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6E849" w14:textId="00417A88" w:rsidR="00216D14" w:rsidRPr="00000990" w:rsidRDefault="00051FD6" w:rsidP="00000990">
      <w:pPr>
        <w:jc w:val="center"/>
        <w:rPr>
          <w:b/>
          <w:sz w:val="28"/>
          <w:szCs w:val="28"/>
          <w:lang w:eastAsia="zh-CN"/>
        </w:rPr>
      </w:pPr>
      <w:r w:rsidRPr="00E86FA1">
        <w:rPr>
          <w:b/>
          <w:sz w:val="28"/>
          <w:szCs w:val="28"/>
          <w:lang w:eastAsia="zh-CN"/>
        </w:rPr>
        <w:t xml:space="preserve">Техническое задание на поставку </w:t>
      </w:r>
      <w:r w:rsidR="00532927" w:rsidRPr="00532927">
        <w:rPr>
          <w:b/>
          <w:sz w:val="28"/>
          <w:szCs w:val="28"/>
          <w:lang w:eastAsia="zh-CN"/>
        </w:rPr>
        <w:t>товара для совместного функционирования комнаты матери и ребенка и группы кратковременного пребывания детей</w:t>
      </w:r>
    </w:p>
    <w:tbl>
      <w:tblPr>
        <w:tblpPr w:leftFromText="180" w:rightFromText="180" w:horzAnchor="margin" w:tblpY="1089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05"/>
        <w:gridCol w:w="4994"/>
        <w:gridCol w:w="1560"/>
        <w:gridCol w:w="1134"/>
        <w:gridCol w:w="850"/>
      </w:tblGrid>
      <w:tr w:rsidR="00000990" w:rsidRPr="00000990" w14:paraId="1B1ADF41" w14:textId="77777777" w:rsidTr="000904E8">
        <w:trPr>
          <w:trHeight w:val="6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0CC8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val="en-US" w:eastAsia="en-US"/>
              </w:rPr>
            </w:pPr>
            <w:r w:rsidRPr="00000990">
              <w:rPr>
                <w:kern w:val="0"/>
                <w:sz w:val="22"/>
                <w:szCs w:val="22"/>
                <w:lang w:val="en-US" w:eastAsia="en-US"/>
              </w:rPr>
              <w:t>п/п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E2B6C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val="en-US" w:eastAsia="en-US"/>
              </w:rPr>
            </w:pPr>
            <w:r w:rsidRPr="00000990">
              <w:rPr>
                <w:kern w:val="0"/>
                <w:sz w:val="22"/>
                <w:szCs w:val="22"/>
                <w:lang w:val="en-US" w:eastAsia="en-US"/>
              </w:rPr>
              <w:t xml:space="preserve">Наименование товара, комплектность 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B51D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center"/>
              <w:rPr>
                <w:kern w:val="0"/>
                <w:sz w:val="22"/>
                <w:szCs w:val="22"/>
                <w:lang w:val="en-US" w:eastAsia="en-US"/>
              </w:rPr>
            </w:pPr>
            <w:r w:rsidRPr="00000990">
              <w:rPr>
                <w:kern w:val="0"/>
                <w:sz w:val="22"/>
                <w:szCs w:val="22"/>
                <w:lang w:val="en-US" w:eastAsia="en-US"/>
              </w:rPr>
              <w:t>Характеристики товара</w:t>
            </w:r>
          </w:p>
        </w:tc>
        <w:tc>
          <w:tcPr>
            <w:tcW w:w="1560" w:type="dxa"/>
          </w:tcPr>
          <w:p w14:paraId="06C20F86" w14:textId="559D81EC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ОКПД2</w:t>
            </w:r>
          </w:p>
        </w:tc>
        <w:tc>
          <w:tcPr>
            <w:tcW w:w="1134" w:type="dxa"/>
          </w:tcPr>
          <w:p w14:paraId="07A4DC13" w14:textId="02620E0F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val="en-US" w:eastAsia="ru-RU"/>
              </w:rPr>
            </w:pPr>
            <w:r w:rsidRPr="00000990">
              <w:rPr>
                <w:kern w:val="0"/>
                <w:sz w:val="22"/>
                <w:szCs w:val="22"/>
                <w:lang w:val="en-US" w:eastAsia="ru-RU"/>
              </w:rPr>
              <w:t>Ед. измер. товара</w:t>
            </w:r>
          </w:p>
        </w:tc>
        <w:tc>
          <w:tcPr>
            <w:tcW w:w="850" w:type="dxa"/>
            <w:shd w:val="clear" w:color="auto" w:fill="auto"/>
          </w:tcPr>
          <w:p w14:paraId="5A9B83C4" w14:textId="7777777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val="en-US" w:eastAsia="ru-RU"/>
              </w:rPr>
            </w:pPr>
            <w:r w:rsidRPr="00000990">
              <w:rPr>
                <w:kern w:val="0"/>
                <w:sz w:val="22"/>
                <w:szCs w:val="22"/>
                <w:lang w:val="en-US" w:eastAsia="ru-RU"/>
              </w:rPr>
              <w:t>Кол-во товара</w:t>
            </w:r>
          </w:p>
        </w:tc>
      </w:tr>
      <w:tr w:rsidR="00000990" w:rsidRPr="00000990" w14:paraId="41BCFE05" w14:textId="77777777" w:rsidTr="000904E8">
        <w:trPr>
          <w:trHeight w:val="1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8D6A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FC51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val="en-US" w:eastAsia="en-US"/>
              </w:rPr>
            </w:pPr>
            <w:r w:rsidRPr="00000990">
              <w:rPr>
                <w:kern w:val="0"/>
                <w:sz w:val="22"/>
                <w:szCs w:val="22"/>
                <w:lang w:val="en-US" w:eastAsia="en-US"/>
              </w:rPr>
              <w:t>Стул ученический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7CF9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Ростовая группа 3-5</w:t>
            </w:r>
          </w:p>
          <w:p w14:paraId="5B575C95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Цвет сиденья и спинки серый</w:t>
            </w:r>
          </w:p>
          <w:p w14:paraId="4187B159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Цвет каркаса серый</w:t>
            </w:r>
          </w:p>
          <w:p w14:paraId="0DAB686B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Материал каркаса металл</w:t>
            </w:r>
          </w:p>
          <w:p w14:paraId="03D1967C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Материал сиденья и спинки фанера с пластиковым покрытием HPL</w:t>
            </w:r>
          </w:p>
          <w:p w14:paraId="1A86BCB6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Регулировка по высоте Да</w:t>
            </w:r>
          </w:p>
          <w:p w14:paraId="3E02454B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Высота 760 мм</w:t>
            </w:r>
          </w:p>
          <w:p w14:paraId="78292A68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Глубина 340 мм</w:t>
            </w:r>
          </w:p>
          <w:p w14:paraId="5E4CC1A7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Ширина 340 мм</w:t>
            </w:r>
          </w:p>
          <w:p w14:paraId="41AE16D5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Высота до сиденья, мм 340-420</w:t>
            </w:r>
          </w:p>
          <w:p w14:paraId="4EAECA30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Профиль каркаса прямоугольный</w:t>
            </w:r>
          </w:p>
          <w:p w14:paraId="228F60FE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Толщина сиденья и спинки 9 мм</w:t>
            </w:r>
          </w:p>
          <w:p w14:paraId="7188A3AC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Максимальная статическая нагрузка, кг  120</w:t>
            </w:r>
          </w:p>
        </w:tc>
        <w:tc>
          <w:tcPr>
            <w:tcW w:w="1560" w:type="dxa"/>
          </w:tcPr>
          <w:p w14:paraId="16CC0555" w14:textId="50E44376" w:rsidR="00000990" w:rsidRPr="00000990" w:rsidRDefault="0020754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207540">
              <w:rPr>
                <w:kern w:val="0"/>
                <w:sz w:val="22"/>
                <w:szCs w:val="22"/>
                <w:lang w:eastAsia="ru-RU"/>
              </w:rPr>
              <w:t>31.01.11.150</w:t>
            </w:r>
          </w:p>
        </w:tc>
        <w:tc>
          <w:tcPr>
            <w:tcW w:w="1134" w:type="dxa"/>
          </w:tcPr>
          <w:p w14:paraId="21FBEE8E" w14:textId="5DDA3264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val="en-US"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ш</w:t>
            </w:r>
            <w:r w:rsidRPr="00000990">
              <w:rPr>
                <w:kern w:val="0"/>
                <w:sz w:val="22"/>
                <w:szCs w:val="22"/>
                <w:lang w:val="en-US" w:eastAsia="ru-RU"/>
              </w:rPr>
              <w:t xml:space="preserve">т </w:t>
            </w:r>
          </w:p>
        </w:tc>
        <w:tc>
          <w:tcPr>
            <w:tcW w:w="850" w:type="dxa"/>
            <w:shd w:val="clear" w:color="auto" w:fill="auto"/>
          </w:tcPr>
          <w:p w14:paraId="58FB74CF" w14:textId="7777777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000990" w:rsidRPr="00000990" w14:paraId="49D42356" w14:textId="77777777" w:rsidTr="000904E8">
        <w:trPr>
          <w:trHeight w:val="1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D0F9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9B0E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 xml:space="preserve">Тумба 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1D35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Тип тумба для оргтехники</w:t>
            </w:r>
          </w:p>
          <w:p w14:paraId="72047223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Цвет покрытия серый</w:t>
            </w:r>
          </w:p>
          <w:p w14:paraId="2F9B9A88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Тип замка отсутствует</w:t>
            </w:r>
          </w:p>
          <w:p w14:paraId="7F8429F2" w14:textId="231AFE11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Количество выдвижных ящиков (шт)</w:t>
            </w:r>
            <w:r w:rsidR="001C477E">
              <w:rPr>
                <w:bCs/>
                <w:kern w:val="0"/>
                <w:sz w:val="22"/>
                <w:szCs w:val="22"/>
                <w:lang w:eastAsia="en-US"/>
              </w:rPr>
              <w:t xml:space="preserve"> - </w:t>
            </w: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 xml:space="preserve"> отсутствуют</w:t>
            </w:r>
          </w:p>
          <w:p w14:paraId="0C4A2141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Колесики да</w:t>
            </w:r>
          </w:p>
          <w:p w14:paraId="12EA634D" w14:textId="6A324E8E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Габариты</w:t>
            </w:r>
            <w:r w:rsidR="002F1E0B">
              <w:rPr>
                <w:bCs/>
                <w:kern w:val="0"/>
                <w:sz w:val="22"/>
                <w:szCs w:val="22"/>
                <w:lang w:eastAsia="en-US"/>
              </w:rPr>
              <w:t xml:space="preserve"> тумбы:</w:t>
            </w:r>
          </w:p>
          <w:p w14:paraId="44F04CA6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Высота 685 мм</w:t>
            </w:r>
          </w:p>
          <w:p w14:paraId="51B967AD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Ширина 770 мм</w:t>
            </w:r>
          </w:p>
          <w:p w14:paraId="50CB3CDA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Глубина 600  мм</w:t>
            </w:r>
          </w:p>
          <w:p w14:paraId="7A5921C4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Материал ЛДСП</w:t>
            </w:r>
          </w:p>
          <w:p w14:paraId="48716240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Материал кромки  ПВХ</w:t>
            </w:r>
          </w:p>
        </w:tc>
        <w:tc>
          <w:tcPr>
            <w:tcW w:w="1560" w:type="dxa"/>
          </w:tcPr>
          <w:p w14:paraId="7A6616E6" w14:textId="6570B4E5" w:rsidR="00000990" w:rsidRPr="00000990" w:rsidRDefault="00C50755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C50755">
              <w:rPr>
                <w:kern w:val="0"/>
                <w:sz w:val="22"/>
                <w:szCs w:val="22"/>
                <w:lang w:eastAsia="ru-RU"/>
              </w:rPr>
              <w:t>31.01.12.150</w:t>
            </w:r>
          </w:p>
        </w:tc>
        <w:tc>
          <w:tcPr>
            <w:tcW w:w="1134" w:type="dxa"/>
          </w:tcPr>
          <w:p w14:paraId="40D30971" w14:textId="2BF53E5C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7B1E05DF" w14:textId="7777777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000990" w:rsidRPr="00000990" w14:paraId="1B0FD75B" w14:textId="77777777" w:rsidTr="000904E8">
        <w:trPr>
          <w:trHeight w:val="1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86A9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FB3A" w14:textId="77FAEB19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Облучатель-рециркулятор</w:t>
            </w:r>
            <w:r w:rsidR="00417BFA" w:rsidRPr="00000990">
              <w:rPr>
                <w:bCs/>
                <w:kern w:val="0"/>
                <w:sz w:val="22"/>
                <w:szCs w:val="22"/>
                <w:lang w:eastAsia="en-US"/>
              </w:rPr>
              <w:t xml:space="preserve"> Дезар-3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9A5E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Бактерицидный Да</w:t>
            </w:r>
          </w:p>
          <w:p w14:paraId="19770A4D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Тип закрытый</w:t>
            </w:r>
          </w:p>
          <w:p w14:paraId="06D2F315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Материал пластик</w:t>
            </w:r>
          </w:p>
          <w:p w14:paraId="323B4486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Тип установки настенный</w:t>
            </w:r>
          </w:p>
          <w:p w14:paraId="26C085F9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Применение в присутствии людей Да</w:t>
            </w:r>
          </w:p>
          <w:p w14:paraId="42E06B43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Степень обеззараживания 99.9%</w:t>
            </w:r>
          </w:p>
          <w:p w14:paraId="367FBFF5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Производительность, куб.м/ч 100</w:t>
            </w:r>
          </w:p>
          <w:p w14:paraId="5DF3F2F1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Количество бактерицидных ламп 3 шт.</w:t>
            </w:r>
          </w:p>
          <w:p w14:paraId="72BBF8B1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Мощность лампы 15 Вт</w:t>
            </w:r>
          </w:p>
          <w:p w14:paraId="35E5FC76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Длина, мм 140</w:t>
            </w:r>
          </w:p>
          <w:p w14:paraId="5313117C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Ширина, мм 370</w:t>
            </w:r>
          </w:p>
          <w:p w14:paraId="1D929AFD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Высота, мм 890</w:t>
            </w:r>
          </w:p>
          <w:p w14:paraId="1C50A6B1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Цвет белый, голубой</w:t>
            </w:r>
          </w:p>
          <w:p w14:paraId="5D17926A" w14:textId="1DE80A1F" w:rsidR="00000990" w:rsidRPr="00000990" w:rsidRDefault="00000990" w:rsidP="00417BFA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bCs/>
                <w:kern w:val="0"/>
                <w:sz w:val="22"/>
                <w:szCs w:val="22"/>
                <w:lang w:eastAsia="en-US"/>
              </w:rPr>
              <w:t>Таймер наработки ламп Да</w:t>
            </w:r>
          </w:p>
        </w:tc>
        <w:tc>
          <w:tcPr>
            <w:tcW w:w="1560" w:type="dxa"/>
          </w:tcPr>
          <w:p w14:paraId="6B1B1257" w14:textId="150AC0EC" w:rsidR="00000990" w:rsidRPr="00000990" w:rsidRDefault="00984062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984062">
              <w:rPr>
                <w:kern w:val="0"/>
                <w:sz w:val="22"/>
                <w:szCs w:val="22"/>
                <w:lang w:eastAsia="ru-RU"/>
              </w:rPr>
              <w:t>28.25.14.110</w:t>
            </w:r>
          </w:p>
        </w:tc>
        <w:tc>
          <w:tcPr>
            <w:tcW w:w="1134" w:type="dxa"/>
          </w:tcPr>
          <w:p w14:paraId="6C58DC99" w14:textId="398980B2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2813CF99" w14:textId="7777777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000990" w:rsidRPr="00000990" w14:paraId="3CDE05FC" w14:textId="77777777" w:rsidTr="000904E8">
        <w:trPr>
          <w:trHeight w:val="1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8F6E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52D7" w14:textId="3BFF1C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color w:val="000000"/>
                <w:kern w:val="0"/>
                <w:sz w:val="22"/>
                <w:szCs w:val="22"/>
                <w:lang w:eastAsia="ru-RU"/>
              </w:rPr>
              <w:t>Облучатель-рециркулятор</w:t>
            </w:r>
            <w:r w:rsidR="00417BFA" w:rsidRPr="00000990">
              <w:rPr>
                <w:kern w:val="0"/>
                <w:sz w:val="22"/>
                <w:szCs w:val="22"/>
                <w:lang w:eastAsia="en-US"/>
              </w:rPr>
              <w:t xml:space="preserve"> Дезар-4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E0D1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Особенности</w:t>
            </w:r>
          </w:p>
          <w:p w14:paraId="6D83CAC6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Бактерицидный Да</w:t>
            </w:r>
          </w:p>
          <w:p w14:paraId="7406F481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Тип закрытый</w:t>
            </w:r>
          </w:p>
          <w:p w14:paraId="49DEEC54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Материал пластик</w:t>
            </w:r>
          </w:p>
          <w:p w14:paraId="61B736AD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Тип установки передвижной</w:t>
            </w:r>
          </w:p>
          <w:p w14:paraId="4CB9885A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lastRenderedPageBreak/>
              <w:t>Применение в присутствии людей Да</w:t>
            </w:r>
          </w:p>
          <w:p w14:paraId="04B0C80E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Степень обеззараживания 99.9%</w:t>
            </w:r>
          </w:p>
          <w:p w14:paraId="0CF76F05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Производительность, куб.м/ч 100</w:t>
            </w:r>
          </w:p>
          <w:p w14:paraId="0B6AD38F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Количество бактерицидных ламп  3 шт.</w:t>
            </w:r>
          </w:p>
          <w:p w14:paraId="1C42C608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Мощность лампы 15 Вт</w:t>
            </w:r>
          </w:p>
          <w:p w14:paraId="35C226F5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Длина, мм 580</w:t>
            </w:r>
          </w:p>
          <w:p w14:paraId="745D473D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Ширина, мм 370</w:t>
            </w:r>
          </w:p>
          <w:p w14:paraId="3982DEE1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Высота, мм 1210</w:t>
            </w:r>
          </w:p>
          <w:p w14:paraId="6CAD30FB" w14:textId="66B59B09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Цвет белый, голубой</w:t>
            </w:r>
          </w:p>
          <w:p w14:paraId="4B3D05D1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bCs/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Таймер наработки ламп Да</w:t>
            </w:r>
          </w:p>
        </w:tc>
        <w:tc>
          <w:tcPr>
            <w:tcW w:w="1560" w:type="dxa"/>
          </w:tcPr>
          <w:p w14:paraId="508E3FE2" w14:textId="55DEB424" w:rsidR="00000990" w:rsidRPr="00000990" w:rsidRDefault="00984062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984062">
              <w:rPr>
                <w:kern w:val="0"/>
                <w:sz w:val="22"/>
                <w:szCs w:val="22"/>
                <w:lang w:eastAsia="ru-RU"/>
              </w:rPr>
              <w:lastRenderedPageBreak/>
              <w:t>28.25.14.110</w:t>
            </w:r>
          </w:p>
        </w:tc>
        <w:tc>
          <w:tcPr>
            <w:tcW w:w="1134" w:type="dxa"/>
          </w:tcPr>
          <w:p w14:paraId="7F150DD8" w14:textId="089B801B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65C11F63" w14:textId="7777777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000990" w:rsidRPr="00000990" w14:paraId="58EA4033" w14:textId="77777777" w:rsidTr="000904E8">
        <w:trPr>
          <w:trHeight w:val="1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7967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2AA0" w14:textId="77777777" w:rsidR="00000990" w:rsidRPr="00000990" w:rsidRDefault="00000990" w:rsidP="00000990">
            <w:pPr>
              <w:suppressAutoHyphens w:val="0"/>
              <w:spacing w:before="100" w:beforeAutospacing="1" w:after="100" w:afterAutospacing="1" w:line="240" w:lineRule="atLeast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000990">
              <w:rPr>
                <w:color w:val="000000"/>
                <w:kern w:val="0"/>
                <w:sz w:val="22"/>
                <w:szCs w:val="22"/>
                <w:lang w:eastAsia="ru-RU"/>
              </w:rPr>
              <w:t>Ширма медицинская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1D89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Высота 1645 мм</w:t>
            </w:r>
          </w:p>
          <w:p w14:paraId="4FCFC957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Толщина 410 мм</w:t>
            </w:r>
          </w:p>
          <w:p w14:paraId="716BEDC3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Ширина 1390 мм</w:t>
            </w:r>
          </w:p>
          <w:p w14:paraId="548D544A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Количество секций 2</w:t>
            </w:r>
          </w:p>
          <w:p w14:paraId="4CE77DDD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Цвет каркаса белый</w:t>
            </w:r>
          </w:p>
          <w:p w14:paraId="67D45F19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Материал каркаса сталь</w:t>
            </w:r>
          </w:p>
          <w:p w14:paraId="59513DCA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Материал ширмы пластик</w:t>
            </w:r>
          </w:p>
          <w:p w14:paraId="7D87ABBF" w14:textId="1917280E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Колёса Да</w:t>
            </w:r>
          </w:p>
        </w:tc>
        <w:tc>
          <w:tcPr>
            <w:tcW w:w="1560" w:type="dxa"/>
          </w:tcPr>
          <w:p w14:paraId="30E77151" w14:textId="277FC93A" w:rsidR="00000990" w:rsidRPr="00000990" w:rsidRDefault="00984062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984062">
              <w:rPr>
                <w:kern w:val="0"/>
                <w:sz w:val="22"/>
                <w:szCs w:val="22"/>
                <w:lang w:eastAsia="ru-RU"/>
              </w:rPr>
              <w:t>32.50.50.190</w:t>
            </w:r>
          </w:p>
        </w:tc>
        <w:tc>
          <w:tcPr>
            <w:tcW w:w="1134" w:type="dxa"/>
          </w:tcPr>
          <w:p w14:paraId="58D4C2DC" w14:textId="7C35A42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75445127" w14:textId="7777777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000990" w:rsidRPr="00000990" w14:paraId="60F86734" w14:textId="77777777" w:rsidTr="000904E8">
        <w:trPr>
          <w:trHeight w:val="1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C842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5CBF" w14:textId="77777777" w:rsidR="00000990" w:rsidRPr="00000990" w:rsidRDefault="00000990" w:rsidP="00000990">
            <w:pPr>
              <w:suppressAutoHyphens w:val="0"/>
              <w:spacing w:before="100" w:beforeAutospacing="1" w:after="100" w:afterAutospacing="1" w:line="240" w:lineRule="atLeast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000990">
              <w:rPr>
                <w:color w:val="000000"/>
                <w:kern w:val="0"/>
                <w:sz w:val="22"/>
                <w:szCs w:val="22"/>
                <w:lang w:eastAsia="ru-RU"/>
              </w:rPr>
              <w:t>Комплект для уборки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043F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В состав набора входит держатель МОПа,  ведро с отжимом, сменная насадка (МОП)</w:t>
            </w:r>
          </w:p>
          <w:p w14:paraId="7A1EBE46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Тип отжима туннельный</w:t>
            </w:r>
          </w:p>
          <w:p w14:paraId="08767806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Вид МОПа плоский</w:t>
            </w:r>
          </w:p>
          <w:p w14:paraId="43E72392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Материал МОПа микрофибра</w:t>
            </w:r>
          </w:p>
          <w:p w14:paraId="154C6405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Объем ведра 10 литр</w:t>
            </w:r>
          </w:p>
          <w:p w14:paraId="2EA5CE56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Размер держателя (ДхШ), см 40x10</w:t>
            </w:r>
          </w:p>
          <w:p w14:paraId="29E98DC3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Соответствует ХАССП нет</w:t>
            </w:r>
          </w:p>
          <w:p w14:paraId="7FF0477B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Цвет серый, синий</w:t>
            </w:r>
          </w:p>
          <w:p w14:paraId="3FF32B20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Материал пластик, сталь</w:t>
            </w:r>
          </w:p>
          <w:p w14:paraId="6ECA44C3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Особенности отсутствуют</w:t>
            </w:r>
          </w:p>
          <w:p w14:paraId="4812D105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Комплектация ведро с отжимом,  держатель МОПа, сменная насадка (МОП)</w:t>
            </w:r>
          </w:p>
        </w:tc>
        <w:tc>
          <w:tcPr>
            <w:tcW w:w="1560" w:type="dxa"/>
          </w:tcPr>
          <w:p w14:paraId="3A95F31E" w14:textId="0B346A2D" w:rsidR="00000990" w:rsidRPr="00000990" w:rsidRDefault="00984062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984062">
              <w:rPr>
                <w:kern w:val="0"/>
                <w:sz w:val="22"/>
                <w:szCs w:val="22"/>
                <w:lang w:eastAsia="ru-RU"/>
              </w:rPr>
              <w:t>32.99.59.000</w:t>
            </w:r>
          </w:p>
        </w:tc>
        <w:tc>
          <w:tcPr>
            <w:tcW w:w="1134" w:type="dxa"/>
          </w:tcPr>
          <w:p w14:paraId="14E98A7B" w14:textId="39F301B9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5E72461B" w14:textId="7777777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000990" w:rsidRPr="00000990" w14:paraId="6255EA9F" w14:textId="77777777" w:rsidTr="000904E8">
        <w:trPr>
          <w:trHeight w:val="1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1739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BDAC" w14:textId="77777777" w:rsidR="00000990" w:rsidRPr="00000990" w:rsidRDefault="00000990" w:rsidP="00000990">
            <w:pPr>
              <w:suppressAutoHyphens w:val="0"/>
              <w:spacing w:before="100" w:beforeAutospacing="1" w:after="100" w:afterAutospacing="1" w:line="240" w:lineRule="atLeast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000990">
              <w:rPr>
                <w:color w:val="000000"/>
                <w:kern w:val="0"/>
                <w:sz w:val="22"/>
                <w:szCs w:val="22"/>
                <w:lang w:eastAsia="ru-RU"/>
              </w:rPr>
              <w:t>Комплект для уборки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52C3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В состав набора входит держатель МОПа,  ведро с отжимом, сменная насадка (МОП)</w:t>
            </w:r>
          </w:p>
          <w:p w14:paraId="4E73F687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Тип отжима туннельный</w:t>
            </w:r>
          </w:p>
          <w:p w14:paraId="51C58444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Вид МОПа плоский</w:t>
            </w:r>
          </w:p>
          <w:p w14:paraId="216FFBC6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Материал МОПа микрофибра</w:t>
            </w:r>
          </w:p>
          <w:p w14:paraId="601A90F4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Объем ведра 10 литр</w:t>
            </w:r>
          </w:p>
          <w:p w14:paraId="7637B90E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Размер держателя (ДхШ), см 40x10</w:t>
            </w:r>
          </w:p>
          <w:p w14:paraId="52C334D0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Соответствует ХАССП нет</w:t>
            </w:r>
          </w:p>
          <w:p w14:paraId="25CDEA9A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 xml:space="preserve">Цвет красный, серый </w:t>
            </w:r>
          </w:p>
          <w:p w14:paraId="67ADE405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Материал пластик, сталь</w:t>
            </w:r>
          </w:p>
          <w:p w14:paraId="15117800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Особенности отсутствуют</w:t>
            </w:r>
          </w:p>
          <w:p w14:paraId="48C5C2B1" w14:textId="77777777" w:rsidR="00000990" w:rsidRPr="00000990" w:rsidRDefault="00000990" w:rsidP="00000990">
            <w:pPr>
              <w:suppressAutoHyphens w:val="0"/>
              <w:spacing w:before="100" w:beforeAutospacing="1" w:after="100" w:afterAutospacing="1"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Комплектация ведро с отжимом,  держатель МОПа, сменная насадка (МОП)</w:t>
            </w:r>
          </w:p>
        </w:tc>
        <w:tc>
          <w:tcPr>
            <w:tcW w:w="1560" w:type="dxa"/>
          </w:tcPr>
          <w:p w14:paraId="0601D7D1" w14:textId="119641D8" w:rsidR="00000990" w:rsidRPr="00000990" w:rsidRDefault="00984062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984062">
              <w:rPr>
                <w:kern w:val="0"/>
                <w:sz w:val="22"/>
                <w:szCs w:val="22"/>
                <w:lang w:eastAsia="ru-RU"/>
              </w:rPr>
              <w:t>32.99.59.000</w:t>
            </w:r>
          </w:p>
        </w:tc>
        <w:tc>
          <w:tcPr>
            <w:tcW w:w="1134" w:type="dxa"/>
          </w:tcPr>
          <w:p w14:paraId="65CADBDC" w14:textId="259CA8BB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326185C7" w14:textId="7777777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000990" w:rsidRPr="00000990" w14:paraId="249062B3" w14:textId="77777777" w:rsidTr="000904E8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D2F8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3B94" w14:textId="77777777" w:rsidR="00000990" w:rsidRPr="00000990" w:rsidRDefault="00000990" w:rsidP="00000990">
            <w:pPr>
              <w:suppressAutoHyphens w:val="0"/>
              <w:spacing w:before="100" w:beforeAutospacing="1" w:after="100" w:afterAutospacing="1" w:line="240" w:lineRule="atLeast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000990">
              <w:rPr>
                <w:color w:val="000000"/>
                <w:kern w:val="0"/>
                <w:sz w:val="22"/>
                <w:szCs w:val="22"/>
                <w:lang w:eastAsia="ru-RU"/>
              </w:rPr>
              <w:t>Рукоятка для инвентаря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5B2D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Длина (см) 140</w:t>
            </w:r>
          </w:p>
          <w:p w14:paraId="0170D951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Диаметр, мм 23</w:t>
            </w:r>
          </w:p>
          <w:p w14:paraId="614DB797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Материал алюминий,  пластик</w:t>
            </w:r>
          </w:p>
          <w:p w14:paraId="7D88FA6A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Особенности с отверстием для сквозного крепления</w:t>
            </w:r>
          </w:p>
          <w:p w14:paraId="0AFBA2A8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Цвет красный</w:t>
            </w:r>
          </w:p>
          <w:p w14:paraId="5B65DDDD" w14:textId="4E48421E" w:rsidR="00000990" w:rsidRPr="00000990" w:rsidRDefault="00417BFA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5E5F01">
              <w:rPr>
                <w:kern w:val="0"/>
                <w:sz w:val="22"/>
                <w:szCs w:val="22"/>
                <w:lang w:eastAsia="en-US"/>
              </w:rPr>
              <w:t>Назначение д</w:t>
            </w:r>
            <w:r w:rsidR="00701E37" w:rsidRPr="005E5F01">
              <w:rPr>
                <w:kern w:val="0"/>
                <w:sz w:val="22"/>
                <w:szCs w:val="22"/>
                <w:lang w:eastAsia="en-US"/>
              </w:rPr>
              <w:t>ля швабры</w:t>
            </w:r>
          </w:p>
          <w:p w14:paraId="287BB181" w14:textId="0F789854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Соответствует ХАССП да</w:t>
            </w:r>
          </w:p>
        </w:tc>
        <w:tc>
          <w:tcPr>
            <w:tcW w:w="1560" w:type="dxa"/>
          </w:tcPr>
          <w:p w14:paraId="7F949A9F" w14:textId="170BA1F1" w:rsidR="00000990" w:rsidRPr="00000990" w:rsidRDefault="0056328D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56328D">
              <w:rPr>
                <w:kern w:val="0"/>
                <w:sz w:val="22"/>
                <w:szCs w:val="22"/>
                <w:lang w:eastAsia="ru-RU"/>
              </w:rPr>
              <w:t>22.29.29.190</w:t>
            </w:r>
          </w:p>
        </w:tc>
        <w:tc>
          <w:tcPr>
            <w:tcW w:w="1134" w:type="dxa"/>
          </w:tcPr>
          <w:p w14:paraId="2C556FB7" w14:textId="0FC1242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64AB8EC1" w14:textId="7777777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000990" w:rsidRPr="00000990" w14:paraId="5C496561" w14:textId="77777777" w:rsidTr="000904E8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25AC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1D9D" w14:textId="77777777" w:rsidR="00000990" w:rsidRPr="00000990" w:rsidRDefault="00000990" w:rsidP="00000990">
            <w:pPr>
              <w:suppressAutoHyphens w:val="0"/>
              <w:spacing w:before="100" w:beforeAutospacing="1" w:after="100" w:afterAutospacing="1" w:line="240" w:lineRule="atLeast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000990">
              <w:rPr>
                <w:color w:val="000000"/>
                <w:kern w:val="0"/>
                <w:sz w:val="22"/>
                <w:szCs w:val="22"/>
                <w:lang w:eastAsia="ru-RU"/>
              </w:rPr>
              <w:t>Рукоятка для швабры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D99E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Длина (см) 140</w:t>
            </w:r>
          </w:p>
          <w:p w14:paraId="3C3A441C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Диаметр, мм 23.5</w:t>
            </w:r>
          </w:p>
          <w:p w14:paraId="2253CB7A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Материал алюминий</w:t>
            </w:r>
          </w:p>
          <w:p w14:paraId="03B1D0FB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lastRenderedPageBreak/>
              <w:t>Особенности с отверстием для сквозного крепления</w:t>
            </w:r>
          </w:p>
          <w:p w14:paraId="57AACF80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Цвет синий</w:t>
            </w:r>
          </w:p>
          <w:p w14:paraId="4EE742AE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Назначение для швабры</w:t>
            </w:r>
          </w:p>
          <w:p w14:paraId="300EE878" w14:textId="4B6D2FF1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Соответствует ХАССП да</w:t>
            </w:r>
          </w:p>
        </w:tc>
        <w:tc>
          <w:tcPr>
            <w:tcW w:w="1560" w:type="dxa"/>
          </w:tcPr>
          <w:p w14:paraId="340FFFD3" w14:textId="36D86A27" w:rsidR="00000990" w:rsidRPr="00000990" w:rsidRDefault="0056328D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56328D">
              <w:rPr>
                <w:kern w:val="0"/>
                <w:sz w:val="22"/>
                <w:szCs w:val="22"/>
                <w:lang w:eastAsia="ru-RU"/>
              </w:rPr>
              <w:lastRenderedPageBreak/>
              <w:t>22.29.29.190</w:t>
            </w:r>
          </w:p>
        </w:tc>
        <w:tc>
          <w:tcPr>
            <w:tcW w:w="1134" w:type="dxa"/>
          </w:tcPr>
          <w:p w14:paraId="46F9102C" w14:textId="02FCB748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5BEE33E3" w14:textId="7777777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000990" w:rsidRPr="00000990" w14:paraId="260141E3" w14:textId="77777777" w:rsidTr="000904E8">
        <w:trPr>
          <w:trHeight w:val="1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12E2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1703" w14:textId="77777777" w:rsidR="00000990" w:rsidRPr="00000990" w:rsidRDefault="00000990" w:rsidP="00000990">
            <w:pPr>
              <w:suppressAutoHyphens w:val="0"/>
              <w:spacing w:before="100" w:beforeAutospacing="1" w:after="100" w:afterAutospacing="1" w:line="240" w:lineRule="atLeast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000990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Доска 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7654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Размер доски (ВхШ) 90x120 см</w:t>
            </w:r>
          </w:p>
          <w:p w14:paraId="27633CC0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Размер рабочей поверхности 87x117 см</w:t>
            </w:r>
          </w:p>
          <w:p w14:paraId="251E4920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Вид доски односторонняя</w:t>
            </w:r>
          </w:p>
          <w:p w14:paraId="15E80D05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Размещение настенное</w:t>
            </w:r>
          </w:p>
          <w:p w14:paraId="02483BBB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Тип покрытия доски лаковое</w:t>
            </w:r>
          </w:p>
          <w:p w14:paraId="28283047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Тип рабочей поверхности магнитно-маркерная</w:t>
            </w:r>
          </w:p>
          <w:p w14:paraId="28D0E83E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Количество секций 1</w:t>
            </w:r>
          </w:p>
          <w:p w14:paraId="716A51D6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Количество рабочих поверхностей 1</w:t>
            </w:r>
          </w:p>
          <w:p w14:paraId="16D26B3E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 xml:space="preserve">Ориентация рабочей поверхности горизонтальная, </w:t>
            </w:r>
          </w:p>
          <w:p w14:paraId="2168DD9A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вертикальная</w:t>
            </w:r>
          </w:p>
          <w:p w14:paraId="4F0A19A3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Вид линовки отсутствует</w:t>
            </w:r>
          </w:p>
          <w:p w14:paraId="51866100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Цвет рабочей поверхности белый</w:t>
            </w:r>
          </w:p>
          <w:p w14:paraId="2B440E39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Цвет рамки серый</w:t>
            </w:r>
          </w:p>
          <w:p w14:paraId="6CE276A6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Материал рамы алюминий</w:t>
            </w:r>
          </w:p>
          <w:p w14:paraId="46EEA542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Тип крепления к вертикальным поверхностям на крепёжные изделия</w:t>
            </w:r>
          </w:p>
          <w:p w14:paraId="4C469EA1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Особенности полочка для маркеров</w:t>
            </w:r>
          </w:p>
        </w:tc>
        <w:tc>
          <w:tcPr>
            <w:tcW w:w="1560" w:type="dxa"/>
          </w:tcPr>
          <w:p w14:paraId="06342A94" w14:textId="47CE8F6B" w:rsidR="00000990" w:rsidRPr="00000990" w:rsidRDefault="0056328D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56328D">
              <w:rPr>
                <w:kern w:val="0"/>
                <w:sz w:val="22"/>
                <w:szCs w:val="22"/>
                <w:lang w:eastAsia="ru-RU"/>
              </w:rPr>
              <w:t>32.99.53.130</w:t>
            </w:r>
          </w:p>
        </w:tc>
        <w:tc>
          <w:tcPr>
            <w:tcW w:w="1134" w:type="dxa"/>
          </w:tcPr>
          <w:p w14:paraId="4C407588" w14:textId="64D6241C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5FE9C396" w14:textId="7777777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000990" w:rsidRPr="00000990" w14:paraId="648DB07B" w14:textId="77777777" w:rsidTr="000904E8">
        <w:trPr>
          <w:trHeight w:val="1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66A0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D4B4" w14:textId="77777777" w:rsidR="00000990" w:rsidRPr="00000990" w:rsidRDefault="00000990" w:rsidP="00000990">
            <w:pPr>
              <w:suppressAutoHyphens w:val="0"/>
              <w:spacing w:before="100" w:beforeAutospacing="1" w:after="100" w:afterAutospacing="1" w:line="240" w:lineRule="atLeast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000990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Набор принадлежностей для магнитно-маркерной доски 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C94C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Состав набора</w:t>
            </w:r>
          </w:p>
          <w:p w14:paraId="77F51C28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4 маркера, губка</w:t>
            </w:r>
          </w:p>
          <w:p w14:paraId="1146298A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Количество маркеров: 4 шт.</w:t>
            </w:r>
          </w:p>
          <w:p w14:paraId="4BB4421D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Стиратель в комплекте Да</w:t>
            </w:r>
          </w:p>
        </w:tc>
        <w:tc>
          <w:tcPr>
            <w:tcW w:w="1560" w:type="dxa"/>
          </w:tcPr>
          <w:p w14:paraId="5E6938D0" w14:textId="27A49685" w:rsidR="00000990" w:rsidRPr="00000990" w:rsidRDefault="0056328D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56328D">
              <w:rPr>
                <w:kern w:val="0"/>
                <w:sz w:val="22"/>
                <w:szCs w:val="22"/>
                <w:lang w:eastAsia="ru-RU"/>
              </w:rPr>
              <w:t>22.29.25.000</w:t>
            </w:r>
          </w:p>
        </w:tc>
        <w:tc>
          <w:tcPr>
            <w:tcW w:w="1134" w:type="dxa"/>
          </w:tcPr>
          <w:p w14:paraId="5D59281A" w14:textId="1A523288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набор</w:t>
            </w:r>
          </w:p>
        </w:tc>
        <w:tc>
          <w:tcPr>
            <w:tcW w:w="850" w:type="dxa"/>
            <w:shd w:val="clear" w:color="auto" w:fill="auto"/>
          </w:tcPr>
          <w:p w14:paraId="406457EB" w14:textId="7777777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000990" w:rsidRPr="00000990" w14:paraId="49E00419" w14:textId="77777777" w:rsidTr="000904E8">
        <w:trPr>
          <w:trHeight w:val="1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3DEB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3509" w14:textId="77777777" w:rsidR="00000990" w:rsidRPr="00000990" w:rsidRDefault="00000990" w:rsidP="00000990">
            <w:pPr>
              <w:suppressAutoHyphens w:val="0"/>
              <w:spacing w:before="100" w:beforeAutospacing="1" w:after="100" w:afterAutospacing="1" w:line="240" w:lineRule="atLeast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000990">
              <w:rPr>
                <w:color w:val="000000"/>
                <w:kern w:val="0"/>
                <w:sz w:val="22"/>
                <w:szCs w:val="22"/>
                <w:lang w:eastAsia="ru-RU"/>
              </w:rPr>
              <w:t>Губка-стиратель для магнитно-маркерных досок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A437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Назначение для маркерных досок</w:t>
            </w:r>
          </w:p>
          <w:p w14:paraId="63D794E4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Размер, мм 160x55x45</w:t>
            </w:r>
          </w:p>
          <w:p w14:paraId="6077D088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Наличие магнита Да</w:t>
            </w:r>
          </w:p>
          <w:p w14:paraId="6F87EC36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Возможность замены салфеток Нет</w:t>
            </w:r>
          </w:p>
          <w:p w14:paraId="4C7DC8A8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Салфетка в комплекте Нет</w:t>
            </w:r>
          </w:p>
          <w:p w14:paraId="1087A462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Цвет синий</w:t>
            </w:r>
          </w:p>
          <w:p w14:paraId="3EBA04CA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Материал фетр,  пластик</w:t>
            </w:r>
          </w:p>
        </w:tc>
        <w:tc>
          <w:tcPr>
            <w:tcW w:w="1560" w:type="dxa"/>
          </w:tcPr>
          <w:p w14:paraId="1A3A452E" w14:textId="231783E7" w:rsidR="00000990" w:rsidRPr="00000990" w:rsidRDefault="0056328D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56328D">
              <w:rPr>
                <w:kern w:val="0"/>
                <w:sz w:val="22"/>
                <w:szCs w:val="22"/>
                <w:lang w:eastAsia="ru-RU"/>
              </w:rPr>
              <w:t>22.29.25.000</w:t>
            </w:r>
          </w:p>
        </w:tc>
        <w:tc>
          <w:tcPr>
            <w:tcW w:w="1134" w:type="dxa"/>
          </w:tcPr>
          <w:p w14:paraId="01569446" w14:textId="05B56041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71830191" w14:textId="7777777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000990" w:rsidRPr="00000990" w14:paraId="3EBD3301" w14:textId="77777777" w:rsidTr="000904E8">
        <w:trPr>
          <w:trHeight w:val="1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122B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C25A" w14:textId="77777777" w:rsidR="00000990" w:rsidRPr="00000990" w:rsidRDefault="00000990" w:rsidP="00000990">
            <w:pPr>
              <w:suppressAutoHyphens w:val="0"/>
              <w:spacing w:before="100" w:beforeAutospacing="1" w:after="100" w:afterAutospacing="1" w:line="240" w:lineRule="atLeast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000990">
              <w:rPr>
                <w:color w:val="000000"/>
                <w:kern w:val="0"/>
                <w:sz w:val="22"/>
                <w:szCs w:val="22"/>
                <w:lang w:eastAsia="ru-RU"/>
              </w:rPr>
              <w:t>Спрей для чистки маркерных досок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E284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Объём, мл 125</w:t>
            </w:r>
          </w:p>
          <w:p w14:paraId="47D9CA67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Антистатический эффект Да</w:t>
            </w:r>
          </w:p>
          <w:p w14:paraId="0936B35A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Запах Нет</w:t>
            </w:r>
          </w:p>
          <w:p w14:paraId="128B46AF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Размер, мм 40x40x160</w:t>
            </w:r>
          </w:p>
          <w:p w14:paraId="042369E4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Материал упаковки пластик</w:t>
            </w:r>
          </w:p>
        </w:tc>
        <w:tc>
          <w:tcPr>
            <w:tcW w:w="1560" w:type="dxa"/>
          </w:tcPr>
          <w:p w14:paraId="70E96E50" w14:textId="1E357463" w:rsidR="00000990" w:rsidRPr="00000990" w:rsidRDefault="0056328D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56328D">
              <w:rPr>
                <w:kern w:val="0"/>
                <w:sz w:val="22"/>
                <w:szCs w:val="22"/>
                <w:lang w:eastAsia="ru-RU"/>
              </w:rPr>
              <w:t>20.41.44.190</w:t>
            </w:r>
          </w:p>
        </w:tc>
        <w:tc>
          <w:tcPr>
            <w:tcW w:w="1134" w:type="dxa"/>
          </w:tcPr>
          <w:p w14:paraId="5DA1F9C9" w14:textId="487CA59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29F8896F" w14:textId="7777777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000990" w:rsidRPr="00000990" w14:paraId="3CDE45E0" w14:textId="77777777" w:rsidTr="000904E8">
        <w:trPr>
          <w:trHeight w:val="1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725E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8B84" w14:textId="77777777" w:rsidR="00000990" w:rsidRPr="00000990" w:rsidRDefault="00000990" w:rsidP="00000990">
            <w:pPr>
              <w:suppressAutoHyphens w:val="0"/>
              <w:spacing w:before="100" w:beforeAutospacing="1" w:after="100" w:afterAutospacing="1" w:line="240" w:lineRule="atLeast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000990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Стол 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1B19" w14:textId="77777777" w:rsid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Тип стола трапециевидный</w:t>
            </w:r>
          </w:p>
          <w:p w14:paraId="5B4FF93E" w14:textId="6F175E8F" w:rsidR="00AA63DA" w:rsidRPr="00000990" w:rsidRDefault="00AA63DA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>
              <w:rPr>
                <w:kern w:val="0"/>
                <w:sz w:val="22"/>
                <w:szCs w:val="22"/>
                <w:lang w:eastAsia="en-US"/>
              </w:rPr>
              <w:t>Назначение стола ученический, парта</w:t>
            </w:r>
          </w:p>
          <w:p w14:paraId="438F673F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Цвет покрытия белый,  серый</w:t>
            </w:r>
          </w:p>
          <w:p w14:paraId="6F78BB91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Высота 580 мм</w:t>
            </w:r>
          </w:p>
          <w:p w14:paraId="05C0A829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Ширина 1000 мм</w:t>
            </w:r>
          </w:p>
          <w:p w14:paraId="4AFFD162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Глубина 500 мм</w:t>
            </w:r>
          </w:p>
          <w:p w14:paraId="5310880C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Материал столешницы ЛДСП</w:t>
            </w:r>
          </w:p>
          <w:p w14:paraId="3C402055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Материал кромки  ПВХ</w:t>
            </w:r>
          </w:p>
          <w:p w14:paraId="03252CE8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Материал каркаса (опор) металл</w:t>
            </w:r>
          </w:p>
          <w:p w14:paraId="44387375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Трансформер да</w:t>
            </w:r>
          </w:p>
        </w:tc>
        <w:tc>
          <w:tcPr>
            <w:tcW w:w="1560" w:type="dxa"/>
          </w:tcPr>
          <w:p w14:paraId="390AFFE1" w14:textId="7D792551" w:rsidR="00000990" w:rsidRPr="00000990" w:rsidRDefault="00F910A3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F910A3">
              <w:rPr>
                <w:kern w:val="0"/>
                <w:sz w:val="22"/>
                <w:szCs w:val="22"/>
                <w:lang w:eastAsia="ru-RU"/>
              </w:rPr>
              <w:t>31.01.12.122.</w:t>
            </w:r>
          </w:p>
        </w:tc>
        <w:tc>
          <w:tcPr>
            <w:tcW w:w="1134" w:type="dxa"/>
          </w:tcPr>
          <w:p w14:paraId="44B22BAB" w14:textId="4639F8CF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024219A3" w14:textId="7777777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000990" w:rsidRPr="00000990" w14:paraId="3DF5B66E" w14:textId="77777777" w:rsidTr="000904E8">
        <w:trPr>
          <w:trHeight w:val="1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7D0B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D13C" w14:textId="77777777" w:rsidR="00000990" w:rsidRPr="00000990" w:rsidRDefault="00000990" w:rsidP="00000990">
            <w:pPr>
              <w:suppressAutoHyphens w:val="0"/>
              <w:spacing w:before="100" w:beforeAutospacing="1" w:after="100" w:afterAutospacing="1" w:line="240" w:lineRule="atLeast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000990">
              <w:rPr>
                <w:color w:val="000000"/>
                <w:kern w:val="0"/>
                <w:sz w:val="22"/>
                <w:szCs w:val="22"/>
                <w:lang w:eastAsia="ru-RU"/>
              </w:rPr>
              <w:t>Информационный стенд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B426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Тематика стенда информирование</w:t>
            </w:r>
          </w:p>
          <w:p w14:paraId="361F0F57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Количество карманов 4 шт.</w:t>
            </w:r>
          </w:p>
          <w:p w14:paraId="609C480E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Формат кармана A4</w:t>
            </w:r>
          </w:p>
          <w:p w14:paraId="66853DEA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Ширина, см 60</w:t>
            </w:r>
          </w:p>
          <w:p w14:paraId="20A52B60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Высота, см 85</w:t>
            </w:r>
          </w:p>
          <w:p w14:paraId="7B7DD4E4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Цвет коричневый</w:t>
            </w:r>
          </w:p>
          <w:p w14:paraId="255D38EC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Материал отделений пластик</w:t>
            </w:r>
          </w:p>
          <w:p w14:paraId="045D8696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Материал основания ХДФ</w:t>
            </w:r>
          </w:p>
          <w:p w14:paraId="1300DB99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Тип стенда настенный</w:t>
            </w:r>
          </w:p>
        </w:tc>
        <w:tc>
          <w:tcPr>
            <w:tcW w:w="1560" w:type="dxa"/>
          </w:tcPr>
          <w:p w14:paraId="0EBDB4D4" w14:textId="41600F79" w:rsidR="00000990" w:rsidRPr="00000990" w:rsidRDefault="007448C3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7448C3">
              <w:rPr>
                <w:kern w:val="0"/>
                <w:sz w:val="22"/>
                <w:szCs w:val="22"/>
                <w:lang w:eastAsia="ru-RU"/>
              </w:rPr>
              <w:t>32.99.53.190</w:t>
            </w:r>
          </w:p>
        </w:tc>
        <w:tc>
          <w:tcPr>
            <w:tcW w:w="1134" w:type="dxa"/>
          </w:tcPr>
          <w:p w14:paraId="22F52B6A" w14:textId="76073D0B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328F4924" w14:textId="7777777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000990" w:rsidRPr="00000990" w14:paraId="70E14017" w14:textId="77777777" w:rsidTr="000904E8">
        <w:trPr>
          <w:trHeight w:val="1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7753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6B11" w14:textId="77777777" w:rsidR="00000990" w:rsidRPr="00000990" w:rsidRDefault="00000990" w:rsidP="00000990">
            <w:pPr>
              <w:suppressAutoHyphens w:val="0"/>
              <w:spacing w:before="100" w:beforeAutospacing="1" w:after="100" w:afterAutospacing="1" w:line="240" w:lineRule="atLeast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000990">
              <w:rPr>
                <w:color w:val="000000"/>
                <w:kern w:val="0"/>
                <w:sz w:val="22"/>
                <w:szCs w:val="22"/>
                <w:lang w:eastAsia="ru-RU"/>
              </w:rPr>
              <w:t>Информационный стенд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42B1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Тематика стенда информирование</w:t>
            </w:r>
          </w:p>
          <w:p w14:paraId="69956022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Количество карманов 2 шт.</w:t>
            </w:r>
          </w:p>
          <w:p w14:paraId="2295DE68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Формат кармана A4</w:t>
            </w:r>
          </w:p>
          <w:p w14:paraId="6A81FE64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Ширина, см 45</w:t>
            </w:r>
          </w:p>
          <w:p w14:paraId="18092E87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Высота, см 60</w:t>
            </w:r>
          </w:p>
          <w:p w14:paraId="334AAF9C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Цвет коричневый</w:t>
            </w:r>
          </w:p>
          <w:p w14:paraId="533FC0D9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Материал отделений пластик</w:t>
            </w:r>
          </w:p>
          <w:p w14:paraId="4FD6221E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Материал основания ХДФ</w:t>
            </w:r>
          </w:p>
          <w:p w14:paraId="64E7B835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Тип стенда настенный</w:t>
            </w:r>
          </w:p>
        </w:tc>
        <w:tc>
          <w:tcPr>
            <w:tcW w:w="1560" w:type="dxa"/>
          </w:tcPr>
          <w:p w14:paraId="00132947" w14:textId="71C136BE" w:rsidR="00000990" w:rsidRPr="00000990" w:rsidRDefault="007448C3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7448C3">
              <w:rPr>
                <w:kern w:val="0"/>
                <w:sz w:val="22"/>
                <w:szCs w:val="22"/>
                <w:lang w:eastAsia="ru-RU"/>
              </w:rPr>
              <w:t>32.99.53.190</w:t>
            </w:r>
          </w:p>
        </w:tc>
        <w:tc>
          <w:tcPr>
            <w:tcW w:w="1134" w:type="dxa"/>
          </w:tcPr>
          <w:p w14:paraId="2892A4E5" w14:textId="1ECED6CD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щт</w:t>
            </w:r>
          </w:p>
        </w:tc>
        <w:tc>
          <w:tcPr>
            <w:tcW w:w="850" w:type="dxa"/>
            <w:shd w:val="clear" w:color="auto" w:fill="auto"/>
          </w:tcPr>
          <w:p w14:paraId="1CCC9E4A" w14:textId="7777777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000990" w:rsidRPr="00000990" w14:paraId="68CE63C3" w14:textId="77777777" w:rsidTr="000904E8">
        <w:trPr>
          <w:trHeight w:val="1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AFF0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4E27" w14:textId="77777777" w:rsidR="00000990" w:rsidRPr="00000990" w:rsidRDefault="00000990" w:rsidP="00000990">
            <w:pPr>
              <w:suppressAutoHyphens w:val="0"/>
              <w:spacing w:before="100" w:beforeAutospacing="1" w:after="100" w:afterAutospacing="1" w:line="240" w:lineRule="atLeast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000990">
              <w:rPr>
                <w:color w:val="000000"/>
                <w:kern w:val="0"/>
                <w:sz w:val="22"/>
                <w:szCs w:val="22"/>
                <w:lang w:eastAsia="ru-RU"/>
              </w:rPr>
              <w:t>Кулер для воды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D7FA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Тип установки напольный</w:t>
            </w:r>
          </w:p>
          <w:p w14:paraId="2C12794C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Температурный режим нагрев и охлаждение</w:t>
            </w:r>
          </w:p>
          <w:p w14:paraId="5BC42C87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Размещение бутыли с водой нижнее</w:t>
            </w:r>
          </w:p>
          <w:p w14:paraId="0FED21AB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Цвет белый</w:t>
            </w:r>
          </w:p>
          <w:p w14:paraId="173162CF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Цвет вставки чёрный</w:t>
            </w:r>
          </w:p>
          <w:p w14:paraId="5CA84FD4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Тип устройства кулер</w:t>
            </w:r>
          </w:p>
          <w:p w14:paraId="400B4D6F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Материал металл,  пластик</w:t>
            </w:r>
          </w:p>
          <w:p w14:paraId="0CA677DD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Тип крана клавиши</w:t>
            </w:r>
          </w:p>
          <w:p w14:paraId="69511946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Количество кранов подачи воды 3 шт.</w:t>
            </w:r>
          </w:p>
          <w:p w14:paraId="674370EA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Нагрев Мощность нагрева, Вт 650</w:t>
            </w:r>
          </w:p>
          <w:p w14:paraId="214F9CB9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Температура нагревания воды 90 гр</w:t>
            </w:r>
          </w:p>
          <w:p w14:paraId="063C2546" w14:textId="2EA537DF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Производительность нагрева 6 литр/час</w:t>
            </w:r>
          </w:p>
          <w:p w14:paraId="4C6EAD85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Бак для горячей воды 1.1 литр</w:t>
            </w:r>
          </w:p>
          <w:p w14:paraId="4D039EE8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Материал бака горячей воды нержавеющая сталь</w:t>
            </w:r>
          </w:p>
          <w:p w14:paraId="1EF41116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Встроенный холодильник Нет</w:t>
            </w:r>
          </w:p>
          <w:p w14:paraId="14403490" w14:textId="77932BF7" w:rsidR="00000990" w:rsidRPr="00000990" w:rsidRDefault="00417BFA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>
              <w:rPr>
                <w:kern w:val="0"/>
                <w:sz w:val="22"/>
                <w:szCs w:val="22"/>
                <w:lang w:eastAsia="en-US"/>
              </w:rPr>
              <w:t xml:space="preserve">Тип охлаждения воды </w:t>
            </w:r>
            <w:r w:rsidR="00000990" w:rsidRPr="00000990">
              <w:rPr>
                <w:kern w:val="0"/>
                <w:sz w:val="22"/>
                <w:szCs w:val="22"/>
                <w:lang w:eastAsia="en-US"/>
              </w:rPr>
              <w:t>электронное</w:t>
            </w:r>
          </w:p>
          <w:p w14:paraId="7E2D3B4C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Мощность охлаждения, Вт 70</w:t>
            </w:r>
          </w:p>
          <w:p w14:paraId="2848BB49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Температура охлаждения воды 15 гр</w:t>
            </w:r>
          </w:p>
          <w:p w14:paraId="0945AFEC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Производительность охлаждения 0.6 литр/час</w:t>
            </w:r>
          </w:p>
          <w:p w14:paraId="517AA063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Бак для холодной воды 0.6 литр</w:t>
            </w:r>
          </w:p>
          <w:p w14:paraId="6867E3E2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Бак холодной воды, материал пищевой пластик</w:t>
            </w:r>
          </w:p>
          <w:p w14:paraId="749E40D8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Размер, мм 1040x340x310</w:t>
            </w:r>
          </w:p>
          <w:p w14:paraId="762AA650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Вес, кг 10</w:t>
            </w:r>
          </w:p>
          <w:p w14:paraId="5D3B310A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Система фильтрации отсутствует</w:t>
            </w:r>
          </w:p>
          <w:p w14:paraId="42D52EB7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Шкафчик для посуды Нет</w:t>
            </w:r>
          </w:p>
          <w:p w14:paraId="076DF368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Функция газирования Нет</w:t>
            </w:r>
          </w:p>
          <w:p w14:paraId="201F96DA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Защита от детей  Да</w:t>
            </w:r>
          </w:p>
          <w:p w14:paraId="76EAFA44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Защита от протечек воды  Нет</w:t>
            </w:r>
          </w:p>
          <w:p w14:paraId="2F8FF113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Подача воды комнатной температуры Да</w:t>
            </w:r>
          </w:p>
        </w:tc>
        <w:tc>
          <w:tcPr>
            <w:tcW w:w="1560" w:type="dxa"/>
          </w:tcPr>
          <w:p w14:paraId="35AC2AA7" w14:textId="12EADCC9" w:rsidR="00000990" w:rsidRPr="00000990" w:rsidRDefault="007448C3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7448C3">
              <w:rPr>
                <w:kern w:val="0"/>
                <w:sz w:val="22"/>
                <w:szCs w:val="22"/>
                <w:lang w:eastAsia="ru-RU"/>
              </w:rPr>
              <w:t>27.51.24.190</w:t>
            </w:r>
          </w:p>
        </w:tc>
        <w:tc>
          <w:tcPr>
            <w:tcW w:w="1134" w:type="dxa"/>
          </w:tcPr>
          <w:p w14:paraId="40202ECF" w14:textId="7A23421C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2DB08AED" w14:textId="7777777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000990" w:rsidRPr="00000990" w14:paraId="4FF0B7A7" w14:textId="77777777" w:rsidTr="000904E8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1C7C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A96C" w14:textId="77777777" w:rsidR="00000990" w:rsidRPr="00000990" w:rsidRDefault="00000990" w:rsidP="00000990">
            <w:pPr>
              <w:suppressAutoHyphens w:val="0"/>
              <w:spacing w:before="100" w:beforeAutospacing="1" w:after="100" w:afterAutospacing="1" w:line="240" w:lineRule="atLeast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000990">
              <w:rPr>
                <w:color w:val="000000"/>
                <w:kern w:val="0"/>
                <w:sz w:val="22"/>
                <w:szCs w:val="22"/>
                <w:lang w:eastAsia="ru-RU"/>
              </w:rPr>
              <w:t>Кулер для воды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6F0D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Тип установки напольный</w:t>
            </w:r>
          </w:p>
          <w:p w14:paraId="0027FEE6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Температурный режим нагрев и охлаждение</w:t>
            </w:r>
          </w:p>
          <w:p w14:paraId="196A6160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Размещение бутыли с водой  нижнее</w:t>
            </w:r>
          </w:p>
          <w:p w14:paraId="21264C9C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Цвет серебристый</w:t>
            </w:r>
          </w:p>
          <w:p w14:paraId="5555CF5F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Цвет вставки чёрный</w:t>
            </w:r>
          </w:p>
          <w:p w14:paraId="58016599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Тип устройства кулер</w:t>
            </w:r>
          </w:p>
          <w:p w14:paraId="48A3829C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Материал металл,  пластик</w:t>
            </w:r>
          </w:p>
          <w:p w14:paraId="43D68751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Тип крана клавиши</w:t>
            </w:r>
          </w:p>
          <w:p w14:paraId="181216CE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Количество кранов подачи воды 3 шт.</w:t>
            </w:r>
          </w:p>
          <w:p w14:paraId="0901914A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Мощность нагрева, Вт 650</w:t>
            </w:r>
          </w:p>
          <w:p w14:paraId="1C2F7D0E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Температура нагревания воды 90 гр</w:t>
            </w:r>
          </w:p>
          <w:p w14:paraId="64DD4C43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Производительность нагрева 6 литр/час</w:t>
            </w:r>
          </w:p>
          <w:p w14:paraId="18C39FCD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Бак для горячей воды 1.1 литр</w:t>
            </w:r>
          </w:p>
          <w:p w14:paraId="23D63FCF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Материал бака горячей воды нержавеющая сталь</w:t>
            </w:r>
          </w:p>
          <w:p w14:paraId="6D5AB4D9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Встроенный холодильник Нет</w:t>
            </w:r>
          </w:p>
          <w:p w14:paraId="4BD8E211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Тип охлаждения воды  электронное</w:t>
            </w:r>
          </w:p>
          <w:p w14:paraId="5A657C1E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Мощность охлаждения, Вт 70</w:t>
            </w:r>
          </w:p>
          <w:p w14:paraId="025771DB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Температура охлаждения воды 10 град</w:t>
            </w:r>
          </w:p>
          <w:p w14:paraId="6FB781B3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Производительность охлаждения 0.6 литр/час</w:t>
            </w:r>
          </w:p>
          <w:p w14:paraId="6DF79122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Бак для холодной воды 0.6 литр</w:t>
            </w:r>
          </w:p>
          <w:p w14:paraId="4D87C5DA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Бак холодной воды, материал пищевой пластик</w:t>
            </w:r>
          </w:p>
          <w:p w14:paraId="6CBE29D0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Размер, мм 1040x340x310</w:t>
            </w:r>
          </w:p>
          <w:p w14:paraId="565706CC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Вес, кг 10</w:t>
            </w:r>
          </w:p>
          <w:p w14:paraId="63ACB239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Система фильтрации отсутствует</w:t>
            </w:r>
          </w:p>
          <w:p w14:paraId="733E270B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Шкафчик для посуды Нет</w:t>
            </w:r>
          </w:p>
          <w:p w14:paraId="326CD83E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Функция газирования Нет</w:t>
            </w:r>
          </w:p>
          <w:p w14:paraId="14B0971F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Защита от детей  Да</w:t>
            </w:r>
          </w:p>
          <w:p w14:paraId="55A23682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Защита от протечек воды Нет</w:t>
            </w:r>
          </w:p>
          <w:p w14:paraId="4B12068C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Подача воды комнатной температуры Да</w:t>
            </w:r>
          </w:p>
        </w:tc>
        <w:tc>
          <w:tcPr>
            <w:tcW w:w="1560" w:type="dxa"/>
          </w:tcPr>
          <w:p w14:paraId="2C23A8F8" w14:textId="7333D17A" w:rsidR="00000990" w:rsidRPr="00000990" w:rsidRDefault="007448C3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7448C3">
              <w:rPr>
                <w:kern w:val="0"/>
                <w:sz w:val="22"/>
                <w:szCs w:val="22"/>
                <w:lang w:eastAsia="ru-RU"/>
              </w:rPr>
              <w:t>27.51.24.190</w:t>
            </w:r>
          </w:p>
        </w:tc>
        <w:tc>
          <w:tcPr>
            <w:tcW w:w="1134" w:type="dxa"/>
          </w:tcPr>
          <w:p w14:paraId="0D92033A" w14:textId="28ED214F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35927DCB" w14:textId="7777777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000990" w:rsidRPr="00000990" w14:paraId="27C5BE60" w14:textId="77777777" w:rsidTr="000904E8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5284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6B6C" w14:textId="33404BB5" w:rsidR="00000990" w:rsidRPr="00000990" w:rsidRDefault="00000990" w:rsidP="00000990">
            <w:pPr>
              <w:tabs>
                <w:tab w:val="left" w:pos="1410"/>
              </w:tabs>
              <w:suppressAutoHyphens w:val="0"/>
              <w:spacing w:before="100" w:beforeAutospacing="1" w:after="100" w:afterAutospacing="1" w:line="240" w:lineRule="atLeast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000990">
              <w:rPr>
                <w:color w:val="000000"/>
                <w:kern w:val="0"/>
                <w:sz w:val="22"/>
                <w:szCs w:val="22"/>
                <w:lang w:eastAsia="ru-RU"/>
              </w:rPr>
              <w:t>Гирлянда</w:t>
            </w:r>
            <w:r w:rsidR="00960611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бумажная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BD10" w14:textId="77777777" w:rsid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Назначение для декора</w:t>
            </w:r>
          </w:p>
          <w:p w14:paraId="60C80AF3" w14:textId="7FA8DC8F" w:rsidR="00960611" w:rsidRPr="00000990" w:rsidRDefault="00960611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>
              <w:rPr>
                <w:kern w:val="0"/>
                <w:sz w:val="22"/>
                <w:szCs w:val="22"/>
                <w:lang w:eastAsia="en-US"/>
              </w:rPr>
              <w:t>Тип бумажн</w:t>
            </w:r>
            <w:r w:rsidR="005B0B8A">
              <w:rPr>
                <w:kern w:val="0"/>
                <w:sz w:val="22"/>
                <w:szCs w:val="22"/>
                <w:lang w:eastAsia="en-US"/>
              </w:rPr>
              <w:t xml:space="preserve">ые </w:t>
            </w:r>
            <w:r w:rsidR="005B0B8A" w:rsidRPr="00000990">
              <w:rPr>
                <w:kern w:val="0"/>
                <w:sz w:val="22"/>
                <w:szCs w:val="22"/>
                <w:lang w:eastAsia="en-US"/>
              </w:rPr>
              <w:t>флажки белые, синие, красные</w:t>
            </w:r>
          </w:p>
          <w:p w14:paraId="17AD5D8E" w14:textId="0C224F24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Длина 5 м</w:t>
            </w:r>
          </w:p>
        </w:tc>
        <w:tc>
          <w:tcPr>
            <w:tcW w:w="1560" w:type="dxa"/>
          </w:tcPr>
          <w:p w14:paraId="3A2574E5" w14:textId="572B36C1" w:rsidR="00000990" w:rsidRPr="00000990" w:rsidRDefault="00032D45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32D45">
              <w:rPr>
                <w:kern w:val="0"/>
                <w:sz w:val="22"/>
                <w:szCs w:val="22"/>
                <w:lang w:eastAsia="ru-RU"/>
              </w:rPr>
              <w:t>32.99.51.190</w:t>
            </w:r>
          </w:p>
        </w:tc>
        <w:tc>
          <w:tcPr>
            <w:tcW w:w="1134" w:type="dxa"/>
          </w:tcPr>
          <w:p w14:paraId="70EAC795" w14:textId="6F1600B1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79F78567" w14:textId="7777777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3</w:t>
            </w:r>
          </w:p>
        </w:tc>
      </w:tr>
      <w:tr w:rsidR="00000990" w:rsidRPr="00000990" w14:paraId="6931457B" w14:textId="77777777" w:rsidTr="000904E8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2963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A3DD" w14:textId="77777777" w:rsidR="00000990" w:rsidRPr="00000990" w:rsidRDefault="00000990" w:rsidP="00000990">
            <w:pPr>
              <w:tabs>
                <w:tab w:val="left" w:pos="1410"/>
              </w:tabs>
              <w:suppressAutoHyphens w:val="0"/>
              <w:spacing w:before="100" w:beforeAutospacing="1" w:after="100" w:afterAutospacing="1" w:line="240" w:lineRule="atLeast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000990">
              <w:rPr>
                <w:color w:val="000000"/>
                <w:kern w:val="0"/>
                <w:sz w:val="22"/>
                <w:szCs w:val="22"/>
                <w:lang w:eastAsia="ru-RU"/>
              </w:rPr>
              <w:t>Магнитный держатель для досок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9CB7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Размер, мм 30</w:t>
            </w:r>
          </w:p>
          <w:p w14:paraId="3E9DEC40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Материал пластик</w:t>
            </w:r>
          </w:p>
          <w:p w14:paraId="4B7D2FF0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Количество штук в упаковке 5</w:t>
            </w:r>
          </w:p>
          <w:p w14:paraId="1CA4D81E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Цвет синий</w:t>
            </w:r>
          </w:p>
          <w:p w14:paraId="7B03A6C6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Усиленный Нет</w:t>
            </w:r>
          </w:p>
        </w:tc>
        <w:tc>
          <w:tcPr>
            <w:tcW w:w="1560" w:type="dxa"/>
          </w:tcPr>
          <w:p w14:paraId="563430DA" w14:textId="5B8383A7" w:rsidR="00000990" w:rsidRPr="00000990" w:rsidRDefault="009351E6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9351E6">
              <w:rPr>
                <w:kern w:val="0"/>
                <w:sz w:val="22"/>
                <w:szCs w:val="22"/>
                <w:lang w:eastAsia="ru-RU"/>
              </w:rPr>
              <w:t>25.99.29.110</w:t>
            </w:r>
          </w:p>
        </w:tc>
        <w:tc>
          <w:tcPr>
            <w:tcW w:w="1134" w:type="dxa"/>
          </w:tcPr>
          <w:p w14:paraId="5621FCC1" w14:textId="4A0252ED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упаковка</w:t>
            </w:r>
          </w:p>
        </w:tc>
        <w:tc>
          <w:tcPr>
            <w:tcW w:w="850" w:type="dxa"/>
            <w:shd w:val="clear" w:color="auto" w:fill="auto"/>
          </w:tcPr>
          <w:p w14:paraId="70EA57A5" w14:textId="7777777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000990" w:rsidRPr="00000990" w14:paraId="7B66E57E" w14:textId="77777777" w:rsidTr="000904E8">
        <w:trPr>
          <w:trHeight w:val="1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794B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0485" w14:textId="77777777" w:rsidR="00000990" w:rsidRPr="00000990" w:rsidRDefault="00000990" w:rsidP="00000990">
            <w:pPr>
              <w:tabs>
                <w:tab w:val="left" w:pos="1410"/>
              </w:tabs>
              <w:suppressAutoHyphens w:val="0"/>
              <w:spacing w:before="100" w:beforeAutospacing="1" w:after="100" w:afterAutospacing="1" w:line="240" w:lineRule="atLeast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000990">
              <w:rPr>
                <w:color w:val="000000"/>
                <w:kern w:val="0"/>
                <w:sz w:val="22"/>
                <w:szCs w:val="22"/>
                <w:lang w:eastAsia="ru-RU"/>
              </w:rPr>
              <w:t>Салфетки влажные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26BB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Количество листов в пачке 120</w:t>
            </w:r>
          </w:p>
          <w:p w14:paraId="27458131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Количество пачек в упаковке 1 шт.</w:t>
            </w:r>
          </w:p>
          <w:p w14:paraId="307A038D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Тип салфеток детские</w:t>
            </w:r>
          </w:p>
          <w:p w14:paraId="53E70E64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Содержит спирт Нет</w:t>
            </w:r>
          </w:p>
          <w:p w14:paraId="621FE7D2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Особенности состава экстракт алоэ,  витамин E</w:t>
            </w:r>
          </w:p>
          <w:p w14:paraId="7D0D46CA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Отдушка да</w:t>
            </w:r>
          </w:p>
          <w:p w14:paraId="0161BBFB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Гипоаллергенный нет</w:t>
            </w:r>
          </w:p>
          <w:p w14:paraId="1D7544C2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Размер салфетки 15x14 см</w:t>
            </w:r>
          </w:p>
          <w:p w14:paraId="36DB7F46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Сырьё нетканый материал</w:t>
            </w:r>
          </w:p>
          <w:p w14:paraId="1DAE79A2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В индивидуальной упаковке Нет</w:t>
            </w:r>
          </w:p>
          <w:p w14:paraId="497D0BE0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Вид упаковки флоупак с жёстким клапаном</w:t>
            </w:r>
          </w:p>
        </w:tc>
        <w:tc>
          <w:tcPr>
            <w:tcW w:w="1560" w:type="dxa"/>
          </w:tcPr>
          <w:p w14:paraId="450F514D" w14:textId="34A5D5DE" w:rsidR="00000990" w:rsidRPr="00000990" w:rsidRDefault="009351E6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9351E6">
              <w:rPr>
                <w:kern w:val="0"/>
                <w:sz w:val="22"/>
                <w:szCs w:val="22"/>
                <w:lang w:eastAsia="ru-RU"/>
              </w:rPr>
              <w:t>17.22.11.130</w:t>
            </w:r>
          </w:p>
        </w:tc>
        <w:tc>
          <w:tcPr>
            <w:tcW w:w="1134" w:type="dxa"/>
          </w:tcPr>
          <w:p w14:paraId="5D3D69EA" w14:textId="2B430479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упаковка</w:t>
            </w:r>
          </w:p>
        </w:tc>
        <w:tc>
          <w:tcPr>
            <w:tcW w:w="850" w:type="dxa"/>
            <w:shd w:val="clear" w:color="auto" w:fill="auto"/>
          </w:tcPr>
          <w:p w14:paraId="1815122C" w14:textId="7777777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30</w:t>
            </w:r>
          </w:p>
        </w:tc>
      </w:tr>
      <w:tr w:rsidR="00000990" w:rsidRPr="00000990" w14:paraId="29313491" w14:textId="77777777" w:rsidTr="000904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05DD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C91F" w14:textId="77777777" w:rsidR="00000990" w:rsidRPr="00000990" w:rsidRDefault="00000990" w:rsidP="00000990">
            <w:pPr>
              <w:tabs>
                <w:tab w:val="left" w:pos="1410"/>
              </w:tabs>
              <w:suppressAutoHyphens w:val="0"/>
              <w:spacing w:before="100" w:beforeAutospacing="1" w:after="100" w:afterAutospacing="1" w:line="240" w:lineRule="atLeast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000990">
              <w:rPr>
                <w:color w:val="000000"/>
                <w:kern w:val="0"/>
                <w:sz w:val="22"/>
                <w:szCs w:val="22"/>
                <w:lang w:eastAsia="ru-RU"/>
              </w:rPr>
              <w:t>Материал протирочный нетканый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1700" w14:textId="17DDCEB2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В</w:t>
            </w:r>
            <w:r w:rsidR="00E22C84">
              <w:rPr>
                <w:kern w:val="0"/>
                <w:sz w:val="22"/>
                <w:szCs w:val="22"/>
                <w:lang w:eastAsia="en-US"/>
              </w:rPr>
              <w:t>ид рулон с центральной вытяжкой</w:t>
            </w:r>
          </w:p>
          <w:p w14:paraId="3202293A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Количество листов в пачке 280</w:t>
            </w:r>
          </w:p>
          <w:p w14:paraId="17F461D3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Диспенсерная система  W1</w:t>
            </w:r>
          </w:p>
          <w:p w14:paraId="1559A7A2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Количество слоев 1</w:t>
            </w:r>
          </w:p>
          <w:p w14:paraId="2B80AC5F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Цвет белый</w:t>
            </w:r>
          </w:p>
          <w:p w14:paraId="02618D09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Состав полиэстер, целлюлоза</w:t>
            </w:r>
          </w:p>
          <w:p w14:paraId="736C418C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Перфорация Да</w:t>
            </w:r>
          </w:p>
          <w:p w14:paraId="1B1B894E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Размер листа 32x38 см</w:t>
            </w:r>
          </w:p>
          <w:p w14:paraId="0A6F400B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Длина рулона, метр 106.4</w:t>
            </w:r>
          </w:p>
          <w:p w14:paraId="68F89D24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Ширина рулона, см 32</w:t>
            </w:r>
          </w:p>
          <w:p w14:paraId="24B1624B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Диаметр рулона 25.5 см</w:t>
            </w:r>
          </w:p>
          <w:p w14:paraId="4414A685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Диаметр втулки, см 7.6</w:t>
            </w:r>
          </w:p>
          <w:p w14:paraId="61728290" w14:textId="28686546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Плотность г/кв.м 80</w:t>
            </w:r>
          </w:p>
        </w:tc>
        <w:tc>
          <w:tcPr>
            <w:tcW w:w="1560" w:type="dxa"/>
          </w:tcPr>
          <w:p w14:paraId="07BE968D" w14:textId="67FE682B" w:rsidR="00000990" w:rsidRPr="00000990" w:rsidRDefault="009351E6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9351E6">
              <w:rPr>
                <w:kern w:val="0"/>
                <w:sz w:val="22"/>
                <w:szCs w:val="22"/>
                <w:lang w:eastAsia="ru-RU"/>
              </w:rPr>
              <w:t>13.95.10.111</w:t>
            </w:r>
          </w:p>
        </w:tc>
        <w:tc>
          <w:tcPr>
            <w:tcW w:w="1134" w:type="dxa"/>
          </w:tcPr>
          <w:p w14:paraId="0107B472" w14:textId="77AECB6A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1FA21CA2" w14:textId="7777777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000990" w:rsidRPr="00000990" w14:paraId="1B1A9F2D" w14:textId="77777777" w:rsidTr="000904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691E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7C34" w14:textId="77777777" w:rsidR="00000990" w:rsidRPr="00000990" w:rsidRDefault="00000990" w:rsidP="00000990">
            <w:pPr>
              <w:tabs>
                <w:tab w:val="left" w:pos="1410"/>
              </w:tabs>
              <w:suppressAutoHyphens w:val="0"/>
              <w:spacing w:before="100" w:beforeAutospacing="1" w:after="100" w:afterAutospacing="1" w:line="240" w:lineRule="atLeast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000990">
              <w:rPr>
                <w:color w:val="000000"/>
                <w:kern w:val="0"/>
                <w:sz w:val="22"/>
                <w:szCs w:val="22"/>
                <w:lang w:eastAsia="ru-RU"/>
              </w:rPr>
              <w:t>Пеленки впитывающие одноразовые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A006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Тип пелёнка</w:t>
            </w:r>
          </w:p>
          <w:p w14:paraId="0203C473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Вид одноразовые</w:t>
            </w:r>
          </w:p>
          <w:p w14:paraId="65942114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Размер, см 40x60</w:t>
            </w:r>
          </w:p>
          <w:p w14:paraId="7EC5EA09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 xml:space="preserve">Состав полиэтилен,  нетканый материал, </w:t>
            </w:r>
          </w:p>
          <w:p w14:paraId="09B05016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распушённая целлюлоза</w:t>
            </w:r>
          </w:p>
          <w:p w14:paraId="4BFD165C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 xml:space="preserve">Особенности быстрое впитывание, </w:t>
            </w:r>
          </w:p>
          <w:p w14:paraId="474FB45E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гипоаллергенные</w:t>
            </w:r>
          </w:p>
          <w:p w14:paraId="57C75808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Цвет белый</w:t>
            </w:r>
          </w:p>
          <w:p w14:paraId="47F49D9D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Количество штук в упаковке 30</w:t>
            </w:r>
          </w:p>
        </w:tc>
        <w:tc>
          <w:tcPr>
            <w:tcW w:w="1560" w:type="dxa"/>
          </w:tcPr>
          <w:p w14:paraId="2DB900CE" w14:textId="1B806D91" w:rsidR="00000990" w:rsidRPr="00000990" w:rsidRDefault="004040D4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4040D4">
              <w:rPr>
                <w:kern w:val="0"/>
                <w:sz w:val="22"/>
                <w:szCs w:val="22"/>
                <w:lang w:eastAsia="ru-RU"/>
              </w:rPr>
              <w:t>13.99.19.122</w:t>
            </w:r>
          </w:p>
        </w:tc>
        <w:tc>
          <w:tcPr>
            <w:tcW w:w="1134" w:type="dxa"/>
          </w:tcPr>
          <w:p w14:paraId="0E4F727F" w14:textId="35A24836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упаковка</w:t>
            </w:r>
          </w:p>
        </w:tc>
        <w:tc>
          <w:tcPr>
            <w:tcW w:w="850" w:type="dxa"/>
            <w:shd w:val="clear" w:color="auto" w:fill="auto"/>
          </w:tcPr>
          <w:p w14:paraId="18E8192D" w14:textId="7777777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10</w:t>
            </w:r>
          </w:p>
        </w:tc>
      </w:tr>
      <w:tr w:rsidR="00000990" w:rsidRPr="00000990" w14:paraId="561C605E" w14:textId="77777777" w:rsidTr="000904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544B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9E01" w14:textId="77777777" w:rsidR="00000990" w:rsidRPr="00000990" w:rsidRDefault="00000990" w:rsidP="00000990">
            <w:pPr>
              <w:tabs>
                <w:tab w:val="left" w:pos="1410"/>
              </w:tabs>
              <w:suppressAutoHyphens w:val="0"/>
              <w:spacing w:before="100" w:beforeAutospacing="1" w:after="100" w:afterAutospacing="1" w:line="240" w:lineRule="atLeast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000990">
              <w:rPr>
                <w:color w:val="000000"/>
                <w:kern w:val="0"/>
                <w:sz w:val="22"/>
                <w:szCs w:val="22"/>
                <w:lang w:eastAsia="ru-RU"/>
              </w:rPr>
              <w:t>Пеленки впитывающие одноразовые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AAF1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Размер, см 60x90</w:t>
            </w:r>
          </w:p>
          <w:p w14:paraId="4FEC950D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 xml:space="preserve">Состав полиэтилен,  нетканый материал, </w:t>
            </w:r>
          </w:p>
          <w:p w14:paraId="421EE1B9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распушённая целлюлоза</w:t>
            </w:r>
          </w:p>
          <w:p w14:paraId="35C6536B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Особенности быстрое впитывание, гипоаллергенные</w:t>
            </w:r>
          </w:p>
          <w:p w14:paraId="147B0837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Цвет белый</w:t>
            </w:r>
          </w:p>
          <w:p w14:paraId="6FE444F5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Количество штук в упаковке 10</w:t>
            </w:r>
          </w:p>
        </w:tc>
        <w:tc>
          <w:tcPr>
            <w:tcW w:w="1560" w:type="dxa"/>
          </w:tcPr>
          <w:p w14:paraId="72C1D4B5" w14:textId="72DD0FDF" w:rsidR="00000990" w:rsidRPr="00000990" w:rsidRDefault="004040D4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val="en-US" w:eastAsia="en-US"/>
              </w:rPr>
            </w:pPr>
            <w:r w:rsidRPr="004040D4">
              <w:rPr>
                <w:kern w:val="0"/>
                <w:sz w:val="22"/>
                <w:szCs w:val="22"/>
                <w:lang w:val="en-US" w:eastAsia="en-US"/>
              </w:rPr>
              <w:t>13.99.19.122</w:t>
            </w:r>
          </w:p>
        </w:tc>
        <w:tc>
          <w:tcPr>
            <w:tcW w:w="1134" w:type="dxa"/>
          </w:tcPr>
          <w:p w14:paraId="2336581A" w14:textId="2D60B9BA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val="en-US" w:eastAsia="en-US"/>
              </w:rPr>
            </w:pPr>
            <w:r w:rsidRPr="00000990">
              <w:rPr>
                <w:kern w:val="0"/>
                <w:sz w:val="22"/>
                <w:szCs w:val="22"/>
                <w:lang w:val="en-US" w:eastAsia="en-US"/>
              </w:rPr>
              <w:t>упаковка</w:t>
            </w:r>
          </w:p>
        </w:tc>
        <w:tc>
          <w:tcPr>
            <w:tcW w:w="850" w:type="dxa"/>
            <w:shd w:val="clear" w:color="auto" w:fill="auto"/>
          </w:tcPr>
          <w:p w14:paraId="76DEA2E7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val="en-US" w:eastAsia="en-US"/>
              </w:rPr>
            </w:pPr>
            <w:r w:rsidRPr="00000990">
              <w:rPr>
                <w:kern w:val="0"/>
                <w:sz w:val="22"/>
                <w:szCs w:val="22"/>
                <w:lang w:val="en-US" w:eastAsia="en-US"/>
              </w:rPr>
              <w:t>10</w:t>
            </w:r>
          </w:p>
        </w:tc>
      </w:tr>
      <w:tr w:rsidR="00000990" w:rsidRPr="00000990" w14:paraId="51DB2F48" w14:textId="77777777" w:rsidTr="000904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D815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609E" w14:textId="77777777" w:rsidR="00000990" w:rsidRPr="00000990" w:rsidRDefault="00000990" w:rsidP="00000990">
            <w:pPr>
              <w:tabs>
                <w:tab w:val="left" w:pos="1410"/>
              </w:tabs>
              <w:suppressAutoHyphens w:val="0"/>
              <w:spacing w:before="100" w:beforeAutospacing="1" w:after="100" w:afterAutospacing="1" w:line="240" w:lineRule="atLeast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000990">
              <w:rPr>
                <w:color w:val="000000"/>
                <w:kern w:val="0"/>
                <w:sz w:val="22"/>
                <w:szCs w:val="22"/>
                <w:lang w:eastAsia="ru-RU"/>
              </w:rPr>
              <w:t>Коврик входной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4FB5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Ширина (см) 40</w:t>
            </w:r>
          </w:p>
          <w:p w14:paraId="2EB4C971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Длина (см) 60</w:t>
            </w:r>
          </w:p>
          <w:p w14:paraId="68A0C319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Толщина (мм) 10</w:t>
            </w:r>
          </w:p>
          <w:p w14:paraId="7A69881F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Тип ворсовый</w:t>
            </w:r>
          </w:p>
          <w:p w14:paraId="3D97F8A2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Назначение влаго-грязезащитный</w:t>
            </w:r>
          </w:p>
          <w:p w14:paraId="0A2A43EF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Цвет серый</w:t>
            </w:r>
          </w:p>
          <w:p w14:paraId="127CDC94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Форма прямоугольная</w:t>
            </w:r>
          </w:p>
          <w:p w14:paraId="5B26C872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Материал верха полиэстер</w:t>
            </w:r>
          </w:p>
          <w:p w14:paraId="79E49D78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Материал основы ПВХ</w:t>
            </w:r>
          </w:p>
          <w:p w14:paraId="5279FF8D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Противоскользящее покрытие  Да</w:t>
            </w:r>
          </w:p>
        </w:tc>
        <w:tc>
          <w:tcPr>
            <w:tcW w:w="1560" w:type="dxa"/>
          </w:tcPr>
          <w:p w14:paraId="4A1B61E4" w14:textId="29764274" w:rsidR="00000990" w:rsidRPr="00000990" w:rsidRDefault="004040D4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4040D4">
              <w:rPr>
                <w:kern w:val="0"/>
                <w:sz w:val="22"/>
                <w:szCs w:val="22"/>
                <w:lang w:eastAsia="ru-RU"/>
              </w:rPr>
              <w:t>22.19.72.000</w:t>
            </w:r>
          </w:p>
        </w:tc>
        <w:tc>
          <w:tcPr>
            <w:tcW w:w="1134" w:type="dxa"/>
          </w:tcPr>
          <w:p w14:paraId="2D4DA0E9" w14:textId="110A102E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1622D893" w14:textId="7777777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000990" w:rsidRPr="00000990" w14:paraId="2D2EEF06" w14:textId="77777777" w:rsidTr="000904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B99E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C1C9" w14:textId="77777777" w:rsidR="00000990" w:rsidRPr="00000990" w:rsidRDefault="00000990" w:rsidP="00000990">
            <w:pPr>
              <w:tabs>
                <w:tab w:val="left" w:pos="1410"/>
              </w:tabs>
              <w:suppressAutoHyphens w:val="0"/>
              <w:spacing w:before="100" w:beforeAutospacing="1" w:after="100" w:afterAutospacing="1" w:line="240" w:lineRule="atLeast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000990">
              <w:rPr>
                <w:color w:val="000000"/>
                <w:kern w:val="0"/>
                <w:sz w:val="22"/>
                <w:szCs w:val="22"/>
                <w:lang w:eastAsia="ru-RU"/>
              </w:rPr>
              <w:t>Кондиционер мобильный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F844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Площадь использования, до 50  кв.м</w:t>
            </w:r>
          </w:p>
          <w:p w14:paraId="4C38FDAD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Инверторная технология Нет</w:t>
            </w:r>
          </w:p>
          <w:p w14:paraId="4168BFCC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Тип управления электронное</w:t>
            </w:r>
          </w:p>
          <w:p w14:paraId="6A92C8CD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Класс энергопотребления A</w:t>
            </w:r>
          </w:p>
          <w:p w14:paraId="1C2E5C8E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Wi-Fi модуль нет</w:t>
            </w:r>
          </w:p>
          <w:p w14:paraId="39A185A2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Производительность: Охлаждающая способность, BTU 18000</w:t>
            </w:r>
          </w:p>
          <w:p w14:paraId="04906DB9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Производительность по холоду 5500 Вт</w:t>
            </w:r>
          </w:p>
          <w:p w14:paraId="33CE0BD4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Производительность по теплу 4400 Вт</w:t>
            </w:r>
          </w:p>
          <w:p w14:paraId="02A891A5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Потребляемая мощность при охлаждении, кВт 2.2</w:t>
            </w:r>
          </w:p>
          <w:p w14:paraId="17E82150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Потребляемая мощность при нагреве, кВт 2</w:t>
            </w:r>
          </w:p>
          <w:p w14:paraId="3F52C0A6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Напряжение 220-240 v</w:t>
            </w:r>
          </w:p>
          <w:p w14:paraId="64B56ED4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Вид хладагента R410A</w:t>
            </w:r>
          </w:p>
          <w:p w14:paraId="1F69A2A5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Максимальный воздушный поток (куб.м./мин.) 7.5</w:t>
            </w:r>
          </w:p>
          <w:p w14:paraId="32914F70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Конструкция и функциональные особенности</w:t>
            </w:r>
          </w:p>
          <w:p w14:paraId="0BA137B5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Дисплей да</w:t>
            </w:r>
          </w:p>
          <w:p w14:paraId="42E2E130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Тип таймера на включение/выключение</w:t>
            </w:r>
          </w:p>
          <w:p w14:paraId="14E5BE64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Количество скоростей воздушного потока 3</w:t>
            </w:r>
          </w:p>
          <w:p w14:paraId="4CC5AE89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Режимы работы вентиляция,  ночной,  обогрев, осушение,  охлаждение</w:t>
            </w:r>
          </w:p>
          <w:p w14:paraId="56C59E0D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Индикация режима работы Да</w:t>
            </w:r>
          </w:p>
          <w:p w14:paraId="764D4238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Индикация включения Да</w:t>
            </w:r>
          </w:p>
          <w:p w14:paraId="0CF254F5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Пульт ДУ в комплекте да</w:t>
            </w:r>
          </w:p>
          <w:p w14:paraId="47B20329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Воздушный фильтр Да</w:t>
            </w:r>
          </w:p>
          <w:p w14:paraId="133012AA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Количество компрессоров 1 шт.</w:t>
            </w:r>
          </w:p>
          <w:p w14:paraId="3648C446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Гибкий воздушный шланг Да</w:t>
            </w:r>
          </w:p>
          <w:p w14:paraId="209E73F8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Уровень шума 55 дБ</w:t>
            </w:r>
          </w:p>
          <w:p w14:paraId="79D3AFF5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Умный дом нет</w:t>
            </w:r>
          </w:p>
          <w:p w14:paraId="4912330E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Управление с мобильных устройств нет</w:t>
            </w:r>
          </w:p>
          <w:p w14:paraId="5A3D6D09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Управление голосом нет</w:t>
            </w:r>
          </w:p>
          <w:p w14:paraId="018CE105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Высота, мм 840</w:t>
            </w:r>
          </w:p>
          <w:p w14:paraId="14A11BC4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Ширина, мм 530</w:t>
            </w:r>
          </w:p>
          <w:p w14:paraId="03B2E25C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Глубина, мм 345</w:t>
            </w:r>
          </w:p>
          <w:p w14:paraId="00A28C39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Вес, кг 33.5</w:t>
            </w:r>
          </w:p>
          <w:p w14:paraId="76EA29A7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</w:p>
          <w:p w14:paraId="104CE40B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Комплектация</w:t>
            </w:r>
          </w:p>
          <w:p w14:paraId="70D544B2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 xml:space="preserve">гарантийный талон,  инструкция по эксплуатации, </w:t>
            </w:r>
          </w:p>
          <w:p w14:paraId="40B9648A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коннектор,  оконная заглушка,  шланг для удаления конденсата,  переходник для оконного адаптера</w:t>
            </w:r>
          </w:p>
          <w:p w14:paraId="2352CFFC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Тип фильтра в комплекте предварительной очистки</w:t>
            </w:r>
          </w:p>
        </w:tc>
        <w:tc>
          <w:tcPr>
            <w:tcW w:w="1560" w:type="dxa"/>
          </w:tcPr>
          <w:p w14:paraId="3DFA0BBF" w14:textId="017334A3" w:rsidR="00000990" w:rsidRPr="00000990" w:rsidRDefault="006515C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515C0">
              <w:rPr>
                <w:kern w:val="0"/>
                <w:sz w:val="22"/>
                <w:szCs w:val="22"/>
                <w:lang w:eastAsia="ru-RU"/>
              </w:rPr>
              <w:t>28.25.12.130</w:t>
            </w:r>
          </w:p>
        </w:tc>
        <w:tc>
          <w:tcPr>
            <w:tcW w:w="1134" w:type="dxa"/>
          </w:tcPr>
          <w:p w14:paraId="3B01C5D2" w14:textId="178755FA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4E0EE9DF" w14:textId="7777777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000990" w:rsidRPr="00000990" w14:paraId="143D99F6" w14:textId="77777777" w:rsidTr="000904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78F1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A57E" w14:textId="77777777" w:rsidR="00000990" w:rsidRPr="00000990" w:rsidRDefault="00000990" w:rsidP="00000990">
            <w:pPr>
              <w:tabs>
                <w:tab w:val="left" w:pos="1410"/>
              </w:tabs>
              <w:suppressAutoHyphens w:val="0"/>
              <w:spacing w:before="100" w:beforeAutospacing="1" w:after="100" w:afterAutospacing="1" w:line="240" w:lineRule="atLeast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000990">
              <w:rPr>
                <w:color w:val="000000"/>
                <w:kern w:val="0"/>
                <w:sz w:val="22"/>
                <w:szCs w:val="22"/>
                <w:lang w:eastAsia="ru-RU"/>
              </w:rPr>
              <w:t>Коврик детский для ползания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BB00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Тип Коврик детский для ползания складной</w:t>
            </w:r>
          </w:p>
          <w:p w14:paraId="4557BBE0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Цвет льняной</w:t>
            </w:r>
          </w:p>
          <w:p w14:paraId="51CF6826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Размер детского коврика 180х200 см</w:t>
            </w:r>
          </w:p>
          <w:p w14:paraId="1CDB699A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Материал коврика пена XPE; вспененный пищевой полиэтилен</w:t>
            </w:r>
          </w:p>
          <w:p w14:paraId="286EECB9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Форма коврика прямоугольная</w:t>
            </w:r>
          </w:p>
          <w:p w14:paraId="427C3C64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Особенности детского коврика</w:t>
            </w:r>
          </w:p>
          <w:p w14:paraId="3325913C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водонепроницаемый; двусторонний; противоскользящее покрытие</w:t>
            </w:r>
          </w:p>
          <w:p w14:paraId="43417A85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Возрастные ограничения +3мес</w:t>
            </w:r>
          </w:p>
          <w:p w14:paraId="42062459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Комплектация коврик детский для ползания; сумка</w:t>
            </w:r>
          </w:p>
        </w:tc>
        <w:tc>
          <w:tcPr>
            <w:tcW w:w="1560" w:type="dxa"/>
          </w:tcPr>
          <w:p w14:paraId="18D902E4" w14:textId="789D9955" w:rsidR="00000990" w:rsidRPr="00000990" w:rsidRDefault="00025CA2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25CA2">
              <w:rPr>
                <w:kern w:val="0"/>
                <w:sz w:val="22"/>
                <w:szCs w:val="22"/>
                <w:lang w:eastAsia="ru-RU"/>
              </w:rPr>
              <w:t>32.40.39.290</w:t>
            </w:r>
          </w:p>
        </w:tc>
        <w:tc>
          <w:tcPr>
            <w:tcW w:w="1134" w:type="dxa"/>
          </w:tcPr>
          <w:p w14:paraId="00AD309E" w14:textId="3CA17381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0F2EDF6A" w14:textId="7777777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3</w:t>
            </w:r>
          </w:p>
        </w:tc>
      </w:tr>
      <w:tr w:rsidR="00000990" w:rsidRPr="00000990" w14:paraId="415A79F9" w14:textId="77777777" w:rsidTr="000904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370B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5375" w14:textId="41ADB409" w:rsidR="00000990" w:rsidRPr="00000990" w:rsidRDefault="00000990" w:rsidP="00000990">
            <w:pPr>
              <w:tabs>
                <w:tab w:val="left" w:pos="1410"/>
              </w:tabs>
              <w:suppressAutoHyphens w:val="0"/>
              <w:spacing w:before="100" w:beforeAutospacing="1" w:after="100" w:afterAutospacing="1" w:line="240" w:lineRule="atLeast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000990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Ковер </w:t>
            </w:r>
            <w:r w:rsidR="00211171">
              <w:rPr>
                <w:color w:val="000000"/>
                <w:kern w:val="0"/>
                <w:sz w:val="22"/>
                <w:szCs w:val="22"/>
                <w:lang w:eastAsia="ru-RU"/>
              </w:rPr>
              <w:t>детский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8950" w14:textId="5DA34198" w:rsidR="00446F6F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5E5F01">
              <w:rPr>
                <w:kern w:val="0"/>
                <w:sz w:val="22"/>
                <w:szCs w:val="22"/>
                <w:lang w:eastAsia="en-US"/>
              </w:rPr>
              <w:t>Цвет бежевый</w:t>
            </w:r>
            <w:r w:rsidR="006A01D4" w:rsidRPr="005E5F01">
              <w:rPr>
                <w:kern w:val="0"/>
                <w:sz w:val="22"/>
                <w:szCs w:val="22"/>
                <w:lang w:eastAsia="en-US"/>
              </w:rPr>
              <w:t xml:space="preserve"> с абстрактным рисунком, выполненный в нейтральной цветовой гамме (оттенки бежевого, серого, кремового).</w:t>
            </w:r>
          </w:p>
          <w:p w14:paraId="3D189F64" w14:textId="52EA05EB" w:rsidR="00000990" w:rsidRPr="00000990" w:rsidRDefault="00446F6F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>
              <w:rPr>
                <w:kern w:val="0"/>
                <w:sz w:val="22"/>
                <w:szCs w:val="22"/>
                <w:lang w:eastAsia="en-US"/>
              </w:rPr>
              <w:t xml:space="preserve">Материал изделия </w:t>
            </w:r>
            <w:r w:rsidR="00FB1FAE">
              <w:rPr>
                <w:kern w:val="0"/>
                <w:sz w:val="22"/>
                <w:szCs w:val="22"/>
                <w:lang w:eastAsia="en-US"/>
              </w:rPr>
              <w:t>микрофибра, полиэстер</w:t>
            </w:r>
            <w:r>
              <w:rPr>
                <w:kern w:val="0"/>
                <w:sz w:val="22"/>
                <w:szCs w:val="22"/>
                <w:lang w:eastAsia="en-US"/>
              </w:rPr>
              <w:t xml:space="preserve">, </w:t>
            </w:r>
            <w:r w:rsidR="00000990" w:rsidRPr="00000990">
              <w:rPr>
                <w:kern w:val="0"/>
                <w:sz w:val="22"/>
                <w:szCs w:val="22"/>
                <w:lang w:eastAsia="en-US"/>
              </w:rPr>
              <w:t>текстиль</w:t>
            </w:r>
            <w:r w:rsidR="00F30A28">
              <w:rPr>
                <w:kern w:val="0"/>
                <w:sz w:val="22"/>
                <w:szCs w:val="22"/>
                <w:lang w:eastAsia="en-US"/>
              </w:rPr>
              <w:t>.</w:t>
            </w:r>
          </w:p>
          <w:p w14:paraId="74A79F29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Основа коврика Антискользаящая основа с резиновыми точками; Латексное напыление; войлок</w:t>
            </w:r>
            <w:bookmarkStart w:id="0" w:name="_GoBack"/>
            <w:bookmarkEnd w:id="0"/>
          </w:p>
          <w:p w14:paraId="5D91CDF2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Форма коврика прямоугольная</w:t>
            </w:r>
          </w:p>
          <w:p w14:paraId="3D96A60A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Размер ковра 140х200 см</w:t>
            </w:r>
          </w:p>
          <w:p w14:paraId="576CA167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Высота ворса 1 мм</w:t>
            </w:r>
          </w:p>
          <w:p w14:paraId="7D78C91A" w14:textId="0E55F10A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Способ производства коврика машинный</w:t>
            </w:r>
            <w:r w:rsidR="00ED1D0F">
              <w:rPr>
                <w:kern w:val="0"/>
                <w:sz w:val="22"/>
                <w:szCs w:val="22"/>
                <w:lang w:eastAsia="en-US"/>
              </w:rPr>
              <w:t>.</w:t>
            </w:r>
          </w:p>
          <w:p w14:paraId="3CD2B09A" w14:textId="4BFA9828" w:rsidR="005969BF" w:rsidRPr="006A01D4" w:rsidRDefault="00000990" w:rsidP="006A01D4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Особенности коврика</w:t>
            </w:r>
            <w:r w:rsidR="00F30A28">
              <w:rPr>
                <w:kern w:val="0"/>
                <w:sz w:val="22"/>
                <w:szCs w:val="22"/>
                <w:lang w:eastAsia="en-US"/>
              </w:rPr>
              <w:t>:</w:t>
            </w:r>
            <w:r w:rsidRPr="00000990">
              <w:rPr>
                <w:kern w:val="0"/>
                <w:sz w:val="22"/>
                <w:szCs w:val="22"/>
                <w:lang w:eastAsia="en-US"/>
              </w:rPr>
              <w:t xml:space="preserve"> </w:t>
            </w:r>
            <w:r w:rsidR="00F30A28">
              <w:rPr>
                <w:kern w:val="0"/>
                <w:sz w:val="22"/>
                <w:szCs w:val="22"/>
                <w:lang w:eastAsia="en-US"/>
              </w:rPr>
              <w:t>без</w:t>
            </w:r>
            <w:r w:rsidR="00F30A28" w:rsidRPr="00000990">
              <w:rPr>
                <w:kern w:val="0"/>
                <w:sz w:val="22"/>
                <w:szCs w:val="22"/>
                <w:lang w:eastAsia="en-US"/>
              </w:rPr>
              <w:t>ворсовый</w:t>
            </w:r>
            <w:r w:rsidRPr="00000990">
              <w:rPr>
                <w:kern w:val="0"/>
                <w:sz w:val="22"/>
                <w:szCs w:val="22"/>
                <w:lang w:eastAsia="en-US"/>
              </w:rPr>
              <w:t>; антибактериальный; гипоаллергенный</w:t>
            </w:r>
          </w:p>
        </w:tc>
        <w:tc>
          <w:tcPr>
            <w:tcW w:w="1560" w:type="dxa"/>
          </w:tcPr>
          <w:p w14:paraId="2B4827F6" w14:textId="52E38FED" w:rsidR="00000990" w:rsidRPr="00000990" w:rsidRDefault="00211171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211171">
              <w:rPr>
                <w:kern w:val="0"/>
                <w:sz w:val="22"/>
                <w:szCs w:val="22"/>
                <w:lang w:eastAsia="ru-RU"/>
              </w:rPr>
              <w:t>13.93.19.110</w:t>
            </w:r>
          </w:p>
        </w:tc>
        <w:tc>
          <w:tcPr>
            <w:tcW w:w="1134" w:type="dxa"/>
          </w:tcPr>
          <w:p w14:paraId="79CDE68C" w14:textId="5850B54D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6B128A8F" w14:textId="7777777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000990" w:rsidRPr="00000990" w14:paraId="68EFDBE1" w14:textId="77777777" w:rsidTr="000904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2032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F6BB" w14:textId="77777777" w:rsidR="00000990" w:rsidRPr="00000990" w:rsidRDefault="00000990" w:rsidP="00000990">
            <w:pPr>
              <w:tabs>
                <w:tab w:val="left" w:pos="1410"/>
              </w:tabs>
              <w:suppressAutoHyphens w:val="0"/>
              <w:spacing w:before="100" w:beforeAutospacing="1" w:after="100" w:afterAutospacing="1" w:line="240" w:lineRule="atLeast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000990">
              <w:rPr>
                <w:color w:val="000000"/>
                <w:kern w:val="0"/>
                <w:sz w:val="22"/>
                <w:szCs w:val="22"/>
                <w:lang w:eastAsia="ru-RU"/>
              </w:rPr>
              <w:t>Стенд зеркало для детского туалета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323C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Тип: детское безопасное зеркало</w:t>
            </w:r>
          </w:p>
          <w:p w14:paraId="04F6FA86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Цвет красный; голубой</w:t>
            </w:r>
          </w:p>
          <w:p w14:paraId="11F5882D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Материал изделия пластик ПВХ</w:t>
            </w:r>
          </w:p>
          <w:p w14:paraId="1375E13F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Тип крепления клейкая основа; клей</w:t>
            </w:r>
          </w:p>
          <w:p w14:paraId="2C4ED886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Высота предмета</w:t>
            </w:r>
          </w:p>
          <w:p w14:paraId="67D54DB7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54 см</w:t>
            </w:r>
          </w:p>
          <w:p w14:paraId="7D1358CB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Ширина предмета</w:t>
            </w:r>
          </w:p>
          <w:p w14:paraId="6A42527D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54 см</w:t>
            </w:r>
          </w:p>
        </w:tc>
        <w:tc>
          <w:tcPr>
            <w:tcW w:w="1560" w:type="dxa"/>
          </w:tcPr>
          <w:p w14:paraId="33646398" w14:textId="26DA51B5" w:rsidR="00000990" w:rsidRPr="00000990" w:rsidRDefault="00375006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375006">
              <w:rPr>
                <w:kern w:val="0"/>
                <w:sz w:val="22"/>
                <w:szCs w:val="22"/>
                <w:lang w:eastAsia="ru-RU"/>
              </w:rPr>
              <w:t>22.29.23.130</w:t>
            </w:r>
          </w:p>
        </w:tc>
        <w:tc>
          <w:tcPr>
            <w:tcW w:w="1134" w:type="dxa"/>
          </w:tcPr>
          <w:p w14:paraId="0D63713C" w14:textId="0A31CBCE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3AFBCCE2" w14:textId="7777777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000990" w:rsidRPr="00000990" w14:paraId="3397D2D9" w14:textId="77777777" w:rsidTr="000904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4883" w14:textId="77777777" w:rsidR="00000990" w:rsidRPr="00000990" w:rsidRDefault="00000990" w:rsidP="00000990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BA82" w14:textId="77777777" w:rsidR="00000990" w:rsidRPr="00000990" w:rsidRDefault="00000990" w:rsidP="00000990">
            <w:pPr>
              <w:tabs>
                <w:tab w:val="left" w:pos="1410"/>
              </w:tabs>
              <w:suppressAutoHyphens w:val="0"/>
              <w:spacing w:before="100" w:beforeAutospacing="1" w:after="100" w:afterAutospacing="1" w:line="240" w:lineRule="atLeast"/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000990">
              <w:rPr>
                <w:color w:val="000000"/>
                <w:kern w:val="0"/>
                <w:sz w:val="22"/>
                <w:szCs w:val="22"/>
                <w:lang w:eastAsia="ru-RU"/>
              </w:rPr>
              <w:t>Складной стульчик для кормления ребенка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DCCE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Материал изделия полиуретан</w:t>
            </w:r>
          </w:p>
          <w:p w14:paraId="179F7A91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Нагрузка максимальная 50 кг</w:t>
            </w:r>
          </w:p>
          <w:p w14:paraId="5C2DDB33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Возрастные ограничения +3мес; +6мес; 0+</w:t>
            </w:r>
          </w:p>
          <w:p w14:paraId="663F1B27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Габариты</w:t>
            </w:r>
          </w:p>
          <w:p w14:paraId="1E018907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Высота предмета 88 см</w:t>
            </w:r>
          </w:p>
          <w:p w14:paraId="3BF28D90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Ширина предмета 55 см</w:t>
            </w:r>
          </w:p>
          <w:p w14:paraId="632D93BE" w14:textId="77777777" w:rsidR="00000990" w:rsidRPr="00000990" w:rsidRDefault="00000990" w:rsidP="00000990">
            <w:pPr>
              <w:suppressAutoHyphens w:val="0"/>
              <w:spacing w:line="240" w:lineRule="atLeast"/>
              <w:ind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000990">
              <w:rPr>
                <w:kern w:val="0"/>
                <w:sz w:val="22"/>
                <w:szCs w:val="22"/>
                <w:lang w:eastAsia="en-US"/>
              </w:rPr>
              <w:t>Глубина предмета 85 см</w:t>
            </w:r>
          </w:p>
        </w:tc>
        <w:tc>
          <w:tcPr>
            <w:tcW w:w="1560" w:type="dxa"/>
          </w:tcPr>
          <w:p w14:paraId="156D6203" w14:textId="0B2A4FCD" w:rsidR="00000990" w:rsidRPr="00000990" w:rsidRDefault="00375006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375006">
              <w:rPr>
                <w:kern w:val="0"/>
                <w:sz w:val="22"/>
                <w:szCs w:val="22"/>
                <w:lang w:eastAsia="ru-RU"/>
              </w:rPr>
              <w:t>31.09.13.149</w:t>
            </w:r>
          </w:p>
        </w:tc>
        <w:tc>
          <w:tcPr>
            <w:tcW w:w="1134" w:type="dxa"/>
          </w:tcPr>
          <w:p w14:paraId="6689D655" w14:textId="2D4D9C2E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50F073D0" w14:textId="77777777" w:rsidR="00000990" w:rsidRPr="00000990" w:rsidRDefault="00000990" w:rsidP="00000990">
            <w:pPr>
              <w:keepNext/>
              <w:suppressAutoHyphens w:val="0"/>
              <w:spacing w:before="120" w:beforeAutospacing="1" w:after="120" w:afterAutospacing="1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00990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</w:tr>
    </w:tbl>
    <w:p w14:paraId="53EF9C9D" w14:textId="77777777" w:rsidR="00000990" w:rsidRPr="000D75A2" w:rsidRDefault="00000990" w:rsidP="000D75A2">
      <w:pPr>
        <w:suppressAutoHyphens w:val="0"/>
        <w:spacing w:line="259" w:lineRule="auto"/>
        <w:ind w:firstLine="0"/>
        <w:rPr>
          <w:i/>
          <w:color w:val="FF0000"/>
          <w:kern w:val="0"/>
          <w:szCs w:val="24"/>
          <w:lang w:eastAsia="ru-RU"/>
        </w:rPr>
      </w:pPr>
    </w:p>
    <w:tbl>
      <w:tblPr>
        <w:tblW w:w="10438" w:type="dxa"/>
        <w:jc w:val="center"/>
        <w:tblLayout w:type="fixed"/>
        <w:tblLook w:val="0000" w:firstRow="0" w:lastRow="0" w:firstColumn="0" w:lastColumn="0" w:noHBand="0" w:noVBand="0"/>
      </w:tblPr>
      <w:tblGrid>
        <w:gridCol w:w="10438"/>
      </w:tblGrid>
      <w:tr w:rsidR="000D75A2" w:rsidRPr="00F35D4F" w14:paraId="1C973A76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1ADE" w14:textId="3F8EF953" w:rsidR="000D75A2" w:rsidRPr="00F35D4F" w:rsidRDefault="000D75A2" w:rsidP="007F7103">
            <w:pPr>
              <w:pStyle w:val="af1"/>
              <w:numPr>
                <w:ilvl w:val="0"/>
                <w:numId w:val="20"/>
              </w:numPr>
              <w:ind w:left="29" w:firstLine="0"/>
              <w:rPr>
                <w:bCs/>
                <w:szCs w:val="24"/>
                <w:lang w:eastAsia="zh-CN"/>
              </w:rPr>
            </w:pPr>
            <w:r w:rsidRPr="00F35D4F">
              <w:rPr>
                <w:bCs/>
                <w:szCs w:val="24"/>
                <w:lang w:eastAsia="zh-CN"/>
              </w:rPr>
              <w:t>Требования к срокам и объемам:</w:t>
            </w:r>
          </w:p>
          <w:p w14:paraId="516F6B06" w14:textId="40304178" w:rsidR="000D75A2" w:rsidRPr="00F35D4F" w:rsidRDefault="000D75A2" w:rsidP="007F7103">
            <w:pPr>
              <w:widowControl w:val="0"/>
              <w:tabs>
                <w:tab w:val="left" w:pos="432"/>
                <w:tab w:val="left" w:pos="567"/>
                <w:tab w:val="left" w:pos="6765"/>
                <w:tab w:val="right" w:pos="9807"/>
              </w:tabs>
              <w:autoSpaceDE w:val="0"/>
              <w:ind w:left="29" w:firstLine="0"/>
              <w:rPr>
                <w:color w:val="FF0000"/>
                <w:kern w:val="0"/>
                <w:szCs w:val="24"/>
              </w:rPr>
            </w:pPr>
            <w:r w:rsidRPr="00F35D4F">
              <w:rPr>
                <w:kern w:val="0"/>
                <w:szCs w:val="24"/>
              </w:rPr>
              <w:t xml:space="preserve">Срок поставки: </w:t>
            </w:r>
            <w:r w:rsidR="006D72B4" w:rsidRPr="006D72B4">
              <w:rPr>
                <w:kern w:val="0"/>
                <w:szCs w:val="24"/>
              </w:rPr>
              <w:t>30 рабочих дней с даты заключения контракта</w:t>
            </w:r>
          </w:p>
          <w:p w14:paraId="3A699DBF" w14:textId="772DBD87" w:rsidR="000D75A2" w:rsidRPr="006D72B4" w:rsidRDefault="000D75A2" w:rsidP="007F7103">
            <w:pPr>
              <w:widowControl w:val="0"/>
              <w:tabs>
                <w:tab w:val="left" w:pos="432"/>
                <w:tab w:val="left" w:pos="567"/>
                <w:tab w:val="left" w:pos="6765"/>
                <w:tab w:val="right" w:pos="9807"/>
              </w:tabs>
              <w:autoSpaceDE w:val="0"/>
              <w:ind w:left="29" w:firstLine="0"/>
              <w:rPr>
                <w:kern w:val="0"/>
                <w:szCs w:val="24"/>
              </w:rPr>
            </w:pPr>
            <w:r w:rsidRPr="00F35D4F">
              <w:rPr>
                <w:szCs w:val="24"/>
              </w:rPr>
              <w:t xml:space="preserve">Место поставки товара: </w:t>
            </w:r>
            <w:r w:rsidR="006D72B4" w:rsidRPr="006D72B4">
              <w:rPr>
                <w:szCs w:val="24"/>
              </w:rPr>
              <w:t>г. Санкт-Петербург, пр. Ленинский, д. 101, стр.8</w:t>
            </w:r>
          </w:p>
          <w:p w14:paraId="2BA97703" w14:textId="77777777" w:rsidR="000D75A2" w:rsidRPr="00F35D4F" w:rsidRDefault="000D75A2" w:rsidP="007F7103">
            <w:pPr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szCs w:val="24"/>
                <w:lang w:eastAsia="zh-CN"/>
              </w:rPr>
              <w:t>Поставка товаров должна быть выполнена в срок и в полном объеме.</w:t>
            </w:r>
          </w:p>
          <w:p w14:paraId="1386271D" w14:textId="2E5FCF1D" w:rsidR="000D75A2" w:rsidRPr="00F35D4F" w:rsidRDefault="000D75A2" w:rsidP="006D72B4">
            <w:pPr>
              <w:ind w:left="29" w:firstLine="0"/>
              <w:rPr>
                <w:bCs/>
                <w:szCs w:val="24"/>
                <w:lang w:eastAsia="zh-CN"/>
              </w:rPr>
            </w:pPr>
            <w:r w:rsidRPr="00F35D4F">
              <w:rPr>
                <w:szCs w:val="24"/>
              </w:rPr>
              <w:t>Поставка товара осуществляется:</w:t>
            </w:r>
            <w:r w:rsidRPr="006D72B4">
              <w:rPr>
                <w:szCs w:val="24"/>
              </w:rPr>
              <w:t xml:space="preserve"> единовременно</w:t>
            </w:r>
          </w:p>
        </w:tc>
      </w:tr>
      <w:tr w:rsidR="00051FD6" w:rsidRPr="00F35D4F" w14:paraId="0EDE4A62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6032A" w14:textId="2B4D4C51" w:rsidR="00051FD6" w:rsidRPr="00F35D4F" w:rsidRDefault="00E86FA1" w:rsidP="007F7103">
            <w:pPr>
              <w:pStyle w:val="af1"/>
              <w:numPr>
                <w:ilvl w:val="0"/>
                <w:numId w:val="20"/>
              </w:numPr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bCs/>
                <w:szCs w:val="24"/>
                <w:lang w:eastAsia="zh-CN"/>
              </w:rPr>
              <w:t xml:space="preserve">  </w:t>
            </w:r>
            <w:r w:rsidR="00051FD6" w:rsidRPr="00F35D4F">
              <w:rPr>
                <w:bCs/>
                <w:szCs w:val="24"/>
                <w:lang w:eastAsia="zh-CN"/>
              </w:rPr>
              <w:t>Требования к качеству поставляемого товара:</w:t>
            </w:r>
          </w:p>
          <w:p w14:paraId="444F2C55" w14:textId="77777777" w:rsidR="006C12FC" w:rsidRPr="00F35D4F" w:rsidRDefault="00051FD6" w:rsidP="007F7103">
            <w:pPr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szCs w:val="24"/>
                <w:lang w:eastAsia="zh-CN"/>
              </w:rPr>
              <w:t>Поставляемый товар должен быть: новым, то есть не бывшим в эксплуатации, не восстановленным, без дефектов материала и изготовления, не модифицированным, не переделанным, не поврежденным, без каких-либо ограничений (залог, запрет, арест и т.п.) допущенным к свободному обращению на т</w:t>
            </w:r>
            <w:r w:rsidR="003F4C2E" w:rsidRPr="00F35D4F">
              <w:rPr>
                <w:szCs w:val="24"/>
                <w:lang w:eastAsia="zh-CN"/>
              </w:rPr>
              <w:t xml:space="preserve">ерритории Российской Федерации, </w:t>
            </w:r>
            <w:r w:rsidR="003F4C2E" w:rsidRPr="00F35D4F">
              <w:rPr>
                <w:szCs w:val="24"/>
              </w:rPr>
              <w:t>соответствовать требованиям действующего законодательства, государственным стандартам, сертификации, санитарным нормам и правилам.</w:t>
            </w:r>
          </w:p>
          <w:p w14:paraId="0A703CEF" w14:textId="3C345144" w:rsidR="00C377AF" w:rsidRPr="00F35D4F" w:rsidRDefault="00C377AF" w:rsidP="007F7103">
            <w:pPr>
              <w:ind w:left="29" w:firstLine="0"/>
              <w:rPr>
                <w:szCs w:val="24"/>
                <w:lang w:eastAsia="zh-CN"/>
              </w:rPr>
            </w:pPr>
          </w:p>
        </w:tc>
      </w:tr>
      <w:tr w:rsidR="002C27E2" w:rsidRPr="00F35D4F" w14:paraId="2E362E96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98859" w14:textId="2C9967C6" w:rsidR="002C27E2" w:rsidRPr="00CB46BC" w:rsidRDefault="007F7103" w:rsidP="007F7103">
            <w:pPr>
              <w:ind w:firstLine="0"/>
              <w:rPr>
                <w:color w:val="FF0000"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3. </w:t>
            </w:r>
            <w:r w:rsidR="002C27E2" w:rsidRPr="002C27E2">
              <w:rPr>
                <w:szCs w:val="24"/>
                <w:lang w:eastAsia="zh-CN"/>
              </w:rPr>
              <w:t xml:space="preserve">Поставщик обязан своими силами и за свой счет </w:t>
            </w:r>
            <w:r w:rsidR="00CB46BC">
              <w:rPr>
                <w:szCs w:val="24"/>
                <w:lang w:eastAsia="zh-CN"/>
              </w:rPr>
              <w:t xml:space="preserve">осуществить </w:t>
            </w:r>
            <w:r w:rsidR="002C27E2">
              <w:rPr>
                <w:szCs w:val="24"/>
                <w:lang w:eastAsia="zh-CN"/>
              </w:rPr>
              <w:t>с</w:t>
            </w:r>
            <w:r w:rsidR="002C27E2" w:rsidRPr="002C27E2">
              <w:rPr>
                <w:szCs w:val="24"/>
                <w:lang w:eastAsia="zh-CN"/>
              </w:rPr>
              <w:t>опутствующие поставке мероприятия, включенные в предмет поставк</w:t>
            </w:r>
            <w:r w:rsidR="00CB46BC">
              <w:rPr>
                <w:szCs w:val="24"/>
                <w:lang w:eastAsia="zh-CN"/>
              </w:rPr>
              <w:t>и и в цену поставляемого товара</w:t>
            </w:r>
            <w:r w:rsidR="002C27E2" w:rsidRPr="002C27E2">
              <w:rPr>
                <w:szCs w:val="24"/>
                <w:lang w:eastAsia="zh-CN"/>
              </w:rPr>
              <w:t xml:space="preserve">: </w:t>
            </w:r>
          </w:p>
          <w:p w14:paraId="4AD084B0" w14:textId="77777777" w:rsidR="002C27E2" w:rsidRPr="006D72B4" w:rsidRDefault="002C27E2" w:rsidP="007F7103">
            <w:pPr>
              <w:ind w:left="29" w:firstLine="0"/>
              <w:rPr>
                <w:szCs w:val="24"/>
                <w:lang w:eastAsia="zh-CN"/>
              </w:rPr>
            </w:pPr>
            <w:r w:rsidRPr="006D72B4">
              <w:rPr>
                <w:szCs w:val="24"/>
                <w:lang w:eastAsia="zh-CN"/>
              </w:rPr>
              <w:t>- осуществить доставку товара до места поставки;</w:t>
            </w:r>
          </w:p>
          <w:p w14:paraId="3C7F4348" w14:textId="77777777" w:rsidR="002C27E2" w:rsidRPr="006D72B4" w:rsidRDefault="002C27E2" w:rsidP="007F7103">
            <w:pPr>
              <w:ind w:left="29" w:firstLine="0"/>
              <w:rPr>
                <w:szCs w:val="24"/>
                <w:lang w:eastAsia="zh-CN"/>
              </w:rPr>
            </w:pPr>
            <w:r w:rsidRPr="006D72B4">
              <w:rPr>
                <w:szCs w:val="24"/>
                <w:lang w:eastAsia="zh-CN"/>
              </w:rPr>
              <w:t>- выполнить все виды погрузо-разгрузочных работ и мероприятий;</w:t>
            </w:r>
          </w:p>
          <w:p w14:paraId="7944F7D8" w14:textId="77777777" w:rsidR="002C27E2" w:rsidRPr="006D72B4" w:rsidRDefault="002C27E2" w:rsidP="007F7103">
            <w:pPr>
              <w:ind w:left="29" w:firstLine="0"/>
              <w:rPr>
                <w:szCs w:val="24"/>
                <w:lang w:eastAsia="zh-CN"/>
              </w:rPr>
            </w:pPr>
            <w:r w:rsidRPr="006D72B4">
              <w:rPr>
                <w:szCs w:val="24"/>
                <w:lang w:eastAsia="zh-CN"/>
              </w:rPr>
              <w:t>- осуществить подъем товара на этаж и перемещение его в помещения Заказчика по его указанию (лифт отсутствует);</w:t>
            </w:r>
          </w:p>
          <w:p w14:paraId="65E51FBD" w14:textId="77777777" w:rsidR="002C27E2" w:rsidRPr="006D72B4" w:rsidRDefault="002C27E2" w:rsidP="007F7103">
            <w:pPr>
              <w:ind w:left="29" w:firstLine="0"/>
              <w:rPr>
                <w:szCs w:val="24"/>
                <w:lang w:eastAsia="zh-CN"/>
              </w:rPr>
            </w:pPr>
            <w:r w:rsidRPr="006D72B4">
              <w:rPr>
                <w:szCs w:val="24"/>
                <w:lang w:eastAsia="zh-CN"/>
              </w:rPr>
              <w:t>- распаковать товар, произвести проверку всех компонентов;</w:t>
            </w:r>
          </w:p>
          <w:p w14:paraId="21FF82AF" w14:textId="77777777" w:rsidR="002C27E2" w:rsidRPr="006D72B4" w:rsidRDefault="002C27E2" w:rsidP="007F7103">
            <w:pPr>
              <w:ind w:left="29" w:firstLine="0"/>
              <w:rPr>
                <w:szCs w:val="24"/>
                <w:lang w:eastAsia="zh-CN"/>
              </w:rPr>
            </w:pPr>
            <w:r w:rsidRPr="006D72B4">
              <w:rPr>
                <w:szCs w:val="24"/>
                <w:lang w:eastAsia="zh-CN"/>
              </w:rPr>
              <w:t>- проверить функционирование каждой единицы товара;</w:t>
            </w:r>
          </w:p>
          <w:p w14:paraId="62453210" w14:textId="77777777" w:rsidR="002C27E2" w:rsidRPr="006D72B4" w:rsidRDefault="002C27E2" w:rsidP="007F7103">
            <w:pPr>
              <w:ind w:left="29" w:firstLine="0"/>
              <w:rPr>
                <w:szCs w:val="24"/>
                <w:lang w:eastAsia="zh-CN"/>
              </w:rPr>
            </w:pPr>
            <w:r w:rsidRPr="006D72B4">
              <w:rPr>
                <w:szCs w:val="24"/>
                <w:lang w:eastAsia="zh-CN"/>
              </w:rPr>
              <w:t>- осуществить сборку, монтаж, пуско-наладочные работы, тестирование;</w:t>
            </w:r>
          </w:p>
          <w:p w14:paraId="139E7C63" w14:textId="77777777" w:rsidR="002C27E2" w:rsidRPr="006D72B4" w:rsidRDefault="002C27E2" w:rsidP="007F7103">
            <w:pPr>
              <w:ind w:left="29" w:firstLine="0"/>
              <w:rPr>
                <w:szCs w:val="24"/>
                <w:lang w:eastAsia="zh-CN"/>
              </w:rPr>
            </w:pPr>
            <w:r w:rsidRPr="006D72B4">
              <w:rPr>
                <w:szCs w:val="24"/>
                <w:lang w:eastAsia="zh-CN"/>
              </w:rPr>
              <w:t>- осуществить ввод товара в эксплуатацию;</w:t>
            </w:r>
          </w:p>
          <w:p w14:paraId="58862B40" w14:textId="0DB890A7" w:rsidR="002C27E2" w:rsidRPr="006D72B4" w:rsidRDefault="002C27E2" w:rsidP="006D72B4">
            <w:pPr>
              <w:ind w:left="29" w:firstLine="0"/>
              <w:rPr>
                <w:szCs w:val="24"/>
                <w:lang w:eastAsia="zh-CN"/>
              </w:rPr>
            </w:pPr>
            <w:r w:rsidRPr="006D72B4">
              <w:rPr>
                <w:szCs w:val="24"/>
                <w:lang w:eastAsia="zh-CN"/>
              </w:rPr>
              <w:t>- убрать помещения, вывезти упаковку и мусор, образующийся в процессе сборки, монтажа, ввода в эксплуатацию</w:t>
            </w:r>
            <w:r w:rsidR="006D72B4" w:rsidRPr="006D72B4">
              <w:rPr>
                <w:szCs w:val="24"/>
                <w:lang w:eastAsia="zh-CN"/>
              </w:rPr>
              <w:t>.</w:t>
            </w:r>
          </w:p>
        </w:tc>
      </w:tr>
      <w:tr w:rsidR="00051FD6" w:rsidRPr="00F35D4F" w14:paraId="71B56927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6B2AD" w14:textId="169F70C2" w:rsidR="00132BC3" w:rsidRPr="007F7103" w:rsidRDefault="00132BC3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7F7103">
              <w:rPr>
                <w:szCs w:val="24"/>
              </w:rPr>
              <w:t>Требования к таре и упаковке товара: расходы на маркировку, упаковку, затаривание входит в стоимость товар</w:t>
            </w:r>
            <w:r w:rsidR="006D72B4">
              <w:rPr>
                <w:szCs w:val="24"/>
              </w:rPr>
              <w:t>а, тара (упаковка) невозвратная.</w:t>
            </w:r>
          </w:p>
          <w:p w14:paraId="734177CD" w14:textId="46B3098D" w:rsidR="00132BC3" w:rsidRPr="00F35D4F" w:rsidRDefault="00132BC3" w:rsidP="007F7103">
            <w:pPr>
              <w:suppressAutoHyphens w:val="0"/>
              <w:spacing w:line="259" w:lineRule="auto"/>
              <w:ind w:left="29" w:firstLine="0"/>
              <w:rPr>
                <w:color w:val="FF0000"/>
                <w:szCs w:val="24"/>
              </w:rPr>
            </w:pPr>
            <w:r w:rsidRPr="00F35D4F">
              <w:rPr>
                <w:szCs w:val="24"/>
              </w:rPr>
              <w:t xml:space="preserve">Требования к доставке и погрузочно-разгрузочным работам: </w:t>
            </w:r>
            <w:r w:rsidRPr="006D72B4">
              <w:rPr>
                <w:szCs w:val="24"/>
              </w:rPr>
              <w:t>доставка товара осуществляется силами и за счет Поставщика; погрузочно-разгрузочные работы, поднятие</w:t>
            </w:r>
            <w:r w:rsidR="00BB1EF6" w:rsidRPr="006D72B4">
              <w:rPr>
                <w:szCs w:val="24"/>
              </w:rPr>
              <w:t xml:space="preserve"> товара</w:t>
            </w:r>
            <w:r w:rsidRPr="006D72B4">
              <w:rPr>
                <w:szCs w:val="24"/>
              </w:rPr>
              <w:t xml:space="preserve"> на этаж, перемещение в помещение </w:t>
            </w:r>
            <w:r w:rsidR="00BB1EF6" w:rsidRPr="006D72B4">
              <w:rPr>
                <w:szCs w:val="24"/>
              </w:rPr>
              <w:t xml:space="preserve">по указанию </w:t>
            </w:r>
            <w:r w:rsidRPr="006D72B4">
              <w:rPr>
                <w:szCs w:val="24"/>
              </w:rPr>
              <w:t>Заказчика, осуществляю</w:t>
            </w:r>
            <w:r w:rsidR="006D72B4" w:rsidRPr="006D72B4">
              <w:rPr>
                <w:szCs w:val="24"/>
              </w:rPr>
              <w:t>тся силами и за счет Поставщика.</w:t>
            </w:r>
          </w:p>
          <w:p w14:paraId="2FA540D8" w14:textId="663E47E5" w:rsidR="00051FD6" w:rsidRPr="00F35D4F" w:rsidRDefault="00051FD6" w:rsidP="007F7103">
            <w:pPr>
              <w:ind w:left="29" w:firstLine="0"/>
              <w:rPr>
                <w:szCs w:val="24"/>
                <w:lang w:eastAsia="zh-CN"/>
              </w:rPr>
            </w:pPr>
          </w:p>
        </w:tc>
      </w:tr>
      <w:tr w:rsidR="00051FD6" w:rsidRPr="00F35D4F" w14:paraId="0D92845D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C1313" w14:textId="65000550" w:rsidR="00584BFF" w:rsidRPr="00584BFF" w:rsidRDefault="00103895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 xml:space="preserve">Приемка товара: </w:t>
            </w:r>
            <w:r w:rsidR="00584BFF">
              <w:t>Приёмка</w:t>
            </w:r>
            <w:r w:rsidR="00584BFF" w:rsidRPr="00584BFF">
              <w:rPr>
                <w:szCs w:val="24"/>
              </w:rPr>
              <w:t xml:space="preserve"> результата исполнения Контракта осуществляется в порядке, установленном законодательством Российской Федерации,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применению», </w:t>
            </w:r>
            <w:r w:rsidR="00584BFF">
              <w:t xml:space="preserve"> </w:t>
            </w:r>
            <w:r w:rsidR="00584BFF" w:rsidRPr="00584BFF">
              <w:rPr>
                <w:szCs w:val="24"/>
              </w:rPr>
              <w:t>учетной политике по бухгалтерскому учету Заказчика, Контрактом и Приложением (-ями) к нему.</w:t>
            </w:r>
          </w:p>
          <w:p w14:paraId="1AAC69B7" w14:textId="77D3ACAB" w:rsidR="00584BFF" w:rsidRPr="00584BFF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Поставщик</w:t>
            </w:r>
            <w:r w:rsidRPr="00211731">
              <w:rPr>
                <w:bCs/>
                <w:color w:val="000000"/>
                <w:szCs w:val="24"/>
              </w:rPr>
              <w:t xml:space="preserve"> обязан предварительно письменно уведомить Заказчика о готовности к передаче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>.</w:t>
            </w:r>
            <w:r>
              <w:t xml:space="preserve"> </w:t>
            </w:r>
            <w:r w:rsidRPr="00584BFF">
              <w:rPr>
                <w:bCs/>
                <w:color w:val="000000"/>
                <w:szCs w:val="24"/>
              </w:rPr>
              <w:t xml:space="preserve">Дата доставки товара подтверждается транспортной или товарно-транспортной накладной. </w:t>
            </w:r>
            <w:r w:rsidRPr="00211731">
              <w:rPr>
                <w:bCs/>
                <w:color w:val="000000"/>
                <w:szCs w:val="24"/>
              </w:rPr>
              <w:t xml:space="preserve"> Заказчик проводит приемку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 xml:space="preserve"> в срок не позднее </w:t>
            </w:r>
            <w:r w:rsidRPr="00F83547">
              <w:rPr>
                <w:bCs/>
                <w:szCs w:val="24"/>
              </w:rPr>
              <w:t xml:space="preserve">20 рабочих дней </w:t>
            </w:r>
            <w:r w:rsidRPr="00211731">
              <w:rPr>
                <w:bCs/>
                <w:color w:val="000000"/>
                <w:szCs w:val="24"/>
              </w:rPr>
              <w:t xml:space="preserve">с даты предоставления </w:t>
            </w:r>
            <w:r>
              <w:rPr>
                <w:bCs/>
                <w:color w:val="000000"/>
                <w:szCs w:val="24"/>
              </w:rPr>
              <w:t>Поставщиком</w:t>
            </w:r>
            <w:r w:rsidRPr="00211731">
              <w:rPr>
                <w:bCs/>
                <w:color w:val="000000"/>
                <w:szCs w:val="24"/>
              </w:rPr>
              <w:t xml:space="preserve"> Заказчику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 xml:space="preserve"> и документов, </w:t>
            </w:r>
            <w:r>
              <w:rPr>
                <w:bCs/>
                <w:color w:val="000000"/>
                <w:szCs w:val="24"/>
              </w:rPr>
              <w:t>подтверждающих поставку (сдачу) товара.</w:t>
            </w:r>
          </w:p>
          <w:p w14:paraId="63604F4B" w14:textId="21F047C2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Заказчик при условии отсутствия замечаний к </w:t>
            </w:r>
            <w:r>
              <w:rPr>
                <w:bCs/>
                <w:color w:val="000000"/>
                <w:szCs w:val="24"/>
              </w:rPr>
              <w:t>поставленному товару</w:t>
            </w:r>
            <w:r w:rsidRPr="00DD2616">
              <w:rPr>
                <w:bCs/>
                <w:color w:val="000000"/>
                <w:szCs w:val="24"/>
              </w:rPr>
              <w:t xml:space="preserve"> и к </w:t>
            </w:r>
            <w:r>
              <w:rPr>
                <w:bCs/>
                <w:color w:val="000000"/>
                <w:szCs w:val="24"/>
              </w:rPr>
              <w:t xml:space="preserve">документам, </w:t>
            </w:r>
            <w:r>
              <w:t>подтверждающим</w:t>
            </w:r>
            <w:r w:rsidRPr="00AA3503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поставку (сдачу) товара </w:t>
            </w:r>
            <w:r w:rsidRPr="00DD2616">
              <w:rPr>
                <w:bCs/>
                <w:color w:val="000000"/>
                <w:szCs w:val="24"/>
              </w:rPr>
              <w:t xml:space="preserve">подписывает </w:t>
            </w:r>
            <w:r>
              <w:rPr>
                <w:bCs/>
                <w:color w:val="000000"/>
                <w:szCs w:val="24"/>
              </w:rPr>
              <w:t xml:space="preserve">и утверждает </w:t>
            </w:r>
            <w:r w:rsidRPr="00DD2616">
              <w:rPr>
                <w:bCs/>
                <w:color w:val="000000"/>
                <w:szCs w:val="24"/>
              </w:rPr>
              <w:t>Акт приемки ТРУ по ф</w:t>
            </w:r>
            <w:r>
              <w:rPr>
                <w:bCs/>
                <w:color w:val="000000"/>
                <w:szCs w:val="24"/>
              </w:rPr>
              <w:t>орме ОКУД 0510452,</w:t>
            </w:r>
            <w:r w:rsidRPr="00DD2616">
              <w:rPr>
                <w:bCs/>
                <w:color w:val="000000"/>
                <w:szCs w:val="24"/>
              </w:rPr>
              <w:t xml:space="preserve"> на условиях которые определены в приказе Министерства финансов Российской Федерации от 15.04.2021 № 61н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00CEEAD5" w14:textId="77777777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>При наличии технической возможности у обеих Сторон Акт приемки ТРУ по форме ОКУД 0510452 подписывается в электронном виде с применением усиленных электронных подписей Сторон, при отсутствии такой технической возможности - Акт приемки ТРУ по форме ОКУД 0510452 подписывается Сторонами на бумажном носителе.</w:t>
            </w:r>
          </w:p>
          <w:p w14:paraId="1D13A727" w14:textId="113E63C5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В случае если приемка проводилась без участия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, то Заказчик вправе утвердить Акт приемки ТРУ по форме ОКУД 0510452 без подписи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. При этом Заказчик обязан направить на электронный адрес </w:t>
            </w:r>
            <w:r>
              <w:rPr>
                <w:bCs/>
                <w:color w:val="000000"/>
                <w:szCs w:val="24"/>
              </w:rPr>
              <w:t>Поставщику</w:t>
            </w:r>
            <w:r w:rsidRPr="00DD2616">
              <w:rPr>
                <w:bCs/>
                <w:color w:val="000000"/>
                <w:szCs w:val="24"/>
              </w:rPr>
              <w:t xml:space="preserve"> скан копии этого акта, оформленного на бумажном носителе. Это будет считаться участием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 в оформлении акта (Методические рекомендации, доведенные Письмом Минфина России от 29.11.2024 N 02-06-06/120312, Письмо Минфина России от 25.07.2024 N 02-07-0</w:t>
            </w:r>
            <w:r>
              <w:rPr>
                <w:bCs/>
                <w:color w:val="000000"/>
                <w:szCs w:val="24"/>
              </w:rPr>
              <w:t>7/69598).</w:t>
            </w:r>
          </w:p>
          <w:p w14:paraId="1600385F" w14:textId="4F55853A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В случае выявления качественных или количественных расхождений, несоответствия </w:t>
            </w:r>
            <w:r>
              <w:rPr>
                <w:bCs/>
                <w:color w:val="000000"/>
                <w:szCs w:val="24"/>
              </w:rPr>
              <w:t>поставленного</w:t>
            </w:r>
            <w:r w:rsidRPr="00DD261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DD2616">
              <w:rPr>
                <w:bCs/>
                <w:color w:val="000000"/>
                <w:szCs w:val="24"/>
              </w:rPr>
              <w:t xml:space="preserve"> требованиям Контракта, Заказчик указывает </w:t>
            </w:r>
            <w:r>
              <w:rPr>
                <w:bCs/>
                <w:color w:val="000000"/>
                <w:szCs w:val="24"/>
              </w:rPr>
              <w:t xml:space="preserve">сведения о таких расхождениях  </w:t>
            </w:r>
            <w:r w:rsidRPr="00DD2616">
              <w:rPr>
                <w:bCs/>
                <w:color w:val="000000"/>
                <w:szCs w:val="24"/>
              </w:rPr>
              <w:t xml:space="preserve"> в Акте приемки ТРУ </w:t>
            </w:r>
            <w:r>
              <w:rPr>
                <w:bCs/>
                <w:color w:val="000000"/>
                <w:szCs w:val="24"/>
              </w:rPr>
              <w:t xml:space="preserve">по форме ОКУД </w:t>
            </w:r>
            <w:r w:rsidRPr="00DD2616">
              <w:rPr>
                <w:bCs/>
                <w:color w:val="000000"/>
                <w:szCs w:val="24"/>
              </w:rPr>
              <w:t xml:space="preserve">0510452 и прикладывает к Акту мотивированный отказ от приемки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DD2616">
              <w:rPr>
                <w:bCs/>
                <w:color w:val="000000"/>
                <w:szCs w:val="24"/>
              </w:rPr>
              <w:t xml:space="preserve"> в письменной форме с указанием недостатков и сроков их устранения и направляет ее </w:t>
            </w:r>
            <w:r>
              <w:rPr>
                <w:bCs/>
                <w:color w:val="000000"/>
                <w:szCs w:val="24"/>
              </w:rPr>
              <w:t>Поставщику</w:t>
            </w:r>
            <w:r w:rsidRPr="00DD2616">
              <w:rPr>
                <w:bCs/>
                <w:color w:val="000000"/>
                <w:szCs w:val="24"/>
              </w:rPr>
              <w:t xml:space="preserve"> в течение 5 (пяти) рабочих дней с момен</w:t>
            </w:r>
            <w:r>
              <w:rPr>
                <w:bCs/>
                <w:color w:val="000000"/>
                <w:szCs w:val="24"/>
              </w:rPr>
              <w:t>та выявления такого недостатка.</w:t>
            </w:r>
          </w:p>
          <w:p w14:paraId="217F5224" w14:textId="760803E3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Выявленные недостат</w:t>
            </w:r>
            <w:r w:rsidRPr="00DD2616">
              <w:rPr>
                <w:bCs/>
                <w:color w:val="000000"/>
                <w:szCs w:val="24"/>
              </w:rPr>
              <w:t xml:space="preserve">ки устраняются силами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 за его счет.</w:t>
            </w:r>
          </w:p>
          <w:p w14:paraId="2C7F050F" w14:textId="6F8CE46E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После устранения недостатков, послуживших основанием для </w:t>
            </w:r>
            <w:r>
              <w:rPr>
                <w:bCs/>
                <w:color w:val="000000"/>
                <w:szCs w:val="24"/>
              </w:rPr>
              <w:t>отказа от приемки</w:t>
            </w:r>
            <w:r w:rsidRPr="00DD2616">
              <w:rPr>
                <w:bCs/>
                <w:color w:val="000000"/>
                <w:szCs w:val="24"/>
              </w:rPr>
              <w:t xml:space="preserve">, Заказчик подписывает </w:t>
            </w:r>
            <w:r>
              <w:t>Акт</w:t>
            </w:r>
            <w:r w:rsidRPr="000A3B3F">
              <w:rPr>
                <w:bCs/>
                <w:color w:val="000000"/>
                <w:szCs w:val="24"/>
              </w:rPr>
              <w:t xml:space="preserve"> приемки ТРУ по форме ОКУД 0510452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2C27E2" w:rsidRPr="002C27E2">
              <w:rPr>
                <w:bCs/>
                <w:color w:val="000000"/>
                <w:szCs w:val="24"/>
              </w:rPr>
              <w:t xml:space="preserve">в срок </w:t>
            </w:r>
            <w:r w:rsidR="002C27E2" w:rsidRPr="00F83547">
              <w:rPr>
                <w:bCs/>
                <w:szCs w:val="24"/>
              </w:rPr>
              <w:t>не позднее 20 рабочих дней</w:t>
            </w:r>
            <w:r w:rsidRPr="00F83547">
              <w:rPr>
                <w:bCs/>
                <w:szCs w:val="24"/>
              </w:rPr>
              <w:t>.</w:t>
            </w:r>
          </w:p>
          <w:p w14:paraId="1FF1E7B5" w14:textId="4BED6D9F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>Обнаружение недостатков, препятствующ</w:t>
            </w:r>
            <w:r>
              <w:rPr>
                <w:bCs/>
                <w:color w:val="000000"/>
                <w:szCs w:val="24"/>
              </w:rPr>
              <w:t>их</w:t>
            </w:r>
            <w:r w:rsidRPr="00DD2616">
              <w:rPr>
                <w:bCs/>
                <w:color w:val="000000"/>
                <w:szCs w:val="24"/>
              </w:rPr>
              <w:t xml:space="preserve"> приемке </w:t>
            </w:r>
            <w:r w:rsidR="00384775">
              <w:rPr>
                <w:bCs/>
                <w:color w:val="000000"/>
                <w:szCs w:val="24"/>
              </w:rPr>
              <w:t>товара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DD2616">
              <w:rPr>
                <w:bCs/>
                <w:color w:val="000000"/>
                <w:szCs w:val="24"/>
              </w:rPr>
              <w:t>являются существенным нарушени</w:t>
            </w:r>
            <w:r>
              <w:rPr>
                <w:bCs/>
                <w:color w:val="000000"/>
                <w:szCs w:val="24"/>
              </w:rPr>
              <w:t>ем</w:t>
            </w:r>
            <w:r w:rsidRPr="00DD2616">
              <w:rPr>
                <w:bCs/>
                <w:color w:val="000000"/>
                <w:szCs w:val="24"/>
              </w:rPr>
              <w:t xml:space="preserve"> Контракта.</w:t>
            </w:r>
          </w:p>
          <w:p w14:paraId="1E52BF05" w14:textId="25FEFF3D" w:rsidR="00584BFF" w:rsidRDefault="00384775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Товар</w:t>
            </w:r>
            <w:r w:rsidR="00584BFF" w:rsidRPr="00DD2616">
              <w:rPr>
                <w:bCs/>
                <w:color w:val="000000"/>
                <w:szCs w:val="24"/>
              </w:rPr>
              <w:t xml:space="preserve"> счита</w:t>
            </w:r>
            <w:r>
              <w:rPr>
                <w:bCs/>
                <w:color w:val="000000"/>
                <w:szCs w:val="24"/>
              </w:rPr>
              <w:t>етс</w:t>
            </w:r>
            <w:r w:rsidR="00584BFF" w:rsidRPr="00DD2616">
              <w:rPr>
                <w:bCs/>
                <w:color w:val="000000"/>
                <w:szCs w:val="24"/>
              </w:rPr>
              <w:t xml:space="preserve">я </w:t>
            </w:r>
            <w:r>
              <w:rPr>
                <w:bCs/>
                <w:color w:val="000000"/>
                <w:szCs w:val="24"/>
              </w:rPr>
              <w:t>принятым</w:t>
            </w:r>
            <w:r w:rsidR="00584BFF" w:rsidRPr="00DD2616">
              <w:rPr>
                <w:bCs/>
                <w:color w:val="000000"/>
                <w:szCs w:val="24"/>
              </w:rPr>
              <w:t xml:space="preserve"> после утверждения Заказчиком Акта приемки ТРУ по форме ОКУД 0510452</w:t>
            </w:r>
            <w:r w:rsidR="00584BFF">
              <w:rPr>
                <w:bCs/>
                <w:color w:val="000000"/>
                <w:szCs w:val="24"/>
              </w:rPr>
              <w:t>.</w:t>
            </w:r>
          </w:p>
          <w:p w14:paraId="3C612300" w14:textId="7C4976C1" w:rsidR="00584BFF" w:rsidRPr="00F35D4F" w:rsidRDefault="00584BFF" w:rsidP="007F7103">
            <w:pPr>
              <w:pStyle w:val="af1"/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211731">
              <w:rPr>
                <w:bCs/>
                <w:color w:val="000000"/>
                <w:szCs w:val="24"/>
              </w:rPr>
              <w:t xml:space="preserve">Право собственности и риск случайной гибели или порчи </w:t>
            </w:r>
            <w:r w:rsidR="00384775"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 xml:space="preserve"> переходит к Заказчику с момента подписания (утверждения) Заказчиком </w:t>
            </w:r>
            <w:r>
              <w:t>Акта</w:t>
            </w:r>
            <w:r w:rsidRPr="00DD2616">
              <w:rPr>
                <w:bCs/>
                <w:color w:val="000000"/>
                <w:szCs w:val="24"/>
              </w:rPr>
              <w:t xml:space="preserve"> приемки ТРУ по форме ОКУД 0510452</w:t>
            </w:r>
            <w:r w:rsidRPr="00211731">
              <w:rPr>
                <w:bCs/>
                <w:color w:val="000000"/>
                <w:szCs w:val="24"/>
              </w:rPr>
              <w:t xml:space="preserve">. Гарантийный срок на </w:t>
            </w:r>
            <w:r w:rsidR="00384775">
              <w:rPr>
                <w:bCs/>
                <w:color w:val="000000"/>
                <w:szCs w:val="24"/>
              </w:rPr>
              <w:t>товар</w:t>
            </w:r>
            <w:r w:rsidRPr="00211731">
              <w:rPr>
                <w:bCs/>
                <w:color w:val="000000"/>
                <w:szCs w:val="24"/>
              </w:rPr>
              <w:t xml:space="preserve"> начинает течь с момента подписания (утверждения) Заказчиком </w:t>
            </w:r>
            <w:r>
              <w:t>Акта</w:t>
            </w:r>
            <w:r w:rsidRPr="00DD2616">
              <w:rPr>
                <w:bCs/>
                <w:color w:val="000000"/>
                <w:szCs w:val="24"/>
              </w:rPr>
              <w:t xml:space="preserve"> приемки ТРУ по форме ОКУД 0510452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24CAA7C2" w14:textId="0F859CCD" w:rsidR="00051FD6" w:rsidRPr="00F35D4F" w:rsidRDefault="00051FD6" w:rsidP="007F7103">
            <w:pPr>
              <w:ind w:left="29" w:firstLine="0"/>
              <w:rPr>
                <w:szCs w:val="24"/>
                <w:lang w:eastAsia="zh-CN"/>
              </w:rPr>
            </w:pPr>
          </w:p>
        </w:tc>
      </w:tr>
      <w:tr w:rsidR="00051FD6" w:rsidRPr="00F35D4F" w14:paraId="1FA8B815" w14:textId="77777777" w:rsidTr="00CE3C4D">
        <w:trPr>
          <w:trHeight w:val="1742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5288D" w14:textId="41D67605" w:rsidR="00132BC3" w:rsidRPr="00F35D4F" w:rsidRDefault="0058682B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color w:val="FF0000"/>
                <w:szCs w:val="24"/>
              </w:rPr>
            </w:pPr>
            <w:r w:rsidRPr="00F35D4F">
              <w:rPr>
                <w:szCs w:val="24"/>
              </w:rPr>
              <w:t>Требования по гарантийному сроку и гарантийным</w:t>
            </w:r>
            <w:r w:rsidR="00132BC3" w:rsidRPr="00F35D4F">
              <w:rPr>
                <w:szCs w:val="24"/>
              </w:rPr>
              <w:t xml:space="preserve"> обязательства</w:t>
            </w:r>
            <w:r w:rsidRPr="00F35D4F">
              <w:rPr>
                <w:szCs w:val="24"/>
              </w:rPr>
              <w:t>м</w:t>
            </w:r>
            <w:r w:rsidR="00132BC3" w:rsidRPr="00F35D4F">
              <w:rPr>
                <w:szCs w:val="24"/>
              </w:rPr>
              <w:t xml:space="preserve">: </w:t>
            </w:r>
            <w:r w:rsidRPr="00F35D4F">
              <w:rPr>
                <w:szCs w:val="24"/>
              </w:rPr>
              <w:t xml:space="preserve">Поставщик предоставляет гарантию качества товара </w:t>
            </w:r>
            <w:r w:rsidR="00F83547">
              <w:rPr>
                <w:szCs w:val="24"/>
              </w:rPr>
              <w:t xml:space="preserve">аналогично обязательствам </w:t>
            </w:r>
            <w:r w:rsidR="00CE3C4D">
              <w:rPr>
                <w:szCs w:val="24"/>
              </w:rPr>
              <w:t>производителя</w:t>
            </w:r>
            <w:r w:rsidR="00F83547">
              <w:rPr>
                <w:szCs w:val="24"/>
              </w:rPr>
              <w:t>.</w:t>
            </w:r>
            <w:r w:rsidRPr="00F35D4F">
              <w:rPr>
                <w:szCs w:val="24"/>
              </w:rPr>
              <w:t xml:space="preserve">. Если гарантийный срок не установлен, гарантийный срок считается установленным на срок 12 месяцев. В случае если срок действия гарантий, установленных производителем товара, составляет более 12 месяцев, гарантийный срок на товар считается установленным на срок, установленный производителем товара. </w:t>
            </w:r>
          </w:p>
          <w:p w14:paraId="722F67A9" w14:textId="13D5DDB9" w:rsidR="00AF0238" w:rsidRPr="00F35D4F" w:rsidRDefault="00AF0238" w:rsidP="007F7103">
            <w:pPr>
              <w:ind w:left="29" w:firstLine="0"/>
              <w:rPr>
                <w:szCs w:val="24"/>
                <w:lang w:eastAsia="zh-CN"/>
              </w:rPr>
            </w:pPr>
          </w:p>
        </w:tc>
      </w:tr>
      <w:tr w:rsidR="00AC435D" w:rsidRPr="00F35D4F" w14:paraId="2063B6FE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B0193" w14:textId="6516373C" w:rsidR="0058682B" w:rsidRPr="00F35D4F" w:rsidRDefault="00AC435D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bCs/>
                <w:szCs w:val="24"/>
              </w:rPr>
            </w:pPr>
            <w:bookmarkStart w:id="1" w:name="_ref_1253343"/>
            <w:r w:rsidRPr="00F35D4F">
              <w:rPr>
                <w:szCs w:val="24"/>
              </w:rPr>
              <w:t xml:space="preserve">Оплата товара </w:t>
            </w:r>
            <w:r w:rsidRPr="00F35D4F">
              <w:rPr>
                <w:bCs/>
                <w:szCs w:val="24"/>
              </w:rPr>
              <w:t xml:space="preserve">производится: </w:t>
            </w:r>
          </w:p>
          <w:p w14:paraId="5B853589" w14:textId="76F5C5EA" w:rsidR="00AC435D" w:rsidRPr="00F35D4F" w:rsidRDefault="00AC435D" w:rsidP="00A74BDA">
            <w:pPr>
              <w:spacing w:line="259" w:lineRule="auto"/>
              <w:ind w:left="29" w:firstLine="0"/>
              <w:rPr>
                <w:szCs w:val="24"/>
              </w:rPr>
            </w:pPr>
            <w:r w:rsidRPr="00CE3C4D">
              <w:rPr>
                <w:szCs w:val="24"/>
              </w:rPr>
              <w:t xml:space="preserve">безналичным путем, </w:t>
            </w:r>
            <w:r w:rsidRPr="00CE3C4D">
              <w:rPr>
                <w:bCs/>
                <w:szCs w:val="24"/>
              </w:rPr>
              <w:t xml:space="preserve">по факту поставки, в размере стоимости фактически поставленного Товара в срок не более 7 (семи) рабочих </w:t>
            </w:r>
            <w:r w:rsidR="00384775" w:rsidRPr="00CE3C4D">
              <w:rPr>
                <w:bCs/>
                <w:szCs w:val="24"/>
              </w:rPr>
              <w:t xml:space="preserve">дней </w:t>
            </w:r>
            <w:r w:rsidR="00384775" w:rsidRPr="00CE3C4D">
              <w:t>с</w:t>
            </w:r>
            <w:r w:rsidR="00384775" w:rsidRPr="00CE3C4D">
              <w:rPr>
                <w:bCs/>
                <w:szCs w:val="24"/>
              </w:rPr>
              <w:t xml:space="preserve"> даты утверждения Заказчиком Акта приемки ТРУ по форме ОКУД 0510452</w:t>
            </w:r>
            <w:bookmarkEnd w:id="1"/>
            <w:r w:rsidR="00A74BDA">
              <w:rPr>
                <w:bCs/>
                <w:szCs w:val="24"/>
              </w:rPr>
              <w:t>.</w:t>
            </w:r>
          </w:p>
        </w:tc>
      </w:tr>
      <w:tr w:rsidR="00AC435D" w:rsidRPr="00F35D4F" w14:paraId="4BF82307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4D3A4" w14:textId="58806493" w:rsidR="00AC435D" w:rsidRPr="00F35D4F" w:rsidRDefault="00AC435D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>Поставщик обязан исполнить требование Заказчика по устранению выявленных несоответствий или недостатках исполнения Договора в срок 5 (пять) рабочих дней с момента получения любым видом связи соответствующего требования (либо рекламационного акта).</w:t>
            </w:r>
          </w:p>
        </w:tc>
      </w:tr>
      <w:tr w:rsidR="00AC435D" w:rsidRPr="00F35D4F" w14:paraId="56FCB578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2B79" w14:textId="4767B8F5" w:rsidR="00AC435D" w:rsidRPr="00F35D4F" w:rsidRDefault="00AC435D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>Нарушение сроков поставки является нарушением существенных условий Договора. Заказчик имеет право отказаться от принятия товара, поставка которого просрочена. Заказчик имеет право отказаться от исполнения договора в одностороннем порядке по основаниям, указанным в гражданском законодательстве. Договор расторгается в одностороннем внесудебном порядке в день получения   Поставщиком отказа от исполнения Договора.</w:t>
            </w:r>
          </w:p>
        </w:tc>
      </w:tr>
      <w:tr w:rsidR="00AC435D" w:rsidRPr="00F35D4F" w14:paraId="77B4500B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6E7CF" w14:textId="52181BA3" w:rsidR="00AC435D" w:rsidRPr="00F35D4F" w:rsidRDefault="00AC435D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bCs/>
                <w:color w:val="000000"/>
                <w:szCs w:val="24"/>
              </w:rPr>
              <w:t>Ответственность Поставщика: пени за просрочку поставки товара - в размере 1/300 ключевой ставки ЦБ РФ, действующей на день уплаты пени, от цены Договора (этапа), уменьшенной на сумму, пропорциональную объему обязательств, предусмотренных Договором (этапом) и фактически исполненных Поставщиком, начиная со дня, следующего после дня истечения установленного Договором срока исполнения обязательства; штраф за каждый случай неисполнения /ненадлежащего исполнения иных (исключая просрочку) обязательств - в размере 10% от цены Договора. Ответственность Заказчика за просрочку оплаты: пени в размере 1/300 ключевой ставки Центрального банка РФ, действующей на день уплаты пени, от не уплаченной в срок суммы за каждый день просрочки.</w:t>
            </w:r>
            <w:r w:rsidRPr="00F35D4F">
              <w:rPr>
                <w:szCs w:val="24"/>
              </w:rPr>
              <w:t xml:space="preserve"> </w:t>
            </w:r>
            <w:r w:rsidRPr="00F35D4F">
              <w:rPr>
                <w:bCs/>
                <w:color w:val="000000"/>
                <w:szCs w:val="24"/>
              </w:rPr>
              <w:t xml:space="preserve">Сторона освобождается от уплаты неустойки (штрафа, пени), если докажет, что неисполнение или ненадлежащее исполнение обязательства произошло вследствие непреодолимой силы или по вине другой стороны. </w:t>
            </w:r>
            <w:r w:rsidRPr="00F35D4F">
              <w:rPr>
                <w:szCs w:val="24"/>
              </w:rPr>
              <w:t>Заказчик имеет право удержать сумму неустойки (пени, штрафов) из суммы, подлежащей к оплате за поставленный товар, уведомив об этом Поставщика любым видом связи.</w:t>
            </w:r>
          </w:p>
          <w:p w14:paraId="0EA1FEB0" w14:textId="77777777" w:rsidR="00AC435D" w:rsidRPr="00F35D4F" w:rsidRDefault="00AC435D" w:rsidP="007F7103">
            <w:pPr>
              <w:suppressAutoHyphens w:val="0"/>
              <w:spacing w:line="259" w:lineRule="auto"/>
              <w:ind w:left="29" w:firstLine="0"/>
              <w:rPr>
                <w:szCs w:val="24"/>
              </w:rPr>
            </w:pPr>
          </w:p>
        </w:tc>
      </w:tr>
      <w:tr w:rsidR="00AC435D" w:rsidRPr="00F35D4F" w14:paraId="74EECD39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532AC" w14:textId="4B05961D" w:rsidR="00AC435D" w:rsidRPr="00F35D4F" w:rsidRDefault="00AC435D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bCs/>
                <w:szCs w:val="24"/>
              </w:rPr>
            </w:pPr>
            <w:r w:rsidRPr="00F35D4F">
              <w:rPr>
                <w:bCs/>
                <w:szCs w:val="24"/>
              </w:rPr>
              <w:t>Срок рассмотрения претензий – 5 рабочих дней с момента ее получения любым видом связи. Споры, вытекающие из отношений Сторон по данному Договору, рассматриваются в Арбитражном суде Санкт-Петербурга и Ленинградской области (договорная подсудность). Стороны имеют право отказаться от исполнения Договора в одностороннем порядке по основаниям, предусмотренным в гражданском законодательстве.</w:t>
            </w:r>
          </w:p>
          <w:p w14:paraId="400AAF2B" w14:textId="77777777" w:rsidR="00AC435D" w:rsidRPr="00F35D4F" w:rsidRDefault="00AC435D" w:rsidP="007F7103">
            <w:pPr>
              <w:suppressAutoHyphens w:val="0"/>
              <w:spacing w:line="259" w:lineRule="auto"/>
              <w:ind w:left="29" w:firstLine="0"/>
              <w:rPr>
                <w:bCs/>
                <w:color w:val="000000"/>
                <w:szCs w:val="24"/>
              </w:rPr>
            </w:pPr>
          </w:p>
        </w:tc>
      </w:tr>
      <w:tr w:rsidR="006C12FC" w:rsidRPr="00F35D4F" w14:paraId="64E1A5C4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CE1B" w14:textId="13A0F3DD" w:rsidR="006C12FC" w:rsidRPr="00F35D4F" w:rsidRDefault="006C12FC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bCs/>
                <w:szCs w:val="24"/>
              </w:rPr>
            </w:pPr>
            <w:r w:rsidRPr="00F35D4F">
              <w:rPr>
                <w:bCs/>
                <w:szCs w:val="24"/>
              </w:rPr>
              <w:t>Стороны, их аффилированные лица и работники руководствуются принципами противодействия коррупции, правовыми и организационными основами предупреждения коррупции и борьбы с ней, методами по минимизации и (или) ликвидации последствий коррупционных правонарушений в соответствии действующим антикоррупционным законодательством Российской Федерации, в том числе Федеральным законом от 25.12.2008 № 273-ФЗ «О противодействии коррупции» и локальными актами СПбГМТУ в области противодействия коррупции.</w:t>
            </w:r>
          </w:p>
        </w:tc>
      </w:tr>
      <w:tr w:rsidR="00F35D4F" w:rsidRPr="00F35D4F" w14:paraId="35BCF498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04236" w14:textId="7DAFD5F2" w:rsidR="00F35D4F" w:rsidRPr="00F35D4F" w:rsidRDefault="00F35D4F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0" w:firstLine="29"/>
              <w:rPr>
                <w:color w:val="00B0F0"/>
                <w:szCs w:val="24"/>
              </w:rPr>
            </w:pPr>
            <w:r w:rsidRPr="00F35D4F">
              <w:rPr>
                <w:szCs w:val="24"/>
              </w:rPr>
              <w:t>Требования к сопроводительной документации, отчетные документы</w:t>
            </w:r>
            <w:r w:rsidR="00584BFF" w:rsidRPr="00584BFF">
              <w:rPr>
                <w:szCs w:val="24"/>
              </w:rPr>
              <w:t xml:space="preserve"> (документы, подтверждающие </w:t>
            </w:r>
            <w:r w:rsidR="00584BFF">
              <w:rPr>
                <w:szCs w:val="24"/>
              </w:rPr>
              <w:t>поставку</w:t>
            </w:r>
            <w:r w:rsidR="00584BFF" w:rsidRPr="00584BFF">
              <w:rPr>
                <w:szCs w:val="24"/>
              </w:rPr>
              <w:t xml:space="preserve"> (сдачу) </w:t>
            </w:r>
            <w:r w:rsidR="00584BFF">
              <w:rPr>
                <w:szCs w:val="24"/>
              </w:rPr>
              <w:t>товара</w:t>
            </w:r>
            <w:r w:rsidR="00584BFF" w:rsidRPr="00584BFF">
              <w:rPr>
                <w:szCs w:val="24"/>
              </w:rPr>
              <w:t xml:space="preserve"> Заказчику</w:t>
            </w:r>
            <w:r w:rsidRPr="00F35D4F">
              <w:rPr>
                <w:szCs w:val="24"/>
              </w:rPr>
              <w:t>:</w:t>
            </w:r>
          </w:p>
          <w:p w14:paraId="7DF8E708" w14:textId="6781B2BB" w:rsidR="00F35D4F" w:rsidRPr="0095119E" w:rsidRDefault="00F35D4F" w:rsidP="007F7103">
            <w:pPr>
              <w:spacing w:line="259" w:lineRule="auto"/>
              <w:ind w:left="29" w:firstLine="0"/>
              <w:rPr>
                <w:bCs/>
                <w:szCs w:val="24"/>
              </w:rPr>
            </w:pPr>
            <w:r w:rsidRPr="00F35D4F">
              <w:rPr>
                <w:szCs w:val="24"/>
              </w:rPr>
              <w:t>Поставщик обязан передать Заказчику документы об оценке соответствия, предусмотренных правом</w:t>
            </w:r>
            <w:r w:rsidRPr="00F35D4F">
              <w:rPr>
                <w:bCs/>
                <w:color w:val="000000"/>
                <w:szCs w:val="24"/>
              </w:rPr>
              <w:t xml:space="preserve"> Евразийского экономического союза и законодательством Российской Федерации, обязательных для данного вида товара, а также иные документы, предусмотренные производителем товара и/или требованиями действующего законодательства </w:t>
            </w:r>
            <w:r w:rsidR="0095119E">
              <w:rPr>
                <w:bCs/>
                <w:color w:val="000000"/>
                <w:szCs w:val="24"/>
                <w:u w:val="single"/>
              </w:rPr>
              <w:t>в зависимости от вида товара:</w:t>
            </w:r>
          </w:p>
          <w:p w14:paraId="50C420CE" w14:textId="77777777" w:rsidR="00F35D4F" w:rsidRPr="0095119E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95119E">
              <w:rPr>
                <w:szCs w:val="24"/>
                <w:lang w:eastAsia="x-none"/>
              </w:rPr>
              <w:t>- техническая документация (технический паспорт и т.п.) производителя на русском языке с указанием заводских (серийных) номеров товара в количестве не менее 1 (одного) комплекта для каждого вида (наименования) товара;</w:t>
            </w:r>
          </w:p>
          <w:p w14:paraId="0F2B6544" w14:textId="77777777" w:rsidR="00F35D4F" w:rsidRPr="0095119E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95119E">
              <w:rPr>
                <w:szCs w:val="24"/>
                <w:lang w:eastAsia="x-none"/>
              </w:rPr>
              <w:t>- эксплуатационная документация (инструкция, руководство и т.п.) производителя на русском языке в количестве не менее 1 (одного) комплекта для каждого вида (наименования) товара;</w:t>
            </w:r>
          </w:p>
          <w:p w14:paraId="0ED8A0CC" w14:textId="77777777" w:rsidR="00F35D4F" w:rsidRPr="0095119E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95119E">
              <w:rPr>
                <w:szCs w:val="24"/>
                <w:lang w:eastAsia="x-none"/>
              </w:rPr>
              <w:t xml:space="preserve">- документы, подтверждающие качество товара и его соответствие обязательным требованиям законодательства в области технического регулирования, санитарно-эпидемиологическим и иным обязательным для данного вида товара требованиям на территории Российской Федерации в количестве 1 (одного) оригинала/копии для каждого вида документа; </w:t>
            </w:r>
          </w:p>
          <w:p w14:paraId="279D6357" w14:textId="77777777" w:rsidR="00F35D4F" w:rsidRPr="0095119E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95119E">
              <w:rPr>
                <w:szCs w:val="24"/>
                <w:lang w:eastAsia="x-none"/>
              </w:rPr>
              <w:t>- ГТД (грузовых таможенной декларации) по каждому виду товара прошедшего таможенное оформление, а также копии самих ГТД со штампом таможенной службы «выпуск разрешен» (в случае поставки товаров иностранного производства);</w:t>
            </w:r>
          </w:p>
          <w:p w14:paraId="5BF8C10B" w14:textId="77777777" w:rsidR="00F35D4F" w:rsidRPr="0095119E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95119E">
              <w:rPr>
                <w:szCs w:val="24"/>
                <w:lang w:eastAsia="x-none"/>
              </w:rPr>
              <w:t>- документы, подтверждающие долю вторичного сырья в товаре (если таковое требование установлено);</w:t>
            </w:r>
          </w:p>
          <w:p w14:paraId="7112A4ED" w14:textId="77777777" w:rsidR="00F35D4F" w:rsidRPr="0095119E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95119E">
              <w:rPr>
                <w:szCs w:val="24"/>
                <w:lang w:eastAsia="x-none"/>
              </w:rPr>
              <w:t>-  гарантийный талон либо иные гарантийные документы в 1 экземпляре;</w:t>
            </w:r>
          </w:p>
          <w:p w14:paraId="734E0172" w14:textId="77777777" w:rsidR="00F35D4F" w:rsidRPr="0095119E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95119E">
              <w:rPr>
                <w:szCs w:val="24"/>
                <w:lang w:eastAsia="x-none"/>
              </w:rPr>
              <w:t>- документы об обеспечении гарантийных обязательств (если такое требование установлено);</w:t>
            </w:r>
          </w:p>
          <w:p w14:paraId="129A5B3E" w14:textId="77777777" w:rsidR="00F35D4F" w:rsidRPr="0095119E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95119E">
              <w:rPr>
                <w:szCs w:val="24"/>
                <w:lang w:eastAsia="x-none"/>
              </w:rPr>
              <w:t>- счет на оплату, подписанный Поставщиком - в количестве 1 (одного) экземпляра;</w:t>
            </w:r>
          </w:p>
          <w:p w14:paraId="46AB117F" w14:textId="77777777" w:rsidR="00F35D4F" w:rsidRPr="0095119E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95119E">
              <w:rPr>
                <w:szCs w:val="24"/>
                <w:lang w:eastAsia="x-none"/>
              </w:rPr>
              <w:t>- товарно-транспортную или транспортную накладную в 2экз. (в обязательном порядке; для каждой партии товара);</w:t>
            </w:r>
          </w:p>
          <w:p w14:paraId="68E509FC" w14:textId="6791BD1E" w:rsidR="00F35D4F" w:rsidRPr="00F35D4F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95119E">
              <w:rPr>
                <w:szCs w:val="24"/>
                <w:lang w:eastAsia="x-none"/>
              </w:rPr>
              <w:t>- иные документы, предусмотренные требованиями действующего законодательства.</w:t>
            </w:r>
          </w:p>
        </w:tc>
      </w:tr>
      <w:tr w:rsidR="00F35D4F" w:rsidRPr="00F35D4F" w14:paraId="6D83999C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1E039" w14:textId="3C96A3CB" w:rsidR="00F35D4F" w:rsidRPr="00F35D4F" w:rsidRDefault="00F35D4F" w:rsidP="00971E19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 xml:space="preserve">Соответствие Поставщика требованиям, устанавливаемым в соответствии с законодательством Российской Федерации: </w:t>
            </w:r>
            <w:r w:rsidRPr="00971E19">
              <w:rPr>
                <w:szCs w:val="24"/>
              </w:rPr>
              <w:t>наличие лицензий, аккредитаций, допусков и прочее</w:t>
            </w:r>
            <w:r w:rsidR="00971E19" w:rsidRPr="00971E19">
              <w:rPr>
                <w:szCs w:val="24"/>
              </w:rPr>
              <w:t>.</w:t>
            </w:r>
          </w:p>
        </w:tc>
      </w:tr>
      <w:tr w:rsidR="00AC435D" w:rsidRPr="00F35D4F" w14:paraId="48A43D0A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5B7AC" w14:textId="546B85F3" w:rsidR="00AC435D" w:rsidRPr="00F35D4F" w:rsidRDefault="00AC435D" w:rsidP="00971E19">
            <w:pPr>
              <w:pStyle w:val="af1"/>
              <w:numPr>
                <w:ilvl w:val="0"/>
                <w:numId w:val="26"/>
              </w:numPr>
              <w:suppressAutoHyphens w:val="0"/>
              <w:spacing w:before="120" w:after="120" w:line="259" w:lineRule="auto"/>
              <w:ind w:left="29" w:firstLine="0"/>
              <w:rPr>
                <w:bCs/>
                <w:kern w:val="0"/>
                <w:szCs w:val="24"/>
                <w:lang w:eastAsia="ru-RU"/>
              </w:rPr>
            </w:pPr>
            <w:r w:rsidRPr="00F35D4F">
              <w:rPr>
                <w:bCs/>
                <w:kern w:val="0"/>
                <w:szCs w:val="24"/>
                <w:lang w:eastAsia="ru-RU"/>
              </w:rPr>
              <w:t xml:space="preserve">Договор вступает в силу со дня его заключения Сторонами и </w:t>
            </w:r>
            <w:r w:rsidRPr="00971E19">
              <w:rPr>
                <w:bCs/>
                <w:kern w:val="0"/>
                <w:szCs w:val="24"/>
                <w:lang w:eastAsia="ru-RU"/>
              </w:rPr>
              <w:t xml:space="preserve">действует до </w:t>
            </w:r>
            <w:r w:rsidR="00971E19" w:rsidRPr="00971E19">
              <w:rPr>
                <w:bCs/>
                <w:kern w:val="0"/>
                <w:szCs w:val="24"/>
                <w:lang w:eastAsia="ru-RU"/>
              </w:rPr>
              <w:t>31.12.2026</w:t>
            </w:r>
            <w:r w:rsidR="0058682B" w:rsidRPr="00971E19">
              <w:rPr>
                <w:bCs/>
                <w:kern w:val="0"/>
                <w:szCs w:val="24"/>
                <w:lang w:eastAsia="ru-RU"/>
              </w:rPr>
              <w:t xml:space="preserve">, </w:t>
            </w:r>
            <w:r w:rsidR="0058682B" w:rsidRPr="00F35D4F">
              <w:rPr>
                <w:bCs/>
                <w:kern w:val="0"/>
                <w:szCs w:val="24"/>
                <w:lang w:eastAsia="ru-RU"/>
              </w:rPr>
              <w:t xml:space="preserve">но не ранее </w:t>
            </w:r>
            <w:r w:rsidRPr="00F35D4F">
              <w:rPr>
                <w:bCs/>
                <w:kern w:val="0"/>
                <w:szCs w:val="24"/>
                <w:lang w:eastAsia="ru-RU"/>
              </w:rPr>
              <w:t xml:space="preserve">полного исполнения Сторонами своих обязательств по Договору. </w:t>
            </w:r>
          </w:p>
        </w:tc>
      </w:tr>
      <w:tr w:rsidR="000D75A2" w:rsidRPr="00F35D4F" w14:paraId="0EA5AE3E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38F1A" w14:textId="0866E43D" w:rsidR="000D75A2" w:rsidRPr="00F35D4F" w:rsidRDefault="00F35D4F" w:rsidP="00485BEA">
            <w:pPr>
              <w:pStyle w:val="af1"/>
              <w:numPr>
                <w:ilvl w:val="0"/>
                <w:numId w:val="26"/>
              </w:numPr>
              <w:suppressAutoHyphens w:val="0"/>
              <w:spacing w:before="120" w:after="120" w:line="259" w:lineRule="auto"/>
              <w:ind w:left="29" w:firstLine="0"/>
              <w:rPr>
                <w:bCs/>
                <w:color w:val="FF0000"/>
                <w:kern w:val="0"/>
                <w:szCs w:val="24"/>
                <w:lang w:eastAsia="ru-RU"/>
              </w:rPr>
            </w:pPr>
            <w:r w:rsidRPr="00F35D4F">
              <w:rPr>
                <w:bCs/>
                <w:color w:val="000000"/>
                <w:szCs w:val="24"/>
              </w:rPr>
              <w:t>Дополнительные условия Заказчика</w:t>
            </w:r>
            <w:r w:rsidR="000D75A2" w:rsidRPr="00485BEA">
              <w:rPr>
                <w:bCs/>
                <w:kern w:val="0"/>
                <w:szCs w:val="24"/>
                <w:lang w:eastAsia="ru-RU"/>
              </w:rPr>
              <w:t xml:space="preserve">: </w:t>
            </w:r>
            <w:r w:rsidR="00485BEA" w:rsidRPr="00485BEA">
              <w:rPr>
                <w:bCs/>
                <w:kern w:val="0"/>
                <w:szCs w:val="24"/>
                <w:lang w:eastAsia="ru-RU"/>
              </w:rPr>
              <w:t>нет.</w:t>
            </w:r>
          </w:p>
        </w:tc>
      </w:tr>
      <w:tr w:rsidR="00F35D4F" w:rsidRPr="00F35D4F" w14:paraId="0C86B352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B39F0" w14:textId="50F238CD" w:rsidR="00F35D4F" w:rsidRPr="00F35D4F" w:rsidRDefault="00F35D4F" w:rsidP="007F7103">
            <w:pPr>
              <w:pStyle w:val="af1"/>
              <w:numPr>
                <w:ilvl w:val="0"/>
                <w:numId w:val="26"/>
              </w:numPr>
              <w:ind w:left="29" w:firstLine="0"/>
              <w:rPr>
                <w:szCs w:val="24"/>
              </w:rPr>
            </w:pPr>
            <w:r w:rsidRPr="00F35D4F">
              <w:rPr>
                <w:bCs/>
                <w:color w:val="000000"/>
                <w:szCs w:val="24"/>
              </w:rPr>
              <w:t xml:space="preserve">Реквизиты Заказчика: </w:t>
            </w:r>
            <w:r w:rsidRPr="00F35D4F">
              <w:rPr>
                <w:szCs w:val="24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морской технический университет» </w:t>
            </w:r>
          </w:p>
          <w:p w14:paraId="58DA6DF9" w14:textId="78F1705E" w:rsidR="00F35D4F" w:rsidRPr="00F35D4F" w:rsidRDefault="00F35D4F" w:rsidP="007F7103">
            <w:pPr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>190121, Санкт-Петербург, Лоцманская ул., д. 3</w:t>
            </w:r>
            <w:r w:rsidR="00AC1289" w:rsidRPr="00AC1289">
              <w:rPr>
                <w:szCs w:val="24"/>
              </w:rPr>
              <w:t xml:space="preserve"> </w:t>
            </w:r>
            <w:r w:rsidR="00AC1289">
              <w:rPr>
                <w:szCs w:val="24"/>
              </w:rPr>
              <w:t>литера А</w:t>
            </w:r>
            <w:r w:rsidRPr="00F35D4F">
              <w:rPr>
                <w:szCs w:val="24"/>
              </w:rPr>
              <w:t xml:space="preserve"> ИНН 7812043522 КПП 783901001 ОГРН 1027810221548</w:t>
            </w:r>
          </w:p>
          <w:p w14:paraId="2BCF890C" w14:textId="308DBCC9" w:rsidR="00AC1289" w:rsidRPr="00AC1289" w:rsidRDefault="00F35D4F" w:rsidP="00AC1289">
            <w:pPr>
              <w:ind w:firstLine="482"/>
              <w:rPr>
                <w:szCs w:val="24"/>
              </w:rPr>
            </w:pPr>
            <w:r w:rsidRPr="00AC1289">
              <w:rPr>
                <w:color w:val="000000"/>
                <w:szCs w:val="24"/>
              </w:rPr>
              <w:t xml:space="preserve">Банковские реквизиты: </w:t>
            </w:r>
            <w:r w:rsidR="00AC1289" w:rsidRPr="00AC1289">
              <w:rPr>
                <w:szCs w:val="24"/>
              </w:rPr>
              <w:t xml:space="preserve">Банк получателя: ОКЦ № 1 ВВГУ Банка России//УФК по Нижегородской области, г. Нижний Новгород, счет в составе ЕКС: 40102810745370000024  БИК: 012202102 Казначейский счет: </w:t>
            </w:r>
            <w:r w:rsidR="00AC1289" w:rsidRPr="00AC1289">
              <w:rPr>
                <w:b/>
                <w:szCs w:val="24"/>
              </w:rPr>
              <w:t>03214</w:t>
            </w:r>
            <w:r w:rsidR="00AC1289" w:rsidRPr="00AC1289">
              <w:rPr>
                <w:szCs w:val="24"/>
              </w:rPr>
              <w:t xml:space="preserve">643000000013225 Получатель: УФК по Нижегородской области (СПбГМТУ, л/сч </w:t>
            </w:r>
            <w:r w:rsidR="00442201" w:rsidRPr="00442201">
              <w:rPr>
                <w:szCs w:val="24"/>
              </w:rPr>
              <w:t>21726Х60170</w:t>
            </w:r>
            <w:r w:rsidR="00AC1289" w:rsidRPr="00AC1289">
              <w:rPr>
                <w:szCs w:val="24"/>
              </w:rPr>
              <w:t>)</w:t>
            </w:r>
          </w:p>
          <w:p w14:paraId="53C95E03" w14:textId="77777777" w:rsidR="00AC1289" w:rsidRPr="00AC1289" w:rsidRDefault="00AC1289" w:rsidP="00AC1289">
            <w:pPr>
              <w:spacing w:line="360" w:lineRule="auto"/>
              <w:rPr>
                <w:szCs w:val="24"/>
              </w:rPr>
            </w:pPr>
            <w:r w:rsidRPr="00AC1289">
              <w:rPr>
                <w:szCs w:val="24"/>
              </w:rPr>
              <w:t>ОКТМО: 40301000</w:t>
            </w:r>
          </w:p>
          <w:p w14:paraId="1CC35453" w14:textId="6170B604" w:rsidR="00F35D4F" w:rsidRPr="00F35D4F" w:rsidRDefault="00F35D4F" w:rsidP="00AC1289">
            <w:pPr>
              <w:ind w:left="29" w:firstLine="0"/>
              <w:jc w:val="left"/>
              <w:rPr>
                <w:szCs w:val="24"/>
              </w:rPr>
            </w:pPr>
          </w:p>
        </w:tc>
      </w:tr>
      <w:tr w:rsidR="00F35D4F" w:rsidRPr="00442201" w14:paraId="5884A960" w14:textId="77777777" w:rsidTr="009E7E40">
        <w:trPr>
          <w:trHeight w:val="318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B58A6" w14:textId="04B7A3AD" w:rsidR="00F35D4F" w:rsidRPr="00442201" w:rsidRDefault="00F35D4F" w:rsidP="00442201">
            <w:pPr>
              <w:pStyle w:val="af1"/>
              <w:numPr>
                <w:ilvl w:val="0"/>
                <w:numId w:val="26"/>
              </w:numPr>
              <w:rPr>
                <w:bCs/>
                <w:szCs w:val="24"/>
              </w:rPr>
            </w:pPr>
            <w:r w:rsidRPr="00442201">
              <w:rPr>
                <w:bCs/>
                <w:szCs w:val="24"/>
              </w:rPr>
              <w:t xml:space="preserve">Ответственное лицо: </w:t>
            </w:r>
            <w:r w:rsidR="00442201" w:rsidRPr="00442201">
              <w:rPr>
                <w:bCs/>
                <w:szCs w:val="24"/>
              </w:rPr>
              <w:t>Куликова Светлана Эдуардовна, +79119775580, s.e.kulikova@smtu.ru</w:t>
            </w:r>
          </w:p>
        </w:tc>
      </w:tr>
    </w:tbl>
    <w:p w14:paraId="7E703223" w14:textId="77777777" w:rsidR="000D75A2" w:rsidRPr="00442201" w:rsidRDefault="000D75A2" w:rsidP="00216D14">
      <w:pPr>
        <w:tabs>
          <w:tab w:val="left" w:pos="6000"/>
        </w:tabs>
        <w:ind w:firstLine="0"/>
        <w:rPr>
          <w:kern w:val="0"/>
          <w:szCs w:val="24"/>
          <w:lang w:eastAsia="zh-CN"/>
        </w:rPr>
      </w:pPr>
    </w:p>
    <w:p w14:paraId="5650FF81" w14:textId="77777777" w:rsidR="00216D14" w:rsidRPr="006C12FC" w:rsidRDefault="00216D14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7C66CDE1" w14:textId="77777777" w:rsidR="00216D14" w:rsidRPr="006C12FC" w:rsidRDefault="00216D14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0EF51EA9" w14:textId="77777777" w:rsidR="00216D14" w:rsidRPr="006C12FC" w:rsidRDefault="00216D14" w:rsidP="00051FD6">
      <w:pPr>
        <w:spacing w:line="259" w:lineRule="auto"/>
        <w:ind w:firstLine="0"/>
        <w:jc w:val="center"/>
        <w:rPr>
          <w:b/>
          <w:kern w:val="0"/>
          <w:szCs w:val="24"/>
          <w:lang w:eastAsia="zh-CN"/>
        </w:rPr>
      </w:pPr>
    </w:p>
    <w:p w14:paraId="48EEFCB5" w14:textId="77777777" w:rsidR="00051FD6" w:rsidRPr="006C12FC" w:rsidRDefault="00051FD6" w:rsidP="00051FD6">
      <w:pPr>
        <w:ind w:firstLine="0"/>
        <w:rPr>
          <w:szCs w:val="24"/>
        </w:rPr>
      </w:pPr>
    </w:p>
    <w:sectPr w:rsidR="00051FD6" w:rsidRPr="006C12FC" w:rsidSect="00023104">
      <w:footerReference w:type="default" r:id="rId8"/>
      <w:pgSz w:w="12240" w:h="15840"/>
      <w:pgMar w:top="568" w:right="760" w:bottom="35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9349E" w14:textId="77777777" w:rsidR="00FF48A0" w:rsidRDefault="00FF48A0">
      <w:r>
        <w:separator/>
      </w:r>
    </w:p>
  </w:endnote>
  <w:endnote w:type="continuationSeparator" w:id="0">
    <w:p w14:paraId="195EDD00" w14:textId="77777777" w:rsidR="00FF48A0" w:rsidRDefault="00FF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15326" w14:textId="29E73062" w:rsidR="00417BFA" w:rsidRDefault="00417BFA">
    <w:pPr>
      <w:pStyle w:val="a9"/>
      <w:ind w:firstLine="0"/>
      <w:rPr>
        <w:i/>
        <w:sz w:val="22"/>
        <w:szCs w:val="22"/>
      </w:rPr>
    </w:pPr>
    <w:r>
      <w:rPr>
        <w:i/>
        <w:sz w:val="22"/>
        <w:szCs w:val="2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C0300" w14:textId="77777777" w:rsidR="00FF48A0" w:rsidRDefault="00FF48A0">
      <w:r>
        <w:separator/>
      </w:r>
    </w:p>
  </w:footnote>
  <w:footnote w:type="continuationSeparator" w:id="0">
    <w:p w14:paraId="1FBABFAD" w14:textId="77777777" w:rsidR="00FF48A0" w:rsidRDefault="00FF4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2760"/>
        </w:tabs>
        <w:ind w:left="2760" w:hanging="360"/>
      </w:pPr>
    </w:lvl>
    <w:lvl w:ilvl="1">
      <w:start w:val="1"/>
      <w:numFmt w:val="bullet"/>
      <w:lvlText w:val=""/>
      <w:lvlJc w:val="left"/>
      <w:pPr>
        <w:tabs>
          <w:tab w:val="num" w:pos="2760"/>
        </w:tabs>
        <w:ind w:left="27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720"/>
      </w:p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840"/>
        </w:tabs>
        <w:ind w:left="3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eastAsia="Arial" w:cs="Arial"/>
        <w:bCs w:val="0"/>
        <w:i w:val="0"/>
        <w:iCs w:val="0"/>
        <w:lang w:val="ru-RU"/>
      </w:rPr>
    </w:lvl>
    <w:lvl w:ilvl="1">
      <w:start w:val="2"/>
      <w:numFmt w:val="decimal"/>
      <w:lvlText w:val="%1.%2."/>
      <w:lvlJc w:val="left"/>
      <w:pPr>
        <w:tabs>
          <w:tab w:val="num" w:pos="2892"/>
        </w:tabs>
        <w:ind w:left="2892" w:hanging="492"/>
      </w:p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720"/>
      </w:p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840"/>
        </w:tabs>
        <w:ind w:left="3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Arial" w:hAnsi="Times New Roman" w:cs="Times New Roman"/>
        <w:b/>
        <w:bCs w:val="0"/>
        <w:i/>
        <w:iCs w:val="0"/>
        <w:sz w:val="22"/>
        <w:szCs w:val="22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5391538"/>
    <w:multiLevelType w:val="multilevel"/>
    <w:tmpl w:val="7E40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F3B5E"/>
    <w:multiLevelType w:val="multilevel"/>
    <w:tmpl w:val="0374E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17F4E11"/>
    <w:multiLevelType w:val="multilevel"/>
    <w:tmpl w:val="BCEE7A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40775C"/>
    <w:multiLevelType w:val="hybridMultilevel"/>
    <w:tmpl w:val="AD8A2F60"/>
    <w:lvl w:ilvl="0" w:tplc="F530DF6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12395"/>
    <w:multiLevelType w:val="hybridMultilevel"/>
    <w:tmpl w:val="115411F4"/>
    <w:lvl w:ilvl="0" w:tplc="C4A81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E83D91"/>
    <w:multiLevelType w:val="hybridMultilevel"/>
    <w:tmpl w:val="C2D048EC"/>
    <w:lvl w:ilvl="0" w:tplc="072C75BE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37188"/>
    <w:multiLevelType w:val="hybridMultilevel"/>
    <w:tmpl w:val="721E8120"/>
    <w:lvl w:ilvl="0" w:tplc="3056C4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03EE0"/>
    <w:multiLevelType w:val="hybridMultilevel"/>
    <w:tmpl w:val="6E762C90"/>
    <w:lvl w:ilvl="0" w:tplc="588C7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D0"/>
    <w:multiLevelType w:val="hybridMultilevel"/>
    <w:tmpl w:val="32EE36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3449257D"/>
    <w:multiLevelType w:val="multilevel"/>
    <w:tmpl w:val="9FE6C8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17" w15:restartNumberingAfterBreak="0">
    <w:nsid w:val="36023AF9"/>
    <w:multiLevelType w:val="hybridMultilevel"/>
    <w:tmpl w:val="2272D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D4225"/>
    <w:multiLevelType w:val="hybridMultilevel"/>
    <w:tmpl w:val="A7980F58"/>
    <w:lvl w:ilvl="0" w:tplc="C0806590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9" w15:restartNumberingAfterBreak="0">
    <w:nsid w:val="46B3739D"/>
    <w:multiLevelType w:val="hybridMultilevel"/>
    <w:tmpl w:val="721E8120"/>
    <w:lvl w:ilvl="0" w:tplc="3056C4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B049E"/>
    <w:multiLevelType w:val="multilevel"/>
    <w:tmpl w:val="A22E67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0072FEE"/>
    <w:multiLevelType w:val="hybridMultilevel"/>
    <w:tmpl w:val="020C0868"/>
    <w:lvl w:ilvl="0" w:tplc="2B2CB4E4">
      <w:start w:val="3"/>
      <w:numFmt w:val="decimal"/>
      <w:lvlText w:val="%1."/>
      <w:lvlJc w:val="left"/>
      <w:pPr>
        <w:ind w:left="531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2" w15:restartNumberingAfterBreak="0">
    <w:nsid w:val="697047B7"/>
    <w:multiLevelType w:val="hybridMultilevel"/>
    <w:tmpl w:val="721E8120"/>
    <w:lvl w:ilvl="0" w:tplc="3056C4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05A44"/>
    <w:multiLevelType w:val="hybridMultilevel"/>
    <w:tmpl w:val="A1827510"/>
    <w:lvl w:ilvl="0" w:tplc="F670E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B94A1B"/>
    <w:multiLevelType w:val="hybridMultilevel"/>
    <w:tmpl w:val="4B9E609C"/>
    <w:lvl w:ilvl="0" w:tplc="D4B0FC3C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5" w15:restartNumberingAfterBreak="0">
    <w:nsid w:val="7FAA671A"/>
    <w:multiLevelType w:val="multilevel"/>
    <w:tmpl w:val="F52C48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6"/>
  </w:num>
  <w:num w:numId="9">
    <w:abstractNumId w:val="20"/>
  </w:num>
  <w:num w:numId="10">
    <w:abstractNumId w:val="18"/>
  </w:num>
  <w:num w:numId="11">
    <w:abstractNumId w:val="24"/>
  </w:num>
  <w:num w:numId="12">
    <w:abstractNumId w:val="25"/>
  </w:num>
  <w:num w:numId="13">
    <w:abstractNumId w:val="7"/>
  </w:num>
  <w:num w:numId="14">
    <w:abstractNumId w:val="15"/>
  </w:num>
  <w:num w:numId="15">
    <w:abstractNumId w:val="8"/>
  </w:num>
  <w:num w:numId="16">
    <w:abstractNumId w:val="9"/>
  </w:num>
  <w:num w:numId="17">
    <w:abstractNumId w:val="14"/>
  </w:num>
  <w:num w:numId="18">
    <w:abstractNumId w:val="17"/>
  </w:num>
  <w:num w:numId="19">
    <w:abstractNumId w:val="11"/>
  </w:num>
  <w:num w:numId="20">
    <w:abstractNumId w:val="22"/>
  </w:num>
  <w:num w:numId="21">
    <w:abstractNumId w:val="23"/>
  </w:num>
  <w:num w:numId="22">
    <w:abstractNumId w:val="19"/>
  </w:num>
  <w:num w:numId="23">
    <w:abstractNumId w:val="21"/>
  </w:num>
  <w:num w:numId="24">
    <w:abstractNumId w:val="13"/>
  </w:num>
  <w:num w:numId="25">
    <w:abstractNumId w:val="1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1D"/>
    <w:rsid w:val="00000990"/>
    <w:rsid w:val="00006FAB"/>
    <w:rsid w:val="00023104"/>
    <w:rsid w:val="00025CA2"/>
    <w:rsid w:val="00032D45"/>
    <w:rsid w:val="0004311D"/>
    <w:rsid w:val="000458FA"/>
    <w:rsid w:val="00051FD6"/>
    <w:rsid w:val="00064035"/>
    <w:rsid w:val="00066AA1"/>
    <w:rsid w:val="000866FB"/>
    <w:rsid w:val="00087A4A"/>
    <w:rsid w:val="000904E8"/>
    <w:rsid w:val="000944D3"/>
    <w:rsid w:val="00095564"/>
    <w:rsid w:val="000D75A2"/>
    <w:rsid w:val="00101826"/>
    <w:rsid w:val="00103895"/>
    <w:rsid w:val="001245E4"/>
    <w:rsid w:val="00130A49"/>
    <w:rsid w:val="00130D8B"/>
    <w:rsid w:val="00132BC3"/>
    <w:rsid w:val="00133F65"/>
    <w:rsid w:val="00135873"/>
    <w:rsid w:val="00137BA5"/>
    <w:rsid w:val="001512F8"/>
    <w:rsid w:val="00174869"/>
    <w:rsid w:val="001800C5"/>
    <w:rsid w:val="001800E1"/>
    <w:rsid w:val="00184297"/>
    <w:rsid w:val="00185954"/>
    <w:rsid w:val="001879F6"/>
    <w:rsid w:val="001A5386"/>
    <w:rsid w:val="001B4169"/>
    <w:rsid w:val="001B4611"/>
    <w:rsid w:val="001B5DC3"/>
    <w:rsid w:val="001B6237"/>
    <w:rsid w:val="001B7A2F"/>
    <w:rsid w:val="001C477E"/>
    <w:rsid w:val="001C644F"/>
    <w:rsid w:val="001D1A72"/>
    <w:rsid w:val="001D5210"/>
    <w:rsid w:val="001F5865"/>
    <w:rsid w:val="00201095"/>
    <w:rsid w:val="00202026"/>
    <w:rsid w:val="00207540"/>
    <w:rsid w:val="00211171"/>
    <w:rsid w:val="00216D14"/>
    <w:rsid w:val="002170C6"/>
    <w:rsid w:val="002177D9"/>
    <w:rsid w:val="00230F94"/>
    <w:rsid w:val="00241DFB"/>
    <w:rsid w:val="00255752"/>
    <w:rsid w:val="00255C57"/>
    <w:rsid w:val="00261511"/>
    <w:rsid w:val="002705EE"/>
    <w:rsid w:val="00271FC1"/>
    <w:rsid w:val="00280839"/>
    <w:rsid w:val="002817F5"/>
    <w:rsid w:val="00281CEA"/>
    <w:rsid w:val="00283CE0"/>
    <w:rsid w:val="0028631B"/>
    <w:rsid w:val="00287781"/>
    <w:rsid w:val="00294A6C"/>
    <w:rsid w:val="002A0654"/>
    <w:rsid w:val="002A2721"/>
    <w:rsid w:val="002B2F56"/>
    <w:rsid w:val="002C1B33"/>
    <w:rsid w:val="002C27E2"/>
    <w:rsid w:val="002C5434"/>
    <w:rsid w:val="002C6D50"/>
    <w:rsid w:val="002D1A10"/>
    <w:rsid w:val="002D658D"/>
    <w:rsid w:val="002E05ED"/>
    <w:rsid w:val="002E4A9A"/>
    <w:rsid w:val="002E5E5A"/>
    <w:rsid w:val="002F1E0B"/>
    <w:rsid w:val="002F210F"/>
    <w:rsid w:val="002F3F4D"/>
    <w:rsid w:val="002F6340"/>
    <w:rsid w:val="003036F4"/>
    <w:rsid w:val="0030658F"/>
    <w:rsid w:val="0031599C"/>
    <w:rsid w:val="00317886"/>
    <w:rsid w:val="0035655E"/>
    <w:rsid w:val="00362C04"/>
    <w:rsid w:val="0036595E"/>
    <w:rsid w:val="00367C5A"/>
    <w:rsid w:val="0037385B"/>
    <w:rsid w:val="00374817"/>
    <w:rsid w:val="00375006"/>
    <w:rsid w:val="00384775"/>
    <w:rsid w:val="00387AC5"/>
    <w:rsid w:val="00396C81"/>
    <w:rsid w:val="003A4475"/>
    <w:rsid w:val="003C5977"/>
    <w:rsid w:val="003D0D30"/>
    <w:rsid w:val="003D58A3"/>
    <w:rsid w:val="003E78AF"/>
    <w:rsid w:val="003F4C2E"/>
    <w:rsid w:val="003F6F08"/>
    <w:rsid w:val="003F7641"/>
    <w:rsid w:val="004040D4"/>
    <w:rsid w:val="00410DF2"/>
    <w:rsid w:val="00417BFA"/>
    <w:rsid w:val="00423AAD"/>
    <w:rsid w:val="0042714B"/>
    <w:rsid w:val="00434259"/>
    <w:rsid w:val="00435EF1"/>
    <w:rsid w:val="0044135B"/>
    <w:rsid w:val="00442201"/>
    <w:rsid w:val="00443288"/>
    <w:rsid w:val="00446F6F"/>
    <w:rsid w:val="00451A44"/>
    <w:rsid w:val="00463B70"/>
    <w:rsid w:val="00464F98"/>
    <w:rsid w:val="00466647"/>
    <w:rsid w:val="0047207F"/>
    <w:rsid w:val="00485BEA"/>
    <w:rsid w:val="00491CF4"/>
    <w:rsid w:val="00494598"/>
    <w:rsid w:val="004A0584"/>
    <w:rsid w:val="004B1767"/>
    <w:rsid w:val="004B4CE3"/>
    <w:rsid w:val="004C5F91"/>
    <w:rsid w:val="004C68C9"/>
    <w:rsid w:val="00517C67"/>
    <w:rsid w:val="005200AD"/>
    <w:rsid w:val="00522B51"/>
    <w:rsid w:val="00524516"/>
    <w:rsid w:val="00532927"/>
    <w:rsid w:val="00535128"/>
    <w:rsid w:val="00537D13"/>
    <w:rsid w:val="00540798"/>
    <w:rsid w:val="00561596"/>
    <w:rsid w:val="00561E56"/>
    <w:rsid w:val="0056328D"/>
    <w:rsid w:val="00584BFF"/>
    <w:rsid w:val="005865D4"/>
    <w:rsid w:val="0058682B"/>
    <w:rsid w:val="005969BF"/>
    <w:rsid w:val="005A462F"/>
    <w:rsid w:val="005A4D5B"/>
    <w:rsid w:val="005A649D"/>
    <w:rsid w:val="005A6ACB"/>
    <w:rsid w:val="005B0B8A"/>
    <w:rsid w:val="005C5E59"/>
    <w:rsid w:val="005C75CE"/>
    <w:rsid w:val="005D3B4B"/>
    <w:rsid w:val="005D4164"/>
    <w:rsid w:val="005E2C4B"/>
    <w:rsid w:val="005E5F01"/>
    <w:rsid w:val="005F188F"/>
    <w:rsid w:val="005F3632"/>
    <w:rsid w:val="0061223D"/>
    <w:rsid w:val="00615D47"/>
    <w:rsid w:val="006175AA"/>
    <w:rsid w:val="00622131"/>
    <w:rsid w:val="00623E09"/>
    <w:rsid w:val="00626DD5"/>
    <w:rsid w:val="006406DA"/>
    <w:rsid w:val="00644E36"/>
    <w:rsid w:val="00645F35"/>
    <w:rsid w:val="00650C98"/>
    <w:rsid w:val="006515C0"/>
    <w:rsid w:val="006534ED"/>
    <w:rsid w:val="00661F1E"/>
    <w:rsid w:val="00664BE2"/>
    <w:rsid w:val="00665DC2"/>
    <w:rsid w:val="00667D30"/>
    <w:rsid w:val="00684DE3"/>
    <w:rsid w:val="006A01D4"/>
    <w:rsid w:val="006A0BBE"/>
    <w:rsid w:val="006A1428"/>
    <w:rsid w:val="006A71A8"/>
    <w:rsid w:val="006B760D"/>
    <w:rsid w:val="006C12FC"/>
    <w:rsid w:val="006C4F6F"/>
    <w:rsid w:val="006C7EED"/>
    <w:rsid w:val="006D2A79"/>
    <w:rsid w:val="006D40B9"/>
    <w:rsid w:val="006D46F8"/>
    <w:rsid w:val="006D72B4"/>
    <w:rsid w:val="006E0FF3"/>
    <w:rsid w:val="006E4D2F"/>
    <w:rsid w:val="006F3AC4"/>
    <w:rsid w:val="006F5E3A"/>
    <w:rsid w:val="006F7935"/>
    <w:rsid w:val="00701E37"/>
    <w:rsid w:val="00705669"/>
    <w:rsid w:val="007119F2"/>
    <w:rsid w:val="00713C3E"/>
    <w:rsid w:val="00721A63"/>
    <w:rsid w:val="00733062"/>
    <w:rsid w:val="00733C21"/>
    <w:rsid w:val="00736F4D"/>
    <w:rsid w:val="007374C2"/>
    <w:rsid w:val="007378BE"/>
    <w:rsid w:val="007407BE"/>
    <w:rsid w:val="007448C3"/>
    <w:rsid w:val="00747822"/>
    <w:rsid w:val="007552F7"/>
    <w:rsid w:val="00761D75"/>
    <w:rsid w:val="00764714"/>
    <w:rsid w:val="007A05C6"/>
    <w:rsid w:val="007A13A8"/>
    <w:rsid w:val="007A706E"/>
    <w:rsid w:val="007C3EBE"/>
    <w:rsid w:val="007C7305"/>
    <w:rsid w:val="007E2575"/>
    <w:rsid w:val="007E2BDC"/>
    <w:rsid w:val="007F7103"/>
    <w:rsid w:val="00804E1C"/>
    <w:rsid w:val="00805F4E"/>
    <w:rsid w:val="0080610D"/>
    <w:rsid w:val="0081602D"/>
    <w:rsid w:val="008205D6"/>
    <w:rsid w:val="008469FB"/>
    <w:rsid w:val="00850807"/>
    <w:rsid w:val="0085576A"/>
    <w:rsid w:val="00860110"/>
    <w:rsid w:val="00865587"/>
    <w:rsid w:val="008667F1"/>
    <w:rsid w:val="0086730C"/>
    <w:rsid w:val="008764FA"/>
    <w:rsid w:val="0088332B"/>
    <w:rsid w:val="0089090C"/>
    <w:rsid w:val="00890F8F"/>
    <w:rsid w:val="008A155C"/>
    <w:rsid w:val="008A42A7"/>
    <w:rsid w:val="008A5F70"/>
    <w:rsid w:val="008E62DD"/>
    <w:rsid w:val="008F4977"/>
    <w:rsid w:val="00904271"/>
    <w:rsid w:val="00917BA5"/>
    <w:rsid w:val="00921B6E"/>
    <w:rsid w:val="00933B0E"/>
    <w:rsid w:val="009351E6"/>
    <w:rsid w:val="0094129D"/>
    <w:rsid w:val="0095119E"/>
    <w:rsid w:val="00953FC5"/>
    <w:rsid w:val="00960611"/>
    <w:rsid w:val="00966E46"/>
    <w:rsid w:val="00971E19"/>
    <w:rsid w:val="00984062"/>
    <w:rsid w:val="00984E5B"/>
    <w:rsid w:val="00991308"/>
    <w:rsid w:val="00992CA0"/>
    <w:rsid w:val="009969AE"/>
    <w:rsid w:val="009A1D70"/>
    <w:rsid w:val="009B02C4"/>
    <w:rsid w:val="009C1885"/>
    <w:rsid w:val="009C1D42"/>
    <w:rsid w:val="009E3F2B"/>
    <w:rsid w:val="009E7E40"/>
    <w:rsid w:val="00A03153"/>
    <w:rsid w:val="00A11974"/>
    <w:rsid w:val="00A13EBE"/>
    <w:rsid w:val="00A14395"/>
    <w:rsid w:val="00A25488"/>
    <w:rsid w:val="00A260CA"/>
    <w:rsid w:val="00A273CF"/>
    <w:rsid w:val="00A306FC"/>
    <w:rsid w:val="00A33D09"/>
    <w:rsid w:val="00A3579E"/>
    <w:rsid w:val="00A442AE"/>
    <w:rsid w:val="00A51A66"/>
    <w:rsid w:val="00A6687E"/>
    <w:rsid w:val="00A72FFD"/>
    <w:rsid w:val="00A74BDA"/>
    <w:rsid w:val="00A75BAB"/>
    <w:rsid w:val="00A7626C"/>
    <w:rsid w:val="00A85BD8"/>
    <w:rsid w:val="00A8758D"/>
    <w:rsid w:val="00A87CD6"/>
    <w:rsid w:val="00A91468"/>
    <w:rsid w:val="00AA1395"/>
    <w:rsid w:val="00AA2AAE"/>
    <w:rsid w:val="00AA63DA"/>
    <w:rsid w:val="00AA6A26"/>
    <w:rsid w:val="00AC1289"/>
    <w:rsid w:val="00AC23F5"/>
    <w:rsid w:val="00AC288B"/>
    <w:rsid w:val="00AC435D"/>
    <w:rsid w:val="00AD37B8"/>
    <w:rsid w:val="00AE6D0A"/>
    <w:rsid w:val="00AF0238"/>
    <w:rsid w:val="00AF1F66"/>
    <w:rsid w:val="00AF6406"/>
    <w:rsid w:val="00B01D11"/>
    <w:rsid w:val="00B07758"/>
    <w:rsid w:val="00B115C3"/>
    <w:rsid w:val="00B11C94"/>
    <w:rsid w:val="00B134D6"/>
    <w:rsid w:val="00B15450"/>
    <w:rsid w:val="00B340A0"/>
    <w:rsid w:val="00B4764A"/>
    <w:rsid w:val="00B71AB3"/>
    <w:rsid w:val="00B93E9D"/>
    <w:rsid w:val="00BA1AA1"/>
    <w:rsid w:val="00BA7400"/>
    <w:rsid w:val="00BB1EF6"/>
    <w:rsid w:val="00BD201A"/>
    <w:rsid w:val="00BF1434"/>
    <w:rsid w:val="00BF4A6D"/>
    <w:rsid w:val="00C036D4"/>
    <w:rsid w:val="00C05E4B"/>
    <w:rsid w:val="00C063AB"/>
    <w:rsid w:val="00C1231E"/>
    <w:rsid w:val="00C22D03"/>
    <w:rsid w:val="00C2437F"/>
    <w:rsid w:val="00C352A7"/>
    <w:rsid w:val="00C377AF"/>
    <w:rsid w:val="00C50755"/>
    <w:rsid w:val="00C52A42"/>
    <w:rsid w:val="00C834F5"/>
    <w:rsid w:val="00C93C1B"/>
    <w:rsid w:val="00CB46BC"/>
    <w:rsid w:val="00CC7218"/>
    <w:rsid w:val="00CD0E35"/>
    <w:rsid w:val="00CE23CA"/>
    <w:rsid w:val="00CE3C4D"/>
    <w:rsid w:val="00D51B6B"/>
    <w:rsid w:val="00D80ABF"/>
    <w:rsid w:val="00D838E6"/>
    <w:rsid w:val="00DA7046"/>
    <w:rsid w:val="00DB7218"/>
    <w:rsid w:val="00DC105B"/>
    <w:rsid w:val="00E00C37"/>
    <w:rsid w:val="00E107EE"/>
    <w:rsid w:val="00E16CE5"/>
    <w:rsid w:val="00E22C84"/>
    <w:rsid w:val="00E23CE6"/>
    <w:rsid w:val="00E26716"/>
    <w:rsid w:val="00E30690"/>
    <w:rsid w:val="00E5321B"/>
    <w:rsid w:val="00E737A7"/>
    <w:rsid w:val="00E8607C"/>
    <w:rsid w:val="00E86FA1"/>
    <w:rsid w:val="00E938E1"/>
    <w:rsid w:val="00E97580"/>
    <w:rsid w:val="00EA21B7"/>
    <w:rsid w:val="00EA23AE"/>
    <w:rsid w:val="00EA5193"/>
    <w:rsid w:val="00EC4D37"/>
    <w:rsid w:val="00ED1D0F"/>
    <w:rsid w:val="00ED4D64"/>
    <w:rsid w:val="00EF0C39"/>
    <w:rsid w:val="00EF68AA"/>
    <w:rsid w:val="00F02D47"/>
    <w:rsid w:val="00F036F3"/>
    <w:rsid w:val="00F20DB2"/>
    <w:rsid w:val="00F21F19"/>
    <w:rsid w:val="00F30A28"/>
    <w:rsid w:val="00F34CA1"/>
    <w:rsid w:val="00F35D4F"/>
    <w:rsid w:val="00F45727"/>
    <w:rsid w:val="00F4717B"/>
    <w:rsid w:val="00F53384"/>
    <w:rsid w:val="00F543CC"/>
    <w:rsid w:val="00F722F2"/>
    <w:rsid w:val="00F730AD"/>
    <w:rsid w:val="00F748CD"/>
    <w:rsid w:val="00F8105B"/>
    <w:rsid w:val="00F8241A"/>
    <w:rsid w:val="00F83547"/>
    <w:rsid w:val="00F86DE9"/>
    <w:rsid w:val="00F90E48"/>
    <w:rsid w:val="00F910A3"/>
    <w:rsid w:val="00F9422D"/>
    <w:rsid w:val="00FA212C"/>
    <w:rsid w:val="00FB1FAE"/>
    <w:rsid w:val="00FB429E"/>
    <w:rsid w:val="00FB740D"/>
    <w:rsid w:val="00FB7FE2"/>
    <w:rsid w:val="00FD081E"/>
    <w:rsid w:val="00FD42AC"/>
    <w:rsid w:val="00FE7124"/>
    <w:rsid w:val="00FF48A0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36D20C"/>
  <w15:docId w15:val="{775235D9-4592-4BA0-B001-185DA81E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64"/>
    <w:pPr>
      <w:suppressAutoHyphens/>
      <w:ind w:firstLine="720"/>
      <w:jc w:val="both"/>
    </w:pPr>
    <w:rPr>
      <w:kern w:val="1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17C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4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095564"/>
    <w:rPr>
      <w:rFonts w:ascii="Symbol" w:hAnsi="Symbol" w:cs="Symbol"/>
    </w:rPr>
  </w:style>
  <w:style w:type="character" w:customStyle="1" w:styleId="WW8Num3z0">
    <w:name w:val="WW8Num3z0"/>
    <w:rsid w:val="00095564"/>
    <w:rPr>
      <w:rFonts w:eastAsia="Arial" w:cs="Arial"/>
      <w:bCs w:val="0"/>
      <w:i w:val="0"/>
      <w:iCs w:val="0"/>
      <w:lang w:val="ru-RU"/>
    </w:rPr>
  </w:style>
  <w:style w:type="character" w:customStyle="1" w:styleId="WW8Num4z1">
    <w:name w:val="WW8Num4z1"/>
    <w:rsid w:val="00095564"/>
    <w:rPr>
      <w:rFonts w:ascii="Times New Roman" w:eastAsia="Arial" w:hAnsi="Times New Roman" w:cs="Times New Roman"/>
      <w:b/>
      <w:bCs w:val="0"/>
      <w:i/>
      <w:iCs w:val="0"/>
      <w:sz w:val="22"/>
      <w:szCs w:val="22"/>
      <w:lang w:val="ru-RU"/>
    </w:rPr>
  </w:style>
  <w:style w:type="character" w:customStyle="1" w:styleId="WW8Num5z1">
    <w:name w:val="WW8Num5z1"/>
    <w:rsid w:val="00095564"/>
    <w:rPr>
      <w:i w:val="0"/>
      <w:iCs w:val="0"/>
    </w:rPr>
  </w:style>
  <w:style w:type="character" w:customStyle="1" w:styleId="Absatz-Standardschriftart">
    <w:name w:val="Absatz-Standardschriftart"/>
    <w:rsid w:val="00095564"/>
  </w:style>
  <w:style w:type="character" w:customStyle="1" w:styleId="WW-Absatz-Standardschriftart">
    <w:name w:val="WW-Absatz-Standardschriftart"/>
    <w:rsid w:val="00095564"/>
  </w:style>
  <w:style w:type="character" w:customStyle="1" w:styleId="WW-Absatz-Standardschriftart1">
    <w:name w:val="WW-Absatz-Standardschriftart1"/>
    <w:rsid w:val="00095564"/>
  </w:style>
  <w:style w:type="character" w:customStyle="1" w:styleId="WW-Absatz-Standardschriftart11">
    <w:name w:val="WW-Absatz-Standardschriftart11"/>
    <w:rsid w:val="00095564"/>
  </w:style>
  <w:style w:type="character" w:customStyle="1" w:styleId="WW-Absatz-Standardschriftart111">
    <w:name w:val="WW-Absatz-Standardschriftart111"/>
    <w:rsid w:val="00095564"/>
  </w:style>
  <w:style w:type="character" w:customStyle="1" w:styleId="WW8Num1z0">
    <w:name w:val="WW8Num1z0"/>
    <w:rsid w:val="00095564"/>
  </w:style>
  <w:style w:type="character" w:customStyle="1" w:styleId="WW8Num1z2">
    <w:name w:val="WW8Num1z2"/>
    <w:rsid w:val="00095564"/>
  </w:style>
  <w:style w:type="character" w:customStyle="1" w:styleId="WW8Num1z3">
    <w:name w:val="WW8Num1z3"/>
    <w:rsid w:val="00095564"/>
  </w:style>
  <w:style w:type="character" w:customStyle="1" w:styleId="WW8Num1z4">
    <w:name w:val="WW8Num1z4"/>
    <w:rsid w:val="00095564"/>
  </w:style>
  <w:style w:type="character" w:customStyle="1" w:styleId="WW8Num1z5">
    <w:name w:val="WW8Num1z5"/>
    <w:rsid w:val="00095564"/>
  </w:style>
  <w:style w:type="character" w:customStyle="1" w:styleId="WW8Num1z6">
    <w:name w:val="WW8Num1z6"/>
    <w:rsid w:val="00095564"/>
  </w:style>
  <w:style w:type="character" w:customStyle="1" w:styleId="WW8Num1z7">
    <w:name w:val="WW8Num1z7"/>
    <w:rsid w:val="00095564"/>
  </w:style>
  <w:style w:type="character" w:customStyle="1" w:styleId="WW8Num1z8">
    <w:name w:val="WW8Num1z8"/>
    <w:rsid w:val="00095564"/>
  </w:style>
  <w:style w:type="character" w:customStyle="1" w:styleId="WW8Num2z0">
    <w:name w:val="WW8Num2z0"/>
    <w:rsid w:val="00095564"/>
  </w:style>
  <w:style w:type="character" w:customStyle="1" w:styleId="WW8Num3z1">
    <w:name w:val="WW8Num3z1"/>
    <w:rsid w:val="00095564"/>
  </w:style>
  <w:style w:type="character" w:customStyle="1" w:styleId="WW8Num3z2">
    <w:name w:val="WW8Num3z2"/>
    <w:rsid w:val="00095564"/>
  </w:style>
  <w:style w:type="character" w:customStyle="1" w:styleId="WW8Num3z3">
    <w:name w:val="WW8Num3z3"/>
    <w:rsid w:val="00095564"/>
  </w:style>
  <w:style w:type="character" w:customStyle="1" w:styleId="WW8Num3z4">
    <w:name w:val="WW8Num3z4"/>
    <w:rsid w:val="00095564"/>
  </w:style>
  <w:style w:type="character" w:customStyle="1" w:styleId="WW8Num3z5">
    <w:name w:val="WW8Num3z5"/>
    <w:rsid w:val="00095564"/>
  </w:style>
  <w:style w:type="character" w:customStyle="1" w:styleId="WW8Num3z6">
    <w:name w:val="WW8Num3z6"/>
    <w:rsid w:val="00095564"/>
  </w:style>
  <w:style w:type="character" w:customStyle="1" w:styleId="WW8Num3z7">
    <w:name w:val="WW8Num3z7"/>
    <w:rsid w:val="00095564"/>
  </w:style>
  <w:style w:type="character" w:customStyle="1" w:styleId="WW8Num3z8">
    <w:name w:val="WW8Num3z8"/>
    <w:rsid w:val="00095564"/>
  </w:style>
  <w:style w:type="character" w:customStyle="1" w:styleId="WW8Num4z0">
    <w:name w:val="WW8Num4z0"/>
    <w:rsid w:val="00095564"/>
  </w:style>
  <w:style w:type="character" w:customStyle="1" w:styleId="WW8Num4z2">
    <w:name w:val="WW8Num4z2"/>
    <w:rsid w:val="00095564"/>
  </w:style>
  <w:style w:type="character" w:customStyle="1" w:styleId="WW8Num4z3">
    <w:name w:val="WW8Num4z3"/>
    <w:rsid w:val="00095564"/>
  </w:style>
  <w:style w:type="character" w:customStyle="1" w:styleId="WW8Num4z4">
    <w:name w:val="WW8Num4z4"/>
    <w:rsid w:val="00095564"/>
  </w:style>
  <w:style w:type="character" w:customStyle="1" w:styleId="WW8Num4z5">
    <w:name w:val="WW8Num4z5"/>
    <w:rsid w:val="00095564"/>
  </w:style>
  <w:style w:type="character" w:customStyle="1" w:styleId="WW8Num4z6">
    <w:name w:val="WW8Num4z6"/>
    <w:rsid w:val="00095564"/>
  </w:style>
  <w:style w:type="character" w:customStyle="1" w:styleId="WW8Num4z7">
    <w:name w:val="WW8Num4z7"/>
    <w:rsid w:val="00095564"/>
  </w:style>
  <w:style w:type="character" w:customStyle="1" w:styleId="WW8Num4z8">
    <w:name w:val="WW8Num4z8"/>
    <w:rsid w:val="00095564"/>
  </w:style>
  <w:style w:type="character" w:customStyle="1" w:styleId="WW8Num5z0">
    <w:name w:val="WW8Num5z0"/>
    <w:rsid w:val="00095564"/>
  </w:style>
  <w:style w:type="character" w:customStyle="1" w:styleId="WW8Num5z2">
    <w:name w:val="WW8Num5z2"/>
    <w:rsid w:val="00095564"/>
  </w:style>
  <w:style w:type="character" w:customStyle="1" w:styleId="WW8Num5z3">
    <w:name w:val="WW8Num5z3"/>
    <w:rsid w:val="00095564"/>
  </w:style>
  <w:style w:type="character" w:customStyle="1" w:styleId="WW8Num5z4">
    <w:name w:val="WW8Num5z4"/>
    <w:rsid w:val="00095564"/>
  </w:style>
  <w:style w:type="character" w:customStyle="1" w:styleId="WW8Num5z5">
    <w:name w:val="WW8Num5z5"/>
    <w:rsid w:val="00095564"/>
  </w:style>
  <w:style w:type="character" w:customStyle="1" w:styleId="WW8Num5z6">
    <w:name w:val="WW8Num5z6"/>
    <w:rsid w:val="00095564"/>
  </w:style>
  <w:style w:type="character" w:customStyle="1" w:styleId="WW8Num5z7">
    <w:name w:val="WW8Num5z7"/>
    <w:rsid w:val="00095564"/>
  </w:style>
  <w:style w:type="character" w:customStyle="1" w:styleId="WW8Num5z8">
    <w:name w:val="WW8Num5z8"/>
    <w:rsid w:val="00095564"/>
  </w:style>
  <w:style w:type="character" w:customStyle="1" w:styleId="WW8Num6z0">
    <w:name w:val="WW8Num6z0"/>
    <w:rsid w:val="00095564"/>
  </w:style>
  <w:style w:type="character" w:customStyle="1" w:styleId="WW8Num6z1">
    <w:name w:val="WW8Num6z1"/>
    <w:rsid w:val="00095564"/>
  </w:style>
  <w:style w:type="character" w:customStyle="1" w:styleId="WW8Num6z2">
    <w:name w:val="WW8Num6z2"/>
    <w:rsid w:val="00095564"/>
  </w:style>
  <w:style w:type="character" w:customStyle="1" w:styleId="WW8Num6z3">
    <w:name w:val="WW8Num6z3"/>
    <w:rsid w:val="00095564"/>
  </w:style>
  <w:style w:type="character" w:customStyle="1" w:styleId="WW8Num6z4">
    <w:name w:val="WW8Num6z4"/>
    <w:rsid w:val="00095564"/>
  </w:style>
  <w:style w:type="character" w:customStyle="1" w:styleId="WW8Num6z5">
    <w:name w:val="WW8Num6z5"/>
    <w:rsid w:val="00095564"/>
  </w:style>
  <w:style w:type="character" w:customStyle="1" w:styleId="WW8Num6z6">
    <w:name w:val="WW8Num6z6"/>
    <w:rsid w:val="00095564"/>
  </w:style>
  <w:style w:type="character" w:customStyle="1" w:styleId="WW8Num6z7">
    <w:name w:val="WW8Num6z7"/>
    <w:rsid w:val="00095564"/>
  </w:style>
  <w:style w:type="character" w:customStyle="1" w:styleId="WW8Num6z8">
    <w:name w:val="WW8Num6z8"/>
    <w:rsid w:val="00095564"/>
  </w:style>
  <w:style w:type="character" w:customStyle="1" w:styleId="WW8Num7z0">
    <w:name w:val="WW8Num7z0"/>
    <w:rsid w:val="00095564"/>
  </w:style>
  <w:style w:type="character" w:customStyle="1" w:styleId="WW8Num7z1">
    <w:name w:val="WW8Num7z1"/>
    <w:rsid w:val="00095564"/>
  </w:style>
  <w:style w:type="character" w:customStyle="1" w:styleId="WW8Num7z2">
    <w:name w:val="WW8Num7z2"/>
    <w:rsid w:val="00095564"/>
  </w:style>
  <w:style w:type="character" w:customStyle="1" w:styleId="WW8Num7z3">
    <w:name w:val="WW8Num7z3"/>
    <w:rsid w:val="00095564"/>
  </w:style>
  <w:style w:type="character" w:customStyle="1" w:styleId="WW8Num7z4">
    <w:name w:val="WW8Num7z4"/>
    <w:rsid w:val="00095564"/>
  </w:style>
  <w:style w:type="character" w:customStyle="1" w:styleId="WW8Num7z5">
    <w:name w:val="WW8Num7z5"/>
    <w:rsid w:val="00095564"/>
  </w:style>
  <w:style w:type="character" w:customStyle="1" w:styleId="WW8Num7z6">
    <w:name w:val="WW8Num7z6"/>
    <w:rsid w:val="00095564"/>
  </w:style>
  <w:style w:type="character" w:customStyle="1" w:styleId="WW8Num7z7">
    <w:name w:val="WW8Num7z7"/>
    <w:rsid w:val="00095564"/>
  </w:style>
  <w:style w:type="character" w:customStyle="1" w:styleId="WW8Num7z8">
    <w:name w:val="WW8Num7z8"/>
    <w:rsid w:val="00095564"/>
  </w:style>
  <w:style w:type="character" w:customStyle="1" w:styleId="WW-Absatz-Standardschriftart1111">
    <w:name w:val="WW-Absatz-Standardschriftart1111"/>
    <w:rsid w:val="00095564"/>
  </w:style>
  <w:style w:type="character" w:customStyle="1" w:styleId="WW-Absatz-Standardschriftart11111">
    <w:name w:val="WW-Absatz-Standardschriftart11111"/>
    <w:rsid w:val="00095564"/>
  </w:style>
  <w:style w:type="character" w:customStyle="1" w:styleId="WW-Absatz-Standardschriftart111111">
    <w:name w:val="WW-Absatz-Standardschriftart111111"/>
    <w:rsid w:val="00095564"/>
  </w:style>
  <w:style w:type="character" w:customStyle="1" w:styleId="WW-Absatz-Standardschriftart1111111">
    <w:name w:val="WW-Absatz-Standardschriftart1111111"/>
    <w:rsid w:val="00095564"/>
  </w:style>
  <w:style w:type="character" w:customStyle="1" w:styleId="WW-Absatz-Standardschriftart11111111">
    <w:name w:val="WW-Absatz-Standardschriftart11111111"/>
    <w:rsid w:val="00095564"/>
  </w:style>
  <w:style w:type="character" w:customStyle="1" w:styleId="WW-Absatz-Standardschriftart111111111">
    <w:name w:val="WW-Absatz-Standardschriftart111111111"/>
    <w:rsid w:val="00095564"/>
  </w:style>
  <w:style w:type="character" w:customStyle="1" w:styleId="WW-Absatz-Standardschriftart1111111111">
    <w:name w:val="WW-Absatz-Standardschriftart1111111111"/>
    <w:rsid w:val="00095564"/>
  </w:style>
  <w:style w:type="character" w:customStyle="1" w:styleId="WW-Absatz-Standardschriftart11111111111">
    <w:name w:val="WW-Absatz-Standardschriftart11111111111"/>
    <w:rsid w:val="00095564"/>
  </w:style>
  <w:style w:type="character" w:customStyle="1" w:styleId="WW-Absatz-Standardschriftart111111111111">
    <w:name w:val="WW-Absatz-Standardschriftart111111111111"/>
    <w:rsid w:val="00095564"/>
  </w:style>
  <w:style w:type="character" w:customStyle="1" w:styleId="WW-Absatz-Standardschriftart1111111111111">
    <w:name w:val="WW-Absatz-Standardschriftart1111111111111"/>
    <w:rsid w:val="00095564"/>
  </w:style>
  <w:style w:type="character" w:customStyle="1" w:styleId="WW-Absatz-Standardschriftart11111111111111">
    <w:name w:val="WW-Absatz-Standardschriftart11111111111111"/>
    <w:rsid w:val="00095564"/>
  </w:style>
  <w:style w:type="character" w:customStyle="1" w:styleId="WW-Absatz-Standardschriftart111111111111111">
    <w:name w:val="WW-Absatz-Standardschriftart111111111111111"/>
    <w:rsid w:val="00095564"/>
  </w:style>
  <w:style w:type="character" w:customStyle="1" w:styleId="WW-Absatz-Standardschriftart1111111111111111">
    <w:name w:val="WW-Absatz-Standardschriftart1111111111111111"/>
    <w:rsid w:val="00095564"/>
  </w:style>
  <w:style w:type="character" w:customStyle="1" w:styleId="WW-Absatz-Standardschriftart11111111111111111">
    <w:name w:val="WW-Absatz-Standardschriftart11111111111111111"/>
    <w:rsid w:val="00095564"/>
  </w:style>
  <w:style w:type="character" w:customStyle="1" w:styleId="WW-Absatz-Standardschriftart111111111111111111">
    <w:name w:val="WW-Absatz-Standardschriftart111111111111111111"/>
    <w:rsid w:val="00095564"/>
  </w:style>
  <w:style w:type="character" w:customStyle="1" w:styleId="WW-Absatz-Standardschriftart1111111111111111111">
    <w:name w:val="WW-Absatz-Standardschriftart1111111111111111111"/>
    <w:rsid w:val="00095564"/>
  </w:style>
  <w:style w:type="character" w:customStyle="1" w:styleId="WW-Absatz-Standardschriftart11111111111111111111">
    <w:name w:val="WW-Absatz-Standardschriftart11111111111111111111"/>
    <w:rsid w:val="00095564"/>
  </w:style>
  <w:style w:type="character" w:customStyle="1" w:styleId="WW-Absatz-Standardschriftart111111111111111111111">
    <w:name w:val="WW-Absatz-Standardschriftart111111111111111111111"/>
    <w:rsid w:val="00095564"/>
  </w:style>
  <w:style w:type="character" w:customStyle="1" w:styleId="WW-Absatz-Standardschriftart1111111111111111111111">
    <w:name w:val="WW-Absatz-Standardschriftart1111111111111111111111"/>
    <w:rsid w:val="00095564"/>
  </w:style>
  <w:style w:type="character" w:customStyle="1" w:styleId="WW-Absatz-Standardschriftart11111111111111111111111">
    <w:name w:val="WW-Absatz-Standardschriftart11111111111111111111111"/>
    <w:rsid w:val="00095564"/>
  </w:style>
  <w:style w:type="character" w:customStyle="1" w:styleId="WW-Absatz-Standardschriftart111111111111111111111111">
    <w:name w:val="WW-Absatz-Standardschriftart111111111111111111111111"/>
    <w:rsid w:val="00095564"/>
  </w:style>
  <w:style w:type="character" w:customStyle="1" w:styleId="WW-Absatz-Standardschriftart1111111111111111111111111">
    <w:name w:val="WW-Absatz-Standardschriftart1111111111111111111111111"/>
    <w:rsid w:val="00095564"/>
  </w:style>
  <w:style w:type="character" w:customStyle="1" w:styleId="WW-Absatz-Standardschriftart11111111111111111111111111">
    <w:name w:val="WW-Absatz-Standardschriftart11111111111111111111111111"/>
    <w:rsid w:val="00095564"/>
  </w:style>
  <w:style w:type="character" w:customStyle="1" w:styleId="WW-Absatz-Standardschriftart111111111111111111111111111">
    <w:name w:val="WW-Absatz-Standardschriftart111111111111111111111111111"/>
    <w:rsid w:val="00095564"/>
  </w:style>
  <w:style w:type="character" w:customStyle="1" w:styleId="WW-Absatz-Standardschriftart1111111111111111111111111111">
    <w:name w:val="WW-Absatz-Standardschriftart1111111111111111111111111111"/>
    <w:rsid w:val="00095564"/>
  </w:style>
  <w:style w:type="character" w:customStyle="1" w:styleId="WW-Absatz-Standardschriftart11111111111111111111111111111">
    <w:name w:val="WW-Absatz-Standardschriftart11111111111111111111111111111"/>
    <w:rsid w:val="00095564"/>
  </w:style>
  <w:style w:type="character" w:customStyle="1" w:styleId="WW-Absatz-Standardschriftart111111111111111111111111111111">
    <w:name w:val="WW-Absatz-Standardschriftart111111111111111111111111111111"/>
    <w:rsid w:val="00095564"/>
  </w:style>
  <w:style w:type="character" w:customStyle="1" w:styleId="WW-Absatz-Standardschriftart1111111111111111111111111111111">
    <w:name w:val="WW-Absatz-Standardschriftart1111111111111111111111111111111"/>
    <w:rsid w:val="00095564"/>
  </w:style>
  <w:style w:type="character" w:customStyle="1" w:styleId="WW-Absatz-Standardschriftart11111111111111111111111111111111">
    <w:name w:val="WW-Absatz-Standardschriftart11111111111111111111111111111111"/>
    <w:rsid w:val="00095564"/>
  </w:style>
  <w:style w:type="character" w:customStyle="1" w:styleId="WW-Absatz-Standardschriftart111111111111111111111111111111111">
    <w:name w:val="WW-Absatz-Standardschriftart111111111111111111111111111111111"/>
    <w:rsid w:val="00095564"/>
  </w:style>
  <w:style w:type="character" w:customStyle="1" w:styleId="WW-Absatz-Standardschriftart1111111111111111111111111111111111">
    <w:name w:val="WW-Absatz-Standardschriftart1111111111111111111111111111111111"/>
    <w:rsid w:val="00095564"/>
  </w:style>
  <w:style w:type="character" w:customStyle="1" w:styleId="WW-Absatz-Standardschriftart11111111111111111111111111111111111">
    <w:name w:val="WW-Absatz-Standardschriftart11111111111111111111111111111111111"/>
    <w:rsid w:val="00095564"/>
  </w:style>
  <w:style w:type="character" w:customStyle="1" w:styleId="WW-Absatz-Standardschriftart111111111111111111111111111111111111">
    <w:name w:val="WW-Absatz-Standardschriftart111111111111111111111111111111111111"/>
    <w:rsid w:val="00095564"/>
  </w:style>
  <w:style w:type="character" w:customStyle="1" w:styleId="WW-Absatz-Standardschriftart1111111111111111111111111111111111111">
    <w:name w:val="WW-Absatz-Standardschriftart1111111111111111111111111111111111111"/>
    <w:rsid w:val="00095564"/>
  </w:style>
  <w:style w:type="character" w:customStyle="1" w:styleId="WW-Absatz-Standardschriftart11111111111111111111111111111111111111">
    <w:name w:val="WW-Absatz-Standardschriftart11111111111111111111111111111111111111"/>
    <w:rsid w:val="00095564"/>
  </w:style>
  <w:style w:type="character" w:customStyle="1" w:styleId="WW-Absatz-Standardschriftart111111111111111111111111111111111111111">
    <w:name w:val="WW-Absatz-Standardschriftart111111111111111111111111111111111111111"/>
    <w:rsid w:val="00095564"/>
  </w:style>
  <w:style w:type="character" w:customStyle="1" w:styleId="WW-Absatz-Standardschriftart1111111111111111111111111111111111111111">
    <w:name w:val="WW-Absatz-Standardschriftart1111111111111111111111111111111111111111"/>
    <w:rsid w:val="00095564"/>
  </w:style>
  <w:style w:type="character" w:customStyle="1" w:styleId="WW-Absatz-Standardschriftart11111111111111111111111111111111111111111">
    <w:name w:val="WW-Absatz-Standardschriftart11111111111111111111111111111111111111111"/>
    <w:rsid w:val="00095564"/>
  </w:style>
  <w:style w:type="character" w:customStyle="1" w:styleId="WW-Absatz-Standardschriftart111111111111111111111111111111111111111111">
    <w:name w:val="WW-Absatz-Standardschriftart111111111111111111111111111111111111111111"/>
    <w:rsid w:val="00095564"/>
  </w:style>
  <w:style w:type="character" w:customStyle="1" w:styleId="WW-Absatz-Standardschriftart1111111111111111111111111111111111111111111">
    <w:name w:val="WW-Absatz-Standardschriftart1111111111111111111111111111111111111111111"/>
    <w:rsid w:val="00095564"/>
  </w:style>
  <w:style w:type="character" w:customStyle="1" w:styleId="WW-Absatz-Standardschriftart11111111111111111111111111111111111111111111">
    <w:name w:val="WW-Absatz-Standardschriftart11111111111111111111111111111111111111111111"/>
    <w:rsid w:val="00095564"/>
  </w:style>
  <w:style w:type="character" w:customStyle="1" w:styleId="WW-Absatz-Standardschriftart111111111111111111111111111111111111111111111">
    <w:name w:val="WW-Absatz-Standardschriftart111111111111111111111111111111111111111111111"/>
    <w:rsid w:val="00095564"/>
  </w:style>
  <w:style w:type="character" w:customStyle="1" w:styleId="WW-Absatz-Standardschriftart1111111111111111111111111111111111111111111111">
    <w:name w:val="WW-Absatz-Standardschriftart1111111111111111111111111111111111111111111111"/>
    <w:rsid w:val="00095564"/>
  </w:style>
  <w:style w:type="character" w:customStyle="1" w:styleId="WW-Absatz-Standardschriftart11111111111111111111111111111111111111111111111">
    <w:name w:val="WW-Absatz-Standardschriftart11111111111111111111111111111111111111111111111"/>
    <w:rsid w:val="00095564"/>
  </w:style>
  <w:style w:type="character" w:customStyle="1" w:styleId="WW-Absatz-Standardschriftart111111111111111111111111111111111111111111111111">
    <w:name w:val="WW-Absatz-Standardschriftart111111111111111111111111111111111111111111111111"/>
    <w:rsid w:val="00095564"/>
  </w:style>
  <w:style w:type="character" w:customStyle="1" w:styleId="WW-Absatz-Standardschriftart1111111111111111111111111111111111111111111111111">
    <w:name w:val="WW-Absatz-Standardschriftart1111111111111111111111111111111111111111111111111"/>
    <w:rsid w:val="0009556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9556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9556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9556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9556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95564"/>
  </w:style>
  <w:style w:type="character" w:customStyle="1" w:styleId="11">
    <w:name w:val="Основной шрифт абзаца1"/>
    <w:rsid w:val="00095564"/>
  </w:style>
  <w:style w:type="character" w:customStyle="1" w:styleId="a3">
    <w:name w:val="Символ нумерации"/>
    <w:rsid w:val="00095564"/>
  </w:style>
  <w:style w:type="paragraph" w:customStyle="1" w:styleId="12">
    <w:name w:val="Заголовок1"/>
    <w:basedOn w:val="a"/>
    <w:next w:val="a4"/>
    <w:rsid w:val="0009556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rsid w:val="00095564"/>
    <w:pPr>
      <w:ind w:firstLine="0"/>
    </w:pPr>
  </w:style>
  <w:style w:type="paragraph" w:styleId="a5">
    <w:name w:val="List"/>
    <w:basedOn w:val="a4"/>
    <w:rsid w:val="00095564"/>
    <w:rPr>
      <w:rFonts w:cs="Tahoma"/>
    </w:rPr>
  </w:style>
  <w:style w:type="paragraph" w:customStyle="1" w:styleId="13">
    <w:name w:val="Название1"/>
    <w:basedOn w:val="a"/>
    <w:rsid w:val="00095564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4">
    <w:name w:val="Указатель1"/>
    <w:basedOn w:val="a"/>
    <w:rsid w:val="00095564"/>
    <w:pPr>
      <w:suppressLineNumbers/>
    </w:pPr>
    <w:rPr>
      <w:rFonts w:cs="Tahoma"/>
    </w:rPr>
  </w:style>
  <w:style w:type="paragraph" w:styleId="a6">
    <w:name w:val="Title"/>
    <w:basedOn w:val="a"/>
    <w:next w:val="a7"/>
    <w:qFormat/>
    <w:rsid w:val="00095564"/>
    <w:pPr>
      <w:jc w:val="center"/>
    </w:pPr>
    <w:rPr>
      <w:b/>
      <w:spacing w:val="20"/>
    </w:rPr>
  </w:style>
  <w:style w:type="paragraph" w:styleId="a7">
    <w:name w:val="Subtitle"/>
    <w:basedOn w:val="12"/>
    <w:next w:val="a4"/>
    <w:qFormat/>
    <w:rsid w:val="00095564"/>
    <w:pPr>
      <w:jc w:val="center"/>
    </w:pPr>
    <w:rPr>
      <w:i/>
      <w:iCs/>
    </w:rPr>
  </w:style>
  <w:style w:type="paragraph" w:styleId="a8">
    <w:name w:val="Body Text Indent"/>
    <w:basedOn w:val="a"/>
    <w:rsid w:val="00095564"/>
  </w:style>
  <w:style w:type="paragraph" w:styleId="a9">
    <w:name w:val="footer"/>
    <w:basedOn w:val="a"/>
    <w:rsid w:val="0009556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95564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styleId="aa">
    <w:name w:val="header"/>
    <w:basedOn w:val="a"/>
    <w:rsid w:val="00095564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rsid w:val="00095564"/>
    <w:pPr>
      <w:suppressLineNumbers/>
    </w:pPr>
  </w:style>
  <w:style w:type="paragraph" w:customStyle="1" w:styleId="ac">
    <w:name w:val="Заголовок таблицы"/>
    <w:basedOn w:val="ab"/>
    <w:rsid w:val="00095564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4311D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4311D"/>
    <w:rPr>
      <w:rFonts w:ascii="Tahoma" w:hAnsi="Tahoma" w:cs="Tahoma"/>
      <w:kern w:val="1"/>
      <w:sz w:val="16"/>
      <w:szCs w:val="16"/>
      <w:lang w:eastAsia="ar-SA"/>
    </w:rPr>
  </w:style>
  <w:style w:type="table" w:styleId="af">
    <w:name w:val="Table Grid"/>
    <w:basedOn w:val="a1"/>
    <w:uiPriority w:val="59"/>
    <w:rsid w:val="00DC1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Базовый"/>
    <w:uiPriority w:val="99"/>
    <w:rsid w:val="00FF582D"/>
    <w:pPr>
      <w:widowControl w:val="0"/>
      <w:autoSpaceDN w:val="0"/>
      <w:adjustRightInd w:val="0"/>
    </w:pPr>
    <w:rPr>
      <w:rFonts w:ascii="Arial" w:hAnsi="Arial" w:cs="Arial"/>
      <w:kern w:val="1"/>
      <w:lang w:bidi="hi-IN"/>
    </w:rPr>
  </w:style>
  <w:style w:type="character" w:customStyle="1" w:styleId="name-link">
    <w:name w:val="name-link"/>
    <w:basedOn w:val="a0"/>
    <w:rsid w:val="002B2F56"/>
  </w:style>
  <w:style w:type="paragraph" w:styleId="af1">
    <w:name w:val="List Paragraph"/>
    <w:aliases w:val="Bullet List,FooterText,numbered,Paragraphe de liste1,lp1"/>
    <w:basedOn w:val="a"/>
    <w:link w:val="af2"/>
    <w:uiPriority w:val="34"/>
    <w:qFormat/>
    <w:rsid w:val="000866FB"/>
    <w:pPr>
      <w:ind w:left="720"/>
      <w:contextualSpacing/>
    </w:pPr>
  </w:style>
  <w:style w:type="paragraph" w:customStyle="1" w:styleId="Style3">
    <w:name w:val="Style3"/>
    <w:basedOn w:val="a"/>
    <w:rsid w:val="00B71AB3"/>
    <w:pPr>
      <w:widowControl w:val="0"/>
      <w:suppressAutoHyphens w:val="0"/>
      <w:autoSpaceDE w:val="0"/>
      <w:autoSpaceDN w:val="0"/>
      <w:adjustRightInd w:val="0"/>
      <w:spacing w:line="322" w:lineRule="exact"/>
      <w:ind w:firstLine="708"/>
    </w:pPr>
    <w:rPr>
      <w:kern w:val="0"/>
      <w:szCs w:val="24"/>
      <w:lang w:eastAsia="ru-RU"/>
    </w:rPr>
  </w:style>
  <w:style w:type="character" w:customStyle="1" w:styleId="FontStyle14">
    <w:name w:val="Font Style14"/>
    <w:rsid w:val="00B71AB3"/>
    <w:rPr>
      <w:rFonts w:ascii="Times New Roman" w:hAnsi="Times New Roman" w:cs="Times New Roman" w:hint="default"/>
      <w:b/>
      <w:bCs/>
      <w:sz w:val="20"/>
      <w:szCs w:val="20"/>
    </w:rPr>
  </w:style>
  <w:style w:type="paragraph" w:styleId="af3">
    <w:name w:val="No Spacing"/>
    <w:uiPriority w:val="1"/>
    <w:qFormat/>
    <w:rsid w:val="00661F1E"/>
    <w:pPr>
      <w:suppressAutoHyphens/>
      <w:ind w:firstLine="720"/>
      <w:jc w:val="both"/>
    </w:pPr>
    <w:rPr>
      <w:kern w:val="1"/>
      <w:sz w:val="24"/>
      <w:lang w:eastAsia="ar-SA"/>
    </w:rPr>
  </w:style>
  <w:style w:type="character" w:styleId="af4">
    <w:name w:val="Hyperlink"/>
    <w:basedOn w:val="a0"/>
    <w:uiPriority w:val="99"/>
    <w:unhideWhenUsed/>
    <w:rsid w:val="00463B7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17C67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Normalunindented">
    <w:name w:val="Normal unindented"/>
    <w:aliases w:val="Обычный Без отступа"/>
    <w:qFormat/>
    <w:rsid w:val="00130D8B"/>
    <w:pPr>
      <w:spacing w:before="120" w:after="120" w:line="276" w:lineRule="auto"/>
      <w:jc w:val="both"/>
    </w:pPr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2C5434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character" w:customStyle="1" w:styleId="af2">
    <w:name w:val="Абзац списка Знак"/>
    <w:aliases w:val="Bullet List Знак,FooterText Знак,numbered Знак,Paragraphe de liste1 Знак,lp1 Знак"/>
    <w:link w:val="af1"/>
    <w:uiPriority w:val="1"/>
    <w:qFormat/>
    <w:rsid w:val="002C5434"/>
    <w:rPr>
      <w:kern w:val="1"/>
      <w:sz w:val="24"/>
      <w:lang w:eastAsia="ar-SA"/>
    </w:rPr>
  </w:style>
  <w:style w:type="character" w:styleId="af5">
    <w:name w:val="annotation reference"/>
    <w:basedOn w:val="a0"/>
    <w:uiPriority w:val="99"/>
    <w:semiHidden/>
    <w:unhideWhenUsed/>
    <w:rsid w:val="00E22C8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E22C84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22C84"/>
    <w:rPr>
      <w:kern w:val="1"/>
      <w:lang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22C8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E22C84"/>
    <w:rPr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36AB2-D97C-4F85-AEA6-36DE48B8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3288</Words>
  <Characters>18742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21987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Admin</dc:creator>
  <cp:lastModifiedBy>SMTU_User</cp:lastModifiedBy>
  <cp:revision>3</cp:revision>
  <cp:lastPrinted>2025-02-12T13:41:00Z</cp:lastPrinted>
  <dcterms:created xsi:type="dcterms:W3CDTF">2026-06-05T11:14:00Z</dcterms:created>
  <dcterms:modified xsi:type="dcterms:W3CDTF">2026-06-05T11:15:00Z</dcterms:modified>
</cp:coreProperties>
</file>