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03" w:rsidRDefault="00C31F7E" w:rsidP="00DF4A03">
      <w:pPr>
        <w:pStyle w:val="a4"/>
        <w:rPr>
          <w:u w:val="single"/>
        </w:rPr>
      </w:pPr>
      <w:bookmarkStart w:id="0" w:name="_title_1"/>
      <w:bookmarkStart w:id="1" w:name="_ref_190246"/>
      <w:r w:rsidRPr="00FC40B3">
        <w:rPr>
          <w:szCs w:val="28"/>
        </w:rPr>
        <w:t>Договор</w:t>
      </w:r>
      <w:r w:rsidR="00AC3360">
        <w:t> </w:t>
      </w:r>
      <w:r w:rsidR="00D856A3">
        <w:t xml:space="preserve"> № </w:t>
      </w:r>
      <w:r w:rsidR="00D856A3">
        <w:rPr>
          <w:u w:val="single"/>
        </w:rPr>
        <w:t>        </w:t>
      </w:r>
      <w:bookmarkEnd w:id="0"/>
      <w:bookmarkEnd w:id="1"/>
    </w:p>
    <w:p w:rsidR="00DF4A03" w:rsidRPr="00DF4A03" w:rsidRDefault="00DF4A03" w:rsidP="00DF4A03">
      <w:pPr>
        <w:pStyle w:val="a4"/>
        <w:rPr>
          <w:sz w:val="24"/>
          <w:szCs w:val="24"/>
        </w:rPr>
      </w:pPr>
      <w:r w:rsidRPr="00DF4A03">
        <w:rPr>
          <w:sz w:val="24"/>
          <w:szCs w:val="24"/>
        </w:rPr>
        <w:t>на о</w:t>
      </w:r>
      <w:r w:rsidR="000346DF" w:rsidRPr="00DF4A03">
        <w:rPr>
          <w:sz w:val="24"/>
          <w:szCs w:val="24"/>
        </w:rPr>
        <w:t xml:space="preserve">казание услуг по </w:t>
      </w:r>
      <w:r w:rsidR="00533926" w:rsidRPr="00DF4A03">
        <w:rPr>
          <w:sz w:val="24"/>
          <w:szCs w:val="24"/>
        </w:rPr>
        <w:t xml:space="preserve"> о</w:t>
      </w:r>
      <w:r w:rsidR="00AC3360" w:rsidRPr="00DF4A03">
        <w:rPr>
          <w:sz w:val="24"/>
          <w:szCs w:val="24"/>
        </w:rPr>
        <w:t>бучению</w:t>
      </w:r>
      <w:r w:rsidRPr="00DF4A03">
        <w:rPr>
          <w:sz w:val="24"/>
          <w:szCs w:val="24"/>
        </w:rPr>
        <w:t xml:space="preserve"> </w:t>
      </w:r>
      <w:r w:rsidR="00AC3360" w:rsidRPr="00DF4A03">
        <w:rPr>
          <w:sz w:val="24"/>
          <w:szCs w:val="24"/>
        </w:rPr>
        <w:t>и проверки</w:t>
      </w:r>
      <w:r w:rsidR="003D3191" w:rsidRPr="00DF4A03">
        <w:rPr>
          <w:sz w:val="24"/>
          <w:szCs w:val="24"/>
        </w:rPr>
        <w:t xml:space="preserve"> знаний</w:t>
      </w:r>
    </w:p>
    <w:p w:rsidR="0023364F" w:rsidRPr="00DF4A03" w:rsidRDefault="00772D87" w:rsidP="00DF4A03">
      <w:pPr>
        <w:pStyle w:val="a4"/>
        <w:rPr>
          <w:sz w:val="24"/>
          <w:szCs w:val="24"/>
          <w:u w:val="single"/>
        </w:rPr>
      </w:pPr>
      <w:r w:rsidRPr="00DF4A03">
        <w:rPr>
          <w:sz w:val="24"/>
          <w:szCs w:val="24"/>
        </w:rPr>
        <w:t>по электробезопасности</w:t>
      </w:r>
    </w:p>
    <w:p w:rsidR="00C31F7E" w:rsidRPr="00DF4A03" w:rsidRDefault="00C31F7E" w:rsidP="00DF4A03">
      <w:pPr>
        <w:pStyle w:val="afd"/>
        <w:spacing w:after="0" w:line="300" w:lineRule="auto"/>
        <w:ind w:left="-567"/>
        <w:jc w:val="both"/>
        <w:rPr>
          <w:sz w:val="24"/>
          <w:szCs w:val="24"/>
        </w:rPr>
      </w:pPr>
      <w:bookmarkStart w:id="2" w:name="_ref_613323"/>
      <w:r w:rsidRPr="00DF4A03">
        <w:rPr>
          <w:sz w:val="24"/>
          <w:szCs w:val="24"/>
        </w:rPr>
        <w:t>г. Уссурийск</w:t>
      </w:r>
      <w:r w:rsidRPr="00DF4A03">
        <w:rPr>
          <w:sz w:val="24"/>
          <w:szCs w:val="24"/>
        </w:rPr>
        <w:tab/>
      </w:r>
      <w:r w:rsidRPr="00DF4A03">
        <w:rPr>
          <w:sz w:val="24"/>
          <w:szCs w:val="24"/>
        </w:rPr>
        <w:tab/>
      </w:r>
      <w:r w:rsidRPr="00DF4A03">
        <w:rPr>
          <w:sz w:val="24"/>
          <w:szCs w:val="24"/>
        </w:rPr>
        <w:tab/>
      </w:r>
      <w:r w:rsidRPr="00DF4A03">
        <w:rPr>
          <w:sz w:val="24"/>
          <w:szCs w:val="24"/>
        </w:rPr>
        <w:tab/>
      </w:r>
      <w:r w:rsidR="00DF4A03" w:rsidRPr="00DF4A03">
        <w:rPr>
          <w:sz w:val="24"/>
          <w:szCs w:val="24"/>
        </w:rPr>
        <w:t xml:space="preserve">          </w:t>
      </w:r>
      <w:r w:rsidR="00DF4A03">
        <w:rPr>
          <w:sz w:val="24"/>
          <w:szCs w:val="24"/>
        </w:rPr>
        <w:t xml:space="preserve">                       </w:t>
      </w:r>
      <w:r w:rsidR="00DF4A03" w:rsidRPr="00DF4A03">
        <w:rPr>
          <w:sz w:val="24"/>
          <w:szCs w:val="24"/>
        </w:rPr>
        <w:t xml:space="preserve"> </w:t>
      </w:r>
      <w:r w:rsidR="00DF4A03">
        <w:rPr>
          <w:sz w:val="24"/>
          <w:szCs w:val="24"/>
        </w:rPr>
        <w:t xml:space="preserve"> т  </w:t>
      </w:r>
      <w:r w:rsidRPr="00DF4A03">
        <w:rPr>
          <w:sz w:val="24"/>
          <w:szCs w:val="24"/>
        </w:rPr>
        <w:t>« ___ » ______________  20</w:t>
      </w:r>
      <w:r w:rsidR="00694DDE" w:rsidRPr="00DF4A03">
        <w:rPr>
          <w:sz w:val="24"/>
          <w:szCs w:val="24"/>
        </w:rPr>
        <w:t>2</w:t>
      </w:r>
      <w:r w:rsidR="00772D87" w:rsidRPr="00DF4A03">
        <w:rPr>
          <w:sz w:val="24"/>
          <w:szCs w:val="24"/>
        </w:rPr>
        <w:t>6</w:t>
      </w:r>
      <w:r w:rsidRPr="00DF4A03">
        <w:rPr>
          <w:sz w:val="24"/>
          <w:szCs w:val="24"/>
        </w:rPr>
        <w:t>г.</w:t>
      </w:r>
    </w:p>
    <w:p w:rsidR="00DF4A03" w:rsidRPr="00153C5E" w:rsidRDefault="00DF4A03" w:rsidP="00DF4A03">
      <w:pPr>
        <w:pStyle w:val="no-margin"/>
        <w:ind w:left="-567" w:right="-1"/>
        <w:jc w:val="both"/>
        <w:outlineLvl w:val="1"/>
      </w:pPr>
      <w:r w:rsidRPr="00153C5E">
        <w:t xml:space="preserve">Федеральное казенное учреждение «Следственный изолятор № 3» Главного управления  Федеральной службы исполнения наказаний по Приморскому краю», выступая от имени Российской Федерации, в целях обеспечения государственных нужд, в лице начальника учреждения Грицкова Сергея Михайловича действующего на основании Приказа ГУФСИН России по Приморскому краю от 19.11.2025 г. № 1193-лс, Устава и в соответствии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полномочий заказчика», именуемое в дальнейшем «Заказчик», с одной стороны,                                      </w:t>
      </w:r>
      <w:r>
        <w:t xml:space="preserve">      в лице _________________________, </w:t>
      </w:r>
      <w:r w:rsidRPr="00153C5E">
        <w:t xml:space="preserve">действующей </w:t>
      </w:r>
      <w:r w:rsidRPr="00153C5E">
        <w:br/>
        <w:t>на основании ____________, именуемый в дальнейшем «Исполнитель», со второй стороны, именуемые в дальнейшем «Стороны», в соответствии с п.4 ч.1 ст. 93 Федерального закона от 05.04.2013 года № 44-ФЗ «О Контрактной системе в сфере закупок товаров, работ, услуг для обеспечения государ</w:t>
      </w:r>
      <w:bookmarkStart w:id="3" w:name="_Hlk63067932"/>
      <w:r w:rsidRPr="00153C5E">
        <w:t>ственных и муниципальных нужд», положениями Распоряжения Правительства Российской Федерации от 28 апреля 2018 г. № 824-р, (закупочная сессия № _____________, размещенная  __________ 2026 года в едином агрегаторе торговли «Березка»)</w:t>
      </w:r>
      <w:bookmarkEnd w:id="3"/>
      <w:r w:rsidRPr="00153C5E">
        <w:t>, заключили настоящий Договор о нижеследующем:</w:t>
      </w:r>
    </w:p>
    <w:p w:rsidR="00B15EBB" w:rsidRPr="00DF4A03" w:rsidRDefault="00D856A3" w:rsidP="00DF4A03">
      <w:pPr>
        <w:pStyle w:val="1"/>
        <w:spacing w:before="120" w:after="0" w:line="288" w:lineRule="auto"/>
        <w:ind w:left="-567"/>
        <w:contextualSpacing/>
        <w:rPr>
          <w:szCs w:val="24"/>
        </w:rPr>
      </w:pPr>
      <w:r w:rsidRPr="00DF4A03">
        <w:rPr>
          <w:szCs w:val="24"/>
        </w:rPr>
        <w:t xml:space="preserve">Предмет </w:t>
      </w:r>
      <w:bookmarkEnd w:id="2"/>
      <w:r w:rsidR="002F12F3" w:rsidRPr="00DF4A03">
        <w:rPr>
          <w:szCs w:val="24"/>
        </w:rPr>
        <w:t>договора</w:t>
      </w:r>
    </w:p>
    <w:p w:rsidR="0048735F" w:rsidRPr="00DF4A03" w:rsidRDefault="0048735F" w:rsidP="00DF4A03">
      <w:pPr>
        <w:pStyle w:val="2"/>
        <w:spacing w:before="0" w:after="0" w:line="288" w:lineRule="auto"/>
        <w:ind w:left="-567" w:firstLine="0"/>
        <w:contextualSpacing/>
        <w:rPr>
          <w:sz w:val="24"/>
          <w:szCs w:val="24"/>
        </w:rPr>
      </w:pPr>
      <w:bookmarkStart w:id="4" w:name="_ref_613324"/>
      <w:bookmarkStart w:id="5" w:name="_ref_2182382"/>
      <w:bookmarkStart w:id="6" w:name="_ref_683718"/>
      <w:r w:rsidRPr="00DF4A03">
        <w:rPr>
          <w:sz w:val="24"/>
          <w:szCs w:val="24"/>
        </w:rPr>
        <w:t xml:space="preserve">Исполнитель обязуется по заданию Заказчика оказать услуги, </w:t>
      </w:r>
      <w:r w:rsidR="003E68A9" w:rsidRPr="00DF4A03">
        <w:rPr>
          <w:sz w:val="24"/>
          <w:szCs w:val="24"/>
        </w:rPr>
        <w:t>по обучению</w:t>
      </w:r>
      <w:r w:rsidR="006A43A7" w:rsidRPr="00DF4A03">
        <w:rPr>
          <w:sz w:val="24"/>
          <w:szCs w:val="24"/>
        </w:rPr>
        <w:t xml:space="preserve"> и в сроки</w:t>
      </w:r>
      <w:r w:rsidR="007E5372">
        <w:rPr>
          <w:sz w:val="24"/>
          <w:szCs w:val="24"/>
        </w:rPr>
        <w:t xml:space="preserve"> </w:t>
      </w:r>
      <w:r w:rsidRPr="00DF4A03">
        <w:rPr>
          <w:sz w:val="24"/>
          <w:szCs w:val="24"/>
        </w:rPr>
        <w:t>предусмотренные Договором, а Заказчик обязуется оплатить эти услуги.</w:t>
      </w:r>
      <w:bookmarkEnd w:id="4"/>
    </w:p>
    <w:p w:rsidR="0048735F" w:rsidRPr="00DF4A03" w:rsidRDefault="0048735F" w:rsidP="00DF4A03">
      <w:pPr>
        <w:spacing w:before="0" w:after="0" w:line="288" w:lineRule="auto"/>
        <w:ind w:left="-567" w:firstLine="0"/>
        <w:contextualSpacing/>
        <w:rPr>
          <w:sz w:val="24"/>
          <w:szCs w:val="24"/>
        </w:rPr>
      </w:pPr>
      <w:r w:rsidRPr="00DF4A03">
        <w:rPr>
          <w:sz w:val="24"/>
          <w:szCs w:val="24"/>
        </w:rPr>
        <w:t>Перечень действий, которые должен совершить Исполнитель, и объем услуг приведены</w:t>
      </w:r>
      <w:r w:rsidR="00E80C1C" w:rsidRPr="00DF4A03">
        <w:rPr>
          <w:sz w:val="24"/>
          <w:szCs w:val="24"/>
        </w:rPr>
        <w:br/>
      </w:r>
      <w:r w:rsidRPr="00DF4A03">
        <w:rPr>
          <w:sz w:val="24"/>
          <w:szCs w:val="24"/>
        </w:rPr>
        <w:t xml:space="preserve"> в Приложении № </w:t>
      </w:r>
      <w:fldSimple w:instr=" REF _ref_889584 \h \n \!  \* MERGEFORMAT " w:fldLock="1">
        <w:r w:rsidRPr="00DF4A03">
          <w:rPr>
            <w:sz w:val="24"/>
            <w:szCs w:val="24"/>
          </w:rPr>
          <w:t>1</w:t>
        </w:r>
      </w:fldSimple>
      <w:r w:rsidR="00E80C1C" w:rsidRPr="00DF4A03">
        <w:rPr>
          <w:sz w:val="24"/>
          <w:szCs w:val="24"/>
        </w:rPr>
        <w:t xml:space="preserve"> к Договору </w:t>
      </w:r>
      <w:r w:rsidR="008E4FB7" w:rsidRPr="00DF4A03">
        <w:rPr>
          <w:sz w:val="24"/>
          <w:szCs w:val="24"/>
        </w:rPr>
        <w:t>«</w:t>
      </w:r>
      <w:r w:rsidRPr="00DF4A03">
        <w:rPr>
          <w:sz w:val="24"/>
          <w:szCs w:val="24"/>
        </w:rPr>
        <w:t>Спецификация</w:t>
      </w:r>
      <w:r w:rsidR="008E4FB7" w:rsidRPr="00DF4A03">
        <w:rPr>
          <w:sz w:val="24"/>
          <w:szCs w:val="24"/>
        </w:rPr>
        <w:t>»</w:t>
      </w:r>
      <w:r w:rsidR="00E80C1C" w:rsidRPr="00DF4A03">
        <w:rPr>
          <w:sz w:val="24"/>
          <w:szCs w:val="24"/>
        </w:rPr>
        <w:t xml:space="preserve">,Приложения № 2 к Договору </w:t>
      </w:r>
      <w:r w:rsidR="008E4FB7" w:rsidRPr="00DF4A03">
        <w:rPr>
          <w:sz w:val="24"/>
          <w:szCs w:val="24"/>
        </w:rPr>
        <w:t>«</w:t>
      </w:r>
      <w:bookmarkStart w:id="7" w:name="_Hlk35932147"/>
      <w:r w:rsidR="008E4FB7" w:rsidRPr="00DF4A03">
        <w:rPr>
          <w:sz w:val="24"/>
          <w:szCs w:val="24"/>
        </w:rPr>
        <w:t>Характеристики оказываемых услуг</w:t>
      </w:r>
      <w:bookmarkEnd w:id="7"/>
      <w:r w:rsidR="00E80C1C" w:rsidRPr="00DF4A03">
        <w:rPr>
          <w:sz w:val="24"/>
          <w:szCs w:val="24"/>
        </w:rPr>
        <w:t>», Приложение №3 «Расчет и обоснование цены договора».</w:t>
      </w:r>
    </w:p>
    <w:p w:rsidR="00C31F7E" w:rsidRPr="00DF4A03" w:rsidRDefault="00C31F7E" w:rsidP="00DF4A03">
      <w:pPr>
        <w:pStyle w:val="2"/>
        <w:spacing w:before="0" w:after="0" w:line="288" w:lineRule="auto"/>
        <w:ind w:left="-567" w:firstLine="0"/>
        <w:contextualSpacing/>
        <w:rPr>
          <w:sz w:val="24"/>
          <w:szCs w:val="24"/>
        </w:rPr>
      </w:pPr>
      <w:r w:rsidRPr="00DF4A03">
        <w:rPr>
          <w:sz w:val="24"/>
          <w:szCs w:val="24"/>
        </w:rPr>
        <w:t>Идентификационный код закупки</w:t>
      </w:r>
      <w:bookmarkEnd w:id="5"/>
      <w:r w:rsidR="00DF4A03">
        <w:rPr>
          <w:sz w:val="24"/>
          <w:szCs w:val="24"/>
        </w:rPr>
        <w:t>:</w:t>
      </w:r>
      <w:r w:rsidR="002D0F57">
        <w:rPr>
          <w:sz w:val="24"/>
          <w:szCs w:val="24"/>
        </w:rPr>
        <w:t xml:space="preserve"> </w:t>
      </w:r>
      <w:r w:rsidR="002D0F57" w:rsidRPr="002D0F57">
        <w:rPr>
          <w:sz w:val="24"/>
          <w:szCs w:val="24"/>
        </w:rPr>
        <w:t>261251100304425110100100050000000244</w:t>
      </w:r>
    </w:p>
    <w:p w:rsidR="00B15EBB" w:rsidRPr="00DF4A03" w:rsidRDefault="00D856A3" w:rsidP="00DF4A03">
      <w:pPr>
        <w:pStyle w:val="1"/>
        <w:spacing w:before="120" w:after="0" w:line="288" w:lineRule="auto"/>
        <w:ind w:left="-567"/>
        <w:contextualSpacing/>
        <w:rPr>
          <w:szCs w:val="24"/>
        </w:rPr>
      </w:pPr>
      <w:r w:rsidRPr="00DF4A03">
        <w:rPr>
          <w:szCs w:val="24"/>
        </w:rPr>
        <w:t>Качество услуг</w:t>
      </w:r>
      <w:bookmarkEnd w:id="6"/>
    </w:p>
    <w:p w:rsidR="00B15EBB" w:rsidRPr="00DF4A03" w:rsidRDefault="00D856A3" w:rsidP="00DF4A03">
      <w:pPr>
        <w:pStyle w:val="2"/>
        <w:spacing w:before="0" w:after="0" w:line="288" w:lineRule="auto"/>
        <w:ind w:left="-567" w:firstLine="0"/>
        <w:contextualSpacing/>
        <w:rPr>
          <w:sz w:val="24"/>
          <w:szCs w:val="24"/>
        </w:rPr>
      </w:pPr>
      <w:bookmarkStart w:id="8" w:name="_ref_684608"/>
      <w:r w:rsidRPr="00DF4A03">
        <w:rPr>
          <w:sz w:val="24"/>
          <w:szCs w:val="24"/>
        </w:rPr>
        <w:t>Качество услуг должно соответствовать обязательным требованиям, установленным законом или иным нормативным актом.</w:t>
      </w:r>
      <w:bookmarkEnd w:id="8"/>
    </w:p>
    <w:p w:rsidR="00B15EBB" w:rsidRPr="00DF4A03" w:rsidRDefault="00D856A3" w:rsidP="00DF4A03">
      <w:pPr>
        <w:pStyle w:val="2"/>
        <w:spacing w:before="0" w:after="0" w:line="288" w:lineRule="auto"/>
        <w:ind w:left="-567" w:firstLine="0"/>
        <w:contextualSpacing/>
        <w:rPr>
          <w:sz w:val="24"/>
          <w:szCs w:val="24"/>
        </w:rPr>
      </w:pPr>
      <w:bookmarkStart w:id="9" w:name="_ref_686404"/>
      <w:r w:rsidRPr="00DF4A03">
        <w:rPr>
          <w:sz w:val="24"/>
          <w:szCs w:val="24"/>
        </w:rPr>
        <w:t xml:space="preserve">В случае предъявления Заказчиком требования о безвозмездном устранении недостатков услуг </w:t>
      </w:r>
      <w:r w:rsidR="00A000CF" w:rsidRPr="00DF4A03">
        <w:rPr>
          <w:sz w:val="24"/>
          <w:szCs w:val="24"/>
        </w:rPr>
        <w:t>Исполнитель</w:t>
      </w:r>
      <w:r w:rsidRPr="00DF4A03">
        <w:rPr>
          <w:sz w:val="24"/>
          <w:szCs w:val="24"/>
        </w:rPr>
        <w:t xml:space="preserve"> обязан устранить такие недостатки в срок, указанный в требовании. Если срок устранения недостатков Заказчиком не назначен, они должны быть устранены в разумный срок с момента получения требования.</w:t>
      </w:r>
      <w:bookmarkEnd w:id="9"/>
    </w:p>
    <w:p w:rsidR="00B15EBB" w:rsidRPr="00DF4A03" w:rsidRDefault="00D856A3" w:rsidP="00DF4A03">
      <w:pPr>
        <w:pStyle w:val="1"/>
        <w:ind w:left="-567"/>
        <w:rPr>
          <w:szCs w:val="24"/>
        </w:rPr>
      </w:pPr>
      <w:bookmarkStart w:id="10" w:name="_ref_766889"/>
      <w:r w:rsidRPr="00DF4A03">
        <w:rPr>
          <w:szCs w:val="24"/>
        </w:rPr>
        <w:t>Цена услуг и порядок оплаты</w:t>
      </w:r>
      <w:bookmarkEnd w:id="10"/>
    </w:p>
    <w:p w:rsidR="00E82E90" w:rsidRPr="00DF4A03" w:rsidRDefault="00D856A3" w:rsidP="00DF4A03">
      <w:pPr>
        <w:pStyle w:val="2"/>
        <w:spacing w:before="0" w:after="0" w:line="288" w:lineRule="auto"/>
        <w:ind w:left="-567" w:firstLine="0"/>
        <w:rPr>
          <w:sz w:val="24"/>
          <w:szCs w:val="24"/>
        </w:rPr>
      </w:pPr>
      <w:bookmarkStart w:id="11" w:name="_ref_766890"/>
      <w:r w:rsidRPr="00DF4A03">
        <w:rPr>
          <w:sz w:val="24"/>
          <w:szCs w:val="24"/>
        </w:rPr>
        <w:t xml:space="preserve">Цена услуг (цена </w:t>
      </w:r>
      <w:r w:rsidR="00C31F7E" w:rsidRPr="00DF4A03">
        <w:rPr>
          <w:sz w:val="24"/>
          <w:szCs w:val="24"/>
        </w:rPr>
        <w:t>Договор</w:t>
      </w:r>
      <w:r w:rsidRPr="00DF4A03">
        <w:rPr>
          <w:sz w:val="24"/>
          <w:szCs w:val="24"/>
        </w:rPr>
        <w:t>а) составляет</w:t>
      </w:r>
      <w:r w:rsidR="00DF4A03">
        <w:rPr>
          <w:sz w:val="24"/>
          <w:szCs w:val="24"/>
        </w:rPr>
        <w:t>___________</w:t>
      </w:r>
      <w:r w:rsidRPr="00DF4A03">
        <w:rPr>
          <w:sz w:val="24"/>
          <w:szCs w:val="24"/>
        </w:rPr>
        <w:t>(</w:t>
      </w:r>
      <w:r w:rsidR="00DF4A03">
        <w:rPr>
          <w:sz w:val="24"/>
          <w:szCs w:val="24"/>
        </w:rPr>
        <w:t>______________</w:t>
      </w:r>
      <w:r w:rsidR="00A8371F" w:rsidRPr="00DF4A03">
        <w:rPr>
          <w:sz w:val="24"/>
          <w:szCs w:val="24"/>
          <w:u w:val="single"/>
        </w:rPr>
        <w:t>)</w:t>
      </w:r>
      <w:r w:rsidRPr="00DF4A03">
        <w:rPr>
          <w:sz w:val="24"/>
          <w:szCs w:val="24"/>
        </w:rPr>
        <w:t xml:space="preserve"> рубл</w:t>
      </w:r>
      <w:r w:rsidR="00756F04" w:rsidRPr="00DF4A03">
        <w:rPr>
          <w:sz w:val="24"/>
          <w:szCs w:val="24"/>
        </w:rPr>
        <w:t>ей</w:t>
      </w:r>
      <w:r w:rsidR="00DF4A03">
        <w:rPr>
          <w:sz w:val="24"/>
          <w:szCs w:val="24"/>
        </w:rPr>
        <w:t xml:space="preserve"> </w:t>
      </w:r>
      <w:r w:rsidR="002F12F3" w:rsidRPr="00DF4A03">
        <w:rPr>
          <w:sz w:val="24"/>
          <w:szCs w:val="24"/>
        </w:rPr>
        <w:t>00</w:t>
      </w:r>
      <w:r w:rsidR="00C31F7E" w:rsidRPr="00DF4A03">
        <w:rPr>
          <w:sz w:val="24"/>
          <w:szCs w:val="24"/>
        </w:rPr>
        <w:t xml:space="preserve"> копеек</w:t>
      </w:r>
      <w:bookmarkEnd w:id="11"/>
      <w:r w:rsidR="007F6514" w:rsidRPr="00DF4A03">
        <w:rPr>
          <w:sz w:val="24"/>
          <w:szCs w:val="24"/>
        </w:rPr>
        <w:t>,  НДС</w:t>
      </w:r>
      <w:r w:rsidR="00E82E90" w:rsidRPr="00DF4A03">
        <w:rPr>
          <w:sz w:val="24"/>
          <w:szCs w:val="24"/>
        </w:rPr>
        <w:t xml:space="preserve"> </w:t>
      </w:r>
      <w:r w:rsidR="00DF4A03">
        <w:rPr>
          <w:sz w:val="24"/>
          <w:szCs w:val="24"/>
        </w:rPr>
        <w:t>_______________</w:t>
      </w:r>
      <w:r w:rsidR="00E82E90" w:rsidRPr="00DF4A03">
        <w:rPr>
          <w:sz w:val="24"/>
          <w:szCs w:val="24"/>
        </w:rPr>
        <w:t>.</w:t>
      </w:r>
      <w:bookmarkStart w:id="12" w:name="_ref_766891"/>
    </w:p>
    <w:p w:rsidR="00B15EBB" w:rsidRPr="00DF4A03" w:rsidRDefault="00D856A3" w:rsidP="00DF4A03">
      <w:pPr>
        <w:pStyle w:val="2"/>
        <w:spacing w:before="0" w:after="0" w:line="288" w:lineRule="auto"/>
        <w:ind w:left="-567" w:firstLine="0"/>
        <w:rPr>
          <w:sz w:val="24"/>
          <w:szCs w:val="24"/>
        </w:rPr>
      </w:pPr>
      <w:r w:rsidRPr="00DF4A03">
        <w:rPr>
          <w:sz w:val="24"/>
          <w:szCs w:val="24"/>
        </w:rPr>
        <w:t xml:space="preserve">Цена </w:t>
      </w:r>
      <w:r w:rsidR="00C31F7E" w:rsidRPr="00DF4A03">
        <w:rPr>
          <w:sz w:val="24"/>
          <w:szCs w:val="24"/>
        </w:rPr>
        <w:t>Договор</w:t>
      </w:r>
      <w:r w:rsidRPr="00DF4A03">
        <w:rPr>
          <w:sz w:val="24"/>
          <w:szCs w:val="24"/>
        </w:rPr>
        <w:t xml:space="preserve">а включает расходы на уплату налогов, таможенных пошлин, сборов </w:t>
      </w:r>
      <w:r w:rsidR="00E80C1C" w:rsidRPr="00DF4A03">
        <w:rPr>
          <w:sz w:val="24"/>
          <w:szCs w:val="24"/>
        </w:rPr>
        <w:br/>
      </w:r>
      <w:r w:rsidRPr="00DF4A03">
        <w:rPr>
          <w:sz w:val="24"/>
          <w:szCs w:val="24"/>
        </w:rPr>
        <w:t>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w:t>
      </w:r>
      <w:bookmarkEnd w:id="12"/>
      <w:r w:rsidR="00C31F7E" w:rsidRPr="00DF4A03">
        <w:rPr>
          <w:sz w:val="24"/>
          <w:szCs w:val="24"/>
        </w:rPr>
        <w:t>.</w:t>
      </w:r>
    </w:p>
    <w:p w:rsidR="00B15EBB" w:rsidRPr="00DF4A03" w:rsidRDefault="00D856A3" w:rsidP="00DF4A03">
      <w:pPr>
        <w:pStyle w:val="2"/>
        <w:spacing w:before="0" w:after="0" w:line="288" w:lineRule="auto"/>
        <w:ind w:left="-567" w:firstLine="0"/>
        <w:rPr>
          <w:sz w:val="24"/>
          <w:szCs w:val="24"/>
        </w:rPr>
      </w:pPr>
      <w:bookmarkStart w:id="13" w:name="_ref_766894"/>
      <w:r w:rsidRPr="00DF4A03">
        <w:rPr>
          <w:sz w:val="24"/>
          <w:szCs w:val="24"/>
        </w:rPr>
        <w:t xml:space="preserve">Цена </w:t>
      </w:r>
      <w:r w:rsidR="00C31F7E" w:rsidRPr="00DF4A03">
        <w:rPr>
          <w:sz w:val="24"/>
          <w:szCs w:val="24"/>
        </w:rPr>
        <w:t>Договор</w:t>
      </w:r>
      <w:r w:rsidRPr="00DF4A03">
        <w:rPr>
          <w:sz w:val="24"/>
          <w:szCs w:val="24"/>
        </w:rPr>
        <w:t xml:space="preserve">а является твердой и определяется на весь срок исполнения </w:t>
      </w:r>
      <w:r w:rsidR="00C31F7E" w:rsidRPr="00DF4A03">
        <w:rPr>
          <w:sz w:val="24"/>
          <w:szCs w:val="24"/>
        </w:rPr>
        <w:t>Договор</w:t>
      </w:r>
      <w:r w:rsidRPr="00DF4A03">
        <w:rPr>
          <w:sz w:val="24"/>
          <w:szCs w:val="24"/>
        </w:rPr>
        <w:t>а.</w:t>
      </w:r>
      <w:bookmarkEnd w:id="13"/>
    </w:p>
    <w:p w:rsidR="00B15EBB" w:rsidRPr="00DF4A03" w:rsidRDefault="00D856A3" w:rsidP="00DF4A03">
      <w:pPr>
        <w:pStyle w:val="2"/>
        <w:spacing w:before="0" w:after="0" w:line="288" w:lineRule="auto"/>
        <w:ind w:left="-567" w:firstLine="0"/>
        <w:rPr>
          <w:sz w:val="24"/>
          <w:szCs w:val="24"/>
        </w:rPr>
      </w:pPr>
      <w:bookmarkStart w:id="14" w:name="_ref_766896"/>
      <w:r w:rsidRPr="00DF4A03">
        <w:rPr>
          <w:sz w:val="24"/>
          <w:szCs w:val="24"/>
        </w:rPr>
        <w:lastRenderedPageBreak/>
        <w:t xml:space="preserve">Источник финансирования: </w:t>
      </w:r>
      <w:r w:rsidR="00C31F7E" w:rsidRPr="00DF4A03">
        <w:rPr>
          <w:sz w:val="24"/>
          <w:szCs w:val="24"/>
        </w:rPr>
        <w:t>Федеральный бюджет</w:t>
      </w:r>
      <w:r w:rsidRPr="00DF4A03">
        <w:rPr>
          <w:sz w:val="24"/>
          <w:szCs w:val="24"/>
        </w:rPr>
        <w:t>.</w:t>
      </w:r>
      <w:bookmarkEnd w:id="14"/>
    </w:p>
    <w:p w:rsidR="00B15EBB" w:rsidRPr="00DF4A03" w:rsidRDefault="00D856A3" w:rsidP="00DF4A03">
      <w:pPr>
        <w:pStyle w:val="2"/>
        <w:spacing w:before="0" w:after="0" w:line="288" w:lineRule="auto"/>
        <w:ind w:left="-567" w:firstLine="0"/>
        <w:rPr>
          <w:sz w:val="24"/>
          <w:szCs w:val="24"/>
        </w:rPr>
      </w:pPr>
      <w:bookmarkStart w:id="15" w:name="_ref_766897"/>
      <w:r w:rsidRPr="00DF4A03">
        <w:rPr>
          <w:sz w:val="24"/>
          <w:szCs w:val="24"/>
        </w:rPr>
        <w:t>Заказчик обязуется единовременно оплати</w:t>
      </w:r>
      <w:r w:rsidR="00DF4A03">
        <w:rPr>
          <w:sz w:val="24"/>
          <w:szCs w:val="24"/>
        </w:rPr>
        <w:t>ть оказанные услуги в течение 10</w:t>
      </w:r>
      <w:r w:rsidRPr="00DF4A03">
        <w:rPr>
          <w:sz w:val="24"/>
          <w:szCs w:val="24"/>
        </w:rPr>
        <w:t xml:space="preserve"> дней с даты подписания им акта об оказании услуг.</w:t>
      </w:r>
      <w:bookmarkEnd w:id="15"/>
    </w:p>
    <w:p w:rsidR="00B15EBB" w:rsidRPr="00DF4A03" w:rsidRDefault="00D856A3" w:rsidP="00DF4A03">
      <w:pPr>
        <w:pStyle w:val="2"/>
        <w:spacing w:before="0" w:after="0" w:line="288" w:lineRule="auto"/>
        <w:ind w:left="-567" w:firstLine="0"/>
        <w:rPr>
          <w:sz w:val="24"/>
          <w:szCs w:val="24"/>
        </w:rPr>
      </w:pPr>
      <w:bookmarkStart w:id="16" w:name="_ref_769125"/>
      <w:r w:rsidRPr="00DF4A03">
        <w:rPr>
          <w:sz w:val="24"/>
          <w:szCs w:val="24"/>
        </w:rPr>
        <w:t>Заказчик производит оплату на основании выставленного Исполнителем счета на оплату и подписанного сторонами без замечаний акта об оказании услуг.</w:t>
      </w:r>
      <w:bookmarkEnd w:id="16"/>
    </w:p>
    <w:p w:rsidR="00B15EBB" w:rsidRPr="00DF4A03" w:rsidRDefault="00D856A3" w:rsidP="00DF4A03">
      <w:pPr>
        <w:pStyle w:val="1"/>
        <w:ind w:left="-567"/>
        <w:rPr>
          <w:szCs w:val="24"/>
        </w:rPr>
      </w:pPr>
      <w:bookmarkStart w:id="17" w:name="_ref_712497"/>
      <w:r w:rsidRPr="00DF4A03">
        <w:rPr>
          <w:szCs w:val="24"/>
        </w:rPr>
        <w:t>Сроки и условия оказания услуг</w:t>
      </w:r>
      <w:bookmarkEnd w:id="17"/>
    </w:p>
    <w:p w:rsidR="00B15EBB" w:rsidRPr="00DF4A03" w:rsidRDefault="00A000CF" w:rsidP="00DF4A03">
      <w:pPr>
        <w:pStyle w:val="2"/>
        <w:spacing w:before="0" w:after="0" w:line="288" w:lineRule="auto"/>
        <w:ind w:left="-567" w:firstLine="0"/>
        <w:rPr>
          <w:sz w:val="24"/>
          <w:szCs w:val="24"/>
        </w:rPr>
      </w:pPr>
      <w:bookmarkStart w:id="18" w:name="_ref_713976"/>
      <w:r w:rsidRPr="00DF4A03">
        <w:rPr>
          <w:sz w:val="24"/>
          <w:szCs w:val="24"/>
        </w:rPr>
        <w:t>Исполнитель</w:t>
      </w:r>
      <w:r w:rsidR="00D856A3" w:rsidRPr="00DF4A03">
        <w:rPr>
          <w:sz w:val="24"/>
          <w:szCs w:val="24"/>
        </w:rPr>
        <w:t xml:space="preserve"> обязуется приступить к оказанию услуг, предусмотренных </w:t>
      </w:r>
      <w:r w:rsidR="00C31F7E" w:rsidRPr="00DF4A03">
        <w:rPr>
          <w:sz w:val="24"/>
          <w:szCs w:val="24"/>
        </w:rPr>
        <w:t>Договор</w:t>
      </w:r>
      <w:r w:rsidR="00D856A3" w:rsidRPr="00DF4A03">
        <w:rPr>
          <w:sz w:val="24"/>
          <w:szCs w:val="24"/>
        </w:rPr>
        <w:t xml:space="preserve">ом, </w:t>
      </w:r>
      <w:r w:rsidR="00FD01A7" w:rsidRPr="00DF4A03">
        <w:rPr>
          <w:sz w:val="24"/>
          <w:szCs w:val="24"/>
        </w:rPr>
        <w:br/>
      </w:r>
      <w:r w:rsidR="00D856A3" w:rsidRPr="00DF4A03">
        <w:rPr>
          <w:sz w:val="24"/>
          <w:szCs w:val="24"/>
        </w:rPr>
        <w:t>с мо</w:t>
      </w:r>
      <w:r w:rsidR="00F41E2A" w:rsidRPr="00DF4A03">
        <w:rPr>
          <w:sz w:val="24"/>
          <w:szCs w:val="24"/>
        </w:rPr>
        <w:t>мента его заключения и завершить</w:t>
      </w:r>
      <w:r w:rsidR="00D856A3" w:rsidRPr="00DF4A03">
        <w:rPr>
          <w:sz w:val="24"/>
          <w:szCs w:val="24"/>
        </w:rPr>
        <w:t xml:space="preserve"> их оказание </w:t>
      </w:r>
      <w:bookmarkEnd w:id="18"/>
      <w:r w:rsidR="00DF4A03">
        <w:rPr>
          <w:sz w:val="24"/>
          <w:szCs w:val="24"/>
        </w:rPr>
        <w:t>не позднее</w:t>
      </w:r>
      <w:r w:rsidR="00533926" w:rsidRPr="00DF4A03">
        <w:rPr>
          <w:sz w:val="24"/>
          <w:szCs w:val="24"/>
        </w:rPr>
        <w:t xml:space="preserve"> </w:t>
      </w:r>
      <w:r w:rsidR="00772D87" w:rsidRPr="00DF4A03">
        <w:rPr>
          <w:sz w:val="24"/>
          <w:szCs w:val="24"/>
        </w:rPr>
        <w:t>15</w:t>
      </w:r>
      <w:r w:rsidR="00D21BEA" w:rsidRPr="00DF4A03">
        <w:rPr>
          <w:sz w:val="24"/>
          <w:szCs w:val="24"/>
        </w:rPr>
        <w:t>.</w:t>
      </w:r>
      <w:r w:rsidR="00772D87" w:rsidRPr="00DF4A03">
        <w:rPr>
          <w:sz w:val="24"/>
          <w:szCs w:val="24"/>
        </w:rPr>
        <w:t>12</w:t>
      </w:r>
      <w:r w:rsidR="00855EAE" w:rsidRPr="00DF4A03">
        <w:rPr>
          <w:sz w:val="24"/>
          <w:szCs w:val="24"/>
        </w:rPr>
        <w:t>.</w:t>
      </w:r>
      <w:r w:rsidR="00D21BEA" w:rsidRPr="00DF4A03">
        <w:rPr>
          <w:sz w:val="24"/>
          <w:szCs w:val="24"/>
        </w:rPr>
        <w:t xml:space="preserve"> 202</w:t>
      </w:r>
      <w:r w:rsidR="00772D87" w:rsidRPr="00DF4A03">
        <w:rPr>
          <w:sz w:val="24"/>
          <w:szCs w:val="24"/>
        </w:rPr>
        <w:t>6 г</w:t>
      </w:r>
      <w:r w:rsidR="00F41E2A" w:rsidRPr="00DF4A03">
        <w:rPr>
          <w:sz w:val="24"/>
          <w:szCs w:val="24"/>
        </w:rPr>
        <w:t>.</w:t>
      </w:r>
    </w:p>
    <w:p w:rsidR="00B15EBB" w:rsidRPr="00DF4A03" w:rsidRDefault="00D856A3" w:rsidP="00DF4A03">
      <w:pPr>
        <w:pStyle w:val="2"/>
        <w:spacing w:before="0" w:after="0" w:line="288" w:lineRule="auto"/>
        <w:ind w:left="-567" w:firstLine="0"/>
        <w:rPr>
          <w:sz w:val="24"/>
          <w:szCs w:val="24"/>
        </w:rPr>
      </w:pPr>
      <w:bookmarkStart w:id="19" w:name="_ref_722295"/>
      <w:r w:rsidRPr="00DF4A03">
        <w:rPr>
          <w:sz w:val="24"/>
          <w:szCs w:val="24"/>
        </w:rPr>
        <w:t>Подтверждение факта оказания и приемки услуг</w:t>
      </w:r>
      <w:bookmarkEnd w:id="19"/>
      <w:r w:rsidR="00DF4A03">
        <w:rPr>
          <w:sz w:val="24"/>
          <w:szCs w:val="24"/>
        </w:rPr>
        <w:t>:</w:t>
      </w:r>
    </w:p>
    <w:p w:rsidR="00B15EBB" w:rsidRPr="00DF4A03" w:rsidRDefault="00D856A3" w:rsidP="00DF4A03">
      <w:pPr>
        <w:pStyle w:val="3"/>
        <w:spacing w:before="0" w:after="0" w:line="288" w:lineRule="auto"/>
        <w:ind w:left="-567" w:firstLine="0"/>
        <w:rPr>
          <w:sz w:val="24"/>
          <w:szCs w:val="24"/>
        </w:rPr>
      </w:pPr>
      <w:bookmarkStart w:id="20" w:name="_ref_723780"/>
      <w:r w:rsidRPr="00DF4A03">
        <w:rPr>
          <w:sz w:val="24"/>
          <w:szCs w:val="24"/>
        </w:rPr>
        <w:t>Факт оказания услуг Исполнителем и принятия их Заказчиком должен быть подтвержден актом об оказании услуг, подписанным обеими сторонами.</w:t>
      </w:r>
      <w:bookmarkEnd w:id="20"/>
    </w:p>
    <w:p w:rsidR="00B15EBB" w:rsidRPr="00DF4A03" w:rsidRDefault="00A000CF" w:rsidP="00DF4A03">
      <w:pPr>
        <w:pStyle w:val="3"/>
        <w:spacing w:before="0" w:after="0" w:line="288" w:lineRule="auto"/>
        <w:ind w:left="-567" w:firstLine="0"/>
        <w:rPr>
          <w:sz w:val="24"/>
          <w:szCs w:val="24"/>
        </w:rPr>
      </w:pPr>
      <w:bookmarkStart w:id="21" w:name="_ref_725170"/>
      <w:r w:rsidRPr="00DF4A03">
        <w:rPr>
          <w:sz w:val="24"/>
          <w:szCs w:val="24"/>
        </w:rPr>
        <w:t>Исполнитель</w:t>
      </w:r>
      <w:r w:rsidR="00D856A3" w:rsidRPr="00DF4A03">
        <w:rPr>
          <w:sz w:val="24"/>
          <w:szCs w:val="24"/>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C31F7E" w:rsidRPr="00DF4A03">
        <w:rPr>
          <w:sz w:val="24"/>
          <w:szCs w:val="24"/>
        </w:rPr>
        <w:t>Договор</w:t>
      </w:r>
      <w:r w:rsidR="00D856A3" w:rsidRPr="00DF4A03">
        <w:rPr>
          <w:sz w:val="24"/>
          <w:szCs w:val="24"/>
        </w:rPr>
        <w:t>а.</w:t>
      </w:r>
      <w:bookmarkEnd w:id="21"/>
    </w:p>
    <w:p w:rsidR="00B15EBB" w:rsidRPr="00DF4A03" w:rsidRDefault="00D856A3" w:rsidP="00DF4A03">
      <w:pPr>
        <w:pStyle w:val="3"/>
        <w:spacing w:before="0" w:after="0" w:line="288" w:lineRule="auto"/>
        <w:ind w:left="-567" w:firstLine="0"/>
        <w:rPr>
          <w:sz w:val="24"/>
          <w:szCs w:val="24"/>
        </w:rPr>
      </w:pPr>
      <w:bookmarkStart w:id="22" w:name="_ref_726562"/>
      <w:r w:rsidRPr="00DF4A03">
        <w:rPr>
          <w:sz w:val="24"/>
          <w:szCs w:val="24"/>
        </w:rPr>
        <w:t>По решению Заказчика для приемки оказанных услуг может создаваться приемочная комиссия, которая состоит не менее чем из пяти человек.</w:t>
      </w:r>
      <w:bookmarkEnd w:id="22"/>
    </w:p>
    <w:p w:rsidR="00B15EBB" w:rsidRPr="00DF4A03" w:rsidRDefault="00D856A3" w:rsidP="00DF4A03">
      <w:pPr>
        <w:pStyle w:val="3"/>
        <w:spacing w:before="0" w:after="0" w:line="288" w:lineRule="auto"/>
        <w:ind w:left="-567" w:firstLine="0"/>
        <w:rPr>
          <w:sz w:val="24"/>
          <w:szCs w:val="24"/>
        </w:rPr>
      </w:pPr>
      <w:bookmarkStart w:id="23" w:name="_ref_733602"/>
      <w:r w:rsidRPr="00DF4A03">
        <w:rPr>
          <w:sz w:val="24"/>
          <w:szCs w:val="24"/>
        </w:rPr>
        <w:t xml:space="preserve">В случае уклонения или немотивированного отказа Заказчика от подписания акта </w:t>
      </w:r>
      <w:r w:rsidR="00E80C1C" w:rsidRPr="00DF4A03">
        <w:rPr>
          <w:sz w:val="24"/>
          <w:szCs w:val="24"/>
        </w:rPr>
        <w:br/>
      </w:r>
      <w:r w:rsidRPr="00DF4A03">
        <w:rPr>
          <w:sz w:val="24"/>
          <w:szCs w:val="24"/>
        </w:rPr>
        <w:t xml:space="preserve">об оказании услуг </w:t>
      </w:r>
      <w:r w:rsidR="00A000CF" w:rsidRPr="00DF4A03">
        <w:rPr>
          <w:sz w:val="24"/>
          <w:szCs w:val="24"/>
        </w:rPr>
        <w:t>Исполнитель</w:t>
      </w:r>
      <w:r w:rsidRPr="00DF4A03">
        <w:rPr>
          <w:sz w:val="24"/>
          <w:szCs w:val="24"/>
        </w:rPr>
        <w:t xml:space="preserve"> вправе составить односторонний акт. Услуги, указанные в данном акте, считаются оказанными Исполнителем.</w:t>
      </w:r>
      <w:bookmarkEnd w:id="23"/>
    </w:p>
    <w:p w:rsidR="00B15EBB" w:rsidRPr="00DF4A03" w:rsidRDefault="00D856A3" w:rsidP="00DF4A03">
      <w:pPr>
        <w:pStyle w:val="2"/>
        <w:spacing w:before="0" w:after="0" w:line="288" w:lineRule="auto"/>
        <w:ind w:left="-567" w:firstLine="0"/>
        <w:rPr>
          <w:sz w:val="24"/>
          <w:szCs w:val="24"/>
        </w:rPr>
      </w:pPr>
      <w:bookmarkStart w:id="24" w:name="_ref_743618"/>
      <w:r w:rsidRPr="00DF4A03">
        <w:rPr>
          <w:sz w:val="24"/>
          <w:szCs w:val="24"/>
        </w:rPr>
        <w:t xml:space="preserve">Заказчик вправе не отказывать в приемке оказанной услуги в случае выявления несоответствия этой услуги условиям </w:t>
      </w:r>
      <w:r w:rsidR="00C31F7E" w:rsidRPr="00DF4A03">
        <w:rPr>
          <w:sz w:val="24"/>
          <w:szCs w:val="24"/>
        </w:rPr>
        <w:t>Договор</w:t>
      </w:r>
      <w:r w:rsidRPr="00DF4A03">
        <w:rPr>
          <w:sz w:val="24"/>
          <w:szCs w:val="24"/>
        </w:rPr>
        <w:t>а, если выявленное несоответствие не препятствует приемке данной услуги и устранено Исполнителем.</w:t>
      </w:r>
      <w:bookmarkEnd w:id="24"/>
    </w:p>
    <w:p w:rsidR="00B15EBB" w:rsidRPr="00DF4A03" w:rsidRDefault="00D856A3" w:rsidP="00DF4A03">
      <w:pPr>
        <w:pStyle w:val="1"/>
        <w:ind w:left="-567"/>
        <w:rPr>
          <w:szCs w:val="24"/>
        </w:rPr>
      </w:pPr>
      <w:bookmarkStart w:id="25" w:name="_ref_783537"/>
      <w:r w:rsidRPr="00DF4A03">
        <w:rPr>
          <w:szCs w:val="24"/>
        </w:rPr>
        <w:t>Ответственность сторон</w:t>
      </w:r>
      <w:bookmarkEnd w:id="25"/>
    </w:p>
    <w:p w:rsidR="00B15EBB" w:rsidRPr="00DF4A03" w:rsidRDefault="00D856A3" w:rsidP="00DF4A03">
      <w:pPr>
        <w:pStyle w:val="2"/>
        <w:spacing w:before="0" w:after="0" w:line="288" w:lineRule="auto"/>
        <w:ind w:left="-567" w:firstLine="0"/>
        <w:rPr>
          <w:sz w:val="24"/>
          <w:szCs w:val="24"/>
        </w:rPr>
      </w:pPr>
      <w:bookmarkStart w:id="26" w:name="_ref_804739"/>
      <w:r w:rsidRPr="00DF4A03">
        <w:rPr>
          <w:sz w:val="24"/>
          <w:szCs w:val="24"/>
        </w:rPr>
        <w:t>Взыскание неустойки с Исполнителя</w:t>
      </w:r>
      <w:bookmarkEnd w:id="26"/>
    </w:p>
    <w:p w:rsidR="00B15EBB" w:rsidRPr="00DF4A03" w:rsidRDefault="00D856A3" w:rsidP="00DF4A03">
      <w:pPr>
        <w:pStyle w:val="3"/>
        <w:spacing w:before="0" w:after="0" w:line="288" w:lineRule="auto"/>
        <w:ind w:left="-567" w:firstLine="0"/>
        <w:rPr>
          <w:sz w:val="24"/>
          <w:szCs w:val="24"/>
        </w:rPr>
      </w:pPr>
      <w:bookmarkStart w:id="27" w:name="_ref_1087356"/>
      <w:r w:rsidRPr="00DF4A03">
        <w:rPr>
          <w:sz w:val="24"/>
          <w:szCs w:val="24"/>
        </w:rPr>
        <w:t xml:space="preserve">В случае просрочки исполнения Исполнителем обязательств, предусмотренных </w:t>
      </w:r>
      <w:r w:rsidR="00C31F7E" w:rsidRPr="00DF4A03">
        <w:rPr>
          <w:sz w:val="24"/>
          <w:szCs w:val="24"/>
        </w:rPr>
        <w:t>Договор</w:t>
      </w:r>
      <w:r w:rsidRPr="00DF4A03">
        <w:rPr>
          <w:sz w:val="24"/>
          <w:szCs w:val="24"/>
        </w:rPr>
        <w:t xml:space="preserve">ом, а также в иных случаях неисполнения или ненадлежащего исполнения Исполнителем </w:t>
      </w:r>
      <w:r w:rsidR="00C31F7E" w:rsidRPr="00DF4A03">
        <w:rPr>
          <w:sz w:val="24"/>
          <w:szCs w:val="24"/>
        </w:rPr>
        <w:t>договор</w:t>
      </w:r>
      <w:r w:rsidRPr="00DF4A03">
        <w:rPr>
          <w:sz w:val="24"/>
          <w:szCs w:val="24"/>
        </w:rPr>
        <w:t>ных обязательств Заказчик направляет Исполнителю требование об уплате неустоек (штрафов, пеней).</w:t>
      </w:r>
      <w:bookmarkEnd w:id="27"/>
    </w:p>
    <w:p w:rsidR="00E80C1C" w:rsidRPr="00DF4A03" w:rsidRDefault="00D856A3" w:rsidP="00DF4A03">
      <w:pPr>
        <w:pStyle w:val="3"/>
        <w:spacing w:before="0" w:after="0" w:line="288" w:lineRule="auto"/>
        <w:ind w:left="-567" w:firstLine="0"/>
        <w:rPr>
          <w:sz w:val="24"/>
          <w:szCs w:val="24"/>
        </w:rPr>
      </w:pPr>
      <w:bookmarkStart w:id="28" w:name="_ref_807457"/>
      <w:r w:rsidRPr="00DF4A03">
        <w:rPr>
          <w:sz w:val="24"/>
          <w:szCs w:val="24"/>
        </w:rPr>
        <w:t xml:space="preserve">В соответствии с ч. 7 ст. 34 Федерального закона от 05.04.2013 N 44-ФЗ пеня начисляется за каждый день просрочки исполнения Исполнителем обязательства, предусмотренного </w:t>
      </w:r>
      <w:r w:rsidR="00C31F7E" w:rsidRPr="00DF4A03">
        <w:rPr>
          <w:sz w:val="24"/>
          <w:szCs w:val="24"/>
        </w:rPr>
        <w:t>Договор</w:t>
      </w:r>
      <w:r w:rsidRPr="00DF4A03">
        <w:rPr>
          <w:sz w:val="24"/>
          <w:szCs w:val="24"/>
        </w:rPr>
        <w:t xml:space="preserve">ом, начиная со дня, следующего после дня истечения установленного </w:t>
      </w:r>
      <w:r w:rsidR="00C31F7E" w:rsidRPr="00DF4A03">
        <w:rPr>
          <w:sz w:val="24"/>
          <w:szCs w:val="24"/>
        </w:rPr>
        <w:t>Договор</w:t>
      </w:r>
      <w:r w:rsidRPr="00DF4A03">
        <w:rPr>
          <w:sz w:val="24"/>
          <w:szCs w:val="24"/>
        </w:rPr>
        <w:t xml:space="preserve">ом срока исполнения обязательства, и устанавливается </w:t>
      </w:r>
      <w:r w:rsidR="00C31F7E" w:rsidRPr="00DF4A03">
        <w:rPr>
          <w:sz w:val="24"/>
          <w:szCs w:val="24"/>
        </w:rPr>
        <w:t>Договор</w:t>
      </w:r>
      <w:r w:rsidRPr="00DF4A03">
        <w:rPr>
          <w:sz w:val="24"/>
          <w:szCs w:val="24"/>
        </w:rPr>
        <w:t xml:space="preserve">ом в размере, определенном в порядке, установленном п. 10 Правил, утвержденных Постановлением Правительства РФ от 30 августа 2017 г. N 1042, но не менее чем одна трехсотая действующей </w:t>
      </w:r>
    </w:p>
    <w:p w:rsidR="00B15EBB" w:rsidRPr="00DF4A03" w:rsidRDefault="00D856A3" w:rsidP="00DF4A03">
      <w:pPr>
        <w:pStyle w:val="3"/>
        <w:numPr>
          <w:ilvl w:val="0"/>
          <w:numId w:val="0"/>
        </w:numPr>
        <w:spacing w:before="0" w:after="0" w:line="288" w:lineRule="auto"/>
        <w:ind w:left="-567"/>
        <w:rPr>
          <w:sz w:val="24"/>
          <w:szCs w:val="24"/>
        </w:rPr>
      </w:pPr>
      <w:r w:rsidRPr="00DF4A03">
        <w:rPr>
          <w:sz w:val="24"/>
          <w:szCs w:val="24"/>
        </w:rPr>
        <w:t xml:space="preserve">на дату уплаты пени ключевой ставки ЦБ РФ от цены </w:t>
      </w:r>
      <w:r w:rsidR="00C31F7E" w:rsidRPr="00DF4A03">
        <w:rPr>
          <w:sz w:val="24"/>
          <w:szCs w:val="24"/>
        </w:rPr>
        <w:t>Договор</w:t>
      </w:r>
      <w:r w:rsidRPr="00DF4A03">
        <w:rPr>
          <w:sz w:val="24"/>
          <w:szCs w:val="24"/>
        </w:rPr>
        <w:t xml:space="preserve">а, уменьшенной на сумму, пропорциональную объему обязательств, предусмотренных </w:t>
      </w:r>
      <w:r w:rsidR="00C31F7E" w:rsidRPr="00DF4A03">
        <w:rPr>
          <w:sz w:val="24"/>
          <w:szCs w:val="24"/>
        </w:rPr>
        <w:t>Договор</w:t>
      </w:r>
      <w:r w:rsidRPr="00DF4A03">
        <w:rPr>
          <w:sz w:val="24"/>
          <w:szCs w:val="24"/>
        </w:rPr>
        <w:t>ом и фактически исполненных Исполнителем.</w:t>
      </w:r>
      <w:bookmarkEnd w:id="28"/>
    </w:p>
    <w:p w:rsidR="00B15EBB" w:rsidRPr="00DF4A03" w:rsidRDefault="00D856A3" w:rsidP="00DF4A03">
      <w:pPr>
        <w:pStyle w:val="3"/>
        <w:spacing w:before="0" w:after="0" w:line="288" w:lineRule="auto"/>
        <w:ind w:left="-567" w:firstLine="0"/>
        <w:rPr>
          <w:sz w:val="24"/>
          <w:szCs w:val="24"/>
        </w:rPr>
      </w:pPr>
      <w:bookmarkStart w:id="29" w:name="_ref_823315"/>
      <w:r w:rsidRPr="00DF4A03">
        <w:rPr>
          <w:sz w:val="24"/>
          <w:szCs w:val="24"/>
        </w:rPr>
        <w:t xml:space="preserve">За ненадлежащее исполнение предусмотренных </w:t>
      </w:r>
      <w:r w:rsidR="00C31F7E" w:rsidRPr="00DF4A03">
        <w:rPr>
          <w:sz w:val="24"/>
          <w:szCs w:val="24"/>
        </w:rPr>
        <w:t>Договор</w:t>
      </w:r>
      <w:r w:rsidRPr="00DF4A03">
        <w:rPr>
          <w:sz w:val="24"/>
          <w:szCs w:val="24"/>
        </w:rPr>
        <w:t xml:space="preserve">ом обязательств, исключая просрочку исполнения, </w:t>
      </w:r>
      <w:r w:rsidR="00A000CF" w:rsidRPr="00DF4A03">
        <w:rPr>
          <w:sz w:val="24"/>
          <w:szCs w:val="24"/>
        </w:rPr>
        <w:t>Исполнитель</w:t>
      </w:r>
      <w:r w:rsidRPr="00DF4A03">
        <w:rPr>
          <w:sz w:val="24"/>
          <w:szCs w:val="24"/>
        </w:rPr>
        <w:t xml:space="preserve"> выплачивает Заказчику штраф </w:t>
      </w:r>
      <w:r w:rsidR="00C31F7E" w:rsidRPr="00DF4A03">
        <w:rPr>
          <w:sz w:val="24"/>
          <w:szCs w:val="24"/>
          <w:u w:val="single"/>
        </w:rPr>
        <w:t>в соответствии с</w:t>
      </w:r>
      <w:r w:rsidRPr="00DF4A03">
        <w:rPr>
          <w:sz w:val="24"/>
          <w:szCs w:val="24"/>
          <w:u w:val="single"/>
        </w:rPr>
        <w:t xml:space="preserve"> Постановление</w:t>
      </w:r>
      <w:r w:rsidR="00C31F7E" w:rsidRPr="00DF4A03">
        <w:rPr>
          <w:sz w:val="24"/>
          <w:szCs w:val="24"/>
          <w:u w:val="single"/>
        </w:rPr>
        <w:t>м</w:t>
      </w:r>
      <w:r w:rsidRPr="00DF4A03">
        <w:rPr>
          <w:sz w:val="24"/>
          <w:szCs w:val="24"/>
          <w:u w:val="single"/>
        </w:rPr>
        <w:t xml:space="preserve"> Правительс</w:t>
      </w:r>
      <w:r w:rsidR="00C31F7E" w:rsidRPr="00DF4A03">
        <w:rPr>
          <w:sz w:val="24"/>
          <w:szCs w:val="24"/>
          <w:u w:val="single"/>
        </w:rPr>
        <w:t>тва РФ от 30.08.2017 № 1042</w:t>
      </w:r>
      <w:r w:rsidRPr="00DF4A03">
        <w:rPr>
          <w:sz w:val="24"/>
          <w:szCs w:val="24"/>
        </w:rPr>
        <w:t>.</w:t>
      </w:r>
      <w:bookmarkEnd w:id="29"/>
    </w:p>
    <w:p w:rsidR="00B15EBB" w:rsidRPr="00DF4A03" w:rsidRDefault="00D856A3" w:rsidP="00DF4A03">
      <w:pPr>
        <w:pStyle w:val="2"/>
        <w:spacing w:before="0" w:after="0" w:line="288" w:lineRule="auto"/>
        <w:ind w:left="-567" w:firstLine="0"/>
        <w:rPr>
          <w:sz w:val="24"/>
          <w:szCs w:val="24"/>
        </w:rPr>
      </w:pPr>
      <w:bookmarkStart w:id="30" w:name="_ref_828625"/>
      <w:r w:rsidRPr="00DF4A03">
        <w:rPr>
          <w:sz w:val="24"/>
          <w:szCs w:val="24"/>
        </w:rPr>
        <w:t>Взыскание неустойки с Заказчика</w:t>
      </w:r>
      <w:bookmarkEnd w:id="30"/>
    </w:p>
    <w:p w:rsidR="00B15EBB" w:rsidRPr="00DF4A03" w:rsidRDefault="00D856A3" w:rsidP="00DF4A03">
      <w:pPr>
        <w:pStyle w:val="3"/>
        <w:spacing w:before="0" w:after="0" w:line="288" w:lineRule="auto"/>
        <w:ind w:left="-567" w:firstLine="0"/>
        <w:rPr>
          <w:sz w:val="24"/>
          <w:szCs w:val="24"/>
        </w:rPr>
      </w:pPr>
      <w:bookmarkStart w:id="31" w:name="_ref_1167969"/>
      <w:r w:rsidRPr="00DF4A03">
        <w:rPr>
          <w:sz w:val="24"/>
          <w:szCs w:val="24"/>
        </w:rPr>
        <w:lastRenderedPageBreak/>
        <w:t xml:space="preserve">В случае просрочки исполнения Заказчиком обязательств, предусмотренных </w:t>
      </w:r>
      <w:r w:rsidR="00C31F7E" w:rsidRPr="00DF4A03">
        <w:rPr>
          <w:sz w:val="24"/>
          <w:szCs w:val="24"/>
        </w:rPr>
        <w:t>Договор</w:t>
      </w:r>
      <w:r w:rsidRPr="00DF4A03">
        <w:rPr>
          <w:sz w:val="24"/>
          <w:szCs w:val="24"/>
        </w:rPr>
        <w:t xml:space="preserve">ом, а также в иных случаях неисполнения или ненадлежащего исполнения Заказчиком </w:t>
      </w:r>
      <w:r w:rsidR="00C31F7E" w:rsidRPr="00DF4A03">
        <w:rPr>
          <w:sz w:val="24"/>
          <w:szCs w:val="24"/>
        </w:rPr>
        <w:t>договор</w:t>
      </w:r>
      <w:r w:rsidRPr="00DF4A03">
        <w:rPr>
          <w:sz w:val="24"/>
          <w:szCs w:val="24"/>
        </w:rPr>
        <w:t xml:space="preserve">ных обязательств </w:t>
      </w:r>
      <w:r w:rsidR="00A000CF" w:rsidRPr="00DF4A03">
        <w:rPr>
          <w:sz w:val="24"/>
          <w:szCs w:val="24"/>
        </w:rPr>
        <w:t>Исполнитель</w:t>
      </w:r>
      <w:r w:rsidRPr="00DF4A03">
        <w:rPr>
          <w:sz w:val="24"/>
          <w:szCs w:val="24"/>
        </w:rPr>
        <w:t xml:space="preserve"> вправе потребовать уплаты неустоек (штрафов, пеней).</w:t>
      </w:r>
      <w:bookmarkEnd w:id="31"/>
    </w:p>
    <w:p w:rsidR="00B15EBB" w:rsidRPr="00DF4A03" w:rsidRDefault="00D856A3" w:rsidP="00DF4A03">
      <w:pPr>
        <w:pStyle w:val="3"/>
        <w:spacing w:before="0" w:after="0" w:line="288" w:lineRule="auto"/>
        <w:ind w:left="-567" w:firstLine="0"/>
        <w:rPr>
          <w:sz w:val="24"/>
          <w:szCs w:val="24"/>
        </w:rPr>
      </w:pPr>
      <w:bookmarkStart w:id="32" w:name="_ref_1173779"/>
      <w:r w:rsidRPr="00DF4A03">
        <w:rPr>
          <w:sz w:val="24"/>
          <w:szCs w:val="24"/>
        </w:rPr>
        <w:t xml:space="preserve">Пеня начисляется Заказчику за каждый день просрочки исполнения предусмотренного </w:t>
      </w:r>
      <w:r w:rsidR="00C31F7E" w:rsidRPr="00DF4A03">
        <w:rPr>
          <w:sz w:val="24"/>
          <w:szCs w:val="24"/>
        </w:rPr>
        <w:t>Договор</w:t>
      </w:r>
      <w:r w:rsidRPr="00DF4A03">
        <w:rPr>
          <w:sz w:val="24"/>
          <w:szCs w:val="24"/>
        </w:rPr>
        <w:t xml:space="preserve">ом обязательства, начиная со дня, следующего за днем истечения установленного </w:t>
      </w:r>
      <w:r w:rsidR="00C31F7E" w:rsidRPr="00DF4A03">
        <w:rPr>
          <w:sz w:val="24"/>
          <w:szCs w:val="24"/>
        </w:rPr>
        <w:t>Договор</w:t>
      </w:r>
      <w:r w:rsidRPr="00DF4A03">
        <w:rPr>
          <w:sz w:val="24"/>
          <w:szCs w:val="24"/>
        </w:rPr>
        <w:t>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32"/>
    </w:p>
    <w:p w:rsidR="00B15EBB" w:rsidRPr="00DF4A03" w:rsidRDefault="00D856A3" w:rsidP="00DF4A03">
      <w:pPr>
        <w:pStyle w:val="3"/>
        <w:spacing w:before="0" w:after="0" w:line="288" w:lineRule="auto"/>
        <w:ind w:left="-567" w:firstLine="0"/>
        <w:rPr>
          <w:sz w:val="24"/>
          <w:szCs w:val="24"/>
        </w:rPr>
      </w:pPr>
      <w:bookmarkStart w:id="33" w:name="_ref_1179603"/>
      <w:r w:rsidRPr="00DF4A03">
        <w:rPr>
          <w:sz w:val="24"/>
          <w:szCs w:val="24"/>
        </w:rPr>
        <w:t xml:space="preserve">В случае ненадлежащего исполнения Заказчиком предусмотренных </w:t>
      </w:r>
      <w:r w:rsidR="00C31F7E" w:rsidRPr="00DF4A03">
        <w:rPr>
          <w:sz w:val="24"/>
          <w:szCs w:val="24"/>
        </w:rPr>
        <w:t>Договор</w:t>
      </w:r>
      <w:r w:rsidRPr="00DF4A03">
        <w:rPr>
          <w:sz w:val="24"/>
          <w:szCs w:val="24"/>
        </w:rPr>
        <w:t xml:space="preserve">ом обязательств, за исключением просрочки исполнения, </w:t>
      </w:r>
      <w:r w:rsidR="00A000CF" w:rsidRPr="00DF4A03">
        <w:rPr>
          <w:sz w:val="24"/>
          <w:szCs w:val="24"/>
        </w:rPr>
        <w:t>Исполнитель</w:t>
      </w:r>
      <w:r w:rsidRPr="00DF4A03">
        <w:rPr>
          <w:sz w:val="24"/>
          <w:szCs w:val="24"/>
        </w:rPr>
        <w:t xml:space="preserve"> вправе взыскать с Заказчика штраф </w:t>
      </w:r>
      <w:r w:rsidR="00C31F7E" w:rsidRPr="00DF4A03">
        <w:rPr>
          <w:sz w:val="24"/>
          <w:szCs w:val="24"/>
          <w:u w:val="single"/>
        </w:rPr>
        <w:t>в соответствии с</w:t>
      </w:r>
      <w:r w:rsidRPr="00DF4A03">
        <w:rPr>
          <w:sz w:val="24"/>
          <w:szCs w:val="24"/>
          <w:u w:val="single"/>
        </w:rPr>
        <w:t xml:space="preserve"> Постановление Правительства РФ от 30.08.2017 № 1042</w:t>
      </w:r>
      <w:r w:rsidRPr="00DF4A03">
        <w:rPr>
          <w:sz w:val="24"/>
          <w:szCs w:val="24"/>
        </w:rPr>
        <w:t>.</w:t>
      </w:r>
      <w:bookmarkEnd w:id="33"/>
    </w:p>
    <w:p w:rsidR="00B15EBB" w:rsidRPr="00DF4A03" w:rsidRDefault="00D856A3" w:rsidP="00DF4A03">
      <w:pPr>
        <w:pStyle w:val="2"/>
        <w:spacing w:before="0" w:after="0" w:line="288" w:lineRule="auto"/>
        <w:ind w:left="-567" w:firstLine="0"/>
        <w:rPr>
          <w:sz w:val="24"/>
          <w:szCs w:val="24"/>
        </w:rPr>
      </w:pPr>
      <w:bookmarkStart w:id="34" w:name="_ref_839372"/>
      <w:r w:rsidRPr="00DF4A03">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1F7E" w:rsidRPr="00DF4A03">
        <w:rPr>
          <w:sz w:val="24"/>
          <w:szCs w:val="24"/>
        </w:rPr>
        <w:t>Договор</w:t>
      </w:r>
      <w:r w:rsidRPr="00DF4A03">
        <w:rPr>
          <w:sz w:val="24"/>
          <w:szCs w:val="24"/>
        </w:rPr>
        <w:t>ом, произошло вследствие непреодолимой силы или по вине другой стороны.</w:t>
      </w:r>
      <w:bookmarkEnd w:id="34"/>
    </w:p>
    <w:p w:rsidR="00B15EBB" w:rsidRPr="00DF4A03" w:rsidRDefault="00D856A3" w:rsidP="00DF4A03">
      <w:pPr>
        <w:pStyle w:val="2"/>
        <w:spacing w:before="0" w:after="0" w:line="288" w:lineRule="auto"/>
        <w:ind w:left="-567" w:firstLine="0"/>
        <w:rPr>
          <w:sz w:val="24"/>
          <w:szCs w:val="24"/>
        </w:rPr>
      </w:pPr>
      <w:bookmarkStart w:id="35" w:name="_ref_842049"/>
      <w:r w:rsidRPr="00DF4A03">
        <w:rPr>
          <w:sz w:val="24"/>
          <w:szCs w:val="24"/>
        </w:rPr>
        <w:t>Каждая из сторон обязана возместить другой стороне убытки, причиненные неисполнением или ненадлежащим исполнением своих обязательств.</w:t>
      </w:r>
      <w:bookmarkEnd w:id="35"/>
    </w:p>
    <w:p w:rsidR="00B15EBB" w:rsidRPr="00DF4A03" w:rsidRDefault="00D856A3" w:rsidP="00DF4A03">
      <w:pPr>
        <w:pStyle w:val="2"/>
        <w:spacing w:before="0" w:after="0" w:line="288" w:lineRule="auto"/>
        <w:ind w:left="-567" w:firstLine="0"/>
        <w:rPr>
          <w:sz w:val="24"/>
          <w:szCs w:val="24"/>
        </w:rPr>
      </w:pPr>
      <w:bookmarkStart w:id="36" w:name="_ref_844740"/>
      <w:r w:rsidRPr="00DF4A03">
        <w:rPr>
          <w:sz w:val="24"/>
          <w:szCs w:val="24"/>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w:t>
      </w:r>
      <w:r w:rsidR="00F63B6E" w:rsidRPr="00DF4A03">
        <w:rPr>
          <w:sz w:val="24"/>
          <w:szCs w:val="24"/>
        </w:rPr>
        <w:br/>
      </w:r>
      <w:r w:rsidRPr="00DF4A03">
        <w:rPr>
          <w:sz w:val="24"/>
          <w:szCs w:val="24"/>
        </w:rPr>
        <w:t>со стороны контрагентов должника, отсутствие на рынке нужных для исполнения товаров, отсутствие у должника необходимых денежных средств.</w:t>
      </w:r>
      <w:bookmarkEnd w:id="36"/>
    </w:p>
    <w:p w:rsidR="00B15EBB" w:rsidRPr="00DF4A03" w:rsidRDefault="00D856A3" w:rsidP="00DF4A03">
      <w:pPr>
        <w:pStyle w:val="1"/>
        <w:ind w:left="-567"/>
        <w:rPr>
          <w:szCs w:val="24"/>
        </w:rPr>
      </w:pPr>
      <w:bookmarkStart w:id="37" w:name="_ref_850598"/>
      <w:r w:rsidRPr="00DF4A03">
        <w:rPr>
          <w:szCs w:val="24"/>
        </w:rPr>
        <w:t xml:space="preserve">Расторжение </w:t>
      </w:r>
      <w:r w:rsidR="00C31F7E" w:rsidRPr="00DF4A03">
        <w:rPr>
          <w:szCs w:val="24"/>
        </w:rPr>
        <w:t>договор</w:t>
      </w:r>
      <w:r w:rsidRPr="00DF4A03">
        <w:rPr>
          <w:szCs w:val="24"/>
        </w:rPr>
        <w:t>а</w:t>
      </w:r>
      <w:bookmarkEnd w:id="37"/>
    </w:p>
    <w:p w:rsidR="00B15EBB" w:rsidRPr="00DF4A03" w:rsidRDefault="00D856A3" w:rsidP="00DF4A03">
      <w:pPr>
        <w:pStyle w:val="2"/>
        <w:spacing w:before="0" w:after="0" w:line="288" w:lineRule="auto"/>
        <w:ind w:left="-567" w:firstLine="0"/>
        <w:rPr>
          <w:sz w:val="24"/>
          <w:szCs w:val="24"/>
        </w:rPr>
      </w:pPr>
      <w:bookmarkStart w:id="38" w:name="_ref_853635"/>
      <w:r w:rsidRPr="00DF4A03">
        <w:rPr>
          <w:sz w:val="24"/>
          <w:szCs w:val="24"/>
        </w:rPr>
        <w:t xml:space="preserve">Расторжение </w:t>
      </w:r>
      <w:r w:rsidR="00C31F7E" w:rsidRPr="00DF4A03">
        <w:rPr>
          <w:sz w:val="24"/>
          <w:szCs w:val="24"/>
        </w:rPr>
        <w:t>Договор</w:t>
      </w:r>
      <w:r w:rsidRPr="00DF4A03">
        <w:rPr>
          <w:sz w:val="24"/>
          <w:szCs w:val="24"/>
        </w:rPr>
        <w:t>а допускается по соглашению сторон или по решению суда.</w:t>
      </w:r>
      <w:bookmarkEnd w:id="38"/>
    </w:p>
    <w:p w:rsidR="00B15EBB" w:rsidRPr="00DF4A03" w:rsidRDefault="00D856A3" w:rsidP="00DF4A03">
      <w:pPr>
        <w:pStyle w:val="2"/>
        <w:spacing w:before="0" w:after="0" w:line="288" w:lineRule="auto"/>
        <w:ind w:left="-567" w:firstLine="0"/>
        <w:rPr>
          <w:sz w:val="24"/>
          <w:szCs w:val="24"/>
        </w:rPr>
      </w:pPr>
      <w:bookmarkStart w:id="39" w:name="_ref_853636"/>
      <w:r w:rsidRPr="00DF4A03">
        <w:rPr>
          <w:sz w:val="24"/>
          <w:szCs w:val="24"/>
        </w:rPr>
        <w:t xml:space="preserve">Как Заказчик, так и </w:t>
      </w:r>
      <w:r w:rsidR="00A000CF" w:rsidRPr="00DF4A03">
        <w:rPr>
          <w:sz w:val="24"/>
          <w:szCs w:val="24"/>
        </w:rPr>
        <w:t>Исполнитель</w:t>
      </w:r>
      <w:r w:rsidRPr="00DF4A03">
        <w:rPr>
          <w:sz w:val="24"/>
          <w:szCs w:val="24"/>
        </w:rPr>
        <w:t xml:space="preserve">  вправе принять решение об одностороннем отказе от исполнения </w:t>
      </w:r>
      <w:r w:rsidR="00C31F7E" w:rsidRPr="00DF4A03">
        <w:rPr>
          <w:sz w:val="24"/>
          <w:szCs w:val="24"/>
        </w:rPr>
        <w:t>Договор</w:t>
      </w:r>
      <w:r w:rsidRPr="00DF4A03">
        <w:rPr>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39"/>
    </w:p>
    <w:p w:rsidR="00B15EBB" w:rsidRPr="00DF4A03" w:rsidRDefault="00D856A3" w:rsidP="00DF4A03">
      <w:pPr>
        <w:pStyle w:val="2"/>
        <w:spacing w:before="0" w:after="0" w:line="288" w:lineRule="auto"/>
        <w:ind w:left="-567" w:firstLine="0"/>
        <w:rPr>
          <w:sz w:val="24"/>
          <w:szCs w:val="24"/>
        </w:rPr>
      </w:pPr>
      <w:bookmarkStart w:id="40" w:name="_ref_853637"/>
      <w:r w:rsidRPr="00DF4A03">
        <w:rPr>
          <w:sz w:val="24"/>
          <w:szCs w:val="24"/>
        </w:rPr>
        <w:t xml:space="preserve">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C31F7E" w:rsidRPr="00DF4A03">
        <w:rPr>
          <w:sz w:val="24"/>
          <w:szCs w:val="24"/>
        </w:rPr>
        <w:t>Договор</w:t>
      </w:r>
      <w:r w:rsidRPr="00DF4A03">
        <w:rPr>
          <w:sz w:val="24"/>
          <w:szCs w:val="24"/>
        </w:rPr>
        <w:t>а.</w:t>
      </w:r>
      <w:bookmarkEnd w:id="40"/>
    </w:p>
    <w:p w:rsidR="00B15EBB" w:rsidRPr="00DF4A03" w:rsidRDefault="00D856A3" w:rsidP="00DF4A03">
      <w:pPr>
        <w:pStyle w:val="2"/>
        <w:spacing w:before="0" w:after="0" w:line="288" w:lineRule="auto"/>
        <w:ind w:left="-567" w:firstLine="0"/>
        <w:rPr>
          <w:sz w:val="24"/>
          <w:szCs w:val="24"/>
        </w:rPr>
      </w:pPr>
      <w:bookmarkStart w:id="41" w:name="_ref_853638"/>
      <w:r w:rsidRPr="00DF4A03">
        <w:rPr>
          <w:sz w:val="24"/>
          <w:szCs w:val="24"/>
        </w:rPr>
        <w:t xml:space="preserve">Решение Заказчика об одностороннем отказе от исполнения </w:t>
      </w:r>
      <w:r w:rsidR="00C31F7E" w:rsidRPr="00DF4A03">
        <w:rPr>
          <w:sz w:val="24"/>
          <w:szCs w:val="24"/>
        </w:rPr>
        <w:t>Договор</w:t>
      </w:r>
      <w:r w:rsidRPr="00DF4A03">
        <w:rPr>
          <w:sz w:val="24"/>
          <w:szCs w:val="24"/>
        </w:rPr>
        <w:t xml:space="preserve">а не позднее чем </w:t>
      </w:r>
      <w:r w:rsidR="00F63B6E" w:rsidRPr="00DF4A03">
        <w:rPr>
          <w:sz w:val="24"/>
          <w:szCs w:val="24"/>
        </w:rPr>
        <w:br/>
      </w:r>
      <w:r w:rsidRPr="00DF4A03">
        <w:rPr>
          <w:sz w:val="24"/>
          <w:szCs w:val="24"/>
        </w:rPr>
        <w:t xml:space="preserve">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w:t>
      </w:r>
      <w:r w:rsidR="00F63B6E" w:rsidRPr="00DF4A03">
        <w:rPr>
          <w:sz w:val="24"/>
          <w:szCs w:val="24"/>
        </w:rPr>
        <w:br/>
      </w:r>
      <w:r w:rsidRPr="00DF4A03">
        <w:rPr>
          <w:sz w:val="24"/>
          <w:szCs w:val="24"/>
        </w:rPr>
        <w:t xml:space="preserve">с уведомлением о вручении по адресу Исполнителя, указанному в </w:t>
      </w:r>
      <w:r w:rsidR="00C31F7E" w:rsidRPr="00DF4A03">
        <w:rPr>
          <w:sz w:val="24"/>
          <w:szCs w:val="24"/>
        </w:rPr>
        <w:t>Договор</w:t>
      </w:r>
      <w:r w:rsidRPr="00DF4A03">
        <w:rPr>
          <w:sz w:val="24"/>
          <w:szCs w:val="24"/>
        </w:rPr>
        <w:t xml:space="preserve">е, а также телеграммой, либо посредством факсимильной связи, либо по адресу электронной почты, либо </w:t>
      </w:r>
      <w:r w:rsidR="00F63B6E" w:rsidRPr="00DF4A03">
        <w:rPr>
          <w:sz w:val="24"/>
          <w:szCs w:val="24"/>
        </w:rPr>
        <w:br/>
      </w:r>
      <w:r w:rsidRPr="00DF4A03">
        <w:rPr>
          <w:sz w:val="24"/>
          <w:szCs w:val="24"/>
        </w:rPr>
        <w:t xml:space="preserve">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w:t>
      </w:r>
      <w:r w:rsidR="00C31F7E" w:rsidRPr="00DF4A03">
        <w:rPr>
          <w:sz w:val="24"/>
          <w:szCs w:val="24"/>
        </w:rPr>
        <w:t>Договор</w:t>
      </w:r>
      <w:r w:rsidRPr="00DF4A03">
        <w:rPr>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C31F7E" w:rsidRPr="00DF4A03">
        <w:rPr>
          <w:sz w:val="24"/>
          <w:szCs w:val="24"/>
        </w:rPr>
        <w:t>Договор</w:t>
      </w:r>
      <w:r w:rsidRPr="00DF4A03">
        <w:rPr>
          <w:sz w:val="24"/>
          <w:szCs w:val="24"/>
        </w:rPr>
        <w:t xml:space="preserve">е. При невозможности получения указанных подтверждения либо информации датой такого надлежащего уведомления признается дата по </w:t>
      </w:r>
      <w:r w:rsidRPr="00DF4A03">
        <w:rPr>
          <w:sz w:val="24"/>
          <w:szCs w:val="24"/>
        </w:rPr>
        <w:lastRenderedPageBreak/>
        <w:t xml:space="preserve">истечении 30 дней с даты размещения решения Заказчика об одностороннем отказе от исполнения </w:t>
      </w:r>
      <w:r w:rsidR="00C31F7E" w:rsidRPr="00DF4A03">
        <w:rPr>
          <w:sz w:val="24"/>
          <w:szCs w:val="24"/>
        </w:rPr>
        <w:t>Договор</w:t>
      </w:r>
      <w:r w:rsidRPr="00DF4A03">
        <w:rPr>
          <w:sz w:val="24"/>
          <w:szCs w:val="24"/>
        </w:rPr>
        <w:t>а в единой информационной системе.</w:t>
      </w:r>
      <w:bookmarkEnd w:id="41"/>
    </w:p>
    <w:p w:rsidR="00B15EBB" w:rsidRPr="00DF4A03" w:rsidRDefault="00D856A3" w:rsidP="00DF4A03">
      <w:pPr>
        <w:pStyle w:val="2"/>
        <w:spacing w:before="0" w:after="0" w:line="288" w:lineRule="auto"/>
        <w:ind w:left="-567" w:firstLine="0"/>
        <w:rPr>
          <w:sz w:val="24"/>
          <w:szCs w:val="24"/>
        </w:rPr>
      </w:pPr>
      <w:bookmarkStart w:id="42" w:name="_ref_853639"/>
      <w:r w:rsidRPr="00DF4A03">
        <w:rPr>
          <w:sz w:val="24"/>
          <w:szCs w:val="24"/>
        </w:rPr>
        <w:t xml:space="preserve">Заказчик обязан отменить не вступившее в силу решение об одностороннем отказе от исполнения </w:t>
      </w:r>
      <w:r w:rsidR="00C31F7E" w:rsidRPr="00DF4A03">
        <w:rPr>
          <w:sz w:val="24"/>
          <w:szCs w:val="24"/>
        </w:rPr>
        <w:t>Договор</w:t>
      </w:r>
      <w:r w:rsidRPr="00DF4A03">
        <w:rPr>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C31F7E" w:rsidRPr="00DF4A03">
        <w:rPr>
          <w:sz w:val="24"/>
          <w:szCs w:val="24"/>
        </w:rPr>
        <w:t>Договор</w:t>
      </w:r>
      <w:r w:rsidRPr="00DF4A03">
        <w:rPr>
          <w:sz w:val="24"/>
          <w:szCs w:val="24"/>
        </w:rPr>
        <w:t xml:space="preserve">а устранено нарушение условий </w:t>
      </w:r>
      <w:r w:rsidR="00C31F7E" w:rsidRPr="00DF4A03">
        <w:rPr>
          <w:sz w:val="24"/>
          <w:szCs w:val="24"/>
        </w:rPr>
        <w:t>Договор</w:t>
      </w:r>
      <w:r w:rsidRPr="00DF4A03">
        <w:rPr>
          <w:sz w:val="24"/>
          <w:szCs w:val="24"/>
        </w:rPr>
        <w:t>а, послужившее основанием для принятия указанного решения,</w:t>
      </w:r>
      <w:r w:rsidR="00F63B6E" w:rsidRPr="00DF4A03">
        <w:rPr>
          <w:sz w:val="24"/>
          <w:szCs w:val="24"/>
        </w:rPr>
        <w:br/>
      </w:r>
      <w:r w:rsidRPr="00DF4A03">
        <w:rPr>
          <w:sz w:val="24"/>
          <w:szCs w:val="24"/>
        </w:rPr>
        <w:t xml:space="preserve">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w:t>
      </w:r>
      <w:r w:rsidR="00C31F7E" w:rsidRPr="00DF4A03">
        <w:rPr>
          <w:sz w:val="24"/>
          <w:szCs w:val="24"/>
        </w:rPr>
        <w:t>Договор</w:t>
      </w:r>
      <w:r w:rsidRPr="00DF4A03">
        <w:rPr>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C31F7E" w:rsidRPr="00DF4A03">
        <w:rPr>
          <w:sz w:val="24"/>
          <w:szCs w:val="24"/>
        </w:rPr>
        <w:t>Договор</w:t>
      </w:r>
      <w:r w:rsidRPr="00DF4A03">
        <w:rPr>
          <w:sz w:val="24"/>
          <w:szCs w:val="24"/>
        </w:rPr>
        <w:t>а.</w:t>
      </w:r>
      <w:bookmarkEnd w:id="42"/>
    </w:p>
    <w:p w:rsidR="00B15EBB" w:rsidRPr="00DF4A03" w:rsidRDefault="00D856A3" w:rsidP="00DF4A03">
      <w:pPr>
        <w:pStyle w:val="2"/>
        <w:spacing w:before="0" w:after="0" w:line="288" w:lineRule="auto"/>
        <w:ind w:left="-567" w:firstLine="0"/>
        <w:rPr>
          <w:sz w:val="24"/>
          <w:szCs w:val="24"/>
        </w:rPr>
      </w:pPr>
      <w:bookmarkStart w:id="43" w:name="_ref_853642"/>
      <w:r w:rsidRPr="00DF4A03">
        <w:rPr>
          <w:sz w:val="24"/>
          <w:szCs w:val="24"/>
        </w:rPr>
        <w:t xml:space="preserve">Решение Исполнителя об одностороннем отказе от исполнения </w:t>
      </w:r>
      <w:r w:rsidR="00C31F7E" w:rsidRPr="00DF4A03">
        <w:rPr>
          <w:sz w:val="24"/>
          <w:szCs w:val="24"/>
        </w:rPr>
        <w:t>Договор</w:t>
      </w:r>
      <w:r w:rsidRPr="00DF4A03">
        <w:rPr>
          <w:sz w:val="24"/>
          <w:szCs w:val="24"/>
        </w:rPr>
        <w:t xml:space="preserve">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w:t>
      </w:r>
      <w:r w:rsidR="00C31F7E" w:rsidRPr="00DF4A03">
        <w:rPr>
          <w:sz w:val="24"/>
          <w:szCs w:val="24"/>
        </w:rPr>
        <w:t>Договор</w:t>
      </w:r>
      <w:r w:rsidRPr="00DF4A03">
        <w:rPr>
          <w:sz w:val="24"/>
          <w:szCs w:val="24"/>
        </w:rPr>
        <w:t xml:space="preserve">е, </w:t>
      </w:r>
      <w:r w:rsidR="00F63B6E" w:rsidRPr="00DF4A03">
        <w:rPr>
          <w:sz w:val="24"/>
          <w:szCs w:val="24"/>
        </w:rPr>
        <w:br/>
      </w:r>
      <w:r w:rsidRPr="00DF4A03">
        <w:rPr>
          <w:sz w:val="24"/>
          <w:szCs w:val="24"/>
        </w:rP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w:t>
      </w:r>
      <w:r w:rsidR="00F63B6E" w:rsidRPr="00DF4A03">
        <w:rPr>
          <w:sz w:val="24"/>
          <w:szCs w:val="24"/>
        </w:rPr>
        <w:br/>
      </w:r>
      <w:r w:rsidRPr="00DF4A03">
        <w:rPr>
          <w:sz w:val="24"/>
          <w:szCs w:val="24"/>
        </w:rPr>
        <w:t xml:space="preserve">об одностороннем отказе от исполнения </w:t>
      </w:r>
      <w:r w:rsidR="00C31F7E" w:rsidRPr="00DF4A03">
        <w:rPr>
          <w:sz w:val="24"/>
          <w:szCs w:val="24"/>
        </w:rPr>
        <w:t>Договор</w:t>
      </w:r>
      <w:r w:rsidRPr="00DF4A03">
        <w:rPr>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bookmarkEnd w:id="43"/>
    </w:p>
    <w:p w:rsidR="00B15EBB" w:rsidRPr="00DF4A03" w:rsidRDefault="00A000CF" w:rsidP="00DF4A03">
      <w:pPr>
        <w:pStyle w:val="2"/>
        <w:spacing w:before="0" w:after="0" w:line="288" w:lineRule="auto"/>
        <w:ind w:left="-567" w:firstLine="0"/>
        <w:rPr>
          <w:sz w:val="24"/>
          <w:szCs w:val="24"/>
        </w:rPr>
      </w:pPr>
      <w:bookmarkStart w:id="44" w:name="_ref_853643"/>
      <w:r w:rsidRPr="00DF4A03">
        <w:rPr>
          <w:sz w:val="24"/>
          <w:szCs w:val="24"/>
        </w:rPr>
        <w:t>Исполнитель</w:t>
      </w:r>
      <w:r w:rsidR="00D856A3" w:rsidRPr="00DF4A03">
        <w:rPr>
          <w:sz w:val="24"/>
          <w:szCs w:val="24"/>
        </w:rPr>
        <w:t xml:space="preserve"> обязан отменить не вступившее в силу решение об одностороннем отказе </w:t>
      </w:r>
      <w:r w:rsidR="00F63B6E" w:rsidRPr="00DF4A03">
        <w:rPr>
          <w:sz w:val="24"/>
          <w:szCs w:val="24"/>
        </w:rPr>
        <w:br/>
      </w:r>
      <w:r w:rsidR="00D856A3" w:rsidRPr="00DF4A03">
        <w:rPr>
          <w:sz w:val="24"/>
          <w:szCs w:val="24"/>
        </w:rPr>
        <w:t xml:space="preserve">от исполнения </w:t>
      </w:r>
      <w:r w:rsidR="00C31F7E" w:rsidRPr="00DF4A03">
        <w:rPr>
          <w:sz w:val="24"/>
          <w:szCs w:val="24"/>
        </w:rPr>
        <w:t>Договор</w:t>
      </w:r>
      <w:r w:rsidR="00D856A3" w:rsidRPr="00DF4A03">
        <w:rPr>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31F7E" w:rsidRPr="00DF4A03">
        <w:rPr>
          <w:sz w:val="24"/>
          <w:szCs w:val="24"/>
        </w:rPr>
        <w:t>Договор</w:t>
      </w:r>
      <w:r w:rsidR="00D856A3" w:rsidRPr="00DF4A03">
        <w:rPr>
          <w:sz w:val="24"/>
          <w:szCs w:val="24"/>
        </w:rPr>
        <w:t xml:space="preserve">а устранены нарушения условий </w:t>
      </w:r>
      <w:r w:rsidR="00C31F7E" w:rsidRPr="00DF4A03">
        <w:rPr>
          <w:sz w:val="24"/>
          <w:szCs w:val="24"/>
        </w:rPr>
        <w:t>Договор</w:t>
      </w:r>
      <w:r w:rsidR="00D856A3" w:rsidRPr="00DF4A03">
        <w:rPr>
          <w:sz w:val="24"/>
          <w:szCs w:val="24"/>
        </w:rPr>
        <w:t>а, послужившие основанием для принятия указанного решения.</w:t>
      </w:r>
      <w:bookmarkEnd w:id="44"/>
    </w:p>
    <w:p w:rsidR="00B15EBB" w:rsidRPr="00DF4A03" w:rsidRDefault="00D856A3" w:rsidP="00DF4A03">
      <w:pPr>
        <w:pStyle w:val="2"/>
        <w:spacing w:before="0" w:after="0" w:line="288" w:lineRule="auto"/>
        <w:ind w:left="-567" w:firstLine="0"/>
        <w:rPr>
          <w:sz w:val="24"/>
          <w:szCs w:val="24"/>
        </w:rPr>
      </w:pPr>
      <w:bookmarkStart w:id="45" w:name="_ref_853644"/>
      <w:r w:rsidRPr="00DF4A03">
        <w:rPr>
          <w:sz w:val="24"/>
          <w:szCs w:val="24"/>
        </w:rPr>
        <w:t xml:space="preserve">Решение об одностороннем отказе от исполнения </w:t>
      </w:r>
      <w:r w:rsidR="00C31F7E" w:rsidRPr="00DF4A03">
        <w:rPr>
          <w:sz w:val="24"/>
          <w:szCs w:val="24"/>
        </w:rPr>
        <w:t>Договор</w:t>
      </w:r>
      <w:r w:rsidRPr="00DF4A03">
        <w:rPr>
          <w:sz w:val="24"/>
          <w:szCs w:val="24"/>
        </w:rPr>
        <w:t xml:space="preserve">а вступает в силу и </w:t>
      </w:r>
      <w:r w:rsidR="00C31F7E" w:rsidRPr="00DF4A03">
        <w:rPr>
          <w:sz w:val="24"/>
          <w:szCs w:val="24"/>
        </w:rPr>
        <w:t>Договор</w:t>
      </w:r>
      <w:r w:rsidRPr="00DF4A03">
        <w:rPr>
          <w:sz w:val="24"/>
          <w:szCs w:val="24"/>
        </w:rPr>
        <w:t xml:space="preserve"> считается расторгнутым через десять дней с даты надлежащего уведомления другой стороны </w:t>
      </w:r>
      <w:r w:rsidR="00F63B6E" w:rsidRPr="00DF4A03">
        <w:rPr>
          <w:sz w:val="24"/>
          <w:szCs w:val="24"/>
        </w:rPr>
        <w:br/>
      </w:r>
      <w:r w:rsidRPr="00DF4A03">
        <w:rPr>
          <w:sz w:val="24"/>
          <w:szCs w:val="24"/>
        </w:rPr>
        <w:t xml:space="preserve">об одностороннем отказе от исполнения </w:t>
      </w:r>
      <w:r w:rsidR="00C31F7E" w:rsidRPr="00DF4A03">
        <w:rPr>
          <w:sz w:val="24"/>
          <w:szCs w:val="24"/>
        </w:rPr>
        <w:t>Договор</w:t>
      </w:r>
      <w:r w:rsidRPr="00DF4A03">
        <w:rPr>
          <w:sz w:val="24"/>
          <w:szCs w:val="24"/>
        </w:rPr>
        <w:t>а.</w:t>
      </w:r>
      <w:bookmarkEnd w:id="45"/>
    </w:p>
    <w:p w:rsidR="00B15EBB" w:rsidRPr="00DF4A03" w:rsidRDefault="00D856A3" w:rsidP="00DF4A03">
      <w:pPr>
        <w:pStyle w:val="2"/>
        <w:spacing w:before="0" w:after="0" w:line="288" w:lineRule="auto"/>
        <w:ind w:left="-567" w:firstLine="0"/>
        <w:rPr>
          <w:sz w:val="24"/>
          <w:szCs w:val="24"/>
        </w:rPr>
      </w:pPr>
      <w:bookmarkStart w:id="46" w:name="_ref_853645"/>
      <w:r w:rsidRPr="00DF4A03">
        <w:rPr>
          <w:sz w:val="24"/>
          <w:szCs w:val="24"/>
        </w:rPr>
        <w:t xml:space="preserve">При расторжении </w:t>
      </w:r>
      <w:r w:rsidR="00C31F7E" w:rsidRPr="00DF4A03">
        <w:rPr>
          <w:sz w:val="24"/>
          <w:szCs w:val="24"/>
        </w:rPr>
        <w:t>Договор</w:t>
      </w:r>
      <w:r w:rsidRPr="00DF4A03">
        <w:rPr>
          <w:sz w:val="24"/>
          <w:szCs w:val="24"/>
        </w:rPr>
        <w:t xml:space="preserve">а в связи с односторонним отказом стороны </w:t>
      </w:r>
      <w:r w:rsidR="00C31F7E" w:rsidRPr="00DF4A03">
        <w:rPr>
          <w:sz w:val="24"/>
          <w:szCs w:val="24"/>
        </w:rPr>
        <w:t>Договор</w:t>
      </w:r>
      <w:r w:rsidRPr="00DF4A03">
        <w:rPr>
          <w:sz w:val="24"/>
          <w:szCs w:val="24"/>
        </w:rPr>
        <w:t xml:space="preserve">а </w:t>
      </w:r>
      <w:r w:rsidR="00F63B6E" w:rsidRPr="00DF4A03">
        <w:rPr>
          <w:sz w:val="24"/>
          <w:szCs w:val="24"/>
        </w:rPr>
        <w:br/>
      </w:r>
      <w:r w:rsidRPr="00DF4A03">
        <w:rPr>
          <w:sz w:val="24"/>
          <w:szCs w:val="24"/>
        </w:rPr>
        <w:t xml:space="preserve">от исполнения </w:t>
      </w:r>
      <w:r w:rsidR="00C31F7E" w:rsidRPr="00DF4A03">
        <w:rPr>
          <w:sz w:val="24"/>
          <w:szCs w:val="24"/>
        </w:rPr>
        <w:t>Договор</w:t>
      </w:r>
      <w:r w:rsidRPr="00DF4A03">
        <w:rPr>
          <w:sz w:val="24"/>
          <w:szCs w:val="24"/>
        </w:rPr>
        <w:t xml:space="preserve">а другая сторона </w:t>
      </w:r>
      <w:r w:rsidR="00C31F7E" w:rsidRPr="00DF4A03">
        <w:rPr>
          <w:sz w:val="24"/>
          <w:szCs w:val="24"/>
        </w:rPr>
        <w:t>Договор</w:t>
      </w:r>
      <w:r w:rsidRPr="00DF4A03">
        <w:rPr>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1F7E" w:rsidRPr="00DF4A03">
        <w:rPr>
          <w:sz w:val="24"/>
          <w:szCs w:val="24"/>
        </w:rPr>
        <w:t>Договор</w:t>
      </w:r>
      <w:r w:rsidRPr="00DF4A03">
        <w:rPr>
          <w:sz w:val="24"/>
          <w:szCs w:val="24"/>
        </w:rPr>
        <w:t>а.</w:t>
      </w:r>
      <w:bookmarkEnd w:id="46"/>
    </w:p>
    <w:p w:rsidR="00B15EBB" w:rsidRPr="00DF4A03" w:rsidRDefault="00D856A3" w:rsidP="00DF4A03">
      <w:pPr>
        <w:pStyle w:val="1"/>
        <w:spacing w:before="0" w:after="0" w:line="288" w:lineRule="auto"/>
        <w:ind w:left="-567"/>
        <w:rPr>
          <w:szCs w:val="24"/>
        </w:rPr>
      </w:pPr>
      <w:bookmarkStart w:id="47" w:name="_ref_856602"/>
      <w:r w:rsidRPr="00DF4A03">
        <w:rPr>
          <w:szCs w:val="24"/>
        </w:rPr>
        <w:t>Разрешение споров</w:t>
      </w:r>
      <w:bookmarkEnd w:id="47"/>
    </w:p>
    <w:p w:rsidR="00B15EBB" w:rsidRPr="00DF4A03" w:rsidRDefault="00D856A3" w:rsidP="00DF4A03">
      <w:pPr>
        <w:pStyle w:val="2"/>
        <w:spacing w:before="0" w:after="0" w:line="288" w:lineRule="auto"/>
        <w:ind w:left="-567" w:firstLine="0"/>
        <w:rPr>
          <w:sz w:val="24"/>
          <w:szCs w:val="24"/>
        </w:rPr>
      </w:pPr>
      <w:bookmarkStart w:id="48" w:name="_ref_859539"/>
      <w:r w:rsidRPr="00DF4A03">
        <w:rPr>
          <w:sz w:val="24"/>
          <w:szCs w:val="24"/>
        </w:rPr>
        <w:t>Досудебный (претензионный) порядок разрешения споров</w:t>
      </w:r>
      <w:bookmarkEnd w:id="48"/>
    </w:p>
    <w:p w:rsidR="00B15EBB" w:rsidRPr="00DF4A03" w:rsidRDefault="00D856A3" w:rsidP="00DF4A03">
      <w:pPr>
        <w:pStyle w:val="3"/>
        <w:spacing w:before="0" w:after="0" w:line="288" w:lineRule="auto"/>
        <w:ind w:left="-567" w:firstLine="0"/>
        <w:rPr>
          <w:sz w:val="24"/>
          <w:szCs w:val="24"/>
        </w:rPr>
      </w:pPr>
      <w:bookmarkStart w:id="49" w:name="_ref_865371"/>
      <w:r w:rsidRPr="00DF4A03">
        <w:rPr>
          <w:sz w:val="24"/>
          <w:szCs w:val="24"/>
        </w:rPr>
        <w:t xml:space="preserve">До предъявления иска, вытекающего из </w:t>
      </w:r>
      <w:r w:rsidR="00C31F7E" w:rsidRPr="00DF4A03">
        <w:rPr>
          <w:sz w:val="24"/>
          <w:szCs w:val="24"/>
        </w:rPr>
        <w:t>Договор</w:t>
      </w:r>
      <w:r w:rsidRPr="00DF4A03">
        <w:rPr>
          <w:sz w:val="24"/>
          <w:szCs w:val="24"/>
        </w:rPr>
        <w:t xml:space="preserve">а, сторона, которая считает, что </w:t>
      </w:r>
      <w:r w:rsidR="00F63B6E" w:rsidRPr="00DF4A03">
        <w:rPr>
          <w:sz w:val="24"/>
          <w:szCs w:val="24"/>
        </w:rPr>
        <w:br/>
      </w:r>
      <w:r w:rsidRPr="00DF4A03">
        <w:rPr>
          <w:sz w:val="24"/>
          <w:szCs w:val="24"/>
        </w:rPr>
        <w:t>ее права нарушены (далее - заинтересованная сторона), обязана направить другой стороне письменную претензию.</w:t>
      </w:r>
      <w:bookmarkEnd w:id="49"/>
    </w:p>
    <w:p w:rsidR="00B15EBB" w:rsidRPr="00DF4A03" w:rsidRDefault="00D856A3" w:rsidP="00DF4A03">
      <w:pPr>
        <w:pStyle w:val="3"/>
        <w:spacing w:before="0" w:after="0" w:line="288" w:lineRule="auto"/>
        <w:ind w:left="-567" w:firstLine="0"/>
        <w:rPr>
          <w:sz w:val="24"/>
          <w:szCs w:val="24"/>
        </w:rPr>
      </w:pPr>
      <w:bookmarkStart w:id="50" w:name="_ref_992723"/>
      <w:r w:rsidRPr="00DF4A03">
        <w:rPr>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C31F7E" w:rsidRPr="00DF4A03">
        <w:rPr>
          <w:sz w:val="24"/>
          <w:szCs w:val="24"/>
        </w:rPr>
        <w:t>Договор</w:t>
      </w:r>
      <w:r w:rsidRPr="00DF4A03">
        <w:rPr>
          <w:sz w:val="24"/>
          <w:szCs w:val="24"/>
        </w:rPr>
        <w:t>а. К претензии должны быть приложены копии документов, подтверждающих изложенные в ней обстоятельства.</w:t>
      </w:r>
      <w:bookmarkEnd w:id="50"/>
    </w:p>
    <w:p w:rsidR="00B15EBB" w:rsidRPr="00DF4A03" w:rsidRDefault="00D856A3" w:rsidP="00DF4A03">
      <w:pPr>
        <w:pStyle w:val="3"/>
        <w:spacing w:before="0" w:after="0" w:line="288" w:lineRule="auto"/>
        <w:ind w:left="-567" w:firstLine="0"/>
        <w:rPr>
          <w:sz w:val="24"/>
          <w:szCs w:val="24"/>
        </w:rPr>
      </w:pPr>
      <w:bookmarkStart w:id="51" w:name="_ref_868312"/>
      <w:r w:rsidRPr="00DF4A03">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C31F7E" w:rsidRPr="00DF4A03">
        <w:rPr>
          <w:sz w:val="24"/>
          <w:szCs w:val="24"/>
        </w:rPr>
        <w:t>10 дней</w:t>
      </w:r>
      <w:r w:rsidRPr="00DF4A03">
        <w:rPr>
          <w:sz w:val="24"/>
          <w:szCs w:val="24"/>
        </w:rPr>
        <w:t xml:space="preserve"> с момента получения претензии.</w:t>
      </w:r>
      <w:bookmarkEnd w:id="51"/>
    </w:p>
    <w:p w:rsidR="00B15EBB" w:rsidRPr="00DF4A03" w:rsidRDefault="00D856A3" w:rsidP="00DF4A03">
      <w:pPr>
        <w:pStyle w:val="3"/>
        <w:spacing w:before="0" w:after="0" w:line="288" w:lineRule="auto"/>
        <w:ind w:left="-567" w:firstLine="0"/>
        <w:rPr>
          <w:sz w:val="24"/>
          <w:szCs w:val="24"/>
        </w:rPr>
      </w:pPr>
      <w:bookmarkStart w:id="52" w:name="_ref_871221"/>
      <w:r w:rsidRPr="00DF4A03">
        <w:rPr>
          <w:sz w:val="24"/>
          <w:szCs w:val="24"/>
        </w:rPr>
        <w:lastRenderedPageBreak/>
        <w:t xml:space="preserve">Заинтересованная сторона вправе обратиться в суд по истечении </w:t>
      </w:r>
      <w:r w:rsidR="006A43A7" w:rsidRPr="00DF4A03">
        <w:rPr>
          <w:sz w:val="24"/>
          <w:szCs w:val="24"/>
        </w:rPr>
        <w:t>30</w:t>
      </w:r>
      <w:r w:rsidR="00C31F7E" w:rsidRPr="00DF4A03">
        <w:rPr>
          <w:sz w:val="24"/>
          <w:szCs w:val="24"/>
        </w:rPr>
        <w:t xml:space="preserve"> дней</w:t>
      </w:r>
      <w:r w:rsidRPr="00DF4A03">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52"/>
    </w:p>
    <w:p w:rsidR="00B15EBB" w:rsidRPr="00DF4A03" w:rsidRDefault="00D856A3" w:rsidP="00DF4A03">
      <w:pPr>
        <w:pStyle w:val="2"/>
        <w:spacing w:before="0" w:after="0" w:line="288" w:lineRule="auto"/>
        <w:ind w:left="-567" w:firstLine="0"/>
        <w:rPr>
          <w:sz w:val="24"/>
          <w:szCs w:val="24"/>
        </w:rPr>
      </w:pPr>
      <w:bookmarkStart w:id="53" w:name="_ref_874132"/>
      <w:r w:rsidRPr="00DF4A03">
        <w:rPr>
          <w:sz w:val="24"/>
          <w:szCs w:val="24"/>
        </w:rPr>
        <w:t xml:space="preserve">Все споры и разногласия, возникающие между сторонами в рамках </w:t>
      </w:r>
      <w:r w:rsidR="00C31F7E" w:rsidRPr="00DF4A03">
        <w:rPr>
          <w:sz w:val="24"/>
          <w:szCs w:val="24"/>
        </w:rPr>
        <w:t>Договор</w:t>
      </w:r>
      <w:r w:rsidRPr="00DF4A03">
        <w:rPr>
          <w:sz w:val="24"/>
          <w:szCs w:val="24"/>
        </w:rPr>
        <w:t xml:space="preserve">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sidR="00391678" w:rsidRPr="00DF4A03">
        <w:rPr>
          <w:sz w:val="24"/>
          <w:szCs w:val="24"/>
        </w:rPr>
        <w:t>Арбитражным</w:t>
      </w:r>
      <w:r w:rsidRPr="00DF4A03">
        <w:rPr>
          <w:sz w:val="24"/>
          <w:szCs w:val="24"/>
        </w:rPr>
        <w:t xml:space="preserve"> судом </w:t>
      </w:r>
      <w:r w:rsidR="00391678" w:rsidRPr="00DF4A03">
        <w:rPr>
          <w:sz w:val="24"/>
          <w:szCs w:val="24"/>
        </w:rPr>
        <w:t xml:space="preserve">Приморского края </w:t>
      </w:r>
      <w:r w:rsidRPr="00DF4A03">
        <w:rPr>
          <w:sz w:val="24"/>
          <w:szCs w:val="24"/>
        </w:rPr>
        <w:t>в соответствии с законодательством РФ.</w:t>
      </w:r>
      <w:bookmarkEnd w:id="53"/>
    </w:p>
    <w:p w:rsidR="0012455B" w:rsidRPr="00DF4A03" w:rsidRDefault="0012455B" w:rsidP="00DF4A03">
      <w:pPr>
        <w:pStyle w:val="1"/>
        <w:ind w:left="-567"/>
        <w:rPr>
          <w:szCs w:val="24"/>
        </w:rPr>
      </w:pPr>
      <w:r w:rsidRPr="00DF4A03">
        <w:rPr>
          <w:szCs w:val="24"/>
        </w:rPr>
        <w:t>Единые требования к участникам закупки (в соответствии с ч. 1 ст. 31 Федерального закона от 05.04.2013 N 44-ФЗ): Предъявляются.</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 xml:space="preserve">.1. Соответствие требованиям, установленным в соответствии </w:t>
      </w:r>
      <w:r w:rsidR="0012455B" w:rsidRPr="00DF4A03">
        <w:rPr>
          <w:sz w:val="24"/>
          <w:szCs w:val="24"/>
        </w:rPr>
        <w:br/>
        <w:t xml:space="preserve">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12455B" w:rsidRPr="00DF4A03">
        <w:rPr>
          <w:sz w:val="24"/>
          <w:szCs w:val="24"/>
        </w:rPr>
        <w:br/>
        <w:t>не установлено.</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 xml:space="preserve">.2. Непроведение ликвидации участника закупки - юридического лица </w:t>
      </w:r>
      <w:r w:rsidR="0012455B" w:rsidRPr="00DF4A03">
        <w:rPr>
          <w:sz w:val="24"/>
          <w:szCs w:val="24"/>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0012455B" w:rsidRPr="00DF4A03">
        <w:rPr>
          <w:sz w:val="24"/>
          <w:szCs w:val="24"/>
        </w:rPr>
        <w:br/>
        <w:t xml:space="preserve">по уплате этих сумм исполненной или которые признаны безнадежными </w:t>
      </w:r>
      <w:r w:rsidR="0012455B" w:rsidRPr="00DF4A03">
        <w:rPr>
          <w:sz w:val="24"/>
          <w:szCs w:val="24"/>
        </w:rPr>
        <w:br/>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0012455B" w:rsidRPr="00DF4A03">
        <w:rPr>
          <w:sz w:val="24"/>
          <w:szCs w:val="24"/>
        </w:rPr>
        <w:lastRenderedPageBreak/>
        <w:t>совершение административного правонарушения, предусмотренного ст. 19.28 Кодекса Российской Федерации об административных правонарушениях.</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.8.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12455B" w:rsidRPr="00DF4A03" w:rsidRDefault="003A0CFA" w:rsidP="00DF4A03">
      <w:pPr>
        <w:pStyle w:val="ac"/>
        <w:ind w:left="-567" w:firstLine="0"/>
        <w:jc w:val="both"/>
        <w:rPr>
          <w:sz w:val="24"/>
          <w:szCs w:val="24"/>
        </w:rPr>
      </w:pPr>
      <w:r w:rsidRPr="00DF4A03">
        <w:rPr>
          <w:sz w:val="24"/>
          <w:szCs w:val="24"/>
        </w:rPr>
        <w:t>8</w:t>
      </w:r>
      <w:r w:rsidR="0012455B" w:rsidRPr="00DF4A03">
        <w:rPr>
          <w:sz w:val="24"/>
          <w:szCs w:val="24"/>
        </w:rPr>
        <w:t>.9.  У участника закупки отсутствуют ограничения для участия в закупках, установленные законодательством Российской Федерации.</w:t>
      </w:r>
    </w:p>
    <w:p w:rsidR="0012455B" w:rsidRDefault="0012455B" w:rsidP="00DF4A03">
      <w:pPr>
        <w:pStyle w:val="ac"/>
        <w:ind w:left="-567" w:firstLine="0"/>
        <w:jc w:val="both"/>
        <w:rPr>
          <w:sz w:val="24"/>
          <w:szCs w:val="24"/>
        </w:rPr>
      </w:pPr>
      <w:r w:rsidRPr="00DF4A03">
        <w:rPr>
          <w:sz w:val="24"/>
          <w:szCs w:val="24"/>
        </w:rPr>
        <w:t>Соответствие участника закупки требованиям, установленным в п.7 п. 7.2 – 7.9 настоящего раздела, подтверждается декларацией о соответствии участника требованиям.</w:t>
      </w:r>
    </w:p>
    <w:p w:rsidR="0070151F" w:rsidRPr="00DF4A03" w:rsidRDefault="00DF4A03" w:rsidP="00DF4A03">
      <w:pPr>
        <w:pStyle w:val="aa"/>
        <w:tabs>
          <w:tab w:val="left" w:pos="9355"/>
        </w:tabs>
        <w:ind w:right="-1" w:hanging="567"/>
        <w:jc w:val="both"/>
        <w:rPr>
          <w:sz w:val="24"/>
          <w:szCs w:val="24"/>
        </w:rPr>
      </w:pPr>
      <w:r>
        <w:rPr>
          <w:sz w:val="24"/>
          <w:szCs w:val="24"/>
        </w:rPr>
        <w:t>8</w:t>
      </w:r>
      <w:r w:rsidRPr="00153C5E">
        <w:rPr>
          <w:sz w:val="24"/>
          <w:szCs w:val="24"/>
        </w:rPr>
        <w:t>.10 Участник закупки не является иностранным агентом.</w:t>
      </w:r>
    </w:p>
    <w:p w:rsidR="0012455B" w:rsidRPr="00DF4A03" w:rsidRDefault="0012455B" w:rsidP="00DF4A03">
      <w:pPr>
        <w:pStyle w:val="1"/>
        <w:ind w:left="-567"/>
        <w:rPr>
          <w:szCs w:val="24"/>
        </w:rPr>
      </w:pPr>
      <w:r w:rsidRPr="00DF4A03">
        <w:rPr>
          <w:szCs w:val="24"/>
        </w:rPr>
        <w:t>Требования к участникам закупки в соответствии с ч. 1.1 ст. 31 Федерального закона от 05.04.2013 N 44-ФЗ:  Предъявляются.</w:t>
      </w:r>
    </w:p>
    <w:p w:rsidR="0012455B" w:rsidRPr="00DF4A03" w:rsidRDefault="0012455B" w:rsidP="00DF4A03">
      <w:pPr>
        <w:ind w:left="-567" w:firstLine="0"/>
        <w:rPr>
          <w:sz w:val="24"/>
          <w:szCs w:val="24"/>
        </w:rPr>
      </w:pPr>
      <w:r w:rsidRPr="00DF4A03">
        <w:rPr>
          <w:sz w:val="24"/>
          <w:szCs w:val="24"/>
        </w:rPr>
        <w:t>В реестре недобросовестных поставщиков (подрядчиков, исполнителей), предусмотренном Федеральным законом от 05.04.2013 N 44-ФЗ, должна отсутствовать информация об участнике закупки, в том числе информация о лицах, указанных в п. п. 2, 3 ч. 3 ст. 104 данного Закона</w:t>
      </w:r>
      <w:r w:rsidR="00DF4A03">
        <w:rPr>
          <w:sz w:val="24"/>
          <w:szCs w:val="24"/>
        </w:rPr>
        <w:t>.</w:t>
      </w:r>
    </w:p>
    <w:p w:rsidR="00B15EBB" w:rsidRPr="00DF4A03" w:rsidRDefault="00D856A3" w:rsidP="00DF4A03">
      <w:pPr>
        <w:pStyle w:val="1"/>
        <w:ind w:left="-567"/>
        <w:rPr>
          <w:szCs w:val="24"/>
        </w:rPr>
      </w:pPr>
      <w:bookmarkStart w:id="54" w:name="_ref_877293"/>
      <w:r w:rsidRPr="00DF4A03">
        <w:rPr>
          <w:szCs w:val="24"/>
        </w:rPr>
        <w:t>Заключительные положения</w:t>
      </w:r>
      <w:bookmarkEnd w:id="54"/>
    </w:p>
    <w:p w:rsidR="00B15EBB" w:rsidRPr="00DF4A03" w:rsidRDefault="00C31F7E" w:rsidP="00DF4A03">
      <w:pPr>
        <w:pStyle w:val="2"/>
        <w:spacing w:before="0" w:after="0" w:line="288" w:lineRule="auto"/>
        <w:ind w:left="-567" w:firstLine="0"/>
        <w:rPr>
          <w:sz w:val="24"/>
          <w:szCs w:val="24"/>
        </w:rPr>
      </w:pPr>
      <w:bookmarkStart w:id="55" w:name="_ref_880370"/>
      <w:r w:rsidRPr="00DF4A03">
        <w:rPr>
          <w:sz w:val="24"/>
          <w:szCs w:val="24"/>
        </w:rPr>
        <w:t>Договор</w:t>
      </w:r>
      <w:r w:rsidR="00D856A3" w:rsidRPr="00DF4A03">
        <w:rPr>
          <w:sz w:val="24"/>
          <w:szCs w:val="24"/>
        </w:rPr>
        <w:t xml:space="preserve"> вступает в силу и становится обязательным для сторон с момента его заключения.</w:t>
      </w:r>
      <w:bookmarkEnd w:id="55"/>
    </w:p>
    <w:p w:rsidR="00B15EBB" w:rsidRPr="00DF4A03" w:rsidRDefault="00C31F7E" w:rsidP="00DF4A03">
      <w:pPr>
        <w:pStyle w:val="2"/>
        <w:spacing w:before="0" w:after="0" w:line="288" w:lineRule="auto"/>
        <w:ind w:left="-567" w:firstLine="0"/>
        <w:rPr>
          <w:sz w:val="24"/>
          <w:szCs w:val="24"/>
        </w:rPr>
      </w:pPr>
      <w:bookmarkStart w:id="56" w:name="_ref_880372"/>
      <w:r w:rsidRPr="00DF4A03">
        <w:rPr>
          <w:sz w:val="24"/>
          <w:szCs w:val="24"/>
        </w:rPr>
        <w:t>Договор</w:t>
      </w:r>
      <w:r w:rsidR="00D856A3" w:rsidRPr="00DF4A03">
        <w:rPr>
          <w:sz w:val="24"/>
          <w:szCs w:val="24"/>
        </w:rPr>
        <w:t xml:space="preserve"> действует до "</w:t>
      </w:r>
      <w:r w:rsidR="00DF4A03">
        <w:rPr>
          <w:sz w:val="24"/>
          <w:szCs w:val="24"/>
          <w:u w:val="single"/>
        </w:rPr>
        <w:t>2</w:t>
      </w:r>
      <w:r w:rsidR="00772D87" w:rsidRPr="00DF4A03">
        <w:rPr>
          <w:sz w:val="24"/>
          <w:szCs w:val="24"/>
          <w:u w:val="single"/>
        </w:rPr>
        <w:t>5</w:t>
      </w:r>
      <w:r w:rsidR="00D856A3" w:rsidRPr="00DF4A03">
        <w:rPr>
          <w:sz w:val="24"/>
          <w:szCs w:val="24"/>
        </w:rPr>
        <w:t xml:space="preserve">" </w:t>
      </w:r>
      <w:r w:rsidR="00756F04" w:rsidRPr="00DF4A03">
        <w:rPr>
          <w:sz w:val="24"/>
          <w:szCs w:val="24"/>
          <w:u w:val="single"/>
        </w:rPr>
        <w:t>дека</w:t>
      </w:r>
      <w:r w:rsidR="00354337" w:rsidRPr="00DF4A03">
        <w:rPr>
          <w:sz w:val="24"/>
          <w:szCs w:val="24"/>
          <w:u w:val="single"/>
        </w:rPr>
        <w:t>бря</w:t>
      </w:r>
      <w:r w:rsidR="00DF4A03">
        <w:rPr>
          <w:sz w:val="24"/>
          <w:szCs w:val="24"/>
          <w:u w:val="single"/>
        </w:rPr>
        <w:t xml:space="preserve"> </w:t>
      </w:r>
      <w:r w:rsidRPr="00DF4A03">
        <w:rPr>
          <w:sz w:val="24"/>
          <w:szCs w:val="24"/>
          <w:u w:val="single"/>
        </w:rPr>
        <w:t>20</w:t>
      </w:r>
      <w:r w:rsidR="00AC4F81" w:rsidRPr="00DF4A03">
        <w:rPr>
          <w:sz w:val="24"/>
          <w:szCs w:val="24"/>
          <w:u w:val="single"/>
        </w:rPr>
        <w:t>2</w:t>
      </w:r>
      <w:r w:rsidR="00772D87" w:rsidRPr="00DF4A03">
        <w:rPr>
          <w:sz w:val="24"/>
          <w:szCs w:val="24"/>
          <w:u w:val="single"/>
        </w:rPr>
        <w:t>6</w:t>
      </w:r>
      <w:r w:rsidR="00D856A3" w:rsidRPr="00DF4A03">
        <w:rPr>
          <w:sz w:val="24"/>
          <w:szCs w:val="24"/>
        </w:rPr>
        <w:t xml:space="preserve"> г.</w:t>
      </w:r>
      <w:bookmarkEnd w:id="56"/>
    </w:p>
    <w:p w:rsidR="00B15EBB" w:rsidRPr="00DF4A03" w:rsidRDefault="00D856A3" w:rsidP="00DF4A03">
      <w:pPr>
        <w:pStyle w:val="2"/>
        <w:spacing w:before="0" w:after="0" w:line="288" w:lineRule="auto"/>
        <w:ind w:left="-567" w:firstLine="0"/>
        <w:rPr>
          <w:sz w:val="24"/>
          <w:szCs w:val="24"/>
        </w:rPr>
      </w:pPr>
      <w:bookmarkStart w:id="57" w:name="_ref_880374"/>
      <w:r w:rsidRPr="00DF4A03">
        <w:rPr>
          <w:sz w:val="24"/>
          <w:szCs w:val="24"/>
        </w:rPr>
        <w:t xml:space="preserve">Заявления, уведомления, извещения, требования или иные юридически значимые сообщения, с которыми закон или </w:t>
      </w:r>
      <w:r w:rsidR="00C31F7E" w:rsidRPr="00DF4A03">
        <w:rPr>
          <w:sz w:val="24"/>
          <w:szCs w:val="24"/>
        </w:rPr>
        <w:t>Договор</w:t>
      </w:r>
      <w:r w:rsidRPr="00DF4A03">
        <w:rPr>
          <w:sz w:val="24"/>
          <w:szCs w:val="24"/>
        </w:rPr>
        <w:t xml:space="preserve"> связывают наступление гражданско-правовых последствий для другой сто</w:t>
      </w:r>
      <w:r w:rsidR="006A43A7" w:rsidRPr="00DF4A03">
        <w:rPr>
          <w:sz w:val="24"/>
          <w:szCs w:val="24"/>
        </w:rPr>
        <w:t xml:space="preserve">роны, должны направляться </w:t>
      </w:r>
      <w:r w:rsidRPr="00DF4A03">
        <w:rPr>
          <w:sz w:val="24"/>
          <w:szCs w:val="24"/>
        </w:rPr>
        <w:t xml:space="preserve"> одним из следующих способов </w:t>
      </w:r>
      <w:r w:rsidR="006A43A7" w:rsidRPr="00DF4A03">
        <w:rPr>
          <w:sz w:val="24"/>
          <w:szCs w:val="24"/>
        </w:rPr>
        <w:br/>
      </w:r>
      <w:r w:rsidRPr="00DF4A03">
        <w:rPr>
          <w:sz w:val="24"/>
          <w:szCs w:val="24"/>
        </w:rPr>
        <w:t xml:space="preserve">(за исключением сообщений (документов), для которых законом либо </w:t>
      </w:r>
      <w:r w:rsidR="00C31F7E" w:rsidRPr="00DF4A03">
        <w:rPr>
          <w:sz w:val="24"/>
          <w:szCs w:val="24"/>
        </w:rPr>
        <w:t>Договор</w:t>
      </w:r>
      <w:r w:rsidRPr="00DF4A03">
        <w:rPr>
          <w:sz w:val="24"/>
          <w:szCs w:val="24"/>
        </w:rPr>
        <w:t>ом предусмотрен специальный способ направления):</w:t>
      </w:r>
      <w:bookmarkEnd w:id="57"/>
    </w:p>
    <w:p w:rsidR="00F63B6E" w:rsidRPr="00DF4A03" w:rsidRDefault="00D856A3" w:rsidP="00DF4A03">
      <w:pPr>
        <w:pStyle w:val="ac"/>
        <w:numPr>
          <w:ilvl w:val="0"/>
          <w:numId w:val="2"/>
        </w:numPr>
        <w:spacing w:before="0" w:after="0" w:line="288" w:lineRule="auto"/>
        <w:ind w:left="-567"/>
        <w:jc w:val="both"/>
        <w:rPr>
          <w:sz w:val="24"/>
          <w:szCs w:val="24"/>
        </w:rPr>
      </w:pPr>
      <w:r w:rsidRPr="00DF4A03">
        <w:rPr>
          <w:sz w:val="24"/>
          <w:szCs w:val="24"/>
        </w:rPr>
        <w:lastRenderedPageBreak/>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w:t>
      </w:r>
    </w:p>
    <w:p w:rsidR="00B15EBB" w:rsidRPr="00DF4A03" w:rsidRDefault="00D856A3" w:rsidP="00DF4A03">
      <w:pPr>
        <w:pStyle w:val="ac"/>
        <w:spacing w:before="0" w:after="0" w:line="288" w:lineRule="auto"/>
        <w:ind w:left="-567" w:firstLine="0"/>
        <w:jc w:val="both"/>
        <w:rPr>
          <w:sz w:val="24"/>
          <w:szCs w:val="24"/>
        </w:rPr>
      </w:pPr>
      <w:r w:rsidRPr="00DF4A03">
        <w:rPr>
          <w:sz w:val="24"/>
          <w:szCs w:val="24"/>
        </w:rPr>
        <w:t xml:space="preserve"> и дату его получения, Ф.И.О., должность и подпись лица, получившего данный документ;</w:t>
      </w:r>
    </w:p>
    <w:p w:rsidR="00B15EBB" w:rsidRPr="00DF4A03" w:rsidRDefault="00D856A3" w:rsidP="00DF4A03">
      <w:pPr>
        <w:pStyle w:val="ac"/>
        <w:numPr>
          <w:ilvl w:val="0"/>
          <w:numId w:val="2"/>
        </w:numPr>
        <w:spacing w:before="0" w:after="0" w:line="288" w:lineRule="auto"/>
        <w:ind w:left="-567"/>
        <w:jc w:val="both"/>
        <w:rPr>
          <w:sz w:val="24"/>
          <w:szCs w:val="24"/>
        </w:rPr>
      </w:pPr>
      <w:r w:rsidRPr="00DF4A03">
        <w:rPr>
          <w:sz w:val="24"/>
          <w:szCs w:val="24"/>
        </w:rPr>
        <w:t>заказным письмом с уведомлением о вручении.</w:t>
      </w:r>
    </w:p>
    <w:p w:rsidR="006A43A7" w:rsidRPr="00DF4A03" w:rsidRDefault="006A43A7" w:rsidP="00DF4A03">
      <w:pPr>
        <w:pStyle w:val="ac"/>
        <w:numPr>
          <w:ilvl w:val="0"/>
          <w:numId w:val="2"/>
        </w:numPr>
        <w:spacing w:before="0" w:after="0" w:line="288" w:lineRule="auto"/>
        <w:ind w:left="-567"/>
        <w:jc w:val="both"/>
        <w:rPr>
          <w:sz w:val="24"/>
          <w:szCs w:val="24"/>
        </w:rPr>
      </w:pPr>
      <w:r w:rsidRPr="00DF4A03">
        <w:rPr>
          <w:sz w:val="24"/>
          <w:szCs w:val="24"/>
        </w:rPr>
        <w:t>электронной почтой.</w:t>
      </w:r>
    </w:p>
    <w:p w:rsidR="00B15EBB" w:rsidRPr="00DF4A03" w:rsidRDefault="00D856A3" w:rsidP="00DF4A03">
      <w:pPr>
        <w:pStyle w:val="2"/>
        <w:spacing w:before="0" w:after="0" w:line="288" w:lineRule="auto"/>
        <w:ind w:left="-567" w:firstLine="0"/>
        <w:rPr>
          <w:sz w:val="24"/>
          <w:szCs w:val="24"/>
        </w:rPr>
      </w:pPr>
      <w:bookmarkStart w:id="58" w:name="_ref_1191441"/>
      <w:r w:rsidRPr="00DF4A03">
        <w:rPr>
          <w:sz w:val="24"/>
          <w:szCs w:val="24"/>
        </w:rPr>
        <w:t xml:space="preserve">Юридически значимые сообщения направляются исключительно предусмотренными </w:t>
      </w:r>
      <w:r w:rsidR="00C31F7E" w:rsidRPr="00DF4A03">
        <w:rPr>
          <w:sz w:val="24"/>
          <w:szCs w:val="24"/>
        </w:rPr>
        <w:t>Договор</w:t>
      </w:r>
      <w:r w:rsidRPr="00DF4A03">
        <w:rPr>
          <w:sz w:val="24"/>
          <w:szCs w:val="24"/>
        </w:rPr>
        <w:t>ом способами. Направление сообщения иным способом не может считаться надлежащим.</w:t>
      </w:r>
      <w:bookmarkEnd w:id="58"/>
    </w:p>
    <w:p w:rsidR="00B15EBB" w:rsidRPr="00DF4A03" w:rsidRDefault="00D856A3" w:rsidP="00DF4A03">
      <w:pPr>
        <w:pStyle w:val="2"/>
        <w:spacing w:before="0" w:after="0" w:line="288" w:lineRule="auto"/>
        <w:ind w:left="-567" w:firstLine="0"/>
        <w:rPr>
          <w:sz w:val="24"/>
          <w:szCs w:val="24"/>
        </w:rPr>
      </w:pPr>
      <w:bookmarkStart w:id="59" w:name="_ref_1197316"/>
      <w:r w:rsidRPr="00DF4A03">
        <w:rPr>
          <w:sz w:val="24"/>
          <w:szCs w:val="24"/>
        </w:rPr>
        <w:t xml:space="preserve">Все юридически значимые сообщения должны направляться исключительно </w:t>
      </w:r>
      <w:r w:rsidR="00F63B6E" w:rsidRPr="00DF4A03">
        <w:rPr>
          <w:sz w:val="24"/>
          <w:szCs w:val="24"/>
        </w:rPr>
        <w:br/>
      </w:r>
      <w:r w:rsidRPr="00DF4A03">
        <w:rPr>
          <w:sz w:val="24"/>
          <w:szCs w:val="24"/>
        </w:rPr>
        <w:t xml:space="preserve">по почтовому адресу, который указан в разделе </w:t>
      </w:r>
      <w:r w:rsidR="00C31F7E" w:rsidRPr="00DF4A03">
        <w:rPr>
          <w:sz w:val="24"/>
          <w:szCs w:val="24"/>
        </w:rPr>
        <w:t>Договор</w:t>
      </w:r>
      <w:r w:rsidRPr="00DF4A03">
        <w:rPr>
          <w:sz w:val="24"/>
          <w:szCs w:val="24"/>
        </w:rPr>
        <w:t>а "Адреса и реквизиты сторон". Направление сообщения по другим адресам не может считаться надлежащим.</w:t>
      </w:r>
      <w:bookmarkEnd w:id="59"/>
    </w:p>
    <w:p w:rsidR="00B15EBB" w:rsidRPr="00DF4A03" w:rsidRDefault="00D856A3" w:rsidP="00DF4A03">
      <w:pPr>
        <w:pStyle w:val="2"/>
        <w:spacing w:before="0" w:after="0" w:line="288" w:lineRule="auto"/>
        <w:ind w:left="-567" w:firstLine="0"/>
        <w:rPr>
          <w:sz w:val="24"/>
          <w:szCs w:val="24"/>
        </w:rPr>
      </w:pPr>
      <w:bookmarkStart w:id="60" w:name="_ref_1044652"/>
      <w:r w:rsidRPr="00DF4A03">
        <w:rPr>
          <w:sz w:val="24"/>
          <w:szCs w:val="24"/>
        </w:rPr>
        <w:t xml:space="preserve">Если иное не предусмотрено законом, все юридически значимые сообщения </w:t>
      </w:r>
      <w:r w:rsidR="00F63B6E" w:rsidRPr="00DF4A03">
        <w:rPr>
          <w:sz w:val="24"/>
          <w:szCs w:val="24"/>
        </w:rPr>
        <w:br/>
      </w:r>
      <w:r w:rsidRPr="00DF4A03">
        <w:rPr>
          <w:sz w:val="24"/>
          <w:szCs w:val="24"/>
        </w:rPr>
        <w:t xml:space="preserve">по </w:t>
      </w:r>
      <w:r w:rsidR="00C31F7E" w:rsidRPr="00DF4A03">
        <w:rPr>
          <w:sz w:val="24"/>
          <w:szCs w:val="24"/>
        </w:rPr>
        <w:t>Договор</w:t>
      </w:r>
      <w:r w:rsidRPr="00DF4A03">
        <w:rPr>
          <w:sz w:val="24"/>
          <w:szCs w:val="24"/>
        </w:rPr>
        <w:t>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0"/>
    </w:p>
    <w:p w:rsidR="00B15EBB" w:rsidRPr="00DF4A03" w:rsidRDefault="00D856A3" w:rsidP="00DF4A03">
      <w:pPr>
        <w:spacing w:before="0" w:after="0" w:line="288" w:lineRule="auto"/>
        <w:ind w:left="-567" w:firstLine="0"/>
        <w:rPr>
          <w:sz w:val="24"/>
          <w:szCs w:val="24"/>
        </w:rPr>
      </w:pPr>
      <w:r w:rsidRPr="00DF4A03">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5EBB" w:rsidRPr="00DF4A03" w:rsidRDefault="00C31F7E" w:rsidP="00DF4A03">
      <w:pPr>
        <w:pStyle w:val="2"/>
        <w:spacing w:before="0" w:after="0" w:line="288" w:lineRule="auto"/>
        <w:ind w:left="-567" w:firstLine="0"/>
        <w:rPr>
          <w:sz w:val="24"/>
          <w:szCs w:val="24"/>
        </w:rPr>
      </w:pPr>
      <w:bookmarkStart w:id="61" w:name="_ref_880376"/>
      <w:r w:rsidRPr="00DF4A03">
        <w:rPr>
          <w:sz w:val="24"/>
          <w:szCs w:val="24"/>
        </w:rPr>
        <w:t>Договор</w:t>
      </w:r>
      <w:r w:rsidR="00D856A3" w:rsidRPr="00DF4A03">
        <w:rPr>
          <w:sz w:val="24"/>
          <w:szCs w:val="24"/>
        </w:rPr>
        <w:t xml:space="preserve"> составлен в </w:t>
      </w:r>
      <w:r w:rsidRPr="00DF4A03">
        <w:rPr>
          <w:sz w:val="24"/>
          <w:szCs w:val="24"/>
          <w:u w:val="single"/>
        </w:rPr>
        <w:t>2</w:t>
      </w:r>
      <w:r w:rsidR="00D856A3" w:rsidRPr="00DF4A03">
        <w:rPr>
          <w:sz w:val="24"/>
          <w:szCs w:val="24"/>
        </w:rPr>
        <w:t xml:space="preserve"> экземплярах, по </w:t>
      </w:r>
      <w:r w:rsidRPr="00DF4A03">
        <w:rPr>
          <w:sz w:val="24"/>
          <w:szCs w:val="24"/>
          <w:u w:val="single"/>
        </w:rPr>
        <w:t>1</w:t>
      </w:r>
      <w:r w:rsidR="00D856A3" w:rsidRPr="00DF4A03">
        <w:rPr>
          <w:sz w:val="24"/>
          <w:szCs w:val="24"/>
        </w:rPr>
        <w:t xml:space="preserve"> для каждой из сторон.</w:t>
      </w:r>
      <w:bookmarkEnd w:id="61"/>
    </w:p>
    <w:p w:rsidR="00B15EBB" w:rsidRPr="00DF4A03" w:rsidRDefault="00D856A3" w:rsidP="00DF4A03">
      <w:pPr>
        <w:pStyle w:val="2"/>
        <w:spacing w:before="0" w:after="0" w:line="288" w:lineRule="auto"/>
        <w:ind w:left="-567" w:firstLine="0"/>
        <w:rPr>
          <w:sz w:val="24"/>
          <w:szCs w:val="24"/>
        </w:rPr>
      </w:pPr>
      <w:bookmarkStart w:id="62" w:name="_ref_880377"/>
      <w:r w:rsidRPr="00DF4A03">
        <w:rPr>
          <w:sz w:val="24"/>
          <w:szCs w:val="24"/>
        </w:rPr>
        <w:t xml:space="preserve">Перечень приложений к </w:t>
      </w:r>
      <w:r w:rsidR="00C31F7E" w:rsidRPr="00DF4A03">
        <w:rPr>
          <w:sz w:val="24"/>
          <w:szCs w:val="24"/>
        </w:rPr>
        <w:t>Договор</w:t>
      </w:r>
      <w:r w:rsidRPr="00DF4A03">
        <w:rPr>
          <w:sz w:val="24"/>
          <w:szCs w:val="24"/>
        </w:rPr>
        <w:t>у</w:t>
      </w:r>
      <w:bookmarkEnd w:id="62"/>
    </w:p>
    <w:p w:rsidR="00322417" w:rsidRPr="00DF4A03" w:rsidRDefault="00D856A3" w:rsidP="00DF4A03">
      <w:pPr>
        <w:pStyle w:val="3"/>
        <w:spacing w:before="0" w:after="0" w:line="288" w:lineRule="auto"/>
        <w:ind w:left="-567" w:firstLine="0"/>
        <w:rPr>
          <w:sz w:val="24"/>
          <w:szCs w:val="24"/>
        </w:rPr>
      </w:pPr>
      <w:bookmarkStart w:id="63" w:name="_ref_964349"/>
      <w:r w:rsidRPr="00DF4A03">
        <w:rPr>
          <w:sz w:val="24"/>
          <w:szCs w:val="24"/>
        </w:rPr>
        <w:t>Приложение № </w:t>
      </w:r>
      <w:fldSimple w:instr=" REF _ref_889584 \h \n \!  \* MERGEFORMAT " w:fldLock="1">
        <w:r w:rsidRPr="00DF4A03">
          <w:rPr>
            <w:sz w:val="24"/>
            <w:szCs w:val="24"/>
          </w:rPr>
          <w:t>1</w:t>
        </w:r>
      </w:fldSimple>
      <w:r w:rsidRPr="00DF4A03">
        <w:rPr>
          <w:sz w:val="24"/>
          <w:szCs w:val="24"/>
        </w:rPr>
        <w:t> </w:t>
      </w:r>
      <w:bookmarkEnd w:id="63"/>
      <w:r w:rsidR="00322417" w:rsidRPr="00DF4A03">
        <w:rPr>
          <w:sz w:val="24"/>
          <w:szCs w:val="24"/>
        </w:rPr>
        <w:t>(</w:t>
      </w:r>
      <w:r w:rsidR="00394DDF" w:rsidRPr="00DF4A03">
        <w:rPr>
          <w:sz w:val="24"/>
          <w:szCs w:val="24"/>
        </w:rPr>
        <w:t>Спецификация</w:t>
      </w:r>
      <w:r w:rsidR="00322417" w:rsidRPr="00DF4A03">
        <w:rPr>
          <w:sz w:val="24"/>
          <w:szCs w:val="24"/>
        </w:rPr>
        <w:t>)</w:t>
      </w:r>
    </w:p>
    <w:p w:rsidR="003A0CFA" w:rsidRDefault="003A0CFA" w:rsidP="00DF4A03">
      <w:pPr>
        <w:pStyle w:val="3"/>
        <w:spacing w:before="0" w:after="0" w:line="288" w:lineRule="auto"/>
        <w:ind w:left="-567" w:firstLine="0"/>
        <w:rPr>
          <w:sz w:val="24"/>
          <w:szCs w:val="24"/>
        </w:rPr>
      </w:pPr>
      <w:r w:rsidRPr="00DF4A03">
        <w:rPr>
          <w:sz w:val="24"/>
          <w:szCs w:val="24"/>
        </w:rPr>
        <w:t xml:space="preserve">Приложения </w:t>
      </w:r>
      <w:r w:rsidR="00322417" w:rsidRPr="00DF4A03">
        <w:rPr>
          <w:sz w:val="24"/>
          <w:szCs w:val="24"/>
        </w:rPr>
        <w:t>№ 2 («Характеристики оказываемых услуг»).</w:t>
      </w:r>
    </w:p>
    <w:p w:rsidR="00883437" w:rsidRPr="00883437" w:rsidRDefault="00883437" w:rsidP="00883437">
      <w:pPr>
        <w:pStyle w:val="3"/>
        <w:spacing w:before="0" w:after="0" w:line="288" w:lineRule="auto"/>
        <w:ind w:left="-567" w:firstLine="0"/>
        <w:rPr>
          <w:sz w:val="24"/>
          <w:szCs w:val="24"/>
        </w:rPr>
      </w:pPr>
      <w:r w:rsidRPr="00DF4A03">
        <w:rPr>
          <w:sz w:val="24"/>
          <w:szCs w:val="24"/>
        </w:rPr>
        <w:t xml:space="preserve">Приложения </w:t>
      </w:r>
      <w:r>
        <w:rPr>
          <w:sz w:val="24"/>
          <w:szCs w:val="24"/>
        </w:rPr>
        <w:t>№ 3</w:t>
      </w:r>
      <w:r w:rsidRPr="00DF4A03">
        <w:rPr>
          <w:sz w:val="24"/>
          <w:szCs w:val="24"/>
        </w:rPr>
        <w:t xml:space="preserve"> («</w:t>
      </w:r>
      <w:r>
        <w:rPr>
          <w:sz w:val="24"/>
          <w:szCs w:val="24"/>
        </w:rPr>
        <w:t>Акт приема-передачи</w:t>
      </w:r>
      <w:r w:rsidRPr="00DF4A03">
        <w:rPr>
          <w:sz w:val="24"/>
          <w:szCs w:val="24"/>
        </w:rPr>
        <w:t>»).</w:t>
      </w:r>
    </w:p>
    <w:p w:rsidR="00B15EBB" w:rsidRDefault="00D856A3" w:rsidP="00DF4A03">
      <w:pPr>
        <w:pStyle w:val="1"/>
        <w:ind w:left="-567"/>
        <w:rPr>
          <w:szCs w:val="24"/>
        </w:rPr>
      </w:pPr>
      <w:bookmarkStart w:id="64" w:name="_ref_883505"/>
      <w:r w:rsidRPr="00DF4A03">
        <w:rPr>
          <w:szCs w:val="24"/>
        </w:rPr>
        <w:t>Адреса и реквизиты сторон</w:t>
      </w:r>
      <w:bookmarkEnd w:id="64"/>
    </w:p>
    <w:tbl>
      <w:tblPr>
        <w:tblpPr w:leftFromText="180" w:rightFromText="180" w:vertAnchor="text" w:horzAnchor="margin" w:tblpXSpec="center" w:tblpY="172"/>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39"/>
        <w:gridCol w:w="4233"/>
      </w:tblGrid>
      <w:tr w:rsidR="00DF4A03" w:rsidRPr="00153C5E" w:rsidTr="00BD6B71">
        <w:tc>
          <w:tcPr>
            <w:tcW w:w="2789" w:type="pct"/>
          </w:tcPr>
          <w:p w:rsidR="00DF4A03" w:rsidRPr="00153C5E" w:rsidRDefault="00DF4A03" w:rsidP="00BD6B71">
            <w:pPr>
              <w:pStyle w:val="Normalunindented"/>
              <w:keepNext/>
              <w:tabs>
                <w:tab w:val="left" w:pos="9355"/>
              </w:tabs>
              <w:ind w:right="-1"/>
              <w:jc w:val="center"/>
              <w:rPr>
                <w:sz w:val="24"/>
                <w:szCs w:val="24"/>
              </w:rPr>
            </w:pPr>
            <w:r w:rsidRPr="00153C5E">
              <w:rPr>
                <w:b/>
                <w:sz w:val="24"/>
                <w:szCs w:val="24"/>
              </w:rPr>
              <w:t>Заказчик</w:t>
            </w:r>
          </w:p>
        </w:tc>
        <w:tc>
          <w:tcPr>
            <w:tcW w:w="2211" w:type="pct"/>
          </w:tcPr>
          <w:p w:rsidR="00DF4A03" w:rsidRPr="00153C5E" w:rsidRDefault="00DF4A03" w:rsidP="00BD6B71">
            <w:pPr>
              <w:pStyle w:val="Normalunindented"/>
              <w:keepNext/>
              <w:tabs>
                <w:tab w:val="left" w:pos="9355"/>
              </w:tabs>
              <w:ind w:right="-1"/>
              <w:jc w:val="center"/>
              <w:rPr>
                <w:sz w:val="24"/>
                <w:szCs w:val="24"/>
              </w:rPr>
            </w:pPr>
            <w:r w:rsidRPr="00153C5E">
              <w:rPr>
                <w:b/>
                <w:sz w:val="24"/>
                <w:szCs w:val="24"/>
              </w:rPr>
              <w:t>Исполнитель</w:t>
            </w:r>
          </w:p>
        </w:tc>
      </w:tr>
      <w:tr w:rsidR="00DF4A03" w:rsidRPr="00153C5E" w:rsidTr="00BD6B71">
        <w:tc>
          <w:tcPr>
            <w:tcW w:w="2789" w:type="pct"/>
          </w:tcPr>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 xml:space="preserve">Адрес, указанный в ЕГРЮЛ: 692519, Приморский край, г. Уссурийск,  </w:t>
            </w:r>
            <w:r w:rsidRPr="00153C5E">
              <w:rPr>
                <w:sz w:val="20"/>
                <w:szCs w:val="20"/>
              </w:rPr>
              <w:br/>
              <w:t>ул. Механизаторов, 46</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 xml:space="preserve">Телефон 8 (4234) 31-92-58 </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 xml:space="preserve">Электронная почта: </w:t>
            </w:r>
            <w:r w:rsidRPr="00153C5E">
              <w:rPr>
                <w:sz w:val="20"/>
                <w:szCs w:val="20"/>
                <w:lang w:val="en-US"/>
              </w:rPr>
              <w:t>kontraktsizo</w:t>
            </w:r>
            <w:r w:rsidRPr="00153C5E">
              <w:rPr>
                <w:sz w:val="20"/>
                <w:szCs w:val="20"/>
              </w:rPr>
              <w:t>-3@</w:t>
            </w:r>
            <w:r w:rsidRPr="00153C5E">
              <w:rPr>
                <w:sz w:val="20"/>
                <w:szCs w:val="20"/>
                <w:lang w:val="en-US"/>
              </w:rPr>
              <w:t>mail</w:t>
            </w:r>
            <w:r w:rsidRPr="00153C5E">
              <w:rPr>
                <w:sz w:val="20"/>
                <w:szCs w:val="20"/>
              </w:rPr>
              <w:t>.ru</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ОГРН 1022500868455</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ИНН 2511034719   КПП 251101001</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Лицевой счет в ФК 03201443960</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р/с 03211643000000012000</w:t>
            </w:r>
          </w:p>
          <w:p w:rsidR="00DF4A03" w:rsidRPr="00153C5E" w:rsidRDefault="00DF4A03" w:rsidP="00883437">
            <w:pPr>
              <w:pStyle w:val="Normalunindented"/>
              <w:keepNext/>
              <w:tabs>
                <w:tab w:val="left" w:pos="9355"/>
              </w:tabs>
              <w:spacing w:before="0" w:after="0" w:line="240" w:lineRule="auto"/>
              <w:ind w:right="-1"/>
              <w:jc w:val="left"/>
              <w:rPr>
                <w:sz w:val="20"/>
                <w:szCs w:val="20"/>
              </w:rPr>
            </w:pPr>
            <w:r w:rsidRPr="00153C5E">
              <w:rPr>
                <w:sz w:val="20"/>
                <w:szCs w:val="20"/>
              </w:rPr>
              <w:t>к/с 40102810545370000012</w:t>
            </w:r>
          </w:p>
          <w:p w:rsidR="00DF4A03" w:rsidRPr="00153C5E" w:rsidRDefault="00DF4A03" w:rsidP="00883437">
            <w:pPr>
              <w:tabs>
                <w:tab w:val="left" w:pos="9355"/>
              </w:tabs>
              <w:ind w:right="-1" w:firstLine="0"/>
              <w:jc w:val="left"/>
              <w:rPr>
                <w:rFonts w:eastAsia="PT Astra Serif"/>
                <w:sz w:val="24"/>
                <w:szCs w:val="24"/>
              </w:rPr>
            </w:pPr>
            <w:r w:rsidRPr="00153C5E">
              <w:rPr>
                <w:rFonts w:eastAsia="PT Astra Serif"/>
                <w:sz w:val="20"/>
                <w:szCs w:val="20"/>
              </w:rPr>
              <w:t xml:space="preserve">ОКЦ №1 ДГУ Банка России/УФК </w:t>
            </w:r>
            <w:r w:rsidRPr="00153C5E">
              <w:rPr>
                <w:rFonts w:eastAsia="PT Astra Serif"/>
                <w:sz w:val="20"/>
                <w:szCs w:val="20"/>
              </w:rPr>
              <w:br/>
              <w:t>по Приморскому краю г. Владивосток</w:t>
            </w:r>
            <w:r w:rsidRPr="00153C5E">
              <w:rPr>
                <w:sz w:val="20"/>
                <w:szCs w:val="20"/>
              </w:rPr>
              <w:br/>
              <w:t>БИК 010507002</w:t>
            </w:r>
          </w:p>
        </w:tc>
        <w:tc>
          <w:tcPr>
            <w:tcW w:w="2211" w:type="pct"/>
            <w:shd w:val="clear" w:color="auto" w:fill="FFFFFF"/>
          </w:tcPr>
          <w:p w:rsidR="00DF4A03" w:rsidRPr="00153C5E" w:rsidRDefault="00DF4A03" w:rsidP="00BD6B71">
            <w:pPr>
              <w:tabs>
                <w:tab w:val="left" w:pos="9355"/>
              </w:tabs>
              <w:spacing w:after="0" w:line="240" w:lineRule="auto"/>
              <w:ind w:right="-1"/>
              <w:rPr>
                <w:rFonts w:eastAsia="Calibri"/>
                <w:sz w:val="24"/>
                <w:szCs w:val="24"/>
              </w:rPr>
            </w:pPr>
          </w:p>
        </w:tc>
      </w:tr>
      <w:tr w:rsidR="00DF4A03" w:rsidRPr="00153C5E" w:rsidTr="00BD6B71">
        <w:tc>
          <w:tcPr>
            <w:tcW w:w="2789" w:type="pct"/>
          </w:tcPr>
          <w:p w:rsidR="00DF4A03" w:rsidRPr="00153C5E" w:rsidRDefault="00DF4A03" w:rsidP="00883437">
            <w:pPr>
              <w:keepNext/>
              <w:tabs>
                <w:tab w:val="left" w:pos="9355"/>
              </w:tabs>
              <w:ind w:right="-1" w:firstLine="0"/>
              <w:contextualSpacing/>
              <w:rPr>
                <w:sz w:val="20"/>
                <w:szCs w:val="20"/>
              </w:rPr>
            </w:pPr>
            <w:r w:rsidRPr="00153C5E">
              <w:rPr>
                <w:sz w:val="20"/>
                <w:szCs w:val="20"/>
              </w:rPr>
              <w:t>Начальник учреждения</w:t>
            </w:r>
          </w:p>
          <w:p w:rsidR="00DF4A03" w:rsidRPr="00153C5E" w:rsidRDefault="00883437" w:rsidP="00BD6B71">
            <w:pPr>
              <w:pStyle w:val="Normalunindented"/>
              <w:keepNext/>
              <w:tabs>
                <w:tab w:val="left" w:pos="9355"/>
              </w:tabs>
              <w:ind w:right="-1"/>
              <w:rPr>
                <w:sz w:val="20"/>
                <w:szCs w:val="20"/>
              </w:rPr>
            </w:pPr>
            <w:r>
              <w:rPr>
                <w:sz w:val="20"/>
                <w:szCs w:val="20"/>
                <w:lang w:eastAsia="en-US"/>
              </w:rPr>
              <w:t>_________________________/С.М.</w:t>
            </w:r>
            <w:r w:rsidR="00DF4A03" w:rsidRPr="00153C5E">
              <w:rPr>
                <w:sz w:val="20"/>
                <w:szCs w:val="20"/>
                <w:lang w:eastAsia="en-US"/>
              </w:rPr>
              <w:t>Грицков</w:t>
            </w:r>
            <w:r w:rsidR="00DF4A03" w:rsidRPr="00153C5E">
              <w:rPr>
                <w:sz w:val="20"/>
                <w:szCs w:val="20"/>
                <w:lang w:eastAsia="en-US"/>
              </w:rPr>
              <w:br/>
            </w:r>
            <w:r w:rsidR="00DF4A03" w:rsidRPr="00153C5E">
              <w:rPr>
                <w:i/>
                <w:sz w:val="20"/>
                <w:szCs w:val="20"/>
                <w:lang w:eastAsia="en-US"/>
              </w:rPr>
              <w:t>М.П.</w:t>
            </w:r>
          </w:p>
        </w:tc>
        <w:tc>
          <w:tcPr>
            <w:tcW w:w="2211" w:type="pct"/>
          </w:tcPr>
          <w:p w:rsidR="00DF4A03" w:rsidRPr="00153C5E" w:rsidRDefault="00DF4A03" w:rsidP="00BD6B71">
            <w:pPr>
              <w:pStyle w:val="Normalunindented"/>
              <w:keepNext/>
              <w:tabs>
                <w:tab w:val="left" w:pos="9355"/>
              </w:tabs>
              <w:ind w:right="-1"/>
              <w:rPr>
                <w:rFonts w:eastAsia="Calibri"/>
                <w:sz w:val="20"/>
                <w:szCs w:val="20"/>
                <w:lang w:eastAsia="en-US"/>
              </w:rPr>
            </w:pPr>
          </w:p>
          <w:p w:rsidR="00DF4A03" w:rsidRPr="00153C5E" w:rsidRDefault="00DF4A03" w:rsidP="00BD6B71">
            <w:pPr>
              <w:pStyle w:val="Normalunindented"/>
              <w:keepNext/>
              <w:tabs>
                <w:tab w:val="left" w:pos="9355"/>
              </w:tabs>
              <w:ind w:right="-1"/>
              <w:rPr>
                <w:rFonts w:eastAsia="Calibri"/>
                <w:sz w:val="20"/>
                <w:szCs w:val="20"/>
                <w:u w:val="single"/>
                <w:lang w:eastAsia="en-US"/>
              </w:rPr>
            </w:pPr>
            <w:r w:rsidRPr="00153C5E">
              <w:rPr>
                <w:rFonts w:eastAsia="Calibri"/>
                <w:sz w:val="20"/>
                <w:szCs w:val="20"/>
                <w:lang w:eastAsia="en-US"/>
              </w:rPr>
              <w:t>_________________/</w:t>
            </w:r>
            <w:r w:rsidRPr="00153C5E">
              <w:rPr>
                <w:sz w:val="20"/>
                <w:szCs w:val="20"/>
              </w:rPr>
              <w:t xml:space="preserve"> </w:t>
            </w:r>
            <w:r w:rsidRPr="00153C5E">
              <w:rPr>
                <w:rFonts w:eastAsia="Calibri"/>
                <w:sz w:val="20"/>
                <w:szCs w:val="20"/>
                <w:u w:val="single"/>
                <w:lang w:eastAsia="en-US"/>
              </w:rPr>
              <w:t xml:space="preserve">    ___________</w:t>
            </w:r>
          </w:p>
          <w:p w:rsidR="00DF4A03" w:rsidRPr="00153C5E" w:rsidRDefault="00DF4A03" w:rsidP="00BD6B71">
            <w:pPr>
              <w:pStyle w:val="Normalunindented"/>
              <w:keepNext/>
              <w:tabs>
                <w:tab w:val="left" w:pos="9355"/>
              </w:tabs>
              <w:ind w:right="-1"/>
              <w:rPr>
                <w:b/>
                <w:sz w:val="20"/>
                <w:szCs w:val="20"/>
              </w:rPr>
            </w:pPr>
            <w:r w:rsidRPr="00153C5E">
              <w:rPr>
                <w:rFonts w:eastAsia="Calibri"/>
                <w:sz w:val="20"/>
                <w:szCs w:val="20"/>
                <w:lang w:eastAsia="en-US"/>
              </w:rPr>
              <w:t>М.П.</w:t>
            </w:r>
          </w:p>
        </w:tc>
      </w:tr>
    </w:tbl>
    <w:p w:rsidR="00DF4A03" w:rsidRPr="00DF4A03" w:rsidRDefault="00DF4A03" w:rsidP="00DF4A03">
      <w:pPr>
        <w:ind w:left="-567" w:firstLine="0"/>
      </w:pPr>
    </w:p>
    <w:p w:rsidR="00FE59AB" w:rsidRPr="00FE59AB" w:rsidRDefault="00FE59AB" w:rsidP="0070151F">
      <w:pPr>
        <w:ind w:firstLine="0"/>
      </w:pPr>
      <w:bookmarkStart w:id="65" w:name="_docEnd_1"/>
      <w:bookmarkEnd w:id="65"/>
    </w:p>
    <w:p w:rsidR="00B15EBB" w:rsidRPr="00FE59AB" w:rsidRDefault="00B15EBB" w:rsidP="00120443">
      <w:pPr>
        <w:ind w:firstLine="0"/>
        <w:sectPr w:rsidR="00B15EBB" w:rsidRPr="00FE59AB" w:rsidSect="0070151F">
          <w:footnotePr>
            <w:numRestart w:val="eachSect"/>
          </w:footnotePr>
          <w:pgSz w:w="11907" w:h="16839" w:code="9"/>
          <w:pgMar w:top="709" w:right="850" w:bottom="1134" w:left="1701" w:header="720" w:footer="720" w:gutter="0"/>
          <w:pgNumType w:start="1"/>
          <w:cols w:space="720"/>
          <w:titlePg/>
        </w:sectPr>
      </w:pPr>
    </w:p>
    <w:p w:rsidR="00B15EBB" w:rsidRDefault="00D856A3">
      <w:pPr>
        <w:keepNext/>
        <w:keepLines/>
        <w:jc w:val="right"/>
      </w:pPr>
      <w:bookmarkStart w:id="66" w:name="_Hlk35932124"/>
      <w:r>
        <w:lastRenderedPageBreak/>
        <w:t xml:space="preserve">Приложение № </w:t>
      </w:r>
      <w:r w:rsidR="006C102E">
        <w:fldChar w:fldCharType="begin" w:fldLock="1"/>
      </w:r>
      <w:r>
        <w:instrText xml:space="preserve"> REF _ref_889584 \h \n \! </w:instrText>
      </w:r>
      <w:r w:rsidR="006C102E">
        <w:fldChar w:fldCharType="separate"/>
      </w:r>
      <w:r>
        <w:t>1</w:t>
      </w:r>
      <w:r w:rsidR="006C102E">
        <w:fldChar w:fldCharType="end"/>
      </w:r>
      <w:r>
        <w:br/>
        <w:t xml:space="preserve">к  </w:t>
      </w:r>
      <w:r w:rsidR="00C31F7E">
        <w:t>договор</w:t>
      </w:r>
      <w:r>
        <w:t>у на оказание услуг</w:t>
      </w:r>
      <w:r>
        <w:br/>
        <w:t xml:space="preserve">№ </w:t>
      </w:r>
      <w:r>
        <w:rPr>
          <w:u w:val="single"/>
        </w:rPr>
        <w:t>        </w:t>
      </w:r>
      <w:r>
        <w:t xml:space="preserve"> от "</w:t>
      </w:r>
      <w:r>
        <w:rPr>
          <w:u w:val="single"/>
        </w:rPr>
        <w:t>        </w:t>
      </w:r>
      <w:r>
        <w:t xml:space="preserve">" </w:t>
      </w:r>
      <w:r>
        <w:rPr>
          <w:u w:val="single"/>
        </w:rPr>
        <w:t>                        </w:t>
      </w:r>
      <w:r>
        <w:t xml:space="preserve"> г.</w:t>
      </w:r>
    </w:p>
    <w:p w:rsidR="00394DDF" w:rsidRDefault="00394DDF">
      <w:pPr>
        <w:pStyle w:val="a4"/>
      </w:pPr>
      <w:bookmarkStart w:id="67" w:name="_docStart_2"/>
      <w:bookmarkEnd w:id="67"/>
    </w:p>
    <w:p w:rsidR="00B15EBB" w:rsidRDefault="00394DDF">
      <w:pPr>
        <w:pStyle w:val="a4"/>
      </w:pPr>
      <w:r>
        <w:t>СПЕЦИФИКАЦИЯ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246"/>
        <w:gridCol w:w="1418"/>
        <w:gridCol w:w="1701"/>
        <w:gridCol w:w="1701"/>
      </w:tblGrid>
      <w:tr w:rsidR="002F12F3" w:rsidRPr="00613528" w:rsidTr="00E25155">
        <w:trPr>
          <w:trHeight w:val="938"/>
        </w:trPr>
        <w:tc>
          <w:tcPr>
            <w:tcW w:w="540" w:type="dxa"/>
            <w:shd w:val="clear" w:color="auto" w:fill="auto"/>
          </w:tcPr>
          <w:p w:rsidR="002F12F3" w:rsidRPr="00613528" w:rsidRDefault="002F12F3" w:rsidP="002D2949">
            <w:pPr>
              <w:tabs>
                <w:tab w:val="left" w:pos="3585"/>
              </w:tabs>
              <w:spacing w:before="0" w:after="0" w:line="240" w:lineRule="auto"/>
              <w:ind w:firstLine="0"/>
              <w:jc w:val="center"/>
            </w:pPr>
            <w:bookmarkStart w:id="68" w:name="_ref_895713"/>
            <w:bookmarkEnd w:id="66"/>
          </w:p>
          <w:p w:rsidR="002F12F3" w:rsidRPr="00613528" w:rsidRDefault="002F12F3" w:rsidP="002D2949">
            <w:pPr>
              <w:tabs>
                <w:tab w:val="left" w:pos="3585"/>
              </w:tabs>
              <w:spacing w:before="0" w:after="0" w:line="240" w:lineRule="auto"/>
              <w:ind w:firstLine="0"/>
              <w:jc w:val="center"/>
            </w:pPr>
            <w:r w:rsidRPr="00613528">
              <w:t>№ п/п</w:t>
            </w:r>
          </w:p>
        </w:tc>
        <w:tc>
          <w:tcPr>
            <w:tcW w:w="4246" w:type="dxa"/>
            <w:shd w:val="clear" w:color="auto" w:fill="auto"/>
          </w:tcPr>
          <w:p w:rsidR="002F12F3" w:rsidRDefault="002F12F3" w:rsidP="002D2949">
            <w:pPr>
              <w:tabs>
                <w:tab w:val="left" w:pos="3585"/>
              </w:tabs>
              <w:spacing w:before="0" w:after="0" w:line="240" w:lineRule="auto"/>
              <w:ind w:firstLine="0"/>
              <w:jc w:val="center"/>
            </w:pPr>
          </w:p>
          <w:p w:rsidR="002F12F3" w:rsidRPr="00613528" w:rsidRDefault="002F12F3" w:rsidP="002D2949">
            <w:pPr>
              <w:tabs>
                <w:tab w:val="left" w:pos="3585"/>
              </w:tabs>
              <w:spacing w:before="0" w:after="0" w:line="240" w:lineRule="auto"/>
              <w:ind w:firstLine="0"/>
              <w:jc w:val="center"/>
            </w:pPr>
            <w:r w:rsidRPr="00613528">
              <w:t>Наименование работ</w:t>
            </w:r>
          </w:p>
          <w:p w:rsidR="002F12F3" w:rsidRPr="00613528" w:rsidRDefault="002F12F3" w:rsidP="002D2949">
            <w:pPr>
              <w:tabs>
                <w:tab w:val="left" w:pos="3585"/>
              </w:tabs>
              <w:spacing w:before="0" w:after="0" w:line="240" w:lineRule="auto"/>
              <w:ind w:firstLine="0"/>
              <w:jc w:val="center"/>
            </w:pPr>
          </w:p>
        </w:tc>
        <w:tc>
          <w:tcPr>
            <w:tcW w:w="1418" w:type="dxa"/>
            <w:shd w:val="clear" w:color="auto" w:fill="auto"/>
          </w:tcPr>
          <w:p w:rsidR="002F12F3" w:rsidRDefault="002F12F3" w:rsidP="005130D5">
            <w:pPr>
              <w:tabs>
                <w:tab w:val="left" w:pos="3585"/>
              </w:tabs>
              <w:spacing w:before="0" w:after="0" w:line="240" w:lineRule="auto"/>
              <w:ind w:firstLine="0"/>
              <w:jc w:val="center"/>
            </w:pPr>
          </w:p>
          <w:p w:rsidR="002F12F3" w:rsidRDefault="002F12F3" w:rsidP="005130D5">
            <w:pPr>
              <w:tabs>
                <w:tab w:val="left" w:pos="3585"/>
              </w:tabs>
              <w:spacing w:before="0" w:after="0" w:line="240" w:lineRule="auto"/>
              <w:ind w:firstLine="0"/>
              <w:jc w:val="center"/>
            </w:pPr>
            <w:r w:rsidRPr="00613528">
              <w:t>Коли</w:t>
            </w:r>
            <w:r w:rsidR="00E25155">
              <w:t>честв</w:t>
            </w:r>
            <w:r w:rsidRPr="00613528">
              <w:t>о</w:t>
            </w:r>
          </w:p>
          <w:p w:rsidR="00E25155" w:rsidRPr="00613528" w:rsidRDefault="005130D5" w:rsidP="005130D5">
            <w:pPr>
              <w:tabs>
                <w:tab w:val="left" w:pos="3585"/>
              </w:tabs>
              <w:spacing w:before="0" w:after="0" w:line="240" w:lineRule="auto"/>
              <w:ind w:firstLine="0"/>
              <w:jc w:val="center"/>
            </w:pPr>
            <w:r>
              <w:t>ч</w:t>
            </w:r>
            <w:r w:rsidR="00E25155">
              <w:t>ел</w:t>
            </w:r>
            <w:r>
              <w:t>овек</w:t>
            </w:r>
          </w:p>
        </w:tc>
        <w:tc>
          <w:tcPr>
            <w:tcW w:w="1701" w:type="dxa"/>
            <w:shd w:val="clear" w:color="auto" w:fill="auto"/>
          </w:tcPr>
          <w:p w:rsidR="002F12F3" w:rsidRDefault="002F12F3" w:rsidP="002D2949">
            <w:pPr>
              <w:tabs>
                <w:tab w:val="left" w:pos="3585"/>
              </w:tabs>
              <w:spacing w:before="0" w:after="0" w:line="240" w:lineRule="auto"/>
              <w:ind w:firstLine="0"/>
              <w:jc w:val="center"/>
            </w:pPr>
          </w:p>
          <w:p w:rsidR="002F12F3" w:rsidRPr="00613528" w:rsidRDefault="002F12F3" w:rsidP="007B49FA">
            <w:pPr>
              <w:tabs>
                <w:tab w:val="left" w:pos="3585"/>
              </w:tabs>
              <w:spacing w:before="0" w:after="0" w:line="240" w:lineRule="auto"/>
              <w:ind w:firstLine="0"/>
              <w:jc w:val="center"/>
            </w:pPr>
            <w:r w:rsidRPr="00613528">
              <w:t xml:space="preserve">Цена </w:t>
            </w:r>
            <w:r w:rsidR="003A29E9">
              <w:t xml:space="preserve">за ед. </w:t>
            </w:r>
          </w:p>
        </w:tc>
        <w:tc>
          <w:tcPr>
            <w:tcW w:w="1701" w:type="dxa"/>
            <w:shd w:val="clear" w:color="auto" w:fill="auto"/>
          </w:tcPr>
          <w:p w:rsidR="002F12F3" w:rsidRDefault="002F12F3" w:rsidP="002D2949">
            <w:pPr>
              <w:tabs>
                <w:tab w:val="left" w:pos="3585"/>
              </w:tabs>
              <w:spacing w:before="0" w:after="0" w:line="240" w:lineRule="auto"/>
              <w:ind w:firstLine="0"/>
              <w:jc w:val="center"/>
            </w:pPr>
          </w:p>
          <w:p w:rsidR="002F12F3" w:rsidRPr="00613528" w:rsidRDefault="002F12F3" w:rsidP="007B49FA">
            <w:pPr>
              <w:tabs>
                <w:tab w:val="left" w:pos="3585"/>
              </w:tabs>
              <w:spacing w:before="0" w:after="0" w:line="240" w:lineRule="auto"/>
              <w:ind w:firstLine="0"/>
              <w:jc w:val="center"/>
            </w:pPr>
            <w:r w:rsidRPr="00613528">
              <w:t xml:space="preserve">Сумма </w:t>
            </w:r>
          </w:p>
        </w:tc>
      </w:tr>
      <w:tr w:rsidR="002F12F3" w:rsidRPr="00613528" w:rsidTr="00E25155">
        <w:trPr>
          <w:trHeight w:val="370"/>
        </w:trPr>
        <w:tc>
          <w:tcPr>
            <w:tcW w:w="540" w:type="dxa"/>
            <w:shd w:val="clear" w:color="auto" w:fill="auto"/>
          </w:tcPr>
          <w:p w:rsidR="00B673C0" w:rsidRPr="00C03E84" w:rsidRDefault="00B673C0" w:rsidP="002D2949">
            <w:pPr>
              <w:spacing w:before="0" w:after="0" w:line="240" w:lineRule="auto"/>
              <w:ind w:firstLine="0"/>
              <w:jc w:val="center"/>
              <w:rPr>
                <w:sz w:val="20"/>
                <w:szCs w:val="20"/>
              </w:rPr>
            </w:pPr>
            <w:r>
              <w:rPr>
                <w:sz w:val="20"/>
                <w:szCs w:val="20"/>
              </w:rPr>
              <w:t>1</w:t>
            </w:r>
          </w:p>
        </w:tc>
        <w:tc>
          <w:tcPr>
            <w:tcW w:w="4246" w:type="dxa"/>
            <w:shd w:val="clear" w:color="auto" w:fill="auto"/>
          </w:tcPr>
          <w:p w:rsidR="00772D87" w:rsidRPr="00883437" w:rsidRDefault="00772D87" w:rsidP="00772D87">
            <w:pPr>
              <w:spacing w:before="0" w:after="0" w:line="240" w:lineRule="auto"/>
              <w:ind w:firstLine="0"/>
              <w:rPr>
                <w:rStyle w:val="a8"/>
                <w:b w:val="0"/>
                <w:sz w:val="24"/>
                <w:szCs w:val="24"/>
                <w:shd w:val="clear" w:color="auto" w:fill="FFFFFF"/>
              </w:rPr>
            </w:pPr>
            <w:r w:rsidRPr="00883437">
              <w:rPr>
                <w:sz w:val="24"/>
                <w:szCs w:val="24"/>
              </w:rPr>
              <w:t xml:space="preserve">Обучение по электробезопасности </w:t>
            </w:r>
            <w:r w:rsidR="00883437" w:rsidRPr="00883437">
              <w:rPr>
                <w:rStyle w:val="a8"/>
                <w:b w:val="0"/>
                <w:sz w:val="24"/>
                <w:szCs w:val="24"/>
                <w:shd w:val="clear" w:color="auto" w:fill="FFFFFF"/>
              </w:rPr>
              <w:t>II-V групп</w:t>
            </w:r>
          </w:p>
          <w:p w:rsidR="00883437" w:rsidRPr="00883437" w:rsidRDefault="00883437" w:rsidP="00772D87">
            <w:pPr>
              <w:spacing w:before="0" w:after="0" w:line="240" w:lineRule="auto"/>
              <w:ind w:firstLine="0"/>
              <w:rPr>
                <w:sz w:val="24"/>
                <w:szCs w:val="24"/>
              </w:rPr>
            </w:pPr>
            <w:r w:rsidRPr="00883437">
              <w:rPr>
                <w:rStyle w:val="a8"/>
                <w:b w:val="0"/>
                <w:color w:val="333333"/>
                <w:sz w:val="24"/>
                <w:szCs w:val="24"/>
                <w:shd w:val="clear" w:color="auto" w:fill="FFFFFF"/>
              </w:rPr>
              <w:t xml:space="preserve">ОКПД </w:t>
            </w:r>
            <w:r w:rsidRPr="00883437">
              <w:rPr>
                <w:bCs/>
                <w:sz w:val="24"/>
                <w:szCs w:val="24"/>
              </w:rPr>
              <w:t>2 85.42.19.900</w:t>
            </w:r>
          </w:p>
          <w:p w:rsidR="00B673C0" w:rsidRPr="00C03E84" w:rsidRDefault="00B673C0" w:rsidP="002D2949">
            <w:pPr>
              <w:spacing w:before="0" w:after="0" w:line="240" w:lineRule="auto"/>
              <w:ind w:firstLine="0"/>
              <w:rPr>
                <w:sz w:val="20"/>
                <w:szCs w:val="20"/>
              </w:rPr>
            </w:pPr>
          </w:p>
        </w:tc>
        <w:tc>
          <w:tcPr>
            <w:tcW w:w="1418" w:type="dxa"/>
            <w:shd w:val="clear" w:color="auto" w:fill="auto"/>
            <w:vAlign w:val="center"/>
          </w:tcPr>
          <w:p w:rsidR="002F12F3" w:rsidRPr="00C03E84" w:rsidRDefault="00772D87" w:rsidP="002D2949">
            <w:pPr>
              <w:spacing w:before="0" w:after="0" w:line="240" w:lineRule="auto"/>
              <w:ind w:firstLine="0"/>
              <w:jc w:val="center"/>
              <w:rPr>
                <w:sz w:val="20"/>
                <w:szCs w:val="20"/>
              </w:rPr>
            </w:pPr>
            <w:r>
              <w:rPr>
                <w:sz w:val="20"/>
                <w:szCs w:val="20"/>
              </w:rPr>
              <w:t>2</w:t>
            </w:r>
          </w:p>
        </w:tc>
        <w:tc>
          <w:tcPr>
            <w:tcW w:w="1701" w:type="dxa"/>
            <w:shd w:val="clear" w:color="auto" w:fill="auto"/>
            <w:vAlign w:val="center"/>
          </w:tcPr>
          <w:p w:rsidR="002F12F3" w:rsidRPr="00C03E84" w:rsidRDefault="002F12F3" w:rsidP="002D2949">
            <w:pPr>
              <w:spacing w:before="0" w:after="0" w:line="240" w:lineRule="auto"/>
              <w:ind w:firstLine="0"/>
              <w:jc w:val="center"/>
              <w:rPr>
                <w:sz w:val="20"/>
                <w:szCs w:val="20"/>
              </w:rPr>
            </w:pPr>
          </w:p>
        </w:tc>
        <w:tc>
          <w:tcPr>
            <w:tcW w:w="1701" w:type="dxa"/>
            <w:shd w:val="clear" w:color="auto" w:fill="auto"/>
            <w:vAlign w:val="center"/>
          </w:tcPr>
          <w:p w:rsidR="002F12F3" w:rsidRPr="00C03E84" w:rsidRDefault="002F12F3" w:rsidP="003C2640">
            <w:pPr>
              <w:spacing w:before="0" w:after="0" w:line="240" w:lineRule="auto"/>
              <w:ind w:firstLine="0"/>
              <w:jc w:val="center"/>
              <w:rPr>
                <w:sz w:val="20"/>
                <w:szCs w:val="20"/>
              </w:rPr>
            </w:pPr>
          </w:p>
        </w:tc>
      </w:tr>
    </w:tbl>
    <w:bookmarkEnd w:id="68"/>
    <w:p w:rsidR="00883437" w:rsidRDefault="00883437" w:rsidP="00883437">
      <w:pPr>
        <w:tabs>
          <w:tab w:val="left" w:pos="9355"/>
        </w:tabs>
        <w:ind w:right="-1" w:firstLine="0"/>
        <w:rPr>
          <w:sz w:val="24"/>
        </w:rPr>
      </w:pPr>
      <w:r>
        <w:rPr>
          <w:sz w:val="24"/>
        </w:rPr>
        <w:t xml:space="preserve"> </w:t>
      </w:r>
      <w:r w:rsidRPr="00B8360D">
        <w:rPr>
          <w:sz w:val="24"/>
        </w:rPr>
        <w:t xml:space="preserve">Сумма договора </w:t>
      </w:r>
      <w:bookmarkStart w:id="69" w:name="_Hlk96334258"/>
      <w:r>
        <w:rPr>
          <w:sz w:val="24"/>
          <w:u w:val="single"/>
        </w:rPr>
        <w:t xml:space="preserve">      </w:t>
      </w:r>
      <w:r>
        <w:rPr>
          <w:sz w:val="24"/>
        </w:rPr>
        <w:t xml:space="preserve"> ( </w:t>
      </w:r>
      <w:r>
        <w:rPr>
          <w:sz w:val="24"/>
          <w:u w:val="single"/>
        </w:rPr>
        <w:t xml:space="preserve">               </w:t>
      </w:r>
      <w:r>
        <w:rPr>
          <w:sz w:val="24"/>
        </w:rPr>
        <w:t>)</w:t>
      </w:r>
      <w:r w:rsidRPr="00B8360D">
        <w:rPr>
          <w:sz w:val="24"/>
        </w:rPr>
        <w:t xml:space="preserve"> рублей</w:t>
      </w:r>
      <w:r>
        <w:rPr>
          <w:sz w:val="24"/>
        </w:rPr>
        <w:t xml:space="preserve"> </w:t>
      </w:r>
      <w:r>
        <w:rPr>
          <w:sz w:val="24"/>
          <w:u w:val="single"/>
        </w:rPr>
        <w:t xml:space="preserve">              </w:t>
      </w:r>
      <w:r w:rsidRPr="00B8360D">
        <w:rPr>
          <w:sz w:val="24"/>
        </w:rPr>
        <w:t xml:space="preserve"> копеек</w:t>
      </w:r>
      <w:bookmarkEnd w:id="69"/>
      <w:r w:rsidRPr="00B8360D">
        <w:rPr>
          <w:sz w:val="24"/>
        </w:rPr>
        <w:t xml:space="preserve">, НДС </w:t>
      </w:r>
      <w:r>
        <w:rPr>
          <w:sz w:val="24"/>
        </w:rPr>
        <w:t>не облагается.</w:t>
      </w:r>
    </w:p>
    <w:p w:rsidR="00883437" w:rsidRDefault="00883437" w:rsidP="00883437">
      <w:pPr>
        <w:tabs>
          <w:tab w:val="left" w:pos="9355"/>
        </w:tabs>
        <w:ind w:right="-1" w:firstLine="0"/>
        <w:rPr>
          <w:sz w:val="24"/>
        </w:rPr>
      </w:pPr>
    </w:p>
    <w:p w:rsidR="00883437" w:rsidRPr="00DD28EC" w:rsidRDefault="00883437" w:rsidP="00883437">
      <w:pPr>
        <w:tabs>
          <w:tab w:val="left" w:pos="9355"/>
        </w:tabs>
        <w:ind w:right="-1" w:firstLine="0"/>
        <w:rPr>
          <w:sz w:val="24"/>
        </w:rPr>
      </w:pPr>
    </w:p>
    <w:tbl>
      <w:tblPr>
        <w:tblW w:w="4446" w:type="pct"/>
        <w:tblInd w:w="534" w:type="dxa"/>
        <w:tblLook w:val="04A0"/>
      </w:tblPr>
      <w:tblGrid>
        <w:gridCol w:w="4279"/>
        <w:gridCol w:w="4232"/>
      </w:tblGrid>
      <w:tr w:rsidR="00883437" w:rsidTr="00BD6B71">
        <w:trPr>
          <w:trHeight w:val="1064"/>
        </w:trPr>
        <w:tc>
          <w:tcPr>
            <w:tcW w:w="2514" w:type="pct"/>
          </w:tcPr>
          <w:p w:rsidR="00883437" w:rsidRDefault="00883437" w:rsidP="00BD6B71">
            <w:pPr>
              <w:pStyle w:val="Normalunindented"/>
              <w:keepNext/>
              <w:tabs>
                <w:tab w:val="left" w:pos="9355"/>
              </w:tabs>
              <w:ind w:left="33" w:right="-1"/>
              <w:jc w:val="left"/>
            </w:pPr>
          </w:p>
          <w:p w:rsidR="00883437" w:rsidRPr="00F37599" w:rsidRDefault="00883437" w:rsidP="00BD6B71">
            <w:pPr>
              <w:pStyle w:val="Normalunindented"/>
              <w:keepNext/>
              <w:tabs>
                <w:tab w:val="left" w:pos="9355"/>
              </w:tabs>
              <w:ind w:left="33" w:right="-1"/>
              <w:jc w:val="left"/>
            </w:pPr>
            <w:r>
              <w:t xml:space="preserve"> </w:t>
            </w:r>
            <w:r w:rsidRPr="00F37599">
              <w:t xml:space="preserve">Начальник учреждения </w:t>
            </w:r>
          </w:p>
          <w:p w:rsidR="00883437" w:rsidRPr="00B97C4E" w:rsidRDefault="00883437" w:rsidP="00BD6B71">
            <w:pPr>
              <w:pStyle w:val="Normalunindented"/>
              <w:tabs>
                <w:tab w:val="left" w:pos="9355"/>
              </w:tabs>
              <w:ind w:left="33" w:right="-1"/>
            </w:pPr>
            <w:r w:rsidRPr="00F37599">
              <w:t xml:space="preserve">____________________/ </w:t>
            </w:r>
            <w:r>
              <w:t>С.М. Грицков</w:t>
            </w:r>
            <w:r w:rsidRPr="00F37599">
              <w:rPr>
                <w:u w:val="single"/>
              </w:rPr>
              <w:t xml:space="preserve"> </w:t>
            </w:r>
            <w:r w:rsidRPr="00F37599">
              <w:t xml:space="preserve"> </w:t>
            </w:r>
          </w:p>
          <w:p w:rsidR="00883437" w:rsidRPr="00B97C4E" w:rsidRDefault="00883437" w:rsidP="00BD6B71">
            <w:pPr>
              <w:pStyle w:val="Normalunindented"/>
              <w:keepNext/>
              <w:tabs>
                <w:tab w:val="left" w:pos="9355"/>
              </w:tabs>
              <w:ind w:left="33" w:right="-1"/>
              <w:rPr>
                <w:sz w:val="20"/>
                <w:szCs w:val="20"/>
              </w:rPr>
            </w:pPr>
            <w:r w:rsidRPr="00B97C4E">
              <w:rPr>
                <w:sz w:val="20"/>
                <w:szCs w:val="20"/>
              </w:rPr>
              <w:t>М.П.</w:t>
            </w:r>
          </w:p>
        </w:tc>
        <w:tc>
          <w:tcPr>
            <w:tcW w:w="2486" w:type="pct"/>
          </w:tcPr>
          <w:p w:rsidR="00883437" w:rsidRDefault="00883437" w:rsidP="00BD6B71">
            <w:pPr>
              <w:pStyle w:val="Normalunindented"/>
              <w:keepNext/>
              <w:tabs>
                <w:tab w:val="left" w:pos="9355"/>
              </w:tabs>
              <w:ind w:left="33" w:right="-1"/>
              <w:rPr>
                <w:rFonts w:eastAsia="Calibri"/>
                <w:lang w:eastAsia="en-US"/>
              </w:rPr>
            </w:pPr>
          </w:p>
          <w:p w:rsidR="00883437" w:rsidRDefault="00883437" w:rsidP="00BD6B71">
            <w:pPr>
              <w:pStyle w:val="Normalunindented"/>
              <w:tabs>
                <w:tab w:val="left" w:pos="9355"/>
              </w:tabs>
              <w:ind w:left="33" w:right="-1"/>
              <w:rPr>
                <w:rFonts w:eastAsia="Calibri"/>
                <w:lang w:eastAsia="en-US"/>
              </w:rPr>
            </w:pPr>
          </w:p>
          <w:p w:rsidR="00883437" w:rsidRPr="007311E0" w:rsidRDefault="00883437" w:rsidP="00BD6B71">
            <w:pPr>
              <w:pStyle w:val="Normalunindented"/>
              <w:tabs>
                <w:tab w:val="left" w:pos="9355"/>
              </w:tabs>
              <w:ind w:left="33" w:right="-1"/>
              <w:rPr>
                <w:rFonts w:eastAsia="Calibri"/>
                <w:u w:val="single"/>
                <w:lang w:eastAsia="en-US"/>
              </w:rPr>
            </w:pPr>
            <w:r w:rsidRPr="00F37599">
              <w:rPr>
                <w:rFonts w:eastAsia="Calibri"/>
                <w:lang w:eastAsia="en-US"/>
              </w:rPr>
              <w:t xml:space="preserve">_________________/ </w:t>
            </w:r>
            <w:r>
              <w:rPr>
                <w:rFonts w:eastAsia="Calibri"/>
                <w:u w:val="single"/>
                <w:lang w:eastAsia="en-US"/>
              </w:rPr>
              <w:t xml:space="preserve">                          .</w:t>
            </w:r>
          </w:p>
          <w:p w:rsidR="00883437" w:rsidRPr="001B3EA2" w:rsidRDefault="00883437" w:rsidP="00BD6B71">
            <w:pPr>
              <w:pStyle w:val="Normalunindented"/>
              <w:keepNext/>
              <w:tabs>
                <w:tab w:val="left" w:pos="9355"/>
              </w:tabs>
              <w:ind w:left="33" w:right="-1"/>
              <w:rPr>
                <w:b/>
              </w:rPr>
            </w:pPr>
            <w:r>
              <w:rPr>
                <w:rFonts w:eastAsia="Calibri"/>
                <w:lang w:eastAsia="en-US"/>
              </w:rPr>
              <w:t>М.П.</w:t>
            </w:r>
          </w:p>
        </w:tc>
      </w:tr>
    </w:tbl>
    <w:p w:rsidR="00772D87" w:rsidRDefault="00772D8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772D87" w:rsidRDefault="00772D87" w:rsidP="008E4FB7">
      <w:pPr>
        <w:keepNext/>
        <w:keepLines/>
        <w:jc w:val="right"/>
      </w:pPr>
    </w:p>
    <w:p w:rsidR="00772D87" w:rsidRDefault="00772D87" w:rsidP="00883437">
      <w:pPr>
        <w:keepNext/>
        <w:keepLines/>
        <w:ind w:firstLine="0"/>
      </w:pPr>
    </w:p>
    <w:p w:rsidR="00883437" w:rsidRDefault="00883437" w:rsidP="00883437">
      <w:pPr>
        <w:keepNext/>
        <w:keepLines/>
        <w:ind w:firstLine="0"/>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883437" w:rsidRDefault="00883437" w:rsidP="008E4FB7">
      <w:pPr>
        <w:keepNext/>
        <w:keepLines/>
        <w:jc w:val="right"/>
      </w:pPr>
    </w:p>
    <w:p w:rsidR="00165CEF" w:rsidRDefault="00165CEF" w:rsidP="00212BFD">
      <w:pPr>
        <w:spacing w:before="0" w:after="0" w:line="240" w:lineRule="auto"/>
        <w:contextualSpacing/>
        <w:rPr>
          <w:sz w:val="24"/>
        </w:rPr>
      </w:pPr>
    </w:p>
    <w:p w:rsidR="00165CEF" w:rsidRPr="00212BFD" w:rsidRDefault="00165CEF" w:rsidP="00212BFD">
      <w:pPr>
        <w:spacing w:before="0" w:after="0" w:line="240" w:lineRule="auto"/>
        <w:contextualSpacing/>
        <w:rPr>
          <w:sz w:val="24"/>
        </w:rPr>
      </w:pPr>
    </w:p>
    <w:p w:rsidR="00883437" w:rsidRDefault="00883437"/>
    <w:p w:rsidR="00883437" w:rsidRDefault="00883437" w:rsidP="00883437">
      <w:pPr>
        <w:keepNext/>
        <w:keepLines/>
        <w:jc w:val="right"/>
      </w:pPr>
      <w:r>
        <w:lastRenderedPageBreak/>
        <w:tab/>
        <w:t>Приложение № 2</w:t>
      </w:r>
      <w:r>
        <w:br/>
        <w:t>к  договору на оказание услуг</w:t>
      </w:r>
      <w:r>
        <w:br/>
        <w:t xml:space="preserve">№ </w:t>
      </w:r>
      <w:r>
        <w:rPr>
          <w:u w:val="single"/>
        </w:rPr>
        <w:t>        </w:t>
      </w:r>
      <w:r>
        <w:t xml:space="preserve"> от "</w:t>
      </w:r>
      <w:r>
        <w:rPr>
          <w:u w:val="single"/>
        </w:rPr>
        <w:t>        </w:t>
      </w:r>
      <w:r>
        <w:t xml:space="preserve">" </w:t>
      </w:r>
      <w:r>
        <w:rPr>
          <w:u w:val="single"/>
        </w:rPr>
        <w:t>                        </w:t>
      </w:r>
      <w:r>
        <w:t xml:space="preserve"> г.</w:t>
      </w:r>
    </w:p>
    <w:p w:rsidR="00883437" w:rsidRDefault="00883437" w:rsidP="00883437">
      <w:pPr>
        <w:pStyle w:val="a4"/>
      </w:pPr>
    </w:p>
    <w:p w:rsidR="00883437" w:rsidRPr="00883437" w:rsidRDefault="00883437" w:rsidP="00883437">
      <w:pPr>
        <w:jc w:val="center"/>
        <w:rPr>
          <w:sz w:val="24"/>
          <w:szCs w:val="24"/>
        </w:rPr>
      </w:pPr>
      <w:r w:rsidRPr="00883437">
        <w:rPr>
          <w:b/>
          <w:spacing w:val="5"/>
          <w:kern w:val="28"/>
          <w:sz w:val="24"/>
          <w:szCs w:val="24"/>
        </w:rPr>
        <w:t>ХАРАКТЕРИСТИКИ ОКАЗЫВАЕМЫХ УСЛУГ</w:t>
      </w:r>
    </w:p>
    <w:p w:rsidR="00883437" w:rsidRDefault="00883437" w:rsidP="00883437">
      <w:pPr>
        <w:ind w:firstLine="0"/>
      </w:pPr>
    </w:p>
    <w:p w:rsidR="00883437" w:rsidRPr="008E4FB7" w:rsidRDefault="00883437" w:rsidP="00883437">
      <w:pPr>
        <w:autoSpaceDE w:val="0"/>
        <w:autoSpaceDN w:val="0"/>
        <w:adjustRightInd w:val="0"/>
        <w:spacing w:before="0" w:after="0" w:line="240" w:lineRule="auto"/>
        <w:ind w:left="-567" w:firstLine="567"/>
        <w:jc w:val="left"/>
        <w:rPr>
          <w:sz w:val="24"/>
        </w:rPr>
      </w:pPr>
      <w:r w:rsidRPr="008E4FB7">
        <w:rPr>
          <w:b/>
          <w:sz w:val="24"/>
        </w:rPr>
        <w:t>Форма обучения:</w:t>
      </w:r>
      <w:r w:rsidRPr="008E4FB7">
        <w:rPr>
          <w:sz w:val="24"/>
        </w:rPr>
        <w:t xml:space="preserve"> очно-заочная</w:t>
      </w:r>
      <w:r>
        <w:rPr>
          <w:sz w:val="24"/>
        </w:rPr>
        <w:t xml:space="preserve"> (дистанционная)</w:t>
      </w:r>
      <w:r w:rsidRPr="008E4FB7">
        <w:rPr>
          <w:sz w:val="24"/>
        </w:rPr>
        <w:t xml:space="preserve"> с использованием электронного обучения и дистанционных образовательных технологий. </w:t>
      </w:r>
    </w:p>
    <w:p w:rsidR="00883437" w:rsidRDefault="00883437" w:rsidP="00883437">
      <w:pPr>
        <w:autoSpaceDE w:val="0"/>
        <w:autoSpaceDN w:val="0"/>
        <w:adjustRightInd w:val="0"/>
        <w:spacing w:before="0" w:after="0" w:line="240" w:lineRule="auto"/>
        <w:ind w:firstLine="0"/>
        <w:jc w:val="left"/>
        <w:rPr>
          <w:sz w:val="24"/>
        </w:rPr>
      </w:pPr>
      <w:r w:rsidRPr="008E4FB7">
        <w:rPr>
          <w:b/>
          <w:sz w:val="24"/>
        </w:rPr>
        <w:t>Место проведения</w:t>
      </w:r>
      <w:r>
        <w:rPr>
          <w:b/>
          <w:sz w:val="24"/>
        </w:rPr>
        <w:t xml:space="preserve"> </w:t>
      </w:r>
      <w:r w:rsidRPr="008E4FB7">
        <w:rPr>
          <w:b/>
          <w:sz w:val="24"/>
        </w:rPr>
        <w:t>обучения:</w:t>
      </w:r>
      <w:r>
        <w:rPr>
          <w:b/>
          <w:sz w:val="24"/>
        </w:rPr>
        <w:t xml:space="preserve"> </w:t>
      </w:r>
      <w:r>
        <w:rPr>
          <w:sz w:val="24"/>
        </w:rPr>
        <w:t>Приморский край, г. Уссурийск.</w:t>
      </w:r>
    </w:p>
    <w:p w:rsidR="00883437" w:rsidRPr="00B51273" w:rsidRDefault="00883437" w:rsidP="00883437">
      <w:pPr>
        <w:autoSpaceDE w:val="0"/>
        <w:autoSpaceDN w:val="0"/>
        <w:adjustRightInd w:val="0"/>
        <w:spacing w:before="0" w:after="0" w:line="240" w:lineRule="auto"/>
        <w:ind w:firstLine="0"/>
        <w:jc w:val="left"/>
        <w:rPr>
          <w:sz w:val="24"/>
          <w:szCs w:val="24"/>
        </w:rPr>
      </w:pPr>
      <w:r w:rsidRPr="008E4FB7">
        <w:rPr>
          <w:b/>
          <w:sz w:val="24"/>
        </w:rPr>
        <w:t xml:space="preserve">Трудоемкость программы: </w:t>
      </w:r>
      <w:r>
        <w:rPr>
          <w:sz w:val="24"/>
          <w:szCs w:val="24"/>
        </w:rPr>
        <w:t>40 часов</w:t>
      </w:r>
      <w:r w:rsidRPr="00B51273">
        <w:rPr>
          <w:sz w:val="24"/>
          <w:szCs w:val="24"/>
        </w:rPr>
        <w:t>.</w:t>
      </w:r>
    </w:p>
    <w:p w:rsidR="00883437" w:rsidRDefault="00883437" w:rsidP="00883437">
      <w:pPr>
        <w:autoSpaceDE w:val="0"/>
        <w:autoSpaceDN w:val="0"/>
        <w:adjustRightInd w:val="0"/>
        <w:spacing w:before="0" w:after="0" w:line="240" w:lineRule="auto"/>
        <w:ind w:firstLine="0"/>
        <w:jc w:val="left"/>
        <w:rPr>
          <w:sz w:val="24"/>
        </w:rPr>
      </w:pPr>
      <w:r>
        <w:rPr>
          <w:b/>
          <w:sz w:val="24"/>
        </w:rPr>
        <w:t>Н</w:t>
      </w:r>
      <w:r w:rsidRPr="00212BFD">
        <w:rPr>
          <w:b/>
          <w:sz w:val="24"/>
        </w:rPr>
        <w:t>аименование программы</w:t>
      </w:r>
      <w:r>
        <w:rPr>
          <w:b/>
          <w:sz w:val="24"/>
        </w:rPr>
        <w:t xml:space="preserve">: </w:t>
      </w:r>
      <w:r>
        <w:rPr>
          <w:sz w:val="24"/>
        </w:rPr>
        <w:t>«Обучение по электробезопасности</w:t>
      </w:r>
      <w:r w:rsidRPr="004D0624">
        <w:rPr>
          <w:sz w:val="24"/>
        </w:rPr>
        <w:t>»</w:t>
      </w:r>
    </w:p>
    <w:p w:rsidR="00883437" w:rsidRDefault="00883437" w:rsidP="00883437">
      <w:pPr>
        <w:autoSpaceDE w:val="0"/>
        <w:autoSpaceDN w:val="0"/>
        <w:adjustRightInd w:val="0"/>
        <w:spacing w:before="0" w:after="0" w:line="240" w:lineRule="auto"/>
        <w:ind w:firstLine="0"/>
        <w:jc w:val="left"/>
        <w:rPr>
          <w:sz w:val="24"/>
        </w:rPr>
      </w:pPr>
    </w:p>
    <w:p w:rsidR="00883437" w:rsidRDefault="00883437" w:rsidP="00883437">
      <w:pPr>
        <w:spacing w:before="0" w:after="0" w:line="240" w:lineRule="auto"/>
        <w:ind w:left="-567" w:firstLine="567"/>
        <w:contextualSpacing/>
        <w:jc w:val="left"/>
        <w:rPr>
          <w:sz w:val="24"/>
        </w:rPr>
      </w:pPr>
      <w:r>
        <w:rPr>
          <w:sz w:val="24"/>
        </w:rPr>
        <w:t>После освоения обучающимися программ</w:t>
      </w:r>
      <w:r w:rsidRPr="001F1046">
        <w:rPr>
          <w:sz w:val="24"/>
        </w:rPr>
        <w:t xml:space="preserve"> и успешного проведения</w:t>
      </w:r>
      <w:r>
        <w:rPr>
          <w:sz w:val="24"/>
        </w:rPr>
        <w:t xml:space="preserve"> </w:t>
      </w:r>
      <w:r w:rsidRPr="001F1046">
        <w:rPr>
          <w:sz w:val="24"/>
        </w:rPr>
        <w:t>проверки</w:t>
      </w:r>
      <w:r>
        <w:rPr>
          <w:sz w:val="24"/>
        </w:rPr>
        <w:t xml:space="preserve"> знаний, им выдается  </w:t>
      </w:r>
      <w:r w:rsidRPr="001F1046">
        <w:rPr>
          <w:sz w:val="24"/>
        </w:rPr>
        <w:t>удостоверение о</w:t>
      </w:r>
      <w:r>
        <w:rPr>
          <w:sz w:val="24"/>
        </w:rPr>
        <w:t xml:space="preserve"> </w:t>
      </w:r>
      <w:r w:rsidRPr="001F1046">
        <w:rPr>
          <w:sz w:val="24"/>
        </w:rPr>
        <w:t>проверке зн</w:t>
      </w:r>
      <w:r>
        <w:rPr>
          <w:sz w:val="24"/>
        </w:rPr>
        <w:t>аний по электобезопасности.</w:t>
      </w:r>
    </w:p>
    <w:p w:rsidR="00E25155" w:rsidRDefault="00E25155" w:rsidP="00883437">
      <w:pPr>
        <w:tabs>
          <w:tab w:val="left" w:pos="1889"/>
        </w:tabs>
      </w:pPr>
    </w:p>
    <w:p w:rsidR="00883437" w:rsidRDefault="00883437" w:rsidP="00883437">
      <w:pPr>
        <w:tabs>
          <w:tab w:val="left" w:pos="1889"/>
        </w:tabs>
      </w:pPr>
    </w:p>
    <w:tbl>
      <w:tblPr>
        <w:tblW w:w="4446" w:type="pct"/>
        <w:tblInd w:w="534" w:type="dxa"/>
        <w:tblLook w:val="04A0"/>
      </w:tblPr>
      <w:tblGrid>
        <w:gridCol w:w="4279"/>
        <w:gridCol w:w="4232"/>
      </w:tblGrid>
      <w:tr w:rsidR="00883437" w:rsidTr="00BD6B71">
        <w:trPr>
          <w:trHeight w:val="1064"/>
        </w:trPr>
        <w:tc>
          <w:tcPr>
            <w:tcW w:w="2514" w:type="pct"/>
          </w:tcPr>
          <w:p w:rsidR="00883437" w:rsidRDefault="00883437" w:rsidP="00BD6B71">
            <w:pPr>
              <w:pStyle w:val="Normalunindented"/>
              <w:keepNext/>
              <w:tabs>
                <w:tab w:val="left" w:pos="9355"/>
              </w:tabs>
              <w:ind w:left="33" w:right="-1"/>
              <w:jc w:val="left"/>
            </w:pPr>
          </w:p>
          <w:p w:rsidR="00883437" w:rsidRPr="00F37599" w:rsidRDefault="00883437" w:rsidP="00BD6B71">
            <w:pPr>
              <w:pStyle w:val="Normalunindented"/>
              <w:keepNext/>
              <w:tabs>
                <w:tab w:val="left" w:pos="9355"/>
              </w:tabs>
              <w:ind w:left="33" w:right="-1"/>
              <w:jc w:val="left"/>
            </w:pPr>
            <w:r>
              <w:t xml:space="preserve"> </w:t>
            </w:r>
            <w:r w:rsidRPr="00F37599">
              <w:t xml:space="preserve">Начальник учреждения </w:t>
            </w:r>
          </w:p>
          <w:p w:rsidR="00883437" w:rsidRPr="00B97C4E" w:rsidRDefault="00883437" w:rsidP="00BD6B71">
            <w:pPr>
              <w:pStyle w:val="Normalunindented"/>
              <w:tabs>
                <w:tab w:val="left" w:pos="9355"/>
              </w:tabs>
              <w:ind w:left="33" w:right="-1"/>
            </w:pPr>
            <w:r w:rsidRPr="00F37599">
              <w:t xml:space="preserve">____________________/ </w:t>
            </w:r>
            <w:r>
              <w:t>С.М. Грицков</w:t>
            </w:r>
            <w:r w:rsidRPr="00F37599">
              <w:rPr>
                <w:u w:val="single"/>
              </w:rPr>
              <w:t xml:space="preserve"> </w:t>
            </w:r>
            <w:r w:rsidRPr="00F37599">
              <w:t xml:space="preserve"> </w:t>
            </w:r>
          </w:p>
          <w:p w:rsidR="00883437" w:rsidRPr="00B97C4E" w:rsidRDefault="00883437" w:rsidP="00BD6B71">
            <w:pPr>
              <w:pStyle w:val="Normalunindented"/>
              <w:keepNext/>
              <w:tabs>
                <w:tab w:val="left" w:pos="9355"/>
              </w:tabs>
              <w:ind w:left="33" w:right="-1"/>
              <w:rPr>
                <w:sz w:val="20"/>
                <w:szCs w:val="20"/>
              </w:rPr>
            </w:pPr>
            <w:r w:rsidRPr="00B97C4E">
              <w:rPr>
                <w:sz w:val="20"/>
                <w:szCs w:val="20"/>
              </w:rPr>
              <w:t>М.П.</w:t>
            </w:r>
          </w:p>
        </w:tc>
        <w:tc>
          <w:tcPr>
            <w:tcW w:w="2486" w:type="pct"/>
          </w:tcPr>
          <w:p w:rsidR="00883437" w:rsidRDefault="00883437" w:rsidP="00BD6B71">
            <w:pPr>
              <w:pStyle w:val="Normalunindented"/>
              <w:keepNext/>
              <w:tabs>
                <w:tab w:val="left" w:pos="9355"/>
              </w:tabs>
              <w:ind w:left="33" w:right="-1"/>
              <w:rPr>
                <w:rFonts w:eastAsia="Calibri"/>
                <w:lang w:eastAsia="en-US"/>
              </w:rPr>
            </w:pPr>
          </w:p>
          <w:p w:rsidR="00883437" w:rsidRDefault="00883437" w:rsidP="00BD6B71">
            <w:pPr>
              <w:pStyle w:val="Normalunindented"/>
              <w:tabs>
                <w:tab w:val="left" w:pos="9355"/>
              </w:tabs>
              <w:ind w:left="33" w:right="-1"/>
              <w:rPr>
                <w:rFonts w:eastAsia="Calibri"/>
                <w:lang w:eastAsia="en-US"/>
              </w:rPr>
            </w:pPr>
          </w:p>
          <w:p w:rsidR="00883437" w:rsidRPr="007311E0" w:rsidRDefault="00883437" w:rsidP="00BD6B71">
            <w:pPr>
              <w:pStyle w:val="Normalunindented"/>
              <w:tabs>
                <w:tab w:val="left" w:pos="9355"/>
              </w:tabs>
              <w:ind w:left="33" w:right="-1"/>
              <w:rPr>
                <w:rFonts w:eastAsia="Calibri"/>
                <w:u w:val="single"/>
                <w:lang w:eastAsia="en-US"/>
              </w:rPr>
            </w:pPr>
            <w:r w:rsidRPr="00F37599">
              <w:rPr>
                <w:rFonts w:eastAsia="Calibri"/>
                <w:lang w:eastAsia="en-US"/>
              </w:rPr>
              <w:t xml:space="preserve">_________________/ </w:t>
            </w:r>
            <w:r>
              <w:rPr>
                <w:rFonts w:eastAsia="Calibri"/>
                <w:u w:val="single"/>
                <w:lang w:eastAsia="en-US"/>
              </w:rPr>
              <w:t xml:space="preserve">                          .</w:t>
            </w:r>
          </w:p>
          <w:p w:rsidR="00883437" w:rsidRPr="001B3EA2" w:rsidRDefault="00883437" w:rsidP="00BD6B71">
            <w:pPr>
              <w:pStyle w:val="Normalunindented"/>
              <w:keepNext/>
              <w:tabs>
                <w:tab w:val="left" w:pos="9355"/>
              </w:tabs>
              <w:ind w:left="33" w:right="-1"/>
              <w:rPr>
                <w:b/>
              </w:rPr>
            </w:pPr>
            <w:r>
              <w:rPr>
                <w:rFonts w:eastAsia="Calibri"/>
                <w:lang w:eastAsia="en-US"/>
              </w:rPr>
              <w:t>М.П.</w:t>
            </w:r>
          </w:p>
        </w:tc>
      </w:tr>
    </w:tbl>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Default="00883437" w:rsidP="00883437">
      <w:pPr>
        <w:tabs>
          <w:tab w:val="left" w:pos="1889"/>
        </w:tabs>
      </w:pPr>
    </w:p>
    <w:p w:rsidR="00883437" w:rsidRPr="008D5D5B" w:rsidRDefault="00883437" w:rsidP="00883437">
      <w:pPr>
        <w:pStyle w:val="Standard"/>
        <w:tabs>
          <w:tab w:val="left" w:pos="6480"/>
        </w:tabs>
        <w:jc w:val="both"/>
        <w:rPr>
          <w:rFonts w:ascii="Times New Roman" w:hAnsi="Times New Roman" w:cs="Times New Roman"/>
          <w:sz w:val="24"/>
        </w:rPr>
      </w:pPr>
      <w:r>
        <w:lastRenderedPageBreak/>
        <w:t xml:space="preserve">                                                                                                   </w:t>
      </w:r>
      <w:r w:rsidRPr="008D5D5B">
        <w:rPr>
          <w:rFonts w:ascii="Times New Roman" w:hAnsi="Times New Roman" w:cs="Times New Roman"/>
          <w:sz w:val="24"/>
        </w:rPr>
        <w:t>Приложение № 3</w:t>
      </w:r>
    </w:p>
    <w:p w:rsidR="00883437" w:rsidRPr="008D5D5B" w:rsidRDefault="00883437" w:rsidP="00883437">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к Договору №</w:t>
      </w:r>
      <w:r>
        <w:rPr>
          <w:rFonts w:ascii="Times New Roman" w:hAnsi="Times New Roman" w:cs="Times New Roman"/>
          <w:sz w:val="24"/>
        </w:rPr>
        <w:t>___</w:t>
      </w:r>
    </w:p>
    <w:p w:rsidR="00883437" w:rsidRPr="008D5D5B" w:rsidRDefault="00883437" w:rsidP="00883437">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от</w:t>
      </w:r>
      <w:r>
        <w:rPr>
          <w:rFonts w:ascii="Times New Roman" w:hAnsi="Times New Roman" w:cs="Times New Roman"/>
          <w:sz w:val="24"/>
        </w:rPr>
        <w:t xml:space="preserve"> _________________</w:t>
      </w:r>
    </w:p>
    <w:p w:rsidR="00883437" w:rsidRDefault="00883437" w:rsidP="00883437">
      <w:pPr>
        <w:pStyle w:val="Standard"/>
        <w:keepNext/>
        <w:outlineLvl w:val="3"/>
      </w:pPr>
    </w:p>
    <w:p w:rsidR="00883437" w:rsidRDefault="00883437" w:rsidP="00883437">
      <w:pPr>
        <w:pStyle w:val="Standard"/>
        <w:keepNext/>
        <w:outlineLvl w:val="3"/>
      </w:pPr>
    </w:p>
    <w:p w:rsidR="00883437" w:rsidRDefault="00883437" w:rsidP="00883437">
      <w:pPr>
        <w:pStyle w:val="Standard"/>
        <w:keepNext/>
        <w:outlineLvl w:val="3"/>
      </w:pPr>
      <w:r>
        <w:t>АКТ ПРИЕМА-ПЕРЕДАЧИ</w:t>
      </w:r>
    </w:p>
    <w:p w:rsidR="00883437" w:rsidRDefault="00883437" w:rsidP="00883437">
      <w:pPr>
        <w:pStyle w:val="Standard"/>
        <w:keepNext/>
        <w:outlineLvl w:val="3"/>
      </w:pPr>
      <w:r>
        <w:t>по Договору от «____» ____ 2026 г.</w:t>
      </w:r>
    </w:p>
    <w:p w:rsidR="00883437" w:rsidRDefault="00883437" w:rsidP="00883437">
      <w:pPr>
        <w:pStyle w:val="Standard"/>
        <w:keepNext/>
        <w:outlineLvl w:val="3"/>
      </w:pPr>
      <w:r>
        <w:rPr>
          <w:sz w:val="22"/>
          <w:szCs w:val="22"/>
        </w:rPr>
        <w:t>№ ____</w:t>
      </w:r>
    </w:p>
    <w:p w:rsidR="00883437" w:rsidRDefault="00883437" w:rsidP="00883437">
      <w:pPr>
        <w:pStyle w:val="Standard"/>
        <w:rPr>
          <w:sz w:val="26"/>
          <w:szCs w:val="26"/>
        </w:rPr>
      </w:pPr>
    </w:p>
    <w:p w:rsidR="00883437" w:rsidRDefault="00883437" w:rsidP="00883437">
      <w:pPr>
        <w:pStyle w:val="Standard"/>
        <w:ind w:right="-4401"/>
        <w:jc w:val="both"/>
      </w:pPr>
      <w:r>
        <w:t>г. Уссурийск                                                               «___» __________ 2026 г.</w:t>
      </w:r>
    </w:p>
    <w:p w:rsidR="00883437" w:rsidRDefault="00883437" w:rsidP="00883437">
      <w:pPr>
        <w:pStyle w:val="Standard"/>
        <w:ind w:right="-4581"/>
        <w:jc w:val="both"/>
        <w:rPr>
          <w:i/>
        </w:rPr>
      </w:pPr>
    </w:p>
    <w:p w:rsidR="00883437" w:rsidRDefault="00883437" w:rsidP="00883437">
      <w:pPr>
        <w:pStyle w:val="Standard"/>
        <w:ind w:firstLine="708"/>
        <w:jc w:val="both"/>
      </w:pPr>
      <w:r>
        <w:t>Мы, нижеподписавшиеся, представитель Поставщика, в лице (</w:t>
      </w:r>
      <w:r>
        <w:rPr>
          <w:i/>
        </w:rPr>
        <w:t>должность, Ф.И.О.</w:t>
      </w:r>
    </w:p>
    <w:p w:rsidR="00883437" w:rsidRDefault="00883437" w:rsidP="00883437">
      <w:pPr>
        <w:pStyle w:val="Standard"/>
        <w:jc w:val="both"/>
      </w:pPr>
      <w:r>
        <w:rPr>
          <w:i/>
        </w:rPr>
        <w:t>представителя)</w:t>
      </w:r>
      <w:r>
        <w:t>, с одной стороны и  представитель Государственного заказчика в лице</w:t>
      </w:r>
    </w:p>
    <w:p w:rsidR="00883437" w:rsidRDefault="00883437" w:rsidP="00883437">
      <w:pPr>
        <w:pStyle w:val="Standard"/>
        <w:jc w:val="both"/>
      </w:pPr>
      <w:r>
        <w:t>(</w:t>
      </w:r>
      <w:r>
        <w:rPr>
          <w:i/>
        </w:rPr>
        <w:t>должность, Ф.И.О. представителя)</w:t>
      </w:r>
      <w:r>
        <w:t>, с другой стороны, составили настоящий Акт о нижеследующем:</w:t>
      </w:r>
    </w:p>
    <w:p w:rsidR="00883437" w:rsidRDefault="00883437" w:rsidP="00883437">
      <w:pPr>
        <w:pStyle w:val="Standard"/>
        <w:ind w:firstLine="708"/>
        <w:jc w:val="both"/>
      </w:pPr>
      <w:r>
        <w:t>В соответствии с условиями Договора Поставщик поставил, а Государственный заказчик в лице Грузополучателя принял и оприходовал Товар, указанный в нижеприведенной таблице:</w:t>
      </w:r>
    </w:p>
    <w:p w:rsidR="00883437" w:rsidRDefault="00883437" w:rsidP="00883437">
      <w:pPr>
        <w:pStyle w:val="Standard"/>
        <w:ind w:firstLine="708"/>
        <w:jc w:val="both"/>
      </w:pPr>
    </w:p>
    <w:tbl>
      <w:tblPr>
        <w:tblW w:w="9645" w:type="dxa"/>
        <w:tblInd w:w="1" w:type="dxa"/>
        <w:tblLayout w:type="fixed"/>
        <w:tblCellMar>
          <w:left w:w="10" w:type="dxa"/>
          <w:right w:w="10" w:type="dxa"/>
        </w:tblCellMar>
        <w:tblLook w:val="0000"/>
      </w:tblPr>
      <w:tblGrid>
        <w:gridCol w:w="514"/>
        <w:gridCol w:w="1590"/>
        <w:gridCol w:w="1688"/>
        <w:gridCol w:w="1533"/>
        <w:gridCol w:w="616"/>
        <w:gridCol w:w="662"/>
        <w:gridCol w:w="1062"/>
        <w:gridCol w:w="911"/>
        <w:gridCol w:w="1069"/>
      </w:tblGrid>
      <w:tr w:rsidR="00883437" w:rsidTr="00BD6B71">
        <w:tc>
          <w:tcPr>
            <w:tcW w:w="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 п/п</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Наименование товара</w:t>
            </w:r>
          </w:p>
        </w:tc>
        <w:tc>
          <w:tcPr>
            <w:tcW w:w="16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Страна происхождения</w:t>
            </w:r>
          </w:p>
        </w:tc>
        <w:tc>
          <w:tcPr>
            <w:tcW w:w="1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Нормативный документ (ГОСТ, Технические условия, др.)</w:t>
            </w:r>
          </w:p>
        </w:tc>
        <w:tc>
          <w:tcPr>
            <w:tcW w:w="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Ед. изм.</w:t>
            </w:r>
          </w:p>
        </w:tc>
        <w:tc>
          <w:tcPr>
            <w:tcW w:w="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Кол-во</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Цена за единицу, руб.</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tabs>
                <w:tab w:val="left" w:pos="884"/>
                <w:tab w:val="left" w:pos="1026"/>
              </w:tabs>
            </w:pPr>
            <w:r>
              <w:rPr>
                <w:sz w:val="22"/>
                <w:szCs w:val="22"/>
              </w:rPr>
              <w:t>Сумма,</w:t>
            </w:r>
          </w:p>
          <w:p w:rsidR="00883437" w:rsidRDefault="00883437" w:rsidP="00BD6B71">
            <w:pPr>
              <w:pStyle w:val="Standard"/>
              <w:tabs>
                <w:tab w:val="left" w:pos="884"/>
                <w:tab w:val="left" w:pos="1026"/>
              </w:tabs>
            </w:pPr>
            <w:r>
              <w:rPr>
                <w:sz w:val="22"/>
                <w:szCs w:val="22"/>
              </w:rPr>
              <w:t>руб.</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83437" w:rsidRDefault="00883437" w:rsidP="00BD6B71">
            <w:pPr>
              <w:pStyle w:val="Standard"/>
            </w:pPr>
            <w:r>
              <w:rPr>
                <w:sz w:val="22"/>
                <w:szCs w:val="22"/>
              </w:rPr>
              <w:t>Срок годности   товара</w:t>
            </w:r>
          </w:p>
        </w:tc>
      </w:tr>
      <w:tr w:rsidR="00883437" w:rsidTr="00BD6B71">
        <w:tc>
          <w:tcPr>
            <w:tcW w:w="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r>
              <w:rPr>
                <w:sz w:val="22"/>
                <w:szCs w:val="22"/>
              </w:rPr>
              <w:t>1.</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ind w:right="766"/>
              <w:rPr>
                <w:i/>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rPr>
                <w:i/>
              </w:rPr>
            </w:pPr>
          </w:p>
        </w:tc>
      </w:tr>
      <w:tr w:rsidR="00883437" w:rsidTr="00BD6B71">
        <w:tc>
          <w:tcPr>
            <w:tcW w:w="964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37" w:rsidRDefault="00883437" w:rsidP="00BD6B71">
            <w:pPr>
              <w:pStyle w:val="Standard"/>
              <w:ind w:right="766"/>
              <w:jc w:val="both"/>
            </w:pPr>
            <w:r>
              <w:rPr>
                <w:b/>
                <w:sz w:val="22"/>
                <w:szCs w:val="22"/>
              </w:rPr>
              <w:t>Итого:</w:t>
            </w:r>
            <w:r>
              <w:rPr>
                <w:sz w:val="22"/>
                <w:szCs w:val="22"/>
              </w:rPr>
              <w:t xml:space="preserve"> сумма </w:t>
            </w:r>
            <w:r>
              <w:rPr>
                <w:i/>
                <w:sz w:val="22"/>
                <w:szCs w:val="22"/>
              </w:rPr>
              <w:t>числом (прописью)</w:t>
            </w:r>
          </w:p>
        </w:tc>
      </w:tr>
    </w:tbl>
    <w:p w:rsidR="00883437" w:rsidRDefault="00883437" w:rsidP="00883437">
      <w:pPr>
        <w:pStyle w:val="Standard"/>
        <w:rPr>
          <w:sz w:val="20"/>
          <w:szCs w:val="20"/>
        </w:rPr>
      </w:pPr>
    </w:p>
    <w:p w:rsidR="00883437" w:rsidRDefault="00883437" w:rsidP="00883437">
      <w:pPr>
        <w:pStyle w:val="Standard"/>
        <w:jc w:val="left"/>
      </w:pPr>
      <w:r>
        <w:t>Сопроводительные документы:</w:t>
      </w:r>
    </w:p>
    <w:p w:rsidR="00883437" w:rsidRDefault="00883437" w:rsidP="00883437">
      <w:pPr>
        <w:pStyle w:val="Standard"/>
        <w:ind w:right="-4886"/>
        <w:jc w:val="left"/>
      </w:pPr>
      <w:r>
        <w:t>товарная накладная от ______ № _______;</w:t>
      </w:r>
    </w:p>
    <w:p w:rsidR="00883437" w:rsidRDefault="00883437" w:rsidP="00883437">
      <w:pPr>
        <w:pStyle w:val="Standard"/>
        <w:jc w:val="left"/>
      </w:pPr>
      <w:r>
        <w:t>счет-фактура от _______ № _______;</w:t>
      </w:r>
    </w:p>
    <w:p w:rsidR="00883437" w:rsidRDefault="00883437" w:rsidP="00883437">
      <w:pPr>
        <w:pStyle w:val="Standard"/>
        <w:ind w:right="-375"/>
        <w:jc w:val="left"/>
      </w:pPr>
      <w:r>
        <w:t>счет от ______ № _______;</w:t>
      </w:r>
    </w:p>
    <w:p w:rsidR="00883437" w:rsidRDefault="00883437" w:rsidP="00883437">
      <w:pPr>
        <w:pStyle w:val="Standard"/>
        <w:ind w:right="-4401"/>
        <w:jc w:val="left"/>
      </w:pPr>
      <w:r>
        <w:t>документы, удостоверяющие качество товара ___________________________</w:t>
      </w:r>
    </w:p>
    <w:p w:rsidR="00883437" w:rsidRDefault="00883437" w:rsidP="00883437">
      <w:pPr>
        <w:pStyle w:val="Standard"/>
        <w:ind w:right="-4401"/>
        <w:rPr>
          <w:sz w:val="16"/>
          <w:szCs w:val="16"/>
        </w:rPr>
      </w:pPr>
    </w:p>
    <w:p w:rsidR="00883437" w:rsidRDefault="00883437" w:rsidP="00883437">
      <w:pPr>
        <w:pStyle w:val="Standard"/>
        <w:jc w:val="both"/>
      </w:pPr>
      <w:r>
        <w:t>Настоящий Акт составлен и подписан: Поставщиком, и Государственным поставщиком в двух подлинных экземплярах: 1-й экземпляр Государственному заказчику, 2-й экземпляр – Поставщику.</w:t>
      </w:r>
    </w:p>
    <w:p w:rsidR="00883437" w:rsidRDefault="00883437" w:rsidP="00883437">
      <w:pPr>
        <w:pStyle w:val="Standard"/>
        <w:rPr>
          <w:sz w:val="20"/>
          <w:szCs w:val="20"/>
        </w:rPr>
      </w:pPr>
    </w:p>
    <w:p w:rsidR="00883437" w:rsidRDefault="00883437" w:rsidP="00883437">
      <w:pPr>
        <w:pStyle w:val="Standard"/>
      </w:pPr>
      <w:r>
        <w:rPr>
          <w:b/>
          <w:szCs w:val="60"/>
        </w:rPr>
        <w:t>Подписи сторон по Договору</w:t>
      </w:r>
    </w:p>
    <w:p w:rsidR="00883437" w:rsidRDefault="00883437" w:rsidP="00883437">
      <w:pPr>
        <w:pStyle w:val="Standard"/>
      </w:pPr>
    </w:p>
    <w:tbl>
      <w:tblPr>
        <w:tblW w:w="9744" w:type="dxa"/>
        <w:tblInd w:w="-108" w:type="dxa"/>
        <w:tblLayout w:type="fixed"/>
        <w:tblCellMar>
          <w:left w:w="10" w:type="dxa"/>
          <w:right w:w="10" w:type="dxa"/>
        </w:tblCellMar>
        <w:tblLook w:val="0000"/>
      </w:tblPr>
      <w:tblGrid>
        <w:gridCol w:w="4969"/>
        <w:gridCol w:w="4775"/>
      </w:tblGrid>
      <w:tr w:rsidR="00883437" w:rsidTr="00BD6B71">
        <w:tc>
          <w:tcPr>
            <w:tcW w:w="4968" w:type="dxa"/>
            <w:tcMar>
              <w:top w:w="0" w:type="dxa"/>
              <w:left w:w="108" w:type="dxa"/>
              <w:bottom w:w="0" w:type="dxa"/>
              <w:right w:w="108" w:type="dxa"/>
            </w:tcMar>
          </w:tcPr>
          <w:p w:rsidR="00883437" w:rsidRDefault="00883437" w:rsidP="00BD6B71">
            <w:pPr>
              <w:pStyle w:val="Standard"/>
              <w:ind w:right="-71"/>
              <w:jc w:val="both"/>
              <w:rPr>
                <w:sz w:val="20"/>
                <w:szCs w:val="20"/>
              </w:rPr>
            </w:pPr>
          </w:p>
        </w:tc>
        <w:tc>
          <w:tcPr>
            <w:tcW w:w="4775" w:type="dxa"/>
            <w:tcMar>
              <w:top w:w="0" w:type="dxa"/>
              <w:left w:w="108" w:type="dxa"/>
              <w:bottom w:w="0" w:type="dxa"/>
              <w:right w:w="108" w:type="dxa"/>
            </w:tcMar>
          </w:tcPr>
          <w:p w:rsidR="00883437" w:rsidRDefault="00883437" w:rsidP="00BD6B71">
            <w:pPr>
              <w:pStyle w:val="Standard"/>
              <w:ind w:right="-71"/>
              <w:jc w:val="both"/>
              <w:rPr>
                <w:sz w:val="20"/>
                <w:szCs w:val="20"/>
              </w:rPr>
            </w:pPr>
          </w:p>
        </w:tc>
      </w:tr>
    </w:tbl>
    <w:p w:rsidR="00883437" w:rsidRDefault="00883437" w:rsidP="00883437">
      <w:pPr>
        <w:pStyle w:val="Standard"/>
        <w:jc w:val="both"/>
      </w:pPr>
      <w:r>
        <w:rPr>
          <w:b/>
        </w:rPr>
        <w:t>Поставщик</w:t>
      </w:r>
      <w:r>
        <w:t xml:space="preserve">                                                                 </w:t>
      </w:r>
      <w:r>
        <w:rPr>
          <w:b/>
        </w:rPr>
        <w:t>Гос. заказчик</w:t>
      </w:r>
      <w:r>
        <w:t xml:space="preserve"> </w:t>
      </w:r>
    </w:p>
    <w:p w:rsidR="00883437" w:rsidRDefault="00883437" w:rsidP="00883437">
      <w:pPr>
        <w:pStyle w:val="Standard"/>
        <w:jc w:val="both"/>
      </w:pPr>
      <w:r>
        <w:t xml:space="preserve">                                                                                                                         </w:t>
      </w:r>
    </w:p>
    <w:p w:rsidR="00883437" w:rsidRDefault="00883437" w:rsidP="00883437">
      <w:pPr>
        <w:pStyle w:val="Standard"/>
        <w:jc w:val="both"/>
      </w:pPr>
      <w:r>
        <w:t>______________________                                        _____________________</w:t>
      </w:r>
    </w:p>
    <w:p w:rsidR="00883437" w:rsidRPr="00AD692E" w:rsidRDefault="00883437" w:rsidP="00883437">
      <w:pPr>
        <w:pStyle w:val="Standard"/>
        <w:ind w:firstLine="708"/>
        <w:jc w:val="both"/>
        <w:rPr>
          <w:rFonts w:ascii="Calibri" w:hAnsi="Calibri"/>
        </w:rPr>
      </w:pPr>
      <w:r>
        <w:rPr>
          <w:b/>
          <w:sz w:val="16"/>
          <w:szCs w:val="16"/>
        </w:rPr>
        <w:tab/>
      </w:r>
      <w:r>
        <w:rPr>
          <w:b/>
          <w:sz w:val="16"/>
          <w:szCs w:val="16"/>
        </w:rPr>
        <w:tab/>
      </w:r>
      <w:r>
        <w:rPr>
          <w:sz w:val="20"/>
        </w:rPr>
        <w:t>М.П.</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20"/>
        </w:rPr>
        <w:t>М.П.</w:t>
      </w:r>
    </w:p>
    <w:p w:rsidR="00883437" w:rsidRPr="00781E0A" w:rsidRDefault="00883437" w:rsidP="00883437">
      <w:pPr>
        <w:rPr>
          <w:szCs w:val="24"/>
        </w:rPr>
      </w:pPr>
    </w:p>
    <w:p w:rsidR="00883437" w:rsidRPr="00153C5E" w:rsidRDefault="00883437" w:rsidP="00883437">
      <w:pPr>
        <w:rPr>
          <w:szCs w:val="24"/>
        </w:rPr>
      </w:pPr>
    </w:p>
    <w:p w:rsidR="00883437" w:rsidRDefault="00883437" w:rsidP="00883437">
      <w:pPr>
        <w:tabs>
          <w:tab w:val="left" w:pos="1889"/>
        </w:tabs>
      </w:pPr>
    </w:p>
    <w:sectPr w:rsidR="00883437" w:rsidSect="00120443">
      <w:headerReference w:type="default" r:id="rId8"/>
      <w:footerReference w:type="default" r:id="rId9"/>
      <w:footerReference w:type="first" r:id="rId10"/>
      <w:footnotePr>
        <w:numRestart w:val="eachSect"/>
      </w:footnotePr>
      <w:pgSz w:w="11907" w:h="16839" w:code="9"/>
      <w:pgMar w:top="709" w:right="850" w:bottom="993"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6A5" w:rsidRDefault="007236A5">
      <w:pPr>
        <w:spacing w:before="0" w:after="0" w:line="240" w:lineRule="auto"/>
      </w:pPr>
      <w:r>
        <w:separator/>
      </w:r>
    </w:p>
  </w:endnote>
  <w:endnote w:type="continuationSeparator" w:id="1">
    <w:p w:rsidR="007236A5" w:rsidRDefault="007236A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default"/>
    <w:sig w:usb0="00000000" w:usb1="00000000" w:usb2="00000000" w:usb3="00000000" w:csb0="00000000"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6A5" w:rsidRDefault="007236A5">
      <w:pPr>
        <w:spacing w:before="0" w:after="0" w:line="240" w:lineRule="auto"/>
      </w:pPr>
      <w:r>
        <w:separator/>
      </w:r>
    </w:p>
  </w:footnote>
  <w:footnote w:type="continuationSeparator" w:id="1">
    <w:p w:rsidR="007236A5" w:rsidRDefault="007236A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D314442"/>
    <w:multiLevelType w:val="hybridMultilevel"/>
    <w:tmpl w:val="C39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41515"/>
    <w:multiLevelType w:val="multilevel"/>
    <w:tmpl w:val="2C4A873A"/>
    <w:lvl w:ilvl="0">
      <w:start w:val="5"/>
      <w:numFmt w:val="decimal"/>
      <w:lvlText w:val="%1."/>
      <w:lvlJc w:val="left"/>
      <w:pPr>
        <w:tabs>
          <w:tab w:val="num" w:pos="928"/>
        </w:tabs>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nsid w:val="51200AD7"/>
    <w:multiLevelType w:val="multilevel"/>
    <w:tmpl w:val="376A4CF4"/>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47768F"/>
    <w:multiLevelType w:val="hybridMultilevel"/>
    <w:tmpl w:val="4984D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14"/>
  </w:num>
  <w:num w:numId="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SortMethod w:val="0000"/>
  <w:defaultTabStop w:val="720"/>
  <w:characterSpacingControl w:val="doNotCompress"/>
  <w:footnotePr>
    <w:numRestart w:val="eachSect"/>
    <w:footnote w:id="0"/>
    <w:footnote w:id="1"/>
  </w:footnotePr>
  <w:endnotePr>
    <w:endnote w:id="0"/>
    <w:endnote w:id="1"/>
  </w:endnotePr>
  <w:compat/>
  <w:rsids>
    <w:rsidRoot w:val="00C31F7E"/>
    <w:rsid w:val="00002F1E"/>
    <w:rsid w:val="000031BC"/>
    <w:rsid w:val="00016789"/>
    <w:rsid w:val="0002358F"/>
    <w:rsid w:val="00030FB4"/>
    <w:rsid w:val="00032F70"/>
    <w:rsid w:val="000346DF"/>
    <w:rsid w:val="00062780"/>
    <w:rsid w:val="00066F2C"/>
    <w:rsid w:val="000675E7"/>
    <w:rsid w:val="00074AD4"/>
    <w:rsid w:val="000A35D2"/>
    <w:rsid w:val="000B151C"/>
    <w:rsid w:val="000C31C3"/>
    <w:rsid w:val="000E1BE1"/>
    <w:rsid w:val="000E2B4A"/>
    <w:rsid w:val="000F0573"/>
    <w:rsid w:val="000F2B51"/>
    <w:rsid w:val="00112BCE"/>
    <w:rsid w:val="00120443"/>
    <w:rsid w:val="0012455B"/>
    <w:rsid w:val="00165CEF"/>
    <w:rsid w:val="00176EE5"/>
    <w:rsid w:val="00184F4D"/>
    <w:rsid w:val="00191F49"/>
    <w:rsid w:val="001B1B4E"/>
    <w:rsid w:val="001D13DA"/>
    <w:rsid w:val="001D5CF1"/>
    <w:rsid w:val="001F1046"/>
    <w:rsid w:val="002113EF"/>
    <w:rsid w:val="00212BFD"/>
    <w:rsid w:val="00213108"/>
    <w:rsid w:val="00223A8A"/>
    <w:rsid w:val="00227DED"/>
    <w:rsid w:val="00232326"/>
    <w:rsid w:val="0023364F"/>
    <w:rsid w:val="00237CF7"/>
    <w:rsid w:val="00245F91"/>
    <w:rsid w:val="002571BB"/>
    <w:rsid w:val="00263F23"/>
    <w:rsid w:val="002836B9"/>
    <w:rsid w:val="00290EEB"/>
    <w:rsid w:val="002A0146"/>
    <w:rsid w:val="002A785C"/>
    <w:rsid w:val="002B3184"/>
    <w:rsid w:val="002D0F57"/>
    <w:rsid w:val="002D2949"/>
    <w:rsid w:val="002F12F3"/>
    <w:rsid w:val="002F7723"/>
    <w:rsid w:val="003115C8"/>
    <w:rsid w:val="00322417"/>
    <w:rsid w:val="00334017"/>
    <w:rsid w:val="00350F54"/>
    <w:rsid w:val="00354337"/>
    <w:rsid w:val="00387588"/>
    <w:rsid w:val="00391678"/>
    <w:rsid w:val="00392BF4"/>
    <w:rsid w:val="00394DDF"/>
    <w:rsid w:val="00397A59"/>
    <w:rsid w:val="003A0CFA"/>
    <w:rsid w:val="003A29E9"/>
    <w:rsid w:val="003C2640"/>
    <w:rsid w:val="003D3191"/>
    <w:rsid w:val="003D43DF"/>
    <w:rsid w:val="003E68A9"/>
    <w:rsid w:val="00423F97"/>
    <w:rsid w:val="00437701"/>
    <w:rsid w:val="00476C2F"/>
    <w:rsid w:val="004854AE"/>
    <w:rsid w:val="0048735F"/>
    <w:rsid w:val="00493409"/>
    <w:rsid w:val="00497208"/>
    <w:rsid w:val="004B5381"/>
    <w:rsid w:val="004D0624"/>
    <w:rsid w:val="004D0804"/>
    <w:rsid w:val="004D5CEE"/>
    <w:rsid w:val="005037BF"/>
    <w:rsid w:val="00512560"/>
    <w:rsid w:val="005130D5"/>
    <w:rsid w:val="00520665"/>
    <w:rsid w:val="005253C2"/>
    <w:rsid w:val="00533926"/>
    <w:rsid w:val="005512DD"/>
    <w:rsid w:val="0055727A"/>
    <w:rsid w:val="00557E0C"/>
    <w:rsid w:val="00573EFD"/>
    <w:rsid w:val="0059322E"/>
    <w:rsid w:val="0059755B"/>
    <w:rsid w:val="005A7E23"/>
    <w:rsid w:val="005B0E1B"/>
    <w:rsid w:val="005B5BAC"/>
    <w:rsid w:val="006059BC"/>
    <w:rsid w:val="0064697D"/>
    <w:rsid w:val="00657A9D"/>
    <w:rsid w:val="00662C4A"/>
    <w:rsid w:val="00694DDE"/>
    <w:rsid w:val="006A43A7"/>
    <w:rsid w:val="006A61DC"/>
    <w:rsid w:val="006A77B9"/>
    <w:rsid w:val="006C102E"/>
    <w:rsid w:val="006C5C7C"/>
    <w:rsid w:val="0070151F"/>
    <w:rsid w:val="00713104"/>
    <w:rsid w:val="00715508"/>
    <w:rsid w:val="007236A5"/>
    <w:rsid w:val="00723DC5"/>
    <w:rsid w:val="00727799"/>
    <w:rsid w:val="007330DA"/>
    <w:rsid w:val="00756F04"/>
    <w:rsid w:val="00772D87"/>
    <w:rsid w:val="00772FB7"/>
    <w:rsid w:val="00782807"/>
    <w:rsid w:val="00785B58"/>
    <w:rsid w:val="00786140"/>
    <w:rsid w:val="00796D63"/>
    <w:rsid w:val="007B0F83"/>
    <w:rsid w:val="007B49FA"/>
    <w:rsid w:val="007C338B"/>
    <w:rsid w:val="007C47D9"/>
    <w:rsid w:val="007E5372"/>
    <w:rsid w:val="007F1570"/>
    <w:rsid w:val="007F3325"/>
    <w:rsid w:val="007F6514"/>
    <w:rsid w:val="0081774E"/>
    <w:rsid w:val="00843097"/>
    <w:rsid w:val="00847A08"/>
    <w:rsid w:val="00855EAE"/>
    <w:rsid w:val="00857CA0"/>
    <w:rsid w:val="00883437"/>
    <w:rsid w:val="00886138"/>
    <w:rsid w:val="008A2162"/>
    <w:rsid w:val="008A464B"/>
    <w:rsid w:val="008B4CC5"/>
    <w:rsid w:val="008E4FB7"/>
    <w:rsid w:val="0091595B"/>
    <w:rsid w:val="009222BE"/>
    <w:rsid w:val="00957BBF"/>
    <w:rsid w:val="00967A32"/>
    <w:rsid w:val="00972F3A"/>
    <w:rsid w:val="0097519D"/>
    <w:rsid w:val="009839C4"/>
    <w:rsid w:val="009A462E"/>
    <w:rsid w:val="009B4F94"/>
    <w:rsid w:val="009C6C6C"/>
    <w:rsid w:val="009F31DD"/>
    <w:rsid w:val="00A000CF"/>
    <w:rsid w:val="00A02AF0"/>
    <w:rsid w:val="00A24856"/>
    <w:rsid w:val="00A35E2E"/>
    <w:rsid w:val="00A466BA"/>
    <w:rsid w:val="00A520DE"/>
    <w:rsid w:val="00A60911"/>
    <w:rsid w:val="00A73B3F"/>
    <w:rsid w:val="00A8371F"/>
    <w:rsid w:val="00A96FC3"/>
    <w:rsid w:val="00AA1ABF"/>
    <w:rsid w:val="00AB2731"/>
    <w:rsid w:val="00AC3360"/>
    <w:rsid w:val="00AC4F81"/>
    <w:rsid w:val="00AC5C38"/>
    <w:rsid w:val="00AE2D2E"/>
    <w:rsid w:val="00AF207E"/>
    <w:rsid w:val="00B10CAE"/>
    <w:rsid w:val="00B14A85"/>
    <w:rsid w:val="00B15EBB"/>
    <w:rsid w:val="00B22085"/>
    <w:rsid w:val="00B27B40"/>
    <w:rsid w:val="00B36832"/>
    <w:rsid w:val="00B3775B"/>
    <w:rsid w:val="00B51273"/>
    <w:rsid w:val="00B528D4"/>
    <w:rsid w:val="00B62501"/>
    <w:rsid w:val="00B6315C"/>
    <w:rsid w:val="00B673C0"/>
    <w:rsid w:val="00B86587"/>
    <w:rsid w:val="00B967E6"/>
    <w:rsid w:val="00B97C4E"/>
    <w:rsid w:val="00BD2F00"/>
    <w:rsid w:val="00C01E96"/>
    <w:rsid w:val="00C04DED"/>
    <w:rsid w:val="00C1700B"/>
    <w:rsid w:val="00C17B98"/>
    <w:rsid w:val="00C2326D"/>
    <w:rsid w:val="00C26AFE"/>
    <w:rsid w:val="00C27512"/>
    <w:rsid w:val="00C31F7E"/>
    <w:rsid w:val="00C52899"/>
    <w:rsid w:val="00C66968"/>
    <w:rsid w:val="00C94706"/>
    <w:rsid w:val="00CB04A9"/>
    <w:rsid w:val="00CC4197"/>
    <w:rsid w:val="00CC7666"/>
    <w:rsid w:val="00CD2745"/>
    <w:rsid w:val="00CD7A52"/>
    <w:rsid w:val="00D047FA"/>
    <w:rsid w:val="00D11332"/>
    <w:rsid w:val="00D21BEA"/>
    <w:rsid w:val="00D247F9"/>
    <w:rsid w:val="00D30FE0"/>
    <w:rsid w:val="00D4216F"/>
    <w:rsid w:val="00D46412"/>
    <w:rsid w:val="00D6454E"/>
    <w:rsid w:val="00D856A3"/>
    <w:rsid w:val="00D92130"/>
    <w:rsid w:val="00D95CD2"/>
    <w:rsid w:val="00DE0B8C"/>
    <w:rsid w:val="00DF4A03"/>
    <w:rsid w:val="00E25155"/>
    <w:rsid w:val="00E45EEE"/>
    <w:rsid w:val="00E46DB4"/>
    <w:rsid w:val="00E54C57"/>
    <w:rsid w:val="00E63A07"/>
    <w:rsid w:val="00E80C1C"/>
    <w:rsid w:val="00E82E90"/>
    <w:rsid w:val="00EC2B2D"/>
    <w:rsid w:val="00EC3E82"/>
    <w:rsid w:val="00F023A2"/>
    <w:rsid w:val="00F1513A"/>
    <w:rsid w:val="00F17C24"/>
    <w:rsid w:val="00F323E3"/>
    <w:rsid w:val="00F37894"/>
    <w:rsid w:val="00F41E2A"/>
    <w:rsid w:val="00F63B6E"/>
    <w:rsid w:val="00F97CF9"/>
    <w:rsid w:val="00FA75A3"/>
    <w:rsid w:val="00FD01A7"/>
    <w:rsid w:val="00FE59AB"/>
    <w:rsid w:val="00FE66F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573"/>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link w:val="ab"/>
    <w:uiPriority w:val="1"/>
    <w:qFormat/>
    <w:rsid w:val="0098229F"/>
    <w:rPr>
      <w:sz w:val="22"/>
      <w:szCs w:val="22"/>
    </w:rPr>
  </w:style>
  <w:style w:type="paragraph" w:styleId="ac">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c"/>
    <w:rsid w:val="00F06394"/>
    <w:pPr>
      <w:spacing w:line="216" w:lineRule="auto"/>
    </w:pPr>
    <w:rPr>
      <w:sz w:val="20"/>
      <w:szCs w:val="20"/>
    </w:rPr>
  </w:style>
  <w:style w:type="paragraph" w:styleId="afd">
    <w:name w:val="Body Text"/>
    <w:basedOn w:val="a"/>
    <w:link w:val="afe"/>
    <w:uiPriority w:val="99"/>
    <w:rsid w:val="00C31F7E"/>
    <w:pPr>
      <w:widowControl w:val="0"/>
      <w:overflowPunct w:val="0"/>
      <w:autoSpaceDE w:val="0"/>
      <w:autoSpaceDN w:val="0"/>
      <w:adjustRightInd w:val="0"/>
      <w:spacing w:before="0" w:line="240" w:lineRule="auto"/>
      <w:ind w:firstLine="0"/>
      <w:jc w:val="left"/>
      <w:textAlignment w:val="baseline"/>
    </w:pPr>
    <w:rPr>
      <w:rFonts w:eastAsia="Calibri"/>
      <w:sz w:val="20"/>
      <w:szCs w:val="20"/>
    </w:rPr>
  </w:style>
  <w:style w:type="character" w:customStyle="1" w:styleId="afe">
    <w:name w:val="Основной текст Знак"/>
    <w:basedOn w:val="a0"/>
    <w:link w:val="afd"/>
    <w:uiPriority w:val="99"/>
    <w:rsid w:val="00C31F7E"/>
    <w:rPr>
      <w:rFonts w:eastAsia="Calibri"/>
    </w:rPr>
  </w:style>
  <w:style w:type="paragraph" w:styleId="aff">
    <w:name w:val="Balloon Text"/>
    <w:basedOn w:val="a"/>
    <w:link w:val="aff0"/>
    <w:uiPriority w:val="99"/>
    <w:semiHidden/>
    <w:unhideWhenUsed/>
    <w:rsid w:val="00FD01A7"/>
    <w:pPr>
      <w:spacing w:before="0"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FD01A7"/>
    <w:rPr>
      <w:rFonts w:ascii="Tahoma" w:hAnsi="Tahoma" w:cs="Tahoma"/>
      <w:sz w:val="16"/>
      <w:szCs w:val="16"/>
    </w:rPr>
  </w:style>
  <w:style w:type="table" w:customStyle="1" w:styleId="11">
    <w:name w:val="Сетка таблицы1"/>
    <w:basedOn w:val="a1"/>
    <w:uiPriority w:val="59"/>
    <w:rsid w:val="009B4F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gin">
    <w:name w:val="no-margin"/>
    <w:basedOn w:val="a"/>
    <w:rsid w:val="00DF4A03"/>
    <w:pPr>
      <w:spacing w:before="100" w:beforeAutospacing="1" w:after="100" w:afterAutospacing="1" w:line="240" w:lineRule="auto"/>
      <w:ind w:firstLine="0"/>
      <w:jc w:val="left"/>
    </w:pPr>
    <w:rPr>
      <w:sz w:val="24"/>
      <w:szCs w:val="24"/>
    </w:rPr>
  </w:style>
  <w:style w:type="character" w:customStyle="1" w:styleId="ab">
    <w:name w:val="Без интервала Знак"/>
    <w:basedOn w:val="a0"/>
    <w:link w:val="aa"/>
    <w:uiPriority w:val="1"/>
    <w:rsid w:val="00DF4A03"/>
    <w:rPr>
      <w:sz w:val="22"/>
      <w:szCs w:val="22"/>
    </w:rPr>
  </w:style>
  <w:style w:type="paragraph" w:customStyle="1" w:styleId="Standard">
    <w:name w:val="Standard"/>
    <w:rsid w:val="00883437"/>
    <w:pPr>
      <w:widowControl w:val="0"/>
      <w:suppressAutoHyphens/>
      <w:autoSpaceDN w:val="0"/>
      <w:jc w:val="center"/>
      <w:textAlignment w:val="baseline"/>
    </w:pPr>
    <w:rPr>
      <w:rFonts w:ascii="PT Astra Serif" w:eastAsia="Source Han Sans CN Regular" w:hAnsi="PT Astra Serif" w:cs="Lohit Devanagari"/>
      <w:kern w:val="3"/>
      <w:sz w:val="28"/>
      <w:szCs w:val="24"/>
    </w:rPr>
  </w:style>
</w:styles>
</file>

<file path=word/webSettings.xml><?xml version="1.0" encoding="utf-8"?>
<w:webSettings xmlns:r="http://schemas.openxmlformats.org/officeDocument/2006/relationships" xmlns:w="http://schemas.openxmlformats.org/wordprocessingml/2006/main">
  <w:divs>
    <w:div w:id="263198553">
      <w:bodyDiv w:val="1"/>
      <w:marLeft w:val="0"/>
      <w:marRight w:val="0"/>
      <w:marTop w:val="0"/>
      <w:marBottom w:val="0"/>
      <w:divBdr>
        <w:top w:val="none" w:sz="0" w:space="0" w:color="auto"/>
        <w:left w:val="none" w:sz="0" w:space="0" w:color="auto"/>
        <w:bottom w:val="none" w:sz="0" w:space="0" w:color="auto"/>
        <w:right w:val="none" w:sz="0" w:space="0" w:color="auto"/>
      </w:divBdr>
      <w:divsChild>
        <w:div w:id="402916596">
          <w:marLeft w:val="0"/>
          <w:marRight w:val="0"/>
          <w:marTop w:val="0"/>
          <w:marBottom w:val="0"/>
          <w:divBdr>
            <w:top w:val="none" w:sz="0" w:space="0" w:color="auto"/>
            <w:left w:val="none" w:sz="0" w:space="0" w:color="auto"/>
            <w:bottom w:val="none" w:sz="0" w:space="0" w:color="auto"/>
            <w:right w:val="none" w:sz="0" w:space="0" w:color="auto"/>
          </w:divBdr>
          <w:divsChild>
            <w:div w:id="1392265455">
              <w:marLeft w:val="0"/>
              <w:marRight w:val="0"/>
              <w:marTop w:val="0"/>
              <w:marBottom w:val="0"/>
              <w:divBdr>
                <w:top w:val="none" w:sz="0" w:space="0" w:color="auto"/>
                <w:left w:val="none" w:sz="0" w:space="0" w:color="auto"/>
                <w:bottom w:val="none" w:sz="0" w:space="0" w:color="auto"/>
                <w:right w:val="none" w:sz="0" w:space="0" w:color="auto"/>
              </w:divBdr>
              <w:divsChild>
                <w:div w:id="2028830037">
                  <w:marLeft w:val="0"/>
                  <w:marRight w:val="0"/>
                  <w:marTop w:val="0"/>
                  <w:marBottom w:val="0"/>
                  <w:divBdr>
                    <w:top w:val="none" w:sz="0" w:space="0" w:color="auto"/>
                    <w:left w:val="none" w:sz="0" w:space="0" w:color="auto"/>
                    <w:bottom w:val="none" w:sz="0" w:space="0" w:color="auto"/>
                    <w:right w:val="none" w:sz="0" w:space="0" w:color="auto"/>
                  </w:divBdr>
                  <w:divsChild>
                    <w:div w:id="1233616654">
                      <w:marLeft w:val="0"/>
                      <w:marRight w:val="0"/>
                      <w:marTop w:val="0"/>
                      <w:marBottom w:val="0"/>
                      <w:divBdr>
                        <w:top w:val="none" w:sz="0" w:space="0" w:color="auto"/>
                        <w:left w:val="none" w:sz="0" w:space="0" w:color="auto"/>
                        <w:bottom w:val="none" w:sz="0" w:space="0" w:color="auto"/>
                        <w:right w:val="none" w:sz="0" w:space="0" w:color="auto"/>
                      </w:divBdr>
                      <w:divsChild>
                        <w:div w:id="58332590">
                          <w:marLeft w:val="0"/>
                          <w:marRight w:val="0"/>
                          <w:marTop w:val="0"/>
                          <w:marBottom w:val="0"/>
                          <w:divBdr>
                            <w:top w:val="none" w:sz="0" w:space="0" w:color="auto"/>
                            <w:left w:val="none" w:sz="0" w:space="0" w:color="auto"/>
                            <w:bottom w:val="none" w:sz="0" w:space="0" w:color="auto"/>
                            <w:right w:val="none" w:sz="0" w:space="0" w:color="auto"/>
                          </w:divBdr>
                          <w:divsChild>
                            <w:div w:id="1843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807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9B68-9BC7-4273-9A5C-F47B219A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3530</Words>
  <Characters>20124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оказание услуг № ____</vt:lpstr>
    </vt:vector>
  </TitlesOfParts>
  <Company/>
  <LinksUpToDate>false</LinksUpToDate>
  <CharactersWithSpaces>23607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оказание услуг № ____</dc:title>
  <dc:creator>User</dc:creator>
  <dc:description>Консультант Плюс - Конструктор Договоров</dc:description>
  <cp:lastModifiedBy>Закупки Тыл</cp:lastModifiedBy>
  <cp:revision>5</cp:revision>
  <cp:lastPrinted>2026-05-18T23:57:00Z</cp:lastPrinted>
  <dcterms:created xsi:type="dcterms:W3CDTF">2026-05-18T23:57:00Z</dcterms:created>
  <dcterms:modified xsi:type="dcterms:W3CDTF">2026-05-26T23:14:00Z</dcterms:modified>
</cp:coreProperties>
</file>