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D3CDB" w14:textId="37ABF00E" w:rsidR="00A044D3" w:rsidRDefault="008620D3" w:rsidP="00A044D3">
      <w:pPr>
        <w:widowControl w:val="0"/>
        <w:spacing w:before="80" w:after="40"/>
        <w:jc w:val="center"/>
        <w:rPr>
          <w:b/>
        </w:rPr>
      </w:pPr>
      <w:r>
        <w:rPr>
          <w:b/>
        </w:rPr>
        <w:t xml:space="preserve">                                                                                              </w:t>
      </w:r>
      <w:r w:rsidR="00A044D3" w:rsidRPr="00046BAA">
        <w:rPr>
          <w:b/>
        </w:rPr>
        <w:t xml:space="preserve">Проект </w:t>
      </w:r>
      <w:r w:rsidR="008062C1">
        <w:rPr>
          <w:b/>
        </w:rPr>
        <w:t xml:space="preserve">государственного </w:t>
      </w:r>
      <w:r w:rsidR="00A044D3" w:rsidRPr="00046BAA">
        <w:rPr>
          <w:b/>
        </w:rPr>
        <w:t>контракта</w:t>
      </w:r>
    </w:p>
    <w:p w14:paraId="16763D92" w14:textId="77777777" w:rsidR="00A42BEC" w:rsidRDefault="00A42BEC" w:rsidP="00281DC8">
      <w:pPr>
        <w:widowControl w:val="0"/>
        <w:jc w:val="center"/>
        <w:rPr>
          <w:b/>
        </w:rPr>
      </w:pPr>
    </w:p>
    <w:p w14:paraId="06048A82" w14:textId="699F11AE" w:rsidR="00281DC8" w:rsidRPr="00C147A3" w:rsidRDefault="00281DC8" w:rsidP="00281DC8">
      <w:pPr>
        <w:widowControl w:val="0"/>
        <w:jc w:val="center"/>
        <w:rPr>
          <w:b/>
        </w:rPr>
      </w:pPr>
      <w:r w:rsidRPr="00C147A3">
        <w:rPr>
          <w:b/>
        </w:rPr>
        <w:t>ГОСУДАРСТВЕННЫЙ КОНТРАКТ №</w:t>
      </w:r>
      <w:r>
        <w:rPr>
          <w:b/>
        </w:rPr>
        <w:t xml:space="preserve"> _________</w:t>
      </w:r>
      <w:r w:rsidRPr="00C147A3">
        <w:rPr>
          <w:b/>
        </w:rPr>
        <w:t>______</w:t>
      </w:r>
    </w:p>
    <w:p w14:paraId="4844E50C" w14:textId="44FF4B28" w:rsidR="00A42BEC" w:rsidRPr="007F4E1A" w:rsidRDefault="00D321F8" w:rsidP="00A42BEC">
      <w:pPr>
        <w:ind w:firstLine="709"/>
        <w:jc w:val="center"/>
      </w:pPr>
      <w:bookmarkStart w:id="0" w:name="_Toc225674032"/>
      <w:r w:rsidRPr="00A42BEC">
        <w:t xml:space="preserve">на </w:t>
      </w:r>
      <w:r w:rsidR="00036C0D" w:rsidRPr="00A42BEC">
        <w:t xml:space="preserve">выполнение работ </w:t>
      </w:r>
      <w:r w:rsidR="0020471C" w:rsidRPr="00A42BEC">
        <w:rPr>
          <w:lang w:eastAsia="ar-SA"/>
        </w:rPr>
        <w:t xml:space="preserve">по разработке </w:t>
      </w:r>
      <w:r w:rsidR="00A42BEC" w:rsidRPr="00A42BEC">
        <w:t xml:space="preserve"> проектно-сметной документации по ограждению и оборудованию техническими средствами охраны территории объекта</w:t>
      </w:r>
    </w:p>
    <w:p w14:paraId="482DF83B" w14:textId="77777777" w:rsidR="00F32D2D" w:rsidRPr="00BE1EA6" w:rsidRDefault="00F32D2D" w:rsidP="00281DC8">
      <w:pPr>
        <w:widowControl w:val="0"/>
        <w:tabs>
          <w:tab w:val="left" w:pos="7513"/>
          <w:tab w:val="right" w:pos="9540"/>
        </w:tabs>
        <w:jc w:val="right"/>
        <w:rPr>
          <w:color w:val="002060"/>
          <w:sz w:val="20"/>
          <w:szCs w:val="20"/>
        </w:rPr>
      </w:pPr>
    </w:p>
    <w:p w14:paraId="2698BA37" w14:textId="25293693" w:rsidR="00281DC8" w:rsidRPr="00BE1EA6" w:rsidRDefault="00281DC8" w:rsidP="008620D3">
      <w:pPr>
        <w:widowControl w:val="0"/>
        <w:tabs>
          <w:tab w:val="left" w:pos="7513"/>
          <w:tab w:val="right" w:pos="9540"/>
        </w:tabs>
      </w:pPr>
      <w:r w:rsidRPr="00BE1EA6">
        <w:t xml:space="preserve">г. </w:t>
      </w:r>
      <w:r w:rsidR="008620D3">
        <w:t xml:space="preserve">Балабаново                                                                                                       </w:t>
      </w:r>
      <w:r w:rsidRPr="00BE1EA6">
        <w:t>«___»___________202</w:t>
      </w:r>
      <w:r w:rsidR="00A42BEC">
        <w:t>6</w:t>
      </w:r>
      <w:r w:rsidRPr="00BE1EA6">
        <w:t xml:space="preserve"> г.</w:t>
      </w:r>
    </w:p>
    <w:p w14:paraId="4C2C8E18" w14:textId="77777777" w:rsidR="00281DC8" w:rsidRPr="00BE1EA6" w:rsidRDefault="00281DC8" w:rsidP="00281DC8">
      <w:pPr>
        <w:widowControl w:val="0"/>
        <w:tabs>
          <w:tab w:val="right" w:pos="9540"/>
        </w:tabs>
        <w:rPr>
          <w:sz w:val="16"/>
          <w:szCs w:val="16"/>
        </w:rPr>
      </w:pPr>
    </w:p>
    <w:bookmarkEnd w:id="0"/>
    <w:p w14:paraId="08DDAA42" w14:textId="77777777" w:rsidR="00A42BEC" w:rsidRDefault="00A42BEC" w:rsidP="00281DC8">
      <w:pPr>
        <w:widowControl w:val="0"/>
        <w:spacing w:line="228" w:lineRule="auto"/>
        <w:ind w:firstLine="709"/>
        <w:jc w:val="both"/>
        <w:rPr>
          <w:bCs/>
        </w:rPr>
      </w:pPr>
    </w:p>
    <w:p w14:paraId="64541ECF" w14:textId="742E45FE" w:rsidR="00281DC8" w:rsidRDefault="00A42BEC" w:rsidP="00A42BEC">
      <w:pPr>
        <w:ind w:firstLine="709"/>
        <w:jc w:val="both"/>
        <w:rPr>
          <w:bCs/>
        </w:rPr>
      </w:pPr>
      <w:proofErr w:type="gramStart"/>
      <w:r>
        <w:t>ФЕДЕРАЛЬНОЕ КАЗЕННОЕ УЧРЕЖДЕНИЕ «ОБЪЕКТ № 5066» (ФКУ «ОБЪЕКТ № 5066»</w:t>
      </w:r>
      <w:r w:rsidRPr="00D6487F">
        <w:t xml:space="preserve">, </w:t>
      </w:r>
      <w:r>
        <w:t xml:space="preserve"> </w:t>
      </w:r>
      <w:r w:rsidRPr="00D6487F">
        <w:t xml:space="preserve">именуемый в дальнейшем «Заказчик» (далее - «Заказчик»), в лице </w:t>
      </w:r>
      <w:r>
        <w:t xml:space="preserve">начальника </w:t>
      </w:r>
      <w:proofErr w:type="spellStart"/>
      <w:r>
        <w:t>Базаева</w:t>
      </w:r>
      <w:proofErr w:type="spellEnd"/>
      <w:r>
        <w:t xml:space="preserve"> Юрия Ивановича</w:t>
      </w:r>
      <w:r w:rsidRPr="00D6487F">
        <w:t>, действующего на основании Устава, с одной</w:t>
      </w:r>
      <w:r w:rsidR="0005649C" w:rsidRPr="00BE1EA6">
        <w:rPr>
          <w:bCs/>
        </w:rPr>
        <w:t xml:space="preserve">, с одной стороны, и </w:t>
      </w:r>
      <w:r>
        <w:rPr>
          <w:bCs/>
        </w:rPr>
        <w:t>____</w:t>
      </w:r>
      <w:r w:rsidR="0005649C" w:rsidRPr="00BE1EA6">
        <w:rPr>
          <w:bCs/>
        </w:rPr>
        <w:t>______________, далее именуемое «</w:t>
      </w:r>
      <w:r w:rsidR="00AB0EF4">
        <w:rPr>
          <w:bCs/>
        </w:rPr>
        <w:t>Подрядчик</w:t>
      </w:r>
      <w:r w:rsidR="0005649C" w:rsidRPr="00BE1EA6">
        <w:rPr>
          <w:bCs/>
        </w:rPr>
        <w:t xml:space="preserve">», в лице ________________, действующего на основании ______________, с другой стороны, вместе именуемые «Стороны», </w:t>
      </w:r>
      <w:r w:rsidR="008620D3">
        <w:rPr>
          <w:bCs/>
        </w:rPr>
        <w:t xml:space="preserve">руководствуясь п. 4 ч.1 ст.93 Федерального закона от </w:t>
      </w:r>
      <w:r w:rsidR="00307C39">
        <w:rPr>
          <w:bCs/>
        </w:rPr>
        <w:t>05</w:t>
      </w:r>
      <w:r w:rsidR="008620D3">
        <w:rPr>
          <w:bCs/>
        </w:rPr>
        <w:t xml:space="preserve"> апреля 2013 г.</w:t>
      </w:r>
      <w:r w:rsidR="0005649C" w:rsidRPr="00BE1EA6">
        <w:rPr>
          <w:bCs/>
        </w:rPr>
        <w:t xml:space="preserve"> </w:t>
      </w:r>
      <w:r w:rsidR="00307C39">
        <w:rPr>
          <w:bCs/>
        </w:rPr>
        <w:t>№ 44-ФЗ «О</w:t>
      </w:r>
      <w:proofErr w:type="gramEnd"/>
      <w:r w:rsidR="00307C39">
        <w:rPr>
          <w:bCs/>
        </w:rPr>
        <w:t xml:space="preserve"> контрактной системе в сфере закупок товаров, работ, услуг для обеспечения государственных и муниципальных нужд», </w:t>
      </w:r>
      <w:r w:rsidR="0005649C" w:rsidRPr="00BE1EA6">
        <w:rPr>
          <w:bCs/>
        </w:rPr>
        <w:t>заключили настоящий Государственный контракт (далее – Контракт) о нижеследующем:</w:t>
      </w:r>
    </w:p>
    <w:p w14:paraId="0A2EE137" w14:textId="77777777" w:rsidR="00BE1EA6" w:rsidRPr="00BE1EA6" w:rsidRDefault="00BE1EA6" w:rsidP="00281DC8">
      <w:pPr>
        <w:widowControl w:val="0"/>
        <w:spacing w:line="228" w:lineRule="auto"/>
        <w:ind w:firstLine="709"/>
        <w:jc w:val="both"/>
      </w:pPr>
    </w:p>
    <w:p w14:paraId="4382B1AE" w14:textId="77777777" w:rsidR="00281DC8" w:rsidRPr="00BE1EA6" w:rsidRDefault="00BE1EA6" w:rsidP="00BE1EA6">
      <w:pPr>
        <w:widowControl w:val="0"/>
        <w:spacing w:before="60" w:after="40" w:line="228" w:lineRule="auto"/>
        <w:jc w:val="center"/>
        <w:rPr>
          <w:b/>
          <w:caps/>
          <w:smallCaps/>
        </w:rPr>
      </w:pPr>
      <w:r>
        <w:rPr>
          <w:b/>
          <w:caps/>
          <w:smallCaps/>
        </w:rPr>
        <w:t xml:space="preserve">1. </w:t>
      </w:r>
      <w:r w:rsidR="00281DC8" w:rsidRPr="00BE1EA6">
        <w:rPr>
          <w:b/>
          <w:caps/>
          <w:smallCaps/>
        </w:rPr>
        <w:t>Предмет контракта</w:t>
      </w:r>
    </w:p>
    <w:p w14:paraId="07E72A9E" w14:textId="488E3103" w:rsidR="00281DC8" w:rsidRPr="00A42BEC" w:rsidRDefault="00281DC8" w:rsidP="00A42BEC">
      <w:pPr>
        <w:ind w:firstLine="709"/>
        <w:jc w:val="both"/>
      </w:pPr>
      <w:r w:rsidRPr="00A42BEC">
        <w:t xml:space="preserve">1.1. По Контракту </w:t>
      </w:r>
      <w:r w:rsidR="00C51093" w:rsidRPr="00A42BEC">
        <w:t>Подрядчик</w:t>
      </w:r>
      <w:r w:rsidRPr="00A42BEC">
        <w:t xml:space="preserve"> обязуется </w:t>
      </w:r>
      <w:r w:rsidR="009679E6" w:rsidRPr="00A42BEC">
        <w:t xml:space="preserve">выполнить работы </w:t>
      </w:r>
      <w:r w:rsidR="003B1CE6" w:rsidRPr="00A42BEC">
        <w:rPr>
          <w:lang w:eastAsia="ar-SA"/>
        </w:rPr>
        <w:t xml:space="preserve">по разработке </w:t>
      </w:r>
      <w:r w:rsidR="00A42BEC" w:rsidRPr="00A42BEC">
        <w:t>проектно-сметной документации по ограждению и оборудованию техническими средствами охраны территории ФКУ «ОБЪЕКТ № 5066»,</w:t>
      </w:r>
      <w:r w:rsidR="00A42BEC" w:rsidRPr="00A42BEC">
        <w:rPr>
          <w:lang w:eastAsia="ar-SA"/>
        </w:rPr>
        <w:t xml:space="preserve"> </w:t>
      </w:r>
      <w:proofErr w:type="gramStart"/>
      <w:r w:rsidR="003B1CE6" w:rsidRPr="00A42BEC">
        <w:rPr>
          <w:lang w:eastAsia="ar-SA"/>
        </w:rPr>
        <w:t>расположенного</w:t>
      </w:r>
      <w:proofErr w:type="gramEnd"/>
      <w:r w:rsidR="003B1CE6" w:rsidRPr="00A42BEC">
        <w:rPr>
          <w:lang w:eastAsia="ar-SA"/>
        </w:rPr>
        <w:t xml:space="preserve"> по адресу: </w:t>
      </w:r>
      <w:r w:rsidR="00A42BEC" w:rsidRPr="00A42BEC">
        <w:t>РФ, Калужская обл., г. Балабаново, ул. Зеленая</w:t>
      </w:r>
      <w:proofErr w:type="gramStart"/>
      <w:r w:rsidR="00A42BEC" w:rsidRPr="00A42BEC">
        <w:t xml:space="preserve">., </w:t>
      </w:r>
      <w:r w:rsidR="009D6E7E" w:rsidRPr="00A42BEC">
        <w:t>(</w:t>
      </w:r>
      <w:proofErr w:type="gramEnd"/>
      <w:r w:rsidR="009D6E7E" w:rsidRPr="00A42BEC">
        <w:t>далее - Работ</w:t>
      </w:r>
      <w:r w:rsidR="003B1CE6" w:rsidRPr="00A42BEC">
        <w:t>ы</w:t>
      </w:r>
      <w:r w:rsidR="009D6E7E" w:rsidRPr="00A42BEC">
        <w:t>)</w:t>
      </w:r>
      <w:r w:rsidRPr="00A42BEC">
        <w:t xml:space="preserve"> в соответствии с условиями Контракта и </w:t>
      </w:r>
      <w:r w:rsidR="007C24A0" w:rsidRPr="00A42BEC">
        <w:t>Описанием объекта закупки</w:t>
      </w:r>
      <w:r w:rsidRPr="00A42BEC">
        <w:t xml:space="preserve"> (приложение № 1 к Контракту), а Заказчик </w:t>
      </w:r>
      <w:r w:rsidR="00D321F8" w:rsidRPr="00A42BEC">
        <w:t xml:space="preserve">обязуется принять </w:t>
      </w:r>
      <w:r w:rsidR="00392B98" w:rsidRPr="00A42BEC">
        <w:t>выполненные Работы</w:t>
      </w:r>
      <w:r w:rsidR="00D321F8" w:rsidRPr="00A42BEC">
        <w:t xml:space="preserve"> и оплатить </w:t>
      </w:r>
      <w:r w:rsidR="00392B98" w:rsidRPr="00A42BEC">
        <w:t>их</w:t>
      </w:r>
      <w:r w:rsidR="00D321F8" w:rsidRPr="00A42BEC">
        <w:t>.</w:t>
      </w:r>
    </w:p>
    <w:p w14:paraId="4A5AB109" w14:textId="2D148E3C" w:rsidR="003F35CC" w:rsidRPr="00D559DB" w:rsidRDefault="003F35CC" w:rsidP="00A42BEC">
      <w:pPr>
        <w:widowControl w:val="0"/>
        <w:ind w:firstLine="709"/>
        <w:jc w:val="both"/>
        <w:rPr>
          <w:color w:val="000000"/>
        </w:rPr>
      </w:pPr>
      <w:r w:rsidRPr="00A42BEC">
        <w:t xml:space="preserve">1.2. Работы выполняются иждивением Подрядчика в соответствии с качественными, количественными и иными характеристиками работ, определенными в </w:t>
      </w:r>
      <w:r w:rsidR="00A42BEC">
        <w:t>О</w:t>
      </w:r>
      <w:r w:rsidRPr="00A42BEC">
        <w:t>писании объекта закупки</w:t>
      </w:r>
      <w:r w:rsidR="00C953AA" w:rsidRPr="00A42BEC">
        <w:t xml:space="preserve"> </w:t>
      </w:r>
      <w:r w:rsidR="00A42BEC">
        <w:t xml:space="preserve">(Техническом задании) </w:t>
      </w:r>
      <w:r w:rsidR="00C953AA" w:rsidRPr="00A42BEC">
        <w:t>(приложение № 1 к Контракту)</w:t>
      </w:r>
      <w:r w:rsidR="00E07EB0" w:rsidRPr="00A42BEC">
        <w:t>.</w:t>
      </w:r>
    </w:p>
    <w:p w14:paraId="7059FC15" w14:textId="2E400933" w:rsidR="00281DC8" w:rsidRPr="00BE1EA6" w:rsidRDefault="00281DC8" w:rsidP="00A42BEC">
      <w:pPr>
        <w:widowControl w:val="0"/>
        <w:snapToGrid w:val="0"/>
        <w:ind w:firstLine="709"/>
        <w:contextualSpacing/>
        <w:jc w:val="both"/>
      </w:pPr>
      <w:r w:rsidRPr="00BE1EA6">
        <w:t>1</w:t>
      </w:r>
      <w:r w:rsidR="003F35CC">
        <w:t>.3</w:t>
      </w:r>
      <w:r w:rsidRPr="00BE1EA6">
        <w:t xml:space="preserve">. Место </w:t>
      </w:r>
      <w:r w:rsidR="00C51093">
        <w:t>выполнения Работ</w:t>
      </w:r>
      <w:r w:rsidRPr="00BE1EA6">
        <w:t xml:space="preserve">: </w:t>
      </w:r>
      <w:r w:rsidR="00A42BEC" w:rsidRPr="00A42BEC">
        <w:t>Калужская обл., г. Балабаново, ул. Зеленая</w:t>
      </w:r>
      <w:proofErr w:type="gramStart"/>
      <w:r w:rsidR="00A42BEC" w:rsidRPr="00A42BEC">
        <w:t xml:space="preserve">., </w:t>
      </w:r>
      <w:proofErr w:type="gramEnd"/>
      <w:r w:rsidR="00A42BEC" w:rsidRPr="00A42BEC">
        <w:t>ФКУ «ОБЪЕКТ № 5066»</w:t>
      </w:r>
      <w:r w:rsidR="00A42BEC">
        <w:t>.</w:t>
      </w:r>
      <w:r w:rsidR="00E96A7F" w:rsidRPr="00D55B8A">
        <w:rPr>
          <w:rFonts w:eastAsia="Calibri"/>
        </w:rPr>
        <w:tab/>
      </w:r>
    </w:p>
    <w:p w14:paraId="4728A04C" w14:textId="2E36F1C4" w:rsidR="00BE1EA6" w:rsidRDefault="00281DC8" w:rsidP="00A42BEC">
      <w:pPr>
        <w:widowControl w:val="0"/>
        <w:spacing w:line="228" w:lineRule="auto"/>
        <w:ind w:firstLine="709"/>
        <w:jc w:val="both"/>
      </w:pPr>
      <w:r w:rsidRPr="00BE1EA6">
        <w:t>1.</w:t>
      </w:r>
      <w:r w:rsidR="003F35CC">
        <w:t>4</w:t>
      </w:r>
      <w:r w:rsidRPr="00BE1EA6">
        <w:t xml:space="preserve">. </w:t>
      </w:r>
      <w:r w:rsidR="00D321F8">
        <w:t xml:space="preserve">Срок </w:t>
      </w:r>
      <w:r w:rsidR="00C51093">
        <w:t>выполнения Работ</w:t>
      </w:r>
      <w:r w:rsidRPr="00BE1EA6">
        <w:t xml:space="preserve">: </w:t>
      </w:r>
      <w:r w:rsidR="00D321F8">
        <w:rPr>
          <w:color w:val="111111"/>
        </w:rPr>
        <w:t>в течени</w:t>
      </w:r>
      <w:r w:rsidR="007F39AD">
        <w:rPr>
          <w:color w:val="111111"/>
        </w:rPr>
        <w:t>е</w:t>
      </w:r>
      <w:r w:rsidR="00D321F8">
        <w:rPr>
          <w:color w:val="111111"/>
        </w:rPr>
        <w:t xml:space="preserve"> </w:t>
      </w:r>
      <w:r w:rsidR="00307C39" w:rsidRPr="00751195">
        <w:rPr>
          <w:color w:val="000000"/>
        </w:rPr>
        <w:t>30</w:t>
      </w:r>
      <w:r w:rsidR="00063FBA">
        <w:rPr>
          <w:color w:val="000000"/>
        </w:rPr>
        <w:t xml:space="preserve"> календарных</w:t>
      </w:r>
      <w:r w:rsidR="00C953AA" w:rsidRPr="00C3793C">
        <w:rPr>
          <w:color w:val="000000"/>
        </w:rPr>
        <w:t xml:space="preserve"> дней </w:t>
      </w:r>
      <w:proofErr w:type="gramStart"/>
      <w:r w:rsidR="00C953AA" w:rsidRPr="00C3793C">
        <w:rPr>
          <w:color w:val="000000"/>
        </w:rPr>
        <w:t>с даты заключения</w:t>
      </w:r>
      <w:proofErr w:type="gramEnd"/>
      <w:r w:rsidR="00C953AA" w:rsidRPr="00C3793C">
        <w:rPr>
          <w:color w:val="000000"/>
        </w:rPr>
        <w:t xml:space="preserve"> государственного контракта</w:t>
      </w:r>
      <w:r w:rsidR="00C953AA">
        <w:rPr>
          <w:color w:val="000000" w:themeColor="text1"/>
        </w:rPr>
        <w:t>.</w:t>
      </w:r>
    </w:p>
    <w:p w14:paraId="7C9A6862" w14:textId="77777777" w:rsidR="00964457" w:rsidRPr="00BE1EA6" w:rsidRDefault="00964457" w:rsidP="00BE1EA6">
      <w:pPr>
        <w:widowControl w:val="0"/>
        <w:spacing w:line="228" w:lineRule="auto"/>
        <w:ind w:firstLine="567"/>
        <w:jc w:val="both"/>
      </w:pPr>
      <w:bookmarkStart w:id="1" w:name="_GoBack"/>
      <w:bookmarkEnd w:id="1"/>
    </w:p>
    <w:p w14:paraId="4AA38391" w14:textId="77777777" w:rsidR="00281DC8" w:rsidRPr="00BE1EA6" w:rsidRDefault="00BE1EA6" w:rsidP="00BE1EA6">
      <w:pPr>
        <w:widowControl w:val="0"/>
        <w:spacing w:line="228" w:lineRule="auto"/>
        <w:ind w:firstLine="567"/>
        <w:jc w:val="center"/>
        <w:rPr>
          <w:b/>
          <w:bCs/>
          <w:caps/>
          <w:smallCaps/>
        </w:rPr>
      </w:pPr>
      <w:r w:rsidRPr="00BE1EA6">
        <w:rPr>
          <w:b/>
        </w:rPr>
        <w:t>2.</w:t>
      </w:r>
      <w:r w:rsidRPr="00BE1EA6">
        <w:t xml:space="preserve"> </w:t>
      </w:r>
      <w:r w:rsidR="00281DC8" w:rsidRPr="00BE1EA6">
        <w:rPr>
          <w:b/>
          <w:bCs/>
          <w:caps/>
          <w:smallCaps/>
        </w:rPr>
        <w:t>Цена КОНТРАКТА И ПОРЯДОК РАСЧЕТОВ</w:t>
      </w:r>
    </w:p>
    <w:p w14:paraId="7DFB3733" w14:textId="77777777" w:rsidR="00F12C97" w:rsidRPr="00BE1EA6" w:rsidRDefault="00877794" w:rsidP="00D321F8">
      <w:pPr>
        <w:widowControl w:val="0"/>
        <w:ind w:firstLine="709"/>
        <w:jc w:val="both"/>
        <w:rPr>
          <w:i/>
        </w:rPr>
      </w:pPr>
      <w:r w:rsidRPr="00BE1EA6">
        <w:t xml:space="preserve">2.1. </w:t>
      </w:r>
      <w:r w:rsidR="00281DC8" w:rsidRPr="00BE1EA6">
        <w:t>Цена Контракта составляет __________ (</w:t>
      </w:r>
      <w:r w:rsidR="00281DC8" w:rsidRPr="00BE1EA6">
        <w:rPr>
          <w:i/>
        </w:rPr>
        <w:t>сумма прописью</w:t>
      </w:r>
      <w:r w:rsidR="00281DC8" w:rsidRPr="00BE1EA6">
        <w:t>) руб. ____ коп</w:t>
      </w:r>
      <w:proofErr w:type="gramStart"/>
      <w:r w:rsidR="00281DC8" w:rsidRPr="00BE1EA6">
        <w:t xml:space="preserve">., </w:t>
      </w:r>
      <w:proofErr w:type="gramEnd"/>
      <w:r w:rsidR="00281DC8" w:rsidRPr="00BE1EA6">
        <w:t>в том числе НДС по ставке ___%  –  _______ (</w:t>
      </w:r>
      <w:r w:rsidR="00281DC8" w:rsidRPr="00BE1EA6">
        <w:rPr>
          <w:i/>
        </w:rPr>
        <w:t>сумма прописью</w:t>
      </w:r>
      <w:r w:rsidR="00281DC8" w:rsidRPr="00BE1EA6">
        <w:t xml:space="preserve">) руб.__ коп. </w:t>
      </w:r>
      <w:r w:rsidR="00281DC8" w:rsidRPr="00BE1EA6">
        <w:rPr>
          <w:i/>
        </w:rPr>
        <w:t>(Если НДС не обл</w:t>
      </w:r>
      <w:r w:rsidR="00F12C97" w:rsidRPr="00BE1EA6">
        <w:rPr>
          <w:i/>
        </w:rPr>
        <w:t>агается, указывается основание)</w:t>
      </w:r>
      <w:r w:rsidR="00D321F8">
        <w:rPr>
          <w:i/>
        </w:rPr>
        <w:t>.</w:t>
      </w:r>
    </w:p>
    <w:p w14:paraId="2981A474" w14:textId="77777777" w:rsidR="00281DC8" w:rsidRPr="00BE1EA6" w:rsidRDefault="00281DC8" w:rsidP="00281DC8">
      <w:pPr>
        <w:pStyle w:val="afffa"/>
        <w:widowControl w:val="0"/>
        <w:spacing w:after="0" w:line="240" w:lineRule="auto"/>
        <w:ind w:left="0" w:firstLine="709"/>
        <w:jc w:val="both"/>
        <w:rPr>
          <w:rFonts w:ascii="Times New Roman" w:hAnsi="Times New Roman"/>
          <w:sz w:val="24"/>
          <w:szCs w:val="24"/>
        </w:rPr>
      </w:pPr>
      <w:r w:rsidRPr="00BE1EA6">
        <w:rPr>
          <w:rFonts w:ascii="Times New Roman" w:hAnsi="Times New Roman"/>
          <w:sz w:val="24"/>
          <w:szCs w:val="24"/>
        </w:rPr>
        <w:t>2.2. Цена Контракта и валюта платежа устанавливаются в российских рублях.</w:t>
      </w:r>
    </w:p>
    <w:p w14:paraId="6D8EB29B" w14:textId="77777777" w:rsidR="00B91A77" w:rsidRPr="00D559DB" w:rsidRDefault="00B91A77" w:rsidP="00B91A77">
      <w:pPr>
        <w:widowControl w:val="0"/>
        <w:tabs>
          <w:tab w:val="num" w:pos="1391"/>
        </w:tabs>
        <w:ind w:firstLine="709"/>
        <w:jc w:val="both"/>
        <w:rPr>
          <w:color w:val="000000"/>
        </w:rPr>
      </w:pPr>
      <w:r w:rsidRPr="00D559DB">
        <w:rPr>
          <w:color w:val="000000"/>
        </w:rPr>
        <w:t xml:space="preserve">2.3. </w:t>
      </w:r>
      <w:r w:rsidRPr="00D559DB">
        <w:rPr>
          <w:color w:val="000000"/>
          <w:spacing w:val="-4"/>
        </w:rPr>
        <w:t>Цена Контракта является твердой и определяется на весь срок его исполнения, за исключением случаев, предусмотренных пунктами 2.7 и 2.8 Контракта.</w:t>
      </w:r>
    </w:p>
    <w:p w14:paraId="1666D48E" w14:textId="77777777" w:rsidR="00B91A77" w:rsidRPr="00D559DB" w:rsidRDefault="00B91A77" w:rsidP="00B91A77">
      <w:pPr>
        <w:widowControl w:val="0"/>
        <w:tabs>
          <w:tab w:val="num" w:pos="1391"/>
        </w:tabs>
        <w:ind w:firstLine="709"/>
        <w:jc w:val="both"/>
        <w:rPr>
          <w:spacing w:val="-4"/>
        </w:rPr>
      </w:pPr>
      <w:r w:rsidRPr="00D559DB">
        <w:rPr>
          <w:color w:val="000000"/>
        </w:rPr>
        <w:t xml:space="preserve">2.4. </w:t>
      </w:r>
      <w:r w:rsidRPr="00D559DB">
        <w:rPr>
          <w:color w:val="000000"/>
          <w:spacing w:val="-4"/>
        </w:rPr>
        <w:t xml:space="preserve">В цену Контракта входят все расходы </w:t>
      </w:r>
      <w:r>
        <w:rPr>
          <w:color w:val="000000"/>
          <w:spacing w:val="-4"/>
        </w:rPr>
        <w:t>Подрядчика</w:t>
      </w:r>
      <w:r w:rsidRPr="00D559DB">
        <w:rPr>
          <w:color w:val="000000"/>
          <w:spacing w:val="-4"/>
        </w:rPr>
        <w:t xml:space="preserve">, которые он понесет при исполнении условий Контракта, </w:t>
      </w:r>
      <w:r w:rsidRPr="00D559DB">
        <w:rPr>
          <w:spacing w:val="-4"/>
        </w:rPr>
        <w:t>включая расходы на страхование, уплату таможенных пошлин, налогов, сборов и других обязательных платежей.</w:t>
      </w:r>
    </w:p>
    <w:p w14:paraId="01F502F6" w14:textId="77777777" w:rsidR="00B91A77" w:rsidRPr="00D559DB" w:rsidRDefault="00B91A77" w:rsidP="00B91A77">
      <w:pPr>
        <w:widowControl w:val="0"/>
        <w:tabs>
          <w:tab w:val="num" w:pos="1391"/>
        </w:tabs>
        <w:ind w:firstLine="709"/>
        <w:jc w:val="both"/>
        <w:rPr>
          <w:spacing w:val="-4"/>
        </w:rPr>
      </w:pPr>
      <w:r w:rsidRPr="00D559DB">
        <w:rPr>
          <w:color w:val="000000"/>
        </w:rPr>
        <w:t>2.5</w:t>
      </w:r>
      <w:r w:rsidRPr="00D559DB">
        <w:rPr>
          <w:color w:val="000000"/>
          <w:spacing w:val="-4"/>
        </w:rPr>
        <w:t xml:space="preserve">. </w:t>
      </w:r>
      <w:r w:rsidRPr="00D559DB">
        <w:rPr>
          <w:spacing w:val="-4"/>
        </w:rPr>
        <w:t xml:space="preserve">Оплата Заказчиком </w:t>
      </w:r>
      <w:r>
        <w:rPr>
          <w:spacing w:val="-4"/>
        </w:rPr>
        <w:t>Подрядчику</w:t>
      </w:r>
      <w:r w:rsidRPr="00D559DB">
        <w:rPr>
          <w:spacing w:val="-4"/>
        </w:rPr>
        <w:t xml:space="preserve"> выполненной работы </w:t>
      </w:r>
      <w:r w:rsidRPr="00D559DB">
        <w:rPr>
          <w:color w:val="000000" w:themeColor="text1"/>
          <w:spacing w:val="-4"/>
        </w:rPr>
        <w:t xml:space="preserve">осуществляется </w:t>
      </w:r>
      <w:r w:rsidRPr="00D559DB">
        <w:rPr>
          <w:spacing w:val="-4"/>
        </w:rPr>
        <w:t xml:space="preserve">за счет </w:t>
      </w:r>
      <w:r w:rsidRPr="00D559DB">
        <w:t>средств федерального бюджета</w:t>
      </w:r>
      <w:r w:rsidRPr="00D559DB">
        <w:rPr>
          <w:spacing w:val="-4"/>
        </w:rPr>
        <w:t>.</w:t>
      </w:r>
    </w:p>
    <w:p w14:paraId="2F7F53C3" w14:textId="61E604E8" w:rsidR="00B91A77" w:rsidRDefault="00B91A77" w:rsidP="00B91A77">
      <w:pPr>
        <w:widowControl w:val="0"/>
        <w:tabs>
          <w:tab w:val="left" w:pos="1418"/>
        </w:tabs>
        <w:ind w:firstLine="709"/>
        <w:jc w:val="both"/>
        <w:rPr>
          <w:bCs/>
          <w:iCs/>
          <w:color w:val="000000"/>
        </w:rPr>
      </w:pPr>
      <w:r w:rsidRPr="00935BF9">
        <w:rPr>
          <w:bCs/>
          <w:iCs/>
          <w:color w:val="000000"/>
        </w:rPr>
        <w:t xml:space="preserve">2.6. Расчеты за выполненные работы, оказанные услуги производятся в срок не позднее 7 (семи) рабочих дней </w:t>
      </w:r>
      <w:r w:rsidRPr="00935BF9">
        <w:t xml:space="preserve">с даты подписания Заказчиком </w:t>
      </w:r>
      <w:r w:rsidR="00523EE9">
        <w:t xml:space="preserve">акта </w:t>
      </w:r>
      <w:r w:rsidR="00751195">
        <w:t xml:space="preserve">приема-сдачи </w:t>
      </w:r>
      <w:r w:rsidR="00523EE9">
        <w:t>выполненных работ</w:t>
      </w:r>
      <w:r w:rsidRPr="00935BF9">
        <w:t>,</w:t>
      </w:r>
      <w:r w:rsidRPr="00006030">
        <w:t xml:space="preserve"> путем перечисления денежных сре</w:t>
      </w:r>
      <w:proofErr w:type="gramStart"/>
      <w:r w:rsidRPr="00006030">
        <w:t>дств пл</w:t>
      </w:r>
      <w:proofErr w:type="gramEnd"/>
      <w:r w:rsidRPr="00006030">
        <w:t xml:space="preserve">атежным поручением Заказчика на расчетный счет Подрядчика на основании </w:t>
      </w:r>
      <w:r w:rsidR="00523EE9">
        <w:t>акта выполненных работ.</w:t>
      </w:r>
      <w:r w:rsidRPr="00006030">
        <w:t xml:space="preserve"> </w:t>
      </w:r>
    </w:p>
    <w:p w14:paraId="42BD22C1" w14:textId="77777777" w:rsidR="00B91A77" w:rsidRPr="00D559DB" w:rsidRDefault="00B91A77" w:rsidP="00B91A77">
      <w:pPr>
        <w:widowControl w:val="0"/>
        <w:autoSpaceDE w:val="0"/>
        <w:autoSpaceDN w:val="0"/>
        <w:adjustRightInd w:val="0"/>
        <w:ind w:firstLine="709"/>
        <w:jc w:val="both"/>
        <w:rPr>
          <w:rFonts w:eastAsia="Calibri"/>
          <w:color w:val="000000"/>
        </w:rPr>
      </w:pPr>
      <w:r w:rsidRPr="00D559DB">
        <w:rPr>
          <w:rFonts w:eastAsia="Calibri"/>
          <w:color w:val="000000"/>
        </w:rPr>
        <w:t xml:space="preserve">2.7. </w:t>
      </w:r>
      <w:proofErr w:type="gramStart"/>
      <w:r w:rsidRPr="00D559DB">
        <w:rPr>
          <w:rFonts w:eastAsia="Calibri"/>
          <w:color w:val="000000"/>
        </w:rPr>
        <w:t xml:space="preserve">В случае уменьшения Заказчику как получателю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w:t>
      </w:r>
      <w:r w:rsidRPr="00D559DB">
        <w:rPr>
          <w:color w:val="000000"/>
        </w:rPr>
        <w:t>Заказчик должен</w:t>
      </w:r>
      <w:r w:rsidRPr="00D559DB">
        <w:rPr>
          <w:rFonts w:eastAsia="Calibri"/>
          <w:color w:val="000000"/>
        </w:rPr>
        <w:t xml:space="preserve"> </w:t>
      </w:r>
      <w:hyperlink r:id="rId9" w:history="1">
        <w:r w:rsidRPr="00D559DB">
          <w:rPr>
            <w:rFonts w:eastAsia="Calibri"/>
            <w:color w:val="000000"/>
          </w:rPr>
          <w:t>обеспечить согласование</w:t>
        </w:r>
      </w:hyperlink>
      <w:r w:rsidRPr="00D559DB">
        <w:rPr>
          <w:rFonts w:eastAsia="Calibri"/>
          <w:color w:val="000000"/>
        </w:rPr>
        <w:t xml:space="preserve"> в соответствии с </w:t>
      </w:r>
      <w:hyperlink r:id="rId10" w:history="1">
        <w:r w:rsidRPr="00D559DB">
          <w:rPr>
            <w:rFonts w:eastAsia="Calibri"/>
            <w:color w:val="000000"/>
          </w:rPr>
          <w:t>законодательством</w:t>
        </w:r>
      </w:hyperlink>
      <w:r w:rsidRPr="00D559DB">
        <w:rPr>
          <w:rFonts w:eastAsia="Calibri"/>
          <w:color w:val="000000"/>
        </w:rPr>
        <w:t xml:space="preserve"> Российской Федерации новых условий Контракта, </w:t>
      </w:r>
      <w:r w:rsidRPr="00D559DB">
        <w:rPr>
          <w:rFonts w:eastAsia="Calibri"/>
        </w:rPr>
        <w:t>в том числе по цене и (или) срокам выполнения работ, оказания услуг и (или) объему работ, услуг.</w:t>
      </w:r>
      <w:proofErr w:type="gramEnd"/>
    </w:p>
    <w:p w14:paraId="6CEB1875" w14:textId="77777777" w:rsidR="00B91A77" w:rsidRPr="00D559DB" w:rsidRDefault="00B91A77" w:rsidP="00B91A77">
      <w:pPr>
        <w:widowControl w:val="0"/>
        <w:autoSpaceDE w:val="0"/>
        <w:autoSpaceDN w:val="0"/>
        <w:adjustRightInd w:val="0"/>
        <w:ind w:firstLine="709"/>
        <w:jc w:val="both"/>
        <w:rPr>
          <w:rFonts w:eastAsia="Calibri"/>
          <w:color w:val="000000"/>
        </w:rPr>
      </w:pPr>
      <w:r w:rsidRPr="00D559DB">
        <w:rPr>
          <w:rFonts w:eastAsia="Calibri"/>
          <w:color w:val="000000"/>
        </w:rPr>
        <w:t>2.8.</w:t>
      </w:r>
      <w:r w:rsidRPr="00D559DB">
        <w:rPr>
          <w:color w:val="000000"/>
        </w:rPr>
        <w:t xml:space="preserve"> </w:t>
      </w:r>
      <w:r w:rsidRPr="00D559DB">
        <w:rPr>
          <w:color w:val="000000"/>
          <w:spacing w:val="-6"/>
        </w:rPr>
        <w:t xml:space="preserve">По соглашению Сторон цена Контракта может быть снижена без изменения </w:t>
      </w:r>
      <w:r w:rsidRPr="00D559DB">
        <w:rPr>
          <w:color w:val="000000"/>
          <w:spacing w:val="-6"/>
        </w:rPr>
        <w:lastRenderedPageBreak/>
        <w:t>предусмотренного Контрактом объема выполненных работ, оказанных услуг и иных условий Контракта.</w:t>
      </w:r>
    </w:p>
    <w:p w14:paraId="12163240" w14:textId="77777777" w:rsidR="00B91A77" w:rsidRPr="00D559DB" w:rsidRDefault="00B91A77" w:rsidP="00B91A77">
      <w:pPr>
        <w:widowControl w:val="0"/>
        <w:tabs>
          <w:tab w:val="num" w:pos="1391"/>
        </w:tabs>
        <w:ind w:firstLine="709"/>
        <w:jc w:val="both"/>
        <w:rPr>
          <w:color w:val="000000"/>
          <w:spacing w:val="-6"/>
        </w:rPr>
      </w:pPr>
      <w:r w:rsidRPr="00D559DB">
        <w:rPr>
          <w:color w:val="000000"/>
        </w:rPr>
        <w:t xml:space="preserve">2.9. </w:t>
      </w:r>
      <w:r w:rsidRPr="00D559DB">
        <w:rPr>
          <w:color w:val="000000"/>
          <w:spacing w:val="-6"/>
        </w:rPr>
        <w:t xml:space="preserve">Заказчик считается исполнившим свое обязательство по оплате по Контракту </w:t>
      </w:r>
      <w:r>
        <w:rPr>
          <w:color w:val="000000"/>
          <w:spacing w:val="-6"/>
        </w:rPr>
        <w:t>выполненных работ</w:t>
      </w:r>
      <w:r w:rsidRPr="00D559DB">
        <w:rPr>
          <w:color w:val="000000"/>
          <w:spacing w:val="-6"/>
        </w:rPr>
        <w:t xml:space="preserve"> с момента списания денежных сре</w:t>
      </w:r>
      <w:proofErr w:type="gramStart"/>
      <w:r w:rsidRPr="00D559DB">
        <w:rPr>
          <w:color w:val="000000"/>
          <w:spacing w:val="-6"/>
        </w:rPr>
        <w:t>дств с л</w:t>
      </w:r>
      <w:proofErr w:type="gramEnd"/>
      <w:r w:rsidRPr="00D559DB">
        <w:rPr>
          <w:color w:val="000000"/>
          <w:spacing w:val="-6"/>
        </w:rPr>
        <w:t>ицевого счета Заказчика.</w:t>
      </w:r>
    </w:p>
    <w:p w14:paraId="78926A88" w14:textId="77777777" w:rsidR="00B91A77" w:rsidRPr="00D559DB" w:rsidRDefault="00B91A77" w:rsidP="00B91A77">
      <w:pPr>
        <w:widowControl w:val="0"/>
        <w:tabs>
          <w:tab w:val="num" w:pos="1391"/>
        </w:tabs>
        <w:ind w:firstLine="709"/>
        <w:jc w:val="both"/>
        <w:rPr>
          <w:color w:val="000000"/>
        </w:rPr>
      </w:pPr>
      <w:r w:rsidRPr="00D559DB">
        <w:rPr>
          <w:color w:val="000000"/>
        </w:rPr>
        <w:t xml:space="preserve">2.10. </w:t>
      </w:r>
      <w:proofErr w:type="gramStart"/>
      <w:r w:rsidRPr="00D559DB">
        <w:rPr>
          <w:color w:val="000000"/>
        </w:rPr>
        <w:t xml:space="preserve">Сумма, подлежащая уплате Заказчиком </w:t>
      </w:r>
      <w:r>
        <w:rPr>
          <w:color w:val="000000"/>
        </w:rPr>
        <w:t>Подрядчику</w:t>
      </w:r>
      <w:r w:rsidRPr="00D559DB">
        <w:rPr>
          <w:color w:val="00000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240DE6D5" w14:textId="77777777" w:rsidR="00585CCC" w:rsidRPr="00C80015" w:rsidRDefault="00585CCC" w:rsidP="00FD2A54">
      <w:pPr>
        <w:tabs>
          <w:tab w:val="left" w:pos="709"/>
        </w:tabs>
        <w:ind w:right="-1" w:firstLine="709"/>
        <w:jc w:val="both"/>
      </w:pPr>
      <w:r w:rsidRPr="00C80015">
        <w:t>2.11. Источник финансирования настоящего Контракта – федеральный бюджет. Код бюджетной классификации:</w:t>
      </w:r>
    </w:p>
    <w:tbl>
      <w:tblPr>
        <w:tblW w:w="9145"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2827"/>
        <w:gridCol w:w="2514"/>
        <w:gridCol w:w="2250"/>
      </w:tblGrid>
      <w:tr w:rsidR="00BE1EA6" w:rsidRPr="00BE1EA6" w14:paraId="77D52823" w14:textId="77777777" w:rsidTr="00F12C97">
        <w:trPr>
          <w:trHeight w:val="263"/>
        </w:trPr>
        <w:tc>
          <w:tcPr>
            <w:tcW w:w="1554" w:type="dxa"/>
            <w:tcBorders>
              <w:top w:val="single" w:sz="4" w:space="0" w:color="auto"/>
              <w:left w:val="single" w:sz="4" w:space="0" w:color="auto"/>
              <w:bottom w:val="single" w:sz="4" w:space="0" w:color="auto"/>
              <w:right w:val="single" w:sz="4" w:space="0" w:color="auto"/>
            </w:tcBorders>
            <w:hideMark/>
          </w:tcPr>
          <w:p w14:paraId="445D43EF" w14:textId="77777777" w:rsidR="00585CCC" w:rsidRPr="00C80015" w:rsidRDefault="00585CCC" w:rsidP="00F12C97">
            <w:pPr>
              <w:jc w:val="center"/>
              <w:rPr>
                <w:lang w:eastAsia="en-US"/>
              </w:rPr>
            </w:pPr>
            <w:r w:rsidRPr="00C80015">
              <w:t>Глава</w:t>
            </w:r>
          </w:p>
        </w:tc>
        <w:tc>
          <w:tcPr>
            <w:tcW w:w="2827" w:type="dxa"/>
            <w:tcBorders>
              <w:top w:val="single" w:sz="4" w:space="0" w:color="auto"/>
              <w:left w:val="single" w:sz="4" w:space="0" w:color="auto"/>
              <w:bottom w:val="single" w:sz="4" w:space="0" w:color="auto"/>
              <w:right w:val="single" w:sz="4" w:space="0" w:color="auto"/>
            </w:tcBorders>
            <w:hideMark/>
          </w:tcPr>
          <w:p w14:paraId="4903F766" w14:textId="77777777" w:rsidR="00585CCC" w:rsidRPr="00C80015" w:rsidRDefault="00585CCC" w:rsidP="00F12C97">
            <w:pPr>
              <w:jc w:val="center"/>
            </w:pPr>
            <w:r w:rsidRPr="00C80015">
              <w:t>Раздел (Подраздел)</w:t>
            </w:r>
          </w:p>
        </w:tc>
        <w:tc>
          <w:tcPr>
            <w:tcW w:w="2514" w:type="dxa"/>
            <w:tcBorders>
              <w:top w:val="single" w:sz="4" w:space="0" w:color="auto"/>
              <w:left w:val="single" w:sz="4" w:space="0" w:color="auto"/>
              <w:bottom w:val="single" w:sz="4" w:space="0" w:color="auto"/>
              <w:right w:val="single" w:sz="4" w:space="0" w:color="auto"/>
            </w:tcBorders>
            <w:hideMark/>
          </w:tcPr>
          <w:p w14:paraId="3836DA26" w14:textId="77777777" w:rsidR="00585CCC" w:rsidRPr="00C80015" w:rsidRDefault="00585CCC" w:rsidP="00F12C97">
            <w:pPr>
              <w:jc w:val="center"/>
            </w:pPr>
            <w:r w:rsidRPr="00C80015">
              <w:t>Целевая статья</w:t>
            </w:r>
          </w:p>
        </w:tc>
        <w:tc>
          <w:tcPr>
            <w:tcW w:w="2250" w:type="dxa"/>
            <w:tcBorders>
              <w:top w:val="single" w:sz="4" w:space="0" w:color="auto"/>
              <w:left w:val="single" w:sz="4" w:space="0" w:color="auto"/>
              <w:bottom w:val="single" w:sz="4" w:space="0" w:color="auto"/>
              <w:right w:val="single" w:sz="4" w:space="0" w:color="auto"/>
            </w:tcBorders>
            <w:hideMark/>
          </w:tcPr>
          <w:p w14:paraId="2B5BB255" w14:textId="77777777" w:rsidR="00585CCC" w:rsidRPr="00C80015" w:rsidRDefault="00585CCC" w:rsidP="00F12C97">
            <w:pPr>
              <w:jc w:val="center"/>
            </w:pPr>
            <w:r w:rsidRPr="00C80015">
              <w:t>Вид расходов</w:t>
            </w:r>
          </w:p>
        </w:tc>
      </w:tr>
      <w:tr w:rsidR="00585CCC" w:rsidRPr="00BE1EA6" w14:paraId="61F8A62E" w14:textId="77777777" w:rsidTr="00F12C97">
        <w:trPr>
          <w:trHeight w:val="254"/>
        </w:trPr>
        <w:tc>
          <w:tcPr>
            <w:tcW w:w="1554" w:type="dxa"/>
            <w:tcBorders>
              <w:top w:val="single" w:sz="4" w:space="0" w:color="auto"/>
              <w:left w:val="single" w:sz="4" w:space="0" w:color="auto"/>
              <w:bottom w:val="single" w:sz="4" w:space="0" w:color="auto"/>
              <w:right w:val="single" w:sz="4" w:space="0" w:color="auto"/>
            </w:tcBorders>
            <w:vAlign w:val="center"/>
            <w:hideMark/>
          </w:tcPr>
          <w:p w14:paraId="4771CEEF" w14:textId="77777777" w:rsidR="00585CCC" w:rsidRPr="00C80015" w:rsidRDefault="00585CCC" w:rsidP="00F12C97">
            <w:pPr>
              <w:jc w:val="center"/>
            </w:pPr>
            <w:r w:rsidRPr="00C80015">
              <w:t>350</w:t>
            </w:r>
          </w:p>
        </w:tc>
        <w:tc>
          <w:tcPr>
            <w:tcW w:w="2827" w:type="dxa"/>
            <w:tcBorders>
              <w:top w:val="single" w:sz="4" w:space="0" w:color="auto"/>
              <w:left w:val="single" w:sz="4" w:space="0" w:color="auto"/>
              <w:bottom w:val="single" w:sz="4" w:space="0" w:color="auto"/>
              <w:right w:val="single" w:sz="4" w:space="0" w:color="auto"/>
            </w:tcBorders>
            <w:vAlign w:val="center"/>
            <w:hideMark/>
          </w:tcPr>
          <w:p w14:paraId="741C895A" w14:textId="77777777" w:rsidR="00585CCC" w:rsidRPr="00C80015" w:rsidRDefault="00585CCC" w:rsidP="00F12C97">
            <w:pPr>
              <w:jc w:val="center"/>
            </w:pPr>
            <w:r w:rsidRPr="00C80015">
              <w:t>0401</w:t>
            </w:r>
          </w:p>
        </w:tc>
        <w:tc>
          <w:tcPr>
            <w:tcW w:w="2514" w:type="dxa"/>
            <w:tcBorders>
              <w:top w:val="single" w:sz="4" w:space="0" w:color="auto"/>
              <w:left w:val="single" w:sz="4" w:space="0" w:color="auto"/>
              <w:bottom w:val="single" w:sz="4" w:space="0" w:color="auto"/>
              <w:right w:val="single" w:sz="4" w:space="0" w:color="auto"/>
            </w:tcBorders>
            <w:vAlign w:val="center"/>
            <w:hideMark/>
          </w:tcPr>
          <w:p w14:paraId="05CE3C6F" w14:textId="0E30C9FD" w:rsidR="00585CCC" w:rsidRPr="00C80015" w:rsidRDefault="00C953AA" w:rsidP="00523EE9">
            <w:pPr>
              <w:jc w:val="center"/>
            </w:pPr>
            <w:r w:rsidRPr="00C953AA">
              <w:t>34401900</w:t>
            </w:r>
            <w:r w:rsidR="00523EE9">
              <w:t>59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3F10FD1" w14:textId="77777777" w:rsidR="00585CCC" w:rsidRPr="00C80015" w:rsidRDefault="00585CCC" w:rsidP="00C953AA">
            <w:pPr>
              <w:jc w:val="center"/>
            </w:pPr>
            <w:r w:rsidRPr="00C80015">
              <w:t>24</w:t>
            </w:r>
            <w:r w:rsidR="00C953AA">
              <w:t>4</w:t>
            </w:r>
          </w:p>
        </w:tc>
      </w:tr>
    </w:tbl>
    <w:p w14:paraId="1B0C2A13" w14:textId="77777777" w:rsidR="00585CCC" w:rsidRPr="00BE1EA6" w:rsidRDefault="00585CCC" w:rsidP="00281DC8">
      <w:pPr>
        <w:widowControl w:val="0"/>
        <w:tabs>
          <w:tab w:val="num" w:pos="1391"/>
        </w:tabs>
        <w:spacing w:line="228" w:lineRule="auto"/>
        <w:ind w:firstLine="709"/>
        <w:jc w:val="both"/>
        <w:rPr>
          <w:color w:val="002060"/>
        </w:rPr>
      </w:pPr>
    </w:p>
    <w:p w14:paraId="3CB6DBF1" w14:textId="77777777" w:rsidR="00281DC8" w:rsidRPr="00C80015" w:rsidRDefault="00C80015" w:rsidP="00C80015">
      <w:pPr>
        <w:widowControl w:val="0"/>
        <w:spacing w:before="60" w:after="40" w:line="228" w:lineRule="auto"/>
        <w:jc w:val="center"/>
        <w:rPr>
          <w:b/>
          <w:bCs/>
        </w:rPr>
      </w:pPr>
      <w:r>
        <w:rPr>
          <w:b/>
          <w:bCs/>
        </w:rPr>
        <w:t xml:space="preserve">3. </w:t>
      </w:r>
      <w:r w:rsidR="00281DC8" w:rsidRPr="00C80015">
        <w:rPr>
          <w:b/>
          <w:bCs/>
        </w:rPr>
        <w:t>ПРАВА И ОБЯЗАННОСТИ СТОРОН</w:t>
      </w:r>
    </w:p>
    <w:p w14:paraId="4E207980" w14:textId="77777777" w:rsidR="00AB0EF4" w:rsidRPr="00D559DB" w:rsidRDefault="00AB0EF4" w:rsidP="00AB0EF4">
      <w:pPr>
        <w:widowControl w:val="0"/>
        <w:tabs>
          <w:tab w:val="num" w:pos="1391"/>
        </w:tabs>
        <w:ind w:firstLine="709"/>
        <w:jc w:val="both"/>
        <w:rPr>
          <w:color w:val="000000"/>
        </w:rPr>
      </w:pPr>
      <w:r w:rsidRPr="00D559DB">
        <w:rPr>
          <w:color w:val="000000"/>
        </w:rPr>
        <w:t>3.1. Заказчик вправе:</w:t>
      </w:r>
    </w:p>
    <w:p w14:paraId="4EE2123E" w14:textId="77777777" w:rsidR="00AB0EF4" w:rsidRPr="00D559DB" w:rsidRDefault="00AB0EF4" w:rsidP="00AB0EF4">
      <w:pPr>
        <w:widowControl w:val="0"/>
        <w:tabs>
          <w:tab w:val="num" w:pos="1391"/>
        </w:tabs>
        <w:ind w:firstLine="709"/>
        <w:jc w:val="both"/>
        <w:rPr>
          <w:color w:val="000000"/>
        </w:rPr>
      </w:pPr>
      <w:r w:rsidRPr="00D559DB">
        <w:rPr>
          <w:color w:val="000000"/>
        </w:rPr>
        <w:t xml:space="preserve">3.1.1. требовать от </w:t>
      </w:r>
      <w:r>
        <w:rPr>
          <w:color w:val="000000"/>
        </w:rPr>
        <w:t>Подрядчика</w:t>
      </w:r>
      <w:r w:rsidRPr="00D559DB">
        <w:rPr>
          <w:color w:val="000000"/>
        </w:rPr>
        <w:t xml:space="preserve"> надлежащего исполнения принятых им обязательств, а также своевременного устранения выявленных недостатков;</w:t>
      </w:r>
    </w:p>
    <w:p w14:paraId="51E2C032" w14:textId="77777777" w:rsidR="00AB0EF4" w:rsidRPr="00D559DB" w:rsidRDefault="00AB0EF4" w:rsidP="00AB0EF4">
      <w:pPr>
        <w:widowControl w:val="0"/>
        <w:tabs>
          <w:tab w:val="num" w:pos="1391"/>
        </w:tabs>
        <w:ind w:firstLine="709"/>
        <w:jc w:val="both"/>
        <w:rPr>
          <w:color w:val="000000"/>
        </w:rPr>
      </w:pPr>
      <w:r w:rsidRPr="00D559DB">
        <w:rPr>
          <w:color w:val="000000"/>
        </w:rPr>
        <w:t xml:space="preserve">3.1.2. требовать от </w:t>
      </w:r>
      <w:r>
        <w:rPr>
          <w:color w:val="000000"/>
        </w:rPr>
        <w:t>Подрядчика</w:t>
      </w:r>
      <w:r w:rsidRPr="00D559DB">
        <w:rPr>
          <w:color w:val="000000"/>
        </w:rPr>
        <w:t xml:space="preserve"> предоставления надлежаще оформленных документов, подтверждающих исполнение принятых им обязательств;</w:t>
      </w:r>
    </w:p>
    <w:p w14:paraId="02F418AE" w14:textId="77777777" w:rsidR="00AB0EF4" w:rsidRPr="00D559DB" w:rsidRDefault="00AB0EF4" w:rsidP="00AB0EF4">
      <w:pPr>
        <w:widowControl w:val="0"/>
        <w:tabs>
          <w:tab w:val="num" w:pos="1391"/>
        </w:tabs>
        <w:ind w:firstLine="709"/>
        <w:jc w:val="both"/>
        <w:rPr>
          <w:color w:val="000000"/>
        </w:rPr>
      </w:pPr>
      <w:r w:rsidRPr="00D559DB">
        <w:rPr>
          <w:color w:val="000000"/>
        </w:rPr>
        <w:t xml:space="preserve">3.1.3. привлекать экспертов, экспертные организации для осуществления экспертизы </w:t>
      </w:r>
      <w:r w:rsidRPr="00D559DB">
        <w:rPr>
          <w:color w:val="000000"/>
          <w:spacing w:val="-6"/>
        </w:rPr>
        <w:t xml:space="preserve">выполненных работ, </w:t>
      </w:r>
      <w:r w:rsidRPr="00D559DB">
        <w:rPr>
          <w:color w:val="000000"/>
        </w:rPr>
        <w:t>оказанных услуг;</w:t>
      </w:r>
    </w:p>
    <w:p w14:paraId="69638EDE" w14:textId="77777777" w:rsidR="00AB0EF4" w:rsidRPr="00D559DB" w:rsidRDefault="00AB0EF4" w:rsidP="00AB0EF4">
      <w:pPr>
        <w:widowControl w:val="0"/>
        <w:tabs>
          <w:tab w:val="num" w:pos="1391"/>
        </w:tabs>
        <w:ind w:firstLine="709"/>
        <w:jc w:val="both"/>
      </w:pPr>
      <w:r w:rsidRPr="00D559DB">
        <w:rPr>
          <w:color w:val="000000"/>
        </w:rPr>
        <w:t xml:space="preserve">3.1.4. контролировать ход </w:t>
      </w:r>
      <w:r w:rsidRPr="00D559DB">
        <w:rPr>
          <w:color w:val="000000"/>
          <w:spacing w:val="-6"/>
        </w:rPr>
        <w:t xml:space="preserve">выполнения работ, </w:t>
      </w:r>
      <w:r w:rsidRPr="00D559DB">
        <w:t>предусмотренных Контрактом, проверять их соответствие требованиям Контракта;</w:t>
      </w:r>
    </w:p>
    <w:p w14:paraId="2B6CDBAE" w14:textId="77777777" w:rsidR="00AB0EF4" w:rsidRPr="00D559DB" w:rsidRDefault="00AB0EF4" w:rsidP="00AB0EF4">
      <w:pPr>
        <w:widowControl w:val="0"/>
        <w:tabs>
          <w:tab w:val="num" w:pos="1391"/>
        </w:tabs>
        <w:ind w:firstLine="709"/>
        <w:jc w:val="both"/>
      </w:pPr>
      <w:r w:rsidRPr="00D559DB">
        <w:t xml:space="preserve">3.1.5. при обнаружении несоответствия </w:t>
      </w:r>
      <w:r w:rsidRPr="00D559DB">
        <w:rPr>
          <w:color w:val="000000"/>
          <w:spacing w:val="-6"/>
        </w:rPr>
        <w:t xml:space="preserve">выполняемых работ, </w:t>
      </w:r>
      <w:r w:rsidRPr="00D559DB">
        <w:t xml:space="preserve">оказываемых услуг, условиям Контракта требовать их устранения. Требование подлежит обязательному выполнению </w:t>
      </w:r>
      <w:r>
        <w:t>Подрядчиком</w:t>
      </w:r>
      <w:r w:rsidRPr="00D559DB">
        <w:t>;</w:t>
      </w:r>
    </w:p>
    <w:p w14:paraId="0A346473" w14:textId="77777777" w:rsidR="00AB0EF4" w:rsidRPr="00D559DB" w:rsidRDefault="00AB0EF4" w:rsidP="00AB0EF4">
      <w:pPr>
        <w:widowControl w:val="0"/>
        <w:tabs>
          <w:tab w:val="num" w:pos="1391"/>
        </w:tabs>
        <w:ind w:firstLine="709"/>
        <w:jc w:val="both"/>
      </w:pPr>
      <w:r w:rsidRPr="00D559DB">
        <w:t xml:space="preserve">3.1.6. определять лиц, непосредственно участвующих в </w:t>
      </w:r>
      <w:proofErr w:type="gramStart"/>
      <w:r w:rsidRPr="00D559DB">
        <w:t>контроле за</w:t>
      </w:r>
      <w:proofErr w:type="gramEnd"/>
      <w:r w:rsidRPr="00D559DB">
        <w:t xml:space="preserve"> ходом </w:t>
      </w:r>
      <w:r w:rsidRPr="00D559DB">
        <w:rPr>
          <w:color w:val="000000"/>
          <w:spacing w:val="-6"/>
        </w:rPr>
        <w:t xml:space="preserve">выполнения работ, </w:t>
      </w:r>
      <w:r w:rsidRPr="00D559DB">
        <w:t>оказания услуг;</w:t>
      </w:r>
    </w:p>
    <w:p w14:paraId="16FE5923" w14:textId="77777777" w:rsidR="00AB0EF4" w:rsidRPr="00D559DB" w:rsidRDefault="00AB0EF4" w:rsidP="00AB0EF4">
      <w:pPr>
        <w:ind w:firstLine="709"/>
        <w:jc w:val="both"/>
        <w:rPr>
          <w:rFonts w:eastAsia="Calibri"/>
          <w:lang w:eastAsia="en-US"/>
        </w:rPr>
      </w:pPr>
      <w:r w:rsidRPr="00D559DB">
        <w:t xml:space="preserve">3.1.7. </w:t>
      </w:r>
      <w:r w:rsidRPr="00D559DB">
        <w:rPr>
          <w:rFonts w:eastAsia="Calibri"/>
          <w:lang w:eastAsia="en-US"/>
        </w:rPr>
        <w:t xml:space="preserve">удерживать суммы неисполненных </w:t>
      </w:r>
      <w:r>
        <w:rPr>
          <w:rFonts w:eastAsia="Calibri"/>
          <w:lang w:eastAsia="en-US"/>
        </w:rPr>
        <w:t>Подрядчиком</w:t>
      </w:r>
      <w:r w:rsidRPr="00D559DB">
        <w:rPr>
          <w:rFonts w:eastAsia="Calibri"/>
          <w:lang w:eastAsia="en-US"/>
        </w:rPr>
        <w:t xml:space="preserve"> требований об уплате неустоек (штрафов, пеней), предъявленных Заказчиком из суммы, подлежащей оплате </w:t>
      </w:r>
      <w:r>
        <w:rPr>
          <w:rFonts w:eastAsia="Calibri"/>
          <w:lang w:eastAsia="en-US"/>
        </w:rPr>
        <w:t>Подрядчику</w:t>
      </w:r>
      <w:r w:rsidRPr="00D559DB">
        <w:rPr>
          <w:rFonts w:eastAsia="Calibri"/>
          <w:lang w:eastAsia="en-US"/>
        </w:rPr>
        <w:t>;</w:t>
      </w:r>
    </w:p>
    <w:p w14:paraId="36AE4086" w14:textId="77777777" w:rsidR="00AB0EF4" w:rsidRPr="00D559DB" w:rsidRDefault="00AB0EF4" w:rsidP="00AB0EF4">
      <w:pPr>
        <w:widowControl w:val="0"/>
        <w:tabs>
          <w:tab w:val="num" w:pos="1391"/>
        </w:tabs>
        <w:ind w:firstLine="709"/>
        <w:jc w:val="both"/>
      </w:pPr>
      <w:r w:rsidRPr="00D559DB">
        <w:t>3.1.8. осуществлять иные права в соответствии с законодательством Российской Федерации и Контрактом.</w:t>
      </w:r>
    </w:p>
    <w:p w14:paraId="55EE1FFB" w14:textId="77777777" w:rsidR="00AB0EF4" w:rsidRPr="00D559DB" w:rsidRDefault="00AB0EF4" w:rsidP="00AB0EF4">
      <w:pPr>
        <w:widowControl w:val="0"/>
        <w:tabs>
          <w:tab w:val="num" w:pos="1391"/>
        </w:tabs>
        <w:ind w:firstLine="709"/>
        <w:jc w:val="both"/>
      </w:pPr>
      <w:r w:rsidRPr="00D559DB">
        <w:t>3.2. Заказчик обязан:</w:t>
      </w:r>
    </w:p>
    <w:p w14:paraId="2B4DCF14" w14:textId="77777777" w:rsidR="00AB0EF4" w:rsidRPr="00D559DB" w:rsidRDefault="00AB0EF4" w:rsidP="00AB0EF4">
      <w:pPr>
        <w:widowControl w:val="0"/>
        <w:tabs>
          <w:tab w:val="num" w:pos="1391"/>
        </w:tabs>
        <w:ind w:firstLine="709"/>
        <w:jc w:val="both"/>
        <w:rPr>
          <w:color w:val="000000" w:themeColor="text1"/>
        </w:rPr>
      </w:pPr>
      <w:r w:rsidRPr="00D559DB">
        <w:t>3.2.</w:t>
      </w:r>
      <w:r w:rsidRPr="00D559DB">
        <w:rPr>
          <w:color w:val="000000" w:themeColor="text1"/>
        </w:rPr>
        <w:t xml:space="preserve">1. обеспечить </w:t>
      </w:r>
      <w:r>
        <w:rPr>
          <w:color w:val="000000" w:themeColor="text1"/>
        </w:rPr>
        <w:t>Подрядчика</w:t>
      </w:r>
      <w:r w:rsidRPr="00D559DB">
        <w:rPr>
          <w:color w:val="000000" w:themeColor="text1"/>
        </w:rPr>
        <w:t xml:space="preserve"> информацией, необходимой и достаточной для своевременного </w:t>
      </w:r>
      <w:r w:rsidRPr="00D559DB">
        <w:rPr>
          <w:color w:val="000000"/>
          <w:spacing w:val="-6"/>
        </w:rPr>
        <w:t xml:space="preserve">выполнения работ, </w:t>
      </w:r>
      <w:r w:rsidRPr="00D559DB">
        <w:rPr>
          <w:color w:val="000000" w:themeColor="text1"/>
        </w:rPr>
        <w:t>оказания услуг, если такой информацией располагает только Заказчик;</w:t>
      </w:r>
    </w:p>
    <w:p w14:paraId="630E0582" w14:textId="77777777" w:rsidR="00AB0EF4" w:rsidRPr="00D559DB" w:rsidRDefault="00AB0EF4" w:rsidP="00AB0EF4">
      <w:pPr>
        <w:autoSpaceDE w:val="0"/>
        <w:autoSpaceDN w:val="0"/>
        <w:adjustRightInd w:val="0"/>
        <w:ind w:firstLine="709"/>
        <w:jc w:val="both"/>
        <w:rPr>
          <w:color w:val="000000" w:themeColor="text1"/>
        </w:rPr>
      </w:pPr>
      <w:r w:rsidRPr="00D559DB">
        <w:rPr>
          <w:color w:val="000000" w:themeColor="text1"/>
        </w:rPr>
        <w:t xml:space="preserve">3.2.2. осуществить в порядке, установленном Контрактом, приемку надлежащим образом </w:t>
      </w:r>
      <w:r w:rsidRPr="00D559DB">
        <w:rPr>
          <w:color w:val="000000"/>
          <w:spacing w:val="-6"/>
        </w:rPr>
        <w:t xml:space="preserve">выполненных работ, </w:t>
      </w:r>
      <w:r w:rsidRPr="00D559DB">
        <w:rPr>
          <w:color w:val="000000" w:themeColor="text1"/>
        </w:rPr>
        <w:t xml:space="preserve">оказанных услуг, предусмотренных Контрактом, включая проведение экспертизы результатов </w:t>
      </w:r>
      <w:r w:rsidRPr="00D559DB">
        <w:rPr>
          <w:color w:val="000000"/>
          <w:spacing w:val="-6"/>
        </w:rPr>
        <w:t xml:space="preserve">выполненных работ </w:t>
      </w:r>
      <w:r w:rsidRPr="00D559DB">
        <w:rPr>
          <w:color w:val="000000" w:themeColor="text1"/>
        </w:rPr>
        <w:t>оказанных услуг;</w:t>
      </w:r>
    </w:p>
    <w:p w14:paraId="2BF644DD" w14:textId="77777777" w:rsidR="00AB0EF4" w:rsidRPr="00D559DB" w:rsidRDefault="00AB0EF4" w:rsidP="00AB0EF4">
      <w:pPr>
        <w:widowControl w:val="0"/>
        <w:tabs>
          <w:tab w:val="num" w:pos="1391"/>
        </w:tabs>
        <w:ind w:firstLine="709"/>
        <w:jc w:val="both"/>
        <w:rPr>
          <w:color w:val="000000" w:themeColor="text1"/>
        </w:rPr>
      </w:pPr>
      <w:r w:rsidRPr="00D559DB">
        <w:rPr>
          <w:color w:val="000000" w:themeColor="text1"/>
        </w:rPr>
        <w:t xml:space="preserve">3.2.3. обеспечить оплату </w:t>
      </w:r>
      <w:r w:rsidRPr="00D559DB">
        <w:rPr>
          <w:color w:val="000000"/>
          <w:spacing w:val="-6"/>
        </w:rPr>
        <w:t xml:space="preserve">выполненных работ, </w:t>
      </w:r>
      <w:r w:rsidRPr="00D559DB">
        <w:rPr>
          <w:color w:val="000000" w:themeColor="text1"/>
        </w:rPr>
        <w:t>оказанных услуг, предусмотренных Контрактом в соответствии с условиями Контракта;</w:t>
      </w:r>
    </w:p>
    <w:p w14:paraId="21BC96B2" w14:textId="77777777" w:rsidR="00AB0EF4" w:rsidRPr="00D559DB" w:rsidRDefault="00AB0EF4" w:rsidP="00AB0EF4">
      <w:pPr>
        <w:widowControl w:val="0"/>
        <w:tabs>
          <w:tab w:val="num" w:pos="1391"/>
        </w:tabs>
        <w:ind w:firstLine="709"/>
        <w:jc w:val="both"/>
        <w:rPr>
          <w:color w:val="000000" w:themeColor="text1"/>
        </w:rPr>
      </w:pPr>
      <w:r w:rsidRPr="00D559DB">
        <w:rPr>
          <w:color w:val="000000" w:themeColor="text1"/>
        </w:rPr>
        <w:t>3.2.4. надлежащим образом исполнять иные принятые на себя обязательства.</w:t>
      </w:r>
    </w:p>
    <w:p w14:paraId="5AEDFE48" w14:textId="77777777" w:rsidR="00AB0EF4" w:rsidRPr="00D559DB" w:rsidRDefault="00AB0EF4" w:rsidP="00AB0EF4">
      <w:pPr>
        <w:widowControl w:val="0"/>
        <w:tabs>
          <w:tab w:val="left" w:pos="1176"/>
        </w:tabs>
        <w:ind w:firstLine="709"/>
        <w:jc w:val="both"/>
      </w:pPr>
      <w:r w:rsidRPr="00D559DB">
        <w:t xml:space="preserve">3.3. </w:t>
      </w:r>
      <w:r>
        <w:t>Подрядчик</w:t>
      </w:r>
      <w:r w:rsidRPr="00D559DB">
        <w:t xml:space="preserve"> вправе:</w:t>
      </w:r>
    </w:p>
    <w:p w14:paraId="77410544" w14:textId="77777777" w:rsidR="00AB0EF4" w:rsidRDefault="00AB0EF4" w:rsidP="00AB0EF4">
      <w:pPr>
        <w:autoSpaceDE w:val="0"/>
        <w:autoSpaceDN w:val="0"/>
        <w:adjustRightInd w:val="0"/>
        <w:ind w:firstLine="709"/>
        <w:jc w:val="both"/>
      </w:pPr>
      <w:r w:rsidRPr="00D559DB">
        <w:t xml:space="preserve">3.3.1. получить своевременную оплату надлежаще </w:t>
      </w:r>
      <w:r w:rsidRPr="00D559DB">
        <w:rPr>
          <w:color w:val="000000"/>
          <w:spacing w:val="-6"/>
        </w:rPr>
        <w:t xml:space="preserve">выполненных работ, </w:t>
      </w:r>
      <w:r w:rsidRPr="00D559DB">
        <w:t>оказанных услуг, предусмотренных Контрактом;</w:t>
      </w:r>
    </w:p>
    <w:p w14:paraId="1473FE3D" w14:textId="77777777" w:rsidR="00BE5543" w:rsidRPr="00BE5543" w:rsidRDefault="00BE5543" w:rsidP="00AB0EF4">
      <w:pPr>
        <w:autoSpaceDE w:val="0"/>
        <w:autoSpaceDN w:val="0"/>
        <w:adjustRightInd w:val="0"/>
        <w:ind w:firstLine="709"/>
        <w:jc w:val="both"/>
      </w:pPr>
      <w:r w:rsidRPr="00BE5543">
        <w:t>3</w:t>
      </w:r>
      <w:r>
        <w:t xml:space="preserve">.3.2. </w:t>
      </w:r>
      <w:r w:rsidRPr="00523EE9">
        <w:t>привлечь к исполнению своих обязательств по контракту третьих лиц-субподрядчиков – членов СРО в области инженерных изысканий;</w:t>
      </w:r>
    </w:p>
    <w:p w14:paraId="40ED1971" w14:textId="77777777" w:rsidR="00AB0EF4" w:rsidRPr="00D559DB" w:rsidRDefault="00BE5543" w:rsidP="00AB0EF4">
      <w:pPr>
        <w:widowControl w:val="0"/>
        <w:tabs>
          <w:tab w:val="left" w:pos="1176"/>
        </w:tabs>
        <w:ind w:firstLine="709"/>
        <w:jc w:val="both"/>
      </w:pPr>
      <w:r>
        <w:t>3.3.3</w:t>
      </w:r>
      <w:r w:rsidR="00AB0EF4" w:rsidRPr="00D559DB">
        <w:t>. осуществлять иные права в соответствии с законодательством Российской Федерации и Контрактом.</w:t>
      </w:r>
    </w:p>
    <w:p w14:paraId="62F5CF21" w14:textId="77777777" w:rsidR="00AB0EF4" w:rsidRPr="00FF7AE1" w:rsidRDefault="00AB0EF4" w:rsidP="00AB0EF4">
      <w:pPr>
        <w:widowControl w:val="0"/>
        <w:shd w:val="clear" w:color="auto" w:fill="FFFFFF"/>
        <w:tabs>
          <w:tab w:val="left" w:pos="2549"/>
        </w:tabs>
        <w:autoSpaceDE w:val="0"/>
        <w:autoSpaceDN w:val="0"/>
        <w:adjustRightInd w:val="0"/>
        <w:ind w:firstLine="709"/>
        <w:jc w:val="both"/>
      </w:pPr>
      <w:r w:rsidRPr="00D559DB">
        <w:t>3.4. </w:t>
      </w:r>
      <w:r>
        <w:t>Подрядчик</w:t>
      </w:r>
      <w:r w:rsidRPr="00D559DB">
        <w:t xml:space="preserve"> обязан:</w:t>
      </w:r>
    </w:p>
    <w:p w14:paraId="0B17FEFB" w14:textId="77777777" w:rsidR="00AB0EF4" w:rsidRPr="00D559DB" w:rsidRDefault="00AB0EF4" w:rsidP="00AB0EF4">
      <w:pPr>
        <w:widowControl w:val="0"/>
        <w:tabs>
          <w:tab w:val="left" w:pos="1176"/>
        </w:tabs>
        <w:ind w:firstLine="709"/>
        <w:jc w:val="both"/>
      </w:pPr>
      <w:r w:rsidRPr="00D559DB">
        <w:t xml:space="preserve">3.4.1.  обеспечить надлежащее </w:t>
      </w:r>
      <w:r w:rsidRPr="00D559DB">
        <w:rPr>
          <w:color w:val="000000"/>
          <w:spacing w:val="-6"/>
        </w:rPr>
        <w:t xml:space="preserve">выполнение работ, </w:t>
      </w:r>
      <w:r w:rsidRPr="00D559DB">
        <w:t xml:space="preserve">оказание услуг, представить результаты </w:t>
      </w:r>
      <w:r w:rsidRPr="00D559DB">
        <w:rPr>
          <w:color w:val="000000"/>
          <w:spacing w:val="-6"/>
        </w:rPr>
        <w:t xml:space="preserve">выполненных работ, </w:t>
      </w:r>
      <w:r w:rsidRPr="00D559DB">
        <w:t>оказанных услуг, в соответствии с принятыми на себя по Контракту обязательствами;</w:t>
      </w:r>
    </w:p>
    <w:p w14:paraId="329D9C6E" w14:textId="77777777" w:rsidR="00AB0EF4" w:rsidRPr="00D559DB" w:rsidRDefault="00AB0EF4" w:rsidP="00AB0EF4">
      <w:pPr>
        <w:widowControl w:val="0"/>
        <w:tabs>
          <w:tab w:val="left" w:pos="1176"/>
        </w:tabs>
        <w:ind w:firstLine="709"/>
        <w:jc w:val="both"/>
        <w:rPr>
          <w:color w:val="000000"/>
        </w:rPr>
      </w:pPr>
      <w:r w:rsidRPr="00D559DB">
        <w:lastRenderedPageBreak/>
        <w:t xml:space="preserve">3.4.2. обеспечивать конфиденциальность информации, полученной </w:t>
      </w:r>
      <w:r w:rsidRPr="00D559DB">
        <w:rPr>
          <w:color w:val="000000"/>
        </w:rPr>
        <w:t xml:space="preserve">в ходе выполнения своих обязательств по Контракту;   </w:t>
      </w:r>
    </w:p>
    <w:p w14:paraId="6386F91B" w14:textId="77777777" w:rsidR="00AB0EF4" w:rsidRPr="00D559DB" w:rsidRDefault="00AB0EF4" w:rsidP="00AB0EF4">
      <w:pPr>
        <w:widowControl w:val="0"/>
        <w:autoSpaceDE w:val="0"/>
        <w:autoSpaceDN w:val="0"/>
        <w:adjustRightInd w:val="0"/>
        <w:ind w:firstLine="709"/>
        <w:jc w:val="both"/>
        <w:rPr>
          <w:color w:val="000000"/>
        </w:rPr>
      </w:pPr>
      <w:r w:rsidRPr="00D559DB">
        <w:rPr>
          <w:color w:val="000000"/>
        </w:rPr>
        <w:t>3.4.3. своевременно предоставлять информацию о ходе исполнения принятых на себя обязательств, в том числе о сложностях, возникающих при исполнении Контракта;</w:t>
      </w:r>
    </w:p>
    <w:p w14:paraId="4C0F7625" w14:textId="77777777" w:rsidR="00AB0EF4" w:rsidRPr="00D559DB" w:rsidRDefault="00AB0EF4" w:rsidP="00AB0EF4">
      <w:pPr>
        <w:widowControl w:val="0"/>
        <w:ind w:firstLine="709"/>
        <w:jc w:val="both"/>
        <w:rPr>
          <w:color w:val="000000"/>
        </w:rPr>
      </w:pPr>
      <w:r w:rsidRPr="00D559DB">
        <w:rPr>
          <w:color w:val="000000"/>
        </w:rPr>
        <w:t>3.4.4. предоставить Заказчику надлежаще оформленные документы, предусмотренные Контрактом;</w:t>
      </w:r>
    </w:p>
    <w:p w14:paraId="08345485" w14:textId="77777777" w:rsidR="00AB0EF4" w:rsidRPr="00D559DB" w:rsidRDefault="00AB0EF4" w:rsidP="00AB0EF4">
      <w:pPr>
        <w:widowControl w:val="0"/>
        <w:tabs>
          <w:tab w:val="left" w:pos="1176"/>
        </w:tabs>
        <w:ind w:firstLine="709"/>
        <w:jc w:val="both"/>
        <w:rPr>
          <w:color w:val="000000"/>
        </w:rPr>
      </w:pPr>
      <w:r w:rsidRPr="00D559DB">
        <w:rPr>
          <w:color w:val="000000"/>
        </w:rPr>
        <w:t xml:space="preserve">3.4.5. устранить за свой счет все выявленные недостатки при </w:t>
      </w:r>
      <w:r w:rsidRPr="00D559DB">
        <w:rPr>
          <w:color w:val="000000"/>
          <w:spacing w:val="-6"/>
        </w:rPr>
        <w:t xml:space="preserve">выполнении работ, </w:t>
      </w:r>
      <w:r w:rsidRPr="00D559DB">
        <w:rPr>
          <w:color w:val="000000"/>
        </w:rPr>
        <w:t>оказании услуг;</w:t>
      </w:r>
    </w:p>
    <w:p w14:paraId="5A9B1515" w14:textId="77777777" w:rsidR="00AB0EF4" w:rsidRPr="00D559DB" w:rsidRDefault="00AB0EF4" w:rsidP="00AB0EF4">
      <w:pPr>
        <w:widowControl w:val="0"/>
        <w:autoSpaceDE w:val="0"/>
        <w:autoSpaceDN w:val="0"/>
        <w:ind w:firstLine="709"/>
        <w:jc w:val="both"/>
        <w:rPr>
          <w:color w:val="000000"/>
        </w:rPr>
      </w:pPr>
      <w:r w:rsidRPr="00D559DB">
        <w:t xml:space="preserve">3.4.6. </w:t>
      </w:r>
      <w:r w:rsidRPr="00D559DB">
        <w:rPr>
          <w:color w:val="000000"/>
        </w:rPr>
        <w:t>согласовать с Заказчиком необходимость использования при выполнении работ охраняемых результатов интеллектуальной деятельности, права на которые принадлежат третьим лицам, объем и порядок приобретения прав на их использование;</w:t>
      </w:r>
    </w:p>
    <w:p w14:paraId="0A84AB43" w14:textId="77777777" w:rsidR="00AB0EF4" w:rsidRDefault="00AB0EF4" w:rsidP="00AB0EF4">
      <w:pPr>
        <w:widowControl w:val="0"/>
        <w:tabs>
          <w:tab w:val="left" w:pos="1176"/>
        </w:tabs>
        <w:ind w:firstLine="709"/>
        <w:jc w:val="both"/>
        <w:rPr>
          <w:color w:val="000000"/>
        </w:rPr>
      </w:pPr>
      <w:proofErr w:type="gramStart"/>
      <w:r w:rsidRPr="00D559DB">
        <w:rPr>
          <w:color w:val="000000"/>
        </w:rPr>
        <w:t xml:space="preserve">3.4.7. </w:t>
      </w:r>
      <w:r w:rsidRPr="00C532FE">
        <w:t xml:space="preserve">без увеличения цены Контракта передать Заказчику права на использование охраняемых результатов интеллектуальной деятельности, права на которые принадлежат </w:t>
      </w:r>
      <w:r>
        <w:t>Подрядчику</w:t>
      </w:r>
      <w:r w:rsidRPr="00C532FE">
        <w:t xml:space="preserve"> и которые использовались при выполнении работ по Контракту, в объеме, необходимом для использования заказчиком результатов работ по Контракту по их целевому назначению и в соответствии с условиями настоящего Контракта на весь срок действия использованных исключительных прав или на иной</w:t>
      </w:r>
      <w:r w:rsidR="00647D3E">
        <w:t xml:space="preserve"> срок, установленный</w:t>
      </w:r>
      <w:proofErr w:type="gramEnd"/>
      <w:r w:rsidR="00647D3E">
        <w:t xml:space="preserve"> Заказчиком</w:t>
      </w:r>
      <w:r w:rsidRPr="00C532FE">
        <w:t>;</w:t>
      </w:r>
    </w:p>
    <w:p w14:paraId="1EAADAA5" w14:textId="77777777" w:rsidR="00AB0EF4" w:rsidRPr="00060B5D" w:rsidRDefault="00AB0EF4" w:rsidP="00AB0EF4">
      <w:pPr>
        <w:widowControl w:val="0"/>
        <w:tabs>
          <w:tab w:val="left" w:pos="1176"/>
        </w:tabs>
        <w:ind w:firstLine="709"/>
        <w:jc w:val="both"/>
        <w:rPr>
          <w:color w:val="000000"/>
        </w:rPr>
      </w:pPr>
      <w:r>
        <w:rPr>
          <w:color w:val="000000"/>
        </w:rPr>
        <w:t xml:space="preserve">3.4.8. </w:t>
      </w:r>
      <w:r w:rsidRPr="00060B5D">
        <w:rPr>
          <w:color w:val="000000"/>
        </w:rPr>
        <w:t>обеспечить передачу Заказчику полученных по Контракту результатов работ, не нарушающих исключительных прав других лиц и не являющихся предметом залога, ареста или иного обременения;</w:t>
      </w:r>
    </w:p>
    <w:p w14:paraId="1B92B35A" w14:textId="77777777" w:rsidR="00AB0EF4" w:rsidRPr="00060B5D" w:rsidRDefault="00AB0EF4" w:rsidP="00AB0EF4">
      <w:pPr>
        <w:widowControl w:val="0"/>
        <w:tabs>
          <w:tab w:val="left" w:pos="1176"/>
        </w:tabs>
        <w:ind w:firstLine="709"/>
        <w:jc w:val="both"/>
        <w:rPr>
          <w:color w:val="000000"/>
        </w:rPr>
      </w:pPr>
      <w:r>
        <w:rPr>
          <w:color w:val="000000"/>
        </w:rPr>
        <w:t>3.4.</w:t>
      </w:r>
      <w:r w:rsidR="00A34673">
        <w:rPr>
          <w:color w:val="000000"/>
        </w:rPr>
        <w:t>9</w:t>
      </w:r>
      <w:r w:rsidRPr="00060B5D">
        <w:rPr>
          <w:color w:val="000000"/>
        </w:rPr>
        <w:t>. обеспечить отсутствие нарушений исключительных, авторских и смежных прав третьих лиц при реализации технических, программных, организационных и иных решений, предусмотренных техническим заданием на выполнение работ;</w:t>
      </w:r>
    </w:p>
    <w:p w14:paraId="451F7AAD" w14:textId="27895696" w:rsidR="00BB7CCB" w:rsidRDefault="00BB7CCB" w:rsidP="00BB7CCB">
      <w:pPr>
        <w:ind w:left="-709" w:right="-143" w:firstLine="425"/>
        <w:jc w:val="both"/>
        <w:rPr>
          <w:rFonts w:eastAsia="Calibri"/>
          <w:sz w:val="22"/>
          <w:szCs w:val="22"/>
          <w:lang w:eastAsia="en-US"/>
        </w:rPr>
      </w:pPr>
      <w:r>
        <w:rPr>
          <w:color w:val="000000"/>
        </w:rPr>
        <w:t xml:space="preserve">               </w:t>
      </w:r>
      <w:r w:rsidR="00AB0EF4" w:rsidRPr="005C32D6">
        <w:rPr>
          <w:color w:val="000000"/>
        </w:rPr>
        <w:t>3.4.</w:t>
      </w:r>
      <w:r w:rsidR="00AB0EF4">
        <w:rPr>
          <w:color w:val="000000"/>
        </w:rPr>
        <w:t>1</w:t>
      </w:r>
      <w:r w:rsidR="00A34673">
        <w:rPr>
          <w:color w:val="000000"/>
        </w:rPr>
        <w:t>0</w:t>
      </w:r>
      <w:r w:rsidR="00AB0EF4" w:rsidRPr="005C32D6">
        <w:rPr>
          <w:color w:val="000000"/>
        </w:rPr>
        <w:t>.</w:t>
      </w:r>
      <w:r w:rsidRPr="00BB7CCB">
        <w:rPr>
          <w:rFonts w:eastAsia="Calibri"/>
          <w:sz w:val="22"/>
          <w:szCs w:val="22"/>
          <w:lang w:eastAsia="en-US"/>
        </w:rPr>
        <w:t xml:space="preserve"> Готов</w:t>
      </w:r>
      <w:r w:rsidR="00751195">
        <w:rPr>
          <w:rFonts w:eastAsia="Calibri"/>
          <w:sz w:val="22"/>
          <w:szCs w:val="22"/>
          <w:lang w:eastAsia="en-US"/>
        </w:rPr>
        <w:t>ую</w:t>
      </w:r>
      <w:r w:rsidRPr="00BB7CCB">
        <w:rPr>
          <w:rFonts w:eastAsia="Calibri"/>
          <w:sz w:val="22"/>
          <w:szCs w:val="22"/>
          <w:lang w:eastAsia="en-US"/>
        </w:rPr>
        <w:t xml:space="preserve"> проектно-сметн</w:t>
      </w:r>
      <w:r w:rsidR="00751195">
        <w:rPr>
          <w:rFonts w:eastAsia="Calibri"/>
          <w:sz w:val="22"/>
          <w:szCs w:val="22"/>
          <w:lang w:eastAsia="en-US"/>
        </w:rPr>
        <w:t>ую</w:t>
      </w:r>
      <w:r w:rsidRPr="00BB7CCB">
        <w:rPr>
          <w:rFonts w:eastAsia="Calibri"/>
          <w:sz w:val="22"/>
          <w:szCs w:val="22"/>
          <w:lang w:eastAsia="en-US"/>
        </w:rPr>
        <w:t xml:space="preserve"> и рабоч</w:t>
      </w:r>
      <w:r w:rsidR="00751195">
        <w:rPr>
          <w:rFonts w:eastAsia="Calibri"/>
          <w:sz w:val="22"/>
          <w:szCs w:val="22"/>
          <w:lang w:eastAsia="en-US"/>
        </w:rPr>
        <w:t>ую</w:t>
      </w:r>
      <w:r w:rsidRPr="00BB7CCB">
        <w:rPr>
          <w:rFonts w:eastAsia="Calibri"/>
          <w:sz w:val="22"/>
          <w:szCs w:val="22"/>
          <w:lang w:eastAsia="en-US"/>
        </w:rPr>
        <w:t xml:space="preserve"> документаци</w:t>
      </w:r>
      <w:r w:rsidR="00751195">
        <w:rPr>
          <w:rFonts w:eastAsia="Calibri"/>
          <w:sz w:val="22"/>
          <w:szCs w:val="22"/>
          <w:lang w:eastAsia="en-US"/>
        </w:rPr>
        <w:t>ю</w:t>
      </w:r>
      <w:r w:rsidRPr="00BB7CCB">
        <w:rPr>
          <w:rFonts w:eastAsia="Calibri"/>
          <w:sz w:val="22"/>
          <w:szCs w:val="22"/>
          <w:lang w:eastAsia="en-US"/>
        </w:rPr>
        <w:t xml:space="preserve"> долж</w:t>
      </w:r>
      <w:r w:rsidR="00751195">
        <w:rPr>
          <w:rFonts w:eastAsia="Calibri"/>
          <w:sz w:val="22"/>
          <w:szCs w:val="22"/>
          <w:lang w:eastAsia="en-US"/>
        </w:rPr>
        <w:t>ен</w:t>
      </w:r>
      <w:r w:rsidRPr="00BB7CCB">
        <w:rPr>
          <w:rFonts w:eastAsia="Calibri"/>
          <w:sz w:val="22"/>
          <w:szCs w:val="22"/>
          <w:lang w:eastAsia="en-US"/>
        </w:rPr>
        <w:t xml:space="preserve"> быть согласова</w:t>
      </w:r>
      <w:r w:rsidR="00751195">
        <w:rPr>
          <w:rFonts w:eastAsia="Calibri"/>
          <w:sz w:val="22"/>
          <w:szCs w:val="22"/>
          <w:lang w:eastAsia="en-US"/>
        </w:rPr>
        <w:t>ть</w:t>
      </w:r>
      <w:r w:rsidRPr="00BB7CCB">
        <w:rPr>
          <w:rFonts w:eastAsia="Calibri"/>
          <w:sz w:val="22"/>
          <w:szCs w:val="22"/>
          <w:lang w:eastAsia="en-US"/>
        </w:rPr>
        <w:t>/утвер</w:t>
      </w:r>
      <w:r w:rsidR="00751195">
        <w:rPr>
          <w:rFonts w:eastAsia="Calibri"/>
          <w:sz w:val="22"/>
          <w:szCs w:val="22"/>
          <w:lang w:eastAsia="en-US"/>
        </w:rPr>
        <w:t>дить</w:t>
      </w:r>
      <w:r w:rsidRPr="00BB7CCB">
        <w:rPr>
          <w:rFonts w:eastAsia="Calibri"/>
          <w:sz w:val="22"/>
          <w:szCs w:val="22"/>
          <w:lang w:eastAsia="en-US"/>
        </w:rPr>
        <w:t xml:space="preserve"> </w:t>
      </w:r>
      <w:proofErr w:type="gramStart"/>
      <w:r w:rsidRPr="00BB7CCB">
        <w:rPr>
          <w:rFonts w:eastAsia="Calibri"/>
          <w:sz w:val="22"/>
          <w:szCs w:val="22"/>
          <w:lang w:eastAsia="en-US"/>
        </w:rPr>
        <w:t>в</w:t>
      </w:r>
      <w:proofErr w:type="gramEnd"/>
      <w:r w:rsidRPr="00BB7CCB">
        <w:rPr>
          <w:rFonts w:eastAsia="Calibri"/>
          <w:sz w:val="22"/>
          <w:szCs w:val="22"/>
          <w:lang w:eastAsia="en-US"/>
        </w:rPr>
        <w:t xml:space="preserve"> </w:t>
      </w:r>
      <w:r>
        <w:rPr>
          <w:rFonts w:eastAsia="Calibri"/>
          <w:sz w:val="22"/>
          <w:szCs w:val="22"/>
          <w:lang w:eastAsia="en-US"/>
        </w:rPr>
        <w:t xml:space="preserve"> </w:t>
      </w:r>
    </w:p>
    <w:p w14:paraId="5DE1D770" w14:textId="77777777" w:rsidR="00BB7CCB" w:rsidRDefault="00BB7CCB" w:rsidP="00BB7CCB">
      <w:pPr>
        <w:ind w:left="-709" w:right="-143" w:firstLine="425"/>
        <w:jc w:val="both"/>
        <w:rPr>
          <w:rFonts w:eastAsia="Calibri"/>
          <w:sz w:val="22"/>
          <w:szCs w:val="22"/>
          <w:lang w:eastAsia="en-US"/>
        </w:rPr>
      </w:pPr>
      <w:r>
        <w:rPr>
          <w:color w:val="000000"/>
        </w:rPr>
        <w:t xml:space="preserve">   </w:t>
      </w:r>
      <w:r w:rsidRPr="00BB7CCB">
        <w:rPr>
          <w:rFonts w:eastAsia="Calibri"/>
          <w:sz w:val="22"/>
          <w:szCs w:val="22"/>
          <w:lang w:eastAsia="en-US"/>
        </w:rPr>
        <w:t xml:space="preserve">установленном </w:t>
      </w:r>
      <w:proofErr w:type="gramStart"/>
      <w:r w:rsidRPr="00BB7CCB">
        <w:rPr>
          <w:rFonts w:eastAsia="Calibri"/>
          <w:sz w:val="22"/>
          <w:szCs w:val="22"/>
          <w:lang w:eastAsia="en-US"/>
        </w:rPr>
        <w:t>порядке</w:t>
      </w:r>
      <w:proofErr w:type="gramEnd"/>
      <w:r w:rsidRPr="00BB7CCB">
        <w:rPr>
          <w:rFonts w:eastAsia="Calibri"/>
          <w:sz w:val="22"/>
          <w:szCs w:val="22"/>
          <w:lang w:eastAsia="en-US"/>
        </w:rPr>
        <w:t xml:space="preserve">. Рабочая документация согласовывается с органами местного самоуправления и </w:t>
      </w:r>
    </w:p>
    <w:p w14:paraId="0833C102" w14:textId="77777777" w:rsidR="00BB7CCB" w:rsidRDefault="00BB7CCB" w:rsidP="00BB7CCB">
      <w:pPr>
        <w:ind w:left="-709" w:right="-143" w:firstLine="425"/>
        <w:jc w:val="both"/>
        <w:rPr>
          <w:rFonts w:eastAsia="Calibri"/>
          <w:color w:val="333333"/>
          <w:sz w:val="22"/>
          <w:szCs w:val="22"/>
          <w:shd w:val="clear" w:color="auto" w:fill="FFFFFF"/>
          <w:lang w:eastAsia="en-US"/>
        </w:rPr>
      </w:pPr>
      <w:r>
        <w:rPr>
          <w:rFonts w:eastAsia="Calibri"/>
          <w:sz w:val="22"/>
          <w:szCs w:val="22"/>
          <w:lang w:eastAsia="en-US"/>
        </w:rPr>
        <w:t xml:space="preserve">   </w:t>
      </w:r>
      <w:proofErr w:type="spellStart"/>
      <w:r w:rsidRPr="00BB7CCB">
        <w:rPr>
          <w:rFonts w:eastAsia="Calibri"/>
          <w:sz w:val="22"/>
          <w:szCs w:val="22"/>
          <w:lang w:eastAsia="en-US"/>
        </w:rPr>
        <w:t>ресурсоснабжающими</w:t>
      </w:r>
      <w:proofErr w:type="spellEnd"/>
      <w:r w:rsidRPr="00BB7CCB">
        <w:rPr>
          <w:rFonts w:eastAsia="Calibri"/>
          <w:sz w:val="22"/>
          <w:szCs w:val="22"/>
          <w:lang w:eastAsia="en-US"/>
        </w:rPr>
        <w:t xml:space="preserve"> организациями: </w:t>
      </w:r>
      <w:r w:rsidRPr="00BB7CCB">
        <w:rPr>
          <w:rFonts w:eastAsia="Calibri"/>
          <w:color w:val="333333"/>
          <w:sz w:val="22"/>
          <w:szCs w:val="22"/>
          <w:shd w:val="clear" w:color="auto" w:fill="FFFFFF"/>
          <w:lang w:eastAsia="en-US"/>
        </w:rPr>
        <w:t>ГП «</w:t>
      </w:r>
      <w:proofErr w:type="spellStart"/>
      <w:r w:rsidRPr="00BB7CCB">
        <w:rPr>
          <w:rFonts w:eastAsia="Calibri"/>
          <w:color w:val="333333"/>
          <w:sz w:val="22"/>
          <w:szCs w:val="22"/>
          <w:shd w:val="clear" w:color="auto" w:fill="FFFFFF"/>
          <w:lang w:eastAsia="en-US"/>
        </w:rPr>
        <w:t>Калугаоблводоканал</w:t>
      </w:r>
      <w:proofErr w:type="spellEnd"/>
      <w:r w:rsidRPr="00BB7CCB">
        <w:rPr>
          <w:rFonts w:eastAsia="Calibri"/>
          <w:color w:val="333333"/>
          <w:sz w:val="22"/>
          <w:szCs w:val="22"/>
          <w:shd w:val="clear" w:color="auto" w:fill="FFFFFF"/>
          <w:lang w:eastAsia="en-US"/>
        </w:rPr>
        <w:t xml:space="preserve">», Боровский РЭС ОАО «Калугаэнерго», </w:t>
      </w:r>
    </w:p>
    <w:p w14:paraId="668AD445" w14:textId="77777777" w:rsidR="00BB7CCB" w:rsidRDefault="00BB7CCB" w:rsidP="00BB7CCB">
      <w:pPr>
        <w:ind w:left="-709" w:right="-143" w:firstLine="425"/>
        <w:jc w:val="both"/>
        <w:rPr>
          <w:rFonts w:eastAsia="Calibri"/>
          <w:color w:val="333333"/>
          <w:sz w:val="22"/>
          <w:szCs w:val="22"/>
          <w:shd w:val="clear" w:color="auto" w:fill="FFFFFF"/>
          <w:lang w:eastAsia="en-US"/>
        </w:rPr>
      </w:pPr>
      <w:r>
        <w:rPr>
          <w:rFonts w:eastAsia="Calibri"/>
          <w:color w:val="333333"/>
          <w:sz w:val="22"/>
          <w:szCs w:val="22"/>
          <w:shd w:val="clear" w:color="auto" w:fill="FFFFFF"/>
          <w:lang w:eastAsia="en-US"/>
        </w:rPr>
        <w:t xml:space="preserve">   </w:t>
      </w:r>
      <w:r w:rsidRPr="00BB7CCB">
        <w:rPr>
          <w:rFonts w:eastAsia="Calibri"/>
          <w:color w:val="333333"/>
          <w:sz w:val="22"/>
          <w:szCs w:val="22"/>
          <w:shd w:val="clear" w:color="auto" w:fill="FFFFFF"/>
          <w:lang w:eastAsia="en-US"/>
        </w:rPr>
        <w:t>Газовый участок ООО «</w:t>
      </w:r>
      <w:proofErr w:type="spellStart"/>
      <w:r w:rsidRPr="00BB7CCB">
        <w:rPr>
          <w:rFonts w:eastAsia="Calibri"/>
          <w:color w:val="333333"/>
          <w:sz w:val="22"/>
          <w:szCs w:val="22"/>
          <w:shd w:val="clear" w:color="auto" w:fill="FFFFFF"/>
          <w:lang w:eastAsia="en-US"/>
        </w:rPr>
        <w:t>Малоярославецмежрайгаз</w:t>
      </w:r>
      <w:proofErr w:type="spellEnd"/>
      <w:r w:rsidRPr="00BB7CCB">
        <w:rPr>
          <w:rFonts w:eastAsia="Calibri"/>
          <w:color w:val="333333"/>
          <w:sz w:val="22"/>
          <w:szCs w:val="22"/>
          <w:shd w:val="clear" w:color="auto" w:fill="FFFFFF"/>
          <w:lang w:eastAsia="en-US"/>
        </w:rPr>
        <w:t>»</w:t>
      </w:r>
      <w:r w:rsidRPr="00BB7CCB">
        <w:rPr>
          <w:rFonts w:eastAsia="Calibri"/>
          <w:b/>
          <w:bCs/>
          <w:color w:val="333333"/>
          <w:sz w:val="22"/>
          <w:szCs w:val="22"/>
          <w:shd w:val="clear" w:color="auto" w:fill="FFFFFF"/>
          <w:lang w:eastAsia="en-US"/>
        </w:rPr>
        <w:t>,</w:t>
      </w:r>
      <w:r w:rsidRPr="00BB7CCB">
        <w:rPr>
          <w:rFonts w:eastAsia="Calibri"/>
          <w:color w:val="333333"/>
          <w:sz w:val="22"/>
          <w:szCs w:val="22"/>
          <w:shd w:val="clear" w:color="auto" w:fill="FFFFFF"/>
          <w:lang w:eastAsia="en-US"/>
        </w:rPr>
        <w:t xml:space="preserve"> Газовый участок ООО «</w:t>
      </w:r>
      <w:proofErr w:type="spellStart"/>
      <w:r w:rsidRPr="00BB7CCB">
        <w:rPr>
          <w:rFonts w:eastAsia="Calibri"/>
          <w:color w:val="333333"/>
          <w:sz w:val="22"/>
          <w:szCs w:val="22"/>
          <w:shd w:val="clear" w:color="auto" w:fill="FFFFFF"/>
          <w:lang w:eastAsia="en-US"/>
        </w:rPr>
        <w:t>Тарусамежрайгаз</w:t>
      </w:r>
      <w:proofErr w:type="spellEnd"/>
      <w:r w:rsidRPr="00BB7CCB">
        <w:rPr>
          <w:rFonts w:eastAsia="Calibri"/>
          <w:color w:val="333333"/>
          <w:sz w:val="22"/>
          <w:szCs w:val="22"/>
          <w:shd w:val="clear" w:color="auto" w:fill="FFFFFF"/>
          <w:lang w:eastAsia="en-US"/>
        </w:rPr>
        <w:t>»,</w:t>
      </w:r>
      <w:r w:rsidRPr="00BB7CCB">
        <w:rPr>
          <w:rFonts w:eastAsia="Calibri"/>
          <w:b/>
          <w:bCs/>
          <w:sz w:val="22"/>
          <w:szCs w:val="22"/>
          <w:lang w:eastAsia="en-US"/>
        </w:rPr>
        <w:t xml:space="preserve"> </w:t>
      </w:r>
      <w:r w:rsidRPr="00BB7CCB">
        <w:rPr>
          <w:rFonts w:eastAsia="Calibri"/>
          <w:color w:val="333333"/>
          <w:sz w:val="22"/>
          <w:szCs w:val="22"/>
          <w:shd w:val="clear" w:color="auto" w:fill="FFFFFF"/>
          <w:lang w:eastAsia="en-US"/>
        </w:rPr>
        <w:t>ООО</w:t>
      </w:r>
    </w:p>
    <w:p w14:paraId="06EF2914" w14:textId="16B57B1B" w:rsidR="00BB7CCB" w:rsidRDefault="00BB7CCB" w:rsidP="00BB7CCB">
      <w:pPr>
        <w:ind w:left="-709" w:right="-143" w:firstLine="425"/>
        <w:jc w:val="both"/>
        <w:rPr>
          <w:rFonts w:eastAsia="Calibri"/>
          <w:color w:val="333333"/>
          <w:sz w:val="22"/>
          <w:szCs w:val="22"/>
          <w:shd w:val="clear" w:color="auto" w:fill="FFFFFF"/>
          <w:lang w:eastAsia="en-US"/>
        </w:rPr>
      </w:pPr>
      <w:r>
        <w:rPr>
          <w:rFonts w:eastAsia="Calibri"/>
          <w:color w:val="333333"/>
          <w:sz w:val="22"/>
          <w:szCs w:val="22"/>
          <w:shd w:val="clear" w:color="auto" w:fill="FFFFFF"/>
          <w:lang w:eastAsia="en-US"/>
        </w:rPr>
        <w:t xml:space="preserve"> </w:t>
      </w:r>
      <w:r w:rsidRPr="00BB7CCB">
        <w:rPr>
          <w:rFonts w:eastAsia="Calibri"/>
          <w:color w:val="333333"/>
          <w:sz w:val="22"/>
          <w:szCs w:val="22"/>
          <w:shd w:val="clear" w:color="auto" w:fill="FFFFFF"/>
          <w:lang w:eastAsia="en-US"/>
        </w:rPr>
        <w:t xml:space="preserve"> «Калужская </w:t>
      </w:r>
      <w:proofErr w:type="spellStart"/>
      <w:r w:rsidRPr="00BB7CCB">
        <w:rPr>
          <w:rFonts w:eastAsia="Calibri"/>
          <w:color w:val="333333"/>
          <w:sz w:val="22"/>
          <w:szCs w:val="22"/>
          <w:shd w:val="clear" w:color="auto" w:fill="FFFFFF"/>
          <w:lang w:eastAsia="en-US"/>
        </w:rPr>
        <w:t>энергосетевая</w:t>
      </w:r>
      <w:proofErr w:type="spellEnd"/>
      <w:r w:rsidRPr="00BB7CCB">
        <w:rPr>
          <w:rFonts w:eastAsia="Calibri"/>
          <w:color w:val="333333"/>
          <w:sz w:val="22"/>
          <w:szCs w:val="22"/>
          <w:shd w:val="clear" w:color="auto" w:fill="FFFFFF"/>
          <w:lang w:eastAsia="en-US"/>
        </w:rPr>
        <w:t xml:space="preserve"> компания», ПАО «Ростелеком».</w:t>
      </w:r>
    </w:p>
    <w:p w14:paraId="65F73B24" w14:textId="2C9B1127" w:rsidR="007475BA" w:rsidRPr="00BB7CCB" w:rsidRDefault="00BB7CCB" w:rsidP="00BB7CCB">
      <w:pPr>
        <w:ind w:left="-709" w:right="-143" w:firstLine="425"/>
        <w:jc w:val="both"/>
        <w:rPr>
          <w:rFonts w:eastAsia="Calibri"/>
          <w:color w:val="333333"/>
          <w:sz w:val="22"/>
          <w:szCs w:val="22"/>
          <w:shd w:val="clear" w:color="auto" w:fill="FFFFFF"/>
          <w:lang w:eastAsia="en-US"/>
        </w:rPr>
      </w:pPr>
      <w:r>
        <w:rPr>
          <w:rFonts w:eastAsia="Calibri"/>
          <w:color w:val="333333"/>
          <w:sz w:val="22"/>
          <w:szCs w:val="22"/>
          <w:shd w:val="clear" w:color="auto" w:fill="FFFFFF"/>
          <w:lang w:eastAsia="en-US"/>
        </w:rPr>
        <w:t xml:space="preserve">               3.4.11.</w:t>
      </w:r>
      <w:r w:rsidR="00AB0EF4" w:rsidRPr="005C32D6">
        <w:rPr>
          <w:color w:val="000000"/>
        </w:rPr>
        <w:t xml:space="preserve"> </w:t>
      </w:r>
      <w:r>
        <w:rPr>
          <w:color w:val="000000"/>
        </w:rPr>
        <w:t>Н</w:t>
      </w:r>
      <w:r w:rsidR="00AB0EF4" w:rsidRPr="005C32D6">
        <w:rPr>
          <w:color w:val="000000"/>
        </w:rPr>
        <w:t>адлежащим образом исполнять иные принятые на себя обязательства</w:t>
      </w:r>
      <w:r w:rsidR="00AB0EF4">
        <w:rPr>
          <w:color w:val="000000"/>
        </w:rPr>
        <w:t>.</w:t>
      </w:r>
    </w:p>
    <w:p w14:paraId="58A4BDCD" w14:textId="77777777" w:rsidR="00C80015" w:rsidRPr="00C80015" w:rsidRDefault="00C80015" w:rsidP="00DC16C0">
      <w:pPr>
        <w:widowControl w:val="0"/>
        <w:tabs>
          <w:tab w:val="left" w:pos="1176"/>
        </w:tabs>
        <w:ind w:firstLine="709"/>
        <w:jc w:val="both"/>
      </w:pPr>
    </w:p>
    <w:p w14:paraId="431246A0" w14:textId="77777777" w:rsidR="00281DC8" w:rsidRPr="000B6E42" w:rsidRDefault="00C80015" w:rsidP="00C80015">
      <w:pPr>
        <w:widowControl w:val="0"/>
        <w:spacing w:before="60" w:after="40" w:line="228" w:lineRule="auto"/>
        <w:jc w:val="center"/>
        <w:rPr>
          <w:b/>
          <w:bCs/>
          <w:caps/>
          <w:smallCaps/>
        </w:rPr>
      </w:pPr>
      <w:r w:rsidRPr="000B6E42">
        <w:rPr>
          <w:b/>
          <w:bCs/>
          <w:caps/>
          <w:smallCaps/>
        </w:rPr>
        <w:t xml:space="preserve">4. </w:t>
      </w:r>
      <w:r w:rsidR="00281DC8" w:rsidRPr="000B6E42">
        <w:rPr>
          <w:b/>
          <w:bCs/>
          <w:caps/>
          <w:smallCaps/>
        </w:rPr>
        <w:t xml:space="preserve">ПОРЯДОК ПРИЕМКИ </w:t>
      </w:r>
      <w:r w:rsidR="00AB0EF4" w:rsidRPr="000B6E42">
        <w:rPr>
          <w:b/>
          <w:bCs/>
          <w:caps/>
          <w:smallCaps/>
          <w:color w:val="000000"/>
        </w:rPr>
        <w:t xml:space="preserve">ВЫПОЛНЕННЫХ РАБОТ, </w:t>
      </w:r>
      <w:r w:rsidR="00AB0EF4" w:rsidRPr="000B6E42">
        <w:rPr>
          <w:b/>
          <w:bCs/>
          <w:caps/>
          <w:color w:val="000000"/>
          <w:kern w:val="32"/>
        </w:rPr>
        <w:t>ОКАЗАННЫХ УСЛУГ</w:t>
      </w:r>
    </w:p>
    <w:p w14:paraId="2F2C4A35" w14:textId="77777777" w:rsidR="00DC16C0" w:rsidRPr="000B6E42" w:rsidRDefault="00DC16C0" w:rsidP="00DC16C0">
      <w:pPr>
        <w:widowControl w:val="0"/>
        <w:tabs>
          <w:tab w:val="left" w:pos="1176"/>
        </w:tabs>
        <w:ind w:firstLine="709"/>
        <w:jc w:val="both"/>
      </w:pPr>
      <w:r w:rsidRPr="000B6E42">
        <w:t xml:space="preserve">4.1. Приемка </w:t>
      </w:r>
      <w:r w:rsidR="00B14D5A" w:rsidRPr="000B6E42">
        <w:t>выполненных работ</w:t>
      </w:r>
      <w:r w:rsidRPr="000B6E42">
        <w:t xml:space="preserve"> осуществляется Сторонами в порядке и сроки, установленные условиями Контракта.</w:t>
      </w:r>
    </w:p>
    <w:p w14:paraId="5127A42D" w14:textId="77777777" w:rsidR="00DC16C0" w:rsidRPr="000B6E42" w:rsidRDefault="00DC16C0" w:rsidP="00DC16C0">
      <w:pPr>
        <w:widowControl w:val="0"/>
        <w:tabs>
          <w:tab w:val="left" w:pos="1176"/>
        </w:tabs>
        <w:ind w:firstLine="709"/>
        <w:jc w:val="both"/>
      </w:pPr>
      <w:r w:rsidRPr="000B6E42">
        <w:t xml:space="preserve">Приемка </w:t>
      </w:r>
      <w:r w:rsidR="00B14D5A" w:rsidRPr="000B6E42">
        <w:t>работ</w:t>
      </w:r>
      <w:r w:rsidRPr="000B6E42">
        <w:t xml:space="preserve"> включает в себя</w:t>
      </w:r>
      <w:r w:rsidR="003F230F" w:rsidRPr="000B6E42">
        <w:t>,</w:t>
      </w:r>
      <w:r w:rsidRPr="000B6E42">
        <w:t xml:space="preserve"> в том числе проверку объема и </w:t>
      </w:r>
      <w:r w:rsidR="007475BA" w:rsidRPr="000B6E42">
        <w:t xml:space="preserve">качества работ </w:t>
      </w:r>
      <w:r w:rsidR="00C953AA" w:rsidRPr="000B6E42">
        <w:br/>
      </w:r>
      <w:r w:rsidR="007475BA" w:rsidRPr="000B6E42">
        <w:t>и</w:t>
      </w:r>
      <w:r w:rsidRPr="000B6E42">
        <w:t xml:space="preserve"> их надлежащего </w:t>
      </w:r>
      <w:r w:rsidR="007475BA" w:rsidRPr="000B6E42">
        <w:t>выполнения</w:t>
      </w:r>
      <w:r w:rsidRPr="000B6E42">
        <w:t xml:space="preserve"> в соответствии с требованиями Описания объекта закупки (приложение № 1 к Контракту) и условиями Контракта.</w:t>
      </w:r>
    </w:p>
    <w:p w14:paraId="2D7D1517" w14:textId="5FF289D2" w:rsidR="00FC46ED" w:rsidRPr="000B6E42" w:rsidRDefault="00FC46ED" w:rsidP="00FC46ED">
      <w:pPr>
        <w:widowControl w:val="0"/>
        <w:tabs>
          <w:tab w:val="left" w:pos="1176"/>
        </w:tabs>
        <w:ind w:firstLine="709"/>
        <w:jc w:val="both"/>
      </w:pPr>
      <w:r w:rsidRPr="000B6E42">
        <w:t>4.</w:t>
      </w:r>
      <w:r w:rsidR="003F17E1" w:rsidRPr="000B6E42">
        <w:t>2</w:t>
      </w:r>
      <w:r w:rsidRPr="000B6E42">
        <w:t xml:space="preserve">. Датой поступления Заказчику </w:t>
      </w:r>
      <w:r w:rsidR="000F15BB" w:rsidRPr="000B6E42">
        <w:t>акта выполненных работ</w:t>
      </w:r>
      <w:r w:rsidRPr="000B6E42">
        <w:t xml:space="preserve">, подписанного </w:t>
      </w:r>
      <w:r w:rsidR="00EA193A" w:rsidRPr="000B6E42">
        <w:rPr>
          <w:color w:val="000000"/>
        </w:rPr>
        <w:t>Подрядчиком</w:t>
      </w:r>
      <w:r w:rsidRPr="000B6E42">
        <w:t xml:space="preserve">, считается дата </w:t>
      </w:r>
      <w:r w:rsidR="008E3E41" w:rsidRPr="000B6E42">
        <w:t xml:space="preserve">получения </w:t>
      </w:r>
      <w:r w:rsidR="000F15BB" w:rsidRPr="000B6E42">
        <w:t>разработанной документации.</w:t>
      </w:r>
    </w:p>
    <w:p w14:paraId="329EEA20" w14:textId="7A0C3D5A" w:rsidR="00FC46ED" w:rsidRPr="000B6E42" w:rsidRDefault="00FC46ED" w:rsidP="00FC46ED">
      <w:pPr>
        <w:widowControl w:val="0"/>
        <w:tabs>
          <w:tab w:val="left" w:pos="1176"/>
        </w:tabs>
        <w:ind w:firstLine="709"/>
        <w:jc w:val="both"/>
      </w:pPr>
      <w:r w:rsidRPr="000B6E42">
        <w:t>4.</w:t>
      </w:r>
      <w:r w:rsidR="00BA4784" w:rsidRPr="000B6E42">
        <w:t>3</w:t>
      </w:r>
      <w:r w:rsidRPr="000B6E42">
        <w:t>.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в документе о приемке, приоритет имеет информация, содержащаяся в документе о приемке.</w:t>
      </w:r>
    </w:p>
    <w:p w14:paraId="15888E24" w14:textId="4328AB4D" w:rsidR="00FC46ED" w:rsidRPr="000B6E42" w:rsidRDefault="00FC46ED" w:rsidP="00FC46ED">
      <w:pPr>
        <w:widowControl w:val="0"/>
        <w:tabs>
          <w:tab w:val="left" w:pos="1176"/>
        </w:tabs>
        <w:ind w:firstLine="709"/>
        <w:jc w:val="both"/>
      </w:pPr>
      <w:r w:rsidRPr="000B6E42">
        <w:t>4.</w:t>
      </w:r>
      <w:r w:rsidR="00BA4784" w:rsidRPr="000B6E42">
        <w:t>4</w:t>
      </w:r>
      <w:r w:rsidRPr="000B6E42">
        <w:t xml:space="preserve">. По решению Заказчика для приемки результатов исполнения Контракта, </w:t>
      </w:r>
      <w:r w:rsidR="00100740" w:rsidRPr="000B6E42">
        <w:t>оказанных услуг</w:t>
      </w:r>
      <w:r w:rsidRPr="000B6E42">
        <w:t>, может создаваться приемочная комиссия, которая состоит не менее чем из пяти человек.</w:t>
      </w:r>
    </w:p>
    <w:p w14:paraId="32C1BD9E" w14:textId="5447FB0B" w:rsidR="00FC46ED" w:rsidRPr="000B6E42" w:rsidRDefault="00FC46ED" w:rsidP="00FC46ED">
      <w:pPr>
        <w:autoSpaceDE w:val="0"/>
        <w:autoSpaceDN w:val="0"/>
        <w:adjustRightInd w:val="0"/>
        <w:ind w:firstLine="709"/>
        <w:jc w:val="both"/>
      </w:pPr>
      <w:r w:rsidRPr="000B6E42">
        <w:rPr>
          <w:rFonts w:eastAsia="Calibri"/>
          <w:lang w:eastAsia="en-US"/>
        </w:rPr>
        <w:t>4.</w:t>
      </w:r>
      <w:r w:rsidR="00BA4784" w:rsidRPr="000B6E42">
        <w:rPr>
          <w:rFonts w:eastAsia="Calibri"/>
          <w:lang w:eastAsia="en-US"/>
        </w:rPr>
        <w:t>5</w:t>
      </w:r>
      <w:r w:rsidRPr="000B6E42">
        <w:rPr>
          <w:rFonts w:eastAsia="Calibri"/>
          <w:lang w:eastAsia="en-US"/>
        </w:rPr>
        <w:t xml:space="preserve">. </w:t>
      </w:r>
      <w:r w:rsidRPr="000B6E42">
        <w:rPr>
          <w:rFonts w:eastAsia="Calibri"/>
          <w:lang w:eastAsia="en-US"/>
        </w:rPr>
        <w:tab/>
      </w:r>
      <w:proofErr w:type="gramStart"/>
      <w:r w:rsidRPr="000B6E42">
        <w:rPr>
          <w:rFonts w:eastAsia="Calibri"/>
          <w:lang w:eastAsia="en-US"/>
        </w:rPr>
        <w:t xml:space="preserve">Приемка результатов исполнения Контракта, а также </w:t>
      </w:r>
      <w:r w:rsidR="007475BA" w:rsidRPr="000B6E42">
        <w:rPr>
          <w:rFonts w:eastAsia="Calibri"/>
          <w:lang w:eastAsia="en-US"/>
        </w:rPr>
        <w:t>качества работ</w:t>
      </w:r>
      <w:r w:rsidRPr="000B6E42">
        <w:rPr>
          <w:rFonts w:eastAsia="Calibri"/>
          <w:lang w:eastAsia="en-US"/>
        </w:rPr>
        <w:t xml:space="preserve"> осуществляется в порядке и в сроки, которые установлены пунктом 4.</w:t>
      </w:r>
      <w:r w:rsidR="000F15BB" w:rsidRPr="000B6E42">
        <w:rPr>
          <w:rFonts w:eastAsia="Calibri"/>
          <w:lang w:eastAsia="en-US"/>
        </w:rPr>
        <w:t>6</w:t>
      </w:r>
      <w:r w:rsidRPr="000B6E42">
        <w:rPr>
          <w:rFonts w:eastAsia="Calibri"/>
          <w:lang w:eastAsia="en-US"/>
        </w:rPr>
        <w:t xml:space="preserve"> </w:t>
      </w:r>
      <w:r w:rsidRPr="000B6E42">
        <w:rPr>
          <w:rFonts w:eastAsia="Calibri"/>
          <w:lang w:val="x-none" w:eastAsia="en-US"/>
        </w:rPr>
        <w:t>– 4.</w:t>
      </w:r>
      <w:r w:rsidR="000F15BB" w:rsidRPr="000B6E42">
        <w:rPr>
          <w:rFonts w:eastAsia="Calibri"/>
          <w:lang w:eastAsia="en-US"/>
        </w:rPr>
        <w:t>8</w:t>
      </w:r>
      <w:r w:rsidRPr="000B6E42">
        <w:rPr>
          <w:rFonts w:eastAsia="Calibri"/>
          <w:lang w:val="x-none" w:eastAsia="en-US"/>
        </w:rPr>
        <w:t xml:space="preserve"> </w:t>
      </w:r>
      <w:r w:rsidRPr="000B6E42">
        <w:rPr>
          <w:rFonts w:eastAsia="Calibri"/>
          <w:lang w:eastAsia="en-US"/>
        </w:rPr>
        <w:t xml:space="preserve">Контракта, и оформляется </w:t>
      </w:r>
      <w:r w:rsidR="008E3E41" w:rsidRPr="000B6E42">
        <w:rPr>
          <w:rFonts w:eastAsia="Calibri"/>
          <w:lang w:eastAsia="en-US"/>
        </w:rPr>
        <w:t>актом сдачи-приемки выполненных работ</w:t>
      </w:r>
      <w:r w:rsidRPr="000B6E42">
        <w:rPr>
          <w:rFonts w:eastAsia="Calibri"/>
          <w:lang w:eastAsia="en-US"/>
        </w:rPr>
        <w:t>, который подписывается Заказчиком</w:t>
      </w:r>
      <w:r w:rsidRPr="000B6E42">
        <w:t xml:space="preserve"> (в случае создания приемочной комиссии подписывается всеми членами приемочной комиссии и утверждается Заказчиком)</w:t>
      </w:r>
      <w:r w:rsidRPr="000B6E42">
        <w:rPr>
          <w:rFonts w:eastAsia="Calibri"/>
          <w:lang w:eastAsia="en-US"/>
        </w:rPr>
        <w:t xml:space="preserve">, либо </w:t>
      </w:r>
      <w:r w:rsidR="00EA193A" w:rsidRPr="000B6E42">
        <w:rPr>
          <w:rFonts w:eastAsia="Calibri"/>
          <w:lang w:eastAsia="en-US"/>
        </w:rPr>
        <w:t>Подрядчику</w:t>
      </w:r>
      <w:r w:rsidRPr="000B6E42">
        <w:rPr>
          <w:rFonts w:eastAsia="Calibri"/>
          <w:lang w:eastAsia="en-US"/>
        </w:rPr>
        <w:t xml:space="preserve"> в те же сроки Заказчиком направляется в письменной форме мотивированный отказ от подписания такого документа о</w:t>
      </w:r>
      <w:proofErr w:type="gramEnd"/>
      <w:r w:rsidRPr="000B6E42">
        <w:rPr>
          <w:rFonts w:eastAsia="Calibri"/>
          <w:lang w:eastAsia="en-US"/>
        </w:rPr>
        <w:t xml:space="preserve"> приемке.</w:t>
      </w:r>
    </w:p>
    <w:p w14:paraId="45009464" w14:textId="15A79B74" w:rsidR="00FC46ED" w:rsidRPr="000B6E42" w:rsidRDefault="00FC46ED" w:rsidP="00BA4784">
      <w:pPr>
        <w:widowControl w:val="0"/>
        <w:tabs>
          <w:tab w:val="left" w:pos="1176"/>
        </w:tabs>
        <w:ind w:firstLine="709"/>
        <w:jc w:val="both"/>
      </w:pPr>
      <w:r w:rsidRPr="000B6E42">
        <w:t>4.</w:t>
      </w:r>
      <w:r w:rsidR="00BA4784" w:rsidRPr="000B6E42">
        <w:t>6</w:t>
      </w:r>
      <w:r w:rsidRPr="000B6E42">
        <w:t>. Заказчик (за исключением случая создания приемочной комиссии) не позднее 20 (двадцати) рабочих дней, следующих за днем поступления документа о приемке</w:t>
      </w:r>
      <w:r w:rsidR="00BA4784" w:rsidRPr="000B6E42">
        <w:t>, подписывает его.</w:t>
      </w:r>
    </w:p>
    <w:p w14:paraId="42498D21" w14:textId="70311908" w:rsidR="00FC46ED" w:rsidRPr="000B6E42" w:rsidRDefault="00FC46ED" w:rsidP="00FC46ED">
      <w:pPr>
        <w:widowControl w:val="0"/>
        <w:tabs>
          <w:tab w:val="left" w:pos="1176"/>
        </w:tabs>
        <w:ind w:firstLine="709"/>
        <w:jc w:val="both"/>
      </w:pPr>
      <w:bookmarkStart w:id="2" w:name="Par12"/>
      <w:bookmarkEnd w:id="2"/>
      <w:r w:rsidRPr="000B6E42">
        <w:t>4.</w:t>
      </w:r>
      <w:r w:rsidR="00BA4784" w:rsidRPr="000B6E42">
        <w:t>7</w:t>
      </w:r>
      <w:r w:rsidRPr="000B6E42">
        <w:t>. формирует мотивированный отказ от подписания документа о приемке с указанием причин такого отказа.</w:t>
      </w:r>
    </w:p>
    <w:p w14:paraId="1AB80BCC" w14:textId="071DE253" w:rsidR="00FC46ED" w:rsidRPr="000B6E42" w:rsidRDefault="00FC46ED" w:rsidP="00FC46ED">
      <w:pPr>
        <w:widowControl w:val="0"/>
        <w:tabs>
          <w:tab w:val="left" w:pos="1176"/>
        </w:tabs>
        <w:ind w:firstLine="709"/>
        <w:jc w:val="both"/>
      </w:pPr>
      <w:r w:rsidRPr="000B6E42">
        <w:lastRenderedPageBreak/>
        <w:t>4.</w:t>
      </w:r>
      <w:r w:rsidR="00BA4784" w:rsidRPr="000B6E42">
        <w:t>8</w:t>
      </w:r>
      <w:r w:rsidRPr="000B6E42">
        <w:t xml:space="preserve">. В случае создания приемочной комиссии приемка </w:t>
      </w:r>
      <w:r w:rsidR="00100740" w:rsidRPr="000B6E42">
        <w:t>услуг</w:t>
      </w:r>
      <w:r w:rsidRPr="000B6E42">
        <w:t xml:space="preserve"> приёмочной комиссией и подписание Заказчиком документа о приемке осуществляется не позднее 20 (двадцати) рабочих дней, следующих за днем поступления Заказчику документа о приемке.</w:t>
      </w:r>
    </w:p>
    <w:p w14:paraId="21A95EAA" w14:textId="29FB5DE3" w:rsidR="00FC46ED" w:rsidRPr="000B6E42" w:rsidRDefault="00FC46ED" w:rsidP="00FC46ED">
      <w:pPr>
        <w:widowControl w:val="0"/>
        <w:tabs>
          <w:tab w:val="left" w:pos="1176"/>
        </w:tabs>
        <w:ind w:firstLine="709"/>
        <w:jc w:val="both"/>
      </w:pPr>
      <w:bookmarkStart w:id="3" w:name="Par14"/>
      <w:bookmarkEnd w:id="3"/>
      <w:r w:rsidRPr="000B6E42">
        <w:t>4.</w:t>
      </w:r>
      <w:r w:rsidR="0000241C" w:rsidRPr="000B6E42">
        <w:t>9</w:t>
      </w:r>
      <w:r w:rsidRPr="000B6E42">
        <w:t xml:space="preserve">. Члены приемочной комиссии в </w:t>
      </w:r>
      <w:proofErr w:type="gramStart"/>
      <w:r w:rsidRPr="000B6E42">
        <w:t>срок, установленный пунктом 4.</w:t>
      </w:r>
      <w:r w:rsidR="000F15BB" w:rsidRPr="000B6E42">
        <w:t>8</w:t>
      </w:r>
      <w:r w:rsidRPr="000B6E42">
        <w:t xml:space="preserve"> Контракта подписывают</w:t>
      </w:r>
      <w:proofErr w:type="gramEnd"/>
      <w:r w:rsidRPr="000B6E42">
        <w:t xml:space="preserve"> документ о приемке или формируют мотивированный отказ от подписания документа о приемке с указанием причин такого отказа. </w:t>
      </w:r>
    </w:p>
    <w:p w14:paraId="79A15328" w14:textId="2CBC324D" w:rsidR="00FC46ED" w:rsidRPr="000B6E42" w:rsidRDefault="00FC46ED" w:rsidP="00FC46ED">
      <w:pPr>
        <w:widowControl w:val="0"/>
        <w:tabs>
          <w:tab w:val="left" w:pos="1176"/>
        </w:tabs>
        <w:ind w:firstLine="709"/>
        <w:jc w:val="both"/>
      </w:pPr>
      <w:r w:rsidRPr="000B6E42">
        <w:t>4.</w:t>
      </w:r>
      <w:r w:rsidR="0000241C" w:rsidRPr="000B6E42">
        <w:t>10</w:t>
      </w:r>
      <w:r w:rsidRPr="000B6E42">
        <w:t>. После подписания членами приемочной комиссии документа о приемке или мотивированного отказа от подписания документа о приемке Заказчик, в установленный в пункте 4.</w:t>
      </w:r>
      <w:r w:rsidR="000F15BB" w:rsidRPr="000B6E42">
        <w:t>6</w:t>
      </w:r>
      <w:r w:rsidRPr="000B6E42">
        <w:t xml:space="preserve"> Контракта срок, подписывает документ о приемке или мотивированный отказ от подписания документа о приемке</w:t>
      </w:r>
      <w:r w:rsidR="0000241C" w:rsidRPr="000B6E42">
        <w:t>.</w:t>
      </w:r>
      <w:r w:rsidRPr="000B6E42">
        <w:t xml:space="preserve"> Ели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76FC92B" w14:textId="3DE2DEFC" w:rsidR="00FC46ED" w:rsidRPr="000B6E42" w:rsidRDefault="00FC46ED" w:rsidP="00FC46ED">
      <w:pPr>
        <w:widowControl w:val="0"/>
        <w:tabs>
          <w:tab w:val="left" w:pos="1176"/>
        </w:tabs>
        <w:ind w:firstLine="709"/>
        <w:jc w:val="both"/>
      </w:pPr>
      <w:r w:rsidRPr="000B6E42">
        <w:t>4.1</w:t>
      </w:r>
      <w:r w:rsidR="00C272DB" w:rsidRPr="000B6E42">
        <w:t>1</w:t>
      </w:r>
      <w:r w:rsidRPr="000B6E42">
        <w:t xml:space="preserve">. В случае получения мотивированного отказа от подписания документа о приемке </w:t>
      </w:r>
      <w:r w:rsidR="00D24BFB" w:rsidRPr="000B6E42">
        <w:t xml:space="preserve">Подрядчик </w:t>
      </w:r>
      <w:r w:rsidRPr="000B6E42">
        <w:t>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26854B71" w14:textId="29A241B7" w:rsidR="00FC46ED" w:rsidRPr="000B6E42" w:rsidRDefault="00FC46ED" w:rsidP="00FC46ED">
      <w:pPr>
        <w:widowControl w:val="0"/>
        <w:tabs>
          <w:tab w:val="left" w:pos="1176"/>
        </w:tabs>
        <w:ind w:firstLine="709"/>
        <w:jc w:val="both"/>
      </w:pPr>
      <w:r w:rsidRPr="000B6E42">
        <w:t>4.1</w:t>
      </w:r>
      <w:r w:rsidR="0000241C" w:rsidRPr="000B6E42">
        <w:t>3</w:t>
      </w:r>
      <w:r w:rsidRPr="000B6E42">
        <w:t xml:space="preserve">. Датой приемки </w:t>
      </w:r>
      <w:r w:rsidR="000E2ADD" w:rsidRPr="000B6E42">
        <w:t>выполненных работ</w:t>
      </w:r>
      <w:r w:rsidRPr="000B6E42">
        <w:t xml:space="preserve"> считается дата </w:t>
      </w:r>
      <w:r w:rsidR="00C272DB" w:rsidRPr="000B6E42">
        <w:t>подписания акта выполненных работ Заказчиком.</w:t>
      </w:r>
    </w:p>
    <w:p w14:paraId="62ABF934" w14:textId="28BCF650" w:rsidR="00FC46ED" w:rsidRPr="000B6E42" w:rsidRDefault="00FC46ED" w:rsidP="00FC46ED">
      <w:pPr>
        <w:widowControl w:val="0"/>
        <w:tabs>
          <w:tab w:val="left" w:pos="1176"/>
        </w:tabs>
        <w:ind w:firstLine="709"/>
        <w:jc w:val="both"/>
      </w:pPr>
      <w:r w:rsidRPr="000B6E42">
        <w:t>4.1</w:t>
      </w:r>
      <w:r w:rsidR="0000241C" w:rsidRPr="000B6E42">
        <w:t>4</w:t>
      </w:r>
      <w:r w:rsidRPr="000B6E42">
        <w:t xml:space="preserve">. Проверка результатов </w:t>
      </w:r>
      <w:r w:rsidR="00CC4B3B" w:rsidRPr="000B6E42">
        <w:t>исполнения Контракта</w:t>
      </w:r>
      <w:r w:rsidRPr="000B6E42">
        <w:t xml:space="preserve"> осуществляется Заказчиком посредством экспертизы, проводимой Заказчиком своими силами или с привлечением независимых экспертов, экспертных организаций в соответствии с действующим законодательством, в срок, предусмотренный Контрактом для осуществления приемки.</w:t>
      </w:r>
    </w:p>
    <w:p w14:paraId="7A8420D8" w14:textId="2B39507D" w:rsidR="004D2D1A" w:rsidRPr="000B6E42" w:rsidRDefault="00FC46ED" w:rsidP="00FC46ED">
      <w:pPr>
        <w:ind w:firstLine="709"/>
        <w:jc w:val="both"/>
        <w:rPr>
          <w:lang w:eastAsia="en-US"/>
        </w:rPr>
      </w:pPr>
      <w:r w:rsidRPr="000B6E42">
        <w:t>4.1</w:t>
      </w:r>
      <w:r w:rsidR="0000241C" w:rsidRPr="000B6E42">
        <w:t>5</w:t>
      </w:r>
      <w:r w:rsidRPr="000B6E42">
        <w:t xml:space="preserve">. Заказчик вправе не отказывать в приемке </w:t>
      </w:r>
      <w:r w:rsidR="00CC4B3B" w:rsidRPr="000B6E42">
        <w:t>результатов исполнения Контракта</w:t>
      </w:r>
      <w:r w:rsidRPr="000B6E42">
        <w:t xml:space="preserve">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w:t>
      </w:r>
      <w:r w:rsidR="00D24BFB" w:rsidRPr="000B6E42">
        <w:t>Подрядчиком</w:t>
      </w:r>
      <w:r w:rsidRPr="000B6E42">
        <w:t>.</w:t>
      </w:r>
      <w:r w:rsidRPr="000B6E42">
        <w:rPr>
          <w:lang w:eastAsia="en-US"/>
        </w:rPr>
        <w:t xml:space="preserve"> </w:t>
      </w:r>
      <w:r w:rsidR="004D2D1A" w:rsidRPr="000B6E42">
        <w:rPr>
          <w:lang w:eastAsia="en-US"/>
        </w:rPr>
        <w:t xml:space="preserve"> </w:t>
      </w:r>
    </w:p>
    <w:p w14:paraId="39ED0052" w14:textId="125940FB" w:rsidR="00585CCC" w:rsidRDefault="00585CCC" w:rsidP="004D2D1A">
      <w:pPr>
        <w:widowControl w:val="0"/>
        <w:tabs>
          <w:tab w:val="left" w:pos="1176"/>
        </w:tabs>
        <w:ind w:firstLine="709"/>
        <w:jc w:val="both"/>
      </w:pPr>
      <w:r w:rsidRPr="000B6E42">
        <w:t>4.1</w:t>
      </w:r>
      <w:r w:rsidR="0000241C" w:rsidRPr="000B6E42">
        <w:t>6</w:t>
      </w:r>
      <w:r w:rsidRPr="000B6E42">
        <w:t xml:space="preserve">. По окончании исполнения Сторонами обязательств по контракту, </w:t>
      </w:r>
      <w:r w:rsidR="00D24BFB" w:rsidRPr="000B6E42">
        <w:t xml:space="preserve">Подрядчик </w:t>
      </w:r>
      <w:r w:rsidRPr="000B6E42">
        <w:t>представляет Заказчику Акт сверки взаимных расчетов на дату исполнения Сторонами обязательств по контракту», согласно требованиям, п. 3 ст. 11 Федерального закона от 06.12.2011 № 402-ФЗ «О бухгалтерском учете»</w:t>
      </w:r>
      <w:r w:rsidR="00947E92" w:rsidRPr="000B6E42">
        <w:t>.</w:t>
      </w:r>
    </w:p>
    <w:p w14:paraId="54321B63" w14:textId="77777777" w:rsidR="00C80015" w:rsidRPr="00C80015" w:rsidRDefault="00C80015" w:rsidP="004D2D1A">
      <w:pPr>
        <w:widowControl w:val="0"/>
        <w:tabs>
          <w:tab w:val="left" w:pos="1176"/>
        </w:tabs>
        <w:ind w:firstLine="709"/>
        <w:jc w:val="both"/>
        <w:rPr>
          <w:spacing w:val="-2"/>
        </w:rPr>
      </w:pPr>
    </w:p>
    <w:p w14:paraId="360DEC41" w14:textId="77777777" w:rsidR="00C80015" w:rsidRDefault="00C80015" w:rsidP="004D2D1A">
      <w:pPr>
        <w:widowControl w:val="0"/>
        <w:spacing w:before="60" w:after="40" w:line="228" w:lineRule="auto"/>
        <w:jc w:val="center"/>
        <w:rPr>
          <w:b/>
          <w:bCs/>
          <w:caps/>
          <w:smallCaps/>
          <w:color w:val="002060"/>
        </w:rPr>
      </w:pPr>
    </w:p>
    <w:p w14:paraId="4F2D4391" w14:textId="4C979E49" w:rsidR="00281DC8" w:rsidRPr="00C80015" w:rsidRDefault="0000241C" w:rsidP="00C80015">
      <w:pPr>
        <w:widowControl w:val="0"/>
        <w:spacing w:before="60" w:after="40" w:line="228" w:lineRule="auto"/>
        <w:jc w:val="center"/>
        <w:rPr>
          <w:b/>
          <w:bCs/>
          <w:caps/>
          <w:smallCaps/>
        </w:rPr>
      </w:pPr>
      <w:r>
        <w:rPr>
          <w:b/>
          <w:bCs/>
          <w:caps/>
          <w:smallCaps/>
        </w:rPr>
        <w:t>5</w:t>
      </w:r>
      <w:r w:rsidR="00C80015" w:rsidRPr="00C80015">
        <w:rPr>
          <w:b/>
          <w:bCs/>
          <w:caps/>
          <w:smallCaps/>
        </w:rPr>
        <w:t xml:space="preserve">. </w:t>
      </w:r>
      <w:r w:rsidR="00281DC8" w:rsidRPr="00C80015">
        <w:rPr>
          <w:b/>
          <w:bCs/>
          <w:caps/>
          <w:smallCaps/>
        </w:rPr>
        <w:t>ОТВЕТСТВЕННОСТЬ СТОРОН</w:t>
      </w:r>
    </w:p>
    <w:p w14:paraId="1685F63B" w14:textId="43F63C56" w:rsidR="006D67FB" w:rsidRPr="00C80015" w:rsidRDefault="0000241C" w:rsidP="006D67FB">
      <w:pPr>
        <w:ind w:firstLine="709"/>
        <w:jc w:val="both"/>
      </w:pPr>
      <w:r>
        <w:t>5</w:t>
      </w:r>
      <w:r w:rsidR="006D67FB" w:rsidRPr="00C80015">
        <w:t>.1.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w:t>
      </w:r>
      <w:r w:rsidR="006D67FB" w:rsidRPr="00C80015">
        <w:rPr>
          <w:vertAlign w:val="superscript"/>
        </w:rPr>
        <w:footnoteReference w:id="1"/>
      </w:r>
    </w:p>
    <w:p w14:paraId="2C440622" w14:textId="68E64D8E" w:rsidR="006D67FB" w:rsidRPr="00C80015" w:rsidRDefault="0000241C" w:rsidP="006D67FB">
      <w:pPr>
        <w:ind w:firstLine="709"/>
        <w:jc w:val="both"/>
      </w:pPr>
      <w:r>
        <w:t>5</w:t>
      </w:r>
      <w:r w:rsidR="006D67FB" w:rsidRPr="00C80015">
        <w:t xml:space="preserve">.2. В случае просрочки исполнения </w:t>
      </w:r>
      <w:r w:rsidR="00D24BFB">
        <w:t xml:space="preserve">Подрядчиком </w:t>
      </w:r>
      <w:r w:rsidR="006D67FB" w:rsidRPr="00C80015">
        <w:t xml:space="preserve">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D24BFB">
        <w:t xml:space="preserve">Подрядчиком </w:t>
      </w:r>
      <w:r w:rsidR="006D67FB" w:rsidRPr="00C80015">
        <w:t xml:space="preserve">обязательств, предусмотренных Контрактом, Заказчик направляет </w:t>
      </w:r>
      <w:r w:rsidR="00C51093">
        <w:t>Подрядчику</w:t>
      </w:r>
      <w:r w:rsidR="006D67FB" w:rsidRPr="00C80015">
        <w:t xml:space="preserve"> требование об уплате штрафов, пеней. </w:t>
      </w:r>
    </w:p>
    <w:p w14:paraId="48AC11E1" w14:textId="63D736EC" w:rsidR="006D67FB" w:rsidRPr="00C80015" w:rsidRDefault="0000241C" w:rsidP="006D67FB">
      <w:pPr>
        <w:ind w:firstLine="709"/>
        <w:jc w:val="both"/>
      </w:pPr>
      <w:r>
        <w:t>5</w:t>
      </w:r>
      <w:r w:rsidR="006D67FB" w:rsidRPr="00C80015">
        <w:t xml:space="preserve">.2.1. Пеня начисляется за каждый день просрочки исполнения </w:t>
      </w:r>
      <w:r w:rsidR="00D24BFB">
        <w:t xml:space="preserve">Подрядчиком </w:t>
      </w:r>
      <w:r w:rsidR="006D67FB" w:rsidRPr="00C80015">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51093">
        <w:t>Подрядчиком</w:t>
      </w:r>
      <w:r w:rsidR="00470B8E" w:rsidRPr="00C80015">
        <w:t xml:space="preserve"> </w:t>
      </w:r>
      <w:r w:rsidR="006D67FB" w:rsidRPr="00C80015">
        <w:t>обязательств, за исключением случаев, если законодательством Российской Федерации установлен иной порядок начисления пени.</w:t>
      </w:r>
    </w:p>
    <w:p w14:paraId="0C36C22D" w14:textId="39B89FC0" w:rsidR="006D67FB" w:rsidRPr="00C80015" w:rsidRDefault="0000241C" w:rsidP="006D67FB">
      <w:pPr>
        <w:ind w:firstLine="709"/>
        <w:jc w:val="both"/>
      </w:pPr>
      <w:r>
        <w:t>5</w:t>
      </w:r>
      <w:r w:rsidR="006D67FB" w:rsidRPr="00C80015">
        <w:t xml:space="preserve">.2.2. За каждый </w:t>
      </w:r>
      <w:r w:rsidR="006D67FB" w:rsidRPr="00C80015">
        <w:rPr>
          <w:i/>
        </w:rPr>
        <w:t>факт неисполнения или ненадлежащего исполнения</w:t>
      </w:r>
      <w:r w:rsidR="006D67FB" w:rsidRPr="00C80015">
        <w:t xml:space="preserve"> </w:t>
      </w:r>
      <w:r w:rsidR="00D24BFB">
        <w:t xml:space="preserve">Подрядчиком </w:t>
      </w:r>
      <w:r w:rsidR="006D67FB" w:rsidRPr="00C80015">
        <w:t xml:space="preserve">обязательств, предусмотренных Контрактом, за исключением просрочки исполнения обязательств </w:t>
      </w:r>
      <w:r w:rsidR="006D67FB" w:rsidRPr="00C80015">
        <w:lastRenderedPageBreak/>
        <w:t xml:space="preserve">(в том числе гарантийного обязательства), предусмотренных Контрактом, </w:t>
      </w:r>
      <w:r w:rsidR="00D24BFB">
        <w:t>Подрядчик</w:t>
      </w:r>
      <w:r w:rsidR="006D67FB" w:rsidRPr="00C80015">
        <w:t xml:space="preserve"> выплачивает Заказчику штраф в размере</w:t>
      </w:r>
      <w:r w:rsidR="006D67FB" w:rsidRPr="00C80015">
        <w:rPr>
          <w:rStyle w:val="affffff5"/>
        </w:rPr>
        <w:footnoteReference w:id="2"/>
      </w:r>
      <w:r w:rsidR="00603D46">
        <w:t xml:space="preserve"> - не применяется</w:t>
      </w:r>
      <w:r w:rsidR="00BC756C">
        <w:t>.</w:t>
      </w:r>
    </w:p>
    <w:p w14:paraId="2BC3FF3B" w14:textId="305E03FD" w:rsidR="006D67FB" w:rsidRPr="00C80015" w:rsidRDefault="0000241C" w:rsidP="006D67FB">
      <w:pPr>
        <w:ind w:firstLine="709"/>
        <w:jc w:val="both"/>
      </w:pPr>
      <w:r>
        <w:t>5</w:t>
      </w:r>
      <w:r w:rsidR="006D67FB" w:rsidRPr="00C80015">
        <w:t>.2.3. </w:t>
      </w:r>
      <w:proofErr w:type="gramStart"/>
      <w:r w:rsidR="006D67FB" w:rsidRPr="00C80015">
        <w:t xml:space="preserve">За каждый факт неисполнения или ненадлежащего исполнения </w:t>
      </w:r>
      <w:r w:rsidR="00D24BFB">
        <w:t xml:space="preserve">Подрядчиком </w:t>
      </w:r>
      <w:r w:rsidR="006D67FB" w:rsidRPr="00C80015">
        <w:t xml:space="preserve">обязательств, предусмотренных Контрактом, заключенным по результатам определения поставщика (подрядчика, исполнителя) </w:t>
      </w:r>
      <w:r w:rsidR="006D67FB" w:rsidRPr="00C80015">
        <w:rPr>
          <w:i/>
        </w:rPr>
        <w:t>в соответствии с пунктом 1 части 1 статьи 30 Федерального закона № 44-ФЗ</w:t>
      </w:r>
      <w:r w:rsidR="006D67FB" w:rsidRPr="00C80015">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(одного) процента цены Контракта, но не более 5 000 (пяти тысяч) рублей</w:t>
      </w:r>
      <w:proofErr w:type="gramEnd"/>
      <w:r w:rsidR="006D67FB" w:rsidRPr="00C80015">
        <w:t xml:space="preserve"> 00 копеек и не менее 1 000 (одной тысячи) рублей 00 копеек</w:t>
      </w:r>
      <w:r w:rsidR="00BC756C">
        <w:t xml:space="preserve"> - </w:t>
      </w:r>
      <w:r w:rsidR="00603D46">
        <w:t>__________</w:t>
      </w:r>
      <w:r w:rsidR="006D67FB" w:rsidRPr="00C80015">
        <w:t xml:space="preserve">. </w:t>
      </w:r>
    </w:p>
    <w:p w14:paraId="19234DD5" w14:textId="226062C6" w:rsidR="006D67FB" w:rsidRPr="00C80015" w:rsidRDefault="0000241C" w:rsidP="006D67FB">
      <w:pPr>
        <w:ind w:firstLine="709"/>
        <w:jc w:val="both"/>
      </w:pPr>
      <w:r>
        <w:t>5</w:t>
      </w:r>
      <w:r w:rsidR="006D67FB" w:rsidRPr="00C80015">
        <w:t xml:space="preserve">.2.4. За каждый факт неисполнения или ненадлежащего исполнения </w:t>
      </w:r>
      <w:r w:rsidR="00D24BFB">
        <w:t xml:space="preserve">Подрядчиком </w:t>
      </w:r>
      <w:r w:rsidR="006D67FB" w:rsidRPr="00C80015">
        <w:t xml:space="preserve">обязательства, предусмотренного Контрактом, которое </w:t>
      </w:r>
      <w:r w:rsidR="006D67FB" w:rsidRPr="00C80015">
        <w:rPr>
          <w:i/>
        </w:rPr>
        <w:t>не имеет стоимостного выражения</w:t>
      </w:r>
      <w:r w:rsidR="006D67FB" w:rsidRPr="00C80015">
        <w:t>, штраф устанавливается (при наличии в Контракте таких обязательств) в размере __________________.</w:t>
      </w:r>
      <w:r w:rsidR="006D67FB" w:rsidRPr="00C80015">
        <w:rPr>
          <w:vertAlign w:val="superscript"/>
        </w:rPr>
        <w:t xml:space="preserve"> </w:t>
      </w:r>
      <w:r w:rsidR="006D67FB" w:rsidRPr="00C80015">
        <w:rPr>
          <w:vertAlign w:val="superscript"/>
        </w:rPr>
        <w:footnoteReference w:id="3"/>
      </w:r>
    </w:p>
    <w:p w14:paraId="7A6D9E38" w14:textId="07E1199D" w:rsidR="006D67FB" w:rsidRPr="00C80015" w:rsidRDefault="0000241C" w:rsidP="006D67FB">
      <w:pPr>
        <w:ind w:firstLine="709"/>
        <w:jc w:val="both"/>
      </w:pPr>
      <w:r>
        <w:t>5</w:t>
      </w:r>
      <w:r w:rsidR="006D67FB" w:rsidRPr="00C80015">
        <w:t xml:space="preserve">.2.5. </w:t>
      </w:r>
      <w:proofErr w:type="gramStart"/>
      <w:r w:rsidR="006D67FB" w:rsidRPr="00C80015">
        <w:t xml:space="preserve">За каждый факт неисполнения или ненадлежащего исполнения </w:t>
      </w:r>
      <w:r w:rsidR="00D24BFB">
        <w:t xml:space="preserve">Подрядчиком </w:t>
      </w:r>
      <w:r w:rsidR="006D67FB" w:rsidRPr="00C80015">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w:t>
      </w:r>
      <w:r w:rsidR="006D67FB" w:rsidRPr="00C80015">
        <w:rPr>
          <w:i/>
        </w:rPr>
        <w:t>предложившим наиболее высокую цену за право заключения Контракта</w:t>
      </w:r>
      <w:r w:rsidR="006D67FB" w:rsidRPr="00C80015">
        <w:t xml:space="preserve">, за исключением просрочки исполнения обязательств (в том числе гарантийного обязательства), предусмотренных Контрактом, и устанавливается </w:t>
      </w:r>
      <w:r w:rsidR="006D67FB" w:rsidRPr="00C80015">
        <w:rPr>
          <w:i/>
        </w:rPr>
        <w:t>в размере</w:t>
      </w:r>
      <w:r w:rsidR="006D67FB" w:rsidRPr="00C80015">
        <w:rPr>
          <w:i/>
          <w:vertAlign w:val="superscript"/>
        </w:rPr>
        <w:footnoteReference w:id="4"/>
      </w:r>
      <w:r w:rsidR="006D67FB" w:rsidRPr="00C80015">
        <w:rPr>
          <w:i/>
        </w:rPr>
        <w:t xml:space="preserve"> _____________. (Настоящий пункт применяется в случае, предусмотренном пунктом 9 части 3</w:t>
      </w:r>
      <w:proofErr w:type="gramEnd"/>
      <w:r w:rsidR="006D67FB" w:rsidRPr="00C80015">
        <w:rPr>
          <w:i/>
        </w:rPr>
        <w:t xml:space="preserve"> статьи 49 Федерального закона № 44-ФЗ).</w:t>
      </w:r>
    </w:p>
    <w:p w14:paraId="5A5BD33D" w14:textId="5BEF3F17" w:rsidR="006D67FB" w:rsidRPr="00C80015" w:rsidRDefault="0000241C" w:rsidP="006D67FB">
      <w:pPr>
        <w:ind w:firstLine="709"/>
        <w:jc w:val="both"/>
      </w:pPr>
      <w:r>
        <w:t>5</w:t>
      </w:r>
      <w:r w:rsidR="006D67FB" w:rsidRPr="00C80015">
        <w:t xml:space="preserve">.2.6. За неисполнение условия </w:t>
      </w:r>
      <w:r w:rsidR="006D67FB" w:rsidRPr="00C80015">
        <w:rPr>
          <w:i/>
        </w:rPr>
        <w:t xml:space="preserve">о привлечении к исполнению Контракта субподрядчиков, соисполнителей из числа субъектов малого предпринимательства, </w:t>
      </w:r>
      <w:r w:rsidR="006D67FB" w:rsidRPr="00C80015">
        <w:rPr>
          <w:i/>
        </w:rPr>
        <w:br/>
        <w:t>социально ориентированных некоммерческих организаций</w:t>
      </w:r>
      <w:r w:rsidR="006D67FB" w:rsidRPr="00C80015">
        <w:t xml:space="preserve"> в соответствии с частью 6 статьи 30 Федерального закона № 44-ФЗ, </w:t>
      </w:r>
      <w:r w:rsidR="00D24BFB">
        <w:t>Подрядчик</w:t>
      </w:r>
      <w:r w:rsidR="006D67FB" w:rsidRPr="00C80015">
        <w:t xml:space="preserve"> выплачивает Заказчику штраф в размере 5 процентов объема такого привлечения, установленного Контрактом – не предусмотрено.</w:t>
      </w:r>
    </w:p>
    <w:p w14:paraId="0FC39F9C" w14:textId="3029FA3B" w:rsidR="006D67FB" w:rsidRPr="00C80015" w:rsidRDefault="0000241C" w:rsidP="006D67FB">
      <w:pPr>
        <w:ind w:firstLine="709"/>
        <w:jc w:val="both"/>
      </w:pPr>
      <w:r>
        <w:lastRenderedPageBreak/>
        <w:t>5</w:t>
      </w:r>
      <w:r w:rsidR="006D67FB" w:rsidRPr="00C80015">
        <w:t xml:space="preserve">.3. Общая сумма начисленных штрафов за неисполнение или ненадлежащее исполнение </w:t>
      </w:r>
      <w:r w:rsidR="00D24BFB">
        <w:t xml:space="preserve">Подрядчиком </w:t>
      </w:r>
      <w:r w:rsidR="006D67FB" w:rsidRPr="00C80015">
        <w:t>обязательств, предусмотренных Контрактом, не может превышать цену Контракта.</w:t>
      </w:r>
    </w:p>
    <w:p w14:paraId="5ECECBFB" w14:textId="7A81973E" w:rsidR="006D67FB" w:rsidRPr="00C80015" w:rsidRDefault="0000241C" w:rsidP="006D67FB">
      <w:pPr>
        <w:ind w:firstLine="709"/>
        <w:jc w:val="both"/>
      </w:pPr>
      <w:r>
        <w:t>5</w:t>
      </w:r>
      <w:r w:rsidR="006D67FB" w:rsidRPr="00C80015">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24BFB">
        <w:t>Подрядчик</w:t>
      </w:r>
      <w:r w:rsidR="006D67FB" w:rsidRPr="00C80015">
        <w:t xml:space="preserve"> вправе потребовать уплаты штрафов, пеней.</w:t>
      </w:r>
    </w:p>
    <w:p w14:paraId="3E7451BF" w14:textId="455E6EFE" w:rsidR="006D67FB" w:rsidRPr="00C80015" w:rsidRDefault="0000241C" w:rsidP="006D67FB">
      <w:pPr>
        <w:ind w:firstLine="709"/>
        <w:jc w:val="both"/>
      </w:pPr>
      <w:r>
        <w:t>5</w:t>
      </w:r>
      <w:r w:rsidR="006D67FB" w:rsidRPr="00C80015">
        <w:t>.4.1.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70E601" w14:textId="49E8FE41" w:rsidR="006D67FB" w:rsidRPr="00C80015" w:rsidRDefault="0000241C" w:rsidP="006D67FB">
      <w:pPr>
        <w:ind w:firstLine="709"/>
        <w:jc w:val="both"/>
      </w:pPr>
      <w:r>
        <w:t>5</w:t>
      </w:r>
      <w:r w:rsidR="006D67FB" w:rsidRPr="00C80015">
        <w:t>.4.2.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__________________.</w:t>
      </w:r>
      <w:r w:rsidR="006D67FB" w:rsidRPr="00C80015">
        <w:rPr>
          <w:vertAlign w:val="superscript"/>
        </w:rPr>
        <w:footnoteReference w:id="5"/>
      </w:r>
    </w:p>
    <w:p w14:paraId="79347121" w14:textId="581EB4BD" w:rsidR="006D67FB" w:rsidRPr="00C80015" w:rsidRDefault="0000241C" w:rsidP="006D67FB">
      <w:pPr>
        <w:ind w:firstLine="709"/>
        <w:jc w:val="both"/>
      </w:pPr>
      <w:r>
        <w:t>5</w:t>
      </w:r>
      <w:r w:rsidR="006D67FB" w:rsidRPr="00C80015">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BE4E4BD" w14:textId="3BD0395B" w:rsidR="006D67FB" w:rsidRPr="00C80015" w:rsidRDefault="0000241C" w:rsidP="006D67FB">
      <w:pPr>
        <w:ind w:firstLine="709"/>
        <w:jc w:val="both"/>
      </w:pPr>
      <w:r>
        <w:t>5</w:t>
      </w:r>
      <w:r w:rsidR="006D67FB" w:rsidRPr="00C80015">
        <w:t xml:space="preserve">.6. За каждый день просрочки исполнения </w:t>
      </w:r>
      <w:r w:rsidR="00D24BFB">
        <w:t xml:space="preserve">Подрядчиком </w:t>
      </w:r>
      <w:r w:rsidR="006D67FB" w:rsidRPr="00C80015">
        <w:t>обязательства, предусмотренного пунктом 5.9 Контракта, начисляется пеня в порядке, установленном в соответствии с пунктом 6.2.1 Контракта.</w:t>
      </w:r>
    </w:p>
    <w:p w14:paraId="47281A46" w14:textId="1791CFB5" w:rsidR="006D67FB" w:rsidRPr="00C80015" w:rsidRDefault="0000241C" w:rsidP="006D67FB">
      <w:pPr>
        <w:ind w:firstLine="709"/>
        <w:jc w:val="both"/>
      </w:pPr>
      <w:r>
        <w:t>5</w:t>
      </w:r>
      <w:r w:rsidR="006D67FB" w:rsidRPr="00C80015">
        <w:t xml:space="preserve">.7. В случае задержки </w:t>
      </w:r>
      <w:r w:rsidR="00D24BFB">
        <w:t xml:space="preserve">Подрядчиком </w:t>
      </w:r>
      <w:r w:rsidR="006D67FB" w:rsidRPr="00C80015">
        <w:t>предоставления надлежащим образом оформленных документов, предусмотренных пунктом 2.</w:t>
      </w:r>
      <w:r w:rsidR="003D7818">
        <w:t>6</w:t>
      </w:r>
      <w:r w:rsidR="006D67FB" w:rsidRPr="00C80015">
        <w:t xml:space="preserve"> Контракта, препятствующей осуществлению Заказчиком платежей по Контракту, Заказчик не несет ответственности, установленной пунктом 6.4 Контракта.</w:t>
      </w:r>
    </w:p>
    <w:p w14:paraId="6884D3C2" w14:textId="7B0B2D25" w:rsidR="006D67FB" w:rsidRPr="00C80015" w:rsidRDefault="0000241C" w:rsidP="006D67FB">
      <w:pPr>
        <w:ind w:firstLine="709"/>
        <w:jc w:val="both"/>
      </w:pPr>
      <w:r>
        <w:t>5</w:t>
      </w:r>
      <w:r w:rsidR="006D67FB" w:rsidRPr="00C80015">
        <w:t xml:space="preserve">.8. В случае наступления событий, указанных в пункте 6 статьи 161 Бюджетного кодекса Российской Федерации, Стороны согласовывают новые условия по цене и (или) количеству </w:t>
      </w:r>
      <w:r w:rsidR="001A5D13">
        <w:t>услуг</w:t>
      </w:r>
      <w:r w:rsidR="006D67FB" w:rsidRPr="00C80015">
        <w:t xml:space="preserve">, при этом </w:t>
      </w:r>
      <w:r w:rsidR="00D24BFB">
        <w:t>Подрядчик</w:t>
      </w:r>
      <w:r w:rsidR="006D67FB" w:rsidRPr="00C80015">
        <w:t xml:space="preserve"> вправе потребовать от Заказчика возмещения только фактически понесенного ущерба, причиненного ему изменением условий Контракта.</w:t>
      </w:r>
    </w:p>
    <w:p w14:paraId="4ABC9BA2" w14:textId="1EE2925E" w:rsidR="006D67FB" w:rsidRPr="00C80015" w:rsidRDefault="0000241C" w:rsidP="006D67FB">
      <w:pPr>
        <w:ind w:firstLine="709"/>
        <w:jc w:val="both"/>
      </w:pPr>
      <w:r>
        <w:t>5</w:t>
      </w:r>
      <w:r w:rsidR="006D67FB" w:rsidRPr="00C80015">
        <w:t>.9. Установленные в настоящем разделе штрафные санкции подлежат начислению в случае предъявления мотивированных письменных требований Сторон.</w:t>
      </w:r>
    </w:p>
    <w:p w14:paraId="40AB6DBE" w14:textId="64A60D4A" w:rsidR="006D67FB" w:rsidRPr="00C80015" w:rsidRDefault="0000241C" w:rsidP="00470B8E">
      <w:pPr>
        <w:widowControl w:val="0"/>
        <w:spacing w:before="60" w:after="40" w:line="228" w:lineRule="auto"/>
        <w:ind w:firstLine="709"/>
        <w:jc w:val="both"/>
        <w:rPr>
          <w:b/>
          <w:bCs/>
          <w:caps/>
          <w:smallCaps/>
        </w:rPr>
      </w:pPr>
      <w:r>
        <w:t>5</w:t>
      </w:r>
      <w:r w:rsidR="006D67FB" w:rsidRPr="00C80015">
        <w:t>.10. В случае</w:t>
      </w:r>
      <w:proofErr w:type="gramStart"/>
      <w:r w:rsidR="006D67FB" w:rsidRPr="00C80015">
        <w:t>,</w:t>
      </w:r>
      <w:proofErr w:type="gramEnd"/>
      <w:r w:rsidR="006D67FB" w:rsidRPr="00C80015">
        <w:t xml:space="preserve"> если Заказчиком было направлено в адрес </w:t>
      </w:r>
      <w:r w:rsidR="00D24BFB">
        <w:t>Подрядчика</w:t>
      </w:r>
      <w:r w:rsidR="006D67FB" w:rsidRPr="00C80015">
        <w:t xml:space="preserve"> требование об уплате штрафов, пеней в связи с неисполнением или ненадлежащим исполнением обязательств по Контракту и такое требование не было удовлетворено </w:t>
      </w:r>
      <w:r w:rsidR="00D24BFB">
        <w:t xml:space="preserve">Подрядчиком </w:t>
      </w:r>
      <w:r w:rsidR="006D67FB" w:rsidRPr="00C80015">
        <w:t xml:space="preserve">в установленный в требовании срок (в случае отсутствия в требовании указания на конкретный срок его исполнения – в течение 7 (семи) дней со дня предъявления), Заказчик вправе произвести оплату по Контракту за вычетом размера штрафа, пени. О таком решении Заказчик обязан заявить </w:t>
      </w:r>
      <w:r w:rsidR="00D24BFB">
        <w:t>Подрядчику</w:t>
      </w:r>
      <w:r w:rsidR="00470B8E" w:rsidRPr="00C80015">
        <w:t>.</w:t>
      </w:r>
    </w:p>
    <w:p w14:paraId="0B9DEE57" w14:textId="77777777" w:rsidR="006D67FB" w:rsidRPr="00BE1EA6" w:rsidRDefault="006D67FB" w:rsidP="008002E2">
      <w:pPr>
        <w:widowControl w:val="0"/>
        <w:spacing w:before="60" w:after="40" w:line="228" w:lineRule="auto"/>
        <w:rPr>
          <w:b/>
          <w:bCs/>
          <w:caps/>
          <w:smallCaps/>
          <w:color w:val="002060"/>
        </w:rPr>
      </w:pPr>
    </w:p>
    <w:p w14:paraId="44CD2AB0" w14:textId="72E44321" w:rsidR="00281DC8" w:rsidRPr="00C80015" w:rsidRDefault="0000241C" w:rsidP="00C80015">
      <w:pPr>
        <w:widowControl w:val="0"/>
        <w:spacing w:before="80" w:after="80"/>
        <w:jc w:val="center"/>
        <w:rPr>
          <w:b/>
          <w:bCs/>
          <w:caps/>
          <w:smallCaps/>
        </w:rPr>
      </w:pPr>
      <w:r>
        <w:rPr>
          <w:b/>
          <w:caps/>
        </w:rPr>
        <w:t>6</w:t>
      </w:r>
      <w:r w:rsidR="00C80015" w:rsidRPr="00C80015">
        <w:rPr>
          <w:b/>
          <w:caps/>
        </w:rPr>
        <w:t xml:space="preserve">. </w:t>
      </w:r>
      <w:r w:rsidR="00DE48C3" w:rsidRPr="00C80015">
        <w:rPr>
          <w:b/>
          <w:caps/>
        </w:rPr>
        <w:t xml:space="preserve">Изменение, </w:t>
      </w:r>
      <w:r w:rsidR="00281DC8" w:rsidRPr="00C80015">
        <w:rPr>
          <w:b/>
          <w:bCs/>
          <w:caps/>
          <w:smallCaps/>
        </w:rPr>
        <w:t>Расторжение контракта</w:t>
      </w:r>
    </w:p>
    <w:p w14:paraId="0DEB8CCA" w14:textId="56423887" w:rsidR="00774F1C" w:rsidRPr="00C80015" w:rsidRDefault="0000241C" w:rsidP="00774F1C">
      <w:pPr>
        <w:ind w:firstLine="709"/>
        <w:jc w:val="both"/>
        <w:rPr>
          <w:i/>
        </w:rPr>
      </w:pPr>
      <w:r>
        <w:t>6</w:t>
      </w:r>
      <w:r w:rsidR="00774F1C" w:rsidRPr="00C80015">
        <w:t>.1. </w:t>
      </w:r>
      <w:proofErr w:type="gramStart"/>
      <w:r w:rsidR="00774F1C" w:rsidRPr="00C80015">
        <w:t>Контракт</w:t>
      </w:r>
      <w:proofErr w:type="gramEnd"/>
      <w:r w:rsidR="00774F1C" w:rsidRPr="00C80015">
        <w:t xml:space="preserve"> может быть расторгнут по соглашению Сторон, по решению суда, в случае одностороннего отказа Стороны от исполнения Контракта в соответствии с гражданским законодательством.</w:t>
      </w:r>
      <w:r w:rsidR="00774F1C" w:rsidRPr="00C80015">
        <w:rPr>
          <w:i/>
        </w:rPr>
        <w:t xml:space="preserve"> </w:t>
      </w:r>
    </w:p>
    <w:p w14:paraId="2084D59C" w14:textId="44922AFF" w:rsidR="00774F1C" w:rsidRPr="00C80015" w:rsidRDefault="0000241C" w:rsidP="00774F1C">
      <w:pPr>
        <w:widowControl w:val="0"/>
        <w:ind w:firstLine="709"/>
        <w:jc w:val="both"/>
      </w:pPr>
      <w:r>
        <w:t>6</w:t>
      </w:r>
      <w:r w:rsidR="00CA3A9D" w:rsidRPr="00C80015">
        <w:t>.1.1. </w:t>
      </w:r>
      <w:r w:rsidR="00774F1C" w:rsidRPr="00C80015">
        <w:t xml:space="preserve">В случае расторжения Контракта по основаниям, указанным в пункте 7.1. Контракта, Заказчик заключает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победителя определения </w:t>
      </w:r>
      <w:r w:rsidR="00C51093">
        <w:t>п</w:t>
      </w:r>
      <w:r w:rsidR="005D0E70">
        <w:t>оставщика</w:t>
      </w:r>
      <w:r w:rsidR="00C51093">
        <w:t xml:space="preserve"> (подрядчика, исполнителя)</w:t>
      </w:r>
      <w:r w:rsidR="00774F1C" w:rsidRPr="00C80015">
        <w:t xml:space="preserve"> и при условии согласия такого участника закупки заключить Контракт. Контракт заключается с соблюдением условий, предусмотренных частью 1 статьи 34, частью 18 статьи 95 Федерального закона № 44-ФЗ, и после предоставления в соответствии с Федеральным законом № 44-ФЗ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При этом при расторжении Контракта (за исключением контракта, </w:t>
      </w:r>
      <w:r w:rsidR="00774F1C" w:rsidRPr="00C80015">
        <w:lastRenderedPageBreak/>
        <w:t xml:space="preserve">указанного в части 9 статьи 37 Федерального закона № 44-ФЗ) в связи с односторонним отказом Заказчика от исполнения Контракта заключение Контракта в соответствии с настоящим пунктом допускается в случае, если в связи с таким расторжением в соответствии с частью 7 статьи 104 Федерального закона № 44-ФЗ принято решение о включении информации </w:t>
      </w:r>
      <w:proofErr w:type="gramStart"/>
      <w:r w:rsidR="00774F1C" w:rsidRPr="00C80015">
        <w:t>об</w:t>
      </w:r>
      <w:proofErr w:type="gramEnd"/>
      <w:r w:rsidR="00774F1C" w:rsidRPr="00C80015">
        <w:t xml:space="preserve"> </w:t>
      </w:r>
      <w:r w:rsidR="00623DEA">
        <w:t>Подрядчике</w:t>
      </w:r>
      <w:r w:rsidR="00774F1C" w:rsidRPr="00C80015">
        <w:t xml:space="preserve">, с </w:t>
      </w:r>
      <w:proofErr w:type="gramStart"/>
      <w:r w:rsidR="00774F1C" w:rsidRPr="00C80015">
        <w:t>которым</w:t>
      </w:r>
      <w:proofErr w:type="gramEnd"/>
      <w:r w:rsidR="00774F1C" w:rsidRPr="00C80015">
        <w:t xml:space="preserve"> расторгнут Контракт, в реестр недобросовестных поставщиков (подрядчиков, исполнителей).</w:t>
      </w:r>
    </w:p>
    <w:p w14:paraId="23038C4D" w14:textId="28CACD3C" w:rsidR="00774F1C" w:rsidRPr="00C80015" w:rsidRDefault="0000241C" w:rsidP="00774F1C">
      <w:pPr>
        <w:widowControl w:val="0"/>
        <w:tabs>
          <w:tab w:val="num" w:pos="1391"/>
        </w:tabs>
        <w:ind w:firstLine="709"/>
        <w:jc w:val="both"/>
      </w:pPr>
      <w:r>
        <w:t>6</w:t>
      </w:r>
      <w:r w:rsidR="00CA3A9D" w:rsidRPr="00C80015">
        <w:t>.1.2. </w:t>
      </w:r>
      <w:r w:rsidR="00774F1C" w:rsidRPr="00C80015">
        <w:t>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14:paraId="5A2A3C83" w14:textId="5E4B4BAB" w:rsidR="00774F1C" w:rsidRPr="00C80015" w:rsidRDefault="0000241C" w:rsidP="00774F1C">
      <w:pPr>
        <w:widowControl w:val="0"/>
        <w:tabs>
          <w:tab w:val="num" w:pos="1391"/>
        </w:tabs>
        <w:ind w:firstLine="709"/>
        <w:jc w:val="both"/>
      </w:pPr>
      <w:r>
        <w:t>6</w:t>
      </w:r>
      <w:r w:rsidR="00774F1C" w:rsidRPr="00C80015">
        <w:t>.2.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6065ED" w14:textId="455BE77C" w:rsidR="00774F1C" w:rsidRPr="00C80015" w:rsidRDefault="0000241C" w:rsidP="00774F1C">
      <w:pPr>
        <w:widowControl w:val="0"/>
        <w:ind w:firstLine="709"/>
        <w:jc w:val="both"/>
      </w:pPr>
      <w:r>
        <w:t>6</w:t>
      </w:r>
      <w:r w:rsidR="00CA3A9D" w:rsidRPr="00C80015">
        <w:t>.2.</w:t>
      </w:r>
      <w:r w:rsidR="00AD7CA4" w:rsidRPr="00C80015">
        <w:t>1</w:t>
      </w:r>
      <w:r w:rsidR="00CA3A9D" w:rsidRPr="00C80015">
        <w:t>. </w:t>
      </w:r>
      <w:r w:rsidR="00774F1C" w:rsidRPr="00C80015">
        <w:t xml:space="preserve">Решение Заказчика об одностороннем отказе от исполнения Контракта не позднее одного рабочего дня </w:t>
      </w:r>
      <w:proofErr w:type="gramStart"/>
      <w:r w:rsidR="00774F1C" w:rsidRPr="00C80015">
        <w:t>с даты принятия</w:t>
      </w:r>
      <w:proofErr w:type="gramEnd"/>
      <w:r w:rsidR="00774F1C" w:rsidRPr="00C80015">
        <w:t xml:space="preserve"> указанного решения, размещается в единой информационной системе. Поступление решения об одностороннем отказе от исполнения Контракта автоматически с использованием единой информационной системы направляется </w:t>
      </w:r>
      <w:r w:rsidR="00623DEA">
        <w:t>Подрядчику</w:t>
      </w:r>
      <w:r w:rsidR="00774F1C" w:rsidRPr="00C80015">
        <w:t xml:space="preserve"> и считается надлежащим уведомлением </w:t>
      </w:r>
      <w:r w:rsidR="00623DEA">
        <w:t>Подрядчика</w:t>
      </w:r>
      <w:r w:rsidR="00774F1C" w:rsidRPr="00C80015">
        <w:t xml:space="preserve"> об одностороннем отказе от исполнения Контракта.</w:t>
      </w:r>
    </w:p>
    <w:p w14:paraId="0A330400" w14:textId="71A58F91" w:rsidR="00774F1C" w:rsidRDefault="0000241C" w:rsidP="00774F1C">
      <w:pPr>
        <w:spacing w:line="230" w:lineRule="auto"/>
        <w:ind w:firstLine="709"/>
        <w:jc w:val="both"/>
      </w:pPr>
      <w:r>
        <w:t>6</w:t>
      </w:r>
      <w:r w:rsidR="00774F1C" w:rsidRPr="00C80015">
        <w:t>.3. </w:t>
      </w:r>
      <w:r w:rsidR="00BC756C" w:rsidRPr="006A3833">
        <w:t xml:space="preserve">Заказчик обязан принять решение об одностороннем отказе от исполнения Контракта, если в ходе исполнения Контракта установлено, что </w:t>
      </w:r>
      <w:r w:rsidR="00623DEA">
        <w:t>Подрядчик</w:t>
      </w:r>
      <w:r w:rsidR="00BC756C" w:rsidRPr="006A3833">
        <w:t xml:space="preserve"> и (</w:t>
      </w:r>
      <w:proofErr w:type="gramStart"/>
      <w:r w:rsidR="00BC756C" w:rsidRPr="006A3833">
        <w:t xml:space="preserve">или) </w:t>
      </w:r>
      <w:proofErr w:type="gramEnd"/>
      <w:r w:rsidR="00BC756C" w:rsidRPr="006A3833">
        <w:t xml:space="preserve">поставляемый Товар </w:t>
      </w:r>
      <w:r w:rsidR="00BC756C" w:rsidRPr="006A3833">
        <w:rPr>
          <w:rFonts w:eastAsiaTheme="minorHAnsi"/>
          <w:lang w:eastAsia="en-US"/>
        </w:rPr>
        <w:t xml:space="preserve">перестали соответствовать установленным извещением об осуществлении закупки </w:t>
      </w:r>
      <w:r w:rsidR="00BC756C" w:rsidRPr="00A11C37">
        <w:rPr>
          <w:rFonts w:eastAsiaTheme="minorHAnsi"/>
          <w:lang w:eastAsia="en-US"/>
        </w:rPr>
        <w:t>т</w:t>
      </w:r>
      <w:r w:rsidR="00BC756C" w:rsidRPr="00A11C37">
        <w:t xml:space="preserve">ребованиям к участникам закупки и (или) поставляемому Товару </w:t>
      </w:r>
      <w:r w:rsidR="00BC756C" w:rsidRPr="00F942F6">
        <w:t>или</w:t>
      </w:r>
      <w:r w:rsidR="00BC756C" w:rsidRPr="00A11C37">
        <w:t xml:space="preserve"> </w:t>
      </w:r>
      <w:r w:rsidR="00623DEA">
        <w:t>Подрядчик</w:t>
      </w:r>
      <w:r w:rsidR="00623DEA" w:rsidRPr="006A3833">
        <w:t xml:space="preserve"> </w:t>
      </w:r>
      <w:r w:rsidR="00BC756C" w:rsidRPr="00A11C37">
        <w:t xml:space="preserve">представил </w:t>
      </w:r>
      <w:r w:rsidR="00BC756C" w:rsidRPr="00713E31">
        <w:t xml:space="preserve">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623DEA">
        <w:t>Подрядчика</w:t>
      </w:r>
      <w:r w:rsidR="00774F1C" w:rsidRPr="00C80015">
        <w:t>.</w:t>
      </w:r>
    </w:p>
    <w:p w14:paraId="0D95E53B" w14:textId="78D8B632" w:rsidR="00C46B38" w:rsidRPr="00C46B38" w:rsidRDefault="00C46B38" w:rsidP="00C46B38">
      <w:pPr>
        <w:widowControl w:val="0"/>
        <w:ind w:firstLine="709"/>
        <w:jc w:val="both"/>
        <w:rPr>
          <w:color w:val="202124"/>
          <w:shd w:val="clear" w:color="auto" w:fill="FFFFFF"/>
        </w:rPr>
      </w:pPr>
      <w:proofErr w:type="gramStart"/>
      <w:r w:rsidRPr="0000241C">
        <w:rPr>
          <w:color w:val="202124"/>
          <w:shd w:val="clear" w:color="auto" w:fill="FFFFFF"/>
        </w:rPr>
        <w:t xml:space="preserve">Если Подрядчик не приступает своевременно к исполнению работ по Контракту или выполняет работы настолько медленно, что окончание их к срокам выполнения Контракта становится явно невозможным, либо Подрядчик допустил более двух раз грубые нарушения условий Контракта, </w:t>
      </w:r>
      <w:r w:rsidRPr="0000241C">
        <w:rPr>
          <w:bCs/>
          <w:color w:val="202124"/>
          <w:shd w:val="clear" w:color="auto" w:fill="FFFFFF"/>
        </w:rPr>
        <w:t>Заказчик вправе в одностороннем порядке отказаться от исполнения Контракта, составив акт в одностороннем порядке и уведомив об этом Подрядчика, а также потребовать от последнего возмещения</w:t>
      </w:r>
      <w:proofErr w:type="gramEnd"/>
      <w:r w:rsidRPr="0000241C">
        <w:rPr>
          <w:bCs/>
          <w:color w:val="202124"/>
          <w:shd w:val="clear" w:color="auto" w:fill="FFFFFF"/>
        </w:rPr>
        <w:t xml:space="preserve"> убытков</w:t>
      </w:r>
      <w:r w:rsidRPr="0000241C">
        <w:rPr>
          <w:color w:val="202124"/>
          <w:shd w:val="clear" w:color="auto" w:fill="FFFFFF"/>
        </w:rPr>
        <w:t>.</w:t>
      </w:r>
    </w:p>
    <w:p w14:paraId="622D31BD" w14:textId="42941DF5" w:rsidR="00DE48C3" w:rsidRPr="00C80015" w:rsidRDefault="0000241C" w:rsidP="00DE48C3">
      <w:pPr>
        <w:spacing w:line="230" w:lineRule="auto"/>
        <w:ind w:firstLine="709"/>
        <w:jc w:val="both"/>
      </w:pPr>
      <w:r>
        <w:t>6</w:t>
      </w:r>
      <w:r w:rsidR="00DE48C3" w:rsidRPr="00C80015">
        <w:t>.4. При исполнении Контракта изменение его условий не допускается, за исключением случаев, предусмотренных законодательством Российской Федерации.</w:t>
      </w:r>
    </w:p>
    <w:p w14:paraId="7ADA1345" w14:textId="19848DAE" w:rsidR="00DE48C3" w:rsidRPr="00C80015" w:rsidRDefault="0000241C" w:rsidP="00DE48C3">
      <w:pPr>
        <w:spacing w:line="230" w:lineRule="auto"/>
        <w:ind w:firstLine="709"/>
        <w:jc w:val="both"/>
      </w:pPr>
      <w:r>
        <w:t>6</w:t>
      </w:r>
      <w:r w:rsidR="00DE48C3" w:rsidRPr="00C80015">
        <w:t>.5. Изменение условий Контракта возможно по соглашению Сторон в следующих случаях:</w:t>
      </w:r>
    </w:p>
    <w:p w14:paraId="1B2248B0" w14:textId="7505C9AF" w:rsidR="00DE48C3" w:rsidRPr="00C80015" w:rsidRDefault="0000241C" w:rsidP="00AF7317">
      <w:pPr>
        <w:spacing w:line="230" w:lineRule="auto"/>
        <w:ind w:firstLine="709"/>
        <w:jc w:val="both"/>
      </w:pPr>
      <w:r>
        <w:t>6</w:t>
      </w:r>
      <w:r w:rsidR="00DE48C3" w:rsidRPr="00C80015">
        <w:t xml:space="preserve">.5.1. </w:t>
      </w:r>
      <w:r w:rsidR="00AF7317">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00DE48C3" w:rsidRPr="00C80015">
        <w:t>;</w:t>
      </w:r>
    </w:p>
    <w:p w14:paraId="0D4B3CEA" w14:textId="69518425" w:rsidR="004F0587" w:rsidRPr="00716CAF" w:rsidRDefault="0000241C" w:rsidP="00DE48C3">
      <w:pPr>
        <w:spacing w:line="230" w:lineRule="auto"/>
        <w:ind w:firstLine="709"/>
        <w:jc w:val="both"/>
      </w:pPr>
      <w:r>
        <w:t>6</w:t>
      </w:r>
      <w:r w:rsidR="00DE48C3" w:rsidRPr="00C80015">
        <w:t xml:space="preserve">.5.2. </w:t>
      </w:r>
      <w:r w:rsidR="004F0587" w:rsidRPr="00C80015">
        <w:t xml:space="preserve">если по предложению Заказчика увеличивается предусмотренное настоящим Контрактом количество </w:t>
      </w:r>
      <w:r w:rsidR="00F72BF2" w:rsidRPr="00F72BF2">
        <w:t>товара, объем работы или услуги</w:t>
      </w:r>
      <w:r w:rsidR="004F0587" w:rsidRPr="00C80015">
        <w:t xml:space="preserve"> не более чем на десять процентов или уменьшается предусмотренное настоящим Контрактом количество </w:t>
      </w:r>
      <w:r w:rsidR="00F72BF2" w:rsidRPr="00F72BF2">
        <w:t xml:space="preserve">товара, объем работы или услуги </w:t>
      </w:r>
      <w:r w:rsidR="004F0587" w:rsidRPr="00C80015">
        <w:t xml:space="preserve">не более чем на десять процентов. При этом по соглашению сторон допускается изменение с учетом </w:t>
      </w:r>
      <w:proofErr w:type="gramStart"/>
      <w:r w:rsidR="004F0587" w:rsidRPr="00C80015">
        <w:t>положений бюджетного законодательства Российской Федерации цены Контракта</w:t>
      </w:r>
      <w:proofErr w:type="gramEnd"/>
      <w:r w:rsidR="004F0587" w:rsidRPr="00C80015">
        <w:t xml:space="preserve"> пропорционально </w:t>
      </w:r>
      <w:r w:rsidR="00F72BF2" w:rsidRPr="00F72BF2">
        <w:t xml:space="preserve">дополнительному количеству товара, дополнительному объему работы или услуги </w:t>
      </w:r>
      <w:r w:rsidR="004F0587" w:rsidRPr="00C80015">
        <w:t xml:space="preserve">исходя из установленной в Контракте цены единицы </w:t>
      </w:r>
      <w:r w:rsidR="00F72BF2" w:rsidRPr="00F72BF2">
        <w:t>товара, работы или услуги</w:t>
      </w:r>
      <w:r w:rsidR="004F0587" w:rsidRPr="00C80015">
        <w:t xml:space="preserve">, но не более чем на десять процентов цены Контракта. При уменьшении </w:t>
      </w:r>
      <w:proofErr w:type="gramStart"/>
      <w:r w:rsidR="004F0587" w:rsidRPr="00C80015">
        <w:t>предусмотренных</w:t>
      </w:r>
      <w:proofErr w:type="gramEnd"/>
      <w:r w:rsidR="004F0587" w:rsidRPr="00C80015">
        <w:t xml:space="preserve"> Контрактом количества </w:t>
      </w:r>
      <w:r w:rsidR="00F72BF2" w:rsidRPr="00F72BF2">
        <w:t xml:space="preserve">товара, объема работы или услуги </w:t>
      </w:r>
      <w:r w:rsidR="004F0587" w:rsidRPr="00C80015">
        <w:t xml:space="preserve">стороны контракта обязаны уменьшить цену Контракта исходя из цены единицы </w:t>
      </w:r>
      <w:r w:rsidR="00F72BF2" w:rsidRPr="00F72BF2">
        <w:t>товара, объема работы или услуги</w:t>
      </w:r>
      <w:r w:rsidR="004F0587" w:rsidRPr="00C80015">
        <w:t xml:space="preserve">. Цена единицы дополнительно поставляемого </w:t>
      </w:r>
      <w:r w:rsidR="00C80015">
        <w:t>т</w:t>
      </w:r>
      <w:r w:rsidR="004F0587" w:rsidRPr="00C80015">
        <w:t xml:space="preserve">овара или цена единицы </w:t>
      </w:r>
      <w:r w:rsidR="00C80015">
        <w:t>т</w:t>
      </w:r>
      <w:r w:rsidR="004F0587" w:rsidRPr="00C80015">
        <w:t xml:space="preserve">овара при уменьшении предусмотренного Контрактом количества поставляемого </w:t>
      </w:r>
      <w:r w:rsidR="00C80015">
        <w:t>т</w:t>
      </w:r>
      <w:r w:rsidR="004F0587" w:rsidRPr="00C80015">
        <w:t xml:space="preserve">овара должна определяться как частное от деления первоначальной цены Контракта на предусмотренное в Контракте количество такого </w:t>
      </w:r>
      <w:r w:rsidR="00C80015" w:rsidRPr="00716CAF">
        <w:t>т</w:t>
      </w:r>
      <w:r w:rsidR="004F0587" w:rsidRPr="00716CAF">
        <w:t>овара.</w:t>
      </w:r>
    </w:p>
    <w:p w14:paraId="1A6CA099" w14:textId="1CE4CE7B" w:rsidR="00DE48C3" w:rsidRPr="00716CAF" w:rsidRDefault="00D508FC" w:rsidP="00DE48C3">
      <w:pPr>
        <w:spacing w:line="230" w:lineRule="auto"/>
        <w:ind w:firstLine="709"/>
        <w:jc w:val="both"/>
      </w:pPr>
      <w:r>
        <w:t>6.</w:t>
      </w:r>
      <w:r w:rsidR="00DE48C3" w:rsidRPr="00716CAF">
        <w:t>5.3. При уменьшении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количества товара, объема работы или услуги, предусмотренных настоящим Контрактом.</w:t>
      </w:r>
    </w:p>
    <w:p w14:paraId="5459BAEA" w14:textId="2671EF48" w:rsidR="00DE48C3" w:rsidRPr="00716CAF" w:rsidRDefault="00D508FC" w:rsidP="00DE48C3">
      <w:pPr>
        <w:spacing w:line="230" w:lineRule="auto"/>
        <w:ind w:firstLine="709"/>
        <w:jc w:val="both"/>
      </w:pPr>
      <w:r>
        <w:lastRenderedPageBreak/>
        <w:t>6</w:t>
      </w:r>
      <w:r w:rsidR="00DE48C3" w:rsidRPr="00716CAF">
        <w:t xml:space="preserve">.6. При исполнении контракта не допускается перемена </w:t>
      </w:r>
      <w:r w:rsidR="00623DEA">
        <w:t>Подрядчика</w:t>
      </w:r>
      <w:r w:rsidR="00DE48C3" w:rsidRPr="00716CAF">
        <w:t xml:space="preserve">, за исключением случая, если новый </w:t>
      </w:r>
      <w:r w:rsidR="00623DEA">
        <w:t>Подрядчик</w:t>
      </w:r>
      <w:r w:rsidR="00623DEA" w:rsidRPr="006A3833">
        <w:t xml:space="preserve"> </w:t>
      </w:r>
      <w:r w:rsidR="00DE48C3" w:rsidRPr="00716CAF">
        <w:t xml:space="preserve">является правопреемником </w:t>
      </w:r>
      <w:r w:rsidR="00623DEA">
        <w:t>Подрядчика</w:t>
      </w:r>
      <w:r w:rsidR="00623DEA" w:rsidRPr="006A3833">
        <w:t xml:space="preserve"> </w:t>
      </w:r>
      <w:r w:rsidR="00DE48C3" w:rsidRPr="00716CAF">
        <w:t>по такому контракту вследствие реорганизации юридического лица в форме преобразования, слияния или присоединения.</w:t>
      </w:r>
    </w:p>
    <w:p w14:paraId="116478BB" w14:textId="103C84D5" w:rsidR="00DE48C3" w:rsidRPr="00716CAF" w:rsidRDefault="00D508FC" w:rsidP="00DE48C3">
      <w:pPr>
        <w:spacing w:line="230" w:lineRule="auto"/>
        <w:ind w:firstLine="709"/>
        <w:jc w:val="both"/>
      </w:pPr>
      <w:r>
        <w:t>6</w:t>
      </w:r>
      <w:r w:rsidR="00DE48C3" w:rsidRPr="00716CAF">
        <w:t>.7. В случае перемены Заказчика права и обязанности заказчика, предусмотренные контрактом, переходят к новому заказчику.</w:t>
      </w:r>
    </w:p>
    <w:p w14:paraId="5678499E" w14:textId="04C2D6BB" w:rsidR="00DE48C3" w:rsidRPr="00716CAF" w:rsidRDefault="00D508FC" w:rsidP="00DE48C3">
      <w:pPr>
        <w:spacing w:line="230" w:lineRule="auto"/>
        <w:ind w:firstLine="709"/>
        <w:jc w:val="both"/>
      </w:pPr>
      <w:r>
        <w:t>6</w:t>
      </w:r>
      <w:r w:rsidR="00DE48C3" w:rsidRPr="00716CAF">
        <w:t xml:space="preserve">.8. </w:t>
      </w:r>
      <w:proofErr w:type="gramStart"/>
      <w:r w:rsidR="00DE48C3" w:rsidRPr="00716CAF">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w:t>
      </w:r>
      <w:r w:rsidR="00623DEA">
        <w:t>Подрядчиком</w:t>
      </w:r>
      <w:r w:rsidR="00716CAF" w:rsidRPr="00716CAF">
        <w:t xml:space="preserve"> </w:t>
      </w:r>
      <w:r w:rsidR="00F72BF2">
        <w:t xml:space="preserve">допускается поставка, </w:t>
      </w:r>
      <w:r w:rsidR="00716CAF" w:rsidRPr="00716CAF">
        <w:t>оказание услуги</w:t>
      </w:r>
      <w:r w:rsidR="00716CAF">
        <w:t xml:space="preserve"> </w:t>
      </w:r>
      <w:r w:rsidR="00DE48C3" w:rsidRPr="00716CAF">
        <w:t>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DE48C3" w:rsidRPr="00716CAF">
        <w:t xml:space="preserve"> В этом случае соответствующие изменения должны быть внесены заказчиком в реестр контрактов, заключенных Заказчиком.</w:t>
      </w:r>
    </w:p>
    <w:p w14:paraId="5FAD0844" w14:textId="49D4EA82" w:rsidR="00DE48C3" w:rsidRPr="00716CAF" w:rsidRDefault="00D508FC" w:rsidP="00DE48C3">
      <w:pPr>
        <w:spacing w:line="230" w:lineRule="auto"/>
        <w:ind w:firstLine="709"/>
        <w:jc w:val="both"/>
      </w:pPr>
      <w:r>
        <w:t>6</w:t>
      </w:r>
      <w:r w:rsidR="00DE48C3" w:rsidRPr="00716CAF">
        <w:t>.9. В случае изменения у одной из сторон наименования, организационно-правовой формы, адреса места нахождения, почтового адреса, банковских реквизитов, такая Сторона обязана в течение 10 (десяти) рабочих дней с момента внесения вышеуказанных изменений письменно известить об этом другую Сторону. Любые уведомления или иные сообщения, подлежащие передаче от одной Стороны другой Стороне должны передаваться в письменной форме.</w:t>
      </w:r>
    </w:p>
    <w:p w14:paraId="0C22F8B1" w14:textId="77777777" w:rsidR="00DE48C3" w:rsidRPr="00BE1EA6" w:rsidRDefault="00DE48C3" w:rsidP="00774F1C">
      <w:pPr>
        <w:spacing w:line="230" w:lineRule="auto"/>
        <w:ind w:firstLine="709"/>
        <w:jc w:val="both"/>
        <w:rPr>
          <w:color w:val="002060"/>
        </w:rPr>
      </w:pPr>
    </w:p>
    <w:p w14:paraId="34AB4590" w14:textId="015718FB" w:rsidR="00623DEA" w:rsidRPr="00C46B38" w:rsidRDefault="00D508FC" w:rsidP="00623DEA">
      <w:pPr>
        <w:widowControl w:val="0"/>
        <w:ind w:left="709" w:hanging="709"/>
        <w:jc w:val="center"/>
        <w:rPr>
          <w:color w:val="000000"/>
        </w:rPr>
      </w:pPr>
      <w:r>
        <w:rPr>
          <w:b/>
          <w:color w:val="000000"/>
        </w:rPr>
        <w:t>7</w:t>
      </w:r>
      <w:r w:rsidR="00623DEA" w:rsidRPr="00C46B38">
        <w:rPr>
          <w:b/>
          <w:color w:val="000000"/>
        </w:rPr>
        <w:t>. ИНТЕЛЛЕКТУАЛЬНЫЕ ПРАВА</w:t>
      </w:r>
    </w:p>
    <w:p w14:paraId="2998860C" w14:textId="36F3E6BB" w:rsidR="00CB00E5" w:rsidRPr="00C46B38" w:rsidRDefault="00D508FC" w:rsidP="00CB00E5">
      <w:pPr>
        <w:autoSpaceDE w:val="0"/>
        <w:autoSpaceDN w:val="0"/>
        <w:adjustRightInd w:val="0"/>
        <w:ind w:firstLine="709"/>
        <w:jc w:val="both"/>
      </w:pPr>
      <w:r>
        <w:t>7</w:t>
      </w:r>
      <w:r w:rsidR="00623DEA" w:rsidRPr="00C46B38">
        <w:t xml:space="preserve">.1. </w:t>
      </w:r>
      <w:r w:rsidR="00CB00E5" w:rsidRPr="00C46B38">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w:t>
      </w:r>
    </w:p>
    <w:p w14:paraId="5B5B40F1" w14:textId="77777777" w:rsidR="00CB00E5" w:rsidRPr="00C46B38" w:rsidRDefault="00CB00E5" w:rsidP="00CB00E5">
      <w:pPr>
        <w:autoSpaceDE w:val="0"/>
        <w:autoSpaceDN w:val="0"/>
        <w:adjustRightInd w:val="0"/>
        <w:jc w:val="both"/>
      </w:pPr>
      <w:r w:rsidRPr="00C46B38">
        <w:t xml:space="preserve">Российской Федерации, от </w:t>
      </w:r>
      <w:proofErr w:type="gramStart"/>
      <w:r w:rsidRPr="00C46B38">
        <w:t>имени</w:t>
      </w:r>
      <w:proofErr w:type="gramEnd"/>
      <w:r w:rsidRPr="00C46B38">
        <w:t xml:space="preserve"> которого выступает Заказчик.</w:t>
      </w:r>
    </w:p>
    <w:p w14:paraId="56D73B6F" w14:textId="5A8F0505" w:rsidR="00623DEA" w:rsidRPr="00C46B38" w:rsidRDefault="00D508FC" w:rsidP="00623DEA">
      <w:pPr>
        <w:widowControl w:val="0"/>
        <w:ind w:firstLine="709"/>
        <w:jc w:val="both"/>
        <w:rPr>
          <w:color w:val="000000"/>
        </w:rPr>
      </w:pPr>
      <w:r>
        <w:rPr>
          <w:color w:val="000000"/>
        </w:rPr>
        <w:t>7</w:t>
      </w:r>
      <w:r w:rsidR="00623DEA" w:rsidRPr="00C46B38">
        <w:rPr>
          <w:color w:val="000000"/>
        </w:rPr>
        <w:t>.2. </w:t>
      </w:r>
      <w:r w:rsidR="00CB00E5" w:rsidRPr="00C46B38">
        <w:rPr>
          <w:color w:val="000000"/>
        </w:rPr>
        <w:t xml:space="preserve">Днем передачи исключительных прав является день подписания сторонами </w:t>
      </w:r>
      <w:r w:rsidR="0020471C" w:rsidRPr="00C46B38">
        <w:rPr>
          <w:color w:val="000000"/>
        </w:rPr>
        <w:t xml:space="preserve">документа </w:t>
      </w:r>
      <w:r w:rsidR="0020471C" w:rsidRPr="00C46B38">
        <w:rPr>
          <w:color w:val="000000"/>
        </w:rPr>
        <w:br/>
        <w:t>о приемке</w:t>
      </w:r>
      <w:r w:rsidR="00CB00E5" w:rsidRPr="00C46B38">
        <w:rPr>
          <w:color w:val="000000"/>
        </w:rPr>
        <w:t xml:space="preserve"> работ в соответствии с условиями контракта.</w:t>
      </w:r>
    </w:p>
    <w:p w14:paraId="1A100205" w14:textId="64042FF2" w:rsidR="00623DEA" w:rsidRPr="00C46B38" w:rsidRDefault="00D508FC" w:rsidP="00623DEA">
      <w:pPr>
        <w:widowControl w:val="0"/>
        <w:ind w:firstLine="709"/>
        <w:jc w:val="both"/>
        <w:rPr>
          <w:color w:val="000000"/>
        </w:rPr>
      </w:pPr>
      <w:r>
        <w:rPr>
          <w:color w:val="000000"/>
        </w:rPr>
        <w:t>7</w:t>
      </w:r>
      <w:r w:rsidR="00623DEA" w:rsidRPr="00C46B38">
        <w:rPr>
          <w:color w:val="000000"/>
        </w:rPr>
        <w:t>.3. </w:t>
      </w:r>
      <w:r w:rsidR="00CB00E5" w:rsidRPr="00C46B38">
        <w:rPr>
          <w:color w:val="000000"/>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732A347C" w14:textId="781CAD52" w:rsidR="00CB00E5" w:rsidRPr="00C46B38" w:rsidRDefault="00D508FC" w:rsidP="00623DEA">
      <w:pPr>
        <w:widowControl w:val="0"/>
        <w:ind w:firstLine="709"/>
        <w:jc w:val="both"/>
      </w:pPr>
      <w:r>
        <w:rPr>
          <w:color w:val="000000"/>
        </w:rPr>
        <w:t>7</w:t>
      </w:r>
      <w:r w:rsidR="00CB00E5" w:rsidRPr="00C46B38">
        <w:rPr>
          <w:color w:val="000000"/>
        </w:rPr>
        <w:t xml:space="preserve">.4.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00CB00E5" w:rsidRPr="00C46B38">
        <w:t>Российской Федерации.</w:t>
      </w:r>
    </w:p>
    <w:p w14:paraId="352C5B81" w14:textId="419A9A44" w:rsidR="00CB00E5" w:rsidRPr="00C46B38" w:rsidRDefault="00D508FC" w:rsidP="00CB00E5">
      <w:pPr>
        <w:autoSpaceDE w:val="0"/>
        <w:autoSpaceDN w:val="0"/>
        <w:adjustRightInd w:val="0"/>
        <w:ind w:firstLine="540"/>
        <w:jc w:val="both"/>
      </w:pPr>
      <w:r>
        <w:t>7</w:t>
      </w:r>
      <w:r w:rsidR="00CB00E5" w:rsidRPr="00C46B38">
        <w:t>.5. Передаваемые подрядчиком исключительные права означают право Российской Федерации, от имени которого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01BF316B" w14:textId="67BB4D11" w:rsidR="00CB00E5" w:rsidRDefault="00D508FC" w:rsidP="00CB00E5">
      <w:pPr>
        <w:autoSpaceDE w:val="0"/>
        <w:autoSpaceDN w:val="0"/>
        <w:adjustRightInd w:val="0"/>
        <w:ind w:firstLine="540"/>
        <w:jc w:val="both"/>
      </w:pPr>
      <w:r>
        <w:t>7</w:t>
      </w:r>
      <w:r w:rsidR="00CB00E5" w:rsidRPr="00C46B38">
        <w:t xml:space="preserve">.6. </w:t>
      </w:r>
      <w:proofErr w:type="gramStart"/>
      <w:r w:rsidR="00CB00E5" w:rsidRPr="00C46B38">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 Российской Федерации выступать в защиту интересов сторон контракта, а в случае неблагоприятного решения суда - возместить убытки.</w:t>
      </w:r>
      <w:proofErr w:type="gramEnd"/>
    </w:p>
    <w:p w14:paraId="1ED78946" w14:textId="77777777" w:rsidR="00623DEA" w:rsidRDefault="00623DEA" w:rsidP="00716CAF">
      <w:pPr>
        <w:widowControl w:val="0"/>
        <w:spacing w:before="60" w:after="40"/>
        <w:jc w:val="center"/>
        <w:rPr>
          <w:b/>
          <w:bCs/>
          <w:caps/>
          <w:smallCaps/>
        </w:rPr>
      </w:pPr>
    </w:p>
    <w:p w14:paraId="4DBA0D23" w14:textId="679A9823" w:rsidR="00281DC8" w:rsidRPr="00716CAF" w:rsidRDefault="00D508FC" w:rsidP="00716CAF">
      <w:pPr>
        <w:widowControl w:val="0"/>
        <w:spacing w:before="60" w:after="40"/>
        <w:jc w:val="center"/>
        <w:rPr>
          <w:b/>
          <w:bCs/>
          <w:caps/>
          <w:smallCaps/>
        </w:rPr>
      </w:pPr>
      <w:r>
        <w:rPr>
          <w:b/>
          <w:bCs/>
          <w:caps/>
          <w:smallCaps/>
        </w:rPr>
        <w:t>8</w:t>
      </w:r>
      <w:r w:rsidR="00716CAF" w:rsidRPr="00716CAF">
        <w:rPr>
          <w:b/>
          <w:bCs/>
          <w:caps/>
          <w:smallCaps/>
        </w:rPr>
        <w:t xml:space="preserve">. </w:t>
      </w:r>
      <w:r w:rsidR="00281DC8" w:rsidRPr="00716CAF">
        <w:rPr>
          <w:b/>
          <w:bCs/>
          <w:caps/>
          <w:smallCaps/>
        </w:rPr>
        <w:t>оБСТОЯТЕЛЬСТВА НЕПРЕОДОЛИМОЙ СИЛЫ</w:t>
      </w:r>
    </w:p>
    <w:p w14:paraId="7596C5DD" w14:textId="070B7927" w:rsidR="00281DC8" w:rsidRPr="00716CAF" w:rsidRDefault="00D508FC" w:rsidP="00281DC8">
      <w:pPr>
        <w:widowControl w:val="0"/>
        <w:ind w:firstLine="709"/>
        <w:jc w:val="both"/>
      </w:pPr>
      <w:r>
        <w:t>8</w:t>
      </w:r>
      <w:r w:rsidR="00281DC8" w:rsidRPr="00716CAF">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(форс-мажор).</w:t>
      </w:r>
    </w:p>
    <w:p w14:paraId="34319A6F" w14:textId="790349CD" w:rsidR="00281DC8" w:rsidRPr="00716CAF" w:rsidRDefault="00D508FC" w:rsidP="00281DC8">
      <w:pPr>
        <w:widowControl w:val="0"/>
        <w:ind w:firstLine="709"/>
        <w:jc w:val="both"/>
      </w:pPr>
      <w:r>
        <w:t>8</w:t>
      </w:r>
      <w:r w:rsidR="00281DC8" w:rsidRPr="00716CAF">
        <w:t>.2. </w:t>
      </w:r>
      <w:proofErr w:type="gramStart"/>
      <w:r w:rsidR="00281DC8" w:rsidRPr="00716CAF">
        <w:t>Под обстоятельствами непреодолимой силы понимаются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непосредственное воздействие на выполнение обязательств по Контракту и подтверждены соответствующими уполномоченными органами.</w:t>
      </w:r>
      <w:proofErr w:type="gramEnd"/>
    </w:p>
    <w:p w14:paraId="6DFE6492" w14:textId="77777777" w:rsidR="00281DC8" w:rsidRPr="00716CAF" w:rsidRDefault="00281DC8" w:rsidP="00281DC8">
      <w:pPr>
        <w:widowControl w:val="0"/>
        <w:ind w:firstLine="709"/>
        <w:jc w:val="both"/>
      </w:pPr>
      <w:r w:rsidRPr="00716CAF">
        <w:lastRenderedPageBreak/>
        <w:t xml:space="preserve">К таким обстоятельствам не относятся, в частности, нарушение обязательств со стороны контрагентов </w:t>
      </w:r>
      <w:r w:rsidR="00C51093">
        <w:t>Подрядчика</w:t>
      </w:r>
      <w:r w:rsidRPr="00716CAF">
        <w:t xml:space="preserve">, отсутствие на рынке нужных для оказания услуг товаров, отсутствие у </w:t>
      </w:r>
      <w:r w:rsidR="00C51093">
        <w:t>Подрядчика</w:t>
      </w:r>
      <w:r w:rsidRPr="00716CAF">
        <w:t xml:space="preserve"> необходимых денежных средств и т.п.</w:t>
      </w:r>
    </w:p>
    <w:p w14:paraId="5365237C" w14:textId="5BDB09BC" w:rsidR="00281DC8" w:rsidRPr="00716CAF" w:rsidRDefault="00D508FC" w:rsidP="00281DC8">
      <w:pPr>
        <w:widowControl w:val="0"/>
        <w:ind w:firstLine="709"/>
        <w:jc w:val="both"/>
      </w:pPr>
      <w:r>
        <w:t>8</w:t>
      </w:r>
      <w:r w:rsidR="00281DC8" w:rsidRPr="00716CAF">
        <w:t>.3. Сторона, подверженная действию обстоятельств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6A0F1BFE" w14:textId="59DBD21A" w:rsidR="00281DC8" w:rsidRDefault="00D508FC" w:rsidP="00281DC8">
      <w:pPr>
        <w:widowControl w:val="0"/>
        <w:ind w:firstLine="709"/>
        <w:jc w:val="both"/>
      </w:pPr>
      <w:r>
        <w:t>8.</w:t>
      </w:r>
      <w:r w:rsidR="00281DC8" w:rsidRPr="00716CAF">
        <w:t>4.  Исполнение Контракта должно быть продолжено после прекращения действия обстоятельств непреодолимой силы в порядке, действовавшем до их возникновения, за исключением случаев, когда исполнение Контракта утратило интерес для Заказчика вследствие просрочки.</w:t>
      </w:r>
    </w:p>
    <w:p w14:paraId="2D65B96B" w14:textId="77777777" w:rsidR="00C46B38" w:rsidRDefault="00C46B38" w:rsidP="00281DC8">
      <w:pPr>
        <w:widowControl w:val="0"/>
        <w:ind w:firstLine="709"/>
        <w:jc w:val="both"/>
      </w:pPr>
    </w:p>
    <w:p w14:paraId="60B1D835" w14:textId="75E35C41" w:rsidR="00281DC8" w:rsidRPr="00716CAF" w:rsidRDefault="00D508FC" w:rsidP="00716CAF">
      <w:pPr>
        <w:widowControl w:val="0"/>
        <w:spacing w:before="80" w:after="80"/>
        <w:jc w:val="center"/>
        <w:rPr>
          <w:b/>
        </w:rPr>
      </w:pPr>
      <w:r>
        <w:rPr>
          <w:b/>
        </w:rPr>
        <w:t>9</w:t>
      </w:r>
      <w:r w:rsidR="00716CAF" w:rsidRPr="00716CAF">
        <w:rPr>
          <w:b/>
        </w:rPr>
        <w:t xml:space="preserve">. </w:t>
      </w:r>
      <w:r w:rsidR="00281DC8" w:rsidRPr="00716CAF">
        <w:rPr>
          <w:b/>
        </w:rPr>
        <w:t>ПОРЯДОК РАЗРЕШЕНИЯ СПОРОВ</w:t>
      </w:r>
    </w:p>
    <w:p w14:paraId="21C0498A" w14:textId="5D09756B" w:rsidR="00281DC8" w:rsidRPr="00716CAF" w:rsidRDefault="00D508FC" w:rsidP="00281DC8">
      <w:pPr>
        <w:widowControl w:val="0"/>
        <w:ind w:firstLine="709"/>
        <w:jc w:val="both"/>
      </w:pPr>
      <w:r>
        <w:rPr>
          <w:bCs/>
          <w:caps/>
          <w:smallCaps/>
        </w:rPr>
        <w:t>9</w:t>
      </w:r>
      <w:r w:rsidR="00281DC8" w:rsidRPr="00716CAF">
        <w:rPr>
          <w:bCs/>
          <w:caps/>
          <w:smallCaps/>
        </w:rPr>
        <w:t xml:space="preserve">.1. </w:t>
      </w:r>
      <w:r w:rsidR="00281DC8" w:rsidRPr="00716CAF">
        <w:t>Споры и разногласия, которые могут возникнуть вследствие неисполнения или исполнения ненадлежащим образом Сторонами обязательств по настоящему Контракту и по которым не будет достигнуто соглашение путем переговоров, разрешаются Арбитражным судом города Москвы в соответствии с законодательством Российской Федерации.</w:t>
      </w:r>
    </w:p>
    <w:p w14:paraId="68D1F644" w14:textId="77777777" w:rsidR="00716CAF" w:rsidRPr="00BE1EA6" w:rsidRDefault="00716CAF" w:rsidP="00281DC8">
      <w:pPr>
        <w:widowControl w:val="0"/>
        <w:ind w:firstLine="709"/>
        <w:jc w:val="both"/>
        <w:rPr>
          <w:color w:val="002060"/>
        </w:rPr>
      </w:pPr>
    </w:p>
    <w:p w14:paraId="59E18550" w14:textId="12F1586B" w:rsidR="00281DC8" w:rsidRPr="00716CAF" w:rsidRDefault="003F6D8A" w:rsidP="00716CAF">
      <w:pPr>
        <w:widowControl w:val="0"/>
        <w:spacing w:before="80" w:after="80"/>
        <w:jc w:val="center"/>
        <w:rPr>
          <w:b/>
          <w:bCs/>
          <w:caps/>
          <w:smallCaps/>
        </w:rPr>
      </w:pPr>
      <w:r>
        <w:rPr>
          <w:b/>
          <w:bCs/>
          <w:caps/>
          <w:smallCaps/>
        </w:rPr>
        <w:t>1</w:t>
      </w:r>
      <w:r w:rsidR="00D508FC">
        <w:rPr>
          <w:b/>
          <w:bCs/>
          <w:caps/>
          <w:smallCaps/>
        </w:rPr>
        <w:t>0</w:t>
      </w:r>
      <w:r w:rsidR="00716CAF" w:rsidRPr="00716CAF">
        <w:rPr>
          <w:b/>
          <w:bCs/>
          <w:caps/>
          <w:smallCaps/>
        </w:rPr>
        <w:t xml:space="preserve">. </w:t>
      </w:r>
      <w:r w:rsidR="00281DC8" w:rsidRPr="00716CAF">
        <w:rPr>
          <w:b/>
          <w:bCs/>
          <w:caps/>
          <w:smallCaps/>
        </w:rPr>
        <w:t>СРОК ДЕЙСТВИЯ КОНТРАКТА</w:t>
      </w:r>
    </w:p>
    <w:p w14:paraId="3BC43C82" w14:textId="62876108" w:rsidR="00281DC8" w:rsidRPr="00716CAF" w:rsidRDefault="003F6D8A" w:rsidP="00281DC8">
      <w:pPr>
        <w:widowControl w:val="0"/>
        <w:ind w:firstLine="709"/>
        <w:jc w:val="both"/>
      </w:pPr>
      <w:r>
        <w:t>1</w:t>
      </w:r>
      <w:r w:rsidR="00D508FC">
        <w:t>0</w:t>
      </w:r>
      <w:r w:rsidR="00281DC8" w:rsidRPr="00716CAF">
        <w:t>.1. Контра</w:t>
      </w:r>
      <w:proofErr w:type="gramStart"/>
      <w:r w:rsidR="00281DC8" w:rsidRPr="00716CAF">
        <w:t>кт вст</w:t>
      </w:r>
      <w:proofErr w:type="gramEnd"/>
      <w:r w:rsidR="00281DC8" w:rsidRPr="00716CAF">
        <w:t xml:space="preserve">упает в силу с даты его заключения и действует до </w:t>
      </w:r>
      <w:r w:rsidR="00D508FC" w:rsidRPr="00D508FC">
        <w:t>31.12</w:t>
      </w:r>
      <w:r w:rsidR="00281DC8" w:rsidRPr="00D508FC">
        <w:t xml:space="preserve"> 202</w:t>
      </w:r>
      <w:r w:rsidR="00306146" w:rsidRPr="00D508FC">
        <w:t>6</w:t>
      </w:r>
      <w:r w:rsidR="00281DC8" w:rsidRPr="00716CAF">
        <w:t xml:space="preserve"> года, </w:t>
      </w:r>
      <w:r w:rsidR="00ED2222" w:rsidRPr="00716CAF">
        <w:t>а в части неисполненных обязательств – до полного исполнения Сторонами своих обязательств по Контракту</w:t>
      </w:r>
      <w:r w:rsidR="00281DC8" w:rsidRPr="00716CAF">
        <w:t xml:space="preserve">. </w:t>
      </w:r>
    </w:p>
    <w:p w14:paraId="5EA5E0C4" w14:textId="685A7374" w:rsidR="003A3934" w:rsidRPr="003A3934" w:rsidRDefault="003A3934" w:rsidP="003A3934">
      <w:pPr>
        <w:widowControl w:val="0"/>
        <w:ind w:firstLine="709"/>
        <w:jc w:val="both"/>
      </w:pPr>
      <w:r>
        <w:t xml:space="preserve">10.2.  </w:t>
      </w:r>
      <w:r w:rsidRPr="003A3934">
        <w:rPr>
          <w:rFonts w:eastAsia="Calibri"/>
          <w:sz w:val="22"/>
          <w:szCs w:val="22"/>
          <w:lang w:eastAsia="en-US"/>
        </w:rPr>
        <w:t xml:space="preserve">Настоящий </w:t>
      </w:r>
      <w:r>
        <w:rPr>
          <w:rFonts w:eastAsia="Calibri"/>
          <w:sz w:val="22"/>
          <w:szCs w:val="22"/>
          <w:lang w:eastAsia="en-US"/>
        </w:rPr>
        <w:t>Контракт</w:t>
      </w:r>
      <w:r w:rsidRPr="003A3934">
        <w:rPr>
          <w:rFonts w:eastAsia="Calibri"/>
          <w:sz w:val="22"/>
          <w:szCs w:val="22"/>
          <w:lang w:eastAsia="en-US"/>
        </w:rPr>
        <w:t xml:space="preserve"> составлен в письменной форме в 2(двух) экземплярах, имеющих</w:t>
      </w:r>
    </w:p>
    <w:p w14:paraId="17030076" w14:textId="25DF5C81" w:rsidR="003A3934" w:rsidRPr="003A3934" w:rsidRDefault="003A3934" w:rsidP="003A3934">
      <w:pPr>
        <w:ind w:left="-709" w:right="-143" w:firstLine="425"/>
        <w:jc w:val="both"/>
        <w:rPr>
          <w:rFonts w:eastAsia="Calibri"/>
          <w:sz w:val="22"/>
          <w:szCs w:val="22"/>
          <w:lang w:eastAsia="en-US"/>
        </w:rPr>
      </w:pPr>
      <w:r>
        <w:rPr>
          <w:rFonts w:eastAsia="Calibri"/>
          <w:sz w:val="22"/>
          <w:szCs w:val="22"/>
          <w:lang w:eastAsia="en-US"/>
        </w:rPr>
        <w:t xml:space="preserve">   </w:t>
      </w:r>
      <w:r w:rsidRPr="003A3934">
        <w:rPr>
          <w:rFonts w:eastAsia="Calibri"/>
          <w:sz w:val="22"/>
          <w:szCs w:val="22"/>
          <w:lang w:eastAsia="en-US"/>
        </w:rPr>
        <w:t xml:space="preserve"> одинаковую юридическую силу (по одному для Заказчика, Проектировщика) </w:t>
      </w:r>
    </w:p>
    <w:p w14:paraId="028DA2E0" w14:textId="77777777" w:rsidR="00746E51" w:rsidRPr="00BE1EA6" w:rsidRDefault="00746E51" w:rsidP="00281DC8">
      <w:pPr>
        <w:widowControl w:val="0"/>
        <w:ind w:firstLine="709"/>
        <w:jc w:val="both"/>
        <w:rPr>
          <w:color w:val="002060"/>
        </w:rPr>
      </w:pPr>
    </w:p>
    <w:p w14:paraId="0EAE2DC4" w14:textId="40D0726A" w:rsidR="00281DC8" w:rsidRPr="00716CAF" w:rsidRDefault="003F6D8A" w:rsidP="00716CAF">
      <w:pPr>
        <w:widowControl w:val="0"/>
        <w:spacing w:before="80" w:after="80"/>
        <w:jc w:val="center"/>
        <w:rPr>
          <w:b/>
          <w:bCs/>
          <w:caps/>
          <w:smallCaps/>
        </w:rPr>
      </w:pPr>
      <w:r>
        <w:rPr>
          <w:b/>
          <w:bCs/>
          <w:caps/>
          <w:smallCaps/>
        </w:rPr>
        <w:t>1</w:t>
      </w:r>
      <w:r w:rsidR="00D508FC">
        <w:rPr>
          <w:b/>
          <w:bCs/>
          <w:caps/>
          <w:smallCaps/>
        </w:rPr>
        <w:t>1</w:t>
      </w:r>
      <w:r w:rsidR="00716CAF" w:rsidRPr="00716CAF">
        <w:rPr>
          <w:b/>
          <w:bCs/>
          <w:caps/>
          <w:smallCaps/>
        </w:rPr>
        <w:t xml:space="preserve">. </w:t>
      </w:r>
      <w:r w:rsidR="00281DC8" w:rsidRPr="00716CAF">
        <w:rPr>
          <w:b/>
          <w:bCs/>
          <w:caps/>
          <w:smallCaps/>
        </w:rPr>
        <w:t>ПРОЧИЕ УСЛОВИЯ</w:t>
      </w:r>
    </w:p>
    <w:p w14:paraId="4B1E6922" w14:textId="0D65D719" w:rsidR="00281DC8" w:rsidRPr="00716CAF" w:rsidRDefault="003F6D8A" w:rsidP="00281DC8">
      <w:pPr>
        <w:widowControl w:val="0"/>
        <w:ind w:firstLine="709"/>
        <w:jc w:val="both"/>
      </w:pPr>
      <w:r>
        <w:t>1</w:t>
      </w:r>
      <w:r w:rsidR="00D508FC">
        <w:t>1</w:t>
      </w:r>
      <w:r w:rsidR="00281DC8" w:rsidRPr="00716CAF">
        <w:t>.1. Во всем, что не предусмотрено Контрактом, Стороны руководствуются законодательством Российской Федерации.</w:t>
      </w:r>
    </w:p>
    <w:p w14:paraId="68B41F48" w14:textId="7F790FF4" w:rsidR="00281DC8" w:rsidRPr="00716CAF" w:rsidRDefault="003F6D8A" w:rsidP="00281DC8">
      <w:pPr>
        <w:widowControl w:val="0"/>
        <w:ind w:firstLine="709"/>
        <w:jc w:val="both"/>
      </w:pPr>
      <w:r>
        <w:t>1</w:t>
      </w:r>
      <w:r w:rsidR="00D508FC">
        <w:t>1</w:t>
      </w:r>
      <w:r w:rsidR="00281DC8" w:rsidRPr="00716CAF">
        <w:t>.2. Все допускаемые действующим законодательством изменения и дополнения к Контракту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Контракта.</w:t>
      </w:r>
    </w:p>
    <w:p w14:paraId="6120F681" w14:textId="7D7AB4FA" w:rsidR="00281DC8" w:rsidRPr="00716CAF" w:rsidRDefault="003F6D8A" w:rsidP="00281DC8">
      <w:pPr>
        <w:widowControl w:val="0"/>
        <w:ind w:firstLine="709"/>
        <w:jc w:val="both"/>
      </w:pPr>
      <w:r>
        <w:t>1</w:t>
      </w:r>
      <w:r w:rsidR="00D508FC">
        <w:t>1</w:t>
      </w:r>
      <w:r w:rsidR="00281DC8" w:rsidRPr="00716CAF">
        <w:t>.3. Контракт составлен в форме электронного документа, подписанного усиленными электронными подписями Сторон.</w:t>
      </w:r>
    </w:p>
    <w:p w14:paraId="489D9B8A" w14:textId="5F4E891F" w:rsidR="00281DC8" w:rsidRPr="00716CAF" w:rsidRDefault="003F6D8A" w:rsidP="00281DC8">
      <w:pPr>
        <w:widowControl w:val="0"/>
        <w:ind w:firstLine="709"/>
        <w:jc w:val="both"/>
      </w:pPr>
      <w:r>
        <w:t>1</w:t>
      </w:r>
      <w:r w:rsidR="00D508FC">
        <w:t>1</w:t>
      </w:r>
      <w:r w:rsidR="00281DC8" w:rsidRPr="00716CAF">
        <w:t xml:space="preserve">.4. К Контракту прилагаются и являются его неотъемлемой частью следующие приложения: </w:t>
      </w:r>
    </w:p>
    <w:p w14:paraId="6164CD74" w14:textId="77777777" w:rsidR="00017905" w:rsidRPr="00716CAF" w:rsidRDefault="00017905" w:rsidP="00017905">
      <w:pPr>
        <w:jc w:val="both"/>
      </w:pPr>
      <w:r w:rsidRPr="00716CAF">
        <w:t xml:space="preserve">- Приложение № 1 </w:t>
      </w:r>
      <w:r w:rsidR="00DA109D">
        <w:t>–</w:t>
      </w:r>
      <w:r w:rsidR="008C0CA7">
        <w:t xml:space="preserve"> Описание объекта закупки.</w:t>
      </w:r>
    </w:p>
    <w:p w14:paraId="732AD08D" w14:textId="77777777" w:rsidR="00017905" w:rsidRPr="00BE1EA6" w:rsidRDefault="00017905" w:rsidP="00281DC8">
      <w:pPr>
        <w:widowControl w:val="0"/>
        <w:ind w:firstLine="709"/>
        <w:jc w:val="both"/>
        <w:rPr>
          <w:color w:val="002060"/>
        </w:rPr>
      </w:pPr>
    </w:p>
    <w:p w14:paraId="4C8FA343" w14:textId="12B22CFD" w:rsidR="00281DC8" w:rsidRPr="008620D3" w:rsidRDefault="003F6D8A" w:rsidP="00716CAF">
      <w:pPr>
        <w:spacing w:before="80" w:after="80"/>
        <w:jc w:val="center"/>
        <w:rPr>
          <w:b/>
          <w:bCs/>
          <w:caps/>
          <w:smallCaps/>
        </w:rPr>
      </w:pPr>
      <w:r>
        <w:rPr>
          <w:b/>
          <w:bCs/>
          <w:caps/>
          <w:smallCaps/>
        </w:rPr>
        <w:t>1</w:t>
      </w:r>
      <w:r w:rsidR="00D508FC">
        <w:rPr>
          <w:b/>
          <w:bCs/>
          <w:caps/>
          <w:smallCaps/>
        </w:rPr>
        <w:t>2</w:t>
      </w:r>
      <w:r w:rsidR="00716CAF" w:rsidRPr="00716CAF">
        <w:rPr>
          <w:b/>
          <w:bCs/>
          <w:caps/>
          <w:smallCaps/>
        </w:rPr>
        <w:t xml:space="preserve">. </w:t>
      </w:r>
      <w:r w:rsidR="00281DC8" w:rsidRPr="00716CAF">
        <w:rPr>
          <w:b/>
          <w:bCs/>
          <w:caps/>
          <w:smallCaps/>
        </w:rPr>
        <w:t>АДРЕСА И ПЛАТЕЖНЫЕ Реквизиты сторон</w:t>
      </w:r>
    </w:p>
    <w:tbl>
      <w:tblPr>
        <w:tblStyle w:val="afff5"/>
        <w:tblpPr w:leftFromText="180" w:rightFromText="180" w:vertAnchor="text" w:horzAnchor="margin" w:tblpY="56"/>
        <w:tblW w:w="9918" w:type="dxa"/>
        <w:tblLayout w:type="fixed"/>
        <w:tblLook w:val="04A0" w:firstRow="1" w:lastRow="0" w:firstColumn="1" w:lastColumn="0" w:noHBand="0" w:noVBand="1"/>
      </w:tblPr>
      <w:tblGrid>
        <w:gridCol w:w="4957"/>
        <w:gridCol w:w="4961"/>
      </w:tblGrid>
      <w:tr w:rsidR="00306146" w14:paraId="11AC1C1C" w14:textId="77777777" w:rsidTr="00C46B38">
        <w:tc>
          <w:tcPr>
            <w:tcW w:w="4957" w:type="dxa"/>
          </w:tcPr>
          <w:p w14:paraId="714EE63A" w14:textId="77777777" w:rsidR="00306146" w:rsidRPr="00D6487F" w:rsidRDefault="00306146" w:rsidP="00C46B38">
            <w:pPr>
              <w:rPr>
                <w:b/>
                <w:sz w:val="21"/>
                <w:szCs w:val="21"/>
              </w:rPr>
            </w:pPr>
            <w:r w:rsidRPr="00D6487F">
              <w:rPr>
                <w:b/>
                <w:sz w:val="21"/>
                <w:szCs w:val="21"/>
              </w:rPr>
              <w:t>Заказчик:</w:t>
            </w:r>
            <w:r>
              <w:rPr>
                <w:b/>
                <w:sz w:val="21"/>
                <w:szCs w:val="21"/>
              </w:rPr>
              <w:t xml:space="preserve"> ФЕДЕРАЛЬНОЕ КАЗЕННОЕ УЧРЕЖДЕНИЕ «ОБЪЕКТ № 5066»</w:t>
            </w:r>
          </w:p>
          <w:p w14:paraId="7AE3227F" w14:textId="77777777" w:rsidR="00306146" w:rsidRPr="00D6487F" w:rsidRDefault="00306146" w:rsidP="00C46B38">
            <w:pPr>
              <w:rPr>
                <w:sz w:val="21"/>
                <w:szCs w:val="21"/>
              </w:rPr>
            </w:pPr>
            <w:r>
              <w:rPr>
                <w:sz w:val="21"/>
                <w:szCs w:val="21"/>
              </w:rPr>
              <w:t>_____________________________________________</w:t>
            </w:r>
            <w:r w:rsidRPr="00D6487F">
              <w:rPr>
                <w:sz w:val="21"/>
                <w:szCs w:val="21"/>
              </w:rPr>
              <w:br/>
              <w:t xml:space="preserve">Юридический адрес: </w:t>
            </w:r>
            <w:r>
              <w:rPr>
                <w:sz w:val="21"/>
                <w:szCs w:val="21"/>
              </w:rPr>
              <w:t xml:space="preserve">249004, Калужская обл., Боровский </w:t>
            </w:r>
            <w:proofErr w:type="spellStart"/>
            <w:r>
              <w:rPr>
                <w:sz w:val="21"/>
                <w:szCs w:val="21"/>
              </w:rPr>
              <w:t>м.о</w:t>
            </w:r>
            <w:proofErr w:type="spellEnd"/>
            <w:r>
              <w:rPr>
                <w:sz w:val="21"/>
                <w:szCs w:val="21"/>
              </w:rPr>
              <w:t>., г. Балабаново, ул. Зеленая</w:t>
            </w:r>
          </w:p>
          <w:p w14:paraId="76AF63D6" w14:textId="77777777" w:rsidR="00306146" w:rsidRPr="00D6487F" w:rsidRDefault="00306146" w:rsidP="00C46B38">
            <w:pPr>
              <w:rPr>
                <w:sz w:val="21"/>
                <w:szCs w:val="21"/>
              </w:rPr>
            </w:pPr>
            <w:r w:rsidRPr="00D6487F">
              <w:rPr>
                <w:sz w:val="21"/>
                <w:szCs w:val="21"/>
              </w:rPr>
              <w:t xml:space="preserve">Фактический адрес: </w:t>
            </w:r>
            <w:r>
              <w:rPr>
                <w:sz w:val="21"/>
                <w:szCs w:val="21"/>
              </w:rPr>
              <w:t xml:space="preserve">249004, Калужская обл., Боровский </w:t>
            </w:r>
            <w:proofErr w:type="spellStart"/>
            <w:r>
              <w:rPr>
                <w:sz w:val="21"/>
                <w:szCs w:val="21"/>
              </w:rPr>
              <w:t>м.о</w:t>
            </w:r>
            <w:proofErr w:type="spellEnd"/>
            <w:r>
              <w:rPr>
                <w:sz w:val="21"/>
                <w:szCs w:val="21"/>
              </w:rPr>
              <w:t>., г. Балабаново, ул. Зеленая</w:t>
            </w:r>
          </w:p>
          <w:p w14:paraId="4195F2C4" w14:textId="77777777" w:rsidR="00306146" w:rsidRPr="00D6487F" w:rsidRDefault="00306146" w:rsidP="00C46B38">
            <w:pPr>
              <w:rPr>
                <w:sz w:val="21"/>
                <w:szCs w:val="21"/>
              </w:rPr>
            </w:pPr>
            <w:r w:rsidRPr="00D6487F">
              <w:rPr>
                <w:sz w:val="21"/>
                <w:szCs w:val="21"/>
              </w:rPr>
              <w:t xml:space="preserve">Тел. </w:t>
            </w:r>
            <w:r>
              <w:rPr>
                <w:sz w:val="21"/>
                <w:szCs w:val="21"/>
              </w:rPr>
              <w:t>8(48438) 2-34-88</w:t>
            </w:r>
          </w:p>
          <w:p w14:paraId="308F23F1" w14:textId="77777777" w:rsidR="00306146" w:rsidRPr="00D6487F" w:rsidRDefault="00306146" w:rsidP="00C46B38">
            <w:pPr>
              <w:rPr>
                <w:sz w:val="21"/>
                <w:szCs w:val="21"/>
              </w:rPr>
            </w:pPr>
            <w:r w:rsidRPr="00D6487F">
              <w:rPr>
                <w:sz w:val="21"/>
                <w:szCs w:val="21"/>
              </w:rPr>
              <w:t xml:space="preserve">ИНН </w:t>
            </w:r>
            <w:r>
              <w:rPr>
                <w:sz w:val="21"/>
                <w:szCs w:val="21"/>
              </w:rPr>
              <w:t>4003002290</w:t>
            </w:r>
          </w:p>
          <w:p w14:paraId="7E62AD1D" w14:textId="77777777" w:rsidR="00306146" w:rsidRPr="00D6487F" w:rsidRDefault="00306146" w:rsidP="00C46B38">
            <w:pPr>
              <w:rPr>
                <w:sz w:val="21"/>
                <w:szCs w:val="21"/>
              </w:rPr>
            </w:pPr>
            <w:r w:rsidRPr="00D6487F">
              <w:rPr>
                <w:sz w:val="21"/>
                <w:szCs w:val="21"/>
              </w:rPr>
              <w:t xml:space="preserve">КПП </w:t>
            </w:r>
            <w:r>
              <w:rPr>
                <w:sz w:val="21"/>
                <w:szCs w:val="21"/>
              </w:rPr>
              <w:t>400301001</w:t>
            </w:r>
          </w:p>
          <w:p w14:paraId="2A982633" w14:textId="77777777" w:rsidR="00306146" w:rsidRPr="00D6487F" w:rsidRDefault="00306146" w:rsidP="00C46B38">
            <w:pPr>
              <w:rPr>
                <w:sz w:val="21"/>
                <w:szCs w:val="21"/>
              </w:rPr>
            </w:pPr>
            <w:r w:rsidRPr="00D6487F">
              <w:rPr>
                <w:sz w:val="21"/>
                <w:szCs w:val="21"/>
              </w:rPr>
              <w:t xml:space="preserve">ОГРН </w:t>
            </w:r>
            <w:r>
              <w:rPr>
                <w:sz w:val="21"/>
                <w:szCs w:val="21"/>
              </w:rPr>
              <w:t>1024000536911</w:t>
            </w:r>
          </w:p>
          <w:p w14:paraId="29FE4553" w14:textId="77777777" w:rsidR="00306146" w:rsidRPr="00D6487F" w:rsidRDefault="00306146" w:rsidP="00C46B38">
            <w:pPr>
              <w:rPr>
                <w:sz w:val="21"/>
                <w:szCs w:val="21"/>
              </w:rPr>
            </w:pPr>
            <w:r w:rsidRPr="00D6487F">
              <w:rPr>
                <w:sz w:val="21"/>
                <w:szCs w:val="21"/>
              </w:rPr>
              <w:t xml:space="preserve">БИК </w:t>
            </w:r>
            <w:r>
              <w:rPr>
                <w:sz w:val="21"/>
                <w:szCs w:val="21"/>
              </w:rPr>
              <w:t>012202102</w:t>
            </w:r>
          </w:p>
          <w:p w14:paraId="1AB64FFB" w14:textId="77777777" w:rsidR="00306146" w:rsidRPr="00D6487F" w:rsidRDefault="00306146" w:rsidP="00C46B38">
            <w:pPr>
              <w:rPr>
                <w:sz w:val="21"/>
                <w:szCs w:val="21"/>
              </w:rPr>
            </w:pPr>
            <w:r>
              <w:rPr>
                <w:sz w:val="21"/>
                <w:szCs w:val="21"/>
              </w:rPr>
              <w:t>Казначейский счет:</w:t>
            </w:r>
            <w:r w:rsidRPr="00D6487F">
              <w:rPr>
                <w:sz w:val="21"/>
                <w:szCs w:val="21"/>
              </w:rPr>
              <w:t xml:space="preserve"> </w:t>
            </w:r>
            <w:r>
              <w:rPr>
                <w:sz w:val="21"/>
                <w:szCs w:val="21"/>
              </w:rPr>
              <w:t>03211643000000013209</w:t>
            </w:r>
          </w:p>
          <w:p w14:paraId="5F2706F4" w14:textId="77777777" w:rsidR="00306146" w:rsidRPr="00D6487F" w:rsidRDefault="00306146" w:rsidP="00C46B38">
            <w:pPr>
              <w:rPr>
                <w:sz w:val="21"/>
                <w:szCs w:val="21"/>
              </w:rPr>
            </w:pPr>
            <w:r>
              <w:rPr>
                <w:sz w:val="21"/>
                <w:szCs w:val="21"/>
              </w:rPr>
              <w:t xml:space="preserve">ЕКС:                        </w:t>
            </w:r>
            <w:r w:rsidRPr="00D6487F">
              <w:rPr>
                <w:sz w:val="21"/>
                <w:szCs w:val="21"/>
              </w:rPr>
              <w:t xml:space="preserve"> </w:t>
            </w:r>
            <w:r>
              <w:rPr>
                <w:sz w:val="21"/>
                <w:szCs w:val="21"/>
              </w:rPr>
              <w:t>40102810745370000024</w:t>
            </w:r>
          </w:p>
          <w:p w14:paraId="7742B65F" w14:textId="77777777" w:rsidR="00306146" w:rsidRDefault="00306146" w:rsidP="00C46B38">
            <w:pPr>
              <w:rPr>
                <w:sz w:val="21"/>
                <w:szCs w:val="21"/>
              </w:rPr>
            </w:pPr>
            <w:r>
              <w:rPr>
                <w:sz w:val="21"/>
                <w:szCs w:val="21"/>
              </w:rPr>
              <w:lastRenderedPageBreak/>
              <w:t>Банк: ОКЦ № 1 Волго-Вятского ГУ Банка России //УФК по Нижегородской области</w:t>
            </w:r>
          </w:p>
          <w:p w14:paraId="555B64C1" w14:textId="77777777" w:rsidR="00306146" w:rsidRPr="00DE4BF1" w:rsidRDefault="00306146" w:rsidP="00C46B38">
            <w:pPr>
              <w:rPr>
                <w:sz w:val="21"/>
                <w:szCs w:val="21"/>
              </w:rPr>
            </w:pPr>
            <w:r>
              <w:rPr>
                <w:sz w:val="21"/>
                <w:szCs w:val="21"/>
              </w:rPr>
              <w:t>Лицевой счет: 03371</w:t>
            </w:r>
            <w:r>
              <w:rPr>
                <w:sz w:val="21"/>
                <w:szCs w:val="21"/>
                <w:lang w:val="en-US"/>
              </w:rPr>
              <w:t>D</w:t>
            </w:r>
            <w:r>
              <w:rPr>
                <w:sz w:val="21"/>
                <w:szCs w:val="21"/>
              </w:rPr>
              <w:t>00180</w:t>
            </w:r>
          </w:p>
          <w:p w14:paraId="2E351EE6" w14:textId="77777777" w:rsidR="00306146" w:rsidRPr="00D6487F" w:rsidRDefault="00306146" w:rsidP="00C46B38">
            <w:pPr>
              <w:rPr>
                <w:sz w:val="21"/>
                <w:szCs w:val="21"/>
              </w:rPr>
            </w:pPr>
          </w:p>
          <w:p w14:paraId="46EF2EC7" w14:textId="77777777" w:rsidR="00306146" w:rsidRPr="0089678A" w:rsidRDefault="00306146" w:rsidP="00C46B38">
            <w:pPr>
              <w:rPr>
                <w:sz w:val="21"/>
                <w:szCs w:val="21"/>
                <w:vertAlign w:val="superscript"/>
              </w:rPr>
            </w:pPr>
            <w:r>
              <w:rPr>
                <w:sz w:val="21"/>
                <w:szCs w:val="21"/>
              </w:rPr>
              <w:t>Начальник</w:t>
            </w:r>
          </w:p>
          <w:p w14:paraId="60E25E3C" w14:textId="77777777" w:rsidR="00306146" w:rsidRPr="00D6487F" w:rsidRDefault="00306146" w:rsidP="00C46B38">
            <w:pPr>
              <w:rPr>
                <w:sz w:val="21"/>
                <w:szCs w:val="21"/>
              </w:rPr>
            </w:pPr>
          </w:p>
          <w:p w14:paraId="67460ABF" w14:textId="77777777" w:rsidR="00306146" w:rsidRPr="00D6487F" w:rsidRDefault="00306146" w:rsidP="00C46B38">
            <w:pPr>
              <w:rPr>
                <w:sz w:val="21"/>
                <w:szCs w:val="21"/>
              </w:rPr>
            </w:pPr>
            <w:r w:rsidRPr="00D6487F">
              <w:rPr>
                <w:sz w:val="21"/>
                <w:szCs w:val="21"/>
              </w:rPr>
              <w:t>_________________________</w:t>
            </w:r>
            <w:r>
              <w:rPr>
                <w:sz w:val="21"/>
                <w:szCs w:val="21"/>
              </w:rPr>
              <w:t xml:space="preserve">  </w:t>
            </w:r>
            <w:proofErr w:type="spellStart"/>
            <w:r>
              <w:rPr>
                <w:sz w:val="21"/>
                <w:szCs w:val="21"/>
              </w:rPr>
              <w:t>Базаев</w:t>
            </w:r>
            <w:proofErr w:type="spellEnd"/>
            <w:r>
              <w:rPr>
                <w:sz w:val="21"/>
                <w:szCs w:val="21"/>
              </w:rPr>
              <w:t xml:space="preserve"> Ю.И.</w:t>
            </w:r>
          </w:p>
          <w:p w14:paraId="05173142" w14:textId="77777777" w:rsidR="00306146" w:rsidRPr="00D6487F" w:rsidRDefault="00306146" w:rsidP="00C46B38">
            <w:pPr>
              <w:rPr>
                <w:sz w:val="21"/>
                <w:szCs w:val="21"/>
                <w:vertAlign w:val="superscript"/>
              </w:rPr>
            </w:pPr>
            <w:r w:rsidRPr="00D6487F">
              <w:rPr>
                <w:sz w:val="21"/>
                <w:szCs w:val="21"/>
                <w:vertAlign w:val="superscript"/>
              </w:rPr>
              <w:t xml:space="preserve">                           подпись</w:t>
            </w:r>
            <w:r>
              <w:rPr>
                <w:sz w:val="21"/>
                <w:szCs w:val="21"/>
                <w:vertAlign w:val="superscript"/>
              </w:rPr>
              <w:t xml:space="preserve">                                            ФИО</w:t>
            </w:r>
          </w:p>
          <w:p w14:paraId="65C96BB8" w14:textId="77777777" w:rsidR="00306146" w:rsidRPr="00D6487F" w:rsidRDefault="00306146" w:rsidP="00C46B38">
            <w:pPr>
              <w:rPr>
                <w:sz w:val="21"/>
                <w:szCs w:val="21"/>
              </w:rPr>
            </w:pPr>
          </w:p>
          <w:p w14:paraId="7B365B44" w14:textId="77777777" w:rsidR="00306146" w:rsidRPr="00D6487F" w:rsidRDefault="00306146" w:rsidP="00C46B38">
            <w:pPr>
              <w:rPr>
                <w:rFonts w:cstheme="minorHAnsi"/>
                <w:sz w:val="21"/>
                <w:szCs w:val="21"/>
              </w:rPr>
            </w:pPr>
            <w:r w:rsidRPr="00D6487F">
              <w:rPr>
                <w:rFonts w:cstheme="minorHAnsi"/>
                <w:sz w:val="21"/>
                <w:szCs w:val="21"/>
              </w:rPr>
              <w:t>М.П.</w:t>
            </w:r>
          </w:p>
        </w:tc>
        <w:tc>
          <w:tcPr>
            <w:tcW w:w="4961" w:type="dxa"/>
          </w:tcPr>
          <w:p w14:paraId="6F582F58" w14:textId="77777777" w:rsidR="00306146" w:rsidRPr="00D6487F" w:rsidRDefault="00306146" w:rsidP="00C46B38">
            <w:pPr>
              <w:rPr>
                <w:b/>
                <w:sz w:val="21"/>
                <w:szCs w:val="21"/>
              </w:rPr>
            </w:pPr>
            <w:r w:rsidRPr="00D6487F">
              <w:rPr>
                <w:b/>
                <w:sz w:val="21"/>
                <w:szCs w:val="21"/>
              </w:rPr>
              <w:lastRenderedPageBreak/>
              <w:t>Проектировщик:</w:t>
            </w:r>
          </w:p>
          <w:p w14:paraId="251D35B0" w14:textId="77777777" w:rsidR="00306146" w:rsidRPr="00D6487F" w:rsidRDefault="00306146" w:rsidP="00C46B38">
            <w:pPr>
              <w:rPr>
                <w:sz w:val="21"/>
                <w:szCs w:val="21"/>
              </w:rPr>
            </w:pPr>
            <w:r w:rsidRPr="00D6487F">
              <w:rPr>
                <w:sz w:val="21"/>
                <w:szCs w:val="21"/>
              </w:rPr>
              <w:t xml:space="preserve">  </w:t>
            </w:r>
            <w:r>
              <w:rPr>
                <w:sz w:val="21"/>
                <w:szCs w:val="21"/>
              </w:rPr>
              <w:t>____________________________________________</w:t>
            </w:r>
            <w:r w:rsidRPr="00D6487F">
              <w:rPr>
                <w:sz w:val="21"/>
                <w:szCs w:val="21"/>
              </w:rPr>
              <w:br/>
              <w:t xml:space="preserve">Юридический адрес: </w:t>
            </w:r>
            <w:r>
              <w:rPr>
                <w:sz w:val="21"/>
                <w:szCs w:val="21"/>
              </w:rPr>
              <w:t>__________________________________________________________________________________________</w:t>
            </w:r>
          </w:p>
          <w:p w14:paraId="6CA15802" w14:textId="77777777" w:rsidR="00306146" w:rsidRPr="00D6487F" w:rsidRDefault="00306146" w:rsidP="00C46B38">
            <w:pPr>
              <w:rPr>
                <w:sz w:val="21"/>
                <w:szCs w:val="21"/>
              </w:rPr>
            </w:pPr>
            <w:r w:rsidRPr="00D6487F">
              <w:rPr>
                <w:sz w:val="21"/>
                <w:szCs w:val="21"/>
              </w:rPr>
              <w:t xml:space="preserve">Фактический адрес: </w:t>
            </w:r>
            <w:r>
              <w:rPr>
                <w:sz w:val="21"/>
                <w:szCs w:val="21"/>
              </w:rPr>
              <w:t>__________________________________________________________________________________________</w:t>
            </w:r>
          </w:p>
          <w:p w14:paraId="04BA31FA" w14:textId="77777777" w:rsidR="00306146" w:rsidRPr="00D6487F" w:rsidRDefault="00306146" w:rsidP="00C46B38">
            <w:pPr>
              <w:rPr>
                <w:sz w:val="21"/>
                <w:szCs w:val="21"/>
              </w:rPr>
            </w:pPr>
            <w:r w:rsidRPr="00D6487F">
              <w:rPr>
                <w:sz w:val="21"/>
                <w:szCs w:val="21"/>
              </w:rPr>
              <w:t xml:space="preserve">Тел. </w:t>
            </w:r>
            <w:r>
              <w:rPr>
                <w:sz w:val="21"/>
                <w:szCs w:val="21"/>
              </w:rPr>
              <w:t>________________________</w:t>
            </w:r>
            <w:r w:rsidRPr="00D6487F">
              <w:rPr>
                <w:sz w:val="21"/>
                <w:szCs w:val="21"/>
              </w:rPr>
              <w:t xml:space="preserve"> </w:t>
            </w:r>
          </w:p>
          <w:p w14:paraId="761BF100" w14:textId="77777777" w:rsidR="00306146" w:rsidRPr="00D6487F" w:rsidRDefault="00306146" w:rsidP="00C46B38">
            <w:pPr>
              <w:rPr>
                <w:sz w:val="21"/>
                <w:szCs w:val="21"/>
              </w:rPr>
            </w:pPr>
            <w:r w:rsidRPr="00D6487F">
              <w:rPr>
                <w:sz w:val="21"/>
                <w:szCs w:val="21"/>
              </w:rPr>
              <w:t xml:space="preserve">ИНН </w:t>
            </w:r>
            <w:r>
              <w:rPr>
                <w:sz w:val="21"/>
                <w:szCs w:val="21"/>
              </w:rPr>
              <w:t>_______________________</w:t>
            </w:r>
          </w:p>
          <w:p w14:paraId="28F97B25" w14:textId="77777777" w:rsidR="00306146" w:rsidRPr="00D6487F" w:rsidRDefault="00306146" w:rsidP="00C46B38">
            <w:pPr>
              <w:rPr>
                <w:sz w:val="21"/>
                <w:szCs w:val="21"/>
              </w:rPr>
            </w:pPr>
            <w:r w:rsidRPr="00D6487F">
              <w:rPr>
                <w:sz w:val="21"/>
                <w:szCs w:val="21"/>
              </w:rPr>
              <w:t xml:space="preserve">КПП </w:t>
            </w:r>
            <w:r>
              <w:rPr>
                <w:sz w:val="21"/>
                <w:szCs w:val="21"/>
              </w:rPr>
              <w:t>_______________________</w:t>
            </w:r>
          </w:p>
          <w:p w14:paraId="05F614E2" w14:textId="77777777" w:rsidR="00306146" w:rsidRPr="00D6487F" w:rsidRDefault="00306146" w:rsidP="00C46B38">
            <w:pPr>
              <w:rPr>
                <w:sz w:val="21"/>
                <w:szCs w:val="21"/>
              </w:rPr>
            </w:pPr>
            <w:r w:rsidRPr="00D6487F">
              <w:rPr>
                <w:sz w:val="21"/>
                <w:szCs w:val="21"/>
              </w:rPr>
              <w:t xml:space="preserve">ОГРН </w:t>
            </w:r>
            <w:r>
              <w:rPr>
                <w:sz w:val="21"/>
                <w:szCs w:val="21"/>
              </w:rPr>
              <w:t>______________________</w:t>
            </w:r>
          </w:p>
          <w:p w14:paraId="4C8BDECB" w14:textId="77777777" w:rsidR="00306146" w:rsidRPr="00D6487F" w:rsidRDefault="00306146" w:rsidP="00C46B38">
            <w:pPr>
              <w:rPr>
                <w:sz w:val="21"/>
                <w:szCs w:val="21"/>
              </w:rPr>
            </w:pPr>
            <w:r w:rsidRPr="00D6487F">
              <w:rPr>
                <w:sz w:val="21"/>
                <w:szCs w:val="21"/>
              </w:rPr>
              <w:t xml:space="preserve">БИК </w:t>
            </w:r>
            <w:r>
              <w:rPr>
                <w:sz w:val="21"/>
                <w:szCs w:val="21"/>
              </w:rPr>
              <w:t>_______________________</w:t>
            </w:r>
          </w:p>
          <w:p w14:paraId="2CEEF088" w14:textId="77777777" w:rsidR="00306146" w:rsidRPr="00D6487F" w:rsidRDefault="00306146" w:rsidP="00C46B38">
            <w:pPr>
              <w:rPr>
                <w:sz w:val="21"/>
                <w:szCs w:val="21"/>
              </w:rPr>
            </w:pPr>
            <w:proofErr w:type="gramStart"/>
            <w:r w:rsidRPr="00D6487F">
              <w:rPr>
                <w:sz w:val="21"/>
                <w:szCs w:val="21"/>
              </w:rPr>
              <w:t>р</w:t>
            </w:r>
            <w:proofErr w:type="gramEnd"/>
            <w:r w:rsidRPr="00D6487F">
              <w:rPr>
                <w:sz w:val="21"/>
                <w:szCs w:val="21"/>
              </w:rPr>
              <w:t xml:space="preserve">/с </w:t>
            </w:r>
            <w:r>
              <w:rPr>
                <w:sz w:val="21"/>
                <w:szCs w:val="21"/>
              </w:rPr>
              <w:t>_________________________</w:t>
            </w:r>
          </w:p>
          <w:p w14:paraId="658E62A0" w14:textId="77777777" w:rsidR="00306146" w:rsidRPr="00D6487F" w:rsidRDefault="00306146" w:rsidP="00C46B38">
            <w:pPr>
              <w:rPr>
                <w:sz w:val="21"/>
                <w:szCs w:val="21"/>
              </w:rPr>
            </w:pPr>
            <w:r w:rsidRPr="00D6487F">
              <w:rPr>
                <w:sz w:val="21"/>
                <w:szCs w:val="21"/>
              </w:rPr>
              <w:lastRenderedPageBreak/>
              <w:t xml:space="preserve">к/с </w:t>
            </w:r>
            <w:r>
              <w:rPr>
                <w:sz w:val="21"/>
                <w:szCs w:val="21"/>
              </w:rPr>
              <w:t>_________________________</w:t>
            </w:r>
          </w:p>
          <w:p w14:paraId="226A906F" w14:textId="77777777" w:rsidR="00306146" w:rsidRPr="00D6487F" w:rsidRDefault="00306146" w:rsidP="00C46B38">
            <w:pPr>
              <w:rPr>
                <w:sz w:val="21"/>
                <w:szCs w:val="21"/>
              </w:rPr>
            </w:pPr>
            <w:r>
              <w:rPr>
                <w:sz w:val="21"/>
                <w:szCs w:val="21"/>
              </w:rPr>
              <w:t>Банк_________________________</w:t>
            </w:r>
          </w:p>
          <w:p w14:paraId="6D33B2E9" w14:textId="77777777" w:rsidR="00306146" w:rsidRPr="00D6487F" w:rsidRDefault="00306146" w:rsidP="00C46B38">
            <w:pPr>
              <w:rPr>
                <w:sz w:val="21"/>
                <w:szCs w:val="21"/>
              </w:rPr>
            </w:pPr>
          </w:p>
          <w:p w14:paraId="73638482" w14:textId="77777777" w:rsidR="00306146" w:rsidRPr="00D6487F" w:rsidRDefault="00306146" w:rsidP="00C46B38">
            <w:pPr>
              <w:rPr>
                <w:sz w:val="21"/>
                <w:szCs w:val="21"/>
              </w:rPr>
            </w:pPr>
            <w:r>
              <w:rPr>
                <w:sz w:val="21"/>
                <w:szCs w:val="21"/>
              </w:rPr>
              <w:t>_____________</w:t>
            </w:r>
            <w:r w:rsidRPr="00D6487F">
              <w:rPr>
                <w:sz w:val="21"/>
                <w:szCs w:val="21"/>
              </w:rPr>
              <w:t xml:space="preserve"> «</w:t>
            </w:r>
            <w:r>
              <w:rPr>
                <w:sz w:val="21"/>
                <w:szCs w:val="21"/>
              </w:rPr>
              <w:t>_____________________________</w:t>
            </w:r>
            <w:r w:rsidRPr="00D6487F">
              <w:rPr>
                <w:sz w:val="21"/>
                <w:szCs w:val="21"/>
              </w:rPr>
              <w:t>»</w:t>
            </w:r>
          </w:p>
          <w:p w14:paraId="4BDF76C5" w14:textId="77777777" w:rsidR="00306146" w:rsidRPr="0089678A" w:rsidRDefault="00306146" w:rsidP="00C46B38">
            <w:pPr>
              <w:rPr>
                <w:sz w:val="21"/>
                <w:szCs w:val="21"/>
                <w:vertAlign w:val="superscript"/>
              </w:rPr>
            </w:pPr>
            <w:r>
              <w:rPr>
                <w:sz w:val="21"/>
                <w:szCs w:val="21"/>
                <w:vertAlign w:val="superscript"/>
              </w:rPr>
              <w:t xml:space="preserve">         </w:t>
            </w:r>
            <w:r w:rsidRPr="0089678A">
              <w:rPr>
                <w:sz w:val="21"/>
                <w:szCs w:val="21"/>
                <w:vertAlign w:val="superscript"/>
              </w:rPr>
              <w:t>должность</w:t>
            </w:r>
          </w:p>
          <w:p w14:paraId="56DC5408" w14:textId="77777777" w:rsidR="00306146" w:rsidRPr="00D6487F" w:rsidRDefault="00306146" w:rsidP="00C46B38">
            <w:pPr>
              <w:rPr>
                <w:sz w:val="21"/>
                <w:szCs w:val="21"/>
              </w:rPr>
            </w:pPr>
          </w:p>
          <w:p w14:paraId="5D90A965" w14:textId="77777777" w:rsidR="00306146" w:rsidRPr="00D6487F" w:rsidRDefault="00306146" w:rsidP="00C46B38">
            <w:pPr>
              <w:rPr>
                <w:sz w:val="21"/>
                <w:szCs w:val="21"/>
              </w:rPr>
            </w:pPr>
            <w:r w:rsidRPr="00D6487F">
              <w:rPr>
                <w:sz w:val="21"/>
                <w:szCs w:val="21"/>
              </w:rPr>
              <w:t>_________________________</w:t>
            </w:r>
          </w:p>
          <w:p w14:paraId="11BF7683" w14:textId="77777777" w:rsidR="00306146" w:rsidRPr="00D6487F" w:rsidRDefault="00306146" w:rsidP="00C46B38">
            <w:pPr>
              <w:rPr>
                <w:sz w:val="21"/>
                <w:szCs w:val="21"/>
                <w:vertAlign w:val="superscript"/>
              </w:rPr>
            </w:pPr>
            <w:r w:rsidRPr="00D6487F">
              <w:rPr>
                <w:sz w:val="21"/>
                <w:szCs w:val="21"/>
                <w:vertAlign w:val="superscript"/>
              </w:rPr>
              <w:t xml:space="preserve">                           подпись</w:t>
            </w:r>
            <w:r>
              <w:rPr>
                <w:sz w:val="21"/>
                <w:szCs w:val="21"/>
                <w:vertAlign w:val="superscript"/>
              </w:rPr>
              <w:t xml:space="preserve">                                            ФИО</w:t>
            </w:r>
          </w:p>
          <w:p w14:paraId="79324BDD" w14:textId="77777777" w:rsidR="00306146" w:rsidRPr="00D6487F" w:rsidRDefault="00306146" w:rsidP="00C46B38">
            <w:pPr>
              <w:rPr>
                <w:sz w:val="21"/>
                <w:szCs w:val="21"/>
              </w:rPr>
            </w:pPr>
          </w:p>
          <w:p w14:paraId="19955A0B" w14:textId="77777777" w:rsidR="00306146" w:rsidRPr="00D6487F" w:rsidRDefault="00306146" w:rsidP="00C46B38">
            <w:pPr>
              <w:rPr>
                <w:sz w:val="21"/>
                <w:szCs w:val="21"/>
              </w:rPr>
            </w:pPr>
            <w:r w:rsidRPr="00D6487F">
              <w:rPr>
                <w:rFonts w:cstheme="minorHAnsi"/>
                <w:sz w:val="21"/>
                <w:szCs w:val="21"/>
              </w:rPr>
              <w:t>М.П.</w:t>
            </w:r>
          </w:p>
        </w:tc>
      </w:tr>
    </w:tbl>
    <w:p w14:paraId="473A98B4" w14:textId="77777777" w:rsidR="00306146" w:rsidRDefault="00306146" w:rsidP="00716CAF">
      <w:pPr>
        <w:spacing w:before="80" w:after="80"/>
        <w:jc w:val="center"/>
        <w:rPr>
          <w:b/>
          <w:bCs/>
          <w:caps/>
          <w:smallCaps/>
          <w:lang w:val="en-US"/>
        </w:rPr>
      </w:pPr>
    </w:p>
    <w:p w14:paraId="78946E0D" w14:textId="77777777" w:rsidR="00306146" w:rsidRPr="00306146" w:rsidRDefault="00306146" w:rsidP="00716CAF">
      <w:pPr>
        <w:spacing w:before="80" w:after="80"/>
        <w:jc w:val="center"/>
        <w:rPr>
          <w:b/>
          <w:bCs/>
          <w:caps/>
          <w:smallCaps/>
          <w:lang w:val="en-US"/>
        </w:rPr>
      </w:pPr>
    </w:p>
    <w:p w14:paraId="4994F191" w14:textId="77777777" w:rsidR="00281DC8" w:rsidRPr="00BE1EA6" w:rsidRDefault="00281DC8" w:rsidP="00281DC8">
      <w:pPr>
        <w:ind w:left="6804"/>
        <w:rPr>
          <w:color w:val="002060"/>
        </w:rPr>
      </w:pPr>
    </w:p>
    <w:p w14:paraId="720429E7" w14:textId="77777777" w:rsidR="00281DC8" w:rsidRPr="00716CAF" w:rsidRDefault="00281DC8" w:rsidP="00FD2A54">
      <w:pPr>
        <w:ind w:left="5103"/>
        <w:jc w:val="right"/>
      </w:pPr>
      <w:r w:rsidRPr="00BE1EA6">
        <w:rPr>
          <w:color w:val="002060"/>
        </w:rPr>
        <w:br w:type="page"/>
      </w:r>
      <w:r w:rsidRPr="00716CAF">
        <w:lastRenderedPageBreak/>
        <w:t>Приложение № 1</w:t>
      </w:r>
      <w:r w:rsidR="00FD2A54">
        <w:t xml:space="preserve"> </w:t>
      </w:r>
      <w:r w:rsidRPr="00716CAF">
        <w:t>к Контракту</w:t>
      </w:r>
    </w:p>
    <w:p w14:paraId="24C88824" w14:textId="75961309" w:rsidR="00281DC8" w:rsidRPr="00716CAF" w:rsidRDefault="00E659D9" w:rsidP="00E659D9">
      <w:pPr>
        <w:ind w:left="4820"/>
      </w:pPr>
      <w:r>
        <w:t xml:space="preserve">             </w:t>
      </w:r>
      <w:r w:rsidR="00281DC8" w:rsidRPr="00716CAF">
        <w:t>от «__»__________20</w:t>
      </w:r>
      <w:r w:rsidR="007653F6" w:rsidRPr="00716CAF">
        <w:t>2</w:t>
      </w:r>
      <w:r w:rsidR="00306146">
        <w:rPr>
          <w:lang w:val="en-US"/>
        </w:rPr>
        <w:t>6</w:t>
      </w:r>
      <w:r w:rsidR="00281DC8" w:rsidRPr="00716CAF">
        <w:t xml:space="preserve"> г.</w:t>
      </w:r>
      <w:r>
        <w:t xml:space="preserve"> </w:t>
      </w:r>
      <w:r w:rsidR="00281DC8" w:rsidRPr="00716CAF">
        <w:t>№</w:t>
      </w:r>
      <w:r>
        <w:t xml:space="preserve"> </w:t>
      </w:r>
      <w:r w:rsidR="00281DC8" w:rsidRPr="00716CAF">
        <w:t>_____________</w:t>
      </w:r>
    </w:p>
    <w:p w14:paraId="3C1BA56B" w14:textId="77777777" w:rsidR="00281DC8" w:rsidRPr="00716CAF" w:rsidRDefault="00281DC8" w:rsidP="00281DC8">
      <w:pPr>
        <w:jc w:val="right"/>
      </w:pPr>
    </w:p>
    <w:p w14:paraId="0BA5D9A2" w14:textId="77777777" w:rsidR="00202179" w:rsidRPr="00716CAF" w:rsidRDefault="00202179" w:rsidP="00281DC8">
      <w:pPr>
        <w:jc w:val="right"/>
      </w:pPr>
    </w:p>
    <w:p w14:paraId="749AD492" w14:textId="77777777" w:rsidR="00A707DF" w:rsidRPr="00E659D9" w:rsidRDefault="00A707DF" w:rsidP="00A707DF">
      <w:pPr>
        <w:widowControl w:val="0"/>
        <w:ind w:left="864" w:hanging="864"/>
        <w:jc w:val="center"/>
        <w:outlineLvl w:val="3"/>
        <w:rPr>
          <w:b/>
          <w:bCs/>
        </w:rPr>
      </w:pPr>
      <w:r w:rsidRPr="00E659D9">
        <w:rPr>
          <w:b/>
          <w:bCs/>
        </w:rPr>
        <w:t>Описание объекта закупки</w:t>
      </w:r>
    </w:p>
    <w:p w14:paraId="72D9D222" w14:textId="77777777" w:rsidR="007B5115" w:rsidRPr="00E659D9" w:rsidRDefault="007B5115" w:rsidP="00A707DF">
      <w:pPr>
        <w:widowControl w:val="0"/>
        <w:ind w:left="864" w:hanging="864"/>
        <w:jc w:val="center"/>
        <w:outlineLvl w:val="3"/>
        <w:rPr>
          <w:b/>
          <w:bCs/>
        </w:rPr>
      </w:pPr>
      <w:r w:rsidRPr="00E659D9">
        <w:rPr>
          <w:b/>
          <w:bCs/>
        </w:rPr>
        <w:t>(Техническое задание)</w:t>
      </w:r>
    </w:p>
    <w:p w14:paraId="7A417559" w14:textId="77777777" w:rsidR="00306146" w:rsidRPr="007F4E1A" w:rsidRDefault="00306146" w:rsidP="00306146">
      <w:pPr>
        <w:ind w:firstLine="709"/>
        <w:jc w:val="center"/>
      </w:pPr>
      <w:r w:rsidRPr="00A42BEC">
        <w:t xml:space="preserve">на выполнение работ </w:t>
      </w:r>
      <w:r w:rsidRPr="00A42BEC">
        <w:rPr>
          <w:lang w:eastAsia="ar-SA"/>
        </w:rPr>
        <w:t xml:space="preserve">по разработке </w:t>
      </w:r>
      <w:r w:rsidRPr="00A42BEC">
        <w:t xml:space="preserve"> проектно-сметной документации по ограждению и оборудованию техническими средствами охраны территории объекта</w:t>
      </w:r>
    </w:p>
    <w:p w14:paraId="4846D682" w14:textId="77777777" w:rsidR="00A707DF" w:rsidRPr="00E659D9" w:rsidRDefault="00A707DF" w:rsidP="007653F6">
      <w:pPr>
        <w:ind w:firstLine="142"/>
        <w:jc w:val="center"/>
        <w:rPr>
          <w:b/>
        </w:rPr>
      </w:pPr>
    </w:p>
    <w:p w14:paraId="60A021FA" w14:textId="77777777" w:rsidR="007653F6" w:rsidRPr="00E659D9" w:rsidRDefault="007653F6" w:rsidP="007653F6">
      <w:pPr>
        <w:spacing w:line="276" w:lineRule="auto"/>
        <w:jc w:val="center"/>
        <w:rPr>
          <w:b/>
        </w:rPr>
      </w:pPr>
    </w:p>
    <w:p w14:paraId="7A444B1C" w14:textId="77777777" w:rsidR="007653F6" w:rsidRPr="00716CAF" w:rsidRDefault="007653F6" w:rsidP="007653F6">
      <w:pPr>
        <w:spacing w:line="276" w:lineRule="auto"/>
        <w:jc w:val="center"/>
        <w:rPr>
          <w:b/>
        </w:rPr>
      </w:pPr>
    </w:p>
    <w:p w14:paraId="29026277" w14:textId="77777777" w:rsidR="007653F6" w:rsidRPr="00716CAF" w:rsidRDefault="007653F6" w:rsidP="007653F6">
      <w:pPr>
        <w:spacing w:line="276" w:lineRule="auto"/>
        <w:jc w:val="center"/>
        <w:rPr>
          <w:b/>
        </w:rPr>
      </w:pPr>
    </w:p>
    <w:p w14:paraId="14572103" w14:textId="77777777" w:rsidR="007653F6" w:rsidRPr="00716CAF" w:rsidRDefault="007653F6" w:rsidP="007653F6">
      <w:pPr>
        <w:spacing w:line="276" w:lineRule="auto"/>
        <w:jc w:val="center"/>
        <w:rPr>
          <w:b/>
        </w:rPr>
      </w:pPr>
    </w:p>
    <w:p w14:paraId="6D9A1A1F" w14:textId="77777777" w:rsidR="00281DC8" w:rsidRPr="00716CAF" w:rsidRDefault="00281DC8" w:rsidP="00281DC8">
      <w:pPr>
        <w:widowControl w:val="0"/>
      </w:pPr>
    </w:p>
    <w:p w14:paraId="4BE913A4" w14:textId="77777777" w:rsidR="00F52ACA" w:rsidRPr="00716CAF" w:rsidRDefault="00F52ACA">
      <w:pPr>
        <w:rPr>
          <w:b/>
        </w:rPr>
      </w:pPr>
    </w:p>
    <w:sectPr w:rsidR="00F52ACA" w:rsidRPr="00716CAF" w:rsidSect="00A10B56">
      <w:pgSz w:w="11906" w:h="16838" w:code="9"/>
      <w:pgMar w:top="851" w:right="567" w:bottom="851" w:left="1134" w:header="284"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534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BD83AB" w16cex:dateUtc="2026-06-02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534332" w16cid:durableId="25BD8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9F588" w14:textId="77777777" w:rsidR="00D42AFB" w:rsidRDefault="00D42AFB">
      <w:r>
        <w:separator/>
      </w:r>
    </w:p>
  </w:endnote>
  <w:endnote w:type="continuationSeparator" w:id="0">
    <w:p w14:paraId="31BB4EB5" w14:textId="77777777" w:rsidR="00D42AFB" w:rsidRDefault="00D4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C">
    <w:charset w:val="00"/>
    <w:family w:val="auto"/>
    <w:pitch w:val="default"/>
  </w:font>
  <w:font w:name="Times">
    <w:panose1 w:val="02020603050405020304"/>
    <w:charset w:val="CC"/>
    <w:family w:val="roman"/>
    <w:pitch w:val="variable"/>
    <w:sig w:usb0="E0002EFF" w:usb1="C000785B" w:usb2="00000009" w:usb3="00000000" w:csb0="000001FF" w:csb1="00000000"/>
  </w:font>
  <w:font w:name="GaramondNarrowC">
    <w:altName w:val="Courier New"/>
    <w:charset w:val="01"/>
    <w:family w:val="roman"/>
    <w:pitch w:val="variable"/>
  </w:font>
  <w:font w:name="SchoolBookC">
    <w:charset w:val="00"/>
    <w:family w:val="auto"/>
    <w:pitch w:val="default"/>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Полужирный">
    <w:panose1 w:val="00000000000000000000"/>
    <w:charset w:val="00"/>
    <w:family w:val="roman"/>
    <w:notTrueType/>
    <w:pitch w:val="default"/>
  </w:font>
  <w:font w:name="ISOCPEUR">
    <w:altName w:val="Arial"/>
    <w:charset w:val="CC"/>
    <w:family w:val="swiss"/>
    <w:pitch w:val="variable"/>
    <w:sig w:usb0="00000001" w:usb1="00000000" w:usb2="00000000" w:usb3="00000000" w:csb0="0000009F" w:csb1="00000000"/>
  </w:font>
  <w:font w:name="ГОСТ тип А">
    <w:altName w:val="Arial"/>
    <w:charset w:val="CC"/>
    <w:family w:val="swiss"/>
    <w:pitch w:val="variable"/>
  </w:font>
  <w:font w:name="Malgun Gothic">
    <w:panose1 w:val="020B0503020000020004"/>
    <w:charset w:val="81"/>
    <w:family w:val="swiss"/>
    <w:pitch w:val="variable"/>
    <w:sig w:usb0="9000002F" w:usb1="29D77CFB" w:usb2="00000012" w:usb3="00000000" w:csb0="00080001"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FCFF4" w14:textId="77777777" w:rsidR="00D42AFB" w:rsidRDefault="00D42AFB">
      <w:r>
        <w:separator/>
      </w:r>
    </w:p>
  </w:footnote>
  <w:footnote w:type="continuationSeparator" w:id="0">
    <w:p w14:paraId="52DDE8E9" w14:textId="77777777" w:rsidR="00D42AFB" w:rsidRDefault="00D42AFB">
      <w:r>
        <w:continuationSeparator/>
      </w:r>
    </w:p>
  </w:footnote>
  <w:footnote w:id="1">
    <w:p w14:paraId="58C2404A" w14:textId="77777777" w:rsidR="00F12C97" w:rsidRPr="009A6F18" w:rsidRDefault="00F12C97" w:rsidP="006D67FB">
      <w:pPr>
        <w:pStyle w:val="affffff3"/>
        <w:spacing w:before="0"/>
        <w:rPr>
          <w:sz w:val="19"/>
          <w:szCs w:val="19"/>
        </w:rPr>
      </w:pPr>
      <w:r w:rsidRPr="009A6F18">
        <w:rPr>
          <w:rStyle w:val="affffff5"/>
          <w:sz w:val="18"/>
          <w:szCs w:val="18"/>
        </w:rPr>
        <w:footnoteRef/>
      </w:r>
      <w:r w:rsidRPr="009A6F18">
        <w:rPr>
          <w:sz w:val="18"/>
          <w:szCs w:val="18"/>
        </w:rPr>
        <w:t xml:space="preserve"> </w:t>
      </w:r>
      <w:proofErr w:type="gramStart"/>
      <w:r w:rsidRPr="009A6F18">
        <w:rPr>
          <w:sz w:val="19"/>
          <w:szCs w:val="19"/>
        </w:rPr>
        <w:t>Размер штрафа устанавливается на основании постановления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w:t>
      </w:r>
      <w:proofErr w:type="gramEnd"/>
      <w:r w:rsidRPr="009A6F18">
        <w:rPr>
          <w:sz w:val="19"/>
          <w:szCs w:val="19"/>
        </w:rPr>
        <w:t xml:space="preserve"> силу постановления Правительства Российской Федерации от 25 ноября 2013 г. № 1063».</w:t>
      </w:r>
    </w:p>
  </w:footnote>
  <w:footnote w:id="2">
    <w:p w14:paraId="2F294D92" w14:textId="77777777" w:rsidR="00F12C97" w:rsidRDefault="00F12C97" w:rsidP="006D67FB">
      <w:pPr>
        <w:shd w:val="clear" w:color="auto" w:fill="FFFFFF"/>
        <w:rPr>
          <w:rFonts w:eastAsia="Calibri"/>
          <w:sz w:val="20"/>
          <w:szCs w:val="20"/>
        </w:rPr>
      </w:pPr>
      <w:r>
        <w:rPr>
          <w:rStyle w:val="affffff5"/>
          <w:sz w:val="20"/>
          <w:szCs w:val="20"/>
        </w:rPr>
        <w:footnoteRef/>
      </w:r>
      <w:r>
        <w:rPr>
          <w:sz w:val="20"/>
          <w:szCs w:val="20"/>
        </w:rPr>
        <w:t xml:space="preserve"> а) 10 процентов цены контракта (этапа) в случае, если цена контракта (этапа) не превышает 3 млн. рублей;</w:t>
      </w:r>
    </w:p>
    <w:p w14:paraId="5E91A916" w14:textId="77777777" w:rsidR="00F12C97" w:rsidRPr="00EC0DCA" w:rsidRDefault="00F12C97" w:rsidP="006D67FB">
      <w:pPr>
        <w:shd w:val="clear" w:color="auto" w:fill="FFFFFF"/>
        <w:rPr>
          <w:sz w:val="20"/>
          <w:szCs w:val="20"/>
          <w:lang w:eastAsia="en-US"/>
        </w:rPr>
      </w:pPr>
      <w:r>
        <w:rPr>
          <w:sz w:val="20"/>
          <w:szCs w:val="20"/>
        </w:rPr>
        <w:t xml:space="preserve">б) </w:t>
      </w:r>
      <w:r w:rsidRPr="00EC0DCA">
        <w:rPr>
          <w:sz w:val="20"/>
          <w:szCs w:val="20"/>
        </w:rPr>
        <w:t>5 процентов цены контракта (этапа) в случае, если цена контракта (этапа) составляет от 3 млн. рублей до 50 млн. рублей (включительно);</w:t>
      </w:r>
    </w:p>
    <w:p w14:paraId="1510A309" w14:textId="77777777" w:rsidR="00F12C97" w:rsidRPr="00EC0DCA" w:rsidRDefault="00F12C97" w:rsidP="006D67FB">
      <w:pPr>
        <w:shd w:val="clear" w:color="auto" w:fill="FFFFFF"/>
        <w:rPr>
          <w:sz w:val="20"/>
          <w:szCs w:val="20"/>
        </w:rPr>
      </w:pPr>
      <w:r w:rsidRPr="00EC0DCA">
        <w:rPr>
          <w:sz w:val="20"/>
          <w:szCs w:val="20"/>
        </w:rPr>
        <w:t>в) 1 процент цены контракта (этапа) в случае, если цена контракта (этапа) составляет от 50 млн. рублей до 100 млн. рублей (включительно);</w:t>
      </w:r>
    </w:p>
    <w:p w14:paraId="3A4B5547" w14:textId="77777777" w:rsidR="00F12C97" w:rsidRPr="00EC0DCA" w:rsidRDefault="00F12C97" w:rsidP="006D67FB">
      <w:pPr>
        <w:shd w:val="clear" w:color="auto" w:fill="FFFFFF"/>
        <w:rPr>
          <w:sz w:val="20"/>
          <w:szCs w:val="20"/>
        </w:rPr>
      </w:pPr>
      <w:r w:rsidRPr="00EC0DCA">
        <w:rPr>
          <w:sz w:val="20"/>
          <w:szCs w:val="20"/>
        </w:rPr>
        <w:t>г) 0,5 процента цены контракта (этапа) в случае, если цена контракта (этапа) составляет от 100 млн. рублей до 500 млн. рублей (включительно);</w:t>
      </w:r>
    </w:p>
    <w:p w14:paraId="771369CB" w14:textId="77777777" w:rsidR="00F12C97" w:rsidRPr="00EC0DCA" w:rsidRDefault="00F12C97" w:rsidP="006D67FB">
      <w:pPr>
        <w:shd w:val="clear" w:color="auto" w:fill="FFFFFF"/>
        <w:rPr>
          <w:sz w:val="20"/>
          <w:szCs w:val="20"/>
        </w:rPr>
      </w:pPr>
      <w:r w:rsidRPr="00EC0DCA">
        <w:rPr>
          <w:sz w:val="20"/>
          <w:szCs w:val="20"/>
        </w:rPr>
        <w:t>д) 0,4 процента цены контракта (этапа) в случае, если цена контракта (этапа) составляет от 500 млн. рублей до 1 млрд. рублей (включительно);</w:t>
      </w:r>
    </w:p>
    <w:p w14:paraId="3ECE8B41" w14:textId="77777777" w:rsidR="00F12C97" w:rsidRPr="00EC0DCA" w:rsidRDefault="00F12C97" w:rsidP="006D67FB">
      <w:pPr>
        <w:shd w:val="clear" w:color="auto" w:fill="FFFFFF"/>
        <w:rPr>
          <w:sz w:val="20"/>
          <w:szCs w:val="20"/>
        </w:rPr>
      </w:pPr>
      <w:r w:rsidRPr="00EC0DCA">
        <w:rPr>
          <w:sz w:val="20"/>
          <w:szCs w:val="20"/>
        </w:rPr>
        <w:t>е) 0,3 процента цены контракта (этапа) в случае, если цена контракта (этапа) составляет от 1 млрд. рублей до 2 млрд. рублей (включительно);</w:t>
      </w:r>
    </w:p>
    <w:p w14:paraId="14C115DB" w14:textId="77777777" w:rsidR="00F12C97" w:rsidRPr="00EC0DCA" w:rsidRDefault="00F12C97" w:rsidP="006D67FB">
      <w:pPr>
        <w:shd w:val="clear" w:color="auto" w:fill="FFFFFF"/>
        <w:rPr>
          <w:sz w:val="20"/>
          <w:szCs w:val="20"/>
        </w:rPr>
      </w:pPr>
      <w:r w:rsidRPr="00EC0DCA">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14:paraId="4E7032D9" w14:textId="77777777" w:rsidR="00F12C97" w:rsidRPr="00EC0DCA" w:rsidRDefault="00F12C97" w:rsidP="006D67FB">
      <w:pPr>
        <w:shd w:val="clear" w:color="auto" w:fill="FFFFFF"/>
        <w:rPr>
          <w:sz w:val="20"/>
          <w:szCs w:val="20"/>
        </w:rPr>
      </w:pPr>
      <w:r w:rsidRPr="00EC0DCA">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14:paraId="415B82D4" w14:textId="77777777" w:rsidR="00F12C97" w:rsidRPr="00EC0DCA" w:rsidRDefault="00F12C97" w:rsidP="006D67FB">
      <w:pPr>
        <w:shd w:val="clear" w:color="auto" w:fill="FFFFFF"/>
        <w:rPr>
          <w:sz w:val="20"/>
          <w:szCs w:val="20"/>
        </w:rPr>
      </w:pPr>
      <w:r w:rsidRPr="00EC0DCA">
        <w:rPr>
          <w:sz w:val="20"/>
          <w:szCs w:val="20"/>
        </w:rPr>
        <w:t>и) 0,1 процента цены контракта (этапа) в случае, если цена контракта (этапа) превышает 10 млрд. рублей.</w:t>
      </w:r>
    </w:p>
    <w:p w14:paraId="6EB6CA3E" w14:textId="77777777" w:rsidR="00F12C97" w:rsidRPr="00EC0DCA" w:rsidRDefault="00F12C97" w:rsidP="006D67FB">
      <w:pPr>
        <w:shd w:val="clear" w:color="auto" w:fill="FFFFFF"/>
        <w:rPr>
          <w:sz w:val="20"/>
          <w:szCs w:val="20"/>
        </w:rPr>
      </w:pPr>
    </w:p>
  </w:footnote>
  <w:footnote w:id="3">
    <w:p w14:paraId="75799472" w14:textId="77777777" w:rsidR="00F12C97" w:rsidRPr="00EC0DCA" w:rsidRDefault="00F12C97" w:rsidP="006D67FB">
      <w:pPr>
        <w:pStyle w:val="affffff3"/>
        <w:spacing w:before="0"/>
      </w:pPr>
      <w:r w:rsidRPr="00EC0DCA">
        <w:rPr>
          <w:rStyle w:val="affffff5"/>
        </w:rPr>
        <w:footnoteRef/>
      </w:r>
      <w:r w:rsidRPr="00EC0DCA">
        <w:t xml:space="preserve"> а) 1000 рублей, если цена Контракта не превышает 3 млн. рублей;</w:t>
      </w:r>
    </w:p>
    <w:p w14:paraId="5440D738" w14:textId="77777777" w:rsidR="00F12C97" w:rsidRPr="00EC0DCA" w:rsidRDefault="00F12C97" w:rsidP="006D67FB">
      <w:pPr>
        <w:pStyle w:val="affffff3"/>
        <w:spacing w:before="0"/>
      </w:pPr>
      <w:r w:rsidRPr="00EC0DCA">
        <w:t>б) 5000 рублей, если цена Контракта составляет от 3 млн. рублей до 50 млн. рублей (включительно);</w:t>
      </w:r>
    </w:p>
    <w:p w14:paraId="568D5848" w14:textId="77777777" w:rsidR="00F12C97" w:rsidRPr="00EC0DCA" w:rsidRDefault="00F12C97" w:rsidP="006D67FB">
      <w:pPr>
        <w:pStyle w:val="affffff3"/>
        <w:spacing w:before="0"/>
      </w:pPr>
      <w:r w:rsidRPr="00EC0DCA">
        <w:t>в) 10000 рублей, если цена контракта составляет от 50 млн. рублей до 100 млн. рублей (включительно);</w:t>
      </w:r>
    </w:p>
    <w:p w14:paraId="0780B34D" w14:textId="77777777" w:rsidR="00F12C97" w:rsidRDefault="00F12C97" w:rsidP="006D67FB">
      <w:pPr>
        <w:pStyle w:val="affffff3"/>
        <w:spacing w:before="0"/>
      </w:pPr>
      <w:r w:rsidRPr="00EC0DCA">
        <w:t>г) 100000 рублей, если цена контракта превышает 100 млн. рублей.</w:t>
      </w:r>
    </w:p>
    <w:p w14:paraId="6F6B4F16" w14:textId="77777777" w:rsidR="00F12C97" w:rsidRPr="00EC0DCA" w:rsidRDefault="00F12C97" w:rsidP="006D67FB">
      <w:pPr>
        <w:pStyle w:val="affffff3"/>
        <w:spacing w:before="0"/>
      </w:pPr>
    </w:p>
  </w:footnote>
  <w:footnote w:id="4">
    <w:p w14:paraId="02C5EF17" w14:textId="77777777" w:rsidR="00F12C97" w:rsidRPr="00EC0DCA" w:rsidRDefault="00F12C97" w:rsidP="006D67FB">
      <w:pPr>
        <w:pStyle w:val="affffff3"/>
        <w:spacing w:before="0"/>
        <w:contextualSpacing/>
      </w:pPr>
      <w:r w:rsidRPr="00EC0DCA">
        <w:rPr>
          <w:rStyle w:val="affffff5"/>
        </w:rPr>
        <w:footnoteRef/>
      </w:r>
      <w:r w:rsidRPr="00EC0DCA">
        <w:t xml:space="preserve"> а) в случае, если цена Контракта не превышает начальную (максимальную) цену контракта:</w:t>
      </w:r>
    </w:p>
    <w:p w14:paraId="7E71EEA3" w14:textId="77777777" w:rsidR="00F12C97" w:rsidRPr="00EC0DCA" w:rsidRDefault="00F12C97" w:rsidP="006D67FB">
      <w:pPr>
        <w:pStyle w:val="affffff3"/>
        <w:contextualSpacing/>
      </w:pPr>
      <w:r w:rsidRPr="00EC0DCA">
        <w:t>10 процентов начальной (максимальной) цены контракта, если цена Контракта не превышает 3 млн. рублей;</w:t>
      </w:r>
    </w:p>
    <w:p w14:paraId="73DCE6A3" w14:textId="77777777" w:rsidR="00F12C97" w:rsidRDefault="00F12C97" w:rsidP="006D67FB">
      <w:pPr>
        <w:pStyle w:val="affffff3"/>
        <w:spacing w:before="0"/>
      </w:pPr>
      <w:r w:rsidRPr="00EC0DCA">
        <w:t>5 процентов начальной (максимальной) цены контракта, если цена Контракта составляет от 3 млн. рублей до 50 млн. рублей (включительно);</w:t>
      </w:r>
    </w:p>
    <w:p w14:paraId="7C89030E" w14:textId="77777777" w:rsidR="00F12C97" w:rsidRPr="00BF4025" w:rsidRDefault="00F12C97" w:rsidP="006D67FB">
      <w:pPr>
        <w:autoSpaceDE w:val="0"/>
        <w:autoSpaceDN w:val="0"/>
        <w:adjustRightInd w:val="0"/>
        <w:jc w:val="both"/>
        <w:rPr>
          <w:rFonts w:eastAsiaTheme="minorHAnsi"/>
          <w:sz w:val="20"/>
          <w:szCs w:val="20"/>
          <w:lang w:eastAsia="en-US"/>
        </w:rPr>
      </w:pPr>
      <w:r w:rsidRPr="00BF4025">
        <w:rPr>
          <w:rFonts w:eastAsiaTheme="minorHAnsi"/>
          <w:sz w:val="20"/>
          <w:szCs w:val="20"/>
          <w:lang w:eastAsia="en-US"/>
        </w:rPr>
        <w:t>1 процент начальной (максимальной) цены контракта, если цена контракта составляет от 50 млн. рублей до 100 млн. рублей (включительно);</w:t>
      </w:r>
    </w:p>
    <w:p w14:paraId="2F473C6E" w14:textId="77777777" w:rsidR="00F12C97" w:rsidRPr="00BF4025" w:rsidRDefault="00F12C97" w:rsidP="006D67FB">
      <w:pPr>
        <w:pStyle w:val="affffff3"/>
        <w:spacing w:before="0"/>
        <w:contextualSpacing/>
      </w:pPr>
      <w:r w:rsidRPr="00BF4025">
        <w:t>б) в случае, если цена Контракта превышает начальную (максимальную) цену контракта:</w:t>
      </w:r>
    </w:p>
    <w:p w14:paraId="5AE603AD" w14:textId="77777777" w:rsidR="00F12C97" w:rsidRPr="00BF4025" w:rsidRDefault="00F12C97" w:rsidP="006D67FB">
      <w:pPr>
        <w:pStyle w:val="affffff3"/>
        <w:spacing w:before="0"/>
        <w:contextualSpacing/>
      </w:pPr>
      <w:r w:rsidRPr="00BF4025">
        <w:t>10 процентов цены контракта, если цена контракта не превышает 3 млн. рублей;</w:t>
      </w:r>
    </w:p>
    <w:p w14:paraId="4527FB22" w14:textId="77777777" w:rsidR="00F12C97" w:rsidRPr="00BF4025" w:rsidRDefault="00F12C97" w:rsidP="006D67FB">
      <w:pPr>
        <w:pStyle w:val="affffff3"/>
        <w:spacing w:before="0"/>
        <w:contextualSpacing/>
      </w:pPr>
      <w:r w:rsidRPr="00BF4025">
        <w:t>5 процентов цены Контракта, если цена Контракта составляет от 3 млн. рублей до 50 млн. рублей (включительно);</w:t>
      </w:r>
    </w:p>
    <w:p w14:paraId="29DA27C9" w14:textId="77777777" w:rsidR="00F12C97" w:rsidRPr="00BF4025" w:rsidRDefault="00F12C97" w:rsidP="006D67FB">
      <w:pPr>
        <w:pStyle w:val="affffff3"/>
        <w:spacing w:before="0"/>
        <w:contextualSpacing/>
      </w:pPr>
      <w:r w:rsidRPr="00BF4025">
        <w:t>1 процент цены Контракта, если цена Контракта составляет от 50 млн. рублей до 100 млн. рублей (включительно).</w:t>
      </w:r>
    </w:p>
    <w:p w14:paraId="31351B18" w14:textId="77777777" w:rsidR="00F12C97" w:rsidRPr="00BF4025" w:rsidRDefault="00F12C97" w:rsidP="006D67FB">
      <w:pPr>
        <w:pStyle w:val="affffff3"/>
        <w:spacing w:before="0"/>
        <w:ind w:firstLine="142"/>
        <w:contextualSpacing/>
      </w:pPr>
    </w:p>
  </w:footnote>
  <w:footnote w:id="5">
    <w:p w14:paraId="5D5D2FB9" w14:textId="77777777" w:rsidR="00F12C97" w:rsidRPr="00BF4025" w:rsidRDefault="00F12C97" w:rsidP="006D67FB">
      <w:pPr>
        <w:pStyle w:val="affffff3"/>
        <w:spacing w:before="0"/>
      </w:pPr>
      <w:r w:rsidRPr="00BF4025">
        <w:rPr>
          <w:rStyle w:val="affffff5"/>
        </w:rPr>
        <w:footnoteRef/>
      </w:r>
      <w:r w:rsidRPr="00BF4025">
        <w:t xml:space="preserve"> а) 1000 рублей, если цена Контракта не превышает 3 млн. рублей (включительно);</w:t>
      </w:r>
    </w:p>
    <w:p w14:paraId="5AFCBB66" w14:textId="77777777" w:rsidR="00F12C97" w:rsidRDefault="00F12C97" w:rsidP="006D67FB">
      <w:pPr>
        <w:pStyle w:val="affffff3"/>
        <w:spacing w:before="0"/>
      </w:pPr>
      <w:r w:rsidRPr="00BF4025">
        <w:t>б) 5000 рублей, если цена Контракта составляет от 3 млн. рублей д</w:t>
      </w:r>
      <w:r>
        <w:t>о 50 млн. рублей (включительно);</w:t>
      </w:r>
    </w:p>
    <w:p w14:paraId="2CAE272D" w14:textId="77777777" w:rsidR="00F12C97" w:rsidRDefault="00F12C97" w:rsidP="006D67FB">
      <w:pPr>
        <w:pStyle w:val="affffff3"/>
        <w:spacing w:before="0"/>
      </w:pPr>
      <w:r>
        <w:t>в) 10000 рублей, если цена контракта составляет от 50 млн. рублей до 100 млн. рублей (включительно);</w:t>
      </w:r>
    </w:p>
    <w:p w14:paraId="3021AB23" w14:textId="77777777" w:rsidR="00F12C97" w:rsidRPr="00BF4025" w:rsidRDefault="00F12C97" w:rsidP="006D67FB">
      <w:pPr>
        <w:pStyle w:val="affffff3"/>
        <w:spacing w:before="0"/>
      </w:pPr>
      <w:r>
        <w:t>г) 100000 рублей, если цена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462892"/>
    <w:lvl w:ilvl="0">
      <w:start w:val="1"/>
      <w:numFmt w:val="decimal"/>
      <w:pStyle w:val="TableCellL"/>
      <w:lvlText w:val="%1."/>
      <w:lvlJc w:val="left"/>
      <w:pPr>
        <w:tabs>
          <w:tab w:val="num" w:pos="2152"/>
        </w:tabs>
        <w:ind w:left="2149" w:hanging="357"/>
      </w:pPr>
    </w:lvl>
  </w:abstractNum>
  <w:abstractNum w:abstractNumId="1">
    <w:nsid w:val="FFFFFF7E"/>
    <w:multiLevelType w:val="singleLevel"/>
    <w:tmpl w:val="993C012C"/>
    <w:lvl w:ilvl="0">
      <w:start w:val="1"/>
      <w:numFmt w:val="decimal"/>
      <w:pStyle w:val="5"/>
      <w:lvlText w:val="%1)"/>
      <w:lvlJc w:val="left"/>
      <w:pPr>
        <w:tabs>
          <w:tab w:val="num" w:pos="1637"/>
        </w:tabs>
        <w:ind w:left="1634" w:hanging="357"/>
      </w:pPr>
    </w:lvl>
  </w:abstractNum>
  <w:abstractNum w:abstractNumId="2">
    <w:nsid w:val="FFFFFF82"/>
    <w:multiLevelType w:val="singleLevel"/>
    <w:tmpl w:val="B0CE75AC"/>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491E9786"/>
    <w:styleLink w:val="1105"/>
    <w:lvl w:ilvl="0">
      <w:start w:val="1"/>
      <w:numFmt w:val="bullet"/>
      <w:pStyle w:val="2"/>
      <w:lvlText w:val=""/>
      <w:lvlJc w:val="left"/>
      <w:pPr>
        <w:tabs>
          <w:tab w:val="num" w:pos="643"/>
        </w:tabs>
        <w:ind w:left="643" w:hanging="360"/>
      </w:pPr>
      <w:rPr>
        <w:rFonts w:ascii="Symbol" w:hAnsi="Symbol" w:hint="default"/>
      </w:rPr>
    </w:lvl>
  </w:abstractNum>
  <w:abstractNum w:abstractNumId="4">
    <w:nsid w:val="00000002"/>
    <w:multiLevelType w:val="singleLevel"/>
    <w:tmpl w:val="00000002"/>
    <w:name w:val="WW8Num1"/>
    <w:lvl w:ilvl="0">
      <w:start w:val="1"/>
      <w:numFmt w:val="bullet"/>
      <w:lvlText w:val=""/>
      <w:lvlJc w:val="left"/>
      <w:pPr>
        <w:tabs>
          <w:tab w:val="num" w:pos="926"/>
        </w:tabs>
        <w:ind w:left="926" w:hanging="360"/>
      </w:pPr>
      <w:rPr>
        <w:rFonts w:ascii="Symbol" w:hAnsi="Symbol" w:cs="Symbol" w:hint="default"/>
      </w:rPr>
    </w:lvl>
  </w:abstractNum>
  <w:abstractNum w:abstractNumId="5">
    <w:nsid w:val="00000003"/>
    <w:multiLevelType w:val="singleLevel"/>
    <w:tmpl w:val="00000003"/>
    <w:name w:val="WW8Num2"/>
    <w:lvl w:ilvl="0">
      <w:start w:val="1"/>
      <w:numFmt w:val="bullet"/>
      <w:lvlText w:val=""/>
      <w:lvlJc w:val="left"/>
      <w:pPr>
        <w:tabs>
          <w:tab w:val="num" w:pos="643"/>
        </w:tabs>
        <w:ind w:left="643" w:hanging="360"/>
      </w:pPr>
      <w:rPr>
        <w:rFonts w:ascii="Symbol" w:hAnsi="Symbol" w:cs="Symbol" w:hint="default"/>
      </w:rPr>
    </w:lvl>
  </w:abstractNum>
  <w:abstractNum w:abstractNumId="6">
    <w:nsid w:val="00000004"/>
    <w:multiLevelType w:val="multilevel"/>
    <w:tmpl w:val="00000004"/>
    <w:name w:val="WW8Num4"/>
    <w:lvl w:ilvl="0">
      <w:start w:val="1"/>
      <w:numFmt w:val="bullet"/>
      <w:lvlText w:val=""/>
      <w:lvlJc w:val="left"/>
      <w:pPr>
        <w:tabs>
          <w:tab w:val="num" w:pos="1353"/>
        </w:tabs>
        <w:ind w:left="1353" w:hanging="360"/>
      </w:pPr>
      <w:rPr>
        <w:rFonts w:ascii="Symbol" w:hAnsi="Symbol"/>
      </w:rPr>
    </w:lvl>
    <w:lvl w:ilvl="1">
      <w:start w:val="1"/>
      <w:numFmt w:val="bullet"/>
      <w:lvlText w:val="o"/>
      <w:lvlJc w:val="left"/>
      <w:pPr>
        <w:tabs>
          <w:tab w:val="num" w:pos="3054"/>
        </w:tabs>
        <w:ind w:left="3054" w:hanging="360"/>
      </w:pPr>
      <w:rPr>
        <w:rFonts w:ascii="Courier New" w:hAnsi="Courier New"/>
      </w:rPr>
    </w:lvl>
    <w:lvl w:ilvl="2">
      <w:start w:val="1"/>
      <w:numFmt w:val="bullet"/>
      <w:lvlText w:val=""/>
      <w:lvlJc w:val="left"/>
      <w:pPr>
        <w:tabs>
          <w:tab w:val="num" w:pos="2793"/>
        </w:tabs>
        <w:ind w:left="2793" w:hanging="360"/>
      </w:pPr>
      <w:rPr>
        <w:rFonts w:ascii="Wingdings" w:hAnsi="Wingdings"/>
      </w:rPr>
    </w:lvl>
    <w:lvl w:ilvl="3">
      <w:start w:val="1"/>
      <w:numFmt w:val="bullet"/>
      <w:lvlText w:val=""/>
      <w:lvlJc w:val="left"/>
      <w:pPr>
        <w:tabs>
          <w:tab w:val="num" w:pos="3513"/>
        </w:tabs>
        <w:ind w:left="3513" w:hanging="360"/>
      </w:pPr>
      <w:rPr>
        <w:rFonts w:ascii="Symbol" w:hAnsi="Symbol"/>
      </w:rPr>
    </w:lvl>
    <w:lvl w:ilvl="4">
      <w:start w:val="1"/>
      <w:numFmt w:val="bullet"/>
      <w:lvlText w:val="o"/>
      <w:lvlJc w:val="left"/>
      <w:pPr>
        <w:tabs>
          <w:tab w:val="num" w:pos="4233"/>
        </w:tabs>
        <w:ind w:left="4233" w:hanging="360"/>
      </w:pPr>
      <w:rPr>
        <w:rFonts w:ascii="Courier New" w:hAnsi="Courier New"/>
      </w:rPr>
    </w:lvl>
    <w:lvl w:ilvl="5">
      <w:start w:val="1"/>
      <w:numFmt w:val="bullet"/>
      <w:lvlText w:val=""/>
      <w:lvlJc w:val="left"/>
      <w:pPr>
        <w:tabs>
          <w:tab w:val="num" w:pos="4953"/>
        </w:tabs>
        <w:ind w:left="4953" w:hanging="360"/>
      </w:pPr>
      <w:rPr>
        <w:rFonts w:ascii="Wingdings" w:hAnsi="Wingdings"/>
      </w:rPr>
    </w:lvl>
    <w:lvl w:ilvl="6">
      <w:start w:val="1"/>
      <w:numFmt w:val="bullet"/>
      <w:lvlText w:val=""/>
      <w:lvlJc w:val="left"/>
      <w:pPr>
        <w:tabs>
          <w:tab w:val="num" w:pos="5673"/>
        </w:tabs>
        <w:ind w:left="5673" w:hanging="360"/>
      </w:pPr>
      <w:rPr>
        <w:rFonts w:ascii="Symbol" w:hAnsi="Symbol"/>
      </w:rPr>
    </w:lvl>
    <w:lvl w:ilvl="7">
      <w:start w:val="1"/>
      <w:numFmt w:val="bullet"/>
      <w:lvlText w:val="o"/>
      <w:lvlJc w:val="left"/>
      <w:pPr>
        <w:tabs>
          <w:tab w:val="num" w:pos="6393"/>
        </w:tabs>
        <w:ind w:left="6393" w:hanging="360"/>
      </w:pPr>
      <w:rPr>
        <w:rFonts w:ascii="Courier New" w:hAnsi="Courier New"/>
      </w:rPr>
    </w:lvl>
    <w:lvl w:ilvl="8">
      <w:start w:val="1"/>
      <w:numFmt w:val="bullet"/>
      <w:lvlText w:val=""/>
      <w:lvlJc w:val="left"/>
      <w:pPr>
        <w:tabs>
          <w:tab w:val="num" w:pos="7113"/>
        </w:tabs>
        <w:ind w:left="7113" w:hanging="360"/>
      </w:pPr>
      <w:rPr>
        <w:rFonts w:ascii="Wingdings" w:hAnsi="Wingdings"/>
      </w:rPr>
    </w:lvl>
  </w:abstractNum>
  <w:abstractNum w:abstractNumId="7">
    <w:nsid w:val="00000005"/>
    <w:multiLevelType w:val="multilevel"/>
    <w:tmpl w:val="00000005"/>
    <w:name w:val="WW8Num7"/>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1418"/>
        </w:tabs>
        <w:ind w:left="0" w:firstLine="567"/>
      </w:pPr>
      <w:rPr>
        <w:rFonts w:cs="Times New Roman" w:hint="default"/>
        <w:b w:val="0"/>
        <w:bCs w:val="0"/>
        <w:i w:val="0"/>
        <w:iCs w:val="0"/>
        <w:caps w:val="0"/>
        <w:smallCaps w:val="0"/>
        <w:strike w:val="0"/>
        <w:dstrike w:val="0"/>
        <w:vanish w:val="0"/>
        <w:color w:val="000000"/>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0" w:firstLine="567"/>
      </w:pPr>
      <w:rPr>
        <w:rFonts w:hint="default"/>
        <w:b w:val="0"/>
        <w:bCs w:val="0"/>
        <w:i w:val="0"/>
        <w:iCs w:val="0"/>
      </w:rPr>
    </w:lvl>
    <w:lvl w:ilvl="3">
      <w:start w:val="1"/>
      <w:numFmt w:val="decimal"/>
      <w:lvlText w:val="%4)"/>
      <w:lvlJc w:val="left"/>
      <w:pPr>
        <w:tabs>
          <w:tab w:val="num" w:pos="1418"/>
        </w:tabs>
        <w:ind w:left="0" w:firstLine="567"/>
      </w:pPr>
      <w:rPr>
        <w:rFonts w:cs="Times New Roman" w:hint="default"/>
        <w:b w:val="0"/>
        <w:bCs w:val="0"/>
        <w:i w:val="0"/>
        <w:iCs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00000006"/>
    <w:multiLevelType w:val="multilevel"/>
    <w:tmpl w:val="00000006"/>
    <w:name w:val="WW8Num8"/>
    <w:lvl w:ilvl="0">
      <w:start w:val="21"/>
      <w:numFmt w:val="decimal"/>
      <w:lvlText w:val="%1."/>
      <w:lvlJc w:val="left"/>
      <w:pPr>
        <w:tabs>
          <w:tab w:val="num" w:pos="0"/>
        </w:tabs>
        <w:ind w:left="480" w:hanging="480"/>
      </w:pPr>
      <w:rPr>
        <w:rFonts w:hint="default"/>
      </w:rPr>
    </w:lvl>
    <w:lvl w:ilvl="1">
      <w:start w:val="3"/>
      <w:numFmt w:val="decimal"/>
      <w:lvlText w:val="%1.%2."/>
      <w:lvlJc w:val="left"/>
      <w:pPr>
        <w:tabs>
          <w:tab w:val="num" w:pos="0"/>
        </w:tabs>
        <w:ind w:left="650" w:hanging="480"/>
      </w:pPr>
      <w:rPr>
        <w:rFonts w:hint="default"/>
      </w:rPr>
    </w:lvl>
    <w:lvl w:ilvl="2">
      <w:start w:val="1"/>
      <w:numFmt w:val="decimal"/>
      <w:lvlText w:val="%1.%2.%3."/>
      <w:lvlJc w:val="left"/>
      <w:pPr>
        <w:tabs>
          <w:tab w:val="num" w:pos="0"/>
        </w:tabs>
        <w:ind w:left="1060" w:hanging="720"/>
      </w:pPr>
      <w:rPr>
        <w:rFonts w:hint="default"/>
      </w:rPr>
    </w:lvl>
    <w:lvl w:ilvl="3">
      <w:start w:val="1"/>
      <w:numFmt w:val="decimal"/>
      <w:lvlText w:val="%1.%2.%3.%4."/>
      <w:lvlJc w:val="left"/>
      <w:pPr>
        <w:tabs>
          <w:tab w:val="num" w:pos="0"/>
        </w:tabs>
        <w:ind w:left="1230" w:hanging="720"/>
      </w:pPr>
      <w:rPr>
        <w:rFonts w:hint="default"/>
      </w:rPr>
    </w:lvl>
    <w:lvl w:ilvl="4">
      <w:start w:val="1"/>
      <w:numFmt w:val="decimal"/>
      <w:lvlText w:val="%1.%2.%3.%4.%5."/>
      <w:lvlJc w:val="left"/>
      <w:pPr>
        <w:tabs>
          <w:tab w:val="num" w:pos="0"/>
        </w:tabs>
        <w:ind w:left="1760" w:hanging="1080"/>
      </w:pPr>
      <w:rPr>
        <w:rFonts w:hint="default"/>
      </w:rPr>
    </w:lvl>
    <w:lvl w:ilvl="5">
      <w:start w:val="1"/>
      <w:numFmt w:val="decimal"/>
      <w:lvlText w:val="%1.%2.%3.%4.%5.%6."/>
      <w:lvlJc w:val="left"/>
      <w:pPr>
        <w:tabs>
          <w:tab w:val="num" w:pos="0"/>
        </w:tabs>
        <w:ind w:left="1930" w:hanging="1080"/>
      </w:pPr>
      <w:rPr>
        <w:rFonts w:hint="default"/>
      </w:rPr>
    </w:lvl>
    <w:lvl w:ilvl="6">
      <w:start w:val="1"/>
      <w:numFmt w:val="decimal"/>
      <w:lvlText w:val="%1.%2.%3.%4.%5.%6.%7."/>
      <w:lvlJc w:val="left"/>
      <w:pPr>
        <w:tabs>
          <w:tab w:val="num" w:pos="0"/>
        </w:tabs>
        <w:ind w:left="2460" w:hanging="1440"/>
      </w:pPr>
      <w:rPr>
        <w:rFonts w:hint="default"/>
      </w:rPr>
    </w:lvl>
    <w:lvl w:ilvl="7">
      <w:start w:val="1"/>
      <w:numFmt w:val="decimal"/>
      <w:lvlText w:val="%1.%2.%3.%4.%5.%6.%7.%8."/>
      <w:lvlJc w:val="left"/>
      <w:pPr>
        <w:tabs>
          <w:tab w:val="num" w:pos="0"/>
        </w:tabs>
        <w:ind w:left="2630" w:hanging="1440"/>
      </w:pPr>
      <w:rPr>
        <w:rFonts w:hint="default"/>
      </w:rPr>
    </w:lvl>
    <w:lvl w:ilvl="8">
      <w:start w:val="1"/>
      <w:numFmt w:val="decimal"/>
      <w:lvlText w:val="%1.%2.%3.%4.%5.%6.%7.%8.%9."/>
      <w:lvlJc w:val="left"/>
      <w:pPr>
        <w:tabs>
          <w:tab w:val="num" w:pos="0"/>
        </w:tabs>
        <w:ind w:left="3160" w:hanging="1800"/>
      </w:pPr>
      <w:rPr>
        <w:rFonts w:hint="default"/>
      </w:rPr>
    </w:lvl>
  </w:abstractNum>
  <w:abstractNum w:abstractNumId="9">
    <w:nsid w:val="00000007"/>
    <w:multiLevelType w:val="multilevel"/>
    <w:tmpl w:val="00000007"/>
    <w:name w:val="WW8Num9"/>
    <w:lvl w:ilvl="0">
      <w:start w:val="1"/>
      <w:numFmt w:val="decimal"/>
      <w:suff w:val="space"/>
      <w:lvlText w:val="%1."/>
      <w:lvlJc w:val="left"/>
      <w:pPr>
        <w:tabs>
          <w:tab w:val="num" w:pos="0"/>
        </w:tabs>
        <w:ind w:left="0" w:firstLine="0"/>
      </w:pPr>
      <w:rPr>
        <w:rFonts w:cs="Times New Roman" w:hint="default"/>
      </w:rPr>
    </w:lvl>
    <w:lvl w:ilvl="1">
      <w:start w:val="1"/>
      <w:numFmt w:val="decimal"/>
      <w:suff w:val="space"/>
      <w:lvlText w:val="%1.%2."/>
      <w:lvlJc w:val="left"/>
      <w:pPr>
        <w:tabs>
          <w:tab w:val="num" w:pos="0"/>
        </w:tabs>
        <w:ind w:left="284" w:firstLine="0"/>
      </w:pPr>
      <w:rPr>
        <w:rFonts w:cs="Times New Roman" w:hint="default"/>
      </w:rPr>
    </w:lvl>
    <w:lvl w:ilvl="2">
      <w:start w:val="1"/>
      <w:numFmt w:val="decimal"/>
      <w:suff w:val="space"/>
      <w:lvlText w:val="%1.%2.%3."/>
      <w:lvlJc w:val="left"/>
      <w:pPr>
        <w:tabs>
          <w:tab w:val="num" w:pos="0"/>
        </w:tabs>
        <w:ind w:left="567" w:firstLine="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0">
    <w:nsid w:val="00000020"/>
    <w:multiLevelType w:val="singleLevel"/>
    <w:tmpl w:val="00000020"/>
    <w:name w:val="WW8Num32"/>
    <w:styleLink w:val="ArticleSection1"/>
    <w:lvl w:ilvl="0">
      <w:start w:val="1"/>
      <w:numFmt w:val="bullet"/>
      <w:lvlText w:val=""/>
      <w:lvlJc w:val="left"/>
      <w:pPr>
        <w:tabs>
          <w:tab w:val="num" w:pos="360"/>
        </w:tabs>
      </w:pPr>
      <w:rPr>
        <w:rFonts w:ascii="Symbol" w:hAnsi="Symbol"/>
      </w:rPr>
    </w:lvl>
  </w:abstractNum>
  <w:abstractNum w:abstractNumId="11">
    <w:nsid w:val="0000003C"/>
    <w:multiLevelType w:val="singleLevel"/>
    <w:tmpl w:val="0000003C"/>
    <w:name w:val="WW8Num69"/>
    <w:lvl w:ilvl="0">
      <w:start w:val="1"/>
      <w:numFmt w:val="bullet"/>
      <w:lvlText w:val=""/>
      <w:lvlJc w:val="left"/>
      <w:pPr>
        <w:tabs>
          <w:tab w:val="num" w:pos="491"/>
        </w:tabs>
        <w:ind w:left="1211" w:hanging="360"/>
      </w:pPr>
      <w:rPr>
        <w:rFonts w:ascii="Symbol" w:hAnsi="Symbol" w:cs="Symbol" w:hint="default"/>
      </w:rPr>
    </w:lvl>
  </w:abstractNum>
  <w:abstractNum w:abstractNumId="12">
    <w:nsid w:val="006C4DED"/>
    <w:multiLevelType w:val="multilevel"/>
    <w:tmpl w:val="D6E0E4CC"/>
    <w:styleLink w:val="11"/>
    <w:lvl w:ilvl="0">
      <w:start w:val="1"/>
      <w:numFmt w:val="russianUpper"/>
      <w:suff w:val="space"/>
      <w:lvlText w:val="%1"/>
      <w:lvlJc w:val="left"/>
      <w:pPr>
        <w:ind w:left="0" w:firstLine="0"/>
      </w:pPr>
      <w:rPr>
        <w:rFonts w:hint="default"/>
      </w:rPr>
    </w:lvl>
    <w:lvl w:ilvl="1">
      <w:start w:val="1"/>
      <w:numFmt w:val="decimal"/>
      <w:pStyle w:val="AHeading1app"/>
      <w:suff w:val="nothing"/>
      <w:lvlText w:val="Приложение %1%2 "/>
      <w:lvlJc w:val="left"/>
      <w:pPr>
        <w:ind w:left="0" w:firstLine="0"/>
      </w:pPr>
      <w:rPr>
        <w:rFonts w:hint="default"/>
      </w:rPr>
    </w:lvl>
    <w:lvl w:ilvl="2">
      <w:start w:val="1"/>
      <w:numFmt w:val="decimal"/>
      <w:pStyle w:val="AHeading2app"/>
      <w:suff w:val="nothing"/>
      <w:lvlText w:val="%1%2.%3"/>
      <w:lvlJc w:val="left"/>
      <w:pPr>
        <w:ind w:left="851" w:firstLine="0"/>
      </w:pPr>
      <w:rPr>
        <w:rFonts w:hint="default"/>
      </w:rPr>
    </w:lvl>
    <w:lvl w:ilvl="3">
      <w:start w:val="1"/>
      <w:numFmt w:val="decimal"/>
      <w:pStyle w:val="AHeading3app"/>
      <w:suff w:val="nothing"/>
      <w:lvlText w:val="%1%2.%3.%4 "/>
      <w:lvlJc w:val="left"/>
      <w:pPr>
        <w:ind w:left="851" w:firstLine="0"/>
      </w:pPr>
      <w:rPr>
        <w:rFonts w:hint="default"/>
      </w:rPr>
    </w:lvl>
    <w:lvl w:ilvl="4">
      <w:start w:val="1"/>
      <w:numFmt w:val="decimal"/>
      <w:pStyle w:val="AHeading4app"/>
      <w:suff w:val="nothing"/>
      <w:lvlText w:val="%1%2.%3.%4.%5 "/>
      <w:lvlJc w:val="left"/>
      <w:pPr>
        <w:ind w:left="851" w:firstLine="0"/>
      </w:pPr>
      <w:rPr>
        <w:rFonts w:hint="default"/>
      </w:rPr>
    </w:lvl>
    <w:lvl w:ilvl="5">
      <w:start w:val="1"/>
      <w:numFmt w:val="decimal"/>
      <w:pStyle w:val="AHeading5app"/>
      <w:suff w:val="nothing"/>
      <w:lvlText w:val="%1%2.%3.%4.%5.%6 "/>
      <w:lvlJc w:val="left"/>
      <w:pPr>
        <w:ind w:left="851" w:firstLine="0"/>
      </w:pPr>
      <w:rPr>
        <w:rFonts w:hint="default"/>
      </w:rPr>
    </w:lvl>
    <w:lvl w:ilvl="6">
      <w:start w:val="1"/>
      <w:numFmt w:val="decimal"/>
      <w:pStyle w:val="AHeading6app"/>
      <w:suff w:val="nothing"/>
      <w:lvlText w:val="%1%2.%3.%4.%5.%6.%7 "/>
      <w:lvlJc w:val="left"/>
      <w:pPr>
        <w:ind w:left="851" w:firstLine="0"/>
      </w:pPr>
      <w:rPr>
        <w:rFonts w:hint="default"/>
      </w:rPr>
    </w:lvl>
    <w:lvl w:ilvl="7">
      <w:start w:val="1"/>
      <w:numFmt w:val="decimal"/>
      <w:suff w:val="nothing"/>
      <w:lvlText w:val="%1%2.%3.%4.%5.%6.%7.%8 "/>
      <w:lvlJc w:val="left"/>
      <w:pPr>
        <w:ind w:left="851" w:firstLine="0"/>
      </w:pPr>
      <w:rPr>
        <w:rFonts w:hint="default"/>
      </w:rPr>
    </w:lvl>
    <w:lvl w:ilvl="8">
      <w:start w:val="1"/>
      <w:numFmt w:val="decimal"/>
      <w:lvlRestart w:val="2"/>
      <w:pStyle w:val="ATableNameApp"/>
      <w:suff w:val="nothing"/>
      <w:lvlText w:val="Таблица %1%2.%9  "/>
      <w:lvlJc w:val="left"/>
      <w:pPr>
        <w:ind w:left="851" w:firstLine="0"/>
      </w:pPr>
      <w:rPr>
        <w:rFonts w:hint="default"/>
      </w:rPr>
    </w:lvl>
  </w:abstractNum>
  <w:abstractNum w:abstractNumId="13">
    <w:nsid w:val="02360DB2"/>
    <w:multiLevelType w:val="multilevel"/>
    <w:tmpl w:val="C4580968"/>
    <w:lvl w:ilvl="0">
      <w:start w:val="1"/>
      <w:numFmt w:val="decimal"/>
      <w:pStyle w:val="a"/>
      <w:lvlText w:val="%1"/>
      <w:lvlJc w:val="center"/>
      <w:pPr>
        <w:tabs>
          <w:tab w:val="num" w:pos="284"/>
        </w:tabs>
        <w:ind w:left="284" w:firstLine="0"/>
      </w:pPr>
      <w:rPr>
        <w:rFonts w:hint="default"/>
        <w:b w:val="0"/>
        <w:i w:val="0"/>
        <w:spacing w:val="0"/>
        <w:w w:val="100"/>
        <w:sz w:val="20"/>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4">
    <w:nsid w:val="024A7069"/>
    <w:multiLevelType w:val="hybridMultilevel"/>
    <w:tmpl w:val="BEFA0C7C"/>
    <w:lvl w:ilvl="0" w:tplc="80A23A5C">
      <w:start w:val="1"/>
      <w:numFmt w:val="bullet"/>
      <w:pStyle w:val="1"/>
      <w:lvlText w:val=""/>
      <w:lvlJc w:val="left"/>
      <w:pPr>
        <w:tabs>
          <w:tab w:val="num" w:pos="267"/>
        </w:tabs>
        <w:ind w:left="57" w:firstLine="170"/>
      </w:pPr>
      <w:rPr>
        <w:rFonts w:ascii="Symbol" w:hAnsi="Symbol" w:hint="default"/>
      </w:rPr>
    </w:lvl>
    <w:lvl w:ilvl="1" w:tplc="46163B72" w:tentative="1">
      <w:start w:val="1"/>
      <w:numFmt w:val="bullet"/>
      <w:lvlText w:val="o"/>
      <w:lvlJc w:val="left"/>
      <w:pPr>
        <w:tabs>
          <w:tab w:val="num" w:pos="1440"/>
        </w:tabs>
        <w:ind w:left="1440" w:hanging="360"/>
      </w:pPr>
      <w:rPr>
        <w:rFonts w:ascii="Courier New" w:hAnsi="Courier New" w:cs="Courier New" w:hint="default"/>
      </w:rPr>
    </w:lvl>
    <w:lvl w:ilvl="2" w:tplc="DAD48FC6" w:tentative="1">
      <w:start w:val="1"/>
      <w:numFmt w:val="bullet"/>
      <w:lvlText w:val=""/>
      <w:lvlJc w:val="left"/>
      <w:pPr>
        <w:tabs>
          <w:tab w:val="num" w:pos="2160"/>
        </w:tabs>
        <w:ind w:left="2160" w:hanging="360"/>
      </w:pPr>
      <w:rPr>
        <w:rFonts w:ascii="Wingdings" w:hAnsi="Wingdings" w:hint="default"/>
      </w:rPr>
    </w:lvl>
    <w:lvl w:ilvl="3" w:tplc="427E443E" w:tentative="1">
      <w:start w:val="1"/>
      <w:numFmt w:val="bullet"/>
      <w:lvlText w:val=""/>
      <w:lvlJc w:val="left"/>
      <w:pPr>
        <w:tabs>
          <w:tab w:val="num" w:pos="2880"/>
        </w:tabs>
        <w:ind w:left="2880" w:hanging="360"/>
      </w:pPr>
      <w:rPr>
        <w:rFonts w:ascii="Symbol" w:hAnsi="Symbol" w:hint="default"/>
      </w:rPr>
    </w:lvl>
    <w:lvl w:ilvl="4" w:tplc="85E41EB4" w:tentative="1">
      <w:start w:val="1"/>
      <w:numFmt w:val="bullet"/>
      <w:lvlText w:val="o"/>
      <w:lvlJc w:val="left"/>
      <w:pPr>
        <w:tabs>
          <w:tab w:val="num" w:pos="3600"/>
        </w:tabs>
        <w:ind w:left="3600" w:hanging="360"/>
      </w:pPr>
      <w:rPr>
        <w:rFonts w:ascii="Courier New" w:hAnsi="Courier New" w:cs="Courier New" w:hint="default"/>
      </w:rPr>
    </w:lvl>
    <w:lvl w:ilvl="5" w:tplc="447EEA62" w:tentative="1">
      <w:start w:val="1"/>
      <w:numFmt w:val="bullet"/>
      <w:lvlText w:val=""/>
      <w:lvlJc w:val="left"/>
      <w:pPr>
        <w:tabs>
          <w:tab w:val="num" w:pos="4320"/>
        </w:tabs>
        <w:ind w:left="4320" w:hanging="360"/>
      </w:pPr>
      <w:rPr>
        <w:rFonts w:ascii="Wingdings" w:hAnsi="Wingdings" w:hint="default"/>
      </w:rPr>
    </w:lvl>
    <w:lvl w:ilvl="6" w:tplc="4E661B6C" w:tentative="1">
      <w:start w:val="1"/>
      <w:numFmt w:val="bullet"/>
      <w:lvlText w:val=""/>
      <w:lvlJc w:val="left"/>
      <w:pPr>
        <w:tabs>
          <w:tab w:val="num" w:pos="5040"/>
        </w:tabs>
        <w:ind w:left="5040" w:hanging="360"/>
      </w:pPr>
      <w:rPr>
        <w:rFonts w:ascii="Symbol" w:hAnsi="Symbol" w:hint="default"/>
      </w:rPr>
    </w:lvl>
    <w:lvl w:ilvl="7" w:tplc="605E8DB6" w:tentative="1">
      <w:start w:val="1"/>
      <w:numFmt w:val="bullet"/>
      <w:lvlText w:val="o"/>
      <w:lvlJc w:val="left"/>
      <w:pPr>
        <w:tabs>
          <w:tab w:val="num" w:pos="5760"/>
        </w:tabs>
        <w:ind w:left="5760" w:hanging="360"/>
      </w:pPr>
      <w:rPr>
        <w:rFonts w:ascii="Courier New" w:hAnsi="Courier New" w:cs="Courier New" w:hint="default"/>
      </w:rPr>
    </w:lvl>
    <w:lvl w:ilvl="8" w:tplc="E2268CCC" w:tentative="1">
      <w:start w:val="1"/>
      <w:numFmt w:val="bullet"/>
      <w:lvlText w:val=""/>
      <w:lvlJc w:val="left"/>
      <w:pPr>
        <w:tabs>
          <w:tab w:val="num" w:pos="6480"/>
        </w:tabs>
        <w:ind w:left="6480" w:hanging="360"/>
      </w:pPr>
      <w:rPr>
        <w:rFonts w:ascii="Wingdings" w:hAnsi="Wingdings" w:hint="default"/>
      </w:rPr>
    </w:lvl>
  </w:abstractNum>
  <w:abstractNum w:abstractNumId="15">
    <w:nsid w:val="02F65148"/>
    <w:multiLevelType w:val="multilevel"/>
    <w:tmpl w:val="69BCB132"/>
    <w:lvl w:ilvl="0">
      <w:start w:val="1"/>
      <w:numFmt w:val="decimal"/>
      <w:pStyle w:val="Title-Small"/>
      <w:lvlText w:val="%1."/>
      <w:lvlJc w:val="left"/>
      <w:pPr>
        <w:tabs>
          <w:tab w:val="num" w:pos="360"/>
        </w:tabs>
        <w:ind w:left="0" w:firstLine="0"/>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01"/>
        </w:tabs>
        <w:ind w:left="1701" w:hanging="737"/>
      </w:pPr>
      <w:rPr>
        <w:rFonts w:hint="default"/>
      </w:rPr>
    </w:lvl>
    <w:lvl w:ilvl="3">
      <w:start w:val="1"/>
      <w:numFmt w:val="decimal"/>
      <w:lvlText w:val="%1.%2.%3.%4."/>
      <w:lvlJc w:val="left"/>
      <w:pPr>
        <w:tabs>
          <w:tab w:val="num" w:pos="2722"/>
        </w:tabs>
        <w:ind w:left="2722" w:hanging="1021"/>
      </w:pPr>
      <w:rPr>
        <w:rFonts w:hint="default"/>
      </w:rPr>
    </w:lvl>
    <w:lvl w:ilvl="4">
      <w:start w:val="1"/>
      <w:numFmt w:val="decimal"/>
      <w:lvlText w:val="%1.%2.%3.%4.%5."/>
      <w:lvlJc w:val="left"/>
      <w:pPr>
        <w:tabs>
          <w:tab w:val="num" w:pos="3856"/>
        </w:tabs>
        <w:ind w:left="3856" w:hanging="1134"/>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6">
    <w:nsid w:val="033A798E"/>
    <w:multiLevelType w:val="multilevel"/>
    <w:tmpl w:val="71040F6A"/>
    <w:lvl w:ilvl="0">
      <w:start w:val="1"/>
      <w:numFmt w:val="bullet"/>
      <w:pStyle w:val="a0"/>
      <w:lvlText w:val=""/>
      <w:lvlJc w:val="left"/>
      <w:pPr>
        <w:ind w:left="1418" w:hanging="567"/>
      </w:pPr>
      <w:rPr>
        <w:rFonts w:ascii="Symbol" w:hAnsi="Symbol" w:hint="default"/>
      </w:rPr>
    </w:lvl>
    <w:lvl w:ilvl="1">
      <w:start w:val="1"/>
      <w:numFmt w:val="bullet"/>
      <w:lvlText w:val=""/>
      <w:lvlJc w:val="left"/>
      <w:pPr>
        <w:ind w:left="1134" w:hanging="283"/>
      </w:pPr>
      <w:rPr>
        <w:rFonts w:ascii="Symbol" w:hAnsi="Symbol" w:hint="default"/>
        <w:color w:val="auto"/>
      </w:rPr>
    </w:lvl>
    <w:lvl w:ilvl="2">
      <w:start w:val="1"/>
      <w:numFmt w:val="bullet"/>
      <w:lvlText w:val=""/>
      <w:lvlJc w:val="left"/>
      <w:pPr>
        <w:ind w:left="2552" w:hanging="567"/>
      </w:pPr>
      <w:rPr>
        <w:rFonts w:ascii="Wingdings" w:hAnsi="Wingdings" w:hint="default"/>
      </w:rPr>
    </w:lvl>
    <w:lvl w:ilvl="3">
      <w:start w:val="1"/>
      <w:numFmt w:val="bullet"/>
      <w:lvlText w:val=""/>
      <w:lvlJc w:val="left"/>
      <w:pPr>
        <w:ind w:left="3119" w:hanging="567"/>
      </w:pPr>
      <w:rPr>
        <w:rFonts w:ascii="Symbol" w:hAnsi="Symbol" w:hint="default"/>
      </w:rPr>
    </w:lvl>
    <w:lvl w:ilvl="4">
      <w:start w:val="1"/>
      <w:numFmt w:val="bullet"/>
      <w:lvlText w:val="o"/>
      <w:lvlJc w:val="left"/>
      <w:pPr>
        <w:ind w:left="3686" w:hanging="567"/>
      </w:pPr>
      <w:rPr>
        <w:rFonts w:ascii="Courier New" w:hAnsi="Courier New" w:cs="Courier New" w:hint="default"/>
      </w:rPr>
    </w:lvl>
    <w:lvl w:ilvl="5">
      <w:start w:val="1"/>
      <w:numFmt w:val="bullet"/>
      <w:lvlText w:val=""/>
      <w:lvlJc w:val="left"/>
      <w:pPr>
        <w:ind w:left="4253" w:hanging="567"/>
      </w:pPr>
      <w:rPr>
        <w:rFonts w:ascii="Wingdings" w:hAnsi="Wingdings" w:hint="default"/>
      </w:rPr>
    </w:lvl>
    <w:lvl w:ilvl="6">
      <w:start w:val="1"/>
      <w:numFmt w:val="bullet"/>
      <w:lvlText w:val=""/>
      <w:lvlJc w:val="left"/>
      <w:pPr>
        <w:ind w:left="4820" w:hanging="567"/>
      </w:pPr>
      <w:rPr>
        <w:rFonts w:ascii="Symbol" w:hAnsi="Symbol" w:hint="default"/>
      </w:rPr>
    </w:lvl>
    <w:lvl w:ilvl="7">
      <w:start w:val="1"/>
      <w:numFmt w:val="bullet"/>
      <w:lvlText w:val="o"/>
      <w:lvlJc w:val="left"/>
      <w:pPr>
        <w:ind w:left="5387" w:hanging="567"/>
      </w:pPr>
      <w:rPr>
        <w:rFonts w:ascii="Courier New" w:hAnsi="Courier New" w:cs="Courier New" w:hint="default"/>
      </w:rPr>
    </w:lvl>
    <w:lvl w:ilvl="8">
      <w:start w:val="1"/>
      <w:numFmt w:val="bullet"/>
      <w:lvlText w:val=""/>
      <w:lvlJc w:val="left"/>
      <w:pPr>
        <w:ind w:left="5954" w:hanging="567"/>
      </w:pPr>
      <w:rPr>
        <w:rFonts w:ascii="Wingdings" w:hAnsi="Wingdings" w:hint="default"/>
      </w:rPr>
    </w:lvl>
  </w:abstractNum>
  <w:abstractNum w:abstractNumId="17">
    <w:nsid w:val="04A977FF"/>
    <w:multiLevelType w:val="multilevel"/>
    <w:tmpl w:val="850A50BA"/>
    <w:lvl w:ilvl="0">
      <w:start w:val="11"/>
      <w:numFmt w:val="decimal"/>
      <w:lvlText w:val="%1."/>
      <w:lvlJc w:val="left"/>
      <w:pPr>
        <w:ind w:left="4025" w:hanging="480"/>
      </w:pPr>
      <w:rPr>
        <w:rFonts w:hint="default"/>
      </w:rPr>
    </w:lvl>
    <w:lvl w:ilvl="1">
      <w:start w:val="1"/>
      <w:numFmt w:val="decimal"/>
      <w:lvlText w:val="%1.%2."/>
      <w:lvlJc w:val="left"/>
      <w:pPr>
        <w:ind w:left="1461" w:hanging="480"/>
      </w:pPr>
      <w:rPr>
        <w:rFonts w:hint="default"/>
      </w:rPr>
    </w:lvl>
    <w:lvl w:ilvl="2">
      <w:start w:val="1"/>
      <w:numFmt w:val="decimal"/>
      <w:lvlText w:val="%1.%2.%3."/>
      <w:lvlJc w:val="left"/>
      <w:pPr>
        <w:ind w:left="2682" w:hanging="720"/>
      </w:pPr>
      <w:rPr>
        <w:rFonts w:hint="default"/>
      </w:rPr>
    </w:lvl>
    <w:lvl w:ilvl="3">
      <w:start w:val="1"/>
      <w:numFmt w:val="decimal"/>
      <w:lvlText w:val="%1.%2.%3.%4."/>
      <w:lvlJc w:val="left"/>
      <w:pPr>
        <w:ind w:left="3663" w:hanging="720"/>
      </w:pPr>
      <w:rPr>
        <w:rFonts w:hint="default"/>
      </w:rPr>
    </w:lvl>
    <w:lvl w:ilvl="4">
      <w:start w:val="1"/>
      <w:numFmt w:val="decimal"/>
      <w:lvlText w:val="%1.%2.%3.%4.%5."/>
      <w:lvlJc w:val="left"/>
      <w:pPr>
        <w:ind w:left="5004" w:hanging="1080"/>
      </w:pPr>
      <w:rPr>
        <w:rFonts w:hint="default"/>
      </w:rPr>
    </w:lvl>
    <w:lvl w:ilvl="5">
      <w:start w:val="1"/>
      <w:numFmt w:val="decimal"/>
      <w:lvlText w:val="%1.%2.%3.%4.%5.%6."/>
      <w:lvlJc w:val="left"/>
      <w:pPr>
        <w:ind w:left="5985" w:hanging="1080"/>
      </w:pPr>
      <w:rPr>
        <w:rFonts w:hint="default"/>
      </w:rPr>
    </w:lvl>
    <w:lvl w:ilvl="6">
      <w:start w:val="1"/>
      <w:numFmt w:val="decimal"/>
      <w:lvlText w:val="%1.%2.%3.%4.%5.%6.%7."/>
      <w:lvlJc w:val="left"/>
      <w:pPr>
        <w:ind w:left="7326" w:hanging="1440"/>
      </w:pPr>
      <w:rPr>
        <w:rFonts w:hint="default"/>
      </w:rPr>
    </w:lvl>
    <w:lvl w:ilvl="7">
      <w:start w:val="1"/>
      <w:numFmt w:val="decimal"/>
      <w:lvlText w:val="%1.%2.%3.%4.%5.%6.%7.%8."/>
      <w:lvlJc w:val="left"/>
      <w:pPr>
        <w:ind w:left="8307" w:hanging="1440"/>
      </w:pPr>
      <w:rPr>
        <w:rFonts w:hint="default"/>
      </w:rPr>
    </w:lvl>
    <w:lvl w:ilvl="8">
      <w:start w:val="1"/>
      <w:numFmt w:val="decimal"/>
      <w:lvlText w:val="%1.%2.%3.%4.%5.%6.%7.%8.%9."/>
      <w:lvlJc w:val="left"/>
      <w:pPr>
        <w:ind w:left="9648" w:hanging="1800"/>
      </w:pPr>
      <w:rPr>
        <w:rFonts w:hint="default"/>
      </w:rPr>
    </w:lvl>
  </w:abstractNum>
  <w:abstractNum w:abstractNumId="18">
    <w:nsid w:val="06813F09"/>
    <w:multiLevelType w:val="multilevel"/>
    <w:tmpl w:val="E4EA8E24"/>
    <w:lvl w:ilvl="0">
      <w:start w:val="1"/>
      <w:numFmt w:val="decimal"/>
      <w:pStyle w:val="OTRnum"/>
      <w:lvlText w:val="%1."/>
      <w:lvlJc w:val="left"/>
      <w:pPr>
        <w:tabs>
          <w:tab w:val="num" w:pos="1021"/>
        </w:tabs>
        <w:ind w:left="1021" w:hanging="284"/>
      </w:pPr>
      <w:rPr>
        <w:rFonts w:hint="default"/>
      </w:rPr>
    </w:lvl>
    <w:lvl w:ilvl="1">
      <w:start w:val="1"/>
      <w:numFmt w:val="decimal"/>
      <w:pStyle w:val="OTRnum2"/>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OTRnum3"/>
      <w:lvlText w:val="%1.%2.%3."/>
      <w:lvlJc w:val="left"/>
      <w:pPr>
        <w:tabs>
          <w:tab w:val="num" w:pos="2155"/>
        </w:tabs>
        <w:ind w:left="2155" w:hanging="567"/>
      </w:pPr>
      <w:rPr>
        <w:rFonts w:ascii="Times New Roman" w:hAnsi="Times New Roman" w:hint="default"/>
        <w:b w:val="0"/>
        <w:i w:val="0"/>
        <w:sz w:val="24"/>
      </w:rPr>
    </w:lvl>
    <w:lvl w:ilvl="3">
      <w:start w:val="1"/>
      <w:numFmt w:val="decimal"/>
      <w:pStyle w:val="OTRnum4"/>
      <w:lvlText w:val="%1.%2.%3.%4."/>
      <w:lvlJc w:val="left"/>
      <w:pPr>
        <w:tabs>
          <w:tab w:val="num" w:pos="1601"/>
        </w:tabs>
        <w:ind w:left="3062" w:hanging="907"/>
      </w:pPr>
      <w:rPr>
        <w:rFonts w:ascii="Times New Roman" w:hAnsi="Times New Roman" w:hint="default"/>
        <w:b w:val="0"/>
        <w:i w:val="0"/>
        <w:sz w:val="24"/>
      </w:rPr>
    </w:lvl>
    <w:lvl w:ilvl="4">
      <w:start w:val="1"/>
      <w:numFmt w:val="decimal"/>
      <w:lvlText w:val="%1.%2.%3.%4.%5"/>
      <w:lvlJc w:val="left"/>
      <w:pPr>
        <w:tabs>
          <w:tab w:val="num" w:pos="1745"/>
        </w:tabs>
        <w:ind w:left="1745" w:hanging="1008"/>
      </w:pPr>
      <w:rPr>
        <w:rFonts w:hint="default"/>
      </w:rPr>
    </w:lvl>
    <w:lvl w:ilvl="5">
      <w:start w:val="1"/>
      <w:numFmt w:val="decimal"/>
      <w:lvlText w:val="%1.%2.%3.%4.%5.%6"/>
      <w:lvlJc w:val="left"/>
      <w:pPr>
        <w:tabs>
          <w:tab w:val="num" w:pos="1889"/>
        </w:tabs>
        <w:ind w:left="1889" w:hanging="1152"/>
      </w:pPr>
      <w:rPr>
        <w:rFonts w:hint="default"/>
      </w:rPr>
    </w:lvl>
    <w:lvl w:ilvl="6">
      <w:start w:val="1"/>
      <w:numFmt w:val="decimal"/>
      <w:lvlText w:val="%1.%2.%3.%4.%5.%6.%7"/>
      <w:lvlJc w:val="left"/>
      <w:pPr>
        <w:tabs>
          <w:tab w:val="num" w:pos="2033"/>
        </w:tabs>
        <w:ind w:left="2033" w:hanging="1296"/>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321"/>
        </w:tabs>
        <w:ind w:left="2321" w:hanging="1584"/>
      </w:pPr>
      <w:rPr>
        <w:rFonts w:hint="default"/>
      </w:rPr>
    </w:lvl>
  </w:abstractNum>
  <w:abstractNum w:abstractNumId="19">
    <w:nsid w:val="06C86527"/>
    <w:multiLevelType w:val="hybridMultilevel"/>
    <w:tmpl w:val="92E60E72"/>
    <w:lvl w:ilvl="0" w:tplc="B1DE22CE">
      <w:start w:val="1"/>
      <w:numFmt w:val="decimal"/>
      <w:pStyle w:val="44"/>
      <w:lvlText w:val="%1)"/>
      <w:lvlJc w:val="left"/>
      <w:pPr>
        <w:ind w:left="1426" w:hanging="360"/>
      </w:pPr>
    </w:lvl>
    <w:lvl w:ilvl="1" w:tplc="9F227F04">
      <w:start w:val="1"/>
      <w:numFmt w:val="bullet"/>
      <w:lvlText w:val="o"/>
      <w:lvlJc w:val="left"/>
      <w:pPr>
        <w:ind w:left="1440" w:hanging="360"/>
      </w:pPr>
      <w:rPr>
        <w:rFonts w:ascii="Courier New" w:eastAsia="Courier New" w:hAnsi="Courier New" w:cs="Courier New" w:hint="default"/>
      </w:rPr>
    </w:lvl>
    <w:lvl w:ilvl="2" w:tplc="3DF8BD96">
      <w:start w:val="1"/>
      <w:numFmt w:val="bullet"/>
      <w:lvlText w:val="§"/>
      <w:lvlJc w:val="left"/>
      <w:pPr>
        <w:ind w:left="2160" w:hanging="360"/>
      </w:pPr>
      <w:rPr>
        <w:rFonts w:ascii="Wingdings" w:eastAsia="Wingdings" w:hAnsi="Wingdings" w:cs="Wingdings" w:hint="default"/>
      </w:rPr>
    </w:lvl>
    <w:lvl w:ilvl="3" w:tplc="D848CDAA">
      <w:start w:val="1"/>
      <w:numFmt w:val="bullet"/>
      <w:lvlText w:val="·"/>
      <w:lvlJc w:val="left"/>
      <w:pPr>
        <w:ind w:left="2880" w:hanging="360"/>
      </w:pPr>
      <w:rPr>
        <w:rFonts w:ascii="Symbol" w:eastAsia="Symbol" w:hAnsi="Symbol" w:cs="Symbol" w:hint="default"/>
      </w:rPr>
    </w:lvl>
    <w:lvl w:ilvl="4" w:tplc="71DA3C36">
      <w:start w:val="1"/>
      <w:numFmt w:val="bullet"/>
      <w:lvlText w:val="o"/>
      <w:lvlJc w:val="left"/>
      <w:pPr>
        <w:ind w:left="3600" w:hanging="360"/>
      </w:pPr>
      <w:rPr>
        <w:rFonts w:ascii="Courier New" w:eastAsia="Courier New" w:hAnsi="Courier New" w:cs="Courier New" w:hint="default"/>
      </w:rPr>
    </w:lvl>
    <w:lvl w:ilvl="5" w:tplc="3752B22C">
      <w:start w:val="1"/>
      <w:numFmt w:val="bullet"/>
      <w:lvlText w:val="§"/>
      <w:lvlJc w:val="left"/>
      <w:pPr>
        <w:ind w:left="4320" w:hanging="360"/>
      </w:pPr>
      <w:rPr>
        <w:rFonts w:ascii="Wingdings" w:eastAsia="Wingdings" w:hAnsi="Wingdings" w:cs="Wingdings" w:hint="default"/>
      </w:rPr>
    </w:lvl>
    <w:lvl w:ilvl="6" w:tplc="B7385C62">
      <w:start w:val="1"/>
      <w:numFmt w:val="bullet"/>
      <w:lvlText w:val="·"/>
      <w:lvlJc w:val="left"/>
      <w:pPr>
        <w:ind w:left="5040" w:hanging="360"/>
      </w:pPr>
      <w:rPr>
        <w:rFonts w:ascii="Symbol" w:eastAsia="Symbol" w:hAnsi="Symbol" w:cs="Symbol" w:hint="default"/>
      </w:rPr>
    </w:lvl>
    <w:lvl w:ilvl="7" w:tplc="B1824E82">
      <w:start w:val="1"/>
      <w:numFmt w:val="bullet"/>
      <w:lvlText w:val="o"/>
      <w:lvlJc w:val="left"/>
      <w:pPr>
        <w:ind w:left="5760" w:hanging="360"/>
      </w:pPr>
      <w:rPr>
        <w:rFonts w:ascii="Courier New" w:eastAsia="Courier New" w:hAnsi="Courier New" w:cs="Courier New" w:hint="default"/>
      </w:rPr>
    </w:lvl>
    <w:lvl w:ilvl="8" w:tplc="3B629BCE">
      <w:start w:val="1"/>
      <w:numFmt w:val="bullet"/>
      <w:lvlText w:val="§"/>
      <w:lvlJc w:val="left"/>
      <w:pPr>
        <w:ind w:left="6480" w:hanging="360"/>
      </w:pPr>
      <w:rPr>
        <w:rFonts w:ascii="Wingdings" w:eastAsia="Wingdings" w:hAnsi="Wingdings" w:cs="Wingdings" w:hint="default"/>
      </w:rPr>
    </w:lvl>
  </w:abstractNum>
  <w:abstractNum w:abstractNumId="20">
    <w:nsid w:val="076A0E99"/>
    <w:multiLevelType w:val="multilevel"/>
    <w:tmpl w:val="A9767EFA"/>
    <w:lvl w:ilvl="0">
      <w:start w:val="1"/>
      <w:numFmt w:val="decimal"/>
      <w:pStyle w:val="10"/>
      <w:lvlText w:val="%1."/>
      <w:lvlJc w:val="left"/>
      <w:pPr>
        <w:ind w:left="360" w:hanging="360"/>
      </w:pPr>
      <w:rPr>
        <w:b/>
      </w:rPr>
    </w:lvl>
    <w:lvl w:ilvl="1">
      <w:start w:val="1"/>
      <w:numFmt w:val="decimal"/>
      <w:pStyle w:val="20"/>
      <w:isLgl/>
      <w:lvlText w:val="%1.%2."/>
      <w:lvlJc w:val="left"/>
      <w:pPr>
        <w:ind w:left="-66" w:hanging="360"/>
      </w:pPr>
      <w:rPr>
        <w:rFonts w:hint="default"/>
        <w:i w:val="0"/>
        <w:lang w:val="ru-RU"/>
      </w:rPr>
    </w:lvl>
    <w:lvl w:ilvl="2">
      <w:start w:val="1"/>
      <w:numFmt w:val="decimal"/>
      <w:pStyle w:val="30"/>
      <w:isLgl/>
      <w:lvlText w:val="%1.%2.%3."/>
      <w:lvlJc w:val="left"/>
      <w:pPr>
        <w:ind w:left="1145"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3">
      <w:start w:val="1"/>
      <w:numFmt w:val="decimal"/>
      <w:pStyle w:val="4"/>
      <w:isLgl/>
      <w:lvlText w:val="%1.%2.%3.%4."/>
      <w:lvlJc w:val="left"/>
      <w:pPr>
        <w:ind w:left="1570" w:hanging="720"/>
      </w:pPr>
      <w:rPr>
        <w:rFonts w:hint="default"/>
        <w:b w:val="0"/>
        <w:i w:val="0"/>
      </w:rPr>
    </w:lvl>
    <w:lvl w:ilvl="4">
      <w:start w:val="1"/>
      <w:numFmt w:val="decimal"/>
      <w:isLgl/>
      <w:lvlText w:val="%1.%2.%3.%4.%5."/>
      <w:lvlJc w:val="left"/>
      <w:pPr>
        <w:ind w:left="1647" w:hanging="1080"/>
      </w:pPr>
      <w:rPr>
        <w:rFonts w:hint="default"/>
      </w:rPr>
    </w:lvl>
    <w:lvl w:ilvl="5">
      <w:start w:val="1"/>
      <w:numFmt w:val="decimal"/>
      <w:isLgl/>
      <w:lvlText w:val="%1.%2.%3.%4.%5.%6."/>
      <w:lvlJc w:val="left"/>
      <w:pPr>
        <w:ind w:left="370" w:hanging="1080"/>
      </w:pPr>
      <w:rPr>
        <w:rFonts w:hint="default"/>
      </w:rPr>
    </w:lvl>
    <w:lvl w:ilvl="6">
      <w:start w:val="1"/>
      <w:numFmt w:val="decimal"/>
      <w:isLgl/>
      <w:lvlText w:val="%1.%2.%3.%4.%5.%6.%7."/>
      <w:lvlJc w:val="left"/>
      <w:pPr>
        <w:ind w:left="730" w:hanging="1440"/>
      </w:pPr>
      <w:rPr>
        <w:rFonts w:hint="default"/>
      </w:rPr>
    </w:lvl>
    <w:lvl w:ilvl="7">
      <w:start w:val="1"/>
      <w:numFmt w:val="decimal"/>
      <w:isLgl/>
      <w:lvlText w:val="%1.%2.%3.%4.%5.%6.%7.%8."/>
      <w:lvlJc w:val="left"/>
      <w:pPr>
        <w:ind w:left="730" w:hanging="1440"/>
      </w:pPr>
      <w:rPr>
        <w:rFonts w:hint="default"/>
      </w:rPr>
    </w:lvl>
    <w:lvl w:ilvl="8">
      <w:start w:val="1"/>
      <w:numFmt w:val="decimal"/>
      <w:isLgl/>
      <w:lvlText w:val="%1.%2.%3.%4.%5.%6.%7.%8.%9."/>
      <w:lvlJc w:val="left"/>
      <w:pPr>
        <w:ind w:left="1090" w:hanging="1800"/>
      </w:pPr>
      <w:rPr>
        <w:rFonts w:hint="default"/>
      </w:rPr>
    </w:lvl>
  </w:abstractNum>
  <w:abstractNum w:abstractNumId="21">
    <w:nsid w:val="07BE2C26"/>
    <w:multiLevelType w:val="multilevel"/>
    <w:tmpl w:val="6A222DEC"/>
    <w:lvl w:ilvl="0">
      <w:start w:val="1"/>
      <w:numFmt w:val="russianLower"/>
      <w:pStyle w:val="a1"/>
      <w:lvlText w:val="%1)"/>
      <w:lvlJc w:val="left"/>
      <w:pPr>
        <w:tabs>
          <w:tab w:val="num" w:pos="1208"/>
        </w:tabs>
        <w:ind w:left="1208" w:hanging="357"/>
      </w:pPr>
      <w:rPr>
        <w:rFonts w:hint="default"/>
      </w:rPr>
    </w:lvl>
    <w:lvl w:ilvl="1">
      <w:start w:val="1"/>
      <w:numFmt w:val="decimal"/>
      <w:lvlText w:val="%2)"/>
      <w:lvlJc w:val="left"/>
      <w:pPr>
        <w:tabs>
          <w:tab w:val="num" w:pos="1491"/>
        </w:tabs>
        <w:ind w:left="1491" w:hanging="35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080A0545"/>
    <w:multiLevelType w:val="multilevel"/>
    <w:tmpl w:val="FEF8FDAA"/>
    <w:styleLink w:val="a2"/>
    <w:lvl w:ilvl="0">
      <w:start w:val="1"/>
      <w:numFmt w:val="bullet"/>
      <w:lvlText w:val=""/>
      <w:lvlJc w:val="left"/>
      <w:pPr>
        <w:tabs>
          <w:tab w:val="num" w:pos="907"/>
        </w:tabs>
        <w:ind w:left="907" w:hanging="340"/>
      </w:pPr>
      <w:rPr>
        <w:rFonts w:ascii="Symbol" w:hAnsi="Symbol" w:hint="default"/>
        <w:color w:val="C00000"/>
      </w:rPr>
    </w:lvl>
    <w:lvl w:ilvl="1">
      <w:start w:val="1"/>
      <w:numFmt w:val="bullet"/>
      <w:lvlText w:val=""/>
      <w:lvlJc w:val="left"/>
      <w:pPr>
        <w:tabs>
          <w:tab w:val="num" w:pos="1361"/>
        </w:tabs>
        <w:ind w:left="1361"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8956634"/>
    <w:multiLevelType w:val="multilevel"/>
    <w:tmpl w:val="E61C3D08"/>
    <w:lvl w:ilvl="0">
      <w:start w:val="1"/>
      <w:numFmt w:val="decimal"/>
      <w:lvlText w:val="%1"/>
      <w:lvlJc w:val="left"/>
      <w:pPr>
        <w:tabs>
          <w:tab w:val="num" w:pos="0"/>
        </w:tabs>
        <w:ind w:left="432"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pStyle w:val="40"/>
      <w:lvlText w:val="%1.%2.%3.%4"/>
      <w:lvlJc w:val="left"/>
      <w:pPr>
        <w:tabs>
          <w:tab w:val="num" w:pos="0"/>
        </w:tabs>
        <w:ind w:left="864" w:hanging="864"/>
      </w:pPr>
      <w:rPr>
        <w:rFonts w:hint="default"/>
      </w:rPr>
    </w:lvl>
    <w:lvl w:ilvl="4">
      <w:start w:val="1"/>
      <w:numFmt w:val="decimal"/>
      <w:pStyle w:val="50"/>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nsid w:val="08A55005"/>
    <w:multiLevelType w:val="multilevel"/>
    <w:tmpl w:val="969C45CA"/>
    <w:lvl w:ilvl="0">
      <w:start w:val="1"/>
      <w:numFmt w:val="bullet"/>
      <w:pStyle w:val="12"/>
      <w:lvlText w:val=""/>
      <w:lvlJc w:val="left"/>
      <w:pPr>
        <w:ind w:left="3054" w:hanging="360"/>
      </w:pPr>
      <w:rPr>
        <w:rFonts w:ascii="Symbol" w:hAnsi="Symbol" w:hint="default"/>
      </w:rPr>
    </w:lvl>
    <w:lvl w:ilvl="1">
      <w:start w:val="1"/>
      <w:numFmt w:val="russianLower"/>
      <w:pStyle w:val="21"/>
      <w:lvlText w:val="%2)"/>
      <w:lvlJc w:val="left"/>
      <w:pPr>
        <w:ind w:left="2149" w:hanging="360"/>
      </w:p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nsid w:val="090E1BBE"/>
    <w:multiLevelType w:val="hybridMultilevel"/>
    <w:tmpl w:val="6F8491EE"/>
    <w:lvl w:ilvl="0" w:tplc="F306DDB4">
      <w:start w:val="1"/>
      <w:numFmt w:val="bullet"/>
      <w:pStyle w:val="a3"/>
      <w:lvlText w:val="―"/>
      <w:lvlJc w:val="left"/>
      <w:pPr>
        <w:tabs>
          <w:tab w:val="num" w:pos="539"/>
        </w:tabs>
        <w:ind w:left="0" w:firstLine="255"/>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9F10135"/>
    <w:multiLevelType w:val="multilevel"/>
    <w:tmpl w:val="E2F0A9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09F64201"/>
    <w:multiLevelType w:val="hybridMultilevel"/>
    <w:tmpl w:val="C074A5F4"/>
    <w:lvl w:ilvl="0" w:tplc="0419000F">
      <w:start w:val="1"/>
      <w:numFmt w:val="decimal"/>
      <w:pStyle w:val="TableListContinue"/>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0AF041B5"/>
    <w:multiLevelType w:val="multilevel"/>
    <w:tmpl w:val="EFFADA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0B9D497B"/>
    <w:multiLevelType w:val="hybridMultilevel"/>
    <w:tmpl w:val="030E9C00"/>
    <w:lvl w:ilvl="0" w:tplc="D068D57A">
      <w:start w:val="1"/>
      <w:numFmt w:val="bullet"/>
      <w:pStyle w:val="1-"/>
      <w:lvlText w:val=""/>
      <w:lvlJc w:val="left"/>
      <w:pPr>
        <w:ind w:left="153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C7D411B"/>
    <w:multiLevelType w:val="multilevel"/>
    <w:tmpl w:val="B7FE0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0E772308"/>
    <w:multiLevelType w:val="hybridMultilevel"/>
    <w:tmpl w:val="43C44AAA"/>
    <w:lvl w:ilvl="0" w:tplc="40960A08">
      <w:start w:val="1"/>
      <w:numFmt w:val="decimal"/>
      <w:pStyle w:val="a4"/>
      <w:lvlText w:val="%1"/>
      <w:lvlJc w:val="left"/>
      <w:pPr>
        <w:tabs>
          <w:tab w:val="num" w:pos="1134"/>
        </w:tabs>
        <w:ind w:left="1134" w:hanging="425"/>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nsid w:val="10C50549"/>
    <w:multiLevelType w:val="hybridMultilevel"/>
    <w:tmpl w:val="7800067C"/>
    <w:lvl w:ilvl="0" w:tplc="DF2EA80C">
      <w:start w:val="1"/>
      <w:numFmt w:val="bullet"/>
      <w:pStyle w:val="-"/>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3">
    <w:nsid w:val="10D44707"/>
    <w:multiLevelType w:val="multilevel"/>
    <w:tmpl w:val="38126758"/>
    <w:lvl w:ilvl="0">
      <w:start w:val="1"/>
      <w:numFmt w:val="decimal"/>
      <w:pStyle w:val="OTRNormal"/>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4">
    <w:nsid w:val="11825956"/>
    <w:multiLevelType w:val="multilevel"/>
    <w:tmpl w:val="27C4D40C"/>
    <w:styleLink w:val="155"/>
    <w:lvl w:ilvl="0">
      <w:start w:val="13"/>
      <w:numFmt w:val="decimal"/>
      <w:pStyle w:val="a5"/>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11F46747"/>
    <w:multiLevelType w:val="multilevel"/>
    <w:tmpl w:val="B3E277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12480E97"/>
    <w:multiLevelType w:val="singleLevel"/>
    <w:tmpl w:val="A3243282"/>
    <w:lvl w:ilvl="0">
      <w:start w:val="1"/>
      <w:numFmt w:val="decimal"/>
      <w:pStyle w:val="ListAlternative"/>
      <w:lvlText w:val="%1)"/>
      <w:lvlJc w:val="left"/>
      <w:pPr>
        <w:tabs>
          <w:tab w:val="num" w:pos="360"/>
        </w:tabs>
        <w:ind w:left="360" w:hanging="360"/>
      </w:pPr>
    </w:lvl>
  </w:abstractNum>
  <w:abstractNum w:abstractNumId="37">
    <w:nsid w:val="13014E29"/>
    <w:multiLevelType w:val="multilevel"/>
    <w:tmpl w:val="D9E49BD8"/>
    <w:lvl w:ilvl="0">
      <w:start w:val="1"/>
      <w:numFmt w:val="bullet"/>
      <w:pStyle w:val="a6"/>
      <w:lvlText w:val=""/>
      <w:lvlJc w:val="left"/>
      <w:pPr>
        <w:ind w:left="256" w:firstLine="454"/>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4D329C5"/>
    <w:multiLevelType w:val="multilevel"/>
    <w:tmpl w:val="2F06406E"/>
    <w:lvl w:ilvl="0">
      <w:start w:val="1"/>
      <w:numFmt w:val="bullet"/>
      <w:pStyle w:val="191"/>
      <w:lvlText w:val="–"/>
      <w:lvlJc w:val="left"/>
      <w:pPr>
        <w:tabs>
          <w:tab w:val="num" w:pos="1134"/>
        </w:tabs>
        <w:ind w:left="1134" w:hanging="425"/>
      </w:pPr>
      <w:rPr>
        <w:rFonts w:ascii="Courier New" w:hAnsi="Courier New" w:hint="default"/>
      </w:rPr>
    </w:lvl>
    <w:lvl w:ilvl="1">
      <w:start w:val="1"/>
      <w:numFmt w:val="bullet"/>
      <w:pStyle w:val="192"/>
      <w:lvlText w:val="–"/>
      <w:lvlJc w:val="left"/>
      <w:pPr>
        <w:tabs>
          <w:tab w:val="num" w:pos="1559"/>
        </w:tabs>
        <w:ind w:left="1559" w:hanging="425"/>
      </w:pPr>
      <w:rPr>
        <w:rFonts w:ascii="Courier New" w:hAnsi="Courier New" w:hint="default"/>
      </w:rPr>
    </w:lvl>
    <w:lvl w:ilvl="2">
      <w:start w:val="1"/>
      <w:numFmt w:val="bullet"/>
      <w:pStyle w:val="193"/>
      <w:lvlText w:val="–"/>
      <w:lvlJc w:val="left"/>
      <w:pPr>
        <w:tabs>
          <w:tab w:val="num" w:pos="1985"/>
        </w:tabs>
        <w:ind w:left="1985" w:hanging="426"/>
      </w:pPr>
      <w:rPr>
        <w:rFonts w:ascii="Courier New" w:hAnsi="Courier New" w:hint="default"/>
      </w:rPr>
    </w:lvl>
    <w:lvl w:ilvl="3">
      <w:start w:val="1"/>
      <w:numFmt w:val="bullet"/>
      <w:pStyle w:val="194"/>
      <w:lvlText w:val="–"/>
      <w:lvlJc w:val="left"/>
      <w:pPr>
        <w:tabs>
          <w:tab w:val="num" w:pos="2410"/>
        </w:tabs>
        <w:ind w:left="2410" w:hanging="425"/>
      </w:pPr>
      <w:rPr>
        <w:rFonts w:ascii="Courier New" w:hAnsi="Courier New" w:hint="default"/>
      </w:rPr>
    </w:lvl>
    <w:lvl w:ilvl="4">
      <w:start w:val="1"/>
      <w:numFmt w:val="bullet"/>
      <w:pStyle w:val="195"/>
      <w:lvlText w:val="–"/>
      <w:lvlJc w:val="left"/>
      <w:pPr>
        <w:tabs>
          <w:tab w:val="num" w:pos="2835"/>
        </w:tabs>
        <w:ind w:left="2835" w:hanging="425"/>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hint="default"/>
        <w:b w:val="0"/>
        <w:i w:val="0"/>
        <w:color w:val="auto"/>
        <w:sz w:val="24"/>
      </w:rPr>
    </w:lvl>
    <w:lvl w:ilvl="1">
      <w:start w:val="1"/>
      <w:numFmt w:val="bullet"/>
      <w:lvlText w:val=""/>
      <w:lvlJc w:val="left"/>
      <w:pPr>
        <w:tabs>
          <w:tab w:val="num" w:pos="1848"/>
        </w:tabs>
        <w:ind w:left="1848" w:hanging="317"/>
      </w:pPr>
      <w:rPr>
        <w:rFonts w:ascii="Symbol" w:hAnsi="Symbol" w:hint="default"/>
        <w:b w:val="0"/>
        <w:i w:val="0"/>
        <w:color w:val="auto"/>
        <w:sz w:val="22"/>
      </w:rPr>
    </w:lvl>
    <w:lvl w:ilvl="2">
      <w:start w:val="1"/>
      <w:numFmt w:val="bullet"/>
      <w:lvlText w:val=""/>
      <w:lvlJc w:val="left"/>
      <w:pPr>
        <w:tabs>
          <w:tab w:val="num" w:pos="2206"/>
        </w:tabs>
        <w:ind w:left="2206" w:hanging="278"/>
      </w:pPr>
      <w:rPr>
        <w:rFonts w:ascii="Symbol" w:hAnsi="Symbol" w:hint="default"/>
        <w:b w:val="0"/>
        <w:i w:val="0"/>
        <w:color w:val="auto"/>
        <w:sz w:val="20"/>
      </w:rPr>
    </w:lvl>
    <w:lvl w:ilvl="3">
      <w:start w:val="1"/>
      <w:numFmt w:val="bullet"/>
      <w:lvlRestart w:val="0"/>
      <w:lvlText w:val="―"/>
      <w:lvlJc w:val="left"/>
      <w:pPr>
        <w:tabs>
          <w:tab w:val="num" w:pos="2268"/>
        </w:tabs>
        <w:ind w:left="2268" w:hanging="283"/>
      </w:pPr>
      <w:rPr>
        <w:rFonts w:ascii="Verdana" w:hAnsi="Verdana" w:hint="default"/>
        <w:color w:val="auto"/>
      </w:rPr>
    </w:lvl>
    <w:lvl w:ilvl="4">
      <w:start w:val="1"/>
      <w:numFmt w:val="bullet"/>
      <w:lvlRestart w:val="0"/>
      <w:lvlText w:val="―"/>
      <w:lvlJc w:val="left"/>
      <w:pPr>
        <w:tabs>
          <w:tab w:val="num" w:pos="2552"/>
        </w:tabs>
        <w:ind w:left="2552" w:hanging="284"/>
      </w:pPr>
      <w:rPr>
        <w:rFonts w:ascii="Verdana" w:hAnsi="Verdana" w:hint="default"/>
        <w:color w:val="auto"/>
      </w:rPr>
    </w:lvl>
    <w:lvl w:ilvl="5">
      <w:start w:val="1"/>
      <w:numFmt w:val="bullet"/>
      <w:lvlRestart w:val="0"/>
      <w:lvlText w:val="―"/>
      <w:lvlJc w:val="left"/>
      <w:pPr>
        <w:tabs>
          <w:tab w:val="num" w:pos="2835"/>
        </w:tabs>
        <w:ind w:left="2835" w:hanging="283"/>
      </w:pPr>
      <w:rPr>
        <w:rFonts w:ascii="Verdana" w:hAnsi="Verdana" w:hint="default"/>
        <w:color w:val="auto"/>
      </w:rPr>
    </w:lvl>
    <w:lvl w:ilvl="6">
      <w:start w:val="1"/>
      <w:numFmt w:val="bullet"/>
      <w:lvlRestart w:val="0"/>
      <w:lvlText w:val="―"/>
      <w:lvlJc w:val="left"/>
      <w:pPr>
        <w:tabs>
          <w:tab w:val="num" w:pos="3119"/>
        </w:tabs>
        <w:ind w:left="3119" w:hanging="284"/>
      </w:pPr>
      <w:rPr>
        <w:rFonts w:ascii="Verdana" w:hAnsi="Verdana" w:hint="default"/>
        <w:color w:val="auto"/>
      </w:rPr>
    </w:lvl>
    <w:lvl w:ilvl="7">
      <w:start w:val="1"/>
      <w:numFmt w:val="bullet"/>
      <w:lvlRestart w:val="0"/>
      <w:lvlText w:val="―"/>
      <w:lvlJc w:val="left"/>
      <w:pPr>
        <w:tabs>
          <w:tab w:val="num" w:pos="3402"/>
        </w:tabs>
        <w:ind w:left="3402" w:hanging="283"/>
      </w:pPr>
      <w:rPr>
        <w:rFonts w:ascii="Verdana" w:hAnsi="Verdana" w:hint="default"/>
        <w:color w:val="auto"/>
      </w:rPr>
    </w:lvl>
    <w:lvl w:ilvl="8">
      <w:start w:val="1"/>
      <w:numFmt w:val="bullet"/>
      <w:lvlRestart w:val="0"/>
      <w:lvlText w:val=""/>
      <w:lvlJc w:val="left"/>
      <w:pPr>
        <w:tabs>
          <w:tab w:val="num" w:pos="3686"/>
        </w:tabs>
        <w:ind w:left="3686" w:hanging="284"/>
      </w:pPr>
      <w:rPr>
        <w:rFonts w:ascii="Symbol" w:hAnsi="Symbol" w:hint="default"/>
      </w:rPr>
    </w:lvl>
  </w:abstractNum>
  <w:abstractNum w:abstractNumId="40">
    <w:nsid w:val="16C959AD"/>
    <w:multiLevelType w:val="multilevel"/>
    <w:tmpl w:val="03CC1742"/>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suff w:val="space"/>
      <w:lvlText w:val="%1.%2.%3.%4"/>
      <w:lvlJc w:val="left"/>
      <w:pPr>
        <w:tabs>
          <w:tab w:val="num" w:pos="1440"/>
        </w:tabs>
        <w:ind w:left="0" w:firstLine="0"/>
      </w:pPr>
    </w:lvl>
    <w:lvl w:ilvl="4">
      <w:start w:val="1"/>
      <w:numFmt w:val="decimal"/>
      <w:pStyle w:val="MMTopic5"/>
      <w:suff w:val="space"/>
      <w:lvlText w:val="%1.%2.%3.%4.%5"/>
      <w:lvlJc w:val="left"/>
      <w:pPr>
        <w:tabs>
          <w:tab w:val="num" w:pos="2700"/>
        </w:tabs>
        <w:ind w:left="900" w:firstLine="0"/>
      </w:pPr>
    </w:lvl>
    <w:lvl w:ilvl="5">
      <w:start w:val="1"/>
      <w:numFmt w:val="decimal"/>
      <w:pStyle w:val="MMTopic6"/>
      <w:suff w:val="space"/>
      <w:lvlText w:val="%1.%2.%3.%4.%5.%6"/>
      <w:lvlJc w:val="left"/>
      <w:pPr>
        <w:tabs>
          <w:tab w:val="num" w:pos="2160"/>
        </w:tabs>
        <w:ind w:left="0" w:firstLine="0"/>
      </w:pPr>
    </w:lvl>
    <w:lvl w:ilvl="6">
      <w:start w:val="1"/>
      <w:numFmt w:val="decimal"/>
      <w:pStyle w:val="MMTopic7"/>
      <w:suff w:val="space"/>
      <w:lvlText w:val="%1.%2.%3.%4.%5.%6.%7"/>
      <w:lvlJc w:val="left"/>
      <w:pPr>
        <w:tabs>
          <w:tab w:val="num" w:pos="2520"/>
        </w:tabs>
        <w:ind w:left="0" w:firstLine="0"/>
      </w:pPr>
    </w:lvl>
    <w:lvl w:ilvl="7">
      <w:start w:val="1"/>
      <w:numFmt w:val="decimal"/>
      <w:pStyle w:val="MMTopic8"/>
      <w:suff w:val="space"/>
      <w:lvlText w:val="%1.%2.%3.%4.%5.%6.%7.%8"/>
      <w:lvlJc w:val="left"/>
      <w:pPr>
        <w:tabs>
          <w:tab w:val="num" w:pos="2880"/>
        </w:tabs>
        <w:ind w:left="0" w:firstLine="0"/>
      </w:pPr>
    </w:lvl>
    <w:lvl w:ilvl="8">
      <w:start w:val="1"/>
      <w:numFmt w:val="lowerRoman"/>
      <w:lvlText w:val="%9."/>
      <w:lvlJc w:val="left"/>
      <w:pPr>
        <w:tabs>
          <w:tab w:val="num" w:pos="3240"/>
        </w:tabs>
        <w:ind w:left="3240" w:hanging="360"/>
      </w:pPr>
    </w:lvl>
  </w:abstractNum>
  <w:abstractNum w:abstractNumId="41">
    <w:nsid w:val="17A96097"/>
    <w:multiLevelType w:val="multilevel"/>
    <w:tmpl w:val="B6E060C6"/>
    <w:lvl w:ilvl="0">
      <w:start w:val="1"/>
      <w:numFmt w:val="bullet"/>
      <w:lvlText w:val=""/>
      <w:lvlJc w:val="left"/>
      <w:pPr>
        <w:ind w:left="360" w:hanging="360"/>
      </w:pPr>
      <w:rPr>
        <w:rFonts w:ascii="Symbol" w:hAnsi="Symbol"/>
        <w:b/>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8897AC3"/>
    <w:multiLevelType w:val="multilevel"/>
    <w:tmpl w:val="B9CE88D0"/>
    <w:styleLink w:val="a7"/>
    <w:lvl w:ilvl="0">
      <w:start w:val="1"/>
      <w:numFmt w:val="decimal"/>
      <w:suff w:val="space"/>
      <w:lvlText w:val="%1"/>
      <w:lvlJc w:val="left"/>
      <w:rPr>
        <w:rFonts w:cs="Times New Roman"/>
        <w:sz w:val="24"/>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nsid w:val="19A465F7"/>
    <w:multiLevelType w:val="hybridMultilevel"/>
    <w:tmpl w:val="A3767C32"/>
    <w:styleLink w:val="1111112"/>
    <w:lvl w:ilvl="0" w:tplc="04190001">
      <w:start w:val="1"/>
      <w:numFmt w:val="bullet"/>
      <w:pStyle w:val="13"/>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1B857ED3"/>
    <w:multiLevelType w:val="multilevel"/>
    <w:tmpl w:val="00000000"/>
    <w:styleLink w:val="a8"/>
    <w:lvl w:ilvl="0">
      <w:start w:val="1"/>
      <w:numFmt w:val="decimal"/>
      <w:lvlText w:val="%1."/>
      <w:lvlJc w:val="left"/>
      <w:rPr>
        <w:rFonts w:cs="Times New Roman"/>
        <w:bCs/>
        <w:sz w:val="24"/>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5">
    <w:nsid w:val="1DBA28E3"/>
    <w:multiLevelType w:val="hybridMultilevel"/>
    <w:tmpl w:val="30C42D66"/>
    <w:lvl w:ilvl="0" w:tplc="FBCECFF8">
      <w:start w:val="1"/>
      <w:numFmt w:val="bullet"/>
      <w:pStyle w:val="-0"/>
      <w:lvlText w:val=""/>
      <w:lvlJc w:val="left"/>
      <w:pPr>
        <w:tabs>
          <w:tab w:val="num" w:pos="992"/>
        </w:tabs>
        <w:ind w:firstLine="709"/>
      </w:pPr>
      <w:rPr>
        <w:rFonts w:ascii="Symbol" w:hAnsi="Symbol" w:hint="default"/>
      </w:rPr>
    </w:lvl>
    <w:lvl w:ilvl="1" w:tplc="1B20F284">
      <w:start w:val="1"/>
      <w:numFmt w:val="bullet"/>
      <w:lvlText w:val="o"/>
      <w:lvlJc w:val="left"/>
      <w:pPr>
        <w:ind w:left="3565" w:hanging="360"/>
      </w:pPr>
      <w:rPr>
        <w:rFonts w:ascii="Courier New" w:hAnsi="Courier New" w:hint="default"/>
      </w:rPr>
    </w:lvl>
    <w:lvl w:ilvl="2" w:tplc="6F161034" w:tentative="1">
      <w:start w:val="1"/>
      <w:numFmt w:val="bullet"/>
      <w:lvlText w:val=""/>
      <w:lvlJc w:val="left"/>
      <w:pPr>
        <w:ind w:left="4285" w:hanging="360"/>
      </w:pPr>
      <w:rPr>
        <w:rFonts w:ascii="Wingdings" w:hAnsi="Wingdings" w:hint="default"/>
      </w:rPr>
    </w:lvl>
    <w:lvl w:ilvl="3" w:tplc="F200A590" w:tentative="1">
      <w:start w:val="1"/>
      <w:numFmt w:val="bullet"/>
      <w:lvlText w:val=""/>
      <w:lvlJc w:val="left"/>
      <w:pPr>
        <w:ind w:left="5005" w:hanging="360"/>
      </w:pPr>
      <w:rPr>
        <w:rFonts w:ascii="Symbol" w:hAnsi="Symbol" w:hint="default"/>
      </w:rPr>
    </w:lvl>
    <w:lvl w:ilvl="4" w:tplc="EDAEECBA" w:tentative="1">
      <w:start w:val="1"/>
      <w:numFmt w:val="bullet"/>
      <w:lvlText w:val="o"/>
      <w:lvlJc w:val="left"/>
      <w:pPr>
        <w:ind w:left="5725" w:hanging="360"/>
      </w:pPr>
      <w:rPr>
        <w:rFonts w:ascii="Courier New" w:hAnsi="Courier New" w:hint="default"/>
      </w:rPr>
    </w:lvl>
    <w:lvl w:ilvl="5" w:tplc="408C86D6" w:tentative="1">
      <w:start w:val="1"/>
      <w:numFmt w:val="bullet"/>
      <w:lvlText w:val=""/>
      <w:lvlJc w:val="left"/>
      <w:pPr>
        <w:ind w:left="6445" w:hanging="360"/>
      </w:pPr>
      <w:rPr>
        <w:rFonts w:ascii="Wingdings" w:hAnsi="Wingdings" w:hint="default"/>
      </w:rPr>
    </w:lvl>
    <w:lvl w:ilvl="6" w:tplc="593A6974" w:tentative="1">
      <w:start w:val="1"/>
      <w:numFmt w:val="bullet"/>
      <w:lvlText w:val=""/>
      <w:lvlJc w:val="left"/>
      <w:pPr>
        <w:ind w:left="7165" w:hanging="360"/>
      </w:pPr>
      <w:rPr>
        <w:rFonts w:ascii="Symbol" w:hAnsi="Symbol" w:hint="default"/>
      </w:rPr>
    </w:lvl>
    <w:lvl w:ilvl="7" w:tplc="FD203BCE" w:tentative="1">
      <w:start w:val="1"/>
      <w:numFmt w:val="bullet"/>
      <w:lvlText w:val="o"/>
      <w:lvlJc w:val="left"/>
      <w:pPr>
        <w:ind w:left="7885" w:hanging="360"/>
      </w:pPr>
      <w:rPr>
        <w:rFonts w:ascii="Courier New" w:hAnsi="Courier New" w:hint="default"/>
      </w:rPr>
    </w:lvl>
    <w:lvl w:ilvl="8" w:tplc="B9A6C06E" w:tentative="1">
      <w:start w:val="1"/>
      <w:numFmt w:val="bullet"/>
      <w:lvlText w:val=""/>
      <w:lvlJc w:val="left"/>
      <w:pPr>
        <w:ind w:left="8605" w:hanging="360"/>
      </w:pPr>
      <w:rPr>
        <w:rFonts w:ascii="Wingdings" w:hAnsi="Wingdings" w:hint="default"/>
      </w:rPr>
    </w:lvl>
  </w:abstractNum>
  <w:abstractNum w:abstractNumId="46">
    <w:nsid w:val="1DDA7BB7"/>
    <w:multiLevelType w:val="hybridMultilevel"/>
    <w:tmpl w:val="C186A988"/>
    <w:lvl w:ilvl="0" w:tplc="2F0E7D0A">
      <w:start w:val="1"/>
      <w:numFmt w:val="bullet"/>
      <w:pStyle w:val="a9"/>
      <w:lvlText w:val=""/>
      <w:lvlJc w:val="left"/>
      <w:pPr>
        <w:tabs>
          <w:tab w:val="num" w:pos="720"/>
        </w:tabs>
        <w:ind w:left="720" w:hanging="360"/>
      </w:pPr>
      <w:rPr>
        <w:rFonts w:ascii="Symbol" w:hAnsi="Symbol"/>
      </w:rPr>
    </w:lvl>
    <w:lvl w:ilvl="1" w:tplc="04190003">
      <w:start w:val="1"/>
      <w:numFmt w:val="bullet"/>
      <w:lvlText w:val="o"/>
      <w:lvlJc w:val="left"/>
      <w:pPr>
        <w:tabs>
          <w:tab w:val="num" w:pos="1440"/>
        </w:tabs>
        <w:ind w:left="1440" w:hanging="360"/>
      </w:pPr>
      <w:rPr>
        <w:rFonts w:ascii="Courier New" w:hAnsi="Courier New"/>
      </w:rPr>
    </w:lvl>
    <w:lvl w:ilvl="2" w:tplc="04190005">
      <w:start w:val="1"/>
      <w:numFmt w:val="bullet"/>
      <w:lvlText w:val=""/>
      <w:lvlJc w:val="left"/>
      <w:pPr>
        <w:tabs>
          <w:tab w:val="num" w:pos="2160"/>
        </w:tabs>
        <w:ind w:left="2160" w:hanging="360"/>
      </w:pPr>
      <w:rPr>
        <w:rFonts w:ascii="Wingdings" w:hAnsi="Wingdings"/>
      </w:rPr>
    </w:lvl>
    <w:lvl w:ilvl="3" w:tplc="04190001">
      <w:start w:val="1"/>
      <w:numFmt w:val="bullet"/>
      <w:lvlText w:val=""/>
      <w:lvlJc w:val="left"/>
      <w:pPr>
        <w:tabs>
          <w:tab w:val="num" w:pos="2880"/>
        </w:tabs>
        <w:ind w:left="2880" w:hanging="360"/>
      </w:pPr>
      <w:rPr>
        <w:rFonts w:ascii="Symbol" w:hAnsi="Symbol"/>
      </w:rPr>
    </w:lvl>
    <w:lvl w:ilvl="4" w:tplc="04190003">
      <w:start w:val="1"/>
      <w:numFmt w:val="bullet"/>
      <w:lvlText w:val="o"/>
      <w:lvlJc w:val="left"/>
      <w:pPr>
        <w:tabs>
          <w:tab w:val="num" w:pos="3600"/>
        </w:tabs>
        <w:ind w:left="3600" w:hanging="360"/>
      </w:pPr>
      <w:rPr>
        <w:rFonts w:ascii="Courier New" w:hAnsi="Courier New"/>
      </w:rPr>
    </w:lvl>
    <w:lvl w:ilvl="5" w:tplc="04190005">
      <w:start w:val="1"/>
      <w:numFmt w:val="bullet"/>
      <w:lvlText w:val=""/>
      <w:lvlJc w:val="left"/>
      <w:pPr>
        <w:tabs>
          <w:tab w:val="num" w:pos="4320"/>
        </w:tabs>
        <w:ind w:left="4320" w:hanging="360"/>
      </w:pPr>
      <w:rPr>
        <w:rFonts w:ascii="Wingdings" w:hAnsi="Wingdings"/>
      </w:rPr>
    </w:lvl>
    <w:lvl w:ilvl="6" w:tplc="04190001">
      <w:start w:val="1"/>
      <w:numFmt w:val="bullet"/>
      <w:lvlText w:val=""/>
      <w:lvlJc w:val="left"/>
      <w:pPr>
        <w:tabs>
          <w:tab w:val="num" w:pos="5040"/>
        </w:tabs>
        <w:ind w:left="5040" w:hanging="360"/>
      </w:pPr>
      <w:rPr>
        <w:rFonts w:ascii="Symbol" w:hAnsi="Symbol"/>
      </w:rPr>
    </w:lvl>
    <w:lvl w:ilvl="7" w:tplc="04190003">
      <w:start w:val="1"/>
      <w:numFmt w:val="bullet"/>
      <w:lvlText w:val="o"/>
      <w:lvlJc w:val="left"/>
      <w:pPr>
        <w:tabs>
          <w:tab w:val="num" w:pos="5760"/>
        </w:tabs>
        <w:ind w:left="5760" w:hanging="360"/>
      </w:pPr>
      <w:rPr>
        <w:rFonts w:ascii="Courier New" w:hAnsi="Courier New"/>
      </w:rPr>
    </w:lvl>
    <w:lvl w:ilvl="8" w:tplc="04190005">
      <w:start w:val="1"/>
      <w:numFmt w:val="bullet"/>
      <w:lvlText w:val=""/>
      <w:lvlJc w:val="left"/>
      <w:pPr>
        <w:tabs>
          <w:tab w:val="num" w:pos="6480"/>
        </w:tabs>
        <w:ind w:left="6480" w:hanging="360"/>
      </w:pPr>
      <w:rPr>
        <w:rFonts w:ascii="Wingdings" w:hAnsi="Wingdings"/>
      </w:rPr>
    </w:lvl>
  </w:abstractNum>
  <w:abstractNum w:abstractNumId="47">
    <w:nsid w:val="1E571AD9"/>
    <w:multiLevelType w:val="multilevel"/>
    <w:tmpl w:val="AE3A9014"/>
    <w:styleLink w:val="1215"/>
    <w:lvl w:ilvl="0">
      <w:start w:val="1"/>
      <w:numFmt w:val="decimal"/>
      <w:pStyle w:val="-1"/>
      <w:lvlText w:val="%1."/>
      <w:lvlJc w:val="center"/>
      <w:pPr>
        <w:tabs>
          <w:tab w:val="num" w:pos="0"/>
        </w:tabs>
        <w:ind w:left="0" w:firstLine="0"/>
      </w:pPr>
      <w:rPr>
        <w:rFonts w:hint="default"/>
        <w:b/>
        <w:i w:val="0"/>
      </w:rPr>
    </w:lvl>
    <w:lvl w:ilvl="1">
      <w:start w:val="1"/>
      <w:numFmt w:val="decimal"/>
      <w:pStyle w:val="-2"/>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418"/>
        </w:tabs>
        <w:ind w:left="0" w:firstLine="567"/>
      </w:pPr>
      <w:rPr>
        <w:rFonts w:hint="default"/>
        <w:b w:val="0"/>
        <w:bCs w:val="0"/>
        <w:i w:val="0"/>
        <w:iCs w:val="0"/>
      </w:rPr>
    </w:lvl>
    <w:lvl w:ilvl="3">
      <w:start w:val="1"/>
      <w:numFmt w:val="russianLower"/>
      <w:pStyle w:val="-4"/>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8">
    <w:nsid w:val="1E9D3151"/>
    <w:multiLevelType w:val="hybridMultilevel"/>
    <w:tmpl w:val="03A89CAA"/>
    <w:styleLink w:val="14"/>
    <w:lvl w:ilvl="0" w:tplc="473E852A">
      <w:start w:val="1"/>
      <w:numFmt w:val="none"/>
      <w:pStyle w:val="LDTableName"/>
      <w:lvlText w:val="%1Таблица"/>
      <w:lvlJc w:val="left"/>
      <w:pPr>
        <w:tabs>
          <w:tab w:val="num" w:pos="567"/>
        </w:tabs>
        <w:ind w:left="1191" w:hanging="1191"/>
      </w:pPr>
      <w:rPr>
        <w:rFonts w:hint="default"/>
      </w:rPr>
    </w:lvl>
    <w:lvl w:ilvl="1" w:tplc="3F18DECA" w:tentative="1">
      <w:start w:val="1"/>
      <w:numFmt w:val="lowerLetter"/>
      <w:lvlText w:val="%2."/>
      <w:lvlJc w:val="left"/>
      <w:pPr>
        <w:tabs>
          <w:tab w:val="num" w:pos="873"/>
        </w:tabs>
        <w:ind w:left="873" w:hanging="360"/>
      </w:pPr>
    </w:lvl>
    <w:lvl w:ilvl="2" w:tplc="A3C6640C" w:tentative="1">
      <w:start w:val="1"/>
      <w:numFmt w:val="lowerRoman"/>
      <w:lvlText w:val="%3."/>
      <w:lvlJc w:val="right"/>
      <w:pPr>
        <w:tabs>
          <w:tab w:val="num" w:pos="1593"/>
        </w:tabs>
        <w:ind w:left="1593" w:hanging="180"/>
      </w:pPr>
    </w:lvl>
    <w:lvl w:ilvl="3" w:tplc="9020A2EE" w:tentative="1">
      <w:start w:val="1"/>
      <w:numFmt w:val="decimal"/>
      <w:lvlText w:val="%4."/>
      <w:lvlJc w:val="left"/>
      <w:pPr>
        <w:tabs>
          <w:tab w:val="num" w:pos="2313"/>
        </w:tabs>
        <w:ind w:left="2313" w:hanging="360"/>
      </w:pPr>
    </w:lvl>
    <w:lvl w:ilvl="4" w:tplc="3484FEC0" w:tentative="1">
      <w:start w:val="1"/>
      <w:numFmt w:val="lowerLetter"/>
      <w:lvlText w:val="%5."/>
      <w:lvlJc w:val="left"/>
      <w:pPr>
        <w:tabs>
          <w:tab w:val="num" w:pos="3033"/>
        </w:tabs>
        <w:ind w:left="3033" w:hanging="360"/>
      </w:pPr>
    </w:lvl>
    <w:lvl w:ilvl="5" w:tplc="A5FE8656" w:tentative="1">
      <w:start w:val="1"/>
      <w:numFmt w:val="lowerRoman"/>
      <w:lvlText w:val="%6."/>
      <w:lvlJc w:val="right"/>
      <w:pPr>
        <w:tabs>
          <w:tab w:val="num" w:pos="3753"/>
        </w:tabs>
        <w:ind w:left="3753" w:hanging="180"/>
      </w:pPr>
    </w:lvl>
    <w:lvl w:ilvl="6" w:tplc="0CAA2BFC" w:tentative="1">
      <w:start w:val="1"/>
      <w:numFmt w:val="decimal"/>
      <w:lvlText w:val="%7."/>
      <w:lvlJc w:val="left"/>
      <w:pPr>
        <w:tabs>
          <w:tab w:val="num" w:pos="4473"/>
        </w:tabs>
        <w:ind w:left="4473" w:hanging="360"/>
      </w:pPr>
    </w:lvl>
    <w:lvl w:ilvl="7" w:tplc="D2D865A8" w:tentative="1">
      <w:start w:val="1"/>
      <w:numFmt w:val="lowerLetter"/>
      <w:lvlText w:val="%8."/>
      <w:lvlJc w:val="left"/>
      <w:pPr>
        <w:tabs>
          <w:tab w:val="num" w:pos="5193"/>
        </w:tabs>
        <w:ind w:left="5193" w:hanging="360"/>
      </w:pPr>
    </w:lvl>
    <w:lvl w:ilvl="8" w:tplc="619AE1F4" w:tentative="1">
      <w:start w:val="1"/>
      <w:numFmt w:val="lowerRoman"/>
      <w:lvlText w:val="%9."/>
      <w:lvlJc w:val="right"/>
      <w:pPr>
        <w:tabs>
          <w:tab w:val="num" w:pos="5913"/>
        </w:tabs>
        <w:ind w:left="5913" w:hanging="180"/>
      </w:pPr>
    </w:lvl>
  </w:abstractNum>
  <w:abstractNum w:abstractNumId="49">
    <w:nsid w:val="1F26259F"/>
    <w:multiLevelType w:val="multilevel"/>
    <w:tmpl w:val="04190023"/>
    <w:styleLink w:val="a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233F5D62"/>
    <w:multiLevelType w:val="multilevel"/>
    <w:tmpl w:val="95F8C86C"/>
    <w:name w:val="WW8Num232"/>
    <w:lvl w:ilvl="0">
      <w:start w:val="1"/>
      <w:numFmt w:val="decimal"/>
      <w:lvlText w:val="%1."/>
      <w:lvlJc w:val="left"/>
      <w:pPr>
        <w:tabs>
          <w:tab w:val="num" w:pos="360"/>
        </w:tabs>
        <w:ind w:left="360" w:hanging="360"/>
      </w:pPr>
      <w:rPr>
        <w:rFonts w:hint="default"/>
      </w:rPr>
    </w:lvl>
    <w:lvl w:ilvl="1">
      <w:start w:val="1"/>
      <w:numFmt w:val="decimal"/>
      <w:pStyle w:val="22"/>
      <w:lvlText w:val="%1.%2."/>
      <w:lvlJc w:val="left"/>
      <w:pPr>
        <w:tabs>
          <w:tab w:val="num" w:pos="1080"/>
        </w:tabs>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tabs>
          <w:tab w:val="num" w:pos="1440"/>
        </w:tabs>
        <w:ind w:left="1224" w:hanging="504"/>
      </w:pPr>
      <w:rPr>
        <w:rFonts w:hint="default"/>
        <w:b w:val="0"/>
        <w:i w:val="0"/>
      </w:rPr>
    </w:lvl>
    <w:lvl w:ilvl="3">
      <w:start w:val="1"/>
      <w:numFmt w:val="lowerLetter"/>
      <w:lvlText w:val="%4)"/>
      <w:lvlJc w:val="left"/>
      <w:pPr>
        <w:tabs>
          <w:tab w:val="num" w:pos="1134"/>
        </w:tabs>
        <w:ind w:left="1418" w:hanging="341"/>
      </w:pPr>
      <w:rPr>
        <w:rFonts w:hint="default"/>
        <w:i w:val="0"/>
      </w:rPr>
    </w:lvl>
    <w:lvl w:ilvl="4">
      <w:start w:val="1"/>
      <w:numFmt w:val="bullet"/>
      <w:lvlText w:val=""/>
      <w:lvlJc w:val="left"/>
      <w:pPr>
        <w:tabs>
          <w:tab w:val="num" w:pos="1134"/>
        </w:tabs>
        <w:ind w:left="1418" w:hanging="227"/>
      </w:pPr>
      <w:rPr>
        <w:rFonts w:ascii="Symbol" w:hAnsi="Symbol" w:hint="default"/>
        <w:color w:val="auto"/>
      </w:rPr>
    </w:lvl>
    <w:lvl w:ilvl="5">
      <w:start w:val="1"/>
      <w:numFmt w:val="decimal"/>
      <w:lvlText w:val="%6."/>
      <w:lvlJc w:val="left"/>
      <w:pPr>
        <w:tabs>
          <w:tab w:val="num" w:pos="1588"/>
        </w:tabs>
        <w:ind w:left="1701" w:hanging="34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nsid w:val="238E2C4A"/>
    <w:multiLevelType w:val="hybridMultilevel"/>
    <w:tmpl w:val="3C26EE9C"/>
    <w:lvl w:ilvl="0" w:tplc="994EEC6E">
      <w:start w:val="1"/>
      <w:numFmt w:val="bullet"/>
      <w:pStyle w:val="-5"/>
      <w:suff w:val="space"/>
      <w:lvlText w:val=""/>
      <w:lvlJc w:val="left"/>
      <w:pPr>
        <w:ind w:left="0" w:firstLine="0"/>
      </w:pPr>
      <w:rPr>
        <w:rFonts w:ascii="Symbol" w:hAnsi="Symbol" w:hint="default"/>
      </w:rPr>
    </w:lvl>
    <w:lvl w:ilvl="1" w:tplc="008A272C" w:tentative="1">
      <w:start w:val="1"/>
      <w:numFmt w:val="bullet"/>
      <w:lvlText w:val="o"/>
      <w:lvlJc w:val="left"/>
      <w:pPr>
        <w:ind w:left="1440" w:hanging="360"/>
      </w:pPr>
      <w:rPr>
        <w:rFonts w:ascii="Courier New" w:hAnsi="Courier New" w:cs="Courier New" w:hint="default"/>
      </w:rPr>
    </w:lvl>
    <w:lvl w:ilvl="2" w:tplc="0638DAD0" w:tentative="1">
      <w:start w:val="1"/>
      <w:numFmt w:val="bullet"/>
      <w:lvlText w:val=""/>
      <w:lvlJc w:val="left"/>
      <w:pPr>
        <w:ind w:left="2160" w:hanging="360"/>
      </w:pPr>
      <w:rPr>
        <w:rFonts w:ascii="Wingdings" w:hAnsi="Wingdings" w:hint="default"/>
      </w:rPr>
    </w:lvl>
    <w:lvl w:ilvl="3" w:tplc="18946F6A" w:tentative="1">
      <w:start w:val="1"/>
      <w:numFmt w:val="bullet"/>
      <w:lvlText w:val=""/>
      <w:lvlJc w:val="left"/>
      <w:pPr>
        <w:ind w:left="2880" w:hanging="360"/>
      </w:pPr>
      <w:rPr>
        <w:rFonts w:ascii="Symbol" w:hAnsi="Symbol" w:hint="default"/>
      </w:rPr>
    </w:lvl>
    <w:lvl w:ilvl="4" w:tplc="CB3C4C7C" w:tentative="1">
      <w:start w:val="1"/>
      <w:numFmt w:val="bullet"/>
      <w:lvlText w:val="o"/>
      <w:lvlJc w:val="left"/>
      <w:pPr>
        <w:ind w:left="3600" w:hanging="360"/>
      </w:pPr>
      <w:rPr>
        <w:rFonts w:ascii="Courier New" w:hAnsi="Courier New" w:cs="Courier New" w:hint="default"/>
      </w:rPr>
    </w:lvl>
    <w:lvl w:ilvl="5" w:tplc="909062BE" w:tentative="1">
      <w:start w:val="1"/>
      <w:numFmt w:val="bullet"/>
      <w:lvlText w:val=""/>
      <w:lvlJc w:val="left"/>
      <w:pPr>
        <w:ind w:left="4320" w:hanging="360"/>
      </w:pPr>
      <w:rPr>
        <w:rFonts w:ascii="Wingdings" w:hAnsi="Wingdings" w:hint="default"/>
      </w:rPr>
    </w:lvl>
    <w:lvl w:ilvl="6" w:tplc="B16CFF32" w:tentative="1">
      <w:start w:val="1"/>
      <w:numFmt w:val="bullet"/>
      <w:lvlText w:val=""/>
      <w:lvlJc w:val="left"/>
      <w:pPr>
        <w:ind w:left="5040" w:hanging="360"/>
      </w:pPr>
      <w:rPr>
        <w:rFonts w:ascii="Symbol" w:hAnsi="Symbol" w:hint="default"/>
      </w:rPr>
    </w:lvl>
    <w:lvl w:ilvl="7" w:tplc="C8226822" w:tentative="1">
      <w:start w:val="1"/>
      <w:numFmt w:val="bullet"/>
      <w:lvlText w:val="o"/>
      <w:lvlJc w:val="left"/>
      <w:pPr>
        <w:ind w:left="5760" w:hanging="360"/>
      </w:pPr>
      <w:rPr>
        <w:rFonts w:ascii="Courier New" w:hAnsi="Courier New" w:cs="Courier New" w:hint="default"/>
      </w:rPr>
    </w:lvl>
    <w:lvl w:ilvl="8" w:tplc="6158C724" w:tentative="1">
      <w:start w:val="1"/>
      <w:numFmt w:val="bullet"/>
      <w:lvlText w:val=""/>
      <w:lvlJc w:val="left"/>
      <w:pPr>
        <w:ind w:left="6480" w:hanging="360"/>
      </w:pPr>
      <w:rPr>
        <w:rFonts w:ascii="Wingdings" w:hAnsi="Wingdings" w:hint="default"/>
      </w:rPr>
    </w:lvl>
  </w:abstractNum>
  <w:abstractNum w:abstractNumId="52">
    <w:nsid w:val="24477828"/>
    <w:multiLevelType w:val="hybridMultilevel"/>
    <w:tmpl w:val="14545E80"/>
    <w:lvl w:ilvl="0" w:tplc="E500E1E2">
      <w:start w:val="1"/>
      <w:numFmt w:val="decimal"/>
      <w:pStyle w:val="ab"/>
      <w:lvlText w:val="%1."/>
      <w:lvlJc w:val="left"/>
      <w:pPr>
        <w:tabs>
          <w:tab w:val="num" w:pos="851"/>
        </w:tabs>
        <w:ind w:left="851" w:hanging="567"/>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3">
    <w:nsid w:val="24865E33"/>
    <w:multiLevelType w:val="hybridMultilevel"/>
    <w:tmpl w:val="CB4A89A6"/>
    <w:lvl w:ilvl="0" w:tplc="C032B450">
      <w:start w:val="1"/>
      <w:numFmt w:val="bullet"/>
      <w:pStyle w:val="ac"/>
      <w:lvlText w:val="―"/>
      <w:lvlJc w:val="left"/>
      <w:pPr>
        <w:tabs>
          <w:tab w:val="num" w:pos="340"/>
        </w:tabs>
        <w:ind w:left="0" w:firstLine="0"/>
      </w:pPr>
      <w:rPr>
        <w:rFonts w:ascii="Arial" w:hAnsi="Arial" w:hint="default"/>
        <w:b w:val="0"/>
        <w:i w:val="0"/>
        <w:color w:val="auto"/>
        <w:spacing w:val="0"/>
        <w:w w:val="100"/>
        <w:sz w:val="18"/>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2500346A"/>
    <w:multiLevelType w:val="hybridMultilevel"/>
    <w:tmpl w:val="91F862D0"/>
    <w:lvl w:ilvl="0" w:tplc="C406AC02">
      <w:start w:val="1"/>
      <w:numFmt w:val="bullet"/>
      <w:pStyle w:val="120"/>
      <w:lvlText w:val="-"/>
      <w:lvlJc w:val="left"/>
      <w:pPr>
        <w:ind w:left="900" w:hanging="360"/>
      </w:pPr>
      <w:rPr>
        <w:rFonts w:ascii="Courier New" w:hAnsi="Courier New"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260252F0"/>
    <w:multiLevelType w:val="hybridMultilevel"/>
    <w:tmpl w:val="FC8AE7B0"/>
    <w:lvl w:ilvl="0" w:tplc="3FCE1D8A">
      <w:start w:val="1"/>
      <w:numFmt w:val="russianLower"/>
      <w:pStyle w:val="ad"/>
      <w:lvlText w:val="%1)"/>
      <w:lvlJc w:val="left"/>
      <w:pPr>
        <w:tabs>
          <w:tab w:val="num" w:pos="425"/>
        </w:tabs>
        <w:ind w:left="0" w:firstLine="0"/>
      </w:pPr>
      <w:rPr>
        <w:rFonts w:hint="default"/>
      </w:rPr>
    </w:lvl>
    <w:lvl w:ilvl="1" w:tplc="BE6E3A28" w:tentative="1">
      <w:start w:val="1"/>
      <w:numFmt w:val="lowerLetter"/>
      <w:lvlText w:val="%2."/>
      <w:lvlJc w:val="left"/>
      <w:pPr>
        <w:ind w:left="1440" w:hanging="360"/>
      </w:pPr>
    </w:lvl>
    <w:lvl w:ilvl="2" w:tplc="79CC0EC0" w:tentative="1">
      <w:start w:val="1"/>
      <w:numFmt w:val="lowerRoman"/>
      <w:lvlText w:val="%3."/>
      <w:lvlJc w:val="right"/>
      <w:pPr>
        <w:ind w:left="2160" w:hanging="180"/>
      </w:pPr>
    </w:lvl>
    <w:lvl w:ilvl="3" w:tplc="23E6941E" w:tentative="1">
      <w:start w:val="1"/>
      <w:numFmt w:val="decimal"/>
      <w:lvlText w:val="%4."/>
      <w:lvlJc w:val="left"/>
      <w:pPr>
        <w:ind w:left="2880" w:hanging="360"/>
      </w:pPr>
    </w:lvl>
    <w:lvl w:ilvl="4" w:tplc="D8944882" w:tentative="1">
      <w:start w:val="1"/>
      <w:numFmt w:val="lowerLetter"/>
      <w:lvlText w:val="%5."/>
      <w:lvlJc w:val="left"/>
      <w:pPr>
        <w:ind w:left="3600" w:hanging="360"/>
      </w:pPr>
    </w:lvl>
    <w:lvl w:ilvl="5" w:tplc="19F06FDE" w:tentative="1">
      <w:start w:val="1"/>
      <w:numFmt w:val="lowerRoman"/>
      <w:lvlText w:val="%6."/>
      <w:lvlJc w:val="right"/>
      <w:pPr>
        <w:ind w:left="4320" w:hanging="180"/>
      </w:pPr>
    </w:lvl>
    <w:lvl w:ilvl="6" w:tplc="FC40DE74" w:tentative="1">
      <w:start w:val="1"/>
      <w:numFmt w:val="decimal"/>
      <w:lvlText w:val="%7."/>
      <w:lvlJc w:val="left"/>
      <w:pPr>
        <w:ind w:left="5040" w:hanging="360"/>
      </w:pPr>
    </w:lvl>
    <w:lvl w:ilvl="7" w:tplc="9DB6D660" w:tentative="1">
      <w:start w:val="1"/>
      <w:numFmt w:val="lowerLetter"/>
      <w:lvlText w:val="%8."/>
      <w:lvlJc w:val="left"/>
      <w:pPr>
        <w:ind w:left="5760" w:hanging="360"/>
      </w:pPr>
    </w:lvl>
    <w:lvl w:ilvl="8" w:tplc="D39C9782" w:tentative="1">
      <w:start w:val="1"/>
      <w:numFmt w:val="lowerRoman"/>
      <w:lvlText w:val="%9."/>
      <w:lvlJc w:val="right"/>
      <w:pPr>
        <w:ind w:left="6480" w:hanging="180"/>
      </w:pPr>
    </w:lvl>
  </w:abstractNum>
  <w:abstractNum w:abstractNumId="56">
    <w:nsid w:val="266F389A"/>
    <w:multiLevelType w:val="multilevel"/>
    <w:tmpl w:val="79147D52"/>
    <w:lvl w:ilvl="0">
      <w:start w:val="1"/>
      <w:numFmt w:val="decimal"/>
      <w:lvlText w:val="%1."/>
      <w:lvlJc w:val="left"/>
      <w:pPr>
        <w:ind w:left="928" w:hanging="360"/>
      </w:pPr>
      <w:rPr>
        <w:rFonts w:hint="default"/>
      </w:rPr>
    </w:lvl>
    <w:lvl w:ilvl="1">
      <w:start w:val="1"/>
      <w:numFmt w:val="decimal"/>
      <w:isLgl/>
      <w:lvlText w:val="%1.%2."/>
      <w:lvlJc w:val="left"/>
      <w:pPr>
        <w:ind w:left="1028" w:hanging="460"/>
      </w:pPr>
      <w:rPr>
        <w:rFonts w:hint="default"/>
        <w:i w:val="0"/>
      </w:rPr>
    </w:lvl>
    <w:lvl w:ilvl="2">
      <w:start w:val="1"/>
      <w:numFmt w:val="decimal"/>
      <w:isLgl/>
      <w:lvlText w:val="%1.%2.%3."/>
      <w:lvlJc w:val="left"/>
      <w:pPr>
        <w:ind w:left="1288" w:hanging="720"/>
      </w:pPr>
      <w:rPr>
        <w:rFonts w:hint="default"/>
        <w:i w:val="0"/>
      </w:rPr>
    </w:lvl>
    <w:lvl w:ilvl="3">
      <w:start w:val="1"/>
      <w:numFmt w:val="decimal"/>
      <w:isLgl/>
      <w:lvlText w:val="%1.%2.%3.%4."/>
      <w:lvlJc w:val="left"/>
      <w:pPr>
        <w:ind w:left="1288" w:hanging="720"/>
      </w:pPr>
      <w:rPr>
        <w:rFonts w:hint="default"/>
        <w:i w:val="0"/>
      </w:rPr>
    </w:lvl>
    <w:lvl w:ilvl="4">
      <w:start w:val="1"/>
      <w:numFmt w:val="decimal"/>
      <w:isLgl/>
      <w:lvlText w:val="%1.%2.%3.%4.%5."/>
      <w:lvlJc w:val="left"/>
      <w:pPr>
        <w:ind w:left="1648" w:hanging="1080"/>
      </w:pPr>
      <w:rPr>
        <w:rFonts w:hint="default"/>
        <w:i w:val="0"/>
      </w:rPr>
    </w:lvl>
    <w:lvl w:ilvl="5">
      <w:start w:val="1"/>
      <w:numFmt w:val="decimal"/>
      <w:isLgl/>
      <w:lvlText w:val="%1.%2.%3.%4.%5.%6."/>
      <w:lvlJc w:val="left"/>
      <w:pPr>
        <w:ind w:left="1648" w:hanging="1080"/>
      </w:pPr>
      <w:rPr>
        <w:rFonts w:hint="default"/>
        <w:i w:val="0"/>
      </w:rPr>
    </w:lvl>
    <w:lvl w:ilvl="6">
      <w:start w:val="1"/>
      <w:numFmt w:val="decimal"/>
      <w:isLgl/>
      <w:lvlText w:val="%1.%2.%3.%4.%5.%6.%7."/>
      <w:lvlJc w:val="left"/>
      <w:pPr>
        <w:ind w:left="2008" w:hanging="1440"/>
      </w:pPr>
      <w:rPr>
        <w:rFonts w:hint="default"/>
        <w:i w:val="0"/>
      </w:rPr>
    </w:lvl>
    <w:lvl w:ilvl="7">
      <w:start w:val="1"/>
      <w:numFmt w:val="decimal"/>
      <w:isLgl/>
      <w:lvlText w:val="%1.%2.%3.%4.%5.%6.%7.%8."/>
      <w:lvlJc w:val="left"/>
      <w:pPr>
        <w:ind w:left="2008" w:hanging="1440"/>
      </w:pPr>
      <w:rPr>
        <w:rFonts w:hint="default"/>
        <w:i w:val="0"/>
      </w:rPr>
    </w:lvl>
    <w:lvl w:ilvl="8">
      <w:start w:val="1"/>
      <w:numFmt w:val="decimal"/>
      <w:isLgl/>
      <w:lvlText w:val="%1.%2.%3.%4.%5.%6.%7.%8.%9."/>
      <w:lvlJc w:val="left"/>
      <w:pPr>
        <w:ind w:left="2368" w:hanging="1800"/>
      </w:pPr>
      <w:rPr>
        <w:rFonts w:hint="default"/>
        <w:i w:val="0"/>
      </w:rPr>
    </w:lvl>
  </w:abstractNum>
  <w:abstractNum w:abstractNumId="57">
    <w:nsid w:val="26B53658"/>
    <w:multiLevelType w:val="hybridMultilevel"/>
    <w:tmpl w:val="9788BC3E"/>
    <w:lvl w:ilvl="0" w:tplc="B50C1DDC">
      <w:start w:val="1"/>
      <w:numFmt w:val="russianLower"/>
      <w:pStyle w:val="ae"/>
      <w:lvlText w:val="%1)"/>
      <w:lvlJc w:val="left"/>
      <w:pPr>
        <w:tabs>
          <w:tab w:val="num" w:pos="1276"/>
        </w:tabs>
        <w:ind w:left="0" w:firstLine="709"/>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7E523C3"/>
    <w:multiLevelType w:val="hybridMultilevel"/>
    <w:tmpl w:val="A01CBDB2"/>
    <w:lvl w:ilvl="0" w:tplc="25185722">
      <w:start w:val="1"/>
      <w:numFmt w:val="bullet"/>
      <w:pStyle w:val="af"/>
      <w:lvlText w:val=" "/>
      <w:lvlJc w:val="left"/>
      <w:pPr>
        <w:tabs>
          <w:tab w:val="num" w:pos="0"/>
        </w:tabs>
        <w:ind w:left="0" w:firstLine="0"/>
      </w:pPr>
      <w:rPr>
        <w:rFonts w:ascii="Arial" w:hAnsi="Aria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288939EF"/>
    <w:multiLevelType w:val="hybridMultilevel"/>
    <w:tmpl w:val="F2C86A5C"/>
    <w:lvl w:ilvl="0" w:tplc="7D604D6C">
      <w:start w:val="1"/>
      <w:numFmt w:val="decimal"/>
      <w:pStyle w:val="15"/>
      <w:lvlText w:val="%1)"/>
      <w:lvlJc w:val="left"/>
      <w:pPr>
        <w:tabs>
          <w:tab w:val="num" w:pos="425"/>
        </w:tabs>
        <w:ind w:left="0" w:firstLine="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0">
    <w:nsid w:val="290E4612"/>
    <w:multiLevelType w:val="multilevel"/>
    <w:tmpl w:val="58BEFAD0"/>
    <w:lvl w:ilvl="0">
      <w:start w:val="1"/>
      <w:numFmt w:val="decimal"/>
      <w:pStyle w:val="16"/>
      <w:lvlText w:val="%1)"/>
      <w:lvlJc w:val="left"/>
      <w:pPr>
        <w:tabs>
          <w:tab w:val="num" w:pos="1134"/>
        </w:tabs>
        <w:ind w:left="1134" w:hanging="425"/>
      </w:pPr>
      <w:rPr>
        <w:rFonts w:hint="default"/>
      </w:rPr>
    </w:lvl>
    <w:lvl w:ilvl="1">
      <w:start w:val="1"/>
      <w:numFmt w:val="russianLower"/>
      <w:pStyle w:val="23"/>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29D212F4"/>
    <w:multiLevelType w:val="hybridMultilevel"/>
    <w:tmpl w:val="7F821D84"/>
    <w:lvl w:ilvl="0" w:tplc="E8EC5CB4">
      <w:start w:val="1"/>
      <w:numFmt w:val="bullet"/>
      <w:pStyle w:val="af0"/>
      <w:lvlText w:val=""/>
      <w:lvlJc w:val="left"/>
      <w:pPr>
        <w:tabs>
          <w:tab w:val="num" w:pos="-28"/>
        </w:tabs>
        <w:ind w:left="-28" w:firstLine="28"/>
      </w:pPr>
      <w:rPr>
        <w:rFonts w:ascii="Symbol" w:hAnsi="Symbol" w:hint="default"/>
      </w:rPr>
    </w:lvl>
    <w:lvl w:ilvl="1" w:tplc="FFEEF1B2" w:tentative="1">
      <w:start w:val="1"/>
      <w:numFmt w:val="bullet"/>
      <w:lvlText w:val="o"/>
      <w:lvlJc w:val="left"/>
      <w:pPr>
        <w:tabs>
          <w:tab w:val="num" w:pos="1440"/>
        </w:tabs>
        <w:ind w:left="1440" w:hanging="360"/>
      </w:pPr>
      <w:rPr>
        <w:rFonts w:ascii="Courier New" w:hAnsi="Courier New" w:cs="Courier New" w:hint="default"/>
      </w:rPr>
    </w:lvl>
    <w:lvl w:ilvl="2" w:tplc="CEDA16B0" w:tentative="1">
      <w:start w:val="1"/>
      <w:numFmt w:val="bullet"/>
      <w:lvlText w:val=""/>
      <w:lvlJc w:val="left"/>
      <w:pPr>
        <w:tabs>
          <w:tab w:val="num" w:pos="2160"/>
        </w:tabs>
        <w:ind w:left="2160" w:hanging="360"/>
      </w:pPr>
      <w:rPr>
        <w:rFonts w:ascii="Wingdings" w:hAnsi="Wingdings" w:hint="default"/>
      </w:rPr>
    </w:lvl>
    <w:lvl w:ilvl="3" w:tplc="B10EED4A" w:tentative="1">
      <w:start w:val="1"/>
      <w:numFmt w:val="bullet"/>
      <w:lvlText w:val=""/>
      <w:lvlJc w:val="left"/>
      <w:pPr>
        <w:tabs>
          <w:tab w:val="num" w:pos="2880"/>
        </w:tabs>
        <w:ind w:left="2880" w:hanging="360"/>
      </w:pPr>
      <w:rPr>
        <w:rFonts w:ascii="Symbol" w:hAnsi="Symbol" w:hint="default"/>
      </w:rPr>
    </w:lvl>
    <w:lvl w:ilvl="4" w:tplc="DE2CEEF6" w:tentative="1">
      <w:start w:val="1"/>
      <w:numFmt w:val="bullet"/>
      <w:lvlText w:val="o"/>
      <w:lvlJc w:val="left"/>
      <w:pPr>
        <w:tabs>
          <w:tab w:val="num" w:pos="3600"/>
        </w:tabs>
        <w:ind w:left="3600" w:hanging="360"/>
      </w:pPr>
      <w:rPr>
        <w:rFonts w:ascii="Courier New" w:hAnsi="Courier New" w:cs="Courier New" w:hint="default"/>
      </w:rPr>
    </w:lvl>
    <w:lvl w:ilvl="5" w:tplc="D714BCC0" w:tentative="1">
      <w:start w:val="1"/>
      <w:numFmt w:val="bullet"/>
      <w:lvlText w:val=""/>
      <w:lvlJc w:val="left"/>
      <w:pPr>
        <w:tabs>
          <w:tab w:val="num" w:pos="4320"/>
        </w:tabs>
        <w:ind w:left="4320" w:hanging="360"/>
      </w:pPr>
      <w:rPr>
        <w:rFonts w:ascii="Wingdings" w:hAnsi="Wingdings" w:hint="default"/>
      </w:rPr>
    </w:lvl>
    <w:lvl w:ilvl="6" w:tplc="C5781392" w:tentative="1">
      <w:start w:val="1"/>
      <w:numFmt w:val="bullet"/>
      <w:lvlText w:val=""/>
      <w:lvlJc w:val="left"/>
      <w:pPr>
        <w:tabs>
          <w:tab w:val="num" w:pos="5040"/>
        </w:tabs>
        <w:ind w:left="5040" w:hanging="360"/>
      </w:pPr>
      <w:rPr>
        <w:rFonts w:ascii="Symbol" w:hAnsi="Symbol" w:hint="default"/>
      </w:rPr>
    </w:lvl>
    <w:lvl w:ilvl="7" w:tplc="4BFEAA6C" w:tentative="1">
      <w:start w:val="1"/>
      <w:numFmt w:val="bullet"/>
      <w:lvlText w:val="o"/>
      <w:lvlJc w:val="left"/>
      <w:pPr>
        <w:tabs>
          <w:tab w:val="num" w:pos="5760"/>
        </w:tabs>
        <w:ind w:left="5760" w:hanging="360"/>
      </w:pPr>
      <w:rPr>
        <w:rFonts w:ascii="Courier New" w:hAnsi="Courier New" w:cs="Courier New" w:hint="default"/>
      </w:rPr>
    </w:lvl>
    <w:lvl w:ilvl="8" w:tplc="99560E82" w:tentative="1">
      <w:start w:val="1"/>
      <w:numFmt w:val="bullet"/>
      <w:lvlText w:val=""/>
      <w:lvlJc w:val="left"/>
      <w:pPr>
        <w:tabs>
          <w:tab w:val="num" w:pos="6480"/>
        </w:tabs>
        <w:ind w:left="6480" w:hanging="360"/>
      </w:pPr>
      <w:rPr>
        <w:rFonts w:ascii="Wingdings" w:hAnsi="Wingdings" w:hint="default"/>
      </w:rPr>
    </w:lvl>
  </w:abstractNum>
  <w:abstractNum w:abstractNumId="62">
    <w:nsid w:val="2A4B3E47"/>
    <w:multiLevelType w:val="hybridMultilevel"/>
    <w:tmpl w:val="53681E30"/>
    <w:lvl w:ilvl="0" w:tplc="7B644A64">
      <w:start w:val="1"/>
      <w:numFmt w:val="decimal"/>
      <w:pStyle w:val="17"/>
      <w:lvlText w:val="%1."/>
      <w:lvlJc w:val="left"/>
      <w:pPr>
        <w:tabs>
          <w:tab w:val="num" w:pos="2119"/>
        </w:tabs>
        <w:ind w:left="2119" w:hanging="1410"/>
      </w:pPr>
      <w:rPr>
        <w:rFonts w:hint="default"/>
      </w:rPr>
    </w:lvl>
    <w:lvl w:ilvl="1" w:tplc="04190003" w:tentative="1">
      <w:start w:val="1"/>
      <w:numFmt w:val="lowerLetter"/>
      <w:lvlText w:val="%2."/>
      <w:lvlJc w:val="left"/>
      <w:pPr>
        <w:tabs>
          <w:tab w:val="num" w:pos="1789"/>
        </w:tabs>
        <w:ind w:left="1789" w:hanging="360"/>
      </w:pPr>
    </w:lvl>
    <w:lvl w:ilvl="2" w:tplc="04190005" w:tentative="1">
      <w:start w:val="1"/>
      <w:numFmt w:val="lowerRoman"/>
      <w:lvlText w:val="%3."/>
      <w:lvlJc w:val="right"/>
      <w:pPr>
        <w:tabs>
          <w:tab w:val="num" w:pos="2509"/>
        </w:tabs>
        <w:ind w:left="2509" w:hanging="180"/>
      </w:p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63">
    <w:nsid w:val="2C5A422D"/>
    <w:multiLevelType w:val="multilevel"/>
    <w:tmpl w:val="C616C40C"/>
    <w:styleLink w:val="af1"/>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2CE751DB"/>
    <w:multiLevelType w:val="hybridMultilevel"/>
    <w:tmpl w:val="2006CA12"/>
    <w:lvl w:ilvl="0" w:tplc="172A0970">
      <w:start w:val="1"/>
      <w:numFmt w:val="decimal"/>
      <w:pStyle w:val="af2"/>
      <w:lvlText w:val="%1."/>
      <w:lvlJc w:val="left"/>
      <w:pPr>
        <w:ind w:left="1429" w:hanging="360"/>
      </w:pPr>
    </w:lvl>
    <w:lvl w:ilvl="1" w:tplc="562A1BEA" w:tentative="1">
      <w:start w:val="1"/>
      <w:numFmt w:val="lowerLetter"/>
      <w:lvlText w:val="%2."/>
      <w:lvlJc w:val="left"/>
      <w:pPr>
        <w:ind w:left="2149" w:hanging="360"/>
      </w:pPr>
    </w:lvl>
    <w:lvl w:ilvl="2" w:tplc="4546E5EC" w:tentative="1">
      <w:start w:val="1"/>
      <w:numFmt w:val="lowerRoman"/>
      <w:lvlText w:val="%3."/>
      <w:lvlJc w:val="right"/>
      <w:pPr>
        <w:ind w:left="2869" w:hanging="180"/>
      </w:pPr>
    </w:lvl>
    <w:lvl w:ilvl="3" w:tplc="30769166" w:tentative="1">
      <w:start w:val="1"/>
      <w:numFmt w:val="decimal"/>
      <w:lvlText w:val="%4."/>
      <w:lvlJc w:val="left"/>
      <w:pPr>
        <w:ind w:left="3589" w:hanging="360"/>
      </w:pPr>
    </w:lvl>
    <w:lvl w:ilvl="4" w:tplc="7E0C2448" w:tentative="1">
      <w:start w:val="1"/>
      <w:numFmt w:val="lowerLetter"/>
      <w:lvlText w:val="%5."/>
      <w:lvlJc w:val="left"/>
      <w:pPr>
        <w:ind w:left="4309" w:hanging="360"/>
      </w:pPr>
    </w:lvl>
    <w:lvl w:ilvl="5" w:tplc="2A76396A" w:tentative="1">
      <w:start w:val="1"/>
      <w:numFmt w:val="lowerRoman"/>
      <w:lvlText w:val="%6."/>
      <w:lvlJc w:val="right"/>
      <w:pPr>
        <w:ind w:left="5029" w:hanging="180"/>
      </w:pPr>
    </w:lvl>
    <w:lvl w:ilvl="6" w:tplc="E42C177C" w:tentative="1">
      <w:start w:val="1"/>
      <w:numFmt w:val="decimal"/>
      <w:lvlText w:val="%7."/>
      <w:lvlJc w:val="left"/>
      <w:pPr>
        <w:ind w:left="5749" w:hanging="360"/>
      </w:pPr>
    </w:lvl>
    <w:lvl w:ilvl="7" w:tplc="468E19E8" w:tentative="1">
      <w:start w:val="1"/>
      <w:numFmt w:val="lowerLetter"/>
      <w:lvlText w:val="%8."/>
      <w:lvlJc w:val="left"/>
      <w:pPr>
        <w:ind w:left="6469" w:hanging="360"/>
      </w:pPr>
    </w:lvl>
    <w:lvl w:ilvl="8" w:tplc="540229CC" w:tentative="1">
      <w:start w:val="1"/>
      <w:numFmt w:val="lowerRoman"/>
      <w:lvlText w:val="%9."/>
      <w:lvlJc w:val="right"/>
      <w:pPr>
        <w:ind w:left="7189" w:hanging="180"/>
      </w:pPr>
    </w:lvl>
  </w:abstractNum>
  <w:abstractNum w:abstractNumId="65">
    <w:nsid w:val="2D183165"/>
    <w:multiLevelType w:val="multilevel"/>
    <w:tmpl w:val="F306C44C"/>
    <w:lvl w:ilvl="0">
      <w:start w:val="1"/>
      <w:numFmt w:val="decimal"/>
      <w:pStyle w:val="110"/>
      <w:lvlText w:val="%1."/>
      <w:lvlJc w:val="left"/>
      <w:pPr>
        <w:tabs>
          <w:tab w:val="num" w:pos="1134"/>
        </w:tabs>
        <w:ind w:left="1134" w:hanging="567"/>
      </w:pPr>
      <w:rPr>
        <w:rFonts w:ascii="Times New Roman" w:hAnsi="Times New Roman" w:cs="Times New Roman" w:hint="default"/>
      </w:rPr>
    </w:lvl>
    <w:lvl w:ilvl="1">
      <w:start w:val="1"/>
      <w:numFmt w:val="decimal"/>
      <w:pStyle w:val="121"/>
      <w:lvlText w:val="%1.%2."/>
      <w:lvlJc w:val="left"/>
      <w:pPr>
        <w:tabs>
          <w:tab w:val="num" w:pos="1843"/>
        </w:tabs>
        <w:ind w:left="0" w:firstLine="1276"/>
      </w:pPr>
      <w:rPr>
        <w:rFonts w:hint="default"/>
      </w:rPr>
    </w:lvl>
    <w:lvl w:ilvl="2">
      <w:start w:val="1"/>
      <w:numFmt w:val="decimal"/>
      <w:pStyle w:val="130"/>
      <w:lvlText w:val="%1.%2.%3."/>
      <w:lvlJc w:val="left"/>
      <w:pPr>
        <w:tabs>
          <w:tab w:val="num" w:pos="2410"/>
        </w:tabs>
        <w:ind w:left="0" w:firstLine="1843"/>
      </w:pPr>
      <w:rPr>
        <w:rFonts w:hint="default"/>
      </w:rPr>
    </w:lvl>
    <w:lvl w:ilvl="3">
      <w:start w:val="1"/>
      <w:numFmt w:val="decimal"/>
      <w:pStyle w:val="140"/>
      <w:lvlText w:val="%1.%2.%3.%4."/>
      <w:lvlJc w:val="left"/>
      <w:pPr>
        <w:tabs>
          <w:tab w:val="num" w:pos="2977"/>
        </w:tabs>
        <w:ind w:left="0" w:firstLine="2410"/>
      </w:pPr>
      <w:rPr>
        <w:rFonts w:hint="default"/>
      </w:rPr>
    </w:lvl>
    <w:lvl w:ilvl="4">
      <w:start w:val="1"/>
      <w:numFmt w:val="decimal"/>
      <w:pStyle w:val="150"/>
      <w:lvlText w:val="%1.%2.%3.%4.%5."/>
      <w:lvlJc w:val="left"/>
      <w:pPr>
        <w:tabs>
          <w:tab w:val="num" w:pos="3544"/>
        </w:tabs>
        <w:ind w:left="0" w:firstLine="2977"/>
      </w:pPr>
      <w:rPr>
        <w:rFonts w:hint="default"/>
      </w:rPr>
    </w:lvl>
    <w:lvl w:ilvl="5">
      <w:start w:val="1"/>
      <w:numFmt w:val="decimal"/>
      <w:pStyle w:val="160"/>
      <w:lvlText w:val="%1.%2.%3.%4.%5.%6."/>
      <w:lvlJc w:val="left"/>
      <w:pPr>
        <w:tabs>
          <w:tab w:val="num" w:pos="4111"/>
        </w:tabs>
        <w:ind w:left="0" w:firstLine="3544"/>
      </w:pPr>
      <w:rPr>
        <w:rFonts w:hint="default"/>
      </w:rPr>
    </w:lvl>
    <w:lvl w:ilvl="6">
      <w:start w:val="1"/>
      <w:numFmt w:val="decimal"/>
      <w:pStyle w:val="170"/>
      <w:lvlText w:val="%1.%2.%3.%4.%5.%6.%7."/>
      <w:lvlJc w:val="left"/>
      <w:pPr>
        <w:tabs>
          <w:tab w:val="num" w:pos="4678"/>
        </w:tabs>
        <w:ind w:left="0" w:firstLine="4111"/>
      </w:pPr>
      <w:rPr>
        <w:rFonts w:hint="default"/>
      </w:rPr>
    </w:lvl>
    <w:lvl w:ilvl="7">
      <w:start w:val="1"/>
      <w:numFmt w:val="decimal"/>
      <w:pStyle w:val="18"/>
      <w:lvlText w:val="%1.%2.%3.%4.%5.%6.%7.%8."/>
      <w:lvlJc w:val="left"/>
      <w:pPr>
        <w:tabs>
          <w:tab w:val="num" w:pos="5245"/>
        </w:tabs>
        <w:ind w:left="0" w:firstLine="4678"/>
      </w:pPr>
      <w:rPr>
        <w:rFonts w:hint="default"/>
      </w:rPr>
    </w:lvl>
    <w:lvl w:ilvl="8">
      <w:start w:val="1"/>
      <w:numFmt w:val="decimal"/>
      <w:pStyle w:val="19"/>
      <w:lvlText w:val="%1.%2.%3.%4.%5.%6.%7.%8.%9."/>
      <w:lvlJc w:val="left"/>
      <w:pPr>
        <w:tabs>
          <w:tab w:val="num" w:pos="5812"/>
        </w:tabs>
        <w:ind w:left="0" w:firstLine="5245"/>
      </w:pPr>
      <w:rPr>
        <w:rFonts w:hint="default"/>
      </w:rPr>
    </w:lvl>
  </w:abstractNum>
  <w:abstractNum w:abstractNumId="66">
    <w:nsid w:val="2DA6081C"/>
    <w:multiLevelType w:val="singleLevel"/>
    <w:tmpl w:val="FC0CF34C"/>
    <w:lvl w:ilvl="0">
      <w:start w:val="1"/>
      <w:numFmt w:val="bullet"/>
      <w:pStyle w:val="TableListBul5"/>
      <w:lvlText w:val="−"/>
      <w:lvlJc w:val="left"/>
      <w:pPr>
        <w:ind w:left="2174" w:hanging="360"/>
      </w:pPr>
      <w:rPr>
        <w:rFonts w:ascii="Times New Roman" w:hAnsi="Times New Roman" w:cs="Times New Roman" w:hint="default"/>
        <w:sz w:val="28"/>
      </w:rPr>
    </w:lvl>
  </w:abstractNum>
  <w:abstractNum w:abstractNumId="67">
    <w:nsid w:val="2DAD039D"/>
    <w:multiLevelType w:val="multilevel"/>
    <w:tmpl w:val="056A159A"/>
    <w:lvl w:ilvl="0">
      <w:start w:val="1"/>
      <w:numFmt w:val="bullet"/>
      <w:pStyle w:val="af3"/>
      <w:suff w:val="nothing"/>
      <w:lvlText w:val=" "/>
      <w:lvlJc w:val="left"/>
      <w:pPr>
        <w:ind w:left="0" w:firstLine="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nsid w:val="2E263022"/>
    <w:multiLevelType w:val="multilevel"/>
    <w:tmpl w:val="6C3CB3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9">
    <w:nsid w:val="2E3020AA"/>
    <w:multiLevelType w:val="hybridMultilevel"/>
    <w:tmpl w:val="56962BA0"/>
    <w:styleLink w:val="51"/>
    <w:lvl w:ilvl="0" w:tplc="32EABA8A">
      <w:start w:val="1"/>
      <w:numFmt w:val="decimal"/>
      <w:pStyle w:val="AList123NoteofPicture"/>
      <w:lvlText w:val="%1)"/>
      <w:lvlJc w:val="left"/>
      <w:pPr>
        <w:ind w:left="1571" w:hanging="360"/>
      </w:pPr>
    </w:lvl>
    <w:lvl w:ilvl="1" w:tplc="B25280AA" w:tentative="1">
      <w:start w:val="1"/>
      <w:numFmt w:val="lowerLetter"/>
      <w:lvlText w:val="%2."/>
      <w:lvlJc w:val="left"/>
      <w:pPr>
        <w:ind w:left="2291" w:hanging="360"/>
      </w:pPr>
    </w:lvl>
    <w:lvl w:ilvl="2" w:tplc="888611C6" w:tentative="1">
      <w:start w:val="1"/>
      <w:numFmt w:val="lowerRoman"/>
      <w:pStyle w:val="af4"/>
      <w:lvlText w:val="%3."/>
      <w:lvlJc w:val="right"/>
      <w:pPr>
        <w:ind w:left="3011" w:hanging="180"/>
      </w:pPr>
    </w:lvl>
    <w:lvl w:ilvl="3" w:tplc="5E0E9854" w:tentative="1">
      <w:start w:val="1"/>
      <w:numFmt w:val="decimal"/>
      <w:lvlText w:val="%4."/>
      <w:lvlJc w:val="left"/>
      <w:pPr>
        <w:ind w:left="3731" w:hanging="360"/>
      </w:pPr>
    </w:lvl>
    <w:lvl w:ilvl="4" w:tplc="51B05796" w:tentative="1">
      <w:start w:val="1"/>
      <w:numFmt w:val="lowerLetter"/>
      <w:lvlText w:val="%5."/>
      <w:lvlJc w:val="left"/>
      <w:pPr>
        <w:ind w:left="4451" w:hanging="360"/>
      </w:pPr>
    </w:lvl>
    <w:lvl w:ilvl="5" w:tplc="A334A4FA" w:tentative="1">
      <w:start w:val="1"/>
      <w:numFmt w:val="lowerRoman"/>
      <w:lvlText w:val="%6."/>
      <w:lvlJc w:val="right"/>
      <w:pPr>
        <w:ind w:left="5171" w:hanging="180"/>
      </w:pPr>
    </w:lvl>
    <w:lvl w:ilvl="6" w:tplc="8BB28BA8" w:tentative="1">
      <w:start w:val="1"/>
      <w:numFmt w:val="decimal"/>
      <w:lvlText w:val="%7."/>
      <w:lvlJc w:val="left"/>
      <w:pPr>
        <w:ind w:left="5891" w:hanging="360"/>
      </w:pPr>
    </w:lvl>
    <w:lvl w:ilvl="7" w:tplc="323EF92A" w:tentative="1">
      <w:start w:val="1"/>
      <w:numFmt w:val="lowerLetter"/>
      <w:lvlText w:val="%8."/>
      <w:lvlJc w:val="left"/>
      <w:pPr>
        <w:ind w:left="6611" w:hanging="360"/>
      </w:pPr>
    </w:lvl>
    <w:lvl w:ilvl="8" w:tplc="4BE639F6" w:tentative="1">
      <w:start w:val="1"/>
      <w:numFmt w:val="lowerRoman"/>
      <w:lvlText w:val="%9."/>
      <w:lvlJc w:val="right"/>
      <w:pPr>
        <w:ind w:left="7331" w:hanging="180"/>
      </w:pPr>
    </w:lvl>
  </w:abstractNum>
  <w:abstractNum w:abstractNumId="70">
    <w:nsid w:val="308F2924"/>
    <w:multiLevelType w:val="multilevel"/>
    <w:tmpl w:val="1C02BFA4"/>
    <w:lvl w:ilvl="0">
      <w:start w:val="1"/>
      <w:numFmt w:val="bullet"/>
      <w:pStyle w:val="af5"/>
      <w:lvlText w:val="­"/>
      <w:lvlJc w:val="left"/>
      <w:pPr>
        <w:tabs>
          <w:tab w:val="num" w:pos="1440"/>
        </w:tabs>
        <w:ind w:left="1440" w:hanging="363"/>
      </w:pPr>
      <w:rPr>
        <w:rFonts w:ascii="Courier New" w:hAnsi="Courier New"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nsid w:val="30D765FD"/>
    <w:multiLevelType w:val="multilevel"/>
    <w:tmpl w:val="6AB61EB4"/>
    <w:lvl w:ilvl="0">
      <w:start w:val="1"/>
      <w:numFmt w:val="decimal"/>
      <w:pStyle w:val="1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nsid w:val="327151BE"/>
    <w:multiLevelType w:val="singleLevel"/>
    <w:tmpl w:val="B4C0965A"/>
    <w:lvl w:ilvl="0">
      <w:start w:val="1"/>
      <w:numFmt w:val="decimal"/>
      <w:pStyle w:val="9"/>
      <w:lvlText w:val="%1)"/>
      <w:lvlJc w:val="left"/>
      <w:pPr>
        <w:tabs>
          <w:tab w:val="num" w:pos="360"/>
        </w:tabs>
        <w:ind w:left="360" w:hanging="360"/>
      </w:pPr>
    </w:lvl>
  </w:abstractNum>
  <w:abstractNum w:abstractNumId="73">
    <w:nsid w:val="328A1980"/>
    <w:multiLevelType w:val="multilevel"/>
    <w:tmpl w:val="A5A64024"/>
    <w:styleLink w:val="af6"/>
    <w:lvl w:ilvl="0">
      <w:start w:val="1"/>
      <w:numFmt w:val="russianUpper"/>
      <w:pStyle w:val="1b"/>
      <w:suff w:val="space"/>
      <w:lvlText w:val="Приложение %1"/>
      <w:lvlJc w:val="left"/>
      <w:pPr>
        <w:ind w:left="4820" w:firstLine="0"/>
      </w:pPr>
      <w:rPr>
        <w:rFonts w:ascii="Times New Roman" w:hAnsi="Times New Roman" w:hint="default"/>
        <w:color w:val="auto"/>
        <w:sz w:val="24"/>
      </w:rPr>
    </w:lvl>
    <w:lvl w:ilvl="1">
      <w:start w:val="1"/>
      <w:numFmt w:val="decimal"/>
      <w:pStyle w:val="24"/>
      <w:suff w:val="space"/>
      <w:lvlText w:val="%1.%2"/>
      <w:lvlJc w:val="left"/>
      <w:pPr>
        <w:ind w:left="0" w:firstLine="709"/>
      </w:pPr>
      <w:rPr>
        <w:rFonts w:ascii="Times New Roman" w:hAnsi="Times New Roman" w:hint="default"/>
        <w:color w:val="auto"/>
        <w:sz w:val="24"/>
      </w:rPr>
    </w:lvl>
    <w:lvl w:ilvl="2">
      <w:start w:val="1"/>
      <w:numFmt w:val="decimal"/>
      <w:suff w:val="space"/>
      <w:lvlText w:val="%1.%2.%3"/>
      <w:lvlJc w:val="left"/>
      <w:pPr>
        <w:ind w:left="0" w:firstLine="709"/>
      </w:pPr>
      <w:rPr>
        <w:rFonts w:ascii="Times New Roman" w:hAnsi="Times New Roman" w:hint="default"/>
        <w:color w:val="auto"/>
        <w:sz w:val="24"/>
      </w:rPr>
    </w:lvl>
    <w:lvl w:ilvl="3">
      <w:start w:val="1"/>
      <w:numFmt w:val="decimal"/>
      <w:pStyle w:val="41"/>
      <w:suff w:val="space"/>
      <w:lvlText w:val="%1.%2.%3.%4"/>
      <w:lvlJc w:val="left"/>
      <w:pPr>
        <w:ind w:left="0" w:firstLine="709"/>
      </w:pPr>
      <w:rPr>
        <w:rFonts w:ascii="Times New Roman" w:hAnsi="Times New Roman" w:hint="default"/>
        <w:color w:val="auto"/>
        <w:sz w:val="24"/>
      </w:rPr>
    </w:lvl>
    <w:lvl w:ilvl="4">
      <w:start w:val="1"/>
      <w:numFmt w:val="decimal"/>
      <w:pStyle w:val="52"/>
      <w:suff w:val="space"/>
      <w:lvlText w:val="%1.%2.%3.%4.%5"/>
      <w:lvlJc w:val="left"/>
      <w:pPr>
        <w:ind w:left="0" w:firstLine="709"/>
      </w:pPr>
      <w:rPr>
        <w:rFonts w:ascii="Times New Roman" w:hAnsi="Times New Roman" w:hint="default"/>
        <w:color w:val="auto"/>
        <w:sz w:val="24"/>
      </w:rPr>
    </w:lvl>
    <w:lvl w:ilvl="5">
      <w:start w:val="1"/>
      <w:numFmt w:val="decimal"/>
      <w:pStyle w:val="6"/>
      <w:suff w:val="space"/>
      <w:lvlText w:val="%1.%2.%3.%4.%5.%6"/>
      <w:lvlJc w:val="left"/>
      <w:pPr>
        <w:ind w:left="0" w:firstLine="709"/>
      </w:pPr>
      <w:rPr>
        <w:rFonts w:ascii="Times New Roman" w:hAnsi="Times New Roman" w:hint="default"/>
        <w:color w:val="auto"/>
        <w:sz w:val="24"/>
      </w:rPr>
    </w:lvl>
    <w:lvl w:ilvl="6">
      <w:start w:val="1"/>
      <w:numFmt w:val="decimal"/>
      <w:pStyle w:val="7"/>
      <w:suff w:val="space"/>
      <w:lvlText w:val="%1.%2.%3.%4.%5.%6.%7"/>
      <w:lvlJc w:val="left"/>
      <w:pPr>
        <w:ind w:left="0" w:firstLine="709"/>
      </w:pPr>
      <w:rPr>
        <w:rFonts w:ascii="Times New Roman" w:hAnsi="Times New Roman" w:hint="default"/>
        <w:color w:val="auto"/>
        <w:sz w:val="24"/>
      </w:rPr>
    </w:lvl>
    <w:lvl w:ilvl="7">
      <w:start w:val="1"/>
      <w:numFmt w:val="decimal"/>
      <w:pStyle w:val="8"/>
      <w:suff w:val="space"/>
      <w:lvlText w:val="%1.%2.%3.%4.%5.%6.%7.%8"/>
      <w:lvlJc w:val="left"/>
      <w:pPr>
        <w:ind w:left="0" w:firstLine="709"/>
      </w:pPr>
      <w:rPr>
        <w:rFonts w:ascii="Times New Roman" w:hAnsi="Times New Roman" w:hint="default"/>
        <w:color w:val="auto"/>
        <w:sz w:val="24"/>
      </w:rPr>
    </w:lvl>
    <w:lvl w:ilvl="8">
      <w:start w:val="1"/>
      <w:numFmt w:val="decimal"/>
      <w:pStyle w:val="90"/>
      <w:suff w:val="space"/>
      <w:lvlText w:val="%1.%2.%3.%4.%5.%6.%7.%8.%9"/>
      <w:lvlJc w:val="left"/>
      <w:pPr>
        <w:ind w:left="0" w:firstLine="709"/>
      </w:pPr>
      <w:rPr>
        <w:rFonts w:ascii="Times New Roman" w:hAnsi="Times New Roman" w:hint="default"/>
        <w:color w:val="auto"/>
        <w:sz w:val="24"/>
      </w:rPr>
    </w:lvl>
  </w:abstractNum>
  <w:abstractNum w:abstractNumId="74">
    <w:nsid w:val="32D66861"/>
    <w:multiLevelType w:val="multilevel"/>
    <w:tmpl w:val="C784AFFE"/>
    <w:lvl w:ilvl="0">
      <w:start w:val="1"/>
      <w:numFmt w:val="bullet"/>
      <w:pStyle w:val="af7"/>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nsid w:val="34196169"/>
    <w:multiLevelType w:val="multilevel"/>
    <w:tmpl w:val="95DED5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351944C7"/>
    <w:multiLevelType w:val="hybridMultilevel"/>
    <w:tmpl w:val="25EAD0D8"/>
    <w:lvl w:ilvl="0" w:tplc="6C963164">
      <w:start w:val="1"/>
      <w:numFmt w:val="bullet"/>
      <w:pStyle w:val="af8"/>
      <w:lvlText w:val=""/>
      <w:lvlJc w:val="left"/>
      <w:pPr>
        <w:tabs>
          <w:tab w:val="num" w:pos="0"/>
        </w:tabs>
        <w:ind w:left="0" w:firstLine="255"/>
      </w:pPr>
      <w:rPr>
        <w:rFonts w:ascii="Symbol" w:hAnsi="Symbol" w:hint="default"/>
      </w:rPr>
    </w:lvl>
    <w:lvl w:ilvl="1" w:tplc="58263662" w:tentative="1">
      <w:start w:val="1"/>
      <w:numFmt w:val="bullet"/>
      <w:lvlText w:val="o"/>
      <w:lvlJc w:val="left"/>
      <w:pPr>
        <w:tabs>
          <w:tab w:val="num" w:pos="1440"/>
        </w:tabs>
        <w:ind w:left="1440" w:hanging="360"/>
      </w:pPr>
      <w:rPr>
        <w:rFonts w:ascii="Courier New" w:hAnsi="Courier New" w:cs="Courier New" w:hint="default"/>
      </w:rPr>
    </w:lvl>
    <w:lvl w:ilvl="2" w:tplc="D18A2CE2" w:tentative="1">
      <w:start w:val="1"/>
      <w:numFmt w:val="bullet"/>
      <w:lvlText w:val=""/>
      <w:lvlJc w:val="left"/>
      <w:pPr>
        <w:tabs>
          <w:tab w:val="num" w:pos="2160"/>
        </w:tabs>
        <w:ind w:left="2160" w:hanging="360"/>
      </w:pPr>
      <w:rPr>
        <w:rFonts w:ascii="Wingdings" w:hAnsi="Wingdings" w:hint="default"/>
      </w:rPr>
    </w:lvl>
    <w:lvl w:ilvl="3" w:tplc="59D6BDDA" w:tentative="1">
      <w:start w:val="1"/>
      <w:numFmt w:val="bullet"/>
      <w:lvlText w:val=""/>
      <w:lvlJc w:val="left"/>
      <w:pPr>
        <w:tabs>
          <w:tab w:val="num" w:pos="2880"/>
        </w:tabs>
        <w:ind w:left="2880" w:hanging="360"/>
      </w:pPr>
      <w:rPr>
        <w:rFonts w:ascii="Symbol" w:hAnsi="Symbol" w:hint="default"/>
      </w:rPr>
    </w:lvl>
    <w:lvl w:ilvl="4" w:tplc="06263268" w:tentative="1">
      <w:start w:val="1"/>
      <w:numFmt w:val="bullet"/>
      <w:lvlText w:val="o"/>
      <w:lvlJc w:val="left"/>
      <w:pPr>
        <w:tabs>
          <w:tab w:val="num" w:pos="3600"/>
        </w:tabs>
        <w:ind w:left="3600" w:hanging="360"/>
      </w:pPr>
      <w:rPr>
        <w:rFonts w:ascii="Courier New" w:hAnsi="Courier New" w:cs="Courier New" w:hint="default"/>
      </w:rPr>
    </w:lvl>
    <w:lvl w:ilvl="5" w:tplc="30CC5D28" w:tentative="1">
      <w:start w:val="1"/>
      <w:numFmt w:val="bullet"/>
      <w:lvlText w:val=""/>
      <w:lvlJc w:val="left"/>
      <w:pPr>
        <w:tabs>
          <w:tab w:val="num" w:pos="4320"/>
        </w:tabs>
        <w:ind w:left="4320" w:hanging="360"/>
      </w:pPr>
      <w:rPr>
        <w:rFonts w:ascii="Wingdings" w:hAnsi="Wingdings" w:hint="default"/>
      </w:rPr>
    </w:lvl>
    <w:lvl w:ilvl="6" w:tplc="41FA8AA2" w:tentative="1">
      <w:start w:val="1"/>
      <w:numFmt w:val="bullet"/>
      <w:lvlText w:val=""/>
      <w:lvlJc w:val="left"/>
      <w:pPr>
        <w:tabs>
          <w:tab w:val="num" w:pos="5040"/>
        </w:tabs>
        <w:ind w:left="5040" w:hanging="360"/>
      </w:pPr>
      <w:rPr>
        <w:rFonts w:ascii="Symbol" w:hAnsi="Symbol" w:hint="default"/>
      </w:rPr>
    </w:lvl>
    <w:lvl w:ilvl="7" w:tplc="DA687918" w:tentative="1">
      <w:start w:val="1"/>
      <w:numFmt w:val="bullet"/>
      <w:lvlText w:val="o"/>
      <w:lvlJc w:val="left"/>
      <w:pPr>
        <w:tabs>
          <w:tab w:val="num" w:pos="5760"/>
        </w:tabs>
        <w:ind w:left="5760" w:hanging="360"/>
      </w:pPr>
      <w:rPr>
        <w:rFonts w:ascii="Courier New" w:hAnsi="Courier New" w:cs="Courier New" w:hint="default"/>
      </w:rPr>
    </w:lvl>
    <w:lvl w:ilvl="8" w:tplc="2E96B650" w:tentative="1">
      <w:start w:val="1"/>
      <w:numFmt w:val="bullet"/>
      <w:lvlText w:val=""/>
      <w:lvlJc w:val="left"/>
      <w:pPr>
        <w:tabs>
          <w:tab w:val="num" w:pos="6480"/>
        </w:tabs>
        <w:ind w:left="6480" w:hanging="360"/>
      </w:pPr>
      <w:rPr>
        <w:rFonts w:ascii="Wingdings" w:hAnsi="Wingdings" w:hint="default"/>
      </w:rPr>
    </w:lvl>
  </w:abstractNum>
  <w:abstractNum w:abstractNumId="77">
    <w:nsid w:val="351F20A6"/>
    <w:multiLevelType w:val="multilevel"/>
    <w:tmpl w:val="1A9E86A0"/>
    <w:styleLink w:val="1c"/>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35454CA0"/>
    <w:multiLevelType w:val="hybridMultilevel"/>
    <w:tmpl w:val="55446A7E"/>
    <w:lvl w:ilvl="0" w:tplc="1BC23F9C">
      <w:start w:val="1"/>
      <w:numFmt w:val="decimal"/>
      <w:pStyle w:val="1d"/>
      <w:lvlText w:val="%1"/>
      <w:lvlJc w:val="left"/>
      <w:pPr>
        <w:tabs>
          <w:tab w:val="num" w:pos="284"/>
        </w:tabs>
        <w:ind w:left="0" w:firstLine="0"/>
      </w:pPr>
      <w:rPr>
        <w:rFonts w:hint="default"/>
      </w:rPr>
    </w:lvl>
    <w:lvl w:ilvl="1" w:tplc="BDAAA28C" w:tentative="1">
      <w:start w:val="1"/>
      <w:numFmt w:val="lowerLetter"/>
      <w:lvlText w:val="%2."/>
      <w:lvlJc w:val="left"/>
      <w:pPr>
        <w:ind w:left="1440" w:hanging="360"/>
      </w:pPr>
    </w:lvl>
    <w:lvl w:ilvl="2" w:tplc="5BF661FA" w:tentative="1">
      <w:start w:val="1"/>
      <w:numFmt w:val="lowerRoman"/>
      <w:lvlText w:val="%3."/>
      <w:lvlJc w:val="right"/>
      <w:pPr>
        <w:ind w:left="2160" w:hanging="180"/>
      </w:pPr>
    </w:lvl>
    <w:lvl w:ilvl="3" w:tplc="286C3770" w:tentative="1">
      <w:start w:val="1"/>
      <w:numFmt w:val="decimal"/>
      <w:lvlText w:val="%4."/>
      <w:lvlJc w:val="left"/>
      <w:pPr>
        <w:ind w:left="2880" w:hanging="360"/>
      </w:pPr>
    </w:lvl>
    <w:lvl w:ilvl="4" w:tplc="1EDEA10C" w:tentative="1">
      <w:start w:val="1"/>
      <w:numFmt w:val="lowerLetter"/>
      <w:lvlText w:val="%5."/>
      <w:lvlJc w:val="left"/>
      <w:pPr>
        <w:ind w:left="3600" w:hanging="360"/>
      </w:pPr>
    </w:lvl>
    <w:lvl w:ilvl="5" w:tplc="C01A2F56" w:tentative="1">
      <w:start w:val="1"/>
      <w:numFmt w:val="lowerRoman"/>
      <w:lvlText w:val="%6."/>
      <w:lvlJc w:val="right"/>
      <w:pPr>
        <w:ind w:left="4320" w:hanging="180"/>
      </w:pPr>
    </w:lvl>
    <w:lvl w:ilvl="6" w:tplc="6CFEA77C" w:tentative="1">
      <w:start w:val="1"/>
      <w:numFmt w:val="decimal"/>
      <w:lvlText w:val="%7."/>
      <w:lvlJc w:val="left"/>
      <w:pPr>
        <w:ind w:left="5040" w:hanging="360"/>
      </w:pPr>
    </w:lvl>
    <w:lvl w:ilvl="7" w:tplc="BC7A119E" w:tentative="1">
      <w:start w:val="1"/>
      <w:numFmt w:val="lowerLetter"/>
      <w:lvlText w:val="%8."/>
      <w:lvlJc w:val="left"/>
      <w:pPr>
        <w:ind w:left="5760" w:hanging="360"/>
      </w:pPr>
    </w:lvl>
    <w:lvl w:ilvl="8" w:tplc="1848E3C8" w:tentative="1">
      <w:start w:val="1"/>
      <w:numFmt w:val="lowerRoman"/>
      <w:lvlText w:val="%9."/>
      <w:lvlJc w:val="right"/>
      <w:pPr>
        <w:ind w:left="6480" w:hanging="180"/>
      </w:pPr>
    </w:lvl>
  </w:abstractNum>
  <w:abstractNum w:abstractNumId="79">
    <w:nsid w:val="360A4DD4"/>
    <w:multiLevelType w:val="multilevel"/>
    <w:tmpl w:val="F70E58FC"/>
    <w:lvl w:ilvl="0">
      <w:start w:val="1"/>
      <w:numFmt w:val="decimal"/>
      <w:suff w:val="space"/>
      <w:lvlText w:val="%1"/>
      <w:lvlJc w:val="left"/>
      <w:pPr>
        <w:ind w:left="0" w:firstLine="709"/>
      </w:pPr>
      <w:rPr>
        <w:rFonts w:hint="default"/>
        <w:sz w:val="24"/>
        <w:szCs w:val="24"/>
      </w:rPr>
    </w:lvl>
    <w:lvl w:ilvl="1">
      <w:start w:val="1"/>
      <w:numFmt w:val="decimal"/>
      <w:pStyle w:val="25"/>
      <w:suff w:val="space"/>
      <w:lvlText w:val="%1.%2"/>
      <w:lvlJc w:val="left"/>
      <w:pPr>
        <w:ind w:left="0" w:firstLine="709"/>
      </w:pPr>
      <w:rPr>
        <w:rFonts w:hint="default"/>
        <w:sz w:val="24"/>
        <w:szCs w:val="24"/>
      </w:rPr>
    </w:lvl>
    <w:lvl w:ilvl="2">
      <w:start w:val="1"/>
      <w:numFmt w:val="decimal"/>
      <w:pStyle w:val="31"/>
      <w:suff w:val="space"/>
      <w:lvlText w:val="%1.%2.%3"/>
      <w:lvlJc w:val="left"/>
      <w:pPr>
        <w:ind w:left="0" w:firstLine="709"/>
      </w:pPr>
      <w:rPr>
        <w:rFonts w:hint="default"/>
        <w:sz w:val="24"/>
        <w:szCs w:val="24"/>
      </w:rPr>
    </w:lvl>
    <w:lvl w:ilvl="3">
      <w:start w:val="1"/>
      <w:numFmt w:val="decimal"/>
      <w:pStyle w:val="42"/>
      <w:suff w:val="space"/>
      <w:lvlText w:val="%1.%2.%3.%4"/>
      <w:lvlJc w:val="left"/>
      <w:pPr>
        <w:ind w:left="0" w:firstLine="709"/>
      </w:pPr>
      <w:rPr>
        <w:rFonts w:hint="default"/>
        <w:sz w:val="24"/>
        <w:szCs w:val="24"/>
      </w:rPr>
    </w:lvl>
    <w:lvl w:ilvl="4">
      <w:start w:val="1"/>
      <w:numFmt w:val="decimal"/>
      <w:pStyle w:val="53"/>
      <w:suff w:val="space"/>
      <w:lvlText w:val="%1.%2.%3.%4.%5"/>
      <w:lvlJc w:val="left"/>
      <w:pPr>
        <w:ind w:left="0" w:firstLine="709"/>
      </w:pPr>
      <w:rPr>
        <w:rFonts w:hint="default"/>
        <w:sz w:val="24"/>
        <w:szCs w:val="24"/>
      </w:rPr>
    </w:lvl>
    <w:lvl w:ilvl="5">
      <w:start w:val="1"/>
      <w:numFmt w:val="decimal"/>
      <w:pStyle w:val="60"/>
      <w:suff w:val="space"/>
      <w:lvlText w:val="%1.%2.%3.%4.%5.%6"/>
      <w:lvlJc w:val="left"/>
      <w:pPr>
        <w:ind w:left="0" w:firstLine="709"/>
      </w:pPr>
      <w:rPr>
        <w:rFonts w:hint="default"/>
        <w:sz w:val="24"/>
        <w:szCs w:val="24"/>
      </w:rPr>
    </w:lvl>
    <w:lvl w:ilvl="6">
      <w:start w:val="1"/>
      <w:numFmt w:val="decimal"/>
      <w:pStyle w:val="70"/>
      <w:suff w:val="space"/>
      <w:lvlText w:val="%1.%2.%3.%4.%5.%6.%7"/>
      <w:lvlJc w:val="left"/>
      <w:pPr>
        <w:ind w:left="0" w:firstLine="709"/>
      </w:pPr>
      <w:rPr>
        <w:rFonts w:hint="default"/>
        <w:sz w:val="24"/>
        <w:szCs w:val="24"/>
      </w:rPr>
    </w:lvl>
    <w:lvl w:ilvl="7">
      <w:start w:val="1"/>
      <w:numFmt w:val="decimal"/>
      <w:pStyle w:val="80"/>
      <w:suff w:val="space"/>
      <w:lvlText w:val="%1.%2.%3.%4.%5.%6.%7.%8"/>
      <w:lvlJc w:val="left"/>
      <w:pPr>
        <w:ind w:left="0" w:firstLine="709"/>
      </w:pPr>
      <w:rPr>
        <w:rFonts w:hint="default"/>
        <w:sz w:val="24"/>
        <w:szCs w:val="24"/>
      </w:rPr>
    </w:lvl>
    <w:lvl w:ilvl="8">
      <w:start w:val="1"/>
      <w:numFmt w:val="decimal"/>
      <w:pStyle w:val="91"/>
      <w:suff w:val="space"/>
      <w:lvlText w:val="%1.%2.%3.%4.%5.%6.%7.%8.%9"/>
      <w:lvlJc w:val="left"/>
      <w:pPr>
        <w:ind w:left="0" w:firstLine="709"/>
      </w:pPr>
      <w:rPr>
        <w:rFonts w:hint="default"/>
        <w:sz w:val="24"/>
        <w:szCs w:val="24"/>
      </w:rPr>
    </w:lvl>
  </w:abstractNum>
  <w:abstractNum w:abstractNumId="80">
    <w:nsid w:val="367310C6"/>
    <w:multiLevelType w:val="multilevel"/>
    <w:tmpl w:val="578AC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1">
    <w:nsid w:val="39466DE3"/>
    <w:multiLevelType w:val="multilevel"/>
    <w:tmpl w:val="B6AA3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2">
    <w:nsid w:val="39D71D1F"/>
    <w:multiLevelType w:val="hybridMultilevel"/>
    <w:tmpl w:val="5538A9EE"/>
    <w:lvl w:ilvl="0" w:tplc="7E7E4C1E">
      <w:start w:val="1"/>
      <w:numFmt w:val="bullet"/>
      <w:pStyle w:val="1e"/>
      <w:lvlText w:val=""/>
      <w:lvlJc w:val="left"/>
      <w:pPr>
        <w:ind w:left="720" w:hanging="360"/>
      </w:pPr>
      <w:rPr>
        <w:rFonts w:ascii="Symbol" w:hAnsi="Symbol" w:hint="default"/>
      </w:rPr>
    </w:lvl>
    <w:lvl w:ilvl="1" w:tplc="821CEE12">
      <w:start w:val="1"/>
      <w:numFmt w:val="bullet"/>
      <w:lvlText w:val="o"/>
      <w:lvlJc w:val="left"/>
      <w:pPr>
        <w:ind w:left="1440" w:hanging="360"/>
      </w:pPr>
      <w:rPr>
        <w:rFonts w:ascii="Courier New" w:hAnsi="Courier New" w:cs="Courier New" w:hint="default"/>
      </w:rPr>
    </w:lvl>
    <w:lvl w:ilvl="2" w:tplc="F266D708" w:tentative="1">
      <w:start w:val="1"/>
      <w:numFmt w:val="bullet"/>
      <w:lvlText w:val=""/>
      <w:lvlJc w:val="left"/>
      <w:pPr>
        <w:ind w:left="2160" w:hanging="360"/>
      </w:pPr>
      <w:rPr>
        <w:rFonts w:ascii="Wingdings" w:hAnsi="Wingdings" w:hint="default"/>
      </w:rPr>
    </w:lvl>
    <w:lvl w:ilvl="3" w:tplc="0B8A1656" w:tentative="1">
      <w:start w:val="1"/>
      <w:numFmt w:val="bullet"/>
      <w:lvlText w:val=""/>
      <w:lvlJc w:val="left"/>
      <w:pPr>
        <w:ind w:left="2880" w:hanging="360"/>
      </w:pPr>
      <w:rPr>
        <w:rFonts w:ascii="Symbol" w:hAnsi="Symbol" w:hint="default"/>
      </w:rPr>
    </w:lvl>
    <w:lvl w:ilvl="4" w:tplc="5C2446D6" w:tentative="1">
      <w:start w:val="1"/>
      <w:numFmt w:val="bullet"/>
      <w:lvlText w:val="o"/>
      <w:lvlJc w:val="left"/>
      <w:pPr>
        <w:ind w:left="3600" w:hanging="360"/>
      </w:pPr>
      <w:rPr>
        <w:rFonts w:ascii="Courier New" w:hAnsi="Courier New" w:cs="Courier New" w:hint="default"/>
      </w:rPr>
    </w:lvl>
    <w:lvl w:ilvl="5" w:tplc="1138E5EE" w:tentative="1">
      <w:start w:val="1"/>
      <w:numFmt w:val="bullet"/>
      <w:lvlText w:val=""/>
      <w:lvlJc w:val="left"/>
      <w:pPr>
        <w:ind w:left="4320" w:hanging="360"/>
      </w:pPr>
      <w:rPr>
        <w:rFonts w:ascii="Wingdings" w:hAnsi="Wingdings" w:hint="default"/>
      </w:rPr>
    </w:lvl>
    <w:lvl w:ilvl="6" w:tplc="894CB1FE" w:tentative="1">
      <w:start w:val="1"/>
      <w:numFmt w:val="bullet"/>
      <w:lvlText w:val=""/>
      <w:lvlJc w:val="left"/>
      <w:pPr>
        <w:ind w:left="5040" w:hanging="360"/>
      </w:pPr>
      <w:rPr>
        <w:rFonts w:ascii="Symbol" w:hAnsi="Symbol" w:hint="default"/>
      </w:rPr>
    </w:lvl>
    <w:lvl w:ilvl="7" w:tplc="CDBA1054" w:tentative="1">
      <w:start w:val="1"/>
      <w:numFmt w:val="bullet"/>
      <w:lvlText w:val="o"/>
      <w:lvlJc w:val="left"/>
      <w:pPr>
        <w:ind w:left="5760" w:hanging="360"/>
      </w:pPr>
      <w:rPr>
        <w:rFonts w:ascii="Courier New" w:hAnsi="Courier New" w:cs="Courier New" w:hint="default"/>
      </w:rPr>
    </w:lvl>
    <w:lvl w:ilvl="8" w:tplc="B86486B0" w:tentative="1">
      <w:start w:val="1"/>
      <w:numFmt w:val="bullet"/>
      <w:lvlText w:val=""/>
      <w:lvlJc w:val="left"/>
      <w:pPr>
        <w:ind w:left="6480" w:hanging="360"/>
      </w:pPr>
      <w:rPr>
        <w:rFonts w:ascii="Wingdings" w:hAnsi="Wingdings" w:hint="default"/>
      </w:rPr>
    </w:lvl>
  </w:abstractNum>
  <w:abstractNum w:abstractNumId="83">
    <w:nsid w:val="3AEB0366"/>
    <w:multiLevelType w:val="hybridMultilevel"/>
    <w:tmpl w:val="94F4F6AC"/>
    <w:lvl w:ilvl="0" w:tplc="C06209A6">
      <w:start w:val="1"/>
      <w:numFmt w:val="bullet"/>
      <w:pStyle w:val="32"/>
      <w:lvlText w:val=""/>
      <w:lvlJc w:val="left"/>
      <w:pPr>
        <w:tabs>
          <w:tab w:val="num" w:pos="1985"/>
        </w:tabs>
        <w:ind w:left="1985" w:hanging="426"/>
      </w:pPr>
      <w:rPr>
        <w:rFonts w:ascii="Symbol" w:hAnsi="Symbol" w:hint="default"/>
      </w:rPr>
    </w:lvl>
    <w:lvl w:ilvl="1" w:tplc="04190003" w:tentative="1">
      <w:start w:val="1"/>
      <w:numFmt w:val="bullet"/>
      <w:lvlText w:val="o"/>
      <w:lvlJc w:val="left"/>
      <w:pPr>
        <w:ind w:left="3288" w:hanging="360"/>
      </w:pPr>
      <w:rPr>
        <w:rFonts w:ascii="Courier New" w:hAnsi="Courier New" w:cs="Courier New" w:hint="default"/>
      </w:rPr>
    </w:lvl>
    <w:lvl w:ilvl="2" w:tplc="04190005" w:tentative="1">
      <w:start w:val="1"/>
      <w:numFmt w:val="bullet"/>
      <w:lvlText w:val=""/>
      <w:lvlJc w:val="left"/>
      <w:pPr>
        <w:ind w:left="4008" w:hanging="360"/>
      </w:pPr>
      <w:rPr>
        <w:rFonts w:ascii="Wingdings" w:hAnsi="Wingdings" w:hint="default"/>
      </w:rPr>
    </w:lvl>
    <w:lvl w:ilvl="3" w:tplc="04190001" w:tentative="1">
      <w:start w:val="1"/>
      <w:numFmt w:val="bullet"/>
      <w:lvlText w:val=""/>
      <w:lvlJc w:val="left"/>
      <w:pPr>
        <w:ind w:left="4728" w:hanging="360"/>
      </w:pPr>
      <w:rPr>
        <w:rFonts w:ascii="Symbol" w:hAnsi="Symbol" w:hint="default"/>
      </w:rPr>
    </w:lvl>
    <w:lvl w:ilvl="4" w:tplc="04190003" w:tentative="1">
      <w:start w:val="1"/>
      <w:numFmt w:val="bullet"/>
      <w:lvlText w:val="o"/>
      <w:lvlJc w:val="left"/>
      <w:pPr>
        <w:ind w:left="5448" w:hanging="360"/>
      </w:pPr>
      <w:rPr>
        <w:rFonts w:ascii="Courier New" w:hAnsi="Courier New" w:cs="Courier New" w:hint="default"/>
      </w:rPr>
    </w:lvl>
    <w:lvl w:ilvl="5" w:tplc="04190005" w:tentative="1">
      <w:start w:val="1"/>
      <w:numFmt w:val="bullet"/>
      <w:lvlText w:val=""/>
      <w:lvlJc w:val="left"/>
      <w:pPr>
        <w:ind w:left="6168" w:hanging="360"/>
      </w:pPr>
      <w:rPr>
        <w:rFonts w:ascii="Wingdings" w:hAnsi="Wingdings" w:hint="default"/>
      </w:rPr>
    </w:lvl>
    <w:lvl w:ilvl="6" w:tplc="04190001" w:tentative="1">
      <w:start w:val="1"/>
      <w:numFmt w:val="bullet"/>
      <w:lvlText w:val=""/>
      <w:lvlJc w:val="left"/>
      <w:pPr>
        <w:ind w:left="6888" w:hanging="360"/>
      </w:pPr>
      <w:rPr>
        <w:rFonts w:ascii="Symbol" w:hAnsi="Symbol" w:hint="default"/>
      </w:rPr>
    </w:lvl>
    <w:lvl w:ilvl="7" w:tplc="04190003" w:tentative="1">
      <w:start w:val="1"/>
      <w:numFmt w:val="bullet"/>
      <w:lvlText w:val="o"/>
      <w:lvlJc w:val="left"/>
      <w:pPr>
        <w:ind w:left="7608" w:hanging="360"/>
      </w:pPr>
      <w:rPr>
        <w:rFonts w:ascii="Courier New" w:hAnsi="Courier New" w:cs="Courier New" w:hint="default"/>
      </w:rPr>
    </w:lvl>
    <w:lvl w:ilvl="8" w:tplc="04190005" w:tentative="1">
      <w:start w:val="1"/>
      <w:numFmt w:val="bullet"/>
      <w:lvlText w:val=""/>
      <w:lvlJc w:val="left"/>
      <w:pPr>
        <w:ind w:left="8328" w:hanging="360"/>
      </w:pPr>
      <w:rPr>
        <w:rFonts w:ascii="Wingdings" w:hAnsi="Wingdings" w:hint="default"/>
      </w:rPr>
    </w:lvl>
  </w:abstractNum>
  <w:abstractNum w:abstractNumId="84">
    <w:nsid w:val="3C9F6238"/>
    <w:multiLevelType w:val="multilevel"/>
    <w:tmpl w:val="2D9AE1E4"/>
    <w:lvl w:ilvl="0">
      <w:start w:val="1"/>
      <w:numFmt w:val="decimal"/>
      <w:pStyle w:val="TableListNumber"/>
      <w:lvlText w:val="%1"/>
      <w:lvlJc w:val="left"/>
      <w:pPr>
        <w:tabs>
          <w:tab w:val="num" w:pos="432"/>
        </w:tabs>
        <w:ind w:left="432" w:hanging="432"/>
      </w:pPr>
      <w:rPr>
        <w:rFonts w:hint="default"/>
      </w:rPr>
    </w:lvl>
    <w:lvl w:ilvl="1">
      <w:start w:val="1"/>
      <w:numFmt w:val="decimal"/>
      <w:pStyle w:val="TableListNumber10"/>
      <w:lvlText w:val="%1.%2"/>
      <w:lvlJc w:val="left"/>
      <w:pPr>
        <w:tabs>
          <w:tab w:val="num" w:pos="0"/>
        </w:tabs>
        <w:ind w:left="0" w:firstLine="720"/>
      </w:pPr>
      <w:rPr>
        <w:rFonts w:hint="default"/>
      </w:rPr>
    </w:lvl>
    <w:lvl w:ilvl="2">
      <w:start w:val="1"/>
      <w:numFmt w:val="decimal"/>
      <w:pStyle w:val="AppHead119"/>
      <w:lvlText w:val="%1.%2.%3"/>
      <w:lvlJc w:val="left"/>
      <w:pPr>
        <w:tabs>
          <w:tab w:val="num" w:pos="0"/>
        </w:tabs>
        <w:ind w:left="0" w:firstLine="720"/>
      </w:pPr>
      <w:rPr>
        <w:rFonts w:hint="default"/>
      </w:rPr>
    </w:lvl>
    <w:lvl w:ilvl="3">
      <w:start w:val="1"/>
      <w:numFmt w:val="decimal"/>
      <w:pStyle w:val="534"/>
      <w:lvlText w:val="%1.%2.%3.%4"/>
      <w:lvlJc w:val="left"/>
      <w:pPr>
        <w:tabs>
          <w:tab w:val="num" w:pos="0"/>
        </w:tabs>
        <w:ind w:left="0" w:firstLine="720"/>
      </w:pPr>
      <w:rPr>
        <w:rFonts w:hint="default"/>
      </w:rPr>
    </w:lvl>
    <w:lvl w:ilvl="4">
      <w:start w:val="1"/>
      <w:numFmt w:val="decimal"/>
      <w:pStyle w:val="AppendixHead534"/>
      <w:lvlText w:val="%1.%2.%3.%4.%5"/>
      <w:lvlJc w:val="left"/>
      <w:pPr>
        <w:tabs>
          <w:tab w:val="num" w:pos="0"/>
        </w:tabs>
        <w:ind w:left="0" w:firstLine="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nsid w:val="3CAE1F15"/>
    <w:multiLevelType w:val="hybridMultilevel"/>
    <w:tmpl w:val="155004C0"/>
    <w:lvl w:ilvl="0" w:tplc="9B4C55B0">
      <w:start w:val="3"/>
      <w:numFmt w:val="bullet"/>
      <w:pStyle w:val="af9"/>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3CD875C7"/>
    <w:multiLevelType w:val="multilevel"/>
    <w:tmpl w:val="D690DA92"/>
    <w:lvl w:ilvl="0">
      <w:start w:val="84"/>
      <w:numFmt w:val="bullet"/>
      <w:pStyle w:val="afa"/>
      <w:lvlText w:val=""/>
      <w:lvlJc w:val="left"/>
      <w:pPr>
        <w:tabs>
          <w:tab w:val="num" w:pos="1134"/>
        </w:tabs>
        <w:ind w:left="0" w:firstLine="851"/>
      </w:pPr>
      <w:rPr>
        <w:rFonts w:ascii="Symbol" w:hAnsi="Symbol" w:hint="default"/>
      </w:rPr>
    </w:lvl>
    <w:lvl w:ilvl="1">
      <w:start w:val="1"/>
      <w:numFmt w:val="decimal"/>
      <w:pStyle w:val="26"/>
      <w:lvlText w:val="%2)"/>
      <w:lvlJc w:val="left"/>
      <w:pPr>
        <w:tabs>
          <w:tab w:val="num" w:pos="1559"/>
        </w:tabs>
        <w:ind w:left="0" w:firstLine="1134"/>
      </w:pPr>
      <w:rPr>
        <w:rFonts w:ascii="Times New Roman" w:hAnsi="Times New Roman" w:hint="default"/>
        <w:b w:val="0"/>
        <w:i w:val="0"/>
        <w:caps w:val="0"/>
        <w:strike w:val="0"/>
        <w:dstrike w:val="0"/>
        <w:vanish w:val="0"/>
        <w:sz w:val="24"/>
        <w:vertAlign w:val="baseline"/>
      </w:rPr>
    </w:lvl>
    <w:lvl w:ilvl="2">
      <w:start w:val="2"/>
      <w:numFmt w:val="decimal"/>
      <w:lvlText w:val="%1.%2.%3."/>
      <w:lvlJc w:val="left"/>
      <w:pPr>
        <w:tabs>
          <w:tab w:val="num" w:pos="1428"/>
        </w:tabs>
        <w:ind w:left="1428" w:hanging="720"/>
      </w:pPr>
      <w:rPr>
        <w:rFonts w:eastAsia="MS Mincho" w:cs="Times New Roman" w:hint="default"/>
      </w:rPr>
    </w:lvl>
    <w:lvl w:ilvl="3">
      <w:start w:val="1"/>
      <w:numFmt w:val="decimal"/>
      <w:lvlText w:val="%1.%2.%3.%4."/>
      <w:lvlJc w:val="left"/>
      <w:pPr>
        <w:tabs>
          <w:tab w:val="num" w:pos="1782"/>
        </w:tabs>
        <w:ind w:left="1782" w:hanging="720"/>
      </w:pPr>
      <w:rPr>
        <w:rFonts w:eastAsia="MS Mincho" w:cs="Times New Roman" w:hint="default"/>
      </w:rPr>
    </w:lvl>
    <w:lvl w:ilvl="4">
      <w:start w:val="1"/>
      <w:numFmt w:val="decimal"/>
      <w:lvlText w:val="%1.%2.%3.%4.%5."/>
      <w:lvlJc w:val="left"/>
      <w:pPr>
        <w:tabs>
          <w:tab w:val="num" w:pos="2496"/>
        </w:tabs>
        <w:ind w:left="2496" w:hanging="1080"/>
      </w:pPr>
      <w:rPr>
        <w:rFonts w:eastAsia="MS Mincho" w:cs="Times New Roman" w:hint="default"/>
      </w:rPr>
    </w:lvl>
    <w:lvl w:ilvl="5">
      <w:start w:val="1"/>
      <w:numFmt w:val="decimal"/>
      <w:lvlText w:val="%1.%2.%3.%4.%5.%6."/>
      <w:lvlJc w:val="left"/>
      <w:pPr>
        <w:tabs>
          <w:tab w:val="num" w:pos="2850"/>
        </w:tabs>
        <w:ind w:left="2850" w:hanging="1080"/>
      </w:pPr>
      <w:rPr>
        <w:rFonts w:eastAsia="MS Mincho" w:cs="Times New Roman" w:hint="default"/>
      </w:rPr>
    </w:lvl>
    <w:lvl w:ilvl="6">
      <w:start w:val="1"/>
      <w:numFmt w:val="decimal"/>
      <w:lvlText w:val="%1.%2.%3.%4.%5.%6.%7."/>
      <w:lvlJc w:val="left"/>
      <w:pPr>
        <w:tabs>
          <w:tab w:val="num" w:pos="3564"/>
        </w:tabs>
        <w:ind w:left="3564" w:hanging="1440"/>
      </w:pPr>
      <w:rPr>
        <w:rFonts w:eastAsia="MS Mincho" w:cs="Times New Roman" w:hint="default"/>
      </w:rPr>
    </w:lvl>
    <w:lvl w:ilvl="7">
      <w:start w:val="1"/>
      <w:numFmt w:val="decimal"/>
      <w:lvlText w:val="%1.%2.%3.%4.%5.%6.%7.%8."/>
      <w:lvlJc w:val="left"/>
      <w:pPr>
        <w:tabs>
          <w:tab w:val="num" w:pos="3918"/>
        </w:tabs>
        <w:ind w:left="3918" w:hanging="1440"/>
      </w:pPr>
      <w:rPr>
        <w:rFonts w:eastAsia="MS Mincho" w:cs="Times New Roman" w:hint="default"/>
      </w:rPr>
    </w:lvl>
    <w:lvl w:ilvl="8">
      <w:start w:val="1"/>
      <w:numFmt w:val="decimal"/>
      <w:lvlText w:val="%1.%2.%3.%4.%5.%6.%7.%8.%9."/>
      <w:lvlJc w:val="left"/>
      <w:pPr>
        <w:tabs>
          <w:tab w:val="num" w:pos="4632"/>
        </w:tabs>
        <w:ind w:left="4632" w:hanging="1800"/>
      </w:pPr>
      <w:rPr>
        <w:rFonts w:eastAsia="MS Mincho" w:cs="Times New Roman" w:hint="default"/>
      </w:rPr>
    </w:lvl>
  </w:abstractNum>
  <w:abstractNum w:abstractNumId="87">
    <w:nsid w:val="3E050353"/>
    <w:multiLevelType w:val="multilevel"/>
    <w:tmpl w:val="ADFC17BA"/>
    <w:lvl w:ilvl="0">
      <w:start w:val="1"/>
      <w:numFmt w:val="decimal"/>
      <w:pStyle w:val="OTRFootNoteNum"/>
      <w:lvlText w:val="%1."/>
      <w:lvlJc w:val="left"/>
      <w:pPr>
        <w:tabs>
          <w:tab w:val="num" w:pos="568"/>
        </w:tabs>
        <w:ind w:left="568" w:hanging="284"/>
      </w:pPr>
      <w:rPr>
        <w:rFonts w:ascii="Times New Roman" w:hAnsi="Times New Roman" w:hint="default"/>
        <w:sz w:val="20"/>
        <w:szCs w:val="24"/>
      </w:rPr>
    </w:lvl>
    <w:lvl w:ilvl="1">
      <w:start w:val="1"/>
      <w:numFmt w:val="decimal"/>
      <w:lvlText w:val="%1.%2."/>
      <w:lvlJc w:val="left"/>
      <w:pPr>
        <w:tabs>
          <w:tab w:val="num" w:pos="992"/>
        </w:tabs>
        <w:ind w:left="992" w:hanging="424"/>
      </w:pPr>
      <w:rPr>
        <w:rFonts w:ascii="Times New Roman" w:hAnsi="Times New Roman" w:hint="default"/>
        <w:sz w:val="20"/>
        <w:szCs w:val="24"/>
      </w:rPr>
    </w:lvl>
    <w:lvl w:ilvl="2">
      <w:start w:val="1"/>
      <w:numFmt w:val="decimal"/>
      <w:lvlText w:val="%2.%1.%3."/>
      <w:lvlJc w:val="left"/>
      <w:pPr>
        <w:tabs>
          <w:tab w:val="num" w:pos="1275"/>
        </w:tabs>
        <w:ind w:left="1560" w:hanging="568"/>
      </w:pPr>
      <w:rPr>
        <w:rFonts w:ascii="Times New Roman" w:hAnsi="Times New Roman" w:hint="default"/>
        <w:sz w:val="20"/>
        <w:szCs w:val="24"/>
      </w:rPr>
    </w:lvl>
    <w:lvl w:ilvl="3">
      <w:start w:val="1"/>
      <w:numFmt w:val="decimal"/>
      <w:lvlText w:val="%1.%2.%3.%4."/>
      <w:lvlJc w:val="left"/>
      <w:pPr>
        <w:tabs>
          <w:tab w:val="num" w:pos="2225"/>
        </w:tabs>
        <w:ind w:left="2153" w:hanging="648"/>
      </w:pPr>
      <w:rPr>
        <w:rFonts w:hint="default"/>
      </w:rPr>
    </w:lvl>
    <w:lvl w:ilvl="4">
      <w:start w:val="1"/>
      <w:numFmt w:val="decimal"/>
      <w:lvlText w:val="%1.%2.%3.%4.%5."/>
      <w:lvlJc w:val="left"/>
      <w:pPr>
        <w:tabs>
          <w:tab w:val="num" w:pos="2945"/>
        </w:tabs>
        <w:ind w:left="2657" w:hanging="792"/>
      </w:pPr>
      <w:rPr>
        <w:rFonts w:hint="default"/>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88">
    <w:nsid w:val="3E2F5A27"/>
    <w:multiLevelType w:val="hybridMultilevel"/>
    <w:tmpl w:val="37B69570"/>
    <w:lvl w:ilvl="0" w:tplc="6C1010A4">
      <w:start w:val="1"/>
      <w:numFmt w:val="decimal"/>
      <w:pStyle w:val="afb"/>
      <w:lvlText w:val="%1)"/>
      <w:lvlJc w:val="left"/>
      <w:pPr>
        <w:tabs>
          <w:tab w:val="num" w:pos="1494"/>
        </w:tabs>
        <w:ind w:left="1494" w:hanging="360"/>
      </w:pPr>
      <w:rPr>
        <w:rFonts w:hint="default"/>
      </w:rPr>
    </w:lvl>
    <w:lvl w:ilvl="1" w:tplc="B2526B98">
      <w:start w:val="1"/>
      <w:numFmt w:val="bullet"/>
      <w:lvlText w:val=""/>
      <w:lvlJc w:val="left"/>
      <w:pPr>
        <w:tabs>
          <w:tab w:val="num" w:pos="1440"/>
        </w:tabs>
        <w:ind w:left="1440" w:hanging="360"/>
      </w:pPr>
      <w:rPr>
        <w:rFonts w:ascii="Symbol" w:hAnsi="Symbol" w:hint="default"/>
      </w:rPr>
    </w:lvl>
    <w:lvl w:ilvl="2" w:tplc="39F4BFB2">
      <w:start w:val="1"/>
      <w:numFmt w:val="bullet"/>
      <w:lvlText w:val=""/>
      <w:lvlJc w:val="left"/>
      <w:pPr>
        <w:tabs>
          <w:tab w:val="num" w:pos="2160"/>
        </w:tabs>
        <w:ind w:left="2160" w:hanging="360"/>
      </w:pPr>
      <w:rPr>
        <w:rFonts w:ascii="Wingdings" w:hAnsi="Wingdings" w:hint="default"/>
      </w:rPr>
    </w:lvl>
    <w:lvl w:ilvl="3" w:tplc="C4C06D24" w:tentative="1">
      <w:start w:val="1"/>
      <w:numFmt w:val="bullet"/>
      <w:lvlText w:val=""/>
      <w:lvlJc w:val="left"/>
      <w:pPr>
        <w:tabs>
          <w:tab w:val="num" w:pos="2880"/>
        </w:tabs>
        <w:ind w:left="2880" w:hanging="360"/>
      </w:pPr>
      <w:rPr>
        <w:rFonts w:ascii="Symbol" w:hAnsi="Symbol" w:hint="default"/>
      </w:rPr>
    </w:lvl>
    <w:lvl w:ilvl="4" w:tplc="9676D3A2" w:tentative="1">
      <w:start w:val="1"/>
      <w:numFmt w:val="bullet"/>
      <w:lvlText w:val="o"/>
      <w:lvlJc w:val="left"/>
      <w:pPr>
        <w:tabs>
          <w:tab w:val="num" w:pos="3600"/>
        </w:tabs>
        <w:ind w:left="3600" w:hanging="360"/>
      </w:pPr>
      <w:rPr>
        <w:rFonts w:ascii="Courier New" w:hAnsi="Courier New" w:hint="default"/>
      </w:rPr>
    </w:lvl>
    <w:lvl w:ilvl="5" w:tplc="7EA63BDA" w:tentative="1">
      <w:start w:val="1"/>
      <w:numFmt w:val="bullet"/>
      <w:lvlText w:val=""/>
      <w:lvlJc w:val="left"/>
      <w:pPr>
        <w:tabs>
          <w:tab w:val="num" w:pos="4320"/>
        </w:tabs>
        <w:ind w:left="4320" w:hanging="360"/>
      </w:pPr>
      <w:rPr>
        <w:rFonts w:ascii="Wingdings" w:hAnsi="Wingdings" w:hint="default"/>
      </w:rPr>
    </w:lvl>
    <w:lvl w:ilvl="6" w:tplc="64545496" w:tentative="1">
      <w:start w:val="1"/>
      <w:numFmt w:val="bullet"/>
      <w:lvlText w:val=""/>
      <w:lvlJc w:val="left"/>
      <w:pPr>
        <w:tabs>
          <w:tab w:val="num" w:pos="5040"/>
        </w:tabs>
        <w:ind w:left="5040" w:hanging="360"/>
      </w:pPr>
      <w:rPr>
        <w:rFonts w:ascii="Symbol" w:hAnsi="Symbol" w:hint="default"/>
      </w:rPr>
    </w:lvl>
    <w:lvl w:ilvl="7" w:tplc="63E83C62" w:tentative="1">
      <w:start w:val="1"/>
      <w:numFmt w:val="bullet"/>
      <w:lvlText w:val="o"/>
      <w:lvlJc w:val="left"/>
      <w:pPr>
        <w:tabs>
          <w:tab w:val="num" w:pos="5760"/>
        </w:tabs>
        <w:ind w:left="5760" w:hanging="360"/>
      </w:pPr>
      <w:rPr>
        <w:rFonts w:ascii="Courier New" w:hAnsi="Courier New" w:hint="default"/>
      </w:rPr>
    </w:lvl>
    <w:lvl w:ilvl="8" w:tplc="E55468BE" w:tentative="1">
      <w:start w:val="1"/>
      <w:numFmt w:val="bullet"/>
      <w:lvlText w:val=""/>
      <w:lvlJc w:val="left"/>
      <w:pPr>
        <w:tabs>
          <w:tab w:val="num" w:pos="6480"/>
        </w:tabs>
        <w:ind w:left="6480" w:hanging="360"/>
      </w:pPr>
      <w:rPr>
        <w:rFonts w:ascii="Wingdings" w:hAnsi="Wingdings" w:hint="default"/>
      </w:rPr>
    </w:lvl>
  </w:abstractNum>
  <w:abstractNum w:abstractNumId="89">
    <w:nsid w:val="3E713BBF"/>
    <w:multiLevelType w:val="multilevel"/>
    <w:tmpl w:val="21D68168"/>
    <w:styleLink w:val="afc"/>
    <w:lvl w:ilvl="0">
      <w:start w:val="1"/>
      <w:numFmt w:val="bullet"/>
      <w:pStyle w:val="afd"/>
      <w:lvlText w:val="−"/>
      <w:lvlJc w:val="left"/>
      <w:pPr>
        <w:ind w:left="1068" w:hanging="360"/>
      </w:pPr>
      <w:rPr>
        <w:rFonts w:ascii="Times New Roman" w:hAnsi="Times New Roman" w:hint="default"/>
      </w:rPr>
    </w:lvl>
    <w:lvl w:ilvl="1">
      <w:start w:val="1"/>
      <w:numFmt w:val="bullet"/>
      <w:pStyle w:val="27"/>
      <w:lvlText w:val="−"/>
      <w:lvlJc w:val="left"/>
      <w:pPr>
        <w:ind w:left="1776" w:hanging="360"/>
      </w:pPr>
      <w:rPr>
        <w:rFonts w:ascii="Times New Roman" w:hAnsi="Times New Roman" w:hint="default"/>
      </w:rPr>
    </w:lvl>
    <w:lvl w:ilvl="2">
      <w:start w:val="1"/>
      <w:numFmt w:val="bullet"/>
      <w:pStyle w:val="33"/>
      <w:lvlText w:val="−"/>
      <w:lvlJc w:val="left"/>
      <w:pPr>
        <w:ind w:left="2509" w:hanging="360"/>
      </w:pPr>
      <w:rPr>
        <w:rFonts w:ascii="Times New Roman" w:hAnsi="Times New Roman"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90">
    <w:nsid w:val="3E7A07BE"/>
    <w:multiLevelType w:val="hybridMultilevel"/>
    <w:tmpl w:val="87069388"/>
    <w:styleLink w:val="1111111"/>
    <w:lvl w:ilvl="0" w:tplc="E58EFB0E">
      <w:start w:val="1"/>
      <w:numFmt w:val="bullet"/>
      <w:pStyle w:val="afe"/>
      <w:lvlText w:val=""/>
      <w:lvlJc w:val="left"/>
      <w:pPr>
        <w:tabs>
          <w:tab w:val="num" w:pos="720"/>
        </w:tabs>
        <w:ind w:left="720" w:hanging="360"/>
      </w:pPr>
      <w:rPr>
        <w:rFonts w:ascii="Symbol" w:hAnsi="Symbol" w:hint="default"/>
      </w:rPr>
    </w:lvl>
    <w:lvl w:ilvl="1" w:tplc="FEA82EF0" w:tentative="1">
      <w:start w:val="1"/>
      <w:numFmt w:val="bullet"/>
      <w:lvlText w:val="o"/>
      <w:lvlJc w:val="left"/>
      <w:pPr>
        <w:tabs>
          <w:tab w:val="num" w:pos="1440"/>
        </w:tabs>
        <w:ind w:left="1440" w:hanging="360"/>
      </w:pPr>
      <w:rPr>
        <w:rFonts w:ascii="Courier New" w:hAnsi="Courier New" w:cs="Courier New" w:hint="default"/>
      </w:rPr>
    </w:lvl>
    <w:lvl w:ilvl="2" w:tplc="236EB97E" w:tentative="1">
      <w:start w:val="1"/>
      <w:numFmt w:val="bullet"/>
      <w:lvlText w:val=""/>
      <w:lvlJc w:val="left"/>
      <w:pPr>
        <w:tabs>
          <w:tab w:val="num" w:pos="2160"/>
        </w:tabs>
        <w:ind w:left="2160" w:hanging="360"/>
      </w:pPr>
      <w:rPr>
        <w:rFonts w:ascii="Wingdings" w:hAnsi="Wingdings" w:hint="default"/>
      </w:rPr>
    </w:lvl>
    <w:lvl w:ilvl="3" w:tplc="90883B70" w:tentative="1">
      <w:start w:val="1"/>
      <w:numFmt w:val="bullet"/>
      <w:lvlText w:val=""/>
      <w:lvlJc w:val="left"/>
      <w:pPr>
        <w:tabs>
          <w:tab w:val="num" w:pos="2880"/>
        </w:tabs>
        <w:ind w:left="2880" w:hanging="360"/>
      </w:pPr>
      <w:rPr>
        <w:rFonts w:ascii="Symbol" w:hAnsi="Symbol" w:hint="default"/>
      </w:rPr>
    </w:lvl>
    <w:lvl w:ilvl="4" w:tplc="AF66904A" w:tentative="1">
      <w:start w:val="1"/>
      <w:numFmt w:val="bullet"/>
      <w:lvlText w:val="o"/>
      <w:lvlJc w:val="left"/>
      <w:pPr>
        <w:tabs>
          <w:tab w:val="num" w:pos="3600"/>
        </w:tabs>
        <w:ind w:left="3600" w:hanging="360"/>
      </w:pPr>
      <w:rPr>
        <w:rFonts w:ascii="Courier New" w:hAnsi="Courier New" w:cs="Courier New" w:hint="default"/>
      </w:rPr>
    </w:lvl>
    <w:lvl w:ilvl="5" w:tplc="DF78AB6E" w:tentative="1">
      <w:start w:val="1"/>
      <w:numFmt w:val="bullet"/>
      <w:lvlText w:val=""/>
      <w:lvlJc w:val="left"/>
      <w:pPr>
        <w:tabs>
          <w:tab w:val="num" w:pos="4320"/>
        </w:tabs>
        <w:ind w:left="4320" w:hanging="360"/>
      </w:pPr>
      <w:rPr>
        <w:rFonts w:ascii="Wingdings" w:hAnsi="Wingdings" w:hint="default"/>
      </w:rPr>
    </w:lvl>
    <w:lvl w:ilvl="6" w:tplc="41F6EBA2" w:tentative="1">
      <w:start w:val="1"/>
      <w:numFmt w:val="bullet"/>
      <w:lvlText w:val=""/>
      <w:lvlJc w:val="left"/>
      <w:pPr>
        <w:tabs>
          <w:tab w:val="num" w:pos="5040"/>
        </w:tabs>
        <w:ind w:left="5040" w:hanging="360"/>
      </w:pPr>
      <w:rPr>
        <w:rFonts w:ascii="Symbol" w:hAnsi="Symbol" w:hint="default"/>
      </w:rPr>
    </w:lvl>
    <w:lvl w:ilvl="7" w:tplc="492A1ECC" w:tentative="1">
      <w:start w:val="1"/>
      <w:numFmt w:val="bullet"/>
      <w:lvlText w:val="o"/>
      <w:lvlJc w:val="left"/>
      <w:pPr>
        <w:tabs>
          <w:tab w:val="num" w:pos="5760"/>
        </w:tabs>
        <w:ind w:left="5760" w:hanging="360"/>
      </w:pPr>
      <w:rPr>
        <w:rFonts w:ascii="Courier New" w:hAnsi="Courier New" w:cs="Courier New" w:hint="default"/>
      </w:rPr>
    </w:lvl>
    <w:lvl w:ilvl="8" w:tplc="DE24AA5E" w:tentative="1">
      <w:start w:val="1"/>
      <w:numFmt w:val="bullet"/>
      <w:lvlText w:val=""/>
      <w:lvlJc w:val="left"/>
      <w:pPr>
        <w:tabs>
          <w:tab w:val="num" w:pos="6480"/>
        </w:tabs>
        <w:ind w:left="6480" w:hanging="360"/>
      </w:pPr>
      <w:rPr>
        <w:rFonts w:ascii="Wingdings" w:hAnsi="Wingdings" w:hint="default"/>
      </w:rPr>
    </w:lvl>
  </w:abstractNum>
  <w:abstractNum w:abstractNumId="91">
    <w:nsid w:val="3FE56FFA"/>
    <w:multiLevelType w:val="hybridMultilevel"/>
    <w:tmpl w:val="1DDCC0FA"/>
    <w:lvl w:ilvl="0" w:tplc="0419000F">
      <w:start w:val="1"/>
      <w:numFmt w:val="bullet"/>
      <w:pStyle w:val="aff"/>
      <w:lvlText w:val=" "/>
      <w:lvlJc w:val="left"/>
      <w:pPr>
        <w:tabs>
          <w:tab w:val="num" w:pos="0"/>
        </w:tabs>
        <w:ind w:left="0" w:firstLine="198"/>
      </w:pPr>
      <w:rPr>
        <w:rFonts w:ascii="Arial" w:hAnsi="Aria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2">
    <w:nsid w:val="40622106"/>
    <w:multiLevelType w:val="multilevel"/>
    <w:tmpl w:val="2DEC0882"/>
    <w:lvl w:ilvl="0">
      <w:start w:val="1"/>
      <w:numFmt w:val="upperLetter"/>
      <w:pStyle w:val="AppTitleNoNum19"/>
      <w:suff w:val="nothing"/>
      <w:lvlText w:val="Приложение %1"/>
      <w:lvlJc w:val="left"/>
      <w:pPr>
        <w:ind w:left="0" w:firstLine="0"/>
      </w:pPr>
      <w:rPr>
        <w:rFonts w:hint="default"/>
      </w:rPr>
    </w:lvl>
    <w:lvl w:ilvl="1">
      <w:start w:val="1"/>
      <w:numFmt w:val="decimal"/>
      <w:pStyle w:val="AppTitleNoNum34"/>
      <w:lvlText w:val="%1.%2"/>
      <w:lvlJc w:val="left"/>
      <w:pPr>
        <w:tabs>
          <w:tab w:val="num" w:pos="0"/>
        </w:tabs>
        <w:ind w:left="0" w:firstLine="720"/>
      </w:pPr>
      <w:rPr>
        <w:rFonts w:hint="default"/>
      </w:rPr>
    </w:lvl>
    <w:lvl w:ilvl="2">
      <w:start w:val="1"/>
      <w:numFmt w:val="decimal"/>
      <w:pStyle w:val="34"/>
      <w:lvlText w:val="%1.%2.%3"/>
      <w:lvlJc w:val="left"/>
      <w:pPr>
        <w:tabs>
          <w:tab w:val="num" w:pos="0"/>
        </w:tabs>
        <w:ind w:left="0" w:firstLine="720"/>
      </w:pPr>
      <w:rPr>
        <w:rFonts w:hint="default"/>
      </w:rPr>
    </w:lvl>
    <w:lvl w:ilvl="3">
      <w:start w:val="1"/>
      <w:numFmt w:val="decimal"/>
      <w:pStyle w:val="134"/>
      <w:lvlText w:val="%1.%2.%3.%4"/>
      <w:lvlJc w:val="left"/>
      <w:pPr>
        <w:tabs>
          <w:tab w:val="num" w:pos="1814"/>
        </w:tabs>
        <w:ind w:left="0" w:firstLine="720"/>
      </w:pPr>
      <w:rPr>
        <w:rFonts w:hint="default"/>
      </w:rPr>
    </w:lvl>
    <w:lvl w:ilvl="4">
      <w:start w:val="1"/>
      <w:numFmt w:val="decimal"/>
      <w:pStyle w:val="234"/>
      <w:lvlText w:val="%1.%2.%3.%4.%5"/>
      <w:lvlJc w:val="left"/>
      <w:pPr>
        <w:tabs>
          <w:tab w:val="num" w:pos="2098"/>
        </w:tabs>
        <w:ind w:left="0" w:firstLine="720"/>
      </w:pPr>
      <w:rPr>
        <w:rFonts w:hint="default"/>
      </w:rPr>
    </w:lvl>
    <w:lvl w:ilvl="5">
      <w:start w:val="1"/>
      <w:numFmt w:val="decimal"/>
      <w:pStyle w:val="AppendixHead234"/>
      <w:lvlText w:val="%1.%2.%3.%4.%5.%6"/>
      <w:lvlJc w:val="left"/>
      <w:pPr>
        <w:tabs>
          <w:tab w:val="num" w:pos="0"/>
        </w:tabs>
        <w:ind w:left="0" w:firstLine="720"/>
      </w:pPr>
      <w:rPr>
        <w:rFonts w:hint="default"/>
      </w:rPr>
    </w:lvl>
    <w:lvl w:ilvl="6">
      <w:start w:val="1"/>
      <w:numFmt w:val="decimal"/>
      <w:lvlText w:val="%1.%2.%3.%4.%5.%6.%7"/>
      <w:lvlJc w:val="left"/>
      <w:pPr>
        <w:tabs>
          <w:tab w:val="num" w:pos="0"/>
        </w:tabs>
        <w:ind w:left="0" w:firstLine="720"/>
      </w:pPr>
      <w:rPr>
        <w:rFonts w:hint="default"/>
      </w:rPr>
    </w:lvl>
    <w:lvl w:ilvl="7">
      <w:start w:val="1"/>
      <w:numFmt w:val="decimal"/>
      <w:lvlText w:val="%1.%2.%3.%4.%5.%6.%7.%8"/>
      <w:lvlJc w:val="left"/>
      <w:pPr>
        <w:tabs>
          <w:tab w:val="num" w:pos="0"/>
        </w:tabs>
        <w:ind w:left="0" w:firstLine="720"/>
      </w:pPr>
      <w:rPr>
        <w:rFonts w:hint="default"/>
      </w:rPr>
    </w:lvl>
    <w:lvl w:ilvl="8">
      <w:start w:val="1"/>
      <w:numFmt w:val="decimal"/>
      <w:lvlText w:val="%1.%2.%3.%4.%5.%6.%7.%8.%9"/>
      <w:lvlJc w:val="left"/>
      <w:pPr>
        <w:tabs>
          <w:tab w:val="num" w:pos="0"/>
        </w:tabs>
        <w:ind w:left="0" w:firstLine="720"/>
      </w:pPr>
      <w:rPr>
        <w:rFonts w:hint="default"/>
      </w:rPr>
    </w:lvl>
  </w:abstractNum>
  <w:abstractNum w:abstractNumId="93">
    <w:nsid w:val="408A3A0B"/>
    <w:multiLevelType w:val="singleLevel"/>
    <w:tmpl w:val="4476F654"/>
    <w:lvl w:ilvl="0">
      <w:start w:val="1"/>
      <w:numFmt w:val="decimal"/>
      <w:pStyle w:val="ITBSub-ClauseiListinITBGCC"/>
      <w:lvlText w:val="%1."/>
      <w:lvlJc w:val="left"/>
      <w:pPr>
        <w:tabs>
          <w:tab w:val="num" w:pos="360"/>
        </w:tabs>
        <w:ind w:left="360" w:hanging="360"/>
      </w:pPr>
      <w:rPr>
        <w:rFonts w:cs="Times New Roman"/>
      </w:rPr>
    </w:lvl>
  </w:abstractNum>
  <w:abstractNum w:abstractNumId="94">
    <w:nsid w:val="40B107C2"/>
    <w:multiLevelType w:val="multilevel"/>
    <w:tmpl w:val="442015D6"/>
    <w:lvl w:ilvl="0">
      <w:start w:val="1"/>
      <w:numFmt w:val="decimal"/>
      <w:pStyle w:val="1f"/>
      <w:lvlText w:val="%1."/>
      <w:lvlJc w:val="left"/>
      <w:pPr>
        <w:ind w:left="720" w:hanging="360"/>
      </w:pPr>
      <w:rPr>
        <w:rFonts w:hint="default"/>
        <w:b/>
        <w:i w:val="0"/>
        <w:color w:val="auto"/>
      </w:rPr>
    </w:lvl>
    <w:lvl w:ilvl="1">
      <w:start w:val="1"/>
      <w:numFmt w:val="decimal"/>
      <w:pStyle w:val="28"/>
      <w:suff w:val="space"/>
      <w:lvlText w:val="%1.%2"/>
      <w:lvlJc w:val="left"/>
      <w:pPr>
        <w:ind w:left="0" w:firstLine="0"/>
      </w:pPr>
      <w:rPr>
        <w:rFonts w:cs="Times New Roman" w:hint="default"/>
        <w:b/>
        <w:bCs w:val="0"/>
        <w:i w:val="0"/>
        <w:iCs w:val="0"/>
        <w:caps w:val="0"/>
        <w:smallCaps w:val="0"/>
        <w:strike w:val="0"/>
        <w:dstrike w:val="0"/>
        <w:noProof w:val="0"/>
        <w:vanish w:val="0"/>
        <w:color w:val="auto"/>
        <w:spacing w:val="0"/>
        <w:kern w:val="0"/>
        <w:position w:val="0"/>
        <w:sz w:val="26"/>
        <w:szCs w:val="26"/>
        <w:u w:val="none"/>
        <w:vertAlign w:val="baseline"/>
        <w:em w:val="none"/>
      </w:rPr>
    </w:lvl>
    <w:lvl w:ilvl="2">
      <w:start w:val="1"/>
      <w:numFmt w:val="decimal"/>
      <w:pStyle w:val="35"/>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430B36A4"/>
    <w:multiLevelType w:val="hybridMultilevel"/>
    <w:tmpl w:val="CEAA05AC"/>
    <w:lvl w:ilvl="0" w:tplc="0419000F">
      <w:start w:val="1"/>
      <w:numFmt w:val="decimal"/>
      <w:lvlText w:val="%1."/>
      <w:lvlJc w:val="left"/>
      <w:pPr>
        <w:ind w:left="1069"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96">
    <w:nsid w:val="43A97B4A"/>
    <w:multiLevelType w:val="hybridMultilevel"/>
    <w:tmpl w:val="FC2836AE"/>
    <w:lvl w:ilvl="0" w:tplc="849AA2DA">
      <w:start w:val="1"/>
      <w:numFmt w:val="bullet"/>
      <w:pStyle w:val="1f0"/>
      <w:lvlText w:val="–"/>
      <w:lvlJc w:val="left"/>
      <w:pPr>
        <w:ind w:left="1800" w:hanging="360"/>
      </w:pPr>
      <w:rPr>
        <w:rFonts w:ascii="Times New Roman" w:hAnsi="Times New Roman" w:cs="Times New Roman" w:hint="default"/>
        <w:sz w:val="18"/>
      </w:rPr>
    </w:lvl>
    <w:lvl w:ilvl="1" w:tplc="F2F89472">
      <w:start w:val="1"/>
      <w:numFmt w:val="bullet"/>
      <w:lvlText w:val="o"/>
      <w:lvlJc w:val="left"/>
      <w:pPr>
        <w:ind w:left="2520" w:hanging="360"/>
      </w:pPr>
      <w:rPr>
        <w:rFonts w:ascii="Courier New" w:hAnsi="Courier New" w:cs="Courier New" w:hint="default"/>
      </w:rPr>
    </w:lvl>
    <w:lvl w:ilvl="2" w:tplc="490CA118">
      <w:start w:val="1"/>
      <w:numFmt w:val="bullet"/>
      <w:lvlText w:val=""/>
      <w:lvlJc w:val="left"/>
      <w:pPr>
        <w:ind w:left="3240" w:hanging="360"/>
      </w:pPr>
      <w:rPr>
        <w:rFonts w:ascii="Wingdings" w:hAnsi="Wingdings" w:hint="default"/>
      </w:rPr>
    </w:lvl>
    <w:lvl w:ilvl="3" w:tplc="89B43618">
      <w:start w:val="1"/>
      <w:numFmt w:val="bullet"/>
      <w:lvlText w:val=""/>
      <w:lvlJc w:val="left"/>
      <w:pPr>
        <w:ind w:left="3960" w:hanging="360"/>
      </w:pPr>
      <w:rPr>
        <w:rFonts w:ascii="Symbol" w:hAnsi="Symbol" w:hint="default"/>
      </w:rPr>
    </w:lvl>
    <w:lvl w:ilvl="4" w:tplc="8228D44A">
      <w:start w:val="1"/>
      <w:numFmt w:val="bullet"/>
      <w:lvlText w:val="o"/>
      <w:lvlJc w:val="left"/>
      <w:pPr>
        <w:ind w:left="4680" w:hanging="360"/>
      </w:pPr>
      <w:rPr>
        <w:rFonts w:ascii="Courier New" w:hAnsi="Courier New" w:cs="Courier New" w:hint="default"/>
      </w:rPr>
    </w:lvl>
    <w:lvl w:ilvl="5" w:tplc="A7E2160A">
      <w:start w:val="1"/>
      <w:numFmt w:val="bullet"/>
      <w:lvlText w:val=""/>
      <w:lvlJc w:val="left"/>
      <w:pPr>
        <w:ind w:left="5400" w:hanging="360"/>
      </w:pPr>
      <w:rPr>
        <w:rFonts w:ascii="Wingdings" w:hAnsi="Wingdings" w:hint="default"/>
      </w:rPr>
    </w:lvl>
    <w:lvl w:ilvl="6" w:tplc="E6A2505E">
      <w:start w:val="1"/>
      <w:numFmt w:val="bullet"/>
      <w:lvlText w:val=""/>
      <w:lvlJc w:val="left"/>
      <w:pPr>
        <w:ind w:left="6120" w:hanging="360"/>
      </w:pPr>
      <w:rPr>
        <w:rFonts w:ascii="Symbol" w:hAnsi="Symbol" w:hint="default"/>
      </w:rPr>
    </w:lvl>
    <w:lvl w:ilvl="7" w:tplc="B7ACFB06">
      <w:start w:val="1"/>
      <w:numFmt w:val="bullet"/>
      <w:lvlText w:val="o"/>
      <w:lvlJc w:val="left"/>
      <w:pPr>
        <w:ind w:left="6840" w:hanging="360"/>
      </w:pPr>
      <w:rPr>
        <w:rFonts w:ascii="Courier New" w:hAnsi="Courier New" w:cs="Courier New" w:hint="default"/>
      </w:rPr>
    </w:lvl>
    <w:lvl w:ilvl="8" w:tplc="C2DE39FC">
      <w:start w:val="1"/>
      <w:numFmt w:val="bullet"/>
      <w:lvlText w:val=""/>
      <w:lvlJc w:val="left"/>
      <w:pPr>
        <w:ind w:left="7560" w:hanging="360"/>
      </w:pPr>
      <w:rPr>
        <w:rFonts w:ascii="Wingdings" w:hAnsi="Wingdings" w:hint="default"/>
      </w:rPr>
    </w:lvl>
  </w:abstractNum>
  <w:abstractNum w:abstractNumId="97">
    <w:nsid w:val="447A2D4E"/>
    <w:multiLevelType w:val="hybridMultilevel"/>
    <w:tmpl w:val="C8E691F6"/>
    <w:lvl w:ilvl="0" w:tplc="218C6890">
      <w:start w:val="1"/>
      <w:numFmt w:val="bullet"/>
      <w:pStyle w:val="aff0"/>
      <w:lvlText w:val=""/>
      <w:lvlJc w:val="left"/>
      <w:pPr>
        <w:tabs>
          <w:tab w:val="num" w:pos="-28"/>
        </w:tabs>
        <w:ind w:left="-28" w:firstLine="2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44A364E3"/>
    <w:multiLevelType w:val="multilevel"/>
    <w:tmpl w:val="393E4DA2"/>
    <w:lvl w:ilvl="0">
      <w:start w:val="1"/>
      <w:numFmt w:val="upperLetter"/>
      <w:pStyle w:val="334"/>
      <w:suff w:val="nothing"/>
      <w:lvlText w:val="Appendix %1"/>
      <w:lvlJc w:val="left"/>
      <w:rPr>
        <w:rFonts w:cs="Times New Roman" w:hint="default"/>
      </w:rPr>
    </w:lvl>
    <w:lvl w:ilvl="1">
      <w:start w:val="1"/>
      <w:numFmt w:val="decimal"/>
      <w:pStyle w:val="434"/>
      <w:lvlText w:val="%1.%2"/>
      <w:lvlJc w:val="left"/>
      <w:pPr>
        <w:tabs>
          <w:tab w:val="num" w:pos="0"/>
        </w:tabs>
        <w:ind w:firstLine="720"/>
      </w:pPr>
      <w:rPr>
        <w:rFonts w:cs="Times New Roman" w:hint="default"/>
      </w:rPr>
    </w:lvl>
    <w:lvl w:ilvl="2">
      <w:start w:val="1"/>
      <w:numFmt w:val="decimal"/>
      <w:pStyle w:val="AppendixHead134"/>
      <w:lvlText w:val="%1.%2.%3"/>
      <w:lvlJc w:val="left"/>
      <w:pPr>
        <w:tabs>
          <w:tab w:val="num" w:pos="0"/>
        </w:tabs>
        <w:ind w:firstLine="720"/>
      </w:pPr>
      <w:rPr>
        <w:rFonts w:cs="Times New Roman" w:hint="default"/>
      </w:rPr>
    </w:lvl>
    <w:lvl w:ilvl="3">
      <w:start w:val="1"/>
      <w:numFmt w:val="decimal"/>
      <w:pStyle w:val="AppendixTitle34"/>
      <w:lvlText w:val="%1.%2.%3.%4"/>
      <w:lvlJc w:val="left"/>
      <w:pPr>
        <w:tabs>
          <w:tab w:val="num" w:pos="1814"/>
        </w:tabs>
        <w:ind w:firstLine="720"/>
      </w:pPr>
      <w:rPr>
        <w:rFonts w:cs="Times New Roman" w:hint="default"/>
      </w:rPr>
    </w:lvl>
    <w:lvl w:ilvl="4">
      <w:start w:val="1"/>
      <w:numFmt w:val="decimal"/>
      <w:pStyle w:val="AppendixHead334"/>
      <w:lvlText w:val="%1.%2.%3.%4.%5"/>
      <w:lvlJc w:val="left"/>
      <w:pPr>
        <w:tabs>
          <w:tab w:val="num" w:pos="2098"/>
        </w:tabs>
        <w:ind w:firstLine="720"/>
      </w:pPr>
      <w:rPr>
        <w:rFonts w:cs="Times New Roman" w:hint="default"/>
      </w:rPr>
    </w:lvl>
    <w:lvl w:ilvl="5">
      <w:start w:val="1"/>
      <w:numFmt w:val="decimal"/>
      <w:pStyle w:val="AppendixHead434"/>
      <w:lvlText w:val="%1.%2.%3.%4.%5.%6"/>
      <w:lvlJc w:val="left"/>
      <w:pPr>
        <w:tabs>
          <w:tab w:val="num" w:pos="0"/>
        </w:tabs>
        <w:ind w:firstLine="720"/>
      </w:pPr>
      <w:rPr>
        <w:rFonts w:cs="Times New Roman" w:hint="default"/>
      </w:rPr>
    </w:lvl>
    <w:lvl w:ilvl="6">
      <w:start w:val="1"/>
      <w:numFmt w:val="decimal"/>
      <w:lvlText w:val="%1.%2.%3.%4.%5.%6.%7"/>
      <w:lvlJc w:val="left"/>
      <w:pPr>
        <w:tabs>
          <w:tab w:val="num" w:pos="0"/>
        </w:tabs>
        <w:ind w:firstLine="720"/>
      </w:pPr>
      <w:rPr>
        <w:rFonts w:cs="Times New Roman" w:hint="default"/>
      </w:rPr>
    </w:lvl>
    <w:lvl w:ilvl="7">
      <w:start w:val="1"/>
      <w:numFmt w:val="decimal"/>
      <w:lvlText w:val="%1.%2.%3.%4.%5.%6.%7.%8"/>
      <w:lvlJc w:val="left"/>
      <w:pPr>
        <w:tabs>
          <w:tab w:val="num" w:pos="0"/>
        </w:tabs>
        <w:ind w:firstLine="720"/>
      </w:pPr>
      <w:rPr>
        <w:rFonts w:cs="Times New Roman" w:hint="default"/>
      </w:rPr>
    </w:lvl>
    <w:lvl w:ilvl="8">
      <w:start w:val="1"/>
      <w:numFmt w:val="decimal"/>
      <w:lvlText w:val="%1.%2.%3.%4.%5.%6.%7.%8.%9"/>
      <w:lvlJc w:val="left"/>
      <w:pPr>
        <w:tabs>
          <w:tab w:val="num" w:pos="0"/>
        </w:tabs>
        <w:ind w:firstLine="720"/>
      </w:pPr>
      <w:rPr>
        <w:rFonts w:cs="Times New Roman" w:hint="default"/>
      </w:rPr>
    </w:lvl>
  </w:abstractNum>
  <w:abstractNum w:abstractNumId="99">
    <w:nsid w:val="456E628E"/>
    <w:multiLevelType w:val="hybridMultilevel"/>
    <w:tmpl w:val="52D04708"/>
    <w:lvl w:ilvl="0" w:tplc="848C94F0">
      <w:start w:val="1"/>
      <w:numFmt w:val="decimal"/>
      <w:pStyle w:val="29"/>
      <w:lvlText w:val="%1."/>
      <w:lvlJc w:val="left"/>
      <w:pPr>
        <w:tabs>
          <w:tab w:val="num" w:pos="1800"/>
        </w:tabs>
        <w:ind w:left="1800" w:hanging="360"/>
      </w:pPr>
    </w:lvl>
    <w:lvl w:ilvl="1" w:tplc="570274CC">
      <w:start w:val="1"/>
      <w:numFmt w:val="lowerLetter"/>
      <w:lvlText w:val="%2."/>
      <w:lvlJc w:val="left"/>
      <w:pPr>
        <w:tabs>
          <w:tab w:val="num" w:pos="2520"/>
        </w:tabs>
        <w:ind w:left="2520" w:hanging="360"/>
      </w:pPr>
    </w:lvl>
    <w:lvl w:ilvl="2" w:tplc="51A80D94">
      <w:start w:val="1"/>
      <w:numFmt w:val="lowerRoman"/>
      <w:lvlText w:val="%3."/>
      <w:lvlJc w:val="right"/>
      <w:pPr>
        <w:tabs>
          <w:tab w:val="num" w:pos="3240"/>
        </w:tabs>
        <w:ind w:left="3240" w:hanging="180"/>
      </w:pPr>
    </w:lvl>
    <w:lvl w:ilvl="3" w:tplc="2132DC66">
      <w:start w:val="1"/>
      <w:numFmt w:val="decimal"/>
      <w:lvlText w:val="%4."/>
      <w:lvlJc w:val="left"/>
      <w:pPr>
        <w:tabs>
          <w:tab w:val="num" w:pos="3960"/>
        </w:tabs>
        <w:ind w:left="3960" w:hanging="360"/>
      </w:pPr>
    </w:lvl>
    <w:lvl w:ilvl="4" w:tplc="BCF0DD3E">
      <w:start w:val="1"/>
      <w:numFmt w:val="lowerLetter"/>
      <w:lvlText w:val="%5."/>
      <w:lvlJc w:val="left"/>
      <w:pPr>
        <w:tabs>
          <w:tab w:val="num" w:pos="4680"/>
        </w:tabs>
        <w:ind w:left="4680" w:hanging="360"/>
      </w:pPr>
    </w:lvl>
    <w:lvl w:ilvl="5" w:tplc="17E652E8">
      <w:start w:val="1"/>
      <w:numFmt w:val="lowerRoman"/>
      <w:lvlText w:val="%6."/>
      <w:lvlJc w:val="right"/>
      <w:pPr>
        <w:tabs>
          <w:tab w:val="num" w:pos="5400"/>
        </w:tabs>
        <w:ind w:left="5400" w:hanging="180"/>
      </w:pPr>
    </w:lvl>
    <w:lvl w:ilvl="6" w:tplc="29BA1F00">
      <w:start w:val="1"/>
      <w:numFmt w:val="decimal"/>
      <w:lvlText w:val="%7."/>
      <w:lvlJc w:val="left"/>
      <w:pPr>
        <w:tabs>
          <w:tab w:val="num" w:pos="6120"/>
        </w:tabs>
        <w:ind w:left="6120" w:hanging="360"/>
      </w:pPr>
    </w:lvl>
    <w:lvl w:ilvl="7" w:tplc="B7303600">
      <w:start w:val="1"/>
      <w:numFmt w:val="lowerLetter"/>
      <w:lvlText w:val="%8."/>
      <w:lvlJc w:val="left"/>
      <w:pPr>
        <w:tabs>
          <w:tab w:val="num" w:pos="6840"/>
        </w:tabs>
        <w:ind w:left="6840" w:hanging="360"/>
      </w:pPr>
    </w:lvl>
    <w:lvl w:ilvl="8" w:tplc="0418541A">
      <w:start w:val="1"/>
      <w:numFmt w:val="lowerRoman"/>
      <w:lvlText w:val="%9."/>
      <w:lvlJc w:val="right"/>
      <w:pPr>
        <w:tabs>
          <w:tab w:val="num" w:pos="7560"/>
        </w:tabs>
        <w:ind w:left="7560" w:hanging="180"/>
      </w:pPr>
    </w:lvl>
  </w:abstractNum>
  <w:abstractNum w:abstractNumId="100">
    <w:nsid w:val="45813186"/>
    <w:multiLevelType w:val="hybridMultilevel"/>
    <w:tmpl w:val="DE723EA0"/>
    <w:lvl w:ilvl="0" w:tplc="931E80A0">
      <w:start w:val="1"/>
      <w:numFmt w:val="bullet"/>
      <w:pStyle w:val="2a"/>
      <w:lvlText w:val=""/>
      <w:lvlJc w:val="left"/>
      <w:pPr>
        <w:tabs>
          <w:tab w:val="num" w:pos="680"/>
        </w:tabs>
        <w:ind w:left="680" w:hanging="283"/>
      </w:pPr>
      <w:rPr>
        <w:rFonts w:ascii="Symbol" w:hAnsi="Symbol" w:hint="default"/>
      </w:rPr>
    </w:lvl>
    <w:lvl w:ilvl="1" w:tplc="E67A71E4" w:tentative="1">
      <w:start w:val="1"/>
      <w:numFmt w:val="bullet"/>
      <w:lvlText w:val="o"/>
      <w:lvlJc w:val="left"/>
      <w:pPr>
        <w:ind w:left="1440" w:hanging="360"/>
      </w:pPr>
      <w:rPr>
        <w:rFonts w:ascii="Courier New" w:hAnsi="Courier New" w:cs="Courier New" w:hint="default"/>
      </w:rPr>
    </w:lvl>
    <w:lvl w:ilvl="2" w:tplc="D8D87E2C" w:tentative="1">
      <w:start w:val="1"/>
      <w:numFmt w:val="bullet"/>
      <w:lvlText w:val=""/>
      <w:lvlJc w:val="left"/>
      <w:pPr>
        <w:ind w:left="2160" w:hanging="360"/>
      </w:pPr>
      <w:rPr>
        <w:rFonts w:ascii="Wingdings" w:hAnsi="Wingdings" w:hint="default"/>
      </w:rPr>
    </w:lvl>
    <w:lvl w:ilvl="3" w:tplc="D2546E18" w:tentative="1">
      <w:start w:val="1"/>
      <w:numFmt w:val="bullet"/>
      <w:lvlText w:val=""/>
      <w:lvlJc w:val="left"/>
      <w:pPr>
        <w:ind w:left="2880" w:hanging="360"/>
      </w:pPr>
      <w:rPr>
        <w:rFonts w:ascii="Symbol" w:hAnsi="Symbol" w:hint="default"/>
      </w:rPr>
    </w:lvl>
    <w:lvl w:ilvl="4" w:tplc="1C4C031E" w:tentative="1">
      <w:start w:val="1"/>
      <w:numFmt w:val="bullet"/>
      <w:lvlText w:val="o"/>
      <w:lvlJc w:val="left"/>
      <w:pPr>
        <w:ind w:left="3600" w:hanging="360"/>
      </w:pPr>
      <w:rPr>
        <w:rFonts w:ascii="Courier New" w:hAnsi="Courier New" w:cs="Courier New" w:hint="default"/>
      </w:rPr>
    </w:lvl>
    <w:lvl w:ilvl="5" w:tplc="F344101A" w:tentative="1">
      <w:start w:val="1"/>
      <w:numFmt w:val="bullet"/>
      <w:lvlText w:val=""/>
      <w:lvlJc w:val="left"/>
      <w:pPr>
        <w:ind w:left="4320" w:hanging="360"/>
      </w:pPr>
      <w:rPr>
        <w:rFonts w:ascii="Wingdings" w:hAnsi="Wingdings" w:hint="default"/>
      </w:rPr>
    </w:lvl>
    <w:lvl w:ilvl="6" w:tplc="15ACDFBA" w:tentative="1">
      <w:start w:val="1"/>
      <w:numFmt w:val="bullet"/>
      <w:lvlText w:val=""/>
      <w:lvlJc w:val="left"/>
      <w:pPr>
        <w:ind w:left="5040" w:hanging="360"/>
      </w:pPr>
      <w:rPr>
        <w:rFonts w:ascii="Symbol" w:hAnsi="Symbol" w:hint="default"/>
      </w:rPr>
    </w:lvl>
    <w:lvl w:ilvl="7" w:tplc="69DA3708" w:tentative="1">
      <w:start w:val="1"/>
      <w:numFmt w:val="bullet"/>
      <w:lvlText w:val="o"/>
      <w:lvlJc w:val="left"/>
      <w:pPr>
        <w:ind w:left="5760" w:hanging="360"/>
      </w:pPr>
      <w:rPr>
        <w:rFonts w:ascii="Courier New" w:hAnsi="Courier New" w:cs="Courier New" w:hint="default"/>
      </w:rPr>
    </w:lvl>
    <w:lvl w:ilvl="8" w:tplc="ACD85AA4" w:tentative="1">
      <w:start w:val="1"/>
      <w:numFmt w:val="bullet"/>
      <w:lvlText w:val=""/>
      <w:lvlJc w:val="left"/>
      <w:pPr>
        <w:ind w:left="6480" w:hanging="360"/>
      </w:pPr>
      <w:rPr>
        <w:rFonts w:ascii="Wingdings" w:hAnsi="Wingdings" w:hint="default"/>
      </w:rPr>
    </w:lvl>
  </w:abstractNum>
  <w:abstractNum w:abstractNumId="101">
    <w:nsid w:val="464934E4"/>
    <w:multiLevelType w:val="multilevel"/>
    <w:tmpl w:val="DA9E6734"/>
    <w:styleLink w:val="aff1"/>
    <w:lvl w:ilvl="0">
      <w:start w:val="1"/>
      <w:numFmt w:val="decimal"/>
      <w:lvlText w:val="%1"/>
      <w:lvlJc w:val="left"/>
      <w:pPr>
        <w:tabs>
          <w:tab w:val="num" w:pos="0"/>
        </w:tabs>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46B83417"/>
    <w:multiLevelType w:val="multilevel"/>
    <w:tmpl w:val="53648BD4"/>
    <w:lvl w:ilvl="0">
      <w:start w:val="3"/>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03">
    <w:nsid w:val="47AA068D"/>
    <w:multiLevelType w:val="multilevel"/>
    <w:tmpl w:val="B9744984"/>
    <w:lvl w:ilvl="0">
      <w:start w:val="1"/>
      <w:numFmt w:val="decimal"/>
      <w:pStyle w:val="aff2"/>
      <w:lvlText w:val="%1"/>
      <w:lvlJc w:val="left"/>
      <w:pPr>
        <w:tabs>
          <w:tab w:val="num" w:pos="432"/>
        </w:tabs>
        <w:ind w:left="432" w:hanging="432"/>
      </w:pPr>
      <w:rPr>
        <w:rFonts w:ascii="Times New Roman" w:hAnsi="Times New Roman"/>
        <w:b w:val="0"/>
        <w:bCs w:val="0"/>
        <w:i w:val="0"/>
        <w:iCs w:val="0"/>
        <w:caps w:val="0"/>
        <w:smallCaps w:val="0"/>
        <w:strike w:val="0"/>
        <w:vanish w:val="0"/>
        <w:color w:val="000000"/>
        <w:spacing w:val="0"/>
        <w:position w:val="0"/>
        <w:u w:val="none"/>
        <w:vertAlign w:val="baseline"/>
      </w:rPr>
    </w:lvl>
    <w:lvl w:ilvl="1">
      <w:start w:val="1"/>
      <w:numFmt w:val="decimal"/>
      <w:lvlText w:val="%1.%2"/>
      <w:lvlJc w:val="left"/>
      <w:pPr>
        <w:tabs>
          <w:tab w:val="num" w:pos="576"/>
        </w:tabs>
        <w:ind w:left="576" w:hanging="576"/>
      </w:pPr>
      <w:rPr>
        <w:rFonts w:ascii="Times New Roman" w:hAnsi="Times New Roman"/>
        <w:b w:val="0"/>
        <w:bCs w:val="0"/>
        <w:i w:val="0"/>
        <w:iCs w:val="0"/>
        <w:caps w:val="0"/>
        <w:smallCaps w:val="0"/>
        <w:strike w:val="0"/>
        <w:vanish w:val="0"/>
        <w:color w:val="000000"/>
        <w:spacing w:val="0"/>
        <w:position w:val="0"/>
        <w:u w:val="none"/>
        <w:vertAlign w:val="base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4">
    <w:nsid w:val="48721211"/>
    <w:multiLevelType w:val="singleLevel"/>
    <w:tmpl w:val="E83CCECA"/>
    <w:lvl w:ilvl="0">
      <w:start w:val="1"/>
      <w:numFmt w:val="decimal"/>
      <w:pStyle w:val="TableCell10J"/>
      <w:lvlText w:val="%1)"/>
      <w:lvlJc w:val="left"/>
      <w:pPr>
        <w:tabs>
          <w:tab w:val="num" w:pos="360"/>
        </w:tabs>
        <w:ind w:left="360" w:hanging="360"/>
      </w:pPr>
    </w:lvl>
  </w:abstractNum>
  <w:abstractNum w:abstractNumId="105">
    <w:nsid w:val="48760FF7"/>
    <w:multiLevelType w:val="multilevel"/>
    <w:tmpl w:val="C41E487A"/>
    <w:lvl w:ilvl="0">
      <w:start w:val="1"/>
      <w:numFmt w:val="bullet"/>
      <w:pStyle w:val="1f1"/>
      <w:lvlText w:val="–"/>
      <w:lvlJc w:val="left"/>
      <w:pPr>
        <w:tabs>
          <w:tab w:val="num" w:pos="1418"/>
        </w:tabs>
        <w:ind w:left="1418" w:hanging="284"/>
      </w:pPr>
      <w:rPr>
        <w:rFonts w:ascii="Verdana" w:hAnsi="Verdana" w:hint="default"/>
        <w:color w:val="auto"/>
        <w:sz w:val="24"/>
      </w:rPr>
    </w:lvl>
    <w:lvl w:ilvl="1">
      <w:start w:val="1"/>
      <w:numFmt w:val="bullet"/>
      <w:lvlText w:val="―"/>
      <w:lvlJc w:val="left"/>
      <w:pPr>
        <w:tabs>
          <w:tab w:val="num" w:pos="1701"/>
        </w:tabs>
        <w:ind w:left="1701" w:hanging="284"/>
      </w:pPr>
      <w:rPr>
        <w:rFonts w:ascii="Verdana" w:hAnsi="Verdana" w:hint="default"/>
        <w:color w:val="auto"/>
        <w:sz w:val="16"/>
      </w:rPr>
    </w:lvl>
    <w:lvl w:ilvl="2">
      <w:start w:val="1"/>
      <w:numFmt w:val="bullet"/>
      <w:lvlText w:val="–"/>
      <w:lvlJc w:val="left"/>
      <w:pPr>
        <w:tabs>
          <w:tab w:val="num" w:pos="1985"/>
        </w:tabs>
        <w:ind w:left="1985" w:hanging="284"/>
      </w:pPr>
      <w:rPr>
        <w:rFonts w:ascii="Verdana" w:hAnsi="Verdana" w:hint="default"/>
        <w:b/>
        <w:i w:val="0"/>
        <w:sz w:val="24"/>
      </w:rPr>
    </w:lvl>
    <w:lvl w:ilvl="3">
      <w:start w:val="1"/>
      <w:numFmt w:val="bullet"/>
      <w:lvlText w:val="–"/>
      <w:lvlJc w:val="left"/>
      <w:pPr>
        <w:tabs>
          <w:tab w:val="num" w:pos="2268"/>
        </w:tabs>
        <w:ind w:left="2268" w:hanging="283"/>
      </w:pPr>
      <w:rPr>
        <w:rFonts w:ascii="Verdana" w:hAnsi="Verdana" w:hint="default"/>
      </w:rPr>
    </w:lvl>
    <w:lvl w:ilvl="4">
      <w:start w:val="1"/>
      <w:numFmt w:val="bullet"/>
      <w:lvlText w:val=""/>
      <w:lvlJc w:val="left"/>
      <w:pPr>
        <w:tabs>
          <w:tab w:val="num" w:pos="2797"/>
        </w:tabs>
        <w:ind w:left="2797" w:hanging="360"/>
      </w:pPr>
      <w:rPr>
        <w:rFonts w:ascii="Symbol" w:hAnsi="Symbol" w:hint="default"/>
      </w:rPr>
    </w:lvl>
    <w:lvl w:ilvl="5">
      <w:start w:val="1"/>
      <w:numFmt w:val="bullet"/>
      <w:lvlText w:val=""/>
      <w:lvlJc w:val="left"/>
      <w:pPr>
        <w:tabs>
          <w:tab w:val="num" w:pos="3157"/>
        </w:tabs>
        <w:ind w:left="3157" w:hanging="360"/>
      </w:pPr>
      <w:rPr>
        <w:rFonts w:ascii="Wingdings" w:hAnsi="Wingdings" w:hint="default"/>
      </w:rPr>
    </w:lvl>
    <w:lvl w:ilvl="6">
      <w:start w:val="1"/>
      <w:numFmt w:val="bullet"/>
      <w:lvlText w:val=""/>
      <w:lvlJc w:val="left"/>
      <w:pPr>
        <w:tabs>
          <w:tab w:val="num" w:pos="3517"/>
        </w:tabs>
        <w:ind w:left="3517" w:hanging="360"/>
      </w:pPr>
      <w:rPr>
        <w:rFonts w:ascii="Wingdings" w:hAnsi="Wingdings" w:hint="default"/>
      </w:rPr>
    </w:lvl>
    <w:lvl w:ilvl="7">
      <w:start w:val="1"/>
      <w:numFmt w:val="bullet"/>
      <w:lvlText w:val=""/>
      <w:lvlJc w:val="left"/>
      <w:pPr>
        <w:tabs>
          <w:tab w:val="num" w:pos="3877"/>
        </w:tabs>
        <w:ind w:left="3877" w:hanging="360"/>
      </w:pPr>
      <w:rPr>
        <w:rFonts w:ascii="Symbol" w:hAnsi="Symbol" w:hint="default"/>
      </w:rPr>
    </w:lvl>
    <w:lvl w:ilvl="8">
      <w:start w:val="1"/>
      <w:numFmt w:val="bullet"/>
      <w:lvlText w:val=""/>
      <w:lvlJc w:val="left"/>
      <w:pPr>
        <w:tabs>
          <w:tab w:val="num" w:pos="4237"/>
        </w:tabs>
        <w:ind w:left="4237" w:hanging="360"/>
      </w:pPr>
      <w:rPr>
        <w:rFonts w:ascii="Symbol" w:hAnsi="Symbol" w:hint="default"/>
      </w:rPr>
    </w:lvl>
  </w:abstractNum>
  <w:abstractNum w:abstractNumId="106">
    <w:nsid w:val="48DB50C2"/>
    <w:multiLevelType w:val="multilevel"/>
    <w:tmpl w:val="205E02B8"/>
    <w:styleLink w:val="1f2"/>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7">
    <w:nsid w:val="490C1328"/>
    <w:multiLevelType w:val="multilevel"/>
    <w:tmpl w:val="F0EC157C"/>
    <w:styleLink w:val="1f3"/>
    <w:lvl w:ilvl="0">
      <w:start w:val="1"/>
      <w:numFmt w:val="decimal"/>
      <w:lvlText w:val="%1."/>
      <w:lvlJc w:val="left"/>
      <w:pPr>
        <w:tabs>
          <w:tab w:val="num" w:pos="1276"/>
        </w:tabs>
        <w:ind w:left="0" w:firstLine="709"/>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49575335"/>
    <w:multiLevelType w:val="multilevel"/>
    <w:tmpl w:val="F73C5EC8"/>
    <w:lvl w:ilvl="0">
      <w:start w:val="1"/>
      <w:numFmt w:val="bullet"/>
      <w:lvlText w:val=""/>
      <w:lvlJc w:val="left"/>
      <w:pPr>
        <w:ind w:left="142" w:firstLine="851"/>
      </w:pPr>
      <w:rPr>
        <w:rFonts w:ascii="Symbol" w:hAnsi="Symbol" w:hint="default"/>
      </w:rPr>
    </w:lvl>
    <w:lvl w:ilvl="1">
      <w:start w:val="1"/>
      <w:numFmt w:val="bullet"/>
      <w:pStyle w:val="2b"/>
      <w:lvlText w:val=""/>
      <w:lvlJc w:val="left"/>
      <w:pPr>
        <w:ind w:left="2058" w:hanging="357"/>
      </w:pPr>
      <w:rPr>
        <w:rFonts w:ascii="Symbol" w:hAnsi="Symbol" w:hint="default"/>
        <w:b w:val="0"/>
        <w:i w:val="0"/>
      </w:rPr>
    </w:lvl>
    <w:lvl w:ilvl="2">
      <w:start w:val="1"/>
      <w:numFmt w:val="bullet"/>
      <w:lvlRestart w:val="0"/>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109">
    <w:nsid w:val="496B4A11"/>
    <w:multiLevelType w:val="hybridMultilevel"/>
    <w:tmpl w:val="699E4BA0"/>
    <w:lvl w:ilvl="0" w:tplc="A822C000">
      <w:start w:val="1"/>
      <w:numFmt w:val="bullet"/>
      <w:pStyle w:val="aff3"/>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49D547EA"/>
    <w:multiLevelType w:val="multilevel"/>
    <w:tmpl w:val="25B26BCA"/>
    <w:lvl w:ilvl="0">
      <w:start w:val="1"/>
      <w:numFmt w:val="bullet"/>
      <w:pStyle w:val="1f4"/>
      <w:lvlText w:val=""/>
      <w:lvlJc w:val="left"/>
      <w:pPr>
        <w:tabs>
          <w:tab w:val="num" w:pos="1437"/>
        </w:tabs>
        <w:ind w:left="1437" w:hanging="357"/>
      </w:pPr>
      <w:rPr>
        <w:rFonts w:ascii="Symbol" w:hAnsi="Symbol" w:hint="default"/>
        <w:sz w:val="24"/>
        <w:szCs w:val="24"/>
      </w:rPr>
    </w:lvl>
    <w:lvl w:ilvl="1">
      <w:start w:val="1"/>
      <w:numFmt w:val="bullet"/>
      <w:lvlText w:val=""/>
      <w:lvlJc w:val="left"/>
      <w:pPr>
        <w:tabs>
          <w:tab w:val="num" w:pos="1848"/>
        </w:tabs>
        <w:ind w:left="1848" w:hanging="317"/>
      </w:pPr>
      <w:rPr>
        <w:rFonts w:ascii="Symbol" w:hAnsi="Symbol" w:hint="default"/>
        <w:b w:val="0"/>
        <w:i w:val="0"/>
        <w:sz w:val="22"/>
        <w:szCs w:val="24"/>
      </w:rPr>
    </w:lvl>
    <w:lvl w:ilvl="2">
      <w:start w:val="1"/>
      <w:numFmt w:val="bullet"/>
      <w:lvlText w:val=""/>
      <w:lvlJc w:val="left"/>
      <w:pPr>
        <w:tabs>
          <w:tab w:val="num" w:pos="2206"/>
        </w:tabs>
        <w:ind w:left="2206" w:hanging="278"/>
      </w:pPr>
      <w:rPr>
        <w:rFonts w:ascii="Symbol" w:hAnsi="Symbol" w:hint="default"/>
        <w:b w:val="0"/>
        <w:i w:val="0"/>
        <w:sz w:val="20"/>
        <w:szCs w:val="24"/>
      </w:rPr>
    </w:lvl>
    <w:lvl w:ilvl="3">
      <w:start w:val="1"/>
      <w:numFmt w:val="decimal"/>
      <w:lvlText w:val="%1.%2.%3.%4."/>
      <w:lvlJc w:val="left"/>
      <w:pPr>
        <w:tabs>
          <w:tab w:val="num" w:pos="293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01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094"/>
        </w:tabs>
        <w:ind w:left="4878" w:hanging="1224"/>
      </w:pPr>
      <w:rPr>
        <w:rFonts w:hint="default"/>
      </w:rPr>
    </w:lvl>
    <w:lvl w:ilvl="8">
      <w:start w:val="1"/>
      <w:numFmt w:val="decimal"/>
      <w:lvlText w:val="%1.%2.%3.%4.%5.%6.%7.%8.%9."/>
      <w:lvlJc w:val="left"/>
      <w:pPr>
        <w:tabs>
          <w:tab w:val="num" w:pos="5814"/>
        </w:tabs>
        <w:ind w:left="5454" w:hanging="1440"/>
      </w:pPr>
      <w:rPr>
        <w:rFonts w:hint="default"/>
      </w:rPr>
    </w:lvl>
  </w:abstractNum>
  <w:abstractNum w:abstractNumId="111">
    <w:nsid w:val="4A113E16"/>
    <w:multiLevelType w:val="singleLevel"/>
    <w:tmpl w:val="541E6288"/>
    <w:lvl w:ilvl="0">
      <w:start w:val="1"/>
      <w:numFmt w:val="decimal"/>
      <w:pStyle w:val="ListAlternative3"/>
      <w:lvlText w:val="%1)"/>
      <w:lvlJc w:val="left"/>
      <w:pPr>
        <w:tabs>
          <w:tab w:val="num" w:pos="360"/>
        </w:tabs>
        <w:ind w:left="360" w:hanging="360"/>
      </w:pPr>
    </w:lvl>
  </w:abstractNum>
  <w:abstractNum w:abstractNumId="112">
    <w:nsid w:val="4A2354B1"/>
    <w:multiLevelType w:val="hybridMultilevel"/>
    <w:tmpl w:val="C5606F2E"/>
    <w:lvl w:ilvl="0" w:tplc="7EA4D7BC">
      <w:start w:val="1"/>
      <w:numFmt w:val="bullet"/>
      <w:pStyle w:val="aff4"/>
      <w:lvlText w:val=""/>
      <w:lvlJc w:val="left"/>
      <w:pPr>
        <w:tabs>
          <w:tab w:val="num" w:pos="2138"/>
        </w:tabs>
        <w:ind w:left="2138" w:hanging="360"/>
      </w:pPr>
      <w:rPr>
        <w:rFonts w:ascii="Symbol" w:hAnsi="Symbol" w:hint="default"/>
      </w:rPr>
    </w:lvl>
    <w:lvl w:ilvl="1" w:tplc="CEDA37D8" w:tentative="1">
      <w:start w:val="1"/>
      <w:numFmt w:val="bullet"/>
      <w:lvlText w:val="o"/>
      <w:lvlJc w:val="left"/>
      <w:pPr>
        <w:tabs>
          <w:tab w:val="num" w:pos="2149"/>
        </w:tabs>
        <w:ind w:left="2149" w:hanging="360"/>
      </w:pPr>
      <w:rPr>
        <w:rFonts w:ascii="Courier New" w:hAnsi="Courier New" w:hint="default"/>
      </w:rPr>
    </w:lvl>
    <w:lvl w:ilvl="2" w:tplc="D23A8484" w:tentative="1">
      <w:start w:val="1"/>
      <w:numFmt w:val="bullet"/>
      <w:lvlText w:val=""/>
      <w:lvlJc w:val="left"/>
      <w:pPr>
        <w:tabs>
          <w:tab w:val="num" w:pos="2869"/>
        </w:tabs>
        <w:ind w:left="2869" w:hanging="360"/>
      </w:pPr>
      <w:rPr>
        <w:rFonts w:ascii="Wingdings" w:hAnsi="Wingdings" w:hint="default"/>
      </w:rPr>
    </w:lvl>
    <w:lvl w:ilvl="3" w:tplc="2586F826" w:tentative="1">
      <w:start w:val="1"/>
      <w:numFmt w:val="bullet"/>
      <w:lvlText w:val=""/>
      <w:lvlJc w:val="left"/>
      <w:pPr>
        <w:tabs>
          <w:tab w:val="num" w:pos="3589"/>
        </w:tabs>
        <w:ind w:left="3589" w:hanging="360"/>
      </w:pPr>
      <w:rPr>
        <w:rFonts w:ascii="Symbol" w:hAnsi="Symbol" w:hint="default"/>
      </w:rPr>
    </w:lvl>
    <w:lvl w:ilvl="4" w:tplc="618A5328" w:tentative="1">
      <w:start w:val="1"/>
      <w:numFmt w:val="bullet"/>
      <w:lvlText w:val="o"/>
      <w:lvlJc w:val="left"/>
      <w:pPr>
        <w:tabs>
          <w:tab w:val="num" w:pos="4309"/>
        </w:tabs>
        <w:ind w:left="4309" w:hanging="360"/>
      </w:pPr>
      <w:rPr>
        <w:rFonts w:ascii="Courier New" w:hAnsi="Courier New" w:hint="default"/>
      </w:rPr>
    </w:lvl>
    <w:lvl w:ilvl="5" w:tplc="76A07948" w:tentative="1">
      <w:start w:val="1"/>
      <w:numFmt w:val="bullet"/>
      <w:lvlText w:val=""/>
      <w:lvlJc w:val="left"/>
      <w:pPr>
        <w:tabs>
          <w:tab w:val="num" w:pos="5029"/>
        </w:tabs>
        <w:ind w:left="5029" w:hanging="360"/>
      </w:pPr>
      <w:rPr>
        <w:rFonts w:ascii="Wingdings" w:hAnsi="Wingdings" w:hint="default"/>
      </w:rPr>
    </w:lvl>
    <w:lvl w:ilvl="6" w:tplc="432EAEE2" w:tentative="1">
      <w:start w:val="1"/>
      <w:numFmt w:val="bullet"/>
      <w:lvlText w:val=""/>
      <w:lvlJc w:val="left"/>
      <w:pPr>
        <w:tabs>
          <w:tab w:val="num" w:pos="5749"/>
        </w:tabs>
        <w:ind w:left="5749" w:hanging="360"/>
      </w:pPr>
      <w:rPr>
        <w:rFonts w:ascii="Symbol" w:hAnsi="Symbol" w:hint="default"/>
      </w:rPr>
    </w:lvl>
    <w:lvl w:ilvl="7" w:tplc="99BC2E82" w:tentative="1">
      <w:start w:val="1"/>
      <w:numFmt w:val="bullet"/>
      <w:lvlText w:val="o"/>
      <w:lvlJc w:val="left"/>
      <w:pPr>
        <w:tabs>
          <w:tab w:val="num" w:pos="6469"/>
        </w:tabs>
        <w:ind w:left="6469" w:hanging="360"/>
      </w:pPr>
      <w:rPr>
        <w:rFonts w:ascii="Courier New" w:hAnsi="Courier New" w:hint="default"/>
      </w:rPr>
    </w:lvl>
    <w:lvl w:ilvl="8" w:tplc="8364F46E" w:tentative="1">
      <w:start w:val="1"/>
      <w:numFmt w:val="bullet"/>
      <w:lvlText w:val=""/>
      <w:lvlJc w:val="left"/>
      <w:pPr>
        <w:tabs>
          <w:tab w:val="num" w:pos="7189"/>
        </w:tabs>
        <w:ind w:left="7189" w:hanging="360"/>
      </w:pPr>
      <w:rPr>
        <w:rFonts w:ascii="Wingdings" w:hAnsi="Wingdings" w:hint="default"/>
      </w:rPr>
    </w:lvl>
  </w:abstractNum>
  <w:abstractNum w:abstractNumId="113">
    <w:nsid w:val="4A596B2B"/>
    <w:multiLevelType w:val="hybridMultilevel"/>
    <w:tmpl w:val="FE28D9BC"/>
    <w:lvl w:ilvl="0" w:tplc="FFFFFFFF">
      <w:start w:val="1"/>
      <w:numFmt w:val="bullet"/>
      <w:pStyle w:val="1f5"/>
      <w:lvlText w:val="˗"/>
      <w:lvlJc w:val="left"/>
      <w:pPr>
        <w:ind w:left="6172"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4">
    <w:nsid w:val="4AD933B4"/>
    <w:multiLevelType w:val="hybridMultilevel"/>
    <w:tmpl w:val="8EAE47F6"/>
    <w:lvl w:ilvl="0" w:tplc="321E0730">
      <w:start w:val="1"/>
      <w:numFmt w:val="bullet"/>
      <w:pStyle w:val="aff5"/>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B6C30DF"/>
    <w:multiLevelType w:val="hybridMultilevel"/>
    <w:tmpl w:val="8F345DF2"/>
    <w:lvl w:ilvl="0" w:tplc="945ADECE">
      <w:start w:val="1"/>
      <w:numFmt w:val="bullet"/>
      <w:pStyle w:val="1f6"/>
      <w:lvlText w:val=""/>
      <w:lvlJc w:val="left"/>
      <w:pPr>
        <w:tabs>
          <w:tab w:val="num" w:pos="397"/>
        </w:tabs>
        <w:ind w:left="397" w:hanging="284"/>
      </w:pPr>
      <w:rPr>
        <w:rFonts w:ascii="Symbol" w:hAnsi="Symbol" w:cs="Symbol" w:hint="default"/>
        <w:color w:val="auto"/>
      </w:rPr>
    </w:lvl>
    <w:lvl w:ilvl="1" w:tplc="04190003">
      <w:start w:val="1"/>
      <w:numFmt w:val="bullet"/>
      <w:lvlText w:val=""/>
      <w:lvlJc w:val="left"/>
      <w:pPr>
        <w:tabs>
          <w:tab w:val="num" w:pos="680"/>
        </w:tabs>
        <w:ind w:left="680" w:hanging="283"/>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4C661858"/>
    <w:multiLevelType w:val="multilevel"/>
    <w:tmpl w:val="17E05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7">
    <w:nsid w:val="5025674C"/>
    <w:multiLevelType w:val="hybridMultilevel"/>
    <w:tmpl w:val="80D6FB6C"/>
    <w:styleLink w:val="151"/>
    <w:lvl w:ilvl="0" w:tplc="FFFFFFFF">
      <w:start w:val="1"/>
      <w:numFmt w:val="bullet"/>
      <w:lvlText w:val=""/>
      <w:lvlJc w:val="left"/>
      <w:pPr>
        <w:tabs>
          <w:tab w:val="num" w:pos="1287"/>
        </w:tabs>
        <w:ind w:left="128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nsid w:val="5027336B"/>
    <w:multiLevelType w:val="hybridMultilevel"/>
    <w:tmpl w:val="918081F4"/>
    <w:lvl w:ilvl="0" w:tplc="AA4EEC4E">
      <w:start w:val="1"/>
      <w:numFmt w:val="decimal"/>
      <w:pStyle w:val="1f7"/>
      <w:lvlText w:val="%1)"/>
      <w:lvlJc w:val="left"/>
      <w:pPr>
        <w:tabs>
          <w:tab w:val="num" w:pos="1429"/>
        </w:tabs>
        <w:ind w:left="1429" w:hanging="360"/>
      </w:pPr>
    </w:lvl>
    <w:lvl w:ilvl="1" w:tplc="025CCB72">
      <w:start w:val="1"/>
      <w:numFmt w:val="lowerLetter"/>
      <w:lvlText w:val="%2."/>
      <w:lvlJc w:val="left"/>
      <w:pPr>
        <w:tabs>
          <w:tab w:val="num" w:pos="2149"/>
        </w:tabs>
        <w:ind w:left="2149" w:hanging="360"/>
      </w:pPr>
    </w:lvl>
    <w:lvl w:ilvl="2" w:tplc="828CDC72">
      <w:start w:val="1"/>
      <w:numFmt w:val="lowerRoman"/>
      <w:lvlText w:val="%3."/>
      <w:lvlJc w:val="right"/>
      <w:pPr>
        <w:tabs>
          <w:tab w:val="num" w:pos="2869"/>
        </w:tabs>
        <w:ind w:left="2869" w:hanging="180"/>
      </w:pPr>
    </w:lvl>
    <w:lvl w:ilvl="3" w:tplc="AD7A92F8">
      <w:start w:val="1"/>
      <w:numFmt w:val="decimal"/>
      <w:lvlText w:val="%4."/>
      <w:lvlJc w:val="left"/>
      <w:pPr>
        <w:tabs>
          <w:tab w:val="num" w:pos="3589"/>
        </w:tabs>
        <w:ind w:left="3589" w:hanging="360"/>
      </w:pPr>
    </w:lvl>
    <w:lvl w:ilvl="4" w:tplc="C7CEBD94">
      <w:start w:val="1"/>
      <w:numFmt w:val="lowerLetter"/>
      <w:lvlText w:val="%5."/>
      <w:lvlJc w:val="left"/>
      <w:pPr>
        <w:tabs>
          <w:tab w:val="num" w:pos="4309"/>
        </w:tabs>
        <w:ind w:left="4309" w:hanging="360"/>
      </w:pPr>
    </w:lvl>
    <w:lvl w:ilvl="5" w:tplc="805A918A">
      <w:start w:val="1"/>
      <w:numFmt w:val="lowerRoman"/>
      <w:lvlText w:val="%6."/>
      <w:lvlJc w:val="right"/>
      <w:pPr>
        <w:tabs>
          <w:tab w:val="num" w:pos="5029"/>
        </w:tabs>
        <w:ind w:left="5029" w:hanging="180"/>
      </w:pPr>
    </w:lvl>
    <w:lvl w:ilvl="6" w:tplc="FFFC2114">
      <w:start w:val="1"/>
      <w:numFmt w:val="decimal"/>
      <w:lvlText w:val="%7."/>
      <w:lvlJc w:val="left"/>
      <w:pPr>
        <w:tabs>
          <w:tab w:val="num" w:pos="5749"/>
        </w:tabs>
        <w:ind w:left="5749" w:hanging="360"/>
      </w:pPr>
    </w:lvl>
    <w:lvl w:ilvl="7" w:tplc="49501816">
      <w:start w:val="1"/>
      <w:numFmt w:val="lowerLetter"/>
      <w:lvlText w:val="%8."/>
      <w:lvlJc w:val="left"/>
      <w:pPr>
        <w:tabs>
          <w:tab w:val="num" w:pos="6469"/>
        </w:tabs>
        <w:ind w:left="6469" w:hanging="360"/>
      </w:pPr>
    </w:lvl>
    <w:lvl w:ilvl="8" w:tplc="49F4A0F0">
      <w:start w:val="1"/>
      <w:numFmt w:val="lowerRoman"/>
      <w:lvlText w:val="%9."/>
      <w:lvlJc w:val="right"/>
      <w:pPr>
        <w:tabs>
          <w:tab w:val="num" w:pos="7189"/>
        </w:tabs>
        <w:ind w:left="7189" w:hanging="180"/>
      </w:pPr>
    </w:lvl>
  </w:abstractNum>
  <w:abstractNum w:abstractNumId="119">
    <w:nsid w:val="506A3859"/>
    <w:multiLevelType w:val="hybridMultilevel"/>
    <w:tmpl w:val="9C1EB250"/>
    <w:styleLink w:val="1f8"/>
    <w:lvl w:ilvl="0" w:tplc="E260F7E0">
      <w:start w:val="1"/>
      <w:numFmt w:val="bullet"/>
      <w:pStyle w:val="1f9"/>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51601B41"/>
    <w:multiLevelType w:val="hybridMultilevel"/>
    <w:tmpl w:val="75082398"/>
    <w:name w:val="HTML-List1"/>
    <w:styleLink w:val="1ai1"/>
    <w:lvl w:ilvl="0" w:tplc="E260F7E0">
      <w:start w:val="1"/>
      <w:numFmt w:val="decimal"/>
      <w:lvlText w:val="%1."/>
      <w:lvlJc w:val="left"/>
      <w:pPr>
        <w:tabs>
          <w:tab w:val="num" w:pos="2220"/>
        </w:tabs>
        <w:ind w:left="2220" w:hanging="360"/>
      </w:pPr>
      <w:rPr>
        <w:rFonts w:hint="default"/>
      </w:r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21">
    <w:nsid w:val="51A86300"/>
    <w:multiLevelType w:val="multilevel"/>
    <w:tmpl w:val="80D043A6"/>
    <w:lvl w:ilvl="0">
      <w:start w:val="1"/>
      <w:numFmt w:val="decimal"/>
      <w:lvlText w:val="%1."/>
      <w:lvlJc w:val="left"/>
      <w:pPr>
        <w:ind w:left="6173" w:hanging="360"/>
      </w:pPr>
      <w:rPr>
        <w:rFonts w:hint="default"/>
        <w:b/>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2">
    <w:nsid w:val="52531240"/>
    <w:multiLevelType w:val="hybridMultilevel"/>
    <w:tmpl w:val="231C5E92"/>
    <w:lvl w:ilvl="0" w:tplc="01AA1CC4">
      <w:start w:val="1"/>
      <w:numFmt w:val="decimal"/>
      <w:pStyle w:val="1fa"/>
      <w:lvlText w:val="%1)"/>
      <w:lvlJc w:val="left"/>
      <w:pPr>
        <w:tabs>
          <w:tab w:val="num" w:pos="1276"/>
        </w:tabs>
        <w:ind w:left="0" w:firstLine="709"/>
      </w:pPr>
      <w:rPr>
        <w:rFonts w:hint="default"/>
      </w:rPr>
    </w:lvl>
    <w:lvl w:ilvl="1" w:tplc="0CDA79AA" w:tentative="1">
      <w:start w:val="1"/>
      <w:numFmt w:val="lowerLetter"/>
      <w:lvlText w:val="%2."/>
      <w:lvlJc w:val="left"/>
      <w:pPr>
        <w:ind w:left="2149" w:hanging="360"/>
      </w:pPr>
    </w:lvl>
    <w:lvl w:ilvl="2" w:tplc="CF0ECBDA" w:tentative="1">
      <w:start w:val="1"/>
      <w:numFmt w:val="lowerRoman"/>
      <w:lvlText w:val="%3."/>
      <w:lvlJc w:val="right"/>
      <w:pPr>
        <w:ind w:left="2869" w:hanging="180"/>
      </w:pPr>
    </w:lvl>
    <w:lvl w:ilvl="3" w:tplc="037056D2" w:tentative="1">
      <w:start w:val="1"/>
      <w:numFmt w:val="decimal"/>
      <w:lvlText w:val="%4."/>
      <w:lvlJc w:val="left"/>
      <w:pPr>
        <w:ind w:left="3589" w:hanging="360"/>
      </w:pPr>
    </w:lvl>
    <w:lvl w:ilvl="4" w:tplc="4DC4D074" w:tentative="1">
      <w:start w:val="1"/>
      <w:numFmt w:val="lowerLetter"/>
      <w:lvlText w:val="%5."/>
      <w:lvlJc w:val="left"/>
      <w:pPr>
        <w:ind w:left="4309" w:hanging="360"/>
      </w:pPr>
    </w:lvl>
    <w:lvl w:ilvl="5" w:tplc="81284074" w:tentative="1">
      <w:start w:val="1"/>
      <w:numFmt w:val="lowerRoman"/>
      <w:lvlText w:val="%6."/>
      <w:lvlJc w:val="right"/>
      <w:pPr>
        <w:ind w:left="5029" w:hanging="180"/>
      </w:pPr>
    </w:lvl>
    <w:lvl w:ilvl="6" w:tplc="08B8CE46" w:tentative="1">
      <w:start w:val="1"/>
      <w:numFmt w:val="decimal"/>
      <w:lvlText w:val="%7."/>
      <w:lvlJc w:val="left"/>
      <w:pPr>
        <w:ind w:left="5749" w:hanging="360"/>
      </w:pPr>
    </w:lvl>
    <w:lvl w:ilvl="7" w:tplc="FEAEE302" w:tentative="1">
      <w:start w:val="1"/>
      <w:numFmt w:val="lowerLetter"/>
      <w:lvlText w:val="%8."/>
      <w:lvlJc w:val="left"/>
      <w:pPr>
        <w:ind w:left="6469" w:hanging="360"/>
      </w:pPr>
    </w:lvl>
    <w:lvl w:ilvl="8" w:tplc="7124D58A" w:tentative="1">
      <w:start w:val="1"/>
      <w:numFmt w:val="lowerRoman"/>
      <w:lvlText w:val="%9."/>
      <w:lvlJc w:val="right"/>
      <w:pPr>
        <w:ind w:left="7189" w:hanging="180"/>
      </w:pPr>
    </w:lvl>
  </w:abstractNum>
  <w:abstractNum w:abstractNumId="123">
    <w:nsid w:val="529B5ADC"/>
    <w:multiLevelType w:val="multilevel"/>
    <w:tmpl w:val="EC589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nsid w:val="52E44665"/>
    <w:multiLevelType w:val="hybridMultilevel"/>
    <w:tmpl w:val="5FA8044C"/>
    <w:lvl w:ilvl="0" w:tplc="5E52CA82">
      <w:start w:val="1"/>
      <w:numFmt w:val="bullet"/>
      <w:pStyle w:val="36"/>
      <w:lvlText w:val=""/>
      <w:lvlJc w:val="left"/>
      <w:pPr>
        <w:tabs>
          <w:tab w:val="num" w:pos="964"/>
        </w:tabs>
        <w:ind w:left="964" w:hanging="284"/>
      </w:pPr>
      <w:rPr>
        <w:rFonts w:ascii="Symbol" w:hAnsi="Symbol" w:hint="default"/>
      </w:rPr>
    </w:lvl>
    <w:lvl w:ilvl="1" w:tplc="04190019" w:tentative="1">
      <w:start w:val="1"/>
      <w:numFmt w:val="bullet"/>
      <w:lvlText w:val="o"/>
      <w:lvlJc w:val="left"/>
      <w:pPr>
        <w:ind w:left="2858" w:hanging="360"/>
      </w:pPr>
      <w:rPr>
        <w:rFonts w:ascii="Courier New" w:hAnsi="Courier New" w:cs="Courier New" w:hint="default"/>
      </w:rPr>
    </w:lvl>
    <w:lvl w:ilvl="2" w:tplc="0419001B" w:tentative="1">
      <w:start w:val="1"/>
      <w:numFmt w:val="bullet"/>
      <w:lvlText w:val=""/>
      <w:lvlJc w:val="left"/>
      <w:pPr>
        <w:ind w:left="3578" w:hanging="360"/>
      </w:pPr>
      <w:rPr>
        <w:rFonts w:ascii="Wingdings" w:hAnsi="Wingdings" w:hint="default"/>
      </w:rPr>
    </w:lvl>
    <w:lvl w:ilvl="3" w:tplc="0419000F" w:tentative="1">
      <w:start w:val="1"/>
      <w:numFmt w:val="bullet"/>
      <w:lvlText w:val=""/>
      <w:lvlJc w:val="left"/>
      <w:pPr>
        <w:ind w:left="4298" w:hanging="360"/>
      </w:pPr>
      <w:rPr>
        <w:rFonts w:ascii="Symbol" w:hAnsi="Symbol" w:hint="default"/>
      </w:rPr>
    </w:lvl>
    <w:lvl w:ilvl="4" w:tplc="04190019" w:tentative="1">
      <w:start w:val="1"/>
      <w:numFmt w:val="bullet"/>
      <w:lvlText w:val="o"/>
      <w:lvlJc w:val="left"/>
      <w:pPr>
        <w:ind w:left="5018" w:hanging="360"/>
      </w:pPr>
      <w:rPr>
        <w:rFonts w:ascii="Courier New" w:hAnsi="Courier New" w:cs="Courier New" w:hint="default"/>
      </w:rPr>
    </w:lvl>
    <w:lvl w:ilvl="5" w:tplc="0419001B" w:tentative="1">
      <w:start w:val="1"/>
      <w:numFmt w:val="bullet"/>
      <w:lvlText w:val=""/>
      <w:lvlJc w:val="left"/>
      <w:pPr>
        <w:ind w:left="5738" w:hanging="360"/>
      </w:pPr>
      <w:rPr>
        <w:rFonts w:ascii="Wingdings" w:hAnsi="Wingdings" w:hint="default"/>
      </w:rPr>
    </w:lvl>
    <w:lvl w:ilvl="6" w:tplc="0419000F" w:tentative="1">
      <w:start w:val="1"/>
      <w:numFmt w:val="bullet"/>
      <w:lvlText w:val=""/>
      <w:lvlJc w:val="left"/>
      <w:pPr>
        <w:ind w:left="6458" w:hanging="360"/>
      </w:pPr>
      <w:rPr>
        <w:rFonts w:ascii="Symbol" w:hAnsi="Symbol" w:hint="default"/>
      </w:rPr>
    </w:lvl>
    <w:lvl w:ilvl="7" w:tplc="04190019" w:tentative="1">
      <w:start w:val="1"/>
      <w:numFmt w:val="bullet"/>
      <w:lvlText w:val="o"/>
      <w:lvlJc w:val="left"/>
      <w:pPr>
        <w:ind w:left="7178" w:hanging="360"/>
      </w:pPr>
      <w:rPr>
        <w:rFonts w:ascii="Courier New" w:hAnsi="Courier New" w:cs="Courier New" w:hint="default"/>
      </w:rPr>
    </w:lvl>
    <w:lvl w:ilvl="8" w:tplc="0419001B" w:tentative="1">
      <w:start w:val="1"/>
      <w:numFmt w:val="bullet"/>
      <w:lvlText w:val=""/>
      <w:lvlJc w:val="left"/>
      <w:pPr>
        <w:ind w:left="7898" w:hanging="360"/>
      </w:pPr>
      <w:rPr>
        <w:rFonts w:ascii="Wingdings" w:hAnsi="Wingdings" w:hint="default"/>
      </w:rPr>
    </w:lvl>
  </w:abstractNum>
  <w:abstractNum w:abstractNumId="125">
    <w:nsid w:val="532C0223"/>
    <w:multiLevelType w:val="multilevel"/>
    <w:tmpl w:val="0250030A"/>
    <w:styleLink w:val="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6">
    <w:nsid w:val="532C7380"/>
    <w:multiLevelType w:val="hybridMultilevel"/>
    <w:tmpl w:val="A3D6E14C"/>
    <w:lvl w:ilvl="0" w:tplc="8E20DD1A">
      <w:start w:val="1"/>
      <w:numFmt w:val="decimal"/>
      <w:pStyle w:val="TableListContinue10"/>
      <w:lvlText w:val="%1."/>
      <w:lvlJc w:val="left"/>
      <w:pPr>
        <w:tabs>
          <w:tab w:val="num" w:pos="360"/>
        </w:tabs>
        <w:ind w:left="360" w:hanging="360"/>
      </w:pPr>
      <w:rPr>
        <w:rFonts w:hint="default"/>
      </w:rPr>
    </w:lvl>
    <w:lvl w:ilvl="1" w:tplc="E06C2DE2" w:tentative="1">
      <w:start w:val="1"/>
      <w:numFmt w:val="lowerLetter"/>
      <w:lvlText w:val="%2."/>
      <w:lvlJc w:val="left"/>
      <w:pPr>
        <w:tabs>
          <w:tab w:val="num" w:pos="1440"/>
        </w:tabs>
        <w:ind w:left="1440" w:hanging="360"/>
      </w:pPr>
    </w:lvl>
    <w:lvl w:ilvl="2" w:tplc="8A52D6BA">
      <w:start w:val="1"/>
      <w:numFmt w:val="lowerRoman"/>
      <w:lvlText w:val="%3."/>
      <w:lvlJc w:val="right"/>
      <w:pPr>
        <w:tabs>
          <w:tab w:val="num" w:pos="2160"/>
        </w:tabs>
        <w:ind w:left="2160" w:hanging="180"/>
      </w:pPr>
    </w:lvl>
    <w:lvl w:ilvl="3" w:tplc="2B1AFCE0" w:tentative="1">
      <w:start w:val="1"/>
      <w:numFmt w:val="decimal"/>
      <w:lvlText w:val="%4."/>
      <w:lvlJc w:val="left"/>
      <w:pPr>
        <w:tabs>
          <w:tab w:val="num" w:pos="2880"/>
        </w:tabs>
        <w:ind w:left="2880" w:hanging="360"/>
      </w:pPr>
    </w:lvl>
    <w:lvl w:ilvl="4" w:tplc="DA4AFC04" w:tentative="1">
      <w:start w:val="1"/>
      <w:numFmt w:val="lowerLetter"/>
      <w:lvlText w:val="%5."/>
      <w:lvlJc w:val="left"/>
      <w:pPr>
        <w:tabs>
          <w:tab w:val="num" w:pos="3600"/>
        </w:tabs>
        <w:ind w:left="3600" w:hanging="360"/>
      </w:pPr>
    </w:lvl>
    <w:lvl w:ilvl="5" w:tplc="C6F4F754" w:tentative="1">
      <w:start w:val="1"/>
      <w:numFmt w:val="lowerRoman"/>
      <w:lvlText w:val="%6."/>
      <w:lvlJc w:val="right"/>
      <w:pPr>
        <w:tabs>
          <w:tab w:val="num" w:pos="4320"/>
        </w:tabs>
        <w:ind w:left="4320" w:hanging="180"/>
      </w:pPr>
    </w:lvl>
    <w:lvl w:ilvl="6" w:tplc="162012D4" w:tentative="1">
      <w:start w:val="1"/>
      <w:numFmt w:val="decimal"/>
      <w:lvlText w:val="%7."/>
      <w:lvlJc w:val="left"/>
      <w:pPr>
        <w:tabs>
          <w:tab w:val="num" w:pos="5040"/>
        </w:tabs>
        <w:ind w:left="5040" w:hanging="360"/>
      </w:pPr>
    </w:lvl>
    <w:lvl w:ilvl="7" w:tplc="A5F64306" w:tentative="1">
      <w:start w:val="1"/>
      <w:numFmt w:val="lowerLetter"/>
      <w:lvlText w:val="%8."/>
      <w:lvlJc w:val="left"/>
      <w:pPr>
        <w:tabs>
          <w:tab w:val="num" w:pos="5760"/>
        </w:tabs>
        <w:ind w:left="5760" w:hanging="360"/>
      </w:pPr>
    </w:lvl>
    <w:lvl w:ilvl="8" w:tplc="AC88628E" w:tentative="1">
      <w:start w:val="1"/>
      <w:numFmt w:val="lowerRoman"/>
      <w:lvlText w:val="%9."/>
      <w:lvlJc w:val="right"/>
      <w:pPr>
        <w:tabs>
          <w:tab w:val="num" w:pos="6480"/>
        </w:tabs>
        <w:ind w:left="6480" w:hanging="180"/>
      </w:pPr>
    </w:lvl>
  </w:abstractNum>
  <w:abstractNum w:abstractNumId="127">
    <w:nsid w:val="53437B74"/>
    <w:multiLevelType w:val="hybridMultilevel"/>
    <w:tmpl w:val="2A822018"/>
    <w:lvl w:ilvl="0" w:tplc="39BA1842">
      <w:start w:val="1"/>
      <w:numFmt w:val="decimal"/>
      <w:pStyle w:val="aff6"/>
      <w:lvlText w:val="Задача %1:"/>
      <w:lvlJc w:val="left"/>
      <w:pPr>
        <w:ind w:left="360" w:hanging="360"/>
      </w:pPr>
      <w:rPr>
        <w:rFonts w:hint="default"/>
        <w:b w:val="0"/>
        <w:i/>
        <w:sz w:val="28"/>
      </w:rPr>
    </w:lvl>
    <w:lvl w:ilvl="1" w:tplc="FF6693FC">
      <w:start w:val="1"/>
      <w:numFmt w:val="lowerLetter"/>
      <w:lvlText w:val="%2."/>
      <w:lvlJc w:val="left"/>
      <w:pPr>
        <w:ind w:left="-1896" w:hanging="360"/>
      </w:pPr>
    </w:lvl>
    <w:lvl w:ilvl="2" w:tplc="A7DE5FFE" w:tentative="1">
      <w:start w:val="1"/>
      <w:numFmt w:val="lowerRoman"/>
      <w:lvlText w:val="%3."/>
      <w:lvlJc w:val="right"/>
      <w:pPr>
        <w:ind w:left="-1176" w:hanging="180"/>
      </w:pPr>
    </w:lvl>
    <w:lvl w:ilvl="3" w:tplc="20026F12" w:tentative="1">
      <w:start w:val="1"/>
      <w:numFmt w:val="decimal"/>
      <w:lvlText w:val="%4."/>
      <w:lvlJc w:val="left"/>
      <w:pPr>
        <w:ind w:left="-456" w:hanging="360"/>
      </w:pPr>
    </w:lvl>
    <w:lvl w:ilvl="4" w:tplc="8EEC8038" w:tentative="1">
      <w:start w:val="1"/>
      <w:numFmt w:val="lowerLetter"/>
      <w:lvlText w:val="%5."/>
      <w:lvlJc w:val="left"/>
      <w:pPr>
        <w:ind w:left="264" w:hanging="360"/>
      </w:pPr>
    </w:lvl>
    <w:lvl w:ilvl="5" w:tplc="6BBA211A" w:tentative="1">
      <w:start w:val="1"/>
      <w:numFmt w:val="lowerRoman"/>
      <w:lvlText w:val="%6."/>
      <w:lvlJc w:val="right"/>
      <w:pPr>
        <w:ind w:left="984" w:hanging="180"/>
      </w:pPr>
    </w:lvl>
    <w:lvl w:ilvl="6" w:tplc="4732B532" w:tentative="1">
      <w:start w:val="1"/>
      <w:numFmt w:val="decimal"/>
      <w:lvlText w:val="%7."/>
      <w:lvlJc w:val="left"/>
      <w:pPr>
        <w:ind w:left="1704" w:hanging="360"/>
      </w:pPr>
    </w:lvl>
    <w:lvl w:ilvl="7" w:tplc="E6EC78F0" w:tentative="1">
      <w:start w:val="1"/>
      <w:numFmt w:val="lowerLetter"/>
      <w:lvlText w:val="%8."/>
      <w:lvlJc w:val="left"/>
      <w:pPr>
        <w:ind w:left="2424" w:hanging="360"/>
      </w:pPr>
    </w:lvl>
    <w:lvl w:ilvl="8" w:tplc="F51E3F54" w:tentative="1">
      <w:start w:val="1"/>
      <w:numFmt w:val="lowerRoman"/>
      <w:lvlText w:val="%9."/>
      <w:lvlJc w:val="right"/>
      <w:pPr>
        <w:ind w:left="3144" w:hanging="180"/>
      </w:pPr>
    </w:lvl>
  </w:abstractNum>
  <w:abstractNum w:abstractNumId="128">
    <w:nsid w:val="54033446"/>
    <w:multiLevelType w:val="multilevel"/>
    <w:tmpl w:val="4EE88964"/>
    <w:lvl w:ilvl="0">
      <w:start w:val="1"/>
      <w:numFmt w:val="decimal"/>
      <w:pStyle w:val="ATableName"/>
      <w:suff w:val="nothing"/>
      <w:lvlText w:val="Таблица %1  "/>
      <w:lvlJc w:val="left"/>
      <w:pPr>
        <w:ind w:left="851"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547C61FA"/>
    <w:multiLevelType w:val="hybridMultilevel"/>
    <w:tmpl w:val="F002FB7C"/>
    <w:lvl w:ilvl="0" w:tplc="8FBE142C">
      <w:start w:val="1"/>
      <w:numFmt w:val="bullet"/>
      <w:pStyle w:val="TableListBullet2"/>
      <w:lvlText w:val=""/>
      <w:lvlJc w:val="left"/>
      <w:pPr>
        <w:tabs>
          <w:tab w:val="num" w:pos="717"/>
        </w:tabs>
        <w:ind w:left="714" w:hanging="357"/>
      </w:pPr>
      <w:rPr>
        <w:rFonts w:ascii="Symbol" w:hAnsi="Symbol" w:hint="default"/>
        <w:color w:val="auto"/>
        <w:sz w:val="20"/>
      </w:rPr>
    </w:lvl>
    <w:lvl w:ilvl="1" w:tplc="41269FB6" w:tentative="1">
      <w:start w:val="1"/>
      <w:numFmt w:val="bullet"/>
      <w:lvlText w:val="o"/>
      <w:lvlJc w:val="left"/>
      <w:pPr>
        <w:tabs>
          <w:tab w:val="num" w:pos="1440"/>
        </w:tabs>
        <w:ind w:left="1440" w:hanging="360"/>
      </w:pPr>
      <w:rPr>
        <w:rFonts w:ascii="Courier New" w:hAnsi="Courier New" w:hint="default"/>
      </w:rPr>
    </w:lvl>
    <w:lvl w:ilvl="2" w:tplc="BB08CFE2" w:tentative="1">
      <w:start w:val="1"/>
      <w:numFmt w:val="bullet"/>
      <w:lvlText w:val=""/>
      <w:lvlJc w:val="left"/>
      <w:pPr>
        <w:tabs>
          <w:tab w:val="num" w:pos="2160"/>
        </w:tabs>
        <w:ind w:left="2160" w:hanging="360"/>
      </w:pPr>
      <w:rPr>
        <w:rFonts w:ascii="Wingdings" w:hAnsi="Wingdings" w:hint="default"/>
      </w:rPr>
    </w:lvl>
    <w:lvl w:ilvl="3" w:tplc="9B00F2D8" w:tentative="1">
      <w:start w:val="1"/>
      <w:numFmt w:val="bullet"/>
      <w:lvlText w:val=""/>
      <w:lvlJc w:val="left"/>
      <w:pPr>
        <w:tabs>
          <w:tab w:val="num" w:pos="2880"/>
        </w:tabs>
        <w:ind w:left="2880" w:hanging="360"/>
      </w:pPr>
      <w:rPr>
        <w:rFonts w:ascii="Symbol" w:hAnsi="Symbol" w:hint="default"/>
      </w:rPr>
    </w:lvl>
    <w:lvl w:ilvl="4" w:tplc="FAB6DF20" w:tentative="1">
      <w:start w:val="1"/>
      <w:numFmt w:val="bullet"/>
      <w:lvlText w:val="o"/>
      <w:lvlJc w:val="left"/>
      <w:pPr>
        <w:tabs>
          <w:tab w:val="num" w:pos="3600"/>
        </w:tabs>
        <w:ind w:left="3600" w:hanging="360"/>
      </w:pPr>
      <w:rPr>
        <w:rFonts w:ascii="Courier New" w:hAnsi="Courier New" w:hint="default"/>
      </w:rPr>
    </w:lvl>
    <w:lvl w:ilvl="5" w:tplc="7AB27D82" w:tentative="1">
      <w:start w:val="1"/>
      <w:numFmt w:val="bullet"/>
      <w:lvlText w:val=""/>
      <w:lvlJc w:val="left"/>
      <w:pPr>
        <w:tabs>
          <w:tab w:val="num" w:pos="4320"/>
        </w:tabs>
        <w:ind w:left="4320" w:hanging="360"/>
      </w:pPr>
      <w:rPr>
        <w:rFonts w:ascii="Wingdings" w:hAnsi="Wingdings" w:hint="default"/>
      </w:rPr>
    </w:lvl>
    <w:lvl w:ilvl="6" w:tplc="4FD61AD0" w:tentative="1">
      <w:start w:val="1"/>
      <w:numFmt w:val="bullet"/>
      <w:lvlText w:val=""/>
      <w:lvlJc w:val="left"/>
      <w:pPr>
        <w:tabs>
          <w:tab w:val="num" w:pos="5040"/>
        </w:tabs>
        <w:ind w:left="5040" w:hanging="360"/>
      </w:pPr>
      <w:rPr>
        <w:rFonts w:ascii="Symbol" w:hAnsi="Symbol" w:hint="default"/>
      </w:rPr>
    </w:lvl>
    <w:lvl w:ilvl="7" w:tplc="1AC2F364" w:tentative="1">
      <w:start w:val="1"/>
      <w:numFmt w:val="bullet"/>
      <w:lvlText w:val="o"/>
      <w:lvlJc w:val="left"/>
      <w:pPr>
        <w:tabs>
          <w:tab w:val="num" w:pos="5760"/>
        </w:tabs>
        <w:ind w:left="5760" w:hanging="360"/>
      </w:pPr>
      <w:rPr>
        <w:rFonts w:ascii="Courier New" w:hAnsi="Courier New" w:hint="default"/>
      </w:rPr>
    </w:lvl>
    <w:lvl w:ilvl="8" w:tplc="0B60A2DA" w:tentative="1">
      <w:start w:val="1"/>
      <w:numFmt w:val="bullet"/>
      <w:lvlText w:val=""/>
      <w:lvlJc w:val="left"/>
      <w:pPr>
        <w:tabs>
          <w:tab w:val="num" w:pos="6480"/>
        </w:tabs>
        <w:ind w:left="6480" w:hanging="360"/>
      </w:pPr>
      <w:rPr>
        <w:rFonts w:ascii="Wingdings" w:hAnsi="Wingdings" w:hint="default"/>
      </w:rPr>
    </w:lvl>
  </w:abstractNum>
  <w:abstractNum w:abstractNumId="130">
    <w:nsid w:val="54C6794F"/>
    <w:multiLevelType w:val="multilevel"/>
    <w:tmpl w:val="BAA26DAC"/>
    <w:lvl w:ilvl="0">
      <w:start w:val="2"/>
      <w:numFmt w:val="decimal"/>
      <w:lvlText w:val="%1."/>
      <w:lvlJc w:val="left"/>
      <w:pPr>
        <w:ind w:left="360" w:hanging="360"/>
      </w:pPr>
      <w:rPr>
        <w:b/>
      </w:rPr>
    </w:lvl>
    <w:lvl w:ilvl="1">
      <w:start w:val="1"/>
      <w:numFmt w:val="decimal"/>
      <w:lvlText w:val="%1.%2."/>
      <w:lvlJc w:val="left"/>
      <w:pPr>
        <w:ind w:left="6881" w:hanging="360"/>
      </w:pPr>
      <w:rPr>
        <w:b w:val="0"/>
      </w:rPr>
    </w:lvl>
    <w:lvl w:ilvl="2">
      <w:start w:val="1"/>
      <w:numFmt w:val="decimal"/>
      <w:lvlText w:val="%1.%2.%3."/>
      <w:lvlJc w:val="left"/>
      <w:pPr>
        <w:ind w:left="1713"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1">
    <w:nsid w:val="5535125C"/>
    <w:multiLevelType w:val="multilevel"/>
    <w:tmpl w:val="4FE6B65E"/>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504" w:hanging="504"/>
      </w:pPr>
      <w:rPr>
        <w:rFonts w:ascii="Times New Roman" w:hAnsi="Times New Roman" w:cs="Times New Roman"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nsid w:val="57924A61"/>
    <w:multiLevelType w:val="multilevel"/>
    <w:tmpl w:val="1F0A2D7C"/>
    <w:lvl w:ilvl="0">
      <w:start w:val="1"/>
      <w:numFmt w:val="decimal"/>
      <w:pStyle w:val="210"/>
      <w:lvlText w:val="%1"/>
      <w:lvlJc w:val="left"/>
      <w:pPr>
        <w:tabs>
          <w:tab w:val="num" w:pos="360"/>
        </w:tabs>
      </w:pPr>
      <w:rPr>
        <w:rFonts w:cs="Times New Roman" w:hint="default"/>
      </w:rPr>
    </w:lvl>
    <w:lvl w:ilvl="1">
      <w:start w:val="1"/>
      <w:numFmt w:val="decimal"/>
      <w:lvlText w:val="%1.%2"/>
      <w:lvlJc w:val="left"/>
      <w:pPr>
        <w:tabs>
          <w:tab w:val="num" w:pos="984"/>
        </w:tabs>
        <w:ind w:left="982" w:hanging="482"/>
      </w:pPr>
      <w:rPr>
        <w:rFonts w:cs="Times New Roman" w:hint="default"/>
      </w:rPr>
    </w:lvl>
    <w:lvl w:ilvl="2">
      <w:start w:val="1"/>
      <w:numFmt w:val="decimal"/>
      <w:lvlText w:val="%1.%2.%3"/>
      <w:lvlJc w:val="left"/>
      <w:pPr>
        <w:tabs>
          <w:tab w:val="num" w:pos="1985"/>
        </w:tabs>
        <w:ind w:left="1985" w:hanging="851"/>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3">
    <w:nsid w:val="582F4130"/>
    <w:multiLevelType w:val="singleLevel"/>
    <w:tmpl w:val="D6947B42"/>
    <w:lvl w:ilvl="0">
      <w:start w:val="1"/>
      <w:numFmt w:val="bullet"/>
      <w:pStyle w:val="Bulletwithtext1"/>
      <w:lvlText w:val=""/>
      <w:lvlJc w:val="left"/>
      <w:pPr>
        <w:tabs>
          <w:tab w:val="num" w:pos="644"/>
        </w:tabs>
        <w:ind w:left="644" w:hanging="360"/>
      </w:pPr>
      <w:rPr>
        <w:rFonts w:ascii="Wingdings" w:hAnsi="Wingdings" w:hint="default"/>
        <w:b w:val="0"/>
        <w:i w:val="0"/>
        <w:sz w:val="16"/>
      </w:rPr>
    </w:lvl>
  </w:abstractNum>
  <w:abstractNum w:abstractNumId="134">
    <w:nsid w:val="5859157E"/>
    <w:multiLevelType w:val="hybridMultilevel"/>
    <w:tmpl w:val="87565212"/>
    <w:lvl w:ilvl="0" w:tplc="535AFDEC">
      <w:start w:val="1"/>
      <w:numFmt w:val="bullet"/>
      <w:pStyle w:val="aff7"/>
      <w:lvlText w:val=" "/>
      <w:lvlJc w:val="left"/>
      <w:pPr>
        <w:tabs>
          <w:tab w:val="num" w:pos="0"/>
        </w:tabs>
        <w:ind w:left="0" w:firstLine="198"/>
      </w:pPr>
      <w:rPr>
        <w:rFonts w:ascii="Arial" w:hAnsi="Arial" w:hint="default"/>
      </w:rPr>
    </w:lvl>
    <w:lvl w:ilvl="1" w:tplc="E0025FD6" w:tentative="1">
      <w:start w:val="1"/>
      <w:numFmt w:val="bullet"/>
      <w:lvlText w:val="o"/>
      <w:lvlJc w:val="left"/>
      <w:pPr>
        <w:tabs>
          <w:tab w:val="num" w:pos="1440"/>
        </w:tabs>
        <w:ind w:left="1440" w:hanging="360"/>
      </w:pPr>
      <w:rPr>
        <w:rFonts w:ascii="Courier New" w:hAnsi="Courier New" w:cs="Courier New" w:hint="default"/>
      </w:rPr>
    </w:lvl>
    <w:lvl w:ilvl="2" w:tplc="0F36E140" w:tentative="1">
      <w:start w:val="1"/>
      <w:numFmt w:val="bullet"/>
      <w:lvlText w:val=""/>
      <w:lvlJc w:val="left"/>
      <w:pPr>
        <w:tabs>
          <w:tab w:val="num" w:pos="2160"/>
        </w:tabs>
        <w:ind w:left="2160" w:hanging="360"/>
      </w:pPr>
      <w:rPr>
        <w:rFonts w:ascii="Wingdings" w:hAnsi="Wingdings" w:hint="default"/>
      </w:rPr>
    </w:lvl>
    <w:lvl w:ilvl="3" w:tplc="E618D9D2" w:tentative="1">
      <w:start w:val="1"/>
      <w:numFmt w:val="bullet"/>
      <w:lvlText w:val=""/>
      <w:lvlJc w:val="left"/>
      <w:pPr>
        <w:tabs>
          <w:tab w:val="num" w:pos="2880"/>
        </w:tabs>
        <w:ind w:left="2880" w:hanging="360"/>
      </w:pPr>
      <w:rPr>
        <w:rFonts w:ascii="Symbol" w:hAnsi="Symbol" w:hint="default"/>
      </w:rPr>
    </w:lvl>
    <w:lvl w:ilvl="4" w:tplc="04E649E8" w:tentative="1">
      <w:start w:val="1"/>
      <w:numFmt w:val="bullet"/>
      <w:lvlText w:val="o"/>
      <w:lvlJc w:val="left"/>
      <w:pPr>
        <w:tabs>
          <w:tab w:val="num" w:pos="3600"/>
        </w:tabs>
        <w:ind w:left="3600" w:hanging="360"/>
      </w:pPr>
      <w:rPr>
        <w:rFonts w:ascii="Courier New" w:hAnsi="Courier New" w:cs="Courier New" w:hint="default"/>
      </w:rPr>
    </w:lvl>
    <w:lvl w:ilvl="5" w:tplc="D65290AE" w:tentative="1">
      <w:start w:val="1"/>
      <w:numFmt w:val="bullet"/>
      <w:lvlText w:val=""/>
      <w:lvlJc w:val="left"/>
      <w:pPr>
        <w:tabs>
          <w:tab w:val="num" w:pos="4320"/>
        </w:tabs>
        <w:ind w:left="4320" w:hanging="360"/>
      </w:pPr>
      <w:rPr>
        <w:rFonts w:ascii="Wingdings" w:hAnsi="Wingdings" w:hint="default"/>
      </w:rPr>
    </w:lvl>
    <w:lvl w:ilvl="6" w:tplc="0012ECD0" w:tentative="1">
      <w:start w:val="1"/>
      <w:numFmt w:val="bullet"/>
      <w:lvlText w:val=""/>
      <w:lvlJc w:val="left"/>
      <w:pPr>
        <w:tabs>
          <w:tab w:val="num" w:pos="5040"/>
        </w:tabs>
        <w:ind w:left="5040" w:hanging="360"/>
      </w:pPr>
      <w:rPr>
        <w:rFonts w:ascii="Symbol" w:hAnsi="Symbol" w:hint="default"/>
      </w:rPr>
    </w:lvl>
    <w:lvl w:ilvl="7" w:tplc="90EE7A76" w:tentative="1">
      <w:start w:val="1"/>
      <w:numFmt w:val="bullet"/>
      <w:lvlText w:val="o"/>
      <w:lvlJc w:val="left"/>
      <w:pPr>
        <w:tabs>
          <w:tab w:val="num" w:pos="5760"/>
        </w:tabs>
        <w:ind w:left="5760" w:hanging="360"/>
      </w:pPr>
      <w:rPr>
        <w:rFonts w:ascii="Courier New" w:hAnsi="Courier New" w:cs="Courier New" w:hint="default"/>
      </w:rPr>
    </w:lvl>
    <w:lvl w:ilvl="8" w:tplc="A3D4A336" w:tentative="1">
      <w:start w:val="1"/>
      <w:numFmt w:val="bullet"/>
      <w:lvlText w:val=""/>
      <w:lvlJc w:val="left"/>
      <w:pPr>
        <w:tabs>
          <w:tab w:val="num" w:pos="6480"/>
        </w:tabs>
        <w:ind w:left="6480" w:hanging="360"/>
      </w:pPr>
      <w:rPr>
        <w:rFonts w:ascii="Wingdings" w:hAnsi="Wingdings" w:hint="default"/>
      </w:rPr>
    </w:lvl>
  </w:abstractNum>
  <w:abstractNum w:abstractNumId="135">
    <w:nsid w:val="58D23B4F"/>
    <w:multiLevelType w:val="multilevel"/>
    <w:tmpl w:val="F0160052"/>
    <w:lvl w:ilvl="0">
      <w:start w:val="1"/>
      <w:numFmt w:val="decimal"/>
      <w:pStyle w:val="1fb"/>
      <w:lvlText w:val="%1"/>
      <w:lvlJc w:val="left"/>
      <w:pPr>
        <w:tabs>
          <w:tab w:val="num" w:pos="432"/>
        </w:tabs>
        <w:ind w:left="432" w:hanging="432"/>
      </w:pPr>
      <w:rPr>
        <w:rFonts w:cs="Times New Roman" w:hint="default"/>
      </w:rPr>
    </w:lvl>
    <w:lvl w:ilvl="1">
      <w:start w:val="1"/>
      <w:numFmt w:val="decimal"/>
      <w:pStyle w:val="2d"/>
      <w:lvlText w:val="%1.%2"/>
      <w:lvlJc w:val="left"/>
      <w:pPr>
        <w:tabs>
          <w:tab w:val="num" w:pos="576"/>
        </w:tabs>
        <w:ind w:left="576" w:hanging="576"/>
      </w:pPr>
      <w:rPr>
        <w:rFonts w:cs="Times New Roman" w:hint="default"/>
      </w:rPr>
    </w:lvl>
    <w:lvl w:ilvl="2">
      <w:start w:val="1"/>
      <w:numFmt w:val="decimal"/>
      <w:pStyle w:val="37"/>
      <w:lvlText w:val="%1.%2.%3"/>
      <w:lvlJc w:val="left"/>
      <w:pPr>
        <w:tabs>
          <w:tab w:val="num" w:pos="-130"/>
        </w:tabs>
        <w:ind w:left="-130" w:firstLine="0"/>
      </w:pPr>
      <w:rPr>
        <w:rFonts w:cs="Times New Roman" w:hint="default"/>
      </w:rPr>
    </w:lvl>
    <w:lvl w:ilvl="3">
      <w:start w:val="1"/>
      <w:numFmt w:val="decimal"/>
      <w:pStyle w:val="43"/>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6">
    <w:nsid w:val="599E47AB"/>
    <w:multiLevelType w:val="multilevel"/>
    <w:tmpl w:val="FD7662D6"/>
    <w:styleLink w:val="111"/>
    <w:lvl w:ilvl="0">
      <w:start w:val="1"/>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A1B7D75"/>
    <w:multiLevelType w:val="multilevel"/>
    <w:tmpl w:val="C800241A"/>
    <w:lvl w:ilvl="0">
      <w:start w:val="1"/>
      <w:numFmt w:val="bullet"/>
      <w:pStyle w:val="-10"/>
      <w:lvlText w:val=""/>
      <w:lvlJc w:val="left"/>
      <w:pPr>
        <w:tabs>
          <w:tab w:val="num" w:pos="993"/>
        </w:tabs>
        <w:ind w:left="1" w:firstLine="709"/>
      </w:pPr>
      <w:rPr>
        <w:rFonts w:ascii="Symbol" w:hAnsi="Symbol" w:hint="default"/>
      </w:rPr>
    </w:lvl>
    <w:lvl w:ilvl="1">
      <w:start w:val="1"/>
      <w:numFmt w:val="bullet"/>
      <w:pStyle w:val="-20"/>
      <w:lvlText w:val=""/>
      <w:lvlJc w:val="left"/>
      <w:pPr>
        <w:tabs>
          <w:tab w:val="num" w:pos="1277"/>
        </w:tabs>
        <w:ind w:left="1" w:firstLine="992"/>
      </w:pPr>
      <w:rPr>
        <w:rFonts w:ascii="Symbol" w:hAnsi="Symbol" w:hint="default"/>
      </w:rPr>
    </w:lvl>
    <w:lvl w:ilvl="2">
      <w:start w:val="1"/>
      <w:numFmt w:val="bullet"/>
      <w:pStyle w:val="-30"/>
      <w:lvlText w:val="o"/>
      <w:lvlJc w:val="left"/>
      <w:pPr>
        <w:tabs>
          <w:tab w:val="num" w:pos="1560"/>
        </w:tabs>
        <w:ind w:left="1" w:firstLine="1276"/>
      </w:pPr>
      <w:rPr>
        <w:rFonts w:ascii="Courier New" w:hAnsi="Courier New" w:hint="default"/>
      </w:rPr>
    </w:lvl>
    <w:lvl w:ilvl="3">
      <w:start w:val="1"/>
      <w:numFmt w:val="bullet"/>
      <w:pStyle w:val="-40"/>
      <w:lvlText w:val=""/>
      <w:lvlJc w:val="left"/>
      <w:pPr>
        <w:tabs>
          <w:tab w:val="num" w:pos="1844"/>
        </w:tabs>
        <w:ind w:left="1" w:firstLine="1559"/>
      </w:pPr>
      <w:rPr>
        <w:rFonts w:ascii="Wingdings" w:hAnsi="Wingdings" w:hint="default"/>
        <w:color w:val="auto"/>
      </w:rPr>
    </w:lvl>
    <w:lvl w:ilvl="4">
      <w:start w:val="1"/>
      <w:numFmt w:val="bullet"/>
      <w:pStyle w:val="-50"/>
      <w:lvlText w:val=""/>
      <w:lvlJc w:val="left"/>
      <w:pPr>
        <w:tabs>
          <w:tab w:val="num" w:pos="2127"/>
        </w:tabs>
        <w:ind w:left="1" w:firstLine="1843"/>
      </w:pPr>
      <w:rPr>
        <w:rFonts w:ascii="Symbol" w:hAnsi="Symbol" w:hint="default"/>
      </w:rPr>
    </w:lvl>
    <w:lvl w:ilvl="5">
      <w:start w:val="1"/>
      <w:numFmt w:val="bullet"/>
      <w:pStyle w:val="-6"/>
      <w:lvlText w:val=""/>
      <w:lvlJc w:val="left"/>
      <w:pPr>
        <w:tabs>
          <w:tab w:val="num" w:pos="2411"/>
        </w:tabs>
        <w:ind w:left="1" w:firstLine="2126"/>
      </w:pPr>
      <w:rPr>
        <w:rFonts w:ascii="Symbol" w:hAnsi="Symbol" w:hint="default"/>
      </w:rPr>
    </w:lvl>
    <w:lvl w:ilvl="6">
      <w:start w:val="1"/>
      <w:numFmt w:val="bullet"/>
      <w:pStyle w:val="-7"/>
      <w:lvlText w:val=""/>
      <w:lvlJc w:val="left"/>
      <w:pPr>
        <w:tabs>
          <w:tab w:val="num" w:pos="2694"/>
        </w:tabs>
        <w:ind w:left="1" w:firstLine="2410"/>
      </w:pPr>
      <w:rPr>
        <w:rFonts w:ascii="Symbol" w:hAnsi="Symbol" w:hint="default"/>
      </w:rPr>
    </w:lvl>
    <w:lvl w:ilvl="7">
      <w:start w:val="1"/>
      <w:numFmt w:val="bullet"/>
      <w:pStyle w:val="-8"/>
      <w:lvlText w:val=""/>
      <w:lvlJc w:val="left"/>
      <w:pPr>
        <w:tabs>
          <w:tab w:val="num" w:pos="2978"/>
        </w:tabs>
        <w:ind w:left="1" w:firstLine="2693"/>
      </w:pPr>
      <w:rPr>
        <w:rFonts w:ascii="Symbol" w:hAnsi="Symbol" w:hint="default"/>
      </w:rPr>
    </w:lvl>
    <w:lvl w:ilvl="8">
      <w:start w:val="1"/>
      <w:numFmt w:val="bullet"/>
      <w:pStyle w:val="-9"/>
      <w:lvlText w:val=""/>
      <w:lvlJc w:val="left"/>
      <w:pPr>
        <w:tabs>
          <w:tab w:val="num" w:pos="3261"/>
        </w:tabs>
        <w:ind w:left="1" w:firstLine="2977"/>
      </w:pPr>
      <w:rPr>
        <w:rFonts w:ascii="Symbol" w:hAnsi="Symbol" w:hint="default"/>
      </w:rPr>
    </w:lvl>
  </w:abstractNum>
  <w:abstractNum w:abstractNumId="138">
    <w:nsid w:val="5A8E4DB9"/>
    <w:multiLevelType w:val="multilevel"/>
    <w:tmpl w:val="E01ADBEE"/>
    <w:lvl w:ilvl="0">
      <w:start w:val="1"/>
      <w:numFmt w:val="decimal"/>
      <w:pStyle w:val="AList123"/>
      <w:lvlText w:val="%1)"/>
      <w:lvlJc w:val="left"/>
      <w:pPr>
        <w:tabs>
          <w:tab w:val="num" w:pos="1191"/>
        </w:tabs>
        <w:ind w:left="0" w:firstLine="851"/>
      </w:pPr>
      <w:rPr>
        <w:rFonts w:hint="default"/>
      </w:rPr>
    </w:lvl>
    <w:lvl w:ilvl="1">
      <w:start w:val="1"/>
      <w:numFmt w:val="decimal"/>
      <w:pStyle w:val="AList2123"/>
      <w:lvlText w:val="%2)"/>
      <w:lvlJc w:val="left"/>
      <w:pPr>
        <w:tabs>
          <w:tab w:val="num" w:pos="1644"/>
        </w:tabs>
        <w:ind w:left="0" w:firstLine="1304"/>
      </w:pPr>
      <w:rPr>
        <w:rFonts w:hint="default"/>
      </w:rPr>
    </w:lvl>
    <w:lvl w:ilvl="2">
      <w:start w:val="1"/>
      <w:numFmt w:val="decimal"/>
      <w:pStyle w:val="AList3123"/>
      <w:lvlText w:val="%3)"/>
      <w:lvlJc w:val="left"/>
      <w:pPr>
        <w:tabs>
          <w:tab w:val="num" w:pos="2098"/>
        </w:tabs>
        <w:ind w:left="0" w:firstLine="1758"/>
      </w:pPr>
      <w:rPr>
        <w:rFonts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1860"/>
        </w:tabs>
        <w:ind w:left="1860" w:hanging="1009"/>
      </w:pPr>
      <w:rPr>
        <w:rFonts w:hint="default"/>
      </w:rPr>
    </w:lvl>
    <w:lvl w:ilvl="5">
      <w:start w:val="1"/>
      <w:numFmt w:val="none"/>
      <w:lvlText w:val=""/>
      <w:lvlJc w:val="left"/>
      <w:pPr>
        <w:tabs>
          <w:tab w:val="num" w:pos="2002"/>
        </w:tabs>
        <w:ind w:left="2002" w:hanging="1151"/>
      </w:pPr>
      <w:rPr>
        <w:rFonts w:hint="default"/>
      </w:rPr>
    </w:lvl>
    <w:lvl w:ilvl="6">
      <w:start w:val="1"/>
      <w:numFmt w:val="none"/>
      <w:lvlText w:val=""/>
      <w:lvlJc w:val="left"/>
      <w:pPr>
        <w:tabs>
          <w:tab w:val="num" w:pos="2147"/>
        </w:tabs>
        <w:ind w:left="2147" w:hanging="1296"/>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435"/>
        </w:tabs>
        <w:ind w:left="2435" w:hanging="1584"/>
      </w:pPr>
      <w:rPr>
        <w:rFonts w:hint="default"/>
      </w:rPr>
    </w:lvl>
  </w:abstractNum>
  <w:abstractNum w:abstractNumId="139">
    <w:nsid w:val="610D064E"/>
    <w:multiLevelType w:val="hybridMultilevel"/>
    <w:tmpl w:val="D3F4BFA4"/>
    <w:lvl w:ilvl="0" w:tplc="BE20737A">
      <w:start w:val="1"/>
      <w:numFmt w:val="decimal"/>
      <w:pStyle w:val="1fc"/>
      <w:lvlText w:val="%1."/>
      <w:lvlJc w:val="left"/>
      <w:pPr>
        <w:tabs>
          <w:tab w:val="num" w:pos="1276"/>
        </w:tabs>
        <w:ind w:left="0" w:firstLine="709"/>
      </w:pPr>
      <w:rPr>
        <w:rFonts w:hint="default"/>
      </w:rPr>
    </w:lvl>
    <w:lvl w:ilvl="1" w:tplc="A17A6DB2" w:tentative="1">
      <w:start w:val="1"/>
      <w:numFmt w:val="lowerLetter"/>
      <w:pStyle w:val="2e"/>
      <w:lvlText w:val="%2."/>
      <w:lvlJc w:val="left"/>
      <w:pPr>
        <w:ind w:left="1440" w:hanging="360"/>
      </w:pPr>
    </w:lvl>
    <w:lvl w:ilvl="2" w:tplc="ACD02A74" w:tentative="1">
      <w:start w:val="1"/>
      <w:numFmt w:val="lowerRoman"/>
      <w:pStyle w:val="38"/>
      <w:lvlText w:val="%3."/>
      <w:lvlJc w:val="right"/>
      <w:pPr>
        <w:ind w:left="2160" w:hanging="180"/>
      </w:pPr>
    </w:lvl>
    <w:lvl w:ilvl="3" w:tplc="1A70A93A" w:tentative="1">
      <w:start w:val="1"/>
      <w:numFmt w:val="decimal"/>
      <w:lvlText w:val="%4."/>
      <w:lvlJc w:val="left"/>
      <w:pPr>
        <w:ind w:left="2880" w:hanging="360"/>
      </w:pPr>
    </w:lvl>
    <w:lvl w:ilvl="4" w:tplc="B2F26420" w:tentative="1">
      <w:start w:val="1"/>
      <w:numFmt w:val="lowerLetter"/>
      <w:lvlText w:val="%5."/>
      <w:lvlJc w:val="left"/>
      <w:pPr>
        <w:ind w:left="3600" w:hanging="360"/>
      </w:pPr>
    </w:lvl>
    <w:lvl w:ilvl="5" w:tplc="9EC6ADD4" w:tentative="1">
      <w:start w:val="1"/>
      <w:numFmt w:val="lowerRoman"/>
      <w:lvlText w:val="%6."/>
      <w:lvlJc w:val="right"/>
      <w:pPr>
        <w:ind w:left="4320" w:hanging="180"/>
      </w:pPr>
    </w:lvl>
    <w:lvl w:ilvl="6" w:tplc="354AA786" w:tentative="1">
      <w:start w:val="1"/>
      <w:numFmt w:val="decimal"/>
      <w:lvlText w:val="%7."/>
      <w:lvlJc w:val="left"/>
      <w:pPr>
        <w:ind w:left="5040" w:hanging="360"/>
      </w:pPr>
    </w:lvl>
    <w:lvl w:ilvl="7" w:tplc="37A622DA" w:tentative="1">
      <w:start w:val="1"/>
      <w:numFmt w:val="lowerLetter"/>
      <w:lvlText w:val="%8."/>
      <w:lvlJc w:val="left"/>
      <w:pPr>
        <w:ind w:left="5760" w:hanging="360"/>
      </w:pPr>
    </w:lvl>
    <w:lvl w:ilvl="8" w:tplc="7CCC29E4" w:tentative="1">
      <w:start w:val="1"/>
      <w:numFmt w:val="lowerRoman"/>
      <w:lvlText w:val="%9."/>
      <w:lvlJc w:val="right"/>
      <w:pPr>
        <w:ind w:left="6480" w:hanging="180"/>
      </w:pPr>
    </w:lvl>
  </w:abstractNum>
  <w:abstractNum w:abstractNumId="140">
    <w:nsid w:val="619D0A63"/>
    <w:multiLevelType w:val="multilevel"/>
    <w:tmpl w:val="DB502778"/>
    <w:lvl w:ilvl="0">
      <w:start w:val="1"/>
      <w:numFmt w:val="decimal"/>
      <w:lvlText w:val="%1."/>
      <w:lvlJc w:val="left"/>
      <w:pPr>
        <w:ind w:left="720" w:hanging="360"/>
      </w:p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1">
    <w:nsid w:val="622A2124"/>
    <w:multiLevelType w:val="hybridMultilevel"/>
    <w:tmpl w:val="F014E014"/>
    <w:lvl w:ilvl="0" w:tplc="DD20B5CE">
      <w:start w:val="1"/>
      <w:numFmt w:val="bullet"/>
      <w:pStyle w:val="aff8"/>
      <w:lvlText w:val=" "/>
      <w:lvlJc w:val="left"/>
      <w:pPr>
        <w:tabs>
          <w:tab w:val="num" w:pos="0"/>
        </w:tabs>
        <w:ind w:left="0" w:firstLine="198"/>
      </w:pPr>
      <w:rPr>
        <w:rFonts w:ascii="Arial" w:hAnsi="Arial" w:hint="default"/>
      </w:rPr>
    </w:lvl>
    <w:lvl w:ilvl="1" w:tplc="68BC738A" w:tentative="1">
      <w:start w:val="1"/>
      <w:numFmt w:val="bullet"/>
      <w:lvlText w:val="o"/>
      <w:lvlJc w:val="left"/>
      <w:pPr>
        <w:tabs>
          <w:tab w:val="num" w:pos="1440"/>
        </w:tabs>
        <w:ind w:left="1440" w:hanging="360"/>
      </w:pPr>
      <w:rPr>
        <w:rFonts w:ascii="Courier New" w:hAnsi="Courier New" w:cs="Courier New" w:hint="default"/>
      </w:rPr>
    </w:lvl>
    <w:lvl w:ilvl="2" w:tplc="70525E7A">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2">
    <w:nsid w:val="626E6A65"/>
    <w:multiLevelType w:val="hybridMultilevel"/>
    <w:tmpl w:val="5E321FFC"/>
    <w:lvl w:ilvl="0" w:tplc="031CB3E4">
      <w:start w:val="1"/>
      <w:numFmt w:val="bullet"/>
      <w:pStyle w:val="aff9"/>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3">
    <w:nsid w:val="62DF52F2"/>
    <w:multiLevelType w:val="multilevel"/>
    <w:tmpl w:val="70061E9A"/>
    <w:lvl w:ilvl="0">
      <w:start w:val="1"/>
      <w:numFmt w:val="decimal"/>
      <w:pStyle w:val="1fd"/>
      <w:lvlText w:val="%1."/>
      <w:lvlJc w:val="left"/>
      <w:pPr>
        <w:tabs>
          <w:tab w:val="num" w:pos="397"/>
        </w:tabs>
        <w:ind w:left="397" w:hanging="284"/>
      </w:pPr>
      <w:rPr>
        <w:rFonts w:hint="default"/>
      </w:rPr>
    </w:lvl>
    <w:lvl w:ilvl="1">
      <w:start w:val="1"/>
      <w:numFmt w:val="decimal"/>
      <w:pStyle w:val="2f"/>
      <w:lvlText w:val="%1.%2"/>
      <w:lvlJc w:val="left"/>
      <w:pPr>
        <w:tabs>
          <w:tab w:val="num" w:pos="794"/>
        </w:tabs>
        <w:ind w:left="794" w:hanging="397"/>
      </w:pPr>
      <w:rPr>
        <w:rFonts w:hint="default"/>
      </w:rPr>
    </w:lvl>
    <w:lvl w:ilvl="2">
      <w:start w:val="1"/>
      <w:numFmt w:val="decimal"/>
      <w:pStyle w:val="39"/>
      <w:lvlText w:val="%1.%2.%3."/>
      <w:lvlJc w:val="left"/>
      <w:pPr>
        <w:tabs>
          <w:tab w:val="num" w:pos="1531"/>
        </w:tabs>
        <w:ind w:left="1531" w:hanging="737"/>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44">
    <w:nsid w:val="66C60BEF"/>
    <w:multiLevelType w:val="hybridMultilevel"/>
    <w:tmpl w:val="7F52FEB6"/>
    <w:lvl w:ilvl="0" w:tplc="3C32BA06">
      <w:start w:val="1"/>
      <w:numFmt w:val="bullet"/>
      <w:pStyle w:val="1fe"/>
      <w:lvlText w:val=""/>
      <w:lvlJc w:val="left"/>
      <w:pPr>
        <w:ind w:left="1429" w:hanging="360"/>
      </w:pPr>
      <w:rPr>
        <w:rFonts w:ascii="Symbol" w:hAnsi="Symbol" w:hint="default"/>
      </w:rPr>
    </w:lvl>
    <w:lvl w:ilvl="1" w:tplc="FE10746A">
      <w:start w:val="1"/>
      <w:numFmt w:val="bullet"/>
      <w:pStyle w:val="2f0"/>
      <w:lvlText w:val=""/>
      <w:lvlJc w:val="left"/>
      <w:pPr>
        <w:ind w:left="2149" w:hanging="360"/>
      </w:pPr>
      <w:rPr>
        <w:rFonts w:ascii="Wingdings" w:hAnsi="Wingdings" w:hint="default"/>
      </w:rPr>
    </w:lvl>
    <w:lvl w:ilvl="2" w:tplc="85B87846">
      <w:start w:val="1"/>
      <w:numFmt w:val="bullet"/>
      <w:lvlText w:val=""/>
      <w:lvlJc w:val="left"/>
      <w:pPr>
        <w:ind w:left="2869" w:hanging="360"/>
      </w:pPr>
      <w:rPr>
        <w:rFonts w:ascii="Wingdings" w:hAnsi="Wingdings" w:hint="default"/>
      </w:rPr>
    </w:lvl>
    <w:lvl w:ilvl="3" w:tplc="7B9C6B46" w:tentative="1">
      <w:start w:val="1"/>
      <w:numFmt w:val="bullet"/>
      <w:lvlText w:val=""/>
      <w:lvlJc w:val="left"/>
      <w:pPr>
        <w:ind w:left="3589" w:hanging="360"/>
      </w:pPr>
      <w:rPr>
        <w:rFonts w:ascii="Symbol" w:hAnsi="Symbol" w:hint="default"/>
      </w:rPr>
    </w:lvl>
    <w:lvl w:ilvl="4" w:tplc="CB9C9CD4" w:tentative="1">
      <w:start w:val="1"/>
      <w:numFmt w:val="bullet"/>
      <w:lvlText w:val="o"/>
      <w:lvlJc w:val="left"/>
      <w:pPr>
        <w:ind w:left="4309" w:hanging="360"/>
      </w:pPr>
      <w:rPr>
        <w:rFonts w:ascii="Courier New" w:hAnsi="Courier New" w:cs="Courier New" w:hint="default"/>
      </w:rPr>
    </w:lvl>
    <w:lvl w:ilvl="5" w:tplc="11F412FA" w:tentative="1">
      <w:start w:val="1"/>
      <w:numFmt w:val="bullet"/>
      <w:lvlText w:val=""/>
      <w:lvlJc w:val="left"/>
      <w:pPr>
        <w:ind w:left="5029" w:hanging="360"/>
      </w:pPr>
      <w:rPr>
        <w:rFonts w:ascii="Wingdings" w:hAnsi="Wingdings" w:hint="default"/>
      </w:rPr>
    </w:lvl>
    <w:lvl w:ilvl="6" w:tplc="444A3374" w:tentative="1">
      <w:start w:val="1"/>
      <w:numFmt w:val="bullet"/>
      <w:lvlText w:val=""/>
      <w:lvlJc w:val="left"/>
      <w:pPr>
        <w:ind w:left="5749" w:hanging="360"/>
      </w:pPr>
      <w:rPr>
        <w:rFonts w:ascii="Symbol" w:hAnsi="Symbol" w:hint="default"/>
      </w:rPr>
    </w:lvl>
    <w:lvl w:ilvl="7" w:tplc="36387524" w:tentative="1">
      <w:start w:val="1"/>
      <w:numFmt w:val="bullet"/>
      <w:lvlText w:val="o"/>
      <w:lvlJc w:val="left"/>
      <w:pPr>
        <w:ind w:left="6469" w:hanging="360"/>
      </w:pPr>
      <w:rPr>
        <w:rFonts w:ascii="Courier New" w:hAnsi="Courier New" w:cs="Courier New" w:hint="default"/>
      </w:rPr>
    </w:lvl>
    <w:lvl w:ilvl="8" w:tplc="5D04FA1A" w:tentative="1">
      <w:start w:val="1"/>
      <w:numFmt w:val="bullet"/>
      <w:lvlText w:val=""/>
      <w:lvlJc w:val="left"/>
      <w:pPr>
        <w:ind w:left="7189" w:hanging="360"/>
      </w:pPr>
      <w:rPr>
        <w:rFonts w:ascii="Wingdings" w:hAnsi="Wingdings" w:hint="default"/>
      </w:rPr>
    </w:lvl>
  </w:abstractNum>
  <w:abstractNum w:abstractNumId="145">
    <w:nsid w:val="68804DFB"/>
    <w:multiLevelType w:val="multilevel"/>
    <w:tmpl w:val="12ACAF20"/>
    <w:lvl w:ilvl="0">
      <w:start w:val="1"/>
      <w:numFmt w:val="decimal"/>
      <w:pStyle w:val="TableSmHeadingbogus"/>
      <w:lvlText w:val="%1."/>
      <w:lvlJc w:val="left"/>
      <w:pPr>
        <w:tabs>
          <w:tab w:val="num" w:pos="360"/>
        </w:tabs>
        <w:ind w:left="360" w:hanging="360"/>
      </w:pPr>
    </w:lvl>
    <w:lvl w:ilvl="1">
      <w:start w:val="1"/>
      <w:numFmt w:val="decimal"/>
      <w:pStyle w:val="Tablenotused"/>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nsid w:val="68B1297A"/>
    <w:multiLevelType w:val="singleLevel"/>
    <w:tmpl w:val="DBB2C4DC"/>
    <w:lvl w:ilvl="0">
      <w:start w:val="1"/>
      <w:numFmt w:val="decimal"/>
      <w:pStyle w:val="AbbreviationListHeading"/>
      <w:lvlText w:val="%1)"/>
      <w:lvlJc w:val="left"/>
      <w:pPr>
        <w:tabs>
          <w:tab w:val="num" w:pos="360"/>
        </w:tabs>
        <w:ind w:left="360" w:hanging="360"/>
      </w:pPr>
    </w:lvl>
  </w:abstractNum>
  <w:abstractNum w:abstractNumId="147">
    <w:nsid w:val="695A751D"/>
    <w:multiLevelType w:val="hybridMultilevel"/>
    <w:tmpl w:val="1F046696"/>
    <w:lvl w:ilvl="0" w:tplc="B3B48192">
      <w:start w:val="1"/>
      <w:numFmt w:val="bullet"/>
      <w:pStyle w:val="45"/>
      <w:lvlText w:val=""/>
      <w:lvlJc w:val="left"/>
      <w:pPr>
        <w:tabs>
          <w:tab w:val="num" w:pos="2410"/>
        </w:tabs>
        <w:ind w:left="2410" w:hanging="425"/>
      </w:pPr>
      <w:rPr>
        <w:rFonts w:ascii="Symbol" w:hAnsi="Symbol" w:hint="default"/>
      </w:rPr>
    </w:lvl>
    <w:lvl w:ilvl="1" w:tplc="1D103844" w:tentative="1">
      <w:start w:val="1"/>
      <w:numFmt w:val="bullet"/>
      <w:lvlText w:val="o"/>
      <w:lvlJc w:val="left"/>
      <w:pPr>
        <w:ind w:left="1440" w:hanging="360"/>
      </w:pPr>
      <w:rPr>
        <w:rFonts w:ascii="Courier New" w:hAnsi="Courier New" w:cs="Courier New" w:hint="default"/>
      </w:rPr>
    </w:lvl>
    <w:lvl w:ilvl="2" w:tplc="04EC4A96" w:tentative="1">
      <w:start w:val="1"/>
      <w:numFmt w:val="bullet"/>
      <w:lvlText w:val=""/>
      <w:lvlJc w:val="left"/>
      <w:pPr>
        <w:ind w:left="2160" w:hanging="360"/>
      </w:pPr>
      <w:rPr>
        <w:rFonts w:ascii="Wingdings" w:hAnsi="Wingdings" w:hint="default"/>
      </w:rPr>
    </w:lvl>
    <w:lvl w:ilvl="3" w:tplc="BD088EFC" w:tentative="1">
      <w:start w:val="1"/>
      <w:numFmt w:val="bullet"/>
      <w:lvlText w:val=""/>
      <w:lvlJc w:val="left"/>
      <w:pPr>
        <w:ind w:left="2880" w:hanging="360"/>
      </w:pPr>
      <w:rPr>
        <w:rFonts w:ascii="Symbol" w:hAnsi="Symbol" w:hint="default"/>
      </w:rPr>
    </w:lvl>
    <w:lvl w:ilvl="4" w:tplc="F2322FF0" w:tentative="1">
      <w:start w:val="1"/>
      <w:numFmt w:val="bullet"/>
      <w:lvlText w:val="o"/>
      <w:lvlJc w:val="left"/>
      <w:pPr>
        <w:ind w:left="3600" w:hanging="360"/>
      </w:pPr>
      <w:rPr>
        <w:rFonts w:ascii="Courier New" w:hAnsi="Courier New" w:cs="Courier New" w:hint="default"/>
      </w:rPr>
    </w:lvl>
    <w:lvl w:ilvl="5" w:tplc="671AC652" w:tentative="1">
      <w:start w:val="1"/>
      <w:numFmt w:val="bullet"/>
      <w:lvlText w:val=""/>
      <w:lvlJc w:val="left"/>
      <w:pPr>
        <w:ind w:left="4320" w:hanging="360"/>
      </w:pPr>
      <w:rPr>
        <w:rFonts w:ascii="Wingdings" w:hAnsi="Wingdings" w:hint="default"/>
      </w:rPr>
    </w:lvl>
    <w:lvl w:ilvl="6" w:tplc="B580650E" w:tentative="1">
      <w:start w:val="1"/>
      <w:numFmt w:val="bullet"/>
      <w:lvlText w:val=""/>
      <w:lvlJc w:val="left"/>
      <w:pPr>
        <w:ind w:left="5040" w:hanging="360"/>
      </w:pPr>
      <w:rPr>
        <w:rFonts w:ascii="Symbol" w:hAnsi="Symbol" w:hint="default"/>
      </w:rPr>
    </w:lvl>
    <w:lvl w:ilvl="7" w:tplc="4A04C808" w:tentative="1">
      <w:start w:val="1"/>
      <w:numFmt w:val="bullet"/>
      <w:lvlText w:val="o"/>
      <w:lvlJc w:val="left"/>
      <w:pPr>
        <w:ind w:left="5760" w:hanging="360"/>
      </w:pPr>
      <w:rPr>
        <w:rFonts w:ascii="Courier New" w:hAnsi="Courier New" w:cs="Courier New" w:hint="default"/>
      </w:rPr>
    </w:lvl>
    <w:lvl w:ilvl="8" w:tplc="805A82EE" w:tentative="1">
      <w:start w:val="1"/>
      <w:numFmt w:val="bullet"/>
      <w:lvlText w:val=""/>
      <w:lvlJc w:val="left"/>
      <w:pPr>
        <w:ind w:left="6480" w:hanging="360"/>
      </w:pPr>
      <w:rPr>
        <w:rFonts w:ascii="Wingdings" w:hAnsi="Wingdings" w:hint="default"/>
      </w:rPr>
    </w:lvl>
  </w:abstractNum>
  <w:abstractNum w:abstractNumId="148">
    <w:nsid w:val="699B2EF8"/>
    <w:multiLevelType w:val="multilevel"/>
    <w:tmpl w:val="1FD0C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9">
    <w:nsid w:val="6A146099"/>
    <w:multiLevelType w:val="multilevel"/>
    <w:tmpl w:val="AB76822E"/>
    <w:lvl w:ilvl="0">
      <w:start w:val="1"/>
      <w:numFmt w:val="decimal"/>
      <w:pStyle w:val="TableOderedList1"/>
      <w:suff w:val="space"/>
      <w:lvlText w:val="%1."/>
      <w:lvlJc w:val="left"/>
      <w:rPr>
        <w:rFonts w:cs="Times New Roman" w:hint="default"/>
      </w:rPr>
    </w:lvl>
    <w:lvl w:ilvl="1">
      <w:start w:val="1"/>
      <w:numFmt w:val="decimal"/>
      <w:pStyle w:val="TableOderedList2"/>
      <w:suff w:val="space"/>
      <w:lvlText w:val="%1.%2."/>
      <w:lvlJc w:val="left"/>
      <w:pPr>
        <w:ind w:left="284"/>
      </w:pPr>
      <w:rPr>
        <w:rFonts w:cs="Times New Roman" w:hint="default"/>
      </w:rPr>
    </w:lvl>
    <w:lvl w:ilvl="2">
      <w:start w:val="1"/>
      <w:numFmt w:val="decimal"/>
      <w:pStyle w:val="TableOderedList3"/>
      <w:suff w:val="space"/>
      <w:lvlText w:val="%1.%2.%3."/>
      <w:lvlJc w:val="left"/>
      <w:pPr>
        <w:ind w:left="567"/>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0">
    <w:nsid w:val="6A16210C"/>
    <w:multiLevelType w:val="hybridMultilevel"/>
    <w:tmpl w:val="A9DE5BB6"/>
    <w:lvl w:ilvl="0" w:tplc="B18498BE">
      <w:start w:val="1"/>
      <w:numFmt w:val="bullet"/>
      <w:pStyle w:val="1ff"/>
      <w:lvlText w:val=""/>
      <w:lvlJc w:val="left"/>
      <w:pPr>
        <w:tabs>
          <w:tab w:val="num" w:pos="0"/>
        </w:tabs>
        <w:ind w:left="0" w:firstLine="340"/>
      </w:pPr>
      <w:rPr>
        <w:rFonts w:ascii="Symbol" w:hAnsi="Symbol" w:hint="default"/>
      </w:rPr>
    </w:lvl>
    <w:lvl w:ilvl="1" w:tplc="4788B5AA" w:tentative="1">
      <w:start w:val="1"/>
      <w:numFmt w:val="bullet"/>
      <w:lvlText w:val="o"/>
      <w:lvlJc w:val="left"/>
      <w:pPr>
        <w:tabs>
          <w:tab w:val="num" w:pos="1440"/>
        </w:tabs>
        <w:ind w:left="1440" w:hanging="360"/>
      </w:pPr>
      <w:rPr>
        <w:rFonts w:ascii="Courier New" w:hAnsi="Courier New" w:cs="Courier New" w:hint="default"/>
      </w:rPr>
    </w:lvl>
    <w:lvl w:ilvl="2" w:tplc="D744E6AE" w:tentative="1">
      <w:start w:val="1"/>
      <w:numFmt w:val="bullet"/>
      <w:lvlText w:val=""/>
      <w:lvlJc w:val="left"/>
      <w:pPr>
        <w:tabs>
          <w:tab w:val="num" w:pos="2160"/>
        </w:tabs>
        <w:ind w:left="2160" w:hanging="360"/>
      </w:pPr>
      <w:rPr>
        <w:rFonts w:ascii="Wingdings" w:hAnsi="Wingdings" w:hint="default"/>
      </w:rPr>
    </w:lvl>
    <w:lvl w:ilvl="3" w:tplc="2D6281DC" w:tentative="1">
      <w:start w:val="1"/>
      <w:numFmt w:val="bullet"/>
      <w:lvlText w:val=""/>
      <w:lvlJc w:val="left"/>
      <w:pPr>
        <w:tabs>
          <w:tab w:val="num" w:pos="2880"/>
        </w:tabs>
        <w:ind w:left="2880" w:hanging="360"/>
      </w:pPr>
      <w:rPr>
        <w:rFonts w:ascii="Symbol" w:hAnsi="Symbol" w:hint="default"/>
      </w:rPr>
    </w:lvl>
    <w:lvl w:ilvl="4" w:tplc="36244B60" w:tentative="1">
      <w:start w:val="1"/>
      <w:numFmt w:val="bullet"/>
      <w:lvlText w:val="o"/>
      <w:lvlJc w:val="left"/>
      <w:pPr>
        <w:tabs>
          <w:tab w:val="num" w:pos="3600"/>
        </w:tabs>
        <w:ind w:left="3600" w:hanging="360"/>
      </w:pPr>
      <w:rPr>
        <w:rFonts w:ascii="Courier New" w:hAnsi="Courier New" w:cs="Courier New" w:hint="default"/>
      </w:rPr>
    </w:lvl>
    <w:lvl w:ilvl="5" w:tplc="EFC86070" w:tentative="1">
      <w:start w:val="1"/>
      <w:numFmt w:val="bullet"/>
      <w:lvlText w:val=""/>
      <w:lvlJc w:val="left"/>
      <w:pPr>
        <w:tabs>
          <w:tab w:val="num" w:pos="4320"/>
        </w:tabs>
        <w:ind w:left="4320" w:hanging="360"/>
      </w:pPr>
      <w:rPr>
        <w:rFonts w:ascii="Wingdings" w:hAnsi="Wingdings" w:hint="default"/>
      </w:rPr>
    </w:lvl>
    <w:lvl w:ilvl="6" w:tplc="2B8600C6" w:tentative="1">
      <w:start w:val="1"/>
      <w:numFmt w:val="bullet"/>
      <w:lvlText w:val=""/>
      <w:lvlJc w:val="left"/>
      <w:pPr>
        <w:tabs>
          <w:tab w:val="num" w:pos="5040"/>
        </w:tabs>
        <w:ind w:left="5040" w:hanging="360"/>
      </w:pPr>
      <w:rPr>
        <w:rFonts w:ascii="Symbol" w:hAnsi="Symbol" w:hint="default"/>
      </w:rPr>
    </w:lvl>
    <w:lvl w:ilvl="7" w:tplc="119035E4" w:tentative="1">
      <w:start w:val="1"/>
      <w:numFmt w:val="bullet"/>
      <w:lvlText w:val="o"/>
      <w:lvlJc w:val="left"/>
      <w:pPr>
        <w:tabs>
          <w:tab w:val="num" w:pos="5760"/>
        </w:tabs>
        <w:ind w:left="5760" w:hanging="360"/>
      </w:pPr>
      <w:rPr>
        <w:rFonts w:ascii="Courier New" w:hAnsi="Courier New" w:cs="Courier New" w:hint="default"/>
      </w:rPr>
    </w:lvl>
    <w:lvl w:ilvl="8" w:tplc="B540E0CC" w:tentative="1">
      <w:start w:val="1"/>
      <w:numFmt w:val="bullet"/>
      <w:lvlText w:val=""/>
      <w:lvlJc w:val="left"/>
      <w:pPr>
        <w:tabs>
          <w:tab w:val="num" w:pos="6480"/>
        </w:tabs>
        <w:ind w:left="6480" w:hanging="360"/>
      </w:pPr>
      <w:rPr>
        <w:rFonts w:ascii="Wingdings" w:hAnsi="Wingdings" w:hint="default"/>
      </w:rPr>
    </w:lvl>
  </w:abstractNum>
  <w:abstractNum w:abstractNumId="151">
    <w:nsid w:val="6B4E4DE1"/>
    <w:multiLevelType w:val="hybridMultilevel"/>
    <w:tmpl w:val="E1DEA03E"/>
    <w:lvl w:ilvl="0" w:tplc="AAD41608">
      <w:start w:val="1"/>
      <w:numFmt w:val="bullet"/>
      <w:pStyle w:val="affa"/>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2">
    <w:nsid w:val="6D930206"/>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3">
    <w:nsid w:val="6DAF0F2C"/>
    <w:multiLevelType w:val="multilevel"/>
    <w:tmpl w:val="13A27458"/>
    <w:lvl w:ilvl="0">
      <w:start w:val="1"/>
      <w:numFmt w:val="decimal"/>
      <w:pStyle w:val="1ff0"/>
      <w:lvlText w:val="%1)"/>
      <w:lvlJc w:val="left"/>
      <w:pPr>
        <w:ind w:left="1069" w:hanging="360"/>
      </w:pPr>
    </w:lvl>
    <w:lvl w:ilvl="1">
      <w:start w:val="1"/>
      <w:numFmt w:val="lowerLetter"/>
      <w:pStyle w:val="affb"/>
      <w:lvlText w:val="%2)"/>
      <w:lvlJc w:val="left"/>
      <w:pPr>
        <w:ind w:left="1429" w:hanging="360"/>
      </w:pPr>
    </w:lvl>
    <w:lvl w:ilvl="2">
      <w:start w:val="1"/>
      <w:numFmt w:val="lowerRoman"/>
      <w:pStyle w:val="i"/>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54">
    <w:nsid w:val="6E6155E5"/>
    <w:multiLevelType w:val="multilevel"/>
    <w:tmpl w:val="0419001F"/>
    <w:styleLink w:val="ArticleSection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nsid w:val="6E79757B"/>
    <w:multiLevelType w:val="multilevel"/>
    <w:tmpl w:val="8DF8FF5A"/>
    <w:lvl w:ilvl="0">
      <w:start w:val="1"/>
      <w:numFmt w:val="bullet"/>
      <w:pStyle w:val="AListbullet"/>
      <w:lvlText w:val="–"/>
      <w:lvlJc w:val="left"/>
      <w:pPr>
        <w:tabs>
          <w:tab w:val="num" w:pos="1191"/>
        </w:tabs>
        <w:ind w:left="0" w:firstLine="851"/>
      </w:pPr>
      <w:rPr>
        <w:rFonts w:ascii="Times New Roman" w:hAnsi="Times New Roman" w:cs="Times New Roman" w:hint="default"/>
        <w:color w:val="auto"/>
      </w:rPr>
    </w:lvl>
    <w:lvl w:ilvl="1">
      <w:start w:val="1"/>
      <w:numFmt w:val="bullet"/>
      <w:pStyle w:val="AList2bullet"/>
      <w:lvlText w:val=""/>
      <w:lvlJc w:val="left"/>
      <w:pPr>
        <w:tabs>
          <w:tab w:val="num" w:pos="1644"/>
        </w:tabs>
        <w:ind w:left="0" w:firstLine="1304"/>
      </w:pPr>
      <w:rPr>
        <w:rFonts w:ascii="Symbol" w:hAnsi="Symbol" w:hint="default"/>
        <w:color w:val="auto"/>
      </w:rPr>
    </w:lvl>
    <w:lvl w:ilvl="2">
      <w:start w:val="1"/>
      <w:numFmt w:val="bullet"/>
      <w:pStyle w:val="AList3bullet"/>
      <w:lvlText w:val=""/>
      <w:lvlJc w:val="left"/>
      <w:pPr>
        <w:tabs>
          <w:tab w:val="num" w:pos="2098"/>
        </w:tabs>
        <w:ind w:left="0" w:firstLine="1758"/>
      </w:pPr>
      <w:rPr>
        <w:rFonts w:ascii="Symbol" w:hAnsi="Symbol" w:hint="default"/>
        <w:color w:val="auto"/>
      </w:rPr>
    </w:lvl>
    <w:lvl w:ilvl="3">
      <w:start w:val="1"/>
      <w:numFmt w:val="bullet"/>
      <w:pStyle w:val="AList4bullet"/>
      <w:lvlText w:val=""/>
      <w:lvlJc w:val="left"/>
      <w:pPr>
        <w:tabs>
          <w:tab w:val="num" w:pos="2552"/>
        </w:tabs>
        <w:ind w:left="0" w:firstLine="2211"/>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6">
    <w:nsid w:val="6F7F32F1"/>
    <w:multiLevelType w:val="multilevel"/>
    <w:tmpl w:val="3296035E"/>
    <w:lvl w:ilvl="0">
      <w:start w:val="1"/>
      <w:numFmt w:val="decimal"/>
      <w:pStyle w:val="affc"/>
      <w:lvlText w:val="%1."/>
      <w:lvlJc w:val="left"/>
      <w:pPr>
        <w:ind w:left="1429" w:hanging="360"/>
      </w:pPr>
    </w:lvl>
    <w:lvl w:ilvl="1">
      <w:start w:val="1"/>
      <w:numFmt w:val="decimal"/>
      <w:lvlText w:val="%1.%2."/>
      <w:lvlJc w:val="left"/>
      <w:pPr>
        <w:ind w:left="1861" w:hanging="432"/>
      </w:pPr>
    </w:lvl>
    <w:lvl w:ilvl="2">
      <w:start w:val="1"/>
      <w:numFmt w:val="decimal"/>
      <w:lvlText w:val="%1.%2.%3."/>
      <w:lvlJc w:val="left"/>
      <w:pPr>
        <w:ind w:left="2293" w:hanging="504"/>
      </w:pPr>
    </w:lvl>
    <w:lvl w:ilvl="3">
      <w:start w:val="1"/>
      <w:numFmt w:val="decimal"/>
      <w:lvlText w:val="%1.%2.%3.%4."/>
      <w:lvlJc w:val="left"/>
      <w:pPr>
        <w:ind w:left="2797" w:hanging="648"/>
      </w:pPr>
    </w:lvl>
    <w:lvl w:ilvl="4">
      <w:start w:val="1"/>
      <w:numFmt w:val="decimal"/>
      <w:lvlText w:val="%1.%2.%3.%4.%5."/>
      <w:lvlJc w:val="left"/>
      <w:pPr>
        <w:ind w:left="3301" w:hanging="792"/>
      </w:pPr>
    </w:lvl>
    <w:lvl w:ilvl="5">
      <w:start w:val="1"/>
      <w:numFmt w:val="decimal"/>
      <w:lvlText w:val="%1.%2.%3.%4.%5.%6."/>
      <w:lvlJc w:val="left"/>
      <w:pPr>
        <w:ind w:left="3805" w:hanging="936"/>
      </w:pPr>
    </w:lvl>
    <w:lvl w:ilvl="6">
      <w:start w:val="1"/>
      <w:numFmt w:val="decimal"/>
      <w:lvlText w:val="%1.%2.%3.%4.%5.%6.%7."/>
      <w:lvlJc w:val="left"/>
      <w:pPr>
        <w:ind w:left="4309" w:hanging="1080"/>
      </w:pPr>
    </w:lvl>
    <w:lvl w:ilvl="7">
      <w:start w:val="1"/>
      <w:numFmt w:val="decimal"/>
      <w:lvlText w:val="%1.%2.%3.%4.%5.%6.%7.%8."/>
      <w:lvlJc w:val="left"/>
      <w:pPr>
        <w:ind w:left="4813" w:hanging="1224"/>
      </w:pPr>
    </w:lvl>
    <w:lvl w:ilvl="8">
      <w:start w:val="1"/>
      <w:numFmt w:val="decimal"/>
      <w:lvlText w:val="%1.%2.%3.%4.%5.%6.%7.%8.%9."/>
      <w:lvlJc w:val="left"/>
      <w:pPr>
        <w:ind w:left="5389" w:hanging="1440"/>
      </w:pPr>
    </w:lvl>
  </w:abstractNum>
  <w:abstractNum w:abstractNumId="157">
    <w:nsid w:val="71F51B23"/>
    <w:multiLevelType w:val="singleLevel"/>
    <w:tmpl w:val="38C2C2DA"/>
    <w:lvl w:ilvl="0">
      <w:start w:val="1"/>
      <w:numFmt w:val="bullet"/>
      <w:pStyle w:val="46"/>
      <w:lvlText w:val=""/>
      <w:lvlJc w:val="left"/>
      <w:pPr>
        <w:tabs>
          <w:tab w:val="num" w:pos="1080"/>
        </w:tabs>
        <w:ind w:left="1077" w:hanging="357"/>
      </w:pPr>
      <w:rPr>
        <w:rFonts w:ascii="Symbol" w:hAnsi="Symbol" w:hint="default"/>
      </w:rPr>
    </w:lvl>
  </w:abstractNum>
  <w:abstractNum w:abstractNumId="158">
    <w:nsid w:val="72557A38"/>
    <w:multiLevelType w:val="multilevel"/>
    <w:tmpl w:val="85FCAD54"/>
    <w:lvl w:ilvl="0">
      <w:start w:val="1"/>
      <w:numFmt w:val="decimal"/>
      <w:pStyle w:val="Head1"/>
      <w:suff w:val="space"/>
      <w:lvlText w:val="%1"/>
      <w:lvlJc w:val="left"/>
      <w:pPr>
        <w:ind w:left="142" w:firstLine="851"/>
      </w:pPr>
    </w:lvl>
    <w:lvl w:ilvl="1">
      <w:start w:val="1"/>
      <w:numFmt w:val="decimal"/>
      <w:pStyle w:val="Head2"/>
      <w:suff w:val="space"/>
      <w:lvlText w:val="%1.%2"/>
      <w:lvlJc w:val="left"/>
      <w:pPr>
        <w:ind w:left="142" w:firstLine="851"/>
      </w:pPr>
      <w:rPr>
        <w:b/>
        <w:i w:val="0"/>
      </w:rPr>
    </w:lvl>
    <w:lvl w:ilvl="2">
      <w:start w:val="1"/>
      <w:numFmt w:val="decimal"/>
      <w:pStyle w:val="Head3"/>
      <w:suff w:val="space"/>
      <w:lvlText w:val="%1.%2.%3"/>
      <w:lvlJc w:val="left"/>
      <w:pPr>
        <w:ind w:left="567" w:firstLine="851"/>
      </w:pPr>
    </w:lvl>
    <w:lvl w:ilvl="3">
      <w:start w:val="1"/>
      <w:numFmt w:val="decimal"/>
      <w:pStyle w:val="Head4"/>
      <w:suff w:val="space"/>
      <w:lvlText w:val="%1.%2.%3.%4"/>
      <w:lvlJc w:val="left"/>
      <w:pPr>
        <w:ind w:left="0" w:firstLine="851"/>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pStyle w:val="Head5"/>
      <w:suff w:val="space"/>
      <w:lvlText w:val="%1.%2.%3.%4.%5"/>
      <w:lvlJc w:val="left"/>
      <w:pPr>
        <w:ind w:left="0" w:firstLine="851"/>
      </w:pPr>
    </w:lvl>
    <w:lvl w:ilvl="5">
      <w:start w:val="1"/>
      <w:numFmt w:val="decimal"/>
      <w:lvlText w:val="%1.%2.%3.%4.%5.%6"/>
      <w:lvlJc w:val="left"/>
      <w:pPr>
        <w:tabs>
          <w:tab w:val="num" w:pos="2433"/>
        </w:tabs>
        <w:ind w:left="2433" w:hanging="1440"/>
      </w:pPr>
    </w:lvl>
    <w:lvl w:ilvl="6">
      <w:start w:val="1"/>
      <w:numFmt w:val="decimal"/>
      <w:lvlText w:val="%1.%2.%3.%4.%5.%6.%7"/>
      <w:lvlJc w:val="left"/>
      <w:pPr>
        <w:tabs>
          <w:tab w:val="num" w:pos="2793"/>
        </w:tabs>
        <w:ind w:left="2793" w:hanging="1800"/>
      </w:pPr>
    </w:lvl>
    <w:lvl w:ilvl="7">
      <w:start w:val="1"/>
      <w:numFmt w:val="decimal"/>
      <w:lvlRestart w:val="0"/>
      <w:pStyle w:val="PictureInscription"/>
      <w:suff w:val="space"/>
      <w:lvlText w:val="Рисунок %8 –"/>
      <w:lvlJc w:val="left"/>
      <w:pPr>
        <w:ind w:left="2793" w:hanging="1800"/>
      </w:pPr>
    </w:lvl>
    <w:lvl w:ilvl="8">
      <w:start w:val="1"/>
      <w:numFmt w:val="decimal"/>
      <w:lvlRestart w:val="0"/>
      <w:pStyle w:val="TableInscription"/>
      <w:suff w:val="space"/>
      <w:lvlText w:val="Таблица %9 –"/>
      <w:lvlJc w:val="left"/>
      <w:pPr>
        <w:ind w:left="3153" w:hanging="2160"/>
      </w:pPr>
    </w:lvl>
  </w:abstractNum>
  <w:abstractNum w:abstractNumId="159">
    <w:nsid w:val="7307114B"/>
    <w:multiLevelType w:val="hybridMultilevel"/>
    <w:tmpl w:val="2DD21778"/>
    <w:lvl w:ilvl="0" w:tplc="0EFA0FEA">
      <w:start w:val="1"/>
      <w:numFmt w:val="bullet"/>
      <w:pStyle w:val="3a"/>
      <w:lvlText w:val=""/>
      <w:lvlJc w:val="left"/>
      <w:pPr>
        <w:ind w:left="1789" w:hanging="360"/>
      </w:pPr>
      <w:rPr>
        <w:rFonts w:ascii="Symbol" w:hAnsi="Symbol"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E8D60322">
      <w:start w:val="1"/>
      <w:numFmt w:val="bullet"/>
      <w:lvlText w:val="o"/>
      <w:lvlJc w:val="left"/>
      <w:pPr>
        <w:ind w:left="2509" w:hanging="360"/>
      </w:pPr>
      <w:rPr>
        <w:rFonts w:ascii="Courier New" w:hAnsi="Courier New" w:cs="Courier New" w:hint="default"/>
      </w:rPr>
    </w:lvl>
    <w:lvl w:ilvl="2" w:tplc="92D0DB3E">
      <w:start w:val="1"/>
      <w:numFmt w:val="bullet"/>
      <w:lvlText w:val=""/>
      <w:lvlJc w:val="left"/>
      <w:pPr>
        <w:ind w:left="3229" w:hanging="360"/>
      </w:pPr>
      <w:rPr>
        <w:rFonts w:ascii="Wingdings" w:hAnsi="Wingdings" w:hint="default"/>
      </w:rPr>
    </w:lvl>
    <w:lvl w:ilvl="3" w:tplc="80B4DB80">
      <w:start w:val="1"/>
      <w:numFmt w:val="bullet"/>
      <w:lvlText w:val=""/>
      <w:lvlJc w:val="left"/>
      <w:pPr>
        <w:ind w:left="3949" w:hanging="360"/>
      </w:pPr>
      <w:rPr>
        <w:rFonts w:ascii="Symbol" w:hAnsi="Symbol" w:hint="default"/>
      </w:rPr>
    </w:lvl>
    <w:lvl w:ilvl="4" w:tplc="756AF2AC">
      <w:start w:val="1"/>
      <w:numFmt w:val="bullet"/>
      <w:lvlText w:val="o"/>
      <w:lvlJc w:val="left"/>
      <w:pPr>
        <w:ind w:left="4669" w:hanging="360"/>
      </w:pPr>
      <w:rPr>
        <w:rFonts w:ascii="Courier New" w:hAnsi="Courier New" w:cs="Courier New" w:hint="default"/>
      </w:rPr>
    </w:lvl>
    <w:lvl w:ilvl="5" w:tplc="3AB81DF6">
      <w:start w:val="1"/>
      <w:numFmt w:val="bullet"/>
      <w:lvlText w:val=""/>
      <w:lvlJc w:val="left"/>
      <w:pPr>
        <w:ind w:left="5389" w:hanging="360"/>
      </w:pPr>
      <w:rPr>
        <w:rFonts w:ascii="Wingdings" w:hAnsi="Wingdings" w:hint="default"/>
      </w:rPr>
    </w:lvl>
    <w:lvl w:ilvl="6" w:tplc="E834AE5A">
      <w:start w:val="1"/>
      <w:numFmt w:val="bullet"/>
      <w:lvlText w:val=""/>
      <w:lvlJc w:val="left"/>
      <w:pPr>
        <w:ind w:left="6109" w:hanging="360"/>
      </w:pPr>
      <w:rPr>
        <w:rFonts w:ascii="Symbol" w:hAnsi="Symbol" w:hint="default"/>
      </w:rPr>
    </w:lvl>
    <w:lvl w:ilvl="7" w:tplc="41B87CEC">
      <w:start w:val="1"/>
      <w:numFmt w:val="bullet"/>
      <w:lvlText w:val="o"/>
      <w:lvlJc w:val="left"/>
      <w:pPr>
        <w:ind w:left="6829" w:hanging="360"/>
      </w:pPr>
      <w:rPr>
        <w:rFonts w:ascii="Courier New" w:hAnsi="Courier New" w:cs="Courier New" w:hint="default"/>
      </w:rPr>
    </w:lvl>
    <w:lvl w:ilvl="8" w:tplc="F1B42F1A">
      <w:start w:val="1"/>
      <w:numFmt w:val="bullet"/>
      <w:lvlText w:val=""/>
      <w:lvlJc w:val="left"/>
      <w:pPr>
        <w:ind w:left="7549" w:hanging="360"/>
      </w:pPr>
      <w:rPr>
        <w:rFonts w:ascii="Wingdings" w:hAnsi="Wingdings" w:hint="default"/>
      </w:rPr>
    </w:lvl>
  </w:abstractNum>
  <w:abstractNum w:abstractNumId="160">
    <w:nsid w:val="75161AFA"/>
    <w:multiLevelType w:val="hybridMultilevel"/>
    <w:tmpl w:val="5D96B39A"/>
    <w:lvl w:ilvl="0" w:tplc="D46A91AE">
      <w:start w:val="1"/>
      <w:numFmt w:val="bullet"/>
      <w:pStyle w:val="phlistitemized1"/>
      <w:lvlText w:val=""/>
      <w:lvlJc w:val="left"/>
      <w:pPr>
        <w:tabs>
          <w:tab w:val="num" w:pos="1917"/>
        </w:tabs>
        <w:ind w:left="191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1">
    <w:nsid w:val="76DF2C49"/>
    <w:multiLevelType w:val="hybridMultilevel"/>
    <w:tmpl w:val="CEF2A2F0"/>
    <w:lvl w:ilvl="0" w:tplc="8C74B7DE">
      <w:start w:val="1"/>
      <w:numFmt w:val="bullet"/>
      <w:pStyle w:val="affd"/>
      <w:lvlText w:val=""/>
      <w:lvlJc w:val="left"/>
      <w:pPr>
        <w:tabs>
          <w:tab w:val="num" w:pos="0"/>
        </w:tabs>
        <w:ind w:left="0" w:firstLine="0"/>
      </w:pPr>
      <w:rPr>
        <w:rFonts w:ascii="Symbol" w:hAnsi="Symbol" w:hint="default"/>
      </w:rPr>
    </w:lvl>
    <w:lvl w:ilvl="1" w:tplc="68D65774" w:tentative="1">
      <w:start w:val="1"/>
      <w:numFmt w:val="bullet"/>
      <w:lvlText w:val="o"/>
      <w:lvlJc w:val="left"/>
      <w:pPr>
        <w:tabs>
          <w:tab w:val="num" w:pos="1440"/>
        </w:tabs>
        <w:ind w:left="1440" w:hanging="360"/>
      </w:pPr>
      <w:rPr>
        <w:rFonts w:ascii="Courier New" w:hAnsi="Courier New" w:cs="Courier New" w:hint="default"/>
      </w:rPr>
    </w:lvl>
    <w:lvl w:ilvl="2" w:tplc="626AFBC2" w:tentative="1">
      <w:start w:val="1"/>
      <w:numFmt w:val="bullet"/>
      <w:lvlText w:val=""/>
      <w:lvlJc w:val="left"/>
      <w:pPr>
        <w:tabs>
          <w:tab w:val="num" w:pos="2160"/>
        </w:tabs>
        <w:ind w:left="2160" w:hanging="360"/>
      </w:pPr>
      <w:rPr>
        <w:rFonts w:ascii="Wingdings" w:hAnsi="Wingdings" w:hint="default"/>
      </w:rPr>
    </w:lvl>
    <w:lvl w:ilvl="3" w:tplc="E38E598A" w:tentative="1">
      <w:start w:val="1"/>
      <w:numFmt w:val="bullet"/>
      <w:lvlText w:val=""/>
      <w:lvlJc w:val="left"/>
      <w:pPr>
        <w:tabs>
          <w:tab w:val="num" w:pos="2880"/>
        </w:tabs>
        <w:ind w:left="2880" w:hanging="360"/>
      </w:pPr>
      <w:rPr>
        <w:rFonts w:ascii="Symbol" w:hAnsi="Symbol" w:hint="default"/>
      </w:rPr>
    </w:lvl>
    <w:lvl w:ilvl="4" w:tplc="8EA01836" w:tentative="1">
      <w:start w:val="1"/>
      <w:numFmt w:val="bullet"/>
      <w:lvlText w:val="o"/>
      <w:lvlJc w:val="left"/>
      <w:pPr>
        <w:tabs>
          <w:tab w:val="num" w:pos="3600"/>
        </w:tabs>
        <w:ind w:left="3600" w:hanging="360"/>
      </w:pPr>
      <w:rPr>
        <w:rFonts w:ascii="Courier New" w:hAnsi="Courier New" w:cs="Courier New" w:hint="default"/>
      </w:rPr>
    </w:lvl>
    <w:lvl w:ilvl="5" w:tplc="239ED1C2" w:tentative="1">
      <w:start w:val="1"/>
      <w:numFmt w:val="bullet"/>
      <w:lvlText w:val=""/>
      <w:lvlJc w:val="left"/>
      <w:pPr>
        <w:tabs>
          <w:tab w:val="num" w:pos="4320"/>
        </w:tabs>
        <w:ind w:left="4320" w:hanging="360"/>
      </w:pPr>
      <w:rPr>
        <w:rFonts w:ascii="Wingdings" w:hAnsi="Wingdings" w:hint="default"/>
      </w:rPr>
    </w:lvl>
    <w:lvl w:ilvl="6" w:tplc="A78C38B8" w:tentative="1">
      <w:start w:val="1"/>
      <w:numFmt w:val="bullet"/>
      <w:lvlText w:val=""/>
      <w:lvlJc w:val="left"/>
      <w:pPr>
        <w:tabs>
          <w:tab w:val="num" w:pos="5040"/>
        </w:tabs>
        <w:ind w:left="5040" w:hanging="360"/>
      </w:pPr>
      <w:rPr>
        <w:rFonts w:ascii="Symbol" w:hAnsi="Symbol" w:hint="default"/>
      </w:rPr>
    </w:lvl>
    <w:lvl w:ilvl="7" w:tplc="6A5255E0" w:tentative="1">
      <w:start w:val="1"/>
      <w:numFmt w:val="bullet"/>
      <w:lvlText w:val="o"/>
      <w:lvlJc w:val="left"/>
      <w:pPr>
        <w:tabs>
          <w:tab w:val="num" w:pos="5760"/>
        </w:tabs>
        <w:ind w:left="5760" w:hanging="360"/>
      </w:pPr>
      <w:rPr>
        <w:rFonts w:ascii="Courier New" w:hAnsi="Courier New" w:cs="Courier New" w:hint="default"/>
      </w:rPr>
    </w:lvl>
    <w:lvl w:ilvl="8" w:tplc="02A85766" w:tentative="1">
      <w:start w:val="1"/>
      <w:numFmt w:val="bullet"/>
      <w:lvlText w:val=""/>
      <w:lvlJc w:val="left"/>
      <w:pPr>
        <w:tabs>
          <w:tab w:val="num" w:pos="6480"/>
        </w:tabs>
        <w:ind w:left="6480" w:hanging="360"/>
      </w:pPr>
      <w:rPr>
        <w:rFonts w:ascii="Wingdings" w:hAnsi="Wingdings" w:hint="default"/>
      </w:rPr>
    </w:lvl>
  </w:abstractNum>
  <w:abstractNum w:abstractNumId="162">
    <w:nsid w:val="7731730D"/>
    <w:multiLevelType w:val="multilevel"/>
    <w:tmpl w:val="C68EED60"/>
    <w:styleLink w:val="affe"/>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rPr>
        <w:rFonts w:cs="Times New Roman"/>
      </w:rPr>
    </w:lvl>
    <w:lvl w:ilvl="2">
      <w:start w:val="1"/>
      <w:numFmt w:val="lowerRoman"/>
      <w:lvlText w:val="%3."/>
      <w:lvlJc w:val="right"/>
      <w:pPr>
        <w:tabs>
          <w:tab w:val="num" w:pos="3949"/>
        </w:tabs>
        <w:ind w:left="3949" w:hanging="180"/>
      </w:pPr>
      <w:rPr>
        <w:rFonts w:cs="Times New Roman"/>
      </w:rPr>
    </w:lvl>
    <w:lvl w:ilvl="3">
      <w:start w:val="1"/>
      <w:numFmt w:val="decimal"/>
      <w:lvlText w:val="%4."/>
      <w:lvlJc w:val="left"/>
      <w:pPr>
        <w:tabs>
          <w:tab w:val="num" w:pos="4669"/>
        </w:tabs>
        <w:ind w:left="4669" w:hanging="360"/>
      </w:pPr>
      <w:rPr>
        <w:rFonts w:cs="Times New Roman"/>
      </w:rPr>
    </w:lvl>
    <w:lvl w:ilvl="4">
      <w:start w:val="1"/>
      <w:numFmt w:val="lowerLetter"/>
      <w:lvlText w:val="%5."/>
      <w:lvlJc w:val="left"/>
      <w:pPr>
        <w:tabs>
          <w:tab w:val="num" w:pos="5389"/>
        </w:tabs>
        <w:ind w:left="5389" w:hanging="360"/>
      </w:pPr>
      <w:rPr>
        <w:rFonts w:cs="Times New Roman"/>
      </w:rPr>
    </w:lvl>
    <w:lvl w:ilvl="5">
      <w:start w:val="1"/>
      <w:numFmt w:val="lowerRoman"/>
      <w:lvlText w:val="%6."/>
      <w:lvlJc w:val="right"/>
      <w:pPr>
        <w:tabs>
          <w:tab w:val="num" w:pos="6109"/>
        </w:tabs>
        <w:ind w:left="6109" w:hanging="180"/>
      </w:pPr>
      <w:rPr>
        <w:rFonts w:cs="Times New Roman"/>
      </w:rPr>
    </w:lvl>
    <w:lvl w:ilvl="6">
      <w:start w:val="1"/>
      <w:numFmt w:val="decimal"/>
      <w:lvlText w:val="%7."/>
      <w:lvlJc w:val="left"/>
      <w:pPr>
        <w:tabs>
          <w:tab w:val="num" w:pos="6829"/>
        </w:tabs>
        <w:ind w:left="6829" w:hanging="360"/>
      </w:pPr>
      <w:rPr>
        <w:rFonts w:cs="Times New Roman"/>
      </w:rPr>
    </w:lvl>
    <w:lvl w:ilvl="7">
      <w:start w:val="1"/>
      <w:numFmt w:val="lowerLetter"/>
      <w:lvlText w:val="%8."/>
      <w:lvlJc w:val="left"/>
      <w:pPr>
        <w:tabs>
          <w:tab w:val="num" w:pos="7549"/>
        </w:tabs>
        <w:ind w:left="7549" w:hanging="360"/>
      </w:pPr>
      <w:rPr>
        <w:rFonts w:cs="Times New Roman"/>
      </w:rPr>
    </w:lvl>
    <w:lvl w:ilvl="8">
      <w:start w:val="1"/>
      <w:numFmt w:val="lowerRoman"/>
      <w:lvlText w:val="%9."/>
      <w:lvlJc w:val="right"/>
      <w:pPr>
        <w:tabs>
          <w:tab w:val="num" w:pos="8269"/>
        </w:tabs>
        <w:ind w:left="8269" w:hanging="180"/>
      </w:pPr>
      <w:rPr>
        <w:rFonts w:cs="Times New Roman"/>
      </w:rPr>
    </w:lvl>
  </w:abstractNum>
  <w:abstractNum w:abstractNumId="163">
    <w:nsid w:val="780B1DEB"/>
    <w:multiLevelType w:val="multilevel"/>
    <w:tmpl w:val="FC8AC33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fff"/>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4">
    <w:nsid w:val="78145BB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78871ED6"/>
    <w:multiLevelType w:val="multilevel"/>
    <w:tmpl w:val="5E3A597A"/>
    <w:styleLink w:val="2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6">
    <w:nsid w:val="792139D7"/>
    <w:multiLevelType w:val="singleLevel"/>
    <w:tmpl w:val="561CDD2C"/>
    <w:styleLink w:val="1ff1"/>
    <w:lvl w:ilvl="0">
      <w:start w:val="1"/>
      <w:numFmt w:val="bullet"/>
      <w:pStyle w:val="LDListBull1"/>
      <w:lvlText w:val=""/>
      <w:lvlJc w:val="left"/>
      <w:pPr>
        <w:tabs>
          <w:tab w:val="num" w:pos="1214"/>
        </w:tabs>
        <w:ind w:left="1214" w:hanging="363"/>
      </w:pPr>
      <w:rPr>
        <w:rFonts w:ascii="Symbol" w:hAnsi="Symbol" w:hint="default"/>
      </w:rPr>
    </w:lvl>
  </w:abstractNum>
  <w:abstractNum w:abstractNumId="167">
    <w:nsid w:val="7B332CA8"/>
    <w:multiLevelType w:val="hybridMultilevel"/>
    <w:tmpl w:val="F2C40DCA"/>
    <w:lvl w:ilvl="0" w:tplc="E5743B2C">
      <w:start w:val="1"/>
      <w:numFmt w:val="lowerLetter"/>
      <w:pStyle w:val="ListAlpha2"/>
      <w:lvlText w:val="%1."/>
      <w:lvlJc w:val="left"/>
      <w:pPr>
        <w:tabs>
          <w:tab w:val="num" w:pos="1060"/>
        </w:tabs>
        <w:ind w:left="681" w:hanging="341"/>
      </w:pPr>
      <w:rPr>
        <w:rFonts w:hint="default"/>
      </w:rPr>
    </w:lvl>
    <w:lvl w:ilvl="1" w:tplc="8A0ECCA0" w:tentative="1">
      <w:start w:val="1"/>
      <w:numFmt w:val="lowerLetter"/>
      <w:lvlText w:val="%2."/>
      <w:lvlJc w:val="left"/>
      <w:pPr>
        <w:tabs>
          <w:tab w:val="num" w:pos="1780"/>
        </w:tabs>
        <w:ind w:left="1780" w:hanging="360"/>
      </w:pPr>
    </w:lvl>
    <w:lvl w:ilvl="2" w:tplc="9CC6F7A4" w:tentative="1">
      <w:start w:val="1"/>
      <w:numFmt w:val="lowerRoman"/>
      <w:lvlText w:val="%3."/>
      <w:lvlJc w:val="right"/>
      <w:pPr>
        <w:tabs>
          <w:tab w:val="num" w:pos="2500"/>
        </w:tabs>
        <w:ind w:left="2500" w:hanging="180"/>
      </w:pPr>
    </w:lvl>
    <w:lvl w:ilvl="3" w:tplc="CF80FB54" w:tentative="1">
      <w:start w:val="1"/>
      <w:numFmt w:val="decimal"/>
      <w:lvlText w:val="%4."/>
      <w:lvlJc w:val="left"/>
      <w:pPr>
        <w:tabs>
          <w:tab w:val="num" w:pos="3220"/>
        </w:tabs>
        <w:ind w:left="3220" w:hanging="360"/>
      </w:pPr>
    </w:lvl>
    <w:lvl w:ilvl="4" w:tplc="494C47C4" w:tentative="1">
      <w:start w:val="1"/>
      <w:numFmt w:val="lowerLetter"/>
      <w:lvlText w:val="%5."/>
      <w:lvlJc w:val="left"/>
      <w:pPr>
        <w:tabs>
          <w:tab w:val="num" w:pos="3940"/>
        </w:tabs>
        <w:ind w:left="3940" w:hanging="360"/>
      </w:pPr>
    </w:lvl>
    <w:lvl w:ilvl="5" w:tplc="9956E5EA" w:tentative="1">
      <w:start w:val="1"/>
      <w:numFmt w:val="lowerRoman"/>
      <w:lvlText w:val="%6."/>
      <w:lvlJc w:val="right"/>
      <w:pPr>
        <w:tabs>
          <w:tab w:val="num" w:pos="4660"/>
        </w:tabs>
        <w:ind w:left="4660" w:hanging="180"/>
      </w:pPr>
    </w:lvl>
    <w:lvl w:ilvl="6" w:tplc="FC32D102" w:tentative="1">
      <w:start w:val="1"/>
      <w:numFmt w:val="decimal"/>
      <w:lvlText w:val="%7."/>
      <w:lvlJc w:val="left"/>
      <w:pPr>
        <w:tabs>
          <w:tab w:val="num" w:pos="5380"/>
        </w:tabs>
        <w:ind w:left="5380" w:hanging="360"/>
      </w:pPr>
    </w:lvl>
    <w:lvl w:ilvl="7" w:tplc="AF6A2B88" w:tentative="1">
      <w:start w:val="1"/>
      <w:numFmt w:val="lowerLetter"/>
      <w:lvlText w:val="%8."/>
      <w:lvlJc w:val="left"/>
      <w:pPr>
        <w:tabs>
          <w:tab w:val="num" w:pos="6100"/>
        </w:tabs>
        <w:ind w:left="6100" w:hanging="360"/>
      </w:pPr>
    </w:lvl>
    <w:lvl w:ilvl="8" w:tplc="5212E612" w:tentative="1">
      <w:start w:val="1"/>
      <w:numFmt w:val="lowerRoman"/>
      <w:lvlText w:val="%9."/>
      <w:lvlJc w:val="right"/>
      <w:pPr>
        <w:tabs>
          <w:tab w:val="num" w:pos="6820"/>
        </w:tabs>
        <w:ind w:left="6820" w:hanging="180"/>
      </w:pPr>
    </w:lvl>
  </w:abstractNum>
  <w:abstractNum w:abstractNumId="168">
    <w:nsid w:val="7CFD38A3"/>
    <w:multiLevelType w:val="hybridMultilevel"/>
    <w:tmpl w:val="FEEE7532"/>
    <w:lvl w:ilvl="0" w:tplc="78B88CD2">
      <w:start w:val="1"/>
      <w:numFmt w:val="bullet"/>
      <w:pStyle w:val="TableListBullet"/>
      <w:lvlText w:val=""/>
      <w:lvlJc w:val="left"/>
      <w:pPr>
        <w:tabs>
          <w:tab w:val="num" w:pos="360"/>
        </w:tabs>
        <w:ind w:left="357" w:hanging="357"/>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9">
    <w:nsid w:val="7DB42B90"/>
    <w:multiLevelType w:val="multilevel"/>
    <w:tmpl w:val="CCE88F28"/>
    <w:lvl w:ilvl="0">
      <w:start w:val="1"/>
      <w:numFmt w:val="decimal"/>
      <w:pStyle w:val="1ff2"/>
      <w:lvlText w:val="%1."/>
      <w:lvlJc w:val="left"/>
      <w:pPr>
        <w:ind w:left="3479" w:hanging="360"/>
      </w:pPr>
      <w:rPr>
        <w:rFonts w:hint="default"/>
      </w:rPr>
    </w:lvl>
    <w:lvl w:ilvl="1">
      <w:start w:val="1"/>
      <w:numFmt w:val="decimal"/>
      <w:pStyle w:val="2f1"/>
      <w:lvlText w:val="%1.%2."/>
      <w:lvlJc w:val="left"/>
      <w:pPr>
        <w:ind w:left="6031" w:hanging="360"/>
      </w:pPr>
      <w:rPr>
        <w:rFonts w:hint="default"/>
        <w:b w:val="0"/>
        <w:color w:val="00000A"/>
        <w:sz w:val="28"/>
        <w:szCs w:val="28"/>
      </w:rPr>
    </w:lvl>
    <w:lvl w:ilvl="2">
      <w:start w:val="1"/>
      <w:numFmt w:val="decimal"/>
      <w:pStyle w:val="3b"/>
      <w:lvlText w:val="%1.%2.%3."/>
      <w:lvlJc w:val="left"/>
      <w:pPr>
        <w:ind w:left="1855" w:hanging="720"/>
      </w:pPr>
      <w:rPr>
        <w:rFonts w:hint="default"/>
      </w:rPr>
    </w:lvl>
    <w:lvl w:ilvl="3">
      <w:start w:val="1"/>
      <w:numFmt w:val="decimal"/>
      <w:pStyle w:val="47"/>
      <w:lvlText w:val="%1.%2.%3.%4."/>
      <w:lvlJc w:val="left"/>
      <w:pPr>
        <w:ind w:left="16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34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600" w:hanging="1800"/>
      </w:pPr>
      <w:rPr>
        <w:rFonts w:hint="default"/>
      </w:rPr>
    </w:lvl>
  </w:abstractNum>
  <w:num w:numId="1">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9"/>
  </w:num>
  <w:num w:numId="3">
    <w:abstractNumId w:val="47"/>
  </w:num>
  <w:num w:numId="4">
    <w:abstractNumId w:val="3"/>
  </w:num>
  <w:num w:numId="5">
    <w:abstractNumId w:val="34"/>
  </w:num>
  <w:num w:numId="6">
    <w:abstractNumId w:val="2"/>
  </w:num>
  <w:num w:numId="7">
    <w:abstractNumId w:val="117"/>
  </w:num>
  <w:num w:numId="8">
    <w:abstractNumId w:val="119"/>
  </w:num>
  <w:num w:numId="9">
    <w:abstractNumId w:val="13"/>
  </w:num>
  <w:num w:numId="10">
    <w:abstractNumId w:val="109"/>
  </w:num>
  <w:num w:numId="11">
    <w:abstractNumId w:val="85"/>
  </w:num>
  <w:num w:numId="12">
    <w:abstractNumId w:val="169"/>
  </w:num>
  <w:num w:numId="13">
    <w:abstractNumId w:val="114"/>
  </w:num>
  <w:num w:numId="14">
    <w:abstractNumId w:val="24"/>
    <w:lvlOverride w:ilvl="0"/>
    <w:lvlOverride w:ilvl="1">
      <w:startOverride w:val="1"/>
    </w:lvlOverride>
    <w:lvlOverride w:ilvl="2"/>
    <w:lvlOverride w:ilvl="3"/>
    <w:lvlOverride w:ilvl="4"/>
    <w:lvlOverride w:ilvl="5"/>
    <w:lvlOverride w:ilvl="6"/>
    <w:lvlOverride w:ilvl="7"/>
    <w:lvlOverride w:ilvl="8"/>
  </w:num>
  <w:num w:numId="15">
    <w:abstractNumId w:val="121"/>
  </w:num>
  <w:num w:numId="16">
    <w:abstractNumId w:val="113"/>
  </w:num>
  <w:num w:numId="17">
    <w:abstractNumId w:val="98"/>
  </w:num>
  <w:num w:numId="18">
    <w:abstractNumId w:val="0"/>
  </w:num>
  <w:num w:numId="19">
    <w:abstractNumId w:val="146"/>
  </w:num>
  <w:num w:numId="20">
    <w:abstractNumId w:val="104"/>
  </w:num>
  <w:num w:numId="21">
    <w:abstractNumId w:val="36"/>
  </w:num>
  <w:num w:numId="22">
    <w:abstractNumId w:val="72"/>
  </w:num>
  <w:num w:numId="23">
    <w:abstractNumId w:val="111"/>
  </w:num>
  <w:num w:numId="24">
    <w:abstractNumId w:val="157"/>
  </w:num>
  <w:num w:numId="25">
    <w:abstractNumId w:val="1"/>
  </w:num>
  <w:num w:numId="26">
    <w:abstractNumId w:val="15"/>
  </w:num>
  <w:num w:numId="27">
    <w:abstractNumId w:val="168"/>
  </w:num>
  <w:num w:numId="28">
    <w:abstractNumId w:val="129"/>
  </w:num>
  <w:num w:numId="29">
    <w:abstractNumId w:val="27"/>
  </w:num>
  <w:num w:numId="30">
    <w:abstractNumId w:val="126"/>
  </w:num>
  <w:num w:numId="31">
    <w:abstractNumId w:val="92"/>
  </w:num>
  <w:num w:numId="32">
    <w:abstractNumId w:val="84"/>
  </w:num>
  <w:num w:numId="33">
    <w:abstractNumId w:val="105"/>
  </w:num>
  <w:num w:numId="34">
    <w:abstractNumId w:val="33"/>
  </w:num>
  <w:num w:numId="35">
    <w:abstractNumId w:val="54"/>
  </w:num>
  <w:num w:numId="36">
    <w:abstractNumId w:val="88"/>
    <w:lvlOverride w:ilvl="0">
      <w:startOverride w:val="1"/>
    </w:lvlOverride>
  </w:num>
  <w:num w:numId="37">
    <w:abstractNumId w:val="165"/>
  </w:num>
  <w:num w:numId="38">
    <w:abstractNumId w:val="23"/>
  </w:num>
  <w:num w:numId="39">
    <w:abstractNumId w:val="125"/>
  </w:num>
  <w:num w:numId="40">
    <w:abstractNumId w:val="40"/>
  </w:num>
  <w:num w:numId="41">
    <w:abstractNumId w:val="90"/>
  </w:num>
  <w:num w:numId="42">
    <w:abstractNumId w:val="120"/>
  </w:num>
  <w:num w:numId="43">
    <w:abstractNumId w:val="10"/>
  </w:num>
  <w:num w:numId="44">
    <w:abstractNumId w:val="166"/>
  </w:num>
  <w:num w:numId="45">
    <w:abstractNumId w:val="48"/>
  </w:num>
  <w:num w:numId="46">
    <w:abstractNumId w:val="69"/>
  </w:num>
  <w:num w:numId="47">
    <w:abstractNumId w:val="12"/>
  </w:num>
  <w:num w:numId="48">
    <w:abstractNumId w:val="138"/>
  </w:num>
  <w:num w:numId="49">
    <w:abstractNumId w:val="135"/>
  </w:num>
  <w:num w:numId="50">
    <w:abstractNumId w:val="155"/>
  </w:num>
  <w:num w:numId="51">
    <w:abstractNumId w:val="64"/>
  </w:num>
  <w:num w:numId="52">
    <w:abstractNumId w:val="39"/>
  </w:num>
  <w:num w:numId="53">
    <w:abstractNumId w:val="93"/>
  </w:num>
  <w:num w:numId="54">
    <w:abstractNumId w:val="50"/>
  </w:num>
  <w:num w:numId="55">
    <w:abstractNumId w:val="164"/>
  </w:num>
  <w:num w:numId="56">
    <w:abstractNumId w:val="152"/>
  </w:num>
  <w:num w:numId="57">
    <w:abstractNumId w:val="42"/>
  </w:num>
  <w:num w:numId="58">
    <w:abstractNumId w:val="44"/>
  </w:num>
  <w:num w:numId="59">
    <w:abstractNumId w:val="101"/>
  </w:num>
  <w:num w:numId="60">
    <w:abstractNumId w:val="162"/>
  </w:num>
  <w:num w:numId="61">
    <w:abstractNumId w:val="106"/>
  </w:num>
  <w:num w:numId="62">
    <w:abstractNumId w:val="112"/>
  </w:num>
  <w:num w:numId="63">
    <w:abstractNumId w:val="71"/>
  </w:num>
  <w:num w:numId="64">
    <w:abstractNumId w:val="110"/>
  </w:num>
  <w:num w:numId="65">
    <w:abstractNumId w:val="167"/>
  </w:num>
  <w:num w:numId="6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5"/>
  </w:num>
  <w:num w:numId="68">
    <w:abstractNumId w:val="133"/>
  </w:num>
  <w:num w:numId="69">
    <w:abstractNumId w:val="67"/>
  </w:num>
  <w:num w:numId="70">
    <w:abstractNumId w:val="141"/>
  </w:num>
  <w:num w:numId="71">
    <w:abstractNumId w:val="74"/>
  </w:num>
  <w:num w:numId="72">
    <w:abstractNumId w:val="161"/>
  </w:num>
  <w:num w:numId="73">
    <w:abstractNumId w:val="25"/>
  </w:num>
  <w:num w:numId="74">
    <w:abstractNumId w:val="151"/>
  </w:num>
  <w:num w:numId="75">
    <w:abstractNumId w:val="14"/>
  </w:num>
  <w:num w:numId="76">
    <w:abstractNumId w:val="150"/>
  </w:num>
  <w:num w:numId="77">
    <w:abstractNumId w:val="142"/>
  </w:num>
  <w:num w:numId="78">
    <w:abstractNumId w:val="76"/>
  </w:num>
  <w:num w:numId="79">
    <w:abstractNumId w:val="134"/>
  </w:num>
  <w:num w:numId="80">
    <w:abstractNumId w:val="58"/>
  </w:num>
  <w:num w:numId="81">
    <w:abstractNumId w:val="61"/>
  </w:num>
  <w:num w:numId="82">
    <w:abstractNumId w:val="97"/>
  </w:num>
  <w:num w:numId="83">
    <w:abstractNumId w:val="91"/>
  </w:num>
  <w:num w:numId="84">
    <w:abstractNumId w:val="53"/>
  </w:num>
  <w:num w:numId="85">
    <w:abstractNumId w:val="16"/>
  </w:num>
  <w:num w:numId="86">
    <w:abstractNumId w:val="144"/>
  </w:num>
  <w:num w:numId="87">
    <w:abstractNumId w:val="37"/>
  </w:num>
  <w:num w:numId="88">
    <w:abstractNumId w:val="70"/>
  </w:num>
  <w:num w:numId="89">
    <w:abstractNumId w:val="158"/>
  </w:num>
  <w:num w:numId="90">
    <w:abstractNumId w:val="21"/>
  </w:num>
  <w:num w:numId="91">
    <w:abstractNumId w:val="127"/>
  </w:num>
  <w:num w:numId="92">
    <w:abstractNumId w:val="49"/>
  </w:num>
  <w:num w:numId="93">
    <w:abstractNumId w:val="63"/>
  </w:num>
  <w:num w:numId="94">
    <w:abstractNumId w:val="18"/>
  </w:num>
  <w:num w:numId="95">
    <w:abstractNumId w:val="87"/>
  </w:num>
  <w:num w:numId="96">
    <w:abstractNumId w:val="96"/>
  </w:num>
  <w:num w:numId="97">
    <w:abstractNumId w:val="108"/>
  </w:num>
  <w:num w:numId="98">
    <w:abstractNumId w:val="159"/>
  </w:num>
  <w:num w:numId="99">
    <w:abstractNumId w:val="82"/>
  </w:num>
  <w:num w:numId="100">
    <w:abstractNumId w:val="32"/>
  </w:num>
  <w:num w:numId="101">
    <w:abstractNumId w:val="20"/>
  </w:num>
  <w:num w:numId="102">
    <w:abstractNumId w:val="77"/>
  </w:num>
  <w:num w:numId="103">
    <w:abstractNumId w:val="136"/>
  </w:num>
  <w:num w:numId="104">
    <w:abstractNumId w:val="103"/>
  </w:num>
  <w:num w:numId="105">
    <w:abstractNumId w:val="46"/>
  </w:num>
  <w:num w:numId="106">
    <w:abstractNumId w:val="118"/>
  </w:num>
  <w:num w:numId="107">
    <w:abstractNumId w:val="99"/>
  </w:num>
  <w:num w:numId="108">
    <w:abstractNumId w:val="163"/>
  </w:num>
  <w:num w:numId="109">
    <w:abstractNumId w:val="19"/>
  </w:num>
  <w:num w:numId="110">
    <w:abstractNumId w:val="52"/>
  </w:num>
  <w:num w:numId="111">
    <w:abstractNumId w:val="79"/>
  </w:num>
  <w:num w:numId="112">
    <w:abstractNumId w:val="107"/>
  </w:num>
  <w:num w:numId="113">
    <w:abstractNumId w:val="73"/>
  </w:num>
  <w:num w:numId="114">
    <w:abstractNumId w:val="139"/>
    <w:lvlOverride w:ilvl="0">
      <w:lvl w:ilvl="0" w:tplc="BE20737A">
        <w:start w:val="1"/>
        <w:numFmt w:val="decimal"/>
        <w:pStyle w:val="1fc"/>
        <w:lvlText w:val="%1."/>
        <w:lvlJc w:val="left"/>
        <w:pPr>
          <w:ind w:left="360" w:hanging="360"/>
        </w:pPr>
        <w:rPr>
          <w:rFonts w:hint="default"/>
        </w:rPr>
      </w:lvl>
    </w:lvlOverride>
    <w:lvlOverride w:ilvl="1">
      <w:lvl w:ilvl="1" w:tplc="A17A6DB2">
        <w:start w:val="1"/>
        <w:numFmt w:val="russianLower"/>
        <w:pStyle w:val="2e"/>
        <w:lvlText w:val="%1.%2."/>
        <w:lvlJc w:val="left"/>
        <w:pPr>
          <w:ind w:left="792" w:hanging="432"/>
        </w:pPr>
        <w:rPr>
          <w:rFonts w:hint="default"/>
        </w:rPr>
      </w:lvl>
    </w:lvlOverride>
    <w:lvlOverride w:ilvl="2">
      <w:lvl w:ilvl="2" w:tplc="ACD02A74">
        <w:start w:val="1"/>
        <w:numFmt w:val="decimal"/>
        <w:pStyle w:val="38"/>
        <w:lvlText w:val="%1.%2.%3."/>
        <w:lvlJc w:val="left"/>
        <w:pPr>
          <w:ind w:left="1224" w:hanging="504"/>
        </w:pPr>
        <w:rPr>
          <w:rFonts w:hint="default"/>
        </w:rPr>
      </w:lvl>
    </w:lvlOverride>
    <w:lvlOverride w:ilvl="3">
      <w:lvl w:ilvl="3" w:tplc="1A70A93A">
        <w:start w:val="1"/>
        <w:numFmt w:val="decimal"/>
        <w:lvlText w:val="%1.%2.%3.%4."/>
        <w:lvlJc w:val="left"/>
        <w:pPr>
          <w:ind w:left="1728" w:hanging="648"/>
        </w:pPr>
        <w:rPr>
          <w:rFonts w:hint="default"/>
        </w:rPr>
      </w:lvl>
    </w:lvlOverride>
    <w:lvlOverride w:ilvl="4">
      <w:lvl w:ilvl="4" w:tplc="B2F26420">
        <w:start w:val="1"/>
        <w:numFmt w:val="decimal"/>
        <w:lvlText w:val="%1.%2.%3.%4.%5."/>
        <w:lvlJc w:val="left"/>
        <w:pPr>
          <w:ind w:left="2232" w:hanging="792"/>
        </w:pPr>
        <w:rPr>
          <w:rFonts w:hint="default"/>
        </w:rPr>
      </w:lvl>
    </w:lvlOverride>
    <w:lvlOverride w:ilvl="5">
      <w:lvl w:ilvl="5" w:tplc="9EC6ADD4">
        <w:start w:val="1"/>
        <w:numFmt w:val="decimal"/>
        <w:lvlText w:val="%1.%2.%3.%4.%5.%6."/>
        <w:lvlJc w:val="left"/>
        <w:pPr>
          <w:ind w:left="2736" w:hanging="936"/>
        </w:pPr>
        <w:rPr>
          <w:rFonts w:hint="default"/>
        </w:rPr>
      </w:lvl>
    </w:lvlOverride>
    <w:lvlOverride w:ilvl="6">
      <w:lvl w:ilvl="6" w:tplc="354AA786">
        <w:start w:val="1"/>
        <w:numFmt w:val="decimal"/>
        <w:lvlText w:val="%1.%2.%3.%4.%5.%6.%7."/>
        <w:lvlJc w:val="left"/>
        <w:pPr>
          <w:ind w:left="3240" w:hanging="1080"/>
        </w:pPr>
        <w:rPr>
          <w:rFonts w:hint="default"/>
        </w:rPr>
      </w:lvl>
    </w:lvlOverride>
    <w:lvlOverride w:ilvl="7">
      <w:lvl w:ilvl="7" w:tplc="37A622DA">
        <w:start w:val="1"/>
        <w:numFmt w:val="decimal"/>
        <w:lvlText w:val="%1.%2.%3.%4.%5.%6.%7.%8."/>
        <w:lvlJc w:val="left"/>
        <w:pPr>
          <w:ind w:left="3744" w:hanging="1224"/>
        </w:pPr>
        <w:rPr>
          <w:rFonts w:hint="default"/>
        </w:rPr>
      </w:lvl>
    </w:lvlOverride>
    <w:lvlOverride w:ilvl="8">
      <w:lvl w:ilvl="8" w:tplc="7CCC29E4">
        <w:start w:val="1"/>
        <w:numFmt w:val="decimal"/>
        <w:lvlText w:val="%1.%2.%3.%4.%5.%6.%7.%8.%9."/>
        <w:lvlJc w:val="left"/>
        <w:pPr>
          <w:ind w:left="4320" w:hanging="1440"/>
        </w:pPr>
        <w:rPr>
          <w:rFonts w:hint="default"/>
        </w:rPr>
      </w:lvl>
    </w:lvlOverride>
  </w:num>
  <w:num w:numId="115">
    <w:abstractNumId w:val="153"/>
  </w:num>
  <w:num w:numId="116">
    <w:abstractNumId w:val="45"/>
  </w:num>
  <w:num w:numId="117">
    <w:abstractNumId w:val="137"/>
  </w:num>
  <w:num w:numId="118">
    <w:abstractNumId w:val="122"/>
  </w:num>
  <w:num w:numId="119">
    <w:abstractNumId w:val="65"/>
  </w:num>
  <w:num w:numId="120">
    <w:abstractNumId w:val="57"/>
  </w:num>
  <w:num w:numId="121">
    <w:abstractNumId w:val="62"/>
  </w:num>
  <w:num w:numId="122">
    <w:abstractNumId w:val="51"/>
  </w:num>
  <w:num w:numId="123">
    <w:abstractNumId w:val="78"/>
  </w:num>
  <w:num w:numId="124">
    <w:abstractNumId w:val="59"/>
  </w:num>
  <w:num w:numId="125">
    <w:abstractNumId w:val="55"/>
  </w:num>
  <w:num w:numId="126">
    <w:abstractNumId w:val="29"/>
  </w:num>
  <w:num w:numId="127">
    <w:abstractNumId w:val="66"/>
  </w:num>
  <w:num w:numId="128">
    <w:abstractNumId w:val="60"/>
  </w:num>
  <w:num w:numId="129">
    <w:abstractNumId w:val="31"/>
  </w:num>
  <w:num w:numId="130">
    <w:abstractNumId w:val="83"/>
  </w:num>
  <w:num w:numId="131">
    <w:abstractNumId w:val="147"/>
  </w:num>
  <w:num w:numId="132">
    <w:abstractNumId w:val="115"/>
  </w:num>
  <w:num w:numId="133">
    <w:abstractNumId w:val="100"/>
  </w:num>
  <w:num w:numId="134">
    <w:abstractNumId w:val="124"/>
  </w:num>
  <w:num w:numId="135">
    <w:abstractNumId w:val="143"/>
  </w:num>
  <w:num w:numId="136">
    <w:abstractNumId w:val="156"/>
  </w:num>
  <w:num w:numId="137">
    <w:abstractNumId w:val="22"/>
  </w:num>
  <w:num w:numId="138">
    <w:abstractNumId w:val="89"/>
  </w:num>
  <w:num w:numId="139">
    <w:abstractNumId w:val="38"/>
  </w:num>
  <w:num w:numId="140">
    <w:abstractNumId w:val="160"/>
  </w:num>
  <w:num w:numId="141">
    <w:abstractNumId w:val="94"/>
  </w:num>
  <w:num w:numId="142">
    <w:abstractNumId w:val="86"/>
  </w:num>
  <w:num w:numId="143">
    <w:abstractNumId w:val="132"/>
  </w:num>
  <w:num w:numId="144">
    <w:abstractNumId w:val="43"/>
  </w:num>
  <w:num w:numId="145">
    <w:abstractNumId w:val="154"/>
  </w:num>
  <w:num w:numId="146">
    <w:abstractNumId w:val="56"/>
  </w:num>
  <w:num w:numId="147">
    <w:abstractNumId w:val="17"/>
  </w:num>
  <w:num w:numId="148">
    <w:abstractNumId w:val="131"/>
  </w:num>
  <w:num w:numId="149">
    <w:abstractNumId w:val="41"/>
  </w:num>
  <w:num w:numId="150">
    <w:abstractNumId w:val="35"/>
  </w:num>
  <w:num w:numId="151">
    <w:abstractNumId w:val="80"/>
  </w:num>
  <w:num w:numId="152">
    <w:abstractNumId w:val="148"/>
  </w:num>
  <w:num w:numId="153">
    <w:abstractNumId w:val="26"/>
  </w:num>
  <w:num w:numId="154">
    <w:abstractNumId w:val="81"/>
  </w:num>
  <w:num w:numId="155">
    <w:abstractNumId w:val="30"/>
  </w:num>
  <w:num w:numId="156">
    <w:abstractNumId w:val="123"/>
  </w:num>
  <w:num w:numId="157">
    <w:abstractNumId w:val="68"/>
  </w:num>
  <w:num w:numId="158">
    <w:abstractNumId w:val="116"/>
  </w:num>
  <w:num w:numId="159">
    <w:abstractNumId w:val="1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8"/>
  </w:num>
  <w:num w:numId="163">
    <w:abstractNumId w:val="75"/>
  </w:num>
  <w:num w:numId="164">
    <w:abstractNumId w:val="7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5"/>
  </w:num>
  <w:numIdMacAtCleanup w:val="1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Покидова Елена Владимировна">
    <w15:presenceInfo w15:providerId="AD" w15:userId="S-1-5-21-2005198921-2943127453-708952561-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96B"/>
    <w:rsid w:val="000003AC"/>
    <w:rsid w:val="00000B10"/>
    <w:rsid w:val="00000E24"/>
    <w:rsid w:val="000019AD"/>
    <w:rsid w:val="0000241C"/>
    <w:rsid w:val="00002C00"/>
    <w:rsid w:val="00004A56"/>
    <w:rsid w:val="00004E31"/>
    <w:rsid w:val="000055D2"/>
    <w:rsid w:val="00006A15"/>
    <w:rsid w:val="0000758B"/>
    <w:rsid w:val="00011D36"/>
    <w:rsid w:val="00012D37"/>
    <w:rsid w:val="00012DE2"/>
    <w:rsid w:val="000137B7"/>
    <w:rsid w:val="00014497"/>
    <w:rsid w:val="000149DD"/>
    <w:rsid w:val="000172E8"/>
    <w:rsid w:val="00017905"/>
    <w:rsid w:val="0002095F"/>
    <w:rsid w:val="00020A03"/>
    <w:rsid w:val="000215EE"/>
    <w:rsid w:val="000217FC"/>
    <w:rsid w:val="00022547"/>
    <w:rsid w:val="00022F70"/>
    <w:rsid w:val="0002385B"/>
    <w:rsid w:val="000239B3"/>
    <w:rsid w:val="0002504F"/>
    <w:rsid w:val="0002529A"/>
    <w:rsid w:val="000255F4"/>
    <w:rsid w:val="00026DBF"/>
    <w:rsid w:val="000272D3"/>
    <w:rsid w:val="00027544"/>
    <w:rsid w:val="00031A7B"/>
    <w:rsid w:val="000327E2"/>
    <w:rsid w:val="00033209"/>
    <w:rsid w:val="00033345"/>
    <w:rsid w:val="00033594"/>
    <w:rsid w:val="00033679"/>
    <w:rsid w:val="000340A2"/>
    <w:rsid w:val="00035128"/>
    <w:rsid w:val="00035356"/>
    <w:rsid w:val="00036C0D"/>
    <w:rsid w:val="00040027"/>
    <w:rsid w:val="00040534"/>
    <w:rsid w:val="00041241"/>
    <w:rsid w:val="00041FE9"/>
    <w:rsid w:val="000424F1"/>
    <w:rsid w:val="000429AC"/>
    <w:rsid w:val="00042E97"/>
    <w:rsid w:val="0004347A"/>
    <w:rsid w:val="0004629E"/>
    <w:rsid w:val="000474B4"/>
    <w:rsid w:val="00050C5C"/>
    <w:rsid w:val="0005179D"/>
    <w:rsid w:val="00052A79"/>
    <w:rsid w:val="00052FD4"/>
    <w:rsid w:val="00054073"/>
    <w:rsid w:val="00054F44"/>
    <w:rsid w:val="000560B2"/>
    <w:rsid w:val="000563E2"/>
    <w:rsid w:val="0005649C"/>
    <w:rsid w:val="00056B3E"/>
    <w:rsid w:val="00057039"/>
    <w:rsid w:val="00057B22"/>
    <w:rsid w:val="0006310E"/>
    <w:rsid w:val="00063FBA"/>
    <w:rsid w:val="00065499"/>
    <w:rsid w:val="00066885"/>
    <w:rsid w:val="00066FC7"/>
    <w:rsid w:val="00070190"/>
    <w:rsid w:val="0007022A"/>
    <w:rsid w:val="00070C97"/>
    <w:rsid w:val="00071660"/>
    <w:rsid w:val="00071CA1"/>
    <w:rsid w:val="00072001"/>
    <w:rsid w:val="00074F8B"/>
    <w:rsid w:val="000774B2"/>
    <w:rsid w:val="00081DFF"/>
    <w:rsid w:val="00082D71"/>
    <w:rsid w:val="00083B96"/>
    <w:rsid w:val="00084E75"/>
    <w:rsid w:val="0008535B"/>
    <w:rsid w:val="00085810"/>
    <w:rsid w:val="000860F0"/>
    <w:rsid w:val="00086AA3"/>
    <w:rsid w:val="00086D80"/>
    <w:rsid w:val="00087512"/>
    <w:rsid w:val="00087CBD"/>
    <w:rsid w:val="00087EF4"/>
    <w:rsid w:val="000905AB"/>
    <w:rsid w:val="000909DC"/>
    <w:rsid w:val="000910DA"/>
    <w:rsid w:val="00091E16"/>
    <w:rsid w:val="00093316"/>
    <w:rsid w:val="0009336F"/>
    <w:rsid w:val="00093A03"/>
    <w:rsid w:val="00093F33"/>
    <w:rsid w:val="000946C6"/>
    <w:rsid w:val="00094B49"/>
    <w:rsid w:val="00094F6C"/>
    <w:rsid w:val="00095282"/>
    <w:rsid w:val="00095552"/>
    <w:rsid w:val="00096330"/>
    <w:rsid w:val="00096DFD"/>
    <w:rsid w:val="00097A73"/>
    <w:rsid w:val="000A0146"/>
    <w:rsid w:val="000A2C58"/>
    <w:rsid w:val="000A34D5"/>
    <w:rsid w:val="000A36CF"/>
    <w:rsid w:val="000A39AD"/>
    <w:rsid w:val="000A5FFE"/>
    <w:rsid w:val="000A7FD7"/>
    <w:rsid w:val="000B09E6"/>
    <w:rsid w:val="000B113E"/>
    <w:rsid w:val="000B1945"/>
    <w:rsid w:val="000B2C48"/>
    <w:rsid w:val="000B2CC5"/>
    <w:rsid w:val="000B3C5D"/>
    <w:rsid w:val="000B49CB"/>
    <w:rsid w:val="000B4A68"/>
    <w:rsid w:val="000B6822"/>
    <w:rsid w:val="000B6E42"/>
    <w:rsid w:val="000B6EAA"/>
    <w:rsid w:val="000B7309"/>
    <w:rsid w:val="000B7A64"/>
    <w:rsid w:val="000C0305"/>
    <w:rsid w:val="000C124D"/>
    <w:rsid w:val="000C2E72"/>
    <w:rsid w:val="000C37F8"/>
    <w:rsid w:val="000C4042"/>
    <w:rsid w:val="000C7E1F"/>
    <w:rsid w:val="000D1EFB"/>
    <w:rsid w:val="000D48C2"/>
    <w:rsid w:val="000D4C21"/>
    <w:rsid w:val="000D68B9"/>
    <w:rsid w:val="000E0FC0"/>
    <w:rsid w:val="000E14FD"/>
    <w:rsid w:val="000E15DC"/>
    <w:rsid w:val="000E2ADD"/>
    <w:rsid w:val="000E4645"/>
    <w:rsid w:val="000E5110"/>
    <w:rsid w:val="000E6249"/>
    <w:rsid w:val="000E77B6"/>
    <w:rsid w:val="000E7B69"/>
    <w:rsid w:val="000E7EDF"/>
    <w:rsid w:val="000F15BB"/>
    <w:rsid w:val="000F2616"/>
    <w:rsid w:val="000F2842"/>
    <w:rsid w:val="000F3382"/>
    <w:rsid w:val="000F46A4"/>
    <w:rsid w:val="000F52E8"/>
    <w:rsid w:val="000F558E"/>
    <w:rsid w:val="000F5AFA"/>
    <w:rsid w:val="000F6863"/>
    <w:rsid w:val="0010033D"/>
    <w:rsid w:val="00100740"/>
    <w:rsid w:val="00100784"/>
    <w:rsid w:val="00101D4E"/>
    <w:rsid w:val="0010218E"/>
    <w:rsid w:val="0010326F"/>
    <w:rsid w:val="00103C60"/>
    <w:rsid w:val="001040BB"/>
    <w:rsid w:val="00104480"/>
    <w:rsid w:val="00104D01"/>
    <w:rsid w:val="001057BF"/>
    <w:rsid w:val="00105A31"/>
    <w:rsid w:val="00105FF8"/>
    <w:rsid w:val="00107A3B"/>
    <w:rsid w:val="00107B62"/>
    <w:rsid w:val="00110215"/>
    <w:rsid w:val="00110F16"/>
    <w:rsid w:val="001110C5"/>
    <w:rsid w:val="00111FCB"/>
    <w:rsid w:val="001123AA"/>
    <w:rsid w:val="0011332D"/>
    <w:rsid w:val="00113757"/>
    <w:rsid w:val="00115CAD"/>
    <w:rsid w:val="00117463"/>
    <w:rsid w:val="00117855"/>
    <w:rsid w:val="00121308"/>
    <w:rsid w:val="0012158A"/>
    <w:rsid w:val="0012173E"/>
    <w:rsid w:val="001229C0"/>
    <w:rsid w:val="0012302D"/>
    <w:rsid w:val="00124269"/>
    <w:rsid w:val="001247CD"/>
    <w:rsid w:val="001257F8"/>
    <w:rsid w:val="00130026"/>
    <w:rsid w:val="001326CC"/>
    <w:rsid w:val="00132706"/>
    <w:rsid w:val="00132871"/>
    <w:rsid w:val="001333A7"/>
    <w:rsid w:val="00134839"/>
    <w:rsid w:val="00135937"/>
    <w:rsid w:val="00135C34"/>
    <w:rsid w:val="00136AF2"/>
    <w:rsid w:val="0013770F"/>
    <w:rsid w:val="00141E57"/>
    <w:rsid w:val="001422D7"/>
    <w:rsid w:val="00142D92"/>
    <w:rsid w:val="00144A98"/>
    <w:rsid w:val="0014509F"/>
    <w:rsid w:val="00145EC9"/>
    <w:rsid w:val="00146138"/>
    <w:rsid w:val="001461D3"/>
    <w:rsid w:val="00146CA5"/>
    <w:rsid w:val="00150336"/>
    <w:rsid w:val="00151593"/>
    <w:rsid w:val="001515E3"/>
    <w:rsid w:val="00151A15"/>
    <w:rsid w:val="0015230E"/>
    <w:rsid w:val="00152361"/>
    <w:rsid w:val="00152AAF"/>
    <w:rsid w:val="00152B0E"/>
    <w:rsid w:val="001540C6"/>
    <w:rsid w:val="00154E4F"/>
    <w:rsid w:val="00155417"/>
    <w:rsid w:val="00155C25"/>
    <w:rsid w:val="0015667A"/>
    <w:rsid w:val="00156F2F"/>
    <w:rsid w:val="001570D0"/>
    <w:rsid w:val="0015788F"/>
    <w:rsid w:val="0016013F"/>
    <w:rsid w:val="00161E1A"/>
    <w:rsid w:val="001624B0"/>
    <w:rsid w:val="001625B4"/>
    <w:rsid w:val="001643FA"/>
    <w:rsid w:val="00165A82"/>
    <w:rsid w:val="00166320"/>
    <w:rsid w:val="00166A5A"/>
    <w:rsid w:val="00167497"/>
    <w:rsid w:val="001678AA"/>
    <w:rsid w:val="00167A47"/>
    <w:rsid w:val="00171483"/>
    <w:rsid w:val="00171E7A"/>
    <w:rsid w:val="001723E2"/>
    <w:rsid w:val="00173E3C"/>
    <w:rsid w:val="0017460E"/>
    <w:rsid w:val="00174DD1"/>
    <w:rsid w:val="00174E5C"/>
    <w:rsid w:val="00175BC1"/>
    <w:rsid w:val="001760C0"/>
    <w:rsid w:val="00176E1F"/>
    <w:rsid w:val="00176EBC"/>
    <w:rsid w:val="001771BC"/>
    <w:rsid w:val="00177A99"/>
    <w:rsid w:val="00177AD8"/>
    <w:rsid w:val="00180CD9"/>
    <w:rsid w:val="00181D7B"/>
    <w:rsid w:val="00182760"/>
    <w:rsid w:val="00182BB6"/>
    <w:rsid w:val="00183363"/>
    <w:rsid w:val="0018423D"/>
    <w:rsid w:val="00184846"/>
    <w:rsid w:val="00185400"/>
    <w:rsid w:val="00185CEC"/>
    <w:rsid w:val="001875BA"/>
    <w:rsid w:val="00187BCB"/>
    <w:rsid w:val="00187BEF"/>
    <w:rsid w:val="00191712"/>
    <w:rsid w:val="001917CF"/>
    <w:rsid w:val="00192560"/>
    <w:rsid w:val="001929CC"/>
    <w:rsid w:val="0019312E"/>
    <w:rsid w:val="001934B5"/>
    <w:rsid w:val="00193553"/>
    <w:rsid w:val="00196323"/>
    <w:rsid w:val="00196C5B"/>
    <w:rsid w:val="001A16E9"/>
    <w:rsid w:val="001A18B5"/>
    <w:rsid w:val="001A36B6"/>
    <w:rsid w:val="001A3C7C"/>
    <w:rsid w:val="001A3CBF"/>
    <w:rsid w:val="001A3FB4"/>
    <w:rsid w:val="001A401A"/>
    <w:rsid w:val="001A42E4"/>
    <w:rsid w:val="001A5728"/>
    <w:rsid w:val="001A5D13"/>
    <w:rsid w:val="001A5D51"/>
    <w:rsid w:val="001A5D58"/>
    <w:rsid w:val="001A6974"/>
    <w:rsid w:val="001A6C56"/>
    <w:rsid w:val="001A704A"/>
    <w:rsid w:val="001A71C4"/>
    <w:rsid w:val="001B03D8"/>
    <w:rsid w:val="001B0602"/>
    <w:rsid w:val="001B0CF9"/>
    <w:rsid w:val="001B1599"/>
    <w:rsid w:val="001B168C"/>
    <w:rsid w:val="001B2C26"/>
    <w:rsid w:val="001B2D88"/>
    <w:rsid w:val="001B37DB"/>
    <w:rsid w:val="001B3CC5"/>
    <w:rsid w:val="001B485E"/>
    <w:rsid w:val="001B51B7"/>
    <w:rsid w:val="001B5FB8"/>
    <w:rsid w:val="001B7104"/>
    <w:rsid w:val="001B731C"/>
    <w:rsid w:val="001C0644"/>
    <w:rsid w:val="001C104D"/>
    <w:rsid w:val="001C1502"/>
    <w:rsid w:val="001C1A69"/>
    <w:rsid w:val="001C3694"/>
    <w:rsid w:val="001C42F7"/>
    <w:rsid w:val="001C4769"/>
    <w:rsid w:val="001C4B6D"/>
    <w:rsid w:val="001C526C"/>
    <w:rsid w:val="001D13B2"/>
    <w:rsid w:val="001D22CE"/>
    <w:rsid w:val="001D3626"/>
    <w:rsid w:val="001D4482"/>
    <w:rsid w:val="001D4E98"/>
    <w:rsid w:val="001D5B72"/>
    <w:rsid w:val="001D61ED"/>
    <w:rsid w:val="001D633D"/>
    <w:rsid w:val="001D6440"/>
    <w:rsid w:val="001D6AFD"/>
    <w:rsid w:val="001D6C61"/>
    <w:rsid w:val="001D70BF"/>
    <w:rsid w:val="001D7D1A"/>
    <w:rsid w:val="001E010C"/>
    <w:rsid w:val="001E0528"/>
    <w:rsid w:val="001E07F6"/>
    <w:rsid w:val="001E2779"/>
    <w:rsid w:val="001E2CE7"/>
    <w:rsid w:val="001E41C0"/>
    <w:rsid w:val="001E57C2"/>
    <w:rsid w:val="001E59E8"/>
    <w:rsid w:val="001E635A"/>
    <w:rsid w:val="001E6939"/>
    <w:rsid w:val="001F137E"/>
    <w:rsid w:val="001F187A"/>
    <w:rsid w:val="001F1A92"/>
    <w:rsid w:val="001F1CD0"/>
    <w:rsid w:val="001F215E"/>
    <w:rsid w:val="001F2803"/>
    <w:rsid w:val="001F31C5"/>
    <w:rsid w:val="001F3F11"/>
    <w:rsid w:val="001F7745"/>
    <w:rsid w:val="001F796D"/>
    <w:rsid w:val="00200951"/>
    <w:rsid w:val="0020136C"/>
    <w:rsid w:val="002013DA"/>
    <w:rsid w:val="00202163"/>
    <w:rsid w:val="00202179"/>
    <w:rsid w:val="0020471C"/>
    <w:rsid w:val="0020638D"/>
    <w:rsid w:val="00206844"/>
    <w:rsid w:val="00206FE0"/>
    <w:rsid w:val="002070ED"/>
    <w:rsid w:val="0021025C"/>
    <w:rsid w:val="0021090B"/>
    <w:rsid w:val="00211DE7"/>
    <w:rsid w:val="00212AA9"/>
    <w:rsid w:val="00213D59"/>
    <w:rsid w:val="00216074"/>
    <w:rsid w:val="002179F1"/>
    <w:rsid w:val="00220B2D"/>
    <w:rsid w:val="00220EBC"/>
    <w:rsid w:val="0022103F"/>
    <w:rsid w:val="00221EB2"/>
    <w:rsid w:val="00221F7C"/>
    <w:rsid w:val="00222A96"/>
    <w:rsid w:val="0022302A"/>
    <w:rsid w:val="0022380C"/>
    <w:rsid w:val="002239AA"/>
    <w:rsid w:val="00226381"/>
    <w:rsid w:val="0022646F"/>
    <w:rsid w:val="00226D8C"/>
    <w:rsid w:val="0022727C"/>
    <w:rsid w:val="00227E32"/>
    <w:rsid w:val="00230DFA"/>
    <w:rsid w:val="00230E02"/>
    <w:rsid w:val="002311FC"/>
    <w:rsid w:val="0023204A"/>
    <w:rsid w:val="0023584F"/>
    <w:rsid w:val="00235CCF"/>
    <w:rsid w:val="00236697"/>
    <w:rsid w:val="00236C11"/>
    <w:rsid w:val="0023724E"/>
    <w:rsid w:val="00237297"/>
    <w:rsid w:val="0023751D"/>
    <w:rsid w:val="00237F6B"/>
    <w:rsid w:val="002401D2"/>
    <w:rsid w:val="0024036C"/>
    <w:rsid w:val="00243661"/>
    <w:rsid w:val="002446D3"/>
    <w:rsid w:val="0024496D"/>
    <w:rsid w:val="002467ED"/>
    <w:rsid w:val="002468CF"/>
    <w:rsid w:val="00246DD4"/>
    <w:rsid w:val="00246E31"/>
    <w:rsid w:val="00251B51"/>
    <w:rsid w:val="00251C33"/>
    <w:rsid w:val="00252AC5"/>
    <w:rsid w:val="00252C7F"/>
    <w:rsid w:val="002537D6"/>
    <w:rsid w:val="00253C55"/>
    <w:rsid w:val="002549C9"/>
    <w:rsid w:val="00255CA7"/>
    <w:rsid w:val="0025629B"/>
    <w:rsid w:val="00257466"/>
    <w:rsid w:val="00257DC5"/>
    <w:rsid w:val="0026112D"/>
    <w:rsid w:val="00261B70"/>
    <w:rsid w:val="002628D7"/>
    <w:rsid w:val="002630D6"/>
    <w:rsid w:val="002631C2"/>
    <w:rsid w:val="002631DB"/>
    <w:rsid w:val="00263D4C"/>
    <w:rsid w:val="00264480"/>
    <w:rsid w:val="00265EAA"/>
    <w:rsid w:val="002668F4"/>
    <w:rsid w:val="00267056"/>
    <w:rsid w:val="00267CB1"/>
    <w:rsid w:val="0027002F"/>
    <w:rsid w:val="00270187"/>
    <w:rsid w:val="00270453"/>
    <w:rsid w:val="002704BB"/>
    <w:rsid w:val="0027082C"/>
    <w:rsid w:val="002712C7"/>
    <w:rsid w:val="00271FC6"/>
    <w:rsid w:val="0027244C"/>
    <w:rsid w:val="0027335A"/>
    <w:rsid w:val="0027370C"/>
    <w:rsid w:val="00275630"/>
    <w:rsid w:val="00275665"/>
    <w:rsid w:val="0027668D"/>
    <w:rsid w:val="00280EAC"/>
    <w:rsid w:val="0028144D"/>
    <w:rsid w:val="00281D41"/>
    <w:rsid w:val="00281DC8"/>
    <w:rsid w:val="002822E0"/>
    <w:rsid w:val="00282B01"/>
    <w:rsid w:val="002834F3"/>
    <w:rsid w:val="0028476F"/>
    <w:rsid w:val="002847EC"/>
    <w:rsid w:val="002859A1"/>
    <w:rsid w:val="00286111"/>
    <w:rsid w:val="002871D5"/>
    <w:rsid w:val="0028748D"/>
    <w:rsid w:val="00290B00"/>
    <w:rsid w:val="0029138E"/>
    <w:rsid w:val="002913C2"/>
    <w:rsid w:val="00291672"/>
    <w:rsid w:val="00291ABD"/>
    <w:rsid w:val="00292517"/>
    <w:rsid w:val="00292C14"/>
    <w:rsid w:val="00292DC0"/>
    <w:rsid w:val="00293973"/>
    <w:rsid w:val="00293B73"/>
    <w:rsid w:val="002941E8"/>
    <w:rsid w:val="002942F6"/>
    <w:rsid w:val="00294ECB"/>
    <w:rsid w:val="00295C00"/>
    <w:rsid w:val="0029660E"/>
    <w:rsid w:val="00296A63"/>
    <w:rsid w:val="002A0531"/>
    <w:rsid w:val="002A1527"/>
    <w:rsid w:val="002A31F8"/>
    <w:rsid w:val="002A34BC"/>
    <w:rsid w:val="002A658F"/>
    <w:rsid w:val="002A68D2"/>
    <w:rsid w:val="002A6C74"/>
    <w:rsid w:val="002A6DC1"/>
    <w:rsid w:val="002A7AA6"/>
    <w:rsid w:val="002A7F46"/>
    <w:rsid w:val="002B040B"/>
    <w:rsid w:val="002B1A93"/>
    <w:rsid w:val="002B22FF"/>
    <w:rsid w:val="002B2452"/>
    <w:rsid w:val="002B2496"/>
    <w:rsid w:val="002B3331"/>
    <w:rsid w:val="002B34CD"/>
    <w:rsid w:val="002B3DC8"/>
    <w:rsid w:val="002B5BFC"/>
    <w:rsid w:val="002B7066"/>
    <w:rsid w:val="002B7538"/>
    <w:rsid w:val="002C05DB"/>
    <w:rsid w:val="002C0DD7"/>
    <w:rsid w:val="002C2325"/>
    <w:rsid w:val="002C288D"/>
    <w:rsid w:val="002C393A"/>
    <w:rsid w:val="002C40F5"/>
    <w:rsid w:val="002C4FBB"/>
    <w:rsid w:val="002C7305"/>
    <w:rsid w:val="002D0CB9"/>
    <w:rsid w:val="002D1B32"/>
    <w:rsid w:val="002D1F34"/>
    <w:rsid w:val="002D35B4"/>
    <w:rsid w:val="002D3A52"/>
    <w:rsid w:val="002D3F5D"/>
    <w:rsid w:val="002D6A79"/>
    <w:rsid w:val="002D71EE"/>
    <w:rsid w:val="002D7811"/>
    <w:rsid w:val="002E0CA4"/>
    <w:rsid w:val="002E17A3"/>
    <w:rsid w:val="002E2904"/>
    <w:rsid w:val="002E54D5"/>
    <w:rsid w:val="002E5B5F"/>
    <w:rsid w:val="002E65E7"/>
    <w:rsid w:val="002F097A"/>
    <w:rsid w:val="002F4E9C"/>
    <w:rsid w:val="002F5466"/>
    <w:rsid w:val="002F5938"/>
    <w:rsid w:val="002F66D1"/>
    <w:rsid w:val="002F6BA1"/>
    <w:rsid w:val="002F742D"/>
    <w:rsid w:val="002F7AA4"/>
    <w:rsid w:val="002F7F67"/>
    <w:rsid w:val="00300410"/>
    <w:rsid w:val="00300D6F"/>
    <w:rsid w:val="003024A2"/>
    <w:rsid w:val="00303B2B"/>
    <w:rsid w:val="0030458B"/>
    <w:rsid w:val="00305AD6"/>
    <w:rsid w:val="00305BB6"/>
    <w:rsid w:val="00305C8D"/>
    <w:rsid w:val="00305E1B"/>
    <w:rsid w:val="00306146"/>
    <w:rsid w:val="00307C39"/>
    <w:rsid w:val="0031014C"/>
    <w:rsid w:val="0031085C"/>
    <w:rsid w:val="00311416"/>
    <w:rsid w:val="00311B3F"/>
    <w:rsid w:val="00311DD5"/>
    <w:rsid w:val="003134FD"/>
    <w:rsid w:val="003137C5"/>
    <w:rsid w:val="0031525C"/>
    <w:rsid w:val="00322410"/>
    <w:rsid w:val="00322DCC"/>
    <w:rsid w:val="00323105"/>
    <w:rsid w:val="00323FF2"/>
    <w:rsid w:val="00324408"/>
    <w:rsid w:val="00324417"/>
    <w:rsid w:val="003246AE"/>
    <w:rsid w:val="00324BA3"/>
    <w:rsid w:val="00324DC8"/>
    <w:rsid w:val="00325034"/>
    <w:rsid w:val="003253BA"/>
    <w:rsid w:val="00325A12"/>
    <w:rsid w:val="00326045"/>
    <w:rsid w:val="00326E7E"/>
    <w:rsid w:val="00327117"/>
    <w:rsid w:val="0032735C"/>
    <w:rsid w:val="003275A4"/>
    <w:rsid w:val="003321C7"/>
    <w:rsid w:val="00334404"/>
    <w:rsid w:val="00336A6E"/>
    <w:rsid w:val="00336F1A"/>
    <w:rsid w:val="003418D4"/>
    <w:rsid w:val="003422FE"/>
    <w:rsid w:val="00344FAF"/>
    <w:rsid w:val="003462C7"/>
    <w:rsid w:val="003504E3"/>
    <w:rsid w:val="00350EA5"/>
    <w:rsid w:val="003521BF"/>
    <w:rsid w:val="0035327A"/>
    <w:rsid w:val="00353AD6"/>
    <w:rsid w:val="00353BE9"/>
    <w:rsid w:val="00354112"/>
    <w:rsid w:val="00354B8B"/>
    <w:rsid w:val="0035533B"/>
    <w:rsid w:val="00355A6D"/>
    <w:rsid w:val="00355F43"/>
    <w:rsid w:val="003560DB"/>
    <w:rsid w:val="003568CC"/>
    <w:rsid w:val="00357C78"/>
    <w:rsid w:val="00357D20"/>
    <w:rsid w:val="003602D8"/>
    <w:rsid w:val="003644F4"/>
    <w:rsid w:val="003646F5"/>
    <w:rsid w:val="00364CDA"/>
    <w:rsid w:val="003654A3"/>
    <w:rsid w:val="003656E0"/>
    <w:rsid w:val="003663E8"/>
    <w:rsid w:val="00366926"/>
    <w:rsid w:val="00366F86"/>
    <w:rsid w:val="00367692"/>
    <w:rsid w:val="00370949"/>
    <w:rsid w:val="00370A7A"/>
    <w:rsid w:val="00372197"/>
    <w:rsid w:val="00375322"/>
    <w:rsid w:val="003767F7"/>
    <w:rsid w:val="003768DA"/>
    <w:rsid w:val="00377D7C"/>
    <w:rsid w:val="00380895"/>
    <w:rsid w:val="00380A65"/>
    <w:rsid w:val="0038100C"/>
    <w:rsid w:val="003843D3"/>
    <w:rsid w:val="00384D80"/>
    <w:rsid w:val="00385FCB"/>
    <w:rsid w:val="003866F0"/>
    <w:rsid w:val="00386C53"/>
    <w:rsid w:val="003911E5"/>
    <w:rsid w:val="00391D03"/>
    <w:rsid w:val="003926D0"/>
    <w:rsid w:val="003927F2"/>
    <w:rsid w:val="00392B98"/>
    <w:rsid w:val="00392FC1"/>
    <w:rsid w:val="00393131"/>
    <w:rsid w:val="003952CB"/>
    <w:rsid w:val="003955D7"/>
    <w:rsid w:val="00395BDD"/>
    <w:rsid w:val="00396687"/>
    <w:rsid w:val="003976AB"/>
    <w:rsid w:val="003A2A83"/>
    <w:rsid w:val="003A2CE1"/>
    <w:rsid w:val="003A328A"/>
    <w:rsid w:val="003A3355"/>
    <w:rsid w:val="003A370E"/>
    <w:rsid w:val="003A3934"/>
    <w:rsid w:val="003A3D94"/>
    <w:rsid w:val="003A49C6"/>
    <w:rsid w:val="003A4EA7"/>
    <w:rsid w:val="003A5706"/>
    <w:rsid w:val="003A59C5"/>
    <w:rsid w:val="003A5E89"/>
    <w:rsid w:val="003A738A"/>
    <w:rsid w:val="003A7508"/>
    <w:rsid w:val="003A7EF7"/>
    <w:rsid w:val="003B0122"/>
    <w:rsid w:val="003B03B5"/>
    <w:rsid w:val="003B0D1E"/>
    <w:rsid w:val="003B0F86"/>
    <w:rsid w:val="003B1CE6"/>
    <w:rsid w:val="003B30FC"/>
    <w:rsid w:val="003B38CD"/>
    <w:rsid w:val="003B3E94"/>
    <w:rsid w:val="003B48C6"/>
    <w:rsid w:val="003B5A95"/>
    <w:rsid w:val="003B636F"/>
    <w:rsid w:val="003C0710"/>
    <w:rsid w:val="003C1ABF"/>
    <w:rsid w:val="003C2F6D"/>
    <w:rsid w:val="003C5945"/>
    <w:rsid w:val="003C69BA"/>
    <w:rsid w:val="003C6EC1"/>
    <w:rsid w:val="003D0316"/>
    <w:rsid w:val="003D0621"/>
    <w:rsid w:val="003D0F7C"/>
    <w:rsid w:val="003D2A27"/>
    <w:rsid w:val="003D4E35"/>
    <w:rsid w:val="003D5B73"/>
    <w:rsid w:val="003D6082"/>
    <w:rsid w:val="003D6B39"/>
    <w:rsid w:val="003D775B"/>
    <w:rsid w:val="003D7818"/>
    <w:rsid w:val="003E078C"/>
    <w:rsid w:val="003E15A8"/>
    <w:rsid w:val="003E2425"/>
    <w:rsid w:val="003E320B"/>
    <w:rsid w:val="003E3B0C"/>
    <w:rsid w:val="003E4941"/>
    <w:rsid w:val="003E4F32"/>
    <w:rsid w:val="003E5EEF"/>
    <w:rsid w:val="003E60E9"/>
    <w:rsid w:val="003E700D"/>
    <w:rsid w:val="003E71F3"/>
    <w:rsid w:val="003F0014"/>
    <w:rsid w:val="003F017D"/>
    <w:rsid w:val="003F10B5"/>
    <w:rsid w:val="003F17E1"/>
    <w:rsid w:val="003F230F"/>
    <w:rsid w:val="003F2C2A"/>
    <w:rsid w:val="003F2F70"/>
    <w:rsid w:val="003F326E"/>
    <w:rsid w:val="003F35CC"/>
    <w:rsid w:val="003F36AC"/>
    <w:rsid w:val="003F3CFA"/>
    <w:rsid w:val="003F4AF7"/>
    <w:rsid w:val="003F4B5C"/>
    <w:rsid w:val="003F669E"/>
    <w:rsid w:val="003F676B"/>
    <w:rsid w:val="003F6BF3"/>
    <w:rsid w:val="003F6D8A"/>
    <w:rsid w:val="003F6F33"/>
    <w:rsid w:val="00402BE5"/>
    <w:rsid w:val="00402C76"/>
    <w:rsid w:val="00403BF8"/>
    <w:rsid w:val="0040535A"/>
    <w:rsid w:val="0040539D"/>
    <w:rsid w:val="0040621B"/>
    <w:rsid w:val="00407A61"/>
    <w:rsid w:val="00413B0B"/>
    <w:rsid w:val="00413C29"/>
    <w:rsid w:val="00413E5C"/>
    <w:rsid w:val="00414797"/>
    <w:rsid w:val="004162DD"/>
    <w:rsid w:val="00417408"/>
    <w:rsid w:val="00417716"/>
    <w:rsid w:val="00417FDB"/>
    <w:rsid w:val="00420677"/>
    <w:rsid w:val="00421619"/>
    <w:rsid w:val="00421654"/>
    <w:rsid w:val="00423BA0"/>
    <w:rsid w:val="00424B05"/>
    <w:rsid w:val="00424CB7"/>
    <w:rsid w:val="00430463"/>
    <w:rsid w:val="0043177E"/>
    <w:rsid w:val="0043572C"/>
    <w:rsid w:val="00440C85"/>
    <w:rsid w:val="004421A9"/>
    <w:rsid w:val="00443348"/>
    <w:rsid w:val="00443438"/>
    <w:rsid w:val="004461B1"/>
    <w:rsid w:val="0044765F"/>
    <w:rsid w:val="00452379"/>
    <w:rsid w:val="00452E45"/>
    <w:rsid w:val="004534F0"/>
    <w:rsid w:val="00454D4B"/>
    <w:rsid w:val="00455DE0"/>
    <w:rsid w:val="004566BE"/>
    <w:rsid w:val="00457062"/>
    <w:rsid w:val="004574FA"/>
    <w:rsid w:val="00461DA1"/>
    <w:rsid w:val="00463076"/>
    <w:rsid w:val="00463116"/>
    <w:rsid w:val="0046346C"/>
    <w:rsid w:val="00463AE0"/>
    <w:rsid w:val="00464793"/>
    <w:rsid w:val="00464C03"/>
    <w:rsid w:val="00465815"/>
    <w:rsid w:val="00465BA7"/>
    <w:rsid w:val="00465D43"/>
    <w:rsid w:val="004673B4"/>
    <w:rsid w:val="004679DC"/>
    <w:rsid w:val="004679F6"/>
    <w:rsid w:val="00467B5D"/>
    <w:rsid w:val="00467C6F"/>
    <w:rsid w:val="00467E3E"/>
    <w:rsid w:val="004701FF"/>
    <w:rsid w:val="00470B8E"/>
    <w:rsid w:val="00470E09"/>
    <w:rsid w:val="004720E2"/>
    <w:rsid w:val="00473545"/>
    <w:rsid w:val="004747B4"/>
    <w:rsid w:val="00474808"/>
    <w:rsid w:val="00474CD6"/>
    <w:rsid w:val="0047510D"/>
    <w:rsid w:val="004775E1"/>
    <w:rsid w:val="00477D19"/>
    <w:rsid w:val="00480158"/>
    <w:rsid w:val="004803D1"/>
    <w:rsid w:val="004804DA"/>
    <w:rsid w:val="004814E8"/>
    <w:rsid w:val="004830C4"/>
    <w:rsid w:val="00484402"/>
    <w:rsid w:val="00484A9E"/>
    <w:rsid w:val="00486214"/>
    <w:rsid w:val="0048636D"/>
    <w:rsid w:val="0048673D"/>
    <w:rsid w:val="00486FF3"/>
    <w:rsid w:val="00487B3C"/>
    <w:rsid w:val="00487F7B"/>
    <w:rsid w:val="00490CAF"/>
    <w:rsid w:val="00491DF9"/>
    <w:rsid w:val="004935A8"/>
    <w:rsid w:val="0049378D"/>
    <w:rsid w:val="00494E5F"/>
    <w:rsid w:val="004957BC"/>
    <w:rsid w:val="00496326"/>
    <w:rsid w:val="00497249"/>
    <w:rsid w:val="0049732A"/>
    <w:rsid w:val="004A0CD1"/>
    <w:rsid w:val="004A14D6"/>
    <w:rsid w:val="004A2B78"/>
    <w:rsid w:val="004A3067"/>
    <w:rsid w:val="004A57B2"/>
    <w:rsid w:val="004A5CC5"/>
    <w:rsid w:val="004B15F1"/>
    <w:rsid w:val="004B2005"/>
    <w:rsid w:val="004B37E4"/>
    <w:rsid w:val="004B38CD"/>
    <w:rsid w:val="004B4D6D"/>
    <w:rsid w:val="004B6B31"/>
    <w:rsid w:val="004B6DEC"/>
    <w:rsid w:val="004B7D8A"/>
    <w:rsid w:val="004C026E"/>
    <w:rsid w:val="004C3406"/>
    <w:rsid w:val="004C3AB3"/>
    <w:rsid w:val="004C42F8"/>
    <w:rsid w:val="004C46FF"/>
    <w:rsid w:val="004C4FC8"/>
    <w:rsid w:val="004C5189"/>
    <w:rsid w:val="004C55EB"/>
    <w:rsid w:val="004C61EA"/>
    <w:rsid w:val="004D0A14"/>
    <w:rsid w:val="004D0D9F"/>
    <w:rsid w:val="004D20B2"/>
    <w:rsid w:val="004D2522"/>
    <w:rsid w:val="004D2C1E"/>
    <w:rsid w:val="004D2D1A"/>
    <w:rsid w:val="004D3540"/>
    <w:rsid w:val="004D4589"/>
    <w:rsid w:val="004D50B9"/>
    <w:rsid w:val="004D5984"/>
    <w:rsid w:val="004D5F76"/>
    <w:rsid w:val="004D694A"/>
    <w:rsid w:val="004D751E"/>
    <w:rsid w:val="004E0E91"/>
    <w:rsid w:val="004E29ED"/>
    <w:rsid w:val="004E4BCD"/>
    <w:rsid w:val="004E5749"/>
    <w:rsid w:val="004E5DF9"/>
    <w:rsid w:val="004F0587"/>
    <w:rsid w:val="004F1204"/>
    <w:rsid w:val="004F2627"/>
    <w:rsid w:val="004F2D78"/>
    <w:rsid w:val="004F2F84"/>
    <w:rsid w:val="004F370B"/>
    <w:rsid w:val="004F405A"/>
    <w:rsid w:val="004F4585"/>
    <w:rsid w:val="004F464B"/>
    <w:rsid w:val="004F4F12"/>
    <w:rsid w:val="004F5B46"/>
    <w:rsid w:val="004F6909"/>
    <w:rsid w:val="004F6E64"/>
    <w:rsid w:val="004F700A"/>
    <w:rsid w:val="004F7E51"/>
    <w:rsid w:val="004F7FD1"/>
    <w:rsid w:val="00500151"/>
    <w:rsid w:val="005005C2"/>
    <w:rsid w:val="00500CA0"/>
    <w:rsid w:val="0050196D"/>
    <w:rsid w:val="005024FD"/>
    <w:rsid w:val="00502C7C"/>
    <w:rsid w:val="00503010"/>
    <w:rsid w:val="0050355A"/>
    <w:rsid w:val="00503835"/>
    <w:rsid w:val="00504C1E"/>
    <w:rsid w:val="00504F87"/>
    <w:rsid w:val="00504FCD"/>
    <w:rsid w:val="0050504A"/>
    <w:rsid w:val="00505227"/>
    <w:rsid w:val="00505A3B"/>
    <w:rsid w:val="005060EF"/>
    <w:rsid w:val="0050636F"/>
    <w:rsid w:val="0050672D"/>
    <w:rsid w:val="005070AE"/>
    <w:rsid w:val="00507C45"/>
    <w:rsid w:val="00510B23"/>
    <w:rsid w:val="00512C5E"/>
    <w:rsid w:val="00512D89"/>
    <w:rsid w:val="00513109"/>
    <w:rsid w:val="00513E41"/>
    <w:rsid w:val="00514D62"/>
    <w:rsid w:val="00515199"/>
    <w:rsid w:val="00515FCA"/>
    <w:rsid w:val="005163F7"/>
    <w:rsid w:val="005202C8"/>
    <w:rsid w:val="00520661"/>
    <w:rsid w:val="005232FA"/>
    <w:rsid w:val="00523EE9"/>
    <w:rsid w:val="00525003"/>
    <w:rsid w:val="0052638C"/>
    <w:rsid w:val="00530171"/>
    <w:rsid w:val="00530E4D"/>
    <w:rsid w:val="00531A7F"/>
    <w:rsid w:val="00533720"/>
    <w:rsid w:val="0053445E"/>
    <w:rsid w:val="005365FA"/>
    <w:rsid w:val="00537041"/>
    <w:rsid w:val="00540E10"/>
    <w:rsid w:val="00541B89"/>
    <w:rsid w:val="0054277A"/>
    <w:rsid w:val="00542E00"/>
    <w:rsid w:val="0054441E"/>
    <w:rsid w:val="00545F67"/>
    <w:rsid w:val="0054638B"/>
    <w:rsid w:val="0055199D"/>
    <w:rsid w:val="005527B6"/>
    <w:rsid w:val="00554115"/>
    <w:rsid w:val="00554C7E"/>
    <w:rsid w:val="00554D30"/>
    <w:rsid w:val="0055513E"/>
    <w:rsid w:val="005560A5"/>
    <w:rsid w:val="0055663D"/>
    <w:rsid w:val="00556E30"/>
    <w:rsid w:val="00557385"/>
    <w:rsid w:val="00560A0C"/>
    <w:rsid w:val="00562A7C"/>
    <w:rsid w:val="00563C91"/>
    <w:rsid w:val="005646A4"/>
    <w:rsid w:val="005656E2"/>
    <w:rsid w:val="00566555"/>
    <w:rsid w:val="00567FAB"/>
    <w:rsid w:val="005709A9"/>
    <w:rsid w:val="00570F0C"/>
    <w:rsid w:val="0057370D"/>
    <w:rsid w:val="00573A54"/>
    <w:rsid w:val="005749DB"/>
    <w:rsid w:val="00576C53"/>
    <w:rsid w:val="0057778B"/>
    <w:rsid w:val="005804F8"/>
    <w:rsid w:val="00580EC1"/>
    <w:rsid w:val="00580F06"/>
    <w:rsid w:val="00581E74"/>
    <w:rsid w:val="0058210C"/>
    <w:rsid w:val="005834B0"/>
    <w:rsid w:val="005851AA"/>
    <w:rsid w:val="005857C5"/>
    <w:rsid w:val="00585CCC"/>
    <w:rsid w:val="005924C8"/>
    <w:rsid w:val="00592834"/>
    <w:rsid w:val="0059289B"/>
    <w:rsid w:val="005950A5"/>
    <w:rsid w:val="00596B09"/>
    <w:rsid w:val="005A0B1C"/>
    <w:rsid w:val="005A15BE"/>
    <w:rsid w:val="005A206E"/>
    <w:rsid w:val="005A21B1"/>
    <w:rsid w:val="005A232C"/>
    <w:rsid w:val="005A2CCF"/>
    <w:rsid w:val="005A3075"/>
    <w:rsid w:val="005A328E"/>
    <w:rsid w:val="005A5B45"/>
    <w:rsid w:val="005A5B66"/>
    <w:rsid w:val="005A5C8E"/>
    <w:rsid w:val="005A648F"/>
    <w:rsid w:val="005A6A4A"/>
    <w:rsid w:val="005A7180"/>
    <w:rsid w:val="005B08CD"/>
    <w:rsid w:val="005B3C2F"/>
    <w:rsid w:val="005B5518"/>
    <w:rsid w:val="005B740B"/>
    <w:rsid w:val="005C051D"/>
    <w:rsid w:val="005C1960"/>
    <w:rsid w:val="005C2C1E"/>
    <w:rsid w:val="005C32D6"/>
    <w:rsid w:val="005C3FAF"/>
    <w:rsid w:val="005C435C"/>
    <w:rsid w:val="005C4BA7"/>
    <w:rsid w:val="005C5048"/>
    <w:rsid w:val="005C7DFA"/>
    <w:rsid w:val="005D0E70"/>
    <w:rsid w:val="005D0E80"/>
    <w:rsid w:val="005D0EBE"/>
    <w:rsid w:val="005D3300"/>
    <w:rsid w:val="005D3CE8"/>
    <w:rsid w:val="005D40A3"/>
    <w:rsid w:val="005D533F"/>
    <w:rsid w:val="005D5652"/>
    <w:rsid w:val="005D6841"/>
    <w:rsid w:val="005D7E81"/>
    <w:rsid w:val="005E052E"/>
    <w:rsid w:val="005E1CA6"/>
    <w:rsid w:val="005E2331"/>
    <w:rsid w:val="005E2692"/>
    <w:rsid w:val="005E27C6"/>
    <w:rsid w:val="005E3035"/>
    <w:rsid w:val="005E376B"/>
    <w:rsid w:val="005E3923"/>
    <w:rsid w:val="005E6BA1"/>
    <w:rsid w:val="005F2FAD"/>
    <w:rsid w:val="005F3C0B"/>
    <w:rsid w:val="005F4B4E"/>
    <w:rsid w:val="00603B08"/>
    <w:rsid w:val="00603D46"/>
    <w:rsid w:val="00603E5B"/>
    <w:rsid w:val="00604CF2"/>
    <w:rsid w:val="0060611B"/>
    <w:rsid w:val="00607988"/>
    <w:rsid w:val="00607B34"/>
    <w:rsid w:val="00610D00"/>
    <w:rsid w:val="006111B2"/>
    <w:rsid w:val="00614678"/>
    <w:rsid w:val="0061512D"/>
    <w:rsid w:val="00616176"/>
    <w:rsid w:val="00617F30"/>
    <w:rsid w:val="00620474"/>
    <w:rsid w:val="00622959"/>
    <w:rsid w:val="00622CE4"/>
    <w:rsid w:val="006230D0"/>
    <w:rsid w:val="00623D4A"/>
    <w:rsid w:val="00623DEA"/>
    <w:rsid w:val="00624638"/>
    <w:rsid w:val="0062552D"/>
    <w:rsid w:val="006257D2"/>
    <w:rsid w:val="00625FD9"/>
    <w:rsid w:val="00626B58"/>
    <w:rsid w:val="00627B41"/>
    <w:rsid w:val="00627C26"/>
    <w:rsid w:val="00630EEB"/>
    <w:rsid w:val="0063189F"/>
    <w:rsid w:val="006338CC"/>
    <w:rsid w:val="00636A04"/>
    <w:rsid w:val="00637165"/>
    <w:rsid w:val="00637C4A"/>
    <w:rsid w:val="00640444"/>
    <w:rsid w:val="00640B5B"/>
    <w:rsid w:val="00642925"/>
    <w:rsid w:val="006435D5"/>
    <w:rsid w:val="00643E73"/>
    <w:rsid w:val="006448D8"/>
    <w:rsid w:val="0064595C"/>
    <w:rsid w:val="006468A8"/>
    <w:rsid w:val="00647D3E"/>
    <w:rsid w:val="00647E4E"/>
    <w:rsid w:val="00650282"/>
    <w:rsid w:val="00651391"/>
    <w:rsid w:val="00651437"/>
    <w:rsid w:val="00651564"/>
    <w:rsid w:val="0065201C"/>
    <w:rsid w:val="006520AE"/>
    <w:rsid w:val="00652728"/>
    <w:rsid w:val="00652AD6"/>
    <w:rsid w:val="00653B59"/>
    <w:rsid w:val="00653E69"/>
    <w:rsid w:val="00654859"/>
    <w:rsid w:val="006548FB"/>
    <w:rsid w:val="00654F4D"/>
    <w:rsid w:val="00654FAF"/>
    <w:rsid w:val="00657216"/>
    <w:rsid w:val="00657B43"/>
    <w:rsid w:val="00660799"/>
    <w:rsid w:val="00660849"/>
    <w:rsid w:val="00660FB6"/>
    <w:rsid w:val="00661C70"/>
    <w:rsid w:val="00661CF1"/>
    <w:rsid w:val="00661F96"/>
    <w:rsid w:val="006622B1"/>
    <w:rsid w:val="006624A9"/>
    <w:rsid w:val="00662D79"/>
    <w:rsid w:val="0066410A"/>
    <w:rsid w:val="00665AA5"/>
    <w:rsid w:val="006669DF"/>
    <w:rsid w:val="00666F12"/>
    <w:rsid w:val="0066720A"/>
    <w:rsid w:val="00667923"/>
    <w:rsid w:val="00670799"/>
    <w:rsid w:val="006711E0"/>
    <w:rsid w:val="00671571"/>
    <w:rsid w:val="0067290E"/>
    <w:rsid w:val="00672B98"/>
    <w:rsid w:val="00673CFA"/>
    <w:rsid w:val="006746B5"/>
    <w:rsid w:val="00674978"/>
    <w:rsid w:val="00675B53"/>
    <w:rsid w:val="006774FF"/>
    <w:rsid w:val="00680790"/>
    <w:rsid w:val="00680B6E"/>
    <w:rsid w:val="006827C4"/>
    <w:rsid w:val="006839CE"/>
    <w:rsid w:val="00684438"/>
    <w:rsid w:val="0068626E"/>
    <w:rsid w:val="0068652A"/>
    <w:rsid w:val="006869B5"/>
    <w:rsid w:val="00687678"/>
    <w:rsid w:val="00690B2E"/>
    <w:rsid w:val="00691448"/>
    <w:rsid w:val="00691E17"/>
    <w:rsid w:val="00692AD6"/>
    <w:rsid w:val="0069355C"/>
    <w:rsid w:val="006935B7"/>
    <w:rsid w:val="00694472"/>
    <w:rsid w:val="00694D69"/>
    <w:rsid w:val="006961D6"/>
    <w:rsid w:val="006A000E"/>
    <w:rsid w:val="006A149A"/>
    <w:rsid w:val="006A283F"/>
    <w:rsid w:val="006A4190"/>
    <w:rsid w:val="006A48BD"/>
    <w:rsid w:val="006A7A29"/>
    <w:rsid w:val="006B0417"/>
    <w:rsid w:val="006B0760"/>
    <w:rsid w:val="006B0ACF"/>
    <w:rsid w:val="006B2160"/>
    <w:rsid w:val="006B23E8"/>
    <w:rsid w:val="006B26FE"/>
    <w:rsid w:val="006B2724"/>
    <w:rsid w:val="006B3287"/>
    <w:rsid w:val="006B4509"/>
    <w:rsid w:val="006B5187"/>
    <w:rsid w:val="006B5931"/>
    <w:rsid w:val="006B5A43"/>
    <w:rsid w:val="006B5BF3"/>
    <w:rsid w:val="006B6F3F"/>
    <w:rsid w:val="006B6FB8"/>
    <w:rsid w:val="006B72FC"/>
    <w:rsid w:val="006B7546"/>
    <w:rsid w:val="006C1561"/>
    <w:rsid w:val="006C2DC4"/>
    <w:rsid w:val="006C3207"/>
    <w:rsid w:val="006C4627"/>
    <w:rsid w:val="006C54AB"/>
    <w:rsid w:val="006C6A34"/>
    <w:rsid w:val="006C70DC"/>
    <w:rsid w:val="006C74E7"/>
    <w:rsid w:val="006C78D5"/>
    <w:rsid w:val="006C7B3D"/>
    <w:rsid w:val="006C7DC2"/>
    <w:rsid w:val="006D1A2A"/>
    <w:rsid w:val="006D1A4C"/>
    <w:rsid w:val="006D3EC4"/>
    <w:rsid w:val="006D4D24"/>
    <w:rsid w:val="006D5B30"/>
    <w:rsid w:val="006D5BA6"/>
    <w:rsid w:val="006D67FB"/>
    <w:rsid w:val="006D6915"/>
    <w:rsid w:val="006D7A0A"/>
    <w:rsid w:val="006E0262"/>
    <w:rsid w:val="006E0A53"/>
    <w:rsid w:val="006E2EF1"/>
    <w:rsid w:val="006E4A68"/>
    <w:rsid w:val="006E59D8"/>
    <w:rsid w:val="006E6297"/>
    <w:rsid w:val="006E63DD"/>
    <w:rsid w:val="006E67C7"/>
    <w:rsid w:val="006E6800"/>
    <w:rsid w:val="006E6D17"/>
    <w:rsid w:val="006F179D"/>
    <w:rsid w:val="006F1BDC"/>
    <w:rsid w:val="006F49C5"/>
    <w:rsid w:val="006F5512"/>
    <w:rsid w:val="006F60A8"/>
    <w:rsid w:val="007004DE"/>
    <w:rsid w:val="00701080"/>
    <w:rsid w:val="00701844"/>
    <w:rsid w:val="00701D83"/>
    <w:rsid w:val="00702937"/>
    <w:rsid w:val="00702B3B"/>
    <w:rsid w:val="007033E1"/>
    <w:rsid w:val="0070426B"/>
    <w:rsid w:val="007044AF"/>
    <w:rsid w:val="0070461A"/>
    <w:rsid w:val="00704641"/>
    <w:rsid w:val="00704EBC"/>
    <w:rsid w:val="0070579A"/>
    <w:rsid w:val="00705C10"/>
    <w:rsid w:val="00707B4D"/>
    <w:rsid w:val="00707CAC"/>
    <w:rsid w:val="0071103D"/>
    <w:rsid w:val="00711B38"/>
    <w:rsid w:val="0071294F"/>
    <w:rsid w:val="00712BEF"/>
    <w:rsid w:val="0071587B"/>
    <w:rsid w:val="00715ADA"/>
    <w:rsid w:val="00716057"/>
    <w:rsid w:val="007162F1"/>
    <w:rsid w:val="00716CAF"/>
    <w:rsid w:val="00717245"/>
    <w:rsid w:val="00717556"/>
    <w:rsid w:val="00720779"/>
    <w:rsid w:val="00720A6D"/>
    <w:rsid w:val="0072284B"/>
    <w:rsid w:val="00725559"/>
    <w:rsid w:val="007262B5"/>
    <w:rsid w:val="00727DE3"/>
    <w:rsid w:val="007300C0"/>
    <w:rsid w:val="00731813"/>
    <w:rsid w:val="0073188F"/>
    <w:rsid w:val="00732AE5"/>
    <w:rsid w:val="00733823"/>
    <w:rsid w:val="00733CF4"/>
    <w:rsid w:val="00734C42"/>
    <w:rsid w:val="007414AF"/>
    <w:rsid w:val="00742CE1"/>
    <w:rsid w:val="007436AA"/>
    <w:rsid w:val="00743EC3"/>
    <w:rsid w:val="00744D09"/>
    <w:rsid w:val="00745142"/>
    <w:rsid w:val="0074579A"/>
    <w:rsid w:val="007466BD"/>
    <w:rsid w:val="00746767"/>
    <w:rsid w:val="00746CF7"/>
    <w:rsid w:val="00746E51"/>
    <w:rsid w:val="007475BA"/>
    <w:rsid w:val="00750064"/>
    <w:rsid w:val="00750860"/>
    <w:rsid w:val="00751142"/>
    <w:rsid w:val="00751195"/>
    <w:rsid w:val="00754D21"/>
    <w:rsid w:val="007554F0"/>
    <w:rsid w:val="0075558E"/>
    <w:rsid w:val="00756838"/>
    <w:rsid w:val="0076012A"/>
    <w:rsid w:val="00760CB2"/>
    <w:rsid w:val="0076189D"/>
    <w:rsid w:val="00763166"/>
    <w:rsid w:val="007653F6"/>
    <w:rsid w:val="007670E5"/>
    <w:rsid w:val="007675C6"/>
    <w:rsid w:val="00767D29"/>
    <w:rsid w:val="007701BF"/>
    <w:rsid w:val="007703F9"/>
    <w:rsid w:val="007713C3"/>
    <w:rsid w:val="0077298D"/>
    <w:rsid w:val="00772A6A"/>
    <w:rsid w:val="00772B42"/>
    <w:rsid w:val="00774F1C"/>
    <w:rsid w:val="00775172"/>
    <w:rsid w:val="00776135"/>
    <w:rsid w:val="00776727"/>
    <w:rsid w:val="00776A3C"/>
    <w:rsid w:val="00776F2B"/>
    <w:rsid w:val="00780F60"/>
    <w:rsid w:val="00781393"/>
    <w:rsid w:val="0078226F"/>
    <w:rsid w:val="00782D92"/>
    <w:rsid w:val="007832FF"/>
    <w:rsid w:val="0078418A"/>
    <w:rsid w:val="007842FE"/>
    <w:rsid w:val="00784AE9"/>
    <w:rsid w:val="00785FCE"/>
    <w:rsid w:val="0078661A"/>
    <w:rsid w:val="007903C3"/>
    <w:rsid w:val="0079115D"/>
    <w:rsid w:val="00791800"/>
    <w:rsid w:val="00791F50"/>
    <w:rsid w:val="00792B30"/>
    <w:rsid w:val="00792F65"/>
    <w:rsid w:val="00793255"/>
    <w:rsid w:val="0079649E"/>
    <w:rsid w:val="0079689A"/>
    <w:rsid w:val="00796D9A"/>
    <w:rsid w:val="0079795B"/>
    <w:rsid w:val="00797A7B"/>
    <w:rsid w:val="007A02BB"/>
    <w:rsid w:val="007A1438"/>
    <w:rsid w:val="007A1B78"/>
    <w:rsid w:val="007A209F"/>
    <w:rsid w:val="007A23A6"/>
    <w:rsid w:val="007A2F2B"/>
    <w:rsid w:val="007A3CC2"/>
    <w:rsid w:val="007A518B"/>
    <w:rsid w:val="007A5621"/>
    <w:rsid w:val="007A5DBC"/>
    <w:rsid w:val="007A642E"/>
    <w:rsid w:val="007A65E2"/>
    <w:rsid w:val="007B00C3"/>
    <w:rsid w:val="007B0691"/>
    <w:rsid w:val="007B0FD9"/>
    <w:rsid w:val="007B19E0"/>
    <w:rsid w:val="007B218D"/>
    <w:rsid w:val="007B2DD9"/>
    <w:rsid w:val="007B3173"/>
    <w:rsid w:val="007B31BC"/>
    <w:rsid w:val="007B3C95"/>
    <w:rsid w:val="007B5115"/>
    <w:rsid w:val="007B7467"/>
    <w:rsid w:val="007C0794"/>
    <w:rsid w:val="007C1D1F"/>
    <w:rsid w:val="007C24A0"/>
    <w:rsid w:val="007C262E"/>
    <w:rsid w:val="007C3109"/>
    <w:rsid w:val="007C36B8"/>
    <w:rsid w:val="007C36E7"/>
    <w:rsid w:val="007C482B"/>
    <w:rsid w:val="007C6CF1"/>
    <w:rsid w:val="007C73AA"/>
    <w:rsid w:val="007D02C5"/>
    <w:rsid w:val="007D11D2"/>
    <w:rsid w:val="007D1C18"/>
    <w:rsid w:val="007D1D52"/>
    <w:rsid w:val="007D27C9"/>
    <w:rsid w:val="007D383F"/>
    <w:rsid w:val="007D3AA5"/>
    <w:rsid w:val="007D525F"/>
    <w:rsid w:val="007D62BF"/>
    <w:rsid w:val="007D6742"/>
    <w:rsid w:val="007D7FB4"/>
    <w:rsid w:val="007E011B"/>
    <w:rsid w:val="007E18E1"/>
    <w:rsid w:val="007E5175"/>
    <w:rsid w:val="007E5615"/>
    <w:rsid w:val="007E5932"/>
    <w:rsid w:val="007E6300"/>
    <w:rsid w:val="007E6342"/>
    <w:rsid w:val="007E64C8"/>
    <w:rsid w:val="007E6607"/>
    <w:rsid w:val="007E73A9"/>
    <w:rsid w:val="007F02C1"/>
    <w:rsid w:val="007F1C02"/>
    <w:rsid w:val="007F222C"/>
    <w:rsid w:val="007F31E6"/>
    <w:rsid w:val="007F345C"/>
    <w:rsid w:val="007F39AD"/>
    <w:rsid w:val="007F3D5F"/>
    <w:rsid w:val="007F5B99"/>
    <w:rsid w:val="007F65E5"/>
    <w:rsid w:val="007F680D"/>
    <w:rsid w:val="007F77D8"/>
    <w:rsid w:val="008002E2"/>
    <w:rsid w:val="00800DEA"/>
    <w:rsid w:val="00801D7D"/>
    <w:rsid w:val="008029FA"/>
    <w:rsid w:val="00803BBA"/>
    <w:rsid w:val="00804EFD"/>
    <w:rsid w:val="00805C68"/>
    <w:rsid w:val="008062C1"/>
    <w:rsid w:val="0080711F"/>
    <w:rsid w:val="00810211"/>
    <w:rsid w:val="0081114B"/>
    <w:rsid w:val="00812FBC"/>
    <w:rsid w:val="00815ABC"/>
    <w:rsid w:val="00815B69"/>
    <w:rsid w:val="00815BEA"/>
    <w:rsid w:val="0081640C"/>
    <w:rsid w:val="00817031"/>
    <w:rsid w:val="0081722A"/>
    <w:rsid w:val="008203D8"/>
    <w:rsid w:val="00820678"/>
    <w:rsid w:val="008212F6"/>
    <w:rsid w:val="008224A2"/>
    <w:rsid w:val="00822C53"/>
    <w:rsid w:val="00822F44"/>
    <w:rsid w:val="00824308"/>
    <w:rsid w:val="0082435D"/>
    <w:rsid w:val="008246E5"/>
    <w:rsid w:val="00825BCB"/>
    <w:rsid w:val="00831ADD"/>
    <w:rsid w:val="008322DB"/>
    <w:rsid w:val="008331B9"/>
    <w:rsid w:val="00834CDF"/>
    <w:rsid w:val="008359EB"/>
    <w:rsid w:val="00836A8E"/>
    <w:rsid w:val="00840D43"/>
    <w:rsid w:val="00841106"/>
    <w:rsid w:val="008426B5"/>
    <w:rsid w:val="00844063"/>
    <w:rsid w:val="00844B97"/>
    <w:rsid w:val="00844C40"/>
    <w:rsid w:val="00845931"/>
    <w:rsid w:val="008461E0"/>
    <w:rsid w:val="0084630A"/>
    <w:rsid w:val="008465C0"/>
    <w:rsid w:val="0084674A"/>
    <w:rsid w:val="0084680A"/>
    <w:rsid w:val="00847939"/>
    <w:rsid w:val="00847BBD"/>
    <w:rsid w:val="00847D3E"/>
    <w:rsid w:val="00847F29"/>
    <w:rsid w:val="00850C66"/>
    <w:rsid w:val="00850E45"/>
    <w:rsid w:val="00851013"/>
    <w:rsid w:val="0085108F"/>
    <w:rsid w:val="008532CE"/>
    <w:rsid w:val="0085339B"/>
    <w:rsid w:val="008543A5"/>
    <w:rsid w:val="00855382"/>
    <w:rsid w:val="008577EC"/>
    <w:rsid w:val="00860099"/>
    <w:rsid w:val="008616AA"/>
    <w:rsid w:val="00861867"/>
    <w:rsid w:val="00861EAD"/>
    <w:rsid w:val="008620D3"/>
    <w:rsid w:val="00863B6A"/>
    <w:rsid w:val="008648D9"/>
    <w:rsid w:val="00864930"/>
    <w:rsid w:val="00864F0D"/>
    <w:rsid w:val="008673D6"/>
    <w:rsid w:val="00867E88"/>
    <w:rsid w:val="00871855"/>
    <w:rsid w:val="00872AB8"/>
    <w:rsid w:val="00872C6F"/>
    <w:rsid w:val="00873A1D"/>
    <w:rsid w:val="00875737"/>
    <w:rsid w:val="00875AF1"/>
    <w:rsid w:val="008775BD"/>
    <w:rsid w:val="00877794"/>
    <w:rsid w:val="00880D6B"/>
    <w:rsid w:val="008819FB"/>
    <w:rsid w:val="00881A3C"/>
    <w:rsid w:val="008827A6"/>
    <w:rsid w:val="008828DE"/>
    <w:rsid w:val="008836CC"/>
    <w:rsid w:val="008837D2"/>
    <w:rsid w:val="008838F1"/>
    <w:rsid w:val="00883998"/>
    <w:rsid w:val="00883C8E"/>
    <w:rsid w:val="008844A8"/>
    <w:rsid w:val="00884B8E"/>
    <w:rsid w:val="00885663"/>
    <w:rsid w:val="00887DCC"/>
    <w:rsid w:val="00890203"/>
    <w:rsid w:val="00890E36"/>
    <w:rsid w:val="00890F01"/>
    <w:rsid w:val="00891A09"/>
    <w:rsid w:val="00892F27"/>
    <w:rsid w:val="00893074"/>
    <w:rsid w:val="00893A01"/>
    <w:rsid w:val="00893AEA"/>
    <w:rsid w:val="00893B29"/>
    <w:rsid w:val="00893B9C"/>
    <w:rsid w:val="00893E48"/>
    <w:rsid w:val="0089502D"/>
    <w:rsid w:val="00895B15"/>
    <w:rsid w:val="00896842"/>
    <w:rsid w:val="00896A25"/>
    <w:rsid w:val="008978F1"/>
    <w:rsid w:val="00897BF5"/>
    <w:rsid w:val="008A00FD"/>
    <w:rsid w:val="008A0E2F"/>
    <w:rsid w:val="008A1792"/>
    <w:rsid w:val="008A1F47"/>
    <w:rsid w:val="008A363C"/>
    <w:rsid w:val="008B2AD9"/>
    <w:rsid w:val="008B3B8A"/>
    <w:rsid w:val="008B43FF"/>
    <w:rsid w:val="008B447C"/>
    <w:rsid w:val="008B6315"/>
    <w:rsid w:val="008B76B6"/>
    <w:rsid w:val="008C05C3"/>
    <w:rsid w:val="008C06ED"/>
    <w:rsid w:val="008C0C15"/>
    <w:rsid w:val="008C0CA7"/>
    <w:rsid w:val="008C198F"/>
    <w:rsid w:val="008C2065"/>
    <w:rsid w:val="008C29C5"/>
    <w:rsid w:val="008C2EE4"/>
    <w:rsid w:val="008C4065"/>
    <w:rsid w:val="008C4076"/>
    <w:rsid w:val="008C43EB"/>
    <w:rsid w:val="008C494C"/>
    <w:rsid w:val="008C7D53"/>
    <w:rsid w:val="008D027C"/>
    <w:rsid w:val="008D079A"/>
    <w:rsid w:val="008D12D7"/>
    <w:rsid w:val="008D1459"/>
    <w:rsid w:val="008D2571"/>
    <w:rsid w:val="008D2F57"/>
    <w:rsid w:val="008D2F98"/>
    <w:rsid w:val="008D3F67"/>
    <w:rsid w:val="008D6C80"/>
    <w:rsid w:val="008D6FD1"/>
    <w:rsid w:val="008E1535"/>
    <w:rsid w:val="008E1AE0"/>
    <w:rsid w:val="008E2790"/>
    <w:rsid w:val="008E2CA9"/>
    <w:rsid w:val="008E3886"/>
    <w:rsid w:val="008E3E41"/>
    <w:rsid w:val="008E53AE"/>
    <w:rsid w:val="008E6EB7"/>
    <w:rsid w:val="008E75B3"/>
    <w:rsid w:val="008F01A1"/>
    <w:rsid w:val="008F0289"/>
    <w:rsid w:val="008F1D51"/>
    <w:rsid w:val="008F1EA8"/>
    <w:rsid w:val="008F5823"/>
    <w:rsid w:val="008F6A09"/>
    <w:rsid w:val="008F6E67"/>
    <w:rsid w:val="008F7360"/>
    <w:rsid w:val="009000C2"/>
    <w:rsid w:val="009006C6"/>
    <w:rsid w:val="0090168F"/>
    <w:rsid w:val="00901BE2"/>
    <w:rsid w:val="00907C80"/>
    <w:rsid w:val="00912D0C"/>
    <w:rsid w:val="009139B4"/>
    <w:rsid w:val="0091461F"/>
    <w:rsid w:val="009158B2"/>
    <w:rsid w:val="00916D47"/>
    <w:rsid w:val="00917340"/>
    <w:rsid w:val="00921065"/>
    <w:rsid w:val="00921087"/>
    <w:rsid w:val="009210CB"/>
    <w:rsid w:val="0092110C"/>
    <w:rsid w:val="009220C3"/>
    <w:rsid w:val="00922FF6"/>
    <w:rsid w:val="00923C83"/>
    <w:rsid w:val="0092437A"/>
    <w:rsid w:val="009249DD"/>
    <w:rsid w:val="00924BFA"/>
    <w:rsid w:val="009253C5"/>
    <w:rsid w:val="0092549D"/>
    <w:rsid w:val="00925579"/>
    <w:rsid w:val="009258D4"/>
    <w:rsid w:val="00925AD8"/>
    <w:rsid w:val="009273E6"/>
    <w:rsid w:val="00930B76"/>
    <w:rsid w:val="00931DBB"/>
    <w:rsid w:val="00932B41"/>
    <w:rsid w:val="009349AA"/>
    <w:rsid w:val="00935561"/>
    <w:rsid w:val="00935943"/>
    <w:rsid w:val="00936391"/>
    <w:rsid w:val="009375BC"/>
    <w:rsid w:val="009408C1"/>
    <w:rsid w:val="0094265E"/>
    <w:rsid w:val="0094329D"/>
    <w:rsid w:val="00943330"/>
    <w:rsid w:val="009445FB"/>
    <w:rsid w:val="009450DD"/>
    <w:rsid w:val="00946B18"/>
    <w:rsid w:val="00946BF4"/>
    <w:rsid w:val="00947E92"/>
    <w:rsid w:val="009517C4"/>
    <w:rsid w:val="009527D2"/>
    <w:rsid w:val="00954236"/>
    <w:rsid w:val="00954448"/>
    <w:rsid w:val="009545C6"/>
    <w:rsid w:val="009550EE"/>
    <w:rsid w:val="00955947"/>
    <w:rsid w:val="00956EF7"/>
    <w:rsid w:val="009613F0"/>
    <w:rsid w:val="00962D55"/>
    <w:rsid w:val="00963875"/>
    <w:rsid w:val="00963C93"/>
    <w:rsid w:val="009642AF"/>
    <w:rsid w:val="00964457"/>
    <w:rsid w:val="0096494D"/>
    <w:rsid w:val="00966232"/>
    <w:rsid w:val="009679E6"/>
    <w:rsid w:val="00970094"/>
    <w:rsid w:val="00970F2B"/>
    <w:rsid w:val="00971ED5"/>
    <w:rsid w:val="00973F22"/>
    <w:rsid w:val="00974291"/>
    <w:rsid w:val="00976959"/>
    <w:rsid w:val="009811CA"/>
    <w:rsid w:val="00985C89"/>
    <w:rsid w:val="009877C1"/>
    <w:rsid w:val="00990250"/>
    <w:rsid w:val="00990399"/>
    <w:rsid w:val="00990741"/>
    <w:rsid w:val="009908ED"/>
    <w:rsid w:val="0099136C"/>
    <w:rsid w:val="009913F8"/>
    <w:rsid w:val="009921C9"/>
    <w:rsid w:val="0099244C"/>
    <w:rsid w:val="009936D8"/>
    <w:rsid w:val="00994023"/>
    <w:rsid w:val="0099632D"/>
    <w:rsid w:val="009A0402"/>
    <w:rsid w:val="009A1D6D"/>
    <w:rsid w:val="009A1DBD"/>
    <w:rsid w:val="009A34FB"/>
    <w:rsid w:val="009A364B"/>
    <w:rsid w:val="009A48E0"/>
    <w:rsid w:val="009A51B3"/>
    <w:rsid w:val="009A7CBF"/>
    <w:rsid w:val="009B1B9F"/>
    <w:rsid w:val="009B22AE"/>
    <w:rsid w:val="009B2492"/>
    <w:rsid w:val="009B37D9"/>
    <w:rsid w:val="009B52A5"/>
    <w:rsid w:val="009B56A5"/>
    <w:rsid w:val="009B6E11"/>
    <w:rsid w:val="009B6F8A"/>
    <w:rsid w:val="009C019C"/>
    <w:rsid w:val="009C0607"/>
    <w:rsid w:val="009C1A25"/>
    <w:rsid w:val="009C1C2B"/>
    <w:rsid w:val="009C2334"/>
    <w:rsid w:val="009C2FD4"/>
    <w:rsid w:val="009C34E6"/>
    <w:rsid w:val="009C35BD"/>
    <w:rsid w:val="009C389B"/>
    <w:rsid w:val="009C43BB"/>
    <w:rsid w:val="009C52BF"/>
    <w:rsid w:val="009C540F"/>
    <w:rsid w:val="009C7CDE"/>
    <w:rsid w:val="009D09EF"/>
    <w:rsid w:val="009D1CE2"/>
    <w:rsid w:val="009D2BD6"/>
    <w:rsid w:val="009D3A9A"/>
    <w:rsid w:val="009D479D"/>
    <w:rsid w:val="009D48B2"/>
    <w:rsid w:val="009D5455"/>
    <w:rsid w:val="009D573E"/>
    <w:rsid w:val="009D67B5"/>
    <w:rsid w:val="009D6E7E"/>
    <w:rsid w:val="009D7B77"/>
    <w:rsid w:val="009E20F2"/>
    <w:rsid w:val="009E313F"/>
    <w:rsid w:val="009E3806"/>
    <w:rsid w:val="009E3CF5"/>
    <w:rsid w:val="009E3D8B"/>
    <w:rsid w:val="009E58E6"/>
    <w:rsid w:val="009E7493"/>
    <w:rsid w:val="009F0B45"/>
    <w:rsid w:val="009F258A"/>
    <w:rsid w:val="009F26E2"/>
    <w:rsid w:val="009F57FF"/>
    <w:rsid w:val="009F642F"/>
    <w:rsid w:val="00A0004B"/>
    <w:rsid w:val="00A02864"/>
    <w:rsid w:val="00A02FCB"/>
    <w:rsid w:val="00A034BA"/>
    <w:rsid w:val="00A039F1"/>
    <w:rsid w:val="00A044D3"/>
    <w:rsid w:val="00A05534"/>
    <w:rsid w:val="00A073BF"/>
    <w:rsid w:val="00A101D5"/>
    <w:rsid w:val="00A1056F"/>
    <w:rsid w:val="00A10B56"/>
    <w:rsid w:val="00A10B98"/>
    <w:rsid w:val="00A121D1"/>
    <w:rsid w:val="00A1227A"/>
    <w:rsid w:val="00A1280E"/>
    <w:rsid w:val="00A142BF"/>
    <w:rsid w:val="00A14A3B"/>
    <w:rsid w:val="00A14BAD"/>
    <w:rsid w:val="00A1606D"/>
    <w:rsid w:val="00A165C2"/>
    <w:rsid w:val="00A17129"/>
    <w:rsid w:val="00A20AAB"/>
    <w:rsid w:val="00A21506"/>
    <w:rsid w:val="00A216D3"/>
    <w:rsid w:val="00A21D3B"/>
    <w:rsid w:val="00A22A4C"/>
    <w:rsid w:val="00A26370"/>
    <w:rsid w:val="00A267FE"/>
    <w:rsid w:val="00A2706F"/>
    <w:rsid w:val="00A279BC"/>
    <w:rsid w:val="00A314D8"/>
    <w:rsid w:val="00A3167C"/>
    <w:rsid w:val="00A31D35"/>
    <w:rsid w:val="00A32A21"/>
    <w:rsid w:val="00A34541"/>
    <w:rsid w:val="00A34673"/>
    <w:rsid w:val="00A36C7E"/>
    <w:rsid w:val="00A37097"/>
    <w:rsid w:val="00A377B3"/>
    <w:rsid w:val="00A37C78"/>
    <w:rsid w:val="00A40223"/>
    <w:rsid w:val="00A413FE"/>
    <w:rsid w:val="00A41E45"/>
    <w:rsid w:val="00A42BEC"/>
    <w:rsid w:val="00A4307B"/>
    <w:rsid w:val="00A43391"/>
    <w:rsid w:val="00A43B07"/>
    <w:rsid w:val="00A44880"/>
    <w:rsid w:val="00A449E4"/>
    <w:rsid w:val="00A44F45"/>
    <w:rsid w:val="00A45FE7"/>
    <w:rsid w:val="00A50DDA"/>
    <w:rsid w:val="00A51CA7"/>
    <w:rsid w:val="00A524C1"/>
    <w:rsid w:val="00A52989"/>
    <w:rsid w:val="00A5389A"/>
    <w:rsid w:val="00A55A63"/>
    <w:rsid w:val="00A564A8"/>
    <w:rsid w:val="00A56E3D"/>
    <w:rsid w:val="00A607A6"/>
    <w:rsid w:val="00A608CB"/>
    <w:rsid w:val="00A6151E"/>
    <w:rsid w:val="00A62F42"/>
    <w:rsid w:val="00A631B5"/>
    <w:rsid w:val="00A63DD5"/>
    <w:rsid w:val="00A645A1"/>
    <w:rsid w:val="00A64ECD"/>
    <w:rsid w:val="00A651C3"/>
    <w:rsid w:val="00A66D19"/>
    <w:rsid w:val="00A67398"/>
    <w:rsid w:val="00A67D8E"/>
    <w:rsid w:val="00A707DF"/>
    <w:rsid w:val="00A70B7F"/>
    <w:rsid w:val="00A70D6F"/>
    <w:rsid w:val="00A7724A"/>
    <w:rsid w:val="00A77838"/>
    <w:rsid w:val="00A8060B"/>
    <w:rsid w:val="00A8068A"/>
    <w:rsid w:val="00A80EDF"/>
    <w:rsid w:val="00A81663"/>
    <w:rsid w:val="00A82BDF"/>
    <w:rsid w:val="00A8480D"/>
    <w:rsid w:val="00A848E0"/>
    <w:rsid w:val="00A86DA3"/>
    <w:rsid w:val="00A872DF"/>
    <w:rsid w:val="00A8760C"/>
    <w:rsid w:val="00A91BCF"/>
    <w:rsid w:val="00A92184"/>
    <w:rsid w:val="00A92EE5"/>
    <w:rsid w:val="00A9368E"/>
    <w:rsid w:val="00A93AEC"/>
    <w:rsid w:val="00A947E4"/>
    <w:rsid w:val="00A9605B"/>
    <w:rsid w:val="00A971A4"/>
    <w:rsid w:val="00A97B1D"/>
    <w:rsid w:val="00AA06AF"/>
    <w:rsid w:val="00AA179C"/>
    <w:rsid w:val="00AA2F97"/>
    <w:rsid w:val="00AA3C7E"/>
    <w:rsid w:val="00AA4D4D"/>
    <w:rsid w:val="00AA79D7"/>
    <w:rsid w:val="00AA7C87"/>
    <w:rsid w:val="00AB0EF4"/>
    <w:rsid w:val="00AB12E1"/>
    <w:rsid w:val="00AB3315"/>
    <w:rsid w:val="00AB5C13"/>
    <w:rsid w:val="00AB782F"/>
    <w:rsid w:val="00AB7B72"/>
    <w:rsid w:val="00AB7E09"/>
    <w:rsid w:val="00AC0CF7"/>
    <w:rsid w:val="00AC26CB"/>
    <w:rsid w:val="00AC26EF"/>
    <w:rsid w:val="00AC2C1D"/>
    <w:rsid w:val="00AC2DA7"/>
    <w:rsid w:val="00AC46FA"/>
    <w:rsid w:val="00AC50B9"/>
    <w:rsid w:val="00AC560C"/>
    <w:rsid w:val="00AC67B8"/>
    <w:rsid w:val="00AC7127"/>
    <w:rsid w:val="00AC7486"/>
    <w:rsid w:val="00AD0716"/>
    <w:rsid w:val="00AD0F44"/>
    <w:rsid w:val="00AD1090"/>
    <w:rsid w:val="00AD193E"/>
    <w:rsid w:val="00AD25D7"/>
    <w:rsid w:val="00AD4E5C"/>
    <w:rsid w:val="00AD7038"/>
    <w:rsid w:val="00AD7CA4"/>
    <w:rsid w:val="00AE12EE"/>
    <w:rsid w:val="00AE1389"/>
    <w:rsid w:val="00AE1EEB"/>
    <w:rsid w:val="00AE354B"/>
    <w:rsid w:val="00AE3AC5"/>
    <w:rsid w:val="00AE53FF"/>
    <w:rsid w:val="00AE5BB6"/>
    <w:rsid w:val="00AE6D22"/>
    <w:rsid w:val="00AE6FE2"/>
    <w:rsid w:val="00AF1A55"/>
    <w:rsid w:val="00AF1FCA"/>
    <w:rsid w:val="00AF2161"/>
    <w:rsid w:val="00AF2C66"/>
    <w:rsid w:val="00AF4595"/>
    <w:rsid w:val="00AF45B5"/>
    <w:rsid w:val="00AF4DBC"/>
    <w:rsid w:val="00AF7317"/>
    <w:rsid w:val="00B00A12"/>
    <w:rsid w:val="00B00ACF"/>
    <w:rsid w:val="00B00C07"/>
    <w:rsid w:val="00B01B8B"/>
    <w:rsid w:val="00B02602"/>
    <w:rsid w:val="00B032C7"/>
    <w:rsid w:val="00B03501"/>
    <w:rsid w:val="00B037BA"/>
    <w:rsid w:val="00B04ACC"/>
    <w:rsid w:val="00B05165"/>
    <w:rsid w:val="00B0563C"/>
    <w:rsid w:val="00B065FF"/>
    <w:rsid w:val="00B06DE8"/>
    <w:rsid w:val="00B079F8"/>
    <w:rsid w:val="00B11FA9"/>
    <w:rsid w:val="00B127E7"/>
    <w:rsid w:val="00B1450E"/>
    <w:rsid w:val="00B14C4F"/>
    <w:rsid w:val="00B14D5A"/>
    <w:rsid w:val="00B20114"/>
    <w:rsid w:val="00B21C88"/>
    <w:rsid w:val="00B237B9"/>
    <w:rsid w:val="00B23EC0"/>
    <w:rsid w:val="00B246FA"/>
    <w:rsid w:val="00B24DCC"/>
    <w:rsid w:val="00B257E1"/>
    <w:rsid w:val="00B25D16"/>
    <w:rsid w:val="00B26C87"/>
    <w:rsid w:val="00B301F8"/>
    <w:rsid w:val="00B331BF"/>
    <w:rsid w:val="00B344CE"/>
    <w:rsid w:val="00B35884"/>
    <w:rsid w:val="00B37B77"/>
    <w:rsid w:val="00B37FB6"/>
    <w:rsid w:val="00B41A45"/>
    <w:rsid w:val="00B42FAB"/>
    <w:rsid w:val="00B43314"/>
    <w:rsid w:val="00B46A18"/>
    <w:rsid w:val="00B47062"/>
    <w:rsid w:val="00B47656"/>
    <w:rsid w:val="00B479B9"/>
    <w:rsid w:val="00B50BA7"/>
    <w:rsid w:val="00B50D79"/>
    <w:rsid w:val="00B50FCA"/>
    <w:rsid w:val="00B511E3"/>
    <w:rsid w:val="00B517BB"/>
    <w:rsid w:val="00B51D44"/>
    <w:rsid w:val="00B5212A"/>
    <w:rsid w:val="00B52475"/>
    <w:rsid w:val="00B52DD3"/>
    <w:rsid w:val="00B5418D"/>
    <w:rsid w:val="00B54A2C"/>
    <w:rsid w:val="00B54BE3"/>
    <w:rsid w:val="00B54F93"/>
    <w:rsid w:val="00B55AF2"/>
    <w:rsid w:val="00B55CB8"/>
    <w:rsid w:val="00B56140"/>
    <w:rsid w:val="00B561BB"/>
    <w:rsid w:val="00B56623"/>
    <w:rsid w:val="00B57C7B"/>
    <w:rsid w:val="00B6075E"/>
    <w:rsid w:val="00B61C0F"/>
    <w:rsid w:val="00B62698"/>
    <w:rsid w:val="00B63061"/>
    <w:rsid w:val="00B64826"/>
    <w:rsid w:val="00B65762"/>
    <w:rsid w:val="00B65F4B"/>
    <w:rsid w:val="00B673F0"/>
    <w:rsid w:val="00B67788"/>
    <w:rsid w:val="00B700A5"/>
    <w:rsid w:val="00B700B5"/>
    <w:rsid w:val="00B707DA"/>
    <w:rsid w:val="00B70B24"/>
    <w:rsid w:val="00B71512"/>
    <w:rsid w:val="00B71D2C"/>
    <w:rsid w:val="00B724FA"/>
    <w:rsid w:val="00B737F8"/>
    <w:rsid w:val="00B7390E"/>
    <w:rsid w:val="00B74CDF"/>
    <w:rsid w:val="00B762EF"/>
    <w:rsid w:val="00B76958"/>
    <w:rsid w:val="00B76970"/>
    <w:rsid w:val="00B7708B"/>
    <w:rsid w:val="00B81175"/>
    <w:rsid w:val="00B813D0"/>
    <w:rsid w:val="00B81D9B"/>
    <w:rsid w:val="00B8202B"/>
    <w:rsid w:val="00B84478"/>
    <w:rsid w:val="00B84513"/>
    <w:rsid w:val="00B87577"/>
    <w:rsid w:val="00B91A77"/>
    <w:rsid w:val="00B94777"/>
    <w:rsid w:val="00B9527D"/>
    <w:rsid w:val="00B95317"/>
    <w:rsid w:val="00B968E7"/>
    <w:rsid w:val="00B978BF"/>
    <w:rsid w:val="00BA0A15"/>
    <w:rsid w:val="00BA0B52"/>
    <w:rsid w:val="00BA106A"/>
    <w:rsid w:val="00BA1B62"/>
    <w:rsid w:val="00BA2316"/>
    <w:rsid w:val="00BA3304"/>
    <w:rsid w:val="00BA41C0"/>
    <w:rsid w:val="00BA4784"/>
    <w:rsid w:val="00BA67A2"/>
    <w:rsid w:val="00BA7F5B"/>
    <w:rsid w:val="00BB1295"/>
    <w:rsid w:val="00BB1F4B"/>
    <w:rsid w:val="00BB2956"/>
    <w:rsid w:val="00BB2AA8"/>
    <w:rsid w:val="00BB30A4"/>
    <w:rsid w:val="00BB45EE"/>
    <w:rsid w:val="00BB480A"/>
    <w:rsid w:val="00BB4D15"/>
    <w:rsid w:val="00BB6FA0"/>
    <w:rsid w:val="00BB71A6"/>
    <w:rsid w:val="00BB740F"/>
    <w:rsid w:val="00BB7CCB"/>
    <w:rsid w:val="00BC08E5"/>
    <w:rsid w:val="00BC0B55"/>
    <w:rsid w:val="00BC0C8C"/>
    <w:rsid w:val="00BC0CE0"/>
    <w:rsid w:val="00BC2C6C"/>
    <w:rsid w:val="00BC435E"/>
    <w:rsid w:val="00BC4CFE"/>
    <w:rsid w:val="00BC6EDF"/>
    <w:rsid w:val="00BC756C"/>
    <w:rsid w:val="00BC7D11"/>
    <w:rsid w:val="00BD00CD"/>
    <w:rsid w:val="00BD17C9"/>
    <w:rsid w:val="00BD5D2E"/>
    <w:rsid w:val="00BD78E0"/>
    <w:rsid w:val="00BD7AD4"/>
    <w:rsid w:val="00BE04D3"/>
    <w:rsid w:val="00BE1EA6"/>
    <w:rsid w:val="00BE3FD5"/>
    <w:rsid w:val="00BE5543"/>
    <w:rsid w:val="00BE60A1"/>
    <w:rsid w:val="00BF09B5"/>
    <w:rsid w:val="00BF0B93"/>
    <w:rsid w:val="00BF13E9"/>
    <w:rsid w:val="00BF1968"/>
    <w:rsid w:val="00BF29AD"/>
    <w:rsid w:val="00BF53DA"/>
    <w:rsid w:val="00BF5FD4"/>
    <w:rsid w:val="00BF696B"/>
    <w:rsid w:val="00BF712E"/>
    <w:rsid w:val="00BF714B"/>
    <w:rsid w:val="00BF7CCD"/>
    <w:rsid w:val="00C01E17"/>
    <w:rsid w:val="00C0269E"/>
    <w:rsid w:val="00C05822"/>
    <w:rsid w:val="00C05FC6"/>
    <w:rsid w:val="00C06E8A"/>
    <w:rsid w:val="00C073AA"/>
    <w:rsid w:val="00C07516"/>
    <w:rsid w:val="00C078AA"/>
    <w:rsid w:val="00C11157"/>
    <w:rsid w:val="00C12A2E"/>
    <w:rsid w:val="00C12E85"/>
    <w:rsid w:val="00C1327D"/>
    <w:rsid w:val="00C15F90"/>
    <w:rsid w:val="00C16163"/>
    <w:rsid w:val="00C163FB"/>
    <w:rsid w:val="00C171CC"/>
    <w:rsid w:val="00C17463"/>
    <w:rsid w:val="00C17B10"/>
    <w:rsid w:val="00C17B96"/>
    <w:rsid w:val="00C22F6D"/>
    <w:rsid w:val="00C22FC3"/>
    <w:rsid w:val="00C24362"/>
    <w:rsid w:val="00C2504B"/>
    <w:rsid w:val="00C25F38"/>
    <w:rsid w:val="00C26502"/>
    <w:rsid w:val="00C272DB"/>
    <w:rsid w:val="00C27F9E"/>
    <w:rsid w:val="00C305C6"/>
    <w:rsid w:val="00C308EA"/>
    <w:rsid w:val="00C31813"/>
    <w:rsid w:val="00C322B4"/>
    <w:rsid w:val="00C3250B"/>
    <w:rsid w:val="00C339BD"/>
    <w:rsid w:val="00C3425A"/>
    <w:rsid w:val="00C414C7"/>
    <w:rsid w:val="00C418BC"/>
    <w:rsid w:val="00C436C7"/>
    <w:rsid w:val="00C46028"/>
    <w:rsid w:val="00C460BC"/>
    <w:rsid w:val="00C465B6"/>
    <w:rsid w:val="00C46B38"/>
    <w:rsid w:val="00C46DB2"/>
    <w:rsid w:val="00C46FF5"/>
    <w:rsid w:val="00C50FF9"/>
    <w:rsid w:val="00C51093"/>
    <w:rsid w:val="00C514DB"/>
    <w:rsid w:val="00C519CC"/>
    <w:rsid w:val="00C51FF4"/>
    <w:rsid w:val="00C53062"/>
    <w:rsid w:val="00C540EE"/>
    <w:rsid w:val="00C5474D"/>
    <w:rsid w:val="00C54A0F"/>
    <w:rsid w:val="00C6044A"/>
    <w:rsid w:val="00C612AE"/>
    <w:rsid w:val="00C61412"/>
    <w:rsid w:val="00C651A1"/>
    <w:rsid w:val="00C6556E"/>
    <w:rsid w:val="00C66292"/>
    <w:rsid w:val="00C66797"/>
    <w:rsid w:val="00C66EA6"/>
    <w:rsid w:val="00C71D60"/>
    <w:rsid w:val="00C72679"/>
    <w:rsid w:val="00C7440F"/>
    <w:rsid w:val="00C752CC"/>
    <w:rsid w:val="00C75AD5"/>
    <w:rsid w:val="00C75DC1"/>
    <w:rsid w:val="00C766A9"/>
    <w:rsid w:val="00C76ACE"/>
    <w:rsid w:val="00C76E46"/>
    <w:rsid w:val="00C80015"/>
    <w:rsid w:val="00C80AB6"/>
    <w:rsid w:val="00C80F57"/>
    <w:rsid w:val="00C83756"/>
    <w:rsid w:val="00C840B0"/>
    <w:rsid w:val="00C85EC4"/>
    <w:rsid w:val="00C865D9"/>
    <w:rsid w:val="00C908E9"/>
    <w:rsid w:val="00C90FD9"/>
    <w:rsid w:val="00C91F9A"/>
    <w:rsid w:val="00C921CE"/>
    <w:rsid w:val="00C929EC"/>
    <w:rsid w:val="00C934BD"/>
    <w:rsid w:val="00C94393"/>
    <w:rsid w:val="00C953AA"/>
    <w:rsid w:val="00C96469"/>
    <w:rsid w:val="00C96C4D"/>
    <w:rsid w:val="00CA023B"/>
    <w:rsid w:val="00CA0D53"/>
    <w:rsid w:val="00CA16F4"/>
    <w:rsid w:val="00CA216D"/>
    <w:rsid w:val="00CA2B9B"/>
    <w:rsid w:val="00CA33A9"/>
    <w:rsid w:val="00CA3A9D"/>
    <w:rsid w:val="00CA6326"/>
    <w:rsid w:val="00CA6A45"/>
    <w:rsid w:val="00CB00E5"/>
    <w:rsid w:val="00CB0502"/>
    <w:rsid w:val="00CB0EF0"/>
    <w:rsid w:val="00CB1500"/>
    <w:rsid w:val="00CB2C78"/>
    <w:rsid w:val="00CB3E39"/>
    <w:rsid w:val="00CB6908"/>
    <w:rsid w:val="00CB69F5"/>
    <w:rsid w:val="00CB6D3B"/>
    <w:rsid w:val="00CB7DB3"/>
    <w:rsid w:val="00CC0F14"/>
    <w:rsid w:val="00CC2327"/>
    <w:rsid w:val="00CC2FB6"/>
    <w:rsid w:val="00CC3395"/>
    <w:rsid w:val="00CC353F"/>
    <w:rsid w:val="00CC4B3B"/>
    <w:rsid w:val="00CC4CCD"/>
    <w:rsid w:val="00CC4E64"/>
    <w:rsid w:val="00CC5674"/>
    <w:rsid w:val="00CC790A"/>
    <w:rsid w:val="00CD1390"/>
    <w:rsid w:val="00CD1817"/>
    <w:rsid w:val="00CD1A2E"/>
    <w:rsid w:val="00CD1CB1"/>
    <w:rsid w:val="00CD30DC"/>
    <w:rsid w:val="00CD3880"/>
    <w:rsid w:val="00CD4178"/>
    <w:rsid w:val="00CD52DF"/>
    <w:rsid w:val="00CD5845"/>
    <w:rsid w:val="00CD649D"/>
    <w:rsid w:val="00CD6C20"/>
    <w:rsid w:val="00CD7025"/>
    <w:rsid w:val="00CD76B6"/>
    <w:rsid w:val="00CD7A01"/>
    <w:rsid w:val="00CD7CAC"/>
    <w:rsid w:val="00CE07B4"/>
    <w:rsid w:val="00CE104B"/>
    <w:rsid w:val="00CE1208"/>
    <w:rsid w:val="00CE24D7"/>
    <w:rsid w:val="00CE33D2"/>
    <w:rsid w:val="00CE35A6"/>
    <w:rsid w:val="00CE3AF2"/>
    <w:rsid w:val="00CE3C35"/>
    <w:rsid w:val="00CE3D5C"/>
    <w:rsid w:val="00CE3EE3"/>
    <w:rsid w:val="00CE4036"/>
    <w:rsid w:val="00CE43D2"/>
    <w:rsid w:val="00CE5C4D"/>
    <w:rsid w:val="00CE6FD0"/>
    <w:rsid w:val="00CF0440"/>
    <w:rsid w:val="00CF2B18"/>
    <w:rsid w:val="00CF2D81"/>
    <w:rsid w:val="00CF3547"/>
    <w:rsid w:val="00CF38A0"/>
    <w:rsid w:val="00CF3A61"/>
    <w:rsid w:val="00CF5CD5"/>
    <w:rsid w:val="00CF5F8E"/>
    <w:rsid w:val="00CF5FF1"/>
    <w:rsid w:val="00CF778A"/>
    <w:rsid w:val="00CF7C62"/>
    <w:rsid w:val="00CF7CCA"/>
    <w:rsid w:val="00CF7F30"/>
    <w:rsid w:val="00D0089C"/>
    <w:rsid w:val="00D01FD8"/>
    <w:rsid w:val="00D027D2"/>
    <w:rsid w:val="00D02C5D"/>
    <w:rsid w:val="00D02D07"/>
    <w:rsid w:val="00D041DF"/>
    <w:rsid w:val="00D041EC"/>
    <w:rsid w:val="00D0673C"/>
    <w:rsid w:val="00D06F6C"/>
    <w:rsid w:val="00D0770E"/>
    <w:rsid w:val="00D07EA2"/>
    <w:rsid w:val="00D10109"/>
    <w:rsid w:val="00D10341"/>
    <w:rsid w:val="00D103A6"/>
    <w:rsid w:val="00D11A5E"/>
    <w:rsid w:val="00D11F43"/>
    <w:rsid w:val="00D1426F"/>
    <w:rsid w:val="00D15E47"/>
    <w:rsid w:val="00D16DD2"/>
    <w:rsid w:val="00D17602"/>
    <w:rsid w:val="00D178AB"/>
    <w:rsid w:val="00D21711"/>
    <w:rsid w:val="00D225B5"/>
    <w:rsid w:val="00D22B8D"/>
    <w:rsid w:val="00D22D37"/>
    <w:rsid w:val="00D247F9"/>
    <w:rsid w:val="00D24B89"/>
    <w:rsid w:val="00D24BFB"/>
    <w:rsid w:val="00D25B29"/>
    <w:rsid w:val="00D25DBD"/>
    <w:rsid w:val="00D2683A"/>
    <w:rsid w:val="00D26991"/>
    <w:rsid w:val="00D309C1"/>
    <w:rsid w:val="00D30B85"/>
    <w:rsid w:val="00D321F8"/>
    <w:rsid w:val="00D32482"/>
    <w:rsid w:val="00D32528"/>
    <w:rsid w:val="00D32739"/>
    <w:rsid w:val="00D32F6A"/>
    <w:rsid w:val="00D333CD"/>
    <w:rsid w:val="00D33552"/>
    <w:rsid w:val="00D34000"/>
    <w:rsid w:val="00D37E48"/>
    <w:rsid w:val="00D40B46"/>
    <w:rsid w:val="00D42128"/>
    <w:rsid w:val="00D42341"/>
    <w:rsid w:val="00D42AFB"/>
    <w:rsid w:val="00D436C1"/>
    <w:rsid w:val="00D43738"/>
    <w:rsid w:val="00D45DCB"/>
    <w:rsid w:val="00D4777C"/>
    <w:rsid w:val="00D50093"/>
    <w:rsid w:val="00D5041B"/>
    <w:rsid w:val="00D5073C"/>
    <w:rsid w:val="00D508FC"/>
    <w:rsid w:val="00D50915"/>
    <w:rsid w:val="00D50C7D"/>
    <w:rsid w:val="00D51516"/>
    <w:rsid w:val="00D52097"/>
    <w:rsid w:val="00D52E1F"/>
    <w:rsid w:val="00D532D4"/>
    <w:rsid w:val="00D53F39"/>
    <w:rsid w:val="00D54491"/>
    <w:rsid w:val="00D55494"/>
    <w:rsid w:val="00D55C94"/>
    <w:rsid w:val="00D56103"/>
    <w:rsid w:val="00D562DA"/>
    <w:rsid w:val="00D57D8E"/>
    <w:rsid w:val="00D60D82"/>
    <w:rsid w:val="00D60F16"/>
    <w:rsid w:val="00D612B6"/>
    <w:rsid w:val="00D61920"/>
    <w:rsid w:val="00D633C0"/>
    <w:rsid w:val="00D6342D"/>
    <w:rsid w:val="00D65881"/>
    <w:rsid w:val="00D660CE"/>
    <w:rsid w:val="00D6630E"/>
    <w:rsid w:val="00D671C9"/>
    <w:rsid w:val="00D67756"/>
    <w:rsid w:val="00D7164B"/>
    <w:rsid w:val="00D73402"/>
    <w:rsid w:val="00D74655"/>
    <w:rsid w:val="00D7503F"/>
    <w:rsid w:val="00D750CE"/>
    <w:rsid w:val="00D76181"/>
    <w:rsid w:val="00D76374"/>
    <w:rsid w:val="00D766BD"/>
    <w:rsid w:val="00D7678E"/>
    <w:rsid w:val="00D815C5"/>
    <w:rsid w:val="00D815FE"/>
    <w:rsid w:val="00D83D40"/>
    <w:rsid w:val="00D84281"/>
    <w:rsid w:val="00D84D51"/>
    <w:rsid w:val="00D857BF"/>
    <w:rsid w:val="00D86659"/>
    <w:rsid w:val="00D86754"/>
    <w:rsid w:val="00D86EEE"/>
    <w:rsid w:val="00D876E1"/>
    <w:rsid w:val="00D90036"/>
    <w:rsid w:val="00D90465"/>
    <w:rsid w:val="00D90DC5"/>
    <w:rsid w:val="00D90FAE"/>
    <w:rsid w:val="00D91E1B"/>
    <w:rsid w:val="00D930D1"/>
    <w:rsid w:val="00D934BD"/>
    <w:rsid w:val="00D94525"/>
    <w:rsid w:val="00D94A6A"/>
    <w:rsid w:val="00D96A8B"/>
    <w:rsid w:val="00D97A5D"/>
    <w:rsid w:val="00DA022D"/>
    <w:rsid w:val="00DA0EA3"/>
    <w:rsid w:val="00DA109D"/>
    <w:rsid w:val="00DA20E8"/>
    <w:rsid w:val="00DA22D3"/>
    <w:rsid w:val="00DA2BA5"/>
    <w:rsid w:val="00DA2E27"/>
    <w:rsid w:val="00DA2E58"/>
    <w:rsid w:val="00DA3C22"/>
    <w:rsid w:val="00DA5BE1"/>
    <w:rsid w:val="00DA6761"/>
    <w:rsid w:val="00DA6C53"/>
    <w:rsid w:val="00DA6D04"/>
    <w:rsid w:val="00DB0DC5"/>
    <w:rsid w:val="00DB1D5B"/>
    <w:rsid w:val="00DB2483"/>
    <w:rsid w:val="00DB28DC"/>
    <w:rsid w:val="00DB2A08"/>
    <w:rsid w:val="00DB44F5"/>
    <w:rsid w:val="00DB4782"/>
    <w:rsid w:val="00DB479D"/>
    <w:rsid w:val="00DB51F7"/>
    <w:rsid w:val="00DB6777"/>
    <w:rsid w:val="00DB793C"/>
    <w:rsid w:val="00DC13CE"/>
    <w:rsid w:val="00DC16C0"/>
    <w:rsid w:val="00DC2B00"/>
    <w:rsid w:val="00DC39F2"/>
    <w:rsid w:val="00DC40CE"/>
    <w:rsid w:val="00DC4A96"/>
    <w:rsid w:val="00DC5882"/>
    <w:rsid w:val="00DC6A9A"/>
    <w:rsid w:val="00DD0ACA"/>
    <w:rsid w:val="00DD1503"/>
    <w:rsid w:val="00DD1B29"/>
    <w:rsid w:val="00DD24B3"/>
    <w:rsid w:val="00DD5458"/>
    <w:rsid w:val="00DD609A"/>
    <w:rsid w:val="00DE0327"/>
    <w:rsid w:val="00DE06B3"/>
    <w:rsid w:val="00DE0A73"/>
    <w:rsid w:val="00DE0EBD"/>
    <w:rsid w:val="00DE13F5"/>
    <w:rsid w:val="00DE198A"/>
    <w:rsid w:val="00DE393E"/>
    <w:rsid w:val="00DE3A37"/>
    <w:rsid w:val="00DE3AD7"/>
    <w:rsid w:val="00DE3EEE"/>
    <w:rsid w:val="00DE48C3"/>
    <w:rsid w:val="00DE59C0"/>
    <w:rsid w:val="00DE7E35"/>
    <w:rsid w:val="00DF0E82"/>
    <w:rsid w:val="00DF0FBC"/>
    <w:rsid w:val="00DF1B18"/>
    <w:rsid w:val="00DF1C06"/>
    <w:rsid w:val="00DF285A"/>
    <w:rsid w:val="00DF2A12"/>
    <w:rsid w:val="00DF2B01"/>
    <w:rsid w:val="00DF39F4"/>
    <w:rsid w:val="00DF43FA"/>
    <w:rsid w:val="00DF4749"/>
    <w:rsid w:val="00DF49CF"/>
    <w:rsid w:val="00DF4D9F"/>
    <w:rsid w:val="00DF586A"/>
    <w:rsid w:val="00DF64BE"/>
    <w:rsid w:val="00DF6F9F"/>
    <w:rsid w:val="00E013B6"/>
    <w:rsid w:val="00E019C6"/>
    <w:rsid w:val="00E01C87"/>
    <w:rsid w:val="00E031F2"/>
    <w:rsid w:val="00E03423"/>
    <w:rsid w:val="00E03A37"/>
    <w:rsid w:val="00E03F80"/>
    <w:rsid w:val="00E040AE"/>
    <w:rsid w:val="00E0412C"/>
    <w:rsid w:val="00E047ED"/>
    <w:rsid w:val="00E05B4C"/>
    <w:rsid w:val="00E0764C"/>
    <w:rsid w:val="00E07EB0"/>
    <w:rsid w:val="00E10545"/>
    <w:rsid w:val="00E11208"/>
    <w:rsid w:val="00E1239F"/>
    <w:rsid w:val="00E138CD"/>
    <w:rsid w:val="00E13F5D"/>
    <w:rsid w:val="00E14D76"/>
    <w:rsid w:val="00E14E84"/>
    <w:rsid w:val="00E14F48"/>
    <w:rsid w:val="00E17784"/>
    <w:rsid w:val="00E17940"/>
    <w:rsid w:val="00E17DD1"/>
    <w:rsid w:val="00E20642"/>
    <w:rsid w:val="00E21111"/>
    <w:rsid w:val="00E2212B"/>
    <w:rsid w:val="00E224F1"/>
    <w:rsid w:val="00E2285A"/>
    <w:rsid w:val="00E2324A"/>
    <w:rsid w:val="00E23801"/>
    <w:rsid w:val="00E239F1"/>
    <w:rsid w:val="00E2406E"/>
    <w:rsid w:val="00E249E7"/>
    <w:rsid w:val="00E30C39"/>
    <w:rsid w:val="00E31916"/>
    <w:rsid w:val="00E320B2"/>
    <w:rsid w:val="00E3258D"/>
    <w:rsid w:val="00E329B1"/>
    <w:rsid w:val="00E32C26"/>
    <w:rsid w:val="00E37CD1"/>
    <w:rsid w:val="00E41D80"/>
    <w:rsid w:val="00E420D6"/>
    <w:rsid w:val="00E424E7"/>
    <w:rsid w:val="00E43532"/>
    <w:rsid w:val="00E4376E"/>
    <w:rsid w:val="00E44E7C"/>
    <w:rsid w:val="00E505E8"/>
    <w:rsid w:val="00E508FD"/>
    <w:rsid w:val="00E51CA5"/>
    <w:rsid w:val="00E52283"/>
    <w:rsid w:val="00E5279D"/>
    <w:rsid w:val="00E54732"/>
    <w:rsid w:val="00E548D3"/>
    <w:rsid w:val="00E54D31"/>
    <w:rsid w:val="00E55336"/>
    <w:rsid w:val="00E55F18"/>
    <w:rsid w:val="00E56295"/>
    <w:rsid w:val="00E56E93"/>
    <w:rsid w:val="00E56EFD"/>
    <w:rsid w:val="00E5724A"/>
    <w:rsid w:val="00E57A54"/>
    <w:rsid w:val="00E57D53"/>
    <w:rsid w:val="00E57FF9"/>
    <w:rsid w:val="00E60893"/>
    <w:rsid w:val="00E632ED"/>
    <w:rsid w:val="00E659D9"/>
    <w:rsid w:val="00E67F99"/>
    <w:rsid w:val="00E71CC4"/>
    <w:rsid w:val="00E72489"/>
    <w:rsid w:val="00E73A59"/>
    <w:rsid w:val="00E7447D"/>
    <w:rsid w:val="00E75257"/>
    <w:rsid w:val="00E75376"/>
    <w:rsid w:val="00E758A4"/>
    <w:rsid w:val="00E75EDB"/>
    <w:rsid w:val="00E772C5"/>
    <w:rsid w:val="00E77824"/>
    <w:rsid w:val="00E80471"/>
    <w:rsid w:val="00E8072A"/>
    <w:rsid w:val="00E80E3B"/>
    <w:rsid w:val="00E80EB3"/>
    <w:rsid w:val="00E8125C"/>
    <w:rsid w:val="00E81BBF"/>
    <w:rsid w:val="00E81D58"/>
    <w:rsid w:val="00E823EB"/>
    <w:rsid w:val="00E83186"/>
    <w:rsid w:val="00E832F7"/>
    <w:rsid w:val="00E8392A"/>
    <w:rsid w:val="00E85064"/>
    <w:rsid w:val="00E85DB1"/>
    <w:rsid w:val="00E869FA"/>
    <w:rsid w:val="00E90AA1"/>
    <w:rsid w:val="00E90E7D"/>
    <w:rsid w:val="00E92084"/>
    <w:rsid w:val="00E93FC6"/>
    <w:rsid w:val="00E94212"/>
    <w:rsid w:val="00E945EC"/>
    <w:rsid w:val="00E955D8"/>
    <w:rsid w:val="00E96A7F"/>
    <w:rsid w:val="00EA0E09"/>
    <w:rsid w:val="00EA193A"/>
    <w:rsid w:val="00EA2FE1"/>
    <w:rsid w:val="00EA321E"/>
    <w:rsid w:val="00EA347A"/>
    <w:rsid w:val="00EA63DD"/>
    <w:rsid w:val="00EA6D9A"/>
    <w:rsid w:val="00EA6E17"/>
    <w:rsid w:val="00EA7BBB"/>
    <w:rsid w:val="00EA7FA6"/>
    <w:rsid w:val="00EB1160"/>
    <w:rsid w:val="00EB1CCF"/>
    <w:rsid w:val="00EB32BD"/>
    <w:rsid w:val="00EB392E"/>
    <w:rsid w:val="00EB4565"/>
    <w:rsid w:val="00EB5BE4"/>
    <w:rsid w:val="00EB64CC"/>
    <w:rsid w:val="00EB7599"/>
    <w:rsid w:val="00EC0083"/>
    <w:rsid w:val="00EC0467"/>
    <w:rsid w:val="00EC0FF0"/>
    <w:rsid w:val="00EC1782"/>
    <w:rsid w:val="00EC1B55"/>
    <w:rsid w:val="00EC1C5B"/>
    <w:rsid w:val="00EC274C"/>
    <w:rsid w:val="00EC3839"/>
    <w:rsid w:val="00EC3E74"/>
    <w:rsid w:val="00EC4AEB"/>
    <w:rsid w:val="00EC54DB"/>
    <w:rsid w:val="00EC613B"/>
    <w:rsid w:val="00EC717D"/>
    <w:rsid w:val="00EC7519"/>
    <w:rsid w:val="00EC7A87"/>
    <w:rsid w:val="00ED0A34"/>
    <w:rsid w:val="00ED13FD"/>
    <w:rsid w:val="00ED2222"/>
    <w:rsid w:val="00ED2367"/>
    <w:rsid w:val="00ED2387"/>
    <w:rsid w:val="00ED5188"/>
    <w:rsid w:val="00ED581A"/>
    <w:rsid w:val="00EE035E"/>
    <w:rsid w:val="00EE09BA"/>
    <w:rsid w:val="00EE28A6"/>
    <w:rsid w:val="00EE424D"/>
    <w:rsid w:val="00EE4320"/>
    <w:rsid w:val="00EE4E0D"/>
    <w:rsid w:val="00EE6F80"/>
    <w:rsid w:val="00EF1C0D"/>
    <w:rsid w:val="00EF281D"/>
    <w:rsid w:val="00EF3208"/>
    <w:rsid w:val="00EF3557"/>
    <w:rsid w:val="00EF4C7E"/>
    <w:rsid w:val="00EF5132"/>
    <w:rsid w:val="00EF6614"/>
    <w:rsid w:val="00EF68C5"/>
    <w:rsid w:val="00EF6E7B"/>
    <w:rsid w:val="00EF6EAD"/>
    <w:rsid w:val="00EF6FCF"/>
    <w:rsid w:val="00F03FF8"/>
    <w:rsid w:val="00F05113"/>
    <w:rsid w:val="00F05A26"/>
    <w:rsid w:val="00F05AEA"/>
    <w:rsid w:val="00F05B48"/>
    <w:rsid w:val="00F062AA"/>
    <w:rsid w:val="00F07CEE"/>
    <w:rsid w:val="00F115B6"/>
    <w:rsid w:val="00F11DD1"/>
    <w:rsid w:val="00F1246E"/>
    <w:rsid w:val="00F12813"/>
    <w:rsid w:val="00F129B8"/>
    <w:rsid w:val="00F12C97"/>
    <w:rsid w:val="00F1513A"/>
    <w:rsid w:val="00F156F2"/>
    <w:rsid w:val="00F157A1"/>
    <w:rsid w:val="00F1605C"/>
    <w:rsid w:val="00F165B3"/>
    <w:rsid w:val="00F169EA"/>
    <w:rsid w:val="00F20194"/>
    <w:rsid w:val="00F20696"/>
    <w:rsid w:val="00F229CF"/>
    <w:rsid w:val="00F22BD8"/>
    <w:rsid w:val="00F22C6F"/>
    <w:rsid w:val="00F22E81"/>
    <w:rsid w:val="00F25504"/>
    <w:rsid w:val="00F25520"/>
    <w:rsid w:val="00F257FD"/>
    <w:rsid w:val="00F2612F"/>
    <w:rsid w:val="00F26310"/>
    <w:rsid w:val="00F31591"/>
    <w:rsid w:val="00F32070"/>
    <w:rsid w:val="00F32D2D"/>
    <w:rsid w:val="00F3377C"/>
    <w:rsid w:val="00F33DC0"/>
    <w:rsid w:val="00F33E24"/>
    <w:rsid w:val="00F33FD3"/>
    <w:rsid w:val="00F34A90"/>
    <w:rsid w:val="00F34ACE"/>
    <w:rsid w:val="00F34E5F"/>
    <w:rsid w:val="00F375B9"/>
    <w:rsid w:val="00F37842"/>
    <w:rsid w:val="00F4031F"/>
    <w:rsid w:val="00F41D5C"/>
    <w:rsid w:val="00F423EE"/>
    <w:rsid w:val="00F425B2"/>
    <w:rsid w:val="00F437ED"/>
    <w:rsid w:val="00F43C1E"/>
    <w:rsid w:val="00F440B4"/>
    <w:rsid w:val="00F45F99"/>
    <w:rsid w:val="00F466E1"/>
    <w:rsid w:val="00F4745A"/>
    <w:rsid w:val="00F518A5"/>
    <w:rsid w:val="00F51ABC"/>
    <w:rsid w:val="00F523D9"/>
    <w:rsid w:val="00F52894"/>
    <w:rsid w:val="00F52ACA"/>
    <w:rsid w:val="00F549D3"/>
    <w:rsid w:val="00F54CF8"/>
    <w:rsid w:val="00F55403"/>
    <w:rsid w:val="00F555BC"/>
    <w:rsid w:val="00F57041"/>
    <w:rsid w:val="00F604AE"/>
    <w:rsid w:val="00F60641"/>
    <w:rsid w:val="00F606CF"/>
    <w:rsid w:val="00F618C9"/>
    <w:rsid w:val="00F631B3"/>
    <w:rsid w:val="00F6364B"/>
    <w:rsid w:val="00F64F06"/>
    <w:rsid w:val="00F65507"/>
    <w:rsid w:val="00F6574A"/>
    <w:rsid w:val="00F6691B"/>
    <w:rsid w:val="00F67284"/>
    <w:rsid w:val="00F7020A"/>
    <w:rsid w:val="00F70DBD"/>
    <w:rsid w:val="00F7255A"/>
    <w:rsid w:val="00F72BF2"/>
    <w:rsid w:val="00F733B9"/>
    <w:rsid w:val="00F73A2D"/>
    <w:rsid w:val="00F73D54"/>
    <w:rsid w:val="00F74081"/>
    <w:rsid w:val="00F80585"/>
    <w:rsid w:val="00F80D67"/>
    <w:rsid w:val="00F80DEC"/>
    <w:rsid w:val="00F823A7"/>
    <w:rsid w:val="00F85915"/>
    <w:rsid w:val="00F85E25"/>
    <w:rsid w:val="00F86085"/>
    <w:rsid w:val="00F862D7"/>
    <w:rsid w:val="00F866EB"/>
    <w:rsid w:val="00F878E0"/>
    <w:rsid w:val="00F90239"/>
    <w:rsid w:val="00F914F7"/>
    <w:rsid w:val="00F94004"/>
    <w:rsid w:val="00F9440E"/>
    <w:rsid w:val="00F94B26"/>
    <w:rsid w:val="00F94B5D"/>
    <w:rsid w:val="00F95D6E"/>
    <w:rsid w:val="00F96FBA"/>
    <w:rsid w:val="00FA0413"/>
    <w:rsid w:val="00FA12F2"/>
    <w:rsid w:val="00FA1AC1"/>
    <w:rsid w:val="00FA2194"/>
    <w:rsid w:val="00FA24C3"/>
    <w:rsid w:val="00FA30E8"/>
    <w:rsid w:val="00FA487E"/>
    <w:rsid w:val="00FA4DC0"/>
    <w:rsid w:val="00FA5019"/>
    <w:rsid w:val="00FA605A"/>
    <w:rsid w:val="00FA7263"/>
    <w:rsid w:val="00FA77B4"/>
    <w:rsid w:val="00FA7E53"/>
    <w:rsid w:val="00FB02EA"/>
    <w:rsid w:val="00FB06C1"/>
    <w:rsid w:val="00FB0DA7"/>
    <w:rsid w:val="00FB0FA3"/>
    <w:rsid w:val="00FB10A8"/>
    <w:rsid w:val="00FB1738"/>
    <w:rsid w:val="00FB18F5"/>
    <w:rsid w:val="00FB20C1"/>
    <w:rsid w:val="00FB33D8"/>
    <w:rsid w:val="00FB3FDA"/>
    <w:rsid w:val="00FB4206"/>
    <w:rsid w:val="00FB4334"/>
    <w:rsid w:val="00FB50F6"/>
    <w:rsid w:val="00FB5156"/>
    <w:rsid w:val="00FB5798"/>
    <w:rsid w:val="00FB5DB5"/>
    <w:rsid w:val="00FB6251"/>
    <w:rsid w:val="00FC02CE"/>
    <w:rsid w:val="00FC2194"/>
    <w:rsid w:val="00FC46ED"/>
    <w:rsid w:val="00FC4B57"/>
    <w:rsid w:val="00FC50E9"/>
    <w:rsid w:val="00FC5FF6"/>
    <w:rsid w:val="00FC7242"/>
    <w:rsid w:val="00FD0094"/>
    <w:rsid w:val="00FD1EA6"/>
    <w:rsid w:val="00FD2A54"/>
    <w:rsid w:val="00FD2A67"/>
    <w:rsid w:val="00FD2EFA"/>
    <w:rsid w:val="00FD3810"/>
    <w:rsid w:val="00FD5880"/>
    <w:rsid w:val="00FD5DCE"/>
    <w:rsid w:val="00FD777C"/>
    <w:rsid w:val="00FD7A5A"/>
    <w:rsid w:val="00FE0C17"/>
    <w:rsid w:val="00FE11E0"/>
    <w:rsid w:val="00FE142F"/>
    <w:rsid w:val="00FE21AE"/>
    <w:rsid w:val="00FE26E0"/>
    <w:rsid w:val="00FE4D30"/>
    <w:rsid w:val="00FE5593"/>
    <w:rsid w:val="00FE5690"/>
    <w:rsid w:val="00FE58A6"/>
    <w:rsid w:val="00FE5DD0"/>
    <w:rsid w:val="00FE63DE"/>
    <w:rsid w:val="00FE7980"/>
    <w:rsid w:val="00FF13F4"/>
    <w:rsid w:val="00FF1C87"/>
    <w:rsid w:val="00FF1FC9"/>
    <w:rsid w:val="00FF26B9"/>
    <w:rsid w:val="00FF2CBD"/>
    <w:rsid w:val="00FF3B36"/>
    <w:rsid w:val="00FF5766"/>
    <w:rsid w:val="00FF5BD1"/>
    <w:rsid w:val="00FF64E1"/>
    <w:rsid w:val="00FF6C13"/>
    <w:rsid w:val="00FF6DC1"/>
    <w:rsid w:val="00FF7818"/>
    <w:rsid w:val="00FF7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2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uiPriority="99" w:qFormat="1"/>
    <w:lsdException w:name="index heading" w:uiPriority="99" w:qFormat="1"/>
    <w:lsdException w:name="caption" w:uiPriority="35" w:qFormat="1"/>
    <w:lsdException w:name="footnote reference" w:uiPriority="99" w:qFormat="1"/>
    <w:lsdException w:name="annotation reference" w:qFormat="1"/>
    <w:lsdException w:name="endnote text" w:qFormat="1"/>
    <w:lsdException w:name="Lis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Title" w:semiHidden="0" w:uiPriority="10" w:unhideWhenUsed="0" w:qFormat="1"/>
    <w:lsdException w:name="Body Text" w:qFormat="1"/>
    <w:lsdException w:name="Body Text Indent" w:uiPriority="99"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FollowedHyperlink" w:uiPriority="99" w:qFormat="1"/>
    <w:lsdException w:name="Strong" w:semiHidden="0" w:uiPriority="22" w:unhideWhenUsed="0" w:qFormat="1"/>
    <w:lsdException w:name="Emphasis" w:semiHidden="0" w:uiPriority="20" w:unhideWhenUsed="0" w:qFormat="1"/>
    <w:lsdException w:name="Document Map" w:uiPriority="99"/>
    <w:lsdException w:name="Plain Text" w:qFormat="1"/>
    <w:lsdException w:name="Normal (Web)" w:uiPriority="99" w:qFormat="1"/>
    <w:lsdException w:name="HTML Preformatted" w:uiPriority="99"/>
    <w:lsdException w:name="annotation subject" w:qFormat="1"/>
    <w:lsdException w:name="No List" w:uiPriority="99"/>
    <w:lsdException w:name="Outline List 2"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0">
    <w:name w:val="Normal"/>
    <w:qFormat/>
    <w:rsid w:val="00455DE0"/>
    <w:rPr>
      <w:sz w:val="24"/>
      <w:szCs w:val="24"/>
    </w:rPr>
  </w:style>
  <w:style w:type="paragraph" w:styleId="1ff3">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h:1app,ch"/>
    <w:basedOn w:val="afff0"/>
    <w:next w:val="afff0"/>
    <w:link w:val="1ff4"/>
    <w:uiPriority w:val="9"/>
    <w:qFormat/>
    <w:rsid w:val="00BF696B"/>
    <w:pPr>
      <w:keepNext/>
      <w:keepLines/>
      <w:widowControl w:val="0"/>
      <w:suppressLineNumbers/>
      <w:tabs>
        <w:tab w:val="num" w:pos="360"/>
      </w:tabs>
      <w:suppressAutoHyphens/>
      <w:autoSpaceDE w:val="0"/>
      <w:autoSpaceDN w:val="0"/>
      <w:adjustRightInd w:val="0"/>
      <w:ind w:left="360" w:hanging="360"/>
      <w:jc w:val="right"/>
      <w:outlineLvl w:val="0"/>
    </w:pPr>
    <w:rPr>
      <w:szCs w:val="20"/>
      <w:lang w:val="x-none" w:eastAsia="x-none"/>
    </w:rPr>
  </w:style>
  <w:style w:type="paragraph" w:styleId="2f2">
    <w:name w:val="heading 2"/>
    <w:aliases w:val="H2,h2,2,Heading 2 Hidden,CHS,H2-Heading 2,l2,Header2,22,heading2,list2,A,A.B.C.,list 2,Heading2,Heading Indent No L2,UNDERRUBRIK 1-2,Fonctionnalité,Titre 21,t2.T2,Table2,ITT t2,H2-Heading 21,Header 21,l21,Header21,h21,221,heading21,Подраздел"/>
    <w:basedOn w:val="afff0"/>
    <w:link w:val="2f3"/>
    <w:uiPriority w:val="9"/>
    <w:qFormat/>
    <w:rsid w:val="00B37B77"/>
    <w:pPr>
      <w:numPr>
        <w:ilvl w:val="1"/>
        <w:numId w:val="22"/>
      </w:numPr>
      <w:spacing w:before="75" w:after="75"/>
      <w:ind w:right="75"/>
      <w:outlineLvl w:val="1"/>
    </w:pPr>
    <w:rPr>
      <w:b/>
      <w:bCs/>
      <w:sz w:val="21"/>
      <w:szCs w:val="21"/>
      <w:lang w:val="x-none" w:eastAsia="x-none"/>
    </w:rPr>
  </w:style>
  <w:style w:type="paragraph" w:styleId="3c">
    <w:name w:val="heading 3"/>
    <w:aliases w:val="h:3,h,ITT t3,PA Minor Section,TE Heading,Title3,list,l3,Level 3 Head,h3,H31,H32,H33,H34,H35,título 3,subhead,1.,TF-Overskrift 3,Titre3,alltoc,Table3,3heading,Heading 3 - old,orderpara2,l31,l32,l33,l34,l35,o,h32,h33,31,heading 3,32,33,34,35"/>
    <w:basedOn w:val="afff0"/>
    <w:next w:val="afff0"/>
    <w:link w:val="3d"/>
    <w:uiPriority w:val="9"/>
    <w:qFormat/>
    <w:rsid w:val="00B37B77"/>
    <w:pPr>
      <w:keepNext/>
      <w:numPr>
        <w:ilvl w:val="2"/>
        <w:numId w:val="22"/>
      </w:numPr>
      <w:spacing w:before="240" w:after="60"/>
      <w:outlineLvl w:val="2"/>
    </w:pPr>
    <w:rPr>
      <w:rFonts w:ascii="Arial" w:hAnsi="Arial"/>
      <w:b/>
      <w:bCs/>
      <w:sz w:val="26"/>
      <w:szCs w:val="26"/>
      <w:lang w:val="x-none" w:eastAsia="x-none"/>
    </w:rPr>
  </w:style>
  <w:style w:type="paragraph" w:styleId="48">
    <w:name w:val="heading 4"/>
    <w:aliases w:val="h:4,h4,ITT t4,PA Micro Section,TE Heading 4,4,heading 4 + Indent: Left 0.5 in,a.,I4,l4,heading&#10;4,Map Title,heading,Заголовок 4 (Приложение),Level 2 - a,heading4,I41,41,l41,heading41,(Shift Ctrl 4),Titre 41,t4.T4,4heading,4 dash,4 dash1,d1"/>
    <w:basedOn w:val="afff0"/>
    <w:next w:val="afff0"/>
    <w:link w:val="49"/>
    <w:uiPriority w:val="9"/>
    <w:qFormat/>
    <w:rsid w:val="00B37B77"/>
    <w:pPr>
      <w:keepNext/>
      <w:numPr>
        <w:ilvl w:val="3"/>
        <w:numId w:val="22"/>
      </w:numPr>
      <w:spacing w:before="120"/>
      <w:jc w:val="both"/>
      <w:outlineLvl w:val="3"/>
    </w:pPr>
    <w:rPr>
      <w:i/>
      <w:iCs/>
      <w:sz w:val="22"/>
      <w:lang w:val="x-none" w:eastAsia="x-none"/>
    </w:rPr>
  </w:style>
  <w:style w:type="paragraph" w:styleId="54">
    <w:name w:val="heading 5"/>
    <w:aliases w:val="ITT t5,PA Pico Section,5,Roman list,h5,Roman list1,Roman list2,Roman list11,Roman list3,Roman list12,Roman list21,Roman list111,H5,PIM 5,Gliederung5,heading 5,_Подпункт,Level 5 Topic Heading,1.1.1. Заголовок 5,Level 4,(приложение)"/>
    <w:basedOn w:val="afff0"/>
    <w:next w:val="afff0"/>
    <w:link w:val="55"/>
    <w:uiPriority w:val="9"/>
    <w:qFormat/>
    <w:rsid w:val="00B37B77"/>
    <w:pPr>
      <w:keepNext/>
      <w:numPr>
        <w:ilvl w:val="4"/>
        <w:numId w:val="22"/>
      </w:numPr>
      <w:spacing w:before="120"/>
      <w:jc w:val="center"/>
      <w:outlineLvl w:val="4"/>
    </w:pPr>
    <w:rPr>
      <w:i/>
      <w:iCs/>
      <w:lang w:val="x-none" w:eastAsia="x-none"/>
    </w:rPr>
  </w:style>
  <w:style w:type="paragraph" w:styleId="61">
    <w:name w:val="heading 6"/>
    <w:aliases w:val="ITT t6,PA Appendix,6,heading 6,Bullet list,Bullet list1,Bullet list2,Bullet list11,Bullet list3,Bullet list12,Bullet list21,Bullet list111,Bullet lis,Знак17,PIM 6,__Подпункт,Gliederung6"/>
    <w:basedOn w:val="afff0"/>
    <w:next w:val="afff0"/>
    <w:link w:val="62"/>
    <w:uiPriority w:val="9"/>
    <w:qFormat/>
    <w:rsid w:val="00B37B77"/>
    <w:pPr>
      <w:numPr>
        <w:ilvl w:val="5"/>
        <w:numId w:val="22"/>
      </w:numPr>
      <w:spacing w:before="240" w:after="60"/>
      <w:outlineLvl w:val="5"/>
    </w:pPr>
    <w:rPr>
      <w:b/>
      <w:bCs/>
      <w:sz w:val="22"/>
      <w:szCs w:val="22"/>
      <w:lang w:val="x-none" w:eastAsia="x-none"/>
    </w:rPr>
  </w:style>
  <w:style w:type="paragraph" w:styleId="71">
    <w:name w:val="heading 7"/>
    <w:aliases w:val="ITT t7,PA Appendix Major,7,req3,heading 7,letter list,lettered list,letter list1,lettered list1,letter list2,lettered list2,letter list11,lettered list11,letter list3,lettered list3,letter list12,lettered list12,letter list21,PIM 7"/>
    <w:basedOn w:val="afff0"/>
    <w:next w:val="afff0"/>
    <w:link w:val="72"/>
    <w:uiPriority w:val="9"/>
    <w:qFormat/>
    <w:rsid w:val="00B37B77"/>
    <w:pPr>
      <w:numPr>
        <w:ilvl w:val="6"/>
        <w:numId w:val="22"/>
      </w:numPr>
      <w:spacing w:before="240" w:after="60"/>
      <w:outlineLvl w:val="6"/>
    </w:pPr>
    <w:rPr>
      <w:lang w:val="x-none" w:eastAsia="x-none"/>
    </w:rPr>
  </w:style>
  <w:style w:type="paragraph" w:styleId="81">
    <w:name w:val="heading 8"/>
    <w:aliases w:val="ITT t8,PA Appendix Minor,8,requirement,req2,Reference List,heading 8, action,action,action1,action2,action11,action3,action4,action5,action6,action7,action12,action21,action111,action31,action8,action13,action22,action112,action32"/>
    <w:basedOn w:val="afff0"/>
    <w:next w:val="afff0"/>
    <w:link w:val="82"/>
    <w:uiPriority w:val="9"/>
    <w:qFormat/>
    <w:rsid w:val="00B37B77"/>
    <w:pPr>
      <w:keepNext/>
      <w:numPr>
        <w:ilvl w:val="7"/>
        <w:numId w:val="22"/>
      </w:numPr>
      <w:spacing w:before="120"/>
      <w:jc w:val="center"/>
      <w:outlineLvl w:val="7"/>
    </w:pPr>
    <w:rPr>
      <w:b/>
      <w:bCs/>
      <w:sz w:val="28"/>
      <w:lang w:val="x-none" w:eastAsia="x-none"/>
    </w:rPr>
  </w:style>
  <w:style w:type="paragraph" w:styleId="9">
    <w:name w:val="heading 9"/>
    <w:aliases w:val="ITT t9,9,rb,req bullet,req1,heading 9,progress,Titre 10,App Heading,progress1,progress2,progress11,progress3,progress4,progress5,progress6,progress7,progress12,progress21,progress111,progress31,progress8,progress13,Messages,Форм 8 прав 0"/>
    <w:basedOn w:val="afff0"/>
    <w:next w:val="afff0"/>
    <w:link w:val="92"/>
    <w:uiPriority w:val="9"/>
    <w:qFormat/>
    <w:rsid w:val="00B37B77"/>
    <w:pPr>
      <w:keepNext/>
      <w:numPr>
        <w:ilvl w:val="8"/>
        <w:numId w:val="22"/>
      </w:numPr>
      <w:spacing w:before="120"/>
      <w:jc w:val="right"/>
      <w:outlineLvl w:val="8"/>
    </w:pPr>
    <w:rPr>
      <w:b/>
      <w:bCs/>
      <w:lang w:val="x-none" w:eastAsia="x-none"/>
    </w:rPr>
  </w:style>
  <w:style w:type="character" w:default="1" w:styleId="afff1">
    <w:name w:val="Default Paragraph Font"/>
    <w:uiPriority w:val="1"/>
    <w:semiHidden/>
    <w:unhideWhenUsed/>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style>
  <w:style w:type="character" w:styleId="afff4">
    <w:name w:val="Hyperlink"/>
    <w:link w:val="1ff5"/>
    <w:rsid w:val="00BF696B"/>
    <w:rPr>
      <w:color w:val="0000FF"/>
      <w:u w:val="single"/>
    </w:rPr>
  </w:style>
  <w:style w:type="table" w:styleId="afff5">
    <w:name w:val="Table Grid"/>
    <w:aliases w:val="Сетка таблицы GR,Чередующ строки"/>
    <w:basedOn w:val="afff2"/>
    <w:uiPriority w:val="59"/>
    <w:rsid w:val="00BF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footer"/>
    <w:aliases w:val="Не удалять!,f"/>
    <w:basedOn w:val="afff0"/>
    <w:link w:val="afff7"/>
    <w:uiPriority w:val="99"/>
    <w:qFormat/>
    <w:rsid w:val="00BF696B"/>
    <w:pPr>
      <w:tabs>
        <w:tab w:val="center" w:pos="4677"/>
        <w:tab w:val="right" w:pos="9355"/>
      </w:tabs>
    </w:pPr>
    <w:rPr>
      <w:lang w:val="x-none" w:eastAsia="x-none"/>
    </w:rPr>
  </w:style>
  <w:style w:type="character" w:styleId="afff8">
    <w:name w:val="page number"/>
    <w:basedOn w:val="afff1"/>
    <w:rsid w:val="00BF696B"/>
  </w:style>
  <w:style w:type="paragraph" w:customStyle="1" w:styleId="afff9">
    <w:name w:val="Подподпункт"/>
    <w:basedOn w:val="afff0"/>
    <w:qFormat/>
    <w:rsid w:val="00BF696B"/>
    <w:pPr>
      <w:tabs>
        <w:tab w:val="num" w:pos="1701"/>
      </w:tabs>
      <w:ind w:left="1701" w:hanging="567"/>
      <w:jc w:val="both"/>
    </w:pPr>
  </w:style>
  <w:style w:type="paragraph" w:styleId="afffa">
    <w:name w:val="List Paragraph"/>
    <w:aliases w:val="Второй абзац списка,Абзац списка2,Bullet List,FooterText,numbered,Подпись рисунка,Маркированный список_уровень1,Абзац списка литеральный,Цветной список - Акцент 11,SL_Абзац списка,Нумерованый список,Списки,Абзац списка нумерованный,Марке"/>
    <w:basedOn w:val="afff0"/>
    <w:link w:val="afffb"/>
    <w:uiPriority w:val="34"/>
    <w:qFormat/>
    <w:rsid w:val="00BF696B"/>
    <w:pPr>
      <w:spacing w:after="200" w:line="276" w:lineRule="auto"/>
      <w:ind w:left="720"/>
      <w:contextualSpacing/>
    </w:pPr>
    <w:rPr>
      <w:rFonts w:ascii="Calibri" w:eastAsia="Calibri" w:hAnsi="Calibri"/>
      <w:sz w:val="22"/>
      <w:szCs w:val="22"/>
      <w:lang w:val="x-none" w:eastAsia="en-US"/>
    </w:rPr>
  </w:style>
  <w:style w:type="paragraph" w:styleId="afffc">
    <w:name w:val="Balloon Text"/>
    <w:basedOn w:val="afff0"/>
    <w:link w:val="afffd"/>
    <w:qFormat/>
    <w:rsid w:val="00BF696B"/>
    <w:rPr>
      <w:rFonts w:ascii="Tahoma" w:hAnsi="Tahoma"/>
      <w:sz w:val="16"/>
      <w:szCs w:val="16"/>
      <w:lang w:val="x-none" w:eastAsia="x-none"/>
    </w:rPr>
  </w:style>
  <w:style w:type="paragraph" w:customStyle="1" w:styleId="13">
    <w:name w:val="маркированный список 1"/>
    <w:basedOn w:val="afffe"/>
    <w:qFormat/>
    <w:rsid w:val="001B2C26"/>
    <w:pPr>
      <w:numPr>
        <w:numId w:val="1"/>
      </w:numPr>
      <w:spacing w:after="0" w:line="360" w:lineRule="auto"/>
      <w:jc w:val="both"/>
    </w:pPr>
  </w:style>
  <w:style w:type="paragraph" w:customStyle="1" w:styleId="affff">
    <w:name w:val="Текст документа"/>
    <w:basedOn w:val="afff0"/>
    <w:link w:val="affff0"/>
    <w:qFormat/>
    <w:rsid w:val="001B2C26"/>
    <w:pPr>
      <w:spacing w:line="360" w:lineRule="auto"/>
      <w:ind w:firstLine="720"/>
      <w:jc w:val="both"/>
    </w:pPr>
    <w:rPr>
      <w:sz w:val="20"/>
      <w:szCs w:val="20"/>
      <w:lang w:val="x-none" w:eastAsia="x-none"/>
    </w:rPr>
  </w:style>
  <w:style w:type="character" w:customStyle="1" w:styleId="affff0">
    <w:name w:val="Текст документа Знак"/>
    <w:link w:val="affff"/>
    <w:qFormat/>
    <w:rsid w:val="001B2C26"/>
    <w:rPr>
      <w:lang w:val="x-none" w:eastAsia="x-none" w:bidi="ar-SA"/>
    </w:rPr>
  </w:style>
  <w:style w:type="paragraph" w:styleId="afffe">
    <w:name w:val="Body Text Indent"/>
    <w:aliases w:val="Знак8"/>
    <w:basedOn w:val="afff0"/>
    <w:link w:val="affff1"/>
    <w:uiPriority w:val="99"/>
    <w:qFormat/>
    <w:rsid w:val="001B2C26"/>
    <w:pPr>
      <w:spacing w:after="120"/>
      <w:ind w:left="283"/>
    </w:pPr>
    <w:rPr>
      <w:lang w:val="x-none" w:eastAsia="x-none"/>
    </w:rPr>
  </w:style>
  <w:style w:type="paragraph" w:customStyle="1" w:styleId="TableOderedList1">
    <w:name w:val="TableOderedList1"/>
    <w:qFormat/>
    <w:rsid w:val="006839CE"/>
    <w:pPr>
      <w:numPr>
        <w:numId w:val="2"/>
      </w:numPr>
    </w:pPr>
    <w:rPr>
      <w:rFonts w:eastAsia="Calibri"/>
      <w:sz w:val="24"/>
      <w:szCs w:val="24"/>
    </w:rPr>
  </w:style>
  <w:style w:type="paragraph" w:customStyle="1" w:styleId="TableOderedList2">
    <w:name w:val="TableOderedList2"/>
    <w:basedOn w:val="afff0"/>
    <w:qFormat/>
    <w:rsid w:val="006839CE"/>
    <w:pPr>
      <w:numPr>
        <w:ilvl w:val="1"/>
        <w:numId w:val="2"/>
      </w:numPr>
      <w:spacing w:after="60"/>
      <w:jc w:val="both"/>
    </w:pPr>
    <w:rPr>
      <w:rFonts w:eastAsia="Calibri"/>
    </w:rPr>
  </w:style>
  <w:style w:type="paragraph" w:customStyle="1" w:styleId="TableOderedList3">
    <w:name w:val="TableOderedList3"/>
    <w:basedOn w:val="afff0"/>
    <w:qFormat/>
    <w:rsid w:val="006839CE"/>
    <w:pPr>
      <w:numPr>
        <w:ilvl w:val="2"/>
        <w:numId w:val="2"/>
      </w:numPr>
      <w:spacing w:after="60"/>
      <w:jc w:val="both"/>
    </w:pPr>
    <w:rPr>
      <w:rFonts w:eastAsia="Calibri"/>
    </w:rPr>
  </w:style>
  <w:style w:type="paragraph" w:customStyle="1" w:styleId="tabletext">
    <w:name w:val="tabletext"/>
    <w:qFormat/>
    <w:rsid w:val="006839CE"/>
    <w:pPr>
      <w:widowControl w:val="0"/>
    </w:pPr>
    <w:rPr>
      <w:rFonts w:eastAsia="Calibri"/>
      <w:sz w:val="24"/>
      <w:szCs w:val="24"/>
    </w:rPr>
  </w:style>
  <w:style w:type="paragraph" w:customStyle="1" w:styleId="-1">
    <w:name w:val="Контракт-раздел"/>
    <w:basedOn w:val="afff0"/>
    <w:next w:val="-2"/>
    <w:qFormat/>
    <w:rsid w:val="009E313F"/>
    <w:pPr>
      <w:keepNext/>
      <w:numPr>
        <w:numId w:val="3"/>
      </w:numPr>
      <w:tabs>
        <w:tab w:val="left" w:pos="540"/>
      </w:tabs>
      <w:suppressAutoHyphens/>
      <w:spacing w:before="360" w:after="120"/>
      <w:jc w:val="center"/>
      <w:outlineLvl w:val="1"/>
    </w:pPr>
    <w:rPr>
      <w:b/>
      <w:bCs/>
      <w:caps/>
      <w:smallCaps/>
    </w:rPr>
  </w:style>
  <w:style w:type="paragraph" w:customStyle="1" w:styleId="-2">
    <w:name w:val="Контракт-пункт"/>
    <w:basedOn w:val="afff0"/>
    <w:qFormat/>
    <w:rsid w:val="009E313F"/>
    <w:pPr>
      <w:numPr>
        <w:ilvl w:val="1"/>
        <w:numId w:val="3"/>
      </w:numPr>
      <w:jc w:val="both"/>
    </w:pPr>
  </w:style>
  <w:style w:type="paragraph" w:customStyle="1" w:styleId="-3">
    <w:name w:val="Контракт-подпункт"/>
    <w:basedOn w:val="afff0"/>
    <w:link w:val="-a"/>
    <w:qFormat/>
    <w:rsid w:val="009E313F"/>
    <w:pPr>
      <w:numPr>
        <w:ilvl w:val="2"/>
        <w:numId w:val="3"/>
      </w:numPr>
      <w:jc w:val="both"/>
    </w:pPr>
    <w:rPr>
      <w:lang w:val="x-none" w:eastAsia="x-none"/>
    </w:rPr>
  </w:style>
  <w:style w:type="paragraph" w:customStyle="1" w:styleId="-4">
    <w:name w:val="Контракт-подподпункт"/>
    <w:basedOn w:val="afff0"/>
    <w:qFormat/>
    <w:rsid w:val="009E313F"/>
    <w:pPr>
      <w:numPr>
        <w:ilvl w:val="3"/>
        <w:numId w:val="3"/>
      </w:numPr>
      <w:jc w:val="both"/>
    </w:pPr>
  </w:style>
  <w:style w:type="paragraph" w:customStyle="1" w:styleId="ConsPlusNormal">
    <w:name w:val="ConsPlusNormal"/>
    <w:qFormat/>
    <w:rsid w:val="00D671C9"/>
    <w:pPr>
      <w:widowControl w:val="0"/>
      <w:autoSpaceDE w:val="0"/>
      <w:autoSpaceDN w:val="0"/>
      <w:adjustRightInd w:val="0"/>
      <w:ind w:firstLine="720"/>
    </w:pPr>
    <w:rPr>
      <w:rFonts w:ascii="Arial" w:hAnsi="Arial" w:cs="Arial"/>
    </w:rPr>
  </w:style>
  <w:style w:type="paragraph" w:customStyle="1" w:styleId="212">
    <w:name w:val="Основной текст 21"/>
    <w:basedOn w:val="afff0"/>
    <w:qFormat/>
    <w:rsid w:val="004720E2"/>
    <w:pPr>
      <w:widowControl w:val="0"/>
      <w:spacing w:line="360" w:lineRule="auto"/>
      <w:ind w:firstLine="720"/>
      <w:jc w:val="both"/>
    </w:pPr>
    <w:rPr>
      <w:sz w:val="26"/>
      <w:szCs w:val="20"/>
    </w:rPr>
  </w:style>
  <w:style w:type="paragraph" w:customStyle="1" w:styleId="1ff6">
    <w:name w:val="Обычный1"/>
    <w:qFormat/>
    <w:rsid w:val="00B737F8"/>
    <w:rPr>
      <w:sz w:val="24"/>
    </w:rPr>
  </w:style>
  <w:style w:type="paragraph" w:customStyle="1" w:styleId="410">
    <w:name w:val="Заголовок 41"/>
    <w:basedOn w:val="1ff6"/>
    <w:next w:val="1ff6"/>
    <w:qFormat/>
    <w:rsid w:val="00B737F8"/>
    <w:pPr>
      <w:keepNext/>
      <w:spacing w:before="240" w:after="60"/>
    </w:pPr>
    <w:rPr>
      <w:rFonts w:ascii="Arial" w:hAnsi="Arial"/>
      <w:b/>
      <w:lang w:val="en-AU"/>
    </w:rPr>
  </w:style>
  <w:style w:type="paragraph" w:styleId="affff2">
    <w:name w:val="header"/>
    <w:aliases w:val=" Знак Знак1, Знак1 Знак1,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1,Знак Знак1,Знак1 Знак1,Even"/>
    <w:basedOn w:val="afff0"/>
    <w:link w:val="affff3"/>
    <w:uiPriority w:val="99"/>
    <w:qFormat/>
    <w:rsid w:val="00FD0094"/>
    <w:pPr>
      <w:tabs>
        <w:tab w:val="center" w:pos="4677"/>
        <w:tab w:val="right" w:pos="9355"/>
      </w:tabs>
    </w:pPr>
    <w:rPr>
      <w:lang w:val="x-none" w:eastAsia="x-none"/>
    </w:rPr>
  </w:style>
  <w:style w:type="character" w:customStyle="1" w:styleId="affff3">
    <w:name w:val="Верхний колонтитул Знак"/>
    <w:aliases w:val=" Знак Знак1 Знак, Знак1 Знак1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1 Знак,Even Знак"/>
    <w:link w:val="affff2"/>
    <w:uiPriority w:val="99"/>
    <w:qFormat/>
    <w:rsid w:val="00FD0094"/>
    <w:rPr>
      <w:sz w:val="24"/>
      <w:szCs w:val="24"/>
    </w:rPr>
  </w:style>
  <w:style w:type="paragraph" w:styleId="affff4">
    <w:name w:val="Normal (Web)"/>
    <w:basedOn w:val="afff0"/>
    <w:uiPriority w:val="99"/>
    <w:qFormat/>
    <w:rsid w:val="000B4A68"/>
    <w:pPr>
      <w:spacing w:before="100" w:beforeAutospacing="1" w:after="100" w:afterAutospacing="1"/>
    </w:pPr>
  </w:style>
  <w:style w:type="character" w:customStyle="1" w:styleId="1ff4">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h:1app Знак,ch Знак"/>
    <w:link w:val="1ff3"/>
    <w:uiPriority w:val="9"/>
    <w:qFormat/>
    <w:rsid w:val="00F45F99"/>
    <w:rPr>
      <w:sz w:val="24"/>
      <w:lang w:val="x-none" w:eastAsia="x-none"/>
    </w:rPr>
  </w:style>
  <w:style w:type="paragraph" w:customStyle="1" w:styleId="affff5">
    <w:name w:val="Таблицы (моноширинный)"/>
    <w:basedOn w:val="afff0"/>
    <w:next w:val="afff0"/>
    <w:qFormat/>
    <w:rsid w:val="00F555BC"/>
    <w:pPr>
      <w:autoSpaceDE w:val="0"/>
      <w:autoSpaceDN w:val="0"/>
      <w:adjustRightInd w:val="0"/>
    </w:pPr>
    <w:rPr>
      <w:rFonts w:ascii="Courier New" w:hAnsi="Courier New" w:cs="Courier New"/>
    </w:rPr>
  </w:style>
  <w:style w:type="paragraph" w:customStyle="1" w:styleId="03osnovnoytext">
    <w:name w:val="03osnovnoytext"/>
    <w:basedOn w:val="afff0"/>
    <w:qFormat/>
    <w:rsid w:val="00B20114"/>
    <w:pPr>
      <w:spacing w:before="320" w:line="320" w:lineRule="atLeast"/>
      <w:ind w:left="1191"/>
      <w:jc w:val="both"/>
    </w:pPr>
    <w:rPr>
      <w:rFonts w:ascii="GaramondC" w:hAnsi="GaramondC"/>
      <w:color w:val="000000"/>
      <w:sz w:val="20"/>
      <w:szCs w:val="20"/>
    </w:rPr>
  </w:style>
  <w:style w:type="character" w:customStyle="1" w:styleId="f11">
    <w:name w:val="f11"/>
    <w:qFormat/>
    <w:rsid w:val="00A524C1"/>
    <w:rPr>
      <w:rFonts w:ascii="Times" w:hAnsi="Times" w:cs="Times" w:hint="default"/>
      <w:color w:val="000000"/>
      <w:sz w:val="24"/>
      <w:szCs w:val="24"/>
    </w:rPr>
  </w:style>
  <w:style w:type="character" w:customStyle="1" w:styleId="affff1">
    <w:name w:val="Основной текст с отступом Знак"/>
    <w:aliases w:val="Знак8 Знак"/>
    <w:link w:val="afffe"/>
    <w:uiPriority w:val="99"/>
    <w:qFormat/>
    <w:rsid w:val="00A524C1"/>
    <w:rPr>
      <w:sz w:val="24"/>
      <w:szCs w:val="24"/>
    </w:rPr>
  </w:style>
  <w:style w:type="paragraph" w:customStyle="1" w:styleId="1ff7">
    <w:name w:val="Основной текст1"/>
    <w:basedOn w:val="afff0"/>
    <w:link w:val="affff6"/>
    <w:qFormat/>
    <w:rsid w:val="001E635A"/>
    <w:pPr>
      <w:suppressAutoHyphens/>
      <w:spacing w:line="360" w:lineRule="auto"/>
      <w:jc w:val="both"/>
    </w:pPr>
    <w:rPr>
      <w:szCs w:val="20"/>
      <w:lang w:val="x-none" w:eastAsia="x-none"/>
    </w:rPr>
  </w:style>
  <w:style w:type="character" w:customStyle="1" w:styleId="affff6">
    <w:name w:val="Основной текст_"/>
    <w:link w:val="1ff7"/>
    <w:qFormat/>
    <w:rsid w:val="001E635A"/>
    <w:rPr>
      <w:sz w:val="24"/>
    </w:rPr>
  </w:style>
  <w:style w:type="paragraph" w:styleId="affff7">
    <w:name w:val="Body Text"/>
    <w:aliases w:val="Список 1,body text,contents,Body Text Russian,NoticeText-List,Основной текст Знак2 Знак Знак,Основной текст Знак Знак Знак Знак,Основной текст Знак Знак Знак Знак Знак Знак,bt,body tesx,Стиль 5,Основной текст Знак1 Знак,A=&gt;2=&gt;9 B5:AB,BO"/>
    <w:basedOn w:val="afff0"/>
    <w:link w:val="affff8"/>
    <w:qFormat/>
    <w:rsid w:val="00661CF1"/>
    <w:pPr>
      <w:spacing w:after="120"/>
    </w:pPr>
    <w:rPr>
      <w:lang w:val="x-none" w:eastAsia="x-none"/>
    </w:rPr>
  </w:style>
  <w:style w:type="character" w:customStyle="1" w:styleId="affff8">
    <w:name w:val="Основной текст Знак"/>
    <w:aliases w:val="Список 1 Знак,body text Знак,contents Знак,Body Text Russian Знак,NoticeText-List Знак,Основной текст Знак2 Знак Знак Знак,Основной текст Знак Знак Знак Знак Знак,Основной текст Знак Знак Знак Знак Знак Знак Знак,bt Знак,Стиль 5 Знак"/>
    <w:link w:val="affff7"/>
    <w:qFormat/>
    <w:rsid w:val="00661CF1"/>
    <w:rPr>
      <w:sz w:val="24"/>
      <w:szCs w:val="24"/>
    </w:rPr>
  </w:style>
  <w:style w:type="character" w:styleId="affff9">
    <w:name w:val="annotation reference"/>
    <w:unhideWhenUsed/>
    <w:qFormat/>
    <w:rsid w:val="009445FB"/>
    <w:rPr>
      <w:sz w:val="16"/>
      <w:szCs w:val="16"/>
    </w:rPr>
  </w:style>
  <w:style w:type="paragraph" w:styleId="affffa">
    <w:name w:val="annotation text"/>
    <w:basedOn w:val="afff0"/>
    <w:link w:val="affffb"/>
    <w:unhideWhenUsed/>
    <w:qFormat/>
    <w:rsid w:val="009445FB"/>
    <w:rPr>
      <w:sz w:val="20"/>
      <w:szCs w:val="20"/>
    </w:rPr>
  </w:style>
  <w:style w:type="character" w:customStyle="1" w:styleId="affffb">
    <w:name w:val="Текст примечания Знак"/>
    <w:basedOn w:val="afff1"/>
    <w:link w:val="affffa"/>
    <w:qFormat/>
    <w:rsid w:val="009445FB"/>
  </w:style>
  <w:style w:type="character" w:customStyle="1" w:styleId="2f3">
    <w:name w:val="Заголовок 2 Знак"/>
    <w:aliases w:val="H2 Знак,h2 Знак,2 Знак,Heading 2 Hidden Знак,CHS Знак,H2-Heading 2 Знак,l2 Знак,Header2 Знак,22 Знак,heading2 Знак,list2 Знак,A Знак,A.B.C. Знак,list 2 Знак,Heading2 Знак,Heading Indent No L2 Знак,UNDERRUBRIK 1-2 Знак,Titre 21 Знак"/>
    <w:link w:val="2f2"/>
    <w:uiPriority w:val="9"/>
    <w:qFormat/>
    <w:rsid w:val="00B37B77"/>
    <w:rPr>
      <w:b/>
      <w:bCs/>
      <w:sz w:val="21"/>
      <w:szCs w:val="21"/>
      <w:lang w:val="x-none" w:eastAsia="x-none"/>
    </w:rPr>
  </w:style>
  <w:style w:type="character" w:customStyle="1" w:styleId="3d">
    <w:name w:val="Заголовок 3 Знак"/>
    <w:aliases w:val="h:3 Знак,h Знак,ITT t3 Знак,PA Minor Section Знак,TE Heading Знак,Title3 Знак,list Знак,l3 Знак,Level 3 Head Знак,h3 Знак,H31 Знак,H32 Знак,H33 Знак,H34 Знак,H35 Знак,título 3 Знак,subhead Знак,1. Знак,TF-Overskrift 3 Знак,Titre3 Знак"/>
    <w:link w:val="3c"/>
    <w:uiPriority w:val="9"/>
    <w:rsid w:val="00B37B77"/>
    <w:rPr>
      <w:rFonts w:ascii="Arial" w:hAnsi="Arial"/>
      <w:b/>
      <w:bCs/>
      <w:sz w:val="26"/>
      <w:szCs w:val="26"/>
      <w:lang w:val="x-none" w:eastAsia="x-none"/>
    </w:rPr>
  </w:style>
  <w:style w:type="character" w:customStyle="1" w:styleId="49">
    <w:name w:val="Заголовок 4 Знак"/>
    <w:aliases w:val="h:4 Знак,h4 Знак,ITT t4 Знак,PA Micro Section Знак,TE Heading 4 Знак,4 Знак,heading 4 + Indent: Left 0.5 in Знак,a. Знак,I4 Знак,l4 Знак,heading&#10;4 Знак,Map Title Знак,heading Знак,Заголовок 4 (Приложение) Знак,Level 2 - a Знак,I41 Знак"/>
    <w:link w:val="48"/>
    <w:uiPriority w:val="9"/>
    <w:rsid w:val="00B37B77"/>
    <w:rPr>
      <w:i/>
      <w:iCs/>
      <w:sz w:val="22"/>
      <w:szCs w:val="24"/>
      <w:lang w:val="x-none" w:eastAsia="x-none"/>
    </w:rPr>
  </w:style>
  <w:style w:type="character" w:customStyle="1" w:styleId="55">
    <w:name w:val="Заголовок 5 Знак"/>
    <w:aliases w:val="ITT t5 Знак,PA Pico Section Знак,5 Знак,Roman list Знак,h5 Знак,Roman list1 Знак,Roman list2 Знак,Roman list11 Знак,Roman list3 Знак,Roman list12 Знак,Roman list21 Знак,Roman list111 Знак,H5 Знак,PIM 5 Знак,Gliederung5 Знак,Level 4 Знак"/>
    <w:link w:val="54"/>
    <w:uiPriority w:val="9"/>
    <w:rsid w:val="00B37B77"/>
    <w:rPr>
      <w:i/>
      <w:iCs/>
      <w:sz w:val="24"/>
      <w:szCs w:val="24"/>
      <w:lang w:val="x-none" w:eastAsia="x-none"/>
    </w:rPr>
  </w:style>
  <w:style w:type="character" w:customStyle="1" w:styleId="62">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Знак17 Знак"/>
    <w:link w:val="61"/>
    <w:uiPriority w:val="9"/>
    <w:rsid w:val="00B37B77"/>
    <w:rPr>
      <w:b/>
      <w:bCs/>
      <w:sz w:val="22"/>
      <w:szCs w:val="22"/>
      <w:lang w:val="x-none" w:eastAsia="x-none"/>
    </w:rPr>
  </w:style>
  <w:style w:type="character" w:customStyle="1" w:styleId="72">
    <w:name w:val="Заголовок 7 Знак"/>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link w:val="71"/>
    <w:uiPriority w:val="9"/>
    <w:rsid w:val="00B37B77"/>
    <w:rPr>
      <w:sz w:val="24"/>
      <w:szCs w:val="24"/>
      <w:lang w:val="x-none" w:eastAsia="x-none"/>
    </w:rPr>
  </w:style>
  <w:style w:type="character" w:customStyle="1" w:styleId="82">
    <w:name w:val="Заголовок 8 Знак"/>
    <w:aliases w:val="ITT t8 Знак,PA Appendix Minor Знак,8 Знак,requirement Знак,req2 Знак,Reference List Знак,heading 8 Знак, action Знак,action Знак,action1 Знак,action2 Знак,action11 Знак,action3 Знак,action4 Знак,action5 Знак,action6 Знак,action7 Знак"/>
    <w:link w:val="81"/>
    <w:uiPriority w:val="9"/>
    <w:rsid w:val="00B37B77"/>
    <w:rPr>
      <w:b/>
      <w:bCs/>
      <w:sz w:val="28"/>
      <w:szCs w:val="24"/>
      <w:lang w:val="x-none" w:eastAsia="x-none"/>
    </w:rPr>
  </w:style>
  <w:style w:type="character" w:customStyle="1" w:styleId="92">
    <w:name w:val="Заголовок 9 Знак"/>
    <w:aliases w:val="ITT t9 Знак,9 Знак,rb Знак,req bullet Знак,req1 Знак,heading 9 Знак,progress Знак,Titre 10 Знак,App Heading Знак,progress1 Знак,progress2 Знак,progress11 Знак,progress3 Знак,progress4 Знак,progress5 Знак,progress6 Знак,progress7 Знак"/>
    <w:link w:val="9"/>
    <w:uiPriority w:val="9"/>
    <w:rsid w:val="00B37B77"/>
    <w:rPr>
      <w:b/>
      <w:bCs/>
      <w:sz w:val="24"/>
      <w:szCs w:val="24"/>
      <w:lang w:val="x-none" w:eastAsia="x-none"/>
    </w:rPr>
  </w:style>
  <w:style w:type="numbering" w:customStyle="1" w:styleId="1ff8">
    <w:name w:val="Нет списка1"/>
    <w:next w:val="afff3"/>
    <w:semiHidden/>
    <w:unhideWhenUsed/>
    <w:rsid w:val="00B37B77"/>
  </w:style>
  <w:style w:type="paragraph" w:customStyle="1" w:styleId="02statia2">
    <w:name w:val="02statia2"/>
    <w:basedOn w:val="afff0"/>
    <w:qFormat/>
    <w:rsid w:val="00B37B77"/>
    <w:pPr>
      <w:spacing w:before="120" w:line="320" w:lineRule="atLeast"/>
      <w:ind w:left="2020" w:hanging="880"/>
      <w:jc w:val="both"/>
    </w:pPr>
    <w:rPr>
      <w:rFonts w:ascii="GaramondNarrowC" w:hAnsi="GaramondNarrowC"/>
      <w:color w:val="000000"/>
      <w:sz w:val="21"/>
      <w:szCs w:val="21"/>
    </w:rPr>
  </w:style>
  <w:style w:type="character" w:customStyle="1" w:styleId="afff7">
    <w:name w:val="Нижний колонтитул Знак"/>
    <w:aliases w:val="Не удалять! Знак,f Знак"/>
    <w:link w:val="afff6"/>
    <w:uiPriority w:val="99"/>
    <w:rsid w:val="00B37B77"/>
    <w:rPr>
      <w:sz w:val="24"/>
      <w:szCs w:val="24"/>
    </w:rPr>
  </w:style>
  <w:style w:type="paragraph" w:styleId="1ff9">
    <w:name w:val="toc 1"/>
    <w:basedOn w:val="afff0"/>
    <w:next w:val="afff0"/>
    <w:link w:val="1ffa"/>
    <w:autoRedefine/>
    <w:uiPriority w:val="39"/>
    <w:qFormat/>
    <w:rsid w:val="00B37B77"/>
    <w:pPr>
      <w:tabs>
        <w:tab w:val="right" w:leader="dot" w:pos="10440"/>
      </w:tabs>
      <w:spacing w:before="120"/>
    </w:pPr>
    <w:rPr>
      <w:b/>
      <w:bCs/>
      <w:caps/>
      <w:noProof/>
    </w:rPr>
  </w:style>
  <w:style w:type="paragraph" w:styleId="2f4">
    <w:name w:val="toc 2"/>
    <w:basedOn w:val="afff0"/>
    <w:next w:val="afff0"/>
    <w:link w:val="2f5"/>
    <w:autoRedefine/>
    <w:uiPriority w:val="39"/>
    <w:qFormat/>
    <w:rsid w:val="00B37B77"/>
    <w:pPr>
      <w:tabs>
        <w:tab w:val="left" w:pos="480"/>
        <w:tab w:val="left" w:pos="960"/>
        <w:tab w:val="right" w:leader="dot" w:pos="10440"/>
      </w:tabs>
      <w:spacing w:before="120"/>
      <w:ind w:right="1626" w:firstLine="240"/>
    </w:pPr>
    <w:rPr>
      <w:b/>
      <w:bCs/>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fff0"/>
    <w:qFormat/>
    <w:rsid w:val="00B37B77"/>
    <w:rPr>
      <w:rFonts w:ascii="Verdana" w:hAnsi="Verdana" w:cs="Verdana"/>
      <w:sz w:val="20"/>
      <w:szCs w:val="20"/>
      <w:lang w:val="en-US" w:eastAsia="en-US"/>
    </w:rPr>
  </w:style>
  <w:style w:type="paragraph" w:customStyle="1" w:styleId="03zagalovok1">
    <w:name w:val="03zagalovok1"/>
    <w:basedOn w:val="afff0"/>
    <w:qFormat/>
    <w:rsid w:val="00B37B77"/>
    <w:pPr>
      <w:spacing w:line="288" w:lineRule="auto"/>
    </w:pPr>
    <w:rPr>
      <w:color w:val="000000"/>
    </w:rPr>
  </w:style>
  <w:style w:type="paragraph" w:customStyle="1" w:styleId="03zagolovok2">
    <w:name w:val="03zagolovok2"/>
    <w:basedOn w:val="afff0"/>
    <w:qFormat/>
    <w:rsid w:val="00B37B7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fff0"/>
    <w:qFormat/>
    <w:rsid w:val="00B37B7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fff0"/>
    <w:qFormat/>
    <w:rsid w:val="00B37B77"/>
    <w:pPr>
      <w:spacing w:before="640" w:line="320" w:lineRule="atLeast"/>
      <w:ind w:left="1191"/>
      <w:jc w:val="both"/>
    </w:pPr>
    <w:rPr>
      <w:rFonts w:ascii="GaramondC" w:hAnsi="GaramondC"/>
      <w:color w:val="000000"/>
      <w:sz w:val="20"/>
      <w:szCs w:val="20"/>
    </w:rPr>
  </w:style>
  <w:style w:type="paragraph" w:customStyle="1" w:styleId="03textnum">
    <w:name w:val="03textnum"/>
    <w:basedOn w:val="afff0"/>
    <w:qFormat/>
    <w:rsid w:val="00B37B7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fff0"/>
    <w:qFormat/>
    <w:rsid w:val="00B37B77"/>
    <w:pPr>
      <w:keepNext/>
      <w:pageBreakBefore/>
      <w:spacing w:before="360" w:after="120"/>
      <w:outlineLvl w:val="0"/>
    </w:pPr>
    <w:rPr>
      <w:rFonts w:ascii="GaramondC" w:hAnsi="GaramondC"/>
      <w:b/>
      <w:color w:val="000000"/>
      <w:sz w:val="40"/>
      <w:szCs w:val="62"/>
    </w:rPr>
  </w:style>
  <w:style w:type="paragraph" w:customStyle="1" w:styleId="01">
    <w:name w:val="01"/>
    <w:basedOn w:val="afff0"/>
    <w:qFormat/>
    <w:rsid w:val="00B37B77"/>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fff0"/>
    <w:qFormat/>
    <w:rsid w:val="00B37B77"/>
    <w:pPr>
      <w:spacing w:before="500" w:line="320" w:lineRule="atLeast"/>
      <w:ind w:left="1120" w:hanging="580"/>
    </w:pPr>
    <w:rPr>
      <w:rFonts w:ascii="GaramondC" w:hAnsi="GaramondC"/>
      <w:caps/>
      <w:color w:val="000000"/>
    </w:rPr>
  </w:style>
  <w:style w:type="paragraph" w:customStyle="1" w:styleId="02statia1">
    <w:name w:val="02statia1"/>
    <w:basedOn w:val="afff0"/>
    <w:qFormat/>
    <w:rsid w:val="00B37B77"/>
    <w:pPr>
      <w:keepNext/>
      <w:spacing w:before="280" w:line="320" w:lineRule="atLeast"/>
      <w:ind w:left="1134" w:right="851" w:hanging="578"/>
      <w:outlineLvl w:val="2"/>
    </w:pPr>
    <w:rPr>
      <w:rFonts w:ascii="GaramondNarrowC" w:hAnsi="GaramondNarrowC"/>
      <w:b/>
    </w:rPr>
  </w:style>
  <w:style w:type="paragraph" w:customStyle="1" w:styleId="02statia3">
    <w:name w:val="02statia3"/>
    <w:basedOn w:val="afff0"/>
    <w:qFormat/>
    <w:rsid w:val="00B37B7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fff0"/>
    <w:qFormat/>
    <w:rsid w:val="00B37B77"/>
    <w:pPr>
      <w:spacing w:line="240" w:lineRule="atLeast"/>
      <w:jc w:val="right"/>
    </w:pPr>
    <w:rPr>
      <w:rFonts w:ascii="GaramondC" w:hAnsi="GaramondC"/>
      <w:color w:val="000000"/>
      <w:sz w:val="20"/>
      <w:szCs w:val="20"/>
    </w:rPr>
  </w:style>
  <w:style w:type="paragraph" w:customStyle="1" w:styleId="03osnovnoytexttabl">
    <w:name w:val="03osnovnoytexttabl"/>
    <w:basedOn w:val="afff0"/>
    <w:qFormat/>
    <w:rsid w:val="00B37B77"/>
    <w:pPr>
      <w:spacing w:before="120" w:line="320" w:lineRule="atLeast"/>
    </w:pPr>
    <w:rPr>
      <w:rFonts w:ascii="GaramondC" w:hAnsi="GaramondC"/>
      <w:color w:val="000000"/>
      <w:sz w:val="20"/>
      <w:szCs w:val="20"/>
    </w:rPr>
  </w:style>
  <w:style w:type="paragraph" w:customStyle="1" w:styleId="noparagraphstyle">
    <w:name w:val="noparagraphstyle"/>
    <w:basedOn w:val="afff0"/>
    <w:qFormat/>
    <w:rsid w:val="00B37B77"/>
    <w:pPr>
      <w:spacing w:line="288" w:lineRule="auto"/>
    </w:pPr>
    <w:rPr>
      <w:color w:val="000000"/>
    </w:rPr>
  </w:style>
  <w:style w:type="character" w:customStyle="1" w:styleId="italic">
    <w:name w:val="italic"/>
    <w:rsid w:val="00B37B77"/>
    <w:rPr>
      <w:rFonts w:ascii="GaramondC" w:hAnsi="GaramondC" w:hint="default"/>
      <w:i/>
      <w:iCs/>
    </w:rPr>
  </w:style>
  <w:style w:type="paragraph" w:customStyle="1" w:styleId="03tablznak">
    <w:name w:val="03tablznak"/>
    <w:basedOn w:val="afff0"/>
    <w:qFormat/>
    <w:rsid w:val="00B37B77"/>
    <w:pPr>
      <w:spacing w:before="500" w:line="320" w:lineRule="atLeast"/>
      <w:ind w:left="680"/>
    </w:pPr>
    <w:rPr>
      <w:rFonts w:ascii="GaramondC" w:hAnsi="GaramondC"/>
      <w:color w:val="000000"/>
      <w:sz w:val="20"/>
      <w:szCs w:val="20"/>
    </w:rPr>
  </w:style>
  <w:style w:type="paragraph" w:customStyle="1" w:styleId="03closeznak">
    <w:name w:val="03closeznak"/>
    <w:basedOn w:val="afff0"/>
    <w:qFormat/>
    <w:rsid w:val="00B37B77"/>
    <w:pPr>
      <w:spacing w:line="240" w:lineRule="atLeast"/>
      <w:jc w:val="right"/>
    </w:pPr>
    <w:rPr>
      <w:rFonts w:ascii="GaramondC" w:hAnsi="GaramondC"/>
      <w:color w:val="000000"/>
      <w:sz w:val="20"/>
      <w:szCs w:val="20"/>
    </w:rPr>
  </w:style>
  <w:style w:type="paragraph" w:customStyle="1" w:styleId="03osnovnoytexttablbullit">
    <w:name w:val="03osnovnoytexttablbullit"/>
    <w:basedOn w:val="afff0"/>
    <w:qFormat/>
    <w:rsid w:val="00B37B7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fff0"/>
    <w:qFormat/>
    <w:rsid w:val="00B37B7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fff0"/>
    <w:qFormat/>
    <w:rsid w:val="00B37B77"/>
    <w:pPr>
      <w:spacing w:before="120" w:line="320" w:lineRule="atLeast"/>
      <w:ind w:left="1240" w:hanging="460"/>
    </w:pPr>
    <w:rPr>
      <w:rFonts w:ascii="GaramondC" w:hAnsi="GaramondC"/>
      <w:color w:val="000000"/>
      <w:sz w:val="20"/>
      <w:szCs w:val="20"/>
    </w:rPr>
  </w:style>
  <w:style w:type="character" w:customStyle="1" w:styleId="affffc">
    <w:name w:val="внимание"/>
    <w:rsid w:val="00B37B77"/>
    <w:rPr>
      <w:rFonts w:ascii="Times New Roman" w:hAnsi="Times New Roman"/>
      <w:i/>
      <w:color w:val="auto"/>
      <w:shd w:val="clear" w:color="auto" w:fill="FF0000"/>
    </w:rPr>
  </w:style>
  <w:style w:type="paragraph" w:customStyle="1" w:styleId="112">
    <w:name w:val="11"/>
    <w:basedOn w:val="afff0"/>
    <w:qFormat/>
    <w:rsid w:val="00B37B77"/>
    <w:pPr>
      <w:spacing w:before="150" w:after="150"/>
      <w:ind w:left="150" w:right="150"/>
    </w:pPr>
  </w:style>
  <w:style w:type="paragraph" w:styleId="3e">
    <w:name w:val="Body Text 3"/>
    <w:basedOn w:val="afff0"/>
    <w:link w:val="3f"/>
    <w:qFormat/>
    <w:rsid w:val="00B37B77"/>
    <w:pPr>
      <w:spacing w:before="150" w:after="150"/>
      <w:ind w:left="150" w:right="150"/>
    </w:pPr>
    <w:rPr>
      <w:lang w:val="x-none" w:eastAsia="x-none"/>
    </w:rPr>
  </w:style>
  <w:style w:type="character" w:customStyle="1" w:styleId="3f">
    <w:name w:val="Основной текст 3 Знак"/>
    <w:link w:val="3e"/>
    <w:rsid w:val="00B37B77"/>
    <w:rPr>
      <w:sz w:val="24"/>
      <w:szCs w:val="24"/>
    </w:rPr>
  </w:style>
  <w:style w:type="character" w:customStyle="1" w:styleId="af90">
    <w:name w:val="af9"/>
    <w:rsid w:val="00B37B77"/>
  </w:style>
  <w:style w:type="paragraph" w:styleId="2f6">
    <w:name w:val="Body Text 2"/>
    <w:basedOn w:val="afff0"/>
    <w:link w:val="2f7"/>
    <w:qFormat/>
    <w:rsid w:val="00B37B77"/>
    <w:pPr>
      <w:spacing w:before="150" w:after="150"/>
      <w:ind w:left="150" w:right="150"/>
    </w:pPr>
    <w:rPr>
      <w:lang w:val="x-none" w:eastAsia="x-none"/>
    </w:rPr>
  </w:style>
  <w:style w:type="character" w:customStyle="1" w:styleId="2f7">
    <w:name w:val="Основной текст 2 Знак"/>
    <w:link w:val="2f6"/>
    <w:rsid w:val="00B37B77"/>
    <w:rPr>
      <w:sz w:val="24"/>
      <w:szCs w:val="24"/>
    </w:rPr>
  </w:style>
  <w:style w:type="paragraph" w:customStyle="1" w:styleId="affffd">
    <w:name w:val="af"/>
    <w:basedOn w:val="afff0"/>
    <w:qFormat/>
    <w:rsid w:val="00B37B77"/>
    <w:pPr>
      <w:spacing w:before="150" w:after="150"/>
      <w:ind w:left="150" w:right="150"/>
    </w:pPr>
  </w:style>
  <w:style w:type="paragraph" w:customStyle="1" w:styleId="3f0">
    <w:name w:val="3"/>
    <w:basedOn w:val="afff0"/>
    <w:qFormat/>
    <w:rsid w:val="00B37B77"/>
    <w:pPr>
      <w:spacing w:before="150" w:after="150"/>
      <w:ind w:left="150" w:right="150"/>
    </w:pPr>
  </w:style>
  <w:style w:type="paragraph" w:customStyle="1" w:styleId="affffe">
    <w:name w:val="Таблица шапка"/>
    <w:basedOn w:val="afff0"/>
    <w:link w:val="afffff"/>
    <w:qFormat/>
    <w:rsid w:val="00B37B77"/>
    <w:pPr>
      <w:keepNext/>
      <w:spacing w:before="40" w:after="40"/>
      <w:ind w:left="57" w:right="57"/>
    </w:pPr>
    <w:rPr>
      <w:sz w:val="18"/>
      <w:szCs w:val="18"/>
    </w:rPr>
  </w:style>
  <w:style w:type="character" w:customStyle="1" w:styleId="afffff0">
    <w:name w:val="коммент"/>
    <w:rsid w:val="00B37B77"/>
    <w:rPr>
      <w:i/>
      <w:u w:val="single"/>
      <w:shd w:val="clear" w:color="auto" w:fill="FFFF99"/>
    </w:rPr>
  </w:style>
  <w:style w:type="paragraph" w:customStyle="1" w:styleId="afffff1">
    <w:name w:val="Пункт б/н"/>
    <w:basedOn w:val="afff0"/>
    <w:qFormat/>
    <w:rsid w:val="00B37B77"/>
    <w:pPr>
      <w:tabs>
        <w:tab w:val="left" w:pos="1134"/>
      </w:tabs>
      <w:ind w:firstLine="567"/>
      <w:jc w:val="both"/>
    </w:pPr>
  </w:style>
  <w:style w:type="paragraph" w:customStyle="1" w:styleId="afffff2">
    <w:name w:val="Таблица текст"/>
    <w:basedOn w:val="afff0"/>
    <w:link w:val="afffff3"/>
    <w:qFormat/>
    <w:rsid w:val="00B37B77"/>
    <w:pPr>
      <w:spacing w:before="40" w:after="40"/>
      <w:ind w:left="57" w:right="57"/>
    </w:pPr>
    <w:rPr>
      <w:sz w:val="22"/>
      <w:szCs w:val="22"/>
    </w:rPr>
  </w:style>
  <w:style w:type="character" w:customStyle="1" w:styleId="-a">
    <w:name w:val="Контракт-подпункт Знак"/>
    <w:link w:val="-3"/>
    <w:rsid w:val="00B37B77"/>
    <w:rPr>
      <w:sz w:val="24"/>
      <w:szCs w:val="24"/>
      <w:lang w:val="x-none" w:eastAsia="x-none"/>
    </w:rPr>
  </w:style>
  <w:style w:type="paragraph" w:styleId="3f1">
    <w:name w:val="toc 3"/>
    <w:basedOn w:val="afff0"/>
    <w:next w:val="afff0"/>
    <w:link w:val="3f2"/>
    <w:autoRedefine/>
    <w:uiPriority w:val="39"/>
    <w:qFormat/>
    <w:rsid w:val="00B37B77"/>
    <w:pPr>
      <w:ind w:left="240"/>
    </w:pPr>
    <w:rPr>
      <w:sz w:val="20"/>
      <w:szCs w:val="20"/>
    </w:rPr>
  </w:style>
  <w:style w:type="paragraph" w:customStyle="1" w:styleId="3f3">
    <w:name w:val="Стиль Оглавление 3 +"/>
    <w:basedOn w:val="3f1"/>
    <w:qFormat/>
    <w:rsid w:val="00B37B77"/>
    <w:pPr>
      <w:ind w:right="1134"/>
    </w:pPr>
  </w:style>
  <w:style w:type="paragraph" w:customStyle="1" w:styleId="1ffb">
    <w:name w:val="Название1"/>
    <w:basedOn w:val="afff0"/>
    <w:link w:val="afffff4"/>
    <w:qFormat/>
    <w:rsid w:val="00B37B77"/>
    <w:pPr>
      <w:spacing w:before="240" w:after="60"/>
      <w:jc w:val="center"/>
      <w:outlineLvl w:val="0"/>
    </w:pPr>
    <w:rPr>
      <w:rFonts w:ascii="Arial" w:hAnsi="Arial"/>
      <w:b/>
      <w:kern w:val="28"/>
      <w:sz w:val="32"/>
      <w:szCs w:val="20"/>
      <w:lang w:val="x-none" w:eastAsia="x-none"/>
    </w:rPr>
  </w:style>
  <w:style w:type="character" w:customStyle="1" w:styleId="afffff4">
    <w:name w:val="Название Знак"/>
    <w:aliases w:val="Заголовок1 Знак1"/>
    <w:link w:val="1ffb"/>
    <w:uiPriority w:val="10"/>
    <w:rsid w:val="00B37B77"/>
    <w:rPr>
      <w:rFonts w:ascii="Arial" w:hAnsi="Arial"/>
      <w:b/>
      <w:kern w:val="28"/>
      <w:sz w:val="32"/>
    </w:rPr>
  </w:style>
  <w:style w:type="paragraph" w:styleId="afffff5">
    <w:name w:val="Plain Text"/>
    <w:basedOn w:val="afff0"/>
    <w:link w:val="afffff6"/>
    <w:qFormat/>
    <w:rsid w:val="00B37B77"/>
    <w:pPr>
      <w:ind w:firstLine="720"/>
      <w:jc w:val="both"/>
    </w:pPr>
    <w:rPr>
      <w:rFonts w:ascii="Courier New" w:hAnsi="Courier New"/>
      <w:sz w:val="20"/>
      <w:szCs w:val="20"/>
      <w:lang w:val="x-none" w:eastAsia="x-none"/>
    </w:rPr>
  </w:style>
  <w:style w:type="character" w:customStyle="1" w:styleId="afffff6">
    <w:name w:val="Текст Знак"/>
    <w:link w:val="afffff5"/>
    <w:rsid w:val="00B37B77"/>
    <w:rPr>
      <w:rFonts w:ascii="Courier New" w:hAnsi="Courier New"/>
    </w:rPr>
  </w:style>
  <w:style w:type="paragraph" w:styleId="afffff7">
    <w:name w:val="List Number"/>
    <w:basedOn w:val="afff0"/>
    <w:link w:val="afffff8"/>
    <w:qFormat/>
    <w:rsid w:val="00B37B77"/>
    <w:pPr>
      <w:spacing w:before="120"/>
      <w:jc w:val="both"/>
    </w:pPr>
    <w:rPr>
      <w:rFonts w:ascii="Arial" w:hAnsi="Arial"/>
      <w:szCs w:val="20"/>
    </w:rPr>
  </w:style>
  <w:style w:type="paragraph" w:styleId="3f4">
    <w:name w:val="Body Text Indent 3"/>
    <w:basedOn w:val="afff0"/>
    <w:link w:val="3f5"/>
    <w:qFormat/>
    <w:rsid w:val="00B37B77"/>
    <w:pPr>
      <w:spacing w:after="120"/>
      <w:ind w:left="283"/>
    </w:pPr>
    <w:rPr>
      <w:sz w:val="16"/>
      <w:szCs w:val="16"/>
      <w:lang w:val="x-none" w:eastAsia="x-none"/>
    </w:rPr>
  </w:style>
  <w:style w:type="character" w:customStyle="1" w:styleId="3f5">
    <w:name w:val="Основной текст с отступом 3 Знак"/>
    <w:link w:val="3f4"/>
    <w:rsid w:val="00B37B77"/>
    <w:rPr>
      <w:sz w:val="16"/>
      <w:szCs w:val="16"/>
    </w:rPr>
  </w:style>
  <w:style w:type="paragraph" w:styleId="2">
    <w:name w:val="List Bullet 2"/>
    <w:basedOn w:val="afff0"/>
    <w:autoRedefine/>
    <w:qFormat/>
    <w:rsid w:val="00B37B77"/>
    <w:pPr>
      <w:numPr>
        <w:numId w:val="4"/>
      </w:numPr>
      <w:spacing w:after="60"/>
      <w:jc w:val="both"/>
    </w:pPr>
    <w:rPr>
      <w:szCs w:val="20"/>
    </w:rPr>
  </w:style>
  <w:style w:type="paragraph" w:customStyle="1" w:styleId="1ffc">
    <w:name w:val="текст1"/>
    <w:qFormat/>
    <w:rsid w:val="00B37B77"/>
    <w:pPr>
      <w:autoSpaceDE w:val="0"/>
      <w:autoSpaceDN w:val="0"/>
      <w:adjustRightInd w:val="0"/>
      <w:ind w:firstLine="397"/>
      <w:jc w:val="both"/>
    </w:pPr>
    <w:rPr>
      <w:rFonts w:ascii="SchoolBookC" w:hAnsi="SchoolBookC"/>
      <w:sz w:val="24"/>
    </w:rPr>
  </w:style>
  <w:style w:type="character" w:customStyle="1" w:styleId="Normal">
    <w:name w:val="Normal Знак"/>
    <w:rsid w:val="00B37B77"/>
    <w:rPr>
      <w:snapToGrid w:val="0"/>
      <w:sz w:val="24"/>
      <w:lang w:val="ru-RU" w:eastAsia="ru-RU" w:bidi="ar-SA"/>
    </w:rPr>
  </w:style>
  <w:style w:type="paragraph" w:customStyle="1" w:styleId="ConsNormal">
    <w:name w:val="ConsNormal"/>
    <w:qFormat/>
    <w:rsid w:val="00B37B77"/>
    <w:pPr>
      <w:widowControl w:val="0"/>
      <w:autoSpaceDE w:val="0"/>
      <w:autoSpaceDN w:val="0"/>
      <w:adjustRightInd w:val="0"/>
      <w:ind w:right="19772" w:firstLine="720"/>
    </w:pPr>
    <w:rPr>
      <w:rFonts w:ascii="Arial" w:hAnsi="Arial" w:cs="Arial"/>
    </w:rPr>
  </w:style>
  <w:style w:type="paragraph" w:customStyle="1" w:styleId="2f8">
    <w:name w:val="Обычный2"/>
    <w:basedOn w:val="afff0"/>
    <w:qFormat/>
    <w:rsid w:val="00B37B77"/>
    <w:pPr>
      <w:spacing w:before="100" w:beforeAutospacing="1" w:after="100" w:afterAutospacing="1"/>
    </w:pPr>
  </w:style>
  <w:style w:type="character" w:customStyle="1" w:styleId="afffff9">
    <w:name w:val="комментарий"/>
    <w:rsid w:val="00B37B77"/>
    <w:rPr>
      <w:i/>
      <w:u w:val="single"/>
      <w:shd w:val="clear" w:color="auto" w:fill="FFFF99"/>
    </w:rPr>
  </w:style>
  <w:style w:type="paragraph" w:styleId="2f9">
    <w:name w:val="Body Text Indent 2"/>
    <w:aliases w:val=" Знак,Знак,Знак7"/>
    <w:basedOn w:val="afff0"/>
    <w:link w:val="2fa"/>
    <w:qFormat/>
    <w:rsid w:val="00B37B77"/>
    <w:pPr>
      <w:spacing w:after="120" w:line="480" w:lineRule="auto"/>
      <w:ind w:left="283"/>
    </w:pPr>
    <w:rPr>
      <w:lang w:val="x-none" w:eastAsia="x-none"/>
    </w:rPr>
  </w:style>
  <w:style w:type="character" w:customStyle="1" w:styleId="2fa">
    <w:name w:val="Основной текст с отступом 2 Знак"/>
    <w:aliases w:val=" Знак Знак,Знак Знак,Знак7 Знак"/>
    <w:link w:val="2f9"/>
    <w:rsid w:val="00B37B77"/>
    <w:rPr>
      <w:sz w:val="24"/>
      <w:szCs w:val="24"/>
    </w:rPr>
  </w:style>
  <w:style w:type="character" w:styleId="HTML">
    <w:name w:val="HTML Typewriter"/>
    <w:rsid w:val="00B37B77"/>
    <w:rPr>
      <w:rFonts w:ascii="Courier New" w:hAnsi="Courier New" w:cs="Courier New"/>
      <w:sz w:val="20"/>
      <w:szCs w:val="20"/>
    </w:rPr>
  </w:style>
  <w:style w:type="character" w:styleId="afffffa">
    <w:name w:val="FollowedHyperlink"/>
    <w:uiPriority w:val="99"/>
    <w:qFormat/>
    <w:rsid w:val="00B37B77"/>
    <w:rPr>
      <w:color w:val="800080"/>
      <w:u w:val="single"/>
    </w:rPr>
  </w:style>
  <w:style w:type="paragraph" w:customStyle="1" w:styleId="-21">
    <w:name w:val="Контракт-пункт2"/>
    <w:basedOn w:val="afff0"/>
    <w:qFormat/>
    <w:rsid w:val="00B37B77"/>
    <w:pPr>
      <w:tabs>
        <w:tab w:val="num" w:pos="4442"/>
      </w:tabs>
      <w:ind w:left="4442" w:hanging="851"/>
      <w:jc w:val="both"/>
    </w:pPr>
  </w:style>
  <w:style w:type="paragraph" w:customStyle="1" w:styleId="-31">
    <w:name w:val="Контракт-пункт3"/>
    <w:basedOn w:val="afff0"/>
    <w:qFormat/>
    <w:rsid w:val="00B37B77"/>
    <w:pPr>
      <w:tabs>
        <w:tab w:val="num" w:pos="4442"/>
      </w:tabs>
      <w:ind w:left="4442" w:hanging="851"/>
      <w:jc w:val="both"/>
    </w:pPr>
  </w:style>
  <w:style w:type="paragraph" w:customStyle="1" w:styleId="-41">
    <w:name w:val="Контракт-пункт4"/>
    <w:basedOn w:val="afff0"/>
    <w:qFormat/>
    <w:rsid w:val="00B37B77"/>
    <w:pPr>
      <w:tabs>
        <w:tab w:val="num" w:pos="5009"/>
      </w:tabs>
      <w:ind w:left="5009" w:hanging="567"/>
      <w:jc w:val="both"/>
    </w:pPr>
  </w:style>
  <w:style w:type="paragraph" w:styleId="2fb">
    <w:name w:val="List Continue 2"/>
    <w:basedOn w:val="afff0"/>
    <w:qFormat/>
    <w:rsid w:val="00B37B77"/>
    <w:pPr>
      <w:spacing w:after="120"/>
      <w:ind w:left="566" w:firstLine="567"/>
      <w:jc w:val="both"/>
    </w:pPr>
  </w:style>
  <w:style w:type="character" w:customStyle="1" w:styleId="afffd">
    <w:name w:val="Текст выноски Знак"/>
    <w:link w:val="afffc"/>
    <w:rsid w:val="00B37B77"/>
    <w:rPr>
      <w:rFonts w:ascii="Tahoma" w:hAnsi="Tahoma" w:cs="Tahoma"/>
      <w:sz w:val="16"/>
      <w:szCs w:val="16"/>
    </w:rPr>
  </w:style>
  <w:style w:type="paragraph" w:customStyle="1" w:styleId="095">
    <w:name w:val="Стиль Первая строка:  095 см"/>
    <w:basedOn w:val="afff0"/>
    <w:qFormat/>
    <w:rsid w:val="00B37B77"/>
    <w:pPr>
      <w:ind w:firstLine="567"/>
      <w:jc w:val="both"/>
    </w:pPr>
    <w:rPr>
      <w:szCs w:val="20"/>
    </w:rPr>
  </w:style>
  <w:style w:type="paragraph" w:styleId="4a">
    <w:name w:val="toc 4"/>
    <w:basedOn w:val="afff0"/>
    <w:next w:val="afff0"/>
    <w:link w:val="4b"/>
    <w:autoRedefine/>
    <w:uiPriority w:val="39"/>
    <w:qFormat/>
    <w:rsid w:val="00B37B77"/>
    <w:pPr>
      <w:ind w:left="480"/>
    </w:pPr>
    <w:rPr>
      <w:sz w:val="20"/>
      <w:szCs w:val="20"/>
    </w:rPr>
  </w:style>
  <w:style w:type="paragraph" w:styleId="56">
    <w:name w:val="toc 5"/>
    <w:basedOn w:val="afff0"/>
    <w:next w:val="afff0"/>
    <w:link w:val="57"/>
    <w:autoRedefine/>
    <w:uiPriority w:val="39"/>
    <w:qFormat/>
    <w:rsid w:val="00B37B77"/>
    <w:pPr>
      <w:ind w:left="720"/>
    </w:pPr>
    <w:rPr>
      <w:sz w:val="20"/>
      <w:szCs w:val="20"/>
    </w:rPr>
  </w:style>
  <w:style w:type="numbering" w:customStyle="1" w:styleId="1ffd">
    <w:name w:val="Стиль1"/>
    <w:rsid w:val="00B37B77"/>
  </w:style>
  <w:style w:type="paragraph" w:styleId="63">
    <w:name w:val="toc 6"/>
    <w:basedOn w:val="afff0"/>
    <w:next w:val="afff0"/>
    <w:link w:val="64"/>
    <w:autoRedefine/>
    <w:uiPriority w:val="39"/>
    <w:qFormat/>
    <w:rsid w:val="00B37B77"/>
    <w:pPr>
      <w:ind w:left="960"/>
    </w:pPr>
    <w:rPr>
      <w:sz w:val="20"/>
      <w:szCs w:val="20"/>
    </w:rPr>
  </w:style>
  <w:style w:type="paragraph" w:styleId="73">
    <w:name w:val="toc 7"/>
    <w:basedOn w:val="afff0"/>
    <w:next w:val="afff0"/>
    <w:link w:val="74"/>
    <w:autoRedefine/>
    <w:uiPriority w:val="39"/>
    <w:qFormat/>
    <w:rsid w:val="00B37B77"/>
    <w:pPr>
      <w:ind w:left="1200"/>
    </w:pPr>
    <w:rPr>
      <w:sz w:val="20"/>
      <w:szCs w:val="20"/>
    </w:rPr>
  </w:style>
  <w:style w:type="paragraph" w:styleId="83">
    <w:name w:val="toc 8"/>
    <w:basedOn w:val="afff0"/>
    <w:next w:val="afff0"/>
    <w:link w:val="84"/>
    <w:autoRedefine/>
    <w:uiPriority w:val="39"/>
    <w:qFormat/>
    <w:rsid w:val="00B37B77"/>
    <w:pPr>
      <w:ind w:left="1440"/>
    </w:pPr>
    <w:rPr>
      <w:sz w:val="20"/>
      <w:szCs w:val="20"/>
    </w:rPr>
  </w:style>
  <w:style w:type="paragraph" w:styleId="93">
    <w:name w:val="toc 9"/>
    <w:basedOn w:val="afff0"/>
    <w:next w:val="afff0"/>
    <w:link w:val="94"/>
    <w:autoRedefine/>
    <w:uiPriority w:val="39"/>
    <w:qFormat/>
    <w:rsid w:val="00B37B77"/>
    <w:pPr>
      <w:ind w:left="1680"/>
    </w:pPr>
    <w:rPr>
      <w:sz w:val="20"/>
      <w:szCs w:val="20"/>
    </w:rPr>
  </w:style>
  <w:style w:type="paragraph" w:customStyle="1" w:styleId="1ffe">
    <w:name w:val="Знак1"/>
    <w:basedOn w:val="afff0"/>
    <w:qFormat/>
    <w:rsid w:val="00B37B77"/>
    <w:pPr>
      <w:spacing w:before="100" w:beforeAutospacing="1" w:after="100" w:afterAutospacing="1"/>
    </w:pPr>
    <w:rPr>
      <w:rFonts w:ascii="Tahoma" w:hAnsi="Tahoma"/>
      <w:sz w:val="20"/>
      <w:szCs w:val="20"/>
      <w:lang w:val="en-US" w:eastAsia="en-US"/>
    </w:rPr>
  </w:style>
  <w:style w:type="paragraph" w:customStyle="1" w:styleId="afffffb">
    <w:name w:val="Пункт"/>
    <w:basedOn w:val="afff0"/>
    <w:link w:val="afffffc"/>
    <w:uiPriority w:val="99"/>
    <w:qFormat/>
    <w:rsid w:val="00B37B77"/>
    <w:pPr>
      <w:tabs>
        <w:tab w:val="num" w:pos="1980"/>
      </w:tabs>
      <w:ind w:left="1404" w:hanging="504"/>
      <w:jc w:val="both"/>
    </w:pPr>
    <w:rPr>
      <w:szCs w:val="28"/>
      <w:lang w:val="x-none" w:eastAsia="x-none"/>
    </w:rPr>
  </w:style>
  <w:style w:type="paragraph" w:customStyle="1" w:styleId="afffffd">
    <w:name w:val="Подпункт"/>
    <w:basedOn w:val="afffffb"/>
    <w:qFormat/>
    <w:rsid w:val="00B37B77"/>
    <w:pPr>
      <w:tabs>
        <w:tab w:val="clear" w:pos="1980"/>
        <w:tab w:val="num" w:pos="2520"/>
      </w:tabs>
      <w:ind w:left="1728" w:hanging="648"/>
    </w:pPr>
  </w:style>
  <w:style w:type="paragraph" w:customStyle="1" w:styleId="afffffe">
    <w:name w:val="маркированный"/>
    <w:basedOn w:val="afff0"/>
    <w:qFormat/>
    <w:rsid w:val="00B37B77"/>
    <w:pPr>
      <w:jc w:val="both"/>
    </w:pPr>
  </w:style>
  <w:style w:type="paragraph" w:customStyle="1" w:styleId="affffff">
    <w:name w:val="нумерованный"/>
    <w:basedOn w:val="afff0"/>
    <w:qFormat/>
    <w:rsid w:val="00B37B77"/>
    <w:pPr>
      <w:tabs>
        <w:tab w:val="num" w:pos="567"/>
      </w:tabs>
      <w:ind w:left="567" w:hanging="567"/>
      <w:jc w:val="both"/>
    </w:pPr>
  </w:style>
  <w:style w:type="paragraph" w:customStyle="1" w:styleId="2fc">
    <w:name w:val="Знак2"/>
    <w:basedOn w:val="afff0"/>
    <w:rsid w:val="00B37B77"/>
    <w:pPr>
      <w:spacing w:before="100" w:beforeAutospacing="1" w:after="100" w:afterAutospacing="1"/>
    </w:pPr>
    <w:rPr>
      <w:rFonts w:ascii="Tahoma" w:hAnsi="Tahoma"/>
      <w:sz w:val="20"/>
      <w:szCs w:val="20"/>
      <w:lang w:val="en-US" w:eastAsia="en-US"/>
    </w:rPr>
  </w:style>
  <w:style w:type="paragraph" w:customStyle="1" w:styleId="Iauiue">
    <w:name w:val="Iau?iue"/>
    <w:qFormat/>
    <w:rsid w:val="00B37B77"/>
    <w:pPr>
      <w:widowControl w:val="0"/>
    </w:pPr>
    <w:rPr>
      <w:color w:val="000000"/>
      <w:sz w:val="24"/>
      <w:lang w:eastAsia="en-US"/>
    </w:rPr>
  </w:style>
  <w:style w:type="paragraph" w:styleId="affffff0">
    <w:name w:val="endnote text"/>
    <w:basedOn w:val="afff0"/>
    <w:link w:val="affffff1"/>
    <w:qFormat/>
    <w:rsid w:val="00B37B77"/>
    <w:pPr>
      <w:spacing w:before="120"/>
      <w:jc w:val="both"/>
    </w:pPr>
    <w:rPr>
      <w:sz w:val="20"/>
      <w:szCs w:val="20"/>
    </w:rPr>
  </w:style>
  <w:style w:type="character" w:customStyle="1" w:styleId="affffff1">
    <w:name w:val="Текст концевой сноски Знак"/>
    <w:basedOn w:val="afff1"/>
    <w:link w:val="affffff0"/>
    <w:rsid w:val="00B37B77"/>
  </w:style>
  <w:style w:type="character" w:styleId="affffff2">
    <w:name w:val="endnote reference"/>
    <w:rsid w:val="00B37B77"/>
    <w:rPr>
      <w:vertAlign w:val="superscript"/>
    </w:rPr>
  </w:style>
  <w:style w:type="paragraph" w:styleId="affffff3">
    <w:name w:val="footnote text"/>
    <w:aliases w:val="Знак5, Знак6 Знак,Знак6 Знак,Footnote Text Char Знак Знак,Footnote Text Char Знак,Footnote Text Char Знак Знак Знак Знак,Footnote Text Char Знак Знак Знак Знак Char,Footnote Text Char Знак Знак Знак Знак Char Char,Текст сноски45, Знак16,F"/>
    <w:basedOn w:val="afff0"/>
    <w:link w:val="affffff4"/>
    <w:qFormat/>
    <w:rsid w:val="00B37B77"/>
    <w:pPr>
      <w:spacing w:before="120"/>
      <w:jc w:val="both"/>
    </w:pPr>
    <w:rPr>
      <w:sz w:val="20"/>
      <w:szCs w:val="20"/>
    </w:rPr>
  </w:style>
  <w:style w:type="character" w:customStyle="1" w:styleId="affffff4">
    <w:name w:val="Текст сноски Знак"/>
    <w:aliases w:val="Знак5 Знак, Знак6 Знак Знак,Знак6 Знак Знак,Footnote Text Char Знак Знак Знак,Footnote Text Char Знак Знак1,Footnote Text Char Знак Знак Знак Знак Знак,Footnote Text Char Знак Знак Знак Знак Char Знак,Текст сноски45 Знак, Знак16 Знак"/>
    <w:basedOn w:val="afff1"/>
    <w:link w:val="affffff3"/>
    <w:qFormat/>
    <w:rsid w:val="00B37B77"/>
  </w:style>
  <w:style w:type="character" w:styleId="affffff5">
    <w:name w:val="footnote reference"/>
    <w:aliases w:val="Ссылка на сноску 45,Знак сноски-FN,Ciae niinee-FN,Знак сноски 1,fr,Used by Word for Help footnote symbols,Referencia nota al pie,SUPERS"/>
    <w:uiPriority w:val="99"/>
    <w:qFormat/>
    <w:rsid w:val="00B37B77"/>
    <w:rPr>
      <w:vertAlign w:val="superscript"/>
    </w:rPr>
  </w:style>
  <w:style w:type="paragraph" w:styleId="affffff6">
    <w:name w:val="caption"/>
    <w:aliases w:val="Название объекта Знак1 Знак,Название объекта Знак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1,Рисунок название стить"/>
    <w:basedOn w:val="afff0"/>
    <w:next w:val="afff0"/>
    <w:link w:val="affffff7"/>
    <w:uiPriority w:val="35"/>
    <w:qFormat/>
    <w:rsid w:val="00B37B77"/>
    <w:pPr>
      <w:widowControl w:val="0"/>
      <w:spacing w:before="120"/>
      <w:ind w:left="360"/>
      <w:jc w:val="both"/>
    </w:pPr>
  </w:style>
  <w:style w:type="paragraph" w:customStyle="1" w:styleId="FR4">
    <w:name w:val="FR4"/>
    <w:qFormat/>
    <w:rsid w:val="00B37B77"/>
    <w:pPr>
      <w:widowControl w:val="0"/>
      <w:autoSpaceDE w:val="0"/>
      <w:autoSpaceDN w:val="0"/>
      <w:adjustRightInd w:val="0"/>
    </w:pPr>
    <w:rPr>
      <w:rFonts w:ascii="Arial" w:hAnsi="Arial" w:cs="Arial"/>
      <w:sz w:val="22"/>
      <w:szCs w:val="22"/>
    </w:rPr>
  </w:style>
  <w:style w:type="paragraph" w:customStyle="1" w:styleId="1fff">
    <w:name w:val="Текст выноски1"/>
    <w:basedOn w:val="afff0"/>
    <w:qFormat/>
    <w:rsid w:val="00B37B77"/>
    <w:pPr>
      <w:spacing w:before="120"/>
      <w:jc w:val="both"/>
    </w:pPr>
    <w:rPr>
      <w:rFonts w:ascii="Tahoma" w:hAnsi="Tahoma" w:cs="Tahoma"/>
      <w:sz w:val="16"/>
      <w:szCs w:val="16"/>
    </w:rPr>
  </w:style>
  <w:style w:type="paragraph" w:customStyle="1" w:styleId="CommentSubject">
    <w:name w:val="Comment Subject"/>
    <w:basedOn w:val="affffa"/>
    <w:next w:val="affffa"/>
    <w:qFormat/>
    <w:rsid w:val="00B37B77"/>
    <w:pPr>
      <w:spacing w:before="120"/>
      <w:jc w:val="both"/>
    </w:pPr>
    <w:rPr>
      <w:b/>
      <w:bCs/>
    </w:rPr>
  </w:style>
  <w:style w:type="paragraph" w:customStyle="1" w:styleId="-22">
    <w:name w:val="Пункт-2"/>
    <w:basedOn w:val="afffffb"/>
    <w:qFormat/>
    <w:rsid w:val="00B37B77"/>
    <w:pPr>
      <w:keepNext/>
      <w:numPr>
        <w:ilvl w:val="2"/>
      </w:numPr>
      <w:tabs>
        <w:tab w:val="num" w:pos="1134"/>
        <w:tab w:val="num" w:pos="1980"/>
      </w:tabs>
      <w:suppressAutoHyphens/>
      <w:spacing w:before="240" w:after="120"/>
      <w:ind w:left="1134" w:hanging="1134"/>
      <w:jc w:val="left"/>
      <w:outlineLvl w:val="2"/>
    </w:pPr>
    <w:rPr>
      <w:b/>
      <w:bCs/>
      <w:sz w:val="28"/>
    </w:rPr>
  </w:style>
  <w:style w:type="paragraph" w:styleId="affffff8">
    <w:name w:val="Subtitle"/>
    <w:basedOn w:val="afff0"/>
    <w:link w:val="affffff9"/>
    <w:uiPriority w:val="11"/>
    <w:qFormat/>
    <w:rsid w:val="00B37B77"/>
    <w:pPr>
      <w:jc w:val="center"/>
    </w:pPr>
    <w:rPr>
      <w:b/>
      <w:bCs/>
      <w:lang w:val="x-none" w:eastAsia="x-none"/>
    </w:rPr>
  </w:style>
  <w:style w:type="character" w:customStyle="1" w:styleId="affffff9">
    <w:name w:val="Подзаголовок Знак"/>
    <w:link w:val="affffff8"/>
    <w:uiPriority w:val="11"/>
    <w:rsid w:val="00B37B77"/>
    <w:rPr>
      <w:b/>
      <w:bCs/>
      <w:sz w:val="24"/>
      <w:szCs w:val="24"/>
    </w:rPr>
  </w:style>
  <w:style w:type="character" w:customStyle="1" w:styleId="spelle">
    <w:name w:val="spelle"/>
    <w:rsid w:val="00B37B77"/>
  </w:style>
  <w:style w:type="paragraph" w:customStyle="1" w:styleId="310">
    <w:name w:val="Основной текст 31"/>
    <w:basedOn w:val="afff0"/>
    <w:qFormat/>
    <w:rsid w:val="00B37B77"/>
    <w:pPr>
      <w:jc w:val="both"/>
    </w:pPr>
    <w:rPr>
      <w:szCs w:val="20"/>
    </w:rPr>
  </w:style>
  <w:style w:type="paragraph" w:customStyle="1" w:styleId="1fff0">
    <w:name w:val="Знак1"/>
    <w:basedOn w:val="afff0"/>
    <w:qFormat/>
    <w:rsid w:val="00B37B77"/>
    <w:pPr>
      <w:spacing w:before="100" w:beforeAutospacing="1" w:after="100" w:afterAutospacing="1"/>
    </w:pPr>
    <w:rPr>
      <w:rFonts w:ascii="Tahoma" w:hAnsi="Tahoma"/>
      <w:sz w:val="20"/>
      <w:szCs w:val="20"/>
      <w:lang w:val="en-US" w:eastAsia="en-US"/>
    </w:rPr>
  </w:style>
  <w:style w:type="paragraph" w:customStyle="1" w:styleId="213">
    <w:name w:val="Основной текст с отступом 21"/>
    <w:basedOn w:val="afff0"/>
    <w:qFormat/>
    <w:rsid w:val="00B37B77"/>
    <w:pPr>
      <w:ind w:left="-852" w:firstLine="852"/>
    </w:pPr>
    <w:rPr>
      <w:sz w:val="28"/>
      <w:lang w:eastAsia="ar-SA"/>
    </w:rPr>
  </w:style>
  <w:style w:type="character" w:styleId="affffffa">
    <w:name w:val="Emphasis"/>
    <w:uiPriority w:val="20"/>
    <w:qFormat/>
    <w:rsid w:val="00B37B77"/>
    <w:rPr>
      <w:i/>
      <w:iCs/>
    </w:rPr>
  </w:style>
  <w:style w:type="paragraph" w:customStyle="1" w:styleId="1fff1">
    <w:name w:val="Обычный1"/>
    <w:qFormat/>
    <w:rsid w:val="00B37B77"/>
    <w:pPr>
      <w:widowControl w:val="0"/>
      <w:autoSpaceDE w:val="0"/>
      <w:autoSpaceDN w:val="0"/>
    </w:pPr>
  </w:style>
  <w:style w:type="paragraph" w:customStyle="1" w:styleId="affffffb">
    <w:name w:val="Содержимое таблицы"/>
    <w:basedOn w:val="afff0"/>
    <w:qFormat/>
    <w:rsid w:val="00B37B77"/>
    <w:pPr>
      <w:suppressLineNumbers/>
      <w:suppressAutoHyphens/>
      <w:spacing w:before="120"/>
      <w:jc w:val="both"/>
    </w:pPr>
    <w:rPr>
      <w:lang w:eastAsia="ar-SA"/>
    </w:rPr>
  </w:style>
  <w:style w:type="character" w:customStyle="1" w:styleId="tis-value1">
    <w:name w:val="tis-value1"/>
    <w:rsid w:val="00B37B77"/>
    <w:rPr>
      <w:b w:val="0"/>
      <w:bCs w:val="0"/>
      <w:vanish w:val="0"/>
      <w:webHidden w:val="0"/>
      <w:specVanish w:val="0"/>
    </w:rPr>
  </w:style>
  <w:style w:type="paragraph" w:customStyle="1" w:styleId="Default">
    <w:name w:val="Default"/>
    <w:qFormat/>
    <w:rsid w:val="00B37B77"/>
    <w:pPr>
      <w:autoSpaceDE w:val="0"/>
      <w:autoSpaceDN w:val="0"/>
      <w:adjustRightInd w:val="0"/>
    </w:pPr>
    <w:rPr>
      <w:color w:val="000000"/>
      <w:sz w:val="24"/>
      <w:szCs w:val="24"/>
    </w:rPr>
  </w:style>
  <w:style w:type="paragraph" w:customStyle="1" w:styleId="CharChar2">
    <w:name w:val="Char Char2"/>
    <w:basedOn w:val="afff0"/>
    <w:rsid w:val="00B37B77"/>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B37B77"/>
  </w:style>
  <w:style w:type="character" w:customStyle="1" w:styleId="currency-money">
    <w:name w:val="currency-money"/>
    <w:rsid w:val="00B37B77"/>
  </w:style>
  <w:style w:type="character" w:styleId="affffffc">
    <w:name w:val="Strong"/>
    <w:uiPriority w:val="22"/>
    <w:qFormat/>
    <w:rsid w:val="00B37B77"/>
    <w:rPr>
      <w:b/>
      <w:bCs/>
    </w:rPr>
  </w:style>
  <w:style w:type="paragraph" w:customStyle="1" w:styleId="1fff2">
    <w:name w:val="Абзац списка1"/>
    <w:basedOn w:val="afff0"/>
    <w:qFormat/>
    <w:rsid w:val="00B37B77"/>
    <w:pPr>
      <w:spacing w:after="200" w:line="276" w:lineRule="auto"/>
      <w:ind w:left="720"/>
      <w:contextualSpacing/>
    </w:pPr>
    <w:rPr>
      <w:rFonts w:ascii="Calibri" w:hAnsi="Calibri"/>
      <w:sz w:val="22"/>
      <w:szCs w:val="22"/>
      <w:lang w:eastAsia="en-US"/>
    </w:rPr>
  </w:style>
  <w:style w:type="paragraph" w:customStyle="1" w:styleId="hdr4">
    <w:name w:val="hdr4"/>
    <w:basedOn w:val="afff0"/>
    <w:qFormat/>
    <w:rsid w:val="00B37B77"/>
    <w:pPr>
      <w:spacing w:before="100" w:beforeAutospacing="1" w:after="100" w:afterAutospacing="1"/>
    </w:pPr>
    <w:rPr>
      <w:rFonts w:ascii="Tahoma" w:hAnsi="Tahoma" w:cs="Tahoma"/>
      <w:color w:val="6A6A6A"/>
      <w:sz w:val="18"/>
      <w:szCs w:val="18"/>
    </w:rPr>
  </w:style>
  <w:style w:type="character" w:customStyle="1" w:styleId="afffffc">
    <w:name w:val="Пункт Знак"/>
    <w:link w:val="afffffb"/>
    <w:uiPriority w:val="99"/>
    <w:rsid w:val="00B37B77"/>
    <w:rPr>
      <w:sz w:val="24"/>
      <w:szCs w:val="28"/>
      <w:lang w:val="x-none" w:eastAsia="x-none"/>
    </w:rPr>
  </w:style>
  <w:style w:type="paragraph" w:customStyle="1" w:styleId="ListParagraph1">
    <w:name w:val="List Paragraph1"/>
    <w:basedOn w:val="afff0"/>
    <w:qFormat/>
    <w:rsid w:val="00B37B77"/>
    <w:pPr>
      <w:ind w:left="720"/>
      <w:contextualSpacing/>
    </w:pPr>
    <w:rPr>
      <w:rFonts w:ascii="Cambria" w:hAnsi="Cambria"/>
    </w:rPr>
  </w:style>
  <w:style w:type="character" w:customStyle="1" w:styleId="FontStyle13">
    <w:name w:val="Font Style13"/>
    <w:rsid w:val="00B37B77"/>
    <w:rPr>
      <w:rFonts w:ascii="Times New Roman" w:hAnsi="Times New Roman" w:cs="Times New Roman" w:hint="default"/>
      <w:sz w:val="22"/>
      <w:szCs w:val="22"/>
    </w:rPr>
  </w:style>
  <w:style w:type="paragraph" w:customStyle="1" w:styleId="Style1">
    <w:name w:val="Style1"/>
    <w:basedOn w:val="afff0"/>
    <w:qFormat/>
    <w:rsid w:val="00B37B77"/>
    <w:pPr>
      <w:widowControl w:val="0"/>
      <w:autoSpaceDE w:val="0"/>
      <w:autoSpaceDN w:val="0"/>
      <w:adjustRightInd w:val="0"/>
      <w:spacing w:line="324" w:lineRule="exact"/>
      <w:jc w:val="both"/>
    </w:pPr>
  </w:style>
  <w:style w:type="paragraph" w:customStyle="1" w:styleId="Style7">
    <w:name w:val="Style7"/>
    <w:basedOn w:val="afff0"/>
    <w:qFormat/>
    <w:rsid w:val="00B37B77"/>
    <w:pPr>
      <w:widowControl w:val="0"/>
      <w:autoSpaceDE w:val="0"/>
      <w:autoSpaceDN w:val="0"/>
      <w:adjustRightInd w:val="0"/>
      <w:spacing w:line="319" w:lineRule="exact"/>
    </w:pPr>
  </w:style>
  <w:style w:type="character" w:customStyle="1" w:styleId="FontStyle11">
    <w:name w:val="Font Style11"/>
    <w:rsid w:val="00B37B77"/>
    <w:rPr>
      <w:rFonts w:ascii="Times New Roman" w:hAnsi="Times New Roman" w:cs="Times New Roman"/>
      <w:sz w:val="26"/>
      <w:szCs w:val="26"/>
    </w:rPr>
  </w:style>
  <w:style w:type="paragraph" w:customStyle="1" w:styleId="1fff3">
    <w:name w:val="Без интервала1"/>
    <w:qFormat/>
    <w:rsid w:val="00B37B77"/>
    <w:rPr>
      <w:rFonts w:ascii="Calibri" w:hAnsi="Calibri"/>
      <w:sz w:val="22"/>
      <w:szCs w:val="22"/>
    </w:rPr>
  </w:style>
  <w:style w:type="paragraph" w:customStyle="1" w:styleId="Style2">
    <w:name w:val="Style2"/>
    <w:basedOn w:val="afff0"/>
    <w:qFormat/>
    <w:rsid w:val="00B37B77"/>
    <w:pPr>
      <w:widowControl w:val="0"/>
      <w:autoSpaceDE w:val="0"/>
      <w:autoSpaceDN w:val="0"/>
      <w:adjustRightInd w:val="0"/>
      <w:spacing w:line="278" w:lineRule="exact"/>
      <w:ind w:firstLine="2011"/>
    </w:pPr>
  </w:style>
  <w:style w:type="paragraph" w:styleId="3">
    <w:name w:val="List Bullet 3"/>
    <w:basedOn w:val="afff0"/>
    <w:qFormat/>
    <w:rsid w:val="00B37B77"/>
    <w:pPr>
      <w:numPr>
        <w:numId w:val="6"/>
      </w:numPr>
    </w:pPr>
  </w:style>
  <w:style w:type="paragraph" w:customStyle="1" w:styleId="1fff4">
    <w:name w:val="Без интервала1"/>
    <w:qFormat/>
    <w:rsid w:val="00B37B77"/>
    <w:rPr>
      <w:rFonts w:ascii="Calibri" w:hAnsi="Calibri"/>
      <w:sz w:val="22"/>
      <w:szCs w:val="22"/>
    </w:rPr>
  </w:style>
  <w:style w:type="paragraph" w:customStyle="1" w:styleId="Style5">
    <w:name w:val="Style5"/>
    <w:basedOn w:val="afff0"/>
    <w:qFormat/>
    <w:rsid w:val="00B37B77"/>
    <w:pPr>
      <w:widowControl w:val="0"/>
      <w:autoSpaceDE w:val="0"/>
      <w:autoSpaceDN w:val="0"/>
      <w:adjustRightInd w:val="0"/>
      <w:spacing w:line="274" w:lineRule="exact"/>
      <w:jc w:val="both"/>
    </w:pPr>
  </w:style>
  <w:style w:type="character" w:customStyle="1" w:styleId="FontStyle12">
    <w:name w:val="Font Style12"/>
    <w:rsid w:val="00B37B77"/>
    <w:rPr>
      <w:rFonts w:ascii="Times New Roman" w:hAnsi="Times New Roman" w:cs="Times New Roman" w:hint="default"/>
      <w:sz w:val="22"/>
      <w:szCs w:val="22"/>
    </w:rPr>
  </w:style>
  <w:style w:type="paragraph" w:customStyle="1" w:styleId="Style4">
    <w:name w:val="Style4"/>
    <w:basedOn w:val="afff0"/>
    <w:qFormat/>
    <w:rsid w:val="00B37B77"/>
    <w:pPr>
      <w:widowControl w:val="0"/>
      <w:autoSpaceDE w:val="0"/>
      <w:autoSpaceDN w:val="0"/>
      <w:adjustRightInd w:val="0"/>
    </w:pPr>
  </w:style>
  <w:style w:type="paragraph" w:customStyle="1" w:styleId="Style3">
    <w:name w:val="Style3"/>
    <w:basedOn w:val="afff0"/>
    <w:qFormat/>
    <w:rsid w:val="00B37B77"/>
    <w:pPr>
      <w:widowControl w:val="0"/>
      <w:autoSpaceDE w:val="0"/>
      <w:autoSpaceDN w:val="0"/>
      <w:adjustRightInd w:val="0"/>
      <w:spacing w:line="274" w:lineRule="exact"/>
      <w:ind w:firstLine="715"/>
      <w:jc w:val="both"/>
    </w:pPr>
  </w:style>
  <w:style w:type="paragraph" w:customStyle="1" w:styleId="ConsPlusCell">
    <w:name w:val="ConsPlusCell"/>
    <w:qFormat/>
    <w:rsid w:val="00B37B77"/>
    <w:pPr>
      <w:autoSpaceDE w:val="0"/>
      <w:autoSpaceDN w:val="0"/>
      <w:adjustRightInd w:val="0"/>
    </w:pPr>
    <w:rPr>
      <w:sz w:val="24"/>
      <w:szCs w:val="24"/>
    </w:rPr>
  </w:style>
  <w:style w:type="paragraph" w:customStyle="1" w:styleId="affffffd">
    <w:name w:val="Центровка"/>
    <w:basedOn w:val="afff0"/>
    <w:uiPriority w:val="99"/>
    <w:qFormat/>
    <w:rsid w:val="00B37B77"/>
    <w:pPr>
      <w:spacing w:line="360" w:lineRule="auto"/>
      <w:ind w:firstLine="720"/>
      <w:jc w:val="center"/>
    </w:pPr>
    <w:rPr>
      <w:sz w:val="28"/>
      <w:szCs w:val="28"/>
    </w:rPr>
  </w:style>
  <w:style w:type="paragraph" w:styleId="affffffe">
    <w:name w:val="annotation subject"/>
    <w:basedOn w:val="affffa"/>
    <w:next w:val="affffa"/>
    <w:link w:val="afffffff"/>
    <w:unhideWhenUsed/>
    <w:qFormat/>
    <w:rsid w:val="00B37B77"/>
    <w:pPr>
      <w:spacing w:after="200" w:line="276" w:lineRule="auto"/>
    </w:pPr>
    <w:rPr>
      <w:rFonts w:ascii="Calibri" w:hAnsi="Calibri"/>
      <w:b/>
      <w:bCs/>
      <w:lang w:val="x-none" w:eastAsia="x-none"/>
    </w:rPr>
  </w:style>
  <w:style w:type="character" w:customStyle="1" w:styleId="afffffff">
    <w:name w:val="Тема примечания Знак"/>
    <w:link w:val="affffffe"/>
    <w:qFormat/>
    <w:rsid w:val="00B37B77"/>
    <w:rPr>
      <w:rFonts w:ascii="Calibri" w:hAnsi="Calibri"/>
      <w:b/>
      <w:bCs/>
    </w:rPr>
  </w:style>
  <w:style w:type="paragraph" w:customStyle="1" w:styleId="afffffff0">
    <w:name w:val="Абзац"/>
    <w:basedOn w:val="afff0"/>
    <w:link w:val="afffffff1"/>
    <w:qFormat/>
    <w:rsid w:val="00B37B77"/>
    <w:pPr>
      <w:spacing w:before="60" w:after="60"/>
      <w:ind w:firstLine="709"/>
      <w:jc w:val="both"/>
    </w:pPr>
    <w:rPr>
      <w:sz w:val="28"/>
    </w:rPr>
  </w:style>
  <w:style w:type="character" w:customStyle="1" w:styleId="product-specvalue-inner">
    <w:name w:val="product-spec__value-inner"/>
    <w:rsid w:val="00B517BB"/>
  </w:style>
  <w:style w:type="character" w:customStyle="1" w:styleId="product-specname-inner">
    <w:name w:val="product-spec__name-inner"/>
    <w:rsid w:val="00B517BB"/>
  </w:style>
  <w:style w:type="character" w:customStyle="1" w:styleId="n-product-specvalue-inner">
    <w:name w:val="n-product-spec__value-inner"/>
    <w:rsid w:val="00970094"/>
  </w:style>
  <w:style w:type="paragraph" w:styleId="1fff5">
    <w:name w:val="index 1"/>
    <w:basedOn w:val="afff0"/>
    <w:next w:val="afff0"/>
    <w:autoRedefine/>
    <w:uiPriority w:val="99"/>
    <w:unhideWhenUsed/>
    <w:qFormat/>
    <w:rsid w:val="0049732A"/>
    <w:pPr>
      <w:ind w:left="240" w:hanging="240"/>
    </w:pPr>
  </w:style>
  <w:style w:type="paragraph" w:styleId="afffffff2">
    <w:name w:val="index heading"/>
    <w:basedOn w:val="afff0"/>
    <w:uiPriority w:val="99"/>
    <w:unhideWhenUsed/>
    <w:qFormat/>
    <w:rsid w:val="0049732A"/>
    <w:pPr>
      <w:suppressLineNumbers/>
    </w:pPr>
    <w:rPr>
      <w:rFonts w:cs="Mangal"/>
    </w:rPr>
  </w:style>
  <w:style w:type="paragraph" w:styleId="afffffff3">
    <w:name w:val="List"/>
    <w:basedOn w:val="affff7"/>
    <w:unhideWhenUsed/>
    <w:qFormat/>
    <w:rsid w:val="0049732A"/>
    <w:rPr>
      <w:rFonts w:cs="Mangal"/>
    </w:rPr>
  </w:style>
  <w:style w:type="paragraph" w:styleId="afffffff4">
    <w:name w:val="Title"/>
    <w:aliases w:val="Заголовок1"/>
    <w:basedOn w:val="afff0"/>
    <w:next w:val="affff7"/>
    <w:link w:val="2fd"/>
    <w:uiPriority w:val="10"/>
    <w:qFormat/>
    <w:rsid w:val="0049732A"/>
    <w:pPr>
      <w:keepNext/>
      <w:spacing w:before="240" w:after="120"/>
    </w:pPr>
    <w:rPr>
      <w:rFonts w:ascii="Liberation Sans" w:eastAsia="Microsoft YaHei" w:hAnsi="Liberation Sans" w:cs="Mangal"/>
      <w:sz w:val="28"/>
      <w:szCs w:val="28"/>
    </w:rPr>
  </w:style>
  <w:style w:type="paragraph" w:customStyle="1" w:styleId="214">
    <w:name w:val="Основной текст 21"/>
    <w:basedOn w:val="afff0"/>
    <w:qFormat/>
    <w:rsid w:val="0049732A"/>
    <w:pPr>
      <w:widowControl w:val="0"/>
      <w:spacing w:line="360" w:lineRule="auto"/>
      <w:ind w:firstLine="720"/>
      <w:jc w:val="both"/>
    </w:pPr>
    <w:rPr>
      <w:sz w:val="26"/>
      <w:szCs w:val="20"/>
    </w:rPr>
  </w:style>
  <w:style w:type="paragraph" w:customStyle="1" w:styleId="411">
    <w:name w:val="Заголовок 41"/>
    <w:basedOn w:val="1fff1"/>
    <w:qFormat/>
    <w:rsid w:val="0049732A"/>
    <w:pPr>
      <w:keepNext/>
      <w:widowControl/>
      <w:autoSpaceDE/>
      <w:autoSpaceDN/>
      <w:spacing w:before="240" w:after="60"/>
    </w:pPr>
    <w:rPr>
      <w:rFonts w:ascii="Arial" w:hAnsi="Arial"/>
      <w:b/>
      <w:sz w:val="24"/>
      <w:lang w:val="en-AU"/>
    </w:rPr>
  </w:style>
  <w:style w:type="character" w:customStyle="1" w:styleId="-b">
    <w:name w:val="Интернет-ссылка"/>
    <w:uiPriority w:val="99"/>
    <w:rsid w:val="0049732A"/>
    <w:rPr>
      <w:color w:val="0000FF"/>
      <w:u w:val="single"/>
    </w:rPr>
  </w:style>
  <w:style w:type="character" w:customStyle="1" w:styleId="propertyname">
    <w:name w:val="property_name"/>
    <w:qFormat/>
    <w:rsid w:val="0049732A"/>
  </w:style>
  <w:style w:type="character" w:customStyle="1" w:styleId="mw-headline">
    <w:name w:val="mw-headline"/>
    <w:qFormat/>
    <w:rsid w:val="0049732A"/>
  </w:style>
  <w:style w:type="character" w:customStyle="1" w:styleId="s3">
    <w:name w:val="s3"/>
    <w:qFormat/>
    <w:rsid w:val="0049732A"/>
  </w:style>
  <w:style w:type="character" w:customStyle="1" w:styleId="ListLabel1">
    <w:name w:val="ListLabel 1"/>
    <w:qFormat/>
    <w:rsid w:val="0049732A"/>
    <w:rPr>
      <w:rFonts w:ascii="Courier New" w:hAnsi="Courier New" w:cs="Courier New" w:hint="default"/>
    </w:rPr>
  </w:style>
  <w:style w:type="character" w:customStyle="1" w:styleId="ListLabel2">
    <w:name w:val="ListLabel 2"/>
    <w:qFormat/>
    <w:rsid w:val="0049732A"/>
    <w:rPr>
      <w:rFonts w:ascii="Courier New" w:hAnsi="Courier New" w:cs="Courier New" w:hint="default"/>
    </w:rPr>
  </w:style>
  <w:style w:type="character" w:customStyle="1" w:styleId="ListLabel3">
    <w:name w:val="ListLabel 3"/>
    <w:qFormat/>
    <w:rsid w:val="0049732A"/>
    <w:rPr>
      <w:rFonts w:ascii="Courier New" w:hAnsi="Courier New" w:cs="Courier New" w:hint="default"/>
    </w:rPr>
  </w:style>
  <w:style w:type="character" w:customStyle="1" w:styleId="ListLabel4">
    <w:name w:val="ListLabel 4"/>
    <w:qFormat/>
    <w:rsid w:val="0049732A"/>
    <w:rPr>
      <w:rFonts w:ascii="Courier New" w:hAnsi="Courier New" w:cs="Courier New" w:hint="default"/>
    </w:rPr>
  </w:style>
  <w:style w:type="character" w:customStyle="1" w:styleId="ListLabel5">
    <w:name w:val="ListLabel 5"/>
    <w:qFormat/>
    <w:rsid w:val="0049732A"/>
    <w:rPr>
      <w:rFonts w:ascii="Courier New" w:hAnsi="Courier New" w:cs="Courier New" w:hint="default"/>
    </w:rPr>
  </w:style>
  <w:style w:type="character" w:customStyle="1" w:styleId="ListLabel6">
    <w:name w:val="ListLabel 6"/>
    <w:qFormat/>
    <w:rsid w:val="0049732A"/>
    <w:rPr>
      <w:rFonts w:ascii="Courier New" w:hAnsi="Courier New" w:cs="Courier New" w:hint="default"/>
    </w:rPr>
  </w:style>
  <w:style w:type="character" w:customStyle="1" w:styleId="ListLabel7">
    <w:name w:val="ListLabel 7"/>
    <w:qFormat/>
    <w:rsid w:val="0049732A"/>
    <w:rPr>
      <w:rFonts w:ascii="Courier New" w:hAnsi="Courier New" w:cs="Courier New" w:hint="default"/>
    </w:rPr>
  </w:style>
  <w:style w:type="character" w:customStyle="1" w:styleId="ListLabel8">
    <w:name w:val="ListLabel 8"/>
    <w:qFormat/>
    <w:rsid w:val="0049732A"/>
    <w:rPr>
      <w:rFonts w:ascii="Courier New" w:hAnsi="Courier New" w:cs="Courier New" w:hint="default"/>
    </w:rPr>
  </w:style>
  <w:style w:type="character" w:customStyle="1" w:styleId="ListLabel9">
    <w:name w:val="ListLabel 9"/>
    <w:qFormat/>
    <w:rsid w:val="0049732A"/>
    <w:rPr>
      <w:rFonts w:ascii="Times New Roman" w:hAnsi="Times New Roman" w:cs="Times New Roman" w:hint="default"/>
    </w:rPr>
  </w:style>
  <w:style w:type="character" w:customStyle="1" w:styleId="ListLabel10">
    <w:name w:val="ListLabel 10"/>
    <w:qFormat/>
    <w:rsid w:val="0049732A"/>
    <w:rPr>
      <w:rFonts w:ascii="Times New Roman" w:hAnsi="Times New Roman" w:cs="Times New Roman" w:hint="default"/>
    </w:rPr>
  </w:style>
  <w:style w:type="character" w:customStyle="1" w:styleId="ListLabel11">
    <w:name w:val="ListLabel 11"/>
    <w:qFormat/>
    <w:rsid w:val="0049732A"/>
    <w:rPr>
      <w:rFonts w:ascii="Times New Roman" w:hAnsi="Times New Roman" w:cs="Times New Roman" w:hint="default"/>
    </w:rPr>
  </w:style>
  <w:style w:type="character" w:customStyle="1" w:styleId="ListLabel12">
    <w:name w:val="ListLabel 12"/>
    <w:qFormat/>
    <w:rsid w:val="0049732A"/>
    <w:rPr>
      <w:rFonts w:ascii="Times New Roman" w:hAnsi="Times New Roman" w:cs="Times New Roman" w:hint="default"/>
    </w:rPr>
  </w:style>
  <w:style w:type="character" w:customStyle="1" w:styleId="ListLabel13">
    <w:name w:val="ListLabel 13"/>
    <w:qFormat/>
    <w:rsid w:val="0049732A"/>
    <w:rPr>
      <w:rFonts w:ascii="Times New Roman" w:hAnsi="Times New Roman" w:cs="Times New Roman" w:hint="default"/>
    </w:rPr>
  </w:style>
  <w:style w:type="character" w:customStyle="1" w:styleId="ListLabel14">
    <w:name w:val="ListLabel 14"/>
    <w:qFormat/>
    <w:rsid w:val="0049732A"/>
    <w:rPr>
      <w:rFonts w:ascii="Times New Roman" w:hAnsi="Times New Roman" w:cs="Times New Roman" w:hint="default"/>
    </w:rPr>
  </w:style>
  <w:style w:type="character" w:customStyle="1" w:styleId="ListLabel15">
    <w:name w:val="ListLabel 15"/>
    <w:qFormat/>
    <w:rsid w:val="0049732A"/>
    <w:rPr>
      <w:rFonts w:ascii="Times New Roman" w:hAnsi="Times New Roman" w:cs="Times New Roman" w:hint="default"/>
    </w:rPr>
  </w:style>
  <w:style w:type="character" w:customStyle="1" w:styleId="ListLabel16">
    <w:name w:val="ListLabel 16"/>
    <w:qFormat/>
    <w:rsid w:val="0049732A"/>
    <w:rPr>
      <w:rFonts w:ascii="Times New Roman" w:hAnsi="Times New Roman" w:cs="Times New Roman" w:hint="default"/>
    </w:rPr>
  </w:style>
  <w:style w:type="character" w:customStyle="1" w:styleId="ListLabel17">
    <w:name w:val="ListLabel 17"/>
    <w:qFormat/>
    <w:rsid w:val="0049732A"/>
    <w:rPr>
      <w:rFonts w:ascii="Times New Roman" w:hAnsi="Times New Roman" w:cs="Times New Roman" w:hint="default"/>
    </w:rPr>
  </w:style>
  <w:style w:type="character" w:customStyle="1" w:styleId="ListLabel18">
    <w:name w:val="ListLabel 18"/>
    <w:qFormat/>
    <w:rsid w:val="0049732A"/>
    <w:rPr>
      <w:b/>
      <w:bCs w:val="0"/>
      <w:i w:val="0"/>
      <w:iCs w:val="0"/>
    </w:rPr>
  </w:style>
  <w:style w:type="character" w:customStyle="1" w:styleId="ListLabel19">
    <w:name w:val="ListLabel 19"/>
    <w:qFormat/>
    <w:rsid w:val="0049732A"/>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4"/>
      <w:szCs w:val="24"/>
      <w:u w:val="none"/>
      <w:effect w:val="none"/>
      <w:vertAlign w:val="baseline"/>
      <w:specVanish w:val="0"/>
    </w:rPr>
  </w:style>
  <w:style w:type="character" w:customStyle="1" w:styleId="ListLabel20">
    <w:name w:val="ListLabel 20"/>
    <w:qFormat/>
    <w:rsid w:val="0049732A"/>
    <w:rPr>
      <w:b w:val="0"/>
      <w:bCs w:val="0"/>
      <w:i w:val="0"/>
      <w:iCs w:val="0"/>
    </w:rPr>
  </w:style>
  <w:style w:type="character" w:customStyle="1" w:styleId="ListLabel21">
    <w:name w:val="ListLabel 21"/>
    <w:qFormat/>
    <w:rsid w:val="0049732A"/>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4"/>
      <w:u w:val="none"/>
      <w:effect w:val="none"/>
      <w:vertAlign w:val="baseline"/>
      <w:specVanish w:val="0"/>
    </w:rPr>
  </w:style>
  <w:style w:type="character" w:customStyle="1" w:styleId="ListLabel22">
    <w:name w:val="ListLabel 22"/>
    <w:qFormat/>
    <w:rsid w:val="0049732A"/>
    <w:rPr>
      <w:rFonts w:ascii="Courier New" w:hAnsi="Courier New" w:cs="Courier New" w:hint="default"/>
    </w:rPr>
  </w:style>
  <w:style w:type="character" w:customStyle="1" w:styleId="ListLabel23">
    <w:name w:val="ListLabel 23"/>
    <w:qFormat/>
    <w:rsid w:val="0049732A"/>
    <w:rPr>
      <w:rFonts w:ascii="Courier New" w:hAnsi="Courier New" w:cs="Courier New" w:hint="default"/>
    </w:rPr>
  </w:style>
  <w:style w:type="character" w:customStyle="1" w:styleId="ListLabel24">
    <w:name w:val="ListLabel 24"/>
    <w:qFormat/>
    <w:rsid w:val="0049732A"/>
    <w:rPr>
      <w:rFonts w:ascii="Courier New" w:hAnsi="Courier New" w:cs="Courier New" w:hint="default"/>
    </w:rPr>
  </w:style>
  <w:style w:type="character" w:customStyle="1" w:styleId="ListLabel25">
    <w:name w:val="ListLabel 25"/>
    <w:qFormat/>
    <w:rsid w:val="0049732A"/>
    <w:rPr>
      <w:b w:val="0"/>
      <w:bCs w:val="0"/>
      <w:i w:val="0"/>
      <w:iCs w:val="0"/>
      <w:caps w:val="0"/>
      <w:smallCaps w:val="0"/>
      <w:strike w:val="0"/>
      <w:dstrike w:val="0"/>
      <w:vanish/>
      <w:webHidden w:val="0"/>
      <w:color w:val="000000"/>
      <w:position w:val="0"/>
      <w:sz w:val="22"/>
      <w:szCs w:val="22"/>
      <w:u w:val="none"/>
      <w:effect w:val="none"/>
      <w:vertAlign w:val="baseline"/>
      <w:specVanish w:val="0"/>
    </w:rPr>
  </w:style>
  <w:style w:type="character" w:customStyle="1" w:styleId="ListLabel26">
    <w:name w:val="ListLabel 26"/>
    <w:qFormat/>
    <w:rsid w:val="0049732A"/>
    <w:rPr>
      <w:b/>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7">
    <w:name w:val="ListLabel 27"/>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8">
    <w:name w:val="ListLabel 28"/>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9">
    <w:name w:val="ListLabel 29"/>
    <w:qFormat/>
    <w:rsid w:val="0049732A"/>
    <w:rPr>
      <w:b/>
      <w:bCs w:val="0"/>
    </w:rPr>
  </w:style>
  <w:style w:type="character" w:customStyle="1" w:styleId="ListLabel30">
    <w:name w:val="ListLabel 30"/>
    <w:qFormat/>
    <w:rsid w:val="0049732A"/>
    <w:rPr>
      <w:sz w:val="20"/>
    </w:rPr>
  </w:style>
  <w:style w:type="character" w:customStyle="1" w:styleId="ListLabel31">
    <w:name w:val="ListLabel 31"/>
    <w:qFormat/>
    <w:rsid w:val="0049732A"/>
    <w:rPr>
      <w:sz w:val="20"/>
    </w:rPr>
  </w:style>
  <w:style w:type="character" w:customStyle="1" w:styleId="ListLabel32">
    <w:name w:val="ListLabel 32"/>
    <w:qFormat/>
    <w:rsid w:val="0049732A"/>
    <w:rPr>
      <w:sz w:val="20"/>
    </w:rPr>
  </w:style>
  <w:style w:type="character" w:customStyle="1" w:styleId="ListLabel33">
    <w:name w:val="ListLabel 33"/>
    <w:qFormat/>
    <w:rsid w:val="0049732A"/>
    <w:rPr>
      <w:sz w:val="20"/>
    </w:rPr>
  </w:style>
  <w:style w:type="character" w:customStyle="1" w:styleId="ListLabel34">
    <w:name w:val="ListLabel 34"/>
    <w:qFormat/>
    <w:rsid w:val="0049732A"/>
    <w:rPr>
      <w:sz w:val="20"/>
    </w:rPr>
  </w:style>
  <w:style w:type="character" w:customStyle="1" w:styleId="ListLabel35">
    <w:name w:val="ListLabel 35"/>
    <w:qFormat/>
    <w:rsid w:val="0049732A"/>
    <w:rPr>
      <w:sz w:val="20"/>
    </w:rPr>
  </w:style>
  <w:style w:type="character" w:customStyle="1" w:styleId="ListLabel36">
    <w:name w:val="ListLabel 36"/>
    <w:qFormat/>
    <w:rsid w:val="0049732A"/>
    <w:rPr>
      <w:sz w:val="20"/>
    </w:rPr>
  </w:style>
  <w:style w:type="character" w:customStyle="1" w:styleId="ListLabel37">
    <w:name w:val="ListLabel 37"/>
    <w:qFormat/>
    <w:rsid w:val="0049732A"/>
    <w:rPr>
      <w:sz w:val="20"/>
    </w:rPr>
  </w:style>
  <w:style w:type="character" w:customStyle="1" w:styleId="ListLabel38">
    <w:name w:val="ListLabel 38"/>
    <w:qFormat/>
    <w:rsid w:val="0049732A"/>
    <w:rPr>
      <w:sz w:val="20"/>
    </w:rPr>
  </w:style>
  <w:style w:type="character" w:customStyle="1" w:styleId="ListLabel39">
    <w:name w:val="ListLabel 39"/>
    <w:qFormat/>
    <w:rsid w:val="0049732A"/>
    <w:rPr>
      <w:rFonts w:ascii="Courier New" w:hAnsi="Courier New" w:cs="Courier New" w:hint="default"/>
    </w:rPr>
  </w:style>
  <w:style w:type="character" w:customStyle="1" w:styleId="ListLabel40">
    <w:name w:val="ListLabel 40"/>
    <w:qFormat/>
    <w:rsid w:val="0049732A"/>
    <w:rPr>
      <w:rFonts w:ascii="Courier New" w:hAnsi="Courier New" w:cs="Courier New" w:hint="default"/>
    </w:rPr>
  </w:style>
  <w:style w:type="character" w:customStyle="1" w:styleId="ListLabel41">
    <w:name w:val="ListLabel 41"/>
    <w:qFormat/>
    <w:rsid w:val="0049732A"/>
    <w:rPr>
      <w:rFonts w:ascii="Courier New" w:hAnsi="Courier New" w:cs="Courier New" w:hint="default"/>
    </w:rPr>
  </w:style>
  <w:style w:type="character" w:customStyle="1" w:styleId="ListLabel42">
    <w:name w:val="ListLabel 42"/>
    <w:qFormat/>
    <w:rsid w:val="0049732A"/>
    <w:rPr>
      <w:i w:val="0"/>
      <w:iCs w:val="0"/>
    </w:rPr>
  </w:style>
  <w:style w:type="character" w:customStyle="1" w:styleId="ListLabel43">
    <w:name w:val="ListLabel 43"/>
    <w:qFormat/>
    <w:rsid w:val="0049732A"/>
    <w:rPr>
      <w:rFonts w:ascii="Times New Roman" w:hAnsi="Times New Roman" w:cs="Times New Roman" w:hint="default"/>
      <w:sz w:val="18"/>
      <w:szCs w:val="18"/>
    </w:rPr>
  </w:style>
  <w:style w:type="character" w:customStyle="1" w:styleId="ListLabel44">
    <w:name w:val="ListLabel 44"/>
    <w:qFormat/>
    <w:rsid w:val="0049732A"/>
    <w:rPr>
      <w:b w:val="0"/>
      <w:bCs w:val="0"/>
      <w:i w:val="0"/>
      <w:iCs w:val="0"/>
      <w:caps w:val="0"/>
      <w:smallCaps w:val="0"/>
      <w:strike w:val="0"/>
      <w:dstrike w:val="0"/>
      <w:vanish/>
      <w:webHidden w:val="0"/>
      <w:color w:val="000000"/>
      <w:position w:val="0"/>
      <w:sz w:val="22"/>
      <w:szCs w:val="22"/>
      <w:u w:val="none"/>
      <w:effect w:val="none"/>
      <w:vertAlign w:val="baseline"/>
      <w:specVanish w:val="0"/>
    </w:rPr>
  </w:style>
  <w:style w:type="character" w:customStyle="1" w:styleId="ListLabel45">
    <w:name w:val="ListLabel 45"/>
    <w:qFormat/>
    <w:rsid w:val="0049732A"/>
    <w:rPr>
      <w:b/>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6">
    <w:name w:val="ListLabel 46"/>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7">
    <w:name w:val="ListLabel 47"/>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8">
    <w:name w:val="ListLabel 48"/>
    <w:qFormat/>
    <w:rsid w:val="0049732A"/>
    <w:rPr>
      <w:rFonts w:ascii="Courier New" w:hAnsi="Courier New" w:cs="Courier New" w:hint="default"/>
    </w:rPr>
  </w:style>
  <w:style w:type="character" w:customStyle="1" w:styleId="ListLabel49">
    <w:name w:val="ListLabel 49"/>
    <w:qFormat/>
    <w:rsid w:val="0049732A"/>
    <w:rPr>
      <w:rFonts w:ascii="Courier New" w:hAnsi="Courier New" w:cs="Courier New" w:hint="default"/>
    </w:rPr>
  </w:style>
  <w:style w:type="character" w:customStyle="1" w:styleId="ListLabel50">
    <w:name w:val="ListLabel 50"/>
    <w:qFormat/>
    <w:rsid w:val="0049732A"/>
    <w:rPr>
      <w:rFonts w:ascii="Courier New" w:hAnsi="Courier New" w:cs="Courier New" w:hint="default"/>
    </w:rPr>
  </w:style>
  <w:style w:type="character" w:customStyle="1" w:styleId="ListLabel51">
    <w:name w:val="ListLabel 51"/>
    <w:qFormat/>
    <w:rsid w:val="0049732A"/>
    <w:rPr>
      <w:rFonts w:ascii="Courier New" w:hAnsi="Courier New" w:cs="Courier New" w:hint="default"/>
    </w:rPr>
  </w:style>
  <w:style w:type="character" w:customStyle="1" w:styleId="ListLabel52">
    <w:name w:val="ListLabel 52"/>
    <w:qFormat/>
    <w:rsid w:val="0049732A"/>
    <w:rPr>
      <w:rFonts w:ascii="Courier New" w:hAnsi="Courier New" w:cs="Courier New" w:hint="default"/>
    </w:rPr>
  </w:style>
  <w:style w:type="character" w:customStyle="1" w:styleId="ListLabel53">
    <w:name w:val="ListLabel 53"/>
    <w:qFormat/>
    <w:rsid w:val="0049732A"/>
    <w:rPr>
      <w:rFonts w:ascii="Courier New" w:hAnsi="Courier New" w:cs="Courier New" w:hint="default"/>
    </w:rPr>
  </w:style>
  <w:style w:type="character" w:customStyle="1" w:styleId="ListLabel54">
    <w:name w:val="ListLabel 54"/>
    <w:qFormat/>
    <w:rsid w:val="0049732A"/>
    <w:rPr>
      <w:rFonts w:ascii="Courier New" w:hAnsi="Courier New" w:cs="Courier New" w:hint="default"/>
    </w:rPr>
  </w:style>
  <w:style w:type="character" w:customStyle="1" w:styleId="ListLabel55">
    <w:name w:val="ListLabel 55"/>
    <w:qFormat/>
    <w:rsid w:val="0049732A"/>
    <w:rPr>
      <w:rFonts w:ascii="Courier New" w:hAnsi="Courier New" w:cs="Courier New" w:hint="default"/>
    </w:rPr>
  </w:style>
  <w:style w:type="character" w:customStyle="1" w:styleId="ListLabel56">
    <w:name w:val="ListLabel 56"/>
    <w:qFormat/>
    <w:rsid w:val="0049732A"/>
    <w:rPr>
      <w:rFonts w:ascii="Courier New" w:hAnsi="Courier New" w:cs="Courier New" w:hint="default"/>
    </w:rPr>
  </w:style>
  <w:style w:type="character" w:customStyle="1" w:styleId="ListLabel57">
    <w:name w:val="ListLabel 57"/>
    <w:qFormat/>
    <w:rsid w:val="0049732A"/>
    <w:rPr>
      <w:rFonts w:ascii="Courier New" w:hAnsi="Courier New" w:cs="Courier New" w:hint="default"/>
    </w:rPr>
  </w:style>
  <w:style w:type="character" w:customStyle="1" w:styleId="ListLabel58">
    <w:name w:val="ListLabel 58"/>
    <w:qFormat/>
    <w:rsid w:val="0049732A"/>
    <w:rPr>
      <w:rFonts w:ascii="Courier New" w:hAnsi="Courier New" w:cs="Courier New" w:hint="default"/>
    </w:rPr>
  </w:style>
  <w:style w:type="character" w:customStyle="1" w:styleId="ListLabel59">
    <w:name w:val="ListLabel 59"/>
    <w:qFormat/>
    <w:rsid w:val="0049732A"/>
    <w:rPr>
      <w:rFonts w:ascii="Courier New" w:hAnsi="Courier New" w:cs="Courier New" w:hint="default"/>
    </w:rPr>
  </w:style>
  <w:style w:type="character" w:customStyle="1" w:styleId="ListLabel60">
    <w:name w:val="ListLabel 60"/>
    <w:qFormat/>
    <w:rsid w:val="0049732A"/>
    <w:rPr>
      <w:rFonts w:ascii="Courier New" w:hAnsi="Courier New" w:cs="Courier New" w:hint="default"/>
    </w:rPr>
  </w:style>
  <w:style w:type="character" w:customStyle="1" w:styleId="ListLabel61">
    <w:name w:val="ListLabel 61"/>
    <w:qFormat/>
    <w:rsid w:val="0049732A"/>
    <w:rPr>
      <w:rFonts w:ascii="Courier New" w:hAnsi="Courier New" w:cs="Courier New" w:hint="default"/>
    </w:rPr>
  </w:style>
  <w:style w:type="character" w:customStyle="1" w:styleId="ListLabel62">
    <w:name w:val="ListLabel 62"/>
    <w:qFormat/>
    <w:rsid w:val="0049732A"/>
    <w:rPr>
      <w:rFonts w:ascii="Courier New" w:hAnsi="Courier New" w:cs="Courier New" w:hint="default"/>
    </w:rPr>
  </w:style>
  <w:style w:type="character" w:customStyle="1" w:styleId="ListLabel63">
    <w:name w:val="ListLabel 63"/>
    <w:qFormat/>
    <w:rsid w:val="0049732A"/>
    <w:rPr>
      <w:rFonts w:ascii="Courier New" w:hAnsi="Courier New" w:cs="Courier New" w:hint="default"/>
    </w:rPr>
  </w:style>
  <w:style w:type="character" w:customStyle="1" w:styleId="ListLabel64">
    <w:name w:val="ListLabel 64"/>
    <w:qFormat/>
    <w:rsid w:val="0049732A"/>
    <w:rPr>
      <w:rFonts w:ascii="Courier New" w:hAnsi="Courier New" w:cs="Courier New" w:hint="default"/>
    </w:rPr>
  </w:style>
  <w:style w:type="character" w:customStyle="1" w:styleId="ListLabel65">
    <w:name w:val="ListLabel 65"/>
    <w:qFormat/>
    <w:rsid w:val="0049732A"/>
    <w:rPr>
      <w:rFonts w:ascii="Courier New" w:hAnsi="Courier New" w:cs="Courier New" w:hint="default"/>
    </w:rPr>
  </w:style>
  <w:style w:type="character" w:customStyle="1" w:styleId="ListLabel66">
    <w:name w:val="ListLabel 66"/>
    <w:qFormat/>
    <w:rsid w:val="0049732A"/>
    <w:rPr>
      <w:rFonts w:ascii="Courier New" w:hAnsi="Courier New" w:cs="Courier New" w:hint="default"/>
    </w:rPr>
  </w:style>
  <w:style w:type="character" w:customStyle="1" w:styleId="ListLabel67">
    <w:name w:val="ListLabel 67"/>
    <w:qFormat/>
    <w:rsid w:val="0049732A"/>
    <w:rPr>
      <w:rFonts w:ascii="Courier New" w:hAnsi="Courier New" w:cs="Courier New" w:hint="default"/>
    </w:rPr>
  </w:style>
  <w:style w:type="character" w:customStyle="1" w:styleId="ListLabel68">
    <w:name w:val="ListLabel 68"/>
    <w:qFormat/>
    <w:rsid w:val="0049732A"/>
    <w:rPr>
      <w:rFonts w:ascii="Courier New" w:hAnsi="Courier New" w:cs="Courier New" w:hint="default"/>
    </w:rPr>
  </w:style>
  <w:style w:type="character" w:customStyle="1" w:styleId="ListLabel69">
    <w:name w:val="ListLabel 69"/>
    <w:qFormat/>
    <w:rsid w:val="0049732A"/>
    <w:rPr>
      <w:rFonts w:ascii="Times New Roman" w:eastAsia="Times New Roman" w:hAnsi="Times New Roman" w:cs="Times New Roman" w:hint="default"/>
      <w:b w:val="0"/>
      <w:bCs w:val="0"/>
      <w:i w:val="0"/>
      <w:iCs w:val="0"/>
      <w:caps w:val="0"/>
      <w:smallCaps w:val="0"/>
      <w:strike w:val="0"/>
      <w:dstrike w:val="0"/>
      <w:color w:val="000000"/>
      <w:spacing w:val="0"/>
      <w:w w:val="100"/>
      <w:sz w:val="22"/>
      <w:szCs w:val="22"/>
      <w:u w:val="none"/>
      <w:effect w:val="none"/>
      <w:lang w:val="ru-RU"/>
    </w:rPr>
  </w:style>
  <w:style w:type="character" w:customStyle="1" w:styleId="ListLabel70">
    <w:name w:val="ListLabel 70"/>
    <w:qFormat/>
    <w:rsid w:val="0049732A"/>
    <w:rPr>
      <w:rFonts w:ascii="Courier New" w:hAnsi="Courier New" w:cs="Courier New" w:hint="default"/>
    </w:rPr>
  </w:style>
  <w:style w:type="character" w:customStyle="1" w:styleId="ListLabel71">
    <w:name w:val="ListLabel 71"/>
    <w:qFormat/>
    <w:rsid w:val="0049732A"/>
    <w:rPr>
      <w:rFonts w:ascii="Courier New" w:hAnsi="Courier New" w:cs="Courier New" w:hint="default"/>
    </w:rPr>
  </w:style>
  <w:style w:type="character" w:customStyle="1" w:styleId="ListLabel72">
    <w:name w:val="ListLabel 72"/>
    <w:qFormat/>
    <w:rsid w:val="0049732A"/>
    <w:rPr>
      <w:rFonts w:ascii="Courier New" w:hAnsi="Courier New" w:cs="Courier New" w:hint="default"/>
    </w:rPr>
  </w:style>
  <w:style w:type="character" w:customStyle="1" w:styleId="ListLabel73">
    <w:name w:val="ListLabel 73"/>
    <w:qFormat/>
    <w:rsid w:val="0049732A"/>
    <w:rPr>
      <w:rFonts w:ascii="Courier New" w:hAnsi="Courier New" w:cs="Courier New" w:hint="default"/>
    </w:rPr>
  </w:style>
  <w:style w:type="character" w:customStyle="1" w:styleId="ListLabel74">
    <w:name w:val="ListLabel 74"/>
    <w:qFormat/>
    <w:rsid w:val="0049732A"/>
    <w:rPr>
      <w:rFonts w:ascii="Courier New" w:hAnsi="Courier New" w:cs="Courier New" w:hint="default"/>
    </w:rPr>
  </w:style>
  <w:style w:type="character" w:customStyle="1" w:styleId="ListLabel75">
    <w:name w:val="ListLabel 75"/>
    <w:qFormat/>
    <w:rsid w:val="0049732A"/>
    <w:rPr>
      <w:rFonts w:ascii="Courier New" w:hAnsi="Courier New" w:cs="Courier New" w:hint="default"/>
    </w:rPr>
  </w:style>
  <w:style w:type="character" w:customStyle="1" w:styleId="ListLabel76">
    <w:name w:val="ListLabel 76"/>
    <w:qFormat/>
    <w:rsid w:val="0049732A"/>
    <w:rPr>
      <w:rFonts w:ascii="Courier New" w:hAnsi="Courier New" w:cs="Courier New" w:hint="default"/>
    </w:rPr>
  </w:style>
  <w:style w:type="character" w:customStyle="1" w:styleId="ListLabel77">
    <w:name w:val="ListLabel 77"/>
    <w:qFormat/>
    <w:rsid w:val="0049732A"/>
    <w:rPr>
      <w:rFonts w:ascii="Courier New" w:hAnsi="Courier New" w:cs="Courier New" w:hint="default"/>
    </w:rPr>
  </w:style>
  <w:style w:type="character" w:customStyle="1" w:styleId="ListLabel78">
    <w:name w:val="ListLabel 78"/>
    <w:qFormat/>
    <w:rsid w:val="0049732A"/>
    <w:rPr>
      <w:rFonts w:ascii="Courier New" w:hAnsi="Courier New" w:cs="Courier New" w:hint="default"/>
    </w:rPr>
  </w:style>
  <w:style w:type="character" w:customStyle="1" w:styleId="ListLabel79">
    <w:name w:val="ListLabel 79"/>
    <w:qFormat/>
    <w:rsid w:val="0049732A"/>
    <w:rPr>
      <w:rFonts w:ascii="Courier New" w:hAnsi="Courier New" w:cs="Courier New" w:hint="default"/>
    </w:rPr>
  </w:style>
  <w:style w:type="character" w:customStyle="1" w:styleId="ListLabel80">
    <w:name w:val="ListLabel 80"/>
    <w:qFormat/>
    <w:rsid w:val="0049732A"/>
    <w:rPr>
      <w:rFonts w:ascii="Courier New" w:hAnsi="Courier New" w:cs="Courier New" w:hint="default"/>
    </w:rPr>
  </w:style>
  <w:style w:type="character" w:customStyle="1" w:styleId="ListLabel81">
    <w:name w:val="ListLabel 81"/>
    <w:qFormat/>
    <w:rsid w:val="0049732A"/>
    <w:rPr>
      <w:rFonts w:ascii="Courier New" w:hAnsi="Courier New" w:cs="Courier New" w:hint="default"/>
    </w:rPr>
  </w:style>
  <w:style w:type="character" w:customStyle="1" w:styleId="ListLabel82">
    <w:name w:val="ListLabel 82"/>
    <w:qFormat/>
    <w:rsid w:val="0049732A"/>
    <w:rPr>
      <w:rFonts w:ascii="Courier New" w:hAnsi="Courier New" w:cs="Courier New" w:hint="default"/>
    </w:rPr>
  </w:style>
  <w:style w:type="character" w:customStyle="1" w:styleId="ListLabel83">
    <w:name w:val="ListLabel 83"/>
    <w:qFormat/>
    <w:rsid w:val="0049732A"/>
    <w:rPr>
      <w:rFonts w:ascii="Courier New" w:hAnsi="Courier New" w:cs="Courier New" w:hint="default"/>
    </w:rPr>
  </w:style>
  <w:style w:type="character" w:customStyle="1" w:styleId="ListLabel84">
    <w:name w:val="ListLabel 84"/>
    <w:qFormat/>
    <w:rsid w:val="0049732A"/>
    <w:rPr>
      <w:rFonts w:ascii="Courier New" w:hAnsi="Courier New" w:cs="Courier New" w:hint="default"/>
    </w:rPr>
  </w:style>
  <w:style w:type="character" w:customStyle="1" w:styleId="ListLabel85">
    <w:name w:val="ListLabel 85"/>
    <w:qFormat/>
    <w:rsid w:val="0049732A"/>
    <w:rPr>
      <w:b/>
      <w:bCs w:val="0"/>
    </w:rPr>
  </w:style>
  <w:style w:type="character" w:customStyle="1" w:styleId="ListLabel86">
    <w:name w:val="ListLabel 86"/>
    <w:qFormat/>
    <w:rsid w:val="0049732A"/>
    <w:rPr>
      <w:b/>
      <w:bCs w:val="0"/>
    </w:rPr>
  </w:style>
  <w:style w:type="character" w:customStyle="1" w:styleId="ListLabel87">
    <w:name w:val="ListLabel 87"/>
    <w:qFormat/>
    <w:rsid w:val="0049732A"/>
    <w:rPr>
      <w:b/>
      <w:bCs w:val="0"/>
    </w:rPr>
  </w:style>
  <w:style w:type="character" w:customStyle="1" w:styleId="ListLabel88">
    <w:name w:val="ListLabel 88"/>
    <w:qFormat/>
    <w:rsid w:val="0049732A"/>
    <w:rPr>
      <w:b/>
      <w:bCs w:val="0"/>
    </w:rPr>
  </w:style>
  <w:style w:type="character" w:customStyle="1" w:styleId="ListLabel89">
    <w:name w:val="ListLabel 89"/>
    <w:qFormat/>
    <w:rsid w:val="0049732A"/>
    <w:rPr>
      <w:b/>
      <w:bCs w:val="0"/>
    </w:rPr>
  </w:style>
  <w:style w:type="character" w:customStyle="1" w:styleId="ListLabel90">
    <w:name w:val="ListLabel 90"/>
    <w:qFormat/>
    <w:rsid w:val="0049732A"/>
    <w:rPr>
      <w:b/>
      <w:bCs w:val="0"/>
    </w:rPr>
  </w:style>
  <w:style w:type="character" w:customStyle="1" w:styleId="ListLabel91">
    <w:name w:val="ListLabel 91"/>
    <w:qFormat/>
    <w:rsid w:val="0049732A"/>
    <w:rPr>
      <w:b/>
      <w:bCs w:val="0"/>
    </w:rPr>
  </w:style>
  <w:style w:type="character" w:customStyle="1" w:styleId="ListLabel92">
    <w:name w:val="ListLabel 92"/>
    <w:qFormat/>
    <w:rsid w:val="0049732A"/>
    <w:rPr>
      <w:b/>
      <w:bCs w:val="0"/>
    </w:rPr>
  </w:style>
  <w:style w:type="character" w:customStyle="1" w:styleId="ListLabel93">
    <w:name w:val="ListLabel 93"/>
    <w:qFormat/>
    <w:rsid w:val="0049732A"/>
    <w:rPr>
      <w:b/>
      <w:bCs w:val="0"/>
    </w:rPr>
  </w:style>
  <w:style w:type="character" w:customStyle="1" w:styleId="ListLabel94">
    <w:name w:val="ListLabel 94"/>
    <w:qFormat/>
    <w:rsid w:val="0049732A"/>
    <w:rPr>
      <w:rFonts w:ascii="Times New Roman" w:hAnsi="Times New Roman" w:cs="Times New Roman" w:hint="default"/>
      <w:b/>
      <w:bCs w:val="0"/>
      <w:sz w:val="24"/>
    </w:rPr>
  </w:style>
  <w:style w:type="character" w:customStyle="1" w:styleId="1fff6">
    <w:name w:val="Основной текст Знак1"/>
    <w:aliases w:val="Список 1 Знак1,Основной текст Знак Знак,Основной текст Знак2,body text Знак1,contents Знак1,Body Text Russian Знак1,NoticeText-List Знак1,Основной текст Знак2 Знак Знак Знак1,Основной текст Знак Знак Знак Знак Знак1,bt Знак1"/>
    <w:uiPriority w:val="99"/>
    <w:locked/>
    <w:rsid w:val="0049732A"/>
    <w:rPr>
      <w:sz w:val="24"/>
      <w:szCs w:val="24"/>
      <w:lang w:val="x-none" w:eastAsia="x-none"/>
    </w:rPr>
  </w:style>
  <w:style w:type="character" w:customStyle="1" w:styleId="1fff7">
    <w:name w:val="Основной текст с отступом Знак1"/>
    <w:locked/>
    <w:rsid w:val="0049732A"/>
    <w:rPr>
      <w:sz w:val="24"/>
      <w:szCs w:val="24"/>
      <w:lang w:val="x-none" w:eastAsia="x-none"/>
    </w:rPr>
  </w:style>
  <w:style w:type="character" w:customStyle="1" w:styleId="1fff8">
    <w:name w:val="Верхний колонтитул Знак1"/>
    <w:aliases w:val="Знак Знак1 Знак1,Знак1 Знак1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locked/>
    <w:rsid w:val="0049732A"/>
    <w:rPr>
      <w:sz w:val="24"/>
      <w:szCs w:val="24"/>
      <w:lang w:val="x-none" w:eastAsia="x-none"/>
    </w:rPr>
  </w:style>
  <w:style w:type="character" w:customStyle="1" w:styleId="1fff9">
    <w:name w:val="Текст примечания Знак1"/>
    <w:uiPriority w:val="99"/>
    <w:locked/>
    <w:rsid w:val="0049732A"/>
  </w:style>
  <w:style w:type="character" w:customStyle="1" w:styleId="1fffa">
    <w:name w:val="Тема примечания Знак1"/>
    <w:locked/>
    <w:rsid w:val="0049732A"/>
    <w:rPr>
      <w:b/>
      <w:bCs/>
    </w:rPr>
  </w:style>
  <w:style w:type="table" w:customStyle="1" w:styleId="1fffb">
    <w:name w:val="Сетка таблицы1"/>
    <w:basedOn w:val="afff2"/>
    <w:next w:val="afff5"/>
    <w:rsid w:val="00252C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Основной текст (2)"/>
    <w:rsid w:val="004A57B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113">
    <w:name w:val="Стиль11"/>
    <w:rsid w:val="007842FE"/>
  </w:style>
  <w:style w:type="character" w:customStyle="1" w:styleId="afffffff5">
    <w:name w:val="Гипертекстовая ссылка"/>
    <w:rsid w:val="007842FE"/>
    <w:rPr>
      <w:color w:val="106BBE"/>
    </w:rPr>
  </w:style>
  <w:style w:type="numbering" w:customStyle="1" w:styleId="1110">
    <w:name w:val="Стиль111"/>
    <w:rsid w:val="007842FE"/>
  </w:style>
  <w:style w:type="numbering" w:customStyle="1" w:styleId="122">
    <w:name w:val="Стиль12"/>
    <w:rsid w:val="007842FE"/>
  </w:style>
  <w:style w:type="numbering" w:customStyle="1" w:styleId="1111">
    <w:name w:val="Стиль1111"/>
    <w:rsid w:val="007842FE"/>
  </w:style>
  <w:style w:type="numbering" w:customStyle="1" w:styleId="131">
    <w:name w:val="Стиль13"/>
    <w:rsid w:val="007842FE"/>
  </w:style>
  <w:style w:type="character" w:customStyle="1" w:styleId="114">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 Знак1,ch Знак1"/>
    <w:uiPriority w:val="9"/>
    <w:rsid w:val="007842FE"/>
    <w:rPr>
      <w:rFonts w:ascii="Cambria" w:eastAsia="Times New Roman" w:hAnsi="Cambria" w:cs="Times New Roman"/>
      <w:b/>
      <w:bCs/>
      <w:color w:val="365F91"/>
      <w:sz w:val="28"/>
      <w:szCs w:val="28"/>
    </w:rPr>
  </w:style>
  <w:style w:type="character" w:customStyle="1" w:styleId="215">
    <w:name w:val="Заголовок 2 Знак1"/>
    <w:aliases w:val="H2 Знак1,contract Знак1,h2 Знак1,2 Знак1,Numbered text 3 Знак1,21 Знак1,22 Знак1,211 Знак1,h:2 Знак1,h:2app Знак1,T2 Знак1,TF-Overskrit 2 Знак1,Title2 Знак1,ITT t2 Знак1,PA Major Section Знак1,TE Heading 2 Знак1,Livello 2 Знак1"/>
    <w:rsid w:val="007842FE"/>
    <w:rPr>
      <w:rFonts w:ascii="Cambria" w:eastAsia="Times New Roman" w:hAnsi="Cambria" w:cs="Times New Roman"/>
      <w:b/>
      <w:bCs/>
      <w:color w:val="4F81BD"/>
      <w:sz w:val="26"/>
      <w:szCs w:val="26"/>
    </w:rPr>
  </w:style>
  <w:style w:type="character" w:customStyle="1" w:styleId="216">
    <w:name w:val="Основной текст с отступом 2 Знак1"/>
    <w:aliases w:val="Знак Знак2"/>
    <w:rsid w:val="007842FE"/>
    <w:rPr>
      <w:sz w:val="24"/>
      <w:szCs w:val="24"/>
    </w:rPr>
  </w:style>
  <w:style w:type="paragraph" w:customStyle="1" w:styleId="2ff">
    <w:name w:val="Знак2"/>
    <w:basedOn w:val="afff0"/>
    <w:qFormat/>
    <w:rsid w:val="007842FE"/>
    <w:pPr>
      <w:spacing w:before="100" w:beforeAutospacing="1" w:after="100" w:afterAutospacing="1"/>
    </w:pPr>
    <w:rPr>
      <w:rFonts w:ascii="Tahoma" w:hAnsi="Tahoma"/>
      <w:sz w:val="20"/>
      <w:szCs w:val="20"/>
      <w:lang w:val="en-US" w:eastAsia="en-US"/>
    </w:rPr>
  </w:style>
  <w:style w:type="paragraph" w:customStyle="1" w:styleId="CharChar20">
    <w:name w:val="Char Char2"/>
    <w:basedOn w:val="afff0"/>
    <w:qFormat/>
    <w:rsid w:val="007842FE"/>
    <w:pPr>
      <w:spacing w:before="100" w:beforeAutospacing="1" w:after="100" w:afterAutospacing="1"/>
    </w:pPr>
    <w:rPr>
      <w:rFonts w:ascii="Tahoma" w:hAnsi="Tahoma"/>
      <w:sz w:val="20"/>
      <w:szCs w:val="20"/>
      <w:lang w:val="en-US" w:eastAsia="en-US"/>
    </w:rPr>
  </w:style>
  <w:style w:type="numbering" w:customStyle="1" w:styleId="141">
    <w:name w:val="Стиль14"/>
    <w:rsid w:val="007842FE"/>
  </w:style>
  <w:style w:type="numbering" w:customStyle="1" w:styleId="151">
    <w:name w:val="Стиль15"/>
    <w:rsid w:val="007842FE"/>
    <w:pPr>
      <w:numPr>
        <w:numId w:val="7"/>
      </w:numPr>
    </w:pPr>
  </w:style>
  <w:style w:type="numbering" w:customStyle="1" w:styleId="161">
    <w:name w:val="Стиль16"/>
    <w:rsid w:val="007842FE"/>
  </w:style>
  <w:style w:type="numbering" w:customStyle="1" w:styleId="171">
    <w:name w:val="Стиль17"/>
    <w:rsid w:val="007842FE"/>
  </w:style>
  <w:style w:type="numbering" w:customStyle="1" w:styleId="180">
    <w:name w:val="Стиль18"/>
    <w:rsid w:val="007842FE"/>
  </w:style>
  <w:style w:type="numbering" w:customStyle="1" w:styleId="190">
    <w:name w:val="Стиль19"/>
    <w:rsid w:val="007842FE"/>
  </w:style>
  <w:style w:type="numbering" w:customStyle="1" w:styleId="1100">
    <w:name w:val="Стиль110"/>
    <w:rsid w:val="007842FE"/>
  </w:style>
  <w:style w:type="numbering" w:customStyle="1" w:styleId="1120">
    <w:name w:val="Стиль112"/>
    <w:rsid w:val="007842FE"/>
  </w:style>
  <w:style w:type="numbering" w:customStyle="1" w:styleId="1130">
    <w:name w:val="Стиль113"/>
    <w:rsid w:val="007842FE"/>
  </w:style>
  <w:style w:type="numbering" w:customStyle="1" w:styleId="1140">
    <w:name w:val="Стиль114"/>
    <w:rsid w:val="007842FE"/>
  </w:style>
  <w:style w:type="numbering" w:customStyle="1" w:styleId="2ff0">
    <w:name w:val="Нет списка2"/>
    <w:next w:val="afff3"/>
    <w:uiPriority w:val="99"/>
    <w:semiHidden/>
    <w:rsid w:val="007842FE"/>
  </w:style>
  <w:style w:type="numbering" w:customStyle="1" w:styleId="115">
    <w:name w:val="Нет списка11"/>
    <w:next w:val="afff3"/>
    <w:uiPriority w:val="99"/>
    <w:semiHidden/>
    <w:unhideWhenUsed/>
    <w:rsid w:val="007842FE"/>
  </w:style>
  <w:style w:type="numbering" w:customStyle="1" w:styleId="1150">
    <w:name w:val="Стиль115"/>
    <w:rsid w:val="007842FE"/>
  </w:style>
  <w:style w:type="numbering" w:customStyle="1" w:styleId="3f6">
    <w:name w:val="Нет списка3"/>
    <w:next w:val="afff3"/>
    <w:uiPriority w:val="99"/>
    <w:semiHidden/>
    <w:rsid w:val="007842FE"/>
  </w:style>
  <w:style w:type="numbering" w:customStyle="1" w:styleId="123">
    <w:name w:val="Нет списка12"/>
    <w:next w:val="afff3"/>
    <w:uiPriority w:val="99"/>
    <w:semiHidden/>
    <w:unhideWhenUsed/>
    <w:rsid w:val="007842FE"/>
  </w:style>
  <w:style w:type="numbering" w:customStyle="1" w:styleId="116">
    <w:name w:val="Стиль116"/>
    <w:rsid w:val="007842FE"/>
  </w:style>
  <w:style w:type="numbering" w:customStyle="1" w:styleId="117">
    <w:name w:val="Стиль117"/>
    <w:rsid w:val="007842FE"/>
  </w:style>
  <w:style w:type="numbering" w:customStyle="1" w:styleId="118">
    <w:name w:val="Стиль118"/>
    <w:rsid w:val="007842FE"/>
  </w:style>
  <w:style w:type="numbering" w:customStyle="1" w:styleId="4c">
    <w:name w:val="Нет списка4"/>
    <w:next w:val="afff3"/>
    <w:uiPriority w:val="99"/>
    <w:semiHidden/>
    <w:rsid w:val="007842FE"/>
  </w:style>
  <w:style w:type="numbering" w:customStyle="1" w:styleId="132">
    <w:name w:val="Нет списка13"/>
    <w:next w:val="afff3"/>
    <w:uiPriority w:val="99"/>
    <w:semiHidden/>
    <w:unhideWhenUsed/>
    <w:rsid w:val="007842FE"/>
  </w:style>
  <w:style w:type="numbering" w:customStyle="1" w:styleId="119">
    <w:name w:val="Стиль119"/>
    <w:rsid w:val="007842FE"/>
  </w:style>
  <w:style w:type="numbering" w:customStyle="1" w:styleId="58">
    <w:name w:val="Нет списка5"/>
    <w:next w:val="afff3"/>
    <w:uiPriority w:val="99"/>
    <w:semiHidden/>
    <w:rsid w:val="007842FE"/>
  </w:style>
  <w:style w:type="numbering" w:customStyle="1" w:styleId="142">
    <w:name w:val="Нет списка14"/>
    <w:next w:val="afff3"/>
    <w:uiPriority w:val="99"/>
    <w:semiHidden/>
    <w:unhideWhenUsed/>
    <w:rsid w:val="007842FE"/>
  </w:style>
  <w:style w:type="numbering" w:customStyle="1" w:styleId="1200">
    <w:name w:val="Стиль120"/>
    <w:rsid w:val="007842FE"/>
  </w:style>
  <w:style w:type="numbering" w:customStyle="1" w:styleId="1210">
    <w:name w:val="Стиль121"/>
    <w:rsid w:val="007842FE"/>
  </w:style>
  <w:style w:type="numbering" w:customStyle="1" w:styleId="1220">
    <w:name w:val="Стиль122"/>
    <w:rsid w:val="007842FE"/>
  </w:style>
  <w:style w:type="numbering" w:customStyle="1" w:styleId="1230">
    <w:name w:val="Стиль123"/>
    <w:rsid w:val="007842FE"/>
  </w:style>
  <w:style w:type="numbering" w:customStyle="1" w:styleId="124">
    <w:name w:val="Стиль124"/>
    <w:rsid w:val="007842FE"/>
  </w:style>
  <w:style w:type="numbering" w:customStyle="1" w:styleId="125">
    <w:name w:val="Стиль125"/>
    <w:rsid w:val="007842FE"/>
  </w:style>
  <w:style w:type="paragraph" w:styleId="afffffff6">
    <w:name w:val="Revision"/>
    <w:hidden/>
    <w:uiPriority w:val="99"/>
    <w:rsid w:val="007842FE"/>
    <w:rPr>
      <w:sz w:val="24"/>
      <w:szCs w:val="24"/>
    </w:rPr>
  </w:style>
  <w:style w:type="paragraph" w:customStyle="1" w:styleId="pchartbodycmt">
    <w:name w:val="pchart_bodycmt"/>
    <w:basedOn w:val="afff0"/>
    <w:rsid w:val="007842FE"/>
    <w:pPr>
      <w:spacing w:before="100" w:beforeAutospacing="1" w:after="100" w:afterAutospacing="1"/>
    </w:pPr>
  </w:style>
  <w:style w:type="character" w:customStyle="1" w:styleId="1fffc">
    <w:name w:val="Название Знак1"/>
    <w:rsid w:val="007842FE"/>
    <w:rPr>
      <w:rFonts w:ascii="Liberation Sans" w:eastAsia="Microsoft YaHei" w:hAnsi="Liberation Sans" w:cs="Mangal"/>
      <w:sz w:val="28"/>
      <w:szCs w:val="28"/>
    </w:rPr>
  </w:style>
  <w:style w:type="numbering" w:customStyle="1" w:styleId="126">
    <w:name w:val="Стиль126"/>
    <w:rsid w:val="00617F30"/>
  </w:style>
  <w:style w:type="numbering" w:customStyle="1" w:styleId="11100">
    <w:name w:val="Стиль1110"/>
    <w:rsid w:val="00617F30"/>
  </w:style>
  <w:style w:type="numbering" w:customStyle="1" w:styleId="127">
    <w:name w:val="Стиль127"/>
    <w:rsid w:val="00617F30"/>
  </w:style>
  <w:style w:type="numbering" w:customStyle="1" w:styleId="1112">
    <w:name w:val="Стиль1112"/>
    <w:rsid w:val="00617F30"/>
  </w:style>
  <w:style w:type="numbering" w:customStyle="1" w:styleId="1310">
    <w:name w:val="Стиль131"/>
    <w:rsid w:val="00617F30"/>
  </w:style>
  <w:style w:type="numbering" w:customStyle="1" w:styleId="1410">
    <w:name w:val="Стиль141"/>
    <w:rsid w:val="00617F30"/>
  </w:style>
  <w:style w:type="numbering" w:customStyle="1" w:styleId="1510">
    <w:name w:val="Стиль151"/>
    <w:rsid w:val="00617F30"/>
  </w:style>
  <w:style w:type="numbering" w:customStyle="1" w:styleId="1610">
    <w:name w:val="Стиль161"/>
    <w:rsid w:val="00617F30"/>
  </w:style>
  <w:style w:type="numbering" w:customStyle="1" w:styleId="1710">
    <w:name w:val="Стиль171"/>
    <w:rsid w:val="00617F30"/>
  </w:style>
  <w:style w:type="numbering" w:customStyle="1" w:styleId="181">
    <w:name w:val="Стиль181"/>
    <w:rsid w:val="00617F30"/>
  </w:style>
  <w:style w:type="numbering" w:customStyle="1" w:styleId="1910">
    <w:name w:val="Стиль191"/>
    <w:rsid w:val="00617F30"/>
  </w:style>
  <w:style w:type="numbering" w:customStyle="1" w:styleId="1101">
    <w:name w:val="Стиль1101"/>
    <w:rsid w:val="00617F30"/>
  </w:style>
  <w:style w:type="numbering" w:customStyle="1" w:styleId="1121">
    <w:name w:val="Стиль1121"/>
    <w:rsid w:val="00617F30"/>
  </w:style>
  <w:style w:type="numbering" w:customStyle="1" w:styleId="1131">
    <w:name w:val="Стиль1131"/>
    <w:rsid w:val="00617F30"/>
  </w:style>
  <w:style w:type="numbering" w:customStyle="1" w:styleId="1141">
    <w:name w:val="Стиль1141"/>
    <w:rsid w:val="00617F30"/>
  </w:style>
  <w:style w:type="numbering" w:customStyle="1" w:styleId="1151">
    <w:name w:val="Стиль1151"/>
    <w:rsid w:val="00617F30"/>
  </w:style>
  <w:style w:type="numbering" w:customStyle="1" w:styleId="1161">
    <w:name w:val="Стиль1161"/>
    <w:rsid w:val="00617F30"/>
  </w:style>
  <w:style w:type="numbering" w:customStyle="1" w:styleId="1171">
    <w:name w:val="Стиль1171"/>
    <w:rsid w:val="00617F30"/>
  </w:style>
  <w:style w:type="numbering" w:customStyle="1" w:styleId="1181">
    <w:name w:val="Стиль1181"/>
    <w:rsid w:val="00617F30"/>
  </w:style>
  <w:style w:type="numbering" w:customStyle="1" w:styleId="1191">
    <w:name w:val="Стиль1191"/>
    <w:rsid w:val="00617F30"/>
  </w:style>
  <w:style w:type="numbering" w:customStyle="1" w:styleId="1201">
    <w:name w:val="Стиль1201"/>
    <w:rsid w:val="00617F30"/>
  </w:style>
  <w:style w:type="numbering" w:customStyle="1" w:styleId="1211">
    <w:name w:val="Стиль1211"/>
    <w:rsid w:val="00617F30"/>
  </w:style>
  <w:style w:type="numbering" w:customStyle="1" w:styleId="1221">
    <w:name w:val="Стиль1221"/>
    <w:rsid w:val="00617F30"/>
  </w:style>
  <w:style w:type="numbering" w:customStyle="1" w:styleId="1231">
    <w:name w:val="Стиль1231"/>
    <w:rsid w:val="00617F30"/>
  </w:style>
  <w:style w:type="numbering" w:customStyle="1" w:styleId="1241">
    <w:name w:val="Стиль1241"/>
    <w:rsid w:val="00617F30"/>
  </w:style>
  <w:style w:type="numbering" w:customStyle="1" w:styleId="1251">
    <w:name w:val="Стиль1251"/>
    <w:rsid w:val="00617F30"/>
  </w:style>
  <w:style w:type="numbering" w:customStyle="1" w:styleId="128">
    <w:name w:val="Стиль128"/>
    <w:rsid w:val="00FD1EA6"/>
  </w:style>
  <w:style w:type="numbering" w:customStyle="1" w:styleId="1113">
    <w:name w:val="Стиль1113"/>
    <w:rsid w:val="00FD1EA6"/>
  </w:style>
  <w:style w:type="numbering" w:customStyle="1" w:styleId="129">
    <w:name w:val="Стиль129"/>
    <w:rsid w:val="00FD1EA6"/>
  </w:style>
  <w:style w:type="numbering" w:customStyle="1" w:styleId="1114">
    <w:name w:val="Стиль1114"/>
    <w:rsid w:val="00FD1EA6"/>
  </w:style>
  <w:style w:type="numbering" w:customStyle="1" w:styleId="1320">
    <w:name w:val="Стиль132"/>
    <w:rsid w:val="00FD1EA6"/>
  </w:style>
  <w:style w:type="numbering" w:customStyle="1" w:styleId="1420">
    <w:name w:val="Стиль142"/>
    <w:rsid w:val="00FD1EA6"/>
  </w:style>
  <w:style w:type="numbering" w:customStyle="1" w:styleId="152">
    <w:name w:val="Стиль152"/>
    <w:rsid w:val="00FD1EA6"/>
  </w:style>
  <w:style w:type="numbering" w:customStyle="1" w:styleId="162">
    <w:name w:val="Стиль162"/>
    <w:rsid w:val="00FD1EA6"/>
  </w:style>
  <w:style w:type="numbering" w:customStyle="1" w:styleId="172">
    <w:name w:val="Стиль172"/>
    <w:rsid w:val="00FD1EA6"/>
  </w:style>
  <w:style w:type="numbering" w:customStyle="1" w:styleId="182">
    <w:name w:val="Стиль182"/>
    <w:rsid w:val="00FD1EA6"/>
  </w:style>
  <w:style w:type="numbering" w:customStyle="1" w:styleId="1920">
    <w:name w:val="Стиль192"/>
    <w:rsid w:val="00FD1EA6"/>
  </w:style>
  <w:style w:type="numbering" w:customStyle="1" w:styleId="1102">
    <w:name w:val="Стиль1102"/>
    <w:rsid w:val="00FD1EA6"/>
  </w:style>
  <w:style w:type="numbering" w:customStyle="1" w:styleId="1122">
    <w:name w:val="Стиль1122"/>
    <w:rsid w:val="00FD1EA6"/>
  </w:style>
  <w:style w:type="numbering" w:customStyle="1" w:styleId="1132">
    <w:name w:val="Стиль1132"/>
    <w:rsid w:val="00FD1EA6"/>
  </w:style>
  <w:style w:type="numbering" w:customStyle="1" w:styleId="1142">
    <w:name w:val="Стиль1142"/>
    <w:rsid w:val="00FD1EA6"/>
  </w:style>
  <w:style w:type="numbering" w:customStyle="1" w:styleId="1152">
    <w:name w:val="Стиль1152"/>
    <w:rsid w:val="00FD1EA6"/>
  </w:style>
  <w:style w:type="numbering" w:customStyle="1" w:styleId="1162">
    <w:name w:val="Стиль1162"/>
    <w:rsid w:val="00FD1EA6"/>
  </w:style>
  <w:style w:type="numbering" w:customStyle="1" w:styleId="1172">
    <w:name w:val="Стиль1172"/>
    <w:rsid w:val="00FD1EA6"/>
  </w:style>
  <w:style w:type="numbering" w:customStyle="1" w:styleId="1182">
    <w:name w:val="Стиль1182"/>
    <w:rsid w:val="00FD1EA6"/>
  </w:style>
  <w:style w:type="numbering" w:customStyle="1" w:styleId="1192">
    <w:name w:val="Стиль1192"/>
    <w:rsid w:val="00FD1EA6"/>
  </w:style>
  <w:style w:type="numbering" w:customStyle="1" w:styleId="1202">
    <w:name w:val="Стиль1202"/>
    <w:rsid w:val="00FD1EA6"/>
  </w:style>
  <w:style w:type="numbering" w:customStyle="1" w:styleId="1212">
    <w:name w:val="Стиль1212"/>
    <w:rsid w:val="00FD1EA6"/>
  </w:style>
  <w:style w:type="numbering" w:customStyle="1" w:styleId="1222">
    <w:name w:val="Стиль1222"/>
    <w:rsid w:val="00FD1EA6"/>
  </w:style>
  <w:style w:type="numbering" w:customStyle="1" w:styleId="1232">
    <w:name w:val="Стиль1232"/>
    <w:rsid w:val="00FD1EA6"/>
  </w:style>
  <w:style w:type="numbering" w:customStyle="1" w:styleId="1242">
    <w:name w:val="Стиль1242"/>
    <w:rsid w:val="00FD1EA6"/>
  </w:style>
  <w:style w:type="numbering" w:customStyle="1" w:styleId="1252">
    <w:name w:val="Стиль1252"/>
    <w:rsid w:val="00FD1EA6"/>
  </w:style>
  <w:style w:type="numbering" w:customStyle="1" w:styleId="1300">
    <w:name w:val="Стиль130"/>
    <w:rsid w:val="00E81D58"/>
  </w:style>
  <w:style w:type="numbering" w:customStyle="1" w:styleId="1115">
    <w:name w:val="Стиль1115"/>
    <w:rsid w:val="00E81D58"/>
  </w:style>
  <w:style w:type="numbering" w:customStyle="1" w:styleId="12100">
    <w:name w:val="Стиль1210"/>
    <w:rsid w:val="00E81D58"/>
  </w:style>
  <w:style w:type="numbering" w:customStyle="1" w:styleId="1116">
    <w:name w:val="Стиль1116"/>
    <w:rsid w:val="00E81D58"/>
  </w:style>
  <w:style w:type="numbering" w:customStyle="1" w:styleId="133">
    <w:name w:val="Стиль133"/>
    <w:rsid w:val="00E81D58"/>
  </w:style>
  <w:style w:type="numbering" w:customStyle="1" w:styleId="143">
    <w:name w:val="Стиль143"/>
    <w:rsid w:val="00E81D58"/>
  </w:style>
  <w:style w:type="numbering" w:customStyle="1" w:styleId="153">
    <w:name w:val="Стиль153"/>
    <w:rsid w:val="00E81D58"/>
  </w:style>
  <w:style w:type="numbering" w:customStyle="1" w:styleId="163">
    <w:name w:val="Стиль163"/>
    <w:rsid w:val="00E81D58"/>
  </w:style>
  <w:style w:type="numbering" w:customStyle="1" w:styleId="173">
    <w:name w:val="Стиль173"/>
    <w:rsid w:val="00E81D58"/>
  </w:style>
  <w:style w:type="numbering" w:customStyle="1" w:styleId="183">
    <w:name w:val="Стиль183"/>
    <w:rsid w:val="00E81D58"/>
  </w:style>
  <w:style w:type="numbering" w:customStyle="1" w:styleId="1930">
    <w:name w:val="Стиль193"/>
    <w:rsid w:val="00E81D58"/>
  </w:style>
  <w:style w:type="numbering" w:customStyle="1" w:styleId="1103">
    <w:name w:val="Стиль1103"/>
    <w:rsid w:val="00E81D58"/>
  </w:style>
  <w:style w:type="numbering" w:customStyle="1" w:styleId="1123">
    <w:name w:val="Стиль1123"/>
    <w:rsid w:val="00E81D58"/>
  </w:style>
  <w:style w:type="numbering" w:customStyle="1" w:styleId="1133">
    <w:name w:val="Стиль1133"/>
    <w:rsid w:val="00E81D58"/>
  </w:style>
  <w:style w:type="numbering" w:customStyle="1" w:styleId="1143">
    <w:name w:val="Стиль1143"/>
    <w:rsid w:val="00E81D58"/>
  </w:style>
  <w:style w:type="numbering" w:customStyle="1" w:styleId="1153">
    <w:name w:val="Стиль1153"/>
    <w:rsid w:val="00E81D58"/>
  </w:style>
  <w:style w:type="numbering" w:customStyle="1" w:styleId="1163">
    <w:name w:val="Стиль1163"/>
    <w:rsid w:val="00E81D58"/>
  </w:style>
  <w:style w:type="numbering" w:customStyle="1" w:styleId="1173">
    <w:name w:val="Стиль1173"/>
    <w:rsid w:val="00E81D58"/>
  </w:style>
  <w:style w:type="numbering" w:customStyle="1" w:styleId="1183">
    <w:name w:val="Стиль1183"/>
    <w:rsid w:val="00E81D58"/>
  </w:style>
  <w:style w:type="numbering" w:customStyle="1" w:styleId="1193">
    <w:name w:val="Стиль1193"/>
    <w:rsid w:val="00E81D58"/>
  </w:style>
  <w:style w:type="numbering" w:customStyle="1" w:styleId="1203">
    <w:name w:val="Стиль1203"/>
    <w:rsid w:val="00E81D58"/>
  </w:style>
  <w:style w:type="numbering" w:customStyle="1" w:styleId="1213">
    <w:name w:val="Стиль1213"/>
    <w:rsid w:val="00E81D58"/>
  </w:style>
  <w:style w:type="numbering" w:customStyle="1" w:styleId="1223">
    <w:name w:val="Стиль1223"/>
    <w:rsid w:val="00E81D58"/>
  </w:style>
  <w:style w:type="numbering" w:customStyle="1" w:styleId="1233">
    <w:name w:val="Стиль1233"/>
    <w:rsid w:val="00E81D58"/>
  </w:style>
  <w:style w:type="numbering" w:customStyle="1" w:styleId="1243">
    <w:name w:val="Стиль1243"/>
    <w:rsid w:val="00E81D58"/>
  </w:style>
  <w:style w:type="numbering" w:customStyle="1" w:styleId="1253">
    <w:name w:val="Стиль1253"/>
    <w:rsid w:val="00E81D58"/>
  </w:style>
  <w:style w:type="numbering" w:customStyle="1" w:styleId="65">
    <w:name w:val="Нет списка6"/>
    <w:next w:val="afff3"/>
    <w:uiPriority w:val="99"/>
    <w:semiHidden/>
    <w:unhideWhenUsed/>
    <w:rsid w:val="001422D7"/>
  </w:style>
  <w:style w:type="character" w:customStyle="1" w:styleId="WW8Num1z0">
    <w:name w:val="WW8Num1z0"/>
    <w:rsid w:val="001422D7"/>
    <w:rPr>
      <w:rFonts w:ascii="Symbol" w:hAnsi="Symbol" w:cs="Symbol" w:hint="default"/>
    </w:rPr>
  </w:style>
  <w:style w:type="character" w:customStyle="1" w:styleId="WW8Num2z0">
    <w:name w:val="WW8Num2z0"/>
    <w:rsid w:val="001422D7"/>
    <w:rPr>
      <w:rFonts w:ascii="Symbol" w:hAnsi="Symbol" w:cs="Symbol" w:hint="default"/>
    </w:rPr>
  </w:style>
  <w:style w:type="character" w:customStyle="1" w:styleId="WW8Num3z0">
    <w:name w:val="WW8Num3z0"/>
    <w:rsid w:val="001422D7"/>
    <w:rPr>
      <w:rFonts w:ascii="Symbol" w:hAnsi="Symbol" w:cs="Symbol"/>
    </w:rPr>
  </w:style>
  <w:style w:type="character" w:customStyle="1" w:styleId="WW8Num3z1">
    <w:name w:val="WW8Num3z1"/>
    <w:rsid w:val="001422D7"/>
    <w:rPr>
      <w:rFonts w:ascii="Courier New" w:hAnsi="Courier New" w:cs="Courier New"/>
    </w:rPr>
  </w:style>
  <w:style w:type="character" w:customStyle="1" w:styleId="WW8Num3z2">
    <w:name w:val="WW8Num3z2"/>
    <w:rsid w:val="001422D7"/>
    <w:rPr>
      <w:rFonts w:ascii="Wingdings" w:hAnsi="Wingdings" w:cs="Wingdings"/>
    </w:rPr>
  </w:style>
  <w:style w:type="character" w:customStyle="1" w:styleId="WW8Num4z0">
    <w:name w:val="WW8Num4z0"/>
    <w:rsid w:val="001422D7"/>
    <w:rPr>
      <w:rFonts w:hint="default"/>
    </w:rPr>
  </w:style>
  <w:style w:type="character" w:customStyle="1" w:styleId="WW8Num5z0">
    <w:name w:val="WW8Num5z0"/>
    <w:rsid w:val="001422D7"/>
    <w:rPr>
      <w:rFonts w:ascii="Symbol" w:hAnsi="Symbol" w:cs="Symbol" w:hint="default"/>
    </w:rPr>
  </w:style>
  <w:style w:type="character" w:customStyle="1" w:styleId="WW8Num5z1">
    <w:name w:val="WW8Num5z1"/>
    <w:rsid w:val="001422D7"/>
    <w:rPr>
      <w:rFonts w:ascii="Courier New" w:hAnsi="Courier New" w:cs="Courier New" w:hint="default"/>
    </w:rPr>
  </w:style>
  <w:style w:type="character" w:customStyle="1" w:styleId="WW8Num5z3">
    <w:name w:val="WW8Num5z3"/>
    <w:rsid w:val="001422D7"/>
  </w:style>
  <w:style w:type="character" w:customStyle="1" w:styleId="WW8Num5z4">
    <w:name w:val="WW8Num5z4"/>
    <w:rsid w:val="001422D7"/>
  </w:style>
  <w:style w:type="character" w:customStyle="1" w:styleId="WW8Num5z5">
    <w:name w:val="WW8Num5z5"/>
    <w:rsid w:val="001422D7"/>
  </w:style>
  <w:style w:type="character" w:customStyle="1" w:styleId="WW8Num5z6">
    <w:name w:val="WW8Num5z6"/>
    <w:rsid w:val="001422D7"/>
  </w:style>
  <w:style w:type="character" w:customStyle="1" w:styleId="WW8Num5z7">
    <w:name w:val="WW8Num5z7"/>
    <w:rsid w:val="001422D7"/>
  </w:style>
  <w:style w:type="character" w:customStyle="1" w:styleId="WW8Num5z8">
    <w:name w:val="WW8Num5z8"/>
    <w:rsid w:val="001422D7"/>
  </w:style>
  <w:style w:type="character" w:customStyle="1" w:styleId="WW8Num6z0">
    <w:name w:val="WW8Num6z0"/>
    <w:rsid w:val="001422D7"/>
  </w:style>
  <w:style w:type="character" w:customStyle="1" w:styleId="WW8Num6z1">
    <w:name w:val="WW8Num6z1"/>
    <w:rsid w:val="001422D7"/>
  </w:style>
  <w:style w:type="character" w:customStyle="1" w:styleId="WW8Num6z2">
    <w:name w:val="WW8Num6z2"/>
    <w:rsid w:val="001422D7"/>
  </w:style>
  <w:style w:type="character" w:customStyle="1" w:styleId="WW8Num6z3">
    <w:name w:val="WW8Num6z3"/>
    <w:rsid w:val="001422D7"/>
  </w:style>
  <w:style w:type="character" w:customStyle="1" w:styleId="WW8Num6z4">
    <w:name w:val="WW8Num6z4"/>
    <w:rsid w:val="001422D7"/>
  </w:style>
  <w:style w:type="character" w:customStyle="1" w:styleId="WW8Num6z5">
    <w:name w:val="WW8Num6z5"/>
    <w:rsid w:val="001422D7"/>
  </w:style>
  <w:style w:type="character" w:customStyle="1" w:styleId="WW8Num6z6">
    <w:name w:val="WW8Num6z6"/>
    <w:rsid w:val="001422D7"/>
  </w:style>
  <w:style w:type="character" w:customStyle="1" w:styleId="WW8Num6z7">
    <w:name w:val="WW8Num6z7"/>
    <w:rsid w:val="001422D7"/>
  </w:style>
  <w:style w:type="character" w:customStyle="1" w:styleId="WW8Num6z8">
    <w:name w:val="WW8Num6z8"/>
    <w:rsid w:val="001422D7"/>
  </w:style>
  <w:style w:type="character" w:customStyle="1" w:styleId="WW8Num7z0">
    <w:name w:val="WW8Num7z0"/>
    <w:rsid w:val="001422D7"/>
    <w:rPr>
      <w:rFonts w:hint="default"/>
      <w:b/>
      <w:i w:val="0"/>
    </w:rPr>
  </w:style>
  <w:style w:type="character" w:customStyle="1" w:styleId="WW8Num7z1">
    <w:name w:val="WW8Num7z1"/>
    <w:rsid w:val="001422D7"/>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rsid w:val="001422D7"/>
    <w:rPr>
      <w:rFonts w:hint="default"/>
      <w:b w:val="0"/>
      <w:bCs w:val="0"/>
      <w:i w:val="0"/>
      <w:iCs w:val="0"/>
    </w:rPr>
  </w:style>
  <w:style w:type="character" w:customStyle="1" w:styleId="WW8Num7z3">
    <w:name w:val="WW8Num7z3"/>
    <w:rsid w:val="001422D7"/>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4">
    <w:name w:val="WW8Num7z4"/>
    <w:rsid w:val="001422D7"/>
    <w:rPr>
      <w:rFonts w:hint="default"/>
    </w:rPr>
  </w:style>
  <w:style w:type="character" w:customStyle="1" w:styleId="WW8Num7z5">
    <w:name w:val="WW8Num7z5"/>
    <w:rsid w:val="001422D7"/>
    <w:rPr>
      <w:rFonts w:ascii="Symbol" w:hAnsi="Symbol" w:cs="Symbol" w:hint="default"/>
    </w:rPr>
  </w:style>
  <w:style w:type="character" w:customStyle="1" w:styleId="WW8Num8z0">
    <w:name w:val="WW8Num8z0"/>
    <w:rsid w:val="001422D7"/>
    <w:rPr>
      <w:rFonts w:hint="default"/>
    </w:rPr>
  </w:style>
  <w:style w:type="character" w:customStyle="1" w:styleId="WW8Num9z0">
    <w:name w:val="WW8Num9z0"/>
    <w:rsid w:val="001422D7"/>
    <w:rPr>
      <w:rFonts w:cs="Times New Roman" w:hint="default"/>
    </w:rPr>
  </w:style>
  <w:style w:type="character" w:customStyle="1" w:styleId="WW8Num10z0">
    <w:name w:val="WW8Num10z0"/>
    <w:rsid w:val="001422D7"/>
  </w:style>
  <w:style w:type="character" w:customStyle="1" w:styleId="WW8Num10z1">
    <w:name w:val="WW8Num10z1"/>
    <w:rsid w:val="001422D7"/>
  </w:style>
  <w:style w:type="character" w:customStyle="1" w:styleId="WW8Num10z2">
    <w:name w:val="WW8Num10z2"/>
    <w:rsid w:val="001422D7"/>
  </w:style>
  <w:style w:type="character" w:customStyle="1" w:styleId="WW8Num10z3">
    <w:name w:val="WW8Num10z3"/>
    <w:rsid w:val="001422D7"/>
  </w:style>
  <w:style w:type="character" w:customStyle="1" w:styleId="WW8Num10z4">
    <w:name w:val="WW8Num10z4"/>
    <w:rsid w:val="001422D7"/>
  </w:style>
  <w:style w:type="character" w:customStyle="1" w:styleId="WW8Num10z5">
    <w:name w:val="WW8Num10z5"/>
    <w:rsid w:val="001422D7"/>
  </w:style>
  <w:style w:type="character" w:customStyle="1" w:styleId="WW8Num10z6">
    <w:name w:val="WW8Num10z6"/>
    <w:rsid w:val="001422D7"/>
  </w:style>
  <w:style w:type="character" w:customStyle="1" w:styleId="WW8Num10z7">
    <w:name w:val="WW8Num10z7"/>
    <w:rsid w:val="001422D7"/>
  </w:style>
  <w:style w:type="character" w:customStyle="1" w:styleId="WW8Num10z8">
    <w:name w:val="WW8Num10z8"/>
    <w:rsid w:val="001422D7"/>
  </w:style>
  <w:style w:type="character" w:customStyle="1" w:styleId="WW8Num11z0">
    <w:name w:val="WW8Num11z0"/>
    <w:rsid w:val="001422D7"/>
    <w:rPr>
      <w:rFonts w:ascii="Times New Roman" w:hAnsi="Times New Roman" w:cs="Times New Roman"/>
      <w:b/>
      <w:sz w:val="24"/>
    </w:rPr>
  </w:style>
  <w:style w:type="character" w:customStyle="1" w:styleId="WW8Num11z1">
    <w:name w:val="WW8Num11z1"/>
    <w:rsid w:val="001422D7"/>
  </w:style>
  <w:style w:type="character" w:customStyle="1" w:styleId="WW8Num11z2">
    <w:name w:val="WW8Num11z2"/>
    <w:rsid w:val="001422D7"/>
  </w:style>
  <w:style w:type="character" w:customStyle="1" w:styleId="WW8Num11z3">
    <w:name w:val="WW8Num11z3"/>
    <w:rsid w:val="001422D7"/>
  </w:style>
  <w:style w:type="character" w:customStyle="1" w:styleId="WW8Num11z4">
    <w:name w:val="WW8Num11z4"/>
    <w:rsid w:val="001422D7"/>
  </w:style>
  <w:style w:type="character" w:customStyle="1" w:styleId="WW8Num11z5">
    <w:name w:val="WW8Num11z5"/>
    <w:rsid w:val="001422D7"/>
  </w:style>
  <w:style w:type="character" w:customStyle="1" w:styleId="WW8Num11z6">
    <w:name w:val="WW8Num11z6"/>
    <w:rsid w:val="001422D7"/>
  </w:style>
  <w:style w:type="character" w:customStyle="1" w:styleId="WW8Num11z7">
    <w:name w:val="WW8Num11z7"/>
    <w:rsid w:val="001422D7"/>
  </w:style>
  <w:style w:type="character" w:customStyle="1" w:styleId="WW8Num11z8">
    <w:name w:val="WW8Num11z8"/>
    <w:rsid w:val="001422D7"/>
  </w:style>
  <w:style w:type="character" w:customStyle="1" w:styleId="1fffd">
    <w:name w:val="Основной шрифт абзаца1"/>
    <w:rsid w:val="001422D7"/>
  </w:style>
  <w:style w:type="character" w:customStyle="1" w:styleId="1fffe">
    <w:name w:val="Знак примечания1"/>
    <w:rsid w:val="001422D7"/>
    <w:rPr>
      <w:sz w:val="16"/>
      <w:szCs w:val="16"/>
    </w:rPr>
  </w:style>
  <w:style w:type="character" w:customStyle="1" w:styleId="afffffff7">
    <w:name w:val="Символ концевой сноски"/>
    <w:rsid w:val="001422D7"/>
    <w:rPr>
      <w:vertAlign w:val="superscript"/>
    </w:rPr>
  </w:style>
  <w:style w:type="character" w:customStyle="1" w:styleId="afffffff8">
    <w:name w:val="Символ сноски"/>
    <w:rsid w:val="001422D7"/>
    <w:rPr>
      <w:vertAlign w:val="superscript"/>
    </w:rPr>
  </w:style>
  <w:style w:type="character" w:customStyle="1" w:styleId="WW--">
    <w:name w:val="WW-Интернет-ссылка"/>
    <w:rsid w:val="001422D7"/>
    <w:rPr>
      <w:color w:val="0000FF"/>
      <w:u w:val="single"/>
    </w:rPr>
  </w:style>
  <w:style w:type="paragraph" w:customStyle="1" w:styleId="1ffff">
    <w:name w:val="Указатель1"/>
    <w:basedOn w:val="afff0"/>
    <w:rsid w:val="001422D7"/>
    <w:pPr>
      <w:suppressLineNumbers/>
      <w:suppressAutoHyphens/>
    </w:pPr>
    <w:rPr>
      <w:rFonts w:cs="Mangal"/>
      <w:lang w:eastAsia="zh-CN"/>
    </w:rPr>
  </w:style>
  <w:style w:type="paragraph" w:customStyle="1" w:styleId="LO-Normal">
    <w:name w:val="LO-Normal"/>
    <w:rsid w:val="001422D7"/>
    <w:pPr>
      <w:suppressAutoHyphens/>
    </w:pPr>
    <w:rPr>
      <w:sz w:val="24"/>
      <w:lang w:eastAsia="zh-CN"/>
    </w:rPr>
  </w:style>
  <w:style w:type="paragraph" w:customStyle="1" w:styleId="1ffff0">
    <w:name w:val="Текст примечания1"/>
    <w:basedOn w:val="afff0"/>
    <w:rsid w:val="001422D7"/>
    <w:pPr>
      <w:suppressAutoHyphens/>
    </w:pPr>
    <w:rPr>
      <w:sz w:val="20"/>
      <w:szCs w:val="20"/>
      <w:lang w:eastAsia="zh-CN"/>
    </w:rPr>
  </w:style>
  <w:style w:type="paragraph" w:customStyle="1" w:styleId="311">
    <w:name w:val="Основной текст 31"/>
    <w:basedOn w:val="afff0"/>
    <w:qFormat/>
    <w:rsid w:val="001422D7"/>
    <w:pPr>
      <w:suppressAutoHyphens/>
      <w:spacing w:before="150" w:after="150"/>
      <w:ind w:left="150" w:right="150"/>
    </w:pPr>
    <w:rPr>
      <w:lang w:eastAsia="zh-CN"/>
    </w:rPr>
  </w:style>
  <w:style w:type="paragraph" w:customStyle="1" w:styleId="220">
    <w:name w:val="Основной текст 22"/>
    <w:basedOn w:val="afff0"/>
    <w:rsid w:val="001422D7"/>
    <w:pPr>
      <w:suppressAutoHyphens/>
      <w:spacing w:before="150" w:after="150"/>
      <w:ind w:left="150" w:right="150"/>
    </w:pPr>
    <w:rPr>
      <w:lang w:eastAsia="zh-CN"/>
    </w:rPr>
  </w:style>
  <w:style w:type="paragraph" w:customStyle="1" w:styleId="1ffff1">
    <w:name w:val="Текст1"/>
    <w:basedOn w:val="afff0"/>
    <w:rsid w:val="001422D7"/>
    <w:pPr>
      <w:suppressAutoHyphens/>
      <w:ind w:firstLine="720"/>
      <w:jc w:val="both"/>
    </w:pPr>
    <w:rPr>
      <w:rFonts w:ascii="Courier New" w:hAnsi="Courier New" w:cs="Courier New"/>
      <w:sz w:val="20"/>
      <w:szCs w:val="20"/>
      <w:lang w:eastAsia="zh-CN"/>
    </w:rPr>
  </w:style>
  <w:style w:type="paragraph" w:customStyle="1" w:styleId="1ffff2">
    <w:name w:val="Нумерованный список1"/>
    <w:basedOn w:val="afff0"/>
    <w:rsid w:val="001422D7"/>
    <w:pPr>
      <w:suppressAutoHyphens/>
      <w:spacing w:before="120"/>
      <w:jc w:val="both"/>
    </w:pPr>
    <w:rPr>
      <w:rFonts w:ascii="Arial" w:hAnsi="Arial" w:cs="Arial"/>
      <w:szCs w:val="20"/>
      <w:lang w:eastAsia="zh-CN"/>
    </w:rPr>
  </w:style>
  <w:style w:type="paragraph" w:customStyle="1" w:styleId="312">
    <w:name w:val="Основной текст с отступом 31"/>
    <w:basedOn w:val="afff0"/>
    <w:rsid w:val="001422D7"/>
    <w:pPr>
      <w:suppressAutoHyphens/>
      <w:spacing w:after="120"/>
      <w:ind w:left="283"/>
    </w:pPr>
    <w:rPr>
      <w:sz w:val="16"/>
      <w:szCs w:val="16"/>
      <w:lang w:eastAsia="zh-CN"/>
    </w:rPr>
  </w:style>
  <w:style w:type="paragraph" w:customStyle="1" w:styleId="LO-normal0">
    <w:name w:val="LO-normal"/>
    <w:basedOn w:val="afff0"/>
    <w:rsid w:val="001422D7"/>
    <w:pPr>
      <w:suppressAutoHyphens/>
      <w:spacing w:before="280" w:after="280"/>
    </w:pPr>
    <w:rPr>
      <w:lang w:eastAsia="zh-CN"/>
    </w:rPr>
  </w:style>
  <w:style w:type="paragraph" w:customStyle="1" w:styleId="221">
    <w:name w:val="Основной текст с отступом 22"/>
    <w:basedOn w:val="afff0"/>
    <w:rsid w:val="001422D7"/>
    <w:pPr>
      <w:suppressAutoHyphens/>
      <w:spacing w:after="120" w:line="480" w:lineRule="auto"/>
      <w:ind w:left="283"/>
    </w:pPr>
    <w:rPr>
      <w:lang w:eastAsia="zh-CN"/>
    </w:rPr>
  </w:style>
  <w:style w:type="paragraph" w:customStyle="1" w:styleId="217">
    <w:name w:val="Продолжение списка 21"/>
    <w:basedOn w:val="afff0"/>
    <w:rsid w:val="001422D7"/>
    <w:pPr>
      <w:suppressAutoHyphens/>
      <w:spacing w:after="120"/>
      <w:ind w:left="566" w:firstLine="567"/>
      <w:jc w:val="both"/>
    </w:pPr>
    <w:rPr>
      <w:lang w:eastAsia="zh-CN"/>
    </w:rPr>
  </w:style>
  <w:style w:type="paragraph" w:customStyle="1" w:styleId="1ffff3">
    <w:name w:val="Название объекта1"/>
    <w:basedOn w:val="afff0"/>
    <w:next w:val="afff0"/>
    <w:qFormat/>
    <w:rsid w:val="001422D7"/>
    <w:pPr>
      <w:widowControl w:val="0"/>
      <w:suppressAutoHyphens/>
      <w:spacing w:before="120"/>
      <w:ind w:left="360"/>
      <w:jc w:val="both"/>
    </w:pPr>
    <w:rPr>
      <w:lang w:eastAsia="zh-CN"/>
    </w:rPr>
  </w:style>
  <w:style w:type="paragraph" w:customStyle="1" w:styleId="WW-">
    <w:name w:val="WW-Заголовок"/>
    <w:basedOn w:val="afff0"/>
    <w:next w:val="affff7"/>
    <w:rsid w:val="001422D7"/>
    <w:pPr>
      <w:keepNext/>
      <w:suppressAutoHyphens/>
      <w:spacing w:before="240" w:after="120"/>
    </w:pPr>
    <w:rPr>
      <w:rFonts w:ascii="Liberation Sans" w:eastAsia="Microsoft YaHei" w:hAnsi="Liberation Sans" w:cs="Mangal"/>
      <w:sz w:val="28"/>
      <w:szCs w:val="28"/>
      <w:lang w:eastAsia="zh-CN"/>
    </w:rPr>
  </w:style>
  <w:style w:type="paragraph" w:customStyle="1" w:styleId="afffffff9">
    <w:name w:val="Заголовок таблицы"/>
    <w:basedOn w:val="affffffb"/>
    <w:rsid w:val="001422D7"/>
    <w:pPr>
      <w:jc w:val="center"/>
    </w:pPr>
    <w:rPr>
      <w:b/>
      <w:bCs/>
      <w:lang w:eastAsia="zh-CN"/>
    </w:rPr>
  </w:style>
  <w:style w:type="numbering" w:customStyle="1" w:styleId="75">
    <w:name w:val="Нет списка7"/>
    <w:next w:val="afff3"/>
    <w:uiPriority w:val="99"/>
    <w:semiHidden/>
    <w:unhideWhenUsed/>
    <w:rsid w:val="004D4589"/>
  </w:style>
  <w:style w:type="paragraph" w:customStyle="1" w:styleId="H3">
    <w:name w:val="H3"/>
    <w:basedOn w:val="afff0"/>
    <w:next w:val="afff0"/>
    <w:qFormat/>
    <w:rsid w:val="004D4589"/>
    <w:pPr>
      <w:tabs>
        <w:tab w:val="num" w:pos="567"/>
      </w:tabs>
      <w:spacing w:line="360" w:lineRule="auto"/>
      <w:ind w:left="567" w:hanging="567"/>
    </w:pPr>
    <w:rPr>
      <w:rFonts w:ascii="Calibri" w:hAnsi="Calibri" w:cs="Calibri"/>
      <w:sz w:val="28"/>
      <w:szCs w:val="28"/>
      <w:lang w:val="en-US"/>
    </w:rPr>
  </w:style>
  <w:style w:type="paragraph" w:customStyle="1" w:styleId="OTRTableListMark">
    <w:name w:val="OTR_Table_List_Mark"/>
    <w:basedOn w:val="afff0"/>
    <w:link w:val="OTRTableListMark0"/>
    <w:rsid w:val="004D4589"/>
    <w:pPr>
      <w:tabs>
        <w:tab w:val="num" w:pos="0"/>
        <w:tab w:val="num" w:pos="720"/>
        <w:tab w:val="num" w:pos="1492"/>
      </w:tabs>
      <w:spacing w:before="60" w:after="60"/>
      <w:ind w:left="1134" w:hanging="283"/>
    </w:pPr>
    <w:rPr>
      <w:rFonts w:ascii="Calibri" w:hAnsi="Calibri" w:cs="Calibri"/>
    </w:rPr>
  </w:style>
  <w:style w:type="paragraph" w:customStyle="1" w:styleId="Text">
    <w:name w:val="Text"/>
    <w:qFormat/>
    <w:rsid w:val="004D4589"/>
    <w:pPr>
      <w:spacing w:before="120" w:line="300" w:lineRule="auto"/>
      <w:ind w:right="-286" w:firstLine="567"/>
      <w:jc w:val="both"/>
    </w:pPr>
    <w:rPr>
      <w:rFonts w:ascii="Calibri" w:hAnsi="Calibri" w:cs="Calibri"/>
      <w:sz w:val="28"/>
      <w:szCs w:val="28"/>
      <w:lang w:eastAsia="en-US"/>
    </w:rPr>
  </w:style>
  <w:style w:type="paragraph" w:customStyle="1" w:styleId="H4">
    <w:name w:val="H4"/>
    <w:basedOn w:val="1ff3"/>
    <w:next w:val="Text"/>
    <w:qFormat/>
    <w:rsid w:val="004D4589"/>
    <w:pPr>
      <w:keepNext w:val="0"/>
      <w:keepLines w:val="0"/>
      <w:widowControl/>
      <w:suppressLineNumbers w:val="0"/>
      <w:suppressAutoHyphens w:val="0"/>
      <w:autoSpaceDE/>
      <w:autoSpaceDN/>
      <w:adjustRightInd/>
      <w:spacing w:before="240"/>
      <w:ind w:left="851" w:hanging="851"/>
      <w:jc w:val="left"/>
      <w:outlineLvl w:val="3"/>
    </w:pPr>
    <w:rPr>
      <w:rFonts w:ascii="Arial Narrow" w:eastAsia="Calibri" w:hAnsi="Arial Narrow"/>
      <w:b/>
      <w:i/>
      <w:sz w:val="28"/>
      <w:szCs w:val="22"/>
      <w:lang w:val="ru-RU" w:eastAsia="en-US"/>
    </w:rPr>
  </w:style>
  <w:style w:type="paragraph" w:customStyle="1" w:styleId="1f9">
    <w:name w:val="Список1"/>
    <w:basedOn w:val="Text"/>
    <w:qFormat/>
    <w:rsid w:val="004D4589"/>
    <w:pPr>
      <w:numPr>
        <w:numId w:val="8"/>
      </w:numPr>
      <w:tabs>
        <w:tab w:val="left" w:pos="993"/>
      </w:tabs>
      <w:spacing w:before="0"/>
      <w:ind w:right="-284"/>
    </w:pPr>
    <w:rPr>
      <w:rFonts w:ascii="Times New Roman" w:eastAsia="Calibri" w:hAnsi="Times New Roman" w:cs="Times New Roman"/>
      <w:szCs w:val="22"/>
    </w:rPr>
  </w:style>
  <w:style w:type="paragraph" w:customStyle="1" w:styleId="TableContents">
    <w:name w:val="Table Contents"/>
    <w:basedOn w:val="afff0"/>
    <w:rsid w:val="004D4589"/>
    <w:pPr>
      <w:suppressLineNumbers/>
      <w:suppressAutoHyphens/>
      <w:autoSpaceDN w:val="0"/>
      <w:textAlignment w:val="baseline"/>
    </w:pPr>
    <w:rPr>
      <w:rFonts w:ascii="Liberation Serif" w:eastAsia="SimSun" w:hAnsi="Liberation Serif" w:cs="Mangal"/>
      <w:kern w:val="3"/>
      <w:lang w:eastAsia="zh-CN" w:bidi="hi-IN"/>
    </w:rPr>
  </w:style>
  <w:style w:type="character" w:customStyle="1" w:styleId="afffb">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Абзац списка литеральный Знак,Цветной список - Акцент 11 Знак,SL_Абзац списка Знак"/>
    <w:link w:val="afffa"/>
    <w:uiPriority w:val="99"/>
    <w:qFormat/>
    <w:locked/>
    <w:rsid w:val="004D4589"/>
    <w:rPr>
      <w:rFonts w:ascii="Calibri" w:eastAsia="Calibri" w:hAnsi="Calibri"/>
      <w:sz w:val="22"/>
      <w:szCs w:val="22"/>
      <w:lang w:eastAsia="en-US"/>
    </w:rPr>
  </w:style>
  <w:style w:type="paragraph" w:styleId="afffffffa">
    <w:name w:val="No Spacing"/>
    <w:link w:val="afffffffb"/>
    <w:qFormat/>
    <w:rsid w:val="004D4589"/>
    <w:pPr>
      <w:ind w:firstLine="567"/>
      <w:jc w:val="both"/>
    </w:pPr>
    <w:rPr>
      <w:sz w:val="28"/>
      <w:szCs w:val="28"/>
    </w:rPr>
  </w:style>
  <w:style w:type="character" w:customStyle="1" w:styleId="115pt">
    <w:name w:val="Основной текст + 11;5 pt"/>
    <w:rsid w:val="004D458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
    <w:name w:val="_Табл_Циф.в.№пп"/>
    <w:rsid w:val="00CC4E64"/>
    <w:pPr>
      <w:numPr>
        <w:numId w:val="9"/>
      </w:numPr>
      <w:jc w:val="center"/>
    </w:pPr>
    <w:rPr>
      <w:rFonts w:ascii="Arial" w:hAnsi="Arial"/>
      <w:spacing w:val="-2"/>
      <w:szCs w:val="18"/>
    </w:rPr>
  </w:style>
  <w:style w:type="character" w:customStyle="1" w:styleId="afffffffc">
    <w:name w:val="_Текст+абзац Знак"/>
    <w:link w:val="afffffffd"/>
    <w:rsid w:val="00117855"/>
    <w:rPr>
      <w:rFonts w:ascii="Arial" w:hAnsi="Arial"/>
      <w:spacing w:val="-2"/>
      <w:lang w:val="ru-RU" w:eastAsia="ru-RU" w:bidi="ar-SA"/>
    </w:rPr>
  </w:style>
  <w:style w:type="paragraph" w:customStyle="1" w:styleId="afffffffd">
    <w:name w:val="_Текст+абзац"/>
    <w:aliases w:val="_Текст_Перечисление + Слева:  0,06 см"/>
    <w:link w:val="afffffffc"/>
    <w:rsid w:val="00117855"/>
    <w:pPr>
      <w:spacing w:before="120"/>
      <w:ind w:firstLine="595"/>
      <w:jc w:val="both"/>
    </w:pPr>
    <w:rPr>
      <w:rFonts w:ascii="Arial" w:hAnsi="Arial"/>
      <w:spacing w:val="-2"/>
    </w:rPr>
  </w:style>
  <w:style w:type="paragraph" w:customStyle="1" w:styleId="2ff1">
    <w:name w:val="Обычный2"/>
    <w:basedOn w:val="afff0"/>
    <w:qFormat/>
    <w:rsid w:val="00784AE9"/>
    <w:pPr>
      <w:spacing w:before="100" w:beforeAutospacing="1" w:after="100" w:afterAutospacing="1"/>
    </w:pPr>
  </w:style>
  <w:style w:type="numbering" w:customStyle="1" w:styleId="1340">
    <w:name w:val="Стиль134"/>
    <w:rsid w:val="00784AE9"/>
  </w:style>
  <w:style w:type="paragraph" w:customStyle="1" w:styleId="1ffff4">
    <w:name w:val="Текст выноски1"/>
    <w:basedOn w:val="afff0"/>
    <w:qFormat/>
    <w:rsid w:val="00784AE9"/>
    <w:pPr>
      <w:spacing w:before="120"/>
      <w:jc w:val="both"/>
    </w:pPr>
    <w:rPr>
      <w:rFonts w:ascii="Tahoma" w:hAnsi="Tahoma" w:cs="Tahoma"/>
      <w:sz w:val="16"/>
      <w:szCs w:val="16"/>
    </w:rPr>
  </w:style>
  <w:style w:type="paragraph" w:customStyle="1" w:styleId="1ffff5">
    <w:name w:val="Абзац списка1"/>
    <w:basedOn w:val="afff0"/>
    <w:qFormat/>
    <w:rsid w:val="00784AE9"/>
    <w:pPr>
      <w:spacing w:after="200" w:line="276" w:lineRule="auto"/>
      <w:ind w:left="720"/>
      <w:contextualSpacing/>
    </w:pPr>
    <w:rPr>
      <w:rFonts w:ascii="Calibri" w:hAnsi="Calibri"/>
      <w:sz w:val="22"/>
      <w:szCs w:val="22"/>
      <w:lang w:eastAsia="en-US"/>
    </w:rPr>
  </w:style>
  <w:style w:type="numbering" w:customStyle="1" w:styleId="1117">
    <w:name w:val="Стиль1117"/>
    <w:rsid w:val="00784AE9"/>
  </w:style>
  <w:style w:type="numbering" w:customStyle="1" w:styleId="1214">
    <w:name w:val="Стиль1214"/>
    <w:rsid w:val="00784AE9"/>
  </w:style>
  <w:style w:type="numbering" w:customStyle="1" w:styleId="1118">
    <w:name w:val="Стиль1118"/>
    <w:rsid w:val="00784AE9"/>
  </w:style>
  <w:style w:type="numbering" w:customStyle="1" w:styleId="135">
    <w:name w:val="Стиль135"/>
    <w:rsid w:val="00784AE9"/>
  </w:style>
  <w:style w:type="numbering" w:customStyle="1" w:styleId="144">
    <w:name w:val="Стиль144"/>
    <w:rsid w:val="00784AE9"/>
  </w:style>
  <w:style w:type="numbering" w:customStyle="1" w:styleId="154">
    <w:name w:val="Стиль154"/>
    <w:rsid w:val="00784AE9"/>
  </w:style>
  <w:style w:type="numbering" w:customStyle="1" w:styleId="164">
    <w:name w:val="Стиль164"/>
    <w:rsid w:val="00784AE9"/>
  </w:style>
  <w:style w:type="numbering" w:customStyle="1" w:styleId="174">
    <w:name w:val="Стиль174"/>
    <w:rsid w:val="00784AE9"/>
  </w:style>
  <w:style w:type="numbering" w:customStyle="1" w:styleId="184">
    <w:name w:val="Стиль184"/>
    <w:rsid w:val="00784AE9"/>
  </w:style>
  <w:style w:type="numbering" w:customStyle="1" w:styleId="1940">
    <w:name w:val="Стиль194"/>
    <w:rsid w:val="00784AE9"/>
  </w:style>
  <w:style w:type="numbering" w:customStyle="1" w:styleId="1119">
    <w:name w:val="Нет списка111"/>
    <w:next w:val="afff3"/>
    <w:uiPriority w:val="99"/>
    <w:semiHidden/>
    <w:unhideWhenUsed/>
    <w:rsid w:val="00784AE9"/>
  </w:style>
  <w:style w:type="numbering" w:customStyle="1" w:styleId="1104">
    <w:name w:val="Стиль1104"/>
    <w:rsid w:val="00784AE9"/>
  </w:style>
  <w:style w:type="paragraph" w:customStyle="1" w:styleId="11a">
    <w:name w:val="Знак11"/>
    <w:basedOn w:val="afff0"/>
    <w:rsid w:val="00784AE9"/>
    <w:pPr>
      <w:spacing w:before="100" w:beforeAutospacing="1" w:after="100" w:afterAutospacing="1"/>
    </w:pPr>
    <w:rPr>
      <w:rFonts w:ascii="Tahoma" w:hAnsi="Tahoma"/>
      <w:sz w:val="20"/>
      <w:szCs w:val="20"/>
      <w:lang w:val="en-US" w:eastAsia="en-US"/>
    </w:rPr>
  </w:style>
  <w:style w:type="paragraph" w:customStyle="1" w:styleId="11b">
    <w:name w:val="Обычный11"/>
    <w:qFormat/>
    <w:rsid w:val="00784AE9"/>
    <w:pPr>
      <w:widowControl w:val="0"/>
      <w:autoSpaceDE w:val="0"/>
      <w:autoSpaceDN w:val="0"/>
    </w:pPr>
  </w:style>
  <w:style w:type="paragraph" w:customStyle="1" w:styleId="11c">
    <w:name w:val="Без интервала11"/>
    <w:qFormat/>
    <w:rsid w:val="00784AE9"/>
    <w:rPr>
      <w:rFonts w:ascii="Calibri" w:hAnsi="Calibri"/>
      <w:sz w:val="22"/>
      <w:szCs w:val="22"/>
    </w:rPr>
  </w:style>
  <w:style w:type="paragraph" w:customStyle="1" w:styleId="aff3">
    <w:name w:val="Список форматированный"/>
    <w:basedOn w:val="afff0"/>
    <w:link w:val="afffffffe"/>
    <w:qFormat/>
    <w:rsid w:val="00784AE9"/>
    <w:pPr>
      <w:numPr>
        <w:numId w:val="10"/>
      </w:numPr>
      <w:tabs>
        <w:tab w:val="left" w:pos="1560"/>
      </w:tabs>
      <w:spacing w:before="60" w:after="60" w:line="312" w:lineRule="auto"/>
      <w:jc w:val="both"/>
    </w:pPr>
    <w:rPr>
      <w:rFonts w:eastAsia="Calibri"/>
      <w:szCs w:val="22"/>
      <w:lang w:val="x-none" w:eastAsia="en-US"/>
    </w:rPr>
  </w:style>
  <w:style w:type="character" w:customStyle="1" w:styleId="afffffffe">
    <w:name w:val="Список форматированный Знак"/>
    <w:link w:val="aff3"/>
    <w:rsid w:val="00784AE9"/>
    <w:rPr>
      <w:rFonts w:eastAsia="Calibri"/>
      <w:sz w:val="24"/>
      <w:szCs w:val="22"/>
      <w:lang w:val="x-none" w:eastAsia="en-US"/>
    </w:rPr>
  </w:style>
  <w:style w:type="paragraph" w:customStyle="1" w:styleId="af9">
    <w:name w:val="Список линейный"/>
    <w:basedOn w:val="afff0"/>
    <w:link w:val="affffffff"/>
    <w:autoRedefine/>
    <w:qFormat/>
    <w:rsid w:val="00784AE9"/>
    <w:pPr>
      <w:numPr>
        <w:numId w:val="11"/>
      </w:numPr>
      <w:spacing w:line="360" w:lineRule="auto"/>
      <w:ind w:left="357" w:hanging="357"/>
      <w:jc w:val="both"/>
    </w:pPr>
    <w:rPr>
      <w:rFonts w:eastAsia="Calibri"/>
      <w:szCs w:val="22"/>
      <w:lang w:val="en-US" w:eastAsia="en-US"/>
    </w:rPr>
  </w:style>
  <w:style w:type="character" w:customStyle="1" w:styleId="affffffff">
    <w:name w:val="Список линейный Знак"/>
    <w:link w:val="af9"/>
    <w:rsid w:val="00784AE9"/>
    <w:rPr>
      <w:rFonts w:eastAsia="Calibri"/>
      <w:sz w:val="24"/>
      <w:szCs w:val="22"/>
      <w:lang w:val="en-US" w:eastAsia="en-US"/>
    </w:rPr>
  </w:style>
  <w:style w:type="character" w:customStyle="1" w:styleId="PlainText2">
    <w:name w:val="PlainText Знак2"/>
    <w:link w:val="PlainText"/>
    <w:locked/>
    <w:rsid w:val="00784AE9"/>
    <w:rPr>
      <w:sz w:val="28"/>
      <w:szCs w:val="24"/>
      <w:lang w:val="ru-RU" w:eastAsia="ru-RU" w:bidi="ar-SA"/>
    </w:rPr>
  </w:style>
  <w:style w:type="paragraph" w:customStyle="1" w:styleId="PlainText">
    <w:name w:val="PlainText"/>
    <w:link w:val="PlainText2"/>
    <w:qFormat/>
    <w:rsid w:val="00784AE9"/>
    <w:pPr>
      <w:spacing w:line="360" w:lineRule="auto"/>
      <w:ind w:firstLine="851"/>
      <w:jc w:val="both"/>
    </w:pPr>
    <w:rPr>
      <w:sz w:val="28"/>
      <w:szCs w:val="24"/>
    </w:rPr>
  </w:style>
  <w:style w:type="paragraph" w:customStyle="1" w:styleId="3b">
    <w:name w:val="_ФКУ_заголовок3"/>
    <w:basedOn w:val="afff0"/>
    <w:qFormat/>
    <w:rsid w:val="00784AE9"/>
    <w:pPr>
      <w:numPr>
        <w:ilvl w:val="2"/>
        <w:numId w:val="12"/>
      </w:numPr>
      <w:tabs>
        <w:tab w:val="left" w:pos="1701"/>
      </w:tabs>
      <w:suppressAutoHyphens/>
      <w:spacing w:line="360" w:lineRule="auto"/>
      <w:ind w:left="0" w:firstLine="709"/>
      <w:jc w:val="both"/>
      <w:outlineLvl w:val="2"/>
    </w:pPr>
    <w:rPr>
      <w:rFonts w:eastAsia="Arial Unicode MS"/>
      <w:sz w:val="28"/>
      <w:szCs w:val="28"/>
    </w:rPr>
  </w:style>
  <w:style w:type="paragraph" w:customStyle="1" w:styleId="2f1">
    <w:name w:val="_ФКУ_заголовок2"/>
    <w:basedOn w:val="afffa"/>
    <w:qFormat/>
    <w:rsid w:val="00784AE9"/>
    <w:pPr>
      <w:numPr>
        <w:ilvl w:val="1"/>
        <w:numId w:val="12"/>
      </w:numPr>
      <w:tabs>
        <w:tab w:val="left" w:pos="1560"/>
      </w:tabs>
      <w:spacing w:after="0" w:line="360" w:lineRule="auto"/>
      <w:ind w:left="0" w:firstLine="709"/>
      <w:jc w:val="both"/>
      <w:outlineLvl w:val="1"/>
    </w:pPr>
    <w:rPr>
      <w:rFonts w:ascii="Times New Roman" w:eastAsia="Times New Roman" w:hAnsi="Times New Roman"/>
      <w:sz w:val="28"/>
      <w:szCs w:val="24"/>
      <w:lang w:eastAsia="ru-RU"/>
    </w:rPr>
  </w:style>
  <w:style w:type="paragraph" w:customStyle="1" w:styleId="1ff2">
    <w:name w:val="_ФКУ_Заголовок1"/>
    <w:basedOn w:val="afffa"/>
    <w:qFormat/>
    <w:rsid w:val="00784AE9"/>
    <w:pPr>
      <w:numPr>
        <w:numId w:val="12"/>
      </w:numPr>
      <w:spacing w:before="360" w:after="240" w:line="240" w:lineRule="auto"/>
      <w:ind w:left="0" w:firstLine="0"/>
      <w:jc w:val="center"/>
      <w:outlineLvl w:val="0"/>
    </w:pPr>
    <w:rPr>
      <w:rFonts w:ascii="Times New Roman" w:eastAsia="MS Mincho" w:hAnsi="Times New Roman"/>
      <w:b/>
      <w:sz w:val="28"/>
      <w:szCs w:val="28"/>
      <w:lang w:eastAsia="ru-RU"/>
    </w:rPr>
  </w:style>
  <w:style w:type="paragraph" w:customStyle="1" w:styleId="affffffff0">
    <w:name w:val="_ФКУ_Текст"/>
    <w:basedOn w:val="afff0"/>
    <w:qFormat/>
    <w:rsid w:val="00784AE9"/>
    <w:pPr>
      <w:spacing w:line="360" w:lineRule="auto"/>
      <w:ind w:firstLine="709"/>
      <w:jc w:val="both"/>
    </w:pPr>
    <w:rPr>
      <w:rFonts w:eastAsia="Calibri"/>
      <w:sz w:val="28"/>
      <w:szCs w:val="28"/>
    </w:rPr>
  </w:style>
  <w:style w:type="paragraph" w:customStyle="1" w:styleId="47">
    <w:name w:val="_ФКУ_заголовок4_"/>
    <w:basedOn w:val="afff0"/>
    <w:rsid w:val="00784AE9"/>
    <w:pPr>
      <w:numPr>
        <w:ilvl w:val="3"/>
        <w:numId w:val="12"/>
      </w:numPr>
    </w:pPr>
  </w:style>
  <w:style w:type="paragraph" w:customStyle="1" w:styleId="Web">
    <w:name w:val="Обычный (Web)"/>
    <w:basedOn w:val="afff0"/>
    <w:rsid w:val="00784AE9"/>
    <w:pPr>
      <w:spacing w:before="100" w:beforeAutospacing="1" w:after="100" w:afterAutospacing="1"/>
    </w:pPr>
    <w:rPr>
      <w:color w:val="000000"/>
    </w:rPr>
  </w:style>
  <w:style w:type="paragraph" w:customStyle="1" w:styleId="phNormal">
    <w:name w:val="ph_Normal"/>
    <w:basedOn w:val="afff0"/>
    <w:rsid w:val="00784AE9"/>
    <w:pPr>
      <w:spacing w:line="360" w:lineRule="auto"/>
      <w:ind w:firstLine="851"/>
      <w:jc w:val="both"/>
    </w:pPr>
  </w:style>
  <w:style w:type="paragraph" w:customStyle="1" w:styleId="aff5">
    <w:name w:val="* марк список"/>
    <w:basedOn w:val="afff0"/>
    <w:link w:val="affffffff1"/>
    <w:autoRedefine/>
    <w:qFormat/>
    <w:rsid w:val="00784AE9"/>
    <w:pPr>
      <w:widowControl w:val="0"/>
      <w:numPr>
        <w:numId w:val="13"/>
      </w:numPr>
      <w:spacing w:before="120" w:line="360" w:lineRule="auto"/>
      <w:contextualSpacing/>
      <w:jc w:val="both"/>
    </w:pPr>
    <w:rPr>
      <w:lang w:val="x-none" w:eastAsia="en-US"/>
    </w:rPr>
  </w:style>
  <w:style w:type="character" w:customStyle="1" w:styleId="affffffff1">
    <w:name w:val="* марк список Знак"/>
    <w:link w:val="aff5"/>
    <w:rsid w:val="00784AE9"/>
    <w:rPr>
      <w:sz w:val="24"/>
      <w:szCs w:val="24"/>
      <w:lang w:val="x-none" w:eastAsia="en-US"/>
    </w:rPr>
  </w:style>
  <w:style w:type="paragraph" w:customStyle="1" w:styleId="affffffff2">
    <w:name w:val="* гост_обычный абзац"/>
    <w:basedOn w:val="afff0"/>
    <w:link w:val="affffffff3"/>
    <w:autoRedefine/>
    <w:qFormat/>
    <w:rsid w:val="00784AE9"/>
    <w:pPr>
      <w:suppressAutoHyphens/>
      <w:spacing w:before="120" w:line="360" w:lineRule="auto"/>
      <w:ind w:firstLine="709"/>
      <w:contextualSpacing/>
      <w:jc w:val="both"/>
    </w:pPr>
    <w:rPr>
      <w:lang w:val="x-none" w:eastAsia="en-US"/>
    </w:rPr>
  </w:style>
  <w:style w:type="character" w:customStyle="1" w:styleId="affffffff3">
    <w:name w:val="* гост_обычный абзац Знак"/>
    <w:link w:val="affffffff2"/>
    <w:rsid w:val="00784AE9"/>
    <w:rPr>
      <w:sz w:val="24"/>
      <w:szCs w:val="24"/>
      <w:lang w:eastAsia="en-US"/>
    </w:rPr>
  </w:style>
  <w:style w:type="numbering" w:customStyle="1" w:styleId="136">
    <w:name w:val="Стиль136"/>
    <w:rsid w:val="008819FB"/>
  </w:style>
  <w:style w:type="numbering" w:customStyle="1" w:styleId="11190">
    <w:name w:val="Стиль1119"/>
    <w:rsid w:val="008819FB"/>
  </w:style>
  <w:style w:type="numbering" w:customStyle="1" w:styleId="1215">
    <w:name w:val="Стиль1215"/>
    <w:rsid w:val="008819FB"/>
    <w:pPr>
      <w:numPr>
        <w:numId w:val="3"/>
      </w:numPr>
    </w:pPr>
  </w:style>
  <w:style w:type="numbering" w:customStyle="1" w:styleId="11110">
    <w:name w:val="Стиль11110"/>
    <w:rsid w:val="008819FB"/>
  </w:style>
  <w:style w:type="numbering" w:customStyle="1" w:styleId="137">
    <w:name w:val="Стиль137"/>
    <w:rsid w:val="008819FB"/>
  </w:style>
  <w:style w:type="numbering" w:customStyle="1" w:styleId="145">
    <w:name w:val="Стиль145"/>
    <w:rsid w:val="008819FB"/>
  </w:style>
  <w:style w:type="numbering" w:customStyle="1" w:styleId="155">
    <w:name w:val="Стиль155"/>
    <w:rsid w:val="008819FB"/>
    <w:pPr>
      <w:numPr>
        <w:numId w:val="5"/>
      </w:numPr>
    </w:pPr>
  </w:style>
  <w:style w:type="numbering" w:customStyle="1" w:styleId="165">
    <w:name w:val="Стиль165"/>
    <w:rsid w:val="008819FB"/>
  </w:style>
  <w:style w:type="numbering" w:customStyle="1" w:styleId="175">
    <w:name w:val="Стиль175"/>
    <w:rsid w:val="008819FB"/>
  </w:style>
  <w:style w:type="numbering" w:customStyle="1" w:styleId="185">
    <w:name w:val="Стиль185"/>
    <w:rsid w:val="008819FB"/>
  </w:style>
  <w:style w:type="numbering" w:customStyle="1" w:styleId="1950">
    <w:name w:val="Стиль195"/>
    <w:rsid w:val="008819FB"/>
  </w:style>
  <w:style w:type="numbering" w:customStyle="1" w:styleId="1105">
    <w:name w:val="Стиль1105"/>
    <w:rsid w:val="008819FB"/>
    <w:pPr>
      <w:numPr>
        <w:numId w:val="4"/>
      </w:numPr>
    </w:pPr>
  </w:style>
  <w:style w:type="paragraph" w:customStyle="1" w:styleId="12">
    <w:name w:val="Марк. список 1 уровня"/>
    <w:basedOn w:val="afff0"/>
    <w:qFormat/>
    <w:rsid w:val="00746CF7"/>
    <w:pPr>
      <w:numPr>
        <w:numId w:val="14"/>
      </w:numPr>
      <w:spacing w:after="120"/>
      <w:contextualSpacing/>
      <w:jc w:val="both"/>
    </w:pPr>
    <w:rPr>
      <w:rFonts w:eastAsia="Calibri"/>
    </w:rPr>
  </w:style>
  <w:style w:type="paragraph" w:customStyle="1" w:styleId="21">
    <w:name w:val="Марк. список 2 уровня"/>
    <w:basedOn w:val="12"/>
    <w:qFormat/>
    <w:rsid w:val="00746CF7"/>
    <w:pPr>
      <w:numPr>
        <w:ilvl w:val="1"/>
      </w:numPr>
      <w:ind w:left="1701" w:firstLine="0"/>
    </w:pPr>
  </w:style>
  <w:style w:type="paragraph" w:customStyle="1" w:styleId="CommentSubject1">
    <w:name w:val="Comment Subject1"/>
    <w:basedOn w:val="affffa"/>
    <w:next w:val="affffa"/>
    <w:semiHidden/>
    <w:qFormat/>
    <w:rsid w:val="009B1B9F"/>
    <w:pPr>
      <w:spacing w:before="120"/>
      <w:jc w:val="both"/>
    </w:pPr>
    <w:rPr>
      <w:b/>
      <w:bCs/>
    </w:rPr>
  </w:style>
  <w:style w:type="character" w:customStyle="1" w:styleId="2fd">
    <w:name w:val="Название Знак2"/>
    <w:aliases w:val="Заголовок1 Знак"/>
    <w:link w:val="afffffff4"/>
    <w:uiPriority w:val="10"/>
    <w:rsid w:val="009B1B9F"/>
    <w:rPr>
      <w:rFonts w:ascii="Liberation Sans" w:eastAsia="Microsoft YaHei" w:hAnsi="Liberation Sans" w:cs="Mangal"/>
      <w:sz w:val="28"/>
      <w:szCs w:val="28"/>
    </w:rPr>
  </w:style>
  <w:style w:type="paragraph" w:customStyle="1" w:styleId="218">
    <w:name w:val="Знак21"/>
    <w:basedOn w:val="afff0"/>
    <w:qFormat/>
    <w:rsid w:val="009B1B9F"/>
    <w:pPr>
      <w:spacing w:before="100" w:beforeAutospacing="1" w:after="100" w:afterAutospacing="1"/>
    </w:pPr>
    <w:rPr>
      <w:rFonts w:ascii="Tahoma" w:hAnsi="Tahoma"/>
      <w:sz w:val="20"/>
      <w:szCs w:val="20"/>
      <w:lang w:val="en-US" w:eastAsia="en-US"/>
    </w:rPr>
  </w:style>
  <w:style w:type="paragraph" w:customStyle="1" w:styleId="CharChar21">
    <w:name w:val="Char Char21"/>
    <w:basedOn w:val="afff0"/>
    <w:qFormat/>
    <w:rsid w:val="009B1B9F"/>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fff0"/>
    <w:qFormat/>
    <w:rsid w:val="009B1B9F"/>
    <w:pPr>
      <w:widowControl w:val="0"/>
      <w:spacing w:line="360" w:lineRule="auto"/>
      <w:ind w:firstLine="720"/>
      <w:jc w:val="both"/>
    </w:pPr>
    <w:rPr>
      <w:sz w:val="26"/>
      <w:szCs w:val="20"/>
    </w:rPr>
  </w:style>
  <w:style w:type="paragraph" w:customStyle="1" w:styleId="4110">
    <w:name w:val="Заголовок 411"/>
    <w:basedOn w:val="11b"/>
    <w:qFormat/>
    <w:rsid w:val="009B1B9F"/>
    <w:pPr>
      <w:keepNext/>
      <w:widowControl/>
      <w:autoSpaceDE/>
      <w:autoSpaceDN/>
      <w:spacing w:before="240" w:after="60"/>
    </w:pPr>
    <w:rPr>
      <w:rFonts w:ascii="Arial" w:hAnsi="Arial"/>
      <w:b/>
      <w:sz w:val="24"/>
      <w:lang w:val="en-AU"/>
    </w:rPr>
  </w:style>
  <w:style w:type="character" w:customStyle="1" w:styleId="2ff2">
    <w:name w:val="Основной текст (2)_"/>
    <w:rsid w:val="009B1B9F"/>
    <w:rPr>
      <w:rFonts w:ascii="Times New Roman" w:eastAsia="Times New Roman" w:hAnsi="Times New Roman" w:cs="Times New Roman"/>
      <w:b w:val="0"/>
      <w:bCs w:val="0"/>
      <w:i w:val="0"/>
      <w:iCs w:val="0"/>
      <w:smallCaps w:val="0"/>
      <w:strike w:val="0"/>
      <w:u w:val="none"/>
    </w:rPr>
  </w:style>
  <w:style w:type="paragraph" w:customStyle="1" w:styleId="3f7">
    <w:name w:val="Стиль3"/>
    <w:basedOn w:val="2f9"/>
    <w:uiPriority w:val="99"/>
    <w:rsid w:val="009B1B9F"/>
    <w:pPr>
      <w:widowControl w:val="0"/>
      <w:tabs>
        <w:tab w:val="num" w:pos="4187"/>
      </w:tabs>
      <w:adjustRightInd w:val="0"/>
      <w:spacing w:after="0" w:line="240" w:lineRule="auto"/>
      <w:ind w:left="3960"/>
      <w:jc w:val="both"/>
      <w:textAlignment w:val="baseline"/>
    </w:pPr>
    <w:rPr>
      <w:rFonts w:eastAsia="Calibri"/>
      <w:lang w:eastAsia="ru-RU"/>
    </w:rPr>
  </w:style>
  <w:style w:type="paragraph" w:customStyle="1" w:styleId="ConsPlusNonformat">
    <w:name w:val="ConsPlusNonformat"/>
    <w:link w:val="ConsPlusNonformat0"/>
    <w:rsid w:val="009B1B9F"/>
    <w:pPr>
      <w:widowControl w:val="0"/>
      <w:autoSpaceDE w:val="0"/>
      <w:autoSpaceDN w:val="0"/>
      <w:adjustRightInd w:val="0"/>
    </w:pPr>
    <w:rPr>
      <w:rFonts w:ascii="Courier New" w:hAnsi="Courier New" w:cs="Courier New"/>
    </w:rPr>
  </w:style>
  <w:style w:type="character" w:customStyle="1" w:styleId="blk">
    <w:name w:val="blk"/>
    <w:uiPriority w:val="99"/>
    <w:rsid w:val="009B1B9F"/>
  </w:style>
  <w:style w:type="character" w:customStyle="1" w:styleId="affffffff4">
    <w:name w:val="Цветовое выделение"/>
    <w:uiPriority w:val="99"/>
    <w:rsid w:val="009B1B9F"/>
    <w:rPr>
      <w:b/>
      <w:bCs/>
      <w:color w:val="26282F"/>
    </w:rPr>
  </w:style>
  <w:style w:type="paragraph" w:customStyle="1" w:styleId="affffffff5">
    <w:name w:val="Заголовок статьи"/>
    <w:basedOn w:val="afff0"/>
    <w:next w:val="afff0"/>
    <w:uiPriority w:val="99"/>
    <w:rsid w:val="009B1B9F"/>
    <w:pPr>
      <w:widowControl w:val="0"/>
      <w:autoSpaceDE w:val="0"/>
      <w:autoSpaceDN w:val="0"/>
      <w:adjustRightInd w:val="0"/>
      <w:ind w:left="1612" w:hanging="892"/>
      <w:jc w:val="both"/>
    </w:pPr>
    <w:rPr>
      <w:rFonts w:ascii="Arial" w:hAnsi="Arial" w:cs="Arial"/>
    </w:rPr>
  </w:style>
  <w:style w:type="paragraph" w:customStyle="1" w:styleId="affffffff6">
    <w:name w:val="Комментарий"/>
    <w:basedOn w:val="afff0"/>
    <w:next w:val="afff0"/>
    <w:uiPriority w:val="99"/>
    <w:rsid w:val="009B1B9F"/>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5">
    <w:name w:val="Информация об изменениях документа"/>
    <w:basedOn w:val="affffffff6"/>
    <w:next w:val="afff0"/>
    <w:uiPriority w:val="99"/>
    <w:rsid w:val="009B1B9F"/>
    <w:pPr>
      <w:widowControl/>
      <w:numPr>
        <w:numId w:val="5"/>
      </w:numPr>
      <w:autoSpaceDE/>
      <w:autoSpaceDN/>
      <w:adjustRightInd/>
      <w:spacing w:before="0"/>
      <w:jc w:val="left"/>
    </w:pPr>
    <w:rPr>
      <w:rFonts w:ascii="Times New Roman" w:hAnsi="Times New Roman" w:cs="Times New Roman"/>
      <w:color w:val="auto"/>
      <w:sz w:val="20"/>
      <w:szCs w:val="20"/>
      <w:shd w:val="clear" w:color="auto" w:fill="auto"/>
    </w:rPr>
  </w:style>
  <w:style w:type="paragraph" w:customStyle="1" w:styleId="1411">
    <w:name w:val="Стиль 14 пт По ширине Первая строка:  1 см Междустр.интервал:  п..."/>
    <w:basedOn w:val="afff0"/>
    <w:rsid w:val="009B1B9F"/>
    <w:pPr>
      <w:spacing w:line="360" w:lineRule="auto"/>
      <w:ind w:left="-244" w:firstLine="567"/>
      <w:jc w:val="both"/>
    </w:pPr>
    <w:rPr>
      <w:rFonts w:eastAsia="Calibri"/>
      <w:sz w:val="28"/>
      <w:szCs w:val="28"/>
    </w:rPr>
  </w:style>
  <w:style w:type="paragraph" w:customStyle="1" w:styleId="1f5">
    <w:name w:val="Маркированный 1"/>
    <w:basedOn w:val="afff0"/>
    <w:rsid w:val="009B1B9F"/>
    <w:pPr>
      <w:numPr>
        <w:numId w:val="16"/>
      </w:numPr>
      <w:spacing w:line="288" w:lineRule="auto"/>
    </w:pPr>
    <w:rPr>
      <w:szCs w:val="20"/>
      <w:lang w:eastAsia="en-US"/>
    </w:rPr>
  </w:style>
  <w:style w:type="paragraph" w:styleId="2ff3">
    <w:name w:val="List 2"/>
    <w:basedOn w:val="afff0"/>
    <w:rsid w:val="009B1B9F"/>
    <w:pPr>
      <w:ind w:left="566" w:hanging="283"/>
      <w:contextualSpacing/>
    </w:pPr>
  </w:style>
  <w:style w:type="paragraph" w:styleId="4d">
    <w:name w:val="List Continue 4"/>
    <w:basedOn w:val="afff0"/>
    <w:rsid w:val="009B1B9F"/>
    <w:pPr>
      <w:tabs>
        <w:tab w:val="num" w:pos="1077"/>
        <w:tab w:val="num" w:pos="1795"/>
      </w:tabs>
      <w:spacing w:before="60" w:after="60" w:line="288" w:lineRule="auto"/>
      <w:ind w:left="2149" w:hanging="397"/>
      <w:jc w:val="both"/>
    </w:pPr>
    <w:rPr>
      <w:szCs w:val="20"/>
      <w:lang w:eastAsia="en-US"/>
    </w:rPr>
  </w:style>
  <w:style w:type="paragraph" w:customStyle="1" w:styleId="affffffff7">
    <w:name w:val="Рисунок_название"/>
    <w:basedOn w:val="afff0"/>
    <w:rsid w:val="009B1B9F"/>
    <w:pPr>
      <w:spacing w:line="360" w:lineRule="auto"/>
      <w:jc w:val="center"/>
    </w:pPr>
    <w:rPr>
      <w:b/>
      <w:i/>
    </w:rPr>
  </w:style>
  <w:style w:type="paragraph" w:customStyle="1" w:styleId="1ffff6">
    <w:name w:val="_Заг.1"/>
    <w:next w:val="afff0"/>
    <w:rsid w:val="009B1B9F"/>
    <w:pPr>
      <w:suppressAutoHyphens/>
      <w:spacing w:before="120" w:after="240"/>
      <w:outlineLvl w:val="0"/>
    </w:pPr>
    <w:rPr>
      <w:rFonts w:cs="Arial"/>
      <w:b/>
      <w:bCs/>
      <w:sz w:val="28"/>
      <w:szCs w:val="28"/>
    </w:rPr>
  </w:style>
  <w:style w:type="paragraph" w:customStyle="1" w:styleId="2ff4">
    <w:name w:val="_Заг.2"/>
    <w:next w:val="afffffffd"/>
    <w:rsid w:val="009B1B9F"/>
    <w:pPr>
      <w:suppressAutoHyphens/>
      <w:spacing w:before="120" w:after="240"/>
      <w:ind w:left="2383" w:firstLine="595"/>
      <w:outlineLvl w:val="1"/>
    </w:pPr>
    <w:rPr>
      <w:rFonts w:cs="Arial"/>
      <w:bCs/>
      <w:iCs/>
      <w:sz w:val="24"/>
      <w:szCs w:val="24"/>
    </w:rPr>
  </w:style>
  <w:style w:type="paragraph" w:customStyle="1" w:styleId="3f8">
    <w:name w:val="_Заг.3"/>
    <w:next w:val="afffffffd"/>
    <w:rsid w:val="009B1B9F"/>
    <w:pPr>
      <w:suppressAutoHyphens/>
      <w:spacing w:before="120" w:after="240"/>
      <w:ind w:firstLine="595"/>
      <w:jc w:val="both"/>
      <w:outlineLvl w:val="2"/>
    </w:pPr>
    <w:rPr>
      <w:rFonts w:cs="Arial"/>
      <w:bCs/>
      <w:iCs/>
      <w:sz w:val="24"/>
      <w:szCs w:val="24"/>
    </w:rPr>
  </w:style>
  <w:style w:type="paragraph" w:customStyle="1" w:styleId="1ffff7">
    <w:name w:val="_Заг1.подПункт"/>
    <w:rsid w:val="009B1B9F"/>
    <w:pPr>
      <w:spacing w:line="360" w:lineRule="auto"/>
      <w:ind w:firstLine="567"/>
      <w:jc w:val="both"/>
    </w:pPr>
    <w:rPr>
      <w:spacing w:val="-2"/>
      <w:sz w:val="28"/>
    </w:rPr>
  </w:style>
  <w:style w:type="paragraph" w:customStyle="1" w:styleId="1ffff8">
    <w:name w:val="_Заг1.Пункт"/>
    <w:rsid w:val="009B1B9F"/>
    <w:pPr>
      <w:spacing w:line="360" w:lineRule="auto"/>
      <w:ind w:firstLine="567"/>
      <w:jc w:val="both"/>
    </w:pPr>
    <w:rPr>
      <w:spacing w:val="-2"/>
      <w:sz w:val="28"/>
    </w:rPr>
  </w:style>
  <w:style w:type="paragraph" w:customStyle="1" w:styleId="2ff5">
    <w:name w:val="_Заг2.подПункт"/>
    <w:rsid w:val="009B1B9F"/>
    <w:pPr>
      <w:spacing w:line="360" w:lineRule="auto"/>
      <w:ind w:firstLine="567"/>
      <w:jc w:val="both"/>
    </w:pPr>
    <w:rPr>
      <w:spacing w:val="-2"/>
      <w:sz w:val="28"/>
    </w:rPr>
  </w:style>
  <w:style w:type="paragraph" w:customStyle="1" w:styleId="2ff6">
    <w:name w:val="_Заг2.Пункт"/>
    <w:rsid w:val="009B1B9F"/>
    <w:pPr>
      <w:spacing w:line="360" w:lineRule="auto"/>
      <w:ind w:firstLine="567"/>
      <w:jc w:val="both"/>
    </w:pPr>
    <w:rPr>
      <w:spacing w:val="-2"/>
      <w:sz w:val="28"/>
    </w:rPr>
  </w:style>
  <w:style w:type="paragraph" w:customStyle="1" w:styleId="3f9">
    <w:name w:val="_Заг3.подПункт"/>
    <w:rsid w:val="009B1B9F"/>
    <w:pPr>
      <w:spacing w:line="360" w:lineRule="auto"/>
      <w:ind w:firstLine="567"/>
      <w:jc w:val="both"/>
    </w:pPr>
    <w:rPr>
      <w:spacing w:val="-2"/>
      <w:sz w:val="28"/>
    </w:rPr>
  </w:style>
  <w:style w:type="paragraph" w:customStyle="1" w:styleId="3fa">
    <w:name w:val="_Заг3.Пункт"/>
    <w:rsid w:val="009B1B9F"/>
    <w:pPr>
      <w:spacing w:line="360" w:lineRule="auto"/>
      <w:ind w:firstLine="567"/>
      <w:jc w:val="both"/>
    </w:pPr>
    <w:rPr>
      <w:spacing w:val="-2"/>
      <w:sz w:val="28"/>
    </w:rPr>
  </w:style>
  <w:style w:type="paragraph" w:customStyle="1" w:styleId="--">
    <w:name w:val="__--Аб"/>
    <w:basedOn w:val="afff0"/>
    <w:link w:val="--0"/>
    <w:qFormat/>
    <w:rsid w:val="009B1B9F"/>
    <w:pPr>
      <w:tabs>
        <w:tab w:val="left" w:pos="426"/>
        <w:tab w:val="left" w:pos="567"/>
      </w:tabs>
      <w:spacing w:line="276" w:lineRule="auto"/>
      <w:ind w:firstLine="709"/>
      <w:jc w:val="both"/>
    </w:pPr>
    <w:rPr>
      <w:lang w:val="x-none" w:eastAsia="x-none"/>
    </w:rPr>
  </w:style>
  <w:style w:type="character" w:customStyle="1" w:styleId="--0">
    <w:name w:val="__--Аб Знак"/>
    <w:link w:val="--"/>
    <w:rsid w:val="009B1B9F"/>
    <w:rPr>
      <w:sz w:val="24"/>
      <w:szCs w:val="24"/>
      <w:lang w:val="x-none" w:eastAsia="x-none"/>
    </w:rPr>
  </w:style>
  <w:style w:type="paragraph" w:customStyle="1" w:styleId="334">
    <w:name w:val="Приложение Заг 3 (34)"/>
    <w:basedOn w:val="afff0"/>
    <w:next w:val="affff7"/>
    <w:rsid w:val="009B1B9F"/>
    <w:pPr>
      <w:keepNext/>
      <w:numPr>
        <w:numId w:val="17"/>
      </w:numPr>
      <w:tabs>
        <w:tab w:val="num" w:pos="1814"/>
      </w:tabs>
      <w:spacing w:before="240" w:after="60"/>
      <w:ind w:firstLine="720"/>
      <w:outlineLvl w:val="3"/>
    </w:pPr>
    <w:rPr>
      <w:rFonts w:ascii="Arial" w:hAnsi="Arial"/>
      <w:b/>
      <w:szCs w:val="20"/>
      <w:lang w:eastAsia="en-US"/>
    </w:rPr>
  </w:style>
  <w:style w:type="paragraph" w:customStyle="1" w:styleId="434">
    <w:name w:val="Приложение Заг 4 (34)"/>
    <w:basedOn w:val="afff0"/>
    <w:next w:val="affff7"/>
    <w:rsid w:val="009B1B9F"/>
    <w:pPr>
      <w:keepNext/>
      <w:numPr>
        <w:ilvl w:val="1"/>
        <w:numId w:val="17"/>
      </w:numPr>
      <w:tabs>
        <w:tab w:val="clear" w:pos="0"/>
        <w:tab w:val="num" w:pos="2098"/>
      </w:tabs>
      <w:spacing w:before="240" w:after="60"/>
      <w:outlineLvl w:val="4"/>
    </w:pPr>
    <w:rPr>
      <w:rFonts w:ascii="Arial" w:hAnsi="Arial"/>
      <w:szCs w:val="20"/>
      <w:lang w:eastAsia="en-US"/>
    </w:rPr>
  </w:style>
  <w:style w:type="paragraph" w:customStyle="1" w:styleId="AppendixTitle34">
    <w:name w:val="Appendix Title (34)"/>
    <w:basedOn w:val="afff0"/>
    <w:next w:val="affff7"/>
    <w:rsid w:val="009B1B9F"/>
    <w:pPr>
      <w:keepNext/>
      <w:pageBreakBefore/>
      <w:numPr>
        <w:ilvl w:val="3"/>
        <w:numId w:val="17"/>
      </w:numPr>
      <w:tabs>
        <w:tab w:val="clear" w:pos="1814"/>
      </w:tabs>
      <w:spacing w:after="360"/>
      <w:ind w:firstLine="0"/>
      <w:jc w:val="center"/>
      <w:outlineLvl w:val="0"/>
    </w:pPr>
    <w:rPr>
      <w:rFonts w:ascii="Arial" w:hAnsi="Arial"/>
      <w:b/>
      <w:caps/>
      <w:sz w:val="32"/>
      <w:szCs w:val="32"/>
      <w:lang w:eastAsia="en-US"/>
    </w:rPr>
  </w:style>
  <w:style w:type="paragraph" w:customStyle="1" w:styleId="AppendixHead134">
    <w:name w:val="Appendix Head 1 (34)"/>
    <w:basedOn w:val="afff0"/>
    <w:next w:val="affff7"/>
    <w:rsid w:val="009B1B9F"/>
    <w:pPr>
      <w:keepNext/>
      <w:numPr>
        <w:ilvl w:val="2"/>
        <w:numId w:val="17"/>
      </w:numPr>
      <w:spacing w:before="240" w:after="60"/>
      <w:outlineLvl w:val="1"/>
    </w:pPr>
    <w:rPr>
      <w:rFonts w:ascii="Arial" w:hAnsi="Arial"/>
      <w:b/>
      <w:smallCaps/>
      <w:sz w:val="28"/>
      <w:szCs w:val="28"/>
      <w:lang w:val="en-US" w:eastAsia="en-US"/>
    </w:rPr>
  </w:style>
  <w:style w:type="paragraph" w:customStyle="1" w:styleId="AppendixHead334">
    <w:name w:val="Appendix Head 3 (34)"/>
    <w:basedOn w:val="334"/>
    <w:next w:val="affff7"/>
    <w:rsid w:val="009B1B9F"/>
    <w:pPr>
      <w:keepNext w:val="0"/>
      <w:numPr>
        <w:ilvl w:val="4"/>
      </w:numPr>
      <w:tabs>
        <w:tab w:val="clear" w:pos="2098"/>
      </w:tabs>
      <w:spacing w:before="0" w:after="0"/>
      <w:ind w:left="643" w:hanging="360"/>
      <w:outlineLvl w:val="9"/>
    </w:pPr>
    <w:rPr>
      <w:rFonts w:ascii="Symbol" w:hAnsi="Symbol"/>
      <w:b w:val="0"/>
      <w:sz w:val="20"/>
      <w:lang w:eastAsia="ru-RU"/>
    </w:rPr>
  </w:style>
  <w:style w:type="paragraph" w:customStyle="1" w:styleId="AppendixHead434">
    <w:name w:val="Appendix Head 4 (34)"/>
    <w:basedOn w:val="434"/>
    <w:next w:val="affff7"/>
    <w:rsid w:val="009B1B9F"/>
    <w:pPr>
      <w:keepNext w:val="0"/>
      <w:numPr>
        <w:ilvl w:val="5"/>
      </w:numPr>
      <w:tabs>
        <w:tab w:val="clear" w:pos="0"/>
      </w:tabs>
      <w:spacing w:before="0" w:after="0"/>
      <w:ind w:left="480" w:hanging="480"/>
      <w:outlineLvl w:val="9"/>
    </w:pPr>
    <w:rPr>
      <w:rFonts w:ascii="Times New Roman" w:hAnsi="Times New Roman"/>
      <w:sz w:val="20"/>
      <w:lang w:eastAsia="ru-RU"/>
    </w:rPr>
  </w:style>
  <w:style w:type="paragraph" w:customStyle="1" w:styleId="1ffff9">
    <w:name w:val="ДЦТ_1"/>
    <w:basedOn w:val="afff0"/>
    <w:next w:val="afff0"/>
    <w:qFormat/>
    <w:rsid w:val="009B1B9F"/>
    <w:pPr>
      <w:keepNext/>
      <w:keepLines/>
      <w:suppressAutoHyphens/>
      <w:spacing w:before="120" w:after="120"/>
      <w:ind w:firstLine="709"/>
      <w:jc w:val="both"/>
    </w:pPr>
    <w:rPr>
      <w:b/>
      <w:bCs/>
      <w:iCs/>
      <w:lang w:eastAsia="zh-CN"/>
    </w:rPr>
  </w:style>
  <w:style w:type="paragraph" w:customStyle="1" w:styleId="3fb">
    <w:name w:val="ДЦТ_3 уровня"/>
    <w:basedOn w:val="afff0"/>
    <w:qFormat/>
    <w:rsid w:val="009B1B9F"/>
    <w:pPr>
      <w:keepNext/>
      <w:keepLines/>
      <w:tabs>
        <w:tab w:val="num" w:pos="710"/>
      </w:tabs>
      <w:suppressAutoHyphens/>
      <w:spacing w:before="120" w:after="120"/>
      <w:ind w:firstLine="709"/>
      <w:jc w:val="both"/>
    </w:pPr>
    <w:rPr>
      <w:rFonts w:eastAsia="Calibri"/>
      <w:b/>
      <w:bCs/>
      <w:iCs/>
      <w:lang w:eastAsia="zh-CN"/>
    </w:rPr>
  </w:style>
  <w:style w:type="paragraph" w:styleId="affffffff8">
    <w:name w:val="Date"/>
    <w:basedOn w:val="afff0"/>
    <w:next w:val="afff0"/>
    <w:link w:val="affffffff9"/>
    <w:unhideWhenUsed/>
    <w:rsid w:val="009B1B9F"/>
    <w:pPr>
      <w:spacing w:line="360" w:lineRule="auto"/>
      <w:ind w:firstLine="709"/>
      <w:jc w:val="both"/>
    </w:pPr>
    <w:rPr>
      <w:lang w:val="x-none" w:eastAsia="x-none"/>
    </w:rPr>
  </w:style>
  <w:style w:type="character" w:customStyle="1" w:styleId="affffffff9">
    <w:name w:val="Дата Знак"/>
    <w:link w:val="affffffff8"/>
    <w:rsid w:val="009B1B9F"/>
    <w:rPr>
      <w:sz w:val="24"/>
      <w:szCs w:val="24"/>
      <w:lang w:val="x-none" w:eastAsia="x-none"/>
    </w:rPr>
  </w:style>
  <w:style w:type="character" w:customStyle="1" w:styleId="ListParagraphChar1">
    <w:name w:val="List Paragraph Char1"/>
    <w:aliases w:val="Абзац списка2 Char,Bullet List Char,FooterText Char,numbered Char,Подпись рисунка Char,Маркированный список_уровень1 Char"/>
    <w:uiPriority w:val="34"/>
    <w:rsid w:val="009B1B9F"/>
    <w:rPr>
      <w:rFonts w:ascii="Times New Roman" w:eastAsia="Times New Roman" w:hAnsi="Times New Roman" w:cs="Times New Roman"/>
      <w:sz w:val="24"/>
      <w:szCs w:val="24"/>
      <w:lang w:eastAsia="ru-RU"/>
    </w:rPr>
  </w:style>
  <w:style w:type="paragraph" w:styleId="affffffffa">
    <w:name w:val="Block Text"/>
    <w:basedOn w:val="afff0"/>
    <w:rsid w:val="009B1B9F"/>
    <w:pPr>
      <w:widowControl w:val="0"/>
      <w:adjustRightInd w:val="0"/>
      <w:spacing w:line="235" w:lineRule="auto"/>
      <w:ind w:left="540" w:right="180" w:firstLine="540"/>
      <w:jc w:val="both"/>
    </w:pPr>
    <w:rPr>
      <w:color w:val="000000"/>
    </w:rPr>
  </w:style>
  <w:style w:type="paragraph" w:customStyle="1" w:styleId="11d">
    <w:name w:val="заголовок 11"/>
    <w:basedOn w:val="afff0"/>
    <w:next w:val="afff0"/>
    <w:rsid w:val="009B1B9F"/>
    <w:pPr>
      <w:keepNext/>
      <w:ind w:firstLine="709"/>
      <w:jc w:val="center"/>
    </w:pPr>
  </w:style>
  <w:style w:type="paragraph" w:customStyle="1" w:styleId="affffffffb">
    <w:name w:val="Нормальный"/>
    <w:rsid w:val="009B1B9F"/>
    <w:pPr>
      <w:autoSpaceDE w:val="0"/>
      <w:autoSpaceDN w:val="0"/>
      <w:ind w:firstLine="709"/>
      <w:jc w:val="both"/>
    </w:pPr>
  </w:style>
  <w:style w:type="paragraph" w:styleId="affffffffc">
    <w:name w:val="Note Heading"/>
    <w:basedOn w:val="afff0"/>
    <w:next w:val="afff0"/>
    <w:link w:val="affffffffd"/>
    <w:rsid w:val="009B1B9F"/>
    <w:pPr>
      <w:spacing w:after="60"/>
      <w:ind w:firstLine="709"/>
      <w:jc w:val="both"/>
    </w:pPr>
    <w:rPr>
      <w:rFonts w:eastAsia="Calibri"/>
      <w:lang w:val="x-none"/>
    </w:rPr>
  </w:style>
  <w:style w:type="character" w:customStyle="1" w:styleId="affffffffd">
    <w:name w:val="Заголовок записки Знак"/>
    <w:link w:val="affffffffc"/>
    <w:rsid w:val="009B1B9F"/>
    <w:rPr>
      <w:rFonts w:eastAsia="Calibri"/>
      <w:sz w:val="24"/>
      <w:szCs w:val="24"/>
      <w:lang w:val="x-none"/>
    </w:rPr>
  </w:style>
  <w:style w:type="paragraph" w:customStyle="1" w:styleId="Normal1">
    <w:name w:val="Normal1"/>
    <w:rsid w:val="009B1B9F"/>
    <w:pPr>
      <w:ind w:firstLine="709"/>
      <w:jc w:val="both"/>
    </w:pPr>
    <w:rPr>
      <w:lang w:val="en-AU"/>
    </w:rPr>
  </w:style>
  <w:style w:type="paragraph" w:customStyle="1" w:styleId="affffffffe">
    <w:name w:val="Заг_табл"/>
    <w:basedOn w:val="afff0"/>
    <w:autoRedefine/>
    <w:rsid w:val="009B1B9F"/>
    <w:pPr>
      <w:spacing w:line="300" w:lineRule="auto"/>
      <w:ind w:right="-366" w:firstLine="709"/>
      <w:jc w:val="center"/>
    </w:pPr>
    <w:rPr>
      <w:b/>
      <w:bCs/>
    </w:rPr>
  </w:style>
  <w:style w:type="paragraph" w:customStyle="1" w:styleId="Heading41">
    <w:name w:val="Heading 41"/>
    <w:basedOn w:val="Normal1"/>
    <w:next w:val="Normal1"/>
    <w:rsid w:val="009B1B9F"/>
    <w:pPr>
      <w:tabs>
        <w:tab w:val="num" w:pos="643"/>
      </w:tabs>
      <w:ind w:left="643" w:hanging="360"/>
      <w:jc w:val="left"/>
    </w:pPr>
    <w:rPr>
      <w:rFonts w:ascii="Symbol" w:hAnsi="Symbol"/>
      <w:lang w:val="ru-RU"/>
    </w:rPr>
  </w:style>
  <w:style w:type="character" w:customStyle="1" w:styleId="r">
    <w:name w:val="r"/>
    <w:rsid w:val="009B1B9F"/>
  </w:style>
  <w:style w:type="character" w:customStyle="1" w:styleId="apple-converted-space">
    <w:name w:val="apple-converted-space"/>
    <w:rsid w:val="009B1B9F"/>
  </w:style>
  <w:style w:type="paragraph" w:styleId="4e">
    <w:name w:val="index 4"/>
    <w:basedOn w:val="afff0"/>
    <w:next w:val="afff0"/>
    <w:autoRedefine/>
    <w:uiPriority w:val="99"/>
    <w:rsid w:val="009B1B9F"/>
    <w:pPr>
      <w:autoSpaceDE w:val="0"/>
      <w:autoSpaceDN w:val="0"/>
      <w:ind w:firstLine="709"/>
      <w:jc w:val="center"/>
    </w:pPr>
    <w:rPr>
      <w:rFonts w:cs="Calibri"/>
      <w:bCs/>
    </w:rPr>
  </w:style>
  <w:style w:type="character" w:customStyle="1" w:styleId="f01">
    <w:name w:val="f01"/>
    <w:rsid w:val="009B1B9F"/>
    <w:rPr>
      <w:rFonts w:ascii="Times" w:hAnsi="Times" w:cs="Times"/>
      <w:color w:val="000000"/>
      <w:sz w:val="28"/>
      <w:szCs w:val="28"/>
    </w:rPr>
  </w:style>
  <w:style w:type="paragraph" w:customStyle="1" w:styleId="afffffffff">
    <w:name w:val="Введение"/>
    <w:basedOn w:val="1ff3"/>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afffffffff0">
    <w:name w:val="Содержание"/>
    <w:basedOn w:val="1ff3"/>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heading3h3H3">
    <w:name w:val="heading 3.h3.H3"/>
    <w:basedOn w:val="afff0"/>
    <w:next w:val="afff0"/>
    <w:rsid w:val="009B1B9F"/>
    <w:pPr>
      <w:spacing w:line="360" w:lineRule="auto"/>
      <w:ind w:firstLine="709"/>
      <w:jc w:val="both"/>
    </w:pPr>
    <w:rPr>
      <w:rFonts w:ascii="Arial" w:eastAsia="Calibri" w:hAnsi="Arial"/>
      <w:sz w:val="22"/>
      <w:szCs w:val="22"/>
      <w:lang w:eastAsia="en-US"/>
    </w:rPr>
  </w:style>
  <w:style w:type="paragraph" w:customStyle="1" w:styleId="afffffffff1">
    <w:name w:val="Таблица"/>
    <w:basedOn w:val="afff0"/>
    <w:next w:val="afff0"/>
    <w:rsid w:val="009B1B9F"/>
    <w:pPr>
      <w:spacing w:line="360" w:lineRule="auto"/>
      <w:ind w:firstLine="709"/>
      <w:jc w:val="both"/>
    </w:pPr>
    <w:rPr>
      <w:rFonts w:ascii="Arial" w:eastAsia="Calibri" w:hAnsi="Arial"/>
      <w:sz w:val="22"/>
      <w:szCs w:val="22"/>
      <w:lang w:eastAsia="en-US"/>
    </w:rPr>
  </w:style>
  <w:style w:type="paragraph" w:customStyle="1" w:styleId="511">
    <w:name w:val="Заголовок5_1_1"/>
    <w:basedOn w:val="affff2"/>
    <w:next w:val="afff0"/>
    <w:rsid w:val="009B1B9F"/>
    <w:pPr>
      <w:spacing w:line="360" w:lineRule="auto"/>
      <w:ind w:firstLine="709"/>
      <w:jc w:val="both"/>
    </w:pPr>
    <w:rPr>
      <w:rFonts w:eastAsia="Calibri"/>
      <w:lang w:eastAsia="ru-RU"/>
    </w:rPr>
  </w:style>
  <w:style w:type="paragraph" w:styleId="2ff7">
    <w:name w:val="List Number 2"/>
    <w:basedOn w:val="afff0"/>
    <w:unhideWhenUsed/>
    <w:rsid w:val="009B1B9F"/>
    <w:pPr>
      <w:tabs>
        <w:tab w:val="num" w:pos="643"/>
      </w:tabs>
      <w:spacing w:line="360" w:lineRule="auto"/>
      <w:ind w:left="643" w:hanging="360"/>
      <w:contextualSpacing/>
      <w:jc w:val="both"/>
    </w:pPr>
    <w:rPr>
      <w:rFonts w:ascii="Arial" w:eastAsia="Calibri" w:hAnsi="Arial"/>
      <w:sz w:val="22"/>
      <w:szCs w:val="22"/>
      <w:lang w:eastAsia="en-US"/>
    </w:rPr>
  </w:style>
  <w:style w:type="paragraph" w:customStyle="1" w:styleId="1ffffa">
    <w:name w:val="маркер1"/>
    <w:basedOn w:val="afff0"/>
    <w:rsid w:val="009B1B9F"/>
    <w:pPr>
      <w:spacing w:line="360" w:lineRule="auto"/>
      <w:ind w:firstLine="709"/>
      <w:jc w:val="both"/>
    </w:pPr>
    <w:rPr>
      <w:rFonts w:ascii="Arial" w:eastAsia="Calibri" w:hAnsi="Arial"/>
      <w:sz w:val="22"/>
      <w:szCs w:val="22"/>
      <w:lang w:eastAsia="en-US"/>
    </w:rPr>
  </w:style>
  <w:style w:type="paragraph" w:customStyle="1" w:styleId="BodyText21">
    <w:name w:val="Body Text 21"/>
    <w:basedOn w:val="afff0"/>
    <w:next w:val="afffe"/>
    <w:rsid w:val="009B1B9F"/>
    <w:pPr>
      <w:spacing w:line="360" w:lineRule="auto"/>
      <w:ind w:firstLine="709"/>
      <w:jc w:val="both"/>
    </w:pPr>
    <w:rPr>
      <w:rFonts w:ascii="Arial" w:eastAsia="Calibri" w:hAnsi="Arial"/>
      <w:sz w:val="22"/>
      <w:szCs w:val="22"/>
      <w:lang w:eastAsia="en-US"/>
    </w:rPr>
  </w:style>
  <w:style w:type="paragraph" w:customStyle="1" w:styleId="Normal3">
    <w:name w:val="Normal3"/>
    <w:next w:val="afffff7"/>
    <w:rsid w:val="009B1B9F"/>
    <w:pPr>
      <w:spacing w:after="200" w:line="276" w:lineRule="auto"/>
      <w:ind w:firstLine="709"/>
      <w:jc w:val="both"/>
    </w:pPr>
    <w:rPr>
      <w:rFonts w:ascii="Calibri" w:eastAsia="Calibri" w:hAnsi="Calibri"/>
      <w:sz w:val="22"/>
      <w:szCs w:val="22"/>
    </w:rPr>
  </w:style>
  <w:style w:type="paragraph" w:customStyle="1" w:styleId="420">
    <w:name w:val="Заголовок 42"/>
    <w:basedOn w:val="afffff7"/>
    <w:next w:val="afffff7"/>
    <w:rsid w:val="009B1B9F"/>
    <w:pPr>
      <w:tabs>
        <w:tab w:val="num" w:pos="360"/>
      </w:tabs>
      <w:spacing w:before="0" w:line="360" w:lineRule="auto"/>
      <w:ind w:left="360" w:hanging="360"/>
      <w:contextualSpacing/>
    </w:pPr>
    <w:rPr>
      <w:rFonts w:eastAsia="Calibri"/>
      <w:sz w:val="22"/>
      <w:szCs w:val="22"/>
      <w:lang w:eastAsia="en-US"/>
    </w:rPr>
  </w:style>
  <w:style w:type="paragraph" w:customStyle="1" w:styleId="BodyText2">
    <w:name w:val="Body Text2"/>
    <w:basedOn w:val="afff0"/>
    <w:rsid w:val="009B1B9F"/>
    <w:pPr>
      <w:spacing w:line="360" w:lineRule="auto"/>
      <w:ind w:firstLine="709"/>
      <w:jc w:val="both"/>
    </w:pPr>
    <w:rPr>
      <w:rFonts w:ascii="Arial" w:eastAsia="Calibri" w:hAnsi="Arial"/>
      <w:sz w:val="22"/>
      <w:szCs w:val="22"/>
      <w:lang w:eastAsia="en-US"/>
    </w:rPr>
  </w:style>
  <w:style w:type="paragraph" w:customStyle="1" w:styleId="BodyText1">
    <w:name w:val="Body Text1"/>
    <w:basedOn w:val="afff0"/>
    <w:next w:val="heading3h3H3"/>
    <w:rsid w:val="009B1B9F"/>
    <w:pPr>
      <w:spacing w:line="360" w:lineRule="auto"/>
      <w:ind w:firstLine="709"/>
      <w:jc w:val="both"/>
    </w:pPr>
    <w:rPr>
      <w:rFonts w:ascii="Arial" w:eastAsia="Calibri" w:hAnsi="Arial"/>
      <w:sz w:val="22"/>
      <w:szCs w:val="22"/>
      <w:lang w:eastAsia="en-US"/>
    </w:rPr>
  </w:style>
  <w:style w:type="paragraph" w:customStyle="1" w:styleId="afffffffff2">
    <w:name w:val="Стиль по ширине"/>
    <w:basedOn w:val="afff0"/>
    <w:next w:val="afffffffff1"/>
    <w:rsid w:val="009B1B9F"/>
    <w:pPr>
      <w:spacing w:line="360" w:lineRule="auto"/>
      <w:ind w:firstLine="709"/>
      <w:jc w:val="both"/>
    </w:pPr>
    <w:rPr>
      <w:rFonts w:ascii="Arial" w:eastAsia="Calibri" w:hAnsi="Arial"/>
      <w:sz w:val="22"/>
      <w:szCs w:val="22"/>
      <w:lang w:eastAsia="en-US"/>
    </w:rPr>
  </w:style>
  <w:style w:type="paragraph" w:customStyle="1" w:styleId="Normal0">
    <w:name w:val="Normal 0"/>
    <w:basedOn w:val="afff0"/>
    <w:next w:val="1ffffa"/>
    <w:rsid w:val="009B1B9F"/>
    <w:pPr>
      <w:spacing w:line="360" w:lineRule="auto"/>
      <w:ind w:firstLine="709"/>
      <w:jc w:val="both"/>
    </w:pPr>
    <w:rPr>
      <w:rFonts w:ascii="Arial" w:eastAsia="Calibri" w:hAnsi="Arial"/>
      <w:sz w:val="22"/>
      <w:szCs w:val="22"/>
      <w:lang w:eastAsia="en-US"/>
    </w:rPr>
  </w:style>
  <w:style w:type="paragraph" w:customStyle="1" w:styleId="afffffffff3">
    <w:name w:val="Стиль"/>
    <w:next w:val="BodyText21"/>
    <w:rsid w:val="009B1B9F"/>
    <w:pPr>
      <w:spacing w:after="200" w:line="276" w:lineRule="auto"/>
      <w:ind w:firstLine="709"/>
      <w:jc w:val="both"/>
    </w:pPr>
    <w:rPr>
      <w:rFonts w:ascii="Calibri" w:eastAsia="Calibri" w:hAnsi="Calibri"/>
      <w:sz w:val="22"/>
      <w:szCs w:val="22"/>
    </w:rPr>
  </w:style>
  <w:style w:type="paragraph" w:customStyle="1" w:styleId="afffffffff4">
    <w:name w:val="Обычный_"/>
    <w:basedOn w:val="afff0"/>
    <w:next w:val="affffffffb"/>
    <w:rsid w:val="009B1B9F"/>
    <w:pPr>
      <w:spacing w:line="360" w:lineRule="auto"/>
      <w:ind w:firstLine="709"/>
      <w:jc w:val="both"/>
    </w:pPr>
    <w:rPr>
      <w:rFonts w:ascii="Arial" w:eastAsia="Calibri" w:hAnsi="Arial"/>
      <w:sz w:val="22"/>
      <w:szCs w:val="22"/>
      <w:lang w:eastAsia="en-US"/>
    </w:rPr>
  </w:style>
  <w:style w:type="paragraph" w:customStyle="1" w:styleId="2ff8">
    <w:name w:val="Текст уровня 2"/>
    <w:basedOn w:val="afff0"/>
    <w:next w:val="Normal3"/>
    <w:rsid w:val="009B1B9F"/>
    <w:pPr>
      <w:spacing w:line="360" w:lineRule="auto"/>
      <w:ind w:firstLine="709"/>
      <w:jc w:val="both"/>
    </w:pPr>
    <w:rPr>
      <w:rFonts w:ascii="Arial" w:eastAsia="Calibri" w:hAnsi="Arial"/>
      <w:sz w:val="22"/>
      <w:szCs w:val="22"/>
      <w:lang w:eastAsia="en-US"/>
    </w:rPr>
  </w:style>
  <w:style w:type="paragraph" w:customStyle="1" w:styleId="afffffffff5">
    <w:name w:val="Список_тире"/>
    <w:basedOn w:val="afff0"/>
    <w:next w:val="420"/>
    <w:rsid w:val="009B1B9F"/>
    <w:pPr>
      <w:spacing w:line="360" w:lineRule="auto"/>
      <w:ind w:firstLine="709"/>
      <w:jc w:val="both"/>
    </w:pPr>
    <w:rPr>
      <w:rFonts w:ascii="Arial" w:eastAsia="Calibri" w:hAnsi="Arial"/>
      <w:sz w:val="22"/>
      <w:szCs w:val="22"/>
      <w:lang w:eastAsia="en-US"/>
    </w:rPr>
  </w:style>
  <w:style w:type="paragraph" w:customStyle="1" w:styleId="CharChar0">
    <w:name w:val="Char Char"/>
    <w:basedOn w:val="afff0"/>
    <w:rsid w:val="009B1B9F"/>
    <w:pPr>
      <w:spacing w:line="360" w:lineRule="auto"/>
      <w:ind w:firstLine="709"/>
      <w:jc w:val="both"/>
    </w:pPr>
    <w:rPr>
      <w:rFonts w:ascii="Arial" w:eastAsia="Calibri" w:hAnsi="Arial"/>
      <w:sz w:val="22"/>
      <w:szCs w:val="22"/>
      <w:lang w:eastAsia="en-US"/>
    </w:rPr>
  </w:style>
  <w:style w:type="paragraph" w:customStyle="1" w:styleId="afffffffff6">
    <w:name w:val="Текст в таблице"/>
    <w:basedOn w:val="afff0"/>
    <w:next w:val="BodyText1"/>
    <w:rsid w:val="009B1B9F"/>
    <w:pPr>
      <w:spacing w:line="360" w:lineRule="auto"/>
      <w:ind w:firstLine="709"/>
      <w:jc w:val="both"/>
    </w:pPr>
    <w:rPr>
      <w:rFonts w:ascii="Arial" w:eastAsia="Calibri" w:hAnsi="Arial"/>
      <w:sz w:val="22"/>
      <w:szCs w:val="22"/>
      <w:lang w:eastAsia="en-US"/>
    </w:rPr>
  </w:style>
  <w:style w:type="paragraph" w:customStyle="1" w:styleId="2ff9">
    <w:name w:val="Заголовок 2_"/>
    <w:basedOn w:val="2f2"/>
    <w:next w:val="afff0"/>
    <w:rsid w:val="009B1B9F"/>
    <w:pPr>
      <w:keepNext/>
      <w:keepLines/>
      <w:numPr>
        <w:ilvl w:val="0"/>
        <w:numId w:val="0"/>
      </w:numPr>
      <w:spacing w:before="200" w:after="0" w:line="360" w:lineRule="auto"/>
      <w:ind w:right="0"/>
      <w:jc w:val="both"/>
    </w:pPr>
    <w:rPr>
      <w:rFonts w:ascii="Arial" w:eastAsia="Calibri" w:hAnsi="Arial"/>
      <w:sz w:val="26"/>
      <w:szCs w:val="26"/>
      <w:lang w:eastAsia="en-US"/>
    </w:rPr>
  </w:style>
  <w:style w:type="paragraph" w:styleId="afffffffff7">
    <w:name w:val="List Bullet"/>
    <w:aliases w:val="Маркированный список 1,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Маркированный список Знак Знак Знак,UL"/>
    <w:basedOn w:val="afff0"/>
    <w:link w:val="afffffffff8"/>
    <w:unhideWhenUsed/>
    <w:rsid w:val="009B1B9F"/>
    <w:pPr>
      <w:tabs>
        <w:tab w:val="num" w:pos="360"/>
      </w:tabs>
      <w:spacing w:line="360" w:lineRule="auto"/>
      <w:ind w:left="360" w:hanging="360"/>
      <w:contextualSpacing/>
      <w:jc w:val="both"/>
    </w:pPr>
    <w:rPr>
      <w:rFonts w:ascii="Arial" w:eastAsia="Calibri" w:hAnsi="Arial"/>
      <w:sz w:val="22"/>
      <w:szCs w:val="22"/>
      <w:lang w:val="x-none" w:eastAsia="en-US"/>
    </w:rPr>
  </w:style>
  <w:style w:type="paragraph" w:customStyle="1" w:styleId="text0">
    <w:name w:val="text"/>
    <w:basedOn w:val="afff0"/>
    <w:next w:val="afffc"/>
    <w:rsid w:val="009B1B9F"/>
    <w:pPr>
      <w:spacing w:line="360" w:lineRule="auto"/>
      <w:ind w:firstLine="709"/>
      <w:jc w:val="both"/>
    </w:pPr>
    <w:rPr>
      <w:rFonts w:ascii="Arial" w:eastAsia="Calibri" w:hAnsi="Arial"/>
      <w:sz w:val="22"/>
      <w:szCs w:val="22"/>
      <w:lang w:eastAsia="en-US"/>
    </w:rPr>
  </w:style>
  <w:style w:type="paragraph" w:customStyle="1" w:styleId="Iauiue1">
    <w:name w:val="Iau?iue1"/>
    <w:rsid w:val="009B1B9F"/>
    <w:pPr>
      <w:spacing w:after="200" w:line="276" w:lineRule="auto"/>
      <w:ind w:firstLine="709"/>
      <w:jc w:val="both"/>
    </w:pPr>
    <w:rPr>
      <w:rFonts w:ascii="Calibri" w:eastAsia="Calibri" w:hAnsi="Calibri"/>
      <w:sz w:val="22"/>
      <w:szCs w:val="22"/>
    </w:rPr>
  </w:style>
  <w:style w:type="paragraph" w:customStyle="1" w:styleId="2CharChar">
    <w:name w:val="Знак Знак2 Char Char"/>
    <w:basedOn w:val="afff0"/>
    <w:next w:val="affffffffa"/>
    <w:rsid w:val="009B1B9F"/>
    <w:pPr>
      <w:spacing w:line="360" w:lineRule="auto"/>
      <w:ind w:firstLine="709"/>
      <w:jc w:val="both"/>
    </w:pPr>
    <w:rPr>
      <w:rFonts w:ascii="Arial" w:eastAsia="Calibri" w:hAnsi="Arial"/>
      <w:sz w:val="22"/>
      <w:szCs w:val="22"/>
      <w:lang w:eastAsia="en-US"/>
    </w:rPr>
  </w:style>
  <w:style w:type="paragraph" w:customStyle="1" w:styleId="138">
    <w:name w:val="Обычный + 13 пт"/>
    <w:basedOn w:val="afff0"/>
    <w:next w:val="1ff3"/>
    <w:rsid w:val="009B1B9F"/>
    <w:pPr>
      <w:spacing w:line="360" w:lineRule="auto"/>
      <w:ind w:firstLine="709"/>
      <w:jc w:val="both"/>
    </w:pPr>
    <w:rPr>
      <w:rFonts w:ascii="Arial" w:eastAsia="Calibri" w:hAnsi="Arial"/>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0"/>
    <w:next w:val="afffffffff6"/>
    <w:rsid w:val="009B1B9F"/>
    <w:pPr>
      <w:spacing w:line="360" w:lineRule="auto"/>
      <w:ind w:firstLine="709"/>
      <w:jc w:val="both"/>
    </w:pPr>
    <w:rPr>
      <w:rFonts w:ascii="Arial" w:eastAsia="Calibri" w:hAnsi="Arial"/>
      <w:sz w:val="22"/>
      <w:szCs w:val="22"/>
      <w:lang w:eastAsia="en-US"/>
    </w:rPr>
  </w:style>
  <w:style w:type="character" w:customStyle="1" w:styleId="MessageHeaderChar">
    <w:name w:val="Message Header Char"/>
    <w:rsid w:val="009B1B9F"/>
  </w:style>
  <w:style w:type="paragraph" w:customStyle="1" w:styleId="ConsPlusTitle">
    <w:name w:val="ConsPlusTitle"/>
    <w:next w:val="afffffffff7"/>
    <w:uiPriority w:val="99"/>
    <w:rsid w:val="009B1B9F"/>
    <w:pPr>
      <w:spacing w:after="200" w:line="276" w:lineRule="auto"/>
      <w:ind w:firstLine="709"/>
      <w:jc w:val="both"/>
    </w:pPr>
    <w:rPr>
      <w:rFonts w:ascii="Calibri" w:eastAsia="Calibri" w:hAnsi="Calibri"/>
      <w:sz w:val="22"/>
      <w:szCs w:val="22"/>
    </w:rPr>
  </w:style>
  <w:style w:type="paragraph" w:customStyle="1" w:styleId="59">
    <w:name w:val="Стиль5"/>
    <w:basedOn w:val="afff0"/>
    <w:rsid w:val="009B1B9F"/>
    <w:pPr>
      <w:spacing w:line="360" w:lineRule="auto"/>
      <w:ind w:firstLine="709"/>
      <w:jc w:val="both"/>
    </w:pPr>
    <w:rPr>
      <w:rFonts w:ascii="Arial" w:eastAsia="Calibri" w:hAnsi="Arial"/>
      <w:sz w:val="22"/>
      <w:szCs w:val="22"/>
      <w:lang w:eastAsia="en-US"/>
    </w:rPr>
  </w:style>
  <w:style w:type="character" w:customStyle="1" w:styleId="phNormal0">
    <w:name w:val="ph_Normal Знак"/>
    <w:rsid w:val="009B1B9F"/>
  </w:style>
  <w:style w:type="paragraph" w:customStyle="1" w:styleId="afffffffff9">
    <w:name w:val="Список с дефисом"/>
    <w:basedOn w:val="afff0"/>
    <w:rsid w:val="009B1B9F"/>
    <w:pPr>
      <w:spacing w:line="360" w:lineRule="auto"/>
      <w:ind w:firstLine="709"/>
      <w:jc w:val="both"/>
    </w:pPr>
    <w:rPr>
      <w:rFonts w:ascii="Arial" w:eastAsia="Calibri" w:hAnsi="Arial"/>
      <w:sz w:val="22"/>
      <w:szCs w:val="22"/>
      <w:lang w:eastAsia="en-US"/>
    </w:rPr>
  </w:style>
  <w:style w:type="paragraph" w:customStyle="1" w:styleId="afffffffffa">
    <w:name w:val="Текст таблицы"/>
    <w:basedOn w:val="afff0"/>
    <w:rsid w:val="009B1B9F"/>
    <w:pPr>
      <w:spacing w:line="360" w:lineRule="auto"/>
      <w:ind w:firstLine="709"/>
      <w:jc w:val="both"/>
    </w:pPr>
    <w:rPr>
      <w:rFonts w:ascii="Arial" w:eastAsia="Calibri" w:hAnsi="Arial"/>
      <w:sz w:val="22"/>
      <w:szCs w:val="22"/>
      <w:lang w:eastAsia="en-US"/>
    </w:rPr>
  </w:style>
  <w:style w:type="paragraph" w:customStyle="1" w:styleId="afffffffffb">
    <w:name w:val="Список с дефисом в таблице"/>
    <w:basedOn w:val="afff0"/>
    <w:next w:val="affffffe"/>
    <w:rsid w:val="009B1B9F"/>
    <w:pPr>
      <w:spacing w:line="360" w:lineRule="auto"/>
      <w:ind w:firstLine="709"/>
      <w:jc w:val="both"/>
    </w:pPr>
    <w:rPr>
      <w:rFonts w:ascii="Arial" w:eastAsia="Calibri" w:hAnsi="Arial"/>
      <w:sz w:val="22"/>
      <w:szCs w:val="22"/>
      <w:lang w:eastAsia="en-US"/>
    </w:rPr>
  </w:style>
  <w:style w:type="paragraph" w:customStyle="1" w:styleId="afffffffffc">
    <w:name w:val="~ Список + черта"/>
    <w:basedOn w:val="afff0"/>
    <w:next w:val="afffffffff"/>
    <w:rsid w:val="009B1B9F"/>
    <w:pPr>
      <w:spacing w:line="360" w:lineRule="auto"/>
      <w:ind w:firstLine="709"/>
      <w:jc w:val="both"/>
    </w:pPr>
    <w:rPr>
      <w:rFonts w:ascii="Arial" w:eastAsia="Calibri" w:hAnsi="Arial"/>
      <w:sz w:val="22"/>
      <w:szCs w:val="22"/>
      <w:lang w:eastAsia="en-US"/>
    </w:rPr>
  </w:style>
  <w:style w:type="character" w:customStyle="1" w:styleId="afffffffffd">
    <w:name w:val="~ Список + черта Знак"/>
    <w:rsid w:val="009B1B9F"/>
  </w:style>
  <w:style w:type="paragraph" w:customStyle="1" w:styleId="afffffffffe">
    <w:name w:val="Рисунок"/>
    <w:basedOn w:val="afff0"/>
    <w:next w:val="afff0"/>
    <w:qFormat/>
    <w:rsid w:val="009B1B9F"/>
    <w:pPr>
      <w:spacing w:line="360" w:lineRule="auto"/>
      <w:ind w:firstLine="709"/>
      <w:jc w:val="both"/>
    </w:pPr>
    <w:rPr>
      <w:rFonts w:ascii="Arial" w:eastAsia="Calibri" w:hAnsi="Arial"/>
      <w:sz w:val="22"/>
      <w:szCs w:val="22"/>
      <w:lang w:eastAsia="en-US"/>
    </w:rPr>
  </w:style>
  <w:style w:type="paragraph" w:customStyle="1" w:styleId="affffffffff">
    <w:name w:val="Название рисунка"/>
    <w:basedOn w:val="1ffff1"/>
    <w:rsid w:val="009B1B9F"/>
    <w:pPr>
      <w:tabs>
        <w:tab w:val="num" w:pos="480"/>
      </w:tabs>
      <w:suppressAutoHyphens w:val="0"/>
      <w:ind w:left="480" w:hanging="480"/>
      <w:jc w:val="left"/>
    </w:pPr>
    <w:rPr>
      <w:rFonts w:ascii="Times New Roman" w:hAnsi="Times New Roman" w:cs="Times New Roman"/>
      <w:lang w:eastAsia="ru-RU"/>
    </w:rPr>
  </w:style>
  <w:style w:type="character" w:customStyle="1" w:styleId="250">
    <w:name w:val="Знак Знак25"/>
    <w:rsid w:val="009B1B9F"/>
  </w:style>
  <w:style w:type="character" w:customStyle="1" w:styleId="270">
    <w:name w:val="Знак Знак27"/>
    <w:rsid w:val="009B1B9F"/>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
    <w:rsid w:val="009B1B9F"/>
  </w:style>
  <w:style w:type="paragraph" w:customStyle="1" w:styleId="Char1">
    <w:name w:val="Char1"/>
    <w:basedOn w:val="afff0"/>
    <w:next w:val="afff0"/>
    <w:rsid w:val="009B1B9F"/>
    <w:pPr>
      <w:spacing w:line="360" w:lineRule="auto"/>
      <w:ind w:firstLine="709"/>
      <w:jc w:val="both"/>
    </w:pPr>
    <w:rPr>
      <w:rFonts w:ascii="Arial" w:eastAsia="Calibri" w:hAnsi="Arial"/>
      <w:sz w:val="22"/>
      <w:szCs w:val="22"/>
      <w:lang w:eastAsia="en-US"/>
    </w:rPr>
  </w:style>
  <w:style w:type="character" w:customStyle="1" w:styleId="OTRNameTable">
    <w:name w:val="OTR_Name_Table Знак"/>
    <w:rsid w:val="009B1B9F"/>
  </w:style>
  <w:style w:type="paragraph" w:customStyle="1" w:styleId="OTRNameTable0">
    <w:name w:val="OTR_Name_Table"/>
    <w:basedOn w:val="afff0"/>
    <w:rsid w:val="009B1B9F"/>
    <w:pPr>
      <w:spacing w:line="360" w:lineRule="auto"/>
      <w:ind w:firstLine="709"/>
      <w:jc w:val="both"/>
    </w:pPr>
    <w:rPr>
      <w:rFonts w:ascii="Arial" w:eastAsia="Calibri" w:hAnsi="Arial"/>
      <w:sz w:val="22"/>
      <w:szCs w:val="22"/>
      <w:lang w:eastAsia="en-US"/>
    </w:rPr>
  </w:style>
  <w:style w:type="paragraph" w:customStyle="1" w:styleId="OTRTableNum">
    <w:name w:val="OTR_Table_Num"/>
    <w:basedOn w:val="OTRControlPgCenter"/>
    <w:link w:val="OTRTableNum0"/>
    <w:rsid w:val="009B1B9F"/>
  </w:style>
  <w:style w:type="paragraph" w:customStyle="1" w:styleId="OTRTITULnew">
    <w:name w:val="OTR_TITUL_new"/>
    <w:basedOn w:val="OTRTableHead"/>
    <w:next w:val="Char1"/>
    <w:rsid w:val="009B1B9F"/>
  </w:style>
  <w:style w:type="paragraph" w:customStyle="1" w:styleId="OTRTitleFoot">
    <w:name w:val="OTR_Title_Foot"/>
    <w:basedOn w:val="OTRNormalNum2"/>
    <w:rsid w:val="009B1B9F"/>
  </w:style>
  <w:style w:type="paragraph" w:customStyle="1" w:styleId="affffffffff0">
    <w:name w:val="Основной"/>
    <w:basedOn w:val="afff0"/>
    <w:next w:val="OTRTITULnew"/>
    <w:rsid w:val="009B1B9F"/>
    <w:pPr>
      <w:spacing w:line="360" w:lineRule="auto"/>
      <w:ind w:firstLine="709"/>
      <w:jc w:val="both"/>
    </w:pPr>
    <w:rPr>
      <w:rFonts w:ascii="Arial" w:eastAsia="Calibri" w:hAnsi="Arial"/>
      <w:sz w:val="22"/>
      <w:szCs w:val="22"/>
      <w:lang w:eastAsia="en-US"/>
    </w:rPr>
  </w:style>
  <w:style w:type="character" w:customStyle="1" w:styleId="OTRSymBoldItalic">
    <w:name w:val="OTR_Sym_Bold_Italic"/>
    <w:rsid w:val="009B1B9F"/>
  </w:style>
  <w:style w:type="paragraph" w:styleId="affffffffff1">
    <w:name w:val="Document Map"/>
    <w:basedOn w:val="afff0"/>
    <w:link w:val="affffffffff2"/>
    <w:uiPriority w:val="99"/>
    <w:unhideWhenUsed/>
    <w:rsid w:val="009B1B9F"/>
    <w:pPr>
      <w:spacing w:line="360" w:lineRule="auto"/>
      <w:ind w:firstLine="709"/>
      <w:jc w:val="both"/>
    </w:pPr>
    <w:rPr>
      <w:rFonts w:ascii="Tahoma" w:hAnsi="Tahoma"/>
      <w:sz w:val="16"/>
      <w:szCs w:val="16"/>
      <w:lang w:val="x-none" w:eastAsia="x-none"/>
    </w:rPr>
  </w:style>
  <w:style w:type="character" w:customStyle="1" w:styleId="affffffffff2">
    <w:name w:val="Схема документа Знак"/>
    <w:link w:val="affffffffff1"/>
    <w:uiPriority w:val="99"/>
    <w:rsid w:val="009B1B9F"/>
    <w:rPr>
      <w:rFonts w:ascii="Tahoma" w:hAnsi="Tahoma"/>
      <w:sz w:val="16"/>
      <w:szCs w:val="16"/>
      <w:lang w:val="x-none" w:eastAsia="x-none"/>
    </w:rPr>
  </w:style>
  <w:style w:type="character" w:customStyle="1" w:styleId="176">
    <w:name w:val="Знак Знак17"/>
    <w:rsid w:val="009B1B9F"/>
  </w:style>
  <w:style w:type="character" w:customStyle="1" w:styleId="166">
    <w:name w:val="Знак Знак16"/>
    <w:rsid w:val="009B1B9F"/>
  </w:style>
  <w:style w:type="paragraph" w:customStyle="1" w:styleId="OTRControlPgCenter">
    <w:name w:val="OTR_Control_PgCenter"/>
    <w:basedOn w:val="OTRListMark"/>
    <w:rsid w:val="009B1B9F"/>
    <w:pPr>
      <w:spacing w:line="240" w:lineRule="auto"/>
      <w:ind w:firstLine="0"/>
      <w:jc w:val="left"/>
    </w:pPr>
    <w:rPr>
      <w:rFonts w:ascii="Times New Roman" w:eastAsia="Times New Roman" w:hAnsi="Times New Roman"/>
      <w:sz w:val="24"/>
      <w:szCs w:val="24"/>
      <w:lang w:val="ru-RU" w:eastAsia="ru-RU"/>
    </w:rPr>
  </w:style>
  <w:style w:type="paragraph" w:customStyle="1" w:styleId="OTRNormalRight">
    <w:name w:val="OTR_Normal_Right"/>
    <w:basedOn w:val="OTRControlPgCenter"/>
    <w:rsid w:val="009B1B9F"/>
  </w:style>
  <w:style w:type="paragraph" w:customStyle="1" w:styleId="OTRHeaderCenter">
    <w:name w:val="OTR_Header_Center"/>
    <w:basedOn w:val="afff0"/>
    <w:rsid w:val="009B1B9F"/>
    <w:pPr>
      <w:spacing w:line="360" w:lineRule="auto"/>
      <w:ind w:firstLine="709"/>
      <w:jc w:val="both"/>
    </w:pPr>
    <w:rPr>
      <w:rFonts w:ascii="Arial" w:eastAsia="Calibri" w:hAnsi="Arial"/>
      <w:sz w:val="22"/>
      <w:szCs w:val="22"/>
      <w:lang w:eastAsia="en-US"/>
    </w:rPr>
  </w:style>
  <w:style w:type="paragraph" w:customStyle="1" w:styleId="OTRDefault">
    <w:name w:val="OTR_Default"/>
    <w:next w:val="OTRControlPgCenter"/>
    <w:rsid w:val="009B1B9F"/>
    <w:pPr>
      <w:spacing w:after="200" w:line="276" w:lineRule="auto"/>
      <w:ind w:firstLine="709"/>
      <w:jc w:val="both"/>
    </w:pPr>
    <w:rPr>
      <w:rFonts w:ascii="Calibri" w:eastAsia="Calibri" w:hAnsi="Calibri"/>
      <w:sz w:val="22"/>
      <w:szCs w:val="22"/>
    </w:rPr>
  </w:style>
  <w:style w:type="paragraph" w:customStyle="1" w:styleId="affffffffff3">
    <w:name w:val="Список маркированный"/>
    <w:basedOn w:val="afff0"/>
    <w:next w:val="OTRNormalRight"/>
    <w:rsid w:val="009B1B9F"/>
    <w:pPr>
      <w:spacing w:line="360" w:lineRule="auto"/>
      <w:ind w:firstLine="709"/>
      <w:jc w:val="both"/>
    </w:pPr>
    <w:rPr>
      <w:rFonts w:ascii="Arial" w:eastAsia="Calibri" w:hAnsi="Arial"/>
      <w:sz w:val="22"/>
      <w:szCs w:val="22"/>
      <w:lang w:eastAsia="en-US"/>
    </w:rPr>
  </w:style>
  <w:style w:type="paragraph" w:customStyle="1" w:styleId="OTRNormalMark2">
    <w:name w:val="OTR_Normal_Mark_2"/>
    <w:basedOn w:val="OTRControlPgCenter"/>
    <w:next w:val="OTRHeaderCenter"/>
    <w:rsid w:val="009B1B9F"/>
  </w:style>
  <w:style w:type="paragraph" w:customStyle="1" w:styleId="OTRNormalMark3">
    <w:name w:val="OTR_Normal_Mark_3"/>
    <w:basedOn w:val="OTRControlPgCenter"/>
    <w:next w:val="OTRDefault"/>
    <w:rsid w:val="009B1B9F"/>
  </w:style>
  <w:style w:type="paragraph" w:customStyle="1" w:styleId="OTRListNum">
    <w:name w:val="OTR_List_Num"/>
    <w:basedOn w:val="OTRControlPgCenter"/>
    <w:next w:val="OTRNormalMark2"/>
    <w:rsid w:val="009B1B9F"/>
  </w:style>
  <w:style w:type="character" w:customStyle="1" w:styleId="my">
    <w:name w:val="my жирный"/>
    <w:locked/>
    <w:rsid w:val="009B1B9F"/>
  </w:style>
  <w:style w:type="paragraph" w:customStyle="1" w:styleId="OTRNormalNum2">
    <w:name w:val="OTR_Normal_Num_2"/>
    <w:basedOn w:val="OTRControlPgCenter"/>
    <w:next w:val="3"/>
    <w:rsid w:val="009B1B9F"/>
  </w:style>
  <w:style w:type="paragraph" w:customStyle="1" w:styleId="OTRNormalNum3">
    <w:name w:val="OTR_Normal_Num_3"/>
    <w:basedOn w:val="OTRControlPgCenter"/>
    <w:next w:val="OTRListNum"/>
    <w:rsid w:val="009B1B9F"/>
  </w:style>
  <w:style w:type="paragraph" w:customStyle="1" w:styleId="OTRHeaderRight">
    <w:name w:val="OTR_Header_Right"/>
    <w:basedOn w:val="afff0"/>
    <w:next w:val="OTRNormalNum2"/>
    <w:rsid w:val="009B1B9F"/>
    <w:pPr>
      <w:spacing w:line="360" w:lineRule="auto"/>
      <w:ind w:firstLine="709"/>
      <w:jc w:val="both"/>
    </w:pPr>
    <w:rPr>
      <w:rFonts w:ascii="Arial" w:eastAsia="Calibri" w:hAnsi="Arial"/>
      <w:sz w:val="22"/>
      <w:szCs w:val="22"/>
      <w:lang w:eastAsia="en-US"/>
    </w:rPr>
  </w:style>
  <w:style w:type="paragraph" w:styleId="HTML0">
    <w:name w:val="HTML Address"/>
    <w:basedOn w:val="afff0"/>
    <w:link w:val="HTML1"/>
    <w:unhideWhenUsed/>
    <w:rsid w:val="009B1B9F"/>
    <w:pPr>
      <w:spacing w:line="360" w:lineRule="auto"/>
      <w:ind w:firstLine="709"/>
      <w:jc w:val="both"/>
    </w:pPr>
    <w:rPr>
      <w:i/>
      <w:iCs/>
      <w:lang w:val="x-none" w:eastAsia="x-none"/>
    </w:rPr>
  </w:style>
  <w:style w:type="character" w:customStyle="1" w:styleId="HTML1">
    <w:name w:val="Адрес HTML Знак"/>
    <w:link w:val="HTML0"/>
    <w:rsid w:val="009B1B9F"/>
    <w:rPr>
      <w:i/>
      <w:iCs/>
      <w:sz w:val="24"/>
      <w:szCs w:val="24"/>
      <w:lang w:val="x-none" w:eastAsia="x-none"/>
    </w:rPr>
  </w:style>
  <w:style w:type="paragraph" w:customStyle="1" w:styleId="OTRTableHead">
    <w:name w:val="OTR_Table_Head"/>
    <w:basedOn w:val="OTRControlPgCenter"/>
    <w:next w:val="OTRHeaderRight"/>
    <w:link w:val="OTRTableHead0"/>
    <w:rsid w:val="009B1B9F"/>
  </w:style>
  <w:style w:type="paragraph" w:customStyle="1" w:styleId="OTRListMark">
    <w:name w:val="OTR_List_Mark"/>
    <w:basedOn w:val="afff0"/>
    <w:next w:val="HTML0"/>
    <w:link w:val="OTRListMark0"/>
    <w:rsid w:val="009B1B9F"/>
    <w:pPr>
      <w:spacing w:line="360" w:lineRule="auto"/>
      <w:ind w:firstLine="709"/>
      <w:jc w:val="both"/>
    </w:pPr>
    <w:rPr>
      <w:rFonts w:ascii="Arial" w:eastAsia="Calibri" w:hAnsi="Arial"/>
      <w:sz w:val="22"/>
      <w:szCs w:val="22"/>
      <w:lang w:val="x-none" w:eastAsia="en-US"/>
    </w:rPr>
  </w:style>
  <w:style w:type="paragraph" w:customStyle="1" w:styleId="OTRNameFigure">
    <w:name w:val="OTR_Name_Figure"/>
    <w:basedOn w:val="OTRControlPgCenter"/>
    <w:rsid w:val="009B1B9F"/>
  </w:style>
  <w:style w:type="paragraph" w:customStyle="1" w:styleId="OTRNormal0">
    <w:name w:val="OTR_Normal"/>
    <w:basedOn w:val="OTRControlPgCenter"/>
    <w:next w:val="OTRTableHead"/>
    <w:rsid w:val="009B1B9F"/>
  </w:style>
  <w:style w:type="paragraph" w:customStyle="1" w:styleId="OTRControlPage">
    <w:name w:val="OTR_Control_Page"/>
    <w:basedOn w:val="OTRControlPgCenter"/>
    <w:next w:val="OTRListMark"/>
    <w:rsid w:val="009B1B9F"/>
  </w:style>
  <w:style w:type="paragraph" w:customStyle="1" w:styleId="OTRHeadingApp">
    <w:name w:val="OTR_Heading_App"/>
    <w:basedOn w:val="1ff3"/>
    <w:next w:val="OTRTableHead"/>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OTRNormalList">
    <w:name w:val="OTR_Normal_List"/>
    <w:basedOn w:val="OTRTableHead"/>
    <w:next w:val="OTRControlPage"/>
    <w:rsid w:val="009B1B9F"/>
  </w:style>
  <w:style w:type="paragraph" w:customStyle="1" w:styleId="OTRNormalMark1">
    <w:name w:val="OTR_Normal_Mark_1"/>
    <w:basedOn w:val="OTRControlPgCenter"/>
    <w:next w:val="OTRHeadingApp"/>
    <w:rsid w:val="009B1B9F"/>
  </w:style>
  <w:style w:type="paragraph" w:customStyle="1" w:styleId="OTRNormalNum1">
    <w:name w:val="OTR_Normal_Num_1"/>
    <w:basedOn w:val="OTRControlPgCenter"/>
    <w:next w:val="OTRNormalList"/>
    <w:rsid w:val="009B1B9F"/>
  </w:style>
  <w:style w:type="paragraph" w:customStyle="1" w:styleId="OTRTITUL">
    <w:name w:val="OTR_TITUL"/>
    <w:basedOn w:val="Char1"/>
    <w:next w:val="OTRNormalMark1"/>
    <w:rsid w:val="009B1B9F"/>
    <w:pPr>
      <w:spacing w:line="240" w:lineRule="auto"/>
      <w:ind w:firstLine="0"/>
      <w:jc w:val="left"/>
    </w:pPr>
    <w:rPr>
      <w:rFonts w:ascii="Times New Roman" w:eastAsia="Times New Roman" w:hAnsi="Times New Roman"/>
      <w:sz w:val="24"/>
      <w:szCs w:val="24"/>
      <w:lang w:eastAsia="ru-RU"/>
    </w:rPr>
  </w:style>
  <w:style w:type="paragraph" w:customStyle="1" w:styleId="OTRFigure">
    <w:name w:val="OTR_Figure"/>
    <w:next w:val="OTRNormalNum1"/>
    <w:rsid w:val="009B1B9F"/>
    <w:pPr>
      <w:spacing w:after="200" w:line="276" w:lineRule="auto"/>
      <w:ind w:firstLine="709"/>
      <w:jc w:val="both"/>
    </w:pPr>
    <w:rPr>
      <w:rFonts w:ascii="Calibri" w:eastAsia="Calibri" w:hAnsi="Calibri"/>
      <w:sz w:val="22"/>
      <w:szCs w:val="22"/>
    </w:rPr>
  </w:style>
  <w:style w:type="character" w:customStyle="1" w:styleId="OTRNormal1">
    <w:name w:val="OTR_Normal Знак"/>
    <w:rsid w:val="009B1B9F"/>
  </w:style>
  <w:style w:type="paragraph" w:customStyle="1" w:styleId="OTRsign">
    <w:name w:val="OTR_sign"/>
    <w:basedOn w:val="OTRTableHead"/>
    <w:next w:val="OTRFigure"/>
    <w:rsid w:val="009B1B9F"/>
  </w:style>
  <w:style w:type="paragraph" w:customStyle="1" w:styleId="OTRreg">
    <w:name w:val="OTR_reg"/>
    <w:basedOn w:val="OTRTableHead"/>
    <w:rsid w:val="009B1B9F"/>
  </w:style>
  <w:style w:type="paragraph" w:customStyle="1" w:styleId="OTRFootercenter">
    <w:name w:val="OTR_Footer_center"/>
    <w:basedOn w:val="afff0"/>
    <w:next w:val="OTRsign"/>
    <w:rsid w:val="009B1B9F"/>
    <w:pPr>
      <w:spacing w:line="360" w:lineRule="auto"/>
      <w:ind w:firstLine="709"/>
      <w:jc w:val="both"/>
    </w:pPr>
    <w:rPr>
      <w:rFonts w:ascii="Arial" w:eastAsia="Calibri" w:hAnsi="Arial"/>
      <w:sz w:val="22"/>
      <w:szCs w:val="22"/>
      <w:lang w:eastAsia="en-US"/>
    </w:rPr>
  </w:style>
  <w:style w:type="character" w:customStyle="1" w:styleId="OTRDefault0">
    <w:name w:val="OTR_Default Знак"/>
    <w:rsid w:val="009B1B9F"/>
  </w:style>
  <w:style w:type="character" w:customStyle="1" w:styleId="OTRListNum0">
    <w:name w:val="OTR_List_Num Знак Знак"/>
    <w:rsid w:val="009B1B9F"/>
  </w:style>
  <w:style w:type="paragraph" w:customStyle="1" w:styleId="OTRListlit">
    <w:name w:val="OTR_List_lit"/>
    <w:basedOn w:val="OTRNormalNum1"/>
    <w:rsid w:val="009B1B9F"/>
  </w:style>
  <w:style w:type="paragraph" w:styleId="affffffffff4">
    <w:name w:val="envelope address"/>
    <w:basedOn w:val="afff0"/>
    <w:unhideWhenUsed/>
    <w:rsid w:val="009B1B9F"/>
    <w:pPr>
      <w:framePr w:w="7920" w:h="1980" w:hRule="exact" w:hSpace="180" w:wrap="auto" w:hAnchor="page" w:xAlign="center" w:yAlign="bottom"/>
      <w:spacing w:line="360" w:lineRule="auto"/>
      <w:ind w:left="2880" w:firstLine="709"/>
      <w:jc w:val="both"/>
    </w:pPr>
    <w:rPr>
      <w:rFonts w:ascii="Cambria" w:hAnsi="Cambria"/>
      <w:sz w:val="22"/>
      <w:szCs w:val="22"/>
      <w:lang w:eastAsia="en-US"/>
    </w:rPr>
  </w:style>
  <w:style w:type="character" w:styleId="HTML2">
    <w:name w:val="HTML Acronym"/>
    <w:unhideWhenUsed/>
    <w:rsid w:val="009B1B9F"/>
  </w:style>
  <w:style w:type="table" w:styleId="-11">
    <w:name w:val="Table Web 1"/>
    <w:basedOn w:val="afff2"/>
    <w:unhideWhenUsed/>
    <w:rsid w:val="009B1B9F"/>
    <w:pPr>
      <w:ind w:firstLine="709"/>
      <w:jc w:val="both"/>
    </w:pPr>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Table Web 2"/>
    <w:basedOn w:val="afff2"/>
    <w:unhideWhenUsed/>
    <w:rsid w:val="009B1B9F"/>
    <w:pPr>
      <w:ind w:firstLine="709"/>
      <w:jc w:val="both"/>
    </w:pPr>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fff2"/>
    <w:unhideWhenUsed/>
    <w:rsid w:val="009B1B9F"/>
    <w:pPr>
      <w:ind w:firstLine="709"/>
      <w:jc w:val="both"/>
    </w:pPr>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TEquationSection">
    <w:name w:val="MTEquationSection"/>
    <w:rsid w:val="009B1B9F"/>
    <w:rPr>
      <w:rFonts w:ascii="Times New Roman" w:hAnsi="Times New Roman"/>
      <w:vanish/>
      <w:color w:val="FF0000"/>
      <w:sz w:val="24"/>
      <w:szCs w:val="24"/>
    </w:rPr>
  </w:style>
  <w:style w:type="character" w:customStyle="1" w:styleId="1h1h1appTF-Overskrift1H11R1Titre01Heading0">
    <w:name w:val="Заголовок 1;h:1;h:1app;TF-Overskrift 1;H11;R1;Titre 0;Глава;Загол 1;Heading 0 Знак Знак"/>
    <w:rsid w:val="009B1B9F"/>
    <w:rPr>
      <w:rFonts w:ascii="Arial" w:hAnsi="Arial"/>
      <w:b/>
      <w:bCs/>
      <w:sz w:val="28"/>
      <w:szCs w:val="28"/>
      <w:lang w:val="ru-RU" w:eastAsia="en-US" w:bidi="ar-SA"/>
    </w:rPr>
  </w:style>
  <w:style w:type="character" w:customStyle="1" w:styleId="m1">
    <w:name w:val="m1"/>
    <w:rsid w:val="009B1B9F"/>
    <w:rPr>
      <w:color w:val="0000FF"/>
    </w:rPr>
  </w:style>
  <w:style w:type="character" w:customStyle="1" w:styleId="t1">
    <w:name w:val="t1"/>
    <w:rsid w:val="009B1B9F"/>
    <w:rPr>
      <w:color w:val="990000"/>
    </w:rPr>
  </w:style>
  <w:style w:type="character" w:customStyle="1" w:styleId="ns1">
    <w:name w:val="ns1"/>
    <w:rsid w:val="009B1B9F"/>
    <w:rPr>
      <w:color w:val="FF0000"/>
    </w:rPr>
  </w:style>
  <w:style w:type="character" w:customStyle="1" w:styleId="b1">
    <w:name w:val="b1"/>
    <w:rsid w:val="009B1B9F"/>
    <w:rPr>
      <w:rFonts w:ascii="Courier New" w:hAnsi="Courier New" w:hint="default"/>
      <w:b/>
      <w:bCs/>
      <w:strike w:val="0"/>
      <w:dstrike w:val="0"/>
      <w:color w:val="FF0000"/>
      <w:u w:val="none"/>
      <w:effect w:val="none"/>
    </w:rPr>
  </w:style>
  <w:style w:type="character" w:customStyle="1" w:styleId="tx1">
    <w:name w:val="tx1"/>
    <w:rsid w:val="009B1B9F"/>
    <w:rPr>
      <w:b/>
      <w:bCs/>
    </w:rPr>
  </w:style>
  <w:style w:type="paragraph" w:customStyle="1" w:styleId="b">
    <w:name w:val="b"/>
    <w:basedOn w:val="afff0"/>
    <w:rsid w:val="009B1B9F"/>
    <w:pPr>
      <w:spacing w:before="100" w:beforeAutospacing="1" w:after="100" w:afterAutospacing="1"/>
      <w:ind w:firstLine="709"/>
      <w:jc w:val="both"/>
    </w:pPr>
    <w:rPr>
      <w:rFonts w:ascii="Courier New" w:hAnsi="Courier New"/>
      <w:b/>
      <w:bCs/>
      <w:color w:val="FF0000"/>
      <w:lang w:eastAsia="en-US"/>
    </w:rPr>
  </w:style>
  <w:style w:type="paragraph" w:customStyle="1" w:styleId="e">
    <w:name w:val="e"/>
    <w:basedOn w:val="afff0"/>
    <w:rsid w:val="009B1B9F"/>
    <w:pPr>
      <w:spacing w:before="100" w:beforeAutospacing="1" w:after="100" w:afterAutospacing="1"/>
      <w:ind w:left="240" w:right="240" w:hanging="240"/>
      <w:jc w:val="both"/>
    </w:pPr>
    <w:rPr>
      <w:lang w:eastAsia="en-US"/>
    </w:rPr>
  </w:style>
  <w:style w:type="paragraph" w:customStyle="1" w:styleId="k">
    <w:name w:val="k"/>
    <w:basedOn w:val="afff0"/>
    <w:rsid w:val="009B1B9F"/>
    <w:pPr>
      <w:spacing w:before="100" w:beforeAutospacing="1" w:after="100" w:afterAutospacing="1"/>
      <w:ind w:left="240" w:right="240" w:hanging="240"/>
      <w:jc w:val="both"/>
    </w:pPr>
    <w:rPr>
      <w:lang w:eastAsia="en-US"/>
    </w:rPr>
  </w:style>
  <w:style w:type="paragraph" w:customStyle="1" w:styleId="t">
    <w:name w:val="t"/>
    <w:basedOn w:val="afff0"/>
    <w:rsid w:val="009B1B9F"/>
    <w:pPr>
      <w:spacing w:before="100" w:beforeAutospacing="1" w:after="100" w:afterAutospacing="1"/>
      <w:ind w:firstLine="709"/>
      <w:jc w:val="both"/>
    </w:pPr>
    <w:rPr>
      <w:color w:val="990000"/>
      <w:lang w:eastAsia="en-US"/>
    </w:rPr>
  </w:style>
  <w:style w:type="paragraph" w:customStyle="1" w:styleId="xt">
    <w:name w:val="xt"/>
    <w:basedOn w:val="afff0"/>
    <w:rsid w:val="009B1B9F"/>
    <w:pPr>
      <w:spacing w:before="100" w:beforeAutospacing="1" w:after="100" w:afterAutospacing="1"/>
      <w:ind w:firstLine="709"/>
      <w:jc w:val="both"/>
    </w:pPr>
    <w:rPr>
      <w:color w:val="990099"/>
      <w:lang w:eastAsia="en-US"/>
    </w:rPr>
  </w:style>
  <w:style w:type="paragraph" w:customStyle="1" w:styleId="ns">
    <w:name w:val="ns"/>
    <w:basedOn w:val="afff0"/>
    <w:rsid w:val="009B1B9F"/>
    <w:pPr>
      <w:spacing w:before="100" w:beforeAutospacing="1" w:after="100" w:afterAutospacing="1"/>
      <w:ind w:firstLine="709"/>
      <w:jc w:val="both"/>
    </w:pPr>
    <w:rPr>
      <w:color w:val="FF0000"/>
      <w:lang w:eastAsia="en-US"/>
    </w:rPr>
  </w:style>
  <w:style w:type="paragraph" w:customStyle="1" w:styleId="dt">
    <w:name w:val="dt"/>
    <w:basedOn w:val="afff0"/>
    <w:rsid w:val="009B1B9F"/>
    <w:pPr>
      <w:spacing w:before="100" w:beforeAutospacing="1" w:after="100" w:afterAutospacing="1"/>
      <w:ind w:firstLine="709"/>
      <w:jc w:val="both"/>
    </w:pPr>
    <w:rPr>
      <w:color w:val="008000"/>
      <w:lang w:eastAsia="en-US"/>
    </w:rPr>
  </w:style>
  <w:style w:type="paragraph" w:customStyle="1" w:styleId="m">
    <w:name w:val="m"/>
    <w:basedOn w:val="afff0"/>
    <w:rsid w:val="009B1B9F"/>
    <w:pPr>
      <w:spacing w:before="100" w:beforeAutospacing="1" w:after="100" w:afterAutospacing="1"/>
      <w:ind w:firstLine="709"/>
      <w:jc w:val="both"/>
    </w:pPr>
    <w:rPr>
      <w:color w:val="0000FF"/>
      <w:lang w:eastAsia="en-US"/>
    </w:rPr>
  </w:style>
  <w:style w:type="paragraph" w:customStyle="1" w:styleId="tx">
    <w:name w:val="tx"/>
    <w:basedOn w:val="afff0"/>
    <w:rsid w:val="009B1B9F"/>
    <w:pPr>
      <w:spacing w:before="100" w:beforeAutospacing="1" w:after="100" w:afterAutospacing="1"/>
      <w:ind w:firstLine="709"/>
      <w:jc w:val="both"/>
    </w:pPr>
    <w:rPr>
      <w:b/>
      <w:bCs/>
      <w:lang w:eastAsia="en-US"/>
    </w:rPr>
  </w:style>
  <w:style w:type="paragraph" w:customStyle="1" w:styleId="db">
    <w:name w:val="db"/>
    <w:basedOn w:val="afff0"/>
    <w:rsid w:val="009B1B9F"/>
    <w:pPr>
      <w:pBdr>
        <w:left w:val="single" w:sz="4" w:space="4" w:color="CCCCCC"/>
      </w:pBdr>
      <w:ind w:left="240" w:firstLine="709"/>
      <w:jc w:val="both"/>
    </w:pPr>
    <w:rPr>
      <w:rFonts w:ascii="Courier" w:hAnsi="Courier"/>
      <w:lang w:eastAsia="en-US"/>
    </w:rPr>
  </w:style>
  <w:style w:type="paragraph" w:customStyle="1" w:styleId="di">
    <w:name w:val="di"/>
    <w:basedOn w:val="afff0"/>
    <w:rsid w:val="009B1B9F"/>
    <w:pPr>
      <w:spacing w:before="100" w:beforeAutospacing="1" w:after="100" w:afterAutospacing="1"/>
      <w:ind w:firstLine="709"/>
      <w:jc w:val="both"/>
    </w:pPr>
    <w:rPr>
      <w:rFonts w:ascii="Courier" w:hAnsi="Courier"/>
      <w:lang w:eastAsia="en-US"/>
    </w:rPr>
  </w:style>
  <w:style w:type="paragraph" w:customStyle="1" w:styleId="d">
    <w:name w:val="d"/>
    <w:basedOn w:val="afff0"/>
    <w:rsid w:val="009B1B9F"/>
    <w:pPr>
      <w:spacing w:before="100" w:beforeAutospacing="1" w:after="100" w:afterAutospacing="1"/>
      <w:ind w:firstLine="709"/>
      <w:jc w:val="both"/>
    </w:pPr>
    <w:rPr>
      <w:color w:val="0000FF"/>
      <w:lang w:eastAsia="en-US"/>
    </w:rPr>
  </w:style>
  <w:style w:type="paragraph" w:customStyle="1" w:styleId="pi">
    <w:name w:val="pi"/>
    <w:basedOn w:val="afff0"/>
    <w:rsid w:val="009B1B9F"/>
    <w:pPr>
      <w:spacing w:before="100" w:beforeAutospacing="1" w:after="100" w:afterAutospacing="1"/>
      <w:ind w:firstLine="709"/>
      <w:jc w:val="both"/>
    </w:pPr>
    <w:rPr>
      <w:color w:val="0000FF"/>
      <w:lang w:eastAsia="en-US"/>
    </w:rPr>
  </w:style>
  <w:style w:type="paragraph" w:customStyle="1" w:styleId="cb">
    <w:name w:val="cb"/>
    <w:basedOn w:val="afff0"/>
    <w:rsid w:val="009B1B9F"/>
    <w:pPr>
      <w:ind w:left="240" w:firstLine="709"/>
      <w:jc w:val="both"/>
    </w:pPr>
    <w:rPr>
      <w:rFonts w:ascii="Courier" w:hAnsi="Courier"/>
      <w:color w:val="888888"/>
      <w:lang w:eastAsia="en-US"/>
    </w:rPr>
  </w:style>
  <w:style w:type="paragraph" w:customStyle="1" w:styleId="ci">
    <w:name w:val="ci"/>
    <w:basedOn w:val="afff0"/>
    <w:rsid w:val="009B1B9F"/>
    <w:pPr>
      <w:spacing w:before="100" w:beforeAutospacing="1" w:after="100" w:afterAutospacing="1"/>
      <w:ind w:firstLine="709"/>
      <w:jc w:val="both"/>
    </w:pPr>
    <w:rPr>
      <w:rFonts w:ascii="Courier" w:hAnsi="Courier"/>
      <w:color w:val="888888"/>
      <w:lang w:eastAsia="en-US"/>
    </w:rPr>
  </w:style>
  <w:style w:type="character" w:customStyle="1" w:styleId="pi1">
    <w:name w:val="pi1"/>
    <w:rsid w:val="009B1B9F"/>
    <w:rPr>
      <w:color w:val="0000FF"/>
    </w:rPr>
  </w:style>
  <w:style w:type="paragraph" w:customStyle="1" w:styleId="ConsTitle">
    <w:name w:val="ConsTitle"/>
    <w:rsid w:val="009B1B9F"/>
    <w:pPr>
      <w:widowControl w:val="0"/>
      <w:autoSpaceDE w:val="0"/>
      <w:autoSpaceDN w:val="0"/>
      <w:adjustRightInd w:val="0"/>
      <w:ind w:firstLine="709"/>
      <w:jc w:val="both"/>
    </w:pPr>
    <w:rPr>
      <w:rFonts w:ascii="Arial" w:hAnsi="Arial" w:cs="Arial"/>
      <w:b/>
      <w:bCs/>
      <w:sz w:val="16"/>
      <w:szCs w:val="16"/>
    </w:rPr>
  </w:style>
  <w:style w:type="character" w:customStyle="1" w:styleId="affffffffff5">
    <w:name w:val="номер страницы"/>
    <w:rsid w:val="009B1B9F"/>
    <w:rPr>
      <w:sz w:val="20"/>
    </w:rPr>
  </w:style>
  <w:style w:type="paragraph" w:customStyle="1" w:styleId="1ffffb">
    <w:name w:val="Тема примечания1"/>
    <w:basedOn w:val="affffa"/>
    <w:next w:val="affffa"/>
    <w:rsid w:val="009B1B9F"/>
    <w:rPr>
      <w:b/>
      <w:bCs/>
      <w:lang w:val="x-none" w:eastAsia="en-US"/>
    </w:rPr>
  </w:style>
  <w:style w:type="paragraph" w:styleId="5a">
    <w:name w:val="List Bullet 5"/>
    <w:basedOn w:val="afff0"/>
    <w:rsid w:val="009B1B9F"/>
    <w:pPr>
      <w:tabs>
        <w:tab w:val="num" w:pos="360"/>
      </w:tabs>
      <w:spacing w:before="60" w:after="60"/>
      <w:ind w:left="360" w:hanging="360"/>
      <w:jc w:val="both"/>
    </w:pPr>
    <w:rPr>
      <w:szCs w:val="20"/>
      <w:lang w:eastAsia="en-US"/>
    </w:rPr>
  </w:style>
  <w:style w:type="paragraph" w:styleId="affffffffff6">
    <w:name w:val="List Continue"/>
    <w:basedOn w:val="afff0"/>
    <w:rsid w:val="009B1B9F"/>
    <w:pPr>
      <w:spacing w:before="60" w:after="60"/>
      <w:ind w:left="1077" w:firstLine="709"/>
      <w:jc w:val="both"/>
    </w:pPr>
    <w:rPr>
      <w:szCs w:val="20"/>
      <w:lang w:eastAsia="en-US"/>
    </w:rPr>
  </w:style>
  <w:style w:type="paragraph" w:customStyle="1" w:styleId="TableCellC">
    <w:name w:val="Table Cell C"/>
    <w:basedOn w:val="TableCellL"/>
    <w:rsid w:val="009B1B9F"/>
    <w:pPr>
      <w:numPr>
        <w:numId w:val="0"/>
      </w:numPr>
      <w:jc w:val="left"/>
    </w:pPr>
    <w:rPr>
      <w:szCs w:val="24"/>
      <w:lang w:eastAsia="ru-RU"/>
    </w:rPr>
  </w:style>
  <w:style w:type="paragraph" w:customStyle="1" w:styleId="TableCellL">
    <w:name w:val="Table Cell L"/>
    <w:basedOn w:val="afff0"/>
    <w:rsid w:val="009B1B9F"/>
    <w:pPr>
      <w:numPr>
        <w:numId w:val="18"/>
      </w:numPr>
      <w:tabs>
        <w:tab w:val="clear" w:pos="2152"/>
      </w:tabs>
      <w:ind w:left="0" w:firstLine="0"/>
      <w:jc w:val="both"/>
    </w:pPr>
    <w:rPr>
      <w:szCs w:val="20"/>
      <w:lang w:eastAsia="en-US"/>
    </w:rPr>
  </w:style>
  <w:style w:type="paragraph" w:styleId="46">
    <w:name w:val="List Number 4"/>
    <w:aliases w:val="Нумерованный список 4 для приложений"/>
    <w:basedOn w:val="afff0"/>
    <w:rsid w:val="009B1B9F"/>
    <w:pPr>
      <w:numPr>
        <w:numId w:val="24"/>
      </w:numPr>
      <w:tabs>
        <w:tab w:val="clear" w:pos="1080"/>
        <w:tab w:val="num" w:pos="2152"/>
      </w:tabs>
      <w:spacing w:before="60" w:after="60"/>
      <w:ind w:left="2149"/>
      <w:jc w:val="both"/>
    </w:pPr>
    <w:rPr>
      <w:szCs w:val="20"/>
      <w:lang w:eastAsia="en-US"/>
    </w:rPr>
  </w:style>
  <w:style w:type="paragraph" w:customStyle="1" w:styleId="TableHeading">
    <w:name w:val="Table Heading"/>
    <w:basedOn w:val="TableCellL"/>
    <w:rsid w:val="009B1B9F"/>
    <w:pPr>
      <w:numPr>
        <w:numId w:val="0"/>
      </w:numPr>
      <w:jc w:val="left"/>
    </w:pPr>
    <w:rPr>
      <w:szCs w:val="24"/>
      <w:lang w:eastAsia="ru-RU"/>
    </w:rPr>
  </w:style>
  <w:style w:type="paragraph" w:customStyle="1" w:styleId="TableCellJ">
    <w:name w:val="Table Cell J"/>
    <w:basedOn w:val="TableCellL"/>
    <w:rsid w:val="009B1B9F"/>
    <w:pPr>
      <w:numPr>
        <w:numId w:val="0"/>
      </w:numPr>
      <w:jc w:val="left"/>
    </w:pPr>
    <w:rPr>
      <w:szCs w:val="24"/>
      <w:lang w:eastAsia="ru-RU"/>
    </w:rPr>
  </w:style>
  <w:style w:type="paragraph" w:styleId="4f">
    <w:name w:val="List Bullet 4"/>
    <w:basedOn w:val="afff0"/>
    <w:rsid w:val="009B1B9F"/>
    <w:pPr>
      <w:spacing w:before="60" w:after="60"/>
      <w:ind w:left="720" w:hanging="360"/>
      <w:jc w:val="both"/>
    </w:pPr>
    <w:rPr>
      <w:szCs w:val="20"/>
      <w:lang w:eastAsia="en-US"/>
    </w:rPr>
  </w:style>
  <w:style w:type="paragraph" w:customStyle="1" w:styleId="1ffffc">
    <w:name w:val="Заголовок оглавления1"/>
    <w:basedOn w:val="afff0"/>
    <w:next w:val="affff7"/>
    <w:qFormat/>
    <w:rsid w:val="009B1B9F"/>
    <w:pPr>
      <w:keepNext/>
      <w:keepLines/>
      <w:pageBreakBefore/>
      <w:tabs>
        <w:tab w:val="num" w:pos="1437"/>
      </w:tabs>
      <w:spacing w:after="240"/>
      <w:jc w:val="center"/>
    </w:pPr>
    <w:rPr>
      <w:rFonts w:ascii="Arial" w:hAnsi="Arial"/>
      <w:b/>
      <w:smallCaps/>
      <w:sz w:val="32"/>
      <w:szCs w:val="20"/>
      <w:lang w:eastAsia="en-US"/>
    </w:rPr>
  </w:style>
  <w:style w:type="paragraph" w:customStyle="1" w:styleId="Approver">
    <w:name w:val="Approver"/>
    <w:basedOn w:val="afff0"/>
    <w:rsid w:val="009B1B9F"/>
    <w:pPr>
      <w:spacing w:before="40"/>
      <w:ind w:left="5670" w:firstLine="709"/>
      <w:jc w:val="both"/>
    </w:pPr>
    <w:rPr>
      <w:b/>
      <w:szCs w:val="20"/>
      <w:lang w:val="en-US" w:eastAsia="en-US"/>
    </w:rPr>
  </w:style>
  <w:style w:type="paragraph" w:styleId="affffffffff7">
    <w:name w:val="macro"/>
    <w:link w:val="affffffffff8"/>
    <w:rsid w:val="009B1B9F"/>
    <w:pPr>
      <w:tabs>
        <w:tab w:val="left" w:pos="480"/>
        <w:tab w:val="left" w:pos="960"/>
        <w:tab w:val="left" w:pos="1440"/>
        <w:tab w:val="left" w:pos="1920"/>
        <w:tab w:val="left" w:pos="2400"/>
        <w:tab w:val="left" w:pos="2880"/>
        <w:tab w:val="left" w:pos="3360"/>
        <w:tab w:val="left" w:pos="3840"/>
        <w:tab w:val="left" w:pos="4320"/>
      </w:tabs>
      <w:ind w:firstLine="709"/>
      <w:jc w:val="both"/>
    </w:pPr>
    <w:rPr>
      <w:rFonts w:ascii="Courier New" w:hAnsi="Courier New"/>
      <w:lang w:eastAsia="en-US"/>
    </w:rPr>
  </w:style>
  <w:style w:type="character" w:customStyle="1" w:styleId="affffffffff8">
    <w:name w:val="Текст макроса Знак"/>
    <w:link w:val="affffffffff7"/>
    <w:rsid w:val="009B1B9F"/>
    <w:rPr>
      <w:rFonts w:ascii="Courier New" w:hAnsi="Courier New"/>
      <w:lang w:eastAsia="en-US"/>
    </w:rPr>
  </w:style>
  <w:style w:type="paragraph" w:customStyle="1" w:styleId="AppHeading1">
    <w:name w:val="App Heading 1"/>
    <w:basedOn w:val="afff0"/>
    <w:next w:val="affff7"/>
    <w:rsid w:val="009B1B9F"/>
    <w:pPr>
      <w:keepNext/>
      <w:tabs>
        <w:tab w:val="num" w:pos="1125"/>
      </w:tabs>
      <w:spacing w:before="360" w:after="180"/>
      <w:ind w:left="1125" w:hanging="1125"/>
      <w:jc w:val="center"/>
      <w:outlineLvl w:val="1"/>
    </w:pPr>
    <w:rPr>
      <w:b/>
      <w:caps/>
      <w:sz w:val="28"/>
      <w:szCs w:val="20"/>
      <w:lang w:eastAsia="en-US"/>
    </w:rPr>
  </w:style>
  <w:style w:type="character" w:customStyle="1" w:styleId="KeyWord">
    <w:name w:val="Key Word"/>
    <w:rsid w:val="009B1B9F"/>
    <w:rPr>
      <w:rFonts w:ascii="Times New Roman" w:hAnsi="Times New Roman"/>
      <w:b/>
      <w:noProof w:val="0"/>
      <w:spacing w:val="26"/>
      <w:lang w:val="ru-RU"/>
    </w:rPr>
  </w:style>
  <w:style w:type="paragraph" w:styleId="affffffffff9">
    <w:name w:val="toa heading"/>
    <w:basedOn w:val="afff0"/>
    <w:next w:val="affff7"/>
    <w:rsid w:val="009B1B9F"/>
    <w:pPr>
      <w:spacing w:before="120"/>
      <w:ind w:firstLine="709"/>
      <w:jc w:val="both"/>
    </w:pPr>
    <w:rPr>
      <w:rFonts w:ascii="Arial" w:hAnsi="Arial"/>
      <w:b/>
      <w:szCs w:val="20"/>
      <w:lang w:eastAsia="en-US"/>
    </w:rPr>
  </w:style>
  <w:style w:type="paragraph" w:styleId="3fc">
    <w:name w:val="List Continue 3"/>
    <w:basedOn w:val="afff0"/>
    <w:rsid w:val="009B1B9F"/>
    <w:pPr>
      <w:spacing w:before="60" w:after="60"/>
      <w:ind w:left="1792" w:firstLine="709"/>
      <w:jc w:val="both"/>
    </w:pPr>
    <w:rPr>
      <w:szCs w:val="20"/>
      <w:lang w:eastAsia="en-US"/>
    </w:rPr>
  </w:style>
  <w:style w:type="paragraph" w:styleId="5">
    <w:name w:val="List Continue 5"/>
    <w:basedOn w:val="afff0"/>
    <w:rsid w:val="009B1B9F"/>
    <w:pPr>
      <w:numPr>
        <w:numId w:val="25"/>
      </w:numPr>
      <w:tabs>
        <w:tab w:val="clear" w:pos="1637"/>
      </w:tabs>
      <w:spacing w:before="60" w:after="60"/>
      <w:ind w:left="2506" w:firstLine="0"/>
      <w:jc w:val="both"/>
    </w:pPr>
    <w:rPr>
      <w:szCs w:val="20"/>
      <w:lang w:eastAsia="en-US"/>
    </w:rPr>
  </w:style>
  <w:style w:type="paragraph" w:styleId="3fd">
    <w:name w:val="List Number 3"/>
    <w:basedOn w:val="afff0"/>
    <w:rsid w:val="009B1B9F"/>
    <w:pPr>
      <w:tabs>
        <w:tab w:val="num" w:pos="1069"/>
      </w:tabs>
      <w:spacing w:before="60" w:after="60"/>
      <w:ind w:left="1069" w:hanging="360"/>
      <w:jc w:val="both"/>
    </w:pPr>
    <w:rPr>
      <w:szCs w:val="20"/>
      <w:lang w:eastAsia="en-US"/>
    </w:rPr>
  </w:style>
  <w:style w:type="paragraph" w:styleId="5b">
    <w:name w:val="List Number 5"/>
    <w:basedOn w:val="afff0"/>
    <w:rsid w:val="009B1B9F"/>
    <w:pPr>
      <w:tabs>
        <w:tab w:val="num" w:pos="1872"/>
      </w:tabs>
      <w:spacing w:before="60" w:after="60"/>
      <w:ind w:left="1872" w:hanging="432"/>
      <w:jc w:val="both"/>
    </w:pPr>
    <w:rPr>
      <w:szCs w:val="20"/>
      <w:lang w:eastAsia="en-US"/>
    </w:rPr>
  </w:style>
  <w:style w:type="paragraph" w:customStyle="1" w:styleId="AbbreviationListHeading">
    <w:name w:val="Abbreviation List Heading"/>
    <w:basedOn w:val="afff0"/>
    <w:next w:val="affff7"/>
    <w:rsid w:val="009B1B9F"/>
    <w:pPr>
      <w:keepNext/>
      <w:pageBreakBefore/>
      <w:numPr>
        <w:numId w:val="19"/>
      </w:numPr>
      <w:tabs>
        <w:tab w:val="clear" w:pos="360"/>
      </w:tabs>
      <w:spacing w:before="240" w:after="120"/>
      <w:ind w:left="0" w:firstLine="0"/>
      <w:jc w:val="center"/>
    </w:pPr>
    <w:rPr>
      <w:rFonts w:ascii="Arial" w:hAnsi="Arial"/>
      <w:b/>
      <w:smallCaps/>
      <w:sz w:val="36"/>
      <w:szCs w:val="20"/>
      <w:lang w:eastAsia="en-US"/>
    </w:rPr>
  </w:style>
  <w:style w:type="paragraph" w:customStyle="1" w:styleId="TableCell10J">
    <w:name w:val="Table Cell 10 J"/>
    <w:basedOn w:val="TableCellJ"/>
    <w:rsid w:val="009B1B9F"/>
    <w:pPr>
      <w:numPr>
        <w:numId w:val="20"/>
      </w:numPr>
      <w:tabs>
        <w:tab w:val="clear" w:pos="360"/>
      </w:tabs>
      <w:ind w:left="480" w:hanging="480"/>
    </w:pPr>
    <w:rPr>
      <w:sz w:val="20"/>
      <w:szCs w:val="20"/>
    </w:rPr>
  </w:style>
  <w:style w:type="paragraph" w:customStyle="1" w:styleId="ListAlternative">
    <w:name w:val="List Alternative"/>
    <w:basedOn w:val="afff0"/>
    <w:rsid w:val="009B1B9F"/>
    <w:pPr>
      <w:numPr>
        <w:numId w:val="21"/>
      </w:numPr>
      <w:spacing w:before="40" w:after="40"/>
      <w:ind w:left="754" w:hanging="357"/>
      <w:jc w:val="both"/>
    </w:pPr>
    <w:rPr>
      <w:szCs w:val="20"/>
      <w:lang w:eastAsia="en-US"/>
    </w:rPr>
  </w:style>
  <w:style w:type="paragraph" w:customStyle="1" w:styleId="ListAlternative2">
    <w:name w:val="List Alternative 2"/>
    <w:basedOn w:val="afff0"/>
    <w:rsid w:val="009B1B9F"/>
    <w:pPr>
      <w:tabs>
        <w:tab w:val="num" w:pos="1111"/>
      </w:tabs>
      <w:spacing w:before="40" w:after="40"/>
      <w:ind w:left="1111" w:hanging="357"/>
      <w:jc w:val="both"/>
    </w:pPr>
    <w:rPr>
      <w:szCs w:val="20"/>
      <w:lang w:eastAsia="en-US"/>
    </w:rPr>
  </w:style>
  <w:style w:type="paragraph" w:customStyle="1" w:styleId="ListAlternative3">
    <w:name w:val="List Alternative 3"/>
    <w:basedOn w:val="afff0"/>
    <w:rsid w:val="009B1B9F"/>
    <w:pPr>
      <w:numPr>
        <w:numId w:val="23"/>
      </w:numPr>
      <w:tabs>
        <w:tab w:val="clear" w:pos="360"/>
        <w:tab w:val="num" w:pos="1469"/>
      </w:tabs>
      <w:spacing w:before="40" w:after="40"/>
      <w:ind w:left="1468" w:hanging="357"/>
      <w:jc w:val="both"/>
    </w:pPr>
    <w:rPr>
      <w:szCs w:val="20"/>
      <w:lang w:eastAsia="en-US"/>
    </w:rPr>
  </w:style>
  <w:style w:type="paragraph" w:customStyle="1" w:styleId="ListAlternative4">
    <w:name w:val="List Alternative 4"/>
    <w:basedOn w:val="afff0"/>
    <w:rsid w:val="009B1B9F"/>
    <w:pPr>
      <w:tabs>
        <w:tab w:val="num" w:pos="360"/>
        <w:tab w:val="num" w:pos="1826"/>
      </w:tabs>
      <w:spacing w:before="40" w:after="40"/>
      <w:ind w:left="1826" w:hanging="357"/>
      <w:jc w:val="both"/>
    </w:pPr>
    <w:rPr>
      <w:szCs w:val="20"/>
      <w:lang w:eastAsia="en-US"/>
    </w:rPr>
  </w:style>
  <w:style w:type="paragraph" w:customStyle="1" w:styleId="ListAlternative5">
    <w:name w:val="List Alternative 5"/>
    <w:basedOn w:val="afff0"/>
    <w:rsid w:val="009B1B9F"/>
    <w:pPr>
      <w:tabs>
        <w:tab w:val="num" w:pos="2183"/>
      </w:tabs>
      <w:spacing w:before="40" w:after="40"/>
      <w:ind w:left="2183" w:hanging="357"/>
      <w:jc w:val="both"/>
    </w:pPr>
    <w:rPr>
      <w:szCs w:val="20"/>
      <w:lang w:eastAsia="en-US"/>
    </w:rPr>
  </w:style>
  <w:style w:type="paragraph" w:customStyle="1" w:styleId="DefinitionTerm">
    <w:name w:val="Definition Term"/>
    <w:basedOn w:val="afff0"/>
    <w:next w:val="afff0"/>
    <w:rsid w:val="009B1B9F"/>
    <w:pPr>
      <w:widowControl w:val="0"/>
      <w:ind w:firstLine="709"/>
      <w:jc w:val="both"/>
    </w:pPr>
    <w:rPr>
      <w:snapToGrid w:val="0"/>
      <w:szCs w:val="20"/>
      <w:lang w:val="en-GB" w:eastAsia="en-US"/>
    </w:rPr>
  </w:style>
  <w:style w:type="paragraph" w:customStyle="1" w:styleId="Picture">
    <w:name w:val="Picture"/>
    <w:basedOn w:val="affff7"/>
    <w:next w:val="affff7"/>
    <w:rsid w:val="009B1B9F"/>
    <w:pPr>
      <w:spacing w:before="360"/>
      <w:ind w:firstLine="709"/>
      <w:jc w:val="center"/>
    </w:pPr>
    <w:rPr>
      <w:rFonts w:eastAsia="Calibri"/>
      <w:szCs w:val="20"/>
      <w:lang w:eastAsia="en-US"/>
    </w:rPr>
  </w:style>
  <w:style w:type="paragraph" w:customStyle="1" w:styleId="CommentText">
    <w:name w:val="CommentText"/>
    <w:basedOn w:val="affff7"/>
    <w:next w:val="affff7"/>
    <w:rsid w:val="009B1B9F"/>
    <w:pPr>
      <w:spacing w:before="120"/>
      <w:ind w:left="397" w:firstLine="709"/>
      <w:jc w:val="both"/>
    </w:pPr>
    <w:rPr>
      <w:rFonts w:eastAsia="Calibri"/>
      <w:szCs w:val="20"/>
      <w:lang w:eastAsia="en-US"/>
    </w:rPr>
  </w:style>
  <w:style w:type="paragraph" w:customStyle="1" w:styleId="Blockquote">
    <w:name w:val="Blockquote"/>
    <w:basedOn w:val="afff0"/>
    <w:rsid w:val="009B1B9F"/>
    <w:pPr>
      <w:widowControl w:val="0"/>
      <w:spacing w:before="100" w:after="100"/>
      <w:ind w:left="360" w:right="360" w:firstLine="709"/>
      <w:jc w:val="both"/>
    </w:pPr>
    <w:rPr>
      <w:snapToGrid w:val="0"/>
      <w:szCs w:val="20"/>
      <w:lang w:val="en-GB" w:eastAsia="en-US"/>
    </w:rPr>
  </w:style>
  <w:style w:type="paragraph" w:customStyle="1" w:styleId="AppHeading2">
    <w:name w:val="App Heading 2"/>
    <w:basedOn w:val="afff0"/>
    <w:next w:val="affff7"/>
    <w:rsid w:val="009B1B9F"/>
    <w:pPr>
      <w:keepNext/>
      <w:tabs>
        <w:tab w:val="left" w:pos="480"/>
        <w:tab w:val="num" w:pos="1834"/>
      </w:tabs>
      <w:spacing w:before="360" w:after="180"/>
      <w:ind w:left="1834" w:firstLine="720"/>
      <w:jc w:val="both"/>
      <w:outlineLvl w:val="2"/>
    </w:pPr>
    <w:rPr>
      <w:b/>
      <w:smallCaps/>
      <w:szCs w:val="20"/>
      <w:lang w:eastAsia="en-US"/>
    </w:rPr>
  </w:style>
  <w:style w:type="paragraph" w:customStyle="1" w:styleId="AppHeading3">
    <w:name w:val="App Heading 3"/>
    <w:basedOn w:val="afff0"/>
    <w:next w:val="affff7"/>
    <w:rsid w:val="009B1B9F"/>
    <w:pPr>
      <w:keepNext/>
      <w:tabs>
        <w:tab w:val="num" w:pos="2543"/>
      </w:tabs>
      <w:spacing w:before="240" w:after="180"/>
      <w:ind w:left="2543" w:firstLine="720"/>
      <w:jc w:val="both"/>
      <w:outlineLvl w:val="3"/>
    </w:pPr>
    <w:rPr>
      <w:b/>
      <w:szCs w:val="20"/>
      <w:lang w:eastAsia="en-US"/>
    </w:rPr>
  </w:style>
  <w:style w:type="paragraph" w:customStyle="1" w:styleId="AppTitle">
    <w:name w:val="App Title"/>
    <w:basedOn w:val="affff7"/>
    <w:next w:val="affff7"/>
    <w:rsid w:val="009B1B9F"/>
    <w:pPr>
      <w:keepNext/>
      <w:pageBreakBefore/>
      <w:spacing w:before="60" w:after="360"/>
      <w:ind w:firstLine="6804"/>
      <w:jc w:val="center"/>
      <w:outlineLvl w:val="0"/>
    </w:pPr>
    <w:rPr>
      <w:rFonts w:eastAsia="Calibri"/>
      <w:b/>
      <w:caps/>
      <w:kern w:val="28"/>
      <w:sz w:val="32"/>
      <w:szCs w:val="20"/>
      <w:lang w:eastAsia="en-US"/>
    </w:rPr>
  </w:style>
  <w:style w:type="paragraph" w:customStyle="1" w:styleId="TOFHeading">
    <w:name w:val="TOF Heading"/>
    <w:basedOn w:val="affff7"/>
    <w:rsid w:val="009B1B9F"/>
    <w:pPr>
      <w:spacing w:before="480" w:after="240"/>
      <w:ind w:firstLine="709"/>
      <w:jc w:val="center"/>
    </w:pPr>
    <w:rPr>
      <w:rFonts w:ascii="Arial" w:eastAsia="Calibri" w:hAnsi="Arial"/>
      <w:b/>
      <w:smallCaps/>
      <w:sz w:val="32"/>
      <w:szCs w:val="20"/>
      <w:lang w:eastAsia="en-US"/>
    </w:rPr>
  </w:style>
  <w:style w:type="paragraph" w:customStyle="1" w:styleId="TableHeading10">
    <w:name w:val="Table Heading 10"/>
    <w:basedOn w:val="TableHeading"/>
    <w:rsid w:val="009B1B9F"/>
  </w:style>
  <w:style w:type="paragraph" w:customStyle="1" w:styleId="PseudoH1NoNum">
    <w:name w:val="Pseudo H1 No Num"/>
    <w:basedOn w:val="afff0"/>
    <w:next w:val="affff7"/>
    <w:rsid w:val="009B1B9F"/>
    <w:pPr>
      <w:keepNext/>
      <w:pageBreakBefore/>
      <w:spacing w:after="120"/>
      <w:ind w:firstLine="709"/>
      <w:jc w:val="center"/>
      <w:outlineLvl w:val="0"/>
    </w:pPr>
    <w:rPr>
      <w:rFonts w:ascii="Arial" w:hAnsi="Arial"/>
      <w:b/>
      <w:caps/>
      <w:kern w:val="28"/>
      <w:sz w:val="32"/>
      <w:szCs w:val="20"/>
      <w:lang w:eastAsia="en-US"/>
    </w:rPr>
  </w:style>
  <w:style w:type="paragraph" w:customStyle="1" w:styleId="TableCell10L">
    <w:name w:val="Table Cell 10 L"/>
    <w:basedOn w:val="TableCellL"/>
    <w:rsid w:val="009B1B9F"/>
    <w:pPr>
      <w:numPr>
        <w:numId w:val="0"/>
      </w:numPr>
      <w:jc w:val="left"/>
    </w:pPr>
    <w:rPr>
      <w:szCs w:val="24"/>
      <w:lang w:eastAsia="ru-RU"/>
    </w:rPr>
  </w:style>
  <w:style w:type="paragraph" w:customStyle="1" w:styleId="TableCell10C">
    <w:name w:val="Table Cell 10 C"/>
    <w:basedOn w:val="TableCellC"/>
    <w:rsid w:val="009B1B9F"/>
    <w:pPr>
      <w:tabs>
        <w:tab w:val="num" w:pos="0"/>
      </w:tabs>
      <w:jc w:val="center"/>
    </w:pPr>
    <w:rPr>
      <w:b/>
      <w:sz w:val="20"/>
      <w:szCs w:val="20"/>
    </w:rPr>
  </w:style>
  <w:style w:type="paragraph" w:customStyle="1" w:styleId="PseudoH2NoNum">
    <w:name w:val="Pseudo H2 No Num"/>
    <w:basedOn w:val="afff0"/>
    <w:next w:val="affff7"/>
    <w:rsid w:val="009B1B9F"/>
    <w:pPr>
      <w:keepNext/>
      <w:spacing w:before="360" w:after="180"/>
      <w:ind w:left="720" w:firstLine="709"/>
      <w:jc w:val="both"/>
      <w:outlineLvl w:val="1"/>
    </w:pPr>
    <w:rPr>
      <w:rFonts w:ascii="Arial" w:hAnsi="Arial"/>
      <w:b/>
      <w:smallCaps/>
      <w:sz w:val="28"/>
      <w:szCs w:val="20"/>
      <w:lang w:eastAsia="en-US"/>
    </w:rPr>
  </w:style>
  <w:style w:type="paragraph" w:customStyle="1" w:styleId="PseudoH3NoNum">
    <w:name w:val="Pseudo H3 No Num"/>
    <w:basedOn w:val="afff0"/>
    <w:next w:val="affff7"/>
    <w:rsid w:val="009B1B9F"/>
    <w:pPr>
      <w:keepNext/>
      <w:spacing w:before="240" w:after="180"/>
      <w:ind w:left="720" w:firstLine="709"/>
      <w:jc w:val="both"/>
      <w:outlineLvl w:val="2"/>
    </w:pPr>
    <w:rPr>
      <w:rFonts w:ascii="Arial" w:hAnsi="Arial"/>
      <w:b/>
      <w:smallCaps/>
      <w:szCs w:val="20"/>
      <w:lang w:eastAsia="en-US"/>
    </w:rPr>
  </w:style>
  <w:style w:type="paragraph" w:customStyle="1" w:styleId="PseudoH4NoNum">
    <w:name w:val="Pseudo H4 No Num"/>
    <w:basedOn w:val="afff0"/>
    <w:next w:val="affff7"/>
    <w:rsid w:val="009B1B9F"/>
    <w:pPr>
      <w:keepNext/>
      <w:spacing w:before="240" w:after="60"/>
      <w:ind w:left="720" w:firstLine="709"/>
      <w:jc w:val="both"/>
      <w:outlineLvl w:val="3"/>
    </w:pPr>
    <w:rPr>
      <w:rFonts w:ascii="Arial" w:hAnsi="Arial"/>
      <w:b/>
      <w:szCs w:val="20"/>
      <w:lang w:eastAsia="en-US"/>
    </w:rPr>
  </w:style>
  <w:style w:type="paragraph" w:customStyle="1" w:styleId="PseudoH5NoNum">
    <w:name w:val="Pseudo H5 No Num"/>
    <w:basedOn w:val="afff0"/>
    <w:next w:val="affff7"/>
    <w:rsid w:val="009B1B9F"/>
    <w:pPr>
      <w:keepNext/>
      <w:spacing w:before="240" w:after="60"/>
      <w:ind w:left="720" w:firstLine="709"/>
      <w:jc w:val="both"/>
      <w:outlineLvl w:val="4"/>
    </w:pPr>
    <w:rPr>
      <w:rFonts w:ascii="Arial" w:hAnsi="Arial"/>
      <w:b/>
      <w:i/>
      <w:szCs w:val="20"/>
      <w:lang w:eastAsia="en-US"/>
    </w:rPr>
  </w:style>
  <w:style w:type="paragraph" w:styleId="affffffffffa">
    <w:name w:val="Body Text First Indent"/>
    <w:basedOn w:val="affff7"/>
    <w:link w:val="affffffffffb"/>
    <w:rsid w:val="009B1B9F"/>
    <w:pPr>
      <w:ind w:firstLine="210"/>
      <w:jc w:val="both"/>
    </w:pPr>
    <w:rPr>
      <w:lang w:eastAsia="en-US"/>
    </w:rPr>
  </w:style>
  <w:style w:type="character" w:customStyle="1" w:styleId="affffffffffb">
    <w:name w:val="Красная строка Знак"/>
    <w:link w:val="affffffffffa"/>
    <w:rsid w:val="009B1B9F"/>
    <w:rPr>
      <w:sz w:val="24"/>
      <w:szCs w:val="24"/>
      <w:lang w:val="x-none" w:eastAsia="en-US"/>
    </w:rPr>
  </w:style>
  <w:style w:type="paragraph" w:customStyle="1" w:styleId="Title-Small">
    <w:name w:val="Title-Small"/>
    <w:basedOn w:val="afffffff4"/>
    <w:rsid w:val="009B1B9F"/>
    <w:pPr>
      <w:keepNext w:val="0"/>
      <w:numPr>
        <w:numId w:val="26"/>
      </w:numPr>
      <w:tabs>
        <w:tab w:val="clear" w:pos="360"/>
      </w:tabs>
      <w:spacing w:after="60"/>
      <w:jc w:val="center"/>
    </w:pPr>
    <w:rPr>
      <w:rFonts w:ascii="Arial" w:eastAsia="Times New Roman" w:hAnsi="Arial" w:cs="Times New Roman"/>
      <w:b/>
      <w:smallCaps/>
      <w:kern w:val="28"/>
      <w:sz w:val="32"/>
      <w:szCs w:val="20"/>
      <w:lang w:val="x-none" w:eastAsia="en-US"/>
    </w:rPr>
  </w:style>
  <w:style w:type="paragraph" w:customStyle="1" w:styleId="HierarchicList">
    <w:name w:val="Hierarchic List"/>
    <w:basedOn w:val="afff0"/>
    <w:rsid w:val="009B1B9F"/>
    <w:pPr>
      <w:tabs>
        <w:tab w:val="num" w:pos="360"/>
      </w:tabs>
      <w:ind w:left="360" w:hanging="360"/>
      <w:jc w:val="both"/>
    </w:pPr>
    <w:rPr>
      <w:szCs w:val="20"/>
      <w:lang w:eastAsia="en-US"/>
    </w:rPr>
  </w:style>
  <w:style w:type="character" w:customStyle="1" w:styleId="Bold">
    <w:name w:val="Bold"/>
    <w:rsid w:val="009B1B9F"/>
    <w:rPr>
      <w:b/>
    </w:rPr>
  </w:style>
  <w:style w:type="character" w:customStyle="1" w:styleId="Italic0">
    <w:name w:val="Italic"/>
    <w:rsid w:val="009B1B9F"/>
    <w:rPr>
      <w:i/>
    </w:rPr>
  </w:style>
  <w:style w:type="character" w:customStyle="1" w:styleId="Underline">
    <w:name w:val="Underline"/>
    <w:rsid w:val="009B1B9F"/>
    <w:rPr>
      <w:u w:val="single"/>
    </w:rPr>
  </w:style>
  <w:style w:type="character" w:customStyle="1" w:styleId="BoldItalic">
    <w:name w:val="BoldItalic"/>
    <w:rsid w:val="009B1B9F"/>
    <w:rPr>
      <w:b/>
      <w:i/>
    </w:rPr>
  </w:style>
  <w:style w:type="character" w:customStyle="1" w:styleId="Courier">
    <w:name w:val="Courier"/>
    <w:rsid w:val="009B1B9F"/>
    <w:rPr>
      <w:rFonts w:ascii="Courier New" w:hAnsi="Courier New"/>
    </w:rPr>
  </w:style>
  <w:style w:type="paragraph" w:customStyle="1" w:styleId="TableListBullet">
    <w:name w:val="Table List Bullet"/>
    <w:basedOn w:val="TableCellL"/>
    <w:rsid w:val="009B1B9F"/>
    <w:pPr>
      <w:numPr>
        <w:numId w:val="27"/>
      </w:numPr>
      <w:tabs>
        <w:tab w:val="clear" w:pos="360"/>
      </w:tabs>
      <w:ind w:left="0" w:firstLine="0"/>
      <w:jc w:val="left"/>
    </w:pPr>
    <w:rPr>
      <w:szCs w:val="24"/>
      <w:lang w:eastAsia="ru-RU"/>
    </w:rPr>
  </w:style>
  <w:style w:type="paragraph" w:customStyle="1" w:styleId="TableListBullet2">
    <w:name w:val="Table List Bullet (2)"/>
    <w:basedOn w:val="TableCellL"/>
    <w:rsid w:val="009B1B9F"/>
    <w:pPr>
      <w:numPr>
        <w:numId w:val="28"/>
      </w:numPr>
      <w:tabs>
        <w:tab w:val="clear" w:pos="717"/>
      </w:tabs>
      <w:ind w:left="0" w:firstLine="0"/>
      <w:jc w:val="left"/>
    </w:pPr>
    <w:rPr>
      <w:szCs w:val="24"/>
      <w:lang w:eastAsia="ru-RU"/>
    </w:rPr>
  </w:style>
  <w:style w:type="paragraph" w:customStyle="1" w:styleId="TableListBullet10">
    <w:name w:val="Table List Bullet 10"/>
    <w:basedOn w:val="TableCell10L"/>
    <w:rsid w:val="009B1B9F"/>
  </w:style>
  <w:style w:type="paragraph" w:customStyle="1" w:styleId="TableListBullet102">
    <w:name w:val="Table List Bullet 10 (2)"/>
    <w:basedOn w:val="TableCell10L"/>
    <w:rsid w:val="009B1B9F"/>
  </w:style>
  <w:style w:type="paragraph" w:customStyle="1" w:styleId="TableListContinue">
    <w:name w:val="Table List Continue"/>
    <w:basedOn w:val="TableCellL"/>
    <w:rsid w:val="009B1B9F"/>
    <w:pPr>
      <w:numPr>
        <w:numId w:val="29"/>
      </w:numPr>
      <w:tabs>
        <w:tab w:val="clear" w:pos="360"/>
      </w:tabs>
      <w:ind w:left="0" w:firstLine="0"/>
      <w:jc w:val="left"/>
    </w:pPr>
    <w:rPr>
      <w:szCs w:val="24"/>
      <w:lang w:eastAsia="ru-RU"/>
    </w:rPr>
  </w:style>
  <w:style w:type="paragraph" w:customStyle="1" w:styleId="TableListContinue10">
    <w:name w:val="Table List Continue 10"/>
    <w:basedOn w:val="TableCell10L"/>
    <w:rsid w:val="009B1B9F"/>
    <w:pPr>
      <w:numPr>
        <w:numId w:val="30"/>
      </w:numPr>
      <w:tabs>
        <w:tab w:val="clear" w:pos="360"/>
      </w:tabs>
      <w:ind w:left="0" w:firstLine="0"/>
    </w:pPr>
  </w:style>
  <w:style w:type="paragraph" w:customStyle="1" w:styleId="TableListNumber">
    <w:name w:val="Table List Number"/>
    <w:basedOn w:val="TableCellL"/>
    <w:rsid w:val="009B1B9F"/>
    <w:pPr>
      <w:numPr>
        <w:numId w:val="32"/>
      </w:numPr>
      <w:tabs>
        <w:tab w:val="clear" w:pos="432"/>
      </w:tabs>
      <w:ind w:left="0" w:firstLine="0"/>
      <w:jc w:val="left"/>
    </w:pPr>
    <w:rPr>
      <w:szCs w:val="24"/>
      <w:lang w:eastAsia="ru-RU"/>
    </w:rPr>
  </w:style>
  <w:style w:type="paragraph" w:customStyle="1" w:styleId="TableListNumber10">
    <w:name w:val="Table List Number 10"/>
    <w:basedOn w:val="TableCell10L"/>
    <w:rsid w:val="009B1B9F"/>
    <w:pPr>
      <w:numPr>
        <w:ilvl w:val="1"/>
        <w:numId w:val="32"/>
      </w:numPr>
      <w:tabs>
        <w:tab w:val="clear" w:pos="0"/>
      </w:tabs>
      <w:ind w:firstLine="0"/>
    </w:pPr>
  </w:style>
  <w:style w:type="paragraph" w:customStyle="1" w:styleId="AppHead119">
    <w:name w:val="App Head 1 (19)"/>
    <w:basedOn w:val="afff0"/>
    <w:next w:val="affff7"/>
    <w:rsid w:val="009B1B9F"/>
    <w:pPr>
      <w:keepNext/>
      <w:numPr>
        <w:ilvl w:val="2"/>
        <w:numId w:val="32"/>
      </w:numPr>
      <w:tabs>
        <w:tab w:val="clear" w:pos="0"/>
        <w:tab w:val="num" w:pos="432"/>
      </w:tabs>
      <w:spacing w:before="360" w:after="120"/>
      <w:jc w:val="both"/>
      <w:outlineLvl w:val="1"/>
    </w:pPr>
    <w:rPr>
      <w:rFonts w:ascii="Arial" w:hAnsi="Arial"/>
      <w:b/>
      <w:smallCaps/>
      <w:sz w:val="28"/>
      <w:szCs w:val="28"/>
      <w:lang w:eastAsia="en-US"/>
    </w:rPr>
  </w:style>
  <w:style w:type="paragraph" w:customStyle="1" w:styleId="AppHead219">
    <w:name w:val="App Head 2 (19)"/>
    <w:basedOn w:val="afff0"/>
    <w:next w:val="affff7"/>
    <w:rsid w:val="009B1B9F"/>
    <w:pPr>
      <w:keepNext/>
      <w:tabs>
        <w:tab w:val="num" w:pos="576"/>
      </w:tabs>
      <w:spacing w:before="240" w:after="60"/>
      <w:ind w:left="576" w:hanging="576"/>
      <w:jc w:val="both"/>
      <w:outlineLvl w:val="2"/>
    </w:pPr>
    <w:rPr>
      <w:rFonts w:ascii="Arial" w:hAnsi="Arial"/>
      <w:b/>
      <w:smallCaps/>
      <w:lang w:eastAsia="en-US"/>
    </w:rPr>
  </w:style>
  <w:style w:type="paragraph" w:customStyle="1" w:styleId="AppHead319">
    <w:name w:val="App Head 3 (19)"/>
    <w:basedOn w:val="afff0"/>
    <w:next w:val="affff7"/>
    <w:rsid w:val="009B1B9F"/>
    <w:pPr>
      <w:keepNext/>
      <w:tabs>
        <w:tab w:val="num" w:pos="2700"/>
      </w:tabs>
      <w:spacing w:before="240" w:after="60"/>
      <w:ind w:left="2700" w:hanging="720"/>
      <w:jc w:val="both"/>
      <w:outlineLvl w:val="3"/>
    </w:pPr>
    <w:rPr>
      <w:rFonts w:ascii="Arial" w:hAnsi="Arial"/>
      <w:b/>
      <w:szCs w:val="20"/>
      <w:lang w:eastAsia="en-US"/>
    </w:rPr>
  </w:style>
  <w:style w:type="paragraph" w:customStyle="1" w:styleId="AppTitleNoNum19">
    <w:name w:val="App Title No Num (19)"/>
    <w:basedOn w:val="affff7"/>
    <w:next w:val="affff7"/>
    <w:rsid w:val="009B1B9F"/>
    <w:pPr>
      <w:keepNext/>
      <w:pageBreakBefore/>
      <w:numPr>
        <w:numId w:val="31"/>
      </w:numPr>
      <w:spacing w:before="60" w:after="360"/>
      <w:ind w:firstLine="6804"/>
      <w:jc w:val="center"/>
      <w:outlineLvl w:val="0"/>
    </w:pPr>
    <w:rPr>
      <w:rFonts w:ascii="Arial" w:eastAsia="Calibri" w:hAnsi="Arial"/>
      <w:b/>
      <w:caps/>
      <w:kern w:val="28"/>
      <w:sz w:val="32"/>
      <w:szCs w:val="20"/>
      <w:lang w:eastAsia="en-US"/>
    </w:rPr>
  </w:style>
  <w:style w:type="paragraph" w:customStyle="1" w:styleId="AppTitleNoNum34">
    <w:name w:val="App Title No Num (34)"/>
    <w:basedOn w:val="afff0"/>
    <w:next w:val="affff7"/>
    <w:rsid w:val="009B1B9F"/>
    <w:pPr>
      <w:keepNext/>
      <w:pageBreakBefore/>
      <w:numPr>
        <w:ilvl w:val="1"/>
        <w:numId w:val="31"/>
      </w:numPr>
      <w:tabs>
        <w:tab w:val="clear" w:pos="0"/>
      </w:tabs>
      <w:spacing w:after="360"/>
      <w:ind w:firstLine="0"/>
      <w:jc w:val="center"/>
      <w:outlineLvl w:val="0"/>
    </w:pPr>
    <w:rPr>
      <w:rFonts w:ascii="Arial" w:hAnsi="Arial"/>
      <w:b/>
      <w:caps/>
      <w:sz w:val="32"/>
      <w:szCs w:val="32"/>
      <w:lang w:eastAsia="en-US"/>
    </w:rPr>
  </w:style>
  <w:style w:type="paragraph" w:customStyle="1" w:styleId="34">
    <w:name w:val="Приложение Титул (34)"/>
    <w:basedOn w:val="afff0"/>
    <w:next w:val="affff7"/>
    <w:rsid w:val="009B1B9F"/>
    <w:pPr>
      <w:keepNext/>
      <w:pageBreakBefore/>
      <w:numPr>
        <w:ilvl w:val="2"/>
        <w:numId w:val="31"/>
      </w:numPr>
      <w:tabs>
        <w:tab w:val="clear" w:pos="0"/>
      </w:tabs>
      <w:spacing w:after="360"/>
      <w:ind w:firstLine="0"/>
      <w:jc w:val="center"/>
      <w:outlineLvl w:val="0"/>
    </w:pPr>
    <w:rPr>
      <w:rFonts w:ascii="Arial" w:hAnsi="Arial"/>
      <w:b/>
      <w:caps/>
      <w:sz w:val="32"/>
      <w:szCs w:val="32"/>
      <w:lang w:eastAsia="en-US"/>
    </w:rPr>
  </w:style>
  <w:style w:type="paragraph" w:customStyle="1" w:styleId="134">
    <w:name w:val="Приложение Заг 1 (34)"/>
    <w:basedOn w:val="afff0"/>
    <w:next w:val="affff7"/>
    <w:rsid w:val="009B1B9F"/>
    <w:pPr>
      <w:keepNext/>
      <w:numPr>
        <w:ilvl w:val="3"/>
        <w:numId w:val="31"/>
      </w:numPr>
      <w:tabs>
        <w:tab w:val="clear" w:pos="1814"/>
        <w:tab w:val="num" w:pos="0"/>
      </w:tabs>
      <w:spacing w:before="240" w:after="60"/>
      <w:jc w:val="both"/>
      <w:outlineLvl w:val="1"/>
    </w:pPr>
    <w:rPr>
      <w:rFonts w:ascii="Arial" w:hAnsi="Arial"/>
      <w:b/>
      <w:smallCaps/>
      <w:sz w:val="28"/>
      <w:szCs w:val="28"/>
      <w:lang w:eastAsia="en-US"/>
    </w:rPr>
  </w:style>
  <w:style w:type="paragraph" w:customStyle="1" w:styleId="234">
    <w:name w:val="Приложение Заг 2 (34)"/>
    <w:basedOn w:val="afff0"/>
    <w:next w:val="affff7"/>
    <w:rsid w:val="009B1B9F"/>
    <w:pPr>
      <w:keepNext/>
      <w:numPr>
        <w:ilvl w:val="4"/>
        <w:numId w:val="31"/>
      </w:numPr>
      <w:tabs>
        <w:tab w:val="clear" w:pos="2098"/>
        <w:tab w:val="num" w:pos="0"/>
      </w:tabs>
      <w:spacing w:before="240" w:after="60"/>
      <w:jc w:val="both"/>
      <w:outlineLvl w:val="2"/>
    </w:pPr>
    <w:rPr>
      <w:rFonts w:ascii="Arial" w:hAnsi="Arial"/>
      <w:b/>
      <w:smallCaps/>
      <w:lang w:eastAsia="en-US"/>
    </w:rPr>
  </w:style>
  <w:style w:type="paragraph" w:customStyle="1" w:styleId="AppendixHead234">
    <w:name w:val="Appendix Head 2 (34)"/>
    <w:basedOn w:val="234"/>
    <w:next w:val="affff7"/>
    <w:rsid w:val="009B1B9F"/>
    <w:pPr>
      <w:numPr>
        <w:ilvl w:val="5"/>
      </w:numPr>
    </w:pPr>
    <w:rPr>
      <w:lang w:val="en-US"/>
    </w:rPr>
  </w:style>
  <w:style w:type="paragraph" w:customStyle="1" w:styleId="534">
    <w:name w:val="Приложение Заг 5 (34)"/>
    <w:basedOn w:val="afff0"/>
    <w:next w:val="affff7"/>
    <w:rsid w:val="009B1B9F"/>
    <w:pPr>
      <w:keepNext/>
      <w:numPr>
        <w:ilvl w:val="3"/>
        <w:numId w:val="32"/>
      </w:numPr>
      <w:spacing w:before="240" w:after="60"/>
      <w:jc w:val="both"/>
      <w:outlineLvl w:val="5"/>
    </w:pPr>
    <w:rPr>
      <w:rFonts w:ascii="Arial" w:hAnsi="Arial"/>
      <w:szCs w:val="20"/>
      <w:lang w:eastAsia="en-US"/>
    </w:rPr>
  </w:style>
  <w:style w:type="paragraph" w:customStyle="1" w:styleId="AppendixHead534">
    <w:name w:val="Appendix Head 5 (34)"/>
    <w:basedOn w:val="534"/>
    <w:next w:val="affff7"/>
    <w:rsid w:val="009B1B9F"/>
    <w:pPr>
      <w:numPr>
        <w:ilvl w:val="4"/>
      </w:numPr>
    </w:pPr>
  </w:style>
  <w:style w:type="paragraph" w:customStyle="1" w:styleId="AppHead419">
    <w:name w:val="App Head 4 (19)"/>
    <w:basedOn w:val="afff0"/>
    <w:next w:val="affff7"/>
    <w:rsid w:val="009B1B9F"/>
    <w:pPr>
      <w:keepNext/>
      <w:tabs>
        <w:tab w:val="num" w:pos="864"/>
      </w:tabs>
      <w:spacing w:before="240" w:after="60"/>
      <w:ind w:left="864" w:hanging="864"/>
      <w:jc w:val="both"/>
      <w:outlineLvl w:val="4"/>
    </w:pPr>
    <w:rPr>
      <w:rFonts w:ascii="Arial" w:hAnsi="Arial"/>
      <w:szCs w:val="20"/>
      <w:lang w:eastAsia="en-US"/>
    </w:rPr>
  </w:style>
  <w:style w:type="paragraph" w:customStyle="1" w:styleId="AppHead519">
    <w:name w:val="App Head 5 (19)"/>
    <w:basedOn w:val="afff0"/>
    <w:next w:val="affff7"/>
    <w:rsid w:val="009B1B9F"/>
    <w:pPr>
      <w:keepNext/>
      <w:tabs>
        <w:tab w:val="num" w:pos="1008"/>
      </w:tabs>
      <w:spacing w:before="240" w:after="60"/>
      <w:ind w:left="1008" w:hanging="1008"/>
      <w:jc w:val="both"/>
      <w:outlineLvl w:val="5"/>
    </w:pPr>
    <w:rPr>
      <w:rFonts w:ascii="Arial" w:hAnsi="Arial"/>
      <w:szCs w:val="20"/>
      <w:lang w:eastAsia="en-US"/>
    </w:rPr>
  </w:style>
  <w:style w:type="paragraph" w:customStyle="1" w:styleId="affffffffffc">
    <w:name w:val="основа"/>
    <w:basedOn w:val="afff0"/>
    <w:rsid w:val="009B1B9F"/>
    <w:pPr>
      <w:widowControl w:val="0"/>
      <w:spacing w:before="120"/>
      <w:ind w:firstLine="720"/>
      <w:jc w:val="both"/>
    </w:pPr>
    <w:rPr>
      <w:spacing w:val="-2"/>
      <w:position w:val="-2"/>
      <w:szCs w:val="20"/>
    </w:rPr>
  </w:style>
  <w:style w:type="character" w:customStyle="1" w:styleId="emailstyle21">
    <w:name w:val="emailstyle21"/>
    <w:rsid w:val="009B1B9F"/>
    <w:rPr>
      <w:rFonts w:ascii="Arial" w:hAnsi="Arial" w:cs="Arial" w:hint="default"/>
      <w:color w:val="000080"/>
      <w:sz w:val="20"/>
      <w:szCs w:val="20"/>
    </w:rPr>
  </w:style>
  <w:style w:type="paragraph" w:customStyle="1" w:styleId="affffffffffd">
    <w:name w:val="Знак Знак Знак Знак"/>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TableHead0">
    <w:name w:val="OTR_Table_Head Знак"/>
    <w:link w:val="OTRTableHead"/>
    <w:rsid w:val="009B1B9F"/>
    <w:rPr>
      <w:sz w:val="24"/>
      <w:szCs w:val="24"/>
    </w:rPr>
  </w:style>
  <w:style w:type="paragraph" w:customStyle="1" w:styleId="TableText0">
    <w:name w:val="TableText"/>
    <w:basedOn w:val="afff0"/>
    <w:rsid w:val="009B1B9F"/>
    <w:pPr>
      <w:keepLines/>
      <w:spacing w:line="288" w:lineRule="auto"/>
      <w:ind w:firstLine="567"/>
      <w:jc w:val="both"/>
    </w:pPr>
    <w:rPr>
      <w:sz w:val="28"/>
      <w:szCs w:val="20"/>
      <w:lang w:eastAsia="en-US"/>
    </w:rPr>
  </w:style>
  <w:style w:type="character" w:customStyle="1" w:styleId="1ffffd">
    <w:name w:val="ТаблицаОсновной Знак1"/>
    <w:link w:val="affffffffffe"/>
    <w:locked/>
    <w:rsid w:val="009B1B9F"/>
    <w:rPr>
      <w:rFonts w:ascii="Arial" w:hAnsi="Arial" w:cs="Arial"/>
      <w:bCs/>
    </w:rPr>
  </w:style>
  <w:style w:type="paragraph" w:customStyle="1" w:styleId="affffffffffe">
    <w:name w:val="ТаблицаОсновной"/>
    <w:link w:val="1ffffd"/>
    <w:rsid w:val="009B1B9F"/>
    <w:pPr>
      <w:spacing w:before="20"/>
      <w:ind w:firstLine="709"/>
      <w:jc w:val="both"/>
    </w:pPr>
    <w:rPr>
      <w:rFonts w:ascii="Arial" w:hAnsi="Arial" w:cs="Arial"/>
      <w:bCs/>
    </w:rPr>
  </w:style>
  <w:style w:type="character" w:customStyle="1" w:styleId="1ffffe">
    <w:name w:val="Элемент1 Знак"/>
    <w:link w:val="1fffff"/>
    <w:locked/>
    <w:rsid w:val="009B1B9F"/>
    <w:rPr>
      <w:rFonts w:ascii="Arial" w:hAnsi="Arial" w:cs="Arial"/>
      <w:b/>
    </w:rPr>
  </w:style>
  <w:style w:type="paragraph" w:customStyle="1" w:styleId="1fffff">
    <w:name w:val="Элемент1"/>
    <w:next w:val="1fffff0"/>
    <w:link w:val="1ffffe"/>
    <w:rsid w:val="009B1B9F"/>
    <w:pPr>
      <w:keepLines/>
      <w:ind w:left="567" w:hanging="567"/>
      <w:jc w:val="both"/>
    </w:pPr>
    <w:rPr>
      <w:rFonts w:ascii="Arial" w:hAnsi="Arial" w:cs="Arial"/>
      <w:b/>
    </w:rPr>
  </w:style>
  <w:style w:type="paragraph" w:customStyle="1" w:styleId="1fffff0">
    <w:name w:val="ЭлементИмя1"/>
    <w:next w:val="afff0"/>
    <w:rsid w:val="009B1B9F"/>
    <w:pPr>
      <w:keepLines/>
      <w:ind w:left="567" w:firstLine="709"/>
      <w:jc w:val="both"/>
    </w:pPr>
    <w:rPr>
      <w:rFonts w:ascii="Arial" w:hAnsi="Arial"/>
      <w:b/>
      <w:i/>
      <w:noProof/>
      <w:lang w:val="en-US"/>
    </w:rPr>
  </w:style>
  <w:style w:type="paragraph" w:customStyle="1" w:styleId="2ffa">
    <w:name w:val="Элемент2"/>
    <w:basedOn w:val="1fffff"/>
    <w:next w:val="2ffb"/>
    <w:rsid w:val="009B1B9F"/>
    <w:pPr>
      <w:keepLines w:val="0"/>
      <w:tabs>
        <w:tab w:val="num" w:pos="643"/>
      </w:tabs>
      <w:ind w:left="643" w:hanging="360"/>
      <w:jc w:val="left"/>
    </w:pPr>
    <w:rPr>
      <w:rFonts w:ascii="Symbol" w:hAnsi="Symbol" w:cs="Times New Roman"/>
      <w:b w:val="0"/>
    </w:rPr>
  </w:style>
  <w:style w:type="paragraph" w:customStyle="1" w:styleId="2ffb">
    <w:name w:val="ЭлементИмя2"/>
    <w:basedOn w:val="1fffff0"/>
    <w:next w:val="afff0"/>
    <w:rsid w:val="009B1B9F"/>
    <w:pPr>
      <w:keepLines w:val="0"/>
      <w:tabs>
        <w:tab w:val="num" w:pos="480"/>
      </w:tabs>
      <w:ind w:left="480" w:hanging="480"/>
      <w:jc w:val="left"/>
    </w:pPr>
    <w:rPr>
      <w:rFonts w:ascii="Times New Roman" w:hAnsi="Times New Roman"/>
      <w:b w:val="0"/>
      <w:i w:val="0"/>
      <w:noProof w:val="0"/>
      <w:lang w:val="ru-RU"/>
    </w:rPr>
  </w:style>
  <w:style w:type="paragraph" w:customStyle="1" w:styleId="afffffffffff">
    <w:name w:val="ТаблицаШапка"/>
    <w:basedOn w:val="affffffffffe"/>
    <w:rsid w:val="009B1B9F"/>
    <w:pPr>
      <w:keepNext/>
      <w:keepLines/>
      <w:spacing w:before="120" w:after="120"/>
      <w:jc w:val="center"/>
    </w:pPr>
    <w:rPr>
      <w:b/>
    </w:rPr>
  </w:style>
  <w:style w:type="character" w:customStyle="1" w:styleId="afffffffffff0">
    <w:name w:val="Выделение курсив"/>
    <w:rsid w:val="009B1B9F"/>
    <w:rPr>
      <w:i/>
      <w:iCs/>
      <w:noProof w:val="0"/>
      <w:lang w:val="ru-RU"/>
    </w:rPr>
  </w:style>
  <w:style w:type="character" w:customStyle="1" w:styleId="afffffffffff1">
    <w:name w:val="ЗнакКурсив"/>
    <w:rsid w:val="009B1B9F"/>
    <w:rPr>
      <w:i/>
      <w:iCs/>
      <w:lang w:val="ru-RU"/>
    </w:rPr>
  </w:style>
  <w:style w:type="paragraph" w:customStyle="1" w:styleId="1f1">
    <w:name w:val="Атрибут1"/>
    <w:rsid w:val="009B1B9F"/>
    <w:pPr>
      <w:keepLines/>
      <w:numPr>
        <w:numId w:val="33"/>
      </w:numPr>
      <w:tabs>
        <w:tab w:val="clear" w:pos="1418"/>
      </w:tabs>
      <w:ind w:left="567" w:firstLine="0"/>
      <w:jc w:val="both"/>
    </w:pPr>
    <w:rPr>
      <w:rFonts w:ascii="Arial" w:hAnsi="Arial"/>
    </w:rPr>
  </w:style>
  <w:style w:type="paragraph" w:customStyle="1" w:styleId="2ffc">
    <w:name w:val="Атрибут2"/>
    <w:basedOn w:val="1f1"/>
    <w:rsid w:val="009B1B9F"/>
    <w:pPr>
      <w:ind w:left="1134"/>
    </w:pPr>
  </w:style>
  <w:style w:type="paragraph" w:customStyle="1" w:styleId="1fffff1">
    <w:name w:val="Знак Знак Знак1"/>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ListMark0">
    <w:name w:val="OTR_List_Mark Знак"/>
    <w:link w:val="OTRListMark"/>
    <w:rsid w:val="009B1B9F"/>
    <w:rPr>
      <w:rFonts w:ascii="Arial" w:eastAsia="Calibri" w:hAnsi="Arial"/>
      <w:sz w:val="22"/>
      <w:szCs w:val="22"/>
      <w:lang w:val="x-none" w:eastAsia="en-US"/>
    </w:rPr>
  </w:style>
  <w:style w:type="character" w:customStyle="1" w:styleId="OTRTableListMark1">
    <w:name w:val="OTR_Table_List_Mark Знак Знак"/>
    <w:rsid w:val="009B1B9F"/>
    <w:rPr>
      <w:sz w:val="24"/>
      <w:lang w:val="ru-RU" w:eastAsia="ru-RU" w:bidi="ar-SA"/>
    </w:rPr>
  </w:style>
  <w:style w:type="paragraph" w:customStyle="1" w:styleId="OTRNormal">
    <w:name w:val="_OTR_Normal"/>
    <w:link w:val="OTRNormal2"/>
    <w:rsid w:val="009B1B9F"/>
    <w:pPr>
      <w:numPr>
        <w:numId w:val="34"/>
      </w:numPr>
      <w:tabs>
        <w:tab w:val="clear" w:pos="284"/>
      </w:tabs>
      <w:spacing w:before="120" w:after="120"/>
      <w:ind w:left="0" w:firstLine="567"/>
      <w:contextualSpacing/>
      <w:jc w:val="both"/>
    </w:pPr>
    <w:rPr>
      <w:sz w:val="24"/>
    </w:rPr>
  </w:style>
  <w:style w:type="character" w:customStyle="1" w:styleId="OTRNormal2">
    <w:name w:val="_OTR_Normal Знак"/>
    <w:link w:val="OTRNormal"/>
    <w:rsid w:val="009B1B9F"/>
    <w:rPr>
      <w:sz w:val="24"/>
    </w:rPr>
  </w:style>
  <w:style w:type="paragraph" w:customStyle="1" w:styleId="OTRTableListNum">
    <w:name w:val="OTR_Table_List_Num"/>
    <w:basedOn w:val="afff0"/>
    <w:rsid w:val="009B1B9F"/>
    <w:pPr>
      <w:tabs>
        <w:tab w:val="num" w:pos="1872"/>
      </w:tabs>
      <w:spacing w:before="60" w:after="60"/>
      <w:ind w:left="1872" w:hanging="432"/>
      <w:jc w:val="both"/>
    </w:pPr>
    <w:rPr>
      <w:sz w:val="22"/>
      <w:szCs w:val="20"/>
    </w:rPr>
  </w:style>
  <w:style w:type="paragraph" w:customStyle="1" w:styleId="3fe">
    <w:name w:val="Знак3"/>
    <w:basedOn w:val="afff0"/>
    <w:rsid w:val="009B1B9F"/>
    <w:pPr>
      <w:spacing w:after="160" w:line="240" w:lineRule="exact"/>
      <w:ind w:firstLine="709"/>
      <w:jc w:val="both"/>
    </w:pPr>
    <w:rPr>
      <w:rFonts w:ascii="Verdana" w:hAnsi="Verdana"/>
      <w:sz w:val="20"/>
      <w:szCs w:val="20"/>
      <w:lang w:val="en-US" w:eastAsia="en-US"/>
    </w:rPr>
  </w:style>
  <w:style w:type="character" w:customStyle="1" w:styleId="OTRSymItalic">
    <w:name w:val="OTR_Sym_Italic"/>
    <w:rsid w:val="009B1B9F"/>
    <w:rPr>
      <w:i/>
    </w:rPr>
  </w:style>
  <w:style w:type="character" w:customStyle="1" w:styleId="OTRTableListMark0">
    <w:name w:val="OTR_Table_List_Mark Знак"/>
    <w:link w:val="OTRTableListMark"/>
    <w:rsid w:val="009B1B9F"/>
    <w:rPr>
      <w:rFonts w:ascii="Calibri" w:hAnsi="Calibri" w:cs="Calibri"/>
      <w:sz w:val="24"/>
      <w:szCs w:val="24"/>
    </w:rPr>
  </w:style>
  <w:style w:type="paragraph" w:customStyle="1" w:styleId="afffffffffff2">
    <w:name w:val="подпись"/>
    <w:basedOn w:val="afff0"/>
    <w:rsid w:val="009B1B9F"/>
    <w:pPr>
      <w:overflowPunct w:val="0"/>
      <w:autoSpaceDE w:val="0"/>
      <w:autoSpaceDN w:val="0"/>
      <w:adjustRightInd w:val="0"/>
      <w:ind w:firstLine="709"/>
      <w:jc w:val="right"/>
      <w:textAlignment w:val="baseline"/>
    </w:pPr>
    <w:rPr>
      <w:sz w:val="28"/>
      <w:szCs w:val="28"/>
    </w:rPr>
  </w:style>
  <w:style w:type="paragraph" w:customStyle="1" w:styleId="afffffffffff3">
    <w:name w:val="На номер"/>
    <w:basedOn w:val="afff0"/>
    <w:rsid w:val="009B1B9F"/>
    <w:pPr>
      <w:overflowPunct w:val="0"/>
      <w:autoSpaceDE w:val="0"/>
      <w:autoSpaceDN w:val="0"/>
      <w:adjustRightInd w:val="0"/>
      <w:ind w:firstLine="709"/>
      <w:jc w:val="both"/>
      <w:textAlignment w:val="baseline"/>
    </w:pPr>
  </w:style>
  <w:style w:type="paragraph" w:customStyle="1" w:styleId="afffffffffff4">
    <w:name w:val="адрес"/>
    <w:basedOn w:val="afff0"/>
    <w:rsid w:val="009B1B9F"/>
    <w:pPr>
      <w:overflowPunct w:val="0"/>
      <w:autoSpaceDE w:val="0"/>
      <w:autoSpaceDN w:val="0"/>
      <w:adjustRightInd w:val="0"/>
      <w:ind w:firstLine="709"/>
      <w:jc w:val="center"/>
      <w:textAlignment w:val="baseline"/>
    </w:pPr>
    <w:rPr>
      <w:sz w:val="28"/>
      <w:szCs w:val="28"/>
    </w:rPr>
  </w:style>
  <w:style w:type="paragraph" w:customStyle="1" w:styleId="afffffffffff5">
    <w:name w:val="уважаемый"/>
    <w:basedOn w:val="afff0"/>
    <w:rsid w:val="009B1B9F"/>
    <w:pPr>
      <w:overflowPunct w:val="0"/>
      <w:autoSpaceDE w:val="0"/>
      <w:autoSpaceDN w:val="0"/>
      <w:adjustRightInd w:val="0"/>
      <w:ind w:left="284" w:right="-284" w:firstLine="709"/>
      <w:jc w:val="center"/>
      <w:textAlignment w:val="baseline"/>
    </w:pPr>
    <w:rPr>
      <w:sz w:val="28"/>
      <w:szCs w:val="28"/>
    </w:rPr>
  </w:style>
  <w:style w:type="paragraph" w:customStyle="1" w:styleId="afffffffffff6">
    <w:name w:val="исполнитель"/>
    <w:basedOn w:val="afff0"/>
    <w:rsid w:val="009B1B9F"/>
    <w:pPr>
      <w:overflowPunct w:val="0"/>
      <w:autoSpaceDE w:val="0"/>
      <w:autoSpaceDN w:val="0"/>
      <w:adjustRightInd w:val="0"/>
      <w:ind w:left="284" w:right="-284" w:firstLine="709"/>
      <w:jc w:val="both"/>
      <w:textAlignment w:val="baseline"/>
    </w:pPr>
  </w:style>
  <w:style w:type="paragraph" w:customStyle="1" w:styleId="1fffff2">
    <w:name w:val="Должность1"/>
    <w:basedOn w:val="afff0"/>
    <w:rsid w:val="009B1B9F"/>
    <w:pPr>
      <w:overflowPunct w:val="0"/>
      <w:autoSpaceDE w:val="0"/>
      <w:autoSpaceDN w:val="0"/>
      <w:adjustRightInd w:val="0"/>
      <w:ind w:firstLine="709"/>
      <w:jc w:val="both"/>
      <w:textAlignment w:val="baseline"/>
    </w:pPr>
    <w:rPr>
      <w:sz w:val="28"/>
      <w:szCs w:val="28"/>
    </w:rPr>
  </w:style>
  <w:style w:type="paragraph" w:customStyle="1" w:styleId="afffffffffff7">
    <w:name w:val="отметка ЭЦП"/>
    <w:basedOn w:val="afff0"/>
    <w:rsid w:val="009B1B9F"/>
    <w:pPr>
      <w:overflowPunct w:val="0"/>
      <w:autoSpaceDE w:val="0"/>
      <w:autoSpaceDN w:val="0"/>
      <w:adjustRightInd w:val="0"/>
      <w:ind w:firstLine="709"/>
      <w:jc w:val="center"/>
      <w:textAlignment w:val="baseline"/>
    </w:pPr>
    <w:rPr>
      <w:i/>
    </w:rPr>
  </w:style>
  <w:style w:type="paragraph" w:customStyle="1" w:styleId="afffffffffff8">
    <w:name w:val="Табл_Текст"/>
    <w:basedOn w:val="afff0"/>
    <w:link w:val="afffffffffff9"/>
    <w:uiPriority w:val="99"/>
    <w:rsid w:val="009B1B9F"/>
    <w:pPr>
      <w:spacing w:line="288" w:lineRule="auto"/>
      <w:ind w:firstLine="709"/>
      <w:jc w:val="both"/>
    </w:pPr>
    <w:rPr>
      <w:lang w:val="x-none" w:eastAsia="x-none"/>
    </w:rPr>
  </w:style>
  <w:style w:type="character" w:customStyle="1" w:styleId="afffffffffff9">
    <w:name w:val="Табл_Текст Знак"/>
    <w:link w:val="afffffffffff8"/>
    <w:uiPriority w:val="99"/>
    <w:locked/>
    <w:rsid w:val="009B1B9F"/>
    <w:rPr>
      <w:sz w:val="24"/>
      <w:szCs w:val="24"/>
      <w:lang w:val="x-none" w:eastAsia="x-none"/>
    </w:rPr>
  </w:style>
  <w:style w:type="character" w:customStyle="1" w:styleId="3ff">
    <w:name w:val="Знак Знак3"/>
    <w:rsid w:val="009B1B9F"/>
    <w:rPr>
      <w:b/>
      <w:bCs/>
      <w:iCs/>
      <w:sz w:val="24"/>
      <w:lang w:val="ru-RU" w:eastAsia="ru-RU" w:bidi="ar-SA"/>
    </w:rPr>
  </w:style>
  <w:style w:type="paragraph" w:customStyle="1" w:styleId="120">
    <w:name w:val="Стиль Абзац списка ГОСТ + 12 пт По левому краю"/>
    <w:basedOn w:val="afff0"/>
    <w:rsid w:val="009B1B9F"/>
    <w:pPr>
      <w:numPr>
        <w:numId w:val="35"/>
      </w:numPr>
      <w:spacing w:before="60" w:line="288" w:lineRule="auto"/>
      <w:jc w:val="both"/>
    </w:pPr>
    <w:rPr>
      <w:kern w:val="28"/>
      <w:szCs w:val="20"/>
    </w:rPr>
  </w:style>
  <w:style w:type="paragraph" w:customStyle="1" w:styleId="afb">
    <w:name w:val="Перечисление с нумерацией"/>
    <w:basedOn w:val="afff0"/>
    <w:rsid w:val="009B1B9F"/>
    <w:pPr>
      <w:numPr>
        <w:numId w:val="36"/>
      </w:numPr>
      <w:tabs>
        <w:tab w:val="left" w:pos="1588"/>
      </w:tabs>
      <w:jc w:val="both"/>
    </w:pPr>
    <w:rPr>
      <w:snapToGrid w:val="0"/>
    </w:rPr>
  </w:style>
  <w:style w:type="paragraph" w:customStyle="1" w:styleId="4f0">
    <w:name w:val="Текст с нумерацией уровень 4"/>
    <w:basedOn w:val="48"/>
    <w:rsid w:val="009B1B9F"/>
    <w:pPr>
      <w:keepLines/>
      <w:numPr>
        <w:ilvl w:val="0"/>
        <w:numId w:val="0"/>
      </w:numPr>
      <w:tabs>
        <w:tab w:val="left" w:pos="851"/>
        <w:tab w:val="num" w:pos="1584"/>
      </w:tabs>
      <w:spacing w:before="0"/>
      <w:ind w:left="1584" w:hanging="864"/>
      <w:jc w:val="left"/>
    </w:pPr>
    <w:rPr>
      <w:rFonts w:eastAsia="Calibri"/>
      <w:i w:val="0"/>
      <w:iCs w:val="0"/>
      <w:sz w:val="24"/>
      <w:szCs w:val="28"/>
      <w:lang w:eastAsia="ru-RU"/>
    </w:rPr>
  </w:style>
  <w:style w:type="character" w:customStyle="1" w:styleId="afffffffff8">
    <w:name w:val="Маркированный список Знак"/>
    <w:aliases w:val="Маркированный список 1 Знак,Маркированный список Знак1 Знак1,Маркированный список Знак Знак Знак1,Маркированный список Знак1 Знак Знак Знак,Маркированный список Знак Знак Знак Знак Знак,Маркированный список Знак1 Знак Знак1"/>
    <w:link w:val="afffffffff7"/>
    <w:rsid w:val="009B1B9F"/>
    <w:rPr>
      <w:rFonts w:ascii="Arial" w:eastAsia="Calibri" w:hAnsi="Arial"/>
      <w:sz w:val="22"/>
      <w:szCs w:val="22"/>
      <w:lang w:val="x-none" w:eastAsia="en-US"/>
    </w:rPr>
  </w:style>
  <w:style w:type="paragraph" w:styleId="afffffffffffa">
    <w:name w:val="TOC Heading"/>
    <w:basedOn w:val="1ff3"/>
    <w:next w:val="afff0"/>
    <w:uiPriority w:val="39"/>
    <w:qFormat/>
    <w:rsid w:val="009B1B9F"/>
    <w:pPr>
      <w:widowControl/>
      <w:suppressLineNumbers w:val="0"/>
      <w:tabs>
        <w:tab w:val="clear" w:pos="360"/>
      </w:tabs>
      <w:suppressAutoHyphens w:val="0"/>
      <w:autoSpaceDE/>
      <w:autoSpaceDN/>
      <w:adjustRightInd/>
      <w:spacing w:before="480" w:line="276" w:lineRule="auto"/>
      <w:ind w:left="0" w:firstLine="709"/>
      <w:jc w:val="left"/>
      <w:outlineLvl w:val="9"/>
    </w:pPr>
    <w:rPr>
      <w:rFonts w:ascii="Cambria" w:hAnsi="Cambria"/>
      <w:b/>
      <w:bCs/>
      <w:color w:val="365F91"/>
      <w:sz w:val="28"/>
      <w:szCs w:val="28"/>
      <w:lang w:eastAsia="en-US"/>
    </w:rPr>
  </w:style>
  <w:style w:type="character" w:customStyle="1" w:styleId="grey">
    <w:name w:val="grey"/>
    <w:rsid w:val="009B1B9F"/>
  </w:style>
  <w:style w:type="numbering" w:customStyle="1" w:styleId="211">
    <w:name w:val="Список 21"/>
    <w:basedOn w:val="afff3"/>
    <w:rsid w:val="009B1B9F"/>
    <w:pPr>
      <w:numPr>
        <w:numId w:val="37"/>
      </w:numPr>
    </w:pPr>
  </w:style>
  <w:style w:type="paragraph" w:styleId="afffffffffffb">
    <w:name w:val="Normal Indent"/>
    <w:basedOn w:val="afff0"/>
    <w:unhideWhenUsed/>
    <w:rsid w:val="009B1B9F"/>
    <w:pPr>
      <w:ind w:left="708" w:firstLine="709"/>
      <w:jc w:val="both"/>
    </w:pPr>
    <w:rPr>
      <w:szCs w:val="22"/>
      <w:lang w:eastAsia="en-US"/>
    </w:rPr>
  </w:style>
  <w:style w:type="paragraph" w:customStyle="1" w:styleId="2ffd">
    <w:name w:val="_Заголовок 2"/>
    <w:basedOn w:val="2f2"/>
    <w:link w:val="2ffe"/>
    <w:qFormat/>
    <w:rsid w:val="009B1B9F"/>
    <w:pPr>
      <w:keepNext/>
      <w:widowControl w:val="0"/>
      <w:numPr>
        <w:ilvl w:val="0"/>
        <w:numId w:val="0"/>
      </w:numPr>
      <w:autoSpaceDN w:val="0"/>
      <w:adjustRightInd w:val="0"/>
      <w:spacing w:before="160" w:after="160" w:line="360" w:lineRule="atLeast"/>
      <w:ind w:right="0"/>
      <w:jc w:val="both"/>
      <w:textAlignment w:val="baseline"/>
    </w:pPr>
    <w:rPr>
      <w:bCs w:val="0"/>
      <w:sz w:val="28"/>
      <w:szCs w:val="20"/>
    </w:rPr>
  </w:style>
  <w:style w:type="character" w:customStyle="1" w:styleId="2ffe">
    <w:name w:val="_Заголовок 2 Знак"/>
    <w:link w:val="2ffd"/>
    <w:locked/>
    <w:rsid w:val="009B1B9F"/>
    <w:rPr>
      <w:b/>
      <w:sz w:val="28"/>
      <w:lang w:val="x-none" w:eastAsia="x-none"/>
    </w:rPr>
  </w:style>
  <w:style w:type="paragraph" w:customStyle="1" w:styleId="40">
    <w:name w:val="_Заголовок 4"/>
    <w:basedOn w:val="afff0"/>
    <w:next w:val="afff0"/>
    <w:qFormat/>
    <w:rsid w:val="009B1B9F"/>
    <w:pPr>
      <w:keepNext/>
      <w:keepLines/>
      <w:numPr>
        <w:ilvl w:val="3"/>
        <w:numId w:val="38"/>
      </w:numPr>
      <w:spacing w:before="240" w:after="60"/>
      <w:jc w:val="both"/>
      <w:outlineLvl w:val="3"/>
    </w:pPr>
    <w:rPr>
      <w:b/>
      <w:bCs/>
      <w:iCs/>
    </w:rPr>
  </w:style>
  <w:style w:type="paragraph" w:customStyle="1" w:styleId="50">
    <w:name w:val="_Заголовок 5"/>
    <w:basedOn w:val="afff0"/>
    <w:next w:val="afff0"/>
    <w:qFormat/>
    <w:rsid w:val="009B1B9F"/>
    <w:pPr>
      <w:keepNext/>
      <w:keepLines/>
      <w:numPr>
        <w:ilvl w:val="4"/>
        <w:numId w:val="38"/>
      </w:numPr>
      <w:spacing w:before="240" w:after="60"/>
      <w:jc w:val="both"/>
      <w:outlineLvl w:val="3"/>
    </w:pPr>
    <w:rPr>
      <w:b/>
      <w:bCs/>
      <w:iCs/>
    </w:rPr>
  </w:style>
  <w:style w:type="numbering" w:customStyle="1" w:styleId="2c">
    <w:name w:val="Стиль2"/>
    <w:uiPriority w:val="99"/>
    <w:rsid w:val="009B1B9F"/>
    <w:pPr>
      <w:numPr>
        <w:numId w:val="39"/>
      </w:numPr>
    </w:pPr>
  </w:style>
  <w:style w:type="paragraph" w:customStyle="1" w:styleId="MMTitle">
    <w:name w:val="MM Title"/>
    <w:basedOn w:val="afffffff4"/>
    <w:rsid w:val="009B1B9F"/>
    <w:pPr>
      <w:keepNext w:val="0"/>
      <w:spacing w:after="60"/>
      <w:jc w:val="center"/>
      <w:outlineLvl w:val="0"/>
    </w:pPr>
    <w:rPr>
      <w:rFonts w:ascii="Arial" w:eastAsia="Times New Roman" w:hAnsi="Arial" w:cs="Arial"/>
      <w:b/>
      <w:bCs/>
      <w:kern w:val="28"/>
      <w:sz w:val="32"/>
      <w:szCs w:val="32"/>
    </w:rPr>
  </w:style>
  <w:style w:type="paragraph" w:customStyle="1" w:styleId="MMTopic1">
    <w:name w:val="MM Topic 1"/>
    <w:basedOn w:val="1ff3"/>
    <w:rsid w:val="009B1B9F"/>
    <w:pPr>
      <w:keepLines w:val="0"/>
      <w:widowControl/>
      <w:numPr>
        <w:numId w:val="40"/>
      </w:numPr>
      <w:suppressLineNumbers w:val="0"/>
      <w:suppressAutoHyphens w:val="0"/>
      <w:autoSpaceDE/>
      <w:autoSpaceDN/>
      <w:adjustRightInd/>
      <w:spacing w:before="240" w:after="60"/>
      <w:jc w:val="left"/>
    </w:pPr>
    <w:rPr>
      <w:rFonts w:ascii="Arial" w:hAnsi="Arial" w:cs="Arial"/>
      <w:b/>
      <w:bCs/>
      <w:kern w:val="32"/>
      <w:sz w:val="32"/>
      <w:szCs w:val="32"/>
      <w:lang w:val="ru-RU" w:eastAsia="ru-RU"/>
    </w:rPr>
  </w:style>
  <w:style w:type="paragraph" w:customStyle="1" w:styleId="MMTopic2">
    <w:name w:val="MM Topic 2"/>
    <w:basedOn w:val="afff0"/>
    <w:rsid w:val="009B1B9F"/>
    <w:pPr>
      <w:numPr>
        <w:ilvl w:val="1"/>
        <w:numId w:val="40"/>
      </w:numPr>
      <w:tabs>
        <w:tab w:val="clear" w:pos="720"/>
      </w:tabs>
      <w:jc w:val="both"/>
    </w:pPr>
  </w:style>
  <w:style w:type="paragraph" w:customStyle="1" w:styleId="MMTopic3">
    <w:name w:val="MM Topic 3"/>
    <w:basedOn w:val="3c"/>
    <w:rsid w:val="009B1B9F"/>
    <w:pPr>
      <w:numPr>
        <w:numId w:val="40"/>
      </w:numPr>
      <w:tabs>
        <w:tab w:val="clear" w:pos="1080"/>
      </w:tabs>
    </w:pPr>
    <w:rPr>
      <w:rFonts w:cs="Arial"/>
      <w:lang w:val="ru-RU" w:eastAsia="ru-RU"/>
    </w:rPr>
  </w:style>
  <w:style w:type="paragraph" w:customStyle="1" w:styleId="MMTopic4">
    <w:name w:val="MM Topic 4"/>
    <w:basedOn w:val="afff0"/>
    <w:rsid w:val="009B1B9F"/>
    <w:pPr>
      <w:tabs>
        <w:tab w:val="num" w:pos="360"/>
      </w:tabs>
      <w:ind w:firstLine="709"/>
      <w:jc w:val="both"/>
    </w:pPr>
  </w:style>
  <w:style w:type="paragraph" w:customStyle="1" w:styleId="MMTopic5">
    <w:name w:val="MM Topic 5"/>
    <w:basedOn w:val="54"/>
    <w:rsid w:val="009B1B9F"/>
    <w:pPr>
      <w:keepNext w:val="0"/>
      <w:numPr>
        <w:numId w:val="40"/>
      </w:numPr>
      <w:spacing w:before="240" w:after="60"/>
      <w:jc w:val="left"/>
    </w:pPr>
    <w:rPr>
      <w:b/>
      <w:bCs/>
      <w:sz w:val="26"/>
      <w:szCs w:val="26"/>
      <w:lang w:val="ru-RU" w:eastAsia="ru-RU"/>
    </w:rPr>
  </w:style>
  <w:style w:type="paragraph" w:customStyle="1" w:styleId="MMTopic6">
    <w:name w:val="MM Topic 6"/>
    <w:basedOn w:val="61"/>
    <w:rsid w:val="009B1B9F"/>
    <w:pPr>
      <w:numPr>
        <w:numId w:val="40"/>
      </w:numPr>
      <w:tabs>
        <w:tab w:val="clear" w:pos="2160"/>
      </w:tabs>
    </w:pPr>
    <w:rPr>
      <w:lang w:val="ru-RU" w:eastAsia="ru-RU"/>
    </w:rPr>
  </w:style>
  <w:style w:type="paragraph" w:customStyle="1" w:styleId="MMTopic7">
    <w:name w:val="MM Topic 7"/>
    <w:basedOn w:val="71"/>
    <w:rsid w:val="009B1B9F"/>
    <w:pPr>
      <w:numPr>
        <w:numId w:val="40"/>
      </w:numPr>
      <w:tabs>
        <w:tab w:val="clear" w:pos="2520"/>
      </w:tabs>
    </w:pPr>
    <w:rPr>
      <w:lang w:val="ru-RU" w:eastAsia="ru-RU"/>
    </w:rPr>
  </w:style>
  <w:style w:type="paragraph" w:customStyle="1" w:styleId="MMTopic8">
    <w:name w:val="MM Topic 8"/>
    <w:basedOn w:val="81"/>
    <w:rsid w:val="009B1B9F"/>
    <w:pPr>
      <w:keepNext w:val="0"/>
      <w:numPr>
        <w:numId w:val="40"/>
      </w:numPr>
      <w:tabs>
        <w:tab w:val="clear" w:pos="2880"/>
      </w:tabs>
      <w:spacing w:before="240" w:after="60"/>
      <w:jc w:val="left"/>
    </w:pPr>
    <w:rPr>
      <w:b w:val="0"/>
      <w:bCs w:val="0"/>
      <w:i/>
      <w:iCs/>
      <w:sz w:val="24"/>
      <w:lang w:val="ru-RU" w:eastAsia="ru-RU"/>
    </w:rPr>
  </w:style>
  <w:style w:type="paragraph" w:customStyle="1" w:styleId="MMEmpty">
    <w:name w:val="MM Empty"/>
    <w:basedOn w:val="afff0"/>
    <w:rsid w:val="009B1B9F"/>
    <w:pPr>
      <w:ind w:firstLine="709"/>
      <w:jc w:val="both"/>
    </w:pPr>
  </w:style>
  <w:style w:type="paragraph" w:customStyle="1" w:styleId="afe">
    <w:name w:val="Обычн маркир"/>
    <w:basedOn w:val="afff0"/>
    <w:link w:val="afffffffffffc"/>
    <w:qFormat/>
    <w:rsid w:val="009B1B9F"/>
    <w:pPr>
      <w:numPr>
        <w:numId w:val="41"/>
      </w:numPr>
      <w:tabs>
        <w:tab w:val="left" w:pos="1134"/>
      </w:tabs>
      <w:spacing w:line="312" w:lineRule="auto"/>
      <w:ind w:firstLine="709"/>
      <w:jc w:val="both"/>
    </w:pPr>
    <w:rPr>
      <w:sz w:val="28"/>
      <w:lang w:val="x-none" w:eastAsia="x-none"/>
    </w:rPr>
  </w:style>
  <w:style w:type="character" w:customStyle="1" w:styleId="afffffffffffc">
    <w:name w:val="Обычн маркир Знак"/>
    <w:link w:val="afe"/>
    <w:rsid w:val="009B1B9F"/>
    <w:rPr>
      <w:sz w:val="28"/>
      <w:szCs w:val="24"/>
      <w:lang w:val="x-none" w:eastAsia="x-none"/>
    </w:rPr>
  </w:style>
  <w:style w:type="paragraph" w:customStyle="1" w:styleId="RasText">
    <w:name w:val="Ras_Text"/>
    <w:link w:val="RasText0"/>
    <w:rsid w:val="009B1B9F"/>
    <w:pPr>
      <w:spacing w:after="120"/>
      <w:ind w:firstLine="567"/>
      <w:jc w:val="both"/>
    </w:pPr>
    <w:rPr>
      <w:sz w:val="28"/>
      <w:szCs w:val="28"/>
    </w:rPr>
  </w:style>
  <w:style w:type="paragraph" w:customStyle="1" w:styleId="RasTextTbl">
    <w:name w:val="Ras_Text_Tbl"/>
    <w:rsid w:val="009B1B9F"/>
    <w:pPr>
      <w:ind w:firstLine="709"/>
      <w:jc w:val="both"/>
    </w:pPr>
    <w:rPr>
      <w:sz w:val="28"/>
      <w:szCs w:val="28"/>
    </w:rPr>
  </w:style>
  <w:style w:type="character" w:customStyle="1" w:styleId="RasText0">
    <w:name w:val="Ras_Text Знак"/>
    <w:link w:val="RasText"/>
    <w:rsid w:val="009B1B9F"/>
    <w:rPr>
      <w:sz w:val="28"/>
      <w:szCs w:val="28"/>
    </w:rPr>
  </w:style>
  <w:style w:type="character" w:customStyle="1" w:styleId="bodytext">
    <w:name w:val="body text Знак Знак"/>
    <w:rsid w:val="009B1B9F"/>
    <w:rPr>
      <w:sz w:val="24"/>
      <w:lang w:val="ru-RU" w:eastAsia="en-US" w:bidi="ar-SA"/>
    </w:rPr>
  </w:style>
  <w:style w:type="numbering" w:customStyle="1" w:styleId="CurrentList1">
    <w:name w:val="Current List1"/>
    <w:semiHidden/>
    <w:rsid w:val="009B1B9F"/>
  </w:style>
  <w:style w:type="paragraph" w:customStyle="1" w:styleId="LDListBull1">
    <w:name w:val="LD_List_Bull_1"/>
    <w:basedOn w:val="afff0"/>
    <w:rsid w:val="009B1B9F"/>
    <w:pPr>
      <w:numPr>
        <w:numId w:val="44"/>
      </w:numPr>
      <w:spacing w:before="120" w:after="120"/>
      <w:jc w:val="both"/>
    </w:pPr>
    <w:rPr>
      <w:sz w:val="28"/>
    </w:rPr>
  </w:style>
  <w:style w:type="paragraph" w:customStyle="1" w:styleId="LDTableCellBody">
    <w:name w:val="LD_Table_CellBody"/>
    <w:rsid w:val="009B1B9F"/>
    <w:pPr>
      <w:spacing w:before="100" w:beforeAutospacing="1" w:after="100" w:afterAutospacing="1"/>
      <w:ind w:firstLine="709"/>
      <w:jc w:val="both"/>
    </w:pPr>
    <w:rPr>
      <w:sz w:val="28"/>
      <w:szCs w:val="24"/>
    </w:rPr>
  </w:style>
  <w:style w:type="paragraph" w:customStyle="1" w:styleId="LDNormalList">
    <w:name w:val="LD_Normal_List"/>
    <w:basedOn w:val="afff0"/>
    <w:rsid w:val="009B1B9F"/>
    <w:pPr>
      <w:keepNext/>
      <w:spacing w:before="360" w:after="120"/>
      <w:ind w:firstLine="709"/>
      <w:jc w:val="both"/>
    </w:pPr>
    <w:rPr>
      <w:sz w:val="28"/>
    </w:rPr>
  </w:style>
  <w:style w:type="paragraph" w:customStyle="1" w:styleId="LDTableHead">
    <w:name w:val="LD_Table_Head"/>
    <w:basedOn w:val="LDTableCellBody"/>
    <w:rsid w:val="009B1B9F"/>
    <w:pPr>
      <w:spacing w:before="0" w:beforeAutospacing="0" w:after="0" w:afterAutospacing="0"/>
      <w:ind w:firstLine="0"/>
      <w:jc w:val="left"/>
    </w:pPr>
    <w:rPr>
      <w:sz w:val="24"/>
    </w:rPr>
  </w:style>
  <w:style w:type="paragraph" w:customStyle="1" w:styleId="LDTableName">
    <w:name w:val="LD_Table_Name"/>
    <w:basedOn w:val="LDTableCellBody"/>
    <w:rsid w:val="009B1B9F"/>
    <w:pPr>
      <w:numPr>
        <w:numId w:val="45"/>
      </w:numPr>
      <w:spacing w:before="0" w:beforeAutospacing="0" w:after="0" w:afterAutospacing="0"/>
      <w:ind w:left="0" w:firstLine="0"/>
      <w:jc w:val="left"/>
    </w:pPr>
    <w:rPr>
      <w:sz w:val="24"/>
    </w:rPr>
  </w:style>
  <w:style w:type="character" w:customStyle="1" w:styleId="HotSpot">
    <w:name w:val="HotSpot"/>
    <w:rsid w:val="009B1B9F"/>
    <w:rPr>
      <w:b w:val="0"/>
      <w:i w:val="0"/>
      <w:color w:val="auto"/>
      <w:u w:val="none"/>
    </w:rPr>
  </w:style>
  <w:style w:type="paragraph" w:customStyle="1" w:styleId="ABody">
    <w:name w:val="A_Body"/>
    <w:rsid w:val="009B1B9F"/>
    <w:pPr>
      <w:tabs>
        <w:tab w:val="left" w:pos="851"/>
      </w:tabs>
      <w:spacing w:before="120" w:after="120" w:line="276" w:lineRule="auto"/>
      <w:ind w:firstLine="851"/>
      <w:contextualSpacing/>
      <w:jc w:val="both"/>
    </w:pPr>
    <w:rPr>
      <w:snapToGrid w:val="0"/>
      <w:sz w:val="24"/>
      <w:szCs w:val="24"/>
      <w:lang w:val="en-US"/>
    </w:rPr>
  </w:style>
  <w:style w:type="paragraph" w:customStyle="1" w:styleId="ABodyindent">
    <w:name w:val="A_Body_indent"/>
    <w:basedOn w:val="ABody"/>
    <w:rsid w:val="009B1B9F"/>
    <w:pPr>
      <w:tabs>
        <w:tab w:val="clear" w:pos="851"/>
        <w:tab w:val="left" w:pos="0"/>
      </w:tabs>
      <w:spacing w:before="0"/>
    </w:pPr>
  </w:style>
  <w:style w:type="paragraph" w:customStyle="1" w:styleId="ATableColumnName">
    <w:name w:val="A_Table_ColumnName"/>
    <w:basedOn w:val="afff0"/>
    <w:rsid w:val="009B1B9F"/>
    <w:pPr>
      <w:keepNext/>
      <w:tabs>
        <w:tab w:val="left" w:pos="851"/>
      </w:tabs>
      <w:spacing w:before="40" w:after="40" w:line="360" w:lineRule="auto"/>
      <w:ind w:firstLine="709"/>
      <w:contextualSpacing/>
      <w:jc w:val="center"/>
    </w:pPr>
    <w:rPr>
      <w:b/>
      <w:snapToGrid w:val="0"/>
      <w:sz w:val="20"/>
      <w:lang w:val="en-US"/>
    </w:rPr>
  </w:style>
  <w:style w:type="paragraph" w:customStyle="1" w:styleId="ATableBody">
    <w:name w:val="A_Table_Body"/>
    <w:basedOn w:val="ABody"/>
    <w:qFormat/>
    <w:rsid w:val="009B1B9F"/>
    <w:pPr>
      <w:spacing w:before="60" w:after="60" w:line="312" w:lineRule="auto"/>
      <w:ind w:firstLine="0"/>
    </w:pPr>
    <w:rPr>
      <w:sz w:val="20"/>
    </w:rPr>
  </w:style>
  <w:style w:type="paragraph" w:customStyle="1" w:styleId="ATableNameApp">
    <w:name w:val="A_Table_Name_App"/>
    <w:basedOn w:val="afff0"/>
    <w:qFormat/>
    <w:rsid w:val="009B1B9F"/>
    <w:pPr>
      <w:keepNext/>
      <w:keepLines/>
      <w:numPr>
        <w:ilvl w:val="8"/>
        <w:numId w:val="47"/>
      </w:numPr>
      <w:tabs>
        <w:tab w:val="left" w:pos="851"/>
      </w:tabs>
      <w:spacing w:before="240" w:after="120" w:line="276" w:lineRule="auto"/>
      <w:contextualSpacing/>
      <w:jc w:val="both"/>
    </w:pPr>
    <w:rPr>
      <w:b/>
      <w:snapToGrid w:val="0"/>
      <w:lang w:val="en-US"/>
    </w:rPr>
  </w:style>
  <w:style w:type="paragraph" w:customStyle="1" w:styleId="ATableAlignLeft">
    <w:name w:val="A_Table_Align_Left"/>
    <w:qFormat/>
    <w:rsid w:val="009B1B9F"/>
    <w:pPr>
      <w:keepNext/>
      <w:widowControl w:val="0"/>
      <w:ind w:firstLine="709"/>
      <w:contextualSpacing/>
      <w:jc w:val="both"/>
    </w:pPr>
    <w:rPr>
      <w:snapToGrid w:val="0"/>
      <w:sz w:val="2"/>
      <w:szCs w:val="24"/>
    </w:rPr>
  </w:style>
  <w:style w:type="paragraph" w:customStyle="1" w:styleId="AList123NoteofPicture">
    <w:name w:val="A_List_123 Note of Picture"/>
    <w:basedOn w:val="afff0"/>
    <w:rsid w:val="009B1B9F"/>
    <w:pPr>
      <w:keepNext/>
      <w:keepLines/>
      <w:numPr>
        <w:numId w:val="46"/>
      </w:numPr>
      <w:tabs>
        <w:tab w:val="left" w:pos="709"/>
      </w:tabs>
      <w:spacing w:before="60" w:after="60"/>
      <w:ind w:left="709"/>
      <w:jc w:val="both"/>
    </w:pPr>
    <w:rPr>
      <w:snapToGrid w:val="0"/>
      <w:sz w:val="16"/>
      <w:szCs w:val="16"/>
      <w:lang w:val="en-US"/>
    </w:rPr>
  </w:style>
  <w:style w:type="paragraph" w:customStyle="1" w:styleId="AHeading1app">
    <w:name w:val="A_Heading1_app"/>
    <w:basedOn w:val="afff0"/>
    <w:next w:val="AHeading2app"/>
    <w:rsid w:val="009B1B9F"/>
    <w:pPr>
      <w:keepNext/>
      <w:keepLines/>
      <w:numPr>
        <w:ilvl w:val="1"/>
        <w:numId w:val="47"/>
      </w:numPr>
      <w:suppressAutoHyphens/>
      <w:spacing w:before="240" w:after="60"/>
      <w:jc w:val="center"/>
      <w:outlineLvl w:val="0"/>
    </w:pPr>
    <w:rPr>
      <w:rFonts w:ascii="Arial" w:hAnsi="Arial"/>
      <w:b/>
      <w:kern w:val="28"/>
      <w:sz w:val="32"/>
      <w:szCs w:val="28"/>
      <w:lang w:val="en-AU" w:eastAsia="en-US"/>
    </w:rPr>
  </w:style>
  <w:style w:type="paragraph" w:customStyle="1" w:styleId="AHeading2app">
    <w:name w:val="A_Heading2_app"/>
    <w:basedOn w:val="AHeading1app"/>
    <w:next w:val="AHeading3app"/>
    <w:rsid w:val="009B1B9F"/>
    <w:pPr>
      <w:numPr>
        <w:ilvl w:val="2"/>
      </w:numPr>
      <w:spacing w:before="180" w:after="180"/>
      <w:jc w:val="left"/>
      <w:outlineLvl w:val="1"/>
    </w:pPr>
    <w:rPr>
      <w:bCs/>
      <w:iCs/>
      <w:sz w:val="28"/>
    </w:rPr>
  </w:style>
  <w:style w:type="paragraph" w:customStyle="1" w:styleId="AHeading3app">
    <w:name w:val="A_Heading3_app"/>
    <w:basedOn w:val="AHeading2app"/>
    <w:next w:val="AHeading4app"/>
    <w:rsid w:val="009B1B9F"/>
    <w:pPr>
      <w:numPr>
        <w:ilvl w:val="3"/>
      </w:numPr>
      <w:outlineLvl w:val="2"/>
    </w:pPr>
    <w:rPr>
      <w:bCs w:val="0"/>
      <w:szCs w:val="24"/>
    </w:rPr>
  </w:style>
  <w:style w:type="paragraph" w:customStyle="1" w:styleId="AHeading4app">
    <w:name w:val="A_Heading4_app"/>
    <w:basedOn w:val="AHeading3app"/>
    <w:next w:val="AHeading5app"/>
    <w:rsid w:val="009B1B9F"/>
    <w:pPr>
      <w:keepNext w:val="0"/>
      <w:keepLines w:val="0"/>
      <w:numPr>
        <w:ilvl w:val="4"/>
      </w:numPr>
      <w:suppressAutoHyphens w:val="0"/>
      <w:spacing w:before="0" w:after="0"/>
      <w:ind w:left="0"/>
      <w:outlineLvl w:val="9"/>
    </w:pPr>
    <w:rPr>
      <w:rFonts w:ascii="Times New Roman" w:hAnsi="Times New Roman"/>
      <w:b w:val="0"/>
      <w:iCs w:val="0"/>
      <w:kern w:val="0"/>
      <w:sz w:val="24"/>
      <w:lang w:val="ru-RU" w:eastAsia="ru-RU"/>
    </w:rPr>
  </w:style>
  <w:style w:type="paragraph" w:customStyle="1" w:styleId="AHeading5app">
    <w:name w:val="A_Heading5_app"/>
    <w:basedOn w:val="54"/>
    <w:next w:val="ABody"/>
    <w:rsid w:val="009B1B9F"/>
    <w:pPr>
      <w:numPr>
        <w:ilvl w:val="5"/>
        <w:numId w:val="47"/>
      </w:numPr>
      <w:suppressAutoHyphens/>
      <w:spacing w:before="240" w:after="240"/>
      <w:jc w:val="left"/>
    </w:pPr>
    <w:rPr>
      <w:rFonts w:ascii="Arial" w:hAnsi="Arial"/>
      <w:b/>
      <w:i w:val="0"/>
      <w:iCs w:val="0"/>
      <w:snapToGrid w:val="0"/>
      <w:szCs w:val="20"/>
      <w:lang w:val="ru-RU" w:eastAsia="ru-RU"/>
    </w:rPr>
  </w:style>
  <w:style w:type="paragraph" w:customStyle="1" w:styleId="AHeading6app">
    <w:name w:val="A_Heading6_app"/>
    <w:basedOn w:val="61"/>
    <w:next w:val="ABody"/>
    <w:rsid w:val="009B1B9F"/>
    <w:pPr>
      <w:keepNext/>
      <w:numPr>
        <w:ilvl w:val="6"/>
        <w:numId w:val="47"/>
      </w:numPr>
      <w:suppressAutoHyphens/>
      <w:spacing w:after="240"/>
    </w:pPr>
    <w:rPr>
      <w:rFonts w:ascii="Arial" w:hAnsi="Arial"/>
      <w:bCs w:val="0"/>
      <w:i/>
      <w:snapToGrid w:val="0"/>
      <w:sz w:val="24"/>
      <w:szCs w:val="20"/>
      <w:lang w:val="ru-RU" w:eastAsia="ru-RU"/>
    </w:rPr>
  </w:style>
  <w:style w:type="paragraph" w:customStyle="1" w:styleId="AList123">
    <w:name w:val="A_List_123"/>
    <w:basedOn w:val="ABody"/>
    <w:rsid w:val="009B1B9F"/>
    <w:pPr>
      <w:keepLines/>
      <w:numPr>
        <w:numId w:val="48"/>
      </w:numPr>
      <w:tabs>
        <w:tab w:val="clear" w:pos="851"/>
      </w:tabs>
      <w:spacing w:before="60" w:after="60"/>
      <w:contextualSpacing w:val="0"/>
    </w:pPr>
  </w:style>
  <w:style w:type="paragraph" w:customStyle="1" w:styleId="AList2123">
    <w:name w:val="A_List2_123"/>
    <w:basedOn w:val="AList123"/>
    <w:rsid w:val="009B1B9F"/>
    <w:pPr>
      <w:keepLines w:val="0"/>
      <w:numPr>
        <w:ilvl w:val="1"/>
      </w:numPr>
      <w:tabs>
        <w:tab w:val="clear" w:pos="1644"/>
      </w:tabs>
      <w:spacing w:before="0" w:after="0" w:line="240" w:lineRule="auto"/>
      <w:ind w:firstLine="0"/>
      <w:jc w:val="left"/>
    </w:pPr>
    <w:rPr>
      <w:snapToGrid/>
      <w:lang w:val="ru-RU"/>
    </w:rPr>
  </w:style>
  <w:style w:type="paragraph" w:customStyle="1" w:styleId="AList3123">
    <w:name w:val="A_List3_123"/>
    <w:basedOn w:val="AList2123"/>
    <w:qFormat/>
    <w:rsid w:val="009B1B9F"/>
    <w:pPr>
      <w:numPr>
        <w:ilvl w:val="2"/>
      </w:numPr>
      <w:tabs>
        <w:tab w:val="clear" w:pos="2098"/>
      </w:tabs>
      <w:ind w:firstLine="0"/>
    </w:pPr>
  </w:style>
  <w:style w:type="character" w:customStyle="1" w:styleId="230">
    <w:name w:val="Знак Знак23"/>
    <w:rsid w:val="009B1B9F"/>
    <w:rPr>
      <w:rFonts w:ascii="Times New Roman" w:eastAsia="Times New Roman" w:hAnsi="Times New Roman"/>
      <w:lang w:val="ru-RU" w:eastAsia="ru-RU"/>
    </w:rPr>
  </w:style>
  <w:style w:type="paragraph" w:customStyle="1" w:styleId="2fff">
    <w:name w:val="Текст2"/>
    <w:basedOn w:val="afff0"/>
    <w:link w:val="afffffffffffd"/>
    <w:qFormat/>
    <w:rsid w:val="009B1B9F"/>
    <w:pPr>
      <w:spacing w:line="288" w:lineRule="auto"/>
      <w:ind w:firstLine="720"/>
      <w:jc w:val="both"/>
    </w:pPr>
    <w:rPr>
      <w:sz w:val="28"/>
      <w:szCs w:val="20"/>
      <w:lang w:val="x-none" w:eastAsia="x-none"/>
    </w:rPr>
  </w:style>
  <w:style w:type="character" w:customStyle="1" w:styleId="afffffffffffd">
    <w:name w:val="Обычный текст Знак"/>
    <w:link w:val="2fff"/>
    <w:rsid w:val="009B1B9F"/>
    <w:rPr>
      <w:sz w:val="28"/>
      <w:lang w:val="x-none" w:eastAsia="x-none"/>
    </w:rPr>
  </w:style>
  <w:style w:type="paragraph" w:customStyle="1" w:styleId="1fb">
    <w:name w:val="А Заголовок 1"/>
    <w:basedOn w:val="afff0"/>
    <w:next w:val="afff0"/>
    <w:rsid w:val="009B1B9F"/>
    <w:pPr>
      <w:pageBreakBefore/>
      <w:numPr>
        <w:numId w:val="49"/>
      </w:numPr>
      <w:suppressAutoHyphens/>
      <w:spacing w:after="120"/>
      <w:jc w:val="both"/>
    </w:pPr>
    <w:rPr>
      <w:rFonts w:ascii="Arial" w:hAnsi="Arial" w:cs="Arial"/>
      <w:b/>
      <w:bCs/>
      <w:color w:val="000000"/>
      <w:sz w:val="32"/>
      <w:szCs w:val="32"/>
    </w:rPr>
  </w:style>
  <w:style w:type="paragraph" w:customStyle="1" w:styleId="2d">
    <w:name w:val="А Заголовок 2"/>
    <w:basedOn w:val="afff0"/>
    <w:next w:val="afff0"/>
    <w:link w:val="2fff0"/>
    <w:autoRedefine/>
    <w:rsid w:val="009B1B9F"/>
    <w:pPr>
      <w:numPr>
        <w:ilvl w:val="1"/>
        <w:numId w:val="49"/>
      </w:numPr>
      <w:tabs>
        <w:tab w:val="left" w:pos="1080"/>
      </w:tabs>
      <w:suppressAutoHyphens/>
      <w:spacing w:line="360" w:lineRule="auto"/>
      <w:jc w:val="both"/>
      <w:outlineLvl w:val="1"/>
    </w:pPr>
    <w:rPr>
      <w:rFonts w:ascii="Arial" w:hAnsi="Arial"/>
      <w:b/>
      <w:bCs/>
      <w:color w:val="000000"/>
      <w:sz w:val="28"/>
      <w:szCs w:val="28"/>
      <w:lang w:val="x-none" w:eastAsia="x-none"/>
    </w:rPr>
  </w:style>
  <w:style w:type="paragraph" w:customStyle="1" w:styleId="37">
    <w:name w:val="А Заголовок 3"/>
    <w:basedOn w:val="afff0"/>
    <w:next w:val="afff0"/>
    <w:rsid w:val="009B1B9F"/>
    <w:pPr>
      <w:numPr>
        <w:ilvl w:val="2"/>
        <w:numId w:val="49"/>
      </w:numPr>
      <w:suppressAutoHyphens/>
      <w:spacing w:before="120"/>
      <w:jc w:val="both"/>
    </w:pPr>
    <w:rPr>
      <w:rFonts w:ascii="Arial" w:hAnsi="Arial" w:cs="Arial"/>
      <w:b/>
      <w:bCs/>
      <w:i/>
      <w:iCs/>
      <w:color w:val="000000"/>
      <w:sz w:val="26"/>
      <w:szCs w:val="26"/>
    </w:rPr>
  </w:style>
  <w:style w:type="paragraph" w:customStyle="1" w:styleId="43">
    <w:name w:val="А Заголовок 4"/>
    <w:basedOn w:val="afff0"/>
    <w:next w:val="afff0"/>
    <w:rsid w:val="009B1B9F"/>
    <w:pPr>
      <w:numPr>
        <w:ilvl w:val="3"/>
        <w:numId w:val="49"/>
      </w:numPr>
      <w:suppressAutoHyphens/>
      <w:spacing w:before="120"/>
      <w:jc w:val="both"/>
    </w:pPr>
    <w:rPr>
      <w:i/>
      <w:iCs/>
      <w:color w:val="000000"/>
      <w:szCs w:val="20"/>
    </w:rPr>
  </w:style>
  <w:style w:type="character" w:customStyle="1" w:styleId="4f1">
    <w:name w:val="Знак Знак4"/>
    <w:rsid w:val="009B1B9F"/>
  </w:style>
  <w:style w:type="character" w:customStyle="1" w:styleId="5c">
    <w:name w:val="Знак Знак5"/>
    <w:rsid w:val="009B1B9F"/>
    <w:rPr>
      <w:sz w:val="24"/>
    </w:rPr>
  </w:style>
  <w:style w:type="paragraph" w:customStyle="1" w:styleId="AListbullet">
    <w:name w:val="A_List_bullet"/>
    <w:basedOn w:val="afff0"/>
    <w:rsid w:val="009B1B9F"/>
    <w:pPr>
      <w:keepLines/>
      <w:numPr>
        <w:numId w:val="50"/>
      </w:numPr>
      <w:spacing w:before="60" w:after="60" w:line="276" w:lineRule="auto"/>
      <w:jc w:val="both"/>
    </w:pPr>
    <w:rPr>
      <w:snapToGrid w:val="0"/>
      <w:szCs w:val="20"/>
      <w:lang w:val="en-US"/>
    </w:rPr>
  </w:style>
  <w:style w:type="paragraph" w:customStyle="1" w:styleId="AList2bullet">
    <w:name w:val="A_List2_bullet"/>
    <w:basedOn w:val="AListbullet"/>
    <w:qFormat/>
    <w:rsid w:val="009B1B9F"/>
    <w:pPr>
      <w:keepLines w:val="0"/>
      <w:numPr>
        <w:ilvl w:val="1"/>
      </w:numPr>
      <w:tabs>
        <w:tab w:val="clear" w:pos="1644"/>
      </w:tabs>
      <w:spacing w:before="0" w:after="0" w:line="240" w:lineRule="auto"/>
      <w:ind w:firstLine="0"/>
      <w:jc w:val="left"/>
    </w:pPr>
    <w:rPr>
      <w:snapToGrid/>
      <w:szCs w:val="24"/>
      <w:lang w:val="ru-RU"/>
    </w:rPr>
  </w:style>
  <w:style w:type="paragraph" w:customStyle="1" w:styleId="AList3bullet">
    <w:name w:val="A_List3_bullet"/>
    <w:basedOn w:val="AList2bullet"/>
    <w:qFormat/>
    <w:rsid w:val="009B1B9F"/>
    <w:pPr>
      <w:numPr>
        <w:ilvl w:val="2"/>
      </w:numPr>
      <w:tabs>
        <w:tab w:val="clear" w:pos="2098"/>
      </w:tabs>
      <w:ind w:firstLine="0"/>
    </w:pPr>
  </w:style>
  <w:style w:type="paragraph" w:customStyle="1" w:styleId="AList4bullet">
    <w:name w:val="A_List4_bullet"/>
    <w:basedOn w:val="AList3bullet"/>
    <w:rsid w:val="009B1B9F"/>
    <w:pPr>
      <w:numPr>
        <w:ilvl w:val="3"/>
      </w:numPr>
      <w:tabs>
        <w:tab w:val="clear" w:pos="2552"/>
      </w:tabs>
      <w:ind w:firstLine="0"/>
    </w:pPr>
  </w:style>
  <w:style w:type="paragraph" w:customStyle="1" w:styleId="af2">
    <w:name w:val="Обычный_нумер"/>
    <w:basedOn w:val="afff0"/>
    <w:qFormat/>
    <w:rsid w:val="009B1B9F"/>
    <w:pPr>
      <w:numPr>
        <w:numId w:val="51"/>
      </w:numPr>
      <w:spacing w:line="360" w:lineRule="auto"/>
      <w:ind w:left="0" w:firstLine="709"/>
      <w:jc w:val="both"/>
    </w:pPr>
    <w:rPr>
      <w:sz w:val="28"/>
    </w:rPr>
  </w:style>
  <w:style w:type="paragraph" w:customStyle="1" w:styleId="afffffffffffe">
    <w:name w:val="Табличн"/>
    <w:basedOn w:val="afff0"/>
    <w:link w:val="affffffffffff"/>
    <w:qFormat/>
    <w:rsid w:val="009B1B9F"/>
    <w:pPr>
      <w:ind w:firstLine="709"/>
      <w:jc w:val="both"/>
    </w:pPr>
    <w:rPr>
      <w:lang w:val="x-none" w:eastAsia="x-none"/>
    </w:rPr>
  </w:style>
  <w:style w:type="character" w:customStyle="1" w:styleId="affffffffffff">
    <w:name w:val="Табличн Знак"/>
    <w:link w:val="afffffffffffe"/>
    <w:rsid w:val="009B1B9F"/>
    <w:rPr>
      <w:sz w:val="24"/>
      <w:szCs w:val="24"/>
      <w:lang w:val="x-none" w:eastAsia="x-none"/>
    </w:rPr>
  </w:style>
  <w:style w:type="paragraph" w:customStyle="1" w:styleId="affffffffffff0">
    <w:name w:val="Нумерация в таблице"/>
    <w:basedOn w:val="2ff7"/>
    <w:rsid w:val="009B1B9F"/>
    <w:pPr>
      <w:tabs>
        <w:tab w:val="clear" w:pos="643"/>
        <w:tab w:val="num" w:pos="480"/>
      </w:tabs>
      <w:spacing w:line="240" w:lineRule="auto"/>
      <w:ind w:left="480" w:hanging="480"/>
      <w:contextualSpacing w:val="0"/>
      <w:jc w:val="left"/>
    </w:pPr>
    <w:rPr>
      <w:rFonts w:ascii="Times New Roman" w:eastAsia="Times New Roman" w:hAnsi="Times New Roman"/>
      <w:sz w:val="20"/>
      <w:szCs w:val="20"/>
      <w:lang w:eastAsia="ru-RU"/>
    </w:rPr>
  </w:style>
  <w:style w:type="paragraph" w:customStyle="1" w:styleId="affffffffffff1">
    <w:name w:val="Обычный Текст"/>
    <w:basedOn w:val="afff0"/>
    <w:link w:val="affffffffffff2"/>
    <w:rsid w:val="009B1B9F"/>
    <w:pPr>
      <w:ind w:firstLine="709"/>
      <w:jc w:val="both"/>
    </w:pPr>
    <w:rPr>
      <w:rFonts w:eastAsia="SimSun"/>
      <w:sz w:val="28"/>
      <w:lang w:val="x-none" w:eastAsia="x-none"/>
    </w:rPr>
  </w:style>
  <w:style w:type="character" w:customStyle="1" w:styleId="affffffffffff2">
    <w:name w:val="Обычный Текст Знак"/>
    <w:link w:val="affffffffffff1"/>
    <w:rsid w:val="009B1B9F"/>
    <w:rPr>
      <w:rFonts w:eastAsia="SimSun"/>
      <w:sz w:val="28"/>
      <w:szCs w:val="24"/>
      <w:lang w:val="x-none" w:eastAsia="x-none"/>
    </w:rPr>
  </w:style>
  <w:style w:type="paragraph" w:customStyle="1" w:styleId="a30">
    <w:name w:val="a3"/>
    <w:basedOn w:val="afff0"/>
    <w:rsid w:val="009B1B9F"/>
    <w:pPr>
      <w:ind w:firstLine="709"/>
      <w:jc w:val="center"/>
    </w:pPr>
    <w:rPr>
      <w:rFonts w:ascii="Arial" w:eastAsia="Calibri" w:hAnsi="Arial" w:cs="Arial"/>
      <w:b/>
      <w:bCs/>
      <w:sz w:val="20"/>
      <w:szCs w:val="20"/>
    </w:rPr>
  </w:style>
  <w:style w:type="character" w:customStyle="1" w:styleId="affffffffffff3">
    <w:name w:val="Не удалять! Знак Знак"/>
    <w:locked/>
    <w:rsid w:val="009B1B9F"/>
    <w:rPr>
      <w:rFonts w:eastAsia="SimSun"/>
      <w:sz w:val="18"/>
      <w:lang w:val="ru-RU" w:eastAsia="en-US" w:bidi="ar-SA"/>
    </w:rPr>
  </w:style>
  <w:style w:type="paragraph" w:customStyle="1" w:styleId="otrlistmark1">
    <w:name w:val="otr_list_mark1"/>
    <w:basedOn w:val="afff0"/>
    <w:rsid w:val="009B1B9F"/>
    <w:pPr>
      <w:numPr>
        <w:numId w:val="52"/>
      </w:numPr>
      <w:tabs>
        <w:tab w:val="left" w:pos="397"/>
      </w:tabs>
      <w:suppressAutoHyphens/>
      <w:spacing w:before="180" w:after="180" w:line="240" w:lineRule="atLeast"/>
      <w:jc w:val="both"/>
    </w:pPr>
    <w:rPr>
      <w:rFonts w:ascii="Arial" w:hAnsi="Arial"/>
      <w:sz w:val="20"/>
      <w:szCs w:val="22"/>
      <w:lang w:eastAsia="en-US"/>
    </w:rPr>
  </w:style>
  <w:style w:type="paragraph" w:customStyle="1" w:styleId="ITBSub-ClauseiListinITBGCC">
    <w:name w:val="ITB Sub-Clause (i) List in ITB &amp; GCC"/>
    <w:basedOn w:val="afff0"/>
    <w:rsid w:val="009B1B9F"/>
    <w:pPr>
      <w:numPr>
        <w:numId w:val="53"/>
      </w:numPr>
      <w:tabs>
        <w:tab w:val="num" w:pos="720"/>
        <w:tab w:val="num" w:pos="1980"/>
        <w:tab w:val="left" w:pos="2520"/>
        <w:tab w:val="num" w:pos="2700"/>
        <w:tab w:val="num" w:pos="2880"/>
        <w:tab w:val="left" w:pos="3060"/>
        <w:tab w:val="num" w:pos="3957"/>
      </w:tabs>
      <w:spacing w:after="160"/>
      <w:ind w:left="2520"/>
      <w:jc w:val="both"/>
    </w:pPr>
    <w:rPr>
      <w:rFonts w:ascii="Arial" w:hAnsi="Arial" w:cs="Arial"/>
      <w:szCs w:val="20"/>
      <w:lang w:val="en-US" w:eastAsia="en-US"/>
    </w:rPr>
  </w:style>
  <w:style w:type="paragraph" w:styleId="affffffffffff4">
    <w:name w:val="table of figures"/>
    <w:basedOn w:val="afff0"/>
    <w:next w:val="afff0"/>
    <w:rsid w:val="009B1B9F"/>
    <w:pPr>
      <w:ind w:firstLine="709"/>
      <w:jc w:val="both"/>
    </w:pPr>
  </w:style>
  <w:style w:type="character" w:customStyle="1" w:styleId="2fff0">
    <w:name w:val="А Заголовок 2 Знак"/>
    <w:link w:val="2d"/>
    <w:rsid w:val="009B1B9F"/>
    <w:rPr>
      <w:rFonts w:ascii="Arial" w:hAnsi="Arial"/>
      <w:b/>
      <w:bCs/>
      <w:color w:val="000000"/>
      <w:sz w:val="28"/>
      <w:szCs w:val="28"/>
      <w:lang w:val="x-none" w:eastAsia="x-none"/>
    </w:rPr>
  </w:style>
  <w:style w:type="paragraph" w:customStyle="1" w:styleId="msonormalcxspmiddle">
    <w:name w:val="msonormalcxspmiddle"/>
    <w:basedOn w:val="afff0"/>
    <w:rsid w:val="009B1B9F"/>
    <w:pPr>
      <w:ind w:firstLine="709"/>
      <w:jc w:val="both"/>
    </w:pPr>
  </w:style>
  <w:style w:type="paragraph" w:customStyle="1" w:styleId="22">
    <w:name w:val="ГВ_ Заголовок 2"/>
    <w:basedOn w:val="afff0"/>
    <w:rsid w:val="009B1B9F"/>
    <w:pPr>
      <w:numPr>
        <w:ilvl w:val="1"/>
        <w:numId w:val="54"/>
      </w:numPr>
      <w:jc w:val="both"/>
    </w:pPr>
    <w:rPr>
      <w:rFonts w:eastAsia="SimSun"/>
      <w:bCs/>
      <w:iCs/>
      <w:smallCaps/>
      <w:szCs w:val="20"/>
      <w:lang w:eastAsia="en-US"/>
    </w:rPr>
  </w:style>
  <w:style w:type="character" w:customStyle="1" w:styleId="bodytext10">
    <w:name w:val="body text Знак Знак1"/>
    <w:locked/>
    <w:rsid w:val="009B1B9F"/>
    <w:rPr>
      <w:sz w:val="24"/>
      <w:lang w:val="ru-RU" w:eastAsia="ru-RU" w:bidi="ar-SA"/>
    </w:rPr>
  </w:style>
  <w:style w:type="table" w:customStyle="1" w:styleId="2fff1">
    <w:name w:val="Сетка таблицы2"/>
    <w:basedOn w:val="afff2"/>
    <w:next w:val="afff5"/>
    <w:rsid w:val="009B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5">
    <w:name w:val="_Заголовок таблицы"/>
    <w:basedOn w:val="afff0"/>
    <w:rsid w:val="009B1B9F"/>
    <w:pPr>
      <w:keepNext/>
      <w:spacing w:before="120" w:after="120"/>
      <w:ind w:firstLine="709"/>
      <w:jc w:val="center"/>
    </w:pPr>
    <w:rPr>
      <w:b/>
    </w:rPr>
  </w:style>
  <w:style w:type="paragraph" w:customStyle="1" w:styleId="affffffffffff6">
    <w:name w:val="_Титул_Организация"/>
    <w:basedOn w:val="afff0"/>
    <w:link w:val="affffffffffff7"/>
    <w:rsid w:val="009B1B9F"/>
    <w:pPr>
      <w:ind w:left="284" w:firstLine="567"/>
      <w:jc w:val="center"/>
    </w:pPr>
    <w:rPr>
      <w:color w:val="A6A6A6"/>
      <w:sz w:val="32"/>
      <w:szCs w:val="20"/>
      <w:lang w:val="x-none" w:eastAsia="en-US"/>
    </w:rPr>
  </w:style>
  <w:style w:type="paragraph" w:customStyle="1" w:styleId="affffffffffff8">
    <w:name w:val="_Титул_Москва год"/>
    <w:basedOn w:val="afff0"/>
    <w:link w:val="affffffffffff9"/>
    <w:rsid w:val="009B1B9F"/>
    <w:pPr>
      <w:widowControl w:val="0"/>
      <w:autoSpaceDN w:val="0"/>
      <w:adjustRightInd w:val="0"/>
      <w:spacing w:line="360" w:lineRule="atLeast"/>
      <w:ind w:left="284" w:firstLine="567"/>
      <w:jc w:val="center"/>
      <w:textAlignment w:val="baseline"/>
    </w:pPr>
    <w:rPr>
      <w:b/>
      <w:sz w:val="28"/>
      <w:szCs w:val="20"/>
      <w:lang w:val="x-none" w:eastAsia="en-US"/>
    </w:rPr>
  </w:style>
  <w:style w:type="paragraph" w:customStyle="1" w:styleId="1fffff3">
    <w:name w:val="_Заголовок 1"/>
    <w:basedOn w:val="1ff3"/>
    <w:link w:val="1fffff4"/>
    <w:qFormat/>
    <w:rsid w:val="009B1B9F"/>
    <w:pPr>
      <w:pageBreakBefore/>
      <w:widowControl/>
      <w:suppressLineNumbers w:val="0"/>
      <w:tabs>
        <w:tab w:val="clear" w:pos="360"/>
      </w:tabs>
      <w:suppressAutoHyphens w:val="0"/>
      <w:autoSpaceDE/>
      <w:autoSpaceDN/>
      <w:adjustRightInd/>
      <w:spacing w:before="200" w:after="200"/>
      <w:ind w:left="0" w:firstLine="709"/>
      <w:jc w:val="left"/>
    </w:pPr>
    <w:rPr>
      <w:b/>
      <w:caps/>
      <w:kern w:val="32"/>
      <w:sz w:val="32"/>
      <w:lang w:eastAsia="en-US"/>
    </w:rPr>
  </w:style>
  <w:style w:type="character" w:customStyle="1" w:styleId="affffffffffff7">
    <w:name w:val="_Титул_Организация Знак"/>
    <w:link w:val="affffffffffff6"/>
    <w:locked/>
    <w:rsid w:val="009B1B9F"/>
    <w:rPr>
      <w:color w:val="A6A6A6"/>
      <w:sz w:val="32"/>
      <w:lang w:val="x-none" w:eastAsia="en-US"/>
    </w:rPr>
  </w:style>
  <w:style w:type="character" w:customStyle="1" w:styleId="affffffffffff9">
    <w:name w:val="_Титул_Москва год Знак"/>
    <w:link w:val="affffffffffff8"/>
    <w:locked/>
    <w:rsid w:val="009B1B9F"/>
    <w:rPr>
      <w:b/>
      <w:sz w:val="28"/>
      <w:lang w:val="x-none" w:eastAsia="en-US"/>
    </w:rPr>
  </w:style>
  <w:style w:type="paragraph" w:customStyle="1" w:styleId="affffffffffffa">
    <w:name w:val="_Заголовок без нумерации Не в оглавлении"/>
    <w:basedOn w:val="afff0"/>
    <w:link w:val="affffffffffffb"/>
    <w:rsid w:val="009B1B9F"/>
    <w:pPr>
      <w:widowControl w:val="0"/>
      <w:autoSpaceDN w:val="0"/>
      <w:adjustRightInd w:val="0"/>
      <w:spacing w:after="240" w:line="360" w:lineRule="atLeast"/>
      <w:ind w:firstLine="709"/>
      <w:jc w:val="both"/>
      <w:textAlignment w:val="baseline"/>
    </w:pPr>
    <w:rPr>
      <w:rFonts w:ascii="Times New Roman ??????????" w:hAnsi="Times New Roman ??????????"/>
      <w:b/>
      <w:caps/>
      <w:spacing w:val="20"/>
      <w:sz w:val="28"/>
      <w:szCs w:val="20"/>
      <w:lang w:val="x-none" w:eastAsia="en-US"/>
    </w:rPr>
  </w:style>
  <w:style w:type="character" w:customStyle="1" w:styleId="1fffff4">
    <w:name w:val="_Заголовок 1 Знак"/>
    <w:link w:val="1fffff3"/>
    <w:locked/>
    <w:rsid w:val="009B1B9F"/>
    <w:rPr>
      <w:b/>
      <w:caps/>
      <w:kern w:val="32"/>
      <w:sz w:val="32"/>
      <w:lang w:val="x-none" w:eastAsia="en-US"/>
    </w:rPr>
  </w:style>
  <w:style w:type="paragraph" w:customStyle="1" w:styleId="affffffffffffc">
    <w:name w:val="_Назв_рисунка"/>
    <w:basedOn w:val="afff0"/>
    <w:next w:val="afff0"/>
    <w:link w:val="affffffffffffd"/>
    <w:rsid w:val="009B1B9F"/>
    <w:pPr>
      <w:widowControl w:val="0"/>
      <w:autoSpaceDN w:val="0"/>
      <w:adjustRightInd w:val="0"/>
      <w:spacing w:before="60" w:after="120" w:line="360" w:lineRule="atLeast"/>
      <w:ind w:firstLine="709"/>
      <w:jc w:val="center"/>
      <w:textAlignment w:val="baseline"/>
    </w:pPr>
    <w:rPr>
      <w:sz w:val="22"/>
      <w:szCs w:val="20"/>
      <w:lang w:val="x-none" w:eastAsia="x-none"/>
    </w:rPr>
  </w:style>
  <w:style w:type="character" w:customStyle="1" w:styleId="affffffffffffd">
    <w:name w:val="_Назв_рисунка Знак Знак"/>
    <w:link w:val="affffffffffffc"/>
    <w:locked/>
    <w:rsid w:val="009B1B9F"/>
    <w:rPr>
      <w:sz w:val="22"/>
      <w:lang w:val="x-none" w:eastAsia="x-none"/>
    </w:rPr>
  </w:style>
  <w:style w:type="character" w:customStyle="1" w:styleId="affffffffffffb">
    <w:name w:val="_Заголовок без нумерации Не в оглавлении Знак"/>
    <w:link w:val="affffffffffffa"/>
    <w:locked/>
    <w:rsid w:val="009B1B9F"/>
    <w:rPr>
      <w:rFonts w:ascii="Times New Roman ??????????" w:hAnsi="Times New Roman ??????????"/>
      <w:b/>
      <w:caps/>
      <w:spacing w:val="20"/>
      <w:sz w:val="28"/>
      <w:lang w:val="x-none" w:eastAsia="en-US"/>
    </w:rPr>
  </w:style>
  <w:style w:type="table" w:customStyle="1" w:styleId="affffffffffffe">
    <w:name w:val="_Титул_Невидимая таблица"/>
    <w:rsid w:val="009B1B9F"/>
    <w:pPr>
      <w:ind w:firstLine="709"/>
      <w:jc w:val="both"/>
    </w:pPr>
    <w:tblPr>
      <w:tblInd w:w="675" w:type="dxa"/>
      <w:tblCellMar>
        <w:top w:w="0" w:type="dxa"/>
        <w:left w:w="108" w:type="dxa"/>
        <w:bottom w:w="0" w:type="dxa"/>
        <w:right w:w="108" w:type="dxa"/>
      </w:tblCellMar>
    </w:tblPr>
  </w:style>
  <w:style w:type="paragraph" w:customStyle="1" w:styleId="afffffffffffff">
    <w:name w:val="_Основной перед списком"/>
    <w:basedOn w:val="afffffffffffff0"/>
    <w:link w:val="afffffffffffff1"/>
    <w:qFormat/>
    <w:rsid w:val="009B1B9F"/>
    <w:pPr>
      <w:keepNext/>
      <w:spacing w:before="60"/>
    </w:pPr>
  </w:style>
  <w:style w:type="paragraph" w:customStyle="1" w:styleId="3ff0">
    <w:name w:val="_Заголовок 3"/>
    <w:basedOn w:val="3c"/>
    <w:link w:val="3ff1"/>
    <w:qFormat/>
    <w:rsid w:val="009B1B9F"/>
    <w:pPr>
      <w:widowControl w:val="0"/>
      <w:numPr>
        <w:ilvl w:val="0"/>
        <w:numId w:val="0"/>
      </w:numPr>
      <w:autoSpaceDN w:val="0"/>
      <w:adjustRightInd w:val="0"/>
      <w:spacing w:before="120" w:after="120" w:line="360" w:lineRule="atLeast"/>
      <w:jc w:val="both"/>
      <w:textAlignment w:val="baseline"/>
    </w:pPr>
    <w:rPr>
      <w:rFonts w:ascii="Times New Roman" w:hAnsi="Times New Roman"/>
      <w:bCs w:val="0"/>
      <w:szCs w:val="20"/>
    </w:rPr>
  </w:style>
  <w:style w:type="paragraph" w:customStyle="1" w:styleId="afffffffffffff0">
    <w:name w:val="_Основной с красной строки"/>
    <w:basedOn w:val="afff0"/>
    <w:link w:val="afffffffffffff2"/>
    <w:qFormat/>
    <w:rsid w:val="009B1B9F"/>
    <w:pPr>
      <w:spacing w:line="360" w:lineRule="exact"/>
      <w:ind w:firstLine="709"/>
      <w:jc w:val="both"/>
    </w:pPr>
    <w:rPr>
      <w:szCs w:val="20"/>
      <w:lang w:val="x-none" w:eastAsia="en-US"/>
    </w:rPr>
  </w:style>
  <w:style w:type="paragraph" w:customStyle="1" w:styleId="afffffffffffff3">
    <w:name w:val="_Согласовано"/>
    <w:aliases w:val="Составили"/>
    <w:basedOn w:val="afff0"/>
    <w:link w:val="afffffffffffff4"/>
    <w:rsid w:val="009B1B9F"/>
    <w:pPr>
      <w:widowControl w:val="0"/>
      <w:autoSpaceDN w:val="0"/>
      <w:adjustRightInd w:val="0"/>
      <w:spacing w:before="240" w:line="360" w:lineRule="atLeast"/>
      <w:ind w:firstLine="709"/>
      <w:jc w:val="both"/>
      <w:textAlignment w:val="baseline"/>
    </w:pPr>
    <w:rPr>
      <w:rFonts w:ascii="Times New Roman ??????????" w:hAnsi="Times New Roman ??????????"/>
      <w:b/>
      <w:caps/>
      <w:szCs w:val="20"/>
      <w:lang w:val="x-none" w:eastAsia="en-US"/>
    </w:rPr>
  </w:style>
  <w:style w:type="character" w:customStyle="1" w:styleId="3ff1">
    <w:name w:val="_Заголовок 3 Знак"/>
    <w:link w:val="3ff0"/>
    <w:locked/>
    <w:rsid w:val="009B1B9F"/>
    <w:rPr>
      <w:b/>
      <w:sz w:val="26"/>
      <w:lang w:val="x-none" w:eastAsia="x-none"/>
    </w:rPr>
  </w:style>
  <w:style w:type="table" w:customStyle="1" w:styleId="afffffffffffff5">
    <w:name w:val="_Таблица"/>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6">
    <w:name w:val="_Текст исходного кода"/>
    <w:basedOn w:val="afff0"/>
    <w:rsid w:val="009B1B9F"/>
    <w:pPr>
      <w:widowControl w:val="0"/>
      <w:autoSpaceDN w:val="0"/>
      <w:adjustRightInd w:val="0"/>
      <w:spacing w:line="360" w:lineRule="atLeast"/>
      <w:ind w:firstLine="709"/>
      <w:jc w:val="both"/>
      <w:textAlignment w:val="baseline"/>
    </w:pPr>
    <w:rPr>
      <w:rFonts w:ascii="Courier New" w:hAnsi="Courier New" w:cs="Courier New"/>
      <w:sz w:val="20"/>
      <w:szCs w:val="20"/>
    </w:rPr>
  </w:style>
  <w:style w:type="paragraph" w:customStyle="1" w:styleId="afffffffffffff7">
    <w:name w:val="_Титул_Название документа"/>
    <w:basedOn w:val="afff0"/>
    <w:link w:val="afffffffffffff8"/>
    <w:rsid w:val="009B1B9F"/>
    <w:pPr>
      <w:spacing w:before="1500"/>
      <w:ind w:left="851" w:firstLine="709"/>
      <w:jc w:val="center"/>
    </w:pPr>
    <w:rPr>
      <w:b/>
      <w:caps/>
      <w:szCs w:val="20"/>
      <w:lang w:val="x-none" w:eastAsia="en-US"/>
    </w:rPr>
  </w:style>
  <w:style w:type="paragraph" w:customStyle="1" w:styleId="afffffffffffff9">
    <w:name w:val="_Титул наименование организации"/>
    <w:basedOn w:val="afff0"/>
    <w:link w:val="afffffffffffffa"/>
    <w:rsid w:val="009B1B9F"/>
    <w:pPr>
      <w:widowControl w:val="0"/>
      <w:tabs>
        <w:tab w:val="left" w:pos="0"/>
      </w:tabs>
      <w:autoSpaceDN w:val="0"/>
      <w:adjustRightInd w:val="0"/>
      <w:spacing w:line="360" w:lineRule="atLeast"/>
      <w:ind w:right="-5" w:firstLine="709"/>
      <w:jc w:val="center"/>
      <w:textAlignment w:val="baseline"/>
    </w:pPr>
    <w:rPr>
      <w:noProof/>
      <w:sz w:val="28"/>
      <w:szCs w:val="20"/>
      <w:lang w:val="x-none" w:eastAsia="en-US"/>
    </w:rPr>
  </w:style>
  <w:style w:type="paragraph" w:customStyle="1" w:styleId="afffffffffffffb">
    <w:name w:val="_Титул_Название сервиса"/>
    <w:basedOn w:val="afff0"/>
    <w:link w:val="afffffffffffffc"/>
    <w:rsid w:val="009B1B9F"/>
    <w:pPr>
      <w:spacing w:before="240"/>
      <w:ind w:left="284" w:firstLine="567"/>
      <w:jc w:val="center"/>
    </w:pPr>
    <w:rPr>
      <w:b/>
      <w:color w:val="A6A6A6"/>
      <w:sz w:val="36"/>
      <w:szCs w:val="20"/>
      <w:lang w:val="x-none" w:eastAsia="en-US"/>
    </w:rPr>
  </w:style>
  <w:style w:type="character" w:customStyle="1" w:styleId="afffffffffffff4">
    <w:name w:val="_Согласовано Знак"/>
    <w:aliases w:val="Составили Знак"/>
    <w:link w:val="afffffffffffff3"/>
    <w:locked/>
    <w:rsid w:val="009B1B9F"/>
    <w:rPr>
      <w:rFonts w:ascii="Times New Roman ??????????" w:hAnsi="Times New Roman ??????????"/>
      <w:b/>
      <w:caps/>
      <w:sz w:val="24"/>
      <w:lang w:val="x-none" w:eastAsia="en-US"/>
    </w:rPr>
  </w:style>
  <w:style w:type="character" w:customStyle="1" w:styleId="afffffffffffffa">
    <w:name w:val="_Титул наименование организации Знак"/>
    <w:link w:val="afffffffffffff9"/>
    <w:locked/>
    <w:rsid w:val="009B1B9F"/>
    <w:rPr>
      <w:noProof/>
      <w:sz w:val="28"/>
      <w:lang w:val="x-none" w:eastAsia="en-US"/>
    </w:rPr>
  </w:style>
  <w:style w:type="paragraph" w:customStyle="1" w:styleId="1fffff5">
    <w:name w:val="_Нумерованный 1"/>
    <w:basedOn w:val="afff0"/>
    <w:link w:val="11e"/>
    <w:qFormat/>
    <w:rsid w:val="009B1B9F"/>
    <w:pPr>
      <w:widowControl w:val="0"/>
      <w:tabs>
        <w:tab w:val="num" w:pos="-1061"/>
        <w:tab w:val="num" w:pos="0"/>
        <w:tab w:val="num" w:pos="1152"/>
      </w:tabs>
      <w:autoSpaceDN w:val="0"/>
      <w:adjustRightInd w:val="0"/>
      <w:spacing w:line="360" w:lineRule="atLeast"/>
      <w:ind w:left="56" w:hanging="56"/>
      <w:jc w:val="both"/>
      <w:textAlignment w:val="baseline"/>
    </w:pPr>
    <w:rPr>
      <w:szCs w:val="20"/>
      <w:lang w:val="x-none" w:eastAsia="x-none"/>
    </w:rPr>
  </w:style>
  <w:style w:type="table" w:customStyle="1" w:styleId="Table">
    <w:name w:val="Table"/>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2fff2">
    <w:name w:val="_Нумерованный 2"/>
    <w:basedOn w:val="1fffff5"/>
    <w:link w:val="219"/>
    <w:qFormat/>
    <w:rsid w:val="009B1B9F"/>
    <w:pPr>
      <w:tabs>
        <w:tab w:val="clear" w:pos="-1061"/>
        <w:tab w:val="num" w:pos="284"/>
        <w:tab w:val="num" w:pos="720"/>
        <w:tab w:val="num" w:pos="990"/>
        <w:tab w:val="num" w:pos="1296"/>
        <w:tab w:val="num" w:pos="1440"/>
      </w:tabs>
      <w:ind w:left="453" w:hanging="169"/>
    </w:pPr>
  </w:style>
  <w:style w:type="character" w:customStyle="1" w:styleId="1fffff6">
    <w:name w:val="_Нумерованный 1 Знак"/>
    <w:rsid w:val="009B1B9F"/>
    <w:rPr>
      <w:sz w:val="24"/>
    </w:rPr>
  </w:style>
  <w:style w:type="table" w:customStyle="1" w:styleId="-110">
    <w:name w:val="Веб-таблица 11"/>
    <w:basedOn w:val="afff2"/>
    <w:next w:val="-11"/>
    <w:rsid w:val="009B1B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f2"/>
    <w:next w:val="-23"/>
    <w:rsid w:val="009B1B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f2"/>
    <w:next w:val="-32"/>
    <w:rsid w:val="009B1B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3ff2">
    <w:name w:val="_Нумерованный 3"/>
    <w:basedOn w:val="2fff2"/>
    <w:link w:val="3ff3"/>
    <w:rsid w:val="009B1B9F"/>
    <w:pPr>
      <w:widowControl/>
      <w:tabs>
        <w:tab w:val="clear" w:pos="0"/>
        <w:tab w:val="clear" w:pos="284"/>
        <w:tab w:val="clear" w:pos="720"/>
        <w:tab w:val="clear" w:pos="990"/>
        <w:tab w:val="clear" w:pos="1152"/>
        <w:tab w:val="clear" w:pos="1296"/>
        <w:tab w:val="clear" w:pos="1440"/>
      </w:tabs>
      <w:autoSpaceDN/>
      <w:adjustRightInd/>
      <w:spacing w:line="240" w:lineRule="auto"/>
      <w:ind w:left="0" w:firstLine="0"/>
      <w:jc w:val="left"/>
      <w:textAlignment w:val="auto"/>
    </w:pPr>
    <w:rPr>
      <w:szCs w:val="24"/>
      <w:lang w:val="ru-RU" w:eastAsia="ru-RU"/>
    </w:rPr>
  </w:style>
  <w:style w:type="character" w:customStyle="1" w:styleId="11e">
    <w:name w:val="_Нумерованный 1 Знак1"/>
    <w:link w:val="1fffff5"/>
    <w:locked/>
    <w:rsid w:val="009B1B9F"/>
    <w:rPr>
      <w:sz w:val="24"/>
      <w:lang w:val="x-none" w:eastAsia="x-none"/>
    </w:rPr>
  </w:style>
  <w:style w:type="character" w:customStyle="1" w:styleId="2fff3">
    <w:name w:val="_Нумерованный 2 Знак"/>
    <w:rsid w:val="009B1B9F"/>
    <w:rPr>
      <w:rFonts w:cs="Times New Roman"/>
      <w:sz w:val="24"/>
      <w:szCs w:val="24"/>
      <w:lang w:val="ru-RU" w:eastAsia="ru-RU" w:bidi="ar-SA"/>
    </w:rPr>
  </w:style>
  <w:style w:type="character" w:customStyle="1" w:styleId="219">
    <w:name w:val="_Нумерованный 2 Знак1"/>
    <w:link w:val="2fff2"/>
    <w:locked/>
    <w:rsid w:val="009B1B9F"/>
    <w:rPr>
      <w:sz w:val="24"/>
      <w:lang w:val="x-none" w:eastAsia="x-none"/>
    </w:rPr>
  </w:style>
  <w:style w:type="character" w:customStyle="1" w:styleId="3ff3">
    <w:name w:val="_Нумерованный 3 Знак"/>
    <w:link w:val="3ff2"/>
    <w:locked/>
    <w:rsid w:val="009B1B9F"/>
    <w:rPr>
      <w:sz w:val="24"/>
      <w:szCs w:val="24"/>
    </w:rPr>
  </w:style>
  <w:style w:type="table" w:styleId="afffffffffffffd">
    <w:name w:val="Table Elegant"/>
    <w:basedOn w:val="afff2"/>
    <w:rsid w:val="009B1B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f7">
    <w:name w:val="Table Subtle 1"/>
    <w:basedOn w:val="afff2"/>
    <w:rsid w:val="009B1B9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Subtle 2"/>
    <w:basedOn w:val="afff2"/>
    <w:rsid w:val="009B1B9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f8">
    <w:name w:val="Table Classic 1"/>
    <w:basedOn w:val="afff2"/>
    <w:rsid w:val="009B1B9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lassic 2"/>
    <w:basedOn w:val="afff2"/>
    <w:rsid w:val="009B1B9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4">
    <w:name w:val="Table Classic 3"/>
    <w:basedOn w:val="afff2"/>
    <w:rsid w:val="009B1B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2">
    <w:name w:val="Table Classic 4"/>
    <w:basedOn w:val="afff2"/>
    <w:rsid w:val="009B1B9F"/>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e">
    <w:name w:val="Невидимая таблица"/>
    <w:semiHidden/>
    <w:locked/>
    <w:rsid w:val="009B1B9F"/>
    <w:pPr>
      <w:spacing w:before="60" w:after="60"/>
      <w:ind w:firstLine="709"/>
      <w:jc w:val="both"/>
    </w:pPr>
    <w:tblPr>
      <w:tblInd w:w="0" w:type="dxa"/>
      <w:tblCellMar>
        <w:top w:w="0" w:type="dxa"/>
        <w:left w:w="108" w:type="dxa"/>
        <w:bottom w:w="0" w:type="dxa"/>
        <w:right w:w="108" w:type="dxa"/>
      </w:tblCellMar>
    </w:tblPr>
  </w:style>
  <w:style w:type="table" w:styleId="1fffff9">
    <w:name w:val="Table 3D effects 1"/>
    <w:basedOn w:val="afff2"/>
    <w:rsid w:val="009B1B9F"/>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6">
    <w:name w:val="Table 3D effects 2"/>
    <w:basedOn w:val="afff2"/>
    <w:rsid w:val="009B1B9F"/>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3D effects 3"/>
    <w:basedOn w:val="afff2"/>
    <w:rsid w:val="009B1B9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fa">
    <w:name w:val="Table Simple 1"/>
    <w:basedOn w:val="afff2"/>
    <w:rsid w:val="009B1B9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7">
    <w:name w:val="Table Simple 2"/>
    <w:basedOn w:val="afff2"/>
    <w:rsid w:val="009B1B9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6">
    <w:name w:val="Table Simple 3"/>
    <w:basedOn w:val="afff2"/>
    <w:rsid w:val="009B1B9F"/>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11"/>
    <w:basedOn w:val="afff2"/>
    <w:next w:val="afff5"/>
    <w:rsid w:val="009B1B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b">
    <w:name w:val="Table Grid 1"/>
    <w:basedOn w:val="afff2"/>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8">
    <w:name w:val="Table Grid 2"/>
    <w:basedOn w:val="afff2"/>
    <w:rsid w:val="009B1B9F"/>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7">
    <w:name w:val="Table Grid 3"/>
    <w:basedOn w:val="afff2"/>
    <w:rsid w:val="009B1B9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3">
    <w:name w:val="Table Grid 4"/>
    <w:basedOn w:val="afff2"/>
    <w:rsid w:val="009B1B9F"/>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d">
    <w:name w:val="Table Grid 5"/>
    <w:basedOn w:val="afff2"/>
    <w:rsid w:val="009B1B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6">
    <w:name w:val="Table Grid 6"/>
    <w:basedOn w:val="afff2"/>
    <w:rsid w:val="009B1B9F"/>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f2"/>
    <w:rsid w:val="009B1B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f2"/>
    <w:rsid w:val="009B1B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
    <w:name w:val="Table Contemporary"/>
    <w:basedOn w:val="afff2"/>
    <w:rsid w:val="009B1B9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3ff8">
    <w:name w:val="List 3"/>
    <w:basedOn w:val="afff0"/>
    <w:rsid w:val="009B1B9F"/>
    <w:pPr>
      <w:widowControl w:val="0"/>
      <w:autoSpaceDN w:val="0"/>
      <w:adjustRightInd w:val="0"/>
      <w:spacing w:line="360" w:lineRule="atLeast"/>
      <w:ind w:left="849" w:hanging="283"/>
      <w:jc w:val="both"/>
      <w:textAlignment w:val="baseline"/>
    </w:pPr>
  </w:style>
  <w:style w:type="table" w:styleId="affffffffffffff0">
    <w:name w:val="Table Professional"/>
    <w:basedOn w:val="afff2"/>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c">
    <w:name w:val="Table Columns 1"/>
    <w:basedOn w:val="afff2"/>
    <w:rsid w:val="009B1B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olumns 2"/>
    <w:basedOn w:val="afff2"/>
    <w:rsid w:val="009B1B9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9">
    <w:name w:val="Table Columns 3"/>
    <w:basedOn w:val="afff2"/>
    <w:rsid w:val="009B1B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4">
    <w:name w:val="Table Columns 4"/>
    <w:basedOn w:val="afff2"/>
    <w:rsid w:val="009B1B9F"/>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e">
    <w:name w:val="Table Columns 5"/>
    <w:basedOn w:val="afff2"/>
    <w:rsid w:val="009B1B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ff2"/>
    <w:rsid w:val="009B1B9F"/>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4">
    <w:name w:val="Table List 2"/>
    <w:basedOn w:val="afff2"/>
    <w:rsid w:val="009B1B9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List 3"/>
    <w:basedOn w:val="afff2"/>
    <w:rsid w:val="009B1B9F"/>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fff2"/>
    <w:rsid w:val="009B1B9F"/>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ff2"/>
    <w:rsid w:val="009B1B9F"/>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ff2"/>
    <w:rsid w:val="009B1B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fff2"/>
    <w:rsid w:val="009B1B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f2"/>
    <w:rsid w:val="009B1B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2fffa">
    <w:name w:val="index 2"/>
    <w:basedOn w:val="afff0"/>
    <w:next w:val="afff0"/>
    <w:autoRedefine/>
    <w:uiPriority w:val="99"/>
    <w:rsid w:val="009B1B9F"/>
    <w:pPr>
      <w:widowControl w:val="0"/>
      <w:autoSpaceDN w:val="0"/>
      <w:adjustRightInd w:val="0"/>
      <w:spacing w:line="360" w:lineRule="atLeast"/>
      <w:ind w:left="480" w:hanging="240"/>
      <w:jc w:val="both"/>
      <w:textAlignment w:val="baseline"/>
    </w:pPr>
  </w:style>
  <w:style w:type="paragraph" w:styleId="3ffa">
    <w:name w:val="index 3"/>
    <w:basedOn w:val="afff0"/>
    <w:next w:val="afff0"/>
    <w:autoRedefine/>
    <w:uiPriority w:val="99"/>
    <w:rsid w:val="009B1B9F"/>
    <w:pPr>
      <w:widowControl w:val="0"/>
      <w:autoSpaceDN w:val="0"/>
      <w:adjustRightInd w:val="0"/>
      <w:spacing w:line="360" w:lineRule="atLeast"/>
      <w:ind w:left="720" w:hanging="240"/>
      <w:jc w:val="both"/>
      <w:textAlignment w:val="baseline"/>
    </w:pPr>
  </w:style>
  <w:style w:type="paragraph" w:styleId="5f">
    <w:name w:val="index 5"/>
    <w:basedOn w:val="afff0"/>
    <w:next w:val="afff0"/>
    <w:autoRedefine/>
    <w:uiPriority w:val="99"/>
    <w:rsid w:val="009B1B9F"/>
    <w:pPr>
      <w:widowControl w:val="0"/>
      <w:autoSpaceDN w:val="0"/>
      <w:adjustRightInd w:val="0"/>
      <w:spacing w:line="360" w:lineRule="atLeast"/>
      <w:ind w:left="1200" w:hanging="240"/>
      <w:jc w:val="both"/>
      <w:textAlignment w:val="baseline"/>
    </w:pPr>
  </w:style>
  <w:style w:type="paragraph" w:styleId="67">
    <w:name w:val="index 6"/>
    <w:basedOn w:val="afff0"/>
    <w:next w:val="afff0"/>
    <w:autoRedefine/>
    <w:uiPriority w:val="99"/>
    <w:rsid w:val="009B1B9F"/>
    <w:pPr>
      <w:widowControl w:val="0"/>
      <w:autoSpaceDN w:val="0"/>
      <w:adjustRightInd w:val="0"/>
      <w:spacing w:line="360" w:lineRule="atLeast"/>
      <w:ind w:left="1440" w:hanging="240"/>
      <w:jc w:val="both"/>
      <w:textAlignment w:val="baseline"/>
    </w:pPr>
  </w:style>
  <w:style w:type="table" w:styleId="1fffffd">
    <w:name w:val="Table Colorful 1"/>
    <w:basedOn w:val="afff2"/>
    <w:rsid w:val="009B1B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b">
    <w:name w:val="Table Colorful 2"/>
    <w:basedOn w:val="afff2"/>
    <w:rsid w:val="009B1B9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f2"/>
    <w:rsid w:val="009B1B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affffffffffffff1">
    <w:name w:val="_Таблица содержания работ"/>
    <w:rsid w:val="009B1B9F"/>
    <w:pPr>
      <w:ind w:firstLine="709"/>
      <w:jc w:val="both"/>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affffffffffffff2">
    <w:name w:val="_Таблица примечания"/>
    <w:rsid w:val="009B1B9F"/>
    <w:pPr>
      <w:spacing w:before="120" w:after="120"/>
      <w:ind w:firstLine="709"/>
      <w:jc w:val="both"/>
    </w:pPr>
    <w:tblPr>
      <w:tblInd w:w="0" w:type="dxa"/>
      <w:tblCellMar>
        <w:top w:w="0" w:type="dxa"/>
        <w:left w:w="108" w:type="dxa"/>
        <w:bottom w:w="0" w:type="dxa"/>
        <w:right w:w="108" w:type="dxa"/>
      </w:tblCellMar>
    </w:tblPr>
  </w:style>
  <w:style w:type="paragraph" w:customStyle="1" w:styleId="affffffffffffff3">
    <w:name w:val="_Название таблицы"/>
    <w:basedOn w:val="afff0"/>
    <w:rsid w:val="009B1B9F"/>
    <w:pPr>
      <w:keepNext/>
      <w:widowControl w:val="0"/>
      <w:autoSpaceDN w:val="0"/>
      <w:adjustRightInd w:val="0"/>
      <w:spacing w:before="120" w:line="360" w:lineRule="atLeast"/>
      <w:ind w:firstLine="357"/>
      <w:jc w:val="right"/>
      <w:textAlignment w:val="baseline"/>
    </w:pPr>
    <w:rPr>
      <w:sz w:val="22"/>
      <w:szCs w:val="20"/>
    </w:rPr>
  </w:style>
  <w:style w:type="paragraph" w:customStyle="1" w:styleId="affffffffffffff4">
    <w:name w:val="_Подзаголовок таблицы"/>
    <w:basedOn w:val="afff0"/>
    <w:rsid w:val="009B1B9F"/>
    <w:pPr>
      <w:keepNext/>
      <w:widowControl w:val="0"/>
      <w:autoSpaceDN w:val="0"/>
      <w:adjustRightInd w:val="0"/>
      <w:spacing w:before="120" w:after="120" w:line="360" w:lineRule="atLeast"/>
      <w:ind w:firstLine="709"/>
      <w:jc w:val="center"/>
      <w:textAlignment w:val="baseline"/>
    </w:pPr>
    <w:rPr>
      <w:b/>
      <w:i/>
      <w:sz w:val="22"/>
    </w:rPr>
  </w:style>
  <w:style w:type="paragraph" w:customStyle="1" w:styleId="1fffffe">
    <w:name w:val="_Маркированный список уровня 1"/>
    <w:basedOn w:val="afff0"/>
    <w:link w:val="1ffffff"/>
    <w:autoRedefine/>
    <w:qFormat/>
    <w:rsid w:val="009B1B9F"/>
    <w:pPr>
      <w:widowControl w:val="0"/>
      <w:tabs>
        <w:tab w:val="left" w:pos="720"/>
        <w:tab w:val="left" w:pos="1560"/>
      </w:tabs>
      <w:autoSpaceDN w:val="0"/>
      <w:adjustRightInd w:val="0"/>
      <w:spacing w:after="120"/>
      <w:ind w:firstLine="720"/>
      <w:jc w:val="both"/>
      <w:textAlignment w:val="baseline"/>
    </w:pPr>
  </w:style>
  <w:style w:type="paragraph" w:customStyle="1" w:styleId="2fffc">
    <w:name w:val="_Маркированный список уровня 2"/>
    <w:basedOn w:val="1fffffe"/>
    <w:link w:val="2fffd"/>
    <w:autoRedefine/>
    <w:qFormat/>
    <w:rsid w:val="009B1B9F"/>
    <w:pPr>
      <w:tabs>
        <w:tab w:val="num" w:pos="643"/>
        <w:tab w:val="left" w:pos="1080"/>
      </w:tabs>
      <w:ind w:left="1021" w:hanging="301"/>
    </w:pPr>
    <w:rPr>
      <w:szCs w:val="26"/>
    </w:rPr>
  </w:style>
  <w:style w:type="character" w:customStyle="1" w:styleId="afffffffffffff2">
    <w:name w:val="_Основной с красной строки Знак"/>
    <w:link w:val="afffffffffffff0"/>
    <w:locked/>
    <w:rsid w:val="009B1B9F"/>
    <w:rPr>
      <w:sz w:val="24"/>
      <w:lang w:val="x-none" w:eastAsia="en-US"/>
    </w:rPr>
  </w:style>
  <w:style w:type="character" w:customStyle="1" w:styleId="afffffffffffff1">
    <w:name w:val="_Основной перед списком Знак"/>
    <w:link w:val="afffffffffffff"/>
    <w:locked/>
    <w:rsid w:val="009B1B9F"/>
    <w:rPr>
      <w:sz w:val="24"/>
      <w:lang w:val="x-none" w:eastAsia="en-US"/>
    </w:rPr>
  </w:style>
  <w:style w:type="table" w:customStyle="1" w:styleId="affffffffffffff5">
    <w:name w:val="Стиль для вставляемой таблицы"/>
    <w:locked/>
    <w:rsid w:val="009B1B9F"/>
    <w:pPr>
      <w:ind w:firstLine="709"/>
      <w:jc w:val="both"/>
    </w:pPr>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6">
    <w:name w:val="_Титул_Количество страниц"/>
    <w:basedOn w:val="afff0"/>
    <w:link w:val="affffffffffffff7"/>
    <w:rsid w:val="009B1B9F"/>
    <w:pPr>
      <w:spacing w:before="200"/>
      <w:ind w:left="284" w:firstLine="567"/>
      <w:jc w:val="center"/>
    </w:pPr>
    <w:rPr>
      <w:sz w:val="20"/>
      <w:szCs w:val="20"/>
      <w:lang w:val="x-none" w:eastAsia="x-none"/>
    </w:rPr>
  </w:style>
  <w:style w:type="paragraph" w:customStyle="1" w:styleId="affffffffffffff8">
    <w:name w:val="_Заголовок без нумерации в оглавлении"/>
    <w:basedOn w:val="afff0"/>
    <w:next w:val="afff0"/>
    <w:autoRedefine/>
    <w:rsid w:val="009B1B9F"/>
    <w:pPr>
      <w:keepNext/>
      <w:keepLines/>
      <w:pageBreakBefore/>
      <w:spacing w:before="480" w:after="360" w:line="360" w:lineRule="auto"/>
      <w:ind w:firstLine="709"/>
      <w:jc w:val="both"/>
      <w:outlineLvl w:val="0"/>
    </w:pPr>
    <w:rPr>
      <w:rFonts w:ascii="Times New Roman ??????????" w:hAnsi="Times New Roman ??????????"/>
      <w:b/>
      <w:caps/>
      <w:sz w:val="32"/>
      <w:szCs w:val="32"/>
    </w:rPr>
  </w:style>
  <w:style w:type="table" w:customStyle="1" w:styleId="affffffffffffff9">
    <w:name w:val="Заголовок вставляемой таблицы"/>
    <w:basedOn w:val="affffffffffffff5"/>
    <w:locked/>
    <w:rsid w:val="009B1B9F"/>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ffffa">
    <w:name w:val="Заголовок по центру"/>
    <w:basedOn w:val="afff0"/>
    <w:next w:val="afff0"/>
    <w:locked/>
    <w:rsid w:val="009B1B9F"/>
    <w:pPr>
      <w:spacing w:before="40" w:after="40"/>
      <w:ind w:firstLine="709"/>
      <w:jc w:val="center"/>
    </w:pPr>
    <w:rPr>
      <w:b/>
      <w:sz w:val="28"/>
    </w:rPr>
  </w:style>
  <w:style w:type="paragraph" w:customStyle="1" w:styleId="affffffffffffffb">
    <w:name w:val="НАЗВАНИЕ БОЛЬШОЕ ПО ЦЕНТРУ не жирное курсив"/>
    <w:basedOn w:val="afff0"/>
    <w:next w:val="afff0"/>
    <w:locked/>
    <w:rsid w:val="009B1B9F"/>
    <w:pPr>
      <w:spacing w:before="120" w:after="120"/>
      <w:ind w:firstLine="709"/>
      <w:jc w:val="center"/>
    </w:pPr>
    <w:rPr>
      <w:i/>
      <w:caps/>
      <w:spacing w:val="20"/>
      <w:sz w:val="28"/>
      <w:szCs w:val="28"/>
    </w:rPr>
  </w:style>
  <w:style w:type="paragraph" w:customStyle="1" w:styleId="affffffffffffffc">
    <w:name w:val="Название обычное по центру"/>
    <w:basedOn w:val="afff0"/>
    <w:locked/>
    <w:rsid w:val="009B1B9F"/>
    <w:pPr>
      <w:spacing w:before="120" w:after="120"/>
      <w:ind w:firstLine="709"/>
      <w:jc w:val="center"/>
    </w:pPr>
    <w:rPr>
      <w:b/>
      <w:sz w:val="20"/>
    </w:rPr>
  </w:style>
  <w:style w:type="paragraph" w:customStyle="1" w:styleId="1ffffff0">
    <w:name w:val="оглавление 1"/>
    <w:basedOn w:val="afff0"/>
    <w:locked/>
    <w:rsid w:val="009B1B9F"/>
    <w:pPr>
      <w:tabs>
        <w:tab w:val="right" w:leader="dot" w:pos="9922"/>
      </w:tabs>
      <w:ind w:firstLine="709"/>
      <w:jc w:val="both"/>
    </w:pPr>
    <w:rPr>
      <w:b/>
    </w:rPr>
  </w:style>
  <w:style w:type="paragraph" w:customStyle="1" w:styleId="2fffe">
    <w:name w:val="оглавление 2"/>
    <w:basedOn w:val="afff0"/>
    <w:locked/>
    <w:rsid w:val="009B1B9F"/>
    <w:pPr>
      <w:tabs>
        <w:tab w:val="right" w:leader="dot" w:pos="9922"/>
      </w:tabs>
      <w:ind w:left="198" w:firstLine="709"/>
      <w:jc w:val="both"/>
    </w:pPr>
  </w:style>
  <w:style w:type="paragraph" w:customStyle="1" w:styleId="3ffc">
    <w:name w:val="оглавление 3"/>
    <w:basedOn w:val="afff0"/>
    <w:locked/>
    <w:rsid w:val="009B1B9F"/>
    <w:pPr>
      <w:tabs>
        <w:tab w:val="right" w:leader="dot" w:pos="9922"/>
      </w:tabs>
      <w:ind w:left="403" w:firstLine="709"/>
      <w:jc w:val="both"/>
    </w:pPr>
  </w:style>
  <w:style w:type="table" w:customStyle="1" w:styleId="111a">
    <w:name w:val="Сетка таблицы111"/>
    <w:locked/>
    <w:rsid w:val="009B1B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d">
    <w:name w:val="_Текст таблицы"/>
    <w:basedOn w:val="afff0"/>
    <w:rsid w:val="009B1B9F"/>
    <w:pPr>
      <w:ind w:firstLine="709"/>
      <w:jc w:val="both"/>
    </w:pPr>
    <w:rPr>
      <w:sz w:val="22"/>
      <w:szCs w:val="20"/>
    </w:rPr>
  </w:style>
  <w:style w:type="character" w:customStyle="1" w:styleId="afffffffffffffc">
    <w:name w:val="_Титул_Название сервиса Знак"/>
    <w:link w:val="afffffffffffffb"/>
    <w:locked/>
    <w:rsid w:val="009B1B9F"/>
    <w:rPr>
      <w:b/>
      <w:color w:val="A6A6A6"/>
      <w:sz w:val="36"/>
      <w:lang w:val="x-none" w:eastAsia="en-US"/>
    </w:rPr>
  </w:style>
  <w:style w:type="character" w:customStyle="1" w:styleId="afffffffffffff8">
    <w:name w:val="_Титул_Название документа Знак"/>
    <w:link w:val="afffffffffffff7"/>
    <w:locked/>
    <w:rsid w:val="009B1B9F"/>
    <w:rPr>
      <w:b/>
      <w:caps/>
      <w:sz w:val="24"/>
      <w:lang w:val="x-none" w:eastAsia="en-US"/>
    </w:rPr>
  </w:style>
  <w:style w:type="character" w:customStyle="1" w:styleId="affffffffffffff7">
    <w:name w:val="_Титул_Количество страниц Знак"/>
    <w:link w:val="affffffffffffff6"/>
    <w:locked/>
    <w:rsid w:val="009B1B9F"/>
    <w:rPr>
      <w:lang w:val="x-none" w:eastAsia="x-none"/>
    </w:rPr>
  </w:style>
  <w:style w:type="paragraph" w:customStyle="1" w:styleId="affffffffffffffe">
    <w:name w:val="_Текст сноски"/>
    <w:basedOn w:val="afff0"/>
    <w:link w:val="afffffffffffffff"/>
    <w:rsid w:val="009B1B9F"/>
    <w:pPr>
      <w:suppressAutoHyphens/>
      <w:ind w:firstLine="709"/>
      <w:jc w:val="both"/>
    </w:pPr>
    <w:rPr>
      <w:sz w:val="16"/>
      <w:szCs w:val="20"/>
      <w:vertAlign w:val="superscript"/>
      <w:lang w:val="x-none" w:eastAsia="en-US"/>
    </w:rPr>
  </w:style>
  <w:style w:type="character" w:customStyle="1" w:styleId="afffffffffffffff">
    <w:name w:val="_Текст сноски Знак"/>
    <w:link w:val="affffffffffffffe"/>
    <w:locked/>
    <w:rsid w:val="009B1B9F"/>
    <w:rPr>
      <w:sz w:val="16"/>
      <w:vertAlign w:val="superscript"/>
      <w:lang w:val="x-none" w:eastAsia="en-US"/>
    </w:rPr>
  </w:style>
  <w:style w:type="paragraph" w:customStyle="1" w:styleId="afffffffffffffff0">
    <w:name w:val="_Титул_НЮГК"/>
    <w:basedOn w:val="afff0"/>
    <w:rsid w:val="009B1B9F"/>
    <w:pPr>
      <w:widowControl w:val="0"/>
      <w:autoSpaceDN w:val="0"/>
      <w:adjustRightInd w:val="0"/>
      <w:spacing w:before="200" w:line="360" w:lineRule="atLeast"/>
      <w:ind w:firstLine="709"/>
      <w:jc w:val="center"/>
      <w:textAlignment w:val="baseline"/>
    </w:pPr>
    <w:rPr>
      <w:sz w:val="28"/>
      <w:szCs w:val="20"/>
    </w:rPr>
  </w:style>
  <w:style w:type="paragraph" w:customStyle="1" w:styleId="afffffffffffffff1">
    <w:name w:val="_Титул_Дата"/>
    <w:basedOn w:val="afff0"/>
    <w:rsid w:val="009B1B9F"/>
    <w:pPr>
      <w:spacing w:before="200"/>
      <w:ind w:left="284" w:firstLine="567"/>
      <w:jc w:val="both"/>
    </w:pPr>
    <w:rPr>
      <w:b/>
    </w:rPr>
  </w:style>
  <w:style w:type="paragraph" w:customStyle="1" w:styleId="afffffffffffffff2">
    <w:name w:val="Серый список"/>
    <w:basedOn w:val="1fffffe"/>
    <w:rsid w:val="009B1B9F"/>
    <w:rPr>
      <w:color w:val="A6A6A6"/>
    </w:rPr>
  </w:style>
  <w:style w:type="character" w:customStyle="1" w:styleId="BodyTextChar">
    <w:name w:val="Body Text Char"/>
    <w:locked/>
    <w:rsid w:val="009B1B9F"/>
    <w:rPr>
      <w:rFonts w:cs="Times New Roman"/>
      <w:sz w:val="24"/>
      <w:szCs w:val="24"/>
    </w:rPr>
  </w:style>
  <w:style w:type="character" w:customStyle="1" w:styleId="BodyTextIndent3Char">
    <w:name w:val="Body Text Indent 3 Char"/>
    <w:locked/>
    <w:rsid w:val="009B1B9F"/>
    <w:rPr>
      <w:rFonts w:cs="Times New Roman"/>
      <w:sz w:val="16"/>
      <w:szCs w:val="16"/>
    </w:rPr>
  </w:style>
  <w:style w:type="paragraph" w:customStyle="1" w:styleId="afffffffffffffff3">
    <w:name w:val="Обычный (ф)"/>
    <w:basedOn w:val="afff0"/>
    <w:link w:val="afffffffffffffff4"/>
    <w:rsid w:val="009B1B9F"/>
    <w:pPr>
      <w:ind w:firstLine="709"/>
      <w:jc w:val="both"/>
    </w:pPr>
    <w:rPr>
      <w:lang w:val="x-none" w:eastAsia="x-none"/>
    </w:rPr>
  </w:style>
  <w:style w:type="character" w:customStyle="1" w:styleId="afffffffffffffff4">
    <w:name w:val="Обычный (ф) Знак Знак"/>
    <w:link w:val="afffffffffffffff3"/>
    <w:locked/>
    <w:rsid w:val="009B1B9F"/>
    <w:rPr>
      <w:sz w:val="24"/>
      <w:szCs w:val="24"/>
      <w:lang w:val="x-none" w:eastAsia="x-none"/>
    </w:rPr>
  </w:style>
  <w:style w:type="paragraph" w:customStyle="1" w:styleId="1ffffff1">
    <w:name w:val="Заголовок 1 (ф)"/>
    <w:basedOn w:val="afff0"/>
    <w:rsid w:val="009B1B9F"/>
    <w:pPr>
      <w:spacing w:after="240"/>
      <w:ind w:firstLine="709"/>
      <w:jc w:val="center"/>
    </w:pPr>
    <w:rPr>
      <w:b/>
      <w:caps/>
      <w:sz w:val="28"/>
      <w:szCs w:val="28"/>
    </w:rPr>
  </w:style>
  <w:style w:type="paragraph" w:customStyle="1" w:styleId="2ffff">
    <w:name w:val="Заголовок 2 (ф)"/>
    <w:basedOn w:val="afff0"/>
    <w:rsid w:val="009B1B9F"/>
    <w:pPr>
      <w:keepNext/>
      <w:spacing w:before="240" w:after="120"/>
      <w:ind w:firstLine="709"/>
      <w:jc w:val="both"/>
    </w:pPr>
    <w:rPr>
      <w:b/>
      <w:sz w:val="26"/>
    </w:rPr>
  </w:style>
  <w:style w:type="paragraph" w:customStyle="1" w:styleId="3ffd">
    <w:name w:val="Заголовок 3 (ф)"/>
    <w:basedOn w:val="afff0"/>
    <w:rsid w:val="009B1B9F"/>
    <w:pPr>
      <w:keepNext/>
      <w:spacing w:before="120"/>
      <w:ind w:firstLine="709"/>
      <w:contextualSpacing/>
      <w:jc w:val="both"/>
    </w:pPr>
    <w:rPr>
      <w:b/>
    </w:rPr>
  </w:style>
  <w:style w:type="paragraph" w:customStyle="1" w:styleId="4f5">
    <w:name w:val="Заголовок 4 (ф)"/>
    <w:basedOn w:val="afff0"/>
    <w:rsid w:val="009B1B9F"/>
    <w:pPr>
      <w:spacing w:before="60" w:after="60"/>
      <w:ind w:firstLine="709"/>
      <w:jc w:val="both"/>
    </w:pPr>
    <w:rPr>
      <w:b/>
      <w:i/>
    </w:rPr>
  </w:style>
  <w:style w:type="paragraph" w:customStyle="1" w:styleId="1ffffff2">
    <w:name w:val="Таблица 1(ф)"/>
    <w:basedOn w:val="afffffffffffffff3"/>
    <w:rsid w:val="009B1B9F"/>
    <w:pPr>
      <w:spacing w:before="20" w:after="20"/>
      <w:ind w:firstLine="0"/>
      <w:jc w:val="left"/>
    </w:pPr>
  </w:style>
  <w:style w:type="paragraph" w:customStyle="1" w:styleId="2ffff0">
    <w:name w:val="Таблица 2 (ф)"/>
    <w:basedOn w:val="afff0"/>
    <w:rsid w:val="009B1B9F"/>
    <w:pPr>
      <w:spacing w:before="20" w:after="20"/>
      <w:ind w:firstLine="709"/>
      <w:jc w:val="center"/>
    </w:pPr>
  </w:style>
  <w:style w:type="paragraph" w:customStyle="1" w:styleId="3ffe">
    <w:name w:val="Таблица 3 (ф)"/>
    <w:basedOn w:val="afff0"/>
    <w:rsid w:val="009B1B9F"/>
    <w:pPr>
      <w:spacing w:before="240" w:after="120"/>
      <w:ind w:firstLine="709"/>
      <w:jc w:val="right"/>
    </w:pPr>
  </w:style>
  <w:style w:type="paragraph" w:customStyle="1" w:styleId="5f0">
    <w:name w:val="Заголовок 5 (ф)"/>
    <w:basedOn w:val="afff0"/>
    <w:rsid w:val="009B1B9F"/>
    <w:pPr>
      <w:spacing w:after="120"/>
      <w:ind w:firstLine="709"/>
      <w:jc w:val="center"/>
    </w:pPr>
    <w:rPr>
      <w:b/>
      <w:bCs/>
    </w:rPr>
  </w:style>
  <w:style w:type="paragraph" w:customStyle="1" w:styleId="5f1">
    <w:name w:val="Заголовок 5 Таб (ф)"/>
    <w:basedOn w:val="afff0"/>
    <w:rsid w:val="009B1B9F"/>
    <w:pPr>
      <w:spacing w:before="20" w:after="20"/>
      <w:ind w:firstLine="709"/>
      <w:jc w:val="center"/>
    </w:pPr>
    <w:rPr>
      <w:b/>
      <w:bCs/>
    </w:rPr>
  </w:style>
  <w:style w:type="paragraph" w:customStyle="1" w:styleId="146">
    <w:name w:val="Обычный (ф) + 14 пт"/>
    <w:basedOn w:val="afffffffffffffff3"/>
    <w:rsid w:val="009B1B9F"/>
    <w:pPr>
      <w:ind w:left="360" w:firstLine="0"/>
      <w:jc w:val="center"/>
    </w:pPr>
    <w:rPr>
      <w:sz w:val="28"/>
      <w:szCs w:val="20"/>
    </w:rPr>
  </w:style>
  <w:style w:type="paragraph" w:customStyle="1" w:styleId="afffffffffffffff5">
    <w:name w:val="Содержание (ф)"/>
    <w:basedOn w:val="afff0"/>
    <w:rsid w:val="009B1B9F"/>
    <w:pPr>
      <w:ind w:firstLine="709"/>
      <w:jc w:val="center"/>
    </w:pPr>
    <w:rPr>
      <w:b/>
      <w:caps/>
      <w:sz w:val="28"/>
      <w:szCs w:val="28"/>
    </w:rPr>
  </w:style>
  <w:style w:type="paragraph" w:customStyle="1" w:styleId="063">
    <w:name w:val="Стиль Обычный (ф) + Слева:  063"/>
    <w:basedOn w:val="afffffffffffffff3"/>
    <w:rsid w:val="009B1B9F"/>
    <w:pPr>
      <w:ind w:left="360" w:firstLine="0"/>
    </w:pPr>
    <w:rPr>
      <w:szCs w:val="20"/>
    </w:rPr>
  </w:style>
  <w:style w:type="paragraph" w:customStyle="1" w:styleId="afffffffffffffff6">
    <w:name w:val="Обычный (ф) + По центру"/>
    <w:basedOn w:val="afffffffffffffff3"/>
    <w:rsid w:val="009B1B9F"/>
    <w:pPr>
      <w:ind w:firstLine="0"/>
      <w:jc w:val="center"/>
    </w:pPr>
    <w:rPr>
      <w:szCs w:val="20"/>
    </w:rPr>
  </w:style>
  <w:style w:type="paragraph" w:customStyle="1" w:styleId="11320">
    <w:name w:val="Стиль Таблица 1(ф) + Выступ: 1.32"/>
    <w:basedOn w:val="1ffffff2"/>
    <w:rsid w:val="009B1B9F"/>
    <w:pPr>
      <w:ind w:left="747" w:hanging="747"/>
    </w:pPr>
    <w:rPr>
      <w:szCs w:val="20"/>
    </w:rPr>
  </w:style>
  <w:style w:type="paragraph" w:customStyle="1" w:styleId="afffffffffffffff7">
    <w:name w:val="курсив (ф)"/>
    <w:basedOn w:val="afff0"/>
    <w:link w:val="afffffffffffffff8"/>
    <w:rsid w:val="009B1B9F"/>
    <w:pPr>
      <w:tabs>
        <w:tab w:val="num" w:pos="360"/>
        <w:tab w:val="num" w:pos="720"/>
      </w:tabs>
      <w:ind w:left="362" w:hanging="181"/>
      <w:jc w:val="both"/>
    </w:pPr>
    <w:rPr>
      <w:i/>
      <w:lang w:val="x-none" w:eastAsia="x-none"/>
    </w:rPr>
  </w:style>
  <w:style w:type="character" w:customStyle="1" w:styleId="afffffffffffffff8">
    <w:name w:val="курсив (ф) Знак Знак"/>
    <w:link w:val="afffffffffffffff7"/>
    <w:locked/>
    <w:rsid w:val="009B1B9F"/>
    <w:rPr>
      <w:i/>
      <w:sz w:val="24"/>
      <w:szCs w:val="24"/>
      <w:lang w:val="x-none" w:eastAsia="x-none"/>
    </w:rPr>
  </w:style>
  <w:style w:type="paragraph" w:customStyle="1" w:styleId="aff4">
    <w:name w:val="маркированный (ф)"/>
    <w:basedOn w:val="afff0"/>
    <w:rsid w:val="009B1B9F"/>
    <w:pPr>
      <w:numPr>
        <w:numId w:val="62"/>
      </w:numPr>
      <w:jc w:val="both"/>
    </w:pPr>
  </w:style>
  <w:style w:type="paragraph" w:customStyle="1" w:styleId="139">
    <w:name w:val="Обычный (ф) + 13  полуторный"/>
    <w:basedOn w:val="afffffffffffffff3"/>
    <w:rsid w:val="009B1B9F"/>
    <w:pPr>
      <w:spacing w:line="360" w:lineRule="auto"/>
    </w:pPr>
    <w:rPr>
      <w:b/>
      <w:szCs w:val="20"/>
    </w:rPr>
  </w:style>
  <w:style w:type="paragraph" w:customStyle="1" w:styleId="1286">
    <w:name w:val="Стиль Оглавление 1 (ф) + Выступ:  286 см"/>
    <w:basedOn w:val="1ff9"/>
    <w:rsid w:val="009B1B9F"/>
    <w:pPr>
      <w:tabs>
        <w:tab w:val="clear" w:pos="10440"/>
        <w:tab w:val="left" w:pos="480"/>
        <w:tab w:val="left" w:pos="709"/>
        <w:tab w:val="right" w:leader="dot" w:pos="9344"/>
        <w:tab w:val="right" w:leader="dot" w:pos="9900"/>
      </w:tabs>
      <w:spacing w:after="240" w:line="360" w:lineRule="auto"/>
      <w:ind w:left="823" w:right="561" w:hanging="1620"/>
      <w:jc w:val="both"/>
    </w:pPr>
    <w:rPr>
      <w:caps w:val="0"/>
      <w:sz w:val="26"/>
      <w:szCs w:val="20"/>
    </w:rPr>
  </w:style>
  <w:style w:type="paragraph" w:customStyle="1" w:styleId="afffffffffffffff9">
    <w:name w:val="Маркированный список Тире"/>
    <w:basedOn w:val="afff0"/>
    <w:rsid w:val="009B1B9F"/>
    <w:pPr>
      <w:tabs>
        <w:tab w:val="num" w:pos="360"/>
        <w:tab w:val="num" w:pos="1418"/>
      </w:tabs>
      <w:spacing w:before="20"/>
      <w:ind w:left="1418" w:hanging="425"/>
      <w:jc w:val="both"/>
    </w:pPr>
    <w:rPr>
      <w:rFonts w:ascii="Arial" w:hAnsi="Arial"/>
      <w:sz w:val="20"/>
      <w:szCs w:val="20"/>
    </w:rPr>
  </w:style>
  <w:style w:type="paragraph" w:customStyle="1" w:styleId="3fff">
    <w:name w:val="Заг_3_осн"/>
    <w:basedOn w:val="3c"/>
    <w:next w:val="affff7"/>
    <w:link w:val="3fff0"/>
    <w:rsid w:val="009B1B9F"/>
    <w:pPr>
      <w:keepLines/>
      <w:numPr>
        <w:ilvl w:val="0"/>
        <w:numId w:val="0"/>
      </w:numPr>
      <w:tabs>
        <w:tab w:val="num" w:pos="1582"/>
        <w:tab w:val="num" w:pos="1701"/>
      </w:tabs>
      <w:ind w:firstLine="851"/>
      <w:jc w:val="both"/>
    </w:pPr>
    <w:rPr>
      <w:sz w:val="22"/>
      <w:szCs w:val="20"/>
    </w:rPr>
  </w:style>
  <w:style w:type="character" w:customStyle="1" w:styleId="3fff0">
    <w:name w:val="Заг_3_осн Знак"/>
    <w:link w:val="3fff"/>
    <w:locked/>
    <w:rsid w:val="009B1B9F"/>
    <w:rPr>
      <w:rFonts w:ascii="Arial" w:hAnsi="Arial"/>
      <w:b/>
      <w:bCs/>
      <w:sz w:val="22"/>
      <w:lang w:val="x-none" w:eastAsia="x-none"/>
    </w:rPr>
  </w:style>
  <w:style w:type="paragraph" w:styleId="afffffffffffffffa">
    <w:name w:val="Message Header"/>
    <w:basedOn w:val="affff7"/>
    <w:link w:val="afffffffffffffffb"/>
    <w:rsid w:val="009B1B9F"/>
    <w:pPr>
      <w:keepLines/>
      <w:shd w:val="clear" w:color="auto" w:fill="FFFFFF"/>
      <w:tabs>
        <w:tab w:val="left" w:pos="1417"/>
        <w:tab w:val="left" w:pos="27814"/>
      </w:tabs>
      <w:autoSpaceDE w:val="0"/>
      <w:autoSpaceDN w:val="0"/>
      <w:snapToGrid w:val="0"/>
      <w:spacing w:line="180" w:lineRule="atLeast"/>
      <w:ind w:left="1134" w:right="50" w:hanging="1134"/>
      <w:jc w:val="both"/>
    </w:pPr>
    <w:rPr>
      <w:rFonts w:ascii="Arial" w:hAnsi="Arial"/>
      <w:b/>
      <w:bCs/>
      <w:color w:val="000000"/>
      <w:spacing w:val="-5"/>
      <w:sz w:val="20"/>
      <w:szCs w:val="20"/>
    </w:rPr>
  </w:style>
  <w:style w:type="character" w:customStyle="1" w:styleId="afffffffffffffffb">
    <w:name w:val="Шапка Знак"/>
    <w:link w:val="afffffffffffffffa"/>
    <w:rsid w:val="009B1B9F"/>
    <w:rPr>
      <w:rFonts w:ascii="Arial" w:hAnsi="Arial"/>
      <w:b/>
      <w:bCs/>
      <w:color w:val="000000"/>
      <w:spacing w:val="-5"/>
      <w:shd w:val="clear" w:color="auto" w:fill="FFFFFF"/>
      <w:lang w:val="x-none" w:eastAsia="x-none"/>
    </w:rPr>
  </w:style>
  <w:style w:type="paragraph" w:customStyle="1" w:styleId="1ffffff3">
    <w:name w:val="Заголовок 1 (Ив)"/>
    <w:basedOn w:val="afff0"/>
    <w:rsid w:val="009B1B9F"/>
    <w:pPr>
      <w:spacing w:after="240"/>
      <w:ind w:firstLine="709"/>
      <w:jc w:val="center"/>
    </w:pPr>
    <w:rPr>
      <w:b/>
      <w:caps/>
      <w:sz w:val="28"/>
      <w:szCs w:val="28"/>
    </w:rPr>
  </w:style>
  <w:style w:type="paragraph" w:customStyle="1" w:styleId="3fff1">
    <w:name w:val="Заголовок 3 (Ив)"/>
    <w:basedOn w:val="afff0"/>
    <w:rsid w:val="009B1B9F"/>
    <w:pPr>
      <w:keepNext/>
      <w:spacing w:before="120"/>
      <w:ind w:firstLine="709"/>
      <w:contextualSpacing/>
      <w:jc w:val="both"/>
    </w:pPr>
    <w:rPr>
      <w:b/>
    </w:rPr>
  </w:style>
  <w:style w:type="paragraph" w:customStyle="1" w:styleId="4f6">
    <w:name w:val="Заголовок 4 (Ив)"/>
    <w:basedOn w:val="afff0"/>
    <w:rsid w:val="009B1B9F"/>
    <w:pPr>
      <w:spacing w:before="60" w:after="60"/>
      <w:ind w:firstLine="709"/>
      <w:jc w:val="both"/>
    </w:pPr>
    <w:rPr>
      <w:b/>
      <w:i/>
    </w:rPr>
  </w:style>
  <w:style w:type="paragraph" w:customStyle="1" w:styleId="2ffff1">
    <w:name w:val="Заголовок 2 (Ив)"/>
    <w:basedOn w:val="afff0"/>
    <w:rsid w:val="009B1B9F"/>
    <w:pPr>
      <w:keepNext/>
      <w:spacing w:before="240" w:after="120"/>
      <w:ind w:firstLine="709"/>
      <w:jc w:val="both"/>
    </w:pPr>
    <w:rPr>
      <w:b/>
      <w:sz w:val="26"/>
    </w:rPr>
  </w:style>
  <w:style w:type="paragraph" w:customStyle="1" w:styleId="afffffffffffffffc">
    <w:name w:val="Обычный (Ив)"/>
    <w:basedOn w:val="afff0"/>
    <w:rsid w:val="009B1B9F"/>
    <w:pPr>
      <w:keepNext/>
      <w:ind w:firstLine="709"/>
      <w:jc w:val="both"/>
    </w:pPr>
  </w:style>
  <w:style w:type="paragraph" w:customStyle="1" w:styleId="1ffffff4">
    <w:name w:val="Таблица 1(Ив)"/>
    <w:basedOn w:val="afffffffffffffffc"/>
    <w:rsid w:val="009B1B9F"/>
    <w:pPr>
      <w:keepNext w:val="0"/>
      <w:spacing w:before="20" w:after="20"/>
      <w:ind w:firstLine="0"/>
      <w:jc w:val="left"/>
    </w:pPr>
  </w:style>
  <w:style w:type="paragraph" w:customStyle="1" w:styleId="2ffff2">
    <w:name w:val="Таблица 2 (Ив)"/>
    <w:basedOn w:val="afff0"/>
    <w:rsid w:val="009B1B9F"/>
    <w:pPr>
      <w:spacing w:before="20" w:after="20"/>
      <w:ind w:firstLine="709"/>
      <w:jc w:val="center"/>
    </w:pPr>
  </w:style>
  <w:style w:type="paragraph" w:customStyle="1" w:styleId="3fff2">
    <w:name w:val="Таблица 3 (Ив)"/>
    <w:basedOn w:val="afff0"/>
    <w:rsid w:val="009B1B9F"/>
    <w:pPr>
      <w:spacing w:before="240" w:after="120"/>
      <w:ind w:firstLine="709"/>
      <w:jc w:val="right"/>
    </w:pPr>
  </w:style>
  <w:style w:type="paragraph" w:customStyle="1" w:styleId="5f2">
    <w:name w:val="Заголовок 5 (Ив)"/>
    <w:basedOn w:val="afff0"/>
    <w:rsid w:val="009B1B9F"/>
    <w:pPr>
      <w:spacing w:after="120"/>
      <w:ind w:firstLine="709"/>
      <w:jc w:val="center"/>
    </w:pPr>
    <w:rPr>
      <w:b/>
      <w:bCs/>
    </w:rPr>
  </w:style>
  <w:style w:type="paragraph" w:customStyle="1" w:styleId="5f3">
    <w:name w:val="Заголовок 5 Таб (Ив)"/>
    <w:basedOn w:val="afff0"/>
    <w:rsid w:val="009B1B9F"/>
    <w:pPr>
      <w:spacing w:before="20" w:after="20"/>
      <w:ind w:firstLine="709"/>
      <w:jc w:val="center"/>
    </w:pPr>
    <w:rPr>
      <w:b/>
      <w:bCs/>
    </w:rPr>
  </w:style>
  <w:style w:type="paragraph" w:customStyle="1" w:styleId="147">
    <w:name w:val="Обычный (Ив) + 14 пт"/>
    <w:basedOn w:val="afffffffffffffffc"/>
    <w:rsid w:val="009B1B9F"/>
    <w:pPr>
      <w:keepNext w:val="0"/>
      <w:ind w:left="360" w:firstLine="0"/>
      <w:jc w:val="center"/>
    </w:pPr>
    <w:rPr>
      <w:sz w:val="28"/>
      <w:szCs w:val="20"/>
    </w:rPr>
  </w:style>
  <w:style w:type="paragraph" w:customStyle="1" w:styleId="afffffffffffffffd">
    <w:name w:val="Содержание (Ив)"/>
    <w:basedOn w:val="afff0"/>
    <w:rsid w:val="009B1B9F"/>
    <w:pPr>
      <w:ind w:firstLine="709"/>
      <w:jc w:val="center"/>
    </w:pPr>
    <w:rPr>
      <w:b/>
      <w:caps/>
      <w:sz w:val="28"/>
      <w:szCs w:val="28"/>
    </w:rPr>
  </w:style>
  <w:style w:type="paragraph" w:customStyle="1" w:styleId="0630">
    <w:name w:val="Стиль Обычный (Ив) + Слева:  063"/>
    <w:basedOn w:val="afffffffffffffffc"/>
    <w:rsid w:val="009B1B9F"/>
    <w:pPr>
      <w:keepNext w:val="0"/>
      <w:ind w:left="360" w:firstLine="0"/>
    </w:pPr>
    <w:rPr>
      <w:szCs w:val="20"/>
    </w:rPr>
  </w:style>
  <w:style w:type="paragraph" w:customStyle="1" w:styleId="afffffffffffffffe">
    <w:name w:val="Обычный (Ив) + По центру"/>
    <w:basedOn w:val="afffffffffffffffc"/>
    <w:rsid w:val="009B1B9F"/>
    <w:pPr>
      <w:keepNext w:val="0"/>
      <w:ind w:firstLine="0"/>
      <w:jc w:val="center"/>
    </w:pPr>
    <w:rPr>
      <w:szCs w:val="20"/>
    </w:rPr>
  </w:style>
  <w:style w:type="paragraph" w:customStyle="1" w:styleId="11321">
    <w:name w:val="Стиль Таблица 1(Ив) + Выступ: 1.32"/>
    <w:basedOn w:val="1ffffff4"/>
    <w:rsid w:val="009B1B9F"/>
    <w:pPr>
      <w:ind w:left="747" w:hanging="747"/>
    </w:pPr>
    <w:rPr>
      <w:szCs w:val="20"/>
    </w:rPr>
  </w:style>
  <w:style w:type="paragraph" w:customStyle="1" w:styleId="affffffffffffffff">
    <w:name w:val="Курсив (Ив)"/>
    <w:basedOn w:val="afff0"/>
    <w:rsid w:val="009B1B9F"/>
    <w:pPr>
      <w:ind w:firstLine="709"/>
      <w:jc w:val="both"/>
    </w:pPr>
    <w:rPr>
      <w:i/>
    </w:rPr>
  </w:style>
  <w:style w:type="paragraph" w:customStyle="1" w:styleId="affffffffffffffff0">
    <w:name w:val="маркированный (Ив)"/>
    <w:basedOn w:val="afff0"/>
    <w:rsid w:val="009B1B9F"/>
    <w:pPr>
      <w:tabs>
        <w:tab w:val="num" w:pos="1429"/>
      </w:tabs>
      <w:ind w:left="1429" w:hanging="360"/>
      <w:jc w:val="both"/>
    </w:pPr>
  </w:style>
  <w:style w:type="paragraph" w:customStyle="1" w:styleId="affffffffffffffff1">
    <w:name w:val="Стиль Обычный (Ив) + Междустр.интервал:  полуторный"/>
    <w:basedOn w:val="afffffffffffffffc"/>
    <w:rsid w:val="009B1B9F"/>
    <w:pPr>
      <w:keepNext w:val="0"/>
      <w:spacing w:line="360" w:lineRule="auto"/>
    </w:pPr>
    <w:rPr>
      <w:b/>
      <w:szCs w:val="20"/>
    </w:rPr>
  </w:style>
  <w:style w:type="paragraph" w:customStyle="1" w:styleId="13a">
    <w:name w:val="Обычный (Ив) + 13  полуторный"/>
    <w:basedOn w:val="afffffffffffffffc"/>
    <w:rsid w:val="009B1B9F"/>
    <w:pPr>
      <w:keepNext w:val="0"/>
      <w:spacing w:line="360" w:lineRule="auto"/>
    </w:pPr>
    <w:rPr>
      <w:b/>
      <w:szCs w:val="20"/>
    </w:rPr>
  </w:style>
  <w:style w:type="paragraph" w:customStyle="1" w:styleId="11Ar">
    <w:name w:val="Стиль Форм 11Ar"/>
    <w:basedOn w:val="afff0"/>
    <w:rsid w:val="009B1B9F"/>
    <w:pPr>
      <w:autoSpaceDE w:val="0"/>
      <w:autoSpaceDN w:val="0"/>
      <w:ind w:firstLine="709"/>
      <w:jc w:val="center"/>
    </w:pPr>
    <w:rPr>
      <w:rFonts w:ascii="Arial" w:eastAsia="SimSun" w:hAnsi="Arial"/>
      <w:b/>
      <w:bCs/>
      <w:sz w:val="22"/>
      <w:szCs w:val="20"/>
      <w:lang w:eastAsia="zh-CN"/>
    </w:rPr>
  </w:style>
  <w:style w:type="paragraph" w:customStyle="1" w:styleId="12Ar">
    <w:name w:val="Форм 12Ar"/>
    <w:basedOn w:val="afff0"/>
    <w:rsid w:val="009B1B9F"/>
    <w:pPr>
      <w:autoSpaceDE w:val="0"/>
      <w:autoSpaceDN w:val="0"/>
      <w:ind w:firstLine="709"/>
      <w:jc w:val="center"/>
    </w:pPr>
    <w:rPr>
      <w:rFonts w:ascii="Arial" w:eastAsia="SimSun" w:hAnsi="Arial" w:cs="Arial"/>
      <w:lang w:val="en-US" w:eastAsia="zh-CN"/>
    </w:rPr>
  </w:style>
  <w:style w:type="paragraph" w:customStyle="1" w:styleId="6Ar">
    <w:name w:val="Форм 6Ar"/>
    <w:basedOn w:val="afff0"/>
    <w:rsid w:val="009B1B9F"/>
    <w:pPr>
      <w:autoSpaceDE w:val="0"/>
      <w:autoSpaceDN w:val="0"/>
      <w:ind w:firstLine="709"/>
      <w:jc w:val="both"/>
    </w:pPr>
    <w:rPr>
      <w:rFonts w:ascii="Arial" w:eastAsia="SimSun" w:hAnsi="Arial" w:cs="Arial"/>
      <w:sz w:val="12"/>
      <w:szCs w:val="12"/>
      <w:lang w:eastAsia="zh-CN"/>
    </w:rPr>
  </w:style>
  <w:style w:type="paragraph" w:customStyle="1" w:styleId="800">
    <w:name w:val="Форм 8 Ж лев 0"/>
    <w:aliases w:val="95"/>
    <w:basedOn w:val="86"/>
    <w:rsid w:val="009B1B9F"/>
    <w:pPr>
      <w:spacing w:line="228" w:lineRule="auto"/>
    </w:pPr>
    <w:rPr>
      <w:rFonts w:eastAsia="Times New Roman"/>
      <w:bCs/>
      <w:szCs w:val="20"/>
    </w:rPr>
  </w:style>
  <w:style w:type="paragraph" w:customStyle="1" w:styleId="86">
    <w:name w:val="Форм 8 Ж лев"/>
    <w:basedOn w:val="afff0"/>
    <w:rsid w:val="009B1B9F"/>
    <w:pPr>
      <w:autoSpaceDE w:val="0"/>
      <w:autoSpaceDN w:val="0"/>
      <w:ind w:firstLine="709"/>
      <w:jc w:val="both"/>
    </w:pPr>
    <w:rPr>
      <w:rFonts w:ascii="Arial" w:eastAsia="SimSun" w:hAnsi="Arial"/>
      <w:b/>
      <w:sz w:val="16"/>
      <w:szCs w:val="16"/>
      <w:lang w:eastAsia="zh-CN"/>
    </w:rPr>
  </w:style>
  <w:style w:type="paragraph" w:customStyle="1" w:styleId="87">
    <w:name w:val="Форм 8 Ж"/>
    <w:basedOn w:val="afff0"/>
    <w:rsid w:val="009B1B9F"/>
    <w:pPr>
      <w:autoSpaceDE w:val="0"/>
      <w:autoSpaceDN w:val="0"/>
      <w:ind w:firstLine="709"/>
      <w:jc w:val="both"/>
    </w:pPr>
    <w:rPr>
      <w:rFonts w:ascii="Arial" w:eastAsia="SimSun" w:hAnsi="Arial"/>
      <w:b/>
      <w:sz w:val="16"/>
      <w:szCs w:val="16"/>
      <w:lang w:eastAsia="zh-CN"/>
    </w:rPr>
  </w:style>
  <w:style w:type="paragraph" w:customStyle="1" w:styleId="167">
    <w:name w:val="Форм 16"/>
    <w:basedOn w:val="afff0"/>
    <w:rsid w:val="009B1B9F"/>
    <w:pPr>
      <w:autoSpaceDE w:val="0"/>
      <w:autoSpaceDN w:val="0"/>
      <w:ind w:firstLine="709"/>
      <w:jc w:val="center"/>
    </w:pPr>
    <w:rPr>
      <w:rFonts w:ascii="Arial" w:hAnsi="Arial"/>
      <w:sz w:val="32"/>
      <w:szCs w:val="20"/>
      <w:lang w:eastAsia="zh-CN"/>
    </w:rPr>
  </w:style>
  <w:style w:type="paragraph" w:customStyle="1" w:styleId="68">
    <w:name w:val="Форм 6"/>
    <w:basedOn w:val="afff0"/>
    <w:rsid w:val="009B1B9F"/>
    <w:pPr>
      <w:autoSpaceDE w:val="0"/>
      <w:autoSpaceDN w:val="0"/>
      <w:spacing w:before="20"/>
      <w:ind w:firstLine="709"/>
      <w:jc w:val="center"/>
    </w:pPr>
    <w:rPr>
      <w:rFonts w:ascii="Arial" w:eastAsia="SimSun" w:hAnsi="Arial" w:cs="Arial"/>
      <w:sz w:val="12"/>
      <w:szCs w:val="12"/>
      <w:lang w:eastAsia="zh-CN"/>
    </w:rPr>
  </w:style>
  <w:style w:type="paragraph" w:customStyle="1" w:styleId="69">
    <w:name w:val="Форм 6 лев"/>
    <w:basedOn w:val="afff0"/>
    <w:rsid w:val="009B1B9F"/>
    <w:pPr>
      <w:autoSpaceDE w:val="0"/>
      <w:autoSpaceDN w:val="0"/>
      <w:ind w:firstLine="709"/>
      <w:jc w:val="both"/>
    </w:pPr>
    <w:rPr>
      <w:rFonts w:ascii="Arial" w:eastAsia="SimSun" w:hAnsi="Arial" w:cs="Arial"/>
      <w:sz w:val="12"/>
      <w:szCs w:val="12"/>
      <w:lang w:eastAsia="zh-CN"/>
    </w:rPr>
  </w:style>
  <w:style w:type="paragraph" w:customStyle="1" w:styleId="6a">
    <w:name w:val="Форм 6 центр"/>
    <w:basedOn w:val="afff0"/>
    <w:rsid w:val="009B1B9F"/>
    <w:pPr>
      <w:autoSpaceDE w:val="0"/>
      <w:autoSpaceDN w:val="0"/>
      <w:spacing w:before="20"/>
      <w:ind w:firstLine="709"/>
      <w:jc w:val="center"/>
    </w:pPr>
    <w:rPr>
      <w:rFonts w:ascii="Arial" w:eastAsia="SimSun" w:hAnsi="Arial" w:cs="Arial"/>
      <w:sz w:val="12"/>
      <w:szCs w:val="12"/>
      <w:lang w:eastAsia="zh-CN"/>
    </w:rPr>
  </w:style>
  <w:style w:type="paragraph" w:customStyle="1" w:styleId="11f0">
    <w:name w:val="Форм 11 Ж центр"/>
    <w:basedOn w:val="afff0"/>
    <w:rsid w:val="009B1B9F"/>
    <w:pPr>
      <w:autoSpaceDE w:val="0"/>
      <w:autoSpaceDN w:val="0"/>
      <w:ind w:firstLine="709"/>
      <w:jc w:val="center"/>
    </w:pPr>
    <w:rPr>
      <w:rFonts w:ascii="Arial" w:eastAsia="SimSun" w:hAnsi="Arial"/>
      <w:b/>
      <w:bCs/>
      <w:sz w:val="22"/>
      <w:szCs w:val="20"/>
      <w:lang w:eastAsia="zh-CN"/>
    </w:rPr>
  </w:style>
  <w:style w:type="paragraph" w:customStyle="1" w:styleId="12a">
    <w:name w:val="Форм 12 лев"/>
    <w:basedOn w:val="afff0"/>
    <w:rsid w:val="009B1B9F"/>
    <w:pPr>
      <w:autoSpaceDE w:val="0"/>
      <w:autoSpaceDN w:val="0"/>
      <w:ind w:firstLine="709"/>
      <w:jc w:val="center"/>
    </w:pPr>
    <w:rPr>
      <w:rFonts w:ascii="Arial" w:eastAsia="SimSun" w:hAnsi="Arial" w:cs="Arial"/>
      <w:lang w:val="en-US" w:eastAsia="zh-CN"/>
    </w:rPr>
  </w:style>
  <w:style w:type="paragraph" w:customStyle="1" w:styleId="100">
    <w:name w:val="Форм 10 Ж прав"/>
    <w:basedOn w:val="afff0"/>
    <w:rsid w:val="009B1B9F"/>
    <w:pPr>
      <w:autoSpaceDE w:val="0"/>
      <w:autoSpaceDN w:val="0"/>
      <w:ind w:firstLine="709"/>
      <w:jc w:val="right"/>
    </w:pPr>
    <w:rPr>
      <w:rFonts w:ascii="Arial" w:eastAsia="SimSun" w:hAnsi="Arial" w:cs="Arial"/>
      <w:b/>
      <w:sz w:val="20"/>
      <w:szCs w:val="20"/>
      <w:lang w:eastAsia="zh-CN"/>
    </w:rPr>
  </w:style>
  <w:style w:type="paragraph" w:customStyle="1" w:styleId="88">
    <w:name w:val="Форм 8 лев"/>
    <w:basedOn w:val="afff0"/>
    <w:rsid w:val="009B1B9F"/>
    <w:pPr>
      <w:ind w:firstLine="709"/>
      <w:jc w:val="both"/>
    </w:pPr>
    <w:rPr>
      <w:rFonts w:ascii="Arial" w:hAnsi="Arial"/>
      <w:sz w:val="16"/>
      <w:szCs w:val="20"/>
    </w:rPr>
  </w:style>
  <w:style w:type="paragraph" w:customStyle="1" w:styleId="89">
    <w:name w:val="Форм 8 центр"/>
    <w:basedOn w:val="afff0"/>
    <w:rsid w:val="009B1B9F"/>
    <w:pPr>
      <w:ind w:firstLine="709"/>
      <w:jc w:val="center"/>
    </w:pPr>
    <w:rPr>
      <w:rFonts w:ascii="Arial" w:hAnsi="Arial"/>
      <w:sz w:val="16"/>
      <w:szCs w:val="20"/>
    </w:rPr>
  </w:style>
  <w:style w:type="paragraph" w:customStyle="1" w:styleId="8a">
    <w:name w:val="Форм 8 прав"/>
    <w:basedOn w:val="afff0"/>
    <w:rsid w:val="009B1B9F"/>
    <w:pPr>
      <w:ind w:firstLine="709"/>
      <w:jc w:val="right"/>
    </w:pPr>
    <w:rPr>
      <w:rFonts w:ascii="Arial" w:hAnsi="Arial"/>
      <w:sz w:val="16"/>
      <w:szCs w:val="20"/>
    </w:rPr>
  </w:style>
  <w:style w:type="paragraph" w:customStyle="1" w:styleId="77">
    <w:name w:val="Стиль Форм 7 + По левому краю"/>
    <w:basedOn w:val="afff0"/>
    <w:rsid w:val="009B1B9F"/>
    <w:pPr>
      <w:autoSpaceDE w:val="0"/>
      <w:autoSpaceDN w:val="0"/>
      <w:ind w:firstLine="709"/>
      <w:jc w:val="both"/>
    </w:pPr>
    <w:rPr>
      <w:rFonts w:ascii="Arial" w:hAnsi="Arial"/>
      <w:sz w:val="40"/>
      <w:szCs w:val="20"/>
      <w:lang w:eastAsia="zh-CN"/>
    </w:rPr>
  </w:style>
  <w:style w:type="paragraph" w:customStyle="1" w:styleId="78">
    <w:name w:val="Форм 7"/>
    <w:basedOn w:val="afff0"/>
    <w:rsid w:val="009B1B9F"/>
    <w:pPr>
      <w:autoSpaceDE w:val="0"/>
      <w:autoSpaceDN w:val="0"/>
      <w:ind w:firstLine="709"/>
      <w:jc w:val="right"/>
    </w:pPr>
    <w:rPr>
      <w:rFonts w:ascii="Arial" w:eastAsia="SimSun" w:hAnsi="Arial" w:cs="Arial"/>
      <w:b/>
      <w:sz w:val="52"/>
      <w:szCs w:val="16"/>
      <w:lang w:eastAsia="zh-CN"/>
    </w:rPr>
  </w:style>
  <w:style w:type="paragraph" w:customStyle="1" w:styleId="801">
    <w:name w:val="Стиль 8 пт По центру Первая строка:  0 см"/>
    <w:basedOn w:val="afff0"/>
    <w:rsid w:val="009B1B9F"/>
    <w:pPr>
      <w:ind w:firstLine="709"/>
      <w:jc w:val="center"/>
    </w:pPr>
    <w:rPr>
      <w:b/>
      <w:sz w:val="40"/>
      <w:szCs w:val="20"/>
    </w:rPr>
  </w:style>
  <w:style w:type="paragraph" w:customStyle="1" w:styleId="Arial80">
    <w:name w:val="Стиль Arial 8 пт По левому краю Первая строка:  0 см"/>
    <w:basedOn w:val="afff0"/>
    <w:rsid w:val="009B1B9F"/>
    <w:pPr>
      <w:ind w:firstLine="709"/>
      <w:jc w:val="both"/>
    </w:pPr>
    <w:rPr>
      <w:rFonts w:ascii="Arial" w:hAnsi="Arial"/>
      <w:b/>
      <w:sz w:val="52"/>
      <w:szCs w:val="20"/>
    </w:rPr>
  </w:style>
  <w:style w:type="paragraph" w:customStyle="1" w:styleId="809">
    <w:name w:val="Форм 8 лев 09"/>
    <w:basedOn w:val="88"/>
    <w:rsid w:val="009B1B9F"/>
    <w:pPr>
      <w:spacing w:line="216" w:lineRule="auto"/>
    </w:pPr>
  </w:style>
  <w:style w:type="paragraph" w:customStyle="1" w:styleId="1ffffff5">
    <w:name w:val="Стиль 1 пт По центру"/>
    <w:basedOn w:val="afff0"/>
    <w:rsid w:val="009B1B9F"/>
    <w:pPr>
      <w:ind w:firstLine="709"/>
      <w:jc w:val="center"/>
    </w:pPr>
    <w:rPr>
      <w:sz w:val="40"/>
      <w:szCs w:val="20"/>
    </w:rPr>
  </w:style>
  <w:style w:type="paragraph" w:customStyle="1" w:styleId="2ffff3">
    <w:name w:val="Форм 2 центр"/>
    <w:basedOn w:val="afff0"/>
    <w:rsid w:val="009B1B9F"/>
    <w:pPr>
      <w:ind w:firstLine="709"/>
      <w:jc w:val="center"/>
    </w:pPr>
    <w:rPr>
      <w:rFonts w:ascii="Arial" w:hAnsi="Arial"/>
      <w:sz w:val="4"/>
      <w:szCs w:val="20"/>
    </w:rPr>
  </w:style>
  <w:style w:type="paragraph" w:customStyle="1" w:styleId="1ffffff6">
    <w:name w:val="Заголовок_1"/>
    <w:basedOn w:val="afff0"/>
    <w:rsid w:val="009B1B9F"/>
    <w:pPr>
      <w:spacing w:after="120"/>
      <w:ind w:left="709" w:firstLine="709"/>
      <w:jc w:val="center"/>
    </w:pPr>
    <w:rPr>
      <w:b/>
      <w:bCs/>
      <w:caps/>
      <w:sz w:val="28"/>
      <w:szCs w:val="20"/>
    </w:rPr>
  </w:style>
  <w:style w:type="paragraph" w:customStyle="1" w:styleId="11f1">
    <w:name w:val="Заголовок_1.1"/>
    <w:basedOn w:val="afff0"/>
    <w:rsid w:val="009B1B9F"/>
    <w:pPr>
      <w:spacing w:before="120" w:after="120"/>
      <w:ind w:firstLine="709"/>
      <w:jc w:val="both"/>
    </w:pPr>
    <w:rPr>
      <w:b/>
      <w:sz w:val="28"/>
      <w:szCs w:val="20"/>
    </w:rPr>
  </w:style>
  <w:style w:type="paragraph" w:customStyle="1" w:styleId="111b">
    <w:name w:val="Заголовок_1.1.1"/>
    <w:basedOn w:val="afff0"/>
    <w:rsid w:val="009B1B9F"/>
    <w:pPr>
      <w:spacing w:before="120" w:after="60"/>
      <w:ind w:firstLine="709"/>
      <w:jc w:val="both"/>
    </w:pPr>
    <w:rPr>
      <w:b/>
      <w:i/>
      <w:sz w:val="28"/>
      <w:szCs w:val="20"/>
    </w:rPr>
  </w:style>
  <w:style w:type="paragraph" w:customStyle="1" w:styleId="affffffffffffffff2">
    <w:name w:val="Простой"/>
    <w:basedOn w:val="afff0"/>
    <w:rsid w:val="009B1B9F"/>
    <w:pPr>
      <w:ind w:firstLine="709"/>
      <w:jc w:val="both"/>
    </w:pPr>
    <w:rPr>
      <w:sz w:val="28"/>
      <w:szCs w:val="20"/>
    </w:rPr>
  </w:style>
  <w:style w:type="paragraph" w:customStyle="1" w:styleId="affffffffffffffff3">
    <w:name w:val="Простой_Курсив"/>
    <w:basedOn w:val="afff0"/>
    <w:rsid w:val="009B1B9F"/>
    <w:pPr>
      <w:ind w:firstLine="709"/>
      <w:jc w:val="both"/>
    </w:pPr>
    <w:rPr>
      <w:i/>
      <w:sz w:val="28"/>
      <w:szCs w:val="20"/>
    </w:rPr>
  </w:style>
  <w:style w:type="paragraph" w:customStyle="1" w:styleId="affffffffffffffff4">
    <w:name w:val="Заголовок_Курсив"/>
    <w:basedOn w:val="afff0"/>
    <w:rsid w:val="009B1B9F"/>
    <w:pPr>
      <w:spacing w:before="60"/>
      <w:ind w:firstLine="709"/>
      <w:jc w:val="both"/>
    </w:pPr>
    <w:rPr>
      <w:i/>
      <w:sz w:val="28"/>
      <w:szCs w:val="20"/>
    </w:rPr>
  </w:style>
  <w:style w:type="paragraph" w:customStyle="1" w:styleId="affffffffffffffff5">
    <w:name w:val="Заголовок_Таблица"/>
    <w:basedOn w:val="afff0"/>
    <w:rsid w:val="009B1B9F"/>
    <w:pPr>
      <w:spacing w:after="60"/>
      <w:ind w:left="680" w:firstLine="709"/>
      <w:jc w:val="center"/>
    </w:pPr>
    <w:rPr>
      <w:sz w:val="28"/>
      <w:szCs w:val="28"/>
    </w:rPr>
  </w:style>
  <w:style w:type="character" w:customStyle="1" w:styleId="2ffff4">
    <w:name w:val="Форм 2 Знак"/>
    <w:link w:val="2ffff5"/>
    <w:locked/>
    <w:rsid w:val="009B1B9F"/>
    <w:rPr>
      <w:rFonts w:ascii="Arial" w:eastAsia="SimSun" w:hAnsi="Arial"/>
      <w:b/>
      <w:bCs/>
      <w:lang w:eastAsia="zh-CN"/>
    </w:rPr>
  </w:style>
  <w:style w:type="paragraph" w:customStyle="1" w:styleId="2ffff5">
    <w:name w:val="Форм 2"/>
    <w:basedOn w:val="afff0"/>
    <w:link w:val="2ffff4"/>
    <w:rsid w:val="009B1B9F"/>
    <w:pPr>
      <w:autoSpaceDE w:val="0"/>
      <w:autoSpaceDN w:val="0"/>
      <w:ind w:firstLine="709"/>
      <w:jc w:val="right"/>
    </w:pPr>
    <w:rPr>
      <w:rFonts w:ascii="Arial" w:eastAsia="SimSun" w:hAnsi="Arial"/>
      <w:b/>
      <w:bCs/>
      <w:sz w:val="20"/>
      <w:szCs w:val="20"/>
      <w:lang w:eastAsia="zh-CN"/>
    </w:rPr>
  </w:style>
  <w:style w:type="paragraph" w:customStyle="1" w:styleId="XML">
    <w:name w:val="Пример XML"/>
    <w:basedOn w:val="afff0"/>
    <w:autoRedefine/>
    <w:rsid w:val="009B1B9F"/>
    <w:pPr>
      <w:widowControl w:val="0"/>
      <w:pBdr>
        <w:top w:val="single" w:sz="4" w:space="1" w:color="auto"/>
        <w:left w:val="single" w:sz="4" w:space="3" w:color="auto"/>
        <w:bottom w:val="single" w:sz="4" w:space="1" w:color="auto"/>
        <w:right w:val="single" w:sz="4" w:space="0" w:color="auto"/>
      </w:pBdr>
      <w:shd w:val="clear" w:color="auto" w:fill="E6E6E6"/>
      <w:tabs>
        <w:tab w:val="left" w:pos="0"/>
        <w:tab w:val="left" w:pos="600"/>
        <w:tab w:val="left" w:pos="1800"/>
        <w:tab w:val="left" w:pos="2400"/>
        <w:tab w:val="left" w:pos="3000"/>
        <w:tab w:val="left" w:pos="3600"/>
        <w:tab w:val="left" w:pos="4200"/>
        <w:tab w:val="left" w:pos="4800"/>
        <w:tab w:val="left" w:pos="5400"/>
        <w:tab w:val="left" w:pos="6000"/>
      </w:tabs>
      <w:suppressAutoHyphens/>
      <w:snapToGrid w:val="0"/>
      <w:spacing w:before="20"/>
      <w:ind w:firstLine="709"/>
      <w:jc w:val="both"/>
    </w:pPr>
    <w:rPr>
      <w:rFonts w:ascii="Courier New" w:hAnsi="Courier New"/>
      <w:noProof/>
    </w:rPr>
  </w:style>
  <w:style w:type="character" w:customStyle="1" w:styleId="affffffffffffffff6">
    <w:name w:val="Выделение полужирный курсив"/>
    <w:rsid w:val="009B1B9F"/>
    <w:rPr>
      <w:rFonts w:ascii="Arial" w:hAnsi="Arial"/>
      <w:b/>
      <w:i/>
      <w:noProof/>
      <w:lang w:val="ru-RU" w:eastAsia="ru-RU"/>
    </w:rPr>
  </w:style>
  <w:style w:type="paragraph" w:customStyle="1" w:styleId="affffffffffffffff7">
    <w:name w:val="Табличный"/>
    <w:basedOn w:val="afff0"/>
    <w:autoRedefine/>
    <w:rsid w:val="009B1B9F"/>
    <w:pPr>
      <w:autoSpaceDE w:val="0"/>
      <w:autoSpaceDN w:val="0"/>
      <w:ind w:firstLine="720"/>
      <w:jc w:val="center"/>
    </w:pPr>
    <w:rPr>
      <w:spacing w:val="-6"/>
      <w:sz w:val="20"/>
      <w:szCs w:val="20"/>
    </w:rPr>
  </w:style>
  <w:style w:type="paragraph" w:styleId="HTML3">
    <w:name w:val="HTML Preformatted"/>
    <w:basedOn w:val="afff0"/>
    <w:link w:val="HTML4"/>
    <w:uiPriority w:val="99"/>
    <w:rsid w:val="009B1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0"/>
      <w:szCs w:val="20"/>
      <w:lang w:val="x-none" w:eastAsia="x-none"/>
    </w:rPr>
  </w:style>
  <w:style w:type="character" w:customStyle="1" w:styleId="HTML4">
    <w:name w:val="Стандартный HTML Знак"/>
    <w:link w:val="HTML3"/>
    <w:uiPriority w:val="99"/>
    <w:rsid w:val="009B1B9F"/>
    <w:rPr>
      <w:rFonts w:ascii="Courier New" w:hAnsi="Courier New"/>
      <w:lang w:val="x-none" w:eastAsia="x-none"/>
    </w:rPr>
  </w:style>
  <w:style w:type="numbering" w:customStyle="1" w:styleId="a7">
    <w:name w:val="Стиль многоуровневый"/>
    <w:rsid w:val="009B1B9F"/>
    <w:pPr>
      <w:numPr>
        <w:numId w:val="57"/>
      </w:numPr>
    </w:pPr>
  </w:style>
  <w:style w:type="numbering" w:customStyle="1" w:styleId="a8">
    <w:name w:val="Стиль многоуровневый полужирный"/>
    <w:rsid w:val="009B1B9F"/>
    <w:pPr>
      <w:numPr>
        <w:numId w:val="58"/>
      </w:numPr>
    </w:pPr>
  </w:style>
  <w:style w:type="numbering" w:customStyle="1" w:styleId="aff1">
    <w:name w:val="Стиль нумерованный"/>
    <w:rsid w:val="009B1B9F"/>
    <w:pPr>
      <w:numPr>
        <w:numId w:val="59"/>
      </w:numPr>
    </w:pPr>
  </w:style>
  <w:style w:type="numbering" w:customStyle="1" w:styleId="1f2">
    <w:name w:val="Текущий список1"/>
    <w:rsid w:val="009B1B9F"/>
    <w:pPr>
      <w:numPr>
        <w:numId w:val="61"/>
      </w:numPr>
    </w:pPr>
  </w:style>
  <w:style w:type="numbering" w:customStyle="1" w:styleId="ArticleSection1">
    <w:name w:val="Article / Section1"/>
    <w:rsid w:val="009B1B9F"/>
    <w:pPr>
      <w:numPr>
        <w:numId w:val="43"/>
      </w:numPr>
    </w:pPr>
  </w:style>
  <w:style w:type="numbering" w:styleId="1ai">
    <w:name w:val="Outline List 1"/>
    <w:basedOn w:val="afff3"/>
    <w:rsid w:val="009B1B9F"/>
    <w:pPr>
      <w:numPr>
        <w:numId w:val="56"/>
      </w:numPr>
    </w:pPr>
  </w:style>
  <w:style w:type="numbering" w:customStyle="1" w:styleId="affe">
    <w:name w:val="Стиль маркированный"/>
    <w:rsid w:val="009B1B9F"/>
    <w:pPr>
      <w:numPr>
        <w:numId w:val="60"/>
      </w:numPr>
    </w:pPr>
  </w:style>
  <w:style w:type="numbering" w:styleId="111111">
    <w:name w:val="Outline List 2"/>
    <w:basedOn w:val="afff3"/>
    <w:uiPriority w:val="99"/>
    <w:rsid w:val="009B1B9F"/>
    <w:pPr>
      <w:numPr>
        <w:numId w:val="55"/>
      </w:numPr>
    </w:pPr>
  </w:style>
  <w:style w:type="numbering" w:customStyle="1" w:styleId="21a">
    <w:name w:val="Нет списка21"/>
    <w:next w:val="afff3"/>
    <w:uiPriority w:val="99"/>
    <w:semiHidden/>
    <w:unhideWhenUsed/>
    <w:rsid w:val="009B1B9F"/>
  </w:style>
  <w:style w:type="table" w:customStyle="1" w:styleId="1ffffff7">
    <w:name w:val="_Титул_Невидимая таблица1"/>
    <w:rsid w:val="009B1B9F"/>
    <w:pPr>
      <w:ind w:firstLine="709"/>
      <w:jc w:val="both"/>
    </w:pPr>
    <w:tblPr>
      <w:tblInd w:w="675" w:type="dxa"/>
      <w:tblCellMar>
        <w:top w:w="0" w:type="dxa"/>
        <w:left w:w="108" w:type="dxa"/>
        <w:bottom w:w="0" w:type="dxa"/>
        <w:right w:w="108" w:type="dxa"/>
      </w:tblCellMar>
    </w:tblPr>
  </w:style>
  <w:style w:type="table" w:customStyle="1" w:styleId="1ffffff8">
    <w:name w:val="Таблица1"/>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9">
    <w:name w:val="_Таблица1"/>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a">
    <w:name w:val="Изысканная таблица1"/>
    <w:basedOn w:val="afff2"/>
    <w:next w:val="afffffffffffffd"/>
    <w:rsid w:val="009B1B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2">
    <w:name w:val="Изящная таблица 11"/>
    <w:basedOn w:val="afff2"/>
    <w:next w:val="1fffff7"/>
    <w:rsid w:val="009B1B9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Изящная таблица 21"/>
    <w:basedOn w:val="afff2"/>
    <w:next w:val="2fff4"/>
    <w:rsid w:val="009B1B9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3">
    <w:name w:val="Классическая таблица 11"/>
    <w:basedOn w:val="afff2"/>
    <w:next w:val="1fffff8"/>
    <w:rsid w:val="009B1B9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Классическая таблица 21"/>
    <w:basedOn w:val="afff2"/>
    <w:next w:val="2fff5"/>
    <w:rsid w:val="009B1B9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3">
    <w:name w:val="Классическая таблица 31"/>
    <w:basedOn w:val="afff2"/>
    <w:next w:val="3ff4"/>
    <w:rsid w:val="009B1B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ff2"/>
    <w:next w:val="4f2"/>
    <w:rsid w:val="009B1B9F"/>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ffffffb">
    <w:name w:val="Невидимая таблица1"/>
    <w:semiHidden/>
    <w:locked/>
    <w:rsid w:val="009B1B9F"/>
    <w:pPr>
      <w:spacing w:before="60" w:after="60"/>
      <w:ind w:firstLine="709"/>
      <w:jc w:val="both"/>
    </w:pPr>
    <w:tblPr>
      <w:tblInd w:w="0" w:type="dxa"/>
      <w:tblCellMar>
        <w:top w:w="0" w:type="dxa"/>
        <w:left w:w="108" w:type="dxa"/>
        <w:bottom w:w="0" w:type="dxa"/>
        <w:right w:w="108" w:type="dxa"/>
      </w:tblCellMar>
    </w:tblPr>
  </w:style>
  <w:style w:type="table" w:customStyle="1" w:styleId="11f4">
    <w:name w:val="Объемная таблица 11"/>
    <w:basedOn w:val="afff2"/>
    <w:next w:val="1fffff9"/>
    <w:rsid w:val="009B1B9F"/>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fff2"/>
    <w:next w:val="2fff6"/>
    <w:rsid w:val="009B1B9F"/>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
    <w:name w:val="Объемная таблица 31"/>
    <w:basedOn w:val="afff2"/>
    <w:next w:val="3ff5"/>
    <w:rsid w:val="009B1B9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Простая таблица 11"/>
    <w:basedOn w:val="afff2"/>
    <w:next w:val="1fffffa"/>
    <w:rsid w:val="009B1B9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fff2"/>
    <w:next w:val="2fff7"/>
    <w:rsid w:val="009B1B9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fff2"/>
    <w:next w:val="3ff6"/>
    <w:rsid w:val="009B1B9F"/>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
    <w:name w:val="Сетка таблицы21"/>
    <w:basedOn w:val="afff2"/>
    <w:next w:val="afff5"/>
    <w:rsid w:val="009B1B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6">
    <w:name w:val="Сетка таблицы 11"/>
    <w:basedOn w:val="afff2"/>
    <w:next w:val="1fffffb"/>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0">
    <w:name w:val="Сетка таблицы 21"/>
    <w:basedOn w:val="afff2"/>
    <w:next w:val="2fff8"/>
    <w:rsid w:val="009B1B9F"/>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6">
    <w:name w:val="Сетка таблицы 31"/>
    <w:basedOn w:val="afff2"/>
    <w:next w:val="3ff7"/>
    <w:rsid w:val="009B1B9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fff2"/>
    <w:next w:val="4f3"/>
    <w:rsid w:val="009B1B9F"/>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f2"/>
    <w:next w:val="5d"/>
    <w:rsid w:val="009B1B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fff2"/>
    <w:next w:val="66"/>
    <w:rsid w:val="009B1B9F"/>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f2"/>
    <w:next w:val="76"/>
    <w:rsid w:val="009B1B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
    <w:name w:val="Сетка таблицы 81"/>
    <w:basedOn w:val="afff2"/>
    <w:next w:val="85"/>
    <w:rsid w:val="009B1B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c">
    <w:name w:val="Современная таблица1"/>
    <w:basedOn w:val="afff2"/>
    <w:next w:val="affffffffffffff"/>
    <w:rsid w:val="009B1B9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d">
    <w:name w:val="Стандартная таблица1"/>
    <w:basedOn w:val="afff2"/>
    <w:next w:val="affffffffffffff0"/>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7">
    <w:name w:val="Столбцы таблицы 11"/>
    <w:basedOn w:val="afff2"/>
    <w:next w:val="1fffffc"/>
    <w:rsid w:val="009B1B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1">
    <w:name w:val="Столбцы таблицы 21"/>
    <w:basedOn w:val="afff2"/>
    <w:next w:val="2fff9"/>
    <w:rsid w:val="009B1B9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Столбцы таблицы 31"/>
    <w:basedOn w:val="afff2"/>
    <w:next w:val="3ff9"/>
    <w:rsid w:val="009B1B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fff2"/>
    <w:next w:val="4f4"/>
    <w:rsid w:val="009B1B9F"/>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
    <w:name w:val="Столбцы таблицы 51"/>
    <w:basedOn w:val="afff2"/>
    <w:next w:val="5e"/>
    <w:rsid w:val="009B1B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fff2"/>
    <w:next w:val="-12"/>
    <w:rsid w:val="009B1B9F"/>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ff2"/>
    <w:next w:val="-24"/>
    <w:rsid w:val="009B1B9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f2"/>
    <w:next w:val="-33"/>
    <w:rsid w:val="009B1B9F"/>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fff2"/>
    <w:next w:val="-42"/>
    <w:rsid w:val="009B1B9F"/>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ff2"/>
    <w:next w:val="-51"/>
    <w:rsid w:val="009B1B9F"/>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f2"/>
    <w:next w:val="-60"/>
    <w:rsid w:val="009B1B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f2"/>
    <w:next w:val="-70"/>
    <w:rsid w:val="009B1B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f2"/>
    <w:next w:val="-80"/>
    <w:rsid w:val="009B1B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Цветная таблица 11"/>
    <w:basedOn w:val="afff2"/>
    <w:next w:val="1fffffd"/>
    <w:rsid w:val="009B1B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2">
    <w:name w:val="Цветная таблица 21"/>
    <w:basedOn w:val="afff2"/>
    <w:next w:val="2fffb"/>
    <w:rsid w:val="009B1B9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Цветная таблица 31"/>
    <w:basedOn w:val="afff2"/>
    <w:next w:val="3ffb"/>
    <w:rsid w:val="009B1B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e">
    <w:name w:val="_Таблица содержания работ1"/>
    <w:rsid w:val="009B1B9F"/>
    <w:pPr>
      <w:ind w:firstLine="709"/>
      <w:jc w:val="both"/>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ff">
    <w:name w:val="_Таблица примечания1"/>
    <w:rsid w:val="009B1B9F"/>
    <w:pPr>
      <w:spacing w:before="120" w:after="120"/>
      <w:ind w:firstLine="709"/>
      <w:jc w:val="both"/>
    </w:pPr>
    <w:tblPr>
      <w:tblInd w:w="0" w:type="dxa"/>
      <w:tblCellMar>
        <w:top w:w="0" w:type="dxa"/>
        <w:left w:w="108" w:type="dxa"/>
        <w:bottom w:w="0" w:type="dxa"/>
        <w:right w:w="108" w:type="dxa"/>
      </w:tblCellMar>
    </w:tblPr>
  </w:style>
  <w:style w:type="table" w:customStyle="1" w:styleId="1fffffff0">
    <w:name w:val="Стиль для вставляемой таблицы1"/>
    <w:locked/>
    <w:rsid w:val="009B1B9F"/>
    <w:pPr>
      <w:ind w:firstLine="709"/>
      <w:jc w:val="both"/>
    </w:pPr>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1">
    <w:name w:val="Заголовок вставляемой таблицы1"/>
    <w:basedOn w:val="affffffffffffff5"/>
    <w:locked/>
    <w:rsid w:val="009B1B9F"/>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table" w:customStyle="1" w:styleId="12b">
    <w:name w:val="Сетка таблицы12"/>
    <w:locked/>
    <w:rsid w:val="009B1B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Стиль многоуровневый1"/>
    <w:rsid w:val="009B1B9F"/>
    <w:pPr>
      <w:numPr>
        <w:numId w:val="102"/>
      </w:numPr>
    </w:pPr>
  </w:style>
  <w:style w:type="numbering" w:customStyle="1" w:styleId="1f8">
    <w:name w:val="Стиль многоуровневый полужирный1"/>
    <w:rsid w:val="009B1B9F"/>
    <w:pPr>
      <w:numPr>
        <w:numId w:val="8"/>
      </w:numPr>
    </w:pPr>
  </w:style>
  <w:style w:type="numbering" w:customStyle="1" w:styleId="1ff1">
    <w:name w:val="Стиль нумерованный1"/>
    <w:rsid w:val="009B1B9F"/>
    <w:pPr>
      <w:numPr>
        <w:numId w:val="44"/>
      </w:numPr>
    </w:pPr>
  </w:style>
  <w:style w:type="numbering" w:customStyle="1" w:styleId="11">
    <w:name w:val="Текущий список11"/>
    <w:rsid w:val="009B1B9F"/>
    <w:pPr>
      <w:numPr>
        <w:numId w:val="47"/>
      </w:numPr>
    </w:pPr>
  </w:style>
  <w:style w:type="numbering" w:customStyle="1" w:styleId="51">
    <w:name w:val="Стиль51"/>
    <w:rsid w:val="009B1B9F"/>
    <w:pPr>
      <w:numPr>
        <w:numId w:val="46"/>
      </w:numPr>
    </w:pPr>
  </w:style>
  <w:style w:type="numbering" w:customStyle="1" w:styleId="1ai1">
    <w:name w:val="1 / a / i1"/>
    <w:basedOn w:val="afff3"/>
    <w:next w:val="1ai"/>
    <w:rsid w:val="009B1B9F"/>
    <w:pPr>
      <w:numPr>
        <w:numId w:val="42"/>
      </w:numPr>
    </w:pPr>
  </w:style>
  <w:style w:type="numbering" w:customStyle="1" w:styleId="14">
    <w:name w:val="Стиль маркированный1"/>
    <w:rsid w:val="009B1B9F"/>
    <w:pPr>
      <w:numPr>
        <w:numId w:val="45"/>
      </w:numPr>
    </w:pPr>
  </w:style>
  <w:style w:type="numbering" w:customStyle="1" w:styleId="1111111">
    <w:name w:val="1 / 1.1 / 1.1.11"/>
    <w:basedOn w:val="afff3"/>
    <w:next w:val="111111"/>
    <w:rsid w:val="009B1B9F"/>
    <w:pPr>
      <w:numPr>
        <w:numId w:val="41"/>
      </w:numPr>
    </w:pPr>
  </w:style>
  <w:style w:type="paragraph" w:customStyle="1" w:styleId="1a">
    <w:name w:val="Заголовок 1."/>
    <w:basedOn w:val="1ff3"/>
    <w:next w:val="1ff3"/>
    <w:qFormat/>
    <w:rsid w:val="009B1B9F"/>
    <w:pPr>
      <w:keepLines w:val="0"/>
      <w:widowControl/>
      <w:numPr>
        <w:numId w:val="63"/>
      </w:numPr>
      <w:suppressLineNumbers w:val="0"/>
      <w:suppressAutoHyphens w:val="0"/>
      <w:autoSpaceDE/>
      <w:autoSpaceDN/>
      <w:adjustRightInd/>
      <w:spacing w:before="240" w:after="60"/>
      <w:jc w:val="left"/>
    </w:pPr>
    <w:rPr>
      <w:rFonts w:cs="Arial"/>
      <w:b/>
      <w:bCs/>
      <w:caps/>
      <w:kern w:val="32"/>
      <w:sz w:val="32"/>
      <w:szCs w:val="32"/>
      <w:lang w:val="ru-RU" w:eastAsia="ru-RU"/>
    </w:rPr>
  </w:style>
  <w:style w:type="paragraph" w:customStyle="1" w:styleId="2ffff6">
    <w:name w:val="Заголовок 2."/>
    <w:basedOn w:val="2f2"/>
    <w:next w:val="afff0"/>
    <w:qFormat/>
    <w:rsid w:val="009B1B9F"/>
    <w:pPr>
      <w:keepNext/>
      <w:numPr>
        <w:ilvl w:val="0"/>
        <w:numId w:val="0"/>
      </w:numPr>
      <w:spacing w:before="240" w:after="60"/>
      <w:ind w:right="0"/>
    </w:pPr>
    <w:rPr>
      <w:iCs/>
      <w:sz w:val="32"/>
      <w:szCs w:val="28"/>
      <w:lang w:val="ru-RU" w:eastAsia="ru-RU"/>
    </w:rPr>
  </w:style>
  <w:style w:type="character" w:customStyle="1" w:styleId="affffffffffffffff8">
    <w:name w:val="Головкин"/>
    <w:rsid w:val="009B1B9F"/>
    <w:rPr>
      <w:rFonts w:ascii="Arial" w:hAnsi="Arial" w:cs="Arial"/>
      <w:color w:val="000080"/>
      <w:sz w:val="20"/>
      <w:szCs w:val="20"/>
    </w:rPr>
  </w:style>
  <w:style w:type="paragraph" w:customStyle="1" w:styleId="500">
    <w:name w:val="500"/>
    <w:basedOn w:val="afff0"/>
    <w:rsid w:val="009B1B9F"/>
    <w:pPr>
      <w:keepNext/>
      <w:spacing w:before="240" w:after="60"/>
      <w:ind w:firstLine="709"/>
      <w:jc w:val="both"/>
    </w:pPr>
    <w:rPr>
      <w:b/>
      <w:bCs/>
    </w:rPr>
  </w:style>
  <w:style w:type="paragraph" w:customStyle="1" w:styleId="1f4">
    <w:name w:val="ОТР_Спис_Маркир_1"/>
    <w:rsid w:val="009B1B9F"/>
    <w:pPr>
      <w:numPr>
        <w:numId w:val="64"/>
      </w:numPr>
      <w:tabs>
        <w:tab w:val="left" w:pos="397"/>
      </w:tabs>
      <w:spacing w:before="120" w:after="120" w:line="288" w:lineRule="auto"/>
      <w:contextualSpacing/>
      <w:jc w:val="both"/>
    </w:pPr>
    <w:rPr>
      <w:rFonts w:ascii="Arial" w:hAnsi="Arial"/>
    </w:rPr>
  </w:style>
  <w:style w:type="paragraph" w:customStyle="1" w:styleId="ATableName">
    <w:name w:val="A_Table_Name"/>
    <w:basedOn w:val="ABody"/>
    <w:qFormat/>
    <w:rsid w:val="009B1B9F"/>
    <w:pPr>
      <w:keepNext/>
      <w:numPr>
        <w:numId w:val="66"/>
      </w:numPr>
      <w:spacing w:before="240"/>
    </w:pPr>
    <w:rPr>
      <w:b/>
    </w:rPr>
  </w:style>
  <w:style w:type="paragraph" w:customStyle="1" w:styleId="ListAlpha2">
    <w:name w:val="List Alpha 2"/>
    <w:basedOn w:val="2ff3"/>
    <w:rsid w:val="009B1B9F"/>
    <w:pPr>
      <w:numPr>
        <w:numId w:val="65"/>
      </w:numPr>
      <w:tabs>
        <w:tab w:val="clear" w:pos="1060"/>
      </w:tabs>
      <w:ind w:left="643" w:hanging="360"/>
      <w:contextualSpacing w:val="0"/>
    </w:pPr>
    <w:rPr>
      <w:rFonts w:ascii="Symbol" w:hAnsi="Symbol"/>
      <w:sz w:val="20"/>
      <w:szCs w:val="20"/>
    </w:rPr>
  </w:style>
  <w:style w:type="paragraph" w:customStyle="1" w:styleId="5f4">
    <w:name w:val="ПСиТО подзаголовок 5"/>
    <w:basedOn w:val="afff0"/>
    <w:next w:val="afff0"/>
    <w:rsid w:val="009B1B9F"/>
    <w:pPr>
      <w:keepNext/>
      <w:keepLines/>
      <w:spacing w:before="240" w:after="60"/>
      <w:ind w:left="1800" w:hanging="1440"/>
      <w:jc w:val="both"/>
      <w:outlineLvl w:val="3"/>
    </w:pPr>
    <w:rPr>
      <w:b/>
      <w:bCs/>
      <w:iCs/>
    </w:rPr>
  </w:style>
  <w:style w:type="paragraph" w:customStyle="1" w:styleId="Framecontents">
    <w:name w:val="Frame contents"/>
    <w:basedOn w:val="affff7"/>
    <w:rsid w:val="009B1B9F"/>
    <w:pPr>
      <w:suppressAutoHyphens/>
      <w:spacing w:before="60" w:after="60"/>
      <w:ind w:firstLine="720"/>
      <w:jc w:val="both"/>
    </w:pPr>
    <w:rPr>
      <w:szCs w:val="20"/>
      <w:lang w:val="ru-RU" w:eastAsia="ar-SA"/>
    </w:rPr>
  </w:style>
  <w:style w:type="character" w:customStyle="1" w:styleId="Table0">
    <w:name w:val="Table Знак"/>
    <w:rsid w:val="009B1B9F"/>
    <w:rPr>
      <w:sz w:val="24"/>
    </w:rPr>
  </w:style>
  <w:style w:type="paragraph" w:customStyle="1" w:styleId="Bulletwithtext1">
    <w:name w:val="Bullet with text 1"/>
    <w:basedOn w:val="afff0"/>
    <w:link w:val="Bulletwithtext1Char"/>
    <w:rsid w:val="009B1B9F"/>
    <w:pPr>
      <w:numPr>
        <w:numId w:val="68"/>
      </w:numPr>
      <w:jc w:val="both"/>
    </w:pPr>
    <w:rPr>
      <w:szCs w:val="20"/>
      <w:lang w:val="x-none" w:eastAsia="en-US"/>
    </w:rPr>
  </w:style>
  <w:style w:type="paragraph" w:customStyle="1" w:styleId="Numberedlist23">
    <w:name w:val="Numbered list 2.3"/>
    <w:basedOn w:val="3c"/>
    <w:next w:val="afff0"/>
    <w:rsid w:val="009B1B9F"/>
    <w:pPr>
      <w:numPr>
        <w:numId w:val="67"/>
      </w:numPr>
      <w:tabs>
        <w:tab w:val="left" w:pos="1080"/>
        <w:tab w:val="left" w:pos="1440"/>
      </w:tabs>
      <w:ind w:hanging="1080"/>
    </w:pPr>
    <w:rPr>
      <w:rFonts w:ascii="Times New Roman" w:hAnsi="Times New Roman"/>
      <w:bCs w:val="0"/>
      <w:sz w:val="22"/>
      <w:szCs w:val="20"/>
      <w:lang w:val="ru-RU" w:eastAsia="en-US"/>
    </w:rPr>
  </w:style>
  <w:style w:type="paragraph" w:customStyle="1" w:styleId="Numberedlist24">
    <w:name w:val="Numbered list 2.4"/>
    <w:basedOn w:val="48"/>
    <w:next w:val="afff0"/>
    <w:rsid w:val="009B1B9F"/>
    <w:pPr>
      <w:numPr>
        <w:numId w:val="67"/>
      </w:numPr>
      <w:tabs>
        <w:tab w:val="clear" w:pos="2160"/>
        <w:tab w:val="num" w:pos="360"/>
        <w:tab w:val="left" w:pos="1080"/>
        <w:tab w:val="left" w:pos="1440"/>
        <w:tab w:val="left" w:pos="1800"/>
      </w:tabs>
      <w:spacing w:before="240" w:after="60"/>
      <w:ind w:left="1080" w:hanging="1080"/>
      <w:jc w:val="left"/>
    </w:pPr>
    <w:rPr>
      <w:b/>
      <w:i w:val="0"/>
      <w:iCs w:val="0"/>
      <w:sz w:val="24"/>
      <w:szCs w:val="20"/>
      <w:lang w:val="en-US" w:eastAsia="en-US"/>
    </w:rPr>
  </w:style>
  <w:style w:type="paragraph" w:customStyle="1" w:styleId="TableSmHeadingbogus">
    <w:name w:val="Table_Sm_Heading_bogus"/>
    <w:basedOn w:val="afff0"/>
    <w:rsid w:val="009B1B9F"/>
    <w:pPr>
      <w:keepNext/>
      <w:keepLines/>
      <w:numPr>
        <w:numId w:val="67"/>
      </w:numPr>
      <w:tabs>
        <w:tab w:val="clear" w:pos="360"/>
      </w:tabs>
      <w:spacing w:before="60" w:after="40"/>
      <w:ind w:left="0" w:firstLine="0"/>
      <w:jc w:val="center"/>
    </w:pPr>
    <w:rPr>
      <w:b/>
      <w:sz w:val="16"/>
      <w:szCs w:val="20"/>
      <w:lang w:val="en-US" w:eastAsia="en-US"/>
    </w:rPr>
  </w:style>
  <w:style w:type="paragraph" w:customStyle="1" w:styleId="Tablenotused">
    <w:name w:val="Table_not_used"/>
    <w:rsid w:val="009B1B9F"/>
    <w:pPr>
      <w:numPr>
        <w:ilvl w:val="1"/>
        <w:numId w:val="67"/>
      </w:numPr>
      <w:tabs>
        <w:tab w:val="clear" w:pos="1080"/>
      </w:tabs>
      <w:spacing w:before="40" w:after="40" w:line="276" w:lineRule="auto"/>
      <w:ind w:left="0" w:firstLine="0"/>
      <w:jc w:val="right"/>
    </w:pPr>
    <w:rPr>
      <w:sz w:val="24"/>
      <w:szCs w:val="22"/>
      <w:lang w:val="en-US" w:eastAsia="en-US"/>
    </w:rPr>
  </w:style>
  <w:style w:type="character" w:customStyle="1" w:styleId="Bulletwithtext1Char">
    <w:name w:val="Bullet with text 1 Char"/>
    <w:link w:val="Bulletwithtext1"/>
    <w:rsid w:val="009B1B9F"/>
    <w:rPr>
      <w:sz w:val="24"/>
      <w:lang w:val="x-none" w:eastAsia="en-US"/>
    </w:rPr>
  </w:style>
  <w:style w:type="character" w:customStyle="1" w:styleId="415">
    <w:name w:val="Заголовок 4 Знак1"/>
    <w:aliases w:val="Заголовок 4 (Приложение) Знак1,Level 2 - a Знак1,H4 Знак1,h4 Знак1,Level 4 Topic Heading Знак1,Заголовок 4 дополнительный Знак1,Параграф Знак1,Sub-Minor Знак1,Case Sub-Header Знак1,heading4 Знак1,4 Знак1,I4 Знак1,l4 Знак1,I41 Знак1"/>
    <w:rsid w:val="009B1B9F"/>
    <w:rPr>
      <w:rFonts w:ascii="Calibri" w:eastAsia="Times New Roman" w:hAnsi="Calibri" w:cs="Times New Roman"/>
      <w:b/>
      <w:bCs/>
      <w:sz w:val="28"/>
      <w:szCs w:val="28"/>
      <w:lang w:eastAsia="ru-RU"/>
    </w:rPr>
  </w:style>
  <w:style w:type="paragraph" w:customStyle="1" w:styleId="StyleCaption10ptNotItalicRightAfter009cmBefore">
    <w:name w:val="Style Caption + 10 pt Not Italic Right After:  009 cm Before: ..."/>
    <w:basedOn w:val="affffff6"/>
    <w:rsid w:val="009B1B9F"/>
    <w:pPr>
      <w:widowControl/>
      <w:spacing w:before="0"/>
      <w:ind w:left="0" w:right="50" w:firstLine="709"/>
      <w:jc w:val="right"/>
    </w:pPr>
    <w:rPr>
      <w:iCs/>
      <w:sz w:val="20"/>
      <w:szCs w:val="20"/>
      <w:lang w:val="en-US" w:eastAsia="en-US"/>
    </w:rPr>
  </w:style>
  <w:style w:type="paragraph" w:customStyle="1" w:styleId="Standard">
    <w:name w:val="Standard"/>
    <w:rsid w:val="009B1B9F"/>
    <w:pPr>
      <w:widowControl w:val="0"/>
      <w:suppressAutoHyphens/>
      <w:ind w:firstLine="709"/>
      <w:jc w:val="both"/>
      <w:textAlignment w:val="baseline"/>
    </w:pPr>
    <w:rPr>
      <w:rFonts w:eastAsia="SimSun"/>
      <w:kern w:val="1"/>
      <w:sz w:val="24"/>
      <w:szCs w:val="24"/>
      <w:lang w:eastAsia="hi-IN" w:bidi="hi-IN"/>
    </w:rPr>
  </w:style>
  <w:style w:type="character" w:styleId="affffffffffffffff9">
    <w:name w:val="line number"/>
    <w:unhideWhenUsed/>
    <w:rsid w:val="009B1B9F"/>
  </w:style>
  <w:style w:type="paragraph" w:customStyle="1" w:styleId="affffffffffffffffa">
    <w:name w:val="_Содержание"/>
    <w:next w:val="afffffffd"/>
    <w:rsid w:val="009B1B9F"/>
    <w:pPr>
      <w:pageBreakBefore/>
      <w:shd w:val="clear" w:color="auto" w:fill="FFFFFF"/>
      <w:spacing w:before="360" w:after="240"/>
      <w:ind w:firstLine="709"/>
      <w:jc w:val="center"/>
    </w:pPr>
    <w:rPr>
      <w:b/>
      <w:sz w:val="32"/>
      <w:szCs w:val="22"/>
    </w:rPr>
  </w:style>
  <w:style w:type="paragraph" w:customStyle="1" w:styleId="-c">
    <w:name w:val="_Колонт.Нижн_ТЗ-ОоНИР"/>
    <w:rsid w:val="009B1B9F"/>
    <w:pPr>
      <w:pBdr>
        <w:top w:val="single" w:sz="4" w:space="1" w:color="333333"/>
      </w:pBdr>
      <w:spacing w:before="60"/>
      <w:ind w:firstLine="709"/>
      <w:jc w:val="center"/>
    </w:pPr>
    <w:rPr>
      <w:b/>
      <w:spacing w:val="-2"/>
      <w:sz w:val="22"/>
      <w:szCs w:val="24"/>
    </w:rPr>
  </w:style>
  <w:style w:type="paragraph" w:customStyle="1" w:styleId="1fffffff2">
    <w:name w:val="_Прил_А.1"/>
    <w:next w:val="afffffffd"/>
    <w:rsid w:val="009B1B9F"/>
    <w:pPr>
      <w:suppressAutoHyphens/>
      <w:spacing w:before="120" w:after="240"/>
      <w:ind w:firstLine="567"/>
      <w:jc w:val="both"/>
      <w:outlineLvl w:val="1"/>
    </w:pPr>
    <w:rPr>
      <w:rFonts w:cs="Arial"/>
      <w:b/>
      <w:bCs/>
      <w:sz w:val="32"/>
      <w:szCs w:val="26"/>
    </w:rPr>
  </w:style>
  <w:style w:type="paragraph" w:customStyle="1" w:styleId="affffffffffffffffb">
    <w:name w:val="_Тип_приложения"/>
    <w:next w:val="-d"/>
    <w:rsid w:val="009B1B9F"/>
    <w:pPr>
      <w:spacing w:after="240"/>
      <w:ind w:firstLine="709"/>
      <w:jc w:val="center"/>
    </w:pPr>
    <w:rPr>
      <w:sz w:val="24"/>
      <w:szCs w:val="24"/>
    </w:rPr>
  </w:style>
  <w:style w:type="paragraph" w:customStyle="1" w:styleId="-d">
    <w:name w:val="_Прил.А_Заг-к"/>
    <w:next w:val="afffffffd"/>
    <w:rsid w:val="009B1B9F"/>
    <w:pPr>
      <w:suppressAutoHyphens/>
      <w:spacing w:before="240" w:after="240"/>
      <w:ind w:firstLine="709"/>
      <w:jc w:val="center"/>
      <w:outlineLvl w:val="0"/>
    </w:pPr>
    <w:rPr>
      <w:b/>
      <w:sz w:val="36"/>
      <w:szCs w:val="24"/>
    </w:rPr>
  </w:style>
  <w:style w:type="paragraph" w:customStyle="1" w:styleId="11f9">
    <w:name w:val="_Прил_А.1.1"/>
    <w:next w:val="afffffffd"/>
    <w:rsid w:val="009B1B9F"/>
    <w:pPr>
      <w:suppressAutoHyphens/>
      <w:spacing w:before="120" w:after="240"/>
      <w:ind w:firstLine="567"/>
      <w:jc w:val="both"/>
      <w:outlineLvl w:val="2"/>
    </w:pPr>
    <w:rPr>
      <w:b/>
      <w:i/>
      <w:sz w:val="28"/>
      <w:szCs w:val="24"/>
    </w:rPr>
  </w:style>
  <w:style w:type="paragraph" w:customStyle="1" w:styleId="--1">
    <w:name w:val="_Наимен.Утв-го.Док-та"/>
    <w:rsid w:val="009B1B9F"/>
    <w:pPr>
      <w:suppressAutoHyphens/>
      <w:spacing w:before="240" w:line="400" w:lineRule="exact"/>
      <w:ind w:firstLine="709"/>
      <w:jc w:val="center"/>
    </w:pPr>
    <w:rPr>
      <w:caps/>
      <w:sz w:val="32"/>
    </w:rPr>
  </w:style>
  <w:style w:type="paragraph" w:customStyle="1" w:styleId="-e">
    <w:name w:val="_Этап.проектир-я"/>
    <w:rsid w:val="009B1B9F"/>
    <w:pPr>
      <w:spacing w:before="240"/>
      <w:ind w:firstLine="709"/>
      <w:jc w:val="center"/>
    </w:pPr>
    <w:rPr>
      <w:b/>
      <w:sz w:val="34"/>
      <w:szCs w:val="24"/>
    </w:rPr>
  </w:style>
  <w:style w:type="paragraph" w:customStyle="1" w:styleId="---">
    <w:name w:val="_Орг-я-(Испол-ль)"/>
    <w:next w:val="afffffffd"/>
    <w:rsid w:val="009B1B9F"/>
    <w:pPr>
      <w:spacing w:before="240"/>
      <w:ind w:firstLine="709"/>
      <w:jc w:val="center"/>
    </w:pPr>
    <w:rPr>
      <w:caps/>
      <w:sz w:val="28"/>
    </w:rPr>
  </w:style>
  <w:style w:type="paragraph" w:customStyle="1" w:styleId="affffffffffffffffc">
    <w:name w:val="_Полное.Наимен.АС"/>
    <w:rsid w:val="009B1B9F"/>
    <w:pPr>
      <w:suppressAutoHyphens/>
      <w:spacing w:before="240" w:line="340" w:lineRule="exact"/>
      <w:ind w:firstLine="709"/>
      <w:jc w:val="center"/>
    </w:pPr>
    <w:rPr>
      <w:rFonts w:cs="Arial"/>
      <w:bCs/>
      <w:sz w:val="36"/>
      <w:szCs w:val="32"/>
      <w:lang w:eastAsia="en-US"/>
    </w:rPr>
  </w:style>
  <w:style w:type="paragraph" w:customStyle="1" w:styleId="affffffffffffffffd">
    <w:name w:val="_Сокращ.Наимен.АС"/>
    <w:rsid w:val="009B1B9F"/>
    <w:pPr>
      <w:spacing w:before="240"/>
      <w:ind w:firstLine="709"/>
      <w:jc w:val="center"/>
    </w:pPr>
    <w:rPr>
      <w:b/>
      <w:sz w:val="28"/>
    </w:rPr>
  </w:style>
  <w:style w:type="paragraph" w:customStyle="1" w:styleId="affffffffffffffffe">
    <w:name w:val="_МестоИзданДокум"/>
    <w:rsid w:val="009B1B9F"/>
    <w:pPr>
      <w:ind w:firstLine="709"/>
      <w:jc w:val="center"/>
    </w:pPr>
    <w:rPr>
      <w:sz w:val="28"/>
    </w:rPr>
  </w:style>
  <w:style w:type="paragraph" w:customStyle="1" w:styleId="afffffffffffffffff">
    <w:name w:val="_Кол.Листов_ЛУ+ТЛ"/>
    <w:next w:val="afffffffd"/>
    <w:rsid w:val="009B1B9F"/>
    <w:pPr>
      <w:spacing w:before="240" w:after="240"/>
      <w:ind w:firstLine="709"/>
      <w:jc w:val="center"/>
    </w:pPr>
    <w:rPr>
      <w:sz w:val="24"/>
    </w:rPr>
  </w:style>
  <w:style w:type="paragraph" w:customStyle="1" w:styleId="-f">
    <w:name w:val="_Назв&quot;Лист.утв-я&quot;"/>
    <w:rsid w:val="009B1B9F"/>
    <w:pPr>
      <w:suppressAutoHyphens/>
      <w:spacing w:before="480" w:after="240"/>
      <w:ind w:firstLine="709"/>
      <w:jc w:val="center"/>
    </w:pPr>
    <w:rPr>
      <w:b/>
      <w:caps/>
      <w:sz w:val="30"/>
      <w:szCs w:val="28"/>
    </w:rPr>
  </w:style>
  <w:style w:type="paragraph" w:customStyle="1" w:styleId="afffffffffffffffff0">
    <w:name w:val="_ОснНадп_НазвГраф"/>
    <w:rsid w:val="009B1B9F"/>
    <w:pPr>
      <w:ind w:firstLine="709"/>
      <w:jc w:val="center"/>
    </w:pPr>
    <w:rPr>
      <w:i/>
      <w:sz w:val="22"/>
    </w:rPr>
  </w:style>
  <w:style w:type="paragraph" w:customStyle="1" w:styleId="afffffffffffffffff1">
    <w:name w:val="_Рис.Положен_Ц"/>
    <w:next w:val="afffffffd"/>
    <w:rsid w:val="009B1B9F"/>
    <w:pPr>
      <w:spacing w:before="120" w:after="120"/>
      <w:ind w:firstLine="709"/>
      <w:jc w:val="center"/>
    </w:pPr>
    <w:rPr>
      <w:sz w:val="24"/>
      <w:szCs w:val="22"/>
    </w:rPr>
  </w:style>
  <w:style w:type="paragraph" w:customStyle="1" w:styleId="af3">
    <w:name w:val="_Табл_Заголовок"/>
    <w:rsid w:val="009B1B9F"/>
    <w:pPr>
      <w:numPr>
        <w:numId w:val="69"/>
      </w:numPr>
      <w:jc w:val="center"/>
    </w:pPr>
    <w:rPr>
      <w:b/>
      <w:spacing w:val="-2"/>
      <w:sz w:val="24"/>
      <w:szCs w:val="18"/>
    </w:rPr>
  </w:style>
  <w:style w:type="paragraph" w:customStyle="1" w:styleId="-f0">
    <w:name w:val="_ТЗд-ТЛ_&quot;к ТЗ&quot;"/>
    <w:rsid w:val="009B1B9F"/>
    <w:pPr>
      <w:spacing w:after="480"/>
      <w:ind w:firstLine="709"/>
      <w:jc w:val="center"/>
    </w:pPr>
    <w:rPr>
      <w:rFonts w:cs="Arial"/>
      <w:bCs/>
      <w:sz w:val="32"/>
      <w:szCs w:val="32"/>
      <w:lang w:eastAsia="en-US"/>
    </w:rPr>
  </w:style>
  <w:style w:type="paragraph" w:customStyle="1" w:styleId="--2">
    <w:name w:val="_ТЗ-ТЛ_наимен.объекта.автом-ии"/>
    <w:rsid w:val="009B1B9F"/>
    <w:pPr>
      <w:suppressAutoHyphens/>
      <w:spacing w:before="360"/>
      <w:ind w:firstLine="709"/>
      <w:jc w:val="center"/>
    </w:pPr>
    <w:rPr>
      <w:sz w:val="32"/>
      <w:szCs w:val="32"/>
    </w:rPr>
  </w:style>
  <w:style w:type="paragraph" w:customStyle="1" w:styleId="--3">
    <w:name w:val="_ТЗ-ТЛ_&quot;ТЕХ-ЗАДАН&quot;"/>
    <w:rsid w:val="009B1B9F"/>
    <w:pPr>
      <w:spacing w:before="960" w:after="240"/>
      <w:ind w:firstLine="709"/>
      <w:jc w:val="center"/>
    </w:pPr>
    <w:rPr>
      <w:rFonts w:cs="Arial"/>
      <w:b/>
      <w:bCs/>
      <w:caps/>
      <w:sz w:val="36"/>
      <w:szCs w:val="32"/>
      <w:lang w:eastAsia="en-US"/>
    </w:rPr>
  </w:style>
  <w:style w:type="paragraph" w:customStyle="1" w:styleId="-f1">
    <w:name w:val="_ТЗ-ПЛ_№.стр."/>
    <w:rsid w:val="009B1B9F"/>
    <w:pPr>
      <w:pBdr>
        <w:bottom w:val="single" w:sz="4" w:space="8" w:color="auto"/>
      </w:pBdr>
      <w:ind w:left="2835" w:right="2835" w:firstLine="709"/>
      <w:jc w:val="center"/>
    </w:pPr>
    <w:rPr>
      <w:sz w:val="24"/>
      <w:szCs w:val="24"/>
    </w:rPr>
  </w:style>
  <w:style w:type="paragraph" w:customStyle="1" w:styleId="-f2">
    <w:name w:val="_ТЗ-ПЛ_верх.колонт.дец.№"/>
    <w:next w:val="-f1"/>
    <w:rsid w:val="009B1B9F"/>
    <w:pPr>
      <w:spacing w:after="60"/>
      <w:ind w:firstLine="709"/>
      <w:jc w:val="center"/>
    </w:pPr>
    <w:rPr>
      <w:sz w:val="24"/>
      <w:szCs w:val="24"/>
    </w:rPr>
  </w:style>
  <w:style w:type="paragraph" w:customStyle="1" w:styleId="-f3">
    <w:name w:val="_ТЗ-ПЛ_нижн.колонт."/>
    <w:basedOn w:val="afff0"/>
    <w:rsid w:val="009B1B9F"/>
    <w:pPr>
      <w:ind w:firstLine="709"/>
      <w:jc w:val="both"/>
    </w:pPr>
    <w:rPr>
      <w:sz w:val="10"/>
    </w:rPr>
  </w:style>
  <w:style w:type="paragraph" w:customStyle="1" w:styleId="afffffffffffffffff2">
    <w:name w:val="_Дец.№._ТЛ"/>
    <w:next w:val="afffffffd"/>
    <w:rsid w:val="009B1B9F"/>
    <w:pPr>
      <w:spacing w:before="240" w:after="600"/>
      <w:ind w:firstLine="709"/>
      <w:jc w:val="center"/>
    </w:pPr>
    <w:rPr>
      <w:caps/>
      <w:sz w:val="24"/>
    </w:rPr>
  </w:style>
  <w:style w:type="paragraph" w:customStyle="1" w:styleId="afffffffffffffffff3">
    <w:name w:val="_Подстроч.надпись"/>
    <w:next w:val="afffffffd"/>
    <w:rsid w:val="009B1B9F"/>
    <w:pPr>
      <w:pBdr>
        <w:top w:val="single" w:sz="4" w:space="1" w:color="333333"/>
      </w:pBdr>
      <w:spacing w:after="120"/>
      <w:ind w:left="57" w:right="57" w:firstLine="709"/>
      <w:jc w:val="center"/>
    </w:pPr>
    <w:rPr>
      <w:sz w:val="18"/>
    </w:rPr>
  </w:style>
  <w:style w:type="paragraph" w:customStyle="1" w:styleId="afffffffffffffffff4">
    <w:name w:val="_Прил.А_Пункт"/>
    <w:rsid w:val="009B1B9F"/>
    <w:pPr>
      <w:spacing w:before="120" w:line="360" w:lineRule="auto"/>
      <w:ind w:firstLine="567"/>
      <w:jc w:val="both"/>
    </w:pPr>
    <w:rPr>
      <w:spacing w:val="-2"/>
      <w:sz w:val="28"/>
    </w:rPr>
  </w:style>
  <w:style w:type="paragraph" w:customStyle="1" w:styleId="afffffffffffffffff5">
    <w:name w:val="_Прил.А_подПункт"/>
    <w:rsid w:val="009B1B9F"/>
    <w:pPr>
      <w:spacing w:line="360" w:lineRule="auto"/>
      <w:ind w:firstLine="567"/>
      <w:jc w:val="both"/>
    </w:pPr>
    <w:rPr>
      <w:spacing w:val="-2"/>
      <w:sz w:val="28"/>
    </w:rPr>
  </w:style>
  <w:style w:type="paragraph" w:customStyle="1" w:styleId="1fffffff3">
    <w:name w:val="_Прил.А.1_Пункт"/>
    <w:rsid w:val="009B1B9F"/>
    <w:pPr>
      <w:spacing w:line="360" w:lineRule="auto"/>
      <w:ind w:firstLine="567"/>
      <w:jc w:val="both"/>
    </w:pPr>
    <w:rPr>
      <w:spacing w:val="-2"/>
      <w:sz w:val="28"/>
    </w:rPr>
  </w:style>
  <w:style w:type="paragraph" w:customStyle="1" w:styleId="1fffffff4">
    <w:name w:val="_Прил.А.1_подПункт"/>
    <w:rsid w:val="009B1B9F"/>
    <w:pPr>
      <w:spacing w:line="360" w:lineRule="auto"/>
      <w:ind w:firstLine="567"/>
      <w:jc w:val="both"/>
    </w:pPr>
    <w:rPr>
      <w:spacing w:val="-2"/>
      <w:sz w:val="28"/>
    </w:rPr>
  </w:style>
  <w:style w:type="paragraph" w:customStyle="1" w:styleId="11fa">
    <w:name w:val="_Прил.А.1.1_Пункт"/>
    <w:rsid w:val="009B1B9F"/>
    <w:pPr>
      <w:spacing w:line="360" w:lineRule="auto"/>
      <w:ind w:firstLine="567"/>
      <w:jc w:val="both"/>
    </w:pPr>
    <w:rPr>
      <w:spacing w:val="-2"/>
      <w:sz w:val="28"/>
    </w:rPr>
  </w:style>
  <w:style w:type="paragraph" w:customStyle="1" w:styleId="11fb">
    <w:name w:val="_Прил.А1.1_подПункт"/>
    <w:rsid w:val="009B1B9F"/>
    <w:pPr>
      <w:spacing w:line="360" w:lineRule="auto"/>
      <w:ind w:firstLine="567"/>
      <w:jc w:val="both"/>
    </w:pPr>
    <w:rPr>
      <w:spacing w:val="-2"/>
      <w:sz w:val="28"/>
    </w:rPr>
  </w:style>
  <w:style w:type="paragraph" w:styleId="afffffffffffffffff6">
    <w:name w:val="Salutation"/>
    <w:basedOn w:val="afff0"/>
    <w:next w:val="afff0"/>
    <w:link w:val="afffffffffffffffff7"/>
    <w:rsid w:val="009B1B9F"/>
    <w:pPr>
      <w:ind w:firstLine="709"/>
      <w:jc w:val="both"/>
    </w:pPr>
    <w:rPr>
      <w:rFonts w:ascii="Arial" w:hAnsi="Arial"/>
    </w:rPr>
  </w:style>
  <w:style w:type="character" w:customStyle="1" w:styleId="afffffffffffffffff7">
    <w:name w:val="Приветствие Знак"/>
    <w:link w:val="afffffffffffffffff6"/>
    <w:rsid w:val="009B1B9F"/>
    <w:rPr>
      <w:rFonts w:ascii="Arial" w:hAnsi="Arial"/>
      <w:sz w:val="24"/>
      <w:szCs w:val="24"/>
    </w:rPr>
  </w:style>
  <w:style w:type="paragraph" w:customStyle="1" w:styleId="afffffffffffffffff8">
    <w:name w:val="_(под)Пункт.Продолжение"/>
    <w:rsid w:val="009B1B9F"/>
    <w:pPr>
      <w:shd w:val="clear" w:color="auto" w:fill="FFFFFF"/>
      <w:spacing w:line="360" w:lineRule="auto"/>
      <w:ind w:firstLine="595"/>
      <w:contextualSpacing/>
      <w:jc w:val="both"/>
    </w:pPr>
    <w:rPr>
      <w:rFonts w:cs="Arial"/>
      <w:spacing w:val="-3"/>
      <w:sz w:val="24"/>
      <w:szCs w:val="22"/>
    </w:rPr>
  </w:style>
  <w:style w:type="paragraph" w:customStyle="1" w:styleId="afffffffffffffffff9">
    <w:name w:val="_Перечисление_а)"/>
    <w:rsid w:val="009B1B9F"/>
    <w:pPr>
      <w:spacing w:line="360" w:lineRule="auto"/>
      <w:ind w:firstLine="567"/>
      <w:jc w:val="both"/>
    </w:pPr>
    <w:rPr>
      <w:spacing w:val="-2"/>
      <w:sz w:val="28"/>
      <w:szCs w:val="22"/>
    </w:rPr>
  </w:style>
  <w:style w:type="paragraph" w:customStyle="1" w:styleId="afffffffffffffffffa">
    <w:name w:val="_Табл_№иНазвТаблицы"/>
    <w:next w:val="afffffffd"/>
    <w:rsid w:val="009B1B9F"/>
    <w:pPr>
      <w:keepNext/>
      <w:spacing w:before="120" w:after="60"/>
      <w:ind w:firstLine="709"/>
      <w:jc w:val="both"/>
    </w:pPr>
    <w:rPr>
      <w:rFonts w:cs="Arial"/>
      <w:bCs/>
      <w:sz w:val="28"/>
    </w:rPr>
  </w:style>
  <w:style w:type="paragraph" w:customStyle="1" w:styleId="aff8">
    <w:name w:val="_Табл_Текст+абзац"/>
    <w:link w:val="afffffffffffffffffb"/>
    <w:rsid w:val="009B1B9F"/>
    <w:pPr>
      <w:numPr>
        <w:numId w:val="70"/>
      </w:numPr>
      <w:shd w:val="clear" w:color="auto" w:fill="FFFFFF"/>
      <w:spacing w:before="40"/>
      <w:jc w:val="both"/>
    </w:pPr>
    <w:rPr>
      <w:spacing w:val="-2"/>
      <w:sz w:val="22"/>
      <w:szCs w:val="18"/>
    </w:rPr>
  </w:style>
  <w:style w:type="paragraph" w:customStyle="1" w:styleId="affd">
    <w:name w:val="_Табл_Термин_Название"/>
    <w:next w:val="af"/>
    <w:rsid w:val="009B1B9F"/>
    <w:pPr>
      <w:numPr>
        <w:numId w:val="72"/>
      </w:numPr>
      <w:shd w:val="clear" w:color="auto" w:fill="FFFFFF"/>
      <w:spacing w:before="40"/>
      <w:ind w:left="57" w:hanging="57"/>
      <w:jc w:val="both"/>
    </w:pPr>
    <w:rPr>
      <w:b/>
      <w:spacing w:val="2"/>
      <w:sz w:val="22"/>
    </w:rPr>
  </w:style>
  <w:style w:type="paragraph" w:customStyle="1" w:styleId="afffffffffffffffffc">
    <w:name w:val="_Рис._№иНазвание"/>
    <w:next w:val="afffffffd"/>
    <w:rsid w:val="009B1B9F"/>
    <w:pPr>
      <w:spacing w:before="120" w:after="120"/>
      <w:ind w:firstLine="709"/>
      <w:jc w:val="center"/>
    </w:pPr>
    <w:rPr>
      <w:bCs/>
      <w:sz w:val="28"/>
    </w:rPr>
  </w:style>
  <w:style w:type="paragraph" w:customStyle="1" w:styleId="af7">
    <w:name w:val="_Табл_Текст"/>
    <w:rsid w:val="009B1B9F"/>
    <w:pPr>
      <w:numPr>
        <w:numId w:val="71"/>
      </w:numPr>
      <w:spacing w:before="40"/>
      <w:jc w:val="both"/>
    </w:pPr>
    <w:rPr>
      <w:spacing w:val="-2"/>
      <w:sz w:val="24"/>
      <w:szCs w:val="18"/>
    </w:rPr>
  </w:style>
  <w:style w:type="paragraph" w:customStyle="1" w:styleId="af">
    <w:name w:val="_Табл_Термин_Определение"/>
    <w:next w:val="affd"/>
    <w:rsid w:val="009B1B9F"/>
    <w:pPr>
      <w:numPr>
        <w:numId w:val="80"/>
      </w:numPr>
      <w:spacing w:after="120"/>
      <w:ind w:left="57" w:hanging="57"/>
      <w:contextualSpacing/>
      <w:jc w:val="both"/>
    </w:pPr>
    <w:rPr>
      <w:spacing w:val="-2"/>
      <w:sz w:val="22"/>
      <w:szCs w:val="18"/>
    </w:rPr>
  </w:style>
  <w:style w:type="paragraph" w:customStyle="1" w:styleId="ac">
    <w:name w:val="_Табл_Перечисл.за.Табл.Текст"/>
    <w:rsid w:val="009B1B9F"/>
    <w:pPr>
      <w:numPr>
        <w:numId w:val="84"/>
      </w:numPr>
      <w:spacing w:before="40"/>
      <w:jc w:val="both"/>
    </w:pPr>
    <w:rPr>
      <w:spacing w:val="-2"/>
      <w:sz w:val="24"/>
      <w:szCs w:val="18"/>
    </w:rPr>
  </w:style>
  <w:style w:type="paragraph" w:customStyle="1" w:styleId="a3">
    <w:name w:val="_Табл_Перечисл.за.Табл.ТекстАбзац"/>
    <w:rsid w:val="009B1B9F"/>
    <w:pPr>
      <w:numPr>
        <w:numId w:val="73"/>
      </w:numPr>
      <w:spacing w:before="40"/>
      <w:jc w:val="both"/>
    </w:pPr>
    <w:rPr>
      <w:spacing w:val="-2"/>
      <w:sz w:val="22"/>
      <w:szCs w:val="18"/>
    </w:rPr>
  </w:style>
  <w:style w:type="paragraph" w:customStyle="1" w:styleId="afffffffffffffffffd">
    <w:name w:val="_РисПрил_№иНазвание"/>
    <w:next w:val="afffffffd"/>
    <w:link w:val="afffffffffffffffffe"/>
    <w:rsid w:val="009B1B9F"/>
    <w:pPr>
      <w:spacing w:before="120" w:after="120"/>
      <w:ind w:firstLine="709"/>
      <w:jc w:val="center"/>
    </w:pPr>
    <w:rPr>
      <w:bCs/>
      <w:sz w:val="24"/>
    </w:rPr>
  </w:style>
  <w:style w:type="character" w:customStyle="1" w:styleId="afffffffffffffffffe">
    <w:name w:val="_РисПрил_№иНазвание Знак Знак"/>
    <w:link w:val="afffffffffffffffffd"/>
    <w:rsid w:val="009B1B9F"/>
    <w:rPr>
      <w:bCs/>
      <w:sz w:val="24"/>
    </w:rPr>
  </w:style>
  <w:style w:type="character" w:styleId="HTML5">
    <w:name w:val="HTML Code"/>
    <w:rsid w:val="009B1B9F"/>
    <w:rPr>
      <w:rFonts w:ascii="Arial" w:hAnsi="Arial" w:cs="Courier New"/>
      <w:sz w:val="20"/>
      <w:szCs w:val="20"/>
    </w:rPr>
  </w:style>
  <w:style w:type="character" w:styleId="HTML6">
    <w:name w:val="HTML Cite"/>
    <w:rsid w:val="009B1B9F"/>
    <w:rPr>
      <w:rFonts w:ascii="Arial" w:hAnsi="Arial"/>
      <w:i/>
      <w:iCs/>
    </w:rPr>
  </w:style>
  <w:style w:type="paragraph" w:customStyle="1" w:styleId="affffffffffffffffff">
    <w:name w:val="_ТаблПрил_№.и.Название"/>
    <w:next w:val="afffffffd"/>
    <w:rsid w:val="009B1B9F"/>
    <w:pPr>
      <w:keepNext/>
      <w:spacing w:before="120" w:after="120"/>
      <w:ind w:firstLine="709"/>
      <w:jc w:val="both"/>
    </w:pPr>
    <w:rPr>
      <w:bCs/>
      <w:sz w:val="28"/>
    </w:rPr>
  </w:style>
  <w:style w:type="paragraph" w:customStyle="1" w:styleId="affffffffffffffffff0">
    <w:name w:val="_Текст_Термин_Название"/>
    <w:next w:val="affffffffffffffffff1"/>
    <w:rsid w:val="009B1B9F"/>
    <w:pPr>
      <w:spacing w:before="120"/>
      <w:ind w:firstLine="595"/>
      <w:jc w:val="both"/>
    </w:pPr>
    <w:rPr>
      <w:b/>
      <w:sz w:val="24"/>
    </w:rPr>
  </w:style>
  <w:style w:type="paragraph" w:customStyle="1" w:styleId="affffffffffffffffff1">
    <w:name w:val="_Текст_Термин_Определение"/>
    <w:next w:val="affffffffffffffffff0"/>
    <w:rsid w:val="009B1B9F"/>
    <w:pPr>
      <w:spacing w:after="120"/>
      <w:ind w:firstLine="595"/>
      <w:contextualSpacing/>
      <w:jc w:val="both"/>
    </w:pPr>
    <w:rPr>
      <w:spacing w:val="-2"/>
      <w:sz w:val="24"/>
    </w:rPr>
  </w:style>
  <w:style w:type="paragraph" w:customStyle="1" w:styleId="affffffffffffffffff2">
    <w:name w:val="_Текст_Перечисление"/>
    <w:link w:val="affffffffffffffffff3"/>
    <w:rsid w:val="009B1B9F"/>
    <w:pPr>
      <w:spacing w:line="360" w:lineRule="auto"/>
      <w:ind w:firstLine="709"/>
      <w:jc w:val="both"/>
    </w:pPr>
    <w:rPr>
      <w:spacing w:val="-2"/>
      <w:sz w:val="28"/>
    </w:rPr>
  </w:style>
  <w:style w:type="paragraph" w:customStyle="1" w:styleId="1fffffff5">
    <w:name w:val="_Перечисление_1)"/>
    <w:rsid w:val="009B1B9F"/>
    <w:pPr>
      <w:spacing w:line="360" w:lineRule="auto"/>
      <w:ind w:firstLine="567"/>
      <w:jc w:val="both"/>
    </w:pPr>
    <w:rPr>
      <w:spacing w:val="-2"/>
      <w:sz w:val="28"/>
    </w:rPr>
  </w:style>
  <w:style w:type="paragraph" w:customStyle="1" w:styleId="affffffffffffffffff4">
    <w:name w:val="_ТекстПримечание"/>
    <w:next w:val="afffffffd"/>
    <w:rsid w:val="009B1B9F"/>
    <w:pPr>
      <w:spacing w:before="40"/>
      <w:ind w:firstLine="624"/>
      <w:jc w:val="both"/>
    </w:pPr>
    <w:rPr>
      <w:spacing w:val="-2"/>
      <w:sz w:val="24"/>
    </w:rPr>
  </w:style>
  <w:style w:type="paragraph" w:customStyle="1" w:styleId="affa">
    <w:name w:val="_ТаблПримечание"/>
    <w:rsid w:val="009B1B9F"/>
    <w:pPr>
      <w:numPr>
        <w:numId w:val="74"/>
      </w:numPr>
      <w:spacing w:before="40"/>
      <w:ind w:left="57" w:hanging="57"/>
      <w:jc w:val="both"/>
    </w:pPr>
    <w:rPr>
      <w:spacing w:val="-2"/>
      <w:sz w:val="22"/>
      <w:szCs w:val="18"/>
    </w:rPr>
  </w:style>
  <w:style w:type="paragraph" w:customStyle="1" w:styleId="1">
    <w:name w:val="_Табл.Переч.1).за.Текст"/>
    <w:rsid w:val="009B1B9F"/>
    <w:pPr>
      <w:numPr>
        <w:numId w:val="75"/>
      </w:numPr>
      <w:spacing w:before="40"/>
      <w:ind w:firstLine="0"/>
      <w:jc w:val="both"/>
    </w:pPr>
    <w:rPr>
      <w:spacing w:val="-2"/>
      <w:sz w:val="24"/>
      <w:szCs w:val="18"/>
    </w:rPr>
  </w:style>
  <w:style w:type="paragraph" w:customStyle="1" w:styleId="1ff">
    <w:name w:val="_Табл.Переч.1).за.ТекстАбзац"/>
    <w:rsid w:val="009B1B9F"/>
    <w:pPr>
      <w:numPr>
        <w:numId w:val="76"/>
      </w:numPr>
      <w:spacing w:before="40"/>
      <w:ind w:firstLine="284"/>
      <w:jc w:val="both"/>
    </w:pPr>
    <w:rPr>
      <w:spacing w:val="-2"/>
      <w:sz w:val="24"/>
      <w:szCs w:val="18"/>
    </w:rPr>
  </w:style>
  <w:style w:type="paragraph" w:customStyle="1" w:styleId="aff9">
    <w:name w:val="_Табл.Переч.а).за.Текст"/>
    <w:rsid w:val="009B1B9F"/>
    <w:pPr>
      <w:numPr>
        <w:numId w:val="77"/>
      </w:numPr>
      <w:spacing w:before="40"/>
      <w:ind w:left="0" w:firstLine="0"/>
      <w:jc w:val="both"/>
    </w:pPr>
    <w:rPr>
      <w:spacing w:val="-2"/>
      <w:sz w:val="24"/>
      <w:szCs w:val="18"/>
    </w:rPr>
  </w:style>
  <w:style w:type="paragraph" w:customStyle="1" w:styleId="af8">
    <w:name w:val="_Табл.Переч.а).за.ТекстАбзац"/>
    <w:rsid w:val="009B1B9F"/>
    <w:pPr>
      <w:numPr>
        <w:numId w:val="78"/>
      </w:numPr>
      <w:spacing w:before="40"/>
      <w:ind w:firstLine="198"/>
      <w:jc w:val="both"/>
    </w:pPr>
    <w:rPr>
      <w:spacing w:val="-2"/>
      <w:sz w:val="24"/>
      <w:szCs w:val="18"/>
    </w:rPr>
  </w:style>
  <w:style w:type="character" w:customStyle="1" w:styleId="afffffffffffffffffb">
    <w:name w:val="_Табл_Текст+абзац Знак"/>
    <w:link w:val="aff8"/>
    <w:rsid w:val="009B1B9F"/>
    <w:rPr>
      <w:spacing w:val="-2"/>
      <w:sz w:val="22"/>
      <w:szCs w:val="18"/>
      <w:shd w:val="clear" w:color="auto" w:fill="FFFFFF"/>
    </w:rPr>
  </w:style>
  <w:style w:type="paragraph" w:customStyle="1" w:styleId="aff7">
    <w:name w:val="_Табл_ТекстСноскиВтабл"/>
    <w:rsid w:val="009B1B9F"/>
    <w:pPr>
      <w:numPr>
        <w:numId w:val="79"/>
      </w:numPr>
      <w:spacing w:before="40"/>
      <w:jc w:val="both"/>
    </w:pPr>
    <w:rPr>
      <w:szCs w:val="18"/>
    </w:rPr>
  </w:style>
  <w:style w:type="paragraph" w:customStyle="1" w:styleId="affffffffffffffffff5">
    <w:name w:val="_Формула_Текст"/>
    <w:rsid w:val="009B1B9F"/>
    <w:pPr>
      <w:ind w:firstLine="709"/>
      <w:jc w:val="center"/>
    </w:pPr>
    <w:rPr>
      <w:b/>
      <w:i/>
      <w:spacing w:val="40"/>
      <w:sz w:val="28"/>
    </w:rPr>
  </w:style>
  <w:style w:type="paragraph" w:customStyle="1" w:styleId="affffffffffffffffff6">
    <w:name w:val="_Формула_Номер"/>
    <w:next w:val="affffffffffffffffff7"/>
    <w:rsid w:val="009B1B9F"/>
    <w:pPr>
      <w:ind w:firstLine="709"/>
      <w:jc w:val="center"/>
    </w:pPr>
    <w:rPr>
      <w:rFonts w:cs="Arial"/>
      <w:b/>
      <w:sz w:val="28"/>
    </w:rPr>
  </w:style>
  <w:style w:type="paragraph" w:customStyle="1" w:styleId="affffffffffffffffff7">
    <w:name w:val="_Формула_компонент"/>
    <w:next w:val="afffffffd"/>
    <w:rsid w:val="009B1B9F"/>
    <w:pPr>
      <w:ind w:firstLine="709"/>
      <w:jc w:val="both"/>
    </w:pPr>
    <w:rPr>
      <w:rFonts w:cs="Arial"/>
      <w:b/>
      <w:i/>
      <w:spacing w:val="30"/>
      <w:sz w:val="24"/>
      <w:lang w:val="en-US"/>
    </w:rPr>
  </w:style>
  <w:style w:type="paragraph" w:customStyle="1" w:styleId="affffffffffffffffff8">
    <w:name w:val="_Текст_ПустаяСтрока"/>
    <w:next w:val="afffffffd"/>
    <w:rsid w:val="009B1B9F"/>
    <w:pPr>
      <w:ind w:firstLine="709"/>
      <w:jc w:val="both"/>
    </w:pPr>
    <w:rPr>
      <w:sz w:val="18"/>
      <w:szCs w:val="24"/>
    </w:rPr>
  </w:style>
  <w:style w:type="paragraph" w:customStyle="1" w:styleId="affffffffffffffffff9">
    <w:name w:val="_Формула_ОписанКомпонента"/>
    <w:rsid w:val="009B1B9F"/>
    <w:pPr>
      <w:ind w:firstLine="709"/>
      <w:jc w:val="both"/>
    </w:pPr>
    <w:rPr>
      <w:spacing w:val="-2"/>
      <w:sz w:val="24"/>
      <w:szCs w:val="18"/>
    </w:rPr>
  </w:style>
  <w:style w:type="paragraph" w:customStyle="1" w:styleId="aff0">
    <w:name w:val="_ПараметрКомандаТаблица"/>
    <w:rsid w:val="009B1B9F"/>
    <w:pPr>
      <w:numPr>
        <w:numId w:val="82"/>
      </w:numPr>
      <w:spacing w:before="40" w:after="40"/>
      <w:ind w:left="40" w:hanging="40"/>
      <w:jc w:val="both"/>
    </w:pPr>
    <w:rPr>
      <w:b/>
      <w:i/>
      <w:spacing w:val="2"/>
      <w:szCs w:val="18"/>
    </w:rPr>
  </w:style>
  <w:style w:type="paragraph" w:customStyle="1" w:styleId="aff">
    <w:name w:val="_Табл.продолжен_Табл_Текст+абзац"/>
    <w:rsid w:val="009B1B9F"/>
    <w:pPr>
      <w:numPr>
        <w:numId w:val="83"/>
      </w:numPr>
      <w:jc w:val="both"/>
    </w:pPr>
    <w:rPr>
      <w:spacing w:val="-2"/>
      <w:sz w:val="22"/>
    </w:rPr>
  </w:style>
  <w:style w:type="paragraph" w:customStyle="1" w:styleId="-f4">
    <w:name w:val="_ТЗ-ПЛ_верх.колонт.Лист№"/>
    <w:rsid w:val="009B1B9F"/>
    <w:pPr>
      <w:pBdr>
        <w:bottom w:val="single" w:sz="4" w:space="1" w:color="333333"/>
      </w:pBdr>
      <w:ind w:firstLine="709"/>
      <w:jc w:val="center"/>
    </w:pPr>
    <w:rPr>
      <w:spacing w:val="2"/>
      <w:sz w:val="24"/>
      <w:szCs w:val="24"/>
    </w:rPr>
  </w:style>
  <w:style w:type="paragraph" w:customStyle="1" w:styleId="affffffffffffffffffa">
    <w:name w:val="_Введение.и.т.п"/>
    <w:next w:val="afffffffd"/>
    <w:rsid w:val="009B1B9F"/>
    <w:pPr>
      <w:pageBreakBefore/>
      <w:spacing w:before="120" w:after="240"/>
      <w:ind w:firstLine="567"/>
      <w:jc w:val="both"/>
      <w:outlineLvl w:val="0"/>
    </w:pPr>
    <w:rPr>
      <w:rFonts w:cs="Arial"/>
      <w:b/>
      <w:bCs/>
      <w:sz w:val="36"/>
      <w:szCs w:val="32"/>
    </w:rPr>
  </w:style>
  <w:style w:type="paragraph" w:customStyle="1" w:styleId="affffffffffffffffffb">
    <w:name w:val="_ТЛ_Табл_Текст"/>
    <w:rsid w:val="009B1B9F"/>
    <w:pPr>
      <w:spacing w:after="120"/>
      <w:ind w:firstLine="709"/>
      <w:contextualSpacing/>
      <w:jc w:val="both"/>
    </w:pPr>
    <w:rPr>
      <w:sz w:val="22"/>
      <w:szCs w:val="24"/>
    </w:rPr>
  </w:style>
  <w:style w:type="paragraph" w:customStyle="1" w:styleId="---0">
    <w:name w:val="_орг-я-(разраб-к)"/>
    <w:basedOn w:val="---"/>
    <w:next w:val="afffffffd"/>
    <w:rsid w:val="009B1B9F"/>
  </w:style>
  <w:style w:type="paragraph" w:customStyle="1" w:styleId="af0">
    <w:name w:val="_ТаблТкстУтвСогласовТЛиЛУ"/>
    <w:rsid w:val="009B1B9F"/>
    <w:pPr>
      <w:numPr>
        <w:numId w:val="81"/>
      </w:numPr>
      <w:ind w:left="68" w:hanging="68"/>
      <w:jc w:val="both"/>
    </w:pPr>
    <w:rPr>
      <w:sz w:val="24"/>
    </w:rPr>
  </w:style>
  <w:style w:type="paragraph" w:customStyle="1" w:styleId="affffffffffffffffffc">
    <w:name w:val="_Дец№ЛУнаТЛ"/>
    <w:next w:val="afffffffd"/>
    <w:rsid w:val="009B1B9F"/>
    <w:pPr>
      <w:spacing w:before="120" w:after="120"/>
      <w:ind w:firstLine="595"/>
      <w:jc w:val="both"/>
    </w:pPr>
    <w:rPr>
      <w:caps/>
      <w:sz w:val="24"/>
    </w:rPr>
  </w:style>
  <w:style w:type="paragraph" w:customStyle="1" w:styleId="affffffffffffffffffd">
    <w:name w:val="_Дец.№_ЛУ"/>
    <w:next w:val="afffffffd"/>
    <w:rsid w:val="009B1B9F"/>
    <w:pPr>
      <w:spacing w:before="240" w:after="600"/>
      <w:ind w:firstLine="709"/>
      <w:jc w:val="center"/>
    </w:pPr>
    <w:rPr>
      <w:caps/>
      <w:sz w:val="24"/>
    </w:rPr>
  </w:style>
  <w:style w:type="paragraph" w:customStyle="1" w:styleId="affffffffffffffffffe">
    <w:name w:val="_Аннотация"/>
    <w:next w:val="afffffffd"/>
    <w:rsid w:val="009B1B9F"/>
    <w:pPr>
      <w:pageBreakBefore/>
      <w:spacing w:before="360" w:after="240"/>
      <w:ind w:firstLine="567"/>
      <w:jc w:val="both"/>
    </w:pPr>
    <w:rPr>
      <w:rFonts w:cs="Arial"/>
      <w:b/>
      <w:bCs/>
      <w:sz w:val="36"/>
      <w:szCs w:val="32"/>
    </w:rPr>
  </w:style>
  <w:style w:type="paragraph" w:customStyle="1" w:styleId="afffffffffffffffffff">
    <w:name w:val="_ПараметрКоманда"/>
    <w:rsid w:val="009B1B9F"/>
    <w:pPr>
      <w:suppressAutoHyphens/>
      <w:spacing w:before="40" w:after="40"/>
      <w:ind w:left="595" w:firstLine="709"/>
      <w:jc w:val="both"/>
    </w:pPr>
    <w:rPr>
      <w:b/>
      <w:i/>
      <w:spacing w:val="2"/>
      <w:sz w:val="24"/>
    </w:rPr>
  </w:style>
  <w:style w:type="paragraph" w:customStyle="1" w:styleId="afffffffffffffffffff0">
    <w:name w:val="_НаименУслуги"/>
    <w:rsid w:val="009B1B9F"/>
    <w:pPr>
      <w:spacing w:before="600" w:line="280" w:lineRule="exact"/>
      <w:ind w:firstLine="709"/>
      <w:jc w:val="center"/>
    </w:pPr>
    <w:rPr>
      <w:b/>
      <w:spacing w:val="-2"/>
      <w:sz w:val="36"/>
    </w:rPr>
  </w:style>
  <w:style w:type="paragraph" w:customStyle="1" w:styleId="-f5">
    <w:name w:val="_Наимен.ОРДок-та"/>
    <w:next w:val="--1"/>
    <w:rsid w:val="009B1B9F"/>
    <w:pPr>
      <w:spacing w:before="360" w:after="360"/>
      <w:ind w:firstLine="709"/>
      <w:jc w:val="center"/>
    </w:pPr>
    <w:rPr>
      <w:rFonts w:cs="Arial"/>
      <w:b/>
      <w:bCs/>
      <w:caps/>
      <w:spacing w:val="100"/>
      <w:sz w:val="42"/>
      <w:szCs w:val="40"/>
      <w:lang w:eastAsia="en-US"/>
    </w:rPr>
  </w:style>
  <w:style w:type="paragraph" w:customStyle="1" w:styleId="afffffffffffffffffff1">
    <w:name w:val="_ОбъектУслуги"/>
    <w:next w:val="afffffffffffffffff3"/>
    <w:rsid w:val="009B1B9F"/>
    <w:pPr>
      <w:ind w:firstLine="709"/>
      <w:jc w:val="center"/>
    </w:pPr>
    <w:rPr>
      <w:b/>
      <w:spacing w:val="-2"/>
      <w:sz w:val="38"/>
    </w:rPr>
  </w:style>
  <w:style w:type="paragraph" w:customStyle="1" w:styleId="afffffffffffffffffff2">
    <w:name w:val="_Этап_Услуги"/>
    <w:next w:val="afffffffffffffffff3"/>
    <w:rsid w:val="009B1B9F"/>
    <w:pPr>
      <w:ind w:firstLine="709"/>
      <w:jc w:val="center"/>
    </w:pPr>
    <w:rPr>
      <w:rFonts w:ascii="Tahoma" w:hAnsi="Tahoma"/>
      <w:b/>
      <w:spacing w:val="20"/>
      <w:sz w:val="24"/>
    </w:rPr>
  </w:style>
  <w:style w:type="paragraph" w:customStyle="1" w:styleId="1fffffff6">
    <w:name w:val="Название документа 1"/>
    <w:basedOn w:val="afff0"/>
    <w:next w:val="afff0"/>
    <w:rsid w:val="009B1B9F"/>
    <w:pPr>
      <w:suppressAutoHyphens/>
      <w:spacing w:before="360" w:after="240"/>
      <w:ind w:firstLine="709"/>
      <w:jc w:val="center"/>
    </w:pPr>
    <w:rPr>
      <w:rFonts w:ascii="Arial" w:hAnsi="Arial"/>
      <w:b/>
      <w:caps/>
      <w:spacing w:val="20"/>
      <w:sz w:val="36"/>
    </w:rPr>
  </w:style>
  <w:style w:type="paragraph" w:customStyle="1" w:styleId="afffffffffffffffffff3">
    <w:name w:val="Табл_Заголовок"/>
    <w:basedOn w:val="afff0"/>
    <w:rsid w:val="009B1B9F"/>
    <w:pPr>
      <w:spacing w:before="120" w:after="120"/>
      <w:ind w:firstLine="709"/>
      <w:jc w:val="center"/>
    </w:pPr>
    <w:rPr>
      <w:rFonts w:ascii="Arial" w:hAnsi="Arial"/>
      <w:b/>
      <w:bCs/>
      <w:sz w:val="22"/>
      <w:szCs w:val="20"/>
    </w:rPr>
  </w:style>
  <w:style w:type="paragraph" w:styleId="4f7">
    <w:name w:val="List 4"/>
    <w:basedOn w:val="afff0"/>
    <w:rsid w:val="009B1B9F"/>
    <w:pPr>
      <w:ind w:left="1132" w:hanging="283"/>
      <w:contextualSpacing/>
      <w:jc w:val="both"/>
    </w:pPr>
  </w:style>
  <w:style w:type="paragraph" w:customStyle="1" w:styleId="02">
    <w:name w:val="Титульный лист заголовок 02"/>
    <w:next w:val="afff0"/>
    <w:rsid w:val="009B1B9F"/>
    <w:pPr>
      <w:suppressAutoHyphens/>
      <w:spacing w:after="280"/>
      <w:ind w:firstLine="709"/>
      <w:jc w:val="center"/>
    </w:pPr>
    <w:rPr>
      <w:rFonts w:ascii="Arial" w:hAnsi="Arial" w:cs="Arial"/>
      <w:b/>
      <w:bCs/>
      <w:caps/>
      <w:color w:val="164C8C"/>
      <w:sz w:val="24"/>
      <w:szCs w:val="24"/>
    </w:rPr>
  </w:style>
  <w:style w:type="paragraph" w:customStyle="1" w:styleId="010">
    <w:name w:val="Титульный заголовок 01"/>
    <w:rsid w:val="009B1B9F"/>
    <w:pPr>
      <w:ind w:firstLine="709"/>
      <w:jc w:val="center"/>
    </w:pPr>
    <w:rPr>
      <w:rFonts w:ascii="Arial" w:hAnsi="Arial" w:cs="Arial"/>
      <w:b/>
      <w:bCs/>
      <w:caps/>
      <w:color w:val="164C8C"/>
      <w:sz w:val="44"/>
      <w:szCs w:val="28"/>
    </w:rPr>
  </w:style>
  <w:style w:type="paragraph" w:customStyle="1" w:styleId="afffffffffffffffffff4">
    <w:name w:val="Содержание таблицы (ЛЕВО)"/>
    <w:rsid w:val="009B1B9F"/>
    <w:pPr>
      <w:ind w:firstLine="709"/>
      <w:jc w:val="both"/>
    </w:pPr>
    <w:rPr>
      <w:rFonts w:ascii="Arial" w:hAnsi="Arial" w:cs="Arial"/>
      <w:sz w:val="22"/>
      <w:szCs w:val="22"/>
    </w:rPr>
  </w:style>
  <w:style w:type="paragraph" w:customStyle="1" w:styleId="afffffffffffffffffff5">
    <w:name w:val="Обычный КРАСНЫЙ"/>
    <w:basedOn w:val="afff0"/>
    <w:link w:val="Char"/>
    <w:rsid w:val="009B1B9F"/>
    <w:pPr>
      <w:spacing w:after="120"/>
      <w:ind w:firstLine="709"/>
      <w:jc w:val="both"/>
    </w:pPr>
    <w:rPr>
      <w:rFonts w:ascii="Arial" w:hAnsi="Arial" w:cs="Arial"/>
      <w:b/>
      <w:color w:val="FF0000"/>
      <w:sz w:val="22"/>
    </w:rPr>
  </w:style>
  <w:style w:type="character" w:customStyle="1" w:styleId="Char">
    <w:name w:val="Обычный КРАСНЫЙ Char"/>
    <w:link w:val="afffffffffffffffffff5"/>
    <w:rsid w:val="009B1B9F"/>
    <w:rPr>
      <w:rFonts w:ascii="Arial" w:hAnsi="Arial" w:cs="Arial"/>
      <w:b/>
      <w:color w:val="FF0000"/>
      <w:sz w:val="22"/>
      <w:szCs w:val="24"/>
    </w:rPr>
  </w:style>
  <w:style w:type="character" w:customStyle="1" w:styleId="afffffff1">
    <w:name w:val="Абзац Знак"/>
    <w:link w:val="afffffff0"/>
    <w:rsid w:val="009B1B9F"/>
    <w:rPr>
      <w:sz w:val="28"/>
      <w:szCs w:val="24"/>
    </w:rPr>
  </w:style>
  <w:style w:type="character" w:customStyle="1" w:styleId="affffffffffffffffff3">
    <w:name w:val="_Текст_Перечисление Знак"/>
    <w:link w:val="affffffffffffffffff2"/>
    <w:rsid w:val="009B1B9F"/>
    <w:rPr>
      <w:spacing w:val="-2"/>
      <w:sz w:val="28"/>
    </w:rPr>
  </w:style>
  <w:style w:type="paragraph" w:customStyle="1" w:styleId="TNewRoman">
    <w:name w:val="Основной текст TNewRoman"/>
    <w:basedOn w:val="affff7"/>
    <w:rsid w:val="009B1B9F"/>
    <w:pPr>
      <w:spacing w:before="120"/>
      <w:ind w:firstLine="397"/>
      <w:jc w:val="both"/>
    </w:pPr>
    <w:rPr>
      <w:lang w:val="ru-RU" w:eastAsia="ru-RU"/>
    </w:rPr>
  </w:style>
  <w:style w:type="paragraph" w:customStyle="1" w:styleId="a0">
    <w:name w:val="Многоуровневый_маркированный"/>
    <w:basedOn w:val="afffffffff7"/>
    <w:next w:val="afffffffff7"/>
    <w:qFormat/>
    <w:rsid w:val="009B1B9F"/>
    <w:pPr>
      <w:numPr>
        <w:numId w:val="85"/>
      </w:numPr>
      <w:tabs>
        <w:tab w:val="num" w:pos="643"/>
      </w:tabs>
      <w:spacing w:line="240" w:lineRule="auto"/>
      <w:ind w:left="643" w:hanging="360"/>
      <w:contextualSpacing w:val="0"/>
      <w:jc w:val="left"/>
    </w:pPr>
    <w:rPr>
      <w:rFonts w:ascii="Symbol" w:eastAsia="Times New Roman" w:hAnsi="Symbol"/>
      <w:sz w:val="20"/>
      <w:szCs w:val="20"/>
      <w:lang w:val="ru-RU" w:eastAsia="ru-RU"/>
    </w:rPr>
  </w:style>
  <w:style w:type="paragraph" w:customStyle="1" w:styleId="afffffffffffffffffff6">
    <w:name w:val="Осн_текст"/>
    <w:basedOn w:val="afff0"/>
    <w:link w:val="afffffffffffffffffff7"/>
    <w:qFormat/>
    <w:rsid w:val="009B1B9F"/>
    <w:pPr>
      <w:shd w:val="clear" w:color="auto" w:fill="FFFFFF"/>
      <w:spacing w:line="360" w:lineRule="auto"/>
      <w:ind w:firstLine="851"/>
      <w:jc w:val="both"/>
    </w:pPr>
    <w:rPr>
      <w:rFonts w:cs="Arial"/>
      <w:color w:val="000000"/>
      <w:szCs w:val="20"/>
    </w:rPr>
  </w:style>
  <w:style w:type="character" w:customStyle="1" w:styleId="afffffffffffffffffff7">
    <w:name w:val="Осн_текст Знак"/>
    <w:link w:val="afffffffffffffffffff6"/>
    <w:rsid w:val="009B1B9F"/>
    <w:rPr>
      <w:rFonts w:cs="Arial"/>
      <w:color w:val="000000"/>
      <w:sz w:val="24"/>
      <w:shd w:val="clear" w:color="auto" w:fill="FFFFFF"/>
    </w:rPr>
  </w:style>
  <w:style w:type="paragraph" w:customStyle="1" w:styleId="1fe">
    <w:name w:val="_Маркировка 1"/>
    <w:basedOn w:val="afff0"/>
    <w:rsid w:val="009B1B9F"/>
    <w:pPr>
      <w:numPr>
        <w:numId w:val="86"/>
      </w:numPr>
      <w:tabs>
        <w:tab w:val="num" w:pos="360"/>
      </w:tabs>
      <w:spacing w:after="40" w:line="360" w:lineRule="auto"/>
      <w:ind w:left="360" w:right="284"/>
      <w:jc w:val="both"/>
    </w:pPr>
    <w:rPr>
      <w:rFonts w:eastAsia="Calibri"/>
      <w:lang w:eastAsia="en-US"/>
    </w:rPr>
  </w:style>
  <w:style w:type="paragraph" w:customStyle="1" w:styleId="2f0">
    <w:name w:val="_Маркировка 2"/>
    <w:basedOn w:val="afff0"/>
    <w:qFormat/>
    <w:rsid w:val="009B1B9F"/>
    <w:pPr>
      <w:numPr>
        <w:ilvl w:val="1"/>
        <w:numId w:val="86"/>
      </w:numPr>
      <w:tabs>
        <w:tab w:val="num" w:pos="1080"/>
      </w:tabs>
      <w:spacing w:after="40" w:line="360" w:lineRule="auto"/>
      <w:ind w:left="792" w:right="284" w:hanging="432"/>
      <w:jc w:val="both"/>
    </w:pPr>
    <w:rPr>
      <w:rFonts w:eastAsia="Calibri"/>
      <w:lang w:eastAsia="en-US"/>
    </w:rPr>
  </w:style>
  <w:style w:type="paragraph" w:customStyle="1" w:styleId="3fff3">
    <w:name w:val="Основной текст3"/>
    <w:basedOn w:val="afff0"/>
    <w:rsid w:val="009B1B9F"/>
    <w:pPr>
      <w:widowControl w:val="0"/>
      <w:shd w:val="clear" w:color="auto" w:fill="FFFFFF"/>
      <w:spacing w:before="240" w:after="240" w:line="0" w:lineRule="atLeast"/>
      <w:ind w:hanging="360"/>
      <w:jc w:val="both"/>
    </w:pPr>
    <w:rPr>
      <w:sz w:val="20"/>
      <w:szCs w:val="20"/>
    </w:rPr>
  </w:style>
  <w:style w:type="character" w:customStyle="1" w:styleId="1fffffff7">
    <w:name w:val="Текст Знак1"/>
    <w:locked/>
    <w:rsid w:val="009B1B9F"/>
    <w:rPr>
      <w:rFonts w:ascii="Consolas" w:eastAsia="Calibri" w:hAnsi="Consolas" w:cs="Times New Roman"/>
      <w:sz w:val="21"/>
      <w:szCs w:val="21"/>
      <w:lang w:val="x-none" w:eastAsia="ru-RU"/>
    </w:rPr>
  </w:style>
  <w:style w:type="paragraph" w:customStyle="1" w:styleId="ASFKTablenorm">
    <w:name w:val="_ASFK_Table_norm"/>
    <w:rsid w:val="009B1B9F"/>
    <w:pPr>
      <w:spacing w:before="60" w:after="60"/>
      <w:ind w:firstLine="709"/>
      <w:contextualSpacing/>
      <w:jc w:val="both"/>
    </w:pPr>
    <w:rPr>
      <w:sz w:val="22"/>
    </w:rPr>
  </w:style>
  <w:style w:type="paragraph" w:customStyle="1" w:styleId="ASFKTableHead">
    <w:name w:val="_ASFK_Table_Head"/>
    <w:basedOn w:val="ASFKTablenorm"/>
    <w:rsid w:val="009B1B9F"/>
    <w:pPr>
      <w:keepNext/>
      <w:jc w:val="center"/>
    </w:pPr>
    <w:rPr>
      <w:b/>
      <w:bCs/>
    </w:rPr>
  </w:style>
  <w:style w:type="paragraph" w:customStyle="1" w:styleId="afffffffffffffffffff8">
    <w:name w:val="Обычный абзац"/>
    <w:basedOn w:val="afff0"/>
    <w:link w:val="afffffffffffffffffff9"/>
    <w:qFormat/>
    <w:rsid w:val="009B1B9F"/>
    <w:pPr>
      <w:widowControl w:val="0"/>
      <w:tabs>
        <w:tab w:val="left" w:pos="426"/>
        <w:tab w:val="left" w:pos="1418"/>
        <w:tab w:val="left" w:pos="1560"/>
      </w:tabs>
      <w:spacing w:before="120" w:after="120" w:line="360" w:lineRule="auto"/>
      <w:ind w:firstLine="709"/>
      <w:jc w:val="both"/>
      <w:outlineLvl w:val="2"/>
    </w:pPr>
    <w:rPr>
      <w:rFonts w:eastAsia="Cambria"/>
      <w:color w:val="000000"/>
    </w:rPr>
  </w:style>
  <w:style w:type="character" w:customStyle="1" w:styleId="afffffffffffffffffff9">
    <w:name w:val="Обычный абзац Знак"/>
    <w:link w:val="afffffffffffffffffff8"/>
    <w:rsid w:val="009B1B9F"/>
    <w:rPr>
      <w:rFonts w:eastAsia="Cambria"/>
      <w:color w:val="000000"/>
      <w:sz w:val="24"/>
      <w:szCs w:val="24"/>
    </w:rPr>
  </w:style>
  <w:style w:type="paragraph" w:customStyle="1" w:styleId="af4">
    <w:name w:val="Нумерованный абзац"/>
    <w:basedOn w:val="3c"/>
    <w:link w:val="afffffffffffffffffffa"/>
    <w:qFormat/>
    <w:rsid w:val="009B1B9F"/>
    <w:pPr>
      <w:keepNext w:val="0"/>
      <w:widowControl w:val="0"/>
      <w:numPr>
        <w:numId w:val="46"/>
      </w:numPr>
      <w:tabs>
        <w:tab w:val="left" w:pos="426"/>
        <w:tab w:val="left" w:pos="1418"/>
        <w:tab w:val="left" w:pos="1560"/>
      </w:tabs>
      <w:spacing w:before="120" w:after="120" w:line="360" w:lineRule="auto"/>
      <w:jc w:val="both"/>
    </w:pPr>
    <w:rPr>
      <w:rFonts w:ascii="Times New Roman" w:eastAsia="Cambria" w:hAnsi="Times New Roman"/>
      <w:b w:val="0"/>
      <w:bCs w:val="0"/>
      <w:color w:val="000000"/>
      <w:sz w:val="24"/>
      <w:szCs w:val="24"/>
      <w:lang w:val="ru-RU" w:eastAsia="ru-RU"/>
    </w:rPr>
  </w:style>
  <w:style w:type="character" w:customStyle="1" w:styleId="afffffffffffffffffffa">
    <w:name w:val="Нумерованный абзац Знак"/>
    <w:link w:val="af4"/>
    <w:rsid w:val="009B1B9F"/>
    <w:rPr>
      <w:rFonts w:eastAsia="Cambria"/>
      <w:color w:val="000000"/>
      <w:sz w:val="24"/>
      <w:szCs w:val="24"/>
    </w:rPr>
  </w:style>
  <w:style w:type="paragraph" w:customStyle="1" w:styleId="-f6">
    <w:name w:val="ФКУ_-"/>
    <w:basedOn w:val="afff0"/>
    <w:link w:val="-f7"/>
    <w:qFormat/>
    <w:rsid w:val="009B1B9F"/>
    <w:pPr>
      <w:keepNext/>
      <w:tabs>
        <w:tab w:val="left" w:pos="851"/>
        <w:tab w:val="left" w:pos="993"/>
      </w:tabs>
      <w:spacing w:line="360" w:lineRule="auto"/>
      <w:ind w:left="709" w:firstLine="709"/>
      <w:jc w:val="both"/>
    </w:pPr>
    <w:rPr>
      <w:color w:val="000000"/>
      <w:sz w:val="28"/>
      <w:szCs w:val="28"/>
    </w:rPr>
  </w:style>
  <w:style w:type="character" w:customStyle="1" w:styleId="-f7">
    <w:name w:val="ФКУ_- Знак"/>
    <w:link w:val="-f6"/>
    <w:rsid w:val="009B1B9F"/>
    <w:rPr>
      <w:color w:val="000000"/>
      <w:sz w:val="28"/>
      <w:szCs w:val="28"/>
    </w:rPr>
  </w:style>
  <w:style w:type="character" w:customStyle="1" w:styleId="1ffffff">
    <w:name w:val="_Маркированный список уровня 1 Знак"/>
    <w:link w:val="1fffffe"/>
    <w:locked/>
    <w:rsid w:val="009B1B9F"/>
    <w:rPr>
      <w:sz w:val="24"/>
      <w:szCs w:val="24"/>
    </w:rPr>
  </w:style>
  <w:style w:type="paragraph" w:customStyle="1" w:styleId="a6">
    <w:name w:val="Маркированный"/>
    <w:basedOn w:val="afff0"/>
    <w:link w:val="afffffffffffffffffffb"/>
    <w:qFormat/>
    <w:rsid w:val="009B1B9F"/>
    <w:pPr>
      <w:numPr>
        <w:numId w:val="87"/>
      </w:numPr>
      <w:suppressAutoHyphens/>
      <w:spacing w:before="60" w:after="60" w:line="360" w:lineRule="auto"/>
      <w:ind w:left="0"/>
      <w:jc w:val="both"/>
    </w:pPr>
    <w:rPr>
      <w:sz w:val="28"/>
      <w:lang w:val="x-none" w:eastAsia="ar-SA"/>
    </w:rPr>
  </w:style>
  <w:style w:type="character" w:customStyle="1" w:styleId="afffffffffffffffffffb">
    <w:name w:val="Маркированный Знак"/>
    <w:link w:val="a6"/>
    <w:rsid w:val="009B1B9F"/>
    <w:rPr>
      <w:sz w:val="28"/>
      <w:szCs w:val="24"/>
      <w:lang w:val="x-none" w:eastAsia="ar-SA"/>
    </w:rPr>
  </w:style>
  <w:style w:type="character" w:customStyle="1" w:styleId="affffff7">
    <w:name w:val="Название объекта Знак"/>
    <w:aliases w:val="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1 Знак Знак Знак Знак Знак Знак"/>
    <w:link w:val="affffff6"/>
    <w:uiPriority w:val="35"/>
    <w:locked/>
    <w:rsid w:val="009B1B9F"/>
    <w:rPr>
      <w:sz w:val="24"/>
      <w:szCs w:val="24"/>
    </w:rPr>
  </w:style>
  <w:style w:type="table" w:styleId="3-5">
    <w:name w:val="Medium Grid 3 Accent 5"/>
    <w:basedOn w:val="afff2"/>
    <w:uiPriority w:val="69"/>
    <w:rsid w:val="009B1B9F"/>
    <w:rPr>
      <w:rFonts w:ascii="Cambria" w:eastAsia="Cambria" w:hAnsi="Cambria"/>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1">
    <w:name w:val="Medium Shading 2 Accent 1"/>
    <w:basedOn w:val="afff2"/>
    <w:uiPriority w:val="64"/>
    <w:rsid w:val="009B1B9F"/>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Light List Accent 1"/>
    <w:basedOn w:val="afff2"/>
    <w:uiPriority w:val="61"/>
    <w:rsid w:val="009B1B9F"/>
    <w:rPr>
      <w:rFonts w:ascii="Cambria" w:eastAsia="Cambria" w:hAnsi="Cambria"/>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5">
    <w:name w:val="Medium Shading 2 Accent 5"/>
    <w:basedOn w:val="afff2"/>
    <w:uiPriority w:val="64"/>
    <w:rsid w:val="009B1B9F"/>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5">
    <w:name w:val="– маркированный стиль для рук пользователя"/>
    <w:rsid w:val="009B1B9F"/>
    <w:pPr>
      <w:numPr>
        <w:numId w:val="88"/>
      </w:numPr>
      <w:spacing w:before="60" w:after="60"/>
      <w:jc w:val="both"/>
    </w:pPr>
    <w:rPr>
      <w:rFonts w:cs="Arial"/>
      <w:bCs/>
      <w:snapToGrid w:val="0"/>
      <w:sz w:val="28"/>
    </w:rPr>
  </w:style>
  <w:style w:type="paragraph" w:customStyle="1" w:styleId="14pt127">
    <w:name w:val="Стиль 14 pt по ширине Первая строка:  127 см Знак Знак Знак Знак Знак Знак Знак Знак Знак Знак Знак Знак Знак Знак Знак Знак Знак Знак Знак Знак Знак Знак Знак Знак"/>
    <w:basedOn w:val="afff0"/>
    <w:rsid w:val="009B1B9F"/>
    <w:pPr>
      <w:ind w:firstLine="720"/>
      <w:jc w:val="both"/>
    </w:pPr>
    <w:rPr>
      <w:sz w:val="28"/>
      <w:szCs w:val="28"/>
    </w:rPr>
  </w:style>
  <w:style w:type="character" w:customStyle="1" w:styleId="FontStyle17">
    <w:name w:val="Font Style17"/>
    <w:rsid w:val="009B1B9F"/>
    <w:rPr>
      <w:rFonts w:ascii="Times New Roman" w:hAnsi="Times New Roman" w:cs="Times New Roman"/>
      <w:sz w:val="26"/>
      <w:szCs w:val="26"/>
    </w:rPr>
  </w:style>
  <w:style w:type="paragraph" w:customStyle="1" w:styleId="Heading">
    <w:name w:val="Heading"/>
    <w:basedOn w:val="1ff3"/>
    <w:next w:val="afff0"/>
    <w:autoRedefine/>
    <w:rsid w:val="009B1B9F"/>
    <w:pPr>
      <w:keepLines w:val="0"/>
      <w:suppressLineNumbers w:val="0"/>
      <w:tabs>
        <w:tab w:val="clear" w:pos="360"/>
        <w:tab w:val="left" w:pos="708"/>
        <w:tab w:val="left" w:pos="1134"/>
      </w:tabs>
      <w:suppressAutoHyphens w:val="0"/>
      <w:autoSpaceDE/>
      <w:autoSpaceDN/>
      <w:adjustRightInd/>
      <w:ind w:left="0" w:firstLine="709"/>
      <w:jc w:val="center"/>
      <w:outlineLvl w:val="9"/>
    </w:pPr>
    <w:rPr>
      <w:b/>
      <w:caps/>
      <w:sz w:val="28"/>
      <w:szCs w:val="28"/>
      <w:lang w:val="ru-RU" w:eastAsia="ru-RU"/>
    </w:rPr>
  </w:style>
  <w:style w:type="paragraph" w:customStyle="1" w:styleId="Head2">
    <w:name w:val="Head2"/>
    <w:next w:val="PlainText"/>
    <w:rsid w:val="009B1B9F"/>
    <w:pPr>
      <w:keepNext/>
      <w:numPr>
        <w:ilvl w:val="1"/>
        <w:numId w:val="89"/>
      </w:numPr>
      <w:tabs>
        <w:tab w:val="left" w:pos="8931"/>
      </w:tabs>
      <w:spacing w:before="120" w:after="120" w:line="360" w:lineRule="auto"/>
      <w:jc w:val="both"/>
      <w:outlineLvl w:val="1"/>
    </w:pPr>
    <w:rPr>
      <w:rFonts w:cs="Arial"/>
      <w:b/>
      <w:bCs/>
      <w:kern w:val="32"/>
      <w:sz w:val="28"/>
      <w:szCs w:val="32"/>
    </w:rPr>
  </w:style>
  <w:style w:type="paragraph" w:customStyle="1" w:styleId="Head1">
    <w:name w:val="Head1"/>
    <w:next w:val="PlainText"/>
    <w:rsid w:val="009B1B9F"/>
    <w:pPr>
      <w:keepNext/>
      <w:pageBreakBefore/>
      <w:numPr>
        <w:numId w:val="89"/>
      </w:numPr>
      <w:spacing w:before="120" w:after="120" w:line="360" w:lineRule="auto"/>
      <w:jc w:val="both"/>
      <w:outlineLvl w:val="0"/>
    </w:pPr>
    <w:rPr>
      <w:rFonts w:eastAsia="Calibri" w:cs="Arial"/>
      <w:b/>
      <w:bCs/>
      <w:kern w:val="32"/>
      <w:sz w:val="28"/>
      <w:szCs w:val="32"/>
    </w:rPr>
  </w:style>
  <w:style w:type="paragraph" w:customStyle="1" w:styleId="PictureInscription">
    <w:name w:val="PictureInscription"/>
    <w:next w:val="PlainText"/>
    <w:rsid w:val="009B1B9F"/>
    <w:pPr>
      <w:numPr>
        <w:ilvl w:val="7"/>
        <w:numId w:val="89"/>
      </w:numPr>
      <w:spacing w:line="360" w:lineRule="auto"/>
      <w:jc w:val="center"/>
    </w:pPr>
    <w:rPr>
      <w:sz w:val="28"/>
      <w:szCs w:val="24"/>
    </w:rPr>
  </w:style>
  <w:style w:type="paragraph" w:customStyle="1" w:styleId="TableInscription">
    <w:name w:val="TableInscription"/>
    <w:rsid w:val="009B1B9F"/>
    <w:pPr>
      <w:keepNext/>
      <w:numPr>
        <w:ilvl w:val="8"/>
        <w:numId w:val="89"/>
      </w:numPr>
      <w:spacing w:before="240" w:after="120"/>
      <w:jc w:val="both"/>
    </w:pPr>
    <w:rPr>
      <w:sz w:val="28"/>
    </w:rPr>
  </w:style>
  <w:style w:type="paragraph" w:customStyle="1" w:styleId="Head3">
    <w:name w:val="Head3"/>
    <w:next w:val="PlainText"/>
    <w:rsid w:val="009B1B9F"/>
    <w:pPr>
      <w:keepNext/>
      <w:numPr>
        <w:ilvl w:val="2"/>
        <w:numId w:val="89"/>
      </w:numPr>
      <w:spacing w:before="120" w:after="120" w:line="360" w:lineRule="auto"/>
      <w:ind w:left="142"/>
      <w:jc w:val="both"/>
      <w:outlineLvl w:val="2"/>
    </w:pPr>
    <w:rPr>
      <w:rFonts w:cs="Arial"/>
      <w:b/>
      <w:bCs/>
      <w:kern w:val="32"/>
      <w:sz w:val="28"/>
      <w:szCs w:val="26"/>
    </w:rPr>
  </w:style>
  <w:style w:type="paragraph" w:customStyle="1" w:styleId="Head4">
    <w:name w:val="Head4"/>
    <w:basedOn w:val="afff0"/>
    <w:next w:val="PlainText"/>
    <w:rsid w:val="009B1B9F"/>
    <w:pPr>
      <w:keepNext/>
      <w:numPr>
        <w:ilvl w:val="3"/>
        <w:numId w:val="89"/>
      </w:numPr>
      <w:spacing w:before="120" w:after="120" w:line="360" w:lineRule="auto"/>
      <w:jc w:val="both"/>
      <w:outlineLvl w:val="3"/>
    </w:pPr>
    <w:rPr>
      <w:b/>
      <w:sz w:val="28"/>
      <w:szCs w:val="20"/>
    </w:rPr>
  </w:style>
  <w:style w:type="paragraph" w:customStyle="1" w:styleId="Head5">
    <w:name w:val="Head5"/>
    <w:rsid w:val="009B1B9F"/>
    <w:pPr>
      <w:keepNext/>
      <w:numPr>
        <w:ilvl w:val="4"/>
        <w:numId w:val="89"/>
      </w:numPr>
      <w:spacing w:before="120" w:after="120" w:line="360" w:lineRule="auto"/>
      <w:jc w:val="both"/>
      <w:outlineLvl w:val="4"/>
    </w:pPr>
    <w:rPr>
      <w:b/>
      <w:sz w:val="28"/>
    </w:rPr>
  </w:style>
  <w:style w:type="paragraph" w:customStyle="1" w:styleId="-112">
    <w:name w:val="Цветная заливка - Акцент 11"/>
    <w:hidden/>
    <w:rsid w:val="009B1B9F"/>
    <w:pPr>
      <w:ind w:firstLine="709"/>
      <w:jc w:val="both"/>
    </w:pPr>
    <w:rPr>
      <w:sz w:val="24"/>
      <w:szCs w:val="24"/>
    </w:rPr>
  </w:style>
  <w:style w:type="paragraph" w:styleId="afffffffffffffffffffc">
    <w:name w:val="E-mail Signature"/>
    <w:basedOn w:val="afff0"/>
    <w:link w:val="afffffffffffffffffffd"/>
    <w:rsid w:val="009B1B9F"/>
    <w:pPr>
      <w:ind w:firstLine="709"/>
      <w:jc w:val="both"/>
    </w:pPr>
  </w:style>
  <w:style w:type="character" w:customStyle="1" w:styleId="afffffffffffffffffffd">
    <w:name w:val="Электронная подпись Знак"/>
    <w:link w:val="afffffffffffffffffffc"/>
    <w:rsid w:val="009B1B9F"/>
    <w:rPr>
      <w:sz w:val="24"/>
      <w:szCs w:val="24"/>
    </w:rPr>
  </w:style>
  <w:style w:type="paragraph" w:customStyle="1" w:styleId="1fffffff8">
    <w:name w:val="Заг 1 АННОТАЦИЯ"/>
    <w:basedOn w:val="afff0"/>
    <w:next w:val="afff0"/>
    <w:rsid w:val="009B1B9F"/>
    <w:pPr>
      <w:pageBreakBefore/>
      <w:spacing w:before="120" w:after="60" w:line="360" w:lineRule="auto"/>
      <w:ind w:firstLine="709"/>
      <w:jc w:val="center"/>
    </w:pPr>
    <w:rPr>
      <w:rFonts w:ascii="Arial" w:hAnsi="Arial"/>
      <w:b/>
      <w:caps/>
      <w:kern w:val="28"/>
    </w:rPr>
  </w:style>
  <w:style w:type="paragraph" w:customStyle="1" w:styleId="a1">
    <w:name w:val="Упорядоченное перечисление"/>
    <w:basedOn w:val="afff0"/>
    <w:rsid w:val="009B1B9F"/>
    <w:pPr>
      <w:numPr>
        <w:numId w:val="90"/>
      </w:numPr>
      <w:spacing w:line="360" w:lineRule="auto"/>
      <w:jc w:val="both"/>
    </w:pPr>
    <w:rPr>
      <w:lang w:eastAsia="en-US"/>
    </w:rPr>
  </w:style>
  <w:style w:type="paragraph" w:customStyle="1" w:styleId="4f8">
    <w:name w:val="Заголовок 4_"/>
    <w:basedOn w:val="affff7"/>
    <w:rsid w:val="009B1B9F"/>
    <w:pPr>
      <w:tabs>
        <w:tab w:val="num" w:pos="1800"/>
        <w:tab w:val="left" w:pos="1860"/>
      </w:tabs>
      <w:spacing w:before="120"/>
      <w:ind w:left="720" w:firstLine="709"/>
      <w:jc w:val="both"/>
    </w:pPr>
    <w:rPr>
      <w:b/>
      <w:lang w:val="ru-RU" w:eastAsia="en-US"/>
    </w:rPr>
  </w:style>
  <w:style w:type="paragraph" w:customStyle="1" w:styleId="2ffff7">
    <w:name w:val="Маркированный 2"/>
    <w:basedOn w:val="afff0"/>
    <w:rsid w:val="009B1B9F"/>
    <w:pPr>
      <w:tabs>
        <w:tab w:val="num" w:pos="2880"/>
      </w:tabs>
      <w:spacing w:before="120" w:line="360" w:lineRule="auto"/>
      <w:ind w:left="2880" w:hanging="1440"/>
      <w:jc w:val="both"/>
    </w:pPr>
    <w:rPr>
      <w:rFonts w:eastAsia="Calibri"/>
      <w:color w:val="000000"/>
      <w:kern w:val="28"/>
      <w:szCs w:val="16"/>
      <w:u w:color="000000"/>
      <w:lang w:eastAsia="en-US"/>
    </w:rPr>
  </w:style>
  <w:style w:type="paragraph" w:customStyle="1" w:styleId="afffffffffffffffffffe">
    <w:name w:val="Перечень задач"/>
    <w:basedOn w:val="afff0"/>
    <w:rsid w:val="009B1B9F"/>
    <w:pPr>
      <w:tabs>
        <w:tab w:val="num" w:pos="1200"/>
        <w:tab w:val="num" w:pos="2880"/>
      </w:tabs>
      <w:spacing w:before="120" w:line="360" w:lineRule="auto"/>
      <w:ind w:left="1200" w:hanging="480"/>
      <w:jc w:val="both"/>
    </w:pPr>
    <w:rPr>
      <w:rFonts w:eastAsia="Calibri"/>
      <w:color w:val="000000"/>
      <w:szCs w:val="16"/>
      <w:u w:color="000000"/>
      <w:lang w:eastAsia="en-US"/>
    </w:rPr>
  </w:style>
  <w:style w:type="paragraph" w:customStyle="1" w:styleId="aff6">
    <w:name w:val="Стиль задача"/>
    <w:basedOn w:val="3c"/>
    <w:link w:val="affffffffffffffffffff"/>
    <w:qFormat/>
    <w:rsid w:val="009B1B9F"/>
    <w:pPr>
      <w:numPr>
        <w:ilvl w:val="0"/>
        <w:numId w:val="91"/>
      </w:numPr>
      <w:spacing w:line="360" w:lineRule="auto"/>
      <w:jc w:val="both"/>
    </w:pPr>
    <w:rPr>
      <w:rFonts w:ascii="Times New Roman" w:eastAsia="Cambria" w:hAnsi="Times New Roman" w:cs="Arial"/>
      <w:sz w:val="28"/>
      <w:szCs w:val="28"/>
      <w:lang w:val="ru-RU" w:eastAsia="ru-RU"/>
    </w:rPr>
  </w:style>
  <w:style w:type="character" w:customStyle="1" w:styleId="affffffffffffffffffff">
    <w:name w:val="Стиль задача Знак"/>
    <w:link w:val="aff6"/>
    <w:rsid w:val="009B1B9F"/>
    <w:rPr>
      <w:rFonts w:eastAsia="Cambria" w:cs="Arial"/>
      <w:b/>
      <w:bCs/>
      <w:sz w:val="28"/>
      <w:szCs w:val="28"/>
    </w:rPr>
  </w:style>
  <w:style w:type="paragraph" w:customStyle="1" w:styleId="011">
    <w:name w:val="0 Таблица Текст_1"/>
    <w:basedOn w:val="afff0"/>
    <w:link w:val="012"/>
    <w:qFormat/>
    <w:rsid w:val="009B1B9F"/>
    <w:pPr>
      <w:ind w:firstLine="709"/>
      <w:jc w:val="both"/>
    </w:pPr>
    <w:rPr>
      <w:color w:val="000000"/>
      <w:sz w:val="20"/>
    </w:rPr>
  </w:style>
  <w:style w:type="paragraph" w:customStyle="1" w:styleId="1fffffff9">
    <w:name w:val="нумерованный список 1"/>
    <w:basedOn w:val="afff0"/>
    <w:rsid w:val="009B1B9F"/>
    <w:pPr>
      <w:autoSpaceDE w:val="0"/>
      <w:autoSpaceDN w:val="0"/>
      <w:ind w:firstLine="709"/>
      <w:jc w:val="both"/>
    </w:pPr>
    <w:rPr>
      <w:szCs w:val="20"/>
    </w:rPr>
  </w:style>
  <w:style w:type="paragraph" w:customStyle="1" w:styleId="affffffffffffffffffff0">
    <w:name w:val="Базовый"/>
    <w:rsid w:val="009B1B9F"/>
    <w:pPr>
      <w:tabs>
        <w:tab w:val="left" w:pos="708"/>
      </w:tabs>
      <w:suppressAutoHyphens/>
      <w:spacing w:after="200" w:line="276" w:lineRule="auto"/>
      <w:ind w:firstLine="709"/>
      <w:jc w:val="both"/>
    </w:pPr>
    <w:rPr>
      <w:rFonts w:ascii="Calibri" w:eastAsia="Arial Unicode MS" w:hAnsi="Calibri"/>
      <w:sz w:val="22"/>
      <w:szCs w:val="22"/>
    </w:rPr>
  </w:style>
  <w:style w:type="paragraph" w:customStyle="1" w:styleId="affffffffffffffffffff1">
    <w:name w:val="Текст в разделах"/>
    <w:basedOn w:val="afff0"/>
    <w:link w:val="affffffffffffffffffff2"/>
    <w:rsid w:val="009B1B9F"/>
    <w:pPr>
      <w:spacing w:line="360" w:lineRule="auto"/>
      <w:ind w:firstLine="720"/>
      <w:jc w:val="both"/>
    </w:pPr>
    <w:rPr>
      <w:szCs w:val="20"/>
    </w:rPr>
  </w:style>
  <w:style w:type="character" w:customStyle="1" w:styleId="affffffffffffffffffff2">
    <w:name w:val="Текст в разделах Знак"/>
    <w:link w:val="affffffffffffffffffff1"/>
    <w:rsid w:val="009B1B9F"/>
    <w:rPr>
      <w:sz w:val="24"/>
    </w:rPr>
  </w:style>
  <w:style w:type="paragraph" w:customStyle="1" w:styleId="ItemizedList1">
    <w:name w:val="ItemizedList1"/>
    <w:rsid w:val="009B1B9F"/>
    <w:pPr>
      <w:spacing w:line="360" w:lineRule="auto"/>
      <w:ind w:firstLine="709"/>
      <w:jc w:val="both"/>
    </w:pPr>
    <w:rPr>
      <w:sz w:val="28"/>
    </w:rPr>
  </w:style>
  <w:style w:type="character" w:customStyle="1" w:styleId="012">
    <w:name w:val="0 Таблица Текст_1 Знак"/>
    <w:link w:val="011"/>
    <w:rsid w:val="009B1B9F"/>
    <w:rPr>
      <w:color w:val="000000"/>
      <w:szCs w:val="24"/>
    </w:rPr>
  </w:style>
  <w:style w:type="paragraph" w:customStyle="1" w:styleId="OTRFootNote">
    <w:name w:val="OTR_Foot_Note"/>
    <w:basedOn w:val="affffff3"/>
    <w:rsid w:val="009B1B9F"/>
    <w:pPr>
      <w:spacing w:before="0" w:line="360" w:lineRule="auto"/>
      <w:ind w:firstLine="709"/>
    </w:pPr>
    <w:rPr>
      <w:szCs w:val="16"/>
    </w:rPr>
  </w:style>
  <w:style w:type="paragraph" w:customStyle="1" w:styleId="1fffffffa">
    <w:name w:val="Надпись1"/>
    <w:rsid w:val="009B1B9F"/>
    <w:pPr>
      <w:ind w:firstLine="709"/>
      <w:jc w:val="both"/>
    </w:pPr>
    <w:rPr>
      <w:noProof/>
      <w:sz w:val="16"/>
    </w:rPr>
  </w:style>
  <w:style w:type="character" w:styleId="HTML7">
    <w:name w:val="HTML Keyboard"/>
    <w:rsid w:val="009B1B9F"/>
    <w:rPr>
      <w:rFonts w:ascii="Courier New" w:hAnsi="Courier New" w:cs="Courier New"/>
      <w:sz w:val="20"/>
      <w:szCs w:val="20"/>
    </w:rPr>
  </w:style>
  <w:style w:type="paragraph" w:styleId="2ffff8">
    <w:name w:val="Body Text First Indent 2"/>
    <w:basedOn w:val="afffe"/>
    <w:link w:val="2ffff9"/>
    <w:rsid w:val="009B1B9F"/>
    <w:pPr>
      <w:ind w:firstLine="210"/>
    </w:pPr>
    <w:rPr>
      <w:lang w:val="ru-RU" w:eastAsia="ru-RU"/>
    </w:rPr>
  </w:style>
  <w:style w:type="character" w:customStyle="1" w:styleId="2ffff9">
    <w:name w:val="Красная строка 2 Знак"/>
    <w:basedOn w:val="affff1"/>
    <w:link w:val="2ffff8"/>
    <w:rsid w:val="009B1B9F"/>
    <w:rPr>
      <w:sz w:val="24"/>
      <w:szCs w:val="24"/>
    </w:rPr>
  </w:style>
  <w:style w:type="character" w:styleId="HTML8">
    <w:name w:val="HTML Sample"/>
    <w:rsid w:val="009B1B9F"/>
    <w:rPr>
      <w:rFonts w:ascii="Courier New" w:hAnsi="Courier New" w:cs="Courier New"/>
    </w:rPr>
  </w:style>
  <w:style w:type="paragraph" w:styleId="2ffffa">
    <w:name w:val="envelope return"/>
    <w:basedOn w:val="afff0"/>
    <w:rsid w:val="009B1B9F"/>
    <w:pPr>
      <w:ind w:firstLine="709"/>
      <w:jc w:val="both"/>
    </w:pPr>
    <w:rPr>
      <w:rFonts w:ascii="Arial" w:hAnsi="Arial" w:cs="Arial"/>
      <w:sz w:val="20"/>
      <w:szCs w:val="20"/>
    </w:rPr>
  </w:style>
  <w:style w:type="character" w:styleId="HTML9">
    <w:name w:val="HTML Definition"/>
    <w:rsid w:val="009B1B9F"/>
    <w:rPr>
      <w:i/>
      <w:iCs/>
    </w:rPr>
  </w:style>
  <w:style w:type="character" w:styleId="HTMLa">
    <w:name w:val="HTML Variable"/>
    <w:rsid w:val="009B1B9F"/>
    <w:rPr>
      <w:i/>
      <w:iCs/>
    </w:rPr>
  </w:style>
  <w:style w:type="paragraph" w:styleId="affffffffffffffffffff3">
    <w:name w:val="Closing"/>
    <w:basedOn w:val="afff0"/>
    <w:link w:val="affffffffffffffffffff4"/>
    <w:rsid w:val="009B1B9F"/>
    <w:pPr>
      <w:ind w:left="4252" w:firstLine="709"/>
      <w:jc w:val="both"/>
    </w:pPr>
    <w:rPr>
      <w:szCs w:val="20"/>
    </w:rPr>
  </w:style>
  <w:style w:type="character" w:customStyle="1" w:styleId="affffffffffffffffffff4">
    <w:name w:val="Прощание Знак"/>
    <w:link w:val="affffffffffffffffffff3"/>
    <w:rsid w:val="009B1B9F"/>
    <w:rPr>
      <w:sz w:val="24"/>
    </w:rPr>
  </w:style>
  <w:style w:type="paragraph" w:styleId="5f5">
    <w:name w:val="List 5"/>
    <w:basedOn w:val="afff0"/>
    <w:rsid w:val="009B1B9F"/>
    <w:pPr>
      <w:ind w:left="1415" w:hanging="283"/>
      <w:jc w:val="both"/>
    </w:pPr>
    <w:rPr>
      <w:szCs w:val="20"/>
    </w:rPr>
  </w:style>
  <w:style w:type="numbering" w:styleId="aa">
    <w:name w:val="Outline List 3"/>
    <w:basedOn w:val="afff3"/>
    <w:rsid w:val="009B1B9F"/>
    <w:pPr>
      <w:numPr>
        <w:numId w:val="92"/>
      </w:numPr>
    </w:pPr>
  </w:style>
  <w:style w:type="table" w:styleId="affffffffffffffffffff5">
    <w:name w:val="Table Theme"/>
    <w:basedOn w:val="afff2"/>
    <w:rsid w:val="009B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ffff6">
    <w:name w:val="Signature"/>
    <w:basedOn w:val="afff0"/>
    <w:link w:val="affffffffffffffffffff7"/>
    <w:rsid w:val="009B1B9F"/>
    <w:pPr>
      <w:ind w:left="4252" w:firstLine="709"/>
      <w:jc w:val="both"/>
    </w:pPr>
    <w:rPr>
      <w:szCs w:val="20"/>
    </w:rPr>
  </w:style>
  <w:style w:type="character" w:customStyle="1" w:styleId="affffffffffffffffffff7">
    <w:name w:val="Подпись Знак"/>
    <w:link w:val="affffffffffffffffffff6"/>
    <w:rsid w:val="009B1B9F"/>
    <w:rPr>
      <w:sz w:val="24"/>
    </w:rPr>
  </w:style>
  <w:style w:type="paragraph" w:customStyle="1" w:styleId="OTRNormalCenter">
    <w:name w:val="OTR_Normal_Center"/>
    <w:basedOn w:val="OTRDefault"/>
    <w:rsid w:val="009B1B9F"/>
  </w:style>
  <w:style w:type="paragraph" w:customStyle="1" w:styleId="OTRFooter">
    <w:name w:val="OTR_Footer"/>
    <w:basedOn w:val="afff0"/>
    <w:rsid w:val="009B1B9F"/>
    <w:pPr>
      <w:tabs>
        <w:tab w:val="center" w:pos="4677"/>
        <w:tab w:val="right" w:pos="9355"/>
      </w:tabs>
      <w:ind w:right="360" w:firstLine="709"/>
      <w:jc w:val="both"/>
    </w:pPr>
    <w:rPr>
      <w:rFonts w:ascii="Arial" w:hAnsi="Arial" w:cs="Arial"/>
    </w:rPr>
  </w:style>
  <w:style w:type="character" w:customStyle="1" w:styleId="OTRNoteHead">
    <w:name w:val="OTR_Note_Head"/>
    <w:rsid w:val="009B1B9F"/>
    <w:rPr>
      <w:rFonts w:ascii="Times New Roman" w:hAnsi="Times New Roman"/>
      <w:b/>
      <w:sz w:val="24"/>
    </w:rPr>
  </w:style>
  <w:style w:type="paragraph" w:customStyle="1" w:styleId="OTRNote">
    <w:name w:val="OTR_Note"/>
    <w:basedOn w:val="OTRDefault"/>
    <w:rsid w:val="009B1B9F"/>
  </w:style>
  <w:style w:type="paragraph" w:customStyle="1" w:styleId="OTRFooterRight">
    <w:name w:val="OTR_Footer_Right"/>
    <w:basedOn w:val="afff0"/>
    <w:rsid w:val="009B1B9F"/>
    <w:pPr>
      <w:tabs>
        <w:tab w:val="center" w:pos="4677"/>
        <w:tab w:val="right" w:pos="9355"/>
      </w:tabs>
      <w:ind w:firstLine="709"/>
      <w:jc w:val="right"/>
    </w:pPr>
    <w:rPr>
      <w:rFonts w:ascii="Arial" w:hAnsi="Arial" w:cs="Arial"/>
    </w:rPr>
  </w:style>
  <w:style w:type="paragraph" w:customStyle="1" w:styleId="OTRHeader">
    <w:name w:val="OTR_Header"/>
    <w:rsid w:val="009B1B9F"/>
    <w:pPr>
      <w:ind w:left="21" w:firstLine="709"/>
      <w:jc w:val="both"/>
    </w:pPr>
    <w:rPr>
      <w:rFonts w:ascii="Arial" w:hAnsi="Arial" w:cs="Arial"/>
      <w:b/>
      <w:bCs/>
    </w:rPr>
  </w:style>
  <w:style w:type="paragraph" w:customStyle="1" w:styleId="OTRFootNoteNum">
    <w:name w:val="OTR_Foot_Note_Num"/>
    <w:basedOn w:val="affffff3"/>
    <w:rsid w:val="009B1B9F"/>
    <w:pPr>
      <w:numPr>
        <w:numId w:val="95"/>
      </w:numPr>
      <w:tabs>
        <w:tab w:val="left" w:pos="938"/>
      </w:tabs>
      <w:spacing w:before="0"/>
    </w:pPr>
    <w:rPr>
      <w:szCs w:val="16"/>
    </w:rPr>
  </w:style>
  <w:style w:type="paragraph" w:customStyle="1" w:styleId="OTRWarning">
    <w:name w:val="OTR_Warning"/>
    <w:basedOn w:val="OTRDefault"/>
    <w:rsid w:val="009B1B9F"/>
  </w:style>
  <w:style w:type="paragraph" w:customStyle="1" w:styleId="OTRTitleDol">
    <w:name w:val="OTR_Title_Dol"/>
    <w:basedOn w:val="afff0"/>
    <w:rsid w:val="009B1B9F"/>
    <w:pPr>
      <w:ind w:firstLine="709"/>
      <w:jc w:val="center"/>
    </w:pPr>
    <w:rPr>
      <w:szCs w:val="20"/>
    </w:rPr>
  </w:style>
  <w:style w:type="paragraph" w:customStyle="1" w:styleId="OTRWarningText">
    <w:name w:val="OTR_Warning_Text"/>
    <w:basedOn w:val="OTRDefault"/>
    <w:rsid w:val="009B1B9F"/>
  </w:style>
  <w:style w:type="paragraph" w:customStyle="1" w:styleId="OTRTitulnew1">
    <w:name w:val="OTR_Titul_new_1"/>
    <w:basedOn w:val="afff0"/>
    <w:rsid w:val="009B1B9F"/>
    <w:pPr>
      <w:spacing w:before="240" w:after="240"/>
      <w:ind w:firstLine="709"/>
      <w:contextualSpacing/>
      <w:jc w:val="center"/>
    </w:pPr>
    <w:rPr>
      <w:sz w:val="32"/>
      <w:szCs w:val="28"/>
    </w:rPr>
  </w:style>
  <w:style w:type="paragraph" w:customStyle="1" w:styleId="OTRTITULNAME">
    <w:name w:val="OTR_TITUL_NAME"/>
    <w:basedOn w:val="afff0"/>
    <w:rsid w:val="009B1B9F"/>
    <w:pPr>
      <w:spacing w:before="400" w:after="200"/>
      <w:ind w:firstLine="709"/>
      <w:contextualSpacing/>
      <w:jc w:val="center"/>
    </w:pPr>
    <w:rPr>
      <w:b/>
      <w:sz w:val="32"/>
      <w:szCs w:val="28"/>
    </w:rPr>
  </w:style>
  <w:style w:type="paragraph" w:customStyle="1" w:styleId="OTRTitulnamedoc">
    <w:name w:val="OTR_Titul_name_doc"/>
    <w:basedOn w:val="afff0"/>
    <w:rsid w:val="009B1B9F"/>
    <w:pPr>
      <w:spacing w:before="200" w:after="400"/>
      <w:ind w:firstLine="709"/>
      <w:contextualSpacing/>
      <w:jc w:val="center"/>
    </w:pPr>
    <w:rPr>
      <w:b/>
      <w:sz w:val="32"/>
      <w:szCs w:val="28"/>
    </w:rPr>
  </w:style>
  <w:style w:type="paragraph" w:customStyle="1" w:styleId="OTRTitulLU">
    <w:name w:val="OTR_Titul_LU"/>
    <w:basedOn w:val="afff0"/>
    <w:rsid w:val="009B1B9F"/>
    <w:pPr>
      <w:spacing w:before="240" w:after="240"/>
      <w:ind w:firstLine="709"/>
      <w:contextualSpacing/>
      <w:jc w:val="center"/>
    </w:pPr>
    <w:rPr>
      <w:sz w:val="32"/>
      <w:szCs w:val="28"/>
    </w:rPr>
  </w:style>
  <w:style w:type="paragraph" w:customStyle="1" w:styleId="OTRnum">
    <w:name w:val="OTR_num"/>
    <w:basedOn w:val="1ff3"/>
    <w:rsid w:val="009B1B9F"/>
    <w:pPr>
      <w:keepNext w:val="0"/>
      <w:keepLines w:val="0"/>
      <w:widowControl/>
      <w:numPr>
        <w:numId w:val="94"/>
      </w:numPr>
      <w:suppressLineNumbers w:val="0"/>
      <w:tabs>
        <w:tab w:val="left" w:pos="1080"/>
      </w:tabs>
      <w:suppressAutoHyphens w:val="0"/>
      <w:autoSpaceDE/>
      <w:autoSpaceDN/>
      <w:adjustRightInd/>
      <w:spacing w:before="60" w:after="60"/>
      <w:jc w:val="both"/>
    </w:pPr>
    <w:rPr>
      <w:szCs w:val="32"/>
      <w:lang w:val="ru-RU" w:eastAsia="ru-RU"/>
    </w:rPr>
  </w:style>
  <w:style w:type="paragraph" w:customStyle="1" w:styleId="OTRnum2">
    <w:name w:val="OTR_num_2"/>
    <w:basedOn w:val="2f2"/>
    <w:rsid w:val="009B1B9F"/>
    <w:pPr>
      <w:numPr>
        <w:numId w:val="94"/>
      </w:numPr>
      <w:spacing w:before="60" w:after="60"/>
      <w:ind w:right="0"/>
      <w:jc w:val="both"/>
    </w:pPr>
    <w:rPr>
      <w:rFonts w:cs="Arial"/>
      <w:b w:val="0"/>
      <w:iCs/>
      <w:sz w:val="24"/>
      <w:szCs w:val="28"/>
      <w:lang w:val="ru-RU" w:eastAsia="ru-RU"/>
    </w:rPr>
  </w:style>
  <w:style w:type="paragraph" w:customStyle="1" w:styleId="OTRnum3">
    <w:name w:val="OTR_num_3"/>
    <w:basedOn w:val="3c"/>
    <w:rsid w:val="009B1B9F"/>
    <w:pPr>
      <w:keepNext w:val="0"/>
      <w:numPr>
        <w:numId w:val="94"/>
      </w:numPr>
      <w:tabs>
        <w:tab w:val="left" w:pos="2340"/>
      </w:tabs>
      <w:spacing w:before="60"/>
      <w:jc w:val="both"/>
    </w:pPr>
    <w:rPr>
      <w:rFonts w:ascii="Times New Roman" w:hAnsi="Times New Roman" w:cs="Arial"/>
      <w:b w:val="0"/>
      <w:sz w:val="24"/>
      <w:lang w:val="ru-RU" w:eastAsia="ru-RU"/>
    </w:rPr>
  </w:style>
  <w:style w:type="paragraph" w:customStyle="1" w:styleId="OTRnum4">
    <w:name w:val="OTR_num_4"/>
    <w:basedOn w:val="48"/>
    <w:rsid w:val="009B1B9F"/>
    <w:pPr>
      <w:keepNext w:val="0"/>
      <w:numPr>
        <w:numId w:val="94"/>
      </w:numPr>
      <w:tabs>
        <w:tab w:val="left" w:pos="3080"/>
      </w:tabs>
      <w:spacing w:before="0"/>
    </w:pPr>
    <w:rPr>
      <w:i w:val="0"/>
      <w:iCs w:val="0"/>
      <w:sz w:val="24"/>
      <w:szCs w:val="20"/>
      <w:lang w:val="ru-RU" w:eastAsia="ru-RU"/>
    </w:rPr>
  </w:style>
  <w:style w:type="paragraph" w:customStyle="1" w:styleId="OTRNormalNum4">
    <w:name w:val="OTR_Normal_Num_4"/>
    <w:basedOn w:val="OTRDefault"/>
    <w:rsid w:val="009B1B9F"/>
  </w:style>
  <w:style w:type="paragraph" w:customStyle="1" w:styleId="OTRTitleDocCode">
    <w:name w:val="OTR_Title_DocCode"/>
    <w:basedOn w:val="afff0"/>
    <w:rsid w:val="009B1B9F"/>
    <w:pPr>
      <w:spacing w:before="120" w:after="240"/>
      <w:ind w:firstLine="709"/>
      <w:jc w:val="center"/>
    </w:pPr>
    <w:rPr>
      <w:b/>
      <w:bCs/>
      <w:sz w:val="20"/>
      <w:szCs w:val="20"/>
    </w:rPr>
  </w:style>
  <w:style w:type="paragraph" w:customStyle="1" w:styleId="OTRTitleDocName">
    <w:name w:val="OTR_Title_DocName"/>
    <w:basedOn w:val="afff0"/>
    <w:rsid w:val="009B1B9F"/>
    <w:pPr>
      <w:spacing w:before="2880"/>
      <w:ind w:firstLine="709"/>
      <w:jc w:val="center"/>
    </w:pPr>
    <w:rPr>
      <w:b/>
      <w:bCs/>
      <w:caps/>
      <w:sz w:val="32"/>
      <w:szCs w:val="20"/>
    </w:rPr>
  </w:style>
  <w:style w:type="paragraph" w:customStyle="1" w:styleId="OTRTitleDate">
    <w:name w:val="OTR_Title_Date"/>
    <w:basedOn w:val="afff0"/>
    <w:rsid w:val="009B1B9F"/>
    <w:pPr>
      <w:ind w:firstLine="709"/>
      <w:jc w:val="center"/>
    </w:pPr>
    <w:rPr>
      <w:sz w:val="16"/>
      <w:szCs w:val="20"/>
    </w:rPr>
  </w:style>
  <w:style w:type="paragraph" w:customStyle="1" w:styleId="OTRTitleStamp">
    <w:name w:val="OTR_Title_Stamp"/>
    <w:basedOn w:val="afff0"/>
    <w:rsid w:val="009B1B9F"/>
    <w:pPr>
      <w:ind w:firstLine="709"/>
      <w:jc w:val="center"/>
    </w:pPr>
    <w:rPr>
      <w:iCs/>
      <w:sz w:val="16"/>
      <w:szCs w:val="20"/>
    </w:rPr>
  </w:style>
  <w:style w:type="paragraph" w:customStyle="1" w:styleId="OTRTitleFIO">
    <w:name w:val="OTR_Title_FIO"/>
    <w:basedOn w:val="OTRTitleDol"/>
    <w:rsid w:val="009B1B9F"/>
    <w:rPr>
      <w:u w:val="single"/>
    </w:rPr>
  </w:style>
  <w:style w:type="paragraph" w:customStyle="1" w:styleId="OTRTitlePageNum">
    <w:name w:val="OTR_Title_PageNum"/>
    <w:basedOn w:val="afff0"/>
    <w:rsid w:val="009B1B9F"/>
    <w:pPr>
      <w:keepNext/>
      <w:spacing w:before="160" w:after="2040"/>
      <w:ind w:firstLine="709"/>
      <w:jc w:val="center"/>
    </w:pPr>
    <w:rPr>
      <w:b/>
      <w:bCs/>
      <w:szCs w:val="20"/>
    </w:rPr>
  </w:style>
  <w:style w:type="paragraph" w:customStyle="1" w:styleId="OTRTableList">
    <w:name w:val="OTR_Table_List"/>
    <w:rsid w:val="009B1B9F"/>
    <w:pPr>
      <w:tabs>
        <w:tab w:val="num" w:pos="432"/>
      </w:tabs>
      <w:spacing w:before="60" w:after="60"/>
      <w:ind w:left="432" w:hanging="432"/>
      <w:contextualSpacing/>
      <w:jc w:val="both"/>
    </w:pPr>
    <w:rPr>
      <w:sz w:val="24"/>
    </w:rPr>
  </w:style>
  <w:style w:type="paragraph" w:customStyle="1" w:styleId="OTRContents">
    <w:name w:val="OTR_Contents"/>
    <w:basedOn w:val="afff0"/>
    <w:rsid w:val="009B1B9F"/>
    <w:pPr>
      <w:keepNext/>
      <w:pageBreakBefore/>
      <w:spacing w:before="120" w:after="240"/>
      <w:ind w:firstLine="709"/>
      <w:jc w:val="center"/>
    </w:pPr>
    <w:rPr>
      <w:b/>
      <w:sz w:val="28"/>
      <w:szCs w:val="32"/>
    </w:rPr>
  </w:style>
  <w:style w:type="paragraph" w:customStyle="1" w:styleId="CharCharCharChar">
    <w:name w:val="Char Char Char Char"/>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symitalic0">
    <w:name w:val="otrsymitalic"/>
    <w:rsid w:val="009B1B9F"/>
    <w:rPr>
      <w:i/>
      <w:iCs/>
    </w:rPr>
  </w:style>
  <w:style w:type="paragraph" w:customStyle="1" w:styleId="OTRTitulLU88">
    <w:name w:val="Стиль OTR_Titul_LU + Перед:  8 пт После:  8 пт"/>
    <w:basedOn w:val="OTRTitulLU"/>
    <w:rsid w:val="009B1B9F"/>
    <w:pPr>
      <w:spacing w:before="0" w:after="160"/>
    </w:pPr>
    <w:rPr>
      <w:szCs w:val="20"/>
    </w:rPr>
  </w:style>
  <w:style w:type="paragraph" w:customStyle="1" w:styleId="affffffffffffffffffff8">
    <w:name w:val="Знак Знак Знак Знак Знак Знак Знак Знак Знак Знак"/>
    <w:basedOn w:val="afff0"/>
    <w:rsid w:val="009B1B9F"/>
    <w:pPr>
      <w:spacing w:after="160" w:line="240" w:lineRule="exact"/>
      <w:ind w:firstLine="709"/>
      <w:jc w:val="both"/>
    </w:pPr>
    <w:rPr>
      <w:rFonts w:ascii="Verdana" w:hAnsi="Verdana"/>
      <w:lang w:val="en-US" w:eastAsia="en-US"/>
    </w:rPr>
  </w:style>
  <w:style w:type="character" w:customStyle="1" w:styleId="OTRSymBold">
    <w:name w:val="OTR_Sym_Bold"/>
    <w:rsid w:val="009B1B9F"/>
    <w:rPr>
      <w:b/>
    </w:rPr>
  </w:style>
  <w:style w:type="table" w:customStyle="1" w:styleId="OTRTable">
    <w:name w:val="OTR_Table"/>
    <w:basedOn w:val="afff2"/>
    <w:rsid w:val="009B1B9F"/>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1fffffffb">
    <w:name w:val="Заголовок 1 НК"/>
    <w:basedOn w:val="1ff3"/>
    <w:link w:val="1fffffffc"/>
    <w:qFormat/>
    <w:rsid w:val="009B1B9F"/>
    <w:pPr>
      <w:widowControl/>
      <w:suppressLineNumbers w:val="0"/>
      <w:tabs>
        <w:tab w:val="clear" w:pos="360"/>
      </w:tabs>
      <w:suppressAutoHyphens w:val="0"/>
      <w:autoSpaceDE/>
      <w:autoSpaceDN/>
      <w:adjustRightInd/>
      <w:spacing w:before="240" w:line="259" w:lineRule="auto"/>
      <w:ind w:left="0" w:firstLine="709"/>
      <w:jc w:val="left"/>
    </w:pPr>
    <w:rPr>
      <w:color w:val="2E74B5"/>
      <w:sz w:val="32"/>
      <w:szCs w:val="32"/>
      <w:lang w:val="ru-RU" w:eastAsia="en-US"/>
    </w:rPr>
  </w:style>
  <w:style w:type="paragraph" w:customStyle="1" w:styleId="affffffffffffffffffff9">
    <w:name w:val="Маркир список"/>
    <w:basedOn w:val="afff0"/>
    <w:rsid w:val="009B1B9F"/>
    <w:pPr>
      <w:tabs>
        <w:tab w:val="num" w:pos="1080"/>
        <w:tab w:val="left" w:pos="1191"/>
      </w:tabs>
      <w:spacing w:line="360" w:lineRule="auto"/>
      <w:ind w:left="1080" w:hanging="360"/>
      <w:jc w:val="both"/>
    </w:pPr>
    <w:rPr>
      <w:snapToGrid w:val="0"/>
      <w:szCs w:val="20"/>
    </w:rPr>
  </w:style>
  <w:style w:type="character" w:customStyle="1" w:styleId="1fffffffc">
    <w:name w:val="Заголовок 1 НК Знак"/>
    <w:link w:val="1fffffffb"/>
    <w:rsid w:val="009B1B9F"/>
    <w:rPr>
      <w:color w:val="2E74B5"/>
      <w:sz w:val="32"/>
      <w:szCs w:val="32"/>
      <w:lang w:eastAsia="en-US"/>
    </w:rPr>
  </w:style>
  <w:style w:type="paragraph" w:customStyle="1" w:styleId="affffffffffffffffffffa">
    <w:name w:val="Примечание"/>
    <w:basedOn w:val="afff0"/>
    <w:link w:val="affffffffffffffffffffb"/>
    <w:qFormat/>
    <w:rsid w:val="009B1B9F"/>
    <w:pPr>
      <w:autoSpaceDE w:val="0"/>
      <w:autoSpaceDN w:val="0"/>
      <w:adjustRightInd w:val="0"/>
      <w:spacing w:before="120" w:line="360" w:lineRule="auto"/>
      <w:ind w:firstLine="709"/>
      <w:jc w:val="both"/>
      <w:textAlignment w:val="baseline"/>
    </w:pPr>
  </w:style>
  <w:style w:type="numbering" w:customStyle="1" w:styleId="af1">
    <w:name w:val="Нумерованные"/>
    <w:basedOn w:val="afff3"/>
    <w:semiHidden/>
    <w:rsid w:val="009B1B9F"/>
    <w:pPr>
      <w:numPr>
        <w:numId w:val="93"/>
      </w:numPr>
    </w:pPr>
  </w:style>
  <w:style w:type="paragraph" w:customStyle="1" w:styleId="affffffffffffffffffffc">
    <w:name w:val="Номер года"/>
    <w:basedOn w:val="afff0"/>
    <w:rsid w:val="009B1B9F"/>
    <w:pPr>
      <w:autoSpaceDE w:val="0"/>
      <w:autoSpaceDN w:val="0"/>
      <w:adjustRightInd w:val="0"/>
      <w:spacing w:before="120" w:line="360" w:lineRule="auto"/>
      <w:ind w:firstLine="709"/>
      <w:jc w:val="center"/>
      <w:textAlignment w:val="baseline"/>
    </w:pPr>
    <w:rPr>
      <w:szCs w:val="20"/>
    </w:rPr>
  </w:style>
  <w:style w:type="paragraph" w:customStyle="1" w:styleId="affffffffffffffffffffd">
    <w:name w:val="Титульный лист"/>
    <w:basedOn w:val="afff0"/>
    <w:rsid w:val="009B1B9F"/>
    <w:pPr>
      <w:widowControl w:val="0"/>
      <w:shd w:val="clear" w:color="auto" w:fill="FFFFFF"/>
      <w:autoSpaceDE w:val="0"/>
      <w:autoSpaceDN w:val="0"/>
      <w:adjustRightInd w:val="0"/>
      <w:spacing w:before="1718" w:line="360" w:lineRule="auto"/>
      <w:ind w:left="998" w:firstLine="709"/>
      <w:jc w:val="center"/>
      <w:textAlignment w:val="baseline"/>
    </w:pPr>
    <w:rPr>
      <w:szCs w:val="20"/>
    </w:rPr>
  </w:style>
  <w:style w:type="paragraph" w:styleId="79">
    <w:name w:val="index 7"/>
    <w:basedOn w:val="afff0"/>
    <w:next w:val="afff0"/>
    <w:autoRedefine/>
    <w:uiPriority w:val="99"/>
    <w:rsid w:val="009B1B9F"/>
    <w:pPr>
      <w:widowControl w:val="0"/>
      <w:tabs>
        <w:tab w:val="left" w:pos="1985"/>
        <w:tab w:val="left" w:pos="2127"/>
      </w:tabs>
      <w:spacing w:line="360" w:lineRule="auto"/>
      <w:ind w:left="1400" w:hanging="200"/>
      <w:jc w:val="both"/>
    </w:pPr>
    <w:rPr>
      <w:snapToGrid w:val="0"/>
      <w:sz w:val="20"/>
      <w:szCs w:val="20"/>
    </w:rPr>
  </w:style>
  <w:style w:type="paragraph" w:styleId="8b">
    <w:name w:val="index 8"/>
    <w:basedOn w:val="afff0"/>
    <w:next w:val="afff0"/>
    <w:autoRedefine/>
    <w:uiPriority w:val="99"/>
    <w:rsid w:val="009B1B9F"/>
    <w:pPr>
      <w:widowControl w:val="0"/>
      <w:tabs>
        <w:tab w:val="left" w:pos="1985"/>
        <w:tab w:val="left" w:pos="2127"/>
      </w:tabs>
      <w:spacing w:line="360" w:lineRule="auto"/>
      <w:ind w:left="1600" w:hanging="200"/>
      <w:jc w:val="both"/>
    </w:pPr>
    <w:rPr>
      <w:snapToGrid w:val="0"/>
      <w:sz w:val="20"/>
      <w:szCs w:val="20"/>
    </w:rPr>
  </w:style>
  <w:style w:type="paragraph" w:styleId="95">
    <w:name w:val="index 9"/>
    <w:basedOn w:val="afff0"/>
    <w:next w:val="afff0"/>
    <w:autoRedefine/>
    <w:uiPriority w:val="99"/>
    <w:rsid w:val="009B1B9F"/>
    <w:pPr>
      <w:widowControl w:val="0"/>
      <w:tabs>
        <w:tab w:val="left" w:pos="1985"/>
        <w:tab w:val="left" w:pos="2127"/>
      </w:tabs>
      <w:spacing w:line="360" w:lineRule="auto"/>
      <w:ind w:left="1800" w:hanging="200"/>
      <w:jc w:val="both"/>
    </w:pPr>
    <w:rPr>
      <w:snapToGrid w:val="0"/>
      <w:sz w:val="20"/>
      <w:szCs w:val="20"/>
    </w:rPr>
  </w:style>
  <w:style w:type="paragraph" w:customStyle="1" w:styleId="0">
    <w:name w:val="0 Основной текст"/>
    <w:qFormat/>
    <w:rsid w:val="009B1B9F"/>
    <w:pPr>
      <w:spacing w:before="120" w:line="360" w:lineRule="auto"/>
      <w:ind w:firstLine="709"/>
      <w:contextualSpacing/>
      <w:jc w:val="both"/>
    </w:pPr>
    <w:rPr>
      <w:color w:val="000000"/>
      <w:sz w:val="28"/>
      <w:szCs w:val="24"/>
    </w:rPr>
  </w:style>
  <w:style w:type="paragraph" w:customStyle="1" w:styleId="affffffffffffffffffffe">
    <w:name w:val="Абзац Обычный"/>
    <w:basedOn w:val="afff0"/>
    <w:autoRedefine/>
    <w:rsid w:val="009B1B9F"/>
    <w:pPr>
      <w:spacing w:line="360" w:lineRule="auto"/>
      <w:ind w:firstLine="567"/>
      <w:jc w:val="both"/>
    </w:pPr>
    <w:rPr>
      <w:szCs w:val="20"/>
    </w:rPr>
  </w:style>
  <w:style w:type="paragraph" w:customStyle="1" w:styleId="7a">
    <w:name w:val="Абзац Обычный7"/>
    <w:basedOn w:val="afff0"/>
    <w:autoRedefine/>
    <w:rsid w:val="009B1B9F"/>
    <w:pPr>
      <w:widowControl w:val="0"/>
      <w:spacing w:line="360" w:lineRule="auto"/>
      <w:ind w:firstLine="709"/>
      <w:jc w:val="both"/>
    </w:pPr>
    <w:rPr>
      <w:szCs w:val="20"/>
    </w:rPr>
  </w:style>
  <w:style w:type="paragraph" w:customStyle="1" w:styleId="8c">
    <w:name w:val="Абзац Обычный8"/>
    <w:basedOn w:val="afff0"/>
    <w:autoRedefine/>
    <w:rsid w:val="009B1B9F"/>
    <w:pPr>
      <w:widowControl w:val="0"/>
      <w:tabs>
        <w:tab w:val="left" w:pos="1985"/>
        <w:tab w:val="left" w:pos="2127"/>
      </w:tabs>
      <w:spacing w:line="360" w:lineRule="auto"/>
      <w:ind w:firstLine="709"/>
      <w:jc w:val="both"/>
    </w:pPr>
    <w:rPr>
      <w:bCs/>
      <w:szCs w:val="20"/>
    </w:rPr>
  </w:style>
  <w:style w:type="character" w:customStyle="1" w:styleId="apple-tab-span">
    <w:name w:val="apple-tab-span"/>
    <w:rsid w:val="009B1B9F"/>
  </w:style>
  <w:style w:type="paragraph" w:customStyle="1" w:styleId="afffffffffffffffffffff">
    <w:name w:val="Вариант мышь"/>
    <w:basedOn w:val="afff0"/>
    <w:next w:val="afff0"/>
    <w:rsid w:val="009B1B9F"/>
    <w:pPr>
      <w:keepNext/>
      <w:tabs>
        <w:tab w:val="num" w:pos="720"/>
        <w:tab w:val="left" w:pos="1134"/>
        <w:tab w:val="left" w:pos="1418"/>
      </w:tabs>
      <w:spacing w:before="60" w:after="60"/>
      <w:ind w:left="720" w:hanging="360"/>
      <w:jc w:val="both"/>
    </w:pPr>
    <w:rPr>
      <w:kern w:val="2"/>
      <w:szCs w:val="20"/>
    </w:rPr>
  </w:style>
  <w:style w:type="paragraph" w:customStyle="1" w:styleId="afffffffffffffffffffff0">
    <w:name w:val="Вариант клавиатура"/>
    <w:basedOn w:val="afff0"/>
    <w:rsid w:val="009B1B9F"/>
    <w:pPr>
      <w:tabs>
        <w:tab w:val="num" w:pos="972"/>
        <w:tab w:val="left" w:pos="1134"/>
        <w:tab w:val="left" w:pos="1418"/>
      </w:tabs>
      <w:ind w:left="1134" w:firstLine="709"/>
      <w:jc w:val="both"/>
    </w:pPr>
    <w:rPr>
      <w:szCs w:val="20"/>
    </w:rPr>
  </w:style>
  <w:style w:type="paragraph" w:customStyle="1" w:styleId="1fffffffd">
    <w:name w:val="Абзац Обычный1"/>
    <w:basedOn w:val="afff0"/>
    <w:autoRedefine/>
    <w:rsid w:val="009B1B9F"/>
    <w:pPr>
      <w:widowControl w:val="0"/>
      <w:spacing w:line="360" w:lineRule="auto"/>
      <w:ind w:firstLine="709"/>
      <w:jc w:val="both"/>
    </w:pPr>
    <w:rPr>
      <w:szCs w:val="20"/>
    </w:rPr>
  </w:style>
  <w:style w:type="paragraph" w:customStyle="1" w:styleId="5f6">
    <w:name w:val="Абзац Обычный5"/>
    <w:basedOn w:val="afff0"/>
    <w:autoRedefine/>
    <w:rsid w:val="009B1B9F"/>
    <w:pPr>
      <w:widowControl w:val="0"/>
      <w:spacing w:line="360" w:lineRule="auto"/>
      <w:ind w:firstLine="709"/>
      <w:jc w:val="both"/>
    </w:pPr>
    <w:rPr>
      <w:szCs w:val="20"/>
    </w:rPr>
  </w:style>
  <w:style w:type="paragraph" w:customStyle="1" w:styleId="2ffffb">
    <w:name w:val="Абзац Обычный2"/>
    <w:basedOn w:val="afff0"/>
    <w:autoRedefine/>
    <w:rsid w:val="009B1B9F"/>
    <w:pPr>
      <w:widowControl w:val="0"/>
      <w:spacing w:line="360" w:lineRule="auto"/>
      <w:ind w:firstLine="709"/>
      <w:jc w:val="both"/>
    </w:pPr>
    <w:rPr>
      <w:szCs w:val="20"/>
    </w:rPr>
  </w:style>
  <w:style w:type="paragraph" w:customStyle="1" w:styleId="3fff4">
    <w:name w:val="Абзац Обычный3"/>
    <w:basedOn w:val="afff0"/>
    <w:autoRedefine/>
    <w:rsid w:val="009B1B9F"/>
    <w:pPr>
      <w:widowControl w:val="0"/>
      <w:spacing w:line="360" w:lineRule="auto"/>
      <w:ind w:firstLine="709"/>
      <w:jc w:val="both"/>
    </w:pPr>
    <w:rPr>
      <w:szCs w:val="20"/>
    </w:rPr>
  </w:style>
  <w:style w:type="paragraph" w:customStyle="1" w:styleId="4f9">
    <w:name w:val="Абзац Обычный4"/>
    <w:basedOn w:val="afff0"/>
    <w:autoRedefine/>
    <w:rsid w:val="009B1B9F"/>
    <w:pPr>
      <w:widowControl w:val="0"/>
      <w:spacing w:line="360" w:lineRule="auto"/>
      <w:ind w:firstLine="709"/>
      <w:jc w:val="both"/>
    </w:pPr>
    <w:rPr>
      <w:szCs w:val="20"/>
    </w:rPr>
  </w:style>
  <w:style w:type="paragraph" w:customStyle="1" w:styleId="6b">
    <w:name w:val="Абзац Обычный6"/>
    <w:basedOn w:val="afff0"/>
    <w:autoRedefine/>
    <w:rsid w:val="009B1B9F"/>
    <w:pPr>
      <w:widowControl w:val="0"/>
      <w:spacing w:line="360" w:lineRule="auto"/>
      <w:ind w:firstLine="709"/>
      <w:jc w:val="both"/>
    </w:pPr>
    <w:rPr>
      <w:szCs w:val="20"/>
    </w:rPr>
  </w:style>
  <w:style w:type="paragraph" w:customStyle="1" w:styleId="96">
    <w:name w:val="Абзац Обычный9"/>
    <w:basedOn w:val="afff0"/>
    <w:autoRedefine/>
    <w:rsid w:val="009B1B9F"/>
    <w:pPr>
      <w:widowControl w:val="0"/>
      <w:spacing w:line="360" w:lineRule="auto"/>
      <w:ind w:firstLine="709"/>
      <w:jc w:val="both"/>
    </w:pPr>
    <w:rPr>
      <w:szCs w:val="20"/>
    </w:rPr>
  </w:style>
  <w:style w:type="paragraph" w:customStyle="1" w:styleId="afffffffffffffffffffff1">
    <w:name w:val="Столбец"/>
    <w:basedOn w:val="afff0"/>
    <w:rsid w:val="009B1B9F"/>
    <w:pPr>
      <w:widowControl w:val="0"/>
      <w:suppressLineNumbers/>
      <w:suppressAutoHyphens/>
      <w:spacing w:after="40"/>
      <w:ind w:firstLine="709"/>
      <w:jc w:val="center"/>
    </w:pPr>
    <w:rPr>
      <w:b/>
      <w:sz w:val="22"/>
      <w:szCs w:val="20"/>
      <w:lang w:eastAsia="en-US"/>
    </w:rPr>
  </w:style>
  <w:style w:type="paragraph" w:customStyle="1" w:styleId="afffffffffffffffffffff2">
    <w:name w:val="Стандартный"/>
    <w:basedOn w:val="afff0"/>
    <w:qFormat/>
    <w:rsid w:val="009B1B9F"/>
    <w:pPr>
      <w:spacing w:after="160" w:line="276" w:lineRule="auto"/>
      <w:ind w:firstLine="357"/>
      <w:jc w:val="both"/>
    </w:pPr>
    <w:rPr>
      <w:rFonts w:eastAsia="Calibri"/>
      <w:szCs w:val="28"/>
      <w:lang w:eastAsia="en-US"/>
    </w:rPr>
  </w:style>
  <w:style w:type="character" w:customStyle="1" w:styleId="x1a">
    <w:name w:val="x1a"/>
    <w:rsid w:val="009B1B9F"/>
  </w:style>
  <w:style w:type="character" w:customStyle="1" w:styleId="1fffffffe">
    <w:name w:val="_МАРК1 Знак"/>
    <w:link w:val="1f0"/>
    <w:locked/>
    <w:rsid w:val="009B1B9F"/>
    <w:rPr>
      <w:sz w:val="28"/>
      <w:szCs w:val="28"/>
    </w:rPr>
  </w:style>
  <w:style w:type="paragraph" w:customStyle="1" w:styleId="1f0">
    <w:name w:val="_МАРК1"/>
    <w:basedOn w:val="afff0"/>
    <w:link w:val="1fffffffe"/>
    <w:qFormat/>
    <w:rsid w:val="009B1B9F"/>
    <w:pPr>
      <w:numPr>
        <w:numId w:val="96"/>
      </w:numPr>
      <w:tabs>
        <w:tab w:val="left" w:pos="1560"/>
        <w:tab w:val="left" w:pos="1701"/>
      </w:tabs>
      <w:spacing w:line="360" w:lineRule="auto"/>
      <w:jc w:val="both"/>
    </w:pPr>
    <w:rPr>
      <w:sz w:val="28"/>
      <w:szCs w:val="28"/>
    </w:rPr>
  </w:style>
  <w:style w:type="character" w:customStyle="1" w:styleId="2ffffc">
    <w:name w:val="_МАРК2 Знак"/>
    <w:link w:val="2b"/>
    <w:locked/>
    <w:rsid w:val="009B1B9F"/>
    <w:rPr>
      <w:sz w:val="28"/>
      <w:szCs w:val="28"/>
    </w:rPr>
  </w:style>
  <w:style w:type="paragraph" w:customStyle="1" w:styleId="2b">
    <w:name w:val="_МАРК2"/>
    <w:basedOn w:val="afff0"/>
    <w:link w:val="2ffffc"/>
    <w:qFormat/>
    <w:rsid w:val="009B1B9F"/>
    <w:pPr>
      <w:numPr>
        <w:ilvl w:val="1"/>
        <w:numId w:val="97"/>
      </w:numPr>
      <w:spacing w:line="360" w:lineRule="auto"/>
      <w:jc w:val="both"/>
    </w:pPr>
    <w:rPr>
      <w:sz w:val="28"/>
      <w:szCs w:val="28"/>
    </w:rPr>
  </w:style>
  <w:style w:type="paragraph" w:customStyle="1" w:styleId="3a">
    <w:name w:val="_МАРК3"/>
    <w:basedOn w:val="2b"/>
    <w:qFormat/>
    <w:rsid w:val="009B1B9F"/>
    <w:pPr>
      <w:numPr>
        <w:ilvl w:val="0"/>
        <w:numId w:val="98"/>
      </w:numPr>
      <w:tabs>
        <w:tab w:val="num" w:pos="360"/>
        <w:tab w:val="num" w:pos="1208"/>
      </w:tabs>
      <w:ind w:left="142" w:firstLine="851"/>
    </w:pPr>
  </w:style>
  <w:style w:type="paragraph" w:customStyle="1" w:styleId="afffffffffffffffffffff3">
    <w:name w:val="_рисунок"/>
    <w:basedOn w:val="afffe"/>
    <w:rsid w:val="009B1B9F"/>
    <w:pPr>
      <w:keepNext/>
      <w:spacing w:after="0" w:line="360" w:lineRule="auto"/>
      <w:ind w:left="0" w:firstLine="709"/>
      <w:jc w:val="center"/>
    </w:pPr>
    <w:rPr>
      <w:sz w:val="28"/>
      <w:szCs w:val="20"/>
      <w:lang w:val="ru-RU" w:eastAsia="ru-RU"/>
    </w:rPr>
  </w:style>
  <w:style w:type="paragraph" w:customStyle="1" w:styleId="1ffffffff">
    <w:name w:val="_Текст документа1"/>
    <w:basedOn w:val="afff0"/>
    <w:rsid w:val="009B1B9F"/>
    <w:pPr>
      <w:spacing w:line="360" w:lineRule="auto"/>
      <w:ind w:firstLine="851"/>
      <w:jc w:val="both"/>
    </w:pPr>
    <w:rPr>
      <w:sz w:val="28"/>
      <w:szCs w:val="20"/>
    </w:rPr>
  </w:style>
  <w:style w:type="paragraph" w:customStyle="1" w:styleId="1e">
    <w:name w:val="СПИСОК_1"/>
    <w:basedOn w:val="afffa"/>
    <w:link w:val="1ffffffff0"/>
    <w:qFormat/>
    <w:rsid w:val="009B1B9F"/>
    <w:pPr>
      <w:numPr>
        <w:numId w:val="99"/>
      </w:numPr>
      <w:spacing w:after="0" w:line="360" w:lineRule="auto"/>
      <w:ind w:left="0" w:firstLine="851"/>
      <w:jc w:val="both"/>
    </w:pPr>
    <w:rPr>
      <w:rFonts w:ascii="Times New Roman" w:eastAsia="Times New Roman" w:hAnsi="Times New Roman"/>
      <w:sz w:val="28"/>
      <w:szCs w:val="24"/>
      <w:lang w:val="ru-RU" w:eastAsia="ru-RU"/>
    </w:rPr>
  </w:style>
  <w:style w:type="character" w:customStyle="1" w:styleId="1ffffffff0">
    <w:name w:val="СПИСОК_1 Знак"/>
    <w:link w:val="1e"/>
    <w:rsid w:val="009B1B9F"/>
    <w:rPr>
      <w:sz w:val="28"/>
      <w:szCs w:val="24"/>
    </w:rPr>
  </w:style>
  <w:style w:type="paragraph" w:customStyle="1" w:styleId="afffffffffffffffffffff4">
    <w:name w:val="текст документа"/>
    <w:basedOn w:val="afff0"/>
    <w:link w:val="1ffffffff1"/>
    <w:rsid w:val="009B1B9F"/>
    <w:pPr>
      <w:spacing w:line="360" w:lineRule="auto"/>
      <w:ind w:firstLine="720"/>
      <w:jc w:val="both"/>
    </w:pPr>
    <w:rPr>
      <w:lang w:val="x-none" w:eastAsia="x-none"/>
    </w:rPr>
  </w:style>
  <w:style w:type="character" w:customStyle="1" w:styleId="1ffffffff1">
    <w:name w:val="текст документа Знак1"/>
    <w:link w:val="afffffffffffffffffffff4"/>
    <w:rsid w:val="009B1B9F"/>
    <w:rPr>
      <w:sz w:val="24"/>
      <w:szCs w:val="24"/>
      <w:lang w:val="x-none" w:eastAsia="x-none"/>
    </w:rPr>
  </w:style>
  <w:style w:type="paragraph" w:customStyle="1" w:styleId="159">
    <w:name w:val="Стиль По ширине Первая строка:  1.59 см"/>
    <w:basedOn w:val="afff0"/>
    <w:link w:val="1590"/>
    <w:rsid w:val="009B1B9F"/>
    <w:pPr>
      <w:spacing w:after="120" w:line="360" w:lineRule="auto"/>
      <w:ind w:firstLine="902"/>
      <w:jc w:val="both"/>
    </w:pPr>
    <w:rPr>
      <w:color w:val="000000"/>
      <w:szCs w:val="20"/>
    </w:rPr>
  </w:style>
  <w:style w:type="character" w:customStyle="1" w:styleId="1590">
    <w:name w:val="Стиль По ширине Первая строка:  1.59 см Знак"/>
    <w:link w:val="159"/>
    <w:locked/>
    <w:rsid w:val="009B1B9F"/>
    <w:rPr>
      <w:color w:val="000000"/>
      <w:sz w:val="24"/>
    </w:rPr>
  </w:style>
  <w:style w:type="paragraph" w:customStyle="1" w:styleId="afffffffffffffffffffff5">
    <w:name w:val="Шапка таблицы"/>
    <w:basedOn w:val="afff0"/>
    <w:link w:val="afffffffffffffffffffff6"/>
    <w:autoRedefine/>
    <w:rsid w:val="009B1B9F"/>
    <w:pPr>
      <w:keepNext/>
      <w:keepLines/>
      <w:ind w:firstLine="709"/>
      <w:jc w:val="center"/>
    </w:pPr>
    <w:rPr>
      <w:b/>
      <w:bCs/>
      <w:szCs w:val="18"/>
    </w:rPr>
  </w:style>
  <w:style w:type="character" w:customStyle="1" w:styleId="afffffffffffffffffffff6">
    <w:name w:val="Шапка таблицы Знак"/>
    <w:link w:val="afffffffffffffffffffff5"/>
    <w:locked/>
    <w:rsid w:val="009B1B9F"/>
    <w:rPr>
      <w:b/>
      <w:bCs/>
      <w:sz w:val="24"/>
      <w:szCs w:val="18"/>
    </w:rPr>
  </w:style>
  <w:style w:type="paragraph" w:customStyle="1" w:styleId="1596">
    <w:name w:val="Стиль Стиль По ширине Первая строка:  1.59 см + Перед:  6 пт После..."/>
    <w:basedOn w:val="159"/>
    <w:rsid w:val="009B1B9F"/>
    <w:pPr>
      <w:spacing w:before="120" w:after="0"/>
    </w:pPr>
    <w:rPr>
      <w:color w:val="auto"/>
      <w:lang w:val="en-US"/>
    </w:rPr>
  </w:style>
  <w:style w:type="paragraph" w:customStyle="1" w:styleId="-130">
    <w:name w:val="Цветной список - Акцент 13"/>
    <w:basedOn w:val="afff0"/>
    <w:link w:val="-120"/>
    <w:qFormat/>
    <w:rsid w:val="009B1B9F"/>
    <w:pPr>
      <w:ind w:left="720" w:firstLine="709"/>
      <w:jc w:val="both"/>
    </w:pPr>
    <w:rPr>
      <w:sz w:val="20"/>
      <w:szCs w:val="20"/>
    </w:rPr>
  </w:style>
  <w:style w:type="character" w:customStyle="1" w:styleId="-120">
    <w:name w:val="Цветной список - Акцент 1 Знак2"/>
    <w:link w:val="-130"/>
    <w:locked/>
    <w:rsid w:val="009B1B9F"/>
  </w:style>
  <w:style w:type="paragraph" w:customStyle="1" w:styleId="afffffffffffffffffffff7">
    <w:name w:val="_ФКУ_Заголовок"/>
    <w:basedOn w:val="afff0"/>
    <w:link w:val="afffffffffffffffffffff8"/>
    <w:qFormat/>
    <w:rsid w:val="009B1B9F"/>
    <w:pPr>
      <w:widowControl w:val="0"/>
      <w:tabs>
        <w:tab w:val="left" w:pos="708"/>
      </w:tabs>
      <w:suppressAutoHyphens/>
      <w:spacing w:line="100" w:lineRule="atLeast"/>
      <w:ind w:firstLine="709"/>
      <w:jc w:val="center"/>
    </w:pPr>
    <w:rPr>
      <w:rFonts w:eastAsia="Arial Unicode MS"/>
      <w:b/>
      <w:bCs/>
      <w:sz w:val="26"/>
      <w:szCs w:val="26"/>
    </w:rPr>
  </w:style>
  <w:style w:type="character" w:customStyle="1" w:styleId="afffffffffffffffffffff8">
    <w:name w:val="_ФКУ_Заголовок Знак"/>
    <w:link w:val="afffffffffffffffffffff7"/>
    <w:rsid w:val="009B1B9F"/>
    <w:rPr>
      <w:rFonts w:eastAsia="Arial Unicode MS"/>
      <w:b/>
      <w:bCs/>
      <w:sz w:val="26"/>
      <w:szCs w:val="26"/>
    </w:rPr>
  </w:style>
  <w:style w:type="paragraph" w:customStyle="1" w:styleId="-">
    <w:name w:val="_ФКУ-"/>
    <w:basedOn w:val="afffa"/>
    <w:qFormat/>
    <w:rsid w:val="009B1B9F"/>
    <w:pPr>
      <w:widowControl w:val="0"/>
      <w:numPr>
        <w:numId w:val="100"/>
      </w:numPr>
      <w:tabs>
        <w:tab w:val="left" w:pos="709"/>
        <w:tab w:val="left" w:pos="1134"/>
      </w:tabs>
      <w:suppressAutoHyphens/>
      <w:spacing w:after="0" w:line="360" w:lineRule="auto"/>
      <w:contextualSpacing w:val="0"/>
      <w:jc w:val="both"/>
    </w:pPr>
    <w:rPr>
      <w:rFonts w:ascii="Times New Roman" w:eastAsia="Arial Unicode MS" w:hAnsi="Times New Roman"/>
      <w:sz w:val="28"/>
      <w:szCs w:val="28"/>
      <w:lang w:val="ru-RU" w:eastAsia="ru-RU"/>
    </w:rPr>
  </w:style>
  <w:style w:type="table" w:customStyle="1" w:styleId="3fff5">
    <w:name w:val="Сетка таблицы3"/>
    <w:basedOn w:val="afff2"/>
    <w:next w:val="afff5"/>
    <w:uiPriority w:val="59"/>
    <w:rsid w:val="009B1B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kaStad">
    <w:name w:val="PamkaStad"/>
    <w:basedOn w:val="afff0"/>
    <w:rsid w:val="009B1B9F"/>
    <w:pPr>
      <w:keepLines/>
      <w:spacing w:beforeAutospacing="1" w:afterAutospacing="1" w:line="360" w:lineRule="auto"/>
      <w:ind w:firstLine="709"/>
      <w:jc w:val="center"/>
    </w:pPr>
    <w:rPr>
      <w:szCs w:val="20"/>
    </w:rPr>
  </w:style>
  <w:style w:type="character" w:customStyle="1" w:styleId="afffffffb">
    <w:name w:val="Без интервала Знак"/>
    <w:link w:val="afffffffa"/>
    <w:rsid w:val="009B1B9F"/>
    <w:rPr>
      <w:sz w:val="28"/>
      <w:szCs w:val="28"/>
    </w:rPr>
  </w:style>
  <w:style w:type="table" w:customStyle="1" w:styleId="4fa">
    <w:name w:val="Сетка таблицы4"/>
    <w:basedOn w:val="afff2"/>
    <w:next w:val="afff5"/>
    <w:uiPriority w:val="59"/>
    <w:rsid w:val="009B1B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ff2"/>
    <w:next w:val="afff5"/>
    <w:uiPriority w:val="39"/>
    <w:rsid w:val="009B1B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ffffffff9">
    <w:name w:val="Light List"/>
    <w:basedOn w:val="afff2"/>
    <w:uiPriority w:val="61"/>
    <w:rsid w:val="009B1B9F"/>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
    <w:name w:val="Пункт 1 уровня"/>
    <w:basedOn w:val="afffa"/>
    <w:qFormat/>
    <w:rsid w:val="009B1B9F"/>
    <w:pPr>
      <w:numPr>
        <w:numId w:val="101"/>
      </w:numPr>
      <w:spacing w:before="100" w:beforeAutospacing="1" w:after="120" w:line="240" w:lineRule="auto"/>
      <w:ind w:left="0" w:firstLine="709"/>
      <w:jc w:val="both"/>
    </w:pPr>
    <w:rPr>
      <w:rFonts w:ascii="Times New Roman" w:eastAsia="Times New Roman" w:hAnsi="Times New Roman"/>
      <w:b/>
      <w:bCs/>
      <w:sz w:val="24"/>
      <w:szCs w:val="24"/>
      <w:lang w:eastAsia="x-none"/>
    </w:rPr>
  </w:style>
  <w:style w:type="paragraph" w:customStyle="1" w:styleId="20">
    <w:name w:val="Пункт 2 уровня"/>
    <w:basedOn w:val="10"/>
    <w:qFormat/>
    <w:rsid w:val="009B1B9F"/>
    <w:pPr>
      <w:numPr>
        <w:ilvl w:val="1"/>
      </w:numPr>
    </w:pPr>
    <w:rPr>
      <w:rFonts w:eastAsia="Calibri"/>
      <w:i/>
    </w:rPr>
  </w:style>
  <w:style w:type="paragraph" w:customStyle="1" w:styleId="30">
    <w:name w:val="Пункт 3 уровня"/>
    <w:basedOn w:val="20"/>
    <w:qFormat/>
    <w:rsid w:val="009B1B9F"/>
    <w:pPr>
      <w:numPr>
        <w:ilvl w:val="2"/>
      </w:numPr>
      <w:contextualSpacing w:val="0"/>
    </w:pPr>
    <w:rPr>
      <w:b w:val="0"/>
      <w:lang w:val="ru-RU"/>
    </w:rPr>
  </w:style>
  <w:style w:type="paragraph" w:customStyle="1" w:styleId="4">
    <w:name w:val="Пункт 4 уровня"/>
    <w:basedOn w:val="30"/>
    <w:qFormat/>
    <w:rsid w:val="009B1B9F"/>
    <w:pPr>
      <w:numPr>
        <w:ilvl w:val="3"/>
      </w:numPr>
    </w:pPr>
    <w:rPr>
      <w:i w:val="0"/>
    </w:rPr>
  </w:style>
  <w:style w:type="character" w:customStyle="1" w:styleId="212pt">
    <w:name w:val="Основной текст (2) + 12 pt"/>
    <w:rsid w:val="009B1B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14pt1270">
    <w:name w:val="Для таблиц руководства пользователя Стиль 14 pt по ширине Первая строка:  127 см Знак Знак Знак З..."/>
    <w:basedOn w:val="afff0"/>
    <w:uiPriority w:val="99"/>
    <w:rsid w:val="009B1B9F"/>
    <w:pPr>
      <w:ind w:firstLine="709"/>
      <w:jc w:val="both"/>
    </w:pPr>
    <w:rPr>
      <w:sz w:val="28"/>
      <w:szCs w:val="20"/>
    </w:rPr>
  </w:style>
  <w:style w:type="paragraph" w:customStyle="1" w:styleId="afffffffffffffffffffffa">
    <w:name w:val="Стиль Порядок"/>
    <w:basedOn w:val="afffa"/>
    <w:link w:val="afffffffffffffffffffffb"/>
    <w:qFormat/>
    <w:rsid w:val="009B1B9F"/>
    <w:pPr>
      <w:ind w:left="0" w:firstLine="568"/>
      <w:jc w:val="both"/>
    </w:pPr>
    <w:rPr>
      <w:rFonts w:ascii="Times New Roman" w:hAnsi="Times New Roman"/>
      <w:sz w:val="28"/>
      <w:szCs w:val="28"/>
      <w:lang w:val="ru-RU"/>
    </w:rPr>
  </w:style>
  <w:style w:type="paragraph" w:customStyle="1" w:styleId="afffffffffffffffffffffc">
    <w:name w:val="перечислени порядок"/>
    <w:basedOn w:val="afffa"/>
    <w:link w:val="afffffffffffffffffffffd"/>
    <w:qFormat/>
    <w:rsid w:val="009B1B9F"/>
    <w:pPr>
      <w:tabs>
        <w:tab w:val="left" w:pos="1134"/>
      </w:tabs>
      <w:ind w:left="1134" w:hanging="283"/>
      <w:jc w:val="both"/>
    </w:pPr>
    <w:rPr>
      <w:rFonts w:ascii="Times New Roman" w:hAnsi="Times New Roman"/>
      <w:sz w:val="28"/>
      <w:szCs w:val="28"/>
      <w:lang w:val="ru-RU"/>
    </w:rPr>
  </w:style>
  <w:style w:type="character" w:customStyle="1" w:styleId="afffffffffffffffffffffb">
    <w:name w:val="Стиль Порядок Знак"/>
    <w:link w:val="afffffffffffffffffffffa"/>
    <w:rsid w:val="009B1B9F"/>
    <w:rPr>
      <w:rFonts w:eastAsia="Calibri"/>
      <w:sz w:val="28"/>
      <w:szCs w:val="28"/>
      <w:lang w:eastAsia="en-US"/>
    </w:rPr>
  </w:style>
  <w:style w:type="character" w:customStyle="1" w:styleId="afffffffffffffffffffffd">
    <w:name w:val="перечислени порядок Знак"/>
    <w:link w:val="afffffffffffffffffffffc"/>
    <w:rsid w:val="009B1B9F"/>
    <w:rPr>
      <w:rFonts w:eastAsia="Calibri"/>
      <w:sz w:val="28"/>
      <w:szCs w:val="28"/>
      <w:lang w:eastAsia="en-US"/>
    </w:rPr>
  </w:style>
  <w:style w:type="paragraph" w:customStyle="1" w:styleId="-f8">
    <w:name w:val="Абз-тбл"/>
    <w:basedOn w:val="afff0"/>
    <w:link w:val="-f9"/>
    <w:qFormat/>
    <w:rsid w:val="009B1B9F"/>
    <w:pPr>
      <w:tabs>
        <w:tab w:val="left" w:pos="426"/>
        <w:tab w:val="left" w:pos="567"/>
      </w:tabs>
      <w:ind w:firstLine="709"/>
      <w:jc w:val="both"/>
    </w:pPr>
    <w:rPr>
      <w:sz w:val="28"/>
      <w:szCs w:val="28"/>
      <w:lang w:val="x-none" w:eastAsia="x-none"/>
    </w:rPr>
  </w:style>
  <w:style w:type="character" w:customStyle="1" w:styleId="-f9">
    <w:name w:val="Абз-тбл Знак"/>
    <w:link w:val="-f8"/>
    <w:rsid w:val="009B1B9F"/>
    <w:rPr>
      <w:sz w:val="28"/>
      <w:szCs w:val="28"/>
      <w:lang w:val="x-none" w:eastAsia="x-none"/>
    </w:rPr>
  </w:style>
  <w:style w:type="character" w:customStyle="1" w:styleId="afffffffffffffffffffffe">
    <w:name w:val="Заголовок Знак"/>
    <w:uiPriority w:val="10"/>
    <w:rsid w:val="009B1B9F"/>
    <w:rPr>
      <w:rFonts w:ascii="Cambria" w:eastAsia="Times New Roman" w:hAnsi="Cambria" w:cs="Times New Roman"/>
      <w:color w:val="17365D"/>
      <w:spacing w:val="5"/>
      <w:kern w:val="28"/>
      <w:sz w:val="52"/>
      <w:szCs w:val="52"/>
      <w:lang w:val="x-none" w:eastAsia="x-none"/>
    </w:rPr>
  </w:style>
  <w:style w:type="character" w:customStyle="1" w:styleId="OTRTableNum0">
    <w:name w:val="OTR_Table_Num Знак"/>
    <w:link w:val="OTRTableNum"/>
    <w:locked/>
    <w:rsid w:val="009B1B9F"/>
    <w:rPr>
      <w:sz w:val="24"/>
      <w:szCs w:val="24"/>
    </w:rPr>
  </w:style>
  <w:style w:type="character" w:customStyle="1" w:styleId="WW8Num9z1">
    <w:name w:val="WW8Num9z1"/>
    <w:rsid w:val="009B1B9F"/>
  </w:style>
  <w:style w:type="character" w:customStyle="1" w:styleId="WW8Num9z2">
    <w:name w:val="WW8Num9z2"/>
    <w:rsid w:val="009B1B9F"/>
  </w:style>
  <w:style w:type="character" w:customStyle="1" w:styleId="WW8Num9z3">
    <w:name w:val="WW8Num9z3"/>
    <w:rsid w:val="009B1B9F"/>
  </w:style>
  <w:style w:type="character" w:customStyle="1" w:styleId="WW8Num9z4">
    <w:name w:val="WW8Num9z4"/>
    <w:rsid w:val="009B1B9F"/>
  </w:style>
  <w:style w:type="character" w:customStyle="1" w:styleId="WW8Num9z5">
    <w:name w:val="WW8Num9z5"/>
    <w:rsid w:val="009B1B9F"/>
  </w:style>
  <w:style w:type="character" w:customStyle="1" w:styleId="WW8Num9z6">
    <w:name w:val="WW8Num9z6"/>
    <w:rsid w:val="009B1B9F"/>
  </w:style>
  <w:style w:type="character" w:customStyle="1" w:styleId="WW8Num9z7">
    <w:name w:val="WW8Num9z7"/>
    <w:rsid w:val="009B1B9F"/>
  </w:style>
  <w:style w:type="character" w:customStyle="1" w:styleId="WW8Num9z8">
    <w:name w:val="WW8Num9z8"/>
    <w:rsid w:val="009B1B9F"/>
  </w:style>
  <w:style w:type="character" w:customStyle="1" w:styleId="WW8Num12z0">
    <w:name w:val="WW8Num12z0"/>
    <w:rsid w:val="009B1B9F"/>
  </w:style>
  <w:style w:type="character" w:customStyle="1" w:styleId="WW8Num12z1">
    <w:name w:val="WW8Num12z1"/>
    <w:rsid w:val="009B1B9F"/>
  </w:style>
  <w:style w:type="character" w:customStyle="1" w:styleId="WW8Num12z2">
    <w:name w:val="WW8Num12z2"/>
    <w:rsid w:val="009B1B9F"/>
  </w:style>
  <w:style w:type="character" w:customStyle="1" w:styleId="WW8Num12z3">
    <w:name w:val="WW8Num12z3"/>
    <w:rsid w:val="009B1B9F"/>
  </w:style>
  <w:style w:type="character" w:customStyle="1" w:styleId="WW8Num12z4">
    <w:name w:val="WW8Num12z4"/>
    <w:rsid w:val="009B1B9F"/>
  </w:style>
  <w:style w:type="character" w:customStyle="1" w:styleId="WW8Num12z5">
    <w:name w:val="WW8Num12z5"/>
    <w:rsid w:val="009B1B9F"/>
  </w:style>
  <w:style w:type="character" w:customStyle="1" w:styleId="WW8Num12z6">
    <w:name w:val="WW8Num12z6"/>
    <w:rsid w:val="009B1B9F"/>
  </w:style>
  <w:style w:type="character" w:customStyle="1" w:styleId="WW8Num12z7">
    <w:name w:val="WW8Num12z7"/>
    <w:rsid w:val="009B1B9F"/>
  </w:style>
  <w:style w:type="character" w:customStyle="1" w:styleId="WW8Num12z8">
    <w:name w:val="WW8Num12z8"/>
    <w:rsid w:val="009B1B9F"/>
  </w:style>
  <w:style w:type="character" w:customStyle="1" w:styleId="WW8Num13z0">
    <w:name w:val="WW8Num13z0"/>
    <w:rsid w:val="009B1B9F"/>
    <w:rPr>
      <w:rFonts w:ascii="Symbol" w:hAnsi="Symbol" w:cs="Symbol" w:hint="default"/>
    </w:rPr>
  </w:style>
  <w:style w:type="character" w:customStyle="1" w:styleId="WW8Num13z1">
    <w:name w:val="WW8Num13z1"/>
    <w:rsid w:val="009B1B9F"/>
    <w:rPr>
      <w:rFonts w:ascii="Symbol" w:hAnsi="Symbol" w:cs="Symbol" w:hint="default"/>
      <w:color w:val="auto"/>
    </w:rPr>
  </w:style>
  <w:style w:type="character" w:customStyle="1" w:styleId="WW8Num13z2">
    <w:name w:val="WW8Num13z2"/>
    <w:rsid w:val="009B1B9F"/>
    <w:rPr>
      <w:rFonts w:ascii="Wingdings" w:hAnsi="Wingdings" w:cs="Wingdings" w:hint="default"/>
    </w:rPr>
  </w:style>
  <w:style w:type="character" w:customStyle="1" w:styleId="WW8Num13z4">
    <w:name w:val="WW8Num13z4"/>
    <w:rsid w:val="009B1B9F"/>
    <w:rPr>
      <w:rFonts w:ascii="Courier New" w:hAnsi="Courier New" w:cs="Courier New" w:hint="default"/>
    </w:rPr>
  </w:style>
  <w:style w:type="character" w:customStyle="1" w:styleId="WW8Num14z0">
    <w:name w:val="WW8Num14z0"/>
    <w:rsid w:val="009B1B9F"/>
    <w:rPr>
      <w:rFonts w:ascii="Times New Roman" w:hAnsi="Times New Roman" w:cs="Times New Roman" w:hint="default"/>
      <w:b/>
      <w:i w:val="0"/>
      <w:caps w:val="0"/>
      <w:smallCaps w:val="0"/>
      <w:strike w:val="0"/>
      <w:dstrike w:val="0"/>
      <w:vanish w:val="0"/>
      <w:color w:val="000000"/>
      <w:spacing w:val="0"/>
      <w:w w:val="100"/>
      <w:position w:val="0"/>
      <w:sz w:val="24"/>
      <w:szCs w:val="24"/>
      <w:vertAlign w:val="baseline"/>
    </w:rPr>
  </w:style>
  <w:style w:type="character" w:customStyle="1" w:styleId="WW8Num14z3">
    <w:name w:val="WW8Num14z3"/>
    <w:rsid w:val="009B1B9F"/>
    <w:rPr>
      <w:rFonts w:ascii="Times New Roman" w:hAnsi="Times New Roman" w:cs="Times New Roman" w:hint="default"/>
      <w:b w:val="0"/>
      <w:i w:val="0"/>
      <w:caps w:val="0"/>
      <w:smallCaps w:val="0"/>
      <w:strike w:val="0"/>
      <w:dstrike w:val="0"/>
      <w:vanish w:val="0"/>
      <w:color w:val="000000"/>
      <w:spacing w:val="-2"/>
      <w:w w:val="100"/>
      <w:kern w:val="0"/>
      <w:position w:val="0"/>
      <w:sz w:val="28"/>
      <w:szCs w:val="28"/>
      <w:vertAlign w:val="baseline"/>
    </w:rPr>
  </w:style>
  <w:style w:type="character" w:customStyle="1" w:styleId="WW8Num14z4">
    <w:name w:val="WW8Num14z4"/>
    <w:rsid w:val="009B1B9F"/>
    <w:rPr>
      <w:rFonts w:ascii="Times New Roman" w:hAnsi="Times New Roman" w:cs="Times New Roman" w:hint="default"/>
      <w:b w:val="0"/>
      <w:i w:val="0"/>
      <w:spacing w:val="-2"/>
      <w:w w:val="100"/>
      <w:sz w:val="28"/>
      <w:szCs w:val="28"/>
    </w:rPr>
  </w:style>
  <w:style w:type="character" w:customStyle="1" w:styleId="WW8Num15z0">
    <w:name w:val="WW8Num15z0"/>
    <w:rsid w:val="009B1B9F"/>
  </w:style>
  <w:style w:type="character" w:customStyle="1" w:styleId="WW8Num15z1">
    <w:name w:val="WW8Num15z1"/>
    <w:rsid w:val="009B1B9F"/>
  </w:style>
  <w:style w:type="character" w:customStyle="1" w:styleId="WW8Num15z2">
    <w:name w:val="WW8Num15z2"/>
    <w:rsid w:val="009B1B9F"/>
  </w:style>
  <w:style w:type="character" w:customStyle="1" w:styleId="WW8Num15z3">
    <w:name w:val="WW8Num15z3"/>
    <w:rsid w:val="009B1B9F"/>
  </w:style>
  <w:style w:type="character" w:customStyle="1" w:styleId="WW8Num15z4">
    <w:name w:val="WW8Num15z4"/>
    <w:rsid w:val="009B1B9F"/>
  </w:style>
  <w:style w:type="character" w:customStyle="1" w:styleId="WW8Num15z5">
    <w:name w:val="WW8Num15z5"/>
    <w:rsid w:val="009B1B9F"/>
  </w:style>
  <w:style w:type="character" w:customStyle="1" w:styleId="WW8Num15z6">
    <w:name w:val="WW8Num15z6"/>
    <w:rsid w:val="009B1B9F"/>
  </w:style>
  <w:style w:type="character" w:customStyle="1" w:styleId="WW8Num15z7">
    <w:name w:val="WW8Num15z7"/>
    <w:rsid w:val="009B1B9F"/>
  </w:style>
  <w:style w:type="character" w:customStyle="1" w:styleId="WW8Num15z8">
    <w:name w:val="WW8Num15z8"/>
    <w:rsid w:val="009B1B9F"/>
  </w:style>
  <w:style w:type="character" w:customStyle="1" w:styleId="WW8Num16z0">
    <w:name w:val="WW8Num16z0"/>
    <w:rsid w:val="009B1B9F"/>
  </w:style>
  <w:style w:type="character" w:customStyle="1" w:styleId="WW8Num16z1">
    <w:name w:val="WW8Num16z1"/>
    <w:rsid w:val="009B1B9F"/>
    <w:rPr>
      <w:rFonts w:ascii="Times New Roman" w:hAnsi="Times New Roman" w:cs="Times New Roman" w:hint="default"/>
      <w:b w:val="0"/>
      <w:i w:val="0"/>
      <w:sz w:val="24"/>
    </w:rPr>
  </w:style>
  <w:style w:type="character" w:customStyle="1" w:styleId="WW8Num16z4">
    <w:name w:val="WW8Num16z4"/>
    <w:rsid w:val="009B1B9F"/>
  </w:style>
  <w:style w:type="character" w:customStyle="1" w:styleId="WW8Num16z5">
    <w:name w:val="WW8Num16z5"/>
    <w:rsid w:val="009B1B9F"/>
  </w:style>
  <w:style w:type="character" w:customStyle="1" w:styleId="WW8Num16z6">
    <w:name w:val="WW8Num16z6"/>
    <w:rsid w:val="009B1B9F"/>
  </w:style>
  <w:style w:type="character" w:customStyle="1" w:styleId="WW8Num16z7">
    <w:name w:val="WW8Num16z7"/>
    <w:rsid w:val="009B1B9F"/>
  </w:style>
  <w:style w:type="character" w:customStyle="1" w:styleId="WW8Num16z8">
    <w:name w:val="WW8Num16z8"/>
    <w:rsid w:val="009B1B9F"/>
  </w:style>
  <w:style w:type="character" w:customStyle="1" w:styleId="WW8Num17z0">
    <w:name w:val="WW8Num17z0"/>
    <w:rsid w:val="009B1B9F"/>
  </w:style>
  <w:style w:type="character" w:customStyle="1" w:styleId="WW8Num17z1">
    <w:name w:val="WW8Num17z1"/>
    <w:rsid w:val="009B1B9F"/>
  </w:style>
  <w:style w:type="character" w:customStyle="1" w:styleId="WW8Num17z2">
    <w:name w:val="WW8Num17z2"/>
    <w:rsid w:val="009B1B9F"/>
  </w:style>
  <w:style w:type="character" w:customStyle="1" w:styleId="WW8Num17z3">
    <w:name w:val="WW8Num17z3"/>
    <w:rsid w:val="009B1B9F"/>
  </w:style>
  <w:style w:type="character" w:customStyle="1" w:styleId="WW8Num17z4">
    <w:name w:val="WW8Num17z4"/>
    <w:rsid w:val="009B1B9F"/>
  </w:style>
  <w:style w:type="character" w:customStyle="1" w:styleId="WW8Num17z5">
    <w:name w:val="WW8Num17z5"/>
    <w:rsid w:val="009B1B9F"/>
  </w:style>
  <w:style w:type="character" w:customStyle="1" w:styleId="WW8Num17z6">
    <w:name w:val="WW8Num17z6"/>
    <w:rsid w:val="009B1B9F"/>
  </w:style>
  <w:style w:type="character" w:customStyle="1" w:styleId="WW8Num17z7">
    <w:name w:val="WW8Num17z7"/>
    <w:rsid w:val="009B1B9F"/>
  </w:style>
  <w:style w:type="character" w:customStyle="1" w:styleId="WW8Num17z8">
    <w:name w:val="WW8Num17z8"/>
    <w:rsid w:val="009B1B9F"/>
  </w:style>
  <w:style w:type="character" w:customStyle="1" w:styleId="WW8Num18z0">
    <w:name w:val="WW8Num18z0"/>
    <w:rsid w:val="009B1B9F"/>
    <w:rPr>
      <w:rFonts w:ascii="Arial" w:hAnsi="Arial" w:cs="Times New Roman" w:hint="default"/>
      <w:sz w:val="24"/>
    </w:rPr>
  </w:style>
  <w:style w:type="character" w:customStyle="1" w:styleId="WW8Num18z1">
    <w:name w:val="WW8Num18z1"/>
    <w:rsid w:val="009B1B9F"/>
    <w:rPr>
      <w:rFonts w:ascii="Courier New" w:hAnsi="Courier New" w:cs="Times New Roman" w:hint="default"/>
    </w:rPr>
  </w:style>
  <w:style w:type="character" w:customStyle="1" w:styleId="WW8Num18z2">
    <w:name w:val="WW8Num18z2"/>
    <w:rsid w:val="009B1B9F"/>
    <w:rPr>
      <w:rFonts w:ascii="Wingdings" w:hAnsi="Wingdings" w:cs="Wingdings" w:hint="default"/>
    </w:rPr>
  </w:style>
  <w:style w:type="character" w:customStyle="1" w:styleId="WW8Num18z3">
    <w:name w:val="WW8Num18z3"/>
    <w:rsid w:val="009B1B9F"/>
    <w:rPr>
      <w:rFonts w:ascii="Symbol" w:hAnsi="Symbol" w:cs="Symbol" w:hint="default"/>
    </w:rPr>
  </w:style>
  <w:style w:type="character" w:customStyle="1" w:styleId="WW8Num19z0">
    <w:name w:val="WW8Num19z0"/>
    <w:rsid w:val="009B1B9F"/>
    <w:rPr>
      <w:rFonts w:cs="Times New Roman"/>
      <w:b w:val="0"/>
      <w:i/>
      <w:sz w:val="24"/>
      <w:szCs w:val="24"/>
    </w:rPr>
  </w:style>
  <w:style w:type="character" w:customStyle="1" w:styleId="WW8Num19z1">
    <w:name w:val="WW8Num19z1"/>
    <w:rsid w:val="009B1B9F"/>
    <w:rPr>
      <w:rFonts w:cs="Times New Roman"/>
    </w:rPr>
  </w:style>
  <w:style w:type="character" w:customStyle="1" w:styleId="WW8Num20z0">
    <w:name w:val="WW8Num20z0"/>
    <w:rsid w:val="009B1B9F"/>
  </w:style>
  <w:style w:type="character" w:customStyle="1" w:styleId="WW8Num20z1">
    <w:name w:val="WW8Num20z1"/>
    <w:rsid w:val="009B1B9F"/>
  </w:style>
  <w:style w:type="character" w:customStyle="1" w:styleId="WW8Num20z2">
    <w:name w:val="WW8Num20z2"/>
    <w:rsid w:val="009B1B9F"/>
  </w:style>
  <w:style w:type="character" w:customStyle="1" w:styleId="WW8Num20z3">
    <w:name w:val="WW8Num20z3"/>
    <w:rsid w:val="009B1B9F"/>
  </w:style>
  <w:style w:type="character" w:customStyle="1" w:styleId="WW8Num20z4">
    <w:name w:val="WW8Num20z4"/>
    <w:rsid w:val="009B1B9F"/>
  </w:style>
  <w:style w:type="character" w:customStyle="1" w:styleId="WW8Num20z5">
    <w:name w:val="WW8Num20z5"/>
    <w:rsid w:val="009B1B9F"/>
  </w:style>
  <w:style w:type="character" w:customStyle="1" w:styleId="WW8Num20z6">
    <w:name w:val="WW8Num20z6"/>
    <w:rsid w:val="009B1B9F"/>
  </w:style>
  <w:style w:type="character" w:customStyle="1" w:styleId="WW8Num20z7">
    <w:name w:val="WW8Num20z7"/>
    <w:rsid w:val="009B1B9F"/>
  </w:style>
  <w:style w:type="character" w:customStyle="1" w:styleId="WW8Num20z8">
    <w:name w:val="WW8Num20z8"/>
    <w:rsid w:val="009B1B9F"/>
  </w:style>
  <w:style w:type="character" w:customStyle="1" w:styleId="WW8Num21z0">
    <w:name w:val="WW8Num21z0"/>
    <w:rsid w:val="009B1B9F"/>
    <w:rPr>
      <w:rFonts w:ascii="Arial" w:hAnsi="Arial" w:cs="Times New Roman" w:hint="default"/>
      <w:b w:val="0"/>
      <w:i w:val="0"/>
      <w:color w:val="auto"/>
      <w:spacing w:val="0"/>
      <w:w w:val="100"/>
      <w:sz w:val="18"/>
    </w:rPr>
  </w:style>
  <w:style w:type="character" w:customStyle="1" w:styleId="WW8Num21z1">
    <w:name w:val="WW8Num21z1"/>
    <w:rsid w:val="009B1B9F"/>
    <w:rPr>
      <w:rFonts w:ascii="Courier New" w:hAnsi="Courier New" w:cs="Courier New" w:hint="default"/>
    </w:rPr>
  </w:style>
  <w:style w:type="character" w:customStyle="1" w:styleId="WW8Num21z2">
    <w:name w:val="WW8Num21z2"/>
    <w:rsid w:val="009B1B9F"/>
    <w:rPr>
      <w:rFonts w:ascii="Wingdings" w:hAnsi="Wingdings" w:cs="Wingdings" w:hint="default"/>
    </w:rPr>
  </w:style>
  <w:style w:type="character" w:customStyle="1" w:styleId="WW8Num21z3">
    <w:name w:val="WW8Num21z3"/>
    <w:rsid w:val="009B1B9F"/>
    <w:rPr>
      <w:rFonts w:ascii="Symbol" w:hAnsi="Symbol" w:cs="Symbol" w:hint="default"/>
    </w:rPr>
  </w:style>
  <w:style w:type="character" w:customStyle="1" w:styleId="WW8Num22z0">
    <w:name w:val="WW8Num22z0"/>
    <w:rsid w:val="009B1B9F"/>
    <w:rPr>
      <w:rFonts w:cs="Times New Roman"/>
    </w:rPr>
  </w:style>
  <w:style w:type="character" w:customStyle="1" w:styleId="WW8Num22z1">
    <w:name w:val="WW8Num22z1"/>
    <w:rsid w:val="009B1B9F"/>
    <w:rPr>
      <w:rFonts w:cs="Times New Roman"/>
      <w:b/>
    </w:rPr>
  </w:style>
  <w:style w:type="character" w:customStyle="1" w:styleId="WW8Num23z0">
    <w:name w:val="WW8Num23z0"/>
    <w:rsid w:val="009B1B9F"/>
  </w:style>
  <w:style w:type="character" w:customStyle="1" w:styleId="WW8Num23z1">
    <w:name w:val="WW8Num23z1"/>
    <w:rsid w:val="009B1B9F"/>
  </w:style>
  <w:style w:type="character" w:customStyle="1" w:styleId="WW8Num23z2">
    <w:name w:val="WW8Num23z2"/>
    <w:rsid w:val="009B1B9F"/>
  </w:style>
  <w:style w:type="character" w:customStyle="1" w:styleId="WW8Num23z3">
    <w:name w:val="WW8Num23z3"/>
    <w:rsid w:val="009B1B9F"/>
  </w:style>
  <w:style w:type="character" w:customStyle="1" w:styleId="WW8Num23z4">
    <w:name w:val="WW8Num23z4"/>
    <w:rsid w:val="009B1B9F"/>
  </w:style>
  <w:style w:type="character" w:customStyle="1" w:styleId="WW8Num23z5">
    <w:name w:val="WW8Num23z5"/>
    <w:rsid w:val="009B1B9F"/>
  </w:style>
  <w:style w:type="character" w:customStyle="1" w:styleId="WW8Num23z6">
    <w:name w:val="WW8Num23z6"/>
    <w:rsid w:val="009B1B9F"/>
  </w:style>
  <w:style w:type="character" w:customStyle="1" w:styleId="WW8Num23z7">
    <w:name w:val="WW8Num23z7"/>
    <w:rsid w:val="009B1B9F"/>
  </w:style>
  <w:style w:type="character" w:customStyle="1" w:styleId="WW8Num23z8">
    <w:name w:val="WW8Num23z8"/>
    <w:rsid w:val="009B1B9F"/>
  </w:style>
  <w:style w:type="character" w:customStyle="1" w:styleId="WW8Num24z0">
    <w:name w:val="WW8Num24z0"/>
    <w:rsid w:val="009B1B9F"/>
    <w:rPr>
      <w:rFonts w:ascii="Arial" w:hAnsi="Arial" w:cs="Times New Roman" w:hint="default"/>
      <w:sz w:val="24"/>
    </w:rPr>
  </w:style>
  <w:style w:type="character" w:customStyle="1" w:styleId="WW8Num24z1">
    <w:name w:val="WW8Num24z1"/>
    <w:rsid w:val="009B1B9F"/>
    <w:rPr>
      <w:rFonts w:ascii="Courier New" w:hAnsi="Courier New" w:cs="Times New Roman" w:hint="default"/>
    </w:rPr>
  </w:style>
  <w:style w:type="character" w:customStyle="1" w:styleId="WW8Num24z2">
    <w:name w:val="WW8Num24z2"/>
    <w:rsid w:val="009B1B9F"/>
    <w:rPr>
      <w:rFonts w:ascii="Wingdings" w:hAnsi="Wingdings" w:cs="Wingdings" w:hint="default"/>
    </w:rPr>
  </w:style>
  <w:style w:type="character" w:customStyle="1" w:styleId="WW8Num24z3">
    <w:name w:val="WW8Num24z3"/>
    <w:rsid w:val="009B1B9F"/>
    <w:rPr>
      <w:rFonts w:ascii="Symbol" w:hAnsi="Symbol" w:cs="Symbol" w:hint="default"/>
    </w:rPr>
  </w:style>
  <w:style w:type="character" w:customStyle="1" w:styleId="WW8Num25z0">
    <w:name w:val="WW8Num25z0"/>
    <w:rsid w:val="009B1B9F"/>
    <w:rPr>
      <w:rFonts w:cs="Times New Roman"/>
    </w:rPr>
  </w:style>
  <w:style w:type="character" w:customStyle="1" w:styleId="WW8Num26z0">
    <w:name w:val="WW8Num26z0"/>
    <w:rsid w:val="009B1B9F"/>
    <w:rPr>
      <w:rFonts w:cs="Times New Roman"/>
    </w:rPr>
  </w:style>
  <w:style w:type="character" w:customStyle="1" w:styleId="WW8Num27z0">
    <w:name w:val="WW8Num27z0"/>
    <w:rsid w:val="009B1B9F"/>
    <w:rPr>
      <w:rFonts w:ascii="Symbol" w:hAnsi="Symbol" w:cs="Symbol" w:hint="default"/>
    </w:rPr>
  </w:style>
  <w:style w:type="character" w:customStyle="1" w:styleId="WW8Num27z1">
    <w:name w:val="WW8Num27z1"/>
    <w:rsid w:val="009B1B9F"/>
    <w:rPr>
      <w:rFonts w:ascii="Courier New" w:hAnsi="Courier New" w:cs="Courier New" w:hint="default"/>
    </w:rPr>
  </w:style>
  <w:style w:type="character" w:customStyle="1" w:styleId="WW8Num27z2">
    <w:name w:val="WW8Num27z2"/>
    <w:rsid w:val="009B1B9F"/>
    <w:rPr>
      <w:rFonts w:ascii="Wingdings" w:hAnsi="Wingdings" w:cs="Wingdings" w:hint="default"/>
    </w:rPr>
  </w:style>
  <w:style w:type="character" w:customStyle="1" w:styleId="WW8Num28z0">
    <w:name w:val="WW8Num28z0"/>
    <w:rsid w:val="009B1B9F"/>
    <w:rPr>
      <w:rFonts w:ascii="Times New Roman" w:hAnsi="Times New Roman" w:cs="Times New Roman" w:hint="default"/>
      <w:sz w:val="22"/>
      <w:szCs w:val="22"/>
    </w:rPr>
  </w:style>
  <w:style w:type="character" w:customStyle="1" w:styleId="WW8Num28z1">
    <w:name w:val="WW8Num28z1"/>
    <w:rsid w:val="009B1B9F"/>
    <w:rPr>
      <w:rFonts w:ascii="Times New Roman" w:hAnsi="Times New Roman" w:cs="Times New Roman" w:hint="default"/>
      <w:sz w:val="24"/>
      <w:szCs w:val="24"/>
    </w:rPr>
  </w:style>
  <w:style w:type="character" w:customStyle="1" w:styleId="WW8Num28z3">
    <w:name w:val="WW8Num28z3"/>
    <w:rsid w:val="009B1B9F"/>
  </w:style>
  <w:style w:type="character" w:customStyle="1" w:styleId="WW8Num28z4">
    <w:name w:val="WW8Num28z4"/>
    <w:rsid w:val="009B1B9F"/>
  </w:style>
  <w:style w:type="character" w:customStyle="1" w:styleId="WW8Num28z5">
    <w:name w:val="WW8Num28z5"/>
    <w:rsid w:val="009B1B9F"/>
  </w:style>
  <w:style w:type="character" w:customStyle="1" w:styleId="WW8Num28z6">
    <w:name w:val="WW8Num28z6"/>
    <w:rsid w:val="009B1B9F"/>
  </w:style>
  <w:style w:type="character" w:customStyle="1" w:styleId="WW8Num28z7">
    <w:name w:val="WW8Num28z7"/>
    <w:rsid w:val="009B1B9F"/>
  </w:style>
  <w:style w:type="character" w:customStyle="1" w:styleId="WW8Num28z8">
    <w:name w:val="WW8Num28z8"/>
    <w:rsid w:val="009B1B9F"/>
  </w:style>
  <w:style w:type="character" w:customStyle="1" w:styleId="WW8Num29z0">
    <w:name w:val="WW8Num29z0"/>
    <w:rsid w:val="009B1B9F"/>
  </w:style>
  <w:style w:type="character" w:customStyle="1" w:styleId="WW8Num29z1">
    <w:name w:val="WW8Num29z1"/>
    <w:rsid w:val="009B1B9F"/>
  </w:style>
  <w:style w:type="character" w:customStyle="1" w:styleId="WW8Num29z2">
    <w:name w:val="WW8Num29z2"/>
    <w:rsid w:val="009B1B9F"/>
  </w:style>
  <w:style w:type="character" w:customStyle="1" w:styleId="WW8Num29z3">
    <w:name w:val="WW8Num29z3"/>
    <w:rsid w:val="009B1B9F"/>
  </w:style>
  <w:style w:type="character" w:customStyle="1" w:styleId="WW8Num29z4">
    <w:name w:val="WW8Num29z4"/>
    <w:rsid w:val="009B1B9F"/>
  </w:style>
  <w:style w:type="character" w:customStyle="1" w:styleId="WW8Num29z5">
    <w:name w:val="WW8Num29z5"/>
    <w:rsid w:val="009B1B9F"/>
  </w:style>
  <w:style w:type="character" w:customStyle="1" w:styleId="WW8Num29z6">
    <w:name w:val="WW8Num29z6"/>
    <w:rsid w:val="009B1B9F"/>
  </w:style>
  <w:style w:type="character" w:customStyle="1" w:styleId="WW8Num29z7">
    <w:name w:val="WW8Num29z7"/>
    <w:rsid w:val="009B1B9F"/>
  </w:style>
  <w:style w:type="character" w:customStyle="1" w:styleId="WW8Num29z8">
    <w:name w:val="WW8Num29z8"/>
    <w:rsid w:val="009B1B9F"/>
  </w:style>
  <w:style w:type="character" w:customStyle="1" w:styleId="WW8Num30z0">
    <w:name w:val="WW8Num30z0"/>
    <w:rsid w:val="009B1B9F"/>
    <w:rPr>
      <w:rFonts w:ascii="Symbol" w:hAnsi="Symbol" w:cs="Symbol" w:hint="default"/>
    </w:rPr>
  </w:style>
  <w:style w:type="character" w:customStyle="1" w:styleId="WW8Num30z1">
    <w:name w:val="WW8Num30z1"/>
    <w:rsid w:val="009B1B9F"/>
    <w:rPr>
      <w:rFonts w:ascii="Courier New" w:hAnsi="Courier New" w:cs="Courier New" w:hint="default"/>
    </w:rPr>
  </w:style>
  <w:style w:type="character" w:customStyle="1" w:styleId="WW8Num30z2">
    <w:name w:val="WW8Num30z2"/>
    <w:rsid w:val="009B1B9F"/>
    <w:rPr>
      <w:rFonts w:ascii="Wingdings" w:hAnsi="Wingdings" w:cs="Wingdings" w:hint="default"/>
    </w:rPr>
  </w:style>
  <w:style w:type="character" w:customStyle="1" w:styleId="WW8Num31z0">
    <w:name w:val="WW8Num31z0"/>
    <w:rsid w:val="009B1B9F"/>
    <w:rPr>
      <w:rFonts w:hint="default"/>
    </w:rPr>
  </w:style>
  <w:style w:type="character" w:customStyle="1" w:styleId="WW8Num32z0">
    <w:name w:val="WW8Num32z0"/>
    <w:rsid w:val="009B1B9F"/>
  </w:style>
  <w:style w:type="character" w:customStyle="1" w:styleId="WW8Num33z0">
    <w:name w:val="WW8Num33z0"/>
    <w:rsid w:val="009B1B9F"/>
    <w:rPr>
      <w:rFonts w:ascii="Symbol" w:hAnsi="Symbol" w:cs="Symbol" w:hint="default"/>
    </w:rPr>
  </w:style>
  <w:style w:type="character" w:customStyle="1" w:styleId="WW8Num33z2">
    <w:name w:val="WW8Num33z2"/>
    <w:rsid w:val="009B1B9F"/>
    <w:rPr>
      <w:rFonts w:ascii="Wingdings" w:hAnsi="Wingdings" w:cs="Wingdings" w:hint="default"/>
    </w:rPr>
  </w:style>
  <w:style w:type="character" w:customStyle="1" w:styleId="WW8Num33z4">
    <w:name w:val="WW8Num33z4"/>
    <w:rsid w:val="009B1B9F"/>
    <w:rPr>
      <w:rFonts w:ascii="Courier New" w:hAnsi="Courier New" w:cs="Courier New" w:hint="default"/>
    </w:rPr>
  </w:style>
  <w:style w:type="character" w:customStyle="1" w:styleId="WW8Num34z0">
    <w:name w:val="WW8Num34z0"/>
    <w:rsid w:val="009B1B9F"/>
    <w:rPr>
      <w:rFonts w:ascii="Symbol" w:hAnsi="Symbol" w:cs="Symbol" w:hint="default"/>
      <w:b w:val="0"/>
      <w:i w:val="0"/>
      <w:color w:val="auto"/>
      <w:sz w:val="24"/>
    </w:rPr>
  </w:style>
  <w:style w:type="character" w:customStyle="1" w:styleId="WW8Num34z1">
    <w:name w:val="WW8Num34z1"/>
    <w:rsid w:val="009B1B9F"/>
    <w:rPr>
      <w:rFonts w:ascii="Symbol" w:hAnsi="Symbol" w:cs="Symbol" w:hint="default"/>
      <w:b w:val="0"/>
      <w:i w:val="0"/>
      <w:color w:val="auto"/>
      <w:sz w:val="22"/>
    </w:rPr>
  </w:style>
  <w:style w:type="character" w:customStyle="1" w:styleId="WW8Num34z2">
    <w:name w:val="WW8Num34z2"/>
    <w:rsid w:val="009B1B9F"/>
    <w:rPr>
      <w:rFonts w:ascii="Symbol" w:hAnsi="Symbol" w:cs="Symbol" w:hint="default"/>
      <w:b w:val="0"/>
      <w:i w:val="0"/>
      <w:color w:val="auto"/>
      <w:sz w:val="20"/>
    </w:rPr>
  </w:style>
  <w:style w:type="character" w:customStyle="1" w:styleId="WW8Num34z3">
    <w:name w:val="WW8Num34z3"/>
    <w:rsid w:val="009B1B9F"/>
    <w:rPr>
      <w:rFonts w:ascii="Verdana" w:hAnsi="Verdana" w:cs="Verdana" w:hint="default"/>
      <w:color w:val="auto"/>
    </w:rPr>
  </w:style>
  <w:style w:type="character" w:customStyle="1" w:styleId="WW8Num34z8">
    <w:name w:val="WW8Num34z8"/>
    <w:rsid w:val="009B1B9F"/>
    <w:rPr>
      <w:rFonts w:ascii="Symbol" w:hAnsi="Symbol" w:cs="Symbol" w:hint="default"/>
    </w:rPr>
  </w:style>
  <w:style w:type="character" w:customStyle="1" w:styleId="WW8Num35z0">
    <w:name w:val="WW8Num35z0"/>
    <w:rsid w:val="009B1B9F"/>
    <w:rPr>
      <w:rFonts w:ascii="Times New Roman" w:hAnsi="Times New Roman" w:cs="Times New Roman" w:hint="default"/>
      <w:b w:val="0"/>
      <w:i w:val="0"/>
      <w:sz w:val="24"/>
    </w:rPr>
  </w:style>
  <w:style w:type="character" w:customStyle="1" w:styleId="WW8Num35z1">
    <w:name w:val="WW8Num35z1"/>
    <w:rsid w:val="009B1B9F"/>
  </w:style>
  <w:style w:type="character" w:customStyle="1" w:styleId="WW8Num35z2">
    <w:name w:val="WW8Num35z2"/>
    <w:rsid w:val="009B1B9F"/>
  </w:style>
  <w:style w:type="character" w:customStyle="1" w:styleId="WW8Num35z3">
    <w:name w:val="WW8Num35z3"/>
    <w:rsid w:val="009B1B9F"/>
  </w:style>
  <w:style w:type="character" w:customStyle="1" w:styleId="WW8Num35z4">
    <w:name w:val="WW8Num35z4"/>
    <w:rsid w:val="009B1B9F"/>
  </w:style>
  <w:style w:type="character" w:customStyle="1" w:styleId="WW8Num35z5">
    <w:name w:val="WW8Num35z5"/>
    <w:rsid w:val="009B1B9F"/>
  </w:style>
  <w:style w:type="character" w:customStyle="1" w:styleId="WW8Num35z6">
    <w:name w:val="WW8Num35z6"/>
    <w:rsid w:val="009B1B9F"/>
  </w:style>
  <w:style w:type="character" w:customStyle="1" w:styleId="WW8Num35z7">
    <w:name w:val="WW8Num35z7"/>
    <w:rsid w:val="009B1B9F"/>
  </w:style>
  <w:style w:type="character" w:customStyle="1" w:styleId="WW8Num35z8">
    <w:name w:val="WW8Num35z8"/>
    <w:rsid w:val="009B1B9F"/>
  </w:style>
  <w:style w:type="character" w:customStyle="1" w:styleId="WW8Num36z0">
    <w:name w:val="WW8Num36z0"/>
    <w:rsid w:val="009B1B9F"/>
  </w:style>
  <w:style w:type="character" w:customStyle="1" w:styleId="WW8Num36z1">
    <w:name w:val="WW8Num36z1"/>
    <w:rsid w:val="009B1B9F"/>
  </w:style>
  <w:style w:type="character" w:customStyle="1" w:styleId="WW8Num36z2">
    <w:name w:val="WW8Num36z2"/>
    <w:rsid w:val="009B1B9F"/>
  </w:style>
  <w:style w:type="character" w:customStyle="1" w:styleId="WW8Num36z3">
    <w:name w:val="WW8Num36z3"/>
    <w:rsid w:val="009B1B9F"/>
  </w:style>
  <w:style w:type="character" w:customStyle="1" w:styleId="WW8Num36z4">
    <w:name w:val="WW8Num36z4"/>
    <w:rsid w:val="009B1B9F"/>
  </w:style>
  <w:style w:type="character" w:customStyle="1" w:styleId="WW8Num36z5">
    <w:name w:val="WW8Num36z5"/>
    <w:rsid w:val="009B1B9F"/>
  </w:style>
  <w:style w:type="character" w:customStyle="1" w:styleId="WW8Num36z6">
    <w:name w:val="WW8Num36z6"/>
    <w:rsid w:val="009B1B9F"/>
  </w:style>
  <w:style w:type="character" w:customStyle="1" w:styleId="WW8Num36z7">
    <w:name w:val="WW8Num36z7"/>
    <w:rsid w:val="009B1B9F"/>
  </w:style>
  <w:style w:type="character" w:customStyle="1" w:styleId="WW8Num36z8">
    <w:name w:val="WW8Num36z8"/>
    <w:rsid w:val="009B1B9F"/>
  </w:style>
  <w:style w:type="character" w:customStyle="1" w:styleId="WW8Num37z0">
    <w:name w:val="WW8Num37z0"/>
    <w:rsid w:val="009B1B9F"/>
    <w:rPr>
      <w:rFonts w:cs="Times New Roman"/>
      <w:sz w:val="24"/>
    </w:rPr>
  </w:style>
  <w:style w:type="character" w:customStyle="1" w:styleId="WW8Num37z1">
    <w:name w:val="WW8Num37z1"/>
    <w:rsid w:val="009B1B9F"/>
    <w:rPr>
      <w:rFonts w:cs="Times New Roman"/>
    </w:rPr>
  </w:style>
  <w:style w:type="character" w:customStyle="1" w:styleId="WW8Num38z0">
    <w:name w:val="WW8Num38z0"/>
    <w:rsid w:val="009B1B9F"/>
    <w:rPr>
      <w:b/>
    </w:rPr>
  </w:style>
  <w:style w:type="character" w:customStyle="1" w:styleId="WW8Num38z1">
    <w:name w:val="WW8Num38z1"/>
    <w:rsid w:val="009B1B9F"/>
  </w:style>
  <w:style w:type="character" w:customStyle="1" w:styleId="WW8Num38z2">
    <w:name w:val="WW8Num38z2"/>
    <w:rsid w:val="009B1B9F"/>
  </w:style>
  <w:style w:type="character" w:customStyle="1" w:styleId="WW8Num38z3">
    <w:name w:val="WW8Num38z3"/>
    <w:rsid w:val="009B1B9F"/>
  </w:style>
  <w:style w:type="character" w:customStyle="1" w:styleId="WW8Num38z4">
    <w:name w:val="WW8Num38z4"/>
    <w:rsid w:val="009B1B9F"/>
  </w:style>
  <w:style w:type="character" w:customStyle="1" w:styleId="WW8Num38z5">
    <w:name w:val="WW8Num38z5"/>
    <w:rsid w:val="009B1B9F"/>
  </w:style>
  <w:style w:type="character" w:customStyle="1" w:styleId="WW8Num38z6">
    <w:name w:val="WW8Num38z6"/>
    <w:rsid w:val="009B1B9F"/>
  </w:style>
  <w:style w:type="character" w:customStyle="1" w:styleId="WW8Num38z7">
    <w:name w:val="WW8Num38z7"/>
    <w:rsid w:val="009B1B9F"/>
  </w:style>
  <w:style w:type="character" w:customStyle="1" w:styleId="WW8Num38z8">
    <w:name w:val="WW8Num38z8"/>
    <w:rsid w:val="009B1B9F"/>
  </w:style>
  <w:style w:type="character" w:customStyle="1" w:styleId="WW8Num39z0">
    <w:name w:val="WW8Num39z0"/>
    <w:rsid w:val="009B1B9F"/>
    <w:rPr>
      <w:rFonts w:ascii="Courier New" w:hAnsi="Courier New" w:cs="Courier New" w:hint="default"/>
      <w:sz w:val="24"/>
    </w:rPr>
  </w:style>
  <w:style w:type="character" w:customStyle="1" w:styleId="WW8Num39z2">
    <w:name w:val="WW8Num39z2"/>
    <w:rsid w:val="009B1B9F"/>
    <w:rPr>
      <w:rFonts w:ascii="Wingdings" w:hAnsi="Wingdings" w:cs="Wingdings" w:hint="default"/>
    </w:rPr>
  </w:style>
  <w:style w:type="character" w:customStyle="1" w:styleId="WW8Num39z3">
    <w:name w:val="WW8Num39z3"/>
    <w:rsid w:val="009B1B9F"/>
    <w:rPr>
      <w:rFonts w:ascii="Symbol" w:hAnsi="Symbol" w:cs="Symbol" w:hint="default"/>
    </w:rPr>
  </w:style>
  <w:style w:type="character" w:customStyle="1" w:styleId="WW8Num40z0">
    <w:name w:val="WW8Num40z0"/>
    <w:rsid w:val="009B1B9F"/>
    <w:rPr>
      <w:rFonts w:cs="Times New Roman"/>
      <w:bCs/>
      <w:sz w:val="24"/>
    </w:rPr>
  </w:style>
  <w:style w:type="character" w:customStyle="1" w:styleId="WW8Num40z1">
    <w:name w:val="WW8Num40z1"/>
    <w:rsid w:val="009B1B9F"/>
    <w:rPr>
      <w:rFonts w:cs="Times New Roman"/>
    </w:rPr>
  </w:style>
  <w:style w:type="character" w:customStyle="1" w:styleId="WW8Num41z0">
    <w:name w:val="WW8Num41z0"/>
    <w:rsid w:val="009B1B9F"/>
    <w:rPr>
      <w:sz w:val="24"/>
      <w:szCs w:val="24"/>
    </w:rPr>
  </w:style>
  <w:style w:type="character" w:customStyle="1" w:styleId="WW8Num41z2">
    <w:name w:val="WW8Num41z2"/>
    <w:rsid w:val="009B1B9F"/>
  </w:style>
  <w:style w:type="character" w:customStyle="1" w:styleId="WW8Num41z3">
    <w:name w:val="WW8Num41z3"/>
    <w:rsid w:val="009B1B9F"/>
  </w:style>
  <w:style w:type="character" w:customStyle="1" w:styleId="WW8Num41z4">
    <w:name w:val="WW8Num41z4"/>
    <w:rsid w:val="009B1B9F"/>
  </w:style>
  <w:style w:type="character" w:customStyle="1" w:styleId="WW8Num41z5">
    <w:name w:val="WW8Num41z5"/>
    <w:rsid w:val="009B1B9F"/>
  </w:style>
  <w:style w:type="character" w:customStyle="1" w:styleId="WW8Num41z6">
    <w:name w:val="WW8Num41z6"/>
    <w:rsid w:val="009B1B9F"/>
  </w:style>
  <w:style w:type="character" w:customStyle="1" w:styleId="WW8Num41z7">
    <w:name w:val="WW8Num41z7"/>
    <w:rsid w:val="009B1B9F"/>
  </w:style>
  <w:style w:type="character" w:customStyle="1" w:styleId="WW8Num41z8">
    <w:name w:val="WW8Num41z8"/>
    <w:rsid w:val="009B1B9F"/>
  </w:style>
  <w:style w:type="character" w:customStyle="1" w:styleId="WW8Num42z0">
    <w:name w:val="WW8Num42z0"/>
    <w:rsid w:val="009B1B9F"/>
    <w:rPr>
      <w:rFonts w:hint="default"/>
      <w:b/>
      <w:i w:val="0"/>
    </w:rPr>
  </w:style>
  <w:style w:type="character" w:customStyle="1" w:styleId="WW8Num42z1">
    <w:name w:val="WW8Num42z1"/>
    <w:rsid w:val="009B1B9F"/>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42z2">
    <w:name w:val="WW8Num42z2"/>
    <w:rsid w:val="009B1B9F"/>
    <w:rPr>
      <w:rFonts w:hint="default"/>
      <w:b w:val="0"/>
      <w:bCs w:val="0"/>
      <w:i w:val="0"/>
      <w:iCs w:val="0"/>
    </w:rPr>
  </w:style>
  <w:style w:type="character" w:customStyle="1" w:styleId="WW8Num42z3">
    <w:name w:val="WW8Num42z3"/>
    <w:rsid w:val="009B1B9F"/>
    <w:rPr>
      <w:rFonts w:cs="Times New Roman" w:hint="default"/>
      <w:b w:val="0"/>
      <w:bCs w:val="0"/>
      <w:i w:val="0"/>
      <w:iCs w:val="0"/>
      <w:caps w:val="0"/>
      <w:smallCaps w:val="0"/>
      <w:strike w:val="0"/>
      <w:dstrike w:val="0"/>
      <w:vanish w:val="0"/>
      <w:color w:val="auto"/>
      <w:spacing w:val="0"/>
      <w:w w:val="100"/>
      <w:kern w:val="0"/>
      <w:position w:val="0"/>
      <w:sz w:val="24"/>
      <w:u w:val="none"/>
      <w:vertAlign w:val="baseline"/>
    </w:rPr>
  </w:style>
  <w:style w:type="character" w:customStyle="1" w:styleId="WW8Num42z4">
    <w:name w:val="WW8Num42z4"/>
    <w:rsid w:val="009B1B9F"/>
    <w:rPr>
      <w:rFonts w:hint="default"/>
    </w:rPr>
  </w:style>
  <w:style w:type="character" w:customStyle="1" w:styleId="WW8Num42z5">
    <w:name w:val="WW8Num42z5"/>
    <w:rsid w:val="009B1B9F"/>
    <w:rPr>
      <w:rFonts w:ascii="Symbol" w:hAnsi="Symbol" w:cs="Symbol" w:hint="default"/>
    </w:rPr>
  </w:style>
  <w:style w:type="character" w:customStyle="1" w:styleId="WW8Num43z0">
    <w:name w:val="WW8Num43z0"/>
    <w:rsid w:val="009B1B9F"/>
    <w:rPr>
      <w:rFonts w:cs="Times New Roman"/>
      <w:b w:val="0"/>
      <w:i/>
      <w:sz w:val="24"/>
      <w:szCs w:val="24"/>
    </w:rPr>
  </w:style>
  <w:style w:type="character" w:customStyle="1" w:styleId="WW8Num43z1">
    <w:name w:val="WW8Num43z1"/>
    <w:rsid w:val="009B1B9F"/>
    <w:rPr>
      <w:rFonts w:cs="Times New Roman"/>
    </w:rPr>
  </w:style>
  <w:style w:type="character" w:customStyle="1" w:styleId="WW8Num44z0">
    <w:name w:val="WW8Num44z0"/>
    <w:rsid w:val="009B1B9F"/>
  </w:style>
  <w:style w:type="character" w:customStyle="1" w:styleId="WW8Num44z1">
    <w:name w:val="WW8Num44z1"/>
    <w:rsid w:val="009B1B9F"/>
  </w:style>
  <w:style w:type="character" w:customStyle="1" w:styleId="WW8Num44z2">
    <w:name w:val="WW8Num44z2"/>
    <w:rsid w:val="009B1B9F"/>
  </w:style>
  <w:style w:type="character" w:customStyle="1" w:styleId="WW8Num44z3">
    <w:name w:val="WW8Num44z3"/>
    <w:rsid w:val="009B1B9F"/>
  </w:style>
  <w:style w:type="character" w:customStyle="1" w:styleId="WW8Num44z4">
    <w:name w:val="WW8Num44z4"/>
    <w:rsid w:val="009B1B9F"/>
  </w:style>
  <w:style w:type="character" w:customStyle="1" w:styleId="WW8Num44z5">
    <w:name w:val="WW8Num44z5"/>
    <w:rsid w:val="009B1B9F"/>
  </w:style>
  <w:style w:type="character" w:customStyle="1" w:styleId="WW8Num44z6">
    <w:name w:val="WW8Num44z6"/>
    <w:rsid w:val="009B1B9F"/>
  </w:style>
  <w:style w:type="character" w:customStyle="1" w:styleId="WW8Num44z7">
    <w:name w:val="WW8Num44z7"/>
    <w:rsid w:val="009B1B9F"/>
  </w:style>
  <w:style w:type="character" w:customStyle="1" w:styleId="WW8Num44z8">
    <w:name w:val="WW8Num44z8"/>
    <w:rsid w:val="009B1B9F"/>
  </w:style>
  <w:style w:type="character" w:customStyle="1" w:styleId="WW8Num45z0">
    <w:name w:val="WW8Num45z0"/>
    <w:rsid w:val="009B1B9F"/>
    <w:rPr>
      <w:rFonts w:cs="Times New Roman"/>
    </w:rPr>
  </w:style>
  <w:style w:type="character" w:customStyle="1" w:styleId="WW8Num46z0">
    <w:name w:val="WW8Num46z0"/>
    <w:rsid w:val="009B1B9F"/>
  </w:style>
  <w:style w:type="character" w:customStyle="1" w:styleId="WW8Num46z1">
    <w:name w:val="WW8Num46z1"/>
    <w:rsid w:val="009B1B9F"/>
  </w:style>
  <w:style w:type="character" w:customStyle="1" w:styleId="WW8Num46z2">
    <w:name w:val="WW8Num46z2"/>
    <w:rsid w:val="009B1B9F"/>
  </w:style>
  <w:style w:type="character" w:customStyle="1" w:styleId="WW8Num46z3">
    <w:name w:val="WW8Num46z3"/>
    <w:rsid w:val="009B1B9F"/>
  </w:style>
  <w:style w:type="character" w:customStyle="1" w:styleId="WW8Num46z4">
    <w:name w:val="WW8Num46z4"/>
    <w:rsid w:val="009B1B9F"/>
  </w:style>
  <w:style w:type="character" w:customStyle="1" w:styleId="WW8Num46z5">
    <w:name w:val="WW8Num46z5"/>
    <w:rsid w:val="009B1B9F"/>
  </w:style>
  <w:style w:type="character" w:customStyle="1" w:styleId="WW8Num46z6">
    <w:name w:val="WW8Num46z6"/>
    <w:rsid w:val="009B1B9F"/>
  </w:style>
  <w:style w:type="character" w:customStyle="1" w:styleId="WW8Num46z7">
    <w:name w:val="WW8Num46z7"/>
    <w:rsid w:val="009B1B9F"/>
  </w:style>
  <w:style w:type="character" w:customStyle="1" w:styleId="WW8Num46z8">
    <w:name w:val="WW8Num46z8"/>
    <w:rsid w:val="009B1B9F"/>
  </w:style>
  <w:style w:type="character" w:customStyle="1" w:styleId="WW8Num47z0">
    <w:name w:val="WW8Num47z0"/>
    <w:rsid w:val="009B1B9F"/>
    <w:rPr>
      <w:rFonts w:cs="Times New Roman"/>
      <w:b/>
      <w:i w:val="0"/>
      <w:sz w:val="24"/>
      <w:szCs w:val="24"/>
    </w:rPr>
  </w:style>
  <w:style w:type="character" w:customStyle="1" w:styleId="WW8Num47z1">
    <w:name w:val="WW8Num47z1"/>
    <w:rsid w:val="009B1B9F"/>
  </w:style>
  <w:style w:type="character" w:customStyle="1" w:styleId="WW8Num47z2">
    <w:name w:val="WW8Num47z2"/>
    <w:rsid w:val="009B1B9F"/>
  </w:style>
  <w:style w:type="character" w:customStyle="1" w:styleId="WW8Num47z3">
    <w:name w:val="WW8Num47z3"/>
    <w:rsid w:val="009B1B9F"/>
  </w:style>
  <w:style w:type="character" w:customStyle="1" w:styleId="WW8Num47z4">
    <w:name w:val="WW8Num47z4"/>
    <w:rsid w:val="009B1B9F"/>
  </w:style>
  <w:style w:type="character" w:customStyle="1" w:styleId="WW8Num47z5">
    <w:name w:val="WW8Num47z5"/>
    <w:rsid w:val="009B1B9F"/>
  </w:style>
  <w:style w:type="character" w:customStyle="1" w:styleId="WW8Num47z6">
    <w:name w:val="WW8Num47z6"/>
    <w:rsid w:val="009B1B9F"/>
  </w:style>
  <w:style w:type="character" w:customStyle="1" w:styleId="WW8Num47z7">
    <w:name w:val="WW8Num47z7"/>
    <w:rsid w:val="009B1B9F"/>
  </w:style>
  <w:style w:type="character" w:customStyle="1" w:styleId="WW8Num47z8">
    <w:name w:val="WW8Num47z8"/>
    <w:rsid w:val="009B1B9F"/>
  </w:style>
  <w:style w:type="character" w:customStyle="1" w:styleId="WW8Num48z0">
    <w:name w:val="WW8Num48z0"/>
    <w:rsid w:val="009B1B9F"/>
  </w:style>
  <w:style w:type="character" w:customStyle="1" w:styleId="WW8Num48z1">
    <w:name w:val="WW8Num48z1"/>
    <w:rsid w:val="009B1B9F"/>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em w:val="none"/>
    </w:rPr>
  </w:style>
  <w:style w:type="character" w:customStyle="1" w:styleId="WW8Num48z2">
    <w:name w:val="WW8Num48z2"/>
    <w:rsid w:val="009B1B9F"/>
    <w:rPr>
      <w:b w:val="0"/>
      <w:i w:val="0"/>
    </w:rPr>
  </w:style>
  <w:style w:type="character" w:customStyle="1" w:styleId="WW8Num48z3">
    <w:name w:val="WW8Num48z3"/>
    <w:rsid w:val="009B1B9F"/>
    <w:rPr>
      <w:i w:val="0"/>
    </w:rPr>
  </w:style>
  <w:style w:type="character" w:customStyle="1" w:styleId="WW8Num48z4">
    <w:name w:val="WW8Num48z4"/>
    <w:rsid w:val="009B1B9F"/>
    <w:rPr>
      <w:rFonts w:ascii="Symbol" w:hAnsi="Symbol" w:cs="Symbol" w:hint="default"/>
      <w:color w:val="auto"/>
    </w:rPr>
  </w:style>
  <w:style w:type="character" w:customStyle="1" w:styleId="WW8Num48z5">
    <w:name w:val="WW8Num48z5"/>
    <w:rsid w:val="009B1B9F"/>
  </w:style>
  <w:style w:type="character" w:customStyle="1" w:styleId="WW8Num48z6">
    <w:name w:val="WW8Num48z6"/>
    <w:rsid w:val="009B1B9F"/>
  </w:style>
  <w:style w:type="character" w:customStyle="1" w:styleId="WW8Num48z7">
    <w:name w:val="WW8Num48z7"/>
    <w:rsid w:val="009B1B9F"/>
  </w:style>
  <w:style w:type="character" w:customStyle="1" w:styleId="WW8Num48z8">
    <w:name w:val="WW8Num48z8"/>
    <w:rsid w:val="009B1B9F"/>
  </w:style>
  <w:style w:type="character" w:customStyle="1" w:styleId="WW8Num49z0">
    <w:name w:val="WW8Num49z0"/>
    <w:rsid w:val="009B1B9F"/>
    <w:rPr>
      <w:rFonts w:ascii="Arial" w:hAnsi="Arial" w:cs="Times New Roman" w:hint="default"/>
      <w:b w:val="0"/>
      <w:i w:val="0"/>
      <w:color w:val="auto"/>
      <w:spacing w:val="0"/>
      <w:w w:val="100"/>
      <w:sz w:val="18"/>
    </w:rPr>
  </w:style>
  <w:style w:type="character" w:customStyle="1" w:styleId="WW8Num49z1">
    <w:name w:val="WW8Num49z1"/>
    <w:rsid w:val="009B1B9F"/>
    <w:rPr>
      <w:rFonts w:ascii="Courier New" w:hAnsi="Courier New" w:cs="Courier New" w:hint="default"/>
    </w:rPr>
  </w:style>
  <w:style w:type="character" w:customStyle="1" w:styleId="WW8Num49z2">
    <w:name w:val="WW8Num49z2"/>
    <w:rsid w:val="009B1B9F"/>
    <w:rPr>
      <w:rFonts w:ascii="Wingdings" w:hAnsi="Wingdings" w:cs="Wingdings" w:hint="default"/>
    </w:rPr>
  </w:style>
  <w:style w:type="character" w:customStyle="1" w:styleId="WW8Num49z3">
    <w:name w:val="WW8Num49z3"/>
    <w:rsid w:val="009B1B9F"/>
    <w:rPr>
      <w:rFonts w:ascii="Symbol" w:hAnsi="Symbol" w:cs="Symbol" w:hint="default"/>
    </w:rPr>
  </w:style>
  <w:style w:type="character" w:customStyle="1" w:styleId="WW8Num50z0">
    <w:name w:val="WW8Num50z0"/>
    <w:rsid w:val="009B1B9F"/>
    <w:rPr>
      <w:rFonts w:ascii="Courier New" w:hAnsi="Courier New" w:cs="Times New Roman" w:hint="default"/>
    </w:rPr>
  </w:style>
  <w:style w:type="character" w:customStyle="1" w:styleId="WW8Num50z2">
    <w:name w:val="WW8Num50z2"/>
    <w:rsid w:val="009B1B9F"/>
    <w:rPr>
      <w:rFonts w:ascii="Wingdings" w:hAnsi="Wingdings" w:cs="Wingdings" w:hint="default"/>
    </w:rPr>
  </w:style>
  <w:style w:type="character" w:customStyle="1" w:styleId="WW8Num50z3">
    <w:name w:val="WW8Num50z3"/>
    <w:rsid w:val="009B1B9F"/>
    <w:rPr>
      <w:rFonts w:ascii="Symbol" w:hAnsi="Symbol" w:cs="Symbol" w:hint="default"/>
    </w:rPr>
  </w:style>
  <w:style w:type="character" w:customStyle="1" w:styleId="WW8Num51z0">
    <w:name w:val="WW8Num51z0"/>
    <w:rsid w:val="009B1B9F"/>
    <w:rPr>
      <w:rFonts w:cs="Times New Roman"/>
    </w:rPr>
  </w:style>
  <w:style w:type="character" w:customStyle="1" w:styleId="WW8Num52z0">
    <w:name w:val="WW8Num52z0"/>
    <w:rsid w:val="009B1B9F"/>
    <w:rPr>
      <w:rFonts w:hint="default"/>
    </w:rPr>
  </w:style>
  <w:style w:type="character" w:customStyle="1" w:styleId="WW8Num53z0">
    <w:name w:val="WW8Num53z0"/>
    <w:rsid w:val="009B1B9F"/>
    <w:rPr>
      <w:rFonts w:ascii="Arial" w:hAnsi="Arial" w:cs="Times New Roman" w:hint="default"/>
    </w:rPr>
  </w:style>
  <w:style w:type="character" w:customStyle="1" w:styleId="WW8Num53z1">
    <w:name w:val="WW8Num53z1"/>
    <w:rsid w:val="009B1B9F"/>
    <w:rPr>
      <w:rFonts w:ascii="Courier New" w:hAnsi="Courier New" w:cs="Courier New" w:hint="default"/>
    </w:rPr>
  </w:style>
  <w:style w:type="character" w:customStyle="1" w:styleId="WW8Num53z2">
    <w:name w:val="WW8Num53z2"/>
    <w:rsid w:val="009B1B9F"/>
    <w:rPr>
      <w:rFonts w:ascii="Wingdings" w:hAnsi="Wingdings" w:cs="Wingdings" w:hint="default"/>
    </w:rPr>
  </w:style>
  <w:style w:type="character" w:customStyle="1" w:styleId="WW8Num53z3">
    <w:name w:val="WW8Num53z3"/>
    <w:rsid w:val="009B1B9F"/>
    <w:rPr>
      <w:rFonts w:ascii="Symbol" w:hAnsi="Symbol" w:cs="Symbol" w:hint="default"/>
    </w:rPr>
  </w:style>
  <w:style w:type="character" w:customStyle="1" w:styleId="WW8Num54z0">
    <w:name w:val="WW8Num54z0"/>
    <w:rsid w:val="009B1B9F"/>
    <w:rPr>
      <w:rFonts w:ascii="Symbol" w:hAnsi="Symbol" w:cs="Symbol" w:hint="default"/>
    </w:rPr>
  </w:style>
  <w:style w:type="character" w:customStyle="1" w:styleId="WW8Num54z1">
    <w:name w:val="WW8Num54z1"/>
    <w:rsid w:val="009B1B9F"/>
    <w:rPr>
      <w:rFonts w:ascii="Courier New" w:hAnsi="Courier New" w:cs="Courier New" w:hint="default"/>
    </w:rPr>
  </w:style>
  <w:style w:type="character" w:customStyle="1" w:styleId="WW8Num54z2">
    <w:name w:val="WW8Num54z2"/>
    <w:rsid w:val="009B1B9F"/>
    <w:rPr>
      <w:rFonts w:ascii="Wingdings" w:hAnsi="Wingdings" w:cs="Wingdings" w:hint="default"/>
    </w:rPr>
  </w:style>
  <w:style w:type="character" w:customStyle="1" w:styleId="WW8Num55z0">
    <w:name w:val="WW8Num55z0"/>
    <w:rsid w:val="009B1B9F"/>
    <w:rPr>
      <w:rFonts w:cs="Times New Roman"/>
    </w:rPr>
  </w:style>
  <w:style w:type="character" w:customStyle="1" w:styleId="WW8Num56z0">
    <w:name w:val="WW8Num56z0"/>
    <w:rsid w:val="009B1B9F"/>
    <w:rPr>
      <w:sz w:val="24"/>
    </w:rPr>
  </w:style>
  <w:style w:type="character" w:customStyle="1" w:styleId="WW8Num56z1">
    <w:name w:val="WW8Num56z1"/>
    <w:rsid w:val="009B1B9F"/>
  </w:style>
  <w:style w:type="character" w:customStyle="1" w:styleId="WW8Num56z2">
    <w:name w:val="WW8Num56z2"/>
    <w:rsid w:val="009B1B9F"/>
  </w:style>
  <w:style w:type="character" w:customStyle="1" w:styleId="WW8Num56z3">
    <w:name w:val="WW8Num56z3"/>
    <w:rsid w:val="009B1B9F"/>
  </w:style>
  <w:style w:type="character" w:customStyle="1" w:styleId="WW8Num56z4">
    <w:name w:val="WW8Num56z4"/>
    <w:rsid w:val="009B1B9F"/>
  </w:style>
  <w:style w:type="character" w:customStyle="1" w:styleId="WW8Num56z5">
    <w:name w:val="WW8Num56z5"/>
    <w:rsid w:val="009B1B9F"/>
  </w:style>
  <w:style w:type="character" w:customStyle="1" w:styleId="WW8Num56z6">
    <w:name w:val="WW8Num56z6"/>
    <w:rsid w:val="009B1B9F"/>
  </w:style>
  <w:style w:type="character" w:customStyle="1" w:styleId="WW8Num56z7">
    <w:name w:val="WW8Num56z7"/>
    <w:rsid w:val="009B1B9F"/>
  </w:style>
  <w:style w:type="character" w:customStyle="1" w:styleId="WW8Num56z8">
    <w:name w:val="WW8Num56z8"/>
    <w:rsid w:val="009B1B9F"/>
  </w:style>
  <w:style w:type="character" w:customStyle="1" w:styleId="WW8Num57z0">
    <w:name w:val="WW8Num57z0"/>
    <w:rsid w:val="009B1B9F"/>
  </w:style>
  <w:style w:type="character" w:customStyle="1" w:styleId="WW8Num57z1">
    <w:name w:val="WW8Num57z1"/>
    <w:rsid w:val="009B1B9F"/>
  </w:style>
  <w:style w:type="character" w:customStyle="1" w:styleId="WW8Num57z2">
    <w:name w:val="WW8Num57z2"/>
    <w:rsid w:val="009B1B9F"/>
  </w:style>
  <w:style w:type="character" w:customStyle="1" w:styleId="WW8Num57z3">
    <w:name w:val="WW8Num57z3"/>
    <w:rsid w:val="009B1B9F"/>
  </w:style>
  <w:style w:type="character" w:customStyle="1" w:styleId="WW8Num57z4">
    <w:name w:val="WW8Num57z4"/>
    <w:rsid w:val="009B1B9F"/>
  </w:style>
  <w:style w:type="character" w:customStyle="1" w:styleId="WW8Num57z5">
    <w:name w:val="WW8Num57z5"/>
    <w:rsid w:val="009B1B9F"/>
  </w:style>
  <w:style w:type="character" w:customStyle="1" w:styleId="WW8Num57z6">
    <w:name w:val="WW8Num57z6"/>
    <w:rsid w:val="009B1B9F"/>
  </w:style>
  <w:style w:type="character" w:customStyle="1" w:styleId="WW8Num57z7">
    <w:name w:val="WW8Num57z7"/>
    <w:rsid w:val="009B1B9F"/>
  </w:style>
  <w:style w:type="character" w:customStyle="1" w:styleId="WW8Num57z8">
    <w:name w:val="WW8Num57z8"/>
    <w:rsid w:val="009B1B9F"/>
  </w:style>
  <w:style w:type="character" w:customStyle="1" w:styleId="WW8Num58z0">
    <w:name w:val="WW8Num58z0"/>
    <w:rsid w:val="009B1B9F"/>
    <w:rPr>
      <w:rFonts w:ascii="Arial" w:hAnsi="Arial" w:cs="Times New Roman" w:hint="default"/>
    </w:rPr>
  </w:style>
  <w:style w:type="character" w:customStyle="1" w:styleId="WW8Num58z1">
    <w:name w:val="WW8Num58z1"/>
    <w:rsid w:val="009B1B9F"/>
    <w:rPr>
      <w:rFonts w:ascii="Courier New" w:hAnsi="Courier New" w:cs="Courier New" w:hint="default"/>
    </w:rPr>
  </w:style>
  <w:style w:type="character" w:customStyle="1" w:styleId="WW8Num58z2">
    <w:name w:val="WW8Num58z2"/>
    <w:rsid w:val="009B1B9F"/>
    <w:rPr>
      <w:rFonts w:ascii="Wingdings" w:hAnsi="Wingdings" w:cs="Wingdings" w:hint="default"/>
    </w:rPr>
  </w:style>
  <w:style w:type="character" w:customStyle="1" w:styleId="WW8Num58z3">
    <w:name w:val="WW8Num58z3"/>
    <w:rsid w:val="009B1B9F"/>
    <w:rPr>
      <w:rFonts w:ascii="Symbol" w:hAnsi="Symbol" w:cs="Symbol" w:hint="default"/>
    </w:rPr>
  </w:style>
  <w:style w:type="character" w:customStyle="1" w:styleId="WW8Num59z0">
    <w:name w:val="WW8Num59z0"/>
    <w:rsid w:val="009B1B9F"/>
  </w:style>
  <w:style w:type="character" w:customStyle="1" w:styleId="WW8Num59z1">
    <w:name w:val="WW8Num59z1"/>
    <w:rsid w:val="009B1B9F"/>
  </w:style>
  <w:style w:type="character" w:customStyle="1" w:styleId="WW8Num59z2">
    <w:name w:val="WW8Num59z2"/>
    <w:rsid w:val="009B1B9F"/>
  </w:style>
  <w:style w:type="character" w:customStyle="1" w:styleId="WW8Num59z3">
    <w:name w:val="WW8Num59z3"/>
    <w:rsid w:val="009B1B9F"/>
  </w:style>
  <w:style w:type="character" w:customStyle="1" w:styleId="WW8Num59z4">
    <w:name w:val="WW8Num59z4"/>
    <w:rsid w:val="009B1B9F"/>
  </w:style>
  <w:style w:type="character" w:customStyle="1" w:styleId="WW8Num59z5">
    <w:name w:val="WW8Num59z5"/>
    <w:rsid w:val="009B1B9F"/>
  </w:style>
  <w:style w:type="character" w:customStyle="1" w:styleId="WW8Num59z6">
    <w:name w:val="WW8Num59z6"/>
    <w:rsid w:val="009B1B9F"/>
  </w:style>
  <w:style w:type="character" w:customStyle="1" w:styleId="WW8Num59z7">
    <w:name w:val="WW8Num59z7"/>
    <w:rsid w:val="009B1B9F"/>
  </w:style>
  <w:style w:type="character" w:customStyle="1" w:styleId="WW8Num59z8">
    <w:name w:val="WW8Num59z8"/>
    <w:rsid w:val="009B1B9F"/>
  </w:style>
  <w:style w:type="character" w:customStyle="1" w:styleId="WW8Num60z0">
    <w:name w:val="WW8Num60z0"/>
    <w:rsid w:val="009B1B9F"/>
  </w:style>
  <w:style w:type="character" w:customStyle="1" w:styleId="WW8Num60z1">
    <w:name w:val="WW8Num60z1"/>
    <w:rsid w:val="009B1B9F"/>
  </w:style>
  <w:style w:type="character" w:customStyle="1" w:styleId="WW8Num60z2">
    <w:name w:val="WW8Num60z2"/>
    <w:rsid w:val="009B1B9F"/>
  </w:style>
  <w:style w:type="character" w:customStyle="1" w:styleId="WW8Num60z3">
    <w:name w:val="WW8Num60z3"/>
    <w:rsid w:val="009B1B9F"/>
  </w:style>
  <w:style w:type="character" w:customStyle="1" w:styleId="WW8Num60z4">
    <w:name w:val="WW8Num60z4"/>
    <w:rsid w:val="009B1B9F"/>
  </w:style>
  <w:style w:type="character" w:customStyle="1" w:styleId="WW8Num60z5">
    <w:name w:val="WW8Num60z5"/>
    <w:rsid w:val="009B1B9F"/>
  </w:style>
  <w:style w:type="character" w:customStyle="1" w:styleId="WW8Num60z6">
    <w:name w:val="WW8Num60z6"/>
    <w:rsid w:val="009B1B9F"/>
  </w:style>
  <w:style w:type="character" w:customStyle="1" w:styleId="WW8Num60z7">
    <w:name w:val="WW8Num60z7"/>
    <w:rsid w:val="009B1B9F"/>
  </w:style>
  <w:style w:type="character" w:customStyle="1" w:styleId="WW8Num60z8">
    <w:name w:val="WW8Num60z8"/>
    <w:rsid w:val="009B1B9F"/>
  </w:style>
  <w:style w:type="character" w:customStyle="1" w:styleId="WW8Num61z0">
    <w:name w:val="WW8Num61z0"/>
    <w:rsid w:val="009B1B9F"/>
    <w:rPr>
      <w:rFonts w:ascii="Courier New" w:hAnsi="Courier New" w:cs="Times New Roman" w:hint="default"/>
    </w:rPr>
  </w:style>
  <w:style w:type="character" w:customStyle="1" w:styleId="WW8Num61z1">
    <w:name w:val="WW8Num61z1"/>
    <w:rsid w:val="009B1B9F"/>
  </w:style>
  <w:style w:type="character" w:customStyle="1" w:styleId="WW8Num61z2">
    <w:name w:val="WW8Num61z2"/>
    <w:rsid w:val="009B1B9F"/>
  </w:style>
  <w:style w:type="character" w:customStyle="1" w:styleId="WW8Num61z3">
    <w:name w:val="WW8Num61z3"/>
    <w:rsid w:val="009B1B9F"/>
  </w:style>
  <w:style w:type="character" w:customStyle="1" w:styleId="WW8Num61z4">
    <w:name w:val="WW8Num61z4"/>
    <w:rsid w:val="009B1B9F"/>
  </w:style>
  <w:style w:type="character" w:customStyle="1" w:styleId="WW8Num61z5">
    <w:name w:val="WW8Num61z5"/>
    <w:rsid w:val="009B1B9F"/>
  </w:style>
  <w:style w:type="character" w:customStyle="1" w:styleId="WW8Num61z6">
    <w:name w:val="WW8Num61z6"/>
    <w:rsid w:val="009B1B9F"/>
  </w:style>
  <w:style w:type="character" w:customStyle="1" w:styleId="WW8Num61z7">
    <w:name w:val="WW8Num61z7"/>
    <w:rsid w:val="009B1B9F"/>
  </w:style>
  <w:style w:type="character" w:customStyle="1" w:styleId="WW8Num61z8">
    <w:name w:val="WW8Num61z8"/>
    <w:rsid w:val="009B1B9F"/>
  </w:style>
  <w:style w:type="character" w:customStyle="1" w:styleId="WW8Num62z0">
    <w:name w:val="WW8Num62z0"/>
    <w:rsid w:val="009B1B9F"/>
  </w:style>
  <w:style w:type="character" w:customStyle="1" w:styleId="WW8Num62z1">
    <w:name w:val="WW8Num62z1"/>
    <w:rsid w:val="009B1B9F"/>
  </w:style>
  <w:style w:type="character" w:customStyle="1" w:styleId="WW8Num62z2">
    <w:name w:val="WW8Num62z2"/>
    <w:rsid w:val="009B1B9F"/>
  </w:style>
  <w:style w:type="character" w:customStyle="1" w:styleId="WW8Num62z3">
    <w:name w:val="WW8Num62z3"/>
    <w:rsid w:val="009B1B9F"/>
  </w:style>
  <w:style w:type="character" w:customStyle="1" w:styleId="WW8Num62z4">
    <w:name w:val="WW8Num62z4"/>
    <w:rsid w:val="009B1B9F"/>
  </w:style>
  <w:style w:type="character" w:customStyle="1" w:styleId="WW8Num62z5">
    <w:name w:val="WW8Num62z5"/>
    <w:rsid w:val="009B1B9F"/>
  </w:style>
  <w:style w:type="character" w:customStyle="1" w:styleId="WW8Num62z6">
    <w:name w:val="WW8Num62z6"/>
    <w:rsid w:val="009B1B9F"/>
  </w:style>
  <w:style w:type="character" w:customStyle="1" w:styleId="WW8Num62z7">
    <w:name w:val="WW8Num62z7"/>
    <w:rsid w:val="009B1B9F"/>
  </w:style>
  <w:style w:type="character" w:customStyle="1" w:styleId="WW8Num62z8">
    <w:name w:val="WW8Num62z8"/>
    <w:rsid w:val="009B1B9F"/>
  </w:style>
  <w:style w:type="character" w:customStyle="1" w:styleId="WW8Num63z0">
    <w:name w:val="WW8Num63z0"/>
    <w:rsid w:val="009B1B9F"/>
  </w:style>
  <w:style w:type="character" w:customStyle="1" w:styleId="WW8Num64z0">
    <w:name w:val="WW8Num64z0"/>
    <w:rsid w:val="009B1B9F"/>
    <w:rPr>
      <w:rFonts w:ascii="Symbol" w:hAnsi="Symbol" w:cs="Symbol" w:hint="default"/>
    </w:rPr>
  </w:style>
  <w:style w:type="character" w:customStyle="1" w:styleId="WW8Num64z1">
    <w:name w:val="WW8Num64z1"/>
    <w:rsid w:val="009B1B9F"/>
    <w:rPr>
      <w:rFonts w:ascii="Courier New" w:hAnsi="Courier New" w:cs="Courier New" w:hint="default"/>
    </w:rPr>
  </w:style>
  <w:style w:type="character" w:customStyle="1" w:styleId="WW8Num64z2">
    <w:name w:val="WW8Num64z2"/>
    <w:rsid w:val="009B1B9F"/>
    <w:rPr>
      <w:rFonts w:ascii="Wingdings" w:hAnsi="Wingdings" w:cs="Wingdings" w:hint="default"/>
    </w:rPr>
  </w:style>
  <w:style w:type="character" w:customStyle="1" w:styleId="WW8Num65z0">
    <w:name w:val="WW8Num65z0"/>
    <w:rsid w:val="009B1B9F"/>
    <w:rPr>
      <w:rFonts w:ascii="Symbol" w:hAnsi="Symbol" w:cs="Symbol" w:hint="default"/>
    </w:rPr>
  </w:style>
  <w:style w:type="character" w:customStyle="1" w:styleId="WW8Num65z1">
    <w:name w:val="WW8Num65z1"/>
    <w:rsid w:val="009B1B9F"/>
    <w:rPr>
      <w:rFonts w:ascii="Courier New" w:hAnsi="Courier New" w:cs="Courier New" w:hint="default"/>
    </w:rPr>
  </w:style>
  <w:style w:type="character" w:customStyle="1" w:styleId="WW8Num65z2">
    <w:name w:val="WW8Num65z2"/>
    <w:rsid w:val="009B1B9F"/>
    <w:rPr>
      <w:rFonts w:ascii="Wingdings" w:hAnsi="Wingdings" w:cs="Wingdings" w:hint="default"/>
    </w:rPr>
  </w:style>
  <w:style w:type="character" w:customStyle="1" w:styleId="WW8Num66z0">
    <w:name w:val="WW8Num66z0"/>
    <w:rsid w:val="009B1B9F"/>
    <w:rPr>
      <w:rFonts w:cs="Times New Roman"/>
    </w:rPr>
  </w:style>
  <w:style w:type="character" w:customStyle="1" w:styleId="WW8Num67z0">
    <w:name w:val="WW8Num67z0"/>
    <w:rsid w:val="009B1B9F"/>
  </w:style>
  <w:style w:type="character" w:customStyle="1" w:styleId="WW8Num67z1">
    <w:name w:val="WW8Num67z1"/>
    <w:rsid w:val="009B1B9F"/>
  </w:style>
  <w:style w:type="character" w:customStyle="1" w:styleId="WW8Num67z2">
    <w:name w:val="WW8Num67z2"/>
    <w:rsid w:val="009B1B9F"/>
  </w:style>
  <w:style w:type="character" w:customStyle="1" w:styleId="WW8Num67z3">
    <w:name w:val="WW8Num67z3"/>
    <w:rsid w:val="009B1B9F"/>
  </w:style>
  <w:style w:type="character" w:customStyle="1" w:styleId="WW8Num67z4">
    <w:name w:val="WW8Num67z4"/>
    <w:rsid w:val="009B1B9F"/>
  </w:style>
  <w:style w:type="character" w:customStyle="1" w:styleId="WW8Num67z5">
    <w:name w:val="WW8Num67z5"/>
    <w:rsid w:val="009B1B9F"/>
  </w:style>
  <w:style w:type="character" w:customStyle="1" w:styleId="WW8Num67z6">
    <w:name w:val="WW8Num67z6"/>
    <w:rsid w:val="009B1B9F"/>
  </w:style>
  <w:style w:type="character" w:customStyle="1" w:styleId="WW8Num67z7">
    <w:name w:val="WW8Num67z7"/>
    <w:rsid w:val="009B1B9F"/>
  </w:style>
  <w:style w:type="character" w:customStyle="1" w:styleId="WW8Num67z8">
    <w:name w:val="WW8Num67z8"/>
    <w:rsid w:val="009B1B9F"/>
  </w:style>
  <w:style w:type="character" w:customStyle="1" w:styleId="WW8Num68z0">
    <w:name w:val="WW8Num68z0"/>
    <w:rsid w:val="009B1B9F"/>
  </w:style>
  <w:style w:type="character" w:customStyle="1" w:styleId="WW8Num68z1">
    <w:name w:val="WW8Num68z1"/>
    <w:rsid w:val="009B1B9F"/>
  </w:style>
  <w:style w:type="character" w:customStyle="1" w:styleId="WW8Num68z2">
    <w:name w:val="WW8Num68z2"/>
    <w:rsid w:val="009B1B9F"/>
  </w:style>
  <w:style w:type="character" w:customStyle="1" w:styleId="WW8Num68z3">
    <w:name w:val="WW8Num68z3"/>
    <w:rsid w:val="009B1B9F"/>
  </w:style>
  <w:style w:type="character" w:customStyle="1" w:styleId="WW8Num68z4">
    <w:name w:val="WW8Num68z4"/>
    <w:rsid w:val="009B1B9F"/>
  </w:style>
  <w:style w:type="character" w:customStyle="1" w:styleId="WW8Num68z5">
    <w:name w:val="WW8Num68z5"/>
    <w:rsid w:val="009B1B9F"/>
  </w:style>
  <w:style w:type="character" w:customStyle="1" w:styleId="WW8Num68z6">
    <w:name w:val="WW8Num68z6"/>
    <w:rsid w:val="009B1B9F"/>
  </w:style>
  <w:style w:type="character" w:customStyle="1" w:styleId="WW8Num68z7">
    <w:name w:val="WW8Num68z7"/>
    <w:rsid w:val="009B1B9F"/>
  </w:style>
  <w:style w:type="character" w:customStyle="1" w:styleId="WW8Num68z8">
    <w:name w:val="WW8Num68z8"/>
    <w:rsid w:val="009B1B9F"/>
  </w:style>
  <w:style w:type="character" w:customStyle="1" w:styleId="WW8Num69z0">
    <w:name w:val="WW8Num69z0"/>
    <w:rsid w:val="009B1B9F"/>
    <w:rPr>
      <w:rFonts w:ascii="Symbol" w:hAnsi="Symbol" w:cs="Symbol" w:hint="default"/>
    </w:rPr>
  </w:style>
  <w:style w:type="character" w:customStyle="1" w:styleId="WW8Num69z1">
    <w:name w:val="WW8Num69z1"/>
    <w:rsid w:val="009B1B9F"/>
    <w:rPr>
      <w:rFonts w:ascii="Courier New" w:hAnsi="Courier New" w:cs="Courier New" w:hint="default"/>
    </w:rPr>
  </w:style>
  <w:style w:type="character" w:customStyle="1" w:styleId="WW8Num69z2">
    <w:name w:val="WW8Num69z2"/>
    <w:rsid w:val="009B1B9F"/>
    <w:rPr>
      <w:rFonts w:ascii="Wingdings" w:hAnsi="Wingdings" w:cs="Wingdings" w:hint="default"/>
    </w:rPr>
  </w:style>
  <w:style w:type="character" w:customStyle="1" w:styleId="WW8Num70z0">
    <w:name w:val="WW8Num70z0"/>
    <w:rsid w:val="009B1B9F"/>
    <w:rPr>
      <w:rFonts w:ascii="Symbol" w:hAnsi="Symbol" w:cs="Symbol" w:hint="default"/>
      <w:color w:val="000000"/>
      <w:sz w:val="24"/>
      <w:szCs w:val="24"/>
    </w:rPr>
  </w:style>
  <w:style w:type="character" w:customStyle="1" w:styleId="WW8Num70z1">
    <w:name w:val="WW8Num70z1"/>
    <w:rsid w:val="009B1B9F"/>
    <w:rPr>
      <w:rFonts w:ascii="Courier New" w:hAnsi="Courier New" w:cs="Courier New" w:hint="default"/>
    </w:rPr>
  </w:style>
  <w:style w:type="character" w:customStyle="1" w:styleId="WW8Num70z2">
    <w:name w:val="WW8Num70z2"/>
    <w:rsid w:val="009B1B9F"/>
    <w:rPr>
      <w:rFonts w:ascii="Wingdings" w:hAnsi="Wingdings" w:cs="Wingdings" w:hint="default"/>
    </w:rPr>
  </w:style>
  <w:style w:type="character" w:customStyle="1" w:styleId="WW8Num71z0">
    <w:name w:val="WW8Num71z0"/>
    <w:rsid w:val="009B1B9F"/>
    <w:rPr>
      <w:rFonts w:hint="default"/>
    </w:rPr>
  </w:style>
  <w:style w:type="character" w:customStyle="1" w:styleId="WW8Num71z1">
    <w:name w:val="WW8Num71z1"/>
    <w:rsid w:val="009B1B9F"/>
  </w:style>
  <w:style w:type="character" w:customStyle="1" w:styleId="WW8Num71z2">
    <w:name w:val="WW8Num71z2"/>
    <w:rsid w:val="009B1B9F"/>
  </w:style>
  <w:style w:type="character" w:customStyle="1" w:styleId="WW8Num71z3">
    <w:name w:val="WW8Num71z3"/>
    <w:rsid w:val="009B1B9F"/>
  </w:style>
  <w:style w:type="character" w:customStyle="1" w:styleId="WW8Num71z4">
    <w:name w:val="WW8Num71z4"/>
    <w:rsid w:val="009B1B9F"/>
  </w:style>
  <w:style w:type="character" w:customStyle="1" w:styleId="WW8Num71z5">
    <w:name w:val="WW8Num71z5"/>
    <w:rsid w:val="009B1B9F"/>
  </w:style>
  <w:style w:type="character" w:customStyle="1" w:styleId="WW8Num71z6">
    <w:name w:val="WW8Num71z6"/>
    <w:rsid w:val="009B1B9F"/>
  </w:style>
  <w:style w:type="character" w:customStyle="1" w:styleId="WW8Num71z7">
    <w:name w:val="WW8Num71z7"/>
    <w:rsid w:val="009B1B9F"/>
  </w:style>
  <w:style w:type="character" w:customStyle="1" w:styleId="WW8Num71z8">
    <w:name w:val="WW8Num71z8"/>
    <w:rsid w:val="009B1B9F"/>
  </w:style>
  <w:style w:type="character" w:customStyle="1" w:styleId="WW8Num72z0">
    <w:name w:val="WW8Num72z0"/>
    <w:rsid w:val="009B1B9F"/>
  </w:style>
  <w:style w:type="character" w:customStyle="1" w:styleId="WW8Num72z1">
    <w:name w:val="WW8Num72z1"/>
    <w:rsid w:val="009B1B9F"/>
  </w:style>
  <w:style w:type="character" w:customStyle="1" w:styleId="WW8Num72z2">
    <w:name w:val="WW8Num72z2"/>
    <w:rsid w:val="009B1B9F"/>
  </w:style>
  <w:style w:type="character" w:customStyle="1" w:styleId="WW8Num72z3">
    <w:name w:val="WW8Num72z3"/>
    <w:rsid w:val="009B1B9F"/>
  </w:style>
  <w:style w:type="character" w:customStyle="1" w:styleId="WW8Num72z4">
    <w:name w:val="WW8Num72z4"/>
    <w:rsid w:val="009B1B9F"/>
  </w:style>
  <w:style w:type="character" w:customStyle="1" w:styleId="WW8Num72z5">
    <w:name w:val="WW8Num72z5"/>
    <w:rsid w:val="009B1B9F"/>
  </w:style>
  <w:style w:type="character" w:customStyle="1" w:styleId="WW8Num72z6">
    <w:name w:val="WW8Num72z6"/>
    <w:rsid w:val="009B1B9F"/>
  </w:style>
  <w:style w:type="character" w:customStyle="1" w:styleId="WW8Num72z7">
    <w:name w:val="WW8Num72z7"/>
    <w:rsid w:val="009B1B9F"/>
  </w:style>
  <w:style w:type="character" w:customStyle="1" w:styleId="WW8Num72z8">
    <w:name w:val="WW8Num72z8"/>
    <w:rsid w:val="009B1B9F"/>
  </w:style>
  <w:style w:type="character" w:customStyle="1" w:styleId="WW8Num73z0">
    <w:name w:val="WW8Num73z0"/>
    <w:rsid w:val="009B1B9F"/>
  </w:style>
  <w:style w:type="character" w:customStyle="1" w:styleId="WW8Num73z1">
    <w:name w:val="WW8Num73z1"/>
    <w:rsid w:val="009B1B9F"/>
  </w:style>
  <w:style w:type="character" w:customStyle="1" w:styleId="WW8Num73z2">
    <w:name w:val="WW8Num73z2"/>
    <w:rsid w:val="009B1B9F"/>
  </w:style>
  <w:style w:type="character" w:customStyle="1" w:styleId="WW8Num73z3">
    <w:name w:val="WW8Num73z3"/>
    <w:rsid w:val="009B1B9F"/>
  </w:style>
  <w:style w:type="character" w:customStyle="1" w:styleId="WW8Num73z4">
    <w:name w:val="WW8Num73z4"/>
    <w:rsid w:val="009B1B9F"/>
  </w:style>
  <w:style w:type="character" w:customStyle="1" w:styleId="WW8Num73z5">
    <w:name w:val="WW8Num73z5"/>
    <w:rsid w:val="009B1B9F"/>
  </w:style>
  <w:style w:type="character" w:customStyle="1" w:styleId="WW8Num73z6">
    <w:name w:val="WW8Num73z6"/>
    <w:rsid w:val="009B1B9F"/>
  </w:style>
  <w:style w:type="character" w:customStyle="1" w:styleId="WW8Num73z7">
    <w:name w:val="WW8Num73z7"/>
    <w:rsid w:val="009B1B9F"/>
  </w:style>
  <w:style w:type="character" w:customStyle="1" w:styleId="WW8Num73z8">
    <w:name w:val="WW8Num73z8"/>
    <w:rsid w:val="009B1B9F"/>
  </w:style>
  <w:style w:type="character" w:customStyle="1" w:styleId="WW8Num74z0">
    <w:name w:val="WW8Num74z0"/>
    <w:rsid w:val="009B1B9F"/>
    <w:rPr>
      <w:rFonts w:ascii="Times New Roman" w:hAnsi="Times New Roman" w:cs="Times New Roman" w:hint="default"/>
      <w:sz w:val="20"/>
      <w:szCs w:val="24"/>
    </w:rPr>
  </w:style>
  <w:style w:type="character" w:customStyle="1" w:styleId="WW8Num74z3">
    <w:name w:val="WW8Num74z3"/>
    <w:rsid w:val="009B1B9F"/>
  </w:style>
  <w:style w:type="character" w:customStyle="1" w:styleId="WW8Num74z4">
    <w:name w:val="WW8Num74z4"/>
    <w:rsid w:val="009B1B9F"/>
  </w:style>
  <w:style w:type="character" w:customStyle="1" w:styleId="WW8Num74z5">
    <w:name w:val="WW8Num74z5"/>
    <w:rsid w:val="009B1B9F"/>
  </w:style>
  <w:style w:type="character" w:customStyle="1" w:styleId="WW8Num74z6">
    <w:name w:val="WW8Num74z6"/>
    <w:rsid w:val="009B1B9F"/>
  </w:style>
  <w:style w:type="character" w:customStyle="1" w:styleId="WW8Num74z7">
    <w:name w:val="WW8Num74z7"/>
    <w:rsid w:val="009B1B9F"/>
  </w:style>
  <w:style w:type="character" w:customStyle="1" w:styleId="WW8Num74z8">
    <w:name w:val="WW8Num74z8"/>
    <w:rsid w:val="009B1B9F"/>
  </w:style>
  <w:style w:type="character" w:customStyle="1" w:styleId="WW8Num75z0">
    <w:name w:val="WW8Num75z0"/>
    <w:rsid w:val="009B1B9F"/>
    <w:rPr>
      <w:rFonts w:ascii="Symbol" w:hAnsi="Symbol" w:cs="Symbol" w:hint="default"/>
      <w:sz w:val="24"/>
    </w:rPr>
  </w:style>
  <w:style w:type="character" w:customStyle="1" w:styleId="WW8Num75z1">
    <w:name w:val="WW8Num75z1"/>
    <w:rsid w:val="009B1B9F"/>
    <w:rPr>
      <w:rFonts w:ascii="Courier New" w:hAnsi="Courier New" w:cs="Courier New" w:hint="default"/>
    </w:rPr>
  </w:style>
  <w:style w:type="character" w:customStyle="1" w:styleId="WW8Num75z2">
    <w:name w:val="WW8Num75z2"/>
    <w:rsid w:val="009B1B9F"/>
    <w:rPr>
      <w:rFonts w:ascii="Wingdings" w:hAnsi="Wingdings" w:cs="Wingdings" w:hint="default"/>
    </w:rPr>
  </w:style>
  <w:style w:type="character" w:customStyle="1" w:styleId="WW8Num76z0">
    <w:name w:val="WW8Num76z0"/>
    <w:rsid w:val="009B1B9F"/>
  </w:style>
  <w:style w:type="character" w:customStyle="1" w:styleId="WW8Num76z1">
    <w:name w:val="WW8Num76z1"/>
    <w:rsid w:val="009B1B9F"/>
    <w:rPr>
      <w:rFonts w:ascii="Symbol" w:hAnsi="Symbol" w:cs="Symbol" w:hint="default"/>
    </w:rPr>
  </w:style>
  <w:style w:type="character" w:customStyle="1" w:styleId="WW8Num76z2">
    <w:name w:val="WW8Num76z2"/>
    <w:rsid w:val="009B1B9F"/>
    <w:rPr>
      <w:rFonts w:ascii="Wingdings" w:hAnsi="Wingdings" w:cs="Wingdings" w:hint="default"/>
    </w:rPr>
  </w:style>
  <w:style w:type="character" w:customStyle="1" w:styleId="WW8Num76z4">
    <w:name w:val="WW8Num76z4"/>
    <w:rsid w:val="009B1B9F"/>
    <w:rPr>
      <w:rFonts w:ascii="Courier New" w:hAnsi="Courier New" w:cs="Times New Roman" w:hint="default"/>
    </w:rPr>
  </w:style>
  <w:style w:type="character" w:customStyle="1" w:styleId="WW8Num77z0">
    <w:name w:val="WW8Num77z0"/>
    <w:rsid w:val="009B1B9F"/>
    <w:rPr>
      <w:rFonts w:ascii="Symbol" w:hAnsi="Symbol" w:cs="Symbol" w:hint="default"/>
    </w:rPr>
  </w:style>
  <w:style w:type="character" w:customStyle="1" w:styleId="WW8Num77z1">
    <w:name w:val="WW8Num77z1"/>
    <w:rsid w:val="009B1B9F"/>
    <w:rPr>
      <w:rFonts w:ascii="Courier New" w:hAnsi="Courier New" w:cs="Courier New" w:hint="default"/>
    </w:rPr>
  </w:style>
  <w:style w:type="character" w:customStyle="1" w:styleId="WW8Num77z2">
    <w:name w:val="WW8Num77z2"/>
    <w:rsid w:val="009B1B9F"/>
    <w:rPr>
      <w:rFonts w:ascii="Wingdings" w:hAnsi="Wingdings" w:cs="Wingdings" w:hint="default"/>
    </w:rPr>
  </w:style>
  <w:style w:type="character" w:customStyle="1" w:styleId="WW8Num78z0">
    <w:name w:val="WW8Num78z0"/>
    <w:rsid w:val="009B1B9F"/>
    <w:rPr>
      <w:rFonts w:ascii="Arial" w:hAnsi="Arial" w:cs="Times New Roman" w:hint="default"/>
    </w:rPr>
  </w:style>
  <w:style w:type="character" w:customStyle="1" w:styleId="WW8Num78z1">
    <w:name w:val="WW8Num78z1"/>
    <w:rsid w:val="009B1B9F"/>
    <w:rPr>
      <w:rFonts w:ascii="Courier New" w:hAnsi="Courier New" w:cs="Courier New" w:hint="default"/>
    </w:rPr>
  </w:style>
  <w:style w:type="character" w:customStyle="1" w:styleId="WW8Num78z2">
    <w:name w:val="WW8Num78z2"/>
    <w:rsid w:val="009B1B9F"/>
    <w:rPr>
      <w:rFonts w:ascii="Wingdings" w:hAnsi="Wingdings" w:cs="Wingdings" w:hint="default"/>
    </w:rPr>
  </w:style>
  <w:style w:type="character" w:customStyle="1" w:styleId="WW8Num78z3">
    <w:name w:val="WW8Num78z3"/>
    <w:rsid w:val="009B1B9F"/>
    <w:rPr>
      <w:rFonts w:ascii="Symbol" w:hAnsi="Symbol" w:cs="Symbol" w:hint="default"/>
    </w:rPr>
  </w:style>
  <w:style w:type="character" w:customStyle="1" w:styleId="WW8Num79z0">
    <w:name w:val="WW8Num79z0"/>
    <w:rsid w:val="009B1B9F"/>
  </w:style>
  <w:style w:type="character" w:customStyle="1" w:styleId="WW8Num79z1">
    <w:name w:val="WW8Num79z1"/>
    <w:rsid w:val="009B1B9F"/>
  </w:style>
  <w:style w:type="character" w:customStyle="1" w:styleId="WW8Num79z2">
    <w:name w:val="WW8Num79z2"/>
    <w:rsid w:val="009B1B9F"/>
  </w:style>
  <w:style w:type="character" w:customStyle="1" w:styleId="WW8Num79z3">
    <w:name w:val="WW8Num79z3"/>
    <w:rsid w:val="009B1B9F"/>
  </w:style>
  <w:style w:type="character" w:customStyle="1" w:styleId="WW8Num79z4">
    <w:name w:val="WW8Num79z4"/>
    <w:rsid w:val="009B1B9F"/>
  </w:style>
  <w:style w:type="character" w:customStyle="1" w:styleId="WW8Num79z5">
    <w:name w:val="WW8Num79z5"/>
    <w:rsid w:val="009B1B9F"/>
  </w:style>
  <w:style w:type="character" w:customStyle="1" w:styleId="WW8Num79z6">
    <w:name w:val="WW8Num79z6"/>
    <w:rsid w:val="009B1B9F"/>
  </w:style>
  <w:style w:type="character" w:customStyle="1" w:styleId="WW8Num79z7">
    <w:name w:val="WW8Num79z7"/>
    <w:rsid w:val="009B1B9F"/>
  </w:style>
  <w:style w:type="character" w:customStyle="1" w:styleId="WW8Num79z8">
    <w:name w:val="WW8Num79z8"/>
    <w:rsid w:val="009B1B9F"/>
  </w:style>
  <w:style w:type="character" w:customStyle="1" w:styleId="WW8Num80z0">
    <w:name w:val="WW8Num80z0"/>
    <w:rsid w:val="009B1B9F"/>
    <w:rPr>
      <w:rFonts w:cs="Times New Roman"/>
    </w:rPr>
  </w:style>
  <w:style w:type="character" w:customStyle="1" w:styleId="WW8Num81z0">
    <w:name w:val="WW8Num81z0"/>
    <w:rsid w:val="009B1B9F"/>
    <w:rPr>
      <w:rFonts w:ascii="Courier New" w:hAnsi="Courier New" w:cs="Courier New" w:hint="default"/>
    </w:rPr>
  </w:style>
  <w:style w:type="character" w:customStyle="1" w:styleId="WW8Num81z2">
    <w:name w:val="WW8Num81z2"/>
    <w:rsid w:val="009B1B9F"/>
    <w:rPr>
      <w:rFonts w:ascii="Wingdings" w:hAnsi="Wingdings" w:cs="Wingdings" w:hint="default"/>
    </w:rPr>
  </w:style>
  <w:style w:type="character" w:customStyle="1" w:styleId="WW8Num81z3">
    <w:name w:val="WW8Num81z3"/>
    <w:rsid w:val="009B1B9F"/>
    <w:rPr>
      <w:rFonts w:ascii="Symbol" w:hAnsi="Symbol" w:cs="Symbol" w:hint="default"/>
    </w:rPr>
  </w:style>
  <w:style w:type="character" w:customStyle="1" w:styleId="WW8Num82z0">
    <w:name w:val="WW8Num82z0"/>
    <w:rsid w:val="009B1B9F"/>
    <w:rPr>
      <w:rFonts w:ascii="Times New Roman" w:hAnsi="Times New Roman" w:cs="Times New Roman" w:hint="default"/>
      <w:sz w:val="18"/>
    </w:rPr>
  </w:style>
  <w:style w:type="character" w:customStyle="1" w:styleId="WW8Num82z1">
    <w:name w:val="WW8Num82z1"/>
    <w:rsid w:val="009B1B9F"/>
    <w:rPr>
      <w:rFonts w:ascii="Courier New" w:hAnsi="Courier New" w:cs="Courier New" w:hint="default"/>
    </w:rPr>
  </w:style>
  <w:style w:type="character" w:customStyle="1" w:styleId="WW8Num82z2">
    <w:name w:val="WW8Num82z2"/>
    <w:rsid w:val="009B1B9F"/>
    <w:rPr>
      <w:rFonts w:ascii="Wingdings" w:hAnsi="Wingdings" w:cs="Wingdings" w:hint="default"/>
    </w:rPr>
  </w:style>
  <w:style w:type="character" w:customStyle="1" w:styleId="WW8Num82z3">
    <w:name w:val="WW8Num82z3"/>
    <w:rsid w:val="009B1B9F"/>
    <w:rPr>
      <w:rFonts w:ascii="Symbol" w:hAnsi="Symbol" w:cs="Symbol" w:hint="default"/>
    </w:rPr>
  </w:style>
  <w:style w:type="character" w:customStyle="1" w:styleId="WW8Num83z0">
    <w:name w:val="WW8Num83z0"/>
    <w:rsid w:val="009B1B9F"/>
    <w:rPr>
      <w:rFonts w:ascii="Times New Roman" w:eastAsia="SimSun" w:hAnsi="Times New Roman" w:cs="Times New Roman" w:hint="default"/>
      <w:i w:val="0"/>
      <w:kern w:val="2"/>
      <w:sz w:val="24"/>
      <w:szCs w:val="24"/>
      <w:lang w:eastAsia="hi-IN" w:bidi="hi-IN"/>
    </w:rPr>
  </w:style>
  <w:style w:type="character" w:customStyle="1" w:styleId="WW8Num83z1">
    <w:name w:val="WW8Num83z1"/>
    <w:rsid w:val="009B1B9F"/>
    <w:rPr>
      <w:rFonts w:cs="Times New Roman"/>
    </w:rPr>
  </w:style>
  <w:style w:type="character" w:customStyle="1" w:styleId="WW8Num84z0">
    <w:name w:val="WW8Num84z0"/>
    <w:rsid w:val="009B1B9F"/>
    <w:rPr>
      <w:rFonts w:ascii="Symbol" w:hAnsi="Symbol" w:cs="Symbol" w:hint="default"/>
    </w:rPr>
  </w:style>
  <w:style w:type="character" w:customStyle="1" w:styleId="WW8Num84z1">
    <w:name w:val="WW8Num84z1"/>
    <w:rsid w:val="009B1B9F"/>
    <w:rPr>
      <w:rFonts w:ascii="Courier New" w:hAnsi="Courier New" w:cs="Courier New" w:hint="default"/>
    </w:rPr>
  </w:style>
  <w:style w:type="character" w:customStyle="1" w:styleId="WW8Num84z2">
    <w:name w:val="WW8Num84z2"/>
    <w:rsid w:val="009B1B9F"/>
    <w:rPr>
      <w:rFonts w:ascii="Wingdings" w:hAnsi="Wingdings" w:cs="Wingdings" w:hint="default"/>
    </w:rPr>
  </w:style>
  <w:style w:type="character" w:customStyle="1" w:styleId="WW8Num85z0">
    <w:name w:val="WW8Num85z0"/>
    <w:rsid w:val="009B1B9F"/>
  </w:style>
  <w:style w:type="character" w:customStyle="1" w:styleId="WW8Num85z1">
    <w:name w:val="WW8Num85z1"/>
    <w:rsid w:val="009B1B9F"/>
  </w:style>
  <w:style w:type="character" w:customStyle="1" w:styleId="WW8Num85z2">
    <w:name w:val="WW8Num85z2"/>
    <w:rsid w:val="009B1B9F"/>
  </w:style>
  <w:style w:type="character" w:customStyle="1" w:styleId="WW8Num85z3">
    <w:name w:val="WW8Num85z3"/>
    <w:rsid w:val="009B1B9F"/>
  </w:style>
  <w:style w:type="character" w:customStyle="1" w:styleId="WW8Num85z4">
    <w:name w:val="WW8Num85z4"/>
    <w:rsid w:val="009B1B9F"/>
  </w:style>
  <w:style w:type="character" w:customStyle="1" w:styleId="WW8Num85z5">
    <w:name w:val="WW8Num85z5"/>
    <w:rsid w:val="009B1B9F"/>
  </w:style>
  <w:style w:type="character" w:customStyle="1" w:styleId="WW8Num85z6">
    <w:name w:val="WW8Num85z6"/>
    <w:rsid w:val="009B1B9F"/>
  </w:style>
  <w:style w:type="character" w:customStyle="1" w:styleId="WW8Num85z7">
    <w:name w:val="WW8Num85z7"/>
    <w:rsid w:val="009B1B9F"/>
  </w:style>
  <w:style w:type="character" w:customStyle="1" w:styleId="WW8Num85z8">
    <w:name w:val="WW8Num85z8"/>
    <w:rsid w:val="009B1B9F"/>
  </w:style>
  <w:style w:type="character" w:customStyle="1" w:styleId="WW8Num86z0">
    <w:name w:val="WW8Num86z0"/>
    <w:rsid w:val="009B1B9F"/>
    <w:rPr>
      <w:rFonts w:ascii="Times New Roman" w:hAnsi="Times New Roman" w:cs="Times New Roman" w:hint="default"/>
      <w:sz w:val="24"/>
      <w:szCs w:val="24"/>
    </w:rPr>
  </w:style>
  <w:style w:type="character" w:customStyle="1" w:styleId="WW8Num86z1">
    <w:name w:val="WW8Num86z1"/>
    <w:rsid w:val="009B1B9F"/>
    <w:rPr>
      <w:rFonts w:cs="Times New Roman"/>
    </w:rPr>
  </w:style>
  <w:style w:type="character" w:customStyle="1" w:styleId="WW8Num87z0">
    <w:name w:val="WW8Num87z0"/>
    <w:rsid w:val="009B1B9F"/>
    <w:rPr>
      <w:rFonts w:cs="Times New Roman"/>
      <w:sz w:val="24"/>
    </w:rPr>
  </w:style>
  <w:style w:type="character" w:customStyle="1" w:styleId="WW8Num87z1">
    <w:name w:val="WW8Num87z1"/>
    <w:rsid w:val="009B1B9F"/>
    <w:rPr>
      <w:rFonts w:cs="Times New Roman"/>
    </w:rPr>
  </w:style>
  <w:style w:type="character" w:customStyle="1" w:styleId="WW8Num88z0">
    <w:name w:val="WW8Num88z0"/>
    <w:rsid w:val="009B1B9F"/>
  </w:style>
  <w:style w:type="character" w:customStyle="1" w:styleId="WW8Num89z0">
    <w:name w:val="WW8Num89z0"/>
    <w:rsid w:val="009B1B9F"/>
    <w:rPr>
      <w:rFonts w:ascii="Verdana" w:hAnsi="Verdana" w:cs="Verdana" w:hint="default"/>
      <w:color w:val="auto"/>
      <w:sz w:val="24"/>
    </w:rPr>
  </w:style>
  <w:style w:type="character" w:customStyle="1" w:styleId="WW8Num89z1">
    <w:name w:val="WW8Num89z1"/>
    <w:rsid w:val="009B1B9F"/>
    <w:rPr>
      <w:rFonts w:ascii="Verdana" w:hAnsi="Verdana" w:cs="Verdana" w:hint="default"/>
      <w:color w:val="auto"/>
      <w:sz w:val="16"/>
    </w:rPr>
  </w:style>
  <w:style w:type="character" w:customStyle="1" w:styleId="WW8Num89z2">
    <w:name w:val="WW8Num89z2"/>
    <w:rsid w:val="009B1B9F"/>
    <w:rPr>
      <w:rFonts w:ascii="Verdana" w:hAnsi="Verdana" w:cs="Verdana" w:hint="default"/>
      <w:b/>
      <w:i w:val="0"/>
      <w:sz w:val="24"/>
    </w:rPr>
  </w:style>
  <w:style w:type="character" w:customStyle="1" w:styleId="WW8Num89z3">
    <w:name w:val="WW8Num89z3"/>
    <w:rsid w:val="009B1B9F"/>
    <w:rPr>
      <w:rFonts w:ascii="Verdana" w:hAnsi="Verdana" w:cs="Verdana" w:hint="default"/>
    </w:rPr>
  </w:style>
  <w:style w:type="character" w:customStyle="1" w:styleId="WW8Num89z4">
    <w:name w:val="WW8Num89z4"/>
    <w:rsid w:val="009B1B9F"/>
    <w:rPr>
      <w:rFonts w:ascii="Symbol" w:hAnsi="Symbol" w:cs="Symbol" w:hint="default"/>
    </w:rPr>
  </w:style>
  <w:style w:type="character" w:customStyle="1" w:styleId="WW8Num89z5">
    <w:name w:val="WW8Num89z5"/>
    <w:rsid w:val="009B1B9F"/>
    <w:rPr>
      <w:rFonts w:ascii="Wingdings" w:hAnsi="Wingdings" w:cs="Wingdings" w:hint="default"/>
    </w:rPr>
  </w:style>
  <w:style w:type="character" w:customStyle="1" w:styleId="WW8Num90z0">
    <w:name w:val="WW8Num90z0"/>
    <w:rsid w:val="009B1B9F"/>
    <w:rPr>
      <w:rFonts w:cs="Times New Roman"/>
    </w:rPr>
  </w:style>
  <w:style w:type="character" w:customStyle="1" w:styleId="WW8Num90z1">
    <w:name w:val="WW8Num90z1"/>
    <w:rsid w:val="009B1B9F"/>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rPr>
  </w:style>
  <w:style w:type="character" w:customStyle="1" w:styleId="WW8Num91z0">
    <w:name w:val="WW8Num91z0"/>
    <w:rsid w:val="009B1B9F"/>
    <w:rPr>
      <w:rFonts w:ascii="Symbol" w:hAnsi="Symbol" w:cs="Symbol" w:hint="default"/>
    </w:rPr>
  </w:style>
  <w:style w:type="character" w:customStyle="1" w:styleId="WW8Num91z1">
    <w:name w:val="WW8Num91z1"/>
    <w:rsid w:val="009B1B9F"/>
    <w:rPr>
      <w:rFonts w:ascii="Symbol" w:hAnsi="Symbol" w:cs="Symbol" w:hint="default"/>
      <w:b w:val="0"/>
      <w:i w:val="0"/>
    </w:rPr>
  </w:style>
  <w:style w:type="character" w:customStyle="1" w:styleId="WW8Num91z2">
    <w:name w:val="WW8Num91z2"/>
    <w:rsid w:val="009B1B9F"/>
    <w:rPr>
      <w:rFonts w:ascii="Times New Roman" w:hAnsi="Times New Roman" w:cs="Times New Roman" w:hint="default"/>
    </w:rPr>
  </w:style>
  <w:style w:type="character" w:customStyle="1" w:styleId="WW8Num91z3">
    <w:name w:val="WW8Num91z3"/>
    <w:rsid w:val="009B1B9F"/>
    <w:rPr>
      <w:rFonts w:ascii="Times New Roman" w:hAnsi="Times New Roman" w:cs="Times New Roman" w:hint="default"/>
      <w:b/>
      <w:bCs w:val="0"/>
      <w:i w:val="0"/>
      <w:iCs w:val="0"/>
      <w:caps w:val="0"/>
      <w:smallCaps w:val="0"/>
      <w:strike w:val="0"/>
      <w:dstrike w:val="0"/>
      <w:vanish w:val="0"/>
      <w:color w:val="auto"/>
      <w:spacing w:val="0"/>
      <w:kern w:val="0"/>
      <w:position w:val="0"/>
      <w:sz w:val="24"/>
      <w:u w:val="none"/>
      <w:vertAlign w:val="baseline"/>
      <w:em w:val="none"/>
    </w:rPr>
  </w:style>
  <w:style w:type="character" w:customStyle="1" w:styleId="WW8Num91z4">
    <w:name w:val="WW8Num91z4"/>
    <w:rsid w:val="009B1B9F"/>
  </w:style>
  <w:style w:type="character" w:customStyle="1" w:styleId="WW8Num91z5">
    <w:name w:val="WW8Num91z5"/>
    <w:rsid w:val="009B1B9F"/>
  </w:style>
  <w:style w:type="character" w:customStyle="1" w:styleId="WW8Num91z6">
    <w:name w:val="WW8Num91z6"/>
    <w:rsid w:val="009B1B9F"/>
  </w:style>
  <w:style w:type="character" w:customStyle="1" w:styleId="WW8Num91z7">
    <w:name w:val="WW8Num91z7"/>
    <w:rsid w:val="009B1B9F"/>
  </w:style>
  <w:style w:type="character" w:customStyle="1" w:styleId="WW8Num91z8">
    <w:name w:val="WW8Num91z8"/>
    <w:rsid w:val="009B1B9F"/>
  </w:style>
  <w:style w:type="character" w:customStyle="1" w:styleId="WW8Num92z0">
    <w:name w:val="WW8Num92z0"/>
    <w:rsid w:val="009B1B9F"/>
    <w:rPr>
      <w:rFonts w:ascii="Symbol" w:hAnsi="Symbol" w:cs="Symbol" w:hint="default"/>
      <w:sz w:val="24"/>
      <w:szCs w:val="24"/>
    </w:rPr>
  </w:style>
  <w:style w:type="character" w:customStyle="1" w:styleId="WW8Num92z1">
    <w:name w:val="WW8Num92z1"/>
    <w:rsid w:val="009B1B9F"/>
    <w:rPr>
      <w:rFonts w:ascii="Symbol" w:hAnsi="Symbol" w:cs="Symbol" w:hint="default"/>
      <w:b w:val="0"/>
      <w:i w:val="0"/>
      <w:sz w:val="22"/>
      <w:szCs w:val="24"/>
    </w:rPr>
  </w:style>
  <w:style w:type="character" w:customStyle="1" w:styleId="WW8Num92z2">
    <w:name w:val="WW8Num92z2"/>
    <w:rsid w:val="009B1B9F"/>
    <w:rPr>
      <w:rFonts w:ascii="Symbol" w:hAnsi="Symbol" w:cs="Symbol" w:hint="default"/>
      <w:b w:val="0"/>
      <w:i w:val="0"/>
      <w:sz w:val="20"/>
      <w:szCs w:val="24"/>
    </w:rPr>
  </w:style>
  <w:style w:type="character" w:customStyle="1" w:styleId="WW8Num92z3">
    <w:name w:val="WW8Num92z3"/>
    <w:rsid w:val="009B1B9F"/>
  </w:style>
  <w:style w:type="character" w:customStyle="1" w:styleId="WW8Num92z4">
    <w:name w:val="WW8Num92z4"/>
    <w:rsid w:val="009B1B9F"/>
  </w:style>
  <w:style w:type="character" w:customStyle="1" w:styleId="WW8Num92z5">
    <w:name w:val="WW8Num92z5"/>
    <w:rsid w:val="009B1B9F"/>
  </w:style>
  <w:style w:type="character" w:customStyle="1" w:styleId="WW8Num92z6">
    <w:name w:val="WW8Num92z6"/>
    <w:rsid w:val="009B1B9F"/>
  </w:style>
  <w:style w:type="character" w:customStyle="1" w:styleId="WW8Num92z7">
    <w:name w:val="WW8Num92z7"/>
    <w:rsid w:val="009B1B9F"/>
  </w:style>
  <w:style w:type="character" w:customStyle="1" w:styleId="WW8Num92z8">
    <w:name w:val="WW8Num92z8"/>
    <w:rsid w:val="009B1B9F"/>
  </w:style>
  <w:style w:type="character" w:customStyle="1" w:styleId="WW8Num93z0">
    <w:name w:val="WW8Num93z0"/>
    <w:rsid w:val="009B1B9F"/>
  </w:style>
  <w:style w:type="character" w:customStyle="1" w:styleId="WW8Num94z0">
    <w:name w:val="WW8Num94z0"/>
    <w:rsid w:val="009B1B9F"/>
    <w:rPr>
      <w:rFonts w:ascii="Symbol" w:hAnsi="Symbol" w:cs="Symbol" w:hint="default"/>
    </w:rPr>
  </w:style>
  <w:style w:type="character" w:customStyle="1" w:styleId="WW8Num94z1">
    <w:name w:val="WW8Num94z1"/>
    <w:rsid w:val="009B1B9F"/>
    <w:rPr>
      <w:rFonts w:ascii="Courier New" w:hAnsi="Courier New" w:cs="Times New Roman" w:hint="default"/>
    </w:rPr>
  </w:style>
  <w:style w:type="character" w:customStyle="1" w:styleId="WW8Num94z2">
    <w:name w:val="WW8Num94z2"/>
    <w:rsid w:val="009B1B9F"/>
    <w:rPr>
      <w:rFonts w:ascii="Wingdings" w:hAnsi="Wingdings" w:cs="Wingdings" w:hint="default"/>
    </w:rPr>
  </w:style>
  <w:style w:type="character" w:customStyle="1" w:styleId="WW8Num95z0">
    <w:name w:val="WW8Num95z0"/>
    <w:rsid w:val="009B1B9F"/>
    <w:rPr>
      <w:rFonts w:hint="default"/>
    </w:rPr>
  </w:style>
  <w:style w:type="character" w:customStyle="1" w:styleId="WW8Num96z0">
    <w:name w:val="WW8Num96z0"/>
    <w:rsid w:val="009B1B9F"/>
    <w:rPr>
      <w:rFonts w:cs="Times New Roman"/>
      <w:b w:val="0"/>
      <w:i w:val="0"/>
      <w:sz w:val="24"/>
      <w:szCs w:val="24"/>
    </w:rPr>
  </w:style>
  <w:style w:type="character" w:customStyle="1" w:styleId="WW8Num96z1">
    <w:name w:val="WW8Num96z1"/>
    <w:rsid w:val="009B1B9F"/>
    <w:rPr>
      <w:rFonts w:cs="Times New Roman"/>
    </w:rPr>
  </w:style>
  <w:style w:type="character" w:customStyle="1" w:styleId="WW8Num97z0">
    <w:name w:val="WW8Num97z0"/>
    <w:rsid w:val="009B1B9F"/>
  </w:style>
  <w:style w:type="character" w:customStyle="1" w:styleId="WW8Num97z1">
    <w:name w:val="WW8Num97z1"/>
    <w:rsid w:val="009B1B9F"/>
  </w:style>
  <w:style w:type="character" w:customStyle="1" w:styleId="WW8Num97z2">
    <w:name w:val="WW8Num97z2"/>
    <w:rsid w:val="009B1B9F"/>
  </w:style>
  <w:style w:type="character" w:customStyle="1" w:styleId="WW8Num97z3">
    <w:name w:val="WW8Num97z3"/>
    <w:rsid w:val="009B1B9F"/>
  </w:style>
  <w:style w:type="character" w:customStyle="1" w:styleId="WW8Num97z4">
    <w:name w:val="WW8Num97z4"/>
    <w:rsid w:val="009B1B9F"/>
  </w:style>
  <w:style w:type="character" w:customStyle="1" w:styleId="WW8Num97z5">
    <w:name w:val="WW8Num97z5"/>
    <w:rsid w:val="009B1B9F"/>
  </w:style>
  <w:style w:type="character" w:customStyle="1" w:styleId="WW8Num97z6">
    <w:name w:val="WW8Num97z6"/>
    <w:rsid w:val="009B1B9F"/>
  </w:style>
  <w:style w:type="character" w:customStyle="1" w:styleId="WW8Num97z7">
    <w:name w:val="WW8Num97z7"/>
    <w:rsid w:val="009B1B9F"/>
  </w:style>
  <w:style w:type="character" w:customStyle="1" w:styleId="WW8Num97z8">
    <w:name w:val="WW8Num97z8"/>
    <w:rsid w:val="009B1B9F"/>
  </w:style>
  <w:style w:type="character" w:customStyle="1" w:styleId="WW8Num98z0">
    <w:name w:val="WW8Num98z0"/>
    <w:rsid w:val="009B1B9F"/>
  </w:style>
  <w:style w:type="character" w:customStyle="1" w:styleId="WW8Num98z1">
    <w:name w:val="WW8Num98z1"/>
    <w:rsid w:val="009B1B9F"/>
  </w:style>
  <w:style w:type="character" w:customStyle="1" w:styleId="WW8Num98z2">
    <w:name w:val="WW8Num98z2"/>
    <w:rsid w:val="009B1B9F"/>
  </w:style>
  <w:style w:type="character" w:customStyle="1" w:styleId="WW8Num98z3">
    <w:name w:val="WW8Num98z3"/>
    <w:rsid w:val="009B1B9F"/>
  </w:style>
  <w:style w:type="character" w:customStyle="1" w:styleId="WW8Num98z4">
    <w:name w:val="WW8Num98z4"/>
    <w:rsid w:val="009B1B9F"/>
  </w:style>
  <w:style w:type="character" w:customStyle="1" w:styleId="WW8Num98z5">
    <w:name w:val="WW8Num98z5"/>
    <w:rsid w:val="009B1B9F"/>
  </w:style>
  <w:style w:type="character" w:customStyle="1" w:styleId="WW8Num98z6">
    <w:name w:val="WW8Num98z6"/>
    <w:rsid w:val="009B1B9F"/>
  </w:style>
  <w:style w:type="character" w:customStyle="1" w:styleId="WW8Num98z7">
    <w:name w:val="WW8Num98z7"/>
    <w:rsid w:val="009B1B9F"/>
  </w:style>
  <w:style w:type="character" w:customStyle="1" w:styleId="WW8Num98z8">
    <w:name w:val="WW8Num98z8"/>
    <w:rsid w:val="009B1B9F"/>
  </w:style>
  <w:style w:type="character" w:customStyle="1" w:styleId="WW8Num99z0">
    <w:name w:val="WW8Num99z0"/>
    <w:rsid w:val="009B1B9F"/>
  </w:style>
  <w:style w:type="character" w:customStyle="1" w:styleId="WW8Num99z1">
    <w:name w:val="WW8Num99z1"/>
    <w:rsid w:val="009B1B9F"/>
  </w:style>
  <w:style w:type="character" w:customStyle="1" w:styleId="WW8Num99z2">
    <w:name w:val="WW8Num99z2"/>
    <w:rsid w:val="009B1B9F"/>
  </w:style>
  <w:style w:type="character" w:customStyle="1" w:styleId="WW8Num99z3">
    <w:name w:val="WW8Num99z3"/>
    <w:rsid w:val="009B1B9F"/>
  </w:style>
  <w:style w:type="character" w:customStyle="1" w:styleId="WW8Num99z4">
    <w:name w:val="WW8Num99z4"/>
    <w:rsid w:val="009B1B9F"/>
  </w:style>
  <w:style w:type="character" w:customStyle="1" w:styleId="WW8Num99z5">
    <w:name w:val="WW8Num99z5"/>
    <w:rsid w:val="009B1B9F"/>
  </w:style>
  <w:style w:type="character" w:customStyle="1" w:styleId="WW8Num99z6">
    <w:name w:val="WW8Num99z6"/>
    <w:rsid w:val="009B1B9F"/>
  </w:style>
  <w:style w:type="character" w:customStyle="1" w:styleId="WW8Num99z7">
    <w:name w:val="WW8Num99z7"/>
    <w:rsid w:val="009B1B9F"/>
  </w:style>
  <w:style w:type="character" w:customStyle="1" w:styleId="WW8Num99z8">
    <w:name w:val="WW8Num99z8"/>
    <w:rsid w:val="009B1B9F"/>
  </w:style>
  <w:style w:type="character" w:customStyle="1" w:styleId="WW8Num100z0">
    <w:name w:val="WW8Num100z0"/>
    <w:rsid w:val="009B1B9F"/>
    <w:rPr>
      <w:b w:val="0"/>
      <w:i/>
      <w:sz w:val="28"/>
    </w:rPr>
  </w:style>
  <w:style w:type="character" w:customStyle="1" w:styleId="WW8Num100z1">
    <w:name w:val="WW8Num100z1"/>
    <w:rsid w:val="009B1B9F"/>
  </w:style>
  <w:style w:type="character" w:customStyle="1" w:styleId="WW8Num100z2">
    <w:name w:val="WW8Num100z2"/>
    <w:rsid w:val="009B1B9F"/>
  </w:style>
  <w:style w:type="character" w:customStyle="1" w:styleId="WW8Num100z3">
    <w:name w:val="WW8Num100z3"/>
    <w:rsid w:val="009B1B9F"/>
  </w:style>
  <w:style w:type="character" w:customStyle="1" w:styleId="WW8Num100z4">
    <w:name w:val="WW8Num100z4"/>
    <w:rsid w:val="009B1B9F"/>
  </w:style>
  <w:style w:type="character" w:customStyle="1" w:styleId="WW8Num100z5">
    <w:name w:val="WW8Num100z5"/>
    <w:rsid w:val="009B1B9F"/>
  </w:style>
  <w:style w:type="character" w:customStyle="1" w:styleId="WW8Num100z6">
    <w:name w:val="WW8Num100z6"/>
    <w:rsid w:val="009B1B9F"/>
  </w:style>
  <w:style w:type="character" w:customStyle="1" w:styleId="WW8Num100z7">
    <w:name w:val="WW8Num100z7"/>
    <w:rsid w:val="009B1B9F"/>
  </w:style>
  <w:style w:type="character" w:customStyle="1" w:styleId="WW8Num100z8">
    <w:name w:val="WW8Num100z8"/>
    <w:rsid w:val="009B1B9F"/>
  </w:style>
  <w:style w:type="character" w:customStyle="1" w:styleId="WW8Num101z0">
    <w:name w:val="WW8Num101z0"/>
    <w:rsid w:val="009B1B9F"/>
  </w:style>
  <w:style w:type="character" w:customStyle="1" w:styleId="WW8Num101z1">
    <w:name w:val="WW8Num101z1"/>
    <w:rsid w:val="009B1B9F"/>
  </w:style>
  <w:style w:type="character" w:customStyle="1" w:styleId="WW8Num101z2">
    <w:name w:val="WW8Num101z2"/>
    <w:rsid w:val="009B1B9F"/>
  </w:style>
  <w:style w:type="character" w:customStyle="1" w:styleId="WW8Num101z3">
    <w:name w:val="WW8Num101z3"/>
    <w:rsid w:val="009B1B9F"/>
  </w:style>
  <w:style w:type="character" w:customStyle="1" w:styleId="WW8Num101z4">
    <w:name w:val="WW8Num101z4"/>
    <w:rsid w:val="009B1B9F"/>
  </w:style>
  <w:style w:type="character" w:customStyle="1" w:styleId="WW8Num101z5">
    <w:name w:val="WW8Num101z5"/>
    <w:rsid w:val="009B1B9F"/>
  </w:style>
  <w:style w:type="character" w:customStyle="1" w:styleId="WW8Num101z6">
    <w:name w:val="WW8Num101z6"/>
    <w:rsid w:val="009B1B9F"/>
  </w:style>
  <w:style w:type="character" w:customStyle="1" w:styleId="WW8Num101z7">
    <w:name w:val="WW8Num101z7"/>
    <w:rsid w:val="009B1B9F"/>
  </w:style>
  <w:style w:type="character" w:customStyle="1" w:styleId="WW8Num101z8">
    <w:name w:val="WW8Num101z8"/>
    <w:rsid w:val="009B1B9F"/>
  </w:style>
  <w:style w:type="character" w:customStyle="1" w:styleId="WW8Num102z0">
    <w:name w:val="WW8Num102z0"/>
    <w:rsid w:val="009B1B9F"/>
    <w:rPr>
      <w:rFonts w:cs="Times New Roman"/>
    </w:rPr>
  </w:style>
  <w:style w:type="character" w:customStyle="1" w:styleId="WW8Num103z0">
    <w:name w:val="WW8Num103z0"/>
    <w:rsid w:val="009B1B9F"/>
    <w:rPr>
      <w:rFonts w:ascii="Symbol" w:hAnsi="Symbol" w:cs="Symbol" w:hint="default"/>
      <w:color w:val="auto"/>
      <w:sz w:val="20"/>
    </w:rPr>
  </w:style>
  <w:style w:type="character" w:customStyle="1" w:styleId="WW8Num103z1">
    <w:name w:val="WW8Num103z1"/>
    <w:rsid w:val="009B1B9F"/>
    <w:rPr>
      <w:rFonts w:ascii="Courier New" w:hAnsi="Courier New" w:cs="Times New Roman" w:hint="default"/>
    </w:rPr>
  </w:style>
  <w:style w:type="character" w:customStyle="1" w:styleId="WW8Num103z2">
    <w:name w:val="WW8Num103z2"/>
    <w:rsid w:val="009B1B9F"/>
    <w:rPr>
      <w:rFonts w:ascii="Wingdings" w:hAnsi="Wingdings" w:cs="Wingdings" w:hint="default"/>
    </w:rPr>
  </w:style>
  <w:style w:type="character" w:customStyle="1" w:styleId="WW8Num103z3">
    <w:name w:val="WW8Num103z3"/>
    <w:rsid w:val="009B1B9F"/>
    <w:rPr>
      <w:rFonts w:ascii="Symbol" w:hAnsi="Symbol" w:cs="Symbol" w:hint="default"/>
    </w:rPr>
  </w:style>
  <w:style w:type="character" w:customStyle="1" w:styleId="WW8Num104z0">
    <w:name w:val="WW8Num104z0"/>
    <w:rsid w:val="009B1B9F"/>
    <w:rPr>
      <w:rFonts w:cs="Times New Roman"/>
    </w:rPr>
  </w:style>
  <w:style w:type="character" w:customStyle="1" w:styleId="WW8Num105z0">
    <w:name w:val="WW8Num105z0"/>
    <w:rsid w:val="009B1B9F"/>
    <w:rPr>
      <w:rFonts w:ascii="Wingdings" w:hAnsi="Wingdings" w:cs="Wingdings" w:hint="default"/>
      <w:b w:val="0"/>
      <w:i w:val="0"/>
      <w:sz w:val="16"/>
    </w:rPr>
  </w:style>
  <w:style w:type="character" w:customStyle="1" w:styleId="WW8Num106z0">
    <w:name w:val="WW8Num106z0"/>
    <w:rsid w:val="009B1B9F"/>
    <w:rPr>
      <w:rFonts w:ascii="Arial" w:hAnsi="Arial" w:cs="Times New Roman" w:hint="default"/>
    </w:rPr>
  </w:style>
  <w:style w:type="character" w:customStyle="1" w:styleId="WW8Num106z1">
    <w:name w:val="WW8Num106z1"/>
    <w:rsid w:val="009B1B9F"/>
    <w:rPr>
      <w:rFonts w:ascii="Courier New" w:hAnsi="Courier New" w:cs="Courier New" w:hint="default"/>
    </w:rPr>
  </w:style>
  <w:style w:type="character" w:customStyle="1" w:styleId="WW8Num106z2">
    <w:name w:val="WW8Num106z2"/>
    <w:rsid w:val="009B1B9F"/>
    <w:rPr>
      <w:rFonts w:ascii="Wingdings" w:hAnsi="Wingdings" w:cs="Wingdings" w:hint="default"/>
    </w:rPr>
  </w:style>
  <w:style w:type="character" w:customStyle="1" w:styleId="WW8Num106z3">
    <w:name w:val="WW8Num106z3"/>
    <w:rsid w:val="009B1B9F"/>
    <w:rPr>
      <w:rFonts w:ascii="Symbol" w:hAnsi="Symbol" w:cs="Symbol" w:hint="default"/>
    </w:rPr>
  </w:style>
  <w:style w:type="character" w:customStyle="1" w:styleId="WW8Num107z0">
    <w:name w:val="WW8Num107z0"/>
    <w:rsid w:val="009B1B9F"/>
    <w:rPr>
      <w:rFonts w:hint="default"/>
    </w:rPr>
  </w:style>
  <w:style w:type="character" w:customStyle="1" w:styleId="WW8Num108z0">
    <w:name w:val="WW8Num108z0"/>
    <w:rsid w:val="009B1B9F"/>
    <w:rPr>
      <w:rFonts w:cs="Times New Roman"/>
    </w:rPr>
  </w:style>
  <w:style w:type="character" w:customStyle="1" w:styleId="WW8Num109z0">
    <w:name w:val="WW8Num109z0"/>
    <w:rsid w:val="009B1B9F"/>
    <w:rPr>
      <w:rFonts w:ascii="Times New Roman" w:hAnsi="Times New Roman" w:cs="Times New Roman" w:hint="default"/>
      <w:sz w:val="24"/>
      <w:szCs w:val="24"/>
    </w:rPr>
  </w:style>
  <w:style w:type="character" w:customStyle="1" w:styleId="WW8Num109z1">
    <w:name w:val="WW8Num109z1"/>
    <w:rsid w:val="009B1B9F"/>
    <w:rPr>
      <w:rFonts w:cs="Times New Roman"/>
    </w:rPr>
  </w:style>
  <w:style w:type="character" w:customStyle="1" w:styleId="WW8Num110z0">
    <w:name w:val="WW8Num110z0"/>
    <w:rsid w:val="009B1B9F"/>
    <w:rPr>
      <w:rFonts w:ascii="Courier New" w:hAnsi="Courier New" w:cs="Times New Roman" w:hint="default"/>
      <w:color w:val="auto"/>
    </w:rPr>
  </w:style>
  <w:style w:type="character" w:customStyle="1" w:styleId="WW8Num110z1">
    <w:name w:val="WW8Num110z1"/>
    <w:rsid w:val="009B1B9F"/>
    <w:rPr>
      <w:rFonts w:ascii="Courier New" w:hAnsi="Courier New" w:cs="Times New Roman" w:hint="default"/>
    </w:rPr>
  </w:style>
  <w:style w:type="character" w:customStyle="1" w:styleId="WW8Num110z2">
    <w:name w:val="WW8Num110z2"/>
    <w:rsid w:val="009B1B9F"/>
    <w:rPr>
      <w:rFonts w:ascii="Wingdings" w:hAnsi="Wingdings" w:cs="Wingdings" w:hint="default"/>
    </w:rPr>
  </w:style>
  <w:style w:type="character" w:customStyle="1" w:styleId="WW8Num110z3">
    <w:name w:val="WW8Num110z3"/>
    <w:rsid w:val="009B1B9F"/>
    <w:rPr>
      <w:rFonts w:ascii="Symbol" w:hAnsi="Symbol" w:cs="Symbol" w:hint="default"/>
    </w:rPr>
  </w:style>
  <w:style w:type="character" w:customStyle="1" w:styleId="WW8Num111z0">
    <w:name w:val="WW8Num111z0"/>
    <w:rsid w:val="009B1B9F"/>
    <w:rPr>
      <w:rFonts w:hint="default"/>
    </w:rPr>
  </w:style>
  <w:style w:type="character" w:customStyle="1" w:styleId="WW8Num112z0">
    <w:name w:val="WW8Num112z0"/>
    <w:rsid w:val="009B1B9F"/>
  </w:style>
  <w:style w:type="character" w:customStyle="1" w:styleId="WW8Num112z1">
    <w:name w:val="WW8Num112z1"/>
    <w:rsid w:val="009B1B9F"/>
  </w:style>
  <w:style w:type="character" w:customStyle="1" w:styleId="WW8Num112z2">
    <w:name w:val="WW8Num112z2"/>
    <w:rsid w:val="009B1B9F"/>
    <w:rPr>
      <w:color w:val="auto"/>
    </w:rPr>
  </w:style>
  <w:style w:type="character" w:customStyle="1" w:styleId="WW8Num112z3">
    <w:name w:val="WW8Num112z3"/>
    <w:rsid w:val="009B1B9F"/>
    <w:rPr>
      <w:rFonts w:ascii="Symbol" w:hAnsi="Symbol" w:cs="Symbol" w:hint="default"/>
      <w:color w:val="auto"/>
    </w:rPr>
  </w:style>
  <w:style w:type="character" w:customStyle="1" w:styleId="WW8Num112z4">
    <w:name w:val="WW8Num112z4"/>
    <w:rsid w:val="009B1B9F"/>
  </w:style>
  <w:style w:type="character" w:customStyle="1" w:styleId="WW8Num112z5">
    <w:name w:val="WW8Num112z5"/>
    <w:rsid w:val="009B1B9F"/>
  </w:style>
  <w:style w:type="character" w:customStyle="1" w:styleId="WW8Num112z6">
    <w:name w:val="WW8Num112z6"/>
    <w:rsid w:val="009B1B9F"/>
  </w:style>
  <w:style w:type="character" w:customStyle="1" w:styleId="WW8Num112z7">
    <w:name w:val="WW8Num112z7"/>
    <w:rsid w:val="009B1B9F"/>
  </w:style>
  <w:style w:type="character" w:customStyle="1" w:styleId="WW8Num112z8">
    <w:name w:val="WW8Num112z8"/>
    <w:rsid w:val="009B1B9F"/>
  </w:style>
  <w:style w:type="character" w:customStyle="1" w:styleId="WW8Num113z0">
    <w:name w:val="WW8Num113z0"/>
    <w:rsid w:val="009B1B9F"/>
    <w:rPr>
      <w:rFonts w:cs="Times New Roman"/>
      <w:b w:val="0"/>
      <w:i w:val="0"/>
      <w:sz w:val="24"/>
      <w:szCs w:val="24"/>
    </w:rPr>
  </w:style>
  <w:style w:type="character" w:customStyle="1" w:styleId="WW8Num113z1">
    <w:name w:val="WW8Num113z1"/>
    <w:rsid w:val="009B1B9F"/>
  </w:style>
  <w:style w:type="character" w:customStyle="1" w:styleId="WW8Num113z2">
    <w:name w:val="WW8Num113z2"/>
    <w:rsid w:val="009B1B9F"/>
  </w:style>
  <w:style w:type="character" w:customStyle="1" w:styleId="WW8Num113z3">
    <w:name w:val="WW8Num113z3"/>
    <w:rsid w:val="009B1B9F"/>
  </w:style>
  <w:style w:type="character" w:customStyle="1" w:styleId="WW8Num113z4">
    <w:name w:val="WW8Num113z4"/>
    <w:rsid w:val="009B1B9F"/>
  </w:style>
  <w:style w:type="character" w:customStyle="1" w:styleId="WW8Num113z5">
    <w:name w:val="WW8Num113z5"/>
    <w:rsid w:val="009B1B9F"/>
  </w:style>
  <w:style w:type="character" w:customStyle="1" w:styleId="WW8Num113z6">
    <w:name w:val="WW8Num113z6"/>
    <w:rsid w:val="009B1B9F"/>
  </w:style>
  <w:style w:type="character" w:customStyle="1" w:styleId="WW8Num113z7">
    <w:name w:val="WW8Num113z7"/>
    <w:rsid w:val="009B1B9F"/>
  </w:style>
  <w:style w:type="character" w:customStyle="1" w:styleId="WW8Num113z8">
    <w:name w:val="WW8Num113z8"/>
    <w:rsid w:val="009B1B9F"/>
  </w:style>
  <w:style w:type="character" w:customStyle="1" w:styleId="WW8Num114z0">
    <w:name w:val="WW8Num114z0"/>
    <w:rsid w:val="009B1B9F"/>
  </w:style>
  <w:style w:type="character" w:customStyle="1" w:styleId="WW8Num114z1">
    <w:name w:val="WW8Num114z1"/>
    <w:rsid w:val="009B1B9F"/>
    <w:rPr>
      <w:b w:val="0"/>
      <w:color w:val="00000A"/>
    </w:rPr>
  </w:style>
  <w:style w:type="character" w:customStyle="1" w:styleId="WW8Num114z2">
    <w:name w:val="WW8Num114z2"/>
    <w:rsid w:val="009B1B9F"/>
  </w:style>
  <w:style w:type="character" w:customStyle="1" w:styleId="WW8Num114z3">
    <w:name w:val="WW8Num114z3"/>
    <w:rsid w:val="009B1B9F"/>
  </w:style>
  <w:style w:type="character" w:customStyle="1" w:styleId="WW8Num114z4">
    <w:name w:val="WW8Num114z4"/>
    <w:rsid w:val="009B1B9F"/>
  </w:style>
  <w:style w:type="character" w:customStyle="1" w:styleId="WW8Num114z5">
    <w:name w:val="WW8Num114z5"/>
    <w:rsid w:val="009B1B9F"/>
  </w:style>
  <w:style w:type="character" w:customStyle="1" w:styleId="WW8Num114z6">
    <w:name w:val="WW8Num114z6"/>
    <w:rsid w:val="009B1B9F"/>
  </w:style>
  <w:style w:type="character" w:customStyle="1" w:styleId="WW8Num114z7">
    <w:name w:val="WW8Num114z7"/>
    <w:rsid w:val="009B1B9F"/>
  </w:style>
  <w:style w:type="character" w:customStyle="1" w:styleId="WW8Num114z8">
    <w:name w:val="WW8Num114z8"/>
    <w:rsid w:val="009B1B9F"/>
  </w:style>
  <w:style w:type="character" w:customStyle="1" w:styleId="WW8Num115z0">
    <w:name w:val="WW8Num115z0"/>
    <w:rsid w:val="009B1B9F"/>
    <w:rPr>
      <w:rFonts w:cs="Times New Roman"/>
    </w:rPr>
  </w:style>
  <w:style w:type="character" w:customStyle="1" w:styleId="WW8Num116z0">
    <w:name w:val="WW8Num116z0"/>
    <w:rsid w:val="009B1B9F"/>
    <w:rPr>
      <w:rFonts w:cs="Times New Roman"/>
    </w:rPr>
  </w:style>
  <w:style w:type="character" w:customStyle="1" w:styleId="WW8Num117z0">
    <w:name w:val="WW8Num117z0"/>
    <w:rsid w:val="009B1B9F"/>
    <w:rPr>
      <w:rFonts w:ascii="Arial" w:hAnsi="Arial" w:cs="Times New Roman" w:hint="default"/>
    </w:rPr>
  </w:style>
  <w:style w:type="character" w:customStyle="1" w:styleId="WW8Num117z1">
    <w:name w:val="WW8Num117z1"/>
    <w:rsid w:val="009B1B9F"/>
    <w:rPr>
      <w:rFonts w:ascii="Courier New" w:hAnsi="Courier New" w:cs="Courier New" w:hint="default"/>
    </w:rPr>
  </w:style>
  <w:style w:type="character" w:customStyle="1" w:styleId="WW8Num117z2">
    <w:name w:val="WW8Num117z2"/>
    <w:rsid w:val="009B1B9F"/>
    <w:rPr>
      <w:rFonts w:ascii="Wingdings" w:hAnsi="Wingdings" w:cs="Wingdings" w:hint="default"/>
    </w:rPr>
  </w:style>
  <w:style w:type="character" w:customStyle="1" w:styleId="WW8Num117z3">
    <w:name w:val="WW8Num117z3"/>
    <w:rsid w:val="009B1B9F"/>
    <w:rPr>
      <w:rFonts w:ascii="Symbol" w:hAnsi="Symbol" w:cs="Symbol" w:hint="default"/>
    </w:rPr>
  </w:style>
  <w:style w:type="character" w:customStyle="1" w:styleId="WW8Num118z0">
    <w:name w:val="WW8Num118z0"/>
    <w:rsid w:val="009B1B9F"/>
    <w:rPr>
      <w:rFonts w:ascii="Symbol" w:hAnsi="Symbol" w:cs="Symbol" w:hint="default"/>
    </w:rPr>
  </w:style>
  <w:style w:type="character" w:customStyle="1" w:styleId="WW8Num118z1">
    <w:name w:val="WW8Num118z1"/>
    <w:rsid w:val="009B1B9F"/>
    <w:rPr>
      <w:rFonts w:ascii="Courier New" w:hAnsi="Courier New" w:cs="Courier New" w:hint="default"/>
    </w:rPr>
  </w:style>
  <w:style w:type="character" w:customStyle="1" w:styleId="WW8Num118z2">
    <w:name w:val="WW8Num118z2"/>
    <w:rsid w:val="009B1B9F"/>
    <w:rPr>
      <w:rFonts w:ascii="Wingdings" w:hAnsi="Wingdings" w:cs="Wingdings" w:hint="default"/>
    </w:rPr>
  </w:style>
  <w:style w:type="character" w:customStyle="1" w:styleId="WW8Num119z0">
    <w:name w:val="WW8Num119z0"/>
    <w:rsid w:val="009B1B9F"/>
    <w:rPr>
      <w:rFonts w:cs="Times New Roman"/>
      <w:sz w:val="24"/>
      <w:szCs w:val="24"/>
    </w:rPr>
  </w:style>
  <w:style w:type="character" w:customStyle="1" w:styleId="WW8Num119z1">
    <w:name w:val="WW8Num119z1"/>
    <w:rsid w:val="009B1B9F"/>
    <w:rPr>
      <w:rFonts w:cs="Times New Roman"/>
    </w:rPr>
  </w:style>
  <w:style w:type="character" w:customStyle="1" w:styleId="WW8Num120z0">
    <w:name w:val="WW8Num120z0"/>
    <w:rsid w:val="009B1B9F"/>
    <w:rPr>
      <w:rFonts w:ascii="Arial" w:eastAsia="Calibri" w:hAnsi="Arial" w:cs="Times New Roman" w:hint="default"/>
      <w:sz w:val="24"/>
      <w:szCs w:val="24"/>
    </w:rPr>
  </w:style>
  <w:style w:type="character" w:customStyle="1" w:styleId="WW8Num120z1">
    <w:name w:val="WW8Num120z1"/>
    <w:rsid w:val="009B1B9F"/>
    <w:rPr>
      <w:rFonts w:ascii="Courier New" w:hAnsi="Courier New" w:cs="Courier New" w:hint="default"/>
    </w:rPr>
  </w:style>
  <w:style w:type="character" w:customStyle="1" w:styleId="WW8Num120z2">
    <w:name w:val="WW8Num120z2"/>
    <w:rsid w:val="009B1B9F"/>
    <w:rPr>
      <w:rFonts w:ascii="Wingdings" w:hAnsi="Wingdings" w:cs="Wingdings" w:hint="default"/>
    </w:rPr>
  </w:style>
  <w:style w:type="character" w:customStyle="1" w:styleId="WW8Num120z3">
    <w:name w:val="WW8Num120z3"/>
    <w:rsid w:val="009B1B9F"/>
    <w:rPr>
      <w:rFonts w:ascii="Symbol" w:hAnsi="Symbol" w:cs="Symbol" w:hint="default"/>
    </w:rPr>
  </w:style>
  <w:style w:type="character" w:customStyle="1" w:styleId="WW8Num121z0">
    <w:name w:val="WW8Num121z0"/>
    <w:rsid w:val="009B1B9F"/>
    <w:rPr>
      <w:rFonts w:ascii="Symbol" w:hAnsi="Symbol" w:cs="Symbol" w:hint="default"/>
    </w:rPr>
  </w:style>
  <w:style w:type="character" w:customStyle="1" w:styleId="WW8Num121z1">
    <w:name w:val="WW8Num121z1"/>
    <w:rsid w:val="009B1B9F"/>
    <w:rPr>
      <w:rFonts w:ascii="Wingdings" w:hAnsi="Wingdings" w:cs="Wingdings" w:hint="default"/>
    </w:rPr>
  </w:style>
  <w:style w:type="character" w:customStyle="1" w:styleId="WW8Num121z4">
    <w:name w:val="WW8Num121z4"/>
    <w:rsid w:val="009B1B9F"/>
    <w:rPr>
      <w:rFonts w:ascii="Courier New" w:hAnsi="Courier New" w:cs="Courier New" w:hint="default"/>
    </w:rPr>
  </w:style>
  <w:style w:type="character" w:customStyle="1" w:styleId="WW8Num122z0">
    <w:name w:val="WW8Num122z0"/>
    <w:rsid w:val="009B1B9F"/>
    <w:rPr>
      <w:rFonts w:ascii="Symbol" w:hAnsi="Symbol" w:cs="Symbol" w:hint="default"/>
      <w:sz w:val="24"/>
      <w:szCs w:val="24"/>
    </w:rPr>
  </w:style>
  <w:style w:type="character" w:customStyle="1" w:styleId="WW8Num122z1">
    <w:name w:val="WW8Num122z1"/>
    <w:rsid w:val="009B1B9F"/>
    <w:rPr>
      <w:rFonts w:ascii="Courier New" w:hAnsi="Courier New" w:cs="Courier New" w:hint="default"/>
    </w:rPr>
  </w:style>
  <w:style w:type="character" w:customStyle="1" w:styleId="WW8Num122z2">
    <w:name w:val="WW8Num122z2"/>
    <w:rsid w:val="009B1B9F"/>
    <w:rPr>
      <w:rFonts w:ascii="Wingdings" w:hAnsi="Wingdings" w:cs="Wingdings" w:hint="default"/>
    </w:rPr>
  </w:style>
  <w:style w:type="character" w:customStyle="1" w:styleId="WW8Num123z0">
    <w:name w:val="WW8Num123z0"/>
    <w:rsid w:val="009B1B9F"/>
  </w:style>
  <w:style w:type="character" w:customStyle="1" w:styleId="WW8Num123z1">
    <w:name w:val="WW8Num123z1"/>
    <w:rsid w:val="009B1B9F"/>
  </w:style>
  <w:style w:type="character" w:customStyle="1" w:styleId="WW8Num123z2">
    <w:name w:val="WW8Num123z2"/>
    <w:rsid w:val="009B1B9F"/>
  </w:style>
  <w:style w:type="character" w:customStyle="1" w:styleId="WW8Num123z3">
    <w:name w:val="WW8Num123z3"/>
    <w:rsid w:val="009B1B9F"/>
  </w:style>
  <w:style w:type="character" w:customStyle="1" w:styleId="WW8Num123z4">
    <w:name w:val="WW8Num123z4"/>
    <w:rsid w:val="009B1B9F"/>
  </w:style>
  <w:style w:type="character" w:customStyle="1" w:styleId="WW8Num123z5">
    <w:name w:val="WW8Num123z5"/>
    <w:rsid w:val="009B1B9F"/>
  </w:style>
  <w:style w:type="character" w:customStyle="1" w:styleId="WW8Num123z6">
    <w:name w:val="WW8Num123z6"/>
    <w:rsid w:val="009B1B9F"/>
  </w:style>
  <w:style w:type="character" w:customStyle="1" w:styleId="WW8Num123z7">
    <w:name w:val="WW8Num123z7"/>
    <w:rsid w:val="009B1B9F"/>
  </w:style>
  <w:style w:type="character" w:customStyle="1" w:styleId="WW8Num123z8">
    <w:name w:val="WW8Num123z8"/>
    <w:rsid w:val="009B1B9F"/>
  </w:style>
  <w:style w:type="character" w:customStyle="1" w:styleId="WW8Num124z0">
    <w:name w:val="WW8Num124z0"/>
    <w:rsid w:val="009B1B9F"/>
  </w:style>
  <w:style w:type="character" w:customStyle="1" w:styleId="WW8Num125z0">
    <w:name w:val="WW8Num125z0"/>
    <w:rsid w:val="009B1B9F"/>
    <w:rPr>
      <w:rFonts w:ascii="Symbol" w:hAnsi="Symbol" w:cs="Symbol" w:hint="default"/>
    </w:rPr>
  </w:style>
  <w:style w:type="character" w:customStyle="1" w:styleId="WW8Num125z1">
    <w:name w:val="WW8Num125z1"/>
    <w:rsid w:val="009B1B9F"/>
    <w:rPr>
      <w:rFonts w:ascii="Courier New" w:hAnsi="Courier New" w:cs="Courier New" w:hint="default"/>
    </w:rPr>
  </w:style>
  <w:style w:type="character" w:customStyle="1" w:styleId="WW8Num125z2">
    <w:name w:val="WW8Num125z2"/>
    <w:rsid w:val="009B1B9F"/>
    <w:rPr>
      <w:rFonts w:ascii="Wingdings" w:hAnsi="Wingdings" w:cs="Wingdings" w:hint="default"/>
    </w:rPr>
  </w:style>
  <w:style w:type="character" w:customStyle="1" w:styleId="WW8Num126z0">
    <w:name w:val="WW8Num126z0"/>
    <w:rsid w:val="009B1B9F"/>
    <w:rPr>
      <w:rFonts w:ascii="Symbol" w:hAnsi="Symbol" w:cs="Symbol" w:hint="default"/>
    </w:rPr>
  </w:style>
  <w:style w:type="character" w:customStyle="1" w:styleId="WW8Num126z1">
    <w:name w:val="WW8Num126z1"/>
    <w:rsid w:val="009B1B9F"/>
    <w:rPr>
      <w:rFonts w:ascii="Courier New" w:hAnsi="Courier New" w:cs="Courier New" w:hint="default"/>
    </w:rPr>
  </w:style>
  <w:style w:type="character" w:customStyle="1" w:styleId="WW8Num126z2">
    <w:name w:val="WW8Num126z2"/>
    <w:rsid w:val="009B1B9F"/>
    <w:rPr>
      <w:rFonts w:ascii="Wingdings" w:hAnsi="Wingdings" w:cs="Wingdings" w:hint="default"/>
    </w:rPr>
  </w:style>
  <w:style w:type="character" w:customStyle="1" w:styleId="WW8Num127z0">
    <w:name w:val="WW8Num127z0"/>
    <w:rsid w:val="009B1B9F"/>
    <w:rPr>
      <w:rFonts w:cs="Times New Roman"/>
    </w:rPr>
  </w:style>
  <w:style w:type="character" w:customStyle="1" w:styleId="WW8Num128z0">
    <w:name w:val="WW8Num128z0"/>
    <w:rsid w:val="009B1B9F"/>
    <w:rPr>
      <w:rFonts w:ascii="Times New Roman" w:hAnsi="Times New Roman" w:cs="Times New Roman" w:hint="default"/>
      <w:color w:val="auto"/>
    </w:rPr>
  </w:style>
  <w:style w:type="character" w:customStyle="1" w:styleId="WW8Num128z1">
    <w:name w:val="WW8Num128z1"/>
    <w:rsid w:val="009B1B9F"/>
    <w:rPr>
      <w:rFonts w:ascii="Symbol" w:hAnsi="Symbol" w:cs="Symbol" w:hint="default"/>
      <w:color w:val="auto"/>
    </w:rPr>
  </w:style>
  <w:style w:type="character" w:customStyle="1" w:styleId="WW8Num128z4">
    <w:name w:val="WW8Num128z4"/>
    <w:rsid w:val="009B1B9F"/>
    <w:rPr>
      <w:rFonts w:ascii="Symbol" w:hAnsi="Symbol" w:cs="Symbol" w:hint="default"/>
    </w:rPr>
  </w:style>
  <w:style w:type="character" w:customStyle="1" w:styleId="WW8Num128z5">
    <w:name w:val="WW8Num128z5"/>
    <w:rsid w:val="009B1B9F"/>
    <w:rPr>
      <w:rFonts w:ascii="Wingdings" w:hAnsi="Wingdings" w:cs="Wingdings" w:hint="default"/>
    </w:rPr>
  </w:style>
  <w:style w:type="character" w:customStyle="1" w:styleId="WW8Num129z0">
    <w:name w:val="WW8Num129z0"/>
    <w:rsid w:val="009B1B9F"/>
    <w:rPr>
      <w:rFonts w:ascii="Times New Roman" w:eastAsia="SimSun" w:hAnsi="Times New Roman" w:cs="Times New Roman" w:hint="default"/>
      <w:kern w:val="2"/>
      <w:sz w:val="24"/>
      <w:szCs w:val="24"/>
      <w:lang w:eastAsia="hi-IN" w:bidi="hi-IN"/>
    </w:rPr>
  </w:style>
  <w:style w:type="character" w:customStyle="1" w:styleId="WW8Num129z1">
    <w:name w:val="WW8Num129z1"/>
    <w:rsid w:val="009B1B9F"/>
    <w:rPr>
      <w:rFonts w:cs="Times New Roman"/>
    </w:rPr>
  </w:style>
  <w:style w:type="character" w:customStyle="1" w:styleId="WW8Num130z0">
    <w:name w:val="WW8Num130z0"/>
    <w:rsid w:val="009B1B9F"/>
    <w:rPr>
      <w:rFonts w:ascii="Symbol" w:hAnsi="Symbol" w:cs="Symbol" w:hint="default"/>
    </w:rPr>
  </w:style>
  <w:style w:type="character" w:customStyle="1" w:styleId="WW8Num130z1">
    <w:name w:val="WW8Num130z1"/>
    <w:rsid w:val="009B1B9F"/>
    <w:rPr>
      <w:rFonts w:ascii="Courier New" w:hAnsi="Courier New" w:cs="Courier New" w:hint="default"/>
    </w:rPr>
  </w:style>
  <w:style w:type="character" w:customStyle="1" w:styleId="WW8Num130z2">
    <w:name w:val="WW8Num130z2"/>
    <w:rsid w:val="009B1B9F"/>
    <w:rPr>
      <w:rFonts w:ascii="Wingdings" w:hAnsi="Wingdings" w:cs="Wingdings" w:hint="default"/>
    </w:rPr>
  </w:style>
  <w:style w:type="character" w:customStyle="1" w:styleId="WW8Num131z0">
    <w:name w:val="WW8Num131z0"/>
    <w:rsid w:val="009B1B9F"/>
    <w:rPr>
      <w:rFonts w:ascii="Symbol" w:hAnsi="Symbol" w:cs="Symbol" w:hint="default"/>
    </w:rPr>
  </w:style>
  <w:style w:type="character" w:customStyle="1" w:styleId="WW8Num132z0">
    <w:name w:val="WW8Num132z0"/>
    <w:rsid w:val="009B1B9F"/>
  </w:style>
  <w:style w:type="character" w:customStyle="1" w:styleId="WW8Num132z1">
    <w:name w:val="WW8Num132z1"/>
    <w:rsid w:val="009B1B9F"/>
    <w:rPr>
      <w:b/>
      <w:i w:val="0"/>
    </w:rPr>
  </w:style>
  <w:style w:type="character" w:customStyle="1" w:styleId="WW8Num132z2">
    <w:name w:val="WW8Num132z2"/>
    <w:rsid w:val="009B1B9F"/>
  </w:style>
  <w:style w:type="character" w:customStyle="1" w:styleId="WW8Num132z3">
    <w:name w:val="WW8Num132z3"/>
    <w:rsid w:val="009B1B9F"/>
    <w:rPr>
      <w:rFonts w:ascii="Times New Roman" w:hAnsi="Times New Roman" w:cs="Times New Roman" w:hint="default"/>
      <w:b/>
      <w:bCs w:val="0"/>
      <w:i w:val="0"/>
      <w:iCs w:val="0"/>
      <w:caps w:val="0"/>
      <w:smallCaps w:val="0"/>
      <w:strike w:val="0"/>
      <w:dstrike w:val="0"/>
      <w:vanish w:val="0"/>
      <w:color w:val="auto"/>
      <w:spacing w:val="0"/>
      <w:kern w:val="0"/>
      <w:position w:val="0"/>
      <w:sz w:val="24"/>
      <w:u w:val="none"/>
      <w:vertAlign w:val="baseline"/>
      <w:em w:val="none"/>
    </w:rPr>
  </w:style>
  <w:style w:type="character" w:customStyle="1" w:styleId="WW8Num132z4">
    <w:name w:val="WW8Num132z4"/>
    <w:rsid w:val="009B1B9F"/>
  </w:style>
  <w:style w:type="character" w:customStyle="1" w:styleId="WW8Num132z5">
    <w:name w:val="WW8Num132z5"/>
    <w:rsid w:val="009B1B9F"/>
  </w:style>
  <w:style w:type="character" w:customStyle="1" w:styleId="WW8Num132z6">
    <w:name w:val="WW8Num132z6"/>
    <w:rsid w:val="009B1B9F"/>
  </w:style>
  <w:style w:type="character" w:customStyle="1" w:styleId="WW8Num132z7">
    <w:name w:val="WW8Num132z7"/>
    <w:rsid w:val="009B1B9F"/>
  </w:style>
  <w:style w:type="character" w:customStyle="1" w:styleId="WW8Num132z8">
    <w:name w:val="WW8Num132z8"/>
    <w:rsid w:val="009B1B9F"/>
  </w:style>
  <w:style w:type="character" w:customStyle="1" w:styleId="WW8Num133z0">
    <w:name w:val="WW8Num133z0"/>
    <w:rsid w:val="009B1B9F"/>
  </w:style>
  <w:style w:type="character" w:customStyle="1" w:styleId="WW8Num133z1">
    <w:name w:val="WW8Num133z1"/>
    <w:rsid w:val="009B1B9F"/>
    <w:rPr>
      <w:rFonts w:cs="Times New Roman"/>
    </w:rPr>
  </w:style>
  <w:style w:type="character" w:customStyle="1" w:styleId="WW8Num134z0">
    <w:name w:val="WW8Num134z0"/>
    <w:rsid w:val="009B1B9F"/>
    <w:rPr>
      <w:rFonts w:ascii="Symbol" w:hAnsi="Symbol" w:cs="Times New Roman" w:hint="default"/>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34z1">
    <w:name w:val="WW8Num134z1"/>
    <w:rsid w:val="009B1B9F"/>
    <w:rPr>
      <w:rFonts w:ascii="Courier New" w:hAnsi="Courier New" w:cs="Courier New" w:hint="default"/>
    </w:rPr>
  </w:style>
  <w:style w:type="character" w:customStyle="1" w:styleId="WW8Num134z2">
    <w:name w:val="WW8Num134z2"/>
    <w:rsid w:val="009B1B9F"/>
    <w:rPr>
      <w:rFonts w:ascii="Wingdings" w:hAnsi="Wingdings" w:cs="Wingdings" w:hint="default"/>
    </w:rPr>
  </w:style>
  <w:style w:type="character" w:customStyle="1" w:styleId="WW8Num134z3">
    <w:name w:val="WW8Num134z3"/>
    <w:rsid w:val="009B1B9F"/>
    <w:rPr>
      <w:rFonts w:ascii="Symbol" w:hAnsi="Symbol" w:cs="Symbol" w:hint="default"/>
    </w:rPr>
  </w:style>
  <w:style w:type="character" w:customStyle="1" w:styleId="WW8Num135z0">
    <w:name w:val="WW8Num135z0"/>
    <w:rsid w:val="009B1B9F"/>
    <w:rPr>
      <w:rFonts w:ascii="Times New Roman" w:hAnsi="Times New Roman" w:cs="Times New Roman" w:hint="default"/>
      <w:b/>
      <w:sz w:val="24"/>
      <w:szCs w:val="24"/>
    </w:rPr>
  </w:style>
  <w:style w:type="character" w:customStyle="1" w:styleId="WW8Num135z2">
    <w:name w:val="WW8Num135z2"/>
    <w:rsid w:val="009B1B9F"/>
    <w:rPr>
      <w:rFonts w:hint="default"/>
      <w:b/>
      <w:i w:val="0"/>
    </w:rPr>
  </w:style>
  <w:style w:type="character" w:customStyle="1" w:styleId="WW8Num136z0">
    <w:name w:val="WW8Num136z0"/>
    <w:rsid w:val="009B1B9F"/>
  </w:style>
  <w:style w:type="character" w:customStyle="1" w:styleId="WW8Num136z1">
    <w:name w:val="WW8Num136z1"/>
    <w:rsid w:val="009B1B9F"/>
  </w:style>
  <w:style w:type="character" w:customStyle="1" w:styleId="WW8Num136z2">
    <w:name w:val="WW8Num136z2"/>
    <w:rsid w:val="009B1B9F"/>
  </w:style>
  <w:style w:type="character" w:customStyle="1" w:styleId="WW8Num136z3">
    <w:name w:val="WW8Num136z3"/>
    <w:rsid w:val="009B1B9F"/>
  </w:style>
  <w:style w:type="character" w:customStyle="1" w:styleId="WW8Num136z4">
    <w:name w:val="WW8Num136z4"/>
    <w:rsid w:val="009B1B9F"/>
  </w:style>
  <w:style w:type="character" w:customStyle="1" w:styleId="WW8Num136z5">
    <w:name w:val="WW8Num136z5"/>
    <w:rsid w:val="009B1B9F"/>
  </w:style>
  <w:style w:type="character" w:customStyle="1" w:styleId="WW8Num136z6">
    <w:name w:val="WW8Num136z6"/>
    <w:rsid w:val="009B1B9F"/>
  </w:style>
  <w:style w:type="character" w:customStyle="1" w:styleId="WW8Num136z7">
    <w:name w:val="WW8Num136z7"/>
    <w:rsid w:val="009B1B9F"/>
  </w:style>
  <w:style w:type="character" w:customStyle="1" w:styleId="WW8Num136z8">
    <w:name w:val="WW8Num136z8"/>
    <w:rsid w:val="009B1B9F"/>
  </w:style>
  <w:style w:type="character" w:customStyle="1" w:styleId="WW8Num137z0">
    <w:name w:val="WW8Num137z0"/>
    <w:rsid w:val="009B1B9F"/>
    <w:rPr>
      <w:rFonts w:cs="Times New Roman" w:hint="default"/>
      <w:b w:val="0"/>
      <w:i w:val="0"/>
    </w:rPr>
  </w:style>
  <w:style w:type="character" w:customStyle="1" w:styleId="WW8Num137z1">
    <w:name w:val="WW8Num137z1"/>
    <w:rsid w:val="009B1B9F"/>
  </w:style>
  <w:style w:type="character" w:customStyle="1" w:styleId="WW8Num137z2">
    <w:name w:val="WW8Num137z2"/>
    <w:rsid w:val="009B1B9F"/>
  </w:style>
  <w:style w:type="character" w:customStyle="1" w:styleId="WW8Num137z3">
    <w:name w:val="WW8Num137z3"/>
    <w:rsid w:val="009B1B9F"/>
  </w:style>
  <w:style w:type="character" w:customStyle="1" w:styleId="WW8Num137z4">
    <w:name w:val="WW8Num137z4"/>
    <w:rsid w:val="009B1B9F"/>
  </w:style>
  <w:style w:type="character" w:customStyle="1" w:styleId="WW8Num137z5">
    <w:name w:val="WW8Num137z5"/>
    <w:rsid w:val="009B1B9F"/>
  </w:style>
  <w:style w:type="character" w:customStyle="1" w:styleId="WW8Num137z6">
    <w:name w:val="WW8Num137z6"/>
    <w:rsid w:val="009B1B9F"/>
  </w:style>
  <w:style w:type="character" w:customStyle="1" w:styleId="WW8Num137z7">
    <w:name w:val="WW8Num137z7"/>
    <w:rsid w:val="009B1B9F"/>
  </w:style>
  <w:style w:type="character" w:customStyle="1" w:styleId="WW8Num137z8">
    <w:name w:val="WW8Num137z8"/>
    <w:rsid w:val="009B1B9F"/>
  </w:style>
  <w:style w:type="character" w:customStyle="1" w:styleId="WW8Num138z0">
    <w:name w:val="WW8Num138z0"/>
    <w:rsid w:val="009B1B9F"/>
    <w:rPr>
      <w:rFonts w:ascii="Symbol" w:hAnsi="Symbol" w:cs="Symbol" w:hint="default"/>
    </w:rPr>
  </w:style>
  <w:style w:type="character" w:customStyle="1" w:styleId="WW8Num138z1">
    <w:name w:val="WW8Num138z1"/>
    <w:rsid w:val="009B1B9F"/>
    <w:rPr>
      <w:rFonts w:ascii="Courier New" w:hAnsi="Courier New" w:cs="Courier New" w:hint="default"/>
    </w:rPr>
  </w:style>
  <w:style w:type="character" w:customStyle="1" w:styleId="WW8Num138z2">
    <w:name w:val="WW8Num138z2"/>
    <w:rsid w:val="009B1B9F"/>
    <w:rPr>
      <w:rFonts w:ascii="Wingdings" w:hAnsi="Wingdings" w:cs="Wingdings" w:hint="default"/>
    </w:rPr>
  </w:style>
  <w:style w:type="character" w:customStyle="1" w:styleId="WW8Num139z0">
    <w:name w:val="WW8Num139z0"/>
    <w:rsid w:val="009B1B9F"/>
    <w:rPr>
      <w:rFonts w:ascii="Wingdings" w:hAnsi="Wingdings" w:cs="Wingdings"/>
      <w:sz w:val="24"/>
    </w:rPr>
  </w:style>
  <w:style w:type="character" w:customStyle="1" w:styleId="WW8Num139z1">
    <w:name w:val="WW8Num139z1"/>
    <w:rsid w:val="009B1B9F"/>
    <w:rPr>
      <w:rFonts w:cs="Times New Roman"/>
    </w:rPr>
  </w:style>
  <w:style w:type="character" w:customStyle="1" w:styleId="WW8Num140z0">
    <w:name w:val="WW8Num140z0"/>
    <w:rsid w:val="009B1B9F"/>
    <w:rPr>
      <w:rFonts w:cs="Times New Roman"/>
    </w:rPr>
  </w:style>
  <w:style w:type="character" w:customStyle="1" w:styleId="WW8Num141z0">
    <w:name w:val="WW8Num141z0"/>
    <w:rsid w:val="009B1B9F"/>
    <w:rPr>
      <w:position w:val="0"/>
      <w:sz w:val="24"/>
      <w:vertAlign w:val="baseline"/>
    </w:rPr>
  </w:style>
  <w:style w:type="character" w:customStyle="1" w:styleId="WW8Num142z0">
    <w:name w:val="WW8Num142z0"/>
    <w:rsid w:val="009B1B9F"/>
    <w:rPr>
      <w:rFonts w:ascii="Symbol" w:hAnsi="Symbol" w:cs="Symbol" w:hint="default"/>
    </w:rPr>
  </w:style>
  <w:style w:type="character" w:customStyle="1" w:styleId="WW8Num143z0">
    <w:name w:val="WW8Num143z0"/>
    <w:rsid w:val="009B1B9F"/>
  </w:style>
  <w:style w:type="character" w:customStyle="1" w:styleId="WW8Num143z1">
    <w:name w:val="WW8Num143z1"/>
    <w:rsid w:val="009B1B9F"/>
  </w:style>
  <w:style w:type="character" w:customStyle="1" w:styleId="WW8Num143z2">
    <w:name w:val="WW8Num143z2"/>
    <w:rsid w:val="009B1B9F"/>
  </w:style>
  <w:style w:type="character" w:customStyle="1" w:styleId="WW8Num143z3">
    <w:name w:val="WW8Num143z3"/>
    <w:rsid w:val="009B1B9F"/>
  </w:style>
  <w:style w:type="character" w:customStyle="1" w:styleId="WW8Num143z4">
    <w:name w:val="WW8Num143z4"/>
    <w:rsid w:val="009B1B9F"/>
  </w:style>
  <w:style w:type="character" w:customStyle="1" w:styleId="WW8Num143z5">
    <w:name w:val="WW8Num143z5"/>
    <w:rsid w:val="009B1B9F"/>
  </w:style>
  <w:style w:type="character" w:customStyle="1" w:styleId="WW8Num143z6">
    <w:name w:val="WW8Num143z6"/>
    <w:rsid w:val="009B1B9F"/>
  </w:style>
  <w:style w:type="character" w:customStyle="1" w:styleId="WW8Num143z7">
    <w:name w:val="WW8Num143z7"/>
    <w:rsid w:val="009B1B9F"/>
  </w:style>
  <w:style w:type="character" w:customStyle="1" w:styleId="WW8Num143z8">
    <w:name w:val="WW8Num143z8"/>
    <w:rsid w:val="009B1B9F"/>
  </w:style>
  <w:style w:type="character" w:customStyle="1" w:styleId="WW8Num144z0">
    <w:name w:val="WW8Num144z0"/>
    <w:rsid w:val="009B1B9F"/>
    <w:rPr>
      <w:rFonts w:ascii="Symbol" w:hAnsi="Symbol" w:cs="Symbol" w:hint="default"/>
      <w:sz w:val="20"/>
    </w:rPr>
  </w:style>
  <w:style w:type="character" w:customStyle="1" w:styleId="WW8Num144z1">
    <w:name w:val="WW8Num144z1"/>
    <w:rsid w:val="009B1B9F"/>
    <w:rPr>
      <w:rFonts w:ascii="Courier New" w:hAnsi="Courier New" w:cs="Times New Roman" w:hint="default"/>
    </w:rPr>
  </w:style>
  <w:style w:type="character" w:customStyle="1" w:styleId="WW8Num144z2">
    <w:name w:val="WW8Num144z2"/>
    <w:rsid w:val="009B1B9F"/>
    <w:rPr>
      <w:rFonts w:ascii="Wingdings" w:hAnsi="Wingdings" w:cs="Wingdings" w:hint="default"/>
    </w:rPr>
  </w:style>
  <w:style w:type="character" w:customStyle="1" w:styleId="WW8Num144z3">
    <w:name w:val="WW8Num144z3"/>
    <w:rsid w:val="009B1B9F"/>
    <w:rPr>
      <w:rFonts w:ascii="Symbol" w:hAnsi="Symbol" w:cs="Symbol" w:hint="default"/>
    </w:rPr>
  </w:style>
  <w:style w:type="character" w:customStyle="1" w:styleId="WW8Num145z0">
    <w:name w:val="WW8Num145z0"/>
    <w:rsid w:val="009B1B9F"/>
    <w:rPr>
      <w:rFonts w:cs="Times New Roman"/>
    </w:rPr>
  </w:style>
  <w:style w:type="character" w:customStyle="1" w:styleId="WW8Num145z1">
    <w:name w:val="WW8Num145z1"/>
    <w:rsid w:val="009B1B9F"/>
  </w:style>
  <w:style w:type="character" w:customStyle="1" w:styleId="WW8Num145z2">
    <w:name w:val="WW8Num145z2"/>
    <w:rsid w:val="009B1B9F"/>
  </w:style>
  <w:style w:type="character" w:customStyle="1" w:styleId="WW8Num145z3">
    <w:name w:val="WW8Num145z3"/>
    <w:rsid w:val="009B1B9F"/>
  </w:style>
  <w:style w:type="character" w:customStyle="1" w:styleId="WW8Num145z4">
    <w:name w:val="WW8Num145z4"/>
    <w:rsid w:val="009B1B9F"/>
  </w:style>
  <w:style w:type="character" w:customStyle="1" w:styleId="WW8Num145z5">
    <w:name w:val="WW8Num145z5"/>
    <w:rsid w:val="009B1B9F"/>
  </w:style>
  <w:style w:type="character" w:customStyle="1" w:styleId="WW8Num145z6">
    <w:name w:val="WW8Num145z6"/>
    <w:rsid w:val="009B1B9F"/>
  </w:style>
  <w:style w:type="character" w:customStyle="1" w:styleId="WW8Num145z7">
    <w:name w:val="WW8Num145z7"/>
    <w:rsid w:val="009B1B9F"/>
  </w:style>
  <w:style w:type="character" w:customStyle="1" w:styleId="WW8Num145z8">
    <w:name w:val="WW8Num145z8"/>
    <w:rsid w:val="009B1B9F"/>
  </w:style>
  <w:style w:type="character" w:customStyle="1" w:styleId="WW8Num146z0">
    <w:name w:val="WW8Num146z0"/>
    <w:rsid w:val="009B1B9F"/>
    <w:rPr>
      <w:rFonts w:ascii="Courier New" w:hAnsi="Courier New" w:cs="Courier New" w:hint="default"/>
      <w:sz w:val="24"/>
      <w:szCs w:val="24"/>
    </w:rPr>
  </w:style>
  <w:style w:type="character" w:customStyle="1" w:styleId="WW8Num146z2">
    <w:name w:val="WW8Num146z2"/>
    <w:rsid w:val="009B1B9F"/>
    <w:rPr>
      <w:rFonts w:ascii="Wingdings" w:hAnsi="Wingdings" w:cs="Wingdings" w:hint="default"/>
    </w:rPr>
  </w:style>
  <w:style w:type="character" w:customStyle="1" w:styleId="WW8Num146z3">
    <w:name w:val="WW8Num146z3"/>
    <w:rsid w:val="009B1B9F"/>
    <w:rPr>
      <w:rFonts w:ascii="Symbol" w:hAnsi="Symbol" w:cs="Symbol" w:hint="default"/>
    </w:rPr>
  </w:style>
  <w:style w:type="character" w:customStyle="1" w:styleId="WW8Num147z0">
    <w:name w:val="WW8Num147z0"/>
    <w:rsid w:val="009B1B9F"/>
  </w:style>
  <w:style w:type="character" w:customStyle="1" w:styleId="WW8Num147z1">
    <w:name w:val="WW8Num147z1"/>
    <w:rsid w:val="009B1B9F"/>
    <w:rPr>
      <w:rFonts w:cs="Times New Roman"/>
    </w:rPr>
  </w:style>
  <w:style w:type="character" w:customStyle="1" w:styleId="WW8Num148z0">
    <w:name w:val="WW8Num148z0"/>
    <w:rsid w:val="009B1B9F"/>
    <w:rPr>
      <w:rFonts w:ascii="Times New Roman" w:hAnsi="Times New Roman" w:cs="Times New Roman" w:hint="default"/>
      <w:sz w:val="24"/>
      <w:szCs w:val="24"/>
    </w:rPr>
  </w:style>
  <w:style w:type="character" w:customStyle="1" w:styleId="WW8Num148z1">
    <w:name w:val="WW8Num148z1"/>
    <w:rsid w:val="009B1B9F"/>
    <w:rPr>
      <w:rFonts w:cs="Times New Roman"/>
      <w:b/>
    </w:rPr>
  </w:style>
  <w:style w:type="character" w:customStyle="1" w:styleId="2ffffd">
    <w:name w:val="Основной шрифт абзаца2"/>
    <w:rsid w:val="009B1B9F"/>
  </w:style>
  <w:style w:type="character" w:customStyle="1" w:styleId="5f7">
    <w:name w:val="Основной текст (5) + Полужирный"/>
    <w:rsid w:val="009B1B9F"/>
    <w:rPr>
      <w:rFonts w:ascii="Times New Roman" w:eastAsia="Times New Roman" w:hAnsi="Times New Roman" w:cs="Times New Roman" w:hint="default"/>
      <w:b/>
      <w:bCs/>
      <w:i w:val="0"/>
      <w:iCs w:val="0"/>
      <w:caps w:val="0"/>
      <w:smallCaps w:val="0"/>
      <w:strike w:val="0"/>
      <w:dstrike w:val="0"/>
      <w:sz w:val="22"/>
      <w:szCs w:val="22"/>
      <w:u w:val="none"/>
    </w:rPr>
  </w:style>
  <w:style w:type="character" w:customStyle="1" w:styleId="13b">
    <w:name w:val="Знак Знак13"/>
    <w:rsid w:val="009B1B9F"/>
    <w:rPr>
      <w:sz w:val="24"/>
      <w:lang w:val="ru-RU"/>
    </w:rPr>
  </w:style>
  <w:style w:type="character" w:customStyle="1" w:styleId="12c">
    <w:name w:val="Заголовок 1 Знак2"/>
    <w:rsid w:val="009B1B9F"/>
    <w:rPr>
      <w:rFonts w:ascii="Calibri" w:eastAsia="Times New Roman" w:hAnsi="Calibri" w:cs="Times New Roman"/>
      <w:color w:val="365F91"/>
      <w:sz w:val="32"/>
      <w:szCs w:val="32"/>
    </w:rPr>
  </w:style>
  <w:style w:type="character" w:customStyle="1" w:styleId="319">
    <w:name w:val="Заголовок 3 Знак1"/>
    <w:rsid w:val="009B1B9F"/>
    <w:rPr>
      <w:rFonts w:ascii="Calibri" w:eastAsia="Times New Roman" w:hAnsi="Calibri" w:cs="Times New Roman"/>
      <w:color w:val="243F60"/>
      <w:sz w:val="24"/>
      <w:szCs w:val="24"/>
    </w:rPr>
  </w:style>
  <w:style w:type="character" w:customStyle="1" w:styleId="513">
    <w:name w:val="Заголовок 5 Знак1"/>
    <w:aliases w:val="_Подпункт Знак1,h5 Знак1,Level 5 Topic Heading Знак1,H5 Знак1,PIM 5 Знак1,5 Знак1,ITT t5 Знак1,PA Pico Section Знак1,1.1.1. Заголовок 5 Знак1,Level 4 Знак1,(приложение) Знак1,Bold/Italics Знак1,1.1  Название подраздела Знак1"/>
    <w:rsid w:val="009B1B9F"/>
    <w:rPr>
      <w:rFonts w:ascii="Calibri" w:eastAsia="Times New Roman" w:hAnsi="Calibri" w:cs="Times New Roman"/>
      <w:color w:val="365F91"/>
      <w:sz w:val="24"/>
      <w:szCs w:val="24"/>
    </w:rPr>
  </w:style>
  <w:style w:type="character" w:customStyle="1" w:styleId="611">
    <w:name w:val="Заголовок 6 Знак1"/>
    <w:aliases w:val="__Подпункт Знак1,PIM 6 Знак1,Gliederung6 Знак1"/>
    <w:rsid w:val="009B1B9F"/>
    <w:rPr>
      <w:rFonts w:ascii="Calibri" w:eastAsia="Times New Roman" w:hAnsi="Calibri" w:cs="Times New Roman"/>
      <w:color w:val="243F60"/>
      <w:sz w:val="24"/>
      <w:szCs w:val="24"/>
    </w:rPr>
  </w:style>
  <w:style w:type="character" w:customStyle="1" w:styleId="711">
    <w:name w:val="Заголовок 7 Знак1"/>
    <w:rsid w:val="009B1B9F"/>
  </w:style>
  <w:style w:type="character" w:customStyle="1" w:styleId="811">
    <w:name w:val="Заголовок 8 Знак1"/>
    <w:rsid w:val="009B1B9F"/>
    <w:rPr>
      <w:rFonts w:ascii="Calibri" w:eastAsia="Times New Roman" w:hAnsi="Calibri" w:cs="Times New Roman"/>
      <w:color w:val="272727"/>
      <w:sz w:val="21"/>
      <w:szCs w:val="21"/>
    </w:rPr>
  </w:style>
  <w:style w:type="character" w:customStyle="1" w:styleId="910">
    <w:name w:val="Заголовок 9 Знак1"/>
    <w:rsid w:val="009B1B9F"/>
    <w:rPr>
      <w:rFonts w:ascii="Calibri" w:eastAsia="Times New Roman" w:hAnsi="Calibri" w:cs="Times New Roman"/>
      <w:i/>
      <w:iCs/>
      <w:color w:val="272727"/>
      <w:sz w:val="21"/>
      <w:szCs w:val="21"/>
    </w:rPr>
  </w:style>
  <w:style w:type="character" w:customStyle="1" w:styleId="1ffffffff2">
    <w:name w:val="Текст сноски Знак1"/>
    <w:rsid w:val="009B1B9F"/>
    <w:rPr>
      <w:rFonts w:ascii="Times New Roman" w:eastAsia="Times New Roman" w:hAnsi="Times New Roman" w:cs="Times New Roman"/>
    </w:rPr>
  </w:style>
  <w:style w:type="character" w:customStyle="1" w:styleId="1ffffffff3">
    <w:name w:val="Нижний колонтитул Знак1"/>
    <w:rsid w:val="009B1B9F"/>
    <w:rPr>
      <w:rFonts w:ascii="Times New Roman" w:eastAsia="Times New Roman" w:hAnsi="Times New Roman" w:cs="Times New Roman"/>
      <w:sz w:val="24"/>
      <w:szCs w:val="24"/>
    </w:rPr>
  </w:style>
  <w:style w:type="character" w:customStyle="1" w:styleId="ListParagraphChar">
    <w:name w:val="List Paragraph Char"/>
    <w:rsid w:val="009B1B9F"/>
    <w:rPr>
      <w:rFonts w:eastAsia="Times New Roman"/>
    </w:rPr>
  </w:style>
  <w:style w:type="character" w:customStyle="1" w:styleId="11fc">
    <w:name w:val="Заголовок 11"/>
    <w:rsid w:val="009B1B9F"/>
    <w:rPr>
      <w:rFonts w:ascii="Arial" w:hAnsi="Arial" w:cs="Arial" w:hint="default"/>
      <w:b/>
      <w:bCs/>
      <w:sz w:val="28"/>
      <w:szCs w:val="28"/>
      <w:lang w:val="ru-RU" w:bidi="ar-SA"/>
    </w:rPr>
  </w:style>
  <w:style w:type="character" w:customStyle="1" w:styleId="1ffffffff4">
    <w:name w:val="Текст комментария Знак1"/>
    <w:rsid w:val="009B1B9F"/>
    <w:rPr>
      <w:rFonts w:ascii="Times New Roman" w:hAnsi="Times New Roman" w:cs="Times New Roman" w:hint="default"/>
      <w:sz w:val="20"/>
      <w:szCs w:val="20"/>
    </w:rPr>
  </w:style>
  <w:style w:type="paragraph" w:customStyle="1" w:styleId="1ffffffff5">
    <w:name w:val="1"/>
    <w:basedOn w:val="afff0"/>
    <w:next w:val="affff7"/>
    <w:rsid w:val="009B1B9F"/>
    <w:pPr>
      <w:suppressAutoHyphens/>
      <w:spacing w:before="240" w:after="60"/>
      <w:ind w:firstLine="709"/>
      <w:jc w:val="center"/>
    </w:pPr>
    <w:rPr>
      <w:rFonts w:ascii="Arial" w:hAnsi="Arial"/>
      <w:b/>
      <w:kern w:val="2"/>
      <w:sz w:val="32"/>
      <w:szCs w:val="20"/>
      <w:lang w:eastAsia="zh-CN"/>
    </w:rPr>
  </w:style>
  <w:style w:type="paragraph" w:customStyle="1" w:styleId="320">
    <w:name w:val="Основной текст 32"/>
    <w:basedOn w:val="afff0"/>
    <w:rsid w:val="009B1B9F"/>
    <w:pPr>
      <w:suppressAutoHyphens/>
      <w:spacing w:before="150" w:after="150"/>
      <w:ind w:left="150" w:right="150" w:firstLine="709"/>
      <w:jc w:val="both"/>
    </w:pPr>
    <w:rPr>
      <w:lang w:eastAsia="zh-CN"/>
    </w:rPr>
  </w:style>
  <w:style w:type="paragraph" w:customStyle="1" w:styleId="3fff6">
    <w:name w:val="Текст3"/>
    <w:basedOn w:val="afff0"/>
    <w:rsid w:val="009B1B9F"/>
    <w:pPr>
      <w:suppressAutoHyphens/>
      <w:ind w:firstLine="720"/>
      <w:jc w:val="both"/>
    </w:pPr>
    <w:rPr>
      <w:rFonts w:ascii="Courier New" w:hAnsi="Courier New"/>
      <w:sz w:val="20"/>
      <w:szCs w:val="20"/>
      <w:lang w:eastAsia="zh-CN"/>
    </w:rPr>
  </w:style>
  <w:style w:type="paragraph" w:customStyle="1" w:styleId="2ffffe">
    <w:name w:val="Название объекта2"/>
    <w:basedOn w:val="afff0"/>
    <w:next w:val="afff0"/>
    <w:rsid w:val="009B1B9F"/>
    <w:pPr>
      <w:widowControl w:val="0"/>
      <w:suppressAutoHyphens/>
      <w:spacing w:before="120"/>
      <w:ind w:left="360" w:firstLine="709"/>
      <w:jc w:val="both"/>
    </w:pPr>
    <w:rPr>
      <w:lang w:eastAsia="zh-CN"/>
    </w:rPr>
  </w:style>
  <w:style w:type="paragraph" w:customStyle="1" w:styleId="CommentSubject2">
    <w:name w:val="Comment Subject2"/>
    <w:basedOn w:val="1ffff0"/>
    <w:next w:val="1ffff0"/>
    <w:rsid w:val="009B1B9F"/>
    <w:pPr>
      <w:spacing w:before="120"/>
      <w:ind w:firstLine="709"/>
      <w:jc w:val="both"/>
    </w:pPr>
    <w:rPr>
      <w:b/>
      <w:bCs/>
    </w:rPr>
  </w:style>
  <w:style w:type="paragraph" w:customStyle="1" w:styleId="WW-1">
    <w:name w:val="WW-Знак1"/>
    <w:basedOn w:val="afff0"/>
    <w:rsid w:val="009B1B9F"/>
    <w:pPr>
      <w:suppressAutoHyphens/>
      <w:spacing w:before="280" w:after="280"/>
      <w:ind w:firstLine="709"/>
      <w:jc w:val="both"/>
    </w:pPr>
    <w:rPr>
      <w:rFonts w:ascii="Tahoma" w:hAnsi="Tahoma"/>
      <w:sz w:val="20"/>
      <w:szCs w:val="20"/>
      <w:lang w:val="en-US" w:eastAsia="zh-CN"/>
    </w:rPr>
  </w:style>
  <w:style w:type="paragraph" w:customStyle="1" w:styleId="WW-10">
    <w:name w:val="WW-Обычный1"/>
    <w:rsid w:val="009B1B9F"/>
    <w:pPr>
      <w:widowControl w:val="0"/>
      <w:suppressAutoHyphens/>
      <w:autoSpaceDE w:val="0"/>
      <w:ind w:firstLine="709"/>
      <w:jc w:val="both"/>
    </w:pPr>
    <w:rPr>
      <w:lang w:eastAsia="zh-CN"/>
    </w:rPr>
  </w:style>
  <w:style w:type="paragraph" w:customStyle="1" w:styleId="WW-11">
    <w:name w:val="WW-Без интервала1"/>
    <w:rsid w:val="009B1B9F"/>
    <w:pPr>
      <w:suppressAutoHyphens/>
      <w:ind w:firstLine="709"/>
      <w:jc w:val="both"/>
    </w:pPr>
    <w:rPr>
      <w:rFonts w:ascii="Calibri" w:hAnsi="Calibri"/>
      <w:sz w:val="22"/>
      <w:szCs w:val="22"/>
      <w:lang w:eastAsia="zh-CN"/>
    </w:rPr>
  </w:style>
  <w:style w:type="paragraph" w:customStyle="1" w:styleId="msonormal0">
    <w:name w:val="msonormal"/>
    <w:basedOn w:val="afff0"/>
    <w:rsid w:val="009B1B9F"/>
    <w:pPr>
      <w:suppressAutoHyphens/>
      <w:spacing w:before="280" w:after="280"/>
      <w:ind w:firstLine="709"/>
      <w:jc w:val="both"/>
    </w:pPr>
    <w:rPr>
      <w:lang w:eastAsia="zh-CN"/>
    </w:rPr>
  </w:style>
  <w:style w:type="paragraph" w:customStyle="1" w:styleId="416">
    <w:name w:val="Указатель 41"/>
    <w:basedOn w:val="afff0"/>
    <w:next w:val="afff0"/>
    <w:rsid w:val="009B1B9F"/>
    <w:pPr>
      <w:suppressAutoHyphens/>
      <w:autoSpaceDE w:val="0"/>
      <w:ind w:firstLine="709"/>
      <w:jc w:val="center"/>
    </w:pPr>
    <w:rPr>
      <w:rFonts w:cs="Calibri"/>
      <w:bCs/>
      <w:lang w:eastAsia="zh-CN"/>
    </w:rPr>
  </w:style>
  <w:style w:type="paragraph" w:customStyle="1" w:styleId="514">
    <w:name w:val="Указатель 51"/>
    <w:basedOn w:val="afff0"/>
    <w:next w:val="afff0"/>
    <w:rsid w:val="009B1B9F"/>
    <w:pPr>
      <w:widowControl w:val="0"/>
      <w:suppressAutoHyphens/>
      <w:spacing w:line="360" w:lineRule="atLeast"/>
      <w:ind w:left="1200" w:hanging="240"/>
      <w:jc w:val="both"/>
    </w:pPr>
    <w:rPr>
      <w:lang w:eastAsia="zh-CN"/>
    </w:rPr>
  </w:style>
  <w:style w:type="paragraph" w:customStyle="1" w:styleId="612">
    <w:name w:val="Указатель 61"/>
    <w:basedOn w:val="afff0"/>
    <w:next w:val="afff0"/>
    <w:rsid w:val="009B1B9F"/>
    <w:pPr>
      <w:widowControl w:val="0"/>
      <w:suppressAutoHyphens/>
      <w:spacing w:line="360" w:lineRule="atLeast"/>
      <w:ind w:left="1440" w:hanging="240"/>
      <w:jc w:val="both"/>
    </w:pPr>
    <w:rPr>
      <w:lang w:eastAsia="zh-CN"/>
    </w:rPr>
  </w:style>
  <w:style w:type="paragraph" w:customStyle="1" w:styleId="712">
    <w:name w:val="Указатель 71"/>
    <w:basedOn w:val="afff0"/>
    <w:next w:val="afff0"/>
    <w:rsid w:val="009B1B9F"/>
    <w:pPr>
      <w:widowControl w:val="0"/>
      <w:tabs>
        <w:tab w:val="left" w:pos="1985"/>
        <w:tab w:val="left" w:pos="2127"/>
      </w:tabs>
      <w:suppressAutoHyphens/>
      <w:snapToGrid w:val="0"/>
      <w:spacing w:line="360" w:lineRule="auto"/>
      <w:ind w:left="1400" w:hanging="200"/>
      <w:jc w:val="both"/>
    </w:pPr>
    <w:rPr>
      <w:sz w:val="20"/>
      <w:szCs w:val="20"/>
      <w:lang w:eastAsia="zh-CN"/>
    </w:rPr>
  </w:style>
  <w:style w:type="paragraph" w:customStyle="1" w:styleId="812">
    <w:name w:val="Указатель 81"/>
    <w:basedOn w:val="afff0"/>
    <w:next w:val="afff0"/>
    <w:rsid w:val="009B1B9F"/>
    <w:pPr>
      <w:widowControl w:val="0"/>
      <w:tabs>
        <w:tab w:val="left" w:pos="1985"/>
        <w:tab w:val="left" w:pos="2127"/>
      </w:tabs>
      <w:suppressAutoHyphens/>
      <w:snapToGrid w:val="0"/>
      <w:spacing w:line="360" w:lineRule="auto"/>
      <w:ind w:left="1600" w:hanging="200"/>
      <w:jc w:val="both"/>
    </w:pPr>
    <w:rPr>
      <w:sz w:val="20"/>
      <w:szCs w:val="20"/>
      <w:lang w:eastAsia="zh-CN"/>
    </w:rPr>
  </w:style>
  <w:style w:type="paragraph" w:customStyle="1" w:styleId="911">
    <w:name w:val="Указатель 91"/>
    <w:basedOn w:val="afff0"/>
    <w:next w:val="afff0"/>
    <w:rsid w:val="009B1B9F"/>
    <w:pPr>
      <w:widowControl w:val="0"/>
      <w:tabs>
        <w:tab w:val="left" w:pos="1985"/>
        <w:tab w:val="left" w:pos="2127"/>
      </w:tabs>
      <w:suppressAutoHyphens/>
      <w:snapToGrid w:val="0"/>
      <w:spacing w:line="360" w:lineRule="auto"/>
      <w:ind w:left="1800" w:hanging="200"/>
      <w:jc w:val="both"/>
    </w:pPr>
    <w:rPr>
      <w:sz w:val="20"/>
      <w:szCs w:val="20"/>
      <w:lang w:eastAsia="zh-CN"/>
    </w:rPr>
  </w:style>
  <w:style w:type="paragraph" w:customStyle="1" w:styleId="1ffffffff6">
    <w:name w:val="Обычный отступ1"/>
    <w:basedOn w:val="afff0"/>
    <w:rsid w:val="009B1B9F"/>
    <w:pPr>
      <w:suppressAutoHyphens/>
      <w:ind w:left="708" w:firstLine="709"/>
      <w:jc w:val="both"/>
    </w:pPr>
    <w:rPr>
      <w:szCs w:val="22"/>
      <w:lang w:eastAsia="zh-CN"/>
    </w:rPr>
  </w:style>
  <w:style w:type="paragraph" w:customStyle="1" w:styleId="1ffffffff7">
    <w:name w:val="Перечень рисунков1"/>
    <w:basedOn w:val="afff0"/>
    <w:next w:val="afff0"/>
    <w:rsid w:val="009B1B9F"/>
    <w:pPr>
      <w:suppressAutoHyphens/>
      <w:ind w:firstLine="709"/>
      <w:jc w:val="both"/>
    </w:pPr>
    <w:rPr>
      <w:lang w:eastAsia="zh-CN"/>
    </w:rPr>
  </w:style>
  <w:style w:type="paragraph" w:customStyle="1" w:styleId="1ffffffff8">
    <w:name w:val="Текст макроса1"/>
    <w:rsid w:val="009B1B9F"/>
    <w:pPr>
      <w:tabs>
        <w:tab w:val="left" w:pos="480"/>
        <w:tab w:val="left" w:pos="960"/>
        <w:tab w:val="left" w:pos="1440"/>
        <w:tab w:val="left" w:pos="1920"/>
        <w:tab w:val="left" w:pos="2400"/>
        <w:tab w:val="left" w:pos="2880"/>
        <w:tab w:val="left" w:pos="3360"/>
        <w:tab w:val="left" w:pos="3840"/>
        <w:tab w:val="left" w:pos="4320"/>
      </w:tabs>
      <w:suppressAutoHyphens/>
      <w:ind w:firstLine="709"/>
      <w:jc w:val="both"/>
    </w:pPr>
    <w:rPr>
      <w:rFonts w:ascii="Courier New" w:hAnsi="Courier New" w:cs="Courier New"/>
      <w:lang w:eastAsia="zh-CN"/>
    </w:rPr>
  </w:style>
  <w:style w:type="paragraph" w:customStyle="1" w:styleId="1ffffffff9">
    <w:name w:val="Заголовок таблицы ссылок1"/>
    <w:basedOn w:val="afff0"/>
    <w:next w:val="affff7"/>
    <w:rsid w:val="009B1B9F"/>
    <w:pPr>
      <w:suppressAutoHyphens/>
      <w:spacing w:before="120"/>
      <w:ind w:firstLine="709"/>
      <w:jc w:val="both"/>
    </w:pPr>
    <w:rPr>
      <w:rFonts w:ascii="Arial" w:hAnsi="Arial" w:cs="Arial"/>
      <w:b/>
      <w:szCs w:val="20"/>
      <w:lang w:eastAsia="zh-CN"/>
    </w:rPr>
  </w:style>
  <w:style w:type="paragraph" w:customStyle="1" w:styleId="1ffffffffa">
    <w:name w:val="Маркированный список1"/>
    <w:basedOn w:val="afff0"/>
    <w:rsid w:val="009B1B9F"/>
    <w:pPr>
      <w:tabs>
        <w:tab w:val="left" w:pos="360"/>
      </w:tabs>
      <w:suppressAutoHyphens/>
      <w:spacing w:line="360" w:lineRule="auto"/>
      <w:ind w:left="360" w:hanging="360"/>
      <w:contextualSpacing/>
      <w:jc w:val="both"/>
    </w:pPr>
    <w:rPr>
      <w:rFonts w:ascii="Arial" w:eastAsia="Calibri" w:hAnsi="Arial" w:cs="Arial"/>
      <w:sz w:val="22"/>
      <w:szCs w:val="22"/>
      <w:lang w:val="x-none" w:eastAsia="zh-CN"/>
    </w:rPr>
  </w:style>
  <w:style w:type="paragraph" w:customStyle="1" w:styleId="31a">
    <w:name w:val="Список 31"/>
    <w:basedOn w:val="afff0"/>
    <w:rsid w:val="009B1B9F"/>
    <w:pPr>
      <w:widowControl w:val="0"/>
      <w:suppressAutoHyphens/>
      <w:spacing w:line="360" w:lineRule="atLeast"/>
      <w:ind w:left="849" w:hanging="283"/>
      <w:jc w:val="both"/>
    </w:pPr>
    <w:rPr>
      <w:lang w:eastAsia="zh-CN"/>
    </w:rPr>
  </w:style>
  <w:style w:type="paragraph" w:customStyle="1" w:styleId="417">
    <w:name w:val="Список 41"/>
    <w:basedOn w:val="afff0"/>
    <w:rsid w:val="009B1B9F"/>
    <w:pPr>
      <w:suppressAutoHyphens/>
      <w:ind w:left="1132" w:hanging="283"/>
      <w:contextualSpacing/>
      <w:jc w:val="both"/>
    </w:pPr>
    <w:rPr>
      <w:lang w:eastAsia="zh-CN"/>
    </w:rPr>
  </w:style>
  <w:style w:type="paragraph" w:customStyle="1" w:styleId="515">
    <w:name w:val="Список 51"/>
    <w:basedOn w:val="afff0"/>
    <w:rsid w:val="009B1B9F"/>
    <w:pPr>
      <w:suppressAutoHyphens/>
      <w:ind w:left="1415" w:hanging="283"/>
      <w:jc w:val="both"/>
    </w:pPr>
    <w:rPr>
      <w:szCs w:val="20"/>
      <w:lang w:eastAsia="zh-CN"/>
    </w:rPr>
  </w:style>
  <w:style w:type="paragraph" w:customStyle="1" w:styleId="1ffffffffb">
    <w:name w:val="Прощание1"/>
    <w:basedOn w:val="afff0"/>
    <w:rsid w:val="009B1B9F"/>
    <w:pPr>
      <w:suppressAutoHyphens/>
      <w:ind w:left="4252" w:firstLine="709"/>
      <w:jc w:val="both"/>
    </w:pPr>
    <w:rPr>
      <w:szCs w:val="20"/>
      <w:lang w:eastAsia="zh-CN"/>
    </w:rPr>
  </w:style>
  <w:style w:type="paragraph" w:customStyle="1" w:styleId="1ffffffffc">
    <w:name w:val="Продолжение списка1"/>
    <w:basedOn w:val="afff0"/>
    <w:rsid w:val="009B1B9F"/>
    <w:pPr>
      <w:suppressAutoHyphens/>
      <w:spacing w:before="60" w:after="60"/>
      <w:ind w:left="1077" w:firstLine="709"/>
      <w:jc w:val="both"/>
    </w:pPr>
    <w:rPr>
      <w:szCs w:val="20"/>
      <w:lang w:eastAsia="zh-CN"/>
    </w:rPr>
  </w:style>
  <w:style w:type="paragraph" w:customStyle="1" w:styleId="31b">
    <w:name w:val="Продолжение списка 31"/>
    <w:basedOn w:val="afff0"/>
    <w:rsid w:val="009B1B9F"/>
    <w:pPr>
      <w:suppressAutoHyphens/>
      <w:spacing w:before="60" w:after="60"/>
      <w:ind w:left="1792" w:firstLine="709"/>
      <w:jc w:val="both"/>
    </w:pPr>
    <w:rPr>
      <w:szCs w:val="20"/>
      <w:lang w:eastAsia="zh-CN"/>
    </w:rPr>
  </w:style>
  <w:style w:type="paragraph" w:customStyle="1" w:styleId="418">
    <w:name w:val="Продолжение списка 41"/>
    <w:basedOn w:val="afff0"/>
    <w:rsid w:val="009B1B9F"/>
    <w:pPr>
      <w:tabs>
        <w:tab w:val="num" w:pos="1077"/>
      </w:tabs>
      <w:suppressAutoHyphens/>
      <w:spacing w:before="60" w:after="60"/>
      <w:ind w:left="2149"/>
      <w:jc w:val="both"/>
    </w:pPr>
    <w:rPr>
      <w:szCs w:val="20"/>
      <w:lang w:eastAsia="zh-CN"/>
    </w:rPr>
  </w:style>
  <w:style w:type="paragraph" w:customStyle="1" w:styleId="516">
    <w:name w:val="Продолжение списка 51"/>
    <w:basedOn w:val="afff0"/>
    <w:rsid w:val="009B1B9F"/>
    <w:pPr>
      <w:tabs>
        <w:tab w:val="num" w:pos="643"/>
      </w:tabs>
      <w:suppressAutoHyphens/>
      <w:spacing w:before="60" w:after="60"/>
      <w:ind w:left="2506" w:firstLine="709"/>
      <w:jc w:val="both"/>
    </w:pPr>
    <w:rPr>
      <w:szCs w:val="20"/>
      <w:lang w:eastAsia="zh-CN"/>
    </w:rPr>
  </w:style>
  <w:style w:type="paragraph" w:customStyle="1" w:styleId="1ffffffffd">
    <w:name w:val="Шапка1"/>
    <w:basedOn w:val="affff7"/>
    <w:rsid w:val="009B1B9F"/>
    <w:pPr>
      <w:keepLines/>
      <w:shd w:val="clear" w:color="auto" w:fill="FFFFFF"/>
      <w:tabs>
        <w:tab w:val="left" w:pos="1417"/>
        <w:tab w:val="left" w:pos="27814"/>
      </w:tabs>
      <w:suppressAutoHyphens/>
      <w:autoSpaceDE w:val="0"/>
      <w:snapToGrid w:val="0"/>
      <w:spacing w:line="180" w:lineRule="atLeast"/>
      <w:ind w:left="1134" w:right="50" w:hanging="1134"/>
      <w:jc w:val="both"/>
    </w:pPr>
    <w:rPr>
      <w:rFonts w:ascii="Arial" w:hAnsi="Arial" w:cs="Arial"/>
      <w:b/>
      <w:bCs/>
      <w:color w:val="000000"/>
      <w:spacing w:val="-5"/>
      <w:sz w:val="20"/>
      <w:szCs w:val="20"/>
      <w:lang w:eastAsia="zh-CN"/>
    </w:rPr>
  </w:style>
  <w:style w:type="paragraph" w:customStyle="1" w:styleId="1ffffffffe">
    <w:name w:val="Приветствие1"/>
    <w:basedOn w:val="afff0"/>
    <w:next w:val="afff0"/>
    <w:rsid w:val="009B1B9F"/>
    <w:pPr>
      <w:suppressAutoHyphens/>
      <w:ind w:firstLine="709"/>
      <w:jc w:val="both"/>
    </w:pPr>
    <w:rPr>
      <w:rFonts w:ascii="Arial" w:hAnsi="Arial" w:cs="Arial"/>
      <w:lang w:eastAsia="zh-CN"/>
    </w:rPr>
  </w:style>
  <w:style w:type="paragraph" w:customStyle="1" w:styleId="1fffffffff">
    <w:name w:val="Дата1"/>
    <w:basedOn w:val="afff0"/>
    <w:next w:val="afff0"/>
    <w:rsid w:val="009B1B9F"/>
    <w:pPr>
      <w:suppressAutoHyphens/>
      <w:spacing w:line="360" w:lineRule="auto"/>
      <w:ind w:firstLine="709"/>
      <w:jc w:val="both"/>
    </w:pPr>
    <w:rPr>
      <w:lang w:val="x-none" w:eastAsia="zh-CN"/>
    </w:rPr>
  </w:style>
  <w:style w:type="paragraph" w:customStyle="1" w:styleId="1fffffffff0">
    <w:name w:val="Красная строка1"/>
    <w:basedOn w:val="affff7"/>
    <w:rsid w:val="009B1B9F"/>
    <w:pPr>
      <w:suppressAutoHyphens/>
      <w:ind w:firstLine="210"/>
      <w:jc w:val="both"/>
    </w:pPr>
    <w:rPr>
      <w:lang w:eastAsia="zh-CN"/>
    </w:rPr>
  </w:style>
  <w:style w:type="paragraph" w:customStyle="1" w:styleId="21f3">
    <w:name w:val="Красная строка 21"/>
    <w:basedOn w:val="afffe"/>
    <w:rsid w:val="009B1B9F"/>
    <w:pPr>
      <w:suppressAutoHyphens/>
      <w:ind w:firstLine="210"/>
    </w:pPr>
    <w:rPr>
      <w:lang w:val="ru-RU" w:eastAsia="zh-CN"/>
    </w:rPr>
  </w:style>
  <w:style w:type="paragraph" w:customStyle="1" w:styleId="1fffffffff1">
    <w:name w:val="Заголовок записки1"/>
    <w:basedOn w:val="afff0"/>
    <w:next w:val="afff0"/>
    <w:rsid w:val="009B1B9F"/>
    <w:pPr>
      <w:suppressAutoHyphens/>
      <w:spacing w:after="60"/>
      <w:ind w:firstLine="709"/>
      <w:jc w:val="both"/>
    </w:pPr>
    <w:rPr>
      <w:rFonts w:eastAsia="Calibri"/>
      <w:lang w:val="x-none" w:eastAsia="zh-CN"/>
    </w:rPr>
  </w:style>
  <w:style w:type="paragraph" w:customStyle="1" w:styleId="1fffffffff2">
    <w:name w:val="Цитата1"/>
    <w:basedOn w:val="afff0"/>
    <w:rsid w:val="009B1B9F"/>
    <w:pPr>
      <w:widowControl w:val="0"/>
      <w:suppressAutoHyphens/>
      <w:spacing w:line="230" w:lineRule="auto"/>
      <w:ind w:left="540" w:right="180" w:firstLine="540"/>
      <w:jc w:val="both"/>
    </w:pPr>
    <w:rPr>
      <w:color w:val="000000"/>
      <w:lang w:eastAsia="zh-CN"/>
    </w:rPr>
  </w:style>
  <w:style w:type="paragraph" w:customStyle="1" w:styleId="1fffffffff3">
    <w:name w:val="Схема документа1"/>
    <w:basedOn w:val="afff0"/>
    <w:rsid w:val="009B1B9F"/>
    <w:pPr>
      <w:suppressAutoHyphens/>
      <w:spacing w:line="360" w:lineRule="auto"/>
      <w:ind w:firstLine="709"/>
      <w:jc w:val="both"/>
    </w:pPr>
    <w:rPr>
      <w:rFonts w:ascii="Tahoma" w:hAnsi="Tahoma" w:cs="Tahoma"/>
      <w:sz w:val="16"/>
      <w:szCs w:val="16"/>
      <w:lang w:val="x-none" w:eastAsia="zh-CN"/>
    </w:rPr>
  </w:style>
  <w:style w:type="paragraph" w:customStyle="1" w:styleId="WW-0">
    <w:name w:val="WW-Базовый"/>
    <w:rsid w:val="009B1B9F"/>
    <w:pPr>
      <w:tabs>
        <w:tab w:val="left" w:pos="708"/>
      </w:tabs>
      <w:suppressAutoHyphens/>
      <w:spacing w:after="200" w:line="276" w:lineRule="auto"/>
      <w:ind w:firstLine="709"/>
      <w:jc w:val="both"/>
    </w:pPr>
    <w:rPr>
      <w:rFonts w:ascii="Calibri" w:eastAsia="Arial Unicode MS" w:hAnsi="Calibri"/>
      <w:sz w:val="22"/>
      <w:szCs w:val="22"/>
      <w:lang w:eastAsia="zh-CN"/>
    </w:rPr>
  </w:style>
  <w:style w:type="character" w:customStyle="1" w:styleId="2fffff">
    <w:name w:val="Текст примечания Знак2"/>
    <w:uiPriority w:val="99"/>
    <w:rsid w:val="009B1B9F"/>
    <w:rPr>
      <w:lang w:eastAsia="zh-CN"/>
    </w:rPr>
  </w:style>
  <w:style w:type="character" w:customStyle="1" w:styleId="31c">
    <w:name w:val="Основной текст с отступом 3 Знак1"/>
    <w:uiPriority w:val="99"/>
    <w:semiHidden/>
    <w:rsid w:val="009B1B9F"/>
    <w:rPr>
      <w:sz w:val="16"/>
      <w:szCs w:val="16"/>
      <w:lang w:eastAsia="zh-CN"/>
    </w:rPr>
  </w:style>
  <w:style w:type="character" w:customStyle="1" w:styleId="222">
    <w:name w:val="Основной текст с отступом 2 Знак2"/>
    <w:uiPriority w:val="99"/>
    <w:semiHidden/>
    <w:rsid w:val="009B1B9F"/>
    <w:rPr>
      <w:lang w:eastAsia="zh-CN"/>
    </w:rPr>
  </w:style>
  <w:style w:type="character" w:customStyle="1" w:styleId="31d">
    <w:name w:val="Основной текст 3 Знак1"/>
    <w:uiPriority w:val="99"/>
    <w:semiHidden/>
    <w:rsid w:val="009B1B9F"/>
    <w:rPr>
      <w:sz w:val="16"/>
      <w:szCs w:val="16"/>
      <w:lang w:eastAsia="zh-CN"/>
    </w:rPr>
  </w:style>
  <w:style w:type="character" w:customStyle="1" w:styleId="1fffffffff4">
    <w:name w:val="Заголовок записки Знак1"/>
    <w:uiPriority w:val="99"/>
    <w:semiHidden/>
    <w:rsid w:val="009B1B9F"/>
    <w:rPr>
      <w:lang w:eastAsia="zh-CN"/>
    </w:rPr>
  </w:style>
  <w:style w:type="character" w:customStyle="1" w:styleId="21f4">
    <w:name w:val="Основной текст 2 Знак1"/>
    <w:uiPriority w:val="99"/>
    <w:semiHidden/>
    <w:rsid w:val="009B1B9F"/>
    <w:rPr>
      <w:lang w:eastAsia="zh-CN"/>
    </w:rPr>
  </w:style>
  <w:style w:type="character" w:customStyle="1" w:styleId="2fffff0">
    <w:name w:val="Текст Знак2"/>
    <w:uiPriority w:val="99"/>
    <w:semiHidden/>
    <w:rsid w:val="009B1B9F"/>
    <w:rPr>
      <w:rFonts w:ascii="Consolas" w:hAnsi="Consolas"/>
      <w:sz w:val="21"/>
      <w:szCs w:val="21"/>
      <w:lang w:eastAsia="zh-CN"/>
    </w:rPr>
  </w:style>
  <w:style w:type="character" w:customStyle="1" w:styleId="1fffffffff5">
    <w:name w:val="Схема документа Знак1"/>
    <w:uiPriority w:val="99"/>
    <w:semiHidden/>
    <w:rsid w:val="009B1B9F"/>
    <w:rPr>
      <w:rFonts w:ascii="Segoe UI" w:hAnsi="Segoe UI" w:cs="Segoe UI"/>
      <w:sz w:val="16"/>
      <w:szCs w:val="16"/>
      <w:lang w:eastAsia="zh-CN"/>
    </w:rPr>
  </w:style>
  <w:style w:type="character" w:customStyle="1" w:styleId="1fffffffff6">
    <w:name w:val="Дата Знак1"/>
    <w:uiPriority w:val="99"/>
    <w:semiHidden/>
    <w:rsid w:val="009B1B9F"/>
    <w:rPr>
      <w:lang w:eastAsia="zh-CN"/>
    </w:rPr>
  </w:style>
  <w:style w:type="character" w:customStyle="1" w:styleId="1fffffffff7">
    <w:name w:val="Текст макроса Знак1"/>
    <w:uiPriority w:val="99"/>
    <w:semiHidden/>
    <w:rsid w:val="009B1B9F"/>
    <w:rPr>
      <w:rFonts w:ascii="Consolas" w:hAnsi="Consolas"/>
      <w:lang w:eastAsia="zh-CN"/>
    </w:rPr>
  </w:style>
  <w:style w:type="character" w:customStyle="1" w:styleId="1fffffffff8">
    <w:name w:val="Красная строка Знак1"/>
    <w:uiPriority w:val="99"/>
    <w:semiHidden/>
    <w:rsid w:val="009B1B9F"/>
    <w:rPr>
      <w:sz w:val="24"/>
      <w:szCs w:val="24"/>
      <w:lang w:eastAsia="zh-CN"/>
    </w:rPr>
  </w:style>
  <w:style w:type="character" w:customStyle="1" w:styleId="1fffffffff9">
    <w:name w:val="Шапка Знак1"/>
    <w:uiPriority w:val="99"/>
    <w:semiHidden/>
    <w:rsid w:val="009B1B9F"/>
    <w:rPr>
      <w:rFonts w:ascii="Calibri Light" w:eastAsia="Times New Roman" w:hAnsi="Calibri Light" w:cs="Times New Roman"/>
      <w:sz w:val="24"/>
      <w:szCs w:val="24"/>
      <w:shd w:val="pct20" w:color="auto" w:fill="auto"/>
      <w:lang w:eastAsia="zh-CN"/>
    </w:rPr>
  </w:style>
  <w:style w:type="character" w:customStyle="1" w:styleId="1fffffffffa">
    <w:name w:val="Приветствие Знак1"/>
    <w:uiPriority w:val="99"/>
    <w:semiHidden/>
    <w:rsid w:val="009B1B9F"/>
    <w:rPr>
      <w:lang w:eastAsia="zh-CN"/>
    </w:rPr>
  </w:style>
  <w:style w:type="character" w:customStyle="1" w:styleId="2fffff1">
    <w:name w:val="Основной текст с отступом Знак2"/>
    <w:aliases w:val="Знак8 Знак1"/>
    <w:rsid w:val="009B1B9F"/>
    <w:rPr>
      <w:sz w:val="24"/>
      <w:szCs w:val="24"/>
      <w:lang w:eastAsia="zh-CN"/>
    </w:rPr>
  </w:style>
  <w:style w:type="character" w:customStyle="1" w:styleId="21f5">
    <w:name w:val="Красная строка 2 Знак1"/>
    <w:uiPriority w:val="99"/>
    <w:semiHidden/>
    <w:rsid w:val="009B1B9F"/>
    <w:rPr>
      <w:sz w:val="24"/>
      <w:szCs w:val="24"/>
      <w:lang w:eastAsia="zh-CN"/>
    </w:rPr>
  </w:style>
  <w:style w:type="character" w:customStyle="1" w:styleId="1fffffffffb">
    <w:name w:val="Прощание Знак1"/>
    <w:uiPriority w:val="99"/>
    <w:semiHidden/>
    <w:rsid w:val="009B1B9F"/>
    <w:rPr>
      <w:lang w:eastAsia="zh-CN"/>
    </w:rPr>
  </w:style>
  <w:style w:type="paragraph" w:customStyle="1" w:styleId="affffffffffffffffffffff">
    <w:name w:val="ДЦТ_Текст"/>
    <w:basedOn w:val="afff0"/>
    <w:link w:val="affffffffffffffffffffff0"/>
    <w:qFormat/>
    <w:rsid w:val="009B1B9F"/>
    <w:pPr>
      <w:keepNext/>
      <w:keepLines/>
      <w:suppressAutoHyphens/>
      <w:ind w:firstLine="709"/>
      <w:jc w:val="both"/>
    </w:pPr>
    <w:rPr>
      <w:szCs w:val="20"/>
      <w:lang w:eastAsia="zh-CN"/>
    </w:rPr>
  </w:style>
  <w:style w:type="character" w:customStyle="1" w:styleId="affffffffffffffffffffff0">
    <w:name w:val="ДЦТ_Текст Знак"/>
    <w:link w:val="affffffffffffffffffffff"/>
    <w:rsid w:val="009B1B9F"/>
    <w:rPr>
      <w:sz w:val="24"/>
      <w:lang w:eastAsia="zh-CN"/>
    </w:rPr>
  </w:style>
  <w:style w:type="numbering" w:customStyle="1" w:styleId="ArticleSection2">
    <w:name w:val="Article / Section2"/>
    <w:rsid w:val="009B1B9F"/>
    <w:pPr>
      <w:numPr>
        <w:numId w:val="145"/>
      </w:numPr>
    </w:pPr>
  </w:style>
  <w:style w:type="numbering" w:customStyle="1" w:styleId="1111112">
    <w:name w:val="1 / 1.1 / 1.1.12"/>
    <w:basedOn w:val="afff3"/>
    <w:next w:val="111111"/>
    <w:rsid w:val="009B1B9F"/>
    <w:pPr>
      <w:numPr>
        <w:numId w:val="144"/>
      </w:numPr>
    </w:pPr>
  </w:style>
  <w:style w:type="numbering" w:customStyle="1" w:styleId="111">
    <w:name w:val="Текущий список111"/>
    <w:rsid w:val="009B1B9F"/>
    <w:pPr>
      <w:numPr>
        <w:numId w:val="103"/>
      </w:numPr>
    </w:pPr>
  </w:style>
  <w:style w:type="numbering" w:customStyle="1" w:styleId="11111">
    <w:name w:val="Текущий список1111"/>
    <w:rsid w:val="009B1B9F"/>
  </w:style>
  <w:style w:type="character" w:customStyle="1" w:styleId="Heading2Char">
    <w:name w:val="Heading 2 Char"/>
    <w:uiPriority w:val="9"/>
    <w:rsid w:val="009B1B9F"/>
    <w:rPr>
      <w:rFonts w:ascii="Arial" w:eastAsia="Arial" w:hAnsi="Arial" w:cs="Arial"/>
      <w:sz w:val="34"/>
    </w:rPr>
  </w:style>
  <w:style w:type="character" w:customStyle="1" w:styleId="Heading3Char">
    <w:name w:val="Heading 3 Char"/>
    <w:uiPriority w:val="9"/>
    <w:rsid w:val="009B1B9F"/>
    <w:rPr>
      <w:rFonts w:ascii="Arial" w:eastAsia="Arial" w:hAnsi="Arial" w:cs="Arial"/>
      <w:sz w:val="30"/>
      <w:szCs w:val="30"/>
    </w:rPr>
  </w:style>
  <w:style w:type="character" w:customStyle="1" w:styleId="Heading4Char">
    <w:name w:val="Heading 4 Char"/>
    <w:uiPriority w:val="9"/>
    <w:rsid w:val="009B1B9F"/>
    <w:rPr>
      <w:rFonts w:ascii="Arial" w:eastAsia="Arial" w:hAnsi="Arial" w:cs="Arial"/>
      <w:b/>
      <w:bCs/>
      <w:sz w:val="26"/>
      <w:szCs w:val="26"/>
    </w:rPr>
  </w:style>
  <w:style w:type="character" w:customStyle="1" w:styleId="Heading5Char">
    <w:name w:val="Heading 5 Char"/>
    <w:uiPriority w:val="9"/>
    <w:rsid w:val="009B1B9F"/>
    <w:rPr>
      <w:rFonts w:ascii="Arial" w:eastAsia="Arial" w:hAnsi="Arial" w:cs="Arial"/>
      <w:b/>
      <w:bCs/>
      <w:sz w:val="24"/>
      <w:szCs w:val="24"/>
    </w:rPr>
  </w:style>
  <w:style w:type="character" w:customStyle="1" w:styleId="Heading6Char">
    <w:name w:val="Heading 6 Char"/>
    <w:uiPriority w:val="9"/>
    <w:rsid w:val="009B1B9F"/>
    <w:rPr>
      <w:rFonts w:ascii="Arial" w:eastAsia="Arial" w:hAnsi="Arial" w:cs="Arial"/>
      <w:b/>
      <w:bCs/>
      <w:sz w:val="22"/>
      <w:szCs w:val="22"/>
    </w:rPr>
  </w:style>
  <w:style w:type="character" w:customStyle="1" w:styleId="Heading7Char">
    <w:name w:val="Heading 7 Char"/>
    <w:uiPriority w:val="9"/>
    <w:rsid w:val="009B1B9F"/>
    <w:rPr>
      <w:rFonts w:ascii="Arial" w:eastAsia="Arial" w:hAnsi="Arial" w:cs="Arial"/>
      <w:b/>
      <w:bCs/>
      <w:i/>
      <w:iCs/>
      <w:sz w:val="22"/>
      <w:szCs w:val="22"/>
    </w:rPr>
  </w:style>
  <w:style w:type="character" w:customStyle="1" w:styleId="Heading8Char">
    <w:name w:val="Heading 8 Char"/>
    <w:uiPriority w:val="9"/>
    <w:rsid w:val="009B1B9F"/>
    <w:rPr>
      <w:rFonts w:ascii="Arial" w:eastAsia="Arial" w:hAnsi="Arial" w:cs="Arial"/>
      <w:i/>
      <w:iCs/>
      <w:sz w:val="22"/>
      <w:szCs w:val="22"/>
    </w:rPr>
  </w:style>
  <w:style w:type="character" w:customStyle="1" w:styleId="Heading9Char">
    <w:name w:val="Heading 9 Char"/>
    <w:uiPriority w:val="9"/>
    <w:rsid w:val="009B1B9F"/>
    <w:rPr>
      <w:rFonts w:ascii="Arial" w:eastAsia="Arial" w:hAnsi="Arial" w:cs="Arial"/>
      <w:i/>
      <w:iCs/>
      <w:sz w:val="21"/>
      <w:szCs w:val="21"/>
    </w:rPr>
  </w:style>
  <w:style w:type="character" w:customStyle="1" w:styleId="TitleChar">
    <w:name w:val="Title Char"/>
    <w:uiPriority w:val="10"/>
    <w:rsid w:val="009B1B9F"/>
    <w:rPr>
      <w:sz w:val="48"/>
      <w:szCs w:val="48"/>
    </w:rPr>
  </w:style>
  <w:style w:type="paragraph" w:styleId="2fffff2">
    <w:name w:val="Quote"/>
    <w:link w:val="2fffff3"/>
    <w:uiPriority w:val="29"/>
    <w:qFormat/>
    <w:rsid w:val="009B1B9F"/>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fffff3">
    <w:name w:val="Цитата 2 Знак"/>
    <w:link w:val="2fffff2"/>
    <w:uiPriority w:val="29"/>
    <w:rsid w:val="009B1B9F"/>
    <w:rPr>
      <w:i/>
      <w:szCs w:val="22"/>
      <w:lang w:eastAsia="en-US" w:bidi="en-US"/>
    </w:rPr>
  </w:style>
  <w:style w:type="paragraph" w:styleId="affffffffffffffffffffff1">
    <w:name w:val="Intense Quote"/>
    <w:basedOn w:val="afff0"/>
    <w:next w:val="afff0"/>
    <w:link w:val="affffffffffffffffffffff2"/>
    <w:uiPriority w:val="30"/>
    <w:qFormat/>
    <w:rsid w:val="009B1B9F"/>
    <w:pPr>
      <w:pBdr>
        <w:top w:val="single" w:sz="4" w:space="5" w:color="FFFFFF"/>
        <w:left w:val="single" w:sz="4" w:space="10" w:color="FFFFFF"/>
        <w:bottom w:val="single" w:sz="4" w:space="5" w:color="FFFFFF"/>
        <w:right w:val="single" w:sz="4" w:space="10" w:color="FFFFFF"/>
      </w:pBdr>
      <w:shd w:val="clear" w:color="auto" w:fill="F2F2F2"/>
      <w:spacing w:line="360" w:lineRule="auto"/>
      <w:ind w:left="720" w:right="720"/>
      <w:jc w:val="both"/>
    </w:pPr>
    <w:rPr>
      <w:i/>
    </w:rPr>
  </w:style>
  <w:style w:type="character" w:customStyle="1" w:styleId="affffffffffffffffffffff2">
    <w:name w:val="Выделенная цитата Знак"/>
    <w:link w:val="affffffffffffffffffffff1"/>
    <w:uiPriority w:val="30"/>
    <w:rsid w:val="009B1B9F"/>
    <w:rPr>
      <w:i/>
      <w:sz w:val="24"/>
      <w:szCs w:val="24"/>
      <w:shd w:val="clear" w:color="auto" w:fill="F2F2F2"/>
    </w:rPr>
  </w:style>
  <w:style w:type="character" w:customStyle="1" w:styleId="HeaderChar">
    <w:name w:val="Header Char"/>
    <w:uiPriority w:val="99"/>
    <w:rsid w:val="009B1B9F"/>
  </w:style>
  <w:style w:type="character" w:customStyle="1" w:styleId="FooterChar">
    <w:name w:val="Footer Char"/>
    <w:uiPriority w:val="99"/>
    <w:rsid w:val="009B1B9F"/>
  </w:style>
  <w:style w:type="character" w:customStyle="1" w:styleId="CaptionChar">
    <w:name w:val="Caption Char"/>
    <w:uiPriority w:val="99"/>
    <w:rsid w:val="009B1B9F"/>
  </w:style>
  <w:style w:type="table" w:customStyle="1" w:styleId="TableGridLight1">
    <w:name w:val="Table Grid Light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d">
    <w:name w:val="Таблица простая 1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f6">
    <w:name w:val="Таблица простая 2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e">
    <w:name w:val="Таблица простая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9">
    <w:name w:val="Таблица простая 4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7">
    <w:name w:val="Таблица простая 5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3">
    <w:name w:val="Таблица-сетка 1 светл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1">
    <w:name w:val="Grid Table 2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1">
    <w:name w:val="Grid Table 2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1">
    <w:name w:val="Grid Table 2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1">
    <w:name w:val="Grid Table 2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1">
    <w:name w:val="Grid Table 2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12">
    <w:name w:val="Таблица-сетка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1">
    <w:name w:val="Grid Table 3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1">
    <w:name w:val="Grid Table 3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1">
    <w:name w:val="Grid Table 3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1">
    <w:name w:val="Grid Table 3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1">
    <w:name w:val="Grid Table 3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11">
    <w:name w:val="Таблица-сетка 4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1">
    <w:name w:val="Grid Table 4 - Accent 2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1">
    <w:name w:val="Grid Table 4 - Accent 3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1">
    <w:name w:val="Grid Table 4 - Accent 4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1">
    <w:name w:val="Grid Table 4 - Accent 5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1">
    <w:name w:val="Grid Table 4 - Accent 6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11">
    <w:name w:val="Таблица-сетка 5 тем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1">
    <w:name w:val="Grid Table 5 Dark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1">
    <w:name w:val="Grid Table 5 Dark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0">
    <w:name w:val="Таблица-сетка 6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1">
    <w:name w:val="Grid Table 6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1">
    <w:name w:val="Grid Table 6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1">
    <w:name w:val="Grid Table 6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1">
    <w:name w:val="Grid Table 6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1">
    <w:name w:val="Grid Table 6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710">
    <w:name w:val="Таблица-сетка 7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auto" w:fill="FFFFFF"/>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1">
    <w:name w:val="Grid Table 7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1">
    <w:name w:val="Grid Table 7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1">
    <w:name w:val="Grid Table 7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1">
    <w:name w:val="Grid Table 7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auto" w:fill="FFFFFF"/>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1">
    <w:name w:val="Grid Table 7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114">
    <w:name w:val="Список-таблица 1 светл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1">
    <w:name w:val="List Table 1 Light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1">
    <w:name w:val="List Table 1 Light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
    <w:name w:val="Список-таблица 2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1">
    <w:name w:val="List Table 2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1">
    <w:name w:val="List Table 2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1">
    <w:name w:val="List Table 2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1">
    <w:name w:val="List Table 2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1">
    <w:name w:val="List Table 2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13">
    <w:name w:val="Список-таблица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Список-таблица 4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1">
    <w:name w:val="List Table 4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1">
    <w:name w:val="List Table 4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1">
    <w:name w:val="List Table 4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1">
    <w:name w:val="List Table 4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1">
    <w:name w:val="List Table 4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12">
    <w:name w:val="Список-таблица 5 тем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1">
    <w:name w:val="List Table 5 Dark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1">
    <w:name w:val="List Table 5 Dark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1">
    <w:name w:val="List Table 5 Dark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1">
    <w:name w:val="Список-таблица 6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1">
    <w:name w:val="List Table 6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1">
    <w:name w:val="List Table 6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1">
    <w:name w:val="List Table 6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1">
    <w:name w:val="List Table 6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1">
    <w:name w:val="List Table 6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711">
    <w:name w:val="Список-таблица 7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auto" w:fill="FFFFFF"/>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1">
    <w:name w:val="List Table 7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1">
    <w:name w:val="List Table 7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1">
    <w:name w:val="List Table 7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1">
    <w:name w:val="List Table 7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auto" w:fill="FFFFFF"/>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1">
    <w:name w:val="List Table 7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ned-Accent">
    <w:name w:val="Lined - Accent"/>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B1B9F"/>
    <w:rPr>
      <w:sz w:val="18"/>
    </w:rPr>
  </w:style>
  <w:style w:type="paragraph" w:customStyle="1" w:styleId="affffffffffffffffffffff3">
    <w:name w:val="Обозначение документа"/>
    <w:basedOn w:val="afff0"/>
    <w:rsid w:val="009B1B9F"/>
    <w:pPr>
      <w:spacing w:before="20" w:after="20" w:line="360" w:lineRule="auto"/>
      <w:jc w:val="both"/>
    </w:pPr>
    <w:rPr>
      <w:rFonts w:ascii="Arial Narrow" w:hAnsi="Arial Narrow"/>
    </w:rPr>
  </w:style>
  <w:style w:type="paragraph" w:customStyle="1" w:styleId="1fffffffffc">
    <w:name w:val="Резолюция 1"/>
    <w:basedOn w:val="afff0"/>
    <w:rsid w:val="009B1B9F"/>
    <w:pPr>
      <w:spacing w:after="60" w:line="360" w:lineRule="auto"/>
      <w:jc w:val="both"/>
    </w:pPr>
    <w:rPr>
      <w:b/>
      <w:caps/>
      <w:sz w:val="27"/>
      <w:szCs w:val="27"/>
    </w:rPr>
  </w:style>
  <w:style w:type="paragraph" w:customStyle="1" w:styleId="1fffffffffd">
    <w:name w:val="Подпись 1"/>
    <w:basedOn w:val="afff0"/>
    <w:rsid w:val="009B1B9F"/>
    <w:pPr>
      <w:spacing w:before="240" w:line="360" w:lineRule="auto"/>
      <w:jc w:val="both"/>
    </w:pPr>
    <w:rPr>
      <w:b/>
      <w:sz w:val="27"/>
      <w:szCs w:val="27"/>
    </w:rPr>
  </w:style>
  <w:style w:type="paragraph" w:customStyle="1" w:styleId="1fffffffffe">
    <w:name w:val="Должность 1"/>
    <w:basedOn w:val="afff0"/>
    <w:rsid w:val="009B1B9F"/>
    <w:pPr>
      <w:spacing w:before="60" w:line="360" w:lineRule="auto"/>
      <w:jc w:val="both"/>
    </w:pPr>
    <w:rPr>
      <w:sz w:val="27"/>
      <w:szCs w:val="27"/>
    </w:rPr>
  </w:style>
  <w:style w:type="paragraph" w:customStyle="1" w:styleId="1ffffffffff">
    <w:name w:val="Титул 1"/>
    <w:basedOn w:val="afff0"/>
    <w:rsid w:val="009B1B9F"/>
    <w:pPr>
      <w:spacing w:line="360" w:lineRule="auto"/>
      <w:jc w:val="center"/>
    </w:pPr>
    <w:rPr>
      <w:caps/>
      <w:sz w:val="27"/>
      <w:szCs w:val="27"/>
    </w:rPr>
  </w:style>
  <w:style w:type="paragraph" w:customStyle="1" w:styleId="1ffffffffff0">
    <w:name w:val="Титул 1 Ж"/>
    <w:basedOn w:val="afff0"/>
    <w:rsid w:val="009B1B9F"/>
    <w:pPr>
      <w:spacing w:line="360" w:lineRule="auto"/>
      <w:jc w:val="center"/>
    </w:pPr>
    <w:rPr>
      <w:b/>
      <w:caps/>
      <w:sz w:val="27"/>
      <w:szCs w:val="27"/>
    </w:rPr>
  </w:style>
  <w:style w:type="paragraph" w:customStyle="1" w:styleId="affffffffffffffffffffff4">
    <w:name w:val="Титул тема"/>
    <w:basedOn w:val="afff0"/>
    <w:rsid w:val="009B1B9F"/>
    <w:pPr>
      <w:spacing w:line="360" w:lineRule="auto"/>
      <w:jc w:val="center"/>
    </w:pPr>
    <w:rPr>
      <w:b/>
      <w:sz w:val="27"/>
      <w:szCs w:val="27"/>
    </w:rPr>
  </w:style>
  <w:style w:type="paragraph" w:customStyle="1" w:styleId="1ffffffffff1">
    <w:name w:val="Титул текст 1"/>
    <w:basedOn w:val="afff0"/>
    <w:rsid w:val="009B1B9F"/>
    <w:pPr>
      <w:spacing w:line="360" w:lineRule="auto"/>
      <w:jc w:val="center"/>
    </w:pPr>
    <w:rPr>
      <w:sz w:val="27"/>
      <w:szCs w:val="27"/>
    </w:rPr>
  </w:style>
  <w:style w:type="paragraph" w:customStyle="1" w:styleId="1ffffffffff2">
    <w:name w:val="Титул текст 1 Ж"/>
    <w:basedOn w:val="afff0"/>
    <w:rsid w:val="009B1B9F"/>
    <w:pPr>
      <w:spacing w:line="360" w:lineRule="auto"/>
      <w:jc w:val="center"/>
    </w:pPr>
    <w:rPr>
      <w:sz w:val="27"/>
      <w:szCs w:val="27"/>
    </w:rPr>
  </w:style>
  <w:style w:type="paragraph" w:customStyle="1" w:styleId="affffffffffffffffffffff5">
    <w:name w:val="Подзаголовок б/н"/>
    <w:basedOn w:val="afff0"/>
    <w:rsid w:val="009B1B9F"/>
    <w:pPr>
      <w:keepNext/>
      <w:keepLines/>
      <w:spacing w:line="360" w:lineRule="auto"/>
      <w:ind w:firstLine="709"/>
      <w:jc w:val="both"/>
    </w:pPr>
    <w:rPr>
      <w:b/>
      <w:sz w:val="27"/>
      <w:szCs w:val="27"/>
    </w:rPr>
  </w:style>
  <w:style w:type="paragraph" w:customStyle="1" w:styleId="1ffffffffff3">
    <w:name w:val="Обычный 1"/>
    <w:basedOn w:val="afff0"/>
    <w:link w:val="1ffffffffff4"/>
    <w:rsid w:val="009B1B9F"/>
    <w:pPr>
      <w:spacing w:before="60" w:after="60" w:line="360" w:lineRule="auto"/>
      <w:ind w:firstLine="709"/>
      <w:jc w:val="both"/>
    </w:pPr>
  </w:style>
  <w:style w:type="paragraph" w:customStyle="1" w:styleId="1ffffffffff5">
    <w:name w:val="Дефис 1 Знак"/>
    <w:basedOn w:val="afff0"/>
    <w:link w:val="1ffffffffff6"/>
    <w:rsid w:val="009B1B9F"/>
    <w:pPr>
      <w:tabs>
        <w:tab w:val="num" w:pos="900"/>
        <w:tab w:val="num" w:pos="1324"/>
      </w:tabs>
      <w:spacing w:before="60" w:after="60" w:line="360" w:lineRule="auto"/>
      <w:ind w:left="900" w:hanging="360"/>
      <w:jc w:val="both"/>
    </w:pPr>
  </w:style>
  <w:style w:type="paragraph" w:customStyle="1" w:styleId="2fffff4">
    <w:name w:val="Дефис 2 Знак"/>
    <w:basedOn w:val="afff0"/>
    <w:link w:val="2fffff5"/>
    <w:rsid w:val="009B1B9F"/>
    <w:pPr>
      <w:spacing w:before="60" w:after="60" w:line="360" w:lineRule="auto"/>
      <w:jc w:val="both"/>
    </w:pPr>
  </w:style>
  <w:style w:type="paragraph" w:customStyle="1" w:styleId="1ffffffffff7">
    <w:name w:val="Таблица 1"/>
    <w:basedOn w:val="afff0"/>
    <w:link w:val="1ffffffffff8"/>
    <w:rsid w:val="009B1B9F"/>
    <w:pPr>
      <w:spacing w:line="360" w:lineRule="auto"/>
      <w:ind w:firstLine="709"/>
      <w:jc w:val="right"/>
    </w:pPr>
    <w:rPr>
      <w:b/>
      <w:sz w:val="27"/>
      <w:szCs w:val="27"/>
    </w:rPr>
  </w:style>
  <w:style w:type="paragraph" w:customStyle="1" w:styleId="affffffffffffffffffffff6">
    <w:name w:val="Таблица заголовок"/>
    <w:basedOn w:val="afff0"/>
    <w:link w:val="affffffffffffffffffffff7"/>
    <w:rsid w:val="009B1B9F"/>
    <w:pPr>
      <w:spacing w:line="360" w:lineRule="auto"/>
      <w:jc w:val="both"/>
    </w:pPr>
    <w:rPr>
      <w:b/>
      <w:sz w:val="27"/>
      <w:szCs w:val="27"/>
    </w:rPr>
  </w:style>
  <w:style w:type="paragraph" w:customStyle="1" w:styleId="1ffffffffff9">
    <w:name w:val="Сноска 1"/>
    <w:basedOn w:val="affffff3"/>
    <w:link w:val="1ffffffffffa"/>
    <w:rsid w:val="009B1B9F"/>
    <w:pPr>
      <w:spacing w:before="0"/>
      <w:ind w:firstLine="709"/>
    </w:pPr>
    <w:rPr>
      <w:rFonts w:ascii="Courier New" w:hAnsi="Courier New" w:cs="Courier New"/>
      <w:sz w:val="22"/>
      <w:szCs w:val="22"/>
    </w:rPr>
  </w:style>
  <w:style w:type="paragraph" w:customStyle="1" w:styleId="1ffffffffffb">
    <w:name w:val="Колонтитул 1"/>
    <w:basedOn w:val="afff0"/>
    <w:rsid w:val="009B1B9F"/>
    <w:pPr>
      <w:spacing w:line="360" w:lineRule="auto"/>
      <w:jc w:val="center"/>
    </w:pPr>
    <w:rPr>
      <w:rFonts w:ascii="Courier New" w:hAnsi="Courier New"/>
      <w:lang w:val="en-US"/>
    </w:rPr>
  </w:style>
  <w:style w:type="paragraph" w:customStyle="1" w:styleId="aff2">
    <w:name w:val="Таблица номер"/>
    <w:basedOn w:val="afff0"/>
    <w:rsid w:val="009B1B9F"/>
    <w:pPr>
      <w:numPr>
        <w:numId w:val="104"/>
      </w:numPr>
      <w:spacing w:before="20" w:after="20" w:line="360" w:lineRule="auto"/>
      <w:jc w:val="both"/>
    </w:pPr>
  </w:style>
  <w:style w:type="paragraph" w:customStyle="1" w:styleId="a9">
    <w:name w:val="Сноска дефис"/>
    <w:basedOn w:val="affffff3"/>
    <w:rsid w:val="009B1B9F"/>
    <w:pPr>
      <w:numPr>
        <w:numId w:val="105"/>
      </w:numPr>
      <w:spacing w:before="0" w:line="360" w:lineRule="auto"/>
    </w:pPr>
    <w:rPr>
      <w:rFonts w:ascii="Courier New" w:hAnsi="Courier New"/>
      <w:sz w:val="22"/>
      <w:szCs w:val="22"/>
    </w:rPr>
  </w:style>
  <w:style w:type="paragraph" w:customStyle="1" w:styleId="1ffffffffffc">
    <w:name w:val="Заголовок 1 б/н"/>
    <w:basedOn w:val="1ff3"/>
    <w:next w:val="affff7"/>
    <w:uiPriority w:val="99"/>
    <w:qFormat/>
    <w:rsid w:val="009B1B9F"/>
    <w:pPr>
      <w:pageBreakBefore/>
      <w:widowControl/>
      <w:suppressLineNumbers w:val="0"/>
      <w:tabs>
        <w:tab w:val="clear" w:pos="360"/>
      </w:tabs>
      <w:suppressAutoHyphens w:val="0"/>
      <w:autoSpaceDE/>
      <w:autoSpaceDN/>
      <w:adjustRightInd/>
      <w:spacing w:before="240" w:after="120"/>
      <w:ind w:left="0" w:firstLine="567"/>
      <w:jc w:val="left"/>
    </w:pPr>
    <w:rPr>
      <w:b/>
      <w:bCs/>
      <w:caps/>
      <w:sz w:val="27"/>
      <w:szCs w:val="24"/>
      <w:lang w:val="ru-RU" w:eastAsia="ru-RU"/>
    </w:rPr>
  </w:style>
  <w:style w:type="paragraph" w:customStyle="1" w:styleId="1ffffffffffd">
    <w:name w:val="Заголовок 1 Приложение"/>
    <w:basedOn w:val="afff0"/>
    <w:link w:val="1ffffffffffe"/>
    <w:rsid w:val="009B1B9F"/>
    <w:pPr>
      <w:keepNext/>
      <w:keepLines/>
      <w:pageBreakBefore/>
      <w:spacing w:before="240" w:after="120" w:line="360" w:lineRule="auto"/>
      <w:jc w:val="right"/>
      <w:outlineLvl w:val="0"/>
    </w:pPr>
    <w:rPr>
      <w:b/>
      <w:bCs/>
      <w:caps/>
      <w:sz w:val="27"/>
    </w:rPr>
  </w:style>
  <w:style w:type="paragraph" w:customStyle="1" w:styleId="1fffffffffff">
    <w:name w:val="Список многоуровневый 1"/>
    <w:basedOn w:val="aff2"/>
    <w:rsid w:val="009B1B9F"/>
    <w:pPr>
      <w:numPr>
        <w:numId w:val="0"/>
      </w:numPr>
      <w:tabs>
        <w:tab w:val="num" w:pos="432"/>
      </w:tabs>
      <w:ind w:left="432" w:hanging="432"/>
    </w:pPr>
  </w:style>
  <w:style w:type="paragraph" w:customStyle="1" w:styleId="2fffff6">
    <w:name w:val="Заголовок 2 Приложение"/>
    <w:basedOn w:val="2f2"/>
    <w:link w:val="2fffff7"/>
    <w:rsid w:val="009B1B9F"/>
    <w:pPr>
      <w:keepNext/>
      <w:keepLines/>
      <w:numPr>
        <w:ilvl w:val="0"/>
        <w:numId w:val="0"/>
      </w:numPr>
      <w:spacing w:before="240" w:after="240"/>
      <w:ind w:right="0"/>
    </w:pPr>
    <w:rPr>
      <w:bCs w:val="0"/>
      <w:smallCaps/>
      <w:spacing w:val="-2"/>
      <w:sz w:val="27"/>
      <w:szCs w:val="27"/>
      <w:lang w:val="ru-RU" w:eastAsia="ru-RU"/>
    </w:rPr>
  </w:style>
  <w:style w:type="paragraph" w:customStyle="1" w:styleId="17">
    <w:name w:val="Список нумерованный 1"/>
    <w:basedOn w:val="afff0"/>
    <w:rsid w:val="009B1B9F"/>
    <w:pPr>
      <w:numPr>
        <w:numId w:val="121"/>
      </w:numPr>
      <w:spacing w:line="360" w:lineRule="auto"/>
      <w:jc w:val="both"/>
    </w:pPr>
  </w:style>
  <w:style w:type="paragraph" w:customStyle="1" w:styleId="1fffffffffff0">
    <w:name w:val="Дата 1"/>
    <w:basedOn w:val="afff0"/>
    <w:uiPriority w:val="99"/>
    <w:rsid w:val="009B1B9F"/>
    <w:pPr>
      <w:spacing w:before="240" w:after="60" w:line="360" w:lineRule="auto"/>
      <w:jc w:val="both"/>
    </w:pPr>
    <w:rPr>
      <w:sz w:val="27"/>
      <w:szCs w:val="27"/>
    </w:rPr>
  </w:style>
  <w:style w:type="table" w:customStyle="1" w:styleId="GR">
    <w:name w:val="Сетка таблицы;Сетка таблицы GR"/>
    <w:basedOn w:val="afff2"/>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style>
  <w:style w:type="paragraph" w:customStyle="1" w:styleId="affffffffffffffffffffff8">
    <w:name w:val="Титул Таблица"/>
    <w:basedOn w:val="afff0"/>
    <w:uiPriority w:val="99"/>
    <w:rsid w:val="009B1B9F"/>
    <w:pPr>
      <w:spacing w:line="360" w:lineRule="auto"/>
      <w:jc w:val="both"/>
    </w:pPr>
  </w:style>
  <w:style w:type="paragraph" w:customStyle="1" w:styleId="affffffffffffffffffffff9">
    <w:name w:val="Лист регистрации изменений"/>
    <w:basedOn w:val="71"/>
    <w:uiPriority w:val="99"/>
    <w:rsid w:val="009B1B9F"/>
    <w:pPr>
      <w:pageBreakBefore/>
      <w:numPr>
        <w:ilvl w:val="0"/>
        <w:numId w:val="0"/>
      </w:numPr>
      <w:spacing w:before="0"/>
      <w:ind w:firstLine="709"/>
      <w:jc w:val="center"/>
    </w:pPr>
    <w:rPr>
      <w:rFonts w:ascii="Arial Narrow" w:hAnsi="Arial Narrow" w:cs="Arial"/>
      <w:b/>
      <w:bCs/>
      <w:sz w:val="32"/>
      <w:lang w:val="ru-RU" w:eastAsia="ru-RU"/>
    </w:rPr>
  </w:style>
  <w:style w:type="paragraph" w:customStyle="1" w:styleId="affffffffffffffffffffffa">
    <w:name w:val="Лист регистрации изменений Таблица"/>
    <w:basedOn w:val="afff0"/>
    <w:rsid w:val="009B1B9F"/>
    <w:pPr>
      <w:spacing w:line="360" w:lineRule="auto"/>
      <w:jc w:val="center"/>
    </w:pPr>
    <w:rPr>
      <w:rFonts w:ascii="Arial Narrow" w:hAnsi="Arial Narrow"/>
    </w:rPr>
  </w:style>
  <w:style w:type="paragraph" w:customStyle="1" w:styleId="1fffffffffff1">
    <w:name w:val="Примечание 1"/>
    <w:basedOn w:val="1ffffffffff3"/>
    <w:rsid w:val="009B1B9F"/>
    <w:rPr>
      <w:u w:val="single"/>
    </w:rPr>
  </w:style>
  <w:style w:type="paragraph" w:customStyle="1" w:styleId="1f7">
    <w:name w:val="Примечание 1 Текст нумерованный"/>
    <w:basedOn w:val="1ffffffffff3"/>
    <w:rsid w:val="009B1B9F"/>
    <w:pPr>
      <w:numPr>
        <w:numId w:val="106"/>
      </w:numPr>
      <w:tabs>
        <w:tab w:val="clear" w:pos="1429"/>
        <w:tab w:val="num" w:pos="360"/>
        <w:tab w:val="num" w:pos="480"/>
      </w:tabs>
      <w:ind w:left="480" w:hanging="480"/>
    </w:pPr>
    <w:rPr>
      <w:i/>
    </w:rPr>
  </w:style>
  <w:style w:type="paragraph" w:customStyle="1" w:styleId="1fffffffffff2">
    <w:name w:val="Примечание 1 Текст"/>
    <w:basedOn w:val="1f7"/>
    <w:rsid w:val="009B1B9F"/>
    <w:pPr>
      <w:numPr>
        <w:numId w:val="0"/>
      </w:numPr>
      <w:tabs>
        <w:tab w:val="clear" w:pos="1429"/>
        <w:tab w:val="num" w:pos="480"/>
      </w:tabs>
      <w:ind w:left="1080"/>
    </w:pPr>
  </w:style>
  <w:style w:type="character" w:customStyle="1" w:styleId="1ffffffffff4">
    <w:name w:val="Обычный 1 Знак"/>
    <w:link w:val="1ffffffffff3"/>
    <w:rsid w:val="009B1B9F"/>
    <w:rPr>
      <w:sz w:val="24"/>
      <w:szCs w:val="24"/>
    </w:rPr>
  </w:style>
  <w:style w:type="character" w:customStyle="1" w:styleId="2fffff5">
    <w:name w:val="Дефис 2 Знак Знак"/>
    <w:link w:val="2fffff4"/>
    <w:rsid w:val="009B1B9F"/>
    <w:rPr>
      <w:sz w:val="24"/>
      <w:szCs w:val="24"/>
    </w:rPr>
  </w:style>
  <w:style w:type="character" w:customStyle="1" w:styleId="1ffffffffff6">
    <w:name w:val="Дефис 1 Знак Знак"/>
    <w:link w:val="1ffffffffff5"/>
    <w:rsid w:val="009B1B9F"/>
    <w:rPr>
      <w:sz w:val="24"/>
      <w:szCs w:val="24"/>
    </w:rPr>
  </w:style>
  <w:style w:type="paragraph" w:customStyle="1" w:styleId="29">
    <w:name w:val="Маркер 2 Перечисление"/>
    <w:basedOn w:val="afff0"/>
    <w:rsid w:val="009B1B9F"/>
    <w:pPr>
      <w:numPr>
        <w:numId w:val="107"/>
      </w:numPr>
      <w:spacing w:line="360" w:lineRule="auto"/>
      <w:ind w:left="1134" w:firstLine="357"/>
      <w:jc w:val="both"/>
    </w:pPr>
  </w:style>
  <w:style w:type="character" w:customStyle="1" w:styleId="affffffffffffffffffffff7">
    <w:name w:val="Таблица заголовок Знак"/>
    <w:link w:val="affffffffffffffffffffff6"/>
    <w:rsid w:val="009B1B9F"/>
    <w:rPr>
      <w:b/>
      <w:sz w:val="27"/>
      <w:szCs w:val="27"/>
    </w:rPr>
  </w:style>
  <w:style w:type="character" w:customStyle="1" w:styleId="afffff3">
    <w:name w:val="Таблица текст Знак"/>
    <w:link w:val="afffff2"/>
    <w:rsid w:val="009B1B9F"/>
    <w:rPr>
      <w:sz w:val="22"/>
      <w:szCs w:val="22"/>
    </w:rPr>
  </w:style>
  <w:style w:type="character" w:customStyle="1" w:styleId="afffff">
    <w:name w:val="Таблица шапка Знак"/>
    <w:link w:val="affffe"/>
    <w:rsid w:val="009B1B9F"/>
    <w:rPr>
      <w:sz w:val="18"/>
      <w:szCs w:val="18"/>
    </w:rPr>
  </w:style>
  <w:style w:type="character" w:customStyle="1" w:styleId="1ffffffffff8">
    <w:name w:val="Таблица 1 Знак"/>
    <w:link w:val="1ffffffffff7"/>
    <w:rsid w:val="009B1B9F"/>
    <w:rPr>
      <w:b/>
      <w:sz w:val="27"/>
      <w:szCs w:val="27"/>
    </w:rPr>
  </w:style>
  <w:style w:type="character" w:customStyle="1" w:styleId="1ffffffffffa">
    <w:name w:val="Сноска 1 Знак"/>
    <w:link w:val="1ffffffffff9"/>
    <w:rsid w:val="009B1B9F"/>
    <w:rPr>
      <w:rFonts w:ascii="Courier New" w:hAnsi="Courier New" w:cs="Courier New"/>
      <w:sz w:val="22"/>
      <w:szCs w:val="22"/>
    </w:rPr>
  </w:style>
  <w:style w:type="character" w:customStyle="1" w:styleId="2fffff7">
    <w:name w:val="Заголовок 2 Приложение Знак"/>
    <w:link w:val="2fffff6"/>
    <w:rsid w:val="009B1B9F"/>
    <w:rPr>
      <w:b/>
      <w:smallCaps/>
      <w:spacing w:val="-2"/>
      <w:sz w:val="27"/>
      <w:szCs w:val="27"/>
    </w:rPr>
  </w:style>
  <w:style w:type="paragraph" w:customStyle="1" w:styleId="affffffffffffffffffffffb">
    <w:name w:val="Приложение"/>
    <w:basedOn w:val="afff0"/>
    <w:rsid w:val="009B1B9F"/>
    <w:pPr>
      <w:pageBreakBefore/>
      <w:spacing w:line="360" w:lineRule="auto"/>
      <w:jc w:val="right"/>
    </w:pPr>
    <w:rPr>
      <w:rFonts w:ascii="Arial" w:hAnsi="Arial"/>
      <w:b/>
      <w:sz w:val="32"/>
    </w:rPr>
  </w:style>
  <w:style w:type="character" w:customStyle="1" w:styleId="1ffffffffffe">
    <w:name w:val="Заголовок 1 Приложение Знак"/>
    <w:link w:val="1ffffffffffd"/>
    <w:rsid w:val="009B1B9F"/>
    <w:rPr>
      <w:b/>
      <w:bCs/>
      <w:caps/>
      <w:sz w:val="27"/>
      <w:szCs w:val="24"/>
    </w:rPr>
  </w:style>
  <w:style w:type="table" w:customStyle="1" w:styleId="-4110">
    <w:name w:val="Таблица-сетка 411"/>
    <w:uiPriority w:val="99"/>
    <w:rsid w:val="009B1B9F"/>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4fb">
    <w:name w:val="Заголовок4"/>
    <w:basedOn w:val="afff0"/>
    <w:uiPriority w:val="99"/>
    <w:rsid w:val="009B1B9F"/>
    <w:pPr>
      <w:tabs>
        <w:tab w:val="num" w:pos="864"/>
      </w:tabs>
      <w:ind w:left="864" w:hanging="864"/>
    </w:pPr>
  </w:style>
  <w:style w:type="paragraph" w:customStyle="1" w:styleId="afff">
    <w:name w:val="Для таблиц"/>
    <w:basedOn w:val="afff0"/>
    <w:rsid w:val="009B1B9F"/>
    <w:pPr>
      <w:numPr>
        <w:ilvl w:val="3"/>
        <w:numId w:val="108"/>
      </w:numPr>
      <w:tabs>
        <w:tab w:val="clear" w:pos="864"/>
      </w:tabs>
      <w:spacing w:line="360" w:lineRule="auto"/>
      <w:ind w:left="0" w:firstLine="0"/>
      <w:jc w:val="center"/>
    </w:pPr>
    <w:rPr>
      <w:b/>
      <w:bCs/>
    </w:rPr>
  </w:style>
  <w:style w:type="character" w:customStyle="1" w:styleId="BodyTextIndentChar">
    <w:name w:val="Body Text Indent Char"/>
    <w:semiHidden/>
    <w:rsid w:val="009B1B9F"/>
    <w:rPr>
      <w:sz w:val="24"/>
    </w:rPr>
  </w:style>
  <w:style w:type="paragraph" w:customStyle="1" w:styleId="affffffffffffffffffffffc">
    <w:name w:val="Базовый нумерованный список (тбл)"/>
    <w:basedOn w:val="afff0"/>
    <w:rsid w:val="009B1B9F"/>
    <w:pPr>
      <w:spacing w:before="40" w:after="80" w:line="360" w:lineRule="auto"/>
      <w:jc w:val="both"/>
    </w:pPr>
    <w:rPr>
      <w:bCs/>
      <w:sz w:val="22"/>
      <w:szCs w:val="18"/>
    </w:rPr>
  </w:style>
  <w:style w:type="character" w:customStyle="1" w:styleId="affffffffffffffffffffffd">
    <w:name w:val="Перекрестная ссылка"/>
    <w:rsid w:val="009B1B9F"/>
    <w:rPr>
      <w:rFonts w:ascii="Times New Roman" w:hAnsi="Times New Roman"/>
      <w:color w:val="0000FF"/>
      <w:u w:val="single"/>
    </w:rPr>
  </w:style>
  <w:style w:type="paragraph" w:customStyle="1" w:styleId="21111">
    <w:name w:val="Нумерованный список;Нумерованный список Знак;Нумерованный список Знак2 Знак;Нумерованный список Знак Знак1 Знак;Нумерованный список Знак1 Знак Знак Знак;Нумерованный список Знак Знак Знак Знак Знак;Нумерованный список Знак1 Знак1 Знак"/>
    <w:basedOn w:val="afff0"/>
    <w:link w:val="12110"/>
    <w:rsid w:val="009B1B9F"/>
    <w:pPr>
      <w:tabs>
        <w:tab w:val="left" w:pos="1418"/>
      </w:tabs>
      <w:spacing w:line="360" w:lineRule="auto"/>
      <w:jc w:val="both"/>
    </w:pPr>
  </w:style>
  <w:style w:type="character" w:customStyle="1" w:styleId="12110">
    <w:name w:val="Нумерованный список Знак1;Нумерованный список Знак Знак;Нумерованный список Знак2 Знак Знак;Нумерованный список Знак Знак1 Знак Знак;Нумерованный список Знак1 Знак Знак Знак Знак;Нумерованный список Знак Знак Знак Знак Знак Знак"/>
    <w:link w:val="21111"/>
    <w:rsid w:val="009B1B9F"/>
    <w:rPr>
      <w:sz w:val="24"/>
      <w:szCs w:val="24"/>
    </w:rPr>
  </w:style>
  <w:style w:type="table" w:customStyle="1" w:styleId="GR5">
    <w:name w:val="Сетка таблицы GR5"/>
    <w:basedOn w:val="afff2"/>
    <w:next w:val="afff5"/>
    <w:uiPriority w:val="59"/>
    <w:rsid w:val="009B1B9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CaptionChar1Charcaref">
    <w:name w:val="Название объекта;Название объекта Знак Знак;Название объекта Знак;Название объекта Знак Знак Знак;Название объекта Знак1 Знак;Название объекта Знак1;Название объекта Знак2;Название объекта Знак1 Знак1;Знак;Caption Char;Название объекта Знак1 Char;ca;ref"/>
    <w:basedOn w:val="afff0"/>
    <w:next w:val="afff0"/>
    <w:link w:val="311112211ca"/>
    <w:rsid w:val="009B1B9F"/>
    <w:pPr>
      <w:spacing w:after="200" w:line="360" w:lineRule="auto"/>
      <w:jc w:val="both"/>
    </w:pPr>
    <w:rPr>
      <w:iCs/>
      <w:szCs w:val="18"/>
    </w:rPr>
  </w:style>
  <w:style w:type="paragraph" w:customStyle="1" w:styleId="affffffffffffffffffffffe">
    <w:name w:val="Титул тема Ж"/>
    <w:basedOn w:val="afff0"/>
    <w:uiPriority w:val="99"/>
    <w:rsid w:val="009B1B9F"/>
    <w:pPr>
      <w:ind w:firstLine="567"/>
      <w:jc w:val="center"/>
    </w:pPr>
    <w:rPr>
      <w:b/>
      <w:sz w:val="27"/>
      <w:szCs w:val="27"/>
    </w:rPr>
  </w:style>
  <w:style w:type="paragraph" w:customStyle="1" w:styleId="-10">
    <w:name w:val="Список &quot;-&quot; 1"/>
    <w:basedOn w:val="afff0"/>
    <w:qFormat/>
    <w:rsid w:val="009B1B9F"/>
    <w:pPr>
      <w:numPr>
        <w:numId w:val="117"/>
      </w:numPr>
      <w:spacing w:line="360" w:lineRule="auto"/>
      <w:jc w:val="both"/>
    </w:pPr>
  </w:style>
  <w:style w:type="paragraph" w:customStyle="1" w:styleId="-0">
    <w:name w:val="Список &quot;-&quot;"/>
    <w:basedOn w:val="afff0"/>
    <w:qFormat/>
    <w:rsid w:val="009B1B9F"/>
    <w:pPr>
      <w:numPr>
        <w:numId w:val="116"/>
      </w:numPr>
      <w:spacing w:line="360" w:lineRule="auto"/>
      <w:jc w:val="both"/>
    </w:pPr>
  </w:style>
  <w:style w:type="paragraph" w:customStyle="1" w:styleId="25">
    <w:name w:val="Абзац 2"/>
    <w:basedOn w:val="afff0"/>
    <w:qFormat/>
    <w:rsid w:val="009B1B9F"/>
    <w:pPr>
      <w:numPr>
        <w:ilvl w:val="1"/>
        <w:numId w:val="111"/>
      </w:numPr>
      <w:spacing w:line="360" w:lineRule="auto"/>
      <w:jc w:val="both"/>
    </w:pPr>
  </w:style>
  <w:style w:type="paragraph" w:customStyle="1" w:styleId="31">
    <w:name w:val="Абзац 3"/>
    <w:basedOn w:val="afff0"/>
    <w:qFormat/>
    <w:rsid w:val="009B1B9F"/>
    <w:pPr>
      <w:numPr>
        <w:ilvl w:val="2"/>
        <w:numId w:val="111"/>
      </w:numPr>
      <w:spacing w:line="360" w:lineRule="auto"/>
      <w:jc w:val="both"/>
    </w:pPr>
  </w:style>
  <w:style w:type="paragraph" w:customStyle="1" w:styleId="42">
    <w:name w:val="Абзац 4"/>
    <w:basedOn w:val="afff0"/>
    <w:qFormat/>
    <w:rsid w:val="009B1B9F"/>
    <w:pPr>
      <w:numPr>
        <w:ilvl w:val="3"/>
        <w:numId w:val="111"/>
      </w:numPr>
      <w:spacing w:line="360" w:lineRule="auto"/>
      <w:jc w:val="both"/>
    </w:pPr>
  </w:style>
  <w:style w:type="paragraph" w:customStyle="1" w:styleId="53">
    <w:name w:val="Абзац 5"/>
    <w:basedOn w:val="afff0"/>
    <w:qFormat/>
    <w:rsid w:val="009B1B9F"/>
    <w:pPr>
      <w:numPr>
        <w:ilvl w:val="4"/>
        <w:numId w:val="111"/>
      </w:numPr>
      <w:spacing w:line="360" w:lineRule="auto"/>
      <w:jc w:val="both"/>
    </w:pPr>
  </w:style>
  <w:style w:type="paragraph" w:customStyle="1" w:styleId="60">
    <w:name w:val="Абзац 6"/>
    <w:basedOn w:val="afff0"/>
    <w:qFormat/>
    <w:rsid w:val="009B1B9F"/>
    <w:pPr>
      <w:numPr>
        <w:ilvl w:val="5"/>
        <w:numId w:val="111"/>
      </w:numPr>
      <w:spacing w:line="360" w:lineRule="auto"/>
      <w:jc w:val="both"/>
    </w:pPr>
  </w:style>
  <w:style w:type="paragraph" w:customStyle="1" w:styleId="70">
    <w:name w:val="Абзац 7"/>
    <w:basedOn w:val="afff0"/>
    <w:qFormat/>
    <w:rsid w:val="009B1B9F"/>
    <w:pPr>
      <w:numPr>
        <w:ilvl w:val="6"/>
        <w:numId w:val="111"/>
      </w:numPr>
      <w:spacing w:line="360" w:lineRule="auto"/>
      <w:jc w:val="both"/>
    </w:pPr>
  </w:style>
  <w:style w:type="paragraph" w:customStyle="1" w:styleId="80">
    <w:name w:val="Абзац 8"/>
    <w:basedOn w:val="afff0"/>
    <w:qFormat/>
    <w:rsid w:val="009B1B9F"/>
    <w:pPr>
      <w:numPr>
        <w:ilvl w:val="7"/>
        <w:numId w:val="111"/>
      </w:numPr>
      <w:spacing w:line="360" w:lineRule="auto"/>
      <w:jc w:val="both"/>
    </w:pPr>
  </w:style>
  <w:style w:type="paragraph" w:customStyle="1" w:styleId="91">
    <w:name w:val="Абзац 9"/>
    <w:basedOn w:val="afff0"/>
    <w:qFormat/>
    <w:rsid w:val="009B1B9F"/>
    <w:pPr>
      <w:numPr>
        <w:ilvl w:val="8"/>
        <w:numId w:val="111"/>
      </w:numPr>
      <w:spacing w:line="360" w:lineRule="auto"/>
      <w:jc w:val="both"/>
    </w:pPr>
  </w:style>
  <w:style w:type="paragraph" w:customStyle="1" w:styleId="-20">
    <w:name w:val="Список &quot;-&quot; 2"/>
    <w:basedOn w:val="afff0"/>
    <w:qFormat/>
    <w:rsid w:val="009B1B9F"/>
    <w:pPr>
      <w:numPr>
        <w:ilvl w:val="1"/>
        <w:numId w:val="117"/>
      </w:numPr>
      <w:spacing w:line="360" w:lineRule="auto"/>
      <w:jc w:val="both"/>
    </w:pPr>
  </w:style>
  <w:style w:type="character" w:customStyle="1" w:styleId="afffffffffffffffffffffff">
    <w:name w:val="Выделение Ж"/>
    <w:uiPriority w:val="1"/>
    <w:qFormat/>
    <w:rsid w:val="009B1B9F"/>
    <w:rPr>
      <w:b/>
    </w:rPr>
  </w:style>
  <w:style w:type="paragraph" w:customStyle="1" w:styleId="afffffffffffffffffffffff0">
    <w:name w:val="Табл. по ширине"/>
    <w:basedOn w:val="afffff2"/>
    <w:link w:val="afffffffffffffffffffffff1"/>
    <w:rsid w:val="009B1B9F"/>
    <w:pPr>
      <w:ind w:left="0"/>
    </w:pPr>
    <w:rPr>
      <w:sz w:val="24"/>
      <w:szCs w:val="24"/>
    </w:rPr>
  </w:style>
  <w:style w:type="character" w:customStyle="1" w:styleId="afffffffffffffffffffffff1">
    <w:name w:val="Табл. по ширине Знак"/>
    <w:link w:val="afffffffffffffffffffffff0"/>
    <w:rsid w:val="009B1B9F"/>
    <w:rPr>
      <w:sz w:val="24"/>
      <w:szCs w:val="24"/>
    </w:rPr>
  </w:style>
  <w:style w:type="character" w:customStyle="1" w:styleId="afffffffffffffffffffffff2">
    <w:name w:val="Табл. по левому краю Знак"/>
    <w:link w:val="afffffffffffffffffffffff3"/>
    <w:rsid w:val="009B1B9F"/>
  </w:style>
  <w:style w:type="paragraph" w:customStyle="1" w:styleId="afffffffffffffffffffffff3">
    <w:name w:val="Табл. по левому краю"/>
    <w:basedOn w:val="afffffffffffffffffffffff0"/>
    <w:link w:val="afffffffffffffffffffffff2"/>
    <w:qFormat/>
    <w:rsid w:val="009B1B9F"/>
    <w:rPr>
      <w:sz w:val="20"/>
      <w:szCs w:val="20"/>
    </w:rPr>
  </w:style>
  <w:style w:type="paragraph" w:customStyle="1" w:styleId="afffffffffffffffffffffff4">
    <w:name w:val="Табл. шапка"/>
    <w:basedOn w:val="afffffffffffffffffffffff5"/>
    <w:link w:val="afffffffffffffffffffffff6"/>
    <w:qFormat/>
    <w:rsid w:val="009B1B9F"/>
    <w:pPr>
      <w:keepNext/>
      <w:spacing w:before="60" w:after="60"/>
    </w:pPr>
    <w:rPr>
      <w:b/>
    </w:rPr>
  </w:style>
  <w:style w:type="character" w:customStyle="1" w:styleId="afffffffffffffffffffffff6">
    <w:name w:val="Табл. шапка Знак"/>
    <w:link w:val="afffffffffffffffffffffff4"/>
    <w:rsid w:val="009B1B9F"/>
    <w:rPr>
      <w:b/>
      <w:sz w:val="24"/>
      <w:szCs w:val="24"/>
    </w:rPr>
  </w:style>
  <w:style w:type="paragraph" w:customStyle="1" w:styleId="afffffffffffffffffffffff7">
    <w:name w:val="Рисунок. Подпись"/>
    <w:basedOn w:val="afff0"/>
    <w:next w:val="affff7"/>
    <w:qFormat/>
    <w:rsid w:val="009B1B9F"/>
    <w:pPr>
      <w:keepLines/>
      <w:spacing w:before="120" w:after="240" w:line="276" w:lineRule="auto"/>
      <w:jc w:val="center"/>
    </w:pPr>
    <w:rPr>
      <w:iCs/>
    </w:rPr>
  </w:style>
  <w:style w:type="paragraph" w:customStyle="1" w:styleId="1fffffffffff3">
    <w:name w:val="Дефис 1"/>
    <w:basedOn w:val="afff0"/>
    <w:rsid w:val="009B1B9F"/>
    <w:pPr>
      <w:tabs>
        <w:tab w:val="num" w:pos="900"/>
      </w:tabs>
      <w:spacing w:before="60" w:after="60" w:line="360" w:lineRule="auto"/>
      <w:ind w:left="900" w:hanging="360"/>
      <w:jc w:val="both"/>
    </w:pPr>
  </w:style>
  <w:style w:type="paragraph" w:customStyle="1" w:styleId="afffffffffffffffffffffff8">
    <w:name w:val="Табл. название над слева"/>
    <w:basedOn w:val="affffff6"/>
    <w:rsid w:val="009B1B9F"/>
    <w:pPr>
      <w:keepNext/>
      <w:widowControl/>
      <w:spacing w:before="0" w:after="200"/>
      <w:ind w:left="0"/>
      <w:jc w:val="right"/>
    </w:pPr>
    <w:rPr>
      <w:b/>
      <w:iCs/>
      <w:szCs w:val="18"/>
    </w:rPr>
  </w:style>
  <w:style w:type="paragraph" w:customStyle="1" w:styleId="-30">
    <w:name w:val="Список &quot;-&quot; 3"/>
    <w:basedOn w:val="afff0"/>
    <w:qFormat/>
    <w:rsid w:val="009B1B9F"/>
    <w:pPr>
      <w:numPr>
        <w:ilvl w:val="2"/>
        <w:numId w:val="117"/>
      </w:numPr>
      <w:spacing w:line="360" w:lineRule="auto"/>
      <w:jc w:val="both"/>
    </w:pPr>
  </w:style>
  <w:style w:type="paragraph" w:customStyle="1" w:styleId="-40">
    <w:name w:val="Список &quot;-&quot; 4"/>
    <w:basedOn w:val="afff0"/>
    <w:qFormat/>
    <w:rsid w:val="009B1B9F"/>
    <w:pPr>
      <w:numPr>
        <w:ilvl w:val="3"/>
        <w:numId w:val="117"/>
      </w:numPr>
      <w:spacing w:line="360" w:lineRule="auto"/>
      <w:jc w:val="both"/>
    </w:pPr>
  </w:style>
  <w:style w:type="paragraph" w:customStyle="1" w:styleId="-50">
    <w:name w:val="Список &quot;-&quot; 5"/>
    <w:basedOn w:val="afff0"/>
    <w:qFormat/>
    <w:rsid w:val="009B1B9F"/>
    <w:pPr>
      <w:numPr>
        <w:ilvl w:val="4"/>
        <w:numId w:val="117"/>
      </w:numPr>
      <w:spacing w:line="360" w:lineRule="auto"/>
      <w:jc w:val="both"/>
    </w:pPr>
  </w:style>
  <w:style w:type="paragraph" w:customStyle="1" w:styleId="-6">
    <w:name w:val="Список &quot;-&quot; 6"/>
    <w:basedOn w:val="afff0"/>
    <w:qFormat/>
    <w:rsid w:val="009B1B9F"/>
    <w:pPr>
      <w:numPr>
        <w:ilvl w:val="5"/>
        <w:numId w:val="117"/>
      </w:numPr>
      <w:spacing w:line="360" w:lineRule="auto"/>
      <w:jc w:val="both"/>
    </w:pPr>
  </w:style>
  <w:style w:type="paragraph" w:customStyle="1" w:styleId="-7">
    <w:name w:val="Список &quot;-&quot; 7"/>
    <w:basedOn w:val="afff0"/>
    <w:qFormat/>
    <w:rsid w:val="009B1B9F"/>
    <w:pPr>
      <w:numPr>
        <w:ilvl w:val="6"/>
        <w:numId w:val="117"/>
      </w:numPr>
      <w:spacing w:line="360" w:lineRule="auto"/>
      <w:jc w:val="both"/>
    </w:pPr>
  </w:style>
  <w:style w:type="paragraph" w:customStyle="1" w:styleId="-8">
    <w:name w:val="Список &quot;-&quot; 8"/>
    <w:basedOn w:val="afff0"/>
    <w:qFormat/>
    <w:rsid w:val="009B1B9F"/>
    <w:pPr>
      <w:numPr>
        <w:ilvl w:val="7"/>
        <w:numId w:val="117"/>
      </w:numPr>
      <w:spacing w:line="360" w:lineRule="auto"/>
      <w:jc w:val="both"/>
    </w:pPr>
  </w:style>
  <w:style w:type="paragraph" w:customStyle="1" w:styleId="-9">
    <w:name w:val="Список &quot;-&quot; 9"/>
    <w:basedOn w:val="afff0"/>
    <w:qFormat/>
    <w:rsid w:val="009B1B9F"/>
    <w:pPr>
      <w:numPr>
        <w:ilvl w:val="8"/>
        <w:numId w:val="117"/>
      </w:numPr>
      <w:spacing w:line="360" w:lineRule="auto"/>
      <w:jc w:val="both"/>
    </w:pPr>
  </w:style>
  <w:style w:type="paragraph" w:customStyle="1" w:styleId="2fffff8">
    <w:name w:val="Абзац 2 перед списком"/>
    <w:basedOn w:val="25"/>
    <w:qFormat/>
    <w:rsid w:val="009B1B9F"/>
    <w:pPr>
      <w:keepNext/>
      <w:numPr>
        <w:ilvl w:val="0"/>
        <w:numId w:val="0"/>
      </w:numPr>
    </w:pPr>
  </w:style>
  <w:style w:type="paragraph" w:customStyle="1" w:styleId="3fff7">
    <w:name w:val="Абзац 3 перед списком"/>
    <w:basedOn w:val="31"/>
    <w:qFormat/>
    <w:rsid w:val="009B1B9F"/>
    <w:pPr>
      <w:keepNext/>
      <w:numPr>
        <w:ilvl w:val="0"/>
        <w:numId w:val="0"/>
      </w:numPr>
    </w:pPr>
  </w:style>
  <w:style w:type="paragraph" w:customStyle="1" w:styleId="4fc">
    <w:name w:val="Абзац 4 перед списком"/>
    <w:basedOn w:val="42"/>
    <w:qFormat/>
    <w:rsid w:val="009B1B9F"/>
    <w:pPr>
      <w:keepNext/>
      <w:numPr>
        <w:ilvl w:val="0"/>
        <w:numId w:val="0"/>
      </w:numPr>
    </w:pPr>
  </w:style>
  <w:style w:type="paragraph" w:customStyle="1" w:styleId="5f8">
    <w:name w:val="Абзац 5 перед списком"/>
    <w:basedOn w:val="53"/>
    <w:qFormat/>
    <w:rsid w:val="009B1B9F"/>
    <w:pPr>
      <w:keepNext/>
      <w:numPr>
        <w:ilvl w:val="0"/>
        <w:numId w:val="0"/>
      </w:numPr>
    </w:pPr>
  </w:style>
  <w:style w:type="paragraph" w:customStyle="1" w:styleId="6c">
    <w:name w:val="Абзац 6 перед списком"/>
    <w:basedOn w:val="60"/>
    <w:qFormat/>
    <w:rsid w:val="009B1B9F"/>
    <w:pPr>
      <w:keepNext/>
      <w:numPr>
        <w:ilvl w:val="0"/>
        <w:numId w:val="0"/>
      </w:numPr>
    </w:pPr>
  </w:style>
  <w:style w:type="paragraph" w:customStyle="1" w:styleId="7b">
    <w:name w:val="Абзац 7 перед списком"/>
    <w:basedOn w:val="70"/>
    <w:qFormat/>
    <w:rsid w:val="009B1B9F"/>
    <w:pPr>
      <w:keepNext/>
      <w:numPr>
        <w:ilvl w:val="0"/>
        <w:numId w:val="0"/>
      </w:numPr>
    </w:pPr>
  </w:style>
  <w:style w:type="paragraph" w:customStyle="1" w:styleId="8d">
    <w:name w:val="Абзац 8 перед списком"/>
    <w:basedOn w:val="80"/>
    <w:qFormat/>
    <w:rsid w:val="009B1B9F"/>
    <w:pPr>
      <w:keepNext/>
      <w:numPr>
        <w:ilvl w:val="0"/>
        <w:numId w:val="0"/>
      </w:numPr>
    </w:pPr>
  </w:style>
  <w:style w:type="paragraph" w:customStyle="1" w:styleId="97">
    <w:name w:val="Абзац 9 перед списком"/>
    <w:basedOn w:val="91"/>
    <w:qFormat/>
    <w:rsid w:val="009B1B9F"/>
    <w:pPr>
      <w:keepNext/>
      <w:numPr>
        <w:ilvl w:val="0"/>
        <w:numId w:val="0"/>
      </w:numPr>
    </w:pPr>
  </w:style>
  <w:style w:type="character" w:customStyle="1" w:styleId="afffffffffffffffffffffff9">
    <w:name w:val="Выделение К"/>
    <w:uiPriority w:val="1"/>
    <w:qFormat/>
    <w:rsid w:val="009B1B9F"/>
    <w:rPr>
      <w:rFonts w:ascii="Times New Roman" w:hAnsi="Times New Roman"/>
      <w:i/>
      <w:sz w:val="24"/>
      <w:szCs w:val="24"/>
      <w:lang w:eastAsia="ru-RU" w:bidi="ar-SA"/>
    </w:rPr>
  </w:style>
  <w:style w:type="paragraph" w:customStyle="1" w:styleId="afffffffffffffffffffffffa">
    <w:name w:val="Гриф утверждения/согласования"/>
    <w:basedOn w:val="afff0"/>
    <w:next w:val="afffffffffffffffffffffffb"/>
    <w:qFormat/>
    <w:rsid w:val="009B1B9F"/>
    <w:pPr>
      <w:spacing w:after="60"/>
      <w:jc w:val="both"/>
    </w:pPr>
    <w:rPr>
      <w:b/>
      <w:caps/>
      <w:sz w:val="27"/>
      <w:szCs w:val="27"/>
    </w:rPr>
  </w:style>
  <w:style w:type="paragraph" w:customStyle="1" w:styleId="afffffffffffffffffffffffb">
    <w:name w:val="Титул должность"/>
    <w:basedOn w:val="afff0"/>
    <w:qFormat/>
    <w:rsid w:val="009B1B9F"/>
    <w:pPr>
      <w:spacing w:before="60"/>
    </w:pPr>
    <w:rPr>
      <w:sz w:val="27"/>
      <w:szCs w:val="27"/>
    </w:rPr>
  </w:style>
  <w:style w:type="paragraph" w:customStyle="1" w:styleId="afffffffffffffffffffffffc">
    <w:name w:val="Титул по центру заглавные"/>
    <w:basedOn w:val="afff0"/>
    <w:rsid w:val="009B1B9F"/>
    <w:pPr>
      <w:ind w:firstLine="567"/>
      <w:jc w:val="center"/>
    </w:pPr>
    <w:rPr>
      <w:caps/>
      <w:noProof/>
      <w:sz w:val="27"/>
      <w:szCs w:val="27"/>
    </w:rPr>
  </w:style>
  <w:style w:type="paragraph" w:customStyle="1" w:styleId="afffffffffffffffffffffffd">
    <w:name w:val="Титул текст по центру"/>
    <w:basedOn w:val="afff0"/>
    <w:next w:val="affff7"/>
    <w:uiPriority w:val="99"/>
    <w:rsid w:val="009B1B9F"/>
    <w:pPr>
      <w:ind w:firstLine="709"/>
      <w:jc w:val="center"/>
    </w:pPr>
    <w:rPr>
      <w:sz w:val="27"/>
      <w:szCs w:val="27"/>
    </w:rPr>
  </w:style>
  <w:style w:type="paragraph" w:customStyle="1" w:styleId="1fffffffffff4">
    <w:name w:val="Заголовок 1 б/н не в оглавление"/>
    <w:basedOn w:val="afff0"/>
    <w:next w:val="affff7"/>
    <w:qFormat/>
    <w:rsid w:val="009B1B9F"/>
    <w:pPr>
      <w:keepNext/>
      <w:keepLines/>
      <w:pageBreakBefore/>
      <w:spacing w:after="120" w:line="360" w:lineRule="auto"/>
      <w:jc w:val="center"/>
    </w:pPr>
    <w:rPr>
      <w:rFonts w:ascii="Times New Roman Полужирный" w:hAnsi="Times New Roman Полужирный"/>
      <w:b/>
      <w:caps/>
    </w:rPr>
  </w:style>
  <w:style w:type="paragraph" w:customStyle="1" w:styleId="1fa">
    <w:name w:val="Список &quot;1)&quot;"/>
    <w:basedOn w:val="afff0"/>
    <w:qFormat/>
    <w:rsid w:val="009B1B9F"/>
    <w:pPr>
      <w:numPr>
        <w:numId w:val="118"/>
      </w:numPr>
      <w:spacing w:line="360" w:lineRule="auto"/>
      <w:jc w:val="both"/>
    </w:pPr>
  </w:style>
  <w:style w:type="paragraph" w:customStyle="1" w:styleId="1fc">
    <w:name w:val="Список &quot;1.&quot;"/>
    <w:basedOn w:val="afff0"/>
    <w:qFormat/>
    <w:rsid w:val="009B1B9F"/>
    <w:pPr>
      <w:numPr>
        <w:numId w:val="114"/>
      </w:numPr>
      <w:tabs>
        <w:tab w:val="left" w:pos="1134"/>
      </w:tabs>
      <w:spacing w:line="360" w:lineRule="auto"/>
      <w:contextualSpacing/>
      <w:jc w:val="both"/>
    </w:pPr>
  </w:style>
  <w:style w:type="paragraph" w:customStyle="1" w:styleId="110">
    <w:name w:val="Список &quot;1.&quot; 1"/>
    <w:basedOn w:val="afff0"/>
    <w:qFormat/>
    <w:rsid w:val="009B1B9F"/>
    <w:pPr>
      <w:numPr>
        <w:numId w:val="119"/>
      </w:numPr>
      <w:spacing w:line="360" w:lineRule="auto"/>
      <w:jc w:val="both"/>
    </w:pPr>
  </w:style>
  <w:style w:type="paragraph" w:customStyle="1" w:styleId="11fe">
    <w:name w:val="Список &quot;1.&quot; 1 без отрыва"/>
    <w:basedOn w:val="110"/>
    <w:next w:val="121"/>
    <w:qFormat/>
    <w:rsid w:val="009B1B9F"/>
    <w:pPr>
      <w:keepNext/>
      <w:numPr>
        <w:numId w:val="0"/>
      </w:numPr>
    </w:pPr>
  </w:style>
  <w:style w:type="paragraph" w:customStyle="1" w:styleId="121">
    <w:name w:val="Список &quot;1.&quot; 2"/>
    <w:basedOn w:val="afff0"/>
    <w:qFormat/>
    <w:rsid w:val="009B1B9F"/>
    <w:pPr>
      <w:numPr>
        <w:ilvl w:val="1"/>
        <w:numId w:val="119"/>
      </w:numPr>
      <w:spacing w:line="360" w:lineRule="auto"/>
      <w:jc w:val="both"/>
    </w:pPr>
  </w:style>
  <w:style w:type="paragraph" w:customStyle="1" w:styleId="12d">
    <w:name w:val="Список &quot;1.&quot; 2 без отрыва"/>
    <w:basedOn w:val="121"/>
    <w:next w:val="130"/>
    <w:qFormat/>
    <w:rsid w:val="009B1B9F"/>
    <w:pPr>
      <w:keepNext/>
      <w:numPr>
        <w:ilvl w:val="0"/>
        <w:numId w:val="0"/>
      </w:numPr>
    </w:pPr>
  </w:style>
  <w:style w:type="paragraph" w:customStyle="1" w:styleId="130">
    <w:name w:val="Список &quot;1.&quot; 3"/>
    <w:basedOn w:val="afff0"/>
    <w:qFormat/>
    <w:rsid w:val="009B1B9F"/>
    <w:pPr>
      <w:numPr>
        <w:ilvl w:val="2"/>
        <w:numId w:val="119"/>
      </w:numPr>
      <w:spacing w:line="360" w:lineRule="auto"/>
      <w:jc w:val="both"/>
    </w:pPr>
  </w:style>
  <w:style w:type="paragraph" w:customStyle="1" w:styleId="13c">
    <w:name w:val="Список &quot;1.&quot; 3 без отрыва"/>
    <w:basedOn w:val="130"/>
    <w:next w:val="140"/>
    <w:qFormat/>
    <w:rsid w:val="009B1B9F"/>
    <w:pPr>
      <w:keepNext/>
      <w:numPr>
        <w:ilvl w:val="0"/>
        <w:numId w:val="0"/>
      </w:numPr>
    </w:pPr>
  </w:style>
  <w:style w:type="paragraph" w:customStyle="1" w:styleId="140">
    <w:name w:val="Список &quot;1.&quot; 4"/>
    <w:basedOn w:val="afff0"/>
    <w:qFormat/>
    <w:rsid w:val="009B1B9F"/>
    <w:pPr>
      <w:numPr>
        <w:ilvl w:val="3"/>
        <w:numId w:val="119"/>
      </w:numPr>
      <w:tabs>
        <w:tab w:val="left" w:pos="3686"/>
      </w:tabs>
      <w:spacing w:line="360" w:lineRule="auto"/>
      <w:jc w:val="both"/>
    </w:pPr>
  </w:style>
  <w:style w:type="paragraph" w:customStyle="1" w:styleId="148">
    <w:name w:val="Список &quot;1.&quot; 4 без отрыва"/>
    <w:basedOn w:val="140"/>
    <w:next w:val="150"/>
    <w:qFormat/>
    <w:rsid w:val="009B1B9F"/>
    <w:pPr>
      <w:keepNext/>
      <w:numPr>
        <w:ilvl w:val="0"/>
        <w:numId w:val="0"/>
      </w:numPr>
    </w:pPr>
  </w:style>
  <w:style w:type="paragraph" w:customStyle="1" w:styleId="150">
    <w:name w:val="Список &quot;1.&quot; 5"/>
    <w:basedOn w:val="afff0"/>
    <w:qFormat/>
    <w:rsid w:val="009B1B9F"/>
    <w:pPr>
      <w:numPr>
        <w:ilvl w:val="4"/>
        <w:numId w:val="119"/>
      </w:numPr>
      <w:tabs>
        <w:tab w:val="left" w:pos="3686"/>
      </w:tabs>
      <w:spacing w:line="360" w:lineRule="auto"/>
      <w:jc w:val="both"/>
    </w:pPr>
  </w:style>
  <w:style w:type="paragraph" w:customStyle="1" w:styleId="156">
    <w:name w:val="Список &quot;1.&quot; 5 без отрыва"/>
    <w:basedOn w:val="150"/>
    <w:next w:val="160"/>
    <w:qFormat/>
    <w:rsid w:val="009B1B9F"/>
    <w:pPr>
      <w:keepNext/>
      <w:numPr>
        <w:ilvl w:val="0"/>
        <w:numId w:val="0"/>
      </w:numPr>
    </w:pPr>
  </w:style>
  <w:style w:type="paragraph" w:customStyle="1" w:styleId="160">
    <w:name w:val="Список &quot;1.&quot; 6"/>
    <w:basedOn w:val="afff0"/>
    <w:qFormat/>
    <w:rsid w:val="009B1B9F"/>
    <w:pPr>
      <w:numPr>
        <w:ilvl w:val="5"/>
        <w:numId w:val="119"/>
      </w:numPr>
      <w:tabs>
        <w:tab w:val="left" w:pos="3969"/>
      </w:tabs>
      <w:spacing w:line="360" w:lineRule="auto"/>
      <w:jc w:val="both"/>
    </w:pPr>
  </w:style>
  <w:style w:type="paragraph" w:customStyle="1" w:styleId="168">
    <w:name w:val="Список &quot;1.&quot; 6 без отрыва"/>
    <w:basedOn w:val="160"/>
    <w:next w:val="170"/>
    <w:qFormat/>
    <w:rsid w:val="009B1B9F"/>
    <w:pPr>
      <w:keepNext/>
      <w:numPr>
        <w:ilvl w:val="0"/>
        <w:numId w:val="0"/>
      </w:numPr>
    </w:pPr>
  </w:style>
  <w:style w:type="paragraph" w:customStyle="1" w:styleId="170">
    <w:name w:val="Список &quot;1.&quot; 7"/>
    <w:basedOn w:val="afff0"/>
    <w:qFormat/>
    <w:rsid w:val="009B1B9F"/>
    <w:pPr>
      <w:numPr>
        <w:ilvl w:val="6"/>
        <w:numId w:val="119"/>
      </w:numPr>
      <w:tabs>
        <w:tab w:val="left" w:pos="3969"/>
      </w:tabs>
      <w:spacing w:line="360" w:lineRule="auto"/>
      <w:jc w:val="both"/>
    </w:pPr>
  </w:style>
  <w:style w:type="paragraph" w:customStyle="1" w:styleId="177">
    <w:name w:val="Список &quot;1.&quot; 7 без отрыва"/>
    <w:basedOn w:val="170"/>
    <w:next w:val="18"/>
    <w:qFormat/>
    <w:rsid w:val="009B1B9F"/>
    <w:pPr>
      <w:keepNext/>
      <w:numPr>
        <w:ilvl w:val="0"/>
        <w:numId w:val="0"/>
      </w:numPr>
    </w:pPr>
  </w:style>
  <w:style w:type="paragraph" w:customStyle="1" w:styleId="18">
    <w:name w:val="Список &quot;1.&quot; 8"/>
    <w:basedOn w:val="afff0"/>
    <w:qFormat/>
    <w:rsid w:val="009B1B9F"/>
    <w:pPr>
      <w:numPr>
        <w:ilvl w:val="7"/>
        <w:numId w:val="119"/>
      </w:numPr>
      <w:tabs>
        <w:tab w:val="left" w:pos="4536"/>
      </w:tabs>
      <w:spacing w:line="360" w:lineRule="auto"/>
      <w:jc w:val="both"/>
    </w:pPr>
  </w:style>
  <w:style w:type="paragraph" w:customStyle="1" w:styleId="186">
    <w:name w:val="Список &quot;1.&quot; 8 без отрыва"/>
    <w:basedOn w:val="18"/>
    <w:next w:val="19"/>
    <w:qFormat/>
    <w:rsid w:val="009B1B9F"/>
    <w:pPr>
      <w:keepNext/>
      <w:numPr>
        <w:ilvl w:val="0"/>
        <w:numId w:val="0"/>
      </w:numPr>
    </w:pPr>
  </w:style>
  <w:style w:type="paragraph" w:customStyle="1" w:styleId="19">
    <w:name w:val="Список &quot;1.&quot; 9"/>
    <w:basedOn w:val="afff0"/>
    <w:qFormat/>
    <w:rsid w:val="009B1B9F"/>
    <w:pPr>
      <w:numPr>
        <w:ilvl w:val="8"/>
        <w:numId w:val="119"/>
      </w:numPr>
      <w:tabs>
        <w:tab w:val="left" w:pos="4536"/>
      </w:tabs>
      <w:spacing w:line="360" w:lineRule="auto"/>
      <w:jc w:val="both"/>
    </w:pPr>
  </w:style>
  <w:style w:type="paragraph" w:customStyle="1" w:styleId="ae">
    <w:name w:val="Список &quot;а)&quot;"/>
    <w:basedOn w:val="afff0"/>
    <w:qFormat/>
    <w:rsid w:val="009B1B9F"/>
    <w:pPr>
      <w:numPr>
        <w:numId w:val="120"/>
      </w:numPr>
      <w:tabs>
        <w:tab w:val="left" w:pos="1134"/>
      </w:tabs>
      <w:spacing w:line="360" w:lineRule="auto"/>
      <w:contextualSpacing/>
      <w:jc w:val="both"/>
    </w:pPr>
  </w:style>
  <w:style w:type="paragraph" w:customStyle="1" w:styleId="2fffff9">
    <w:name w:val="Заголовок 2 б/н"/>
    <w:basedOn w:val="2f2"/>
    <w:next w:val="affff7"/>
    <w:qFormat/>
    <w:rsid w:val="009B1B9F"/>
    <w:pPr>
      <w:keepNext/>
      <w:keepLines/>
      <w:numPr>
        <w:ilvl w:val="0"/>
        <w:numId w:val="0"/>
      </w:numPr>
      <w:spacing w:before="240" w:after="240"/>
      <w:ind w:right="0" w:firstLine="709"/>
    </w:pPr>
    <w:rPr>
      <w:bCs w:val="0"/>
      <w:smallCaps/>
      <w:spacing w:val="-2"/>
      <w:sz w:val="27"/>
      <w:szCs w:val="27"/>
      <w:lang w:val="ru-RU" w:eastAsia="ru-RU"/>
    </w:rPr>
  </w:style>
  <w:style w:type="paragraph" w:customStyle="1" w:styleId="3fff8">
    <w:name w:val="Заголовок 3 б/н"/>
    <w:basedOn w:val="3c"/>
    <w:next w:val="affff7"/>
    <w:qFormat/>
    <w:rsid w:val="009B1B9F"/>
    <w:pPr>
      <w:keepLines/>
      <w:numPr>
        <w:ilvl w:val="0"/>
        <w:numId w:val="0"/>
      </w:numPr>
      <w:spacing w:after="240"/>
      <w:jc w:val="both"/>
    </w:pPr>
    <w:rPr>
      <w:rFonts w:ascii="Times New Roman Полужирный" w:hAnsi="Times New Roman Полужирный"/>
      <w:bCs w:val="0"/>
      <w:sz w:val="24"/>
      <w:szCs w:val="24"/>
      <w:lang w:val="ru-RU" w:eastAsia="ru-RU"/>
    </w:rPr>
  </w:style>
  <w:style w:type="paragraph" w:customStyle="1" w:styleId="4fd">
    <w:name w:val="Заголовок 4 б/н"/>
    <w:basedOn w:val="48"/>
    <w:next w:val="affff7"/>
    <w:qFormat/>
    <w:rsid w:val="009B1B9F"/>
    <w:pPr>
      <w:keepNext w:val="0"/>
      <w:widowControl w:val="0"/>
      <w:numPr>
        <w:ilvl w:val="0"/>
        <w:numId w:val="0"/>
      </w:numPr>
      <w:spacing w:after="75" w:line="360" w:lineRule="auto"/>
    </w:pPr>
    <w:rPr>
      <w:i w:val="0"/>
      <w:iCs w:val="0"/>
      <w:sz w:val="24"/>
      <w:lang w:val="ru-RU" w:eastAsia="ru-RU"/>
    </w:rPr>
  </w:style>
  <w:style w:type="paragraph" w:customStyle="1" w:styleId="5f9">
    <w:name w:val="Заголовок 5 б/н"/>
    <w:basedOn w:val="54"/>
    <w:qFormat/>
    <w:rsid w:val="009B1B9F"/>
    <w:pPr>
      <w:keepLines/>
      <w:numPr>
        <w:ilvl w:val="0"/>
        <w:numId w:val="0"/>
      </w:numPr>
      <w:suppressAutoHyphens/>
      <w:spacing w:before="240" w:after="240" w:line="360" w:lineRule="auto"/>
      <w:jc w:val="both"/>
    </w:pPr>
    <w:rPr>
      <w:iCs w:val="0"/>
      <w:lang w:val="ru-RU" w:eastAsia="ru-RU"/>
    </w:rPr>
  </w:style>
  <w:style w:type="paragraph" w:customStyle="1" w:styleId="1b">
    <w:name w:val="Заголовок прил. 1"/>
    <w:basedOn w:val="1ff3"/>
    <w:next w:val="affff7"/>
    <w:link w:val="1fffffffffff5"/>
    <w:autoRedefine/>
    <w:qFormat/>
    <w:rsid w:val="009B1B9F"/>
    <w:pPr>
      <w:pageBreakBefore/>
      <w:widowControl/>
      <w:numPr>
        <w:numId w:val="113"/>
      </w:numPr>
      <w:suppressLineNumbers w:val="0"/>
      <w:suppressAutoHyphens w:val="0"/>
      <w:autoSpaceDE/>
      <w:autoSpaceDN/>
      <w:adjustRightInd/>
      <w:spacing w:before="240" w:after="120"/>
      <w:ind w:left="0"/>
      <w:jc w:val="center"/>
    </w:pPr>
    <w:rPr>
      <w:b/>
      <w:caps/>
      <w:szCs w:val="24"/>
      <w:lang w:val="ru-RU" w:eastAsia="ru-RU"/>
    </w:rPr>
  </w:style>
  <w:style w:type="character" w:customStyle="1" w:styleId="1fffffffffff5">
    <w:name w:val="Заголовок прил. 1 Знак"/>
    <w:link w:val="1b"/>
    <w:rsid w:val="009B1B9F"/>
    <w:rPr>
      <w:b/>
      <w:caps/>
      <w:sz w:val="24"/>
      <w:szCs w:val="24"/>
    </w:rPr>
  </w:style>
  <w:style w:type="paragraph" w:customStyle="1" w:styleId="24">
    <w:name w:val="Заголовок прил. 2"/>
    <w:basedOn w:val="2f2"/>
    <w:next w:val="affff7"/>
    <w:link w:val="2fffffa"/>
    <w:qFormat/>
    <w:rsid w:val="009B1B9F"/>
    <w:pPr>
      <w:keepNext/>
      <w:keepLines/>
      <w:numPr>
        <w:numId w:val="113"/>
      </w:numPr>
      <w:spacing w:before="240" w:after="240"/>
      <w:ind w:right="0"/>
    </w:pPr>
    <w:rPr>
      <w:rFonts w:ascii="Calibri Light" w:hAnsi="Calibri Light" w:cs="Calibri Light"/>
      <w:bCs w:val="0"/>
      <w:caps/>
      <w:spacing w:val="-2"/>
      <w:sz w:val="27"/>
      <w:szCs w:val="27"/>
      <w:lang w:val="ru-RU" w:eastAsia="ru-RU"/>
    </w:rPr>
  </w:style>
  <w:style w:type="character" w:customStyle="1" w:styleId="2fffffa">
    <w:name w:val="Заголовок прил. 2 Знак"/>
    <w:link w:val="24"/>
    <w:rsid w:val="009B1B9F"/>
    <w:rPr>
      <w:rFonts w:ascii="Calibri Light" w:hAnsi="Calibri Light" w:cs="Calibri Light"/>
      <w:b/>
      <w:caps/>
      <w:spacing w:val="-2"/>
      <w:sz w:val="27"/>
      <w:szCs w:val="27"/>
    </w:rPr>
  </w:style>
  <w:style w:type="paragraph" w:customStyle="1" w:styleId="3fff9">
    <w:name w:val="Заголовок прил. 3"/>
    <w:basedOn w:val="3c"/>
    <w:link w:val="3fffa"/>
    <w:qFormat/>
    <w:rsid w:val="009B1B9F"/>
    <w:pPr>
      <w:keepLines/>
      <w:numPr>
        <w:ilvl w:val="0"/>
        <w:numId w:val="0"/>
      </w:numPr>
      <w:spacing w:after="120"/>
      <w:ind w:firstLine="709"/>
      <w:jc w:val="both"/>
    </w:pPr>
    <w:rPr>
      <w:rFonts w:ascii="Times New Roman Полужирный" w:hAnsi="Times New Roman Полужирный"/>
      <w:b w:val="0"/>
      <w:bCs w:val="0"/>
      <w:smallCaps/>
      <w:sz w:val="24"/>
      <w:szCs w:val="24"/>
      <w:lang w:val="ru-RU" w:eastAsia="ru-RU"/>
    </w:rPr>
  </w:style>
  <w:style w:type="character" w:customStyle="1" w:styleId="3fffa">
    <w:name w:val="Заголовок прил. 3 Знак"/>
    <w:link w:val="3fff9"/>
    <w:rsid w:val="009B1B9F"/>
    <w:rPr>
      <w:rFonts w:ascii="Times New Roman Полужирный" w:hAnsi="Times New Roman Полужирный"/>
      <w:smallCaps/>
      <w:sz w:val="24"/>
      <w:szCs w:val="24"/>
    </w:rPr>
  </w:style>
  <w:style w:type="paragraph" w:customStyle="1" w:styleId="41">
    <w:name w:val="Заголовок прил. 4"/>
    <w:basedOn w:val="48"/>
    <w:link w:val="4fe"/>
    <w:qFormat/>
    <w:rsid w:val="009B1B9F"/>
    <w:pPr>
      <w:keepNext w:val="0"/>
      <w:widowControl w:val="0"/>
      <w:numPr>
        <w:numId w:val="113"/>
      </w:numPr>
      <w:spacing w:after="75" w:line="360" w:lineRule="auto"/>
    </w:pPr>
    <w:rPr>
      <w:i w:val="0"/>
      <w:iCs w:val="0"/>
      <w:sz w:val="24"/>
      <w:lang w:val="ru-RU" w:eastAsia="ru-RU"/>
    </w:rPr>
  </w:style>
  <w:style w:type="character" w:customStyle="1" w:styleId="4fe">
    <w:name w:val="Заголовок прил. 4 Знак"/>
    <w:link w:val="41"/>
    <w:rsid w:val="009B1B9F"/>
    <w:rPr>
      <w:sz w:val="24"/>
      <w:szCs w:val="24"/>
    </w:rPr>
  </w:style>
  <w:style w:type="paragraph" w:customStyle="1" w:styleId="52">
    <w:name w:val="Заголовок прил. 5"/>
    <w:basedOn w:val="54"/>
    <w:link w:val="5fa"/>
    <w:qFormat/>
    <w:rsid w:val="009B1B9F"/>
    <w:pPr>
      <w:keepLines/>
      <w:numPr>
        <w:numId w:val="113"/>
      </w:numPr>
      <w:suppressAutoHyphens/>
      <w:spacing w:before="240" w:after="240" w:line="360" w:lineRule="auto"/>
      <w:jc w:val="both"/>
    </w:pPr>
    <w:rPr>
      <w:b/>
      <w:iCs w:val="0"/>
      <w:sz w:val="27"/>
      <w:szCs w:val="27"/>
      <w:lang w:val="ru-RU" w:eastAsia="ru-RU"/>
    </w:rPr>
  </w:style>
  <w:style w:type="character" w:customStyle="1" w:styleId="5fa">
    <w:name w:val="Заголовок прил. 5 Знак"/>
    <w:link w:val="52"/>
    <w:rsid w:val="009B1B9F"/>
    <w:rPr>
      <w:b/>
      <w:i/>
      <w:sz w:val="27"/>
      <w:szCs w:val="27"/>
    </w:rPr>
  </w:style>
  <w:style w:type="paragraph" w:customStyle="1" w:styleId="6">
    <w:name w:val="Заголовок прил. 6"/>
    <w:basedOn w:val="61"/>
    <w:link w:val="6d"/>
    <w:qFormat/>
    <w:rsid w:val="009B1B9F"/>
    <w:pPr>
      <w:keepNext/>
      <w:keepLines/>
      <w:numPr>
        <w:numId w:val="113"/>
      </w:numPr>
      <w:spacing w:after="240" w:line="360" w:lineRule="auto"/>
      <w:jc w:val="both"/>
    </w:pPr>
    <w:rPr>
      <w:b w:val="0"/>
      <w:bCs w:val="0"/>
      <w:i/>
      <w:sz w:val="24"/>
      <w:szCs w:val="24"/>
      <w:lang w:val="ru-RU" w:eastAsia="ru-RU"/>
    </w:rPr>
  </w:style>
  <w:style w:type="character" w:customStyle="1" w:styleId="6d">
    <w:name w:val="Заголовок прил. 6 Знак"/>
    <w:link w:val="6"/>
    <w:rsid w:val="009B1B9F"/>
    <w:rPr>
      <w:i/>
      <w:sz w:val="24"/>
      <w:szCs w:val="24"/>
    </w:rPr>
  </w:style>
  <w:style w:type="paragraph" w:customStyle="1" w:styleId="7">
    <w:name w:val="Заголовок прил. 7"/>
    <w:basedOn w:val="71"/>
    <w:link w:val="7c"/>
    <w:qFormat/>
    <w:rsid w:val="009B1B9F"/>
    <w:pPr>
      <w:keepNext/>
      <w:keepLines/>
      <w:numPr>
        <w:numId w:val="113"/>
      </w:numPr>
      <w:spacing w:after="240" w:line="360" w:lineRule="auto"/>
      <w:jc w:val="both"/>
    </w:pPr>
    <w:rPr>
      <w:i/>
      <w:iCs/>
      <w:lang w:val="ru-RU" w:eastAsia="ru-RU"/>
    </w:rPr>
  </w:style>
  <w:style w:type="character" w:customStyle="1" w:styleId="7c">
    <w:name w:val="Заголовок прил. 7 Знак"/>
    <w:link w:val="7"/>
    <w:rsid w:val="009B1B9F"/>
    <w:rPr>
      <w:i/>
      <w:iCs/>
      <w:sz w:val="24"/>
      <w:szCs w:val="24"/>
    </w:rPr>
  </w:style>
  <w:style w:type="paragraph" w:customStyle="1" w:styleId="8">
    <w:name w:val="Заголовок прил. 8"/>
    <w:basedOn w:val="81"/>
    <w:link w:val="8e"/>
    <w:qFormat/>
    <w:rsid w:val="009B1B9F"/>
    <w:pPr>
      <w:keepLines/>
      <w:numPr>
        <w:numId w:val="113"/>
      </w:numPr>
      <w:spacing w:before="240" w:after="240" w:line="360" w:lineRule="auto"/>
      <w:jc w:val="both"/>
    </w:pPr>
    <w:rPr>
      <w:b w:val="0"/>
      <w:bCs w:val="0"/>
      <w:i/>
      <w:sz w:val="24"/>
      <w:lang w:val="ru-RU" w:eastAsia="ru-RU"/>
    </w:rPr>
  </w:style>
  <w:style w:type="character" w:customStyle="1" w:styleId="8e">
    <w:name w:val="Заголовок прил. 8 Знак"/>
    <w:link w:val="8"/>
    <w:rsid w:val="009B1B9F"/>
    <w:rPr>
      <w:i/>
      <w:sz w:val="24"/>
      <w:szCs w:val="24"/>
    </w:rPr>
  </w:style>
  <w:style w:type="paragraph" w:customStyle="1" w:styleId="90">
    <w:name w:val="Заголовок прил. 9"/>
    <w:basedOn w:val="9"/>
    <w:link w:val="98"/>
    <w:qFormat/>
    <w:rsid w:val="009B1B9F"/>
    <w:pPr>
      <w:keepLines/>
      <w:numPr>
        <w:numId w:val="113"/>
      </w:numPr>
      <w:spacing w:before="240" w:after="240" w:line="360" w:lineRule="auto"/>
      <w:jc w:val="both"/>
    </w:pPr>
    <w:rPr>
      <w:b w:val="0"/>
      <w:bCs w:val="0"/>
      <w:i/>
      <w:iCs/>
      <w:lang w:val="ru-RU" w:eastAsia="ru-RU"/>
    </w:rPr>
  </w:style>
  <w:style w:type="character" w:customStyle="1" w:styleId="98">
    <w:name w:val="Заголовок прил. 9 Знак"/>
    <w:link w:val="90"/>
    <w:rsid w:val="009B1B9F"/>
    <w:rPr>
      <w:i/>
      <w:iCs/>
      <w:sz w:val="24"/>
      <w:szCs w:val="24"/>
    </w:rPr>
  </w:style>
  <w:style w:type="paragraph" w:customStyle="1" w:styleId="149">
    <w:name w:val="Осн. надпись 14 пт центр"/>
    <w:basedOn w:val="afff0"/>
    <w:link w:val="14a"/>
    <w:qFormat/>
    <w:rsid w:val="009B1B9F"/>
    <w:pPr>
      <w:jc w:val="center"/>
    </w:pPr>
    <w:rPr>
      <w:rFonts w:ascii="Arial" w:hAnsi="Arial"/>
      <w:i/>
      <w:sz w:val="28"/>
    </w:rPr>
  </w:style>
  <w:style w:type="character" w:customStyle="1" w:styleId="14a">
    <w:name w:val="Осн. надпись 14 пт центр Знак"/>
    <w:link w:val="149"/>
    <w:rsid w:val="009B1B9F"/>
    <w:rPr>
      <w:rFonts w:ascii="Arial" w:hAnsi="Arial"/>
      <w:i/>
      <w:sz w:val="28"/>
      <w:szCs w:val="24"/>
    </w:rPr>
  </w:style>
  <w:style w:type="paragraph" w:customStyle="1" w:styleId="afffffffffffffffffffffffe">
    <w:name w:val="ЛР"/>
    <w:basedOn w:val="149"/>
    <w:qFormat/>
    <w:rsid w:val="009B1B9F"/>
    <w:pPr>
      <w:spacing w:after="240"/>
    </w:pPr>
  </w:style>
  <w:style w:type="character" w:customStyle="1" w:styleId="311112211ca">
    <w:name w:val="Название объекта Знак3;Название объекта Знак Знак Знак1;Название объекта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 Знак"/>
    <w:link w:val="11211CaptionChar1Charcaref"/>
    <w:rsid w:val="009B1B9F"/>
    <w:rPr>
      <w:iCs/>
      <w:sz w:val="24"/>
      <w:szCs w:val="18"/>
    </w:rPr>
  </w:style>
  <w:style w:type="paragraph" w:customStyle="1" w:styleId="affffffffffffffffffffffff">
    <w:name w:val="Наименование и обозначение"/>
    <w:basedOn w:val="afff0"/>
    <w:qFormat/>
    <w:rsid w:val="009B1B9F"/>
    <w:pPr>
      <w:keepLines/>
      <w:suppressAutoHyphens/>
      <w:spacing w:line="360" w:lineRule="auto"/>
      <w:jc w:val="center"/>
    </w:pPr>
  </w:style>
  <w:style w:type="numbering" w:customStyle="1" w:styleId="1f3">
    <w:name w:val="Нумерация альт сценарив 1"/>
    <w:uiPriority w:val="99"/>
    <w:rsid w:val="009B1B9F"/>
    <w:pPr>
      <w:numPr>
        <w:numId w:val="112"/>
      </w:numPr>
    </w:pPr>
  </w:style>
  <w:style w:type="numbering" w:customStyle="1" w:styleId="af6">
    <w:name w:val="Нумерация заголовков приложений"/>
    <w:uiPriority w:val="99"/>
    <w:rsid w:val="009B1B9F"/>
    <w:pPr>
      <w:numPr>
        <w:numId w:val="113"/>
      </w:numPr>
    </w:pPr>
  </w:style>
  <w:style w:type="paragraph" w:customStyle="1" w:styleId="2e">
    <w:name w:val="Нумерованный альт сценарий 2"/>
    <w:basedOn w:val="1fc"/>
    <w:qFormat/>
    <w:rsid w:val="009B1B9F"/>
    <w:pPr>
      <w:numPr>
        <w:ilvl w:val="1"/>
      </w:numPr>
      <w:tabs>
        <w:tab w:val="clear" w:pos="1134"/>
        <w:tab w:val="left" w:pos="1843"/>
      </w:tabs>
    </w:pPr>
  </w:style>
  <w:style w:type="paragraph" w:customStyle="1" w:styleId="38">
    <w:name w:val="Нумерованный альт сценарий 3"/>
    <w:basedOn w:val="2e"/>
    <w:qFormat/>
    <w:rsid w:val="009B1B9F"/>
    <w:pPr>
      <w:numPr>
        <w:ilvl w:val="2"/>
      </w:numPr>
      <w:tabs>
        <w:tab w:val="clear" w:pos="1843"/>
        <w:tab w:val="left" w:pos="2694"/>
      </w:tabs>
    </w:pPr>
  </w:style>
  <w:style w:type="paragraph" w:customStyle="1" w:styleId="affb">
    <w:name w:val="Нумерованный ГОСТ &quot;а)&quot;"/>
    <w:basedOn w:val="afff0"/>
    <w:qFormat/>
    <w:rsid w:val="009B1B9F"/>
    <w:pPr>
      <w:numPr>
        <w:ilvl w:val="1"/>
        <w:numId w:val="115"/>
      </w:numPr>
      <w:spacing w:line="360" w:lineRule="auto"/>
      <w:jc w:val="both"/>
    </w:pPr>
  </w:style>
  <w:style w:type="paragraph" w:customStyle="1" w:styleId="1ff0">
    <w:name w:val="Нумерованный ГОСТ &quot;1)&quot;"/>
    <w:basedOn w:val="affb"/>
    <w:qFormat/>
    <w:rsid w:val="009B1B9F"/>
    <w:pPr>
      <w:numPr>
        <w:ilvl w:val="0"/>
      </w:numPr>
      <w:tabs>
        <w:tab w:val="left" w:pos="1134"/>
      </w:tabs>
    </w:pPr>
  </w:style>
  <w:style w:type="paragraph" w:customStyle="1" w:styleId="1fffffffffff6">
    <w:name w:val="Нумерованный ГОСТ &quot;1)&quot; без отрыва"/>
    <w:basedOn w:val="1ff0"/>
    <w:next w:val="i"/>
    <w:qFormat/>
    <w:rsid w:val="009B1B9F"/>
    <w:pPr>
      <w:keepNext/>
      <w:numPr>
        <w:numId w:val="0"/>
      </w:numPr>
    </w:pPr>
  </w:style>
  <w:style w:type="paragraph" w:customStyle="1" w:styleId="i">
    <w:name w:val="Нумерованный ГОСТ &quot;i)&quot;"/>
    <w:basedOn w:val="afff0"/>
    <w:qFormat/>
    <w:rsid w:val="009B1B9F"/>
    <w:pPr>
      <w:numPr>
        <w:ilvl w:val="2"/>
        <w:numId w:val="115"/>
      </w:numPr>
      <w:spacing w:line="360" w:lineRule="auto"/>
      <w:jc w:val="both"/>
    </w:pPr>
  </w:style>
  <w:style w:type="paragraph" w:customStyle="1" w:styleId="affffffffffffffffffffffff0">
    <w:name w:val="Нумерованный ГОСТ &quot;а)&quot; без отрыва"/>
    <w:basedOn w:val="affb"/>
    <w:next w:val="1ff0"/>
    <w:qFormat/>
    <w:rsid w:val="009B1B9F"/>
    <w:pPr>
      <w:keepNext/>
      <w:numPr>
        <w:ilvl w:val="0"/>
        <w:numId w:val="0"/>
      </w:numPr>
    </w:pPr>
  </w:style>
  <w:style w:type="paragraph" w:customStyle="1" w:styleId="44">
    <w:name w:val="Нумерованный список 4;Нумерованный список 4 для приложений"/>
    <w:basedOn w:val="afff0"/>
    <w:rsid w:val="009B1B9F"/>
    <w:pPr>
      <w:keepLines/>
      <w:numPr>
        <w:numId w:val="109"/>
      </w:numPr>
      <w:spacing w:line="360" w:lineRule="auto"/>
      <w:contextualSpacing/>
      <w:jc w:val="both"/>
    </w:pPr>
    <w:rPr>
      <w:szCs w:val="28"/>
    </w:rPr>
  </w:style>
  <w:style w:type="paragraph" w:customStyle="1" w:styleId="101">
    <w:name w:val="Осн. надпись 10 пт лев."/>
    <w:basedOn w:val="afff0"/>
    <w:link w:val="102"/>
    <w:qFormat/>
    <w:rsid w:val="009B1B9F"/>
    <w:rPr>
      <w:rFonts w:ascii="Arial" w:hAnsi="Arial" w:cs="Arial"/>
      <w:i/>
      <w:sz w:val="20"/>
      <w:szCs w:val="18"/>
    </w:rPr>
  </w:style>
  <w:style w:type="character" w:customStyle="1" w:styleId="102">
    <w:name w:val="Осн. надпись 10 пт лев. Знак"/>
    <w:link w:val="101"/>
    <w:rsid w:val="009B1B9F"/>
    <w:rPr>
      <w:rFonts w:ascii="Arial" w:hAnsi="Arial" w:cs="Arial"/>
      <w:i/>
      <w:szCs w:val="18"/>
    </w:rPr>
  </w:style>
  <w:style w:type="paragraph" w:customStyle="1" w:styleId="103">
    <w:name w:val="Осн. надпись 10 пт центр"/>
    <w:basedOn w:val="101"/>
    <w:link w:val="104"/>
    <w:qFormat/>
    <w:rsid w:val="009B1B9F"/>
    <w:pPr>
      <w:jc w:val="center"/>
    </w:pPr>
  </w:style>
  <w:style w:type="character" w:customStyle="1" w:styleId="104">
    <w:name w:val="Осн. надпись 10 пт центр Знак"/>
    <w:link w:val="103"/>
    <w:rsid w:val="009B1B9F"/>
    <w:rPr>
      <w:rFonts w:ascii="Arial" w:hAnsi="Arial" w:cs="Arial"/>
      <w:i/>
      <w:szCs w:val="18"/>
    </w:rPr>
  </w:style>
  <w:style w:type="paragraph" w:customStyle="1" w:styleId="200">
    <w:name w:val="Осн. надпись 20 пт центр"/>
    <w:basedOn w:val="afff0"/>
    <w:qFormat/>
    <w:rsid w:val="009B1B9F"/>
    <w:pPr>
      <w:jc w:val="center"/>
    </w:pPr>
    <w:rPr>
      <w:rFonts w:ascii="Arial" w:hAnsi="Arial"/>
      <w:i/>
      <w:sz w:val="40"/>
    </w:rPr>
  </w:style>
  <w:style w:type="paragraph" w:customStyle="1" w:styleId="8f">
    <w:name w:val="Осн. надпись 8 пт центр"/>
    <w:basedOn w:val="afff0"/>
    <w:qFormat/>
    <w:rsid w:val="009B1B9F"/>
    <w:pPr>
      <w:jc w:val="center"/>
    </w:pPr>
    <w:rPr>
      <w:rFonts w:ascii="Arial" w:hAnsi="Arial"/>
      <w:i/>
      <w:sz w:val="16"/>
    </w:rPr>
  </w:style>
  <w:style w:type="paragraph" w:customStyle="1" w:styleId="affffffffffffffffffffffff1">
    <w:name w:val="По правому краю"/>
    <w:basedOn w:val="afff0"/>
    <w:qFormat/>
    <w:rsid w:val="009B1B9F"/>
    <w:pPr>
      <w:spacing w:line="360" w:lineRule="auto"/>
      <w:jc w:val="right"/>
    </w:pPr>
  </w:style>
  <w:style w:type="paragraph" w:customStyle="1" w:styleId="affffffffffffffffffffffff2">
    <w:name w:val="Подпись&amp;Дата"/>
    <w:basedOn w:val="afff0"/>
    <w:qFormat/>
    <w:rsid w:val="009B1B9F"/>
    <w:pPr>
      <w:keepLines/>
      <w:suppressAutoHyphens/>
      <w:spacing w:before="120" w:line="276" w:lineRule="auto"/>
    </w:pPr>
    <w:rPr>
      <w:bCs/>
    </w:rPr>
  </w:style>
  <w:style w:type="character" w:customStyle="1" w:styleId="affffffffffffffffffffb">
    <w:name w:val="Примечание Знак"/>
    <w:link w:val="affffffffffffffffffffa"/>
    <w:rsid w:val="009B1B9F"/>
    <w:rPr>
      <w:sz w:val="24"/>
      <w:szCs w:val="24"/>
    </w:rPr>
  </w:style>
  <w:style w:type="paragraph" w:customStyle="1" w:styleId="affffffffffffffffffffffff3">
    <w:name w:val="Программный код"/>
    <w:basedOn w:val="afff0"/>
    <w:link w:val="affffffffffffffffffffffff4"/>
    <w:qFormat/>
    <w:rsid w:val="009B1B9F"/>
    <w:pPr>
      <w:spacing w:line="276" w:lineRule="auto"/>
      <w:ind w:left="709"/>
    </w:pPr>
    <w:rPr>
      <w:rFonts w:ascii="Courier New" w:hAnsi="Courier New"/>
      <w:noProof/>
      <w:sz w:val="20"/>
      <w:szCs w:val="22"/>
      <w:lang w:val="en-US"/>
    </w:rPr>
  </w:style>
  <w:style w:type="character" w:customStyle="1" w:styleId="affffffffffffffffffffffff4">
    <w:name w:val="Программный код Знак"/>
    <w:link w:val="affffffffffffffffffffffff3"/>
    <w:rsid w:val="009B1B9F"/>
    <w:rPr>
      <w:rFonts w:ascii="Courier New" w:hAnsi="Courier New"/>
      <w:noProof/>
      <w:szCs w:val="22"/>
      <w:lang w:val="en-US"/>
    </w:rPr>
  </w:style>
  <w:style w:type="paragraph" w:customStyle="1" w:styleId="-14">
    <w:name w:val="Список &quot;-&quot; 1 без отрыва"/>
    <w:basedOn w:val="-10"/>
    <w:next w:val="-20"/>
    <w:qFormat/>
    <w:rsid w:val="009B1B9F"/>
    <w:pPr>
      <w:keepNext/>
      <w:numPr>
        <w:numId w:val="0"/>
      </w:numPr>
    </w:pPr>
  </w:style>
  <w:style w:type="paragraph" w:customStyle="1" w:styleId="-25">
    <w:name w:val="Список &quot;-&quot; 2 без отрыва"/>
    <w:basedOn w:val="-20"/>
    <w:next w:val="-30"/>
    <w:qFormat/>
    <w:rsid w:val="009B1B9F"/>
    <w:pPr>
      <w:keepNext/>
      <w:numPr>
        <w:ilvl w:val="0"/>
        <w:numId w:val="0"/>
      </w:numPr>
    </w:pPr>
  </w:style>
  <w:style w:type="paragraph" w:customStyle="1" w:styleId="-34">
    <w:name w:val="Список &quot;-&quot; 3 без отрыва"/>
    <w:basedOn w:val="-30"/>
    <w:next w:val="-40"/>
    <w:qFormat/>
    <w:rsid w:val="009B1B9F"/>
    <w:pPr>
      <w:keepNext/>
      <w:numPr>
        <w:ilvl w:val="0"/>
        <w:numId w:val="0"/>
      </w:numPr>
    </w:pPr>
  </w:style>
  <w:style w:type="paragraph" w:customStyle="1" w:styleId="-43">
    <w:name w:val="Список &quot;-&quot; 4 без отрыва"/>
    <w:basedOn w:val="-40"/>
    <w:next w:val="-50"/>
    <w:qFormat/>
    <w:rsid w:val="009B1B9F"/>
    <w:pPr>
      <w:keepNext/>
      <w:numPr>
        <w:ilvl w:val="0"/>
        <w:numId w:val="0"/>
      </w:numPr>
    </w:pPr>
  </w:style>
  <w:style w:type="paragraph" w:customStyle="1" w:styleId="-52">
    <w:name w:val="Список &quot;-&quot; 5 без отрыва"/>
    <w:basedOn w:val="-50"/>
    <w:next w:val="-6"/>
    <w:qFormat/>
    <w:rsid w:val="009B1B9F"/>
    <w:pPr>
      <w:keepNext/>
      <w:numPr>
        <w:ilvl w:val="0"/>
        <w:numId w:val="0"/>
      </w:numPr>
    </w:pPr>
  </w:style>
  <w:style w:type="paragraph" w:customStyle="1" w:styleId="-62">
    <w:name w:val="Список &quot;-&quot; 6 без отрыва"/>
    <w:basedOn w:val="-6"/>
    <w:next w:val="-7"/>
    <w:qFormat/>
    <w:rsid w:val="009B1B9F"/>
    <w:pPr>
      <w:keepNext/>
      <w:numPr>
        <w:ilvl w:val="0"/>
        <w:numId w:val="0"/>
      </w:numPr>
    </w:pPr>
  </w:style>
  <w:style w:type="paragraph" w:customStyle="1" w:styleId="-72">
    <w:name w:val="Список &quot;-&quot; 7 без отрыва"/>
    <w:basedOn w:val="-7"/>
    <w:next w:val="-8"/>
    <w:qFormat/>
    <w:rsid w:val="009B1B9F"/>
    <w:pPr>
      <w:keepNext/>
      <w:numPr>
        <w:ilvl w:val="0"/>
        <w:numId w:val="0"/>
      </w:numPr>
    </w:pPr>
  </w:style>
  <w:style w:type="paragraph" w:customStyle="1" w:styleId="-82">
    <w:name w:val="Список &quot;-&quot; 8 без отрыва"/>
    <w:basedOn w:val="-8"/>
    <w:next w:val="-9"/>
    <w:qFormat/>
    <w:rsid w:val="009B1B9F"/>
    <w:pPr>
      <w:keepNext/>
      <w:numPr>
        <w:ilvl w:val="0"/>
        <w:numId w:val="0"/>
      </w:numPr>
    </w:pPr>
  </w:style>
  <w:style w:type="paragraph" w:styleId="affffffffffffffffffffffff5">
    <w:name w:val="Bibliography"/>
    <w:basedOn w:val="afff0"/>
    <w:next w:val="afff0"/>
    <w:uiPriority w:val="37"/>
    <w:semiHidden/>
    <w:unhideWhenUsed/>
    <w:rsid w:val="009B1B9F"/>
    <w:pPr>
      <w:spacing w:line="360" w:lineRule="auto"/>
      <w:jc w:val="both"/>
    </w:pPr>
  </w:style>
  <w:style w:type="paragraph" w:customStyle="1" w:styleId="affffffffffffffffffffffff6">
    <w:name w:val="Сторона"/>
    <w:basedOn w:val="afff0"/>
    <w:next w:val="afffffffffffffffffffffffb"/>
    <w:qFormat/>
    <w:rsid w:val="009B1B9F"/>
    <w:pPr>
      <w:keepNext/>
      <w:keepLines/>
      <w:suppressAutoHyphens/>
      <w:spacing w:after="60" w:line="276" w:lineRule="auto"/>
      <w:jc w:val="both"/>
    </w:pPr>
    <w:rPr>
      <w:lang w:eastAsia="en-US"/>
    </w:rPr>
  </w:style>
  <w:style w:type="paragraph" w:customStyle="1" w:styleId="afffffffffffffffffffffff5">
    <w:name w:val="Табл. по центру"/>
    <w:basedOn w:val="afffffffffffffffffffffff0"/>
    <w:link w:val="affffffffffffffffffffffff7"/>
    <w:qFormat/>
    <w:rsid w:val="009B1B9F"/>
    <w:pPr>
      <w:jc w:val="center"/>
    </w:pPr>
  </w:style>
  <w:style w:type="character" w:customStyle="1" w:styleId="affffffffffffffffffffffff7">
    <w:name w:val="Табл. по центру Знак"/>
    <w:link w:val="afffffffffffffffffffffff5"/>
    <w:rsid w:val="009B1B9F"/>
    <w:rPr>
      <w:sz w:val="24"/>
      <w:szCs w:val="24"/>
    </w:rPr>
  </w:style>
  <w:style w:type="paragraph" w:customStyle="1" w:styleId="-5">
    <w:name w:val="Табл. список &quot;-&quot;"/>
    <w:basedOn w:val="afff0"/>
    <w:link w:val="-fa"/>
    <w:qFormat/>
    <w:rsid w:val="009B1B9F"/>
    <w:pPr>
      <w:numPr>
        <w:numId w:val="122"/>
      </w:numPr>
      <w:jc w:val="both"/>
    </w:pPr>
    <w:rPr>
      <w:sz w:val="20"/>
      <w:szCs w:val="20"/>
    </w:rPr>
  </w:style>
  <w:style w:type="character" w:customStyle="1" w:styleId="-fa">
    <w:name w:val="Табл. список &quot;-&quot; Знак"/>
    <w:link w:val="-5"/>
    <w:rsid w:val="009B1B9F"/>
  </w:style>
  <w:style w:type="paragraph" w:customStyle="1" w:styleId="1d">
    <w:name w:val="Табл. список &quot;1&quot; по центру"/>
    <w:basedOn w:val="afff0"/>
    <w:qFormat/>
    <w:rsid w:val="009B1B9F"/>
    <w:pPr>
      <w:numPr>
        <w:numId w:val="123"/>
      </w:numPr>
      <w:spacing w:line="360" w:lineRule="auto"/>
      <w:jc w:val="center"/>
    </w:pPr>
    <w:rPr>
      <w:sz w:val="20"/>
      <w:szCs w:val="20"/>
    </w:rPr>
  </w:style>
  <w:style w:type="paragraph" w:customStyle="1" w:styleId="15">
    <w:name w:val="Табл. список &quot;1)&quot;"/>
    <w:basedOn w:val="afff0"/>
    <w:link w:val="1fffffffffff7"/>
    <w:qFormat/>
    <w:rsid w:val="009B1B9F"/>
    <w:pPr>
      <w:numPr>
        <w:numId w:val="124"/>
      </w:numPr>
      <w:jc w:val="both"/>
    </w:pPr>
    <w:rPr>
      <w:sz w:val="20"/>
      <w:lang w:val="en-US"/>
    </w:rPr>
  </w:style>
  <w:style w:type="character" w:customStyle="1" w:styleId="1fffffffffff7">
    <w:name w:val="Табл. список &quot;1)&quot; Знак"/>
    <w:link w:val="15"/>
    <w:rsid w:val="009B1B9F"/>
    <w:rPr>
      <w:szCs w:val="24"/>
      <w:lang w:val="en-US"/>
    </w:rPr>
  </w:style>
  <w:style w:type="paragraph" w:customStyle="1" w:styleId="ad">
    <w:name w:val="Табл. список &quot;а)&quot;"/>
    <w:basedOn w:val="afff0"/>
    <w:link w:val="affffffffffffffffffffffff8"/>
    <w:qFormat/>
    <w:rsid w:val="009B1B9F"/>
    <w:pPr>
      <w:numPr>
        <w:numId w:val="125"/>
      </w:numPr>
      <w:jc w:val="both"/>
    </w:pPr>
    <w:rPr>
      <w:sz w:val="20"/>
    </w:rPr>
  </w:style>
  <w:style w:type="character" w:customStyle="1" w:styleId="affffffffffffffffffffffff8">
    <w:name w:val="Табл. список &quot;а)&quot; Знак"/>
    <w:link w:val="ad"/>
    <w:rsid w:val="009B1B9F"/>
    <w:rPr>
      <w:szCs w:val="24"/>
    </w:rPr>
  </w:style>
  <w:style w:type="paragraph" w:customStyle="1" w:styleId="affffffffffffffffffffffff9">
    <w:name w:val="Титул Дата Подпись"/>
    <w:basedOn w:val="afff0"/>
    <w:uiPriority w:val="99"/>
    <w:rsid w:val="009B1B9F"/>
    <w:pPr>
      <w:spacing w:before="240" w:after="60"/>
    </w:pPr>
    <w:rPr>
      <w:sz w:val="27"/>
      <w:szCs w:val="27"/>
    </w:rPr>
  </w:style>
  <w:style w:type="paragraph" w:customStyle="1" w:styleId="2fffffb">
    <w:name w:val="Дефис 2"/>
    <w:basedOn w:val="afff0"/>
    <w:rsid w:val="009B1B9F"/>
    <w:pPr>
      <w:tabs>
        <w:tab w:val="num" w:pos="428"/>
      </w:tabs>
      <w:spacing w:before="60" w:after="60" w:line="360" w:lineRule="auto"/>
      <w:ind w:left="1792"/>
      <w:jc w:val="both"/>
    </w:pPr>
  </w:style>
  <w:style w:type="paragraph" w:customStyle="1" w:styleId="affffffffffffffffffffffffa">
    <w:name w:val="Нумерация стандарт"/>
    <w:basedOn w:val="afff0"/>
    <w:next w:val="afff0"/>
    <w:autoRedefine/>
    <w:qFormat/>
    <w:rsid w:val="009B1B9F"/>
    <w:pPr>
      <w:tabs>
        <w:tab w:val="num" w:pos="2030"/>
      </w:tabs>
      <w:spacing w:after="120"/>
      <w:ind w:left="2030" w:hanging="360"/>
      <w:jc w:val="both"/>
    </w:pPr>
  </w:style>
  <w:style w:type="character" w:customStyle="1" w:styleId="afffff8">
    <w:name w:val="Нумерованный список Знак"/>
    <w:link w:val="afffff7"/>
    <w:rsid w:val="009B1B9F"/>
    <w:rPr>
      <w:rFonts w:ascii="Arial" w:hAnsi="Arial"/>
      <w:sz w:val="24"/>
    </w:rPr>
  </w:style>
  <w:style w:type="paragraph" w:customStyle="1" w:styleId="ab">
    <w:name w:val="Нумерованный список (тбл)"/>
    <w:basedOn w:val="affffffffffffffffffffffc"/>
    <w:rsid w:val="009B1B9F"/>
    <w:pPr>
      <w:numPr>
        <w:numId w:val="110"/>
      </w:numPr>
      <w:spacing w:line="240" w:lineRule="auto"/>
      <w:jc w:val="left"/>
    </w:pPr>
    <w:rPr>
      <w:lang w:val="x-none" w:eastAsia="x-none"/>
    </w:rPr>
  </w:style>
  <w:style w:type="paragraph" w:customStyle="1" w:styleId="affffffffffffffffffffffffb">
    <w:name w:val="Должность"/>
    <w:basedOn w:val="afff0"/>
    <w:qFormat/>
    <w:rsid w:val="009B1B9F"/>
    <w:pPr>
      <w:keepNext/>
      <w:keepLines/>
      <w:suppressAutoHyphens/>
      <w:spacing w:line="276" w:lineRule="auto"/>
    </w:pPr>
    <w:rPr>
      <w:bCs/>
    </w:rPr>
  </w:style>
  <w:style w:type="paragraph" w:customStyle="1" w:styleId="affffffffffffffffffffffffc">
    <w:name w:val="ПродуктЛУ&amp;Титул"/>
    <w:basedOn w:val="afff0"/>
    <w:next w:val="affffffffffffffffffffffff"/>
    <w:qFormat/>
    <w:rsid w:val="009B1B9F"/>
    <w:pPr>
      <w:keepLines/>
      <w:suppressAutoHyphens/>
      <w:spacing w:line="360" w:lineRule="auto"/>
      <w:jc w:val="center"/>
    </w:pPr>
    <w:rPr>
      <w:caps/>
    </w:rPr>
  </w:style>
  <w:style w:type="paragraph" w:customStyle="1" w:styleId="affffffffffffffffffffffffd">
    <w:name w:val="Таблица. Заголовок"/>
    <w:basedOn w:val="afff0"/>
    <w:rsid w:val="009B1B9F"/>
    <w:pPr>
      <w:keepNext/>
      <w:keepLines/>
      <w:suppressAutoHyphens/>
      <w:spacing w:before="120" w:after="120" w:line="276" w:lineRule="auto"/>
      <w:jc w:val="both"/>
    </w:pPr>
    <w:rPr>
      <w:bCs/>
    </w:rPr>
  </w:style>
  <w:style w:type="paragraph" w:customStyle="1" w:styleId="3fffb">
    <w:name w:val="Пункт 3"/>
    <w:basedOn w:val="3c"/>
    <w:qFormat/>
    <w:rsid w:val="009B1B9F"/>
    <w:pPr>
      <w:keepNext w:val="0"/>
      <w:numPr>
        <w:ilvl w:val="0"/>
        <w:numId w:val="0"/>
      </w:numPr>
      <w:tabs>
        <w:tab w:val="num" w:pos="0"/>
        <w:tab w:val="left" w:pos="1134"/>
        <w:tab w:val="num" w:pos="1276"/>
      </w:tabs>
      <w:spacing w:before="0" w:after="0" w:line="360" w:lineRule="auto"/>
      <w:ind w:firstLine="709"/>
      <w:jc w:val="both"/>
    </w:pPr>
    <w:rPr>
      <w:rFonts w:ascii="Times New Roman Полужирный" w:hAnsi="Times New Roman Полужирный"/>
      <w:b w:val="0"/>
      <w:bCs w:val="0"/>
      <w:sz w:val="24"/>
      <w:lang w:val="ru-RU" w:eastAsia="ru-RU"/>
    </w:rPr>
  </w:style>
  <w:style w:type="paragraph" w:customStyle="1" w:styleId="1-">
    <w:name w:val="О. Список1. -"/>
    <w:basedOn w:val="afff0"/>
    <w:uiPriority w:val="99"/>
    <w:qFormat/>
    <w:rsid w:val="009B1B9F"/>
    <w:pPr>
      <w:numPr>
        <w:numId w:val="126"/>
      </w:numPr>
      <w:tabs>
        <w:tab w:val="left" w:pos="0"/>
        <w:tab w:val="left" w:pos="851"/>
      </w:tabs>
      <w:spacing w:line="288" w:lineRule="auto"/>
      <w:jc w:val="both"/>
    </w:pPr>
    <w:rPr>
      <w:sz w:val="28"/>
      <w:szCs w:val="28"/>
    </w:rPr>
  </w:style>
  <w:style w:type="paragraph" w:customStyle="1" w:styleId="affffffffffffffffffffffffe">
    <w:name w:val="ГС_Основной_текст"/>
    <w:link w:val="afffffffffffffffffffffffff"/>
    <w:rsid w:val="009B1B9F"/>
    <w:pPr>
      <w:tabs>
        <w:tab w:val="left" w:pos="851"/>
        <w:tab w:val="left" w:pos="7050"/>
      </w:tabs>
      <w:spacing w:line="288" w:lineRule="auto"/>
      <w:ind w:firstLine="709"/>
      <w:contextualSpacing/>
      <w:jc w:val="both"/>
    </w:pPr>
    <w:rPr>
      <w:snapToGrid w:val="0"/>
      <w:sz w:val="28"/>
      <w:szCs w:val="28"/>
    </w:rPr>
  </w:style>
  <w:style w:type="character" w:customStyle="1" w:styleId="afffffffffffffffffffffffff">
    <w:name w:val="ГС_Основной_текст Знак"/>
    <w:link w:val="affffffffffffffffffffffffe"/>
    <w:rsid w:val="009B1B9F"/>
    <w:rPr>
      <w:snapToGrid w:val="0"/>
      <w:sz w:val="28"/>
      <w:szCs w:val="28"/>
    </w:rPr>
  </w:style>
  <w:style w:type="paragraph" w:customStyle="1" w:styleId="afffffffffffffffffffffffff0">
    <w:name w:val="Название таблицы"/>
    <w:basedOn w:val="affffffffffffffffffffff6"/>
    <w:uiPriority w:val="99"/>
    <w:qFormat/>
    <w:rsid w:val="009B1B9F"/>
    <w:pPr>
      <w:keepNext/>
      <w:tabs>
        <w:tab w:val="left" w:pos="0"/>
      </w:tabs>
      <w:spacing w:before="240" w:line="240" w:lineRule="auto"/>
      <w:jc w:val="left"/>
    </w:pPr>
    <w:rPr>
      <w:b w:val="0"/>
      <w:bCs/>
      <w:color w:val="000000"/>
      <w:sz w:val="24"/>
      <w:szCs w:val="20"/>
    </w:rPr>
  </w:style>
  <w:style w:type="paragraph" w:customStyle="1" w:styleId="TableListBul5">
    <w:name w:val="TableListBul 5"/>
    <w:basedOn w:val="afffffffff7"/>
    <w:autoRedefine/>
    <w:rsid w:val="009B1B9F"/>
    <w:pPr>
      <w:keepLines/>
      <w:numPr>
        <w:numId w:val="127"/>
      </w:numPr>
      <w:tabs>
        <w:tab w:val="num" w:pos="360"/>
      </w:tabs>
      <w:ind w:left="360"/>
    </w:pPr>
    <w:rPr>
      <w:rFonts w:ascii="Times New Roman" w:eastAsia="Times New Roman" w:hAnsi="Times New Roman" w:cs="Arial"/>
      <w:sz w:val="28"/>
      <w:szCs w:val="28"/>
      <w:lang w:val="ru-RU" w:eastAsia="ru-RU"/>
    </w:rPr>
  </w:style>
  <w:style w:type="paragraph" w:customStyle="1" w:styleId="docdata">
    <w:name w:val="docdata"/>
    <w:aliases w:val="docy,v5,1444,bqiaagaaeyqcaaagiaiaaapxawaabeudaaaaaaaaaaaaaaaaaaaaaaaaaaaaaaaaaaaaaaaaaaaaaaaaaaaaaaaaaaaaaaaaaaaaaaaaaaaaaaaaaaaaaaaaaaaaaaaaaaaaaaaaaaaaaaaaaaaaaaaaaaaaaaaaaaaaaaaaaaaaaaaaaaaaaaaaaaaaaaaaaaaaaaaaaaaaaaaaaaaaaaaaaaaaaaaaaaaaaaaa"/>
    <w:basedOn w:val="afff0"/>
    <w:rsid w:val="009B1B9F"/>
    <w:pPr>
      <w:spacing w:before="100" w:beforeAutospacing="1" w:after="100" w:afterAutospacing="1"/>
    </w:pPr>
  </w:style>
  <w:style w:type="character" w:customStyle="1" w:styleId="1439">
    <w:name w:val="1439"/>
    <w:aliases w:val="bqiaagaaeyqcaaagiaiaaapsawaabeadaaaaaaaaaaaaaaaaaaaaaaaaaaaaaaaaaaaaaaaaaaaaaaaaaaaaaaaaaaaaaaaaaaaaaaaaaaaaaaaaaaaaaaaaaaaaaaaaaaaaaaaaaaaaaaaaaaaaaaaaaaaaaaaaaaaaaaaaaaaaaaaaaaaaaaaaaaaaaaaaaaaaaaaaaaaaaaaaaaaaaaaaaaaaaaaaaaaaaaaa"/>
    <w:rsid w:val="009B1B9F"/>
  </w:style>
  <w:style w:type="character" w:customStyle="1" w:styleId="1422">
    <w:name w:val="1422"/>
    <w:aliases w:val="bqiaagaaeyqcaaagiaiaaapbawaabc8daaaaaaaaaaaaaaaaaaaaaaaaaaaaaaaaaaaaaaaaaaaaaaaaaaaaaaaaaaaaaaaaaaaaaaaaaaaaaaaaaaaaaaaaaaaaaaaaaaaaaaaaaaaaaaaaaaaaaaaaaaaaaaaaaaaaaaaaaaaaaaaaaaaaaaaaaaaaaaaaaaaaaaaaaaaaaaaaaaaaaaaaaaaaaaaaaaaaaaaa"/>
    <w:rsid w:val="009B1B9F"/>
  </w:style>
  <w:style w:type="paragraph" w:customStyle="1" w:styleId="afffffffffffffffffffffffff1">
    <w:name w:val="_Титул_Объект автоматизации"/>
    <w:basedOn w:val="afff0"/>
    <w:link w:val="afffffffffffffffffffffffff2"/>
    <w:rsid w:val="009B1B9F"/>
    <w:pPr>
      <w:suppressAutoHyphens/>
      <w:spacing w:before="240" w:after="120" w:line="360" w:lineRule="auto"/>
      <w:jc w:val="center"/>
    </w:pPr>
    <w:rPr>
      <w:rFonts w:ascii="Times New Roman Полужирный" w:hAnsi="Times New Roman Полужирный"/>
      <w:b/>
      <w:caps/>
      <w:sz w:val="28"/>
      <w:szCs w:val="32"/>
    </w:rPr>
  </w:style>
  <w:style w:type="character" w:customStyle="1" w:styleId="afffffffffffffffffffffffff2">
    <w:name w:val="_Название объекта автоматизации Знак"/>
    <w:link w:val="afffffffffffffffffffffffff1"/>
    <w:rsid w:val="009B1B9F"/>
    <w:rPr>
      <w:rFonts w:ascii="Times New Roman Полужирный" w:hAnsi="Times New Roman Полужирный"/>
      <w:b/>
      <w:caps/>
      <w:sz w:val="28"/>
      <w:szCs w:val="32"/>
    </w:rPr>
  </w:style>
  <w:style w:type="paragraph" w:customStyle="1" w:styleId="afffffffffffffffffffffffff3">
    <w:name w:val="Стиль _Согласовано"/>
    <w:aliases w:val="Составили + Times New Roman 14 пт Междустр.инт..."/>
    <w:basedOn w:val="afffffffffffff3"/>
    <w:rsid w:val="009B1B9F"/>
    <w:pPr>
      <w:keepNext/>
      <w:keepLines/>
      <w:spacing w:after="360" w:line="360" w:lineRule="auto"/>
      <w:ind w:firstLine="0"/>
      <w:jc w:val="center"/>
    </w:pPr>
    <w:rPr>
      <w:rFonts w:ascii="Times New Roman" w:hAnsi="Times New Roman"/>
      <w:bCs/>
      <w:sz w:val="28"/>
      <w:lang w:val="ru-RU" w:eastAsia="ru-RU"/>
    </w:rPr>
  </w:style>
  <w:style w:type="paragraph" w:customStyle="1" w:styleId="afffffffffffffffffffffffff4">
    <w:name w:val="_Чертеж_подписи в рамке"/>
    <w:link w:val="afffffffffffffffffffffffff5"/>
    <w:rsid w:val="009B1B9F"/>
    <w:pPr>
      <w:jc w:val="center"/>
    </w:pPr>
    <w:rPr>
      <w:rFonts w:ascii="ISOCPEUR" w:hAnsi="ISOCPEUR"/>
      <w:i/>
      <w:sz w:val="18"/>
    </w:rPr>
  </w:style>
  <w:style w:type="character" w:customStyle="1" w:styleId="afffffffffffffffffffffffff5">
    <w:name w:val="_Чертеж_подписи в рамке Знак"/>
    <w:link w:val="afffffffffffffffffffffffff4"/>
    <w:rsid w:val="009B1B9F"/>
    <w:rPr>
      <w:rFonts w:ascii="ISOCPEUR" w:hAnsi="ISOCPEUR"/>
      <w:i/>
      <w:sz w:val="18"/>
    </w:rPr>
  </w:style>
  <w:style w:type="paragraph" w:customStyle="1" w:styleId="afffffffffffffffffffffffff6">
    <w:name w:val="Чертежный"/>
    <w:rsid w:val="009B1B9F"/>
    <w:pPr>
      <w:jc w:val="both"/>
    </w:pPr>
    <w:rPr>
      <w:rFonts w:ascii="ISOCPEUR" w:hAnsi="ISOCPEUR"/>
      <w:i/>
      <w:sz w:val="28"/>
      <w:lang w:val="uk-UA"/>
    </w:rPr>
  </w:style>
  <w:style w:type="paragraph" w:customStyle="1" w:styleId="afffffffffffffffffffffffff7">
    <w:name w:val="_Титул_Название системы"/>
    <w:basedOn w:val="afffffffffffffffffffffffff8"/>
    <w:link w:val="afffffffffffffffffffffffff9"/>
    <w:rsid w:val="009B1B9F"/>
  </w:style>
  <w:style w:type="character" w:customStyle="1" w:styleId="afffffffffffffffffffffffff9">
    <w:name w:val="_Титул_Название системы Знак"/>
    <w:link w:val="afffffffffffffffffffffffff7"/>
    <w:rsid w:val="009B1B9F"/>
    <w:rPr>
      <w:rFonts w:cs="Arial"/>
      <w:b/>
      <w:sz w:val="28"/>
      <w:szCs w:val="28"/>
      <w:lang w:eastAsia="en-US"/>
    </w:rPr>
  </w:style>
  <w:style w:type="paragraph" w:customStyle="1" w:styleId="afffffffffffffffffffffffffa">
    <w:name w:val="_Компания"/>
    <w:basedOn w:val="afff0"/>
    <w:qFormat/>
    <w:rsid w:val="009B1B9F"/>
    <w:pPr>
      <w:widowControl w:val="0"/>
      <w:autoSpaceDN w:val="0"/>
      <w:adjustRightInd w:val="0"/>
      <w:spacing w:after="240" w:line="360" w:lineRule="auto"/>
      <w:jc w:val="center"/>
      <w:textAlignment w:val="baseline"/>
    </w:pPr>
    <w:rPr>
      <w:b/>
      <w:sz w:val="28"/>
      <w:szCs w:val="28"/>
    </w:rPr>
  </w:style>
  <w:style w:type="character" w:customStyle="1" w:styleId="2fffd">
    <w:name w:val="_Маркированный список уровня 2 Знак"/>
    <w:link w:val="2fffc"/>
    <w:rsid w:val="009B1B9F"/>
    <w:rPr>
      <w:sz w:val="24"/>
      <w:szCs w:val="26"/>
    </w:rPr>
  </w:style>
  <w:style w:type="paragraph" w:customStyle="1" w:styleId="32">
    <w:name w:val="_Маркированный список уровня 3"/>
    <w:basedOn w:val="afff0"/>
    <w:link w:val="3fffc"/>
    <w:rsid w:val="009B1B9F"/>
    <w:pPr>
      <w:numPr>
        <w:numId w:val="130"/>
      </w:numPr>
      <w:autoSpaceDN w:val="0"/>
      <w:adjustRightInd w:val="0"/>
      <w:spacing w:line="360" w:lineRule="auto"/>
      <w:jc w:val="both"/>
      <w:textAlignment w:val="baseline"/>
    </w:pPr>
    <w:rPr>
      <w:sz w:val="28"/>
    </w:rPr>
  </w:style>
  <w:style w:type="character" w:customStyle="1" w:styleId="3fffc">
    <w:name w:val="_Маркированный список уровня 3 Знак"/>
    <w:link w:val="32"/>
    <w:rsid w:val="009B1B9F"/>
    <w:rPr>
      <w:sz w:val="28"/>
      <w:szCs w:val="24"/>
    </w:rPr>
  </w:style>
  <w:style w:type="paragraph" w:customStyle="1" w:styleId="afffffffffffffffffffffffffb">
    <w:name w:val="_Основной после таблицы и рисунка"/>
    <w:basedOn w:val="afffffffffffff0"/>
    <w:next w:val="afffffffffffff0"/>
    <w:qFormat/>
    <w:rsid w:val="009B1B9F"/>
    <w:pPr>
      <w:spacing w:before="240" w:line="360" w:lineRule="auto"/>
    </w:pPr>
    <w:rPr>
      <w:szCs w:val="24"/>
      <w:lang w:val="ru-RU" w:eastAsia="ru-RU"/>
    </w:rPr>
  </w:style>
  <w:style w:type="paragraph" w:customStyle="1" w:styleId="16">
    <w:name w:val="_Перечисление 1"/>
    <w:basedOn w:val="afff0"/>
    <w:qFormat/>
    <w:rsid w:val="009B1B9F"/>
    <w:pPr>
      <w:numPr>
        <w:numId w:val="128"/>
      </w:numPr>
      <w:autoSpaceDN w:val="0"/>
      <w:adjustRightInd w:val="0"/>
      <w:spacing w:line="360" w:lineRule="auto"/>
      <w:jc w:val="both"/>
      <w:textAlignment w:val="baseline"/>
    </w:pPr>
    <w:rPr>
      <w:sz w:val="28"/>
    </w:rPr>
  </w:style>
  <w:style w:type="paragraph" w:customStyle="1" w:styleId="23">
    <w:name w:val="_Перечисление 2"/>
    <w:basedOn w:val="16"/>
    <w:qFormat/>
    <w:rsid w:val="009B1B9F"/>
    <w:pPr>
      <w:numPr>
        <w:ilvl w:val="1"/>
      </w:numPr>
    </w:pPr>
  </w:style>
  <w:style w:type="paragraph" w:customStyle="1" w:styleId="afffffffffffffffffffffffffc">
    <w:name w:val="_Приложение_название"/>
    <w:basedOn w:val="affffffffffffa"/>
    <w:next w:val="afffffffffffff0"/>
    <w:qFormat/>
    <w:rsid w:val="009B1B9F"/>
    <w:pPr>
      <w:keepNext/>
      <w:keepLines/>
      <w:widowControl/>
      <w:suppressAutoHyphens/>
      <w:spacing w:before="240" w:after="360" w:line="360" w:lineRule="auto"/>
      <w:ind w:firstLine="0"/>
      <w:jc w:val="center"/>
    </w:pPr>
    <w:rPr>
      <w:rFonts w:ascii="Times New Roman Полужирный" w:hAnsi="Times New Roman Полужирный"/>
      <w:caps w:val="0"/>
      <w:szCs w:val="28"/>
      <w:lang w:val="ru-RU" w:eastAsia="ru-RU"/>
    </w:rPr>
  </w:style>
  <w:style w:type="paragraph" w:customStyle="1" w:styleId="afffffffffffffffffffffffffd">
    <w:name w:val="_Приложение_тип"/>
    <w:basedOn w:val="afffffffffffff0"/>
    <w:next w:val="afffffffffffffffffffffffffc"/>
    <w:qFormat/>
    <w:rsid w:val="009B1B9F"/>
    <w:pPr>
      <w:keepNext/>
      <w:keepLines/>
      <w:suppressAutoHyphens/>
      <w:spacing w:line="360" w:lineRule="auto"/>
      <w:ind w:firstLine="0"/>
      <w:jc w:val="center"/>
    </w:pPr>
    <w:rPr>
      <w:i/>
      <w:szCs w:val="24"/>
      <w:lang w:val="ru-RU" w:eastAsia="ru-RU"/>
    </w:rPr>
  </w:style>
  <w:style w:type="paragraph" w:customStyle="1" w:styleId="afffffffffffffffffffffffffe">
    <w:name w:val="_Примечание"/>
    <w:basedOn w:val="afffffffffffff0"/>
    <w:next w:val="afffffffffffff0"/>
    <w:qFormat/>
    <w:rsid w:val="009B1B9F"/>
    <w:pPr>
      <w:spacing w:line="360" w:lineRule="auto"/>
    </w:pPr>
    <w:rPr>
      <w:szCs w:val="24"/>
      <w:lang w:val="ru-RU" w:eastAsia="ru-RU"/>
    </w:rPr>
  </w:style>
  <w:style w:type="paragraph" w:customStyle="1" w:styleId="a4">
    <w:name w:val="_Примечание_нумерованное"/>
    <w:basedOn w:val="afffffffffffffffffffffffffe"/>
    <w:qFormat/>
    <w:rsid w:val="009B1B9F"/>
    <w:pPr>
      <w:numPr>
        <w:numId w:val="129"/>
      </w:numPr>
      <w:tabs>
        <w:tab w:val="clear" w:pos="1134"/>
        <w:tab w:val="num" w:pos="360"/>
        <w:tab w:val="num" w:pos="1429"/>
      </w:tabs>
      <w:ind w:left="1429" w:hanging="360"/>
    </w:pPr>
  </w:style>
  <w:style w:type="paragraph" w:customStyle="1" w:styleId="affffffffffffffffffffffffff">
    <w:name w:val="_Рисунок_Картинка"/>
    <w:basedOn w:val="afff0"/>
    <w:next w:val="afff0"/>
    <w:link w:val="affffffffffffffffffffffffff0"/>
    <w:qFormat/>
    <w:rsid w:val="009B1B9F"/>
    <w:pPr>
      <w:keepNext/>
      <w:widowControl w:val="0"/>
      <w:autoSpaceDN w:val="0"/>
      <w:adjustRightInd w:val="0"/>
      <w:spacing w:before="120" w:after="120"/>
      <w:jc w:val="center"/>
      <w:textAlignment w:val="baseline"/>
    </w:pPr>
    <w:rPr>
      <w:sz w:val="28"/>
    </w:rPr>
  </w:style>
  <w:style w:type="character" w:customStyle="1" w:styleId="affffffffffffffffffffffffff0">
    <w:name w:val="_Рисунок_Картинка Знак"/>
    <w:link w:val="affffffffffffffffffffffffff"/>
    <w:rsid w:val="009B1B9F"/>
    <w:rPr>
      <w:sz w:val="28"/>
      <w:szCs w:val="24"/>
    </w:rPr>
  </w:style>
  <w:style w:type="paragraph" w:customStyle="1" w:styleId="affffffffffffffffffffffffff1">
    <w:name w:val="_Рисунок_Название"/>
    <w:basedOn w:val="afff0"/>
    <w:next w:val="afffffffffffffffffffffffffb"/>
    <w:link w:val="affffffffffffffffffffffffff2"/>
    <w:rsid w:val="009B1B9F"/>
    <w:pPr>
      <w:keepLines/>
      <w:suppressAutoHyphens/>
      <w:autoSpaceDN w:val="0"/>
      <w:adjustRightInd w:val="0"/>
      <w:spacing w:before="120" w:after="120" w:line="360" w:lineRule="auto"/>
      <w:jc w:val="center"/>
      <w:textAlignment w:val="baseline"/>
    </w:pPr>
    <w:rPr>
      <w:bCs/>
      <w:sz w:val="28"/>
      <w:szCs w:val="22"/>
    </w:rPr>
  </w:style>
  <w:style w:type="character" w:customStyle="1" w:styleId="affffffffffffffffffffffffff2">
    <w:name w:val="_Рисунок_Название Знак"/>
    <w:link w:val="affffffffffffffffffffffffff1"/>
    <w:rsid w:val="009B1B9F"/>
    <w:rPr>
      <w:bCs/>
      <w:sz w:val="28"/>
      <w:szCs w:val="22"/>
    </w:rPr>
  </w:style>
  <w:style w:type="paragraph" w:customStyle="1" w:styleId="affffffffffffffffffffffffff3">
    <w:name w:val="_Табл_Название"/>
    <w:basedOn w:val="afff0"/>
    <w:rsid w:val="009B1B9F"/>
    <w:pPr>
      <w:keepNext/>
      <w:keepLines/>
      <w:suppressAutoHyphens/>
      <w:autoSpaceDN w:val="0"/>
      <w:adjustRightInd w:val="0"/>
      <w:spacing w:before="240" w:after="240"/>
      <w:textAlignment w:val="baseline"/>
    </w:pPr>
    <w:rPr>
      <w:sz w:val="28"/>
    </w:rPr>
  </w:style>
  <w:style w:type="paragraph" w:customStyle="1" w:styleId="affffffffffffffffffffffffff4">
    <w:name w:val="_Табл_Подзаголовок"/>
    <w:basedOn w:val="afff0"/>
    <w:rsid w:val="009B1B9F"/>
    <w:pPr>
      <w:keepNext/>
      <w:widowControl w:val="0"/>
      <w:autoSpaceDN w:val="0"/>
      <w:adjustRightInd w:val="0"/>
      <w:spacing w:before="120" w:after="120"/>
      <w:jc w:val="center"/>
      <w:textAlignment w:val="baseline"/>
    </w:pPr>
    <w:rPr>
      <w:b/>
      <w:i/>
      <w:sz w:val="22"/>
    </w:rPr>
  </w:style>
  <w:style w:type="paragraph" w:customStyle="1" w:styleId="affffffffffffffffffffffffff5">
    <w:name w:val="_Табл_Текст_лев"/>
    <w:basedOn w:val="afff0"/>
    <w:link w:val="affffffffffffffffffffffffff6"/>
    <w:rsid w:val="009B1B9F"/>
    <w:rPr>
      <w:szCs w:val="20"/>
    </w:rPr>
  </w:style>
  <w:style w:type="paragraph" w:customStyle="1" w:styleId="1f6">
    <w:name w:val="_Табл_Текст_Маркир1"/>
    <w:basedOn w:val="afff0"/>
    <w:rsid w:val="009B1B9F"/>
    <w:pPr>
      <w:widowControl w:val="0"/>
      <w:numPr>
        <w:numId w:val="132"/>
      </w:numPr>
      <w:autoSpaceDN w:val="0"/>
      <w:adjustRightInd w:val="0"/>
    </w:pPr>
    <w:rPr>
      <w:rFonts w:eastAsia="Calibri"/>
      <w:bCs/>
      <w:sz w:val="28"/>
    </w:rPr>
  </w:style>
  <w:style w:type="paragraph" w:customStyle="1" w:styleId="2a">
    <w:name w:val="_Табл_Текст_Маркир2"/>
    <w:basedOn w:val="afff0"/>
    <w:rsid w:val="009B1B9F"/>
    <w:pPr>
      <w:widowControl w:val="0"/>
      <w:numPr>
        <w:numId w:val="133"/>
      </w:numPr>
      <w:autoSpaceDN w:val="0"/>
      <w:adjustRightInd w:val="0"/>
      <w:jc w:val="both"/>
      <w:textAlignment w:val="baseline"/>
    </w:pPr>
    <w:rPr>
      <w:sz w:val="28"/>
    </w:rPr>
  </w:style>
  <w:style w:type="paragraph" w:customStyle="1" w:styleId="36">
    <w:name w:val="_Табл_Текст_Маркир3"/>
    <w:basedOn w:val="afff0"/>
    <w:qFormat/>
    <w:rsid w:val="009B1B9F"/>
    <w:pPr>
      <w:widowControl w:val="0"/>
      <w:numPr>
        <w:numId w:val="134"/>
      </w:numPr>
      <w:autoSpaceDN w:val="0"/>
      <w:adjustRightInd w:val="0"/>
      <w:jc w:val="both"/>
      <w:textAlignment w:val="baseline"/>
    </w:pPr>
    <w:rPr>
      <w:sz w:val="28"/>
    </w:rPr>
  </w:style>
  <w:style w:type="paragraph" w:customStyle="1" w:styleId="1fd">
    <w:name w:val="_Табл_Текст_Нумеров1"/>
    <w:basedOn w:val="afff0"/>
    <w:qFormat/>
    <w:rsid w:val="009B1B9F"/>
    <w:pPr>
      <w:widowControl w:val="0"/>
      <w:numPr>
        <w:numId w:val="135"/>
      </w:numPr>
      <w:autoSpaceDN w:val="0"/>
      <w:adjustRightInd w:val="0"/>
      <w:textAlignment w:val="baseline"/>
    </w:pPr>
    <w:rPr>
      <w:sz w:val="28"/>
    </w:rPr>
  </w:style>
  <w:style w:type="paragraph" w:customStyle="1" w:styleId="2f">
    <w:name w:val="_Табл_Текст_Нумеров2"/>
    <w:basedOn w:val="1fd"/>
    <w:qFormat/>
    <w:rsid w:val="009B1B9F"/>
    <w:pPr>
      <w:numPr>
        <w:ilvl w:val="1"/>
      </w:numPr>
    </w:pPr>
  </w:style>
  <w:style w:type="paragraph" w:customStyle="1" w:styleId="39">
    <w:name w:val="_Табл_Текст_Нумеров3"/>
    <w:basedOn w:val="2f"/>
    <w:qFormat/>
    <w:rsid w:val="009B1B9F"/>
    <w:pPr>
      <w:numPr>
        <w:ilvl w:val="2"/>
      </w:numPr>
    </w:pPr>
  </w:style>
  <w:style w:type="paragraph" w:customStyle="1" w:styleId="affffffffffffffffffffffffff7">
    <w:name w:val="_Табл_Текст_по_ширине"/>
    <w:basedOn w:val="affffffffffffffffffffffffff5"/>
    <w:qFormat/>
    <w:rsid w:val="009B1B9F"/>
    <w:pPr>
      <w:jc w:val="both"/>
    </w:pPr>
  </w:style>
  <w:style w:type="paragraph" w:customStyle="1" w:styleId="affffffffffffffffffffffffff8">
    <w:name w:val="_Табл_Текст_прав"/>
    <w:basedOn w:val="affffffffffffffffffffffffff5"/>
    <w:qFormat/>
    <w:rsid w:val="009B1B9F"/>
    <w:pPr>
      <w:jc w:val="right"/>
    </w:pPr>
  </w:style>
  <w:style w:type="paragraph" w:customStyle="1" w:styleId="affffffffffffffffffffffffff9">
    <w:name w:val="_Табл_Текст_центр"/>
    <w:basedOn w:val="affffffffffffffffffffffffff5"/>
    <w:rsid w:val="009B1B9F"/>
    <w:pPr>
      <w:jc w:val="center"/>
    </w:pPr>
    <w:rPr>
      <w:rFonts w:eastAsia="Calibri"/>
    </w:rPr>
  </w:style>
  <w:style w:type="character" w:customStyle="1" w:styleId="affffffffffffffffffffffffffa">
    <w:name w:val="_Текст_курсив"/>
    <w:qFormat/>
    <w:rsid w:val="009B1B9F"/>
    <w:rPr>
      <w:i/>
    </w:rPr>
  </w:style>
  <w:style w:type="character" w:customStyle="1" w:styleId="affffffffffffffffffffffffffb">
    <w:name w:val="_Текст_подчеркнутый"/>
    <w:qFormat/>
    <w:rsid w:val="009B1B9F"/>
    <w:rPr>
      <w:u w:val="single"/>
    </w:rPr>
  </w:style>
  <w:style w:type="character" w:customStyle="1" w:styleId="affffffffffffffffffffffffffc">
    <w:name w:val="_Текст_полужирный"/>
    <w:qFormat/>
    <w:rsid w:val="009B1B9F"/>
    <w:rPr>
      <w:b/>
    </w:rPr>
  </w:style>
  <w:style w:type="character" w:customStyle="1" w:styleId="affffffffffffffffffffffffffd">
    <w:name w:val="_Текст_скрытый"/>
    <w:qFormat/>
    <w:rsid w:val="009B1B9F"/>
    <w:rPr>
      <w:vanish/>
    </w:rPr>
  </w:style>
  <w:style w:type="paragraph" w:customStyle="1" w:styleId="affffffffffffffffffffffffffe">
    <w:name w:val="_Титул_другое"/>
    <w:basedOn w:val="afff0"/>
    <w:rsid w:val="009B1B9F"/>
    <w:pPr>
      <w:widowControl w:val="0"/>
      <w:autoSpaceDN w:val="0"/>
      <w:adjustRightInd w:val="0"/>
      <w:textAlignment w:val="baseline"/>
    </w:pPr>
    <w:rPr>
      <w:sz w:val="28"/>
      <w:szCs w:val="28"/>
    </w:rPr>
  </w:style>
  <w:style w:type="paragraph" w:customStyle="1" w:styleId="afffffffffffffffffffffffffff">
    <w:name w:val="_Титул_Код документа"/>
    <w:basedOn w:val="afff0"/>
    <w:rsid w:val="009B1B9F"/>
    <w:pPr>
      <w:suppressAutoHyphens/>
      <w:spacing w:before="240" w:after="240" w:line="360" w:lineRule="auto"/>
      <w:jc w:val="center"/>
    </w:pPr>
    <w:rPr>
      <w:rFonts w:ascii="Times New Roman Полужирный" w:hAnsi="Times New Roman Полужирный" w:cs="Arial"/>
      <w:b/>
      <w:caps/>
      <w:sz w:val="28"/>
      <w:szCs w:val="28"/>
      <w:lang w:eastAsia="en-US"/>
    </w:rPr>
  </w:style>
  <w:style w:type="paragraph" w:customStyle="1" w:styleId="afffffffffffffffffffffffff8">
    <w:name w:val="_Титул_Название системы краткое"/>
    <w:basedOn w:val="afff0"/>
    <w:next w:val="affffffffffffffffffffffffffe"/>
    <w:rsid w:val="009B1B9F"/>
    <w:pPr>
      <w:suppressAutoHyphens/>
      <w:spacing w:before="360" w:after="120" w:line="360" w:lineRule="auto"/>
      <w:jc w:val="center"/>
    </w:pPr>
    <w:rPr>
      <w:rFonts w:cs="Arial"/>
      <w:b/>
      <w:sz w:val="28"/>
      <w:szCs w:val="28"/>
      <w:lang w:eastAsia="en-US"/>
    </w:rPr>
  </w:style>
  <w:style w:type="paragraph" w:customStyle="1" w:styleId="afffffffffffffffffffffffffff0">
    <w:name w:val="_Титул_Название системы полное"/>
    <w:basedOn w:val="afff0"/>
    <w:next w:val="afffffffffffffffffffffffff8"/>
    <w:rsid w:val="009B1B9F"/>
    <w:pPr>
      <w:spacing w:after="240"/>
      <w:jc w:val="center"/>
    </w:pPr>
    <w:rPr>
      <w:rFonts w:cs="Arial"/>
      <w:b/>
      <w:bCs/>
      <w:sz w:val="32"/>
      <w:szCs w:val="32"/>
      <w:lang w:eastAsia="en-US"/>
    </w:rPr>
  </w:style>
  <w:style w:type="paragraph" w:customStyle="1" w:styleId="afffffffffffffffffffffffffff1">
    <w:name w:val="_Титул_Утвеждаю"/>
    <w:basedOn w:val="afff0"/>
    <w:next w:val="afff0"/>
    <w:rsid w:val="009B1B9F"/>
    <w:pPr>
      <w:spacing w:before="20" w:after="120"/>
    </w:pPr>
    <w:rPr>
      <w:caps/>
    </w:rPr>
  </w:style>
  <w:style w:type="paragraph" w:customStyle="1" w:styleId="afffffffffffffffffffffffffff2">
    <w:name w:val="_Титул_штамп"/>
    <w:basedOn w:val="afff0"/>
    <w:rsid w:val="009B1B9F"/>
    <w:pPr>
      <w:spacing w:before="20" w:after="120"/>
    </w:pPr>
    <w:rPr>
      <w:szCs w:val="20"/>
    </w:rPr>
  </w:style>
  <w:style w:type="paragraph" w:customStyle="1" w:styleId="afffffffffffffffffffffffffff3">
    <w:name w:val="_Чертеж_децимальный номер"/>
    <w:basedOn w:val="afffffffffffffffffffffffff4"/>
    <w:link w:val="afffffffffffffffffffffffffff4"/>
    <w:rsid w:val="009B1B9F"/>
    <w:rPr>
      <w:sz w:val="40"/>
      <w:szCs w:val="40"/>
    </w:rPr>
  </w:style>
  <w:style w:type="character" w:customStyle="1" w:styleId="afffffffffffffffffffffffffff4">
    <w:name w:val="_Чертеж_децимальный номер Знак"/>
    <w:link w:val="afffffffffffffffffffffffffff3"/>
    <w:rsid w:val="009B1B9F"/>
    <w:rPr>
      <w:rFonts w:ascii="ISOCPEUR" w:hAnsi="ISOCPEUR"/>
      <w:i/>
      <w:sz w:val="40"/>
      <w:szCs w:val="40"/>
    </w:rPr>
  </w:style>
  <w:style w:type="paragraph" w:customStyle="1" w:styleId="afffffffffffffffffffffffffff5">
    <w:name w:val="_Чертеж_лист"/>
    <w:basedOn w:val="afffffffffffffffffffffffff4"/>
    <w:rsid w:val="009B1B9F"/>
  </w:style>
  <w:style w:type="paragraph" w:customStyle="1" w:styleId="afffffffffffffffffffffffffff6">
    <w:name w:val="_Чертеж_номер страницы"/>
    <w:basedOn w:val="afffffffffffffffffffffffff4"/>
    <w:qFormat/>
    <w:rsid w:val="009B1B9F"/>
    <w:rPr>
      <w:sz w:val="24"/>
      <w:szCs w:val="24"/>
    </w:rPr>
  </w:style>
  <w:style w:type="paragraph" w:customStyle="1" w:styleId="afffffffffffffffffffffffffff7">
    <w:name w:val="Штамп"/>
    <w:basedOn w:val="afff0"/>
    <w:rsid w:val="009B1B9F"/>
    <w:pPr>
      <w:jc w:val="center"/>
    </w:pPr>
    <w:rPr>
      <w:rFonts w:ascii="ГОСТ тип А" w:hAnsi="ГОСТ тип А"/>
      <w:i/>
      <w:noProof/>
      <w:sz w:val="18"/>
      <w:szCs w:val="20"/>
    </w:rPr>
  </w:style>
  <w:style w:type="paragraph" w:customStyle="1" w:styleId="3fffd">
    <w:name w:val="Заголовок 3 Приложение"/>
    <w:basedOn w:val="3c"/>
    <w:next w:val="afffffffffffff0"/>
    <w:qFormat/>
    <w:rsid w:val="009B1B9F"/>
    <w:pPr>
      <w:keepLines/>
      <w:numPr>
        <w:ilvl w:val="0"/>
        <w:numId w:val="0"/>
      </w:numPr>
      <w:suppressAutoHyphens/>
      <w:autoSpaceDN w:val="0"/>
      <w:adjustRightInd w:val="0"/>
      <w:spacing w:after="240" w:line="360" w:lineRule="auto"/>
      <w:ind w:left="709"/>
      <w:jc w:val="both"/>
      <w:textAlignment w:val="baseline"/>
    </w:pPr>
    <w:rPr>
      <w:rFonts w:ascii="Times New Roman Полужирный" w:hAnsi="Times New Roman Полужирный"/>
      <w:bCs w:val="0"/>
      <w:sz w:val="28"/>
      <w:lang w:val="ru-RU" w:eastAsia="ru-RU"/>
    </w:rPr>
  </w:style>
  <w:style w:type="paragraph" w:customStyle="1" w:styleId="4ff">
    <w:name w:val="Заголовок 4 Приложение"/>
    <w:basedOn w:val="48"/>
    <w:next w:val="afffffffffffff0"/>
    <w:link w:val="4ff0"/>
    <w:rsid w:val="009B1B9F"/>
    <w:pPr>
      <w:keepLines/>
      <w:numPr>
        <w:ilvl w:val="0"/>
        <w:numId w:val="0"/>
      </w:numPr>
      <w:tabs>
        <w:tab w:val="left" w:pos="993"/>
      </w:tabs>
      <w:suppressAutoHyphens/>
      <w:autoSpaceDN w:val="0"/>
      <w:adjustRightInd w:val="0"/>
      <w:spacing w:before="480" w:after="240" w:line="360" w:lineRule="auto"/>
      <w:ind w:left="709"/>
      <w:textAlignment w:val="baseline"/>
    </w:pPr>
    <w:rPr>
      <w:i w:val="0"/>
      <w:iCs w:val="0"/>
      <w:sz w:val="28"/>
      <w:szCs w:val="26"/>
      <w:lang w:val="ru-RU" w:eastAsia="ru-RU"/>
    </w:rPr>
  </w:style>
  <w:style w:type="paragraph" w:customStyle="1" w:styleId="5fb">
    <w:name w:val="Заголовок 5 Приложение"/>
    <w:basedOn w:val="4ff"/>
    <w:next w:val="afffffffffffff0"/>
    <w:link w:val="5fc"/>
    <w:qFormat/>
    <w:rsid w:val="009B1B9F"/>
    <w:rPr>
      <w:sz w:val="24"/>
    </w:rPr>
  </w:style>
  <w:style w:type="paragraph" w:customStyle="1" w:styleId="phcomment">
    <w:name w:val="ph_comment"/>
    <w:basedOn w:val="afff0"/>
    <w:rsid w:val="009B1B9F"/>
    <w:pPr>
      <w:spacing w:line="360" w:lineRule="auto"/>
      <w:ind w:firstLine="720"/>
      <w:jc w:val="both"/>
    </w:pPr>
    <w:rPr>
      <w:color w:val="0000FF"/>
      <w:sz w:val="28"/>
      <w:szCs w:val="20"/>
    </w:rPr>
  </w:style>
  <w:style w:type="paragraph" w:customStyle="1" w:styleId="45">
    <w:name w:val="_Маркированный список уровня 4"/>
    <w:basedOn w:val="afff0"/>
    <w:qFormat/>
    <w:rsid w:val="009B1B9F"/>
    <w:pPr>
      <w:widowControl w:val="0"/>
      <w:numPr>
        <w:numId w:val="131"/>
      </w:numPr>
      <w:autoSpaceDN w:val="0"/>
      <w:adjustRightInd w:val="0"/>
      <w:spacing w:line="360" w:lineRule="auto"/>
      <w:jc w:val="both"/>
      <w:textAlignment w:val="baseline"/>
    </w:pPr>
    <w:rPr>
      <w:sz w:val="28"/>
    </w:rPr>
  </w:style>
  <w:style w:type="paragraph" w:customStyle="1" w:styleId="afffffffffffffffffffffffffff8">
    <w:name w:val="_осн. с красной строки"/>
    <w:basedOn w:val="afff0"/>
    <w:link w:val="afffffffffffffffffffffffffff9"/>
    <w:qFormat/>
    <w:rsid w:val="009B1B9F"/>
    <w:pPr>
      <w:spacing w:line="360" w:lineRule="auto"/>
      <w:ind w:firstLine="709"/>
      <w:jc w:val="both"/>
    </w:pPr>
    <w:rPr>
      <w:rFonts w:eastAsia="Malgun Gothic"/>
      <w:sz w:val="28"/>
    </w:rPr>
  </w:style>
  <w:style w:type="character" w:customStyle="1" w:styleId="afffffffffffffffffffffffffff9">
    <w:name w:val="_осн. с красной строки Знак"/>
    <w:link w:val="afffffffffffffffffffffffffff8"/>
    <w:rsid w:val="009B1B9F"/>
    <w:rPr>
      <w:rFonts w:eastAsia="Malgun Gothic"/>
      <w:sz w:val="28"/>
      <w:szCs w:val="24"/>
    </w:rPr>
  </w:style>
  <w:style w:type="paragraph" w:customStyle="1" w:styleId="affc">
    <w:name w:val="_нумерованный"/>
    <w:basedOn w:val="1fffff5"/>
    <w:qFormat/>
    <w:rsid w:val="009B1B9F"/>
    <w:pPr>
      <w:widowControl/>
      <w:numPr>
        <w:numId w:val="136"/>
      </w:numPr>
      <w:tabs>
        <w:tab w:val="clear" w:pos="0"/>
        <w:tab w:val="clear" w:pos="1152"/>
        <w:tab w:val="num" w:pos="360"/>
      </w:tabs>
      <w:spacing w:line="360" w:lineRule="auto"/>
      <w:ind w:left="993" w:hanging="284"/>
    </w:pPr>
    <w:rPr>
      <w:szCs w:val="24"/>
      <w:lang w:val="ru-RU" w:eastAsia="ru-RU"/>
    </w:rPr>
  </w:style>
  <w:style w:type="paragraph" w:customStyle="1" w:styleId="6e">
    <w:name w:val="_Заголовок 6"/>
    <w:basedOn w:val="50"/>
    <w:qFormat/>
    <w:rsid w:val="009B1B9F"/>
    <w:pPr>
      <w:numPr>
        <w:ilvl w:val="0"/>
        <w:numId w:val="0"/>
      </w:numPr>
      <w:autoSpaceDN w:val="0"/>
      <w:adjustRightInd w:val="0"/>
      <w:spacing w:before="360" w:after="240" w:line="360" w:lineRule="auto"/>
      <w:ind w:left="1786" w:hanging="1077"/>
      <w:jc w:val="left"/>
      <w:textAlignment w:val="baseline"/>
      <w:outlineLvl w:val="5"/>
    </w:pPr>
    <w:rPr>
      <w:rFonts w:cs="Arial"/>
      <w:b w:val="0"/>
      <w:bCs w:val="0"/>
      <w:iCs w:val="0"/>
      <w:sz w:val="28"/>
      <w:szCs w:val="26"/>
      <w:lang w:val="x-none" w:eastAsia="x-none"/>
    </w:rPr>
  </w:style>
  <w:style w:type="paragraph" w:customStyle="1" w:styleId="7d">
    <w:name w:val="_Заголовок 7"/>
    <w:basedOn w:val="6e"/>
    <w:next w:val="afffffffffffff0"/>
    <w:qFormat/>
    <w:rsid w:val="009B1B9F"/>
    <w:pPr>
      <w:ind w:left="1899" w:hanging="1190"/>
      <w:outlineLvl w:val="6"/>
    </w:pPr>
  </w:style>
  <w:style w:type="paragraph" w:customStyle="1" w:styleId="afffffffffffffffffffffffffffa">
    <w:name w:val="_заголовок_таблицы"/>
    <w:basedOn w:val="afff0"/>
    <w:link w:val="afffffffffffffffffffffffffffb"/>
    <w:qFormat/>
    <w:rsid w:val="009B1B9F"/>
    <w:pPr>
      <w:keepNext/>
      <w:keepLines/>
      <w:spacing w:line="360" w:lineRule="auto"/>
      <w:jc w:val="right"/>
    </w:pPr>
    <w:rPr>
      <w:lang w:val="x-none" w:eastAsia="x-none"/>
    </w:rPr>
  </w:style>
  <w:style w:type="character" w:customStyle="1" w:styleId="afffffffffffffffffffffffffffb">
    <w:name w:val="_заголовок_таблицы Знак"/>
    <w:link w:val="afffffffffffffffffffffffffffa"/>
    <w:rsid w:val="009B1B9F"/>
    <w:rPr>
      <w:sz w:val="24"/>
      <w:szCs w:val="24"/>
      <w:lang w:val="x-none" w:eastAsia="x-none"/>
    </w:rPr>
  </w:style>
  <w:style w:type="paragraph" w:customStyle="1" w:styleId="1fffffffffff8">
    <w:name w:val="_Таб_Текст_Маркир1"/>
    <w:basedOn w:val="afff0"/>
    <w:rsid w:val="009B1B9F"/>
    <w:pPr>
      <w:widowControl w:val="0"/>
      <w:tabs>
        <w:tab w:val="left" w:pos="395"/>
      </w:tabs>
      <w:autoSpaceDN w:val="0"/>
      <w:adjustRightInd w:val="0"/>
      <w:ind w:left="395" w:hanging="392"/>
      <w:textAlignment w:val="baseline"/>
    </w:pPr>
    <w:rPr>
      <w:rFonts w:eastAsia="Calibri"/>
      <w:bCs/>
    </w:rPr>
  </w:style>
  <w:style w:type="paragraph" w:customStyle="1" w:styleId="2fffffc">
    <w:name w:val="_Таб_Текст_Маркир2"/>
    <w:basedOn w:val="1fffffffffff8"/>
    <w:rsid w:val="009B1B9F"/>
    <w:pPr>
      <w:ind w:left="1083" w:hanging="360"/>
    </w:pPr>
  </w:style>
  <w:style w:type="numbering" w:customStyle="1" w:styleId="a2">
    <w:name w:val="Многоуровневый маркированный список"/>
    <w:rsid w:val="009B1B9F"/>
    <w:pPr>
      <w:numPr>
        <w:numId w:val="137"/>
      </w:numPr>
    </w:pPr>
  </w:style>
  <w:style w:type="character" w:customStyle="1" w:styleId="196">
    <w:name w:val="19_Рамка_Подписи Знак"/>
    <w:link w:val="197"/>
    <w:rsid w:val="009B1B9F"/>
    <w:rPr>
      <w:i/>
      <w:sz w:val="18"/>
      <w:szCs w:val="18"/>
    </w:rPr>
  </w:style>
  <w:style w:type="paragraph" w:customStyle="1" w:styleId="197">
    <w:name w:val="19_Рамка_Подписи"/>
    <w:basedOn w:val="afff0"/>
    <w:link w:val="196"/>
    <w:rsid w:val="009B1B9F"/>
    <w:pPr>
      <w:jc w:val="center"/>
    </w:pPr>
    <w:rPr>
      <w:i/>
      <w:sz w:val="18"/>
      <w:szCs w:val="18"/>
    </w:rPr>
  </w:style>
  <w:style w:type="character" w:customStyle="1" w:styleId="198">
    <w:name w:val="19_Рамка_Основной Знак"/>
    <w:link w:val="199"/>
    <w:rsid w:val="009B1B9F"/>
    <w:rPr>
      <w:sz w:val="18"/>
    </w:rPr>
  </w:style>
  <w:style w:type="paragraph" w:customStyle="1" w:styleId="199">
    <w:name w:val="19_Рамка_Основной"/>
    <w:basedOn w:val="afff0"/>
    <w:link w:val="198"/>
    <w:rsid w:val="009B1B9F"/>
    <w:pPr>
      <w:spacing w:line="360" w:lineRule="auto"/>
      <w:jc w:val="center"/>
    </w:pPr>
    <w:rPr>
      <w:sz w:val="18"/>
      <w:szCs w:val="20"/>
    </w:rPr>
  </w:style>
  <w:style w:type="paragraph" w:customStyle="1" w:styleId="1fffffffffff9">
    <w:name w:val="Выделенная цитата1"/>
    <w:basedOn w:val="afff0"/>
    <w:next w:val="afff0"/>
    <w:link w:val="IntenseQuoteChar"/>
    <w:rsid w:val="009B1B9F"/>
    <w:pPr>
      <w:spacing w:before="100" w:beforeAutospacing="1" w:after="240" w:line="276" w:lineRule="auto"/>
      <w:ind w:left="936" w:right="936"/>
      <w:jc w:val="center"/>
    </w:pPr>
    <w:rPr>
      <w:sz w:val="26"/>
      <w:szCs w:val="20"/>
    </w:rPr>
  </w:style>
  <w:style w:type="character" w:customStyle="1" w:styleId="IntenseQuoteChar">
    <w:name w:val="Intense Quote Char"/>
    <w:link w:val="1fffffffffff9"/>
    <w:locked/>
    <w:rsid w:val="009B1B9F"/>
    <w:rPr>
      <w:sz w:val="26"/>
    </w:rPr>
  </w:style>
  <w:style w:type="paragraph" w:customStyle="1" w:styleId="afffffffffffffffffffffffffffc">
    <w:name w:val="_табл Текст"/>
    <w:basedOn w:val="afff0"/>
    <w:link w:val="afffffffffffffffffffffffffffd"/>
    <w:rsid w:val="009B1B9F"/>
    <w:pPr>
      <w:spacing w:line="276" w:lineRule="auto"/>
    </w:pPr>
  </w:style>
  <w:style w:type="paragraph" w:customStyle="1" w:styleId="afffffffffffffffffffffffffffe">
    <w:name w:val="_табл Заголовок"/>
    <w:basedOn w:val="afff0"/>
    <w:rsid w:val="009B1B9F"/>
    <w:pPr>
      <w:keepNext/>
      <w:widowControl w:val="0"/>
      <w:autoSpaceDE w:val="0"/>
      <w:autoSpaceDN w:val="0"/>
      <w:adjustRightInd w:val="0"/>
      <w:spacing w:before="120" w:after="120"/>
      <w:jc w:val="center"/>
    </w:pPr>
    <w:rPr>
      <w:rFonts w:ascii="Times New Roman ??????????" w:hAnsi="Times New Roman ??????????"/>
      <w:b/>
      <w:szCs w:val="20"/>
    </w:rPr>
  </w:style>
  <w:style w:type="character" w:customStyle="1" w:styleId="afffffffffffffffffffffffffffd">
    <w:name w:val="_табл Текст Знак"/>
    <w:link w:val="afffffffffffffffffffffffffffc"/>
    <w:locked/>
    <w:rsid w:val="009B1B9F"/>
    <w:rPr>
      <w:sz w:val="24"/>
      <w:szCs w:val="24"/>
    </w:rPr>
  </w:style>
  <w:style w:type="paragraph" w:customStyle="1" w:styleId="affffffffffffffffffffffffffff">
    <w:name w:val="_титул_название системы"/>
    <w:basedOn w:val="afff0"/>
    <w:rsid w:val="009B1B9F"/>
    <w:pPr>
      <w:spacing w:before="360" w:line="276" w:lineRule="auto"/>
      <w:jc w:val="center"/>
    </w:pPr>
    <w:rPr>
      <w:b/>
      <w:sz w:val="28"/>
      <w:szCs w:val="28"/>
    </w:rPr>
  </w:style>
  <w:style w:type="paragraph" w:customStyle="1" w:styleId="27">
    <w:name w:val="_Маркированный 2"/>
    <w:basedOn w:val="afff0"/>
    <w:rsid w:val="009B1B9F"/>
    <w:pPr>
      <w:numPr>
        <w:ilvl w:val="1"/>
        <w:numId w:val="138"/>
      </w:numPr>
      <w:spacing w:line="360" w:lineRule="auto"/>
      <w:jc w:val="both"/>
    </w:pPr>
    <w:rPr>
      <w:rFonts w:eastAsia="Calibri"/>
      <w:sz w:val="28"/>
      <w:lang w:eastAsia="en-US"/>
    </w:rPr>
  </w:style>
  <w:style w:type="paragraph" w:customStyle="1" w:styleId="33">
    <w:name w:val="_Маркированный 3"/>
    <w:basedOn w:val="27"/>
    <w:rsid w:val="009B1B9F"/>
    <w:pPr>
      <w:numPr>
        <w:ilvl w:val="2"/>
      </w:numPr>
      <w:tabs>
        <w:tab w:val="num" w:pos="360"/>
      </w:tabs>
      <w:ind w:left="1776"/>
    </w:pPr>
  </w:style>
  <w:style w:type="numbering" w:customStyle="1" w:styleId="afc">
    <w:name w:val="_список"/>
    <w:uiPriority w:val="99"/>
    <w:rsid w:val="009B1B9F"/>
    <w:pPr>
      <w:numPr>
        <w:numId w:val="138"/>
      </w:numPr>
    </w:pPr>
  </w:style>
  <w:style w:type="paragraph" w:customStyle="1" w:styleId="afd">
    <w:name w:val="_Марикрованный"/>
    <w:basedOn w:val="afff0"/>
    <w:rsid w:val="009B1B9F"/>
    <w:pPr>
      <w:numPr>
        <w:numId w:val="138"/>
      </w:numPr>
      <w:tabs>
        <w:tab w:val="num" w:pos="360"/>
      </w:tabs>
      <w:spacing w:line="360" w:lineRule="auto"/>
      <w:ind w:left="1069" w:firstLine="0"/>
      <w:jc w:val="both"/>
    </w:pPr>
    <w:rPr>
      <w:rFonts w:eastAsia="Calibri"/>
      <w:sz w:val="28"/>
      <w:lang w:eastAsia="en-US"/>
    </w:rPr>
  </w:style>
  <w:style w:type="character" w:customStyle="1" w:styleId="pln">
    <w:name w:val="pln"/>
    <w:rsid w:val="009B1B9F"/>
  </w:style>
  <w:style w:type="character" w:customStyle="1" w:styleId="pun">
    <w:name w:val="pun"/>
    <w:rsid w:val="009B1B9F"/>
  </w:style>
  <w:style w:type="paragraph" w:customStyle="1" w:styleId="affffffffffffffffffffffffffff0">
    <w:name w:val="_Исходный код"/>
    <w:basedOn w:val="afffffffffffff0"/>
    <w:rsid w:val="009B1B9F"/>
    <w:pPr>
      <w:spacing w:line="360" w:lineRule="auto"/>
      <w:ind w:left="425"/>
    </w:pPr>
    <w:rPr>
      <w:rFonts w:ascii="Courier New" w:hAnsi="Courier New" w:cs="Courier New"/>
      <w:iCs/>
      <w:sz w:val="20"/>
      <w:lang w:val="en-US" w:eastAsia="ru-RU"/>
    </w:rPr>
  </w:style>
  <w:style w:type="paragraph" w:customStyle="1" w:styleId="191">
    <w:name w:val="19_Маркированный список уровня 1"/>
    <w:basedOn w:val="afff0"/>
    <w:link w:val="1911"/>
    <w:qFormat/>
    <w:rsid w:val="009B1B9F"/>
    <w:pPr>
      <w:numPr>
        <w:numId w:val="139"/>
      </w:numPr>
      <w:autoSpaceDN w:val="0"/>
      <w:adjustRightInd w:val="0"/>
      <w:spacing w:line="360" w:lineRule="auto"/>
      <w:jc w:val="both"/>
      <w:textAlignment w:val="baseline"/>
    </w:pPr>
    <w:rPr>
      <w:sz w:val="28"/>
    </w:rPr>
  </w:style>
  <w:style w:type="character" w:customStyle="1" w:styleId="1911">
    <w:name w:val="19_Маркированный список уровня 1 Знак"/>
    <w:link w:val="191"/>
    <w:rsid w:val="009B1B9F"/>
    <w:rPr>
      <w:sz w:val="28"/>
      <w:szCs w:val="24"/>
    </w:rPr>
  </w:style>
  <w:style w:type="paragraph" w:customStyle="1" w:styleId="192">
    <w:name w:val="19_Маркированный список уровня 2"/>
    <w:basedOn w:val="afff0"/>
    <w:qFormat/>
    <w:rsid w:val="009B1B9F"/>
    <w:pPr>
      <w:numPr>
        <w:ilvl w:val="1"/>
        <w:numId w:val="139"/>
      </w:numPr>
      <w:autoSpaceDN w:val="0"/>
      <w:adjustRightInd w:val="0"/>
      <w:spacing w:line="360" w:lineRule="auto"/>
      <w:jc w:val="both"/>
      <w:textAlignment w:val="baseline"/>
    </w:pPr>
    <w:rPr>
      <w:sz w:val="28"/>
      <w:szCs w:val="26"/>
    </w:rPr>
  </w:style>
  <w:style w:type="paragraph" w:customStyle="1" w:styleId="193">
    <w:name w:val="19_Маркированный список уровня 3"/>
    <w:basedOn w:val="afff0"/>
    <w:rsid w:val="009B1B9F"/>
    <w:pPr>
      <w:numPr>
        <w:ilvl w:val="2"/>
        <w:numId w:val="139"/>
      </w:numPr>
      <w:autoSpaceDN w:val="0"/>
      <w:adjustRightInd w:val="0"/>
      <w:spacing w:line="360" w:lineRule="auto"/>
      <w:jc w:val="both"/>
      <w:textAlignment w:val="baseline"/>
    </w:pPr>
    <w:rPr>
      <w:sz w:val="28"/>
    </w:rPr>
  </w:style>
  <w:style w:type="paragraph" w:customStyle="1" w:styleId="194">
    <w:name w:val="19_Маркированный список уровня 4"/>
    <w:basedOn w:val="afff0"/>
    <w:qFormat/>
    <w:rsid w:val="009B1B9F"/>
    <w:pPr>
      <w:widowControl w:val="0"/>
      <w:numPr>
        <w:ilvl w:val="3"/>
        <w:numId w:val="139"/>
      </w:numPr>
      <w:autoSpaceDN w:val="0"/>
      <w:adjustRightInd w:val="0"/>
      <w:spacing w:line="360" w:lineRule="auto"/>
      <w:jc w:val="both"/>
      <w:textAlignment w:val="baseline"/>
    </w:pPr>
    <w:rPr>
      <w:sz w:val="28"/>
    </w:rPr>
  </w:style>
  <w:style w:type="paragraph" w:customStyle="1" w:styleId="195">
    <w:name w:val="19_Маркированный список уровня 5"/>
    <w:basedOn w:val="afff0"/>
    <w:qFormat/>
    <w:rsid w:val="009B1B9F"/>
    <w:pPr>
      <w:numPr>
        <w:ilvl w:val="4"/>
        <w:numId w:val="139"/>
      </w:numPr>
      <w:autoSpaceDN w:val="0"/>
      <w:adjustRightInd w:val="0"/>
      <w:spacing w:line="360" w:lineRule="auto"/>
      <w:jc w:val="both"/>
      <w:textAlignment w:val="baseline"/>
    </w:pPr>
    <w:rPr>
      <w:sz w:val="28"/>
      <w:szCs w:val="26"/>
      <w:lang w:val="x-none" w:eastAsia="x-none"/>
    </w:rPr>
  </w:style>
  <w:style w:type="paragraph" w:customStyle="1" w:styleId="phlistitemized1">
    <w:name w:val="ph_list_itemized_1"/>
    <w:basedOn w:val="afff0"/>
    <w:link w:val="phlistitemized10"/>
    <w:rsid w:val="009B1B9F"/>
    <w:pPr>
      <w:numPr>
        <w:numId w:val="140"/>
      </w:numPr>
      <w:spacing w:line="360" w:lineRule="auto"/>
      <w:ind w:right="170"/>
      <w:jc w:val="both"/>
    </w:pPr>
    <w:rPr>
      <w:rFonts w:ascii="Arial" w:hAnsi="Arial" w:cs="Arial"/>
      <w:szCs w:val="20"/>
      <w:lang w:eastAsia="en-US"/>
    </w:rPr>
  </w:style>
  <w:style w:type="character" w:customStyle="1" w:styleId="phlistitemized10">
    <w:name w:val="ph_list_itemized_1 Знак"/>
    <w:link w:val="phlistitemized1"/>
    <w:rsid w:val="009B1B9F"/>
    <w:rPr>
      <w:rFonts w:ascii="Arial" w:hAnsi="Arial" w:cs="Arial"/>
      <w:sz w:val="24"/>
      <w:lang w:eastAsia="en-US"/>
    </w:rPr>
  </w:style>
  <w:style w:type="paragraph" w:customStyle="1" w:styleId="phnormal1">
    <w:name w:val="ph_normal"/>
    <w:basedOn w:val="afff0"/>
    <w:link w:val="phnormal2"/>
    <w:rsid w:val="009B1B9F"/>
    <w:pPr>
      <w:spacing w:line="360" w:lineRule="auto"/>
      <w:ind w:right="170" w:firstLine="720"/>
      <w:jc w:val="both"/>
    </w:pPr>
    <w:rPr>
      <w:rFonts w:ascii="Arial" w:hAnsi="Arial"/>
      <w:szCs w:val="20"/>
    </w:rPr>
  </w:style>
  <w:style w:type="character" w:customStyle="1" w:styleId="phnormal2">
    <w:name w:val="ph_normal Знак Знак"/>
    <w:link w:val="phnormal1"/>
    <w:rsid w:val="009B1B9F"/>
    <w:rPr>
      <w:rFonts w:ascii="Arial" w:hAnsi="Arial"/>
      <w:sz w:val="24"/>
    </w:rPr>
  </w:style>
  <w:style w:type="character" w:customStyle="1" w:styleId="affffffffffffffffffffffffff6">
    <w:name w:val="_Табл_Текст_лев Знак"/>
    <w:link w:val="affffffffffffffffffffffffff5"/>
    <w:rsid w:val="009B1B9F"/>
    <w:rPr>
      <w:sz w:val="24"/>
    </w:rPr>
  </w:style>
  <w:style w:type="character" w:customStyle="1" w:styleId="s2">
    <w:name w:val="s2"/>
    <w:rsid w:val="009B1B9F"/>
  </w:style>
  <w:style w:type="paragraph" w:customStyle="1" w:styleId="affffffffffffffffffffffffffff1">
    <w:name w:val="_Пример"/>
    <w:basedOn w:val="afff0"/>
    <w:qFormat/>
    <w:rsid w:val="009B1B9F"/>
    <w:pPr>
      <w:autoSpaceDN w:val="0"/>
      <w:adjustRightInd w:val="0"/>
      <w:spacing w:line="360" w:lineRule="auto"/>
      <w:ind w:firstLine="709"/>
      <w:jc w:val="both"/>
      <w:textAlignment w:val="baseline"/>
    </w:pPr>
  </w:style>
  <w:style w:type="character" w:customStyle="1" w:styleId="extended-textshort">
    <w:name w:val="extended-text__short"/>
    <w:rsid w:val="009B1B9F"/>
  </w:style>
  <w:style w:type="character" w:customStyle="1" w:styleId="4ff0">
    <w:name w:val="Заголовок 4 Приложение Знак"/>
    <w:link w:val="4ff"/>
    <w:rsid w:val="009B1B9F"/>
    <w:rPr>
      <w:sz w:val="28"/>
      <w:szCs w:val="26"/>
    </w:rPr>
  </w:style>
  <w:style w:type="character" w:customStyle="1" w:styleId="5fc">
    <w:name w:val="Заголовок 5 Приложение Знак"/>
    <w:link w:val="5fb"/>
    <w:rsid w:val="009B1B9F"/>
    <w:rPr>
      <w:sz w:val="24"/>
      <w:szCs w:val="26"/>
    </w:rPr>
  </w:style>
  <w:style w:type="character" w:styleId="affffffffffffffffffffffffffff2">
    <w:name w:val="Subtle Emphasis"/>
    <w:uiPriority w:val="19"/>
    <w:qFormat/>
    <w:rsid w:val="009B1B9F"/>
    <w:rPr>
      <w:rFonts w:ascii="Times New Roman" w:hAnsi="Times New Roman"/>
      <w:i/>
      <w:iCs/>
      <w:color w:val="auto"/>
    </w:rPr>
  </w:style>
  <w:style w:type="paragraph" w:customStyle="1" w:styleId="1f">
    <w:name w:val="Нумерованный заголовок 1"/>
    <w:basedOn w:val="1ff3"/>
    <w:qFormat/>
    <w:rsid w:val="009B1B9F"/>
    <w:pPr>
      <w:widowControl/>
      <w:numPr>
        <w:numId w:val="141"/>
      </w:numPr>
      <w:suppressLineNumbers w:val="0"/>
      <w:tabs>
        <w:tab w:val="num" w:pos="360"/>
      </w:tabs>
      <w:autoSpaceDE/>
      <w:autoSpaceDN/>
      <w:adjustRightInd/>
      <w:spacing w:before="100" w:beforeAutospacing="1" w:after="240" w:line="360" w:lineRule="auto"/>
      <w:ind w:left="0" w:firstLine="0"/>
      <w:jc w:val="center"/>
    </w:pPr>
    <w:rPr>
      <w:b/>
      <w:sz w:val="32"/>
      <w:szCs w:val="32"/>
      <w:lang w:val="ru-RU" w:eastAsia="en-US"/>
    </w:rPr>
  </w:style>
  <w:style w:type="paragraph" w:customStyle="1" w:styleId="28">
    <w:name w:val="Нумерованный заголовок 2"/>
    <w:basedOn w:val="2f2"/>
    <w:link w:val="2fffffd"/>
    <w:autoRedefine/>
    <w:qFormat/>
    <w:rsid w:val="009B1B9F"/>
    <w:pPr>
      <w:keepNext/>
      <w:keepLines/>
      <w:numPr>
        <w:numId w:val="141"/>
      </w:numPr>
      <w:suppressAutoHyphens/>
      <w:spacing w:before="100" w:beforeAutospacing="1" w:after="240" w:line="360" w:lineRule="auto"/>
      <w:ind w:right="0"/>
      <w:jc w:val="center"/>
    </w:pPr>
    <w:rPr>
      <w:bCs w:val="0"/>
      <w:spacing w:val="-2"/>
      <w:sz w:val="26"/>
      <w:szCs w:val="26"/>
      <w:lang w:val="ru-RU" w:eastAsia="ru-RU"/>
    </w:rPr>
  </w:style>
  <w:style w:type="character" w:customStyle="1" w:styleId="2fffffd">
    <w:name w:val="Нумерованный заголовок 2 Знак"/>
    <w:link w:val="28"/>
    <w:rsid w:val="009B1B9F"/>
    <w:rPr>
      <w:b/>
      <w:spacing w:val="-2"/>
      <w:sz w:val="26"/>
      <w:szCs w:val="26"/>
    </w:rPr>
  </w:style>
  <w:style w:type="paragraph" w:customStyle="1" w:styleId="35">
    <w:name w:val="Нумерованный заголовок 3"/>
    <w:basedOn w:val="3c"/>
    <w:autoRedefine/>
    <w:qFormat/>
    <w:rsid w:val="009B1B9F"/>
    <w:pPr>
      <w:keepLines/>
      <w:numPr>
        <w:numId w:val="141"/>
      </w:numPr>
      <w:tabs>
        <w:tab w:val="num" w:pos="360"/>
      </w:tabs>
      <w:suppressAutoHyphens/>
      <w:spacing w:before="100" w:beforeAutospacing="1" w:after="100" w:afterAutospacing="1" w:line="360" w:lineRule="auto"/>
      <w:ind w:left="360" w:hanging="360"/>
      <w:jc w:val="center"/>
    </w:pPr>
    <w:rPr>
      <w:rFonts w:ascii="Times New Roman Полужирный" w:hAnsi="Times New Roman Полужирный"/>
      <w:b w:val="0"/>
      <w:bCs w:val="0"/>
      <w:sz w:val="24"/>
      <w:szCs w:val="24"/>
      <w:lang w:val="ru-RU" w:eastAsia="en-US"/>
    </w:rPr>
  </w:style>
  <w:style w:type="character" w:customStyle="1" w:styleId="1fffffffffffa">
    <w:name w:val="Неразрешенное упоминание1"/>
    <w:uiPriority w:val="99"/>
    <w:semiHidden/>
    <w:unhideWhenUsed/>
    <w:rsid w:val="009B1B9F"/>
    <w:rPr>
      <w:color w:val="605E5C"/>
      <w:shd w:val="clear" w:color="auto" w:fill="E1DFDD"/>
    </w:rPr>
  </w:style>
  <w:style w:type="table" w:customStyle="1" w:styleId="TableGridLight2">
    <w:name w:val="Table Grid Light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e">
    <w:name w:val="Таблица простая 1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
    <w:name w:val="Таблица простая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21">
    <w:name w:val="Таблица простая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20">
    <w:name w:val="Таблица простая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21">
    <w:name w:val="Таблица-сетка 1 светл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0">
    <w:name w:val="Таблица-сетка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2">
    <w:name w:val="Grid Table 2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2">
    <w:name w:val="Grid Table 2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2">
    <w:name w:val="Grid Table 2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2">
    <w:name w:val="Grid Table 2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2">
    <w:name w:val="Grid Table 2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2">
    <w:name w:val="Grid Table 2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20">
    <w:name w:val="Таблица-сетка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2">
    <w:name w:val="Grid Table 3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2">
    <w:name w:val="Grid Table 3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2">
    <w:name w:val="Grid Table 3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2">
    <w:name w:val="Grid Table 3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2">
    <w:name w:val="Grid Table 3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2">
    <w:name w:val="Grid Table 3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20">
    <w:name w:val="Таблица-сетка 4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2">
    <w:name w:val="Grid Table 4 - Accent 1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2">
    <w:name w:val="Grid Table 4 - Accent 2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2">
    <w:name w:val="Grid Table 4 - Accent 3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2">
    <w:name w:val="Grid Table 4 - Accent 4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2">
    <w:name w:val="Grid Table 4 - Accent 5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2">
    <w:name w:val="Grid Table 4 - Accent 6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20">
    <w:name w:val="Таблица-сетка 5 тем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2">
    <w:name w:val="Grid Table 5 Dark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52">
    <w:name w:val="Grid Table 5 Dark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2">
    <w:name w:val="Grid Table 5 Dark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20">
    <w:name w:val="Таблица-сетка 6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2">
    <w:name w:val="Grid Table 6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2">
    <w:name w:val="Grid Table 6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2">
    <w:name w:val="Grid Table 6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2">
    <w:name w:val="Grid Table 6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2">
    <w:name w:val="Grid Table 6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2">
    <w:name w:val="Grid Table 6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720">
    <w:name w:val="Таблица-сетка 7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2">
    <w:name w:val="Grid Table 7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auto"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auto" w:fill="FFFFFF"/>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2">
    <w:name w:val="Grid Table 7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auto"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auto"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2">
    <w:name w:val="Grid Table 7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auto"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auto" w:fill="FFFFFF"/>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2">
    <w:name w:val="Grid Table 7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auto"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auto"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2">
    <w:name w:val="Grid Table 7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auto"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auto" w:fill="FFFFFF"/>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2">
    <w:name w:val="Grid Table 7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auto"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auto" w:fill="FFFFFF"/>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122">
    <w:name w:val="Список-таблица 1 светл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2">
    <w:name w:val="List Table 1 Light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2">
    <w:name w:val="List Table 1 Light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21">
    <w:name w:val="Список-таблица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2">
    <w:name w:val="List Table 2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2">
    <w:name w:val="List Table 2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2">
    <w:name w:val="List Table 2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2">
    <w:name w:val="List Table 2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2">
    <w:name w:val="List Table 2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2">
    <w:name w:val="List Table 2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21">
    <w:name w:val="Список-таблица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1">
    <w:name w:val="Список-таблица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2">
    <w:name w:val="List Table 4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2">
    <w:name w:val="List Table 4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2">
    <w:name w:val="List Table 4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2">
    <w:name w:val="List Table 4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2">
    <w:name w:val="List Table 4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2">
    <w:name w:val="List Table 4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21">
    <w:name w:val="Список-таблица 5 тем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2">
    <w:name w:val="List Table 5 Dark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2">
    <w:name w:val="List Table 5 Dark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21">
    <w:name w:val="Список-таблица 6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2">
    <w:name w:val="List Table 6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2">
    <w:name w:val="List Table 6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2">
    <w:name w:val="List Table 6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2">
    <w:name w:val="List Table 6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2">
    <w:name w:val="List Table 6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2">
    <w:name w:val="List Table 6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721">
    <w:name w:val="Список-таблица 7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2">
    <w:name w:val="List Table 7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auto"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auto" w:fill="FFFFFF"/>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2">
    <w:name w:val="List Table 7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auto"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auto"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2">
    <w:name w:val="List Table 7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auto"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auto" w:fill="FFFFFF"/>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2">
    <w:name w:val="List Table 7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auto"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auto"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2">
    <w:name w:val="List Table 7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auto"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auto" w:fill="FFFFFF"/>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2">
    <w:name w:val="List Table 7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auto"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auto" w:fill="FFFFFF"/>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character" w:customStyle="1" w:styleId="2fffffe">
    <w:name w:val="Неразрешенное упоминание2"/>
    <w:uiPriority w:val="99"/>
    <w:semiHidden/>
    <w:unhideWhenUsed/>
    <w:rsid w:val="009B1B9F"/>
    <w:rPr>
      <w:color w:val="605E5C"/>
      <w:shd w:val="clear" w:color="auto" w:fill="E1DFDD"/>
    </w:rPr>
  </w:style>
  <w:style w:type="paragraph" w:customStyle="1" w:styleId="affffffffffffffffffffffffffff3">
    <w:name w:val="_Текст"/>
    <w:basedOn w:val="afff0"/>
    <w:link w:val="affffffffffffffffffffffffffff4"/>
    <w:qFormat/>
    <w:rsid w:val="009B1B9F"/>
    <w:pPr>
      <w:spacing w:line="360" w:lineRule="auto"/>
      <w:ind w:firstLine="851"/>
      <w:jc w:val="both"/>
    </w:pPr>
    <w:rPr>
      <w:lang w:eastAsia="ar-SA"/>
    </w:rPr>
  </w:style>
  <w:style w:type="character" w:customStyle="1" w:styleId="affffffffffffffffffffffffffff4">
    <w:name w:val="_Текст Знак"/>
    <w:link w:val="affffffffffffffffffffffffffff3"/>
    <w:locked/>
    <w:rsid w:val="009B1B9F"/>
    <w:rPr>
      <w:sz w:val="24"/>
      <w:szCs w:val="24"/>
      <w:lang w:eastAsia="ar-SA"/>
    </w:rPr>
  </w:style>
  <w:style w:type="character" w:customStyle="1" w:styleId="affffffffffffffffffffffffffff5">
    <w:name w:val="– список Знак"/>
    <w:link w:val="afa"/>
    <w:locked/>
    <w:rsid w:val="009B1B9F"/>
    <w:rPr>
      <w:sz w:val="24"/>
      <w:szCs w:val="24"/>
      <w:lang w:eastAsia="ar-SA"/>
    </w:rPr>
  </w:style>
  <w:style w:type="paragraph" w:customStyle="1" w:styleId="afa">
    <w:name w:val="– список"/>
    <w:basedOn w:val="afff0"/>
    <w:link w:val="affffffffffffffffffffffffffff5"/>
    <w:qFormat/>
    <w:rsid w:val="009B1B9F"/>
    <w:pPr>
      <w:numPr>
        <w:numId w:val="142"/>
      </w:numPr>
      <w:tabs>
        <w:tab w:val="left" w:pos="1134"/>
      </w:tabs>
      <w:spacing w:line="360" w:lineRule="auto"/>
      <w:jc w:val="both"/>
    </w:pPr>
    <w:rPr>
      <w:lang w:eastAsia="ar-SA"/>
    </w:rPr>
  </w:style>
  <w:style w:type="paragraph" w:customStyle="1" w:styleId="26">
    <w:name w:val="– список 2 уровень"/>
    <w:basedOn w:val="afa"/>
    <w:qFormat/>
    <w:rsid w:val="009B1B9F"/>
    <w:pPr>
      <w:numPr>
        <w:ilvl w:val="1"/>
      </w:numPr>
      <w:tabs>
        <w:tab w:val="clear" w:pos="1134"/>
        <w:tab w:val="clear" w:pos="1559"/>
        <w:tab w:val="num" w:pos="360"/>
        <w:tab w:val="left" w:pos="1418"/>
      </w:tabs>
      <w:ind w:left="1440" w:hanging="360"/>
    </w:pPr>
  </w:style>
  <w:style w:type="character" w:customStyle="1" w:styleId="3fffe">
    <w:name w:val="Неразрешенное упоминание3"/>
    <w:uiPriority w:val="99"/>
    <w:semiHidden/>
    <w:unhideWhenUsed/>
    <w:rsid w:val="009B1B9F"/>
    <w:rPr>
      <w:color w:val="605E5C"/>
      <w:shd w:val="clear" w:color="auto" w:fill="E1DFDD"/>
    </w:rPr>
  </w:style>
  <w:style w:type="character" w:customStyle="1" w:styleId="4ff1">
    <w:name w:val="Неразрешенное упоминание4"/>
    <w:uiPriority w:val="99"/>
    <w:semiHidden/>
    <w:unhideWhenUsed/>
    <w:rsid w:val="009B1B9F"/>
    <w:rPr>
      <w:color w:val="605E5C"/>
      <w:shd w:val="clear" w:color="auto" w:fill="E1DFDD"/>
    </w:rPr>
  </w:style>
  <w:style w:type="character" w:customStyle="1" w:styleId="5fd">
    <w:name w:val="Неразрешенное упоминание5"/>
    <w:uiPriority w:val="99"/>
    <w:semiHidden/>
    <w:unhideWhenUsed/>
    <w:rsid w:val="009B1B9F"/>
    <w:rPr>
      <w:color w:val="605E5C"/>
      <w:shd w:val="clear" w:color="auto" w:fill="E1DFDD"/>
    </w:rPr>
  </w:style>
  <w:style w:type="character" w:customStyle="1" w:styleId="UnresolvedMention1">
    <w:name w:val="Unresolved Mention1"/>
    <w:uiPriority w:val="99"/>
    <w:semiHidden/>
    <w:unhideWhenUsed/>
    <w:rsid w:val="009B1B9F"/>
    <w:rPr>
      <w:color w:val="605E5C"/>
      <w:shd w:val="clear" w:color="auto" w:fill="E1DFDD"/>
    </w:rPr>
  </w:style>
  <w:style w:type="paragraph" w:customStyle="1" w:styleId="affffffffffffffffffffffffffff6">
    <w:name w:val="Таблица_шапка"/>
    <w:basedOn w:val="afff0"/>
    <w:link w:val="affffffffffffffffffffffffffff7"/>
    <w:qFormat/>
    <w:rsid w:val="009B1B9F"/>
    <w:pPr>
      <w:keepLines/>
      <w:spacing w:line="360" w:lineRule="auto"/>
      <w:contextualSpacing/>
      <w:jc w:val="center"/>
    </w:pPr>
    <w:rPr>
      <w:rFonts w:cs="Arial"/>
      <w:b/>
    </w:rPr>
  </w:style>
  <w:style w:type="character" w:customStyle="1" w:styleId="affffffffffffffffffffffffffff7">
    <w:name w:val="Таблица_шапка Знак"/>
    <w:link w:val="affffffffffffffffffffffffffff6"/>
    <w:rsid w:val="009B1B9F"/>
    <w:rPr>
      <w:rFonts w:cs="Arial"/>
      <w:b/>
      <w:sz w:val="24"/>
      <w:szCs w:val="24"/>
    </w:rPr>
  </w:style>
  <w:style w:type="paragraph" w:customStyle="1" w:styleId="210">
    <w:name w:val="Нумерованный список 21"/>
    <w:basedOn w:val="afff0"/>
    <w:rsid w:val="009B1B9F"/>
    <w:pPr>
      <w:numPr>
        <w:numId w:val="143"/>
      </w:numPr>
      <w:suppressAutoHyphens/>
      <w:ind w:left="-5760"/>
    </w:pPr>
    <w:rPr>
      <w:lang w:eastAsia="ar-SA"/>
    </w:rPr>
  </w:style>
  <w:style w:type="table" w:customStyle="1" w:styleId="21f7">
    <w:name w:val="21"/>
    <w:basedOn w:val="afff2"/>
    <w:rsid w:val="00BA41C0"/>
    <w:rPr>
      <w:rFonts w:ascii="Calibri" w:eastAsia="Calibri" w:hAnsi="Calibri" w:cs="Calibri"/>
      <w:color w:val="76923C"/>
      <w:sz w:val="22"/>
      <w:szCs w:val="22"/>
    </w:rPr>
    <w:tblPr>
      <w:tblStyleRowBandSize w:val="1"/>
      <w:tblStyleColBandSize w:val="1"/>
    </w:tblPr>
  </w:style>
  <w:style w:type="table" w:customStyle="1" w:styleId="GR1">
    <w:name w:val="Сетка таблицы GR1"/>
    <w:basedOn w:val="afff2"/>
    <w:next w:val="afff5"/>
    <w:uiPriority w:val="59"/>
    <w:rsid w:val="00BA41C0"/>
    <w:pPr>
      <w:pBdr>
        <w:top w:val="none" w:sz="4" w:space="0" w:color="000000"/>
        <w:left w:val="none" w:sz="4" w:space="0" w:color="000000"/>
        <w:bottom w:val="none" w:sz="4" w:space="0" w:color="000000"/>
        <w:right w:val="none" w:sz="4" w:space="0" w:color="000000"/>
        <w:between w:val="none" w:sz="4" w:space="0" w:color="000000"/>
      </w:pBdr>
    </w:pPr>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4">
    <w:name w:val="Основной шрифт абзаца22"/>
    <w:rsid w:val="00202179"/>
    <w:pPr>
      <w:spacing w:after="160" w:line="264" w:lineRule="auto"/>
    </w:pPr>
    <w:rPr>
      <w:rFonts w:asciiTheme="minorHAnsi" w:hAnsiTheme="minorHAnsi"/>
      <w:color w:val="000000"/>
      <w:sz w:val="22"/>
    </w:rPr>
  </w:style>
  <w:style w:type="paragraph" w:customStyle="1" w:styleId="157">
    <w:name w:val="Обычный15"/>
    <w:rsid w:val="00202179"/>
    <w:pPr>
      <w:spacing w:after="160" w:line="264" w:lineRule="auto"/>
    </w:pPr>
    <w:rPr>
      <w:rFonts w:asciiTheme="minorHAnsi" w:hAnsiTheme="minorHAnsi"/>
      <w:color w:val="000000"/>
      <w:sz w:val="22"/>
    </w:rPr>
  </w:style>
  <w:style w:type="paragraph" w:customStyle="1" w:styleId="7e">
    <w:name w:val="Основной шрифт абзаца7"/>
    <w:rsid w:val="00202179"/>
    <w:pPr>
      <w:spacing w:after="160" w:line="264" w:lineRule="auto"/>
    </w:pPr>
    <w:rPr>
      <w:rFonts w:asciiTheme="minorHAnsi" w:hAnsiTheme="minorHAnsi"/>
      <w:color w:val="000000"/>
      <w:sz w:val="22"/>
    </w:rPr>
  </w:style>
  <w:style w:type="character" w:customStyle="1" w:styleId="2f5">
    <w:name w:val="Оглавление 2 Знак"/>
    <w:link w:val="2f4"/>
    <w:uiPriority w:val="39"/>
    <w:rsid w:val="00202179"/>
    <w:rPr>
      <w:b/>
      <w:bCs/>
    </w:rPr>
  </w:style>
  <w:style w:type="paragraph" w:customStyle="1" w:styleId="12f">
    <w:name w:val="Обычный12"/>
    <w:basedOn w:val="afff0"/>
    <w:rsid w:val="00202179"/>
    <w:pPr>
      <w:spacing w:line="360" w:lineRule="auto"/>
      <w:jc w:val="both"/>
    </w:pPr>
    <w:rPr>
      <w:color w:val="000000"/>
      <w:szCs w:val="20"/>
    </w:rPr>
  </w:style>
  <w:style w:type="character" w:customStyle="1" w:styleId="4b">
    <w:name w:val="Оглавление 4 Знак"/>
    <w:link w:val="4a"/>
    <w:uiPriority w:val="39"/>
    <w:rsid w:val="00202179"/>
  </w:style>
  <w:style w:type="character" w:customStyle="1" w:styleId="64">
    <w:name w:val="Оглавление 6 Знак"/>
    <w:link w:val="63"/>
    <w:uiPriority w:val="39"/>
    <w:rsid w:val="00202179"/>
  </w:style>
  <w:style w:type="paragraph" w:customStyle="1" w:styleId="1224">
    <w:name w:val="Обычный122"/>
    <w:rsid w:val="00202179"/>
    <w:pPr>
      <w:spacing w:after="160" w:line="264" w:lineRule="auto"/>
    </w:pPr>
    <w:rPr>
      <w:rFonts w:asciiTheme="minorHAnsi" w:hAnsiTheme="minorHAnsi"/>
      <w:color w:val="000000"/>
      <w:sz w:val="22"/>
    </w:rPr>
  </w:style>
  <w:style w:type="paragraph" w:customStyle="1" w:styleId="NS4">
    <w:name w:val="NS4"/>
    <w:rsid w:val="00202179"/>
    <w:pPr>
      <w:spacing w:after="160" w:line="264" w:lineRule="auto"/>
    </w:pPr>
    <w:rPr>
      <w:rFonts w:ascii="Arial" w:hAnsi="Arial"/>
      <w:color w:val="000000"/>
      <w:sz w:val="22"/>
    </w:rPr>
  </w:style>
  <w:style w:type="character" w:customStyle="1" w:styleId="74">
    <w:name w:val="Оглавление 7 Знак"/>
    <w:link w:val="73"/>
    <w:uiPriority w:val="39"/>
    <w:rsid w:val="00202179"/>
  </w:style>
  <w:style w:type="paragraph" w:customStyle="1" w:styleId="toc10">
    <w:name w:val="toc 10"/>
    <w:rsid w:val="00202179"/>
    <w:pPr>
      <w:spacing w:after="160" w:line="264" w:lineRule="auto"/>
      <w:ind w:left="1800"/>
    </w:pPr>
    <w:rPr>
      <w:rFonts w:asciiTheme="minorHAnsi" w:hAnsiTheme="minorHAnsi"/>
      <w:color w:val="000000"/>
      <w:sz w:val="22"/>
    </w:rPr>
  </w:style>
  <w:style w:type="paragraph" w:customStyle="1" w:styleId="affffffffffffffffffffffffffff8">
    <w:name w:val="_ОснТекст"/>
    <w:rsid w:val="00202179"/>
    <w:pPr>
      <w:tabs>
        <w:tab w:val="left" w:pos="851"/>
      </w:tabs>
      <w:spacing w:before="60" w:after="60" w:line="360" w:lineRule="auto"/>
      <w:ind w:firstLine="851"/>
      <w:jc w:val="both"/>
    </w:pPr>
    <w:rPr>
      <w:color w:val="000000"/>
      <w:sz w:val="24"/>
    </w:rPr>
  </w:style>
  <w:style w:type="paragraph" w:customStyle="1" w:styleId="12f0">
    <w:name w:val="Знак примечания12"/>
    <w:basedOn w:val="169"/>
    <w:rsid w:val="00202179"/>
    <w:rPr>
      <w:sz w:val="16"/>
    </w:rPr>
  </w:style>
  <w:style w:type="paragraph" w:customStyle="1" w:styleId="14b">
    <w:name w:val="Основной шрифт абзаца14"/>
    <w:rsid w:val="00202179"/>
    <w:pPr>
      <w:spacing w:after="160" w:line="264" w:lineRule="auto"/>
    </w:pPr>
    <w:rPr>
      <w:rFonts w:asciiTheme="minorHAnsi" w:hAnsiTheme="minorHAnsi"/>
      <w:color w:val="000000"/>
      <w:sz w:val="22"/>
    </w:rPr>
  </w:style>
  <w:style w:type="paragraph" w:customStyle="1" w:styleId="1154">
    <w:name w:val="Обычный115"/>
    <w:rsid w:val="00202179"/>
    <w:pPr>
      <w:spacing w:after="160" w:line="264" w:lineRule="auto"/>
    </w:pPr>
    <w:rPr>
      <w:rFonts w:asciiTheme="minorHAnsi" w:hAnsiTheme="minorHAnsi"/>
      <w:color w:val="000000"/>
      <w:sz w:val="22"/>
    </w:rPr>
  </w:style>
  <w:style w:type="paragraph" w:customStyle="1" w:styleId="620">
    <w:name w:val="Основной шрифт абзаца62"/>
    <w:rsid w:val="00202179"/>
    <w:pPr>
      <w:spacing w:after="160" w:line="264" w:lineRule="auto"/>
    </w:pPr>
    <w:rPr>
      <w:rFonts w:asciiTheme="minorHAnsi" w:hAnsiTheme="minorHAnsi"/>
      <w:color w:val="000000"/>
      <w:sz w:val="22"/>
    </w:rPr>
  </w:style>
  <w:style w:type="paragraph" w:customStyle="1" w:styleId="1260">
    <w:name w:val="Обычный126"/>
    <w:rsid w:val="00202179"/>
    <w:pPr>
      <w:spacing w:after="160" w:line="264" w:lineRule="auto"/>
    </w:pPr>
    <w:rPr>
      <w:rFonts w:asciiTheme="minorHAnsi" w:hAnsiTheme="minorHAnsi"/>
      <w:color w:val="000000"/>
      <w:sz w:val="22"/>
    </w:rPr>
  </w:style>
  <w:style w:type="paragraph" w:customStyle="1" w:styleId="4ff2">
    <w:name w:val="Гиперссылка4"/>
    <w:rsid w:val="00202179"/>
    <w:pPr>
      <w:spacing w:after="160" w:line="264" w:lineRule="auto"/>
    </w:pPr>
    <w:rPr>
      <w:rFonts w:asciiTheme="minorHAnsi" w:hAnsiTheme="minorHAnsi"/>
      <w:color w:val="0000FF"/>
      <w:sz w:val="22"/>
      <w:u w:val="single"/>
    </w:rPr>
  </w:style>
  <w:style w:type="paragraph" w:customStyle="1" w:styleId="621">
    <w:name w:val="Гиперссылка62"/>
    <w:rsid w:val="00202179"/>
    <w:pPr>
      <w:spacing w:after="160" w:line="264" w:lineRule="auto"/>
    </w:pPr>
    <w:rPr>
      <w:rFonts w:asciiTheme="minorHAnsi" w:hAnsiTheme="minorHAnsi"/>
      <w:color w:val="0000FF"/>
      <w:sz w:val="22"/>
      <w:u w:val="single"/>
    </w:rPr>
  </w:style>
  <w:style w:type="paragraph" w:customStyle="1" w:styleId="1106">
    <w:name w:val="Основной шрифт абзаца110"/>
    <w:rsid w:val="00202179"/>
    <w:pPr>
      <w:spacing w:after="160" w:line="264" w:lineRule="auto"/>
    </w:pPr>
    <w:rPr>
      <w:rFonts w:asciiTheme="minorHAnsi" w:hAnsiTheme="minorHAnsi"/>
      <w:color w:val="000000"/>
      <w:sz w:val="22"/>
    </w:rPr>
  </w:style>
  <w:style w:type="paragraph" w:customStyle="1" w:styleId="6f">
    <w:name w:val="Гиперссылка6"/>
    <w:rsid w:val="00202179"/>
    <w:pPr>
      <w:spacing w:after="160" w:line="264" w:lineRule="auto"/>
    </w:pPr>
    <w:rPr>
      <w:rFonts w:asciiTheme="minorHAnsi" w:hAnsiTheme="minorHAnsi"/>
      <w:color w:val="0000FF"/>
      <w:sz w:val="22"/>
      <w:u w:val="single"/>
    </w:rPr>
  </w:style>
  <w:style w:type="paragraph" w:customStyle="1" w:styleId="440">
    <w:name w:val="Гиперссылка44"/>
    <w:rsid w:val="00202179"/>
    <w:pPr>
      <w:spacing w:after="160" w:line="264" w:lineRule="auto"/>
    </w:pPr>
    <w:rPr>
      <w:rFonts w:asciiTheme="minorHAnsi" w:hAnsiTheme="minorHAnsi"/>
      <w:color w:val="0000FF"/>
      <w:sz w:val="22"/>
      <w:u w:val="single"/>
    </w:rPr>
  </w:style>
  <w:style w:type="paragraph" w:customStyle="1" w:styleId="1170">
    <w:name w:val="Обычный117"/>
    <w:rsid w:val="00202179"/>
    <w:pPr>
      <w:spacing w:after="160" w:line="264" w:lineRule="auto"/>
    </w:pPr>
    <w:rPr>
      <w:rFonts w:asciiTheme="minorHAnsi" w:hAnsiTheme="minorHAnsi"/>
      <w:color w:val="000000"/>
      <w:sz w:val="22"/>
    </w:rPr>
  </w:style>
  <w:style w:type="paragraph" w:customStyle="1" w:styleId="14c">
    <w:name w:val="Знак примечания14"/>
    <w:basedOn w:val="521"/>
    <w:rsid w:val="00202179"/>
    <w:rPr>
      <w:sz w:val="16"/>
    </w:rPr>
  </w:style>
  <w:style w:type="paragraph" w:customStyle="1" w:styleId="322">
    <w:name w:val="Гиперссылка32"/>
    <w:rsid w:val="00202179"/>
    <w:pPr>
      <w:spacing w:after="160" w:line="264" w:lineRule="auto"/>
    </w:pPr>
    <w:rPr>
      <w:rFonts w:asciiTheme="minorHAnsi" w:hAnsiTheme="minorHAnsi"/>
      <w:color w:val="0000FF"/>
      <w:sz w:val="22"/>
      <w:u w:val="single"/>
    </w:rPr>
  </w:style>
  <w:style w:type="paragraph" w:customStyle="1" w:styleId="NS10">
    <w:name w:val="NS1"/>
    <w:rsid w:val="00202179"/>
    <w:pPr>
      <w:spacing w:after="160" w:line="264" w:lineRule="auto"/>
    </w:pPr>
    <w:rPr>
      <w:rFonts w:ascii="Symbol" w:hAnsi="Symbol"/>
      <w:color w:val="000000"/>
      <w:sz w:val="22"/>
    </w:rPr>
  </w:style>
  <w:style w:type="paragraph" w:customStyle="1" w:styleId="13d">
    <w:name w:val="Обычный13"/>
    <w:rsid w:val="00202179"/>
    <w:pPr>
      <w:spacing w:after="160" w:line="264" w:lineRule="auto"/>
    </w:pPr>
    <w:rPr>
      <w:rFonts w:asciiTheme="minorHAnsi" w:hAnsiTheme="minorHAnsi"/>
      <w:color w:val="000000"/>
      <w:sz w:val="22"/>
    </w:rPr>
  </w:style>
  <w:style w:type="paragraph" w:customStyle="1" w:styleId="1341">
    <w:name w:val="Обычный134"/>
    <w:rsid w:val="00202179"/>
    <w:pPr>
      <w:spacing w:after="160" w:line="264" w:lineRule="auto"/>
    </w:pPr>
    <w:rPr>
      <w:rFonts w:asciiTheme="minorHAnsi" w:hAnsiTheme="minorHAnsi"/>
      <w:color w:val="000000"/>
      <w:sz w:val="22"/>
    </w:rPr>
  </w:style>
  <w:style w:type="paragraph" w:customStyle="1" w:styleId="178">
    <w:name w:val="Обычный17"/>
    <w:rsid w:val="00202179"/>
    <w:pPr>
      <w:spacing w:after="160" w:line="264" w:lineRule="auto"/>
    </w:pPr>
    <w:rPr>
      <w:rFonts w:asciiTheme="minorHAnsi" w:hAnsiTheme="minorHAnsi"/>
      <w:color w:val="000000"/>
      <w:sz w:val="22"/>
    </w:rPr>
  </w:style>
  <w:style w:type="paragraph" w:customStyle="1" w:styleId="111c">
    <w:name w:val="Обычный111"/>
    <w:rsid w:val="00202179"/>
    <w:pPr>
      <w:spacing w:after="160" w:line="264" w:lineRule="auto"/>
    </w:pPr>
    <w:rPr>
      <w:rFonts w:asciiTheme="minorHAnsi" w:hAnsiTheme="minorHAnsi"/>
      <w:color w:val="000000"/>
      <w:sz w:val="22"/>
    </w:rPr>
  </w:style>
  <w:style w:type="paragraph" w:customStyle="1" w:styleId="169">
    <w:name w:val="Основной шрифт абзаца16"/>
    <w:rsid w:val="00202179"/>
    <w:pPr>
      <w:spacing w:after="160" w:line="264" w:lineRule="auto"/>
    </w:pPr>
    <w:rPr>
      <w:rFonts w:asciiTheme="minorHAnsi" w:hAnsiTheme="minorHAnsi"/>
      <w:color w:val="000000"/>
      <w:sz w:val="22"/>
    </w:rPr>
  </w:style>
  <w:style w:type="paragraph" w:customStyle="1" w:styleId="1360">
    <w:name w:val="Обычный136"/>
    <w:rsid w:val="00202179"/>
    <w:pPr>
      <w:spacing w:after="160" w:line="264" w:lineRule="auto"/>
    </w:pPr>
    <w:rPr>
      <w:rFonts w:asciiTheme="minorHAnsi" w:hAnsiTheme="minorHAnsi"/>
      <w:color w:val="000000"/>
      <w:sz w:val="22"/>
    </w:rPr>
  </w:style>
  <w:style w:type="character" w:customStyle="1" w:styleId="3f2">
    <w:name w:val="Оглавление 3 Знак"/>
    <w:link w:val="3f1"/>
    <w:uiPriority w:val="39"/>
    <w:rsid w:val="00202179"/>
  </w:style>
  <w:style w:type="paragraph" w:customStyle="1" w:styleId="1321">
    <w:name w:val="Обычный132"/>
    <w:rsid w:val="00202179"/>
    <w:pPr>
      <w:spacing w:after="160" w:line="264" w:lineRule="auto"/>
    </w:pPr>
    <w:rPr>
      <w:rFonts w:asciiTheme="minorHAnsi" w:hAnsiTheme="minorHAnsi"/>
      <w:color w:val="000000"/>
      <w:sz w:val="22"/>
    </w:rPr>
  </w:style>
  <w:style w:type="paragraph" w:customStyle="1" w:styleId="1190">
    <w:name w:val="Обычный119"/>
    <w:rsid w:val="00202179"/>
    <w:pPr>
      <w:spacing w:after="160" w:line="264" w:lineRule="auto"/>
    </w:pPr>
    <w:rPr>
      <w:rFonts w:asciiTheme="minorHAnsi" w:hAnsiTheme="minorHAnsi"/>
      <w:color w:val="000000"/>
      <w:sz w:val="22"/>
    </w:rPr>
  </w:style>
  <w:style w:type="paragraph" w:customStyle="1" w:styleId="6f0">
    <w:name w:val="Основной шрифт абзаца6"/>
    <w:rsid w:val="00202179"/>
    <w:pPr>
      <w:spacing w:after="160" w:line="264" w:lineRule="auto"/>
    </w:pPr>
    <w:rPr>
      <w:rFonts w:asciiTheme="minorHAnsi" w:hAnsiTheme="minorHAnsi"/>
      <w:color w:val="000000"/>
      <w:sz w:val="22"/>
    </w:rPr>
  </w:style>
  <w:style w:type="paragraph" w:customStyle="1" w:styleId="8f0">
    <w:name w:val="Гиперссылка8"/>
    <w:rsid w:val="00202179"/>
    <w:pPr>
      <w:spacing w:after="160" w:line="264" w:lineRule="auto"/>
    </w:pPr>
    <w:rPr>
      <w:rFonts w:asciiTheme="minorHAnsi" w:hAnsiTheme="minorHAnsi"/>
      <w:color w:val="0000FF"/>
      <w:sz w:val="22"/>
      <w:u w:val="single"/>
    </w:rPr>
  </w:style>
  <w:style w:type="paragraph" w:customStyle="1" w:styleId="360">
    <w:name w:val="Гиперссылка36"/>
    <w:rsid w:val="00202179"/>
    <w:pPr>
      <w:spacing w:after="160" w:line="264" w:lineRule="auto"/>
    </w:pPr>
    <w:rPr>
      <w:rFonts w:asciiTheme="minorHAnsi" w:hAnsiTheme="minorHAnsi"/>
      <w:color w:val="0000FF"/>
      <w:sz w:val="22"/>
      <w:u w:val="single"/>
    </w:rPr>
  </w:style>
  <w:style w:type="paragraph" w:customStyle="1" w:styleId="7f">
    <w:name w:val="Гиперссылка7"/>
    <w:rsid w:val="00202179"/>
    <w:pPr>
      <w:spacing w:after="160" w:line="264" w:lineRule="auto"/>
    </w:pPr>
    <w:rPr>
      <w:rFonts w:asciiTheme="minorHAnsi" w:hAnsiTheme="minorHAnsi"/>
      <w:color w:val="0000FF"/>
      <w:sz w:val="22"/>
      <w:u w:val="single"/>
    </w:rPr>
  </w:style>
  <w:style w:type="paragraph" w:customStyle="1" w:styleId="19a">
    <w:name w:val="Обычный19"/>
    <w:rsid w:val="00202179"/>
    <w:pPr>
      <w:spacing w:after="160" w:line="264" w:lineRule="auto"/>
    </w:pPr>
    <w:rPr>
      <w:rFonts w:asciiTheme="minorHAnsi" w:hAnsiTheme="minorHAnsi"/>
      <w:color w:val="000000"/>
      <w:sz w:val="22"/>
    </w:rPr>
  </w:style>
  <w:style w:type="paragraph" w:customStyle="1" w:styleId="187">
    <w:name w:val="Основной шрифт абзаца18"/>
    <w:rsid w:val="00202179"/>
    <w:pPr>
      <w:spacing w:after="160" w:line="264" w:lineRule="auto"/>
    </w:pPr>
    <w:rPr>
      <w:rFonts w:asciiTheme="minorHAnsi" w:hAnsiTheme="minorHAnsi"/>
      <w:color w:val="000000"/>
      <w:sz w:val="22"/>
    </w:rPr>
  </w:style>
  <w:style w:type="paragraph" w:customStyle="1" w:styleId="NS2">
    <w:name w:val="NS2"/>
    <w:rsid w:val="00202179"/>
    <w:pPr>
      <w:spacing w:after="160" w:line="264" w:lineRule="auto"/>
    </w:pPr>
    <w:rPr>
      <w:rFonts w:ascii="Courier New" w:hAnsi="Courier New"/>
      <w:color w:val="000000"/>
      <w:sz w:val="22"/>
    </w:rPr>
  </w:style>
  <w:style w:type="paragraph" w:customStyle="1" w:styleId="105">
    <w:name w:val="Гиперссылка10"/>
    <w:rsid w:val="00202179"/>
    <w:pPr>
      <w:spacing w:after="160" w:line="264" w:lineRule="auto"/>
    </w:pPr>
    <w:rPr>
      <w:rFonts w:asciiTheme="minorHAnsi" w:hAnsiTheme="minorHAnsi"/>
      <w:color w:val="0000FF"/>
      <w:sz w:val="22"/>
      <w:u w:val="single"/>
    </w:rPr>
  </w:style>
  <w:style w:type="paragraph" w:customStyle="1" w:styleId="340">
    <w:name w:val="Основной шрифт абзаца34"/>
    <w:rsid w:val="00202179"/>
    <w:pPr>
      <w:spacing w:after="160" w:line="264" w:lineRule="auto"/>
    </w:pPr>
    <w:rPr>
      <w:rFonts w:asciiTheme="minorHAnsi" w:hAnsiTheme="minorHAnsi"/>
      <w:color w:val="000000"/>
      <w:sz w:val="22"/>
    </w:rPr>
  </w:style>
  <w:style w:type="paragraph" w:customStyle="1" w:styleId="225">
    <w:name w:val="Гиперссылка22"/>
    <w:basedOn w:val="169"/>
    <w:rsid w:val="00202179"/>
    <w:rPr>
      <w:color w:val="0563C1" w:themeColor="hyperlink"/>
      <w:u w:val="single"/>
    </w:rPr>
  </w:style>
  <w:style w:type="paragraph" w:customStyle="1" w:styleId="3ffff">
    <w:name w:val="Основной шрифт абзаца3"/>
    <w:rsid w:val="00202179"/>
    <w:pPr>
      <w:spacing w:after="160" w:line="264" w:lineRule="auto"/>
    </w:pPr>
    <w:rPr>
      <w:rFonts w:asciiTheme="minorHAnsi" w:hAnsiTheme="minorHAnsi"/>
      <w:color w:val="000000"/>
      <w:sz w:val="22"/>
    </w:rPr>
  </w:style>
  <w:style w:type="paragraph" w:customStyle="1" w:styleId="1240">
    <w:name w:val="Обычный124"/>
    <w:rsid w:val="00202179"/>
    <w:pPr>
      <w:spacing w:after="160" w:line="264" w:lineRule="auto"/>
    </w:pPr>
    <w:rPr>
      <w:rFonts w:asciiTheme="minorHAnsi" w:hAnsiTheme="minorHAnsi"/>
      <w:color w:val="000000"/>
      <w:sz w:val="22"/>
    </w:rPr>
  </w:style>
  <w:style w:type="paragraph" w:customStyle="1" w:styleId="323">
    <w:name w:val="Основной шрифт абзаца32"/>
    <w:rsid w:val="00202179"/>
    <w:pPr>
      <w:spacing w:after="160" w:line="264" w:lineRule="auto"/>
    </w:pPr>
    <w:rPr>
      <w:rFonts w:asciiTheme="minorHAnsi" w:hAnsiTheme="minorHAnsi"/>
      <w:color w:val="000000"/>
      <w:sz w:val="22"/>
    </w:rPr>
  </w:style>
  <w:style w:type="paragraph" w:customStyle="1" w:styleId="522">
    <w:name w:val="Гиперссылка52"/>
    <w:rsid w:val="00202179"/>
    <w:pPr>
      <w:spacing w:after="160" w:line="264" w:lineRule="auto"/>
    </w:pPr>
    <w:rPr>
      <w:rFonts w:asciiTheme="minorHAnsi" w:hAnsiTheme="minorHAnsi"/>
      <w:color w:val="0000FF"/>
      <w:sz w:val="22"/>
      <w:u w:val="single"/>
    </w:rPr>
  </w:style>
  <w:style w:type="paragraph" w:customStyle="1" w:styleId="99">
    <w:name w:val="Гиперссылка9"/>
    <w:rsid w:val="00202179"/>
    <w:pPr>
      <w:spacing w:after="160" w:line="264" w:lineRule="auto"/>
    </w:pPr>
    <w:rPr>
      <w:rFonts w:asciiTheme="minorHAnsi" w:hAnsiTheme="minorHAnsi"/>
      <w:color w:val="0000FF"/>
      <w:sz w:val="22"/>
      <w:u w:val="single"/>
    </w:rPr>
  </w:style>
  <w:style w:type="paragraph" w:customStyle="1" w:styleId="NS3">
    <w:name w:val="NS3"/>
    <w:rsid w:val="00202179"/>
    <w:pPr>
      <w:spacing w:after="160" w:line="264" w:lineRule="auto"/>
    </w:pPr>
    <w:rPr>
      <w:rFonts w:ascii="Wingdings" w:hAnsi="Wingdings"/>
      <w:color w:val="000000"/>
      <w:sz w:val="22"/>
    </w:rPr>
  </w:style>
  <w:style w:type="paragraph" w:customStyle="1" w:styleId="1ff5">
    <w:name w:val="Гиперссылка1"/>
    <w:link w:val="afff4"/>
    <w:rsid w:val="00202179"/>
    <w:pPr>
      <w:spacing w:after="160" w:line="264" w:lineRule="auto"/>
    </w:pPr>
    <w:rPr>
      <w:color w:val="0000FF"/>
      <w:u w:val="single"/>
    </w:rPr>
  </w:style>
  <w:style w:type="paragraph" w:customStyle="1" w:styleId="Footnote">
    <w:name w:val="Footnote"/>
    <w:rsid w:val="00202179"/>
    <w:pPr>
      <w:spacing w:after="160" w:line="264" w:lineRule="auto"/>
    </w:pPr>
    <w:rPr>
      <w:rFonts w:ascii="XO Thames" w:hAnsi="XO Thames"/>
      <w:color w:val="757575"/>
    </w:rPr>
  </w:style>
  <w:style w:type="character" w:customStyle="1" w:styleId="1ffa">
    <w:name w:val="Оглавление 1 Знак"/>
    <w:link w:val="1ff9"/>
    <w:uiPriority w:val="39"/>
    <w:rsid w:val="00202179"/>
    <w:rPr>
      <w:b/>
      <w:bCs/>
      <w:caps/>
      <w:noProof/>
      <w:sz w:val="24"/>
      <w:szCs w:val="24"/>
    </w:rPr>
  </w:style>
  <w:style w:type="paragraph" w:customStyle="1" w:styleId="5fe">
    <w:name w:val="Основной шрифт абзаца5"/>
    <w:rsid w:val="00202179"/>
    <w:pPr>
      <w:spacing w:after="160" w:line="264" w:lineRule="auto"/>
    </w:pPr>
    <w:rPr>
      <w:rFonts w:asciiTheme="minorHAnsi" w:hAnsiTheme="minorHAnsi"/>
      <w:color w:val="000000"/>
      <w:sz w:val="22"/>
    </w:rPr>
  </w:style>
  <w:style w:type="paragraph" w:customStyle="1" w:styleId="HeaderandFooter">
    <w:name w:val="Header and Footer"/>
    <w:rsid w:val="00202179"/>
    <w:pPr>
      <w:spacing w:after="160" w:line="360" w:lineRule="auto"/>
    </w:pPr>
    <w:rPr>
      <w:rFonts w:ascii="XO Thames" w:hAnsi="XO Thames"/>
      <w:color w:val="000000"/>
    </w:rPr>
  </w:style>
  <w:style w:type="paragraph" w:customStyle="1" w:styleId="4ff3">
    <w:name w:val="Основной шрифт абзаца4"/>
    <w:rsid w:val="00202179"/>
    <w:pPr>
      <w:spacing w:after="160" w:line="264" w:lineRule="auto"/>
    </w:pPr>
    <w:rPr>
      <w:rFonts w:asciiTheme="minorHAnsi" w:hAnsiTheme="minorHAnsi"/>
      <w:color w:val="000000"/>
      <w:sz w:val="22"/>
    </w:rPr>
  </w:style>
  <w:style w:type="paragraph" w:customStyle="1" w:styleId="12f1">
    <w:name w:val="Гиперссылка12"/>
    <w:rsid w:val="00202179"/>
    <w:pPr>
      <w:spacing w:after="160" w:line="264" w:lineRule="auto"/>
    </w:pPr>
    <w:rPr>
      <w:rFonts w:asciiTheme="minorHAnsi" w:hAnsiTheme="minorHAnsi"/>
      <w:color w:val="0000FF"/>
      <w:sz w:val="22"/>
      <w:u w:val="single"/>
    </w:rPr>
  </w:style>
  <w:style w:type="character" w:customStyle="1" w:styleId="94">
    <w:name w:val="Оглавление 9 Знак"/>
    <w:link w:val="93"/>
    <w:uiPriority w:val="39"/>
    <w:rsid w:val="00202179"/>
  </w:style>
  <w:style w:type="paragraph" w:customStyle="1" w:styleId="1280">
    <w:name w:val="Обычный128"/>
    <w:rsid w:val="00202179"/>
    <w:pPr>
      <w:spacing w:after="160" w:line="264" w:lineRule="auto"/>
    </w:pPr>
    <w:rPr>
      <w:rFonts w:asciiTheme="minorHAnsi" w:hAnsiTheme="minorHAnsi"/>
      <w:color w:val="000000"/>
      <w:sz w:val="22"/>
    </w:rPr>
  </w:style>
  <w:style w:type="paragraph" w:customStyle="1" w:styleId="422">
    <w:name w:val="Гиперссылка42"/>
    <w:rsid w:val="00202179"/>
    <w:pPr>
      <w:spacing w:after="160" w:line="264" w:lineRule="auto"/>
    </w:pPr>
    <w:rPr>
      <w:rFonts w:asciiTheme="minorHAnsi" w:hAnsiTheme="minorHAnsi"/>
      <w:color w:val="0000FF"/>
      <w:sz w:val="22"/>
      <w:u w:val="single"/>
    </w:rPr>
  </w:style>
  <w:style w:type="paragraph" w:customStyle="1" w:styleId="12f2">
    <w:name w:val="Основной шрифт абзаца12"/>
    <w:rsid w:val="00202179"/>
    <w:pPr>
      <w:spacing w:after="160" w:line="264" w:lineRule="auto"/>
    </w:pPr>
    <w:rPr>
      <w:rFonts w:asciiTheme="minorHAnsi" w:hAnsiTheme="minorHAnsi"/>
      <w:color w:val="000000"/>
      <w:sz w:val="22"/>
    </w:rPr>
  </w:style>
  <w:style w:type="paragraph" w:customStyle="1" w:styleId="1134">
    <w:name w:val="Обычный113"/>
    <w:rsid w:val="00202179"/>
    <w:pPr>
      <w:spacing w:after="160" w:line="264" w:lineRule="auto"/>
    </w:pPr>
    <w:rPr>
      <w:rFonts w:asciiTheme="minorHAnsi" w:hAnsiTheme="minorHAnsi"/>
      <w:color w:val="000000"/>
      <w:sz w:val="22"/>
    </w:rPr>
  </w:style>
  <w:style w:type="character" w:customStyle="1" w:styleId="84">
    <w:name w:val="Оглавление 8 Знак"/>
    <w:link w:val="83"/>
    <w:uiPriority w:val="39"/>
    <w:rsid w:val="00202179"/>
  </w:style>
  <w:style w:type="paragraph" w:customStyle="1" w:styleId="1380">
    <w:name w:val="Обычный138"/>
    <w:rsid w:val="00202179"/>
    <w:pPr>
      <w:spacing w:after="160" w:line="264" w:lineRule="auto"/>
    </w:pPr>
    <w:rPr>
      <w:rFonts w:asciiTheme="minorHAnsi" w:hAnsiTheme="minorHAnsi"/>
      <w:color w:val="000000"/>
      <w:sz w:val="22"/>
    </w:rPr>
  </w:style>
  <w:style w:type="paragraph" w:customStyle="1" w:styleId="720">
    <w:name w:val="Основной шрифт абзаца72"/>
    <w:rsid w:val="00202179"/>
    <w:pPr>
      <w:spacing w:after="160" w:line="264" w:lineRule="auto"/>
    </w:pPr>
    <w:rPr>
      <w:rFonts w:asciiTheme="minorHAnsi" w:hAnsiTheme="minorHAnsi"/>
      <w:color w:val="000000"/>
      <w:sz w:val="22"/>
    </w:rPr>
  </w:style>
  <w:style w:type="paragraph" w:customStyle="1" w:styleId="721">
    <w:name w:val="Гиперссылка72"/>
    <w:rsid w:val="00202179"/>
    <w:pPr>
      <w:spacing w:after="160" w:line="264" w:lineRule="auto"/>
    </w:pPr>
    <w:rPr>
      <w:rFonts w:asciiTheme="minorHAnsi" w:hAnsiTheme="minorHAnsi"/>
      <w:color w:val="0000FF"/>
      <w:sz w:val="22"/>
      <w:u w:val="single"/>
    </w:rPr>
  </w:style>
  <w:style w:type="character" w:customStyle="1" w:styleId="57">
    <w:name w:val="Оглавление 5 Знак"/>
    <w:link w:val="56"/>
    <w:uiPriority w:val="39"/>
    <w:rsid w:val="00202179"/>
  </w:style>
  <w:style w:type="paragraph" w:customStyle="1" w:styleId="1400">
    <w:name w:val="Обычный140"/>
    <w:rsid w:val="00202179"/>
    <w:pPr>
      <w:spacing w:after="160" w:line="264" w:lineRule="auto"/>
    </w:pPr>
    <w:rPr>
      <w:rFonts w:asciiTheme="minorHAnsi" w:hAnsiTheme="minorHAnsi"/>
      <w:color w:val="000000"/>
      <w:sz w:val="22"/>
    </w:rPr>
  </w:style>
  <w:style w:type="paragraph" w:customStyle="1" w:styleId="2ffffff">
    <w:name w:val="Гиперссылка2"/>
    <w:rsid w:val="00202179"/>
    <w:pPr>
      <w:spacing w:after="160" w:line="264" w:lineRule="auto"/>
    </w:pPr>
    <w:rPr>
      <w:rFonts w:asciiTheme="minorHAnsi" w:hAnsiTheme="minorHAnsi"/>
      <w:color w:val="0000FF"/>
      <w:sz w:val="22"/>
      <w:u w:val="single"/>
    </w:rPr>
  </w:style>
  <w:style w:type="paragraph" w:customStyle="1" w:styleId="5ff">
    <w:name w:val="Гиперссылка5"/>
    <w:rsid w:val="00202179"/>
    <w:pPr>
      <w:spacing w:after="160" w:line="264" w:lineRule="auto"/>
    </w:pPr>
    <w:rPr>
      <w:rFonts w:asciiTheme="minorHAnsi" w:hAnsiTheme="minorHAnsi"/>
      <w:color w:val="0000FF"/>
      <w:sz w:val="22"/>
      <w:u w:val="single"/>
    </w:rPr>
  </w:style>
  <w:style w:type="paragraph" w:customStyle="1" w:styleId="14d">
    <w:name w:val="Гиперссылка14"/>
    <w:rsid w:val="00202179"/>
    <w:pPr>
      <w:spacing w:after="160" w:line="264" w:lineRule="auto"/>
    </w:pPr>
    <w:rPr>
      <w:rFonts w:asciiTheme="minorHAnsi" w:hAnsiTheme="minorHAnsi"/>
      <w:color w:val="0000FF"/>
      <w:sz w:val="22"/>
      <w:u w:val="single"/>
    </w:rPr>
  </w:style>
  <w:style w:type="paragraph" w:customStyle="1" w:styleId="423">
    <w:name w:val="Основной шрифт абзаца42"/>
    <w:rsid w:val="00202179"/>
    <w:pPr>
      <w:spacing w:after="160" w:line="264" w:lineRule="auto"/>
    </w:pPr>
    <w:rPr>
      <w:rFonts w:asciiTheme="minorHAnsi" w:hAnsiTheme="minorHAnsi"/>
      <w:color w:val="000000"/>
      <w:sz w:val="22"/>
    </w:rPr>
  </w:style>
  <w:style w:type="paragraph" w:customStyle="1" w:styleId="521">
    <w:name w:val="Основной шрифт абзаца52"/>
    <w:rsid w:val="00202179"/>
    <w:pPr>
      <w:spacing w:after="160" w:line="264" w:lineRule="auto"/>
    </w:pPr>
    <w:rPr>
      <w:rFonts w:asciiTheme="minorHAnsi" w:hAnsiTheme="minorHAnsi"/>
      <w:color w:val="000000"/>
      <w:sz w:val="22"/>
    </w:rPr>
  </w:style>
  <w:style w:type="paragraph" w:customStyle="1" w:styleId="1301">
    <w:name w:val="Обычный130"/>
    <w:rsid w:val="00202179"/>
    <w:pPr>
      <w:spacing w:after="160" w:line="264" w:lineRule="auto"/>
    </w:pPr>
    <w:rPr>
      <w:rFonts w:asciiTheme="minorHAnsi" w:hAnsiTheme="minorHAnsi"/>
      <w:color w:val="000000"/>
      <w:sz w:val="22"/>
    </w:rPr>
  </w:style>
  <w:style w:type="paragraph" w:customStyle="1" w:styleId="1fffffffffffb">
    <w:name w:val="Просмотренная гиперссылка1"/>
    <w:basedOn w:val="169"/>
    <w:rsid w:val="00202179"/>
    <w:rPr>
      <w:color w:val="954F72" w:themeColor="followedHyperlink"/>
      <w:u w:val="single"/>
    </w:rPr>
  </w:style>
  <w:style w:type="paragraph" w:customStyle="1" w:styleId="341">
    <w:name w:val="Гиперссылка34"/>
    <w:rsid w:val="00202179"/>
    <w:pPr>
      <w:spacing w:after="160" w:line="264" w:lineRule="auto"/>
    </w:pPr>
    <w:rPr>
      <w:rFonts w:asciiTheme="minorHAnsi" w:hAnsiTheme="minorHAnsi"/>
      <w:color w:val="0000FF"/>
      <w:sz w:val="22"/>
      <w:u w:val="single"/>
    </w:rPr>
  </w:style>
  <w:style w:type="paragraph" w:customStyle="1" w:styleId="2ffffff0">
    <w:name w:val="Знак примечания2"/>
    <w:basedOn w:val="14b"/>
    <w:rsid w:val="00202179"/>
    <w:rPr>
      <w:sz w:val="16"/>
    </w:rPr>
  </w:style>
  <w:style w:type="paragraph" w:customStyle="1" w:styleId="240">
    <w:name w:val="Основной шрифт абзаца24"/>
    <w:rsid w:val="00202179"/>
    <w:pPr>
      <w:spacing w:after="160" w:line="264" w:lineRule="auto"/>
    </w:pPr>
    <w:rPr>
      <w:rFonts w:asciiTheme="minorHAnsi" w:hAnsiTheme="minorHAnsi"/>
      <w:color w:val="000000"/>
      <w:sz w:val="22"/>
    </w:rPr>
  </w:style>
  <w:style w:type="paragraph" w:customStyle="1" w:styleId="8f1">
    <w:name w:val="Основной шрифт абзаца8"/>
    <w:rsid w:val="00202179"/>
    <w:pPr>
      <w:spacing w:after="160" w:line="264" w:lineRule="auto"/>
    </w:pPr>
    <w:rPr>
      <w:rFonts w:asciiTheme="minorHAnsi" w:hAnsiTheme="minorHAnsi"/>
      <w:color w:val="000000"/>
      <w:sz w:val="22"/>
    </w:rPr>
  </w:style>
  <w:style w:type="paragraph" w:customStyle="1" w:styleId="3ffff0">
    <w:name w:val="Гиперссылка3"/>
    <w:rsid w:val="00202179"/>
    <w:pPr>
      <w:spacing w:after="160" w:line="264" w:lineRule="auto"/>
    </w:pPr>
    <w:rPr>
      <w:rFonts w:asciiTheme="minorHAnsi" w:hAnsiTheme="minorHAnsi"/>
      <w:color w:val="0000FF"/>
      <w:sz w:val="22"/>
      <w:u w:val="single"/>
    </w:rPr>
  </w:style>
  <w:style w:type="paragraph" w:customStyle="1" w:styleId="241">
    <w:name w:val="Гиперссылка24"/>
    <w:rsid w:val="00202179"/>
    <w:pPr>
      <w:spacing w:after="160" w:line="264" w:lineRule="auto"/>
    </w:pPr>
    <w:rPr>
      <w:rFonts w:asciiTheme="minorHAnsi" w:hAnsiTheme="minorHAnsi"/>
      <w:color w:val="0000FF"/>
      <w:sz w:val="22"/>
      <w:u w:val="single"/>
    </w:rPr>
  </w:style>
  <w:style w:type="paragraph" w:customStyle="1" w:styleId="1CStyle10">
    <w:name w:val="1CStyle10"/>
    <w:rsid w:val="00017905"/>
    <w:pPr>
      <w:spacing w:after="160" w:line="259" w:lineRule="auto"/>
    </w:pPr>
    <w:rPr>
      <w:rFonts w:ascii="Arial" w:hAnsi="Arial"/>
      <w:b/>
      <w:sz w:val="16"/>
      <w:szCs w:val="22"/>
    </w:rPr>
  </w:style>
  <w:style w:type="paragraph" w:customStyle="1" w:styleId="1CStyle40">
    <w:name w:val="1CStyle40"/>
    <w:rsid w:val="00017905"/>
    <w:pPr>
      <w:spacing w:after="160" w:line="259" w:lineRule="auto"/>
    </w:pPr>
    <w:rPr>
      <w:rFonts w:ascii="Arial" w:hAnsi="Arial"/>
      <w:sz w:val="16"/>
      <w:szCs w:val="22"/>
    </w:rPr>
  </w:style>
  <w:style w:type="paragraph" w:customStyle="1" w:styleId="1CStyle41">
    <w:name w:val="1CStyle41"/>
    <w:rsid w:val="00017905"/>
    <w:pPr>
      <w:spacing w:after="160" w:line="259" w:lineRule="auto"/>
    </w:pPr>
    <w:rPr>
      <w:rFonts w:ascii="Arial" w:hAnsi="Arial"/>
      <w:sz w:val="16"/>
      <w:szCs w:val="22"/>
    </w:rPr>
  </w:style>
  <w:style w:type="paragraph" w:customStyle="1" w:styleId="1CStyle55">
    <w:name w:val="1CStyle55"/>
    <w:rsid w:val="00017905"/>
    <w:pPr>
      <w:spacing w:after="160" w:line="259" w:lineRule="auto"/>
    </w:pPr>
    <w:rPr>
      <w:rFonts w:ascii="Arial" w:hAnsi="Arial"/>
      <w:sz w:val="16"/>
      <w:szCs w:val="22"/>
    </w:rPr>
  </w:style>
  <w:style w:type="paragraph" w:customStyle="1" w:styleId="1CStyle37">
    <w:name w:val="1CStyle37"/>
    <w:rsid w:val="00017905"/>
    <w:pPr>
      <w:spacing w:after="160" w:line="259" w:lineRule="auto"/>
    </w:pPr>
    <w:rPr>
      <w:rFonts w:ascii="Arial" w:hAnsi="Arial"/>
      <w:sz w:val="16"/>
      <w:szCs w:val="22"/>
    </w:rPr>
  </w:style>
  <w:style w:type="paragraph" w:customStyle="1" w:styleId="1CStyle42">
    <w:name w:val="1CStyle42"/>
    <w:rsid w:val="00017905"/>
    <w:pPr>
      <w:spacing w:after="160" w:line="259" w:lineRule="auto"/>
    </w:pPr>
    <w:rPr>
      <w:rFonts w:ascii="Arial" w:hAnsi="Arial"/>
      <w:sz w:val="16"/>
      <w:szCs w:val="22"/>
    </w:rPr>
  </w:style>
  <w:style w:type="paragraph" w:customStyle="1" w:styleId="1CStyle38">
    <w:name w:val="1CStyle38"/>
    <w:rsid w:val="00017905"/>
    <w:pPr>
      <w:spacing w:after="160" w:line="259" w:lineRule="auto"/>
    </w:pPr>
    <w:rPr>
      <w:rFonts w:ascii="Arial" w:hAnsi="Arial"/>
      <w:sz w:val="16"/>
      <w:szCs w:val="22"/>
    </w:rPr>
  </w:style>
  <w:style w:type="paragraph" w:customStyle="1" w:styleId="1CStyle39">
    <w:name w:val="1CStyle39"/>
    <w:rsid w:val="00017905"/>
    <w:pPr>
      <w:spacing w:after="160" w:line="259" w:lineRule="auto"/>
    </w:pPr>
    <w:rPr>
      <w:rFonts w:ascii="Arial" w:hAnsi="Arial"/>
      <w:sz w:val="16"/>
      <w:szCs w:val="22"/>
    </w:rPr>
  </w:style>
  <w:style w:type="paragraph" w:customStyle="1" w:styleId="1CStyle43">
    <w:name w:val="1CStyle43"/>
    <w:rsid w:val="00017905"/>
    <w:pPr>
      <w:spacing w:after="160" w:line="259" w:lineRule="auto"/>
    </w:pPr>
    <w:rPr>
      <w:rFonts w:ascii="Arial" w:hAnsi="Arial"/>
      <w:sz w:val="16"/>
      <w:szCs w:val="22"/>
    </w:rPr>
  </w:style>
  <w:style w:type="paragraph" w:customStyle="1" w:styleId="1CStyle46">
    <w:name w:val="1CStyle46"/>
    <w:rsid w:val="00017905"/>
    <w:pPr>
      <w:spacing w:after="160" w:line="259" w:lineRule="auto"/>
    </w:pPr>
    <w:rPr>
      <w:rFonts w:ascii="Arial" w:hAnsi="Arial"/>
      <w:sz w:val="16"/>
      <w:szCs w:val="22"/>
    </w:rPr>
  </w:style>
  <w:style w:type="paragraph" w:customStyle="1" w:styleId="1CStyle47">
    <w:name w:val="1CStyle47"/>
    <w:rsid w:val="00017905"/>
    <w:pPr>
      <w:spacing w:after="160" w:line="259" w:lineRule="auto"/>
    </w:pPr>
    <w:rPr>
      <w:rFonts w:ascii="Arial" w:hAnsi="Arial"/>
      <w:sz w:val="16"/>
      <w:szCs w:val="22"/>
    </w:rPr>
  </w:style>
  <w:style w:type="paragraph" w:customStyle="1" w:styleId="1CStyle44">
    <w:name w:val="1CStyle44"/>
    <w:rsid w:val="00017905"/>
    <w:pPr>
      <w:spacing w:after="160" w:line="259" w:lineRule="auto"/>
    </w:pPr>
    <w:rPr>
      <w:rFonts w:ascii="Arial" w:hAnsi="Arial"/>
      <w:sz w:val="16"/>
      <w:szCs w:val="22"/>
    </w:rPr>
  </w:style>
  <w:style w:type="paragraph" w:customStyle="1" w:styleId="1CStyle22">
    <w:name w:val="1CStyle22"/>
    <w:rsid w:val="00017905"/>
    <w:pPr>
      <w:spacing w:after="160" w:line="259" w:lineRule="auto"/>
    </w:pPr>
    <w:rPr>
      <w:rFonts w:ascii="Arial" w:hAnsi="Arial"/>
      <w:b/>
      <w:sz w:val="16"/>
      <w:szCs w:val="22"/>
    </w:rPr>
  </w:style>
  <w:style w:type="paragraph" w:customStyle="1" w:styleId="1CStyle51">
    <w:name w:val="1CStyle51"/>
    <w:rsid w:val="00017905"/>
    <w:pPr>
      <w:spacing w:after="160" w:line="259" w:lineRule="auto"/>
    </w:pPr>
    <w:rPr>
      <w:rFonts w:ascii="Arial" w:hAnsi="Arial"/>
      <w:sz w:val="16"/>
      <w:szCs w:val="22"/>
    </w:rPr>
  </w:style>
  <w:style w:type="paragraph" w:customStyle="1" w:styleId="1CStyle52">
    <w:name w:val="1CStyle52"/>
    <w:rsid w:val="00017905"/>
    <w:pPr>
      <w:spacing w:after="160" w:line="259" w:lineRule="auto"/>
    </w:pPr>
    <w:rPr>
      <w:rFonts w:ascii="Arial" w:hAnsi="Arial"/>
      <w:sz w:val="16"/>
      <w:szCs w:val="22"/>
    </w:rPr>
  </w:style>
  <w:style w:type="paragraph" w:customStyle="1" w:styleId="1CStyle48">
    <w:name w:val="1CStyle48"/>
    <w:rsid w:val="00017905"/>
    <w:pPr>
      <w:spacing w:after="160" w:line="259" w:lineRule="auto"/>
    </w:pPr>
    <w:rPr>
      <w:rFonts w:ascii="Arial" w:hAnsi="Arial"/>
      <w:sz w:val="16"/>
      <w:szCs w:val="22"/>
    </w:rPr>
  </w:style>
  <w:style w:type="paragraph" w:customStyle="1" w:styleId="1CStyle53">
    <w:name w:val="1CStyle53"/>
    <w:rsid w:val="00017905"/>
    <w:pPr>
      <w:spacing w:after="160" w:line="259" w:lineRule="auto"/>
    </w:pPr>
    <w:rPr>
      <w:rFonts w:ascii="Arial" w:hAnsi="Arial"/>
      <w:sz w:val="16"/>
      <w:szCs w:val="22"/>
    </w:rPr>
  </w:style>
  <w:style w:type="paragraph" w:customStyle="1" w:styleId="1CStyle49">
    <w:name w:val="1CStyle49"/>
    <w:rsid w:val="00017905"/>
    <w:pPr>
      <w:spacing w:after="160" w:line="259" w:lineRule="auto"/>
    </w:pPr>
    <w:rPr>
      <w:rFonts w:ascii="Arial" w:hAnsi="Arial"/>
      <w:sz w:val="16"/>
      <w:szCs w:val="22"/>
    </w:rPr>
  </w:style>
  <w:style w:type="paragraph" w:customStyle="1" w:styleId="1CStyle50">
    <w:name w:val="1CStyle50"/>
    <w:rsid w:val="00017905"/>
    <w:pPr>
      <w:spacing w:after="160" w:line="259" w:lineRule="auto"/>
    </w:pPr>
    <w:rPr>
      <w:rFonts w:ascii="Arial" w:hAnsi="Arial"/>
      <w:sz w:val="16"/>
      <w:szCs w:val="22"/>
    </w:rPr>
  </w:style>
  <w:style w:type="paragraph" w:customStyle="1" w:styleId="1CStyle54">
    <w:name w:val="1CStyle54"/>
    <w:rsid w:val="00017905"/>
    <w:pPr>
      <w:spacing w:after="160" w:line="259" w:lineRule="auto"/>
    </w:pPr>
    <w:rPr>
      <w:rFonts w:ascii="Arial" w:hAnsi="Arial"/>
      <w:sz w:val="16"/>
      <w:szCs w:val="22"/>
    </w:rPr>
  </w:style>
  <w:style w:type="paragraph" w:customStyle="1" w:styleId="1CStyle30">
    <w:name w:val="1CStyle30"/>
    <w:rsid w:val="00017905"/>
    <w:pPr>
      <w:spacing w:after="160" w:line="259" w:lineRule="auto"/>
    </w:pPr>
    <w:rPr>
      <w:rFonts w:ascii="Arial" w:hAnsi="Arial"/>
      <w:sz w:val="16"/>
      <w:szCs w:val="22"/>
    </w:rPr>
  </w:style>
  <w:style w:type="paragraph" w:customStyle="1" w:styleId="1CStyle33">
    <w:name w:val="1CStyle33"/>
    <w:rsid w:val="00017905"/>
    <w:pPr>
      <w:spacing w:after="160" w:line="259" w:lineRule="auto"/>
    </w:pPr>
    <w:rPr>
      <w:rFonts w:ascii="Arial" w:hAnsi="Arial"/>
      <w:b/>
      <w:sz w:val="16"/>
      <w:szCs w:val="22"/>
    </w:rPr>
  </w:style>
  <w:style w:type="paragraph" w:customStyle="1" w:styleId="1CStyle36">
    <w:name w:val="1CStyle36"/>
    <w:rsid w:val="00017905"/>
    <w:pPr>
      <w:wordWrap w:val="0"/>
      <w:spacing w:after="160" w:line="259" w:lineRule="auto"/>
    </w:pPr>
    <w:rPr>
      <w:rFonts w:ascii="Arial" w:hAnsi="Arial"/>
      <w:sz w:val="16"/>
      <w:szCs w:val="22"/>
    </w:rPr>
  </w:style>
  <w:style w:type="paragraph" w:customStyle="1" w:styleId="1CStyle31">
    <w:name w:val="1CStyle31"/>
    <w:rsid w:val="00017905"/>
    <w:pPr>
      <w:spacing w:after="160" w:line="259" w:lineRule="auto"/>
    </w:pPr>
    <w:rPr>
      <w:rFonts w:ascii="Arial" w:hAnsi="Arial"/>
      <w:sz w:val="16"/>
      <w:szCs w:val="22"/>
    </w:rPr>
  </w:style>
  <w:style w:type="paragraph" w:customStyle="1" w:styleId="1CStyle45">
    <w:name w:val="1CStyle45"/>
    <w:rsid w:val="00017905"/>
    <w:pPr>
      <w:spacing w:after="160" w:line="259" w:lineRule="auto"/>
    </w:pPr>
    <w:rPr>
      <w:rFonts w:ascii="Arial" w:hAnsi="Arial"/>
      <w:sz w:val="16"/>
      <w:szCs w:val="22"/>
    </w:rPr>
  </w:style>
  <w:style w:type="paragraph" w:customStyle="1" w:styleId="1CStyle16">
    <w:name w:val="1CStyle16"/>
    <w:rsid w:val="00017905"/>
    <w:pPr>
      <w:spacing w:after="160" w:line="259" w:lineRule="auto"/>
    </w:pPr>
    <w:rPr>
      <w:rFonts w:ascii="Arial" w:hAnsi="Arial"/>
      <w:sz w:val="16"/>
      <w:szCs w:val="22"/>
    </w:rPr>
  </w:style>
  <w:style w:type="paragraph" w:customStyle="1" w:styleId="1CStyle4">
    <w:name w:val="1CStyle4"/>
    <w:rsid w:val="00017905"/>
    <w:pPr>
      <w:wordWrap w:val="0"/>
      <w:spacing w:after="160" w:line="259" w:lineRule="auto"/>
      <w:jc w:val="center"/>
    </w:pPr>
    <w:rPr>
      <w:rFonts w:ascii="Arial" w:hAnsi="Arial"/>
      <w:b/>
      <w:sz w:val="18"/>
      <w:szCs w:val="22"/>
    </w:rPr>
  </w:style>
  <w:style w:type="paragraph" w:customStyle="1" w:styleId="1CStyle8">
    <w:name w:val="1CStyle8"/>
    <w:rsid w:val="00017905"/>
    <w:pPr>
      <w:wordWrap w:val="0"/>
      <w:spacing w:after="160" w:line="259" w:lineRule="auto"/>
      <w:jc w:val="center"/>
    </w:pPr>
    <w:rPr>
      <w:rFonts w:ascii="Arial" w:hAnsi="Arial"/>
      <w:b/>
      <w:sz w:val="18"/>
      <w:szCs w:val="22"/>
    </w:rPr>
  </w:style>
  <w:style w:type="paragraph" w:customStyle="1" w:styleId="1CStyle5">
    <w:name w:val="1CStyle5"/>
    <w:rsid w:val="00017905"/>
    <w:pPr>
      <w:wordWrap w:val="0"/>
      <w:spacing w:after="160" w:line="259" w:lineRule="auto"/>
      <w:jc w:val="center"/>
    </w:pPr>
    <w:rPr>
      <w:rFonts w:ascii="Arial" w:hAnsi="Arial"/>
      <w:b/>
      <w:sz w:val="18"/>
      <w:szCs w:val="22"/>
    </w:rPr>
  </w:style>
  <w:style w:type="paragraph" w:customStyle="1" w:styleId="1CStyle9">
    <w:name w:val="1CStyle9"/>
    <w:rsid w:val="00017905"/>
    <w:pPr>
      <w:wordWrap w:val="0"/>
      <w:spacing w:after="160" w:line="259" w:lineRule="auto"/>
      <w:jc w:val="center"/>
    </w:pPr>
    <w:rPr>
      <w:rFonts w:ascii="Arial" w:hAnsi="Arial"/>
      <w:b/>
      <w:sz w:val="18"/>
      <w:szCs w:val="22"/>
    </w:rPr>
  </w:style>
  <w:style w:type="paragraph" w:customStyle="1" w:styleId="1CStyle6">
    <w:name w:val="1CStyle6"/>
    <w:rsid w:val="00017905"/>
    <w:pPr>
      <w:wordWrap w:val="0"/>
      <w:spacing w:after="160" w:line="259" w:lineRule="auto"/>
      <w:jc w:val="center"/>
    </w:pPr>
    <w:rPr>
      <w:rFonts w:ascii="Arial" w:hAnsi="Arial"/>
      <w:b/>
      <w:sz w:val="18"/>
      <w:szCs w:val="22"/>
    </w:rPr>
  </w:style>
  <w:style w:type="paragraph" w:customStyle="1" w:styleId="1CStyle7">
    <w:name w:val="1CStyle7"/>
    <w:rsid w:val="00017905"/>
    <w:pPr>
      <w:wordWrap w:val="0"/>
      <w:spacing w:after="160" w:line="259" w:lineRule="auto"/>
      <w:jc w:val="center"/>
    </w:pPr>
    <w:rPr>
      <w:rFonts w:ascii="Arial" w:hAnsi="Arial"/>
      <w:b/>
      <w:sz w:val="18"/>
      <w:szCs w:val="22"/>
    </w:rPr>
  </w:style>
  <w:style w:type="paragraph" w:customStyle="1" w:styleId="1CStyle27">
    <w:name w:val="1CStyle27"/>
    <w:rsid w:val="00017905"/>
    <w:pPr>
      <w:spacing w:after="160" w:line="259" w:lineRule="auto"/>
    </w:pPr>
    <w:rPr>
      <w:rFonts w:ascii="Arial" w:hAnsi="Arial"/>
      <w:b/>
      <w:sz w:val="16"/>
      <w:szCs w:val="22"/>
    </w:rPr>
  </w:style>
  <w:style w:type="paragraph" w:customStyle="1" w:styleId="1CStyle11">
    <w:name w:val="1CStyle11"/>
    <w:rsid w:val="00017905"/>
    <w:pPr>
      <w:spacing w:after="160" w:line="259" w:lineRule="auto"/>
    </w:pPr>
    <w:rPr>
      <w:rFonts w:ascii="Arial" w:hAnsi="Arial"/>
      <w:b/>
      <w:sz w:val="16"/>
      <w:szCs w:val="22"/>
    </w:rPr>
  </w:style>
  <w:style w:type="paragraph" w:customStyle="1" w:styleId="1CStyle14">
    <w:name w:val="1CStyle14"/>
    <w:rsid w:val="00017905"/>
    <w:pPr>
      <w:spacing w:after="160" w:line="259" w:lineRule="auto"/>
    </w:pPr>
    <w:rPr>
      <w:rFonts w:ascii="Arial" w:hAnsi="Arial"/>
      <w:b/>
      <w:sz w:val="16"/>
      <w:szCs w:val="22"/>
    </w:rPr>
  </w:style>
  <w:style w:type="paragraph" w:customStyle="1" w:styleId="1CStyle0">
    <w:name w:val="1CStyle0"/>
    <w:rsid w:val="00017905"/>
    <w:pPr>
      <w:spacing w:after="160" w:line="259" w:lineRule="auto"/>
      <w:jc w:val="center"/>
    </w:pPr>
    <w:rPr>
      <w:rFonts w:ascii="Tahoma" w:hAnsi="Tahoma"/>
      <w:b/>
      <w:sz w:val="28"/>
      <w:szCs w:val="22"/>
    </w:rPr>
  </w:style>
  <w:style w:type="paragraph" w:customStyle="1" w:styleId="1CStyle35">
    <w:name w:val="1CStyle35"/>
    <w:rsid w:val="00017905"/>
    <w:pPr>
      <w:spacing w:after="160" w:line="259" w:lineRule="auto"/>
    </w:pPr>
    <w:rPr>
      <w:rFonts w:ascii="Arial" w:hAnsi="Arial"/>
      <w:sz w:val="16"/>
      <w:szCs w:val="22"/>
    </w:rPr>
  </w:style>
  <w:style w:type="paragraph" w:customStyle="1" w:styleId="1CStyle32">
    <w:name w:val="1CStyle32"/>
    <w:rsid w:val="00017905"/>
    <w:pPr>
      <w:spacing w:after="160" w:line="259" w:lineRule="auto"/>
    </w:pPr>
    <w:rPr>
      <w:rFonts w:ascii="Arial" w:hAnsi="Arial"/>
      <w:sz w:val="16"/>
      <w:szCs w:val="22"/>
    </w:rPr>
  </w:style>
  <w:style w:type="paragraph" w:customStyle="1" w:styleId="1CStyle2">
    <w:name w:val="1CStyle2"/>
    <w:rsid w:val="00017905"/>
    <w:pPr>
      <w:spacing w:after="160" w:line="259" w:lineRule="auto"/>
      <w:jc w:val="both"/>
    </w:pPr>
    <w:rPr>
      <w:rFonts w:ascii="Arial" w:hAnsi="Arial"/>
      <w:szCs w:val="22"/>
    </w:rPr>
  </w:style>
  <w:style w:type="paragraph" w:customStyle="1" w:styleId="1CStyle1">
    <w:name w:val="1CStyle1"/>
    <w:rsid w:val="00017905"/>
    <w:pPr>
      <w:spacing w:after="160" w:line="259" w:lineRule="auto"/>
      <w:jc w:val="center"/>
    </w:pPr>
    <w:rPr>
      <w:rFonts w:ascii="Arial" w:hAnsi="Arial"/>
      <w:szCs w:val="22"/>
    </w:rPr>
  </w:style>
  <w:style w:type="paragraph" w:customStyle="1" w:styleId="1CStyle3">
    <w:name w:val="1CStyle3"/>
    <w:rsid w:val="00017905"/>
    <w:pPr>
      <w:spacing w:after="160" w:line="259" w:lineRule="auto"/>
    </w:pPr>
    <w:rPr>
      <w:rFonts w:ascii="Arial" w:hAnsi="Arial"/>
      <w:szCs w:val="22"/>
    </w:rPr>
  </w:style>
  <w:style w:type="paragraph" w:customStyle="1" w:styleId="1CStyle29">
    <w:name w:val="1CStyle29"/>
    <w:rsid w:val="00017905"/>
    <w:pPr>
      <w:wordWrap w:val="0"/>
      <w:spacing w:after="160" w:line="259" w:lineRule="auto"/>
    </w:pPr>
    <w:rPr>
      <w:rFonts w:ascii="Arial" w:hAnsi="Arial"/>
      <w:b/>
      <w:sz w:val="16"/>
      <w:szCs w:val="22"/>
    </w:rPr>
  </w:style>
  <w:style w:type="paragraph" w:customStyle="1" w:styleId="1CStyle25">
    <w:name w:val="1CStyle25"/>
    <w:rsid w:val="00017905"/>
    <w:pPr>
      <w:wordWrap w:val="0"/>
      <w:spacing w:after="160" w:line="259" w:lineRule="auto"/>
    </w:pPr>
    <w:rPr>
      <w:rFonts w:ascii="Arial" w:hAnsi="Arial"/>
      <w:b/>
      <w:sz w:val="16"/>
      <w:szCs w:val="22"/>
    </w:rPr>
  </w:style>
  <w:style w:type="paragraph" w:customStyle="1" w:styleId="1CStyle20">
    <w:name w:val="1CStyle20"/>
    <w:rsid w:val="00017905"/>
    <w:pPr>
      <w:wordWrap w:val="0"/>
      <w:spacing w:after="160" w:line="259" w:lineRule="auto"/>
    </w:pPr>
    <w:rPr>
      <w:rFonts w:ascii="Arial" w:hAnsi="Arial"/>
      <w:sz w:val="16"/>
      <w:szCs w:val="22"/>
    </w:rPr>
  </w:style>
  <w:style w:type="paragraph" w:customStyle="1" w:styleId="1CStyle26">
    <w:name w:val="1CStyle26"/>
    <w:rsid w:val="00017905"/>
    <w:pPr>
      <w:wordWrap w:val="0"/>
      <w:spacing w:after="160" w:line="259" w:lineRule="auto"/>
    </w:pPr>
    <w:rPr>
      <w:rFonts w:ascii="Arial" w:hAnsi="Arial"/>
      <w:b/>
      <w:sz w:val="16"/>
      <w:szCs w:val="22"/>
    </w:rPr>
  </w:style>
  <w:style w:type="paragraph" w:customStyle="1" w:styleId="1CStyle21">
    <w:name w:val="1CStyle21"/>
    <w:rsid w:val="00017905"/>
    <w:pPr>
      <w:wordWrap w:val="0"/>
      <w:spacing w:after="160" w:line="259" w:lineRule="auto"/>
    </w:pPr>
    <w:rPr>
      <w:rFonts w:ascii="Arial" w:hAnsi="Arial"/>
      <w:sz w:val="16"/>
      <w:szCs w:val="22"/>
    </w:rPr>
  </w:style>
  <w:style w:type="paragraph" w:customStyle="1" w:styleId="1CStyle12">
    <w:name w:val="1CStyle12"/>
    <w:rsid w:val="00017905"/>
    <w:pPr>
      <w:wordWrap w:val="0"/>
      <w:spacing w:after="160" w:line="259" w:lineRule="auto"/>
      <w:jc w:val="right"/>
    </w:pPr>
    <w:rPr>
      <w:rFonts w:ascii="Arial" w:hAnsi="Arial"/>
      <w:b/>
      <w:sz w:val="16"/>
      <w:szCs w:val="22"/>
    </w:rPr>
  </w:style>
  <w:style w:type="paragraph" w:customStyle="1" w:styleId="1CStyle28">
    <w:name w:val="1CStyle28"/>
    <w:rsid w:val="00017905"/>
    <w:pPr>
      <w:wordWrap w:val="0"/>
      <w:spacing w:after="160" w:line="259" w:lineRule="auto"/>
      <w:jc w:val="right"/>
    </w:pPr>
    <w:rPr>
      <w:rFonts w:ascii="Arial" w:hAnsi="Arial"/>
      <w:b/>
      <w:sz w:val="16"/>
      <w:szCs w:val="22"/>
    </w:rPr>
  </w:style>
  <w:style w:type="paragraph" w:customStyle="1" w:styleId="1CStyle23">
    <w:name w:val="1CStyle23"/>
    <w:rsid w:val="00017905"/>
    <w:pPr>
      <w:wordWrap w:val="0"/>
      <w:spacing w:after="160" w:line="259" w:lineRule="auto"/>
      <w:jc w:val="right"/>
    </w:pPr>
    <w:rPr>
      <w:rFonts w:ascii="Arial" w:hAnsi="Arial"/>
      <w:b/>
      <w:sz w:val="16"/>
      <w:szCs w:val="22"/>
    </w:rPr>
  </w:style>
  <w:style w:type="paragraph" w:customStyle="1" w:styleId="1CStyle17">
    <w:name w:val="1CStyle17"/>
    <w:rsid w:val="00017905"/>
    <w:pPr>
      <w:wordWrap w:val="0"/>
      <w:spacing w:after="160" w:line="259" w:lineRule="auto"/>
      <w:jc w:val="right"/>
    </w:pPr>
    <w:rPr>
      <w:rFonts w:ascii="Arial" w:hAnsi="Arial"/>
      <w:sz w:val="16"/>
      <w:szCs w:val="22"/>
    </w:rPr>
  </w:style>
  <w:style w:type="paragraph" w:customStyle="1" w:styleId="1CStyle24">
    <w:name w:val="1CStyle24"/>
    <w:rsid w:val="00017905"/>
    <w:pPr>
      <w:wordWrap w:val="0"/>
      <w:spacing w:after="160" w:line="259" w:lineRule="auto"/>
      <w:jc w:val="right"/>
    </w:pPr>
    <w:rPr>
      <w:rFonts w:ascii="Arial" w:hAnsi="Arial"/>
      <w:b/>
      <w:sz w:val="16"/>
      <w:szCs w:val="22"/>
    </w:rPr>
  </w:style>
  <w:style w:type="paragraph" w:customStyle="1" w:styleId="1CStyle18">
    <w:name w:val="1CStyle18"/>
    <w:rsid w:val="00017905"/>
    <w:pPr>
      <w:wordWrap w:val="0"/>
      <w:spacing w:after="160" w:line="259" w:lineRule="auto"/>
      <w:jc w:val="right"/>
    </w:pPr>
    <w:rPr>
      <w:rFonts w:ascii="Arial" w:hAnsi="Arial"/>
      <w:sz w:val="16"/>
      <w:szCs w:val="22"/>
    </w:rPr>
  </w:style>
  <w:style w:type="paragraph" w:customStyle="1" w:styleId="1CStyle13">
    <w:name w:val="1CStyle13"/>
    <w:rsid w:val="00017905"/>
    <w:pPr>
      <w:wordWrap w:val="0"/>
      <w:spacing w:after="160" w:line="259" w:lineRule="auto"/>
      <w:jc w:val="right"/>
    </w:pPr>
    <w:rPr>
      <w:rFonts w:ascii="Arial" w:hAnsi="Arial"/>
      <w:b/>
      <w:sz w:val="16"/>
      <w:szCs w:val="22"/>
    </w:rPr>
  </w:style>
  <w:style w:type="paragraph" w:customStyle="1" w:styleId="1CStyle15">
    <w:name w:val="1CStyle15"/>
    <w:rsid w:val="00017905"/>
    <w:pPr>
      <w:spacing w:after="160" w:line="259" w:lineRule="auto"/>
    </w:pPr>
    <w:rPr>
      <w:rFonts w:ascii="Arial" w:hAnsi="Arial"/>
      <w:sz w:val="16"/>
      <w:szCs w:val="22"/>
    </w:rPr>
  </w:style>
  <w:style w:type="paragraph" w:customStyle="1" w:styleId="1CStyle19">
    <w:name w:val="1CStyle19"/>
    <w:rsid w:val="00017905"/>
    <w:pPr>
      <w:spacing w:after="160" w:line="259" w:lineRule="auto"/>
    </w:pPr>
    <w:rPr>
      <w:rFonts w:ascii="Arial" w:hAnsi="Arial"/>
      <w:sz w:val="16"/>
      <w:szCs w:val="22"/>
    </w:rPr>
  </w:style>
  <w:style w:type="character" w:customStyle="1" w:styleId="ConsPlusNonformat0">
    <w:name w:val="ConsPlusNonformat Знак"/>
    <w:link w:val="ConsPlusNonformat"/>
    <w:locked/>
    <w:rsid w:val="00017905"/>
    <w:rPr>
      <w:rFonts w:ascii="Courier New" w:hAnsi="Courier New" w:cs="Courier New"/>
    </w:rPr>
  </w:style>
  <w:style w:type="character" w:customStyle="1" w:styleId="chars-valuevalue-min-val">
    <w:name w:val="chars-value__value-min-val"/>
    <w:basedOn w:val="afff1"/>
    <w:rsid w:val="00A707DF"/>
  </w:style>
  <w:style w:type="character" w:customStyle="1" w:styleId="chars-valuevalue-max-val">
    <w:name w:val="chars-value__value-max-val"/>
    <w:basedOn w:val="afff1"/>
    <w:rsid w:val="00A70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uiPriority="99" w:qFormat="1"/>
    <w:lsdException w:name="footer" w:uiPriority="99" w:qFormat="1"/>
    <w:lsdException w:name="index heading" w:uiPriority="99" w:qFormat="1"/>
    <w:lsdException w:name="caption" w:uiPriority="35" w:qFormat="1"/>
    <w:lsdException w:name="footnote reference" w:uiPriority="99" w:qFormat="1"/>
    <w:lsdException w:name="annotation reference" w:qFormat="1"/>
    <w:lsdException w:name="endnote text" w:qFormat="1"/>
    <w:lsdException w:name="Lis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Title" w:semiHidden="0" w:uiPriority="10" w:unhideWhenUsed="0" w:qFormat="1"/>
    <w:lsdException w:name="Body Text" w:qFormat="1"/>
    <w:lsdException w:name="Body Text Indent" w:uiPriority="99" w:qFormat="1"/>
    <w:lsdException w:name="List Continue 2"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FollowedHyperlink" w:uiPriority="99" w:qFormat="1"/>
    <w:lsdException w:name="Strong" w:semiHidden="0" w:uiPriority="22" w:unhideWhenUsed="0" w:qFormat="1"/>
    <w:lsdException w:name="Emphasis" w:semiHidden="0" w:uiPriority="20" w:unhideWhenUsed="0" w:qFormat="1"/>
    <w:lsdException w:name="Document Map" w:uiPriority="99"/>
    <w:lsdException w:name="Plain Text" w:qFormat="1"/>
    <w:lsdException w:name="Normal (Web)" w:uiPriority="99" w:qFormat="1"/>
    <w:lsdException w:name="HTML Preformatted" w:uiPriority="99"/>
    <w:lsdException w:name="annotation subject" w:qFormat="1"/>
    <w:lsdException w:name="No List" w:uiPriority="99"/>
    <w:lsdException w:name="Outline List 2"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0">
    <w:name w:val="Normal"/>
    <w:qFormat/>
    <w:rsid w:val="00455DE0"/>
    <w:rPr>
      <w:sz w:val="24"/>
      <w:szCs w:val="24"/>
    </w:rPr>
  </w:style>
  <w:style w:type="paragraph" w:styleId="1ff3">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h:1app,ch"/>
    <w:basedOn w:val="afff0"/>
    <w:next w:val="afff0"/>
    <w:link w:val="1ff4"/>
    <w:uiPriority w:val="9"/>
    <w:qFormat/>
    <w:rsid w:val="00BF696B"/>
    <w:pPr>
      <w:keepNext/>
      <w:keepLines/>
      <w:widowControl w:val="0"/>
      <w:suppressLineNumbers/>
      <w:tabs>
        <w:tab w:val="num" w:pos="360"/>
      </w:tabs>
      <w:suppressAutoHyphens/>
      <w:autoSpaceDE w:val="0"/>
      <w:autoSpaceDN w:val="0"/>
      <w:adjustRightInd w:val="0"/>
      <w:ind w:left="360" w:hanging="360"/>
      <w:jc w:val="right"/>
      <w:outlineLvl w:val="0"/>
    </w:pPr>
    <w:rPr>
      <w:szCs w:val="20"/>
      <w:lang w:val="x-none" w:eastAsia="x-none"/>
    </w:rPr>
  </w:style>
  <w:style w:type="paragraph" w:styleId="2f2">
    <w:name w:val="heading 2"/>
    <w:aliases w:val="H2,h2,2,Heading 2 Hidden,CHS,H2-Heading 2,l2,Header2,22,heading2,list2,A,A.B.C.,list 2,Heading2,Heading Indent No L2,UNDERRUBRIK 1-2,Fonctionnalité,Titre 21,t2.T2,Table2,ITT t2,H2-Heading 21,Header 21,l21,Header21,h21,221,heading21,Подраздел"/>
    <w:basedOn w:val="afff0"/>
    <w:link w:val="2f3"/>
    <w:uiPriority w:val="9"/>
    <w:qFormat/>
    <w:rsid w:val="00B37B77"/>
    <w:pPr>
      <w:numPr>
        <w:ilvl w:val="1"/>
        <w:numId w:val="22"/>
      </w:numPr>
      <w:spacing w:before="75" w:after="75"/>
      <w:ind w:right="75"/>
      <w:outlineLvl w:val="1"/>
    </w:pPr>
    <w:rPr>
      <w:b/>
      <w:bCs/>
      <w:sz w:val="21"/>
      <w:szCs w:val="21"/>
      <w:lang w:val="x-none" w:eastAsia="x-none"/>
    </w:rPr>
  </w:style>
  <w:style w:type="paragraph" w:styleId="3c">
    <w:name w:val="heading 3"/>
    <w:aliases w:val="h:3,h,ITT t3,PA Minor Section,TE Heading,Title3,list,l3,Level 3 Head,h3,H31,H32,H33,H34,H35,título 3,subhead,1.,TF-Overskrift 3,Titre3,alltoc,Table3,3heading,Heading 3 - old,orderpara2,l31,l32,l33,l34,l35,o,h32,h33,31,heading 3,32,33,34,35"/>
    <w:basedOn w:val="afff0"/>
    <w:next w:val="afff0"/>
    <w:link w:val="3d"/>
    <w:uiPriority w:val="9"/>
    <w:qFormat/>
    <w:rsid w:val="00B37B77"/>
    <w:pPr>
      <w:keepNext/>
      <w:numPr>
        <w:ilvl w:val="2"/>
        <w:numId w:val="22"/>
      </w:numPr>
      <w:spacing w:before="240" w:after="60"/>
      <w:outlineLvl w:val="2"/>
    </w:pPr>
    <w:rPr>
      <w:rFonts w:ascii="Arial" w:hAnsi="Arial"/>
      <w:b/>
      <w:bCs/>
      <w:sz w:val="26"/>
      <w:szCs w:val="26"/>
      <w:lang w:val="x-none" w:eastAsia="x-none"/>
    </w:rPr>
  </w:style>
  <w:style w:type="paragraph" w:styleId="48">
    <w:name w:val="heading 4"/>
    <w:aliases w:val="h:4,h4,ITT t4,PA Micro Section,TE Heading 4,4,heading 4 + Indent: Left 0.5 in,a.,I4,l4,heading&#10;4,Map Title,heading,Заголовок 4 (Приложение),Level 2 - a,heading4,I41,41,l41,heading41,(Shift Ctrl 4),Titre 41,t4.T4,4heading,4 dash,4 dash1,d1"/>
    <w:basedOn w:val="afff0"/>
    <w:next w:val="afff0"/>
    <w:link w:val="49"/>
    <w:uiPriority w:val="9"/>
    <w:qFormat/>
    <w:rsid w:val="00B37B77"/>
    <w:pPr>
      <w:keepNext/>
      <w:numPr>
        <w:ilvl w:val="3"/>
        <w:numId w:val="22"/>
      </w:numPr>
      <w:spacing w:before="120"/>
      <w:jc w:val="both"/>
      <w:outlineLvl w:val="3"/>
    </w:pPr>
    <w:rPr>
      <w:i/>
      <w:iCs/>
      <w:sz w:val="22"/>
      <w:lang w:val="x-none" w:eastAsia="x-none"/>
    </w:rPr>
  </w:style>
  <w:style w:type="paragraph" w:styleId="54">
    <w:name w:val="heading 5"/>
    <w:aliases w:val="ITT t5,PA Pico Section,5,Roman list,h5,Roman list1,Roman list2,Roman list11,Roman list3,Roman list12,Roman list21,Roman list111,H5,PIM 5,Gliederung5,heading 5,_Подпункт,Level 5 Topic Heading,1.1.1. Заголовок 5,Level 4,(приложение)"/>
    <w:basedOn w:val="afff0"/>
    <w:next w:val="afff0"/>
    <w:link w:val="55"/>
    <w:uiPriority w:val="9"/>
    <w:qFormat/>
    <w:rsid w:val="00B37B77"/>
    <w:pPr>
      <w:keepNext/>
      <w:numPr>
        <w:ilvl w:val="4"/>
        <w:numId w:val="22"/>
      </w:numPr>
      <w:spacing w:before="120"/>
      <w:jc w:val="center"/>
      <w:outlineLvl w:val="4"/>
    </w:pPr>
    <w:rPr>
      <w:i/>
      <w:iCs/>
      <w:lang w:val="x-none" w:eastAsia="x-none"/>
    </w:rPr>
  </w:style>
  <w:style w:type="paragraph" w:styleId="61">
    <w:name w:val="heading 6"/>
    <w:aliases w:val="ITT t6,PA Appendix,6,heading 6,Bullet list,Bullet list1,Bullet list2,Bullet list11,Bullet list3,Bullet list12,Bullet list21,Bullet list111,Bullet lis,Знак17,PIM 6,__Подпункт,Gliederung6"/>
    <w:basedOn w:val="afff0"/>
    <w:next w:val="afff0"/>
    <w:link w:val="62"/>
    <w:uiPriority w:val="9"/>
    <w:qFormat/>
    <w:rsid w:val="00B37B77"/>
    <w:pPr>
      <w:numPr>
        <w:ilvl w:val="5"/>
        <w:numId w:val="22"/>
      </w:numPr>
      <w:spacing w:before="240" w:after="60"/>
      <w:outlineLvl w:val="5"/>
    </w:pPr>
    <w:rPr>
      <w:b/>
      <w:bCs/>
      <w:sz w:val="22"/>
      <w:szCs w:val="22"/>
      <w:lang w:val="x-none" w:eastAsia="x-none"/>
    </w:rPr>
  </w:style>
  <w:style w:type="paragraph" w:styleId="71">
    <w:name w:val="heading 7"/>
    <w:aliases w:val="ITT t7,PA Appendix Major,7,req3,heading 7,letter list,lettered list,letter list1,lettered list1,letter list2,lettered list2,letter list11,lettered list11,letter list3,lettered list3,letter list12,lettered list12,letter list21,PIM 7"/>
    <w:basedOn w:val="afff0"/>
    <w:next w:val="afff0"/>
    <w:link w:val="72"/>
    <w:uiPriority w:val="9"/>
    <w:qFormat/>
    <w:rsid w:val="00B37B77"/>
    <w:pPr>
      <w:numPr>
        <w:ilvl w:val="6"/>
        <w:numId w:val="22"/>
      </w:numPr>
      <w:spacing w:before="240" w:after="60"/>
      <w:outlineLvl w:val="6"/>
    </w:pPr>
    <w:rPr>
      <w:lang w:val="x-none" w:eastAsia="x-none"/>
    </w:rPr>
  </w:style>
  <w:style w:type="paragraph" w:styleId="81">
    <w:name w:val="heading 8"/>
    <w:aliases w:val="ITT t8,PA Appendix Minor,8,requirement,req2,Reference List,heading 8, action,action,action1,action2,action11,action3,action4,action5,action6,action7,action12,action21,action111,action31,action8,action13,action22,action112,action32"/>
    <w:basedOn w:val="afff0"/>
    <w:next w:val="afff0"/>
    <w:link w:val="82"/>
    <w:uiPriority w:val="9"/>
    <w:qFormat/>
    <w:rsid w:val="00B37B77"/>
    <w:pPr>
      <w:keepNext/>
      <w:numPr>
        <w:ilvl w:val="7"/>
        <w:numId w:val="22"/>
      </w:numPr>
      <w:spacing w:before="120"/>
      <w:jc w:val="center"/>
      <w:outlineLvl w:val="7"/>
    </w:pPr>
    <w:rPr>
      <w:b/>
      <w:bCs/>
      <w:sz w:val="28"/>
      <w:lang w:val="x-none" w:eastAsia="x-none"/>
    </w:rPr>
  </w:style>
  <w:style w:type="paragraph" w:styleId="9">
    <w:name w:val="heading 9"/>
    <w:aliases w:val="ITT t9,9,rb,req bullet,req1,heading 9,progress,Titre 10,App Heading,progress1,progress2,progress11,progress3,progress4,progress5,progress6,progress7,progress12,progress21,progress111,progress31,progress8,progress13,Messages,Форм 8 прав 0"/>
    <w:basedOn w:val="afff0"/>
    <w:next w:val="afff0"/>
    <w:link w:val="92"/>
    <w:uiPriority w:val="9"/>
    <w:qFormat/>
    <w:rsid w:val="00B37B77"/>
    <w:pPr>
      <w:keepNext/>
      <w:numPr>
        <w:ilvl w:val="8"/>
        <w:numId w:val="22"/>
      </w:numPr>
      <w:spacing w:before="120"/>
      <w:jc w:val="right"/>
      <w:outlineLvl w:val="8"/>
    </w:pPr>
    <w:rPr>
      <w:b/>
      <w:bCs/>
      <w:lang w:val="x-none" w:eastAsia="x-none"/>
    </w:rPr>
  </w:style>
  <w:style w:type="character" w:default="1" w:styleId="afff1">
    <w:name w:val="Default Paragraph Font"/>
    <w:uiPriority w:val="1"/>
    <w:semiHidden/>
    <w:unhideWhenUsed/>
  </w:style>
  <w:style w:type="table" w:default="1" w:styleId="afff2">
    <w:name w:val="Normal Table"/>
    <w:uiPriority w:val="99"/>
    <w:semiHidden/>
    <w:unhideWhenUsed/>
    <w:tblPr>
      <w:tblInd w:w="0" w:type="dxa"/>
      <w:tblCellMar>
        <w:top w:w="0" w:type="dxa"/>
        <w:left w:w="108" w:type="dxa"/>
        <w:bottom w:w="0" w:type="dxa"/>
        <w:right w:w="108" w:type="dxa"/>
      </w:tblCellMar>
    </w:tblPr>
  </w:style>
  <w:style w:type="numbering" w:default="1" w:styleId="afff3">
    <w:name w:val="No List"/>
    <w:uiPriority w:val="99"/>
    <w:semiHidden/>
    <w:unhideWhenUsed/>
  </w:style>
  <w:style w:type="character" w:styleId="afff4">
    <w:name w:val="Hyperlink"/>
    <w:link w:val="1ff5"/>
    <w:rsid w:val="00BF696B"/>
    <w:rPr>
      <w:color w:val="0000FF"/>
      <w:u w:val="single"/>
    </w:rPr>
  </w:style>
  <w:style w:type="table" w:styleId="afff5">
    <w:name w:val="Table Grid"/>
    <w:aliases w:val="Сетка таблицы GR,Чередующ строки"/>
    <w:basedOn w:val="afff2"/>
    <w:uiPriority w:val="59"/>
    <w:rsid w:val="00BF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footer"/>
    <w:aliases w:val="Не удалять!,f"/>
    <w:basedOn w:val="afff0"/>
    <w:link w:val="afff7"/>
    <w:uiPriority w:val="99"/>
    <w:qFormat/>
    <w:rsid w:val="00BF696B"/>
    <w:pPr>
      <w:tabs>
        <w:tab w:val="center" w:pos="4677"/>
        <w:tab w:val="right" w:pos="9355"/>
      </w:tabs>
    </w:pPr>
    <w:rPr>
      <w:lang w:val="x-none" w:eastAsia="x-none"/>
    </w:rPr>
  </w:style>
  <w:style w:type="character" w:styleId="afff8">
    <w:name w:val="page number"/>
    <w:basedOn w:val="afff1"/>
    <w:rsid w:val="00BF696B"/>
  </w:style>
  <w:style w:type="paragraph" w:customStyle="1" w:styleId="afff9">
    <w:name w:val="Подподпункт"/>
    <w:basedOn w:val="afff0"/>
    <w:qFormat/>
    <w:rsid w:val="00BF696B"/>
    <w:pPr>
      <w:tabs>
        <w:tab w:val="num" w:pos="1701"/>
      </w:tabs>
      <w:ind w:left="1701" w:hanging="567"/>
      <w:jc w:val="both"/>
    </w:pPr>
  </w:style>
  <w:style w:type="paragraph" w:styleId="afffa">
    <w:name w:val="List Paragraph"/>
    <w:aliases w:val="Второй абзац списка,Абзац списка2,Bullet List,FooterText,numbered,Подпись рисунка,Маркированный список_уровень1,Абзац списка литеральный,Цветной список - Акцент 11,SL_Абзац списка,Нумерованый список,Списки,Абзац списка нумерованный,Марке"/>
    <w:basedOn w:val="afff0"/>
    <w:link w:val="afffb"/>
    <w:uiPriority w:val="34"/>
    <w:qFormat/>
    <w:rsid w:val="00BF696B"/>
    <w:pPr>
      <w:spacing w:after="200" w:line="276" w:lineRule="auto"/>
      <w:ind w:left="720"/>
      <w:contextualSpacing/>
    </w:pPr>
    <w:rPr>
      <w:rFonts w:ascii="Calibri" w:eastAsia="Calibri" w:hAnsi="Calibri"/>
      <w:sz w:val="22"/>
      <w:szCs w:val="22"/>
      <w:lang w:val="x-none" w:eastAsia="en-US"/>
    </w:rPr>
  </w:style>
  <w:style w:type="paragraph" w:styleId="afffc">
    <w:name w:val="Balloon Text"/>
    <w:basedOn w:val="afff0"/>
    <w:link w:val="afffd"/>
    <w:qFormat/>
    <w:rsid w:val="00BF696B"/>
    <w:rPr>
      <w:rFonts w:ascii="Tahoma" w:hAnsi="Tahoma"/>
      <w:sz w:val="16"/>
      <w:szCs w:val="16"/>
      <w:lang w:val="x-none" w:eastAsia="x-none"/>
    </w:rPr>
  </w:style>
  <w:style w:type="paragraph" w:customStyle="1" w:styleId="13">
    <w:name w:val="маркированный список 1"/>
    <w:basedOn w:val="afffe"/>
    <w:qFormat/>
    <w:rsid w:val="001B2C26"/>
    <w:pPr>
      <w:numPr>
        <w:numId w:val="1"/>
      </w:numPr>
      <w:spacing w:after="0" w:line="360" w:lineRule="auto"/>
      <w:jc w:val="both"/>
    </w:pPr>
  </w:style>
  <w:style w:type="paragraph" w:customStyle="1" w:styleId="affff">
    <w:name w:val="Текст документа"/>
    <w:basedOn w:val="afff0"/>
    <w:link w:val="affff0"/>
    <w:qFormat/>
    <w:rsid w:val="001B2C26"/>
    <w:pPr>
      <w:spacing w:line="360" w:lineRule="auto"/>
      <w:ind w:firstLine="720"/>
      <w:jc w:val="both"/>
    </w:pPr>
    <w:rPr>
      <w:sz w:val="20"/>
      <w:szCs w:val="20"/>
      <w:lang w:val="x-none" w:eastAsia="x-none"/>
    </w:rPr>
  </w:style>
  <w:style w:type="character" w:customStyle="1" w:styleId="affff0">
    <w:name w:val="Текст документа Знак"/>
    <w:link w:val="affff"/>
    <w:qFormat/>
    <w:rsid w:val="001B2C26"/>
    <w:rPr>
      <w:lang w:val="x-none" w:eastAsia="x-none" w:bidi="ar-SA"/>
    </w:rPr>
  </w:style>
  <w:style w:type="paragraph" w:styleId="afffe">
    <w:name w:val="Body Text Indent"/>
    <w:aliases w:val="Знак8"/>
    <w:basedOn w:val="afff0"/>
    <w:link w:val="affff1"/>
    <w:uiPriority w:val="99"/>
    <w:qFormat/>
    <w:rsid w:val="001B2C26"/>
    <w:pPr>
      <w:spacing w:after="120"/>
      <w:ind w:left="283"/>
    </w:pPr>
    <w:rPr>
      <w:lang w:val="x-none" w:eastAsia="x-none"/>
    </w:rPr>
  </w:style>
  <w:style w:type="paragraph" w:customStyle="1" w:styleId="TableOderedList1">
    <w:name w:val="TableOderedList1"/>
    <w:qFormat/>
    <w:rsid w:val="006839CE"/>
    <w:pPr>
      <w:numPr>
        <w:numId w:val="2"/>
      </w:numPr>
    </w:pPr>
    <w:rPr>
      <w:rFonts w:eastAsia="Calibri"/>
      <w:sz w:val="24"/>
      <w:szCs w:val="24"/>
    </w:rPr>
  </w:style>
  <w:style w:type="paragraph" w:customStyle="1" w:styleId="TableOderedList2">
    <w:name w:val="TableOderedList2"/>
    <w:basedOn w:val="afff0"/>
    <w:qFormat/>
    <w:rsid w:val="006839CE"/>
    <w:pPr>
      <w:numPr>
        <w:ilvl w:val="1"/>
        <w:numId w:val="2"/>
      </w:numPr>
      <w:spacing w:after="60"/>
      <w:jc w:val="both"/>
    </w:pPr>
    <w:rPr>
      <w:rFonts w:eastAsia="Calibri"/>
    </w:rPr>
  </w:style>
  <w:style w:type="paragraph" w:customStyle="1" w:styleId="TableOderedList3">
    <w:name w:val="TableOderedList3"/>
    <w:basedOn w:val="afff0"/>
    <w:qFormat/>
    <w:rsid w:val="006839CE"/>
    <w:pPr>
      <w:numPr>
        <w:ilvl w:val="2"/>
        <w:numId w:val="2"/>
      </w:numPr>
      <w:spacing w:after="60"/>
      <w:jc w:val="both"/>
    </w:pPr>
    <w:rPr>
      <w:rFonts w:eastAsia="Calibri"/>
    </w:rPr>
  </w:style>
  <w:style w:type="paragraph" w:customStyle="1" w:styleId="tabletext">
    <w:name w:val="tabletext"/>
    <w:qFormat/>
    <w:rsid w:val="006839CE"/>
    <w:pPr>
      <w:widowControl w:val="0"/>
    </w:pPr>
    <w:rPr>
      <w:rFonts w:eastAsia="Calibri"/>
      <w:sz w:val="24"/>
      <w:szCs w:val="24"/>
    </w:rPr>
  </w:style>
  <w:style w:type="paragraph" w:customStyle="1" w:styleId="-1">
    <w:name w:val="Контракт-раздел"/>
    <w:basedOn w:val="afff0"/>
    <w:next w:val="-2"/>
    <w:qFormat/>
    <w:rsid w:val="009E313F"/>
    <w:pPr>
      <w:keepNext/>
      <w:numPr>
        <w:numId w:val="3"/>
      </w:numPr>
      <w:tabs>
        <w:tab w:val="left" w:pos="540"/>
      </w:tabs>
      <w:suppressAutoHyphens/>
      <w:spacing w:before="360" w:after="120"/>
      <w:jc w:val="center"/>
      <w:outlineLvl w:val="1"/>
    </w:pPr>
    <w:rPr>
      <w:b/>
      <w:bCs/>
      <w:caps/>
      <w:smallCaps/>
    </w:rPr>
  </w:style>
  <w:style w:type="paragraph" w:customStyle="1" w:styleId="-2">
    <w:name w:val="Контракт-пункт"/>
    <w:basedOn w:val="afff0"/>
    <w:qFormat/>
    <w:rsid w:val="009E313F"/>
    <w:pPr>
      <w:numPr>
        <w:ilvl w:val="1"/>
        <w:numId w:val="3"/>
      </w:numPr>
      <w:jc w:val="both"/>
    </w:pPr>
  </w:style>
  <w:style w:type="paragraph" w:customStyle="1" w:styleId="-3">
    <w:name w:val="Контракт-подпункт"/>
    <w:basedOn w:val="afff0"/>
    <w:link w:val="-a"/>
    <w:qFormat/>
    <w:rsid w:val="009E313F"/>
    <w:pPr>
      <w:numPr>
        <w:ilvl w:val="2"/>
        <w:numId w:val="3"/>
      </w:numPr>
      <w:jc w:val="both"/>
    </w:pPr>
    <w:rPr>
      <w:lang w:val="x-none" w:eastAsia="x-none"/>
    </w:rPr>
  </w:style>
  <w:style w:type="paragraph" w:customStyle="1" w:styleId="-4">
    <w:name w:val="Контракт-подподпункт"/>
    <w:basedOn w:val="afff0"/>
    <w:qFormat/>
    <w:rsid w:val="009E313F"/>
    <w:pPr>
      <w:numPr>
        <w:ilvl w:val="3"/>
        <w:numId w:val="3"/>
      </w:numPr>
      <w:jc w:val="both"/>
    </w:pPr>
  </w:style>
  <w:style w:type="paragraph" w:customStyle="1" w:styleId="ConsPlusNormal">
    <w:name w:val="ConsPlusNormal"/>
    <w:qFormat/>
    <w:rsid w:val="00D671C9"/>
    <w:pPr>
      <w:widowControl w:val="0"/>
      <w:autoSpaceDE w:val="0"/>
      <w:autoSpaceDN w:val="0"/>
      <w:adjustRightInd w:val="0"/>
      <w:ind w:firstLine="720"/>
    </w:pPr>
    <w:rPr>
      <w:rFonts w:ascii="Arial" w:hAnsi="Arial" w:cs="Arial"/>
    </w:rPr>
  </w:style>
  <w:style w:type="paragraph" w:customStyle="1" w:styleId="212">
    <w:name w:val="Основной текст 21"/>
    <w:basedOn w:val="afff0"/>
    <w:qFormat/>
    <w:rsid w:val="004720E2"/>
    <w:pPr>
      <w:widowControl w:val="0"/>
      <w:spacing w:line="360" w:lineRule="auto"/>
      <w:ind w:firstLine="720"/>
      <w:jc w:val="both"/>
    </w:pPr>
    <w:rPr>
      <w:sz w:val="26"/>
      <w:szCs w:val="20"/>
    </w:rPr>
  </w:style>
  <w:style w:type="paragraph" w:customStyle="1" w:styleId="1ff6">
    <w:name w:val="Обычный1"/>
    <w:qFormat/>
    <w:rsid w:val="00B737F8"/>
    <w:rPr>
      <w:sz w:val="24"/>
    </w:rPr>
  </w:style>
  <w:style w:type="paragraph" w:customStyle="1" w:styleId="410">
    <w:name w:val="Заголовок 41"/>
    <w:basedOn w:val="1ff6"/>
    <w:next w:val="1ff6"/>
    <w:qFormat/>
    <w:rsid w:val="00B737F8"/>
    <w:pPr>
      <w:keepNext/>
      <w:spacing w:before="240" w:after="60"/>
    </w:pPr>
    <w:rPr>
      <w:rFonts w:ascii="Arial" w:hAnsi="Arial"/>
      <w:b/>
      <w:lang w:val="en-AU"/>
    </w:rPr>
  </w:style>
  <w:style w:type="paragraph" w:styleId="affff2">
    <w:name w:val="header"/>
    <w:aliases w:val=" Знак Знак1, Знак1 Знак1,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1,Знак Знак1,Знак1 Знак1,Even"/>
    <w:basedOn w:val="afff0"/>
    <w:link w:val="affff3"/>
    <w:uiPriority w:val="99"/>
    <w:qFormat/>
    <w:rsid w:val="00FD0094"/>
    <w:pPr>
      <w:tabs>
        <w:tab w:val="center" w:pos="4677"/>
        <w:tab w:val="right" w:pos="9355"/>
      </w:tabs>
    </w:pPr>
    <w:rPr>
      <w:lang w:val="x-none" w:eastAsia="x-none"/>
    </w:rPr>
  </w:style>
  <w:style w:type="character" w:customStyle="1" w:styleId="affff3">
    <w:name w:val="Верхний колонтитул Знак"/>
    <w:aliases w:val=" Знак Знак1 Знак, Знак1 Знак1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1 Знак,Even Знак"/>
    <w:link w:val="affff2"/>
    <w:uiPriority w:val="99"/>
    <w:qFormat/>
    <w:rsid w:val="00FD0094"/>
    <w:rPr>
      <w:sz w:val="24"/>
      <w:szCs w:val="24"/>
    </w:rPr>
  </w:style>
  <w:style w:type="paragraph" w:styleId="affff4">
    <w:name w:val="Normal (Web)"/>
    <w:basedOn w:val="afff0"/>
    <w:uiPriority w:val="99"/>
    <w:qFormat/>
    <w:rsid w:val="000B4A68"/>
    <w:pPr>
      <w:spacing w:before="100" w:beforeAutospacing="1" w:after="100" w:afterAutospacing="1"/>
    </w:pPr>
  </w:style>
  <w:style w:type="character" w:customStyle="1" w:styleId="1ff4">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h:1app Знак,ch Знак"/>
    <w:link w:val="1ff3"/>
    <w:uiPriority w:val="9"/>
    <w:qFormat/>
    <w:rsid w:val="00F45F99"/>
    <w:rPr>
      <w:sz w:val="24"/>
      <w:lang w:val="x-none" w:eastAsia="x-none"/>
    </w:rPr>
  </w:style>
  <w:style w:type="paragraph" w:customStyle="1" w:styleId="affff5">
    <w:name w:val="Таблицы (моноширинный)"/>
    <w:basedOn w:val="afff0"/>
    <w:next w:val="afff0"/>
    <w:qFormat/>
    <w:rsid w:val="00F555BC"/>
    <w:pPr>
      <w:autoSpaceDE w:val="0"/>
      <w:autoSpaceDN w:val="0"/>
      <w:adjustRightInd w:val="0"/>
    </w:pPr>
    <w:rPr>
      <w:rFonts w:ascii="Courier New" w:hAnsi="Courier New" w:cs="Courier New"/>
    </w:rPr>
  </w:style>
  <w:style w:type="paragraph" w:customStyle="1" w:styleId="03osnovnoytext">
    <w:name w:val="03osnovnoytext"/>
    <w:basedOn w:val="afff0"/>
    <w:qFormat/>
    <w:rsid w:val="00B20114"/>
    <w:pPr>
      <w:spacing w:before="320" w:line="320" w:lineRule="atLeast"/>
      <w:ind w:left="1191"/>
      <w:jc w:val="both"/>
    </w:pPr>
    <w:rPr>
      <w:rFonts w:ascii="GaramondC" w:hAnsi="GaramondC"/>
      <w:color w:val="000000"/>
      <w:sz w:val="20"/>
      <w:szCs w:val="20"/>
    </w:rPr>
  </w:style>
  <w:style w:type="character" w:customStyle="1" w:styleId="f11">
    <w:name w:val="f11"/>
    <w:qFormat/>
    <w:rsid w:val="00A524C1"/>
    <w:rPr>
      <w:rFonts w:ascii="Times" w:hAnsi="Times" w:cs="Times" w:hint="default"/>
      <w:color w:val="000000"/>
      <w:sz w:val="24"/>
      <w:szCs w:val="24"/>
    </w:rPr>
  </w:style>
  <w:style w:type="character" w:customStyle="1" w:styleId="affff1">
    <w:name w:val="Основной текст с отступом Знак"/>
    <w:aliases w:val="Знак8 Знак"/>
    <w:link w:val="afffe"/>
    <w:uiPriority w:val="99"/>
    <w:qFormat/>
    <w:rsid w:val="00A524C1"/>
    <w:rPr>
      <w:sz w:val="24"/>
      <w:szCs w:val="24"/>
    </w:rPr>
  </w:style>
  <w:style w:type="paragraph" w:customStyle="1" w:styleId="1ff7">
    <w:name w:val="Основной текст1"/>
    <w:basedOn w:val="afff0"/>
    <w:link w:val="affff6"/>
    <w:qFormat/>
    <w:rsid w:val="001E635A"/>
    <w:pPr>
      <w:suppressAutoHyphens/>
      <w:spacing w:line="360" w:lineRule="auto"/>
      <w:jc w:val="both"/>
    </w:pPr>
    <w:rPr>
      <w:szCs w:val="20"/>
      <w:lang w:val="x-none" w:eastAsia="x-none"/>
    </w:rPr>
  </w:style>
  <w:style w:type="character" w:customStyle="1" w:styleId="affff6">
    <w:name w:val="Основной текст_"/>
    <w:link w:val="1ff7"/>
    <w:qFormat/>
    <w:rsid w:val="001E635A"/>
    <w:rPr>
      <w:sz w:val="24"/>
    </w:rPr>
  </w:style>
  <w:style w:type="paragraph" w:styleId="affff7">
    <w:name w:val="Body Text"/>
    <w:aliases w:val="Список 1,body text,contents,Body Text Russian,NoticeText-List,Основной текст Знак2 Знак Знак,Основной текст Знак Знак Знак Знак,Основной текст Знак Знак Знак Знак Знак Знак,bt,body tesx,Стиль 5,Основной текст Знак1 Знак,A=&gt;2=&gt;9 B5:AB,BO"/>
    <w:basedOn w:val="afff0"/>
    <w:link w:val="affff8"/>
    <w:qFormat/>
    <w:rsid w:val="00661CF1"/>
    <w:pPr>
      <w:spacing w:after="120"/>
    </w:pPr>
    <w:rPr>
      <w:lang w:val="x-none" w:eastAsia="x-none"/>
    </w:rPr>
  </w:style>
  <w:style w:type="character" w:customStyle="1" w:styleId="affff8">
    <w:name w:val="Основной текст Знак"/>
    <w:aliases w:val="Список 1 Знак,body text Знак,contents Знак,Body Text Russian Знак,NoticeText-List Знак,Основной текст Знак2 Знак Знак Знак,Основной текст Знак Знак Знак Знак Знак,Основной текст Знак Знак Знак Знак Знак Знак Знак,bt Знак,Стиль 5 Знак"/>
    <w:link w:val="affff7"/>
    <w:qFormat/>
    <w:rsid w:val="00661CF1"/>
    <w:rPr>
      <w:sz w:val="24"/>
      <w:szCs w:val="24"/>
    </w:rPr>
  </w:style>
  <w:style w:type="character" w:styleId="affff9">
    <w:name w:val="annotation reference"/>
    <w:unhideWhenUsed/>
    <w:qFormat/>
    <w:rsid w:val="009445FB"/>
    <w:rPr>
      <w:sz w:val="16"/>
      <w:szCs w:val="16"/>
    </w:rPr>
  </w:style>
  <w:style w:type="paragraph" w:styleId="affffa">
    <w:name w:val="annotation text"/>
    <w:basedOn w:val="afff0"/>
    <w:link w:val="affffb"/>
    <w:unhideWhenUsed/>
    <w:qFormat/>
    <w:rsid w:val="009445FB"/>
    <w:rPr>
      <w:sz w:val="20"/>
      <w:szCs w:val="20"/>
    </w:rPr>
  </w:style>
  <w:style w:type="character" w:customStyle="1" w:styleId="affffb">
    <w:name w:val="Текст примечания Знак"/>
    <w:basedOn w:val="afff1"/>
    <w:link w:val="affffa"/>
    <w:qFormat/>
    <w:rsid w:val="009445FB"/>
  </w:style>
  <w:style w:type="character" w:customStyle="1" w:styleId="2f3">
    <w:name w:val="Заголовок 2 Знак"/>
    <w:aliases w:val="H2 Знак,h2 Знак,2 Знак,Heading 2 Hidden Знак,CHS Знак,H2-Heading 2 Знак,l2 Знак,Header2 Знак,22 Знак,heading2 Знак,list2 Знак,A Знак,A.B.C. Знак,list 2 Знак,Heading2 Знак,Heading Indent No L2 Знак,UNDERRUBRIK 1-2 Знак,Titre 21 Знак"/>
    <w:link w:val="2f2"/>
    <w:uiPriority w:val="9"/>
    <w:qFormat/>
    <w:rsid w:val="00B37B77"/>
    <w:rPr>
      <w:b/>
      <w:bCs/>
      <w:sz w:val="21"/>
      <w:szCs w:val="21"/>
      <w:lang w:val="x-none" w:eastAsia="x-none"/>
    </w:rPr>
  </w:style>
  <w:style w:type="character" w:customStyle="1" w:styleId="3d">
    <w:name w:val="Заголовок 3 Знак"/>
    <w:aliases w:val="h:3 Знак,h Знак,ITT t3 Знак,PA Minor Section Знак,TE Heading Знак,Title3 Знак,list Знак,l3 Знак,Level 3 Head Знак,h3 Знак,H31 Знак,H32 Знак,H33 Знак,H34 Знак,H35 Знак,título 3 Знак,subhead Знак,1. Знак,TF-Overskrift 3 Знак,Titre3 Знак"/>
    <w:link w:val="3c"/>
    <w:uiPriority w:val="9"/>
    <w:rsid w:val="00B37B77"/>
    <w:rPr>
      <w:rFonts w:ascii="Arial" w:hAnsi="Arial"/>
      <w:b/>
      <w:bCs/>
      <w:sz w:val="26"/>
      <w:szCs w:val="26"/>
      <w:lang w:val="x-none" w:eastAsia="x-none"/>
    </w:rPr>
  </w:style>
  <w:style w:type="character" w:customStyle="1" w:styleId="49">
    <w:name w:val="Заголовок 4 Знак"/>
    <w:aliases w:val="h:4 Знак,h4 Знак,ITT t4 Знак,PA Micro Section Знак,TE Heading 4 Знак,4 Знак,heading 4 + Indent: Left 0.5 in Знак,a. Знак,I4 Знак,l4 Знак,heading&#10;4 Знак,Map Title Знак,heading Знак,Заголовок 4 (Приложение) Знак,Level 2 - a Знак,I41 Знак"/>
    <w:link w:val="48"/>
    <w:uiPriority w:val="9"/>
    <w:rsid w:val="00B37B77"/>
    <w:rPr>
      <w:i/>
      <w:iCs/>
      <w:sz w:val="22"/>
      <w:szCs w:val="24"/>
      <w:lang w:val="x-none" w:eastAsia="x-none"/>
    </w:rPr>
  </w:style>
  <w:style w:type="character" w:customStyle="1" w:styleId="55">
    <w:name w:val="Заголовок 5 Знак"/>
    <w:aliases w:val="ITT t5 Знак,PA Pico Section Знак,5 Знак,Roman list Знак,h5 Знак,Roman list1 Знак,Roman list2 Знак,Roman list11 Знак,Roman list3 Знак,Roman list12 Знак,Roman list21 Знак,Roman list111 Знак,H5 Знак,PIM 5 Знак,Gliederung5 Знак,Level 4 Знак"/>
    <w:link w:val="54"/>
    <w:uiPriority w:val="9"/>
    <w:rsid w:val="00B37B77"/>
    <w:rPr>
      <w:i/>
      <w:iCs/>
      <w:sz w:val="24"/>
      <w:szCs w:val="24"/>
      <w:lang w:val="x-none" w:eastAsia="x-none"/>
    </w:rPr>
  </w:style>
  <w:style w:type="character" w:customStyle="1" w:styleId="62">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Знак17 Знак"/>
    <w:link w:val="61"/>
    <w:uiPriority w:val="9"/>
    <w:rsid w:val="00B37B77"/>
    <w:rPr>
      <w:b/>
      <w:bCs/>
      <w:sz w:val="22"/>
      <w:szCs w:val="22"/>
      <w:lang w:val="x-none" w:eastAsia="x-none"/>
    </w:rPr>
  </w:style>
  <w:style w:type="character" w:customStyle="1" w:styleId="72">
    <w:name w:val="Заголовок 7 Знак"/>
    <w:aliases w:val="ITT t7 Знак1,PA Appendix Major Знак1,7 Знак1,req3 Знак1,heading 7 Знак1,letter list Знак1,lettered list Знак1,letter list1 Знак1,lettered list1 Знак1,letter list2 Знак1,lettered list2 Знак1,letter list11 Знак1,lettered list11 Знак1"/>
    <w:link w:val="71"/>
    <w:uiPriority w:val="9"/>
    <w:rsid w:val="00B37B77"/>
    <w:rPr>
      <w:sz w:val="24"/>
      <w:szCs w:val="24"/>
      <w:lang w:val="x-none" w:eastAsia="x-none"/>
    </w:rPr>
  </w:style>
  <w:style w:type="character" w:customStyle="1" w:styleId="82">
    <w:name w:val="Заголовок 8 Знак"/>
    <w:aliases w:val="ITT t8 Знак,PA Appendix Minor Знак,8 Знак,requirement Знак,req2 Знак,Reference List Знак,heading 8 Знак, action Знак,action Знак,action1 Знак,action2 Знак,action11 Знак,action3 Знак,action4 Знак,action5 Знак,action6 Знак,action7 Знак"/>
    <w:link w:val="81"/>
    <w:uiPriority w:val="9"/>
    <w:rsid w:val="00B37B77"/>
    <w:rPr>
      <w:b/>
      <w:bCs/>
      <w:sz w:val="28"/>
      <w:szCs w:val="24"/>
      <w:lang w:val="x-none" w:eastAsia="x-none"/>
    </w:rPr>
  </w:style>
  <w:style w:type="character" w:customStyle="1" w:styleId="92">
    <w:name w:val="Заголовок 9 Знак"/>
    <w:aliases w:val="ITT t9 Знак,9 Знак,rb Знак,req bullet Знак,req1 Знак,heading 9 Знак,progress Знак,Titre 10 Знак,App Heading Знак,progress1 Знак,progress2 Знак,progress11 Знак,progress3 Знак,progress4 Знак,progress5 Знак,progress6 Знак,progress7 Знак"/>
    <w:link w:val="9"/>
    <w:uiPriority w:val="9"/>
    <w:rsid w:val="00B37B77"/>
    <w:rPr>
      <w:b/>
      <w:bCs/>
      <w:sz w:val="24"/>
      <w:szCs w:val="24"/>
      <w:lang w:val="x-none" w:eastAsia="x-none"/>
    </w:rPr>
  </w:style>
  <w:style w:type="numbering" w:customStyle="1" w:styleId="1ff8">
    <w:name w:val="Нет списка1"/>
    <w:next w:val="afff3"/>
    <w:semiHidden/>
    <w:unhideWhenUsed/>
    <w:rsid w:val="00B37B77"/>
  </w:style>
  <w:style w:type="paragraph" w:customStyle="1" w:styleId="02statia2">
    <w:name w:val="02statia2"/>
    <w:basedOn w:val="afff0"/>
    <w:qFormat/>
    <w:rsid w:val="00B37B77"/>
    <w:pPr>
      <w:spacing w:before="120" w:line="320" w:lineRule="atLeast"/>
      <w:ind w:left="2020" w:hanging="880"/>
      <w:jc w:val="both"/>
    </w:pPr>
    <w:rPr>
      <w:rFonts w:ascii="GaramondNarrowC" w:hAnsi="GaramondNarrowC"/>
      <w:color w:val="000000"/>
      <w:sz w:val="21"/>
      <w:szCs w:val="21"/>
    </w:rPr>
  </w:style>
  <w:style w:type="character" w:customStyle="1" w:styleId="afff7">
    <w:name w:val="Нижний колонтитул Знак"/>
    <w:aliases w:val="Не удалять! Знак,f Знак"/>
    <w:link w:val="afff6"/>
    <w:uiPriority w:val="99"/>
    <w:rsid w:val="00B37B77"/>
    <w:rPr>
      <w:sz w:val="24"/>
      <w:szCs w:val="24"/>
    </w:rPr>
  </w:style>
  <w:style w:type="paragraph" w:styleId="1ff9">
    <w:name w:val="toc 1"/>
    <w:basedOn w:val="afff0"/>
    <w:next w:val="afff0"/>
    <w:link w:val="1ffa"/>
    <w:autoRedefine/>
    <w:uiPriority w:val="39"/>
    <w:qFormat/>
    <w:rsid w:val="00B37B77"/>
    <w:pPr>
      <w:tabs>
        <w:tab w:val="right" w:leader="dot" w:pos="10440"/>
      </w:tabs>
      <w:spacing w:before="120"/>
    </w:pPr>
    <w:rPr>
      <w:b/>
      <w:bCs/>
      <w:caps/>
      <w:noProof/>
    </w:rPr>
  </w:style>
  <w:style w:type="paragraph" w:styleId="2f4">
    <w:name w:val="toc 2"/>
    <w:basedOn w:val="afff0"/>
    <w:next w:val="afff0"/>
    <w:link w:val="2f5"/>
    <w:autoRedefine/>
    <w:uiPriority w:val="39"/>
    <w:qFormat/>
    <w:rsid w:val="00B37B77"/>
    <w:pPr>
      <w:tabs>
        <w:tab w:val="left" w:pos="480"/>
        <w:tab w:val="left" w:pos="960"/>
        <w:tab w:val="right" w:leader="dot" w:pos="10440"/>
      </w:tabs>
      <w:spacing w:before="120"/>
      <w:ind w:right="1626" w:firstLine="240"/>
    </w:pPr>
    <w:rPr>
      <w:b/>
      <w:bCs/>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fff0"/>
    <w:qFormat/>
    <w:rsid w:val="00B37B77"/>
    <w:rPr>
      <w:rFonts w:ascii="Verdana" w:hAnsi="Verdana" w:cs="Verdana"/>
      <w:sz w:val="20"/>
      <w:szCs w:val="20"/>
      <w:lang w:val="en-US" w:eastAsia="en-US"/>
    </w:rPr>
  </w:style>
  <w:style w:type="paragraph" w:customStyle="1" w:styleId="03zagalovok1">
    <w:name w:val="03zagalovok1"/>
    <w:basedOn w:val="afff0"/>
    <w:qFormat/>
    <w:rsid w:val="00B37B77"/>
    <w:pPr>
      <w:spacing w:line="288" w:lineRule="auto"/>
    </w:pPr>
    <w:rPr>
      <w:color w:val="000000"/>
    </w:rPr>
  </w:style>
  <w:style w:type="paragraph" w:customStyle="1" w:styleId="03zagolovok2">
    <w:name w:val="03zagolovok2"/>
    <w:basedOn w:val="afff0"/>
    <w:qFormat/>
    <w:rsid w:val="00B37B77"/>
    <w:pPr>
      <w:keepNext/>
      <w:spacing w:before="360" w:after="120" w:line="360" w:lineRule="atLeast"/>
      <w:outlineLvl w:val="1"/>
    </w:pPr>
    <w:rPr>
      <w:rFonts w:ascii="GaramondC" w:hAnsi="GaramondC"/>
      <w:b/>
      <w:color w:val="000000"/>
      <w:sz w:val="28"/>
      <w:szCs w:val="28"/>
    </w:rPr>
  </w:style>
  <w:style w:type="paragraph" w:customStyle="1" w:styleId="03bulliti">
    <w:name w:val="03bulliti"/>
    <w:basedOn w:val="afff0"/>
    <w:qFormat/>
    <w:rsid w:val="00B37B77"/>
    <w:pPr>
      <w:spacing w:before="170" w:line="320" w:lineRule="atLeast"/>
      <w:ind w:left="1640" w:hanging="440"/>
      <w:jc w:val="both"/>
    </w:pPr>
    <w:rPr>
      <w:rFonts w:ascii="GaramondC" w:hAnsi="GaramondC"/>
      <w:color w:val="000000"/>
      <w:sz w:val="20"/>
      <w:szCs w:val="20"/>
    </w:rPr>
  </w:style>
  <w:style w:type="paragraph" w:customStyle="1" w:styleId="03vajno">
    <w:name w:val="03vajno"/>
    <w:basedOn w:val="afff0"/>
    <w:qFormat/>
    <w:rsid w:val="00B37B77"/>
    <w:pPr>
      <w:spacing w:before="640" w:line="320" w:lineRule="atLeast"/>
      <w:ind w:left="1191"/>
      <w:jc w:val="both"/>
    </w:pPr>
    <w:rPr>
      <w:rFonts w:ascii="GaramondC" w:hAnsi="GaramondC"/>
      <w:color w:val="000000"/>
      <w:sz w:val="20"/>
      <w:szCs w:val="20"/>
    </w:rPr>
  </w:style>
  <w:style w:type="paragraph" w:customStyle="1" w:styleId="03textnum">
    <w:name w:val="03textnum"/>
    <w:basedOn w:val="afff0"/>
    <w:qFormat/>
    <w:rsid w:val="00B37B77"/>
    <w:pPr>
      <w:spacing w:before="320" w:line="320" w:lineRule="atLeast"/>
      <w:ind w:left="1580" w:hanging="380"/>
      <w:jc w:val="both"/>
    </w:pPr>
    <w:rPr>
      <w:rFonts w:ascii="GaramondC" w:hAnsi="GaramondC"/>
      <w:color w:val="000000"/>
      <w:sz w:val="20"/>
      <w:szCs w:val="20"/>
    </w:rPr>
  </w:style>
  <w:style w:type="paragraph" w:customStyle="1" w:styleId="01zagolovok">
    <w:name w:val="01_zagolovok"/>
    <w:basedOn w:val="afff0"/>
    <w:qFormat/>
    <w:rsid w:val="00B37B77"/>
    <w:pPr>
      <w:keepNext/>
      <w:pageBreakBefore/>
      <w:spacing w:before="360" w:after="120"/>
      <w:outlineLvl w:val="0"/>
    </w:pPr>
    <w:rPr>
      <w:rFonts w:ascii="GaramondC" w:hAnsi="GaramondC"/>
      <w:b/>
      <w:color w:val="000000"/>
      <w:sz w:val="40"/>
      <w:szCs w:val="62"/>
    </w:rPr>
  </w:style>
  <w:style w:type="paragraph" w:customStyle="1" w:styleId="01">
    <w:name w:val="01"/>
    <w:basedOn w:val="afff0"/>
    <w:qFormat/>
    <w:rsid w:val="00B37B77"/>
    <w:pPr>
      <w:spacing w:before="60" w:line="340" w:lineRule="atLeast"/>
      <w:ind w:left="567" w:right="850"/>
    </w:pPr>
    <w:rPr>
      <w:rFonts w:ascii="GaramondC" w:hAnsi="GaramondC"/>
      <w:b/>
      <w:bCs/>
      <w:color w:val="000000"/>
      <w:sz w:val="28"/>
      <w:szCs w:val="28"/>
    </w:rPr>
  </w:style>
  <w:style w:type="paragraph" w:customStyle="1" w:styleId="03zagolovok3">
    <w:name w:val="03zagolovok3"/>
    <w:basedOn w:val="afff0"/>
    <w:qFormat/>
    <w:rsid w:val="00B37B77"/>
    <w:pPr>
      <w:spacing w:before="500" w:line="320" w:lineRule="atLeast"/>
      <w:ind w:left="1120" w:hanging="580"/>
    </w:pPr>
    <w:rPr>
      <w:rFonts w:ascii="GaramondC" w:hAnsi="GaramondC"/>
      <w:caps/>
      <w:color w:val="000000"/>
    </w:rPr>
  </w:style>
  <w:style w:type="paragraph" w:customStyle="1" w:styleId="02statia1">
    <w:name w:val="02statia1"/>
    <w:basedOn w:val="afff0"/>
    <w:qFormat/>
    <w:rsid w:val="00B37B77"/>
    <w:pPr>
      <w:keepNext/>
      <w:spacing w:before="280" w:line="320" w:lineRule="atLeast"/>
      <w:ind w:left="1134" w:right="851" w:hanging="578"/>
      <w:outlineLvl w:val="2"/>
    </w:pPr>
    <w:rPr>
      <w:rFonts w:ascii="GaramondNarrowC" w:hAnsi="GaramondNarrowC"/>
      <w:b/>
    </w:rPr>
  </w:style>
  <w:style w:type="paragraph" w:customStyle="1" w:styleId="02statia3">
    <w:name w:val="02statia3"/>
    <w:basedOn w:val="afff0"/>
    <w:qFormat/>
    <w:rsid w:val="00B37B77"/>
    <w:pPr>
      <w:spacing w:before="12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fff0"/>
    <w:qFormat/>
    <w:rsid w:val="00B37B77"/>
    <w:pPr>
      <w:spacing w:line="240" w:lineRule="atLeast"/>
      <w:jc w:val="right"/>
    </w:pPr>
    <w:rPr>
      <w:rFonts w:ascii="GaramondC" w:hAnsi="GaramondC"/>
      <w:color w:val="000000"/>
      <w:sz w:val="20"/>
      <w:szCs w:val="20"/>
    </w:rPr>
  </w:style>
  <w:style w:type="paragraph" w:customStyle="1" w:styleId="03osnovnoytexttabl">
    <w:name w:val="03osnovnoytexttabl"/>
    <w:basedOn w:val="afff0"/>
    <w:qFormat/>
    <w:rsid w:val="00B37B77"/>
    <w:pPr>
      <w:spacing w:before="120" w:line="320" w:lineRule="atLeast"/>
    </w:pPr>
    <w:rPr>
      <w:rFonts w:ascii="GaramondC" w:hAnsi="GaramondC"/>
      <w:color w:val="000000"/>
      <w:sz w:val="20"/>
      <w:szCs w:val="20"/>
    </w:rPr>
  </w:style>
  <w:style w:type="paragraph" w:customStyle="1" w:styleId="noparagraphstyle">
    <w:name w:val="noparagraphstyle"/>
    <w:basedOn w:val="afff0"/>
    <w:qFormat/>
    <w:rsid w:val="00B37B77"/>
    <w:pPr>
      <w:spacing w:line="288" w:lineRule="auto"/>
    </w:pPr>
    <w:rPr>
      <w:color w:val="000000"/>
    </w:rPr>
  </w:style>
  <w:style w:type="character" w:customStyle="1" w:styleId="italic">
    <w:name w:val="italic"/>
    <w:rsid w:val="00B37B77"/>
    <w:rPr>
      <w:rFonts w:ascii="GaramondC" w:hAnsi="GaramondC" w:hint="default"/>
      <w:i/>
      <w:iCs/>
    </w:rPr>
  </w:style>
  <w:style w:type="paragraph" w:customStyle="1" w:styleId="03tablznak">
    <w:name w:val="03tablznak"/>
    <w:basedOn w:val="afff0"/>
    <w:qFormat/>
    <w:rsid w:val="00B37B77"/>
    <w:pPr>
      <w:spacing w:before="500" w:line="320" w:lineRule="atLeast"/>
      <w:ind w:left="680"/>
    </w:pPr>
    <w:rPr>
      <w:rFonts w:ascii="GaramondC" w:hAnsi="GaramondC"/>
      <w:color w:val="000000"/>
      <w:sz w:val="20"/>
      <w:szCs w:val="20"/>
    </w:rPr>
  </w:style>
  <w:style w:type="paragraph" w:customStyle="1" w:styleId="03closeznak">
    <w:name w:val="03closeznak"/>
    <w:basedOn w:val="afff0"/>
    <w:qFormat/>
    <w:rsid w:val="00B37B77"/>
    <w:pPr>
      <w:spacing w:line="240" w:lineRule="atLeast"/>
      <w:jc w:val="right"/>
    </w:pPr>
    <w:rPr>
      <w:rFonts w:ascii="GaramondC" w:hAnsi="GaramondC"/>
      <w:color w:val="000000"/>
      <w:sz w:val="20"/>
      <w:szCs w:val="20"/>
    </w:rPr>
  </w:style>
  <w:style w:type="paragraph" w:customStyle="1" w:styleId="03osnovnoytexttablbullit">
    <w:name w:val="03osnovnoytexttablbullit"/>
    <w:basedOn w:val="afff0"/>
    <w:qFormat/>
    <w:rsid w:val="00B37B77"/>
    <w:pPr>
      <w:spacing w:before="120" w:line="320" w:lineRule="atLeast"/>
      <w:ind w:left="300" w:hanging="300"/>
    </w:pPr>
    <w:rPr>
      <w:rFonts w:ascii="GaramondC" w:hAnsi="GaramondC"/>
      <w:color w:val="000000"/>
      <w:sz w:val="20"/>
      <w:szCs w:val="20"/>
    </w:rPr>
  </w:style>
  <w:style w:type="paragraph" w:customStyle="1" w:styleId="03osnovnoytexttablbullit2">
    <w:name w:val="03osnovnoytexttablbullit2"/>
    <w:basedOn w:val="afff0"/>
    <w:qFormat/>
    <w:rsid w:val="00B37B77"/>
    <w:pPr>
      <w:spacing w:before="120" w:line="320" w:lineRule="atLeast"/>
      <w:ind w:left="780" w:hanging="460"/>
    </w:pPr>
    <w:rPr>
      <w:rFonts w:ascii="GaramondC" w:hAnsi="GaramondC"/>
      <w:color w:val="000000"/>
      <w:sz w:val="20"/>
      <w:szCs w:val="20"/>
    </w:rPr>
  </w:style>
  <w:style w:type="paragraph" w:customStyle="1" w:styleId="03osnovnoytexttablbullit3">
    <w:name w:val="03osnovnoytexttablbullit3"/>
    <w:basedOn w:val="afff0"/>
    <w:qFormat/>
    <w:rsid w:val="00B37B77"/>
    <w:pPr>
      <w:spacing w:before="120" w:line="320" w:lineRule="atLeast"/>
      <w:ind w:left="1240" w:hanging="460"/>
    </w:pPr>
    <w:rPr>
      <w:rFonts w:ascii="GaramondC" w:hAnsi="GaramondC"/>
      <w:color w:val="000000"/>
      <w:sz w:val="20"/>
      <w:szCs w:val="20"/>
    </w:rPr>
  </w:style>
  <w:style w:type="character" w:customStyle="1" w:styleId="affffc">
    <w:name w:val="внимание"/>
    <w:rsid w:val="00B37B77"/>
    <w:rPr>
      <w:rFonts w:ascii="Times New Roman" w:hAnsi="Times New Roman"/>
      <w:i/>
      <w:color w:val="auto"/>
      <w:shd w:val="clear" w:color="auto" w:fill="FF0000"/>
    </w:rPr>
  </w:style>
  <w:style w:type="paragraph" w:customStyle="1" w:styleId="112">
    <w:name w:val="11"/>
    <w:basedOn w:val="afff0"/>
    <w:qFormat/>
    <w:rsid w:val="00B37B77"/>
    <w:pPr>
      <w:spacing w:before="150" w:after="150"/>
      <w:ind w:left="150" w:right="150"/>
    </w:pPr>
  </w:style>
  <w:style w:type="paragraph" w:styleId="3e">
    <w:name w:val="Body Text 3"/>
    <w:basedOn w:val="afff0"/>
    <w:link w:val="3f"/>
    <w:qFormat/>
    <w:rsid w:val="00B37B77"/>
    <w:pPr>
      <w:spacing w:before="150" w:after="150"/>
      <w:ind w:left="150" w:right="150"/>
    </w:pPr>
    <w:rPr>
      <w:lang w:val="x-none" w:eastAsia="x-none"/>
    </w:rPr>
  </w:style>
  <w:style w:type="character" w:customStyle="1" w:styleId="3f">
    <w:name w:val="Основной текст 3 Знак"/>
    <w:link w:val="3e"/>
    <w:rsid w:val="00B37B77"/>
    <w:rPr>
      <w:sz w:val="24"/>
      <w:szCs w:val="24"/>
    </w:rPr>
  </w:style>
  <w:style w:type="character" w:customStyle="1" w:styleId="af90">
    <w:name w:val="af9"/>
    <w:rsid w:val="00B37B77"/>
  </w:style>
  <w:style w:type="paragraph" w:styleId="2f6">
    <w:name w:val="Body Text 2"/>
    <w:basedOn w:val="afff0"/>
    <w:link w:val="2f7"/>
    <w:qFormat/>
    <w:rsid w:val="00B37B77"/>
    <w:pPr>
      <w:spacing w:before="150" w:after="150"/>
      <w:ind w:left="150" w:right="150"/>
    </w:pPr>
    <w:rPr>
      <w:lang w:val="x-none" w:eastAsia="x-none"/>
    </w:rPr>
  </w:style>
  <w:style w:type="character" w:customStyle="1" w:styleId="2f7">
    <w:name w:val="Основной текст 2 Знак"/>
    <w:link w:val="2f6"/>
    <w:rsid w:val="00B37B77"/>
    <w:rPr>
      <w:sz w:val="24"/>
      <w:szCs w:val="24"/>
    </w:rPr>
  </w:style>
  <w:style w:type="paragraph" w:customStyle="1" w:styleId="affffd">
    <w:name w:val="af"/>
    <w:basedOn w:val="afff0"/>
    <w:qFormat/>
    <w:rsid w:val="00B37B77"/>
    <w:pPr>
      <w:spacing w:before="150" w:after="150"/>
      <w:ind w:left="150" w:right="150"/>
    </w:pPr>
  </w:style>
  <w:style w:type="paragraph" w:customStyle="1" w:styleId="3f0">
    <w:name w:val="3"/>
    <w:basedOn w:val="afff0"/>
    <w:qFormat/>
    <w:rsid w:val="00B37B77"/>
    <w:pPr>
      <w:spacing w:before="150" w:after="150"/>
      <w:ind w:left="150" w:right="150"/>
    </w:pPr>
  </w:style>
  <w:style w:type="paragraph" w:customStyle="1" w:styleId="affffe">
    <w:name w:val="Таблица шапка"/>
    <w:basedOn w:val="afff0"/>
    <w:link w:val="afffff"/>
    <w:qFormat/>
    <w:rsid w:val="00B37B77"/>
    <w:pPr>
      <w:keepNext/>
      <w:spacing w:before="40" w:after="40"/>
      <w:ind w:left="57" w:right="57"/>
    </w:pPr>
    <w:rPr>
      <w:sz w:val="18"/>
      <w:szCs w:val="18"/>
    </w:rPr>
  </w:style>
  <w:style w:type="character" w:customStyle="1" w:styleId="afffff0">
    <w:name w:val="коммент"/>
    <w:rsid w:val="00B37B77"/>
    <w:rPr>
      <w:i/>
      <w:u w:val="single"/>
      <w:shd w:val="clear" w:color="auto" w:fill="FFFF99"/>
    </w:rPr>
  </w:style>
  <w:style w:type="paragraph" w:customStyle="1" w:styleId="afffff1">
    <w:name w:val="Пункт б/н"/>
    <w:basedOn w:val="afff0"/>
    <w:qFormat/>
    <w:rsid w:val="00B37B77"/>
    <w:pPr>
      <w:tabs>
        <w:tab w:val="left" w:pos="1134"/>
      </w:tabs>
      <w:ind w:firstLine="567"/>
      <w:jc w:val="both"/>
    </w:pPr>
  </w:style>
  <w:style w:type="paragraph" w:customStyle="1" w:styleId="afffff2">
    <w:name w:val="Таблица текст"/>
    <w:basedOn w:val="afff0"/>
    <w:link w:val="afffff3"/>
    <w:qFormat/>
    <w:rsid w:val="00B37B77"/>
    <w:pPr>
      <w:spacing w:before="40" w:after="40"/>
      <w:ind w:left="57" w:right="57"/>
    </w:pPr>
    <w:rPr>
      <w:sz w:val="22"/>
      <w:szCs w:val="22"/>
    </w:rPr>
  </w:style>
  <w:style w:type="character" w:customStyle="1" w:styleId="-a">
    <w:name w:val="Контракт-подпункт Знак"/>
    <w:link w:val="-3"/>
    <w:rsid w:val="00B37B77"/>
    <w:rPr>
      <w:sz w:val="24"/>
      <w:szCs w:val="24"/>
      <w:lang w:val="x-none" w:eastAsia="x-none"/>
    </w:rPr>
  </w:style>
  <w:style w:type="paragraph" w:styleId="3f1">
    <w:name w:val="toc 3"/>
    <w:basedOn w:val="afff0"/>
    <w:next w:val="afff0"/>
    <w:link w:val="3f2"/>
    <w:autoRedefine/>
    <w:uiPriority w:val="39"/>
    <w:qFormat/>
    <w:rsid w:val="00B37B77"/>
    <w:pPr>
      <w:ind w:left="240"/>
    </w:pPr>
    <w:rPr>
      <w:sz w:val="20"/>
      <w:szCs w:val="20"/>
    </w:rPr>
  </w:style>
  <w:style w:type="paragraph" w:customStyle="1" w:styleId="3f3">
    <w:name w:val="Стиль Оглавление 3 +"/>
    <w:basedOn w:val="3f1"/>
    <w:qFormat/>
    <w:rsid w:val="00B37B77"/>
    <w:pPr>
      <w:ind w:right="1134"/>
    </w:pPr>
  </w:style>
  <w:style w:type="paragraph" w:customStyle="1" w:styleId="1ffb">
    <w:name w:val="Название1"/>
    <w:basedOn w:val="afff0"/>
    <w:link w:val="afffff4"/>
    <w:qFormat/>
    <w:rsid w:val="00B37B77"/>
    <w:pPr>
      <w:spacing w:before="240" w:after="60"/>
      <w:jc w:val="center"/>
      <w:outlineLvl w:val="0"/>
    </w:pPr>
    <w:rPr>
      <w:rFonts w:ascii="Arial" w:hAnsi="Arial"/>
      <w:b/>
      <w:kern w:val="28"/>
      <w:sz w:val="32"/>
      <w:szCs w:val="20"/>
      <w:lang w:val="x-none" w:eastAsia="x-none"/>
    </w:rPr>
  </w:style>
  <w:style w:type="character" w:customStyle="1" w:styleId="afffff4">
    <w:name w:val="Название Знак"/>
    <w:aliases w:val="Заголовок1 Знак1"/>
    <w:link w:val="1ffb"/>
    <w:uiPriority w:val="10"/>
    <w:rsid w:val="00B37B77"/>
    <w:rPr>
      <w:rFonts w:ascii="Arial" w:hAnsi="Arial"/>
      <w:b/>
      <w:kern w:val="28"/>
      <w:sz w:val="32"/>
    </w:rPr>
  </w:style>
  <w:style w:type="paragraph" w:styleId="afffff5">
    <w:name w:val="Plain Text"/>
    <w:basedOn w:val="afff0"/>
    <w:link w:val="afffff6"/>
    <w:qFormat/>
    <w:rsid w:val="00B37B77"/>
    <w:pPr>
      <w:ind w:firstLine="720"/>
      <w:jc w:val="both"/>
    </w:pPr>
    <w:rPr>
      <w:rFonts w:ascii="Courier New" w:hAnsi="Courier New"/>
      <w:sz w:val="20"/>
      <w:szCs w:val="20"/>
      <w:lang w:val="x-none" w:eastAsia="x-none"/>
    </w:rPr>
  </w:style>
  <w:style w:type="character" w:customStyle="1" w:styleId="afffff6">
    <w:name w:val="Текст Знак"/>
    <w:link w:val="afffff5"/>
    <w:rsid w:val="00B37B77"/>
    <w:rPr>
      <w:rFonts w:ascii="Courier New" w:hAnsi="Courier New"/>
    </w:rPr>
  </w:style>
  <w:style w:type="paragraph" w:styleId="afffff7">
    <w:name w:val="List Number"/>
    <w:basedOn w:val="afff0"/>
    <w:link w:val="afffff8"/>
    <w:qFormat/>
    <w:rsid w:val="00B37B77"/>
    <w:pPr>
      <w:spacing w:before="120"/>
      <w:jc w:val="both"/>
    </w:pPr>
    <w:rPr>
      <w:rFonts w:ascii="Arial" w:hAnsi="Arial"/>
      <w:szCs w:val="20"/>
    </w:rPr>
  </w:style>
  <w:style w:type="paragraph" w:styleId="3f4">
    <w:name w:val="Body Text Indent 3"/>
    <w:basedOn w:val="afff0"/>
    <w:link w:val="3f5"/>
    <w:qFormat/>
    <w:rsid w:val="00B37B77"/>
    <w:pPr>
      <w:spacing w:after="120"/>
      <w:ind w:left="283"/>
    </w:pPr>
    <w:rPr>
      <w:sz w:val="16"/>
      <w:szCs w:val="16"/>
      <w:lang w:val="x-none" w:eastAsia="x-none"/>
    </w:rPr>
  </w:style>
  <w:style w:type="character" w:customStyle="1" w:styleId="3f5">
    <w:name w:val="Основной текст с отступом 3 Знак"/>
    <w:link w:val="3f4"/>
    <w:rsid w:val="00B37B77"/>
    <w:rPr>
      <w:sz w:val="16"/>
      <w:szCs w:val="16"/>
    </w:rPr>
  </w:style>
  <w:style w:type="paragraph" w:styleId="2">
    <w:name w:val="List Bullet 2"/>
    <w:basedOn w:val="afff0"/>
    <w:autoRedefine/>
    <w:qFormat/>
    <w:rsid w:val="00B37B77"/>
    <w:pPr>
      <w:numPr>
        <w:numId w:val="4"/>
      </w:numPr>
      <w:spacing w:after="60"/>
      <w:jc w:val="both"/>
    </w:pPr>
    <w:rPr>
      <w:szCs w:val="20"/>
    </w:rPr>
  </w:style>
  <w:style w:type="paragraph" w:customStyle="1" w:styleId="1ffc">
    <w:name w:val="текст1"/>
    <w:qFormat/>
    <w:rsid w:val="00B37B77"/>
    <w:pPr>
      <w:autoSpaceDE w:val="0"/>
      <w:autoSpaceDN w:val="0"/>
      <w:adjustRightInd w:val="0"/>
      <w:ind w:firstLine="397"/>
      <w:jc w:val="both"/>
    </w:pPr>
    <w:rPr>
      <w:rFonts w:ascii="SchoolBookC" w:hAnsi="SchoolBookC"/>
      <w:sz w:val="24"/>
    </w:rPr>
  </w:style>
  <w:style w:type="character" w:customStyle="1" w:styleId="Normal">
    <w:name w:val="Normal Знак"/>
    <w:rsid w:val="00B37B77"/>
    <w:rPr>
      <w:snapToGrid w:val="0"/>
      <w:sz w:val="24"/>
      <w:lang w:val="ru-RU" w:eastAsia="ru-RU" w:bidi="ar-SA"/>
    </w:rPr>
  </w:style>
  <w:style w:type="paragraph" w:customStyle="1" w:styleId="ConsNormal">
    <w:name w:val="ConsNormal"/>
    <w:qFormat/>
    <w:rsid w:val="00B37B77"/>
    <w:pPr>
      <w:widowControl w:val="0"/>
      <w:autoSpaceDE w:val="0"/>
      <w:autoSpaceDN w:val="0"/>
      <w:adjustRightInd w:val="0"/>
      <w:ind w:right="19772" w:firstLine="720"/>
    </w:pPr>
    <w:rPr>
      <w:rFonts w:ascii="Arial" w:hAnsi="Arial" w:cs="Arial"/>
    </w:rPr>
  </w:style>
  <w:style w:type="paragraph" w:customStyle="1" w:styleId="2f8">
    <w:name w:val="Обычный2"/>
    <w:basedOn w:val="afff0"/>
    <w:qFormat/>
    <w:rsid w:val="00B37B77"/>
    <w:pPr>
      <w:spacing w:before="100" w:beforeAutospacing="1" w:after="100" w:afterAutospacing="1"/>
    </w:pPr>
  </w:style>
  <w:style w:type="character" w:customStyle="1" w:styleId="afffff9">
    <w:name w:val="комментарий"/>
    <w:rsid w:val="00B37B77"/>
    <w:rPr>
      <w:i/>
      <w:u w:val="single"/>
      <w:shd w:val="clear" w:color="auto" w:fill="FFFF99"/>
    </w:rPr>
  </w:style>
  <w:style w:type="paragraph" w:styleId="2f9">
    <w:name w:val="Body Text Indent 2"/>
    <w:aliases w:val=" Знак,Знак,Знак7"/>
    <w:basedOn w:val="afff0"/>
    <w:link w:val="2fa"/>
    <w:qFormat/>
    <w:rsid w:val="00B37B77"/>
    <w:pPr>
      <w:spacing w:after="120" w:line="480" w:lineRule="auto"/>
      <w:ind w:left="283"/>
    </w:pPr>
    <w:rPr>
      <w:lang w:val="x-none" w:eastAsia="x-none"/>
    </w:rPr>
  </w:style>
  <w:style w:type="character" w:customStyle="1" w:styleId="2fa">
    <w:name w:val="Основной текст с отступом 2 Знак"/>
    <w:aliases w:val=" Знак Знак,Знак Знак,Знак7 Знак"/>
    <w:link w:val="2f9"/>
    <w:rsid w:val="00B37B77"/>
    <w:rPr>
      <w:sz w:val="24"/>
      <w:szCs w:val="24"/>
    </w:rPr>
  </w:style>
  <w:style w:type="character" w:styleId="HTML">
    <w:name w:val="HTML Typewriter"/>
    <w:rsid w:val="00B37B77"/>
    <w:rPr>
      <w:rFonts w:ascii="Courier New" w:hAnsi="Courier New" w:cs="Courier New"/>
      <w:sz w:val="20"/>
      <w:szCs w:val="20"/>
    </w:rPr>
  </w:style>
  <w:style w:type="character" w:styleId="afffffa">
    <w:name w:val="FollowedHyperlink"/>
    <w:uiPriority w:val="99"/>
    <w:qFormat/>
    <w:rsid w:val="00B37B77"/>
    <w:rPr>
      <w:color w:val="800080"/>
      <w:u w:val="single"/>
    </w:rPr>
  </w:style>
  <w:style w:type="paragraph" w:customStyle="1" w:styleId="-21">
    <w:name w:val="Контракт-пункт2"/>
    <w:basedOn w:val="afff0"/>
    <w:qFormat/>
    <w:rsid w:val="00B37B77"/>
    <w:pPr>
      <w:tabs>
        <w:tab w:val="num" w:pos="4442"/>
      </w:tabs>
      <w:ind w:left="4442" w:hanging="851"/>
      <w:jc w:val="both"/>
    </w:pPr>
  </w:style>
  <w:style w:type="paragraph" w:customStyle="1" w:styleId="-31">
    <w:name w:val="Контракт-пункт3"/>
    <w:basedOn w:val="afff0"/>
    <w:qFormat/>
    <w:rsid w:val="00B37B77"/>
    <w:pPr>
      <w:tabs>
        <w:tab w:val="num" w:pos="4442"/>
      </w:tabs>
      <w:ind w:left="4442" w:hanging="851"/>
      <w:jc w:val="both"/>
    </w:pPr>
  </w:style>
  <w:style w:type="paragraph" w:customStyle="1" w:styleId="-41">
    <w:name w:val="Контракт-пункт4"/>
    <w:basedOn w:val="afff0"/>
    <w:qFormat/>
    <w:rsid w:val="00B37B77"/>
    <w:pPr>
      <w:tabs>
        <w:tab w:val="num" w:pos="5009"/>
      </w:tabs>
      <w:ind w:left="5009" w:hanging="567"/>
      <w:jc w:val="both"/>
    </w:pPr>
  </w:style>
  <w:style w:type="paragraph" w:styleId="2fb">
    <w:name w:val="List Continue 2"/>
    <w:basedOn w:val="afff0"/>
    <w:qFormat/>
    <w:rsid w:val="00B37B77"/>
    <w:pPr>
      <w:spacing w:after="120"/>
      <w:ind w:left="566" w:firstLine="567"/>
      <w:jc w:val="both"/>
    </w:pPr>
  </w:style>
  <w:style w:type="character" w:customStyle="1" w:styleId="afffd">
    <w:name w:val="Текст выноски Знак"/>
    <w:link w:val="afffc"/>
    <w:rsid w:val="00B37B77"/>
    <w:rPr>
      <w:rFonts w:ascii="Tahoma" w:hAnsi="Tahoma" w:cs="Tahoma"/>
      <w:sz w:val="16"/>
      <w:szCs w:val="16"/>
    </w:rPr>
  </w:style>
  <w:style w:type="paragraph" w:customStyle="1" w:styleId="095">
    <w:name w:val="Стиль Первая строка:  095 см"/>
    <w:basedOn w:val="afff0"/>
    <w:qFormat/>
    <w:rsid w:val="00B37B77"/>
    <w:pPr>
      <w:ind w:firstLine="567"/>
      <w:jc w:val="both"/>
    </w:pPr>
    <w:rPr>
      <w:szCs w:val="20"/>
    </w:rPr>
  </w:style>
  <w:style w:type="paragraph" w:styleId="4a">
    <w:name w:val="toc 4"/>
    <w:basedOn w:val="afff0"/>
    <w:next w:val="afff0"/>
    <w:link w:val="4b"/>
    <w:autoRedefine/>
    <w:uiPriority w:val="39"/>
    <w:qFormat/>
    <w:rsid w:val="00B37B77"/>
    <w:pPr>
      <w:ind w:left="480"/>
    </w:pPr>
    <w:rPr>
      <w:sz w:val="20"/>
      <w:szCs w:val="20"/>
    </w:rPr>
  </w:style>
  <w:style w:type="paragraph" w:styleId="56">
    <w:name w:val="toc 5"/>
    <w:basedOn w:val="afff0"/>
    <w:next w:val="afff0"/>
    <w:link w:val="57"/>
    <w:autoRedefine/>
    <w:uiPriority w:val="39"/>
    <w:qFormat/>
    <w:rsid w:val="00B37B77"/>
    <w:pPr>
      <w:ind w:left="720"/>
    </w:pPr>
    <w:rPr>
      <w:sz w:val="20"/>
      <w:szCs w:val="20"/>
    </w:rPr>
  </w:style>
  <w:style w:type="numbering" w:customStyle="1" w:styleId="1ffd">
    <w:name w:val="Стиль1"/>
    <w:rsid w:val="00B37B77"/>
  </w:style>
  <w:style w:type="paragraph" w:styleId="63">
    <w:name w:val="toc 6"/>
    <w:basedOn w:val="afff0"/>
    <w:next w:val="afff0"/>
    <w:link w:val="64"/>
    <w:autoRedefine/>
    <w:uiPriority w:val="39"/>
    <w:qFormat/>
    <w:rsid w:val="00B37B77"/>
    <w:pPr>
      <w:ind w:left="960"/>
    </w:pPr>
    <w:rPr>
      <w:sz w:val="20"/>
      <w:szCs w:val="20"/>
    </w:rPr>
  </w:style>
  <w:style w:type="paragraph" w:styleId="73">
    <w:name w:val="toc 7"/>
    <w:basedOn w:val="afff0"/>
    <w:next w:val="afff0"/>
    <w:link w:val="74"/>
    <w:autoRedefine/>
    <w:uiPriority w:val="39"/>
    <w:qFormat/>
    <w:rsid w:val="00B37B77"/>
    <w:pPr>
      <w:ind w:left="1200"/>
    </w:pPr>
    <w:rPr>
      <w:sz w:val="20"/>
      <w:szCs w:val="20"/>
    </w:rPr>
  </w:style>
  <w:style w:type="paragraph" w:styleId="83">
    <w:name w:val="toc 8"/>
    <w:basedOn w:val="afff0"/>
    <w:next w:val="afff0"/>
    <w:link w:val="84"/>
    <w:autoRedefine/>
    <w:uiPriority w:val="39"/>
    <w:qFormat/>
    <w:rsid w:val="00B37B77"/>
    <w:pPr>
      <w:ind w:left="1440"/>
    </w:pPr>
    <w:rPr>
      <w:sz w:val="20"/>
      <w:szCs w:val="20"/>
    </w:rPr>
  </w:style>
  <w:style w:type="paragraph" w:styleId="93">
    <w:name w:val="toc 9"/>
    <w:basedOn w:val="afff0"/>
    <w:next w:val="afff0"/>
    <w:link w:val="94"/>
    <w:autoRedefine/>
    <w:uiPriority w:val="39"/>
    <w:qFormat/>
    <w:rsid w:val="00B37B77"/>
    <w:pPr>
      <w:ind w:left="1680"/>
    </w:pPr>
    <w:rPr>
      <w:sz w:val="20"/>
      <w:szCs w:val="20"/>
    </w:rPr>
  </w:style>
  <w:style w:type="paragraph" w:customStyle="1" w:styleId="1ffe">
    <w:name w:val="Знак1"/>
    <w:basedOn w:val="afff0"/>
    <w:qFormat/>
    <w:rsid w:val="00B37B77"/>
    <w:pPr>
      <w:spacing w:before="100" w:beforeAutospacing="1" w:after="100" w:afterAutospacing="1"/>
    </w:pPr>
    <w:rPr>
      <w:rFonts w:ascii="Tahoma" w:hAnsi="Tahoma"/>
      <w:sz w:val="20"/>
      <w:szCs w:val="20"/>
      <w:lang w:val="en-US" w:eastAsia="en-US"/>
    </w:rPr>
  </w:style>
  <w:style w:type="paragraph" w:customStyle="1" w:styleId="afffffb">
    <w:name w:val="Пункт"/>
    <w:basedOn w:val="afff0"/>
    <w:link w:val="afffffc"/>
    <w:uiPriority w:val="99"/>
    <w:qFormat/>
    <w:rsid w:val="00B37B77"/>
    <w:pPr>
      <w:tabs>
        <w:tab w:val="num" w:pos="1980"/>
      </w:tabs>
      <w:ind w:left="1404" w:hanging="504"/>
      <w:jc w:val="both"/>
    </w:pPr>
    <w:rPr>
      <w:szCs w:val="28"/>
      <w:lang w:val="x-none" w:eastAsia="x-none"/>
    </w:rPr>
  </w:style>
  <w:style w:type="paragraph" w:customStyle="1" w:styleId="afffffd">
    <w:name w:val="Подпункт"/>
    <w:basedOn w:val="afffffb"/>
    <w:qFormat/>
    <w:rsid w:val="00B37B77"/>
    <w:pPr>
      <w:tabs>
        <w:tab w:val="clear" w:pos="1980"/>
        <w:tab w:val="num" w:pos="2520"/>
      </w:tabs>
      <w:ind w:left="1728" w:hanging="648"/>
    </w:pPr>
  </w:style>
  <w:style w:type="paragraph" w:customStyle="1" w:styleId="afffffe">
    <w:name w:val="маркированный"/>
    <w:basedOn w:val="afff0"/>
    <w:qFormat/>
    <w:rsid w:val="00B37B77"/>
    <w:pPr>
      <w:jc w:val="both"/>
    </w:pPr>
  </w:style>
  <w:style w:type="paragraph" w:customStyle="1" w:styleId="affffff">
    <w:name w:val="нумерованный"/>
    <w:basedOn w:val="afff0"/>
    <w:qFormat/>
    <w:rsid w:val="00B37B77"/>
    <w:pPr>
      <w:tabs>
        <w:tab w:val="num" w:pos="567"/>
      </w:tabs>
      <w:ind w:left="567" w:hanging="567"/>
      <w:jc w:val="both"/>
    </w:pPr>
  </w:style>
  <w:style w:type="paragraph" w:customStyle="1" w:styleId="2fc">
    <w:name w:val="Знак2"/>
    <w:basedOn w:val="afff0"/>
    <w:rsid w:val="00B37B77"/>
    <w:pPr>
      <w:spacing w:before="100" w:beforeAutospacing="1" w:after="100" w:afterAutospacing="1"/>
    </w:pPr>
    <w:rPr>
      <w:rFonts w:ascii="Tahoma" w:hAnsi="Tahoma"/>
      <w:sz w:val="20"/>
      <w:szCs w:val="20"/>
      <w:lang w:val="en-US" w:eastAsia="en-US"/>
    </w:rPr>
  </w:style>
  <w:style w:type="paragraph" w:customStyle="1" w:styleId="Iauiue">
    <w:name w:val="Iau?iue"/>
    <w:qFormat/>
    <w:rsid w:val="00B37B77"/>
    <w:pPr>
      <w:widowControl w:val="0"/>
    </w:pPr>
    <w:rPr>
      <w:color w:val="000000"/>
      <w:sz w:val="24"/>
      <w:lang w:eastAsia="en-US"/>
    </w:rPr>
  </w:style>
  <w:style w:type="paragraph" w:styleId="affffff0">
    <w:name w:val="endnote text"/>
    <w:basedOn w:val="afff0"/>
    <w:link w:val="affffff1"/>
    <w:qFormat/>
    <w:rsid w:val="00B37B77"/>
    <w:pPr>
      <w:spacing w:before="120"/>
      <w:jc w:val="both"/>
    </w:pPr>
    <w:rPr>
      <w:sz w:val="20"/>
      <w:szCs w:val="20"/>
    </w:rPr>
  </w:style>
  <w:style w:type="character" w:customStyle="1" w:styleId="affffff1">
    <w:name w:val="Текст концевой сноски Знак"/>
    <w:basedOn w:val="afff1"/>
    <w:link w:val="affffff0"/>
    <w:rsid w:val="00B37B77"/>
  </w:style>
  <w:style w:type="character" w:styleId="affffff2">
    <w:name w:val="endnote reference"/>
    <w:rsid w:val="00B37B77"/>
    <w:rPr>
      <w:vertAlign w:val="superscript"/>
    </w:rPr>
  </w:style>
  <w:style w:type="paragraph" w:styleId="affffff3">
    <w:name w:val="footnote text"/>
    <w:aliases w:val="Знак5, Знак6 Знак,Знак6 Знак,Footnote Text Char Знак Знак,Footnote Text Char Знак,Footnote Text Char Знак Знак Знак Знак,Footnote Text Char Знак Знак Знак Знак Char,Footnote Text Char Знак Знак Знак Знак Char Char,Текст сноски45, Знак16,F"/>
    <w:basedOn w:val="afff0"/>
    <w:link w:val="affffff4"/>
    <w:qFormat/>
    <w:rsid w:val="00B37B77"/>
    <w:pPr>
      <w:spacing w:before="120"/>
      <w:jc w:val="both"/>
    </w:pPr>
    <w:rPr>
      <w:sz w:val="20"/>
      <w:szCs w:val="20"/>
    </w:rPr>
  </w:style>
  <w:style w:type="character" w:customStyle="1" w:styleId="affffff4">
    <w:name w:val="Текст сноски Знак"/>
    <w:aliases w:val="Знак5 Знак, Знак6 Знак Знак,Знак6 Знак Знак,Footnote Text Char Знак Знак Знак,Footnote Text Char Знак Знак1,Footnote Text Char Знак Знак Знак Знак Знак,Footnote Text Char Знак Знак Знак Знак Char Знак,Текст сноски45 Знак, Знак16 Знак"/>
    <w:basedOn w:val="afff1"/>
    <w:link w:val="affffff3"/>
    <w:qFormat/>
    <w:rsid w:val="00B37B77"/>
  </w:style>
  <w:style w:type="character" w:styleId="affffff5">
    <w:name w:val="footnote reference"/>
    <w:aliases w:val="Ссылка на сноску 45,Знак сноски-FN,Ciae niinee-FN,Знак сноски 1,fr,Used by Word for Help footnote symbols,Referencia nota al pie,SUPERS"/>
    <w:uiPriority w:val="99"/>
    <w:qFormat/>
    <w:rsid w:val="00B37B77"/>
    <w:rPr>
      <w:vertAlign w:val="superscript"/>
    </w:rPr>
  </w:style>
  <w:style w:type="paragraph" w:styleId="affffff6">
    <w:name w:val="caption"/>
    <w:aliases w:val="Название объекта Знак1 Знак,Название объекта Знак Знак Знак,Название объекта Знак1 Знак Знак Знак,Название объекта Знак Знак Знак Знак Знак,Название объекта Знак1 Знак Знак Знак Знак Знак,Название объекта Знак1,Рисунок название стить"/>
    <w:basedOn w:val="afff0"/>
    <w:next w:val="afff0"/>
    <w:link w:val="affffff7"/>
    <w:uiPriority w:val="35"/>
    <w:qFormat/>
    <w:rsid w:val="00B37B77"/>
    <w:pPr>
      <w:widowControl w:val="0"/>
      <w:spacing w:before="120"/>
      <w:ind w:left="360"/>
      <w:jc w:val="both"/>
    </w:pPr>
  </w:style>
  <w:style w:type="paragraph" w:customStyle="1" w:styleId="FR4">
    <w:name w:val="FR4"/>
    <w:qFormat/>
    <w:rsid w:val="00B37B77"/>
    <w:pPr>
      <w:widowControl w:val="0"/>
      <w:autoSpaceDE w:val="0"/>
      <w:autoSpaceDN w:val="0"/>
      <w:adjustRightInd w:val="0"/>
    </w:pPr>
    <w:rPr>
      <w:rFonts w:ascii="Arial" w:hAnsi="Arial" w:cs="Arial"/>
      <w:sz w:val="22"/>
      <w:szCs w:val="22"/>
    </w:rPr>
  </w:style>
  <w:style w:type="paragraph" w:customStyle="1" w:styleId="1fff">
    <w:name w:val="Текст выноски1"/>
    <w:basedOn w:val="afff0"/>
    <w:qFormat/>
    <w:rsid w:val="00B37B77"/>
    <w:pPr>
      <w:spacing w:before="120"/>
      <w:jc w:val="both"/>
    </w:pPr>
    <w:rPr>
      <w:rFonts w:ascii="Tahoma" w:hAnsi="Tahoma" w:cs="Tahoma"/>
      <w:sz w:val="16"/>
      <w:szCs w:val="16"/>
    </w:rPr>
  </w:style>
  <w:style w:type="paragraph" w:customStyle="1" w:styleId="CommentSubject">
    <w:name w:val="Comment Subject"/>
    <w:basedOn w:val="affffa"/>
    <w:next w:val="affffa"/>
    <w:qFormat/>
    <w:rsid w:val="00B37B77"/>
    <w:pPr>
      <w:spacing w:before="120"/>
      <w:jc w:val="both"/>
    </w:pPr>
    <w:rPr>
      <w:b/>
      <w:bCs/>
    </w:rPr>
  </w:style>
  <w:style w:type="paragraph" w:customStyle="1" w:styleId="-22">
    <w:name w:val="Пункт-2"/>
    <w:basedOn w:val="afffffb"/>
    <w:qFormat/>
    <w:rsid w:val="00B37B77"/>
    <w:pPr>
      <w:keepNext/>
      <w:numPr>
        <w:ilvl w:val="2"/>
      </w:numPr>
      <w:tabs>
        <w:tab w:val="num" w:pos="1134"/>
        <w:tab w:val="num" w:pos="1980"/>
      </w:tabs>
      <w:suppressAutoHyphens/>
      <w:spacing w:before="240" w:after="120"/>
      <w:ind w:left="1134" w:hanging="1134"/>
      <w:jc w:val="left"/>
      <w:outlineLvl w:val="2"/>
    </w:pPr>
    <w:rPr>
      <w:b/>
      <w:bCs/>
      <w:sz w:val="28"/>
    </w:rPr>
  </w:style>
  <w:style w:type="paragraph" w:styleId="affffff8">
    <w:name w:val="Subtitle"/>
    <w:basedOn w:val="afff0"/>
    <w:link w:val="affffff9"/>
    <w:uiPriority w:val="11"/>
    <w:qFormat/>
    <w:rsid w:val="00B37B77"/>
    <w:pPr>
      <w:jc w:val="center"/>
    </w:pPr>
    <w:rPr>
      <w:b/>
      <w:bCs/>
      <w:lang w:val="x-none" w:eastAsia="x-none"/>
    </w:rPr>
  </w:style>
  <w:style w:type="character" w:customStyle="1" w:styleId="affffff9">
    <w:name w:val="Подзаголовок Знак"/>
    <w:link w:val="affffff8"/>
    <w:uiPriority w:val="11"/>
    <w:rsid w:val="00B37B77"/>
    <w:rPr>
      <w:b/>
      <w:bCs/>
      <w:sz w:val="24"/>
      <w:szCs w:val="24"/>
    </w:rPr>
  </w:style>
  <w:style w:type="character" w:customStyle="1" w:styleId="spelle">
    <w:name w:val="spelle"/>
    <w:rsid w:val="00B37B77"/>
  </w:style>
  <w:style w:type="paragraph" w:customStyle="1" w:styleId="310">
    <w:name w:val="Основной текст 31"/>
    <w:basedOn w:val="afff0"/>
    <w:qFormat/>
    <w:rsid w:val="00B37B77"/>
    <w:pPr>
      <w:jc w:val="both"/>
    </w:pPr>
    <w:rPr>
      <w:szCs w:val="20"/>
    </w:rPr>
  </w:style>
  <w:style w:type="paragraph" w:customStyle="1" w:styleId="1fff0">
    <w:name w:val="Знак1"/>
    <w:basedOn w:val="afff0"/>
    <w:qFormat/>
    <w:rsid w:val="00B37B77"/>
    <w:pPr>
      <w:spacing w:before="100" w:beforeAutospacing="1" w:after="100" w:afterAutospacing="1"/>
    </w:pPr>
    <w:rPr>
      <w:rFonts w:ascii="Tahoma" w:hAnsi="Tahoma"/>
      <w:sz w:val="20"/>
      <w:szCs w:val="20"/>
      <w:lang w:val="en-US" w:eastAsia="en-US"/>
    </w:rPr>
  </w:style>
  <w:style w:type="paragraph" w:customStyle="1" w:styleId="213">
    <w:name w:val="Основной текст с отступом 21"/>
    <w:basedOn w:val="afff0"/>
    <w:qFormat/>
    <w:rsid w:val="00B37B77"/>
    <w:pPr>
      <w:ind w:left="-852" w:firstLine="852"/>
    </w:pPr>
    <w:rPr>
      <w:sz w:val="28"/>
      <w:lang w:eastAsia="ar-SA"/>
    </w:rPr>
  </w:style>
  <w:style w:type="character" w:styleId="affffffa">
    <w:name w:val="Emphasis"/>
    <w:uiPriority w:val="20"/>
    <w:qFormat/>
    <w:rsid w:val="00B37B77"/>
    <w:rPr>
      <w:i/>
      <w:iCs/>
    </w:rPr>
  </w:style>
  <w:style w:type="paragraph" w:customStyle="1" w:styleId="1fff1">
    <w:name w:val="Обычный1"/>
    <w:qFormat/>
    <w:rsid w:val="00B37B77"/>
    <w:pPr>
      <w:widowControl w:val="0"/>
      <w:autoSpaceDE w:val="0"/>
      <w:autoSpaceDN w:val="0"/>
    </w:pPr>
  </w:style>
  <w:style w:type="paragraph" w:customStyle="1" w:styleId="affffffb">
    <w:name w:val="Содержимое таблицы"/>
    <w:basedOn w:val="afff0"/>
    <w:qFormat/>
    <w:rsid w:val="00B37B77"/>
    <w:pPr>
      <w:suppressLineNumbers/>
      <w:suppressAutoHyphens/>
      <w:spacing w:before="120"/>
      <w:jc w:val="both"/>
    </w:pPr>
    <w:rPr>
      <w:lang w:eastAsia="ar-SA"/>
    </w:rPr>
  </w:style>
  <w:style w:type="character" w:customStyle="1" w:styleId="tis-value1">
    <w:name w:val="tis-value1"/>
    <w:rsid w:val="00B37B77"/>
    <w:rPr>
      <w:b w:val="0"/>
      <w:bCs w:val="0"/>
      <w:vanish w:val="0"/>
      <w:webHidden w:val="0"/>
      <w:specVanish w:val="0"/>
    </w:rPr>
  </w:style>
  <w:style w:type="paragraph" w:customStyle="1" w:styleId="Default">
    <w:name w:val="Default"/>
    <w:qFormat/>
    <w:rsid w:val="00B37B77"/>
    <w:pPr>
      <w:autoSpaceDE w:val="0"/>
      <w:autoSpaceDN w:val="0"/>
      <w:adjustRightInd w:val="0"/>
    </w:pPr>
    <w:rPr>
      <w:color w:val="000000"/>
      <w:sz w:val="24"/>
      <w:szCs w:val="24"/>
    </w:rPr>
  </w:style>
  <w:style w:type="paragraph" w:customStyle="1" w:styleId="CharChar2">
    <w:name w:val="Char Char2"/>
    <w:basedOn w:val="afff0"/>
    <w:rsid w:val="00B37B77"/>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B37B77"/>
  </w:style>
  <w:style w:type="character" w:customStyle="1" w:styleId="currency-money">
    <w:name w:val="currency-money"/>
    <w:rsid w:val="00B37B77"/>
  </w:style>
  <w:style w:type="character" w:styleId="affffffc">
    <w:name w:val="Strong"/>
    <w:uiPriority w:val="22"/>
    <w:qFormat/>
    <w:rsid w:val="00B37B77"/>
    <w:rPr>
      <w:b/>
      <w:bCs/>
    </w:rPr>
  </w:style>
  <w:style w:type="paragraph" w:customStyle="1" w:styleId="1fff2">
    <w:name w:val="Абзац списка1"/>
    <w:basedOn w:val="afff0"/>
    <w:qFormat/>
    <w:rsid w:val="00B37B77"/>
    <w:pPr>
      <w:spacing w:after="200" w:line="276" w:lineRule="auto"/>
      <w:ind w:left="720"/>
      <w:contextualSpacing/>
    </w:pPr>
    <w:rPr>
      <w:rFonts w:ascii="Calibri" w:hAnsi="Calibri"/>
      <w:sz w:val="22"/>
      <w:szCs w:val="22"/>
      <w:lang w:eastAsia="en-US"/>
    </w:rPr>
  </w:style>
  <w:style w:type="paragraph" w:customStyle="1" w:styleId="hdr4">
    <w:name w:val="hdr4"/>
    <w:basedOn w:val="afff0"/>
    <w:qFormat/>
    <w:rsid w:val="00B37B77"/>
    <w:pPr>
      <w:spacing w:before="100" w:beforeAutospacing="1" w:after="100" w:afterAutospacing="1"/>
    </w:pPr>
    <w:rPr>
      <w:rFonts w:ascii="Tahoma" w:hAnsi="Tahoma" w:cs="Tahoma"/>
      <w:color w:val="6A6A6A"/>
      <w:sz w:val="18"/>
      <w:szCs w:val="18"/>
    </w:rPr>
  </w:style>
  <w:style w:type="character" w:customStyle="1" w:styleId="afffffc">
    <w:name w:val="Пункт Знак"/>
    <w:link w:val="afffffb"/>
    <w:uiPriority w:val="99"/>
    <w:rsid w:val="00B37B77"/>
    <w:rPr>
      <w:sz w:val="24"/>
      <w:szCs w:val="28"/>
      <w:lang w:val="x-none" w:eastAsia="x-none"/>
    </w:rPr>
  </w:style>
  <w:style w:type="paragraph" w:customStyle="1" w:styleId="ListParagraph1">
    <w:name w:val="List Paragraph1"/>
    <w:basedOn w:val="afff0"/>
    <w:qFormat/>
    <w:rsid w:val="00B37B77"/>
    <w:pPr>
      <w:ind w:left="720"/>
      <w:contextualSpacing/>
    </w:pPr>
    <w:rPr>
      <w:rFonts w:ascii="Cambria" w:hAnsi="Cambria"/>
    </w:rPr>
  </w:style>
  <w:style w:type="character" w:customStyle="1" w:styleId="FontStyle13">
    <w:name w:val="Font Style13"/>
    <w:rsid w:val="00B37B77"/>
    <w:rPr>
      <w:rFonts w:ascii="Times New Roman" w:hAnsi="Times New Roman" w:cs="Times New Roman" w:hint="default"/>
      <w:sz w:val="22"/>
      <w:szCs w:val="22"/>
    </w:rPr>
  </w:style>
  <w:style w:type="paragraph" w:customStyle="1" w:styleId="Style1">
    <w:name w:val="Style1"/>
    <w:basedOn w:val="afff0"/>
    <w:qFormat/>
    <w:rsid w:val="00B37B77"/>
    <w:pPr>
      <w:widowControl w:val="0"/>
      <w:autoSpaceDE w:val="0"/>
      <w:autoSpaceDN w:val="0"/>
      <w:adjustRightInd w:val="0"/>
      <w:spacing w:line="324" w:lineRule="exact"/>
      <w:jc w:val="both"/>
    </w:pPr>
  </w:style>
  <w:style w:type="paragraph" w:customStyle="1" w:styleId="Style7">
    <w:name w:val="Style7"/>
    <w:basedOn w:val="afff0"/>
    <w:qFormat/>
    <w:rsid w:val="00B37B77"/>
    <w:pPr>
      <w:widowControl w:val="0"/>
      <w:autoSpaceDE w:val="0"/>
      <w:autoSpaceDN w:val="0"/>
      <w:adjustRightInd w:val="0"/>
      <w:spacing w:line="319" w:lineRule="exact"/>
    </w:pPr>
  </w:style>
  <w:style w:type="character" w:customStyle="1" w:styleId="FontStyle11">
    <w:name w:val="Font Style11"/>
    <w:rsid w:val="00B37B77"/>
    <w:rPr>
      <w:rFonts w:ascii="Times New Roman" w:hAnsi="Times New Roman" w:cs="Times New Roman"/>
      <w:sz w:val="26"/>
      <w:szCs w:val="26"/>
    </w:rPr>
  </w:style>
  <w:style w:type="paragraph" w:customStyle="1" w:styleId="1fff3">
    <w:name w:val="Без интервала1"/>
    <w:qFormat/>
    <w:rsid w:val="00B37B77"/>
    <w:rPr>
      <w:rFonts w:ascii="Calibri" w:hAnsi="Calibri"/>
      <w:sz w:val="22"/>
      <w:szCs w:val="22"/>
    </w:rPr>
  </w:style>
  <w:style w:type="paragraph" w:customStyle="1" w:styleId="Style2">
    <w:name w:val="Style2"/>
    <w:basedOn w:val="afff0"/>
    <w:qFormat/>
    <w:rsid w:val="00B37B77"/>
    <w:pPr>
      <w:widowControl w:val="0"/>
      <w:autoSpaceDE w:val="0"/>
      <w:autoSpaceDN w:val="0"/>
      <w:adjustRightInd w:val="0"/>
      <w:spacing w:line="278" w:lineRule="exact"/>
      <w:ind w:firstLine="2011"/>
    </w:pPr>
  </w:style>
  <w:style w:type="paragraph" w:styleId="3">
    <w:name w:val="List Bullet 3"/>
    <w:basedOn w:val="afff0"/>
    <w:qFormat/>
    <w:rsid w:val="00B37B77"/>
    <w:pPr>
      <w:numPr>
        <w:numId w:val="6"/>
      </w:numPr>
    </w:pPr>
  </w:style>
  <w:style w:type="paragraph" w:customStyle="1" w:styleId="1fff4">
    <w:name w:val="Без интервала1"/>
    <w:qFormat/>
    <w:rsid w:val="00B37B77"/>
    <w:rPr>
      <w:rFonts w:ascii="Calibri" w:hAnsi="Calibri"/>
      <w:sz w:val="22"/>
      <w:szCs w:val="22"/>
    </w:rPr>
  </w:style>
  <w:style w:type="paragraph" w:customStyle="1" w:styleId="Style5">
    <w:name w:val="Style5"/>
    <w:basedOn w:val="afff0"/>
    <w:qFormat/>
    <w:rsid w:val="00B37B77"/>
    <w:pPr>
      <w:widowControl w:val="0"/>
      <w:autoSpaceDE w:val="0"/>
      <w:autoSpaceDN w:val="0"/>
      <w:adjustRightInd w:val="0"/>
      <w:spacing w:line="274" w:lineRule="exact"/>
      <w:jc w:val="both"/>
    </w:pPr>
  </w:style>
  <w:style w:type="character" w:customStyle="1" w:styleId="FontStyle12">
    <w:name w:val="Font Style12"/>
    <w:rsid w:val="00B37B77"/>
    <w:rPr>
      <w:rFonts w:ascii="Times New Roman" w:hAnsi="Times New Roman" w:cs="Times New Roman" w:hint="default"/>
      <w:sz w:val="22"/>
      <w:szCs w:val="22"/>
    </w:rPr>
  </w:style>
  <w:style w:type="paragraph" w:customStyle="1" w:styleId="Style4">
    <w:name w:val="Style4"/>
    <w:basedOn w:val="afff0"/>
    <w:qFormat/>
    <w:rsid w:val="00B37B77"/>
    <w:pPr>
      <w:widowControl w:val="0"/>
      <w:autoSpaceDE w:val="0"/>
      <w:autoSpaceDN w:val="0"/>
      <w:adjustRightInd w:val="0"/>
    </w:pPr>
  </w:style>
  <w:style w:type="paragraph" w:customStyle="1" w:styleId="Style3">
    <w:name w:val="Style3"/>
    <w:basedOn w:val="afff0"/>
    <w:qFormat/>
    <w:rsid w:val="00B37B77"/>
    <w:pPr>
      <w:widowControl w:val="0"/>
      <w:autoSpaceDE w:val="0"/>
      <w:autoSpaceDN w:val="0"/>
      <w:adjustRightInd w:val="0"/>
      <w:spacing w:line="274" w:lineRule="exact"/>
      <w:ind w:firstLine="715"/>
      <w:jc w:val="both"/>
    </w:pPr>
  </w:style>
  <w:style w:type="paragraph" w:customStyle="1" w:styleId="ConsPlusCell">
    <w:name w:val="ConsPlusCell"/>
    <w:qFormat/>
    <w:rsid w:val="00B37B77"/>
    <w:pPr>
      <w:autoSpaceDE w:val="0"/>
      <w:autoSpaceDN w:val="0"/>
      <w:adjustRightInd w:val="0"/>
    </w:pPr>
    <w:rPr>
      <w:sz w:val="24"/>
      <w:szCs w:val="24"/>
    </w:rPr>
  </w:style>
  <w:style w:type="paragraph" w:customStyle="1" w:styleId="affffffd">
    <w:name w:val="Центровка"/>
    <w:basedOn w:val="afff0"/>
    <w:uiPriority w:val="99"/>
    <w:qFormat/>
    <w:rsid w:val="00B37B77"/>
    <w:pPr>
      <w:spacing w:line="360" w:lineRule="auto"/>
      <w:ind w:firstLine="720"/>
      <w:jc w:val="center"/>
    </w:pPr>
    <w:rPr>
      <w:sz w:val="28"/>
      <w:szCs w:val="28"/>
    </w:rPr>
  </w:style>
  <w:style w:type="paragraph" w:styleId="affffffe">
    <w:name w:val="annotation subject"/>
    <w:basedOn w:val="affffa"/>
    <w:next w:val="affffa"/>
    <w:link w:val="afffffff"/>
    <w:unhideWhenUsed/>
    <w:qFormat/>
    <w:rsid w:val="00B37B77"/>
    <w:pPr>
      <w:spacing w:after="200" w:line="276" w:lineRule="auto"/>
    </w:pPr>
    <w:rPr>
      <w:rFonts w:ascii="Calibri" w:hAnsi="Calibri"/>
      <w:b/>
      <w:bCs/>
      <w:lang w:val="x-none" w:eastAsia="x-none"/>
    </w:rPr>
  </w:style>
  <w:style w:type="character" w:customStyle="1" w:styleId="afffffff">
    <w:name w:val="Тема примечания Знак"/>
    <w:link w:val="affffffe"/>
    <w:qFormat/>
    <w:rsid w:val="00B37B77"/>
    <w:rPr>
      <w:rFonts w:ascii="Calibri" w:hAnsi="Calibri"/>
      <w:b/>
      <w:bCs/>
    </w:rPr>
  </w:style>
  <w:style w:type="paragraph" w:customStyle="1" w:styleId="afffffff0">
    <w:name w:val="Абзац"/>
    <w:basedOn w:val="afff0"/>
    <w:link w:val="afffffff1"/>
    <w:qFormat/>
    <w:rsid w:val="00B37B77"/>
    <w:pPr>
      <w:spacing w:before="60" w:after="60"/>
      <w:ind w:firstLine="709"/>
      <w:jc w:val="both"/>
    </w:pPr>
    <w:rPr>
      <w:sz w:val="28"/>
    </w:rPr>
  </w:style>
  <w:style w:type="character" w:customStyle="1" w:styleId="product-specvalue-inner">
    <w:name w:val="product-spec__value-inner"/>
    <w:rsid w:val="00B517BB"/>
  </w:style>
  <w:style w:type="character" w:customStyle="1" w:styleId="product-specname-inner">
    <w:name w:val="product-spec__name-inner"/>
    <w:rsid w:val="00B517BB"/>
  </w:style>
  <w:style w:type="character" w:customStyle="1" w:styleId="n-product-specvalue-inner">
    <w:name w:val="n-product-spec__value-inner"/>
    <w:rsid w:val="00970094"/>
  </w:style>
  <w:style w:type="paragraph" w:styleId="1fff5">
    <w:name w:val="index 1"/>
    <w:basedOn w:val="afff0"/>
    <w:next w:val="afff0"/>
    <w:autoRedefine/>
    <w:uiPriority w:val="99"/>
    <w:unhideWhenUsed/>
    <w:qFormat/>
    <w:rsid w:val="0049732A"/>
    <w:pPr>
      <w:ind w:left="240" w:hanging="240"/>
    </w:pPr>
  </w:style>
  <w:style w:type="paragraph" w:styleId="afffffff2">
    <w:name w:val="index heading"/>
    <w:basedOn w:val="afff0"/>
    <w:uiPriority w:val="99"/>
    <w:unhideWhenUsed/>
    <w:qFormat/>
    <w:rsid w:val="0049732A"/>
    <w:pPr>
      <w:suppressLineNumbers/>
    </w:pPr>
    <w:rPr>
      <w:rFonts w:cs="Mangal"/>
    </w:rPr>
  </w:style>
  <w:style w:type="paragraph" w:styleId="afffffff3">
    <w:name w:val="List"/>
    <w:basedOn w:val="affff7"/>
    <w:unhideWhenUsed/>
    <w:qFormat/>
    <w:rsid w:val="0049732A"/>
    <w:rPr>
      <w:rFonts w:cs="Mangal"/>
    </w:rPr>
  </w:style>
  <w:style w:type="paragraph" w:styleId="afffffff4">
    <w:name w:val="Title"/>
    <w:aliases w:val="Заголовок1"/>
    <w:basedOn w:val="afff0"/>
    <w:next w:val="affff7"/>
    <w:link w:val="2fd"/>
    <w:uiPriority w:val="10"/>
    <w:qFormat/>
    <w:rsid w:val="0049732A"/>
    <w:pPr>
      <w:keepNext/>
      <w:spacing w:before="240" w:after="120"/>
    </w:pPr>
    <w:rPr>
      <w:rFonts w:ascii="Liberation Sans" w:eastAsia="Microsoft YaHei" w:hAnsi="Liberation Sans" w:cs="Mangal"/>
      <w:sz w:val="28"/>
      <w:szCs w:val="28"/>
    </w:rPr>
  </w:style>
  <w:style w:type="paragraph" w:customStyle="1" w:styleId="214">
    <w:name w:val="Основной текст 21"/>
    <w:basedOn w:val="afff0"/>
    <w:qFormat/>
    <w:rsid w:val="0049732A"/>
    <w:pPr>
      <w:widowControl w:val="0"/>
      <w:spacing w:line="360" w:lineRule="auto"/>
      <w:ind w:firstLine="720"/>
      <w:jc w:val="both"/>
    </w:pPr>
    <w:rPr>
      <w:sz w:val="26"/>
      <w:szCs w:val="20"/>
    </w:rPr>
  </w:style>
  <w:style w:type="paragraph" w:customStyle="1" w:styleId="411">
    <w:name w:val="Заголовок 41"/>
    <w:basedOn w:val="1fff1"/>
    <w:qFormat/>
    <w:rsid w:val="0049732A"/>
    <w:pPr>
      <w:keepNext/>
      <w:widowControl/>
      <w:autoSpaceDE/>
      <w:autoSpaceDN/>
      <w:spacing w:before="240" w:after="60"/>
    </w:pPr>
    <w:rPr>
      <w:rFonts w:ascii="Arial" w:hAnsi="Arial"/>
      <w:b/>
      <w:sz w:val="24"/>
      <w:lang w:val="en-AU"/>
    </w:rPr>
  </w:style>
  <w:style w:type="character" w:customStyle="1" w:styleId="-b">
    <w:name w:val="Интернет-ссылка"/>
    <w:uiPriority w:val="99"/>
    <w:rsid w:val="0049732A"/>
    <w:rPr>
      <w:color w:val="0000FF"/>
      <w:u w:val="single"/>
    </w:rPr>
  </w:style>
  <w:style w:type="character" w:customStyle="1" w:styleId="propertyname">
    <w:name w:val="property_name"/>
    <w:qFormat/>
    <w:rsid w:val="0049732A"/>
  </w:style>
  <w:style w:type="character" w:customStyle="1" w:styleId="mw-headline">
    <w:name w:val="mw-headline"/>
    <w:qFormat/>
    <w:rsid w:val="0049732A"/>
  </w:style>
  <w:style w:type="character" w:customStyle="1" w:styleId="s3">
    <w:name w:val="s3"/>
    <w:qFormat/>
    <w:rsid w:val="0049732A"/>
  </w:style>
  <w:style w:type="character" w:customStyle="1" w:styleId="ListLabel1">
    <w:name w:val="ListLabel 1"/>
    <w:qFormat/>
    <w:rsid w:val="0049732A"/>
    <w:rPr>
      <w:rFonts w:ascii="Courier New" w:hAnsi="Courier New" w:cs="Courier New" w:hint="default"/>
    </w:rPr>
  </w:style>
  <w:style w:type="character" w:customStyle="1" w:styleId="ListLabel2">
    <w:name w:val="ListLabel 2"/>
    <w:qFormat/>
    <w:rsid w:val="0049732A"/>
    <w:rPr>
      <w:rFonts w:ascii="Courier New" w:hAnsi="Courier New" w:cs="Courier New" w:hint="default"/>
    </w:rPr>
  </w:style>
  <w:style w:type="character" w:customStyle="1" w:styleId="ListLabel3">
    <w:name w:val="ListLabel 3"/>
    <w:qFormat/>
    <w:rsid w:val="0049732A"/>
    <w:rPr>
      <w:rFonts w:ascii="Courier New" w:hAnsi="Courier New" w:cs="Courier New" w:hint="default"/>
    </w:rPr>
  </w:style>
  <w:style w:type="character" w:customStyle="1" w:styleId="ListLabel4">
    <w:name w:val="ListLabel 4"/>
    <w:qFormat/>
    <w:rsid w:val="0049732A"/>
    <w:rPr>
      <w:rFonts w:ascii="Courier New" w:hAnsi="Courier New" w:cs="Courier New" w:hint="default"/>
    </w:rPr>
  </w:style>
  <w:style w:type="character" w:customStyle="1" w:styleId="ListLabel5">
    <w:name w:val="ListLabel 5"/>
    <w:qFormat/>
    <w:rsid w:val="0049732A"/>
    <w:rPr>
      <w:rFonts w:ascii="Courier New" w:hAnsi="Courier New" w:cs="Courier New" w:hint="default"/>
    </w:rPr>
  </w:style>
  <w:style w:type="character" w:customStyle="1" w:styleId="ListLabel6">
    <w:name w:val="ListLabel 6"/>
    <w:qFormat/>
    <w:rsid w:val="0049732A"/>
    <w:rPr>
      <w:rFonts w:ascii="Courier New" w:hAnsi="Courier New" w:cs="Courier New" w:hint="default"/>
    </w:rPr>
  </w:style>
  <w:style w:type="character" w:customStyle="1" w:styleId="ListLabel7">
    <w:name w:val="ListLabel 7"/>
    <w:qFormat/>
    <w:rsid w:val="0049732A"/>
    <w:rPr>
      <w:rFonts w:ascii="Courier New" w:hAnsi="Courier New" w:cs="Courier New" w:hint="default"/>
    </w:rPr>
  </w:style>
  <w:style w:type="character" w:customStyle="1" w:styleId="ListLabel8">
    <w:name w:val="ListLabel 8"/>
    <w:qFormat/>
    <w:rsid w:val="0049732A"/>
    <w:rPr>
      <w:rFonts w:ascii="Courier New" w:hAnsi="Courier New" w:cs="Courier New" w:hint="default"/>
    </w:rPr>
  </w:style>
  <w:style w:type="character" w:customStyle="1" w:styleId="ListLabel9">
    <w:name w:val="ListLabel 9"/>
    <w:qFormat/>
    <w:rsid w:val="0049732A"/>
    <w:rPr>
      <w:rFonts w:ascii="Times New Roman" w:hAnsi="Times New Roman" w:cs="Times New Roman" w:hint="default"/>
    </w:rPr>
  </w:style>
  <w:style w:type="character" w:customStyle="1" w:styleId="ListLabel10">
    <w:name w:val="ListLabel 10"/>
    <w:qFormat/>
    <w:rsid w:val="0049732A"/>
    <w:rPr>
      <w:rFonts w:ascii="Times New Roman" w:hAnsi="Times New Roman" w:cs="Times New Roman" w:hint="default"/>
    </w:rPr>
  </w:style>
  <w:style w:type="character" w:customStyle="1" w:styleId="ListLabel11">
    <w:name w:val="ListLabel 11"/>
    <w:qFormat/>
    <w:rsid w:val="0049732A"/>
    <w:rPr>
      <w:rFonts w:ascii="Times New Roman" w:hAnsi="Times New Roman" w:cs="Times New Roman" w:hint="default"/>
    </w:rPr>
  </w:style>
  <w:style w:type="character" w:customStyle="1" w:styleId="ListLabel12">
    <w:name w:val="ListLabel 12"/>
    <w:qFormat/>
    <w:rsid w:val="0049732A"/>
    <w:rPr>
      <w:rFonts w:ascii="Times New Roman" w:hAnsi="Times New Roman" w:cs="Times New Roman" w:hint="default"/>
    </w:rPr>
  </w:style>
  <w:style w:type="character" w:customStyle="1" w:styleId="ListLabel13">
    <w:name w:val="ListLabel 13"/>
    <w:qFormat/>
    <w:rsid w:val="0049732A"/>
    <w:rPr>
      <w:rFonts w:ascii="Times New Roman" w:hAnsi="Times New Roman" w:cs="Times New Roman" w:hint="default"/>
    </w:rPr>
  </w:style>
  <w:style w:type="character" w:customStyle="1" w:styleId="ListLabel14">
    <w:name w:val="ListLabel 14"/>
    <w:qFormat/>
    <w:rsid w:val="0049732A"/>
    <w:rPr>
      <w:rFonts w:ascii="Times New Roman" w:hAnsi="Times New Roman" w:cs="Times New Roman" w:hint="default"/>
    </w:rPr>
  </w:style>
  <w:style w:type="character" w:customStyle="1" w:styleId="ListLabel15">
    <w:name w:val="ListLabel 15"/>
    <w:qFormat/>
    <w:rsid w:val="0049732A"/>
    <w:rPr>
      <w:rFonts w:ascii="Times New Roman" w:hAnsi="Times New Roman" w:cs="Times New Roman" w:hint="default"/>
    </w:rPr>
  </w:style>
  <w:style w:type="character" w:customStyle="1" w:styleId="ListLabel16">
    <w:name w:val="ListLabel 16"/>
    <w:qFormat/>
    <w:rsid w:val="0049732A"/>
    <w:rPr>
      <w:rFonts w:ascii="Times New Roman" w:hAnsi="Times New Roman" w:cs="Times New Roman" w:hint="default"/>
    </w:rPr>
  </w:style>
  <w:style w:type="character" w:customStyle="1" w:styleId="ListLabel17">
    <w:name w:val="ListLabel 17"/>
    <w:qFormat/>
    <w:rsid w:val="0049732A"/>
    <w:rPr>
      <w:rFonts w:ascii="Times New Roman" w:hAnsi="Times New Roman" w:cs="Times New Roman" w:hint="default"/>
    </w:rPr>
  </w:style>
  <w:style w:type="character" w:customStyle="1" w:styleId="ListLabel18">
    <w:name w:val="ListLabel 18"/>
    <w:qFormat/>
    <w:rsid w:val="0049732A"/>
    <w:rPr>
      <w:b/>
      <w:bCs w:val="0"/>
      <w:i w:val="0"/>
      <w:iCs w:val="0"/>
    </w:rPr>
  </w:style>
  <w:style w:type="character" w:customStyle="1" w:styleId="ListLabel19">
    <w:name w:val="ListLabel 19"/>
    <w:qFormat/>
    <w:rsid w:val="0049732A"/>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4"/>
      <w:szCs w:val="24"/>
      <w:u w:val="none"/>
      <w:effect w:val="none"/>
      <w:vertAlign w:val="baseline"/>
      <w:specVanish w:val="0"/>
    </w:rPr>
  </w:style>
  <w:style w:type="character" w:customStyle="1" w:styleId="ListLabel20">
    <w:name w:val="ListLabel 20"/>
    <w:qFormat/>
    <w:rsid w:val="0049732A"/>
    <w:rPr>
      <w:b w:val="0"/>
      <w:bCs w:val="0"/>
      <w:i w:val="0"/>
      <w:iCs w:val="0"/>
    </w:rPr>
  </w:style>
  <w:style w:type="character" w:customStyle="1" w:styleId="ListLabel21">
    <w:name w:val="ListLabel 21"/>
    <w:qFormat/>
    <w:rsid w:val="0049732A"/>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4"/>
      <w:u w:val="none"/>
      <w:effect w:val="none"/>
      <w:vertAlign w:val="baseline"/>
      <w:specVanish w:val="0"/>
    </w:rPr>
  </w:style>
  <w:style w:type="character" w:customStyle="1" w:styleId="ListLabel22">
    <w:name w:val="ListLabel 22"/>
    <w:qFormat/>
    <w:rsid w:val="0049732A"/>
    <w:rPr>
      <w:rFonts w:ascii="Courier New" w:hAnsi="Courier New" w:cs="Courier New" w:hint="default"/>
    </w:rPr>
  </w:style>
  <w:style w:type="character" w:customStyle="1" w:styleId="ListLabel23">
    <w:name w:val="ListLabel 23"/>
    <w:qFormat/>
    <w:rsid w:val="0049732A"/>
    <w:rPr>
      <w:rFonts w:ascii="Courier New" w:hAnsi="Courier New" w:cs="Courier New" w:hint="default"/>
    </w:rPr>
  </w:style>
  <w:style w:type="character" w:customStyle="1" w:styleId="ListLabel24">
    <w:name w:val="ListLabel 24"/>
    <w:qFormat/>
    <w:rsid w:val="0049732A"/>
    <w:rPr>
      <w:rFonts w:ascii="Courier New" w:hAnsi="Courier New" w:cs="Courier New" w:hint="default"/>
    </w:rPr>
  </w:style>
  <w:style w:type="character" w:customStyle="1" w:styleId="ListLabel25">
    <w:name w:val="ListLabel 25"/>
    <w:qFormat/>
    <w:rsid w:val="0049732A"/>
    <w:rPr>
      <w:b w:val="0"/>
      <w:bCs w:val="0"/>
      <w:i w:val="0"/>
      <w:iCs w:val="0"/>
      <w:caps w:val="0"/>
      <w:smallCaps w:val="0"/>
      <w:strike w:val="0"/>
      <w:dstrike w:val="0"/>
      <w:vanish/>
      <w:webHidden w:val="0"/>
      <w:color w:val="000000"/>
      <w:position w:val="0"/>
      <w:sz w:val="22"/>
      <w:szCs w:val="22"/>
      <w:u w:val="none"/>
      <w:effect w:val="none"/>
      <w:vertAlign w:val="baseline"/>
      <w:specVanish w:val="0"/>
    </w:rPr>
  </w:style>
  <w:style w:type="character" w:customStyle="1" w:styleId="ListLabel26">
    <w:name w:val="ListLabel 26"/>
    <w:qFormat/>
    <w:rsid w:val="0049732A"/>
    <w:rPr>
      <w:b/>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7">
    <w:name w:val="ListLabel 27"/>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8">
    <w:name w:val="ListLabel 28"/>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29">
    <w:name w:val="ListLabel 29"/>
    <w:qFormat/>
    <w:rsid w:val="0049732A"/>
    <w:rPr>
      <w:b/>
      <w:bCs w:val="0"/>
    </w:rPr>
  </w:style>
  <w:style w:type="character" w:customStyle="1" w:styleId="ListLabel30">
    <w:name w:val="ListLabel 30"/>
    <w:qFormat/>
    <w:rsid w:val="0049732A"/>
    <w:rPr>
      <w:sz w:val="20"/>
    </w:rPr>
  </w:style>
  <w:style w:type="character" w:customStyle="1" w:styleId="ListLabel31">
    <w:name w:val="ListLabel 31"/>
    <w:qFormat/>
    <w:rsid w:val="0049732A"/>
    <w:rPr>
      <w:sz w:val="20"/>
    </w:rPr>
  </w:style>
  <w:style w:type="character" w:customStyle="1" w:styleId="ListLabel32">
    <w:name w:val="ListLabel 32"/>
    <w:qFormat/>
    <w:rsid w:val="0049732A"/>
    <w:rPr>
      <w:sz w:val="20"/>
    </w:rPr>
  </w:style>
  <w:style w:type="character" w:customStyle="1" w:styleId="ListLabel33">
    <w:name w:val="ListLabel 33"/>
    <w:qFormat/>
    <w:rsid w:val="0049732A"/>
    <w:rPr>
      <w:sz w:val="20"/>
    </w:rPr>
  </w:style>
  <w:style w:type="character" w:customStyle="1" w:styleId="ListLabel34">
    <w:name w:val="ListLabel 34"/>
    <w:qFormat/>
    <w:rsid w:val="0049732A"/>
    <w:rPr>
      <w:sz w:val="20"/>
    </w:rPr>
  </w:style>
  <w:style w:type="character" w:customStyle="1" w:styleId="ListLabel35">
    <w:name w:val="ListLabel 35"/>
    <w:qFormat/>
    <w:rsid w:val="0049732A"/>
    <w:rPr>
      <w:sz w:val="20"/>
    </w:rPr>
  </w:style>
  <w:style w:type="character" w:customStyle="1" w:styleId="ListLabel36">
    <w:name w:val="ListLabel 36"/>
    <w:qFormat/>
    <w:rsid w:val="0049732A"/>
    <w:rPr>
      <w:sz w:val="20"/>
    </w:rPr>
  </w:style>
  <w:style w:type="character" w:customStyle="1" w:styleId="ListLabel37">
    <w:name w:val="ListLabel 37"/>
    <w:qFormat/>
    <w:rsid w:val="0049732A"/>
    <w:rPr>
      <w:sz w:val="20"/>
    </w:rPr>
  </w:style>
  <w:style w:type="character" w:customStyle="1" w:styleId="ListLabel38">
    <w:name w:val="ListLabel 38"/>
    <w:qFormat/>
    <w:rsid w:val="0049732A"/>
    <w:rPr>
      <w:sz w:val="20"/>
    </w:rPr>
  </w:style>
  <w:style w:type="character" w:customStyle="1" w:styleId="ListLabel39">
    <w:name w:val="ListLabel 39"/>
    <w:qFormat/>
    <w:rsid w:val="0049732A"/>
    <w:rPr>
      <w:rFonts w:ascii="Courier New" w:hAnsi="Courier New" w:cs="Courier New" w:hint="default"/>
    </w:rPr>
  </w:style>
  <w:style w:type="character" w:customStyle="1" w:styleId="ListLabel40">
    <w:name w:val="ListLabel 40"/>
    <w:qFormat/>
    <w:rsid w:val="0049732A"/>
    <w:rPr>
      <w:rFonts w:ascii="Courier New" w:hAnsi="Courier New" w:cs="Courier New" w:hint="default"/>
    </w:rPr>
  </w:style>
  <w:style w:type="character" w:customStyle="1" w:styleId="ListLabel41">
    <w:name w:val="ListLabel 41"/>
    <w:qFormat/>
    <w:rsid w:val="0049732A"/>
    <w:rPr>
      <w:rFonts w:ascii="Courier New" w:hAnsi="Courier New" w:cs="Courier New" w:hint="default"/>
    </w:rPr>
  </w:style>
  <w:style w:type="character" w:customStyle="1" w:styleId="ListLabel42">
    <w:name w:val="ListLabel 42"/>
    <w:qFormat/>
    <w:rsid w:val="0049732A"/>
    <w:rPr>
      <w:i w:val="0"/>
      <w:iCs w:val="0"/>
    </w:rPr>
  </w:style>
  <w:style w:type="character" w:customStyle="1" w:styleId="ListLabel43">
    <w:name w:val="ListLabel 43"/>
    <w:qFormat/>
    <w:rsid w:val="0049732A"/>
    <w:rPr>
      <w:rFonts w:ascii="Times New Roman" w:hAnsi="Times New Roman" w:cs="Times New Roman" w:hint="default"/>
      <w:sz w:val="18"/>
      <w:szCs w:val="18"/>
    </w:rPr>
  </w:style>
  <w:style w:type="character" w:customStyle="1" w:styleId="ListLabel44">
    <w:name w:val="ListLabel 44"/>
    <w:qFormat/>
    <w:rsid w:val="0049732A"/>
    <w:rPr>
      <w:b w:val="0"/>
      <w:bCs w:val="0"/>
      <w:i w:val="0"/>
      <w:iCs w:val="0"/>
      <w:caps w:val="0"/>
      <w:smallCaps w:val="0"/>
      <w:strike w:val="0"/>
      <w:dstrike w:val="0"/>
      <w:vanish/>
      <w:webHidden w:val="0"/>
      <w:color w:val="000000"/>
      <w:position w:val="0"/>
      <w:sz w:val="22"/>
      <w:szCs w:val="22"/>
      <w:u w:val="none"/>
      <w:effect w:val="none"/>
      <w:vertAlign w:val="baseline"/>
      <w:specVanish w:val="0"/>
    </w:rPr>
  </w:style>
  <w:style w:type="character" w:customStyle="1" w:styleId="ListLabel45">
    <w:name w:val="ListLabel 45"/>
    <w:qFormat/>
    <w:rsid w:val="0049732A"/>
    <w:rPr>
      <w:b/>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6">
    <w:name w:val="ListLabel 46"/>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7">
    <w:name w:val="ListLabel 47"/>
    <w:qFormat/>
    <w:rsid w:val="0049732A"/>
    <w:rPr>
      <w:b w:val="0"/>
      <w:bCs w:val="0"/>
      <w:i w:val="0"/>
      <w:iCs w:val="0"/>
      <w:caps w:val="0"/>
      <w:smallCaps w:val="0"/>
      <w:strike w:val="0"/>
      <w:dstrike w:val="0"/>
      <w:vanish w:val="0"/>
      <w:webHidden w:val="0"/>
      <w:color w:val="000000"/>
      <w:position w:val="0"/>
      <w:sz w:val="22"/>
      <w:szCs w:val="22"/>
      <w:u w:val="none"/>
      <w:effect w:val="none"/>
      <w:vertAlign w:val="baseline"/>
      <w:specVanish w:val="0"/>
    </w:rPr>
  </w:style>
  <w:style w:type="character" w:customStyle="1" w:styleId="ListLabel48">
    <w:name w:val="ListLabel 48"/>
    <w:qFormat/>
    <w:rsid w:val="0049732A"/>
    <w:rPr>
      <w:rFonts w:ascii="Courier New" w:hAnsi="Courier New" w:cs="Courier New" w:hint="default"/>
    </w:rPr>
  </w:style>
  <w:style w:type="character" w:customStyle="1" w:styleId="ListLabel49">
    <w:name w:val="ListLabel 49"/>
    <w:qFormat/>
    <w:rsid w:val="0049732A"/>
    <w:rPr>
      <w:rFonts w:ascii="Courier New" w:hAnsi="Courier New" w:cs="Courier New" w:hint="default"/>
    </w:rPr>
  </w:style>
  <w:style w:type="character" w:customStyle="1" w:styleId="ListLabel50">
    <w:name w:val="ListLabel 50"/>
    <w:qFormat/>
    <w:rsid w:val="0049732A"/>
    <w:rPr>
      <w:rFonts w:ascii="Courier New" w:hAnsi="Courier New" w:cs="Courier New" w:hint="default"/>
    </w:rPr>
  </w:style>
  <w:style w:type="character" w:customStyle="1" w:styleId="ListLabel51">
    <w:name w:val="ListLabel 51"/>
    <w:qFormat/>
    <w:rsid w:val="0049732A"/>
    <w:rPr>
      <w:rFonts w:ascii="Courier New" w:hAnsi="Courier New" w:cs="Courier New" w:hint="default"/>
    </w:rPr>
  </w:style>
  <w:style w:type="character" w:customStyle="1" w:styleId="ListLabel52">
    <w:name w:val="ListLabel 52"/>
    <w:qFormat/>
    <w:rsid w:val="0049732A"/>
    <w:rPr>
      <w:rFonts w:ascii="Courier New" w:hAnsi="Courier New" w:cs="Courier New" w:hint="default"/>
    </w:rPr>
  </w:style>
  <w:style w:type="character" w:customStyle="1" w:styleId="ListLabel53">
    <w:name w:val="ListLabel 53"/>
    <w:qFormat/>
    <w:rsid w:val="0049732A"/>
    <w:rPr>
      <w:rFonts w:ascii="Courier New" w:hAnsi="Courier New" w:cs="Courier New" w:hint="default"/>
    </w:rPr>
  </w:style>
  <w:style w:type="character" w:customStyle="1" w:styleId="ListLabel54">
    <w:name w:val="ListLabel 54"/>
    <w:qFormat/>
    <w:rsid w:val="0049732A"/>
    <w:rPr>
      <w:rFonts w:ascii="Courier New" w:hAnsi="Courier New" w:cs="Courier New" w:hint="default"/>
    </w:rPr>
  </w:style>
  <w:style w:type="character" w:customStyle="1" w:styleId="ListLabel55">
    <w:name w:val="ListLabel 55"/>
    <w:qFormat/>
    <w:rsid w:val="0049732A"/>
    <w:rPr>
      <w:rFonts w:ascii="Courier New" w:hAnsi="Courier New" w:cs="Courier New" w:hint="default"/>
    </w:rPr>
  </w:style>
  <w:style w:type="character" w:customStyle="1" w:styleId="ListLabel56">
    <w:name w:val="ListLabel 56"/>
    <w:qFormat/>
    <w:rsid w:val="0049732A"/>
    <w:rPr>
      <w:rFonts w:ascii="Courier New" w:hAnsi="Courier New" w:cs="Courier New" w:hint="default"/>
    </w:rPr>
  </w:style>
  <w:style w:type="character" w:customStyle="1" w:styleId="ListLabel57">
    <w:name w:val="ListLabel 57"/>
    <w:qFormat/>
    <w:rsid w:val="0049732A"/>
    <w:rPr>
      <w:rFonts w:ascii="Courier New" w:hAnsi="Courier New" w:cs="Courier New" w:hint="default"/>
    </w:rPr>
  </w:style>
  <w:style w:type="character" w:customStyle="1" w:styleId="ListLabel58">
    <w:name w:val="ListLabel 58"/>
    <w:qFormat/>
    <w:rsid w:val="0049732A"/>
    <w:rPr>
      <w:rFonts w:ascii="Courier New" w:hAnsi="Courier New" w:cs="Courier New" w:hint="default"/>
    </w:rPr>
  </w:style>
  <w:style w:type="character" w:customStyle="1" w:styleId="ListLabel59">
    <w:name w:val="ListLabel 59"/>
    <w:qFormat/>
    <w:rsid w:val="0049732A"/>
    <w:rPr>
      <w:rFonts w:ascii="Courier New" w:hAnsi="Courier New" w:cs="Courier New" w:hint="default"/>
    </w:rPr>
  </w:style>
  <w:style w:type="character" w:customStyle="1" w:styleId="ListLabel60">
    <w:name w:val="ListLabel 60"/>
    <w:qFormat/>
    <w:rsid w:val="0049732A"/>
    <w:rPr>
      <w:rFonts w:ascii="Courier New" w:hAnsi="Courier New" w:cs="Courier New" w:hint="default"/>
    </w:rPr>
  </w:style>
  <w:style w:type="character" w:customStyle="1" w:styleId="ListLabel61">
    <w:name w:val="ListLabel 61"/>
    <w:qFormat/>
    <w:rsid w:val="0049732A"/>
    <w:rPr>
      <w:rFonts w:ascii="Courier New" w:hAnsi="Courier New" w:cs="Courier New" w:hint="default"/>
    </w:rPr>
  </w:style>
  <w:style w:type="character" w:customStyle="1" w:styleId="ListLabel62">
    <w:name w:val="ListLabel 62"/>
    <w:qFormat/>
    <w:rsid w:val="0049732A"/>
    <w:rPr>
      <w:rFonts w:ascii="Courier New" w:hAnsi="Courier New" w:cs="Courier New" w:hint="default"/>
    </w:rPr>
  </w:style>
  <w:style w:type="character" w:customStyle="1" w:styleId="ListLabel63">
    <w:name w:val="ListLabel 63"/>
    <w:qFormat/>
    <w:rsid w:val="0049732A"/>
    <w:rPr>
      <w:rFonts w:ascii="Courier New" w:hAnsi="Courier New" w:cs="Courier New" w:hint="default"/>
    </w:rPr>
  </w:style>
  <w:style w:type="character" w:customStyle="1" w:styleId="ListLabel64">
    <w:name w:val="ListLabel 64"/>
    <w:qFormat/>
    <w:rsid w:val="0049732A"/>
    <w:rPr>
      <w:rFonts w:ascii="Courier New" w:hAnsi="Courier New" w:cs="Courier New" w:hint="default"/>
    </w:rPr>
  </w:style>
  <w:style w:type="character" w:customStyle="1" w:styleId="ListLabel65">
    <w:name w:val="ListLabel 65"/>
    <w:qFormat/>
    <w:rsid w:val="0049732A"/>
    <w:rPr>
      <w:rFonts w:ascii="Courier New" w:hAnsi="Courier New" w:cs="Courier New" w:hint="default"/>
    </w:rPr>
  </w:style>
  <w:style w:type="character" w:customStyle="1" w:styleId="ListLabel66">
    <w:name w:val="ListLabel 66"/>
    <w:qFormat/>
    <w:rsid w:val="0049732A"/>
    <w:rPr>
      <w:rFonts w:ascii="Courier New" w:hAnsi="Courier New" w:cs="Courier New" w:hint="default"/>
    </w:rPr>
  </w:style>
  <w:style w:type="character" w:customStyle="1" w:styleId="ListLabel67">
    <w:name w:val="ListLabel 67"/>
    <w:qFormat/>
    <w:rsid w:val="0049732A"/>
    <w:rPr>
      <w:rFonts w:ascii="Courier New" w:hAnsi="Courier New" w:cs="Courier New" w:hint="default"/>
    </w:rPr>
  </w:style>
  <w:style w:type="character" w:customStyle="1" w:styleId="ListLabel68">
    <w:name w:val="ListLabel 68"/>
    <w:qFormat/>
    <w:rsid w:val="0049732A"/>
    <w:rPr>
      <w:rFonts w:ascii="Courier New" w:hAnsi="Courier New" w:cs="Courier New" w:hint="default"/>
    </w:rPr>
  </w:style>
  <w:style w:type="character" w:customStyle="1" w:styleId="ListLabel69">
    <w:name w:val="ListLabel 69"/>
    <w:qFormat/>
    <w:rsid w:val="0049732A"/>
    <w:rPr>
      <w:rFonts w:ascii="Times New Roman" w:eastAsia="Times New Roman" w:hAnsi="Times New Roman" w:cs="Times New Roman" w:hint="default"/>
      <w:b w:val="0"/>
      <w:bCs w:val="0"/>
      <w:i w:val="0"/>
      <w:iCs w:val="0"/>
      <w:caps w:val="0"/>
      <w:smallCaps w:val="0"/>
      <w:strike w:val="0"/>
      <w:dstrike w:val="0"/>
      <w:color w:val="000000"/>
      <w:spacing w:val="0"/>
      <w:w w:val="100"/>
      <w:sz w:val="22"/>
      <w:szCs w:val="22"/>
      <w:u w:val="none"/>
      <w:effect w:val="none"/>
      <w:lang w:val="ru-RU"/>
    </w:rPr>
  </w:style>
  <w:style w:type="character" w:customStyle="1" w:styleId="ListLabel70">
    <w:name w:val="ListLabel 70"/>
    <w:qFormat/>
    <w:rsid w:val="0049732A"/>
    <w:rPr>
      <w:rFonts w:ascii="Courier New" w:hAnsi="Courier New" w:cs="Courier New" w:hint="default"/>
    </w:rPr>
  </w:style>
  <w:style w:type="character" w:customStyle="1" w:styleId="ListLabel71">
    <w:name w:val="ListLabel 71"/>
    <w:qFormat/>
    <w:rsid w:val="0049732A"/>
    <w:rPr>
      <w:rFonts w:ascii="Courier New" w:hAnsi="Courier New" w:cs="Courier New" w:hint="default"/>
    </w:rPr>
  </w:style>
  <w:style w:type="character" w:customStyle="1" w:styleId="ListLabel72">
    <w:name w:val="ListLabel 72"/>
    <w:qFormat/>
    <w:rsid w:val="0049732A"/>
    <w:rPr>
      <w:rFonts w:ascii="Courier New" w:hAnsi="Courier New" w:cs="Courier New" w:hint="default"/>
    </w:rPr>
  </w:style>
  <w:style w:type="character" w:customStyle="1" w:styleId="ListLabel73">
    <w:name w:val="ListLabel 73"/>
    <w:qFormat/>
    <w:rsid w:val="0049732A"/>
    <w:rPr>
      <w:rFonts w:ascii="Courier New" w:hAnsi="Courier New" w:cs="Courier New" w:hint="default"/>
    </w:rPr>
  </w:style>
  <w:style w:type="character" w:customStyle="1" w:styleId="ListLabel74">
    <w:name w:val="ListLabel 74"/>
    <w:qFormat/>
    <w:rsid w:val="0049732A"/>
    <w:rPr>
      <w:rFonts w:ascii="Courier New" w:hAnsi="Courier New" w:cs="Courier New" w:hint="default"/>
    </w:rPr>
  </w:style>
  <w:style w:type="character" w:customStyle="1" w:styleId="ListLabel75">
    <w:name w:val="ListLabel 75"/>
    <w:qFormat/>
    <w:rsid w:val="0049732A"/>
    <w:rPr>
      <w:rFonts w:ascii="Courier New" w:hAnsi="Courier New" w:cs="Courier New" w:hint="default"/>
    </w:rPr>
  </w:style>
  <w:style w:type="character" w:customStyle="1" w:styleId="ListLabel76">
    <w:name w:val="ListLabel 76"/>
    <w:qFormat/>
    <w:rsid w:val="0049732A"/>
    <w:rPr>
      <w:rFonts w:ascii="Courier New" w:hAnsi="Courier New" w:cs="Courier New" w:hint="default"/>
    </w:rPr>
  </w:style>
  <w:style w:type="character" w:customStyle="1" w:styleId="ListLabel77">
    <w:name w:val="ListLabel 77"/>
    <w:qFormat/>
    <w:rsid w:val="0049732A"/>
    <w:rPr>
      <w:rFonts w:ascii="Courier New" w:hAnsi="Courier New" w:cs="Courier New" w:hint="default"/>
    </w:rPr>
  </w:style>
  <w:style w:type="character" w:customStyle="1" w:styleId="ListLabel78">
    <w:name w:val="ListLabel 78"/>
    <w:qFormat/>
    <w:rsid w:val="0049732A"/>
    <w:rPr>
      <w:rFonts w:ascii="Courier New" w:hAnsi="Courier New" w:cs="Courier New" w:hint="default"/>
    </w:rPr>
  </w:style>
  <w:style w:type="character" w:customStyle="1" w:styleId="ListLabel79">
    <w:name w:val="ListLabel 79"/>
    <w:qFormat/>
    <w:rsid w:val="0049732A"/>
    <w:rPr>
      <w:rFonts w:ascii="Courier New" w:hAnsi="Courier New" w:cs="Courier New" w:hint="default"/>
    </w:rPr>
  </w:style>
  <w:style w:type="character" w:customStyle="1" w:styleId="ListLabel80">
    <w:name w:val="ListLabel 80"/>
    <w:qFormat/>
    <w:rsid w:val="0049732A"/>
    <w:rPr>
      <w:rFonts w:ascii="Courier New" w:hAnsi="Courier New" w:cs="Courier New" w:hint="default"/>
    </w:rPr>
  </w:style>
  <w:style w:type="character" w:customStyle="1" w:styleId="ListLabel81">
    <w:name w:val="ListLabel 81"/>
    <w:qFormat/>
    <w:rsid w:val="0049732A"/>
    <w:rPr>
      <w:rFonts w:ascii="Courier New" w:hAnsi="Courier New" w:cs="Courier New" w:hint="default"/>
    </w:rPr>
  </w:style>
  <w:style w:type="character" w:customStyle="1" w:styleId="ListLabel82">
    <w:name w:val="ListLabel 82"/>
    <w:qFormat/>
    <w:rsid w:val="0049732A"/>
    <w:rPr>
      <w:rFonts w:ascii="Courier New" w:hAnsi="Courier New" w:cs="Courier New" w:hint="default"/>
    </w:rPr>
  </w:style>
  <w:style w:type="character" w:customStyle="1" w:styleId="ListLabel83">
    <w:name w:val="ListLabel 83"/>
    <w:qFormat/>
    <w:rsid w:val="0049732A"/>
    <w:rPr>
      <w:rFonts w:ascii="Courier New" w:hAnsi="Courier New" w:cs="Courier New" w:hint="default"/>
    </w:rPr>
  </w:style>
  <w:style w:type="character" w:customStyle="1" w:styleId="ListLabel84">
    <w:name w:val="ListLabel 84"/>
    <w:qFormat/>
    <w:rsid w:val="0049732A"/>
    <w:rPr>
      <w:rFonts w:ascii="Courier New" w:hAnsi="Courier New" w:cs="Courier New" w:hint="default"/>
    </w:rPr>
  </w:style>
  <w:style w:type="character" w:customStyle="1" w:styleId="ListLabel85">
    <w:name w:val="ListLabel 85"/>
    <w:qFormat/>
    <w:rsid w:val="0049732A"/>
    <w:rPr>
      <w:b/>
      <w:bCs w:val="0"/>
    </w:rPr>
  </w:style>
  <w:style w:type="character" w:customStyle="1" w:styleId="ListLabel86">
    <w:name w:val="ListLabel 86"/>
    <w:qFormat/>
    <w:rsid w:val="0049732A"/>
    <w:rPr>
      <w:b/>
      <w:bCs w:val="0"/>
    </w:rPr>
  </w:style>
  <w:style w:type="character" w:customStyle="1" w:styleId="ListLabel87">
    <w:name w:val="ListLabel 87"/>
    <w:qFormat/>
    <w:rsid w:val="0049732A"/>
    <w:rPr>
      <w:b/>
      <w:bCs w:val="0"/>
    </w:rPr>
  </w:style>
  <w:style w:type="character" w:customStyle="1" w:styleId="ListLabel88">
    <w:name w:val="ListLabel 88"/>
    <w:qFormat/>
    <w:rsid w:val="0049732A"/>
    <w:rPr>
      <w:b/>
      <w:bCs w:val="0"/>
    </w:rPr>
  </w:style>
  <w:style w:type="character" w:customStyle="1" w:styleId="ListLabel89">
    <w:name w:val="ListLabel 89"/>
    <w:qFormat/>
    <w:rsid w:val="0049732A"/>
    <w:rPr>
      <w:b/>
      <w:bCs w:val="0"/>
    </w:rPr>
  </w:style>
  <w:style w:type="character" w:customStyle="1" w:styleId="ListLabel90">
    <w:name w:val="ListLabel 90"/>
    <w:qFormat/>
    <w:rsid w:val="0049732A"/>
    <w:rPr>
      <w:b/>
      <w:bCs w:val="0"/>
    </w:rPr>
  </w:style>
  <w:style w:type="character" w:customStyle="1" w:styleId="ListLabel91">
    <w:name w:val="ListLabel 91"/>
    <w:qFormat/>
    <w:rsid w:val="0049732A"/>
    <w:rPr>
      <w:b/>
      <w:bCs w:val="0"/>
    </w:rPr>
  </w:style>
  <w:style w:type="character" w:customStyle="1" w:styleId="ListLabel92">
    <w:name w:val="ListLabel 92"/>
    <w:qFormat/>
    <w:rsid w:val="0049732A"/>
    <w:rPr>
      <w:b/>
      <w:bCs w:val="0"/>
    </w:rPr>
  </w:style>
  <w:style w:type="character" w:customStyle="1" w:styleId="ListLabel93">
    <w:name w:val="ListLabel 93"/>
    <w:qFormat/>
    <w:rsid w:val="0049732A"/>
    <w:rPr>
      <w:b/>
      <w:bCs w:val="0"/>
    </w:rPr>
  </w:style>
  <w:style w:type="character" w:customStyle="1" w:styleId="ListLabel94">
    <w:name w:val="ListLabel 94"/>
    <w:qFormat/>
    <w:rsid w:val="0049732A"/>
    <w:rPr>
      <w:rFonts w:ascii="Times New Roman" w:hAnsi="Times New Roman" w:cs="Times New Roman" w:hint="default"/>
      <w:b/>
      <w:bCs w:val="0"/>
      <w:sz w:val="24"/>
    </w:rPr>
  </w:style>
  <w:style w:type="character" w:customStyle="1" w:styleId="1fff6">
    <w:name w:val="Основной текст Знак1"/>
    <w:aliases w:val="Список 1 Знак1,Основной текст Знак Знак,Основной текст Знак2,body text Знак1,contents Знак1,Body Text Russian Знак1,NoticeText-List Знак1,Основной текст Знак2 Знак Знак Знак1,Основной текст Знак Знак Знак Знак Знак1,bt Знак1"/>
    <w:uiPriority w:val="99"/>
    <w:locked/>
    <w:rsid w:val="0049732A"/>
    <w:rPr>
      <w:sz w:val="24"/>
      <w:szCs w:val="24"/>
      <w:lang w:val="x-none" w:eastAsia="x-none"/>
    </w:rPr>
  </w:style>
  <w:style w:type="character" w:customStyle="1" w:styleId="1fff7">
    <w:name w:val="Основной текст с отступом Знак1"/>
    <w:locked/>
    <w:rsid w:val="0049732A"/>
    <w:rPr>
      <w:sz w:val="24"/>
      <w:szCs w:val="24"/>
      <w:lang w:val="x-none" w:eastAsia="x-none"/>
    </w:rPr>
  </w:style>
  <w:style w:type="character" w:customStyle="1" w:styleId="1fff8">
    <w:name w:val="Верхний колонтитул Знак1"/>
    <w:aliases w:val="Знак Знак1 Знак1,Знак1 Знак1 Знак1,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
    <w:locked/>
    <w:rsid w:val="0049732A"/>
    <w:rPr>
      <w:sz w:val="24"/>
      <w:szCs w:val="24"/>
      <w:lang w:val="x-none" w:eastAsia="x-none"/>
    </w:rPr>
  </w:style>
  <w:style w:type="character" w:customStyle="1" w:styleId="1fff9">
    <w:name w:val="Текст примечания Знак1"/>
    <w:uiPriority w:val="99"/>
    <w:locked/>
    <w:rsid w:val="0049732A"/>
  </w:style>
  <w:style w:type="character" w:customStyle="1" w:styleId="1fffa">
    <w:name w:val="Тема примечания Знак1"/>
    <w:locked/>
    <w:rsid w:val="0049732A"/>
    <w:rPr>
      <w:b/>
      <w:bCs/>
    </w:rPr>
  </w:style>
  <w:style w:type="table" w:customStyle="1" w:styleId="1fffb">
    <w:name w:val="Сетка таблицы1"/>
    <w:basedOn w:val="afff2"/>
    <w:next w:val="afff5"/>
    <w:rsid w:val="00252C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e">
    <w:name w:val="Основной текст (2)"/>
    <w:rsid w:val="004A57B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numbering" w:customStyle="1" w:styleId="113">
    <w:name w:val="Стиль11"/>
    <w:rsid w:val="007842FE"/>
  </w:style>
  <w:style w:type="character" w:customStyle="1" w:styleId="afffffff5">
    <w:name w:val="Гипертекстовая ссылка"/>
    <w:rsid w:val="007842FE"/>
    <w:rPr>
      <w:color w:val="106BBE"/>
    </w:rPr>
  </w:style>
  <w:style w:type="numbering" w:customStyle="1" w:styleId="1110">
    <w:name w:val="Стиль111"/>
    <w:rsid w:val="007842FE"/>
  </w:style>
  <w:style w:type="numbering" w:customStyle="1" w:styleId="122">
    <w:name w:val="Стиль12"/>
    <w:rsid w:val="007842FE"/>
  </w:style>
  <w:style w:type="numbering" w:customStyle="1" w:styleId="1111">
    <w:name w:val="Стиль1111"/>
    <w:rsid w:val="007842FE"/>
  </w:style>
  <w:style w:type="numbering" w:customStyle="1" w:styleId="131">
    <w:name w:val="Стиль13"/>
    <w:rsid w:val="007842FE"/>
  </w:style>
  <w:style w:type="character" w:customStyle="1" w:styleId="114">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Заголов Знак1,ch Знак1"/>
    <w:uiPriority w:val="9"/>
    <w:rsid w:val="007842FE"/>
    <w:rPr>
      <w:rFonts w:ascii="Cambria" w:eastAsia="Times New Roman" w:hAnsi="Cambria" w:cs="Times New Roman"/>
      <w:b/>
      <w:bCs/>
      <w:color w:val="365F91"/>
      <w:sz w:val="28"/>
      <w:szCs w:val="28"/>
    </w:rPr>
  </w:style>
  <w:style w:type="character" w:customStyle="1" w:styleId="215">
    <w:name w:val="Заголовок 2 Знак1"/>
    <w:aliases w:val="H2 Знак1,contract Знак1,h2 Знак1,2 Знак1,Numbered text 3 Знак1,21 Знак1,22 Знак1,211 Знак1,h:2 Знак1,h:2app Знак1,T2 Знак1,TF-Overskrit 2 Знак1,Title2 Знак1,ITT t2 Знак1,PA Major Section Знак1,TE Heading 2 Знак1,Livello 2 Знак1"/>
    <w:rsid w:val="007842FE"/>
    <w:rPr>
      <w:rFonts w:ascii="Cambria" w:eastAsia="Times New Roman" w:hAnsi="Cambria" w:cs="Times New Roman"/>
      <w:b/>
      <w:bCs/>
      <w:color w:val="4F81BD"/>
      <w:sz w:val="26"/>
      <w:szCs w:val="26"/>
    </w:rPr>
  </w:style>
  <w:style w:type="character" w:customStyle="1" w:styleId="216">
    <w:name w:val="Основной текст с отступом 2 Знак1"/>
    <w:aliases w:val="Знак Знак2"/>
    <w:rsid w:val="007842FE"/>
    <w:rPr>
      <w:sz w:val="24"/>
      <w:szCs w:val="24"/>
    </w:rPr>
  </w:style>
  <w:style w:type="paragraph" w:customStyle="1" w:styleId="2ff">
    <w:name w:val="Знак2"/>
    <w:basedOn w:val="afff0"/>
    <w:qFormat/>
    <w:rsid w:val="007842FE"/>
    <w:pPr>
      <w:spacing w:before="100" w:beforeAutospacing="1" w:after="100" w:afterAutospacing="1"/>
    </w:pPr>
    <w:rPr>
      <w:rFonts w:ascii="Tahoma" w:hAnsi="Tahoma"/>
      <w:sz w:val="20"/>
      <w:szCs w:val="20"/>
      <w:lang w:val="en-US" w:eastAsia="en-US"/>
    </w:rPr>
  </w:style>
  <w:style w:type="paragraph" w:customStyle="1" w:styleId="CharChar20">
    <w:name w:val="Char Char2"/>
    <w:basedOn w:val="afff0"/>
    <w:qFormat/>
    <w:rsid w:val="007842FE"/>
    <w:pPr>
      <w:spacing w:before="100" w:beforeAutospacing="1" w:after="100" w:afterAutospacing="1"/>
    </w:pPr>
    <w:rPr>
      <w:rFonts w:ascii="Tahoma" w:hAnsi="Tahoma"/>
      <w:sz w:val="20"/>
      <w:szCs w:val="20"/>
      <w:lang w:val="en-US" w:eastAsia="en-US"/>
    </w:rPr>
  </w:style>
  <w:style w:type="numbering" w:customStyle="1" w:styleId="141">
    <w:name w:val="Стиль14"/>
    <w:rsid w:val="007842FE"/>
  </w:style>
  <w:style w:type="numbering" w:customStyle="1" w:styleId="151">
    <w:name w:val="Стиль15"/>
    <w:rsid w:val="007842FE"/>
    <w:pPr>
      <w:numPr>
        <w:numId w:val="7"/>
      </w:numPr>
    </w:pPr>
  </w:style>
  <w:style w:type="numbering" w:customStyle="1" w:styleId="161">
    <w:name w:val="Стиль16"/>
    <w:rsid w:val="007842FE"/>
  </w:style>
  <w:style w:type="numbering" w:customStyle="1" w:styleId="171">
    <w:name w:val="Стиль17"/>
    <w:rsid w:val="007842FE"/>
  </w:style>
  <w:style w:type="numbering" w:customStyle="1" w:styleId="180">
    <w:name w:val="Стиль18"/>
    <w:rsid w:val="007842FE"/>
  </w:style>
  <w:style w:type="numbering" w:customStyle="1" w:styleId="190">
    <w:name w:val="Стиль19"/>
    <w:rsid w:val="007842FE"/>
  </w:style>
  <w:style w:type="numbering" w:customStyle="1" w:styleId="1100">
    <w:name w:val="Стиль110"/>
    <w:rsid w:val="007842FE"/>
  </w:style>
  <w:style w:type="numbering" w:customStyle="1" w:styleId="1120">
    <w:name w:val="Стиль112"/>
    <w:rsid w:val="007842FE"/>
  </w:style>
  <w:style w:type="numbering" w:customStyle="1" w:styleId="1130">
    <w:name w:val="Стиль113"/>
    <w:rsid w:val="007842FE"/>
  </w:style>
  <w:style w:type="numbering" w:customStyle="1" w:styleId="1140">
    <w:name w:val="Стиль114"/>
    <w:rsid w:val="007842FE"/>
  </w:style>
  <w:style w:type="numbering" w:customStyle="1" w:styleId="2ff0">
    <w:name w:val="Нет списка2"/>
    <w:next w:val="afff3"/>
    <w:uiPriority w:val="99"/>
    <w:semiHidden/>
    <w:rsid w:val="007842FE"/>
  </w:style>
  <w:style w:type="numbering" w:customStyle="1" w:styleId="115">
    <w:name w:val="Нет списка11"/>
    <w:next w:val="afff3"/>
    <w:uiPriority w:val="99"/>
    <w:semiHidden/>
    <w:unhideWhenUsed/>
    <w:rsid w:val="007842FE"/>
  </w:style>
  <w:style w:type="numbering" w:customStyle="1" w:styleId="1150">
    <w:name w:val="Стиль115"/>
    <w:rsid w:val="007842FE"/>
  </w:style>
  <w:style w:type="numbering" w:customStyle="1" w:styleId="3f6">
    <w:name w:val="Нет списка3"/>
    <w:next w:val="afff3"/>
    <w:uiPriority w:val="99"/>
    <w:semiHidden/>
    <w:rsid w:val="007842FE"/>
  </w:style>
  <w:style w:type="numbering" w:customStyle="1" w:styleId="123">
    <w:name w:val="Нет списка12"/>
    <w:next w:val="afff3"/>
    <w:uiPriority w:val="99"/>
    <w:semiHidden/>
    <w:unhideWhenUsed/>
    <w:rsid w:val="007842FE"/>
  </w:style>
  <w:style w:type="numbering" w:customStyle="1" w:styleId="116">
    <w:name w:val="Стиль116"/>
    <w:rsid w:val="007842FE"/>
  </w:style>
  <w:style w:type="numbering" w:customStyle="1" w:styleId="117">
    <w:name w:val="Стиль117"/>
    <w:rsid w:val="007842FE"/>
  </w:style>
  <w:style w:type="numbering" w:customStyle="1" w:styleId="118">
    <w:name w:val="Стиль118"/>
    <w:rsid w:val="007842FE"/>
  </w:style>
  <w:style w:type="numbering" w:customStyle="1" w:styleId="4c">
    <w:name w:val="Нет списка4"/>
    <w:next w:val="afff3"/>
    <w:uiPriority w:val="99"/>
    <w:semiHidden/>
    <w:rsid w:val="007842FE"/>
  </w:style>
  <w:style w:type="numbering" w:customStyle="1" w:styleId="132">
    <w:name w:val="Нет списка13"/>
    <w:next w:val="afff3"/>
    <w:uiPriority w:val="99"/>
    <w:semiHidden/>
    <w:unhideWhenUsed/>
    <w:rsid w:val="007842FE"/>
  </w:style>
  <w:style w:type="numbering" w:customStyle="1" w:styleId="119">
    <w:name w:val="Стиль119"/>
    <w:rsid w:val="007842FE"/>
  </w:style>
  <w:style w:type="numbering" w:customStyle="1" w:styleId="58">
    <w:name w:val="Нет списка5"/>
    <w:next w:val="afff3"/>
    <w:uiPriority w:val="99"/>
    <w:semiHidden/>
    <w:rsid w:val="007842FE"/>
  </w:style>
  <w:style w:type="numbering" w:customStyle="1" w:styleId="142">
    <w:name w:val="Нет списка14"/>
    <w:next w:val="afff3"/>
    <w:uiPriority w:val="99"/>
    <w:semiHidden/>
    <w:unhideWhenUsed/>
    <w:rsid w:val="007842FE"/>
  </w:style>
  <w:style w:type="numbering" w:customStyle="1" w:styleId="1200">
    <w:name w:val="Стиль120"/>
    <w:rsid w:val="007842FE"/>
  </w:style>
  <w:style w:type="numbering" w:customStyle="1" w:styleId="1210">
    <w:name w:val="Стиль121"/>
    <w:rsid w:val="007842FE"/>
  </w:style>
  <w:style w:type="numbering" w:customStyle="1" w:styleId="1220">
    <w:name w:val="Стиль122"/>
    <w:rsid w:val="007842FE"/>
  </w:style>
  <w:style w:type="numbering" w:customStyle="1" w:styleId="1230">
    <w:name w:val="Стиль123"/>
    <w:rsid w:val="007842FE"/>
  </w:style>
  <w:style w:type="numbering" w:customStyle="1" w:styleId="124">
    <w:name w:val="Стиль124"/>
    <w:rsid w:val="007842FE"/>
  </w:style>
  <w:style w:type="numbering" w:customStyle="1" w:styleId="125">
    <w:name w:val="Стиль125"/>
    <w:rsid w:val="007842FE"/>
  </w:style>
  <w:style w:type="paragraph" w:styleId="afffffff6">
    <w:name w:val="Revision"/>
    <w:hidden/>
    <w:uiPriority w:val="99"/>
    <w:rsid w:val="007842FE"/>
    <w:rPr>
      <w:sz w:val="24"/>
      <w:szCs w:val="24"/>
    </w:rPr>
  </w:style>
  <w:style w:type="paragraph" w:customStyle="1" w:styleId="pchartbodycmt">
    <w:name w:val="pchart_bodycmt"/>
    <w:basedOn w:val="afff0"/>
    <w:rsid w:val="007842FE"/>
    <w:pPr>
      <w:spacing w:before="100" w:beforeAutospacing="1" w:after="100" w:afterAutospacing="1"/>
    </w:pPr>
  </w:style>
  <w:style w:type="character" w:customStyle="1" w:styleId="1fffc">
    <w:name w:val="Название Знак1"/>
    <w:rsid w:val="007842FE"/>
    <w:rPr>
      <w:rFonts w:ascii="Liberation Sans" w:eastAsia="Microsoft YaHei" w:hAnsi="Liberation Sans" w:cs="Mangal"/>
      <w:sz w:val="28"/>
      <w:szCs w:val="28"/>
    </w:rPr>
  </w:style>
  <w:style w:type="numbering" w:customStyle="1" w:styleId="126">
    <w:name w:val="Стиль126"/>
    <w:rsid w:val="00617F30"/>
  </w:style>
  <w:style w:type="numbering" w:customStyle="1" w:styleId="11100">
    <w:name w:val="Стиль1110"/>
    <w:rsid w:val="00617F30"/>
  </w:style>
  <w:style w:type="numbering" w:customStyle="1" w:styleId="127">
    <w:name w:val="Стиль127"/>
    <w:rsid w:val="00617F30"/>
  </w:style>
  <w:style w:type="numbering" w:customStyle="1" w:styleId="1112">
    <w:name w:val="Стиль1112"/>
    <w:rsid w:val="00617F30"/>
  </w:style>
  <w:style w:type="numbering" w:customStyle="1" w:styleId="1310">
    <w:name w:val="Стиль131"/>
    <w:rsid w:val="00617F30"/>
  </w:style>
  <w:style w:type="numbering" w:customStyle="1" w:styleId="1410">
    <w:name w:val="Стиль141"/>
    <w:rsid w:val="00617F30"/>
  </w:style>
  <w:style w:type="numbering" w:customStyle="1" w:styleId="1510">
    <w:name w:val="Стиль151"/>
    <w:rsid w:val="00617F30"/>
  </w:style>
  <w:style w:type="numbering" w:customStyle="1" w:styleId="1610">
    <w:name w:val="Стиль161"/>
    <w:rsid w:val="00617F30"/>
  </w:style>
  <w:style w:type="numbering" w:customStyle="1" w:styleId="1710">
    <w:name w:val="Стиль171"/>
    <w:rsid w:val="00617F30"/>
  </w:style>
  <w:style w:type="numbering" w:customStyle="1" w:styleId="181">
    <w:name w:val="Стиль181"/>
    <w:rsid w:val="00617F30"/>
  </w:style>
  <w:style w:type="numbering" w:customStyle="1" w:styleId="1910">
    <w:name w:val="Стиль191"/>
    <w:rsid w:val="00617F30"/>
  </w:style>
  <w:style w:type="numbering" w:customStyle="1" w:styleId="1101">
    <w:name w:val="Стиль1101"/>
    <w:rsid w:val="00617F30"/>
  </w:style>
  <w:style w:type="numbering" w:customStyle="1" w:styleId="1121">
    <w:name w:val="Стиль1121"/>
    <w:rsid w:val="00617F30"/>
  </w:style>
  <w:style w:type="numbering" w:customStyle="1" w:styleId="1131">
    <w:name w:val="Стиль1131"/>
    <w:rsid w:val="00617F30"/>
  </w:style>
  <w:style w:type="numbering" w:customStyle="1" w:styleId="1141">
    <w:name w:val="Стиль1141"/>
    <w:rsid w:val="00617F30"/>
  </w:style>
  <w:style w:type="numbering" w:customStyle="1" w:styleId="1151">
    <w:name w:val="Стиль1151"/>
    <w:rsid w:val="00617F30"/>
  </w:style>
  <w:style w:type="numbering" w:customStyle="1" w:styleId="1161">
    <w:name w:val="Стиль1161"/>
    <w:rsid w:val="00617F30"/>
  </w:style>
  <w:style w:type="numbering" w:customStyle="1" w:styleId="1171">
    <w:name w:val="Стиль1171"/>
    <w:rsid w:val="00617F30"/>
  </w:style>
  <w:style w:type="numbering" w:customStyle="1" w:styleId="1181">
    <w:name w:val="Стиль1181"/>
    <w:rsid w:val="00617F30"/>
  </w:style>
  <w:style w:type="numbering" w:customStyle="1" w:styleId="1191">
    <w:name w:val="Стиль1191"/>
    <w:rsid w:val="00617F30"/>
  </w:style>
  <w:style w:type="numbering" w:customStyle="1" w:styleId="1201">
    <w:name w:val="Стиль1201"/>
    <w:rsid w:val="00617F30"/>
  </w:style>
  <w:style w:type="numbering" w:customStyle="1" w:styleId="1211">
    <w:name w:val="Стиль1211"/>
    <w:rsid w:val="00617F30"/>
  </w:style>
  <w:style w:type="numbering" w:customStyle="1" w:styleId="1221">
    <w:name w:val="Стиль1221"/>
    <w:rsid w:val="00617F30"/>
  </w:style>
  <w:style w:type="numbering" w:customStyle="1" w:styleId="1231">
    <w:name w:val="Стиль1231"/>
    <w:rsid w:val="00617F30"/>
  </w:style>
  <w:style w:type="numbering" w:customStyle="1" w:styleId="1241">
    <w:name w:val="Стиль1241"/>
    <w:rsid w:val="00617F30"/>
  </w:style>
  <w:style w:type="numbering" w:customStyle="1" w:styleId="1251">
    <w:name w:val="Стиль1251"/>
    <w:rsid w:val="00617F30"/>
  </w:style>
  <w:style w:type="numbering" w:customStyle="1" w:styleId="128">
    <w:name w:val="Стиль128"/>
    <w:rsid w:val="00FD1EA6"/>
  </w:style>
  <w:style w:type="numbering" w:customStyle="1" w:styleId="1113">
    <w:name w:val="Стиль1113"/>
    <w:rsid w:val="00FD1EA6"/>
  </w:style>
  <w:style w:type="numbering" w:customStyle="1" w:styleId="129">
    <w:name w:val="Стиль129"/>
    <w:rsid w:val="00FD1EA6"/>
  </w:style>
  <w:style w:type="numbering" w:customStyle="1" w:styleId="1114">
    <w:name w:val="Стиль1114"/>
    <w:rsid w:val="00FD1EA6"/>
  </w:style>
  <w:style w:type="numbering" w:customStyle="1" w:styleId="1320">
    <w:name w:val="Стиль132"/>
    <w:rsid w:val="00FD1EA6"/>
  </w:style>
  <w:style w:type="numbering" w:customStyle="1" w:styleId="1420">
    <w:name w:val="Стиль142"/>
    <w:rsid w:val="00FD1EA6"/>
  </w:style>
  <w:style w:type="numbering" w:customStyle="1" w:styleId="152">
    <w:name w:val="Стиль152"/>
    <w:rsid w:val="00FD1EA6"/>
  </w:style>
  <w:style w:type="numbering" w:customStyle="1" w:styleId="162">
    <w:name w:val="Стиль162"/>
    <w:rsid w:val="00FD1EA6"/>
  </w:style>
  <w:style w:type="numbering" w:customStyle="1" w:styleId="172">
    <w:name w:val="Стиль172"/>
    <w:rsid w:val="00FD1EA6"/>
  </w:style>
  <w:style w:type="numbering" w:customStyle="1" w:styleId="182">
    <w:name w:val="Стиль182"/>
    <w:rsid w:val="00FD1EA6"/>
  </w:style>
  <w:style w:type="numbering" w:customStyle="1" w:styleId="1920">
    <w:name w:val="Стиль192"/>
    <w:rsid w:val="00FD1EA6"/>
  </w:style>
  <w:style w:type="numbering" w:customStyle="1" w:styleId="1102">
    <w:name w:val="Стиль1102"/>
    <w:rsid w:val="00FD1EA6"/>
  </w:style>
  <w:style w:type="numbering" w:customStyle="1" w:styleId="1122">
    <w:name w:val="Стиль1122"/>
    <w:rsid w:val="00FD1EA6"/>
  </w:style>
  <w:style w:type="numbering" w:customStyle="1" w:styleId="1132">
    <w:name w:val="Стиль1132"/>
    <w:rsid w:val="00FD1EA6"/>
  </w:style>
  <w:style w:type="numbering" w:customStyle="1" w:styleId="1142">
    <w:name w:val="Стиль1142"/>
    <w:rsid w:val="00FD1EA6"/>
  </w:style>
  <w:style w:type="numbering" w:customStyle="1" w:styleId="1152">
    <w:name w:val="Стиль1152"/>
    <w:rsid w:val="00FD1EA6"/>
  </w:style>
  <w:style w:type="numbering" w:customStyle="1" w:styleId="1162">
    <w:name w:val="Стиль1162"/>
    <w:rsid w:val="00FD1EA6"/>
  </w:style>
  <w:style w:type="numbering" w:customStyle="1" w:styleId="1172">
    <w:name w:val="Стиль1172"/>
    <w:rsid w:val="00FD1EA6"/>
  </w:style>
  <w:style w:type="numbering" w:customStyle="1" w:styleId="1182">
    <w:name w:val="Стиль1182"/>
    <w:rsid w:val="00FD1EA6"/>
  </w:style>
  <w:style w:type="numbering" w:customStyle="1" w:styleId="1192">
    <w:name w:val="Стиль1192"/>
    <w:rsid w:val="00FD1EA6"/>
  </w:style>
  <w:style w:type="numbering" w:customStyle="1" w:styleId="1202">
    <w:name w:val="Стиль1202"/>
    <w:rsid w:val="00FD1EA6"/>
  </w:style>
  <w:style w:type="numbering" w:customStyle="1" w:styleId="1212">
    <w:name w:val="Стиль1212"/>
    <w:rsid w:val="00FD1EA6"/>
  </w:style>
  <w:style w:type="numbering" w:customStyle="1" w:styleId="1222">
    <w:name w:val="Стиль1222"/>
    <w:rsid w:val="00FD1EA6"/>
  </w:style>
  <w:style w:type="numbering" w:customStyle="1" w:styleId="1232">
    <w:name w:val="Стиль1232"/>
    <w:rsid w:val="00FD1EA6"/>
  </w:style>
  <w:style w:type="numbering" w:customStyle="1" w:styleId="1242">
    <w:name w:val="Стиль1242"/>
    <w:rsid w:val="00FD1EA6"/>
  </w:style>
  <w:style w:type="numbering" w:customStyle="1" w:styleId="1252">
    <w:name w:val="Стиль1252"/>
    <w:rsid w:val="00FD1EA6"/>
  </w:style>
  <w:style w:type="numbering" w:customStyle="1" w:styleId="1300">
    <w:name w:val="Стиль130"/>
    <w:rsid w:val="00E81D58"/>
  </w:style>
  <w:style w:type="numbering" w:customStyle="1" w:styleId="1115">
    <w:name w:val="Стиль1115"/>
    <w:rsid w:val="00E81D58"/>
  </w:style>
  <w:style w:type="numbering" w:customStyle="1" w:styleId="12100">
    <w:name w:val="Стиль1210"/>
    <w:rsid w:val="00E81D58"/>
  </w:style>
  <w:style w:type="numbering" w:customStyle="1" w:styleId="1116">
    <w:name w:val="Стиль1116"/>
    <w:rsid w:val="00E81D58"/>
  </w:style>
  <w:style w:type="numbering" w:customStyle="1" w:styleId="133">
    <w:name w:val="Стиль133"/>
    <w:rsid w:val="00E81D58"/>
  </w:style>
  <w:style w:type="numbering" w:customStyle="1" w:styleId="143">
    <w:name w:val="Стиль143"/>
    <w:rsid w:val="00E81D58"/>
  </w:style>
  <w:style w:type="numbering" w:customStyle="1" w:styleId="153">
    <w:name w:val="Стиль153"/>
    <w:rsid w:val="00E81D58"/>
  </w:style>
  <w:style w:type="numbering" w:customStyle="1" w:styleId="163">
    <w:name w:val="Стиль163"/>
    <w:rsid w:val="00E81D58"/>
  </w:style>
  <w:style w:type="numbering" w:customStyle="1" w:styleId="173">
    <w:name w:val="Стиль173"/>
    <w:rsid w:val="00E81D58"/>
  </w:style>
  <w:style w:type="numbering" w:customStyle="1" w:styleId="183">
    <w:name w:val="Стиль183"/>
    <w:rsid w:val="00E81D58"/>
  </w:style>
  <w:style w:type="numbering" w:customStyle="1" w:styleId="1930">
    <w:name w:val="Стиль193"/>
    <w:rsid w:val="00E81D58"/>
  </w:style>
  <w:style w:type="numbering" w:customStyle="1" w:styleId="1103">
    <w:name w:val="Стиль1103"/>
    <w:rsid w:val="00E81D58"/>
  </w:style>
  <w:style w:type="numbering" w:customStyle="1" w:styleId="1123">
    <w:name w:val="Стиль1123"/>
    <w:rsid w:val="00E81D58"/>
  </w:style>
  <w:style w:type="numbering" w:customStyle="1" w:styleId="1133">
    <w:name w:val="Стиль1133"/>
    <w:rsid w:val="00E81D58"/>
  </w:style>
  <w:style w:type="numbering" w:customStyle="1" w:styleId="1143">
    <w:name w:val="Стиль1143"/>
    <w:rsid w:val="00E81D58"/>
  </w:style>
  <w:style w:type="numbering" w:customStyle="1" w:styleId="1153">
    <w:name w:val="Стиль1153"/>
    <w:rsid w:val="00E81D58"/>
  </w:style>
  <w:style w:type="numbering" w:customStyle="1" w:styleId="1163">
    <w:name w:val="Стиль1163"/>
    <w:rsid w:val="00E81D58"/>
  </w:style>
  <w:style w:type="numbering" w:customStyle="1" w:styleId="1173">
    <w:name w:val="Стиль1173"/>
    <w:rsid w:val="00E81D58"/>
  </w:style>
  <w:style w:type="numbering" w:customStyle="1" w:styleId="1183">
    <w:name w:val="Стиль1183"/>
    <w:rsid w:val="00E81D58"/>
  </w:style>
  <w:style w:type="numbering" w:customStyle="1" w:styleId="1193">
    <w:name w:val="Стиль1193"/>
    <w:rsid w:val="00E81D58"/>
  </w:style>
  <w:style w:type="numbering" w:customStyle="1" w:styleId="1203">
    <w:name w:val="Стиль1203"/>
    <w:rsid w:val="00E81D58"/>
  </w:style>
  <w:style w:type="numbering" w:customStyle="1" w:styleId="1213">
    <w:name w:val="Стиль1213"/>
    <w:rsid w:val="00E81D58"/>
  </w:style>
  <w:style w:type="numbering" w:customStyle="1" w:styleId="1223">
    <w:name w:val="Стиль1223"/>
    <w:rsid w:val="00E81D58"/>
  </w:style>
  <w:style w:type="numbering" w:customStyle="1" w:styleId="1233">
    <w:name w:val="Стиль1233"/>
    <w:rsid w:val="00E81D58"/>
  </w:style>
  <w:style w:type="numbering" w:customStyle="1" w:styleId="1243">
    <w:name w:val="Стиль1243"/>
    <w:rsid w:val="00E81D58"/>
  </w:style>
  <w:style w:type="numbering" w:customStyle="1" w:styleId="1253">
    <w:name w:val="Стиль1253"/>
    <w:rsid w:val="00E81D58"/>
  </w:style>
  <w:style w:type="numbering" w:customStyle="1" w:styleId="65">
    <w:name w:val="Нет списка6"/>
    <w:next w:val="afff3"/>
    <w:uiPriority w:val="99"/>
    <w:semiHidden/>
    <w:unhideWhenUsed/>
    <w:rsid w:val="001422D7"/>
  </w:style>
  <w:style w:type="character" w:customStyle="1" w:styleId="WW8Num1z0">
    <w:name w:val="WW8Num1z0"/>
    <w:rsid w:val="001422D7"/>
    <w:rPr>
      <w:rFonts w:ascii="Symbol" w:hAnsi="Symbol" w:cs="Symbol" w:hint="default"/>
    </w:rPr>
  </w:style>
  <w:style w:type="character" w:customStyle="1" w:styleId="WW8Num2z0">
    <w:name w:val="WW8Num2z0"/>
    <w:rsid w:val="001422D7"/>
    <w:rPr>
      <w:rFonts w:ascii="Symbol" w:hAnsi="Symbol" w:cs="Symbol" w:hint="default"/>
    </w:rPr>
  </w:style>
  <w:style w:type="character" w:customStyle="1" w:styleId="WW8Num3z0">
    <w:name w:val="WW8Num3z0"/>
    <w:rsid w:val="001422D7"/>
    <w:rPr>
      <w:rFonts w:ascii="Symbol" w:hAnsi="Symbol" w:cs="Symbol"/>
    </w:rPr>
  </w:style>
  <w:style w:type="character" w:customStyle="1" w:styleId="WW8Num3z1">
    <w:name w:val="WW8Num3z1"/>
    <w:rsid w:val="001422D7"/>
    <w:rPr>
      <w:rFonts w:ascii="Courier New" w:hAnsi="Courier New" w:cs="Courier New"/>
    </w:rPr>
  </w:style>
  <w:style w:type="character" w:customStyle="1" w:styleId="WW8Num3z2">
    <w:name w:val="WW8Num3z2"/>
    <w:rsid w:val="001422D7"/>
    <w:rPr>
      <w:rFonts w:ascii="Wingdings" w:hAnsi="Wingdings" w:cs="Wingdings"/>
    </w:rPr>
  </w:style>
  <w:style w:type="character" w:customStyle="1" w:styleId="WW8Num4z0">
    <w:name w:val="WW8Num4z0"/>
    <w:rsid w:val="001422D7"/>
    <w:rPr>
      <w:rFonts w:hint="default"/>
    </w:rPr>
  </w:style>
  <w:style w:type="character" w:customStyle="1" w:styleId="WW8Num5z0">
    <w:name w:val="WW8Num5z0"/>
    <w:rsid w:val="001422D7"/>
    <w:rPr>
      <w:rFonts w:ascii="Symbol" w:hAnsi="Symbol" w:cs="Symbol" w:hint="default"/>
    </w:rPr>
  </w:style>
  <w:style w:type="character" w:customStyle="1" w:styleId="WW8Num5z1">
    <w:name w:val="WW8Num5z1"/>
    <w:rsid w:val="001422D7"/>
    <w:rPr>
      <w:rFonts w:ascii="Courier New" w:hAnsi="Courier New" w:cs="Courier New" w:hint="default"/>
    </w:rPr>
  </w:style>
  <w:style w:type="character" w:customStyle="1" w:styleId="WW8Num5z3">
    <w:name w:val="WW8Num5z3"/>
    <w:rsid w:val="001422D7"/>
  </w:style>
  <w:style w:type="character" w:customStyle="1" w:styleId="WW8Num5z4">
    <w:name w:val="WW8Num5z4"/>
    <w:rsid w:val="001422D7"/>
  </w:style>
  <w:style w:type="character" w:customStyle="1" w:styleId="WW8Num5z5">
    <w:name w:val="WW8Num5z5"/>
    <w:rsid w:val="001422D7"/>
  </w:style>
  <w:style w:type="character" w:customStyle="1" w:styleId="WW8Num5z6">
    <w:name w:val="WW8Num5z6"/>
    <w:rsid w:val="001422D7"/>
  </w:style>
  <w:style w:type="character" w:customStyle="1" w:styleId="WW8Num5z7">
    <w:name w:val="WW8Num5z7"/>
    <w:rsid w:val="001422D7"/>
  </w:style>
  <w:style w:type="character" w:customStyle="1" w:styleId="WW8Num5z8">
    <w:name w:val="WW8Num5z8"/>
    <w:rsid w:val="001422D7"/>
  </w:style>
  <w:style w:type="character" w:customStyle="1" w:styleId="WW8Num6z0">
    <w:name w:val="WW8Num6z0"/>
    <w:rsid w:val="001422D7"/>
  </w:style>
  <w:style w:type="character" w:customStyle="1" w:styleId="WW8Num6z1">
    <w:name w:val="WW8Num6z1"/>
    <w:rsid w:val="001422D7"/>
  </w:style>
  <w:style w:type="character" w:customStyle="1" w:styleId="WW8Num6z2">
    <w:name w:val="WW8Num6z2"/>
    <w:rsid w:val="001422D7"/>
  </w:style>
  <w:style w:type="character" w:customStyle="1" w:styleId="WW8Num6z3">
    <w:name w:val="WW8Num6z3"/>
    <w:rsid w:val="001422D7"/>
  </w:style>
  <w:style w:type="character" w:customStyle="1" w:styleId="WW8Num6z4">
    <w:name w:val="WW8Num6z4"/>
    <w:rsid w:val="001422D7"/>
  </w:style>
  <w:style w:type="character" w:customStyle="1" w:styleId="WW8Num6z5">
    <w:name w:val="WW8Num6z5"/>
    <w:rsid w:val="001422D7"/>
  </w:style>
  <w:style w:type="character" w:customStyle="1" w:styleId="WW8Num6z6">
    <w:name w:val="WW8Num6z6"/>
    <w:rsid w:val="001422D7"/>
  </w:style>
  <w:style w:type="character" w:customStyle="1" w:styleId="WW8Num6z7">
    <w:name w:val="WW8Num6z7"/>
    <w:rsid w:val="001422D7"/>
  </w:style>
  <w:style w:type="character" w:customStyle="1" w:styleId="WW8Num6z8">
    <w:name w:val="WW8Num6z8"/>
    <w:rsid w:val="001422D7"/>
  </w:style>
  <w:style w:type="character" w:customStyle="1" w:styleId="WW8Num7z0">
    <w:name w:val="WW8Num7z0"/>
    <w:rsid w:val="001422D7"/>
    <w:rPr>
      <w:rFonts w:hint="default"/>
      <w:b/>
      <w:i w:val="0"/>
    </w:rPr>
  </w:style>
  <w:style w:type="character" w:customStyle="1" w:styleId="WW8Num7z1">
    <w:name w:val="WW8Num7z1"/>
    <w:rsid w:val="001422D7"/>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rsid w:val="001422D7"/>
    <w:rPr>
      <w:rFonts w:hint="default"/>
      <w:b w:val="0"/>
      <w:bCs w:val="0"/>
      <w:i w:val="0"/>
      <w:iCs w:val="0"/>
    </w:rPr>
  </w:style>
  <w:style w:type="character" w:customStyle="1" w:styleId="WW8Num7z3">
    <w:name w:val="WW8Num7z3"/>
    <w:rsid w:val="001422D7"/>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4">
    <w:name w:val="WW8Num7z4"/>
    <w:rsid w:val="001422D7"/>
    <w:rPr>
      <w:rFonts w:hint="default"/>
    </w:rPr>
  </w:style>
  <w:style w:type="character" w:customStyle="1" w:styleId="WW8Num7z5">
    <w:name w:val="WW8Num7z5"/>
    <w:rsid w:val="001422D7"/>
    <w:rPr>
      <w:rFonts w:ascii="Symbol" w:hAnsi="Symbol" w:cs="Symbol" w:hint="default"/>
    </w:rPr>
  </w:style>
  <w:style w:type="character" w:customStyle="1" w:styleId="WW8Num8z0">
    <w:name w:val="WW8Num8z0"/>
    <w:rsid w:val="001422D7"/>
    <w:rPr>
      <w:rFonts w:hint="default"/>
    </w:rPr>
  </w:style>
  <w:style w:type="character" w:customStyle="1" w:styleId="WW8Num9z0">
    <w:name w:val="WW8Num9z0"/>
    <w:rsid w:val="001422D7"/>
    <w:rPr>
      <w:rFonts w:cs="Times New Roman" w:hint="default"/>
    </w:rPr>
  </w:style>
  <w:style w:type="character" w:customStyle="1" w:styleId="WW8Num10z0">
    <w:name w:val="WW8Num10z0"/>
    <w:rsid w:val="001422D7"/>
  </w:style>
  <w:style w:type="character" w:customStyle="1" w:styleId="WW8Num10z1">
    <w:name w:val="WW8Num10z1"/>
    <w:rsid w:val="001422D7"/>
  </w:style>
  <w:style w:type="character" w:customStyle="1" w:styleId="WW8Num10z2">
    <w:name w:val="WW8Num10z2"/>
    <w:rsid w:val="001422D7"/>
  </w:style>
  <w:style w:type="character" w:customStyle="1" w:styleId="WW8Num10z3">
    <w:name w:val="WW8Num10z3"/>
    <w:rsid w:val="001422D7"/>
  </w:style>
  <w:style w:type="character" w:customStyle="1" w:styleId="WW8Num10z4">
    <w:name w:val="WW8Num10z4"/>
    <w:rsid w:val="001422D7"/>
  </w:style>
  <w:style w:type="character" w:customStyle="1" w:styleId="WW8Num10z5">
    <w:name w:val="WW8Num10z5"/>
    <w:rsid w:val="001422D7"/>
  </w:style>
  <w:style w:type="character" w:customStyle="1" w:styleId="WW8Num10z6">
    <w:name w:val="WW8Num10z6"/>
    <w:rsid w:val="001422D7"/>
  </w:style>
  <w:style w:type="character" w:customStyle="1" w:styleId="WW8Num10z7">
    <w:name w:val="WW8Num10z7"/>
    <w:rsid w:val="001422D7"/>
  </w:style>
  <w:style w:type="character" w:customStyle="1" w:styleId="WW8Num10z8">
    <w:name w:val="WW8Num10z8"/>
    <w:rsid w:val="001422D7"/>
  </w:style>
  <w:style w:type="character" w:customStyle="1" w:styleId="WW8Num11z0">
    <w:name w:val="WW8Num11z0"/>
    <w:rsid w:val="001422D7"/>
    <w:rPr>
      <w:rFonts w:ascii="Times New Roman" w:hAnsi="Times New Roman" w:cs="Times New Roman"/>
      <w:b/>
      <w:sz w:val="24"/>
    </w:rPr>
  </w:style>
  <w:style w:type="character" w:customStyle="1" w:styleId="WW8Num11z1">
    <w:name w:val="WW8Num11z1"/>
    <w:rsid w:val="001422D7"/>
  </w:style>
  <w:style w:type="character" w:customStyle="1" w:styleId="WW8Num11z2">
    <w:name w:val="WW8Num11z2"/>
    <w:rsid w:val="001422D7"/>
  </w:style>
  <w:style w:type="character" w:customStyle="1" w:styleId="WW8Num11z3">
    <w:name w:val="WW8Num11z3"/>
    <w:rsid w:val="001422D7"/>
  </w:style>
  <w:style w:type="character" w:customStyle="1" w:styleId="WW8Num11z4">
    <w:name w:val="WW8Num11z4"/>
    <w:rsid w:val="001422D7"/>
  </w:style>
  <w:style w:type="character" w:customStyle="1" w:styleId="WW8Num11z5">
    <w:name w:val="WW8Num11z5"/>
    <w:rsid w:val="001422D7"/>
  </w:style>
  <w:style w:type="character" w:customStyle="1" w:styleId="WW8Num11z6">
    <w:name w:val="WW8Num11z6"/>
    <w:rsid w:val="001422D7"/>
  </w:style>
  <w:style w:type="character" w:customStyle="1" w:styleId="WW8Num11z7">
    <w:name w:val="WW8Num11z7"/>
    <w:rsid w:val="001422D7"/>
  </w:style>
  <w:style w:type="character" w:customStyle="1" w:styleId="WW8Num11z8">
    <w:name w:val="WW8Num11z8"/>
    <w:rsid w:val="001422D7"/>
  </w:style>
  <w:style w:type="character" w:customStyle="1" w:styleId="1fffd">
    <w:name w:val="Основной шрифт абзаца1"/>
    <w:rsid w:val="001422D7"/>
  </w:style>
  <w:style w:type="character" w:customStyle="1" w:styleId="1fffe">
    <w:name w:val="Знак примечания1"/>
    <w:rsid w:val="001422D7"/>
    <w:rPr>
      <w:sz w:val="16"/>
      <w:szCs w:val="16"/>
    </w:rPr>
  </w:style>
  <w:style w:type="character" w:customStyle="1" w:styleId="afffffff7">
    <w:name w:val="Символ концевой сноски"/>
    <w:rsid w:val="001422D7"/>
    <w:rPr>
      <w:vertAlign w:val="superscript"/>
    </w:rPr>
  </w:style>
  <w:style w:type="character" w:customStyle="1" w:styleId="afffffff8">
    <w:name w:val="Символ сноски"/>
    <w:rsid w:val="001422D7"/>
    <w:rPr>
      <w:vertAlign w:val="superscript"/>
    </w:rPr>
  </w:style>
  <w:style w:type="character" w:customStyle="1" w:styleId="WW--">
    <w:name w:val="WW-Интернет-ссылка"/>
    <w:rsid w:val="001422D7"/>
    <w:rPr>
      <w:color w:val="0000FF"/>
      <w:u w:val="single"/>
    </w:rPr>
  </w:style>
  <w:style w:type="paragraph" w:customStyle="1" w:styleId="1ffff">
    <w:name w:val="Указатель1"/>
    <w:basedOn w:val="afff0"/>
    <w:rsid w:val="001422D7"/>
    <w:pPr>
      <w:suppressLineNumbers/>
      <w:suppressAutoHyphens/>
    </w:pPr>
    <w:rPr>
      <w:rFonts w:cs="Mangal"/>
      <w:lang w:eastAsia="zh-CN"/>
    </w:rPr>
  </w:style>
  <w:style w:type="paragraph" w:customStyle="1" w:styleId="LO-Normal">
    <w:name w:val="LO-Normal"/>
    <w:rsid w:val="001422D7"/>
    <w:pPr>
      <w:suppressAutoHyphens/>
    </w:pPr>
    <w:rPr>
      <w:sz w:val="24"/>
      <w:lang w:eastAsia="zh-CN"/>
    </w:rPr>
  </w:style>
  <w:style w:type="paragraph" w:customStyle="1" w:styleId="1ffff0">
    <w:name w:val="Текст примечания1"/>
    <w:basedOn w:val="afff0"/>
    <w:rsid w:val="001422D7"/>
    <w:pPr>
      <w:suppressAutoHyphens/>
    </w:pPr>
    <w:rPr>
      <w:sz w:val="20"/>
      <w:szCs w:val="20"/>
      <w:lang w:eastAsia="zh-CN"/>
    </w:rPr>
  </w:style>
  <w:style w:type="paragraph" w:customStyle="1" w:styleId="311">
    <w:name w:val="Основной текст 31"/>
    <w:basedOn w:val="afff0"/>
    <w:qFormat/>
    <w:rsid w:val="001422D7"/>
    <w:pPr>
      <w:suppressAutoHyphens/>
      <w:spacing w:before="150" w:after="150"/>
      <w:ind w:left="150" w:right="150"/>
    </w:pPr>
    <w:rPr>
      <w:lang w:eastAsia="zh-CN"/>
    </w:rPr>
  </w:style>
  <w:style w:type="paragraph" w:customStyle="1" w:styleId="220">
    <w:name w:val="Основной текст 22"/>
    <w:basedOn w:val="afff0"/>
    <w:rsid w:val="001422D7"/>
    <w:pPr>
      <w:suppressAutoHyphens/>
      <w:spacing w:before="150" w:after="150"/>
      <w:ind w:left="150" w:right="150"/>
    </w:pPr>
    <w:rPr>
      <w:lang w:eastAsia="zh-CN"/>
    </w:rPr>
  </w:style>
  <w:style w:type="paragraph" w:customStyle="1" w:styleId="1ffff1">
    <w:name w:val="Текст1"/>
    <w:basedOn w:val="afff0"/>
    <w:rsid w:val="001422D7"/>
    <w:pPr>
      <w:suppressAutoHyphens/>
      <w:ind w:firstLine="720"/>
      <w:jc w:val="both"/>
    </w:pPr>
    <w:rPr>
      <w:rFonts w:ascii="Courier New" w:hAnsi="Courier New" w:cs="Courier New"/>
      <w:sz w:val="20"/>
      <w:szCs w:val="20"/>
      <w:lang w:eastAsia="zh-CN"/>
    </w:rPr>
  </w:style>
  <w:style w:type="paragraph" w:customStyle="1" w:styleId="1ffff2">
    <w:name w:val="Нумерованный список1"/>
    <w:basedOn w:val="afff0"/>
    <w:rsid w:val="001422D7"/>
    <w:pPr>
      <w:suppressAutoHyphens/>
      <w:spacing w:before="120"/>
      <w:jc w:val="both"/>
    </w:pPr>
    <w:rPr>
      <w:rFonts w:ascii="Arial" w:hAnsi="Arial" w:cs="Arial"/>
      <w:szCs w:val="20"/>
      <w:lang w:eastAsia="zh-CN"/>
    </w:rPr>
  </w:style>
  <w:style w:type="paragraph" w:customStyle="1" w:styleId="312">
    <w:name w:val="Основной текст с отступом 31"/>
    <w:basedOn w:val="afff0"/>
    <w:rsid w:val="001422D7"/>
    <w:pPr>
      <w:suppressAutoHyphens/>
      <w:spacing w:after="120"/>
      <w:ind w:left="283"/>
    </w:pPr>
    <w:rPr>
      <w:sz w:val="16"/>
      <w:szCs w:val="16"/>
      <w:lang w:eastAsia="zh-CN"/>
    </w:rPr>
  </w:style>
  <w:style w:type="paragraph" w:customStyle="1" w:styleId="LO-normal0">
    <w:name w:val="LO-normal"/>
    <w:basedOn w:val="afff0"/>
    <w:rsid w:val="001422D7"/>
    <w:pPr>
      <w:suppressAutoHyphens/>
      <w:spacing w:before="280" w:after="280"/>
    </w:pPr>
    <w:rPr>
      <w:lang w:eastAsia="zh-CN"/>
    </w:rPr>
  </w:style>
  <w:style w:type="paragraph" w:customStyle="1" w:styleId="221">
    <w:name w:val="Основной текст с отступом 22"/>
    <w:basedOn w:val="afff0"/>
    <w:rsid w:val="001422D7"/>
    <w:pPr>
      <w:suppressAutoHyphens/>
      <w:spacing w:after="120" w:line="480" w:lineRule="auto"/>
      <w:ind w:left="283"/>
    </w:pPr>
    <w:rPr>
      <w:lang w:eastAsia="zh-CN"/>
    </w:rPr>
  </w:style>
  <w:style w:type="paragraph" w:customStyle="1" w:styleId="217">
    <w:name w:val="Продолжение списка 21"/>
    <w:basedOn w:val="afff0"/>
    <w:rsid w:val="001422D7"/>
    <w:pPr>
      <w:suppressAutoHyphens/>
      <w:spacing w:after="120"/>
      <w:ind w:left="566" w:firstLine="567"/>
      <w:jc w:val="both"/>
    </w:pPr>
    <w:rPr>
      <w:lang w:eastAsia="zh-CN"/>
    </w:rPr>
  </w:style>
  <w:style w:type="paragraph" w:customStyle="1" w:styleId="1ffff3">
    <w:name w:val="Название объекта1"/>
    <w:basedOn w:val="afff0"/>
    <w:next w:val="afff0"/>
    <w:qFormat/>
    <w:rsid w:val="001422D7"/>
    <w:pPr>
      <w:widowControl w:val="0"/>
      <w:suppressAutoHyphens/>
      <w:spacing w:before="120"/>
      <w:ind w:left="360"/>
      <w:jc w:val="both"/>
    </w:pPr>
    <w:rPr>
      <w:lang w:eastAsia="zh-CN"/>
    </w:rPr>
  </w:style>
  <w:style w:type="paragraph" w:customStyle="1" w:styleId="WW-">
    <w:name w:val="WW-Заголовок"/>
    <w:basedOn w:val="afff0"/>
    <w:next w:val="affff7"/>
    <w:rsid w:val="001422D7"/>
    <w:pPr>
      <w:keepNext/>
      <w:suppressAutoHyphens/>
      <w:spacing w:before="240" w:after="120"/>
    </w:pPr>
    <w:rPr>
      <w:rFonts w:ascii="Liberation Sans" w:eastAsia="Microsoft YaHei" w:hAnsi="Liberation Sans" w:cs="Mangal"/>
      <w:sz w:val="28"/>
      <w:szCs w:val="28"/>
      <w:lang w:eastAsia="zh-CN"/>
    </w:rPr>
  </w:style>
  <w:style w:type="paragraph" w:customStyle="1" w:styleId="afffffff9">
    <w:name w:val="Заголовок таблицы"/>
    <w:basedOn w:val="affffffb"/>
    <w:rsid w:val="001422D7"/>
    <w:pPr>
      <w:jc w:val="center"/>
    </w:pPr>
    <w:rPr>
      <w:b/>
      <w:bCs/>
      <w:lang w:eastAsia="zh-CN"/>
    </w:rPr>
  </w:style>
  <w:style w:type="numbering" w:customStyle="1" w:styleId="75">
    <w:name w:val="Нет списка7"/>
    <w:next w:val="afff3"/>
    <w:uiPriority w:val="99"/>
    <w:semiHidden/>
    <w:unhideWhenUsed/>
    <w:rsid w:val="004D4589"/>
  </w:style>
  <w:style w:type="paragraph" w:customStyle="1" w:styleId="H3">
    <w:name w:val="H3"/>
    <w:basedOn w:val="afff0"/>
    <w:next w:val="afff0"/>
    <w:qFormat/>
    <w:rsid w:val="004D4589"/>
    <w:pPr>
      <w:tabs>
        <w:tab w:val="num" w:pos="567"/>
      </w:tabs>
      <w:spacing w:line="360" w:lineRule="auto"/>
      <w:ind w:left="567" w:hanging="567"/>
    </w:pPr>
    <w:rPr>
      <w:rFonts w:ascii="Calibri" w:hAnsi="Calibri" w:cs="Calibri"/>
      <w:sz w:val="28"/>
      <w:szCs w:val="28"/>
      <w:lang w:val="en-US"/>
    </w:rPr>
  </w:style>
  <w:style w:type="paragraph" w:customStyle="1" w:styleId="OTRTableListMark">
    <w:name w:val="OTR_Table_List_Mark"/>
    <w:basedOn w:val="afff0"/>
    <w:link w:val="OTRTableListMark0"/>
    <w:rsid w:val="004D4589"/>
    <w:pPr>
      <w:tabs>
        <w:tab w:val="num" w:pos="0"/>
        <w:tab w:val="num" w:pos="720"/>
        <w:tab w:val="num" w:pos="1492"/>
      </w:tabs>
      <w:spacing w:before="60" w:after="60"/>
      <w:ind w:left="1134" w:hanging="283"/>
    </w:pPr>
    <w:rPr>
      <w:rFonts w:ascii="Calibri" w:hAnsi="Calibri" w:cs="Calibri"/>
    </w:rPr>
  </w:style>
  <w:style w:type="paragraph" w:customStyle="1" w:styleId="Text">
    <w:name w:val="Text"/>
    <w:qFormat/>
    <w:rsid w:val="004D4589"/>
    <w:pPr>
      <w:spacing w:before="120" w:line="300" w:lineRule="auto"/>
      <w:ind w:right="-286" w:firstLine="567"/>
      <w:jc w:val="both"/>
    </w:pPr>
    <w:rPr>
      <w:rFonts w:ascii="Calibri" w:hAnsi="Calibri" w:cs="Calibri"/>
      <w:sz w:val="28"/>
      <w:szCs w:val="28"/>
      <w:lang w:eastAsia="en-US"/>
    </w:rPr>
  </w:style>
  <w:style w:type="paragraph" w:customStyle="1" w:styleId="H4">
    <w:name w:val="H4"/>
    <w:basedOn w:val="1ff3"/>
    <w:next w:val="Text"/>
    <w:qFormat/>
    <w:rsid w:val="004D4589"/>
    <w:pPr>
      <w:keepNext w:val="0"/>
      <w:keepLines w:val="0"/>
      <w:widowControl/>
      <w:suppressLineNumbers w:val="0"/>
      <w:suppressAutoHyphens w:val="0"/>
      <w:autoSpaceDE/>
      <w:autoSpaceDN/>
      <w:adjustRightInd/>
      <w:spacing w:before="240"/>
      <w:ind w:left="851" w:hanging="851"/>
      <w:jc w:val="left"/>
      <w:outlineLvl w:val="3"/>
    </w:pPr>
    <w:rPr>
      <w:rFonts w:ascii="Arial Narrow" w:eastAsia="Calibri" w:hAnsi="Arial Narrow"/>
      <w:b/>
      <w:i/>
      <w:sz w:val="28"/>
      <w:szCs w:val="22"/>
      <w:lang w:val="ru-RU" w:eastAsia="en-US"/>
    </w:rPr>
  </w:style>
  <w:style w:type="paragraph" w:customStyle="1" w:styleId="1f9">
    <w:name w:val="Список1"/>
    <w:basedOn w:val="Text"/>
    <w:qFormat/>
    <w:rsid w:val="004D4589"/>
    <w:pPr>
      <w:numPr>
        <w:numId w:val="8"/>
      </w:numPr>
      <w:tabs>
        <w:tab w:val="left" w:pos="993"/>
      </w:tabs>
      <w:spacing w:before="0"/>
      <w:ind w:right="-284"/>
    </w:pPr>
    <w:rPr>
      <w:rFonts w:ascii="Times New Roman" w:eastAsia="Calibri" w:hAnsi="Times New Roman" w:cs="Times New Roman"/>
      <w:szCs w:val="22"/>
    </w:rPr>
  </w:style>
  <w:style w:type="paragraph" w:customStyle="1" w:styleId="TableContents">
    <w:name w:val="Table Contents"/>
    <w:basedOn w:val="afff0"/>
    <w:rsid w:val="004D4589"/>
    <w:pPr>
      <w:suppressLineNumbers/>
      <w:suppressAutoHyphens/>
      <w:autoSpaceDN w:val="0"/>
      <w:textAlignment w:val="baseline"/>
    </w:pPr>
    <w:rPr>
      <w:rFonts w:ascii="Liberation Serif" w:eastAsia="SimSun" w:hAnsi="Liberation Serif" w:cs="Mangal"/>
      <w:kern w:val="3"/>
      <w:lang w:eastAsia="zh-CN" w:bidi="hi-IN"/>
    </w:rPr>
  </w:style>
  <w:style w:type="character" w:customStyle="1" w:styleId="afffb">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Абзац списка литеральный Знак,Цветной список - Акцент 11 Знак,SL_Абзац списка Знак"/>
    <w:link w:val="afffa"/>
    <w:uiPriority w:val="99"/>
    <w:qFormat/>
    <w:locked/>
    <w:rsid w:val="004D4589"/>
    <w:rPr>
      <w:rFonts w:ascii="Calibri" w:eastAsia="Calibri" w:hAnsi="Calibri"/>
      <w:sz w:val="22"/>
      <w:szCs w:val="22"/>
      <w:lang w:eastAsia="en-US"/>
    </w:rPr>
  </w:style>
  <w:style w:type="paragraph" w:styleId="afffffffa">
    <w:name w:val="No Spacing"/>
    <w:link w:val="afffffffb"/>
    <w:qFormat/>
    <w:rsid w:val="004D4589"/>
    <w:pPr>
      <w:ind w:firstLine="567"/>
      <w:jc w:val="both"/>
    </w:pPr>
    <w:rPr>
      <w:sz w:val="28"/>
      <w:szCs w:val="28"/>
    </w:rPr>
  </w:style>
  <w:style w:type="character" w:customStyle="1" w:styleId="115pt">
    <w:name w:val="Основной текст + 11;5 pt"/>
    <w:rsid w:val="004D458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a">
    <w:name w:val="_Табл_Циф.в.№пп"/>
    <w:rsid w:val="00CC4E64"/>
    <w:pPr>
      <w:numPr>
        <w:numId w:val="9"/>
      </w:numPr>
      <w:jc w:val="center"/>
    </w:pPr>
    <w:rPr>
      <w:rFonts w:ascii="Arial" w:hAnsi="Arial"/>
      <w:spacing w:val="-2"/>
      <w:szCs w:val="18"/>
    </w:rPr>
  </w:style>
  <w:style w:type="character" w:customStyle="1" w:styleId="afffffffc">
    <w:name w:val="_Текст+абзац Знак"/>
    <w:link w:val="afffffffd"/>
    <w:rsid w:val="00117855"/>
    <w:rPr>
      <w:rFonts w:ascii="Arial" w:hAnsi="Arial"/>
      <w:spacing w:val="-2"/>
      <w:lang w:val="ru-RU" w:eastAsia="ru-RU" w:bidi="ar-SA"/>
    </w:rPr>
  </w:style>
  <w:style w:type="paragraph" w:customStyle="1" w:styleId="afffffffd">
    <w:name w:val="_Текст+абзац"/>
    <w:aliases w:val="_Текст_Перечисление + Слева:  0,06 см"/>
    <w:link w:val="afffffffc"/>
    <w:rsid w:val="00117855"/>
    <w:pPr>
      <w:spacing w:before="120"/>
      <w:ind w:firstLine="595"/>
      <w:jc w:val="both"/>
    </w:pPr>
    <w:rPr>
      <w:rFonts w:ascii="Arial" w:hAnsi="Arial"/>
      <w:spacing w:val="-2"/>
    </w:rPr>
  </w:style>
  <w:style w:type="paragraph" w:customStyle="1" w:styleId="2ff1">
    <w:name w:val="Обычный2"/>
    <w:basedOn w:val="afff0"/>
    <w:qFormat/>
    <w:rsid w:val="00784AE9"/>
    <w:pPr>
      <w:spacing w:before="100" w:beforeAutospacing="1" w:after="100" w:afterAutospacing="1"/>
    </w:pPr>
  </w:style>
  <w:style w:type="numbering" w:customStyle="1" w:styleId="1340">
    <w:name w:val="Стиль134"/>
    <w:rsid w:val="00784AE9"/>
  </w:style>
  <w:style w:type="paragraph" w:customStyle="1" w:styleId="1ffff4">
    <w:name w:val="Текст выноски1"/>
    <w:basedOn w:val="afff0"/>
    <w:qFormat/>
    <w:rsid w:val="00784AE9"/>
    <w:pPr>
      <w:spacing w:before="120"/>
      <w:jc w:val="both"/>
    </w:pPr>
    <w:rPr>
      <w:rFonts w:ascii="Tahoma" w:hAnsi="Tahoma" w:cs="Tahoma"/>
      <w:sz w:val="16"/>
      <w:szCs w:val="16"/>
    </w:rPr>
  </w:style>
  <w:style w:type="paragraph" w:customStyle="1" w:styleId="1ffff5">
    <w:name w:val="Абзац списка1"/>
    <w:basedOn w:val="afff0"/>
    <w:qFormat/>
    <w:rsid w:val="00784AE9"/>
    <w:pPr>
      <w:spacing w:after="200" w:line="276" w:lineRule="auto"/>
      <w:ind w:left="720"/>
      <w:contextualSpacing/>
    </w:pPr>
    <w:rPr>
      <w:rFonts w:ascii="Calibri" w:hAnsi="Calibri"/>
      <w:sz w:val="22"/>
      <w:szCs w:val="22"/>
      <w:lang w:eastAsia="en-US"/>
    </w:rPr>
  </w:style>
  <w:style w:type="numbering" w:customStyle="1" w:styleId="1117">
    <w:name w:val="Стиль1117"/>
    <w:rsid w:val="00784AE9"/>
  </w:style>
  <w:style w:type="numbering" w:customStyle="1" w:styleId="1214">
    <w:name w:val="Стиль1214"/>
    <w:rsid w:val="00784AE9"/>
  </w:style>
  <w:style w:type="numbering" w:customStyle="1" w:styleId="1118">
    <w:name w:val="Стиль1118"/>
    <w:rsid w:val="00784AE9"/>
  </w:style>
  <w:style w:type="numbering" w:customStyle="1" w:styleId="135">
    <w:name w:val="Стиль135"/>
    <w:rsid w:val="00784AE9"/>
  </w:style>
  <w:style w:type="numbering" w:customStyle="1" w:styleId="144">
    <w:name w:val="Стиль144"/>
    <w:rsid w:val="00784AE9"/>
  </w:style>
  <w:style w:type="numbering" w:customStyle="1" w:styleId="154">
    <w:name w:val="Стиль154"/>
    <w:rsid w:val="00784AE9"/>
  </w:style>
  <w:style w:type="numbering" w:customStyle="1" w:styleId="164">
    <w:name w:val="Стиль164"/>
    <w:rsid w:val="00784AE9"/>
  </w:style>
  <w:style w:type="numbering" w:customStyle="1" w:styleId="174">
    <w:name w:val="Стиль174"/>
    <w:rsid w:val="00784AE9"/>
  </w:style>
  <w:style w:type="numbering" w:customStyle="1" w:styleId="184">
    <w:name w:val="Стиль184"/>
    <w:rsid w:val="00784AE9"/>
  </w:style>
  <w:style w:type="numbering" w:customStyle="1" w:styleId="1940">
    <w:name w:val="Стиль194"/>
    <w:rsid w:val="00784AE9"/>
  </w:style>
  <w:style w:type="numbering" w:customStyle="1" w:styleId="1119">
    <w:name w:val="Нет списка111"/>
    <w:next w:val="afff3"/>
    <w:uiPriority w:val="99"/>
    <w:semiHidden/>
    <w:unhideWhenUsed/>
    <w:rsid w:val="00784AE9"/>
  </w:style>
  <w:style w:type="numbering" w:customStyle="1" w:styleId="1104">
    <w:name w:val="Стиль1104"/>
    <w:rsid w:val="00784AE9"/>
  </w:style>
  <w:style w:type="paragraph" w:customStyle="1" w:styleId="11a">
    <w:name w:val="Знак11"/>
    <w:basedOn w:val="afff0"/>
    <w:rsid w:val="00784AE9"/>
    <w:pPr>
      <w:spacing w:before="100" w:beforeAutospacing="1" w:after="100" w:afterAutospacing="1"/>
    </w:pPr>
    <w:rPr>
      <w:rFonts w:ascii="Tahoma" w:hAnsi="Tahoma"/>
      <w:sz w:val="20"/>
      <w:szCs w:val="20"/>
      <w:lang w:val="en-US" w:eastAsia="en-US"/>
    </w:rPr>
  </w:style>
  <w:style w:type="paragraph" w:customStyle="1" w:styleId="11b">
    <w:name w:val="Обычный11"/>
    <w:qFormat/>
    <w:rsid w:val="00784AE9"/>
    <w:pPr>
      <w:widowControl w:val="0"/>
      <w:autoSpaceDE w:val="0"/>
      <w:autoSpaceDN w:val="0"/>
    </w:pPr>
  </w:style>
  <w:style w:type="paragraph" w:customStyle="1" w:styleId="11c">
    <w:name w:val="Без интервала11"/>
    <w:qFormat/>
    <w:rsid w:val="00784AE9"/>
    <w:rPr>
      <w:rFonts w:ascii="Calibri" w:hAnsi="Calibri"/>
      <w:sz w:val="22"/>
      <w:szCs w:val="22"/>
    </w:rPr>
  </w:style>
  <w:style w:type="paragraph" w:customStyle="1" w:styleId="aff3">
    <w:name w:val="Список форматированный"/>
    <w:basedOn w:val="afff0"/>
    <w:link w:val="afffffffe"/>
    <w:qFormat/>
    <w:rsid w:val="00784AE9"/>
    <w:pPr>
      <w:numPr>
        <w:numId w:val="10"/>
      </w:numPr>
      <w:tabs>
        <w:tab w:val="left" w:pos="1560"/>
      </w:tabs>
      <w:spacing w:before="60" w:after="60" w:line="312" w:lineRule="auto"/>
      <w:jc w:val="both"/>
    </w:pPr>
    <w:rPr>
      <w:rFonts w:eastAsia="Calibri"/>
      <w:szCs w:val="22"/>
      <w:lang w:val="x-none" w:eastAsia="en-US"/>
    </w:rPr>
  </w:style>
  <w:style w:type="character" w:customStyle="1" w:styleId="afffffffe">
    <w:name w:val="Список форматированный Знак"/>
    <w:link w:val="aff3"/>
    <w:rsid w:val="00784AE9"/>
    <w:rPr>
      <w:rFonts w:eastAsia="Calibri"/>
      <w:sz w:val="24"/>
      <w:szCs w:val="22"/>
      <w:lang w:val="x-none" w:eastAsia="en-US"/>
    </w:rPr>
  </w:style>
  <w:style w:type="paragraph" w:customStyle="1" w:styleId="af9">
    <w:name w:val="Список линейный"/>
    <w:basedOn w:val="afff0"/>
    <w:link w:val="affffffff"/>
    <w:autoRedefine/>
    <w:qFormat/>
    <w:rsid w:val="00784AE9"/>
    <w:pPr>
      <w:numPr>
        <w:numId w:val="11"/>
      </w:numPr>
      <w:spacing w:line="360" w:lineRule="auto"/>
      <w:ind w:left="357" w:hanging="357"/>
      <w:jc w:val="both"/>
    </w:pPr>
    <w:rPr>
      <w:rFonts w:eastAsia="Calibri"/>
      <w:szCs w:val="22"/>
      <w:lang w:val="en-US" w:eastAsia="en-US"/>
    </w:rPr>
  </w:style>
  <w:style w:type="character" w:customStyle="1" w:styleId="affffffff">
    <w:name w:val="Список линейный Знак"/>
    <w:link w:val="af9"/>
    <w:rsid w:val="00784AE9"/>
    <w:rPr>
      <w:rFonts w:eastAsia="Calibri"/>
      <w:sz w:val="24"/>
      <w:szCs w:val="22"/>
      <w:lang w:val="en-US" w:eastAsia="en-US"/>
    </w:rPr>
  </w:style>
  <w:style w:type="character" w:customStyle="1" w:styleId="PlainText2">
    <w:name w:val="PlainText Знак2"/>
    <w:link w:val="PlainText"/>
    <w:locked/>
    <w:rsid w:val="00784AE9"/>
    <w:rPr>
      <w:sz w:val="28"/>
      <w:szCs w:val="24"/>
      <w:lang w:val="ru-RU" w:eastAsia="ru-RU" w:bidi="ar-SA"/>
    </w:rPr>
  </w:style>
  <w:style w:type="paragraph" w:customStyle="1" w:styleId="PlainText">
    <w:name w:val="PlainText"/>
    <w:link w:val="PlainText2"/>
    <w:qFormat/>
    <w:rsid w:val="00784AE9"/>
    <w:pPr>
      <w:spacing w:line="360" w:lineRule="auto"/>
      <w:ind w:firstLine="851"/>
      <w:jc w:val="both"/>
    </w:pPr>
    <w:rPr>
      <w:sz w:val="28"/>
      <w:szCs w:val="24"/>
    </w:rPr>
  </w:style>
  <w:style w:type="paragraph" w:customStyle="1" w:styleId="3b">
    <w:name w:val="_ФКУ_заголовок3"/>
    <w:basedOn w:val="afff0"/>
    <w:qFormat/>
    <w:rsid w:val="00784AE9"/>
    <w:pPr>
      <w:numPr>
        <w:ilvl w:val="2"/>
        <w:numId w:val="12"/>
      </w:numPr>
      <w:tabs>
        <w:tab w:val="left" w:pos="1701"/>
      </w:tabs>
      <w:suppressAutoHyphens/>
      <w:spacing w:line="360" w:lineRule="auto"/>
      <w:ind w:left="0" w:firstLine="709"/>
      <w:jc w:val="both"/>
      <w:outlineLvl w:val="2"/>
    </w:pPr>
    <w:rPr>
      <w:rFonts w:eastAsia="Arial Unicode MS"/>
      <w:sz w:val="28"/>
      <w:szCs w:val="28"/>
    </w:rPr>
  </w:style>
  <w:style w:type="paragraph" w:customStyle="1" w:styleId="2f1">
    <w:name w:val="_ФКУ_заголовок2"/>
    <w:basedOn w:val="afffa"/>
    <w:qFormat/>
    <w:rsid w:val="00784AE9"/>
    <w:pPr>
      <w:numPr>
        <w:ilvl w:val="1"/>
        <w:numId w:val="12"/>
      </w:numPr>
      <w:tabs>
        <w:tab w:val="left" w:pos="1560"/>
      </w:tabs>
      <w:spacing w:after="0" w:line="360" w:lineRule="auto"/>
      <w:ind w:left="0" w:firstLine="709"/>
      <w:jc w:val="both"/>
      <w:outlineLvl w:val="1"/>
    </w:pPr>
    <w:rPr>
      <w:rFonts w:ascii="Times New Roman" w:eastAsia="Times New Roman" w:hAnsi="Times New Roman"/>
      <w:sz w:val="28"/>
      <w:szCs w:val="24"/>
      <w:lang w:eastAsia="ru-RU"/>
    </w:rPr>
  </w:style>
  <w:style w:type="paragraph" w:customStyle="1" w:styleId="1ff2">
    <w:name w:val="_ФКУ_Заголовок1"/>
    <w:basedOn w:val="afffa"/>
    <w:qFormat/>
    <w:rsid w:val="00784AE9"/>
    <w:pPr>
      <w:numPr>
        <w:numId w:val="12"/>
      </w:numPr>
      <w:spacing w:before="360" w:after="240" w:line="240" w:lineRule="auto"/>
      <w:ind w:left="0" w:firstLine="0"/>
      <w:jc w:val="center"/>
      <w:outlineLvl w:val="0"/>
    </w:pPr>
    <w:rPr>
      <w:rFonts w:ascii="Times New Roman" w:eastAsia="MS Mincho" w:hAnsi="Times New Roman"/>
      <w:b/>
      <w:sz w:val="28"/>
      <w:szCs w:val="28"/>
      <w:lang w:eastAsia="ru-RU"/>
    </w:rPr>
  </w:style>
  <w:style w:type="paragraph" w:customStyle="1" w:styleId="affffffff0">
    <w:name w:val="_ФКУ_Текст"/>
    <w:basedOn w:val="afff0"/>
    <w:qFormat/>
    <w:rsid w:val="00784AE9"/>
    <w:pPr>
      <w:spacing w:line="360" w:lineRule="auto"/>
      <w:ind w:firstLine="709"/>
      <w:jc w:val="both"/>
    </w:pPr>
    <w:rPr>
      <w:rFonts w:eastAsia="Calibri"/>
      <w:sz w:val="28"/>
      <w:szCs w:val="28"/>
    </w:rPr>
  </w:style>
  <w:style w:type="paragraph" w:customStyle="1" w:styleId="47">
    <w:name w:val="_ФКУ_заголовок4_"/>
    <w:basedOn w:val="afff0"/>
    <w:rsid w:val="00784AE9"/>
    <w:pPr>
      <w:numPr>
        <w:ilvl w:val="3"/>
        <w:numId w:val="12"/>
      </w:numPr>
    </w:pPr>
  </w:style>
  <w:style w:type="paragraph" w:customStyle="1" w:styleId="Web">
    <w:name w:val="Обычный (Web)"/>
    <w:basedOn w:val="afff0"/>
    <w:rsid w:val="00784AE9"/>
    <w:pPr>
      <w:spacing w:before="100" w:beforeAutospacing="1" w:after="100" w:afterAutospacing="1"/>
    </w:pPr>
    <w:rPr>
      <w:color w:val="000000"/>
    </w:rPr>
  </w:style>
  <w:style w:type="paragraph" w:customStyle="1" w:styleId="phNormal">
    <w:name w:val="ph_Normal"/>
    <w:basedOn w:val="afff0"/>
    <w:rsid w:val="00784AE9"/>
    <w:pPr>
      <w:spacing w:line="360" w:lineRule="auto"/>
      <w:ind w:firstLine="851"/>
      <w:jc w:val="both"/>
    </w:pPr>
  </w:style>
  <w:style w:type="paragraph" w:customStyle="1" w:styleId="aff5">
    <w:name w:val="* марк список"/>
    <w:basedOn w:val="afff0"/>
    <w:link w:val="affffffff1"/>
    <w:autoRedefine/>
    <w:qFormat/>
    <w:rsid w:val="00784AE9"/>
    <w:pPr>
      <w:widowControl w:val="0"/>
      <w:numPr>
        <w:numId w:val="13"/>
      </w:numPr>
      <w:spacing w:before="120" w:line="360" w:lineRule="auto"/>
      <w:contextualSpacing/>
      <w:jc w:val="both"/>
    </w:pPr>
    <w:rPr>
      <w:lang w:val="x-none" w:eastAsia="en-US"/>
    </w:rPr>
  </w:style>
  <w:style w:type="character" w:customStyle="1" w:styleId="affffffff1">
    <w:name w:val="* марк список Знак"/>
    <w:link w:val="aff5"/>
    <w:rsid w:val="00784AE9"/>
    <w:rPr>
      <w:sz w:val="24"/>
      <w:szCs w:val="24"/>
      <w:lang w:val="x-none" w:eastAsia="en-US"/>
    </w:rPr>
  </w:style>
  <w:style w:type="paragraph" w:customStyle="1" w:styleId="affffffff2">
    <w:name w:val="* гост_обычный абзац"/>
    <w:basedOn w:val="afff0"/>
    <w:link w:val="affffffff3"/>
    <w:autoRedefine/>
    <w:qFormat/>
    <w:rsid w:val="00784AE9"/>
    <w:pPr>
      <w:suppressAutoHyphens/>
      <w:spacing w:before="120" w:line="360" w:lineRule="auto"/>
      <w:ind w:firstLine="709"/>
      <w:contextualSpacing/>
      <w:jc w:val="both"/>
    </w:pPr>
    <w:rPr>
      <w:lang w:val="x-none" w:eastAsia="en-US"/>
    </w:rPr>
  </w:style>
  <w:style w:type="character" w:customStyle="1" w:styleId="affffffff3">
    <w:name w:val="* гост_обычный абзац Знак"/>
    <w:link w:val="affffffff2"/>
    <w:rsid w:val="00784AE9"/>
    <w:rPr>
      <w:sz w:val="24"/>
      <w:szCs w:val="24"/>
      <w:lang w:eastAsia="en-US"/>
    </w:rPr>
  </w:style>
  <w:style w:type="numbering" w:customStyle="1" w:styleId="136">
    <w:name w:val="Стиль136"/>
    <w:rsid w:val="008819FB"/>
  </w:style>
  <w:style w:type="numbering" w:customStyle="1" w:styleId="11190">
    <w:name w:val="Стиль1119"/>
    <w:rsid w:val="008819FB"/>
  </w:style>
  <w:style w:type="numbering" w:customStyle="1" w:styleId="1215">
    <w:name w:val="Стиль1215"/>
    <w:rsid w:val="008819FB"/>
    <w:pPr>
      <w:numPr>
        <w:numId w:val="3"/>
      </w:numPr>
    </w:pPr>
  </w:style>
  <w:style w:type="numbering" w:customStyle="1" w:styleId="11110">
    <w:name w:val="Стиль11110"/>
    <w:rsid w:val="008819FB"/>
  </w:style>
  <w:style w:type="numbering" w:customStyle="1" w:styleId="137">
    <w:name w:val="Стиль137"/>
    <w:rsid w:val="008819FB"/>
  </w:style>
  <w:style w:type="numbering" w:customStyle="1" w:styleId="145">
    <w:name w:val="Стиль145"/>
    <w:rsid w:val="008819FB"/>
  </w:style>
  <w:style w:type="numbering" w:customStyle="1" w:styleId="155">
    <w:name w:val="Стиль155"/>
    <w:rsid w:val="008819FB"/>
    <w:pPr>
      <w:numPr>
        <w:numId w:val="5"/>
      </w:numPr>
    </w:pPr>
  </w:style>
  <w:style w:type="numbering" w:customStyle="1" w:styleId="165">
    <w:name w:val="Стиль165"/>
    <w:rsid w:val="008819FB"/>
  </w:style>
  <w:style w:type="numbering" w:customStyle="1" w:styleId="175">
    <w:name w:val="Стиль175"/>
    <w:rsid w:val="008819FB"/>
  </w:style>
  <w:style w:type="numbering" w:customStyle="1" w:styleId="185">
    <w:name w:val="Стиль185"/>
    <w:rsid w:val="008819FB"/>
  </w:style>
  <w:style w:type="numbering" w:customStyle="1" w:styleId="1950">
    <w:name w:val="Стиль195"/>
    <w:rsid w:val="008819FB"/>
  </w:style>
  <w:style w:type="numbering" w:customStyle="1" w:styleId="1105">
    <w:name w:val="Стиль1105"/>
    <w:rsid w:val="008819FB"/>
    <w:pPr>
      <w:numPr>
        <w:numId w:val="4"/>
      </w:numPr>
    </w:pPr>
  </w:style>
  <w:style w:type="paragraph" w:customStyle="1" w:styleId="12">
    <w:name w:val="Марк. список 1 уровня"/>
    <w:basedOn w:val="afff0"/>
    <w:qFormat/>
    <w:rsid w:val="00746CF7"/>
    <w:pPr>
      <w:numPr>
        <w:numId w:val="14"/>
      </w:numPr>
      <w:spacing w:after="120"/>
      <w:contextualSpacing/>
      <w:jc w:val="both"/>
    </w:pPr>
    <w:rPr>
      <w:rFonts w:eastAsia="Calibri"/>
    </w:rPr>
  </w:style>
  <w:style w:type="paragraph" w:customStyle="1" w:styleId="21">
    <w:name w:val="Марк. список 2 уровня"/>
    <w:basedOn w:val="12"/>
    <w:qFormat/>
    <w:rsid w:val="00746CF7"/>
    <w:pPr>
      <w:numPr>
        <w:ilvl w:val="1"/>
      </w:numPr>
      <w:ind w:left="1701" w:firstLine="0"/>
    </w:pPr>
  </w:style>
  <w:style w:type="paragraph" w:customStyle="1" w:styleId="CommentSubject1">
    <w:name w:val="Comment Subject1"/>
    <w:basedOn w:val="affffa"/>
    <w:next w:val="affffa"/>
    <w:semiHidden/>
    <w:qFormat/>
    <w:rsid w:val="009B1B9F"/>
    <w:pPr>
      <w:spacing w:before="120"/>
      <w:jc w:val="both"/>
    </w:pPr>
    <w:rPr>
      <w:b/>
      <w:bCs/>
    </w:rPr>
  </w:style>
  <w:style w:type="character" w:customStyle="1" w:styleId="2fd">
    <w:name w:val="Название Знак2"/>
    <w:aliases w:val="Заголовок1 Знак"/>
    <w:link w:val="afffffff4"/>
    <w:uiPriority w:val="10"/>
    <w:rsid w:val="009B1B9F"/>
    <w:rPr>
      <w:rFonts w:ascii="Liberation Sans" w:eastAsia="Microsoft YaHei" w:hAnsi="Liberation Sans" w:cs="Mangal"/>
      <w:sz w:val="28"/>
      <w:szCs w:val="28"/>
    </w:rPr>
  </w:style>
  <w:style w:type="paragraph" w:customStyle="1" w:styleId="218">
    <w:name w:val="Знак21"/>
    <w:basedOn w:val="afff0"/>
    <w:qFormat/>
    <w:rsid w:val="009B1B9F"/>
    <w:pPr>
      <w:spacing w:before="100" w:beforeAutospacing="1" w:after="100" w:afterAutospacing="1"/>
    </w:pPr>
    <w:rPr>
      <w:rFonts w:ascii="Tahoma" w:hAnsi="Tahoma"/>
      <w:sz w:val="20"/>
      <w:szCs w:val="20"/>
      <w:lang w:val="en-US" w:eastAsia="en-US"/>
    </w:rPr>
  </w:style>
  <w:style w:type="paragraph" w:customStyle="1" w:styleId="CharChar21">
    <w:name w:val="Char Char21"/>
    <w:basedOn w:val="afff0"/>
    <w:qFormat/>
    <w:rsid w:val="009B1B9F"/>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fff0"/>
    <w:qFormat/>
    <w:rsid w:val="009B1B9F"/>
    <w:pPr>
      <w:widowControl w:val="0"/>
      <w:spacing w:line="360" w:lineRule="auto"/>
      <w:ind w:firstLine="720"/>
      <w:jc w:val="both"/>
    </w:pPr>
    <w:rPr>
      <w:sz w:val="26"/>
      <w:szCs w:val="20"/>
    </w:rPr>
  </w:style>
  <w:style w:type="paragraph" w:customStyle="1" w:styleId="4110">
    <w:name w:val="Заголовок 411"/>
    <w:basedOn w:val="11b"/>
    <w:qFormat/>
    <w:rsid w:val="009B1B9F"/>
    <w:pPr>
      <w:keepNext/>
      <w:widowControl/>
      <w:autoSpaceDE/>
      <w:autoSpaceDN/>
      <w:spacing w:before="240" w:after="60"/>
    </w:pPr>
    <w:rPr>
      <w:rFonts w:ascii="Arial" w:hAnsi="Arial"/>
      <w:b/>
      <w:sz w:val="24"/>
      <w:lang w:val="en-AU"/>
    </w:rPr>
  </w:style>
  <w:style w:type="character" w:customStyle="1" w:styleId="2ff2">
    <w:name w:val="Основной текст (2)_"/>
    <w:rsid w:val="009B1B9F"/>
    <w:rPr>
      <w:rFonts w:ascii="Times New Roman" w:eastAsia="Times New Roman" w:hAnsi="Times New Roman" w:cs="Times New Roman"/>
      <w:b w:val="0"/>
      <w:bCs w:val="0"/>
      <w:i w:val="0"/>
      <w:iCs w:val="0"/>
      <w:smallCaps w:val="0"/>
      <w:strike w:val="0"/>
      <w:u w:val="none"/>
    </w:rPr>
  </w:style>
  <w:style w:type="paragraph" w:customStyle="1" w:styleId="3f7">
    <w:name w:val="Стиль3"/>
    <w:basedOn w:val="2f9"/>
    <w:uiPriority w:val="99"/>
    <w:rsid w:val="009B1B9F"/>
    <w:pPr>
      <w:widowControl w:val="0"/>
      <w:tabs>
        <w:tab w:val="num" w:pos="4187"/>
      </w:tabs>
      <w:adjustRightInd w:val="0"/>
      <w:spacing w:after="0" w:line="240" w:lineRule="auto"/>
      <w:ind w:left="3960"/>
      <w:jc w:val="both"/>
      <w:textAlignment w:val="baseline"/>
    </w:pPr>
    <w:rPr>
      <w:rFonts w:eastAsia="Calibri"/>
      <w:lang w:eastAsia="ru-RU"/>
    </w:rPr>
  </w:style>
  <w:style w:type="paragraph" w:customStyle="1" w:styleId="ConsPlusNonformat">
    <w:name w:val="ConsPlusNonformat"/>
    <w:link w:val="ConsPlusNonformat0"/>
    <w:rsid w:val="009B1B9F"/>
    <w:pPr>
      <w:widowControl w:val="0"/>
      <w:autoSpaceDE w:val="0"/>
      <w:autoSpaceDN w:val="0"/>
      <w:adjustRightInd w:val="0"/>
    </w:pPr>
    <w:rPr>
      <w:rFonts w:ascii="Courier New" w:hAnsi="Courier New" w:cs="Courier New"/>
    </w:rPr>
  </w:style>
  <w:style w:type="character" w:customStyle="1" w:styleId="blk">
    <w:name w:val="blk"/>
    <w:uiPriority w:val="99"/>
    <w:rsid w:val="009B1B9F"/>
  </w:style>
  <w:style w:type="character" w:customStyle="1" w:styleId="affffffff4">
    <w:name w:val="Цветовое выделение"/>
    <w:uiPriority w:val="99"/>
    <w:rsid w:val="009B1B9F"/>
    <w:rPr>
      <w:b/>
      <w:bCs/>
      <w:color w:val="26282F"/>
    </w:rPr>
  </w:style>
  <w:style w:type="paragraph" w:customStyle="1" w:styleId="affffffff5">
    <w:name w:val="Заголовок статьи"/>
    <w:basedOn w:val="afff0"/>
    <w:next w:val="afff0"/>
    <w:uiPriority w:val="99"/>
    <w:rsid w:val="009B1B9F"/>
    <w:pPr>
      <w:widowControl w:val="0"/>
      <w:autoSpaceDE w:val="0"/>
      <w:autoSpaceDN w:val="0"/>
      <w:adjustRightInd w:val="0"/>
      <w:ind w:left="1612" w:hanging="892"/>
      <w:jc w:val="both"/>
    </w:pPr>
    <w:rPr>
      <w:rFonts w:ascii="Arial" w:hAnsi="Arial" w:cs="Arial"/>
    </w:rPr>
  </w:style>
  <w:style w:type="paragraph" w:customStyle="1" w:styleId="affffffff6">
    <w:name w:val="Комментарий"/>
    <w:basedOn w:val="afff0"/>
    <w:next w:val="afff0"/>
    <w:uiPriority w:val="99"/>
    <w:rsid w:val="009B1B9F"/>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5">
    <w:name w:val="Информация об изменениях документа"/>
    <w:basedOn w:val="affffffff6"/>
    <w:next w:val="afff0"/>
    <w:uiPriority w:val="99"/>
    <w:rsid w:val="009B1B9F"/>
    <w:pPr>
      <w:widowControl/>
      <w:numPr>
        <w:numId w:val="5"/>
      </w:numPr>
      <w:autoSpaceDE/>
      <w:autoSpaceDN/>
      <w:adjustRightInd/>
      <w:spacing w:before="0"/>
      <w:jc w:val="left"/>
    </w:pPr>
    <w:rPr>
      <w:rFonts w:ascii="Times New Roman" w:hAnsi="Times New Roman" w:cs="Times New Roman"/>
      <w:color w:val="auto"/>
      <w:sz w:val="20"/>
      <w:szCs w:val="20"/>
      <w:shd w:val="clear" w:color="auto" w:fill="auto"/>
    </w:rPr>
  </w:style>
  <w:style w:type="paragraph" w:customStyle="1" w:styleId="1411">
    <w:name w:val="Стиль 14 пт По ширине Первая строка:  1 см Междустр.интервал:  п..."/>
    <w:basedOn w:val="afff0"/>
    <w:rsid w:val="009B1B9F"/>
    <w:pPr>
      <w:spacing w:line="360" w:lineRule="auto"/>
      <w:ind w:left="-244" w:firstLine="567"/>
      <w:jc w:val="both"/>
    </w:pPr>
    <w:rPr>
      <w:rFonts w:eastAsia="Calibri"/>
      <w:sz w:val="28"/>
      <w:szCs w:val="28"/>
    </w:rPr>
  </w:style>
  <w:style w:type="paragraph" w:customStyle="1" w:styleId="1f5">
    <w:name w:val="Маркированный 1"/>
    <w:basedOn w:val="afff0"/>
    <w:rsid w:val="009B1B9F"/>
    <w:pPr>
      <w:numPr>
        <w:numId w:val="16"/>
      </w:numPr>
      <w:spacing w:line="288" w:lineRule="auto"/>
    </w:pPr>
    <w:rPr>
      <w:szCs w:val="20"/>
      <w:lang w:eastAsia="en-US"/>
    </w:rPr>
  </w:style>
  <w:style w:type="paragraph" w:styleId="2ff3">
    <w:name w:val="List 2"/>
    <w:basedOn w:val="afff0"/>
    <w:rsid w:val="009B1B9F"/>
    <w:pPr>
      <w:ind w:left="566" w:hanging="283"/>
      <w:contextualSpacing/>
    </w:pPr>
  </w:style>
  <w:style w:type="paragraph" w:styleId="4d">
    <w:name w:val="List Continue 4"/>
    <w:basedOn w:val="afff0"/>
    <w:rsid w:val="009B1B9F"/>
    <w:pPr>
      <w:tabs>
        <w:tab w:val="num" w:pos="1077"/>
        <w:tab w:val="num" w:pos="1795"/>
      </w:tabs>
      <w:spacing w:before="60" w:after="60" w:line="288" w:lineRule="auto"/>
      <w:ind w:left="2149" w:hanging="397"/>
      <w:jc w:val="both"/>
    </w:pPr>
    <w:rPr>
      <w:szCs w:val="20"/>
      <w:lang w:eastAsia="en-US"/>
    </w:rPr>
  </w:style>
  <w:style w:type="paragraph" w:customStyle="1" w:styleId="affffffff7">
    <w:name w:val="Рисунок_название"/>
    <w:basedOn w:val="afff0"/>
    <w:rsid w:val="009B1B9F"/>
    <w:pPr>
      <w:spacing w:line="360" w:lineRule="auto"/>
      <w:jc w:val="center"/>
    </w:pPr>
    <w:rPr>
      <w:b/>
      <w:i/>
    </w:rPr>
  </w:style>
  <w:style w:type="paragraph" w:customStyle="1" w:styleId="1ffff6">
    <w:name w:val="_Заг.1"/>
    <w:next w:val="afff0"/>
    <w:rsid w:val="009B1B9F"/>
    <w:pPr>
      <w:suppressAutoHyphens/>
      <w:spacing w:before="120" w:after="240"/>
      <w:outlineLvl w:val="0"/>
    </w:pPr>
    <w:rPr>
      <w:rFonts w:cs="Arial"/>
      <w:b/>
      <w:bCs/>
      <w:sz w:val="28"/>
      <w:szCs w:val="28"/>
    </w:rPr>
  </w:style>
  <w:style w:type="paragraph" w:customStyle="1" w:styleId="2ff4">
    <w:name w:val="_Заг.2"/>
    <w:next w:val="afffffffd"/>
    <w:rsid w:val="009B1B9F"/>
    <w:pPr>
      <w:suppressAutoHyphens/>
      <w:spacing w:before="120" w:after="240"/>
      <w:ind w:left="2383" w:firstLine="595"/>
      <w:outlineLvl w:val="1"/>
    </w:pPr>
    <w:rPr>
      <w:rFonts w:cs="Arial"/>
      <w:bCs/>
      <w:iCs/>
      <w:sz w:val="24"/>
      <w:szCs w:val="24"/>
    </w:rPr>
  </w:style>
  <w:style w:type="paragraph" w:customStyle="1" w:styleId="3f8">
    <w:name w:val="_Заг.3"/>
    <w:next w:val="afffffffd"/>
    <w:rsid w:val="009B1B9F"/>
    <w:pPr>
      <w:suppressAutoHyphens/>
      <w:spacing w:before="120" w:after="240"/>
      <w:ind w:firstLine="595"/>
      <w:jc w:val="both"/>
      <w:outlineLvl w:val="2"/>
    </w:pPr>
    <w:rPr>
      <w:rFonts w:cs="Arial"/>
      <w:bCs/>
      <w:iCs/>
      <w:sz w:val="24"/>
      <w:szCs w:val="24"/>
    </w:rPr>
  </w:style>
  <w:style w:type="paragraph" w:customStyle="1" w:styleId="1ffff7">
    <w:name w:val="_Заг1.подПункт"/>
    <w:rsid w:val="009B1B9F"/>
    <w:pPr>
      <w:spacing w:line="360" w:lineRule="auto"/>
      <w:ind w:firstLine="567"/>
      <w:jc w:val="both"/>
    </w:pPr>
    <w:rPr>
      <w:spacing w:val="-2"/>
      <w:sz w:val="28"/>
    </w:rPr>
  </w:style>
  <w:style w:type="paragraph" w:customStyle="1" w:styleId="1ffff8">
    <w:name w:val="_Заг1.Пункт"/>
    <w:rsid w:val="009B1B9F"/>
    <w:pPr>
      <w:spacing w:line="360" w:lineRule="auto"/>
      <w:ind w:firstLine="567"/>
      <w:jc w:val="both"/>
    </w:pPr>
    <w:rPr>
      <w:spacing w:val="-2"/>
      <w:sz w:val="28"/>
    </w:rPr>
  </w:style>
  <w:style w:type="paragraph" w:customStyle="1" w:styleId="2ff5">
    <w:name w:val="_Заг2.подПункт"/>
    <w:rsid w:val="009B1B9F"/>
    <w:pPr>
      <w:spacing w:line="360" w:lineRule="auto"/>
      <w:ind w:firstLine="567"/>
      <w:jc w:val="both"/>
    </w:pPr>
    <w:rPr>
      <w:spacing w:val="-2"/>
      <w:sz w:val="28"/>
    </w:rPr>
  </w:style>
  <w:style w:type="paragraph" w:customStyle="1" w:styleId="2ff6">
    <w:name w:val="_Заг2.Пункт"/>
    <w:rsid w:val="009B1B9F"/>
    <w:pPr>
      <w:spacing w:line="360" w:lineRule="auto"/>
      <w:ind w:firstLine="567"/>
      <w:jc w:val="both"/>
    </w:pPr>
    <w:rPr>
      <w:spacing w:val="-2"/>
      <w:sz w:val="28"/>
    </w:rPr>
  </w:style>
  <w:style w:type="paragraph" w:customStyle="1" w:styleId="3f9">
    <w:name w:val="_Заг3.подПункт"/>
    <w:rsid w:val="009B1B9F"/>
    <w:pPr>
      <w:spacing w:line="360" w:lineRule="auto"/>
      <w:ind w:firstLine="567"/>
      <w:jc w:val="both"/>
    </w:pPr>
    <w:rPr>
      <w:spacing w:val="-2"/>
      <w:sz w:val="28"/>
    </w:rPr>
  </w:style>
  <w:style w:type="paragraph" w:customStyle="1" w:styleId="3fa">
    <w:name w:val="_Заг3.Пункт"/>
    <w:rsid w:val="009B1B9F"/>
    <w:pPr>
      <w:spacing w:line="360" w:lineRule="auto"/>
      <w:ind w:firstLine="567"/>
      <w:jc w:val="both"/>
    </w:pPr>
    <w:rPr>
      <w:spacing w:val="-2"/>
      <w:sz w:val="28"/>
    </w:rPr>
  </w:style>
  <w:style w:type="paragraph" w:customStyle="1" w:styleId="--">
    <w:name w:val="__--Аб"/>
    <w:basedOn w:val="afff0"/>
    <w:link w:val="--0"/>
    <w:qFormat/>
    <w:rsid w:val="009B1B9F"/>
    <w:pPr>
      <w:tabs>
        <w:tab w:val="left" w:pos="426"/>
        <w:tab w:val="left" w:pos="567"/>
      </w:tabs>
      <w:spacing w:line="276" w:lineRule="auto"/>
      <w:ind w:firstLine="709"/>
      <w:jc w:val="both"/>
    </w:pPr>
    <w:rPr>
      <w:lang w:val="x-none" w:eastAsia="x-none"/>
    </w:rPr>
  </w:style>
  <w:style w:type="character" w:customStyle="1" w:styleId="--0">
    <w:name w:val="__--Аб Знак"/>
    <w:link w:val="--"/>
    <w:rsid w:val="009B1B9F"/>
    <w:rPr>
      <w:sz w:val="24"/>
      <w:szCs w:val="24"/>
      <w:lang w:val="x-none" w:eastAsia="x-none"/>
    </w:rPr>
  </w:style>
  <w:style w:type="paragraph" w:customStyle="1" w:styleId="334">
    <w:name w:val="Приложение Заг 3 (34)"/>
    <w:basedOn w:val="afff0"/>
    <w:next w:val="affff7"/>
    <w:rsid w:val="009B1B9F"/>
    <w:pPr>
      <w:keepNext/>
      <w:numPr>
        <w:numId w:val="17"/>
      </w:numPr>
      <w:tabs>
        <w:tab w:val="num" w:pos="1814"/>
      </w:tabs>
      <w:spacing w:before="240" w:after="60"/>
      <w:ind w:firstLine="720"/>
      <w:outlineLvl w:val="3"/>
    </w:pPr>
    <w:rPr>
      <w:rFonts w:ascii="Arial" w:hAnsi="Arial"/>
      <w:b/>
      <w:szCs w:val="20"/>
      <w:lang w:eastAsia="en-US"/>
    </w:rPr>
  </w:style>
  <w:style w:type="paragraph" w:customStyle="1" w:styleId="434">
    <w:name w:val="Приложение Заг 4 (34)"/>
    <w:basedOn w:val="afff0"/>
    <w:next w:val="affff7"/>
    <w:rsid w:val="009B1B9F"/>
    <w:pPr>
      <w:keepNext/>
      <w:numPr>
        <w:ilvl w:val="1"/>
        <w:numId w:val="17"/>
      </w:numPr>
      <w:tabs>
        <w:tab w:val="clear" w:pos="0"/>
        <w:tab w:val="num" w:pos="2098"/>
      </w:tabs>
      <w:spacing w:before="240" w:after="60"/>
      <w:outlineLvl w:val="4"/>
    </w:pPr>
    <w:rPr>
      <w:rFonts w:ascii="Arial" w:hAnsi="Arial"/>
      <w:szCs w:val="20"/>
      <w:lang w:eastAsia="en-US"/>
    </w:rPr>
  </w:style>
  <w:style w:type="paragraph" w:customStyle="1" w:styleId="AppendixTitle34">
    <w:name w:val="Appendix Title (34)"/>
    <w:basedOn w:val="afff0"/>
    <w:next w:val="affff7"/>
    <w:rsid w:val="009B1B9F"/>
    <w:pPr>
      <w:keepNext/>
      <w:pageBreakBefore/>
      <w:numPr>
        <w:ilvl w:val="3"/>
        <w:numId w:val="17"/>
      </w:numPr>
      <w:tabs>
        <w:tab w:val="clear" w:pos="1814"/>
      </w:tabs>
      <w:spacing w:after="360"/>
      <w:ind w:firstLine="0"/>
      <w:jc w:val="center"/>
      <w:outlineLvl w:val="0"/>
    </w:pPr>
    <w:rPr>
      <w:rFonts w:ascii="Arial" w:hAnsi="Arial"/>
      <w:b/>
      <w:caps/>
      <w:sz w:val="32"/>
      <w:szCs w:val="32"/>
      <w:lang w:eastAsia="en-US"/>
    </w:rPr>
  </w:style>
  <w:style w:type="paragraph" w:customStyle="1" w:styleId="AppendixHead134">
    <w:name w:val="Appendix Head 1 (34)"/>
    <w:basedOn w:val="afff0"/>
    <w:next w:val="affff7"/>
    <w:rsid w:val="009B1B9F"/>
    <w:pPr>
      <w:keepNext/>
      <w:numPr>
        <w:ilvl w:val="2"/>
        <w:numId w:val="17"/>
      </w:numPr>
      <w:spacing w:before="240" w:after="60"/>
      <w:outlineLvl w:val="1"/>
    </w:pPr>
    <w:rPr>
      <w:rFonts w:ascii="Arial" w:hAnsi="Arial"/>
      <w:b/>
      <w:smallCaps/>
      <w:sz w:val="28"/>
      <w:szCs w:val="28"/>
      <w:lang w:val="en-US" w:eastAsia="en-US"/>
    </w:rPr>
  </w:style>
  <w:style w:type="paragraph" w:customStyle="1" w:styleId="AppendixHead334">
    <w:name w:val="Appendix Head 3 (34)"/>
    <w:basedOn w:val="334"/>
    <w:next w:val="affff7"/>
    <w:rsid w:val="009B1B9F"/>
    <w:pPr>
      <w:keepNext w:val="0"/>
      <w:numPr>
        <w:ilvl w:val="4"/>
      </w:numPr>
      <w:tabs>
        <w:tab w:val="clear" w:pos="2098"/>
      </w:tabs>
      <w:spacing w:before="0" w:after="0"/>
      <w:ind w:left="643" w:hanging="360"/>
      <w:outlineLvl w:val="9"/>
    </w:pPr>
    <w:rPr>
      <w:rFonts w:ascii="Symbol" w:hAnsi="Symbol"/>
      <w:b w:val="0"/>
      <w:sz w:val="20"/>
      <w:lang w:eastAsia="ru-RU"/>
    </w:rPr>
  </w:style>
  <w:style w:type="paragraph" w:customStyle="1" w:styleId="AppendixHead434">
    <w:name w:val="Appendix Head 4 (34)"/>
    <w:basedOn w:val="434"/>
    <w:next w:val="affff7"/>
    <w:rsid w:val="009B1B9F"/>
    <w:pPr>
      <w:keepNext w:val="0"/>
      <w:numPr>
        <w:ilvl w:val="5"/>
      </w:numPr>
      <w:tabs>
        <w:tab w:val="clear" w:pos="0"/>
      </w:tabs>
      <w:spacing w:before="0" w:after="0"/>
      <w:ind w:left="480" w:hanging="480"/>
      <w:outlineLvl w:val="9"/>
    </w:pPr>
    <w:rPr>
      <w:rFonts w:ascii="Times New Roman" w:hAnsi="Times New Roman"/>
      <w:sz w:val="20"/>
      <w:lang w:eastAsia="ru-RU"/>
    </w:rPr>
  </w:style>
  <w:style w:type="paragraph" w:customStyle="1" w:styleId="1ffff9">
    <w:name w:val="ДЦТ_1"/>
    <w:basedOn w:val="afff0"/>
    <w:next w:val="afff0"/>
    <w:qFormat/>
    <w:rsid w:val="009B1B9F"/>
    <w:pPr>
      <w:keepNext/>
      <w:keepLines/>
      <w:suppressAutoHyphens/>
      <w:spacing w:before="120" w:after="120"/>
      <w:ind w:firstLine="709"/>
      <w:jc w:val="both"/>
    </w:pPr>
    <w:rPr>
      <w:b/>
      <w:bCs/>
      <w:iCs/>
      <w:lang w:eastAsia="zh-CN"/>
    </w:rPr>
  </w:style>
  <w:style w:type="paragraph" w:customStyle="1" w:styleId="3fb">
    <w:name w:val="ДЦТ_3 уровня"/>
    <w:basedOn w:val="afff0"/>
    <w:qFormat/>
    <w:rsid w:val="009B1B9F"/>
    <w:pPr>
      <w:keepNext/>
      <w:keepLines/>
      <w:tabs>
        <w:tab w:val="num" w:pos="710"/>
      </w:tabs>
      <w:suppressAutoHyphens/>
      <w:spacing w:before="120" w:after="120"/>
      <w:ind w:firstLine="709"/>
      <w:jc w:val="both"/>
    </w:pPr>
    <w:rPr>
      <w:rFonts w:eastAsia="Calibri"/>
      <w:b/>
      <w:bCs/>
      <w:iCs/>
      <w:lang w:eastAsia="zh-CN"/>
    </w:rPr>
  </w:style>
  <w:style w:type="paragraph" w:styleId="affffffff8">
    <w:name w:val="Date"/>
    <w:basedOn w:val="afff0"/>
    <w:next w:val="afff0"/>
    <w:link w:val="affffffff9"/>
    <w:unhideWhenUsed/>
    <w:rsid w:val="009B1B9F"/>
    <w:pPr>
      <w:spacing w:line="360" w:lineRule="auto"/>
      <w:ind w:firstLine="709"/>
      <w:jc w:val="both"/>
    </w:pPr>
    <w:rPr>
      <w:lang w:val="x-none" w:eastAsia="x-none"/>
    </w:rPr>
  </w:style>
  <w:style w:type="character" w:customStyle="1" w:styleId="affffffff9">
    <w:name w:val="Дата Знак"/>
    <w:link w:val="affffffff8"/>
    <w:rsid w:val="009B1B9F"/>
    <w:rPr>
      <w:sz w:val="24"/>
      <w:szCs w:val="24"/>
      <w:lang w:val="x-none" w:eastAsia="x-none"/>
    </w:rPr>
  </w:style>
  <w:style w:type="character" w:customStyle="1" w:styleId="ListParagraphChar1">
    <w:name w:val="List Paragraph Char1"/>
    <w:aliases w:val="Абзац списка2 Char,Bullet List Char,FooterText Char,numbered Char,Подпись рисунка Char,Маркированный список_уровень1 Char"/>
    <w:uiPriority w:val="34"/>
    <w:rsid w:val="009B1B9F"/>
    <w:rPr>
      <w:rFonts w:ascii="Times New Roman" w:eastAsia="Times New Roman" w:hAnsi="Times New Roman" w:cs="Times New Roman"/>
      <w:sz w:val="24"/>
      <w:szCs w:val="24"/>
      <w:lang w:eastAsia="ru-RU"/>
    </w:rPr>
  </w:style>
  <w:style w:type="paragraph" w:styleId="affffffffa">
    <w:name w:val="Block Text"/>
    <w:basedOn w:val="afff0"/>
    <w:rsid w:val="009B1B9F"/>
    <w:pPr>
      <w:widowControl w:val="0"/>
      <w:adjustRightInd w:val="0"/>
      <w:spacing w:line="235" w:lineRule="auto"/>
      <w:ind w:left="540" w:right="180" w:firstLine="540"/>
      <w:jc w:val="both"/>
    </w:pPr>
    <w:rPr>
      <w:color w:val="000000"/>
    </w:rPr>
  </w:style>
  <w:style w:type="paragraph" w:customStyle="1" w:styleId="11d">
    <w:name w:val="заголовок 11"/>
    <w:basedOn w:val="afff0"/>
    <w:next w:val="afff0"/>
    <w:rsid w:val="009B1B9F"/>
    <w:pPr>
      <w:keepNext/>
      <w:ind w:firstLine="709"/>
      <w:jc w:val="center"/>
    </w:pPr>
  </w:style>
  <w:style w:type="paragraph" w:customStyle="1" w:styleId="affffffffb">
    <w:name w:val="Нормальный"/>
    <w:rsid w:val="009B1B9F"/>
    <w:pPr>
      <w:autoSpaceDE w:val="0"/>
      <w:autoSpaceDN w:val="0"/>
      <w:ind w:firstLine="709"/>
      <w:jc w:val="both"/>
    </w:pPr>
  </w:style>
  <w:style w:type="paragraph" w:styleId="affffffffc">
    <w:name w:val="Note Heading"/>
    <w:basedOn w:val="afff0"/>
    <w:next w:val="afff0"/>
    <w:link w:val="affffffffd"/>
    <w:rsid w:val="009B1B9F"/>
    <w:pPr>
      <w:spacing w:after="60"/>
      <w:ind w:firstLine="709"/>
      <w:jc w:val="both"/>
    </w:pPr>
    <w:rPr>
      <w:rFonts w:eastAsia="Calibri"/>
      <w:lang w:val="x-none"/>
    </w:rPr>
  </w:style>
  <w:style w:type="character" w:customStyle="1" w:styleId="affffffffd">
    <w:name w:val="Заголовок записки Знак"/>
    <w:link w:val="affffffffc"/>
    <w:rsid w:val="009B1B9F"/>
    <w:rPr>
      <w:rFonts w:eastAsia="Calibri"/>
      <w:sz w:val="24"/>
      <w:szCs w:val="24"/>
      <w:lang w:val="x-none"/>
    </w:rPr>
  </w:style>
  <w:style w:type="paragraph" w:customStyle="1" w:styleId="Normal1">
    <w:name w:val="Normal1"/>
    <w:rsid w:val="009B1B9F"/>
    <w:pPr>
      <w:ind w:firstLine="709"/>
      <w:jc w:val="both"/>
    </w:pPr>
    <w:rPr>
      <w:lang w:val="en-AU"/>
    </w:rPr>
  </w:style>
  <w:style w:type="paragraph" w:customStyle="1" w:styleId="affffffffe">
    <w:name w:val="Заг_табл"/>
    <w:basedOn w:val="afff0"/>
    <w:autoRedefine/>
    <w:rsid w:val="009B1B9F"/>
    <w:pPr>
      <w:spacing w:line="300" w:lineRule="auto"/>
      <w:ind w:right="-366" w:firstLine="709"/>
      <w:jc w:val="center"/>
    </w:pPr>
    <w:rPr>
      <w:b/>
      <w:bCs/>
    </w:rPr>
  </w:style>
  <w:style w:type="paragraph" w:customStyle="1" w:styleId="Heading41">
    <w:name w:val="Heading 41"/>
    <w:basedOn w:val="Normal1"/>
    <w:next w:val="Normal1"/>
    <w:rsid w:val="009B1B9F"/>
    <w:pPr>
      <w:tabs>
        <w:tab w:val="num" w:pos="643"/>
      </w:tabs>
      <w:ind w:left="643" w:hanging="360"/>
      <w:jc w:val="left"/>
    </w:pPr>
    <w:rPr>
      <w:rFonts w:ascii="Symbol" w:hAnsi="Symbol"/>
      <w:lang w:val="ru-RU"/>
    </w:rPr>
  </w:style>
  <w:style w:type="character" w:customStyle="1" w:styleId="r">
    <w:name w:val="r"/>
    <w:rsid w:val="009B1B9F"/>
  </w:style>
  <w:style w:type="character" w:customStyle="1" w:styleId="apple-converted-space">
    <w:name w:val="apple-converted-space"/>
    <w:rsid w:val="009B1B9F"/>
  </w:style>
  <w:style w:type="paragraph" w:styleId="4e">
    <w:name w:val="index 4"/>
    <w:basedOn w:val="afff0"/>
    <w:next w:val="afff0"/>
    <w:autoRedefine/>
    <w:uiPriority w:val="99"/>
    <w:rsid w:val="009B1B9F"/>
    <w:pPr>
      <w:autoSpaceDE w:val="0"/>
      <w:autoSpaceDN w:val="0"/>
      <w:ind w:firstLine="709"/>
      <w:jc w:val="center"/>
    </w:pPr>
    <w:rPr>
      <w:rFonts w:cs="Calibri"/>
      <w:bCs/>
    </w:rPr>
  </w:style>
  <w:style w:type="character" w:customStyle="1" w:styleId="f01">
    <w:name w:val="f01"/>
    <w:rsid w:val="009B1B9F"/>
    <w:rPr>
      <w:rFonts w:ascii="Times" w:hAnsi="Times" w:cs="Times"/>
      <w:color w:val="000000"/>
      <w:sz w:val="28"/>
      <w:szCs w:val="28"/>
    </w:rPr>
  </w:style>
  <w:style w:type="paragraph" w:customStyle="1" w:styleId="afffffffff">
    <w:name w:val="Введение"/>
    <w:basedOn w:val="1ff3"/>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afffffffff0">
    <w:name w:val="Содержание"/>
    <w:basedOn w:val="1ff3"/>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heading3h3H3">
    <w:name w:val="heading 3.h3.H3"/>
    <w:basedOn w:val="afff0"/>
    <w:next w:val="afff0"/>
    <w:rsid w:val="009B1B9F"/>
    <w:pPr>
      <w:spacing w:line="360" w:lineRule="auto"/>
      <w:ind w:firstLine="709"/>
      <w:jc w:val="both"/>
    </w:pPr>
    <w:rPr>
      <w:rFonts w:ascii="Arial" w:eastAsia="Calibri" w:hAnsi="Arial"/>
      <w:sz w:val="22"/>
      <w:szCs w:val="22"/>
      <w:lang w:eastAsia="en-US"/>
    </w:rPr>
  </w:style>
  <w:style w:type="paragraph" w:customStyle="1" w:styleId="afffffffff1">
    <w:name w:val="Таблица"/>
    <w:basedOn w:val="afff0"/>
    <w:next w:val="afff0"/>
    <w:rsid w:val="009B1B9F"/>
    <w:pPr>
      <w:spacing w:line="360" w:lineRule="auto"/>
      <w:ind w:firstLine="709"/>
      <w:jc w:val="both"/>
    </w:pPr>
    <w:rPr>
      <w:rFonts w:ascii="Arial" w:eastAsia="Calibri" w:hAnsi="Arial"/>
      <w:sz w:val="22"/>
      <w:szCs w:val="22"/>
      <w:lang w:eastAsia="en-US"/>
    </w:rPr>
  </w:style>
  <w:style w:type="paragraph" w:customStyle="1" w:styleId="511">
    <w:name w:val="Заголовок5_1_1"/>
    <w:basedOn w:val="affff2"/>
    <w:next w:val="afff0"/>
    <w:rsid w:val="009B1B9F"/>
    <w:pPr>
      <w:spacing w:line="360" w:lineRule="auto"/>
      <w:ind w:firstLine="709"/>
      <w:jc w:val="both"/>
    </w:pPr>
    <w:rPr>
      <w:rFonts w:eastAsia="Calibri"/>
      <w:lang w:eastAsia="ru-RU"/>
    </w:rPr>
  </w:style>
  <w:style w:type="paragraph" w:styleId="2ff7">
    <w:name w:val="List Number 2"/>
    <w:basedOn w:val="afff0"/>
    <w:unhideWhenUsed/>
    <w:rsid w:val="009B1B9F"/>
    <w:pPr>
      <w:tabs>
        <w:tab w:val="num" w:pos="643"/>
      </w:tabs>
      <w:spacing w:line="360" w:lineRule="auto"/>
      <w:ind w:left="643" w:hanging="360"/>
      <w:contextualSpacing/>
      <w:jc w:val="both"/>
    </w:pPr>
    <w:rPr>
      <w:rFonts w:ascii="Arial" w:eastAsia="Calibri" w:hAnsi="Arial"/>
      <w:sz w:val="22"/>
      <w:szCs w:val="22"/>
      <w:lang w:eastAsia="en-US"/>
    </w:rPr>
  </w:style>
  <w:style w:type="paragraph" w:customStyle="1" w:styleId="1ffffa">
    <w:name w:val="маркер1"/>
    <w:basedOn w:val="afff0"/>
    <w:rsid w:val="009B1B9F"/>
    <w:pPr>
      <w:spacing w:line="360" w:lineRule="auto"/>
      <w:ind w:firstLine="709"/>
      <w:jc w:val="both"/>
    </w:pPr>
    <w:rPr>
      <w:rFonts w:ascii="Arial" w:eastAsia="Calibri" w:hAnsi="Arial"/>
      <w:sz w:val="22"/>
      <w:szCs w:val="22"/>
      <w:lang w:eastAsia="en-US"/>
    </w:rPr>
  </w:style>
  <w:style w:type="paragraph" w:customStyle="1" w:styleId="BodyText21">
    <w:name w:val="Body Text 21"/>
    <w:basedOn w:val="afff0"/>
    <w:next w:val="afffe"/>
    <w:rsid w:val="009B1B9F"/>
    <w:pPr>
      <w:spacing w:line="360" w:lineRule="auto"/>
      <w:ind w:firstLine="709"/>
      <w:jc w:val="both"/>
    </w:pPr>
    <w:rPr>
      <w:rFonts w:ascii="Arial" w:eastAsia="Calibri" w:hAnsi="Arial"/>
      <w:sz w:val="22"/>
      <w:szCs w:val="22"/>
      <w:lang w:eastAsia="en-US"/>
    </w:rPr>
  </w:style>
  <w:style w:type="paragraph" w:customStyle="1" w:styleId="Normal3">
    <w:name w:val="Normal3"/>
    <w:next w:val="afffff7"/>
    <w:rsid w:val="009B1B9F"/>
    <w:pPr>
      <w:spacing w:after="200" w:line="276" w:lineRule="auto"/>
      <w:ind w:firstLine="709"/>
      <w:jc w:val="both"/>
    </w:pPr>
    <w:rPr>
      <w:rFonts w:ascii="Calibri" w:eastAsia="Calibri" w:hAnsi="Calibri"/>
      <w:sz w:val="22"/>
      <w:szCs w:val="22"/>
    </w:rPr>
  </w:style>
  <w:style w:type="paragraph" w:customStyle="1" w:styleId="420">
    <w:name w:val="Заголовок 42"/>
    <w:basedOn w:val="afffff7"/>
    <w:next w:val="afffff7"/>
    <w:rsid w:val="009B1B9F"/>
    <w:pPr>
      <w:tabs>
        <w:tab w:val="num" w:pos="360"/>
      </w:tabs>
      <w:spacing w:before="0" w:line="360" w:lineRule="auto"/>
      <w:ind w:left="360" w:hanging="360"/>
      <w:contextualSpacing/>
    </w:pPr>
    <w:rPr>
      <w:rFonts w:eastAsia="Calibri"/>
      <w:sz w:val="22"/>
      <w:szCs w:val="22"/>
      <w:lang w:eastAsia="en-US"/>
    </w:rPr>
  </w:style>
  <w:style w:type="paragraph" w:customStyle="1" w:styleId="BodyText2">
    <w:name w:val="Body Text2"/>
    <w:basedOn w:val="afff0"/>
    <w:rsid w:val="009B1B9F"/>
    <w:pPr>
      <w:spacing w:line="360" w:lineRule="auto"/>
      <w:ind w:firstLine="709"/>
      <w:jc w:val="both"/>
    </w:pPr>
    <w:rPr>
      <w:rFonts w:ascii="Arial" w:eastAsia="Calibri" w:hAnsi="Arial"/>
      <w:sz w:val="22"/>
      <w:szCs w:val="22"/>
      <w:lang w:eastAsia="en-US"/>
    </w:rPr>
  </w:style>
  <w:style w:type="paragraph" w:customStyle="1" w:styleId="BodyText1">
    <w:name w:val="Body Text1"/>
    <w:basedOn w:val="afff0"/>
    <w:next w:val="heading3h3H3"/>
    <w:rsid w:val="009B1B9F"/>
    <w:pPr>
      <w:spacing w:line="360" w:lineRule="auto"/>
      <w:ind w:firstLine="709"/>
      <w:jc w:val="both"/>
    </w:pPr>
    <w:rPr>
      <w:rFonts w:ascii="Arial" w:eastAsia="Calibri" w:hAnsi="Arial"/>
      <w:sz w:val="22"/>
      <w:szCs w:val="22"/>
      <w:lang w:eastAsia="en-US"/>
    </w:rPr>
  </w:style>
  <w:style w:type="paragraph" w:customStyle="1" w:styleId="afffffffff2">
    <w:name w:val="Стиль по ширине"/>
    <w:basedOn w:val="afff0"/>
    <w:next w:val="afffffffff1"/>
    <w:rsid w:val="009B1B9F"/>
    <w:pPr>
      <w:spacing w:line="360" w:lineRule="auto"/>
      <w:ind w:firstLine="709"/>
      <w:jc w:val="both"/>
    </w:pPr>
    <w:rPr>
      <w:rFonts w:ascii="Arial" w:eastAsia="Calibri" w:hAnsi="Arial"/>
      <w:sz w:val="22"/>
      <w:szCs w:val="22"/>
      <w:lang w:eastAsia="en-US"/>
    </w:rPr>
  </w:style>
  <w:style w:type="paragraph" w:customStyle="1" w:styleId="Normal0">
    <w:name w:val="Normal 0"/>
    <w:basedOn w:val="afff0"/>
    <w:next w:val="1ffffa"/>
    <w:rsid w:val="009B1B9F"/>
    <w:pPr>
      <w:spacing w:line="360" w:lineRule="auto"/>
      <w:ind w:firstLine="709"/>
      <w:jc w:val="both"/>
    </w:pPr>
    <w:rPr>
      <w:rFonts w:ascii="Arial" w:eastAsia="Calibri" w:hAnsi="Arial"/>
      <w:sz w:val="22"/>
      <w:szCs w:val="22"/>
      <w:lang w:eastAsia="en-US"/>
    </w:rPr>
  </w:style>
  <w:style w:type="paragraph" w:customStyle="1" w:styleId="afffffffff3">
    <w:name w:val="Стиль"/>
    <w:next w:val="BodyText21"/>
    <w:rsid w:val="009B1B9F"/>
    <w:pPr>
      <w:spacing w:after="200" w:line="276" w:lineRule="auto"/>
      <w:ind w:firstLine="709"/>
      <w:jc w:val="both"/>
    </w:pPr>
    <w:rPr>
      <w:rFonts w:ascii="Calibri" w:eastAsia="Calibri" w:hAnsi="Calibri"/>
      <w:sz w:val="22"/>
      <w:szCs w:val="22"/>
    </w:rPr>
  </w:style>
  <w:style w:type="paragraph" w:customStyle="1" w:styleId="afffffffff4">
    <w:name w:val="Обычный_"/>
    <w:basedOn w:val="afff0"/>
    <w:next w:val="affffffffb"/>
    <w:rsid w:val="009B1B9F"/>
    <w:pPr>
      <w:spacing w:line="360" w:lineRule="auto"/>
      <w:ind w:firstLine="709"/>
      <w:jc w:val="both"/>
    </w:pPr>
    <w:rPr>
      <w:rFonts w:ascii="Arial" w:eastAsia="Calibri" w:hAnsi="Arial"/>
      <w:sz w:val="22"/>
      <w:szCs w:val="22"/>
      <w:lang w:eastAsia="en-US"/>
    </w:rPr>
  </w:style>
  <w:style w:type="paragraph" w:customStyle="1" w:styleId="2ff8">
    <w:name w:val="Текст уровня 2"/>
    <w:basedOn w:val="afff0"/>
    <w:next w:val="Normal3"/>
    <w:rsid w:val="009B1B9F"/>
    <w:pPr>
      <w:spacing w:line="360" w:lineRule="auto"/>
      <w:ind w:firstLine="709"/>
      <w:jc w:val="both"/>
    </w:pPr>
    <w:rPr>
      <w:rFonts w:ascii="Arial" w:eastAsia="Calibri" w:hAnsi="Arial"/>
      <w:sz w:val="22"/>
      <w:szCs w:val="22"/>
      <w:lang w:eastAsia="en-US"/>
    </w:rPr>
  </w:style>
  <w:style w:type="paragraph" w:customStyle="1" w:styleId="afffffffff5">
    <w:name w:val="Список_тире"/>
    <w:basedOn w:val="afff0"/>
    <w:next w:val="420"/>
    <w:rsid w:val="009B1B9F"/>
    <w:pPr>
      <w:spacing w:line="360" w:lineRule="auto"/>
      <w:ind w:firstLine="709"/>
      <w:jc w:val="both"/>
    </w:pPr>
    <w:rPr>
      <w:rFonts w:ascii="Arial" w:eastAsia="Calibri" w:hAnsi="Arial"/>
      <w:sz w:val="22"/>
      <w:szCs w:val="22"/>
      <w:lang w:eastAsia="en-US"/>
    </w:rPr>
  </w:style>
  <w:style w:type="paragraph" w:customStyle="1" w:styleId="CharChar0">
    <w:name w:val="Char Char"/>
    <w:basedOn w:val="afff0"/>
    <w:rsid w:val="009B1B9F"/>
    <w:pPr>
      <w:spacing w:line="360" w:lineRule="auto"/>
      <w:ind w:firstLine="709"/>
      <w:jc w:val="both"/>
    </w:pPr>
    <w:rPr>
      <w:rFonts w:ascii="Arial" w:eastAsia="Calibri" w:hAnsi="Arial"/>
      <w:sz w:val="22"/>
      <w:szCs w:val="22"/>
      <w:lang w:eastAsia="en-US"/>
    </w:rPr>
  </w:style>
  <w:style w:type="paragraph" w:customStyle="1" w:styleId="afffffffff6">
    <w:name w:val="Текст в таблице"/>
    <w:basedOn w:val="afff0"/>
    <w:next w:val="BodyText1"/>
    <w:rsid w:val="009B1B9F"/>
    <w:pPr>
      <w:spacing w:line="360" w:lineRule="auto"/>
      <w:ind w:firstLine="709"/>
      <w:jc w:val="both"/>
    </w:pPr>
    <w:rPr>
      <w:rFonts w:ascii="Arial" w:eastAsia="Calibri" w:hAnsi="Arial"/>
      <w:sz w:val="22"/>
      <w:szCs w:val="22"/>
      <w:lang w:eastAsia="en-US"/>
    </w:rPr>
  </w:style>
  <w:style w:type="paragraph" w:customStyle="1" w:styleId="2ff9">
    <w:name w:val="Заголовок 2_"/>
    <w:basedOn w:val="2f2"/>
    <w:next w:val="afff0"/>
    <w:rsid w:val="009B1B9F"/>
    <w:pPr>
      <w:keepNext/>
      <w:keepLines/>
      <w:numPr>
        <w:ilvl w:val="0"/>
        <w:numId w:val="0"/>
      </w:numPr>
      <w:spacing w:before="200" w:after="0" w:line="360" w:lineRule="auto"/>
      <w:ind w:right="0"/>
      <w:jc w:val="both"/>
    </w:pPr>
    <w:rPr>
      <w:rFonts w:ascii="Arial" w:eastAsia="Calibri" w:hAnsi="Arial"/>
      <w:sz w:val="26"/>
      <w:szCs w:val="26"/>
      <w:lang w:eastAsia="en-US"/>
    </w:rPr>
  </w:style>
  <w:style w:type="paragraph" w:styleId="afffffffff7">
    <w:name w:val="List Bullet"/>
    <w:aliases w:val="Маркированный список 1,Маркированный список Знак1,Маркированный список Знак Знак,Маркированный список Знак1 Знак Знак,Маркированный список Знак Знак Знак Знак,Маркированный список Знак1 Знак,Маркированный список Знак Знак Знак,UL"/>
    <w:basedOn w:val="afff0"/>
    <w:link w:val="afffffffff8"/>
    <w:unhideWhenUsed/>
    <w:rsid w:val="009B1B9F"/>
    <w:pPr>
      <w:tabs>
        <w:tab w:val="num" w:pos="360"/>
      </w:tabs>
      <w:spacing w:line="360" w:lineRule="auto"/>
      <w:ind w:left="360" w:hanging="360"/>
      <w:contextualSpacing/>
      <w:jc w:val="both"/>
    </w:pPr>
    <w:rPr>
      <w:rFonts w:ascii="Arial" w:eastAsia="Calibri" w:hAnsi="Arial"/>
      <w:sz w:val="22"/>
      <w:szCs w:val="22"/>
      <w:lang w:val="x-none" w:eastAsia="en-US"/>
    </w:rPr>
  </w:style>
  <w:style w:type="paragraph" w:customStyle="1" w:styleId="text0">
    <w:name w:val="text"/>
    <w:basedOn w:val="afff0"/>
    <w:next w:val="afffc"/>
    <w:rsid w:val="009B1B9F"/>
    <w:pPr>
      <w:spacing w:line="360" w:lineRule="auto"/>
      <w:ind w:firstLine="709"/>
      <w:jc w:val="both"/>
    </w:pPr>
    <w:rPr>
      <w:rFonts w:ascii="Arial" w:eastAsia="Calibri" w:hAnsi="Arial"/>
      <w:sz w:val="22"/>
      <w:szCs w:val="22"/>
      <w:lang w:eastAsia="en-US"/>
    </w:rPr>
  </w:style>
  <w:style w:type="paragraph" w:customStyle="1" w:styleId="Iauiue1">
    <w:name w:val="Iau?iue1"/>
    <w:rsid w:val="009B1B9F"/>
    <w:pPr>
      <w:spacing w:after="200" w:line="276" w:lineRule="auto"/>
      <w:ind w:firstLine="709"/>
      <w:jc w:val="both"/>
    </w:pPr>
    <w:rPr>
      <w:rFonts w:ascii="Calibri" w:eastAsia="Calibri" w:hAnsi="Calibri"/>
      <w:sz w:val="22"/>
      <w:szCs w:val="22"/>
    </w:rPr>
  </w:style>
  <w:style w:type="paragraph" w:customStyle="1" w:styleId="2CharChar">
    <w:name w:val="Знак Знак2 Char Char"/>
    <w:basedOn w:val="afff0"/>
    <w:next w:val="affffffffa"/>
    <w:rsid w:val="009B1B9F"/>
    <w:pPr>
      <w:spacing w:line="360" w:lineRule="auto"/>
      <w:ind w:firstLine="709"/>
      <w:jc w:val="both"/>
    </w:pPr>
    <w:rPr>
      <w:rFonts w:ascii="Arial" w:eastAsia="Calibri" w:hAnsi="Arial"/>
      <w:sz w:val="22"/>
      <w:szCs w:val="22"/>
      <w:lang w:eastAsia="en-US"/>
    </w:rPr>
  </w:style>
  <w:style w:type="paragraph" w:customStyle="1" w:styleId="138">
    <w:name w:val="Обычный + 13 пт"/>
    <w:basedOn w:val="afff0"/>
    <w:next w:val="1ff3"/>
    <w:rsid w:val="009B1B9F"/>
    <w:pPr>
      <w:spacing w:line="360" w:lineRule="auto"/>
      <w:ind w:firstLine="709"/>
      <w:jc w:val="both"/>
    </w:pPr>
    <w:rPr>
      <w:rFonts w:ascii="Arial" w:eastAsia="Calibri" w:hAnsi="Arial"/>
      <w:sz w:val="22"/>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f0"/>
    <w:next w:val="afffffffff6"/>
    <w:rsid w:val="009B1B9F"/>
    <w:pPr>
      <w:spacing w:line="360" w:lineRule="auto"/>
      <w:ind w:firstLine="709"/>
      <w:jc w:val="both"/>
    </w:pPr>
    <w:rPr>
      <w:rFonts w:ascii="Arial" w:eastAsia="Calibri" w:hAnsi="Arial"/>
      <w:sz w:val="22"/>
      <w:szCs w:val="22"/>
      <w:lang w:eastAsia="en-US"/>
    </w:rPr>
  </w:style>
  <w:style w:type="character" w:customStyle="1" w:styleId="MessageHeaderChar">
    <w:name w:val="Message Header Char"/>
    <w:rsid w:val="009B1B9F"/>
  </w:style>
  <w:style w:type="paragraph" w:customStyle="1" w:styleId="ConsPlusTitle">
    <w:name w:val="ConsPlusTitle"/>
    <w:next w:val="afffffffff7"/>
    <w:uiPriority w:val="99"/>
    <w:rsid w:val="009B1B9F"/>
    <w:pPr>
      <w:spacing w:after="200" w:line="276" w:lineRule="auto"/>
      <w:ind w:firstLine="709"/>
      <w:jc w:val="both"/>
    </w:pPr>
    <w:rPr>
      <w:rFonts w:ascii="Calibri" w:eastAsia="Calibri" w:hAnsi="Calibri"/>
      <w:sz w:val="22"/>
      <w:szCs w:val="22"/>
    </w:rPr>
  </w:style>
  <w:style w:type="paragraph" w:customStyle="1" w:styleId="59">
    <w:name w:val="Стиль5"/>
    <w:basedOn w:val="afff0"/>
    <w:rsid w:val="009B1B9F"/>
    <w:pPr>
      <w:spacing w:line="360" w:lineRule="auto"/>
      <w:ind w:firstLine="709"/>
      <w:jc w:val="both"/>
    </w:pPr>
    <w:rPr>
      <w:rFonts w:ascii="Arial" w:eastAsia="Calibri" w:hAnsi="Arial"/>
      <w:sz w:val="22"/>
      <w:szCs w:val="22"/>
      <w:lang w:eastAsia="en-US"/>
    </w:rPr>
  </w:style>
  <w:style w:type="character" w:customStyle="1" w:styleId="phNormal0">
    <w:name w:val="ph_Normal Знак"/>
    <w:rsid w:val="009B1B9F"/>
  </w:style>
  <w:style w:type="paragraph" w:customStyle="1" w:styleId="afffffffff9">
    <w:name w:val="Список с дефисом"/>
    <w:basedOn w:val="afff0"/>
    <w:rsid w:val="009B1B9F"/>
    <w:pPr>
      <w:spacing w:line="360" w:lineRule="auto"/>
      <w:ind w:firstLine="709"/>
      <w:jc w:val="both"/>
    </w:pPr>
    <w:rPr>
      <w:rFonts w:ascii="Arial" w:eastAsia="Calibri" w:hAnsi="Arial"/>
      <w:sz w:val="22"/>
      <w:szCs w:val="22"/>
      <w:lang w:eastAsia="en-US"/>
    </w:rPr>
  </w:style>
  <w:style w:type="paragraph" w:customStyle="1" w:styleId="afffffffffa">
    <w:name w:val="Текст таблицы"/>
    <w:basedOn w:val="afff0"/>
    <w:rsid w:val="009B1B9F"/>
    <w:pPr>
      <w:spacing w:line="360" w:lineRule="auto"/>
      <w:ind w:firstLine="709"/>
      <w:jc w:val="both"/>
    </w:pPr>
    <w:rPr>
      <w:rFonts w:ascii="Arial" w:eastAsia="Calibri" w:hAnsi="Arial"/>
      <w:sz w:val="22"/>
      <w:szCs w:val="22"/>
      <w:lang w:eastAsia="en-US"/>
    </w:rPr>
  </w:style>
  <w:style w:type="paragraph" w:customStyle="1" w:styleId="afffffffffb">
    <w:name w:val="Список с дефисом в таблице"/>
    <w:basedOn w:val="afff0"/>
    <w:next w:val="affffffe"/>
    <w:rsid w:val="009B1B9F"/>
    <w:pPr>
      <w:spacing w:line="360" w:lineRule="auto"/>
      <w:ind w:firstLine="709"/>
      <w:jc w:val="both"/>
    </w:pPr>
    <w:rPr>
      <w:rFonts w:ascii="Arial" w:eastAsia="Calibri" w:hAnsi="Arial"/>
      <w:sz w:val="22"/>
      <w:szCs w:val="22"/>
      <w:lang w:eastAsia="en-US"/>
    </w:rPr>
  </w:style>
  <w:style w:type="paragraph" w:customStyle="1" w:styleId="afffffffffc">
    <w:name w:val="~ Список + черта"/>
    <w:basedOn w:val="afff0"/>
    <w:next w:val="afffffffff"/>
    <w:rsid w:val="009B1B9F"/>
    <w:pPr>
      <w:spacing w:line="360" w:lineRule="auto"/>
      <w:ind w:firstLine="709"/>
      <w:jc w:val="both"/>
    </w:pPr>
    <w:rPr>
      <w:rFonts w:ascii="Arial" w:eastAsia="Calibri" w:hAnsi="Arial"/>
      <w:sz w:val="22"/>
      <w:szCs w:val="22"/>
      <w:lang w:eastAsia="en-US"/>
    </w:rPr>
  </w:style>
  <w:style w:type="character" w:customStyle="1" w:styleId="afffffffffd">
    <w:name w:val="~ Список + черта Знак"/>
    <w:rsid w:val="009B1B9F"/>
  </w:style>
  <w:style w:type="paragraph" w:customStyle="1" w:styleId="afffffffffe">
    <w:name w:val="Рисунок"/>
    <w:basedOn w:val="afff0"/>
    <w:next w:val="afff0"/>
    <w:qFormat/>
    <w:rsid w:val="009B1B9F"/>
    <w:pPr>
      <w:spacing w:line="360" w:lineRule="auto"/>
      <w:ind w:firstLine="709"/>
      <w:jc w:val="both"/>
    </w:pPr>
    <w:rPr>
      <w:rFonts w:ascii="Arial" w:eastAsia="Calibri" w:hAnsi="Arial"/>
      <w:sz w:val="22"/>
      <w:szCs w:val="22"/>
      <w:lang w:eastAsia="en-US"/>
    </w:rPr>
  </w:style>
  <w:style w:type="paragraph" w:customStyle="1" w:styleId="affffffffff">
    <w:name w:val="Название рисунка"/>
    <w:basedOn w:val="1ffff1"/>
    <w:rsid w:val="009B1B9F"/>
    <w:pPr>
      <w:tabs>
        <w:tab w:val="num" w:pos="480"/>
      </w:tabs>
      <w:suppressAutoHyphens w:val="0"/>
      <w:ind w:left="480" w:hanging="480"/>
      <w:jc w:val="left"/>
    </w:pPr>
    <w:rPr>
      <w:rFonts w:ascii="Times New Roman" w:hAnsi="Times New Roman" w:cs="Times New Roman"/>
      <w:lang w:eastAsia="ru-RU"/>
    </w:rPr>
  </w:style>
  <w:style w:type="character" w:customStyle="1" w:styleId="250">
    <w:name w:val="Знак Знак25"/>
    <w:rsid w:val="009B1B9F"/>
  </w:style>
  <w:style w:type="character" w:customStyle="1" w:styleId="270">
    <w:name w:val="Знак Знак27"/>
    <w:rsid w:val="009B1B9F"/>
  </w:style>
  <w:style w:type="character" w:customStyle="1" w:styleId="ITTt7">
    <w:name w:val="ITT t7 Знак"/>
    <w:aliases w:val="PA Appendix Major Знак,7 Знак,req3 Знак,heading 7 Знак,letter list Знак,lettered list Знак,letter list1 Знак,lettered list1 Знак,letter list2 Знак,lettered list2 Знак,letter list11 Знак,lettered list11 Знак,letter list3 Знак"/>
    <w:rsid w:val="009B1B9F"/>
  </w:style>
  <w:style w:type="paragraph" w:customStyle="1" w:styleId="Char1">
    <w:name w:val="Char1"/>
    <w:basedOn w:val="afff0"/>
    <w:next w:val="afff0"/>
    <w:rsid w:val="009B1B9F"/>
    <w:pPr>
      <w:spacing w:line="360" w:lineRule="auto"/>
      <w:ind w:firstLine="709"/>
      <w:jc w:val="both"/>
    </w:pPr>
    <w:rPr>
      <w:rFonts w:ascii="Arial" w:eastAsia="Calibri" w:hAnsi="Arial"/>
      <w:sz w:val="22"/>
      <w:szCs w:val="22"/>
      <w:lang w:eastAsia="en-US"/>
    </w:rPr>
  </w:style>
  <w:style w:type="character" w:customStyle="1" w:styleId="OTRNameTable">
    <w:name w:val="OTR_Name_Table Знак"/>
    <w:rsid w:val="009B1B9F"/>
  </w:style>
  <w:style w:type="paragraph" w:customStyle="1" w:styleId="OTRNameTable0">
    <w:name w:val="OTR_Name_Table"/>
    <w:basedOn w:val="afff0"/>
    <w:rsid w:val="009B1B9F"/>
    <w:pPr>
      <w:spacing w:line="360" w:lineRule="auto"/>
      <w:ind w:firstLine="709"/>
      <w:jc w:val="both"/>
    </w:pPr>
    <w:rPr>
      <w:rFonts w:ascii="Arial" w:eastAsia="Calibri" w:hAnsi="Arial"/>
      <w:sz w:val="22"/>
      <w:szCs w:val="22"/>
      <w:lang w:eastAsia="en-US"/>
    </w:rPr>
  </w:style>
  <w:style w:type="paragraph" w:customStyle="1" w:styleId="OTRTableNum">
    <w:name w:val="OTR_Table_Num"/>
    <w:basedOn w:val="OTRControlPgCenter"/>
    <w:link w:val="OTRTableNum0"/>
    <w:rsid w:val="009B1B9F"/>
  </w:style>
  <w:style w:type="paragraph" w:customStyle="1" w:styleId="OTRTITULnew">
    <w:name w:val="OTR_TITUL_new"/>
    <w:basedOn w:val="OTRTableHead"/>
    <w:next w:val="Char1"/>
    <w:rsid w:val="009B1B9F"/>
  </w:style>
  <w:style w:type="paragraph" w:customStyle="1" w:styleId="OTRTitleFoot">
    <w:name w:val="OTR_Title_Foot"/>
    <w:basedOn w:val="OTRNormalNum2"/>
    <w:rsid w:val="009B1B9F"/>
  </w:style>
  <w:style w:type="paragraph" w:customStyle="1" w:styleId="affffffffff0">
    <w:name w:val="Основной"/>
    <w:basedOn w:val="afff0"/>
    <w:next w:val="OTRTITULnew"/>
    <w:rsid w:val="009B1B9F"/>
    <w:pPr>
      <w:spacing w:line="360" w:lineRule="auto"/>
      <w:ind w:firstLine="709"/>
      <w:jc w:val="both"/>
    </w:pPr>
    <w:rPr>
      <w:rFonts w:ascii="Arial" w:eastAsia="Calibri" w:hAnsi="Arial"/>
      <w:sz w:val="22"/>
      <w:szCs w:val="22"/>
      <w:lang w:eastAsia="en-US"/>
    </w:rPr>
  </w:style>
  <w:style w:type="character" w:customStyle="1" w:styleId="OTRSymBoldItalic">
    <w:name w:val="OTR_Sym_Bold_Italic"/>
    <w:rsid w:val="009B1B9F"/>
  </w:style>
  <w:style w:type="paragraph" w:styleId="affffffffff1">
    <w:name w:val="Document Map"/>
    <w:basedOn w:val="afff0"/>
    <w:link w:val="affffffffff2"/>
    <w:uiPriority w:val="99"/>
    <w:unhideWhenUsed/>
    <w:rsid w:val="009B1B9F"/>
    <w:pPr>
      <w:spacing w:line="360" w:lineRule="auto"/>
      <w:ind w:firstLine="709"/>
      <w:jc w:val="both"/>
    </w:pPr>
    <w:rPr>
      <w:rFonts w:ascii="Tahoma" w:hAnsi="Tahoma"/>
      <w:sz w:val="16"/>
      <w:szCs w:val="16"/>
      <w:lang w:val="x-none" w:eastAsia="x-none"/>
    </w:rPr>
  </w:style>
  <w:style w:type="character" w:customStyle="1" w:styleId="affffffffff2">
    <w:name w:val="Схема документа Знак"/>
    <w:link w:val="affffffffff1"/>
    <w:uiPriority w:val="99"/>
    <w:rsid w:val="009B1B9F"/>
    <w:rPr>
      <w:rFonts w:ascii="Tahoma" w:hAnsi="Tahoma"/>
      <w:sz w:val="16"/>
      <w:szCs w:val="16"/>
      <w:lang w:val="x-none" w:eastAsia="x-none"/>
    </w:rPr>
  </w:style>
  <w:style w:type="character" w:customStyle="1" w:styleId="176">
    <w:name w:val="Знак Знак17"/>
    <w:rsid w:val="009B1B9F"/>
  </w:style>
  <w:style w:type="character" w:customStyle="1" w:styleId="166">
    <w:name w:val="Знак Знак16"/>
    <w:rsid w:val="009B1B9F"/>
  </w:style>
  <w:style w:type="paragraph" w:customStyle="1" w:styleId="OTRControlPgCenter">
    <w:name w:val="OTR_Control_PgCenter"/>
    <w:basedOn w:val="OTRListMark"/>
    <w:rsid w:val="009B1B9F"/>
    <w:pPr>
      <w:spacing w:line="240" w:lineRule="auto"/>
      <w:ind w:firstLine="0"/>
      <w:jc w:val="left"/>
    </w:pPr>
    <w:rPr>
      <w:rFonts w:ascii="Times New Roman" w:eastAsia="Times New Roman" w:hAnsi="Times New Roman"/>
      <w:sz w:val="24"/>
      <w:szCs w:val="24"/>
      <w:lang w:val="ru-RU" w:eastAsia="ru-RU"/>
    </w:rPr>
  </w:style>
  <w:style w:type="paragraph" w:customStyle="1" w:styleId="OTRNormalRight">
    <w:name w:val="OTR_Normal_Right"/>
    <w:basedOn w:val="OTRControlPgCenter"/>
    <w:rsid w:val="009B1B9F"/>
  </w:style>
  <w:style w:type="paragraph" w:customStyle="1" w:styleId="OTRHeaderCenter">
    <w:name w:val="OTR_Header_Center"/>
    <w:basedOn w:val="afff0"/>
    <w:rsid w:val="009B1B9F"/>
    <w:pPr>
      <w:spacing w:line="360" w:lineRule="auto"/>
      <w:ind w:firstLine="709"/>
      <w:jc w:val="both"/>
    </w:pPr>
    <w:rPr>
      <w:rFonts w:ascii="Arial" w:eastAsia="Calibri" w:hAnsi="Arial"/>
      <w:sz w:val="22"/>
      <w:szCs w:val="22"/>
      <w:lang w:eastAsia="en-US"/>
    </w:rPr>
  </w:style>
  <w:style w:type="paragraph" w:customStyle="1" w:styleId="OTRDefault">
    <w:name w:val="OTR_Default"/>
    <w:next w:val="OTRControlPgCenter"/>
    <w:rsid w:val="009B1B9F"/>
    <w:pPr>
      <w:spacing w:after="200" w:line="276" w:lineRule="auto"/>
      <w:ind w:firstLine="709"/>
      <w:jc w:val="both"/>
    </w:pPr>
    <w:rPr>
      <w:rFonts w:ascii="Calibri" w:eastAsia="Calibri" w:hAnsi="Calibri"/>
      <w:sz w:val="22"/>
      <w:szCs w:val="22"/>
    </w:rPr>
  </w:style>
  <w:style w:type="paragraph" w:customStyle="1" w:styleId="affffffffff3">
    <w:name w:val="Список маркированный"/>
    <w:basedOn w:val="afff0"/>
    <w:next w:val="OTRNormalRight"/>
    <w:rsid w:val="009B1B9F"/>
    <w:pPr>
      <w:spacing w:line="360" w:lineRule="auto"/>
      <w:ind w:firstLine="709"/>
      <w:jc w:val="both"/>
    </w:pPr>
    <w:rPr>
      <w:rFonts w:ascii="Arial" w:eastAsia="Calibri" w:hAnsi="Arial"/>
      <w:sz w:val="22"/>
      <w:szCs w:val="22"/>
      <w:lang w:eastAsia="en-US"/>
    </w:rPr>
  </w:style>
  <w:style w:type="paragraph" w:customStyle="1" w:styleId="OTRNormalMark2">
    <w:name w:val="OTR_Normal_Mark_2"/>
    <w:basedOn w:val="OTRControlPgCenter"/>
    <w:next w:val="OTRHeaderCenter"/>
    <w:rsid w:val="009B1B9F"/>
  </w:style>
  <w:style w:type="paragraph" w:customStyle="1" w:styleId="OTRNormalMark3">
    <w:name w:val="OTR_Normal_Mark_3"/>
    <w:basedOn w:val="OTRControlPgCenter"/>
    <w:next w:val="OTRDefault"/>
    <w:rsid w:val="009B1B9F"/>
  </w:style>
  <w:style w:type="paragraph" w:customStyle="1" w:styleId="OTRListNum">
    <w:name w:val="OTR_List_Num"/>
    <w:basedOn w:val="OTRControlPgCenter"/>
    <w:next w:val="OTRNormalMark2"/>
    <w:rsid w:val="009B1B9F"/>
  </w:style>
  <w:style w:type="character" w:customStyle="1" w:styleId="my">
    <w:name w:val="my жирный"/>
    <w:locked/>
    <w:rsid w:val="009B1B9F"/>
  </w:style>
  <w:style w:type="paragraph" w:customStyle="1" w:styleId="OTRNormalNum2">
    <w:name w:val="OTR_Normal_Num_2"/>
    <w:basedOn w:val="OTRControlPgCenter"/>
    <w:next w:val="3"/>
    <w:rsid w:val="009B1B9F"/>
  </w:style>
  <w:style w:type="paragraph" w:customStyle="1" w:styleId="OTRNormalNum3">
    <w:name w:val="OTR_Normal_Num_3"/>
    <w:basedOn w:val="OTRControlPgCenter"/>
    <w:next w:val="OTRListNum"/>
    <w:rsid w:val="009B1B9F"/>
  </w:style>
  <w:style w:type="paragraph" w:customStyle="1" w:styleId="OTRHeaderRight">
    <w:name w:val="OTR_Header_Right"/>
    <w:basedOn w:val="afff0"/>
    <w:next w:val="OTRNormalNum2"/>
    <w:rsid w:val="009B1B9F"/>
    <w:pPr>
      <w:spacing w:line="360" w:lineRule="auto"/>
      <w:ind w:firstLine="709"/>
      <w:jc w:val="both"/>
    </w:pPr>
    <w:rPr>
      <w:rFonts w:ascii="Arial" w:eastAsia="Calibri" w:hAnsi="Arial"/>
      <w:sz w:val="22"/>
      <w:szCs w:val="22"/>
      <w:lang w:eastAsia="en-US"/>
    </w:rPr>
  </w:style>
  <w:style w:type="paragraph" w:styleId="HTML0">
    <w:name w:val="HTML Address"/>
    <w:basedOn w:val="afff0"/>
    <w:link w:val="HTML1"/>
    <w:unhideWhenUsed/>
    <w:rsid w:val="009B1B9F"/>
    <w:pPr>
      <w:spacing w:line="360" w:lineRule="auto"/>
      <w:ind w:firstLine="709"/>
      <w:jc w:val="both"/>
    </w:pPr>
    <w:rPr>
      <w:i/>
      <w:iCs/>
      <w:lang w:val="x-none" w:eastAsia="x-none"/>
    </w:rPr>
  </w:style>
  <w:style w:type="character" w:customStyle="1" w:styleId="HTML1">
    <w:name w:val="Адрес HTML Знак"/>
    <w:link w:val="HTML0"/>
    <w:rsid w:val="009B1B9F"/>
    <w:rPr>
      <w:i/>
      <w:iCs/>
      <w:sz w:val="24"/>
      <w:szCs w:val="24"/>
      <w:lang w:val="x-none" w:eastAsia="x-none"/>
    </w:rPr>
  </w:style>
  <w:style w:type="paragraph" w:customStyle="1" w:styleId="OTRTableHead">
    <w:name w:val="OTR_Table_Head"/>
    <w:basedOn w:val="OTRControlPgCenter"/>
    <w:next w:val="OTRHeaderRight"/>
    <w:link w:val="OTRTableHead0"/>
    <w:rsid w:val="009B1B9F"/>
  </w:style>
  <w:style w:type="paragraph" w:customStyle="1" w:styleId="OTRListMark">
    <w:name w:val="OTR_List_Mark"/>
    <w:basedOn w:val="afff0"/>
    <w:next w:val="HTML0"/>
    <w:link w:val="OTRListMark0"/>
    <w:rsid w:val="009B1B9F"/>
    <w:pPr>
      <w:spacing w:line="360" w:lineRule="auto"/>
      <w:ind w:firstLine="709"/>
      <w:jc w:val="both"/>
    </w:pPr>
    <w:rPr>
      <w:rFonts w:ascii="Arial" w:eastAsia="Calibri" w:hAnsi="Arial"/>
      <w:sz w:val="22"/>
      <w:szCs w:val="22"/>
      <w:lang w:val="x-none" w:eastAsia="en-US"/>
    </w:rPr>
  </w:style>
  <w:style w:type="paragraph" w:customStyle="1" w:styleId="OTRNameFigure">
    <w:name w:val="OTR_Name_Figure"/>
    <w:basedOn w:val="OTRControlPgCenter"/>
    <w:rsid w:val="009B1B9F"/>
  </w:style>
  <w:style w:type="paragraph" w:customStyle="1" w:styleId="OTRNormal0">
    <w:name w:val="OTR_Normal"/>
    <w:basedOn w:val="OTRControlPgCenter"/>
    <w:next w:val="OTRTableHead"/>
    <w:rsid w:val="009B1B9F"/>
  </w:style>
  <w:style w:type="paragraph" w:customStyle="1" w:styleId="OTRControlPage">
    <w:name w:val="OTR_Control_Page"/>
    <w:basedOn w:val="OTRControlPgCenter"/>
    <w:next w:val="OTRListMark"/>
    <w:rsid w:val="009B1B9F"/>
  </w:style>
  <w:style w:type="paragraph" w:customStyle="1" w:styleId="OTRHeadingApp">
    <w:name w:val="OTR_Heading_App"/>
    <w:basedOn w:val="1ff3"/>
    <w:next w:val="OTRTableHead"/>
    <w:rsid w:val="009B1B9F"/>
    <w:pPr>
      <w:pageBreakBefore/>
      <w:widowControl/>
      <w:suppressLineNumbers w:val="0"/>
      <w:tabs>
        <w:tab w:val="clear" w:pos="360"/>
      </w:tabs>
      <w:suppressAutoHyphens w:val="0"/>
      <w:autoSpaceDE/>
      <w:autoSpaceDN/>
      <w:adjustRightInd/>
      <w:spacing w:before="480" w:line="360" w:lineRule="auto"/>
      <w:ind w:left="0" w:firstLine="709"/>
      <w:jc w:val="both"/>
    </w:pPr>
    <w:rPr>
      <w:rFonts w:ascii="Arial" w:eastAsia="Calibri" w:hAnsi="Arial"/>
      <w:b/>
      <w:bCs/>
      <w:sz w:val="28"/>
      <w:szCs w:val="28"/>
      <w:lang w:eastAsia="en-US"/>
    </w:rPr>
  </w:style>
  <w:style w:type="paragraph" w:customStyle="1" w:styleId="OTRNormalList">
    <w:name w:val="OTR_Normal_List"/>
    <w:basedOn w:val="OTRTableHead"/>
    <w:next w:val="OTRControlPage"/>
    <w:rsid w:val="009B1B9F"/>
  </w:style>
  <w:style w:type="paragraph" w:customStyle="1" w:styleId="OTRNormalMark1">
    <w:name w:val="OTR_Normal_Mark_1"/>
    <w:basedOn w:val="OTRControlPgCenter"/>
    <w:next w:val="OTRHeadingApp"/>
    <w:rsid w:val="009B1B9F"/>
  </w:style>
  <w:style w:type="paragraph" w:customStyle="1" w:styleId="OTRNormalNum1">
    <w:name w:val="OTR_Normal_Num_1"/>
    <w:basedOn w:val="OTRControlPgCenter"/>
    <w:next w:val="OTRNormalList"/>
    <w:rsid w:val="009B1B9F"/>
  </w:style>
  <w:style w:type="paragraph" w:customStyle="1" w:styleId="OTRTITUL">
    <w:name w:val="OTR_TITUL"/>
    <w:basedOn w:val="Char1"/>
    <w:next w:val="OTRNormalMark1"/>
    <w:rsid w:val="009B1B9F"/>
    <w:pPr>
      <w:spacing w:line="240" w:lineRule="auto"/>
      <w:ind w:firstLine="0"/>
      <w:jc w:val="left"/>
    </w:pPr>
    <w:rPr>
      <w:rFonts w:ascii="Times New Roman" w:eastAsia="Times New Roman" w:hAnsi="Times New Roman"/>
      <w:sz w:val="24"/>
      <w:szCs w:val="24"/>
      <w:lang w:eastAsia="ru-RU"/>
    </w:rPr>
  </w:style>
  <w:style w:type="paragraph" w:customStyle="1" w:styleId="OTRFigure">
    <w:name w:val="OTR_Figure"/>
    <w:next w:val="OTRNormalNum1"/>
    <w:rsid w:val="009B1B9F"/>
    <w:pPr>
      <w:spacing w:after="200" w:line="276" w:lineRule="auto"/>
      <w:ind w:firstLine="709"/>
      <w:jc w:val="both"/>
    </w:pPr>
    <w:rPr>
      <w:rFonts w:ascii="Calibri" w:eastAsia="Calibri" w:hAnsi="Calibri"/>
      <w:sz w:val="22"/>
      <w:szCs w:val="22"/>
    </w:rPr>
  </w:style>
  <w:style w:type="character" w:customStyle="1" w:styleId="OTRNormal1">
    <w:name w:val="OTR_Normal Знак"/>
    <w:rsid w:val="009B1B9F"/>
  </w:style>
  <w:style w:type="paragraph" w:customStyle="1" w:styleId="OTRsign">
    <w:name w:val="OTR_sign"/>
    <w:basedOn w:val="OTRTableHead"/>
    <w:next w:val="OTRFigure"/>
    <w:rsid w:val="009B1B9F"/>
  </w:style>
  <w:style w:type="paragraph" w:customStyle="1" w:styleId="OTRreg">
    <w:name w:val="OTR_reg"/>
    <w:basedOn w:val="OTRTableHead"/>
    <w:rsid w:val="009B1B9F"/>
  </w:style>
  <w:style w:type="paragraph" w:customStyle="1" w:styleId="OTRFootercenter">
    <w:name w:val="OTR_Footer_center"/>
    <w:basedOn w:val="afff0"/>
    <w:next w:val="OTRsign"/>
    <w:rsid w:val="009B1B9F"/>
    <w:pPr>
      <w:spacing w:line="360" w:lineRule="auto"/>
      <w:ind w:firstLine="709"/>
      <w:jc w:val="both"/>
    </w:pPr>
    <w:rPr>
      <w:rFonts w:ascii="Arial" w:eastAsia="Calibri" w:hAnsi="Arial"/>
      <w:sz w:val="22"/>
      <w:szCs w:val="22"/>
      <w:lang w:eastAsia="en-US"/>
    </w:rPr>
  </w:style>
  <w:style w:type="character" w:customStyle="1" w:styleId="OTRDefault0">
    <w:name w:val="OTR_Default Знак"/>
    <w:rsid w:val="009B1B9F"/>
  </w:style>
  <w:style w:type="character" w:customStyle="1" w:styleId="OTRListNum0">
    <w:name w:val="OTR_List_Num Знак Знак"/>
    <w:rsid w:val="009B1B9F"/>
  </w:style>
  <w:style w:type="paragraph" w:customStyle="1" w:styleId="OTRListlit">
    <w:name w:val="OTR_List_lit"/>
    <w:basedOn w:val="OTRNormalNum1"/>
    <w:rsid w:val="009B1B9F"/>
  </w:style>
  <w:style w:type="paragraph" w:styleId="affffffffff4">
    <w:name w:val="envelope address"/>
    <w:basedOn w:val="afff0"/>
    <w:unhideWhenUsed/>
    <w:rsid w:val="009B1B9F"/>
    <w:pPr>
      <w:framePr w:w="7920" w:h="1980" w:hRule="exact" w:hSpace="180" w:wrap="auto" w:hAnchor="page" w:xAlign="center" w:yAlign="bottom"/>
      <w:spacing w:line="360" w:lineRule="auto"/>
      <w:ind w:left="2880" w:firstLine="709"/>
      <w:jc w:val="both"/>
    </w:pPr>
    <w:rPr>
      <w:rFonts w:ascii="Cambria" w:hAnsi="Cambria"/>
      <w:sz w:val="22"/>
      <w:szCs w:val="22"/>
      <w:lang w:eastAsia="en-US"/>
    </w:rPr>
  </w:style>
  <w:style w:type="character" w:styleId="HTML2">
    <w:name w:val="HTML Acronym"/>
    <w:unhideWhenUsed/>
    <w:rsid w:val="009B1B9F"/>
  </w:style>
  <w:style w:type="table" w:styleId="-11">
    <w:name w:val="Table Web 1"/>
    <w:basedOn w:val="afff2"/>
    <w:unhideWhenUsed/>
    <w:rsid w:val="009B1B9F"/>
    <w:pPr>
      <w:ind w:firstLine="709"/>
      <w:jc w:val="both"/>
    </w:pPr>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3">
    <w:name w:val="Table Web 2"/>
    <w:basedOn w:val="afff2"/>
    <w:unhideWhenUsed/>
    <w:rsid w:val="009B1B9F"/>
    <w:pPr>
      <w:ind w:firstLine="709"/>
      <w:jc w:val="both"/>
    </w:pPr>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fff2"/>
    <w:unhideWhenUsed/>
    <w:rsid w:val="009B1B9F"/>
    <w:pPr>
      <w:ind w:firstLine="709"/>
      <w:jc w:val="both"/>
    </w:pPr>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MTEquationSection">
    <w:name w:val="MTEquationSection"/>
    <w:rsid w:val="009B1B9F"/>
    <w:rPr>
      <w:rFonts w:ascii="Times New Roman" w:hAnsi="Times New Roman"/>
      <w:vanish/>
      <w:color w:val="FF0000"/>
      <w:sz w:val="24"/>
      <w:szCs w:val="24"/>
    </w:rPr>
  </w:style>
  <w:style w:type="character" w:customStyle="1" w:styleId="1h1h1appTF-Overskrift1H11R1Titre01Heading0">
    <w:name w:val="Заголовок 1;h:1;h:1app;TF-Overskrift 1;H11;R1;Titre 0;Глава;Загол 1;Heading 0 Знак Знак"/>
    <w:rsid w:val="009B1B9F"/>
    <w:rPr>
      <w:rFonts w:ascii="Arial" w:hAnsi="Arial"/>
      <w:b/>
      <w:bCs/>
      <w:sz w:val="28"/>
      <w:szCs w:val="28"/>
      <w:lang w:val="ru-RU" w:eastAsia="en-US" w:bidi="ar-SA"/>
    </w:rPr>
  </w:style>
  <w:style w:type="character" w:customStyle="1" w:styleId="m1">
    <w:name w:val="m1"/>
    <w:rsid w:val="009B1B9F"/>
    <w:rPr>
      <w:color w:val="0000FF"/>
    </w:rPr>
  </w:style>
  <w:style w:type="character" w:customStyle="1" w:styleId="t1">
    <w:name w:val="t1"/>
    <w:rsid w:val="009B1B9F"/>
    <w:rPr>
      <w:color w:val="990000"/>
    </w:rPr>
  </w:style>
  <w:style w:type="character" w:customStyle="1" w:styleId="ns1">
    <w:name w:val="ns1"/>
    <w:rsid w:val="009B1B9F"/>
    <w:rPr>
      <w:color w:val="FF0000"/>
    </w:rPr>
  </w:style>
  <w:style w:type="character" w:customStyle="1" w:styleId="b1">
    <w:name w:val="b1"/>
    <w:rsid w:val="009B1B9F"/>
    <w:rPr>
      <w:rFonts w:ascii="Courier New" w:hAnsi="Courier New" w:hint="default"/>
      <w:b/>
      <w:bCs/>
      <w:strike w:val="0"/>
      <w:dstrike w:val="0"/>
      <w:color w:val="FF0000"/>
      <w:u w:val="none"/>
      <w:effect w:val="none"/>
    </w:rPr>
  </w:style>
  <w:style w:type="character" w:customStyle="1" w:styleId="tx1">
    <w:name w:val="tx1"/>
    <w:rsid w:val="009B1B9F"/>
    <w:rPr>
      <w:b/>
      <w:bCs/>
    </w:rPr>
  </w:style>
  <w:style w:type="paragraph" w:customStyle="1" w:styleId="b">
    <w:name w:val="b"/>
    <w:basedOn w:val="afff0"/>
    <w:rsid w:val="009B1B9F"/>
    <w:pPr>
      <w:spacing w:before="100" w:beforeAutospacing="1" w:after="100" w:afterAutospacing="1"/>
      <w:ind w:firstLine="709"/>
      <w:jc w:val="both"/>
    </w:pPr>
    <w:rPr>
      <w:rFonts w:ascii="Courier New" w:hAnsi="Courier New"/>
      <w:b/>
      <w:bCs/>
      <w:color w:val="FF0000"/>
      <w:lang w:eastAsia="en-US"/>
    </w:rPr>
  </w:style>
  <w:style w:type="paragraph" w:customStyle="1" w:styleId="e">
    <w:name w:val="e"/>
    <w:basedOn w:val="afff0"/>
    <w:rsid w:val="009B1B9F"/>
    <w:pPr>
      <w:spacing w:before="100" w:beforeAutospacing="1" w:after="100" w:afterAutospacing="1"/>
      <w:ind w:left="240" w:right="240" w:hanging="240"/>
      <w:jc w:val="both"/>
    </w:pPr>
    <w:rPr>
      <w:lang w:eastAsia="en-US"/>
    </w:rPr>
  </w:style>
  <w:style w:type="paragraph" w:customStyle="1" w:styleId="k">
    <w:name w:val="k"/>
    <w:basedOn w:val="afff0"/>
    <w:rsid w:val="009B1B9F"/>
    <w:pPr>
      <w:spacing w:before="100" w:beforeAutospacing="1" w:after="100" w:afterAutospacing="1"/>
      <w:ind w:left="240" w:right="240" w:hanging="240"/>
      <w:jc w:val="both"/>
    </w:pPr>
    <w:rPr>
      <w:lang w:eastAsia="en-US"/>
    </w:rPr>
  </w:style>
  <w:style w:type="paragraph" w:customStyle="1" w:styleId="t">
    <w:name w:val="t"/>
    <w:basedOn w:val="afff0"/>
    <w:rsid w:val="009B1B9F"/>
    <w:pPr>
      <w:spacing w:before="100" w:beforeAutospacing="1" w:after="100" w:afterAutospacing="1"/>
      <w:ind w:firstLine="709"/>
      <w:jc w:val="both"/>
    </w:pPr>
    <w:rPr>
      <w:color w:val="990000"/>
      <w:lang w:eastAsia="en-US"/>
    </w:rPr>
  </w:style>
  <w:style w:type="paragraph" w:customStyle="1" w:styleId="xt">
    <w:name w:val="xt"/>
    <w:basedOn w:val="afff0"/>
    <w:rsid w:val="009B1B9F"/>
    <w:pPr>
      <w:spacing w:before="100" w:beforeAutospacing="1" w:after="100" w:afterAutospacing="1"/>
      <w:ind w:firstLine="709"/>
      <w:jc w:val="both"/>
    </w:pPr>
    <w:rPr>
      <w:color w:val="990099"/>
      <w:lang w:eastAsia="en-US"/>
    </w:rPr>
  </w:style>
  <w:style w:type="paragraph" w:customStyle="1" w:styleId="ns">
    <w:name w:val="ns"/>
    <w:basedOn w:val="afff0"/>
    <w:rsid w:val="009B1B9F"/>
    <w:pPr>
      <w:spacing w:before="100" w:beforeAutospacing="1" w:after="100" w:afterAutospacing="1"/>
      <w:ind w:firstLine="709"/>
      <w:jc w:val="both"/>
    </w:pPr>
    <w:rPr>
      <w:color w:val="FF0000"/>
      <w:lang w:eastAsia="en-US"/>
    </w:rPr>
  </w:style>
  <w:style w:type="paragraph" w:customStyle="1" w:styleId="dt">
    <w:name w:val="dt"/>
    <w:basedOn w:val="afff0"/>
    <w:rsid w:val="009B1B9F"/>
    <w:pPr>
      <w:spacing w:before="100" w:beforeAutospacing="1" w:after="100" w:afterAutospacing="1"/>
      <w:ind w:firstLine="709"/>
      <w:jc w:val="both"/>
    </w:pPr>
    <w:rPr>
      <w:color w:val="008000"/>
      <w:lang w:eastAsia="en-US"/>
    </w:rPr>
  </w:style>
  <w:style w:type="paragraph" w:customStyle="1" w:styleId="m">
    <w:name w:val="m"/>
    <w:basedOn w:val="afff0"/>
    <w:rsid w:val="009B1B9F"/>
    <w:pPr>
      <w:spacing w:before="100" w:beforeAutospacing="1" w:after="100" w:afterAutospacing="1"/>
      <w:ind w:firstLine="709"/>
      <w:jc w:val="both"/>
    </w:pPr>
    <w:rPr>
      <w:color w:val="0000FF"/>
      <w:lang w:eastAsia="en-US"/>
    </w:rPr>
  </w:style>
  <w:style w:type="paragraph" w:customStyle="1" w:styleId="tx">
    <w:name w:val="tx"/>
    <w:basedOn w:val="afff0"/>
    <w:rsid w:val="009B1B9F"/>
    <w:pPr>
      <w:spacing w:before="100" w:beforeAutospacing="1" w:after="100" w:afterAutospacing="1"/>
      <w:ind w:firstLine="709"/>
      <w:jc w:val="both"/>
    </w:pPr>
    <w:rPr>
      <w:b/>
      <w:bCs/>
      <w:lang w:eastAsia="en-US"/>
    </w:rPr>
  </w:style>
  <w:style w:type="paragraph" w:customStyle="1" w:styleId="db">
    <w:name w:val="db"/>
    <w:basedOn w:val="afff0"/>
    <w:rsid w:val="009B1B9F"/>
    <w:pPr>
      <w:pBdr>
        <w:left w:val="single" w:sz="4" w:space="4" w:color="CCCCCC"/>
      </w:pBdr>
      <w:ind w:left="240" w:firstLine="709"/>
      <w:jc w:val="both"/>
    </w:pPr>
    <w:rPr>
      <w:rFonts w:ascii="Courier" w:hAnsi="Courier"/>
      <w:lang w:eastAsia="en-US"/>
    </w:rPr>
  </w:style>
  <w:style w:type="paragraph" w:customStyle="1" w:styleId="di">
    <w:name w:val="di"/>
    <w:basedOn w:val="afff0"/>
    <w:rsid w:val="009B1B9F"/>
    <w:pPr>
      <w:spacing w:before="100" w:beforeAutospacing="1" w:after="100" w:afterAutospacing="1"/>
      <w:ind w:firstLine="709"/>
      <w:jc w:val="both"/>
    </w:pPr>
    <w:rPr>
      <w:rFonts w:ascii="Courier" w:hAnsi="Courier"/>
      <w:lang w:eastAsia="en-US"/>
    </w:rPr>
  </w:style>
  <w:style w:type="paragraph" w:customStyle="1" w:styleId="d">
    <w:name w:val="d"/>
    <w:basedOn w:val="afff0"/>
    <w:rsid w:val="009B1B9F"/>
    <w:pPr>
      <w:spacing w:before="100" w:beforeAutospacing="1" w:after="100" w:afterAutospacing="1"/>
      <w:ind w:firstLine="709"/>
      <w:jc w:val="both"/>
    </w:pPr>
    <w:rPr>
      <w:color w:val="0000FF"/>
      <w:lang w:eastAsia="en-US"/>
    </w:rPr>
  </w:style>
  <w:style w:type="paragraph" w:customStyle="1" w:styleId="pi">
    <w:name w:val="pi"/>
    <w:basedOn w:val="afff0"/>
    <w:rsid w:val="009B1B9F"/>
    <w:pPr>
      <w:spacing w:before="100" w:beforeAutospacing="1" w:after="100" w:afterAutospacing="1"/>
      <w:ind w:firstLine="709"/>
      <w:jc w:val="both"/>
    </w:pPr>
    <w:rPr>
      <w:color w:val="0000FF"/>
      <w:lang w:eastAsia="en-US"/>
    </w:rPr>
  </w:style>
  <w:style w:type="paragraph" w:customStyle="1" w:styleId="cb">
    <w:name w:val="cb"/>
    <w:basedOn w:val="afff0"/>
    <w:rsid w:val="009B1B9F"/>
    <w:pPr>
      <w:ind w:left="240" w:firstLine="709"/>
      <w:jc w:val="both"/>
    </w:pPr>
    <w:rPr>
      <w:rFonts w:ascii="Courier" w:hAnsi="Courier"/>
      <w:color w:val="888888"/>
      <w:lang w:eastAsia="en-US"/>
    </w:rPr>
  </w:style>
  <w:style w:type="paragraph" w:customStyle="1" w:styleId="ci">
    <w:name w:val="ci"/>
    <w:basedOn w:val="afff0"/>
    <w:rsid w:val="009B1B9F"/>
    <w:pPr>
      <w:spacing w:before="100" w:beforeAutospacing="1" w:after="100" w:afterAutospacing="1"/>
      <w:ind w:firstLine="709"/>
      <w:jc w:val="both"/>
    </w:pPr>
    <w:rPr>
      <w:rFonts w:ascii="Courier" w:hAnsi="Courier"/>
      <w:color w:val="888888"/>
      <w:lang w:eastAsia="en-US"/>
    </w:rPr>
  </w:style>
  <w:style w:type="character" w:customStyle="1" w:styleId="pi1">
    <w:name w:val="pi1"/>
    <w:rsid w:val="009B1B9F"/>
    <w:rPr>
      <w:color w:val="0000FF"/>
    </w:rPr>
  </w:style>
  <w:style w:type="paragraph" w:customStyle="1" w:styleId="ConsTitle">
    <w:name w:val="ConsTitle"/>
    <w:rsid w:val="009B1B9F"/>
    <w:pPr>
      <w:widowControl w:val="0"/>
      <w:autoSpaceDE w:val="0"/>
      <w:autoSpaceDN w:val="0"/>
      <w:adjustRightInd w:val="0"/>
      <w:ind w:firstLine="709"/>
      <w:jc w:val="both"/>
    </w:pPr>
    <w:rPr>
      <w:rFonts w:ascii="Arial" w:hAnsi="Arial" w:cs="Arial"/>
      <w:b/>
      <w:bCs/>
      <w:sz w:val="16"/>
      <w:szCs w:val="16"/>
    </w:rPr>
  </w:style>
  <w:style w:type="character" w:customStyle="1" w:styleId="affffffffff5">
    <w:name w:val="номер страницы"/>
    <w:rsid w:val="009B1B9F"/>
    <w:rPr>
      <w:sz w:val="20"/>
    </w:rPr>
  </w:style>
  <w:style w:type="paragraph" w:customStyle="1" w:styleId="1ffffb">
    <w:name w:val="Тема примечания1"/>
    <w:basedOn w:val="affffa"/>
    <w:next w:val="affffa"/>
    <w:rsid w:val="009B1B9F"/>
    <w:rPr>
      <w:b/>
      <w:bCs/>
      <w:lang w:val="x-none" w:eastAsia="en-US"/>
    </w:rPr>
  </w:style>
  <w:style w:type="paragraph" w:styleId="5a">
    <w:name w:val="List Bullet 5"/>
    <w:basedOn w:val="afff0"/>
    <w:rsid w:val="009B1B9F"/>
    <w:pPr>
      <w:tabs>
        <w:tab w:val="num" w:pos="360"/>
      </w:tabs>
      <w:spacing w:before="60" w:after="60"/>
      <w:ind w:left="360" w:hanging="360"/>
      <w:jc w:val="both"/>
    </w:pPr>
    <w:rPr>
      <w:szCs w:val="20"/>
      <w:lang w:eastAsia="en-US"/>
    </w:rPr>
  </w:style>
  <w:style w:type="paragraph" w:styleId="affffffffff6">
    <w:name w:val="List Continue"/>
    <w:basedOn w:val="afff0"/>
    <w:rsid w:val="009B1B9F"/>
    <w:pPr>
      <w:spacing w:before="60" w:after="60"/>
      <w:ind w:left="1077" w:firstLine="709"/>
      <w:jc w:val="both"/>
    </w:pPr>
    <w:rPr>
      <w:szCs w:val="20"/>
      <w:lang w:eastAsia="en-US"/>
    </w:rPr>
  </w:style>
  <w:style w:type="paragraph" w:customStyle="1" w:styleId="TableCellC">
    <w:name w:val="Table Cell C"/>
    <w:basedOn w:val="TableCellL"/>
    <w:rsid w:val="009B1B9F"/>
    <w:pPr>
      <w:numPr>
        <w:numId w:val="0"/>
      </w:numPr>
      <w:jc w:val="left"/>
    </w:pPr>
    <w:rPr>
      <w:szCs w:val="24"/>
      <w:lang w:eastAsia="ru-RU"/>
    </w:rPr>
  </w:style>
  <w:style w:type="paragraph" w:customStyle="1" w:styleId="TableCellL">
    <w:name w:val="Table Cell L"/>
    <w:basedOn w:val="afff0"/>
    <w:rsid w:val="009B1B9F"/>
    <w:pPr>
      <w:numPr>
        <w:numId w:val="18"/>
      </w:numPr>
      <w:tabs>
        <w:tab w:val="clear" w:pos="2152"/>
      </w:tabs>
      <w:ind w:left="0" w:firstLine="0"/>
      <w:jc w:val="both"/>
    </w:pPr>
    <w:rPr>
      <w:szCs w:val="20"/>
      <w:lang w:eastAsia="en-US"/>
    </w:rPr>
  </w:style>
  <w:style w:type="paragraph" w:styleId="46">
    <w:name w:val="List Number 4"/>
    <w:aliases w:val="Нумерованный список 4 для приложений"/>
    <w:basedOn w:val="afff0"/>
    <w:rsid w:val="009B1B9F"/>
    <w:pPr>
      <w:numPr>
        <w:numId w:val="24"/>
      </w:numPr>
      <w:tabs>
        <w:tab w:val="clear" w:pos="1080"/>
        <w:tab w:val="num" w:pos="2152"/>
      </w:tabs>
      <w:spacing w:before="60" w:after="60"/>
      <w:ind w:left="2149"/>
      <w:jc w:val="both"/>
    </w:pPr>
    <w:rPr>
      <w:szCs w:val="20"/>
      <w:lang w:eastAsia="en-US"/>
    </w:rPr>
  </w:style>
  <w:style w:type="paragraph" w:customStyle="1" w:styleId="TableHeading">
    <w:name w:val="Table Heading"/>
    <w:basedOn w:val="TableCellL"/>
    <w:rsid w:val="009B1B9F"/>
    <w:pPr>
      <w:numPr>
        <w:numId w:val="0"/>
      </w:numPr>
      <w:jc w:val="left"/>
    </w:pPr>
    <w:rPr>
      <w:szCs w:val="24"/>
      <w:lang w:eastAsia="ru-RU"/>
    </w:rPr>
  </w:style>
  <w:style w:type="paragraph" w:customStyle="1" w:styleId="TableCellJ">
    <w:name w:val="Table Cell J"/>
    <w:basedOn w:val="TableCellL"/>
    <w:rsid w:val="009B1B9F"/>
    <w:pPr>
      <w:numPr>
        <w:numId w:val="0"/>
      </w:numPr>
      <w:jc w:val="left"/>
    </w:pPr>
    <w:rPr>
      <w:szCs w:val="24"/>
      <w:lang w:eastAsia="ru-RU"/>
    </w:rPr>
  </w:style>
  <w:style w:type="paragraph" w:styleId="4f">
    <w:name w:val="List Bullet 4"/>
    <w:basedOn w:val="afff0"/>
    <w:rsid w:val="009B1B9F"/>
    <w:pPr>
      <w:spacing w:before="60" w:after="60"/>
      <w:ind w:left="720" w:hanging="360"/>
      <w:jc w:val="both"/>
    </w:pPr>
    <w:rPr>
      <w:szCs w:val="20"/>
      <w:lang w:eastAsia="en-US"/>
    </w:rPr>
  </w:style>
  <w:style w:type="paragraph" w:customStyle="1" w:styleId="1ffffc">
    <w:name w:val="Заголовок оглавления1"/>
    <w:basedOn w:val="afff0"/>
    <w:next w:val="affff7"/>
    <w:qFormat/>
    <w:rsid w:val="009B1B9F"/>
    <w:pPr>
      <w:keepNext/>
      <w:keepLines/>
      <w:pageBreakBefore/>
      <w:tabs>
        <w:tab w:val="num" w:pos="1437"/>
      </w:tabs>
      <w:spacing w:after="240"/>
      <w:jc w:val="center"/>
    </w:pPr>
    <w:rPr>
      <w:rFonts w:ascii="Arial" w:hAnsi="Arial"/>
      <w:b/>
      <w:smallCaps/>
      <w:sz w:val="32"/>
      <w:szCs w:val="20"/>
      <w:lang w:eastAsia="en-US"/>
    </w:rPr>
  </w:style>
  <w:style w:type="paragraph" w:customStyle="1" w:styleId="Approver">
    <w:name w:val="Approver"/>
    <w:basedOn w:val="afff0"/>
    <w:rsid w:val="009B1B9F"/>
    <w:pPr>
      <w:spacing w:before="40"/>
      <w:ind w:left="5670" w:firstLine="709"/>
      <w:jc w:val="both"/>
    </w:pPr>
    <w:rPr>
      <w:b/>
      <w:szCs w:val="20"/>
      <w:lang w:val="en-US" w:eastAsia="en-US"/>
    </w:rPr>
  </w:style>
  <w:style w:type="paragraph" w:styleId="affffffffff7">
    <w:name w:val="macro"/>
    <w:link w:val="affffffffff8"/>
    <w:rsid w:val="009B1B9F"/>
    <w:pPr>
      <w:tabs>
        <w:tab w:val="left" w:pos="480"/>
        <w:tab w:val="left" w:pos="960"/>
        <w:tab w:val="left" w:pos="1440"/>
        <w:tab w:val="left" w:pos="1920"/>
        <w:tab w:val="left" w:pos="2400"/>
        <w:tab w:val="left" w:pos="2880"/>
        <w:tab w:val="left" w:pos="3360"/>
        <w:tab w:val="left" w:pos="3840"/>
        <w:tab w:val="left" w:pos="4320"/>
      </w:tabs>
      <w:ind w:firstLine="709"/>
      <w:jc w:val="both"/>
    </w:pPr>
    <w:rPr>
      <w:rFonts w:ascii="Courier New" w:hAnsi="Courier New"/>
      <w:lang w:eastAsia="en-US"/>
    </w:rPr>
  </w:style>
  <w:style w:type="character" w:customStyle="1" w:styleId="affffffffff8">
    <w:name w:val="Текст макроса Знак"/>
    <w:link w:val="affffffffff7"/>
    <w:rsid w:val="009B1B9F"/>
    <w:rPr>
      <w:rFonts w:ascii="Courier New" w:hAnsi="Courier New"/>
      <w:lang w:eastAsia="en-US"/>
    </w:rPr>
  </w:style>
  <w:style w:type="paragraph" w:customStyle="1" w:styleId="AppHeading1">
    <w:name w:val="App Heading 1"/>
    <w:basedOn w:val="afff0"/>
    <w:next w:val="affff7"/>
    <w:rsid w:val="009B1B9F"/>
    <w:pPr>
      <w:keepNext/>
      <w:tabs>
        <w:tab w:val="num" w:pos="1125"/>
      </w:tabs>
      <w:spacing w:before="360" w:after="180"/>
      <w:ind w:left="1125" w:hanging="1125"/>
      <w:jc w:val="center"/>
      <w:outlineLvl w:val="1"/>
    </w:pPr>
    <w:rPr>
      <w:b/>
      <w:caps/>
      <w:sz w:val="28"/>
      <w:szCs w:val="20"/>
      <w:lang w:eastAsia="en-US"/>
    </w:rPr>
  </w:style>
  <w:style w:type="character" w:customStyle="1" w:styleId="KeyWord">
    <w:name w:val="Key Word"/>
    <w:rsid w:val="009B1B9F"/>
    <w:rPr>
      <w:rFonts w:ascii="Times New Roman" w:hAnsi="Times New Roman"/>
      <w:b/>
      <w:noProof w:val="0"/>
      <w:spacing w:val="26"/>
      <w:lang w:val="ru-RU"/>
    </w:rPr>
  </w:style>
  <w:style w:type="paragraph" w:styleId="affffffffff9">
    <w:name w:val="toa heading"/>
    <w:basedOn w:val="afff0"/>
    <w:next w:val="affff7"/>
    <w:rsid w:val="009B1B9F"/>
    <w:pPr>
      <w:spacing w:before="120"/>
      <w:ind w:firstLine="709"/>
      <w:jc w:val="both"/>
    </w:pPr>
    <w:rPr>
      <w:rFonts w:ascii="Arial" w:hAnsi="Arial"/>
      <w:b/>
      <w:szCs w:val="20"/>
      <w:lang w:eastAsia="en-US"/>
    </w:rPr>
  </w:style>
  <w:style w:type="paragraph" w:styleId="3fc">
    <w:name w:val="List Continue 3"/>
    <w:basedOn w:val="afff0"/>
    <w:rsid w:val="009B1B9F"/>
    <w:pPr>
      <w:spacing w:before="60" w:after="60"/>
      <w:ind w:left="1792" w:firstLine="709"/>
      <w:jc w:val="both"/>
    </w:pPr>
    <w:rPr>
      <w:szCs w:val="20"/>
      <w:lang w:eastAsia="en-US"/>
    </w:rPr>
  </w:style>
  <w:style w:type="paragraph" w:styleId="5">
    <w:name w:val="List Continue 5"/>
    <w:basedOn w:val="afff0"/>
    <w:rsid w:val="009B1B9F"/>
    <w:pPr>
      <w:numPr>
        <w:numId w:val="25"/>
      </w:numPr>
      <w:tabs>
        <w:tab w:val="clear" w:pos="1637"/>
      </w:tabs>
      <w:spacing w:before="60" w:after="60"/>
      <w:ind w:left="2506" w:firstLine="0"/>
      <w:jc w:val="both"/>
    </w:pPr>
    <w:rPr>
      <w:szCs w:val="20"/>
      <w:lang w:eastAsia="en-US"/>
    </w:rPr>
  </w:style>
  <w:style w:type="paragraph" w:styleId="3fd">
    <w:name w:val="List Number 3"/>
    <w:basedOn w:val="afff0"/>
    <w:rsid w:val="009B1B9F"/>
    <w:pPr>
      <w:tabs>
        <w:tab w:val="num" w:pos="1069"/>
      </w:tabs>
      <w:spacing w:before="60" w:after="60"/>
      <w:ind w:left="1069" w:hanging="360"/>
      <w:jc w:val="both"/>
    </w:pPr>
    <w:rPr>
      <w:szCs w:val="20"/>
      <w:lang w:eastAsia="en-US"/>
    </w:rPr>
  </w:style>
  <w:style w:type="paragraph" w:styleId="5b">
    <w:name w:val="List Number 5"/>
    <w:basedOn w:val="afff0"/>
    <w:rsid w:val="009B1B9F"/>
    <w:pPr>
      <w:tabs>
        <w:tab w:val="num" w:pos="1872"/>
      </w:tabs>
      <w:spacing w:before="60" w:after="60"/>
      <w:ind w:left="1872" w:hanging="432"/>
      <w:jc w:val="both"/>
    </w:pPr>
    <w:rPr>
      <w:szCs w:val="20"/>
      <w:lang w:eastAsia="en-US"/>
    </w:rPr>
  </w:style>
  <w:style w:type="paragraph" w:customStyle="1" w:styleId="AbbreviationListHeading">
    <w:name w:val="Abbreviation List Heading"/>
    <w:basedOn w:val="afff0"/>
    <w:next w:val="affff7"/>
    <w:rsid w:val="009B1B9F"/>
    <w:pPr>
      <w:keepNext/>
      <w:pageBreakBefore/>
      <w:numPr>
        <w:numId w:val="19"/>
      </w:numPr>
      <w:tabs>
        <w:tab w:val="clear" w:pos="360"/>
      </w:tabs>
      <w:spacing w:before="240" w:after="120"/>
      <w:ind w:left="0" w:firstLine="0"/>
      <w:jc w:val="center"/>
    </w:pPr>
    <w:rPr>
      <w:rFonts w:ascii="Arial" w:hAnsi="Arial"/>
      <w:b/>
      <w:smallCaps/>
      <w:sz w:val="36"/>
      <w:szCs w:val="20"/>
      <w:lang w:eastAsia="en-US"/>
    </w:rPr>
  </w:style>
  <w:style w:type="paragraph" w:customStyle="1" w:styleId="TableCell10J">
    <w:name w:val="Table Cell 10 J"/>
    <w:basedOn w:val="TableCellJ"/>
    <w:rsid w:val="009B1B9F"/>
    <w:pPr>
      <w:numPr>
        <w:numId w:val="20"/>
      </w:numPr>
      <w:tabs>
        <w:tab w:val="clear" w:pos="360"/>
      </w:tabs>
      <w:ind w:left="480" w:hanging="480"/>
    </w:pPr>
    <w:rPr>
      <w:sz w:val="20"/>
      <w:szCs w:val="20"/>
    </w:rPr>
  </w:style>
  <w:style w:type="paragraph" w:customStyle="1" w:styleId="ListAlternative">
    <w:name w:val="List Alternative"/>
    <w:basedOn w:val="afff0"/>
    <w:rsid w:val="009B1B9F"/>
    <w:pPr>
      <w:numPr>
        <w:numId w:val="21"/>
      </w:numPr>
      <w:spacing w:before="40" w:after="40"/>
      <w:ind w:left="754" w:hanging="357"/>
      <w:jc w:val="both"/>
    </w:pPr>
    <w:rPr>
      <w:szCs w:val="20"/>
      <w:lang w:eastAsia="en-US"/>
    </w:rPr>
  </w:style>
  <w:style w:type="paragraph" w:customStyle="1" w:styleId="ListAlternative2">
    <w:name w:val="List Alternative 2"/>
    <w:basedOn w:val="afff0"/>
    <w:rsid w:val="009B1B9F"/>
    <w:pPr>
      <w:tabs>
        <w:tab w:val="num" w:pos="1111"/>
      </w:tabs>
      <w:spacing w:before="40" w:after="40"/>
      <w:ind w:left="1111" w:hanging="357"/>
      <w:jc w:val="both"/>
    </w:pPr>
    <w:rPr>
      <w:szCs w:val="20"/>
      <w:lang w:eastAsia="en-US"/>
    </w:rPr>
  </w:style>
  <w:style w:type="paragraph" w:customStyle="1" w:styleId="ListAlternative3">
    <w:name w:val="List Alternative 3"/>
    <w:basedOn w:val="afff0"/>
    <w:rsid w:val="009B1B9F"/>
    <w:pPr>
      <w:numPr>
        <w:numId w:val="23"/>
      </w:numPr>
      <w:tabs>
        <w:tab w:val="clear" w:pos="360"/>
        <w:tab w:val="num" w:pos="1469"/>
      </w:tabs>
      <w:spacing w:before="40" w:after="40"/>
      <w:ind w:left="1468" w:hanging="357"/>
      <w:jc w:val="both"/>
    </w:pPr>
    <w:rPr>
      <w:szCs w:val="20"/>
      <w:lang w:eastAsia="en-US"/>
    </w:rPr>
  </w:style>
  <w:style w:type="paragraph" w:customStyle="1" w:styleId="ListAlternative4">
    <w:name w:val="List Alternative 4"/>
    <w:basedOn w:val="afff0"/>
    <w:rsid w:val="009B1B9F"/>
    <w:pPr>
      <w:tabs>
        <w:tab w:val="num" w:pos="360"/>
        <w:tab w:val="num" w:pos="1826"/>
      </w:tabs>
      <w:spacing w:before="40" w:after="40"/>
      <w:ind w:left="1826" w:hanging="357"/>
      <w:jc w:val="both"/>
    </w:pPr>
    <w:rPr>
      <w:szCs w:val="20"/>
      <w:lang w:eastAsia="en-US"/>
    </w:rPr>
  </w:style>
  <w:style w:type="paragraph" w:customStyle="1" w:styleId="ListAlternative5">
    <w:name w:val="List Alternative 5"/>
    <w:basedOn w:val="afff0"/>
    <w:rsid w:val="009B1B9F"/>
    <w:pPr>
      <w:tabs>
        <w:tab w:val="num" w:pos="2183"/>
      </w:tabs>
      <w:spacing w:before="40" w:after="40"/>
      <w:ind w:left="2183" w:hanging="357"/>
      <w:jc w:val="both"/>
    </w:pPr>
    <w:rPr>
      <w:szCs w:val="20"/>
      <w:lang w:eastAsia="en-US"/>
    </w:rPr>
  </w:style>
  <w:style w:type="paragraph" w:customStyle="1" w:styleId="DefinitionTerm">
    <w:name w:val="Definition Term"/>
    <w:basedOn w:val="afff0"/>
    <w:next w:val="afff0"/>
    <w:rsid w:val="009B1B9F"/>
    <w:pPr>
      <w:widowControl w:val="0"/>
      <w:ind w:firstLine="709"/>
      <w:jc w:val="both"/>
    </w:pPr>
    <w:rPr>
      <w:snapToGrid w:val="0"/>
      <w:szCs w:val="20"/>
      <w:lang w:val="en-GB" w:eastAsia="en-US"/>
    </w:rPr>
  </w:style>
  <w:style w:type="paragraph" w:customStyle="1" w:styleId="Picture">
    <w:name w:val="Picture"/>
    <w:basedOn w:val="affff7"/>
    <w:next w:val="affff7"/>
    <w:rsid w:val="009B1B9F"/>
    <w:pPr>
      <w:spacing w:before="360"/>
      <w:ind w:firstLine="709"/>
      <w:jc w:val="center"/>
    </w:pPr>
    <w:rPr>
      <w:rFonts w:eastAsia="Calibri"/>
      <w:szCs w:val="20"/>
      <w:lang w:eastAsia="en-US"/>
    </w:rPr>
  </w:style>
  <w:style w:type="paragraph" w:customStyle="1" w:styleId="CommentText">
    <w:name w:val="CommentText"/>
    <w:basedOn w:val="affff7"/>
    <w:next w:val="affff7"/>
    <w:rsid w:val="009B1B9F"/>
    <w:pPr>
      <w:spacing w:before="120"/>
      <w:ind w:left="397" w:firstLine="709"/>
      <w:jc w:val="both"/>
    </w:pPr>
    <w:rPr>
      <w:rFonts w:eastAsia="Calibri"/>
      <w:szCs w:val="20"/>
      <w:lang w:eastAsia="en-US"/>
    </w:rPr>
  </w:style>
  <w:style w:type="paragraph" w:customStyle="1" w:styleId="Blockquote">
    <w:name w:val="Blockquote"/>
    <w:basedOn w:val="afff0"/>
    <w:rsid w:val="009B1B9F"/>
    <w:pPr>
      <w:widowControl w:val="0"/>
      <w:spacing w:before="100" w:after="100"/>
      <w:ind w:left="360" w:right="360" w:firstLine="709"/>
      <w:jc w:val="both"/>
    </w:pPr>
    <w:rPr>
      <w:snapToGrid w:val="0"/>
      <w:szCs w:val="20"/>
      <w:lang w:val="en-GB" w:eastAsia="en-US"/>
    </w:rPr>
  </w:style>
  <w:style w:type="paragraph" w:customStyle="1" w:styleId="AppHeading2">
    <w:name w:val="App Heading 2"/>
    <w:basedOn w:val="afff0"/>
    <w:next w:val="affff7"/>
    <w:rsid w:val="009B1B9F"/>
    <w:pPr>
      <w:keepNext/>
      <w:tabs>
        <w:tab w:val="left" w:pos="480"/>
        <w:tab w:val="num" w:pos="1834"/>
      </w:tabs>
      <w:spacing w:before="360" w:after="180"/>
      <w:ind w:left="1834" w:firstLine="720"/>
      <w:jc w:val="both"/>
      <w:outlineLvl w:val="2"/>
    </w:pPr>
    <w:rPr>
      <w:b/>
      <w:smallCaps/>
      <w:szCs w:val="20"/>
      <w:lang w:eastAsia="en-US"/>
    </w:rPr>
  </w:style>
  <w:style w:type="paragraph" w:customStyle="1" w:styleId="AppHeading3">
    <w:name w:val="App Heading 3"/>
    <w:basedOn w:val="afff0"/>
    <w:next w:val="affff7"/>
    <w:rsid w:val="009B1B9F"/>
    <w:pPr>
      <w:keepNext/>
      <w:tabs>
        <w:tab w:val="num" w:pos="2543"/>
      </w:tabs>
      <w:spacing w:before="240" w:after="180"/>
      <w:ind w:left="2543" w:firstLine="720"/>
      <w:jc w:val="both"/>
      <w:outlineLvl w:val="3"/>
    </w:pPr>
    <w:rPr>
      <w:b/>
      <w:szCs w:val="20"/>
      <w:lang w:eastAsia="en-US"/>
    </w:rPr>
  </w:style>
  <w:style w:type="paragraph" w:customStyle="1" w:styleId="AppTitle">
    <w:name w:val="App Title"/>
    <w:basedOn w:val="affff7"/>
    <w:next w:val="affff7"/>
    <w:rsid w:val="009B1B9F"/>
    <w:pPr>
      <w:keepNext/>
      <w:pageBreakBefore/>
      <w:spacing w:before="60" w:after="360"/>
      <w:ind w:firstLine="6804"/>
      <w:jc w:val="center"/>
      <w:outlineLvl w:val="0"/>
    </w:pPr>
    <w:rPr>
      <w:rFonts w:eastAsia="Calibri"/>
      <w:b/>
      <w:caps/>
      <w:kern w:val="28"/>
      <w:sz w:val="32"/>
      <w:szCs w:val="20"/>
      <w:lang w:eastAsia="en-US"/>
    </w:rPr>
  </w:style>
  <w:style w:type="paragraph" w:customStyle="1" w:styleId="TOFHeading">
    <w:name w:val="TOF Heading"/>
    <w:basedOn w:val="affff7"/>
    <w:rsid w:val="009B1B9F"/>
    <w:pPr>
      <w:spacing w:before="480" w:after="240"/>
      <w:ind w:firstLine="709"/>
      <w:jc w:val="center"/>
    </w:pPr>
    <w:rPr>
      <w:rFonts w:ascii="Arial" w:eastAsia="Calibri" w:hAnsi="Arial"/>
      <w:b/>
      <w:smallCaps/>
      <w:sz w:val="32"/>
      <w:szCs w:val="20"/>
      <w:lang w:eastAsia="en-US"/>
    </w:rPr>
  </w:style>
  <w:style w:type="paragraph" w:customStyle="1" w:styleId="TableHeading10">
    <w:name w:val="Table Heading 10"/>
    <w:basedOn w:val="TableHeading"/>
    <w:rsid w:val="009B1B9F"/>
  </w:style>
  <w:style w:type="paragraph" w:customStyle="1" w:styleId="PseudoH1NoNum">
    <w:name w:val="Pseudo H1 No Num"/>
    <w:basedOn w:val="afff0"/>
    <w:next w:val="affff7"/>
    <w:rsid w:val="009B1B9F"/>
    <w:pPr>
      <w:keepNext/>
      <w:pageBreakBefore/>
      <w:spacing w:after="120"/>
      <w:ind w:firstLine="709"/>
      <w:jc w:val="center"/>
      <w:outlineLvl w:val="0"/>
    </w:pPr>
    <w:rPr>
      <w:rFonts w:ascii="Arial" w:hAnsi="Arial"/>
      <w:b/>
      <w:caps/>
      <w:kern w:val="28"/>
      <w:sz w:val="32"/>
      <w:szCs w:val="20"/>
      <w:lang w:eastAsia="en-US"/>
    </w:rPr>
  </w:style>
  <w:style w:type="paragraph" w:customStyle="1" w:styleId="TableCell10L">
    <w:name w:val="Table Cell 10 L"/>
    <w:basedOn w:val="TableCellL"/>
    <w:rsid w:val="009B1B9F"/>
    <w:pPr>
      <w:numPr>
        <w:numId w:val="0"/>
      </w:numPr>
      <w:jc w:val="left"/>
    </w:pPr>
    <w:rPr>
      <w:szCs w:val="24"/>
      <w:lang w:eastAsia="ru-RU"/>
    </w:rPr>
  </w:style>
  <w:style w:type="paragraph" w:customStyle="1" w:styleId="TableCell10C">
    <w:name w:val="Table Cell 10 C"/>
    <w:basedOn w:val="TableCellC"/>
    <w:rsid w:val="009B1B9F"/>
    <w:pPr>
      <w:tabs>
        <w:tab w:val="num" w:pos="0"/>
      </w:tabs>
      <w:jc w:val="center"/>
    </w:pPr>
    <w:rPr>
      <w:b/>
      <w:sz w:val="20"/>
      <w:szCs w:val="20"/>
    </w:rPr>
  </w:style>
  <w:style w:type="paragraph" w:customStyle="1" w:styleId="PseudoH2NoNum">
    <w:name w:val="Pseudo H2 No Num"/>
    <w:basedOn w:val="afff0"/>
    <w:next w:val="affff7"/>
    <w:rsid w:val="009B1B9F"/>
    <w:pPr>
      <w:keepNext/>
      <w:spacing w:before="360" w:after="180"/>
      <w:ind w:left="720" w:firstLine="709"/>
      <w:jc w:val="both"/>
      <w:outlineLvl w:val="1"/>
    </w:pPr>
    <w:rPr>
      <w:rFonts w:ascii="Arial" w:hAnsi="Arial"/>
      <w:b/>
      <w:smallCaps/>
      <w:sz w:val="28"/>
      <w:szCs w:val="20"/>
      <w:lang w:eastAsia="en-US"/>
    </w:rPr>
  </w:style>
  <w:style w:type="paragraph" w:customStyle="1" w:styleId="PseudoH3NoNum">
    <w:name w:val="Pseudo H3 No Num"/>
    <w:basedOn w:val="afff0"/>
    <w:next w:val="affff7"/>
    <w:rsid w:val="009B1B9F"/>
    <w:pPr>
      <w:keepNext/>
      <w:spacing w:before="240" w:after="180"/>
      <w:ind w:left="720" w:firstLine="709"/>
      <w:jc w:val="both"/>
      <w:outlineLvl w:val="2"/>
    </w:pPr>
    <w:rPr>
      <w:rFonts w:ascii="Arial" w:hAnsi="Arial"/>
      <w:b/>
      <w:smallCaps/>
      <w:szCs w:val="20"/>
      <w:lang w:eastAsia="en-US"/>
    </w:rPr>
  </w:style>
  <w:style w:type="paragraph" w:customStyle="1" w:styleId="PseudoH4NoNum">
    <w:name w:val="Pseudo H4 No Num"/>
    <w:basedOn w:val="afff0"/>
    <w:next w:val="affff7"/>
    <w:rsid w:val="009B1B9F"/>
    <w:pPr>
      <w:keepNext/>
      <w:spacing w:before="240" w:after="60"/>
      <w:ind w:left="720" w:firstLine="709"/>
      <w:jc w:val="both"/>
      <w:outlineLvl w:val="3"/>
    </w:pPr>
    <w:rPr>
      <w:rFonts w:ascii="Arial" w:hAnsi="Arial"/>
      <w:b/>
      <w:szCs w:val="20"/>
      <w:lang w:eastAsia="en-US"/>
    </w:rPr>
  </w:style>
  <w:style w:type="paragraph" w:customStyle="1" w:styleId="PseudoH5NoNum">
    <w:name w:val="Pseudo H5 No Num"/>
    <w:basedOn w:val="afff0"/>
    <w:next w:val="affff7"/>
    <w:rsid w:val="009B1B9F"/>
    <w:pPr>
      <w:keepNext/>
      <w:spacing w:before="240" w:after="60"/>
      <w:ind w:left="720" w:firstLine="709"/>
      <w:jc w:val="both"/>
      <w:outlineLvl w:val="4"/>
    </w:pPr>
    <w:rPr>
      <w:rFonts w:ascii="Arial" w:hAnsi="Arial"/>
      <w:b/>
      <w:i/>
      <w:szCs w:val="20"/>
      <w:lang w:eastAsia="en-US"/>
    </w:rPr>
  </w:style>
  <w:style w:type="paragraph" w:styleId="affffffffffa">
    <w:name w:val="Body Text First Indent"/>
    <w:basedOn w:val="affff7"/>
    <w:link w:val="affffffffffb"/>
    <w:rsid w:val="009B1B9F"/>
    <w:pPr>
      <w:ind w:firstLine="210"/>
      <w:jc w:val="both"/>
    </w:pPr>
    <w:rPr>
      <w:lang w:eastAsia="en-US"/>
    </w:rPr>
  </w:style>
  <w:style w:type="character" w:customStyle="1" w:styleId="affffffffffb">
    <w:name w:val="Красная строка Знак"/>
    <w:link w:val="affffffffffa"/>
    <w:rsid w:val="009B1B9F"/>
    <w:rPr>
      <w:sz w:val="24"/>
      <w:szCs w:val="24"/>
      <w:lang w:val="x-none" w:eastAsia="en-US"/>
    </w:rPr>
  </w:style>
  <w:style w:type="paragraph" w:customStyle="1" w:styleId="Title-Small">
    <w:name w:val="Title-Small"/>
    <w:basedOn w:val="afffffff4"/>
    <w:rsid w:val="009B1B9F"/>
    <w:pPr>
      <w:keepNext w:val="0"/>
      <w:numPr>
        <w:numId w:val="26"/>
      </w:numPr>
      <w:tabs>
        <w:tab w:val="clear" w:pos="360"/>
      </w:tabs>
      <w:spacing w:after="60"/>
      <w:jc w:val="center"/>
    </w:pPr>
    <w:rPr>
      <w:rFonts w:ascii="Arial" w:eastAsia="Times New Roman" w:hAnsi="Arial" w:cs="Times New Roman"/>
      <w:b/>
      <w:smallCaps/>
      <w:kern w:val="28"/>
      <w:sz w:val="32"/>
      <w:szCs w:val="20"/>
      <w:lang w:val="x-none" w:eastAsia="en-US"/>
    </w:rPr>
  </w:style>
  <w:style w:type="paragraph" w:customStyle="1" w:styleId="HierarchicList">
    <w:name w:val="Hierarchic List"/>
    <w:basedOn w:val="afff0"/>
    <w:rsid w:val="009B1B9F"/>
    <w:pPr>
      <w:tabs>
        <w:tab w:val="num" w:pos="360"/>
      </w:tabs>
      <w:ind w:left="360" w:hanging="360"/>
      <w:jc w:val="both"/>
    </w:pPr>
    <w:rPr>
      <w:szCs w:val="20"/>
      <w:lang w:eastAsia="en-US"/>
    </w:rPr>
  </w:style>
  <w:style w:type="character" w:customStyle="1" w:styleId="Bold">
    <w:name w:val="Bold"/>
    <w:rsid w:val="009B1B9F"/>
    <w:rPr>
      <w:b/>
    </w:rPr>
  </w:style>
  <w:style w:type="character" w:customStyle="1" w:styleId="Italic0">
    <w:name w:val="Italic"/>
    <w:rsid w:val="009B1B9F"/>
    <w:rPr>
      <w:i/>
    </w:rPr>
  </w:style>
  <w:style w:type="character" w:customStyle="1" w:styleId="Underline">
    <w:name w:val="Underline"/>
    <w:rsid w:val="009B1B9F"/>
    <w:rPr>
      <w:u w:val="single"/>
    </w:rPr>
  </w:style>
  <w:style w:type="character" w:customStyle="1" w:styleId="BoldItalic">
    <w:name w:val="BoldItalic"/>
    <w:rsid w:val="009B1B9F"/>
    <w:rPr>
      <w:b/>
      <w:i/>
    </w:rPr>
  </w:style>
  <w:style w:type="character" w:customStyle="1" w:styleId="Courier">
    <w:name w:val="Courier"/>
    <w:rsid w:val="009B1B9F"/>
    <w:rPr>
      <w:rFonts w:ascii="Courier New" w:hAnsi="Courier New"/>
    </w:rPr>
  </w:style>
  <w:style w:type="paragraph" w:customStyle="1" w:styleId="TableListBullet">
    <w:name w:val="Table List Bullet"/>
    <w:basedOn w:val="TableCellL"/>
    <w:rsid w:val="009B1B9F"/>
    <w:pPr>
      <w:numPr>
        <w:numId w:val="27"/>
      </w:numPr>
      <w:tabs>
        <w:tab w:val="clear" w:pos="360"/>
      </w:tabs>
      <w:ind w:left="0" w:firstLine="0"/>
      <w:jc w:val="left"/>
    </w:pPr>
    <w:rPr>
      <w:szCs w:val="24"/>
      <w:lang w:eastAsia="ru-RU"/>
    </w:rPr>
  </w:style>
  <w:style w:type="paragraph" w:customStyle="1" w:styleId="TableListBullet2">
    <w:name w:val="Table List Bullet (2)"/>
    <w:basedOn w:val="TableCellL"/>
    <w:rsid w:val="009B1B9F"/>
    <w:pPr>
      <w:numPr>
        <w:numId w:val="28"/>
      </w:numPr>
      <w:tabs>
        <w:tab w:val="clear" w:pos="717"/>
      </w:tabs>
      <w:ind w:left="0" w:firstLine="0"/>
      <w:jc w:val="left"/>
    </w:pPr>
    <w:rPr>
      <w:szCs w:val="24"/>
      <w:lang w:eastAsia="ru-RU"/>
    </w:rPr>
  </w:style>
  <w:style w:type="paragraph" w:customStyle="1" w:styleId="TableListBullet10">
    <w:name w:val="Table List Bullet 10"/>
    <w:basedOn w:val="TableCell10L"/>
    <w:rsid w:val="009B1B9F"/>
  </w:style>
  <w:style w:type="paragraph" w:customStyle="1" w:styleId="TableListBullet102">
    <w:name w:val="Table List Bullet 10 (2)"/>
    <w:basedOn w:val="TableCell10L"/>
    <w:rsid w:val="009B1B9F"/>
  </w:style>
  <w:style w:type="paragraph" w:customStyle="1" w:styleId="TableListContinue">
    <w:name w:val="Table List Continue"/>
    <w:basedOn w:val="TableCellL"/>
    <w:rsid w:val="009B1B9F"/>
    <w:pPr>
      <w:numPr>
        <w:numId w:val="29"/>
      </w:numPr>
      <w:tabs>
        <w:tab w:val="clear" w:pos="360"/>
      </w:tabs>
      <w:ind w:left="0" w:firstLine="0"/>
      <w:jc w:val="left"/>
    </w:pPr>
    <w:rPr>
      <w:szCs w:val="24"/>
      <w:lang w:eastAsia="ru-RU"/>
    </w:rPr>
  </w:style>
  <w:style w:type="paragraph" w:customStyle="1" w:styleId="TableListContinue10">
    <w:name w:val="Table List Continue 10"/>
    <w:basedOn w:val="TableCell10L"/>
    <w:rsid w:val="009B1B9F"/>
    <w:pPr>
      <w:numPr>
        <w:numId w:val="30"/>
      </w:numPr>
      <w:tabs>
        <w:tab w:val="clear" w:pos="360"/>
      </w:tabs>
      <w:ind w:left="0" w:firstLine="0"/>
    </w:pPr>
  </w:style>
  <w:style w:type="paragraph" w:customStyle="1" w:styleId="TableListNumber">
    <w:name w:val="Table List Number"/>
    <w:basedOn w:val="TableCellL"/>
    <w:rsid w:val="009B1B9F"/>
    <w:pPr>
      <w:numPr>
        <w:numId w:val="32"/>
      </w:numPr>
      <w:tabs>
        <w:tab w:val="clear" w:pos="432"/>
      </w:tabs>
      <w:ind w:left="0" w:firstLine="0"/>
      <w:jc w:val="left"/>
    </w:pPr>
    <w:rPr>
      <w:szCs w:val="24"/>
      <w:lang w:eastAsia="ru-RU"/>
    </w:rPr>
  </w:style>
  <w:style w:type="paragraph" w:customStyle="1" w:styleId="TableListNumber10">
    <w:name w:val="Table List Number 10"/>
    <w:basedOn w:val="TableCell10L"/>
    <w:rsid w:val="009B1B9F"/>
    <w:pPr>
      <w:numPr>
        <w:ilvl w:val="1"/>
        <w:numId w:val="32"/>
      </w:numPr>
      <w:tabs>
        <w:tab w:val="clear" w:pos="0"/>
      </w:tabs>
      <w:ind w:firstLine="0"/>
    </w:pPr>
  </w:style>
  <w:style w:type="paragraph" w:customStyle="1" w:styleId="AppHead119">
    <w:name w:val="App Head 1 (19)"/>
    <w:basedOn w:val="afff0"/>
    <w:next w:val="affff7"/>
    <w:rsid w:val="009B1B9F"/>
    <w:pPr>
      <w:keepNext/>
      <w:numPr>
        <w:ilvl w:val="2"/>
        <w:numId w:val="32"/>
      </w:numPr>
      <w:tabs>
        <w:tab w:val="clear" w:pos="0"/>
        <w:tab w:val="num" w:pos="432"/>
      </w:tabs>
      <w:spacing w:before="360" w:after="120"/>
      <w:jc w:val="both"/>
      <w:outlineLvl w:val="1"/>
    </w:pPr>
    <w:rPr>
      <w:rFonts w:ascii="Arial" w:hAnsi="Arial"/>
      <w:b/>
      <w:smallCaps/>
      <w:sz w:val="28"/>
      <w:szCs w:val="28"/>
      <w:lang w:eastAsia="en-US"/>
    </w:rPr>
  </w:style>
  <w:style w:type="paragraph" w:customStyle="1" w:styleId="AppHead219">
    <w:name w:val="App Head 2 (19)"/>
    <w:basedOn w:val="afff0"/>
    <w:next w:val="affff7"/>
    <w:rsid w:val="009B1B9F"/>
    <w:pPr>
      <w:keepNext/>
      <w:tabs>
        <w:tab w:val="num" w:pos="576"/>
      </w:tabs>
      <w:spacing w:before="240" w:after="60"/>
      <w:ind w:left="576" w:hanging="576"/>
      <w:jc w:val="both"/>
      <w:outlineLvl w:val="2"/>
    </w:pPr>
    <w:rPr>
      <w:rFonts w:ascii="Arial" w:hAnsi="Arial"/>
      <w:b/>
      <w:smallCaps/>
      <w:lang w:eastAsia="en-US"/>
    </w:rPr>
  </w:style>
  <w:style w:type="paragraph" w:customStyle="1" w:styleId="AppHead319">
    <w:name w:val="App Head 3 (19)"/>
    <w:basedOn w:val="afff0"/>
    <w:next w:val="affff7"/>
    <w:rsid w:val="009B1B9F"/>
    <w:pPr>
      <w:keepNext/>
      <w:tabs>
        <w:tab w:val="num" w:pos="2700"/>
      </w:tabs>
      <w:spacing w:before="240" w:after="60"/>
      <w:ind w:left="2700" w:hanging="720"/>
      <w:jc w:val="both"/>
      <w:outlineLvl w:val="3"/>
    </w:pPr>
    <w:rPr>
      <w:rFonts w:ascii="Arial" w:hAnsi="Arial"/>
      <w:b/>
      <w:szCs w:val="20"/>
      <w:lang w:eastAsia="en-US"/>
    </w:rPr>
  </w:style>
  <w:style w:type="paragraph" w:customStyle="1" w:styleId="AppTitleNoNum19">
    <w:name w:val="App Title No Num (19)"/>
    <w:basedOn w:val="affff7"/>
    <w:next w:val="affff7"/>
    <w:rsid w:val="009B1B9F"/>
    <w:pPr>
      <w:keepNext/>
      <w:pageBreakBefore/>
      <w:numPr>
        <w:numId w:val="31"/>
      </w:numPr>
      <w:spacing w:before="60" w:after="360"/>
      <w:ind w:firstLine="6804"/>
      <w:jc w:val="center"/>
      <w:outlineLvl w:val="0"/>
    </w:pPr>
    <w:rPr>
      <w:rFonts w:ascii="Arial" w:eastAsia="Calibri" w:hAnsi="Arial"/>
      <w:b/>
      <w:caps/>
      <w:kern w:val="28"/>
      <w:sz w:val="32"/>
      <w:szCs w:val="20"/>
      <w:lang w:eastAsia="en-US"/>
    </w:rPr>
  </w:style>
  <w:style w:type="paragraph" w:customStyle="1" w:styleId="AppTitleNoNum34">
    <w:name w:val="App Title No Num (34)"/>
    <w:basedOn w:val="afff0"/>
    <w:next w:val="affff7"/>
    <w:rsid w:val="009B1B9F"/>
    <w:pPr>
      <w:keepNext/>
      <w:pageBreakBefore/>
      <w:numPr>
        <w:ilvl w:val="1"/>
        <w:numId w:val="31"/>
      </w:numPr>
      <w:tabs>
        <w:tab w:val="clear" w:pos="0"/>
      </w:tabs>
      <w:spacing w:after="360"/>
      <w:ind w:firstLine="0"/>
      <w:jc w:val="center"/>
      <w:outlineLvl w:val="0"/>
    </w:pPr>
    <w:rPr>
      <w:rFonts w:ascii="Arial" w:hAnsi="Arial"/>
      <w:b/>
      <w:caps/>
      <w:sz w:val="32"/>
      <w:szCs w:val="32"/>
      <w:lang w:eastAsia="en-US"/>
    </w:rPr>
  </w:style>
  <w:style w:type="paragraph" w:customStyle="1" w:styleId="34">
    <w:name w:val="Приложение Титул (34)"/>
    <w:basedOn w:val="afff0"/>
    <w:next w:val="affff7"/>
    <w:rsid w:val="009B1B9F"/>
    <w:pPr>
      <w:keepNext/>
      <w:pageBreakBefore/>
      <w:numPr>
        <w:ilvl w:val="2"/>
        <w:numId w:val="31"/>
      </w:numPr>
      <w:tabs>
        <w:tab w:val="clear" w:pos="0"/>
      </w:tabs>
      <w:spacing w:after="360"/>
      <w:ind w:firstLine="0"/>
      <w:jc w:val="center"/>
      <w:outlineLvl w:val="0"/>
    </w:pPr>
    <w:rPr>
      <w:rFonts w:ascii="Arial" w:hAnsi="Arial"/>
      <w:b/>
      <w:caps/>
      <w:sz w:val="32"/>
      <w:szCs w:val="32"/>
      <w:lang w:eastAsia="en-US"/>
    </w:rPr>
  </w:style>
  <w:style w:type="paragraph" w:customStyle="1" w:styleId="134">
    <w:name w:val="Приложение Заг 1 (34)"/>
    <w:basedOn w:val="afff0"/>
    <w:next w:val="affff7"/>
    <w:rsid w:val="009B1B9F"/>
    <w:pPr>
      <w:keepNext/>
      <w:numPr>
        <w:ilvl w:val="3"/>
        <w:numId w:val="31"/>
      </w:numPr>
      <w:tabs>
        <w:tab w:val="clear" w:pos="1814"/>
        <w:tab w:val="num" w:pos="0"/>
      </w:tabs>
      <w:spacing w:before="240" w:after="60"/>
      <w:jc w:val="both"/>
      <w:outlineLvl w:val="1"/>
    </w:pPr>
    <w:rPr>
      <w:rFonts w:ascii="Arial" w:hAnsi="Arial"/>
      <w:b/>
      <w:smallCaps/>
      <w:sz w:val="28"/>
      <w:szCs w:val="28"/>
      <w:lang w:eastAsia="en-US"/>
    </w:rPr>
  </w:style>
  <w:style w:type="paragraph" w:customStyle="1" w:styleId="234">
    <w:name w:val="Приложение Заг 2 (34)"/>
    <w:basedOn w:val="afff0"/>
    <w:next w:val="affff7"/>
    <w:rsid w:val="009B1B9F"/>
    <w:pPr>
      <w:keepNext/>
      <w:numPr>
        <w:ilvl w:val="4"/>
        <w:numId w:val="31"/>
      </w:numPr>
      <w:tabs>
        <w:tab w:val="clear" w:pos="2098"/>
        <w:tab w:val="num" w:pos="0"/>
      </w:tabs>
      <w:spacing w:before="240" w:after="60"/>
      <w:jc w:val="both"/>
      <w:outlineLvl w:val="2"/>
    </w:pPr>
    <w:rPr>
      <w:rFonts w:ascii="Arial" w:hAnsi="Arial"/>
      <w:b/>
      <w:smallCaps/>
      <w:lang w:eastAsia="en-US"/>
    </w:rPr>
  </w:style>
  <w:style w:type="paragraph" w:customStyle="1" w:styleId="AppendixHead234">
    <w:name w:val="Appendix Head 2 (34)"/>
    <w:basedOn w:val="234"/>
    <w:next w:val="affff7"/>
    <w:rsid w:val="009B1B9F"/>
    <w:pPr>
      <w:numPr>
        <w:ilvl w:val="5"/>
      </w:numPr>
    </w:pPr>
    <w:rPr>
      <w:lang w:val="en-US"/>
    </w:rPr>
  </w:style>
  <w:style w:type="paragraph" w:customStyle="1" w:styleId="534">
    <w:name w:val="Приложение Заг 5 (34)"/>
    <w:basedOn w:val="afff0"/>
    <w:next w:val="affff7"/>
    <w:rsid w:val="009B1B9F"/>
    <w:pPr>
      <w:keepNext/>
      <w:numPr>
        <w:ilvl w:val="3"/>
        <w:numId w:val="32"/>
      </w:numPr>
      <w:spacing w:before="240" w:after="60"/>
      <w:jc w:val="both"/>
      <w:outlineLvl w:val="5"/>
    </w:pPr>
    <w:rPr>
      <w:rFonts w:ascii="Arial" w:hAnsi="Arial"/>
      <w:szCs w:val="20"/>
      <w:lang w:eastAsia="en-US"/>
    </w:rPr>
  </w:style>
  <w:style w:type="paragraph" w:customStyle="1" w:styleId="AppendixHead534">
    <w:name w:val="Appendix Head 5 (34)"/>
    <w:basedOn w:val="534"/>
    <w:next w:val="affff7"/>
    <w:rsid w:val="009B1B9F"/>
    <w:pPr>
      <w:numPr>
        <w:ilvl w:val="4"/>
      </w:numPr>
    </w:pPr>
  </w:style>
  <w:style w:type="paragraph" w:customStyle="1" w:styleId="AppHead419">
    <w:name w:val="App Head 4 (19)"/>
    <w:basedOn w:val="afff0"/>
    <w:next w:val="affff7"/>
    <w:rsid w:val="009B1B9F"/>
    <w:pPr>
      <w:keepNext/>
      <w:tabs>
        <w:tab w:val="num" w:pos="864"/>
      </w:tabs>
      <w:spacing w:before="240" w:after="60"/>
      <w:ind w:left="864" w:hanging="864"/>
      <w:jc w:val="both"/>
      <w:outlineLvl w:val="4"/>
    </w:pPr>
    <w:rPr>
      <w:rFonts w:ascii="Arial" w:hAnsi="Arial"/>
      <w:szCs w:val="20"/>
      <w:lang w:eastAsia="en-US"/>
    </w:rPr>
  </w:style>
  <w:style w:type="paragraph" w:customStyle="1" w:styleId="AppHead519">
    <w:name w:val="App Head 5 (19)"/>
    <w:basedOn w:val="afff0"/>
    <w:next w:val="affff7"/>
    <w:rsid w:val="009B1B9F"/>
    <w:pPr>
      <w:keepNext/>
      <w:tabs>
        <w:tab w:val="num" w:pos="1008"/>
      </w:tabs>
      <w:spacing w:before="240" w:after="60"/>
      <w:ind w:left="1008" w:hanging="1008"/>
      <w:jc w:val="both"/>
      <w:outlineLvl w:val="5"/>
    </w:pPr>
    <w:rPr>
      <w:rFonts w:ascii="Arial" w:hAnsi="Arial"/>
      <w:szCs w:val="20"/>
      <w:lang w:eastAsia="en-US"/>
    </w:rPr>
  </w:style>
  <w:style w:type="paragraph" w:customStyle="1" w:styleId="affffffffffc">
    <w:name w:val="основа"/>
    <w:basedOn w:val="afff0"/>
    <w:rsid w:val="009B1B9F"/>
    <w:pPr>
      <w:widowControl w:val="0"/>
      <w:spacing w:before="120"/>
      <w:ind w:firstLine="720"/>
      <w:jc w:val="both"/>
    </w:pPr>
    <w:rPr>
      <w:spacing w:val="-2"/>
      <w:position w:val="-2"/>
      <w:szCs w:val="20"/>
    </w:rPr>
  </w:style>
  <w:style w:type="character" w:customStyle="1" w:styleId="emailstyle21">
    <w:name w:val="emailstyle21"/>
    <w:rsid w:val="009B1B9F"/>
    <w:rPr>
      <w:rFonts w:ascii="Arial" w:hAnsi="Arial" w:cs="Arial" w:hint="default"/>
      <w:color w:val="000080"/>
      <w:sz w:val="20"/>
      <w:szCs w:val="20"/>
    </w:rPr>
  </w:style>
  <w:style w:type="paragraph" w:customStyle="1" w:styleId="affffffffffd">
    <w:name w:val="Знак Знак Знак Знак"/>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TableHead0">
    <w:name w:val="OTR_Table_Head Знак"/>
    <w:link w:val="OTRTableHead"/>
    <w:rsid w:val="009B1B9F"/>
    <w:rPr>
      <w:sz w:val="24"/>
      <w:szCs w:val="24"/>
    </w:rPr>
  </w:style>
  <w:style w:type="paragraph" w:customStyle="1" w:styleId="TableText0">
    <w:name w:val="TableText"/>
    <w:basedOn w:val="afff0"/>
    <w:rsid w:val="009B1B9F"/>
    <w:pPr>
      <w:keepLines/>
      <w:spacing w:line="288" w:lineRule="auto"/>
      <w:ind w:firstLine="567"/>
      <w:jc w:val="both"/>
    </w:pPr>
    <w:rPr>
      <w:sz w:val="28"/>
      <w:szCs w:val="20"/>
      <w:lang w:eastAsia="en-US"/>
    </w:rPr>
  </w:style>
  <w:style w:type="character" w:customStyle="1" w:styleId="1ffffd">
    <w:name w:val="ТаблицаОсновной Знак1"/>
    <w:link w:val="affffffffffe"/>
    <w:locked/>
    <w:rsid w:val="009B1B9F"/>
    <w:rPr>
      <w:rFonts w:ascii="Arial" w:hAnsi="Arial" w:cs="Arial"/>
      <w:bCs/>
    </w:rPr>
  </w:style>
  <w:style w:type="paragraph" w:customStyle="1" w:styleId="affffffffffe">
    <w:name w:val="ТаблицаОсновной"/>
    <w:link w:val="1ffffd"/>
    <w:rsid w:val="009B1B9F"/>
    <w:pPr>
      <w:spacing w:before="20"/>
      <w:ind w:firstLine="709"/>
      <w:jc w:val="both"/>
    </w:pPr>
    <w:rPr>
      <w:rFonts w:ascii="Arial" w:hAnsi="Arial" w:cs="Arial"/>
      <w:bCs/>
    </w:rPr>
  </w:style>
  <w:style w:type="character" w:customStyle="1" w:styleId="1ffffe">
    <w:name w:val="Элемент1 Знак"/>
    <w:link w:val="1fffff"/>
    <w:locked/>
    <w:rsid w:val="009B1B9F"/>
    <w:rPr>
      <w:rFonts w:ascii="Arial" w:hAnsi="Arial" w:cs="Arial"/>
      <w:b/>
    </w:rPr>
  </w:style>
  <w:style w:type="paragraph" w:customStyle="1" w:styleId="1fffff">
    <w:name w:val="Элемент1"/>
    <w:next w:val="1fffff0"/>
    <w:link w:val="1ffffe"/>
    <w:rsid w:val="009B1B9F"/>
    <w:pPr>
      <w:keepLines/>
      <w:ind w:left="567" w:hanging="567"/>
      <w:jc w:val="both"/>
    </w:pPr>
    <w:rPr>
      <w:rFonts w:ascii="Arial" w:hAnsi="Arial" w:cs="Arial"/>
      <w:b/>
    </w:rPr>
  </w:style>
  <w:style w:type="paragraph" w:customStyle="1" w:styleId="1fffff0">
    <w:name w:val="ЭлементИмя1"/>
    <w:next w:val="afff0"/>
    <w:rsid w:val="009B1B9F"/>
    <w:pPr>
      <w:keepLines/>
      <w:ind w:left="567" w:firstLine="709"/>
      <w:jc w:val="both"/>
    </w:pPr>
    <w:rPr>
      <w:rFonts w:ascii="Arial" w:hAnsi="Arial"/>
      <w:b/>
      <w:i/>
      <w:noProof/>
      <w:lang w:val="en-US"/>
    </w:rPr>
  </w:style>
  <w:style w:type="paragraph" w:customStyle="1" w:styleId="2ffa">
    <w:name w:val="Элемент2"/>
    <w:basedOn w:val="1fffff"/>
    <w:next w:val="2ffb"/>
    <w:rsid w:val="009B1B9F"/>
    <w:pPr>
      <w:keepLines w:val="0"/>
      <w:tabs>
        <w:tab w:val="num" w:pos="643"/>
      </w:tabs>
      <w:ind w:left="643" w:hanging="360"/>
      <w:jc w:val="left"/>
    </w:pPr>
    <w:rPr>
      <w:rFonts w:ascii="Symbol" w:hAnsi="Symbol" w:cs="Times New Roman"/>
      <w:b w:val="0"/>
    </w:rPr>
  </w:style>
  <w:style w:type="paragraph" w:customStyle="1" w:styleId="2ffb">
    <w:name w:val="ЭлементИмя2"/>
    <w:basedOn w:val="1fffff0"/>
    <w:next w:val="afff0"/>
    <w:rsid w:val="009B1B9F"/>
    <w:pPr>
      <w:keepLines w:val="0"/>
      <w:tabs>
        <w:tab w:val="num" w:pos="480"/>
      </w:tabs>
      <w:ind w:left="480" w:hanging="480"/>
      <w:jc w:val="left"/>
    </w:pPr>
    <w:rPr>
      <w:rFonts w:ascii="Times New Roman" w:hAnsi="Times New Roman"/>
      <w:b w:val="0"/>
      <w:i w:val="0"/>
      <w:noProof w:val="0"/>
      <w:lang w:val="ru-RU"/>
    </w:rPr>
  </w:style>
  <w:style w:type="paragraph" w:customStyle="1" w:styleId="afffffffffff">
    <w:name w:val="ТаблицаШапка"/>
    <w:basedOn w:val="affffffffffe"/>
    <w:rsid w:val="009B1B9F"/>
    <w:pPr>
      <w:keepNext/>
      <w:keepLines/>
      <w:spacing w:before="120" w:after="120"/>
      <w:jc w:val="center"/>
    </w:pPr>
    <w:rPr>
      <w:b/>
    </w:rPr>
  </w:style>
  <w:style w:type="character" w:customStyle="1" w:styleId="afffffffffff0">
    <w:name w:val="Выделение курсив"/>
    <w:rsid w:val="009B1B9F"/>
    <w:rPr>
      <w:i/>
      <w:iCs/>
      <w:noProof w:val="0"/>
      <w:lang w:val="ru-RU"/>
    </w:rPr>
  </w:style>
  <w:style w:type="character" w:customStyle="1" w:styleId="afffffffffff1">
    <w:name w:val="ЗнакКурсив"/>
    <w:rsid w:val="009B1B9F"/>
    <w:rPr>
      <w:i/>
      <w:iCs/>
      <w:lang w:val="ru-RU"/>
    </w:rPr>
  </w:style>
  <w:style w:type="paragraph" w:customStyle="1" w:styleId="1f1">
    <w:name w:val="Атрибут1"/>
    <w:rsid w:val="009B1B9F"/>
    <w:pPr>
      <w:keepLines/>
      <w:numPr>
        <w:numId w:val="33"/>
      </w:numPr>
      <w:tabs>
        <w:tab w:val="clear" w:pos="1418"/>
      </w:tabs>
      <w:ind w:left="567" w:firstLine="0"/>
      <w:jc w:val="both"/>
    </w:pPr>
    <w:rPr>
      <w:rFonts w:ascii="Arial" w:hAnsi="Arial"/>
    </w:rPr>
  </w:style>
  <w:style w:type="paragraph" w:customStyle="1" w:styleId="2ffc">
    <w:name w:val="Атрибут2"/>
    <w:basedOn w:val="1f1"/>
    <w:rsid w:val="009B1B9F"/>
    <w:pPr>
      <w:ind w:left="1134"/>
    </w:pPr>
  </w:style>
  <w:style w:type="paragraph" w:customStyle="1" w:styleId="1fffff1">
    <w:name w:val="Знак Знак Знак1"/>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ListMark0">
    <w:name w:val="OTR_List_Mark Знак"/>
    <w:link w:val="OTRListMark"/>
    <w:rsid w:val="009B1B9F"/>
    <w:rPr>
      <w:rFonts w:ascii="Arial" w:eastAsia="Calibri" w:hAnsi="Arial"/>
      <w:sz w:val="22"/>
      <w:szCs w:val="22"/>
      <w:lang w:val="x-none" w:eastAsia="en-US"/>
    </w:rPr>
  </w:style>
  <w:style w:type="character" w:customStyle="1" w:styleId="OTRTableListMark1">
    <w:name w:val="OTR_Table_List_Mark Знак Знак"/>
    <w:rsid w:val="009B1B9F"/>
    <w:rPr>
      <w:sz w:val="24"/>
      <w:lang w:val="ru-RU" w:eastAsia="ru-RU" w:bidi="ar-SA"/>
    </w:rPr>
  </w:style>
  <w:style w:type="paragraph" w:customStyle="1" w:styleId="OTRNormal">
    <w:name w:val="_OTR_Normal"/>
    <w:link w:val="OTRNormal2"/>
    <w:rsid w:val="009B1B9F"/>
    <w:pPr>
      <w:numPr>
        <w:numId w:val="34"/>
      </w:numPr>
      <w:tabs>
        <w:tab w:val="clear" w:pos="284"/>
      </w:tabs>
      <w:spacing w:before="120" w:after="120"/>
      <w:ind w:left="0" w:firstLine="567"/>
      <w:contextualSpacing/>
      <w:jc w:val="both"/>
    </w:pPr>
    <w:rPr>
      <w:sz w:val="24"/>
    </w:rPr>
  </w:style>
  <w:style w:type="character" w:customStyle="1" w:styleId="OTRNormal2">
    <w:name w:val="_OTR_Normal Знак"/>
    <w:link w:val="OTRNormal"/>
    <w:rsid w:val="009B1B9F"/>
    <w:rPr>
      <w:sz w:val="24"/>
    </w:rPr>
  </w:style>
  <w:style w:type="paragraph" w:customStyle="1" w:styleId="OTRTableListNum">
    <w:name w:val="OTR_Table_List_Num"/>
    <w:basedOn w:val="afff0"/>
    <w:rsid w:val="009B1B9F"/>
    <w:pPr>
      <w:tabs>
        <w:tab w:val="num" w:pos="1872"/>
      </w:tabs>
      <w:spacing w:before="60" w:after="60"/>
      <w:ind w:left="1872" w:hanging="432"/>
      <w:jc w:val="both"/>
    </w:pPr>
    <w:rPr>
      <w:sz w:val="22"/>
      <w:szCs w:val="20"/>
    </w:rPr>
  </w:style>
  <w:style w:type="paragraph" w:customStyle="1" w:styleId="3fe">
    <w:name w:val="Знак3"/>
    <w:basedOn w:val="afff0"/>
    <w:rsid w:val="009B1B9F"/>
    <w:pPr>
      <w:spacing w:after="160" w:line="240" w:lineRule="exact"/>
      <w:ind w:firstLine="709"/>
      <w:jc w:val="both"/>
    </w:pPr>
    <w:rPr>
      <w:rFonts w:ascii="Verdana" w:hAnsi="Verdana"/>
      <w:sz w:val="20"/>
      <w:szCs w:val="20"/>
      <w:lang w:val="en-US" w:eastAsia="en-US"/>
    </w:rPr>
  </w:style>
  <w:style w:type="character" w:customStyle="1" w:styleId="OTRSymItalic">
    <w:name w:val="OTR_Sym_Italic"/>
    <w:rsid w:val="009B1B9F"/>
    <w:rPr>
      <w:i/>
    </w:rPr>
  </w:style>
  <w:style w:type="character" w:customStyle="1" w:styleId="OTRTableListMark0">
    <w:name w:val="OTR_Table_List_Mark Знак"/>
    <w:link w:val="OTRTableListMark"/>
    <w:rsid w:val="009B1B9F"/>
    <w:rPr>
      <w:rFonts w:ascii="Calibri" w:hAnsi="Calibri" w:cs="Calibri"/>
      <w:sz w:val="24"/>
      <w:szCs w:val="24"/>
    </w:rPr>
  </w:style>
  <w:style w:type="paragraph" w:customStyle="1" w:styleId="afffffffffff2">
    <w:name w:val="подпись"/>
    <w:basedOn w:val="afff0"/>
    <w:rsid w:val="009B1B9F"/>
    <w:pPr>
      <w:overflowPunct w:val="0"/>
      <w:autoSpaceDE w:val="0"/>
      <w:autoSpaceDN w:val="0"/>
      <w:adjustRightInd w:val="0"/>
      <w:ind w:firstLine="709"/>
      <w:jc w:val="right"/>
      <w:textAlignment w:val="baseline"/>
    </w:pPr>
    <w:rPr>
      <w:sz w:val="28"/>
      <w:szCs w:val="28"/>
    </w:rPr>
  </w:style>
  <w:style w:type="paragraph" w:customStyle="1" w:styleId="afffffffffff3">
    <w:name w:val="На номер"/>
    <w:basedOn w:val="afff0"/>
    <w:rsid w:val="009B1B9F"/>
    <w:pPr>
      <w:overflowPunct w:val="0"/>
      <w:autoSpaceDE w:val="0"/>
      <w:autoSpaceDN w:val="0"/>
      <w:adjustRightInd w:val="0"/>
      <w:ind w:firstLine="709"/>
      <w:jc w:val="both"/>
      <w:textAlignment w:val="baseline"/>
    </w:pPr>
  </w:style>
  <w:style w:type="paragraph" w:customStyle="1" w:styleId="afffffffffff4">
    <w:name w:val="адрес"/>
    <w:basedOn w:val="afff0"/>
    <w:rsid w:val="009B1B9F"/>
    <w:pPr>
      <w:overflowPunct w:val="0"/>
      <w:autoSpaceDE w:val="0"/>
      <w:autoSpaceDN w:val="0"/>
      <w:adjustRightInd w:val="0"/>
      <w:ind w:firstLine="709"/>
      <w:jc w:val="center"/>
      <w:textAlignment w:val="baseline"/>
    </w:pPr>
    <w:rPr>
      <w:sz w:val="28"/>
      <w:szCs w:val="28"/>
    </w:rPr>
  </w:style>
  <w:style w:type="paragraph" w:customStyle="1" w:styleId="afffffffffff5">
    <w:name w:val="уважаемый"/>
    <w:basedOn w:val="afff0"/>
    <w:rsid w:val="009B1B9F"/>
    <w:pPr>
      <w:overflowPunct w:val="0"/>
      <w:autoSpaceDE w:val="0"/>
      <w:autoSpaceDN w:val="0"/>
      <w:adjustRightInd w:val="0"/>
      <w:ind w:left="284" w:right="-284" w:firstLine="709"/>
      <w:jc w:val="center"/>
      <w:textAlignment w:val="baseline"/>
    </w:pPr>
    <w:rPr>
      <w:sz w:val="28"/>
      <w:szCs w:val="28"/>
    </w:rPr>
  </w:style>
  <w:style w:type="paragraph" w:customStyle="1" w:styleId="afffffffffff6">
    <w:name w:val="исполнитель"/>
    <w:basedOn w:val="afff0"/>
    <w:rsid w:val="009B1B9F"/>
    <w:pPr>
      <w:overflowPunct w:val="0"/>
      <w:autoSpaceDE w:val="0"/>
      <w:autoSpaceDN w:val="0"/>
      <w:adjustRightInd w:val="0"/>
      <w:ind w:left="284" w:right="-284" w:firstLine="709"/>
      <w:jc w:val="both"/>
      <w:textAlignment w:val="baseline"/>
    </w:pPr>
  </w:style>
  <w:style w:type="paragraph" w:customStyle="1" w:styleId="1fffff2">
    <w:name w:val="Должность1"/>
    <w:basedOn w:val="afff0"/>
    <w:rsid w:val="009B1B9F"/>
    <w:pPr>
      <w:overflowPunct w:val="0"/>
      <w:autoSpaceDE w:val="0"/>
      <w:autoSpaceDN w:val="0"/>
      <w:adjustRightInd w:val="0"/>
      <w:ind w:firstLine="709"/>
      <w:jc w:val="both"/>
      <w:textAlignment w:val="baseline"/>
    </w:pPr>
    <w:rPr>
      <w:sz w:val="28"/>
      <w:szCs w:val="28"/>
    </w:rPr>
  </w:style>
  <w:style w:type="paragraph" w:customStyle="1" w:styleId="afffffffffff7">
    <w:name w:val="отметка ЭЦП"/>
    <w:basedOn w:val="afff0"/>
    <w:rsid w:val="009B1B9F"/>
    <w:pPr>
      <w:overflowPunct w:val="0"/>
      <w:autoSpaceDE w:val="0"/>
      <w:autoSpaceDN w:val="0"/>
      <w:adjustRightInd w:val="0"/>
      <w:ind w:firstLine="709"/>
      <w:jc w:val="center"/>
      <w:textAlignment w:val="baseline"/>
    </w:pPr>
    <w:rPr>
      <w:i/>
    </w:rPr>
  </w:style>
  <w:style w:type="paragraph" w:customStyle="1" w:styleId="afffffffffff8">
    <w:name w:val="Табл_Текст"/>
    <w:basedOn w:val="afff0"/>
    <w:link w:val="afffffffffff9"/>
    <w:uiPriority w:val="99"/>
    <w:rsid w:val="009B1B9F"/>
    <w:pPr>
      <w:spacing w:line="288" w:lineRule="auto"/>
      <w:ind w:firstLine="709"/>
      <w:jc w:val="both"/>
    </w:pPr>
    <w:rPr>
      <w:lang w:val="x-none" w:eastAsia="x-none"/>
    </w:rPr>
  </w:style>
  <w:style w:type="character" w:customStyle="1" w:styleId="afffffffffff9">
    <w:name w:val="Табл_Текст Знак"/>
    <w:link w:val="afffffffffff8"/>
    <w:uiPriority w:val="99"/>
    <w:locked/>
    <w:rsid w:val="009B1B9F"/>
    <w:rPr>
      <w:sz w:val="24"/>
      <w:szCs w:val="24"/>
      <w:lang w:val="x-none" w:eastAsia="x-none"/>
    </w:rPr>
  </w:style>
  <w:style w:type="character" w:customStyle="1" w:styleId="3ff">
    <w:name w:val="Знак Знак3"/>
    <w:rsid w:val="009B1B9F"/>
    <w:rPr>
      <w:b/>
      <w:bCs/>
      <w:iCs/>
      <w:sz w:val="24"/>
      <w:lang w:val="ru-RU" w:eastAsia="ru-RU" w:bidi="ar-SA"/>
    </w:rPr>
  </w:style>
  <w:style w:type="paragraph" w:customStyle="1" w:styleId="120">
    <w:name w:val="Стиль Абзац списка ГОСТ + 12 пт По левому краю"/>
    <w:basedOn w:val="afff0"/>
    <w:rsid w:val="009B1B9F"/>
    <w:pPr>
      <w:numPr>
        <w:numId w:val="35"/>
      </w:numPr>
      <w:spacing w:before="60" w:line="288" w:lineRule="auto"/>
      <w:jc w:val="both"/>
    </w:pPr>
    <w:rPr>
      <w:kern w:val="28"/>
      <w:szCs w:val="20"/>
    </w:rPr>
  </w:style>
  <w:style w:type="paragraph" w:customStyle="1" w:styleId="afb">
    <w:name w:val="Перечисление с нумерацией"/>
    <w:basedOn w:val="afff0"/>
    <w:rsid w:val="009B1B9F"/>
    <w:pPr>
      <w:numPr>
        <w:numId w:val="36"/>
      </w:numPr>
      <w:tabs>
        <w:tab w:val="left" w:pos="1588"/>
      </w:tabs>
      <w:jc w:val="both"/>
    </w:pPr>
    <w:rPr>
      <w:snapToGrid w:val="0"/>
    </w:rPr>
  </w:style>
  <w:style w:type="paragraph" w:customStyle="1" w:styleId="4f0">
    <w:name w:val="Текст с нумерацией уровень 4"/>
    <w:basedOn w:val="48"/>
    <w:rsid w:val="009B1B9F"/>
    <w:pPr>
      <w:keepLines/>
      <w:numPr>
        <w:ilvl w:val="0"/>
        <w:numId w:val="0"/>
      </w:numPr>
      <w:tabs>
        <w:tab w:val="left" w:pos="851"/>
        <w:tab w:val="num" w:pos="1584"/>
      </w:tabs>
      <w:spacing w:before="0"/>
      <w:ind w:left="1584" w:hanging="864"/>
      <w:jc w:val="left"/>
    </w:pPr>
    <w:rPr>
      <w:rFonts w:eastAsia="Calibri"/>
      <w:i w:val="0"/>
      <w:iCs w:val="0"/>
      <w:sz w:val="24"/>
      <w:szCs w:val="28"/>
      <w:lang w:eastAsia="ru-RU"/>
    </w:rPr>
  </w:style>
  <w:style w:type="character" w:customStyle="1" w:styleId="afffffffff8">
    <w:name w:val="Маркированный список Знак"/>
    <w:aliases w:val="Маркированный список 1 Знак,Маркированный список Знак1 Знак1,Маркированный список Знак Знак Знак1,Маркированный список Знак1 Знак Знак Знак,Маркированный список Знак Знак Знак Знак Знак,Маркированный список Знак1 Знак Знак1"/>
    <w:link w:val="afffffffff7"/>
    <w:rsid w:val="009B1B9F"/>
    <w:rPr>
      <w:rFonts w:ascii="Arial" w:eastAsia="Calibri" w:hAnsi="Arial"/>
      <w:sz w:val="22"/>
      <w:szCs w:val="22"/>
      <w:lang w:val="x-none" w:eastAsia="en-US"/>
    </w:rPr>
  </w:style>
  <w:style w:type="paragraph" w:styleId="afffffffffffa">
    <w:name w:val="TOC Heading"/>
    <w:basedOn w:val="1ff3"/>
    <w:next w:val="afff0"/>
    <w:uiPriority w:val="39"/>
    <w:qFormat/>
    <w:rsid w:val="009B1B9F"/>
    <w:pPr>
      <w:widowControl/>
      <w:suppressLineNumbers w:val="0"/>
      <w:tabs>
        <w:tab w:val="clear" w:pos="360"/>
      </w:tabs>
      <w:suppressAutoHyphens w:val="0"/>
      <w:autoSpaceDE/>
      <w:autoSpaceDN/>
      <w:adjustRightInd/>
      <w:spacing w:before="480" w:line="276" w:lineRule="auto"/>
      <w:ind w:left="0" w:firstLine="709"/>
      <w:jc w:val="left"/>
      <w:outlineLvl w:val="9"/>
    </w:pPr>
    <w:rPr>
      <w:rFonts w:ascii="Cambria" w:hAnsi="Cambria"/>
      <w:b/>
      <w:bCs/>
      <w:color w:val="365F91"/>
      <w:sz w:val="28"/>
      <w:szCs w:val="28"/>
      <w:lang w:eastAsia="en-US"/>
    </w:rPr>
  </w:style>
  <w:style w:type="character" w:customStyle="1" w:styleId="grey">
    <w:name w:val="grey"/>
    <w:rsid w:val="009B1B9F"/>
  </w:style>
  <w:style w:type="numbering" w:customStyle="1" w:styleId="211">
    <w:name w:val="Список 21"/>
    <w:basedOn w:val="afff3"/>
    <w:rsid w:val="009B1B9F"/>
    <w:pPr>
      <w:numPr>
        <w:numId w:val="37"/>
      </w:numPr>
    </w:pPr>
  </w:style>
  <w:style w:type="paragraph" w:styleId="afffffffffffb">
    <w:name w:val="Normal Indent"/>
    <w:basedOn w:val="afff0"/>
    <w:unhideWhenUsed/>
    <w:rsid w:val="009B1B9F"/>
    <w:pPr>
      <w:ind w:left="708" w:firstLine="709"/>
      <w:jc w:val="both"/>
    </w:pPr>
    <w:rPr>
      <w:szCs w:val="22"/>
      <w:lang w:eastAsia="en-US"/>
    </w:rPr>
  </w:style>
  <w:style w:type="paragraph" w:customStyle="1" w:styleId="2ffd">
    <w:name w:val="_Заголовок 2"/>
    <w:basedOn w:val="2f2"/>
    <w:link w:val="2ffe"/>
    <w:qFormat/>
    <w:rsid w:val="009B1B9F"/>
    <w:pPr>
      <w:keepNext/>
      <w:widowControl w:val="0"/>
      <w:numPr>
        <w:ilvl w:val="0"/>
        <w:numId w:val="0"/>
      </w:numPr>
      <w:autoSpaceDN w:val="0"/>
      <w:adjustRightInd w:val="0"/>
      <w:spacing w:before="160" w:after="160" w:line="360" w:lineRule="atLeast"/>
      <w:ind w:right="0"/>
      <w:jc w:val="both"/>
      <w:textAlignment w:val="baseline"/>
    </w:pPr>
    <w:rPr>
      <w:bCs w:val="0"/>
      <w:sz w:val="28"/>
      <w:szCs w:val="20"/>
    </w:rPr>
  </w:style>
  <w:style w:type="character" w:customStyle="1" w:styleId="2ffe">
    <w:name w:val="_Заголовок 2 Знак"/>
    <w:link w:val="2ffd"/>
    <w:locked/>
    <w:rsid w:val="009B1B9F"/>
    <w:rPr>
      <w:b/>
      <w:sz w:val="28"/>
      <w:lang w:val="x-none" w:eastAsia="x-none"/>
    </w:rPr>
  </w:style>
  <w:style w:type="paragraph" w:customStyle="1" w:styleId="40">
    <w:name w:val="_Заголовок 4"/>
    <w:basedOn w:val="afff0"/>
    <w:next w:val="afff0"/>
    <w:qFormat/>
    <w:rsid w:val="009B1B9F"/>
    <w:pPr>
      <w:keepNext/>
      <w:keepLines/>
      <w:numPr>
        <w:ilvl w:val="3"/>
        <w:numId w:val="38"/>
      </w:numPr>
      <w:spacing w:before="240" w:after="60"/>
      <w:jc w:val="both"/>
      <w:outlineLvl w:val="3"/>
    </w:pPr>
    <w:rPr>
      <w:b/>
      <w:bCs/>
      <w:iCs/>
    </w:rPr>
  </w:style>
  <w:style w:type="paragraph" w:customStyle="1" w:styleId="50">
    <w:name w:val="_Заголовок 5"/>
    <w:basedOn w:val="afff0"/>
    <w:next w:val="afff0"/>
    <w:qFormat/>
    <w:rsid w:val="009B1B9F"/>
    <w:pPr>
      <w:keepNext/>
      <w:keepLines/>
      <w:numPr>
        <w:ilvl w:val="4"/>
        <w:numId w:val="38"/>
      </w:numPr>
      <w:spacing w:before="240" w:after="60"/>
      <w:jc w:val="both"/>
      <w:outlineLvl w:val="3"/>
    </w:pPr>
    <w:rPr>
      <w:b/>
      <w:bCs/>
      <w:iCs/>
    </w:rPr>
  </w:style>
  <w:style w:type="numbering" w:customStyle="1" w:styleId="2c">
    <w:name w:val="Стиль2"/>
    <w:uiPriority w:val="99"/>
    <w:rsid w:val="009B1B9F"/>
    <w:pPr>
      <w:numPr>
        <w:numId w:val="39"/>
      </w:numPr>
    </w:pPr>
  </w:style>
  <w:style w:type="paragraph" w:customStyle="1" w:styleId="MMTitle">
    <w:name w:val="MM Title"/>
    <w:basedOn w:val="afffffff4"/>
    <w:rsid w:val="009B1B9F"/>
    <w:pPr>
      <w:keepNext w:val="0"/>
      <w:spacing w:after="60"/>
      <w:jc w:val="center"/>
      <w:outlineLvl w:val="0"/>
    </w:pPr>
    <w:rPr>
      <w:rFonts w:ascii="Arial" w:eastAsia="Times New Roman" w:hAnsi="Arial" w:cs="Arial"/>
      <w:b/>
      <w:bCs/>
      <w:kern w:val="28"/>
      <w:sz w:val="32"/>
      <w:szCs w:val="32"/>
    </w:rPr>
  </w:style>
  <w:style w:type="paragraph" w:customStyle="1" w:styleId="MMTopic1">
    <w:name w:val="MM Topic 1"/>
    <w:basedOn w:val="1ff3"/>
    <w:rsid w:val="009B1B9F"/>
    <w:pPr>
      <w:keepLines w:val="0"/>
      <w:widowControl/>
      <w:numPr>
        <w:numId w:val="40"/>
      </w:numPr>
      <w:suppressLineNumbers w:val="0"/>
      <w:suppressAutoHyphens w:val="0"/>
      <w:autoSpaceDE/>
      <w:autoSpaceDN/>
      <w:adjustRightInd/>
      <w:spacing w:before="240" w:after="60"/>
      <w:jc w:val="left"/>
    </w:pPr>
    <w:rPr>
      <w:rFonts w:ascii="Arial" w:hAnsi="Arial" w:cs="Arial"/>
      <w:b/>
      <w:bCs/>
      <w:kern w:val="32"/>
      <w:sz w:val="32"/>
      <w:szCs w:val="32"/>
      <w:lang w:val="ru-RU" w:eastAsia="ru-RU"/>
    </w:rPr>
  </w:style>
  <w:style w:type="paragraph" w:customStyle="1" w:styleId="MMTopic2">
    <w:name w:val="MM Topic 2"/>
    <w:basedOn w:val="afff0"/>
    <w:rsid w:val="009B1B9F"/>
    <w:pPr>
      <w:numPr>
        <w:ilvl w:val="1"/>
        <w:numId w:val="40"/>
      </w:numPr>
      <w:tabs>
        <w:tab w:val="clear" w:pos="720"/>
      </w:tabs>
      <w:jc w:val="both"/>
    </w:pPr>
  </w:style>
  <w:style w:type="paragraph" w:customStyle="1" w:styleId="MMTopic3">
    <w:name w:val="MM Topic 3"/>
    <w:basedOn w:val="3c"/>
    <w:rsid w:val="009B1B9F"/>
    <w:pPr>
      <w:numPr>
        <w:numId w:val="40"/>
      </w:numPr>
      <w:tabs>
        <w:tab w:val="clear" w:pos="1080"/>
      </w:tabs>
    </w:pPr>
    <w:rPr>
      <w:rFonts w:cs="Arial"/>
      <w:lang w:val="ru-RU" w:eastAsia="ru-RU"/>
    </w:rPr>
  </w:style>
  <w:style w:type="paragraph" w:customStyle="1" w:styleId="MMTopic4">
    <w:name w:val="MM Topic 4"/>
    <w:basedOn w:val="afff0"/>
    <w:rsid w:val="009B1B9F"/>
    <w:pPr>
      <w:tabs>
        <w:tab w:val="num" w:pos="360"/>
      </w:tabs>
      <w:ind w:firstLine="709"/>
      <w:jc w:val="both"/>
    </w:pPr>
  </w:style>
  <w:style w:type="paragraph" w:customStyle="1" w:styleId="MMTopic5">
    <w:name w:val="MM Topic 5"/>
    <w:basedOn w:val="54"/>
    <w:rsid w:val="009B1B9F"/>
    <w:pPr>
      <w:keepNext w:val="0"/>
      <w:numPr>
        <w:numId w:val="40"/>
      </w:numPr>
      <w:spacing w:before="240" w:after="60"/>
      <w:jc w:val="left"/>
    </w:pPr>
    <w:rPr>
      <w:b/>
      <w:bCs/>
      <w:sz w:val="26"/>
      <w:szCs w:val="26"/>
      <w:lang w:val="ru-RU" w:eastAsia="ru-RU"/>
    </w:rPr>
  </w:style>
  <w:style w:type="paragraph" w:customStyle="1" w:styleId="MMTopic6">
    <w:name w:val="MM Topic 6"/>
    <w:basedOn w:val="61"/>
    <w:rsid w:val="009B1B9F"/>
    <w:pPr>
      <w:numPr>
        <w:numId w:val="40"/>
      </w:numPr>
      <w:tabs>
        <w:tab w:val="clear" w:pos="2160"/>
      </w:tabs>
    </w:pPr>
    <w:rPr>
      <w:lang w:val="ru-RU" w:eastAsia="ru-RU"/>
    </w:rPr>
  </w:style>
  <w:style w:type="paragraph" w:customStyle="1" w:styleId="MMTopic7">
    <w:name w:val="MM Topic 7"/>
    <w:basedOn w:val="71"/>
    <w:rsid w:val="009B1B9F"/>
    <w:pPr>
      <w:numPr>
        <w:numId w:val="40"/>
      </w:numPr>
      <w:tabs>
        <w:tab w:val="clear" w:pos="2520"/>
      </w:tabs>
    </w:pPr>
    <w:rPr>
      <w:lang w:val="ru-RU" w:eastAsia="ru-RU"/>
    </w:rPr>
  </w:style>
  <w:style w:type="paragraph" w:customStyle="1" w:styleId="MMTopic8">
    <w:name w:val="MM Topic 8"/>
    <w:basedOn w:val="81"/>
    <w:rsid w:val="009B1B9F"/>
    <w:pPr>
      <w:keepNext w:val="0"/>
      <w:numPr>
        <w:numId w:val="40"/>
      </w:numPr>
      <w:tabs>
        <w:tab w:val="clear" w:pos="2880"/>
      </w:tabs>
      <w:spacing w:before="240" w:after="60"/>
      <w:jc w:val="left"/>
    </w:pPr>
    <w:rPr>
      <w:b w:val="0"/>
      <w:bCs w:val="0"/>
      <w:i/>
      <w:iCs/>
      <w:sz w:val="24"/>
      <w:lang w:val="ru-RU" w:eastAsia="ru-RU"/>
    </w:rPr>
  </w:style>
  <w:style w:type="paragraph" w:customStyle="1" w:styleId="MMEmpty">
    <w:name w:val="MM Empty"/>
    <w:basedOn w:val="afff0"/>
    <w:rsid w:val="009B1B9F"/>
    <w:pPr>
      <w:ind w:firstLine="709"/>
      <w:jc w:val="both"/>
    </w:pPr>
  </w:style>
  <w:style w:type="paragraph" w:customStyle="1" w:styleId="afe">
    <w:name w:val="Обычн маркир"/>
    <w:basedOn w:val="afff0"/>
    <w:link w:val="afffffffffffc"/>
    <w:qFormat/>
    <w:rsid w:val="009B1B9F"/>
    <w:pPr>
      <w:numPr>
        <w:numId w:val="41"/>
      </w:numPr>
      <w:tabs>
        <w:tab w:val="left" w:pos="1134"/>
      </w:tabs>
      <w:spacing w:line="312" w:lineRule="auto"/>
      <w:ind w:firstLine="709"/>
      <w:jc w:val="both"/>
    </w:pPr>
    <w:rPr>
      <w:sz w:val="28"/>
      <w:lang w:val="x-none" w:eastAsia="x-none"/>
    </w:rPr>
  </w:style>
  <w:style w:type="character" w:customStyle="1" w:styleId="afffffffffffc">
    <w:name w:val="Обычн маркир Знак"/>
    <w:link w:val="afe"/>
    <w:rsid w:val="009B1B9F"/>
    <w:rPr>
      <w:sz w:val="28"/>
      <w:szCs w:val="24"/>
      <w:lang w:val="x-none" w:eastAsia="x-none"/>
    </w:rPr>
  </w:style>
  <w:style w:type="paragraph" w:customStyle="1" w:styleId="RasText">
    <w:name w:val="Ras_Text"/>
    <w:link w:val="RasText0"/>
    <w:rsid w:val="009B1B9F"/>
    <w:pPr>
      <w:spacing w:after="120"/>
      <w:ind w:firstLine="567"/>
      <w:jc w:val="both"/>
    </w:pPr>
    <w:rPr>
      <w:sz w:val="28"/>
      <w:szCs w:val="28"/>
    </w:rPr>
  </w:style>
  <w:style w:type="paragraph" w:customStyle="1" w:styleId="RasTextTbl">
    <w:name w:val="Ras_Text_Tbl"/>
    <w:rsid w:val="009B1B9F"/>
    <w:pPr>
      <w:ind w:firstLine="709"/>
      <w:jc w:val="both"/>
    </w:pPr>
    <w:rPr>
      <w:sz w:val="28"/>
      <w:szCs w:val="28"/>
    </w:rPr>
  </w:style>
  <w:style w:type="character" w:customStyle="1" w:styleId="RasText0">
    <w:name w:val="Ras_Text Знак"/>
    <w:link w:val="RasText"/>
    <w:rsid w:val="009B1B9F"/>
    <w:rPr>
      <w:sz w:val="28"/>
      <w:szCs w:val="28"/>
    </w:rPr>
  </w:style>
  <w:style w:type="character" w:customStyle="1" w:styleId="bodytext">
    <w:name w:val="body text Знак Знак"/>
    <w:rsid w:val="009B1B9F"/>
    <w:rPr>
      <w:sz w:val="24"/>
      <w:lang w:val="ru-RU" w:eastAsia="en-US" w:bidi="ar-SA"/>
    </w:rPr>
  </w:style>
  <w:style w:type="numbering" w:customStyle="1" w:styleId="CurrentList1">
    <w:name w:val="Current List1"/>
    <w:semiHidden/>
    <w:rsid w:val="009B1B9F"/>
  </w:style>
  <w:style w:type="paragraph" w:customStyle="1" w:styleId="LDListBull1">
    <w:name w:val="LD_List_Bull_1"/>
    <w:basedOn w:val="afff0"/>
    <w:rsid w:val="009B1B9F"/>
    <w:pPr>
      <w:numPr>
        <w:numId w:val="44"/>
      </w:numPr>
      <w:spacing w:before="120" w:after="120"/>
      <w:jc w:val="both"/>
    </w:pPr>
    <w:rPr>
      <w:sz w:val="28"/>
    </w:rPr>
  </w:style>
  <w:style w:type="paragraph" w:customStyle="1" w:styleId="LDTableCellBody">
    <w:name w:val="LD_Table_CellBody"/>
    <w:rsid w:val="009B1B9F"/>
    <w:pPr>
      <w:spacing w:before="100" w:beforeAutospacing="1" w:after="100" w:afterAutospacing="1"/>
      <w:ind w:firstLine="709"/>
      <w:jc w:val="both"/>
    </w:pPr>
    <w:rPr>
      <w:sz w:val="28"/>
      <w:szCs w:val="24"/>
    </w:rPr>
  </w:style>
  <w:style w:type="paragraph" w:customStyle="1" w:styleId="LDNormalList">
    <w:name w:val="LD_Normal_List"/>
    <w:basedOn w:val="afff0"/>
    <w:rsid w:val="009B1B9F"/>
    <w:pPr>
      <w:keepNext/>
      <w:spacing w:before="360" w:after="120"/>
      <w:ind w:firstLine="709"/>
      <w:jc w:val="both"/>
    </w:pPr>
    <w:rPr>
      <w:sz w:val="28"/>
    </w:rPr>
  </w:style>
  <w:style w:type="paragraph" w:customStyle="1" w:styleId="LDTableHead">
    <w:name w:val="LD_Table_Head"/>
    <w:basedOn w:val="LDTableCellBody"/>
    <w:rsid w:val="009B1B9F"/>
    <w:pPr>
      <w:spacing w:before="0" w:beforeAutospacing="0" w:after="0" w:afterAutospacing="0"/>
      <w:ind w:firstLine="0"/>
      <w:jc w:val="left"/>
    </w:pPr>
    <w:rPr>
      <w:sz w:val="24"/>
    </w:rPr>
  </w:style>
  <w:style w:type="paragraph" w:customStyle="1" w:styleId="LDTableName">
    <w:name w:val="LD_Table_Name"/>
    <w:basedOn w:val="LDTableCellBody"/>
    <w:rsid w:val="009B1B9F"/>
    <w:pPr>
      <w:numPr>
        <w:numId w:val="45"/>
      </w:numPr>
      <w:spacing w:before="0" w:beforeAutospacing="0" w:after="0" w:afterAutospacing="0"/>
      <w:ind w:left="0" w:firstLine="0"/>
      <w:jc w:val="left"/>
    </w:pPr>
    <w:rPr>
      <w:sz w:val="24"/>
    </w:rPr>
  </w:style>
  <w:style w:type="character" w:customStyle="1" w:styleId="HotSpot">
    <w:name w:val="HotSpot"/>
    <w:rsid w:val="009B1B9F"/>
    <w:rPr>
      <w:b w:val="0"/>
      <w:i w:val="0"/>
      <w:color w:val="auto"/>
      <w:u w:val="none"/>
    </w:rPr>
  </w:style>
  <w:style w:type="paragraph" w:customStyle="1" w:styleId="ABody">
    <w:name w:val="A_Body"/>
    <w:rsid w:val="009B1B9F"/>
    <w:pPr>
      <w:tabs>
        <w:tab w:val="left" w:pos="851"/>
      </w:tabs>
      <w:spacing w:before="120" w:after="120" w:line="276" w:lineRule="auto"/>
      <w:ind w:firstLine="851"/>
      <w:contextualSpacing/>
      <w:jc w:val="both"/>
    </w:pPr>
    <w:rPr>
      <w:snapToGrid w:val="0"/>
      <w:sz w:val="24"/>
      <w:szCs w:val="24"/>
      <w:lang w:val="en-US"/>
    </w:rPr>
  </w:style>
  <w:style w:type="paragraph" w:customStyle="1" w:styleId="ABodyindent">
    <w:name w:val="A_Body_indent"/>
    <w:basedOn w:val="ABody"/>
    <w:rsid w:val="009B1B9F"/>
    <w:pPr>
      <w:tabs>
        <w:tab w:val="clear" w:pos="851"/>
        <w:tab w:val="left" w:pos="0"/>
      </w:tabs>
      <w:spacing w:before="0"/>
    </w:pPr>
  </w:style>
  <w:style w:type="paragraph" w:customStyle="1" w:styleId="ATableColumnName">
    <w:name w:val="A_Table_ColumnName"/>
    <w:basedOn w:val="afff0"/>
    <w:rsid w:val="009B1B9F"/>
    <w:pPr>
      <w:keepNext/>
      <w:tabs>
        <w:tab w:val="left" w:pos="851"/>
      </w:tabs>
      <w:spacing w:before="40" w:after="40" w:line="360" w:lineRule="auto"/>
      <w:ind w:firstLine="709"/>
      <w:contextualSpacing/>
      <w:jc w:val="center"/>
    </w:pPr>
    <w:rPr>
      <w:b/>
      <w:snapToGrid w:val="0"/>
      <w:sz w:val="20"/>
      <w:lang w:val="en-US"/>
    </w:rPr>
  </w:style>
  <w:style w:type="paragraph" w:customStyle="1" w:styleId="ATableBody">
    <w:name w:val="A_Table_Body"/>
    <w:basedOn w:val="ABody"/>
    <w:qFormat/>
    <w:rsid w:val="009B1B9F"/>
    <w:pPr>
      <w:spacing w:before="60" w:after="60" w:line="312" w:lineRule="auto"/>
      <w:ind w:firstLine="0"/>
    </w:pPr>
    <w:rPr>
      <w:sz w:val="20"/>
    </w:rPr>
  </w:style>
  <w:style w:type="paragraph" w:customStyle="1" w:styleId="ATableNameApp">
    <w:name w:val="A_Table_Name_App"/>
    <w:basedOn w:val="afff0"/>
    <w:qFormat/>
    <w:rsid w:val="009B1B9F"/>
    <w:pPr>
      <w:keepNext/>
      <w:keepLines/>
      <w:numPr>
        <w:ilvl w:val="8"/>
        <w:numId w:val="47"/>
      </w:numPr>
      <w:tabs>
        <w:tab w:val="left" w:pos="851"/>
      </w:tabs>
      <w:spacing w:before="240" w:after="120" w:line="276" w:lineRule="auto"/>
      <w:contextualSpacing/>
      <w:jc w:val="both"/>
    </w:pPr>
    <w:rPr>
      <w:b/>
      <w:snapToGrid w:val="0"/>
      <w:lang w:val="en-US"/>
    </w:rPr>
  </w:style>
  <w:style w:type="paragraph" w:customStyle="1" w:styleId="ATableAlignLeft">
    <w:name w:val="A_Table_Align_Left"/>
    <w:qFormat/>
    <w:rsid w:val="009B1B9F"/>
    <w:pPr>
      <w:keepNext/>
      <w:widowControl w:val="0"/>
      <w:ind w:firstLine="709"/>
      <w:contextualSpacing/>
      <w:jc w:val="both"/>
    </w:pPr>
    <w:rPr>
      <w:snapToGrid w:val="0"/>
      <w:sz w:val="2"/>
      <w:szCs w:val="24"/>
    </w:rPr>
  </w:style>
  <w:style w:type="paragraph" w:customStyle="1" w:styleId="AList123NoteofPicture">
    <w:name w:val="A_List_123 Note of Picture"/>
    <w:basedOn w:val="afff0"/>
    <w:rsid w:val="009B1B9F"/>
    <w:pPr>
      <w:keepNext/>
      <w:keepLines/>
      <w:numPr>
        <w:numId w:val="46"/>
      </w:numPr>
      <w:tabs>
        <w:tab w:val="left" w:pos="709"/>
      </w:tabs>
      <w:spacing w:before="60" w:after="60"/>
      <w:ind w:left="709"/>
      <w:jc w:val="both"/>
    </w:pPr>
    <w:rPr>
      <w:snapToGrid w:val="0"/>
      <w:sz w:val="16"/>
      <w:szCs w:val="16"/>
      <w:lang w:val="en-US"/>
    </w:rPr>
  </w:style>
  <w:style w:type="paragraph" w:customStyle="1" w:styleId="AHeading1app">
    <w:name w:val="A_Heading1_app"/>
    <w:basedOn w:val="afff0"/>
    <w:next w:val="AHeading2app"/>
    <w:rsid w:val="009B1B9F"/>
    <w:pPr>
      <w:keepNext/>
      <w:keepLines/>
      <w:numPr>
        <w:ilvl w:val="1"/>
        <w:numId w:val="47"/>
      </w:numPr>
      <w:suppressAutoHyphens/>
      <w:spacing w:before="240" w:after="60"/>
      <w:jc w:val="center"/>
      <w:outlineLvl w:val="0"/>
    </w:pPr>
    <w:rPr>
      <w:rFonts w:ascii="Arial" w:hAnsi="Arial"/>
      <w:b/>
      <w:kern w:val="28"/>
      <w:sz w:val="32"/>
      <w:szCs w:val="28"/>
      <w:lang w:val="en-AU" w:eastAsia="en-US"/>
    </w:rPr>
  </w:style>
  <w:style w:type="paragraph" w:customStyle="1" w:styleId="AHeading2app">
    <w:name w:val="A_Heading2_app"/>
    <w:basedOn w:val="AHeading1app"/>
    <w:next w:val="AHeading3app"/>
    <w:rsid w:val="009B1B9F"/>
    <w:pPr>
      <w:numPr>
        <w:ilvl w:val="2"/>
      </w:numPr>
      <w:spacing w:before="180" w:after="180"/>
      <w:jc w:val="left"/>
      <w:outlineLvl w:val="1"/>
    </w:pPr>
    <w:rPr>
      <w:bCs/>
      <w:iCs/>
      <w:sz w:val="28"/>
    </w:rPr>
  </w:style>
  <w:style w:type="paragraph" w:customStyle="1" w:styleId="AHeading3app">
    <w:name w:val="A_Heading3_app"/>
    <w:basedOn w:val="AHeading2app"/>
    <w:next w:val="AHeading4app"/>
    <w:rsid w:val="009B1B9F"/>
    <w:pPr>
      <w:numPr>
        <w:ilvl w:val="3"/>
      </w:numPr>
      <w:outlineLvl w:val="2"/>
    </w:pPr>
    <w:rPr>
      <w:bCs w:val="0"/>
      <w:szCs w:val="24"/>
    </w:rPr>
  </w:style>
  <w:style w:type="paragraph" w:customStyle="1" w:styleId="AHeading4app">
    <w:name w:val="A_Heading4_app"/>
    <w:basedOn w:val="AHeading3app"/>
    <w:next w:val="AHeading5app"/>
    <w:rsid w:val="009B1B9F"/>
    <w:pPr>
      <w:keepNext w:val="0"/>
      <w:keepLines w:val="0"/>
      <w:numPr>
        <w:ilvl w:val="4"/>
      </w:numPr>
      <w:suppressAutoHyphens w:val="0"/>
      <w:spacing w:before="0" w:after="0"/>
      <w:ind w:left="0"/>
      <w:outlineLvl w:val="9"/>
    </w:pPr>
    <w:rPr>
      <w:rFonts w:ascii="Times New Roman" w:hAnsi="Times New Roman"/>
      <w:b w:val="0"/>
      <w:iCs w:val="0"/>
      <w:kern w:val="0"/>
      <w:sz w:val="24"/>
      <w:lang w:val="ru-RU" w:eastAsia="ru-RU"/>
    </w:rPr>
  </w:style>
  <w:style w:type="paragraph" w:customStyle="1" w:styleId="AHeading5app">
    <w:name w:val="A_Heading5_app"/>
    <w:basedOn w:val="54"/>
    <w:next w:val="ABody"/>
    <w:rsid w:val="009B1B9F"/>
    <w:pPr>
      <w:numPr>
        <w:ilvl w:val="5"/>
        <w:numId w:val="47"/>
      </w:numPr>
      <w:suppressAutoHyphens/>
      <w:spacing w:before="240" w:after="240"/>
      <w:jc w:val="left"/>
    </w:pPr>
    <w:rPr>
      <w:rFonts w:ascii="Arial" w:hAnsi="Arial"/>
      <w:b/>
      <w:i w:val="0"/>
      <w:iCs w:val="0"/>
      <w:snapToGrid w:val="0"/>
      <w:szCs w:val="20"/>
      <w:lang w:val="ru-RU" w:eastAsia="ru-RU"/>
    </w:rPr>
  </w:style>
  <w:style w:type="paragraph" w:customStyle="1" w:styleId="AHeading6app">
    <w:name w:val="A_Heading6_app"/>
    <w:basedOn w:val="61"/>
    <w:next w:val="ABody"/>
    <w:rsid w:val="009B1B9F"/>
    <w:pPr>
      <w:keepNext/>
      <w:numPr>
        <w:ilvl w:val="6"/>
        <w:numId w:val="47"/>
      </w:numPr>
      <w:suppressAutoHyphens/>
      <w:spacing w:after="240"/>
    </w:pPr>
    <w:rPr>
      <w:rFonts w:ascii="Arial" w:hAnsi="Arial"/>
      <w:bCs w:val="0"/>
      <w:i/>
      <w:snapToGrid w:val="0"/>
      <w:sz w:val="24"/>
      <w:szCs w:val="20"/>
      <w:lang w:val="ru-RU" w:eastAsia="ru-RU"/>
    </w:rPr>
  </w:style>
  <w:style w:type="paragraph" w:customStyle="1" w:styleId="AList123">
    <w:name w:val="A_List_123"/>
    <w:basedOn w:val="ABody"/>
    <w:rsid w:val="009B1B9F"/>
    <w:pPr>
      <w:keepLines/>
      <w:numPr>
        <w:numId w:val="48"/>
      </w:numPr>
      <w:tabs>
        <w:tab w:val="clear" w:pos="851"/>
      </w:tabs>
      <w:spacing w:before="60" w:after="60"/>
      <w:contextualSpacing w:val="0"/>
    </w:pPr>
  </w:style>
  <w:style w:type="paragraph" w:customStyle="1" w:styleId="AList2123">
    <w:name w:val="A_List2_123"/>
    <w:basedOn w:val="AList123"/>
    <w:rsid w:val="009B1B9F"/>
    <w:pPr>
      <w:keepLines w:val="0"/>
      <w:numPr>
        <w:ilvl w:val="1"/>
      </w:numPr>
      <w:tabs>
        <w:tab w:val="clear" w:pos="1644"/>
      </w:tabs>
      <w:spacing w:before="0" w:after="0" w:line="240" w:lineRule="auto"/>
      <w:ind w:firstLine="0"/>
      <w:jc w:val="left"/>
    </w:pPr>
    <w:rPr>
      <w:snapToGrid/>
      <w:lang w:val="ru-RU"/>
    </w:rPr>
  </w:style>
  <w:style w:type="paragraph" w:customStyle="1" w:styleId="AList3123">
    <w:name w:val="A_List3_123"/>
    <w:basedOn w:val="AList2123"/>
    <w:qFormat/>
    <w:rsid w:val="009B1B9F"/>
    <w:pPr>
      <w:numPr>
        <w:ilvl w:val="2"/>
      </w:numPr>
      <w:tabs>
        <w:tab w:val="clear" w:pos="2098"/>
      </w:tabs>
      <w:ind w:firstLine="0"/>
    </w:pPr>
  </w:style>
  <w:style w:type="character" w:customStyle="1" w:styleId="230">
    <w:name w:val="Знак Знак23"/>
    <w:rsid w:val="009B1B9F"/>
    <w:rPr>
      <w:rFonts w:ascii="Times New Roman" w:eastAsia="Times New Roman" w:hAnsi="Times New Roman"/>
      <w:lang w:val="ru-RU" w:eastAsia="ru-RU"/>
    </w:rPr>
  </w:style>
  <w:style w:type="paragraph" w:customStyle="1" w:styleId="2fff">
    <w:name w:val="Текст2"/>
    <w:basedOn w:val="afff0"/>
    <w:link w:val="afffffffffffd"/>
    <w:qFormat/>
    <w:rsid w:val="009B1B9F"/>
    <w:pPr>
      <w:spacing w:line="288" w:lineRule="auto"/>
      <w:ind w:firstLine="720"/>
      <w:jc w:val="both"/>
    </w:pPr>
    <w:rPr>
      <w:sz w:val="28"/>
      <w:szCs w:val="20"/>
      <w:lang w:val="x-none" w:eastAsia="x-none"/>
    </w:rPr>
  </w:style>
  <w:style w:type="character" w:customStyle="1" w:styleId="afffffffffffd">
    <w:name w:val="Обычный текст Знак"/>
    <w:link w:val="2fff"/>
    <w:rsid w:val="009B1B9F"/>
    <w:rPr>
      <w:sz w:val="28"/>
      <w:lang w:val="x-none" w:eastAsia="x-none"/>
    </w:rPr>
  </w:style>
  <w:style w:type="paragraph" w:customStyle="1" w:styleId="1fb">
    <w:name w:val="А Заголовок 1"/>
    <w:basedOn w:val="afff0"/>
    <w:next w:val="afff0"/>
    <w:rsid w:val="009B1B9F"/>
    <w:pPr>
      <w:pageBreakBefore/>
      <w:numPr>
        <w:numId w:val="49"/>
      </w:numPr>
      <w:suppressAutoHyphens/>
      <w:spacing w:after="120"/>
      <w:jc w:val="both"/>
    </w:pPr>
    <w:rPr>
      <w:rFonts w:ascii="Arial" w:hAnsi="Arial" w:cs="Arial"/>
      <w:b/>
      <w:bCs/>
      <w:color w:val="000000"/>
      <w:sz w:val="32"/>
      <w:szCs w:val="32"/>
    </w:rPr>
  </w:style>
  <w:style w:type="paragraph" w:customStyle="1" w:styleId="2d">
    <w:name w:val="А Заголовок 2"/>
    <w:basedOn w:val="afff0"/>
    <w:next w:val="afff0"/>
    <w:link w:val="2fff0"/>
    <w:autoRedefine/>
    <w:rsid w:val="009B1B9F"/>
    <w:pPr>
      <w:numPr>
        <w:ilvl w:val="1"/>
        <w:numId w:val="49"/>
      </w:numPr>
      <w:tabs>
        <w:tab w:val="left" w:pos="1080"/>
      </w:tabs>
      <w:suppressAutoHyphens/>
      <w:spacing w:line="360" w:lineRule="auto"/>
      <w:jc w:val="both"/>
      <w:outlineLvl w:val="1"/>
    </w:pPr>
    <w:rPr>
      <w:rFonts w:ascii="Arial" w:hAnsi="Arial"/>
      <w:b/>
      <w:bCs/>
      <w:color w:val="000000"/>
      <w:sz w:val="28"/>
      <w:szCs w:val="28"/>
      <w:lang w:val="x-none" w:eastAsia="x-none"/>
    </w:rPr>
  </w:style>
  <w:style w:type="paragraph" w:customStyle="1" w:styleId="37">
    <w:name w:val="А Заголовок 3"/>
    <w:basedOn w:val="afff0"/>
    <w:next w:val="afff0"/>
    <w:rsid w:val="009B1B9F"/>
    <w:pPr>
      <w:numPr>
        <w:ilvl w:val="2"/>
        <w:numId w:val="49"/>
      </w:numPr>
      <w:suppressAutoHyphens/>
      <w:spacing w:before="120"/>
      <w:jc w:val="both"/>
    </w:pPr>
    <w:rPr>
      <w:rFonts w:ascii="Arial" w:hAnsi="Arial" w:cs="Arial"/>
      <w:b/>
      <w:bCs/>
      <w:i/>
      <w:iCs/>
      <w:color w:val="000000"/>
      <w:sz w:val="26"/>
      <w:szCs w:val="26"/>
    </w:rPr>
  </w:style>
  <w:style w:type="paragraph" w:customStyle="1" w:styleId="43">
    <w:name w:val="А Заголовок 4"/>
    <w:basedOn w:val="afff0"/>
    <w:next w:val="afff0"/>
    <w:rsid w:val="009B1B9F"/>
    <w:pPr>
      <w:numPr>
        <w:ilvl w:val="3"/>
        <w:numId w:val="49"/>
      </w:numPr>
      <w:suppressAutoHyphens/>
      <w:spacing w:before="120"/>
      <w:jc w:val="both"/>
    </w:pPr>
    <w:rPr>
      <w:i/>
      <w:iCs/>
      <w:color w:val="000000"/>
      <w:szCs w:val="20"/>
    </w:rPr>
  </w:style>
  <w:style w:type="character" w:customStyle="1" w:styleId="4f1">
    <w:name w:val="Знак Знак4"/>
    <w:rsid w:val="009B1B9F"/>
  </w:style>
  <w:style w:type="character" w:customStyle="1" w:styleId="5c">
    <w:name w:val="Знак Знак5"/>
    <w:rsid w:val="009B1B9F"/>
    <w:rPr>
      <w:sz w:val="24"/>
    </w:rPr>
  </w:style>
  <w:style w:type="paragraph" w:customStyle="1" w:styleId="AListbullet">
    <w:name w:val="A_List_bullet"/>
    <w:basedOn w:val="afff0"/>
    <w:rsid w:val="009B1B9F"/>
    <w:pPr>
      <w:keepLines/>
      <w:numPr>
        <w:numId w:val="50"/>
      </w:numPr>
      <w:spacing w:before="60" w:after="60" w:line="276" w:lineRule="auto"/>
      <w:jc w:val="both"/>
    </w:pPr>
    <w:rPr>
      <w:snapToGrid w:val="0"/>
      <w:szCs w:val="20"/>
      <w:lang w:val="en-US"/>
    </w:rPr>
  </w:style>
  <w:style w:type="paragraph" w:customStyle="1" w:styleId="AList2bullet">
    <w:name w:val="A_List2_bullet"/>
    <w:basedOn w:val="AListbullet"/>
    <w:qFormat/>
    <w:rsid w:val="009B1B9F"/>
    <w:pPr>
      <w:keepLines w:val="0"/>
      <w:numPr>
        <w:ilvl w:val="1"/>
      </w:numPr>
      <w:tabs>
        <w:tab w:val="clear" w:pos="1644"/>
      </w:tabs>
      <w:spacing w:before="0" w:after="0" w:line="240" w:lineRule="auto"/>
      <w:ind w:firstLine="0"/>
      <w:jc w:val="left"/>
    </w:pPr>
    <w:rPr>
      <w:snapToGrid/>
      <w:szCs w:val="24"/>
      <w:lang w:val="ru-RU"/>
    </w:rPr>
  </w:style>
  <w:style w:type="paragraph" w:customStyle="1" w:styleId="AList3bullet">
    <w:name w:val="A_List3_bullet"/>
    <w:basedOn w:val="AList2bullet"/>
    <w:qFormat/>
    <w:rsid w:val="009B1B9F"/>
    <w:pPr>
      <w:numPr>
        <w:ilvl w:val="2"/>
      </w:numPr>
      <w:tabs>
        <w:tab w:val="clear" w:pos="2098"/>
      </w:tabs>
      <w:ind w:firstLine="0"/>
    </w:pPr>
  </w:style>
  <w:style w:type="paragraph" w:customStyle="1" w:styleId="AList4bullet">
    <w:name w:val="A_List4_bullet"/>
    <w:basedOn w:val="AList3bullet"/>
    <w:rsid w:val="009B1B9F"/>
    <w:pPr>
      <w:numPr>
        <w:ilvl w:val="3"/>
      </w:numPr>
      <w:tabs>
        <w:tab w:val="clear" w:pos="2552"/>
      </w:tabs>
      <w:ind w:firstLine="0"/>
    </w:pPr>
  </w:style>
  <w:style w:type="paragraph" w:customStyle="1" w:styleId="af2">
    <w:name w:val="Обычный_нумер"/>
    <w:basedOn w:val="afff0"/>
    <w:qFormat/>
    <w:rsid w:val="009B1B9F"/>
    <w:pPr>
      <w:numPr>
        <w:numId w:val="51"/>
      </w:numPr>
      <w:spacing w:line="360" w:lineRule="auto"/>
      <w:ind w:left="0" w:firstLine="709"/>
      <w:jc w:val="both"/>
    </w:pPr>
    <w:rPr>
      <w:sz w:val="28"/>
    </w:rPr>
  </w:style>
  <w:style w:type="paragraph" w:customStyle="1" w:styleId="afffffffffffe">
    <w:name w:val="Табличн"/>
    <w:basedOn w:val="afff0"/>
    <w:link w:val="affffffffffff"/>
    <w:qFormat/>
    <w:rsid w:val="009B1B9F"/>
    <w:pPr>
      <w:ind w:firstLine="709"/>
      <w:jc w:val="both"/>
    </w:pPr>
    <w:rPr>
      <w:lang w:val="x-none" w:eastAsia="x-none"/>
    </w:rPr>
  </w:style>
  <w:style w:type="character" w:customStyle="1" w:styleId="affffffffffff">
    <w:name w:val="Табличн Знак"/>
    <w:link w:val="afffffffffffe"/>
    <w:rsid w:val="009B1B9F"/>
    <w:rPr>
      <w:sz w:val="24"/>
      <w:szCs w:val="24"/>
      <w:lang w:val="x-none" w:eastAsia="x-none"/>
    </w:rPr>
  </w:style>
  <w:style w:type="paragraph" w:customStyle="1" w:styleId="affffffffffff0">
    <w:name w:val="Нумерация в таблице"/>
    <w:basedOn w:val="2ff7"/>
    <w:rsid w:val="009B1B9F"/>
    <w:pPr>
      <w:tabs>
        <w:tab w:val="clear" w:pos="643"/>
        <w:tab w:val="num" w:pos="480"/>
      </w:tabs>
      <w:spacing w:line="240" w:lineRule="auto"/>
      <w:ind w:left="480" w:hanging="480"/>
      <w:contextualSpacing w:val="0"/>
      <w:jc w:val="left"/>
    </w:pPr>
    <w:rPr>
      <w:rFonts w:ascii="Times New Roman" w:eastAsia="Times New Roman" w:hAnsi="Times New Roman"/>
      <w:sz w:val="20"/>
      <w:szCs w:val="20"/>
      <w:lang w:eastAsia="ru-RU"/>
    </w:rPr>
  </w:style>
  <w:style w:type="paragraph" w:customStyle="1" w:styleId="affffffffffff1">
    <w:name w:val="Обычный Текст"/>
    <w:basedOn w:val="afff0"/>
    <w:link w:val="affffffffffff2"/>
    <w:rsid w:val="009B1B9F"/>
    <w:pPr>
      <w:ind w:firstLine="709"/>
      <w:jc w:val="both"/>
    </w:pPr>
    <w:rPr>
      <w:rFonts w:eastAsia="SimSun"/>
      <w:sz w:val="28"/>
      <w:lang w:val="x-none" w:eastAsia="x-none"/>
    </w:rPr>
  </w:style>
  <w:style w:type="character" w:customStyle="1" w:styleId="affffffffffff2">
    <w:name w:val="Обычный Текст Знак"/>
    <w:link w:val="affffffffffff1"/>
    <w:rsid w:val="009B1B9F"/>
    <w:rPr>
      <w:rFonts w:eastAsia="SimSun"/>
      <w:sz w:val="28"/>
      <w:szCs w:val="24"/>
      <w:lang w:val="x-none" w:eastAsia="x-none"/>
    </w:rPr>
  </w:style>
  <w:style w:type="paragraph" w:customStyle="1" w:styleId="a30">
    <w:name w:val="a3"/>
    <w:basedOn w:val="afff0"/>
    <w:rsid w:val="009B1B9F"/>
    <w:pPr>
      <w:ind w:firstLine="709"/>
      <w:jc w:val="center"/>
    </w:pPr>
    <w:rPr>
      <w:rFonts w:ascii="Arial" w:eastAsia="Calibri" w:hAnsi="Arial" w:cs="Arial"/>
      <w:b/>
      <w:bCs/>
      <w:sz w:val="20"/>
      <w:szCs w:val="20"/>
    </w:rPr>
  </w:style>
  <w:style w:type="character" w:customStyle="1" w:styleId="affffffffffff3">
    <w:name w:val="Не удалять! Знак Знак"/>
    <w:locked/>
    <w:rsid w:val="009B1B9F"/>
    <w:rPr>
      <w:rFonts w:eastAsia="SimSun"/>
      <w:sz w:val="18"/>
      <w:lang w:val="ru-RU" w:eastAsia="en-US" w:bidi="ar-SA"/>
    </w:rPr>
  </w:style>
  <w:style w:type="paragraph" w:customStyle="1" w:styleId="otrlistmark1">
    <w:name w:val="otr_list_mark1"/>
    <w:basedOn w:val="afff0"/>
    <w:rsid w:val="009B1B9F"/>
    <w:pPr>
      <w:numPr>
        <w:numId w:val="52"/>
      </w:numPr>
      <w:tabs>
        <w:tab w:val="left" w:pos="397"/>
      </w:tabs>
      <w:suppressAutoHyphens/>
      <w:spacing w:before="180" w:after="180" w:line="240" w:lineRule="atLeast"/>
      <w:jc w:val="both"/>
    </w:pPr>
    <w:rPr>
      <w:rFonts w:ascii="Arial" w:hAnsi="Arial"/>
      <w:sz w:val="20"/>
      <w:szCs w:val="22"/>
      <w:lang w:eastAsia="en-US"/>
    </w:rPr>
  </w:style>
  <w:style w:type="paragraph" w:customStyle="1" w:styleId="ITBSub-ClauseiListinITBGCC">
    <w:name w:val="ITB Sub-Clause (i) List in ITB &amp; GCC"/>
    <w:basedOn w:val="afff0"/>
    <w:rsid w:val="009B1B9F"/>
    <w:pPr>
      <w:numPr>
        <w:numId w:val="53"/>
      </w:numPr>
      <w:tabs>
        <w:tab w:val="num" w:pos="720"/>
        <w:tab w:val="num" w:pos="1980"/>
        <w:tab w:val="left" w:pos="2520"/>
        <w:tab w:val="num" w:pos="2700"/>
        <w:tab w:val="num" w:pos="2880"/>
        <w:tab w:val="left" w:pos="3060"/>
        <w:tab w:val="num" w:pos="3957"/>
      </w:tabs>
      <w:spacing w:after="160"/>
      <w:ind w:left="2520"/>
      <w:jc w:val="both"/>
    </w:pPr>
    <w:rPr>
      <w:rFonts w:ascii="Arial" w:hAnsi="Arial" w:cs="Arial"/>
      <w:szCs w:val="20"/>
      <w:lang w:val="en-US" w:eastAsia="en-US"/>
    </w:rPr>
  </w:style>
  <w:style w:type="paragraph" w:styleId="affffffffffff4">
    <w:name w:val="table of figures"/>
    <w:basedOn w:val="afff0"/>
    <w:next w:val="afff0"/>
    <w:rsid w:val="009B1B9F"/>
    <w:pPr>
      <w:ind w:firstLine="709"/>
      <w:jc w:val="both"/>
    </w:pPr>
  </w:style>
  <w:style w:type="character" w:customStyle="1" w:styleId="2fff0">
    <w:name w:val="А Заголовок 2 Знак"/>
    <w:link w:val="2d"/>
    <w:rsid w:val="009B1B9F"/>
    <w:rPr>
      <w:rFonts w:ascii="Arial" w:hAnsi="Arial"/>
      <w:b/>
      <w:bCs/>
      <w:color w:val="000000"/>
      <w:sz w:val="28"/>
      <w:szCs w:val="28"/>
      <w:lang w:val="x-none" w:eastAsia="x-none"/>
    </w:rPr>
  </w:style>
  <w:style w:type="paragraph" w:customStyle="1" w:styleId="msonormalcxspmiddle">
    <w:name w:val="msonormalcxspmiddle"/>
    <w:basedOn w:val="afff0"/>
    <w:rsid w:val="009B1B9F"/>
    <w:pPr>
      <w:ind w:firstLine="709"/>
      <w:jc w:val="both"/>
    </w:pPr>
  </w:style>
  <w:style w:type="paragraph" w:customStyle="1" w:styleId="22">
    <w:name w:val="ГВ_ Заголовок 2"/>
    <w:basedOn w:val="afff0"/>
    <w:rsid w:val="009B1B9F"/>
    <w:pPr>
      <w:numPr>
        <w:ilvl w:val="1"/>
        <w:numId w:val="54"/>
      </w:numPr>
      <w:jc w:val="both"/>
    </w:pPr>
    <w:rPr>
      <w:rFonts w:eastAsia="SimSun"/>
      <w:bCs/>
      <w:iCs/>
      <w:smallCaps/>
      <w:szCs w:val="20"/>
      <w:lang w:eastAsia="en-US"/>
    </w:rPr>
  </w:style>
  <w:style w:type="character" w:customStyle="1" w:styleId="bodytext10">
    <w:name w:val="body text Знак Знак1"/>
    <w:locked/>
    <w:rsid w:val="009B1B9F"/>
    <w:rPr>
      <w:sz w:val="24"/>
      <w:lang w:val="ru-RU" w:eastAsia="ru-RU" w:bidi="ar-SA"/>
    </w:rPr>
  </w:style>
  <w:style w:type="table" w:customStyle="1" w:styleId="2fff1">
    <w:name w:val="Сетка таблицы2"/>
    <w:basedOn w:val="afff2"/>
    <w:next w:val="afff5"/>
    <w:rsid w:val="009B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5">
    <w:name w:val="_Заголовок таблицы"/>
    <w:basedOn w:val="afff0"/>
    <w:rsid w:val="009B1B9F"/>
    <w:pPr>
      <w:keepNext/>
      <w:spacing w:before="120" w:after="120"/>
      <w:ind w:firstLine="709"/>
      <w:jc w:val="center"/>
    </w:pPr>
    <w:rPr>
      <w:b/>
    </w:rPr>
  </w:style>
  <w:style w:type="paragraph" w:customStyle="1" w:styleId="affffffffffff6">
    <w:name w:val="_Титул_Организация"/>
    <w:basedOn w:val="afff0"/>
    <w:link w:val="affffffffffff7"/>
    <w:rsid w:val="009B1B9F"/>
    <w:pPr>
      <w:ind w:left="284" w:firstLine="567"/>
      <w:jc w:val="center"/>
    </w:pPr>
    <w:rPr>
      <w:color w:val="A6A6A6"/>
      <w:sz w:val="32"/>
      <w:szCs w:val="20"/>
      <w:lang w:val="x-none" w:eastAsia="en-US"/>
    </w:rPr>
  </w:style>
  <w:style w:type="paragraph" w:customStyle="1" w:styleId="affffffffffff8">
    <w:name w:val="_Титул_Москва год"/>
    <w:basedOn w:val="afff0"/>
    <w:link w:val="affffffffffff9"/>
    <w:rsid w:val="009B1B9F"/>
    <w:pPr>
      <w:widowControl w:val="0"/>
      <w:autoSpaceDN w:val="0"/>
      <w:adjustRightInd w:val="0"/>
      <w:spacing w:line="360" w:lineRule="atLeast"/>
      <w:ind w:left="284" w:firstLine="567"/>
      <w:jc w:val="center"/>
      <w:textAlignment w:val="baseline"/>
    </w:pPr>
    <w:rPr>
      <w:b/>
      <w:sz w:val="28"/>
      <w:szCs w:val="20"/>
      <w:lang w:val="x-none" w:eastAsia="en-US"/>
    </w:rPr>
  </w:style>
  <w:style w:type="paragraph" w:customStyle="1" w:styleId="1fffff3">
    <w:name w:val="_Заголовок 1"/>
    <w:basedOn w:val="1ff3"/>
    <w:link w:val="1fffff4"/>
    <w:qFormat/>
    <w:rsid w:val="009B1B9F"/>
    <w:pPr>
      <w:pageBreakBefore/>
      <w:widowControl/>
      <w:suppressLineNumbers w:val="0"/>
      <w:tabs>
        <w:tab w:val="clear" w:pos="360"/>
      </w:tabs>
      <w:suppressAutoHyphens w:val="0"/>
      <w:autoSpaceDE/>
      <w:autoSpaceDN/>
      <w:adjustRightInd/>
      <w:spacing w:before="200" w:after="200"/>
      <w:ind w:left="0" w:firstLine="709"/>
      <w:jc w:val="left"/>
    </w:pPr>
    <w:rPr>
      <w:b/>
      <w:caps/>
      <w:kern w:val="32"/>
      <w:sz w:val="32"/>
      <w:lang w:eastAsia="en-US"/>
    </w:rPr>
  </w:style>
  <w:style w:type="character" w:customStyle="1" w:styleId="affffffffffff7">
    <w:name w:val="_Титул_Организация Знак"/>
    <w:link w:val="affffffffffff6"/>
    <w:locked/>
    <w:rsid w:val="009B1B9F"/>
    <w:rPr>
      <w:color w:val="A6A6A6"/>
      <w:sz w:val="32"/>
      <w:lang w:val="x-none" w:eastAsia="en-US"/>
    </w:rPr>
  </w:style>
  <w:style w:type="character" w:customStyle="1" w:styleId="affffffffffff9">
    <w:name w:val="_Титул_Москва год Знак"/>
    <w:link w:val="affffffffffff8"/>
    <w:locked/>
    <w:rsid w:val="009B1B9F"/>
    <w:rPr>
      <w:b/>
      <w:sz w:val="28"/>
      <w:lang w:val="x-none" w:eastAsia="en-US"/>
    </w:rPr>
  </w:style>
  <w:style w:type="paragraph" w:customStyle="1" w:styleId="affffffffffffa">
    <w:name w:val="_Заголовок без нумерации Не в оглавлении"/>
    <w:basedOn w:val="afff0"/>
    <w:link w:val="affffffffffffb"/>
    <w:rsid w:val="009B1B9F"/>
    <w:pPr>
      <w:widowControl w:val="0"/>
      <w:autoSpaceDN w:val="0"/>
      <w:adjustRightInd w:val="0"/>
      <w:spacing w:after="240" w:line="360" w:lineRule="atLeast"/>
      <w:ind w:firstLine="709"/>
      <w:jc w:val="both"/>
      <w:textAlignment w:val="baseline"/>
    </w:pPr>
    <w:rPr>
      <w:rFonts w:ascii="Times New Roman ??????????" w:hAnsi="Times New Roman ??????????"/>
      <w:b/>
      <w:caps/>
      <w:spacing w:val="20"/>
      <w:sz w:val="28"/>
      <w:szCs w:val="20"/>
      <w:lang w:val="x-none" w:eastAsia="en-US"/>
    </w:rPr>
  </w:style>
  <w:style w:type="character" w:customStyle="1" w:styleId="1fffff4">
    <w:name w:val="_Заголовок 1 Знак"/>
    <w:link w:val="1fffff3"/>
    <w:locked/>
    <w:rsid w:val="009B1B9F"/>
    <w:rPr>
      <w:b/>
      <w:caps/>
      <w:kern w:val="32"/>
      <w:sz w:val="32"/>
      <w:lang w:val="x-none" w:eastAsia="en-US"/>
    </w:rPr>
  </w:style>
  <w:style w:type="paragraph" w:customStyle="1" w:styleId="affffffffffffc">
    <w:name w:val="_Назв_рисунка"/>
    <w:basedOn w:val="afff0"/>
    <w:next w:val="afff0"/>
    <w:link w:val="affffffffffffd"/>
    <w:rsid w:val="009B1B9F"/>
    <w:pPr>
      <w:widowControl w:val="0"/>
      <w:autoSpaceDN w:val="0"/>
      <w:adjustRightInd w:val="0"/>
      <w:spacing w:before="60" w:after="120" w:line="360" w:lineRule="atLeast"/>
      <w:ind w:firstLine="709"/>
      <w:jc w:val="center"/>
      <w:textAlignment w:val="baseline"/>
    </w:pPr>
    <w:rPr>
      <w:sz w:val="22"/>
      <w:szCs w:val="20"/>
      <w:lang w:val="x-none" w:eastAsia="x-none"/>
    </w:rPr>
  </w:style>
  <w:style w:type="character" w:customStyle="1" w:styleId="affffffffffffd">
    <w:name w:val="_Назв_рисунка Знак Знак"/>
    <w:link w:val="affffffffffffc"/>
    <w:locked/>
    <w:rsid w:val="009B1B9F"/>
    <w:rPr>
      <w:sz w:val="22"/>
      <w:lang w:val="x-none" w:eastAsia="x-none"/>
    </w:rPr>
  </w:style>
  <w:style w:type="character" w:customStyle="1" w:styleId="affffffffffffb">
    <w:name w:val="_Заголовок без нумерации Не в оглавлении Знак"/>
    <w:link w:val="affffffffffffa"/>
    <w:locked/>
    <w:rsid w:val="009B1B9F"/>
    <w:rPr>
      <w:rFonts w:ascii="Times New Roman ??????????" w:hAnsi="Times New Roman ??????????"/>
      <w:b/>
      <w:caps/>
      <w:spacing w:val="20"/>
      <w:sz w:val="28"/>
      <w:lang w:val="x-none" w:eastAsia="en-US"/>
    </w:rPr>
  </w:style>
  <w:style w:type="table" w:customStyle="1" w:styleId="affffffffffffe">
    <w:name w:val="_Титул_Невидимая таблица"/>
    <w:rsid w:val="009B1B9F"/>
    <w:pPr>
      <w:ind w:firstLine="709"/>
      <w:jc w:val="both"/>
    </w:pPr>
    <w:tblPr>
      <w:tblInd w:w="675" w:type="dxa"/>
      <w:tblCellMar>
        <w:top w:w="0" w:type="dxa"/>
        <w:left w:w="108" w:type="dxa"/>
        <w:bottom w:w="0" w:type="dxa"/>
        <w:right w:w="108" w:type="dxa"/>
      </w:tblCellMar>
    </w:tblPr>
  </w:style>
  <w:style w:type="paragraph" w:customStyle="1" w:styleId="afffffffffffff">
    <w:name w:val="_Основной перед списком"/>
    <w:basedOn w:val="afffffffffffff0"/>
    <w:link w:val="afffffffffffff1"/>
    <w:qFormat/>
    <w:rsid w:val="009B1B9F"/>
    <w:pPr>
      <w:keepNext/>
      <w:spacing w:before="60"/>
    </w:pPr>
  </w:style>
  <w:style w:type="paragraph" w:customStyle="1" w:styleId="3ff0">
    <w:name w:val="_Заголовок 3"/>
    <w:basedOn w:val="3c"/>
    <w:link w:val="3ff1"/>
    <w:qFormat/>
    <w:rsid w:val="009B1B9F"/>
    <w:pPr>
      <w:widowControl w:val="0"/>
      <w:numPr>
        <w:ilvl w:val="0"/>
        <w:numId w:val="0"/>
      </w:numPr>
      <w:autoSpaceDN w:val="0"/>
      <w:adjustRightInd w:val="0"/>
      <w:spacing w:before="120" w:after="120" w:line="360" w:lineRule="atLeast"/>
      <w:jc w:val="both"/>
      <w:textAlignment w:val="baseline"/>
    </w:pPr>
    <w:rPr>
      <w:rFonts w:ascii="Times New Roman" w:hAnsi="Times New Roman"/>
      <w:bCs w:val="0"/>
      <w:szCs w:val="20"/>
    </w:rPr>
  </w:style>
  <w:style w:type="paragraph" w:customStyle="1" w:styleId="afffffffffffff0">
    <w:name w:val="_Основной с красной строки"/>
    <w:basedOn w:val="afff0"/>
    <w:link w:val="afffffffffffff2"/>
    <w:qFormat/>
    <w:rsid w:val="009B1B9F"/>
    <w:pPr>
      <w:spacing w:line="360" w:lineRule="exact"/>
      <w:ind w:firstLine="709"/>
      <w:jc w:val="both"/>
    </w:pPr>
    <w:rPr>
      <w:szCs w:val="20"/>
      <w:lang w:val="x-none" w:eastAsia="en-US"/>
    </w:rPr>
  </w:style>
  <w:style w:type="paragraph" w:customStyle="1" w:styleId="afffffffffffff3">
    <w:name w:val="_Согласовано"/>
    <w:aliases w:val="Составили"/>
    <w:basedOn w:val="afff0"/>
    <w:link w:val="afffffffffffff4"/>
    <w:rsid w:val="009B1B9F"/>
    <w:pPr>
      <w:widowControl w:val="0"/>
      <w:autoSpaceDN w:val="0"/>
      <w:adjustRightInd w:val="0"/>
      <w:spacing w:before="240" w:line="360" w:lineRule="atLeast"/>
      <w:ind w:firstLine="709"/>
      <w:jc w:val="both"/>
      <w:textAlignment w:val="baseline"/>
    </w:pPr>
    <w:rPr>
      <w:rFonts w:ascii="Times New Roman ??????????" w:hAnsi="Times New Roman ??????????"/>
      <w:b/>
      <w:caps/>
      <w:szCs w:val="20"/>
      <w:lang w:val="x-none" w:eastAsia="en-US"/>
    </w:rPr>
  </w:style>
  <w:style w:type="character" w:customStyle="1" w:styleId="3ff1">
    <w:name w:val="_Заголовок 3 Знак"/>
    <w:link w:val="3ff0"/>
    <w:locked/>
    <w:rsid w:val="009B1B9F"/>
    <w:rPr>
      <w:b/>
      <w:sz w:val="26"/>
      <w:lang w:val="x-none" w:eastAsia="x-none"/>
    </w:rPr>
  </w:style>
  <w:style w:type="table" w:customStyle="1" w:styleId="afffffffffffff5">
    <w:name w:val="_Таблица"/>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6">
    <w:name w:val="_Текст исходного кода"/>
    <w:basedOn w:val="afff0"/>
    <w:rsid w:val="009B1B9F"/>
    <w:pPr>
      <w:widowControl w:val="0"/>
      <w:autoSpaceDN w:val="0"/>
      <w:adjustRightInd w:val="0"/>
      <w:spacing w:line="360" w:lineRule="atLeast"/>
      <w:ind w:firstLine="709"/>
      <w:jc w:val="both"/>
      <w:textAlignment w:val="baseline"/>
    </w:pPr>
    <w:rPr>
      <w:rFonts w:ascii="Courier New" w:hAnsi="Courier New" w:cs="Courier New"/>
      <w:sz w:val="20"/>
      <w:szCs w:val="20"/>
    </w:rPr>
  </w:style>
  <w:style w:type="paragraph" w:customStyle="1" w:styleId="afffffffffffff7">
    <w:name w:val="_Титул_Название документа"/>
    <w:basedOn w:val="afff0"/>
    <w:link w:val="afffffffffffff8"/>
    <w:rsid w:val="009B1B9F"/>
    <w:pPr>
      <w:spacing w:before="1500"/>
      <w:ind w:left="851" w:firstLine="709"/>
      <w:jc w:val="center"/>
    </w:pPr>
    <w:rPr>
      <w:b/>
      <w:caps/>
      <w:szCs w:val="20"/>
      <w:lang w:val="x-none" w:eastAsia="en-US"/>
    </w:rPr>
  </w:style>
  <w:style w:type="paragraph" w:customStyle="1" w:styleId="afffffffffffff9">
    <w:name w:val="_Титул наименование организации"/>
    <w:basedOn w:val="afff0"/>
    <w:link w:val="afffffffffffffa"/>
    <w:rsid w:val="009B1B9F"/>
    <w:pPr>
      <w:widowControl w:val="0"/>
      <w:tabs>
        <w:tab w:val="left" w:pos="0"/>
      </w:tabs>
      <w:autoSpaceDN w:val="0"/>
      <w:adjustRightInd w:val="0"/>
      <w:spacing w:line="360" w:lineRule="atLeast"/>
      <w:ind w:right="-5" w:firstLine="709"/>
      <w:jc w:val="center"/>
      <w:textAlignment w:val="baseline"/>
    </w:pPr>
    <w:rPr>
      <w:noProof/>
      <w:sz w:val="28"/>
      <w:szCs w:val="20"/>
      <w:lang w:val="x-none" w:eastAsia="en-US"/>
    </w:rPr>
  </w:style>
  <w:style w:type="paragraph" w:customStyle="1" w:styleId="afffffffffffffb">
    <w:name w:val="_Титул_Название сервиса"/>
    <w:basedOn w:val="afff0"/>
    <w:link w:val="afffffffffffffc"/>
    <w:rsid w:val="009B1B9F"/>
    <w:pPr>
      <w:spacing w:before="240"/>
      <w:ind w:left="284" w:firstLine="567"/>
      <w:jc w:val="center"/>
    </w:pPr>
    <w:rPr>
      <w:b/>
      <w:color w:val="A6A6A6"/>
      <w:sz w:val="36"/>
      <w:szCs w:val="20"/>
      <w:lang w:val="x-none" w:eastAsia="en-US"/>
    </w:rPr>
  </w:style>
  <w:style w:type="character" w:customStyle="1" w:styleId="afffffffffffff4">
    <w:name w:val="_Согласовано Знак"/>
    <w:aliases w:val="Составили Знак"/>
    <w:link w:val="afffffffffffff3"/>
    <w:locked/>
    <w:rsid w:val="009B1B9F"/>
    <w:rPr>
      <w:rFonts w:ascii="Times New Roman ??????????" w:hAnsi="Times New Roman ??????????"/>
      <w:b/>
      <w:caps/>
      <w:sz w:val="24"/>
      <w:lang w:val="x-none" w:eastAsia="en-US"/>
    </w:rPr>
  </w:style>
  <w:style w:type="character" w:customStyle="1" w:styleId="afffffffffffffa">
    <w:name w:val="_Титул наименование организации Знак"/>
    <w:link w:val="afffffffffffff9"/>
    <w:locked/>
    <w:rsid w:val="009B1B9F"/>
    <w:rPr>
      <w:noProof/>
      <w:sz w:val="28"/>
      <w:lang w:val="x-none" w:eastAsia="en-US"/>
    </w:rPr>
  </w:style>
  <w:style w:type="paragraph" w:customStyle="1" w:styleId="1fffff5">
    <w:name w:val="_Нумерованный 1"/>
    <w:basedOn w:val="afff0"/>
    <w:link w:val="11e"/>
    <w:qFormat/>
    <w:rsid w:val="009B1B9F"/>
    <w:pPr>
      <w:widowControl w:val="0"/>
      <w:tabs>
        <w:tab w:val="num" w:pos="-1061"/>
        <w:tab w:val="num" w:pos="0"/>
        <w:tab w:val="num" w:pos="1152"/>
      </w:tabs>
      <w:autoSpaceDN w:val="0"/>
      <w:adjustRightInd w:val="0"/>
      <w:spacing w:line="360" w:lineRule="atLeast"/>
      <w:ind w:left="56" w:hanging="56"/>
      <w:jc w:val="both"/>
      <w:textAlignment w:val="baseline"/>
    </w:pPr>
    <w:rPr>
      <w:szCs w:val="20"/>
      <w:lang w:val="x-none" w:eastAsia="x-none"/>
    </w:rPr>
  </w:style>
  <w:style w:type="table" w:customStyle="1" w:styleId="Table">
    <w:name w:val="Table"/>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2fff2">
    <w:name w:val="_Нумерованный 2"/>
    <w:basedOn w:val="1fffff5"/>
    <w:link w:val="219"/>
    <w:qFormat/>
    <w:rsid w:val="009B1B9F"/>
    <w:pPr>
      <w:tabs>
        <w:tab w:val="clear" w:pos="-1061"/>
        <w:tab w:val="num" w:pos="284"/>
        <w:tab w:val="num" w:pos="720"/>
        <w:tab w:val="num" w:pos="990"/>
        <w:tab w:val="num" w:pos="1296"/>
        <w:tab w:val="num" w:pos="1440"/>
      </w:tabs>
      <w:ind w:left="453" w:hanging="169"/>
    </w:pPr>
  </w:style>
  <w:style w:type="character" w:customStyle="1" w:styleId="1fffff6">
    <w:name w:val="_Нумерованный 1 Знак"/>
    <w:rsid w:val="009B1B9F"/>
    <w:rPr>
      <w:sz w:val="24"/>
    </w:rPr>
  </w:style>
  <w:style w:type="table" w:customStyle="1" w:styleId="-110">
    <w:name w:val="Веб-таблица 11"/>
    <w:basedOn w:val="afff2"/>
    <w:next w:val="-11"/>
    <w:rsid w:val="009B1B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ff2"/>
    <w:next w:val="-23"/>
    <w:rsid w:val="009B1B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ff2"/>
    <w:next w:val="-32"/>
    <w:rsid w:val="009B1B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3ff2">
    <w:name w:val="_Нумерованный 3"/>
    <w:basedOn w:val="2fff2"/>
    <w:link w:val="3ff3"/>
    <w:rsid w:val="009B1B9F"/>
    <w:pPr>
      <w:widowControl/>
      <w:tabs>
        <w:tab w:val="clear" w:pos="0"/>
        <w:tab w:val="clear" w:pos="284"/>
        <w:tab w:val="clear" w:pos="720"/>
        <w:tab w:val="clear" w:pos="990"/>
        <w:tab w:val="clear" w:pos="1152"/>
        <w:tab w:val="clear" w:pos="1296"/>
        <w:tab w:val="clear" w:pos="1440"/>
      </w:tabs>
      <w:autoSpaceDN/>
      <w:adjustRightInd/>
      <w:spacing w:line="240" w:lineRule="auto"/>
      <w:ind w:left="0" w:firstLine="0"/>
      <w:jc w:val="left"/>
      <w:textAlignment w:val="auto"/>
    </w:pPr>
    <w:rPr>
      <w:szCs w:val="24"/>
      <w:lang w:val="ru-RU" w:eastAsia="ru-RU"/>
    </w:rPr>
  </w:style>
  <w:style w:type="character" w:customStyle="1" w:styleId="11e">
    <w:name w:val="_Нумерованный 1 Знак1"/>
    <w:link w:val="1fffff5"/>
    <w:locked/>
    <w:rsid w:val="009B1B9F"/>
    <w:rPr>
      <w:sz w:val="24"/>
      <w:lang w:val="x-none" w:eastAsia="x-none"/>
    </w:rPr>
  </w:style>
  <w:style w:type="character" w:customStyle="1" w:styleId="2fff3">
    <w:name w:val="_Нумерованный 2 Знак"/>
    <w:rsid w:val="009B1B9F"/>
    <w:rPr>
      <w:rFonts w:cs="Times New Roman"/>
      <w:sz w:val="24"/>
      <w:szCs w:val="24"/>
      <w:lang w:val="ru-RU" w:eastAsia="ru-RU" w:bidi="ar-SA"/>
    </w:rPr>
  </w:style>
  <w:style w:type="character" w:customStyle="1" w:styleId="219">
    <w:name w:val="_Нумерованный 2 Знак1"/>
    <w:link w:val="2fff2"/>
    <w:locked/>
    <w:rsid w:val="009B1B9F"/>
    <w:rPr>
      <w:sz w:val="24"/>
      <w:lang w:val="x-none" w:eastAsia="x-none"/>
    </w:rPr>
  </w:style>
  <w:style w:type="character" w:customStyle="1" w:styleId="3ff3">
    <w:name w:val="_Нумерованный 3 Знак"/>
    <w:link w:val="3ff2"/>
    <w:locked/>
    <w:rsid w:val="009B1B9F"/>
    <w:rPr>
      <w:sz w:val="24"/>
      <w:szCs w:val="24"/>
    </w:rPr>
  </w:style>
  <w:style w:type="table" w:styleId="afffffffffffffd">
    <w:name w:val="Table Elegant"/>
    <w:basedOn w:val="afff2"/>
    <w:rsid w:val="009B1B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f7">
    <w:name w:val="Table Subtle 1"/>
    <w:basedOn w:val="afff2"/>
    <w:rsid w:val="009B1B9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Subtle 2"/>
    <w:basedOn w:val="afff2"/>
    <w:rsid w:val="009B1B9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f8">
    <w:name w:val="Table Classic 1"/>
    <w:basedOn w:val="afff2"/>
    <w:rsid w:val="009B1B9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lassic 2"/>
    <w:basedOn w:val="afff2"/>
    <w:rsid w:val="009B1B9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4">
    <w:name w:val="Table Classic 3"/>
    <w:basedOn w:val="afff2"/>
    <w:rsid w:val="009B1B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2">
    <w:name w:val="Table Classic 4"/>
    <w:basedOn w:val="afff2"/>
    <w:rsid w:val="009B1B9F"/>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e">
    <w:name w:val="Невидимая таблица"/>
    <w:semiHidden/>
    <w:locked/>
    <w:rsid w:val="009B1B9F"/>
    <w:pPr>
      <w:spacing w:before="60" w:after="60"/>
      <w:ind w:firstLine="709"/>
      <w:jc w:val="both"/>
    </w:pPr>
    <w:tblPr>
      <w:tblInd w:w="0" w:type="dxa"/>
      <w:tblCellMar>
        <w:top w:w="0" w:type="dxa"/>
        <w:left w:w="108" w:type="dxa"/>
        <w:bottom w:w="0" w:type="dxa"/>
        <w:right w:w="108" w:type="dxa"/>
      </w:tblCellMar>
    </w:tblPr>
  </w:style>
  <w:style w:type="table" w:styleId="1fffff9">
    <w:name w:val="Table 3D effects 1"/>
    <w:basedOn w:val="afff2"/>
    <w:rsid w:val="009B1B9F"/>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6">
    <w:name w:val="Table 3D effects 2"/>
    <w:basedOn w:val="afff2"/>
    <w:rsid w:val="009B1B9F"/>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3D effects 3"/>
    <w:basedOn w:val="afff2"/>
    <w:rsid w:val="009B1B9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fa">
    <w:name w:val="Table Simple 1"/>
    <w:basedOn w:val="afff2"/>
    <w:rsid w:val="009B1B9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7">
    <w:name w:val="Table Simple 2"/>
    <w:basedOn w:val="afff2"/>
    <w:rsid w:val="009B1B9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6">
    <w:name w:val="Table Simple 3"/>
    <w:basedOn w:val="afff2"/>
    <w:rsid w:val="009B1B9F"/>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11"/>
    <w:basedOn w:val="afff2"/>
    <w:next w:val="afff5"/>
    <w:rsid w:val="009B1B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b">
    <w:name w:val="Table Grid 1"/>
    <w:basedOn w:val="afff2"/>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8">
    <w:name w:val="Table Grid 2"/>
    <w:basedOn w:val="afff2"/>
    <w:rsid w:val="009B1B9F"/>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7">
    <w:name w:val="Table Grid 3"/>
    <w:basedOn w:val="afff2"/>
    <w:rsid w:val="009B1B9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3">
    <w:name w:val="Table Grid 4"/>
    <w:basedOn w:val="afff2"/>
    <w:rsid w:val="009B1B9F"/>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d">
    <w:name w:val="Table Grid 5"/>
    <w:basedOn w:val="afff2"/>
    <w:rsid w:val="009B1B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6">
    <w:name w:val="Table Grid 6"/>
    <w:basedOn w:val="afff2"/>
    <w:rsid w:val="009B1B9F"/>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f2"/>
    <w:rsid w:val="009B1B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fff2"/>
    <w:rsid w:val="009B1B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
    <w:name w:val="Table Contemporary"/>
    <w:basedOn w:val="afff2"/>
    <w:rsid w:val="009B1B9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3ff8">
    <w:name w:val="List 3"/>
    <w:basedOn w:val="afff0"/>
    <w:rsid w:val="009B1B9F"/>
    <w:pPr>
      <w:widowControl w:val="0"/>
      <w:autoSpaceDN w:val="0"/>
      <w:adjustRightInd w:val="0"/>
      <w:spacing w:line="360" w:lineRule="atLeast"/>
      <w:ind w:left="849" w:hanging="283"/>
      <w:jc w:val="both"/>
      <w:textAlignment w:val="baseline"/>
    </w:pPr>
  </w:style>
  <w:style w:type="table" w:styleId="affffffffffffff0">
    <w:name w:val="Table Professional"/>
    <w:basedOn w:val="afff2"/>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c">
    <w:name w:val="Table Columns 1"/>
    <w:basedOn w:val="afff2"/>
    <w:rsid w:val="009B1B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9">
    <w:name w:val="Table Columns 2"/>
    <w:basedOn w:val="afff2"/>
    <w:rsid w:val="009B1B9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9">
    <w:name w:val="Table Columns 3"/>
    <w:basedOn w:val="afff2"/>
    <w:rsid w:val="009B1B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4">
    <w:name w:val="Table Columns 4"/>
    <w:basedOn w:val="afff2"/>
    <w:rsid w:val="009B1B9F"/>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e">
    <w:name w:val="Table Columns 5"/>
    <w:basedOn w:val="afff2"/>
    <w:rsid w:val="009B1B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ff2"/>
    <w:rsid w:val="009B1B9F"/>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4">
    <w:name w:val="Table List 2"/>
    <w:basedOn w:val="afff2"/>
    <w:rsid w:val="009B1B9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3">
    <w:name w:val="Table List 3"/>
    <w:basedOn w:val="afff2"/>
    <w:rsid w:val="009B1B9F"/>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2">
    <w:name w:val="Table List 4"/>
    <w:basedOn w:val="afff2"/>
    <w:rsid w:val="009B1B9F"/>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ff2"/>
    <w:rsid w:val="009B1B9F"/>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ff2"/>
    <w:rsid w:val="009B1B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fff2"/>
    <w:rsid w:val="009B1B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ff2"/>
    <w:rsid w:val="009B1B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2fffa">
    <w:name w:val="index 2"/>
    <w:basedOn w:val="afff0"/>
    <w:next w:val="afff0"/>
    <w:autoRedefine/>
    <w:uiPriority w:val="99"/>
    <w:rsid w:val="009B1B9F"/>
    <w:pPr>
      <w:widowControl w:val="0"/>
      <w:autoSpaceDN w:val="0"/>
      <w:adjustRightInd w:val="0"/>
      <w:spacing w:line="360" w:lineRule="atLeast"/>
      <w:ind w:left="480" w:hanging="240"/>
      <w:jc w:val="both"/>
      <w:textAlignment w:val="baseline"/>
    </w:pPr>
  </w:style>
  <w:style w:type="paragraph" w:styleId="3ffa">
    <w:name w:val="index 3"/>
    <w:basedOn w:val="afff0"/>
    <w:next w:val="afff0"/>
    <w:autoRedefine/>
    <w:uiPriority w:val="99"/>
    <w:rsid w:val="009B1B9F"/>
    <w:pPr>
      <w:widowControl w:val="0"/>
      <w:autoSpaceDN w:val="0"/>
      <w:adjustRightInd w:val="0"/>
      <w:spacing w:line="360" w:lineRule="atLeast"/>
      <w:ind w:left="720" w:hanging="240"/>
      <w:jc w:val="both"/>
      <w:textAlignment w:val="baseline"/>
    </w:pPr>
  </w:style>
  <w:style w:type="paragraph" w:styleId="5f">
    <w:name w:val="index 5"/>
    <w:basedOn w:val="afff0"/>
    <w:next w:val="afff0"/>
    <w:autoRedefine/>
    <w:uiPriority w:val="99"/>
    <w:rsid w:val="009B1B9F"/>
    <w:pPr>
      <w:widowControl w:val="0"/>
      <w:autoSpaceDN w:val="0"/>
      <w:adjustRightInd w:val="0"/>
      <w:spacing w:line="360" w:lineRule="atLeast"/>
      <w:ind w:left="1200" w:hanging="240"/>
      <w:jc w:val="both"/>
      <w:textAlignment w:val="baseline"/>
    </w:pPr>
  </w:style>
  <w:style w:type="paragraph" w:styleId="67">
    <w:name w:val="index 6"/>
    <w:basedOn w:val="afff0"/>
    <w:next w:val="afff0"/>
    <w:autoRedefine/>
    <w:uiPriority w:val="99"/>
    <w:rsid w:val="009B1B9F"/>
    <w:pPr>
      <w:widowControl w:val="0"/>
      <w:autoSpaceDN w:val="0"/>
      <w:adjustRightInd w:val="0"/>
      <w:spacing w:line="360" w:lineRule="atLeast"/>
      <w:ind w:left="1440" w:hanging="240"/>
      <w:jc w:val="both"/>
      <w:textAlignment w:val="baseline"/>
    </w:pPr>
  </w:style>
  <w:style w:type="table" w:styleId="1fffffd">
    <w:name w:val="Table Colorful 1"/>
    <w:basedOn w:val="afff2"/>
    <w:rsid w:val="009B1B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b">
    <w:name w:val="Table Colorful 2"/>
    <w:basedOn w:val="afff2"/>
    <w:rsid w:val="009B1B9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b">
    <w:name w:val="Table Colorful 3"/>
    <w:basedOn w:val="afff2"/>
    <w:rsid w:val="009B1B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affffffffffffff1">
    <w:name w:val="_Таблица содержания работ"/>
    <w:rsid w:val="009B1B9F"/>
    <w:pPr>
      <w:ind w:firstLine="709"/>
      <w:jc w:val="both"/>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affffffffffffff2">
    <w:name w:val="_Таблица примечания"/>
    <w:rsid w:val="009B1B9F"/>
    <w:pPr>
      <w:spacing w:before="120" w:after="120"/>
      <w:ind w:firstLine="709"/>
      <w:jc w:val="both"/>
    </w:pPr>
    <w:tblPr>
      <w:tblInd w:w="0" w:type="dxa"/>
      <w:tblCellMar>
        <w:top w:w="0" w:type="dxa"/>
        <w:left w:w="108" w:type="dxa"/>
        <w:bottom w:w="0" w:type="dxa"/>
        <w:right w:w="108" w:type="dxa"/>
      </w:tblCellMar>
    </w:tblPr>
  </w:style>
  <w:style w:type="paragraph" w:customStyle="1" w:styleId="affffffffffffff3">
    <w:name w:val="_Название таблицы"/>
    <w:basedOn w:val="afff0"/>
    <w:rsid w:val="009B1B9F"/>
    <w:pPr>
      <w:keepNext/>
      <w:widowControl w:val="0"/>
      <w:autoSpaceDN w:val="0"/>
      <w:adjustRightInd w:val="0"/>
      <w:spacing w:before="120" w:line="360" w:lineRule="atLeast"/>
      <w:ind w:firstLine="357"/>
      <w:jc w:val="right"/>
      <w:textAlignment w:val="baseline"/>
    </w:pPr>
    <w:rPr>
      <w:sz w:val="22"/>
      <w:szCs w:val="20"/>
    </w:rPr>
  </w:style>
  <w:style w:type="paragraph" w:customStyle="1" w:styleId="affffffffffffff4">
    <w:name w:val="_Подзаголовок таблицы"/>
    <w:basedOn w:val="afff0"/>
    <w:rsid w:val="009B1B9F"/>
    <w:pPr>
      <w:keepNext/>
      <w:widowControl w:val="0"/>
      <w:autoSpaceDN w:val="0"/>
      <w:adjustRightInd w:val="0"/>
      <w:spacing w:before="120" w:after="120" w:line="360" w:lineRule="atLeast"/>
      <w:ind w:firstLine="709"/>
      <w:jc w:val="center"/>
      <w:textAlignment w:val="baseline"/>
    </w:pPr>
    <w:rPr>
      <w:b/>
      <w:i/>
      <w:sz w:val="22"/>
    </w:rPr>
  </w:style>
  <w:style w:type="paragraph" w:customStyle="1" w:styleId="1fffffe">
    <w:name w:val="_Маркированный список уровня 1"/>
    <w:basedOn w:val="afff0"/>
    <w:link w:val="1ffffff"/>
    <w:autoRedefine/>
    <w:qFormat/>
    <w:rsid w:val="009B1B9F"/>
    <w:pPr>
      <w:widowControl w:val="0"/>
      <w:tabs>
        <w:tab w:val="left" w:pos="720"/>
        <w:tab w:val="left" w:pos="1560"/>
      </w:tabs>
      <w:autoSpaceDN w:val="0"/>
      <w:adjustRightInd w:val="0"/>
      <w:spacing w:after="120"/>
      <w:ind w:firstLine="720"/>
      <w:jc w:val="both"/>
      <w:textAlignment w:val="baseline"/>
    </w:pPr>
  </w:style>
  <w:style w:type="paragraph" w:customStyle="1" w:styleId="2fffc">
    <w:name w:val="_Маркированный список уровня 2"/>
    <w:basedOn w:val="1fffffe"/>
    <w:link w:val="2fffd"/>
    <w:autoRedefine/>
    <w:qFormat/>
    <w:rsid w:val="009B1B9F"/>
    <w:pPr>
      <w:tabs>
        <w:tab w:val="num" w:pos="643"/>
        <w:tab w:val="left" w:pos="1080"/>
      </w:tabs>
      <w:ind w:left="1021" w:hanging="301"/>
    </w:pPr>
    <w:rPr>
      <w:szCs w:val="26"/>
    </w:rPr>
  </w:style>
  <w:style w:type="character" w:customStyle="1" w:styleId="afffffffffffff2">
    <w:name w:val="_Основной с красной строки Знак"/>
    <w:link w:val="afffffffffffff0"/>
    <w:locked/>
    <w:rsid w:val="009B1B9F"/>
    <w:rPr>
      <w:sz w:val="24"/>
      <w:lang w:val="x-none" w:eastAsia="en-US"/>
    </w:rPr>
  </w:style>
  <w:style w:type="character" w:customStyle="1" w:styleId="afffffffffffff1">
    <w:name w:val="_Основной перед списком Знак"/>
    <w:link w:val="afffffffffffff"/>
    <w:locked/>
    <w:rsid w:val="009B1B9F"/>
    <w:rPr>
      <w:sz w:val="24"/>
      <w:lang w:val="x-none" w:eastAsia="en-US"/>
    </w:rPr>
  </w:style>
  <w:style w:type="table" w:customStyle="1" w:styleId="affffffffffffff5">
    <w:name w:val="Стиль для вставляемой таблицы"/>
    <w:locked/>
    <w:rsid w:val="009B1B9F"/>
    <w:pPr>
      <w:ind w:firstLine="709"/>
      <w:jc w:val="both"/>
    </w:pPr>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6">
    <w:name w:val="_Титул_Количество страниц"/>
    <w:basedOn w:val="afff0"/>
    <w:link w:val="affffffffffffff7"/>
    <w:rsid w:val="009B1B9F"/>
    <w:pPr>
      <w:spacing w:before="200"/>
      <w:ind w:left="284" w:firstLine="567"/>
      <w:jc w:val="center"/>
    </w:pPr>
    <w:rPr>
      <w:sz w:val="20"/>
      <w:szCs w:val="20"/>
      <w:lang w:val="x-none" w:eastAsia="x-none"/>
    </w:rPr>
  </w:style>
  <w:style w:type="paragraph" w:customStyle="1" w:styleId="affffffffffffff8">
    <w:name w:val="_Заголовок без нумерации в оглавлении"/>
    <w:basedOn w:val="afff0"/>
    <w:next w:val="afff0"/>
    <w:autoRedefine/>
    <w:rsid w:val="009B1B9F"/>
    <w:pPr>
      <w:keepNext/>
      <w:keepLines/>
      <w:pageBreakBefore/>
      <w:spacing w:before="480" w:after="360" w:line="360" w:lineRule="auto"/>
      <w:ind w:firstLine="709"/>
      <w:jc w:val="both"/>
      <w:outlineLvl w:val="0"/>
    </w:pPr>
    <w:rPr>
      <w:rFonts w:ascii="Times New Roman ??????????" w:hAnsi="Times New Roman ??????????"/>
      <w:b/>
      <w:caps/>
      <w:sz w:val="32"/>
      <w:szCs w:val="32"/>
    </w:rPr>
  </w:style>
  <w:style w:type="table" w:customStyle="1" w:styleId="affffffffffffff9">
    <w:name w:val="Заголовок вставляемой таблицы"/>
    <w:basedOn w:val="affffffffffffff5"/>
    <w:locked/>
    <w:rsid w:val="009B1B9F"/>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paragraph" w:customStyle="1" w:styleId="affffffffffffffa">
    <w:name w:val="Заголовок по центру"/>
    <w:basedOn w:val="afff0"/>
    <w:next w:val="afff0"/>
    <w:locked/>
    <w:rsid w:val="009B1B9F"/>
    <w:pPr>
      <w:spacing w:before="40" w:after="40"/>
      <w:ind w:firstLine="709"/>
      <w:jc w:val="center"/>
    </w:pPr>
    <w:rPr>
      <w:b/>
      <w:sz w:val="28"/>
    </w:rPr>
  </w:style>
  <w:style w:type="paragraph" w:customStyle="1" w:styleId="affffffffffffffb">
    <w:name w:val="НАЗВАНИЕ БОЛЬШОЕ ПО ЦЕНТРУ не жирное курсив"/>
    <w:basedOn w:val="afff0"/>
    <w:next w:val="afff0"/>
    <w:locked/>
    <w:rsid w:val="009B1B9F"/>
    <w:pPr>
      <w:spacing w:before="120" w:after="120"/>
      <w:ind w:firstLine="709"/>
      <w:jc w:val="center"/>
    </w:pPr>
    <w:rPr>
      <w:i/>
      <w:caps/>
      <w:spacing w:val="20"/>
      <w:sz w:val="28"/>
      <w:szCs w:val="28"/>
    </w:rPr>
  </w:style>
  <w:style w:type="paragraph" w:customStyle="1" w:styleId="affffffffffffffc">
    <w:name w:val="Название обычное по центру"/>
    <w:basedOn w:val="afff0"/>
    <w:locked/>
    <w:rsid w:val="009B1B9F"/>
    <w:pPr>
      <w:spacing w:before="120" w:after="120"/>
      <w:ind w:firstLine="709"/>
      <w:jc w:val="center"/>
    </w:pPr>
    <w:rPr>
      <w:b/>
      <w:sz w:val="20"/>
    </w:rPr>
  </w:style>
  <w:style w:type="paragraph" w:customStyle="1" w:styleId="1ffffff0">
    <w:name w:val="оглавление 1"/>
    <w:basedOn w:val="afff0"/>
    <w:locked/>
    <w:rsid w:val="009B1B9F"/>
    <w:pPr>
      <w:tabs>
        <w:tab w:val="right" w:leader="dot" w:pos="9922"/>
      </w:tabs>
      <w:ind w:firstLine="709"/>
      <w:jc w:val="both"/>
    </w:pPr>
    <w:rPr>
      <w:b/>
    </w:rPr>
  </w:style>
  <w:style w:type="paragraph" w:customStyle="1" w:styleId="2fffe">
    <w:name w:val="оглавление 2"/>
    <w:basedOn w:val="afff0"/>
    <w:locked/>
    <w:rsid w:val="009B1B9F"/>
    <w:pPr>
      <w:tabs>
        <w:tab w:val="right" w:leader="dot" w:pos="9922"/>
      </w:tabs>
      <w:ind w:left="198" w:firstLine="709"/>
      <w:jc w:val="both"/>
    </w:pPr>
  </w:style>
  <w:style w:type="paragraph" w:customStyle="1" w:styleId="3ffc">
    <w:name w:val="оглавление 3"/>
    <w:basedOn w:val="afff0"/>
    <w:locked/>
    <w:rsid w:val="009B1B9F"/>
    <w:pPr>
      <w:tabs>
        <w:tab w:val="right" w:leader="dot" w:pos="9922"/>
      </w:tabs>
      <w:ind w:left="403" w:firstLine="709"/>
      <w:jc w:val="both"/>
    </w:pPr>
  </w:style>
  <w:style w:type="table" w:customStyle="1" w:styleId="111a">
    <w:name w:val="Сетка таблицы111"/>
    <w:locked/>
    <w:rsid w:val="009B1B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d">
    <w:name w:val="_Текст таблицы"/>
    <w:basedOn w:val="afff0"/>
    <w:rsid w:val="009B1B9F"/>
    <w:pPr>
      <w:ind w:firstLine="709"/>
      <w:jc w:val="both"/>
    </w:pPr>
    <w:rPr>
      <w:sz w:val="22"/>
      <w:szCs w:val="20"/>
    </w:rPr>
  </w:style>
  <w:style w:type="character" w:customStyle="1" w:styleId="afffffffffffffc">
    <w:name w:val="_Титул_Название сервиса Знак"/>
    <w:link w:val="afffffffffffffb"/>
    <w:locked/>
    <w:rsid w:val="009B1B9F"/>
    <w:rPr>
      <w:b/>
      <w:color w:val="A6A6A6"/>
      <w:sz w:val="36"/>
      <w:lang w:val="x-none" w:eastAsia="en-US"/>
    </w:rPr>
  </w:style>
  <w:style w:type="character" w:customStyle="1" w:styleId="afffffffffffff8">
    <w:name w:val="_Титул_Название документа Знак"/>
    <w:link w:val="afffffffffffff7"/>
    <w:locked/>
    <w:rsid w:val="009B1B9F"/>
    <w:rPr>
      <w:b/>
      <w:caps/>
      <w:sz w:val="24"/>
      <w:lang w:val="x-none" w:eastAsia="en-US"/>
    </w:rPr>
  </w:style>
  <w:style w:type="character" w:customStyle="1" w:styleId="affffffffffffff7">
    <w:name w:val="_Титул_Количество страниц Знак"/>
    <w:link w:val="affffffffffffff6"/>
    <w:locked/>
    <w:rsid w:val="009B1B9F"/>
    <w:rPr>
      <w:lang w:val="x-none" w:eastAsia="x-none"/>
    </w:rPr>
  </w:style>
  <w:style w:type="paragraph" w:customStyle="1" w:styleId="affffffffffffffe">
    <w:name w:val="_Текст сноски"/>
    <w:basedOn w:val="afff0"/>
    <w:link w:val="afffffffffffffff"/>
    <w:rsid w:val="009B1B9F"/>
    <w:pPr>
      <w:suppressAutoHyphens/>
      <w:ind w:firstLine="709"/>
      <w:jc w:val="both"/>
    </w:pPr>
    <w:rPr>
      <w:sz w:val="16"/>
      <w:szCs w:val="20"/>
      <w:vertAlign w:val="superscript"/>
      <w:lang w:val="x-none" w:eastAsia="en-US"/>
    </w:rPr>
  </w:style>
  <w:style w:type="character" w:customStyle="1" w:styleId="afffffffffffffff">
    <w:name w:val="_Текст сноски Знак"/>
    <w:link w:val="affffffffffffffe"/>
    <w:locked/>
    <w:rsid w:val="009B1B9F"/>
    <w:rPr>
      <w:sz w:val="16"/>
      <w:vertAlign w:val="superscript"/>
      <w:lang w:val="x-none" w:eastAsia="en-US"/>
    </w:rPr>
  </w:style>
  <w:style w:type="paragraph" w:customStyle="1" w:styleId="afffffffffffffff0">
    <w:name w:val="_Титул_НЮГК"/>
    <w:basedOn w:val="afff0"/>
    <w:rsid w:val="009B1B9F"/>
    <w:pPr>
      <w:widowControl w:val="0"/>
      <w:autoSpaceDN w:val="0"/>
      <w:adjustRightInd w:val="0"/>
      <w:spacing w:before="200" w:line="360" w:lineRule="atLeast"/>
      <w:ind w:firstLine="709"/>
      <w:jc w:val="center"/>
      <w:textAlignment w:val="baseline"/>
    </w:pPr>
    <w:rPr>
      <w:sz w:val="28"/>
      <w:szCs w:val="20"/>
    </w:rPr>
  </w:style>
  <w:style w:type="paragraph" w:customStyle="1" w:styleId="afffffffffffffff1">
    <w:name w:val="_Титул_Дата"/>
    <w:basedOn w:val="afff0"/>
    <w:rsid w:val="009B1B9F"/>
    <w:pPr>
      <w:spacing w:before="200"/>
      <w:ind w:left="284" w:firstLine="567"/>
      <w:jc w:val="both"/>
    </w:pPr>
    <w:rPr>
      <w:b/>
    </w:rPr>
  </w:style>
  <w:style w:type="paragraph" w:customStyle="1" w:styleId="afffffffffffffff2">
    <w:name w:val="Серый список"/>
    <w:basedOn w:val="1fffffe"/>
    <w:rsid w:val="009B1B9F"/>
    <w:rPr>
      <w:color w:val="A6A6A6"/>
    </w:rPr>
  </w:style>
  <w:style w:type="character" w:customStyle="1" w:styleId="BodyTextChar">
    <w:name w:val="Body Text Char"/>
    <w:locked/>
    <w:rsid w:val="009B1B9F"/>
    <w:rPr>
      <w:rFonts w:cs="Times New Roman"/>
      <w:sz w:val="24"/>
      <w:szCs w:val="24"/>
    </w:rPr>
  </w:style>
  <w:style w:type="character" w:customStyle="1" w:styleId="BodyTextIndent3Char">
    <w:name w:val="Body Text Indent 3 Char"/>
    <w:locked/>
    <w:rsid w:val="009B1B9F"/>
    <w:rPr>
      <w:rFonts w:cs="Times New Roman"/>
      <w:sz w:val="16"/>
      <w:szCs w:val="16"/>
    </w:rPr>
  </w:style>
  <w:style w:type="paragraph" w:customStyle="1" w:styleId="afffffffffffffff3">
    <w:name w:val="Обычный (ф)"/>
    <w:basedOn w:val="afff0"/>
    <w:link w:val="afffffffffffffff4"/>
    <w:rsid w:val="009B1B9F"/>
    <w:pPr>
      <w:ind w:firstLine="709"/>
      <w:jc w:val="both"/>
    </w:pPr>
    <w:rPr>
      <w:lang w:val="x-none" w:eastAsia="x-none"/>
    </w:rPr>
  </w:style>
  <w:style w:type="character" w:customStyle="1" w:styleId="afffffffffffffff4">
    <w:name w:val="Обычный (ф) Знак Знак"/>
    <w:link w:val="afffffffffffffff3"/>
    <w:locked/>
    <w:rsid w:val="009B1B9F"/>
    <w:rPr>
      <w:sz w:val="24"/>
      <w:szCs w:val="24"/>
      <w:lang w:val="x-none" w:eastAsia="x-none"/>
    </w:rPr>
  </w:style>
  <w:style w:type="paragraph" w:customStyle="1" w:styleId="1ffffff1">
    <w:name w:val="Заголовок 1 (ф)"/>
    <w:basedOn w:val="afff0"/>
    <w:rsid w:val="009B1B9F"/>
    <w:pPr>
      <w:spacing w:after="240"/>
      <w:ind w:firstLine="709"/>
      <w:jc w:val="center"/>
    </w:pPr>
    <w:rPr>
      <w:b/>
      <w:caps/>
      <w:sz w:val="28"/>
      <w:szCs w:val="28"/>
    </w:rPr>
  </w:style>
  <w:style w:type="paragraph" w:customStyle="1" w:styleId="2ffff">
    <w:name w:val="Заголовок 2 (ф)"/>
    <w:basedOn w:val="afff0"/>
    <w:rsid w:val="009B1B9F"/>
    <w:pPr>
      <w:keepNext/>
      <w:spacing w:before="240" w:after="120"/>
      <w:ind w:firstLine="709"/>
      <w:jc w:val="both"/>
    </w:pPr>
    <w:rPr>
      <w:b/>
      <w:sz w:val="26"/>
    </w:rPr>
  </w:style>
  <w:style w:type="paragraph" w:customStyle="1" w:styleId="3ffd">
    <w:name w:val="Заголовок 3 (ф)"/>
    <w:basedOn w:val="afff0"/>
    <w:rsid w:val="009B1B9F"/>
    <w:pPr>
      <w:keepNext/>
      <w:spacing w:before="120"/>
      <w:ind w:firstLine="709"/>
      <w:contextualSpacing/>
      <w:jc w:val="both"/>
    </w:pPr>
    <w:rPr>
      <w:b/>
    </w:rPr>
  </w:style>
  <w:style w:type="paragraph" w:customStyle="1" w:styleId="4f5">
    <w:name w:val="Заголовок 4 (ф)"/>
    <w:basedOn w:val="afff0"/>
    <w:rsid w:val="009B1B9F"/>
    <w:pPr>
      <w:spacing w:before="60" w:after="60"/>
      <w:ind w:firstLine="709"/>
      <w:jc w:val="both"/>
    </w:pPr>
    <w:rPr>
      <w:b/>
      <w:i/>
    </w:rPr>
  </w:style>
  <w:style w:type="paragraph" w:customStyle="1" w:styleId="1ffffff2">
    <w:name w:val="Таблица 1(ф)"/>
    <w:basedOn w:val="afffffffffffffff3"/>
    <w:rsid w:val="009B1B9F"/>
    <w:pPr>
      <w:spacing w:before="20" w:after="20"/>
      <w:ind w:firstLine="0"/>
      <w:jc w:val="left"/>
    </w:pPr>
  </w:style>
  <w:style w:type="paragraph" w:customStyle="1" w:styleId="2ffff0">
    <w:name w:val="Таблица 2 (ф)"/>
    <w:basedOn w:val="afff0"/>
    <w:rsid w:val="009B1B9F"/>
    <w:pPr>
      <w:spacing w:before="20" w:after="20"/>
      <w:ind w:firstLine="709"/>
      <w:jc w:val="center"/>
    </w:pPr>
  </w:style>
  <w:style w:type="paragraph" w:customStyle="1" w:styleId="3ffe">
    <w:name w:val="Таблица 3 (ф)"/>
    <w:basedOn w:val="afff0"/>
    <w:rsid w:val="009B1B9F"/>
    <w:pPr>
      <w:spacing w:before="240" w:after="120"/>
      <w:ind w:firstLine="709"/>
      <w:jc w:val="right"/>
    </w:pPr>
  </w:style>
  <w:style w:type="paragraph" w:customStyle="1" w:styleId="5f0">
    <w:name w:val="Заголовок 5 (ф)"/>
    <w:basedOn w:val="afff0"/>
    <w:rsid w:val="009B1B9F"/>
    <w:pPr>
      <w:spacing w:after="120"/>
      <w:ind w:firstLine="709"/>
      <w:jc w:val="center"/>
    </w:pPr>
    <w:rPr>
      <w:b/>
      <w:bCs/>
    </w:rPr>
  </w:style>
  <w:style w:type="paragraph" w:customStyle="1" w:styleId="5f1">
    <w:name w:val="Заголовок 5 Таб (ф)"/>
    <w:basedOn w:val="afff0"/>
    <w:rsid w:val="009B1B9F"/>
    <w:pPr>
      <w:spacing w:before="20" w:after="20"/>
      <w:ind w:firstLine="709"/>
      <w:jc w:val="center"/>
    </w:pPr>
    <w:rPr>
      <w:b/>
      <w:bCs/>
    </w:rPr>
  </w:style>
  <w:style w:type="paragraph" w:customStyle="1" w:styleId="146">
    <w:name w:val="Обычный (ф) + 14 пт"/>
    <w:basedOn w:val="afffffffffffffff3"/>
    <w:rsid w:val="009B1B9F"/>
    <w:pPr>
      <w:ind w:left="360" w:firstLine="0"/>
      <w:jc w:val="center"/>
    </w:pPr>
    <w:rPr>
      <w:sz w:val="28"/>
      <w:szCs w:val="20"/>
    </w:rPr>
  </w:style>
  <w:style w:type="paragraph" w:customStyle="1" w:styleId="afffffffffffffff5">
    <w:name w:val="Содержание (ф)"/>
    <w:basedOn w:val="afff0"/>
    <w:rsid w:val="009B1B9F"/>
    <w:pPr>
      <w:ind w:firstLine="709"/>
      <w:jc w:val="center"/>
    </w:pPr>
    <w:rPr>
      <w:b/>
      <w:caps/>
      <w:sz w:val="28"/>
      <w:szCs w:val="28"/>
    </w:rPr>
  </w:style>
  <w:style w:type="paragraph" w:customStyle="1" w:styleId="063">
    <w:name w:val="Стиль Обычный (ф) + Слева:  063"/>
    <w:basedOn w:val="afffffffffffffff3"/>
    <w:rsid w:val="009B1B9F"/>
    <w:pPr>
      <w:ind w:left="360" w:firstLine="0"/>
    </w:pPr>
    <w:rPr>
      <w:szCs w:val="20"/>
    </w:rPr>
  </w:style>
  <w:style w:type="paragraph" w:customStyle="1" w:styleId="afffffffffffffff6">
    <w:name w:val="Обычный (ф) + По центру"/>
    <w:basedOn w:val="afffffffffffffff3"/>
    <w:rsid w:val="009B1B9F"/>
    <w:pPr>
      <w:ind w:firstLine="0"/>
      <w:jc w:val="center"/>
    </w:pPr>
    <w:rPr>
      <w:szCs w:val="20"/>
    </w:rPr>
  </w:style>
  <w:style w:type="paragraph" w:customStyle="1" w:styleId="11320">
    <w:name w:val="Стиль Таблица 1(ф) + Выступ: 1.32"/>
    <w:basedOn w:val="1ffffff2"/>
    <w:rsid w:val="009B1B9F"/>
    <w:pPr>
      <w:ind w:left="747" w:hanging="747"/>
    </w:pPr>
    <w:rPr>
      <w:szCs w:val="20"/>
    </w:rPr>
  </w:style>
  <w:style w:type="paragraph" w:customStyle="1" w:styleId="afffffffffffffff7">
    <w:name w:val="курсив (ф)"/>
    <w:basedOn w:val="afff0"/>
    <w:link w:val="afffffffffffffff8"/>
    <w:rsid w:val="009B1B9F"/>
    <w:pPr>
      <w:tabs>
        <w:tab w:val="num" w:pos="360"/>
        <w:tab w:val="num" w:pos="720"/>
      </w:tabs>
      <w:ind w:left="362" w:hanging="181"/>
      <w:jc w:val="both"/>
    </w:pPr>
    <w:rPr>
      <w:i/>
      <w:lang w:val="x-none" w:eastAsia="x-none"/>
    </w:rPr>
  </w:style>
  <w:style w:type="character" w:customStyle="1" w:styleId="afffffffffffffff8">
    <w:name w:val="курсив (ф) Знак Знак"/>
    <w:link w:val="afffffffffffffff7"/>
    <w:locked/>
    <w:rsid w:val="009B1B9F"/>
    <w:rPr>
      <w:i/>
      <w:sz w:val="24"/>
      <w:szCs w:val="24"/>
      <w:lang w:val="x-none" w:eastAsia="x-none"/>
    </w:rPr>
  </w:style>
  <w:style w:type="paragraph" w:customStyle="1" w:styleId="aff4">
    <w:name w:val="маркированный (ф)"/>
    <w:basedOn w:val="afff0"/>
    <w:rsid w:val="009B1B9F"/>
    <w:pPr>
      <w:numPr>
        <w:numId w:val="62"/>
      </w:numPr>
      <w:jc w:val="both"/>
    </w:pPr>
  </w:style>
  <w:style w:type="paragraph" w:customStyle="1" w:styleId="139">
    <w:name w:val="Обычный (ф) + 13  полуторный"/>
    <w:basedOn w:val="afffffffffffffff3"/>
    <w:rsid w:val="009B1B9F"/>
    <w:pPr>
      <w:spacing w:line="360" w:lineRule="auto"/>
    </w:pPr>
    <w:rPr>
      <w:b/>
      <w:szCs w:val="20"/>
    </w:rPr>
  </w:style>
  <w:style w:type="paragraph" w:customStyle="1" w:styleId="1286">
    <w:name w:val="Стиль Оглавление 1 (ф) + Выступ:  286 см"/>
    <w:basedOn w:val="1ff9"/>
    <w:rsid w:val="009B1B9F"/>
    <w:pPr>
      <w:tabs>
        <w:tab w:val="clear" w:pos="10440"/>
        <w:tab w:val="left" w:pos="480"/>
        <w:tab w:val="left" w:pos="709"/>
        <w:tab w:val="right" w:leader="dot" w:pos="9344"/>
        <w:tab w:val="right" w:leader="dot" w:pos="9900"/>
      </w:tabs>
      <w:spacing w:after="240" w:line="360" w:lineRule="auto"/>
      <w:ind w:left="823" w:right="561" w:hanging="1620"/>
      <w:jc w:val="both"/>
    </w:pPr>
    <w:rPr>
      <w:caps w:val="0"/>
      <w:sz w:val="26"/>
      <w:szCs w:val="20"/>
    </w:rPr>
  </w:style>
  <w:style w:type="paragraph" w:customStyle="1" w:styleId="afffffffffffffff9">
    <w:name w:val="Маркированный список Тире"/>
    <w:basedOn w:val="afff0"/>
    <w:rsid w:val="009B1B9F"/>
    <w:pPr>
      <w:tabs>
        <w:tab w:val="num" w:pos="360"/>
        <w:tab w:val="num" w:pos="1418"/>
      </w:tabs>
      <w:spacing w:before="20"/>
      <w:ind w:left="1418" w:hanging="425"/>
      <w:jc w:val="both"/>
    </w:pPr>
    <w:rPr>
      <w:rFonts w:ascii="Arial" w:hAnsi="Arial"/>
      <w:sz w:val="20"/>
      <w:szCs w:val="20"/>
    </w:rPr>
  </w:style>
  <w:style w:type="paragraph" w:customStyle="1" w:styleId="3fff">
    <w:name w:val="Заг_3_осн"/>
    <w:basedOn w:val="3c"/>
    <w:next w:val="affff7"/>
    <w:link w:val="3fff0"/>
    <w:rsid w:val="009B1B9F"/>
    <w:pPr>
      <w:keepLines/>
      <w:numPr>
        <w:ilvl w:val="0"/>
        <w:numId w:val="0"/>
      </w:numPr>
      <w:tabs>
        <w:tab w:val="num" w:pos="1582"/>
        <w:tab w:val="num" w:pos="1701"/>
      </w:tabs>
      <w:ind w:firstLine="851"/>
      <w:jc w:val="both"/>
    </w:pPr>
    <w:rPr>
      <w:sz w:val="22"/>
      <w:szCs w:val="20"/>
    </w:rPr>
  </w:style>
  <w:style w:type="character" w:customStyle="1" w:styleId="3fff0">
    <w:name w:val="Заг_3_осн Знак"/>
    <w:link w:val="3fff"/>
    <w:locked/>
    <w:rsid w:val="009B1B9F"/>
    <w:rPr>
      <w:rFonts w:ascii="Arial" w:hAnsi="Arial"/>
      <w:b/>
      <w:bCs/>
      <w:sz w:val="22"/>
      <w:lang w:val="x-none" w:eastAsia="x-none"/>
    </w:rPr>
  </w:style>
  <w:style w:type="paragraph" w:styleId="afffffffffffffffa">
    <w:name w:val="Message Header"/>
    <w:basedOn w:val="affff7"/>
    <w:link w:val="afffffffffffffffb"/>
    <w:rsid w:val="009B1B9F"/>
    <w:pPr>
      <w:keepLines/>
      <w:shd w:val="clear" w:color="auto" w:fill="FFFFFF"/>
      <w:tabs>
        <w:tab w:val="left" w:pos="1417"/>
        <w:tab w:val="left" w:pos="27814"/>
      </w:tabs>
      <w:autoSpaceDE w:val="0"/>
      <w:autoSpaceDN w:val="0"/>
      <w:snapToGrid w:val="0"/>
      <w:spacing w:line="180" w:lineRule="atLeast"/>
      <w:ind w:left="1134" w:right="50" w:hanging="1134"/>
      <w:jc w:val="both"/>
    </w:pPr>
    <w:rPr>
      <w:rFonts w:ascii="Arial" w:hAnsi="Arial"/>
      <w:b/>
      <w:bCs/>
      <w:color w:val="000000"/>
      <w:spacing w:val="-5"/>
      <w:sz w:val="20"/>
      <w:szCs w:val="20"/>
    </w:rPr>
  </w:style>
  <w:style w:type="character" w:customStyle="1" w:styleId="afffffffffffffffb">
    <w:name w:val="Шапка Знак"/>
    <w:link w:val="afffffffffffffffa"/>
    <w:rsid w:val="009B1B9F"/>
    <w:rPr>
      <w:rFonts w:ascii="Arial" w:hAnsi="Arial"/>
      <w:b/>
      <w:bCs/>
      <w:color w:val="000000"/>
      <w:spacing w:val="-5"/>
      <w:shd w:val="clear" w:color="auto" w:fill="FFFFFF"/>
      <w:lang w:val="x-none" w:eastAsia="x-none"/>
    </w:rPr>
  </w:style>
  <w:style w:type="paragraph" w:customStyle="1" w:styleId="1ffffff3">
    <w:name w:val="Заголовок 1 (Ив)"/>
    <w:basedOn w:val="afff0"/>
    <w:rsid w:val="009B1B9F"/>
    <w:pPr>
      <w:spacing w:after="240"/>
      <w:ind w:firstLine="709"/>
      <w:jc w:val="center"/>
    </w:pPr>
    <w:rPr>
      <w:b/>
      <w:caps/>
      <w:sz w:val="28"/>
      <w:szCs w:val="28"/>
    </w:rPr>
  </w:style>
  <w:style w:type="paragraph" w:customStyle="1" w:styleId="3fff1">
    <w:name w:val="Заголовок 3 (Ив)"/>
    <w:basedOn w:val="afff0"/>
    <w:rsid w:val="009B1B9F"/>
    <w:pPr>
      <w:keepNext/>
      <w:spacing w:before="120"/>
      <w:ind w:firstLine="709"/>
      <w:contextualSpacing/>
      <w:jc w:val="both"/>
    </w:pPr>
    <w:rPr>
      <w:b/>
    </w:rPr>
  </w:style>
  <w:style w:type="paragraph" w:customStyle="1" w:styleId="4f6">
    <w:name w:val="Заголовок 4 (Ив)"/>
    <w:basedOn w:val="afff0"/>
    <w:rsid w:val="009B1B9F"/>
    <w:pPr>
      <w:spacing w:before="60" w:after="60"/>
      <w:ind w:firstLine="709"/>
      <w:jc w:val="both"/>
    </w:pPr>
    <w:rPr>
      <w:b/>
      <w:i/>
    </w:rPr>
  </w:style>
  <w:style w:type="paragraph" w:customStyle="1" w:styleId="2ffff1">
    <w:name w:val="Заголовок 2 (Ив)"/>
    <w:basedOn w:val="afff0"/>
    <w:rsid w:val="009B1B9F"/>
    <w:pPr>
      <w:keepNext/>
      <w:spacing w:before="240" w:after="120"/>
      <w:ind w:firstLine="709"/>
      <w:jc w:val="both"/>
    </w:pPr>
    <w:rPr>
      <w:b/>
      <w:sz w:val="26"/>
    </w:rPr>
  </w:style>
  <w:style w:type="paragraph" w:customStyle="1" w:styleId="afffffffffffffffc">
    <w:name w:val="Обычный (Ив)"/>
    <w:basedOn w:val="afff0"/>
    <w:rsid w:val="009B1B9F"/>
    <w:pPr>
      <w:keepNext/>
      <w:ind w:firstLine="709"/>
      <w:jc w:val="both"/>
    </w:pPr>
  </w:style>
  <w:style w:type="paragraph" w:customStyle="1" w:styleId="1ffffff4">
    <w:name w:val="Таблица 1(Ив)"/>
    <w:basedOn w:val="afffffffffffffffc"/>
    <w:rsid w:val="009B1B9F"/>
    <w:pPr>
      <w:keepNext w:val="0"/>
      <w:spacing w:before="20" w:after="20"/>
      <w:ind w:firstLine="0"/>
      <w:jc w:val="left"/>
    </w:pPr>
  </w:style>
  <w:style w:type="paragraph" w:customStyle="1" w:styleId="2ffff2">
    <w:name w:val="Таблица 2 (Ив)"/>
    <w:basedOn w:val="afff0"/>
    <w:rsid w:val="009B1B9F"/>
    <w:pPr>
      <w:spacing w:before="20" w:after="20"/>
      <w:ind w:firstLine="709"/>
      <w:jc w:val="center"/>
    </w:pPr>
  </w:style>
  <w:style w:type="paragraph" w:customStyle="1" w:styleId="3fff2">
    <w:name w:val="Таблица 3 (Ив)"/>
    <w:basedOn w:val="afff0"/>
    <w:rsid w:val="009B1B9F"/>
    <w:pPr>
      <w:spacing w:before="240" w:after="120"/>
      <w:ind w:firstLine="709"/>
      <w:jc w:val="right"/>
    </w:pPr>
  </w:style>
  <w:style w:type="paragraph" w:customStyle="1" w:styleId="5f2">
    <w:name w:val="Заголовок 5 (Ив)"/>
    <w:basedOn w:val="afff0"/>
    <w:rsid w:val="009B1B9F"/>
    <w:pPr>
      <w:spacing w:after="120"/>
      <w:ind w:firstLine="709"/>
      <w:jc w:val="center"/>
    </w:pPr>
    <w:rPr>
      <w:b/>
      <w:bCs/>
    </w:rPr>
  </w:style>
  <w:style w:type="paragraph" w:customStyle="1" w:styleId="5f3">
    <w:name w:val="Заголовок 5 Таб (Ив)"/>
    <w:basedOn w:val="afff0"/>
    <w:rsid w:val="009B1B9F"/>
    <w:pPr>
      <w:spacing w:before="20" w:after="20"/>
      <w:ind w:firstLine="709"/>
      <w:jc w:val="center"/>
    </w:pPr>
    <w:rPr>
      <w:b/>
      <w:bCs/>
    </w:rPr>
  </w:style>
  <w:style w:type="paragraph" w:customStyle="1" w:styleId="147">
    <w:name w:val="Обычный (Ив) + 14 пт"/>
    <w:basedOn w:val="afffffffffffffffc"/>
    <w:rsid w:val="009B1B9F"/>
    <w:pPr>
      <w:keepNext w:val="0"/>
      <w:ind w:left="360" w:firstLine="0"/>
      <w:jc w:val="center"/>
    </w:pPr>
    <w:rPr>
      <w:sz w:val="28"/>
      <w:szCs w:val="20"/>
    </w:rPr>
  </w:style>
  <w:style w:type="paragraph" w:customStyle="1" w:styleId="afffffffffffffffd">
    <w:name w:val="Содержание (Ив)"/>
    <w:basedOn w:val="afff0"/>
    <w:rsid w:val="009B1B9F"/>
    <w:pPr>
      <w:ind w:firstLine="709"/>
      <w:jc w:val="center"/>
    </w:pPr>
    <w:rPr>
      <w:b/>
      <w:caps/>
      <w:sz w:val="28"/>
      <w:szCs w:val="28"/>
    </w:rPr>
  </w:style>
  <w:style w:type="paragraph" w:customStyle="1" w:styleId="0630">
    <w:name w:val="Стиль Обычный (Ив) + Слева:  063"/>
    <w:basedOn w:val="afffffffffffffffc"/>
    <w:rsid w:val="009B1B9F"/>
    <w:pPr>
      <w:keepNext w:val="0"/>
      <w:ind w:left="360" w:firstLine="0"/>
    </w:pPr>
    <w:rPr>
      <w:szCs w:val="20"/>
    </w:rPr>
  </w:style>
  <w:style w:type="paragraph" w:customStyle="1" w:styleId="afffffffffffffffe">
    <w:name w:val="Обычный (Ив) + По центру"/>
    <w:basedOn w:val="afffffffffffffffc"/>
    <w:rsid w:val="009B1B9F"/>
    <w:pPr>
      <w:keepNext w:val="0"/>
      <w:ind w:firstLine="0"/>
      <w:jc w:val="center"/>
    </w:pPr>
    <w:rPr>
      <w:szCs w:val="20"/>
    </w:rPr>
  </w:style>
  <w:style w:type="paragraph" w:customStyle="1" w:styleId="11321">
    <w:name w:val="Стиль Таблица 1(Ив) + Выступ: 1.32"/>
    <w:basedOn w:val="1ffffff4"/>
    <w:rsid w:val="009B1B9F"/>
    <w:pPr>
      <w:ind w:left="747" w:hanging="747"/>
    </w:pPr>
    <w:rPr>
      <w:szCs w:val="20"/>
    </w:rPr>
  </w:style>
  <w:style w:type="paragraph" w:customStyle="1" w:styleId="affffffffffffffff">
    <w:name w:val="Курсив (Ив)"/>
    <w:basedOn w:val="afff0"/>
    <w:rsid w:val="009B1B9F"/>
    <w:pPr>
      <w:ind w:firstLine="709"/>
      <w:jc w:val="both"/>
    </w:pPr>
    <w:rPr>
      <w:i/>
    </w:rPr>
  </w:style>
  <w:style w:type="paragraph" w:customStyle="1" w:styleId="affffffffffffffff0">
    <w:name w:val="маркированный (Ив)"/>
    <w:basedOn w:val="afff0"/>
    <w:rsid w:val="009B1B9F"/>
    <w:pPr>
      <w:tabs>
        <w:tab w:val="num" w:pos="1429"/>
      </w:tabs>
      <w:ind w:left="1429" w:hanging="360"/>
      <w:jc w:val="both"/>
    </w:pPr>
  </w:style>
  <w:style w:type="paragraph" w:customStyle="1" w:styleId="affffffffffffffff1">
    <w:name w:val="Стиль Обычный (Ив) + Междустр.интервал:  полуторный"/>
    <w:basedOn w:val="afffffffffffffffc"/>
    <w:rsid w:val="009B1B9F"/>
    <w:pPr>
      <w:keepNext w:val="0"/>
      <w:spacing w:line="360" w:lineRule="auto"/>
    </w:pPr>
    <w:rPr>
      <w:b/>
      <w:szCs w:val="20"/>
    </w:rPr>
  </w:style>
  <w:style w:type="paragraph" w:customStyle="1" w:styleId="13a">
    <w:name w:val="Обычный (Ив) + 13  полуторный"/>
    <w:basedOn w:val="afffffffffffffffc"/>
    <w:rsid w:val="009B1B9F"/>
    <w:pPr>
      <w:keepNext w:val="0"/>
      <w:spacing w:line="360" w:lineRule="auto"/>
    </w:pPr>
    <w:rPr>
      <w:b/>
      <w:szCs w:val="20"/>
    </w:rPr>
  </w:style>
  <w:style w:type="paragraph" w:customStyle="1" w:styleId="11Ar">
    <w:name w:val="Стиль Форм 11Ar"/>
    <w:basedOn w:val="afff0"/>
    <w:rsid w:val="009B1B9F"/>
    <w:pPr>
      <w:autoSpaceDE w:val="0"/>
      <w:autoSpaceDN w:val="0"/>
      <w:ind w:firstLine="709"/>
      <w:jc w:val="center"/>
    </w:pPr>
    <w:rPr>
      <w:rFonts w:ascii="Arial" w:eastAsia="SimSun" w:hAnsi="Arial"/>
      <w:b/>
      <w:bCs/>
      <w:sz w:val="22"/>
      <w:szCs w:val="20"/>
      <w:lang w:eastAsia="zh-CN"/>
    </w:rPr>
  </w:style>
  <w:style w:type="paragraph" w:customStyle="1" w:styleId="12Ar">
    <w:name w:val="Форм 12Ar"/>
    <w:basedOn w:val="afff0"/>
    <w:rsid w:val="009B1B9F"/>
    <w:pPr>
      <w:autoSpaceDE w:val="0"/>
      <w:autoSpaceDN w:val="0"/>
      <w:ind w:firstLine="709"/>
      <w:jc w:val="center"/>
    </w:pPr>
    <w:rPr>
      <w:rFonts w:ascii="Arial" w:eastAsia="SimSun" w:hAnsi="Arial" w:cs="Arial"/>
      <w:lang w:val="en-US" w:eastAsia="zh-CN"/>
    </w:rPr>
  </w:style>
  <w:style w:type="paragraph" w:customStyle="1" w:styleId="6Ar">
    <w:name w:val="Форм 6Ar"/>
    <w:basedOn w:val="afff0"/>
    <w:rsid w:val="009B1B9F"/>
    <w:pPr>
      <w:autoSpaceDE w:val="0"/>
      <w:autoSpaceDN w:val="0"/>
      <w:ind w:firstLine="709"/>
      <w:jc w:val="both"/>
    </w:pPr>
    <w:rPr>
      <w:rFonts w:ascii="Arial" w:eastAsia="SimSun" w:hAnsi="Arial" w:cs="Arial"/>
      <w:sz w:val="12"/>
      <w:szCs w:val="12"/>
      <w:lang w:eastAsia="zh-CN"/>
    </w:rPr>
  </w:style>
  <w:style w:type="paragraph" w:customStyle="1" w:styleId="800">
    <w:name w:val="Форм 8 Ж лев 0"/>
    <w:aliases w:val="95"/>
    <w:basedOn w:val="86"/>
    <w:rsid w:val="009B1B9F"/>
    <w:pPr>
      <w:spacing w:line="228" w:lineRule="auto"/>
    </w:pPr>
    <w:rPr>
      <w:rFonts w:eastAsia="Times New Roman"/>
      <w:bCs/>
      <w:szCs w:val="20"/>
    </w:rPr>
  </w:style>
  <w:style w:type="paragraph" w:customStyle="1" w:styleId="86">
    <w:name w:val="Форм 8 Ж лев"/>
    <w:basedOn w:val="afff0"/>
    <w:rsid w:val="009B1B9F"/>
    <w:pPr>
      <w:autoSpaceDE w:val="0"/>
      <w:autoSpaceDN w:val="0"/>
      <w:ind w:firstLine="709"/>
      <w:jc w:val="both"/>
    </w:pPr>
    <w:rPr>
      <w:rFonts w:ascii="Arial" w:eastAsia="SimSun" w:hAnsi="Arial"/>
      <w:b/>
      <w:sz w:val="16"/>
      <w:szCs w:val="16"/>
      <w:lang w:eastAsia="zh-CN"/>
    </w:rPr>
  </w:style>
  <w:style w:type="paragraph" w:customStyle="1" w:styleId="87">
    <w:name w:val="Форм 8 Ж"/>
    <w:basedOn w:val="afff0"/>
    <w:rsid w:val="009B1B9F"/>
    <w:pPr>
      <w:autoSpaceDE w:val="0"/>
      <w:autoSpaceDN w:val="0"/>
      <w:ind w:firstLine="709"/>
      <w:jc w:val="both"/>
    </w:pPr>
    <w:rPr>
      <w:rFonts w:ascii="Arial" w:eastAsia="SimSun" w:hAnsi="Arial"/>
      <w:b/>
      <w:sz w:val="16"/>
      <w:szCs w:val="16"/>
      <w:lang w:eastAsia="zh-CN"/>
    </w:rPr>
  </w:style>
  <w:style w:type="paragraph" w:customStyle="1" w:styleId="167">
    <w:name w:val="Форм 16"/>
    <w:basedOn w:val="afff0"/>
    <w:rsid w:val="009B1B9F"/>
    <w:pPr>
      <w:autoSpaceDE w:val="0"/>
      <w:autoSpaceDN w:val="0"/>
      <w:ind w:firstLine="709"/>
      <w:jc w:val="center"/>
    </w:pPr>
    <w:rPr>
      <w:rFonts w:ascii="Arial" w:hAnsi="Arial"/>
      <w:sz w:val="32"/>
      <w:szCs w:val="20"/>
      <w:lang w:eastAsia="zh-CN"/>
    </w:rPr>
  </w:style>
  <w:style w:type="paragraph" w:customStyle="1" w:styleId="68">
    <w:name w:val="Форм 6"/>
    <w:basedOn w:val="afff0"/>
    <w:rsid w:val="009B1B9F"/>
    <w:pPr>
      <w:autoSpaceDE w:val="0"/>
      <w:autoSpaceDN w:val="0"/>
      <w:spacing w:before="20"/>
      <w:ind w:firstLine="709"/>
      <w:jc w:val="center"/>
    </w:pPr>
    <w:rPr>
      <w:rFonts w:ascii="Arial" w:eastAsia="SimSun" w:hAnsi="Arial" w:cs="Arial"/>
      <w:sz w:val="12"/>
      <w:szCs w:val="12"/>
      <w:lang w:eastAsia="zh-CN"/>
    </w:rPr>
  </w:style>
  <w:style w:type="paragraph" w:customStyle="1" w:styleId="69">
    <w:name w:val="Форм 6 лев"/>
    <w:basedOn w:val="afff0"/>
    <w:rsid w:val="009B1B9F"/>
    <w:pPr>
      <w:autoSpaceDE w:val="0"/>
      <w:autoSpaceDN w:val="0"/>
      <w:ind w:firstLine="709"/>
      <w:jc w:val="both"/>
    </w:pPr>
    <w:rPr>
      <w:rFonts w:ascii="Arial" w:eastAsia="SimSun" w:hAnsi="Arial" w:cs="Arial"/>
      <w:sz w:val="12"/>
      <w:szCs w:val="12"/>
      <w:lang w:eastAsia="zh-CN"/>
    </w:rPr>
  </w:style>
  <w:style w:type="paragraph" w:customStyle="1" w:styleId="6a">
    <w:name w:val="Форм 6 центр"/>
    <w:basedOn w:val="afff0"/>
    <w:rsid w:val="009B1B9F"/>
    <w:pPr>
      <w:autoSpaceDE w:val="0"/>
      <w:autoSpaceDN w:val="0"/>
      <w:spacing w:before="20"/>
      <w:ind w:firstLine="709"/>
      <w:jc w:val="center"/>
    </w:pPr>
    <w:rPr>
      <w:rFonts w:ascii="Arial" w:eastAsia="SimSun" w:hAnsi="Arial" w:cs="Arial"/>
      <w:sz w:val="12"/>
      <w:szCs w:val="12"/>
      <w:lang w:eastAsia="zh-CN"/>
    </w:rPr>
  </w:style>
  <w:style w:type="paragraph" w:customStyle="1" w:styleId="11f0">
    <w:name w:val="Форм 11 Ж центр"/>
    <w:basedOn w:val="afff0"/>
    <w:rsid w:val="009B1B9F"/>
    <w:pPr>
      <w:autoSpaceDE w:val="0"/>
      <w:autoSpaceDN w:val="0"/>
      <w:ind w:firstLine="709"/>
      <w:jc w:val="center"/>
    </w:pPr>
    <w:rPr>
      <w:rFonts w:ascii="Arial" w:eastAsia="SimSun" w:hAnsi="Arial"/>
      <w:b/>
      <w:bCs/>
      <w:sz w:val="22"/>
      <w:szCs w:val="20"/>
      <w:lang w:eastAsia="zh-CN"/>
    </w:rPr>
  </w:style>
  <w:style w:type="paragraph" w:customStyle="1" w:styleId="12a">
    <w:name w:val="Форм 12 лев"/>
    <w:basedOn w:val="afff0"/>
    <w:rsid w:val="009B1B9F"/>
    <w:pPr>
      <w:autoSpaceDE w:val="0"/>
      <w:autoSpaceDN w:val="0"/>
      <w:ind w:firstLine="709"/>
      <w:jc w:val="center"/>
    </w:pPr>
    <w:rPr>
      <w:rFonts w:ascii="Arial" w:eastAsia="SimSun" w:hAnsi="Arial" w:cs="Arial"/>
      <w:lang w:val="en-US" w:eastAsia="zh-CN"/>
    </w:rPr>
  </w:style>
  <w:style w:type="paragraph" w:customStyle="1" w:styleId="100">
    <w:name w:val="Форм 10 Ж прав"/>
    <w:basedOn w:val="afff0"/>
    <w:rsid w:val="009B1B9F"/>
    <w:pPr>
      <w:autoSpaceDE w:val="0"/>
      <w:autoSpaceDN w:val="0"/>
      <w:ind w:firstLine="709"/>
      <w:jc w:val="right"/>
    </w:pPr>
    <w:rPr>
      <w:rFonts w:ascii="Arial" w:eastAsia="SimSun" w:hAnsi="Arial" w:cs="Arial"/>
      <w:b/>
      <w:sz w:val="20"/>
      <w:szCs w:val="20"/>
      <w:lang w:eastAsia="zh-CN"/>
    </w:rPr>
  </w:style>
  <w:style w:type="paragraph" w:customStyle="1" w:styleId="88">
    <w:name w:val="Форм 8 лев"/>
    <w:basedOn w:val="afff0"/>
    <w:rsid w:val="009B1B9F"/>
    <w:pPr>
      <w:ind w:firstLine="709"/>
      <w:jc w:val="both"/>
    </w:pPr>
    <w:rPr>
      <w:rFonts w:ascii="Arial" w:hAnsi="Arial"/>
      <w:sz w:val="16"/>
      <w:szCs w:val="20"/>
    </w:rPr>
  </w:style>
  <w:style w:type="paragraph" w:customStyle="1" w:styleId="89">
    <w:name w:val="Форм 8 центр"/>
    <w:basedOn w:val="afff0"/>
    <w:rsid w:val="009B1B9F"/>
    <w:pPr>
      <w:ind w:firstLine="709"/>
      <w:jc w:val="center"/>
    </w:pPr>
    <w:rPr>
      <w:rFonts w:ascii="Arial" w:hAnsi="Arial"/>
      <w:sz w:val="16"/>
      <w:szCs w:val="20"/>
    </w:rPr>
  </w:style>
  <w:style w:type="paragraph" w:customStyle="1" w:styleId="8a">
    <w:name w:val="Форм 8 прав"/>
    <w:basedOn w:val="afff0"/>
    <w:rsid w:val="009B1B9F"/>
    <w:pPr>
      <w:ind w:firstLine="709"/>
      <w:jc w:val="right"/>
    </w:pPr>
    <w:rPr>
      <w:rFonts w:ascii="Arial" w:hAnsi="Arial"/>
      <w:sz w:val="16"/>
      <w:szCs w:val="20"/>
    </w:rPr>
  </w:style>
  <w:style w:type="paragraph" w:customStyle="1" w:styleId="77">
    <w:name w:val="Стиль Форм 7 + По левому краю"/>
    <w:basedOn w:val="afff0"/>
    <w:rsid w:val="009B1B9F"/>
    <w:pPr>
      <w:autoSpaceDE w:val="0"/>
      <w:autoSpaceDN w:val="0"/>
      <w:ind w:firstLine="709"/>
      <w:jc w:val="both"/>
    </w:pPr>
    <w:rPr>
      <w:rFonts w:ascii="Arial" w:hAnsi="Arial"/>
      <w:sz w:val="40"/>
      <w:szCs w:val="20"/>
      <w:lang w:eastAsia="zh-CN"/>
    </w:rPr>
  </w:style>
  <w:style w:type="paragraph" w:customStyle="1" w:styleId="78">
    <w:name w:val="Форм 7"/>
    <w:basedOn w:val="afff0"/>
    <w:rsid w:val="009B1B9F"/>
    <w:pPr>
      <w:autoSpaceDE w:val="0"/>
      <w:autoSpaceDN w:val="0"/>
      <w:ind w:firstLine="709"/>
      <w:jc w:val="right"/>
    </w:pPr>
    <w:rPr>
      <w:rFonts w:ascii="Arial" w:eastAsia="SimSun" w:hAnsi="Arial" w:cs="Arial"/>
      <w:b/>
      <w:sz w:val="52"/>
      <w:szCs w:val="16"/>
      <w:lang w:eastAsia="zh-CN"/>
    </w:rPr>
  </w:style>
  <w:style w:type="paragraph" w:customStyle="1" w:styleId="801">
    <w:name w:val="Стиль 8 пт По центру Первая строка:  0 см"/>
    <w:basedOn w:val="afff0"/>
    <w:rsid w:val="009B1B9F"/>
    <w:pPr>
      <w:ind w:firstLine="709"/>
      <w:jc w:val="center"/>
    </w:pPr>
    <w:rPr>
      <w:b/>
      <w:sz w:val="40"/>
      <w:szCs w:val="20"/>
    </w:rPr>
  </w:style>
  <w:style w:type="paragraph" w:customStyle="1" w:styleId="Arial80">
    <w:name w:val="Стиль Arial 8 пт По левому краю Первая строка:  0 см"/>
    <w:basedOn w:val="afff0"/>
    <w:rsid w:val="009B1B9F"/>
    <w:pPr>
      <w:ind w:firstLine="709"/>
      <w:jc w:val="both"/>
    </w:pPr>
    <w:rPr>
      <w:rFonts w:ascii="Arial" w:hAnsi="Arial"/>
      <w:b/>
      <w:sz w:val="52"/>
      <w:szCs w:val="20"/>
    </w:rPr>
  </w:style>
  <w:style w:type="paragraph" w:customStyle="1" w:styleId="809">
    <w:name w:val="Форм 8 лев 09"/>
    <w:basedOn w:val="88"/>
    <w:rsid w:val="009B1B9F"/>
    <w:pPr>
      <w:spacing w:line="216" w:lineRule="auto"/>
    </w:pPr>
  </w:style>
  <w:style w:type="paragraph" w:customStyle="1" w:styleId="1ffffff5">
    <w:name w:val="Стиль 1 пт По центру"/>
    <w:basedOn w:val="afff0"/>
    <w:rsid w:val="009B1B9F"/>
    <w:pPr>
      <w:ind w:firstLine="709"/>
      <w:jc w:val="center"/>
    </w:pPr>
    <w:rPr>
      <w:sz w:val="40"/>
      <w:szCs w:val="20"/>
    </w:rPr>
  </w:style>
  <w:style w:type="paragraph" w:customStyle="1" w:styleId="2ffff3">
    <w:name w:val="Форм 2 центр"/>
    <w:basedOn w:val="afff0"/>
    <w:rsid w:val="009B1B9F"/>
    <w:pPr>
      <w:ind w:firstLine="709"/>
      <w:jc w:val="center"/>
    </w:pPr>
    <w:rPr>
      <w:rFonts w:ascii="Arial" w:hAnsi="Arial"/>
      <w:sz w:val="4"/>
      <w:szCs w:val="20"/>
    </w:rPr>
  </w:style>
  <w:style w:type="paragraph" w:customStyle="1" w:styleId="1ffffff6">
    <w:name w:val="Заголовок_1"/>
    <w:basedOn w:val="afff0"/>
    <w:rsid w:val="009B1B9F"/>
    <w:pPr>
      <w:spacing w:after="120"/>
      <w:ind w:left="709" w:firstLine="709"/>
      <w:jc w:val="center"/>
    </w:pPr>
    <w:rPr>
      <w:b/>
      <w:bCs/>
      <w:caps/>
      <w:sz w:val="28"/>
      <w:szCs w:val="20"/>
    </w:rPr>
  </w:style>
  <w:style w:type="paragraph" w:customStyle="1" w:styleId="11f1">
    <w:name w:val="Заголовок_1.1"/>
    <w:basedOn w:val="afff0"/>
    <w:rsid w:val="009B1B9F"/>
    <w:pPr>
      <w:spacing w:before="120" w:after="120"/>
      <w:ind w:firstLine="709"/>
      <w:jc w:val="both"/>
    </w:pPr>
    <w:rPr>
      <w:b/>
      <w:sz w:val="28"/>
      <w:szCs w:val="20"/>
    </w:rPr>
  </w:style>
  <w:style w:type="paragraph" w:customStyle="1" w:styleId="111b">
    <w:name w:val="Заголовок_1.1.1"/>
    <w:basedOn w:val="afff0"/>
    <w:rsid w:val="009B1B9F"/>
    <w:pPr>
      <w:spacing w:before="120" w:after="60"/>
      <w:ind w:firstLine="709"/>
      <w:jc w:val="both"/>
    </w:pPr>
    <w:rPr>
      <w:b/>
      <w:i/>
      <w:sz w:val="28"/>
      <w:szCs w:val="20"/>
    </w:rPr>
  </w:style>
  <w:style w:type="paragraph" w:customStyle="1" w:styleId="affffffffffffffff2">
    <w:name w:val="Простой"/>
    <w:basedOn w:val="afff0"/>
    <w:rsid w:val="009B1B9F"/>
    <w:pPr>
      <w:ind w:firstLine="709"/>
      <w:jc w:val="both"/>
    </w:pPr>
    <w:rPr>
      <w:sz w:val="28"/>
      <w:szCs w:val="20"/>
    </w:rPr>
  </w:style>
  <w:style w:type="paragraph" w:customStyle="1" w:styleId="affffffffffffffff3">
    <w:name w:val="Простой_Курсив"/>
    <w:basedOn w:val="afff0"/>
    <w:rsid w:val="009B1B9F"/>
    <w:pPr>
      <w:ind w:firstLine="709"/>
      <w:jc w:val="both"/>
    </w:pPr>
    <w:rPr>
      <w:i/>
      <w:sz w:val="28"/>
      <w:szCs w:val="20"/>
    </w:rPr>
  </w:style>
  <w:style w:type="paragraph" w:customStyle="1" w:styleId="affffffffffffffff4">
    <w:name w:val="Заголовок_Курсив"/>
    <w:basedOn w:val="afff0"/>
    <w:rsid w:val="009B1B9F"/>
    <w:pPr>
      <w:spacing w:before="60"/>
      <w:ind w:firstLine="709"/>
      <w:jc w:val="both"/>
    </w:pPr>
    <w:rPr>
      <w:i/>
      <w:sz w:val="28"/>
      <w:szCs w:val="20"/>
    </w:rPr>
  </w:style>
  <w:style w:type="paragraph" w:customStyle="1" w:styleId="affffffffffffffff5">
    <w:name w:val="Заголовок_Таблица"/>
    <w:basedOn w:val="afff0"/>
    <w:rsid w:val="009B1B9F"/>
    <w:pPr>
      <w:spacing w:after="60"/>
      <w:ind w:left="680" w:firstLine="709"/>
      <w:jc w:val="center"/>
    </w:pPr>
    <w:rPr>
      <w:sz w:val="28"/>
      <w:szCs w:val="28"/>
    </w:rPr>
  </w:style>
  <w:style w:type="character" w:customStyle="1" w:styleId="2ffff4">
    <w:name w:val="Форм 2 Знак"/>
    <w:link w:val="2ffff5"/>
    <w:locked/>
    <w:rsid w:val="009B1B9F"/>
    <w:rPr>
      <w:rFonts w:ascii="Arial" w:eastAsia="SimSun" w:hAnsi="Arial"/>
      <w:b/>
      <w:bCs/>
      <w:lang w:eastAsia="zh-CN"/>
    </w:rPr>
  </w:style>
  <w:style w:type="paragraph" w:customStyle="1" w:styleId="2ffff5">
    <w:name w:val="Форм 2"/>
    <w:basedOn w:val="afff0"/>
    <w:link w:val="2ffff4"/>
    <w:rsid w:val="009B1B9F"/>
    <w:pPr>
      <w:autoSpaceDE w:val="0"/>
      <w:autoSpaceDN w:val="0"/>
      <w:ind w:firstLine="709"/>
      <w:jc w:val="right"/>
    </w:pPr>
    <w:rPr>
      <w:rFonts w:ascii="Arial" w:eastAsia="SimSun" w:hAnsi="Arial"/>
      <w:b/>
      <w:bCs/>
      <w:sz w:val="20"/>
      <w:szCs w:val="20"/>
      <w:lang w:eastAsia="zh-CN"/>
    </w:rPr>
  </w:style>
  <w:style w:type="paragraph" w:customStyle="1" w:styleId="XML">
    <w:name w:val="Пример XML"/>
    <w:basedOn w:val="afff0"/>
    <w:autoRedefine/>
    <w:rsid w:val="009B1B9F"/>
    <w:pPr>
      <w:widowControl w:val="0"/>
      <w:pBdr>
        <w:top w:val="single" w:sz="4" w:space="1" w:color="auto"/>
        <w:left w:val="single" w:sz="4" w:space="3" w:color="auto"/>
        <w:bottom w:val="single" w:sz="4" w:space="1" w:color="auto"/>
        <w:right w:val="single" w:sz="4" w:space="0" w:color="auto"/>
      </w:pBdr>
      <w:shd w:val="clear" w:color="auto" w:fill="E6E6E6"/>
      <w:tabs>
        <w:tab w:val="left" w:pos="0"/>
        <w:tab w:val="left" w:pos="600"/>
        <w:tab w:val="left" w:pos="1800"/>
        <w:tab w:val="left" w:pos="2400"/>
        <w:tab w:val="left" w:pos="3000"/>
        <w:tab w:val="left" w:pos="3600"/>
        <w:tab w:val="left" w:pos="4200"/>
        <w:tab w:val="left" w:pos="4800"/>
        <w:tab w:val="left" w:pos="5400"/>
        <w:tab w:val="left" w:pos="6000"/>
      </w:tabs>
      <w:suppressAutoHyphens/>
      <w:snapToGrid w:val="0"/>
      <w:spacing w:before="20"/>
      <w:ind w:firstLine="709"/>
      <w:jc w:val="both"/>
    </w:pPr>
    <w:rPr>
      <w:rFonts w:ascii="Courier New" w:hAnsi="Courier New"/>
      <w:noProof/>
    </w:rPr>
  </w:style>
  <w:style w:type="character" w:customStyle="1" w:styleId="affffffffffffffff6">
    <w:name w:val="Выделение полужирный курсив"/>
    <w:rsid w:val="009B1B9F"/>
    <w:rPr>
      <w:rFonts w:ascii="Arial" w:hAnsi="Arial"/>
      <w:b/>
      <w:i/>
      <w:noProof/>
      <w:lang w:val="ru-RU" w:eastAsia="ru-RU"/>
    </w:rPr>
  </w:style>
  <w:style w:type="paragraph" w:customStyle="1" w:styleId="affffffffffffffff7">
    <w:name w:val="Табличный"/>
    <w:basedOn w:val="afff0"/>
    <w:autoRedefine/>
    <w:rsid w:val="009B1B9F"/>
    <w:pPr>
      <w:autoSpaceDE w:val="0"/>
      <w:autoSpaceDN w:val="0"/>
      <w:ind w:firstLine="720"/>
      <w:jc w:val="center"/>
    </w:pPr>
    <w:rPr>
      <w:spacing w:val="-6"/>
      <w:sz w:val="20"/>
      <w:szCs w:val="20"/>
    </w:rPr>
  </w:style>
  <w:style w:type="paragraph" w:styleId="HTML3">
    <w:name w:val="HTML Preformatted"/>
    <w:basedOn w:val="afff0"/>
    <w:link w:val="HTML4"/>
    <w:uiPriority w:val="99"/>
    <w:rsid w:val="009B1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0"/>
      <w:szCs w:val="20"/>
      <w:lang w:val="x-none" w:eastAsia="x-none"/>
    </w:rPr>
  </w:style>
  <w:style w:type="character" w:customStyle="1" w:styleId="HTML4">
    <w:name w:val="Стандартный HTML Знак"/>
    <w:link w:val="HTML3"/>
    <w:uiPriority w:val="99"/>
    <w:rsid w:val="009B1B9F"/>
    <w:rPr>
      <w:rFonts w:ascii="Courier New" w:hAnsi="Courier New"/>
      <w:lang w:val="x-none" w:eastAsia="x-none"/>
    </w:rPr>
  </w:style>
  <w:style w:type="numbering" w:customStyle="1" w:styleId="a7">
    <w:name w:val="Стиль многоуровневый"/>
    <w:rsid w:val="009B1B9F"/>
    <w:pPr>
      <w:numPr>
        <w:numId w:val="57"/>
      </w:numPr>
    </w:pPr>
  </w:style>
  <w:style w:type="numbering" w:customStyle="1" w:styleId="a8">
    <w:name w:val="Стиль многоуровневый полужирный"/>
    <w:rsid w:val="009B1B9F"/>
    <w:pPr>
      <w:numPr>
        <w:numId w:val="58"/>
      </w:numPr>
    </w:pPr>
  </w:style>
  <w:style w:type="numbering" w:customStyle="1" w:styleId="aff1">
    <w:name w:val="Стиль нумерованный"/>
    <w:rsid w:val="009B1B9F"/>
    <w:pPr>
      <w:numPr>
        <w:numId w:val="59"/>
      </w:numPr>
    </w:pPr>
  </w:style>
  <w:style w:type="numbering" w:customStyle="1" w:styleId="1f2">
    <w:name w:val="Текущий список1"/>
    <w:rsid w:val="009B1B9F"/>
    <w:pPr>
      <w:numPr>
        <w:numId w:val="61"/>
      </w:numPr>
    </w:pPr>
  </w:style>
  <w:style w:type="numbering" w:customStyle="1" w:styleId="ArticleSection1">
    <w:name w:val="Article / Section1"/>
    <w:rsid w:val="009B1B9F"/>
    <w:pPr>
      <w:numPr>
        <w:numId w:val="43"/>
      </w:numPr>
    </w:pPr>
  </w:style>
  <w:style w:type="numbering" w:styleId="1ai">
    <w:name w:val="Outline List 1"/>
    <w:basedOn w:val="afff3"/>
    <w:rsid w:val="009B1B9F"/>
    <w:pPr>
      <w:numPr>
        <w:numId w:val="56"/>
      </w:numPr>
    </w:pPr>
  </w:style>
  <w:style w:type="numbering" w:customStyle="1" w:styleId="affe">
    <w:name w:val="Стиль маркированный"/>
    <w:rsid w:val="009B1B9F"/>
    <w:pPr>
      <w:numPr>
        <w:numId w:val="60"/>
      </w:numPr>
    </w:pPr>
  </w:style>
  <w:style w:type="numbering" w:styleId="111111">
    <w:name w:val="Outline List 2"/>
    <w:basedOn w:val="afff3"/>
    <w:uiPriority w:val="99"/>
    <w:rsid w:val="009B1B9F"/>
    <w:pPr>
      <w:numPr>
        <w:numId w:val="55"/>
      </w:numPr>
    </w:pPr>
  </w:style>
  <w:style w:type="numbering" w:customStyle="1" w:styleId="21a">
    <w:name w:val="Нет списка21"/>
    <w:next w:val="afff3"/>
    <w:uiPriority w:val="99"/>
    <w:semiHidden/>
    <w:unhideWhenUsed/>
    <w:rsid w:val="009B1B9F"/>
  </w:style>
  <w:style w:type="table" w:customStyle="1" w:styleId="1ffffff7">
    <w:name w:val="_Титул_Невидимая таблица1"/>
    <w:rsid w:val="009B1B9F"/>
    <w:pPr>
      <w:ind w:firstLine="709"/>
      <w:jc w:val="both"/>
    </w:pPr>
    <w:tblPr>
      <w:tblInd w:w="675" w:type="dxa"/>
      <w:tblCellMar>
        <w:top w:w="0" w:type="dxa"/>
        <w:left w:w="108" w:type="dxa"/>
        <w:bottom w:w="0" w:type="dxa"/>
        <w:right w:w="108" w:type="dxa"/>
      </w:tblCellMar>
    </w:tblPr>
  </w:style>
  <w:style w:type="table" w:customStyle="1" w:styleId="1ffffff8">
    <w:name w:val="Таблица1"/>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9">
    <w:name w:val="_Таблица1"/>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semiHidden/>
    <w:locked/>
    <w:rsid w:val="009B1B9F"/>
    <w:pPr>
      <w:ind w:firstLine="709"/>
      <w:jc w:val="both"/>
    </w:pPr>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customStyle="1" w:styleId="1ffffffa">
    <w:name w:val="Изысканная таблица1"/>
    <w:basedOn w:val="afff2"/>
    <w:next w:val="afffffffffffffd"/>
    <w:rsid w:val="009B1B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2">
    <w:name w:val="Изящная таблица 11"/>
    <w:basedOn w:val="afff2"/>
    <w:next w:val="1fffff7"/>
    <w:rsid w:val="009B1B9F"/>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Изящная таблица 21"/>
    <w:basedOn w:val="afff2"/>
    <w:next w:val="2fff4"/>
    <w:rsid w:val="009B1B9F"/>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3">
    <w:name w:val="Классическая таблица 11"/>
    <w:basedOn w:val="afff2"/>
    <w:next w:val="1fffff8"/>
    <w:rsid w:val="009B1B9F"/>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Классическая таблица 21"/>
    <w:basedOn w:val="afff2"/>
    <w:next w:val="2fff5"/>
    <w:rsid w:val="009B1B9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3">
    <w:name w:val="Классическая таблица 31"/>
    <w:basedOn w:val="afff2"/>
    <w:next w:val="3ff4"/>
    <w:rsid w:val="009B1B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fff2"/>
    <w:next w:val="4f2"/>
    <w:rsid w:val="009B1B9F"/>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ffffffb">
    <w:name w:val="Невидимая таблица1"/>
    <w:semiHidden/>
    <w:locked/>
    <w:rsid w:val="009B1B9F"/>
    <w:pPr>
      <w:spacing w:before="60" w:after="60"/>
      <w:ind w:firstLine="709"/>
      <w:jc w:val="both"/>
    </w:pPr>
    <w:tblPr>
      <w:tblInd w:w="0" w:type="dxa"/>
      <w:tblCellMar>
        <w:top w:w="0" w:type="dxa"/>
        <w:left w:w="108" w:type="dxa"/>
        <w:bottom w:w="0" w:type="dxa"/>
        <w:right w:w="108" w:type="dxa"/>
      </w:tblCellMar>
    </w:tblPr>
  </w:style>
  <w:style w:type="table" w:customStyle="1" w:styleId="11f4">
    <w:name w:val="Объемная таблица 11"/>
    <w:basedOn w:val="afff2"/>
    <w:next w:val="1fffff9"/>
    <w:rsid w:val="009B1B9F"/>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fff2"/>
    <w:next w:val="2fff6"/>
    <w:rsid w:val="009B1B9F"/>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
    <w:name w:val="Объемная таблица 31"/>
    <w:basedOn w:val="afff2"/>
    <w:next w:val="3ff5"/>
    <w:rsid w:val="009B1B9F"/>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Простая таблица 11"/>
    <w:basedOn w:val="afff2"/>
    <w:next w:val="1fffffa"/>
    <w:rsid w:val="009B1B9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fff2"/>
    <w:next w:val="2fff7"/>
    <w:rsid w:val="009B1B9F"/>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fff2"/>
    <w:next w:val="3ff6"/>
    <w:rsid w:val="009B1B9F"/>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
    <w:name w:val="Сетка таблицы21"/>
    <w:basedOn w:val="afff2"/>
    <w:next w:val="afff5"/>
    <w:rsid w:val="009B1B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6">
    <w:name w:val="Сетка таблицы 11"/>
    <w:basedOn w:val="afff2"/>
    <w:next w:val="1fffffb"/>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0">
    <w:name w:val="Сетка таблицы 21"/>
    <w:basedOn w:val="afff2"/>
    <w:next w:val="2fff8"/>
    <w:rsid w:val="009B1B9F"/>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6">
    <w:name w:val="Сетка таблицы 31"/>
    <w:basedOn w:val="afff2"/>
    <w:next w:val="3ff7"/>
    <w:rsid w:val="009B1B9F"/>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fff2"/>
    <w:next w:val="4f3"/>
    <w:rsid w:val="009B1B9F"/>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
    <w:name w:val="Сетка таблицы 51"/>
    <w:basedOn w:val="afff2"/>
    <w:next w:val="5d"/>
    <w:rsid w:val="009B1B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fff2"/>
    <w:next w:val="66"/>
    <w:rsid w:val="009B1B9F"/>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
    <w:name w:val="Сетка таблицы 71"/>
    <w:basedOn w:val="afff2"/>
    <w:next w:val="76"/>
    <w:rsid w:val="009B1B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
    <w:name w:val="Сетка таблицы 81"/>
    <w:basedOn w:val="afff2"/>
    <w:next w:val="85"/>
    <w:rsid w:val="009B1B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fc">
    <w:name w:val="Современная таблица1"/>
    <w:basedOn w:val="afff2"/>
    <w:next w:val="affffffffffffff"/>
    <w:rsid w:val="009B1B9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fd">
    <w:name w:val="Стандартная таблица1"/>
    <w:basedOn w:val="afff2"/>
    <w:next w:val="affffffffffffff0"/>
    <w:rsid w:val="009B1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7">
    <w:name w:val="Столбцы таблицы 11"/>
    <w:basedOn w:val="afff2"/>
    <w:next w:val="1fffffc"/>
    <w:rsid w:val="009B1B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1">
    <w:name w:val="Столбцы таблицы 21"/>
    <w:basedOn w:val="afff2"/>
    <w:next w:val="2fff9"/>
    <w:rsid w:val="009B1B9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7">
    <w:name w:val="Столбцы таблицы 31"/>
    <w:basedOn w:val="afff2"/>
    <w:next w:val="3ff9"/>
    <w:rsid w:val="009B1B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fff2"/>
    <w:next w:val="4f4"/>
    <w:rsid w:val="009B1B9F"/>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
    <w:name w:val="Столбцы таблицы 51"/>
    <w:basedOn w:val="afff2"/>
    <w:next w:val="5e"/>
    <w:rsid w:val="009B1B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fff2"/>
    <w:next w:val="-12"/>
    <w:rsid w:val="009B1B9F"/>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ff2"/>
    <w:next w:val="-24"/>
    <w:rsid w:val="009B1B9F"/>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ff2"/>
    <w:next w:val="-33"/>
    <w:rsid w:val="009B1B9F"/>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
    <w:basedOn w:val="afff2"/>
    <w:next w:val="-42"/>
    <w:rsid w:val="009B1B9F"/>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ff2"/>
    <w:next w:val="-51"/>
    <w:rsid w:val="009B1B9F"/>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ff2"/>
    <w:next w:val="-60"/>
    <w:rsid w:val="009B1B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f2"/>
    <w:next w:val="-70"/>
    <w:rsid w:val="009B1B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f2"/>
    <w:next w:val="-80"/>
    <w:rsid w:val="009B1B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Цветная таблица 11"/>
    <w:basedOn w:val="afff2"/>
    <w:next w:val="1fffffd"/>
    <w:rsid w:val="009B1B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2">
    <w:name w:val="Цветная таблица 21"/>
    <w:basedOn w:val="afff2"/>
    <w:next w:val="2fffb"/>
    <w:rsid w:val="009B1B9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8">
    <w:name w:val="Цветная таблица 31"/>
    <w:basedOn w:val="afff2"/>
    <w:next w:val="3ffb"/>
    <w:rsid w:val="009B1B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ffffffe">
    <w:name w:val="_Таблица содержания работ1"/>
    <w:rsid w:val="009B1B9F"/>
    <w:pPr>
      <w:ind w:firstLine="709"/>
      <w:jc w:val="both"/>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1fffffff">
    <w:name w:val="_Таблица примечания1"/>
    <w:rsid w:val="009B1B9F"/>
    <w:pPr>
      <w:spacing w:before="120" w:after="120"/>
      <w:ind w:firstLine="709"/>
      <w:jc w:val="both"/>
    </w:pPr>
    <w:tblPr>
      <w:tblInd w:w="0" w:type="dxa"/>
      <w:tblCellMar>
        <w:top w:w="0" w:type="dxa"/>
        <w:left w:w="108" w:type="dxa"/>
        <w:bottom w:w="0" w:type="dxa"/>
        <w:right w:w="108" w:type="dxa"/>
      </w:tblCellMar>
    </w:tblPr>
  </w:style>
  <w:style w:type="table" w:customStyle="1" w:styleId="1fffffff0">
    <w:name w:val="Стиль для вставляемой таблицы1"/>
    <w:locked/>
    <w:rsid w:val="009B1B9F"/>
    <w:pPr>
      <w:ind w:firstLine="709"/>
      <w:jc w:val="both"/>
    </w:pPr>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1">
    <w:name w:val="Заголовок вставляемой таблицы1"/>
    <w:basedOn w:val="affffffffffffff5"/>
    <w:locked/>
    <w:rsid w:val="009B1B9F"/>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table" w:customStyle="1" w:styleId="12b">
    <w:name w:val="Сетка таблицы12"/>
    <w:locked/>
    <w:rsid w:val="009B1B9F"/>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Стиль многоуровневый1"/>
    <w:rsid w:val="009B1B9F"/>
    <w:pPr>
      <w:numPr>
        <w:numId w:val="102"/>
      </w:numPr>
    </w:pPr>
  </w:style>
  <w:style w:type="numbering" w:customStyle="1" w:styleId="1f8">
    <w:name w:val="Стиль многоуровневый полужирный1"/>
    <w:rsid w:val="009B1B9F"/>
    <w:pPr>
      <w:numPr>
        <w:numId w:val="8"/>
      </w:numPr>
    </w:pPr>
  </w:style>
  <w:style w:type="numbering" w:customStyle="1" w:styleId="1ff1">
    <w:name w:val="Стиль нумерованный1"/>
    <w:rsid w:val="009B1B9F"/>
    <w:pPr>
      <w:numPr>
        <w:numId w:val="44"/>
      </w:numPr>
    </w:pPr>
  </w:style>
  <w:style w:type="numbering" w:customStyle="1" w:styleId="11">
    <w:name w:val="Текущий список11"/>
    <w:rsid w:val="009B1B9F"/>
    <w:pPr>
      <w:numPr>
        <w:numId w:val="47"/>
      </w:numPr>
    </w:pPr>
  </w:style>
  <w:style w:type="numbering" w:customStyle="1" w:styleId="51">
    <w:name w:val="Стиль51"/>
    <w:rsid w:val="009B1B9F"/>
    <w:pPr>
      <w:numPr>
        <w:numId w:val="46"/>
      </w:numPr>
    </w:pPr>
  </w:style>
  <w:style w:type="numbering" w:customStyle="1" w:styleId="1ai1">
    <w:name w:val="1 / a / i1"/>
    <w:basedOn w:val="afff3"/>
    <w:next w:val="1ai"/>
    <w:rsid w:val="009B1B9F"/>
    <w:pPr>
      <w:numPr>
        <w:numId w:val="42"/>
      </w:numPr>
    </w:pPr>
  </w:style>
  <w:style w:type="numbering" w:customStyle="1" w:styleId="14">
    <w:name w:val="Стиль маркированный1"/>
    <w:rsid w:val="009B1B9F"/>
    <w:pPr>
      <w:numPr>
        <w:numId w:val="45"/>
      </w:numPr>
    </w:pPr>
  </w:style>
  <w:style w:type="numbering" w:customStyle="1" w:styleId="1111111">
    <w:name w:val="1 / 1.1 / 1.1.11"/>
    <w:basedOn w:val="afff3"/>
    <w:next w:val="111111"/>
    <w:rsid w:val="009B1B9F"/>
    <w:pPr>
      <w:numPr>
        <w:numId w:val="41"/>
      </w:numPr>
    </w:pPr>
  </w:style>
  <w:style w:type="paragraph" w:customStyle="1" w:styleId="1a">
    <w:name w:val="Заголовок 1."/>
    <w:basedOn w:val="1ff3"/>
    <w:next w:val="1ff3"/>
    <w:qFormat/>
    <w:rsid w:val="009B1B9F"/>
    <w:pPr>
      <w:keepLines w:val="0"/>
      <w:widowControl/>
      <w:numPr>
        <w:numId w:val="63"/>
      </w:numPr>
      <w:suppressLineNumbers w:val="0"/>
      <w:suppressAutoHyphens w:val="0"/>
      <w:autoSpaceDE/>
      <w:autoSpaceDN/>
      <w:adjustRightInd/>
      <w:spacing w:before="240" w:after="60"/>
      <w:jc w:val="left"/>
    </w:pPr>
    <w:rPr>
      <w:rFonts w:cs="Arial"/>
      <w:b/>
      <w:bCs/>
      <w:caps/>
      <w:kern w:val="32"/>
      <w:sz w:val="32"/>
      <w:szCs w:val="32"/>
      <w:lang w:val="ru-RU" w:eastAsia="ru-RU"/>
    </w:rPr>
  </w:style>
  <w:style w:type="paragraph" w:customStyle="1" w:styleId="2ffff6">
    <w:name w:val="Заголовок 2."/>
    <w:basedOn w:val="2f2"/>
    <w:next w:val="afff0"/>
    <w:qFormat/>
    <w:rsid w:val="009B1B9F"/>
    <w:pPr>
      <w:keepNext/>
      <w:numPr>
        <w:ilvl w:val="0"/>
        <w:numId w:val="0"/>
      </w:numPr>
      <w:spacing w:before="240" w:after="60"/>
      <w:ind w:right="0"/>
    </w:pPr>
    <w:rPr>
      <w:iCs/>
      <w:sz w:val="32"/>
      <w:szCs w:val="28"/>
      <w:lang w:val="ru-RU" w:eastAsia="ru-RU"/>
    </w:rPr>
  </w:style>
  <w:style w:type="character" w:customStyle="1" w:styleId="affffffffffffffff8">
    <w:name w:val="Головкин"/>
    <w:rsid w:val="009B1B9F"/>
    <w:rPr>
      <w:rFonts w:ascii="Arial" w:hAnsi="Arial" w:cs="Arial"/>
      <w:color w:val="000080"/>
      <w:sz w:val="20"/>
      <w:szCs w:val="20"/>
    </w:rPr>
  </w:style>
  <w:style w:type="paragraph" w:customStyle="1" w:styleId="500">
    <w:name w:val="500"/>
    <w:basedOn w:val="afff0"/>
    <w:rsid w:val="009B1B9F"/>
    <w:pPr>
      <w:keepNext/>
      <w:spacing w:before="240" w:after="60"/>
      <w:ind w:firstLine="709"/>
      <w:jc w:val="both"/>
    </w:pPr>
    <w:rPr>
      <w:b/>
      <w:bCs/>
    </w:rPr>
  </w:style>
  <w:style w:type="paragraph" w:customStyle="1" w:styleId="1f4">
    <w:name w:val="ОТР_Спис_Маркир_1"/>
    <w:rsid w:val="009B1B9F"/>
    <w:pPr>
      <w:numPr>
        <w:numId w:val="64"/>
      </w:numPr>
      <w:tabs>
        <w:tab w:val="left" w:pos="397"/>
      </w:tabs>
      <w:spacing w:before="120" w:after="120" w:line="288" w:lineRule="auto"/>
      <w:contextualSpacing/>
      <w:jc w:val="both"/>
    </w:pPr>
    <w:rPr>
      <w:rFonts w:ascii="Arial" w:hAnsi="Arial"/>
    </w:rPr>
  </w:style>
  <w:style w:type="paragraph" w:customStyle="1" w:styleId="ATableName">
    <w:name w:val="A_Table_Name"/>
    <w:basedOn w:val="ABody"/>
    <w:qFormat/>
    <w:rsid w:val="009B1B9F"/>
    <w:pPr>
      <w:keepNext/>
      <w:numPr>
        <w:numId w:val="66"/>
      </w:numPr>
      <w:spacing w:before="240"/>
    </w:pPr>
    <w:rPr>
      <w:b/>
    </w:rPr>
  </w:style>
  <w:style w:type="paragraph" w:customStyle="1" w:styleId="ListAlpha2">
    <w:name w:val="List Alpha 2"/>
    <w:basedOn w:val="2ff3"/>
    <w:rsid w:val="009B1B9F"/>
    <w:pPr>
      <w:numPr>
        <w:numId w:val="65"/>
      </w:numPr>
      <w:tabs>
        <w:tab w:val="clear" w:pos="1060"/>
      </w:tabs>
      <w:ind w:left="643" w:hanging="360"/>
      <w:contextualSpacing w:val="0"/>
    </w:pPr>
    <w:rPr>
      <w:rFonts w:ascii="Symbol" w:hAnsi="Symbol"/>
      <w:sz w:val="20"/>
      <w:szCs w:val="20"/>
    </w:rPr>
  </w:style>
  <w:style w:type="paragraph" w:customStyle="1" w:styleId="5f4">
    <w:name w:val="ПСиТО подзаголовок 5"/>
    <w:basedOn w:val="afff0"/>
    <w:next w:val="afff0"/>
    <w:rsid w:val="009B1B9F"/>
    <w:pPr>
      <w:keepNext/>
      <w:keepLines/>
      <w:spacing w:before="240" w:after="60"/>
      <w:ind w:left="1800" w:hanging="1440"/>
      <w:jc w:val="both"/>
      <w:outlineLvl w:val="3"/>
    </w:pPr>
    <w:rPr>
      <w:b/>
      <w:bCs/>
      <w:iCs/>
    </w:rPr>
  </w:style>
  <w:style w:type="paragraph" w:customStyle="1" w:styleId="Framecontents">
    <w:name w:val="Frame contents"/>
    <w:basedOn w:val="affff7"/>
    <w:rsid w:val="009B1B9F"/>
    <w:pPr>
      <w:suppressAutoHyphens/>
      <w:spacing w:before="60" w:after="60"/>
      <w:ind w:firstLine="720"/>
      <w:jc w:val="both"/>
    </w:pPr>
    <w:rPr>
      <w:szCs w:val="20"/>
      <w:lang w:val="ru-RU" w:eastAsia="ar-SA"/>
    </w:rPr>
  </w:style>
  <w:style w:type="character" w:customStyle="1" w:styleId="Table0">
    <w:name w:val="Table Знак"/>
    <w:rsid w:val="009B1B9F"/>
    <w:rPr>
      <w:sz w:val="24"/>
    </w:rPr>
  </w:style>
  <w:style w:type="paragraph" w:customStyle="1" w:styleId="Bulletwithtext1">
    <w:name w:val="Bullet with text 1"/>
    <w:basedOn w:val="afff0"/>
    <w:link w:val="Bulletwithtext1Char"/>
    <w:rsid w:val="009B1B9F"/>
    <w:pPr>
      <w:numPr>
        <w:numId w:val="68"/>
      </w:numPr>
      <w:jc w:val="both"/>
    </w:pPr>
    <w:rPr>
      <w:szCs w:val="20"/>
      <w:lang w:val="x-none" w:eastAsia="en-US"/>
    </w:rPr>
  </w:style>
  <w:style w:type="paragraph" w:customStyle="1" w:styleId="Numberedlist23">
    <w:name w:val="Numbered list 2.3"/>
    <w:basedOn w:val="3c"/>
    <w:next w:val="afff0"/>
    <w:rsid w:val="009B1B9F"/>
    <w:pPr>
      <w:numPr>
        <w:numId w:val="67"/>
      </w:numPr>
      <w:tabs>
        <w:tab w:val="left" w:pos="1080"/>
        <w:tab w:val="left" w:pos="1440"/>
      </w:tabs>
      <w:ind w:hanging="1080"/>
    </w:pPr>
    <w:rPr>
      <w:rFonts w:ascii="Times New Roman" w:hAnsi="Times New Roman"/>
      <w:bCs w:val="0"/>
      <w:sz w:val="22"/>
      <w:szCs w:val="20"/>
      <w:lang w:val="ru-RU" w:eastAsia="en-US"/>
    </w:rPr>
  </w:style>
  <w:style w:type="paragraph" w:customStyle="1" w:styleId="Numberedlist24">
    <w:name w:val="Numbered list 2.4"/>
    <w:basedOn w:val="48"/>
    <w:next w:val="afff0"/>
    <w:rsid w:val="009B1B9F"/>
    <w:pPr>
      <w:numPr>
        <w:numId w:val="67"/>
      </w:numPr>
      <w:tabs>
        <w:tab w:val="clear" w:pos="2160"/>
        <w:tab w:val="num" w:pos="360"/>
        <w:tab w:val="left" w:pos="1080"/>
        <w:tab w:val="left" w:pos="1440"/>
        <w:tab w:val="left" w:pos="1800"/>
      </w:tabs>
      <w:spacing w:before="240" w:after="60"/>
      <w:ind w:left="1080" w:hanging="1080"/>
      <w:jc w:val="left"/>
    </w:pPr>
    <w:rPr>
      <w:b/>
      <w:i w:val="0"/>
      <w:iCs w:val="0"/>
      <w:sz w:val="24"/>
      <w:szCs w:val="20"/>
      <w:lang w:val="en-US" w:eastAsia="en-US"/>
    </w:rPr>
  </w:style>
  <w:style w:type="paragraph" w:customStyle="1" w:styleId="TableSmHeadingbogus">
    <w:name w:val="Table_Sm_Heading_bogus"/>
    <w:basedOn w:val="afff0"/>
    <w:rsid w:val="009B1B9F"/>
    <w:pPr>
      <w:keepNext/>
      <w:keepLines/>
      <w:numPr>
        <w:numId w:val="67"/>
      </w:numPr>
      <w:tabs>
        <w:tab w:val="clear" w:pos="360"/>
      </w:tabs>
      <w:spacing w:before="60" w:after="40"/>
      <w:ind w:left="0" w:firstLine="0"/>
      <w:jc w:val="center"/>
    </w:pPr>
    <w:rPr>
      <w:b/>
      <w:sz w:val="16"/>
      <w:szCs w:val="20"/>
      <w:lang w:val="en-US" w:eastAsia="en-US"/>
    </w:rPr>
  </w:style>
  <w:style w:type="paragraph" w:customStyle="1" w:styleId="Tablenotused">
    <w:name w:val="Table_not_used"/>
    <w:rsid w:val="009B1B9F"/>
    <w:pPr>
      <w:numPr>
        <w:ilvl w:val="1"/>
        <w:numId w:val="67"/>
      </w:numPr>
      <w:tabs>
        <w:tab w:val="clear" w:pos="1080"/>
      </w:tabs>
      <w:spacing w:before="40" w:after="40" w:line="276" w:lineRule="auto"/>
      <w:ind w:left="0" w:firstLine="0"/>
      <w:jc w:val="right"/>
    </w:pPr>
    <w:rPr>
      <w:sz w:val="24"/>
      <w:szCs w:val="22"/>
      <w:lang w:val="en-US" w:eastAsia="en-US"/>
    </w:rPr>
  </w:style>
  <w:style w:type="character" w:customStyle="1" w:styleId="Bulletwithtext1Char">
    <w:name w:val="Bullet with text 1 Char"/>
    <w:link w:val="Bulletwithtext1"/>
    <w:rsid w:val="009B1B9F"/>
    <w:rPr>
      <w:sz w:val="24"/>
      <w:lang w:val="x-none" w:eastAsia="en-US"/>
    </w:rPr>
  </w:style>
  <w:style w:type="character" w:customStyle="1" w:styleId="415">
    <w:name w:val="Заголовок 4 Знак1"/>
    <w:aliases w:val="Заголовок 4 (Приложение) Знак1,Level 2 - a Знак1,H4 Знак1,h4 Знак1,Level 4 Topic Heading Знак1,Заголовок 4 дополнительный Знак1,Параграф Знак1,Sub-Minor Знак1,Case Sub-Header Знак1,heading4 Знак1,4 Знак1,I4 Знак1,l4 Знак1,I41 Знак1"/>
    <w:rsid w:val="009B1B9F"/>
    <w:rPr>
      <w:rFonts w:ascii="Calibri" w:eastAsia="Times New Roman" w:hAnsi="Calibri" w:cs="Times New Roman"/>
      <w:b/>
      <w:bCs/>
      <w:sz w:val="28"/>
      <w:szCs w:val="28"/>
      <w:lang w:eastAsia="ru-RU"/>
    </w:rPr>
  </w:style>
  <w:style w:type="paragraph" w:customStyle="1" w:styleId="StyleCaption10ptNotItalicRightAfter009cmBefore">
    <w:name w:val="Style Caption + 10 pt Not Italic Right After:  009 cm Before: ..."/>
    <w:basedOn w:val="affffff6"/>
    <w:rsid w:val="009B1B9F"/>
    <w:pPr>
      <w:widowControl/>
      <w:spacing w:before="0"/>
      <w:ind w:left="0" w:right="50" w:firstLine="709"/>
      <w:jc w:val="right"/>
    </w:pPr>
    <w:rPr>
      <w:iCs/>
      <w:sz w:val="20"/>
      <w:szCs w:val="20"/>
      <w:lang w:val="en-US" w:eastAsia="en-US"/>
    </w:rPr>
  </w:style>
  <w:style w:type="paragraph" w:customStyle="1" w:styleId="Standard">
    <w:name w:val="Standard"/>
    <w:rsid w:val="009B1B9F"/>
    <w:pPr>
      <w:widowControl w:val="0"/>
      <w:suppressAutoHyphens/>
      <w:ind w:firstLine="709"/>
      <w:jc w:val="both"/>
      <w:textAlignment w:val="baseline"/>
    </w:pPr>
    <w:rPr>
      <w:rFonts w:eastAsia="SimSun"/>
      <w:kern w:val="1"/>
      <w:sz w:val="24"/>
      <w:szCs w:val="24"/>
      <w:lang w:eastAsia="hi-IN" w:bidi="hi-IN"/>
    </w:rPr>
  </w:style>
  <w:style w:type="character" w:styleId="affffffffffffffff9">
    <w:name w:val="line number"/>
    <w:unhideWhenUsed/>
    <w:rsid w:val="009B1B9F"/>
  </w:style>
  <w:style w:type="paragraph" w:customStyle="1" w:styleId="affffffffffffffffa">
    <w:name w:val="_Содержание"/>
    <w:next w:val="afffffffd"/>
    <w:rsid w:val="009B1B9F"/>
    <w:pPr>
      <w:pageBreakBefore/>
      <w:shd w:val="clear" w:color="auto" w:fill="FFFFFF"/>
      <w:spacing w:before="360" w:after="240"/>
      <w:ind w:firstLine="709"/>
      <w:jc w:val="center"/>
    </w:pPr>
    <w:rPr>
      <w:b/>
      <w:sz w:val="32"/>
      <w:szCs w:val="22"/>
    </w:rPr>
  </w:style>
  <w:style w:type="paragraph" w:customStyle="1" w:styleId="-c">
    <w:name w:val="_Колонт.Нижн_ТЗ-ОоНИР"/>
    <w:rsid w:val="009B1B9F"/>
    <w:pPr>
      <w:pBdr>
        <w:top w:val="single" w:sz="4" w:space="1" w:color="333333"/>
      </w:pBdr>
      <w:spacing w:before="60"/>
      <w:ind w:firstLine="709"/>
      <w:jc w:val="center"/>
    </w:pPr>
    <w:rPr>
      <w:b/>
      <w:spacing w:val="-2"/>
      <w:sz w:val="22"/>
      <w:szCs w:val="24"/>
    </w:rPr>
  </w:style>
  <w:style w:type="paragraph" w:customStyle="1" w:styleId="1fffffff2">
    <w:name w:val="_Прил_А.1"/>
    <w:next w:val="afffffffd"/>
    <w:rsid w:val="009B1B9F"/>
    <w:pPr>
      <w:suppressAutoHyphens/>
      <w:spacing w:before="120" w:after="240"/>
      <w:ind w:firstLine="567"/>
      <w:jc w:val="both"/>
      <w:outlineLvl w:val="1"/>
    </w:pPr>
    <w:rPr>
      <w:rFonts w:cs="Arial"/>
      <w:b/>
      <w:bCs/>
      <w:sz w:val="32"/>
      <w:szCs w:val="26"/>
    </w:rPr>
  </w:style>
  <w:style w:type="paragraph" w:customStyle="1" w:styleId="affffffffffffffffb">
    <w:name w:val="_Тип_приложения"/>
    <w:next w:val="-d"/>
    <w:rsid w:val="009B1B9F"/>
    <w:pPr>
      <w:spacing w:after="240"/>
      <w:ind w:firstLine="709"/>
      <w:jc w:val="center"/>
    </w:pPr>
    <w:rPr>
      <w:sz w:val="24"/>
      <w:szCs w:val="24"/>
    </w:rPr>
  </w:style>
  <w:style w:type="paragraph" w:customStyle="1" w:styleId="-d">
    <w:name w:val="_Прил.А_Заг-к"/>
    <w:next w:val="afffffffd"/>
    <w:rsid w:val="009B1B9F"/>
    <w:pPr>
      <w:suppressAutoHyphens/>
      <w:spacing w:before="240" w:after="240"/>
      <w:ind w:firstLine="709"/>
      <w:jc w:val="center"/>
      <w:outlineLvl w:val="0"/>
    </w:pPr>
    <w:rPr>
      <w:b/>
      <w:sz w:val="36"/>
      <w:szCs w:val="24"/>
    </w:rPr>
  </w:style>
  <w:style w:type="paragraph" w:customStyle="1" w:styleId="11f9">
    <w:name w:val="_Прил_А.1.1"/>
    <w:next w:val="afffffffd"/>
    <w:rsid w:val="009B1B9F"/>
    <w:pPr>
      <w:suppressAutoHyphens/>
      <w:spacing w:before="120" w:after="240"/>
      <w:ind w:firstLine="567"/>
      <w:jc w:val="both"/>
      <w:outlineLvl w:val="2"/>
    </w:pPr>
    <w:rPr>
      <w:b/>
      <w:i/>
      <w:sz w:val="28"/>
      <w:szCs w:val="24"/>
    </w:rPr>
  </w:style>
  <w:style w:type="paragraph" w:customStyle="1" w:styleId="--1">
    <w:name w:val="_Наимен.Утв-го.Док-та"/>
    <w:rsid w:val="009B1B9F"/>
    <w:pPr>
      <w:suppressAutoHyphens/>
      <w:spacing w:before="240" w:line="400" w:lineRule="exact"/>
      <w:ind w:firstLine="709"/>
      <w:jc w:val="center"/>
    </w:pPr>
    <w:rPr>
      <w:caps/>
      <w:sz w:val="32"/>
    </w:rPr>
  </w:style>
  <w:style w:type="paragraph" w:customStyle="1" w:styleId="-e">
    <w:name w:val="_Этап.проектир-я"/>
    <w:rsid w:val="009B1B9F"/>
    <w:pPr>
      <w:spacing w:before="240"/>
      <w:ind w:firstLine="709"/>
      <w:jc w:val="center"/>
    </w:pPr>
    <w:rPr>
      <w:b/>
      <w:sz w:val="34"/>
      <w:szCs w:val="24"/>
    </w:rPr>
  </w:style>
  <w:style w:type="paragraph" w:customStyle="1" w:styleId="---">
    <w:name w:val="_Орг-я-(Испол-ль)"/>
    <w:next w:val="afffffffd"/>
    <w:rsid w:val="009B1B9F"/>
    <w:pPr>
      <w:spacing w:before="240"/>
      <w:ind w:firstLine="709"/>
      <w:jc w:val="center"/>
    </w:pPr>
    <w:rPr>
      <w:caps/>
      <w:sz w:val="28"/>
    </w:rPr>
  </w:style>
  <w:style w:type="paragraph" w:customStyle="1" w:styleId="affffffffffffffffc">
    <w:name w:val="_Полное.Наимен.АС"/>
    <w:rsid w:val="009B1B9F"/>
    <w:pPr>
      <w:suppressAutoHyphens/>
      <w:spacing w:before="240" w:line="340" w:lineRule="exact"/>
      <w:ind w:firstLine="709"/>
      <w:jc w:val="center"/>
    </w:pPr>
    <w:rPr>
      <w:rFonts w:cs="Arial"/>
      <w:bCs/>
      <w:sz w:val="36"/>
      <w:szCs w:val="32"/>
      <w:lang w:eastAsia="en-US"/>
    </w:rPr>
  </w:style>
  <w:style w:type="paragraph" w:customStyle="1" w:styleId="affffffffffffffffd">
    <w:name w:val="_Сокращ.Наимен.АС"/>
    <w:rsid w:val="009B1B9F"/>
    <w:pPr>
      <w:spacing w:before="240"/>
      <w:ind w:firstLine="709"/>
      <w:jc w:val="center"/>
    </w:pPr>
    <w:rPr>
      <w:b/>
      <w:sz w:val="28"/>
    </w:rPr>
  </w:style>
  <w:style w:type="paragraph" w:customStyle="1" w:styleId="affffffffffffffffe">
    <w:name w:val="_МестоИзданДокум"/>
    <w:rsid w:val="009B1B9F"/>
    <w:pPr>
      <w:ind w:firstLine="709"/>
      <w:jc w:val="center"/>
    </w:pPr>
    <w:rPr>
      <w:sz w:val="28"/>
    </w:rPr>
  </w:style>
  <w:style w:type="paragraph" w:customStyle="1" w:styleId="afffffffffffffffff">
    <w:name w:val="_Кол.Листов_ЛУ+ТЛ"/>
    <w:next w:val="afffffffd"/>
    <w:rsid w:val="009B1B9F"/>
    <w:pPr>
      <w:spacing w:before="240" w:after="240"/>
      <w:ind w:firstLine="709"/>
      <w:jc w:val="center"/>
    </w:pPr>
    <w:rPr>
      <w:sz w:val="24"/>
    </w:rPr>
  </w:style>
  <w:style w:type="paragraph" w:customStyle="1" w:styleId="-f">
    <w:name w:val="_Назв&quot;Лист.утв-я&quot;"/>
    <w:rsid w:val="009B1B9F"/>
    <w:pPr>
      <w:suppressAutoHyphens/>
      <w:spacing w:before="480" w:after="240"/>
      <w:ind w:firstLine="709"/>
      <w:jc w:val="center"/>
    </w:pPr>
    <w:rPr>
      <w:b/>
      <w:caps/>
      <w:sz w:val="30"/>
      <w:szCs w:val="28"/>
    </w:rPr>
  </w:style>
  <w:style w:type="paragraph" w:customStyle="1" w:styleId="afffffffffffffffff0">
    <w:name w:val="_ОснНадп_НазвГраф"/>
    <w:rsid w:val="009B1B9F"/>
    <w:pPr>
      <w:ind w:firstLine="709"/>
      <w:jc w:val="center"/>
    </w:pPr>
    <w:rPr>
      <w:i/>
      <w:sz w:val="22"/>
    </w:rPr>
  </w:style>
  <w:style w:type="paragraph" w:customStyle="1" w:styleId="afffffffffffffffff1">
    <w:name w:val="_Рис.Положен_Ц"/>
    <w:next w:val="afffffffd"/>
    <w:rsid w:val="009B1B9F"/>
    <w:pPr>
      <w:spacing w:before="120" w:after="120"/>
      <w:ind w:firstLine="709"/>
      <w:jc w:val="center"/>
    </w:pPr>
    <w:rPr>
      <w:sz w:val="24"/>
      <w:szCs w:val="22"/>
    </w:rPr>
  </w:style>
  <w:style w:type="paragraph" w:customStyle="1" w:styleId="af3">
    <w:name w:val="_Табл_Заголовок"/>
    <w:rsid w:val="009B1B9F"/>
    <w:pPr>
      <w:numPr>
        <w:numId w:val="69"/>
      </w:numPr>
      <w:jc w:val="center"/>
    </w:pPr>
    <w:rPr>
      <w:b/>
      <w:spacing w:val="-2"/>
      <w:sz w:val="24"/>
      <w:szCs w:val="18"/>
    </w:rPr>
  </w:style>
  <w:style w:type="paragraph" w:customStyle="1" w:styleId="-f0">
    <w:name w:val="_ТЗд-ТЛ_&quot;к ТЗ&quot;"/>
    <w:rsid w:val="009B1B9F"/>
    <w:pPr>
      <w:spacing w:after="480"/>
      <w:ind w:firstLine="709"/>
      <w:jc w:val="center"/>
    </w:pPr>
    <w:rPr>
      <w:rFonts w:cs="Arial"/>
      <w:bCs/>
      <w:sz w:val="32"/>
      <w:szCs w:val="32"/>
      <w:lang w:eastAsia="en-US"/>
    </w:rPr>
  </w:style>
  <w:style w:type="paragraph" w:customStyle="1" w:styleId="--2">
    <w:name w:val="_ТЗ-ТЛ_наимен.объекта.автом-ии"/>
    <w:rsid w:val="009B1B9F"/>
    <w:pPr>
      <w:suppressAutoHyphens/>
      <w:spacing w:before="360"/>
      <w:ind w:firstLine="709"/>
      <w:jc w:val="center"/>
    </w:pPr>
    <w:rPr>
      <w:sz w:val="32"/>
      <w:szCs w:val="32"/>
    </w:rPr>
  </w:style>
  <w:style w:type="paragraph" w:customStyle="1" w:styleId="--3">
    <w:name w:val="_ТЗ-ТЛ_&quot;ТЕХ-ЗАДАН&quot;"/>
    <w:rsid w:val="009B1B9F"/>
    <w:pPr>
      <w:spacing w:before="960" w:after="240"/>
      <w:ind w:firstLine="709"/>
      <w:jc w:val="center"/>
    </w:pPr>
    <w:rPr>
      <w:rFonts w:cs="Arial"/>
      <w:b/>
      <w:bCs/>
      <w:caps/>
      <w:sz w:val="36"/>
      <w:szCs w:val="32"/>
      <w:lang w:eastAsia="en-US"/>
    </w:rPr>
  </w:style>
  <w:style w:type="paragraph" w:customStyle="1" w:styleId="-f1">
    <w:name w:val="_ТЗ-ПЛ_№.стр."/>
    <w:rsid w:val="009B1B9F"/>
    <w:pPr>
      <w:pBdr>
        <w:bottom w:val="single" w:sz="4" w:space="8" w:color="auto"/>
      </w:pBdr>
      <w:ind w:left="2835" w:right="2835" w:firstLine="709"/>
      <w:jc w:val="center"/>
    </w:pPr>
    <w:rPr>
      <w:sz w:val="24"/>
      <w:szCs w:val="24"/>
    </w:rPr>
  </w:style>
  <w:style w:type="paragraph" w:customStyle="1" w:styleId="-f2">
    <w:name w:val="_ТЗ-ПЛ_верх.колонт.дец.№"/>
    <w:next w:val="-f1"/>
    <w:rsid w:val="009B1B9F"/>
    <w:pPr>
      <w:spacing w:after="60"/>
      <w:ind w:firstLine="709"/>
      <w:jc w:val="center"/>
    </w:pPr>
    <w:rPr>
      <w:sz w:val="24"/>
      <w:szCs w:val="24"/>
    </w:rPr>
  </w:style>
  <w:style w:type="paragraph" w:customStyle="1" w:styleId="-f3">
    <w:name w:val="_ТЗ-ПЛ_нижн.колонт."/>
    <w:basedOn w:val="afff0"/>
    <w:rsid w:val="009B1B9F"/>
    <w:pPr>
      <w:ind w:firstLine="709"/>
      <w:jc w:val="both"/>
    </w:pPr>
    <w:rPr>
      <w:sz w:val="10"/>
    </w:rPr>
  </w:style>
  <w:style w:type="paragraph" w:customStyle="1" w:styleId="afffffffffffffffff2">
    <w:name w:val="_Дец.№._ТЛ"/>
    <w:next w:val="afffffffd"/>
    <w:rsid w:val="009B1B9F"/>
    <w:pPr>
      <w:spacing w:before="240" w:after="600"/>
      <w:ind w:firstLine="709"/>
      <w:jc w:val="center"/>
    </w:pPr>
    <w:rPr>
      <w:caps/>
      <w:sz w:val="24"/>
    </w:rPr>
  </w:style>
  <w:style w:type="paragraph" w:customStyle="1" w:styleId="afffffffffffffffff3">
    <w:name w:val="_Подстроч.надпись"/>
    <w:next w:val="afffffffd"/>
    <w:rsid w:val="009B1B9F"/>
    <w:pPr>
      <w:pBdr>
        <w:top w:val="single" w:sz="4" w:space="1" w:color="333333"/>
      </w:pBdr>
      <w:spacing w:after="120"/>
      <w:ind w:left="57" w:right="57" w:firstLine="709"/>
      <w:jc w:val="center"/>
    </w:pPr>
    <w:rPr>
      <w:sz w:val="18"/>
    </w:rPr>
  </w:style>
  <w:style w:type="paragraph" w:customStyle="1" w:styleId="afffffffffffffffff4">
    <w:name w:val="_Прил.А_Пункт"/>
    <w:rsid w:val="009B1B9F"/>
    <w:pPr>
      <w:spacing w:before="120" w:line="360" w:lineRule="auto"/>
      <w:ind w:firstLine="567"/>
      <w:jc w:val="both"/>
    </w:pPr>
    <w:rPr>
      <w:spacing w:val="-2"/>
      <w:sz w:val="28"/>
    </w:rPr>
  </w:style>
  <w:style w:type="paragraph" w:customStyle="1" w:styleId="afffffffffffffffff5">
    <w:name w:val="_Прил.А_подПункт"/>
    <w:rsid w:val="009B1B9F"/>
    <w:pPr>
      <w:spacing w:line="360" w:lineRule="auto"/>
      <w:ind w:firstLine="567"/>
      <w:jc w:val="both"/>
    </w:pPr>
    <w:rPr>
      <w:spacing w:val="-2"/>
      <w:sz w:val="28"/>
    </w:rPr>
  </w:style>
  <w:style w:type="paragraph" w:customStyle="1" w:styleId="1fffffff3">
    <w:name w:val="_Прил.А.1_Пункт"/>
    <w:rsid w:val="009B1B9F"/>
    <w:pPr>
      <w:spacing w:line="360" w:lineRule="auto"/>
      <w:ind w:firstLine="567"/>
      <w:jc w:val="both"/>
    </w:pPr>
    <w:rPr>
      <w:spacing w:val="-2"/>
      <w:sz w:val="28"/>
    </w:rPr>
  </w:style>
  <w:style w:type="paragraph" w:customStyle="1" w:styleId="1fffffff4">
    <w:name w:val="_Прил.А.1_подПункт"/>
    <w:rsid w:val="009B1B9F"/>
    <w:pPr>
      <w:spacing w:line="360" w:lineRule="auto"/>
      <w:ind w:firstLine="567"/>
      <w:jc w:val="both"/>
    </w:pPr>
    <w:rPr>
      <w:spacing w:val="-2"/>
      <w:sz w:val="28"/>
    </w:rPr>
  </w:style>
  <w:style w:type="paragraph" w:customStyle="1" w:styleId="11fa">
    <w:name w:val="_Прил.А.1.1_Пункт"/>
    <w:rsid w:val="009B1B9F"/>
    <w:pPr>
      <w:spacing w:line="360" w:lineRule="auto"/>
      <w:ind w:firstLine="567"/>
      <w:jc w:val="both"/>
    </w:pPr>
    <w:rPr>
      <w:spacing w:val="-2"/>
      <w:sz w:val="28"/>
    </w:rPr>
  </w:style>
  <w:style w:type="paragraph" w:customStyle="1" w:styleId="11fb">
    <w:name w:val="_Прил.А1.1_подПункт"/>
    <w:rsid w:val="009B1B9F"/>
    <w:pPr>
      <w:spacing w:line="360" w:lineRule="auto"/>
      <w:ind w:firstLine="567"/>
      <w:jc w:val="both"/>
    </w:pPr>
    <w:rPr>
      <w:spacing w:val="-2"/>
      <w:sz w:val="28"/>
    </w:rPr>
  </w:style>
  <w:style w:type="paragraph" w:styleId="afffffffffffffffff6">
    <w:name w:val="Salutation"/>
    <w:basedOn w:val="afff0"/>
    <w:next w:val="afff0"/>
    <w:link w:val="afffffffffffffffff7"/>
    <w:rsid w:val="009B1B9F"/>
    <w:pPr>
      <w:ind w:firstLine="709"/>
      <w:jc w:val="both"/>
    </w:pPr>
    <w:rPr>
      <w:rFonts w:ascii="Arial" w:hAnsi="Arial"/>
    </w:rPr>
  </w:style>
  <w:style w:type="character" w:customStyle="1" w:styleId="afffffffffffffffff7">
    <w:name w:val="Приветствие Знак"/>
    <w:link w:val="afffffffffffffffff6"/>
    <w:rsid w:val="009B1B9F"/>
    <w:rPr>
      <w:rFonts w:ascii="Arial" w:hAnsi="Arial"/>
      <w:sz w:val="24"/>
      <w:szCs w:val="24"/>
    </w:rPr>
  </w:style>
  <w:style w:type="paragraph" w:customStyle="1" w:styleId="afffffffffffffffff8">
    <w:name w:val="_(под)Пункт.Продолжение"/>
    <w:rsid w:val="009B1B9F"/>
    <w:pPr>
      <w:shd w:val="clear" w:color="auto" w:fill="FFFFFF"/>
      <w:spacing w:line="360" w:lineRule="auto"/>
      <w:ind w:firstLine="595"/>
      <w:contextualSpacing/>
      <w:jc w:val="both"/>
    </w:pPr>
    <w:rPr>
      <w:rFonts w:cs="Arial"/>
      <w:spacing w:val="-3"/>
      <w:sz w:val="24"/>
      <w:szCs w:val="22"/>
    </w:rPr>
  </w:style>
  <w:style w:type="paragraph" w:customStyle="1" w:styleId="afffffffffffffffff9">
    <w:name w:val="_Перечисление_а)"/>
    <w:rsid w:val="009B1B9F"/>
    <w:pPr>
      <w:spacing w:line="360" w:lineRule="auto"/>
      <w:ind w:firstLine="567"/>
      <w:jc w:val="both"/>
    </w:pPr>
    <w:rPr>
      <w:spacing w:val="-2"/>
      <w:sz w:val="28"/>
      <w:szCs w:val="22"/>
    </w:rPr>
  </w:style>
  <w:style w:type="paragraph" w:customStyle="1" w:styleId="afffffffffffffffffa">
    <w:name w:val="_Табл_№иНазвТаблицы"/>
    <w:next w:val="afffffffd"/>
    <w:rsid w:val="009B1B9F"/>
    <w:pPr>
      <w:keepNext/>
      <w:spacing w:before="120" w:after="60"/>
      <w:ind w:firstLine="709"/>
      <w:jc w:val="both"/>
    </w:pPr>
    <w:rPr>
      <w:rFonts w:cs="Arial"/>
      <w:bCs/>
      <w:sz w:val="28"/>
    </w:rPr>
  </w:style>
  <w:style w:type="paragraph" w:customStyle="1" w:styleId="aff8">
    <w:name w:val="_Табл_Текст+абзац"/>
    <w:link w:val="afffffffffffffffffb"/>
    <w:rsid w:val="009B1B9F"/>
    <w:pPr>
      <w:numPr>
        <w:numId w:val="70"/>
      </w:numPr>
      <w:shd w:val="clear" w:color="auto" w:fill="FFFFFF"/>
      <w:spacing w:before="40"/>
      <w:jc w:val="both"/>
    </w:pPr>
    <w:rPr>
      <w:spacing w:val="-2"/>
      <w:sz w:val="22"/>
      <w:szCs w:val="18"/>
    </w:rPr>
  </w:style>
  <w:style w:type="paragraph" w:customStyle="1" w:styleId="affd">
    <w:name w:val="_Табл_Термин_Название"/>
    <w:next w:val="af"/>
    <w:rsid w:val="009B1B9F"/>
    <w:pPr>
      <w:numPr>
        <w:numId w:val="72"/>
      </w:numPr>
      <w:shd w:val="clear" w:color="auto" w:fill="FFFFFF"/>
      <w:spacing w:before="40"/>
      <w:ind w:left="57" w:hanging="57"/>
      <w:jc w:val="both"/>
    </w:pPr>
    <w:rPr>
      <w:b/>
      <w:spacing w:val="2"/>
      <w:sz w:val="22"/>
    </w:rPr>
  </w:style>
  <w:style w:type="paragraph" w:customStyle="1" w:styleId="afffffffffffffffffc">
    <w:name w:val="_Рис._№иНазвание"/>
    <w:next w:val="afffffffd"/>
    <w:rsid w:val="009B1B9F"/>
    <w:pPr>
      <w:spacing w:before="120" w:after="120"/>
      <w:ind w:firstLine="709"/>
      <w:jc w:val="center"/>
    </w:pPr>
    <w:rPr>
      <w:bCs/>
      <w:sz w:val="28"/>
    </w:rPr>
  </w:style>
  <w:style w:type="paragraph" w:customStyle="1" w:styleId="af7">
    <w:name w:val="_Табл_Текст"/>
    <w:rsid w:val="009B1B9F"/>
    <w:pPr>
      <w:numPr>
        <w:numId w:val="71"/>
      </w:numPr>
      <w:spacing w:before="40"/>
      <w:jc w:val="both"/>
    </w:pPr>
    <w:rPr>
      <w:spacing w:val="-2"/>
      <w:sz w:val="24"/>
      <w:szCs w:val="18"/>
    </w:rPr>
  </w:style>
  <w:style w:type="paragraph" w:customStyle="1" w:styleId="af">
    <w:name w:val="_Табл_Термин_Определение"/>
    <w:next w:val="affd"/>
    <w:rsid w:val="009B1B9F"/>
    <w:pPr>
      <w:numPr>
        <w:numId w:val="80"/>
      </w:numPr>
      <w:spacing w:after="120"/>
      <w:ind w:left="57" w:hanging="57"/>
      <w:contextualSpacing/>
      <w:jc w:val="both"/>
    </w:pPr>
    <w:rPr>
      <w:spacing w:val="-2"/>
      <w:sz w:val="22"/>
      <w:szCs w:val="18"/>
    </w:rPr>
  </w:style>
  <w:style w:type="paragraph" w:customStyle="1" w:styleId="ac">
    <w:name w:val="_Табл_Перечисл.за.Табл.Текст"/>
    <w:rsid w:val="009B1B9F"/>
    <w:pPr>
      <w:numPr>
        <w:numId w:val="84"/>
      </w:numPr>
      <w:spacing w:before="40"/>
      <w:jc w:val="both"/>
    </w:pPr>
    <w:rPr>
      <w:spacing w:val="-2"/>
      <w:sz w:val="24"/>
      <w:szCs w:val="18"/>
    </w:rPr>
  </w:style>
  <w:style w:type="paragraph" w:customStyle="1" w:styleId="a3">
    <w:name w:val="_Табл_Перечисл.за.Табл.ТекстАбзац"/>
    <w:rsid w:val="009B1B9F"/>
    <w:pPr>
      <w:numPr>
        <w:numId w:val="73"/>
      </w:numPr>
      <w:spacing w:before="40"/>
      <w:jc w:val="both"/>
    </w:pPr>
    <w:rPr>
      <w:spacing w:val="-2"/>
      <w:sz w:val="22"/>
      <w:szCs w:val="18"/>
    </w:rPr>
  </w:style>
  <w:style w:type="paragraph" w:customStyle="1" w:styleId="afffffffffffffffffd">
    <w:name w:val="_РисПрил_№иНазвание"/>
    <w:next w:val="afffffffd"/>
    <w:link w:val="afffffffffffffffffe"/>
    <w:rsid w:val="009B1B9F"/>
    <w:pPr>
      <w:spacing w:before="120" w:after="120"/>
      <w:ind w:firstLine="709"/>
      <w:jc w:val="center"/>
    </w:pPr>
    <w:rPr>
      <w:bCs/>
      <w:sz w:val="24"/>
    </w:rPr>
  </w:style>
  <w:style w:type="character" w:customStyle="1" w:styleId="afffffffffffffffffe">
    <w:name w:val="_РисПрил_№иНазвание Знак Знак"/>
    <w:link w:val="afffffffffffffffffd"/>
    <w:rsid w:val="009B1B9F"/>
    <w:rPr>
      <w:bCs/>
      <w:sz w:val="24"/>
    </w:rPr>
  </w:style>
  <w:style w:type="character" w:styleId="HTML5">
    <w:name w:val="HTML Code"/>
    <w:rsid w:val="009B1B9F"/>
    <w:rPr>
      <w:rFonts w:ascii="Arial" w:hAnsi="Arial" w:cs="Courier New"/>
      <w:sz w:val="20"/>
      <w:szCs w:val="20"/>
    </w:rPr>
  </w:style>
  <w:style w:type="character" w:styleId="HTML6">
    <w:name w:val="HTML Cite"/>
    <w:rsid w:val="009B1B9F"/>
    <w:rPr>
      <w:rFonts w:ascii="Arial" w:hAnsi="Arial"/>
      <w:i/>
      <w:iCs/>
    </w:rPr>
  </w:style>
  <w:style w:type="paragraph" w:customStyle="1" w:styleId="affffffffffffffffff">
    <w:name w:val="_ТаблПрил_№.и.Название"/>
    <w:next w:val="afffffffd"/>
    <w:rsid w:val="009B1B9F"/>
    <w:pPr>
      <w:keepNext/>
      <w:spacing w:before="120" w:after="120"/>
      <w:ind w:firstLine="709"/>
      <w:jc w:val="both"/>
    </w:pPr>
    <w:rPr>
      <w:bCs/>
      <w:sz w:val="28"/>
    </w:rPr>
  </w:style>
  <w:style w:type="paragraph" w:customStyle="1" w:styleId="affffffffffffffffff0">
    <w:name w:val="_Текст_Термин_Название"/>
    <w:next w:val="affffffffffffffffff1"/>
    <w:rsid w:val="009B1B9F"/>
    <w:pPr>
      <w:spacing w:before="120"/>
      <w:ind w:firstLine="595"/>
      <w:jc w:val="both"/>
    </w:pPr>
    <w:rPr>
      <w:b/>
      <w:sz w:val="24"/>
    </w:rPr>
  </w:style>
  <w:style w:type="paragraph" w:customStyle="1" w:styleId="affffffffffffffffff1">
    <w:name w:val="_Текст_Термин_Определение"/>
    <w:next w:val="affffffffffffffffff0"/>
    <w:rsid w:val="009B1B9F"/>
    <w:pPr>
      <w:spacing w:after="120"/>
      <w:ind w:firstLine="595"/>
      <w:contextualSpacing/>
      <w:jc w:val="both"/>
    </w:pPr>
    <w:rPr>
      <w:spacing w:val="-2"/>
      <w:sz w:val="24"/>
    </w:rPr>
  </w:style>
  <w:style w:type="paragraph" w:customStyle="1" w:styleId="affffffffffffffffff2">
    <w:name w:val="_Текст_Перечисление"/>
    <w:link w:val="affffffffffffffffff3"/>
    <w:rsid w:val="009B1B9F"/>
    <w:pPr>
      <w:spacing w:line="360" w:lineRule="auto"/>
      <w:ind w:firstLine="709"/>
      <w:jc w:val="both"/>
    </w:pPr>
    <w:rPr>
      <w:spacing w:val="-2"/>
      <w:sz w:val="28"/>
    </w:rPr>
  </w:style>
  <w:style w:type="paragraph" w:customStyle="1" w:styleId="1fffffff5">
    <w:name w:val="_Перечисление_1)"/>
    <w:rsid w:val="009B1B9F"/>
    <w:pPr>
      <w:spacing w:line="360" w:lineRule="auto"/>
      <w:ind w:firstLine="567"/>
      <w:jc w:val="both"/>
    </w:pPr>
    <w:rPr>
      <w:spacing w:val="-2"/>
      <w:sz w:val="28"/>
    </w:rPr>
  </w:style>
  <w:style w:type="paragraph" w:customStyle="1" w:styleId="affffffffffffffffff4">
    <w:name w:val="_ТекстПримечание"/>
    <w:next w:val="afffffffd"/>
    <w:rsid w:val="009B1B9F"/>
    <w:pPr>
      <w:spacing w:before="40"/>
      <w:ind w:firstLine="624"/>
      <w:jc w:val="both"/>
    </w:pPr>
    <w:rPr>
      <w:spacing w:val="-2"/>
      <w:sz w:val="24"/>
    </w:rPr>
  </w:style>
  <w:style w:type="paragraph" w:customStyle="1" w:styleId="affa">
    <w:name w:val="_ТаблПримечание"/>
    <w:rsid w:val="009B1B9F"/>
    <w:pPr>
      <w:numPr>
        <w:numId w:val="74"/>
      </w:numPr>
      <w:spacing w:before="40"/>
      <w:ind w:left="57" w:hanging="57"/>
      <w:jc w:val="both"/>
    </w:pPr>
    <w:rPr>
      <w:spacing w:val="-2"/>
      <w:sz w:val="22"/>
      <w:szCs w:val="18"/>
    </w:rPr>
  </w:style>
  <w:style w:type="paragraph" w:customStyle="1" w:styleId="1">
    <w:name w:val="_Табл.Переч.1).за.Текст"/>
    <w:rsid w:val="009B1B9F"/>
    <w:pPr>
      <w:numPr>
        <w:numId w:val="75"/>
      </w:numPr>
      <w:spacing w:before="40"/>
      <w:ind w:firstLine="0"/>
      <w:jc w:val="both"/>
    </w:pPr>
    <w:rPr>
      <w:spacing w:val="-2"/>
      <w:sz w:val="24"/>
      <w:szCs w:val="18"/>
    </w:rPr>
  </w:style>
  <w:style w:type="paragraph" w:customStyle="1" w:styleId="1ff">
    <w:name w:val="_Табл.Переч.1).за.ТекстАбзац"/>
    <w:rsid w:val="009B1B9F"/>
    <w:pPr>
      <w:numPr>
        <w:numId w:val="76"/>
      </w:numPr>
      <w:spacing w:before="40"/>
      <w:ind w:firstLine="284"/>
      <w:jc w:val="both"/>
    </w:pPr>
    <w:rPr>
      <w:spacing w:val="-2"/>
      <w:sz w:val="24"/>
      <w:szCs w:val="18"/>
    </w:rPr>
  </w:style>
  <w:style w:type="paragraph" w:customStyle="1" w:styleId="aff9">
    <w:name w:val="_Табл.Переч.а).за.Текст"/>
    <w:rsid w:val="009B1B9F"/>
    <w:pPr>
      <w:numPr>
        <w:numId w:val="77"/>
      </w:numPr>
      <w:spacing w:before="40"/>
      <w:ind w:left="0" w:firstLine="0"/>
      <w:jc w:val="both"/>
    </w:pPr>
    <w:rPr>
      <w:spacing w:val="-2"/>
      <w:sz w:val="24"/>
      <w:szCs w:val="18"/>
    </w:rPr>
  </w:style>
  <w:style w:type="paragraph" w:customStyle="1" w:styleId="af8">
    <w:name w:val="_Табл.Переч.а).за.ТекстАбзац"/>
    <w:rsid w:val="009B1B9F"/>
    <w:pPr>
      <w:numPr>
        <w:numId w:val="78"/>
      </w:numPr>
      <w:spacing w:before="40"/>
      <w:ind w:firstLine="198"/>
      <w:jc w:val="both"/>
    </w:pPr>
    <w:rPr>
      <w:spacing w:val="-2"/>
      <w:sz w:val="24"/>
      <w:szCs w:val="18"/>
    </w:rPr>
  </w:style>
  <w:style w:type="character" w:customStyle="1" w:styleId="afffffffffffffffffb">
    <w:name w:val="_Табл_Текст+абзац Знак"/>
    <w:link w:val="aff8"/>
    <w:rsid w:val="009B1B9F"/>
    <w:rPr>
      <w:spacing w:val="-2"/>
      <w:sz w:val="22"/>
      <w:szCs w:val="18"/>
      <w:shd w:val="clear" w:color="auto" w:fill="FFFFFF"/>
    </w:rPr>
  </w:style>
  <w:style w:type="paragraph" w:customStyle="1" w:styleId="aff7">
    <w:name w:val="_Табл_ТекстСноскиВтабл"/>
    <w:rsid w:val="009B1B9F"/>
    <w:pPr>
      <w:numPr>
        <w:numId w:val="79"/>
      </w:numPr>
      <w:spacing w:before="40"/>
      <w:jc w:val="both"/>
    </w:pPr>
    <w:rPr>
      <w:szCs w:val="18"/>
    </w:rPr>
  </w:style>
  <w:style w:type="paragraph" w:customStyle="1" w:styleId="affffffffffffffffff5">
    <w:name w:val="_Формула_Текст"/>
    <w:rsid w:val="009B1B9F"/>
    <w:pPr>
      <w:ind w:firstLine="709"/>
      <w:jc w:val="center"/>
    </w:pPr>
    <w:rPr>
      <w:b/>
      <w:i/>
      <w:spacing w:val="40"/>
      <w:sz w:val="28"/>
    </w:rPr>
  </w:style>
  <w:style w:type="paragraph" w:customStyle="1" w:styleId="affffffffffffffffff6">
    <w:name w:val="_Формула_Номер"/>
    <w:next w:val="affffffffffffffffff7"/>
    <w:rsid w:val="009B1B9F"/>
    <w:pPr>
      <w:ind w:firstLine="709"/>
      <w:jc w:val="center"/>
    </w:pPr>
    <w:rPr>
      <w:rFonts w:cs="Arial"/>
      <w:b/>
      <w:sz w:val="28"/>
    </w:rPr>
  </w:style>
  <w:style w:type="paragraph" w:customStyle="1" w:styleId="affffffffffffffffff7">
    <w:name w:val="_Формула_компонент"/>
    <w:next w:val="afffffffd"/>
    <w:rsid w:val="009B1B9F"/>
    <w:pPr>
      <w:ind w:firstLine="709"/>
      <w:jc w:val="both"/>
    </w:pPr>
    <w:rPr>
      <w:rFonts w:cs="Arial"/>
      <w:b/>
      <w:i/>
      <w:spacing w:val="30"/>
      <w:sz w:val="24"/>
      <w:lang w:val="en-US"/>
    </w:rPr>
  </w:style>
  <w:style w:type="paragraph" w:customStyle="1" w:styleId="affffffffffffffffff8">
    <w:name w:val="_Текст_ПустаяСтрока"/>
    <w:next w:val="afffffffd"/>
    <w:rsid w:val="009B1B9F"/>
    <w:pPr>
      <w:ind w:firstLine="709"/>
      <w:jc w:val="both"/>
    </w:pPr>
    <w:rPr>
      <w:sz w:val="18"/>
      <w:szCs w:val="24"/>
    </w:rPr>
  </w:style>
  <w:style w:type="paragraph" w:customStyle="1" w:styleId="affffffffffffffffff9">
    <w:name w:val="_Формула_ОписанКомпонента"/>
    <w:rsid w:val="009B1B9F"/>
    <w:pPr>
      <w:ind w:firstLine="709"/>
      <w:jc w:val="both"/>
    </w:pPr>
    <w:rPr>
      <w:spacing w:val="-2"/>
      <w:sz w:val="24"/>
      <w:szCs w:val="18"/>
    </w:rPr>
  </w:style>
  <w:style w:type="paragraph" w:customStyle="1" w:styleId="aff0">
    <w:name w:val="_ПараметрКомандаТаблица"/>
    <w:rsid w:val="009B1B9F"/>
    <w:pPr>
      <w:numPr>
        <w:numId w:val="82"/>
      </w:numPr>
      <w:spacing w:before="40" w:after="40"/>
      <w:ind w:left="40" w:hanging="40"/>
      <w:jc w:val="both"/>
    </w:pPr>
    <w:rPr>
      <w:b/>
      <w:i/>
      <w:spacing w:val="2"/>
      <w:szCs w:val="18"/>
    </w:rPr>
  </w:style>
  <w:style w:type="paragraph" w:customStyle="1" w:styleId="aff">
    <w:name w:val="_Табл.продолжен_Табл_Текст+абзац"/>
    <w:rsid w:val="009B1B9F"/>
    <w:pPr>
      <w:numPr>
        <w:numId w:val="83"/>
      </w:numPr>
      <w:jc w:val="both"/>
    </w:pPr>
    <w:rPr>
      <w:spacing w:val="-2"/>
      <w:sz w:val="22"/>
    </w:rPr>
  </w:style>
  <w:style w:type="paragraph" w:customStyle="1" w:styleId="-f4">
    <w:name w:val="_ТЗ-ПЛ_верх.колонт.Лист№"/>
    <w:rsid w:val="009B1B9F"/>
    <w:pPr>
      <w:pBdr>
        <w:bottom w:val="single" w:sz="4" w:space="1" w:color="333333"/>
      </w:pBdr>
      <w:ind w:firstLine="709"/>
      <w:jc w:val="center"/>
    </w:pPr>
    <w:rPr>
      <w:spacing w:val="2"/>
      <w:sz w:val="24"/>
      <w:szCs w:val="24"/>
    </w:rPr>
  </w:style>
  <w:style w:type="paragraph" w:customStyle="1" w:styleId="affffffffffffffffffa">
    <w:name w:val="_Введение.и.т.п"/>
    <w:next w:val="afffffffd"/>
    <w:rsid w:val="009B1B9F"/>
    <w:pPr>
      <w:pageBreakBefore/>
      <w:spacing w:before="120" w:after="240"/>
      <w:ind w:firstLine="567"/>
      <w:jc w:val="both"/>
      <w:outlineLvl w:val="0"/>
    </w:pPr>
    <w:rPr>
      <w:rFonts w:cs="Arial"/>
      <w:b/>
      <w:bCs/>
      <w:sz w:val="36"/>
      <w:szCs w:val="32"/>
    </w:rPr>
  </w:style>
  <w:style w:type="paragraph" w:customStyle="1" w:styleId="affffffffffffffffffb">
    <w:name w:val="_ТЛ_Табл_Текст"/>
    <w:rsid w:val="009B1B9F"/>
    <w:pPr>
      <w:spacing w:after="120"/>
      <w:ind w:firstLine="709"/>
      <w:contextualSpacing/>
      <w:jc w:val="both"/>
    </w:pPr>
    <w:rPr>
      <w:sz w:val="22"/>
      <w:szCs w:val="24"/>
    </w:rPr>
  </w:style>
  <w:style w:type="paragraph" w:customStyle="1" w:styleId="---0">
    <w:name w:val="_орг-я-(разраб-к)"/>
    <w:basedOn w:val="---"/>
    <w:next w:val="afffffffd"/>
    <w:rsid w:val="009B1B9F"/>
  </w:style>
  <w:style w:type="paragraph" w:customStyle="1" w:styleId="af0">
    <w:name w:val="_ТаблТкстУтвСогласовТЛиЛУ"/>
    <w:rsid w:val="009B1B9F"/>
    <w:pPr>
      <w:numPr>
        <w:numId w:val="81"/>
      </w:numPr>
      <w:ind w:left="68" w:hanging="68"/>
      <w:jc w:val="both"/>
    </w:pPr>
    <w:rPr>
      <w:sz w:val="24"/>
    </w:rPr>
  </w:style>
  <w:style w:type="paragraph" w:customStyle="1" w:styleId="affffffffffffffffffc">
    <w:name w:val="_Дец№ЛУнаТЛ"/>
    <w:next w:val="afffffffd"/>
    <w:rsid w:val="009B1B9F"/>
    <w:pPr>
      <w:spacing w:before="120" w:after="120"/>
      <w:ind w:firstLine="595"/>
      <w:jc w:val="both"/>
    </w:pPr>
    <w:rPr>
      <w:caps/>
      <w:sz w:val="24"/>
    </w:rPr>
  </w:style>
  <w:style w:type="paragraph" w:customStyle="1" w:styleId="affffffffffffffffffd">
    <w:name w:val="_Дец.№_ЛУ"/>
    <w:next w:val="afffffffd"/>
    <w:rsid w:val="009B1B9F"/>
    <w:pPr>
      <w:spacing w:before="240" w:after="600"/>
      <w:ind w:firstLine="709"/>
      <w:jc w:val="center"/>
    </w:pPr>
    <w:rPr>
      <w:caps/>
      <w:sz w:val="24"/>
    </w:rPr>
  </w:style>
  <w:style w:type="paragraph" w:customStyle="1" w:styleId="affffffffffffffffffe">
    <w:name w:val="_Аннотация"/>
    <w:next w:val="afffffffd"/>
    <w:rsid w:val="009B1B9F"/>
    <w:pPr>
      <w:pageBreakBefore/>
      <w:spacing w:before="360" w:after="240"/>
      <w:ind w:firstLine="567"/>
      <w:jc w:val="both"/>
    </w:pPr>
    <w:rPr>
      <w:rFonts w:cs="Arial"/>
      <w:b/>
      <w:bCs/>
      <w:sz w:val="36"/>
      <w:szCs w:val="32"/>
    </w:rPr>
  </w:style>
  <w:style w:type="paragraph" w:customStyle="1" w:styleId="afffffffffffffffffff">
    <w:name w:val="_ПараметрКоманда"/>
    <w:rsid w:val="009B1B9F"/>
    <w:pPr>
      <w:suppressAutoHyphens/>
      <w:spacing w:before="40" w:after="40"/>
      <w:ind w:left="595" w:firstLine="709"/>
      <w:jc w:val="both"/>
    </w:pPr>
    <w:rPr>
      <w:b/>
      <w:i/>
      <w:spacing w:val="2"/>
      <w:sz w:val="24"/>
    </w:rPr>
  </w:style>
  <w:style w:type="paragraph" w:customStyle="1" w:styleId="afffffffffffffffffff0">
    <w:name w:val="_НаименУслуги"/>
    <w:rsid w:val="009B1B9F"/>
    <w:pPr>
      <w:spacing w:before="600" w:line="280" w:lineRule="exact"/>
      <w:ind w:firstLine="709"/>
      <w:jc w:val="center"/>
    </w:pPr>
    <w:rPr>
      <w:b/>
      <w:spacing w:val="-2"/>
      <w:sz w:val="36"/>
    </w:rPr>
  </w:style>
  <w:style w:type="paragraph" w:customStyle="1" w:styleId="-f5">
    <w:name w:val="_Наимен.ОРДок-та"/>
    <w:next w:val="--1"/>
    <w:rsid w:val="009B1B9F"/>
    <w:pPr>
      <w:spacing w:before="360" w:after="360"/>
      <w:ind w:firstLine="709"/>
      <w:jc w:val="center"/>
    </w:pPr>
    <w:rPr>
      <w:rFonts w:cs="Arial"/>
      <w:b/>
      <w:bCs/>
      <w:caps/>
      <w:spacing w:val="100"/>
      <w:sz w:val="42"/>
      <w:szCs w:val="40"/>
      <w:lang w:eastAsia="en-US"/>
    </w:rPr>
  </w:style>
  <w:style w:type="paragraph" w:customStyle="1" w:styleId="afffffffffffffffffff1">
    <w:name w:val="_ОбъектУслуги"/>
    <w:next w:val="afffffffffffffffff3"/>
    <w:rsid w:val="009B1B9F"/>
    <w:pPr>
      <w:ind w:firstLine="709"/>
      <w:jc w:val="center"/>
    </w:pPr>
    <w:rPr>
      <w:b/>
      <w:spacing w:val="-2"/>
      <w:sz w:val="38"/>
    </w:rPr>
  </w:style>
  <w:style w:type="paragraph" w:customStyle="1" w:styleId="afffffffffffffffffff2">
    <w:name w:val="_Этап_Услуги"/>
    <w:next w:val="afffffffffffffffff3"/>
    <w:rsid w:val="009B1B9F"/>
    <w:pPr>
      <w:ind w:firstLine="709"/>
      <w:jc w:val="center"/>
    </w:pPr>
    <w:rPr>
      <w:rFonts w:ascii="Tahoma" w:hAnsi="Tahoma"/>
      <w:b/>
      <w:spacing w:val="20"/>
      <w:sz w:val="24"/>
    </w:rPr>
  </w:style>
  <w:style w:type="paragraph" w:customStyle="1" w:styleId="1fffffff6">
    <w:name w:val="Название документа 1"/>
    <w:basedOn w:val="afff0"/>
    <w:next w:val="afff0"/>
    <w:rsid w:val="009B1B9F"/>
    <w:pPr>
      <w:suppressAutoHyphens/>
      <w:spacing w:before="360" w:after="240"/>
      <w:ind w:firstLine="709"/>
      <w:jc w:val="center"/>
    </w:pPr>
    <w:rPr>
      <w:rFonts w:ascii="Arial" w:hAnsi="Arial"/>
      <w:b/>
      <w:caps/>
      <w:spacing w:val="20"/>
      <w:sz w:val="36"/>
    </w:rPr>
  </w:style>
  <w:style w:type="paragraph" w:customStyle="1" w:styleId="afffffffffffffffffff3">
    <w:name w:val="Табл_Заголовок"/>
    <w:basedOn w:val="afff0"/>
    <w:rsid w:val="009B1B9F"/>
    <w:pPr>
      <w:spacing w:before="120" w:after="120"/>
      <w:ind w:firstLine="709"/>
      <w:jc w:val="center"/>
    </w:pPr>
    <w:rPr>
      <w:rFonts w:ascii="Arial" w:hAnsi="Arial"/>
      <w:b/>
      <w:bCs/>
      <w:sz w:val="22"/>
      <w:szCs w:val="20"/>
    </w:rPr>
  </w:style>
  <w:style w:type="paragraph" w:styleId="4f7">
    <w:name w:val="List 4"/>
    <w:basedOn w:val="afff0"/>
    <w:rsid w:val="009B1B9F"/>
    <w:pPr>
      <w:ind w:left="1132" w:hanging="283"/>
      <w:contextualSpacing/>
      <w:jc w:val="both"/>
    </w:pPr>
  </w:style>
  <w:style w:type="paragraph" w:customStyle="1" w:styleId="02">
    <w:name w:val="Титульный лист заголовок 02"/>
    <w:next w:val="afff0"/>
    <w:rsid w:val="009B1B9F"/>
    <w:pPr>
      <w:suppressAutoHyphens/>
      <w:spacing w:after="280"/>
      <w:ind w:firstLine="709"/>
      <w:jc w:val="center"/>
    </w:pPr>
    <w:rPr>
      <w:rFonts w:ascii="Arial" w:hAnsi="Arial" w:cs="Arial"/>
      <w:b/>
      <w:bCs/>
      <w:caps/>
      <w:color w:val="164C8C"/>
      <w:sz w:val="24"/>
      <w:szCs w:val="24"/>
    </w:rPr>
  </w:style>
  <w:style w:type="paragraph" w:customStyle="1" w:styleId="010">
    <w:name w:val="Титульный заголовок 01"/>
    <w:rsid w:val="009B1B9F"/>
    <w:pPr>
      <w:ind w:firstLine="709"/>
      <w:jc w:val="center"/>
    </w:pPr>
    <w:rPr>
      <w:rFonts w:ascii="Arial" w:hAnsi="Arial" w:cs="Arial"/>
      <w:b/>
      <w:bCs/>
      <w:caps/>
      <w:color w:val="164C8C"/>
      <w:sz w:val="44"/>
      <w:szCs w:val="28"/>
    </w:rPr>
  </w:style>
  <w:style w:type="paragraph" w:customStyle="1" w:styleId="afffffffffffffffffff4">
    <w:name w:val="Содержание таблицы (ЛЕВО)"/>
    <w:rsid w:val="009B1B9F"/>
    <w:pPr>
      <w:ind w:firstLine="709"/>
      <w:jc w:val="both"/>
    </w:pPr>
    <w:rPr>
      <w:rFonts w:ascii="Arial" w:hAnsi="Arial" w:cs="Arial"/>
      <w:sz w:val="22"/>
      <w:szCs w:val="22"/>
    </w:rPr>
  </w:style>
  <w:style w:type="paragraph" w:customStyle="1" w:styleId="afffffffffffffffffff5">
    <w:name w:val="Обычный КРАСНЫЙ"/>
    <w:basedOn w:val="afff0"/>
    <w:link w:val="Char"/>
    <w:rsid w:val="009B1B9F"/>
    <w:pPr>
      <w:spacing w:after="120"/>
      <w:ind w:firstLine="709"/>
      <w:jc w:val="both"/>
    </w:pPr>
    <w:rPr>
      <w:rFonts w:ascii="Arial" w:hAnsi="Arial" w:cs="Arial"/>
      <w:b/>
      <w:color w:val="FF0000"/>
      <w:sz w:val="22"/>
    </w:rPr>
  </w:style>
  <w:style w:type="character" w:customStyle="1" w:styleId="Char">
    <w:name w:val="Обычный КРАСНЫЙ Char"/>
    <w:link w:val="afffffffffffffffffff5"/>
    <w:rsid w:val="009B1B9F"/>
    <w:rPr>
      <w:rFonts w:ascii="Arial" w:hAnsi="Arial" w:cs="Arial"/>
      <w:b/>
      <w:color w:val="FF0000"/>
      <w:sz w:val="22"/>
      <w:szCs w:val="24"/>
    </w:rPr>
  </w:style>
  <w:style w:type="character" w:customStyle="1" w:styleId="afffffff1">
    <w:name w:val="Абзац Знак"/>
    <w:link w:val="afffffff0"/>
    <w:rsid w:val="009B1B9F"/>
    <w:rPr>
      <w:sz w:val="28"/>
      <w:szCs w:val="24"/>
    </w:rPr>
  </w:style>
  <w:style w:type="character" w:customStyle="1" w:styleId="affffffffffffffffff3">
    <w:name w:val="_Текст_Перечисление Знак"/>
    <w:link w:val="affffffffffffffffff2"/>
    <w:rsid w:val="009B1B9F"/>
    <w:rPr>
      <w:spacing w:val="-2"/>
      <w:sz w:val="28"/>
    </w:rPr>
  </w:style>
  <w:style w:type="paragraph" w:customStyle="1" w:styleId="TNewRoman">
    <w:name w:val="Основной текст TNewRoman"/>
    <w:basedOn w:val="affff7"/>
    <w:rsid w:val="009B1B9F"/>
    <w:pPr>
      <w:spacing w:before="120"/>
      <w:ind w:firstLine="397"/>
      <w:jc w:val="both"/>
    </w:pPr>
    <w:rPr>
      <w:lang w:val="ru-RU" w:eastAsia="ru-RU"/>
    </w:rPr>
  </w:style>
  <w:style w:type="paragraph" w:customStyle="1" w:styleId="a0">
    <w:name w:val="Многоуровневый_маркированный"/>
    <w:basedOn w:val="afffffffff7"/>
    <w:next w:val="afffffffff7"/>
    <w:qFormat/>
    <w:rsid w:val="009B1B9F"/>
    <w:pPr>
      <w:numPr>
        <w:numId w:val="85"/>
      </w:numPr>
      <w:tabs>
        <w:tab w:val="num" w:pos="643"/>
      </w:tabs>
      <w:spacing w:line="240" w:lineRule="auto"/>
      <w:ind w:left="643" w:hanging="360"/>
      <w:contextualSpacing w:val="0"/>
      <w:jc w:val="left"/>
    </w:pPr>
    <w:rPr>
      <w:rFonts w:ascii="Symbol" w:eastAsia="Times New Roman" w:hAnsi="Symbol"/>
      <w:sz w:val="20"/>
      <w:szCs w:val="20"/>
      <w:lang w:val="ru-RU" w:eastAsia="ru-RU"/>
    </w:rPr>
  </w:style>
  <w:style w:type="paragraph" w:customStyle="1" w:styleId="afffffffffffffffffff6">
    <w:name w:val="Осн_текст"/>
    <w:basedOn w:val="afff0"/>
    <w:link w:val="afffffffffffffffffff7"/>
    <w:qFormat/>
    <w:rsid w:val="009B1B9F"/>
    <w:pPr>
      <w:shd w:val="clear" w:color="auto" w:fill="FFFFFF"/>
      <w:spacing w:line="360" w:lineRule="auto"/>
      <w:ind w:firstLine="851"/>
      <w:jc w:val="both"/>
    </w:pPr>
    <w:rPr>
      <w:rFonts w:cs="Arial"/>
      <w:color w:val="000000"/>
      <w:szCs w:val="20"/>
    </w:rPr>
  </w:style>
  <w:style w:type="character" w:customStyle="1" w:styleId="afffffffffffffffffff7">
    <w:name w:val="Осн_текст Знак"/>
    <w:link w:val="afffffffffffffffffff6"/>
    <w:rsid w:val="009B1B9F"/>
    <w:rPr>
      <w:rFonts w:cs="Arial"/>
      <w:color w:val="000000"/>
      <w:sz w:val="24"/>
      <w:shd w:val="clear" w:color="auto" w:fill="FFFFFF"/>
    </w:rPr>
  </w:style>
  <w:style w:type="paragraph" w:customStyle="1" w:styleId="1fe">
    <w:name w:val="_Маркировка 1"/>
    <w:basedOn w:val="afff0"/>
    <w:rsid w:val="009B1B9F"/>
    <w:pPr>
      <w:numPr>
        <w:numId w:val="86"/>
      </w:numPr>
      <w:tabs>
        <w:tab w:val="num" w:pos="360"/>
      </w:tabs>
      <w:spacing w:after="40" w:line="360" w:lineRule="auto"/>
      <w:ind w:left="360" w:right="284"/>
      <w:jc w:val="both"/>
    </w:pPr>
    <w:rPr>
      <w:rFonts w:eastAsia="Calibri"/>
      <w:lang w:eastAsia="en-US"/>
    </w:rPr>
  </w:style>
  <w:style w:type="paragraph" w:customStyle="1" w:styleId="2f0">
    <w:name w:val="_Маркировка 2"/>
    <w:basedOn w:val="afff0"/>
    <w:qFormat/>
    <w:rsid w:val="009B1B9F"/>
    <w:pPr>
      <w:numPr>
        <w:ilvl w:val="1"/>
        <w:numId w:val="86"/>
      </w:numPr>
      <w:tabs>
        <w:tab w:val="num" w:pos="1080"/>
      </w:tabs>
      <w:spacing w:after="40" w:line="360" w:lineRule="auto"/>
      <w:ind w:left="792" w:right="284" w:hanging="432"/>
      <w:jc w:val="both"/>
    </w:pPr>
    <w:rPr>
      <w:rFonts w:eastAsia="Calibri"/>
      <w:lang w:eastAsia="en-US"/>
    </w:rPr>
  </w:style>
  <w:style w:type="paragraph" w:customStyle="1" w:styleId="3fff3">
    <w:name w:val="Основной текст3"/>
    <w:basedOn w:val="afff0"/>
    <w:rsid w:val="009B1B9F"/>
    <w:pPr>
      <w:widowControl w:val="0"/>
      <w:shd w:val="clear" w:color="auto" w:fill="FFFFFF"/>
      <w:spacing w:before="240" w:after="240" w:line="0" w:lineRule="atLeast"/>
      <w:ind w:hanging="360"/>
      <w:jc w:val="both"/>
    </w:pPr>
    <w:rPr>
      <w:sz w:val="20"/>
      <w:szCs w:val="20"/>
    </w:rPr>
  </w:style>
  <w:style w:type="character" w:customStyle="1" w:styleId="1fffffff7">
    <w:name w:val="Текст Знак1"/>
    <w:locked/>
    <w:rsid w:val="009B1B9F"/>
    <w:rPr>
      <w:rFonts w:ascii="Consolas" w:eastAsia="Calibri" w:hAnsi="Consolas" w:cs="Times New Roman"/>
      <w:sz w:val="21"/>
      <w:szCs w:val="21"/>
      <w:lang w:val="x-none" w:eastAsia="ru-RU"/>
    </w:rPr>
  </w:style>
  <w:style w:type="paragraph" w:customStyle="1" w:styleId="ASFKTablenorm">
    <w:name w:val="_ASFK_Table_norm"/>
    <w:rsid w:val="009B1B9F"/>
    <w:pPr>
      <w:spacing w:before="60" w:after="60"/>
      <w:ind w:firstLine="709"/>
      <w:contextualSpacing/>
      <w:jc w:val="both"/>
    </w:pPr>
    <w:rPr>
      <w:sz w:val="22"/>
    </w:rPr>
  </w:style>
  <w:style w:type="paragraph" w:customStyle="1" w:styleId="ASFKTableHead">
    <w:name w:val="_ASFK_Table_Head"/>
    <w:basedOn w:val="ASFKTablenorm"/>
    <w:rsid w:val="009B1B9F"/>
    <w:pPr>
      <w:keepNext/>
      <w:jc w:val="center"/>
    </w:pPr>
    <w:rPr>
      <w:b/>
      <w:bCs/>
    </w:rPr>
  </w:style>
  <w:style w:type="paragraph" w:customStyle="1" w:styleId="afffffffffffffffffff8">
    <w:name w:val="Обычный абзац"/>
    <w:basedOn w:val="afff0"/>
    <w:link w:val="afffffffffffffffffff9"/>
    <w:qFormat/>
    <w:rsid w:val="009B1B9F"/>
    <w:pPr>
      <w:widowControl w:val="0"/>
      <w:tabs>
        <w:tab w:val="left" w:pos="426"/>
        <w:tab w:val="left" w:pos="1418"/>
        <w:tab w:val="left" w:pos="1560"/>
      </w:tabs>
      <w:spacing w:before="120" w:after="120" w:line="360" w:lineRule="auto"/>
      <w:ind w:firstLine="709"/>
      <w:jc w:val="both"/>
      <w:outlineLvl w:val="2"/>
    </w:pPr>
    <w:rPr>
      <w:rFonts w:eastAsia="Cambria"/>
      <w:color w:val="000000"/>
    </w:rPr>
  </w:style>
  <w:style w:type="character" w:customStyle="1" w:styleId="afffffffffffffffffff9">
    <w:name w:val="Обычный абзац Знак"/>
    <w:link w:val="afffffffffffffffffff8"/>
    <w:rsid w:val="009B1B9F"/>
    <w:rPr>
      <w:rFonts w:eastAsia="Cambria"/>
      <w:color w:val="000000"/>
      <w:sz w:val="24"/>
      <w:szCs w:val="24"/>
    </w:rPr>
  </w:style>
  <w:style w:type="paragraph" w:customStyle="1" w:styleId="af4">
    <w:name w:val="Нумерованный абзац"/>
    <w:basedOn w:val="3c"/>
    <w:link w:val="afffffffffffffffffffa"/>
    <w:qFormat/>
    <w:rsid w:val="009B1B9F"/>
    <w:pPr>
      <w:keepNext w:val="0"/>
      <w:widowControl w:val="0"/>
      <w:numPr>
        <w:numId w:val="46"/>
      </w:numPr>
      <w:tabs>
        <w:tab w:val="left" w:pos="426"/>
        <w:tab w:val="left" w:pos="1418"/>
        <w:tab w:val="left" w:pos="1560"/>
      </w:tabs>
      <w:spacing w:before="120" w:after="120" w:line="360" w:lineRule="auto"/>
      <w:jc w:val="both"/>
    </w:pPr>
    <w:rPr>
      <w:rFonts w:ascii="Times New Roman" w:eastAsia="Cambria" w:hAnsi="Times New Roman"/>
      <w:b w:val="0"/>
      <w:bCs w:val="0"/>
      <w:color w:val="000000"/>
      <w:sz w:val="24"/>
      <w:szCs w:val="24"/>
      <w:lang w:val="ru-RU" w:eastAsia="ru-RU"/>
    </w:rPr>
  </w:style>
  <w:style w:type="character" w:customStyle="1" w:styleId="afffffffffffffffffffa">
    <w:name w:val="Нумерованный абзац Знак"/>
    <w:link w:val="af4"/>
    <w:rsid w:val="009B1B9F"/>
    <w:rPr>
      <w:rFonts w:eastAsia="Cambria"/>
      <w:color w:val="000000"/>
      <w:sz w:val="24"/>
      <w:szCs w:val="24"/>
    </w:rPr>
  </w:style>
  <w:style w:type="paragraph" w:customStyle="1" w:styleId="-f6">
    <w:name w:val="ФКУ_-"/>
    <w:basedOn w:val="afff0"/>
    <w:link w:val="-f7"/>
    <w:qFormat/>
    <w:rsid w:val="009B1B9F"/>
    <w:pPr>
      <w:keepNext/>
      <w:tabs>
        <w:tab w:val="left" w:pos="851"/>
        <w:tab w:val="left" w:pos="993"/>
      </w:tabs>
      <w:spacing w:line="360" w:lineRule="auto"/>
      <w:ind w:left="709" w:firstLine="709"/>
      <w:jc w:val="both"/>
    </w:pPr>
    <w:rPr>
      <w:color w:val="000000"/>
      <w:sz w:val="28"/>
      <w:szCs w:val="28"/>
    </w:rPr>
  </w:style>
  <w:style w:type="character" w:customStyle="1" w:styleId="-f7">
    <w:name w:val="ФКУ_- Знак"/>
    <w:link w:val="-f6"/>
    <w:rsid w:val="009B1B9F"/>
    <w:rPr>
      <w:color w:val="000000"/>
      <w:sz w:val="28"/>
      <w:szCs w:val="28"/>
    </w:rPr>
  </w:style>
  <w:style w:type="character" w:customStyle="1" w:styleId="1ffffff">
    <w:name w:val="_Маркированный список уровня 1 Знак"/>
    <w:link w:val="1fffffe"/>
    <w:locked/>
    <w:rsid w:val="009B1B9F"/>
    <w:rPr>
      <w:sz w:val="24"/>
      <w:szCs w:val="24"/>
    </w:rPr>
  </w:style>
  <w:style w:type="paragraph" w:customStyle="1" w:styleId="a6">
    <w:name w:val="Маркированный"/>
    <w:basedOn w:val="afff0"/>
    <w:link w:val="afffffffffffffffffffb"/>
    <w:qFormat/>
    <w:rsid w:val="009B1B9F"/>
    <w:pPr>
      <w:numPr>
        <w:numId w:val="87"/>
      </w:numPr>
      <w:suppressAutoHyphens/>
      <w:spacing w:before="60" w:after="60" w:line="360" w:lineRule="auto"/>
      <w:ind w:left="0"/>
      <w:jc w:val="both"/>
    </w:pPr>
    <w:rPr>
      <w:sz w:val="28"/>
      <w:lang w:val="x-none" w:eastAsia="ar-SA"/>
    </w:rPr>
  </w:style>
  <w:style w:type="character" w:customStyle="1" w:styleId="afffffffffffffffffffb">
    <w:name w:val="Маркированный Знак"/>
    <w:link w:val="a6"/>
    <w:rsid w:val="009B1B9F"/>
    <w:rPr>
      <w:sz w:val="28"/>
      <w:szCs w:val="24"/>
      <w:lang w:val="x-none" w:eastAsia="ar-SA"/>
    </w:rPr>
  </w:style>
  <w:style w:type="character" w:customStyle="1" w:styleId="affffff7">
    <w:name w:val="Название объекта Знак"/>
    <w:aliases w:val="Название объекта Знак1 Знак Знак,Название объекта Знак Знак Знак Знак,Название объекта Знак1 Знак Знак Знак Знак,Название объекта Знак Знак Знак Знак Знак Знак,Название объекта Знак1 Знак Знак Знак Знак Знак Знак"/>
    <w:link w:val="affffff6"/>
    <w:uiPriority w:val="35"/>
    <w:locked/>
    <w:rsid w:val="009B1B9F"/>
    <w:rPr>
      <w:sz w:val="24"/>
      <w:szCs w:val="24"/>
    </w:rPr>
  </w:style>
  <w:style w:type="table" w:styleId="3-5">
    <w:name w:val="Medium Grid 3 Accent 5"/>
    <w:basedOn w:val="afff2"/>
    <w:uiPriority w:val="69"/>
    <w:rsid w:val="009B1B9F"/>
    <w:rPr>
      <w:rFonts w:ascii="Cambria" w:eastAsia="Cambria" w:hAnsi="Cambria"/>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2-1">
    <w:name w:val="Medium Shading 2 Accent 1"/>
    <w:basedOn w:val="afff2"/>
    <w:uiPriority w:val="64"/>
    <w:rsid w:val="009B1B9F"/>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3">
    <w:name w:val="Light List Accent 1"/>
    <w:basedOn w:val="afff2"/>
    <w:uiPriority w:val="61"/>
    <w:rsid w:val="009B1B9F"/>
    <w:rPr>
      <w:rFonts w:ascii="Cambria" w:eastAsia="Cambria" w:hAnsi="Cambria"/>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5">
    <w:name w:val="Medium Shading 2 Accent 5"/>
    <w:basedOn w:val="afff2"/>
    <w:uiPriority w:val="64"/>
    <w:rsid w:val="009B1B9F"/>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f5">
    <w:name w:val="– маркированный стиль для рук пользователя"/>
    <w:rsid w:val="009B1B9F"/>
    <w:pPr>
      <w:numPr>
        <w:numId w:val="88"/>
      </w:numPr>
      <w:spacing w:before="60" w:after="60"/>
      <w:jc w:val="both"/>
    </w:pPr>
    <w:rPr>
      <w:rFonts w:cs="Arial"/>
      <w:bCs/>
      <w:snapToGrid w:val="0"/>
      <w:sz w:val="28"/>
    </w:rPr>
  </w:style>
  <w:style w:type="paragraph" w:customStyle="1" w:styleId="14pt127">
    <w:name w:val="Стиль 14 pt по ширине Первая строка:  127 см Знак Знак Знак Знак Знак Знак Знак Знак Знак Знак Знак Знак Знак Знак Знак Знак Знак Знак Знак Знак Знак Знак Знак Знак"/>
    <w:basedOn w:val="afff0"/>
    <w:rsid w:val="009B1B9F"/>
    <w:pPr>
      <w:ind w:firstLine="720"/>
      <w:jc w:val="both"/>
    </w:pPr>
    <w:rPr>
      <w:sz w:val="28"/>
      <w:szCs w:val="28"/>
    </w:rPr>
  </w:style>
  <w:style w:type="character" w:customStyle="1" w:styleId="FontStyle17">
    <w:name w:val="Font Style17"/>
    <w:rsid w:val="009B1B9F"/>
    <w:rPr>
      <w:rFonts w:ascii="Times New Roman" w:hAnsi="Times New Roman" w:cs="Times New Roman"/>
      <w:sz w:val="26"/>
      <w:szCs w:val="26"/>
    </w:rPr>
  </w:style>
  <w:style w:type="paragraph" w:customStyle="1" w:styleId="Heading">
    <w:name w:val="Heading"/>
    <w:basedOn w:val="1ff3"/>
    <w:next w:val="afff0"/>
    <w:autoRedefine/>
    <w:rsid w:val="009B1B9F"/>
    <w:pPr>
      <w:keepLines w:val="0"/>
      <w:suppressLineNumbers w:val="0"/>
      <w:tabs>
        <w:tab w:val="clear" w:pos="360"/>
        <w:tab w:val="left" w:pos="708"/>
        <w:tab w:val="left" w:pos="1134"/>
      </w:tabs>
      <w:suppressAutoHyphens w:val="0"/>
      <w:autoSpaceDE/>
      <w:autoSpaceDN/>
      <w:adjustRightInd/>
      <w:ind w:left="0" w:firstLine="709"/>
      <w:jc w:val="center"/>
      <w:outlineLvl w:val="9"/>
    </w:pPr>
    <w:rPr>
      <w:b/>
      <w:caps/>
      <w:sz w:val="28"/>
      <w:szCs w:val="28"/>
      <w:lang w:val="ru-RU" w:eastAsia="ru-RU"/>
    </w:rPr>
  </w:style>
  <w:style w:type="paragraph" w:customStyle="1" w:styleId="Head2">
    <w:name w:val="Head2"/>
    <w:next w:val="PlainText"/>
    <w:rsid w:val="009B1B9F"/>
    <w:pPr>
      <w:keepNext/>
      <w:numPr>
        <w:ilvl w:val="1"/>
        <w:numId w:val="89"/>
      </w:numPr>
      <w:tabs>
        <w:tab w:val="left" w:pos="8931"/>
      </w:tabs>
      <w:spacing w:before="120" w:after="120" w:line="360" w:lineRule="auto"/>
      <w:jc w:val="both"/>
      <w:outlineLvl w:val="1"/>
    </w:pPr>
    <w:rPr>
      <w:rFonts w:cs="Arial"/>
      <w:b/>
      <w:bCs/>
      <w:kern w:val="32"/>
      <w:sz w:val="28"/>
      <w:szCs w:val="32"/>
    </w:rPr>
  </w:style>
  <w:style w:type="paragraph" w:customStyle="1" w:styleId="Head1">
    <w:name w:val="Head1"/>
    <w:next w:val="PlainText"/>
    <w:rsid w:val="009B1B9F"/>
    <w:pPr>
      <w:keepNext/>
      <w:pageBreakBefore/>
      <w:numPr>
        <w:numId w:val="89"/>
      </w:numPr>
      <w:spacing w:before="120" w:after="120" w:line="360" w:lineRule="auto"/>
      <w:jc w:val="both"/>
      <w:outlineLvl w:val="0"/>
    </w:pPr>
    <w:rPr>
      <w:rFonts w:eastAsia="Calibri" w:cs="Arial"/>
      <w:b/>
      <w:bCs/>
      <w:kern w:val="32"/>
      <w:sz w:val="28"/>
      <w:szCs w:val="32"/>
    </w:rPr>
  </w:style>
  <w:style w:type="paragraph" w:customStyle="1" w:styleId="PictureInscription">
    <w:name w:val="PictureInscription"/>
    <w:next w:val="PlainText"/>
    <w:rsid w:val="009B1B9F"/>
    <w:pPr>
      <w:numPr>
        <w:ilvl w:val="7"/>
        <w:numId w:val="89"/>
      </w:numPr>
      <w:spacing w:line="360" w:lineRule="auto"/>
      <w:jc w:val="center"/>
    </w:pPr>
    <w:rPr>
      <w:sz w:val="28"/>
      <w:szCs w:val="24"/>
    </w:rPr>
  </w:style>
  <w:style w:type="paragraph" w:customStyle="1" w:styleId="TableInscription">
    <w:name w:val="TableInscription"/>
    <w:rsid w:val="009B1B9F"/>
    <w:pPr>
      <w:keepNext/>
      <w:numPr>
        <w:ilvl w:val="8"/>
        <w:numId w:val="89"/>
      </w:numPr>
      <w:spacing w:before="240" w:after="120"/>
      <w:jc w:val="both"/>
    </w:pPr>
    <w:rPr>
      <w:sz w:val="28"/>
    </w:rPr>
  </w:style>
  <w:style w:type="paragraph" w:customStyle="1" w:styleId="Head3">
    <w:name w:val="Head3"/>
    <w:next w:val="PlainText"/>
    <w:rsid w:val="009B1B9F"/>
    <w:pPr>
      <w:keepNext/>
      <w:numPr>
        <w:ilvl w:val="2"/>
        <w:numId w:val="89"/>
      </w:numPr>
      <w:spacing w:before="120" w:after="120" w:line="360" w:lineRule="auto"/>
      <w:ind w:left="142"/>
      <w:jc w:val="both"/>
      <w:outlineLvl w:val="2"/>
    </w:pPr>
    <w:rPr>
      <w:rFonts w:cs="Arial"/>
      <w:b/>
      <w:bCs/>
      <w:kern w:val="32"/>
      <w:sz w:val="28"/>
      <w:szCs w:val="26"/>
    </w:rPr>
  </w:style>
  <w:style w:type="paragraph" w:customStyle="1" w:styleId="Head4">
    <w:name w:val="Head4"/>
    <w:basedOn w:val="afff0"/>
    <w:next w:val="PlainText"/>
    <w:rsid w:val="009B1B9F"/>
    <w:pPr>
      <w:keepNext/>
      <w:numPr>
        <w:ilvl w:val="3"/>
        <w:numId w:val="89"/>
      </w:numPr>
      <w:spacing w:before="120" w:after="120" w:line="360" w:lineRule="auto"/>
      <w:jc w:val="both"/>
      <w:outlineLvl w:val="3"/>
    </w:pPr>
    <w:rPr>
      <w:b/>
      <w:sz w:val="28"/>
      <w:szCs w:val="20"/>
    </w:rPr>
  </w:style>
  <w:style w:type="paragraph" w:customStyle="1" w:styleId="Head5">
    <w:name w:val="Head5"/>
    <w:rsid w:val="009B1B9F"/>
    <w:pPr>
      <w:keepNext/>
      <w:numPr>
        <w:ilvl w:val="4"/>
        <w:numId w:val="89"/>
      </w:numPr>
      <w:spacing w:before="120" w:after="120" w:line="360" w:lineRule="auto"/>
      <w:jc w:val="both"/>
      <w:outlineLvl w:val="4"/>
    </w:pPr>
    <w:rPr>
      <w:b/>
      <w:sz w:val="28"/>
    </w:rPr>
  </w:style>
  <w:style w:type="paragraph" w:customStyle="1" w:styleId="-112">
    <w:name w:val="Цветная заливка - Акцент 11"/>
    <w:hidden/>
    <w:rsid w:val="009B1B9F"/>
    <w:pPr>
      <w:ind w:firstLine="709"/>
      <w:jc w:val="both"/>
    </w:pPr>
    <w:rPr>
      <w:sz w:val="24"/>
      <w:szCs w:val="24"/>
    </w:rPr>
  </w:style>
  <w:style w:type="paragraph" w:styleId="afffffffffffffffffffc">
    <w:name w:val="E-mail Signature"/>
    <w:basedOn w:val="afff0"/>
    <w:link w:val="afffffffffffffffffffd"/>
    <w:rsid w:val="009B1B9F"/>
    <w:pPr>
      <w:ind w:firstLine="709"/>
      <w:jc w:val="both"/>
    </w:pPr>
  </w:style>
  <w:style w:type="character" w:customStyle="1" w:styleId="afffffffffffffffffffd">
    <w:name w:val="Электронная подпись Знак"/>
    <w:link w:val="afffffffffffffffffffc"/>
    <w:rsid w:val="009B1B9F"/>
    <w:rPr>
      <w:sz w:val="24"/>
      <w:szCs w:val="24"/>
    </w:rPr>
  </w:style>
  <w:style w:type="paragraph" w:customStyle="1" w:styleId="1fffffff8">
    <w:name w:val="Заг 1 АННОТАЦИЯ"/>
    <w:basedOn w:val="afff0"/>
    <w:next w:val="afff0"/>
    <w:rsid w:val="009B1B9F"/>
    <w:pPr>
      <w:pageBreakBefore/>
      <w:spacing w:before="120" w:after="60" w:line="360" w:lineRule="auto"/>
      <w:ind w:firstLine="709"/>
      <w:jc w:val="center"/>
    </w:pPr>
    <w:rPr>
      <w:rFonts w:ascii="Arial" w:hAnsi="Arial"/>
      <w:b/>
      <w:caps/>
      <w:kern w:val="28"/>
    </w:rPr>
  </w:style>
  <w:style w:type="paragraph" w:customStyle="1" w:styleId="a1">
    <w:name w:val="Упорядоченное перечисление"/>
    <w:basedOn w:val="afff0"/>
    <w:rsid w:val="009B1B9F"/>
    <w:pPr>
      <w:numPr>
        <w:numId w:val="90"/>
      </w:numPr>
      <w:spacing w:line="360" w:lineRule="auto"/>
      <w:jc w:val="both"/>
    </w:pPr>
    <w:rPr>
      <w:lang w:eastAsia="en-US"/>
    </w:rPr>
  </w:style>
  <w:style w:type="paragraph" w:customStyle="1" w:styleId="4f8">
    <w:name w:val="Заголовок 4_"/>
    <w:basedOn w:val="affff7"/>
    <w:rsid w:val="009B1B9F"/>
    <w:pPr>
      <w:tabs>
        <w:tab w:val="num" w:pos="1800"/>
        <w:tab w:val="left" w:pos="1860"/>
      </w:tabs>
      <w:spacing w:before="120"/>
      <w:ind w:left="720" w:firstLine="709"/>
      <w:jc w:val="both"/>
    </w:pPr>
    <w:rPr>
      <w:b/>
      <w:lang w:val="ru-RU" w:eastAsia="en-US"/>
    </w:rPr>
  </w:style>
  <w:style w:type="paragraph" w:customStyle="1" w:styleId="2ffff7">
    <w:name w:val="Маркированный 2"/>
    <w:basedOn w:val="afff0"/>
    <w:rsid w:val="009B1B9F"/>
    <w:pPr>
      <w:tabs>
        <w:tab w:val="num" w:pos="2880"/>
      </w:tabs>
      <w:spacing w:before="120" w:line="360" w:lineRule="auto"/>
      <w:ind w:left="2880" w:hanging="1440"/>
      <w:jc w:val="both"/>
    </w:pPr>
    <w:rPr>
      <w:rFonts w:eastAsia="Calibri"/>
      <w:color w:val="000000"/>
      <w:kern w:val="28"/>
      <w:szCs w:val="16"/>
      <w:u w:color="000000"/>
      <w:lang w:eastAsia="en-US"/>
    </w:rPr>
  </w:style>
  <w:style w:type="paragraph" w:customStyle="1" w:styleId="afffffffffffffffffffe">
    <w:name w:val="Перечень задач"/>
    <w:basedOn w:val="afff0"/>
    <w:rsid w:val="009B1B9F"/>
    <w:pPr>
      <w:tabs>
        <w:tab w:val="num" w:pos="1200"/>
        <w:tab w:val="num" w:pos="2880"/>
      </w:tabs>
      <w:spacing w:before="120" w:line="360" w:lineRule="auto"/>
      <w:ind w:left="1200" w:hanging="480"/>
      <w:jc w:val="both"/>
    </w:pPr>
    <w:rPr>
      <w:rFonts w:eastAsia="Calibri"/>
      <w:color w:val="000000"/>
      <w:szCs w:val="16"/>
      <w:u w:color="000000"/>
      <w:lang w:eastAsia="en-US"/>
    </w:rPr>
  </w:style>
  <w:style w:type="paragraph" w:customStyle="1" w:styleId="aff6">
    <w:name w:val="Стиль задача"/>
    <w:basedOn w:val="3c"/>
    <w:link w:val="affffffffffffffffffff"/>
    <w:qFormat/>
    <w:rsid w:val="009B1B9F"/>
    <w:pPr>
      <w:numPr>
        <w:ilvl w:val="0"/>
        <w:numId w:val="91"/>
      </w:numPr>
      <w:spacing w:line="360" w:lineRule="auto"/>
      <w:jc w:val="both"/>
    </w:pPr>
    <w:rPr>
      <w:rFonts w:ascii="Times New Roman" w:eastAsia="Cambria" w:hAnsi="Times New Roman" w:cs="Arial"/>
      <w:sz w:val="28"/>
      <w:szCs w:val="28"/>
      <w:lang w:val="ru-RU" w:eastAsia="ru-RU"/>
    </w:rPr>
  </w:style>
  <w:style w:type="character" w:customStyle="1" w:styleId="affffffffffffffffffff">
    <w:name w:val="Стиль задача Знак"/>
    <w:link w:val="aff6"/>
    <w:rsid w:val="009B1B9F"/>
    <w:rPr>
      <w:rFonts w:eastAsia="Cambria" w:cs="Arial"/>
      <w:b/>
      <w:bCs/>
      <w:sz w:val="28"/>
      <w:szCs w:val="28"/>
    </w:rPr>
  </w:style>
  <w:style w:type="paragraph" w:customStyle="1" w:styleId="011">
    <w:name w:val="0 Таблица Текст_1"/>
    <w:basedOn w:val="afff0"/>
    <w:link w:val="012"/>
    <w:qFormat/>
    <w:rsid w:val="009B1B9F"/>
    <w:pPr>
      <w:ind w:firstLine="709"/>
      <w:jc w:val="both"/>
    </w:pPr>
    <w:rPr>
      <w:color w:val="000000"/>
      <w:sz w:val="20"/>
    </w:rPr>
  </w:style>
  <w:style w:type="paragraph" w:customStyle="1" w:styleId="1fffffff9">
    <w:name w:val="нумерованный список 1"/>
    <w:basedOn w:val="afff0"/>
    <w:rsid w:val="009B1B9F"/>
    <w:pPr>
      <w:autoSpaceDE w:val="0"/>
      <w:autoSpaceDN w:val="0"/>
      <w:ind w:firstLine="709"/>
      <w:jc w:val="both"/>
    </w:pPr>
    <w:rPr>
      <w:szCs w:val="20"/>
    </w:rPr>
  </w:style>
  <w:style w:type="paragraph" w:customStyle="1" w:styleId="affffffffffffffffffff0">
    <w:name w:val="Базовый"/>
    <w:rsid w:val="009B1B9F"/>
    <w:pPr>
      <w:tabs>
        <w:tab w:val="left" w:pos="708"/>
      </w:tabs>
      <w:suppressAutoHyphens/>
      <w:spacing w:after="200" w:line="276" w:lineRule="auto"/>
      <w:ind w:firstLine="709"/>
      <w:jc w:val="both"/>
    </w:pPr>
    <w:rPr>
      <w:rFonts w:ascii="Calibri" w:eastAsia="Arial Unicode MS" w:hAnsi="Calibri"/>
      <w:sz w:val="22"/>
      <w:szCs w:val="22"/>
    </w:rPr>
  </w:style>
  <w:style w:type="paragraph" w:customStyle="1" w:styleId="affffffffffffffffffff1">
    <w:name w:val="Текст в разделах"/>
    <w:basedOn w:val="afff0"/>
    <w:link w:val="affffffffffffffffffff2"/>
    <w:rsid w:val="009B1B9F"/>
    <w:pPr>
      <w:spacing w:line="360" w:lineRule="auto"/>
      <w:ind w:firstLine="720"/>
      <w:jc w:val="both"/>
    </w:pPr>
    <w:rPr>
      <w:szCs w:val="20"/>
    </w:rPr>
  </w:style>
  <w:style w:type="character" w:customStyle="1" w:styleId="affffffffffffffffffff2">
    <w:name w:val="Текст в разделах Знак"/>
    <w:link w:val="affffffffffffffffffff1"/>
    <w:rsid w:val="009B1B9F"/>
    <w:rPr>
      <w:sz w:val="24"/>
    </w:rPr>
  </w:style>
  <w:style w:type="paragraph" w:customStyle="1" w:styleId="ItemizedList1">
    <w:name w:val="ItemizedList1"/>
    <w:rsid w:val="009B1B9F"/>
    <w:pPr>
      <w:spacing w:line="360" w:lineRule="auto"/>
      <w:ind w:firstLine="709"/>
      <w:jc w:val="both"/>
    </w:pPr>
    <w:rPr>
      <w:sz w:val="28"/>
    </w:rPr>
  </w:style>
  <w:style w:type="character" w:customStyle="1" w:styleId="012">
    <w:name w:val="0 Таблица Текст_1 Знак"/>
    <w:link w:val="011"/>
    <w:rsid w:val="009B1B9F"/>
    <w:rPr>
      <w:color w:val="000000"/>
      <w:szCs w:val="24"/>
    </w:rPr>
  </w:style>
  <w:style w:type="paragraph" w:customStyle="1" w:styleId="OTRFootNote">
    <w:name w:val="OTR_Foot_Note"/>
    <w:basedOn w:val="affffff3"/>
    <w:rsid w:val="009B1B9F"/>
    <w:pPr>
      <w:spacing w:before="0" w:line="360" w:lineRule="auto"/>
      <w:ind w:firstLine="709"/>
    </w:pPr>
    <w:rPr>
      <w:szCs w:val="16"/>
    </w:rPr>
  </w:style>
  <w:style w:type="paragraph" w:customStyle="1" w:styleId="1fffffffa">
    <w:name w:val="Надпись1"/>
    <w:rsid w:val="009B1B9F"/>
    <w:pPr>
      <w:ind w:firstLine="709"/>
      <w:jc w:val="both"/>
    </w:pPr>
    <w:rPr>
      <w:noProof/>
      <w:sz w:val="16"/>
    </w:rPr>
  </w:style>
  <w:style w:type="character" w:styleId="HTML7">
    <w:name w:val="HTML Keyboard"/>
    <w:rsid w:val="009B1B9F"/>
    <w:rPr>
      <w:rFonts w:ascii="Courier New" w:hAnsi="Courier New" w:cs="Courier New"/>
      <w:sz w:val="20"/>
      <w:szCs w:val="20"/>
    </w:rPr>
  </w:style>
  <w:style w:type="paragraph" w:styleId="2ffff8">
    <w:name w:val="Body Text First Indent 2"/>
    <w:basedOn w:val="afffe"/>
    <w:link w:val="2ffff9"/>
    <w:rsid w:val="009B1B9F"/>
    <w:pPr>
      <w:ind w:firstLine="210"/>
    </w:pPr>
    <w:rPr>
      <w:lang w:val="ru-RU" w:eastAsia="ru-RU"/>
    </w:rPr>
  </w:style>
  <w:style w:type="character" w:customStyle="1" w:styleId="2ffff9">
    <w:name w:val="Красная строка 2 Знак"/>
    <w:basedOn w:val="affff1"/>
    <w:link w:val="2ffff8"/>
    <w:rsid w:val="009B1B9F"/>
    <w:rPr>
      <w:sz w:val="24"/>
      <w:szCs w:val="24"/>
    </w:rPr>
  </w:style>
  <w:style w:type="character" w:styleId="HTML8">
    <w:name w:val="HTML Sample"/>
    <w:rsid w:val="009B1B9F"/>
    <w:rPr>
      <w:rFonts w:ascii="Courier New" w:hAnsi="Courier New" w:cs="Courier New"/>
    </w:rPr>
  </w:style>
  <w:style w:type="paragraph" w:styleId="2ffffa">
    <w:name w:val="envelope return"/>
    <w:basedOn w:val="afff0"/>
    <w:rsid w:val="009B1B9F"/>
    <w:pPr>
      <w:ind w:firstLine="709"/>
      <w:jc w:val="both"/>
    </w:pPr>
    <w:rPr>
      <w:rFonts w:ascii="Arial" w:hAnsi="Arial" w:cs="Arial"/>
      <w:sz w:val="20"/>
      <w:szCs w:val="20"/>
    </w:rPr>
  </w:style>
  <w:style w:type="character" w:styleId="HTML9">
    <w:name w:val="HTML Definition"/>
    <w:rsid w:val="009B1B9F"/>
    <w:rPr>
      <w:i/>
      <w:iCs/>
    </w:rPr>
  </w:style>
  <w:style w:type="character" w:styleId="HTMLa">
    <w:name w:val="HTML Variable"/>
    <w:rsid w:val="009B1B9F"/>
    <w:rPr>
      <w:i/>
      <w:iCs/>
    </w:rPr>
  </w:style>
  <w:style w:type="paragraph" w:styleId="affffffffffffffffffff3">
    <w:name w:val="Closing"/>
    <w:basedOn w:val="afff0"/>
    <w:link w:val="affffffffffffffffffff4"/>
    <w:rsid w:val="009B1B9F"/>
    <w:pPr>
      <w:ind w:left="4252" w:firstLine="709"/>
      <w:jc w:val="both"/>
    </w:pPr>
    <w:rPr>
      <w:szCs w:val="20"/>
    </w:rPr>
  </w:style>
  <w:style w:type="character" w:customStyle="1" w:styleId="affffffffffffffffffff4">
    <w:name w:val="Прощание Знак"/>
    <w:link w:val="affffffffffffffffffff3"/>
    <w:rsid w:val="009B1B9F"/>
    <w:rPr>
      <w:sz w:val="24"/>
    </w:rPr>
  </w:style>
  <w:style w:type="paragraph" w:styleId="5f5">
    <w:name w:val="List 5"/>
    <w:basedOn w:val="afff0"/>
    <w:rsid w:val="009B1B9F"/>
    <w:pPr>
      <w:ind w:left="1415" w:hanging="283"/>
      <w:jc w:val="both"/>
    </w:pPr>
    <w:rPr>
      <w:szCs w:val="20"/>
    </w:rPr>
  </w:style>
  <w:style w:type="numbering" w:styleId="aa">
    <w:name w:val="Outline List 3"/>
    <w:basedOn w:val="afff3"/>
    <w:rsid w:val="009B1B9F"/>
    <w:pPr>
      <w:numPr>
        <w:numId w:val="92"/>
      </w:numPr>
    </w:pPr>
  </w:style>
  <w:style w:type="table" w:styleId="affffffffffffffffffff5">
    <w:name w:val="Table Theme"/>
    <w:basedOn w:val="afff2"/>
    <w:rsid w:val="009B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ffff6">
    <w:name w:val="Signature"/>
    <w:basedOn w:val="afff0"/>
    <w:link w:val="affffffffffffffffffff7"/>
    <w:rsid w:val="009B1B9F"/>
    <w:pPr>
      <w:ind w:left="4252" w:firstLine="709"/>
      <w:jc w:val="both"/>
    </w:pPr>
    <w:rPr>
      <w:szCs w:val="20"/>
    </w:rPr>
  </w:style>
  <w:style w:type="character" w:customStyle="1" w:styleId="affffffffffffffffffff7">
    <w:name w:val="Подпись Знак"/>
    <w:link w:val="affffffffffffffffffff6"/>
    <w:rsid w:val="009B1B9F"/>
    <w:rPr>
      <w:sz w:val="24"/>
    </w:rPr>
  </w:style>
  <w:style w:type="paragraph" w:customStyle="1" w:styleId="OTRNormalCenter">
    <w:name w:val="OTR_Normal_Center"/>
    <w:basedOn w:val="OTRDefault"/>
    <w:rsid w:val="009B1B9F"/>
  </w:style>
  <w:style w:type="paragraph" w:customStyle="1" w:styleId="OTRFooter">
    <w:name w:val="OTR_Footer"/>
    <w:basedOn w:val="afff0"/>
    <w:rsid w:val="009B1B9F"/>
    <w:pPr>
      <w:tabs>
        <w:tab w:val="center" w:pos="4677"/>
        <w:tab w:val="right" w:pos="9355"/>
      </w:tabs>
      <w:ind w:right="360" w:firstLine="709"/>
      <w:jc w:val="both"/>
    </w:pPr>
    <w:rPr>
      <w:rFonts w:ascii="Arial" w:hAnsi="Arial" w:cs="Arial"/>
    </w:rPr>
  </w:style>
  <w:style w:type="character" w:customStyle="1" w:styleId="OTRNoteHead">
    <w:name w:val="OTR_Note_Head"/>
    <w:rsid w:val="009B1B9F"/>
    <w:rPr>
      <w:rFonts w:ascii="Times New Roman" w:hAnsi="Times New Roman"/>
      <w:b/>
      <w:sz w:val="24"/>
    </w:rPr>
  </w:style>
  <w:style w:type="paragraph" w:customStyle="1" w:styleId="OTRNote">
    <w:name w:val="OTR_Note"/>
    <w:basedOn w:val="OTRDefault"/>
    <w:rsid w:val="009B1B9F"/>
  </w:style>
  <w:style w:type="paragraph" w:customStyle="1" w:styleId="OTRFooterRight">
    <w:name w:val="OTR_Footer_Right"/>
    <w:basedOn w:val="afff0"/>
    <w:rsid w:val="009B1B9F"/>
    <w:pPr>
      <w:tabs>
        <w:tab w:val="center" w:pos="4677"/>
        <w:tab w:val="right" w:pos="9355"/>
      </w:tabs>
      <w:ind w:firstLine="709"/>
      <w:jc w:val="right"/>
    </w:pPr>
    <w:rPr>
      <w:rFonts w:ascii="Arial" w:hAnsi="Arial" w:cs="Arial"/>
    </w:rPr>
  </w:style>
  <w:style w:type="paragraph" w:customStyle="1" w:styleId="OTRHeader">
    <w:name w:val="OTR_Header"/>
    <w:rsid w:val="009B1B9F"/>
    <w:pPr>
      <w:ind w:left="21" w:firstLine="709"/>
      <w:jc w:val="both"/>
    </w:pPr>
    <w:rPr>
      <w:rFonts w:ascii="Arial" w:hAnsi="Arial" w:cs="Arial"/>
      <w:b/>
      <w:bCs/>
    </w:rPr>
  </w:style>
  <w:style w:type="paragraph" w:customStyle="1" w:styleId="OTRFootNoteNum">
    <w:name w:val="OTR_Foot_Note_Num"/>
    <w:basedOn w:val="affffff3"/>
    <w:rsid w:val="009B1B9F"/>
    <w:pPr>
      <w:numPr>
        <w:numId w:val="95"/>
      </w:numPr>
      <w:tabs>
        <w:tab w:val="left" w:pos="938"/>
      </w:tabs>
      <w:spacing w:before="0"/>
    </w:pPr>
    <w:rPr>
      <w:szCs w:val="16"/>
    </w:rPr>
  </w:style>
  <w:style w:type="paragraph" w:customStyle="1" w:styleId="OTRWarning">
    <w:name w:val="OTR_Warning"/>
    <w:basedOn w:val="OTRDefault"/>
    <w:rsid w:val="009B1B9F"/>
  </w:style>
  <w:style w:type="paragraph" w:customStyle="1" w:styleId="OTRTitleDol">
    <w:name w:val="OTR_Title_Dol"/>
    <w:basedOn w:val="afff0"/>
    <w:rsid w:val="009B1B9F"/>
    <w:pPr>
      <w:ind w:firstLine="709"/>
      <w:jc w:val="center"/>
    </w:pPr>
    <w:rPr>
      <w:szCs w:val="20"/>
    </w:rPr>
  </w:style>
  <w:style w:type="paragraph" w:customStyle="1" w:styleId="OTRWarningText">
    <w:name w:val="OTR_Warning_Text"/>
    <w:basedOn w:val="OTRDefault"/>
    <w:rsid w:val="009B1B9F"/>
  </w:style>
  <w:style w:type="paragraph" w:customStyle="1" w:styleId="OTRTitulnew1">
    <w:name w:val="OTR_Titul_new_1"/>
    <w:basedOn w:val="afff0"/>
    <w:rsid w:val="009B1B9F"/>
    <w:pPr>
      <w:spacing w:before="240" w:after="240"/>
      <w:ind w:firstLine="709"/>
      <w:contextualSpacing/>
      <w:jc w:val="center"/>
    </w:pPr>
    <w:rPr>
      <w:sz w:val="32"/>
      <w:szCs w:val="28"/>
    </w:rPr>
  </w:style>
  <w:style w:type="paragraph" w:customStyle="1" w:styleId="OTRTITULNAME">
    <w:name w:val="OTR_TITUL_NAME"/>
    <w:basedOn w:val="afff0"/>
    <w:rsid w:val="009B1B9F"/>
    <w:pPr>
      <w:spacing w:before="400" w:after="200"/>
      <w:ind w:firstLine="709"/>
      <w:contextualSpacing/>
      <w:jc w:val="center"/>
    </w:pPr>
    <w:rPr>
      <w:b/>
      <w:sz w:val="32"/>
      <w:szCs w:val="28"/>
    </w:rPr>
  </w:style>
  <w:style w:type="paragraph" w:customStyle="1" w:styleId="OTRTitulnamedoc">
    <w:name w:val="OTR_Titul_name_doc"/>
    <w:basedOn w:val="afff0"/>
    <w:rsid w:val="009B1B9F"/>
    <w:pPr>
      <w:spacing w:before="200" w:after="400"/>
      <w:ind w:firstLine="709"/>
      <w:contextualSpacing/>
      <w:jc w:val="center"/>
    </w:pPr>
    <w:rPr>
      <w:b/>
      <w:sz w:val="32"/>
      <w:szCs w:val="28"/>
    </w:rPr>
  </w:style>
  <w:style w:type="paragraph" w:customStyle="1" w:styleId="OTRTitulLU">
    <w:name w:val="OTR_Titul_LU"/>
    <w:basedOn w:val="afff0"/>
    <w:rsid w:val="009B1B9F"/>
    <w:pPr>
      <w:spacing w:before="240" w:after="240"/>
      <w:ind w:firstLine="709"/>
      <w:contextualSpacing/>
      <w:jc w:val="center"/>
    </w:pPr>
    <w:rPr>
      <w:sz w:val="32"/>
      <w:szCs w:val="28"/>
    </w:rPr>
  </w:style>
  <w:style w:type="paragraph" w:customStyle="1" w:styleId="OTRnum">
    <w:name w:val="OTR_num"/>
    <w:basedOn w:val="1ff3"/>
    <w:rsid w:val="009B1B9F"/>
    <w:pPr>
      <w:keepNext w:val="0"/>
      <w:keepLines w:val="0"/>
      <w:widowControl/>
      <w:numPr>
        <w:numId w:val="94"/>
      </w:numPr>
      <w:suppressLineNumbers w:val="0"/>
      <w:tabs>
        <w:tab w:val="left" w:pos="1080"/>
      </w:tabs>
      <w:suppressAutoHyphens w:val="0"/>
      <w:autoSpaceDE/>
      <w:autoSpaceDN/>
      <w:adjustRightInd/>
      <w:spacing w:before="60" w:after="60"/>
      <w:jc w:val="both"/>
    </w:pPr>
    <w:rPr>
      <w:szCs w:val="32"/>
      <w:lang w:val="ru-RU" w:eastAsia="ru-RU"/>
    </w:rPr>
  </w:style>
  <w:style w:type="paragraph" w:customStyle="1" w:styleId="OTRnum2">
    <w:name w:val="OTR_num_2"/>
    <w:basedOn w:val="2f2"/>
    <w:rsid w:val="009B1B9F"/>
    <w:pPr>
      <w:numPr>
        <w:numId w:val="94"/>
      </w:numPr>
      <w:spacing w:before="60" w:after="60"/>
      <w:ind w:right="0"/>
      <w:jc w:val="both"/>
    </w:pPr>
    <w:rPr>
      <w:rFonts w:cs="Arial"/>
      <w:b w:val="0"/>
      <w:iCs/>
      <w:sz w:val="24"/>
      <w:szCs w:val="28"/>
      <w:lang w:val="ru-RU" w:eastAsia="ru-RU"/>
    </w:rPr>
  </w:style>
  <w:style w:type="paragraph" w:customStyle="1" w:styleId="OTRnum3">
    <w:name w:val="OTR_num_3"/>
    <w:basedOn w:val="3c"/>
    <w:rsid w:val="009B1B9F"/>
    <w:pPr>
      <w:keepNext w:val="0"/>
      <w:numPr>
        <w:numId w:val="94"/>
      </w:numPr>
      <w:tabs>
        <w:tab w:val="left" w:pos="2340"/>
      </w:tabs>
      <w:spacing w:before="60"/>
      <w:jc w:val="both"/>
    </w:pPr>
    <w:rPr>
      <w:rFonts w:ascii="Times New Roman" w:hAnsi="Times New Roman" w:cs="Arial"/>
      <w:b w:val="0"/>
      <w:sz w:val="24"/>
      <w:lang w:val="ru-RU" w:eastAsia="ru-RU"/>
    </w:rPr>
  </w:style>
  <w:style w:type="paragraph" w:customStyle="1" w:styleId="OTRnum4">
    <w:name w:val="OTR_num_4"/>
    <w:basedOn w:val="48"/>
    <w:rsid w:val="009B1B9F"/>
    <w:pPr>
      <w:keepNext w:val="0"/>
      <w:numPr>
        <w:numId w:val="94"/>
      </w:numPr>
      <w:tabs>
        <w:tab w:val="left" w:pos="3080"/>
      </w:tabs>
      <w:spacing w:before="0"/>
    </w:pPr>
    <w:rPr>
      <w:i w:val="0"/>
      <w:iCs w:val="0"/>
      <w:sz w:val="24"/>
      <w:szCs w:val="20"/>
      <w:lang w:val="ru-RU" w:eastAsia="ru-RU"/>
    </w:rPr>
  </w:style>
  <w:style w:type="paragraph" w:customStyle="1" w:styleId="OTRNormalNum4">
    <w:name w:val="OTR_Normal_Num_4"/>
    <w:basedOn w:val="OTRDefault"/>
    <w:rsid w:val="009B1B9F"/>
  </w:style>
  <w:style w:type="paragraph" w:customStyle="1" w:styleId="OTRTitleDocCode">
    <w:name w:val="OTR_Title_DocCode"/>
    <w:basedOn w:val="afff0"/>
    <w:rsid w:val="009B1B9F"/>
    <w:pPr>
      <w:spacing w:before="120" w:after="240"/>
      <w:ind w:firstLine="709"/>
      <w:jc w:val="center"/>
    </w:pPr>
    <w:rPr>
      <w:b/>
      <w:bCs/>
      <w:sz w:val="20"/>
      <w:szCs w:val="20"/>
    </w:rPr>
  </w:style>
  <w:style w:type="paragraph" w:customStyle="1" w:styleId="OTRTitleDocName">
    <w:name w:val="OTR_Title_DocName"/>
    <w:basedOn w:val="afff0"/>
    <w:rsid w:val="009B1B9F"/>
    <w:pPr>
      <w:spacing w:before="2880"/>
      <w:ind w:firstLine="709"/>
      <w:jc w:val="center"/>
    </w:pPr>
    <w:rPr>
      <w:b/>
      <w:bCs/>
      <w:caps/>
      <w:sz w:val="32"/>
      <w:szCs w:val="20"/>
    </w:rPr>
  </w:style>
  <w:style w:type="paragraph" w:customStyle="1" w:styleId="OTRTitleDate">
    <w:name w:val="OTR_Title_Date"/>
    <w:basedOn w:val="afff0"/>
    <w:rsid w:val="009B1B9F"/>
    <w:pPr>
      <w:ind w:firstLine="709"/>
      <w:jc w:val="center"/>
    </w:pPr>
    <w:rPr>
      <w:sz w:val="16"/>
      <w:szCs w:val="20"/>
    </w:rPr>
  </w:style>
  <w:style w:type="paragraph" w:customStyle="1" w:styleId="OTRTitleStamp">
    <w:name w:val="OTR_Title_Stamp"/>
    <w:basedOn w:val="afff0"/>
    <w:rsid w:val="009B1B9F"/>
    <w:pPr>
      <w:ind w:firstLine="709"/>
      <w:jc w:val="center"/>
    </w:pPr>
    <w:rPr>
      <w:iCs/>
      <w:sz w:val="16"/>
      <w:szCs w:val="20"/>
    </w:rPr>
  </w:style>
  <w:style w:type="paragraph" w:customStyle="1" w:styleId="OTRTitleFIO">
    <w:name w:val="OTR_Title_FIO"/>
    <w:basedOn w:val="OTRTitleDol"/>
    <w:rsid w:val="009B1B9F"/>
    <w:rPr>
      <w:u w:val="single"/>
    </w:rPr>
  </w:style>
  <w:style w:type="paragraph" w:customStyle="1" w:styleId="OTRTitlePageNum">
    <w:name w:val="OTR_Title_PageNum"/>
    <w:basedOn w:val="afff0"/>
    <w:rsid w:val="009B1B9F"/>
    <w:pPr>
      <w:keepNext/>
      <w:spacing w:before="160" w:after="2040"/>
      <w:ind w:firstLine="709"/>
      <w:jc w:val="center"/>
    </w:pPr>
    <w:rPr>
      <w:b/>
      <w:bCs/>
      <w:szCs w:val="20"/>
    </w:rPr>
  </w:style>
  <w:style w:type="paragraph" w:customStyle="1" w:styleId="OTRTableList">
    <w:name w:val="OTR_Table_List"/>
    <w:rsid w:val="009B1B9F"/>
    <w:pPr>
      <w:tabs>
        <w:tab w:val="num" w:pos="432"/>
      </w:tabs>
      <w:spacing w:before="60" w:after="60"/>
      <w:ind w:left="432" w:hanging="432"/>
      <w:contextualSpacing/>
      <w:jc w:val="both"/>
    </w:pPr>
    <w:rPr>
      <w:sz w:val="24"/>
    </w:rPr>
  </w:style>
  <w:style w:type="paragraph" w:customStyle="1" w:styleId="OTRContents">
    <w:name w:val="OTR_Contents"/>
    <w:basedOn w:val="afff0"/>
    <w:rsid w:val="009B1B9F"/>
    <w:pPr>
      <w:keepNext/>
      <w:pageBreakBefore/>
      <w:spacing w:before="120" w:after="240"/>
      <w:ind w:firstLine="709"/>
      <w:jc w:val="center"/>
    </w:pPr>
    <w:rPr>
      <w:b/>
      <w:sz w:val="28"/>
      <w:szCs w:val="32"/>
    </w:rPr>
  </w:style>
  <w:style w:type="paragraph" w:customStyle="1" w:styleId="CharCharCharChar">
    <w:name w:val="Char Char Char Char"/>
    <w:basedOn w:val="afff0"/>
    <w:next w:val="afff0"/>
    <w:rsid w:val="009B1B9F"/>
    <w:pPr>
      <w:spacing w:after="160" w:line="240" w:lineRule="exact"/>
      <w:ind w:firstLine="709"/>
      <w:jc w:val="both"/>
    </w:pPr>
    <w:rPr>
      <w:rFonts w:ascii="Arial" w:hAnsi="Arial" w:cs="Arial"/>
      <w:sz w:val="20"/>
      <w:szCs w:val="20"/>
      <w:lang w:val="en-US" w:eastAsia="en-US"/>
    </w:rPr>
  </w:style>
  <w:style w:type="character" w:customStyle="1" w:styleId="otrsymitalic0">
    <w:name w:val="otrsymitalic"/>
    <w:rsid w:val="009B1B9F"/>
    <w:rPr>
      <w:i/>
      <w:iCs/>
    </w:rPr>
  </w:style>
  <w:style w:type="paragraph" w:customStyle="1" w:styleId="OTRTitulLU88">
    <w:name w:val="Стиль OTR_Titul_LU + Перед:  8 пт После:  8 пт"/>
    <w:basedOn w:val="OTRTitulLU"/>
    <w:rsid w:val="009B1B9F"/>
    <w:pPr>
      <w:spacing w:before="0" w:after="160"/>
    </w:pPr>
    <w:rPr>
      <w:szCs w:val="20"/>
    </w:rPr>
  </w:style>
  <w:style w:type="paragraph" w:customStyle="1" w:styleId="affffffffffffffffffff8">
    <w:name w:val="Знак Знак Знак Знак Знак Знак Знак Знак Знак Знак"/>
    <w:basedOn w:val="afff0"/>
    <w:rsid w:val="009B1B9F"/>
    <w:pPr>
      <w:spacing w:after="160" w:line="240" w:lineRule="exact"/>
      <w:ind w:firstLine="709"/>
      <w:jc w:val="both"/>
    </w:pPr>
    <w:rPr>
      <w:rFonts w:ascii="Verdana" w:hAnsi="Verdana"/>
      <w:lang w:val="en-US" w:eastAsia="en-US"/>
    </w:rPr>
  </w:style>
  <w:style w:type="character" w:customStyle="1" w:styleId="OTRSymBold">
    <w:name w:val="OTR_Sym_Bold"/>
    <w:rsid w:val="009B1B9F"/>
    <w:rPr>
      <w:b/>
    </w:rPr>
  </w:style>
  <w:style w:type="table" w:customStyle="1" w:styleId="OTRTable">
    <w:name w:val="OTR_Table"/>
    <w:basedOn w:val="afff2"/>
    <w:rsid w:val="009B1B9F"/>
    <w:pPr>
      <w:spacing w:before="60" w:after="6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60" w:beforeAutospacing="0" w:afterLines="0" w:after="6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cPr>
        <w:shd w:val="clear" w:color="auto" w:fill="E6E6E6"/>
      </w:tcPr>
    </w:tblStylePr>
  </w:style>
  <w:style w:type="paragraph" w:customStyle="1" w:styleId="1fffffffb">
    <w:name w:val="Заголовок 1 НК"/>
    <w:basedOn w:val="1ff3"/>
    <w:link w:val="1fffffffc"/>
    <w:qFormat/>
    <w:rsid w:val="009B1B9F"/>
    <w:pPr>
      <w:widowControl/>
      <w:suppressLineNumbers w:val="0"/>
      <w:tabs>
        <w:tab w:val="clear" w:pos="360"/>
      </w:tabs>
      <w:suppressAutoHyphens w:val="0"/>
      <w:autoSpaceDE/>
      <w:autoSpaceDN/>
      <w:adjustRightInd/>
      <w:spacing w:before="240" w:line="259" w:lineRule="auto"/>
      <w:ind w:left="0" w:firstLine="709"/>
      <w:jc w:val="left"/>
    </w:pPr>
    <w:rPr>
      <w:color w:val="2E74B5"/>
      <w:sz w:val="32"/>
      <w:szCs w:val="32"/>
      <w:lang w:val="ru-RU" w:eastAsia="en-US"/>
    </w:rPr>
  </w:style>
  <w:style w:type="paragraph" w:customStyle="1" w:styleId="affffffffffffffffffff9">
    <w:name w:val="Маркир список"/>
    <w:basedOn w:val="afff0"/>
    <w:rsid w:val="009B1B9F"/>
    <w:pPr>
      <w:tabs>
        <w:tab w:val="num" w:pos="1080"/>
        <w:tab w:val="left" w:pos="1191"/>
      </w:tabs>
      <w:spacing w:line="360" w:lineRule="auto"/>
      <w:ind w:left="1080" w:hanging="360"/>
      <w:jc w:val="both"/>
    </w:pPr>
    <w:rPr>
      <w:snapToGrid w:val="0"/>
      <w:szCs w:val="20"/>
    </w:rPr>
  </w:style>
  <w:style w:type="character" w:customStyle="1" w:styleId="1fffffffc">
    <w:name w:val="Заголовок 1 НК Знак"/>
    <w:link w:val="1fffffffb"/>
    <w:rsid w:val="009B1B9F"/>
    <w:rPr>
      <w:color w:val="2E74B5"/>
      <w:sz w:val="32"/>
      <w:szCs w:val="32"/>
      <w:lang w:eastAsia="en-US"/>
    </w:rPr>
  </w:style>
  <w:style w:type="paragraph" w:customStyle="1" w:styleId="affffffffffffffffffffa">
    <w:name w:val="Примечание"/>
    <w:basedOn w:val="afff0"/>
    <w:link w:val="affffffffffffffffffffb"/>
    <w:qFormat/>
    <w:rsid w:val="009B1B9F"/>
    <w:pPr>
      <w:autoSpaceDE w:val="0"/>
      <w:autoSpaceDN w:val="0"/>
      <w:adjustRightInd w:val="0"/>
      <w:spacing w:before="120" w:line="360" w:lineRule="auto"/>
      <w:ind w:firstLine="709"/>
      <w:jc w:val="both"/>
      <w:textAlignment w:val="baseline"/>
    </w:pPr>
  </w:style>
  <w:style w:type="numbering" w:customStyle="1" w:styleId="af1">
    <w:name w:val="Нумерованные"/>
    <w:basedOn w:val="afff3"/>
    <w:semiHidden/>
    <w:rsid w:val="009B1B9F"/>
    <w:pPr>
      <w:numPr>
        <w:numId w:val="93"/>
      </w:numPr>
    </w:pPr>
  </w:style>
  <w:style w:type="paragraph" w:customStyle="1" w:styleId="affffffffffffffffffffc">
    <w:name w:val="Номер года"/>
    <w:basedOn w:val="afff0"/>
    <w:rsid w:val="009B1B9F"/>
    <w:pPr>
      <w:autoSpaceDE w:val="0"/>
      <w:autoSpaceDN w:val="0"/>
      <w:adjustRightInd w:val="0"/>
      <w:spacing w:before="120" w:line="360" w:lineRule="auto"/>
      <w:ind w:firstLine="709"/>
      <w:jc w:val="center"/>
      <w:textAlignment w:val="baseline"/>
    </w:pPr>
    <w:rPr>
      <w:szCs w:val="20"/>
    </w:rPr>
  </w:style>
  <w:style w:type="paragraph" w:customStyle="1" w:styleId="affffffffffffffffffffd">
    <w:name w:val="Титульный лист"/>
    <w:basedOn w:val="afff0"/>
    <w:rsid w:val="009B1B9F"/>
    <w:pPr>
      <w:widowControl w:val="0"/>
      <w:shd w:val="clear" w:color="auto" w:fill="FFFFFF"/>
      <w:autoSpaceDE w:val="0"/>
      <w:autoSpaceDN w:val="0"/>
      <w:adjustRightInd w:val="0"/>
      <w:spacing w:before="1718" w:line="360" w:lineRule="auto"/>
      <w:ind w:left="998" w:firstLine="709"/>
      <w:jc w:val="center"/>
      <w:textAlignment w:val="baseline"/>
    </w:pPr>
    <w:rPr>
      <w:szCs w:val="20"/>
    </w:rPr>
  </w:style>
  <w:style w:type="paragraph" w:styleId="79">
    <w:name w:val="index 7"/>
    <w:basedOn w:val="afff0"/>
    <w:next w:val="afff0"/>
    <w:autoRedefine/>
    <w:uiPriority w:val="99"/>
    <w:rsid w:val="009B1B9F"/>
    <w:pPr>
      <w:widowControl w:val="0"/>
      <w:tabs>
        <w:tab w:val="left" w:pos="1985"/>
        <w:tab w:val="left" w:pos="2127"/>
      </w:tabs>
      <w:spacing w:line="360" w:lineRule="auto"/>
      <w:ind w:left="1400" w:hanging="200"/>
      <w:jc w:val="both"/>
    </w:pPr>
    <w:rPr>
      <w:snapToGrid w:val="0"/>
      <w:sz w:val="20"/>
      <w:szCs w:val="20"/>
    </w:rPr>
  </w:style>
  <w:style w:type="paragraph" w:styleId="8b">
    <w:name w:val="index 8"/>
    <w:basedOn w:val="afff0"/>
    <w:next w:val="afff0"/>
    <w:autoRedefine/>
    <w:uiPriority w:val="99"/>
    <w:rsid w:val="009B1B9F"/>
    <w:pPr>
      <w:widowControl w:val="0"/>
      <w:tabs>
        <w:tab w:val="left" w:pos="1985"/>
        <w:tab w:val="left" w:pos="2127"/>
      </w:tabs>
      <w:spacing w:line="360" w:lineRule="auto"/>
      <w:ind w:left="1600" w:hanging="200"/>
      <w:jc w:val="both"/>
    </w:pPr>
    <w:rPr>
      <w:snapToGrid w:val="0"/>
      <w:sz w:val="20"/>
      <w:szCs w:val="20"/>
    </w:rPr>
  </w:style>
  <w:style w:type="paragraph" w:styleId="95">
    <w:name w:val="index 9"/>
    <w:basedOn w:val="afff0"/>
    <w:next w:val="afff0"/>
    <w:autoRedefine/>
    <w:uiPriority w:val="99"/>
    <w:rsid w:val="009B1B9F"/>
    <w:pPr>
      <w:widowControl w:val="0"/>
      <w:tabs>
        <w:tab w:val="left" w:pos="1985"/>
        <w:tab w:val="left" w:pos="2127"/>
      </w:tabs>
      <w:spacing w:line="360" w:lineRule="auto"/>
      <w:ind w:left="1800" w:hanging="200"/>
      <w:jc w:val="both"/>
    </w:pPr>
    <w:rPr>
      <w:snapToGrid w:val="0"/>
      <w:sz w:val="20"/>
      <w:szCs w:val="20"/>
    </w:rPr>
  </w:style>
  <w:style w:type="paragraph" w:customStyle="1" w:styleId="0">
    <w:name w:val="0 Основной текст"/>
    <w:qFormat/>
    <w:rsid w:val="009B1B9F"/>
    <w:pPr>
      <w:spacing w:before="120" w:line="360" w:lineRule="auto"/>
      <w:ind w:firstLine="709"/>
      <w:contextualSpacing/>
      <w:jc w:val="both"/>
    </w:pPr>
    <w:rPr>
      <w:color w:val="000000"/>
      <w:sz w:val="28"/>
      <w:szCs w:val="24"/>
    </w:rPr>
  </w:style>
  <w:style w:type="paragraph" w:customStyle="1" w:styleId="affffffffffffffffffffe">
    <w:name w:val="Абзац Обычный"/>
    <w:basedOn w:val="afff0"/>
    <w:autoRedefine/>
    <w:rsid w:val="009B1B9F"/>
    <w:pPr>
      <w:spacing w:line="360" w:lineRule="auto"/>
      <w:ind w:firstLine="567"/>
      <w:jc w:val="both"/>
    </w:pPr>
    <w:rPr>
      <w:szCs w:val="20"/>
    </w:rPr>
  </w:style>
  <w:style w:type="paragraph" w:customStyle="1" w:styleId="7a">
    <w:name w:val="Абзац Обычный7"/>
    <w:basedOn w:val="afff0"/>
    <w:autoRedefine/>
    <w:rsid w:val="009B1B9F"/>
    <w:pPr>
      <w:widowControl w:val="0"/>
      <w:spacing w:line="360" w:lineRule="auto"/>
      <w:ind w:firstLine="709"/>
      <w:jc w:val="both"/>
    </w:pPr>
    <w:rPr>
      <w:szCs w:val="20"/>
    </w:rPr>
  </w:style>
  <w:style w:type="paragraph" w:customStyle="1" w:styleId="8c">
    <w:name w:val="Абзац Обычный8"/>
    <w:basedOn w:val="afff0"/>
    <w:autoRedefine/>
    <w:rsid w:val="009B1B9F"/>
    <w:pPr>
      <w:widowControl w:val="0"/>
      <w:tabs>
        <w:tab w:val="left" w:pos="1985"/>
        <w:tab w:val="left" w:pos="2127"/>
      </w:tabs>
      <w:spacing w:line="360" w:lineRule="auto"/>
      <w:ind w:firstLine="709"/>
      <w:jc w:val="both"/>
    </w:pPr>
    <w:rPr>
      <w:bCs/>
      <w:szCs w:val="20"/>
    </w:rPr>
  </w:style>
  <w:style w:type="character" w:customStyle="1" w:styleId="apple-tab-span">
    <w:name w:val="apple-tab-span"/>
    <w:rsid w:val="009B1B9F"/>
  </w:style>
  <w:style w:type="paragraph" w:customStyle="1" w:styleId="afffffffffffffffffffff">
    <w:name w:val="Вариант мышь"/>
    <w:basedOn w:val="afff0"/>
    <w:next w:val="afff0"/>
    <w:rsid w:val="009B1B9F"/>
    <w:pPr>
      <w:keepNext/>
      <w:tabs>
        <w:tab w:val="num" w:pos="720"/>
        <w:tab w:val="left" w:pos="1134"/>
        <w:tab w:val="left" w:pos="1418"/>
      </w:tabs>
      <w:spacing w:before="60" w:after="60"/>
      <w:ind w:left="720" w:hanging="360"/>
      <w:jc w:val="both"/>
    </w:pPr>
    <w:rPr>
      <w:kern w:val="2"/>
      <w:szCs w:val="20"/>
    </w:rPr>
  </w:style>
  <w:style w:type="paragraph" w:customStyle="1" w:styleId="afffffffffffffffffffff0">
    <w:name w:val="Вариант клавиатура"/>
    <w:basedOn w:val="afff0"/>
    <w:rsid w:val="009B1B9F"/>
    <w:pPr>
      <w:tabs>
        <w:tab w:val="num" w:pos="972"/>
        <w:tab w:val="left" w:pos="1134"/>
        <w:tab w:val="left" w:pos="1418"/>
      </w:tabs>
      <w:ind w:left="1134" w:firstLine="709"/>
      <w:jc w:val="both"/>
    </w:pPr>
    <w:rPr>
      <w:szCs w:val="20"/>
    </w:rPr>
  </w:style>
  <w:style w:type="paragraph" w:customStyle="1" w:styleId="1fffffffd">
    <w:name w:val="Абзац Обычный1"/>
    <w:basedOn w:val="afff0"/>
    <w:autoRedefine/>
    <w:rsid w:val="009B1B9F"/>
    <w:pPr>
      <w:widowControl w:val="0"/>
      <w:spacing w:line="360" w:lineRule="auto"/>
      <w:ind w:firstLine="709"/>
      <w:jc w:val="both"/>
    </w:pPr>
    <w:rPr>
      <w:szCs w:val="20"/>
    </w:rPr>
  </w:style>
  <w:style w:type="paragraph" w:customStyle="1" w:styleId="5f6">
    <w:name w:val="Абзац Обычный5"/>
    <w:basedOn w:val="afff0"/>
    <w:autoRedefine/>
    <w:rsid w:val="009B1B9F"/>
    <w:pPr>
      <w:widowControl w:val="0"/>
      <w:spacing w:line="360" w:lineRule="auto"/>
      <w:ind w:firstLine="709"/>
      <w:jc w:val="both"/>
    </w:pPr>
    <w:rPr>
      <w:szCs w:val="20"/>
    </w:rPr>
  </w:style>
  <w:style w:type="paragraph" w:customStyle="1" w:styleId="2ffffb">
    <w:name w:val="Абзац Обычный2"/>
    <w:basedOn w:val="afff0"/>
    <w:autoRedefine/>
    <w:rsid w:val="009B1B9F"/>
    <w:pPr>
      <w:widowControl w:val="0"/>
      <w:spacing w:line="360" w:lineRule="auto"/>
      <w:ind w:firstLine="709"/>
      <w:jc w:val="both"/>
    </w:pPr>
    <w:rPr>
      <w:szCs w:val="20"/>
    </w:rPr>
  </w:style>
  <w:style w:type="paragraph" w:customStyle="1" w:styleId="3fff4">
    <w:name w:val="Абзац Обычный3"/>
    <w:basedOn w:val="afff0"/>
    <w:autoRedefine/>
    <w:rsid w:val="009B1B9F"/>
    <w:pPr>
      <w:widowControl w:val="0"/>
      <w:spacing w:line="360" w:lineRule="auto"/>
      <w:ind w:firstLine="709"/>
      <w:jc w:val="both"/>
    </w:pPr>
    <w:rPr>
      <w:szCs w:val="20"/>
    </w:rPr>
  </w:style>
  <w:style w:type="paragraph" w:customStyle="1" w:styleId="4f9">
    <w:name w:val="Абзац Обычный4"/>
    <w:basedOn w:val="afff0"/>
    <w:autoRedefine/>
    <w:rsid w:val="009B1B9F"/>
    <w:pPr>
      <w:widowControl w:val="0"/>
      <w:spacing w:line="360" w:lineRule="auto"/>
      <w:ind w:firstLine="709"/>
      <w:jc w:val="both"/>
    </w:pPr>
    <w:rPr>
      <w:szCs w:val="20"/>
    </w:rPr>
  </w:style>
  <w:style w:type="paragraph" w:customStyle="1" w:styleId="6b">
    <w:name w:val="Абзац Обычный6"/>
    <w:basedOn w:val="afff0"/>
    <w:autoRedefine/>
    <w:rsid w:val="009B1B9F"/>
    <w:pPr>
      <w:widowControl w:val="0"/>
      <w:spacing w:line="360" w:lineRule="auto"/>
      <w:ind w:firstLine="709"/>
      <w:jc w:val="both"/>
    </w:pPr>
    <w:rPr>
      <w:szCs w:val="20"/>
    </w:rPr>
  </w:style>
  <w:style w:type="paragraph" w:customStyle="1" w:styleId="96">
    <w:name w:val="Абзац Обычный9"/>
    <w:basedOn w:val="afff0"/>
    <w:autoRedefine/>
    <w:rsid w:val="009B1B9F"/>
    <w:pPr>
      <w:widowControl w:val="0"/>
      <w:spacing w:line="360" w:lineRule="auto"/>
      <w:ind w:firstLine="709"/>
      <w:jc w:val="both"/>
    </w:pPr>
    <w:rPr>
      <w:szCs w:val="20"/>
    </w:rPr>
  </w:style>
  <w:style w:type="paragraph" w:customStyle="1" w:styleId="afffffffffffffffffffff1">
    <w:name w:val="Столбец"/>
    <w:basedOn w:val="afff0"/>
    <w:rsid w:val="009B1B9F"/>
    <w:pPr>
      <w:widowControl w:val="0"/>
      <w:suppressLineNumbers/>
      <w:suppressAutoHyphens/>
      <w:spacing w:after="40"/>
      <w:ind w:firstLine="709"/>
      <w:jc w:val="center"/>
    </w:pPr>
    <w:rPr>
      <w:b/>
      <w:sz w:val="22"/>
      <w:szCs w:val="20"/>
      <w:lang w:eastAsia="en-US"/>
    </w:rPr>
  </w:style>
  <w:style w:type="paragraph" w:customStyle="1" w:styleId="afffffffffffffffffffff2">
    <w:name w:val="Стандартный"/>
    <w:basedOn w:val="afff0"/>
    <w:qFormat/>
    <w:rsid w:val="009B1B9F"/>
    <w:pPr>
      <w:spacing w:after="160" w:line="276" w:lineRule="auto"/>
      <w:ind w:firstLine="357"/>
      <w:jc w:val="both"/>
    </w:pPr>
    <w:rPr>
      <w:rFonts w:eastAsia="Calibri"/>
      <w:szCs w:val="28"/>
      <w:lang w:eastAsia="en-US"/>
    </w:rPr>
  </w:style>
  <w:style w:type="character" w:customStyle="1" w:styleId="x1a">
    <w:name w:val="x1a"/>
    <w:rsid w:val="009B1B9F"/>
  </w:style>
  <w:style w:type="character" w:customStyle="1" w:styleId="1fffffffe">
    <w:name w:val="_МАРК1 Знак"/>
    <w:link w:val="1f0"/>
    <w:locked/>
    <w:rsid w:val="009B1B9F"/>
    <w:rPr>
      <w:sz w:val="28"/>
      <w:szCs w:val="28"/>
    </w:rPr>
  </w:style>
  <w:style w:type="paragraph" w:customStyle="1" w:styleId="1f0">
    <w:name w:val="_МАРК1"/>
    <w:basedOn w:val="afff0"/>
    <w:link w:val="1fffffffe"/>
    <w:qFormat/>
    <w:rsid w:val="009B1B9F"/>
    <w:pPr>
      <w:numPr>
        <w:numId w:val="96"/>
      </w:numPr>
      <w:tabs>
        <w:tab w:val="left" w:pos="1560"/>
        <w:tab w:val="left" w:pos="1701"/>
      </w:tabs>
      <w:spacing w:line="360" w:lineRule="auto"/>
      <w:jc w:val="both"/>
    </w:pPr>
    <w:rPr>
      <w:sz w:val="28"/>
      <w:szCs w:val="28"/>
    </w:rPr>
  </w:style>
  <w:style w:type="character" w:customStyle="1" w:styleId="2ffffc">
    <w:name w:val="_МАРК2 Знак"/>
    <w:link w:val="2b"/>
    <w:locked/>
    <w:rsid w:val="009B1B9F"/>
    <w:rPr>
      <w:sz w:val="28"/>
      <w:szCs w:val="28"/>
    </w:rPr>
  </w:style>
  <w:style w:type="paragraph" w:customStyle="1" w:styleId="2b">
    <w:name w:val="_МАРК2"/>
    <w:basedOn w:val="afff0"/>
    <w:link w:val="2ffffc"/>
    <w:qFormat/>
    <w:rsid w:val="009B1B9F"/>
    <w:pPr>
      <w:numPr>
        <w:ilvl w:val="1"/>
        <w:numId w:val="97"/>
      </w:numPr>
      <w:spacing w:line="360" w:lineRule="auto"/>
      <w:jc w:val="both"/>
    </w:pPr>
    <w:rPr>
      <w:sz w:val="28"/>
      <w:szCs w:val="28"/>
    </w:rPr>
  </w:style>
  <w:style w:type="paragraph" w:customStyle="1" w:styleId="3a">
    <w:name w:val="_МАРК3"/>
    <w:basedOn w:val="2b"/>
    <w:qFormat/>
    <w:rsid w:val="009B1B9F"/>
    <w:pPr>
      <w:numPr>
        <w:ilvl w:val="0"/>
        <w:numId w:val="98"/>
      </w:numPr>
      <w:tabs>
        <w:tab w:val="num" w:pos="360"/>
        <w:tab w:val="num" w:pos="1208"/>
      </w:tabs>
      <w:ind w:left="142" w:firstLine="851"/>
    </w:pPr>
  </w:style>
  <w:style w:type="paragraph" w:customStyle="1" w:styleId="afffffffffffffffffffff3">
    <w:name w:val="_рисунок"/>
    <w:basedOn w:val="afffe"/>
    <w:rsid w:val="009B1B9F"/>
    <w:pPr>
      <w:keepNext/>
      <w:spacing w:after="0" w:line="360" w:lineRule="auto"/>
      <w:ind w:left="0" w:firstLine="709"/>
      <w:jc w:val="center"/>
    </w:pPr>
    <w:rPr>
      <w:sz w:val="28"/>
      <w:szCs w:val="20"/>
      <w:lang w:val="ru-RU" w:eastAsia="ru-RU"/>
    </w:rPr>
  </w:style>
  <w:style w:type="paragraph" w:customStyle="1" w:styleId="1ffffffff">
    <w:name w:val="_Текст документа1"/>
    <w:basedOn w:val="afff0"/>
    <w:rsid w:val="009B1B9F"/>
    <w:pPr>
      <w:spacing w:line="360" w:lineRule="auto"/>
      <w:ind w:firstLine="851"/>
      <w:jc w:val="both"/>
    </w:pPr>
    <w:rPr>
      <w:sz w:val="28"/>
      <w:szCs w:val="20"/>
    </w:rPr>
  </w:style>
  <w:style w:type="paragraph" w:customStyle="1" w:styleId="1e">
    <w:name w:val="СПИСОК_1"/>
    <w:basedOn w:val="afffa"/>
    <w:link w:val="1ffffffff0"/>
    <w:qFormat/>
    <w:rsid w:val="009B1B9F"/>
    <w:pPr>
      <w:numPr>
        <w:numId w:val="99"/>
      </w:numPr>
      <w:spacing w:after="0" w:line="360" w:lineRule="auto"/>
      <w:ind w:left="0" w:firstLine="851"/>
      <w:jc w:val="both"/>
    </w:pPr>
    <w:rPr>
      <w:rFonts w:ascii="Times New Roman" w:eastAsia="Times New Roman" w:hAnsi="Times New Roman"/>
      <w:sz w:val="28"/>
      <w:szCs w:val="24"/>
      <w:lang w:val="ru-RU" w:eastAsia="ru-RU"/>
    </w:rPr>
  </w:style>
  <w:style w:type="character" w:customStyle="1" w:styleId="1ffffffff0">
    <w:name w:val="СПИСОК_1 Знак"/>
    <w:link w:val="1e"/>
    <w:rsid w:val="009B1B9F"/>
    <w:rPr>
      <w:sz w:val="28"/>
      <w:szCs w:val="24"/>
    </w:rPr>
  </w:style>
  <w:style w:type="paragraph" w:customStyle="1" w:styleId="afffffffffffffffffffff4">
    <w:name w:val="текст документа"/>
    <w:basedOn w:val="afff0"/>
    <w:link w:val="1ffffffff1"/>
    <w:rsid w:val="009B1B9F"/>
    <w:pPr>
      <w:spacing w:line="360" w:lineRule="auto"/>
      <w:ind w:firstLine="720"/>
      <w:jc w:val="both"/>
    </w:pPr>
    <w:rPr>
      <w:lang w:val="x-none" w:eastAsia="x-none"/>
    </w:rPr>
  </w:style>
  <w:style w:type="character" w:customStyle="1" w:styleId="1ffffffff1">
    <w:name w:val="текст документа Знак1"/>
    <w:link w:val="afffffffffffffffffffff4"/>
    <w:rsid w:val="009B1B9F"/>
    <w:rPr>
      <w:sz w:val="24"/>
      <w:szCs w:val="24"/>
      <w:lang w:val="x-none" w:eastAsia="x-none"/>
    </w:rPr>
  </w:style>
  <w:style w:type="paragraph" w:customStyle="1" w:styleId="159">
    <w:name w:val="Стиль По ширине Первая строка:  1.59 см"/>
    <w:basedOn w:val="afff0"/>
    <w:link w:val="1590"/>
    <w:rsid w:val="009B1B9F"/>
    <w:pPr>
      <w:spacing w:after="120" w:line="360" w:lineRule="auto"/>
      <w:ind w:firstLine="902"/>
      <w:jc w:val="both"/>
    </w:pPr>
    <w:rPr>
      <w:color w:val="000000"/>
      <w:szCs w:val="20"/>
    </w:rPr>
  </w:style>
  <w:style w:type="character" w:customStyle="1" w:styleId="1590">
    <w:name w:val="Стиль По ширине Первая строка:  1.59 см Знак"/>
    <w:link w:val="159"/>
    <w:locked/>
    <w:rsid w:val="009B1B9F"/>
    <w:rPr>
      <w:color w:val="000000"/>
      <w:sz w:val="24"/>
    </w:rPr>
  </w:style>
  <w:style w:type="paragraph" w:customStyle="1" w:styleId="afffffffffffffffffffff5">
    <w:name w:val="Шапка таблицы"/>
    <w:basedOn w:val="afff0"/>
    <w:link w:val="afffffffffffffffffffff6"/>
    <w:autoRedefine/>
    <w:rsid w:val="009B1B9F"/>
    <w:pPr>
      <w:keepNext/>
      <w:keepLines/>
      <w:ind w:firstLine="709"/>
      <w:jc w:val="center"/>
    </w:pPr>
    <w:rPr>
      <w:b/>
      <w:bCs/>
      <w:szCs w:val="18"/>
    </w:rPr>
  </w:style>
  <w:style w:type="character" w:customStyle="1" w:styleId="afffffffffffffffffffff6">
    <w:name w:val="Шапка таблицы Знак"/>
    <w:link w:val="afffffffffffffffffffff5"/>
    <w:locked/>
    <w:rsid w:val="009B1B9F"/>
    <w:rPr>
      <w:b/>
      <w:bCs/>
      <w:sz w:val="24"/>
      <w:szCs w:val="18"/>
    </w:rPr>
  </w:style>
  <w:style w:type="paragraph" w:customStyle="1" w:styleId="1596">
    <w:name w:val="Стиль Стиль По ширине Первая строка:  1.59 см + Перед:  6 пт После..."/>
    <w:basedOn w:val="159"/>
    <w:rsid w:val="009B1B9F"/>
    <w:pPr>
      <w:spacing w:before="120" w:after="0"/>
    </w:pPr>
    <w:rPr>
      <w:color w:val="auto"/>
      <w:lang w:val="en-US"/>
    </w:rPr>
  </w:style>
  <w:style w:type="paragraph" w:customStyle="1" w:styleId="-130">
    <w:name w:val="Цветной список - Акцент 13"/>
    <w:basedOn w:val="afff0"/>
    <w:link w:val="-120"/>
    <w:qFormat/>
    <w:rsid w:val="009B1B9F"/>
    <w:pPr>
      <w:ind w:left="720" w:firstLine="709"/>
      <w:jc w:val="both"/>
    </w:pPr>
    <w:rPr>
      <w:sz w:val="20"/>
      <w:szCs w:val="20"/>
    </w:rPr>
  </w:style>
  <w:style w:type="character" w:customStyle="1" w:styleId="-120">
    <w:name w:val="Цветной список - Акцент 1 Знак2"/>
    <w:link w:val="-130"/>
    <w:locked/>
    <w:rsid w:val="009B1B9F"/>
  </w:style>
  <w:style w:type="paragraph" w:customStyle="1" w:styleId="afffffffffffffffffffff7">
    <w:name w:val="_ФКУ_Заголовок"/>
    <w:basedOn w:val="afff0"/>
    <w:link w:val="afffffffffffffffffffff8"/>
    <w:qFormat/>
    <w:rsid w:val="009B1B9F"/>
    <w:pPr>
      <w:widowControl w:val="0"/>
      <w:tabs>
        <w:tab w:val="left" w:pos="708"/>
      </w:tabs>
      <w:suppressAutoHyphens/>
      <w:spacing w:line="100" w:lineRule="atLeast"/>
      <w:ind w:firstLine="709"/>
      <w:jc w:val="center"/>
    </w:pPr>
    <w:rPr>
      <w:rFonts w:eastAsia="Arial Unicode MS"/>
      <w:b/>
      <w:bCs/>
      <w:sz w:val="26"/>
      <w:szCs w:val="26"/>
    </w:rPr>
  </w:style>
  <w:style w:type="character" w:customStyle="1" w:styleId="afffffffffffffffffffff8">
    <w:name w:val="_ФКУ_Заголовок Знак"/>
    <w:link w:val="afffffffffffffffffffff7"/>
    <w:rsid w:val="009B1B9F"/>
    <w:rPr>
      <w:rFonts w:eastAsia="Arial Unicode MS"/>
      <w:b/>
      <w:bCs/>
      <w:sz w:val="26"/>
      <w:szCs w:val="26"/>
    </w:rPr>
  </w:style>
  <w:style w:type="paragraph" w:customStyle="1" w:styleId="-">
    <w:name w:val="_ФКУ-"/>
    <w:basedOn w:val="afffa"/>
    <w:qFormat/>
    <w:rsid w:val="009B1B9F"/>
    <w:pPr>
      <w:widowControl w:val="0"/>
      <w:numPr>
        <w:numId w:val="100"/>
      </w:numPr>
      <w:tabs>
        <w:tab w:val="left" w:pos="709"/>
        <w:tab w:val="left" w:pos="1134"/>
      </w:tabs>
      <w:suppressAutoHyphens/>
      <w:spacing w:after="0" w:line="360" w:lineRule="auto"/>
      <w:contextualSpacing w:val="0"/>
      <w:jc w:val="both"/>
    </w:pPr>
    <w:rPr>
      <w:rFonts w:ascii="Times New Roman" w:eastAsia="Arial Unicode MS" w:hAnsi="Times New Roman"/>
      <w:sz w:val="28"/>
      <w:szCs w:val="28"/>
      <w:lang w:val="ru-RU" w:eastAsia="ru-RU"/>
    </w:rPr>
  </w:style>
  <w:style w:type="table" w:customStyle="1" w:styleId="3fff5">
    <w:name w:val="Сетка таблицы3"/>
    <w:basedOn w:val="afff2"/>
    <w:next w:val="afff5"/>
    <w:uiPriority w:val="59"/>
    <w:rsid w:val="009B1B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kaStad">
    <w:name w:val="PamkaStad"/>
    <w:basedOn w:val="afff0"/>
    <w:rsid w:val="009B1B9F"/>
    <w:pPr>
      <w:keepLines/>
      <w:spacing w:beforeAutospacing="1" w:afterAutospacing="1" w:line="360" w:lineRule="auto"/>
      <w:ind w:firstLine="709"/>
      <w:jc w:val="center"/>
    </w:pPr>
    <w:rPr>
      <w:szCs w:val="20"/>
    </w:rPr>
  </w:style>
  <w:style w:type="character" w:customStyle="1" w:styleId="afffffffb">
    <w:name w:val="Без интервала Знак"/>
    <w:link w:val="afffffffa"/>
    <w:rsid w:val="009B1B9F"/>
    <w:rPr>
      <w:sz w:val="28"/>
      <w:szCs w:val="28"/>
    </w:rPr>
  </w:style>
  <w:style w:type="table" w:customStyle="1" w:styleId="4fa">
    <w:name w:val="Сетка таблицы4"/>
    <w:basedOn w:val="afff2"/>
    <w:next w:val="afff5"/>
    <w:uiPriority w:val="59"/>
    <w:rsid w:val="009B1B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fff2"/>
    <w:next w:val="afff5"/>
    <w:uiPriority w:val="39"/>
    <w:rsid w:val="009B1B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ffffffff9">
    <w:name w:val="Light List"/>
    <w:basedOn w:val="afff2"/>
    <w:uiPriority w:val="61"/>
    <w:rsid w:val="009B1B9F"/>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
    <w:name w:val="Пункт 1 уровня"/>
    <w:basedOn w:val="afffa"/>
    <w:qFormat/>
    <w:rsid w:val="009B1B9F"/>
    <w:pPr>
      <w:numPr>
        <w:numId w:val="101"/>
      </w:numPr>
      <w:spacing w:before="100" w:beforeAutospacing="1" w:after="120" w:line="240" w:lineRule="auto"/>
      <w:ind w:left="0" w:firstLine="709"/>
      <w:jc w:val="both"/>
    </w:pPr>
    <w:rPr>
      <w:rFonts w:ascii="Times New Roman" w:eastAsia="Times New Roman" w:hAnsi="Times New Roman"/>
      <w:b/>
      <w:bCs/>
      <w:sz w:val="24"/>
      <w:szCs w:val="24"/>
      <w:lang w:eastAsia="x-none"/>
    </w:rPr>
  </w:style>
  <w:style w:type="paragraph" w:customStyle="1" w:styleId="20">
    <w:name w:val="Пункт 2 уровня"/>
    <w:basedOn w:val="10"/>
    <w:qFormat/>
    <w:rsid w:val="009B1B9F"/>
    <w:pPr>
      <w:numPr>
        <w:ilvl w:val="1"/>
      </w:numPr>
    </w:pPr>
    <w:rPr>
      <w:rFonts w:eastAsia="Calibri"/>
      <w:i/>
    </w:rPr>
  </w:style>
  <w:style w:type="paragraph" w:customStyle="1" w:styleId="30">
    <w:name w:val="Пункт 3 уровня"/>
    <w:basedOn w:val="20"/>
    <w:qFormat/>
    <w:rsid w:val="009B1B9F"/>
    <w:pPr>
      <w:numPr>
        <w:ilvl w:val="2"/>
      </w:numPr>
      <w:contextualSpacing w:val="0"/>
    </w:pPr>
    <w:rPr>
      <w:b w:val="0"/>
      <w:lang w:val="ru-RU"/>
    </w:rPr>
  </w:style>
  <w:style w:type="paragraph" w:customStyle="1" w:styleId="4">
    <w:name w:val="Пункт 4 уровня"/>
    <w:basedOn w:val="30"/>
    <w:qFormat/>
    <w:rsid w:val="009B1B9F"/>
    <w:pPr>
      <w:numPr>
        <w:ilvl w:val="3"/>
      </w:numPr>
    </w:pPr>
    <w:rPr>
      <w:i w:val="0"/>
    </w:rPr>
  </w:style>
  <w:style w:type="character" w:customStyle="1" w:styleId="212pt">
    <w:name w:val="Основной текст (2) + 12 pt"/>
    <w:rsid w:val="009B1B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14pt1270">
    <w:name w:val="Для таблиц руководства пользователя Стиль 14 pt по ширине Первая строка:  127 см Знак Знак Знак З..."/>
    <w:basedOn w:val="afff0"/>
    <w:uiPriority w:val="99"/>
    <w:rsid w:val="009B1B9F"/>
    <w:pPr>
      <w:ind w:firstLine="709"/>
      <w:jc w:val="both"/>
    </w:pPr>
    <w:rPr>
      <w:sz w:val="28"/>
      <w:szCs w:val="20"/>
    </w:rPr>
  </w:style>
  <w:style w:type="paragraph" w:customStyle="1" w:styleId="afffffffffffffffffffffa">
    <w:name w:val="Стиль Порядок"/>
    <w:basedOn w:val="afffa"/>
    <w:link w:val="afffffffffffffffffffffb"/>
    <w:qFormat/>
    <w:rsid w:val="009B1B9F"/>
    <w:pPr>
      <w:ind w:left="0" w:firstLine="568"/>
      <w:jc w:val="both"/>
    </w:pPr>
    <w:rPr>
      <w:rFonts w:ascii="Times New Roman" w:hAnsi="Times New Roman"/>
      <w:sz w:val="28"/>
      <w:szCs w:val="28"/>
      <w:lang w:val="ru-RU"/>
    </w:rPr>
  </w:style>
  <w:style w:type="paragraph" w:customStyle="1" w:styleId="afffffffffffffffffffffc">
    <w:name w:val="перечислени порядок"/>
    <w:basedOn w:val="afffa"/>
    <w:link w:val="afffffffffffffffffffffd"/>
    <w:qFormat/>
    <w:rsid w:val="009B1B9F"/>
    <w:pPr>
      <w:tabs>
        <w:tab w:val="left" w:pos="1134"/>
      </w:tabs>
      <w:ind w:left="1134" w:hanging="283"/>
      <w:jc w:val="both"/>
    </w:pPr>
    <w:rPr>
      <w:rFonts w:ascii="Times New Roman" w:hAnsi="Times New Roman"/>
      <w:sz w:val="28"/>
      <w:szCs w:val="28"/>
      <w:lang w:val="ru-RU"/>
    </w:rPr>
  </w:style>
  <w:style w:type="character" w:customStyle="1" w:styleId="afffffffffffffffffffffb">
    <w:name w:val="Стиль Порядок Знак"/>
    <w:link w:val="afffffffffffffffffffffa"/>
    <w:rsid w:val="009B1B9F"/>
    <w:rPr>
      <w:rFonts w:eastAsia="Calibri"/>
      <w:sz w:val="28"/>
      <w:szCs w:val="28"/>
      <w:lang w:eastAsia="en-US"/>
    </w:rPr>
  </w:style>
  <w:style w:type="character" w:customStyle="1" w:styleId="afffffffffffffffffffffd">
    <w:name w:val="перечислени порядок Знак"/>
    <w:link w:val="afffffffffffffffffffffc"/>
    <w:rsid w:val="009B1B9F"/>
    <w:rPr>
      <w:rFonts w:eastAsia="Calibri"/>
      <w:sz w:val="28"/>
      <w:szCs w:val="28"/>
      <w:lang w:eastAsia="en-US"/>
    </w:rPr>
  </w:style>
  <w:style w:type="paragraph" w:customStyle="1" w:styleId="-f8">
    <w:name w:val="Абз-тбл"/>
    <w:basedOn w:val="afff0"/>
    <w:link w:val="-f9"/>
    <w:qFormat/>
    <w:rsid w:val="009B1B9F"/>
    <w:pPr>
      <w:tabs>
        <w:tab w:val="left" w:pos="426"/>
        <w:tab w:val="left" w:pos="567"/>
      </w:tabs>
      <w:ind w:firstLine="709"/>
      <w:jc w:val="both"/>
    </w:pPr>
    <w:rPr>
      <w:sz w:val="28"/>
      <w:szCs w:val="28"/>
      <w:lang w:val="x-none" w:eastAsia="x-none"/>
    </w:rPr>
  </w:style>
  <w:style w:type="character" w:customStyle="1" w:styleId="-f9">
    <w:name w:val="Абз-тбл Знак"/>
    <w:link w:val="-f8"/>
    <w:rsid w:val="009B1B9F"/>
    <w:rPr>
      <w:sz w:val="28"/>
      <w:szCs w:val="28"/>
      <w:lang w:val="x-none" w:eastAsia="x-none"/>
    </w:rPr>
  </w:style>
  <w:style w:type="character" w:customStyle="1" w:styleId="afffffffffffffffffffffe">
    <w:name w:val="Заголовок Знак"/>
    <w:uiPriority w:val="10"/>
    <w:rsid w:val="009B1B9F"/>
    <w:rPr>
      <w:rFonts w:ascii="Cambria" w:eastAsia="Times New Roman" w:hAnsi="Cambria" w:cs="Times New Roman"/>
      <w:color w:val="17365D"/>
      <w:spacing w:val="5"/>
      <w:kern w:val="28"/>
      <w:sz w:val="52"/>
      <w:szCs w:val="52"/>
      <w:lang w:val="x-none" w:eastAsia="x-none"/>
    </w:rPr>
  </w:style>
  <w:style w:type="character" w:customStyle="1" w:styleId="OTRTableNum0">
    <w:name w:val="OTR_Table_Num Знак"/>
    <w:link w:val="OTRTableNum"/>
    <w:locked/>
    <w:rsid w:val="009B1B9F"/>
    <w:rPr>
      <w:sz w:val="24"/>
      <w:szCs w:val="24"/>
    </w:rPr>
  </w:style>
  <w:style w:type="character" w:customStyle="1" w:styleId="WW8Num9z1">
    <w:name w:val="WW8Num9z1"/>
    <w:rsid w:val="009B1B9F"/>
  </w:style>
  <w:style w:type="character" w:customStyle="1" w:styleId="WW8Num9z2">
    <w:name w:val="WW8Num9z2"/>
    <w:rsid w:val="009B1B9F"/>
  </w:style>
  <w:style w:type="character" w:customStyle="1" w:styleId="WW8Num9z3">
    <w:name w:val="WW8Num9z3"/>
    <w:rsid w:val="009B1B9F"/>
  </w:style>
  <w:style w:type="character" w:customStyle="1" w:styleId="WW8Num9z4">
    <w:name w:val="WW8Num9z4"/>
    <w:rsid w:val="009B1B9F"/>
  </w:style>
  <w:style w:type="character" w:customStyle="1" w:styleId="WW8Num9z5">
    <w:name w:val="WW8Num9z5"/>
    <w:rsid w:val="009B1B9F"/>
  </w:style>
  <w:style w:type="character" w:customStyle="1" w:styleId="WW8Num9z6">
    <w:name w:val="WW8Num9z6"/>
    <w:rsid w:val="009B1B9F"/>
  </w:style>
  <w:style w:type="character" w:customStyle="1" w:styleId="WW8Num9z7">
    <w:name w:val="WW8Num9z7"/>
    <w:rsid w:val="009B1B9F"/>
  </w:style>
  <w:style w:type="character" w:customStyle="1" w:styleId="WW8Num9z8">
    <w:name w:val="WW8Num9z8"/>
    <w:rsid w:val="009B1B9F"/>
  </w:style>
  <w:style w:type="character" w:customStyle="1" w:styleId="WW8Num12z0">
    <w:name w:val="WW8Num12z0"/>
    <w:rsid w:val="009B1B9F"/>
  </w:style>
  <w:style w:type="character" w:customStyle="1" w:styleId="WW8Num12z1">
    <w:name w:val="WW8Num12z1"/>
    <w:rsid w:val="009B1B9F"/>
  </w:style>
  <w:style w:type="character" w:customStyle="1" w:styleId="WW8Num12z2">
    <w:name w:val="WW8Num12z2"/>
    <w:rsid w:val="009B1B9F"/>
  </w:style>
  <w:style w:type="character" w:customStyle="1" w:styleId="WW8Num12z3">
    <w:name w:val="WW8Num12z3"/>
    <w:rsid w:val="009B1B9F"/>
  </w:style>
  <w:style w:type="character" w:customStyle="1" w:styleId="WW8Num12z4">
    <w:name w:val="WW8Num12z4"/>
    <w:rsid w:val="009B1B9F"/>
  </w:style>
  <w:style w:type="character" w:customStyle="1" w:styleId="WW8Num12z5">
    <w:name w:val="WW8Num12z5"/>
    <w:rsid w:val="009B1B9F"/>
  </w:style>
  <w:style w:type="character" w:customStyle="1" w:styleId="WW8Num12z6">
    <w:name w:val="WW8Num12z6"/>
    <w:rsid w:val="009B1B9F"/>
  </w:style>
  <w:style w:type="character" w:customStyle="1" w:styleId="WW8Num12z7">
    <w:name w:val="WW8Num12z7"/>
    <w:rsid w:val="009B1B9F"/>
  </w:style>
  <w:style w:type="character" w:customStyle="1" w:styleId="WW8Num12z8">
    <w:name w:val="WW8Num12z8"/>
    <w:rsid w:val="009B1B9F"/>
  </w:style>
  <w:style w:type="character" w:customStyle="1" w:styleId="WW8Num13z0">
    <w:name w:val="WW8Num13z0"/>
    <w:rsid w:val="009B1B9F"/>
    <w:rPr>
      <w:rFonts w:ascii="Symbol" w:hAnsi="Symbol" w:cs="Symbol" w:hint="default"/>
    </w:rPr>
  </w:style>
  <w:style w:type="character" w:customStyle="1" w:styleId="WW8Num13z1">
    <w:name w:val="WW8Num13z1"/>
    <w:rsid w:val="009B1B9F"/>
    <w:rPr>
      <w:rFonts w:ascii="Symbol" w:hAnsi="Symbol" w:cs="Symbol" w:hint="default"/>
      <w:color w:val="auto"/>
    </w:rPr>
  </w:style>
  <w:style w:type="character" w:customStyle="1" w:styleId="WW8Num13z2">
    <w:name w:val="WW8Num13z2"/>
    <w:rsid w:val="009B1B9F"/>
    <w:rPr>
      <w:rFonts w:ascii="Wingdings" w:hAnsi="Wingdings" w:cs="Wingdings" w:hint="default"/>
    </w:rPr>
  </w:style>
  <w:style w:type="character" w:customStyle="1" w:styleId="WW8Num13z4">
    <w:name w:val="WW8Num13z4"/>
    <w:rsid w:val="009B1B9F"/>
    <w:rPr>
      <w:rFonts w:ascii="Courier New" w:hAnsi="Courier New" w:cs="Courier New" w:hint="default"/>
    </w:rPr>
  </w:style>
  <w:style w:type="character" w:customStyle="1" w:styleId="WW8Num14z0">
    <w:name w:val="WW8Num14z0"/>
    <w:rsid w:val="009B1B9F"/>
    <w:rPr>
      <w:rFonts w:ascii="Times New Roman" w:hAnsi="Times New Roman" w:cs="Times New Roman" w:hint="default"/>
      <w:b/>
      <w:i w:val="0"/>
      <w:caps w:val="0"/>
      <w:smallCaps w:val="0"/>
      <w:strike w:val="0"/>
      <w:dstrike w:val="0"/>
      <w:vanish w:val="0"/>
      <w:color w:val="000000"/>
      <w:spacing w:val="0"/>
      <w:w w:val="100"/>
      <w:position w:val="0"/>
      <w:sz w:val="24"/>
      <w:szCs w:val="24"/>
      <w:vertAlign w:val="baseline"/>
    </w:rPr>
  </w:style>
  <w:style w:type="character" w:customStyle="1" w:styleId="WW8Num14z3">
    <w:name w:val="WW8Num14z3"/>
    <w:rsid w:val="009B1B9F"/>
    <w:rPr>
      <w:rFonts w:ascii="Times New Roman" w:hAnsi="Times New Roman" w:cs="Times New Roman" w:hint="default"/>
      <w:b w:val="0"/>
      <w:i w:val="0"/>
      <w:caps w:val="0"/>
      <w:smallCaps w:val="0"/>
      <w:strike w:val="0"/>
      <w:dstrike w:val="0"/>
      <w:vanish w:val="0"/>
      <w:color w:val="000000"/>
      <w:spacing w:val="-2"/>
      <w:w w:val="100"/>
      <w:kern w:val="0"/>
      <w:position w:val="0"/>
      <w:sz w:val="28"/>
      <w:szCs w:val="28"/>
      <w:vertAlign w:val="baseline"/>
    </w:rPr>
  </w:style>
  <w:style w:type="character" w:customStyle="1" w:styleId="WW8Num14z4">
    <w:name w:val="WW8Num14z4"/>
    <w:rsid w:val="009B1B9F"/>
    <w:rPr>
      <w:rFonts w:ascii="Times New Roman" w:hAnsi="Times New Roman" w:cs="Times New Roman" w:hint="default"/>
      <w:b w:val="0"/>
      <w:i w:val="0"/>
      <w:spacing w:val="-2"/>
      <w:w w:val="100"/>
      <w:sz w:val="28"/>
      <w:szCs w:val="28"/>
    </w:rPr>
  </w:style>
  <w:style w:type="character" w:customStyle="1" w:styleId="WW8Num15z0">
    <w:name w:val="WW8Num15z0"/>
    <w:rsid w:val="009B1B9F"/>
  </w:style>
  <w:style w:type="character" w:customStyle="1" w:styleId="WW8Num15z1">
    <w:name w:val="WW8Num15z1"/>
    <w:rsid w:val="009B1B9F"/>
  </w:style>
  <w:style w:type="character" w:customStyle="1" w:styleId="WW8Num15z2">
    <w:name w:val="WW8Num15z2"/>
    <w:rsid w:val="009B1B9F"/>
  </w:style>
  <w:style w:type="character" w:customStyle="1" w:styleId="WW8Num15z3">
    <w:name w:val="WW8Num15z3"/>
    <w:rsid w:val="009B1B9F"/>
  </w:style>
  <w:style w:type="character" w:customStyle="1" w:styleId="WW8Num15z4">
    <w:name w:val="WW8Num15z4"/>
    <w:rsid w:val="009B1B9F"/>
  </w:style>
  <w:style w:type="character" w:customStyle="1" w:styleId="WW8Num15z5">
    <w:name w:val="WW8Num15z5"/>
    <w:rsid w:val="009B1B9F"/>
  </w:style>
  <w:style w:type="character" w:customStyle="1" w:styleId="WW8Num15z6">
    <w:name w:val="WW8Num15z6"/>
    <w:rsid w:val="009B1B9F"/>
  </w:style>
  <w:style w:type="character" w:customStyle="1" w:styleId="WW8Num15z7">
    <w:name w:val="WW8Num15z7"/>
    <w:rsid w:val="009B1B9F"/>
  </w:style>
  <w:style w:type="character" w:customStyle="1" w:styleId="WW8Num15z8">
    <w:name w:val="WW8Num15z8"/>
    <w:rsid w:val="009B1B9F"/>
  </w:style>
  <w:style w:type="character" w:customStyle="1" w:styleId="WW8Num16z0">
    <w:name w:val="WW8Num16z0"/>
    <w:rsid w:val="009B1B9F"/>
  </w:style>
  <w:style w:type="character" w:customStyle="1" w:styleId="WW8Num16z1">
    <w:name w:val="WW8Num16z1"/>
    <w:rsid w:val="009B1B9F"/>
    <w:rPr>
      <w:rFonts w:ascii="Times New Roman" w:hAnsi="Times New Roman" w:cs="Times New Roman" w:hint="default"/>
      <w:b w:val="0"/>
      <w:i w:val="0"/>
      <w:sz w:val="24"/>
    </w:rPr>
  </w:style>
  <w:style w:type="character" w:customStyle="1" w:styleId="WW8Num16z4">
    <w:name w:val="WW8Num16z4"/>
    <w:rsid w:val="009B1B9F"/>
  </w:style>
  <w:style w:type="character" w:customStyle="1" w:styleId="WW8Num16z5">
    <w:name w:val="WW8Num16z5"/>
    <w:rsid w:val="009B1B9F"/>
  </w:style>
  <w:style w:type="character" w:customStyle="1" w:styleId="WW8Num16z6">
    <w:name w:val="WW8Num16z6"/>
    <w:rsid w:val="009B1B9F"/>
  </w:style>
  <w:style w:type="character" w:customStyle="1" w:styleId="WW8Num16z7">
    <w:name w:val="WW8Num16z7"/>
    <w:rsid w:val="009B1B9F"/>
  </w:style>
  <w:style w:type="character" w:customStyle="1" w:styleId="WW8Num16z8">
    <w:name w:val="WW8Num16z8"/>
    <w:rsid w:val="009B1B9F"/>
  </w:style>
  <w:style w:type="character" w:customStyle="1" w:styleId="WW8Num17z0">
    <w:name w:val="WW8Num17z0"/>
    <w:rsid w:val="009B1B9F"/>
  </w:style>
  <w:style w:type="character" w:customStyle="1" w:styleId="WW8Num17z1">
    <w:name w:val="WW8Num17z1"/>
    <w:rsid w:val="009B1B9F"/>
  </w:style>
  <w:style w:type="character" w:customStyle="1" w:styleId="WW8Num17z2">
    <w:name w:val="WW8Num17z2"/>
    <w:rsid w:val="009B1B9F"/>
  </w:style>
  <w:style w:type="character" w:customStyle="1" w:styleId="WW8Num17z3">
    <w:name w:val="WW8Num17z3"/>
    <w:rsid w:val="009B1B9F"/>
  </w:style>
  <w:style w:type="character" w:customStyle="1" w:styleId="WW8Num17z4">
    <w:name w:val="WW8Num17z4"/>
    <w:rsid w:val="009B1B9F"/>
  </w:style>
  <w:style w:type="character" w:customStyle="1" w:styleId="WW8Num17z5">
    <w:name w:val="WW8Num17z5"/>
    <w:rsid w:val="009B1B9F"/>
  </w:style>
  <w:style w:type="character" w:customStyle="1" w:styleId="WW8Num17z6">
    <w:name w:val="WW8Num17z6"/>
    <w:rsid w:val="009B1B9F"/>
  </w:style>
  <w:style w:type="character" w:customStyle="1" w:styleId="WW8Num17z7">
    <w:name w:val="WW8Num17z7"/>
    <w:rsid w:val="009B1B9F"/>
  </w:style>
  <w:style w:type="character" w:customStyle="1" w:styleId="WW8Num17z8">
    <w:name w:val="WW8Num17z8"/>
    <w:rsid w:val="009B1B9F"/>
  </w:style>
  <w:style w:type="character" w:customStyle="1" w:styleId="WW8Num18z0">
    <w:name w:val="WW8Num18z0"/>
    <w:rsid w:val="009B1B9F"/>
    <w:rPr>
      <w:rFonts w:ascii="Arial" w:hAnsi="Arial" w:cs="Times New Roman" w:hint="default"/>
      <w:sz w:val="24"/>
    </w:rPr>
  </w:style>
  <w:style w:type="character" w:customStyle="1" w:styleId="WW8Num18z1">
    <w:name w:val="WW8Num18z1"/>
    <w:rsid w:val="009B1B9F"/>
    <w:rPr>
      <w:rFonts w:ascii="Courier New" w:hAnsi="Courier New" w:cs="Times New Roman" w:hint="default"/>
    </w:rPr>
  </w:style>
  <w:style w:type="character" w:customStyle="1" w:styleId="WW8Num18z2">
    <w:name w:val="WW8Num18z2"/>
    <w:rsid w:val="009B1B9F"/>
    <w:rPr>
      <w:rFonts w:ascii="Wingdings" w:hAnsi="Wingdings" w:cs="Wingdings" w:hint="default"/>
    </w:rPr>
  </w:style>
  <w:style w:type="character" w:customStyle="1" w:styleId="WW8Num18z3">
    <w:name w:val="WW8Num18z3"/>
    <w:rsid w:val="009B1B9F"/>
    <w:rPr>
      <w:rFonts w:ascii="Symbol" w:hAnsi="Symbol" w:cs="Symbol" w:hint="default"/>
    </w:rPr>
  </w:style>
  <w:style w:type="character" w:customStyle="1" w:styleId="WW8Num19z0">
    <w:name w:val="WW8Num19z0"/>
    <w:rsid w:val="009B1B9F"/>
    <w:rPr>
      <w:rFonts w:cs="Times New Roman"/>
      <w:b w:val="0"/>
      <w:i/>
      <w:sz w:val="24"/>
      <w:szCs w:val="24"/>
    </w:rPr>
  </w:style>
  <w:style w:type="character" w:customStyle="1" w:styleId="WW8Num19z1">
    <w:name w:val="WW8Num19z1"/>
    <w:rsid w:val="009B1B9F"/>
    <w:rPr>
      <w:rFonts w:cs="Times New Roman"/>
    </w:rPr>
  </w:style>
  <w:style w:type="character" w:customStyle="1" w:styleId="WW8Num20z0">
    <w:name w:val="WW8Num20z0"/>
    <w:rsid w:val="009B1B9F"/>
  </w:style>
  <w:style w:type="character" w:customStyle="1" w:styleId="WW8Num20z1">
    <w:name w:val="WW8Num20z1"/>
    <w:rsid w:val="009B1B9F"/>
  </w:style>
  <w:style w:type="character" w:customStyle="1" w:styleId="WW8Num20z2">
    <w:name w:val="WW8Num20z2"/>
    <w:rsid w:val="009B1B9F"/>
  </w:style>
  <w:style w:type="character" w:customStyle="1" w:styleId="WW8Num20z3">
    <w:name w:val="WW8Num20z3"/>
    <w:rsid w:val="009B1B9F"/>
  </w:style>
  <w:style w:type="character" w:customStyle="1" w:styleId="WW8Num20z4">
    <w:name w:val="WW8Num20z4"/>
    <w:rsid w:val="009B1B9F"/>
  </w:style>
  <w:style w:type="character" w:customStyle="1" w:styleId="WW8Num20z5">
    <w:name w:val="WW8Num20z5"/>
    <w:rsid w:val="009B1B9F"/>
  </w:style>
  <w:style w:type="character" w:customStyle="1" w:styleId="WW8Num20z6">
    <w:name w:val="WW8Num20z6"/>
    <w:rsid w:val="009B1B9F"/>
  </w:style>
  <w:style w:type="character" w:customStyle="1" w:styleId="WW8Num20z7">
    <w:name w:val="WW8Num20z7"/>
    <w:rsid w:val="009B1B9F"/>
  </w:style>
  <w:style w:type="character" w:customStyle="1" w:styleId="WW8Num20z8">
    <w:name w:val="WW8Num20z8"/>
    <w:rsid w:val="009B1B9F"/>
  </w:style>
  <w:style w:type="character" w:customStyle="1" w:styleId="WW8Num21z0">
    <w:name w:val="WW8Num21z0"/>
    <w:rsid w:val="009B1B9F"/>
    <w:rPr>
      <w:rFonts w:ascii="Arial" w:hAnsi="Arial" w:cs="Times New Roman" w:hint="default"/>
      <w:b w:val="0"/>
      <w:i w:val="0"/>
      <w:color w:val="auto"/>
      <w:spacing w:val="0"/>
      <w:w w:val="100"/>
      <w:sz w:val="18"/>
    </w:rPr>
  </w:style>
  <w:style w:type="character" w:customStyle="1" w:styleId="WW8Num21z1">
    <w:name w:val="WW8Num21z1"/>
    <w:rsid w:val="009B1B9F"/>
    <w:rPr>
      <w:rFonts w:ascii="Courier New" w:hAnsi="Courier New" w:cs="Courier New" w:hint="default"/>
    </w:rPr>
  </w:style>
  <w:style w:type="character" w:customStyle="1" w:styleId="WW8Num21z2">
    <w:name w:val="WW8Num21z2"/>
    <w:rsid w:val="009B1B9F"/>
    <w:rPr>
      <w:rFonts w:ascii="Wingdings" w:hAnsi="Wingdings" w:cs="Wingdings" w:hint="default"/>
    </w:rPr>
  </w:style>
  <w:style w:type="character" w:customStyle="1" w:styleId="WW8Num21z3">
    <w:name w:val="WW8Num21z3"/>
    <w:rsid w:val="009B1B9F"/>
    <w:rPr>
      <w:rFonts w:ascii="Symbol" w:hAnsi="Symbol" w:cs="Symbol" w:hint="default"/>
    </w:rPr>
  </w:style>
  <w:style w:type="character" w:customStyle="1" w:styleId="WW8Num22z0">
    <w:name w:val="WW8Num22z0"/>
    <w:rsid w:val="009B1B9F"/>
    <w:rPr>
      <w:rFonts w:cs="Times New Roman"/>
    </w:rPr>
  </w:style>
  <w:style w:type="character" w:customStyle="1" w:styleId="WW8Num22z1">
    <w:name w:val="WW8Num22z1"/>
    <w:rsid w:val="009B1B9F"/>
    <w:rPr>
      <w:rFonts w:cs="Times New Roman"/>
      <w:b/>
    </w:rPr>
  </w:style>
  <w:style w:type="character" w:customStyle="1" w:styleId="WW8Num23z0">
    <w:name w:val="WW8Num23z0"/>
    <w:rsid w:val="009B1B9F"/>
  </w:style>
  <w:style w:type="character" w:customStyle="1" w:styleId="WW8Num23z1">
    <w:name w:val="WW8Num23z1"/>
    <w:rsid w:val="009B1B9F"/>
  </w:style>
  <w:style w:type="character" w:customStyle="1" w:styleId="WW8Num23z2">
    <w:name w:val="WW8Num23z2"/>
    <w:rsid w:val="009B1B9F"/>
  </w:style>
  <w:style w:type="character" w:customStyle="1" w:styleId="WW8Num23z3">
    <w:name w:val="WW8Num23z3"/>
    <w:rsid w:val="009B1B9F"/>
  </w:style>
  <w:style w:type="character" w:customStyle="1" w:styleId="WW8Num23z4">
    <w:name w:val="WW8Num23z4"/>
    <w:rsid w:val="009B1B9F"/>
  </w:style>
  <w:style w:type="character" w:customStyle="1" w:styleId="WW8Num23z5">
    <w:name w:val="WW8Num23z5"/>
    <w:rsid w:val="009B1B9F"/>
  </w:style>
  <w:style w:type="character" w:customStyle="1" w:styleId="WW8Num23z6">
    <w:name w:val="WW8Num23z6"/>
    <w:rsid w:val="009B1B9F"/>
  </w:style>
  <w:style w:type="character" w:customStyle="1" w:styleId="WW8Num23z7">
    <w:name w:val="WW8Num23z7"/>
    <w:rsid w:val="009B1B9F"/>
  </w:style>
  <w:style w:type="character" w:customStyle="1" w:styleId="WW8Num23z8">
    <w:name w:val="WW8Num23z8"/>
    <w:rsid w:val="009B1B9F"/>
  </w:style>
  <w:style w:type="character" w:customStyle="1" w:styleId="WW8Num24z0">
    <w:name w:val="WW8Num24z0"/>
    <w:rsid w:val="009B1B9F"/>
    <w:rPr>
      <w:rFonts w:ascii="Arial" w:hAnsi="Arial" w:cs="Times New Roman" w:hint="default"/>
      <w:sz w:val="24"/>
    </w:rPr>
  </w:style>
  <w:style w:type="character" w:customStyle="1" w:styleId="WW8Num24z1">
    <w:name w:val="WW8Num24z1"/>
    <w:rsid w:val="009B1B9F"/>
    <w:rPr>
      <w:rFonts w:ascii="Courier New" w:hAnsi="Courier New" w:cs="Times New Roman" w:hint="default"/>
    </w:rPr>
  </w:style>
  <w:style w:type="character" w:customStyle="1" w:styleId="WW8Num24z2">
    <w:name w:val="WW8Num24z2"/>
    <w:rsid w:val="009B1B9F"/>
    <w:rPr>
      <w:rFonts w:ascii="Wingdings" w:hAnsi="Wingdings" w:cs="Wingdings" w:hint="default"/>
    </w:rPr>
  </w:style>
  <w:style w:type="character" w:customStyle="1" w:styleId="WW8Num24z3">
    <w:name w:val="WW8Num24z3"/>
    <w:rsid w:val="009B1B9F"/>
    <w:rPr>
      <w:rFonts w:ascii="Symbol" w:hAnsi="Symbol" w:cs="Symbol" w:hint="default"/>
    </w:rPr>
  </w:style>
  <w:style w:type="character" w:customStyle="1" w:styleId="WW8Num25z0">
    <w:name w:val="WW8Num25z0"/>
    <w:rsid w:val="009B1B9F"/>
    <w:rPr>
      <w:rFonts w:cs="Times New Roman"/>
    </w:rPr>
  </w:style>
  <w:style w:type="character" w:customStyle="1" w:styleId="WW8Num26z0">
    <w:name w:val="WW8Num26z0"/>
    <w:rsid w:val="009B1B9F"/>
    <w:rPr>
      <w:rFonts w:cs="Times New Roman"/>
    </w:rPr>
  </w:style>
  <w:style w:type="character" w:customStyle="1" w:styleId="WW8Num27z0">
    <w:name w:val="WW8Num27z0"/>
    <w:rsid w:val="009B1B9F"/>
    <w:rPr>
      <w:rFonts w:ascii="Symbol" w:hAnsi="Symbol" w:cs="Symbol" w:hint="default"/>
    </w:rPr>
  </w:style>
  <w:style w:type="character" w:customStyle="1" w:styleId="WW8Num27z1">
    <w:name w:val="WW8Num27z1"/>
    <w:rsid w:val="009B1B9F"/>
    <w:rPr>
      <w:rFonts w:ascii="Courier New" w:hAnsi="Courier New" w:cs="Courier New" w:hint="default"/>
    </w:rPr>
  </w:style>
  <w:style w:type="character" w:customStyle="1" w:styleId="WW8Num27z2">
    <w:name w:val="WW8Num27z2"/>
    <w:rsid w:val="009B1B9F"/>
    <w:rPr>
      <w:rFonts w:ascii="Wingdings" w:hAnsi="Wingdings" w:cs="Wingdings" w:hint="default"/>
    </w:rPr>
  </w:style>
  <w:style w:type="character" w:customStyle="1" w:styleId="WW8Num28z0">
    <w:name w:val="WW8Num28z0"/>
    <w:rsid w:val="009B1B9F"/>
    <w:rPr>
      <w:rFonts w:ascii="Times New Roman" w:hAnsi="Times New Roman" w:cs="Times New Roman" w:hint="default"/>
      <w:sz w:val="22"/>
      <w:szCs w:val="22"/>
    </w:rPr>
  </w:style>
  <w:style w:type="character" w:customStyle="1" w:styleId="WW8Num28z1">
    <w:name w:val="WW8Num28z1"/>
    <w:rsid w:val="009B1B9F"/>
    <w:rPr>
      <w:rFonts w:ascii="Times New Roman" w:hAnsi="Times New Roman" w:cs="Times New Roman" w:hint="default"/>
      <w:sz w:val="24"/>
      <w:szCs w:val="24"/>
    </w:rPr>
  </w:style>
  <w:style w:type="character" w:customStyle="1" w:styleId="WW8Num28z3">
    <w:name w:val="WW8Num28z3"/>
    <w:rsid w:val="009B1B9F"/>
  </w:style>
  <w:style w:type="character" w:customStyle="1" w:styleId="WW8Num28z4">
    <w:name w:val="WW8Num28z4"/>
    <w:rsid w:val="009B1B9F"/>
  </w:style>
  <w:style w:type="character" w:customStyle="1" w:styleId="WW8Num28z5">
    <w:name w:val="WW8Num28z5"/>
    <w:rsid w:val="009B1B9F"/>
  </w:style>
  <w:style w:type="character" w:customStyle="1" w:styleId="WW8Num28z6">
    <w:name w:val="WW8Num28z6"/>
    <w:rsid w:val="009B1B9F"/>
  </w:style>
  <w:style w:type="character" w:customStyle="1" w:styleId="WW8Num28z7">
    <w:name w:val="WW8Num28z7"/>
    <w:rsid w:val="009B1B9F"/>
  </w:style>
  <w:style w:type="character" w:customStyle="1" w:styleId="WW8Num28z8">
    <w:name w:val="WW8Num28z8"/>
    <w:rsid w:val="009B1B9F"/>
  </w:style>
  <w:style w:type="character" w:customStyle="1" w:styleId="WW8Num29z0">
    <w:name w:val="WW8Num29z0"/>
    <w:rsid w:val="009B1B9F"/>
  </w:style>
  <w:style w:type="character" w:customStyle="1" w:styleId="WW8Num29z1">
    <w:name w:val="WW8Num29z1"/>
    <w:rsid w:val="009B1B9F"/>
  </w:style>
  <w:style w:type="character" w:customStyle="1" w:styleId="WW8Num29z2">
    <w:name w:val="WW8Num29z2"/>
    <w:rsid w:val="009B1B9F"/>
  </w:style>
  <w:style w:type="character" w:customStyle="1" w:styleId="WW8Num29z3">
    <w:name w:val="WW8Num29z3"/>
    <w:rsid w:val="009B1B9F"/>
  </w:style>
  <w:style w:type="character" w:customStyle="1" w:styleId="WW8Num29z4">
    <w:name w:val="WW8Num29z4"/>
    <w:rsid w:val="009B1B9F"/>
  </w:style>
  <w:style w:type="character" w:customStyle="1" w:styleId="WW8Num29z5">
    <w:name w:val="WW8Num29z5"/>
    <w:rsid w:val="009B1B9F"/>
  </w:style>
  <w:style w:type="character" w:customStyle="1" w:styleId="WW8Num29z6">
    <w:name w:val="WW8Num29z6"/>
    <w:rsid w:val="009B1B9F"/>
  </w:style>
  <w:style w:type="character" w:customStyle="1" w:styleId="WW8Num29z7">
    <w:name w:val="WW8Num29z7"/>
    <w:rsid w:val="009B1B9F"/>
  </w:style>
  <w:style w:type="character" w:customStyle="1" w:styleId="WW8Num29z8">
    <w:name w:val="WW8Num29z8"/>
    <w:rsid w:val="009B1B9F"/>
  </w:style>
  <w:style w:type="character" w:customStyle="1" w:styleId="WW8Num30z0">
    <w:name w:val="WW8Num30z0"/>
    <w:rsid w:val="009B1B9F"/>
    <w:rPr>
      <w:rFonts w:ascii="Symbol" w:hAnsi="Symbol" w:cs="Symbol" w:hint="default"/>
    </w:rPr>
  </w:style>
  <w:style w:type="character" w:customStyle="1" w:styleId="WW8Num30z1">
    <w:name w:val="WW8Num30z1"/>
    <w:rsid w:val="009B1B9F"/>
    <w:rPr>
      <w:rFonts w:ascii="Courier New" w:hAnsi="Courier New" w:cs="Courier New" w:hint="default"/>
    </w:rPr>
  </w:style>
  <w:style w:type="character" w:customStyle="1" w:styleId="WW8Num30z2">
    <w:name w:val="WW8Num30z2"/>
    <w:rsid w:val="009B1B9F"/>
    <w:rPr>
      <w:rFonts w:ascii="Wingdings" w:hAnsi="Wingdings" w:cs="Wingdings" w:hint="default"/>
    </w:rPr>
  </w:style>
  <w:style w:type="character" w:customStyle="1" w:styleId="WW8Num31z0">
    <w:name w:val="WW8Num31z0"/>
    <w:rsid w:val="009B1B9F"/>
    <w:rPr>
      <w:rFonts w:hint="default"/>
    </w:rPr>
  </w:style>
  <w:style w:type="character" w:customStyle="1" w:styleId="WW8Num32z0">
    <w:name w:val="WW8Num32z0"/>
    <w:rsid w:val="009B1B9F"/>
  </w:style>
  <w:style w:type="character" w:customStyle="1" w:styleId="WW8Num33z0">
    <w:name w:val="WW8Num33z0"/>
    <w:rsid w:val="009B1B9F"/>
    <w:rPr>
      <w:rFonts w:ascii="Symbol" w:hAnsi="Symbol" w:cs="Symbol" w:hint="default"/>
    </w:rPr>
  </w:style>
  <w:style w:type="character" w:customStyle="1" w:styleId="WW8Num33z2">
    <w:name w:val="WW8Num33z2"/>
    <w:rsid w:val="009B1B9F"/>
    <w:rPr>
      <w:rFonts w:ascii="Wingdings" w:hAnsi="Wingdings" w:cs="Wingdings" w:hint="default"/>
    </w:rPr>
  </w:style>
  <w:style w:type="character" w:customStyle="1" w:styleId="WW8Num33z4">
    <w:name w:val="WW8Num33z4"/>
    <w:rsid w:val="009B1B9F"/>
    <w:rPr>
      <w:rFonts w:ascii="Courier New" w:hAnsi="Courier New" w:cs="Courier New" w:hint="default"/>
    </w:rPr>
  </w:style>
  <w:style w:type="character" w:customStyle="1" w:styleId="WW8Num34z0">
    <w:name w:val="WW8Num34z0"/>
    <w:rsid w:val="009B1B9F"/>
    <w:rPr>
      <w:rFonts w:ascii="Symbol" w:hAnsi="Symbol" w:cs="Symbol" w:hint="default"/>
      <w:b w:val="0"/>
      <w:i w:val="0"/>
      <w:color w:val="auto"/>
      <w:sz w:val="24"/>
    </w:rPr>
  </w:style>
  <w:style w:type="character" w:customStyle="1" w:styleId="WW8Num34z1">
    <w:name w:val="WW8Num34z1"/>
    <w:rsid w:val="009B1B9F"/>
    <w:rPr>
      <w:rFonts w:ascii="Symbol" w:hAnsi="Symbol" w:cs="Symbol" w:hint="default"/>
      <w:b w:val="0"/>
      <w:i w:val="0"/>
      <w:color w:val="auto"/>
      <w:sz w:val="22"/>
    </w:rPr>
  </w:style>
  <w:style w:type="character" w:customStyle="1" w:styleId="WW8Num34z2">
    <w:name w:val="WW8Num34z2"/>
    <w:rsid w:val="009B1B9F"/>
    <w:rPr>
      <w:rFonts w:ascii="Symbol" w:hAnsi="Symbol" w:cs="Symbol" w:hint="default"/>
      <w:b w:val="0"/>
      <w:i w:val="0"/>
      <w:color w:val="auto"/>
      <w:sz w:val="20"/>
    </w:rPr>
  </w:style>
  <w:style w:type="character" w:customStyle="1" w:styleId="WW8Num34z3">
    <w:name w:val="WW8Num34z3"/>
    <w:rsid w:val="009B1B9F"/>
    <w:rPr>
      <w:rFonts w:ascii="Verdana" w:hAnsi="Verdana" w:cs="Verdana" w:hint="default"/>
      <w:color w:val="auto"/>
    </w:rPr>
  </w:style>
  <w:style w:type="character" w:customStyle="1" w:styleId="WW8Num34z8">
    <w:name w:val="WW8Num34z8"/>
    <w:rsid w:val="009B1B9F"/>
    <w:rPr>
      <w:rFonts w:ascii="Symbol" w:hAnsi="Symbol" w:cs="Symbol" w:hint="default"/>
    </w:rPr>
  </w:style>
  <w:style w:type="character" w:customStyle="1" w:styleId="WW8Num35z0">
    <w:name w:val="WW8Num35z0"/>
    <w:rsid w:val="009B1B9F"/>
    <w:rPr>
      <w:rFonts w:ascii="Times New Roman" w:hAnsi="Times New Roman" w:cs="Times New Roman" w:hint="default"/>
      <w:b w:val="0"/>
      <w:i w:val="0"/>
      <w:sz w:val="24"/>
    </w:rPr>
  </w:style>
  <w:style w:type="character" w:customStyle="1" w:styleId="WW8Num35z1">
    <w:name w:val="WW8Num35z1"/>
    <w:rsid w:val="009B1B9F"/>
  </w:style>
  <w:style w:type="character" w:customStyle="1" w:styleId="WW8Num35z2">
    <w:name w:val="WW8Num35z2"/>
    <w:rsid w:val="009B1B9F"/>
  </w:style>
  <w:style w:type="character" w:customStyle="1" w:styleId="WW8Num35z3">
    <w:name w:val="WW8Num35z3"/>
    <w:rsid w:val="009B1B9F"/>
  </w:style>
  <w:style w:type="character" w:customStyle="1" w:styleId="WW8Num35z4">
    <w:name w:val="WW8Num35z4"/>
    <w:rsid w:val="009B1B9F"/>
  </w:style>
  <w:style w:type="character" w:customStyle="1" w:styleId="WW8Num35z5">
    <w:name w:val="WW8Num35z5"/>
    <w:rsid w:val="009B1B9F"/>
  </w:style>
  <w:style w:type="character" w:customStyle="1" w:styleId="WW8Num35z6">
    <w:name w:val="WW8Num35z6"/>
    <w:rsid w:val="009B1B9F"/>
  </w:style>
  <w:style w:type="character" w:customStyle="1" w:styleId="WW8Num35z7">
    <w:name w:val="WW8Num35z7"/>
    <w:rsid w:val="009B1B9F"/>
  </w:style>
  <w:style w:type="character" w:customStyle="1" w:styleId="WW8Num35z8">
    <w:name w:val="WW8Num35z8"/>
    <w:rsid w:val="009B1B9F"/>
  </w:style>
  <w:style w:type="character" w:customStyle="1" w:styleId="WW8Num36z0">
    <w:name w:val="WW8Num36z0"/>
    <w:rsid w:val="009B1B9F"/>
  </w:style>
  <w:style w:type="character" w:customStyle="1" w:styleId="WW8Num36z1">
    <w:name w:val="WW8Num36z1"/>
    <w:rsid w:val="009B1B9F"/>
  </w:style>
  <w:style w:type="character" w:customStyle="1" w:styleId="WW8Num36z2">
    <w:name w:val="WW8Num36z2"/>
    <w:rsid w:val="009B1B9F"/>
  </w:style>
  <w:style w:type="character" w:customStyle="1" w:styleId="WW8Num36z3">
    <w:name w:val="WW8Num36z3"/>
    <w:rsid w:val="009B1B9F"/>
  </w:style>
  <w:style w:type="character" w:customStyle="1" w:styleId="WW8Num36z4">
    <w:name w:val="WW8Num36z4"/>
    <w:rsid w:val="009B1B9F"/>
  </w:style>
  <w:style w:type="character" w:customStyle="1" w:styleId="WW8Num36z5">
    <w:name w:val="WW8Num36z5"/>
    <w:rsid w:val="009B1B9F"/>
  </w:style>
  <w:style w:type="character" w:customStyle="1" w:styleId="WW8Num36z6">
    <w:name w:val="WW8Num36z6"/>
    <w:rsid w:val="009B1B9F"/>
  </w:style>
  <w:style w:type="character" w:customStyle="1" w:styleId="WW8Num36z7">
    <w:name w:val="WW8Num36z7"/>
    <w:rsid w:val="009B1B9F"/>
  </w:style>
  <w:style w:type="character" w:customStyle="1" w:styleId="WW8Num36z8">
    <w:name w:val="WW8Num36z8"/>
    <w:rsid w:val="009B1B9F"/>
  </w:style>
  <w:style w:type="character" w:customStyle="1" w:styleId="WW8Num37z0">
    <w:name w:val="WW8Num37z0"/>
    <w:rsid w:val="009B1B9F"/>
    <w:rPr>
      <w:rFonts w:cs="Times New Roman"/>
      <w:sz w:val="24"/>
    </w:rPr>
  </w:style>
  <w:style w:type="character" w:customStyle="1" w:styleId="WW8Num37z1">
    <w:name w:val="WW8Num37z1"/>
    <w:rsid w:val="009B1B9F"/>
    <w:rPr>
      <w:rFonts w:cs="Times New Roman"/>
    </w:rPr>
  </w:style>
  <w:style w:type="character" w:customStyle="1" w:styleId="WW8Num38z0">
    <w:name w:val="WW8Num38z0"/>
    <w:rsid w:val="009B1B9F"/>
    <w:rPr>
      <w:b/>
    </w:rPr>
  </w:style>
  <w:style w:type="character" w:customStyle="1" w:styleId="WW8Num38z1">
    <w:name w:val="WW8Num38z1"/>
    <w:rsid w:val="009B1B9F"/>
  </w:style>
  <w:style w:type="character" w:customStyle="1" w:styleId="WW8Num38z2">
    <w:name w:val="WW8Num38z2"/>
    <w:rsid w:val="009B1B9F"/>
  </w:style>
  <w:style w:type="character" w:customStyle="1" w:styleId="WW8Num38z3">
    <w:name w:val="WW8Num38z3"/>
    <w:rsid w:val="009B1B9F"/>
  </w:style>
  <w:style w:type="character" w:customStyle="1" w:styleId="WW8Num38z4">
    <w:name w:val="WW8Num38z4"/>
    <w:rsid w:val="009B1B9F"/>
  </w:style>
  <w:style w:type="character" w:customStyle="1" w:styleId="WW8Num38z5">
    <w:name w:val="WW8Num38z5"/>
    <w:rsid w:val="009B1B9F"/>
  </w:style>
  <w:style w:type="character" w:customStyle="1" w:styleId="WW8Num38z6">
    <w:name w:val="WW8Num38z6"/>
    <w:rsid w:val="009B1B9F"/>
  </w:style>
  <w:style w:type="character" w:customStyle="1" w:styleId="WW8Num38z7">
    <w:name w:val="WW8Num38z7"/>
    <w:rsid w:val="009B1B9F"/>
  </w:style>
  <w:style w:type="character" w:customStyle="1" w:styleId="WW8Num38z8">
    <w:name w:val="WW8Num38z8"/>
    <w:rsid w:val="009B1B9F"/>
  </w:style>
  <w:style w:type="character" w:customStyle="1" w:styleId="WW8Num39z0">
    <w:name w:val="WW8Num39z0"/>
    <w:rsid w:val="009B1B9F"/>
    <w:rPr>
      <w:rFonts w:ascii="Courier New" w:hAnsi="Courier New" w:cs="Courier New" w:hint="default"/>
      <w:sz w:val="24"/>
    </w:rPr>
  </w:style>
  <w:style w:type="character" w:customStyle="1" w:styleId="WW8Num39z2">
    <w:name w:val="WW8Num39z2"/>
    <w:rsid w:val="009B1B9F"/>
    <w:rPr>
      <w:rFonts w:ascii="Wingdings" w:hAnsi="Wingdings" w:cs="Wingdings" w:hint="default"/>
    </w:rPr>
  </w:style>
  <w:style w:type="character" w:customStyle="1" w:styleId="WW8Num39z3">
    <w:name w:val="WW8Num39z3"/>
    <w:rsid w:val="009B1B9F"/>
    <w:rPr>
      <w:rFonts w:ascii="Symbol" w:hAnsi="Symbol" w:cs="Symbol" w:hint="default"/>
    </w:rPr>
  </w:style>
  <w:style w:type="character" w:customStyle="1" w:styleId="WW8Num40z0">
    <w:name w:val="WW8Num40z0"/>
    <w:rsid w:val="009B1B9F"/>
    <w:rPr>
      <w:rFonts w:cs="Times New Roman"/>
      <w:bCs/>
      <w:sz w:val="24"/>
    </w:rPr>
  </w:style>
  <w:style w:type="character" w:customStyle="1" w:styleId="WW8Num40z1">
    <w:name w:val="WW8Num40z1"/>
    <w:rsid w:val="009B1B9F"/>
    <w:rPr>
      <w:rFonts w:cs="Times New Roman"/>
    </w:rPr>
  </w:style>
  <w:style w:type="character" w:customStyle="1" w:styleId="WW8Num41z0">
    <w:name w:val="WW8Num41z0"/>
    <w:rsid w:val="009B1B9F"/>
    <w:rPr>
      <w:sz w:val="24"/>
      <w:szCs w:val="24"/>
    </w:rPr>
  </w:style>
  <w:style w:type="character" w:customStyle="1" w:styleId="WW8Num41z2">
    <w:name w:val="WW8Num41z2"/>
    <w:rsid w:val="009B1B9F"/>
  </w:style>
  <w:style w:type="character" w:customStyle="1" w:styleId="WW8Num41z3">
    <w:name w:val="WW8Num41z3"/>
    <w:rsid w:val="009B1B9F"/>
  </w:style>
  <w:style w:type="character" w:customStyle="1" w:styleId="WW8Num41z4">
    <w:name w:val="WW8Num41z4"/>
    <w:rsid w:val="009B1B9F"/>
  </w:style>
  <w:style w:type="character" w:customStyle="1" w:styleId="WW8Num41z5">
    <w:name w:val="WW8Num41z5"/>
    <w:rsid w:val="009B1B9F"/>
  </w:style>
  <w:style w:type="character" w:customStyle="1" w:styleId="WW8Num41z6">
    <w:name w:val="WW8Num41z6"/>
    <w:rsid w:val="009B1B9F"/>
  </w:style>
  <w:style w:type="character" w:customStyle="1" w:styleId="WW8Num41z7">
    <w:name w:val="WW8Num41z7"/>
    <w:rsid w:val="009B1B9F"/>
  </w:style>
  <w:style w:type="character" w:customStyle="1" w:styleId="WW8Num41z8">
    <w:name w:val="WW8Num41z8"/>
    <w:rsid w:val="009B1B9F"/>
  </w:style>
  <w:style w:type="character" w:customStyle="1" w:styleId="WW8Num42z0">
    <w:name w:val="WW8Num42z0"/>
    <w:rsid w:val="009B1B9F"/>
    <w:rPr>
      <w:rFonts w:hint="default"/>
      <w:b/>
      <w:i w:val="0"/>
    </w:rPr>
  </w:style>
  <w:style w:type="character" w:customStyle="1" w:styleId="WW8Num42z1">
    <w:name w:val="WW8Num42z1"/>
    <w:rsid w:val="009B1B9F"/>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42z2">
    <w:name w:val="WW8Num42z2"/>
    <w:rsid w:val="009B1B9F"/>
    <w:rPr>
      <w:rFonts w:hint="default"/>
      <w:b w:val="0"/>
      <w:bCs w:val="0"/>
      <w:i w:val="0"/>
      <w:iCs w:val="0"/>
    </w:rPr>
  </w:style>
  <w:style w:type="character" w:customStyle="1" w:styleId="WW8Num42z3">
    <w:name w:val="WW8Num42z3"/>
    <w:rsid w:val="009B1B9F"/>
    <w:rPr>
      <w:rFonts w:cs="Times New Roman" w:hint="default"/>
      <w:b w:val="0"/>
      <w:bCs w:val="0"/>
      <w:i w:val="0"/>
      <w:iCs w:val="0"/>
      <w:caps w:val="0"/>
      <w:smallCaps w:val="0"/>
      <w:strike w:val="0"/>
      <w:dstrike w:val="0"/>
      <w:vanish w:val="0"/>
      <w:color w:val="auto"/>
      <w:spacing w:val="0"/>
      <w:w w:val="100"/>
      <w:kern w:val="0"/>
      <w:position w:val="0"/>
      <w:sz w:val="24"/>
      <w:u w:val="none"/>
      <w:vertAlign w:val="baseline"/>
    </w:rPr>
  </w:style>
  <w:style w:type="character" w:customStyle="1" w:styleId="WW8Num42z4">
    <w:name w:val="WW8Num42z4"/>
    <w:rsid w:val="009B1B9F"/>
    <w:rPr>
      <w:rFonts w:hint="default"/>
    </w:rPr>
  </w:style>
  <w:style w:type="character" w:customStyle="1" w:styleId="WW8Num42z5">
    <w:name w:val="WW8Num42z5"/>
    <w:rsid w:val="009B1B9F"/>
    <w:rPr>
      <w:rFonts w:ascii="Symbol" w:hAnsi="Symbol" w:cs="Symbol" w:hint="default"/>
    </w:rPr>
  </w:style>
  <w:style w:type="character" w:customStyle="1" w:styleId="WW8Num43z0">
    <w:name w:val="WW8Num43z0"/>
    <w:rsid w:val="009B1B9F"/>
    <w:rPr>
      <w:rFonts w:cs="Times New Roman"/>
      <w:b w:val="0"/>
      <w:i/>
      <w:sz w:val="24"/>
      <w:szCs w:val="24"/>
    </w:rPr>
  </w:style>
  <w:style w:type="character" w:customStyle="1" w:styleId="WW8Num43z1">
    <w:name w:val="WW8Num43z1"/>
    <w:rsid w:val="009B1B9F"/>
    <w:rPr>
      <w:rFonts w:cs="Times New Roman"/>
    </w:rPr>
  </w:style>
  <w:style w:type="character" w:customStyle="1" w:styleId="WW8Num44z0">
    <w:name w:val="WW8Num44z0"/>
    <w:rsid w:val="009B1B9F"/>
  </w:style>
  <w:style w:type="character" w:customStyle="1" w:styleId="WW8Num44z1">
    <w:name w:val="WW8Num44z1"/>
    <w:rsid w:val="009B1B9F"/>
  </w:style>
  <w:style w:type="character" w:customStyle="1" w:styleId="WW8Num44z2">
    <w:name w:val="WW8Num44z2"/>
    <w:rsid w:val="009B1B9F"/>
  </w:style>
  <w:style w:type="character" w:customStyle="1" w:styleId="WW8Num44z3">
    <w:name w:val="WW8Num44z3"/>
    <w:rsid w:val="009B1B9F"/>
  </w:style>
  <w:style w:type="character" w:customStyle="1" w:styleId="WW8Num44z4">
    <w:name w:val="WW8Num44z4"/>
    <w:rsid w:val="009B1B9F"/>
  </w:style>
  <w:style w:type="character" w:customStyle="1" w:styleId="WW8Num44z5">
    <w:name w:val="WW8Num44z5"/>
    <w:rsid w:val="009B1B9F"/>
  </w:style>
  <w:style w:type="character" w:customStyle="1" w:styleId="WW8Num44z6">
    <w:name w:val="WW8Num44z6"/>
    <w:rsid w:val="009B1B9F"/>
  </w:style>
  <w:style w:type="character" w:customStyle="1" w:styleId="WW8Num44z7">
    <w:name w:val="WW8Num44z7"/>
    <w:rsid w:val="009B1B9F"/>
  </w:style>
  <w:style w:type="character" w:customStyle="1" w:styleId="WW8Num44z8">
    <w:name w:val="WW8Num44z8"/>
    <w:rsid w:val="009B1B9F"/>
  </w:style>
  <w:style w:type="character" w:customStyle="1" w:styleId="WW8Num45z0">
    <w:name w:val="WW8Num45z0"/>
    <w:rsid w:val="009B1B9F"/>
    <w:rPr>
      <w:rFonts w:cs="Times New Roman"/>
    </w:rPr>
  </w:style>
  <w:style w:type="character" w:customStyle="1" w:styleId="WW8Num46z0">
    <w:name w:val="WW8Num46z0"/>
    <w:rsid w:val="009B1B9F"/>
  </w:style>
  <w:style w:type="character" w:customStyle="1" w:styleId="WW8Num46z1">
    <w:name w:val="WW8Num46z1"/>
    <w:rsid w:val="009B1B9F"/>
  </w:style>
  <w:style w:type="character" w:customStyle="1" w:styleId="WW8Num46z2">
    <w:name w:val="WW8Num46z2"/>
    <w:rsid w:val="009B1B9F"/>
  </w:style>
  <w:style w:type="character" w:customStyle="1" w:styleId="WW8Num46z3">
    <w:name w:val="WW8Num46z3"/>
    <w:rsid w:val="009B1B9F"/>
  </w:style>
  <w:style w:type="character" w:customStyle="1" w:styleId="WW8Num46z4">
    <w:name w:val="WW8Num46z4"/>
    <w:rsid w:val="009B1B9F"/>
  </w:style>
  <w:style w:type="character" w:customStyle="1" w:styleId="WW8Num46z5">
    <w:name w:val="WW8Num46z5"/>
    <w:rsid w:val="009B1B9F"/>
  </w:style>
  <w:style w:type="character" w:customStyle="1" w:styleId="WW8Num46z6">
    <w:name w:val="WW8Num46z6"/>
    <w:rsid w:val="009B1B9F"/>
  </w:style>
  <w:style w:type="character" w:customStyle="1" w:styleId="WW8Num46z7">
    <w:name w:val="WW8Num46z7"/>
    <w:rsid w:val="009B1B9F"/>
  </w:style>
  <w:style w:type="character" w:customStyle="1" w:styleId="WW8Num46z8">
    <w:name w:val="WW8Num46z8"/>
    <w:rsid w:val="009B1B9F"/>
  </w:style>
  <w:style w:type="character" w:customStyle="1" w:styleId="WW8Num47z0">
    <w:name w:val="WW8Num47z0"/>
    <w:rsid w:val="009B1B9F"/>
    <w:rPr>
      <w:rFonts w:cs="Times New Roman"/>
      <w:b/>
      <w:i w:val="0"/>
      <w:sz w:val="24"/>
      <w:szCs w:val="24"/>
    </w:rPr>
  </w:style>
  <w:style w:type="character" w:customStyle="1" w:styleId="WW8Num47z1">
    <w:name w:val="WW8Num47z1"/>
    <w:rsid w:val="009B1B9F"/>
  </w:style>
  <w:style w:type="character" w:customStyle="1" w:styleId="WW8Num47z2">
    <w:name w:val="WW8Num47z2"/>
    <w:rsid w:val="009B1B9F"/>
  </w:style>
  <w:style w:type="character" w:customStyle="1" w:styleId="WW8Num47z3">
    <w:name w:val="WW8Num47z3"/>
    <w:rsid w:val="009B1B9F"/>
  </w:style>
  <w:style w:type="character" w:customStyle="1" w:styleId="WW8Num47z4">
    <w:name w:val="WW8Num47z4"/>
    <w:rsid w:val="009B1B9F"/>
  </w:style>
  <w:style w:type="character" w:customStyle="1" w:styleId="WW8Num47z5">
    <w:name w:val="WW8Num47z5"/>
    <w:rsid w:val="009B1B9F"/>
  </w:style>
  <w:style w:type="character" w:customStyle="1" w:styleId="WW8Num47z6">
    <w:name w:val="WW8Num47z6"/>
    <w:rsid w:val="009B1B9F"/>
  </w:style>
  <w:style w:type="character" w:customStyle="1" w:styleId="WW8Num47z7">
    <w:name w:val="WW8Num47z7"/>
    <w:rsid w:val="009B1B9F"/>
  </w:style>
  <w:style w:type="character" w:customStyle="1" w:styleId="WW8Num47z8">
    <w:name w:val="WW8Num47z8"/>
    <w:rsid w:val="009B1B9F"/>
  </w:style>
  <w:style w:type="character" w:customStyle="1" w:styleId="WW8Num48z0">
    <w:name w:val="WW8Num48z0"/>
    <w:rsid w:val="009B1B9F"/>
  </w:style>
  <w:style w:type="character" w:customStyle="1" w:styleId="WW8Num48z1">
    <w:name w:val="WW8Num48z1"/>
    <w:rsid w:val="009B1B9F"/>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em w:val="none"/>
    </w:rPr>
  </w:style>
  <w:style w:type="character" w:customStyle="1" w:styleId="WW8Num48z2">
    <w:name w:val="WW8Num48z2"/>
    <w:rsid w:val="009B1B9F"/>
    <w:rPr>
      <w:b w:val="0"/>
      <w:i w:val="0"/>
    </w:rPr>
  </w:style>
  <w:style w:type="character" w:customStyle="1" w:styleId="WW8Num48z3">
    <w:name w:val="WW8Num48z3"/>
    <w:rsid w:val="009B1B9F"/>
    <w:rPr>
      <w:i w:val="0"/>
    </w:rPr>
  </w:style>
  <w:style w:type="character" w:customStyle="1" w:styleId="WW8Num48z4">
    <w:name w:val="WW8Num48z4"/>
    <w:rsid w:val="009B1B9F"/>
    <w:rPr>
      <w:rFonts w:ascii="Symbol" w:hAnsi="Symbol" w:cs="Symbol" w:hint="default"/>
      <w:color w:val="auto"/>
    </w:rPr>
  </w:style>
  <w:style w:type="character" w:customStyle="1" w:styleId="WW8Num48z5">
    <w:name w:val="WW8Num48z5"/>
    <w:rsid w:val="009B1B9F"/>
  </w:style>
  <w:style w:type="character" w:customStyle="1" w:styleId="WW8Num48z6">
    <w:name w:val="WW8Num48z6"/>
    <w:rsid w:val="009B1B9F"/>
  </w:style>
  <w:style w:type="character" w:customStyle="1" w:styleId="WW8Num48z7">
    <w:name w:val="WW8Num48z7"/>
    <w:rsid w:val="009B1B9F"/>
  </w:style>
  <w:style w:type="character" w:customStyle="1" w:styleId="WW8Num48z8">
    <w:name w:val="WW8Num48z8"/>
    <w:rsid w:val="009B1B9F"/>
  </w:style>
  <w:style w:type="character" w:customStyle="1" w:styleId="WW8Num49z0">
    <w:name w:val="WW8Num49z0"/>
    <w:rsid w:val="009B1B9F"/>
    <w:rPr>
      <w:rFonts w:ascii="Arial" w:hAnsi="Arial" w:cs="Times New Roman" w:hint="default"/>
      <w:b w:val="0"/>
      <w:i w:val="0"/>
      <w:color w:val="auto"/>
      <w:spacing w:val="0"/>
      <w:w w:val="100"/>
      <w:sz w:val="18"/>
    </w:rPr>
  </w:style>
  <w:style w:type="character" w:customStyle="1" w:styleId="WW8Num49z1">
    <w:name w:val="WW8Num49z1"/>
    <w:rsid w:val="009B1B9F"/>
    <w:rPr>
      <w:rFonts w:ascii="Courier New" w:hAnsi="Courier New" w:cs="Courier New" w:hint="default"/>
    </w:rPr>
  </w:style>
  <w:style w:type="character" w:customStyle="1" w:styleId="WW8Num49z2">
    <w:name w:val="WW8Num49z2"/>
    <w:rsid w:val="009B1B9F"/>
    <w:rPr>
      <w:rFonts w:ascii="Wingdings" w:hAnsi="Wingdings" w:cs="Wingdings" w:hint="default"/>
    </w:rPr>
  </w:style>
  <w:style w:type="character" w:customStyle="1" w:styleId="WW8Num49z3">
    <w:name w:val="WW8Num49z3"/>
    <w:rsid w:val="009B1B9F"/>
    <w:rPr>
      <w:rFonts w:ascii="Symbol" w:hAnsi="Symbol" w:cs="Symbol" w:hint="default"/>
    </w:rPr>
  </w:style>
  <w:style w:type="character" w:customStyle="1" w:styleId="WW8Num50z0">
    <w:name w:val="WW8Num50z0"/>
    <w:rsid w:val="009B1B9F"/>
    <w:rPr>
      <w:rFonts w:ascii="Courier New" w:hAnsi="Courier New" w:cs="Times New Roman" w:hint="default"/>
    </w:rPr>
  </w:style>
  <w:style w:type="character" w:customStyle="1" w:styleId="WW8Num50z2">
    <w:name w:val="WW8Num50z2"/>
    <w:rsid w:val="009B1B9F"/>
    <w:rPr>
      <w:rFonts w:ascii="Wingdings" w:hAnsi="Wingdings" w:cs="Wingdings" w:hint="default"/>
    </w:rPr>
  </w:style>
  <w:style w:type="character" w:customStyle="1" w:styleId="WW8Num50z3">
    <w:name w:val="WW8Num50z3"/>
    <w:rsid w:val="009B1B9F"/>
    <w:rPr>
      <w:rFonts w:ascii="Symbol" w:hAnsi="Symbol" w:cs="Symbol" w:hint="default"/>
    </w:rPr>
  </w:style>
  <w:style w:type="character" w:customStyle="1" w:styleId="WW8Num51z0">
    <w:name w:val="WW8Num51z0"/>
    <w:rsid w:val="009B1B9F"/>
    <w:rPr>
      <w:rFonts w:cs="Times New Roman"/>
    </w:rPr>
  </w:style>
  <w:style w:type="character" w:customStyle="1" w:styleId="WW8Num52z0">
    <w:name w:val="WW8Num52z0"/>
    <w:rsid w:val="009B1B9F"/>
    <w:rPr>
      <w:rFonts w:hint="default"/>
    </w:rPr>
  </w:style>
  <w:style w:type="character" w:customStyle="1" w:styleId="WW8Num53z0">
    <w:name w:val="WW8Num53z0"/>
    <w:rsid w:val="009B1B9F"/>
    <w:rPr>
      <w:rFonts w:ascii="Arial" w:hAnsi="Arial" w:cs="Times New Roman" w:hint="default"/>
    </w:rPr>
  </w:style>
  <w:style w:type="character" w:customStyle="1" w:styleId="WW8Num53z1">
    <w:name w:val="WW8Num53z1"/>
    <w:rsid w:val="009B1B9F"/>
    <w:rPr>
      <w:rFonts w:ascii="Courier New" w:hAnsi="Courier New" w:cs="Courier New" w:hint="default"/>
    </w:rPr>
  </w:style>
  <w:style w:type="character" w:customStyle="1" w:styleId="WW8Num53z2">
    <w:name w:val="WW8Num53z2"/>
    <w:rsid w:val="009B1B9F"/>
    <w:rPr>
      <w:rFonts w:ascii="Wingdings" w:hAnsi="Wingdings" w:cs="Wingdings" w:hint="default"/>
    </w:rPr>
  </w:style>
  <w:style w:type="character" w:customStyle="1" w:styleId="WW8Num53z3">
    <w:name w:val="WW8Num53z3"/>
    <w:rsid w:val="009B1B9F"/>
    <w:rPr>
      <w:rFonts w:ascii="Symbol" w:hAnsi="Symbol" w:cs="Symbol" w:hint="default"/>
    </w:rPr>
  </w:style>
  <w:style w:type="character" w:customStyle="1" w:styleId="WW8Num54z0">
    <w:name w:val="WW8Num54z0"/>
    <w:rsid w:val="009B1B9F"/>
    <w:rPr>
      <w:rFonts w:ascii="Symbol" w:hAnsi="Symbol" w:cs="Symbol" w:hint="default"/>
    </w:rPr>
  </w:style>
  <w:style w:type="character" w:customStyle="1" w:styleId="WW8Num54z1">
    <w:name w:val="WW8Num54z1"/>
    <w:rsid w:val="009B1B9F"/>
    <w:rPr>
      <w:rFonts w:ascii="Courier New" w:hAnsi="Courier New" w:cs="Courier New" w:hint="default"/>
    </w:rPr>
  </w:style>
  <w:style w:type="character" w:customStyle="1" w:styleId="WW8Num54z2">
    <w:name w:val="WW8Num54z2"/>
    <w:rsid w:val="009B1B9F"/>
    <w:rPr>
      <w:rFonts w:ascii="Wingdings" w:hAnsi="Wingdings" w:cs="Wingdings" w:hint="default"/>
    </w:rPr>
  </w:style>
  <w:style w:type="character" w:customStyle="1" w:styleId="WW8Num55z0">
    <w:name w:val="WW8Num55z0"/>
    <w:rsid w:val="009B1B9F"/>
    <w:rPr>
      <w:rFonts w:cs="Times New Roman"/>
    </w:rPr>
  </w:style>
  <w:style w:type="character" w:customStyle="1" w:styleId="WW8Num56z0">
    <w:name w:val="WW8Num56z0"/>
    <w:rsid w:val="009B1B9F"/>
    <w:rPr>
      <w:sz w:val="24"/>
    </w:rPr>
  </w:style>
  <w:style w:type="character" w:customStyle="1" w:styleId="WW8Num56z1">
    <w:name w:val="WW8Num56z1"/>
    <w:rsid w:val="009B1B9F"/>
  </w:style>
  <w:style w:type="character" w:customStyle="1" w:styleId="WW8Num56z2">
    <w:name w:val="WW8Num56z2"/>
    <w:rsid w:val="009B1B9F"/>
  </w:style>
  <w:style w:type="character" w:customStyle="1" w:styleId="WW8Num56z3">
    <w:name w:val="WW8Num56z3"/>
    <w:rsid w:val="009B1B9F"/>
  </w:style>
  <w:style w:type="character" w:customStyle="1" w:styleId="WW8Num56z4">
    <w:name w:val="WW8Num56z4"/>
    <w:rsid w:val="009B1B9F"/>
  </w:style>
  <w:style w:type="character" w:customStyle="1" w:styleId="WW8Num56z5">
    <w:name w:val="WW8Num56z5"/>
    <w:rsid w:val="009B1B9F"/>
  </w:style>
  <w:style w:type="character" w:customStyle="1" w:styleId="WW8Num56z6">
    <w:name w:val="WW8Num56z6"/>
    <w:rsid w:val="009B1B9F"/>
  </w:style>
  <w:style w:type="character" w:customStyle="1" w:styleId="WW8Num56z7">
    <w:name w:val="WW8Num56z7"/>
    <w:rsid w:val="009B1B9F"/>
  </w:style>
  <w:style w:type="character" w:customStyle="1" w:styleId="WW8Num56z8">
    <w:name w:val="WW8Num56z8"/>
    <w:rsid w:val="009B1B9F"/>
  </w:style>
  <w:style w:type="character" w:customStyle="1" w:styleId="WW8Num57z0">
    <w:name w:val="WW8Num57z0"/>
    <w:rsid w:val="009B1B9F"/>
  </w:style>
  <w:style w:type="character" w:customStyle="1" w:styleId="WW8Num57z1">
    <w:name w:val="WW8Num57z1"/>
    <w:rsid w:val="009B1B9F"/>
  </w:style>
  <w:style w:type="character" w:customStyle="1" w:styleId="WW8Num57z2">
    <w:name w:val="WW8Num57z2"/>
    <w:rsid w:val="009B1B9F"/>
  </w:style>
  <w:style w:type="character" w:customStyle="1" w:styleId="WW8Num57z3">
    <w:name w:val="WW8Num57z3"/>
    <w:rsid w:val="009B1B9F"/>
  </w:style>
  <w:style w:type="character" w:customStyle="1" w:styleId="WW8Num57z4">
    <w:name w:val="WW8Num57z4"/>
    <w:rsid w:val="009B1B9F"/>
  </w:style>
  <w:style w:type="character" w:customStyle="1" w:styleId="WW8Num57z5">
    <w:name w:val="WW8Num57z5"/>
    <w:rsid w:val="009B1B9F"/>
  </w:style>
  <w:style w:type="character" w:customStyle="1" w:styleId="WW8Num57z6">
    <w:name w:val="WW8Num57z6"/>
    <w:rsid w:val="009B1B9F"/>
  </w:style>
  <w:style w:type="character" w:customStyle="1" w:styleId="WW8Num57z7">
    <w:name w:val="WW8Num57z7"/>
    <w:rsid w:val="009B1B9F"/>
  </w:style>
  <w:style w:type="character" w:customStyle="1" w:styleId="WW8Num57z8">
    <w:name w:val="WW8Num57z8"/>
    <w:rsid w:val="009B1B9F"/>
  </w:style>
  <w:style w:type="character" w:customStyle="1" w:styleId="WW8Num58z0">
    <w:name w:val="WW8Num58z0"/>
    <w:rsid w:val="009B1B9F"/>
    <w:rPr>
      <w:rFonts w:ascii="Arial" w:hAnsi="Arial" w:cs="Times New Roman" w:hint="default"/>
    </w:rPr>
  </w:style>
  <w:style w:type="character" w:customStyle="1" w:styleId="WW8Num58z1">
    <w:name w:val="WW8Num58z1"/>
    <w:rsid w:val="009B1B9F"/>
    <w:rPr>
      <w:rFonts w:ascii="Courier New" w:hAnsi="Courier New" w:cs="Courier New" w:hint="default"/>
    </w:rPr>
  </w:style>
  <w:style w:type="character" w:customStyle="1" w:styleId="WW8Num58z2">
    <w:name w:val="WW8Num58z2"/>
    <w:rsid w:val="009B1B9F"/>
    <w:rPr>
      <w:rFonts w:ascii="Wingdings" w:hAnsi="Wingdings" w:cs="Wingdings" w:hint="default"/>
    </w:rPr>
  </w:style>
  <w:style w:type="character" w:customStyle="1" w:styleId="WW8Num58z3">
    <w:name w:val="WW8Num58z3"/>
    <w:rsid w:val="009B1B9F"/>
    <w:rPr>
      <w:rFonts w:ascii="Symbol" w:hAnsi="Symbol" w:cs="Symbol" w:hint="default"/>
    </w:rPr>
  </w:style>
  <w:style w:type="character" w:customStyle="1" w:styleId="WW8Num59z0">
    <w:name w:val="WW8Num59z0"/>
    <w:rsid w:val="009B1B9F"/>
  </w:style>
  <w:style w:type="character" w:customStyle="1" w:styleId="WW8Num59z1">
    <w:name w:val="WW8Num59z1"/>
    <w:rsid w:val="009B1B9F"/>
  </w:style>
  <w:style w:type="character" w:customStyle="1" w:styleId="WW8Num59z2">
    <w:name w:val="WW8Num59z2"/>
    <w:rsid w:val="009B1B9F"/>
  </w:style>
  <w:style w:type="character" w:customStyle="1" w:styleId="WW8Num59z3">
    <w:name w:val="WW8Num59z3"/>
    <w:rsid w:val="009B1B9F"/>
  </w:style>
  <w:style w:type="character" w:customStyle="1" w:styleId="WW8Num59z4">
    <w:name w:val="WW8Num59z4"/>
    <w:rsid w:val="009B1B9F"/>
  </w:style>
  <w:style w:type="character" w:customStyle="1" w:styleId="WW8Num59z5">
    <w:name w:val="WW8Num59z5"/>
    <w:rsid w:val="009B1B9F"/>
  </w:style>
  <w:style w:type="character" w:customStyle="1" w:styleId="WW8Num59z6">
    <w:name w:val="WW8Num59z6"/>
    <w:rsid w:val="009B1B9F"/>
  </w:style>
  <w:style w:type="character" w:customStyle="1" w:styleId="WW8Num59z7">
    <w:name w:val="WW8Num59z7"/>
    <w:rsid w:val="009B1B9F"/>
  </w:style>
  <w:style w:type="character" w:customStyle="1" w:styleId="WW8Num59z8">
    <w:name w:val="WW8Num59z8"/>
    <w:rsid w:val="009B1B9F"/>
  </w:style>
  <w:style w:type="character" w:customStyle="1" w:styleId="WW8Num60z0">
    <w:name w:val="WW8Num60z0"/>
    <w:rsid w:val="009B1B9F"/>
  </w:style>
  <w:style w:type="character" w:customStyle="1" w:styleId="WW8Num60z1">
    <w:name w:val="WW8Num60z1"/>
    <w:rsid w:val="009B1B9F"/>
  </w:style>
  <w:style w:type="character" w:customStyle="1" w:styleId="WW8Num60z2">
    <w:name w:val="WW8Num60z2"/>
    <w:rsid w:val="009B1B9F"/>
  </w:style>
  <w:style w:type="character" w:customStyle="1" w:styleId="WW8Num60z3">
    <w:name w:val="WW8Num60z3"/>
    <w:rsid w:val="009B1B9F"/>
  </w:style>
  <w:style w:type="character" w:customStyle="1" w:styleId="WW8Num60z4">
    <w:name w:val="WW8Num60z4"/>
    <w:rsid w:val="009B1B9F"/>
  </w:style>
  <w:style w:type="character" w:customStyle="1" w:styleId="WW8Num60z5">
    <w:name w:val="WW8Num60z5"/>
    <w:rsid w:val="009B1B9F"/>
  </w:style>
  <w:style w:type="character" w:customStyle="1" w:styleId="WW8Num60z6">
    <w:name w:val="WW8Num60z6"/>
    <w:rsid w:val="009B1B9F"/>
  </w:style>
  <w:style w:type="character" w:customStyle="1" w:styleId="WW8Num60z7">
    <w:name w:val="WW8Num60z7"/>
    <w:rsid w:val="009B1B9F"/>
  </w:style>
  <w:style w:type="character" w:customStyle="1" w:styleId="WW8Num60z8">
    <w:name w:val="WW8Num60z8"/>
    <w:rsid w:val="009B1B9F"/>
  </w:style>
  <w:style w:type="character" w:customStyle="1" w:styleId="WW8Num61z0">
    <w:name w:val="WW8Num61z0"/>
    <w:rsid w:val="009B1B9F"/>
    <w:rPr>
      <w:rFonts w:ascii="Courier New" w:hAnsi="Courier New" w:cs="Times New Roman" w:hint="default"/>
    </w:rPr>
  </w:style>
  <w:style w:type="character" w:customStyle="1" w:styleId="WW8Num61z1">
    <w:name w:val="WW8Num61z1"/>
    <w:rsid w:val="009B1B9F"/>
  </w:style>
  <w:style w:type="character" w:customStyle="1" w:styleId="WW8Num61z2">
    <w:name w:val="WW8Num61z2"/>
    <w:rsid w:val="009B1B9F"/>
  </w:style>
  <w:style w:type="character" w:customStyle="1" w:styleId="WW8Num61z3">
    <w:name w:val="WW8Num61z3"/>
    <w:rsid w:val="009B1B9F"/>
  </w:style>
  <w:style w:type="character" w:customStyle="1" w:styleId="WW8Num61z4">
    <w:name w:val="WW8Num61z4"/>
    <w:rsid w:val="009B1B9F"/>
  </w:style>
  <w:style w:type="character" w:customStyle="1" w:styleId="WW8Num61z5">
    <w:name w:val="WW8Num61z5"/>
    <w:rsid w:val="009B1B9F"/>
  </w:style>
  <w:style w:type="character" w:customStyle="1" w:styleId="WW8Num61z6">
    <w:name w:val="WW8Num61z6"/>
    <w:rsid w:val="009B1B9F"/>
  </w:style>
  <w:style w:type="character" w:customStyle="1" w:styleId="WW8Num61z7">
    <w:name w:val="WW8Num61z7"/>
    <w:rsid w:val="009B1B9F"/>
  </w:style>
  <w:style w:type="character" w:customStyle="1" w:styleId="WW8Num61z8">
    <w:name w:val="WW8Num61z8"/>
    <w:rsid w:val="009B1B9F"/>
  </w:style>
  <w:style w:type="character" w:customStyle="1" w:styleId="WW8Num62z0">
    <w:name w:val="WW8Num62z0"/>
    <w:rsid w:val="009B1B9F"/>
  </w:style>
  <w:style w:type="character" w:customStyle="1" w:styleId="WW8Num62z1">
    <w:name w:val="WW8Num62z1"/>
    <w:rsid w:val="009B1B9F"/>
  </w:style>
  <w:style w:type="character" w:customStyle="1" w:styleId="WW8Num62z2">
    <w:name w:val="WW8Num62z2"/>
    <w:rsid w:val="009B1B9F"/>
  </w:style>
  <w:style w:type="character" w:customStyle="1" w:styleId="WW8Num62z3">
    <w:name w:val="WW8Num62z3"/>
    <w:rsid w:val="009B1B9F"/>
  </w:style>
  <w:style w:type="character" w:customStyle="1" w:styleId="WW8Num62z4">
    <w:name w:val="WW8Num62z4"/>
    <w:rsid w:val="009B1B9F"/>
  </w:style>
  <w:style w:type="character" w:customStyle="1" w:styleId="WW8Num62z5">
    <w:name w:val="WW8Num62z5"/>
    <w:rsid w:val="009B1B9F"/>
  </w:style>
  <w:style w:type="character" w:customStyle="1" w:styleId="WW8Num62z6">
    <w:name w:val="WW8Num62z6"/>
    <w:rsid w:val="009B1B9F"/>
  </w:style>
  <w:style w:type="character" w:customStyle="1" w:styleId="WW8Num62z7">
    <w:name w:val="WW8Num62z7"/>
    <w:rsid w:val="009B1B9F"/>
  </w:style>
  <w:style w:type="character" w:customStyle="1" w:styleId="WW8Num62z8">
    <w:name w:val="WW8Num62z8"/>
    <w:rsid w:val="009B1B9F"/>
  </w:style>
  <w:style w:type="character" w:customStyle="1" w:styleId="WW8Num63z0">
    <w:name w:val="WW8Num63z0"/>
    <w:rsid w:val="009B1B9F"/>
  </w:style>
  <w:style w:type="character" w:customStyle="1" w:styleId="WW8Num64z0">
    <w:name w:val="WW8Num64z0"/>
    <w:rsid w:val="009B1B9F"/>
    <w:rPr>
      <w:rFonts w:ascii="Symbol" w:hAnsi="Symbol" w:cs="Symbol" w:hint="default"/>
    </w:rPr>
  </w:style>
  <w:style w:type="character" w:customStyle="1" w:styleId="WW8Num64z1">
    <w:name w:val="WW8Num64z1"/>
    <w:rsid w:val="009B1B9F"/>
    <w:rPr>
      <w:rFonts w:ascii="Courier New" w:hAnsi="Courier New" w:cs="Courier New" w:hint="default"/>
    </w:rPr>
  </w:style>
  <w:style w:type="character" w:customStyle="1" w:styleId="WW8Num64z2">
    <w:name w:val="WW8Num64z2"/>
    <w:rsid w:val="009B1B9F"/>
    <w:rPr>
      <w:rFonts w:ascii="Wingdings" w:hAnsi="Wingdings" w:cs="Wingdings" w:hint="default"/>
    </w:rPr>
  </w:style>
  <w:style w:type="character" w:customStyle="1" w:styleId="WW8Num65z0">
    <w:name w:val="WW8Num65z0"/>
    <w:rsid w:val="009B1B9F"/>
    <w:rPr>
      <w:rFonts w:ascii="Symbol" w:hAnsi="Symbol" w:cs="Symbol" w:hint="default"/>
    </w:rPr>
  </w:style>
  <w:style w:type="character" w:customStyle="1" w:styleId="WW8Num65z1">
    <w:name w:val="WW8Num65z1"/>
    <w:rsid w:val="009B1B9F"/>
    <w:rPr>
      <w:rFonts w:ascii="Courier New" w:hAnsi="Courier New" w:cs="Courier New" w:hint="default"/>
    </w:rPr>
  </w:style>
  <w:style w:type="character" w:customStyle="1" w:styleId="WW8Num65z2">
    <w:name w:val="WW8Num65z2"/>
    <w:rsid w:val="009B1B9F"/>
    <w:rPr>
      <w:rFonts w:ascii="Wingdings" w:hAnsi="Wingdings" w:cs="Wingdings" w:hint="default"/>
    </w:rPr>
  </w:style>
  <w:style w:type="character" w:customStyle="1" w:styleId="WW8Num66z0">
    <w:name w:val="WW8Num66z0"/>
    <w:rsid w:val="009B1B9F"/>
    <w:rPr>
      <w:rFonts w:cs="Times New Roman"/>
    </w:rPr>
  </w:style>
  <w:style w:type="character" w:customStyle="1" w:styleId="WW8Num67z0">
    <w:name w:val="WW8Num67z0"/>
    <w:rsid w:val="009B1B9F"/>
  </w:style>
  <w:style w:type="character" w:customStyle="1" w:styleId="WW8Num67z1">
    <w:name w:val="WW8Num67z1"/>
    <w:rsid w:val="009B1B9F"/>
  </w:style>
  <w:style w:type="character" w:customStyle="1" w:styleId="WW8Num67z2">
    <w:name w:val="WW8Num67z2"/>
    <w:rsid w:val="009B1B9F"/>
  </w:style>
  <w:style w:type="character" w:customStyle="1" w:styleId="WW8Num67z3">
    <w:name w:val="WW8Num67z3"/>
    <w:rsid w:val="009B1B9F"/>
  </w:style>
  <w:style w:type="character" w:customStyle="1" w:styleId="WW8Num67z4">
    <w:name w:val="WW8Num67z4"/>
    <w:rsid w:val="009B1B9F"/>
  </w:style>
  <w:style w:type="character" w:customStyle="1" w:styleId="WW8Num67z5">
    <w:name w:val="WW8Num67z5"/>
    <w:rsid w:val="009B1B9F"/>
  </w:style>
  <w:style w:type="character" w:customStyle="1" w:styleId="WW8Num67z6">
    <w:name w:val="WW8Num67z6"/>
    <w:rsid w:val="009B1B9F"/>
  </w:style>
  <w:style w:type="character" w:customStyle="1" w:styleId="WW8Num67z7">
    <w:name w:val="WW8Num67z7"/>
    <w:rsid w:val="009B1B9F"/>
  </w:style>
  <w:style w:type="character" w:customStyle="1" w:styleId="WW8Num67z8">
    <w:name w:val="WW8Num67z8"/>
    <w:rsid w:val="009B1B9F"/>
  </w:style>
  <w:style w:type="character" w:customStyle="1" w:styleId="WW8Num68z0">
    <w:name w:val="WW8Num68z0"/>
    <w:rsid w:val="009B1B9F"/>
  </w:style>
  <w:style w:type="character" w:customStyle="1" w:styleId="WW8Num68z1">
    <w:name w:val="WW8Num68z1"/>
    <w:rsid w:val="009B1B9F"/>
  </w:style>
  <w:style w:type="character" w:customStyle="1" w:styleId="WW8Num68z2">
    <w:name w:val="WW8Num68z2"/>
    <w:rsid w:val="009B1B9F"/>
  </w:style>
  <w:style w:type="character" w:customStyle="1" w:styleId="WW8Num68z3">
    <w:name w:val="WW8Num68z3"/>
    <w:rsid w:val="009B1B9F"/>
  </w:style>
  <w:style w:type="character" w:customStyle="1" w:styleId="WW8Num68z4">
    <w:name w:val="WW8Num68z4"/>
    <w:rsid w:val="009B1B9F"/>
  </w:style>
  <w:style w:type="character" w:customStyle="1" w:styleId="WW8Num68z5">
    <w:name w:val="WW8Num68z5"/>
    <w:rsid w:val="009B1B9F"/>
  </w:style>
  <w:style w:type="character" w:customStyle="1" w:styleId="WW8Num68z6">
    <w:name w:val="WW8Num68z6"/>
    <w:rsid w:val="009B1B9F"/>
  </w:style>
  <w:style w:type="character" w:customStyle="1" w:styleId="WW8Num68z7">
    <w:name w:val="WW8Num68z7"/>
    <w:rsid w:val="009B1B9F"/>
  </w:style>
  <w:style w:type="character" w:customStyle="1" w:styleId="WW8Num68z8">
    <w:name w:val="WW8Num68z8"/>
    <w:rsid w:val="009B1B9F"/>
  </w:style>
  <w:style w:type="character" w:customStyle="1" w:styleId="WW8Num69z0">
    <w:name w:val="WW8Num69z0"/>
    <w:rsid w:val="009B1B9F"/>
    <w:rPr>
      <w:rFonts w:ascii="Symbol" w:hAnsi="Symbol" w:cs="Symbol" w:hint="default"/>
    </w:rPr>
  </w:style>
  <w:style w:type="character" w:customStyle="1" w:styleId="WW8Num69z1">
    <w:name w:val="WW8Num69z1"/>
    <w:rsid w:val="009B1B9F"/>
    <w:rPr>
      <w:rFonts w:ascii="Courier New" w:hAnsi="Courier New" w:cs="Courier New" w:hint="default"/>
    </w:rPr>
  </w:style>
  <w:style w:type="character" w:customStyle="1" w:styleId="WW8Num69z2">
    <w:name w:val="WW8Num69z2"/>
    <w:rsid w:val="009B1B9F"/>
    <w:rPr>
      <w:rFonts w:ascii="Wingdings" w:hAnsi="Wingdings" w:cs="Wingdings" w:hint="default"/>
    </w:rPr>
  </w:style>
  <w:style w:type="character" w:customStyle="1" w:styleId="WW8Num70z0">
    <w:name w:val="WW8Num70z0"/>
    <w:rsid w:val="009B1B9F"/>
    <w:rPr>
      <w:rFonts w:ascii="Symbol" w:hAnsi="Symbol" w:cs="Symbol" w:hint="default"/>
      <w:color w:val="000000"/>
      <w:sz w:val="24"/>
      <w:szCs w:val="24"/>
    </w:rPr>
  </w:style>
  <w:style w:type="character" w:customStyle="1" w:styleId="WW8Num70z1">
    <w:name w:val="WW8Num70z1"/>
    <w:rsid w:val="009B1B9F"/>
    <w:rPr>
      <w:rFonts w:ascii="Courier New" w:hAnsi="Courier New" w:cs="Courier New" w:hint="default"/>
    </w:rPr>
  </w:style>
  <w:style w:type="character" w:customStyle="1" w:styleId="WW8Num70z2">
    <w:name w:val="WW8Num70z2"/>
    <w:rsid w:val="009B1B9F"/>
    <w:rPr>
      <w:rFonts w:ascii="Wingdings" w:hAnsi="Wingdings" w:cs="Wingdings" w:hint="default"/>
    </w:rPr>
  </w:style>
  <w:style w:type="character" w:customStyle="1" w:styleId="WW8Num71z0">
    <w:name w:val="WW8Num71z0"/>
    <w:rsid w:val="009B1B9F"/>
    <w:rPr>
      <w:rFonts w:hint="default"/>
    </w:rPr>
  </w:style>
  <w:style w:type="character" w:customStyle="1" w:styleId="WW8Num71z1">
    <w:name w:val="WW8Num71z1"/>
    <w:rsid w:val="009B1B9F"/>
  </w:style>
  <w:style w:type="character" w:customStyle="1" w:styleId="WW8Num71z2">
    <w:name w:val="WW8Num71z2"/>
    <w:rsid w:val="009B1B9F"/>
  </w:style>
  <w:style w:type="character" w:customStyle="1" w:styleId="WW8Num71z3">
    <w:name w:val="WW8Num71z3"/>
    <w:rsid w:val="009B1B9F"/>
  </w:style>
  <w:style w:type="character" w:customStyle="1" w:styleId="WW8Num71z4">
    <w:name w:val="WW8Num71z4"/>
    <w:rsid w:val="009B1B9F"/>
  </w:style>
  <w:style w:type="character" w:customStyle="1" w:styleId="WW8Num71z5">
    <w:name w:val="WW8Num71z5"/>
    <w:rsid w:val="009B1B9F"/>
  </w:style>
  <w:style w:type="character" w:customStyle="1" w:styleId="WW8Num71z6">
    <w:name w:val="WW8Num71z6"/>
    <w:rsid w:val="009B1B9F"/>
  </w:style>
  <w:style w:type="character" w:customStyle="1" w:styleId="WW8Num71z7">
    <w:name w:val="WW8Num71z7"/>
    <w:rsid w:val="009B1B9F"/>
  </w:style>
  <w:style w:type="character" w:customStyle="1" w:styleId="WW8Num71z8">
    <w:name w:val="WW8Num71z8"/>
    <w:rsid w:val="009B1B9F"/>
  </w:style>
  <w:style w:type="character" w:customStyle="1" w:styleId="WW8Num72z0">
    <w:name w:val="WW8Num72z0"/>
    <w:rsid w:val="009B1B9F"/>
  </w:style>
  <w:style w:type="character" w:customStyle="1" w:styleId="WW8Num72z1">
    <w:name w:val="WW8Num72z1"/>
    <w:rsid w:val="009B1B9F"/>
  </w:style>
  <w:style w:type="character" w:customStyle="1" w:styleId="WW8Num72z2">
    <w:name w:val="WW8Num72z2"/>
    <w:rsid w:val="009B1B9F"/>
  </w:style>
  <w:style w:type="character" w:customStyle="1" w:styleId="WW8Num72z3">
    <w:name w:val="WW8Num72z3"/>
    <w:rsid w:val="009B1B9F"/>
  </w:style>
  <w:style w:type="character" w:customStyle="1" w:styleId="WW8Num72z4">
    <w:name w:val="WW8Num72z4"/>
    <w:rsid w:val="009B1B9F"/>
  </w:style>
  <w:style w:type="character" w:customStyle="1" w:styleId="WW8Num72z5">
    <w:name w:val="WW8Num72z5"/>
    <w:rsid w:val="009B1B9F"/>
  </w:style>
  <w:style w:type="character" w:customStyle="1" w:styleId="WW8Num72z6">
    <w:name w:val="WW8Num72z6"/>
    <w:rsid w:val="009B1B9F"/>
  </w:style>
  <w:style w:type="character" w:customStyle="1" w:styleId="WW8Num72z7">
    <w:name w:val="WW8Num72z7"/>
    <w:rsid w:val="009B1B9F"/>
  </w:style>
  <w:style w:type="character" w:customStyle="1" w:styleId="WW8Num72z8">
    <w:name w:val="WW8Num72z8"/>
    <w:rsid w:val="009B1B9F"/>
  </w:style>
  <w:style w:type="character" w:customStyle="1" w:styleId="WW8Num73z0">
    <w:name w:val="WW8Num73z0"/>
    <w:rsid w:val="009B1B9F"/>
  </w:style>
  <w:style w:type="character" w:customStyle="1" w:styleId="WW8Num73z1">
    <w:name w:val="WW8Num73z1"/>
    <w:rsid w:val="009B1B9F"/>
  </w:style>
  <w:style w:type="character" w:customStyle="1" w:styleId="WW8Num73z2">
    <w:name w:val="WW8Num73z2"/>
    <w:rsid w:val="009B1B9F"/>
  </w:style>
  <w:style w:type="character" w:customStyle="1" w:styleId="WW8Num73z3">
    <w:name w:val="WW8Num73z3"/>
    <w:rsid w:val="009B1B9F"/>
  </w:style>
  <w:style w:type="character" w:customStyle="1" w:styleId="WW8Num73z4">
    <w:name w:val="WW8Num73z4"/>
    <w:rsid w:val="009B1B9F"/>
  </w:style>
  <w:style w:type="character" w:customStyle="1" w:styleId="WW8Num73z5">
    <w:name w:val="WW8Num73z5"/>
    <w:rsid w:val="009B1B9F"/>
  </w:style>
  <w:style w:type="character" w:customStyle="1" w:styleId="WW8Num73z6">
    <w:name w:val="WW8Num73z6"/>
    <w:rsid w:val="009B1B9F"/>
  </w:style>
  <w:style w:type="character" w:customStyle="1" w:styleId="WW8Num73z7">
    <w:name w:val="WW8Num73z7"/>
    <w:rsid w:val="009B1B9F"/>
  </w:style>
  <w:style w:type="character" w:customStyle="1" w:styleId="WW8Num73z8">
    <w:name w:val="WW8Num73z8"/>
    <w:rsid w:val="009B1B9F"/>
  </w:style>
  <w:style w:type="character" w:customStyle="1" w:styleId="WW8Num74z0">
    <w:name w:val="WW8Num74z0"/>
    <w:rsid w:val="009B1B9F"/>
    <w:rPr>
      <w:rFonts w:ascii="Times New Roman" w:hAnsi="Times New Roman" w:cs="Times New Roman" w:hint="default"/>
      <w:sz w:val="20"/>
      <w:szCs w:val="24"/>
    </w:rPr>
  </w:style>
  <w:style w:type="character" w:customStyle="1" w:styleId="WW8Num74z3">
    <w:name w:val="WW8Num74z3"/>
    <w:rsid w:val="009B1B9F"/>
  </w:style>
  <w:style w:type="character" w:customStyle="1" w:styleId="WW8Num74z4">
    <w:name w:val="WW8Num74z4"/>
    <w:rsid w:val="009B1B9F"/>
  </w:style>
  <w:style w:type="character" w:customStyle="1" w:styleId="WW8Num74z5">
    <w:name w:val="WW8Num74z5"/>
    <w:rsid w:val="009B1B9F"/>
  </w:style>
  <w:style w:type="character" w:customStyle="1" w:styleId="WW8Num74z6">
    <w:name w:val="WW8Num74z6"/>
    <w:rsid w:val="009B1B9F"/>
  </w:style>
  <w:style w:type="character" w:customStyle="1" w:styleId="WW8Num74z7">
    <w:name w:val="WW8Num74z7"/>
    <w:rsid w:val="009B1B9F"/>
  </w:style>
  <w:style w:type="character" w:customStyle="1" w:styleId="WW8Num74z8">
    <w:name w:val="WW8Num74z8"/>
    <w:rsid w:val="009B1B9F"/>
  </w:style>
  <w:style w:type="character" w:customStyle="1" w:styleId="WW8Num75z0">
    <w:name w:val="WW8Num75z0"/>
    <w:rsid w:val="009B1B9F"/>
    <w:rPr>
      <w:rFonts w:ascii="Symbol" w:hAnsi="Symbol" w:cs="Symbol" w:hint="default"/>
      <w:sz w:val="24"/>
    </w:rPr>
  </w:style>
  <w:style w:type="character" w:customStyle="1" w:styleId="WW8Num75z1">
    <w:name w:val="WW8Num75z1"/>
    <w:rsid w:val="009B1B9F"/>
    <w:rPr>
      <w:rFonts w:ascii="Courier New" w:hAnsi="Courier New" w:cs="Courier New" w:hint="default"/>
    </w:rPr>
  </w:style>
  <w:style w:type="character" w:customStyle="1" w:styleId="WW8Num75z2">
    <w:name w:val="WW8Num75z2"/>
    <w:rsid w:val="009B1B9F"/>
    <w:rPr>
      <w:rFonts w:ascii="Wingdings" w:hAnsi="Wingdings" w:cs="Wingdings" w:hint="default"/>
    </w:rPr>
  </w:style>
  <w:style w:type="character" w:customStyle="1" w:styleId="WW8Num76z0">
    <w:name w:val="WW8Num76z0"/>
    <w:rsid w:val="009B1B9F"/>
  </w:style>
  <w:style w:type="character" w:customStyle="1" w:styleId="WW8Num76z1">
    <w:name w:val="WW8Num76z1"/>
    <w:rsid w:val="009B1B9F"/>
    <w:rPr>
      <w:rFonts w:ascii="Symbol" w:hAnsi="Symbol" w:cs="Symbol" w:hint="default"/>
    </w:rPr>
  </w:style>
  <w:style w:type="character" w:customStyle="1" w:styleId="WW8Num76z2">
    <w:name w:val="WW8Num76z2"/>
    <w:rsid w:val="009B1B9F"/>
    <w:rPr>
      <w:rFonts w:ascii="Wingdings" w:hAnsi="Wingdings" w:cs="Wingdings" w:hint="default"/>
    </w:rPr>
  </w:style>
  <w:style w:type="character" w:customStyle="1" w:styleId="WW8Num76z4">
    <w:name w:val="WW8Num76z4"/>
    <w:rsid w:val="009B1B9F"/>
    <w:rPr>
      <w:rFonts w:ascii="Courier New" w:hAnsi="Courier New" w:cs="Times New Roman" w:hint="default"/>
    </w:rPr>
  </w:style>
  <w:style w:type="character" w:customStyle="1" w:styleId="WW8Num77z0">
    <w:name w:val="WW8Num77z0"/>
    <w:rsid w:val="009B1B9F"/>
    <w:rPr>
      <w:rFonts w:ascii="Symbol" w:hAnsi="Symbol" w:cs="Symbol" w:hint="default"/>
    </w:rPr>
  </w:style>
  <w:style w:type="character" w:customStyle="1" w:styleId="WW8Num77z1">
    <w:name w:val="WW8Num77z1"/>
    <w:rsid w:val="009B1B9F"/>
    <w:rPr>
      <w:rFonts w:ascii="Courier New" w:hAnsi="Courier New" w:cs="Courier New" w:hint="default"/>
    </w:rPr>
  </w:style>
  <w:style w:type="character" w:customStyle="1" w:styleId="WW8Num77z2">
    <w:name w:val="WW8Num77z2"/>
    <w:rsid w:val="009B1B9F"/>
    <w:rPr>
      <w:rFonts w:ascii="Wingdings" w:hAnsi="Wingdings" w:cs="Wingdings" w:hint="default"/>
    </w:rPr>
  </w:style>
  <w:style w:type="character" w:customStyle="1" w:styleId="WW8Num78z0">
    <w:name w:val="WW8Num78z0"/>
    <w:rsid w:val="009B1B9F"/>
    <w:rPr>
      <w:rFonts w:ascii="Arial" w:hAnsi="Arial" w:cs="Times New Roman" w:hint="default"/>
    </w:rPr>
  </w:style>
  <w:style w:type="character" w:customStyle="1" w:styleId="WW8Num78z1">
    <w:name w:val="WW8Num78z1"/>
    <w:rsid w:val="009B1B9F"/>
    <w:rPr>
      <w:rFonts w:ascii="Courier New" w:hAnsi="Courier New" w:cs="Courier New" w:hint="default"/>
    </w:rPr>
  </w:style>
  <w:style w:type="character" w:customStyle="1" w:styleId="WW8Num78z2">
    <w:name w:val="WW8Num78z2"/>
    <w:rsid w:val="009B1B9F"/>
    <w:rPr>
      <w:rFonts w:ascii="Wingdings" w:hAnsi="Wingdings" w:cs="Wingdings" w:hint="default"/>
    </w:rPr>
  </w:style>
  <w:style w:type="character" w:customStyle="1" w:styleId="WW8Num78z3">
    <w:name w:val="WW8Num78z3"/>
    <w:rsid w:val="009B1B9F"/>
    <w:rPr>
      <w:rFonts w:ascii="Symbol" w:hAnsi="Symbol" w:cs="Symbol" w:hint="default"/>
    </w:rPr>
  </w:style>
  <w:style w:type="character" w:customStyle="1" w:styleId="WW8Num79z0">
    <w:name w:val="WW8Num79z0"/>
    <w:rsid w:val="009B1B9F"/>
  </w:style>
  <w:style w:type="character" w:customStyle="1" w:styleId="WW8Num79z1">
    <w:name w:val="WW8Num79z1"/>
    <w:rsid w:val="009B1B9F"/>
  </w:style>
  <w:style w:type="character" w:customStyle="1" w:styleId="WW8Num79z2">
    <w:name w:val="WW8Num79z2"/>
    <w:rsid w:val="009B1B9F"/>
  </w:style>
  <w:style w:type="character" w:customStyle="1" w:styleId="WW8Num79z3">
    <w:name w:val="WW8Num79z3"/>
    <w:rsid w:val="009B1B9F"/>
  </w:style>
  <w:style w:type="character" w:customStyle="1" w:styleId="WW8Num79z4">
    <w:name w:val="WW8Num79z4"/>
    <w:rsid w:val="009B1B9F"/>
  </w:style>
  <w:style w:type="character" w:customStyle="1" w:styleId="WW8Num79z5">
    <w:name w:val="WW8Num79z5"/>
    <w:rsid w:val="009B1B9F"/>
  </w:style>
  <w:style w:type="character" w:customStyle="1" w:styleId="WW8Num79z6">
    <w:name w:val="WW8Num79z6"/>
    <w:rsid w:val="009B1B9F"/>
  </w:style>
  <w:style w:type="character" w:customStyle="1" w:styleId="WW8Num79z7">
    <w:name w:val="WW8Num79z7"/>
    <w:rsid w:val="009B1B9F"/>
  </w:style>
  <w:style w:type="character" w:customStyle="1" w:styleId="WW8Num79z8">
    <w:name w:val="WW8Num79z8"/>
    <w:rsid w:val="009B1B9F"/>
  </w:style>
  <w:style w:type="character" w:customStyle="1" w:styleId="WW8Num80z0">
    <w:name w:val="WW8Num80z0"/>
    <w:rsid w:val="009B1B9F"/>
    <w:rPr>
      <w:rFonts w:cs="Times New Roman"/>
    </w:rPr>
  </w:style>
  <w:style w:type="character" w:customStyle="1" w:styleId="WW8Num81z0">
    <w:name w:val="WW8Num81z0"/>
    <w:rsid w:val="009B1B9F"/>
    <w:rPr>
      <w:rFonts w:ascii="Courier New" w:hAnsi="Courier New" w:cs="Courier New" w:hint="default"/>
    </w:rPr>
  </w:style>
  <w:style w:type="character" w:customStyle="1" w:styleId="WW8Num81z2">
    <w:name w:val="WW8Num81z2"/>
    <w:rsid w:val="009B1B9F"/>
    <w:rPr>
      <w:rFonts w:ascii="Wingdings" w:hAnsi="Wingdings" w:cs="Wingdings" w:hint="default"/>
    </w:rPr>
  </w:style>
  <w:style w:type="character" w:customStyle="1" w:styleId="WW8Num81z3">
    <w:name w:val="WW8Num81z3"/>
    <w:rsid w:val="009B1B9F"/>
    <w:rPr>
      <w:rFonts w:ascii="Symbol" w:hAnsi="Symbol" w:cs="Symbol" w:hint="default"/>
    </w:rPr>
  </w:style>
  <w:style w:type="character" w:customStyle="1" w:styleId="WW8Num82z0">
    <w:name w:val="WW8Num82z0"/>
    <w:rsid w:val="009B1B9F"/>
    <w:rPr>
      <w:rFonts w:ascii="Times New Roman" w:hAnsi="Times New Roman" w:cs="Times New Roman" w:hint="default"/>
      <w:sz w:val="18"/>
    </w:rPr>
  </w:style>
  <w:style w:type="character" w:customStyle="1" w:styleId="WW8Num82z1">
    <w:name w:val="WW8Num82z1"/>
    <w:rsid w:val="009B1B9F"/>
    <w:rPr>
      <w:rFonts w:ascii="Courier New" w:hAnsi="Courier New" w:cs="Courier New" w:hint="default"/>
    </w:rPr>
  </w:style>
  <w:style w:type="character" w:customStyle="1" w:styleId="WW8Num82z2">
    <w:name w:val="WW8Num82z2"/>
    <w:rsid w:val="009B1B9F"/>
    <w:rPr>
      <w:rFonts w:ascii="Wingdings" w:hAnsi="Wingdings" w:cs="Wingdings" w:hint="default"/>
    </w:rPr>
  </w:style>
  <w:style w:type="character" w:customStyle="1" w:styleId="WW8Num82z3">
    <w:name w:val="WW8Num82z3"/>
    <w:rsid w:val="009B1B9F"/>
    <w:rPr>
      <w:rFonts w:ascii="Symbol" w:hAnsi="Symbol" w:cs="Symbol" w:hint="default"/>
    </w:rPr>
  </w:style>
  <w:style w:type="character" w:customStyle="1" w:styleId="WW8Num83z0">
    <w:name w:val="WW8Num83z0"/>
    <w:rsid w:val="009B1B9F"/>
    <w:rPr>
      <w:rFonts w:ascii="Times New Roman" w:eastAsia="SimSun" w:hAnsi="Times New Roman" w:cs="Times New Roman" w:hint="default"/>
      <w:i w:val="0"/>
      <w:kern w:val="2"/>
      <w:sz w:val="24"/>
      <w:szCs w:val="24"/>
      <w:lang w:eastAsia="hi-IN" w:bidi="hi-IN"/>
    </w:rPr>
  </w:style>
  <w:style w:type="character" w:customStyle="1" w:styleId="WW8Num83z1">
    <w:name w:val="WW8Num83z1"/>
    <w:rsid w:val="009B1B9F"/>
    <w:rPr>
      <w:rFonts w:cs="Times New Roman"/>
    </w:rPr>
  </w:style>
  <w:style w:type="character" w:customStyle="1" w:styleId="WW8Num84z0">
    <w:name w:val="WW8Num84z0"/>
    <w:rsid w:val="009B1B9F"/>
    <w:rPr>
      <w:rFonts w:ascii="Symbol" w:hAnsi="Symbol" w:cs="Symbol" w:hint="default"/>
    </w:rPr>
  </w:style>
  <w:style w:type="character" w:customStyle="1" w:styleId="WW8Num84z1">
    <w:name w:val="WW8Num84z1"/>
    <w:rsid w:val="009B1B9F"/>
    <w:rPr>
      <w:rFonts w:ascii="Courier New" w:hAnsi="Courier New" w:cs="Courier New" w:hint="default"/>
    </w:rPr>
  </w:style>
  <w:style w:type="character" w:customStyle="1" w:styleId="WW8Num84z2">
    <w:name w:val="WW8Num84z2"/>
    <w:rsid w:val="009B1B9F"/>
    <w:rPr>
      <w:rFonts w:ascii="Wingdings" w:hAnsi="Wingdings" w:cs="Wingdings" w:hint="default"/>
    </w:rPr>
  </w:style>
  <w:style w:type="character" w:customStyle="1" w:styleId="WW8Num85z0">
    <w:name w:val="WW8Num85z0"/>
    <w:rsid w:val="009B1B9F"/>
  </w:style>
  <w:style w:type="character" w:customStyle="1" w:styleId="WW8Num85z1">
    <w:name w:val="WW8Num85z1"/>
    <w:rsid w:val="009B1B9F"/>
  </w:style>
  <w:style w:type="character" w:customStyle="1" w:styleId="WW8Num85z2">
    <w:name w:val="WW8Num85z2"/>
    <w:rsid w:val="009B1B9F"/>
  </w:style>
  <w:style w:type="character" w:customStyle="1" w:styleId="WW8Num85z3">
    <w:name w:val="WW8Num85z3"/>
    <w:rsid w:val="009B1B9F"/>
  </w:style>
  <w:style w:type="character" w:customStyle="1" w:styleId="WW8Num85z4">
    <w:name w:val="WW8Num85z4"/>
    <w:rsid w:val="009B1B9F"/>
  </w:style>
  <w:style w:type="character" w:customStyle="1" w:styleId="WW8Num85z5">
    <w:name w:val="WW8Num85z5"/>
    <w:rsid w:val="009B1B9F"/>
  </w:style>
  <w:style w:type="character" w:customStyle="1" w:styleId="WW8Num85z6">
    <w:name w:val="WW8Num85z6"/>
    <w:rsid w:val="009B1B9F"/>
  </w:style>
  <w:style w:type="character" w:customStyle="1" w:styleId="WW8Num85z7">
    <w:name w:val="WW8Num85z7"/>
    <w:rsid w:val="009B1B9F"/>
  </w:style>
  <w:style w:type="character" w:customStyle="1" w:styleId="WW8Num85z8">
    <w:name w:val="WW8Num85z8"/>
    <w:rsid w:val="009B1B9F"/>
  </w:style>
  <w:style w:type="character" w:customStyle="1" w:styleId="WW8Num86z0">
    <w:name w:val="WW8Num86z0"/>
    <w:rsid w:val="009B1B9F"/>
    <w:rPr>
      <w:rFonts w:ascii="Times New Roman" w:hAnsi="Times New Roman" w:cs="Times New Roman" w:hint="default"/>
      <w:sz w:val="24"/>
      <w:szCs w:val="24"/>
    </w:rPr>
  </w:style>
  <w:style w:type="character" w:customStyle="1" w:styleId="WW8Num86z1">
    <w:name w:val="WW8Num86z1"/>
    <w:rsid w:val="009B1B9F"/>
    <w:rPr>
      <w:rFonts w:cs="Times New Roman"/>
    </w:rPr>
  </w:style>
  <w:style w:type="character" w:customStyle="1" w:styleId="WW8Num87z0">
    <w:name w:val="WW8Num87z0"/>
    <w:rsid w:val="009B1B9F"/>
    <w:rPr>
      <w:rFonts w:cs="Times New Roman"/>
      <w:sz w:val="24"/>
    </w:rPr>
  </w:style>
  <w:style w:type="character" w:customStyle="1" w:styleId="WW8Num87z1">
    <w:name w:val="WW8Num87z1"/>
    <w:rsid w:val="009B1B9F"/>
    <w:rPr>
      <w:rFonts w:cs="Times New Roman"/>
    </w:rPr>
  </w:style>
  <w:style w:type="character" w:customStyle="1" w:styleId="WW8Num88z0">
    <w:name w:val="WW8Num88z0"/>
    <w:rsid w:val="009B1B9F"/>
  </w:style>
  <w:style w:type="character" w:customStyle="1" w:styleId="WW8Num89z0">
    <w:name w:val="WW8Num89z0"/>
    <w:rsid w:val="009B1B9F"/>
    <w:rPr>
      <w:rFonts w:ascii="Verdana" w:hAnsi="Verdana" w:cs="Verdana" w:hint="default"/>
      <w:color w:val="auto"/>
      <w:sz w:val="24"/>
    </w:rPr>
  </w:style>
  <w:style w:type="character" w:customStyle="1" w:styleId="WW8Num89z1">
    <w:name w:val="WW8Num89z1"/>
    <w:rsid w:val="009B1B9F"/>
    <w:rPr>
      <w:rFonts w:ascii="Verdana" w:hAnsi="Verdana" w:cs="Verdana" w:hint="default"/>
      <w:color w:val="auto"/>
      <w:sz w:val="16"/>
    </w:rPr>
  </w:style>
  <w:style w:type="character" w:customStyle="1" w:styleId="WW8Num89z2">
    <w:name w:val="WW8Num89z2"/>
    <w:rsid w:val="009B1B9F"/>
    <w:rPr>
      <w:rFonts w:ascii="Verdana" w:hAnsi="Verdana" w:cs="Verdana" w:hint="default"/>
      <w:b/>
      <w:i w:val="0"/>
      <w:sz w:val="24"/>
    </w:rPr>
  </w:style>
  <w:style w:type="character" w:customStyle="1" w:styleId="WW8Num89z3">
    <w:name w:val="WW8Num89z3"/>
    <w:rsid w:val="009B1B9F"/>
    <w:rPr>
      <w:rFonts w:ascii="Verdana" w:hAnsi="Verdana" w:cs="Verdana" w:hint="default"/>
    </w:rPr>
  </w:style>
  <w:style w:type="character" w:customStyle="1" w:styleId="WW8Num89z4">
    <w:name w:val="WW8Num89z4"/>
    <w:rsid w:val="009B1B9F"/>
    <w:rPr>
      <w:rFonts w:ascii="Symbol" w:hAnsi="Symbol" w:cs="Symbol" w:hint="default"/>
    </w:rPr>
  </w:style>
  <w:style w:type="character" w:customStyle="1" w:styleId="WW8Num89z5">
    <w:name w:val="WW8Num89z5"/>
    <w:rsid w:val="009B1B9F"/>
    <w:rPr>
      <w:rFonts w:ascii="Wingdings" w:hAnsi="Wingdings" w:cs="Wingdings" w:hint="default"/>
    </w:rPr>
  </w:style>
  <w:style w:type="character" w:customStyle="1" w:styleId="WW8Num90z0">
    <w:name w:val="WW8Num90z0"/>
    <w:rsid w:val="009B1B9F"/>
    <w:rPr>
      <w:rFonts w:cs="Times New Roman"/>
    </w:rPr>
  </w:style>
  <w:style w:type="character" w:customStyle="1" w:styleId="WW8Num90z1">
    <w:name w:val="WW8Num90z1"/>
    <w:rsid w:val="009B1B9F"/>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vertAlign w:val="baseline"/>
    </w:rPr>
  </w:style>
  <w:style w:type="character" w:customStyle="1" w:styleId="WW8Num91z0">
    <w:name w:val="WW8Num91z0"/>
    <w:rsid w:val="009B1B9F"/>
    <w:rPr>
      <w:rFonts w:ascii="Symbol" w:hAnsi="Symbol" w:cs="Symbol" w:hint="default"/>
    </w:rPr>
  </w:style>
  <w:style w:type="character" w:customStyle="1" w:styleId="WW8Num91z1">
    <w:name w:val="WW8Num91z1"/>
    <w:rsid w:val="009B1B9F"/>
    <w:rPr>
      <w:rFonts w:ascii="Symbol" w:hAnsi="Symbol" w:cs="Symbol" w:hint="default"/>
      <w:b w:val="0"/>
      <w:i w:val="0"/>
    </w:rPr>
  </w:style>
  <w:style w:type="character" w:customStyle="1" w:styleId="WW8Num91z2">
    <w:name w:val="WW8Num91z2"/>
    <w:rsid w:val="009B1B9F"/>
    <w:rPr>
      <w:rFonts w:ascii="Times New Roman" w:hAnsi="Times New Roman" w:cs="Times New Roman" w:hint="default"/>
    </w:rPr>
  </w:style>
  <w:style w:type="character" w:customStyle="1" w:styleId="WW8Num91z3">
    <w:name w:val="WW8Num91z3"/>
    <w:rsid w:val="009B1B9F"/>
    <w:rPr>
      <w:rFonts w:ascii="Times New Roman" w:hAnsi="Times New Roman" w:cs="Times New Roman" w:hint="default"/>
      <w:b/>
      <w:bCs w:val="0"/>
      <w:i w:val="0"/>
      <w:iCs w:val="0"/>
      <w:caps w:val="0"/>
      <w:smallCaps w:val="0"/>
      <w:strike w:val="0"/>
      <w:dstrike w:val="0"/>
      <w:vanish w:val="0"/>
      <w:color w:val="auto"/>
      <w:spacing w:val="0"/>
      <w:kern w:val="0"/>
      <w:position w:val="0"/>
      <w:sz w:val="24"/>
      <w:u w:val="none"/>
      <w:vertAlign w:val="baseline"/>
      <w:em w:val="none"/>
    </w:rPr>
  </w:style>
  <w:style w:type="character" w:customStyle="1" w:styleId="WW8Num91z4">
    <w:name w:val="WW8Num91z4"/>
    <w:rsid w:val="009B1B9F"/>
  </w:style>
  <w:style w:type="character" w:customStyle="1" w:styleId="WW8Num91z5">
    <w:name w:val="WW8Num91z5"/>
    <w:rsid w:val="009B1B9F"/>
  </w:style>
  <w:style w:type="character" w:customStyle="1" w:styleId="WW8Num91z6">
    <w:name w:val="WW8Num91z6"/>
    <w:rsid w:val="009B1B9F"/>
  </w:style>
  <w:style w:type="character" w:customStyle="1" w:styleId="WW8Num91z7">
    <w:name w:val="WW8Num91z7"/>
    <w:rsid w:val="009B1B9F"/>
  </w:style>
  <w:style w:type="character" w:customStyle="1" w:styleId="WW8Num91z8">
    <w:name w:val="WW8Num91z8"/>
    <w:rsid w:val="009B1B9F"/>
  </w:style>
  <w:style w:type="character" w:customStyle="1" w:styleId="WW8Num92z0">
    <w:name w:val="WW8Num92z0"/>
    <w:rsid w:val="009B1B9F"/>
    <w:rPr>
      <w:rFonts w:ascii="Symbol" w:hAnsi="Symbol" w:cs="Symbol" w:hint="default"/>
      <w:sz w:val="24"/>
      <w:szCs w:val="24"/>
    </w:rPr>
  </w:style>
  <w:style w:type="character" w:customStyle="1" w:styleId="WW8Num92z1">
    <w:name w:val="WW8Num92z1"/>
    <w:rsid w:val="009B1B9F"/>
    <w:rPr>
      <w:rFonts w:ascii="Symbol" w:hAnsi="Symbol" w:cs="Symbol" w:hint="default"/>
      <w:b w:val="0"/>
      <w:i w:val="0"/>
      <w:sz w:val="22"/>
      <w:szCs w:val="24"/>
    </w:rPr>
  </w:style>
  <w:style w:type="character" w:customStyle="1" w:styleId="WW8Num92z2">
    <w:name w:val="WW8Num92z2"/>
    <w:rsid w:val="009B1B9F"/>
    <w:rPr>
      <w:rFonts w:ascii="Symbol" w:hAnsi="Symbol" w:cs="Symbol" w:hint="default"/>
      <w:b w:val="0"/>
      <w:i w:val="0"/>
      <w:sz w:val="20"/>
      <w:szCs w:val="24"/>
    </w:rPr>
  </w:style>
  <w:style w:type="character" w:customStyle="1" w:styleId="WW8Num92z3">
    <w:name w:val="WW8Num92z3"/>
    <w:rsid w:val="009B1B9F"/>
  </w:style>
  <w:style w:type="character" w:customStyle="1" w:styleId="WW8Num92z4">
    <w:name w:val="WW8Num92z4"/>
    <w:rsid w:val="009B1B9F"/>
  </w:style>
  <w:style w:type="character" w:customStyle="1" w:styleId="WW8Num92z5">
    <w:name w:val="WW8Num92z5"/>
    <w:rsid w:val="009B1B9F"/>
  </w:style>
  <w:style w:type="character" w:customStyle="1" w:styleId="WW8Num92z6">
    <w:name w:val="WW8Num92z6"/>
    <w:rsid w:val="009B1B9F"/>
  </w:style>
  <w:style w:type="character" w:customStyle="1" w:styleId="WW8Num92z7">
    <w:name w:val="WW8Num92z7"/>
    <w:rsid w:val="009B1B9F"/>
  </w:style>
  <w:style w:type="character" w:customStyle="1" w:styleId="WW8Num92z8">
    <w:name w:val="WW8Num92z8"/>
    <w:rsid w:val="009B1B9F"/>
  </w:style>
  <w:style w:type="character" w:customStyle="1" w:styleId="WW8Num93z0">
    <w:name w:val="WW8Num93z0"/>
    <w:rsid w:val="009B1B9F"/>
  </w:style>
  <w:style w:type="character" w:customStyle="1" w:styleId="WW8Num94z0">
    <w:name w:val="WW8Num94z0"/>
    <w:rsid w:val="009B1B9F"/>
    <w:rPr>
      <w:rFonts w:ascii="Symbol" w:hAnsi="Symbol" w:cs="Symbol" w:hint="default"/>
    </w:rPr>
  </w:style>
  <w:style w:type="character" w:customStyle="1" w:styleId="WW8Num94z1">
    <w:name w:val="WW8Num94z1"/>
    <w:rsid w:val="009B1B9F"/>
    <w:rPr>
      <w:rFonts w:ascii="Courier New" w:hAnsi="Courier New" w:cs="Times New Roman" w:hint="default"/>
    </w:rPr>
  </w:style>
  <w:style w:type="character" w:customStyle="1" w:styleId="WW8Num94z2">
    <w:name w:val="WW8Num94z2"/>
    <w:rsid w:val="009B1B9F"/>
    <w:rPr>
      <w:rFonts w:ascii="Wingdings" w:hAnsi="Wingdings" w:cs="Wingdings" w:hint="default"/>
    </w:rPr>
  </w:style>
  <w:style w:type="character" w:customStyle="1" w:styleId="WW8Num95z0">
    <w:name w:val="WW8Num95z0"/>
    <w:rsid w:val="009B1B9F"/>
    <w:rPr>
      <w:rFonts w:hint="default"/>
    </w:rPr>
  </w:style>
  <w:style w:type="character" w:customStyle="1" w:styleId="WW8Num96z0">
    <w:name w:val="WW8Num96z0"/>
    <w:rsid w:val="009B1B9F"/>
    <w:rPr>
      <w:rFonts w:cs="Times New Roman"/>
      <w:b w:val="0"/>
      <w:i w:val="0"/>
      <w:sz w:val="24"/>
      <w:szCs w:val="24"/>
    </w:rPr>
  </w:style>
  <w:style w:type="character" w:customStyle="1" w:styleId="WW8Num96z1">
    <w:name w:val="WW8Num96z1"/>
    <w:rsid w:val="009B1B9F"/>
    <w:rPr>
      <w:rFonts w:cs="Times New Roman"/>
    </w:rPr>
  </w:style>
  <w:style w:type="character" w:customStyle="1" w:styleId="WW8Num97z0">
    <w:name w:val="WW8Num97z0"/>
    <w:rsid w:val="009B1B9F"/>
  </w:style>
  <w:style w:type="character" w:customStyle="1" w:styleId="WW8Num97z1">
    <w:name w:val="WW8Num97z1"/>
    <w:rsid w:val="009B1B9F"/>
  </w:style>
  <w:style w:type="character" w:customStyle="1" w:styleId="WW8Num97z2">
    <w:name w:val="WW8Num97z2"/>
    <w:rsid w:val="009B1B9F"/>
  </w:style>
  <w:style w:type="character" w:customStyle="1" w:styleId="WW8Num97z3">
    <w:name w:val="WW8Num97z3"/>
    <w:rsid w:val="009B1B9F"/>
  </w:style>
  <w:style w:type="character" w:customStyle="1" w:styleId="WW8Num97z4">
    <w:name w:val="WW8Num97z4"/>
    <w:rsid w:val="009B1B9F"/>
  </w:style>
  <w:style w:type="character" w:customStyle="1" w:styleId="WW8Num97z5">
    <w:name w:val="WW8Num97z5"/>
    <w:rsid w:val="009B1B9F"/>
  </w:style>
  <w:style w:type="character" w:customStyle="1" w:styleId="WW8Num97z6">
    <w:name w:val="WW8Num97z6"/>
    <w:rsid w:val="009B1B9F"/>
  </w:style>
  <w:style w:type="character" w:customStyle="1" w:styleId="WW8Num97z7">
    <w:name w:val="WW8Num97z7"/>
    <w:rsid w:val="009B1B9F"/>
  </w:style>
  <w:style w:type="character" w:customStyle="1" w:styleId="WW8Num97z8">
    <w:name w:val="WW8Num97z8"/>
    <w:rsid w:val="009B1B9F"/>
  </w:style>
  <w:style w:type="character" w:customStyle="1" w:styleId="WW8Num98z0">
    <w:name w:val="WW8Num98z0"/>
    <w:rsid w:val="009B1B9F"/>
  </w:style>
  <w:style w:type="character" w:customStyle="1" w:styleId="WW8Num98z1">
    <w:name w:val="WW8Num98z1"/>
    <w:rsid w:val="009B1B9F"/>
  </w:style>
  <w:style w:type="character" w:customStyle="1" w:styleId="WW8Num98z2">
    <w:name w:val="WW8Num98z2"/>
    <w:rsid w:val="009B1B9F"/>
  </w:style>
  <w:style w:type="character" w:customStyle="1" w:styleId="WW8Num98z3">
    <w:name w:val="WW8Num98z3"/>
    <w:rsid w:val="009B1B9F"/>
  </w:style>
  <w:style w:type="character" w:customStyle="1" w:styleId="WW8Num98z4">
    <w:name w:val="WW8Num98z4"/>
    <w:rsid w:val="009B1B9F"/>
  </w:style>
  <w:style w:type="character" w:customStyle="1" w:styleId="WW8Num98z5">
    <w:name w:val="WW8Num98z5"/>
    <w:rsid w:val="009B1B9F"/>
  </w:style>
  <w:style w:type="character" w:customStyle="1" w:styleId="WW8Num98z6">
    <w:name w:val="WW8Num98z6"/>
    <w:rsid w:val="009B1B9F"/>
  </w:style>
  <w:style w:type="character" w:customStyle="1" w:styleId="WW8Num98z7">
    <w:name w:val="WW8Num98z7"/>
    <w:rsid w:val="009B1B9F"/>
  </w:style>
  <w:style w:type="character" w:customStyle="1" w:styleId="WW8Num98z8">
    <w:name w:val="WW8Num98z8"/>
    <w:rsid w:val="009B1B9F"/>
  </w:style>
  <w:style w:type="character" w:customStyle="1" w:styleId="WW8Num99z0">
    <w:name w:val="WW8Num99z0"/>
    <w:rsid w:val="009B1B9F"/>
  </w:style>
  <w:style w:type="character" w:customStyle="1" w:styleId="WW8Num99z1">
    <w:name w:val="WW8Num99z1"/>
    <w:rsid w:val="009B1B9F"/>
  </w:style>
  <w:style w:type="character" w:customStyle="1" w:styleId="WW8Num99z2">
    <w:name w:val="WW8Num99z2"/>
    <w:rsid w:val="009B1B9F"/>
  </w:style>
  <w:style w:type="character" w:customStyle="1" w:styleId="WW8Num99z3">
    <w:name w:val="WW8Num99z3"/>
    <w:rsid w:val="009B1B9F"/>
  </w:style>
  <w:style w:type="character" w:customStyle="1" w:styleId="WW8Num99z4">
    <w:name w:val="WW8Num99z4"/>
    <w:rsid w:val="009B1B9F"/>
  </w:style>
  <w:style w:type="character" w:customStyle="1" w:styleId="WW8Num99z5">
    <w:name w:val="WW8Num99z5"/>
    <w:rsid w:val="009B1B9F"/>
  </w:style>
  <w:style w:type="character" w:customStyle="1" w:styleId="WW8Num99z6">
    <w:name w:val="WW8Num99z6"/>
    <w:rsid w:val="009B1B9F"/>
  </w:style>
  <w:style w:type="character" w:customStyle="1" w:styleId="WW8Num99z7">
    <w:name w:val="WW8Num99z7"/>
    <w:rsid w:val="009B1B9F"/>
  </w:style>
  <w:style w:type="character" w:customStyle="1" w:styleId="WW8Num99z8">
    <w:name w:val="WW8Num99z8"/>
    <w:rsid w:val="009B1B9F"/>
  </w:style>
  <w:style w:type="character" w:customStyle="1" w:styleId="WW8Num100z0">
    <w:name w:val="WW8Num100z0"/>
    <w:rsid w:val="009B1B9F"/>
    <w:rPr>
      <w:b w:val="0"/>
      <w:i/>
      <w:sz w:val="28"/>
    </w:rPr>
  </w:style>
  <w:style w:type="character" w:customStyle="1" w:styleId="WW8Num100z1">
    <w:name w:val="WW8Num100z1"/>
    <w:rsid w:val="009B1B9F"/>
  </w:style>
  <w:style w:type="character" w:customStyle="1" w:styleId="WW8Num100z2">
    <w:name w:val="WW8Num100z2"/>
    <w:rsid w:val="009B1B9F"/>
  </w:style>
  <w:style w:type="character" w:customStyle="1" w:styleId="WW8Num100z3">
    <w:name w:val="WW8Num100z3"/>
    <w:rsid w:val="009B1B9F"/>
  </w:style>
  <w:style w:type="character" w:customStyle="1" w:styleId="WW8Num100z4">
    <w:name w:val="WW8Num100z4"/>
    <w:rsid w:val="009B1B9F"/>
  </w:style>
  <w:style w:type="character" w:customStyle="1" w:styleId="WW8Num100z5">
    <w:name w:val="WW8Num100z5"/>
    <w:rsid w:val="009B1B9F"/>
  </w:style>
  <w:style w:type="character" w:customStyle="1" w:styleId="WW8Num100z6">
    <w:name w:val="WW8Num100z6"/>
    <w:rsid w:val="009B1B9F"/>
  </w:style>
  <w:style w:type="character" w:customStyle="1" w:styleId="WW8Num100z7">
    <w:name w:val="WW8Num100z7"/>
    <w:rsid w:val="009B1B9F"/>
  </w:style>
  <w:style w:type="character" w:customStyle="1" w:styleId="WW8Num100z8">
    <w:name w:val="WW8Num100z8"/>
    <w:rsid w:val="009B1B9F"/>
  </w:style>
  <w:style w:type="character" w:customStyle="1" w:styleId="WW8Num101z0">
    <w:name w:val="WW8Num101z0"/>
    <w:rsid w:val="009B1B9F"/>
  </w:style>
  <w:style w:type="character" w:customStyle="1" w:styleId="WW8Num101z1">
    <w:name w:val="WW8Num101z1"/>
    <w:rsid w:val="009B1B9F"/>
  </w:style>
  <w:style w:type="character" w:customStyle="1" w:styleId="WW8Num101z2">
    <w:name w:val="WW8Num101z2"/>
    <w:rsid w:val="009B1B9F"/>
  </w:style>
  <w:style w:type="character" w:customStyle="1" w:styleId="WW8Num101z3">
    <w:name w:val="WW8Num101z3"/>
    <w:rsid w:val="009B1B9F"/>
  </w:style>
  <w:style w:type="character" w:customStyle="1" w:styleId="WW8Num101z4">
    <w:name w:val="WW8Num101z4"/>
    <w:rsid w:val="009B1B9F"/>
  </w:style>
  <w:style w:type="character" w:customStyle="1" w:styleId="WW8Num101z5">
    <w:name w:val="WW8Num101z5"/>
    <w:rsid w:val="009B1B9F"/>
  </w:style>
  <w:style w:type="character" w:customStyle="1" w:styleId="WW8Num101z6">
    <w:name w:val="WW8Num101z6"/>
    <w:rsid w:val="009B1B9F"/>
  </w:style>
  <w:style w:type="character" w:customStyle="1" w:styleId="WW8Num101z7">
    <w:name w:val="WW8Num101z7"/>
    <w:rsid w:val="009B1B9F"/>
  </w:style>
  <w:style w:type="character" w:customStyle="1" w:styleId="WW8Num101z8">
    <w:name w:val="WW8Num101z8"/>
    <w:rsid w:val="009B1B9F"/>
  </w:style>
  <w:style w:type="character" w:customStyle="1" w:styleId="WW8Num102z0">
    <w:name w:val="WW8Num102z0"/>
    <w:rsid w:val="009B1B9F"/>
    <w:rPr>
      <w:rFonts w:cs="Times New Roman"/>
    </w:rPr>
  </w:style>
  <w:style w:type="character" w:customStyle="1" w:styleId="WW8Num103z0">
    <w:name w:val="WW8Num103z0"/>
    <w:rsid w:val="009B1B9F"/>
    <w:rPr>
      <w:rFonts w:ascii="Symbol" w:hAnsi="Symbol" w:cs="Symbol" w:hint="default"/>
      <w:color w:val="auto"/>
      <w:sz w:val="20"/>
    </w:rPr>
  </w:style>
  <w:style w:type="character" w:customStyle="1" w:styleId="WW8Num103z1">
    <w:name w:val="WW8Num103z1"/>
    <w:rsid w:val="009B1B9F"/>
    <w:rPr>
      <w:rFonts w:ascii="Courier New" w:hAnsi="Courier New" w:cs="Times New Roman" w:hint="default"/>
    </w:rPr>
  </w:style>
  <w:style w:type="character" w:customStyle="1" w:styleId="WW8Num103z2">
    <w:name w:val="WW8Num103z2"/>
    <w:rsid w:val="009B1B9F"/>
    <w:rPr>
      <w:rFonts w:ascii="Wingdings" w:hAnsi="Wingdings" w:cs="Wingdings" w:hint="default"/>
    </w:rPr>
  </w:style>
  <w:style w:type="character" w:customStyle="1" w:styleId="WW8Num103z3">
    <w:name w:val="WW8Num103z3"/>
    <w:rsid w:val="009B1B9F"/>
    <w:rPr>
      <w:rFonts w:ascii="Symbol" w:hAnsi="Symbol" w:cs="Symbol" w:hint="default"/>
    </w:rPr>
  </w:style>
  <w:style w:type="character" w:customStyle="1" w:styleId="WW8Num104z0">
    <w:name w:val="WW8Num104z0"/>
    <w:rsid w:val="009B1B9F"/>
    <w:rPr>
      <w:rFonts w:cs="Times New Roman"/>
    </w:rPr>
  </w:style>
  <w:style w:type="character" w:customStyle="1" w:styleId="WW8Num105z0">
    <w:name w:val="WW8Num105z0"/>
    <w:rsid w:val="009B1B9F"/>
    <w:rPr>
      <w:rFonts w:ascii="Wingdings" w:hAnsi="Wingdings" w:cs="Wingdings" w:hint="default"/>
      <w:b w:val="0"/>
      <w:i w:val="0"/>
      <w:sz w:val="16"/>
    </w:rPr>
  </w:style>
  <w:style w:type="character" w:customStyle="1" w:styleId="WW8Num106z0">
    <w:name w:val="WW8Num106z0"/>
    <w:rsid w:val="009B1B9F"/>
    <w:rPr>
      <w:rFonts w:ascii="Arial" w:hAnsi="Arial" w:cs="Times New Roman" w:hint="default"/>
    </w:rPr>
  </w:style>
  <w:style w:type="character" w:customStyle="1" w:styleId="WW8Num106z1">
    <w:name w:val="WW8Num106z1"/>
    <w:rsid w:val="009B1B9F"/>
    <w:rPr>
      <w:rFonts w:ascii="Courier New" w:hAnsi="Courier New" w:cs="Courier New" w:hint="default"/>
    </w:rPr>
  </w:style>
  <w:style w:type="character" w:customStyle="1" w:styleId="WW8Num106z2">
    <w:name w:val="WW8Num106z2"/>
    <w:rsid w:val="009B1B9F"/>
    <w:rPr>
      <w:rFonts w:ascii="Wingdings" w:hAnsi="Wingdings" w:cs="Wingdings" w:hint="default"/>
    </w:rPr>
  </w:style>
  <w:style w:type="character" w:customStyle="1" w:styleId="WW8Num106z3">
    <w:name w:val="WW8Num106z3"/>
    <w:rsid w:val="009B1B9F"/>
    <w:rPr>
      <w:rFonts w:ascii="Symbol" w:hAnsi="Symbol" w:cs="Symbol" w:hint="default"/>
    </w:rPr>
  </w:style>
  <w:style w:type="character" w:customStyle="1" w:styleId="WW8Num107z0">
    <w:name w:val="WW8Num107z0"/>
    <w:rsid w:val="009B1B9F"/>
    <w:rPr>
      <w:rFonts w:hint="default"/>
    </w:rPr>
  </w:style>
  <w:style w:type="character" w:customStyle="1" w:styleId="WW8Num108z0">
    <w:name w:val="WW8Num108z0"/>
    <w:rsid w:val="009B1B9F"/>
    <w:rPr>
      <w:rFonts w:cs="Times New Roman"/>
    </w:rPr>
  </w:style>
  <w:style w:type="character" w:customStyle="1" w:styleId="WW8Num109z0">
    <w:name w:val="WW8Num109z0"/>
    <w:rsid w:val="009B1B9F"/>
    <w:rPr>
      <w:rFonts w:ascii="Times New Roman" w:hAnsi="Times New Roman" w:cs="Times New Roman" w:hint="default"/>
      <w:sz w:val="24"/>
      <w:szCs w:val="24"/>
    </w:rPr>
  </w:style>
  <w:style w:type="character" w:customStyle="1" w:styleId="WW8Num109z1">
    <w:name w:val="WW8Num109z1"/>
    <w:rsid w:val="009B1B9F"/>
    <w:rPr>
      <w:rFonts w:cs="Times New Roman"/>
    </w:rPr>
  </w:style>
  <w:style w:type="character" w:customStyle="1" w:styleId="WW8Num110z0">
    <w:name w:val="WW8Num110z0"/>
    <w:rsid w:val="009B1B9F"/>
    <w:rPr>
      <w:rFonts w:ascii="Courier New" w:hAnsi="Courier New" w:cs="Times New Roman" w:hint="default"/>
      <w:color w:val="auto"/>
    </w:rPr>
  </w:style>
  <w:style w:type="character" w:customStyle="1" w:styleId="WW8Num110z1">
    <w:name w:val="WW8Num110z1"/>
    <w:rsid w:val="009B1B9F"/>
    <w:rPr>
      <w:rFonts w:ascii="Courier New" w:hAnsi="Courier New" w:cs="Times New Roman" w:hint="default"/>
    </w:rPr>
  </w:style>
  <w:style w:type="character" w:customStyle="1" w:styleId="WW8Num110z2">
    <w:name w:val="WW8Num110z2"/>
    <w:rsid w:val="009B1B9F"/>
    <w:rPr>
      <w:rFonts w:ascii="Wingdings" w:hAnsi="Wingdings" w:cs="Wingdings" w:hint="default"/>
    </w:rPr>
  </w:style>
  <w:style w:type="character" w:customStyle="1" w:styleId="WW8Num110z3">
    <w:name w:val="WW8Num110z3"/>
    <w:rsid w:val="009B1B9F"/>
    <w:rPr>
      <w:rFonts w:ascii="Symbol" w:hAnsi="Symbol" w:cs="Symbol" w:hint="default"/>
    </w:rPr>
  </w:style>
  <w:style w:type="character" w:customStyle="1" w:styleId="WW8Num111z0">
    <w:name w:val="WW8Num111z0"/>
    <w:rsid w:val="009B1B9F"/>
    <w:rPr>
      <w:rFonts w:hint="default"/>
    </w:rPr>
  </w:style>
  <w:style w:type="character" w:customStyle="1" w:styleId="WW8Num112z0">
    <w:name w:val="WW8Num112z0"/>
    <w:rsid w:val="009B1B9F"/>
  </w:style>
  <w:style w:type="character" w:customStyle="1" w:styleId="WW8Num112z1">
    <w:name w:val="WW8Num112z1"/>
    <w:rsid w:val="009B1B9F"/>
  </w:style>
  <w:style w:type="character" w:customStyle="1" w:styleId="WW8Num112z2">
    <w:name w:val="WW8Num112z2"/>
    <w:rsid w:val="009B1B9F"/>
    <w:rPr>
      <w:color w:val="auto"/>
    </w:rPr>
  </w:style>
  <w:style w:type="character" w:customStyle="1" w:styleId="WW8Num112z3">
    <w:name w:val="WW8Num112z3"/>
    <w:rsid w:val="009B1B9F"/>
    <w:rPr>
      <w:rFonts w:ascii="Symbol" w:hAnsi="Symbol" w:cs="Symbol" w:hint="default"/>
      <w:color w:val="auto"/>
    </w:rPr>
  </w:style>
  <w:style w:type="character" w:customStyle="1" w:styleId="WW8Num112z4">
    <w:name w:val="WW8Num112z4"/>
    <w:rsid w:val="009B1B9F"/>
  </w:style>
  <w:style w:type="character" w:customStyle="1" w:styleId="WW8Num112z5">
    <w:name w:val="WW8Num112z5"/>
    <w:rsid w:val="009B1B9F"/>
  </w:style>
  <w:style w:type="character" w:customStyle="1" w:styleId="WW8Num112z6">
    <w:name w:val="WW8Num112z6"/>
    <w:rsid w:val="009B1B9F"/>
  </w:style>
  <w:style w:type="character" w:customStyle="1" w:styleId="WW8Num112z7">
    <w:name w:val="WW8Num112z7"/>
    <w:rsid w:val="009B1B9F"/>
  </w:style>
  <w:style w:type="character" w:customStyle="1" w:styleId="WW8Num112z8">
    <w:name w:val="WW8Num112z8"/>
    <w:rsid w:val="009B1B9F"/>
  </w:style>
  <w:style w:type="character" w:customStyle="1" w:styleId="WW8Num113z0">
    <w:name w:val="WW8Num113z0"/>
    <w:rsid w:val="009B1B9F"/>
    <w:rPr>
      <w:rFonts w:cs="Times New Roman"/>
      <w:b w:val="0"/>
      <w:i w:val="0"/>
      <w:sz w:val="24"/>
      <w:szCs w:val="24"/>
    </w:rPr>
  </w:style>
  <w:style w:type="character" w:customStyle="1" w:styleId="WW8Num113z1">
    <w:name w:val="WW8Num113z1"/>
    <w:rsid w:val="009B1B9F"/>
  </w:style>
  <w:style w:type="character" w:customStyle="1" w:styleId="WW8Num113z2">
    <w:name w:val="WW8Num113z2"/>
    <w:rsid w:val="009B1B9F"/>
  </w:style>
  <w:style w:type="character" w:customStyle="1" w:styleId="WW8Num113z3">
    <w:name w:val="WW8Num113z3"/>
    <w:rsid w:val="009B1B9F"/>
  </w:style>
  <w:style w:type="character" w:customStyle="1" w:styleId="WW8Num113z4">
    <w:name w:val="WW8Num113z4"/>
    <w:rsid w:val="009B1B9F"/>
  </w:style>
  <w:style w:type="character" w:customStyle="1" w:styleId="WW8Num113z5">
    <w:name w:val="WW8Num113z5"/>
    <w:rsid w:val="009B1B9F"/>
  </w:style>
  <w:style w:type="character" w:customStyle="1" w:styleId="WW8Num113z6">
    <w:name w:val="WW8Num113z6"/>
    <w:rsid w:val="009B1B9F"/>
  </w:style>
  <w:style w:type="character" w:customStyle="1" w:styleId="WW8Num113z7">
    <w:name w:val="WW8Num113z7"/>
    <w:rsid w:val="009B1B9F"/>
  </w:style>
  <w:style w:type="character" w:customStyle="1" w:styleId="WW8Num113z8">
    <w:name w:val="WW8Num113z8"/>
    <w:rsid w:val="009B1B9F"/>
  </w:style>
  <w:style w:type="character" w:customStyle="1" w:styleId="WW8Num114z0">
    <w:name w:val="WW8Num114z0"/>
    <w:rsid w:val="009B1B9F"/>
  </w:style>
  <w:style w:type="character" w:customStyle="1" w:styleId="WW8Num114z1">
    <w:name w:val="WW8Num114z1"/>
    <w:rsid w:val="009B1B9F"/>
    <w:rPr>
      <w:b w:val="0"/>
      <w:color w:val="00000A"/>
    </w:rPr>
  </w:style>
  <w:style w:type="character" w:customStyle="1" w:styleId="WW8Num114z2">
    <w:name w:val="WW8Num114z2"/>
    <w:rsid w:val="009B1B9F"/>
  </w:style>
  <w:style w:type="character" w:customStyle="1" w:styleId="WW8Num114z3">
    <w:name w:val="WW8Num114z3"/>
    <w:rsid w:val="009B1B9F"/>
  </w:style>
  <w:style w:type="character" w:customStyle="1" w:styleId="WW8Num114z4">
    <w:name w:val="WW8Num114z4"/>
    <w:rsid w:val="009B1B9F"/>
  </w:style>
  <w:style w:type="character" w:customStyle="1" w:styleId="WW8Num114z5">
    <w:name w:val="WW8Num114z5"/>
    <w:rsid w:val="009B1B9F"/>
  </w:style>
  <w:style w:type="character" w:customStyle="1" w:styleId="WW8Num114z6">
    <w:name w:val="WW8Num114z6"/>
    <w:rsid w:val="009B1B9F"/>
  </w:style>
  <w:style w:type="character" w:customStyle="1" w:styleId="WW8Num114z7">
    <w:name w:val="WW8Num114z7"/>
    <w:rsid w:val="009B1B9F"/>
  </w:style>
  <w:style w:type="character" w:customStyle="1" w:styleId="WW8Num114z8">
    <w:name w:val="WW8Num114z8"/>
    <w:rsid w:val="009B1B9F"/>
  </w:style>
  <w:style w:type="character" w:customStyle="1" w:styleId="WW8Num115z0">
    <w:name w:val="WW8Num115z0"/>
    <w:rsid w:val="009B1B9F"/>
    <w:rPr>
      <w:rFonts w:cs="Times New Roman"/>
    </w:rPr>
  </w:style>
  <w:style w:type="character" w:customStyle="1" w:styleId="WW8Num116z0">
    <w:name w:val="WW8Num116z0"/>
    <w:rsid w:val="009B1B9F"/>
    <w:rPr>
      <w:rFonts w:cs="Times New Roman"/>
    </w:rPr>
  </w:style>
  <w:style w:type="character" w:customStyle="1" w:styleId="WW8Num117z0">
    <w:name w:val="WW8Num117z0"/>
    <w:rsid w:val="009B1B9F"/>
    <w:rPr>
      <w:rFonts w:ascii="Arial" w:hAnsi="Arial" w:cs="Times New Roman" w:hint="default"/>
    </w:rPr>
  </w:style>
  <w:style w:type="character" w:customStyle="1" w:styleId="WW8Num117z1">
    <w:name w:val="WW8Num117z1"/>
    <w:rsid w:val="009B1B9F"/>
    <w:rPr>
      <w:rFonts w:ascii="Courier New" w:hAnsi="Courier New" w:cs="Courier New" w:hint="default"/>
    </w:rPr>
  </w:style>
  <w:style w:type="character" w:customStyle="1" w:styleId="WW8Num117z2">
    <w:name w:val="WW8Num117z2"/>
    <w:rsid w:val="009B1B9F"/>
    <w:rPr>
      <w:rFonts w:ascii="Wingdings" w:hAnsi="Wingdings" w:cs="Wingdings" w:hint="default"/>
    </w:rPr>
  </w:style>
  <w:style w:type="character" w:customStyle="1" w:styleId="WW8Num117z3">
    <w:name w:val="WW8Num117z3"/>
    <w:rsid w:val="009B1B9F"/>
    <w:rPr>
      <w:rFonts w:ascii="Symbol" w:hAnsi="Symbol" w:cs="Symbol" w:hint="default"/>
    </w:rPr>
  </w:style>
  <w:style w:type="character" w:customStyle="1" w:styleId="WW8Num118z0">
    <w:name w:val="WW8Num118z0"/>
    <w:rsid w:val="009B1B9F"/>
    <w:rPr>
      <w:rFonts w:ascii="Symbol" w:hAnsi="Symbol" w:cs="Symbol" w:hint="default"/>
    </w:rPr>
  </w:style>
  <w:style w:type="character" w:customStyle="1" w:styleId="WW8Num118z1">
    <w:name w:val="WW8Num118z1"/>
    <w:rsid w:val="009B1B9F"/>
    <w:rPr>
      <w:rFonts w:ascii="Courier New" w:hAnsi="Courier New" w:cs="Courier New" w:hint="default"/>
    </w:rPr>
  </w:style>
  <w:style w:type="character" w:customStyle="1" w:styleId="WW8Num118z2">
    <w:name w:val="WW8Num118z2"/>
    <w:rsid w:val="009B1B9F"/>
    <w:rPr>
      <w:rFonts w:ascii="Wingdings" w:hAnsi="Wingdings" w:cs="Wingdings" w:hint="default"/>
    </w:rPr>
  </w:style>
  <w:style w:type="character" w:customStyle="1" w:styleId="WW8Num119z0">
    <w:name w:val="WW8Num119z0"/>
    <w:rsid w:val="009B1B9F"/>
    <w:rPr>
      <w:rFonts w:cs="Times New Roman"/>
      <w:sz w:val="24"/>
      <w:szCs w:val="24"/>
    </w:rPr>
  </w:style>
  <w:style w:type="character" w:customStyle="1" w:styleId="WW8Num119z1">
    <w:name w:val="WW8Num119z1"/>
    <w:rsid w:val="009B1B9F"/>
    <w:rPr>
      <w:rFonts w:cs="Times New Roman"/>
    </w:rPr>
  </w:style>
  <w:style w:type="character" w:customStyle="1" w:styleId="WW8Num120z0">
    <w:name w:val="WW8Num120z0"/>
    <w:rsid w:val="009B1B9F"/>
    <w:rPr>
      <w:rFonts w:ascii="Arial" w:eastAsia="Calibri" w:hAnsi="Arial" w:cs="Times New Roman" w:hint="default"/>
      <w:sz w:val="24"/>
      <w:szCs w:val="24"/>
    </w:rPr>
  </w:style>
  <w:style w:type="character" w:customStyle="1" w:styleId="WW8Num120z1">
    <w:name w:val="WW8Num120z1"/>
    <w:rsid w:val="009B1B9F"/>
    <w:rPr>
      <w:rFonts w:ascii="Courier New" w:hAnsi="Courier New" w:cs="Courier New" w:hint="default"/>
    </w:rPr>
  </w:style>
  <w:style w:type="character" w:customStyle="1" w:styleId="WW8Num120z2">
    <w:name w:val="WW8Num120z2"/>
    <w:rsid w:val="009B1B9F"/>
    <w:rPr>
      <w:rFonts w:ascii="Wingdings" w:hAnsi="Wingdings" w:cs="Wingdings" w:hint="default"/>
    </w:rPr>
  </w:style>
  <w:style w:type="character" w:customStyle="1" w:styleId="WW8Num120z3">
    <w:name w:val="WW8Num120z3"/>
    <w:rsid w:val="009B1B9F"/>
    <w:rPr>
      <w:rFonts w:ascii="Symbol" w:hAnsi="Symbol" w:cs="Symbol" w:hint="default"/>
    </w:rPr>
  </w:style>
  <w:style w:type="character" w:customStyle="1" w:styleId="WW8Num121z0">
    <w:name w:val="WW8Num121z0"/>
    <w:rsid w:val="009B1B9F"/>
    <w:rPr>
      <w:rFonts w:ascii="Symbol" w:hAnsi="Symbol" w:cs="Symbol" w:hint="default"/>
    </w:rPr>
  </w:style>
  <w:style w:type="character" w:customStyle="1" w:styleId="WW8Num121z1">
    <w:name w:val="WW8Num121z1"/>
    <w:rsid w:val="009B1B9F"/>
    <w:rPr>
      <w:rFonts w:ascii="Wingdings" w:hAnsi="Wingdings" w:cs="Wingdings" w:hint="default"/>
    </w:rPr>
  </w:style>
  <w:style w:type="character" w:customStyle="1" w:styleId="WW8Num121z4">
    <w:name w:val="WW8Num121z4"/>
    <w:rsid w:val="009B1B9F"/>
    <w:rPr>
      <w:rFonts w:ascii="Courier New" w:hAnsi="Courier New" w:cs="Courier New" w:hint="default"/>
    </w:rPr>
  </w:style>
  <w:style w:type="character" w:customStyle="1" w:styleId="WW8Num122z0">
    <w:name w:val="WW8Num122z0"/>
    <w:rsid w:val="009B1B9F"/>
    <w:rPr>
      <w:rFonts w:ascii="Symbol" w:hAnsi="Symbol" w:cs="Symbol" w:hint="default"/>
      <w:sz w:val="24"/>
      <w:szCs w:val="24"/>
    </w:rPr>
  </w:style>
  <w:style w:type="character" w:customStyle="1" w:styleId="WW8Num122z1">
    <w:name w:val="WW8Num122z1"/>
    <w:rsid w:val="009B1B9F"/>
    <w:rPr>
      <w:rFonts w:ascii="Courier New" w:hAnsi="Courier New" w:cs="Courier New" w:hint="default"/>
    </w:rPr>
  </w:style>
  <w:style w:type="character" w:customStyle="1" w:styleId="WW8Num122z2">
    <w:name w:val="WW8Num122z2"/>
    <w:rsid w:val="009B1B9F"/>
    <w:rPr>
      <w:rFonts w:ascii="Wingdings" w:hAnsi="Wingdings" w:cs="Wingdings" w:hint="default"/>
    </w:rPr>
  </w:style>
  <w:style w:type="character" w:customStyle="1" w:styleId="WW8Num123z0">
    <w:name w:val="WW8Num123z0"/>
    <w:rsid w:val="009B1B9F"/>
  </w:style>
  <w:style w:type="character" w:customStyle="1" w:styleId="WW8Num123z1">
    <w:name w:val="WW8Num123z1"/>
    <w:rsid w:val="009B1B9F"/>
  </w:style>
  <w:style w:type="character" w:customStyle="1" w:styleId="WW8Num123z2">
    <w:name w:val="WW8Num123z2"/>
    <w:rsid w:val="009B1B9F"/>
  </w:style>
  <w:style w:type="character" w:customStyle="1" w:styleId="WW8Num123z3">
    <w:name w:val="WW8Num123z3"/>
    <w:rsid w:val="009B1B9F"/>
  </w:style>
  <w:style w:type="character" w:customStyle="1" w:styleId="WW8Num123z4">
    <w:name w:val="WW8Num123z4"/>
    <w:rsid w:val="009B1B9F"/>
  </w:style>
  <w:style w:type="character" w:customStyle="1" w:styleId="WW8Num123z5">
    <w:name w:val="WW8Num123z5"/>
    <w:rsid w:val="009B1B9F"/>
  </w:style>
  <w:style w:type="character" w:customStyle="1" w:styleId="WW8Num123z6">
    <w:name w:val="WW8Num123z6"/>
    <w:rsid w:val="009B1B9F"/>
  </w:style>
  <w:style w:type="character" w:customStyle="1" w:styleId="WW8Num123z7">
    <w:name w:val="WW8Num123z7"/>
    <w:rsid w:val="009B1B9F"/>
  </w:style>
  <w:style w:type="character" w:customStyle="1" w:styleId="WW8Num123z8">
    <w:name w:val="WW8Num123z8"/>
    <w:rsid w:val="009B1B9F"/>
  </w:style>
  <w:style w:type="character" w:customStyle="1" w:styleId="WW8Num124z0">
    <w:name w:val="WW8Num124z0"/>
    <w:rsid w:val="009B1B9F"/>
  </w:style>
  <w:style w:type="character" w:customStyle="1" w:styleId="WW8Num125z0">
    <w:name w:val="WW8Num125z0"/>
    <w:rsid w:val="009B1B9F"/>
    <w:rPr>
      <w:rFonts w:ascii="Symbol" w:hAnsi="Symbol" w:cs="Symbol" w:hint="default"/>
    </w:rPr>
  </w:style>
  <w:style w:type="character" w:customStyle="1" w:styleId="WW8Num125z1">
    <w:name w:val="WW8Num125z1"/>
    <w:rsid w:val="009B1B9F"/>
    <w:rPr>
      <w:rFonts w:ascii="Courier New" w:hAnsi="Courier New" w:cs="Courier New" w:hint="default"/>
    </w:rPr>
  </w:style>
  <w:style w:type="character" w:customStyle="1" w:styleId="WW8Num125z2">
    <w:name w:val="WW8Num125z2"/>
    <w:rsid w:val="009B1B9F"/>
    <w:rPr>
      <w:rFonts w:ascii="Wingdings" w:hAnsi="Wingdings" w:cs="Wingdings" w:hint="default"/>
    </w:rPr>
  </w:style>
  <w:style w:type="character" w:customStyle="1" w:styleId="WW8Num126z0">
    <w:name w:val="WW8Num126z0"/>
    <w:rsid w:val="009B1B9F"/>
    <w:rPr>
      <w:rFonts w:ascii="Symbol" w:hAnsi="Symbol" w:cs="Symbol" w:hint="default"/>
    </w:rPr>
  </w:style>
  <w:style w:type="character" w:customStyle="1" w:styleId="WW8Num126z1">
    <w:name w:val="WW8Num126z1"/>
    <w:rsid w:val="009B1B9F"/>
    <w:rPr>
      <w:rFonts w:ascii="Courier New" w:hAnsi="Courier New" w:cs="Courier New" w:hint="default"/>
    </w:rPr>
  </w:style>
  <w:style w:type="character" w:customStyle="1" w:styleId="WW8Num126z2">
    <w:name w:val="WW8Num126z2"/>
    <w:rsid w:val="009B1B9F"/>
    <w:rPr>
      <w:rFonts w:ascii="Wingdings" w:hAnsi="Wingdings" w:cs="Wingdings" w:hint="default"/>
    </w:rPr>
  </w:style>
  <w:style w:type="character" w:customStyle="1" w:styleId="WW8Num127z0">
    <w:name w:val="WW8Num127z0"/>
    <w:rsid w:val="009B1B9F"/>
    <w:rPr>
      <w:rFonts w:cs="Times New Roman"/>
    </w:rPr>
  </w:style>
  <w:style w:type="character" w:customStyle="1" w:styleId="WW8Num128z0">
    <w:name w:val="WW8Num128z0"/>
    <w:rsid w:val="009B1B9F"/>
    <w:rPr>
      <w:rFonts w:ascii="Times New Roman" w:hAnsi="Times New Roman" w:cs="Times New Roman" w:hint="default"/>
      <w:color w:val="auto"/>
    </w:rPr>
  </w:style>
  <w:style w:type="character" w:customStyle="1" w:styleId="WW8Num128z1">
    <w:name w:val="WW8Num128z1"/>
    <w:rsid w:val="009B1B9F"/>
    <w:rPr>
      <w:rFonts w:ascii="Symbol" w:hAnsi="Symbol" w:cs="Symbol" w:hint="default"/>
      <w:color w:val="auto"/>
    </w:rPr>
  </w:style>
  <w:style w:type="character" w:customStyle="1" w:styleId="WW8Num128z4">
    <w:name w:val="WW8Num128z4"/>
    <w:rsid w:val="009B1B9F"/>
    <w:rPr>
      <w:rFonts w:ascii="Symbol" w:hAnsi="Symbol" w:cs="Symbol" w:hint="default"/>
    </w:rPr>
  </w:style>
  <w:style w:type="character" w:customStyle="1" w:styleId="WW8Num128z5">
    <w:name w:val="WW8Num128z5"/>
    <w:rsid w:val="009B1B9F"/>
    <w:rPr>
      <w:rFonts w:ascii="Wingdings" w:hAnsi="Wingdings" w:cs="Wingdings" w:hint="default"/>
    </w:rPr>
  </w:style>
  <w:style w:type="character" w:customStyle="1" w:styleId="WW8Num129z0">
    <w:name w:val="WW8Num129z0"/>
    <w:rsid w:val="009B1B9F"/>
    <w:rPr>
      <w:rFonts w:ascii="Times New Roman" w:eastAsia="SimSun" w:hAnsi="Times New Roman" w:cs="Times New Roman" w:hint="default"/>
      <w:kern w:val="2"/>
      <w:sz w:val="24"/>
      <w:szCs w:val="24"/>
      <w:lang w:eastAsia="hi-IN" w:bidi="hi-IN"/>
    </w:rPr>
  </w:style>
  <w:style w:type="character" w:customStyle="1" w:styleId="WW8Num129z1">
    <w:name w:val="WW8Num129z1"/>
    <w:rsid w:val="009B1B9F"/>
    <w:rPr>
      <w:rFonts w:cs="Times New Roman"/>
    </w:rPr>
  </w:style>
  <w:style w:type="character" w:customStyle="1" w:styleId="WW8Num130z0">
    <w:name w:val="WW8Num130z0"/>
    <w:rsid w:val="009B1B9F"/>
    <w:rPr>
      <w:rFonts w:ascii="Symbol" w:hAnsi="Symbol" w:cs="Symbol" w:hint="default"/>
    </w:rPr>
  </w:style>
  <w:style w:type="character" w:customStyle="1" w:styleId="WW8Num130z1">
    <w:name w:val="WW8Num130z1"/>
    <w:rsid w:val="009B1B9F"/>
    <w:rPr>
      <w:rFonts w:ascii="Courier New" w:hAnsi="Courier New" w:cs="Courier New" w:hint="default"/>
    </w:rPr>
  </w:style>
  <w:style w:type="character" w:customStyle="1" w:styleId="WW8Num130z2">
    <w:name w:val="WW8Num130z2"/>
    <w:rsid w:val="009B1B9F"/>
    <w:rPr>
      <w:rFonts w:ascii="Wingdings" w:hAnsi="Wingdings" w:cs="Wingdings" w:hint="default"/>
    </w:rPr>
  </w:style>
  <w:style w:type="character" w:customStyle="1" w:styleId="WW8Num131z0">
    <w:name w:val="WW8Num131z0"/>
    <w:rsid w:val="009B1B9F"/>
    <w:rPr>
      <w:rFonts w:ascii="Symbol" w:hAnsi="Symbol" w:cs="Symbol" w:hint="default"/>
    </w:rPr>
  </w:style>
  <w:style w:type="character" w:customStyle="1" w:styleId="WW8Num132z0">
    <w:name w:val="WW8Num132z0"/>
    <w:rsid w:val="009B1B9F"/>
  </w:style>
  <w:style w:type="character" w:customStyle="1" w:styleId="WW8Num132z1">
    <w:name w:val="WW8Num132z1"/>
    <w:rsid w:val="009B1B9F"/>
    <w:rPr>
      <w:b/>
      <w:i w:val="0"/>
    </w:rPr>
  </w:style>
  <w:style w:type="character" w:customStyle="1" w:styleId="WW8Num132z2">
    <w:name w:val="WW8Num132z2"/>
    <w:rsid w:val="009B1B9F"/>
  </w:style>
  <w:style w:type="character" w:customStyle="1" w:styleId="WW8Num132z3">
    <w:name w:val="WW8Num132z3"/>
    <w:rsid w:val="009B1B9F"/>
    <w:rPr>
      <w:rFonts w:ascii="Times New Roman" w:hAnsi="Times New Roman" w:cs="Times New Roman" w:hint="default"/>
      <w:b/>
      <w:bCs w:val="0"/>
      <w:i w:val="0"/>
      <w:iCs w:val="0"/>
      <w:caps w:val="0"/>
      <w:smallCaps w:val="0"/>
      <w:strike w:val="0"/>
      <w:dstrike w:val="0"/>
      <w:vanish w:val="0"/>
      <w:color w:val="auto"/>
      <w:spacing w:val="0"/>
      <w:kern w:val="0"/>
      <w:position w:val="0"/>
      <w:sz w:val="24"/>
      <w:u w:val="none"/>
      <w:vertAlign w:val="baseline"/>
      <w:em w:val="none"/>
    </w:rPr>
  </w:style>
  <w:style w:type="character" w:customStyle="1" w:styleId="WW8Num132z4">
    <w:name w:val="WW8Num132z4"/>
    <w:rsid w:val="009B1B9F"/>
  </w:style>
  <w:style w:type="character" w:customStyle="1" w:styleId="WW8Num132z5">
    <w:name w:val="WW8Num132z5"/>
    <w:rsid w:val="009B1B9F"/>
  </w:style>
  <w:style w:type="character" w:customStyle="1" w:styleId="WW8Num132z6">
    <w:name w:val="WW8Num132z6"/>
    <w:rsid w:val="009B1B9F"/>
  </w:style>
  <w:style w:type="character" w:customStyle="1" w:styleId="WW8Num132z7">
    <w:name w:val="WW8Num132z7"/>
    <w:rsid w:val="009B1B9F"/>
  </w:style>
  <w:style w:type="character" w:customStyle="1" w:styleId="WW8Num132z8">
    <w:name w:val="WW8Num132z8"/>
    <w:rsid w:val="009B1B9F"/>
  </w:style>
  <w:style w:type="character" w:customStyle="1" w:styleId="WW8Num133z0">
    <w:name w:val="WW8Num133z0"/>
    <w:rsid w:val="009B1B9F"/>
  </w:style>
  <w:style w:type="character" w:customStyle="1" w:styleId="WW8Num133z1">
    <w:name w:val="WW8Num133z1"/>
    <w:rsid w:val="009B1B9F"/>
    <w:rPr>
      <w:rFonts w:cs="Times New Roman"/>
    </w:rPr>
  </w:style>
  <w:style w:type="character" w:customStyle="1" w:styleId="WW8Num134z0">
    <w:name w:val="WW8Num134z0"/>
    <w:rsid w:val="009B1B9F"/>
    <w:rPr>
      <w:rFonts w:ascii="Symbol" w:hAnsi="Symbol" w:cs="Times New Roman" w:hint="default"/>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34z1">
    <w:name w:val="WW8Num134z1"/>
    <w:rsid w:val="009B1B9F"/>
    <w:rPr>
      <w:rFonts w:ascii="Courier New" w:hAnsi="Courier New" w:cs="Courier New" w:hint="default"/>
    </w:rPr>
  </w:style>
  <w:style w:type="character" w:customStyle="1" w:styleId="WW8Num134z2">
    <w:name w:val="WW8Num134z2"/>
    <w:rsid w:val="009B1B9F"/>
    <w:rPr>
      <w:rFonts w:ascii="Wingdings" w:hAnsi="Wingdings" w:cs="Wingdings" w:hint="default"/>
    </w:rPr>
  </w:style>
  <w:style w:type="character" w:customStyle="1" w:styleId="WW8Num134z3">
    <w:name w:val="WW8Num134z3"/>
    <w:rsid w:val="009B1B9F"/>
    <w:rPr>
      <w:rFonts w:ascii="Symbol" w:hAnsi="Symbol" w:cs="Symbol" w:hint="default"/>
    </w:rPr>
  </w:style>
  <w:style w:type="character" w:customStyle="1" w:styleId="WW8Num135z0">
    <w:name w:val="WW8Num135z0"/>
    <w:rsid w:val="009B1B9F"/>
    <w:rPr>
      <w:rFonts w:ascii="Times New Roman" w:hAnsi="Times New Roman" w:cs="Times New Roman" w:hint="default"/>
      <w:b/>
      <w:sz w:val="24"/>
      <w:szCs w:val="24"/>
    </w:rPr>
  </w:style>
  <w:style w:type="character" w:customStyle="1" w:styleId="WW8Num135z2">
    <w:name w:val="WW8Num135z2"/>
    <w:rsid w:val="009B1B9F"/>
    <w:rPr>
      <w:rFonts w:hint="default"/>
      <w:b/>
      <w:i w:val="0"/>
    </w:rPr>
  </w:style>
  <w:style w:type="character" w:customStyle="1" w:styleId="WW8Num136z0">
    <w:name w:val="WW8Num136z0"/>
    <w:rsid w:val="009B1B9F"/>
  </w:style>
  <w:style w:type="character" w:customStyle="1" w:styleId="WW8Num136z1">
    <w:name w:val="WW8Num136z1"/>
    <w:rsid w:val="009B1B9F"/>
  </w:style>
  <w:style w:type="character" w:customStyle="1" w:styleId="WW8Num136z2">
    <w:name w:val="WW8Num136z2"/>
    <w:rsid w:val="009B1B9F"/>
  </w:style>
  <w:style w:type="character" w:customStyle="1" w:styleId="WW8Num136z3">
    <w:name w:val="WW8Num136z3"/>
    <w:rsid w:val="009B1B9F"/>
  </w:style>
  <w:style w:type="character" w:customStyle="1" w:styleId="WW8Num136z4">
    <w:name w:val="WW8Num136z4"/>
    <w:rsid w:val="009B1B9F"/>
  </w:style>
  <w:style w:type="character" w:customStyle="1" w:styleId="WW8Num136z5">
    <w:name w:val="WW8Num136z5"/>
    <w:rsid w:val="009B1B9F"/>
  </w:style>
  <w:style w:type="character" w:customStyle="1" w:styleId="WW8Num136z6">
    <w:name w:val="WW8Num136z6"/>
    <w:rsid w:val="009B1B9F"/>
  </w:style>
  <w:style w:type="character" w:customStyle="1" w:styleId="WW8Num136z7">
    <w:name w:val="WW8Num136z7"/>
    <w:rsid w:val="009B1B9F"/>
  </w:style>
  <w:style w:type="character" w:customStyle="1" w:styleId="WW8Num136z8">
    <w:name w:val="WW8Num136z8"/>
    <w:rsid w:val="009B1B9F"/>
  </w:style>
  <w:style w:type="character" w:customStyle="1" w:styleId="WW8Num137z0">
    <w:name w:val="WW8Num137z0"/>
    <w:rsid w:val="009B1B9F"/>
    <w:rPr>
      <w:rFonts w:cs="Times New Roman" w:hint="default"/>
      <w:b w:val="0"/>
      <w:i w:val="0"/>
    </w:rPr>
  </w:style>
  <w:style w:type="character" w:customStyle="1" w:styleId="WW8Num137z1">
    <w:name w:val="WW8Num137z1"/>
    <w:rsid w:val="009B1B9F"/>
  </w:style>
  <w:style w:type="character" w:customStyle="1" w:styleId="WW8Num137z2">
    <w:name w:val="WW8Num137z2"/>
    <w:rsid w:val="009B1B9F"/>
  </w:style>
  <w:style w:type="character" w:customStyle="1" w:styleId="WW8Num137z3">
    <w:name w:val="WW8Num137z3"/>
    <w:rsid w:val="009B1B9F"/>
  </w:style>
  <w:style w:type="character" w:customStyle="1" w:styleId="WW8Num137z4">
    <w:name w:val="WW8Num137z4"/>
    <w:rsid w:val="009B1B9F"/>
  </w:style>
  <w:style w:type="character" w:customStyle="1" w:styleId="WW8Num137z5">
    <w:name w:val="WW8Num137z5"/>
    <w:rsid w:val="009B1B9F"/>
  </w:style>
  <w:style w:type="character" w:customStyle="1" w:styleId="WW8Num137z6">
    <w:name w:val="WW8Num137z6"/>
    <w:rsid w:val="009B1B9F"/>
  </w:style>
  <w:style w:type="character" w:customStyle="1" w:styleId="WW8Num137z7">
    <w:name w:val="WW8Num137z7"/>
    <w:rsid w:val="009B1B9F"/>
  </w:style>
  <w:style w:type="character" w:customStyle="1" w:styleId="WW8Num137z8">
    <w:name w:val="WW8Num137z8"/>
    <w:rsid w:val="009B1B9F"/>
  </w:style>
  <w:style w:type="character" w:customStyle="1" w:styleId="WW8Num138z0">
    <w:name w:val="WW8Num138z0"/>
    <w:rsid w:val="009B1B9F"/>
    <w:rPr>
      <w:rFonts w:ascii="Symbol" w:hAnsi="Symbol" w:cs="Symbol" w:hint="default"/>
    </w:rPr>
  </w:style>
  <w:style w:type="character" w:customStyle="1" w:styleId="WW8Num138z1">
    <w:name w:val="WW8Num138z1"/>
    <w:rsid w:val="009B1B9F"/>
    <w:rPr>
      <w:rFonts w:ascii="Courier New" w:hAnsi="Courier New" w:cs="Courier New" w:hint="default"/>
    </w:rPr>
  </w:style>
  <w:style w:type="character" w:customStyle="1" w:styleId="WW8Num138z2">
    <w:name w:val="WW8Num138z2"/>
    <w:rsid w:val="009B1B9F"/>
    <w:rPr>
      <w:rFonts w:ascii="Wingdings" w:hAnsi="Wingdings" w:cs="Wingdings" w:hint="default"/>
    </w:rPr>
  </w:style>
  <w:style w:type="character" w:customStyle="1" w:styleId="WW8Num139z0">
    <w:name w:val="WW8Num139z0"/>
    <w:rsid w:val="009B1B9F"/>
    <w:rPr>
      <w:rFonts w:ascii="Wingdings" w:hAnsi="Wingdings" w:cs="Wingdings"/>
      <w:sz w:val="24"/>
    </w:rPr>
  </w:style>
  <w:style w:type="character" w:customStyle="1" w:styleId="WW8Num139z1">
    <w:name w:val="WW8Num139z1"/>
    <w:rsid w:val="009B1B9F"/>
    <w:rPr>
      <w:rFonts w:cs="Times New Roman"/>
    </w:rPr>
  </w:style>
  <w:style w:type="character" w:customStyle="1" w:styleId="WW8Num140z0">
    <w:name w:val="WW8Num140z0"/>
    <w:rsid w:val="009B1B9F"/>
    <w:rPr>
      <w:rFonts w:cs="Times New Roman"/>
    </w:rPr>
  </w:style>
  <w:style w:type="character" w:customStyle="1" w:styleId="WW8Num141z0">
    <w:name w:val="WW8Num141z0"/>
    <w:rsid w:val="009B1B9F"/>
    <w:rPr>
      <w:position w:val="0"/>
      <w:sz w:val="24"/>
      <w:vertAlign w:val="baseline"/>
    </w:rPr>
  </w:style>
  <w:style w:type="character" w:customStyle="1" w:styleId="WW8Num142z0">
    <w:name w:val="WW8Num142z0"/>
    <w:rsid w:val="009B1B9F"/>
    <w:rPr>
      <w:rFonts w:ascii="Symbol" w:hAnsi="Symbol" w:cs="Symbol" w:hint="default"/>
    </w:rPr>
  </w:style>
  <w:style w:type="character" w:customStyle="1" w:styleId="WW8Num143z0">
    <w:name w:val="WW8Num143z0"/>
    <w:rsid w:val="009B1B9F"/>
  </w:style>
  <w:style w:type="character" w:customStyle="1" w:styleId="WW8Num143z1">
    <w:name w:val="WW8Num143z1"/>
    <w:rsid w:val="009B1B9F"/>
  </w:style>
  <w:style w:type="character" w:customStyle="1" w:styleId="WW8Num143z2">
    <w:name w:val="WW8Num143z2"/>
    <w:rsid w:val="009B1B9F"/>
  </w:style>
  <w:style w:type="character" w:customStyle="1" w:styleId="WW8Num143z3">
    <w:name w:val="WW8Num143z3"/>
    <w:rsid w:val="009B1B9F"/>
  </w:style>
  <w:style w:type="character" w:customStyle="1" w:styleId="WW8Num143z4">
    <w:name w:val="WW8Num143z4"/>
    <w:rsid w:val="009B1B9F"/>
  </w:style>
  <w:style w:type="character" w:customStyle="1" w:styleId="WW8Num143z5">
    <w:name w:val="WW8Num143z5"/>
    <w:rsid w:val="009B1B9F"/>
  </w:style>
  <w:style w:type="character" w:customStyle="1" w:styleId="WW8Num143z6">
    <w:name w:val="WW8Num143z6"/>
    <w:rsid w:val="009B1B9F"/>
  </w:style>
  <w:style w:type="character" w:customStyle="1" w:styleId="WW8Num143z7">
    <w:name w:val="WW8Num143z7"/>
    <w:rsid w:val="009B1B9F"/>
  </w:style>
  <w:style w:type="character" w:customStyle="1" w:styleId="WW8Num143z8">
    <w:name w:val="WW8Num143z8"/>
    <w:rsid w:val="009B1B9F"/>
  </w:style>
  <w:style w:type="character" w:customStyle="1" w:styleId="WW8Num144z0">
    <w:name w:val="WW8Num144z0"/>
    <w:rsid w:val="009B1B9F"/>
    <w:rPr>
      <w:rFonts w:ascii="Symbol" w:hAnsi="Symbol" w:cs="Symbol" w:hint="default"/>
      <w:sz w:val="20"/>
    </w:rPr>
  </w:style>
  <w:style w:type="character" w:customStyle="1" w:styleId="WW8Num144z1">
    <w:name w:val="WW8Num144z1"/>
    <w:rsid w:val="009B1B9F"/>
    <w:rPr>
      <w:rFonts w:ascii="Courier New" w:hAnsi="Courier New" w:cs="Times New Roman" w:hint="default"/>
    </w:rPr>
  </w:style>
  <w:style w:type="character" w:customStyle="1" w:styleId="WW8Num144z2">
    <w:name w:val="WW8Num144z2"/>
    <w:rsid w:val="009B1B9F"/>
    <w:rPr>
      <w:rFonts w:ascii="Wingdings" w:hAnsi="Wingdings" w:cs="Wingdings" w:hint="default"/>
    </w:rPr>
  </w:style>
  <w:style w:type="character" w:customStyle="1" w:styleId="WW8Num144z3">
    <w:name w:val="WW8Num144z3"/>
    <w:rsid w:val="009B1B9F"/>
    <w:rPr>
      <w:rFonts w:ascii="Symbol" w:hAnsi="Symbol" w:cs="Symbol" w:hint="default"/>
    </w:rPr>
  </w:style>
  <w:style w:type="character" w:customStyle="1" w:styleId="WW8Num145z0">
    <w:name w:val="WW8Num145z0"/>
    <w:rsid w:val="009B1B9F"/>
    <w:rPr>
      <w:rFonts w:cs="Times New Roman"/>
    </w:rPr>
  </w:style>
  <w:style w:type="character" w:customStyle="1" w:styleId="WW8Num145z1">
    <w:name w:val="WW8Num145z1"/>
    <w:rsid w:val="009B1B9F"/>
  </w:style>
  <w:style w:type="character" w:customStyle="1" w:styleId="WW8Num145z2">
    <w:name w:val="WW8Num145z2"/>
    <w:rsid w:val="009B1B9F"/>
  </w:style>
  <w:style w:type="character" w:customStyle="1" w:styleId="WW8Num145z3">
    <w:name w:val="WW8Num145z3"/>
    <w:rsid w:val="009B1B9F"/>
  </w:style>
  <w:style w:type="character" w:customStyle="1" w:styleId="WW8Num145z4">
    <w:name w:val="WW8Num145z4"/>
    <w:rsid w:val="009B1B9F"/>
  </w:style>
  <w:style w:type="character" w:customStyle="1" w:styleId="WW8Num145z5">
    <w:name w:val="WW8Num145z5"/>
    <w:rsid w:val="009B1B9F"/>
  </w:style>
  <w:style w:type="character" w:customStyle="1" w:styleId="WW8Num145z6">
    <w:name w:val="WW8Num145z6"/>
    <w:rsid w:val="009B1B9F"/>
  </w:style>
  <w:style w:type="character" w:customStyle="1" w:styleId="WW8Num145z7">
    <w:name w:val="WW8Num145z7"/>
    <w:rsid w:val="009B1B9F"/>
  </w:style>
  <w:style w:type="character" w:customStyle="1" w:styleId="WW8Num145z8">
    <w:name w:val="WW8Num145z8"/>
    <w:rsid w:val="009B1B9F"/>
  </w:style>
  <w:style w:type="character" w:customStyle="1" w:styleId="WW8Num146z0">
    <w:name w:val="WW8Num146z0"/>
    <w:rsid w:val="009B1B9F"/>
    <w:rPr>
      <w:rFonts w:ascii="Courier New" w:hAnsi="Courier New" w:cs="Courier New" w:hint="default"/>
      <w:sz w:val="24"/>
      <w:szCs w:val="24"/>
    </w:rPr>
  </w:style>
  <w:style w:type="character" w:customStyle="1" w:styleId="WW8Num146z2">
    <w:name w:val="WW8Num146z2"/>
    <w:rsid w:val="009B1B9F"/>
    <w:rPr>
      <w:rFonts w:ascii="Wingdings" w:hAnsi="Wingdings" w:cs="Wingdings" w:hint="default"/>
    </w:rPr>
  </w:style>
  <w:style w:type="character" w:customStyle="1" w:styleId="WW8Num146z3">
    <w:name w:val="WW8Num146z3"/>
    <w:rsid w:val="009B1B9F"/>
    <w:rPr>
      <w:rFonts w:ascii="Symbol" w:hAnsi="Symbol" w:cs="Symbol" w:hint="default"/>
    </w:rPr>
  </w:style>
  <w:style w:type="character" w:customStyle="1" w:styleId="WW8Num147z0">
    <w:name w:val="WW8Num147z0"/>
    <w:rsid w:val="009B1B9F"/>
  </w:style>
  <w:style w:type="character" w:customStyle="1" w:styleId="WW8Num147z1">
    <w:name w:val="WW8Num147z1"/>
    <w:rsid w:val="009B1B9F"/>
    <w:rPr>
      <w:rFonts w:cs="Times New Roman"/>
    </w:rPr>
  </w:style>
  <w:style w:type="character" w:customStyle="1" w:styleId="WW8Num148z0">
    <w:name w:val="WW8Num148z0"/>
    <w:rsid w:val="009B1B9F"/>
    <w:rPr>
      <w:rFonts w:ascii="Times New Roman" w:hAnsi="Times New Roman" w:cs="Times New Roman" w:hint="default"/>
      <w:sz w:val="24"/>
      <w:szCs w:val="24"/>
    </w:rPr>
  </w:style>
  <w:style w:type="character" w:customStyle="1" w:styleId="WW8Num148z1">
    <w:name w:val="WW8Num148z1"/>
    <w:rsid w:val="009B1B9F"/>
    <w:rPr>
      <w:rFonts w:cs="Times New Roman"/>
      <w:b/>
    </w:rPr>
  </w:style>
  <w:style w:type="character" w:customStyle="1" w:styleId="2ffffd">
    <w:name w:val="Основной шрифт абзаца2"/>
    <w:rsid w:val="009B1B9F"/>
  </w:style>
  <w:style w:type="character" w:customStyle="1" w:styleId="5f7">
    <w:name w:val="Основной текст (5) + Полужирный"/>
    <w:rsid w:val="009B1B9F"/>
    <w:rPr>
      <w:rFonts w:ascii="Times New Roman" w:eastAsia="Times New Roman" w:hAnsi="Times New Roman" w:cs="Times New Roman" w:hint="default"/>
      <w:b/>
      <w:bCs/>
      <w:i w:val="0"/>
      <w:iCs w:val="0"/>
      <w:caps w:val="0"/>
      <w:smallCaps w:val="0"/>
      <w:strike w:val="0"/>
      <w:dstrike w:val="0"/>
      <w:sz w:val="22"/>
      <w:szCs w:val="22"/>
      <w:u w:val="none"/>
    </w:rPr>
  </w:style>
  <w:style w:type="character" w:customStyle="1" w:styleId="13b">
    <w:name w:val="Знак Знак13"/>
    <w:rsid w:val="009B1B9F"/>
    <w:rPr>
      <w:sz w:val="24"/>
      <w:lang w:val="ru-RU"/>
    </w:rPr>
  </w:style>
  <w:style w:type="character" w:customStyle="1" w:styleId="12c">
    <w:name w:val="Заголовок 1 Знак2"/>
    <w:rsid w:val="009B1B9F"/>
    <w:rPr>
      <w:rFonts w:ascii="Calibri" w:eastAsia="Times New Roman" w:hAnsi="Calibri" w:cs="Times New Roman"/>
      <w:color w:val="365F91"/>
      <w:sz w:val="32"/>
      <w:szCs w:val="32"/>
    </w:rPr>
  </w:style>
  <w:style w:type="character" w:customStyle="1" w:styleId="319">
    <w:name w:val="Заголовок 3 Знак1"/>
    <w:rsid w:val="009B1B9F"/>
    <w:rPr>
      <w:rFonts w:ascii="Calibri" w:eastAsia="Times New Roman" w:hAnsi="Calibri" w:cs="Times New Roman"/>
      <w:color w:val="243F60"/>
      <w:sz w:val="24"/>
      <w:szCs w:val="24"/>
    </w:rPr>
  </w:style>
  <w:style w:type="character" w:customStyle="1" w:styleId="513">
    <w:name w:val="Заголовок 5 Знак1"/>
    <w:aliases w:val="_Подпункт Знак1,h5 Знак1,Level 5 Topic Heading Знак1,H5 Знак1,PIM 5 Знак1,5 Знак1,ITT t5 Знак1,PA Pico Section Знак1,1.1.1. Заголовок 5 Знак1,Level 4 Знак1,(приложение) Знак1,Bold/Italics Знак1,1.1  Название подраздела Знак1"/>
    <w:rsid w:val="009B1B9F"/>
    <w:rPr>
      <w:rFonts w:ascii="Calibri" w:eastAsia="Times New Roman" w:hAnsi="Calibri" w:cs="Times New Roman"/>
      <w:color w:val="365F91"/>
      <w:sz w:val="24"/>
      <w:szCs w:val="24"/>
    </w:rPr>
  </w:style>
  <w:style w:type="character" w:customStyle="1" w:styleId="611">
    <w:name w:val="Заголовок 6 Знак1"/>
    <w:aliases w:val="__Подпункт Знак1,PIM 6 Знак1,Gliederung6 Знак1"/>
    <w:rsid w:val="009B1B9F"/>
    <w:rPr>
      <w:rFonts w:ascii="Calibri" w:eastAsia="Times New Roman" w:hAnsi="Calibri" w:cs="Times New Roman"/>
      <w:color w:val="243F60"/>
      <w:sz w:val="24"/>
      <w:szCs w:val="24"/>
    </w:rPr>
  </w:style>
  <w:style w:type="character" w:customStyle="1" w:styleId="711">
    <w:name w:val="Заголовок 7 Знак1"/>
    <w:rsid w:val="009B1B9F"/>
  </w:style>
  <w:style w:type="character" w:customStyle="1" w:styleId="811">
    <w:name w:val="Заголовок 8 Знак1"/>
    <w:rsid w:val="009B1B9F"/>
    <w:rPr>
      <w:rFonts w:ascii="Calibri" w:eastAsia="Times New Roman" w:hAnsi="Calibri" w:cs="Times New Roman"/>
      <w:color w:val="272727"/>
      <w:sz w:val="21"/>
      <w:szCs w:val="21"/>
    </w:rPr>
  </w:style>
  <w:style w:type="character" w:customStyle="1" w:styleId="910">
    <w:name w:val="Заголовок 9 Знак1"/>
    <w:rsid w:val="009B1B9F"/>
    <w:rPr>
      <w:rFonts w:ascii="Calibri" w:eastAsia="Times New Roman" w:hAnsi="Calibri" w:cs="Times New Roman"/>
      <w:i/>
      <w:iCs/>
      <w:color w:val="272727"/>
      <w:sz w:val="21"/>
      <w:szCs w:val="21"/>
    </w:rPr>
  </w:style>
  <w:style w:type="character" w:customStyle="1" w:styleId="1ffffffff2">
    <w:name w:val="Текст сноски Знак1"/>
    <w:rsid w:val="009B1B9F"/>
    <w:rPr>
      <w:rFonts w:ascii="Times New Roman" w:eastAsia="Times New Roman" w:hAnsi="Times New Roman" w:cs="Times New Roman"/>
    </w:rPr>
  </w:style>
  <w:style w:type="character" w:customStyle="1" w:styleId="1ffffffff3">
    <w:name w:val="Нижний колонтитул Знак1"/>
    <w:rsid w:val="009B1B9F"/>
    <w:rPr>
      <w:rFonts w:ascii="Times New Roman" w:eastAsia="Times New Roman" w:hAnsi="Times New Roman" w:cs="Times New Roman"/>
      <w:sz w:val="24"/>
      <w:szCs w:val="24"/>
    </w:rPr>
  </w:style>
  <w:style w:type="character" w:customStyle="1" w:styleId="ListParagraphChar">
    <w:name w:val="List Paragraph Char"/>
    <w:rsid w:val="009B1B9F"/>
    <w:rPr>
      <w:rFonts w:eastAsia="Times New Roman"/>
    </w:rPr>
  </w:style>
  <w:style w:type="character" w:customStyle="1" w:styleId="11fc">
    <w:name w:val="Заголовок 11"/>
    <w:rsid w:val="009B1B9F"/>
    <w:rPr>
      <w:rFonts w:ascii="Arial" w:hAnsi="Arial" w:cs="Arial" w:hint="default"/>
      <w:b/>
      <w:bCs/>
      <w:sz w:val="28"/>
      <w:szCs w:val="28"/>
      <w:lang w:val="ru-RU" w:bidi="ar-SA"/>
    </w:rPr>
  </w:style>
  <w:style w:type="character" w:customStyle="1" w:styleId="1ffffffff4">
    <w:name w:val="Текст комментария Знак1"/>
    <w:rsid w:val="009B1B9F"/>
    <w:rPr>
      <w:rFonts w:ascii="Times New Roman" w:hAnsi="Times New Roman" w:cs="Times New Roman" w:hint="default"/>
      <w:sz w:val="20"/>
      <w:szCs w:val="20"/>
    </w:rPr>
  </w:style>
  <w:style w:type="paragraph" w:customStyle="1" w:styleId="1ffffffff5">
    <w:name w:val="1"/>
    <w:basedOn w:val="afff0"/>
    <w:next w:val="affff7"/>
    <w:rsid w:val="009B1B9F"/>
    <w:pPr>
      <w:suppressAutoHyphens/>
      <w:spacing w:before="240" w:after="60"/>
      <w:ind w:firstLine="709"/>
      <w:jc w:val="center"/>
    </w:pPr>
    <w:rPr>
      <w:rFonts w:ascii="Arial" w:hAnsi="Arial"/>
      <w:b/>
      <w:kern w:val="2"/>
      <w:sz w:val="32"/>
      <w:szCs w:val="20"/>
      <w:lang w:eastAsia="zh-CN"/>
    </w:rPr>
  </w:style>
  <w:style w:type="paragraph" w:customStyle="1" w:styleId="320">
    <w:name w:val="Основной текст 32"/>
    <w:basedOn w:val="afff0"/>
    <w:rsid w:val="009B1B9F"/>
    <w:pPr>
      <w:suppressAutoHyphens/>
      <w:spacing w:before="150" w:after="150"/>
      <w:ind w:left="150" w:right="150" w:firstLine="709"/>
      <w:jc w:val="both"/>
    </w:pPr>
    <w:rPr>
      <w:lang w:eastAsia="zh-CN"/>
    </w:rPr>
  </w:style>
  <w:style w:type="paragraph" w:customStyle="1" w:styleId="3fff6">
    <w:name w:val="Текст3"/>
    <w:basedOn w:val="afff0"/>
    <w:rsid w:val="009B1B9F"/>
    <w:pPr>
      <w:suppressAutoHyphens/>
      <w:ind w:firstLine="720"/>
      <w:jc w:val="both"/>
    </w:pPr>
    <w:rPr>
      <w:rFonts w:ascii="Courier New" w:hAnsi="Courier New"/>
      <w:sz w:val="20"/>
      <w:szCs w:val="20"/>
      <w:lang w:eastAsia="zh-CN"/>
    </w:rPr>
  </w:style>
  <w:style w:type="paragraph" w:customStyle="1" w:styleId="2ffffe">
    <w:name w:val="Название объекта2"/>
    <w:basedOn w:val="afff0"/>
    <w:next w:val="afff0"/>
    <w:rsid w:val="009B1B9F"/>
    <w:pPr>
      <w:widowControl w:val="0"/>
      <w:suppressAutoHyphens/>
      <w:spacing w:before="120"/>
      <w:ind w:left="360" w:firstLine="709"/>
      <w:jc w:val="both"/>
    </w:pPr>
    <w:rPr>
      <w:lang w:eastAsia="zh-CN"/>
    </w:rPr>
  </w:style>
  <w:style w:type="paragraph" w:customStyle="1" w:styleId="CommentSubject2">
    <w:name w:val="Comment Subject2"/>
    <w:basedOn w:val="1ffff0"/>
    <w:next w:val="1ffff0"/>
    <w:rsid w:val="009B1B9F"/>
    <w:pPr>
      <w:spacing w:before="120"/>
      <w:ind w:firstLine="709"/>
      <w:jc w:val="both"/>
    </w:pPr>
    <w:rPr>
      <w:b/>
      <w:bCs/>
    </w:rPr>
  </w:style>
  <w:style w:type="paragraph" w:customStyle="1" w:styleId="WW-1">
    <w:name w:val="WW-Знак1"/>
    <w:basedOn w:val="afff0"/>
    <w:rsid w:val="009B1B9F"/>
    <w:pPr>
      <w:suppressAutoHyphens/>
      <w:spacing w:before="280" w:after="280"/>
      <w:ind w:firstLine="709"/>
      <w:jc w:val="both"/>
    </w:pPr>
    <w:rPr>
      <w:rFonts w:ascii="Tahoma" w:hAnsi="Tahoma"/>
      <w:sz w:val="20"/>
      <w:szCs w:val="20"/>
      <w:lang w:val="en-US" w:eastAsia="zh-CN"/>
    </w:rPr>
  </w:style>
  <w:style w:type="paragraph" w:customStyle="1" w:styleId="WW-10">
    <w:name w:val="WW-Обычный1"/>
    <w:rsid w:val="009B1B9F"/>
    <w:pPr>
      <w:widowControl w:val="0"/>
      <w:suppressAutoHyphens/>
      <w:autoSpaceDE w:val="0"/>
      <w:ind w:firstLine="709"/>
      <w:jc w:val="both"/>
    </w:pPr>
    <w:rPr>
      <w:lang w:eastAsia="zh-CN"/>
    </w:rPr>
  </w:style>
  <w:style w:type="paragraph" w:customStyle="1" w:styleId="WW-11">
    <w:name w:val="WW-Без интервала1"/>
    <w:rsid w:val="009B1B9F"/>
    <w:pPr>
      <w:suppressAutoHyphens/>
      <w:ind w:firstLine="709"/>
      <w:jc w:val="both"/>
    </w:pPr>
    <w:rPr>
      <w:rFonts w:ascii="Calibri" w:hAnsi="Calibri"/>
      <w:sz w:val="22"/>
      <w:szCs w:val="22"/>
      <w:lang w:eastAsia="zh-CN"/>
    </w:rPr>
  </w:style>
  <w:style w:type="paragraph" w:customStyle="1" w:styleId="msonormal0">
    <w:name w:val="msonormal"/>
    <w:basedOn w:val="afff0"/>
    <w:rsid w:val="009B1B9F"/>
    <w:pPr>
      <w:suppressAutoHyphens/>
      <w:spacing w:before="280" w:after="280"/>
      <w:ind w:firstLine="709"/>
      <w:jc w:val="both"/>
    </w:pPr>
    <w:rPr>
      <w:lang w:eastAsia="zh-CN"/>
    </w:rPr>
  </w:style>
  <w:style w:type="paragraph" w:customStyle="1" w:styleId="416">
    <w:name w:val="Указатель 41"/>
    <w:basedOn w:val="afff0"/>
    <w:next w:val="afff0"/>
    <w:rsid w:val="009B1B9F"/>
    <w:pPr>
      <w:suppressAutoHyphens/>
      <w:autoSpaceDE w:val="0"/>
      <w:ind w:firstLine="709"/>
      <w:jc w:val="center"/>
    </w:pPr>
    <w:rPr>
      <w:rFonts w:cs="Calibri"/>
      <w:bCs/>
      <w:lang w:eastAsia="zh-CN"/>
    </w:rPr>
  </w:style>
  <w:style w:type="paragraph" w:customStyle="1" w:styleId="514">
    <w:name w:val="Указатель 51"/>
    <w:basedOn w:val="afff0"/>
    <w:next w:val="afff0"/>
    <w:rsid w:val="009B1B9F"/>
    <w:pPr>
      <w:widowControl w:val="0"/>
      <w:suppressAutoHyphens/>
      <w:spacing w:line="360" w:lineRule="atLeast"/>
      <w:ind w:left="1200" w:hanging="240"/>
      <w:jc w:val="both"/>
    </w:pPr>
    <w:rPr>
      <w:lang w:eastAsia="zh-CN"/>
    </w:rPr>
  </w:style>
  <w:style w:type="paragraph" w:customStyle="1" w:styleId="612">
    <w:name w:val="Указатель 61"/>
    <w:basedOn w:val="afff0"/>
    <w:next w:val="afff0"/>
    <w:rsid w:val="009B1B9F"/>
    <w:pPr>
      <w:widowControl w:val="0"/>
      <w:suppressAutoHyphens/>
      <w:spacing w:line="360" w:lineRule="atLeast"/>
      <w:ind w:left="1440" w:hanging="240"/>
      <w:jc w:val="both"/>
    </w:pPr>
    <w:rPr>
      <w:lang w:eastAsia="zh-CN"/>
    </w:rPr>
  </w:style>
  <w:style w:type="paragraph" w:customStyle="1" w:styleId="712">
    <w:name w:val="Указатель 71"/>
    <w:basedOn w:val="afff0"/>
    <w:next w:val="afff0"/>
    <w:rsid w:val="009B1B9F"/>
    <w:pPr>
      <w:widowControl w:val="0"/>
      <w:tabs>
        <w:tab w:val="left" w:pos="1985"/>
        <w:tab w:val="left" w:pos="2127"/>
      </w:tabs>
      <w:suppressAutoHyphens/>
      <w:snapToGrid w:val="0"/>
      <w:spacing w:line="360" w:lineRule="auto"/>
      <w:ind w:left="1400" w:hanging="200"/>
      <w:jc w:val="both"/>
    </w:pPr>
    <w:rPr>
      <w:sz w:val="20"/>
      <w:szCs w:val="20"/>
      <w:lang w:eastAsia="zh-CN"/>
    </w:rPr>
  </w:style>
  <w:style w:type="paragraph" w:customStyle="1" w:styleId="812">
    <w:name w:val="Указатель 81"/>
    <w:basedOn w:val="afff0"/>
    <w:next w:val="afff0"/>
    <w:rsid w:val="009B1B9F"/>
    <w:pPr>
      <w:widowControl w:val="0"/>
      <w:tabs>
        <w:tab w:val="left" w:pos="1985"/>
        <w:tab w:val="left" w:pos="2127"/>
      </w:tabs>
      <w:suppressAutoHyphens/>
      <w:snapToGrid w:val="0"/>
      <w:spacing w:line="360" w:lineRule="auto"/>
      <w:ind w:left="1600" w:hanging="200"/>
      <w:jc w:val="both"/>
    </w:pPr>
    <w:rPr>
      <w:sz w:val="20"/>
      <w:szCs w:val="20"/>
      <w:lang w:eastAsia="zh-CN"/>
    </w:rPr>
  </w:style>
  <w:style w:type="paragraph" w:customStyle="1" w:styleId="911">
    <w:name w:val="Указатель 91"/>
    <w:basedOn w:val="afff0"/>
    <w:next w:val="afff0"/>
    <w:rsid w:val="009B1B9F"/>
    <w:pPr>
      <w:widowControl w:val="0"/>
      <w:tabs>
        <w:tab w:val="left" w:pos="1985"/>
        <w:tab w:val="left" w:pos="2127"/>
      </w:tabs>
      <w:suppressAutoHyphens/>
      <w:snapToGrid w:val="0"/>
      <w:spacing w:line="360" w:lineRule="auto"/>
      <w:ind w:left="1800" w:hanging="200"/>
      <w:jc w:val="both"/>
    </w:pPr>
    <w:rPr>
      <w:sz w:val="20"/>
      <w:szCs w:val="20"/>
      <w:lang w:eastAsia="zh-CN"/>
    </w:rPr>
  </w:style>
  <w:style w:type="paragraph" w:customStyle="1" w:styleId="1ffffffff6">
    <w:name w:val="Обычный отступ1"/>
    <w:basedOn w:val="afff0"/>
    <w:rsid w:val="009B1B9F"/>
    <w:pPr>
      <w:suppressAutoHyphens/>
      <w:ind w:left="708" w:firstLine="709"/>
      <w:jc w:val="both"/>
    </w:pPr>
    <w:rPr>
      <w:szCs w:val="22"/>
      <w:lang w:eastAsia="zh-CN"/>
    </w:rPr>
  </w:style>
  <w:style w:type="paragraph" w:customStyle="1" w:styleId="1ffffffff7">
    <w:name w:val="Перечень рисунков1"/>
    <w:basedOn w:val="afff0"/>
    <w:next w:val="afff0"/>
    <w:rsid w:val="009B1B9F"/>
    <w:pPr>
      <w:suppressAutoHyphens/>
      <w:ind w:firstLine="709"/>
      <w:jc w:val="both"/>
    </w:pPr>
    <w:rPr>
      <w:lang w:eastAsia="zh-CN"/>
    </w:rPr>
  </w:style>
  <w:style w:type="paragraph" w:customStyle="1" w:styleId="1ffffffff8">
    <w:name w:val="Текст макроса1"/>
    <w:rsid w:val="009B1B9F"/>
    <w:pPr>
      <w:tabs>
        <w:tab w:val="left" w:pos="480"/>
        <w:tab w:val="left" w:pos="960"/>
        <w:tab w:val="left" w:pos="1440"/>
        <w:tab w:val="left" w:pos="1920"/>
        <w:tab w:val="left" w:pos="2400"/>
        <w:tab w:val="left" w:pos="2880"/>
        <w:tab w:val="left" w:pos="3360"/>
        <w:tab w:val="left" w:pos="3840"/>
        <w:tab w:val="left" w:pos="4320"/>
      </w:tabs>
      <w:suppressAutoHyphens/>
      <w:ind w:firstLine="709"/>
      <w:jc w:val="both"/>
    </w:pPr>
    <w:rPr>
      <w:rFonts w:ascii="Courier New" w:hAnsi="Courier New" w:cs="Courier New"/>
      <w:lang w:eastAsia="zh-CN"/>
    </w:rPr>
  </w:style>
  <w:style w:type="paragraph" w:customStyle="1" w:styleId="1ffffffff9">
    <w:name w:val="Заголовок таблицы ссылок1"/>
    <w:basedOn w:val="afff0"/>
    <w:next w:val="affff7"/>
    <w:rsid w:val="009B1B9F"/>
    <w:pPr>
      <w:suppressAutoHyphens/>
      <w:spacing w:before="120"/>
      <w:ind w:firstLine="709"/>
      <w:jc w:val="both"/>
    </w:pPr>
    <w:rPr>
      <w:rFonts w:ascii="Arial" w:hAnsi="Arial" w:cs="Arial"/>
      <w:b/>
      <w:szCs w:val="20"/>
      <w:lang w:eastAsia="zh-CN"/>
    </w:rPr>
  </w:style>
  <w:style w:type="paragraph" w:customStyle="1" w:styleId="1ffffffffa">
    <w:name w:val="Маркированный список1"/>
    <w:basedOn w:val="afff0"/>
    <w:rsid w:val="009B1B9F"/>
    <w:pPr>
      <w:tabs>
        <w:tab w:val="left" w:pos="360"/>
      </w:tabs>
      <w:suppressAutoHyphens/>
      <w:spacing w:line="360" w:lineRule="auto"/>
      <w:ind w:left="360" w:hanging="360"/>
      <w:contextualSpacing/>
      <w:jc w:val="both"/>
    </w:pPr>
    <w:rPr>
      <w:rFonts w:ascii="Arial" w:eastAsia="Calibri" w:hAnsi="Arial" w:cs="Arial"/>
      <w:sz w:val="22"/>
      <w:szCs w:val="22"/>
      <w:lang w:val="x-none" w:eastAsia="zh-CN"/>
    </w:rPr>
  </w:style>
  <w:style w:type="paragraph" w:customStyle="1" w:styleId="31a">
    <w:name w:val="Список 31"/>
    <w:basedOn w:val="afff0"/>
    <w:rsid w:val="009B1B9F"/>
    <w:pPr>
      <w:widowControl w:val="0"/>
      <w:suppressAutoHyphens/>
      <w:spacing w:line="360" w:lineRule="atLeast"/>
      <w:ind w:left="849" w:hanging="283"/>
      <w:jc w:val="both"/>
    </w:pPr>
    <w:rPr>
      <w:lang w:eastAsia="zh-CN"/>
    </w:rPr>
  </w:style>
  <w:style w:type="paragraph" w:customStyle="1" w:styleId="417">
    <w:name w:val="Список 41"/>
    <w:basedOn w:val="afff0"/>
    <w:rsid w:val="009B1B9F"/>
    <w:pPr>
      <w:suppressAutoHyphens/>
      <w:ind w:left="1132" w:hanging="283"/>
      <w:contextualSpacing/>
      <w:jc w:val="both"/>
    </w:pPr>
    <w:rPr>
      <w:lang w:eastAsia="zh-CN"/>
    </w:rPr>
  </w:style>
  <w:style w:type="paragraph" w:customStyle="1" w:styleId="515">
    <w:name w:val="Список 51"/>
    <w:basedOn w:val="afff0"/>
    <w:rsid w:val="009B1B9F"/>
    <w:pPr>
      <w:suppressAutoHyphens/>
      <w:ind w:left="1415" w:hanging="283"/>
      <w:jc w:val="both"/>
    </w:pPr>
    <w:rPr>
      <w:szCs w:val="20"/>
      <w:lang w:eastAsia="zh-CN"/>
    </w:rPr>
  </w:style>
  <w:style w:type="paragraph" w:customStyle="1" w:styleId="1ffffffffb">
    <w:name w:val="Прощание1"/>
    <w:basedOn w:val="afff0"/>
    <w:rsid w:val="009B1B9F"/>
    <w:pPr>
      <w:suppressAutoHyphens/>
      <w:ind w:left="4252" w:firstLine="709"/>
      <w:jc w:val="both"/>
    </w:pPr>
    <w:rPr>
      <w:szCs w:val="20"/>
      <w:lang w:eastAsia="zh-CN"/>
    </w:rPr>
  </w:style>
  <w:style w:type="paragraph" w:customStyle="1" w:styleId="1ffffffffc">
    <w:name w:val="Продолжение списка1"/>
    <w:basedOn w:val="afff0"/>
    <w:rsid w:val="009B1B9F"/>
    <w:pPr>
      <w:suppressAutoHyphens/>
      <w:spacing w:before="60" w:after="60"/>
      <w:ind w:left="1077" w:firstLine="709"/>
      <w:jc w:val="both"/>
    </w:pPr>
    <w:rPr>
      <w:szCs w:val="20"/>
      <w:lang w:eastAsia="zh-CN"/>
    </w:rPr>
  </w:style>
  <w:style w:type="paragraph" w:customStyle="1" w:styleId="31b">
    <w:name w:val="Продолжение списка 31"/>
    <w:basedOn w:val="afff0"/>
    <w:rsid w:val="009B1B9F"/>
    <w:pPr>
      <w:suppressAutoHyphens/>
      <w:spacing w:before="60" w:after="60"/>
      <w:ind w:left="1792" w:firstLine="709"/>
      <w:jc w:val="both"/>
    </w:pPr>
    <w:rPr>
      <w:szCs w:val="20"/>
      <w:lang w:eastAsia="zh-CN"/>
    </w:rPr>
  </w:style>
  <w:style w:type="paragraph" w:customStyle="1" w:styleId="418">
    <w:name w:val="Продолжение списка 41"/>
    <w:basedOn w:val="afff0"/>
    <w:rsid w:val="009B1B9F"/>
    <w:pPr>
      <w:tabs>
        <w:tab w:val="num" w:pos="1077"/>
      </w:tabs>
      <w:suppressAutoHyphens/>
      <w:spacing w:before="60" w:after="60"/>
      <w:ind w:left="2149"/>
      <w:jc w:val="both"/>
    </w:pPr>
    <w:rPr>
      <w:szCs w:val="20"/>
      <w:lang w:eastAsia="zh-CN"/>
    </w:rPr>
  </w:style>
  <w:style w:type="paragraph" w:customStyle="1" w:styleId="516">
    <w:name w:val="Продолжение списка 51"/>
    <w:basedOn w:val="afff0"/>
    <w:rsid w:val="009B1B9F"/>
    <w:pPr>
      <w:tabs>
        <w:tab w:val="num" w:pos="643"/>
      </w:tabs>
      <w:suppressAutoHyphens/>
      <w:spacing w:before="60" w:after="60"/>
      <w:ind w:left="2506" w:firstLine="709"/>
      <w:jc w:val="both"/>
    </w:pPr>
    <w:rPr>
      <w:szCs w:val="20"/>
      <w:lang w:eastAsia="zh-CN"/>
    </w:rPr>
  </w:style>
  <w:style w:type="paragraph" w:customStyle="1" w:styleId="1ffffffffd">
    <w:name w:val="Шапка1"/>
    <w:basedOn w:val="affff7"/>
    <w:rsid w:val="009B1B9F"/>
    <w:pPr>
      <w:keepLines/>
      <w:shd w:val="clear" w:color="auto" w:fill="FFFFFF"/>
      <w:tabs>
        <w:tab w:val="left" w:pos="1417"/>
        <w:tab w:val="left" w:pos="27814"/>
      </w:tabs>
      <w:suppressAutoHyphens/>
      <w:autoSpaceDE w:val="0"/>
      <w:snapToGrid w:val="0"/>
      <w:spacing w:line="180" w:lineRule="atLeast"/>
      <w:ind w:left="1134" w:right="50" w:hanging="1134"/>
      <w:jc w:val="both"/>
    </w:pPr>
    <w:rPr>
      <w:rFonts w:ascii="Arial" w:hAnsi="Arial" w:cs="Arial"/>
      <w:b/>
      <w:bCs/>
      <w:color w:val="000000"/>
      <w:spacing w:val="-5"/>
      <w:sz w:val="20"/>
      <w:szCs w:val="20"/>
      <w:lang w:eastAsia="zh-CN"/>
    </w:rPr>
  </w:style>
  <w:style w:type="paragraph" w:customStyle="1" w:styleId="1ffffffffe">
    <w:name w:val="Приветствие1"/>
    <w:basedOn w:val="afff0"/>
    <w:next w:val="afff0"/>
    <w:rsid w:val="009B1B9F"/>
    <w:pPr>
      <w:suppressAutoHyphens/>
      <w:ind w:firstLine="709"/>
      <w:jc w:val="both"/>
    </w:pPr>
    <w:rPr>
      <w:rFonts w:ascii="Arial" w:hAnsi="Arial" w:cs="Arial"/>
      <w:lang w:eastAsia="zh-CN"/>
    </w:rPr>
  </w:style>
  <w:style w:type="paragraph" w:customStyle="1" w:styleId="1fffffffff">
    <w:name w:val="Дата1"/>
    <w:basedOn w:val="afff0"/>
    <w:next w:val="afff0"/>
    <w:rsid w:val="009B1B9F"/>
    <w:pPr>
      <w:suppressAutoHyphens/>
      <w:spacing w:line="360" w:lineRule="auto"/>
      <w:ind w:firstLine="709"/>
      <w:jc w:val="both"/>
    </w:pPr>
    <w:rPr>
      <w:lang w:val="x-none" w:eastAsia="zh-CN"/>
    </w:rPr>
  </w:style>
  <w:style w:type="paragraph" w:customStyle="1" w:styleId="1fffffffff0">
    <w:name w:val="Красная строка1"/>
    <w:basedOn w:val="affff7"/>
    <w:rsid w:val="009B1B9F"/>
    <w:pPr>
      <w:suppressAutoHyphens/>
      <w:ind w:firstLine="210"/>
      <w:jc w:val="both"/>
    </w:pPr>
    <w:rPr>
      <w:lang w:eastAsia="zh-CN"/>
    </w:rPr>
  </w:style>
  <w:style w:type="paragraph" w:customStyle="1" w:styleId="21f3">
    <w:name w:val="Красная строка 21"/>
    <w:basedOn w:val="afffe"/>
    <w:rsid w:val="009B1B9F"/>
    <w:pPr>
      <w:suppressAutoHyphens/>
      <w:ind w:firstLine="210"/>
    </w:pPr>
    <w:rPr>
      <w:lang w:val="ru-RU" w:eastAsia="zh-CN"/>
    </w:rPr>
  </w:style>
  <w:style w:type="paragraph" w:customStyle="1" w:styleId="1fffffffff1">
    <w:name w:val="Заголовок записки1"/>
    <w:basedOn w:val="afff0"/>
    <w:next w:val="afff0"/>
    <w:rsid w:val="009B1B9F"/>
    <w:pPr>
      <w:suppressAutoHyphens/>
      <w:spacing w:after="60"/>
      <w:ind w:firstLine="709"/>
      <w:jc w:val="both"/>
    </w:pPr>
    <w:rPr>
      <w:rFonts w:eastAsia="Calibri"/>
      <w:lang w:val="x-none" w:eastAsia="zh-CN"/>
    </w:rPr>
  </w:style>
  <w:style w:type="paragraph" w:customStyle="1" w:styleId="1fffffffff2">
    <w:name w:val="Цитата1"/>
    <w:basedOn w:val="afff0"/>
    <w:rsid w:val="009B1B9F"/>
    <w:pPr>
      <w:widowControl w:val="0"/>
      <w:suppressAutoHyphens/>
      <w:spacing w:line="230" w:lineRule="auto"/>
      <w:ind w:left="540" w:right="180" w:firstLine="540"/>
      <w:jc w:val="both"/>
    </w:pPr>
    <w:rPr>
      <w:color w:val="000000"/>
      <w:lang w:eastAsia="zh-CN"/>
    </w:rPr>
  </w:style>
  <w:style w:type="paragraph" w:customStyle="1" w:styleId="1fffffffff3">
    <w:name w:val="Схема документа1"/>
    <w:basedOn w:val="afff0"/>
    <w:rsid w:val="009B1B9F"/>
    <w:pPr>
      <w:suppressAutoHyphens/>
      <w:spacing w:line="360" w:lineRule="auto"/>
      <w:ind w:firstLine="709"/>
      <w:jc w:val="both"/>
    </w:pPr>
    <w:rPr>
      <w:rFonts w:ascii="Tahoma" w:hAnsi="Tahoma" w:cs="Tahoma"/>
      <w:sz w:val="16"/>
      <w:szCs w:val="16"/>
      <w:lang w:val="x-none" w:eastAsia="zh-CN"/>
    </w:rPr>
  </w:style>
  <w:style w:type="paragraph" w:customStyle="1" w:styleId="WW-0">
    <w:name w:val="WW-Базовый"/>
    <w:rsid w:val="009B1B9F"/>
    <w:pPr>
      <w:tabs>
        <w:tab w:val="left" w:pos="708"/>
      </w:tabs>
      <w:suppressAutoHyphens/>
      <w:spacing w:after="200" w:line="276" w:lineRule="auto"/>
      <w:ind w:firstLine="709"/>
      <w:jc w:val="both"/>
    </w:pPr>
    <w:rPr>
      <w:rFonts w:ascii="Calibri" w:eastAsia="Arial Unicode MS" w:hAnsi="Calibri"/>
      <w:sz w:val="22"/>
      <w:szCs w:val="22"/>
      <w:lang w:eastAsia="zh-CN"/>
    </w:rPr>
  </w:style>
  <w:style w:type="character" w:customStyle="1" w:styleId="2fffff">
    <w:name w:val="Текст примечания Знак2"/>
    <w:uiPriority w:val="99"/>
    <w:rsid w:val="009B1B9F"/>
    <w:rPr>
      <w:lang w:eastAsia="zh-CN"/>
    </w:rPr>
  </w:style>
  <w:style w:type="character" w:customStyle="1" w:styleId="31c">
    <w:name w:val="Основной текст с отступом 3 Знак1"/>
    <w:uiPriority w:val="99"/>
    <w:semiHidden/>
    <w:rsid w:val="009B1B9F"/>
    <w:rPr>
      <w:sz w:val="16"/>
      <w:szCs w:val="16"/>
      <w:lang w:eastAsia="zh-CN"/>
    </w:rPr>
  </w:style>
  <w:style w:type="character" w:customStyle="1" w:styleId="222">
    <w:name w:val="Основной текст с отступом 2 Знак2"/>
    <w:uiPriority w:val="99"/>
    <w:semiHidden/>
    <w:rsid w:val="009B1B9F"/>
    <w:rPr>
      <w:lang w:eastAsia="zh-CN"/>
    </w:rPr>
  </w:style>
  <w:style w:type="character" w:customStyle="1" w:styleId="31d">
    <w:name w:val="Основной текст 3 Знак1"/>
    <w:uiPriority w:val="99"/>
    <w:semiHidden/>
    <w:rsid w:val="009B1B9F"/>
    <w:rPr>
      <w:sz w:val="16"/>
      <w:szCs w:val="16"/>
      <w:lang w:eastAsia="zh-CN"/>
    </w:rPr>
  </w:style>
  <w:style w:type="character" w:customStyle="1" w:styleId="1fffffffff4">
    <w:name w:val="Заголовок записки Знак1"/>
    <w:uiPriority w:val="99"/>
    <w:semiHidden/>
    <w:rsid w:val="009B1B9F"/>
    <w:rPr>
      <w:lang w:eastAsia="zh-CN"/>
    </w:rPr>
  </w:style>
  <w:style w:type="character" w:customStyle="1" w:styleId="21f4">
    <w:name w:val="Основной текст 2 Знак1"/>
    <w:uiPriority w:val="99"/>
    <w:semiHidden/>
    <w:rsid w:val="009B1B9F"/>
    <w:rPr>
      <w:lang w:eastAsia="zh-CN"/>
    </w:rPr>
  </w:style>
  <w:style w:type="character" w:customStyle="1" w:styleId="2fffff0">
    <w:name w:val="Текст Знак2"/>
    <w:uiPriority w:val="99"/>
    <w:semiHidden/>
    <w:rsid w:val="009B1B9F"/>
    <w:rPr>
      <w:rFonts w:ascii="Consolas" w:hAnsi="Consolas"/>
      <w:sz w:val="21"/>
      <w:szCs w:val="21"/>
      <w:lang w:eastAsia="zh-CN"/>
    </w:rPr>
  </w:style>
  <w:style w:type="character" w:customStyle="1" w:styleId="1fffffffff5">
    <w:name w:val="Схема документа Знак1"/>
    <w:uiPriority w:val="99"/>
    <w:semiHidden/>
    <w:rsid w:val="009B1B9F"/>
    <w:rPr>
      <w:rFonts w:ascii="Segoe UI" w:hAnsi="Segoe UI" w:cs="Segoe UI"/>
      <w:sz w:val="16"/>
      <w:szCs w:val="16"/>
      <w:lang w:eastAsia="zh-CN"/>
    </w:rPr>
  </w:style>
  <w:style w:type="character" w:customStyle="1" w:styleId="1fffffffff6">
    <w:name w:val="Дата Знак1"/>
    <w:uiPriority w:val="99"/>
    <w:semiHidden/>
    <w:rsid w:val="009B1B9F"/>
    <w:rPr>
      <w:lang w:eastAsia="zh-CN"/>
    </w:rPr>
  </w:style>
  <w:style w:type="character" w:customStyle="1" w:styleId="1fffffffff7">
    <w:name w:val="Текст макроса Знак1"/>
    <w:uiPriority w:val="99"/>
    <w:semiHidden/>
    <w:rsid w:val="009B1B9F"/>
    <w:rPr>
      <w:rFonts w:ascii="Consolas" w:hAnsi="Consolas"/>
      <w:lang w:eastAsia="zh-CN"/>
    </w:rPr>
  </w:style>
  <w:style w:type="character" w:customStyle="1" w:styleId="1fffffffff8">
    <w:name w:val="Красная строка Знак1"/>
    <w:uiPriority w:val="99"/>
    <w:semiHidden/>
    <w:rsid w:val="009B1B9F"/>
    <w:rPr>
      <w:sz w:val="24"/>
      <w:szCs w:val="24"/>
      <w:lang w:eastAsia="zh-CN"/>
    </w:rPr>
  </w:style>
  <w:style w:type="character" w:customStyle="1" w:styleId="1fffffffff9">
    <w:name w:val="Шапка Знак1"/>
    <w:uiPriority w:val="99"/>
    <w:semiHidden/>
    <w:rsid w:val="009B1B9F"/>
    <w:rPr>
      <w:rFonts w:ascii="Calibri Light" w:eastAsia="Times New Roman" w:hAnsi="Calibri Light" w:cs="Times New Roman"/>
      <w:sz w:val="24"/>
      <w:szCs w:val="24"/>
      <w:shd w:val="pct20" w:color="auto" w:fill="auto"/>
      <w:lang w:eastAsia="zh-CN"/>
    </w:rPr>
  </w:style>
  <w:style w:type="character" w:customStyle="1" w:styleId="1fffffffffa">
    <w:name w:val="Приветствие Знак1"/>
    <w:uiPriority w:val="99"/>
    <w:semiHidden/>
    <w:rsid w:val="009B1B9F"/>
    <w:rPr>
      <w:lang w:eastAsia="zh-CN"/>
    </w:rPr>
  </w:style>
  <w:style w:type="character" w:customStyle="1" w:styleId="2fffff1">
    <w:name w:val="Основной текст с отступом Знак2"/>
    <w:aliases w:val="Знак8 Знак1"/>
    <w:rsid w:val="009B1B9F"/>
    <w:rPr>
      <w:sz w:val="24"/>
      <w:szCs w:val="24"/>
      <w:lang w:eastAsia="zh-CN"/>
    </w:rPr>
  </w:style>
  <w:style w:type="character" w:customStyle="1" w:styleId="21f5">
    <w:name w:val="Красная строка 2 Знак1"/>
    <w:uiPriority w:val="99"/>
    <w:semiHidden/>
    <w:rsid w:val="009B1B9F"/>
    <w:rPr>
      <w:sz w:val="24"/>
      <w:szCs w:val="24"/>
      <w:lang w:eastAsia="zh-CN"/>
    </w:rPr>
  </w:style>
  <w:style w:type="character" w:customStyle="1" w:styleId="1fffffffffb">
    <w:name w:val="Прощание Знак1"/>
    <w:uiPriority w:val="99"/>
    <w:semiHidden/>
    <w:rsid w:val="009B1B9F"/>
    <w:rPr>
      <w:lang w:eastAsia="zh-CN"/>
    </w:rPr>
  </w:style>
  <w:style w:type="paragraph" w:customStyle="1" w:styleId="affffffffffffffffffffff">
    <w:name w:val="ДЦТ_Текст"/>
    <w:basedOn w:val="afff0"/>
    <w:link w:val="affffffffffffffffffffff0"/>
    <w:qFormat/>
    <w:rsid w:val="009B1B9F"/>
    <w:pPr>
      <w:keepNext/>
      <w:keepLines/>
      <w:suppressAutoHyphens/>
      <w:ind w:firstLine="709"/>
      <w:jc w:val="both"/>
    </w:pPr>
    <w:rPr>
      <w:szCs w:val="20"/>
      <w:lang w:eastAsia="zh-CN"/>
    </w:rPr>
  </w:style>
  <w:style w:type="character" w:customStyle="1" w:styleId="affffffffffffffffffffff0">
    <w:name w:val="ДЦТ_Текст Знак"/>
    <w:link w:val="affffffffffffffffffffff"/>
    <w:rsid w:val="009B1B9F"/>
    <w:rPr>
      <w:sz w:val="24"/>
      <w:lang w:eastAsia="zh-CN"/>
    </w:rPr>
  </w:style>
  <w:style w:type="numbering" w:customStyle="1" w:styleId="ArticleSection2">
    <w:name w:val="Article / Section2"/>
    <w:rsid w:val="009B1B9F"/>
    <w:pPr>
      <w:numPr>
        <w:numId w:val="145"/>
      </w:numPr>
    </w:pPr>
  </w:style>
  <w:style w:type="numbering" w:customStyle="1" w:styleId="1111112">
    <w:name w:val="1 / 1.1 / 1.1.12"/>
    <w:basedOn w:val="afff3"/>
    <w:next w:val="111111"/>
    <w:rsid w:val="009B1B9F"/>
    <w:pPr>
      <w:numPr>
        <w:numId w:val="144"/>
      </w:numPr>
    </w:pPr>
  </w:style>
  <w:style w:type="numbering" w:customStyle="1" w:styleId="111">
    <w:name w:val="Текущий список111"/>
    <w:rsid w:val="009B1B9F"/>
    <w:pPr>
      <w:numPr>
        <w:numId w:val="103"/>
      </w:numPr>
    </w:pPr>
  </w:style>
  <w:style w:type="numbering" w:customStyle="1" w:styleId="11111">
    <w:name w:val="Текущий список1111"/>
    <w:rsid w:val="009B1B9F"/>
  </w:style>
  <w:style w:type="character" w:customStyle="1" w:styleId="Heading2Char">
    <w:name w:val="Heading 2 Char"/>
    <w:uiPriority w:val="9"/>
    <w:rsid w:val="009B1B9F"/>
    <w:rPr>
      <w:rFonts w:ascii="Arial" w:eastAsia="Arial" w:hAnsi="Arial" w:cs="Arial"/>
      <w:sz w:val="34"/>
    </w:rPr>
  </w:style>
  <w:style w:type="character" w:customStyle="1" w:styleId="Heading3Char">
    <w:name w:val="Heading 3 Char"/>
    <w:uiPriority w:val="9"/>
    <w:rsid w:val="009B1B9F"/>
    <w:rPr>
      <w:rFonts w:ascii="Arial" w:eastAsia="Arial" w:hAnsi="Arial" w:cs="Arial"/>
      <w:sz w:val="30"/>
      <w:szCs w:val="30"/>
    </w:rPr>
  </w:style>
  <w:style w:type="character" w:customStyle="1" w:styleId="Heading4Char">
    <w:name w:val="Heading 4 Char"/>
    <w:uiPriority w:val="9"/>
    <w:rsid w:val="009B1B9F"/>
    <w:rPr>
      <w:rFonts w:ascii="Arial" w:eastAsia="Arial" w:hAnsi="Arial" w:cs="Arial"/>
      <w:b/>
      <w:bCs/>
      <w:sz w:val="26"/>
      <w:szCs w:val="26"/>
    </w:rPr>
  </w:style>
  <w:style w:type="character" w:customStyle="1" w:styleId="Heading5Char">
    <w:name w:val="Heading 5 Char"/>
    <w:uiPriority w:val="9"/>
    <w:rsid w:val="009B1B9F"/>
    <w:rPr>
      <w:rFonts w:ascii="Arial" w:eastAsia="Arial" w:hAnsi="Arial" w:cs="Arial"/>
      <w:b/>
      <w:bCs/>
      <w:sz w:val="24"/>
      <w:szCs w:val="24"/>
    </w:rPr>
  </w:style>
  <w:style w:type="character" w:customStyle="1" w:styleId="Heading6Char">
    <w:name w:val="Heading 6 Char"/>
    <w:uiPriority w:val="9"/>
    <w:rsid w:val="009B1B9F"/>
    <w:rPr>
      <w:rFonts w:ascii="Arial" w:eastAsia="Arial" w:hAnsi="Arial" w:cs="Arial"/>
      <w:b/>
      <w:bCs/>
      <w:sz w:val="22"/>
      <w:szCs w:val="22"/>
    </w:rPr>
  </w:style>
  <w:style w:type="character" w:customStyle="1" w:styleId="Heading7Char">
    <w:name w:val="Heading 7 Char"/>
    <w:uiPriority w:val="9"/>
    <w:rsid w:val="009B1B9F"/>
    <w:rPr>
      <w:rFonts w:ascii="Arial" w:eastAsia="Arial" w:hAnsi="Arial" w:cs="Arial"/>
      <w:b/>
      <w:bCs/>
      <w:i/>
      <w:iCs/>
      <w:sz w:val="22"/>
      <w:szCs w:val="22"/>
    </w:rPr>
  </w:style>
  <w:style w:type="character" w:customStyle="1" w:styleId="Heading8Char">
    <w:name w:val="Heading 8 Char"/>
    <w:uiPriority w:val="9"/>
    <w:rsid w:val="009B1B9F"/>
    <w:rPr>
      <w:rFonts w:ascii="Arial" w:eastAsia="Arial" w:hAnsi="Arial" w:cs="Arial"/>
      <w:i/>
      <w:iCs/>
      <w:sz w:val="22"/>
      <w:szCs w:val="22"/>
    </w:rPr>
  </w:style>
  <w:style w:type="character" w:customStyle="1" w:styleId="Heading9Char">
    <w:name w:val="Heading 9 Char"/>
    <w:uiPriority w:val="9"/>
    <w:rsid w:val="009B1B9F"/>
    <w:rPr>
      <w:rFonts w:ascii="Arial" w:eastAsia="Arial" w:hAnsi="Arial" w:cs="Arial"/>
      <w:i/>
      <w:iCs/>
      <w:sz w:val="21"/>
      <w:szCs w:val="21"/>
    </w:rPr>
  </w:style>
  <w:style w:type="character" w:customStyle="1" w:styleId="TitleChar">
    <w:name w:val="Title Char"/>
    <w:uiPriority w:val="10"/>
    <w:rsid w:val="009B1B9F"/>
    <w:rPr>
      <w:sz w:val="48"/>
      <w:szCs w:val="48"/>
    </w:rPr>
  </w:style>
  <w:style w:type="paragraph" w:styleId="2fffff2">
    <w:name w:val="Quote"/>
    <w:link w:val="2fffff3"/>
    <w:uiPriority w:val="29"/>
    <w:qFormat/>
    <w:rsid w:val="009B1B9F"/>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fffff3">
    <w:name w:val="Цитата 2 Знак"/>
    <w:link w:val="2fffff2"/>
    <w:uiPriority w:val="29"/>
    <w:rsid w:val="009B1B9F"/>
    <w:rPr>
      <w:i/>
      <w:szCs w:val="22"/>
      <w:lang w:eastAsia="en-US" w:bidi="en-US"/>
    </w:rPr>
  </w:style>
  <w:style w:type="paragraph" w:styleId="affffffffffffffffffffff1">
    <w:name w:val="Intense Quote"/>
    <w:basedOn w:val="afff0"/>
    <w:next w:val="afff0"/>
    <w:link w:val="affffffffffffffffffffff2"/>
    <w:uiPriority w:val="30"/>
    <w:qFormat/>
    <w:rsid w:val="009B1B9F"/>
    <w:pPr>
      <w:pBdr>
        <w:top w:val="single" w:sz="4" w:space="5" w:color="FFFFFF"/>
        <w:left w:val="single" w:sz="4" w:space="10" w:color="FFFFFF"/>
        <w:bottom w:val="single" w:sz="4" w:space="5" w:color="FFFFFF"/>
        <w:right w:val="single" w:sz="4" w:space="10" w:color="FFFFFF"/>
      </w:pBdr>
      <w:shd w:val="clear" w:color="auto" w:fill="F2F2F2"/>
      <w:spacing w:line="360" w:lineRule="auto"/>
      <w:ind w:left="720" w:right="720"/>
      <w:jc w:val="both"/>
    </w:pPr>
    <w:rPr>
      <w:i/>
    </w:rPr>
  </w:style>
  <w:style w:type="character" w:customStyle="1" w:styleId="affffffffffffffffffffff2">
    <w:name w:val="Выделенная цитата Знак"/>
    <w:link w:val="affffffffffffffffffffff1"/>
    <w:uiPriority w:val="30"/>
    <w:rsid w:val="009B1B9F"/>
    <w:rPr>
      <w:i/>
      <w:sz w:val="24"/>
      <w:szCs w:val="24"/>
      <w:shd w:val="clear" w:color="auto" w:fill="F2F2F2"/>
    </w:rPr>
  </w:style>
  <w:style w:type="character" w:customStyle="1" w:styleId="HeaderChar">
    <w:name w:val="Header Char"/>
    <w:uiPriority w:val="99"/>
    <w:rsid w:val="009B1B9F"/>
  </w:style>
  <w:style w:type="character" w:customStyle="1" w:styleId="FooterChar">
    <w:name w:val="Footer Char"/>
    <w:uiPriority w:val="99"/>
    <w:rsid w:val="009B1B9F"/>
  </w:style>
  <w:style w:type="character" w:customStyle="1" w:styleId="CaptionChar">
    <w:name w:val="Caption Char"/>
    <w:uiPriority w:val="99"/>
    <w:rsid w:val="009B1B9F"/>
  </w:style>
  <w:style w:type="table" w:customStyle="1" w:styleId="TableGridLight1">
    <w:name w:val="Table Grid Light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d">
    <w:name w:val="Таблица простая 1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f6">
    <w:name w:val="Таблица простая 2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e">
    <w:name w:val="Таблица простая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9">
    <w:name w:val="Таблица простая 4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7">
    <w:name w:val="Таблица простая 5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3">
    <w:name w:val="Таблица-сетка 1 светл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1">
    <w:name w:val="Grid Table 2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1">
    <w:name w:val="Grid Table 2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1">
    <w:name w:val="Grid Table 2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1">
    <w:name w:val="Grid Table 2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1">
    <w:name w:val="Grid Table 2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12">
    <w:name w:val="Таблица-сетка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1">
    <w:name w:val="Grid Table 3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1">
    <w:name w:val="Grid Table 3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1">
    <w:name w:val="Grid Table 3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1">
    <w:name w:val="Grid Table 3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1">
    <w:name w:val="Grid Table 3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11">
    <w:name w:val="Таблица-сетка 41"/>
    <w:uiPriority w:val="5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1">
    <w:name w:val="Grid Table 4 - Accent 2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1">
    <w:name w:val="Grid Table 4 - Accent 3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1">
    <w:name w:val="Grid Table 4 - Accent 4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1">
    <w:name w:val="Grid Table 4 - Accent 5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1">
    <w:name w:val="Grid Table 4 - Accent 61"/>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11">
    <w:name w:val="Таблица-сетка 5 тем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1">
    <w:name w:val="Grid Table 5 Dark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1">
    <w:name w:val="Grid Table 5 Dark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0">
    <w:name w:val="Таблица-сетка 6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1">
    <w:name w:val="Grid Table 6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1">
    <w:name w:val="Grid Table 6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1">
    <w:name w:val="Grid Table 6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1">
    <w:name w:val="Grid Table 6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1">
    <w:name w:val="Grid Table 6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710">
    <w:name w:val="Таблица-сетка 7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auto" w:fill="FFFFFF"/>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1">
    <w:name w:val="Grid Table 7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1">
    <w:name w:val="Grid Table 7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1">
    <w:name w:val="Grid Table 7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1">
    <w:name w:val="Grid Table 7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auto" w:fill="FFFFFF"/>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1">
    <w:name w:val="Grid Table 7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114">
    <w:name w:val="Список-таблица 1 светл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1">
    <w:name w:val="List Table 1 Light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1">
    <w:name w:val="List Table 1 Light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
    <w:name w:val="Список-таблица 2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1">
    <w:name w:val="List Table 2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1">
    <w:name w:val="List Table 2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1">
    <w:name w:val="List Table 2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1">
    <w:name w:val="List Table 2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1">
    <w:name w:val="List Table 2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13">
    <w:name w:val="Список-таблица 3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2">
    <w:name w:val="Список-таблица 4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1">
    <w:name w:val="List Table 4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1">
    <w:name w:val="List Table 4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1">
    <w:name w:val="List Table 4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1">
    <w:name w:val="List Table 4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1">
    <w:name w:val="List Table 4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12">
    <w:name w:val="Список-таблица 5 тем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1">
    <w:name w:val="List Table 5 Dark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1">
    <w:name w:val="List Table 5 Dark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1">
    <w:name w:val="List Table 5 Dark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1">
    <w:name w:val="Список-таблица 6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1">
    <w:name w:val="List Table 6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1">
    <w:name w:val="List Table 6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1">
    <w:name w:val="List Table 6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1">
    <w:name w:val="List Table 6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1">
    <w:name w:val="List Table 6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711">
    <w:name w:val="Список-таблица 7 цветная1"/>
    <w:uiPriority w:val="99"/>
    <w:rsid w:val="009B1B9F"/>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auto" w:fill="FFFFFF"/>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1">
    <w:name w:val="List Table 7 Colorful - Accent 2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1">
    <w:name w:val="List Table 7 Colorful - Accent 3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1">
    <w:name w:val="List Table 7 Colorful - Accent 4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1">
    <w:name w:val="List Table 7 Colorful - Accent 5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auto" w:fill="FFFFFF"/>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1">
    <w:name w:val="List Table 7 Colorful - Accent 6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Lined-Accent">
    <w:name w:val="Lined - Accent"/>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Lined-Accent2">
    <w:name w:val="Lin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Lined-Accent3">
    <w:name w:val="Lin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Lined-Accent4">
    <w:name w:val="Lin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Lined-Accent5">
    <w:name w:val="Lin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Lined-Accent6">
    <w:name w:val="Lin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Lined-Accent">
    <w:name w:val="Bordered &amp; Lined - Accent"/>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auto" w:fill="68A2D8"/>
      </w:tcPr>
    </w:tblStylePr>
    <w:tblStylePr w:type="lastRow">
      <w:rPr>
        <w:rFonts w:ascii="Arial" w:hAnsi="Arial"/>
        <w:color w:val="F2F2F2"/>
        <w:sz w:val="22"/>
      </w:rPr>
      <w:tblPr/>
      <w:tcPr>
        <w:shd w:val="clear" w:color="auto" w:fill="68A2D8"/>
      </w:tcPr>
    </w:tblStylePr>
    <w:tblStylePr w:type="firstCol">
      <w:rPr>
        <w:rFonts w:ascii="Arial" w:hAnsi="Arial"/>
        <w:color w:val="F2F2F2"/>
        <w:sz w:val="22"/>
      </w:rPr>
      <w:tblPr/>
      <w:tcPr>
        <w:shd w:val="clear" w:color="auto" w:fill="68A2D8"/>
      </w:tcPr>
    </w:tblStylePr>
    <w:tblStylePr w:type="lastCol">
      <w:rPr>
        <w:rFonts w:ascii="Arial" w:hAnsi="Arial"/>
        <w:color w:val="F2F2F2"/>
        <w:sz w:val="22"/>
      </w:rPr>
      <w:tblPr/>
      <w:tcPr>
        <w:shd w:val="clear" w:color="auto" w:fill="68A2D8"/>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cPr>
    </w:tblStylePr>
  </w:style>
  <w:style w:type="table" w:customStyle="1" w:styleId="BorderedLined-Accent2">
    <w:name w:val="Bordered &amp; Lin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auto" w:fill="F4B184"/>
      </w:tcPr>
    </w:tblStylePr>
    <w:tblStylePr w:type="lastRow">
      <w:rPr>
        <w:rFonts w:ascii="Arial" w:hAnsi="Arial"/>
        <w:color w:val="F2F2F2"/>
        <w:sz w:val="22"/>
      </w:rPr>
      <w:tblPr/>
      <w:tcPr>
        <w:shd w:val="clear" w:color="auto" w:fill="F4B184"/>
      </w:tcPr>
    </w:tblStylePr>
    <w:tblStylePr w:type="firstCol">
      <w:rPr>
        <w:rFonts w:ascii="Arial" w:hAnsi="Arial"/>
        <w:color w:val="F2F2F2"/>
        <w:sz w:val="22"/>
      </w:rPr>
      <w:tblPr/>
      <w:tcPr>
        <w:shd w:val="clear" w:color="auto" w:fill="F4B184"/>
      </w:tcPr>
    </w:tblStylePr>
    <w:tblStylePr w:type="lastCol">
      <w:rPr>
        <w:rFonts w:ascii="Arial" w:hAnsi="Arial"/>
        <w:color w:val="F2F2F2"/>
        <w:sz w:val="22"/>
      </w:rPr>
      <w:tblPr/>
      <w:tcPr>
        <w:shd w:val="clear" w:color="auto" w:fill="F4B184"/>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cPr>
    </w:tblStylePr>
  </w:style>
  <w:style w:type="table" w:customStyle="1" w:styleId="BorderedLined-Accent3">
    <w:name w:val="Bordered &amp; Lin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uto" w:fill="A5A5A5"/>
      </w:tcPr>
    </w:tblStylePr>
    <w:tblStylePr w:type="lastRow">
      <w:rPr>
        <w:rFonts w:ascii="Arial" w:hAnsi="Arial"/>
        <w:color w:val="F2F2F2"/>
        <w:sz w:val="22"/>
      </w:rPr>
      <w:tblPr/>
      <w:tcPr>
        <w:shd w:val="clear" w:color="auto" w:fill="A5A5A5"/>
      </w:tcPr>
    </w:tblStylePr>
    <w:tblStylePr w:type="firstCol">
      <w:rPr>
        <w:rFonts w:ascii="Arial" w:hAnsi="Arial"/>
        <w:color w:val="F2F2F2"/>
        <w:sz w:val="22"/>
      </w:rPr>
      <w:tblPr/>
      <w:tcPr>
        <w:shd w:val="clear" w:color="auto" w:fill="A5A5A5"/>
      </w:tcPr>
    </w:tblStylePr>
    <w:tblStylePr w:type="lastCol">
      <w:rPr>
        <w:rFonts w:ascii="Arial" w:hAnsi="Arial"/>
        <w:color w:val="F2F2F2"/>
        <w:sz w:val="22"/>
      </w:rPr>
      <w:tblPr/>
      <w:tcPr>
        <w:shd w:val="clear" w:color="auto" w:fill="A5A5A5"/>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cPr>
    </w:tblStylePr>
  </w:style>
  <w:style w:type="table" w:customStyle="1" w:styleId="BorderedLined-Accent4">
    <w:name w:val="Bordered &amp; Lin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auto" w:fill="FFD865"/>
      </w:tcPr>
    </w:tblStylePr>
    <w:tblStylePr w:type="lastRow">
      <w:rPr>
        <w:rFonts w:ascii="Arial" w:hAnsi="Arial"/>
        <w:color w:val="F2F2F2"/>
        <w:sz w:val="22"/>
      </w:rPr>
      <w:tblPr/>
      <w:tcPr>
        <w:shd w:val="clear" w:color="auto" w:fill="FFD865"/>
      </w:tcPr>
    </w:tblStylePr>
    <w:tblStylePr w:type="firstCol">
      <w:rPr>
        <w:rFonts w:ascii="Arial" w:hAnsi="Arial"/>
        <w:color w:val="F2F2F2"/>
        <w:sz w:val="22"/>
      </w:rPr>
      <w:tblPr/>
      <w:tcPr>
        <w:shd w:val="clear" w:color="auto" w:fill="FFD865"/>
      </w:tcPr>
    </w:tblStylePr>
    <w:tblStylePr w:type="lastCol">
      <w:rPr>
        <w:rFonts w:ascii="Arial" w:hAnsi="Arial"/>
        <w:color w:val="F2F2F2"/>
        <w:sz w:val="22"/>
      </w:rPr>
      <w:tblPr/>
      <w:tcPr>
        <w:shd w:val="clear" w:color="auto" w:fill="FFD865"/>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cPr>
    </w:tblStylePr>
  </w:style>
  <w:style w:type="table" w:customStyle="1" w:styleId="BorderedLined-Accent5">
    <w:name w:val="Bordered &amp; Lin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auto" w:fill="4472C4"/>
      </w:tcPr>
    </w:tblStylePr>
    <w:tblStylePr w:type="lastRow">
      <w:rPr>
        <w:rFonts w:ascii="Arial" w:hAnsi="Arial"/>
        <w:color w:val="F2F2F2"/>
        <w:sz w:val="22"/>
      </w:rPr>
      <w:tblPr/>
      <w:tcPr>
        <w:shd w:val="clear" w:color="auto" w:fill="4472C4"/>
      </w:tcPr>
    </w:tblStylePr>
    <w:tblStylePr w:type="firstCol">
      <w:rPr>
        <w:rFonts w:ascii="Arial" w:hAnsi="Arial"/>
        <w:color w:val="F2F2F2"/>
        <w:sz w:val="22"/>
      </w:rPr>
      <w:tblPr/>
      <w:tcPr>
        <w:shd w:val="clear" w:color="auto" w:fill="4472C4"/>
      </w:tcPr>
    </w:tblStylePr>
    <w:tblStylePr w:type="lastCol">
      <w:rPr>
        <w:rFonts w:ascii="Arial" w:hAnsi="Arial"/>
        <w:color w:val="F2F2F2"/>
        <w:sz w:val="22"/>
      </w:rPr>
      <w:tblPr/>
      <w:tcPr>
        <w:shd w:val="clear" w:color="auto" w:fill="4472C4"/>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cPr>
    </w:tblStylePr>
  </w:style>
  <w:style w:type="table" w:customStyle="1" w:styleId="BorderedLined-Accent6">
    <w:name w:val="Bordered &amp; Lin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auto" w:fill="70AD47"/>
      </w:tcPr>
    </w:tblStylePr>
    <w:tblStylePr w:type="lastRow">
      <w:rPr>
        <w:rFonts w:ascii="Arial" w:hAnsi="Arial"/>
        <w:color w:val="F2F2F2"/>
        <w:sz w:val="22"/>
      </w:rPr>
      <w:tblPr/>
      <w:tcPr>
        <w:shd w:val="clear" w:color="auto" w:fill="70AD47"/>
      </w:tcPr>
    </w:tblStylePr>
    <w:tblStylePr w:type="firstCol">
      <w:rPr>
        <w:rFonts w:ascii="Arial" w:hAnsi="Arial"/>
        <w:color w:val="F2F2F2"/>
        <w:sz w:val="22"/>
      </w:rPr>
      <w:tblPr/>
      <w:tcPr>
        <w:shd w:val="clear" w:color="auto" w:fill="70AD47"/>
      </w:tcPr>
    </w:tblStylePr>
    <w:tblStylePr w:type="lastCol">
      <w:rPr>
        <w:rFonts w:ascii="Arial" w:hAnsi="Arial"/>
        <w:color w:val="F2F2F2"/>
        <w:sz w:val="22"/>
      </w:rPr>
      <w:tblPr/>
      <w:tcPr>
        <w:shd w:val="clear" w:color="auto" w:fill="70AD47"/>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cPr>
    </w:tblStylePr>
  </w:style>
  <w:style w:type="table" w:customStyle="1" w:styleId="Bordered">
    <w:name w:val="Bordered"/>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B1B9F"/>
    <w:rPr>
      <w:sz w:val="18"/>
    </w:rPr>
  </w:style>
  <w:style w:type="paragraph" w:customStyle="1" w:styleId="affffffffffffffffffffff3">
    <w:name w:val="Обозначение документа"/>
    <w:basedOn w:val="afff0"/>
    <w:rsid w:val="009B1B9F"/>
    <w:pPr>
      <w:spacing w:before="20" w:after="20" w:line="360" w:lineRule="auto"/>
      <w:jc w:val="both"/>
    </w:pPr>
    <w:rPr>
      <w:rFonts w:ascii="Arial Narrow" w:hAnsi="Arial Narrow"/>
    </w:rPr>
  </w:style>
  <w:style w:type="paragraph" w:customStyle="1" w:styleId="1fffffffffc">
    <w:name w:val="Резолюция 1"/>
    <w:basedOn w:val="afff0"/>
    <w:rsid w:val="009B1B9F"/>
    <w:pPr>
      <w:spacing w:after="60" w:line="360" w:lineRule="auto"/>
      <w:jc w:val="both"/>
    </w:pPr>
    <w:rPr>
      <w:b/>
      <w:caps/>
      <w:sz w:val="27"/>
      <w:szCs w:val="27"/>
    </w:rPr>
  </w:style>
  <w:style w:type="paragraph" w:customStyle="1" w:styleId="1fffffffffd">
    <w:name w:val="Подпись 1"/>
    <w:basedOn w:val="afff0"/>
    <w:rsid w:val="009B1B9F"/>
    <w:pPr>
      <w:spacing w:before="240" w:line="360" w:lineRule="auto"/>
      <w:jc w:val="both"/>
    </w:pPr>
    <w:rPr>
      <w:b/>
      <w:sz w:val="27"/>
      <w:szCs w:val="27"/>
    </w:rPr>
  </w:style>
  <w:style w:type="paragraph" w:customStyle="1" w:styleId="1fffffffffe">
    <w:name w:val="Должность 1"/>
    <w:basedOn w:val="afff0"/>
    <w:rsid w:val="009B1B9F"/>
    <w:pPr>
      <w:spacing w:before="60" w:line="360" w:lineRule="auto"/>
      <w:jc w:val="both"/>
    </w:pPr>
    <w:rPr>
      <w:sz w:val="27"/>
      <w:szCs w:val="27"/>
    </w:rPr>
  </w:style>
  <w:style w:type="paragraph" w:customStyle="1" w:styleId="1ffffffffff">
    <w:name w:val="Титул 1"/>
    <w:basedOn w:val="afff0"/>
    <w:rsid w:val="009B1B9F"/>
    <w:pPr>
      <w:spacing w:line="360" w:lineRule="auto"/>
      <w:jc w:val="center"/>
    </w:pPr>
    <w:rPr>
      <w:caps/>
      <w:sz w:val="27"/>
      <w:szCs w:val="27"/>
    </w:rPr>
  </w:style>
  <w:style w:type="paragraph" w:customStyle="1" w:styleId="1ffffffffff0">
    <w:name w:val="Титул 1 Ж"/>
    <w:basedOn w:val="afff0"/>
    <w:rsid w:val="009B1B9F"/>
    <w:pPr>
      <w:spacing w:line="360" w:lineRule="auto"/>
      <w:jc w:val="center"/>
    </w:pPr>
    <w:rPr>
      <w:b/>
      <w:caps/>
      <w:sz w:val="27"/>
      <w:szCs w:val="27"/>
    </w:rPr>
  </w:style>
  <w:style w:type="paragraph" w:customStyle="1" w:styleId="affffffffffffffffffffff4">
    <w:name w:val="Титул тема"/>
    <w:basedOn w:val="afff0"/>
    <w:rsid w:val="009B1B9F"/>
    <w:pPr>
      <w:spacing w:line="360" w:lineRule="auto"/>
      <w:jc w:val="center"/>
    </w:pPr>
    <w:rPr>
      <w:b/>
      <w:sz w:val="27"/>
      <w:szCs w:val="27"/>
    </w:rPr>
  </w:style>
  <w:style w:type="paragraph" w:customStyle="1" w:styleId="1ffffffffff1">
    <w:name w:val="Титул текст 1"/>
    <w:basedOn w:val="afff0"/>
    <w:rsid w:val="009B1B9F"/>
    <w:pPr>
      <w:spacing w:line="360" w:lineRule="auto"/>
      <w:jc w:val="center"/>
    </w:pPr>
    <w:rPr>
      <w:sz w:val="27"/>
      <w:szCs w:val="27"/>
    </w:rPr>
  </w:style>
  <w:style w:type="paragraph" w:customStyle="1" w:styleId="1ffffffffff2">
    <w:name w:val="Титул текст 1 Ж"/>
    <w:basedOn w:val="afff0"/>
    <w:rsid w:val="009B1B9F"/>
    <w:pPr>
      <w:spacing w:line="360" w:lineRule="auto"/>
      <w:jc w:val="center"/>
    </w:pPr>
    <w:rPr>
      <w:sz w:val="27"/>
      <w:szCs w:val="27"/>
    </w:rPr>
  </w:style>
  <w:style w:type="paragraph" w:customStyle="1" w:styleId="affffffffffffffffffffff5">
    <w:name w:val="Подзаголовок б/н"/>
    <w:basedOn w:val="afff0"/>
    <w:rsid w:val="009B1B9F"/>
    <w:pPr>
      <w:keepNext/>
      <w:keepLines/>
      <w:spacing w:line="360" w:lineRule="auto"/>
      <w:ind w:firstLine="709"/>
      <w:jc w:val="both"/>
    </w:pPr>
    <w:rPr>
      <w:b/>
      <w:sz w:val="27"/>
      <w:szCs w:val="27"/>
    </w:rPr>
  </w:style>
  <w:style w:type="paragraph" w:customStyle="1" w:styleId="1ffffffffff3">
    <w:name w:val="Обычный 1"/>
    <w:basedOn w:val="afff0"/>
    <w:link w:val="1ffffffffff4"/>
    <w:rsid w:val="009B1B9F"/>
    <w:pPr>
      <w:spacing w:before="60" w:after="60" w:line="360" w:lineRule="auto"/>
      <w:ind w:firstLine="709"/>
      <w:jc w:val="both"/>
    </w:pPr>
  </w:style>
  <w:style w:type="paragraph" w:customStyle="1" w:styleId="1ffffffffff5">
    <w:name w:val="Дефис 1 Знак"/>
    <w:basedOn w:val="afff0"/>
    <w:link w:val="1ffffffffff6"/>
    <w:rsid w:val="009B1B9F"/>
    <w:pPr>
      <w:tabs>
        <w:tab w:val="num" w:pos="900"/>
        <w:tab w:val="num" w:pos="1324"/>
      </w:tabs>
      <w:spacing w:before="60" w:after="60" w:line="360" w:lineRule="auto"/>
      <w:ind w:left="900" w:hanging="360"/>
      <w:jc w:val="both"/>
    </w:pPr>
  </w:style>
  <w:style w:type="paragraph" w:customStyle="1" w:styleId="2fffff4">
    <w:name w:val="Дефис 2 Знак"/>
    <w:basedOn w:val="afff0"/>
    <w:link w:val="2fffff5"/>
    <w:rsid w:val="009B1B9F"/>
    <w:pPr>
      <w:spacing w:before="60" w:after="60" w:line="360" w:lineRule="auto"/>
      <w:jc w:val="both"/>
    </w:pPr>
  </w:style>
  <w:style w:type="paragraph" w:customStyle="1" w:styleId="1ffffffffff7">
    <w:name w:val="Таблица 1"/>
    <w:basedOn w:val="afff0"/>
    <w:link w:val="1ffffffffff8"/>
    <w:rsid w:val="009B1B9F"/>
    <w:pPr>
      <w:spacing w:line="360" w:lineRule="auto"/>
      <w:ind w:firstLine="709"/>
      <w:jc w:val="right"/>
    </w:pPr>
    <w:rPr>
      <w:b/>
      <w:sz w:val="27"/>
      <w:szCs w:val="27"/>
    </w:rPr>
  </w:style>
  <w:style w:type="paragraph" w:customStyle="1" w:styleId="affffffffffffffffffffff6">
    <w:name w:val="Таблица заголовок"/>
    <w:basedOn w:val="afff0"/>
    <w:link w:val="affffffffffffffffffffff7"/>
    <w:rsid w:val="009B1B9F"/>
    <w:pPr>
      <w:spacing w:line="360" w:lineRule="auto"/>
      <w:jc w:val="both"/>
    </w:pPr>
    <w:rPr>
      <w:b/>
      <w:sz w:val="27"/>
      <w:szCs w:val="27"/>
    </w:rPr>
  </w:style>
  <w:style w:type="paragraph" w:customStyle="1" w:styleId="1ffffffffff9">
    <w:name w:val="Сноска 1"/>
    <w:basedOn w:val="affffff3"/>
    <w:link w:val="1ffffffffffa"/>
    <w:rsid w:val="009B1B9F"/>
    <w:pPr>
      <w:spacing w:before="0"/>
      <w:ind w:firstLine="709"/>
    </w:pPr>
    <w:rPr>
      <w:rFonts w:ascii="Courier New" w:hAnsi="Courier New" w:cs="Courier New"/>
      <w:sz w:val="22"/>
      <w:szCs w:val="22"/>
    </w:rPr>
  </w:style>
  <w:style w:type="paragraph" w:customStyle="1" w:styleId="1ffffffffffb">
    <w:name w:val="Колонтитул 1"/>
    <w:basedOn w:val="afff0"/>
    <w:rsid w:val="009B1B9F"/>
    <w:pPr>
      <w:spacing w:line="360" w:lineRule="auto"/>
      <w:jc w:val="center"/>
    </w:pPr>
    <w:rPr>
      <w:rFonts w:ascii="Courier New" w:hAnsi="Courier New"/>
      <w:lang w:val="en-US"/>
    </w:rPr>
  </w:style>
  <w:style w:type="paragraph" w:customStyle="1" w:styleId="aff2">
    <w:name w:val="Таблица номер"/>
    <w:basedOn w:val="afff0"/>
    <w:rsid w:val="009B1B9F"/>
    <w:pPr>
      <w:numPr>
        <w:numId w:val="104"/>
      </w:numPr>
      <w:spacing w:before="20" w:after="20" w:line="360" w:lineRule="auto"/>
      <w:jc w:val="both"/>
    </w:pPr>
  </w:style>
  <w:style w:type="paragraph" w:customStyle="1" w:styleId="a9">
    <w:name w:val="Сноска дефис"/>
    <w:basedOn w:val="affffff3"/>
    <w:rsid w:val="009B1B9F"/>
    <w:pPr>
      <w:numPr>
        <w:numId w:val="105"/>
      </w:numPr>
      <w:spacing w:before="0" w:line="360" w:lineRule="auto"/>
    </w:pPr>
    <w:rPr>
      <w:rFonts w:ascii="Courier New" w:hAnsi="Courier New"/>
      <w:sz w:val="22"/>
      <w:szCs w:val="22"/>
    </w:rPr>
  </w:style>
  <w:style w:type="paragraph" w:customStyle="1" w:styleId="1ffffffffffc">
    <w:name w:val="Заголовок 1 б/н"/>
    <w:basedOn w:val="1ff3"/>
    <w:next w:val="affff7"/>
    <w:uiPriority w:val="99"/>
    <w:qFormat/>
    <w:rsid w:val="009B1B9F"/>
    <w:pPr>
      <w:pageBreakBefore/>
      <w:widowControl/>
      <w:suppressLineNumbers w:val="0"/>
      <w:tabs>
        <w:tab w:val="clear" w:pos="360"/>
      </w:tabs>
      <w:suppressAutoHyphens w:val="0"/>
      <w:autoSpaceDE/>
      <w:autoSpaceDN/>
      <w:adjustRightInd/>
      <w:spacing w:before="240" w:after="120"/>
      <w:ind w:left="0" w:firstLine="567"/>
      <w:jc w:val="left"/>
    </w:pPr>
    <w:rPr>
      <w:b/>
      <w:bCs/>
      <w:caps/>
      <w:sz w:val="27"/>
      <w:szCs w:val="24"/>
      <w:lang w:val="ru-RU" w:eastAsia="ru-RU"/>
    </w:rPr>
  </w:style>
  <w:style w:type="paragraph" w:customStyle="1" w:styleId="1ffffffffffd">
    <w:name w:val="Заголовок 1 Приложение"/>
    <w:basedOn w:val="afff0"/>
    <w:link w:val="1ffffffffffe"/>
    <w:rsid w:val="009B1B9F"/>
    <w:pPr>
      <w:keepNext/>
      <w:keepLines/>
      <w:pageBreakBefore/>
      <w:spacing w:before="240" w:after="120" w:line="360" w:lineRule="auto"/>
      <w:jc w:val="right"/>
      <w:outlineLvl w:val="0"/>
    </w:pPr>
    <w:rPr>
      <w:b/>
      <w:bCs/>
      <w:caps/>
      <w:sz w:val="27"/>
    </w:rPr>
  </w:style>
  <w:style w:type="paragraph" w:customStyle="1" w:styleId="1fffffffffff">
    <w:name w:val="Список многоуровневый 1"/>
    <w:basedOn w:val="aff2"/>
    <w:rsid w:val="009B1B9F"/>
    <w:pPr>
      <w:numPr>
        <w:numId w:val="0"/>
      </w:numPr>
      <w:tabs>
        <w:tab w:val="num" w:pos="432"/>
      </w:tabs>
      <w:ind w:left="432" w:hanging="432"/>
    </w:pPr>
  </w:style>
  <w:style w:type="paragraph" w:customStyle="1" w:styleId="2fffff6">
    <w:name w:val="Заголовок 2 Приложение"/>
    <w:basedOn w:val="2f2"/>
    <w:link w:val="2fffff7"/>
    <w:rsid w:val="009B1B9F"/>
    <w:pPr>
      <w:keepNext/>
      <w:keepLines/>
      <w:numPr>
        <w:ilvl w:val="0"/>
        <w:numId w:val="0"/>
      </w:numPr>
      <w:spacing w:before="240" w:after="240"/>
      <w:ind w:right="0"/>
    </w:pPr>
    <w:rPr>
      <w:bCs w:val="0"/>
      <w:smallCaps/>
      <w:spacing w:val="-2"/>
      <w:sz w:val="27"/>
      <w:szCs w:val="27"/>
      <w:lang w:val="ru-RU" w:eastAsia="ru-RU"/>
    </w:rPr>
  </w:style>
  <w:style w:type="paragraph" w:customStyle="1" w:styleId="17">
    <w:name w:val="Список нумерованный 1"/>
    <w:basedOn w:val="afff0"/>
    <w:rsid w:val="009B1B9F"/>
    <w:pPr>
      <w:numPr>
        <w:numId w:val="121"/>
      </w:numPr>
      <w:spacing w:line="360" w:lineRule="auto"/>
      <w:jc w:val="both"/>
    </w:pPr>
  </w:style>
  <w:style w:type="paragraph" w:customStyle="1" w:styleId="1fffffffffff0">
    <w:name w:val="Дата 1"/>
    <w:basedOn w:val="afff0"/>
    <w:uiPriority w:val="99"/>
    <w:rsid w:val="009B1B9F"/>
    <w:pPr>
      <w:spacing w:before="240" w:after="60" w:line="360" w:lineRule="auto"/>
      <w:jc w:val="both"/>
    </w:pPr>
    <w:rPr>
      <w:sz w:val="27"/>
      <w:szCs w:val="27"/>
    </w:rPr>
  </w:style>
  <w:style w:type="table" w:customStyle="1" w:styleId="GR">
    <w:name w:val="Сетка таблицы;Сетка таблицы GR"/>
    <w:basedOn w:val="afff2"/>
    <w:rsid w:val="009B1B9F"/>
    <w:pPr>
      <w:pBdr>
        <w:top w:val="none" w:sz="4" w:space="0" w:color="000000"/>
        <w:left w:val="none" w:sz="4" w:space="0" w:color="000000"/>
        <w:bottom w:val="none" w:sz="4" w:space="0" w:color="000000"/>
        <w:right w:val="none" w:sz="4" w:space="0" w:color="000000"/>
        <w:between w:val="none" w:sz="4" w:space="0" w:color="000000"/>
      </w:pBdr>
    </w:pPr>
    <w:rPr>
      <w:sz w:val="22"/>
      <w:szCs w:val="22"/>
      <w:lang w:eastAsia="en-US" w:bidi="en-US"/>
    </w:rPr>
    <w:tblPr/>
  </w:style>
  <w:style w:type="paragraph" w:customStyle="1" w:styleId="affffffffffffffffffffff8">
    <w:name w:val="Титул Таблица"/>
    <w:basedOn w:val="afff0"/>
    <w:uiPriority w:val="99"/>
    <w:rsid w:val="009B1B9F"/>
    <w:pPr>
      <w:spacing w:line="360" w:lineRule="auto"/>
      <w:jc w:val="both"/>
    </w:pPr>
  </w:style>
  <w:style w:type="paragraph" w:customStyle="1" w:styleId="affffffffffffffffffffff9">
    <w:name w:val="Лист регистрации изменений"/>
    <w:basedOn w:val="71"/>
    <w:uiPriority w:val="99"/>
    <w:rsid w:val="009B1B9F"/>
    <w:pPr>
      <w:pageBreakBefore/>
      <w:numPr>
        <w:ilvl w:val="0"/>
        <w:numId w:val="0"/>
      </w:numPr>
      <w:spacing w:before="0"/>
      <w:ind w:firstLine="709"/>
      <w:jc w:val="center"/>
    </w:pPr>
    <w:rPr>
      <w:rFonts w:ascii="Arial Narrow" w:hAnsi="Arial Narrow" w:cs="Arial"/>
      <w:b/>
      <w:bCs/>
      <w:sz w:val="32"/>
      <w:lang w:val="ru-RU" w:eastAsia="ru-RU"/>
    </w:rPr>
  </w:style>
  <w:style w:type="paragraph" w:customStyle="1" w:styleId="affffffffffffffffffffffa">
    <w:name w:val="Лист регистрации изменений Таблица"/>
    <w:basedOn w:val="afff0"/>
    <w:rsid w:val="009B1B9F"/>
    <w:pPr>
      <w:spacing w:line="360" w:lineRule="auto"/>
      <w:jc w:val="center"/>
    </w:pPr>
    <w:rPr>
      <w:rFonts w:ascii="Arial Narrow" w:hAnsi="Arial Narrow"/>
    </w:rPr>
  </w:style>
  <w:style w:type="paragraph" w:customStyle="1" w:styleId="1fffffffffff1">
    <w:name w:val="Примечание 1"/>
    <w:basedOn w:val="1ffffffffff3"/>
    <w:rsid w:val="009B1B9F"/>
    <w:rPr>
      <w:u w:val="single"/>
    </w:rPr>
  </w:style>
  <w:style w:type="paragraph" w:customStyle="1" w:styleId="1f7">
    <w:name w:val="Примечание 1 Текст нумерованный"/>
    <w:basedOn w:val="1ffffffffff3"/>
    <w:rsid w:val="009B1B9F"/>
    <w:pPr>
      <w:numPr>
        <w:numId w:val="106"/>
      </w:numPr>
      <w:tabs>
        <w:tab w:val="clear" w:pos="1429"/>
        <w:tab w:val="num" w:pos="360"/>
        <w:tab w:val="num" w:pos="480"/>
      </w:tabs>
      <w:ind w:left="480" w:hanging="480"/>
    </w:pPr>
    <w:rPr>
      <w:i/>
    </w:rPr>
  </w:style>
  <w:style w:type="paragraph" w:customStyle="1" w:styleId="1fffffffffff2">
    <w:name w:val="Примечание 1 Текст"/>
    <w:basedOn w:val="1f7"/>
    <w:rsid w:val="009B1B9F"/>
    <w:pPr>
      <w:numPr>
        <w:numId w:val="0"/>
      </w:numPr>
      <w:tabs>
        <w:tab w:val="clear" w:pos="1429"/>
        <w:tab w:val="num" w:pos="480"/>
      </w:tabs>
      <w:ind w:left="1080"/>
    </w:pPr>
  </w:style>
  <w:style w:type="character" w:customStyle="1" w:styleId="1ffffffffff4">
    <w:name w:val="Обычный 1 Знак"/>
    <w:link w:val="1ffffffffff3"/>
    <w:rsid w:val="009B1B9F"/>
    <w:rPr>
      <w:sz w:val="24"/>
      <w:szCs w:val="24"/>
    </w:rPr>
  </w:style>
  <w:style w:type="character" w:customStyle="1" w:styleId="2fffff5">
    <w:name w:val="Дефис 2 Знак Знак"/>
    <w:link w:val="2fffff4"/>
    <w:rsid w:val="009B1B9F"/>
    <w:rPr>
      <w:sz w:val="24"/>
      <w:szCs w:val="24"/>
    </w:rPr>
  </w:style>
  <w:style w:type="character" w:customStyle="1" w:styleId="1ffffffffff6">
    <w:name w:val="Дефис 1 Знак Знак"/>
    <w:link w:val="1ffffffffff5"/>
    <w:rsid w:val="009B1B9F"/>
    <w:rPr>
      <w:sz w:val="24"/>
      <w:szCs w:val="24"/>
    </w:rPr>
  </w:style>
  <w:style w:type="paragraph" w:customStyle="1" w:styleId="29">
    <w:name w:val="Маркер 2 Перечисление"/>
    <w:basedOn w:val="afff0"/>
    <w:rsid w:val="009B1B9F"/>
    <w:pPr>
      <w:numPr>
        <w:numId w:val="107"/>
      </w:numPr>
      <w:spacing w:line="360" w:lineRule="auto"/>
      <w:ind w:left="1134" w:firstLine="357"/>
      <w:jc w:val="both"/>
    </w:pPr>
  </w:style>
  <w:style w:type="character" w:customStyle="1" w:styleId="affffffffffffffffffffff7">
    <w:name w:val="Таблица заголовок Знак"/>
    <w:link w:val="affffffffffffffffffffff6"/>
    <w:rsid w:val="009B1B9F"/>
    <w:rPr>
      <w:b/>
      <w:sz w:val="27"/>
      <w:szCs w:val="27"/>
    </w:rPr>
  </w:style>
  <w:style w:type="character" w:customStyle="1" w:styleId="afffff3">
    <w:name w:val="Таблица текст Знак"/>
    <w:link w:val="afffff2"/>
    <w:rsid w:val="009B1B9F"/>
    <w:rPr>
      <w:sz w:val="22"/>
      <w:szCs w:val="22"/>
    </w:rPr>
  </w:style>
  <w:style w:type="character" w:customStyle="1" w:styleId="afffff">
    <w:name w:val="Таблица шапка Знак"/>
    <w:link w:val="affffe"/>
    <w:rsid w:val="009B1B9F"/>
    <w:rPr>
      <w:sz w:val="18"/>
      <w:szCs w:val="18"/>
    </w:rPr>
  </w:style>
  <w:style w:type="character" w:customStyle="1" w:styleId="1ffffffffff8">
    <w:name w:val="Таблица 1 Знак"/>
    <w:link w:val="1ffffffffff7"/>
    <w:rsid w:val="009B1B9F"/>
    <w:rPr>
      <w:b/>
      <w:sz w:val="27"/>
      <w:szCs w:val="27"/>
    </w:rPr>
  </w:style>
  <w:style w:type="character" w:customStyle="1" w:styleId="1ffffffffffa">
    <w:name w:val="Сноска 1 Знак"/>
    <w:link w:val="1ffffffffff9"/>
    <w:rsid w:val="009B1B9F"/>
    <w:rPr>
      <w:rFonts w:ascii="Courier New" w:hAnsi="Courier New" w:cs="Courier New"/>
      <w:sz w:val="22"/>
      <w:szCs w:val="22"/>
    </w:rPr>
  </w:style>
  <w:style w:type="character" w:customStyle="1" w:styleId="2fffff7">
    <w:name w:val="Заголовок 2 Приложение Знак"/>
    <w:link w:val="2fffff6"/>
    <w:rsid w:val="009B1B9F"/>
    <w:rPr>
      <w:b/>
      <w:smallCaps/>
      <w:spacing w:val="-2"/>
      <w:sz w:val="27"/>
      <w:szCs w:val="27"/>
    </w:rPr>
  </w:style>
  <w:style w:type="paragraph" w:customStyle="1" w:styleId="affffffffffffffffffffffb">
    <w:name w:val="Приложение"/>
    <w:basedOn w:val="afff0"/>
    <w:rsid w:val="009B1B9F"/>
    <w:pPr>
      <w:pageBreakBefore/>
      <w:spacing w:line="360" w:lineRule="auto"/>
      <w:jc w:val="right"/>
    </w:pPr>
    <w:rPr>
      <w:rFonts w:ascii="Arial" w:hAnsi="Arial"/>
      <w:b/>
      <w:sz w:val="32"/>
    </w:rPr>
  </w:style>
  <w:style w:type="character" w:customStyle="1" w:styleId="1ffffffffffe">
    <w:name w:val="Заголовок 1 Приложение Знак"/>
    <w:link w:val="1ffffffffffd"/>
    <w:rsid w:val="009B1B9F"/>
    <w:rPr>
      <w:b/>
      <w:bCs/>
      <w:caps/>
      <w:sz w:val="27"/>
      <w:szCs w:val="24"/>
    </w:rPr>
  </w:style>
  <w:style w:type="table" w:customStyle="1" w:styleId="-4110">
    <w:name w:val="Таблица-сетка 411"/>
    <w:uiPriority w:val="99"/>
    <w:rsid w:val="009B1B9F"/>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4fb">
    <w:name w:val="Заголовок4"/>
    <w:basedOn w:val="afff0"/>
    <w:uiPriority w:val="99"/>
    <w:rsid w:val="009B1B9F"/>
    <w:pPr>
      <w:tabs>
        <w:tab w:val="num" w:pos="864"/>
      </w:tabs>
      <w:ind w:left="864" w:hanging="864"/>
    </w:pPr>
  </w:style>
  <w:style w:type="paragraph" w:customStyle="1" w:styleId="afff">
    <w:name w:val="Для таблиц"/>
    <w:basedOn w:val="afff0"/>
    <w:rsid w:val="009B1B9F"/>
    <w:pPr>
      <w:numPr>
        <w:ilvl w:val="3"/>
        <w:numId w:val="108"/>
      </w:numPr>
      <w:tabs>
        <w:tab w:val="clear" w:pos="864"/>
      </w:tabs>
      <w:spacing w:line="360" w:lineRule="auto"/>
      <w:ind w:left="0" w:firstLine="0"/>
      <w:jc w:val="center"/>
    </w:pPr>
    <w:rPr>
      <w:b/>
      <w:bCs/>
    </w:rPr>
  </w:style>
  <w:style w:type="character" w:customStyle="1" w:styleId="BodyTextIndentChar">
    <w:name w:val="Body Text Indent Char"/>
    <w:semiHidden/>
    <w:rsid w:val="009B1B9F"/>
    <w:rPr>
      <w:sz w:val="24"/>
    </w:rPr>
  </w:style>
  <w:style w:type="paragraph" w:customStyle="1" w:styleId="affffffffffffffffffffffc">
    <w:name w:val="Базовый нумерованный список (тбл)"/>
    <w:basedOn w:val="afff0"/>
    <w:rsid w:val="009B1B9F"/>
    <w:pPr>
      <w:spacing w:before="40" w:after="80" w:line="360" w:lineRule="auto"/>
      <w:jc w:val="both"/>
    </w:pPr>
    <w:rPr>
      <w:bCs/>
      <w:sz w:val="22"/>
      <w:szCs w:val="18"/>
    </w:rPr>
  </w:style>
  <w:style w:type="character" w:customStyle="1" w:styleId="affffffffffffffffffffffd">
    <w:name w:val="Перекрестная ссылка"/>
    <w:rsid w:val="009B1B9F"/>
    <w:rPr>
      <w:rFonts w:ascii="Times New Roman" w:hAnsi="Times New Roman"/>
      <w:color w:val="0000FF"/>
      <w:u w:val="single"/>
    </w:rPr>
  </w:style>
  <w:style w:type="paragraph" w:customStyle="1" w:styleId="21111">
    <w:name w:val="Нумерованный список;Нумерованный список Знак;Нумерованный список Знак2 Знак;Нумерованный список Знак Знак1 Знак;Нумерованный список Знак1 Знак Знак Знак;Нумерованный список Знак Знак Знак Знак Знак;Нумерованный список Знак1 Знак1 Знак"/>
    <w:basedOn w:val="afff0"/>
    <w:link w:val="12110"/>
    <w:rsid w:val="009B1B9F"/>
    <w:pPr>
      <w:tabs>
        <w:tab w:val="left" w:pos="1418"/>
      </w:tabs>
      <w:spacing w:line="360" w:lineRule="auto"/>
      <w:jc w:val="both"/>
    </w:pPr>
  </w:style>
  <w:style w:type="character" w:customStyle="1" w:styleId="12110">
    <w:name w:val="Нумерованный список Знак1;Нумерованный список Знак Знак;Нумерованный список Знак2 Знак Знак;Нумерованный список Знак Знак1 Знак Знак;Нумерованный список Знак1 Знак Знак Знак Знак;Нумерованный список Знак Знак Знак Знак Знак Знак"/>
    <w:link w:val="21111"/>
    <w:rsid w:val="009B1B9F"/>
    <w:rPr>
      <w:sz w:val="24"/>
      <w:szCs w:val="24"/>
    </w:rPr>
  </w:style>
  <w:style w:type="table" w:customStyle="1" w:styleId="GR5">
    <w:name w:val="Сетка таблицы GR5"/>
    <w:basedOn w:val="afff2"/>
    <w:next w:val="afff5"/>
    <w:uiPriority w:val="59"/>
    <w:rsid w:val="009B1B9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11CaptionChar1Charcaref">
    <w:name w:val="Название объекта;Название объекта Знак Знак;Название объекта Знак;Название объекта Знак Знак Знак;Название объекта Знак1 Знак;Название объекта Знак1;Название объекта Знак2;Название объекта Знак1 Знак1;Знак;Caption Char;Название объекта Знак1 Char;ca;ref"/>
    <w:basedOn w:val="afff0"/>
    <w:next w:val="afff0"/>
    <w:link w:val="311112211ca"/>
    <w:rsid w:val="009B1B9F"/>
    <w:pPr>
      <w:spacing w:after="200" w:line="360" w:lineRule="auto"/>
      <w:jc w:val="both"/>
    </w:pPr>
    <w:rPr>
      <w:iCs/>
      <w:szCs w:val="18"/>
    </w:rPr>
  </w:style>
  <w:style w:type="paragraph" w:customStyle="1" w:styleId="affffffffffffffffffffffe">
    <w:name w:val="Титул тема Ж"/>
    <w:basedOn w:val="afff0"/>
    <w:uiPriority w:val="99"/>
    <w:rsid w:val="009B1B9F"/>
    <w:pPr>
      <w:ind w:firstLine="567"/>
      <w:jc w:val="center"/>
    </w:pPr>
    <w:rPr>
      <w:b/>
      <w:sz w:val="27"/>
      <w:szCs w:val="27"/>
    </w:rPr>
  </w:style>
  <w:style w:type="paragraph" w:customStyle="1" w:styleId="-10">
    <w:name w:val="Список &quot;-&quot; 1"/>
    <w:basedOn w:val="afff0"/>
    <w:qFormat/>
    <w:rsid w:val="009B1B9F"/>
    <w:pPr>
      <w:numPr>
        <w:numId w:val="117"/>
      </w:numPr>
      <w:spacing w:line="360" w:lineRule="auto"/>
      <w:jc w:val="both"/>
    </w:pPr>
  </w:style>
  <w:style w:type="paragraph" w:customStyle="1" w:styleId="-0">
    <w:name w:val="Список &quot;-&quot;"/>
    <w:basedOn w:val="afff0"/>
    <w:qFormat/>
    <w:rsid w:val="009B1B9F"/>
    <w:pPr>
      <w:numPr>
        <w:numId w:val="116"/>
      </w:numPr>
      <w:spacing w:line="360" w:lineRule="auto"/>
      <w:jc w:val="both"/>
    </w:pPr>
  </w:style>
  <w:style w:type="paragraph" w:customStyle="1" w:styleId="25">
    <w:name w:val="Абзац 2"/>
    <w:basedOn w:val="afff0"/>
    <w:qFormat/>
    <w:rsid w:val="009B1B9F"/>
    <w:pPr>
      <w:numPr>
        <w:ilvl w:val="1"/>
        <w:numId w:val="111"/>
      </w:numPr>
      <w:spacing w:line="360" w:lineRule="auto"/>
      <w:jc w:val="both"/>
    </w:pPr>
  </w:style>
  <w:style w:type="paragraph" w:customStyle="1" w:styleId="31">
    <w:name w:val="Абзац 3"/>
    <w:basedOn w:val="afff0"/>
    <w:qFormat/>
    <w:rsid w:val="009B1B9F"/>
    <w:pPr>
      <w:numPr>
        <w:ilvl w:val="2"/>
        <w:numId w:val="111"/>
      </w:numPr>
      <w:spacing w:line="360" w:lineRule="auto"/>
      <w:jc w:val="both"/>
    </w:pPr>
  </w:style>
  <w:style w:type="paragraph" w:customStyle="1" w:styleId="42">
    <w:name w:val="Абзац 4"/>
    <w:basedOn w:val="afff0"/>
    <w:qFormat/>
    <w:rsid w:val="009B1B9F"/>
    <w:pPr>
      <w:numPr>
        <w:ilvl w:val="3"/>
        <w:numId w:val="111"/>
      </w:numPr>
      <w:spacing w:line="360" w:lineRule="auto"/>
      <w:jc w:val="both"/>
    </w:pPr>
  </w:style>
  <w:style w:type="paragraph" w:customStyle="1" w:styleId="53">
    <w:name w:val="Абзац 5"/>
    <w:basedOn w:val="afff0"/>
    <w:qFormat/>
    <w:rsid w:val="009B1B9F"/>
    <w:pPr>
      <w:numPr>
        <w:ilvl w:val="4"/>
        <w:numId w:val="111"/>
      </w:numPr>
      <w:spacing w:line="360" w:lineRule="auto"/>
      <w:jc w:val="both"/>
    </w:pPr>
  </w:style>
  <w:style w:type="paragraph" w:customStyle="1" w:styleId="60">
    <w:name w:val="Абзац 6"/>
    <w:basedOn w:val="afff0"/>
    <w:qFormat/>
    <w:rsid w:val="009B1B9F"/>
    <w:pPr>
      <w:numPr>
        <w:ilvl w:val="5"/>
        <w:numId w:val="111"/>
      </w:numPr>
      <w:spacing w:line="360" w:lineRule="auto"/>
      <w:jc w:val="both"/>
    </w:pPr>
  </w:style>
  <w:style w:type="paragraph" w:customStyle="1" w:styleId="70">
    <w:name w:val="Абзац 7"/>
    <w:basedOn w:val="afff0"/>
    <w:qFormat/>
    <w:rsid w:val="009B1B9F"/>
    <w:pPr>
      <w:numPr>
        <w:ilvl w:val="6"/>
        <w:numId w:val="111"/>
      </w:numPr>
      <w:spacing w:line="360" w:lineRule="auto"/>
      <w:jc w:val="both"/>
    </w:pPr>
  </w:style>
  <w:style w:type="paragraph" w:customStyle="1" w:styleId="80">
    <w:name w:val="Абзац 8"/>
    <w:basedOn w:val="afff0"/>
    <w:qFormat/>
    <w:rsid w:val="009B1B9F"/>
    <w:pPr>
      <w:numPr>
        <w:ilvl w:val="7"/>
        <w:numId w:val="111"/>
      </w:numPr>
      <w:spacing w:line="360" w:lineRule="auto"/>
      <w:jc w:val="both"/>
    </w:pPr>
  </w:style>
  <w:style w:type="paragraph" w:customStyle="1" w:styleId="91">
    <w:name w:val="Абзац 9"/>
    <w:basedOn w:val="afff0"/>
    <w:qFormat/>
    <w:rsid w:val="009B1B9F"/>
    <w:pPr>
      <w:numPr>
        <w:ilvl w:val="8"/>
        <w:numId w:val="111"/>
      </w:numPr>
      <w:spacing w:line="360" w:lineRule="auto"/>
      <w:jc w:val="both"/>
    </w:pPr>
  </w:style>
  <w:style w:type="paragraph" w:customStyle="1" w:styleId="-20">
    <w:name w:val="Список &quot;-&quot; 2"/>
    <w:basedOn w:val="afff0"/>
    <w:qFormat/>
    <w:rsid w:val="009B1B9F"/>
    <w:pPr>
      <w:numPr>
        <w:ilvl w:val="1"/>
        <w:numId w:val="117"/>
      </w:numPr>
      <w:spacing w:line="360" w:lineRule="auto"/>
      <w:jc w:val="both"/>
    </w:pPr>
  </w:style>
  <w:style w:type="character" w:customStyle="1" w:styleId="afffffffffffffffffffffff">
    <w:name w:val="Выделение Ж"/>
    <w:uiPriority w:val="1"/>
    <w:qFormat/>
    <w:rsid w:val="009B1B9F"/>
    <w:rPr>
      <w:b/>
    </w:rPr>
  </w:style>
  <w:style w:type="paragraph" w:customStyle="1" w:styleId="afffffffffffffffffffffff0">
    <w:name w:val="Табл. по ширине"/>
    <w:basedOn w:val="afffff2"/>
    <w:link w:val="afffffffffffffffffffffff1"/>
    <w:rsid w:val="009B1B9F"/>
    <w:pPr>
      <w:ind w:left="0"/>
    </w:pPr>
    <w:rPr>
      <w:sz w:val="24"/>
      <w:szCs w:val="24"/>
    </w:rPr>
  </w:style>
  <w:style w:type="character" w:customStyle="1" w:styleId="afffffffffffffffffffffff1">
    <w:name w:val="Табл. по ширине Знак"/>
    <w:link w:val="afffffffffffffffffffffff0"/>
    <w:rsid w:val="009B1B9F"/>
    <w:rPr>
      <w:sz w:val="24"/>
      <w:szCs w:val="24"/>
    </w:rPr>
  </w:style>
  <w:style w:type="character" w:customStyle="1" w:styleId="afffffffffffffffffffffff2">
    <w:name w:val="Табл. по левому краю Знак"/>
    <w:link w:val="afffffffffffffffffffffff3"/>
    <w:rsid w:val="009B1B9F"/>
  </w:style>
  <w:style w:type="paragraph" w:customStyle="1" w:styleId="afffffffffffffffffffffff3">
    <w:name w:val="Табл. по левому краю"/>
    <w:basedOn w:val="afffffffffffffffffffffff0"/>
    <w:link w:val="afffffffffffffffffffffff2"/>
    <w:qFormat/>
    <w:rsid w:val="009B1B9F"/>
    <w:rPr>
      <w:sz w:val="20"/>
      <w:szCs w:val="20"/>
    </w:rPr>
  </w:style>
  <w:style w:type="paragraph" w:customStyle="1" w:styleId="afffffffffffffffffffffff4">
    <w:name w:val="Табл. шапка"/>
    <w:basedOn w:val="afffffffffffffffffffffff5"/>
    <w:link w:val="afffffffffffffffffffffff6"/>
    <w:qFormat/>
    <w:rsid w:val="009B1B9F"/>
    <w:pPr>
      <w:keepNext/>
      <w:spacing w:before="60" w:after="60"/>
    </w:pPr>
    <w:rPr>
      <w:b/>
    </w:rPr>
  </w:style>
  <w:style w:type="character" w:customStyle="1" w:styleId="afffffffffffffffffffffff6">
    <w:name w:val="Табл. шапка Знак"/>
    <w:link w:val="afffffffffffffffffffffff4"/>
    <w:rsid w:val="009B1B9F"/>
    <w:rPr>
      <w:b/>
      <w:sz w:val="24"/>
      <w:szCs w:val="24"/>
    </w:rPr>
  </w:style>
  <w:style w:type="paragraph" w:customStyle="1" w:styleId="afffffffffffffffffffffff7">
    <w:name w:val="Рисунок. Подпись"/>
    <w:basedOn w:val="afff0"/>
    <w:next w:val="affff7"/>
    <w:qFormat/>
    <w:rsid w:val="009B1B9F"/>
    <w:pPr>
      <w:keepLines/>
      <w:spacing w:before="120" w:after="240" w:line="276" w:lineRule="auto"/>
      <w:jc w:val="center"/>
    </w:pPr>
    <w:rPr>
      <w:iCs/>
    </w:rPr>
  </w:style>
  <w:style w:type="paragraph" w:customStyle="1" w:styleId="1fffffffffff3">
    <w:name w:val="Дефис 1"/>
    <w:basedOn w:val="afff0"/>
    <w:rsid w:val="009B1B9F"/>
    <w:pPr>
      <w:tabs>
        <w:tab w:val="num" w:pos="900"/>
      </w:tabs>
      <w:spacing w:before="60" w:after="60" w:line="360" w:lineRule="auto"/>
      <w:ind w:left="900" w:hanging="360"/>
      <w:jc w:val="both"/>
    </w:pPr>
  </w:style>
  <w:style w:type="paragraph" w:customStyle="1" w:styleId="afffffffffffffffffffffff8">
    <w:name w:val="Табл. название над слева"/>
    <w:basedOn w:val="affffff6"/>
    <w:rsid w:val="009B1B9F"/>
    <w:pPr>
      <w:keepNext/>
      <w:widowControl/>
      <w:spacing w:before="0" w:after="200"/>
      <w:ind w:left="0"/>
      <w:jc w:val="right"/>
    </w:pPr>
    <w:rPr>
      <w:b/>
      <w:iCs/>
      <w:szCs w:val="18"/>
    </w:rPr>
  </w:style>
  <w:style w:type="paragraph" w:customStyle="1" w:styleId="-30">
    <w:name w:val="Список &quot;-&quot; 3"/>
    <w:basedOn w:val="afff0"/>
    <w:qFormat/>
    <w:rsid w:val="009B1B9F"/>
    <w:pPr>
      <w:numPr>
        <w:ilvl w:val="2"/>
        <w:numId w:val="117"/>
      </w:numPr>
      <w:spacing w:line="360" w:lineRule="auto"/>
      <w:jc w:val="both"/>
    </w:pPr>
  </w:style>
  <w:style w:type="paragraph" w:customStyle="1" w:styleId="-40">
    <w:name w:val="Список &quot;-&quot; 4"/>
    <w:basedOn w:val="afff0"/>
    <w:qFormat/>
    <w:rsid w:val="009B1B9F"/>
    <w:pPr>
      <w:numPr>
        <w:ilvl w:val="3"/>
        <w:numId w:val="117"/>
      </w:numPr>
      <w:spacing w:line="360" w:lineRule="auto"/>
      <w:jc w:val="both"/>
    </w:pPr>
  </w:style>
  <w:style w:type="paragraph" w:customStyle="1" w:styleId="-50">
    <w:name w:val="Список &quot;-&quot; 5"/>
    <w:basedOn w:val="afff0"/>
    <w:qFormat/>
    <w:rsid w:val="009B1B9F"/>
    <w:pPr>
      <w:numPr>
        <w:ilvl w:val="4"/>
        <w:numId w:val="117"/>
      </w:numPr>
      <w:spacing w:line="360" w:lineRule="auto"/>
      <w:jc w:val="both"/>
    </w:pPr>
  </w:style>
  <w:style w:type="paragraph" w:customStyle="1" w:styleId="-6">
    <w:name w:val="Список &quot;-&quot; 6"/>
    <w:basedOn w:val="afff0"/>
    <w:qFormat/>
    <w:rsid w:val="009B1B9F"/>
    <w:pPr>
      <w:numPr>
        <w:ilvl w:val="5"/>
        <w:numId w:val="117"/>
      </w:numPr>
      <w:spacing w:line="360" w:lineRule="auto"/>
      <w:jc w:val="both"/>
    </w:pPr>
  </w:style>
  <w:style w:type="paragraph" w:customStyle="1" w:styleId="-7">
    <w:name w:val="Список &quot;-&quot; 7"/>
    <w:basedOn w:val="afff0"/>
    <w:qFormat/>
    <w:rsid w:val="009B1B9F"/>
    <w:pPr>
      <w:numPr>
        <w:ilvl w:val="6"/>
        <w:numId w:val="117"/>
      </w:numPr>
      <w:spacing w:line="360" w:lineRule="auto"/>
      <w:jc w:val="both"/>
    </w:pPr>
  </w:style>
  <w:style w:type="paragraph" w:customStyle="1" w:styleId="-8">
    <w:name w:val="Список &quot;-&quot; 8"/>
    <w:basedOn w:val="afff0"/>
    <w:qFormat/>
    <w:rsid w:val="009B1B9F"/>
    <w:pPr>
      <w:numPr>
        <w:ilvl w:val="7"/>
        <w:numId w:val="117"/>
      </w:numPr>
      <w:spacing w:line="360" w:lineRule="auto"/>
      <w:jc w:val="both"/>
    </w:pPr>
  </w:style>
  <w:style w:type="paragraph" w:customStyle="1" w:styleId="-9">
    <w:name w:val="Список &quot;-&quot; 9"/>
    <w:basedOn w:val="afff0"/>
    <w:qFormat/>
    <w:rsid w:val="009B1B9F"/>
    <w:pPr>
      <w:numPr>
        <w:ilvl w:val="8"/>
        <w:numId w:val="117"/>
      </w:numPr>
      <w:spacing w:line="360" w:lineRule="auto"/>
      <w:jc w:val="both"/>
    </w:pPr>
  </w:style>
  <w:style w:type="paragraph" w:customStyle="1" w:styleId="2fffff8">
    <w:name w:val="Абзац 2 перед списком"/>
    <w:basedOn w:val="25"/>
    <w:qFormat/>
    <w:rsid w:val="009B1B9F"/>
    <w:pPr>
      <w:keepNext/>
      <w:numPr>
        <w:ilvl w:val="0"/>
        <w:numId w:val="0"/>
      </w:numPr>
    </w:pPr>
  </w:style>
  <w:style w:type="paragraph" w:customStyle="1" w:styleId="3fff7">
    <w:name w:val="Абзац 3 перед списком"/>
    <w:basedOn w:val="31"/>
    <w:qFormat/>
    <w:rsid w:val="009B1B9F"/>
    <w:pPr>
      <w:keepNext/>
      <w:numPr>
        <w:ilvl w:val="0"/>
        <w:numId w:val="0"/>
      </w:numPr>
    </w:pPr>
  </w:style>
  <w:style w:type="paragraph" w:customStyle="1" w:styleId="4fc">
    <w:name w:val="Абзац 4 перед списком"/>
    <w:basedOn w:val="42"/>
    <w:qFormat/>
    <w:rsid w:val="009B1B9F"/>
    <w:pPr>
      <w:keepNext/>
      <w:numPr>
        <w:ilvl w:val="0"/>
        <w:numId w:val="0"/>
      </w:numPr>
    </w:pPr>
  </w:style>
  <w:style w:type="paragraph" w:customStyle="1" w:styleId="5f8">
    <w:name w:val="Абзац 5 перед списком"/>
    <w:basedOn w:val="53"/>
    <w:qFormat/>
    <w:rsid w:val="009B1B9F"/>
    <w:pPr>
      <w:keepNext/>
      <w:numPr>
        <w:ilvl w:val="0"/>
        <w:numId w:val="0"/>
      </w:numPr>
    </w:pPr>
  </w:style>
  <w:style w:type="paragraph" w:customStyle="1" w:styleId="6c">
    <w:name w:val="Абзац 6 перед списком"/>
    <w:basedOn w:val="60"/>
    <w:qFormat/>
    <w:rsid w:val="009B1B9F"/>
    <w:pPr>
      <w:keepNext/>
      <w:numPr>
        <w:ilvl w:val="0"/>
        <w:numId w:val="0"/>
      </w:numPr>
    </w:pPr>
  </w:style>
  <w:style w:type="paragraph" w:customStyle="1" w:styleId="7b">
    <w:name w:val="Абзац 7 перед списком"/>
    <w:basedOn w:val="70"/>
    <w:qFormat/>
    <w:rsid w:val="009B1B9F"/>
    <w:pPr>
      <w:keepNext/>
      <w:numPr>
        <w:ilvl w:val="0"/>
        <w:numId w:val="0"/>
      </w:numPr>
    </w:pPr>
  </w:style>
  <w:style w:type="paragraph" w:customStyle="1" w:styleId="8d">
    <w:name w:val="Абзац 8 перед списком"/>
    <w:basedOn w:val="80"/>
    <w:qFormat/>
    <w:rsid w:val="009B1B9F"/>
    <w:pPr>
      <w:keepNext/>
      <w:numPr>
        <w:ilvl w:val="0"/>
        <w:numId w:val="0"/>
      </w:numPr>
    </w:pPr>
  </w:style>
  <w:style w:type="paragraph" w:customStyle="1" w:styleId="97">
    <w:name w:val="Абзац 9 перед списком"/>
    <w:basedOn w:val="91"/>
    <w:qFormat/>
    <w:rsid w:val="009B1B9F"/>
    <w:pPr>
      <w:keepNext/>
      <w:numPr>
        <w:ilvl w:val="0"/>
        <w:numId w:val="0"/>
      </w:numPr>
    </w:pPr>
  </w:style>
  <w:style w:type="character" w:customStyle="1" w:styleId="afffffffffffffffffffffff9">
    <w:name w:val="Выделение К"/>
    <w:uiPriority w:val="1"/>
    <w:qFormat/>
    <w:rsid w:val="009B1B9F"/>
    <w:rPr>
      <w:rFonts w:ascii="Times New Roman" w:hAnsi="Times New Roman"/>
      <w:i/>
      <w:sz w:val="24"/>
      <w:szCs w:val="24"/>
      <w:lang w:eastAsia="ru-RU" w:bidi="ar-SA"/>
    </w:rPr>
  </w:style>
  <w:style w:type="paragraph" w:customStyle="1" w:styleId="afffffffffffffffffffffffa">
    <w:name w:val="Гриф утверждения/согласования"/>
    <w:basedOn w:val="afff0"/>
    <w:next w:val="afffffffffffffffffffffffb"/>
    <w:qFormat/>
    <w:rsid w:val="009B1B9F"/>
    <w:pPr>
      <w:spacing w:after="60"/>
      <w:jc w:val="both"/>
    </w:pPr>
    <w:rPr>
      <w:b/>
      <w:caps/>
      <w:sz w:val="27"/>
      <w:szCs w:val="27"/>
    </w:rPr>
  </w:style>
  <w:style w:type="paragraph" w:customStyle="1" w:styleId="afffffffffffffffffffffffb">
    <w:name w:val="Титул должность"/>
    <w:basedOn w:val="afff0"/>
    <w:qFormat/>
    <w:rsid w:val="009B1B9F"/>
    <w:pPr>
      <w:spacing w:before="60"/>
    </w:pPr>
    <w:rPr>
      <w:sz w:val="27"/>
      <w:szCs w:val="27"/>
    </w:rPr>
  </w:style>
  <w:style w:type="paragraph" w:customStyle="1" w:styleId="afffffffffffffffffffffffc">
    <w:name w:val="Титул по центру заглавные"/>
    <w:basedOn w:val="afff0"/>
    <w:rsid w:val="009B1B9F"/>
    <w:pPr>
      <w:ind w:firstLine="567"/>
      <w:jc w:val="center"/>
    </w:pPr>
    <w:rPr>
      <w:caps/>
      <w:noProof/>
      <w:sz w:val="27"/>
      <w:szCs w:val="27"/>
    </w:rPr>
  </w:style>
  <w:style w:type="paragraph" w:customStyle="1" w:styleId="afffffffffffffffffffffffd">
    <w:name w:val="Титул текст по центру"/>
    <w:basedOn w:val="afff0"/>
    <w:next w:val="affff7"/>
    <w:uiPriority w:val="99"/>
    <w:rsid w:val="009B1B9F"/>
    <w:pPr>
      <w:ind w:firstLine="709"/>
      <w:jc w:val="center"/>
    </w:pPr>
    <w:rPr>
      <w:sz w:val="27"/>
      <w:szCs w:val="27"/>
    </w:rPr>
  </w:style>
  <w:style w:type="paragraph" w:customStyle="1" w:styleId="1fffffffffff4">
    <w:name w:val="Заголовок 1 б/н не в оглавление"/>
    <w:basedOn w:val="afff0"/>
    <w:next w:val="affff7"/>
    <w:qFormat/>
    <w:rsid w:val="009B1B9F"/>
    <w:pPr>
      <w:keepNext/>
      <w:keepLines/>
      <w:pageBreakBefore/>
      <w:spacing w:after="120" w:line="360" w:lineRule="auto"/>
      <w:jc w:val="center"/>
    </w:pPr>
    <w:rPr>
      <w:rFonts w:ascii="Times New Roman Полужирный" w:hAnsi="Times New Roman Полужирный"/>
      <w:b/>
      <w:caps/>
    </w:rPr>
  </w:style>
  <w:style w:type="paragraph" w:customStyle="1" w:styleId="1fa">
    <w:name w:val="Список &quot;1)&quot;"/>
    <w:basedOn w:val="afff0"/>
    <w:qFormat/>
    <w:rsid w:val="009B1B9F"/>
    <w:pPr>
      <w:numPr>
        <w:numId w:val="118"/>
      </w:numPr>
      <w:spacing w:line="360" w:lineRule="auto"/>
      <w:jc w:val="both"/>
    </w:pPr>
  </w:style>
  <w:style w:type="paragraph" w:customStyle="1" w:styleId="1fc">
    <w:name w:val="Список &quot;1.&quot;"/>
    <w:basedOn w:val="afff0"/>
    <w:qFormat/>
    <w:rsid w:val="009B1B9F"/>
    <w:pPr>
      <w:numPr>
        <w:numId w:val="114"/>
      </w:numPr>
      <w:tabs>
        <w:tab w:val="left" w:pos="1134"/>
      </w:tabs>
      <w:spacing w:line="360" w:lineRule="auto"/>
      <w:contextualSpacing/>
      <w:jc w:val="both"/>
    </w:pPr>
  </w:style>
  <w:style w:type="paragraph" w:customStyle="1" w:styleId="110">
    <w:name w:val="Список &quot;1.&quot; 1"/>
    <w:basedOn w:val="afff0"/>
    <w:qFormat/>
    <w:rsid w:val="009B1B9F"/>
    <w:pPr>
      <w:numPr>
        <w:numId w:val="119"/>
      </w:numPr>
      <w:spacing w:line="360" w:lineRule="auto"/>
      <w:jc w:val="both"/>
    </w:pPr>
  </w:style>
  <w:style w:type="paragraph" w:customStyle="1" w:styleId="11fe">
    <w:name w:val="Список &quot;1.&quot; 1 без отрыва"/>
    <w:basedOn w:val="110"/>
    <w:next w:val="121"/>
    <w:qFormat/>
    <w:rsid w:val="009B1B9F"/>
    <w:pPr>
      <w:keepNext/>
      <w:numPr>
        <w:numId w:val="0"/>
      </w:numPr>
    </w:pPr>
  </w:style>
  <w:style w:type="paragraph" w:customStyle="1" w:styleId="121">
    <w:name w:val="Список &quot;1.&quot; 2"/>
    <w:basedOn w:val="afff0"/>
    <w:qFormat/>
    <w:rsid w:val="009B1B9F"/>
    <w:pPr>
      <w:numPr>
        <w:ilvl w:val="1"/>
        <w:numId w:val="119"/>
      </w:numPr>
      <w:spacing w:line="360" w:lineRule="auto"/>
      <w:jc w:val="both"/>
    </w:pPr>
  </w:style>
  <w:style w:type="paragraph" w:customStyle="1" w:styleId="12d">
    <w:name w:val="Список &quot;1.&quot; 2 без отрыва"/>
    <w:basedOn w:val="121"/>
    <w:next w:val="130"/>
    <w:qFormat/>
    <w:rsid w:val="009B1B9F"/>
    <w:pPr>
      <w:keepNext/>
      <w:numPr>
        <w:ilvl w:val="0"/>
        <w:numId w:val="0"/>
      </w:numPr>
    </w:pPr>
  </w:style>
  <w:style w:type="paragraph" w:customStyle="1" w:styleId="130">
    <w:name w:val="Список &quot;1.&quot; 3"/>
    <w:basedOn w:val="afff0"/>
    <w:qFormat/>
    <w:rsid w:val="009B1B9F"/>
    <w:pPr>
      <w:numPr>
        <w:ilvl w:val="2"/>
        <w:numId w:val="119"/>
      </w:numPr>
      <w:spacing w:line="360" w:lineRule="auto"/>
      <w:jc w:val="both"/>
    </w:pPr>
  </w:style>
  <w:style w:type="paragraph" w:customStyle="1" w:styleId="13c">
    <w:name w:val="Список &quot;1.&quot; 3 без отрыва"/>
    <w:basedOn w:val="130"/>
    <w:next w:val="140"/>
    <w:qFormat/>
    <w:rsid w:val="009B1B9F"/>
    <w:pPr>
      <w:keepNext/>
      <w:numPr>
        <w:ilvl w:val="0"/>
        <w:numId w:val="0"/>
      </w:numPr>
    </w:pPr>
  </w:style>
  <w:style w:type="paragraph" w:customStyle="1" w:styleId="140">
    <w:name w:val="Список &quot;1.&quot; 4"/>
    <w:basedOn w:val="afff0"/>
    <w:qFormat/>
    <w:rsid w:val="009B1B9F"/>
    <w:pPr>
      <w:numPr>
        <w:ilvl w:val="3"/>
        <w:numId w:val="119"/>
      </w:numPr>
      <w:tabs>
        <w:tab w:val="left" w:pos="3686"/>
      </w:tabs>
      <w:spacing w:line="360" w:lineRule="auto"/>
      <w:jc w:val="both"/>
    </w:pPr>
  </w:style>
  <w:style w:type="paragraph" w:customStyle="1" w:styleId="148">
    <w:name w:val="Список &quot;1.&quot; 4 без отрыва"/>
    <w:basedOn w:val="140"/>
    <w:next w:val="150"/>
    <w:qFormat/>
    <w:rsid w:val="009B1B9F"/>
    <w:pPr>
      <w:keepNext/>
      <w:numPr>
        <w:ilvl w:val="0"/>
        <w:numId w:val="0"/>
      </w:numPr>
    </w:pPr>
  </w:style>
  <w:style w:type="paragraph" w:customStyle="1" w:styleId="150">
    <w:name w:val="Список &quot;1.&quot; 5"/>
    <w:basedOn w:val="afff0"/>
    <w:qFormat/>
    <w:rsid w:val="009B1B9F"/>
    <w:pPr>
      <w:numPr>
        <w:ilvl w:val="4"/>
        <w:numId w:val="119"/>
      </w:numPr>
      <w:tabs>
        <w:tab w:val="left" w:pos="3686"/>
      </w:tabs>
      <w:spacing w:line="360" w:lineRule="auto"/>
      <w:jc w:val="both"/>
    </w:pPr>
  </w:style>
  <w:style w:type="paragraph" w:customStyle="1" w:styleId="156">
    <w:name w:val="Список &quot;1.&quot; 5 без отрыва"/>
    <w:basedOn w:val="150"/>
    <w:next w:val="160"/>
    <w:qFormat/>
    <w:rsid w:val="009B1B9F"/>
    <w:pPr>
      <w:keepNext/>
      <w:numPr>
        <w:ilvl w:val="0"/>
        <w:numId w:val="0"/>
      </w:numPr>
    </w:pPr>
  </w:style>
  <w:style w:type="paragraph" w:customStyle="1" w:styleId="160">
    <w:name w:val="Список &quot;1.&quot; 6"/>
    <w:basedOn w:val="afff0"/>
    <w:qFormat/>
    <w:rsid w:val="009B1B9F"/>
    <w:pPr>
      <w:numPr>
        <w:ilvl w:val="5"/>
        <w:numId w:val="119"/>
      </w:numPr>
      <w:tabs>
        <w:tab w:val="left" w:pos="3969"/>
      </w:tabs>
      <w:spacing w:line="360" w:lineRule="auto"/>
      <w:jc w:val="both"/>
    </w:pPr>
  </w:style>
  <w:style w:type="paragraph" w:customStyle="1" w:styleId="168">
    <w:name w:val="Список &quot;1.&quot; 6 без отрыва"/>
    <w:basedOn w:val="160"/>
    <w:next w:val="170"/>
    <w:qFormat/>
    <w:rsid w:val="009B1B9F"/>
    <w:pPr>
      <w:keepNext/>
      <w:numPr>
        <w:ilvl w:val="0"/>
        <w:numId w:val="0"/>
      </w:numPr>
    </w:pPr>
  </w:style>
  <w:style w:type="paragraph" w:customStyle="1" w:styleId="170">
    <w:name w:val="Список &quot;1.&quot; 7"/>
    <w:basedOn w:val="afff0"/>
    <w:qFormat/>
    <w:rsid w:val="009B1B9F"/>
    <w:pPr>
      <w:numPr>
        <w:ilvl w:val="6"/>
        <w:numId w:val="119"/>
      </w:numPr>
      <w:tabs>
        <w:tab w:val="left" w:pos="3969"/>
      </w:tabs>
      <w:spacing w:line="360" w:lineRule="auto"/>
      <w:jc w:val="both"/>
    </w:pPr>
  </w:style>
  <w:style w:type="paragraph" w:customStyle="1" w:styleId="177">
    <w:name w:val="Список &quot;1.&quot; 7 без отрыва"/>
    <w:basedOn w:val="170"/>
    <w:next w:val="18"/>
    <w:qFormat/>
    <w:rsid w:val="009B1B9F"/>
    <w:pPr>
      <w:keepNext/>
      <w:numPr>
        <w:ilvl w:val="0"/>
        <w:numId w:val="0"/>
      </w:numPr>
    </w:pPr>
  </w:style>
  <w:style w:type="paragraph" w:customStyle="1" w:styleId="18">
    <w:name w:val="Список &quot;1.&quot; 8"/>
    <w:basedOn w:val="afff0"/>
    <w:qFormat/>
    <w:rsid w:val="009B1B9F"/>
    <w:pPr>
      <w:numPr>
        <w:ilvl w:val="7"/>
        <w:numId w:val="119"/>
      </w:numPr>
      <w:tabs>
        <w:tab w:val="left" w:pos="4536"/>
      </w:tabs>
      <w:spacing w:line="360" w:lineRule="auto"/>
      <w:jc w:val="both"/>
    </w:pPr>
  </w:style>
  <w:style w:type="paragraph" w:customStyle="1" w:styleId="186">
    <w:name w:val="Список &quot;1.&quot; 8 без отрыва"/>
    <w:basedOn w:val="18"/>
    <w:next w:val="19"/>
    <w:qFormat/>
    <w:rsid w:val="009B1B9F"/>
    <w:pPr>
      <w:keepNext/>
      <w:numPr>
        <w:ilvl w:val="0"/>
        <w:numId w:val="0"/>
      </w:numPr>
    </w:pPr>
  </w:style>
  <w:style w:type="paragraph" w:customStyle="1" w:styleId="19">
    <w:name w:val="Список &quot;1.&quot; 9"/>
    <w:basedOn w:val="afff0"/>
    <w:qFormat/>
    <w:rsid w:val="009B1B9F"/>
    <w:pPr>
      <w:numPr>
        <w:ilvl w:val="8"/>
        <w:numId w:val="119"/>
      </w:numPr>
      <w:tabs>
        <w:tab w:val="left" w:pos="4536"/>
      </w:tabs>
      <w:spacing w:line="360" w:lineRule="auto"/>
      <w:jc w:val="both"/>
    </w:pPr>
  </w:style>
  <w:style w:type="paragraph" w:customStyle="1" w:styleId="ae">
    <w:name w:val="Список &quot;а)&quot;"/>
    <w:basedOn w:val="afff0"/>
    <w:qFormat/>
    <w:rsid w:val="009B1B9F"/>
    <w:pPr>
      <w:numPr>
        <w:numId w:val="120"/>
      </w:numPr>
      <w:tabs>
        <w:tab w:val="left" w:pos="1134"/>
      </w:tabs>
      <w:spacing w:line="360" w:lineRule="auto"/>
      <w:contextualSpacing/>
      <w:jc w:val="both"/>
    </w:pPr>
  </w:style>
  <w:style w:type="paragraph" w:customStyle="1" w:styleId="2fffff9">
    <w:name w:val="Заголовок 2 б/н"/>
    <w:basedOn w:val="2f2"/>
    <w:next w:val="affff7"/>
    <w:qFormat/>
    <w:rsid w:val="009B1B9F"/>
    <w:pPr>
      <w:keepNext/>
      <w:keepLines/>
      <w:numPr>
        <w:ilvl w:val="0"/>
        <w:numId w:val="0"/>
      </w:numPr>
      <w:spacing w:before="240" w:after="240"/>
      <w:ind w:right="0" w:firstLine="709"/>
    </w:pPr>
    <w:rPr>
      <w:bCs w:val="0"/>
      <w:smallCaps/>
      <w:spacing w:val="-2"/>
      <w:sz w:val="27"/>
      <w:szCs w:val="27"/>
      <w:lang w:val="ru-RU" w:eastAsia="ru-RU"/>
    </w:rPr>
  </w:style>
  <w:style w:type="paragraph" w:customStyle="1" w:styleId="3fff8">
    <w:name w:val="Заголовок 3 б/н"/>
    <w:basedOn w:val="3c"/>
    <w:next w:val="affff7"/>
    <w:qFormat/>
    <w:rsid w:val="009B1B9F"/>
    <w:pPr>
      <w:keepLines/>
      <w:numPr>
        <w:ilvl w:val="0"/>
        <w:numId w:val="0"/>
      </w:numPr>
      <w:spacing w:after="240"/>
      <w:jc w:val="both"/>
    </w:pPr>
    <w:rPr>
      <w:rFonts w:ascii="Times New Roman Полужирный" w:hAnsi="Times New Roman Полужирный"/>
      <w:bCs w:val="0"/>
      <w:sz w:val="24"/>
      <w:szCs w:val="24"/>
      <w:lang w:val="ru-RU" w:eastAsia="ru-RU"/>
    </w:rPr>
  </w:style>
  <w:style w:type="paragraph" w:customStyle="1" w:styleId="4fd">
    <w:name w:val="Заголовок 4 б/н"/>
    <w:basedOn w:val="48"/>
    <w:next w:val="affff7"/>
    <w:qFormat/>
    <w:rsid w:val="009B1B9F"/>
    <w:pPr>
      <w:keepNext w:val="0"/>
      <w:widowControl w:val="0"/>
      <w:numPr>
        <w:ilvl w:val="0"/>
        <w:numId w:val="0"/>
      </w:numPr>
      <w:spacing w:after="75" w:line="360" w:lineRule="auto"/>
    </w:pPr>
    <w:rPr>
      <w:i w:val="0"/>
      <w:iCs w:val="0"/>
      <w:sz w:val="24"/>
      <w:lang w:val="ru-RU" w:eastAsia="ru-RU"/>
    </w:rPr>
  </w:style>
  <w:style w:type="paragraph" w:customStyle="1" w:styleId="5f9">
    <w:name w:val="Заголовок 5 б/н"/>
    <w:basedOn w:val="54"/>
    <w:qFormat/>
    <w:rsid w:val="009B1B9F"/>
    <w:pPr>
      <w:keepLines/>
      <w:numPr>
        <w:ilvl w:val="0"/>
        <w:numId w:val="0"/>
      </w:numPr>
      <w:suppressAutoHyphens/>
      <w:spacing w:before="240" w:after="240" w:line="360" w:lineRule="auto"/>
      <w:jc w:val="both"/>
    </w:pPr>
    <w:rPr>
      <w:iCs w:val="0"/>
      <w:lang w:val="ru-RU" w:eastAsia="ru-RU"/>
    </w:rPr>
  </w:style>
  <w:style w:type="paragraph" w:customStyle="1" w:styleId="1b">
    <w:name w:val="Заголовок прил. 1"/>
    <w:basedOn w:val="1ff3"/>
    <w:next w:val="affff7"/>
    <w:link w:val="1fffffffffff5"/>
    <w:autoRedefine/>
    <w:qFormat/>
    <w:rsid w:val="009B1B9F"/>
    <w:pPr>
      <w:pageBreakBefore/>
      <w:widowControl/>
      <w:numPr>
        <w:numId w:val="113"/>
      </w:numPr>
      <w:suppressLineNumbers w:val="0"/>
      <w:suppressAutoHyphens w:val="0"/>
      <w:autoSpaceDE/>
      <w:autoSpaceDN/>
      <w:adjustRightInd/>
      <w:spacing w:before="240" w:after="120"/>
      <w:ind w:left="0"/>
      <w:jc w:val="center"/>
    </w:pPr>
    <w:rPr>
      <w:b/>
      <w:caps/>
      <w:szCs w:val="24"/>
      <w:lang w:val="ru-RU" w:eastAsia="ru-RU"/>
    </w:rPr>
  </w:style>
  <w:style w:type="character" w:customStyle="1" w:styleId="1fffffffffff5">
    <w:name w:val="Заголовок прил. 1 Знак"/>
    <w:link w:val="1b"/>
    <w:rsid w:val="009B1B9F"/>
    <w:rPr>
      <w:b/>
      <w:caps/>
      <w:sz w:val="24"/>
      <w:szCs w:val="24"/>
    </w:rPr>
  </w:style>
  <w:style w:type="paragraph" w:customStyle="1" w:styleId="24">
    <w:name w:val="Заголовок прил. 2"/>
    <w:basedOn w:val="2f2"/>
    <w:next w:val="affff7"/>
    <w:link w:val="2fffffa"/>
    <w:qFormat/>
    <w:rsid w:val="009B1B9F"/>
    <w:pPr>
      <w:keepNext/>
      <w:keepLines/>
      <w:numPr>
        <w:numId w:val="113"/>
      </w:numPr>
      <w:spacing w:before="240" w:after="240"/>
      <w:ind w:right="0"/>
    </w:pPr>
    <w:rPr>
      <w:rFonts w:ascii="Calibri Light" w:hAnsi="Calibri Light" w:cs="Calibri Light"/>
      <w:bCs w:val="0"/>
      <w:caps/>
      <w:spacing w:val="-2"/>
      <w:sz w:val="27"/>
      <w:szCs w:val="27"/>
      <w:lang w:val="ru-RU" w:eastAsia="ru-RU"/>
    </w:rPr>
  </w:style>
  <w:style w:type="character" w:customStyle="1" w:styleId="2fffffa">
    <w:name w:val="Заголовок прил. 2 Знак"/>
    <w:link w:val="24"/>
    <w:rsid w:val="009B1B9F"/>
    <w:rPr>
      <w:rFonts w:ascii="Calibri Light" w:hAnsi="Calibri Light" w:cs="Calibri Light"/>
      <w:b/>
      <w:caps/>
      <w:spacing w:val="-2"/>
      <w:sz w:val="27"/>
      <w:szCs w:val="27"/>
    </w:rPr>
  </w:style>
  <w:style w:type="paragraph" w:customStyle="1" w:styleId="3fff9">
    <w:name w:val="Заголовок прил. 3"/>
    <w:basedOn w:val="3c"/>
    <w:link w:val="3fffa"/>
    <w:qFormat/>
    <w:rsid w:val="009B1B9F"/>
    <w:pPr>
      <w:keepLines/>
      <w:numPr>
        <w:ilvl w:val="0"/>
        <w:numId w:val="0"/>
      </w:numPr>
      <w:spacing w:after="120"/>
      <w:ind w:firstLine="709"/>
      <w:jc w:val="both"/>
    </w:pPr>
    <w:rPr>
      <w:rFonts w:ascii="Times New Roman Полужирный" w:hAnsi="Times New Roman Полужирный"/>
      <w:b w:val="0"/>
      <w:bCs w:val="0"/>
      <w:smallCaps/>
      <w:sz w:val="24"/>
      <w:szCs w:val="24"/>
      <w:lang w:val="ru-RU" w:eastAsia="ru-RU"/>
    </w:rPr>
  </w:style>
  <w:style w:type="character" w:customStyle="1" w:styleId="3fffa">
    <w:name w:val="Заголовок прил. 3 Знак"/>
    <w:link w:val="3fff9"/>
    <w:rsid w:val="009B1B9F"/>
    <w:rPr>
      <w:rFonts w:ascii="Times New Roman Полужирный" w:hAnsi="Times New Roman Полужирный"/>
      <w:smallCaps/>
      <w:sz w:val="24"/>
      <w:szCs w:val="24"/>
    </w:rPr>
  </w:style>
  <w:style w:type="paragraph" w:customStyle="1" w:styleId="41">
    <w:name w:val="Заголовок прил. 4"/>
    <w:basedOn w:val="48"/>
    <w:link w:val="4fe"/>
    <w:qFormat/>
    <w:rsid w:val="009B1B9F"/>
    <w:pPr>
      <w:keepNext w:val="0"/>
      <w:widowControl w:val="0"/>
      <w:numPr>
        <w:numId w:val="113"/>
      </w:numPr>
      <w:spacing w:after="75" w:line="360" w:lineRule="auto"/>
    </w:pPr>
    <w:rPr>
      <w:i w:val="0"/>
      <w:iCs w:val="0"/>
      <w:sz w:val="24"/>
      <w:lang w:val="ru-RU" w:eastAsia="ru-RU"/>
    </w:rPr>
  </w:style>
  <w:style w:type="character" w:customStyle="1" w:styleId="4fe">
    <w:name w:val="Заголовок прил. 4 Знак"/>
    <w:link w:val="41"/>
    <w:rsid w:val="009B1B9F"/>
    <w:rPr>
      <w:sz w:val="24"/>
      <w:szCs w:val="24"/>
    </w:rPr>
  </w:style>
  <w:style w:type="paragraph" w:customStyle="1" w:styleId="52">
    <w:name w:val="Заголовок прил. 5"/>
    <w:basedOn w:val="54"/>
    <w:link w:val="5fa"/>
    <w:qFormat/>
    <w:rsid w:val="009B1B9F"/>
    <w:pPr>
      <w:keepLines/>
      <w:numPr>
        <w:numId w:val="113"/>
      </w:numPr>
      <w:suppressAutoHyphens/>
      <w:spacing w:before="240" w:after="240" w:line="360" w:lineRule="auto"/>
      <w:jc w:val="both"/>
    </w:pPr>
    <w:rPr>
      <w:b/>
      <w:iCs w:val="0"/>
      <w:sz w:val="27"/>
      <w:szCs w:val="27"/>
      <w:lang w:val="ru-RU" w:eastAsia="ru-RU"/>
    </w:rPr>
  </w:style>
  <w:style w:type="character" w:customStyle="1" w:styleId="5fa">
    <w:name w:val="Заголовок прил. 5 Знак"/>
    <w:link w:val="52"/>
    <w:rsid w:val="009B1B9F"/>
    <w:rPr>
      <w:b/>
      <w:i/>
      <w:sz w:val="27"/>
      <w:szCs w:val="27"/>
    </w:rPr>
  </w:style>
  <w:style w:type="paragraph" w:customStyle="1" w:styleId="6">
    <w:name w:val="Заголовок прил. 6"/>
    <w:basedOn w:val="61"/>
    <w:link w:val="6d"/>
    <w:qFormat/>
    <w:rsid w:val="009B1B9F"/>
    <w:pPr>
      <w:keepNext/>
      <w:keepLines/>
      <w:numPr>
        <w:numId w:val="113"/>
      </w:numPr>
      <w:spacing w:after="240" w:line="360" w:lineRule="auto"/>
      <w:jc w:val="both"/>
    </w:pPr>
    <w:rPr>
      <w:b w:val="0"/>
      <w:bCs w:val="0"/>
      <w:i/>
      <w:sz w:val="24"/>
      <w:szCs w:val="24"/>
      <w:lang w:val="ru-RU" w:eastAsia="ru-RU"/>
    </w:rPr>
  </w:style>
  <w:style w:type="character" w:customStyle="1" w:styleId="6d">
    <w:name w:val="Заголовок прил. 6 Знак"/>
    <w:link w:val="6"/>
    <w:rsid w:val="009B1B9F"/>
    <w:rPr>
      <w:i/>
      <w:sz w:val="24"/>
      <w:szCs w:val="24"/>
    </w:rPr>
  </w:style>
  <w:style w:type="paragraph" w:customStyle="1" w:styleId="7">
    <w:name w:val="Заголовок прил. 7"/>
    <w:basedOn w:val="71"/>
    <w:link w:val="7c"/>
    <w:qFormat/>
    <w:rsid w:val="009B1B9F"/>
    <w:pPr>
      <w:keepNext/>
      <w:keepLines/>
      <w:numPr>
        <w:numId w:val="113"/>
      </w:numPr>
      <w:spacing w:after="240" w:line="360" w:lineRule="auto"/>
      <w:jc w:val="both"/>
    </w:pPr>
    <w:rPr>
      <w:i/>
      <w:iCs/>
      <w:lang w:val="ru-RU" w:eastAsia="ru-RU"/>
    </w:rPr>
  </w:style>
  <w:style w:type="character" w:customStyle="1" w:styleId="7c">
    <w:name w:val="Заголовок прил. 7 Знак"/>
    <w:link w:val="7"/>
    <w:rsid w:val="009B1B9F"/>
    <w:rPr>
      <w:i/>
      <w:iCs/>
      <w:sz w:val="24"/>
      <w:szCs w:val="24"/>
    </w:rPr>
  </w:style>
  <w:style w:type="paragraph" w:customStyle="1" w:styleId="8">
    <w:name w:val="Заголовок прил. 8"/>
    <w:basedOn w:val="81"/>
    <w:link w:val="8e"/>
    <w:qFormat/>
    <w:rsid w:val="009B1B9F"/>
    <w:pPr>
      <w:keepLines/>
      <w:numPr>
        <w:numId w:val="113"/>
      </w:numPr>
      <w:spacing w:before="240" w:after="240" w:line="360" w:lineRule="auto"/>
      <w:jc w:val="both"/>
    </w:pPr>
    <w:rPr>
      <w:b w:val="0"/>
      <w:bCs w:val="0"/>
      <w:i/>
      <w:sz w:val="24"/>
      <w:lang w:val="ru-RU" w:eastAsia="ru-RU"/>
    </w:rPr>
  </w:style>
  <w:style w:type="character" w:customStyle="1" w:styleId="8e">
    <w:name w:val="Заголовок прил. 8 Знак"/>
    <w:link w:val="8"/>
    <w:rsid w:val="009B1B9F"/>
    <w:rPr>
      <w:i/>
      <w:sz w:val="24"/>
      <w:szCs w:val="24"/>
    </w:rPr>
  </w:style>
  <w:style w:type="paragraph" w:customStyle="1" w:styleId="90">
    <w:name w:val="Заголовок прил. 9"/>
    <w:basedOn w:val="9"/>
    <w:link w:val="98"/>
    <w:qFormat/>
    <w:rsid w:val="009B1B9F"/>
    <w:pPr>
      <w:keepLines/>
      <w:numPr>
        <w:numId w:val="113"/>
      </w:numPr>
      <w:spacing w:before="240" w:after="240" w:line="360" w:lineRule="auto"/>
      <w:jc w:val="both"/>
    </w:pPr>
    <w:rPr>
      <w:b w:val="0"/>
      <w:bCs w:val="0"/>
      <w:i/>
      <w:iCs/>
      <w:lang w:val="ru-RU" w:eastAsia="ru-RU"/>
    </w:rPr>
  </w:style>
  <w:style w:type="character" w:customStyle="1" w:styleId="98">
    <w:name w:val="Заголовок прил. 9 Знак"/>
    <w:link w:val="90"/>
    <w:rsid w:val="009B1B9F"/>
    <w:rPr>
      <w:i/>
      <w:iCs/>
      <w:sz w:val="24"/>
      <w:szCs w:val="24"/>
    </w:rPr>
  </w:style>
  <w:style w:type="paragraph" w:customStyle="1" w:styleId="149">
    <w:name w:val="Осн. надпись 14 пт центр"/>
    <w:basedOn w:val="afff0"/>
    <w:link w:val="14a"/>
    <w:qFormat/>
    <w:rsid w:val="009B1B9F"/>
    <w:pPr>
      <w:jc w:val="center"/>
    </w:pPr>
    <w:rPr>
      <w:rFonts w:ascii="Arial" w:hAnsi="Arial"/>
      <w:i/>
      <w:sz w:val="28"/>
    </w:rPr>
  </w:style>
  <w:style w:type="character" w:customStyle="1" w:styleId="14a">
    <w:name w:val="Осн. надпись 14 пт центр Знак"/>
    <w:link w:val="149"/>
    <w:rsid w:val="009B1B9F"/>
    <w:rPr>
      <w:rFonts w:ascii="Arial" w:hAnsi="Arial"/>
      <w:i/>
      <w:sz w:val="28"/>
      <w:szCs w:val="24"/>
    </w:rPr>
  </w:style>
  <w:style w:type="paragraph" w:customStyle="1" w:styleId="afffffffffffffffffffffffe">
    <w:name w:val="ЛР"/>
    <w:basedOn w:val="149"/>
    <w:qFormat/>
    <w:rsid w:val="009B1B9F"/>
    <w:pPr>
      <w:spacing w:after="240"/>
    </w:pPr>
  </w:style>
  <w:style w:type="character" w:customStyle="1" w:styleId="311112211ca">
    <w:name w:val="Название объекта Знак3;Название объекта Знак Знак Знак1;Название объекта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 Знак"/>
    <w:link w:val="11211CaptionChar1Charcaref"/>
    <w:rsid w:val="009B1B9F"/>
    <w:rPr>
      <w:iCs/>
      <w:sz w:val="24"/>
      <w:szCs w:val="18"/>
    </w:rPr>
  </w:style>
  <w:style w:type="paragraph" w:customStyle="1" w:styleId="affffffffffffffffffffffff">
    <w:name w:val="Наименование и обозначение"/>
    <w:basedOn w:val="afff0"/>
    <w:qFormat/>
    <w:rsid w:val="009B1B9F"/>
    <w:pPr>
      <w:keepLines/>
      <w:suppressAutoHyphens/>
      <w:spacing w:line="360" w:lineRule="auto"/>
      <w:jc w:val="center"/>
    </w:pPr>
  </w:style>
  <w:style w:type="numbering" w:customStyle="1" w:styleId="1f3">
    <w:name w:val="Нумерация альт сценарив 1"/>
    <w:uiPriority w:val="99"/>
    <w:rsid w:val="009B1B9F"/>
    <w:pPr>
      <w:numPr>
        <w:numId w:val="112"/>
      </w:numPr>
    </w:pPr>
  </w:style>
  <w:style w:type="numbering" w:customStyle="1" w:styleId="af6">
    <w:name w:val="Нумерация заголовков приложений"/>
    <w:uiPriority w:val="99"/>
    <w:rsid w:val="009B1B9F"/>
    <w:pPr>
      <w:numPr>
        <w:numId w:val="113"/>
      </w:numPr>
    </w:pPr>
  </w:style>
  <w:style w:type="paragraph" w:customStyle="1" w:styleId="2e">
    <w:name w:val="Нумерованный альт сценарий 2"/>
    <w:basedOn w:val="1fc"/>
    <w:qFormat/>
    <w:rsid w:val="009B1B9F"/>
    <w:pPr>
      <w:numPr>
        <w:ilvl w:val="1"/>
      </w:numPr>
      <w:tabs>
        <w:tab w:val="clear" w:pos="1134"/>
        <w:tab w:val="left" w:pos="1843"/>
      </w:tabs>
    </w:pPr>
  </w:style>
  <w:style w:type="paragraph" w:customStyle="1" w:styleId="38">
    <w:name w:val="Нумерованный альт сценарий 3"/>
    <w:basedOn w:val="2e"/>
    <w:qFormat/>
    <w:rsid w:val="009B1B9F"/>
    <w:pPr>
      <w:numPr>
        <w:ilvl w:val="2"/>
      </w:numPr>
      <w:tabs>
        <w:tab w:val="clear" w:pos="1843"/>
        <w:tab w:val="left" w:pos="2694"/>
      </w:tabs>
    </w:pPr>
  </w:style>
  <w:style w:type="paragraph" w:customStyle="1" w:styleId="affb">
    <w:name w:val="Нумерованный ГОСТ &quot;а)&quot;"/>
    <w:basedOn w:val="afff0"/>
    <w:qFormat/>
    <w:rsid w:val="009B1B9F"/>
    <w:pPr>
      <w:numPr>
        <w:ilvl w:val="1"/>
        <w:numId w:val="115"/>
      </w:numPr>
      <w:spacing w:line="360" w:lineRule="auto"/>
      <w:jc w:val="both"/>
    </w:pPr>
  </w:style>
  <w:style w:type="paragraph" w:customStyle="1" w:styleId="1ff0">
    <w:name w:val="Нумерованный ГОСТ &quot;1)&quot;"/>
    <w:basedOn w:val="affb"/>
    <w:qFormat/>
    <w:rsid w:val="009B1B9F"/>
    <w:pPr>
      <w:numPr>
        <w:ilvl w:val="0"/>
      </w:numPr>
      <w:tabs>
        <w:tab w:val="left" w:pos="1134"/>
      </w:tabs>
    </w:pPr>
  </w:style>
  <w:style w:type="paragraph" w:customStyle="1" w:styleId="1fffffffffff6">
    <w:name w:val="Нумерованный ГОСТ &quot;1)&quot; без отрыва"/>
    <w:basedOn w:val="1ff0"/>
    <w:next w:val="i"/>
    <w:qFormat/>
    <w:rsid w:val="009B1B9F"/>
    <w:pPr>
      <w:keepNext/>
      <w:numPr>
        <w:numId w:val="0"/>
      </w:numPr>
    </w:pPr>
  </w:style>
  <w:style w:type="paragraph" w:customStyle="1" w:styleId="i">
    <w:name w:val="Нумерованный ГОСТ &quot;i)&quot;"/>
    <w:basedOn w:val="afff0"/>
    <w:qFormat/>
    <w:rsid w:val="009B1B9F"/>
    <w:pPr>
      <w:numPr>
        <w:ilvl w:val="2"/>
        <w:numId w:val="115"/>
      </w:numPr>
      <w:spacing w:line="360" w:lineRule="auto"/>
      <w:jc w:val="both"/>
    </w:pPr>
  </w:style>
  <w:style w:type="paragraph" w:customStyle="1" w:styleId="affffffffffffffffffffffff0">
    <w:name w:val="Нумерованный ГОСТ &quot;а)&quot; без отрыва"/>
    <w:basedOn w:val="affb"/>
    <w:next w:val="1ff0"/>
    <w:qFormat/>
    <w:rsid w:val="009B1B9F"/>
    <w:pPr>
      <w:keepNext/>
      <w:numPr>
        <w:ilvl w:val="0"/>
        <w:numId w:val="0"/>
      </w:numPr>
    </w:pPr>
  </w:style>
  <w:style w:type="paragraph" w:customStyle="1" w:styleId="44">
    <w:name w:val="Нумерованный список 4;Нумерованный список 4 для приложений"/>
    <w:basedOn w:val="afff0"/>
    <w:rsid w:val="009B1B9F"/>
    <w:pPr>
      <w:keepLines/>
      <w:numPr>
        <w:numId w:val="109"/>
      </w:numPr>
      <w:spacing w:line="360" w:lineRule="auto"/>
      <w:contextualSpacing/>
      <w:jc w:val="both"/>
    </w:pPr>
    <w:rPr>
      <w:szCs w:val="28"/>
    </w:rPr>
  </w:style>
  <w:style w:type="paragraph" w:customStyle="1" w:styleId="101">
    <w:name w:val="Осн. надпись 10 пт лев."/>
    <w:basedOn w:val="afff0"/>
    <w:link w:val="102"/>
    <w:qFormat/>
    <w:rsid w:val="009B1B9F"/>
    <w:rPr>
      <w:rFonts w:ascii="Arial" w:hAnsi="Arial" w:cs="Arial"/>
      <w:i/>
      <w:sz w:val="20"/>
      <w:szCs w:val="18"/>
    </w:rPr>
  </w:style>
  <w:style w:type="character" w:customStyle="1" w:styleId="102">
    <w:name w:val="Осн. надпись 10 пт лев. Знак"/>
    <w:link w:val="101"/>
    <w:rsid w:val="009B1B9F"/>
    <w:rPr>
      <w:rFonts w:ascii="Arial" w:hAnsi="Arial" w:cs="Arial"/>
      <w:i/>
      <w:szCs w:val="18"/>
    </w:rPr>
  </w:style>
  <w:style w:type="paragraph" w:customStyle="1" w:styleId="103">
    <w:name w:val="Осн. надпись 10 пт центр"/>
    <w:basedOn w:val="101"/>
    <w:link w:val="104"/>
    <w:qFormat/>
    <w:rsid w:val="009B1B9F"/>
    <w:pPr>
      <w:jc w:val="center"/>
    </w:pPr>
  </w:style>
  <w:style w:type="character" w:customStyle="1" w:styleId="104">
    <w:name w:val="Осн. надпись 10 пт центр Знак"/>
    <w:link w:val="103"/>
    <w:rsid w:val="009B1B9F"/>
    <w:rPr>
      <w:rFonts w:ascii="Arial" w:hAnsi="Arial" w:cs="Arial"/>
      <w:i/>
      <w:szCs w:val="18"/>
    </w:rPr>
  </w:style>
  <w:style w:type="paragraph" w:customStyle="1" w:styleId="200">
    <w:name w:val="Осн. надпись 20 пт центр"/>
    <w:basedOn w:val="afff0"/>
    <w:qFormat/>
    <w:rsid w:val="009B1B9F"/>
    <w:pPr>
      <w:jc w:val="center"/>
    </w:pPr>
    <w:rPr>
      <w:rFonts w:ascii="Arial" w:hAnsi="Arial"/>
      <w:i/>
      <w:sz w:val="40"/>
    </w:rPr>
  </w:style>
  <w:style w:type="paragraph" w:customStyle="1" w:styleId="8f">
    <w:name w:val="Осн. надпись 8 пт центр"/>
    <w:basedOn w:val="afff0"/>
    <w:qFormat/>
    <w:rsid w:val="009B1B9F"/>
    <w:pPr>
      <w:jc w:val="center"/>
    </w:pPr>
    <w:rPr>
      <w:rFonts w:ascii="Arial" w:hAnsi="Arial"/>
      <w:i/>
      <w:sz w:val="16"/>
    </w:rPr>
  </w:style>
  <w:style w:type="paragraph" w:customStyle="1" w:styleId="affffffffffffffffffffffff1">
    <w:name w:val="По правому краю"/>
    <w:basedOn w:val="afff0"/>
    <w:qFormat/>
    <w:rsid w:val="009B1B9F"/>
    <w:pPr>
      <w:spacing w:line="360" w:lineRule="auto"/>
      <w:jc w:val="right"/>
    </w:pPr>
  </w:style>
  <w:style w:type="paragraph" w:customStyle="1" w:styleId="affffffffffffffffffffffff2">
    <w:name w:val="Подпись&amp;Дата"/>
    <w:basedOn w:val="afff0"/>
    <w:qFormat/>
    <w:rsid w:val="009B1B9F"/>
    <w:pPr>
      <w:keepLines/>
      <w:suppressAutoHyphens/>
      <w:spacing w:before="120" w:line="276" w:lineRule="auto"/>
    </w:pPr>
    <w:rPr>
      <w:bCs/>
    </w:rPr>
  </w:style>
  <w:style w:type="character" w:customStyle="1" w:styleId="affffffffffffffffffffb">
    <w:name w:val="Примечание Знак"/>
    <w:link w:val="affffffffffffffffffffa"/>
    <w:rsid w:val="009B1B9F"/>
    <w:rPr>
      <w:sz w:val="24"/>
      <w:szCs w:val="24"/>
    </w:rPr>
  </w:style>
  <w:style w:type="paragraph" w:customStyle="1" w:styleId="affffffffffffffffffffffff3">
    <w:name w:val="Программный код"/>
    <w:basedOn w:val="afff0"/>
    <w:link w:val="affffffffffffffffffffffff4"/>
    <w:qFormat/>
    <w:rsid w:val="009B1B9F"/>
    <w:pPr>
      <w:spacing w:line="276" w:lineRule="auto"/>
      <w:ind w:left="709"/>
    </w:pPr>
    <w:rPr>
      <w:rFonts w:ascii="Courier New" w:hAnsi="Courier New"/>
      <w:noProof/>
      <w:sz w:val="20"/>
      <w:szCs w:val="22"/>
      <w:lang w:val="en-US"/>
    </w:rPr>
  </w:style>
  <w:style w:type="character" w:customStyle="1" w:styleId="affffffffffffffffffffffff4">
    <w:name w:val="Программный код Знак"/>
    <w:link w:val="affffffffffffffffffffffff3"/>
    <w:rsid w:val="009B1B9F"/>
    <w:rPr>
      <w:rFonts w:ascii="Courier New" w:hAnsi="Courier New"/>
      <w:noProof/>
      <w:szCs w:val="22"/>
      <w:lang w:val="en-US"/>
    </w:rPr>
  </w:style>
  <w:style w:type="paragraph" w:customStyle="1" w:styleId="-14">
    <w:name w:val="Список &quot;-&quot; 1 без отрыва"/>
    <w:basedOn w:val="-10"/>
    <w:next w:val="-20"/>
    <w:qFormat/>
    <w:rsid w:val="009B1B9F"/>
    <w:pPr>
      <w:keepNext/>
      <w:numPr>
        <w:numId w:val="0"/>
      </w:numPr>
    </w:pPr>
  </w:style>
  <w:style w:type="paragraph" w:customStyle="1" w:styleId="-25">
    <w:name w:val="Список &quot;-&quot; 2 без отрыва"/>
    <w:basedOn w:val="-20"/>
    <w:next w:val="-30"/>
    <w:qFormat/>
    <w:rsid w:val="009B1B9F"/>
    <w:pPr>
      <w:keepNext/>
      <w:numPr>
        <w:ilvl w:val="0"/>
        <w:numId w:val="0"/>
      </w:numPr>
    </w:pPr>
  </w:style>
  <w:style w:type="paragraph" w:customStyle="1" w:styleId="-34">
    <w:name w:val="Список &quot;-&quot; 3 без отрыва"/>
    <w:basedOn w:val="-30"/>
    <w:next w:val="-40"/>
    <w:qFormat/>
    <w:rsid w:val="009B1B9F"/>
    <w:pPr>
      <w:keepNext/>
      <w:numPr>
        <w:ilvl w:val="0"/>
        <w:numId w:val="0"/>
      </w:numPr>
    </w:pPr>
  </w:style>
  <w:style w:type="paragraph" w:customStyle="1" w:styleId="-43">
    <w:name w:val="Список &quot;-&quot; 4 без отрыва"/>
    <w:basedOn w:val="-40"/>
    <w:next w:val="-50"/>
    <w:qFormat/>
    <w:rsid w:val="009B1B9F"/>
    <w:pPr>
      <w:keepNext/>
      <w:numPr>
        <w:ilvl w:val="0"/>
        <w:numId w:val="0"/>
      </w:numPr>
    </w:pPr>
  </w:style>
  <w:style w:type="paragraph" w:customStyle="1" w:styleId="-52">
    <w:name w:val="Список &quot;-&quot; 5 без отрыва"/>
    <w:basedOn w:val="-50"/>
    <w:next w:val="-6"/>
    <w:qFormat/>
    <w:rsid w:val="009B1B9F"/>
    <w:pPr>
      <w:keepNext/>
      <w:numPr>
        <w:ilvl w:val="0"/>
        <w:numId w:val="0"/>
      </w:numPr>
    </w:pPr>
  </w:style>
  <w:style w:type="paragraph" w:customStyle="1" w:styleId="-62">
    <w:name w:val="Список &quot;-&quot; 6 без отрыва"/>
    <w:basedOn w:val="-6"/>
    <w:next w:val="-7"/>
    <w:qFormat/>
    <w:rsid w:val="009B1B9F"/>
    <w:pPr>
      <w:keepNext/>
      <w:numPr>
        <w:ilvl w:val="0"/>
        <w:numId w:val="0"/>
      </w:numPr>
    </w:pPr>
  </w:style>
  <w:style w:type="paragraph" w:customStyle="1" w:styleId="-72">
    <w:name w:val="Список &quot;-&quot; 7 без отрыва"/>
    <w:basedOn w:val="-7"/>
    <w:next w:val="-8"/>
    <w:qFormat/>
    <w:rsid w:val="009B1B9F"/>
    <w:pPr>
      <w:keepNext/>
      <w:numPr>
        <w:ilvl w:val="0"/>
        <w:numId w:val="0"/>
      </w:numPr>
    </w:pPr>
  </w:style>
  <w:style w:type="paragraph" w:customStyle="1" w:styleId="-82">
    <w:name w:val="Список &quot;-&quot; 8 без отрыва"/>
    <w:basedOn w:val="-8"/>
    <w:next w:val="-9"/>
    <w:qFormat/>
    <w:rsid w:val="009B1B9F"/>
    <w:pPr>
      <w:keepNext/>
      <w:numPr>
        <w:ilvl w:val="0"/>
        <w:numId w:val="0"/>
      </w:numPr>
    </w:pPr>
  </w:style>
  <w:style w:type="paragraph" w:styleId="affffffffffffffffffffffff5">
    <w:name w:val="Bibliography"/>
    <w:basedOn w:val="afff0"/>
    <w:next w:val="afff0"/>
    <w:uiPriority w:val="37"/>
    <w:semiHidden/>
    <w:unhideWhenUsed/>
    <w:rsid w:val="009B1B9F"/>
    <w:pPr>
      <w:spacing w:line="360" w:lineRule="auto"/>
      <w:jc w:val="both"/>
    </w:pPr>
  </w:style>
  <w:style w:type="paragraph" w:customStyle="1" w:styleId="affffffffffffffffffffffff6">
    <w:name w:val="Сторона"/>
    <w:basedOn w:val="afff0"/>
    <w:next w:val="afffffffffffffffffffffffb"/>
    <w:qFormat/>
    <w:rsid w:val="009B1B9F"/>
    <w:pPr>
      <w:keepNext/>
      <w:keepLines/>
      <w:suppressAutoHyphens/>
      <w:spacing w:after="60" w:line="276" w:lineRule="auto"/>
      <w:jc w:val="both"/>
    </w:pPr>
    <w:rPr>
      <w:lang w:eastAsia="en-US"/>
    </w:rPr>
  </w:style>
  <w:style w:type="paragraph" w:customStyle="1" w:styleId="afffffffffffffffffffffff5">
    <w:name w:val="Табл. по центру"/>
    <w:basedOn w:val="afffffffffffffffffffffff0"/>
    <w:link w:val="affffffffffffffffffffffff7"/>
    <w:qFormat/>
    <w:rsid w:val="009B1B9F"/>
    <w:pPr>
      <w:jc w:val="center"/>
    </w:pPr>
  </w:style>
  <w:style w:type="character" w:customStyle="1" w:styleId="affffffffffffffffffffffff7">
    <w:name w:val="Табл. по центру Знак"/>
    <w:link w:val="afffffffffffffffffffffff5"/>
    <w:rsid w:val="009B1B9F"/>
    <w:rPr>
      <w:sz w:val="24"/>
      <w:szCs w:val="24"/>
    </w:rPr>
  </w:style>
  <w:style w:type="paragraph" w:customStyle="1" w:styleId="-5">
    <w:name w:val="Табл. список &quot;-&quot;"/>
    <w:basedOn w:val="afff0"/>
    <w:link w:val="-fa"/>
    <w:qFormat/>
    <w:rsid w:val="009B1B9F"/>
    <w:pPr>
      <w:numPr>
        <w:numId w:val="122"/>
      </w:numPr>
      <w:jc w:val="both"/>
    </w:pPr>
    <w:rPr>
      <w:sz w:val="20"/>
      <w:szCs w:val="20"/>
    </w:rPr>
  </w:style>
  <w:style w:type="character" w:customStyle="1" w:styleId="-fa">
    <w:name w:val="Табл. список &quot;-&quot; Знак"/>
    <w:link w:val="-5"/>
    <w:rsid w:val="009B1B9F"/>
  </w:style>
  <w:style w:type="paragraph" w:customStyle="1" w:styleId="1d">
    <w:name w:val="Табл. список &quot;1&quot; по центру"/>
    <w:basedOn w:val="afff0"/>
    <w:qFormat/>
    <w:rsid w:val="009B1B9F"/>
    <w:pPr>
      <w:numPr>
        <w:numId w:val="123"/>
      </w:numPr>
      <w:spacing w:line="360" w:lineRule="auto"/>
      <w:jc w:val="center"/>
    </w:pPr>
    <w:rPr>
      <w:sz w:val="20"/>
      <w:szCs w:val="20"/>
    </w:rPr>
  </w:style>
  <w:style w:type="paragraph" w:customStyle="1" w:styleId="15">
    <w:name w:val="Табл. список &quot;1)&quot;"/>
    <w:basedOn w:val="afff0"/>
    <w:link w:val="1fffffffffff7"/>
    <w:qFormat/>
    <w:rsid w:val="009B1B9F"/>
    <w:pPr>
      <w:numPr>
        <w:numId w:val="124"/>
      </w:numPr>
      <w:jc w:val="both"/>
    </w:pPr>
    <w:rPr>
      <w:sz w:val="20"/>
      <w:lang w:val="en-US"/>
    </w:rPr>
  </w:style>
  <w:style w:type="character" w:customStyle="1" w:styleId="1fffffffffff7">
    <w:name w:val="Табл. список &quot;1)&quot; Знак"/>
    <w:link w:val="15"/>
    <w:rsid w:val="009B1B9F"/>
    <w:rPr>
      <w:szCs w:val="24"/>
      <w:lang w:val="en-US"/>
    </w:rPr>
  </w:style>
  <w:style w:type="paragraph" w:customStyle="1" w:styleId="ad">
    <w:name w:val="Табл. список &quot;а)&quot;"/>
    <w:basedOn w:val="afff0"/>
    <w:link w:val="affffffffffffffffffffffff8"/>
    <w:qFormat/>
    <w:rsid w:val="009B1B9F"/>
    <w:pPr>
      <w:numPr>
        <w:numId w:val="125"/>
      </w:numPr>
      <w:jc w:val="both"/>
    </w:pPr>
    <w:rPr>
      <w:sz w:val="20"/>
    </w:rPr>
  </w:style>
  <w:style w:type="character" w:customStyle="1" w:styleId="affffffffffffffffffffffff8">
    <w:name w:val="Табл. список &quot;а)&quot; Знак"/>
    <w:link w:val="ad"/>
    <w:rsid w:val="009B1B9F"/>
    <w:rPr>
      <w:szCs w:val="24"/>
    </w:rPr>
  </w:style>
  <w:style w:type="paragraph" w:customStyle="1" w:styleId="affffffffffffffffffffffff9">
    <w:name w:val="Титул Дата Подпись"/>
    <w:basedOn w:val="afff0"/>
    <w:uiPriority w:val="99"/>
    <w:rsid w:val="009B1B9F"/>
    <w:pPr>
      <w:spacing w:before="240" w:after="60"/>
    </w:pPr>
    <w:rPr>
      <w:sz w:val="27"/>
      <w:szCs w:val="27"/>
    </w:rPr>
  </w:style>
  <w:style w:type="paragraph" w:customStyle="1" w:styleId="2fffffb">
    <w:name w:val="Дефис 2"/>
    <w:basedOn w:val="afff0"/>
    <w:rsid w:val="009B1B9F"/>
    <w:pPr>
      <w:tabs>
        <w:tab w:val="num" w:pos="428"/>
      </w:tabs>
      <w:spacing w:before="60" w:after="60" w:line="360" w:lineRule="auto"/>
      <w:ind w:left="1792"/>
      <w:jc w:val="both"/>
    </w:pPr>
  </w:style>
  <w:style w:type="paragraph" w:customStyle="1" w:styleId="affffffffffffffffffffffffa">
    <w:name w:val="Нумерация стандарт"/>
    <w:basedOn w:val="afff0"/>
    <w:next w:val="afff0"/>
    <w:autoRedefine/>
    <w:qFormat/>
    <w:rsid w:val="009B1B9F"/>
    <w:pPr>
      <w:tabs>
        <w:tab w:val="num" w:pos="2030"/>
      </w:tabs>
      <w:spacing w:after="120"/>
      <w:ind w:left="2030" w:hanging="360"/>
      <w:jc w:val="both"/>
    </w:pPr>
  </w:style>
  <w:style w:type="character" w:customStyle="1" w:styleId="afffff8">
    <w:name w:val="Нумерованный список Знак"/>
    <w:link w:val="afffff7"/>
    <w:rsid w:val="009B1B9F"/>
    <w:rPr>
      <w:rFonts w:ascii="Arial" w:hAnsi="Arial"/>
      <w:sz w:val="24"/>
    </w:rPr>
  </w:style>
  <w:style w:type="paragraph" w:customStyle="1" w:styleId="ab">
    <w:name w:val="Нумерованный список (тбл)"/>
    <w:basedOn w:val="affffffffffffffffffffffc"/>
    <w:rsid w:val="009B1B9F"/>
    <w:pPr>
      <w:numPr>
        <w:numId w:val="110"/>
      </w:numPr>
      <w:spacing w:line="240" w:lineRule="auto"/>
      <w:jc w:val="left"/>
    </w:pPr>
    <w:rPr>
      <w:lang w:val="x-none" w:eastAsia="x-none"/>
    </w:rPr>
  </w:style>
  <w:style w:type="paragraph" w:customStyle="1" w:styleId="affffffffffffffffffffffffb">
    <w:name w:val="Должность"/>
    <w:basedOn w:val="afff0"/>
    <w:qFormat/>
    <w:rsid w:val="009B1B9F"/>
    <w:pPr>
      <w:keepNext/>
      <w:keepLines/>
      <w:suppressAutoHyphens/>
      <w:spacing w:line="276" w:lineRule="auto"/>
    </w:pPr>
    <w:rPr>
      <w:bCs/>
    </w:rPr>
  </w:style>
  <w:style w:type="paragraph" w:customStyle="1" w:styleId="affffffffffffffffffffffffc">
    <w:name w:val="ПродуктЛУ&amp;Титул"/>
    <w:basedOn w:val="afff0"/>
    <w:next w:val="affffffffffffffffffffffff"/>
    <w:qFormat/>
    <w:rsid w:val="009B1B9F"/>
    <w:pPr>
      <w:keepLines/>
      <w:suppressAutoHyphens/>
      <w:spacing w:line="360" w:lineRule="auto"/>
      <w:jc w:val="center"/>
    </w:pPr>
    <w:rPr>
      <w:caps/>
    </w:rPr>
  </w:style>
  <w:style w:type="paragraph" w:customStyle="1" w:styleId="affffffffffffffffffffffffd">
    <w:name w:val="Таблица. Заголовок"/>
    <w:basedOn w:val="afff0"/>
    <w:rsid w:val="009B1B9F"/>
    <w:pPr>
      <w:keepNext/>
      <w:keepLines/>
      <w:suppressAutoHyphens/>
      <w:spacing w:before="120" w:after="120" w:line="276" w:lineRule="auto"/>
      <w:jc w:val="both"/>
    </w:pPr>
    <w:rPr>
      <w:bCs/>
    </w:rPr>
  </w:style>
  <w:style w:type="paragraph" w:customStyle="1" w:styleId="3fffb">
    <w:name w:val="Пункт 3"/>
    <w:basedOn w:val="3c"/>
    <w:qFormat/>
    <w:rsid w:val="009B1B9F"/>
    <w:pPr>
      <w:keepNext w:val="0"/>
      <w:numPr>
        <w:ilvl w:val="0"/>
        <w:numId w:val="0"/>
      </w:numPr>
      <w:tabs>
        <w:tab w:val="num" w:pos="0"/>
        <w:tab w:val="left" w:pos="1134"/>
        <w:tab w:val="num" w:pos="1276"/>
      </w:tabs>
      <w:spacing w:before="0" w:after="0" w:line="360" w:lineRule="auto"/>
      <w:ind w:firstLine="709"/>
      <w:jc w:val="both"/>
    </w:pPr>
    <w:rPr>
      <w:rFonts w:ascii="Times New Roman Полужирный" w:hAnsi="Times New Roman Полужирный"/>
      <w:b w:val="0"/>
      <w:bCs w:val="0"/>
      <w:sz w:val="24"/>
      <w:lang w:val="ru-RU" w:eastAsia="ru-RU"/>
    </w:rPr>
  </w:style>
  <w:style w:type="paragraph" w:customStyle="1" w:styleId="1-">
    <w:name w:val="О. Список1. -"/>
    <w:basedOn w:val="afff0"/>
    <w:uiPriority w:val="99"/>
    <w:qFormat/>
    <w:rsid w:val="009B1B9F"/>
    <w:pPr>
      <w:numPr>
        <w:numId w:val="126"/>
      </w:numPr>
      <w:tabs>
        <w:tab w:val="left" w:pos="0"/>
        <w:tab w:val="left" w:pos="851"/>
      </w:tabs>
      <w:spacing w:line="288" w:lineRule="auto"/>
      <w:jc w:val="both"/>
    </w:pPr>
    <w:rPr>
      <w:sz w:val="28"/>
      <w:szCs w:val="28"/>
    </w:rPr>
  </w:style>
  <w:style w:type="paragraph" w:customStyle="1" w:styleId="affffffffffffffffffffffffe">
    <w:name w:val="ГС_Основной_текст"/>
    <w:link w:val="afffffffffffffffffffffffff"/>
    <w:rsid w:val="009B1B9F"/>
    <w:pPr>
      <w:tabs>
        <w:tab w:val="left" w:pos="851"/>
        <w:tab w:val="left" w:pos="7050"/>
      </w:tabs>
      <w:spacing w:line="288" w:lineRule="auto"/>
      <w:ind w:firstLine="709"/>
      <w:contextualSpacing/>
      <w:jc w:val="both"/>
    </w:pPr>
    <w:rPr>
      <w:snapToGrid w:val="0"/>
      <w:sz w:val="28"/>
      <w:szCs w:val="28"/>
    </w:rPr>
  </w:style>
  <w:style w:type="character" w:customStyle="1" w:styleId="afffffffffffffffffffffffff">
    <w:name w:val="ГС_Основной_текст Знак"/>
    <w:link w:val="affffffffffffffffffffffffe"/>
    <w:rsid w:val="009B1B9F"/>
    <w:rPr>
      <w:snapToGrid w:val="0"/>
      <w:sz w:val="28"/>
      <w:szCs w:val="28"/>
    </w:rPr>
  </w:style>
  <w:style w:type="paragraph" w:customStyle="1" w:styleId="afffffffffffffffffffffffff0">
    <w:name w:val="Название таблицы"/>
    <w:basedOn w:val="affffffffffffffffffffff6"/>
    <w:uiPriority w:val="99"/>
    <w:qFormat/>
    <w:rsid w:val="009B1B9F"/>
    <w:pPr>
      <w:keepNext/>
      <w:tabs>
        <w:tab w:val="left" w:pos="0"/>
      </w:tabs>
      <w:spacing w:before="240" w:line="240" w:lineRule="auto"/>
      <w:jc w:val="left"/>
    </w:pPr>
    <w:rPr>
      <w:b w:val="0"/>
      <w:bCs/>
      <w:color w:val="000000"/>
      <w:sz w:val="24"/>
      <w:szCs w:val="20"/>
    </w:rPr>
  </w:style>
  <w:style w:type="paragraph" w:customStyle="1" w:styleId="TableListBul5">
    <w:name w:val="TableListBul 5"/>
    <w:basedOn w:val="afffffffff7"/>
    <w:autoRedefine/>
    <w:rsid w:val="009B1B9F"/>
    <w:pPr>
      <w:keepLines/>
      <w:numPr>
        <w:numId w:val="127"/>
      </w:numPr>
      <w:tabs>
        <w:tab w:val="num" w:pos="360"/>
      </w:tabs>
      <w:ind w:left="360"/>
    </w:pPr>
    <w:rPr>
      <w:rFonts w:ascii="Times New Roman" w:eastAsia="Times New Roman" w:hAnsi="Times New Roman" w:cs="Arial"/>
      <w:sz w:val="28"/>
      <w:szCs w:val="28"/>
      <w:lang w:val="ru-RU" w:eastAsia="ru-RU"/>
    </w:rPr>
  </w:style>
  <w:style w:type="paragraph" w:customStyle="1" w:styleId="docdata">
    <w:name w:val="docdata"/>
    <w:aliases w:val="docy,v5,1444,bqiaagaaeyqcaaagiaiaaapxawaabeudaaaaaaaaaaaaaaaaaaaaaaaaaaaaaaaaaaaaaaaaaaaaaaaaaaaaaaaaaaaaaaaaaaaaaaaaaaaaaaaaaaaaaaaaaaaaaaaaaaaaaaaaaaaaaaaaaaaaaaaaaaaaaaaaaaaaaaaaaaaaaaaaaaaaaaaaaaaaaaaaaaaaaaaaaaaaaaaaaaaaaaaaaaaaaaaaaaaaaaaa"/>
    <w:basedOn w:val="afff0"/>
    <w:rsid w:val="009B1B9F"/>
    <w:pPr>
      <w:spacing w:before="100" w:beforeAutospacing="1" w:after="100" w:afterAutospacing="1"/>
    </w:pPr>
  </w:style>
  <w:style w:type="character" w:customStyle="1" w:styleId="1439">
    <w:name w:val="1439"/>
    <w:aliases w:val="bqiaagaaeyqcaaagiaiaaapsawaabeadaaaaaaaaaaaaaaaaaaaaaaaaaaaaaaaaaaaaaaaaaaaaaaaaaaaaaaaaaaaaaaaaaaaaaaaaaaaaaaaaaaaaaaaaaaaaaaaaaaaaaaaaaaaaaaaaaaaaaaaaaaaaaaaaaaaaaaaaaaaaaaaaaaaaaaaaaaaaaaaaaaaaaaaaaaaaaaaaaaaaaaaaaaaaaaaaaaaaaaaa"/>
    <w:rsid w:val="009B1B9F"/>
  </w:style>
  <w:style w:type="character" w:customStyle="1" w:styleId="1422">
    <w:name w:val="1422"/>
    <w:aliases w:val="bqiaagaaeyqcaaagiaiaaapbawaabc8daaaaaaaaaaaaaaaaaaaaaaaaaaaaaaaaaaaaaaaaaaaaaaaaaaaaaaaaaaaaaaaaaaaaaaaaaaaaaaaaaaaaaaaaaaaaaaaaaaaaaaaaaaaaaaaaaaaaaaaaaaaaaaaaaaaaaaaaaaaaaaaaaaaaaaaaaaaaaaaaaaaaaaaaaaaaaaaaaaaaaaaaaaaaaaaaaaaaaaaa"/>
    <w:rsid w:val="009B1B9F"/>
  </w:style>
  <w:style w:type="paragraph" w:customStyle="1" w:styleId="afffffffffffffffffffffffff1">
    <w:name w:val="_Титул_Объект автоматизации"/>
    <w:basedOn w:val="afff0"/>
    <w:link w:val="afffffffffffffffffffffffff2"/>
    <w:rsid w:val="009B1B9F"/>
    <w:pPr>
      <w:suppressAutoHyphens/>
      <w:spacing w:before="240" w:after="120" w:line="360" w:lineRule="auto"/>
      <w:jc w:val="center"/>
    </w:pPr>
    <w:rPr>
      <w:rFonts w:ascii="Times New Roman Полужирный" w:hAnsi="Times New Roman Полужирный"/>
      <w:b/>
      <w:caps/>
      <w:sz w:val="28"/>
      <w:szCs w:val="32"/>
    </w:rPr>
  </w:style>
  <w:style w:type="character" w:customStyle="1" w:styleId="afffffffffffffffffffffffff2">
    <w:name w:val="_Название объекта автоматизации Знак"/>
    <w:link w:val="afffffffffffffffffffffffff1"/>
    <w:rsid w:val="009B1B9F"/>
    <w:rPr>
      <w:rFonts w:ascii="Times New Roman Полужирный" w:hAnsi="Times New Roman Полужирный"/>
      <w:b/>
      <w:caps/>
      <w:sz w:val="28"/>
      <w:szCs w:val="32"/>
    </w:rPr>
  </w:style>
  <w:style w:type="paragraph" w:customStyle="1" w:styleId="afffffffffffffffffffffffff3">
    <w:name w:val="Стиль _Согласовано"/>
    <w:aliases w:val="Составили + Times New Roman 14 пт Междустр.инт..."/>
    <w:basedOn w:val="afffffffffffff3"/>
    <w:rsid w:val="009B1B9F"/>
    <w:pPr>
      <w:keepNext/>
      <w:keepLines/>
      <w:spacing w:after="360" w:line="360" w:lineRule="auto"/>
      <w:ind w:firstLine="0"/>
      <w:jc w:val="center"/>
    </w:pPr>
    <w:rPr>
      <w:rFonts w:ascii="Times New Roman" w:hAnsi="Times New Roman"/>
      <w:bCs/>
      <w:sz w:val="28"/>
      <w:lang w:val="ru-RU" w:eastAsia="ru-RU"/>
    </w:rPr>
  </w:style>
  <w:style w:type="paragraph" w:customStyle="1" w:styleId="afffffffffffffffffffffffff4">
    <w:name w:val="_Чертеж_подписи в рамке"/>
    <w:link w:val="afffffffffffffffffffffffff5"/>
    <w:rsid w:val="009B1B9F"/>
    <w:pPr>
      <w:jc w:val="center"/>
    </w:pPr>
    <w:rPr>
      <w:rFonts w:ascii="ISOCPEUR" w:hAnsi="ISOCPEUR"/>
      <w:i/>
      <w:sz w:val="18"/>
    </w:rPr>
  </w:style>
  <w:style w:type="character" w:customStyle="1" w:styleId="afffffffffffffffffffffffff5">
    <w:name w:val="_Чертеж_подписи в рамке Знак"/>
    <w:link w:val="afffffffffffffffffffffffff4"/>
    <w:rsid w:val="009B1B9F"/>
    <w:rPr>
      <w:rFonts w:ascii="ISOCPEUR" w:hAnsi="ISOCPEUR"/>
      <w:i/>
      <w:sz w:val="18"/>
    </w:rPr>
  </w:style>
  <w:style w:type="paragraph" w:customStyle="1" w:styleId="afffffffffffffffffffffffff6">
    <w:name w:val="Чертежный"/>
    <w:rsid w:val="009B1B9F"/>
    <w:pPr>
      <w:jc w:val="both"/>
    </w:pPr>
    <w:rPr>
      <w:rFonts w:ascii="ISOCPEUR" w:hAnsi="ISOCPEUR"/>
      <w:i/>
      <w:sz w:val="28"/>
      <w:lang w:val="uk-UA"/>
    </w:rPr>
  </w:style>
  <w:style w:type="paragraph" w:customStyle="1" w:styleId="afffffffffffffffffffffffff7">
    <w:name w:val="_Титул_Название системы"/>
    <w:basedOn w:val="afffffffffffffffffffffffff8"/>
    <w:link w:val="afffffffffffffffffffffffff9"/>
    <w:rsid w:val="009B1B9F"/>
  </w:style>
  <w:style w:type="character" w:customStyle="1" w:styleId="afffffffffffffffffffffffff9">
    <w:name w:val="_Титул_Название системы Знак"/>
    <w:link w:val="afffffffffffffffffffffffff7"/>
    <w:rsid w:val="009B1B9F"/>
    <w:rPr>
      <w:rFonts w:cs="Arial"/>
      <w:b/>
      <w:sz w:val="28"/>
      <w:szCs w:val="28"/>
      <w:lang w:eastAsia="en-US"/>
    </w:rPr>
  </w:style>
  <w:style w:type="paragraph" w:customStyle="1" w:styleId="afffffffffffffffffffffffffa">
    <w:name w:val="_Компания"/>
    <w:basedOn w:val="afff0"/>
    <w:qFormat/>
    <w:rsid w:val="009B1B9F"/>
    <w:pPr>
      <w:widowControl w:val="0"/>
      <w:autoSpaceDN w:val="0"/>
      <w:adjustRightInd w:val="0"/>
      <w:spacing w:after="240" w:line="360" w:lineRule="auto"/>
      <w:jc w:val="center"/>
      <w:textAlignment w:val="baseline"/>
    </w:pPr>
    <w:rPr>
      <w:b/>
      <w:sz w:val="28"/>
      <w:szCs w:val="28"/>
    </w:rPr>
  </w:style>
  <w:style w:type="character" w:customStyle="1" w:styleId="2fffd">
    <w:name w:val="_Маркированный список уровня 2 Знак"/>
    <w:link w:val="2fffc"/>
    <w:rsid w:val="009B1B9F"/>
    <w:rPr>
      <w:sz w:val="24"/>
      <w:szCs w:val="26"/>
    </w:rPr>
  </w:style>
  <w:style w:type="paragraph" w:customStyle="1" w:styleId="32">
    <w:name w:val="_Маркированный список уровня 3"/>
    <w:basedOn w:val="afff0"/>
    <w:link w:val="3fffc"/>
    <w:rsid w:val="009B1B9F"/>
    <w:pPr>
      <w:numPr>
        <w:numId w:val="130"/>
      </w:numPr>
      <w:autoSpaceDN w:val="0"/>
      <w:adjustRightInd w:val="0"/>
      <w:spacing w:line="360" w:lineRule="auto"/>
      <w:jc w:val="both"/>
      <w:textAlignment w:val="baseline"/>
    </w:pPr>
    <w:rPr>
      <w:sz w:val="28"/>
    </w:rPr>
  </w:style>
  <w:style w:type="character" w:customStyle="1" w:styleId="3fffc">
    <w:name w:val="_Маркированный список уровня 3 Знак"/>
    <w:link w:val="32"/>
    <w:rsid w:val="009B1B9F"/>
    <w:rPr>
      <w:sz w:val="28"/>
      <w:szCs w:val="24"/>
    </w:rPr>
  </w:style>
  <w:style w:type="paragraph" w:customStyle="1" w:styleId="afffffffffffffffffffffffffb">
    <w:name w:val="_Основной после таблицы и рисунка"/>
    <w:basedOn w:val="afffffffffffff0"/>
    <w:next w:val="afffffffffffff0"/>
    <w:qFormat/>
    <w:rsid w:val="009B1B9F"/>
    <w:pPr>
      <w:spacing w:before="240" w:line="360" w:lineRule="auto"/>
    </w:pPr>
    <w:rPr>
      <w:szCs w:val="24"/>
      <w:lang w:val="ru-RU" w:eastAsia="ru-RU"/>
    </w:rPr>
  </w:style>
  <w:style w:type="paragraph" w:customStyle="1" w:styleId="16">
    <w:name w:val="_Перечисление 1"/>
    <w:basedOn w:val="afff0"/>
    <w:qFormat/>
    <w:rsid w:val="009B1B9F"/>
    <w:pPr>
      <w:numPr>
        <w:numId w:val="128"/>
      </w:numPr>
      <w:autoSpaceDN w:val="0"/>
      <w:adjustRightInd w:val="0"/>
      <w:spacing w:line="360" w:lineRule="auto"/>
      <w:jc w:val="both"/>
      <w:textAlignment w:val="baseline"/>
    </w:pPr>
    <w:rPr>
      <w:sz w:val="28"/>
    </w:rPr>
  </w:style>
  <w:style w:type="paragraph" w:customStyle="1" w:styleId="23">
    <w:name w:val="_Перечисление 2"/>
    <w:basedOn w:val="16"/>
    <w:qFormat/>
    <w:rsid w:val="009B1B9F"/>
    <w:pPr>
      <w:numPr>
        <w:ilvl w:val="1"/>
      </w:numPr>
    </w:pPr>
  </w:style>
  <w:style w:type="paragraph" w:customStyle="1" w:styleId="afffffffffffffffffffffffffc">
    <w:name w:val="_Приложение_название"/>
    <w:basedOn w:val="affffffffffffa"/>
    <w:next w:val="afffffffffffff0"/>
    <w:qFormat/>
    <w:rsid w:val="009B1B9F"/>
    <w:pPr>
      <w:keepNext/>
      <w:keepLines/>
      <w:widowControl/>
      <w:suppressAutoHyphens/>
      <w:spacing w:before="240" w:after="360" w:line="360" w:lineRule="auto"/>
      <w:ind w:firstLine="0"/>
      <w:jc w:val="center"/>
    </w:pPr>
    <w:rPr>
      <w:rFonts w:ascii="Times New Roman Полужирный" w:hAnsi="Times New Roman Полужирный"/>
      <w:caps w:val="0"/>
      <w:szCs w:val="28"/>
      <w:lang w:val="ru-RU" w:eastAsia="ru-RU"/>
    </w:rPr>
  </w:style>
  <w:style w:type="paragraph" w:customStyle="1" w:styleId="afffffffffffffffffffffffffd">
    <w:name w:val="_Приложение_тип"/>
    <w:basedOn w:val="afffffffffffff0"/>
    <w:next w:val="afffffffffffffffffffffffffc"/>
    <w:qFormat/>
    <w:rsid w:val="009B1B9F"/>
    <w:pPr>
      <w:keepNext/>
      <w:keepLines/>
      <w:suppressAutoHyphens/>
      <w:spacing w:line="360" w:lineRule="auto"/>
      <w:ind w:firstLine="0"/>
      <w:jc w:val="center"/>
    </w:pPr>
    <w:rPr>
      <w:i/>
      <w:szCs w:val="24"/>
      <w:lang w:val="ru-RU" w:eastAsia="ru-RU"/>
    </w:rPr>
  </w:style>
  <w:style w:type="paragraph" w:customStyle="1" w:styleId="afffffffffffffffffffffffffe">
    <w:name w:val="_Примечание"/>
    <w:basedOn w:val="afffffffffffff0"/>
    <w:next w:val="afffffffffffff0"/>
    <w:qFormat/>
    <w:rsid w:val="009B1B9F"/>
    <w:pPr>
      <w:spacing w:line="360" w:lineRule="auto"/>
    </w:pPr>
    <w:rPr>
      <w:szCs w:val="24"/>
      <w:lang w:val="ru-RU" w:eastAsia="ru-RU"/>
    </w:rPr>
  </w:style>
  <w:style w:type="paragraph" w:customStyle="1" w:styleId="a4">
    <w:name w:val="_Примечание_нумерованное"/>
    <w:basedOn w:val="afffffffffffffffffffffffffe"/>
    <w:qFormat/>
    <w:rsid w:val="009B1B9F"/>
    <w:pPr>
      <w:numPr>
        <w:numId w:val="129"/>
      </w:numPr>
      <w:tabs>
        <w:tab w:val="clear" w:pos="1134"/>
        <w:tab w:val="num" w:pos="360"/>
        <w:tab w:val="num" w:pos="1429"/>
      </w:tabs>
      <w:ind w:left="1429" w:hanging="360"/>
    </w:pPr>
  </w:style>
  <w:style w:type="paragraph" w:customStyle="1" w:styleId="affffffffffffffffffffffffff">
    <w:name w:val="_Рисунок_Картинка"/>
    <w:basedOn w:val="afff0"/>
    <w:next w:val="afff0"/>
    <w:link w:val="affffffffffffffffffffffffff0"/>
    <w:qFormat/>
    <w:rsid w:val="009B1B9F"/>
    <w:pPr>
      <w:keepNext/>
      <w:widowControl w:val="0"/>
      <w:autoSpaceDN w:val="0"/>
      <w:adjustRightInd w:val="0"/>
      <w:spacing w:before="120" w:after="120"/>
      <w:jc w:val="center"/>
      <w:textAlignment w:val="baseline"/>
    </w:pPr>
    <w:rPr>
      <w:sz w:val="28"/>
    </w:rPr>
  </w:style>
  <w:style w:type="character" w:customStyle="1" w:styleId="affffffffffffffffffffffffff0">
    <w:name w:val="_Рисунок_Картинка Знак"/>
    <w:link w:val="affffffffffffffffffffffffff"/>
    <w:rsid w:val="009B1B9F"/>
    <w:rPr>
      <w:sz w:val="28"/>
      <w:szCs w:val="24"/>
    </w:rPr>
  </w:style>
  <w:style w:type="paragraph" w:customStyle="1" w:styleId="affffffffffffffffffffffffff1">
    <w:name w:val="_Рисунок_Название"/>
    <w:basedOn w:val="afff0"/>
    <w:next w:val="afffffffffffffffffffffffffb"/>
    <w:link w:val="affffffffffffffffffffffffff2"/>
    <w:rsid w:val="009B1B9F"/>
    <w:pPr>
      <w:keepLines/>
      <w:suppressAutoHyphens/>
      <w:autoSpaceDN w:val="0"/>
      <w:adjustRightInd w:val="0"/>
      <w:spacing w:before="120" w:after="120" w:line="360" w:lineRule="auto"/>
      <w:jc w:val="center"/>
      <w:textAlignment w:val="baseline"/>
    </w:pPr>
    <w:rPr>
      <w:bCs/>
      <w:sz w:val="28"/>
      <w:szCs w:val="22"/>
    </w:rPr>
  </w:style>
  <w:style w:type="character" w:customStyle="1" w:styleId="affffffffffffffffffffffffff2">
    <w:name w:val="_Рисунок_Название Знак"/>
    <w:link w:val="affffffffffffffffffffffffff1"/>
    <w:rsid w:val="009B1B9F"/>
    <w:rPr>
      <w:bCs/>
      <w:sz w:val="28"/>
      <w:szCs w:val="22"/>
    </w:rPr>
  </w:style>
  <w:style w:type="paragraph" w:customStyle="1" w:styleId="affffffffffffffffffffffffff3">
    <w:name w:val="_Табл_Название"/>
    <w:basedOn w:val="afff0"/>
    <w:rsid w:val="009B1B9F"/>
    <w:pPr>
      <w:keepNext/>
      <w:keepLines/>
      <w:suppressAutoHyphens/>
      <w:autoSpaceDN w:val="0"/>
      <w:adjustRightInd w:val="0"/>
      <w:spacing w:before="240" w:after="240"/>
      <w:textAlignment w:val="baseline"/>
    </w:pPr>
    <w:rPr>
      <w:sz w:val="28"/>
    </w:rPr>
  </w:style>
  <w:style w:type="paragraph" w:customStyle="1" w:styleId="affffffffffffffffffffffffff4">
    <w:name w:val="_Табл_Подзаголовок"/>
    <w:basedOn w:val="afff0"/>
    <w:rsid w:val="009B1B9F"/>
    <w:pPr>
      <w:keepNext/>
      <w:widowControl w:val="0"/>
      <w:autoSpaceDN w:val="0"/>
      <w:adjustRightInd w:val="0"/>
      <w:spacing w:before="120" w:after="120"/>
      <w:jc w:val="center"/>
      <w:textAlignment w:val="baseline"/>
    </w:pPr>
    <w:rPr>
      <w:b/>
      <w:i/>
      <w:sz w:val="22"/>
    </w:rPr>
  </w:style>
  <w:style w:type="paragraph" w:customStyle="1" w:styleId="affffffffffffffffffffffffff5">
    <w:name w:val="_Табл_Текст_лев"/>
    <w:basedOn w:val="afff0"/>
    <w:link w:val="affffffffffffffffffffffffff6"/>
    <w:rsid w:val="009B1B9F"/>
    <w:rPr>
      <w:szCs w:val="20"/>
    </w:rPr>
  </w:style>
  <w:style w:type="paragraph" w:customStyle="1" w:styleId="1f6">
    <w:name w:val="_Табл_Текст_Маркир1"/>
    <w:basedOn w:val="afff0"/>
    <w:rsid w:val="009B1B9F"/>
    <w:pPr>
      <w:widowControl w:val="0"/>
      <w:numPr>
        <w:numId w:val="132"/>
      </w:numPr>
      <w:autoSpaceDN w:val="0"/>
      <w:adjustRightInd w:val="0"/>
    </w:pPr>
    <w:rPr>
      <w:rFonts w:eastAsia="Calibri"/>
      <w:bCs/>
      <w:sz w:val="28"/>
    </w:rPr>
  </w:style>
  <w:style w:type="paragraph" w:customStyle="1" w:styleId="2a">
    <w:name w:val="_Табл_Текст_Маркир2"/>
    <w:basedOn w:val="afff0"/>
    <w:rsid w:val="009B1B9F"/>
    <w:pPr>
      <w:widowControl w:val="0"/>
      <w:numPr>
        <w:numId w:val="133"/>
      </w:numPr>
      <w:autoSpaceDN w:val="0"/>
      <w:adjustRightInd w:val="0"/>
      <w:jc w:val="both"/>
      <w:textAlignment w:val="baseline"/>
    </w:pPr>
    <w:rPr>
      <w:sz w:val="28"/>
    </w:rPr>
  </w:style>
  <w:style w:type="paragraph" w:customStyle="1" w:styleId="36">
    <w:name w:val="_Табл_Текст_Маркир3"/>
    <w:basedOn w:val="afff0"/>
    <w:qFormat/>
    <w:rsid w:val="009B1B9F"/>
    <w:pPr>
      <w:widowControl w:val="0"/>
      <w:numPr>
        <w:numId w:val="134"/>
      </w:numPr>
      <w:autoSpaceDN w:val="0"/>
      <w:adjustRightInd w:val="0"/>
      <w:jc w:val="both"/>
      <w:textAlignment w:val="baseline"/>
    </w:pPr>
    <w:rPr>
      <w:sz w:val="28"/>
    </w:rPr>
  </w:style>
  <w:style w:type="paragraph" w:customStyle="1" w:styleId="1fd">
    <w:name w:val="_Табл_Текст_Нумеров1"/>
    <w:basedOn w:val="afff0"/>
    <w:qFormat/>
    <w:rsid w:val="009B1B9F"/>
    <w:pPr>
      <w:widowControl w:val="0"/>
      <w:numPr>
        <w:numId w:val="135"/>
      </w:numPr>
      <w:autoSpaceDN w:val="0"/>
      <w:adjustRightInd w:val="0"/>
      <w:textAlignment w:val="baseline"/>
    </w:pPr>
    <w:rPr>
      <w:sz w:val="28"/>
    </w:rPr>
  </w:style>
  <w:style w:type="paragraph" w:customStyle="1" w:styleId="2f">
    <w:name w:val="_Табл_Текст_Нумеров2"/>
    <w:basedOn w:val="1fd"/>
    <w:qFormat/>
    <w:rsid w:val="009B1B9F"/>
    <w:pPr>
      <w:numPr>
        <w:ilvl w:val="1"/>
      </w:numPr>
    </w:pPr>
  </w:style>
  <w:style w:type="paragraph" w:customStyle="1" w:styleId="39">
    <w:name w:val="_Табл_Текст_Нумеров3"/>
    <w:basedOn w:val="2f"/>
    <w:qFormat/>
    <w:rsid w:val="009B1B9F"/>
    <w:pPr>
      <w:numPr>
        <w:ilvl w:val="2"/>
      </w:numPr>
    </w:pPr>
  </w:style>
  <w:style w:type="paragraph" w:customStyle="1" w:styleId="affffffffffffffffffffffffff7">
    <w:name w:val="_Табл_Текст_по_ширине"/>
    <w:basedOn w:val="affffffffffffffffffffffffff5"/>
    <w:qFormat/>
    <w:rsid w:val="009B1B9F"/>
    <w:pPr>
      <w:jc w:val="both"/>
    </w:pPr>
  </w:style>
  <w:style w:type="paragraph" w:customStyle="1" w:styleId="affffffffffffffffffffffffff8">
    <w:name w:val="_Табл_Текст_прав"/>
    <w:basedOn w:val="affffffffffffffffffffffffff5"/>
    <w:qFormat/>
    <w:rsid w:val="009B1B9F"/>
    <w:pPr>
      <w:jc w:val="right"/>
    </w:pPr>
  </w:style>
  <w:style w:type="paragraph" w:customStyle="1" w:styleId="affffffffffffffffffffffffff9">
    <w:name w:val="_Табл_Текст_центр"/>
    <w:basedOn w:val="affffffffffffffffffffffffff5"/>
    <w:rsid w:val="009B1B9F"/>
    <w:pPr>
      <w:jc w:val="center"/>
    </w:pPr>
    <w:rPr>
      <w:rFonts w:eastAsia="Calibri"/>
    </w:rPr>
  </w:style>
  <w:style w:type="character" w:customStyle="1" w:styleId="affffffffffffffffffffffffffa">
    <w:name w:val="_Текст_курсив"/>
    <w:qFormat/>
    <w:rsid w:val="009B1B9F"/>
    <w:rPr>
      <w:i/>
    </w:rPr>
  </w:style>
  <w:style w:type="character" w:customStyle="1" w:styleId="affffffffffffffffffffffffffb">
    <w:name w:val="_Текст_подчеркнутый"/>
    <w:qFormat/>
    <w:rsid w:val="009B1B9F"/>
    <w:rPr>
      <w:u w:val="single"/>
    </w:rPr>
  </w:style>
  <w:style w:type="character" w:customStyle="1" w:styleId="affffffffffffffffffffffffffc">
    <w:name w:val="_Текст_полужирный"/>
    <w:qFormat/>
    <w:rsid w:val="009B1B9F"/>
    <w:rPr>
      <w:b/>
    </w:rPr>
  </w:style>
  <w:style w:type="character" w:customStyle="1" w:styleId="affffffffffffffffffffffffffd">
    <w:name w:val="_Текст_скрытый"/>
    <w:qFormat/>
    <w:rsid w:val="009B1B9F"/>
    <w:rPr>
      <w:vanish/>
    </w:rPr>
  </w:style>
  <w:style w:type="paragraph" w:customStyle="1" w:styleId="affffffffffffffffffffffffffe">
    <w:name w:val="_Титул_другое"/>
    <w:basedOn w:val="afff0"/>
    <w:rsid w:val="009B1B9F"/>
    <w:pPr>
      <w:widowControl w:val="0"/>
      <w:autoSpaceDN w:val="0"/>
      <w:adjustRightInd w:val="0"/>
      <w:textAlignment w:val="baseline"/>
    </w:pPr>
    <w:rPr>
      <w:sz w:val="28"/>
      <w:szCs w:val="28"/>
    </w:rPr>
  </w:style>
  <w:style w:type="paragraph" w:customStyle="1" w:styleId="afffffffffffffffffffffffffff">
    <w:name w:val="_Титул_Код документа"/>
    <w:basedOn w:val="afff0"/>
    <w:rsid w:val="009B1B9F"/>
    <w:pPr>
      <w:suppressAutoHyphens/>
      <w:spacing w:before="240" w:after="240" w:line="360" w:lineRule="auto"/>
      <w:jc w:val="center"/>
    </w:pPr>
    <w:rPr>
      <w:rFonts w:ascii="Times New Roman Полужирный" w:hAnsi="Times New Roman Полужирный" w:cs="Arial"/>
      <w:b/>
      <w:caps/>
      <w:sz w:val="28"/>
      <w:szCs w:val="28"/>
      <w:lang w:eastAsia="en-US"/>
    </w:rPr>
  </w:style>
  <w:style w:type="paragraph" w:customStyle="1" w:styleId="afffffffffffffffffffffffff8">
    <w:name w:val="_Титул_Название системы краткое"/>
    <w:basedOn w:val="afff0"/>
    <w:next w:val="affffffffffffffffffffffffffe"/>
    <w:rsid w:val="009B1B9F"/>
    <w:pPr>
      <w:suppressAutoHyphens/>
      <w:spacing w:before="360" w:after="120" w:line="360" w:lineRule="auto"/>
      <w:jc w:val="center"/>
    </w:pPr>
    <w:rPr>
      <w:rFonts w:cs="Arial"/>
      <w:b/>
      <w:sz w:val="28"/>
      <w:szCs w:val="28"/>
      <w:lang w:eastAsia="en-US"/>
    </w:rPr>
  </w:style>
  <w:style w:type="paragraph" w:customStyle="1" w:styleId="afffffffffffffffffffffffffff0">
    <w:name w:val="_Титул_Название системы полное"/>
    <w:basedOn w:val="afff0"/>
    <w:next w:val="afffffffffffffffffffffffff8"/>
    <w:rsid w:val="009B1B9F"/>
    <w:pPr>
      <w:spacing w:after="240"/>
      <w:jc w:val="center"/>
    </w:pPr>
    <w:rPr>
      <w:rFonts w:cs="Arial"/>
      <w:b/>
      <w:bCs/>
      <w:sz w:val="32"/>
      <w:szCs w:val="32"/>
      <w:lang w:eastAsia="en-US"/>
    </w:rPr>
  </w:style>
  <w:style w:type="paragraph" w:customStyle="1" w:styleId="afffffffffffffffffffffffffff1">
    <w:name w:val="_Титул_Утвеждаю"/>
    <w:basedOn w:val="afff0"/>
    <w:next w:val="afff0"/>
    <w:rsid w:val="009B1B9F"/>
    <w:pPr>
      <w:spacing w:before="20" w:after="120"/>
    </w:pPr>
    <w:rPr>
      <w:caps/>
    </w:rPr>
  </w:style>
  <w:style w:type="paragraph" w:customStyle="1" w:styleId="afffffffffffffffffffffffffff2">
    <w:name w:val="_Титул_штамп"/>
    <w:basedOn w:val="afff0"/>
    <w:rsid w:val="009B1B9F"/>
    <w:pPr>
      <w:spacing w:before="20" w:after="120"/>
    </w:pPr>
    <w:rPr>
      <w:szCs w:val="20"/>
    </w:rPr>
  </w:style>
  <w:style w:type="paragraph" w:customStyle="1" w:styleId="afffffffffffffffffffffffffff3">
    <w:name w:val="_Чертеж_децимальный номер"/>
    <w:basedOn w:val="afffffffffffffffffffffffff4"/>
    <w:link w:val="afffffffffffffffffffffffffff4"/>
    <w:rsid w:val="009B1B9F"/>
    <w:rPr>
      <w:sz w:val="40"/>
      <w:szCs w:val="40"/>
    </w:rPr>
  </w:style>
  <w:style w:type="character" w:customStyle="1" w:styleId="afffffffffffffffffffffffffff4">
    <w:name w:val="_Чертеж_децимальный номер Знак"/>
    <w:link w:val="afffffffffffffffffffffffffff3"/>
    <w:rsid w:val="009B1B9F"/>
    <w:rPr>
      <w:rFonts w:ascii="ISOCPEUR" w:hAnsi="ISOCPEUR"/>
      <w:i/>
      <w:sz w:val="40"/>
      <w:szCs w:val="40"/>
    </w:rPr>
  </w:style>
  <w:style w:type="paragraph" w:customStyle="1" w:styleId="afffffffffffffffffffffffffff5">
    <w:name w:val="_Чертеж_лист"/>
    <w:basedOn w:val="afffffffffffffffffffffffff4"/>
    <w:rsid w:val="009B1B9F"/>
  </w:style>
  <w:style w:type="paragraph" w:customStyle="1" w:styleId="afffffffffffffffffffffffffff6">
    <w:name w:val="_Чертеж_номер страницы"/>
    <w:basedOn w:val="afffffffffffffffffffffffff4"/>
    <w:qFormat/>
    <w:rsid w:val="009B1B9F"/>
    <w:rPr>
      <w:sz w:val="24"/>
      <w:szCs w:val="24"/>
    </w:rPr>
  </w:style>
  <w:style w:type="paragraph" w:customStyle="1" w:styleId="afffffffffffffffffffffffffff7">
    <w:name w:val="Штамп"/>
    <w:basedOn w:val="afff0"/>
    <w:rsid w:val="009B1B9F"/>
    <w:pPr>
      <w:jc w:val="center"/>
    </w:pPr>
    <w:rPr>
      <w:rFonts w:ascii="ГОСТ тип А" w:hAnsi="ГОСТ тип А"/>
      <w:i/>
      <w:noProof/>
      <w:sz w:val="18"/>
      <w:szCs w:val="20"/>
    </w:rPr>
  </w:style>
  <w:style w:type="paragraph" w:customStyle="1" w:styleId="3fffd">
    <w:name w:val="Заголовок 3 Приложение"/>
    <w:basedOn w:val="3c"/>
    <w:next w:val="afffffffffffff0"/>
    <w:qFormat/>
    <w:rsid w:val="009B1B9F"/>
    <w:pPr>
      <w:keepLines/>
      <w:numPr>
        <w:ilvl w:val="0"/>
        <w:numId w:val="0"/>
      </w:numPr>
      <w:suppressAutoHyphens/>
      <w:autoSpaceDN w:val="0"/>
      <w:adjustRightInd w:val="0"/>
      <w:spacing w:after="240" w:line="360" w:lineRule="auto"/>
      <w:ind w:left="709"/>
      <w:jc w:val="both"/>
      <w:textAlignment w:val="baseline"/>
    </w:pPr>
    <w:rPr>
      <w:rFonts w:ascii="Times New Roman Полужирный" w:hAnsi="Times New Roman Полужирный"/>
      <w:bCs w:val="0"/>
      <w:sz w:val="28"/>
      <w:lang w:val="ru-RU" w:eastAsia="ru-RU"/>
    </w:rPr>
  </w:style>
  <w:style w:type="paragraph" w:customStyle="1" w:styleId="4ff">
    <w:name w:val="Заголовок 4 Приложение"/>
    <w:basedOn w:val="48"/>
    <w:next w:val="afffffffffffff0"/>
    <w:link w:val="4ff0"/>
    <w:rsid w:val="009B1B9F"/>
    <w:pPr>
      <w:keepLines/>
      <w:numPr>
        <w:ilvl w:val="0"/>
        <w:numId w:val="0"/>
      </w:numPr>
      <w:tabs>
        <w:tab w:val="left" w:pos="993"/>
      </w:tabs>
      <w:suppressAutoHyphens/>
      <w:autoSpaceDN w:val="0"/>
      <w:adjustRightInd w:val="0"/>
      <w:spacing w:before="480" w:after="240" w:line="360" w:lineRule="auto"/>
      <w:ind w:left="709"/>
      <w:textAlignment w:val="baseline"/>
    </w:pPr>
    <w:rPr>
      <w:i w:val="0"/>
      <w:iCs w:val="0"/>
      <w:sz w:val="28"/>
      <w:szCs w:val="26"/>
      <w:lang w:val="ru-RU" w:eastAsia="ru-RU"/>
    </w:rPr>
  </w:style>
  <w:style w:type="paragraph" w:customStyle="1" w:styleId="5fb">
    <w:name w:val="Заголовок 5 Приложение"/>
    <w:basedOn w:val="4ff"/>
    <w:next w:val="afffffffffffff0"/>
    <w:link w:val="5fc"/>
    <w:qFormat/>
    <w:rsid w:val="009B1B9F"/>
    <w:rPr>
      <w:sz w:val="24"/>
    </w:rPr>
  </w:style>
  <w:style w:type="paragraph" w:customStyle="1" w:styleId="phcomment">
    <w:name w:val="ph_comment"/>
    <w:basedOn w:val="afff0"/>
    <w:rsid w:val="009B1B9F"/>
    <w:pPr>
      <w:spacing w:line="360" w:lineRule="auto"/>
      <w:ind w:firstLine="720"/>
      <w:jc w:val="both"/>
    </w:pPr>
    <w:rPr>
      <w:color w:val="0000FF"/>
      <w:sz w:val="28"/>
      <w:szCs w:val="20"/>
    </w:rPr>
  </w:style>
  <w:style w:type="paragraph" w:customStyle="1" w:styleId="45">
    <w:name w:val="_Маркированный список уровня 4"/>
    <w:basedOn w:val="afff0"/>
    <w:qFormat/>
    <w:rsid w:val="009B1B9F"/>
    <w:pPr>
      <w:widowControl w:val="0"/>
      <w:numPr>
        <w:numId w:val="131"/>
      </w:numPr>
      <w:autoSpaceDN w:val="0"/>
      <w:adjustRightInd w:val="0"/>
      <w:spacing w:line="360" w:lineRule="auto"/>
      <w:jc w:val="both"/>
      <w:textAlignment w:val="baseline"/>
    </w:pPr>
    <w:rPr>
      <w:sz w:val="28"/>
    </w:rPr>
  </w:style>
  <w:style w:type="paragraph" w:customStyle="1" w:styleId="afffffffffffffffffffffffffff8">
    <w:name w:val="_осн. с красной строки"/>
    <w:basedOn w:val="afff0"/>
    <w:link w:val="afffffffffffffffffffffffffff9"/>
    <w:qFormat/>
    <w:rsid w:val="009B1B9F"/>
    <w:pPr>
      <w:spacing w:line="360" w:lineRule="auto"/>
      <w:ind w:firstLine="709"/>
      <w:jc w:val="both"/>
    </w:pPr>
    <w:rPr>
      <w:rFonts w:eastAsia="Malgun Gothic"/>
      <w:sz w:val="28"/>
    </w:rPr>
  </w:style>
  <w:style w:type="character" w:customStyle="1" w:styleId="afffffffffffffffffffffffffff9">
    <w:name w:val="_осн. с красной строки Знак"/>
    <w:link w:val="afffffffffffffffffffffffffff8"/>
    <w:rsid w:val="009B1B9F"/>
    <w:rPr>
      <w:rFonts w:eastAsia="Malgun Gothic"/>
      <w:sz w:val="28"/>
      <w:szCs w:val="24"/>
    </w:rPr>
  </w:style>
  <w:style w:type="paragraph" w:customStyle="1" w:styleId="affc">
    <w:name w:val="_нумерованный"/>
    <w:basedOn w:val="1fffff5"/>
    <w:qFormat/>
    <w:rsid w:val="009B1B9F"/>
    <w:pPr>
      <w:widowControl/>
      <w:numPr>
        <w:numId w:val="136"/>
      </w:numPr>
      <w:tabs>
        <w:tab w:val="clear" w:pos="0"/>
        <w:tab w:val="clear" w:pos="1152"/>
        <w:tab w:val="num" w:pos="360"/>
      </w:tabs>
      <w:spacing w:line="360" w:lineRule="auto"/>
      <w:ind w:left="993" w:hanging="284"/>
    </w:pPr>
    <w:rPr>
      <w:szCs w:val="24"/>
      <w:lang w:val="ru-RU" w:eastAsia="ru-RU"/>
    </w:rPr>
  </w:style>
  <w:style w:type="paragraph" w:customStyle="1" w:styleId="6e">
    <w:name w:val="_Заголовок 6"/>
    <w:basedOn w:val="50"/>
    <w:qFormat/>
    <w:rsid w:val="009B1B9F"/>
    <w:pPr>
      <w:numPr>
        <w:ilvl w:val="0"/>
        <w:numId w:val="0"/>
      </w:numPr>
      <w:autoSpaceDN w:val="0"/>
      <w:adjustRightInd w:val="0"/>
      <w:spacing w:before="360" w:after="240" w:line="360" w:lineRule="auto"/>
      <w:ind w:left="1786" w:hanging="1077"/>
      <w:jc w:val="left"/>
      <w:textAlignment w:val="baseline"/>
      <w:outlineLvl w:val="5"/>
    </w:pPr>
    <w:rPr>
      <w:rFonts w:cs="Arial"/>
      <w:b w:val="0"/>
      <w:bCs w:val="0"/>
      <w:iCs w:val="0"/>
      <w:sz w:val="28"/>
      <w:szCs w:val="26"/>
      <w:lang w:val="x-none" w:eastAsia="x-none"/>
    </w:rPr>
  </w:style>
  <w:style w:type="paragraph" w:customStyle="1" w:styleId="7d">
    <w:name w:val="_Заголовок 7"/>
    <w:basedOn w:val="6e"/>
    <w:next w:val="afffffffffffff0"/>
    <w:qFormat/>
    <w:rsid w:val="009B1B9F"/>
    <w:pPr>
      <w:ind w:left="1899" w:hanging="1190"/>
      <w:outlineLvl w:val="6"/>
    </w:pPr>
  </w:style>
  <w:style w:type="paragraph" w:customStyle="1" w:styleId="afffffffffffffffffffffffffffa">
    <w:name w:val="_заголовок_таблицы"/>
    <w:basedOn w:val="afff0"/>
    <w:link w:val="afffffffffffffffffffffffffffb"/>
    <w:qFormat/>
    <w:rsid w:val="009B1B9F"/>
    <w:pPr>
      <w:keepNext/>
      <w:keepLines/>
      <w:spacing w:line="360" w:lineRule="auto"/>
      <w:jc w:val="right"/>
    </w:pPr>
    <w:rPr>
      <w:lang w:val="x-none" w:eastAsia="x-none"/>
    </w:rPr>
  </w:style>
  <w:style w:type="character" w:customStyle="1" w:styleId="afffffffffffffffffffffffffffb">
    <w:name w:val="_заголовок_таблицы Знак"/>
    <w:link w:val="afffffffffffffffffffffffffffa"/>
    <w:rsid w:val="009B1B9F"/>
    <w:rPr>
      <w:sz w:val="24"/>
      <w:szCs w:val="24"/>
      <w:lang w:val="x-none" w:eastAsia="x-none"/>
    </w:rPr>
  </w:style>
  <w:style w:type="paragraph" w:customStyle="1" w:styleId="1fffffffffff8">
    <w:name w:val="_Таб_Текст_Маркир1"/>
    <w:basedOn w:val="afff0"/>
    <w:rsid w:val="009B1B9F"/>
    <w:pPr>
      <w:widowControl w:val="0"/>
      <w:tabs>
        <w:tab w:val="left" w:pos="395"/>
      </w:tabs>
      <w:autoSpaceDN w:val="0"/>
      <w:adjustRightInd w:val="0"/>
      <w:ind w:left="395" w:hanging="392"/>
      <w:textAlignment w:val="baseline"/>
    </w:pPr>
    <w:rPr>
      <w:rFonts w:eastAsia="Calibri"/>
      <w:bCs/>
    </w:rPr>
  </w:style>
  <w:style w:type="paragraph" w:customStyle="1" w:styleId="2fffffc">
    <w:name w:val="_Таб_Текст_Маркир2"/>
    <w:basedOn w:val="1fffffffffff8"/>
    <w:rsid w:val="009B1B9F"/>
    <w:pPr>
      <w:ind w:left="1083" w:hanging="360"/>
    </w:pPr>
  </w:style>
  <w:style w:type="numbering" w:customStyle="1" w:styleId="a2">
    <w:name w:val="Многоуровневый маркированный список"/>
    <w:rsid w:val="009B1B9F"/>
    <w:pPr>
      <w:numPr>
        <w:numId w:val="137"/>
      </w:numPr>
    </w:pPr>
  </w:style>
  <w:style w:type="character" w:customStyle="1" w:styleId="196">
    <w:name w:val="19_Рамка_Подписи Знак"/>
    <w:link w:val="197"/>
    <w:rsid w:val="009B1B9F"/>
    <w:rPr>
      <w:i/>
      <w:sz w:val="18"/>
      <w:szCs w:val="18"/>
    </w:rPr>
  </w:style>
  <w:style w:type="paragraph" w:customStyle="1" w:styleId="197">
    <w:name w:val="19_Рамка_Подписи"/>
    <w:basedOn w:val="afff0"/>
    <w:link w:val="196"/>
    <w:rsid w:val="009B1B9F"/>
    <w:pPr>
      <w:jc w:val="center"/>
    </w:pPr>
    <w:rPr>
      <w:i/>
      <w:sz w:val="18"/>
      <w:szCs w:val="18"/>
    </w:rPr>
  </w:style>
  <w:style w:type="character" w:customStyle="1" w:styleId="198">
    <w:name w:val="19_Рамка_Основной Знак"/>
    <w:link w:val="199"/>
    <w:rsid w:val="009B1B9F"/>
    <w:rPr>
      <w:sz w:val="18"/>
    </w:rPr>
  </w:style>
  <w:style w:type="paragraph" w:customStyle="1" w:styleId="199">
    <w:name w:val="19_Рамка_Основной"/>
    <w:basedOn w:val="afff0"/>
    <w:link w:val="198"/>
    <w:rsid w:val="009B1B9F"/>
    <w:pPr>
      <w:spacing w:line="360" w:lineRule="auto"/>
      <w:jc w:val="center"/>
    </w:pPr>
    <w:rPr>
      <w:sz w:val="18"/>
      <w:szCs w:val="20"/>
    </w:rPr>
  </w:style>
  <w:style w:type="paragraph" w:customStyle="1" w:styleId="1fffffffffff9">
    <w:name w:val="Выделенная цитата1"/>
    <w:basedOn w:val="afff0"/>
    <w:next w:val="afff0"/>
    <w:link w:val="IntenseQuoteChar"/>
    <w:rsid w:val="009B1B9F"/>
    <w:pPr>
      <w:spacing w:before="100" w:beforeAutospacing="1" w:after="240" w:line="276" w:lineRule="auto"/>
      <w:ind w:left="936" w:right="936"/>
      <w:jc w:val="center"/>
    </w:pPr>
    <w:rPr>
      <w:sz w:val="26"/>
      <w:szCs w:val="20"/>
    </w:rPr>
  </w:style>
  <w:style w:type="character" w:customStyle="1" w:styleId="IntenseQuoteChar">
    <w:name w:val="Intense Quote Char"/>
    <w:link w:val="1fffffffffff9"/>
    <w:locked/>
    <w:rsid w:val="009B1B9F"/>
    <w:rPr>
      <w:sz w:val="26"/>
    </w:rPr>
  </w:style>
  <w:style w:type="paragraph" w:customStyle="1" w:styleId="afffffffffffffffffffffffffffc">
    <w:name w:val="_табл Текст"/>
    <w:basedOn w:val="afff0"/>
    <w:link w:val="afffffffffffffffffffffffffffd"/>
    <w:rsid w:val="009B1B9F"/>
    <w:pPr>
      <w:spacing w:line="276" w:lineRule="auto"/>
    </w:pPr>
  </w:style>
  <w:style w:type="paragraph" w:customStyle="1" w:styleId="afffffffffffffffffffffffffffe">
    <w:name w:val="_табл Заголовок"/>
    <w:basedOn w:val="afff0"/>
    <w:rsid w:val="009B1B9F"/>
    <w:pPr>
      <w:keepNext/>
      <w:widowControl w:val="0"/>
      <w:autoSpaceDE w:val="0"/>
      <w:autoSpaceDN w:val="0"/>
      <w:adjustRightInd w:val="0"/>
      <w:spacing w:before="120" w:after="120"/>
      <w:jc w:val="center"/>
    </w:pPr>
    <w:rPr>
      <w:rFonts w:ascii="Times New Roman ??????????" w:hAnsi="Times New Roman ??????????"/>
      <w:b/>
      <w:szCs w:val="20"/>
    </w:rPr>
  </w:style>
  <w:style w:type="character" w:customStyle="1" w:styleId="afffffffffffffffffffffffffffd">
    <w:name w:val="_табл Текст Знак"/>
    <w:link w:val="afffffffffffffffffffffffffffc"/>
    <w:locked/>
    <w:rsid w:val="009B1B9F"/>
    <w:rPr>
      <w:sz w:val="24"/>
      <w:szCs w:val="24"/>
    </w:rPr>
  </w:style>
  <w:style w:type="paragraph" w:customStyle="1" w:styleId="affffffffffffffffffffffffffff">
    <w:name w:val="_титул_название системы"/>
    <w:basedOn w:val="afff0"/>
    <w:rsid w:val="009B1B9F"/>
    <w:pPr>
      <w:spacing w:before="360" w:line="276" w:lineRule="auto"/>
      <w:jc w:val="center"/>
    </w:pPr>
    <w:rPr>
      <w:b/>
      <w:sz w:val="28"/>
      <w:szCs w:val="28"/>
    </w:rPr>
  </w:style>
  <w:style w:type="paragraph" w:customStyle="1" w:styleId="27">
    <w:name w:val="_Маркированный 2"/>
    <w:basedOn w:val="afff0"/>
    <w:rsid w:val="009B1B9F"/>
    <w:pPr>
      <w:numPr>
        <w:ilvl w:val="1"/>
        <w:numId w:val="138"/>
      </w:numPr>
      <w:spacing w:line="360" w:lineRule="auto"/>
      <w:jc w:val="both"/>
    </w:pPr>
    <w:rPr>
      <w:rFonts w:eastAsia="Calibri"/>
      <w:sz w:val="28"/>
      <w:lang w:eastAsia="en-US"/>
    </w:rPr>
  </w:style>
  <w:style w:type="paragraph" w:customStyle="1" w:styleId="33">
    <w:name w:val="_Маркированный 3"/>
    <w:basedOn w:val="27"/>
    <w:rsid w:val="009B1B9F"/>
    <w:pPr>
      <w:numPr>
        <w:ilvl w:val="2"/>
      </w:numPr>
      <w:tabs>
        <w:tab w:val="num" w:pos="360"/>
      </w:tabs>
      <w:ind w:left="1776"/>
    </w:pPr>
  </w:style>
  <w:style w:type="numbering" w:customStyle="1" w:styleId="afc">
    <w:name w:val="_список"/>
    <w:uiPriority w:val="99"/>
    <w:rsid w:val="009B1B9F"/>
    <w:pPr>
      <w:numPr>
        <w:numId w:val="138"/>
      </w:numPr>
    </w:pPr>
  </w:style>
  <w:style w:type="paragraph" w:customStyle="1" w:styleId="afd">
    <w:name w:val="_Марикрованный"/>
    <w:basedOn w:val="afff0"/>
    <w:rsid w:val="009B1B9F"/>
    <w:pPr>
      <w:numPr>
        <w:numId w:val="138"/>
      </w:numPr>
      <w:tabs>
        <w:tab w:val="num" w:pos="360"/>
      </w:tabs>
      <w:spacing w:line="360" w:lineRule="auto"/>
      <w:ind w:left="1069" w:firstLine="0"/>
      <w:jc w:val="both"/>
    </w:pPr>
    <w:rPr>
      <w:rFonts w:eastAsia="Calibri"/>
      <w:sz w:val="28"/>
      <w:lang w:eastAsia="en-US"/>
    </w:rPr>
  </w:style>
  <w:style w:type="character" w:customStyle="1" w:styleId="pln">
    <w:name w:val="pln"/>
    <w:rsid w:val="009B1B9F"/>
  </w:style>
  <w:style w:type="character" w:customStyle="1" w:styleId="pun">
    <w:name w:val="pun"/>
    <w:rsid w:val="009B1B9F"/>
  </w:style>
  <w:style w:type="paragraph" w:customStyle="1" w:styleId="affffffffffffffffffffffffffff0">
    <w:name w:val="_Исходный код"/>
    <w:basedOn w:val="afffffffffffff0"/>
    <w:rsid w:val="009B1B9F"/>
    <w:pPr>
      <w:spacing w:line="360" w:lineRule="auto"/>
      <w:ind w:left="425"/>
    </w:pPr>
    <w:rPr>
      <w:rFonts w:ascii="Courier New" w:hAnsi="Courier New" w:cs="Courier New"/>
      <w:iCs/>
      <w:sz w:val="20"/>
      <w:lang w:val="en-US" w:eastAsia="ru-RU"/>
    </w:rPr>
  </w:style>
  <w:style w:type="paragraph" w:customStyle="1" w:styleId="191">
    <w:name w:val="19_Маркированный список уровня 1"/>
    <w:basedOn w:val="afff0"/>
    <w:link w:val="1911"/>
    <w:qFormat/>
    <w:rsid w:val="009B1B9F"/>
    <w:pPr>
      <w:numPr>
        <w:numId w:val="139"/>
      </w:numPr>
      <w:autoSpaceDN w:val="0"/>
      <w:adjustRightInd w:val="0"/>
      <w:spacing w:line="360" w:lineRule="auto"/>
      <w:jc w:val="both"/>
      <w:textAlignment w:val="baseline"/>
    </w:pPr>
    <w:rPr>
      <w:sz w:val="28"/>
    </w:rPr>
  </w:style>
  <w:style w:type="character" w:customStyle="1" w:styleId="1911">
    <w:name w:val="19_Маркированный список уровня 1 Знак"/>
    <w:link w:val="191"/>
    <w:rsid w:val="009B1B9F"/>
    <w:rPr>
      <w:sz w:val="28"/>
      <w:szCs w:val="24"/>
    </w:rPr>
  </w:style>
  <w:style w:type="paragraph" w:customStyle="1" w:styleId="192">
    <w:name w:val="19_Маркированный список уровня 2"/>
    <w:basedOn w:val="afff0"/>
    <w:qFormat/>
    <w:rsid w:val="009B1B9F"/>
    <w:pPr>
      <w:numPr>
        <w:ilvl w:val="1"/>
        <w:numId w:val="139"/>
      </w:numPr>
      <w:autoSpaceDN w:val="0"/>
      <w:adjustRightInd w:val="0"/>
      <w:spacing w:line="360" w:lineRule="auto"/>
      <w:jc w:val="both"/>
      <w:textAlignment w:val="baseline"/>
    </w:pPr>
    <w:rPr>
      <w:sz w:val="28"/>
      <w:szCs w:val="26"/>
    </w:rPr>
  </w:style>
  <w:style w:type="paragraph" w:customStyle="1" w:styleId="193">
    <w:name w:val="19_Маркированный список уровня 3"/>
    <w:basedOn w:val="afff0"/>
    <w:rsid w:val="009B1B9F"/>
    <w:pPr>
      <w:numPr>
        <w:ilvl w:val="2"/>
        <w:numId w:val="139"/>
      </w:numPr>
      <w:autoSpaceDN w:val="0"/>
      <w:adjustRightInd w:val="0"/>
      <w:spacing w:line="360" w:lineRule="auto"/>
      <w:jc w:val="both"/>
      <w:textAlignment w:val="baseline"/>
    </w:pPr>
    <w:rPr>
      <w:sz w:val="28"/>
    </w:rPr>
  </w:style>
  <w:style w:type="paragraph" w:customStyle="1" w:styleId="194">
    <w:name w:val="19_Маркированный список уровня 4"/>
    <w:basedOn w:val="afff0"/>
    <w:qFormat/>
    <w:rsid w:val="009B1B9F"/>
    <w:pPr>
      <w:widowControl w:val="0"/>
      <w:numPr>
        <w:ilvl w:val="3"/>
        <w:numId w:val="139"/>
      </w:numPr>
      <w:autoSpaceDN w:val="0"/>
      <w:adjustRightInd w:val="0"/>
      <w:spacing w:line="360" w:lineRule="auto"/>
      <w:jc w:val="both"/>
      <w:textAlignment w:val="baseline"/>
    </w:pPr>
    <w:rPr>
      <w:sz w:val="28"/>
    </w:rPr>
  </w:style>
  <w:style w:type="paragraph" w:customStyle="1" w:styleId="195">
    <w:name w:val="19_Маркированный список уровня 5"/>
    <w:basedOn w:val="afff0"/>
    <w:qFormat/>
    <w:rsid w:val="009B1B9F"/>
    <w:pPr>
      <w:numPr>
        <w:ilvl w:val="4"/>
        <w:numId w:val="139"/>
      </w:numPr>
      <w:autoSpaceDN w:val="0"/>
      <w:adjustRightInd w:val="0"/>
      <w:spacing w:line="360" w:lineRule="auto"/>
      <w:jc w:val="both"/>
      <w:textAlignment w:val="baseline"/>
    </w:pPr>
    <w:rPr>
      <w:sz w:val="28"/>
      <w:szCs w:val="26"/>
      <w:lang w:val="x-none" w:eastAsia="x-none"/>
    </w:rPr>
  </w:style>
  <w:style w:type="paragraph" w:customStyle="1" w:styleId="phlistitemized1">
    <w:name w:val="ph_list_itemized_1"/>
    <w:basedOn w:val="afff0"/>
    <w:link w:val="phlistitemized10"/>
    <w:rsid w:val="009B1B9F"/>
    <w:pPr>
      <w:numPr>
        <w:numId w:val="140"/>
      </w:numPr>
      <w:spacing w:line="360" w:lineRule="auto"/>
      <w:ind w:right="170"/>
      <w:jc w:val="both"/>
    </w:pPr>
    <w:rPr>
      <w:rFonts w:ascii="Arial" w:hAnsi="Arial" w:cs="Arial"/>
      <w:szCs w:val="20"/>
      <w:lang w:eastAsia="en-US"/>
    </w:rPr>
  </w:style>
  <w:style w:type="character" w:customStyle="1" w:styleId="phlistitemized10">
    <w:name w:val="ph_list_itemized_1 Знак"/>
    <w:link w:val="phlistitemized1"/>
    <w:rsid w:val="009B1B9F"/>
    <w:rPr>
      <w:rFonts w:ascii="Arial" w:hAnsi="Arial" w:cs="Arial"/>
      <w:sz w:val="24"/>
      <w:lang w:eastAsia="en-US"/>
    </w:rPr>
  </w:style>
  <w:style w:type="paragraph" w:customStyle="1" w:styleId="phnormal1">
    <w:name w:val="ph_normal"/>
    <w:basedOn w:val="afff0"/>
    <w:link w:val="phnormal2"/>
    <w:rsid w:val="009B1B9F"/>
    <w:pPr>
      <w:spacing w:line="360" w:lineRule="auto"/>
      <w:ind w:right="170" w:firstLine="720"/>
      <w:jc w:val="both"/>
    </w:pPr>
    <w:rPr>
      <w:rFonts w:ascii="Arial" w:hAnsi="Arial"/>
      <w:szCs w:val="20"/>
    </w:rPr>
  </w:style>
  <w:style w:type="character" w:customStyle="1" w:styleId="phnormal2">
    <w:name w:val="ph_normal Знак Знак"/>
    <w:link w:val="phnormal1"/>
    <w:rsid w:val="009B1B9F"/>
    <w:rPr>
      <w:rFonts w:ascii="Arial" w:hAnsi="Arial"/>
      <w:sz w:val="24"/>
    </w:rPr>
  </w:style>
  <w:style w:type="character" w:customStyle="1" w:styleId="affffffffffffffffffffffffff6">
    <w:name w:val="_Табл_Текст_лев Знак"/>
    <w:link w:val="affffffffffffffffffffffffff5"/>
    <w:rsid w:val="009B1B9F"/>
    <w:rPr>
      <w:sz w:val="24"/>
    </w:rPr>
  </w:style>
  <w:style w:type="character" w:customStyle="1" w:styleId="s2">
    <w:name w:val="s2"/>
    <w:rsid w:val="009B1B9F"/>
  </w:style>
  <w:style w:type="paragraph" w:customStyle="1" w:styleId="affffffffffffffffffffffffffff1">
    <w:name w:val="_Пример"/>
    <w:basedOn w:val="afff0"/>
    <w:qFormat/>
    <w:rsid w:val="009B1B9F"/>
    <w:pPr>
      <w:autoSpaceDN w:val="0"/>
      <w:adjustRightInd w:val="0"/>
      <w:spacing w:line="360" w:lineRule="auto"/>
      <w:ind w:firstLine="709"/>
      <w:jc w:val="both"/>
      <w:textAlignment w:val="baseline"/>
    </w:pPr>
  </w:style>
  <w:style w:type="character" w:customStyle="1" w:styleId="extended-textshort">
    <w:name w:val="extended-text__short"/>
    <w:rsid w:val="009B1B9F"/>
  </w:style>
  <w:style w:type="character" w:customStyle="1" w:styleId="4ff0">
    <w:name w:val="Заголовок 4 Приложение Знак"/>
    <w:link w:val="4ff"/>
    <w:rsid w:val="009B1B9F"/>
    <w:rPr>
      <w:sz w:val="28"/>
      <w:szCs w:val="26"/>
    </w:rPr>
  </w:style>
  <w:style w:type="character" w:customStyle="1" w:styleId="5fc">
    <w:name w:val="Заголовок 5 Приложение Знак"/>
    <w:link w:val="5fb"/>
    <w:rsid w:val="009B1B9F"/>
    <w:rPr>
      <w:sz w:val="24"/>
      <w:szCs w:val="26"/>
    </w:rPr>
  </w:style>
  <w:style w:type="character" w:styleId="affffffffffffffffffffffffffff2">
    <w:name w:val="Subtle Emphasis"/>
    <w:uiPriority w:val="19"/>
    <w:qFormat/>
    <w:rsid w:val="009B1B9F"/>
    <w:rPr>
      <w:rFonts w:ascii="Times New Roman" w:hAnsi="Times New Roman"/>
      <w:i/>
      <w:iCs/>
      <w:color w:val="auto"/>
    </w:rPr>
  </w:style>
  <w:style w:type="paragraph" w:customStyle="1" w:styleId="1f">
    <w:name w:val="Нумерованный заголовок 1"/>
    <w:basedOn w:val="1ff3"/>
    <w:qFormat/>
    <w:rsid w:val="009B1B9F"/>
    <w:pPr>
      <w:widowControl/>
      <w:numPr>
        <w:numId w:val="141"/>
      </w:numPr>
      <w:suppressLineNumbers w:val="0"/>
      <w:tabs>
        <w:tab w:val="num" w:pos="360"/>
      </w:tabs>
      <w:autoSpaceDE/>
      <w:autoSpaceDN/>
      <w:adjustRightInd/>
      <w:spacing w:before="100" w:beforeAutospacing="1" w:after="240" w:line="360" w:lineRule="auto"/>
      <w:ind w:left="0" w:firstLine="0"/>
      <w:jc w:val="center"/>
    </w:pPr>
    <w:rPr>
      <w:b/>
      <w:sz w:val="32"/>
      <w:szCs w:val="32"/>
      <w:lang w:val="ru-RU" w:eastAsia="en-US"/>
    </w:rPr>
  </w:style>
  <w:style w:type="paragraph" w:customStyle="1" w:styleId="28">
    <w:name w:val="Нумерованный заголовок 2"/>
    <w:basedOn w:val="2f2"/>
    <w:link w:val="2fffffd"/>
    <w:autoRedefine/>
    <w:qFormat/>
    <w:rsid w:val="009B1B9F"/>
    <w:pPr>
      <w:keepNext/>
      <w:keepLines/>
      <w:numPr>
        <w:numId w:val="141"/>
      </w:numPr>
      <w:suppressAutoHyphens/>
      <w:spacing w:before="100" w:beforeAutospacing="1" w:after="240" w:line="360" w:lineRule="auto"/>
      <w:ind w:right="0"/>
      <w:jc w:val="center"/>
    </w:pPr>
    <w:rPr>
      <w:bCs w:val="0"/>
      <w:spacing w:val="-2"/>
      <w:sz w:val="26"/>
      <w:szCs w:val="26"/>
      <w:lang w:val="ru-RU" w:eastAsia="ru-RU"/>
    </w:rPr>
  </w:style>
  <w:style w:type="character" w:customStyle="1" w:styleId="2fffffd">
    <w:name w:val="Нумерованный заголовок 2 Знак"/>
    <w:link w:val="28"/>
    <w:rsid w:val="009B1B9F"/>
    <w:rPr>
      <w:b/>
      <w:spacing w:val="-2"/>
      <w:sz w:val="26"/>
      <w:szCs w:val="26"/>
    </w:rPr>
  </w:style>
  <w:style w:type="paragraph" w:customStyle="1" w:styleId="35">
    <w:name w:val="Нумерованный заголовок 3"/>
    <w:basedOn w:val="3c"/>
    <w:autoRedefine/>
    <w:qFormat/>
    <w:rsid w:val="009B1B9F"/>
    <w:pPr>
      <w:keepLines/>
      <w:numPr>
        <w:numId w:val="141"/>
      </w:numPr>
      <w:tabs>
        <w:tab w:val="num" w:pos="360"/>
      </w:tabs>
      <w:suppressAutoHyphens/>
      <w:spacing w:before="100" w:beforeAutospacing="1" w:after="100" w:afterAutospacing="1" w:line="360" w:lineRule="auto"/>
      <w:ind w:left="360" w:hanging="360"/>
      <w:jc w:val="center"/>
    </w:pPr>
    <w:rPr>
      <w:rFonts w:ascii="Times New Roman Полужирный" w:hAnsi="Times New Roman Полужирный"/>
      <w:b w:val="0"/>
      <w:bCs w:val="0"/>
      <w:sz w:val="24"/>
      <w:szCs w:val="24"/>
      <w:lang w:val="ru-RU" w:eastAsia="en-US"/>
    </w:rPr>
  </w:style>
  <w:style w:type="character" w:customStyle="1" w:styleId="1fffffffffffa">
    <w:name w:val="Неразрешенное упоминание1"/>
    <w:uiPriority w:val="99"/>
    <w:semiHidden/>
    <w:unhideWhenUsed/>
    <w:rsid w:val="009B1B9F"/>
    <w:rPr>
      <w:color w:val="605E5C"/>
      <w:shd w:val="clear" w:color="auto" w:fill="E1DFDD"/>
    </w:rPr>
  </w:style>
  <w:style w:type="table" w:customStyle="1" w:styleId="TableGridLight2">
    <w:name w:val="Table Grid Light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e">
    <w:name w:val="Таблица простая 1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
    <w:name w:val="Таблица простая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421">
    <w:name w:val="Таблица простая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520">
    <w:name w:val="Таблица простая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121">
    <w:name w:val="Таблица-сетка 1 светл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2">
    <w:name w:val="Grid Table 1 Light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2">
    <w:name w:val="Grid Table 1 Light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0">
    <w:name w:val="Таблица-сетка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2">
    <w:name w:val="Grid Table 2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auto" w:fill="FFFFFF"/>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2-Accent22">
    <w:name w:val="Grid Table 2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auto" w:fill="FFFFFF"/>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2-Accent32">
    <w:name w:val="Grid Table 2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auto" w:fill="FFFFFF"/>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2-Accent42">
    <w:name w:val="Grid Table 2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auto" w:fill="FFFFFF"/>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2-Accent52">
    <w:name w:val="Grid Table 2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auto" w:fill="FFFFFF"/>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2-Accent62">
    <w:name w:val="Grid Table 2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auto" w:fill="FFFFFF"/>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320">
    <w:name w:val="Таблица-сетка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2">
    <w:name w:val="Grid Table 3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cPr>
    </w:tblStylePr>
    <w:tblStylePr w:type="band1Horz">
      <w:rPr>
        <w:rFonts w:ascii="Arial" w:hAnsi="Arial"/>
        <w:color w:val="404040"/>
        <w:sz w:val="22"/>
      </w:rPr>
      <w:tblPr/>
      <w:tcPr>
        <w:shd w:val="clear" w:color="auto" w:fill="DDEAF6"/>
      </w:tcPr>
    </w:tblStylePr>
  </w:style>
  <w:style w:type="table" w:customStyle="1" w:styleId="GridTable3-Accent22">
    <w:name w:val="Grid Table 3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3-Accent32">
    <w:name w:val="Grid Table 3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3-Accent42">
    <w:name w:val="Grid Table 3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3-Accent52">
    <w:name w:val="Grid Table 3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3-Accent62">
    <w:name w:val="Grid Table 3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420">
    <w:name w:val="Таблица-сетка 4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2">
    <w:name w:val="Grid Table 4 - Accent 1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cPr>
    </w:tblStylePr>
    <w:tblStylePr w:type="band1Horz">
      <w:rPr>
        <w:rFonts w:ascii="Arial" w:hAnsi="Arial"/>
        <w:color w:val="404040"/>
        <w:sz w:val="22"/>
      </w:rPr>
      <w:tblPr/>
      <w:tcPr>
        <w:shd w:val="clear" w:color="auto" w:fill="DEEBF6"/>
      </w:tcPr>
    </w:tblStylePr>
  </w:style>
  <w:style w:type="table" w:customStyle="1" w:styleId="GridTable4-Accent22">
    <w:name w:val="Grid Table 4 - Accent 2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cPr>
    </w:tblStylePr>
    <w:tblStylePr w:type="band1Horz">
      <w:rPr>
        <w:rFonts w:ascii="Arial" w:hAnsi="Arial"/>
        <w:color w:val="404040"/>
        <w:sz w:val="22"/>
      </w:rPr>
      <w:tblPr/>
      <w:tcPr>
        <w:shd w:val="clear" w:color="auto" w:fill="FBE5D6"/>
      </w:tcPr>
    </w:tblStylePr>
  </w:style>
  <w:style w:type="table" w:customStyle="1" w:styleId="GridTable4-Accent32">
    <w:name w:val="Grid Table 4 - Accent 3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cPr>
    </w:tblStylePr>
    <w:tblStylePr w:type="band1Horz">
      <w:rPr>
        <w:rFonts w:ascii="Arial" w:hAnsi="Arial"/>
        <w:color w:val="404040"/>
        <w:sz w:val="22"/>
      </w:rPr>
      <w:tblPr/>
      <w:tcPr>
        <w:shd w:val="clear" w:color="auto" w:fill="ECECEC"/>
      </w:tcPr>
    </w:tblStylePr>
  </w:style>
  <w:style w:type="table" w:customStyle="1" w:styleId="GridTable4-Accent42">
    <w:name w:val="Grid Table 4 - Accent 4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cPr>
    </w:tblStylePr>
    <w:tblStylePr w:type="band1Horz">
      <w:rPr>
        <w:rFonts w:ascii="Arial" w:hAnsi="Arial"/>
        <w:color w:val="404040"/>
        <w:sz w:val="22"/>
      </w:rPr>
      <w:tblPr/>
      <w:tcPr>
        <w:shd w:val="clear" w:color="auto" w:fill="FFF2CB"/>
      </w:tcPr>
    </w:tblStylePr>
  </w:style>
  <w:style w:type="table" w:customStyle="1" w:styleId="GridTable4-Accent52">
    <w:name w:val="Grid Table 4 - Accent 5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cPr>
    </w:tblStylePr>
    <w:tblStylePr w:type="band1Horz">
      <w:rPr>
        <w:rFonts w:ascii="Arial" w:hAnsi="Arial"/>
        <w:color w:val="404040"/>
        <w:sz w:val="22"/>
      </w:rPr>
      <w:tblPr/>
      <w:tcPr>
        <w:shd w:val="clear" w:color="auto" w:fill="D8E2F3"/>
      </w:tcPr>
    </w:tblStylePr>
  </w:style>
  <w:style w:type="table" w:customStyle="1" w:styleId="GridTable4-Accent62">
    <w:name w:val="Grid Table 4 - Accent 62"/>
    <w:basedOn w:val="afff2"/>
    <w:uiPriority w:val="5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cPr>
    </w:tblStylePr>
    <w:tblStylePr w:type="band1Horz">
      <w:rPr>
        <w:rFonts w:ascii="Arial" w:hAnsi="Arial"/>
        <w:color w:val="404040"/>
        <w:sz w:val="22"/>
      </w:rPr>
      <w:tblPr/>
      <w:tcPr>
        <w:shd w:val="clear" w:color="auto" w:fill="E1EFD8"/>
      </w:tcPr>
    </w:tblStylePr>
  </w:style>
  <w:style w:type="table" w:customStyle="1" w:styleId="-520">
    <w:name w:val="Таблица-сетка 5 тем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2">
    <w:name w:val="Grid Table 5 Dark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b/>
        <w:color w:val="FFFFFF"/>
        <w:sz w:val="22"/>
      </w:rPr>
      <w:tblPr/>
      <w:tcPr>
        <w:shd w:val="clear" w:color="auto" w:fill="ED7D31"/>
      </w:tcPr>
    </w:tblStylePr>
    <w:tblStylePr w:type="lastRow">
      <w:rPr>
        <w:rFonts w:ascii="Arial" w:hAnsi="Arial"/>
        <w:b/>
        <w:color w:val="FFFFFF"/>
        <w:sz w:val="22"/>
      </w:rPr>
      <w:tblPr/>
      <w:tcPr>
        <w:tcBorders>
          <w:top w:val="single" w:sz="4" w:space="0" w:color="FFFFFF"/>
        </w:tcBorders>
        <w:shd w:val="clear" w:color="auto" w:fill="ED7D31"/>
      </w:tcPr>
    </w:tblStylePr>
    <w:tblStylePr w:type="firstCol">
      <w:rPr>
        <w:rFonts w:ascii="Arial" w:hAnsi="Arial"/>
        <w:b/>
        <w:color w:val="FFFFFF"/>
        <w:sz w:val="22"/>
      </w:rPr>
      <w:tblPr/>
      <w:tcPr>
        <w:shd w:val="clear" w:color="auto" w:fill="ED7D31"/>
      </w:tcPr>
    </w:tblStylePr>
    <w:tblStylePr w:type="lastCol">
      <w:rPr>
        <w:rFonts w:ascii="Arial" w:hAnsi="Arial"/>
        <w:b/>
        <w:color w:val="FFFFFF"/>
        <w:sz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b/>
        <w:color w:val="FFFFFF"/>
        <w:sz w:val="22"/>
      </w:rPr>
      <w:tblPr/>
      <w:tcPr>
        <w:shd w:val="clear" w:color="auto" w:fill="A5A5A5"/>
      </w:tcPr>
    </w:tblStylePr>
    <w:tblStylePr w:type="lastRow">
      <w:rPr>
        <w:rFonts w:ascii="Arial" w:hAnsi="Arial"/>
        <w:b/>
        <w:color w:val="FFFFFF"/>
        <w:sz w:val="22"/>
      </w:rPr>
      <w:tblPr/>
      <w:tcPr>
        <w:tcBorders>
          <w:top w:val="single" w:sz="4" w:space="0" w:color="FFFFFF"/>
        </w:tcBorders>
        <w:shd w:val="clear" w:color="auto" w:fill="A5A5A5"/>
      </w:tcPr>
    </w:tblStylePr>
    <w:tblStylePr w:type="firstCol">
      <w:rPr>
        <w:rFonts w:ascii="Arial" w:hAnsi="Arial"/>
        <w:b/>
        <w:color w:val="FFFFFF"/>
        <w:sz w:val="22"/>
      </w:rPr>
      <w:tblPr/>
      <w:tcPr>
        <w:shd w:val="clear" w:color="auto" w:fill="A5A5A5"/>
      </w:tcPr>
    </w:tblStylePr>
    <w:tblStylePr w:type="lastCol">
      <w:rPr>
        <w:rFonts w:ascii="Arial" w:hAnsi="Arial"/>
        <w:b/>
        <w:color w:val="FFFFFF"/>
        <w:sz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52">
    <w:name w:val="Grid Table 5 Dark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b/>
        <w:color w:val="FFFFFF"/>
        <w:sz w:val="22"/>
      </w:rPr>
      <w:tblPr/>
      <w:tcPr>
        <w:shd w:val="clear" w:color="auto" w:fill="4472C4"/>
      </w:tcPr>
    </w:tblStylePr>
    <w:tblStylePr w:type="lastRow">
      <w:rPr>
        <w:rFonts w:ascii="Arial" w:hAnsi="Arial"/>
        <w:b/>
        <w:color w:val="FFFFFF"/>
        <w:sz w:val="22"/>
      </w:rPr>
      <w:tblPr/>
      <w:tcPr>
        <w:tcBorders>
          <w:top w:val="single" w:sz="4" w:space="0" w:color="FFFFFF"/>
        </w:tcBorders>
        <w:shd w:val="clear" w:color="auto" w:fill="4472C4"/>
      </w:tcPr>
    </w:tblStylePr>
    <w:tblStylePr w:type="firstCol">
      <w:rPr>
        <w:rFonts w:ascii="Arial" w:hAnsi="Arial"/>
        <w:b/>
        <w:color w:val="FFFFFF"/>
        <w:sz w:val="22"/>
      </w:rPr>
      <w:tblPr/>
      <w:tcPr>
        <w:shd w:val="clear" w:color="auto" w:fill="4472C4"/>
      </w:tcPr>
    </w:tblStylePr>
    <w:tblStylePr w:type="lastCol">
      <w:rPr>
        <w:rFonts w:ascii="Arial" w:hAnsi="Arial"/>
        <w:b/>
        <w:color w:val="FFFFFF"/>
        <w:sz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2">
    <w:name w:val="Grid Table 5 Dark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b/>
        <w:color w:val="FFFFFF"/>
        <w:sz w:val="22"/>
      </w:rPr>
      <w:tblPr/>
      <w:tcPr>
        <w:shd w:val="clear" w:color="auto" w:fill="70AD47"/>
      </w:tcPr>
    </w:tblStylePr>
    <w:tblStylePr w:type="lastRow">
      <w:rPr>
        <w:rFonts w:ascii="Arial" w:hAnsi="Arial"/>
        <w:b/>
        <w:color w:val="FFFFFF"/>
        <w:sz w:val="22"/>
      </w:rPr>
      <w:tblPr/>
      <w:tcPr>
        <w:tcBorders>
          <w:top w:val="single" w:sz="4" w:space="0" w:color="FFFFFF"/>
        </w:tcBorders>
        <w:shd w:val="clear" w:color="auto" w:fill="70AD47"/>
      </w:tcPr>
    </w:tblStylePr>
    <w:tblStylePr w:type="firstCol">
      <w:rPr>
        <w:rFonts w:ascii="Arial" w:hAnsi="Arial"/>
        <w:b/>
        <w:color w:val="FFFFFF"/>
        <w:sz w:val="22"/>
      </w:rPr>
      <w:tblPr/>
      <w:tcPr>
        <w:shd w:val="clear" w:color="auto" w:fill="70AD47"/>
      </w:tcPr>
    </w:tblStylePr>
    <w:tblStylePr w:type="lastCol">
      <w:rPr>
        <w:rFonts w:ascii="Arial" w:hAnsi="Arial"/>
        <w:b/>
        <w:color w:val="FFFFFF"/>
        <w:sz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20">
    <w:name w:val="Таблица-сетка 6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2">
    <w:name w:val="Grid Table 6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6Colorful-Accent22">
    <w:name w:val="Grid Table 6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6Colorful-Accent32">
    <w:name w:val="Grid Table 6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6Colorful-Accent42">
    <w:name w:val="Grid Table 6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6Colorful-Accent52">
    <w:name w:val="Grid Table 6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6Colorful-Accent62">
    <w:name w:val="Grid Table 6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olor w:val="254175"/>
        <w:sz w:val="22"/>
      </w:rPr>
      <w:tblPr/>
      <w:tcPr>
        <w:shd w:val="clear" w:color="auto" w:fill="E1EFD8"/>
      </w:tcPr>
    </w:tblStylePr>
    <w:tblStylePr w:type="band2Horz">
      <w:rPr>
        <w:rFonts w:ascii="Arial" w:hAnsi="Arial"/>
        <w:color w:val="254175"/>
        <w:sz w:val="22"/>
      </w:rPr>
    </w:tblStylePr>
  </w:style>
  <w:style w:type="table" w:customStyle="1" w:styleId="-720">
    <w:name w:val="Таблица-сетка 7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2">
    <w:name w:val="Grid Table 7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auto"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auto" w:fill="FFFFFF"/>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auto" w:fill="FFFFFF"/>
      </w:tcPr>
    </w:tblStylePr>
    <w:tblStylePr w:type="band1Vert">
      <w:tblPr/>
      <w:tcPr>
        <w:shd w:val="clear" w:color="auto" w:fill="DDEAF6"/>
      </w:tcPr>
    </w:tblStylePr>
    <w:tblStylePr w:type="band1Horz">
      <w:rPr>
        <w:rFonts w:ascii="Arial" w:hAnsi="Arial"/>
        <w:color w:val="ACCCEA"/>
        <w:sz w:val="22"/>
      </w:rPr>
      <w:tblPr/>
      <w:tcPr>
        <w:shd w:val="clear" w:color="auto" w:fill="DDEAF6"/>
      </w:tcPr>
    </w:tblStylePr>
    <w:tblStylePr w:type="band2Horz">
      <w:rPr>
        <w:rFonts w:ascii="Arial" w:hAnsi="Arial"/>
        <w:color w:val="ACCCEA"/>
        <w:sz w:val="22"/>
      </w:rPr>
    </w:tblStylePr>
  </w:style>
  <w:style w:type="table" w:customStyle="1" w:styleId="GridTable7Colorful-Accent22">
    <w:name w:val="Grid Table 7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auto"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auto"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auto" w:fill="FFFFFF"/>
      </w:tcPr>
    </w:tblStylePr>
    <w:tblStylePr w:type="band1Vert">
      <w:tblPr/>
      <w:tcPr>
        <w:shd w:val="clear" w:color="auto" w:fill="FBE5D6"/>
      </w:tcPr>
    </w:tblStylePr>
    <w:tblStylePr w:type="band1Horz">
      <w:rPr>
        <w:rFonts w:ascii="Arial" w:hAnsi="Arial"/>
        <w:color w:val="F4B184"/>
        <w:sz w:val="22"/>
      </w:rPr>
      <w:tblPr/>
      <w:tcPr>
        <w:shd w:val="clear" w:color="auto" w:fill="FBE5D6"/>
      </w:tcPr>
    </w:tblStylePr>
    <w:tblStylePr w:type="band2Horz">
      <w:rPr>
        <w:rFonts w:ascii="Arial" w:hAnsi="Arial"/>
        <w:color w:val="F4B184"/>
        <w:sz w:val="22"/>
      </w:rPr>
    </w:tblStylePr>
  </w:style>
  <w:style w:type="table" w:customStyle="1" w:styleId="GridTable7Colorful-Accent32">
    <w:name w:val="Grid Table 7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auto"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auto" w:fill="FFFFFF"/>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auto" w:fill="FFFFFF"/>
      </w:tcPr>
    </w:tblStylePr>
    <w:tblStylePr w:type="band1Vert">
      <w:tblPr/>
      <w:tcPr>
        <w:shd w:val="clear" w:color="auto" w:fill="ECECEC"/>
      </w:tcPr>
    </w:tblStylePr>
    <w:tblStylePr w:type="band1Horz">
      <w:rPr>
        <w:rFonts w:ascii="Arial" w:hAnsi="Arial"/>
        <w:color w:val="A5A5A5"/>
        <w:sz w:val="22"/>
      </w:rPr>
      <w:tblPr/>
      <w:tcPr>
        <w:shd w:val="clear" w:color="auto" w:fill="ECECEC"/>
      </w:tcPr>
    </w:tblStylePr>
    <w:tblStylePr w:type="band2Horz">
      <w:rPr>
        <w:rFonts w:ascii="Arial" w:hAnsi="Arial"/>
        <w:color w:val="A5A5A5"/>
        <w:sz w:val="22"/>
      </w:rPr>
    </w:tblStylePr>
  </w:style>
  <w:style w:type="table" w:customStyle="1" w:styleId="GridTable7Colorful-Accent42">
    <w:name w:val="Grid Table 7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auto"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auto"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auto" w:fill="FFFFFF"/>
      </w:tcPr>
    </w:tblStylePr>
    <w:tblStylePr w:type="band1Vert">
      <w:tblPr/>
      <w:tcPr>
        <w:shd w:val="clear" w:color="auto" w:fill="FFF2CB"/>
      </w:tcPr>
    </w:tblStylePr>
    <w:tblStylePr w:type="band1Horz">
      <w:rPr>
        <w:rFonts w:ascii="Arial" w:hAnsi="Arial"/>
        <w:color w:val="FFD865"/>
        <w:sz w:val="22"/>
      </w:rPr>
      <w:tblPr/>
      <w:tcPr>
        <w:shd w:val="clear" w:color="auto" w:fill="FFF2CB"/>
      </w:tcPr>
    </w:tblStylePr>
    <w:tblStylePr w:type="band2Horz">
      <w:rPr>
        <w:rFonts w:ascii="Arial" w:hAnsi="Arial"/>
        <w:color w:val="FFD865"/>
        <w:sz w:val="22"/>
      </w:rPr>
    </w:tblStylePr>
  </w:style>
  <w:style w:type="table" w:customStyle="1" w:styleId="GridTable7Colorful-Accent52">
    <w:name w:val="Grid Table 7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auto"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auto" w:fill="FFFFFF"/>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auto" w:fill="FFFFFF"/>
      </w:tcPr>
    </w:tblStylePr>
    <w:tblStylePr w:type="band1Vert">
      <w:tblPr/>
      <w:tcPr>
        <w:shd w:val="clear" w:color="auto" w:fill="D8E2F3"/>
      </w:tcPr>
    </w:tblStylePr>
    <w:tblStylePr w:type="band1Horz">
      <w:rPr>
        <w:rFonts w:ascii="Arial" w:hAnsi="Arial"/>
        <w:color w:val="254175"/>
        <w:sz w:val="22"/>
      </w:rPr>
      <w:tblPr/>
      <w:tcPr>
        <w:shd w:val="clear" w:color="auto" w:fill="D8E2F3"/>
      </w:tcPr>
    </w:tblStylePr>
    <w:tblStylePr w:type="band2Horz">
      <w:rPr>
        <w:rFonts w:ascii="Arial" w:hAnsi="Arial"/>
        <w:color w:val="254175"/>
        <w:sz w:val="22"/>
      </w:rPr>
    </w:tblStylePr>
  </w:style>
  <w:style w:type="table" w:customStyle="1" w:styleId="GridTable7Colorful-Accent62">
    <w:name w:val="Grid Table 7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auto"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auto" w:fill="FFFFFF"/>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auto" w:fill="FFFFFF"/>
      </w:tcPr>
    </w:tblStylePr>
    <w:tblStylePr w:type="band1Vert">
      <w:tblPr/>
      <w:tcPr>
        <w:shd w:val="clear" w:color="auto" w:fill="E1EFD8"/>
      </w:tcPr>
    </w:tblStylePr>
    <w:tblStylePr w:type="band1Horz">
      <w:rPr>
        <w:rFonts w:ascii="Arial" w:hAnsi="Arial"/>
        <w:color w:val="416429"/>
        <w:sz w:val="22"/>
      </w:rPr>
      <w:tblPr/>
      <w:tcPr>
        <w:shd w:val="clear" w:color="auto" w:fill="E1EFD8"/>
      </w:tcPr>
    </w:tblStylePr>
    <w:tblStylePr w:type="band2Horz">
      <w:rPr>
        <w:rFonts w:ascii="Arial" w:hAnsi="Arial"/>
        <w:color w:val="416429"/>
        <w:sz w:val="22"/>
      </w:rPr>
    </w:tblStylePr>
  </w:style>
  <w:style w:type="table" w:customStyle="1" w:styleId="-122">
    <w:name w:val="Список-таблица 1 светл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2">
    <w:name w:val="List Table 1 Light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2">
    <w:name w:val="List Table 1 Light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21">
    <w:name w:val="Список-таблица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2">
    <w:name w:val="List Table 2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2-Accent22">
    <w:name w:val="List Table 2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2-Accent32">
    <w:name w:val="List Table 2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2-Accent42">
    <w:name w:val="List Table 2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2-Accent52">
    <w:name w:val="List Table 2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2-Accent62">
    <w:name w:val="List Table 2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321">
    <w:name w:val="Список-таблица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2">
    <w:name w:val="List Table 3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2">
    <w:name w:val="List Table 3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1">
    <w:name w:val="Список-таблица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2">
    <w:name w:val="List Table 4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cPr>
    </w:tblStylePr>
    <w:tblStylePr w:type="band1Horz">
      <w:rPr>
        <w:rFonts w:ascii="Arial" w:hAnsi="Arial"/>
        <w:color w:val="404040"/>
        <w:sz w:val="22"/>
      </w:rPr>
      <w:tblPr/>
      <w:tcPr>
        <w:shd w:val="clear" w:color="auto" w:fill="D5E5F4"/>
      </w:tcPr>
    </w:tblStylePr>
  </w:style>
  <w:style w:type="table" w:customStyle="1" w:styleId="ListTable4-Accent22">
    <w:name w:val="List Table 4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cPr>
    </w:tblStylePr>
    <w:tblStylePr w:type="band1Horz">
      <w:rPr>
        <w:rFonts w:ascii="Arial" w:hAnsi="Arial"/>
        <w:color w:val="404040"/>
        <w:sz w:val="22"/>
      </w:rPr>
      <w:tblPr/>
      <w:tcPr>
        <w:shd w:val="clear" w:color="auto" w:fill="FADECB"/>
      </w:tcPr>
    </w:tblStylePr>
  </w:style>
  <w:style w:type="table" w:customStyle="1" w:styleId="ListTable4-Accent32">
    <w:name w:val="List Table 4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cPr>
    </w:tblStylePr>
    <w:tblStylePr w:type="band1Horz">
      <w:rPr>
        <w:rFonts w:ascii="Arial" w:hAnsi="Arial"/>
        <w:color w:val="404040"/>
        <w:sz w:val="22"/>
      </w:rPr>
      <w:tblPr/>
      <w:tcPr>
        <w:shd w:val="clear" w:color="auto" w:fill="E8E8E8"/>
      </w:tcPr>
    </w:tblStylePr>
  </w:style>
  <w:style w:type="table" w:customStyle="1" w:styleId="ListTable4-Accent42">
    <w:name w:val="List Table 4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cPr>
    </w:tblStylePr>
    <w:tblStylePr w:type="band1Horz">
      <w:rPr>
        <w:rFonts w:ascii="Arial" w:hAnsi="Arial"/>
        <w:color w:val="404040"/>
        <w:sz w:val="22"/>
      </w:rPr>
      <w:tblPr/>
      <w:tcPr>
        <w:shd w:val="clear" w:color="auto" w:fill="FFEFBF"/>
      </w:tcPr>
    </w:tblStylePr>
  </w:style>
  <w:style w:type="table" w:customStyle="1" w:styleId="ListTable4-Accent52">
    <w:name w:val="List Table 4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cPr>
    </w:tblStylePr>
    <w:tblStylePr w:type="band1Horz">
      <w:rPr>
        <w:rFonts w:ascii="Arial" w:hAnsi="Arial"/>
        <w:color w:val="404040"/>
        <w:sz w:val="22"/>
      </w:rPr>
      <w:tblPr/>
      <w:tcPr>
        <w:shd w:val="clear" w:color="auto" w:fill="CFDBF0"/>
      </w:tcPr>
    </w:tblStylePr>
  </w:style>
  <w:style w:type="table" w:customStyle="1" w:styleId="ListTable4-Accent62">
    <w:name w:val="List Table 4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cPr>
    </w:tblStylePr>
    <w:tblStylePr w:type="band1Horz">
      <w:rPr>
        <w:rFonts w:ascii="Arial" w:hAnsi="Arial"/>
        <w:color w:val="404040"/>
        <w:sz w:val="22"/>
      </w:rPr>
      <w:tblPr/>
      <w:tcPr>
        <w:shd w:val="clear" w:color="auto" w:fill="DAEBCF"/>
      </w:tcPr>
    </w:tblStylePr>
  </w:style>
  <w:style w:type="table" w:customStyle="1" w:styleId="-521">
    <w:name w:val="Список-таблица 5 тем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auto" w:fill="5B9BD5"/>
    </w:tblPr>
    <w:tblStylePr w:type="firstRow">
      <w:rPr>
        <w:rFonts w:ascii="Arial" w:hAnsi="Arial"/>
        <w:b/>
        <w:color w:val="FFFFFF"/>
        <w:sz w:val="22"/>
      </w:rPr>
      <w:tblPr/>
      <w:tcPr>
        <w:tcBorders>
          <w:top w:val="single" w:sz="32" w:space="0" w:color="5B9BD5"/>
          <w:bottom w:val="single" w:sz="12" w:space="0" w:color="FFFFFF"/>
        </w:tcBorders>
        <w:shd w:val="clear" w:color="auto"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2">
    <w:name w:val="List Table 5 Dark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auto" w:fill="F4B184"/>
    </w:tblPr>
    <w:tblStylePr w:type="firstRow">
      <w:rPr>
        <w:rFonts w:ascii="Arial" w:hAnsi="Arial"/>
        <w:b/>
        <w:color w:val="FFFFFF"/>
        <w:sz w:val="22"/>
      </w:rPr>
      <w:tblPr/>
      <w:tcPr>
        <w:tcBorders>
          <w:top w:val="single" w:sz="32" w:space="0" w:color="F4B184"/>
          <w:bottom w:val="single" w:sz="12" w:space="0" w:color="FFFFFF"/>
        </w:tcBorders>
        <w:shd w:val="clear" w:color="auto"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auto" w:fill="C9C9C9"/>
    </w:tblPr>
    <w:tblStylePr w:type="firstRow">
      <w:rPr>
        <w:rFonts w:ascii="Arial" w:hAnsi="Arial"/>
        <w:b/>
        <w:color w:val="FFFFFF"/>
        <w:sz w:val="22"/>
      </w:rPr>
      <w:tblPr/>
      <w:tcPr>
        <w:tcBorders>
          <w:top w:val="single" w:sz="32" w:space="0" w:color="C9C9C9"/>
          <w:bottom w:val="single" w:sz="12" w:space="0" w:color="FFFFFF"/>
        </w:tcBorders>
        <w:shd w:val="clear" w:color="auto"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auto" w:fill="FFD865"/>
    </w:tblPr>
    <w:tblStylePr w:type="firstRow">
      <w:rPr>
        <w:rFonts w:ascii="Arial" w:hAnsi="Arial"/>
        <w:b/>
        <w:color w:val="FFFFFF"/>
        <w:sz w:val="22"/>
      </w:rPr>
      <w:tblPr/>
      <w:tcPr>
        <w:tcBorders>
          <w:top w:val="single" w:sz="32" w:space="0" w:color="FFD865"/>
          <w:bottom w:val="single" w:sz="12" w:space="0" w:color="FFFFFF"/>
        </w:tcBorders>
        <w:shd w:val="clear" w:color="auto"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auto" w:fill="8DA9DB"/>
    </w:tblPr>
    <w:tblStylePr w:type="firstRow">
      <w:rPr>
        <w:rFonts w:ascii="Arial" w:hAnsi="Arial"/>
        <w:b/>
        <w:color w:val="FFFFFF"/>
        <w:sz w:val="22"/>
      </w:rPr>
      <w:tblPr/>
      <w:tcPr>
        <w:tcBorders>
          <w:top w:val="single" w:sz="32" w:space="0" w:color="8DA9DB"/>
          <w:bottom w:val="single" w:sz="12" w:space="0" w:color="FFFFFF"/>
        </w:tcBorders>
        <w:shd w:val="clear" w:color="auto"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2">
    <w:name w:val="List Table 5 Dark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uto" w:fill="A9D08E"/>
    </w:tblPr>
    <w:tblStylePr w:type="firstRow">
      <w:rPr>
        <w:rFonts w:ascii="Arial" w:hAnsi="Arial"/>
        <w:b/>
        <w:color w:val="FFFFFF"/>
        <w:sz w:val="22"/>
      </w:rPr>
      <w:tblPr/>
      <w:tcPr>
        <w:tcBorders>
          <w:top w:val="single" w:sz="32" w:space="0" w:color="A9D08E"/>
          <w:bottom w:val="single" w:sz="12" w:space="0" w:color="FFFFFF"/>
        </w:tcBorders>
        <w:shd w:val="clear" w:color="auto"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21">
    <w:name w:val="Список-таблица 6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2">
    <w:name w:val="List Table 6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6Colorful-Accent22">
    <w:name w:val="List Table 6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6Colorful-Accent32">
    <w:name w:val="List Table 6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6Colorful-Accent42">
    <w:name w:val="List Table 6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6Colorful-Accent52">
    <w:name w:val="List Table 6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6Colorful-Accent62">
    <w:name w:val="List Table 6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table" w:customStyle="1" w:styleId="-721">
    <w:name w:val="Список-таблица 7 цветная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2">
    <w:name w:val="List Table 7 Colorful - Accent 1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auto"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auto" w:fill="FFFFFF"/>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auto" w:fill="FFFFFF"/>
      </w:tcPr>
    </w:tblStylePr>
    <w:tblStylePr w:type="band1Vert">
      <w:tblPr/>
      <w:tcPr>
        <w:shd w:val="clear" w:color="auto" w:fill="D5E5F4"/>
      </w:tcPr>
    </w:tblStylePr>
    <w:tblStylePr w:type="band1Horz">
      <w:rPr>
        <w:rFonts w:ascii="Arial" w:hAnsi="Arial"/>
        <w:color w:val="245A8D"/>
        <w:sz w:val="22"/>
      </w:rPr>
      <w:tblPr/>
      <w:tcPr>
        <w:shd w:val="clear" w:color="auto" w:fill="D5E5F4"/>
      </w:tcPr>
    </w:tblStylePr>
    <w:tblStylePr w:type="band2Horz">
      <w:rPr>
        <w:rFonts w:ascii="Arial" w:hAnsi="Arial"/>
        <w:color w:val="245A8D"/>
        <w:sz w:val="22"/>
      </w:rPr>
    </w:tblStylePr>
  </w:style>
  <w:style w:type="table" w:customStyle="1" w:styleId="ListTable7Colorful-Accent22">
    <w:name w:val="List Table 7 Colorful - Accent 2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auto"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auto" w:fill="FFFFFF"/>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auto" w:fill="FFFFFF"/>
      </w:tcPr>
    </w:tblStylePr>
    <w:tblStylePr w:type="band1Vert">
      <w:tblPr/>
      <w:tcPr>
        <w:shd w:val="clear" w:color="auto" w:fill="FADECB"/>
      </w:tcPr>
    </w:tblStylePr>
    <w:tblStylePr w:type="band1Horz">
      <w:rPr>
        <w:rFonts w:ascii="Arial" w:hAnsi="Arial"/>
        <w:color w:val="F4B184"/>
        <w:sz w:val="22"/>
      </w:rPr>
      <w:tblPr/>
      <w:tcPr>
        <w:shd w:val="clear" w:color="auto" w:fill="FADECB"/>
      </w:tcPr>
    </w:tblStylePr>
    <w:tblStylePr w:type="band2Horz">
      <w:rPr>
        <w:rFonts w:ascii="Arial" w:hAnsi="Arial"/>
        <w:color w:val="F4B184"/>
        <w:sz w:val="22"/>
      </w:rPr>
    </w:tblStylePr>
  </w:style>
  <w:style w:type="table" w:customStyle="1" w:styleId="ListTable7Colorful-Accent32">
    <w:name w:val="List Table 7 Colorful - Accent 3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auto"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auto" w:fill="FFFFFF"/>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auto" w:fill="FFFFFF"/>
      </w:tcPr>
    </w:tblStylePr>
    <w:tblStylePr w:type="band1Vert">
      <w:tblPr/>
      <w:tcPr>
        <w:shd w:val="clear" w:color="auto" w:fill="E8E8E8"/>
      </w:tcPr>
    </w:tblStylePr>
    <w:tblStylePr w:type="band1Horz">
      <w:rPr>
        <w:rFonts w:ascii="Arial" w:hAnsi="Arial"/>
        <w:color w:val="C9C9C9"/>
        <w:sz w:val="22"/>
      </w:rPr>
      <w:tblPr/>
      <w:tcPr>
        <w:shd w:val="clear" w:color="auto" w:fill="E8E8E8"/>
      </w:tcPr>
    </w:tblStylePr>
    <w:tblStylePr w:type="band2Horz">
      <w:rPr>
        <w:rFonts w:ascii="Arial" w:hAnsi="Arial"/>
        <w:color w:val="C9C9C9"/>
        <w:sz w:val="22"/>
      </w:rPr>
    </w:tblStylePr>
  </w:style>
  <w:style w:type="table" w:customStyle="1" w:styleId="ListTable7Colorful-Accent42">
    <w:name w:val="List Table 7 Colorful - Accent 4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auto"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auto" w:fill="FFFFFF"/>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auto" w:fill="FFFFFF"/>
      </w:tcPr>
    </w:tblStylePr>
    <w:tblStylePr w:type="band1Vert">
      <w:tblPr/>
      <w:tcPr>
        <w:shd w:val="clear" w:color="auto" w:fill="FFEFBF"/>
      </w:tcPr>
    </w:tblStylePr>
    <w:tblStylePr w:type="band1Horz">
      <w:rPr>
        <w:rFonts w:ascii="Arial" w:hAnsi="Arial"/>
        <w:color w:val="FFD865"/>
        <w:sz w:val="22"/>
      </w:rPr>
      <w:tblPr/>
      <w:tcPr>
        <w:shd w:val="clear" w:color="auto" w:fill="FFEFBF"/>
      </w:tcPr>
    </w:tblStylePr>
    <w:tblStylePr w:type="band2Horz">
      <w:rPr>
        <w:rFonts w:ascii="Arial" w:hAnsi="Arial"/>
        <w:color w:val="FFD865"/>
        <w:sz w:val="22"/>
      </w:rPr>
    </w:tblStylePr>
  </w:style>
  <w:style w:type="table" w:customStyle="1" w:styleId="ListTable7Colorful-Accent52">
    <w:name w:val="List Table 7 Colorful - Accent 5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auto"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auto" w:fill="FFFFFF"/>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auto" w:fill="FFFFFF"/>
      </w:tcPr>
    </w:tblStylePr>
    <w:tblStylePr w:type="band1Vert">
      <w:tblPr/>
      <w:tcPr>
        <w:shd w:val="clear" w:color="auto" w:fill="CFDBF0"/>
      </w:tcPr>
    </w:tblStylePr>
    <w:tblStylePr w:type="band1Horz">
      <w:rPr>
        <w:rFonts w:ascii="Arial" w:hAnsi="Arial"/>
        <w:color w:val="8DA9DB"/>
        <w:sz w:val="22"/>
      </w:rPr>
      <w:tblPr/>
      <w:tcPr>
        <w:shd w:val="clear" w:color="auto" w:fill="CFDBF0"/>
      </w:tcPr>
    </w:tblStylePr>
    <w:tblStylePr w:type="band2Horz">
      <w:rPr>
        <w:rFonts w:ascii="Arial" w:hAnsi="Arial"/>
        <w:color w:val="8DA9DB"/>
        <w:sz w:val="22"/>
      </w:rPr>
    </w:tblStylePr>
  </w:style>
  <w:style w:type="table" w:customStyle="1" w:styleId="ListTable7Colorful-Accent62">
    <w:name w:val="List Table 7 Colorful - Accent 62"/>
    <w:basedOn w:val="afff2"/>
    <w:uiPriority w:val="99"/>
    <w:rsid w:val="009B1B9F"/>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eastAsia="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auto"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auto" w:fill="FFFFFF"/>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auto" w:fill="FFFFFF"/>
      </w:tcPr>
    </w:tblStylePr>
    <w:tblStylePr w:type="band1Vert">
      <w:tblPr/>
      <w:tcPr>
        <w:shd w:val="clear" w:color="auto" w:fill="DAEBCF"/>
      </w:tcPr>
    </w:tblStylePr>
    <w:tblStylePr w:type="band1Horz">
      <w:rPr>
        <w:rFonts w:ascii="Arial" w:hAnsi="Arial"/>
        <w:color w:val="A9D08E"/>
        <w:sz w:val="22"/>
      </w:rPr>
      <w:tblPr/>
      <w:tcPr>
        <w:shd w:val="clear" w:color="auto" w:fill="DAEBCF"/>
      </w:tcPr>
    </w:tblStylePr>
    <w:tblStylePr w:type="band2Horz">
      <w:rPr>
        <w:rFonts w:ascii="Arial" w:hAnsi="Arial"/>
        <w:color w:val="A9D08E"/>
        <w:sz w:val="22"/>
      </w:rPr>
    </w:tblStylePr>
  </w:style>
  <w:style w:type="character" w:customStyle="1" w:styleId="2fffffe">
    <w:name w:val="Неразрешенное упоминание2"/>
    <w:uiPriority w:val="99"/>
    <w:semiHidden/>
    <w:unhideWhenUsed/>
    <w:rsid w:val="009B1B9F"/>
    <w:rPr>
      <w:color w:val="605E5C"/>
      <w:shd w:val="clear" w:color="auto" w:fill="E1DFDD"/>
    </w:rPr>
  </w:style>
  <w:style w:type="paragraph" w:customStyle="1" w:styleId="affffffffffffffffffffffffffff3">
    <w:name w:val="_Текст"/>
    <w:basedOn w:val="afff0"/>
    <w:link w:val="affffffffffffffffffffffffffff4"/>
    <w:qFormat/>
    <w:rsid w:val="009B1B9F"/>
    <w:pPr>
      <w:spacing w:line="360" w:lineRule="auto"/>
      <w:ind w:firstLine="851"/>
      <w:jc w:val="both"/>
    </w:pPr>
    <w:rPr>
      <w:lang w:eastAsia="ar-SA"/>
    </w:rPr>
  </w:style>
  <w:style w:type="character" w:customStyle="1" w:styleId="affffffffffffffffffffffffffff4">
    <w:name w:val="_Текст Знак"/>
    <w:link w:val="affffffffffffffffffffffffffff3"/>
    <w:locked/>
    <w:rsid w:val="009B1B9F"/>
    <w:rPr>
      <w:sz w:val="24"/>
      <w:szCs w:val="24"/>
      <w:lang w:eastAsia="ar-SA"/>
    </w:rPr>
  </w:style>
  <w:style w:type="character" w:customStyle="1" w:styleId="affffffffffffffffffffffffffff5">
    <w:name w:val="– список Знак"/>
    <w:link w:val="afa"/>
    <w:locked/>
    <w:rsid w:val="009B1B9F"/>
    <w:rPr>
      <w:sz w:val="24"/>
      <w:szCs w:val="24"/>
      <w:lang w:eastAsia="ar-SA"/>
    </w:rPr>
  </w:style>
  <w:style w:type="paragraph" w:customStyle="1" w:styleId="afa">
    <w:name w:val="– список"/>
    <w:basedOn w:val="afff0"/>
    <w:link w:val="affffffffffffffffffffffffffff5"/>
    <w:qFormat/>
    <w:rsid w:val="009B1B9F"/>
    <w:pPr>
      <w:numPr>
        <w:numId w:val="142"/>
      </w:numPr>
      <w:tabs>
        <w:tab w:val="left" w:pos="1134"/>
      </w:tabs>
      <w:spacing w:line="360" w:lineRule="auto"/>
      <w:jc w:val="both"/>
    </w:pPr>
    <w:rPr>
      <w:lang w:eastAsia="ar-SA"/>
    </w:rPr>
  </w:style>
  <w:style w:type="paragraph" w:customStyle="1" w:styleId="26">
    <w:name w:val="– список 2 уровень"/>
    <w:basedOn w:val="afa"/>
    <w:qFormat/>
    <w:rsid w:val="009B1B9F"/>
    <w:pPr>
      <w:numPr>
        <w:ilvl w:val="1"/>
      </w:numPr>
      <w:tabs>
        <w:tab w:val="clear" w:pos="1134"/>
        <w:tab w:val="clear" w:pos="1559"/>
        <w:tab w:val="num" w:pos="360"/>
        <w:tab w:val="left" w:pos="1418"/>
      </w:tabs>
      <w:ind w:left="1440" w:hanging="360"/>
    </w:pPr>
  </w:style>
  <w:style w:type="character" w:customStyle="1" w:styleId="3fffe">
    <w:name w:val="Неразрешенное упоминание3"/>
    <w:uiPriority w:val="99"/>
    <w:semiHidden/>
    <w:unhideWhenUsed/>
    <w:rsid w:val="009B1B9F"/>
    <w:rPr>
      <w:color w:val="605E5C"/>
      <w:shd w:val="clear" w:color="auto" w:fill="E1DFDD"/>
    </w:rPr>
  </w:style>
  <w:style w:type="character" w:customStyle="1" w:styleId="4ff1">
    <w:name w:val="Неразрешенное упоминание4"/>
    <w:uiPriority w:val="99"/>
    <w:semiHidden/>
    <w:unhideWhenUsed/>
    <w:rsid w:val="009B1B9F"/>
    <w:rPr>
      <w:color w:val="605E5C"/>
      <w:shd w:val="clear" w:color="auto" w:fill="E1DFDD"/>
    </w:rPr>
  </w:style>
  <w:style w:type="character" w:customStyle="1" w:styleId="5fd">
    <w:name w:val="Неразрешенное упоминание5"/>
    <w:uiPriority w:val="99"/>
    <w:semiHidden/>
    <w:unhideWhenUsed/>
    <w:rsid w:val="009B1B9F"/>
    <w:rPr>
      <w:color w:val="605E5C"/>
      <w:shd w:val="clear" w:color="auto" w:fill="E1DFDD"/>
    </w:rPr>
  </w:style>
  <w:style w:type="character" w:customStyle="1" w:styleId="UnresolvedMention1">
    <w:name w:val="Unresolved Mention1"/>
    <w:uiPriority w:val="99"/>
    <w:semiHidden/>
    <w:unhideWhenUsed/>
    <w:rsid w:val="009B1B9F"/>
    <w:rPr>
      <w:color w:val="605E5C"/>
      <w:shd w:val="clear" w:color="auto" w:fill="E1DFDD"/>
    </w:rPr>
  </w:style>
  <w:style w:type="paragraph" w:customStyle="1" w:styleId="affffffffffffffffffffffffffff6">
    <w:name w:val="Таблица_шапка"/>
    <w:basedOn w:val="afff0"/>
    <w:link w:val="affffffffffffffffffffffffffff7"/>
    <w:qFormat/>
    <w:rsid w:val="009B1B9F"/>
    <w:pPr>
      <w:keepLines/>
      <w:spacing w:line="360" w:lineRule="auto"/>
      <w:contextualSpacing/>
      <w:jc w:val="center"/>
    </w:pPr>
    <w:rPr>
      <w:rFonts w:cs="Arial"/>
      <w:b/>
    </w:rPr>
  </w:style>
  <w:style w:type="character" w:customStyle="1" w:styleId="affffffffffffffffffffffffffff7">
    <w:name w:val="Таблица_шапка Знак"/>
    <w:link w:val="affffffffffffffffffffffffffff6"/>
    <w:rsid w:val="009B1B9F"/>
    <w:rPr>
      <w:rFonts w:cs="Arial"/>
      <w:b/>
      <w:sz w:val="24"/>
      <w:szCs w:val="24"/>
    </w:rPr>
  </w:style>
  <w:style w:type="paragraph" w:customStyle="1" w:styleId="210">
    <w:name w:val="Нумерованный список 21"/>
    <w:basedOn w:val="afff0"/>
    <w:rsid w:val="009B1B9F"/>
    <w:pPr>
      <w:numPr>
        <w:numId w:val="143"/>
      </w:numPr>
      <w:suppressAutoHyphens/>
      <w:ind w:left="-5760"/>
    </w:pPr>
    <w:rPr>
      <w:lang w:eastAsia="ar-SA"/>
    </w:rPr>
  </w:style>
  <w:style w:type="table" w:customStyle="1" w:styleId="21f7">
    <w:name w:val="21"/>
    <w:basedOn w:val="afff2"/>
    <w:rsid w:val="00BA41C0"/>
    <w:rPr>
      <w:rFonts w:ascii="Calibri" w:eastAsia="Calibri" w:hAnsi="Calibri" w:cs="Calibri"/>
      <w:color w:val="76923C"/>
      <w:sz w:val="22"/>
      <w:szCs w:val="22"/>
    </w:rPr>
    <w:tblPr>
      <w:tblStyleRowBandSize w:val="1"/>
      <w:tblStyleColBandSize w:val="1"/>
    </w:tblPr>
  </w:style>
  <w:style w:type="table" w:customStyle="1" w:styleId="GR1">
    <w:name w:val="Сетка таблицы GR1"/>
    <w:basedOn w:val="afff2"/>
    <w:next w:val="afff5"/>
    <w:uiPriority w:val="59"/>
    <w:rsid w:val="00BA41C0"/>
    <w:pPr>
      <w:pBdr>
        <w:top w:val="none" w:sz="4" w:space="0" w:color="000000"/>
        <w:left w:val="none" w:sz="4" w:space="0" w:color="000000"/>
        <w:bottom w:val="none" w:sz="4" w:space="0" w:color="000000"/>
        <w:right w:val="none" w:sz="4" w:space="0" w:color="000000"/>
        <w:between w:val="none" w:sz="4" w:space="0" w:color="000000"/>
      </w:pBdr>
    </w:pPr>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4">
    <w:name w:val="Основной шрифт абзаца22"/>
    <w:rsid w:val="00202179"/>
    <w:pPr>
      <w:spacing w:after="160" w:line="264" w:lineRule="auto"/>
    </w:pPr>
    <w:rPr>
      <w:rFonts w:asciiTheme="minorHAnsi" w:hAnsiTheme="minorHAnsi"/>
      <w:color w:val="000000"/>
      <w:sz w:val="22"/>
    </w:rPr>
  </w:style>
  <w:style w:type="paragraph" w:customStyle="1" w:styleId="157">
    <w:name w:val="Обычный15"/>
    <w:rsid w:val="00202179"/>
    <w:pPr>
      <w:spacing w:after="160" w:line="264" w:lineRule="auto"/>
    </w:pPr>
    <w:rPr>
      <w:rFonts w:asciiTheme="minorHAnsi" w:hAnsiTheme="minorHAnsi"/>
      <w:color w:val="000000"/>
      <w:sz w:val="22"/>
    </w:rPr>
  </w:style>
  <w:style w:type="paragraph" w:customStyle="1" w:styleId="7e">
    <w:name w:val="Основной шрифт абзаца7"/>
    <w:rsid w:val="00202179"/>
    <w:pPr>
      <w:spacing w:after="160" w:line="264" w:lineRule="auto"/>
    </w:pPr>
    <w:rPr>
      <w:rFonts w:asciiTheme="minorHAnsi" w:hAnsiTheme="minorHAnsi"/>
      <w:color w:val="000000"/>
      <w:sz w:val="22"/>
    </w:rPr>
  </w:style>
  <w:style w:type="character" w:customStyle="1" w:styleId="2f5">
    <w:name w:val="Оглавление 2 Знак"/>
    <w:link w:val="2f4"/>
    <w:uiPriority w:val="39"/>
    <w:rsid w:val="00202179"/>
    <w:rPr>
      <w:b/>
      <w:bCs/>
    </w:rPr>
  </w:style>
  <w:style w:type="paragraph" w:customStyle="1" w:styleId="12f">
    <w:name w:val="Обычный12"/>
    <w:basedOn w:val="afff0"/>
    <w:rsid w:val="00202179"/>
    <w:pPr>
      <w:spacing w:line="360" w:lineRule="auto"/>
      <w:jc w:val="both"/>
    </w:pPr>
    <w:rPr>
      <w:color w:val="000000"/>
      <w:szCs w:val="20"/>
    </w:rPr>
  </w:style>
  <w:style w:type="character" w:customStyle="1" w:styleId="4b">
    <w:name w:val="Оглавление 4 Знак"/>
    <w:link w:val="4a"/>
    <w:uiPriority w:val="39"/>
    <w:rsid w:val="00202179"/>
  </w:style>
  <w:style w:type="character" w:customStyle="1" w:styleId="64">
    <w:name w:val="Оглавление 6 Знак"/>
    <w:link w:val="63"/>
    <w:uiPriority w:val="39"/>
    <w:rsid w:val="00202179"/>
  </w:style>
  <w:style w:type="paragraph" w:customStyle="1" w:styleId="1224">
    <w:name w:val="Обычный122"/>
    <w:rsid w:val="00202179"/>
    <w:pPr>
      <w:spacing w:after="160" w:line="264" w:lineRule="auto"/>
    </w:pPr>
    <w:rPr>
      <w:rFonts w:asciiTheme="minorHAnsi" w:hAnsiTheme="minorHAnsi"/>
      <w:color w:val="000000"/>
      <w:sz w:val="22"/>
    </w:rPr>
  </w:style>
  <w:style w:type="paragraph" w:customStyle="1" w:styleId="NS4">
    <w:name w:val="NS4"/>
    <w:rsid w:val="00202179"/>
    <w:pPr>
      <w:spacing w:after="160" w:line="264" w:lineRule="auto"/>
    </w:pPr>
    <w:rPr>
      <w:rFonts w:ascii="Arial" w:hAnsi="Arial"/>
      <w:color w:val="000000"/>
      <w:sz w:val="22"/>
    </w:rPr>
  </w:style>
  <w:style w:type="character" w:customStyle="1" w:styleId="74">
    <w:name w:val="Оглавление 7 Знак"/>
    <w:link w:val="73"/>
    <w:uiPriority w:val="39"/>
    <w:rsid w:val="00202179"/>
  </w:style>
  <w:style w:type="paragraph" w:customStyle="1" w:styleId="toc10">
    <w:name w:val="toc 10"/>
    <w:rsid w:val="00202179"/>
    <w:pPr>
      <w:spacing w:after="160" w:line="264" w:lineRule="auto"/>
      <w:ind w:left="1800"/>
    </w:pPr>
    <w:rPr>
      <w:rFonts w:asciiTheme="minorHAnsi" w:hAnsiTheme="minorHAnsi"/>
      <w:color w:val="000000"/>
      <w:sz w:val="22"/>
    </w:rPr>
  </w:style>
  <w:style w:type="paragraph" w:customStyle="1" w:styleId="affffffffffffffffffffffffffff8">
    <w:name w:val="_ОснТекст"/>
    <w:rsid w:val="00202179"/>
    <w:pPr>
      <w:tabs>
        <w:tab w:val="left" w:pos="851"/>
      </w:tabs>
      <w:spacing w:before="60" w:after="60" w:line="360" w:lineRule="auto"/>
      <w:ind w:firstLine="851"/>
      <w:jc w:val="both"/>
    </w:pPr>
    <w:rPr>
      <w:color w:val="000000"/>
      <w:sz w:val="24"/>
    </w:rPr>
  </w:style>
  <w:style w:type="paragraph" w:customStyle="1" w:styleId="12f0">
    <w:name w:val="Знак примечания12"/>
    <w:basedOn w:val="169"/>
    <w:rsid w:val="00202179"/>
    <w:rPr>
      <w:sz w:val="16"/>
    </w:rPr>
  </w:style>
  <w:style w:type="paragraph" w:customStyle="1" w:styleId="14b">
    <w:name w:val="Основной шрифт абзаца14"/>
    <w:rsid w:val="00202179"/>
    <w:pPr>
      <w:spacing w:after="160" w:line="264" w:lineRule="auto"/>
    </w:pPr>
    <w:rPr>
      <w:rFonts w:asciiTheme="minorHAnsi" w:hAnsiTheme="minorHAnsi"/>
      <w:color w:val="000000"/>
      <w:sz w:val="22"/>
    </w:rPr>
  </w:style>
  <w:style w:type="paragraph" w:customStyle="1" w:styleId="1154">
    <w:name w:val="Обычный115"/>
    <w:rsid w:val="00202179"/>
    <w:pPr>
      <w:spacing w:after="160" w:line="264" w:lineRule="auto"/>
    </w:pPr>
    <w:rPr>
      <w:rFonts w:asciiTheme="minorHAnsi" w:hAnsiTheme="minorHAnsi"/>
      <w:color w:val="000000"/>
      <w:sz w:val="22"/>
    </w:rPr>
  </w:style>
  <w:style w:type="paragraph" w:customStyle="1" w:styleId="620">
    <w:name w:val="Основной шрифт абзаца62"/>
    <w:rsid w:val="00202179"/>
    <w:pPr>
      <w:spacing w:after="160" w:line="264" w:lineRule="auto"/>
    </w:pPr>
    <w:rPr>
      <w:rFonts w:asciiTheme="minorHAnsi" w:hAnsiTheme="minorHAnsi"/>
      <w:color w:val="000000"/>
      <w:sz w:val="22"/>
    </w:rPr>
  </w:style>
  <w:style w:type="paragraph" w:customStyle="1" w:styleId="1260">
    <w:name w:val="Обычный126"/>
    <w:rsid w:val="00202179"/>
    <w:pPr>
      <w:spacing w:after="160" w:line="264" w:lineRule="auto"/>
    </w:pPr>
    <w:rPr>
      <w:rFonts w:asciiTheme="minorHAnsi" w:hAnsiTheme="minorHAnsi"/>
      <w:color w:val="000000"/>
      <w:sz w:val="22"/>
    </w:rPr>
  </w:style>
  <w:style w:type="paragraph" w:customStyle="1" w:styleId="4ff2">
    <w:name w:val="Гиперссылка4"/>
    <w:rsid w:val="00202179"/>
    <w:pPr>
      <w:spacing w:after="160" w:line="264" w:lineRule="auto"/>
    </w:pPr>
    <w:rPr>
      <w:rFonts w:asciiTheme="minorHAnsi" w:hAnsiTheme="minorHAnsi"/>
      <w:color w:val="0000FF"/>
      <w:sz w:val="22"/>
      <w:u w:val="single"/>
    </w:rPr>
  </w:style>
  <w:style w:type="paragraph" w:customStyle="1" w:styleId="621">
    <w:name w:val="Гиперссылка62"/>
    <w:rsid w:val="00202179"/>
    <w:pPr>
      <w:spacing w:after="160" w:line="264" w:lineRule="auto"/>
    </w:pPr>
    <w:rPr>
      <w:rFonts w:asciiTheme="minorHAnsi" w:hAnsiTheme="minorHAnsi"/>
      <w:color w:val="0000FF"/>
      <w:sz w:val="22"/>
      <w:u w:val="single"/>
    </w:rPr>
  </w:style>
  <w:style w:type="paragraph" w:customStyle="1" w:styleId="1106">
    <w:name w:val="Основной шрифт абзаца110"/>
    <w:rsid w:val="00202179"/>
    <w:pPr>
      <w:spacing w:after="160" w:line="264" w:lineRule="auto"/>
    </w:pPr>
    <w:rPr>
      <w:rFonts w:asciiTheme="minorHAnsi" w:hAnsiTheme="minorHAnsi"/>
      <w:color w:val="000000"/>
      <w:sz w:val="22"/>
    </w:rPr>
  </w:style>
  <w:style w:type="paragraph" w:customStyle="1" w:styleId="6f">
    <w:name w:val="Гиперссылка6"/>
    <w:rsid w:val="00202179"/>
    <w:pPr>
      <w:spacing w:after="160" w:line="264" w:lineRule="auto"/>
    </w:pPr>
    <w:rPr>
      <w:rFonts w:asciiTheme="minorHAnsi" w:hAnsiTheme="minorHAnsi"/>
      <w:color w:val="0000FF"/>
      <w:sz w:val="22"/>
      <w:u w:val="single"/>
    </w:rPr>
  </w:style>
  <w:style w:type="paragraph" w:customStyle="1" w:styleId="440">
    <w:name w:val="Гиперссылка44"/>
    <w:rsid w:val="00202179"/>
    <w:pPr>
      <w:spacing w:after="160" w:line="264" w:lineRule="auto"/>
    </w:pPr>
    <w:rPr>
      <w:rFonts w:asciiTheme="minorHAnsi" w:hAnsiTheme="minorHAnsi"/>
      <w:color w:val="0000FF"/>
      <w:sz w:val="22"/>
      <w:u w:val="single"/>
    </w:rPr>
  </w:style>
  <w:style w:type="paragraph" w:customStyle="1" w:styleId="1170">
    <w:name w:val="Обычный117"/>
    <w:rsid w:val="00202179"/>
    <w:pPr>
      <w:spacing w:after="160" w:line="264" w:lineRule="auto"/>
    </w:pPr>
    <w:rPr>
      <w:rFonts w:asciiTheme="minorHAnsi" w:hAnsiTheme="minorHAnsi"/>
      <w:color w:val="000000"/>
      <w:sz w:val="22"/>
    </w:rPr>
  </w:style>
  <w:style w:type="paragraph" w:customStyle="1" w:styleId="14c">
    <w:name w:val="Знак примечания14"/>
    <w:basedOn w:val="521"/>
    <w:rsid w:val="00202179"/>
    <w:rPr>
      <w:sz w:val="16"/>
    </w:rPr>
  </w:style>
  <w:style w:type="paragraph" w:customStyle="1" w:styleId="322">
    <w:name w:val="Гиперссылка32"/>
    <w:rsid w:val="00202179"/>
    <w:pPr>
      <w:spacing w:after="160" w:line="264" w:lineRule="auto"/>
    </w:pPr>
    <w:rPr>
      <w:rFonts w:asciiTheme="minorHAnsi" w:hAnsiTheme="minorHAnsi"/>
      <w:color w:val="0000FF"/>
      <w:sz w:val="22"/>
      <w:u w:val="single"/>
    </w:rPr>
  </w:style>
  <w:style w:type="paragraph" w:customStyle="1" w:styleId="NS10">
    <w:name w:val="NS1"/>
    <w:rsid w:val="00202179"/>
    <w:pPr>
      <w:spacing w:after="160" w:line="264" w:lineRule="auto"/>
    </w:pPr>
    <w:rPr>
      <w:rFonts w:ascii="Symbol" w:hAnsi="Symbol"/>
      <w:color w:val="000000"/>
      <w:sz w:val="22"/>
    </w:rPr>
  </w:style>
  <w:style w:type="paragraph" w:customStyle="1" w:styleId="13d">
    <w:name w:val="Обычный13"/>
    <w:rsid w:val="00202179"/>
    <w:pPr>
      <w:spacing w:after="160" w:line="264" w:lineRule="auto"/>
    </w:pPr>
    <w:rPr>
      <w:rFonts w:asciiTheme="minorHAnsi" w:hAnsiTheme="minorHAnsi"/>
      <w:color w:val="000000"/>
      <w:sz w:val="22"/>
    </w:rPr>
  </w:style>
  <w:style w:type="paragraph" w:customStyle="1" w:styleId="1341">
    <w:name w:val="Обычный134"/>
    <w:rsid w:val="00202179"/>
    <w:pPr>
      <w:spacing w:after="160" w:line="264" w:lineRule="auto"/>
    </w:pPr>
    <w:rPr>
      <w:rFonts w:asciiTheme="minorHAnsi" w:hAnsiTheme="minorHAnsi"/>
      <w:color w:val="000000"/>
      <w:sz w:val="22"/>
    </w:rPr>
  </w:style>
  <w:style w:type="paragraph" w:customStyle="1" w:styleId="178">
    <w:name w:val="Обычный17"/>
    <w:rsid w:val="00202179"/>
    <w:pPr>
      <w:spacing w:after="160" w:line="264" w:lineRule="auto"/>
    </w:pPr>
    <w:rPr>
      <w:rFonts w:asciiTheme="minorHAnsi" w:hAnsiTheme="minorHAnsi"/>
      <w:color w:val="000000"/>
      <w:sz w:val="22"/>
    </w:rPr>
  </w:style>
  <w:style w:type="paragraph" w:customStyle="1" w:styleId="111c">
    <w:name w:val="Обычный111"/>
    <w:rsid w:val="00202179"/>
    <w:pPr>
      <w:spacing w:after="160" w:line="264" w:lineRule="auto"/>
    </w:pPr>
    <w:rPr>
      <w:rFonts w:asciiTheme="minorHAnsi" w:hAnsiTheme="minorHAnsi"/>
      <w:color w:val="000000"/>
      <w:sz w:val="22"/>
    </w:rPr>
  </w:style>
  <w:style w:type="paragraph" w:customStyle="1" w:styleId="169">
    <w:name w:val="Основной шрифт абзаца16"/>
    <w:rsid w:val="00202179"/>
    <w:pPr>
      <w:spacing w:after="160" w:line="264" w:lineRule="auto"/>
    </w:pPr>
    <w:rPr>
      <w:rFonts w:asciiTheme="minorHAnsi" w:hAnsiTheme="minorHAnsi"/>
      <w:color w:val="000000"/>
      <w:sz w:val="22"/>
    </w:rPr>
  </w:style>
  <w:style w:type="paragraph" w:customStyle="1" w:styleId="1360">
    <w:name w:val="Обычный136"/>
    <w:rsid w:val="00202179"/>
    <w:pPr>
      <w:spacing w:after="160" w:line="264" w:lineRule="auto"/>
    </w:pPr>
    <w:rPr>
      <w:rFonts w:asciiTheme="minorHAnsi" w:hAnsiTheme="minorHAnsi"/>
      <w:color w:val="000000"/>
      <w:sz w:val="22"/>
    </w:rPr>
  </w:style>
  <w:style w:type="character" w:customStyle="1" w:styleId="3f2">
    <w:name w:val="Оглавление 3 Знак"/>
    <w:link w:val="3f1"/>
    <w:uiPriority w:val="39"/>
    <w:rsid w:val="00202179"/>
  </w:style>
  <w:style w:type="paragraph" w:customStyle="1" w:styleId="1321">
    <w:name w:val="Обычный132"/>
    <w:rsid w:val="00202179"/>
    <w:pPr>
      <w:spacing w:after="160" w:line="264" w:lineRule="auto"/>
    </w:pPr>
    <w:rPr>
      <w:rFonts w:asciiTheme="minorHAnsi" w:hAnsiTheme="minorHAnsi"/>
      <w:color w:val="000000"/>
      <w:sz w:val="22"/>
    </w:rPr>
  </w:style>
  <w:style w:type="paragraph" w:customStyle="1" w:styleId="1190">
    <w:name w:val="Обычный119"/>
    <w:rsid w:val="00202179"/>
    <w:pPr>
      <w:spacing w:after="160" w:line="264" w:lineRule="auto"/>
    </w:pPr>
    <w:rPr>
      <w:rFonts w:asciiTheme="minorHAnsi" w:hAnsiTheme="minorHAnsi"/>
      <w:color w:val="000000"/>
      <w:sz w:val="22"/>
    </w:rPr>
  </w:style>
  <w:style w:type="paragraph" w:customStyle="1" w:styleId="6f0">
    <w:name w:val="Основной шрифт абзаца6"/>
    <w:rsid w:val="00202179"/>
    <w:pPr>
      <w:spacing w:after="160" w:line="264" w:lineRule="auto"/>
    </w:pPr>
    <w:rPr>
      <w:rFonts w:asciiTheme="minorHAnsi" w:hAnsiTheme="minorHAnsi"/>
      <w:color w:val="000000"/>
      <w:sz w:val="22"/>
    </w:rPr>
  </w:style>
  <w:style w:type="paragraph" w:customStyle="1" w:styleId="8f0">
    <w:name w:val="Гиперссылка8"/>
    <w:rsid w:val="00202179"/>
    <w:pPr>
      <w:spacing w:after="160" w:line="264" w:lineRule="auto"/>
    </w:pPr>
    <w:rPr>
      <w:rFonts w:asciiTheme="minorHAnsi" w:hAnsiTheme="minorHAnsi"/>
      <w:color w:val="0000FF"/>
      <w:sz w:val="22"/>
      <w:u w:val="single"/>
    </w:rPr>
  </w:style>
  <w:style w:type="paragraph" w:customStyle="1" w:styleId="360">
    <w:name w:val="Гиперссылка36"/>
    <w:rsid w:val="00202179"/>
    <w:pPr>
      <w:spacing w:after="160" w:line="264" w:lineRule="auto"/>
    </w:pPr>
    <w:rPr>
      <w:rFonts w:asciiTheme="minorHAnsi" w:hAnsiTheme="minorHAnsi"/>
      <w:color w:val="0000FF"/>
      <w:sz w:val="22"/>
      <w:u w:val="single"/>
    </w:rPr>
  </w:style>
  <w:style w:type="paragraph" w:customStyle="1" w:styleId="7f">
    <w:name w:val="Гиперссылка7"/>
    <w:rsid w:val="00202179"/>
    <w:pPr>
      <w:spacing w:after="160" w:line="264" w:lineRule="auto"/>
    </w:pPr>
    <w:rPr>
      <w:rFonts w:asciiTheme="minorHAnsi" w:hAnsiTheme="minorHAnsi"/>
      <w:color w:val="0000FF"/>
      <w:sz w:val="22"/>
      <w:u w:val="single"/>
    </w:rPr>
  </w:style>
  <w:style w:type="paragraph" w:customStyle="1" w:styleId="19a">
    <w:name w:val="Обычный19"/>
    <w:rsid w:val="00202179"/>
    <w:pPr>
      <w:spacing w:after="160" w:line="264" w:lineRule="auto"/>
    </w:pPr>
    <w:rPr>
      <w:rFonts w:asciiTheme="minorHAnsi" w:hAnsiTheme="minorHAnsi"/>
      <w:color w:val="000000"/>
      <w:sz w:val="22"/>
    </w:rPr>
  </w:style>
  <w:style w:type="paragraph" w:customStyle="1" w:styleId="187">
    <w:name w:val="Основной шрифт абзаца18"/>
    <w:rsid w:val="00202179"/>
    <w:pPr>
      <w:spacing w:after="160" w:line="264" w:lineRule="auto"/>
    </w:pPr>
    <w:rPr>
      <w:rFonts w:asciiTheme="minorHAnsi" w:hAnsiTheme="minorHAnsi"/>
      <w:color w:val="000000"/>
      <w:sz w:val="22"/>
    </w:rPr>
  </w:style>
  <w:style w:type="paragraph" w:customStyle="1" w:styleId="NS2">
    <w:name w:val="NS2"/>
    <w:rsid w:val="00202179"/>
    <w:pPr>
      <w:spacing w:after="160" w:line="264" w:lineRule="auto"/>
    </w:pPr>
    <w:rPr>
      <w:rFonts w:ascii="Courier New" w:hAnsi="Courier New"/>
      <w:color w:val="000000"/>
      <w:sz w:val="22"/>
    </w:rPr>
  </w:style>
  <w:style w:type="paragraph" w:customStyle="1" w:styleId="105">
    <w:name w:val="Гиперссылка10"/>
    <w:rsid w:val="00202179"/>
    <w:pPr>
      <w:spacing w:after="160" w:line="264" w:lineRule="auto"/>
    </w:pPr>
    <w:rPr>
      <w:rFonts w:asciiTheme="minorHAnsi" w:hAnsiTheme="minorHAnsi"/>
      <w:color w:val="0000FF"/>
      <w:sz w:val="22"/>
      <w:u w:val="single"/>
    </w:rPr>
  </w:style>
  <w:style w:type="paragraph" w:customStyle="1" w:styleId="340">
    <w:name w:val="Основной шрифт абзаца34"/>
    <w:rsid w:val="00202179"/>
    <w:pPr>
      <w:spacing w:after="160" w:line="264" w:lineRule="auto"/>
    </w:pPr>
    <w:rPr>
      <w:rFonts w:asciiTheme="minorHAnsi" w:hAnsiTheme="minorHAnsi"/>
      <w:color w:val="000000"/>
      <w:sz w:val="22"/>
    </w:rPr>
  </w:style>
  <w:style w:type="paragraph" w:customStyle="1" w:styleId="225">
    <w:name w:val="Гиперссылка22"/>
    <w:basedOn w:val="169"/>
    <w:rsid w:val="00202179"/>
    <w:rPr>
      <w:color w:val="0563C1" w:themeColor="hyperlink"/>
      <w:u w:val="single"/>
    </w:rPr>
  </w:style>
  <w:style w:type="paragraph" w:customStyle="1" w:styleId="3ffff">
    <w:name w:val="Основной шрифт абзаца3"/>
    <w:rsid w:val="00202179"/>
    <w:pPr>
      <w:spacing w:after="160" w:line="264" w:lineRule="auto"/>
    </w:pPr>
    <w:rPr>
      <w:rFonts w:asciiTheme="minorHAnsi" w:hAnsiTheme="minorHAnsi"/>
      <w:color w:val="000000"/>
      <w:sz w:val="22"/>
    </w:rPr>
  </w:style>
  <w:style w:type="paragraph" w:customStyle="1" w:styleId="1240">
    <w:name w:val="Обычный124"/>
    <w:rsid w:val="00202179"/>
    <w:pPr>
      <w:spacing w:after="160" w:line="264" w:lineRule="auto"/>
    </w:pPr>
    <w:rPr>
      <w:rFonts w:asciiTheme="minorHAnsi" w:hAnsiTheme="minorHAnsi"/>
      <w:color w:val="000000"/>
      <w:sz w:val="22"/>
    </w:rPr>
  </w:style>
  <w:style w:type="paragraph" w:customStyle="1" w:styleId="323">
    <w:name w:val="Основной шрифт абзаца32"/>
    <w:rsid w:val="00202179"/>
    <w:pPr>
      <w:spacing w:after="160" w:line="264" w:lineRule="auto"/>
    </w:pPr>
    <w:rPr>
      <w:rFonts w:asciiTheme="minorHAnsi" w:hAnsiTheme="minorHAnsi"/>
      <w:color w:val="000000"/>
      <w:sz w:val="22"/>
    </w:rPr>
  </w:style>
  <w:style w:type="paragraph" w:customStyle="1" w:styleId="522">
    <w:name w:val="Гиперссылка52"/>
    <w:rsid w:val="00202179"/>
    <w:pPr>
      <w:spacing w:after="160" w:line="264" w:lineRule="auto"/>
    </w:pPr>
    <w:rPr>
      <w:rFonts w:asciiTheme="minorHAnsi" w:hAnsiTheme="minorHAnsi"/>
      <w:color w:val="0000FF"/>
      <w:sz w:val="22"/>
      <w:u w:val="single"/>
    </w:rPr>
  </w:style>
  <w:style w:type="paragraph" w:customStyle="1" w:styleId="99">
    <w:name w:val="Гиперссылка9"/>
    <w:rsid w:val="00202179"/>
    <w:pPr>
      <w:spacing w:after="160" w:line="264" w:lineRule="auto"/>
    </w:pPr>
    <w:rPr>
      <w:rFonts w:asciiTheme="minorHAnsi" w:hAnsiTheme="minorHAnsi"/>
      <w:color w:val="0000FF"/>
      <w:sz w:val="22"/>
      <w:u w:val="single"/>
    </w:rPr>
  </w:style>
  <w:style w:type="paragraph" w:customStyle="1" w:styleId="NS3">
    <w:name w:val="NS3"/>
    <w:rsid w:val="00202179"/>
    <w:pPr>
      <w:spacing w:after="160" w:line="264" w:lineRule="auto"/>
    </w:pPr>
    <w:rPr>
      <w:rFonts w:ascii="Wingdings" w:hAnsi="Wingdings"/>
      <w:color w:val="000000"/>
      <w:sz w:val="22"/>
    </w:rPr>
  </w:style>
  <w:style w:type="paragraph" w:customStyle="1" w:styleId="1ff5">
    <w:name w:val="Гиперссылка1"/>
    <w:link w:val="afff4"/>
    <w:rsid w:val="00202179"/>
    <w:pPr>
      <w:spacing w:after="160" w:line="264" w:lineRule="auto"/>
    </w:pPr>
    <w:rPr>
      <w:color w:val="0000FF"/>
      <w:u w:val="single"/>
    </w:rPr>
  </w:style>
  <w:style w:type="paragraph" w:customStyle="1" w:styleId="Footnote">
    <w:name w:val="Footnote"/>
    <w:rsid w:val="00202179"/>
    <w:pPr>
      <w:spacing w:after="160" w:line="264" w:lineRule="auto"/>
    </w:pPr>
    <w:rPr>
      <w:rFonts w:ascii="XO Thames" w:hAnsi="XO Thames"/>
      <w:color w:val="757575"/>
    </w:rPr>
  </w:style>
  <w:style w:type="character" w:customStyle="1" w:styleId="1ffa">
    <w:name w:val="Оглавление 1 Знак"/>
    <w:link w:val="1ff9"/>
    <w:uiPriority w:val="39"/>
    <w:rsid w:val="00202179"/>
    <w:rPr>
      <w:b/>
      <w:bCs/>
      <w:caps/>
      <w:noProof/>
      <w:sz w:val="24"/>
      <w:szCs w:val="24"/>
    </w:rPr>
  </w:style>
  <w:style w:type="paragraph" w:customStyle="1" w:styleId="5fe">
    <w:name w:val="Основной шрифт абзаца5"/>
    <w:rsid w:val="00202179"/>
    <w:pPr>
      <w:spacing w:after="160" w:line="264" w:lineRule="auto"/>
    </w:pPr>
    <w:rPr>
      <w:rFonts w:asciiTheme="minorHAnsi" w:hAnsiTheme="minorHAnsi"/>
      <w:color w:val="000000"/>
      <w:sz w:val="22"/>
    </w:rPr>
  </w:style>
  <w:style w:type="paragraph" w:customStyle="1" w:styleId="HeaderandFooter">
    <w:name w:val="Header and Footer"/>
    <w:rsid w:val="00202179"/>
    <w:pPr>
      <w:spacing w:after="160" w:line="360" w:lineRule="auto"/>
    </w:pPr>
    <w:rPr>
      <w:rFonts w:ascii="XO Thames" w:hAnsi="XO Thames"/>
      <w:color w:val="000000"/>
    </w:rPr>
  </w:style>
  <w:style w:type="paragraph" w:customStyle="1" w:styleId="4ff3">
    <w:name w:val="Основной шрифт абзаца4"/>
    <w:rsid w:val="00202179"/>
    <w:pPr>
      <w:spacing w:after="160" w:line="264" w:lineRule="auto"/>
    </w:pPr>
    <w:rPr>
      <w:rFonts w:asciiTheme="minorHAnsi" w:hAnsiTheme="minorHAnsi"/>
      <w:color w:val="000000"/>
      <w:sz w:val="22"/>
    </w:rPr>
  </w:style>
  <w:style w:type="paragraph" w:customStyle="1" w:styleId="12f1">
    <w:name w:val="Гиперссылка12"/>
    <w:rsid w:val="00202179"/>
    <w:pPr>
      <w:spacing w:after="160" w:line="264" w:lineRule="auto"/>
    </w:pPr>
    <w:rPr>
      <w:rFonts w:asciiTheme="minorHAnsi" w:hAnsiTheme="minorHAnsi"/>
      <w:color w:val="0000FF"/>
      <w:sz w:val="22"/>
      <w:u w:val="single"/>
    </w:rPr>
  </w:style>
  <w:style w:type="character" w:customStyle="1" w:styleId="94">
    <w:name w:val="Оглавление 9 Знак"/>
    <w:link w:val="93"/>
    <w:uiPriority w:val="39"/>
    <w:rsid w:val="00202179"/>
  </w:style>
  <w:style w:type="paragraph" w:customStyle="1" w:styleId="1280">
    <w:name w:val="Обычный128"/>
    <w:rsid w:val="00202179"/>
    <w:pPr>
      <w:spacing w:after="160" w:line="264" w:lineRule="auto"/>
    </w:pPr>
    <w:rPr>
      <w:rFonts w:asciiTheme="minorHAnsi" w:hAnsiTheme="minorHAnsi"/>
      <w:color w:val="000000"/>
      <w:sz w:val="22"/>
    </w:rPr>
  </w:style>
  <w:style w:type="paragraph" w:customStyle="1" w:styleId="422">
    <w:name w:val="Гиперссылка42"/>
    <w:rsid w:val="00202179"/>
    <w:pPr>
      <w:spacing w:after="160" w:line="264" w:lineRule="auto"/>
    </w:pPr>
    <w:rPr>
      <w:rFonts w:asciiTheme="minorHAnsi" w:hAnsiTheme="minorHAnsi"/>
      <w:color w:val="0000FF"/>
      <w:sz w:val="22"/>
      <w:u w:val="single"/>
    </w:rPr>
  </w:style>
  <w:style w:type="paragraph" w:customStyle="1" w:styleId="12f2">
    <w:name w:val="Основной шрифт абзаца12"/>
    <w:rsid w:val="00202179"/>
    <w:pPr>
      <w:spacing w:after="160" w:line="264" w:lineRule="auto"/>
    </w:pPr>
    <w:rPr>
      <w:rFonts w:asciiTheme="minorHAnsi" w:hAnsiTheme="minorHAnsi"/>
      <w:color w:val="000000"/>
      <w:sz w:val="22"/>
    </w:rPr>
  </w:style>
  <w:style w:type="paragraph" w:customStyle="1" w:styleId="1134">
    <w:name w:val="Обычный113"/>
    <w:rsid w:val="00202179"/>
    <w:pPr>
      <w:spacing w:after="160" w:line="264" w:lineRule="auto"/>
    </w:pPr>
    <w:rPr>
      <w:rFonts w:asciiTheme="minorHAnsi" w:hAnsiTheme="minorHAnsi"/>
      <w:color w:val="000000"/>
      <w:sz w:val="22"/>
    </w:rPr>
  </w:style>
  <w:style w:type="character" w:customStyle="1" w:styleId="84">
    <w:name w:val="Оглавление 8 Знак"/>
    <w:link w:val="83"/>
    <w:uiPriority w:val="39"/>
    <w:rsid w:val="00202179"/>
  </w:style>
  <w:style w:type="paragraph" w:customStyle="1" w:styleId="1380">
    <w:name w:val="Обычный138"/>
    <w:rsid w:val="00202179"/>
    <w:pPr>
      <w:spacing w:after="160" w:line="264" w:lineRule="auto"/>
    </w:pPr>
    <w:rPr>
      <w:rFonts w:asciiTheme="minorHAnsi" w:hAnsiTheme="minorHAnsi"/>
      <w:color w:val="000000"/>
      <w:sz w:val="22"/>
    </w:rPr>
  </w:style>
  <w:style w:type="paragraph" w:customStyle="1" w:styleId="720">
    <w:name w:val="Основной шрифт абзаца72"/>
    <w:rsid w:val="00202179"/>
    <w:pPr>
      <w:spacing w:after="160" w:line="264" w:lineRule="auto"/>
    </w:pPr>
    <w:rPr>
      <w:rFonts w:asciiTheme="minorHAnsi" w:hAnsiTheme="minorHAnsi"/>
      <w:color w:val="000000"/>
      <w:sz w:val="22"/>
    </w:rPr>
  </w:style>
  <w:style w:type="paragraph" w:customStyle="1" w:styleId="721">
    <w:name w:val="Гиперссылка72"/>
    <w:rsid w:val="00202179"/>
    <w:pPr>
      <w:spacing w:after="160" w:line="264" w:lineRule="auto"/>
    </w:pPr>
    <w:rPr>
      <w:rFonts w:asciiTheme="minorHAnsi" w:hAnsiTheme="minorHAnsi"/>
      <w:color w:val="0000FF"/>
      <w:sz w:val="22"/>
      <w:u w:val="single"/>
    </w:rPr>
  </w:style>
  <w:style w:type="character" w:customStyle="1" w:styleId="57">
    <w:name w:val="Оглавление 5 Знак"/>
    <w:link w:val="56"/>
    <w:uiPriority w:val="39"/>
    <w:rsid w:val="00202179"/>
  </w:style>
  <w:style w:type="paragraph" w:customStyle="1" w:styleId="1400">
    <w:name w:val="Обычный140"/>
    <w:rsid w:val="00202179"/>
    <w:pPr>
      <w:spacing w:after="160" w:line="264" w:lineRule="auto"/>
    </w:pPr>
    <w:rPr>
      <w:rFonts w:asciiTheme="minorHAnsi" w:hAnsiTheme="minorHAnsi"/>
      <w:color w:val="000000"/>
      <w:sz w:val="22"/>
    </w:rPr>
  </w:style>
  <w:style w:type="paragraph" w:customStyle="1" w:styleId="2ffffff">
    <w:name w:val="Гиперссылка2"/>
    <w:rsid w:val="00202179"/>
    <w:pPr>
      <w:spacing w:after="160" w:line="264" w:lineRule="auto"/>
    </w:pPr>
    <w:rPr>
      <w:rFonts w:asciiTheme="minorHAnsi" w:hAnsiTheme="minorHAnsi"/>
      <w:color w:val="0000FF"/>
      <w:sz w:val="22"/>
      <w:u w:val="single"/>
    </w:rPr>
  </w:style>
  <w:style w:type="paragraph" w:customStyle="1" w:styleId="5ff">
    <w:name w:val="Гиперссылка5"/>
    <w:rsid w:val="00202179"/>
    <w:pPr>
      <w:spacing w:after="160" w:line="264" w:lineRule="auto"/>
    </w:pPr>
    <w:rPr>
      <w:rFonts w:asciiTheme="minorHAnsi" w:hAnsiTheme="minorHAnsi"/>
      <w:color w:val="0000FF"/>
      <w:sz w:val="22"/>
      <w:u w:val="single"/>
    </w:rPr>
  </w:style>
  <w:style w:type="paragraph" w:customStyle="1" w:styleId="14d">
    <w:name w:val="Гиперссылка14"/>
    <w:rsid w:val="00202179"/>
    <w:pPr>
      <w:spacing w:after="160" w:line="264" w:lineRule="auto"/>
    </w:pPr>
    <w:rPr>
      <w:rFonts w:asciiTheme="minorHAnsi" w:hAnsiTheme="minorHAnsi"/>
      <w:color w:val="0000FF"/>
      <w:sz w:val="22"/>
      <w:u w:val="single"/>
    </w:rPr>
  </w:style>
  <w:style w:type="paragraph" w:customStyle="1" w:styleId="423">
    <w:name w:val="Основной шрифт абзаца42"/>
    <w:rsid w:val="00202179"/>
    <w:pPr>
      <w:spacing w:after="160" w:line="264" w:lineRule="auto"/>
    </w:pPr>
    <w:rPr>
      <w:rFonts w:asciiTheme="minorHAnsi" w:hAnsiTheme="minorHAnsi"/>
      <w:color w:val="000000"/>
      <w:sz w:val="22"/>
    </w:rPr>
  </w:style>
  <w:style w:type="paragraph" w:customStyle="1" w:styleId="521">
    <w:name w:val="Основной шрифт абзаца52"/>
    <w:rsid w:val="00202179"/>
    <w:pPr>
      <w:spacing w:after="160" w:line="264" w:lineRule="auto"/>
    </w:pPr>
    <w:rPr>
      <w:rFonts w:asciiTheme="minorHAnsi" w:hAnsiTheme="minorHAnsi"/>
      <w:color w:val="000000"/>
      <w:sz w:val="22"/>
    </w:rPr>
  </w:style>
  <w:style w:type="paragraph" w:customStyle="1" w:styleId="1301">
    <w:name w:val="Обычный130"/>
    <w:rsid w:val="00202179"/>
    <w:pPr>
      <w:spacing w:after="160" w:line="264" w:lineRule="auto"/>
    </w:pPr>
    <w:rPr>
      <w:rFonts w:asciiTheme="minorHAnsi" w:hAnsiTheme="minorHAnsi"/>
      <w:color w:val="000000"/>
      <w:sz w:val="22"/>
    </w:rPr>
  </w:style>
  <w:style w:type="paragraph" w:customStyle="1" w:styleId="1fffffffffffb">
    <w:name w:val="Просмотренная гиперссылка1"/>
    <w:basedOn w:val="169"/>
    <w:rsid w:val="00202179"/>
    <w:rPr>
      <w:color w:val="954F72" w:themeColor="followedHyperlink"/>
      <w:u w:val="single"/>
    </w:rPr>
  </w:style>
  <w:style w:type="paragraph" w:customStyle="1" w:styleId="341">
    <w:name w:val="Гиперссылка34"/>
    <w:rsid w:val="00202179"/>
    <w:pPr>
      <w:spacing w:after="160" w:line="264" w:lineRule="auto"/>
    </w:pPr>
    <w:rPr>
      <w:rFonts w:asciiTheme="minorHAnsi" w:hAnsiTheme="minorHAnsi"/>
      <w:color w:val="0000FF"/>
      <w:sz w:val="22"/>
      <w:u w:val="single"/>
    </w:rPr>
  </w:style>
  <w:style w:type="paragraph" w:customStyle="1" w:styleId="2ffffff0">
    <w:name w:val="Знак примечания2"/>
    <w:basedOn w:val="14b"/>
    <w:rsid w:val="00202179"/>
    <w:rPr>
      <w:sz w:val="16"/>
    </w:rPr>
  </w:style>
  <w:style w:type="paragraph" w:customStyle="1" w:styleId="240">
    <w:name w:val="Основной шрифт абзаца24"/>
    <w:rsid w:val="00202179"/>
    <w:pPr>
      <w:spacing w:after="160" w:line="264" w:lineRule="auto"/>
    </w:pPr>
    <w:rPr>
      <w:rFonts w:asciiTheme="minorHAnsi" w:hAnsiTheme="minorHAnsi"/>
      <w:color w:val="000000"/>
      <w:sz w:val="22"/>
    </w:rPr>
  </w:style>
  <w:style w:type="paragraph" w:customStyle="1" w:styleId="8f1">
    <w:name w:val="Основной шрифт абзаца8"/>
    <w:rsid w:val="00202179"/>
    <w:pPr>
      <w:spacing w:after="160" w:line="264" w:lineRule="auto"/>
    </w:pPr>
    <w:rPr>
      <w:rFonts w:asciiTheme="minorHAnsi" w:hAnsiTheme="minorHAnsi"/>
      <w:color w:val="000000"/>
      <w:sz w:val="22"/>
    </w:rPr>
  </w:style>
  <w:style w:type="paragraph" w:customStyle="1" w:styleId="3ffff0">
    <w:name w:val="Гиперссылка3"/>
    <w:rsid w:val="00202179"/>
    <w:pPr>
      <w:spacing w:after="160" w:line="264" w:lineRule="auto"/>
    </w:pPr>
    <w:rPr>
      <w:rFonts w:asciiTheme="minorHAnsi" w:hAnsiTheme="minorHAnsi"/>
      <w:color w:val="0000FF"/>
      <w:sz w:val="22"/>
      <w:u w:val="single"/>
    </w:rPr>
  </w:style>
  <w:style w:type="paragraph" w:customStyle="1" w:styleId="241">
    <w:name w:val="Гиперссылка24"/>
    <w:rsid w:val="00202179"/>
    <w:pPr>
      <w:spacing w:after="160" w:line="264" w:lineRule="auto"/>
    </w:pPr>
    <w:rPr>
      <w:rFonts w:asciiTheme="minorHAnsi" w:hAnsiTheme="minorHAnsi"/>
      <w:color w:val="0000FF"/>
      <w:sz w:val="22"/>
      <w:u w:val="single"/>
    </w:rPr>
  </w:style>
  <w:style w:type="paragraph" w:customStyle="1" w:styleId="1CStyle10">
    <w:name w:val="1CStyle10"/>
    <w:rsid w:val="00017905"/>
    <w:pPr>
      <w:spacing w:after="160" w:line="259" w:lineRule="auto"/>
    </w:pPr>
    <w:rPr>
      <w:rFonts w:ascii="Arial" w:hAnsi="Arial"/>
      <w:b/>
      <w:sz w:val="16"/>
      <w:szCs w:val="22"/>
    </w:rPr>
  </w:style>
  <w:style w:type="paragraph" w:customStyle="1" w:styleId="1CStyle40">
    <w:name w:val="1CStyle40"/>
    <w:rsid w:val="00017905"/>
    <w:pPr>
      <w:spacing w:after="160" w:line="259" w:lineRule="auto"/>
    </w:pPr>
    <w:rPr>
      <w:rFonts w:ascii="Arial" w:hAnsi="Arial"/>
      <w:sz w:val="16"/>
      <w:szCs w:val="22"/>
    </w:rPr>
  </w:style>
  <w:style w:type="paragraph" w:customStyle="1" w:styleId="1CStyle41">
    <w:name w:val="1CStyle41"/>
    <w:rsid w:val="00017905"/>
    <w:pPr>
      <w:spacing w:after="160" w:line="259" w:lineRule="auto"/>
    </w:pPr>
    <w:rPr>
      <w:rFonts w:ascii="Arial" w:hAnsi="Arial"/>
      <w:sz w:val="16"/>
      <w:szCs w:val="22"/>
    </w:rPr>
  </w:style>
  <w:style w:type="paragraph" w:customStyle="1" w:styleId="1CStyle55">
    <w:name w:val="1CStyle55"/>
    <w:rsid w:val="00017905"/>
    <w:pPr>
      <w:spacing w:after="160" w:line="259" w:lineRule="auto"/>
    </w:pPr>
    <w:rPr>
      <w:rFonts w:ascii="Arial" w:hAnsi="Arial"/>
      <w:sz w:val="16"/>
      <w:szCs w:val="22"/>
    </w:rPr>
  </w:style>
  <w:style w:type="paragraph" w:customStyle="1" w:styleId="1CStyle37">
    <w:name w:val="1CStyle37"/>
    <w:rsid w:val="00017905"/>
    <w:pPr>
      <w:spacing w:after="160" w:line="259" w:lineRule="auto"/>
    </w:pPr>
    <w:rPr>
      <w:rFonts w:ascii="Arial" w:hAnsi="Arial"/>
      <w:sz w:val="16"/>
      <w:szCs w:val="22"/>
    </w:rPr>
  </w:style>
  <w:style w:type="paragraph" w:customStyle="1" w:styleId="1CStyle42">
    <w:name w:val="1CStyle42"/>
    <w:rsid w:val="00017905"/>
    <w:pPr>
      <w:spacing w:after="160" w:line="259" w:lineRule="auto"/>
    </w:pPr>
    <w:rPr>
      <w:rFonts w:ascii="Arial" w:hAnsi="Arial"/>
      <w:sz w:val="16"/>
      <w:szCs w:val="22"/>
    </w:rPr>
  </w:style>
  <w:style w:type="paragraph" w:customStyle="1" w:styleId="1CStyle38">
    <w:name w:val="1CStyle38"/>
    <w:rsid w:val="00017905"/>
    <w:pPr>
      <w:spacing w:after="160" w:line="259" w:lineRule="auto"/>
    </w:pPr>
    <w:rPr>
      <w:rFonts w:ascii="Arial" w:hAnsi="Arial"/>
      <w:sz w:val="16"/>
      <w:szCs w:val="22"/>
    </w:rPr>
  </w:style>
  <w:style w:type="paragraph" w:customStyle="1" w:styleId="1CStyle39">
    <w:name w:val="1CStyle39"/>
    <w:rsid w:val="00017905"/>
    <w:pPr>
      <w:spacing w:after="160" w:line="259" w:lineRule="auto"/>
    </w:pPr>
    <w:rPr>
      <w:rFonts w:ascii="Arial" w:hAnsi="Arial"/>
      <w:sz w:val="16"/>
      <w:szCs w:val="22"/>
    </w:rPr>
  </w:style>
  <w:style w:type="paragraph" w:customStyle="1" w:styleId="1CStyle43">
    <w:name w:val="1CStyle43"/>
    <w:rsid w:val="00017905"/>
    <w:pPr>
      <w:spacing w:after="160" w:line="259" w:lineRule="auto"/>
    </w:pPr>
    <w:rPr>
      <w:rFonts w:ascii="Arial" w:hAnsi="Arial"/>
      <w:sz w:val="16"/>
      <w:szCs w:val="22"/>
    </w:rPr>
  </w:style>
  <w:style w:type="paragraph" w:customStyle="1" w:styleId="1CStyle46">
    <w:name w:val="1CStyle46"/>
    <w:rsid w:val="00017905"/>
    <w:pPr>
      <w:spacing w:after="160" w:line="259" w:lineRule="auto"/>
    </w:pPr>
    <w:rPr>
      <w:rFonts w:ascii="Arial" w:hAnsi="Arial"/>
      <w:sz w:val="16"/>
      <w:szCs w:val="22"/>
    </w:rPr>
  </w:style>
  <w:style w:type="paragraph" w:customStyle="1" w:styleId="1CStyle47">
    <w:name w:val="1CStyle47"/>
    <w:rsid w:val="00017905"/>
    <w:pPr>
      <w:spacing w:after="160" w:line="259" w:lineRule="auto"/>
    </w:pPr>
    <w:rPr>
      <w:rFonts w:ascii="Arial" w:hAnsi="Arial"/>
      <w:sz w:val="16"/>
      <w:szCs w:val="22"/>
    </w:rPr>
  </w:style>
  <w:style w:type="paragraph" w:customStyle="1" w:styleId="1CStyle44">
    <w:name w:val="1CStyle44"/>
    <w:rsid w:val="00017905"/>
    <w:pPr>
      <w:spacing w:after="160" w:line="259" w:lineRule="auto"/>
    </w:pPr>
    <w:rPr>
      <w:rFonts w:ascii="Arial" w:hAnsi="Arial"/>
      <w:sz w:val="16"/>
      <w:szCs w:val="22"/>
    </w:rPr>
  </w:style>
  <w:style w:type="paragraph" w:customStyle="1" w:styleId="1CStyle22">
    <w:name w:val="1CStyle22"/>
    <w:rsid w:val="00017905"/>
    <w:pPr>
      <w:spacing w:after="160" w:line="259" w:lineRule="auto"/>
    </w:pPr>
    <w:rPr>
      <w:rFonts w:ascii="Arial" w:hAnsi="Arial"/>
      <w:b/>
      <w:sz w:val="16"/>
      <w:szCs w:val="22"/>
    </w:rPr>
  </w:style>
  <w:style w:type="paragraph" w:customStyle="1" w:styleId="1CStyle51">
    <w:name w:val="1CStyle51"/>
    <w:rsid w:val="00017905"/>
    <w:pPr>
      <w:spacing w:after="160" w:line="259" w:lineRule="auto"/>
    </w:pPr>
    <w:rPr>
      <w:rFonts w:ascii="Arial" w:hAnsi="Arial"/>
      <w:sz w:val="16"/>
      <w:szCs w:val="22"/>
    </w:rPr>
  </w:style>
  <w:style w:type="paragraph" w:customStyle="1" w:styleId="1CStyle52">
    <w:name w:val="1CStyle52"/>
    <w:rsid w:val="00017905"/>
    <w:pPr>
      <w:spacing w:after="160" w:line="259" w:lineRule="auto"/>
    </w:pPr>
    <w:rPr>
      <w:rFonts w:ascii="Arial" w:hAnsi="Arial"/>
      <w:sz w:val="16"/>
      <w:szCs w:val="22"/>
    </w:rPr>
  </w:style>
  <w:style w:type="paragraph" w:customStyle="1" w:styleId="1CStyle48">
    <w:name w:val="1CStyle48"/>
    <w:rsid w:val="00017905"/>
    <w:pPr>
      <w:spacing w:after="160" w:line="259" w:lineRule="auto"/>
    </w:pPr>
    <w:rPr>
      <w:rFonts w:ascii="Arial" w:hAnsi="Arial"/>
      <w:sz w:val="16"/>
      <w:szCs w:val="22"/>
    </w:rPr>
  </w:style>
  <w:style w:type="paragraph" w:customStyle="1" w:styleId="1CStyle53">
    <w:name w:val="1CStyle53"/>
    <w:rsid w:val="00017905"/>
    <w:pPr>
      <w:spacing w:after="160" w:line="259" w:lineRule="auto"/>
    </w:pPr>
    <w:rPr>
      <w:rFonts w:ascii="Arial" w:hAnsi="Arial"/>
      <w:sz w:val="16"/>
      <w:szCs w:val="22"/>
    </w:rPr>
  </w:style>
  <w:style w:type="paragraph" w:customStyle="1" w:styleId="1CStyle49">
    <w:name w:val="1CStyle49"/>
    <w:rsid w:val="00017905"/>
    <w:pPr>
      <w:spacing w:after="160" w:line="259" w:lineRule="auto"/>
    </w:pPr>
    <w:rPr>
      <w:rFonts w:ascii="Arial" w:hAnsi="Arial"/>
      <w:sz w:val="16"/>
      <w:szCs w:val="22"/>
    </w:rPr>
  </w:style>
  <w:style w:type="paragraph" w:customStyle="1" w:styleId="1CStyle50">
    <w:name w:val="1CStyle50"/>
    <w:rsid w:val="00017905"/>
    <w:pPr>
      <w:spacing w:after="160" w:line="259" w:lineRule="auto"/>
    </w:pPr>
    <w:rPr>
      <w:rFonts w:ascii="Arial" w:hAnsi="Arial"/>
      <w:sz w:val="16"/>
      <w:szCs w:val="22"/>
    </w:rPr>
  </w:style>
  <w:style w:type="paragraph" w:customStyle="1" w:styleId="1CStyle54">
    <w:name w:val="1CStyle54"/>
    <w:rsid w:val="00017905"/>
    <w:pPr>
      <w:spacing w:after="160" w:line="259" w:lineRule="auto"/>
    </w:pPr>
    <w:rPr>
      <w:rFonts w:ascii="Arial" w:hAnsi="Arial"/>
      <w:sz w:val="16"/>
      <w:szCs w:val="22"/>
    </w:rPr>
  </w:style>
  <w:style w:type="paragraph" w:customStyle="1" w:styleId="1CStyle30">
    <w:name w:val="1CStyle30"/>
    <w:rsid w:val="00017905"/>
    <w:pPr>
      <w:spacing w:after="160" w:line="259" w:lineRule="auto"/>
    </w:pPr>
    <w:rPr>
      <w:rFonts w:ascii="Arial" w:hAnsi="Arial"/>
      <w:sz w:val="16"/>
      <w:szCs w:val="22"/>
    </w:rPr>
  </w:style>
  <w:style w:type="paragraph" w:customStyle="1" w:styleId="1CStyle33">
    <w:name w:val="1CStyle33"/>
    <w:rsid w:val="00017905"/>
    <w:pPr>
      <w:spacing w:after="160" w:line="259" w:lineRule="auto"/>
    </w:pPr>
    <w:rPr>
      <w:rFonts w:ascii="Arial" w:hAnsi="Arial"/>
      <w:b/>
      <w:sz w:val="16"/>
      <w:szCs w:val="22"/>
    </w:rPr>
  </w:style>
  <w:style w:type="paragraph" w:customStyle="1" w:styleId="1CStyle36">
    <w:name w:val="1CStyle36"/>
    <w:rsid w:val="00017905"/>
    <w:pPr>
      <w:wordWrap w:val="0"/>
      <w:spacing w:after="160" w:line="259" w:lineRule="auto"/>
    </w:pPr>
    <w:rPr>
      <w:rFonts w:ascii="Arial" w:hAnsi="Arial"/>
      <w:sz w:val="16"/>
      <w:szCs w:val="22"/>
    </w:rPr>
  </w:style>
  <w:style w:type="paragraph" w:customStyle="1" w:styleId="1CStyle31">
    <w:name w:val="1CStyle31"/>
    <w:rsid w:val="00017905"/>
    <w:pPr>
      <w:spacing w:after="160" w:line="259" w:lineRule="auto"/>
    </w:pPr>
    <w:rPr>
      <w:rFonts w:ascii="Arial" w:hAnsi="Arial"/>
      <w:sz w:val="16"/>
      <w:szCs w:val="22"/>
    </w:rPr>
  </w:style>
  <w:style w:type="paragraph" w:customStyle="1" w:styleId="1CStyle45">
    <w:name w:val="1CStyle45"/>
    <w:rsid w:val="00017905"/>
    <w:pPr>
      <w:spacing w:after="160" w:line="259" w:lineRule="auto"/>
    </w:pPr>
    <w:rPr>
      <w:rFonts w:ascii="Arial" w:hAnsi="Arial"/>
      <w:sz w:val="16"/>
      <w:szCs w:val="22"/>
    </w:rPr>
  </w:style>
  <w:style w:type="paragraph" w:customStyle="1" w:styleId="1CStyle16">
    <w:name w:val="1CStyle16"/>
    <w:rsid w:val="00017905"/>
    <w:pPr>
      <w:spacing w:after="160" w:line="259" w:lineRule="auto"/>
    </w:pPr>
    <w:rPr>
      <w:rFonts w:ascii="Arial" w:hAnsi="Arial"/>
      <w:sz w:val="16"/>
      <w:szCs w:val="22"/>
    </w:rPr>
  </w:style>
  <w:style w:type="paragraph" w:customStyle="1" w:styleId="1CStyle4">
    <w:name w:val="1CStyle4"/>
    <w:rsid w:val="00017905"/>
    <w:pPr>
      <w:wordWrap w:val="0"/>
      <w:spacing w:after="160" w:line="259" w:lineRule="auto"/>
      <w:jc w:val="center"/>
    </w:pPr>
    <w:rPr>
      <w:rFonts w:ascii="Arial" w:hAnsi="Arial"/>
      <w:b/>
      <w:sz w:val="18"/>
      <w:szCs w:val="22"/>
    </w:rPr>
  </w:style>
  <w:style w:type="paragraph" w:customStyle="1" w:styleId="1CStyle8">
    <w:name w:val="1CStyle8"/>
    <w:rsid w:val="00017905"/>
    <w:pPr>
      <w:wordWrap w:val="0"/>
      <w:spacing w:after="160" w:line="259" w:lineRule="auto"/>
      <w:jc w:val="center"/>
    </w:pPr>
    <w:rPr>
      <w:rFonts w:ascii="Arial" w:hAnsi="Arial"/>
      <w:b/>
      <w:sz w:val="18"/>
      <w:szCs w:val="22"/>
    </w:rPr>
  </w:style>
  <w:style w:type="paragraph" w:customStyle="1" w:styleId="1CStyle5">
    <w:name w:val="1CStyle5"/>
    <w:rsid w:val="00017905"/>
    <w:pPr>
      <w:wordWrap w:val="0"/>
      <w:spacing w:after="160" w:line="259" w:lineRule="auto"/>
      <w:jc w:val="center"/>
    </w:pPr>
    <w:rPr>
      <w:rFonts w:ascii="Arial" w:hAnsi="Arial"/>
      <w:b/>
      <w:sz w:val="18"/>
      <w:szCs w:val="22"/>
    </w:rPr>
  </w:style>
  <w:style w:type="paragraph" w:customStyle="1" w:styleId="1CStyle9">
    <w:name w:val="1CStyle9"/>
    <w:rsid w:val="00017905"/>
    <w:pPr>
      <w:wordWrap w:val="0"/>
      <w:spacing w:after="160" w:line="259" w:lineRule="auto"/>
      <w:jc w:val="center"/>
    </w:pPr>
    <w:rPr>
      <w:rFonts w:ascii="Arial" w:hAnsi="Arial"/>
      <w:b/>
      <w:sz w:val="18"/>
      <w:szCs w:val="22"/>
    </w:rPr>
  </w:style>
  <w:style w:type="paragraph" w:customStyle="1" w:styleId="1CStyle6">
    <w:name w:val="1CStyle6"/>
    <w:rsid w:val="00017905"/>
    <w:pPr>
      <w:wordWrap w:val="0"/>
      <w:spacing w:after="160" w:line="259" w:lineRule="auto"/>
      <w:jc w:val="center"/>
    </w:pPr>
    <w:rPr>
      <w:rFonts w:ascii="Arial" w:hAnsi="Arial"/>
      <w:b/>
      <w:sz w:val="18"/>
      <w:szCs w:val="22"/>
    </w:rPr>
  </w:style>
  <w:style w:type="paragraph" w:customStyle="1" w:styleId="1CStyle7">
    <w:name w:val="1CStyle7"/>
    <w:rsid w:val="00017905"/>
    <w:pPr>
      <w:wordWrap w:val="0"/>
      <w:spacing w:after="160" w:line="259" w:lineRule="auto"/>
      <w:jc w:val="center"/>
    </w:pPr>
    <w:rPr>
      <w:rFonts w:ascii="Arial" w:hAnsi="Arial"/>
      <w:b/>
      <w:sz w:val="18"/>
      <w:szCs w:val="22"/>
    </w:rPr>
  </w:style>
  <w:style w:type="paragraph" w:customStyle="1" w:styleId="1CStyle27">
    <w:name w:val="1CStyle27"/>
    <w:rsid w:val="00017905"/>
    <w:pPr>
      <w:spacing w:after="160" w:line="259" w:lineRule="auto"/>
    </w:pPr>
    <w:rPr>
      <w:rFonts w:ascii="Arial" w:hAnsi="Arial"/>
      <w:b/>
      <w:sz w:val="16"/>
      <w:szCs w:val="22"/>
    </w:rPr>
  </w:style>
  <w:style w:type="paragraph" w:customStyle="1" w:styleId="1CStyle11">
    <w:name w:val="1CStyle11"/>
    <w:rsid w:val="00017905"/>
    <w:pPr>
      <w:spacing w:after="160" w:line="259" w:lineRule="auto"/>
    </w:pPr>
    <w:rPr>
      <w:rFonts w:ascii="Arial" w:hAnsi="Arial"/>
      <w:b/>
      <w:sz w:val="16"/>
      <w:szCs w:val="22"/>
    </w:rPr>
  </w:style>
  <w:style w:type="paragraph" w:customStyle="1" w:styleId="1CStyle14">
    <w:name w:val="1CStyle14"/>
    <w:rsid w:val="00017905"/>
    <w:pPr>
      <w:spacing w:after="160" w:line="259" w:lineRule="auto"/>
    </w:pPr>
    <w:rPr>
      <w:rFonts w:ascii="Arial" w:hAnsi="Arial"/>
      <w:b/>
      <w:sz w:val="16"/>
      <w:szCs w:val="22"/>
    </w:rPr>
  </w:style>
  <w:style w:type="paragraph" w:customStyle="1" w:styleId="1CStyle0">
    <w:name w:val="1CStyle0"/>
    <w:rsid w:val="00017905"/>
    <w:pPr>
      <w:spacing w:after="160" w:line="259" w:lineRule="auto"/>
      <w:jc w:val="center"/>
    </w:pPr>
    <w:rPr>
      <w:rFonts w:ascii="Tahoma" w:hAnsi="Tahoma"/>
      <w:b/>
      <w:sz w:val="28"/>
      <w:szCs w:val="22"/>
    </w:rPr>
  </w:style>
  <w:style w:type="paragraph" w:customStyle="1" w:styleId="1CStyle35">
    <w:name w:val="1CStyle35"/>
    <w:rsid w:val="00017905"/>
    <w:pPr>
      <w:spacing w:after="160" w:line="259" w:lineRule="auto"/>
    </w:pPr>
    <w:rPr>
      <w:rFonts w:ascii="Arial" w:hAnsi="Arial"/>
      <w:sz w:val="16"/>
      <w:szCs w:val="22"/>
    </w:rPr>
  </w:style>
  <w:style w:type="paragraph" w:customStyle="1" w:styleId="1CStyle32">
    <w:name w:val="1CStyle32"/>
    <w:rsid w:val="00017905"/>
    <w:pPr>
      <w:spacing w:after="160" w:line="259" w:lineRule="auto"/>
    </w:pPr>
    <w:rPr>
      <w:rFonts w:ascii="Arial" w:hAnsi="Arial"/>
      <w:sz w:val="16"/>
      <w:szCs w:val="22"/>
    </w:rPr>
  </w:style>
  <w:style w:type="paragraph" w:customStyle="1" w:styleId="1CStyle2">
    <w:name w:val="1CStyle2"/>
    <w:rsid w:val="00017905"/>
    <w:pPr>
      <w:spacing w:after="160" w:line="259" w:lineRule="auto"/>
      <w:jc w:val="both"/>
    </w:pPr>
    <w:rPr>
      <w:rFonts w:ascii="Arial" w:hAnsi="Arial"/>
      <w:szCs w:val="22"/>
    </w:rPr>
  </w:style>
  <w:style w:type="paragraph" w:customStyle="1" w:styleId="1CStyle1">
    <w:name w:val="1CStyle1"/>
    <w:rsid w:val="00017905"/>
    <w:pPr>
      <w:spacing w:after="160" w:line="259" w:lineRule="auto"/>
      <w:jc w:val="center"/>
    </w:pPr>
    <w:rPr>
      <w:rFonts w:ascii="Arial" w:hAnsi="Arial"/>
      <w:szCs w:val="22"/>
    </w:rPr>
  </w:style>
  <w:style w:type="paragraph" w:customStyle="1" w:styleId="1CStyle3">
    <w:name w:val="1CStyle3"/>
    <w:rsid w:val="00017905"/>
    <w:pPr>
      <w:spacing w:after="160" w:line="259" w:lineRule="auto"/>
    </w:pPr>
    <w:rPr>
      <w:rFonts w:ascii="Arial" w:hAnsi="Arial"/>
      <w:szCs w:val="22"/>
    </w:rPr>
  </w:style>
  <w:style w:type="paragraph" w:customStyle="1" w:styleId="1CStyle29">
    <w:name w:val="1CStyle29"/>
    <w:rsid w:val="00017905"/>
    <w:pPr>
      <w:wordWrap w:val="0"/>
      <w:spacing w:after="160" w:line="259" w:lineRule="auto"/>
    </w:pPr>
    <w:rPr>
      <w:rFonts w:ascii="Arial" w:hAnsi="Arial"/>
      <w:b/>
      <w:sz w:val="16"/>
      <w:szCs w:val="22"/>
    </w:rPr>
  </w:style>
  <w:style w:type="paragraph" w:customStyle="1" w:styleId="1CStyle25">
    <w:name w:val="1CStyle25"/>
    <w:rsid w:val="00017905"/>
    <w:pPr>
      <w:wordWrap w:val="0"/>
      <w:spacing w:after="160" w:line="259" w:lineRule="auto"/>
    </w:pPr>
    <w:rPr>
      <w:rFonts w:ascii="Arial" w:hAnsi="Arial"/>
      <w:b/>
      <w:sz w:val="16"/>
      <w:szCs w:val="22"/>
    </w:rPr>
  </w:style>
  <w:style w:type="paragraph" w:customStyle="1" w:styleId="1CStyle20">
    <w:name w:val="1CStyle20"/>
    <w:rsid w:val="00017905"/>
    <w:pPr>
      <w:wordWrap w:val="0"/>
      <w:spacing w:after="160" w:line="259" w:lineRule="auto"/>
    </w:pPr>
    <w:rPr>
      <w:rFonts w:ascii="Arial" w:hAnsi="Arial"/>
      <w:sz w:val="16"/>
      <w:szCs w:val="22"/>
    </w:rPr>
  </w:style>
  <w:style w:type="paragraph" w:customStyle="1" w:styleId="1CStyle26">
    <w:name w:val="1CStyle26"/>
    <w:rsid w:val="00017905"/>
    <w:pPr>
      <w:wordWrap w:val="0"/>
      <w:spacing w:after="160" w:line="259" w:lineRule="auto"/>
    </w:pPr>
    <w:rPr>
      <w:rFonts w:ascii="Arial" w:hAnsi="Arial"/>
      <w:b/>
      <w:sz w:val="16"/>
      <w:szCs w:val="22"/>
    </w:rPr>
  </w:style>
  <w:style w:type="paragraph" w:customStyle="1" w:styleId="1CStyle21">
    <w:name w:val="1CStyle21"/>
    <w:rsid w:val="00017905"/>
    <w:pPr>
      <w:wordWrap w:val="0"/>
      <w:spacing w:after="160" w:line="259" w:lineRule="auto"/>
    </w:pPr>
    <w:rPr>
      <w:rFonts w:ascii="Arial" w:hAnsi="Arial"/>
      <w:sz w:val="16"/>
      <w:szCs w:val="22"/>
    </w:rPr>
  </w:style>
  <w:style w:type="paragraph" w:customStyle="1" w:styleId="1CStyle12">
    <w:name w:val="1CStyle12"/>
    <w:rsid w:val="00017905"/>
    <w:pPr>
      <w:wordWrap w:val="0"/>
      <w:spacing w:after="160" w:line="259" w:lineRule="auto"/>
      <w:jc w:val="right"/>
    </w:pPr>
    <w:rPr>
      <w:rFonts w:ascii="Arial" w:hAnsi="Arial"/>
      <w:b/>
      <w:sz w:val="16"/>
      <w:szCs w:val="22"/>
    </w:rPr>
  </w:style>
  <w:style w:type="paragraph" w:customStyle="1" w:styleId="1CStyle28">
    <w:name w:val="1CStyle28"/>
    <w:rsid w:val="00017905"/>
    <w:pPr>
      <w:wordWrap w:val="0"/>
      <w:spacing w:after="160" w:line="259" w:lineRule="auto"/>
      <w:jc w:val="right"/>
    </w:pPr>
    <w:rPr>
      <w:rFonts w:ascii="Arial" w:hAnsi="Arial"/>
      <w:b/>
      <w:sz w:val="16"/>
      <w:szCs w:val="22"/>
    </w:rPr>
  </w:style>
  <w:style w:type="paragraph" w:customStyle="1" w:styleId="1CStyle23">
    <w:name w:val="1CStyle23"/>
    <w:rsid w:val="00017905"/>
    <w:pPr>
      <w:wordWrap w:val="0"/>
      <w:spacing w:after="160" w:line="259" w:lineRule="auto"/>
      <w:jc w:val="right"/>
    </w:pPr>
    <w:rPr>
      <w:rFonts w:ascii="Arial" w:hAnsi="Arial"/>
      <w:b/>
      <w:sz w:val="16"/>
      <w:szCs w:val="22"/>
    </w:rPr>
  </w:style>
  <w:style w:type="paragraph" w:customStyle="1" w:styleId="1CStyle17">
    <w:name w:val="1CStyle17"/>
    <w:rsid w:val="00017905"/>
    <w:pPr>
      <w:wordWrap w:val="0"/>
      <w:spacing w:after="160" w:line="259" w:lineRule="auto"/>
      <w:jc w:val="right"/>
    </w:pPr>
    <w:rPr>
      <w:rFonts w:ascii="Arial" w:hAnsi="Arial"/>
      <w:sz w:val="16"/>
      <w:szCs w:val="22"/>
    </w:rPr>
  </w:style>
  <w:style w:type="paragraph" w:customStyle="1" w:styleId="1CStyle24">
    <w:name w:val="1CStyle24"/>
    <w:rsid w:val="00017905"/>
    <w:pPr>
      <w:wordWrap w:val="0"/>
      <w:spacing w:after="160" w:line="259" w:lineRule="auto"/>
      <w:jc w:val="right"/>
    </w:pPr>
    <w:rPr>
      <w:rFonts w:ascii="Arial" w:hAnsi="Arial"/>
      <w:b/>
      <w:sz w:val="16"/>
      <w:szCs w:val="22"/>
    </w:rPr>
  </w:style>
  <w:style w:type="paragraph" w:customStyle="1" w:styleId="1CStyle18">
    <w:name w:val="1CStyle18"/>
    <w:rsid w:val="00017905"/>
    <w:pPr>
      <w:wordWrap w:val="0"/>
      <w:spacing w:after="160" w:line="259" w:lineRule="auto"/>
      <w:jc w:val="right"/>
    </w:pPr>
    <w:rPr>
      <w:rFonts w:ascii="Arial" w:hAnsi="Arial"/>
      <w:sz w:val="16"/>
      <w:szCs w:val="22"/>
    </w:rPr>
  </w:style>
  <w:style w:type="paragraph" w:customStyle="1" w:styleId="1CStyle13">
    <w:name w:val="1CStyle13"/>
    <w:rsid w:val="00017905"/>
    <w:pPr>
      <w:wordWrap w:val="0"/>
      <w:spacing w:after="160" w:line="259" w:lineRule="auto"/>
      <w:jc w:val="right"/>
    </w:pPr>
    <w:rPr>
      <w:rFonts w:ascii="Arial" w:hAnsi="Arial"/>
      <w:b/>
      <w:sz w:val="16"/>
      <w:szCs w:val="22"/>
    </w:rPr>
  </w:style>
  <w:style w:type="paragraph" w:customStyle="1" w:styleId="1CStyle15">
    <w:name w:val="1CStyle15"/>
    <w:rsid w:val="00017905"/>
    <w:pPr>
      <w:spacing w:after="160" w:line="259" w:lineRule="auto"/>
    </w:pPr>
    <w:rPr>
      <w:rFonts w:ascii="Arial" w:hAnsi="Arial"/>
      <w:sz w:val="16"/>
      <w:szCs w:val="22"/>
    </w:rPr>
  </w:style>
  <w:style w:type="paragraph" w:customStyle="1" w:styleId="1CStyle19">
    <w:name w:val="1CStyle19"/>
    <w:rsid w:val="00017905"/>
    <w:pPr>
      <w:spacing w:after="160" w:line="259" w:lineRule="auto"/>
    </w:pPr>
    <w:rPr>
      <w:rFonts w:ascii="Arial" w:hAnsi="Arial"/>
      <w:sz w:val="16"/>
      <w:szCs w:val="22"/>
    </w:rPr>
  </w:style>
  <w:style w:type="character" w:customStyle="1" w:styleId="ConsPlusNonformat0">
    <w:name w:val="ConsPlusNonformat Знак"/>
    <w:link w:val="ConsPlusNonformat"/>
    <w:locked/>
    <w:rsid w:val="00017905"/>
    <w:rPr>
      <w:rFonts w:ascii="Courier New" w:hAnsi="Courier New" w:cs="Courier New"/>
    </w:rPr>
  </w:style>
  <w:style w:type="character" w:customStyle="1" w:styleId="chars-valuevalue-min-val">
    <w:name w:val="chars-value__value-min-val"/>
    <w:basedOn w:val="afff1"/>
    <w:rsid w:val="00A707DF"/>
  </w:style>
  <w:style w:type="character" w:customStyle="1" w:styleId="chars-valuevalue-max-val">
    <w:name w:val="chars-value__value-max-val"/>
    <w:basedOn w:val="afff1"/>
    <w:rsid w:val="00A70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9342">
      <w:bodyDiv w:val="1"/>
      <w:marLeft w:val="0"/>
      <w:marRight w:val="0"/>
      <w:marTop w:val="0"/>
      <w:marBottom w:val="0"/>
      <w:divBdr>
        <w:top w:val="none" w:sz="0" w:space="0" w:color="auto"/>
        <w:left w:val="none" w:sz="0" w:space="0" w:color="auto"/>
        <w:bottom w:val="none" w:sz="0" w:space="0" w:color="auto"/>
        <w:right w:val="none" w:sz="0" w:space="0" w:color="auto"/>
      </w:divBdr>
    </w:div>
    <w:div w:id="880364590">
      <w:bodyDiv w:val="1"/>
      <w:marLeft w:val="0"/>
      <w:marRight w:val="0"/>
      <w:marTop w:val="0"/>
      <w:marBottom w:val="0"/>
      <w:divBdr>
        <w:top w:val="none" w:sz="0" w:space="0" w:color="auto"/>
        <w:left w:val="none" w:sz="0" w:space="0" w:color="auto"/>
        <w:bottom w:val="none" w:sz="0" w:space="0" w:color="auto"/>
        <w:right w:val="none" w:sz="0" w:space="0" w:color="auto"/>
      </w:divBdr>
    </w:div>
    <w:div w:id="1084302052">
      <w:bodyDiv w:val="1"/>
      <w:marLeft w:val="0"/>
      <w:marRight w:val="0"/>
      <w:marTop w:val="0"/>
      <w:marBottom w:val="0"/>
      <w:divBdr>
        <w:top w:val="none" w:sz="0" w:space="0" w:color="auto"/>
        <w:left w:val="none" w:sz="0" w:space="0" w:color="auto"/>
        <w:bottom w:val="none" w:sz="0" w:space="0" w:color="auto"/>
        <w:right w:val="none" w:sz="0" w:space="0" w:color="auto"/>
      </w:divBdr>
    </w:div>
    <w:div w:id="1100103955">
      <w:bodyDiv w:val="1"/>
      <w:marLeft w:val="0"/>
      <w:marRight w:val="0"/>
      <w:marTop w:val="0"/>
      <w:marBottom w:val="0"/>
      <w:divBdr>
        <w:top w:val="none" w:sz="0" w:space="0" w:color="auto"/>
        <w:left w:val="none" w:sz="0" w:space="0" w:color="auto"/>
        <w:bottom w:val="none" w:sz="0" w:space="0" w:color="auto"/>
        <w:right w:val="none" w:sz="0" w:space="0" w:color="auto"/>
      </w:divBdr>
    </w:div>
    <w:div w:id="1650864238">
      <w:bodyDiv w:val="1"/>
      <w:marLeft w:val="0"/>
      <w:marRight w:val="0"/>
      <w:marTop w:val="0"/>
      <w:marBottom w:val="0"/>
      <w:divBdr>
        <w:top w:val="none" w:sz="0" w:space="0" w:color="auto"/>
        <w:left w:val="none" w:sz="0" w:space="0" w:color="auto"/>
        <w:bottom w:val="none" w:sz="0" w:space="0" w:color="auto"/>
        <w:right w:val="none" w:sz="0" w:space="0" w:color="auto"/>
      </w:divBdr>
    </w:div>
    <w:div w:id="1831822850">
      <w:bodyDiv w:val="1"/>
      <w:marLeft w:val="0"/>
      <w:marRight w:val="0"/>
      <w:marTop w:val="0"/>
      <w:marBottom w:val="0"/>
      <w:divBdr>
        <w:top w:val="none" w:sz="0" w:space="0" w:color="auto"/>
        <w:left w:val="none" w:sz="0" w:space="0" w:color="auto"/>
        <w:bottom w:val="none" w:sz="0" w:space="0" w:color="auto"/>
        <w:right w:val="none" w:sz="0" w:space="0" w:color="auto"/>
      </w:divBdr>
    </w:div>
    <w:div w:id="1993097565">
      <w:bodyDiv w:val="1"/>
      <w:marLeft w:val="0"/>
      <w:marRight w:val="0"/>
      <w:marTop w:val="0"/>
      <w:marBottom w:val="0"/>
      <w:divBdr>
        <w:top w:val="none" w:sz="0" w:space="0" w:color="auto"/>
        <w:left w:val="none" w:sz="0" w:space="0" w:color="auto"/>
        <w:bottom w:val="none" w:sz="0" w:space="0" w:color="auto"/>
        <w:right w:val="none" w:sz="0" w:space="0" w:color="auto"/>
      </w:divBdr>
    </w:div>
    <w:div w:id="20813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6A080184F482C1C595CE7000D15CAA5CA87593D6BA5E79E8E628120B6CuFuDF" TargetMode="External"/><Relationship Id="rId4" Type="http://schemas.microsoft.com/office/2007/relationships/stylesWithEffects" Target="stylesWithEffects.xml"/><Relationship Id="rId9" Type="http://schemas.openxmlformats.org/officeDocument/2006/relationships/hyperlink" Target="consultantplus://offline/ref=6A080184F482C1C595CE7000D15CAA5CA87591D6BC5E79E8E628120B6CFD1A0DB5DD72415837D7BAuEuCF"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D1E99E-EA19-44B2-B452-A3B7948C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11</Pages>
  <Words>4805</Words>
  <Characters>27392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Российской Федерации</vt:lpstr>
    </vt:vector>
  </TitlesOfParts>
  <Company>Microsoft</Company>
  <LinksUpToDate>false</LinksUpToDate>
  <CharactersWithSpaces>32133</CharactersWithSpaces>
  <SharedDoc>false</SharedDoc>
  <HLinks>
    <vt:vector size="384" baseType="variant">
      <vt:variant>
        <vt:i4>196612</vt:i4>
      </vt:variant>
      <vt:variant>
        <vt:i4>423</vt:i4>
      </vt:variant>
      <vt:variant>
        <vt:i4>0</vt:i4>
      </vt:variant>
      <vt:variant>
        <vt:i4>5</vt:i4>
      </vt:variant>
      <vt:variant>
        <vt:lpwstr>consultantplus://offline/ref=FB5E41B2C4BCCF88797B86D5166C6985C3BA184262D0D1ADFAFD1102D9A0EC00A1D989F375962DE632A2CFCDDEN6x8M</vt:lpwstr>
      </vt:variant>
      <vt:variant>
        <vt:lpwstr/>
      </vt:variant>
      <vt:variant>
        <vt:i4>196612</vt:i4>
      </vt:variant>
      <vt:variant>
        <vt:i4>420</vt:i4>
      </vt:variant>
      <vt:variant>
        <vt:i4>0</vt:i4>
      </vt:variant>
      <vt:variant>
        <vt:i4>5</vt:i4>
      </vt:variant>
      <vt:variant>
        <vt:lpwstr>consultantplus://offline/ref=FB5E41B2C4BCCF88797B86D5166C6985C3BA184262D0D1ADFAFD1102D9A0EC00A1D989F375962DE632A2CFCDDEN6x8M</vt:lpwstr>
      </vt:variant>
      <vt:variant>
        <vt:lpwstr/>
      </vt:variant>
      <vt:variant>
        <vt:i4>196612</vt:i4>
      </vt:variant>
      <vt:variant>
        <vt:i4>417</vt:i4>
      </vt:variant>
      <vt:variant>
        <vt:i4>0</vt:i4>
      </vt:variant>
      <vt:variant>
        <vt:i4>5</vt:i4>
      </vt:variant>
      <vt:variant>
        <vt:lpwstr>consultantplus://offline/ref=FB5E41B2C4BCCF88797B86D5166C6985C3BA184262D0D1ADFAFD1102D9A0EC00A1D989F375962DE632A2CFCDDEN6x8M</vt:lpwstr>
      </vt:variant>
      <vt:variant>
        <vt:lpwstr/>
      </vt:variant>
      <vt:variant>
        <vt:i4>7274547</vt:i4>
      </vt:variant>
      <vt:variant>
        <vt:i4>414</vt:i4>
      </vt:variant>
      <vt:variant>
        <vt:i4>0</vt:i4>
      </vt:variant>
      <vt:variant>
        <vt:i4>5</vt:i4>
      </vt:variant>
      <vt:variant>
        <vt:lpwstr>consultantplus://offline/ref=3202D7172052EABDAC42EA79DC8D96CB09EEC686FCA67C60576C00BDA889ED700E1A6F4C04F11BBB1C509E01F15F4FB8D4F1770A7338CE19f8x6M</vt:lpwstr>
      </vt:variant>
      <vt:variant>
        <vt:lpwstr/>
      </vt:variant>
      <vt:variant>
        <vt:i4>7274548</vt:i4>
      </vt:variant>
      <vt:variant>
        <vt:i4>411</vt:i4>
      </vt:variant>
      <vt:variant>
        <vt:i4>0</vt:i4>
      </vt:variant>
      <vt:variant>
        <vt:i4>5</vt:i4>
      </vt:variant>
      <vt:variant>
        <vt:lpwstr>consultantplus://offline/ref=3202D7172052EABDAC42EA79DC8D96CB09EEC686FCA67C60576C00BDA889ED700E1A6F4C04F11BBB1D509E01F15F4FB8D4F1770A7338CE19f8x6M</vt:lpwstr>
      </vt:variant>
      <vt:variant>
        <vt:lpwstr/>
      </vt:variant>
      <vt:variant>
        <vt:i4>4849754</vt:i4>
      </vt:variant>
      <vt:variant>
        <vt:i4>408</vt:i4>
      </vt:variant>
      <vt:variant>
        <vt:i4>0</vt:i4>
      </vt:variant>
      <vt:variant>
        <vt:i4>5</vt:i4>
      </vt:variant>
      <vt:variant>
        <vt:lpwstr>consultantplus://offline/ref=E91448ACE9E0DB383890854DDCB110E08370D6789DF6213736F82FF88AC12BF59A8F01383FF44B7E0185213B56PBwCO</vt:lpwstr>
      </vt:variant>
      <vt:variant>
        <vt:lpwstr/>
      </vt:variant>
      <vt:variant>
        <vt:i4>4849754</vt:i4>
      </vt:variant>
      <vt:variant>
        <vt:i4>405</vt:i4>
      </vt:variant>
      <vt:variant>
        <vt:i4>0</vt:i4>
      </vt:variant>
      <vt:variant>
        <vt:i4>5</vt:i4>
      </vt:variant>
      <vt:variant>
        <vt:lpwstr>consultantplus://offline/ref=E91448ACE9E0DB383890854DDCB110E08370D6789DF6213736F82FF88AC12BF59A8F01383FF44B7E0185213B56PBwCO</vt:lpwstr>
      </vt:variant>
      <vt:variant>
        <vt:lpwstr/>
      </vt:variant>
      <vt:variant>
        <vt:i4>4849754</vt:i4>
      </vt:variant>
      <vt:variant>
        <vt:i4>402</vt:i4>
      </vt:variant>
      <vt:variant>
        <vt:i4>0</vt:i4>
      </vt:variant>
      <vt:variant>
        <vt:i4>5</vt:i4>
      </vt:variant>
      <vt:variant>
        <vt:lpwstr>consultantplus://offline/ref=E91448ACE9E0DB383890854DDCB110E08370D6789DF6213736F82FF88AC12BF59A8F01383FF44B7E0185213B56PBwCO</vt:lpwstr>
      </vt:variant>
      <vt:variant>
        <vt:lpwstr/>
      </vt:variant>
      <vt:variant>
        <vt:i4>7536699</vt:i4>
      </vt:variant>
      <vt:variant>
        <vt:i4>399</vt:i4>
      </vt:variant>
      <vt:variant>
        <vt:i4>0</vt:i4>
      </vt:variant>
      <vt:variant>
        <vt:i4>5</vt:i4>
      </vt:variant>
      <vt:variant>
        <vt:lpwstr>consultantplus://offline/ref=CC01343688F3EE7D85FCA115CA6B4B88FAB341DB52D903D8683CEA25BC6D6CA19B35ED440731BE1B6B9491977EEA5A7BCD00444D6F0D20B5wDWFN</vt:lpwstr>
      </vt:variant>
      <vt:variant>
        <vt:lpwstr/>
      </vt:variant>
      <vt:variant>
        <vt:i4>5373954</vt:i4>
      </vt:variant>
      <vt:variant>
        <vt:i4>396</vt:i4>
      </vt:variant>
      <vt:variant>
        <vt:i4>0</vt:i4>
      </vt:variant>
      <vt:variant>
        <vt:i4>5</vt:i4>
      </vt:variant>
      <vt:variant>
        <vt:lpwstr/>
      </vt:variant>
      <vt:variant>
        <vt:lpwstr>Par31</vt:lpwstr>
      </vt:variant>
      <vt:variant>
        <vt:i4>8257646</vt:i4>
      </vt:variant>
      <vt:variant>
        <vt:i4>393</vt:i4>
      </vt:variant>
      <vt:variant>
        <vt:i4>0</vt:i4>
      </vt:variant>
      <vt:variant>
        <vt:i4>5</vt:i4>
      </vt:variant>
      <vt:variant>
        <vt:lpwstr>consultantplus://offline/ref=CC01343688F3EE7D85FCA115CA6B4B88FAB341DB52D903D8683CEA25BC6D6CA19B35ED470233B61139CE819337BD5267C81F5A4E710Dw2W2N</vt:lpwstr>
      </vt:variant>
      <vt:variant>
        <vt:lpwstr/>
      </vt:variant>
      <vt:variant>
        <vt:i4>8257643</vt:i4>
      </vt:variant>
      <vt:variant>
        <vt:i4>390</vt:i4>
      </vt:variant>
      <vt:variant>
        <vt:i4>0</vt:i4>
      </vt:variant>
      <vt:variant>
        <vt:i4>5</vt:i4>
      </vt:variant>
      <vt:variant>
        <vt:lpwstr>consultantplus://offline/ref=CC01343688F3EE7D85FCA115CA6B4B88FAB341DB52D903D8683CEA25BC6D6CA19B35ED470338B91139CE819337BD5267C81F5A4E710Dw2W2N</vt:lpwstr>
      </vt:variant>
      <vt:variant>
        <vt:lpwstr/>
      </vt:variant>
      <vt:variant>
        <vt:i4>8257597</vt:i4>
      </vt:variant>
      <vt:variant>
        <vt:i4>387</vt:i4>
      </vt:variant>
      <vt:variant>
        <vt:i4>0</vt:i4>
      </vt:variant>
      <vt:variant>
        <vt:i4>5</vt:i4>
      </vt:variant>
      <vt:variant>
        <vt:lpwstr>consultantplus://offline/ref=CC01343688F3EE7D85FCA115CA6B4B88FAB341DB52D903D8683CEA25BC6D6CA19B35ED440531BC1139CE819337BD5267C81F5A4E710Dw2W2N</vt:lpwstr>
      </vt:variant>
      <vt:variant>
        <vt:lpwstr/>
      </vt:variant>
      <vt:variant>
        <vt:i4>5439490</vt:i4>
      </vt:variant>
      <vt:variant>
        <vt:i4>384</vt:i4>
      </vt:variant>
      <vt:variant>
        <vt:i4>0</vt:i4>
      </vt:variant>
      <vt:variant>
        <vt:i4>5</vt:i4>
      </vt:variant>
      <vt:variant>
        <vt:lpwstr/>
      </vt:variant>
      <vt:variant>
        <vt:lpwstr>Par27</vt:lpwstr>
      </vt:variant>
      <vt:variant>
        <vt:i4>8257646</vt:i4>
      </vt:variant>
      <vt:variant>
        <vt:i4>381</vt:i4>
      </vt:variant>
      <vt:variant>
        <vt:i4>0</vt:i4>
      </vt:variant>
      <vt:variant>
        <vt:i4>5</vt:i4>
      </vt:variant>
      <vt:variant>
        <vt:lpwstr>consultantplus://offline/ref=CC01343688F3EE7D85FCA115CA6B4B88FAB341DB52D903D8683CEA25BC6D6CA19B35ED470435B61139CE819337BD5267C81F5A4E710Dw2W2N</vt:lpwstr>
      </vt:variant>
      <vt:variant>
        <vt:lpwstr/>
      </vt:variant>
      <vt:variant>
        <vt:i4>8257595</vt:i4>
      </vt:variant>
      <vt:variant>
        <vt:i4>378</vt:i4>
      </vt:variant>
      <vt:variant>
        <vt:i4>0</vt:i4>
      </vt:variant>
      <vt:variant>
        <vt:i4>5</vt:i4>
      </vt:variant>
      <vt:variant>
        <vt:lpwstr>consultantplus://offline/ref=CC01343688F3EE7D85FCA115CA6B4B88FAB341DB52D903D8683CEA25BC6D6CA19B35ED470337BF1139CE819337BD5267C81F5A4E710Dw2W2N</vt:lpwstr>
      </vt:variant>
      <vt:variant>
        <vt:lpwstr/>
      </vt:variant>
      <vt:variant>
        <vt:i4>7536744</vt:i4>
      </vt:variant>
      <vt:variant>
        <vt:i4>375</vt:i4>
      </vt:variant>
      <vt:variant>
        <vt:i4>0</vt:i4>
      </vt:variant>
      <vt:variant>
        <vt:i4>5</vt:i4>
      </vt:variant>
      <vt:variant>
        <vt:lpwstr>consultantplus://offline/ref=CC01343688F3EE7D85FCA115CA6B4B88FBB240D158DD03D8683CEA25BC6D6CA19B35ED440731BF1B659491977EEA5A7BCD00444D6F0D20B5wDWFN</vt:lpwstr>
      </vt:variant>
      <vt:variant>
        <vt:lpwstr/>
      </vt:variant>
      <vt:variant>
        <vt:i4>7536744</vt:i4>
      </vt:variant>
      <vt:variant>
        <vt:i4>372</vt:i4>
      </vt:variant>
      <vt:variant>
        <vt:i4>0</vt:i4>
      </vt:variant>
      <vt:variant>
        <vt:i4>5</vt:i4>
      </vt:variant>
      <vt:variant>
        <vt:lpwstr>consultantplus://offline/ref=CC01343688F3EE7D85FCA115CA6B4B88FBB240D158DD03D8683CEA25BC6D6CA19B35ED440731BF1B659491977EEA5A7BCD00444D6F0D20B5wDWFN</vt:lpwstr>
      </vt:variant>
      <vt:variant>
        <vt:lpwstr/>
      </vt:variant>
      <vt:variant>
        <vt:i4>7536699</vt:i4>
      </vt:variant>
      <vt:variant>
        <vt:i4>369</vt:i4>
      </vt:variant>
      <vt:variant>
        <vt:i4>0</vt:i4>
      </vt:variant>
      <vt:variant>
        <vt:i4>5</vt:i4>
      </vt:variant>
      <vt:variant>
        <vt:lpwstr>consultantplus://offline/ref=CC01343688F3EE7D85FCA115CA6B4B88FAB341DB52D903D8683CEA25BC6D6CA19B35ED440731BE1B6B9491977EEA5A7BCD00444D6F0D20B5wDWFN</vt:lpwstr>
      </vt:variant>
      <vt:variant>
        <vt:lpwstr/>
      </vt:variant>
      <vt:variant>
        <vt:i4>8257647</vt:i4>
      </vt:variant>
      <vt:variant>
        <vt:i4>366</vt:i4>
      </vt:variant>
      <vt:variant>
        <vt:i4>0</vt:i4>
      </vt:variant>
      <vt:variant>
        <vt:i4>5</vt:i4>
      </vt:variant>
      <vt:variant>
        <vt:lpwstr>consultantplus://offline/ref=CC01343688F3EE7D85FCA115CA6B4B88FAB341DB52D903D8683CEA25BC6D6CA19B35ED440F35BF1139CE819337BD5267C81F5A4E710Dw2W2N</vt:lpwstr>
      </vt:variant>
      <vt:variant>
        <vt:lpwstr/>
      </vt:variant>
      <vt:variant>
        <vt:i4>8257599</vt:i4>
      </vt:variant>
      <vt:variant>
        <vt:i4>363</vt:i4>
      </vt:variant>
      <vt:variant>
        <vt:i4>0</vt:i4>
      </vt:variant>
      <vt:variant>
        <vt:i4>5</vt:i4>
      </vt:variant>
      <vt:variant>
        <vt:lpwstr>consultantplus://offline/ref=CC01343688F3EE7D85FCA115CA6B4B88FAB341DB52D903D8683CEA25BC6D6CA19B35ED470434BF1139CE819337BD5267C81F5A4E710Dw2W2N</vt:lpwstr>
      </vt:variant>
      <vt:variant>
        <vt:lpwstr/>
      </vt:variant>
      <vt:variant>
        <vt:i4>8257599</vt:i4>
      </vt:variant>
      <vt:variant>
        <vt:i4>360</vt:i4>
      </vt:variant>
      <vt:variant>
        <vt:i4>0</vt:i4>
      </vt:variant>
      <vt:variant>
        <vt:i4>5</vt:i4>
      </vt:variant>
      <vt:variant>
        <vt:lpwstr>consultantplus://offline/ref=CC01343688F3EE7D85FCA115CA6B4B88FAB341DB52D903D8683CEA25BC6D6CA19B35ED470434BF1139CE819337BD5267C81F5A4E710Dw2W2N</vt:lpwstr>
      </vt:variant>
      <vt:variant>
        <vt:lpwstr/>
      </vt:variant>
      <vt:variant>
        <vt:i4>7536699</vt:i4>
      </vt:variant>
      <vt:variant>
        <vt:i4>357</vt:i4>
      </vt:variant>
      <vt:variant>
        <vt:i4>0</vt:i4>
      </vt:variant>
      <vt:variant>
        <vt:i4>5</vt:i4>
      </vt:variant>
      <vt:variant>
        <vt:lpwstr>consultantplus://offline/ref=CC01343688F3EE7D85FCA115CA6B4B88FAB341DB52D903D8683CEA25BC6D6CA19B35ED440731BE1B6B9491977EEA5A7BCD00444D6F0D20B5wDWFN</vt:lpwstr>
      </vt:variant>
      <vt:variant>
        <vt:lpwstr/>
      </vt:variant>
      <vt:variant>
        <vt:i4>8257636</vt:i4>
      </vt:variant>
      <vt:variant>
        <vt:i4>354</vt:i4>
      </vt:variant>
      <vt:variant>
        <vt:i4>0</vt:i4>
      </vt:variant>
      <vt:variant>
        <vt:i4>5</vt:i4>
      </vt:variant>
      <vt:variant>
        <vt:lpwstr>consultantplus://offline/ref=CC01343688F3EE7D85FCA115CA6B4B88FAB341DB52D903D8683CEA25BC6D6CA19B35ED470530B81139CE819337BD5267C81F5A4E710Dw2W2N</vt:lpwstr>
      </vt:variant>
      <vt:variant>
        <vt:lpwstr/>
      </vt:variant>
      <vt:variant>
        <vt:i4>8257637</vt:i4>
      </vt:variant>
      <vt:variant>
        <vt:i4>351</vt:i4>
      </vt:variant>
      <vt:variant>
        <vt:i4>0</vt:i4>
      </vt:variant>
      <vt:variant>
        <vt:i4>5</vt:i4>
      </vt:variant>
      <vt:variant>
        <vt:lpwstr>consultantplus://offline/ref=CC01343688F3EE7D85FCA115CA6B4B88FAB341DB52D903D8683CEA25BC6D6CA19B35ED470530B91139CE819337BD5267C81F5A4E710Dw2W2N</vt:lpwstr>
      </vt:variant>
      <vt:variant>
        <vt:lpwstr/>
      </vt:variant>
      <vt:variant>
        <vt:i4>8257594</vt:i4>
      </vt:variant>
      <vt:variant>
        <vt:i4>348</vt:i4>
      </vt:variant>
      <vt:variant>
        <vt:i4>0</vt:i4>
      </vt:variant>
      <vt:variant>
        <vt:i4>5</vt:i4>
      </vt:variant>
      <vt:variant>
        <vt:lpwstr>consultantplus://offline/ref=CC01343688F3EE7D85FCA115CA6B4B88FAB341DB52D903D8683CEA25BC6D6CA19B35ED470731BE1139CE819337BD5267C81F5A4E710Dw2W2N</vt:lpwstr>
      </vt:variant>
      <vt:variant>
        <vt:lpwstr/>
      </vt:variant>
      <vt:variant>
        <vt:i4>8257599</vt:i4>
      </vt:variant>
      <vt:variant>
        <vt:i4>345</vt:i4>
      </vt:variant>
      <vt:variant>
        <vt:i4>0</vt:i4>
      </vt:variant>
      <vt:variant>
        <vt:i4>5</vt:i4>
      </vt:variant>
      <vt:variant>
        <vt:lpwstr>consultantplus://offline/ref=CC01343688F3EE7D85FCA115CA6B4B88FAB341DB52D903D8683CEA25BC6D6CA19B35ED470530BC1139CE819337BD5267C81F5A4E710Dw2W2N</vt:lpwstr>
      </vt:variant>
      <vt:variant>
        <vt:lpwstr/>
      </vt:variant>
      <vt:variant>
        <vt:i4>8257596</vt:i4>
      </vt:variant>
      <vt:variant>
        <vt:i4>342</vt:i4>
      </vt:variant>
      <vt:variant>
        <vt:i4>0</vt:i4>
      </vt:variant>
      <vt:variant>
        <vt:i4>5</vt:i4>
      </vt:variant>
      <vt:variant>
        <vt:lpwstr>consultantplus://offline/ref=CC01343688F3EE7D85FCA115CA6B4B88FAB341DB52D903D8683CEA25BC6D6CA19B35ED470437BF1139CE819337BD5267C81F5A4E710Dw2W2N</vt:lpwstr>
      </vt:variant>
      <vt:variant>
        <vt:lpwstr/>
      </vt:variant>
      <vt:variant>
        <vt:i4>8257647</vt:i4>
      </vt:variant>
      <vt:variant>
        <vt:i4>339</vt:i4>
      </vt:variant>
      <vt:variant>
        <vt:i4>0</vt:i4>
      </vt:variant>
      <vt:variant>
        <vt:i4>5</vt:i4>
      </vt:variant>
      <vt:variant>
        <vt:lpwstr>consultantplus://offline/ref=CC01343688F3EE7D85FCA115CA6B4B88FAB341DB52D903D8683CEA25BC6D6CA19B35ED470434B61139CE819337BD5267C81F5A4E710Dw2W2N</vt:lpwstr>
      </vt:variant>
      <vt:variant>
        <vt:lpwstr/>
      </vt:variant>
      <vt:variant>
        <vt:i4>8257596</vt:i4>
      </vt:variant>
      <vt:variant>
        <vt:i4>336</vt:i4>
      </vt:variant>
      <vt:variant>
        <vt:i4>0</vt:i4>
      </vt:variant>
      <vt:variant>
        <vt:i4>5</vt:i4>
      </vt:variant>
      <vt:variant>
        <vt:lpwstr>consultantplus://offline/ref=CC01343688F3EE7D85FCA115CA6B4B88FAB341DB52D903D8683CEA25BC6D6CA19B35ED470437BF1139CE819337BD5267C81F5A4E710Dw2W2N</vt:lpwstr>
      </vt:variant>
      <vt:variant>
        <vt:lpwstr/>
      </vt:variant>
      <vt:variant>
        <vt:i4>8257647</vt:i4>
      </vt:variant>
      <vt:variant>
        <vt:i4>333</vt:i4>
      </vt:variant>
      <vt:variant>
        <vt:i4>0</vt:i4>
      </vt:variant>
      <vt:variant>
        <vt:i4>5</vt:i4>
      </vt:variant>
      <vt:variant>
        <vt:lpwstr>consultantplus://offline/ref=CC01343688F3EE7D85FCA115CA6B4B88FAB341DB52D903D8683CEA25BC6D6CA19B35ED470434B61139CE819337BD5267C81F5A4E710Dw2W2N</vt:lpwstr>
      </vt:variant>
      <vt:variant>
        <vt:lpwstr/>
      </vt:variant>
      <vt:variant>
        <vt:i4>7536700</vt:i4>
      </vt:variant>
      <vt:variant>
        <vt:i4>330</vt:i4>
      </vt:variant>
      <vt:variant>
        <vt:i4>0</vt:i4>
      </vt:variant>
      <vt:variant>
        <vt:i4>5</vt:i4>
      </vt:variant>
      <vt:variant>
        <vt:lpwstr>consultantplus://offline/ref=CC01343688F3EE7D85FCA115CA6B4B88FAB341DB52D903D8683CEA25BC6D6CA19B35ED440731BC1C6B9491977EEA5A7BCD00444D6F0D20B5wDWFN</vt:lpwstr>
      </vt:variant>
      <vt:variant>
        <vt:lpwstr/>
      </vt:variant>
      <vt:variant>
        <vt:i4>8257592</vt:i4>
      </vt:variant>
      <vt:variant>
        <vt:i4>327</vt:i4>
      </vt:variant>
      <vt:variant>
        <vt:i4>0</vt:i4>
      </vt:variant>
      <vt:variant>
        <vt:i4>5</vt:i4>
      </vt:variant>
      <vt:variant>
        <vt:lpwstr>consultantplus://offline/ref=CC01343688F3EE7D85FCA115CA6B4B88FAB341DB52D903D8683CEA25BC6D6CA19B35ED470230BC1139CE819337BD5267C81F5A4E710Dw2W2N</vt:lpwstr>
      </vt:variant>
      <vt:variant>
        <vt:lpwstr/>
      </vt:variant>
      <vt:variant>
        <vt:i4>8257592</vt:i4>
      </vt:variant>
      <vt:variant>
        <vt:i4>324</vt:i4>
      </vt:variant>
      <vt:variant>
        <vt:i4>0</vt:i4>
      </vt:variant>
      <vt:variant>
        <vt:i4>5</vt:i4>
      </vt:variant>
      <vt:variant>
        <vt:lpwstr>consultantplus://offline/ref=CC01343688F3EE7D85FCA115CA6B4B88FAB341DB52D903D8683CEA25BC6D6CA19B35ED470230BC1139CE819337BD5267C81F5A4E710Dw2W2N</vt:lpwstr>
      </vt:variant>
      <vt:variant>
        <vt:lpwstr/>
      </vt:variant>
      <vt:variant>
        <vt:i4>5767170</vt:i4>
      </vt:variant>
      <vt:variant>
        <vt:i4>321</vt:i4>
      </vt:variant>
      <vt:variant>
        <vt:i4>0</vt:i4>
      </vt:variant>
      <vt:variant>
        <vt:i4>5</vt:i4>
      </vt:variant>
      <vt:variant>
        <vt:lpwstr/>
      </vt:variant>
      <vt:variant>
        <vt:lpwstr>Par9</vt:lpwstr>
      </vt:variant>
      <vt:variant>
        <vt:i4>8257645</vt:i4>
      </vt:variant>
      <vt:variant>
        <vt:i4>318</vt:i4>
      </vt:variant>
      <vt:variant>
        <vt:i4>0</vt:i4>
      </vt:variant>
      <vt:variant>
        <vt:i4>5</vt:i4>
      </vt:variant>
      <vt:variant>
        <vt:lpwstr>consultantplus://offline/ref=CC01343688F3EE7D85FCA115CA6B4B88FAB341DB52D903D8683CEA25BC6D6CA19B35ED440636B71139CE819337BD5267C81F5A4E710Dw2W2N</vt:lpwstr>
      </vt:variant>
      <vt:variant>
        <vt:lpwstr/>
      </vt:variant>
      <vt:variant>
        <vt:i4>8257645</vt:i4>
      </vt:variant>
      <vt:variant>
        <vt:i4>315</vt:i4>
      </vt:variant>
      <vt:variant>
        <vt:i4>0</vt:i4>
      </vt:variant>
      <vt:variant>
        <vt:i4>5</vt:i4>
      </vt:variant>
      <vt:variant>
        <vt:lpwstr>consultantplus://offline/ref=CC01343688F3EE7D85FCA115CA6B4B88FAB341DB52D903D8683CEA25BC6D6CA19B35ED440636B71139CE819337BD5267C81F5A4E710Dw2W2N</vt:lpwstr>
      </vt:variant>
      <vt:variant>
        <vt:lpwstr/>
      </vt:variant>
      <vt:variant>
        <vt:i4>8257646</vt:i4>
      </vt:variant>
      <vt:variant>
        <vt:i4>312</vt:i4>
      </vt:variant>
      <vt:variant>
        <vt:i4>0</vt:i4>
      </vt:variant>
      <vt:variant>
        <vt:i4>5</vt:i4>
      </vt:variant>
      <vt:variant>
        <vt:lpwstr>consultantplus://offline/ref=CC01343688F3EE7D85FCA115CA6B4B88FAB341DB52D903D8683CEA25BC6D6CA19B35ED470435B61139CE819337BD5267C81F5A4E710Dw2W2N</vt:lpwstr>
      </vt:variant>
      <vt:variant>
        <vt:lpwstr/>
      </vt:variant>
      <vt:variant>
        <vt:i4>8257647</vt:i4>
      </vt:variant>
      <vt:variant>
        <vt:i4>309</vt:i4>
      </vt:variant>
      <vt:variant>
        <vt:i4>0</vt:i4>
      </vt:variant>
      <vt:variant>
        <vt:i4>5</vt:i4>
      </vt:variant>
      <vt:variant>
        <vt:lpwstr>consultantplus://offline/ref=CC01343688F3EE7D85FCA115CA6B4B88FAB341DB52D903D8683CEA25BC6D6CA19B35ED470435B71139CE819337BD5267C81F5A4E710Dw2W2N</vt:lpwstr>
      </vt:variant>
      <vt:variant>
        <vt:lpwstr/>
      </vt:variant>
      <vt:variant>
        <vt:i4>8257599</vt:i4>
      </vt:variant>
      <vt:variant>
        <vt:i4>306</vt:i4>
      </vt:variant>
      <vt:variant>
        <vt:i4>0</vt:i4>
      </vt:variant>
      <vt:variant>
        <vt:i4>5</vt:i4>
      </vt:variant>
      <vt:variant>
        <vt:lpwstr>consultantplus://offline/ref=CC01343688F3EE7D85FCA115CA6B4B88FAB341DB52D903D8683CEA25BC6D6CA19B35ED470433BA1139CE819337BD5267C81F5A4E710Dw2W2N</vt:lpwstr>
      </vt:variant>
      <vt:variant>
        <vt:lpwstr/>
      </vt:variant>
      <vt:variant>
        <vt:i4>8257632</vt:i4>
      </vt:variant>
      <vt:variant>
        <vt:i4>303</vt:i4>
      </vt:variant>
      <vt:variant>
        <vt:i4>0</vt:i4>
      </vt:variant>
      <vt:variant>
        <vt:i4>5</vt:i4>
      </vt:variant>
      <vt:variant>
        <vt:lpwstr>consultantplus://offline/ref=CC01343688F3EE7D85FCA115CA6B4B88FAB341DB52D903D8683CEA25BC6D6CA19B35ED470435B81139CE819337BD5267C81F5A4E710Dw2W2N</vt:lpwstr>
      </vt:variant>
      <vt:variant>
        <vt:lpwstr/>
      </vt:variant>
      <vt:variant>
        <vt:i4>8257633</vt:i4>
      </vt:variant>
      <vt:variant>
        <vt:i4>300</vt:i4>
      </vt:variant>
      <vt:variant>
        <vt:i4>0</vt:i4>
      </vt:variant>
      <vt:variant>
        <vt:i4>5</vt:i4>
      </vt:variant>
      <vt:variant>
        <vt:lpwstr>consultantplus://offline/ref=CC01343688F3EE7D85FCA115CA6B4B88FAB341DB52D903D8683CEA25BC6D6CA19B35ED470435B91139CE819337BD5267C81F5A4E710Dw2W2N</vt:lpwstr>
      </vt:variant>
      <vt:variant>
        <vt:lpwstr/>
      </vt:variant>
      <vt:variant>
        <vt:i4>8257594</vt:i4>
      </vt:variant>
      <vt:variant>
        <vt:i4>297</vt:i4>
      </vt:variant>
      <vt:variant>
        <vt:i4>0</vt:i4>
      </vt:variant>
      <vt:variant>
        <vt:i4>5</vt:i4>
      </vt:variant>
      <vt:variant>
        <vt:lpwstr>consultantplus://offline/ref=CC01343688F3EE7D85FCA115CA6B4B88FAB341DB52D903D8683CEA25BC6D6CA19B35ED470435BB1139CE819337BD5267C81F5A4E710Dw2W2N</vt:lpwstr>
      </vt:variant>
      <vt:variant>
        <vt:lpwstr/>
      </vt:variant>
      <vt:variant>
        <vt:i4>8257595</vt:i4>
      </vt:variant>
      <vt:variant>
        <vt:i4>294</vt:i4>
      </vt:variant>
      <vt:variant>
        <vt:i4>0</vt:i4>
      </vt:variant>
      <vt:variant>
        <vt:i4>5</vt:i4>
      </vt:variant>
      <vt:variant>
        <vt:lpwstr>consultantplus://offline/ref=CC01343688F3EE7D85FCA115CA6B4B88FAB341DB52D903D8683CEA25BC6D6CA19B35ED470435BC1139CE819337BD5267C81F5A4E710Dw2W2N</vt:lpwstr>
      </vt:variant>
      <vt:variant>
        <vt:lpwstr/>
      </vt:variant>
      <vt:variant>
        <vt:i4>7536742</vt:i4>
      </vt:variant>
      <vt:variant>
        <vt:i4>291</vt:i4>
      </vt:variant>
      <vt:variant>
        <vt:i4>0</vt:i4>
      </vt:variant>
      <vt:variant>
        <vt:i4>5</vt:i4>
      </vt:variant>
      <vt:variant>
        <vt:lpwstr>consultantplus://offline/ref=CC01343688F3EE7D85FCA115CA6B4B88FAB341DB52D903D8683CEA25BC6D6CA19B35ED440731BC1C689491977EEA5A7BCD00444D6F0D20B5wDWFN</vt:lpwstr>
      </vt:variant>
      <vt:variant>
        <vt:lpwstr/>
      </vt:variant>
      <vt:variant>
        <vt:i4>7536743</vt:i4>
      </vt:variant>
      <vt:variant>
        <vt:i4>288</vt:i4>
      </vt:variant>
      <vt:variant>
        <vt:i4>0</vt:i4>
      </vt:variant>
      <vt:variant>
        <vt:i4>5</vt:i4>
      </vt:variant>
      <vt:variant>
        <vt:lpwstr>consultantplus://offline/ref=CC01343688F3EE7D85FCA115CA6B4B88FAB341DB52D903D8683CEA25BC6D6CA19B35ED440731BC1C699491977EEA5A7BCD00444D6F0D20B5wDWFN</vt:lpwstr>
      </vt:variant>
      <vt:variant>
        <vt:lpwstr/>
      </vt:variant>
      <vt:variant>
        <vt:i4>2949233</vt:i4>
      </vt:variant>
      <vt:variant>
        <vt:i4>39</vt:i4>
      </vt:variant>
      <vt:variant>
        <vt:i4>0</vt:i4>
      </vt:variant>
      <vt:variant>
        <vt:i4>5</vt:i4>
      </vt:variant>
      <vt:variant>
        <vt:lpwstr>mailto:Denisyuk_IV@ach.gov.ru</vt:lpwstr>
      </vt:variant>
      <vt:variant>
        <vt:lpwstr/>
      </vt:variant>
      <vt:variant>
        <vt:i4>2752635</vt:i4>
      </vt:variant>
      <vt:variant>
        <vt:i4>36</vt:i4>
      </vt:variant>
      <vt:variant>
        <vt:i4>0</vt:i4>
      </vt:variant>
      <vt:variant>
        <vt:i4>5</vt:i4>
      </vt:variant>
      <vt:variant>
        <vt:lpwstr>mailto:Kondratyeva_VA@ach.gov.ru</vt:lpwstr>
      </vt:variant>
      <vt:variant>
        <vt:lpwstr/>
      </vt:variant>
      <vt:variant>
        <vt:i4>7405622</vt:i4>
      </vt:variant>
      <vt:variant>
        <vt:i4>33</vt:i4>
      </vt:variant>
      <vt:variant>
        <vt:i4>0</vt:i4>
      </vt:variant>
      <vt:variant>
        <vt:i4>5</vt:i4>
      </vt:variant>
      <vt:variant>
        <vt:lpwstr>consultantplus://offline/ref=BF9706B38AE5B404E366D5E61B1055DDB1335D1B0EB800725186FD3E7E360D5F211ADEB97EF278D8bACDO</vt:lpwstr>
      </vt:variant>
      <vt:variant>
        <vt:lpwstr/>
      </vt:variant>
      <vt:variant>
        <vt:i4>4456461</vt:i4>
      </vt:variant>
      <vt:variant>
        <vt:i4>30</vt:i4>
      </vt:variant>
      <vt:variant>
        <vt:i4>0</vt:i4>
      </vt:variant>
      <vt:variant>
        <vt:i4>5</vt:i4>
      </vt:variant>
      <vt:variant>
        <vt:lpwstr>consultantplus://offline/ref=6A080184F482C1C595CE7000D15CAA5CA87593D6BA5E79E8E628120B6CuFuDF</vt:lpwstr>
      </vt:variant>
      <vt:variant>
        <vt:lpwstr/>
      </vt:variant>
      <vt:variant>
        <vt:i4>2490467</vt:i4>
      </vt:variant>
      <vt:variant>
        <vt:i4>27</vt:i4>
      </vt:variant>
      <vt:variant>
        <vt:i4>0</vt:i4>
      </vt:variant>
      <vt:variant>
        <vt:i4>5</vt:i4>
      </vt:variant>
      <vt:variant>
        <vt:lpwstr>consultantplus://offline/ref=6A080184F482C1C595CE7000D15CAA5CA87591D6BC5E79E8E628120B6CFD1A0DB5DD72415837D7BAuEuCF</vt:lpwstr>
      </vt:variant>
      <vt:variant>
        <vt:lpwstr/>
      </vt:variant>
      <vt:variant>
        <vt:i4>7209014</vt:i4>
      </vt:variant>
      <vt:variant>
        <vt:i4>24</vt:i4>
      </vt:variant>
      <vt:variant>
        <vt:i4>0</vt:i4>
      </vt:variant>
      <vt:variant>
        <vt:i4>5</vt:i4>
      </vt:variant>
      <vt:variant>
        <vt:lpwstr>consultantplus://offline/ref=58D6BCEFFB0202ADF62AA12C735DBD520CB883EBC42FE3880AD238BB5349CCA1CF525F56F3533981BFAD0C28E4EA7FED5417BE37EBE8CE6Fu3IEM</vt:lpwstr>
      </vt:variant>
      <vt:variant>
        <vt:lpwstr/>
      </vt:variant>
      <vt:variant>
        <vt:i4>6291554</vt:i4>
      </vt:variant>
      <vt:variant>
        <vt:i4>21</vt:i4>
      </vt:variant>
      <vt:variant>
        <vt:i4>0</vt:i4>
      </vt:variant>
      <vt:variant>
        <vt:i4>5</vt:i4>
      </vt:variant>
      <vt:variant>
        <vt:lpwstr>consultantplus://offline/ref=F854468646B869EA8E92420BFF835F236AC4E69B77071154CD33A001C4C70F54C48362097CEF41C8784EA10A6404E6CA570CACBDD301M3JES</vt:lpwstr>
      </vt:variant>
      <vt:variant>
        <vt:lpwstr/>
      </vt:variant>
      <vt:variant>
        <vt:i4>6291553</vt:i4>
      </vt:variant>
      <vt:variant>
        <vt:i4>18</vt:i4>
      </vt:variant>
      <vt:variant>
        <vt:i4>0</vt:i4>
      </vt:variant>
      <vt:variant>
        <vt:i4>5</vt:i4>
      </vt:variant>
      <vt:variant>
        <vt:lpwstr>consultantplus://offline/ref=F854468646B869EA8E92420BFF835F236AC4E69B77071154CD33A001C4C70F54C48362097CEF42C8784EA10A6404E6CA570CACBDD301M3JES</vt:lpwstr>
      </vt:variant>
      <vt:variant>
        <vt:lpwstr/>
      </vt:variant>
      <vt:variant>
        <vt:i4>3211374</vt:i4>
      </vt:variant>
      <vt:variant>
        <vt:i4>15</vt:i4>
      </vt:variant>
      <vt:variant>
        <vt:i4>0</vt:i4>
      </vt:variant>
      <vt:variant>
        <vt:i4>5</vt:i4>
      </vt:variant>
      <vt:variant>
        <vt:lpwstr>consultantplus://offline/ref=A3F741DA7BD3192ED8CBA8BA2538736ABD9FC1E603F38F09F46F8B20B2E9C230E8FDC75BF7440EFD4FBFF1EC68C3AF86B3BB2B5207E8x16DL</vt:lpwstr>
      </vt:variant>
      <vt:variant>
        <vt:lpwstr/>
      </vt:variant>
      <vt:variant>
        <vt:i4>3211375</vt:i4>
      </vt:variant>
      <vt:variant>
        <vt:i4>12</vt:i4>
      </vt:variant>
      <vt:variant>
        <vt:i4>0</vt:i4>
      </vt:variant>
      <vt:variant>
        <vt:i4>5</vt:i4>
      </vt:variant>
      <vt:variant>
        <vt:lpwstr>consultantplus://offline/ref=A3F741DA7BD3192ED8CBA8BA2538736ABD9FC1E603F38F09F46F8B20B2E9C230E8FDC75BF7440DFD4FBFF1EC68C3AF86B3BB2B5207E8x16DL</vt:lpwstr>
      </vt:variant>
      <vt:variant>
        <vt:lpwstr/>
      </vt:variant>
      <vt:variant>
        <vt:i4>7798843</vt:i4>
      </vt:variant>
      <vt:variant>
        <vt:i4>9</vt:i4>
      </vt:variant>
      <vt:variant>
        <vt:i4>0</vt:i4>
      </vt:variant>
      <vt:variant>
        <vt:i4>5</vt:i4>
      </vt:variant>
      <vt:variant>
        <vt:lpwstr>consultantplus://offline/ref=D4F6FB463765727A4CBB915A9489523D1268C270D7CD29CF6345B76489D51875FD25855951658635FD52AA3F939D4F43E740C38B781CF21ACB6BL</vt:lpwstr>
      </vt:variant>
      <vt:variant>
        <vt:lpwstr/>
      </vt:variant>
      <vt:variant>
        <vt:i4>6291518</vt:i4>
      </vt:variant>
      <vt:variant>
        <vt:i4>6</vt:i4>
      </vt:variant>
      <vt:variant>
        <vt:i4>0</vt:i4>
      </vt:variant>
      <vt:variant>
        <vt:i4>5</vt:i4>
      </vt:variant>
      <vt:variant>
        <vt:lpwstr>consultantplus://offline/ref=EE2329E351CB33F43CA0C4B742817BC80F42F1D1A214CA731DB0D1C2BA48886EDBB8E351410785D90BA12AC15A4220B0443991F5C16E4055q4NCN</vt:lpwstr>
      </vt:variant>
      <vt:variant>
        <vt:lpwstr/>
      </vt:variant>
      <vt:variant>
        <vt:i4>3407988</vt:i4>
      </vt:variant>
      <vt:variant>
        <vt:i4>3</vt:i4>
      </vt:variant>
      <vt:variant>
        <vt:i4>0</vt:i4>
      </vt:variant>
      <vt:variant>
        <vt:i4>5</vt:i4>
      </vt:variant>
      <vt:variant>
        <vt:lpwstr>http://sberbank-ast.ru/</vt:lpwstr>
      </vt:variant>
      <vt:variant>
        <vt:lpwstr/>
      </vt:variant>
      <vt:variant>
        <vt:i4>5439490</vt:i4>
      </vt:variant>
      <vt:variant>
        <vt:i4>12</vt:i4>
      </vt:variant>
      <vt:variant>
        <vt:i4>0</vt:i4>
      </vt:variant>
      <vt:variant>
        <vt:i4>5</vt:i4>
      </vt:variant>
      <vt:variant>
        <vt:lpwstr/>
      </vt:variant>
      <vt:variant>
        <vt:lpwstr>Par2</vt:lpwstr>
      </vt:variant>
      <vt:variant>
        <vt:i4>5242882</vt:i4>
      </vt:variant>
      <vt:variant>
        <vt:i4>9</vt:i4>
      </vt:variant>
      <vt:variant>
        <vt:i4>0</vt:i4>
      </vt:variant>
      <vt:variant>
        <vt:i4>5</vt:i4>
      </vt:variant>
      <vt:variant>
        <vt:lpwstr/>
      </vt:variant>
      <vt:variant>
        <vt:lpwstr>Par1</vt:lpwstr>
      </vt:variant>
      <vt:variant>
        <vt:i4>6553655</vt:i4>
      </vt:variant>
      <vt:variant>
        <vt:i4>6</vt:i4>
      </vt:variant>
      <vt:variant>
        <vt:i4>0</vt:i4>
      </vt:variant>
      <vt:variant>
        <vt:i4>5</vt:i4>
      </vt:variant>
      <vt:variant>
        <vt:lpwstr>consultantplus://offline/ref=7A49B4FB6B5284996D4233019844F73922321CB7E19B852F64599D5859C6DEF0102D3D09FEC481491055FF3933013D3F046B8F621F5D7FCFy264O</vt:lpwstr>
      </vt:variant>
      <vt:variant>
        <vt:lpwstr/>
      </vt:variant>
      <vt:variant>
        <vt:i4>4784129</vt:i4>
      </vt:variant>
      <vt:variant>
        <vt:i4>3</vt:i4>
      </vt:variant>
      <vt:variant>
        <vt:i4>0</vt:i4>
      </vt:variant>
      <vt:variant>
        <vt:i4>5</vt:i4>
      </vt:variant>
      <vt:variant>
        <vt:lpwstr>consultantplus://offline/ref=BEE81358097D7757DDA5145993DB37CA6D84BC33A667789AC2FE0D01B13540BD9916D4C7898372DFDEA9DD9C6635m0O</vt:lpwstr>
      </vt:variant>
      <vt:variant>
        <vt:lpwstr/>
      </vt:variant>
      <vt:variant>
        <vt:i4>2621496</vt:i4>
      </vt:variant>
      <vt:variant>
        <vt:i4>0</vt:i4>
      </vt:variant>
      <vt:variant>
        <vt:i4>0</vt:i4>
      </vt:variant>
      <vt:variant>
        <vt:i4>5</vt:i4>
      </vt:variant>
      <vt:variant>
        <vt:lpwstr>consultantplus://offline/ref=B1AA276EE701E2760FF80BC89D0B96421829FAF4108BA7ABE3A5493CB696C596BE1190853F8AC26A45641A6B750A1523265E72FC66AA402EP2v4I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Российской Федерации</dc:title>
  <dc:creator>Batirov</dc:creator>
  <cp:lastModifiedBy>Admin</cp:lastModifiedBy>
  <cp:revision>12</cp:revision>
  <cp:lastPrinted>2022-07-11T09:05:00Z</cp:lastPrinted>
  <dcterms:created xsi:type="dcterms:W3CDTF">2026-06-02T08:45:00Z</dcterms:created>
  <dcterms:modified xsi:type="dcterms:W3CDTF">2026-06-03T09:10:00Z</dcterms:modified>
</cp:coreProperties>
</file>