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871" w:rsidRPr="00176C08" w:rsidRDefault="004F3871" w:rsidP="00954B73">
      <w:pPr>
        <w:jc w:val="center"/>
        <w:rPr>
          <w:b/>
          <w:sz w:val="24"/>
          <w:szCs w:val="24"/>
        </w:rPr>
      </w:pPr>
    </w:p>
    <w:p w:rsidR="004B1556" w:rsidRPr="00176C08" w:rsidRDefault="004B1556" w:rsidP="00954B73">
      <w:pPr>
        <w:jc w:val="center"/>
        <w:rPr>
          <w:rFonts w:eastAsia="Calibri"/>
          <w:i/>
          <w:sz w:val="24"/>
          <w:szCs w:val="24"/>
          <w:lang w:eastAsia="en-US"/>
        </w:rPr>
      </w:pPr>
    </w:p>
    <w:p w:rsidR="00C00699" w:rsidRPr="009615A3" w:rsidRDefault="00C00699" w:rsidP="00C00699">
      <w:pPr>
        <w:jc w:val="center"/>
        <w:rPr>
          <w:rFonts w:eastAsiaTheme="minorHAnsi"/>
          <w:b/>
          <w:sz w:val="28"/>
          <w:szCs w:val="28"/>
          <w:lang w:eastAsia="en-US"/>
        </w:rPr>
      </w:pPr>
      <w:bookmarkStart w:id="0" w:name="_Toc284846985"/>
      <w:bookmarkStart w:id="1" w:name="_Toc294887694"/>
      <w:bookmarkStart w:id="2" w:name="_Toc349058085"/>
      <w:bookmarkStart w:id="3" w:name="_Toc478401668"/>
      <w:r w:rsidRPr="009615A3">
        <w:rPr>
          <w:rFonts w:eastAsiaTheme="minorHAnsi"/>
          <w:b/>
          <w:sz w:val="28"/>
          <w:szCs w:val="28"/>
          <w:lang w:eastAsia="en-US"/>
        </w:rPr>
        <w:t>ТЕХНИЧЕСК</w:t>
      </w:r>
      <w:r w:rsidR="00763587" w:rsidRPr="009615A3">
        <w:rPr>
          <w:rFonts w:eastAsiaTheme="minorHAnsi"/>
          <w:b/>
          <w:sz w:val="28"/>
          <w:szCs w:val="28"/>
          <w:lang w:eastAsia="en-US"/>
        </w:rPr>
        <w:t>ИЕ УСЛОВИЯ</w:t>
      </w:r>
    </w:p>
    <w:p w:rsidR="003A1A7D" w:rsidRPr="00C26D1E" w:rsidRDefault="00251D46" w:rsidP="00C00699">
      <w:pPr>
        <w:jc w:val="center"/>
        <w:rPr>
          <w:rFonts w:eastAsiaTheme="minorHAnsi"/>
          <w:b/>
          <w:sz w:val="24"/>
          <w:szCs w:val="24"/>
          <w:lang w:eastAsia="en-US"/>
        </w:rPr>
      </w:pPr>
      <w:r w:rsidRPr="009615A3">
        <w:rPr>
          <w:rFonts w:eastAsiaTheme="minorHAnsi"/>
          <w:b/>
          <w:sz w:val="28"/>
          <w:szCs w:val="28"/>
          <w:lang w:eastAsia="en-US"/>
        </w:rPr>
        <w:t xml:space="preserve"> </w:t>
      </w:r>
      <w:r w:rsidR="00057400" w:rsidRPr="00C26D1E">
        <w:rPr>
          <w:rFonts w:eastAsiaTheme="minorHAnsi"/>
          <w:b/>
          <w:sz w:val="24"/>
          <w:szCs w:val="24"/>
          <w:lang w:eastAsia="en-US"/>
        </w:rPr>
        <w:t>Сервисного обслуживания систем</w:t>
      </w:r>
      <w:r w:rsidR="00601146" w:rsidRPr="00C26D1E">
        <w:rPr>
          <w:rFonts w:eastAsiaTheme="minorHAnsi"/>
          <w:b/>
          <w:sz w:val="24"/>
          <w:szCs w:val="24"/>
          <w:lang w:eastAsia="en-US"/>
        </w:rPr>
        <w:t>ы</w:t>
      </w:r>
      <w:r w:rsidR="00057400" w:rsidRPr="00C26D1E">
        <w:rPr>
          <w:rFonts w:eastAsiaTheme="minorHAnsi"/>
          <w:b/>
          <w:sz w:val="24"/>
          <w:szCs w:val="24"/>
          <w:lang w:eastAsia="en-US"/>
        </w:rPr>
        <w:t xml:space="preserve"> водо</w:t>
      </w:r>
      <w:r w:rsidR="00601146" w:rsidRPr="00C26D1E">
        <w:rPr>
          <w:rFonts w:eastAsiaTheme="minorHAnsi"/>
          <w:b/>
          <w:sz w:val="24"/>
          <w:szCs w:val="24"/>
          <w:lang w:eastAsia="en-US"/>
        </w:rPr>
        <w:t>снабжения</w:t>
      </w:r>
      <w:r w:rsidR="00057400" w:rsidRPr="00C26D1E">
        <w:rPr>
          <w:rFonts w:eastAsiaTheme="minorHAnsi"/>
          <w:b/>
          <w:sz w:val="24"/>
          <w:szCs w:val="24"/>
          <w:lang w:eastAsia="en-US"/>
        </w:rPr>
        <w:t xml:space="preserve"> </w:t>
      </w:r>
      <w:r w:rsidR="00601146" w:rsidRPr="00C26D1E">
        <w:rPr>
          <w:rFonts w:eastAsiaTheme="minorHAnsi"/>
          <w:b/>
          <w:sz w:val="24"/>
          <w:szCs w:val="24"/>
          <w:lang w:eastAsia="en-US"/>
        </w:rPr>
        <w:t>Административно-бытового корпуса   инв</w:t>
      </w:r>
      <w:r w:rsidR="00C26D1E">
        <w:rPr>
          <w:rFonts w:eastAsiaTheme="minorHAnsi"/>
          <w:b/>
          <w:sz w:val="24"/>
          <w:szCs w:val="24"/>
          <w:lang w:eastAsia="en-US"/>
        </w:rPr>
        <w:t>.</w:t>
      </w:r>
      <w:r w:rsidR="00601146" w:rsidRPr="00C26D1E">
        <w:rPr>
          <w:rFonts w:eastAsiaTheme="minorHAnsi"/>
          <w:b/>
          <w:sz w:val="24"/>
          <w:szCs w:val="24"/>
          <w:lang w:eastAsia="en-US"/>
        </w:rPr>
        <w:t xml:space="preserve"> №</w:t>
      </w:r>
      <w:r w:rsidR="00C26D1E">
        <w:rPr>
          <w:rFonts w:eastAsiaTheme="minorHAnsi"/>
          <w:b/>
          <w:sz w:val="24"/>
          <w:szCs w:val="24"/>
          <w:lang w:eastAsia="en-US"/>
        </w:rPr>
        <w:t xml:space="preserve"> </w:t>
      </w:r>
      <w:r w:rsidR="00601146" w:rsidRPr="00C26D1E">
        <w:rPr>
          <w:rFonts w:eastAsiaTheme="minorHAnsi"/>
          <w:b/>
          <w:sz w:val="24"/>
          <w:szCs w:val="24"/>
          <w:lang w:eastAsia="en-US"/>
        </w:rPr>
        <w:t>410133000001</w:t>
      </w:r>
      <w:r w:rsidR="00C00699" w:rsidRPr="00C26D1E">
        <w:rPr>
          <w:rFonts w:eastAsiaTheme="minorHAnsi"/>
          <w:b/>
          <w:sz w:val="24"/>
          <w:szCs w:val="24"/>
          <w:lang w:eastAsia="en-US"/>
        </w:rPr>
        <w:t xml:space="preserve"> для нужд ФГБУ «Астраханский государственный заповедник»</w:t>
      </w:r>
    </w:p>
    <w:p w:rsidR="00F5752A" w:rsidRPr="00057400" w:rsidRDefault="00F5752A" w:rsidP="00C00699">
      <w:pPr>
        <w:jc w:val="center"/>
        <w:rPr>
          <w:rFonts w:eastAsiaTheme="minorHAnsi"/>
          <w:b/>
          <w:sz w:val="28"/>
          <w:szCs w:val="28"/>
          <w:lang w:eastAsia="en-US"/>
        </w:rPr>
      </w:pPr>
    </w:p>
    <w:tbl>
      <w:tblPr>
        <w:tblStyle w:val="45"/>
        <w:tblW w:w="0" w:type="auto"/>
        <w:tblInd w:w="-34" w:type="dxa"/>
        <w:tblLook w:val="04A0" w:firstRow="1" w:lastRow="0" w:firstColumn="1" w:lastColumn="0" w:noHBand="0" w:noVBand="1"/>
      </w:tblPr>
      <w:tblGrid>
        <w:gridCol w:w="2410"/>
        <w:gridCol w:w="8080"/>
      </w:tblGrid>
      <w:tr w:rsidR="003A1A7D" w:rsidRPr="003A1A7D" w:rsidTr="00FB6086">
        <w:tc>
          <w:tcPr>
            <w:tcW w:w="2410" w:type="dxa"/>
          </w:tcPr>
          <w:p w:rsidR="003A1A7D" w:rsidRPr="00A83F91" w:rsidRDefault="009615A3" w:rsidP="003A1A7D">
            <w:pPr>
              <w:rPr>
                <w:rFonts w:ascii="Times New Roman" w:hAnsi="Times New Roman" w:cs="Times New Roman"/>
                <w:sz w:val="24"/>
                <w:szCs w:val="24"/>
              </w:rPr>
            </w:pPr>
            <w:r w:rsidRPr="00A83F91">
              <w:rPr>
                <w:rFonts w:ascii="Times New Roman" w:hAnsi="Times New Roman" w:cs="Times New Roman"/>
                <w:sz w:val="24"/>
                <w:szCs w:val="24"/>
              </w:rPr>
              <w:t>Перечень работ</w:t>
            </w:r>
          </w:p>
        </w:tc>
        <w:tc>
          <w:tcPr>
            <w:tcW w:w="8080" w:type="dxa"/>
          </w:tcPr>
          <w:p w:rsidR="0053696C" w:rsidRPr="009615A3" w:rsidRDefault="0053696C" w:rsidP="00057400">
            <w:pPr>
              <w:rPr>
                <w:rFonts w:ascii="Times New Roman" w:hAnsi="Times New Roman" w:cs="Times New Roman"/>
                <w:sz w:val="24"/>
                <w:szCs w:val="24"/>
              </w:rPr>
            </w:pPr>
            <w:r>
              <w:rPr>
                <w:rFonts w:ascii="Times New Roman" w:hAnsi="Times New Roman" w:cs="Times New Roman"/>
                <w:sz w:val="24"/>
                <w:szCs w:val="24"/>
              </w:rPr>
              <w:t>- Диагностика системы водоснабжения;</w:t>
            </w:r>
          </w:p>
          <w:p w:rsidR="00057400" w:rsidRPr="009615A3" w:rsidRDefault="00057400" w:rsidP="00057400">
            <w:pPr>
              <w:rPr>
                <w:rFonts w:ascii="Times New Roman" w:hAnsi="Times New Roman" w:cs="Times New Roman"/>
                <w:sz w:val="24"/>
                <w:szCs w:val="24"/>
              </w:rPr>
            </w:pPr>
            <w:r w:rsidRPr="009615A3">
              <w:rPr>
                <w:rFonts w:ascii="Times New Roman" w:hAnsi="Times New Roman" w:cs="Times New Roman"/>
                <w:sz w:val="24"/>
                <w:szCs w:val="24"/>
              </w:rPr>
              <w:t xml:space="preserve">- </w:t>
            </w:r>
            <w:r w:rsidR="00B80340">
              <w:rPr>
                <w:rFonts w:ascii="Times New Roman" w:hAnsi="Times New Roman" w:cs="Times New Roman"/>
                <w:sz w:val="24"/>
                <w:szCs w:val="24"/>
              </w:rPr>
              <w:t>Д</w:t>
            </w:r>
            <w:r w:rsidRPr="009615A3">
              <w:rPr>
                <w:rFonts w:ascii="Times New Roman" w:hAnsi="Times New Roman" w:cs="Times New Roman"/>
                <w:sz w:val="24"/>
                <w:szCs w:val="24"/>
              </w:rPr>
              <w:t>емонтаж</w:t>
            </w:r>
            <w:r w:rsidR="00674FFF">
              <w:rPr>
                <w:rFonts w:ascii="Times New Roman" w:hAnsi="Times New Roman" w:cs="Times New Roman"/>
                <w:sz w:val="24"/>
                <w:szCs w:val="24"/>
              </w:rPr>
              <w:t xml:space="preserve"> </w:t>
            </w:r>
            <w:r w:rsidR="00D60CEF">
              <w:rPr>
                <w:rFonts w:ascii="Times New Roman" w:hAnsi="Times New Roman" w:cs="Times New Roman"/>
                <w:sz w:val="24"/>
                <w:szCs w:val="24"/>
              </w:rPr>
              <w:t>и замена Накопительного водонагревателя</w:t>
            </w:r>
            <w:r w:rsidR="00674FFF">
              <w:rPr>
                <w:rFonts w:ascii="Times New Roman" w:hAnsi="Times New Roman" w:cs="Times New Roman"/>
                <w:sz w:val="24"/>
                <w:szCs w:val="24"/>
              </w:rPr>
              <w:t>;</w:t>
            </w:r>
          </w:p>
          <w:p w:rsidR="00057400" w:rsidRDefault="00057400" w:rsidP="00057400">
            <w:pPr>
              <w:rPr>
                <w:rFonts w:ascii="Times New Roman" w:hAnsi="Times New Roman" w:cs="Times New Roman"/>
                <w:sz w:val="24"/>
                <w:szCs w:val="24"/>
              </w:rPr>
            </w:pPr>
            <w:r w:rsidRPr="009615A3">
              <w:rPr>
                <w:rFonts w:ascii="Times New Roman" w:hAnsi="Times New Roman" w:cs="Times New Roman"/>
                <w:sz w:val="24"/>
                <w:szCs w:val="24"/>
              </w:rPr>
              <w:t xml:space="preserve">- </w:t>
            </w:r>
            <w:r w:rsidR="00D60CEF">
              <w:rPr>
                <w:rFonts w:ascii="Times New Roman" w:hAnsi="Times New Roman" w:cs="Times New Roman"/>
                <w:sz w:val="24"/>
                <w:szCs w:val="24"/>
              </w:rPr>
              <w:t>П</w:t>
            </w:r>
            <w:r w:rsidRPr="009615A3">
              <w:rPr>
                <w:rFonts w:ascii="Times New Roman" w:hAnsi="Times New Roman" w:cs="Times New Roman"/>
                <w:sz w:val="24"/>
                <w:szCs w:val="24"/>
              </w:rPr>
              <w:t xml:space="preserve">одключение </w:t>
            </w:r>
            <w:r w:rsidR="00D60CEF">
              <w:rPr>
                <w:rFonts w:ascii="Times New Roman" w:hAnsi="Times New Roman" w:cs="Times New Roman"/>
                <w:sz w:val="24"/>
                <w:szCs w:val="24"/>
              </w:rPr>
              <w:t>обратного клапана</w:t>
            </w:r>
            <w:r w:rsidRPr="009615A3">
              <w:rPr>
                <w:rFonts w:ascii="Times New Roman" w:hAnsi="Times New Roman" w:cs="Times New Roman"/>
                <w:sz w:val="24"/>
                <w:szCs w:val="24"/>
              </w:rPr>
              <w:t>;</w:t>
            </w:r>
          </w:p>
          <w:p w:rsidR="00D60CEF" w:rsidRDefault="00D60CEF" w:rsidP="00057400">
            <w:pPr>
              <w:rPr>
                <w:rFonts w:ascii="Times New Roman" w:hAnsi="Times New Roman" w:cs="Times New Roman"/>
                <w:sz w:val="24"/>
                <w:szCs w:val="24"/>
              </w:rPr>
            </w:pPr>
            <w:r>
              <w:rPr>
                <w:rFonts w:ascii="Times New Roman" w:hAnsi="Times New Roman" w:cs="Times New Roman"/>
                <w:sz w:val="24"/>
                <w:szCs w:val="24"/>
              </w:rPr>
              <w:t>- Демонтаж смесителя в туалете и монтаж нового смесителя;</w:t>
            </w:r>
          </w:p>
          <w:p w:rsidR="00D60CEF" w:rsidRDefault="00D60CEF" w:rsidP="00057400">
            <w:pPr>
              <w:rPr>
                <w:rFonts w:ascii="Times New Roman" w:hAnsi="Times New Roman" w:cs="Times New Roman"/>
                <w:sz w:val="24"/>
                <w:szCs w:val="24"/>
              </w:rPr>
            </w:pPr>
            <w:r>
              <w:rPr>
                <w:rFonts w:ascii="Times New Roman" w:hAnsi="Times New Roman" w:cs="Times New Roman"/>
                <w:sz w:val="24"/>
                <w:szCs w:val="24"/>
              </w:rPr>
              <w:t>- Демонтаж крана подключения бачка унитаза;</w:t>
            </w:r>
          </w:p>
          <w:p w:rsidR="00D60CEF" w:rsidRDefault="00D60CEF" w:rsidP="00057400">
            <w:pPr>
              <w:rPr>
                <w:rFonts w:ascii="Times New Roman" w:hAnsi="Times New Roman" w:cs="Times New Roman"/>
                <w:sz w:val="24"/>
                <w:szCs w:val="24"/>
              </w:rPr>
            </w:pPr>
            <w:r w:rsidRPr="00D60CEF">
              <w:rPr>
                <w:rFonts w:ascii="Times New Roman" w:hAnsi="Times New Roman" w:cs="Times New Roman"/>
                <w:sz w:val="24"/>
                <w:szCs w:val="24"/>
              </w:rPr>
              <w:t>- Контроль протечек и общей работоспособности системы</w:t>
            </w:r>
          </w:p>
          <w:p w:rsidR="00D60CEF" w:rsidRPr="009615A3" w:rsidRDefault="00710AFC" w:rsidP="00601146">
            <w:pPr>
              <w:rPr>
                <w:rFonts w:ascii="Times New Roman" w:hAnsi="Times New Roman" w:cs="Times New Roman"/>
                <w:sz w:val="24"/>
                <w:szCs w:val="24"/>
              </w:rPr>
            </w:pPr>
            <w:r>
              <w:rPr>
                <w:rFonts w:ascii="Times New Roman" w:hAnsi="Times New Roman" w:cs="Times New Roman"/>
                <w:sz w:val="24"/>
                <w:szCs w:val="24"/>
              </w:rPr>
              <w:t>- Пусконаладоч</w:t>
            </w:r>
            <w:r w:rsidR="00B80340">
              <w:rPr>
                <w:rFonts w:ascii="Times New Roman" w:hAnsi="Times New Roman" w:cs="Times New Roman"/>
                <w:sz w:val="24"/>
                <w:szCs w:val="24"/>
              </w:rPr>
              <w:t>ные работы.</w:t>
            </w:r>
          </w:p>
        </w:tc>
      </w:tr>
      <w:tr w:rsidR="00120C1F" w:rsidRPr="003A1A7D" w:rsidTr="00FB6086">
        <w:tc>
          <w:tcPr>
            <w:tcW w:w="2410" w:type="dxa"/>
          </w:tcPr>
          <w:p w:rsidR="00120C1F" w:rsidRPr="00A83F91" w:rsidRDefault="009354FC" w:rsidP="003A1A7D">
            <w:pPr>
              <w:rPr>
                <w:rFonts w:ascii="Times New Roman" w:hAnsi="Times New Roman" w:cs="Times New Roman"/>
                <w:sz w:val="24"/>
                <w:szCs w:val="24"/>
              </w:rPr>
            </w:pPr>
            <w:r w:rsidRPr="00A83F91">
              <w:rPr>
                <w:rFonts w:ascii="Times New Roman" w:hAnsi="Times New Roman" w:cs="Times New Roman"/>
                <w:sz w:val="24"/>
                <w:szCs w:val="24"/>
              </w:rPr>
              <w:t>Материалы и компаненты</w:t>
            </w:r>
          </w:p>
        </w:tc>
        <w:tc>
          <w:tcPr>
            <w:tcW w:w="8080" w:type="dxa"/>
          </w:tcPr>
          <w:p w:rsidR="0053696C" w:rsidRPr="0053696C" w:rsidRDefault="00674FFF" w:rsidP="0053696C">
            <w:pPr>
              <w:rPr>
                <w:rFonts w:ascii="Times New Roman" w:hAnsi="Times New Roman" w:cs="Times New Roman"/>
                <w:sz w:val="24"/>
                <w:szCs w:val="24"/>
              </w:rPr>
            </w:pPr>
            <w:r>
              <w:rPr>
                <w:rFonts w:ascii="Times New Roman" w:hAnsi="Times New Roman" w:cs="Times New Roman"/>
                <w:sz w:val="24"/>
                <w:szCs w:val="24"/>
              </w:rPr>
              <w:t>1</w:t>
            </w:r>
            <w:r w:rsidR="0053696C">
              <w:rPr>
                <w:rFonts w:ascii="Times New Roman" w:hAnsi="Times New Roman" w:cs="Times New Roman"/>
                <w:sz w:val="24"/>
                <w:szCs w:val="24"/>
              </w:rPr>
              <w:t xml:space="preserve">. </w:t>
            </w:r>
            <w:r w:rsidR="0053696C" w:rsidRPr="0053696C">
              <w:rPr>
                <w:rFonts w:ascii="Times New Roman" w:hAnsi="Times New Roman" w:cs="Times New Roman"/>
                <w:sz w:val="24"/>
                <w:szCs w:val="24"/>
              </w:rPr>
              <w:t>Водонагреватель накопительный Thermex Praktik 150 V, настенный, 150 литров</w:t>
            </w:r>
            <w:r w:rsidR="0053696C">
              <w:rPr>
                <w:rFonts w:ascii="Times New Roman" w:hAnsi="Times New Roman" w:cs="Times New Roman"/>
                <w:sz w:val="24"/>
                <w:szCs w:val="24"/>
              </w:rPr>
              <w:t xml:space="preserve"> </w:t>
            </w:r>
            <w:r w:rsidR="0053696C" w:rsidRPr="0053696C">
              <w:rPr>
                <w:rFonts w:ascii="Times New Roman" w:hAnsi="Times New Roman" w:cs="Times New Roman"/>
                <w:sz w:val="24"/>
                <w:szCs w:val="24"/>
              </w:rPr>
              <w:tab/>
            </w:r>
            <w:r w:rsidR="0053696C" w:rsidRPr="0053696C">
              <w:rPr>
                <w:rFonts w:ascii="Times New Roman" w:hAnsi="Times New Roman" w:cs="Times New Roman"/>
                <w:sz w:val="24"/>
                <w:szCs w:val="24"/>
              </w:rPr>
              <w:tab/>
            </w:r>
            <w:r w:rsidR="0053696C">
              <w:rPr>
                <w:rFonts w:ascii="Times New Roman" w:hAnsi="Times New Roman" w:cs="Times New Roman"/>
                <w:sz w:val="24"/>
                <w:szCs w:val="24"/>
              </w:rPr>
              <w:t xml:space="preserve">                                                                                    </w:t>
            </w:r>
            <w:r w:rsidR="0053696C" w:rsidRPr="0053696C">
              <w:rPr>
                <w:rFonts w:ascii="Times New Roman" w:hAnsi="Times New Roman" w:cs="Times New Roman"/>
                <w:sz w:val="24"/>
                <w:szCs w:val="24"/>
              </w:rPr>
              <w:t>1</w:t>
            </w:r>
            <w:r w:rsidR="0053696C">
              <w:rPr>
                <w:rFonts w:ascii="Times New Roman" w:hAnsi="Times New Roman" w:cs="Times New Roman"/>
                <w:sz w:val="24"/>
                <w:szCs w:val="24"/>
              </w:rPr>
              <w:t>шт</w:t>
            </w:r>
          </w:p>
          <w:p w:rsidR="0053696C" w:rsidRPr="0053696C" w:rsidRDefault="0053696C" w:rsidP="0053696C">
            <w:pPr>
              <w:rPr>
                <w:rFonts w:ascii="Times New Roman" w:hAnsi="Times New Roman" w:cs="Times New Roman"/>
                <w:sz w:val="24"/>
                <w:szCs w:val="24"/>
              </w:rPr>
            </w:pPr>
            <w:r>
              <w:rPr>
                <w:rFonts w:ascii="Times New Roman" w:hAnsi="Times New Roman" w:cs="Times New Roman"/>
                <w:sz w:val="24"/>
                <w:szCs w:val="24"/>
              </w:rPr>
              <w:t xml:space="preserve">2. </w:t>
            </w:r>
            <w:r w:rsidRPr="0053696C">
              <w:rPr>
                <w:rFonts w:ascii="Times New Roman" w:hAnsi="Times New Roman" w:cs="Times New Roman"/>
                <w:sz w:val="24"/>
                <w:szCs w:val="24"/>
              </w:rPr>
              <w:t>VER57 Вентиль угловой хромирован. ½*х1/2 (120/1ш)</w:t>
            </w:r>
            <w:r w:rsidRPr="0053696C">
              <w:rPr>
                <w:rFonts w:ascii="Times New Roman" w:hAnsi="Times New Roman" w:cs="Times New Roman"/>
                <w:sz w:val="24"/>
                <w:szCs w:val="24"/>
              </w:rPr>
              <w:tab/>
            </w:r>
            <w:r w:rsidRPr="0053696C">
              <w:rPr>
                <w:rFonts w:ascii="Times New Roman" w:hAnsi="Times New Roman" w:cs="Times New Roman"/>
                <w:sz w:val="24"/>
                <w:szCs w:val="24"/>
              </w:rPr>
              <w:tab/>
              <w:t>1</w:t>
            </w:r>
            <w:r>
              <w:rPr>
                <w:rFonts w:ascii="Times New Roman" w:hAnsi="Times New Roman" w:cs="Times New Roman"/>
                <w:sz w:val="24"/>
                <w:szCs w:val="24"/>
              </w:rPr>
              <w:t>шт</w:t>
            </w:r>
          </w:p>
          <w:p w:rsidR="0053696C" w:rsidRPr="0053696C" w:rsidRDefault="0053696C" w:rsidP="0053696C">
            <w:pPr>
              <w:rPr>
                <w:rFonts w:ascii="Times New Roman" w:hAnsi="Times New Roman" w:cs="Times New Roman"/>
                <w:sz w:val="24"/>
                <w:szCs w:val="24"/>
              </w:rPr>
            </w:pPr>
            <w:r>
              <w:rPr>
                <w:rFonts w:ascii="Times New Roman" w:hAnsi="Times New Roman" w:cs="Times New Roman"/>
                <w:sz w:val="24"/>
                <w:szCs w:val="24"/>
              </w:rPr>
              <w:t xml:space="preserve">3. </w:t>
            </w:r>
            <w:r w:rsidRPr="0053696C">
              <w:rPr>
                <w:rFonts w:ascii="Times New Roman" w:hAnsi="Times New Roman" w:cs="Times New Roman"/>
                <w:sz w:val="24"/>
                <w:szCs w:val="24"/>
              </w:rPr>
              <w:t>Смеситель для раковины Lemen G61406B, D35, короткий излив, гайка, хром</w:t>
            </w:r>
            <w:r w:rsidRPr="0053696C">
              <w:rPr>
                <w:rFonts w:ascii="Times New Roman" w:hAnsi="Times New Roman" w:cs="Times New Roman"/>
                <w:sz w:val="24"/>
                <w:szCs w:val="24"/>
              </w:rPr>
              <w:tab/>
            </w:r>
            <w:r w:rsidRPr="0053696C">
              <w:rPr>
                <w:rFonts w:ascii="Times New Roman" w:hAnsi="Times New Roman" w:cs="Times New Roman"/>
                <w:sz w:val="24"/>
                <w:szCs w:val="24"/>
              </w:rPr>
              <w:tab/>
            </w:r>
            <w:r>
              <w:rPr>
                <w:rFonts w:ascii="Times New Roman" w:hAnsi="Times New Roman" w:cs="Times New Roman"/>
                <w:sz w:val="24"/>
                <w:szCs w:val="24"/>
              </w:rPr>
              <w:t xml:space="preserve">                                                                                                 </w:t>
            </w:r>
            <w:r w:rsidRPr="0053696C">
              <w:rPr>
                <w:rFonts w:ascii="Times New Roman" w:hAnsi="Times New Roman" w:cs="Times New Roman"/>
                <w:sz w:val="24"/>
                <w:szCs w:val="24"/>
              </w:rPr>
              <w:t>1</w:t>
            </w:r>
            <w:r>
              <w:rPr>
                <w:rFonts w:ascii="Times New Roman" w:hAnsi="Times New Roman" w:cs="Times New Roman"/>
                <w:sz w:val="24"/>
                <w:szCs w:val="24"/>
              </w:rPr>
              <w:t>шт</w:t>
            </w:r>
          </w:p>
          <w:p w:rsidR="006A1210" w:rsidRPr="009103FC" w:rsidRDefault="0053696C" w:rsidP="0053696C">
            <w:pPr>
              <w:rPr>
                <w:rFonts w:ascii="Times New Roman" w:hAnsi="Times New Roman" w:cs="Times New Roman"/>
                <w:sz w:val="24"/>
                <w:szCs w:val="24"/>
              </w:rPr>
            </w:pPr>
            <w:r>
              <w:rPr>
                <w:rFonts w:ascii="Times New Roman" w:hAnsi="Times New Roman" w:cs="Times New Roman"/>
                <w:sz w:val="24"/>
                <w:szCs w:val="24"/>
              </w:rPr>
              <w:t xml:space="preserve">4. </w:t>
            </w:r>
            <w:r w:rsidRPr="0053696C">
              <w:rPr>
                <w:rFonts w:ascii="Times New Roman" w:hAnsi="Times New Roman" w:cs="Times New Roman"/>
                <w:sz w:val="24"/>
                <w:szCs w:val="24"/>
              </w:rPr>
              <w:t>Набор монтажный универсальный, паста для уплотнения резьбовых соед+лен (25 мл+7 гр) в тубе, графит. sanfix</w:t>
            </w:r>
            <w:r w:rsidRPr="0053696C">
              <w:rPr>
                <w:rFonts w:ascii="Times New Roman" w:hAnsi="Times New Roman" w:cs="Times New Roman"/>
                <w:sz w:val="24"/>
                <w:szCs w:val="24"/>
              </w:rPr>
              <w:tab/>
            </w:r>
            <w:r w:rsidRPr="0053696C">
              <w:rPr>
                <w:rFonts w:ascii="Times New Roman" w:hAnsi="Times New Roman" w:cs="Times New Roman"/>
                <w:sz w:val="24"/>
                <w:szCs w:val="24"/>
              </w:rPr>
              <w:tab/>
            </w:r>
            <w:r>
              <w:rPr>
                <w:rFonts w:ascii="Times New Roman" w:hAnsi="Times New Roman" w:cs="Times New Roman"/>
                <w:sz w:val="24"/>
                <w:szCs w:val="24"/>
              </w:rPr>
              <w:t xml:space="preserve">                         </w:t>
            </w:r>
            <w:r w:rsidRPr="0053696C">
              <w:rPr>
                <w:rFonts w:ascii="Times New Roman" w:hAnsi="Times New Roman" w:cs="Times New Roman"/>
                <w:sz w:val="24"/>
                <w:szCs w:val="24"/>
              </w:rPr>
              <w:t>3</w:t>
            </w:r>
            <w:r>
              <w:rPr>
                <w:rFonts w:ascii="Times New Roman" w:hAnsi="Times New Roman" w:cs="Times New Roman"/>
                <w:sz w:val="24"/>
                <w:szCs w:val="24"/>
              </w:rPr>
              <w:t>шт</w:t>
            </w:r>
          </w:p>
        </w:tc>
      </w:tr>
      <w:tr w:rsidR="003A1A7D" w:rsidRPr="003A1A7D" w:rsidTr="00FB6086">
        <w:tc>
          <w:tcPr>
            <w:tcW w:w="2410" w:type="dxa"/>
          </w:tcPr>
          <w:p w:rsidR="003A1A7D" w:rsidRPr="00A83F91" w:rsidRDefault="00057400" w:rsidP="003A1A7D">
            <w:pPr>
              <w:rPr>
                <w:rFonts w:ascii="Times New Roman" w:hAnsi="Times New Roman" w:cs="Times New Roman"/>
                <w:sz w:val="24"/>
                <w:szCs w:val="24"/>
              </w:rPr>
            </w:pPr>
            <w:r w:rsidRPr="00A83F91">
              <w:rPr>
                <w:rFonts w:ascii="Times New Roman" w:hAnsi="Times New Roman" w:cs="Times New Roman"/>
                <w:sz w:val="24"/>
                <w:szCs w:val="24"/>
              </w:rPr>
              <w:t>Месторасположение систем</w:t>
            </w:r>
            <w:r w:rsidR="009472AD">
              <w:rPr>
                <w:rFonts w:ascii="Times New Roman" w:hAnsi="Times New Roman" w:cs="Times New Roman"/>
                <w:sz w:val="24"/>
                <w:szCs w:val="24"/>
              </w:rPr>
              <w:t>ы водоснабжения</w:t>
            </w:r>
          </w:p>
        </w:tc>
        <w:tc>
          <w:tcPr>
            <w:tcW w:w="8080" w:type="dxa"/>
          </w:tcPr>
          <w:p w:rsidR="003A1A7D" w:rsidRPr="00057400" w:rsidRDefault="00747D95" w:rsidP="00251D46">
            <w:pPr>
              <w:jc w:val="both"/>
              <w:rPr>
                <w:rFonts w:ascii="Times New Roman" w:hAnsi="Times New Roman" w:cs="Times New Roman"/>
                <w:b/>
                <w:bCs/>
                <w:sz w:val="28"/>
                <w:szCs w:val="28"/>
              </w:rPr>
            </w:pPr>
            <w:r w:rsidRPr="009103FC">
              <w:rPr>
                <w:rFonts w:ascii="Times New Roman" w:hAnsi="Times New Roman" w:cs="Times New Roman"/>
                <w:sz w:val="24"/>
                <w:szCs w:val="24"/>
              </w:rPr>
              <w:t xml:space="preserve"> </w:t>
            </w:r>
            <w:r w:rsidR="00057400" w:rsidRPr="00057400">
              <w:rPr>
                <w:rFonts w:ascii="Times New Roman" w:hAnsi="Times New Roman" w:cs="Times New Roman"/>
                <w:b/>
                <w:bCs/>
                <w:sz w:val="28"/>
                <w:szCs w:val="28"/>
              </w:rPr>
              <w:t>Дамчикский участок кордон</w:t>
            </w:r>
            <w:r w:rsidR="0053696C">
              <w:rPr>
                <w:rFonts w:ascii="Times New Roman" w:hAnsi="Times New Roman" w:cs="Times New Roman"/>
                <w:b/>
                <w:bCs/>
                <w:sz w:val="28"/>
                <w:szCs w:val="28"/>
              </w:rPr>
              <w:t xml:space="preserve"> </w:t>
            </w:r>
            <w:r w:rsidR="00057400" w:rsidRPr="00057400">
              <w:rPr>
                <w:rFonts w:ascii="Times New Roman" w:hAnsi="Times New Roman" w:cs="Times New Roman"/>
                <w:b/>
                <w:bCs/>
                <w:sz w:val="28"/>
                <w:szCs w:val="28"/>
              </w:rPr>
              <w:t>№3</w:t>
            </w:r>
          </w:p>
          <w:p w:rsidR="009354FC" w:rsidRPr="0053696C" w:rsidRDefault="00057400" w:rsidP="0053696C">
            <w:pPr>
              <w:rPr>
                <w:rFonts w:ascii="Times New Roman" w:hAnsi="Times New Roman" w:cs="Times New Roman"/>
                <w:b/>
                <w:bCs/>
                <w:sz w:val="24"/>
                <w:szCs w:val="24"/>
              </w:rPr>
            </w:pPr>
            <w:r w:rsidRPr="0053696C">
              <w:rPr>
                <w:rFonts w:ascii="Times New Roman" w:hAnsi="Times New Roman" w:cs="Times New Roman"/>
                <w:sz w:val="24"/>
                <w:szCs w:val="24"/>
              </w:rPr>
              <w:t xml:space="preserve">- </w:t>
            </w:r>
            <w:r w:rsidR="0053696C" w:rsidRPr="0053696C">
              <w:rPr>
                <w:rFonts w:ascii="Times New Roman" w:hAnsi="Times New Roman" w:cs="Times New Roman"/>
                <w:sz w:val="24"/>
                <w:szCs w:val="24"/>
              </w:rPr>
              <w:t>Административно-бытовой корпус    инв. № 410133000001</w:t>
            </w:r>
            <w:r w:rsidR="0053696C" w:rsidRPr="0053696C">
              <w:rPr>
                <w:rFonts w:ascii="Times New Roman" w:hAnsi="Times New Roman" w:cs="Times New Roman"/>
                <w:sz w:val="24"/>
                <w:szCs w:val="24"/>
              </w:rPr>
              <w:tab/>
            </w:r>
          </w:p>
        </w:tc>
      </w:tr>
      <w:tr w:rsidR="00195677" w:rsidRPr="003A1A7D" w:rsidTr="00FB6086">
        <w:tc>
          <w:tcPr>
            <w:tcW w:w="2410" w:type="dxa"/>
          </w:tcPr>
          <w:p w:rsidR="00195677" w:rsidRPr="00A83F91" w:rsidRDefault="00195677" w:rsidP="003A1A7D">
            <w:pPr>
              <w:rPr>
                <w:rFonts w:ascii="Times New Roman" w:hAnsi="Times New Roman" w:cs="Times New Roman"/>
                <w:sz w:val="24"/>
                <w:szCs w:val="24"/>
              </w:rPr>
            </w:pPr>
            <w:r w:rsidRPr="00A83F91">
              <w:rPr>
                <w:rFonts w:ascii="Times New Roman" w:hAnsi="Times New Roman" w:cs="Times New Roman"/>
                <w:sz w:val="24"/>
                <w:szCs w:val="24"/>
              </w:rPr>
              <w:t>Условия доставки</w:t>
            </w:r>
          </w:p>
        </w:tc>
        <w:tc>
          <w:tcPr>
            <w:tcW w:w="8080" w:type="dxa"/>
          </w:tcPr>
          <w:p w:rsidR="00823402" w:rsidRDefault="00823402" w:rsidP="00823402">
            <w:pPr>
              <w:rPr>
                <w:rFonts w:ascii="Times New Roman" w:hAnsi="Times New Roman" w:cs="Times New Roman"/>
                <w:b/>
                <w:bCs/>
                <w:sz w:val="24"/>
                <w:szCs w:val="24"/>
              </w:rPr>
            </w:pPr>
            <w:r>
              <w:rPr>
                <w:rFonts w:ascii="Times New Roman" w:hAnsi="Times New Roman" w:cs="Times New Roman"/>
                <w:b/>
                <w:bCs/>
                <w:sz w:val="24"/>
                <w:szCs w:val="24"/>
              </w:rPr>
              <w:t>Доставка</w:t>
            </w:r>
            <w:r w:rsidR="009354FC">
              <w:rPr>
                <w:rFonts w:ascii="Times New Roman" w:hAnsi="Times New Roman" w:cs="Times New Roman"/>
                <w:b/>
                <w:bCs/>
                <w:sz w:val="24"/>
                <w:szCs w:val="24"/>
              </w:rPr>
              <w:t xml:space="preserve"> персонала и материала </w:t>
            </w:r>
            <w:r>
              <w:rPr>
                <w:rFonts w:ascii="Times New Roman" w:hAnsi="Times New Roman" w:cs="Times New Roman"/>
                <w:b/>
                <w:bCs/>
                <w:sz w:val="24"/>
                <w:szCs w:val="24"/>
              </w:rPr>
              <w:t>предусматривается</w:t>
            </w:r>
            <w:r w:rsidR="009354FC">
              <w:rPr>
                <w:rFonts w:ascii="Times New Roman" w:hAnsi="Times New Roman" w:cs="Times New Roman"/>
                <w:b/>
                <w:bCs/>
                <w:sz w:val="24"/>
                <w:szCs w:val="24"/>
              </w:rPr>
              <w:t xml:space="preserve"> за счет подрядчика</w:t>
            </w:r>
            <w:r>
              <w:rPr>
                <w:rFonts w:ascii="Times New Roman" w:hAnsi="Times New Roman" w:cs="Times New Roman"/>
                <w:b/>
                <w:bCs/>
                <w:sz w:val="24"/>
                <w:szCs w:val="24"/>
              </w:rPr>
              <w:t>:</w:t>
            </w:r>
          </w:p>
          <w:p w:rsidR="00823402" w:rsidRDefault="00823402" w:rsidP="00823402">
            <w:pPr>
              <w:pStyle w:val="afff"/>
              <w:tabs>
                <w:tab w:val="left" w:pos="4000"/>
              </w:tabs>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Астраханская область, Камызякский район, Дамчикский участок Астраханского государственного заповедника, </w:t>
            </w:r>
            <w:r w:rsidRPr="009103FC">
              <w:rPr>
                <w:rFonts w:ascii="Times New Roman" w:hAnsi="Times New Roman" w:cs="Times New Roman"/>
                <w:b/>
                <w:bCs/>
                <w:sz w:val="24"/>
                <w:szCs w:val="24"/>
              </w:rPr>
              <w:t>кордон №3</w:t>
            </w:r>
            <w:r>
              <w:rPr>
                <w:rFonts w:ascii="Times New Roman" w:hAnsi="Times New Roman" w:cs="Times New Roman"/>
                <w:b/>
                <w:bCs/>
                <w:sz w:val="24"/>
                <w:szCs w:val="24"/>
              </w:rPr>
              <w:t xml:space="preserve"> </w:t>
            </w:r>
            <w:r w:rsidRPr="00017FFC">
              <w:rPr>
                <w:rFonts w:ascii="Times New Roman" w:hAnsi="Times New Roman" w:cs="Times New Roman"/>
                <w:color w:val="000000"/>
                <w:sz w:val="24"/>
                <w:szCs w:val="24"/>
              </w:rPr>
              <w:t xml:space="preserve">80 км от г. Астрахань (10 км от с. Полдневое), 2 паромные переправы: с. Образцово-Травино </w:t>
            </w:r>
            <w:r w:rsidR="00B80340">
              <w:rPr>
                <w:rFonts w:ascii="Times New Roman" w:hAnsi="Times New Roman" w:cs="Times New Roman"/>
                <w:color w:val="000000"/>
                <w:sz w:val="24"/>
                <w:szCs w:val="24"/>
              </w:rPr>
              <w:t>и</w:t>
            </w:r>
            <w:r w:rsidRPr="00017FFC">
              <w:rPr>
                <w:rFonts w:ascii="Times New Roman" w:hAnsi="Times New Roman" w:cs="Times New Roman"/>
                <w:color w:val="000000"/>
                <w:sz w:val="24"/>
                <w:szCs w:val="24"/>
              </w:rPr>
              <w:t xml:space="preserve"> с. Полдневое</w:t>
            </w:r>
            <w:r w:rsidRPr="00017FF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p>
          <w:p w:rsidR="009354FC" w:rsidRDefault="00B80340" w:rsidP="00B80340">
            <w:pPr>
              <w:rPr>
                <w:rFonts w:ascii="Times New Roman" w:hAnsi="Times New Roman" w:cs="Times New Roman"/>
                <w:b/>
                <w:bCs/>
                <w:sz w:val="24"/>
                <w:szCs w:val="24"/>
              </w:rPr>
            </w:pPr>
            <w:r>
              <w:rPr>
                <w:rFonts w:ascii="Times New Roman" w:hAnsi="Times New Roman" w:cs="Times New Roman"/>
                <w:b/>
                <w:bCs/>
                <w:sz w:val="24"/>
                <w:szCs w:val="24"/>
              </w:rPr>
              <w:t xml:space="preserve">Предусмотреть </w:t>
            </w:r>
            <w:r w:rsidR="0053696C">
              <w:rPr>
                <w:rFonts w:ascii="Times New Roman" w:hAnsi="Times New Roman" w:cs="Times New Roman"/>
                <w:b/>
                <w:bCs/>
                <w:sz w:val="24"/>
                <w:szCs w:val="24"/>
              </w:rPr>
              <w:t>2</w:t>
            </w:r>
            <w:r w:rsidR="00D542A5">
              <w:rPr>
                <w:rFonts w:ascii="Times New Roman" w:hAnsi="Times New Roman" w:cs="Times New Roman"/>
                <w:b/>
                <w:bCs/>
                <w:sz w:val="24"/>
                <w:szCs w:val="24"/>
              </w:rPr>
              <w:t xml:space="preserve"> выез</w:t>
            </w:r>
            <w:r>
              <w:rPr>
                <w:rFonts w:ascii="Times New Roman" w:hAnsi="Times New Roman" w:cs="Times New Roman"/>
                <w:b/>
                <w:bCs/>
                <w:sz w:val="24"/>
                <w:szCs w:val="24"/>
              </w:rPr>
              <w:t>да на объект:</w:t>
            </w:r>
          </w:p>
          <w:p w:rsidR="00B80340" w:rsidRDefault="00B80340" w:rsidP="00B80340">
            <w:pPr>
              <w:rPr>
                <w:rFonts w:ascii="Times New Roman" w:hAnsi="Times New Roman" w:cs="Times New Roman"/>
                <w:sz w:val="24"/>
                <w:szCs w:val="24"/>
              </w:rPr>
            </w:pPr>
            <w:r>
              <w:rPr>
                <w:rFonts w:ascii="Times New Roman" w:hAnsi="Times New Roman" w:cs="Times New Roman"/>
                <w:b/>
                <w:bCs/>
                <w:sz w:val="24"/>
                <w:szCs w:val="24"/>
              </w:rPr>
              <w:t xml:space="preserve">1 зтап – </w:t>
            </w:r>
            <w:r w:rsidRPr="00B80340">
              <w:rPr>
                <w:rFonts w:ascii="Times New Roman" w:hAnsi="Times New Roman" w:cs="Times New Roman"/>
                <w:sz w:val="24"/>
                <w:szCs w:val="24"/>
              </w:rPr>
              <w:t xml:space="preserve">Диагностика оборудовани, подбор материалов и компанентов. запасных частей. </w:t>
            </w:r>
          </w:p>
          <w:p w:rsidR="00B80340" w:rsidRDefault="00B80340" w:rsidP="00B80340">
            <w:pPr>
              <w:rPr>
                <w:rFonts w:ascii="Times New Roman" w:hAnsi="Times New Roman" w:cs="Times New Roman"/>
                <w:sz w:val="24"/>
                <w:szCs w:val="24"/>
              </w:rPr>
            </w:pPr>
            <w:r w:rsidRPr="00B80340">
              <w:rPr>
                <w:rFonts w:ascii="Times New Roman" w:hAnsi="Times New Roman" w:cs="Times New Roman"/>
                <w:b/>
                <w:bCs/>
                <w:sz w:val="24"/>
                <w:szCs w:val="24"/>
              </w:rPr>
              <w:t>2 этап</w:t>
            </w:r>
            <w:r>
              <w:rPr>
                <w:rFonts w:ascii="Times New Roman" w:hAnsi="Times New Roman" w:cs="Times New Roman"/>
                <w:sz w:val="24"/>
                <w:szCs w:val="24"/>
              </w:rPr>
              <w:t xml:space="preserve"> – Работы по</w:t>
            </w:r>
            <w:r w:rsidRPr="00B80340">
              <w:rPr>
                <w:rFonts w:ascii="Times New Roman" w:hAnsi="Times New Roman" w:cs="Times New Roman"/>
                <w:sz w:val="24"/>
                <w:szCs w:val="24"/>
              </w:rPr>
              <w:t xml:space="preserve"> обслуживани</w:t>
            </w:r>
            <w:r>
              <w:rPr>
                <w:rFonts w:ascii="Times New Roman" w:hAnsi="Times New Roman" w:cs="Times New Roman"/>
                <w:sz w:val="24"/>
                <w:szCs w:val="24"/>
              </w:rPr>
              <w:t>ю</w:t>
            </w:r>
            <w:r w:rsidRPr="00B80340">
              <w:rPr>
                <w:rFonts w:ascii="Times New Roman" w:hAnsi="Times New Roman" w:cs="Times New Roman"/>
                <w:sz w:val="24"/>
                <w:szCs w:val="24"/>
              </w:rPr>
              <w:t xml:space="preserve"> </w:t>
            </w:r>
            <w:r w:rsidR="0053696C">
              <w:rPr>
                <w:rFonts w:ascii="Times New Roman" w:hAnsi="Times New Roman" w:cs="Times New Roman"/>
                <w:sz w:val="24"/>
                <w:szCs w:val="24"/>
              </w:rPr>
              <w:t>и ремонту</w:t>
            </w:r>
            <w:r w:rsidRPr="00B80340">
              <w:rPr>
                <w:rFonts w:ascii="Times New Roman" w:hAnsi="Times New Roman" w:cs="Times New Roman"/>
                <w:sz w:val="24"/>
                <w:szCs w:val="24"/>
              </w:rPr>
              <w:t>систем</w:t>
            </w:r>
            <w:r>
              <w:rPr>
                <w:rFonts w:ascii="Times New Roman" w:hAnsi="Times New Roman" w:cs="Times New Roman"/>
                <w:sz w:val="24"/>
                <w:szCs w:val="24"/>
              </w:rPr>
              <w:t>ы</w:t>
            </w:r>
            <w:r w:rsidRPr="00B80340">
              <w:rPr>
                <w:rFonts w:ascii="Times New Roman" w:hAnsi="Times New Roman" w:cs="Times New Roman"/>
                <w:sz w:val="24"/>
                <w:szCs w:val="24"/>
              </w:rPr>
              <w:t xml:space="preserve"> вод</w:t>
            </w:r>
            <w:r w:rsidR="0053696C">
              <w:rPr>
                <w:rFonts w:ascii="Times New Roman" w:hAnsi="Times New Roman" w:cs="Times New Roman"/>
                <w:sz w:val="24"/>
                <w:szCs w:val="24"/>
              </w:rPr>
              <w:t xml:space="preserve">оснабжения </w:t>
            </w:r>
            <w:r w:rsidR="0053696C" w:rsidRPr="0053696C">
              <w:rPr>
                <w:rFonts w:ascii="Times New Roman" w:hAnsi="Times New Roman" w:cs="Times New Roman"/>
                <w:sz w:val="24"/>
                <w:szCs w:val="24"/>
              </w:rPr>
              <w:t>- Административно-бытово</w:t>
            </w:r>
            <w:r w:rsidR="0053696C">
              <w:rPr>
                <w:rFonts w:ascii="Times New Roman" w:hAnsi="Times New Roman" w:cs="Times New Roman"/>
                <w:sz w:val="24"/>
                <w:szCs w:val="24"/>
              </w:rPr>
              <w:t>го</w:t>
            </w:r>
            <w:r w:rsidR="0053696C" w:rsidRPr="0053696C">
              <w:rPr>
                <w:rFonts w:ascii="Times New Roman" w:hAnsi="Times New Roman" w:cs="Times New Roman"/>
                <w:sz w:val="24"/>
                <w:szCs w:val="24"/>
              </w:rPr>
              <w:t xml:space="preserve"> корпус</w:t>
            </w:r>
            <w:r w:rsidR="0053696C">
              <w:rPr>
                <w:rFonts w:ascii="Times New Roman" w:hAnsi="Times New Roman" w:cs="Times New Roman"/>
                <w:sz w:val="24"/>
                <w:szCs w:val="24"/>
              </w:rPr>
              <w:t>а</w:t>
            </w:r>
            <w:r w:rsidR="0053696C" w:rsidRPr="0053696C">
              <w:rPr>
                <w:rFonts w:ascii="Times New Roman" w:hAnsi="Times New Roman" w:cs="Times New Roman"/>
                <w:sz w:val="24"/>
                <w:szCs w:val="24"/>
              </w:rPr>
              <w:t xml:space="preserve"> инв</w:t>
            </w:r>
            <w:r w:rsidR="0053696C">
              <w:rPr>
                <w:rFonts w:ascii="Times New Roman" w:hAnsi="Times New Roman" w:cs="Times New Roman"/>
                <w:sz w:val="24"/>
                <w:szCs w:val="24"/>
              </w:rPr>
              <w:t xml:space="preserve">. </w:t>
            </w:r>
            <w:r w:rsidR="0053696C" w:rsidRPr="0053696C">
              <w:rPr>
                <w:rFonts w:ascii="Times New Roman" w:hAnsi="Times New Roman" w:cs="Times New Roman"/>
                <w:sz w:val="24"/>
                <w:szCs w:val="24"/>
              </w:rPr>
              <w:t>№ 410133000001</w:t>
            </w:r>
          </w:p>
          <w:p w:rsidR="00B80340" w:rsidRPr="00B80340" w:rsidRDefault="00B80340" w:rsidP="00B80340">
            <w:pPr>
              <w:rPr>
                <w:rFonts w:ascii="Times New Roman" w:hAnsi="Times New Roman" w:cs="Times New Roman"/>
                <w:sz w:val="24"/>
                <w:szCs w:val="24"/>
              </w:rPr>
            </w:pPr>
          </w:p>
        </w:tc>
      </w:tr>
      <w:tr w:rsidR="003A1A7D" w:rsidRPr="003A1A7D" w:rsidTr="00FB6086">
        <w:tc>
          <w:tcPr>
            <w:tcW w:w="2410" w:type="dxa"/>
          </w:tcPr>
          <w:p w:rsidR="003A1A7D" w:rsidRPr="00A83F91" w:rsidRDefault="003A1A7D" w:rsidP="003A1A7D">
            <w:pPr>
              <w:rPr>
                <w:rFonts w:ascii="Times New Roman" w:hAnsi="Times New Roman" w:cs="Times New Roman"/>
                <w:sz w:val="24"/>
                <w:szCs w:val="24"/>
              </w:rPr>
            </w:pPr>
            <w:bookmarkStart w:id="4" w:name="_GoBack"/>
            <w:bookmarkEnd w:id="4"/>
            <w:r w:rsidRPr="00A83F91">
              <w:rPr>
                <w:rFonts w:ascii="Times New Roman" w:hAnsi="Times New Roman" w:cs="Times New Roman"/>
                <w:sz w:val="24"/>
                <w:szCs w:val="24"/>
              </w:rPr>
              <w:t>Гарантийный срок</w:t>
            </w:r>
          </w:p>
        </w:tc>
        <w:tc>
          <w:tcPr>
            <w:tcW w:w="8080" w:type="dxa"/>
          </w:tcPr>
          <w:p w:rsidR="003A1A7D" w:rsidRPr="009103FC" w:rsidRDefault="003A1A7D" w:rsidP="003B4271">
            <w:pPr>
              <w:rPr>
                <w:rFonts w:ascii="Times New Roman" w:hAnsi="Times New Roman" w:cs="Times New Roman"/>
                <w:sz w:val="24"/>
                <w:szCs w:val="24"/>
              </w:rPr>
            </w:pPr>
            <w:r w:rsidRPr="009103FC">
              <w:rPr>
                <w:rFonts w:ascii="Times New Roman" w:hAnsi="Times New Roman" w:cs="Times New Roman"/>
                <w:sz w:val="24"/>
                <w:szCs w:val="24"/>
              </w:rPr>
              <w:t xml:space="preserve"> </w:t>
            </w:r>
            <w:r w:rsidR="009615A3">
              <w:rPr>
                <w:rFonts w:ascii="Times New Roman" w:hAnsi="Times New Roman" w:cs="Times New Roman"/>
                <w:sz w:val="24"/>
                <w:szCs w:val="24"/>
              </w:rPr>
              <w:t>12</w:t>
            </w:r>
            <w:r w:rsidRPr="009103FC">
              <w:rPr>
                <w:rFonts w:ascii="Times New Roman" w:hAnsi="Times New Roman" w:cs="Times New Roman"/>
                <w:sz w:val="24"/>
                <w:szCs w:val="24"/>
              </w:rPr>
              <w:t xml:space="preserve"> </w:t>
            </w:r>
            <w:r w:rsidR="009615A3">
              <w:rPr>
                <w:rFonts w:ascii="Times New Roman" w:hAnsi="Times New Roman" w:cs="Times New Roman"/>
                <w:sz w:val="24"/>
                <w:szCs w:val="24"/>
              </w:rPr>
              <w:t>двенадцать</w:t>
            </w:r>
            <w:r w:rsidRPr="009103FC">
              <w:rPr>
                <w:rFonts w:ascii="Times New Roman" w:hAnsi="Times New Roman" w:cs="Times New Roman"/>
                <w:sz w:val="24"/>
                <w:szCs w:val="24"/>
              </w:rPr>
              <w:t>) месяц</w:t>
            </w:r>
            <w:r w:rsidR="009615A3">
              <w:rPr>
                <w:rFonts w:ascii="Times New Roman" w:hAnsi="Times New Roman" w:cs="Times New Roman"/>
                <w:sz w:val="24"/>
                <w:szCs w:val="24"/>
              </w:rPr>
              <w:t>ев</w:t>
            </w:r>
            <w:r w:rsidRPr="009103FC">
              <w:rPr>
                <w:rFonts w:ascii="Times New Roman" w:hAnsi="Times New Roman" w:cs="Times New Roman"/>
                <w:sz w:val="24"/>
                <w:szCs w:val="24"/>
              </w:rPr>
              <w:t xml:space="preserve"> со дня подписания </w:t>
            </w:r>
            <w:r w:rsidR="00036BF1">
              <w:rPr>
                <w:rFonts w:ascii="Times New Roman" w:hAnsi="Times New Roman" w:cs="Times New Roman"/>
                <w:sz w:val="24"/>
                <w:szCs w:val="24"/>
              </w:rPr>
              <w:t>Заказчиком документа о приемке</w:t>
            </w:r>
          </w:p>
        </w:tc>
      </w:tr>
      <w:bookmarkEnd w:id="0"/>
      <w:bookmarkEnd w:id="1"/>
      <w:bookmarkEnd w:id="2"/>
      <w:bookmarkEnd w:id="3"/>
    </w:tbl>
    <w:p w:rsidR="0089187D" w:rsidRDefault="0089187D" w:rsidP="00A37BFC">
      <w:pPr>
        <w:pStyle w:val="a9"/>
        <w:ind w:left="0" w:firstLine="0"/>
        <w:jc w:val="left"/>
      </w:pPr>
    </w:p>
    <w:sectPr w:rsidR="0089187D" w:rsidSect="00FB6086">
      <w:headerReference w:type="even" r:id="rId8"/>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311" w:rsidRDefault="00701311">
      <w:r>
        <w:separator/>
      </w:r>
    </w:p>
  </w:endnote>
  <w:endnote w:type="continuationSeparator" w:id="0">
    <w:p w:rsidR="00701311" w:rsidRDefault="0070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auto"/>
    <w:pitch w:val="variable"/>
    <w:sig w:usb0="00000087"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OfficinaSansCTT">
    <w:altName w:val="Officina Sans CTT"/>
    <w:panose1 w:val="00000000000000000000"/>
    <w:charset w:val="CC"/>
    <w:family w:val="swiss"/>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MT Symbol">
    <w:altName w:val="Symbol"/>
    <w:charset w:val="02"/>
    <w:family w:val="roman"/>
    <w:pitch w:val="variable"/>
  </w:font>
  <w:font w:name="TimesET">
    <w:altName w:val="Times New Roman"/>
    <w:charset w:val="00"/>
    <w:family w:val="auto"/>
    <w:pitch w:val="variable"/>
    <w:sig w:usb0="00000001" w:usb1="00000000" w:usb2="00000000" w:usb3="00000000" w:csb0="0000001F" w:csb1="00000000"/>
  </w:font>
  <w:font w:name="TimesDL">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311" w:rsidRDefault="00701311">
      <w:r>
        <w:separator/>
      </w:r>
    </w:p>
  </w:footnote>
  <w:footnote w:type="continuationSeparator" w:id="0">
    <w:p w:rsidR="00701311" w:rsidRDefault="007013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8A7" w:rsidRDefault="00D728A7" w:rsidP="00F37861">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D728A7" w:rsidRDefault="00D728A7">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
      </v:shape>
    </w:pict>
  </w:numPicBullet>
  <w:numPicBullet w:numPicBulletId="1">
    <w:pict>
      <v:shape id="_x0000_i1027" type="#_x0000_t75" style="width:11.25pt;height:9.75pt" o:bullet="t">
        <v:imagedata r:id="rId2" o:title="BD21300_"/>
      </v:shape>
    </w:pict>
  </w:numPicBullet>
  <w:abstractNum w:abstractNumId="0" w15:restartNumberingAfterBreak="0">
    <w:nsid w:val="FFFFFF7F"/>
    <w:multiLevelType w:val="singleLevel"/>
    <w:tmpl w:val="F9D638EE"/>
    <w:lvl w:ilvl="0">
      <w:start w:val="1"/>
      <w:numFmt w:val="decimal"/>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A"/>
    <w:multiLevelType w:val="singleLevel"/>
    <w:tmpl w:val="0000000A"/>
    <w:name w:val="WW8Num20"/>
    <w:lvl w:ilvl="0">
      <w:start w:val="1"/>
      <w:numFmt w:val="bullet"/>
      <w:lvlText w:val=""/>
      <w:lvlJc w:val="left"/>
      <w:pPr>
        <w:tabs>
          <w:tab w:val="num" w:pos="750"/>
        </w:tabs>
        <w:ind w:left="750" w:hanging="360"/>
      </w:pPr>
      <w:rPr>
        <w:rFonts w:ascii="Symbol" w:hAnsi="Symbol"/>
      </w:rPr>
    </w:lvl>
  </w:abstractNum>
  <w:abstractNum w:abstractNumId="3" w15:restartNumberingAfterBreak="0">
    <w:nsid w:val="00000011"/>
    <w:multiLevelType w:val="singleLevel"/>
    <w:tmpl w:val="00000011"/>
    <w:name w:val="WW8Num35"/>
    <w:lvl w:ilvl="0">
      <w:start w:val="1"/>
      <w:numFmt w:val="bullet"/>
      <w:lvlText w:val=""/>
      <w:lvlJc w:val="left"/>
      <w:pPr>
        <w:tabs>
          <w:tab w:val="num" w:pos="720"/>
        </w:tabs>
        <w:ind w:left="720" w:hanging="360"/>
      </w:pPr>
      <w:rPr>
        <w:rFonts w:ascii="Symbol" w:hAnsi="Symbol"/>
      </w:rPr>
    </w:lvl>
  </w:abstractNum>
  <w:abstractNum w:abstractNumId="4" w15:restartNumberingAfterBreak="0">
    <w:nsid w:val="04637035"/>
    <w:multiLevelType w:val="hybridMultilevel"/>
    <w:tmpl w:val="1BCE000A"/>
    <w:lvl w:ilvl="0" w:tplc="ABF204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67A2721"/>
    <w:multiLevelType w:val="hybridMultilevel"/>
    <w:tmpl w:val="AD307E1C"/>
    <w:name w:val="WWNum5"/>
    <w:lvl w:ilvl="0" w:tplc="09462EB8">
      <w:start w:val="1"/>
      <w:numFmt w:val="decimal"/>
      <w:lvlText w:val="%1."/>
      <w:lvlJc w:val="left"/>
      <w:pPr>
        <w:tabs>
          <w:tab w:val="num" w:pos="900"/>
        </w:tabs>
        <w:ind w:left="900" w:hanging="360"/>
      </w:pPr>
      <w:rPr>
        <w:rFonts w:hint="default"/>
      </w:rPr>
    </w:lvl>
    <w:lvl w:ilvl="1" w:tplc="BDA051FE" w:tentative="1">
      <w:start w:val="1"/>
      <w:numFmt w:val="lowerLetter"/>
      <w:lvlText w:val="%2."/>
      <w:lvlJc w:val="left"/>
      <w:pPr>
        <w:tabs>
          <w:tab w:val="num" w:pos="1620"/>
        </w:tabs>
        <w:ind w:left="1620" w:hanging="360"/>
      </w:pPr>
    </w:lvl>
    <w:lvl w:ilvl="2" w:tplc="122C8B76" w:tentative="1">
      <w:start w:val="1"/>
      <w:numFmt w:val="lowerRoman"/>
      <w:lvlText w:val="%3."/>
      <w:lvlJc w:val="right"/>
      <w:pPr>
        <w:tabs>
          <w:tab w:val="num" w:pos="2340"/>
        </w:tabs>
        <w:ind w:left="2340" w:hanging="180"/>
      </w:pPr>
    </w:lvl>
    <w:lvl w:ilvl="3" w:tplc="AF248686" w:tentative="1">
      <w:start w:val="1"/>
      <w:numFmt w:val="decimal"/>
      <w:lvlText w:val="%4."/>
      <w:lvlJc w:val="left"/>
      <w:pPr>
        <w:tabs>
          <w:tab w:val="num" w:pos="3060"/>
        </w:tabs>
        <w:ind w:left="3060" w:hanging="360"/>
      </w:pPr>
    </w:lvl>
    <w:lvl w:ilvl="4" w:tplc="26B208FC" w:tentative="1">
      <w:start w:val="1"/>
      <w:numFmt w:val="lowerLetter"/>
      <w:lvlText w:val="%5."/>
      <w:lvlJc w:val="left"/>
      <w:pPr>
        <w:tabs>
          <w:tab w:val="num" w:pos="3780"/>
        </w:tabs>
        <w:ind w:left="3780" w:hanging="360"/>
      </w:pPr>
    </w:lvl>
    <w:lvl w:ilvl="5" w:tplc="F148E914" w:tentative="1">
      <w:start w:val="1"/>
      <w:numFmt w:val="lowerRoman"/>
      <w:lvlText w:val="%6."/>
      <w:lvlJc w:val="right"/>
      <w:pPr>
        <w:tabs>
          <w:tab w:val="num" w:pos="4500"/>
        </w:tabs>
        <w:ind w:left="4500" w:hanging="180"/>
      </w:pPr>
    </w:lvl>
    <w:lvl w:ilvl="6" w:tplc="66CE45E4" w:tentative="1">
      <w:start w:val="1"/>
      <w:numFmt w:val="decimal"/>
      <w:lvlText w:val="%7."/>
      <w:lvlJc w:val="left"/>
      <w:pPr>
        <w:tabs>
          <w:tab w:val="num" w:pos="5220"/>
        </w:tabs>
        <w:ind w:left="5220" w:hanging="360"/>
      </w:pPr>
    </w:lvl>
    <w:lvl w:ilvl="7" w:tplc="C52A566E" w:tentative="1">
      <w:start w:val="1"/>
      <w:numFmt w:val="lowerLetter"/>
      <w:lvlText w:val="%8."/>
      <w:lvlJc w:val="left"/>
      <w:pPr>
        <w:tabs>
          <w:tab w:val="num" w:pos="5940"/>
        </w:tabs>
        <w:ind w:left="5940" w:hanging="360"/>
      </w:pPr>
    </w:lvl>
    <w:lvl w:ilvl="8" w:tplc="4C4ECA96" w:tentative="1">
      <w:start w:val="1"/>
      <w:numFmt w:val="lowerRoman"/>
      <w:lvlText w:val="%9."/>
      <w:lvlJc w:val="right"/>
      <w:pPr>
        <w:tabs>
          <w:tab w:val="num" w:pos="6660"/>
        </w:tabs>
        <w:ind w:left="6660" w:hanging="180"/>
      </w:pPr>
    </w:lvl>
  </w:abstractNum>
  <w:abstractNum w:abstractNumId="6" w15:restartNumberingAfterBreak="0">
    <w:nsid w:val="0689788D"/>
    <w:multiLevelType w:val="hybridMultilevel"/>
    <w:tmpl w:val="192E37EC"/>
    <w:lvl w:ilvl="0" w:tplc="0419000F">
      <w:start w:val="1"/>
      <w:numFmt w:val="bullet"/>
      <w:pStyle w:val="2"/>
      <w:lvlText w:val=""/>
      <w:lvlPicBulletId w:val="1"/>
      <w:lvlJc w:val="left"/>
      <w:pPr>
        <w:tabs>
          <w:tab w:val="num" w:pos="928"/>
        </w:tabs>
        <w:ind w:left="928" w:hanging="360"/>
      </w:pPr>
      <w:rPr>
        <w:rFonts w:ascii="Symbol" w:hAnsi="Symbol" w:hint="default"/>
        <w:color w:val="auto"/>
      </w:rPr>
    </w:lvl>
    <w:lvl w:ilvl="1" w:tplc="04190019">
      <w:start w:val="1"/>
      <w:numFmt w:val="bullet"/>
      <w:lvlText w:val="o"/>
      <w:lvlJc w:val="left"/>
      <w:pPr>
        <w:tabs>
          <w:tab w:val="num" w:pos="1648"/>
        </w:tabs>
        <w:ind w:left="1648" w:hanging="360"/>
      </w:pPr>
      <w:rPr>
        <w:rFonts w:ascii="Courier New" w:hAnsi="Courier New" w:cs="Courier New" w:hint="default"/>
      </w:rPr>
    </w:lvl>
    <w:lvl w:ilvl="2" w:tplc="0419001B">
      <w:start w:val="1"/>
      <w:numFmt w:val="bullet"/>
      <w:lvlText w:val=""/>
      <w:lvlJc w:val="left"/>
      <w:pPr>
        <w:tabs>
          <w:tab w:val="num" w:pos="2368"/>
        </w:tabs>
        <w:ind w:left="2368" w:hanging="360"/>
      </w:pPr>
      <w:rPr>
        <w:rFonts w:ascii="Wingdings" w:hAnsi="Wingdings" w:hint="default"/>
      </w:rPr>
    </w:lvl>
    <w:lvl w:ilvl="3" w:tplc="0419000F">
      <w:start w:val="1"/>
      <w:numFmt w:val="bullet"/>
      <w:lvlText w:val=""/>
      <w:lvlJc w:val="left"/>
      <w:pPr>
        <w:tabs>
          <w:tab w:val="num" w:pos="3088"/>
        </w:tabs>
        <w:ind w:left="3088" w:hanging="360"/>
      </w:pPr>
      <w:rPr>
        <w:rFonts w:ascii="Symbol" w:hAnsi="Symbol" w:hint="default"/>
      </w:rPr>
    </w:lvl>
    <w:lvl w:ilvl="4" w:tplc="04190019" w:tentative="1">
      <w:start w:val="1"/>
      <w:numFmt w:val="bullet"/>
      <w:lvlText w:val="o"/>
      <w:lvlJc w:val="left"/>
      <w:pPr>
        <w:tabs>
          <w:tab w:val="num" w:pos="3808"/>
        </w:tabs>
        <w:ind w:left="3808" w:hanging="360"/>
      </w:pPr>
      <w:rPr>
        <w:rFonts w:ascii="Courier New" w:hAnsi="Courier New" w:cs="Courier New" w:hint="default"/>
      </w:rPr>
    </w:lvl>
    <w:lvl w:ilvl="5" w:tplc="0419001B" w:tentative="1">
      <w:start w:val="1"/>
      <w:numFmt w:val="bullet"/>
      <w:lvlText w:val=""/>
      <w:lvlJc w:val="left"/>
      <w:pPr>
        <w:tabs>
          <w:tab w:val="num" w:pos="4528"/>
        </w:tabs>
        <w:ind w:left="4528" w:hanging="360"/>
      </w:pPr>
      <w:rPr>
        <w:rFonts w:ascii="Wingdings" w:hAnsi="Wingdings" w:hint="default"/>
      </w:rPr>
    </w:lvl>
    <w:lvl w:ilvl="6" w:tplc="0419000F" w:tentative="1">
      <w:start w:val="1"/>
      <w:numFmt w:val="bullet"/>
      <w:lvlText w:val=""/>
      <w:lvlJc w:val="left"/>
      <w:pPr>
        <w:tabs>
          <w:tab w:val="num" w:pos="5248"/>
        </w:tabs>
        <w:ind w:left="5248" w:hanging="360"/>
      </w:pPr>
      <w:rPr>
        <w:rFonts w:ascii="Symbol" w:hAnsi="Symbol" w:hint="default"/>
      </w:rPr>
    </w:lvl>
    <w:lvl w:ilvl="7" w:tplc="04190019" w:tentative="1">
      <w:start w:val="1"/>
      <w:numFmt w:val="bullet"/>
      <w:lvlText w:val="o"/>
      <w:lvlJc w:val="left"/>
      <w:pPr>
        <w:tabs>
          <w:tab w:val="num" w:pos="5968"/>
        </w:tabs>
        <w:ind w:left="5968" w:hanging="360"/>
      </w:pPr>
      <w:rPr>
        <w:rFonts w:ascii="Courier New" w:hAnsi="Courier New" w:cs="Courier New" w:hint="default"/>
      </w:rPr>
    </w:lvl>
    <w:lvl w:ilvl="8" w:tplc="0419001B"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0A6214CC"/>
    <w:multiLevelType w:val="hybridMultilevel"/>
    <w:tmpl w:val="C99E5992"/>
    <w:lvl w:ilvl="0" w:tplc="FA88EE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B625940"/>
    <w:multiLevelType w:val="hybridMultilevel"/>
    <w:tmpl w:val="64E66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7F0455"/>
    <w:multiLevelType w:val="hybridMultilevel"/>
    <w:tmpl w:val="A0D48CD2"/>
    <w:lvl w:ilvl="0" w:tplc="996A00D6">
      <w:start w:val="1"/>
      <w:numFmt w:val="bullet"/>
      <w:pStyle w:val="Iniiaiieoaeno2"/>
      <w:lvlText w:val=""/>
      <w:lvlPicBulletId w:val="1"/>
      <w:lvlJc w:val="left"/>
      <w:pPr>
        <w:tabs>
          <w:tab w:val="num" w:pos="928"/>
        </w:tabs>
        <w:ind w:left="928"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974191"/>
    <w:multiLevelType w:val="hybridMultilevel"/>
    <w:tmpl w:val="E4868388"/>
    <w:lvl w:ilvl="0" w:tplc="085C1DC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07500F8"/>
    <w:multiLevelType w:val="hybridMultilevel"/>
    <w:tmpl w:val="8CAACE54"/>
    <w:lvl w:ilvl="0" w:tplc="0419000F">
      <w:start w:val="1"/>
      <w:numFmt w:val="bullet"/>
      <w:pStyle w:val="303"/>
      <w:lvlText w:val=""/>
      <w:lvlPicBulletId w:val="1"/>
      <w:lvlJc w:val="left"/>
      <w:pPr>
        <w:tabs>
          <w:tab w:val="num" w:pos="928"/>
        </w:tabs>
        <w:ind w:left="928" w:hanging="360"/>
      </w:pPr>
      <w:rPr>
        <w:rFonts w:ascii="Symbol" w:hAnsi="Symbol" w:hint="default"/>
        <w:color w:val="auto"/>
      </w:rPr>
    </w:lvl>
    <w:lvl w:ilvl="1" w:tplc="04190019">
      <w:start w:val="1"/>
      <w:numFmt w:val="bullet"/>
      <w:pStyle w:val="4"/>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5D118C"/>
    <w:multiLevelType w:val="multilevel"/>
    <w:tmpl w:val="B794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8E6C25"/>
    <w:multiLevelType w:val="hybridMultilevel"/>
    <w:tmpl w:val="2EA286CE"/>
    <w:lvl w:ilvl="0" w:tplc="0164AA4A">
      <w:start w:val="1"/>
      <w:numFmt w:val="decimal"/>
      <w:lvlText w:val="%1."/>
      <w:lvlJc w:val="left"/>
      <w:pPr>
        <w:ind w:left="1440" w:hanging="360"/>
      </w:pPr>
      <w:rPr>
        <w:rFonts w:hint="default"/>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1BAC5042"/>
    <w:multiLevelType w:val="hybridMultilevel"/>
    <w:tmpl w:val="290C13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BD3B9A"/>
    <w:multiLevelType w:val="hybridMultilevel"/>
    <w:tmpl w:val="82928422"/>
    <w:lvl w:ilvl="0" w:tplc="996A00D6">
      <w:start w:val="1"/>
      <w:numFmt w:val="bullet"/>
      <w:lvlText w:val=""/>
      <w:lvlPicBulletId w:val="1"/>
      <w:lvlJc w:val="left"/>
      <w:pPr>
        <w:tabs>
          <w:tab w:val="num" w:pos="928"/>
        </w:tabs>
        <w:ind w:left="928"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FF26A9"/>
    <w:multiLevelType w:val="hybridMultilevel"/>
    <w:tmpl w:val="BE648CCC"/>
    <w:lvl w:ilvl="0" w:tplc="D32613C4">
      <w:start w:val="3"/>
      <w:numFmt w:val="decimal"/>
      <w:lvlText w:val="%1."/>
      <w:lvlJc w:val="left"/>
      <w:pPr>
        <w:tabs>
          <w:tab w:val="num" w:pos="928"/>
        </w:tabs>
        <w:ind w:left="928" w:hanging="360"/>
      </w:pPr>
      <w:rPr>
        <w:rFonts w:ascii="Times New Roman" w:hAnsi="Times New Roman" w:cs="Times New Roman" w:hint="default"/>
        <w:u w:val="single"/>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7" w15:restartNumberingAfterBreak="0">
    <w:nsid w:val="336573C0"/>
    <w:multiLevelType w:val="hybridMultilevel"/>
    <w:tmpl w:val="DE723652"/>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8" w15:restartNumberingAfterBreak="0">
    <w:nsid w:val="34DF0831"/>
    <w:multiLevelType w:val="hybridMultilevel"/>
    <w:tmpl w:val="C24C9046"/>
    <w:lvl w:ilvl="0" w:tplc="6BD692F8">
      <w:start w:val="1"/>
      <w:numFmt w:val="bullet"/>
      <w:pStyle w:val="a"/>
      <w:lvlText w:val=""/>
      <w:lvlJc w:val="left"/>
      <w:pPr>
        <w:tabs>
          <w:tab w:val="num" w:pos="1080"/>
        </w:tabs>
        <w:ind w:left="1080" w:hanging="360"/>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8B771A8"/>
    <w:multiLevelType w:val="hybridMultilevel"/>
    <w:tmpl w:val="0922AEEE"/>
    <w:lvl w:ilvl="0" w:tplc="01FEE66E">
      <w:start w:val="1"/>
      <w:numFmt w:val="decimal"/>
      <w:lvlText w:val="%1."/>
      <w:lvlJc w:val="left"/>
      <w:pPr>
        <w:tabs>
          <w:tab w:val="num" w:pos="927"/>
        </w:tabs>
        <w:ind w:left="927" w:hanging="8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9274921"/>
    <w:multiLevelType w:val="hybridMultilevel"/>
    <w:tmpl w:val="57109360"/>
    <w:lvl w:ilvl="0" w:tplc="FFFFFFFF">
      <w:start w:val="1"/>
      <w:numFmt w:val="bullet"/>
      <w:pStyle w:val="a0"/>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AA7F78"/>
    <w:multiLevelType w:val="hybridMultilevel"/>
    <w:tmpl w:val="BE648CCC"/>
    <w:lvl w:ilvl="0" w:tplc="D32613C4">
      <w:start w:val="3"/>
      <w:numFmt w:val="decimal"/>
      <w:lvlText w:val="%1."/>
      <w:lvlJc w:val="left"/>
      <w:pPr>
        <w:tabs>
          <w:tab w:val="num" w:pos="928"/>
        </w:tabs>
        <w:ind w:left="928" w:hanging="360"/>
      </w:pPr>
      <w:rPr>
        <w:rFonts w:ascii="Times New Roman" w:hAnsi="Times New Roman" w:cs="Times New Roman" w:hint="default"/>
        <w:u w:val="single"/>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2" w15:restartNumberingAfterBreak="0">
    <w:nsid w:val="452440BA"/>
    <w:multiLevelType w:val="hybridMultilevel"/>
    <w:tmpl w:val="2EA491A2"/>
    <w:lvl w:ilvl="0" w:tplc="FFFFFFFF">
      <w:start w:val="1"/>
      <w:numFmt w:val="bullet"/>
      <w:pStyle w:val="xl125"/>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9C00102"/>
    <w:multiLevelType w:val="hybridMultilevel"/>
    <w:tmpl w:val="2EA286CE"/>
    <w:lvl w:ilvl="0" w:tplc="0164AA4A">
      <w:start w:val="1"/>
      <w:numFmt w:val="decimal"/>
      <w:lvlText w:val="%1."/>
      <w:lvlJc w:val="left"/>
      <w:pPr>
        <w:ind w:left="1440" w:hanging="360"/>
      </w:pPr>
      <w:rPr>
        <w:rFonts w:hint="default"/>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4B7048DF"/>
    <w:multiLevelType w:val="hybridMultilevel"/>
    <w:tmpl w:val="86DAE0C0"/>
    <w:lvl w:ilvl="0" w:tplc="B2FAA174">
      <w:start w:val="3"/>
      <w:numFmt w:val="decimal"/>
      <w:lvlText w:val="%1."/>
      <w:lvlJc w:val="left"/>
      <w:pPr>
        <w:tabs>
          <w:tab w:val="num" w:pos="987"/>
        </w:tabs>
        <w:ind w:left="987" w:hanging="360"/>
      </w:pPr>
      <w:rPr>
        <w:rFonts w:ascii="Times New Roman" w:hAnsi="Times New Roman" w:cs="Times New Roman" w:hint="default"/>
        <w:u w:val="single"/>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5" w15:restartNumberingAfterBreak="0">
    <w:nsid w:val="4DBA23B7"/>
    <w:multiLevelType w:val="hybridMultilevel"/>
    <w:tmpl w:val="A13E6B74"/>
    <w:lvl w:ilvl="0" w:tplc="F47E370E">
      <w:start w:val="1"/>
      <w:numFmt w:val="decimal"/>
      <w:lvlText w:val="%1)"/>
      <w:lvlJc w:val="left"/>
      <w:pPr>
        <w:ind w:left="765" w:hanging="4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9A5C07"/>
    <w:multiLevelType w:val="hybridMultilevel"/>
    <w:tmpl w:val="0922AEEE"/>
    <w:lvl w:ilvl="0" w:tplc="01FEE66E">
      <w:start w:val="1"/>
      <w:numFmt w:val="decimal"/>
      <w:lvlText w:val="%1."/>
      <w:lvlJc w:val="left"/>
      <w:pPr>
        <w:tabs>
          <w:tab w:val="num" w:pos="927"/>
        </w:tabs>
        <w:ind w:left="927" w:hanging="8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55C374E"/>
    <w:multiLevelType w:val="hybridMultilevel"/>
    <w:tmpl w:val="E2B0F9A8"/>
    <w:lvl w:ilvl="0" w:tplc="EB0CCC8C">
      <w:start w:val="1"/>
      <w:numFmt w:val="bullet"/>
      <w:pStyle w:val="1"/>
      <w:lvlText w:val=""/>
      <w:lvlPicBulletId w:val="1"/>
      <w:lvlJc w:val="left"/>
      <w:pPr>
        <w:tabs>
          <w:tab w:val="num" w:pos="928"/>
        </w:tabs>
        <w:ind w:left="928" w:hanging="360"/>
      </w:pPr>
      <w:rPr>
        <w:rFonts w:ascii="Symbol" w:hAnsi="Symbol" w:hint="default"/>
        <w:color w:val="auto"/>
      </w:rPr>
    </w:lvl>
    <w:lvl w:ilvl="1" w:tplc="04190003">
      <w:start w:val="1"/>
      <w:numFmt w:val="bullet"/>
      <w:pStyle w:val="20"/>
      <w:lvlText w:val="o"/>
      <w:lvlJc w:val="left"/>
      <w:pPr>
        <w:tabs>
          <w:tab w:val="num" w:pos="1440"/>
        </w:tabs>
        <w:ind w:left="1440" w:hanging="360"/>
      </w:pPr>
      <w:rPr>
        <w:rFonts w:ascii="Courier New" w:hAnsi="Courier New" w:cs="Courier New" w:hint="default"/>
      </w:rPr>
    </w:lvl>
    <w:lvl w:ilvl="2" w:tplc="04190005">
      <w:start w:val="1"/>
      <w:numFmt w:val="bullet"/>
      <w:pStyle w:val="3"/>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6131E9"/>
    <w:multiLevelType w:val="hybridMultilevel"/>
    <w:tmpl w:val="F0DA87BA"/>
    <w:lvl w:ilvl="0" w:tplc="2F54F842">
      <w:start w:val="1"/>
      <w:numFmt w:val="bullet"/>
      <w:lvlText w:val=""/>
      <w:lvlPicBulletId w:val="1"/>
      <w:lvlJc w:val="left"/>
      <w:pPr>
        <w:tabs>
          <w:tab w:val="num" w:pos="928"/>
        </w:tabs>
        <w:ind w:left="928" w:hanging="360"/>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CD00BE"/>
    <w:multiLevelType w:val="hybridMultilevel"/>
    <w:tmpl w:val="5E3A6D1C"/>
    <w:lvl w:ilvl="0" w:tplc="ABBA9D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CF70BC1"/>
    <w:multiLevelType w:val="multilevel"/>
    <w:tmpl w:val="5BEABA66"/>
    <w:lvl w:ilvl="0">
      <w:start w:val="1"/>
      <w:numFmt w:val="decimal"/>
      <w:pStyle w:val="FR2"/>
      <w:lvlText w:val="%1."/>
      <w:lvlJc w:val="left"/>
      <w:pPr>
        <w:tabs>
          <w:tab w:val="num" w:pos="432"/>
        </w:tabs>
        <w:ind w:left="432" w:hanging="432"/>
      </w:pPr>
    </w:lvl>
    <w:lvl w:ilvl="1">
      <w:start w:val="1"/>
      <w:numFmt w:val="decimal"/>
      <w:pStyle w:val="BodyText21"/>
      <w:lvlText w:val="%1.%2"/>
      <w:lvlJc w:val="left"/>
      <w:pPr>
        <w:tabs>
          <w:tab w:val="num" w:pos="1836"/>
        </w:tabs>
        <w:ind w:left="1836" w:hanging="576"/>
      </w:pPr>
    </w:lvl>
    <w:lvl w:ilvl="2">
      <w:start w:val="1"/>
      <w:numFmt w:val="decimal"/>
      <w:pStyle w:val="30"/>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6FD934D3"/>
    <w:multiLevelType w:val="hybridMultilevel"/>
    <w:tmpl w:val="9A5AF6F2"/>
    <w:lvl w:ilvl="0" w:tplc="BD16A03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2" w15:restartNumberingAfterBreak="0">
    <w:nsid w:val="729E79CE"/>
    <w:multiLevelType w:val="hybridMultilevel"/>
    <w:tmpl w:val="F334C038"/>
    <w:lvl w:ilvl="0" w:tplc="C06A19FA">
      <w:start w:val="1"/>
      <w:numFmt w:val="decimal"/>
      <w:lvlText w:val="%1."/>
      <w:lvlJc w:val="left"/>
      <w:pPr>
        <w:ind w:left="2062"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D7286F"/>
    <w:multiLevelType w:val="hybridMultilevel"/>
    <w:tmpl w:val="2EA286CE"/>
    <w:lvl w:ilvl="0" w:tplc="0164AA4A">
      <w:start w:val="1"/>
      <w:numFmt w:val="decimal"/>
      <w:lvlText w:val="%1."/>
      <w:lvlJc w:val="left"/>
      <w:pPr>
        <w:ind w:left="1440" w:hanging="360"/>
      </w:pPr>
      <w:rPr>
        <w:rFonts w:hint="default"/>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8FD429F"/>
    <w:multiLevelType w:val="hybridMultilevel"/>
    <w:tmpl w:val="E4868388"/>
    <w:lvl w:ilvl="0" w:tplc="085C1DC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C61639A"/>
    <w:multiLevelType w:val="hybridMultilevel"/>
    <w:tmpl w:val="0922AEEE"/>
    <w:lvl w:ilvl="0" w:tplc="01FEE66E">
      <w:start w:val="1"/>
      <w:numFmt w:val="decimal"/>
      <w:lvlText w:val="%1."/>
      <w:lvlJc w:val="left"/>
      <w:pPr>
        <w:tabs>
          <w:tab w:val="num" w:pos="927"/>
        </w:tabs>
        <w:ind w:left="927" w:hanging="8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27"/>
  </w:num>
  <w:num w:numId="4">
    <w:abstractNumId w:val="9"/>
  </w:num>
  <w:num w:numId="5">
    <w:abstractNumId w:val="20"/>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2"/>
  </w:num>
  <w:num w:numId="9">
    <w:abstractNumId w:val="19"/>
  </w:num>
  <w:num w:numId="10">
    <w:abstractNumId w:val="26"/>
  </w:num>
  <w:num w:numId="11">
    <w:abstractNumId w:val="34"/>
  </w:num>
  <w:num w:numId="12">
    <w:abstractNumId w:val="35"/>
  </w:num>
  <w:num w:numId="13">
    <w:abstractNumId w:val="10"/>
  </w:num>
  <w:num w:numId="14">
    <w:abstractNumId w:val="4"/>
  </w:num>
  <w:num w:numId="15">
    <w:abstractNumId w:val="32"/>
  </w:num>
  <w:num w:numId="16">
    <w:abstractNumId w:val="1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3"/>
  </w:num>
  <w:num w:numId="20">
    <w:abstractNumId w:val="23"/>
  </w:num>
  <w:num w:numId="21">
    <w:abstractNumId w:val="13"/>
  </w:num>
  <w:num w:numId="22">
    <w:abstractNumId w:val="7"/>
  </w:num>
  <w:num w:numId="23">
    <w:abstractNumId w:val="24"/>
  </w:num>
  <w:num w:numId="24">
    <w:abstractNumId w:val="16"/>
  </w:num>
  <w:num w:numId="25">
    <w:abstractNumId w:val="29"/>
  </w:num>
  <w:num w:numId="26">
    <w:abstractNumId w:val="21"/>
  </w:num>
  <w:num w:numId="27">
    <w:abstractNumId w:val="14"/>
  </w:num>
  <w:num w:numId="28">
    <w:abstractNumId w:val="25"/>
  </w:num>
  <w:num w:numId="29">
    <w:abstractNumId w:val="12"/>
  </w:num>
  <w:num w:numId="30">
    <w:abstractNumId w:val="28"/>
  </w:num>
  <w:num w:numId="31">
    <w:abstractNumId w:val="15"/>
  </w:num>
  <w:num w:numId="32">
    <w:abstractNumId w:val="8"/>
  </w:num>
  <w:num w:numId="33">
    <w:abstractNumId w:val="0"/>
  </w:num>
  <w:num w:numId="34">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EF3"/>
    <w:rsid w:val="00000962"/>
    <w:rsid w:val="000009DE"/>
    <w:rsid w:val="00000BAF"/>
    <w:rsid w:val="00000CF5"/>
    <w:rsid w:val="000012E1"/>
    <w:rsid w:val="00001ADA"/>
    <w:rsid w:val="00001B0A"/>
    <w:rsid w:val="00001E06"/>
    <w:rsid w:val="00002AF6"/>
    <w:rsid w:val="00002D43"/>
    <w:rsid w:val="00002E8A"/>
    <w:rsid w:val="0000330B"/>
    <w:rsid w:val="0000384D"/>
    <w:rsid w:val="000039DE"/>
    <w:rsid w:val="0000411E"/>
    <w:rsid w:val="00004120"/>
    <w:rsid w:val="000041FF"/>
    <w:rsid w:val="000046D6"/>
    <w:rsid w:val="00004836"/>
    <w:rsid w:val="00004D72"/>
    <w:rsid w:val="00005036"/>
    <w:rsid w:val="000050C6"/>
    <w:rsid w:val="00005CBB"/>
    <w:rsid w:val="0000609B"/>
    <w:rsid w:val="00006103"/>
    <w:rsid w:val="0000617D"/>
    <w:rsid w:val="000062F1"/>
    <w:rsid w:val="000066B7"/>
    <w:rsid w:val="00006849"/>
    <w:rsid w:val="00006859"/>
    <w:rsid w:val="00006956"/>
    <w:rsid w:val="00006B60"/>
    <w:rsid w:val="00006B8C"/>
    <w:rsid w:val="00006CF8"/>
    <w:rsid w:val="00006ED6"/>
    <w:rsid w:val="0000714B"/>
    <w:rsid w:val="00007684"/>
    <w:rsid w:val="00007E11"/>
    <w:rsid w:val="00007F9F"/>
    <w:rsid w:val="00010140"/>
    <w:rsid w:val="000105F6"/>
    <w:rsid w:val="00010E62"/>
    <w:rsid w:val="000112D7"/>
    <w:rsid w:val="000116F4"/>
    <w:rsid w:val="00011B2D"/>
    <w:rsid w:val="0001282E"/>
    <w:rsid w:val="0001287E"/>
    <w:rsid w:val="00012DFE"/>
    <w:rsid w:val="00013176"/>
    <w:rsid w:val="00013375"/>
    <w:rsid w:val="00013506"/>
    <w:rsid w:val="000136E7"/>
    <w:rsid w:val="0001418B"/>
    <w:rsid w:val="000149B4"/>
    <w:rsid w:val="00014AB8"/>
    <w:rsid w:val="000152A9"/>
    <w:rsid w:val="000152DE"/>
    <w:rsid w:val="0001592F"/>
    <w:rsid w:val="000167B0"/>
    <w:rsid w:val="00016C80"/>
    <w:rsid w:val="000171E4"/>
    <w:rsid w:val="000171F9"/>
    <w:rsid w:val="000174C5"/>
    <w:rsid w:val="00017808"/>
    <w:rsid w:val="00017DE2"/>
    <w:rsid w:val="000200EC"/>
    <w:rsid w:val="00020C3F"/>
    <w:rsid w:val="00020EF4"/>
    <w:rsid w:val="00020FFE"/>
    <w:rsid w:val="000220B7"/>
    <w:rsid w:val="00022613"/>
    <w:rsid w:val="00022D18"/>
    <w:rsid w:val="00022E07"/>
    <w:rsid w:val="00022FBA"/>
    <w:rsid w:val="0002322E"/>
    <w:rsid w:val="00023AE2"/>
    <w:rsid w:val="0002403B"/>
    <w:rsid w:val="000245E9"/>
    <w:rsid w:val="00024954"/>
    <w:rsid w:val="00024A0B"/>
    <w:rsid w:val="00024B31"/>
    <w:rsid w:val="00024E69"/>
    <w:rsid w:val="00024F7C"/>
    <w:rsid w:val="00025300"/>
    <w:rsid w:val="000258F5"/>
    <w:rsid w:val="000262CD"/>
    <w:rsid w:val="00026784"/>
    <w:rsid w:val="000275DC"/>
    <w:rsid w:val="00027C54"/>
    <w:rsid w:val="0003017C"/>
    <w:rsid w:val="0003035A"/>
    <w:rsid w:val="000303EC"/>
    <w:rsid w:val="000307BC"/>
    <w:rsid w:val="00030837"/>
    <w:rsid w:val="000311F1"/>
    <w:rsid w:val="00032866"/>
    <w:rsid w:val="00032AB4"/>
    <w:rsid w:val="00032B81"/>
    <w:rsid w:val="00032C4A"/>
    <w:rsid w:val="00033113"/>
    <w:rsid w:val="0003333A"/>
    <w:rsid w:val="000336A3"/>
    <w:rsid w:val="00033DEE"/>
    <w:rsid w:val="00033E4A"/>
    <w:rsid w:val="000340D0"/>
    <w:rsid w:val="00034511"/>
    <w:rsid w:val="000349B7"/>
    <w:rsid w:val="00034E04"/>
    <w:rsid w:val="00035A02"/>
    <w:rsid w:val="00035BB6"/>
    <w:rsid w:val="00035E59"/>
    <w:rsid w:val="000362B1"/>
    <w:rsid w:val="000366C8"/>
    <w:rsid w:val="00036892"/>
    <w:rsid w:val="00036A9F"/>
    <w:rsid w:val="00036BF1"/>
    <w:rsid w:val="00036E0B"/>
    <w:rsid w:val="00036FFB"/>
    <w:rsid w:val="00037486"/>
    <w:rsid w:val="00037590"/>
    <w:rsid w:val="000375AE"/>
    <w:rsid w:val="000377B4"/>
    <w:rsid w:val="00037AB2"/>
    <w:rsid w:val="00037C0D"/>
    <w:rsid w:val="00040EAA"/>
    <w:rsid w:val="00040F05"/>
    <w:rsid w:val="000418C4"/>
    <w:rsid w:val="00041BBB"/>
    <w:rsid w:val="00041ECC"/>
    <w:rsid w:val="00042127"/>
    <w:rsid w:val="00042374"/>
    <w:rsid w:val="000423FB"/>
    <w:rsid w:val="00042E63"/>
    <w:rsid w:val="00042FCC"/>
    <w:rsid w:val="0004331C"/>
    <w:rsid w:val="00043AD7"/>
    <w:rsid w:val="00043C59"/>
    <w:rsid w:val="00043F05"/>
    <w:rsid w:val="00043FCA"/>
    <w:rsid w:val="0004436F"/>
    <w:rsid w:val="00044587"/>
    <w:rsid w:val="00044691"/>
    <w:rsid w:val="000446C8"/>
    <w:rsid w:val="000446FB"/>
    <w:rsid w:val="000449AB"/>
    <w:rsid w:val="00044B38"/>
    <w:rsid w:val="00044FC0"/>
    <w:rsid w:val="000451A4"/>
    <w:rsid w:val="000455B1"/>
    <w:rsid w:val="00045738"/>
    <w:rsid w:val="00045774"/>
    <w:rsid w:val="00045ABA"/>
    <w:rsid w:val="00045B57"/>
    <w:rsid w:val="00045F63"/>
    <w:rsid w:val="000464C5"/>
    <w:rsid w:val="0004666A"/>
    <w:rsid w:val="0004736C"/>
    <w:rsid w:val="00047622"/>
    <w:rsid w:val="00047A46"/>
    <w:rsid w:val="00047B2B"/>
    <w:rsid w:val="00047C89"/>
    <w:rsid w:val="00047E70"/>
    <w:rsid w:val="000500B4"/>
    <w:rsid w:val="00050122"/>
    <w:rsid w:val="0005066E"/>
    <w:rsid w:val="0005097D"/>
    <w:rsid w:val="00050B7C"/>
    <w:rsid w:val="00050FF1"/>
    <w:rsid w:val="000514B8"/>
    <w:rsid w:val="000518F9"/>
    <w:rsid w:val="000521F8"/>
    <w:rsid w:val="000524DD"/>
    <w:rsid w:val="00053112"/>
    <w:rsid w:val="00053559"/>
    <w:rsid w:val="0005398D"/>
    <w:rsid w:val="00054528"/>
    <w:rsid w:val="0005453E"/>
    <w:rsid w:val="000548A7"/>
    <w:rsid w:val="00054C2C"/>
    <w:rsid w:val="00054D9B"/>
    <w:rsid w:val="00054F9F"/>
    <w:rsid w:val="0005507E"/>
    <w:rsid w:val="000569CD"/>
    <w:rsid w:val="00057241"/>
    <w:rsid w:val="00057400"/>
    <w:rsid w:val="00057498"/>
    <w:rsid w:val="00057647"/>
    <w:rsid w:val="000576A7"/>
    <w:rsid w:val="00057DCC"/>
    <w:rsid w:val="0006053D"/>
    <w:rsid w:val="000607AD"/>
    <w:rsid w:val="000609F5"/>
    <w:rsid w:val="00060C70"/>
    <w:rsid w:val="00061033"/>
    <w:rsid w:val="000618C2"/>
    <w:rsid w:val="000619FF"/>
    <w:rsid w:val="00061C26"/>
    <w:rsid w:val="0006242B"/>
    <w:rsid w:val="00063A0A"/>
    <w:rsid w:val="00063A44"/>
    <w:rsid w:val="00063CE5"/>
    <w:rsid w:val="00063D74"/>
    <w:rsid w:val="00063F82"/>
    <w:rsid w:val="0006467A"/>
    <w:rsid w:val="000646BD"/>
    <w:rsid w:val="00064946"/>
    <w:rsid w:val="00064A8A"/>
    <w:rsid w:val="00064D02"/>
    <w:rsid w:val="000655D8"/>
    <w:rsid w:val="0006567F"/>
    <w:rsid w:val="000657CE"/>
    <w:rsid w:val="000657E3"/>
    <w:rsid w:val="00065833"/>
    <w:rsid w:val="00066026"/>
    <w:rsid w:val="0006661F"/>
    <w:rsid w:val="00066B1C"/>
    <w:rsid w:val="00066E34"/>
    <w:rsid w:val="00066EDC"/>
    <w:rsid w:val="00067B2A"/>
    <w:rsid w:val="000701C7"/>
    <w:rsid w:val="00070B7B"/>
    <w:rsid w:val="00070B9A"/>
    <w:rsid w:val="00070EFF"/>
    <w:rsid w:val="00070F3D"/>
    <w:rsid w:val="00071250"/>
    <w:rsid w:val="00071824"/>
    <w:rsid w:val="00071B74"/>
    <w:rsid w:val="00072426"/>
    <w:rsid w:val="0007249A"/>
    <w:rsid w:val="0007262B"/>
    <w:rsid w:val="000727FC"/>
    <w:rsid w:val="0007285E"/>
    <w:rsid w:val="00072BBC"/>
    <w:rsid w:val="00073200"/>
    <w:rsid w:val="00073371"/>
    <w:rsid w:val="000734CA"/>
    <w:rsid w:val="0007360F"/>
    <w:rsid w:val="000737AC"/>
    <w:rsid w:val="00073BD7"/>
    <w:rsid w:val="00073E05"/>
    <w:rsid w:val="00074558"/>
    <w:rsid w:val="00074F9F"/>
    <w:rsid w:val="0007509B"/>
    <w:rsid w:val="0007575C"/>
    <w:rsid w:val="00075D74"/>
    <w:rsid w:val="00075F0F"/>
    <w:rsid w:val="000760B1"/>
    <w:rsid w:val="00076525"/>
    <w:rsid w:val="000768F4"/>
    <w:rsid w:val="00077051"/>
    <w:rsid w:val="0007711C"/>
    <w:rsid w:val="00077432"/>
    <w:rsid w:val="00077E18"/>
    <w:rsid w:val="00080574"/>
    <w:rsid w:val="00080C68"/>
    <w:rsid w:val="00081083"/>
    <w:rsid w:val="000815E0"/>
    <w:rsid w:val="00081954"/>
    <w:rsid w:val="00081DD8"/>
    <w:rsid w:val="00082374"/>
    <w:rsid w:val="0008239A"/>
    <w:rsid w:val="0008303A"/>
    <w:rsid w:val="0008360B"/>
    <w:rsid w:val="00083976"/>
    <w:rsid w:val="000839BB"/>
    <w:rsid w:val="00084222"/>
    <w:rsid w:val="00084445"/>
    <w:rsid w:val="00084453"/>
    <w:rsid w:val="00084BBD"/>
    <w:rsid w:val="00084C76"/>
    <w:rsid w:val="00084DEB"/>
    <w:rsid w:val="00084EFD"/>
    <w:rsid w:val="00085268"/>
    <w:rsid w:val="0008537B"/>
    <w:rsid w:val="0008556B"/>
    <w:rsid w:val="0008567F"/>
    <w:rsid w:val="00085933"/>
    <w:rsid w:val="00085B45"/>
    <w:rsid w:val="00085B5D"/>
    <w:rsid w:val="00085C99"/>
    <w:rsid w:val="00086381"/>
    <w:rsid w:val="00086511"/>
    <w:rsid w:val="00086982"/>
    <w:rsid w:val="00086E68"/>
    <w:rsid w:val="00086FDB"/>
    <w:rsid w:val="0008751F"/>
    <w:rsid w:val="00087551"/>
    <w:rsid w:val="000900AD"/>
    <w:rsid w:val="000906E1"/>
    <w:rsid w:val="0009092F"/>
    <w:rsid w:val="00090D1A"/>
    <w:rsid w:val="0009243C"/>
    <w:rsid w:val="00092BF4"/>
    <w:rsid w:val="00092F6D"/>
    <w:rsid w:val="00092FC6"/>
    <w:rsid w:val="0009334A"/>
    <w:rsid w:val="00093AD6"/>
    <w:rsid w:val="00093BDF"/>
    <w:rsid w:val="000940E8"/>
    <w:rsid w:val="000946FF"/>
    <w:rsid w:val="00094AFD"/>
    <w:rsid w:val="00094B4F"/>
    <w:rsid w:val="00094F11"/>
    <w:rsid w:val="00095121"/>
    <w:rsid w:val="000954E1"/>
    <w:rsid w:val="00096049"/>
    <w:rsid w:val="00096350"/>
    <w:rsid w:val="00096353"/>
    <w:rsid w:val="00096AD6"/>
    <w:rsid w:val="00096B9D"/>
    <w:rsid w:val="00096C2D"/>
    <w:rsid w:val="00096F7F"/>
    <w:rsid w:val="00097386"/>
    <w:rsid w:val="000978BB"/>
    <w:rsid w:val="00097C44"/>
    <w:rsid w:val="000A00C2"/>
    <w:rsid w:val="000A02EB"/>
    <w:rsid w:val="000A0498"/>
    <w:rsid w:val="000A0A79"/>
    <w:rsid w:val="000A0B88"/>
    <w:rsid w:val="000A1204"/>
    <w:rsid w:val="000A15E0"/>
    <w:rsid w:val="000A17ED"/>
    <w:rsid w:val="000A1E5F"/>
    <w:rsid w:val="000A1F9D"/>
    <w:rsid w:val="000A2032"/>
    <w:rsid w:val="000A26CF"/>
    <w:rsid w:val="000A310B"/>
    <w:rsid w:val="000A3A97"/>
    <w:rsid w:val="000A3F3C"/>
    <w:rsid w:val="000A40DC"/>
    <w:rsid w:val="000A43B2"/>
    <w:rsid w:val="000A4D0B"/>
    <w:rsid w:val="000A5201"/>
    <w:rsid w:val="000A5325"/>
    <w:rsid w:val="000A5687"/>
    <w:rsid w:val="000A58D9"/>
    <w:rsid w:val="000A5DC7"/>
    <w:rsid w:val="000A621F"/>
    <w:rsid w:val="000A65DA"/>
    <w:rsid w:val="000A740F"/>
    <w:rsid w:val="000A7C5D"/>
    <w:rsid w:val="000A7C90"/>
    <w:rsid w:val="000B0B11"/>
    <w:rsid w:val="000B0E9E"/>
    <w:rsid w:val="000B0EF1"/>
    <w:rsid w:val="000B11F5"/>
    <w:rsid w:val="000B204E"/>
    <w:rsid w:val="000B24DD"/>
    <w:rsid w:val="000B2577"/>
    <w:rsid w:val="000B274D"/>
    <w:rsid w:val="000B2A81"/>
    <w:rsid w:val="000B2D40"/>
    <w:rsid w:val="000B31C9"/>
    <w:rsid w:val="000B3310"/>
    <w:rsid w:val="000B36AA"/>
    <w:rsid w:val="000B4178"/>
    <w:rsid w:val="000B45E7"/>
    <w:rsid w:val="000B48BE"/>
    <w:rsid w:val="000B4D27"/>
    <w:rsid w:val="000B5640"/>
    <w:rsid w:val="000B5853"/>
    <w:rsid w:val="000B5A35"/>
    <w:rsid w:val="000B62A2"/>
    <w:rsid w:val="000B6C85"/>
    <w:rsid w:val="000B6CA1"/>
    <w:rsid w:val="000B6CAB"/>
    <w:rsid w:val="000B7197"/>
    <w:rsid w:val="000B78F7"/>
    <w:rsid w:val="000B79D0"/>
    <w:rsid w:val="000C01D1"/>
    <w:rsid w:val="000C0475"/>
    <w:rsid w:val="000C0C77"/>
    <w:rsid w:val="000C0F49"/>
    <w:rsid w:val="000C0FFC"/>
    <w:rsid w:val="000C13D8"/>
    <w:rsid w:val="000C1550"/>
    <w:rsid w:val="000C1563"/>
    <w:rsid w:val="000C1856"/>
    <w:rsid w:val="000C1E73"/>
    <w:rsid w:val="000C21AD"/>
    <w:rsid w:val="000C2A02"/>
    <w:rsid w:val="000C2FD5"/>
    <w:rsid w:val="000C3909"/>
    <w:rsid w:val="000C3FF6"/>
    <w:rsid w:val="000C4727"/>
    <w:rsid w:val="000C4C79"/>
    <w:rsid w:val="000C528F"/>
    <w:rsid w:val="000C5501"/>
    <w:rsid w:val="000C5C9F"/>
    <w:rsid w:val="000C5CEA"/>
    <w:rsid w:val="000C6055"/>
    <w:rsid w:val="000C679F"/>
    <w:rsid w:val="000C6856"/>
    <w:rsid w:val="000C69E5"/>
    <w:rsid w:val="000C6DED"/>
    <w:rsid w:val="000C7101"/>
    <w:rsid w:val="000C7275"/>
    <w:rsid w:val="000C74FA"/>
    <w:rsid w:val="000C77AD"/>
    <w:rsid w:val="000C7A3E"/>
    <w:rsid w:val="000C7A5D"/>
    <w:rsid w:val="000C7AE0"/>
    <w:rsid w:val="000D01DD"/>
    <w:rsid w:val="000D0660"/>
    <w:rsid w:val="000D0D9C"/>
    <w:rsid w:val="000D0E97"/>
    <w:rsid w:val="000D1193"/>
    <w:rsid w:val="000D138C"/>
    <w:rsid w:val="000D1DCD"/>
    <w:rsid w:val="000D28BC"/>
    <w:rsid w:val="000D29DE"/>
    <w:rsid w:val="000D33AA"/>
    <w:rsid w:val="000D35F0"/>
    <w:rsid w:val="000D38B1"/>
    <w:rsid w:val="000D3A14"/>
    <w:rsid w:val="000D3B37"/>
    <w:rsid w:val="000D3D29"/>
    <w:rsid w:val="000D404F"/>
    <w:rsid w:val="000D4C91"/>
    <w:rsid w:val="000D4D6B"/>
    <w:rsid w:val="000D5057"/>
    <w:rsid w:val="000D54C4"/>
    <w:rsid w:val="000D5AA8"/>
    <w:rsid w:val="000D5F2B"/>
    <w:rsid w:val="000D608E"/>
    <w:rsid w:val="000D6176"/>
    <w:rsid w:val="000D623D"/>
    <w:rsid w:val="000D62DC"/>
    <w:rsid w:val="000D67B2"/>
    <w:rsid w:val="000D67B4"/>
    <w:rsid w:val="000D68A5"/>
    <w:rsid w:val="000D68BF"/>
    <w:rsid w:val="000D6A8F"/>
    <w:rsid w:val="000D6B66"/>
    <w:rsid w:val="000D6CB5"/>
    <w:rsid w:val="000D6F50"/>
    <w:rsid w:val="000D741F"/>
    <w:rsid w:val="000D7754"/>
    <w:rsid w:val="000D7B0D"/>
    <w:rsid w:val="000E0195"/>
    <w:rsid w:val="000E01DF"/>
    <w:rsid w:val="000E049A"/>
    <w:rsid w:val="000E08F0"/>
    <w:rsid w:val="000E09DD"/>
    <w:rsid w:val="000E0D78"/>
    <w:rsid w:val="000E17E0"/>
    <w:rsid w:val="000E220B"/>
    <w:rsid w:val="000E27B2"/>
    <w:rsid w:val="000E287E"/>
    <w:rsid w:val="000E326D"/>
    <w:rsid w:val="000E33B4"/>
    <w:rsid w:val="000E3711"/>
    <w:rsid w:val="000E3C16"/>
    <w:rsid w:val="000E4103"/>
    <w:rsid w:val="000E4757"/>
    <w:rsid w:val="000E482B"/>
    <w:rsid w:val="000E4EC7"/>
    <w:rsid w:val="000E52A8"/>
    <w:rsid w:val="000E5BF1"/>
    <w:rsid w:val="000E5E47"/>
    <w:rsid w:val="000E65C4"/>
    <w:rsid w:val="000E6BA9"/>
    <w:rsid w:val="000E6EE0"/>
    <w:rsid w:val="000E7668"/>
    <w:rsid w:val="000F031E"/>
    <w:rsid w:val="000F0FE4"/>
    <w:rsid w:val="000F1920"/>
    <w:rsid w:val="000F28CC"/>
    <w:rsid w:val="000F2A35"/>
    <w:rsid w:val="000F2A8A"/>
    <w:rsid w:val="000F2ED5"/>
    <w:rsid w:val="000F30E4"/>
    <w:rsid w:val="000F32E6"/>
    <w:rsid w:val="000F36B0"/>
    <w:rsid w:val="000F37C9"/>
    <w:rsid w:val="000F3A52"/>
    <w:rsid w:val="000F3D0F"/>
    <w:rsid w:val="000F4064"/>
    <w:rsid w:val="000F41AB"/>
    <w:rsid w:val="000F46A6"/>
    <w:rsid w:val="000F4D87"/>
    <w:rsid w:val="000F5134"/>
    <w:rsid w:val="000F5269"/>
    <w:rsid w:val="000F548E"/>
    <w:rsid w:val="000F5903"/>
    <w:rsid w:val="000F5B67"/>
    <w:rsid w:val="000F5C38"/>
    <w:rsid w:val="000F6B6D"/>
    <w:rsid w:val="000F74DA"/>
    <w:rsid w:val="000F75D5"/>
    <w:rsid w:val="000F7A26"/>
    <w:rsid w:val="000F7D63"/>
    <w:rsid w:val="0010014D"/>
    <w:rsid w:val="00100386"/>
    <w:rsid w:val="0010089F"/>
    <w:rsid w:val="001009E7"/>
    <w:rsid w:val="00100CE9"/>
    <w:rsid w:val="00101028"/>
    <w:rsid w:val="0010133E"/>
    <w:rsid w:val="001013F0"/>
    <w:rsid w:val="00101402"/>
    <w:rsid w:val="00101433"/>
    <w:rsid w:val="00101757"/>
    <w:rsid w:val="00101793"/>
    <w:rsid w:val="001018AF"/>
    <w:rsid w:val="00101A60"/>
    <w:rsid w:val="00101D4D"/>
    <w:rsid w:val="00101E5E"/>
    <w:rsid w:val="00101FAC"/>
    <w:rsid w:val="0010245A"/>
    <w:rsid w:val="0010257F"/>
    <w:rsid w:val="00103247"/>
    <w:rsid w:val="00103396"/>
    <w:rsid w:val="0010381D"/>
    <w:rsid w:val="00103BAF"/>
    <w:rsid w:val="00103C86"/>
    <w:rsid w:val="00103D35"/>
    <w:rsid w:val="0010449F"/>
    <w:rsid w:val="001046FE"/>
    <w:rsid w:val="001051EC"/>
    <w:rsid w:val="001052FC"/>
    <w:rsid w:val="0010587C"/>
    <w:rsid w:val="00105B8E"/>
    <w:rsid w:val="00105B9A"/>
    <w:rsid w:val="00106CC7"/>
    <w:rsid w:val="00106E1B"/>
    <w:rsid w:val="001074D8"/>
    <w:rsid w:val="00107B09"/>
    <w:rsid w:val="00107E8E"/>
    <w:rsid w:val="00107EEF"/>
    <w:rsid w:val="00110230"/>
    <w:rsid w:val="001105C6"/>
    <w:rsid w:val="001108B8"/>
    <w:rsid w:val="001108E5"/>
    <w:rsid w:val="00110A5C"/>
    <w:rsid w:val="00110A63"/>
    <w:rsid w:val="00110FB1"/>
    <w:rsid w:val="001112FC"/>
    <w:rsid w:val="0011183B"/>
    <w:rsid w:val="00111990"/>
    <w:rsid w:val="00111B41"/>
    <w:rsid w:val="00112F49"/>
    <w:rsid w:val="00113042"/>
    <w:rsid w:val="00113200"/>
    <w:rsid w:val="0011328E"/>
    <w:rsid w:val="0011348F"/>
    <w:rsid w:val="001134D0"/>
    <w:rsid w:val="001140AF"/>
    <w:rsid w:val="0011418D"/>
    <w:rsid w:val="001143A1"/>
    <w:rsid w:val="0011471A"/>
    <w:rsid w:val="00114A10"/>
    <w:rsid w:val="00114AE1"/>
    <w:rsid w:val="00114C2E"/>
    <w:rsid w:val="00114DE6"/>
    <w:rsid w:val="00114E29"/>
    <w:rsid w:val="00114EA9"/>
    <w:rsid w:val="001152C3"/>
    <w:rsid w:val="00115CE7"/>
    <w:rsid w:val="00116B2B"/>
    <w:rsid w:val="00117237"/>
    <w:rsid w:val="001176DD"/>
    <w:rsid w:val="00117CEB"/>
    <w:rsid w:val="00120C1F"/>
    <w:rsid w:val="0012209C"/>
    <w:rsid w:val="001223F5"/>
    <w:rsid w:val="0012295C"/>
    <w:rsid w:val="00122A77"/>
    <w:rsid w:val="00122CCF"/>
    <w:rsid w:val="00123172"/>
    <w:rsid w:val="001232FB"/>
    <w:rsid w:val="001236BD"/>
    <w:rsid w:val="00123FC9"/>
    <w:rsid w:val="00124030"/>
    <w:rsid w:val="0012436D"/>
    <w:rsid w:val="00124FBE"/>
    <w:rsid w:val="00125553"/>
    <w:rsid w:val="001256A0"/>
    <w:rsid w:val="00125DCF"/>
    <w:rsid w:val="00126036"/>
    <w:rsid w:val="00126234"/>
    <w:rsid w:val="00126387"/>
    <w:rsid w:val="00126404"/>
    <w:rsid w:val="00126BCE"/>
    <w:rsid w:val="00126C15"/>
    <w:rsid w:val="00126ED7"/>
    <w:rsid w:val="00127384"/>
    <w:rsid w:val="00127491"/>
    <w:rsid w:val="00127D74"/>
    <w:rsid w:val="001300F6"/>
    <w:rsid w:val="00130202"/>
    <w:rsid w:val="00130B47"/>
    <w:rsid w:val="00130B80"/>
    <w:rsid w:val="00130C01"/>
    <w:rsid w:val="00131191"/>
    <w:rsid w:val="001311C9"/>
    <w:rsid w:val="001312D7"/>
    <w:rsid w:val="001312E7"/>
    <w:rsid w:val="00131C94"/>
    <w:rsid w:val="00132C46"/>
    <w:rsid w:val="00132F3E"/>
    <w:rsid w:val="00133215"/>
    <w:rsid w:val="001338D5"/>
    <w:rsid w:val="00134778"/>
    <w:rsid w:val="00134930"/>
    <w:rsid w:val="00134932"/>
    <w:rsid w:val="00134DF1"/>
    <w:rsid w:val="00134EF2"/>
    <w:rsid w:val="001354FD"/>
    <w:rsid w:val="00135C62"/>
    <w:rsid w:val="00135DF4"/>
    <w:rsid w:val="00136128"/>
    <w:rsid w:val="0013669B"/>
    <w:rsid w:val="00136B51"/>
    <w:rsid w:val="00136F2A"/>
    <w:rsid w:val="00137633"/>
    <w:rsid w:val="001378AD"/>
    <w:rsid w:val="00137A15"/>
    <w:rsid w:val="00140063"/>
    <w:rsid w:val="00140520"/>
    <w:rsid w:val="00140823"/>
    <w:rsid w:val="00140C04"/>
    <w:rsid w:val="00140CAE"/>
    <w:rsid w:val="00140D56"/>
    <w:rsid w:val="001416B4"/>
    <w:rsid w:val="001418E9"/>
    <w:rsid w:val="00141956"/>
    <w:rsid w:val="00141C95"/>
    <w:rsid w:val="001428E9"/>
    <w:rsid w:val="0014389F"/>
    <w:rsid w:val="00143EF8"/>
    <w:rsid w:val="001440DB"/>
    <w:rsid w:val="0014412D"/>
    <w:rsid w:val="001441A1"/>
    <w:rsid w:val="0014479D"/>
    <w:rsid w:val="00144958"/>
    <w:rsid w:val="00144A69"/>
    <w:rsid w:val="00144E64"/>
    <w:rsid w:val="00145407"/>
    <w:rsid w:val="00145556"/>
    <w:rsid w:val="00145883"/>
    <w:rsid w:val="001458EB"/>
    <w:rsid w:val="00145C18"/>
    <w:rsid w:val="00145C9F"/>
    <w:rsid w:val="00145E4B"/>
    <w:rsid w:val="00146519"/>
    <w:rsid w:val="00146734"/>
    <w:rsid w:val="00146A72"/>
    <w:rsid w:val="00146A98"/>
    <w:rsid w:val="00146B80"/>
    <w:rsid w:val="00146F40"/>
    <w:rsid w:val="001473D4"/>
    <w:rsid w:val="00147745"/>
    <w:rsid w:val="00147A69"/>
    <w:rsid w:val="00147D6B"/>
    <w:rsid w:val="00147F76"/>
    <w:rsid w:val="0015034C"/>
    <w:rsid w:val="00150365"/>
    <w:rsid w:val="0015043F"/>
    <w:rsid w:val="0015080C"/>
    <w:rsid w:val="00150C12"/>
    <w:rsid w:val="0015123E"/>
    <w:rsid w:val="00151286"/>
    <w:rsid w:val="00151E84"/>
    <w:rsid w:val="00152D49"/>
    <w:rsid w:val="00152EB1"/>
    <w:rsid w:val="00152F2F"/>
    <w:rsid w:val="00152F64"/>
    <w:rsid w:val="001531F8"/>
    <w:rsid w:val="0015350A"/>
    <w:rsid w:val="00153AD2"/>
    <w:rsid w:val="00153B87"/>
    <w:rsid w:val="00153D39"/>
    <w:rsid w:val="00153ECA"/>
    <w:rsid w:val="00154A0E"/>
    <w:rsid w:val="00155280"/>
    <w:rsid w:val="0015576C"/>
    <w:rsid w:val="00155AA9"/>
    <w:rsid w:val="00156E8C"/>
    <w:rsid w:val="001575BF"/>
    <w:rsid w:val="001575DF"/>
    <w:rsid w:val="00157B4D"/>
    <w:rsid w:val="00157B6F"/>
    <w:rsid w:val="001607B1"/>
    <w:rsid w:val="00160E0A"/>
    <w:rsid w:val="001614F4"/>
    <w:rsid w:val="001615E1"/>
    <w:rsid w:val="001617FB"/>
    <w:rsid w:val="0016197E"/>
    <w:rsid w:val="00162EBE"/>
    <w:rsid w:val="0016328B"/>
    <w:rsid w:val="00163ADD"/>
    <w:rsid w:val="00163CE3"/>
    <w:rsid w:val="00164871"/>
    <w:rsid w:val="00165B0E"/>
    <w:rsid w:val="001663C8"/>
    <w:rsid w:val="0016724A"/>
    <w:rsid w:val="001676EF"/>
    <w:rsid w:val="00167986"/>
    <w:rsid w:val="00167DDF"/>
    <w:rsid w:val="0017031F"/>
    <w:rsid w:val="00170487"/>
    <w:rsid w:val="001707DF"/>
    <w:rsid w:val="00170D76"/>
    <w:rsid w:val="00172487"/>
    <w:rsid w:val="0017296E"/>
    <w:rsid w:val="001738C5"/>
    <w:rsid w:val="00173CCE"/>
    <w:rsid w:val="00173D21"/>
    <w:rsid w:val="00174227"/>
    <w:rsid w:val="0017454F"/>
    <w:rsid w:val="0017494E"/>
    <w:rsid w:val="001749A0"/>
    <w:rsid w:val="00174E63"/>
    <w:rsid w:val="001759E9"/>
    <w:rsid w:val="00175AB3"/>
    <w:rsid w:val="00175EBA"/>
    <w:rsid w:val="001768D9"/>
    <w:rsid w:val="00176C08"/>
    <w:rsid w:val="001778B5"/>
    <w:rsid w:val="00177C93"/>
    <w:rsid w:val="00180E29"/>
    <w:rsid w:val="001813D7"/>
    <w:rsid w:val="0018172F"/>
    <w:rsid w:val="00181CBB"/>
    <w:rsid w:val="001822BC"/>
    <w:rsid w:val="001825CB"/>
    <w:rsid w:val="0018261B"/>
    <w:rsid w:val="00182636"/>
    <w:rsid w:val="00182741"/>
    <w:rsid w:val="0018282A"/>
    <w:rsid w:val="001829FF"/>
    <w:rsid w:val="00182B0C"/>
    <w:rsid w:val="00182EDA"/>
    <w:rsid w:val="00182F37"/>
    <w:rsid w:val="0018303B"/>
    <w:rsid w:val="00183285"/>
    <w:rsid w:val="0018340D"/>
    <w:rsid w:val="001837AB"/>
    <w:rsid w:val="0018397B"/>
    <w:rsid w:val="0018440F"/>
    <w:rsid w:val="0018470B"/>
    <w:rsid w:val="00184C80"/>
    <w:rsid w:val="00185043"/>
    <w:rsid w:val="0018587E"/>
    <w:rsid w:val="00185961"/>
    <w:rsid w:val="00185CC4"/>
    <w:rsid w:val="00185EF5"/>
    <w:rsid w:val="001860F7"/>
    <w:rsid w:val="001862A2"/>
    <w:rsid w:val="001867B8"/>
    <w:rsid w:val="00186C64"/>
    <w:rsid w:val="001872EC"/>
    <w:rsid w:val="00190075"/>
    <w:rsid w:val="001902E9"/>
    <w:rsid w:val="00190A91"/>
    <w:rsid w:val="00191174"/>
    <w:rsid w:val="00191215"/>
    <w:rsid w:val="00191380"/>
    <w:rsid w:val="001914C0"/>
    <w:rsid w:val="001918AC"/>
    <w:rsid w:val="00191D99"/>
    <w:rsid w:val="00192663"/>
    <w:rsid w:val="00192BEF"/>
    <w:rsid w:val="00192E5F"/>
    <w:rsid w:val="0019423B"/>
    <w:rsid w:val="001947C0"/>
    <w:rsid w:val="0019497C"/>
    <w:rsid w:val="00195116"/>
    <w:rsid w:val="001954C4"/>
    <w:rsid w:val="0019553F"/>
    <w:rsid w:val="00195677"/>
    <w:rsid w:val="001956E8"/>
    <w:rsid w:val="00195918"/>
    <w:rsid w:val="001959F7"/>
    <w:rsid w:val="00195A45"/>
    <w:rsid w:val="00195F9E"/>
    <w:rsid w:val="00195FA7"/>
    <w:rsid w:val="00196110"/>
    <w:rsid w:val="00196160"/>
    <w:rsid w:val="00196772"/>
    <w:rsid w:val="00197273"/>
    <w:rsid w:val="0019748D"/>
    <w:rsid w:val="00197581"/>
    <w:rsid w:val="0019778D"/>
    <w:rsid w:val="00197CE6"/>
    <w:rsid w:val="001A05DA"/>
    <w:rsid w:val="001A07D3"/>
    <w:rsid w:val="001A094A"/>
    <w:rsid w:val="001A0E5D"/>
    <w:rsid w:val="001A1586"/>
    <w:rsid w:val="001A1890"/>
    <w:rsid w:val="001A19E2"/>
    <w:rsid w:val="001A24A2"/>
    <w:rsid w:val="001A320C"/>
    <w:rsid w:val="001A3357"/>
    <w:rsid w:val="001A3559"/>
    <w:rsid w:val="001A39A2"/>
    <w:rsid w:val="001A3CFC"/>
    <w:rsid w:val="001A3DBF"/>
    <w:rsid w:val="001A4016"/>
    <w:rsid w:val="001A48ED"/>
    <w:rsid w:val="001A49E4"/>
    <w:rsid w:val="001A4AFD"/>
    <w:rsid w:val="001A4B23"/>
    <w:rsid w:val="001A5049"/>
    <w:rsid w:val="001A5395"/>
    <w:rsid w:val="001A56C0"/>
    <w:rsid w:val="001A60D5"/>
    <w:rsid w:val="001A67EC"/>
    <w:rsid w:val="001A737E"/>
    <w:rsid w:val="001A73CD"/>
    <w:rsid w:val="001A755D"/>
    <w:rsid w:val="001A7A4F"/>
    <w:rsid w:val="001B0156"/>
    <w:rsid w:val="001B0494"/>
    <w:rsid w:val="001B04AF"/>
    <w:rsid w:val="001B0670"/>
    <w:rsid w:val="001B0FFD"/>
    <w:rsid w:val="001B1787"/>
    <w:rsid w:val="001B2075"/>
    <w:rsid w:val="001B2355"/>
    <w:rsid w:val="001B2FDB"/>
    <w:rsid w:val="001B31D4"/>
    <w:rsid w:val="001B32CE"/>
    <w:rsid w:val="001B3939"/>
    <w:rsid w:val="001B40F7"/>
    <w:rsid w:val="001B41B3"/>
    <w:rsid w:val="001B437C"/>
    <w:rsid w:val="001B55BF"/>
    <w:rsid w:val="001B55F8"/>
    <w:rsid w:val="001B5754"/>
    <w:rsid w:val="001B5A60"/>
    <w:rsid w:val="001B5D79"/>
    <w:rsid w:val="001B69B5"/>
    <w:rsid w:val="001B6A69"/>
    <w:rsid w:val="001B790A"/>
    <w:rsid w:val="001B7B16"/>
    <w:rsid w:val="001B7BF2"/>
    <w:rsid w:val="001B7C86"/>
    <w:rsid w:val="001B7D8B"/>
    <w:rsid w:val="001C1103"/>
    <w:rsid w:val="001C120D"/>
    <w:rsid w:val="001C141B"/>
    <w:rsid w:val="001C189B"/>
    <w:rsid w:val="001C1B54"/>
    <w:rsid w:val="001C1FE2"/>
    <w:rsid w:val="001C3E96"/>
    <w:rsid w:val="001C4059"/>
    <w:rsid w:val="001C40CA"/>
    <w:rsid w:val="001C424D"/>
    <w:rsid w:val="001C437B"/>
    <w:rsid w:val="001C454B"/>
    <w:rsid w:val="001C4C76"/>
    <w:rsid w:val="001C55C8"/>
    <w:rsid w:val="001C597A"/>
    <w:rsid w:val="001C64E1"/>
    <w:rsid w:val="001C7139"/>
    <w:rsid w:val="001C7BB2"/>
    <w:rsid w:val="001D049B"/>
    <w:rsid w:val="001D08E1"/>
    <w:rsid w:val="001D0C03"/>
    <w:rsid w:val="001D0EAF"/>
    <w:rsid w:val="001D1372"/>
    <w:rsid w:val="001D1498"/>
    <w:rsid w:val="001D1980"/>
    <w:rsid w:val="001D225E"/>
    <w:rsid w:val="001D256F"/>
    <w:rsid w:val="001D2A17"/>
    <w:rsid w:val="001D2C87"/>
    <w:rsid w:val="001D3704"/>
    <w:rsid w:val="001D3905"/>
    <w:rsid w:val="001D3A79"/>
    <w:rsid w:val="001D3B51"/>
    <w:rsid w:val="001D4C21"/>
    <w:rsid w:val="001D5CEC"/>
    <w:rsid w:val="001D5D16"/>
    <w:rsid w:val="001D611C"/>
    <w:rsid w:val="001D62E2"/>
    <w:rsid w:val="001D62F3"/>
    <w:rsid w:val="001D6875"/>
    <w:rsid w:val="001D6E05"/>
    <w:rsid w:val="001D74F8"/>
    <w:rsid w:val="001D7FBC"/>
    <w:rsid w:val="001E039E"/>
    <w:rsid w:val="001E0EF2"/>
    <w:rsid w:val="001E1181"/>
    <w:rsid w:val="001E127C"/>
    <w:rsid w:val="001E143F"/>
    <w:rsid w:val="001E1462"/>
    <w:rsid w:val="001E18A9"/>
    <w:rsid w:val="001E24BE"/>
    <w:rsid w:val="001E25C0"/>
    <w:rsid w:val="001E2857"/>
    <w:rsid w:val="001E2E30"/>
    <w:rsid w:val="001E2E60"/>
    <w:rsid w:val="001E2FF0"/>
    <w:rsid w:val="001E33E2"/>
    <w:rsid w:val="001E3983"/>
    <w:rsid w:val="001E41DF"/>
    <w:rsid w:val="001E4358"/>
    <w:rsid w:val="001E4515"/>
    <w:rsid w:val="001E4520"/>
    <w:rsid w:val="001E4590"/>
    <w:rsid w:val="001E4599"/>
    <w:rsid w:val="001E4AF3"/>
    <w:rsid w:val="001E4D4B"/>
    <w:rsid w:val="001E578E"/>
    <w:rsid w:val="001E5797"/>
    <w:rsid w:val="001E5BB8"/>
    <w:rsid w:val="001E6AC1"/>
    <w:rsid w:val="001E6C99"/>
    <w:rsid w:val="001E6C9F"/>
    <w:rsid w:val="001E6FA2"/>
    <w:rsid w:val="001E768B"/>
    <w:rsid w:val="001E79EB"/>
    <w:rsid w:val="001E7D49"/>
    <w:rsid w:val="001E7F64"/>
    <w:rsid w:val="001F076C"/>
    <w:rsid w:val="001F0FC4"/>
    <w:rsid w:val="001F1041"/>
    <w:rsid w:val="001F1B1E"/>
    <w:rsid w:val="001F1B39"/>
    <w:rsid w:val="001F1D5B"/>
    <w:rsid w:val="001F1F36"/>
    <w:rsid w:val="001F1FC7"/>
    <w:rsid w:val="001F27B2"/>
    <w:rsid w:val="001F29E5"/>
    <w:rsid w:val="001F33B9"/>
    <w:rsid w:val="001F341C"/>
    <w:rsid w:val="001F4C77"/>
    <w:rsid w:val="001F4F72"/>
    <w:rsid w:val="001F5039"/>
    <w:rsid w:val="001F5693"/>
    <w:rsid w:val="001F59B1"/>
    <w:rsid w:val="001F5AEF"/>
    <w:rsid w:val="001F6565"/>
    <w:rsid w:val="001F6692"/>
    <w:rsid w:val="001F69AA"/>
    <w:rsid w:val="001F7349"/>
    <w:rsid w:val="001F75F4"/>
    <w:rsid w:val="001F7DAE"/>
    <w:rsid w:val="0020035A"/>
    <w:rsid w:val="00200459"/>
    <w:rsid w:val="00200B8A"/>
    <w:rsid w:val="002010BE"/>
    <w:rsid w:val="002015AF"/>
    <w:rsid w:val="00201731"/>
    <w:rsid w:val="002018DC"/>
    <w:rsid w:val="00201A70"/>
    <w:rsid w:val="00202152"/>
    <w:rsid w:val="0020225E"/>
    <w:rsid w:val="00202297"/>
    <w:rsid w:val="00202907"/>
    <w:rsid w:val="00202C2E"/>
    <w:rsid w:val="00202C4B"/>
    <w:rsid w:val="00202D90"/>
    <w:rsid w:val="00202E95"/>
    <w:rsid w:val="00202EEC"/>
    <w:rsid w:val="00203C64"/>
    <w:rsid w:val="00203F05"/>
    <w:rsid w:val="002044F4"/>
    <w:rsid w:val="00204FCA"/>
    <w:rsid w:val="002050AA"/>
    <w:rsid w:val="002062D3"/>
    <w:rsid w:val="0020637F"/>
    <w:rsid w:val="0020659D"/>
    <w:rsid w:val="0020691A"/>
    <w:rsid w:val="002075E0"/>
    <w:rsid w:val="00210F80"/>
    <w:rsid w:val="002111F2"/>
    <w:rsid w:val="00211742"/>
    <w:rsid w:val="00211893"/>
    <w:rsid w:val="002118F4"/>
    <w:rsid w:val="00211F07"/>
    <w:rsid w:val="0021242F"/>
    <w:rsid w:val="002128C4"/>
    <w:rsid w:val="00212F3F"/>
    <w:rsid w:val="00213222"/>
    <w:rsid w:val="00213F44"/>
    <w:rsid w:val="00213FDC"/>
    <w:rsid w:val="00214323"/>
    <w:rsid w:val="00214742"/>
    <w:rsid w:val="00214B58"/>
    <w:rsid w:val="00215827"/>
    <w:rsid w:val="00215972"/>
    <w:rsid w:val="002159C6"/>
    <w:rsid w:val="002159F8"/>
    <w:rsid w:val="0021631A"/>
    <w:rsid w:val="00216C34"/>
    <w:rsid w:val="00216F2E"/>
    <w:rsid w:val="00217A9C"/>
    <w:rsid w:val="00220408"/>
    <w:rsid w:val="0022051B"/>
    <w:rsid w:val="0022069E"/>
    <w:rsid w:val="00220DAF"/>
    <w:rsid w:val="00221569"/>
    <w:rsid w:val="00221F3D"/>
    <w:rsid w:val="0022270D"/>
    <w:rsid w:val="002229A4"/>
    <w:rsid w:val="00223898"/>
    <w:rsid w:val="00223A9E"/>
    <w:rsid w:val="00224381"/>
    <w:rsid w:val="00224BE7"/>
    <w:rsid w:val="0022500D"/>
    <w:rsid w:val="00225143"/>
    <w:rsid w:val="002254C2"/>
    <w:rsid w:val="00225804"/>
    <w:rsid w:val="00225948"/>
    <w:rsid w:val="00225C79"/>
    <w:rsid w:val="0022647D"/>
    <w:rsid w:val="002266FC"/>
    <w:rsid w:val="00226822"/>
    <w:rsid w:val="002268DE"/>
    <w:rsid w:val="00226C8C"/>
    <w:rsid w:val="00227136"/>
    <w:rsid w:val="002272CE"/>
    <w:rsid w:val="00227690"/>
    <w:rsid w:val="002278D4"/>
    <w:rsid w:val="00227B0E"/>
    <w:rsid w:val="00230A2B"/>
    <w:rsid w:val="00230D6B"/>
    <w:rsid w:val="00230EA1"/>
    <w:rsid w:val="00231072"/>
    <w:rsid w:val="0023124A"/>
    <w:rsid w:val="00231317"/>
    <w:rsid w:val="0023132A"/>
    <w:rsid w:val="002314A8"/>
    <w:rsid w:val="00231D4C"/>
    <w:rsid w:val="00231DEA"/>
    <w:rsid w:val="00231EA6"/>
    <w:rsid w:val="0023248C"/>
    <w:rsid w:val="002324FE"/>
    <w:rsid w:val="00232B53"/>
    <w:rsid w:val="0023305B"/>
    <w:rsid w:val="00233430"/>
    <w:rsid w:val="00233AB7"/>
    <w:rsid w:val="00233BC4"/>
    <w:rsid w:val="00233F72"/>
    <w:rsid w:val="002340C8"/>
    <w:rsid w:val="002349DC"/>
    <w:rsid w:val="00234A72"/>
    <w:rsid w:val="00235D6D"/>
    <w:rsid w:val="00235DC0"/>
    <w:rsid w:val="00236C69"/>
    <w:rsid w:val="00236C88"/>
    <w:rsid w:val="00236FB3"/>
    <w:rsid w:val="0023709A"/>
    <w:rsid w:val="002373AA"/>
    <w:rsid w:val="002374A1"/>
    <w:rsid w:val="00237535"/>
    <w:rsid w:val="00237EB6"/>
    <w:rsid w:val="00240289"/>
    <w:rsid w:val="00240C07"/>
    <w:rsid w:val="00240D77"/>
    <w:rsid w:val="00240DE4"/>
    <w:rsid w:val="00240F8F"/>
    <w:rsid w:val="00241509"/>
    <w:rsid w:val="0024217B"/>
    <w:rsid w:val="00242826"/>
    <w:rsid w:val="002441E0"/>
    <w:rsid w:val="00244480"/>
    <w:rsid w:val="00244685"/>
    <w:rsid w:val="00244953"/>
    <w:rsid w:val="002449AE"/>
    <w:rsid w:val="00244D6D"/>
    <w:rsid w:val="0024501E"/>
    <w:rsid w:val="00245242"/>
    <w:rsid w:val="00245247"/>
    <w:rsid w:val="00245608"/>
    <w:rsid w:val="00245F9C"/>
    <w:rsid w:val="002462CA"/>
    <w:rsid w:val="0024645E"/>
    <w:rsid w:val="002464D3"/>
    <w:rsid w:val="002469FD"/>
    <w:rsid w:val="00246DE5"/>
    <w:rsid w:val="00247233"/>
    <w:rsid w:val="00247DC9"/>
    <w:rsid w:val="00247F81"/>
    <w:rsid w:val="00250624"/>
    <w:rsid w:val="00251483"/>
    <w:rsid w:val="00251884"/>
    <w:rsid w:val="00251ADD"/>
    <w:rsid w:val="00251D46"/>
    <w:rsid w:val="002523B3"/>
    <w:rsid w:val="00252AA6"/>
    <w:rsid w:val="002533F2"/>
    <w:rsid w:val="00253F30"/>
    <w:rsid w:val="002543F6"/>
    <w:rsid w:val="0025521C"/>
    <w:rsid w:val="0025527A"/>
    <w:rsid w:val="002556AA"/>
    <w:rsid w:val="00256069"/>
    <w:rsid w:val="002561D3"/>
    <w:rsid w:val="00256660"/>
    <w:rsid w:val="00256B80"/>
    <w:rsid w:val="00256C49"/>
    <w:rsid w:val="00257413"/>
    <w:rsid w:val="0025746E"/>
    <w:rsid w:val="00257795"/>
    <w:rsid w:val="002577C2"/>
    <w:rsid w:val="00257CA6"/>
    <w:rsid w:val="00257DDB"/>
    <w:rsid w:val="00257FDB"/>
    <w:rsid w:val="00260044"/>
    <w:rsid w:val="002607CE"/>
    <w:rsid w:val="0026096E"/>
    <w:rsid w:val="00260A5D"/>
    <w:rsid w:val="00261554"/>
    <w:rsid w:val="00261838"/>
    <w:rsid w:val="002619E9"/>
    <w:rsid w:val="00261EAB"/>
    <w:rsid w:val="002622BB"/>
    <w:rsid w:val="00262B29"/>
    <w:rsid w:val="00263471"/>
    <w:rsid w:val="0026357D"/>
    <w:rsid w:val="00263746"/>
    <w:rsid w:val="00263840"/>
    <w:rsid w:val="0026417D"/>
    <w:rsid w:val="0026452B"/>
    <w:rsid w:val="0026462D"/>
    <w:rsid w:val="00264701"/>
    <w:rsid w:val="00264EC3"/>
    <w:rsid w:val="00265D27"/>
    <w:rsid w:val="00265E20"/>
    <w:rsid w:val="00265EF5"/>
    <w:rsid w:val="002664E0"/>
    <w:rsid w:val="002667AF"/>
    <w:rsid w:val="00266802"/>
    <w:rsid w:val="00266A0F"/>
    <w:rsid w:val="002670A7"/>
    <w:rsid w:val="002670D6"/>
    <w:rsid w:val="002671D5"/>
    <w:rsid w:val="0026778E"/>
    <w:rsid w:val="00267F2A"/>
    <w:rsid w:val="00271374"/>
    <w:rsid w:val="0027154B"/>
    <w:rsid w:val="002715B5"/>
    <w:rsid w:val="0027194C"/>
    <w:rsid w:val="00271A7F"/>
    <w:rsid w:val="00271F42"/>
    <w:rsid w:val="00272D65"/>
    <w:rsid w:val="00273092"/>
    <w:rsid w:val="00273AF6"/>
    <w:rsid w:val="00273BF6"/>
    <w:rsid w:val="00273C45"/>
    <w:rsid w:val="002743A8"/>
    <w:rsid w:val="0027514C"/>
    <w:rsid w:val="00275184"/>
    <w:rsid w:val="00275AD8"/>
    <w:rsid w:val="00275B45"/>
    <w:rsid w:val="00275FD4"/>
    <w:rsid w:val="00276BD1"/>
    <w:rsid w:val="00276C20"/>
    <w:rsid w:val="002773F0"/>
    <w:rsid w:val="00277AA7"/>
    <w:rsid w:val="00280506"/>
    <w:rsid w:val="0028084F"/>
    <w:rsid w:val="0028099C"/>
    <w:rsid w:val="00280A21"/>
    <w:rsid w:val="00280EF2"/>
    <w:rsid w:val="0028128C"/>
    <w:rsid w:val="00281871"/>
    <w:rsid w:val="00282211"/>
    <w:rsid w:val="002832B1"/>
    <w:rsid w:val="00283359"/>
    <w:rsid w:val="00283720"/>
    <w:rsid w:val="00283A12"/>
    <w:rsid w:val="00283B5A"/>
    <w:rsid w:val="00285269"/>
    <w:rsid w:val="002854E0"/>
    <w:rsid w:val="0028596D"/>
    <w:rsid w:val="00285AAA"/>
    <w:rsid w:val="00286130"/>
    <w:rsid w:val="002863C4"/>
    <w:rsid w:val="0028641A"/>
    <w:rsid w:val="0028661B"/>
    <w:rsid w:val="0028715D"/>
    <w:rsid w:val="00287735"/>
    <w:rsid w:val="00287AA1"/>
    <w:rsid w:val="00287B4F"/>
    <w:rsid w:val="00290010"/>
    <w:rsid w:val="00290476"/>
    <w:rsid w:val="00290668"/>
    <w:rsid w:val="00291030"/>
    <w:rsid w:val="00291074"/>
    <w:rsid w:val="002913CB"/>
    <w:rsid w:val="002921B7"/>
    <w:rsid w:val="00292739"/>
    <w:rsid w:val="002931AE"/>
    <w:rsid w:val="002932A1"/>
    <w:rsid w:val="002934EF"/>
    <w:rsid w:val="002936B8"/>
    <w:rsid w:val="0029404E"/>
    <w:rsid w:val="00294798"/>
    <w:rsid w:val="002947ED"/>
    <w:rsid w:val="00294B7D"/>
    <w:rsid w:val="00295266"/>
    <w:rsid w:val="00295693"/>
    <w:rsid w:val="00295D2E"/>
    <w:rsid w:val="00295FDA"/>
    <w:rsid w:val="00296043"/>
    <w:rsid w:val="0029691E"/>
    <w:rsid w:val="002969EE"/>
    <w:rsid w:val="002971C1"/>
    <w:rsid w:val="0029744E"/>
    <w:rsid w:val="00297649"/>
    <w:rsid w:val="00297826"/>
    <w:rsid w:val="00297A99"/>
    <w:rsid w:val="002A00C8"/>
    <w:rsid w:val="002A076B"/>
    <w:rsid w:val="002A0785"/>
    <w:rsid w:val="002A0C40"/>
    <w:rsid w:val="002A10B8"/>
    <w:rsid w:val="002A2741"/>
    <w:rsid w:val="002A2B78"/>
    <w:rsid w:val="002A3347"/>
    <w:rsid w:val="002A33BD"/>
    <w:rsid w:val="002A33FD"/>
    <w:rsid w:val="002A36CC"/>
    <w:rsid w:val="002A37AD"/>
    <w:rsid w:val="002A40E3"/>
    <w:rsid w:val="002A43B8"/>
    <w:rsid w:val="002A4475"/>
    <w:rsid w:val="002A587A"/>
    <w:rsid w:val="002A5935"/>
    <w:rsid w:val="002A5CAF"/>
    <w:rsid w:val="002A5DE3"/>
    <w:rsid w:val="002A64A8"/>
    <w:rsid w:val="002A6537"/>
    <w:rsid w:val="002A73D0"/>
    <w:rsid w:val="002A7E32"/>
    <w:rsid w:val="002B02B3"/>
    <w:rsid w:val="002B061A"/>
    <w:rsid w:val="002B0992"/>
    <w:rsid w:val="002B0B50"/>
    <w:rsid w:val="002B152E"/>
    <w:rsid w:val="002B15EC"/>
    <w:rsid w:val="002B1D25"/>
    <w:rsid w:val="002B201F"/>
    <w:rsid w:val="002B2968"/>
    <w:rsid w:val="002B40BB"/>
    <w:rsid w:val="002B4642"/>
    <w:rsid w:val="002B469A"/>
    <w:rsid w:val="002B4B2B"/>
    <w:rsid w:val="002B4C1D"/>
    <w:rsid w:val="002B4C6F"/>
    <w:rsid w:val="002B4D6D"/>
    <w:rsid w:val="002B5B3C"/>
    <w:rsid w:val="002B6289"/>
    <w:rsid w:val="002B651C"/>
    <w:rsid w:val="002B6AB9"/>
    <w:rsid w:val="002B6B2B"/>
    <w:rsid w:val="002B6D15"/>
    <w:rsid w:val="002B76FF"/>
    <w:rsid w:val="002B7B0F"/>
    <w:rsid w:val="002C1320"/>
    <w:rsid w:val="002C1350"/>
    <w:rsid w:val="002C1802"/>
    <w:rsid w:val="002C1A7A"/>
    <w:rsid w:val="002C1DC5"/>
    <w:rsid w:val="002C1FD8"/>
    <w:rsid w:val="002C240E"/>
    <w:rsid w:val="002C24D6"/>
    <w:rsid w:val="002C2931"/>
    <w:rsid w:val="002C2CEF"/>
    <w:rsid w:val="002C2F67"/>
    <w:rsid w:val="002C38D2"/>
    <w:rsid w:val="002C3A40"/>
    <w:rsid w:val="002C3BFC"/>
    <w:rsid w:val="002C3C38"/>
    <w:rsid w:val="002C3DFD"/>
    <w:rsid w:val="002C4144"/>
    <w:rsid w:val="002C44C9"/>
    <w:rsid w:val="002C44EE"/>
    <w:rsid w:val="002C459A"/>
    <w:rsid w:val="002C4A8C"/>
    <w:rsid w:val="002C52A2"/>
    <w:rsid w:val="002C53CC"/>
    <w:rsid w:val="002C5A52"/>
    <w:rsid w:val="002C628D"/>
    <w:rsid w:val="002C62B7"/>
    <w:rsid w:val="002C680A"/>
    <w:rsid w:val="002C6A8D"/>
    <w:rsid w:val="002C6C9A"/>
    <w:rsid w:val="002C70D9"/>
    <w:rsid w:val="002C77ED"/>
    <w:rsid w:val="002D0B42"/>
    <w:rsid w:val="002D0BF0"/>
    <w:rsid w:val="002D0C98"/>
    <w:rsid w:val="002D0D7D"/>
    <w:rsid w:val="002D0E19"/>
    <w:rsid w:val="002D0F12"/>
    <w:rsid w:val="002D1066"/>
    <w:rsid w:val="002D1315"/>
    <w:rsid w:val="002D16B6"/>
    <w:rsid w:val="002D176F"/>
    <w:rsid w:val="002D1A7C"/>
    <w:rsid w:val="002D25C7"/>
    <w:rsid w:val="002D2809"/>
    <w:rsid w:val="002D2939"/>
    <w:rsid w:val="002D3234"/>
    <w:rsid w:val="002D3712"/>
    <w:rsid w:val="002D3738"/>
    <w:rsid w:val="002D3EFA"/>
    <w:rsid w:val="002D43F8"/>
    <w:rsid w:val="002D4418"/>
    <w:rsid w:val="002D447B"/>
    <w:rsid w:val="002D4851"/>
    <w:rsid w:val="002D4E5F"/>
    <w:rsid w:val="002D5196"/>
    <w:rsid w:val="002D539A"/>
    <w:rsid w:val="002D5C62"/>
    <w:rsid w:val="002D5C8F"/>
    <w:rsid w:val="002D635A"/>
    <w:rsid w:val="002D64E0"/>
    <w:rsid w:val="002D6B06"/>
    <w:rsid w:val="002D6FA5"/>
    <w:rsid w:val="002D70B1"/>
    <w:rsid w:val="002D76E0"/>
    <w:rsid w:val="002D7A74"/>
    <w:rsid w:val="002E0054"/>
    <w:rsid w:val="002E0464"/>
    <w:rsid w:val="002E0767"/>
    <w:rsid w:val="002E17A0"/>
    <w:rsid w:val="002E1AAF"/>
    <w:rsid w:val="002E1C4E"/>
    <w:rsid w:val="002E1CF1"/>
    <w:rsid w:val="002E1D27"/>
    <w:rsid w:val="002E320B"/>
    <w:rsid w:val="002E38A8"/>
    <w:rsid w:val="002E3C55"/>
    <w:rsid w:val="002E3E84"/>
    <w:rsid w:val="002E449F"/>
    <w:rsid w:val="002E4749"/>
    <w:rsid w:val="002E49A0"/>
    <w:rsid w:val="002E4A0C"/>
    <w:rsid w:val="002E4AC5"/>
    <w:rsid w:val="002E4E86"/>
    <w:rsid w:val="002E516A"/>
    <w:rsid w:val="002E5938"/>
    <w:rsid w:val="002E59D8"/>
    <w:rsid w:val="002E7C01"/>
    <w:rsid w:val="002F04A5"/>
    <w:rsid w:val="002F0A9A"/>
    <w:rsid w:val="002F0B49"/>
    <w:rsid w:val="002F1720"/>
    <w:rsid w:val="002F1BC0"/>
    <w:rsid w:val="002F1CF3"/>
    <w:rsid w:val="002F208F"/>
    <w:rsid w:val="002F2ACC"/>
    <w:rsid w:val="002F2AEE"/>
    <w:rsid w:val="002F3995"/>
    <w:rsid w:val="002F3E1F"/>
    <w:rsid w:val="002F4638"/>
    <w:rsid w:val="002F485B"/>
    <w:rsid w:val="002F49F0"/>
    <w:rsid w:val="002F4DE7"/>
    <w:rsid w:val="002F507B"/>
    <w:rsid w:val="002F5806"/>
    <w:rsid w:val="002F74BE"/>
    <w:rsid w:val="002F764D"/>
    <w:rsid w:val="002F7881"/>
    <w:rsid w:val="002F79D4"/>
    <w:rsid w:val="002F7A60"/>
    <w:rsid w:val="002F7A92"/>
    <w:rsid w:val="002F7B24"/>
    <w:rsid w:val="002F7B49"/>
    <w:rsid w:val="002F7B96"/>
    <w:rsid w:val="002F7BD0"/>
    <w:rsid w:val="003003E7"/>
    <w:rsid w:val="00300511"/>
    <w:rsid w:val="003005AA"/>
    <w:rsid w:val="003006F1"/>
    <w:rsid w:val="00301B25"/>
    <w:rsid w:val="00302721"/>
    <w:rsid w:val="003027BD"/>
    <w:rsid w:val="00302DC4"/>
    <w:rsid w:val="0030324C"/>
    <w:rsid w:val="003032DA"/>
    <w:rsid w:val="0030343C"/>
    <w:rsid w:val="00303A77"/>
    <w:rsid w:val="00303BF6"/>
    <w:rsid w:val="00303F9A"/>
    <w:rsid w:val="00303FBE"/>
    <w:rsid w:val="0030423E"/>
    <w:rsid w:val="003049F1"/>
    <w:rsid w:val="00304FC3"/>
    <w:rsid w:val="003050AF"/>
    <w:rsid w:val="003056C6"/>
    <w:rsid w:val="00305DB4"/>
    <w:rsid w:val="003062CE"/>
    <w:rsid w:val="00306836"/>
    <w:rsid w:val="00306954"/>
    <w:rsid w:val="00306D9F"/>
    <w:rsid w:val="00306F70"/>
    <w:rsid w:val="003070F6"/>
    <w:rsid w:val="00307280"/>
    <w:rsid w:val="003078B3"/>
    <w:rsid w:val="00307B3A"/>
    <w:rsid w:val="00307D6E"/>
    <w:rsid w:val="00307E08"/>
    <w:rsid w:val="0031231B"/>
    <w:rsid w:val="003125A1"/>
    <w:rsid w:val="003128FE"/>
    <w:rsid w:val="00312A4D"/>
    <w:rsid w:val="00313131"/>
    <w:rsid w:val="003131ED"/>
    <w:rsid w:val="0031332C"/>
    <w:rsid w:val="00313B8A"/>
    <w:rsid w:val="00314200"/>
    <w:rsid w:val="00314A54"/>
    <w:rsid w:val="00314C5D"/>
    <w:rsid w:val="00314E12"/>
    <w:rsid w:val="00314F40"/>
    <w:rsid w:val="00315BA6"/>
    <w:rsid w:val="00315DFE"/>
    <w:rsid w:val="00316607"/>
    <w:rsid w:val="00316F71"/>
    <w:rsid w:val="003177B9"/>
    <w:rsid w:val="00317A28"/>
    <w:rsid w:val="00317A48"/>
    <w:rsid w:val="00320468"/>
    <w:rsid w:val="003206C6"/>
    <w:rsid w:val="00320DF8"/>
    <w:rsid w:val="00321786"/>
    <w:rsid w:val="00321DAD"/>
    <w:rsid w:val="00322006"/>
    <w:rsid w:val="00322348"/>
    <w:rsid w:val="00322BAB"/>
    <w:rsid w:val="003231D1"/>
    <w:rsid w:val="0032521F"/>
    <w:rsid w:val="00325250"/>
    <w:rsid w:val="00325745"/>
    <w:rsid w:val="00325C9F"/>
    <w:rsid w:val="00325F72"/>
    <w:rsid w:val="00326023"/>
    <w:rsid w:val="003261C0"/>
    <w:rsid w:val="003262E6"/>
    <w:rsid w:val="0032636A"/>
    <w:rsid w:val="00326CD3"/>
    <w:rsid w:val="00330835"/>
    <w:rsid w:val="00331042"/>
    <w:rsid w:val="003310FC"/>
    <w:rsid w:val="00331BC0"/>
    <w:rsid w:val="00331C13"/>
    <w:rsid w:val="00331C37"/>
    <w:rsid w:val="00331E92"/>
    <w:rsid w:val="0033237D"/>
    <w:rsid w:val="00332FEA"/>
    <w:rsid w:val="0033332D"/>
    <w:rsid w:val="00333519"/>
    <w:rsid w:val="003336CF"/>
    <w:rsid w:val="00333A1C"/>
    <w:rsid w:val="00333BB4"/>
    <w:rsid w:val="00334215"/>
    <w:rsid w:val="00334786"/>
    <w:rsid w:val="003348C8"/>
    <w:rsid w:val="00334AB8"/>
    <w:rsid w:val="00334B1C"/>
    <w:rsid w:val="00334BC9"/>
    <w:rsid w:val="00334C34"/>
    <w:rsid w:val="00334C7A"/>
    <w:rsid w:val="00334D61"/>
    <w:rsid w:val="003350AD"/>
    <w:rsid w:val="0033593D"/>
    <w:rsid w:val="00335E83"/>
    <w:rsid w:val="00335F4B"/>
    <w:rsid w:val="0033602B"/>
    <w:rsid w:val="00336152"/>
    <w:rsid w:val="0033664F"/>
    <w:rsid w:val="003367F3"/>
    <w:rsid w:val="00336B72"/>
    <w:rsid w:val="003372B1"/>
    <w:rsid w:val="003373D3"/>
    <w:rsid w:val="003376E2"/>
    <w:rsid w:val="00337977"/>
    <w:rsid w:val="00337D17"/>
    <w:rsid w:val="00337DB6"/>
    <w:rsid w:val="00337F4A"/>
    <w:rsid w:val="00337F4F"/>
    <w:rsid w:val="00340594"/>
    <w:rsid w:val="00340B60"/>
    <w:rsid w:val="00340C0D"/>
    <w:rsid w:val="00341526"/>
    <w:rsid w:val="003416AE"/>
    <w:rsid w:val="003416FF"/>
    <w:rsid w:val="00342627"/>
    <w:rsid w:val="00342C10"/>
    <w:rsid w:val="00342F33"/>
    <w:rsid w:val="00343329"/>
    <w:rsid w:val="003436D4"/>
    <w:rsid w:val="00343D84"/>
    <w:rsid w:val="0034491D"/>
    <w:rsid w:val="00344B23"/>
    <w:rsid w:val="00344F1E"/>
    <w:rsid w:val="0034571B"/>
    <w:rsid w:val="003460B3"/>
    <w:rsid w:val="00346401"/>
    <w:rsid w:val="0034720C"/>
    <w:rsid w:val="00347680"/>
    <w:rsid w:val="00347B5F"/>
    <w:rsid w:val="003500D3"/>
    <w:rsid w:val="003502ED"/>
    <w:rsid w:val="00350B49"/>
    <w:rsid w:val="003510E8"/>
    <w:rsid w:val="0035156F"/>
    <w:rsid w:val="0035189D"/>
    <w:rsid w:val="00351A00"/>
    <w:rsid w:val="003526DE"/>
    <w:rsid w:val="00352740"/>
    <w:rsid w:val="0035323C"/>
    <w:rsid w:val="0035325F"/>
    <w:rsid w:val="003534B2"/>
    <w:rsid w:val="003535C4"/>
    <w:rsid w:val="00353BB0"/>
    <w:rsid w:val="0035452E"/>
    <w:rsid w:val="00355674"/>
    <w:rsid w:val="00355DBC"/>
    <w:rsid w:val="00355E47"/>
    <w:rsid w:val="00356032"/>
    <w:rsid w:val="00356178"/>
    <w:rsid w:val="003561F8"/>
    <w:rsid w:val="00356371"/>
    <w:rsid w:val="003563B4"/>
    <w:rsid w:val="00357613"/>
    <w:rsid w:val="003576FF"/>
    <w:rsid w:val="00357F29"/>
    <w:rsid w:val="003607E0"/>
    <w:rsid w:val="00360E31"/>
    <w:rsid w:val="00360EA4"/>
    <w:rsid w:val="003612F2"/>
    <w:rsid w:val="00361789"/>
    <w:rsid w:val="003617F4"/>
    <w:rsid w:val="00361CE1"/>
    <w:rsid w:val="003624C4"/>
    <w:rsid w:val="003626F1"/>
    <w:rsid w:val="0036365C"/>
    <w:rsid w:val="0036365E"/>
    <w:rsid w:val="00363AC2"/>
    <w:rsid w:val="00363F39"/>
    <w:rsid w:val="003641B2"/>
    <w:rsid w:val="003641DF"/>
    <w:rsid w:val="00364458"/>
    <w:rsid w:val="0036480E"/>
    <w:rsid w:val="0036510C"/>
    <w:rsid w:val="003652FD"/>
    <w:rsid w:val="00366278"/>
    <w:rsid w:val="003662A2"/>
    <w:rsid w:val="00366680"/>
    <w:rsid w:val="00366AFD"/>
    <w:rsid w:val="00366D7A"/>
    <w:rsid w:val="00366EEE"/>
    <w:rsid w:val="00367191"/>
    <w:rsid w:val="00367CBD"/>
    <w:rsid w:val="003704EE"/>
    <w:rsid w:val="003706D0"/>
    <w:rsid w:val="003707CD"/>
    <w:rsid w:val="00371209"/>
    <w:rsid w:val="003717D2"/>
    <w:rsid w:val="00371BDD"/>
    <w:rsid w:val="0037219B"/>
    <w:rsid w:val="003725ED"/>
    <w:rsid w:val="00372638"/>
    <w:rsid w:val="003731DD"/>
    <w:rsid w:val="00373566"/>
    <w:rsid w:val="00373E5D"/>
    <w:rsid w:val="003741B6"/>
    <w:rsid w:val="00374283"/>
    <w:rsid w:val="003743C3"/>
    <w:rsid w:val="003745F8"/>
    <w:rsid w:val="00374E70"/>
    <w:rsid w:val="00374ED5"/>
    <w:rsid w:val="00374FB0"/>
    <w:rsid w:val="00375880"/>
    <w:rsid w:val="0037591A"/>
    <w:rsid w:val="00375B98"/>
    <w:rsid w:val="003761FF"/>
    <w:rsid w:val="00376A15"/>
    <w:rsid w:val="00376A57"/>
    <w:rsid w:val="00376D02"/>
    <w:rsid w:val="00376EF2"/>
    <w:rsid w:val="00377212"/>
    <w:rsid w:val="00377591"/>
    <w:rsid w:val="00377737"/>
    <w:rsid w:val="00377C77"/>
    <w:rsid w:val="0038042A"/>
    <w:rsid w:val="003812B9"/>
    <w:rsid w:val="00381580"/>
    <w:rsid w:val="003817E2"/>
    <w:rsid w:val="003817FC"/>
    <w:rsid w:val="00381841"/>
    <w:rsid w:val="00382123"/>
    <w:rsid w:val="00382608"/>
    <w:rsid w:val="00382A51"/>
    <w:rsid w:val="003835BD"/>
    <w:rsid w:val="0038361B"/>
    <w:rsid w:val="00383649"/>
    <w:rsid w:val="00383C9F"/>
    <w:rsid w:val="00383F52"/>
    <w:rsid w:val="00383F6D"/>
    <w:rsid w:val="003847CD"/>
    <w:rsid w:val="00385325"/>
    <w:rsid w:val="003853B4"/>
    <w:rsid w:val="00385AF9"/>
    <w:rsid w:val="00385BC6"/>
    <w:rsid w:val="00385C1F"/>
    <w:rsid w:val="00385D2F"/>
    <w:rsid w:val="0038651C"/>
    <w:rsid w:val="003865C0"/>
    <w:rsid w:val="00386928"/>
    <w:rsid w:val="00386A33"/>
    <w:rsid w:val="00387191"/>
    <w:rsid w:val="003875E6"/>
    <w:rsid w:val="0038780E"/>
    <w:rsid w:val="00387A42"/>
    <w:rsid w:val="00387B03"/>
    <w:rsid w:val="003903D5"/>
    <w:rsid w:val="003910C7"/>
    <w:rsid w:val="00391859"/>
    <w:rsid w:val="00391883"/>
    <w:rsid w:val="00391A4A"/>
    <w:rsid w:val="00391B4E"/>
    <w:rsid w:val="00391C2E"/>
    <w:rsid w:val="0039214F"/>
    <w:rsid w:val="00392C5D"/>
    <w:rsid w:val="00392FA9"/>
    <w:rsid w:val="0039317F"/>
    <w:rsid w:val="0039319A"/>
    <w:rsid w:val="003932CB"/>
    <w:rsid w:val="00393451"/>
    <w:rsid w:val="003939E7"/>
    <w:rsid w:val="00393BB4"/>
    <w:rsid w:val="00393FB8"/>
    <w:rsid w:val="003941DB"/>
    <w:rsid w:val="003942EB"/>
    <w:rsid w:val="00394405"/>
    <w:rsid w:val="0039441E"/>
    <w:rsid w:val="0039566E"/>
    <w:rsid w:val="003957B2"/>
    <w:rsid w:val="00395A5D"/>
    <w:rsid w:val="00396573"/>
    <w:rsid w:val="0039699E"/>
    <w:rsid w:val="00396E2F"/>
    <w:rsid w:val="00397530"/>
    <w:rsid w:val="003A0560"/>
    <w:rsid w:val="003A0667"/>
    <w:rsid w:val="003A0724"/>
    <w:rsid w:val="003A0798"/>
    <w:rsid w:val="003A1632"/>
    <w:rsid w:val="003A1666"/>
    <w:rsid w:val="003A184D"/>
    <w:rsid w:val="003A1A7D"/>
    <w:rsid w:val="003A2458"/>
    <w:rsid w:val="003A2758"/>
    <w:rsid w:val="003A34AE"/>
    <w:rsid w:val="003A364F"/>
    <w:rsid w:val="003A3AB3"/>
    <w:rsid w:val="003A3BEF"/>
    <w:rsid w:val="003A4048"/>
    <w:rsid w:val="003A444B"/>
    <w:rsid w:val="003A4FBE"/>
    <w:rsid w:val="003A592F"/>
    <w:rsid w:val="003A5A03"/>
    <w:rsid w:val="003A5C77"/>
    <w:rsid w:val="003A5CC4"/>
    <w:rsid w:val="003A5F12"/>
    <w:rsid w:val="003A60D7"/>
    <w:rsid w:val="003A62F2"/>
    <w:rsid w:val="003A73B5"/>
    <w:rsid w:val="003A7401"/>
    <w:rsid w:val="003A74B5"/>
    <w:rsid w:val="003A755C"/>
    <w:rsid w:val="003B00C4"/>
    <w:rsid w:val="003B074B"/>
    <w:rsid w:val="003B0951"/>
    <w:rsid w:val="003B11F5"/>
    <w:rsid w:val="003B129C"/>
    <w:rsid w:val="003B1327"/>
    <w:rsid w:val="003B1DA3"/>
    <w:rsid w:val="003B2246"/>
    <w:rsid w:val="003B3801"/>
    <w:rsid w:val="003B3AD1"/>
    <w:rsid w:val="003B3B38"/>
    <w:rsid w:val="003B3F17"/>
    <w:rsid w:val="003B4271"/>
    <w:rsid w:val="003B4E0C"/>
    <w:rsid w:val="003B4F64"/>
    <w:rsid w:val="003B5041"/>
    <w:rsid w:val="003B52F9"/>
    <w:rsid w:val="003B547C"/>
    <w:rsid w:val="003B5641"/>
    <w:rsid w:val="003B575F"/>
    <w:rsid w:val="003B57AE"/>
    <w:rsid w:val="003B5B4F"/>
    <w:rsid w:val="003B5E09"/>
    <w:rsid w:val="003B5FB8"/>
    <w:rsid w:val="003B62CC"/>
    <w:rsid w:val="003B6C6B"/>
    <w:rsid w:val="003B6E38"/>
    <w:rsid w:val="003B747B"/>
    <w:rsid w:val="003B7738"/>
    <w:rsid w:val="003B79C7"/>
    <w:rsid w:val="003C00EC"/>
    <w:rsid w:val="003C02F5"/>
    <w:rsid w:val="003C03F2"/>
    <w:rsid w:val="003C1117"/>
    <w:rsid w:val="003C1A59"/>
    <w:rsid w:val="003C210A"/>
    <w:rsid w:val="003C2664"/>
    <w:rsid w:val="003C2EC0"/>
    <w:rsid w:val="003C2F37"/>
    <w:rsid w:val="003C346B"/>
    <w:rsid w:val="003C3930"/>
    <w:rsid w:val="003C419F"/>
    <w:rsid w:val="003C43A1"/>
    <w:rsid w:val="003C43CA"/>
    <w:rsid w:val="003C4612"/>
    <w:rsid w:val="003C468D"/>
    <w:rsid w:val="003C4C33"/>
    <w:rsid w:val="003C4C77"/>
    <w:rsid w:val="003C51CA"/>
    <w:rsid w:val="003C54CF"/>
    <w:rsid w:val="003C566C"/>
    <w:rsid w:val="003C5798"/>
    <w:rsid w:val="003C585E"/>
    <w:rsid w:val="003C5BBC"/>
    <w:rsid w:val="003C6100"/>
    <w:rsid w:val="003C640C"/>
    <w:rsid w:val="003C73A2"/>
    <w:rsid w:val="003C7A76"/>
    <w:rsid w:val="003C7CA9"/>
    <w:rsid w:val="003D012A"/>
    <w:rsid w:val="003D0607"/>
    <w:rsid w:val="003D182E"/>
    <w:rsid w:val="003D195B"/>
    <w:rsid w:val="003D1C4C"/>
    <w:rsid w:val="003D1DFE"/>
    <w:rsid w:val="003D2097"/>
    <w:rsid w:val="003D20AB"/>
    <w:rsid w:val="003D20B0"/>
    <w:rsid w:val="003D24AA"/>
    <w:rsid w:val="003D26D6"/>
    <w:rsid w:val="003D28D8"/>
    <w:rsid w:val="003D2CCB"/>
    <w:rsid w:val="003D3036"/>
    <w:rsid w:val="003D34F4"/>
    <w:rsid w:val="003D3673"/>
    <w:rsid w:val="003D3FE0"/>
    <w:rsid w:val="003D3FE4"/>
    <w:rsid w:val="003D49CA"/>
    <w:rsid w:val="003D5780"/>
    <w:rsid w:val="003D59B2"/>
    <w:rsid w:val="003D5B1F"/>
    <w:rsid w:val="003D5EA1"/>
    <w:rsid w:val="003D613D"/>
    <w:rsid w:val="003D676E"/>
    <w:rsid w:val="003D6BB0"/>
    <w:rsid w:val="003D70B5"/>
    <w:rsid w:val="003D7D0A"/>
    <w:rsid w:val="003E073C"/>
    <w:rsid w:val="003E13B4"/>
    <w:rsid w:val="003E149B"/>
    <w:rsid w:val="003E1825"/>
    <w:rsid w:val="003E1B8C"/>
    <w:rsid w:val="003E1EEC"/>
    <w:rsid w:val="003E21D9"/>
    <w:rsid w:val="003E224D"/>
    <w:rsid w:val="003E2D46"/>
    <w:rsid w:val="003E2EAD"/>
    <w:rsid w:val="003E32A6"/>
    <w:rsid w:val="003E3398"/>
    <w:rsid w:val="003E3995"/>
    <w:rsid w:val="003E39BE"/>
    <w:rsid w:val="003E581A"/>
    <w:rsid w:val="003E6519"/>
    <w:rsid w:val="003E6FF5"/>
    <w:rsid w:val="003E73F1"/>
    <w:rsid w:val="003E7475"/>
    <w:rsid w:val="003E74C9"/>
    <w:rsid w:val="003E770F"/>
    <w:rsid w:val="003E78FA"/>
    <w:rsid w:val="003E7A13"/>
    <w:rsid w:val="003E7AB8"/>
    <w:rsid w:val="003E7BE1"/>
    <w:rsid w:val="003E7DC8"/>
    <w:rsid w:val="003E7E9B"/>
    <w:rsid w:val="003E7FFD"/>
    <w:rsid w:val="003F0028"/>
    <w:rsid w:val="003F0ECC"/>
    <w:rsid w:val="003F1D73"/>
    <w:rsid w:val="003F290E"/>
    <w:rsid w:val="003F2A0D"/>
    <w:rsid w:val="003F2A8E"/>
    <w:rsid w:val="003F2AA4"/>
    <w:rsid w:val="003F345D"/>
    <w:rsid w:val="003F3D8D"/>
    <w:rsid w:val="003F3D96"/>
    <w:rsid w:val="003F400F"/>
    <w:rsid w:val="003F4A3C"/>
    <w:rsid w:val="003F4C83"/>
    <w:rsid w:val="003F53A0"/>
    <w:rsid w:val="003F5A95"/>
    <w:rsid w:val="003F5CDC"/>
    <w:rsid w:val="003F5D62"/>
    <w:rsid w:val="003F5D92"/>
    <w:rsid w:val="003F5FCF"/>
    <w:rsid w:val="003F6477"/>
    <w:rsid w:val="003F6BD3"/>
    <w:rsid w:val="003F6EC1"/>
    <w:rsid w:val="003F70A7"/>
    <w:rsid w:val="003F72EC"/>
    <w:rsid w:val="003F734B"/>
    <w:rsid w:val="003F7B86"/>
    <w:rsid w:val="003F7C49"/>
    <w:rsid w:val="003F7DD3"/>
    <w:rsid w:val="00400015"/>
    <w:rsid w:val="004004F8"/>
    <w:rsid w:val="00400897"/>
    <w:rsid w:val="00400BC5"/>
    <w:rsid w:val="00400E3A"/>
    <w:rsid w:val="00401678"/>
    <w:rsid w:val="00401945"/>
    <w:rsid w:val="00401B61"/>
    <w:rsid w:val="00401F0F"/>
    <w:rsid w:val="00401F4A"/>
    <w:rsid w:val="0040239A"/>
    <w:rsid w:val="00402733"/>
    <w:rsid w:val="004027AB"/>
    <w:rsid w:val="00402807"/>
    <w:rsid w:val="00403C8B"/>
    <w:rsid w:val="00403D0F"/>
    <w:rsid w:val="00403D1A"/>
    <w:rsid w:val="00403E1C"/>
    <w:rsid w:val="00404618"/>
    <w:rsid w:val="00404757"/>
    <w:rsid w:val="00404BD7"/>
    <w:rsid w:val="00404E50"/>
    <w:rsid w:val="004050C4"/>
    <w:rsid w:val="004052E0"/>
    <w:rsid w:val="0040535A"/>
    <w:rsid w:val="00405F53"/>
    <w:rsid w:val="004060D7"/>
    <w:rsid w:val="00406567"/>
    <w:rsid w:val="004065CA"/>
    <w:rsid w:val="004065D7"/>
    <w:rsid w:val="00406803"/>
    <w:rsid w:val="00406C00"/>
    <w:rsid w:val="004071E4"/>
    <w:rsid w:val="004074B0"/>
    <w:rsid w:val="00407737"/>
    <w:rsid w:val="00407822"/>
    <w:rsid w:val="00407A91"/>
    <w:rsid w:val="00407F40"/>
    <w:rsid w:val="004102A3"/>
    <w:rsid w:val="00410885"/>
    <w:rsid w:val="00410EDB"/>
    <w:rsid w:val="0041118E"/>
    <w:rsid w:val="004111B2"/>
    <w:rsid w:val="004117B3"/>
    <w:rsid w:val="00411F1F"/>
    <w:rsid w:val="00412489"/>
    <w:rsid w:val="00412A8D"/>
    <w:rsid w:val="004132F1"/>
    <w:rsid w:val="00414067"/>
    <w:rsid w:val="00414CC2"/>
    <w:rsid w:val="0041565F"/>
    <w:rsid w:val="0041568C"/>
    <w:rsid w:val="00415838"/>
    <w:rsid w:val="00415A2B"/>
    <w:rsid w:val="0041626D"/>
    <w:rsid w:val="004163EC"/>
    <w:rsid w:val="004164C0"/>
    <w:rsid w:val="0041659C"/>
    <w:rsid w:val="004165D4"/>
    <w:rsid w:val="004175D2"/>
    <w:rsid w:val="00417821"/>
    <w:rsid w:val="0041786E"/>
    <w:rsid w:val="00417B29"/>
    <w:rsid w:val="00417E50"/>
    <w:rsid w:val="00420950"/>
    <w:rsid w:val="00420A14"/>
    <w:rsid w:val="00420F41"/>
    <w:rsid w:val="00420F4A"/>
    <w:rsid w:val="004211BA"/>
    <w:rsid w:val="004214C0"/>
    <w:rsid w:val="00421524"/>
    <w:rsid w:val="004218CA"/>
    <w:rsid w:val="0042192F"/>
    <w:rsid w:val="0042202C"/>
    <w:rsid w:val="00422056"/>
    <w:rsid w:val="00422265"/>
    <w:rsid w:val="00422DD0"/>
    <w:rsid w:val="00423028"/>
    <w:rsid w:val="00423571"/>
    <w:rsid w:val="00423859"/>
    <w:rsid w:val="00423B5A"/>
    <w:rsid w:val="0042465A"/>
    <w:rsid w:val="004246A3"/>
    <w:rsid w:val="00424A2C"/>
    <w:rsid w:val="00424C1D"/>
    <w:rsid w:val="00424D81"/>
    <w:rsid w:val="00424F9C"/>
    <w:rsid w:val="004254CB"/>
    <w:rsid w:val="00425B59"/>
    <w:rsid w:val="00426018"/>
    <w:rsid w:val="0042610B"/>
    <w:rsid w:val="004266D9"/>
    <w:rsid w:val="00426B85"/>
    <w:rsid w:val="00426DB3"/>
    <w:rsid w:val="00426EAB"/>
    <w:rsid w:val="00426F4D"/>
    <w:rsid w:val="00426F7F"/>
    <w:rsid w:val="00427319"/>
    <w:rsid w:val="00427727"/>
    <w:rsid w:val="00427ABB"/>
    <w:rsid w:val="00427B93"/>
    <w:rsid w:val="00430D9C"/>
    <w:rsid w:val="00431073"/>
    <w:rsid w:val="0043157A"/>
    <w:rsid w:val="00431748"/>
    <w:rsid w:val="0043227F"/>
    <w:rsid w:val="004324C9"/>
    <w:rsid w:val="00433274"/>
    <w:rsid w:val="004332A6"/>
    <w:rsid w:val="0043365D"/>
    <w:rsid w:val="00433BE9"/>
    <w:rsid w:val="0043423E"/>
    <w:rsid w:val="00434503"/>
    <w:rsid w:val="0043465A"/>
    <w:rsid w:val="004346F1"/>
    <w:rsid w:val="004350B2"/>
    <w:rsid w:val="004355C1"/>
    <w:rsid w:val="004356AA"/>
    <w:rsid w:val="004356F6"/>
    <w:rsid w:val="0043589B"/>
    <w:rsid w:val="00435ADF"/>
    <w:rsid w:val="00435B43"/>
    <w:rsid w:val="00435B68"/>
    <w:rsid w:val="00435D1A"/>
    <w:rsid w:val="00436310"/>
    <w:rsid w:val="00436896"/>
    <w:rsid w:val="00436BF4"/>
    <w:rsid w:val="00437F55"/>
    <w:rsid w:val="0044041C"/>
    <w:rsid w:val="00440459"/>
    <w:rsid w:val="004406F6"/>
    <w:rsid w:val="00440941"/>
    <w:rsid w:val="00440952"/>
    <w:rsid w:val="00440FF2"/>
    <w:rsid w:val="0044116B"/>
    <w:rsid w:val="00441B1A"/>
    <w:rsid w:val="00441E89"/>
    <w:rsid w:val="004430E9"/>
    <w:rsid w:val="0044342E"/>
    <w:rsid w:val="004435D6"/>
    <w:rsid w:val="00443B0D"/>
    <w:rsid w:val="00443C61"/>
    <w:rsid w:val="00444B12"/>
    <w:rsid w:val="00444B71"/>
    <w:rsid w:val="004450CE"/>
    <w:rsid w:val="004455B0"/>
    <w:rsid w:val="004461BD"/>
    <w:rsid w:val="004466E3"/>
    <w:rsid w:val="004469C0"/>
    <w:rsid w:val="00446B67"/>
    <w:rsid w:val="00446C70"/>
    <w:rsid w:val="00447198"/>
    <w:rsid w:val="00447ADE"/>
    <w:rsid w:val="00447D6E"/>
    <w:rsid w:val="0045067C"/>
    <w:rsid w:val="0045091A"/>
    <w:rsid w:val="00450A05"/>
    <w:rsid w:val="00450C56"/>
    <w:rsid w:val="004510EA"/>
    <w:rsid w:val="00451809"/>
    <w:rsid w:val="00451B23"/>
    <w:rsid w:val="00452351"/>
    <w:rsid w:val="004526EC"/>
    <w:rsid w:val="00452920"/>
    <w:rsid w:val="00452B9B"/>
    <w:rsid w:val="004535A5"/>
    <w:rsid w:val="00453C10"/>
    <w:rsid w:val="00453F8D"/>
    <w:rsid w:val="00454042"/>
    <w:rsid w:val="004541F9"/>
    <w:rsid w:val="0045445C"/>
    <w:rsid w:val="00454D8B"/>
    <w:rsid w:val="0045588F"/>
    <w:rsid w:val="004558CA"/>
    <w:rsid w:val="00455A01"/>
    <w:rsid w:val="0045620B"/>
    <w:rsid w:val="0045629A"/>
    <w:rsid w:val="00456388"/>
    <w:rsid w:val="00456885"/>
    <w:rsid w:val="00457111"/>
    <w:rsid w:val="00457494"/>
    <w:rsid w:val="004579F7"/>
    <w:rsid w:val="00457BCB"/>
    <w:rsid w:val="00457D18"/>
    <w:rsid w:val="0046008F"/>
    <w:rsid w:val="00460724"/>
    <w:rsid w:val="0046098A"/>
    <w:rsid w:val="00460E49"/>
    <w:rsid w:val="00460E9F"/>
    <w:rsid w:val="00461041"/>
    <w:rsid w:val="004610AA"/>
    <w:rsid w:val="00461E6F"/>
    <w:rsid w:val="00462512"/>
    <w:rsid w:val="0046291D"/>
    <w:rsid w:val="00462F1F"/>
    <w:rsid w:val="0046357B"/>
    <w:rsid w:val="004636F2"/>
    <w:rsid w:val="004639A2"/>
    <w:rsid w:val="00463E96"/>
    <w:rsid w:val="00464AFF"/>
    <w:rsid w:val="00465724"/>
    <w:rsid w:val="00465B02"/>
    <w:rsid w:val="00465E96"/>
    <w:rsid w:val="00465EC7"/>
    <w:rsid w:val="00466149"/>
    <w:rsid w:val="00466949"/>
    <w:rsid w:val="00467168"/>
    <w:rsid w:val="00467340"/>
    <w:rsid w:val="0046735D"/>
    <w:rsid w:val="00467BCC"/>
    <w:rsid w:val="00467C5A"/>
    <w:rsid w:val="00470040"/>
    <w:rsid w:val="0047019B"/>
    <w:rsid w:val="00470E2D"/>
    <w:rsid w:val="00471142"/>
    <w:rsid w:val="0047128C"/>
    <w:rsid w:val="00471595"/>
    <w:rsid w:val="00471939"/>
    <w:rsid w:val="00471A60"/>
    <w:rsid w:val="0047214A"/>
    <w:rsid w:val="00472298"/>
    <w:rsid w:val="004724E1"/>
    <w:rsid w:val="00472726"/>
    <w:rsid w:val="004728B7"/>
    <w:rsid w:val="00472914"/>
    <w:rsid w:val="00472B48"/>
    <w:rsid w:val="00472DE6"/>
    <w:rsid w:val="00472E3D"/>
    <w:rsid w:val="00472EF3"/>
    <w:rsid w:val="00473159"/>
    <w:rsid w:val="004732C2"/>
    <w:rsid w:val="0047358B"/>
    <w:rsid w:val="00474D45"/>
    <w:rsid w:val="0047524C"/>
    <w:rsid w:val="00475570"/>
    <w:rsid w:val="00475A45"/>
    <w:rsid w:val="00475AC9"/>
    <w:rsid w:val="00475E22"/>
    <w:rsid w:val="00475E68"/>
    <w:rsid w:val="00475E7A"/>
    <w:rsid w:val="00475F47"/>
    <w:rsid w:val="0047644F"/>
    <w:rsid w:val="00476611"/>
    <w:rsid w:val="004770F3"/>
    <w:rsid w:val="004771CE"/>
    <w:rsid w:val="00477A5D"/>
    <w:rsid w:val="00480030"/>
    <w:rsid w:val="00480973"/>
    <w:rsid w:val="0048145E"/>
    <w:rsid w:val="0048167B"/>
    <w:rsid w:val="00481F9D"/>
    <w:rsid w:val="00482A42"/>
    <w:rsid w:val="00482B79"/>
    <w:rsid w:val="00482C5E"/>
    <w:rsid w:val="00482D18"/>
    <w:rsid w:val="0048342C"/>
    <w:rsid w:val="00483538"/>
    <w:rsid w:val="00484452"/>
    <w:rsid w:val="00484718"/>
    <w:rsid w:val="00484739"/>
    <w:rsid w:val="0048477C"/>
    <w:rsid w:val="00484A02"/>
    <w:rsid w:val="00485138"/>
    <w:rsid w:val="0048520F"/>
    <w:rsid w:val="00485C8F"/>
    <w:rsid w:val="00486142"/>
    <w:rsid w:val="00486717"/>
    <w:rsid w:val="004867A1"/>
    <w:rsid w:val="00486C0F"/>
    <w:rsid w:val="004870BD"/>
    <w:rsid w:val="00487304"/>
    <w:rsid w:val="004873F1"/>
    <w:rsid w:val="004875D6"/>
    <w:rsid w:val="00487979"/>
    <w:rsid w:val="00487B22"/>
    <w:rsid w:val="00487E30"/>
    <w:rsid w:val="00490DBF"/>
    <w:rsid w:val="00491327"/>
    <w:rsid w:val="004915DC"/>
    <w:rsid w:val="004921AE"/>
    <w:rsid w:val="0049230F"/>
    <w:rsid w:val="0049254D"/>
    <w:rsid w:val="00492BA6"/>
    <w:rsid w:val="00492CDF"/>
    <w:rsid w:val="00492DC9"/>
    <w:rsid w:val="004947D3"/>
    <w:rsid w:val="004947E0"/>
    <w:rsid w:val="00494E0F"/>
    <w:rsid w:val="004950E7"/>
    <w:rsid w:val="004959C4"/>
    <w:rsid w:val="00495AF4"/>
    <w:rsid w:val="00495D97"/>
    <w:rsid w:val="00496128"/>
    <w:rsid w:val="004968A6"/>
    <w:rsid w:val="0049775A"/>
    <w:rsid w:val="00497C38"/>
    <w:rsid w:val="004A0625"/>
    <w:rsid w:val="004A0AD8"/>
    <w:rsid w:val="004A0B90"/>
    <w:rsid w:val="004A18B3"/>
    <w:rsid w:val="004A19E1"/>
    <w:rsid w:val="004A1B6B"/>
    <w:rsid w:val="004A256F"/>
    <w:rsid w:val="004A2740"/>
    <w:rsid w:val="004A29D9"/>
    <w:rsid w:val="004A30D2"/>
    <w:rsid w:val="004A316F"/>
    <w:rsid w:val="004A367B"/>
    <w:rsid w:val="004A388D"/>
    <w:rsid w:val="004A392E"/>
    <w:rsid w:val="004A3E3D"/>
    <w:rsid w:val="004A4301"/>
    <w:rsid w:val="004A438F"/>
    <w:rsid w:val="004A54B8"/>
    <w:rsid w:val="004A57CF"/>
    <w:rsid w:val="004A5E7B"/>
    <w:rsid w:val="004A61F8"/>
    <w:rsid w:val="004A6279"/>
    <w:rsid w:val="004A651C"/>
    <w:rsid w:val="004A71A0"/>
    <w:rsid w:val="004A7971"/>
    <w:rsid w:val="004B002E"/>
    <w:rsid w:val="004B07B0"/>
    <w:rsid w:val="004B0B26"/>
    <w:rsid w:val="004B0BA8"/>
    <w:rsid w:val="004B0CBF"/>
    <w:rsid w:val="004B1556"/>
    <w:rsid w:val="004B155A"/>
    <w:rsid w:val="004B1622"/>
    <w:rsid w:val="004B200D"/>
    <w:rsid w:val="004B2CBE"/>
    <w:rsid w:val="004B30D4"/>
    <w:rsid w:val="004B3192"/>
    <w:rsid w:val="004B36B4"/>
    <w:rsid w:val="004B3737"/>
    <w:rsid w:val="004B387F"/>
    <w:rsid w:val="004B3E90"/>
    <w:rsid w:val="004B42F5"/>
    <w:rsid w:val="004B4362"/>
    <w:rsid w:val="004B47EB"/>
    <w:rsid w:val="004B4BEA"/>
    <w:rsid w:val="004B4EFC"/>
    <w:rsid w:val="004B53A6"/>
    <w:rsid w:val="004B59DC"/>
    <w:rsid w:val="004B5DC0"/>
    <w:rsid w:val="004B67DD"/>
    <w:rsid w:val="004B6C73"/>
    <w:rsid w:val="004B72EF"/>
    <w:rsid w:val="004B732E"/>
    <w:rsid w:val="004B7631"/>
    <w:rsid w:val="004B7691"/>
    <w:rsid w:val="004B777E"/>
    <w:rsid w:val="004B7874"/>
    <w:rsid w:val="004B7886"/>
    <w:rsid w:val="004B7A61"/>
    <w:rsid w:val="004B7EFD"/>
    <w:rsid w:val="004C0CC1"/>
    <w:rsid w:val="004C1BD0"/>
    <w:rsid w:val="004C1FAB"/>
    <w:rsid w:val="004C283F"/>
    <w:rsid w:val="004C314E"/>
    <w:rsid w:val="004C3461"/>
    <w:rsid w:val="004C36C5"/>
    <w:rsid w:val="004C37D0"/>
    <w:rsid w:val="004C3884"/>
    <w:rsid w:val="004C38EA"/>
    <w:rsid w:val="004C3C23"/>
    <w:rsid w:val="004C464E"/>
    <w:rsid w:val="004C469D"/>
    <w:rsid w:val="004C46AB"/>
    <w:rsid w:val="004C47F1"/>
    <w:rsid w:val="004C4AC4"/>
    <w:rsid w:val="004C542D"/>
    <w:rsid w:val="004C55A9"/>
    <w:rsid w:val="004C5C3A"/>
    <w:rsid w:val="004C5CD2"/>
    <w:rsid w:val="004C5D28"/>
    <w:rsid w:val="004C6866"/>
    <w:rsid w:val="004C68ED"/>
    <w:rsid w:val="004C68FF"/>
    <w:rsid w:val="004C6C38"/>
    <w:rsid w:val="004C6ED8"/>
    <w:rsid w:val="004C75EA"/>
    <w:rsid w:val="004C76A1"/>
    <w:rsid w:val="004C78B5"/>
    <w:rsid w:val="004C7BCA"/>
    <w:rsid w:val="004C7C27"/>
    <w:rsid w:val="004C7DAD"/>
    <w:rsid w:val="004D06EB"/>
    <w:rsid w:val="004D0D27"/>
    <w:rsid w:val="004D0D35"/>
    <w:rsid w:val="004D0EBE"/>
    <w:rsid w:val="004D11E7"/>
    <w:rsid w:val="004D153C"/>
    <w:rsid w:val="004D16AF"/>
    <w:rsid w:val="004D1C62"/>
    <w:rsid w:val="004D1D9B"/>
    <w:rsid w:val="004D1DA1"/>
    <w:rsid w:val="004D21CF"/>
    <w:rsid w:val="004D2337"/>
    <w:rsid w:val="004D24DF"/>
    <w:rsid w:val="004D2660"/>
    <w:rsid w:val="004D3135"/>
    <w:rsid w:val="004D32F4"/>
    <w:rsid w:val="004D3F04"/>
    <w:rsid w:val="004D3FB0"/>
    <w:rsid w:val="004D4573"/>
    <w:rsid w:val="004D46C8"/>
    <w:rsid w:val="004D4F51"/>
    <w:rsid w:val="004D562F"/>
    <w:rsid w:val="004D618C"/>
    <w:rsid w:val="004D6A28"/>
    <w:rsid w:val="004D6AB6"/>
    <w:rsid w:val="004D6BFC"/>
    <w:rsid w:val="004D78DC"/>
    <w:rsid w:val="004D7A85"/>
    <w:rsid w:val="004D7AA1"/>
    <w:rsid w:val="004E0583"/>
    <w:rsid w:val="004E0CE1"/>
    <w:rsid w:val="004E0CFE"/>
    <w:rsid w:val="004E11D3"/>
    <w:rsid w:val="004E19EA"/>
    <w:rsid w:val="004E2274"/>
    <w:rsid w:val="004E22AE"/>
    <w:rsid w:val="004E2582"/>
    <w:rsid w:val="004E264E"/>
    <w:rsid w:val="004E2CD5"/>
    <w:rsid w:val="004E2E95"/>
    <w:rsid w:val="004E329F"/>
    <w:rsid w:val="004E32C1"/>
    <w:rsid w:val="004E37F0"/>
    <w:rsid w:val="004E3BEF"/>
    <w:rsid w:val="004E400B"/>
    <w:rsid w:val="004E43B4"/>
    <w:rsid w:val="004E500E"/>
    <w:rsid w:val="004E5402"/>
    <w:rsid w:val="004E5536"/>
    <w:rsid w:val="004E55FA"/>
    <w:rsid w:val="004E602A"/>
    <w:rsid w:val="004E6878"/>
    <w:rsid w:val="004E690D"/>
    <w:rsid w:val="004E6CAF"/>
    <w:rsid w:val="004E754C"/>
    <w:rsid w:val="004F059E"/>
    <w:rsid w:val="004F0D91"/>
    <w:rsid w:val="004F0EBD"/>
    <w:rsid w:val="004F0F51"/>
    <w:rsid w:val="004F114F"/>
    <w:rsid w:val="004F135D"/>
    <w:rsid w:val="004F17C0"/>
    <w:rsid w:val="004F189F"/>
    <w:rsid w:val="004F1A1B"/>
    <w:rsid w:val="004F1E30"/>
    <w:rsid w:val="004F22D8"/>
    <w:rsid w:val="004F2321"/>
    <w:rsid w:val="004F253F"/>
    <w:rsid w:val="004F33CF"/>
    <w:rsid w:val="004F3871"/>
    <w:rsid w:val="004F3ADF"/>
    <w:rsid w:val="004F3B83"/>
    <w:rsid w:val="004F3C5D"/>
    <w:rsid w:val="004F3DE7"/>
    <w:rsid w:val="004F430F"/>
    <w:rsid w:val="004F5FE6"/>
    <w:rsid w:val="004F601D"/>
    <w:rsid w:val="004F612F"/>
    <w:rsid w:val="004F62B2"/>
    <w:rsid w:val="004F6320"/>
    <w:rsid w:val="004F6A74"/>
    <w:rsid w:val="004F6F99"/>
    <w:rsid w:val="004F73E3"/>
    <w:rsid w:val="004F7797"/>
    <w:rsid w:val="004F7C68"/>
    <w:rsid w:val="004F7EFA"/>
    <w:rsid w:val="005001DC"/>
    <w:rsid w:val="00500560"/>
    <w:rsid w:val="00500561"/>
    <w:rsid w:val="0050099C"/>
    <w:rsid w:val="00500CB3"/>
    <w:rsid w:val="00500EC9"/>
    <w:rsid w:val="00500F1B"/>
    <w:rsid w:val="00500F86"/>
    <w:rsid w:val="0050150F"/>
    <w:rsid w:val="0050193D"/>
    <w:rsid w:val="00501B16"/>
    <w:rsid w:val="00501CC6"/>
    <w:rsid w:val="005025E4"/>
    <w:rsid w:val="00502CB8"/>
    <w:rsid w:val="00502D7E"/>
    <w:rsid w:val="00502E11"/>
    <w:rsid w:val="00503258"/>
    <w:rsid w:val="005040EB"/>
    <w:rsid w:val="0050414B"/>
    <w:rsid w:val="005048A1"/>
    <w:rsid w:val="00504F9F"/>
    <w:rsid w:val="005052A9"/>
    <w:rsid w:val="00505626"/>
    <w:rsid w:val="005057C0"/>
    <w:rsid w:val="00505BF4"/>
    <w:rsid w:val="0050679B"/>
    <w:rsid w:val="005068EE"/>
    <w:rsid w:val="005068FA"/>
    <w:rsid w:val="00506A42"/>
    <w:rsid w:val="00506B5A"/>
    <w:rsid w:val="00506D0E"/>
    <w:rsid w:val="00506DF2"/>
    <w:rsid w:val="00507A99"/>
    <w:rsid w:val="00507BDF"/>
    <w:rsid w:val="00507F12"/>
    <w:rsid w:val="00510365"/>
    <w:rsid w:val="005106A2"/>
    <w:rsid w:val="00510987"/>
    <w:rsid w:val="005109B5"/>
    <w:rsid w:val="00511AC0"/>
    <w:rsid w:val="00511BE0"/>
    <w:rsid w:val="0051236D"/>
    <w:rsid w:val="00512421"/>
    <w:rsid w:val="005125E8"/>
    <w:rsid w:val="00512883"/>
    <w:rsid w:val="005130FB"/>
    <w:rsid w:val="00513463"/>
    <w:rsid w:val="00513541"/>
    <w:rsid w:val="00513A03"/>
    <w:rsid w:val="00513B04"/>
    <w:rsid w:val="00513B76"/>
    <w:rsid w:val="00513BEE"/>
    <w:rsid w:val="00513D18"/>
    <w:rsid w:val="005140C3"/>
    <w:rsid w:val="00514206"/>
    <w:rsid w:val="005145F5"/>
    <w:rsid w:val="00514FD5"/>
    <w:rsid w:val="005154FF"/>
    <w:rsid w:val="005156DE"/>
    <w:rsid w:val="005156FC"/>
    <w:rsid w:val="00515E65"/>
    <w:rsid w:val="00516185"/>
    <w:rsid w:val="0051637B"/>
    <w:rsid w:val="00516A5D"/>
    <w:rsid w:val="00517281"/>
    <w:rsid w:val="005176F6"/>
    <w:rsid w:val="005177B2"/>
    <w:rsid w:val="005178A9"/>
    <w:rsid w:val="00517DAA"/>
    <w:rsid w:val="00517DC5"/>
    <w:rsid w:val="0052132A"/>
    <w:rsid w:val="00521581"/>
    <w:rsid w:val="005220B1"/>
    <w:rsid w:val="005229F4"/>
    <w:rsid w:val="00522BE2"/>
    <w:rsid w:val="00522D9F"/>
    <w:rsid w:val="00522E39"/>
    <w:rsid w:val="00522F54"/>
    <w:rsid w:val="00522FBD"/>
    <w:rsid w:val="00523183"/>
    <w:rsid w:val="00523334"/>
    <w:rsid w:val="00523ED3"/>
    <w:rsid w:val="00523EFB"/>
    <w:rsid w:val="0052418E"/>
    <w:rsid w:val="0052449F"/>
    <w:rsid w:val="0052492F"/>
    <w:rsid w:val="005252FF"/>
    <w:rsid w:val="005253F5"/>
    <w:rsid w:val="0052558A"/>
    <w:rsid w:val="005256DC"/>
    <w:rsid w:val="005260DE"/>
    <w:rsid w:val="00527169"/>
    <w:rsid w:val="0052745D"/>
    <w:rsid w:val="005279BE"/>
    <w:rsid w:val="00527F25"/>
    <w:rsid w:val="005301B6"/>
    <w:rsid w:val="0053083E"/>
    <w:rsid w:val="00531940"/>
    <w:rsid w:val="00531987"/>
    <w:rsid w:val="00531D17"/>
    <w:rsid w:val="00531E49"/>
    <w:rsid w:val="005320C8"/>
    <w:rsid w:val="005326E0"/>
    <w:rsid w:val="00532BB6"/>
    <w:rsid w:val="00532E75"/>
    <w:rsid w:val="0053302F"/>
    <w:rsid w:val="005334B9"/>
    <w:rsid w:val="0053407E"/>
    <w:rsid w:val="00534207"/>
    <w:rsid w:val="0053421A"/>
    <w:rsid w:val="005342E1"/>
    <w:rsid w:val="005344C3"/>
    <w:rsid w:val="00534A12"/>
    <w:rsid w:val="00534AED"/>
    <w:rsid w:val="00534B15"/>
    <w:rsid w:val="00534B6A"/>
    <w:rsid w:val="005354A1"/>
    <w:rsid w:val="005356CA"/>
    <w:rsid w:val="005358F1"/>
    <w:rsid w:val="00535D74"/>
    <w:rsid w:val="00535EC8"/>
    <w:rsid w:val="0053621D"/>
    <w:rsid w:val="00536508"/>
    <w:rsid w:val="0053696C"/>
    <w:rsid w:val="00536A4E"/>
    <w:rsid w:val="00537475"/>
    <w:rsid w:val="00537505"/>
    <w:rsid w:val="005402B4"/>
    <w:rsid w:val="00540E0A"/>
    <w:rsid w:val="00540E39"/>
    <w:rsid w:val="00541968"/>
    <w:rsid w:val="00541AD8"/>
    <w:rsid w:val="005420E1"/>
    <w:rsid w:val="005421A4"/>
    <w:rsid w:val="005427DE"/>
    <w:rsid w:val="00542AC4"/>
    <w:rsid w:val="00542B33"/>
    <w:rsid w:val="00542C71"/>
    <w:rsid w:val="00542D07"/>
    <w:rsid w:val="0054336F"/>
    <w:rsid w:val="00543429"/>
    <w:rsid w:val="005436FC"/>
    <w:rsid w:val="00543814"/>
    <w:rsid w:val="005438BE"/>
    <w:rsid w:val="00544435"/>
    <w:rsid w:val="005445ED"/>
    <w:rsid w:val="00544C51"/>
    <w:rsid w:val="00544F44"/>
    <w:rsid w:val="0054532E"/>
    <w:rsid w:val="00545D93"/>
    <w:rsid w:val="00545DAD"/>
    <w:rsid w:val="005461C4"/>
    <w:rsid w:val="0054638F"/>
    <w:rsid w:val="00546481"/>
    <w:rsid w:val="0054666C"/>
    <w:rsid w:val="005467D4"/>
    <w:rsid w:val="00546D8E"/>
    <w:rsid w:val="00546E60"/>
    <w:rsid w:val="00546F1D"/>
    <w:rsid w:val="0054706A"/>
    <w:rsid w:val="0054717F"/>
    <w:rsid w:val="00547299"/>
    <w:rsid w:val="00547D9A"/>
    <w:rsid w:val="005506F4"/>
    <w:rsid w:val="00550CE2"/>
    <w:rsid w:val="005512D1"/>
    <w:rsid w:val="0055170A"/>
    <w:rsid w:val="00551960"/>
    <w:rsid w:val="00551F74"/>
    <w:rsid w:val="00552704"/>
    <w:rsid w:val="00552A43"/>
    <w:rsid w:val="00552C6C"/>
    <w:rsid w:val="00552D39"/>
    <w:rsid w:val="00552D93"/>
    <w:rsid w:val="005530C9"/>
    <w:rsid w:val="0055368B"/>
    <w:rsid w:val="00553A27"/>
    <w:rsid w:val="00553D42"/>
    <w:rsid w:val="00554D47"/>
    <w:rsid w:val="00555139"/>
    <w:rsid w:val="0055553E"/>
    <w:rsid w:val="00555884"/>
    <w:rsid w:val="00555A5F"/>
    <w:rsid w:val="00555AAB"/>
    <w:rsid w:val="00555DEE"/>
    <w:rsid w:val="00555F42"/>
    <w:rsid w:val="005560B7"/>
    <w:rsid w:val="0055613A"/>
    <w:rsid w:val="00556534"/>
    <w:rsid w:val="005568A0"/>
    <w:rsid w:val="0055693C"/>
    <w:rsid w:val="00556C2C"/>
    <w:rsid w:val="0055751E"/>
    <w:rsid w:val="00557A17"/>
    <w:rsid w:val="00560223"/>
    <w:rsid w:val="0056024D"/>
    <w:rsid w:val="00560393"/>
    <w:rsid w:val="005603EF"/>
    <w:rsid w:val="00560472"/>
    <w:rsid w:val="005605B5"/>
    <w:rsid w:val="005608C7"/>
    <w:rsid w:val="00562102"/>
    <w:rsid w:val="005628D1"/>
    <w:rsid w:val="00562B2E"/>
    <w:rsid w:val="00562FF5"/>
    <w:rsid w:val="0056314C"/>
    <w:rsid w:val="005636DE"/>
    <w:rsid w:val="00563706"/>
    <w:rsid w:val="00563969"/>
    <w:rsid w:val="005639D9"/>
    <w:rsid w:val="00563C2D"/>
    <w:rsid w:val="00563CC4"/>
    <w:rsid w:val="00563DE6"/>
    <w:rsid w:val="00564853"/>
    <w:rsid w:val="00564FB6"/>
    <w:rsid w:val="005650E5"/>
    <w:rsid w:val="005650F1"/>
    <w:rsid w:val="00565B95"/>
    <w:rsid w:val="00565C85"/>
    <w:rsid w:val="00565E01"/>
    <w:rsid w:val="00565EFC"/>
    <w:rsid w:val="005664AD"/>
    <w:rsid w:val="005674E9"/>
    <w:rsid w:val="005675EF"/>
    <w:rsid w:val="00567D13"/>
    <w:rsid w:val="00567EA1"/>
    <w:rsid w:val="00567F9B"/>
    <w:rsid w:val="00570623"/>
    <w:rsid w:val="00570D31"/>
    <w:rsid w:val="005713CD"/>
    <w:rsid w:val="00571ED8"/>
    <w:rsid w:val="00571F11"/>
    <w:rsid w:val="00572106"/>
    <w:rsid w:val="00572880"/>
    <w:rsid w:val="0057290F"/>
    <w:rsid w:val="005730CE"/>
    <w:rsid w:val="005733FF"/>
    <w:rsid w:val="00574A23"/>
    <w:rsid w:val="00574CBF"/>
    <w:rsid w:val="0057542E"/>
    <w:rsid w:val="00575A77"/>
    <w:rsid w:val="00575EAA"/>
    <w:rsid w:val="00576034"/>
    <w:rsid w:val="00576138"/>
    <w:rsid w:val="00576142"/>
    <w:rsid w:val="0057671C"/>
    <w:rsid w:val="00576A0E"/>
    <w:rsid w:val="00576A33"/>
    <w:rsid w:val="00576DB3"/>
    <w:rsid w:val="00576E1D"/>
    <w:rsid w:val="00577085"/>
    <w:rsid w:val="00577796"/>
    <w:rsid w:val="00577AF3"/>
    <w:rsid w:val="00577C74"/>
    <w:rsid w:val="0058068B"/>
    <w:rsid w:val="00580A96"/>
    <w:rsid w:val="00580BF5"/>
    <w:rsid w:val="005811FE"/>
    <w:rsid w:val="005815FD"/>
    <w:rsid w:val="0058171A"/>
    <w:rsid w:val="00582150"/>
    <w:rsid w:val="005825C0"/>
    <w:rsid w:val="0058263C"/>
    <w:rsid w:val="00582FFC"/>
    <w:rsid w:val="005836DE"/>
    <w:rsid w:val="00583C43"/>
    <w:rsid w:val="00583CA1"/>
    <w:rsid w:val="00583ECC"/>
    <w:rsid w:val="005840DF"/>
    <w:rsid w:val="00584CEC"/>
    <w:rsid w:val="005852BC"/>
    <w:rsid w:val="00585329"/>
    <w:rsid w:val="00585DAB"/>
    <w:rsid w:val="00586109"/>
    <w:rsid w:val="00586823"/>
    <w:rsid w:val="00586948"/>
    <w:rsid w:val="0058721B"/>
    <w:rsid w:val="0058752C"/>
    <w:rsid w:val="005877F0"/>
    <w:rsid w:val="00590385"/>
    <w:rsid w:val="005903DA"/>
    <w:rsid w:val="00590B45"/>
    <w:rsid w:val="00590C52"/>
    <w:rsid w:val="00591007"/>
    <w:rsid w:val="00591B85"/>
    <w:rsid w:val="00591D18"/>
    <w:rsid w:val="00591D62"/>
    <w:rsid w:val="005922D5"/>
    <w:rsid w:val="00592A16"/>
    <w:rsid w:val="00592DB8"/>
    <w:rsid w:val="005933CD"/>
    <w:rsid w:val="00594080"/>
    <w:rsid w:val="0059413E"/>
    <w:rsid w:val="005944ED"/>
    <w:rsid w:val="00594891"/>
    <w:rsid w:val="00594E18"/>
    <w:rsid w:val="00595135"/>
    <w:rsid w:val="005952F4"/>
    <w:rsid w:val="00595A40"/>
    <w:rsid w:val="00595A92"/>
    <w:rsid w:val="00595AEF"/>
    <w:rsid w:val="00595ED4"/>
    <w:rsid w:val="00596056"/>
    <w:rsid w:val="00596B40"/>
    <w:rsid w:val="00596DBF"/>
    <w:rsid w:val="00596F49"/>
    <w:rsid w:val="005977FC"/>
    <w:rsid w:val="00597819"/>
    <w:rsid w:val="00597ADE"/>
    <w:rsid w:val="005A028D"/>
    <w:rsid w:val="005A0F96"/>
    <w:rsid w:val="005A15D5"/>
    <w:rsid w:val="005A1734"/>
    <w:rsid w:val="005A17A4"/>
    <w:rsid w:val="005A18BC"/>
    <w:rsid w:val="005A1DBD"/>
    <w:rsid w:val="005A1F86"/>
    <w:rsid w:val="005A3883"/>
    <w:rsid w:val="005A3B11"/>
    <w:rsid w:val="005A3F79"/>
    <w:rsid w:val="005A49DD"/>
    <w:rsid w:val="005A4B82"/>
    <w:rsid w:val="005A5243"/>
    <w:rsid w:val="005A5489"/>
    <w:rsid w:val="005A5714"/>
    <w:rsid w:val="005A5A91"/>
    <w:rsid w:val="005A5A9F"/>
    <w:rsid w:val="005A6135"/>
    <w:rsid w:val="005A6254"/>
    <w:rsid w:val="005A70BD"/>
    <w:rsid w:val="005A7422"/>
    <w:rsid w:val="005A7509"/>
    <w:rsid w:val="005A756F"/>
    <w:rsid w:val="005A75B4"/>
    <w:rsid w:val="005A7781"/>
    <w:rsid w:val="005A7C41"/>
    <w:rsid w:val="005B0154"/>
    <w:rsid w:val="005B01CA"/>
    <w:rsid w:val="005B04E8"/>
    <w:rsid w:val="005B076D"/>
    <w:rsid w:val="005B0AB9"/>
    <w:rsid w:val="005B0AE6"/>
    <w:rsid w:val="005B0D01"/>
    <w:rsid w:val="005B0DDA"/>
    <w:rsid w:val="005B10A3"/>
    <w:rsid w:val="005B11CF"/>
    <w:rsid w:val="005B148D"/>
    <w:rsid w:val="005B17CD"/>
    <w:rsid w:val="005B2F1C"/>
    <w:rsid w:val="005B3013"/>
    <w:rsid w:val="005B3456"/>
    <w:rsid w:val="005B371B"/>
    <w:rsid w:val="005B3E10"/>
    <w:rsid w:val="005B3EF6"/>
    <w:rsid w:val="005B3F33"/>
    <w:rsid w:val="005B480C"/>
    <w:rsid w:val="005B538D"/>
    <w:rsid w:val="005B64FD"/>
    <w:rsid w:val="005B6FBD"/>
    <w:rsid w:val="005B79FA"/>
    <w:rsid w:val="005C0310"/>
    <w:rsid w:val="005C1438"/>
    <w:rsid w:val="005C1BF5"/>
    <w:rsid w:val="005C1D6E"/>
    <w:rsid w:val="005C259B"/>
    <w:rsid w:val="005C25B4"/>
    <w:rsid w:val="005C2923"/>
    <w:rsid w:val="005C3DC3"/>
    <w:rsid w:val="005C3DC9"/>
    <w:rsid w:val="005C4CF9"/>
    <w:rsid w:val="005C523B"/>
    <w:rsid w:val="005C5848"/>
    <w:rsid w:val="005C59A0"/>
    <w:rsid w:val="005C5F61"/>
    <w:rsid w:val="005C6878"/>
    <w:rsid w:val="005C696B"/>
    <w:rsid w:val="005C6EDD"/>
    <w:rsid w:val="005C7413"/>
    <w:rsid w:val="005C7462"/>
    <w:rsid w:val="005C7A1C"/>
    <w:rsid w:val="005C7B08"/>
    <w:rsid w:val="005C7CD0"/>
    <w:rsid w:val="005D00F8"/>
    <w:rsid w:val="005D0409"/>
    <w:rsid w:val="005D0636"/>
    <w:rsid w:val="005D0A6F"/>
    <w:rsid w:val="005D0F50"/>
    <w:rsid w:val="005D0FA8"/>
    <w:rsid w:val="005D103F"/>
    <w:rsid w:val="005D1693"/>
    <w:rsid w:val="005D1DD4"/>
    <w:rsid w:val="005D1F08"/>
    <w:rsid w:val="005D2324"/>
    <w:rsid w:val="005D286B"/>
    <w:rsid w:val="005D2D55"/>
    <w:rsid w:val="005D2D58"/>
    <w:rsid w:val="005D3F08"/>
    <w:rsid w:val="005D4161"/>
    <w:rsid w:val="005D4194"/>
    <w:rsid w:val="005D430E"/>
    <w:rsid w:val="005D434C"/>
    <w:rsid w:val="005D460D"/>
    <w:rsid w:val="005D4764"/>
    <w:rsid w:val="005D494F"/>
    <w:rsid w:val="005D4E69"/>
    <w:rsid w:val="005D5C1A"/>
    <w:rsid w:val="005D645A"/>
    <w:rsid w:val="005D6BEB"/>
    <w:rsid w:val="005D6D1D"/>
    <w:rsid w:val="005D6D33"/>
    <w:rsid w:val="005D7277"/>
    <w:rsid w:val="005D788E"/>
    <w:rsid w:val="005E0194"/>
    <w:rsid w:val="005E0230"/>
    <w:rsid w:val="005E02E4"/>
    <w:rsid w:val="005E0F65"/>
    <w:rsid w:val="005E1DC6"/>
    <w:rsid w:val="005E23C5"/>
    <w:rsid w:val="005E24AE"/>
    <w:rsid w:val="005E2779"/>
    <w:rsid w:val="005E2A03"/>
    <w:rsid w:val="005E325A"/>
    <w:rsid w:val="005E34E6"/>
    <w:rsid w:val="005E3615"/>
    <w:rsid w:val="005E3A61"/>
    <w:rsid w:val="005E40B9"/>
    <w:rsid w:val="005E456D"/>
    <w:rsid w:val="005E46B4"/>
    <w:rsid w:val="005E4984"/>
    <w:rsid w:val="005E4CF2"/>
    <w:rsid w:val="005E50DF"/>
    <w:rsid w:val="005E5511"/>
    <w:rsid w:val="005E57DD"/>
    <w:rsid w:val="005E582F"/>
    <w:rsid w:val="005E616C"/>
    <w:rsid w:val="005E64B9"/>
    <w:rsid w:val="005E669E"/>
    <w:rsid w:val="005E7130"/>
    <w:rsid w:val="005E71AD"/>
    <w:rsid w:val="005E76B3"/>
    <w:rsid w:val="005E7A99"/>
    <w:rsid w:val="005E7B61"/>
    <w:rsid w:val="005E7E93"/>
    <w:rsid w:val="005F01C4"/>
    <w:rsid w:val="005F05C5"/>
    <w:rsid w:val="005F07A7"/>
    <w:rsid w:val="005F0B82"/>
    <w:rsid w:val="005F1A43"/>
    <w:rsid w:val="005F1FF2"/>
    <w:rsid w:val="005F216E"/>
    <w:rsid w:val="005F2516"/>
    <w:rsid w:val="005F2674"/>
    <w:rsid w:val="005F2797"/>
    <w:rsid w:val="005F3257"/>
    <w:rsid w:val="005F330C"/>
    <w:rsid w:val="005F3445"/>
    <w:rsid w:val="005F3E03"/>
    <w:rsid w:val="005F4134"/>
    <w:rsid w:val="005F432C"/>
    <w:rsid w:val="005F4489"/>
    <w:rsid w:val="005F4C2B"/>
    <w:rsid w:val="005F4D0E"/>
    <w:rsid w:val="005F4D35"/>
    <w:rsid w:val="005F5EAB"/>
    <w:rsid w:val="005F609C"/>
    <w:rsid w:val="005F6397"/>
    <w:rsid w:val="005F6D04"/>
    <w:rsid w:val="005F713A"/>
    <w:rsid w:val="005F752F"/>
    <w:rsid w:val="006000F5"/>
    <w:rsid w:val="00600122"/>
    <w:rsid w:val="00600714"/>
    <w:rsid w:val="0060079E"/>
    <w:rsid w:val="006007DD"/>
    <w:rsid w:val="006008FC"/>
    <w:rsid w:val="00600AC6"/>
    <w:rsid w:val="00601146"/>
    <w:rsid w:val="00602198"/>
    <w:rsid w:val="006027D3"/>
    <w:rsid w:val="006029E3"/>
    <w:rsid w:val="00602B4B"/>
    <w:rsid w:val="006031B3"/>
    <w:rsid w:val="00603414"/>
    <w:rsid w:val="0060346F"/>
    <w:rsid w:val="00603885"/>
    <w:rsid w:val="00603ABA"/>
    <w:rsid w:val="00603E8C"/>
    <w:rsid w:val="00603F78"/>
    <w:rsid w:val="00604E79"/>
    <w:rsid w:val="00605278"/>
    <w:rsid w:val="006053D7"/>
    <w:rsid w:val="00605EAB"/>
    <w:rsid w:val="0060688D"/>
    <w:rsid w:val="00606D52"/>
    <w:rsid w:val="00606F0C"/>
    <w:rsid w:val="006073F9"/>
    <w:rsid w:val="006076E2"/>
    <w:rsid w:val="00607BCD"/>
    <w:rsid w:val="0061085D"/>
    <w:rsid w:val="00610BD7"/>
    <w:rsid w:val="00611665"/>
    <w:rsid w:val="00611698"/>
    <w:rsid w:val="00611CB0"/>
    <w:rsid w:val="00611D8F"/>
    <w:rsid w:val="00612201"/>
    <w:rsid w:val="00612268"/>
    <w:rsid w:val="00612304"/>
    <w:rsid w:val="006125D5"/>
    <w:rsid w:val="0061293B"/>
    <w:rsid w:val="00612980"/>
    <w:rsid w:val="006130B0"/>
    <w:rsid w:val="00613184"/>
    <w:rsid w:val="006134E4"/>
    <w:rsid w:val="00613912"/>
    <w:rsid w:val="00613C46"/>
    <w:rsid w:val="00614478"/>
    <w:rsid w:val="0061479E"/>
    <w:rsid w:val="00614D48"/>
    <w:rsid w:val="00614DF0"/>
    <w:rsid w:val="00614DFF"/>
    <w:rsid w:val="0061555A"/>
    <w:rsid w:val="006155CD"/>
    <w:rsid w:val="00616955"/>
    <w:rsid w:val="00616D8B"/>
    <w:rsid w:val="00617070"/>
    <w:rsid w:val="00617261"/>
    <w:rsid w:val="006175B2"/>
    <w:rsid w:val="00617870"/>
    <w:rsid w:val="00617907"/>
    <w:rsid w:val="00617AC1"/>
    <w:rsid w:val="00617E72"/>
    <w:rsid w:val="00620106"/>
    <w:rsid w:val="006204C5"/>
    <w:rsid w:val="006210C1"/>
    <w:rsid w:val="00621AD3"/>
    <w:rsid w:val="006225AB"/>
    <w:rsid w:val="00622C92"/>
    <w:rsid w:val="00622E7A"/>
    <w:rsid w:val="00622FE7"/>
    <w:rsid w:val="00622FF4"/>
    <w:rsid w:val="00623704"/>
    <w:rsid w:val="006237EB"/>
    <w:rsid w:val="00623A9D"/>
    <w:rsid w:val="00624206"/>
    <w:rsid w:val="006242EC"/>
    <w:rsid w:val="00624379"/>
    <w:rsid w:val="0062528B"/>
    <w:rsid w:val="00625A6F"/>
    <w:rsid w:val="00625C15"/>
    <w:rsid w:val="00625D97"/>
    <w:rsid w:val="0062639A"/>
    <w:rsid w:val="00626672"/>
    <w:rsid w:val="006272F9"/>
    <w:rsid w:val="00627863"/>
    <w:rsid w:val="0063079A"/>
    <w:rsid w:val="00630D20"/>
    <w:rsid w:val="00630EF6"/>
    <w:rsid w:val="00631A03"/>
    <w:rsid w:val="00631C64"/>
    <w:rsid w:val="00631CB6"/>
    <w:rsid w:val="00631E4D"/>
    <w:rsid w:val="00631F88"/>
    <w:rsid w:val="0063253B"/>
    <w:rsid w:val="006326B5"/>
    <w:rsid w:val="00632A28"/>
    <w:rsid w:val="00632E6F"/>
    <w:rsid w:val="00633371"/>
    <w:rsid w:val="006334FD"/>
    <w:rsid w:val="00633731"/>
    <w:rsid w:val="00633885"/>
    <w:rsid w:val="00633CE2"/>
    <w:rsid w:val="00633CEA"/>
    <w:rsid w:val="00633DEE"/>
    <w:rsid w:val="00634189"/>
    <w:rsid w:val="00634499"/>
    <w:rsid w:val="00634998"/>
    <w:rsid w:val="00635127"/>
    <w:rsid w:val="006353DC"/>
    <w:rsid w:val="006355ED"/>
    <w:rsid w:val="006358F6"/>
    <w:rsid w:val="00635B71"/>
    <w:rsid w:val="006367B5"/>
    <w:rsid w:val="00636B78"/>
    <w:rsid w:val="00636D31"/>
    <w:rsid w:val="00636E80"/>
    <w:rsid w:val="00636EC5"/>
    <w:rsid w:val="006372A9"/>
    <w:rsid w:val="00637944"/>
    <w:rsid w:val="00637985"/>
    <w:rsid w:val="00637DA0"/>
    <w:rsid w:val="0064025B"/>
    <w:rsid w:val="0064030E"/>
    <w:rsid w:val="00640356"/>
    <w:rsid w:val="00640419"/>
    <w:rsid w:val="00640A4D"/>
    <w:rsid w:val="00640EBD"/>
    <w:rsid w:val="00641054"/>
    <w:rsid w:val="00641218"/>
    <w:rsid w:val="006412B9"/>
    <w:rsid w:val="006417EC"/>
    <w:rsid w:val="0064195E"/>
    <w:rsid w:val="00641D79"/>
    <w:rsid w:val="00642812"/>
    <w:rsid w:val="00642874"/>
    <w:rsid w:val="00642912"/>
    <w:rsid w:val="00642B5D"/>
    <w:rsid w:val="00642BB3"/>
    <w:rsid w:val="00642BEA"/>
    <w:rsid w:val="00642C83"/>
    <w:rsid w:val="006432FB"/>
    <w:rsid w:val="006433F4"/>
    <w:rsid w:val="00643D79"/>
    <w:rsid w:val="0064408E"/>
    <w:rsid w:val="0064410F"/>
    <w:rsid w:val="00644351"/>
    <w:rsid w:val="006448BB"/>
    <w:rsid w:val="00644D9C"/>
    <w:rsid w:val="0064508C"/>
    <w:rsid w:val="00645220"/>
    <w:rsid w:val="00645DCC"/>
    <w:rsid w:val="00645DDA"/>
    <w:rsid w:val="00646160"/>
    <w:rsid w:val="006469AE"/>
    <w:rsid w:val="00646F4D"/>
    <w:rsid w:val="00647281"/>
    <w:rsid w:val="0064756F"/>
    <w:rsid w:val="00647A0E"/>
    <w:rsid w:val="006506A6"/>
    <w:rsid w:val="006506E4"/>
    <w:rsid w:val="006514BC"/>
    <w:rsid w:val="0065157C"/>
    <w:rsid w:val="00651713"/>
    <w:rsid w:val="0065172A"/>
    <w:rsid w:val="00651A05"/>
    <w:rsid w:val="00652258"/>
    <w:rsid w:val="00652661"/>
    <w:rsid w:val="00653342"/>
    <w:rsid w:val="0065340F"/>
    <w:rsid w:val="00653456"/>
    <w:rsid w:val="00653AE0"/>
    <w:rsid w:val="00653E10"/>
    <w:rsid w:val="00653E35"/>
    <w:rsid w:val="00654D85"/>
    <w:rsid w:val="006557C2"/>
    <w:rsid w:val="00655B06"/>
    <w:rsid w:val="006560F0"/>
    <w:rsid w:val="006561E6"/>
    <w:rsid w:val="0065668F"/>
    <w:rsid w:val="00656F2B"/>
    <w:rsid w:val="00657064"/>
    <w:rsid w:val="006573ED"/>
    <w:rsid w:val="00660059"/>
    <w:rsid w:val="006600F7"/>
    <w:rsid w:val="00660B07"/>
    <w:rsid w:val="00660B4A"/>
    <w:rsid w:val="00660EB8"/>
    <w:rsid w:val="006627E9"/>
    <w:rsid w:val="00662BF8"/>
    <w:rsid w:val="00662FBF"/>
    <w:rsid w:val="006631C2"/>
    <w:rsid w:val="00663872"/>
    <w:rsid w:val="006640D4"/>
    <w:rsid w:val="00664110"/>
    <w:rsid w:val="006645B8"/>
    <w:rsid w:val="006647B5"/>
    <w:rsid w:val="0066519C"/>
    <w:rsid w:val="00665FBF"/>
    <w:rsid w:val="00665FE8"/>
    <w:rsid w:val="00666694"/>
    <w:rsid w:val="006666F6"/>
    <w:rsid w:val="00666799"/>
    <w:rsid w:val="00666B03"/>
    <w:rsid w:val="00666C3B"/>
    <w:rsid w:val="00666D47"/>
    <w:rsid w:val="006672D6"/>
    <w:rsid w:val="006673C5"/>
    <w:rsid w:val="00667697"/>
    <w:rsid w:val="0066796C"/>
    <w:rsid w:val="00667DC7"/>
    <w:rsid w:val="00667E7E"/>
    <w:rsid w:val="00667EC1"/>
    <w:rsid w:val="00667FF7"/>
    <w:rsid w:val="00670A27"/>
    <w:rsid w:val="00670C26"/>
    <w:rsid w:val="00670E64"/>
    <w:rsid w:val="006715A3"/>
    <w:rsid w:val="006719CD"/>
    <w:rsid w:val="00671BB4"/>
    <w:rsid w:val="00671BEA"/>
    <w:rsid w:val="0067217E"/>
    <w:rsid w:val="00672495"/>
    <w:rsid w:val="00672A51"/>
    <w:rsid w:val="00672D5B"/>
    <w:rsid w:val="00672DFB"/>
    <w:rsid w:val="00672F36"/>
    <w:rsid w:val="00673049"/>
    <w:rsid w:val="0067307F"/>
    <w:rsid w:val="00673521"/>
    <w:rsid w:val="00673572"/>
    <w:rsid w:val="006739AC"/>
    <w:rsid w:val="0067405F"/>
    <w:rsid w:val="0067407B"/>
    <w:rsid w:val="0067447C"/>
    <w:rsid w:val="00674967"/>
    <w:rsid w:val="00674FFF"/>
    <w:rsid w:val="006759DE"/>
    <w:rsid w:val="006768A0"/>
    <w:rsid w:val="0067707A"/>
    <w:rsid w:val="00677224"/>
    <w:rsid w:val="00677EF0"/>
    <w:rsid w:val="00680B5A"/>
    <w:rsid w:val="00680CBF"/>
    <w:rsid w:val="00680E23"/>
    <w:rsid w:val="00680E69"/>
    <w:rsid w:val="006812E1"/>
    <w:rsid w:val="006813F2"/>
    <w:rsid w:val="00681E01"/>
    <w:rsid w:val="00681EE0"/>
    <w:rsid w:val="00682166"/>
    <w:rsid w:val="00682263"/>
    <w:rsid w:val="00682417"/>
    <w:rsid w:val="0068262D"/>
    <w:rsid w:val="00682A5B"/>
    <w:rsid w:val="00683057"/>
    <w:rsid w:val="00683709"/>
    <w:rsid w:val="0068398C"/>
    <w:rsid w:val="00684221"/>
    <w:rsid w:val="006843AD"/>
    <w:rsid w:val="0068507A"/>
    <w:rsid w:val="006853BA"/>
    <w:rsid w:val="006854CC"/>
    <w:rsid w:val="00685784"/>
    <w:rsid w:val="00685AAA"/>
    <w:rsid w:val="00686015"/>
    <w:rsid w:val="00686216"/>
    <w:rsid w:val="006862B8"/>
    <w:rsid w:val="006866CC"/>
    <w:rsid w:val="00686E2A"/>
    <w:rsid w:val="00687075"/>
    <w:rsid w:val="00687143"/>
    <w:rsid w:val="006876B3"/>
    <w:rsid w:val="00687D6B"/>
    <w:rsid w:val="006903C3"/>
    <w:rsid w:val="006903F1"/>
    <w:rsid w:val="006905E1"/>
    <w:rsid w:val="00690B39"/>
    <w:rsid w:val="0069134B"/>
    <w:rsid w:val="0069194C"/>
    <w:rsid w:val="00691AF0"/>
    <w:rsid w:val="00691B9E"/>
    <w:rsid w:val="00691E1C"/>
    <w:rsid w:val="00691F16"/>
    <w:rsid w:val="00691F89"/>
    <w:rsid w:val="0069273F"/>
    <w:rsid w:val="0069361E"/>
    <w:rsid w:val="00693C1C"/>
    <w:rsid w:val="00693D74"/>
    <w:rsid w:val="00694711"/>
    <w:rsid w:val="00694A99"/>
    <w:rsid w:val="00694B32"/>
    <w:rsid w:val="00694F51"/>
    <w:rsid w:val="0069526A"/>
    <w:rsid w:val="00695504"/>
    <w:rsid w:val="00695691"/>
    <w:rsid w:val="00695BFD"/>
    <w:rsid w:val="00695D98"/>
    <w:rsid w:val="006962B9"/>
    <w:rsid w:val="00696380"/>
    <w:rsid w:val="00696541"/>
    <w:rsid w:val="00696754"/>
    <w:rsid w:val="00696AB5"/>
    <w:rsid w:val="00696BB3"/>
    <w:rsid w:val="00696CD3"/>
    <w:rsid w:val="006975A4"/>
    <w:rsid w:val="006976B0"/>
    <w:rsid w:val="006A07A6"/>
    <w:rsid w:val="006A084A"/>
    <w:rsid w:val="006A08B9"/>
    <w:rsid w:val="006A0A68"/>
    <w:rsid w:val="006A0EAF"/>
    <w:rsid w:val="006A1087"/>
    <w:rsid w:val="006A1210"/>
    <w:rsid w:val="006A12CB"/>
    <w:rsid w:val="006A226E"/>
    <w:rsid w:val="006A26D5"/>
    <w:rsid w:val="006A27BF"/>
    <w:rsid w:val="006A2996"/>
    <w:rsid w:val="006A2D22"/>
    <w:rsid w:val="006A353B"/>
    <w:rsid w:val="006A35C1"/>
    <w:rsid w:val="006A3E93"/>
    <w:rsid w:val="006A4079"/>
    <w:rsid w:val="006A4237"/>
    <w:rsid w:val="006A43D9"/>
    <w:rsid w:val="006A4542"/>
    <w:rsid w:val="006A49BE"/>
    <w:rsid w:val="006A512B"/>
    <w:rsid w:val="006A53F7"/>
    <w:rsid w:val="006A5686"/>
    <w:rsid w:val="006A5A99"/>
    <w:rsid w:val="006A5B94"/>
    <w:rsid w:val="006A5BF4"/>
    <w:rsid w:val="006A5C6B"/>
    <w:rsid w:val="006A5C77"/>
    <w:rsid w:val="006A60FA"/>
    <w:rsid w:val="006A6108"/>
    <w:rsid w:val="006A6ECF"/>
    <w:rsid w:val="006A719A"/>
    <w:rsid w:val="006A741D"/>
    <w:rsid w:val="006B015E"/>
    <w:rsid w:val="006B1341"/>
    <w:rsid w:val="006B173D"/>
    <w:rsid w:val="006B1C0B"/>
    <w:rsid w:val="006B27D2"/>
    <w:rsid w:val="006B2B43"/>
    <w:rsid w:val="006B2D73"/>
    <w:rsid w:val="006B3FFD"/>
    <w:rsid w:val="006B4282"/>
    <w:rsid w:val="006B46F6"/>
    <w:rsid w:val="006B4C70"/>
    <w:rsid w:val="006B4F00"/>
    <w:rsid w:val="006B50B5"/>
    <w:rsid w:val="006B524F"/>
    <w:rsid w:val="006B5D25"/>
    <w:rsid w:val="006B5DB7"/>
    <w:rsid w:val="006B5E58"/>
    <w:rsid w:val="006B5EC3"/>
    <w:rsid w:val="006B6071"/>
    <w:rsid w:val="006B6225"/>
    <w:rsid w:val="006B6E37"/>
    <w:rsid w:val="006B74C1"/>
    <w:rsid w:val="006B7781"/>
    <w:rsid w:val="006B7B8B"/>
    <w:rsid w:val="006B7C8B"/>
    <w:rsid w:val="006C0157"/>
    <w:rsid w:val="006C020E"/>
    <w:rsid w:val="006C03B8"/>
    <w:rsid w:val="006C12CA"/>
    <w:rsid w:val="006C2192"/>
    <w:rsid w:val="006C24D1"/>
    <w:rsid w:val="006C2DE1"/>
    <w:rsid w:val="006C2E8D"/>
    <w:rsid w:val="006C3D3E"/>
    <w:rsid w:val="006C41D6"/>
    <w:rsid w:val="006C43B4"/>
    <w:rsid w:val="006C47DA"/>
    <w:rsid w:val="006C49F5"/>
    <w:rsid w:val="006C5359"/>
    <w:rsid w:val="006C54DA"/>
    <w:rsid w:val="006C5601"/>
    <w:rsid w:val="006C58F3"/>
    <w:rsid w:val="006C591C"/>
    <w:rsid w:val="006C5CF2"/>
    <w:rsid w:val="006C635F"/>
    <w:rsid w:val="006C6C97"/>
    <w:rsid w:val="006C748C"/>
    <w:rsid w:val="006D039C"/>
    <w:rsid w:val="006D0709"/>
    <w:rsid w:val="006D0B66"/>
    <w:rsid w:val="006D0CF7"/>
    <w:rsid w:val="006D0FF3"/>
    <w:rsid w:val="006D1DB6"/>
    <w:rsid w:val="006D2131"/>
    <w:rsid w:val="006D294A"/>
    <w:rsid w:val="006D2C77"/>
    <w:rsid w:val="006D2F00"/>
    <w:rsid w:val="006D2F74"/>
    <w:rsid w:val="006D33AD"/>
    <w:rsid w:val="006D3800"/>
    <w:rsid w:val="006D3A6C"/>
    <w:rsid w:val="006D3CEE"/>
    <w:rsid w:val="006D4595"/>
    <w:rsid w:val="006D4825"/>
    <w:rsid w:val="006D5174"/>
    <w:rsid w:val="006D535D"/>
    <w:rsid w:val="006D5840"/>
    <w:rsid w:val="006D5B5D"/>
    <w:rsid w:val="006D5E9B"/>
    <w:rsid w:val="006D5FA4"/>
    <w:rsid w:val="006D6147"/>
    <w:rsid w:val="006D63AE"/>
    <w:rsid w:val="006D69F6"/>
    <w:rsid w:val="006D6DBA"/>
    <w:rsid w:val="006D741E"/>
    <w:rsid w:val="006D7503"/>
    <w:rsid w:val="006D7D07"/>
    <w:rsid w:val="006D7D71"/>
    <w:rsid w:val="006D7E73"/>
    <w:rsid w:val="006E0067"/>
    <w:rsid w:val="006E0430"/>
    <w:rsid w:val="006E0749"/>
    <w:rsid w:val="006E0EDE"/>
    <w:rsid w:val="006E0EF5"/>
    <w:rsid w:val="006E199A"/>
    <w:rsid w:val="006E2133"/>
    <w:rsid w:val="006E250A"/>
    <w:rsid w:val="006E2C7E"/>
    <w:rsid w:val="006E47E3"/>
    <w:rsid w:val="006E58D3"/>
    <w:rsid w:val="006E58FF"/>
    <w:rsid w:val="006E599D"/>
    <w:rsid w:val="006E6396"/>
    <w:rsid w:val="006E6A42"/>
    <w:rsid w:val="006E747A"/>
    <w:rsid w:val="006E75A9"/>
    <w:rsid w:val="006E75EF"/>
    <w:rsid w:val="006E7E0A"/>
    <w:rsid w:val="006E7E0C"/>
    <w:rsid w:val="006F009A"/>
    <w:rsid w:val="006F00D0"/>
    <w:rsid w:val="006F0706"/>
    <w:rsid w:val="006F0C59"/>
    <w:rsid w:val="006F130D"/>
    <w:rsid w:val="006F23A6"/>
    <w:rsid w:val="006F27F5"/>
    <w:rsid w:val="006F3253"/>
    <w:rsid w:val="006F3B17"/>
    <w:rsid w:val="006F3F65"/>
    <w:rsid w:val="006F430F"/>
    <w:rsid w:val="006F436D"/>
    <w:rsid w:val="006F4878"/>
    <w:rsid w:val="006F4927"/>
    <w:rsid w:val="006F494A"/>
    <w:rsid w:val="006F4ABF"/>
    <w:rsid w:val="006F54DF"/>
    <w:rsid w:val="006F56CC"/>
    <w:rsid w:val="006F570D"/>
    <w:rsid w:val="006F5C93"/>
    <w:rsid w:val="006F5F0D"/>
    <w:rsid w:val="006F5F84"/>
    <w:rsid w:val="006F6AC6"/>
    <w:rsid w:val="006F6E58"/>
    <w:rsid w:val="006F7214"/>
    <w:rsid w:val="006F73CC"/>
    <w:rsid w:val="006F7E40"/>
    <w:rsid w:val="007002FA"/>
    <w:rsid w:val="00700683"/>
    <w:rsid w:val="007009C1"/>
    <w:rsid w:val="00700BC2"/>
    <w:rsid w:val="00700D03"/>
    <w:rsid w:val="00701311"/>
    <w:rsid w:val="00701863"/>
    <w:rsid w:val="00701B64"/>
    <w:rsid w:val="00701EF3"/>
    <w:rsid w:val="00701F66"/>
    <w:rsid w:val="007021AC"/>
    <w:rsid w:val="0070234D"/>
    <w:rsid w:val="007024A6"/>
    <w:rsid w:val="00702A5F"/>
    <w:rsid w:val="00702B03"/>
    <w:rsid w:val="00702C8B"/>
    <w:rsid w:val="00702EF4"/>
    <w:rsid w:val="0070328C"/>
    <w:rsid w:val="007035AA"/>
    <w:rsid w:val="00703634"/>
    <w:rsid w:val="007036FC"/>
    <w:rsid w:val="00703734"/>
    <w:rsid w:val="00703918"/>
    <w:rsid w:val="00703AB3"/>
    <w:rsid w:val="00703B59"/>
    <w:rsid w:val="00703ECA"/>
    <w:rsid w:val="00704546"/>
    <w:rsid w:val="00704715"/>
    <w:rsid w:val="007047D5"/>
    <w:rsid w:val="00704B84"/>
    <w:rsid w:val="00704E63"/>
    <w:rsid w:val="00705548"/>
    <w:rsid w:val="007060CD"/>
    <w:rsid w:val="007067FE"/>
    <w:rsid w:val="007103E7"/>
    <w:rsid w:val="0071054F"/>
    <w:rsid w:val="00710905"/>
    <w:rsid w:val="00710AFC"/>
    <w:rsid w:val="00710DE6"/>
    <w:rsid w:val="00711321"/>
    <w:rsid w:val="00711EFC"/>
    <w:rsid w:val="00711FAB"/>
    <w:rsid w:val="00712528"/>
    <w:rsid w:val="00712A38"/>
    <w:rsid w:val="00712B94"/>
    <w:rsid w:val="00712DF6"/>
    <w:rsid w:val="00712EF5"/>
    <w:rsid w:val="00712F26"/>
    <w:rsid w:val="0071384D"/>
    <w:rsid w:val="00713DD5"/>
    <w:rsid w:val="00713E78"/>
    <w:rsid w:val="00714904"/>
    <w:rsid w:val="00714990"/>
    <w:rsid w:val="00715256"/>
    <w:rsid w:val="00715BB2"/>
    <w:rsid w:val="00715EB0"/>
    <w:rsid w:val="00716423"/>
    <w:rsid w:val="0071679A"/>
    <w:rsid w:val="0071679D"/>
    <w:rsid w:val="00716AE2"/>
    <w:rsid w:val="00716DC6"/>
    <w:rsid w:val="007173EB"/>
    <w:rsid w:val="00717756"/>
    <w:rsid w:val="00717CC9"/>
    <w:rsid w:val="00717E65"/>
    <w:rsid w:val="00717F84"/>
    <w:rsid w:val="00720606"/>
    <w:rsid w:val="007207E5"/>
    <w:rsid w:val="00721194"/>
    <w:rsid w:val="00721F8E"/>
    <w:rsid w:val="00721FEA"/>
    <w:rsid w:val="0072201E"/>
    <w:rsid w:val="00722040"/>
    <w:rsid w:val="0072285E"/>
    <w:rsid w:val="007228F0"/>
    <w:rsid w:val="00722920"/>
    <w:rsid w:val="00722AA9"/>
    <w:rsid w:val="00723630"/>
    <w:rsid w:val="0072369F"/>
    <w:rsid w:val="007236EB"/>
    <w:rsid w:val="00723F99"/>
    <w:rsid w:val="00724306"/>
    <w:rsid w:val="00724396"/>
    <w:rsid w:val="00724CAE"/>
    <w:rsid w:val="00724FAF"/>
    <w:rsid w:val="00725529"/>
    <w:rsid w:val="00725729"/>
    <w:rsid w:val="00725B69"/>
    <w:rsid w:val="00725BB3"/>
    <w:rsid w:val="007262D6"/>
    <w:rsid w:val="0072644B"/>
    <w:rsid w:val="00726816"/>
    <w:rsid w:val="00726824"/>
    <w:rsid w:val="007269E9"/>
    <w:rsid w:val="007269F4"/>
    <w:rsid w:val="00726C73"/>
    <w:rsid w:val="007279B0"/>
    <w:rsid w:val="00727AB3"/>
    <w:rsid w:val="00727D9B"/>
    <w:rsid w:val="007304DD"/>
    <w:rsid w:val="00730675"/>
    <w:rsid w:val="00730896"/>
    <w:rsid w:val="00730919"/>
    <w:rsid w:val="00730DE8"/>
    <w:rsid w:val="00730FF8"/>
    <w:rsid w:val="0073118A"/>
    <w:rsid w:val="007311E7"/>
    <w:rsid w:val="00731598"/>
    <w:rsid w:val="00731C94"/>
    <w:rsid w:val="0073250E"/>
    <w:rsid w:val="007327C8"/>
    <w:rsid w:val="0073335C"/>
    <w:rsid w:val="00733823"/>
    <w:rsid w:val="00733B24"/>
    <w:rsid w:val="0073407D"/>
    <w:rsid w:val="00734091"/>
    <w:rsid w:val="00734578"/>
    <w:rsid w:val="0073548A"/>
    <w:rsid w:val="0073645E"/>
    <w:rsid w:val="007366E8"/>
    <w:rsid w:val="007367C9"/>
    <w:rsid w:val="007369E7"/>
    <w:rsid w:val="00736ACD"/>
    <w:rsid w:val="00736C9F"/>
    <w:rsid w:val="00736CA3"/>
    <w:rsid w:val="0073716A"/>
    <w:rsid w:val="00737549"/>
    <w:rsid w:val="00737A38"/>
    <w:rsid w:val="00737FEA"/>
    <w:rsid w:val="00740069"/>
    <w:rsid w:val="00740988"/>
    <w:rsid w:val="00740CF3"/>
    <w:rsid w:val="00741081"/>
    <w:rsid w:val="00741C3D"/>
    <w:rsid w:val="0074217A"/>
    <w:rsid w:val="007425CB"/>
    <w:rsid w:val="00742890"/>
    <w:rsid w:val="00742B80"/>
    <w:rsid w:val="00742D77"/>
    <w:rsid w:val="0074306C"/>
    <w:rsid w:val="00743A52"/>
    <w:rsid w:val="00743A7E"/>
    <w:rsid w:val="00743BBA"/>
    <w:rsid w:val="00743E75"/>
    <w:rsid w:val="00744180"/>
    <w:rsid w:val="0074501A"/>
    <w:rsid w:val="007458E8"/>
    <w:rsid w:val="00745C8B"/>
    <w:rsid w:val="00746006"/>
    <w:rsid w:val="007461C3"/>
    <w:rsid w:val="007461CC"/>
    <w:rsid w:val="007467E3"/>
    <w:rsid w:val="0074690B"/>
    <w:rsid w:val="00747D95"/>
    <w:rsid w:val="00750510"/>
    <w:rsid w:val="00751294"/>
    <w:rsid w:val="007512C4"/>
    <w:rsid w:val="007517D0"/>
    <w:rsid w:val="007518AD"/>
    <w:rsid w:val="00751A2F"/>
    <w:rsid w:val="00751A7E"/>
    <w:rsid w:val="0075201B"/>
    <w:rsid w:val="00752124"/>
    <w:rsid w:val="00752128"/>
    <w:rsid w:val="007528BF"/>
    <w:rsid w:val="00752DF2"/>
    <w:rsid w:val="00752F76"/>
    <w:rsid w:val="007536C0"/>
    <w:rsid w:val="00753701"/>
    <w:rsid w:val="007538F5"/>
    <w:rsid w:val="00753F49"/>
    <w:rsid w:val="00754D39"/>
    <w:rsid w:val="00755360"/>
    <w:rsid w:val="0075619C"/>
    <w:rsid w:val="007561A2"/>
    <w:rsid w:val="007562A4"/>
    <w:rsid w:val="00756431"/>
    <w:rsid w:val="00756522"/>
    <w:rsid w:val="0075696C"/>
    <w:rsid w:val="00756A5B"/>
    <w:rsid w:val="00756ADA"/>
    <w:rsid w:val="0075718B"/>
    <w:rsid w:val="00757878"/>
    <w:rsid w:val="00757BAF"/>
    <w:rsid w:val="0076025C"/>
    <w:rsid w:val="00760A40"/>
    <w:rsid w:val="00761350"/>
    <w:rsid w:val="0076170D"/>
    <w:rsid w:val="00761E41"/>
    <w:rsid w:val="00761F12"/>
    <w:rsid w:val="00762600"/>
    <w:rsid w:val="0076292A"/>
    <w:rsid w:val="00762B07"/>
    <w:rsid w:val="00762F3A"/>
    <w:rsid w:val="00763178"/>
    <w:rsid w:val="00763328"/>
    <w:rsid w:val="0076338C"/>
    <w:rsid w:val="00763587"/>
    <w:rsid w:val="007635E1"/>
    <w:rsid w:val="007636BC"/>
    <w:rsid w:val="00764299"/>
    <w:rsid w:val="00764564"/>
    <w:rsid w:val="007645AB"/>
    <w:rsid w:val="007647F7"/>
    <w:rsid w:val="00764AD4"/>
    <w:rsid w:val="00765B78"/>
    <w:rsid w:val="00765C3B"/>
    <w:rsid w:val="0076606C"/>
    <w:rsid w:val="007663B2"/>
    <w:rsid w:val="007665D1"/>
    <w:rsid w:val="00766D5E"/>
    <w:rsid w:val="0076719A"/>
    <w:rsid w:val="00767B25"/>
    <w:rsid w:val="00767B62"/>
    <w:rsid w:val="00767D07"/>
    <w:rsid w:val="00767D15"/>
    <w:rsid w:val="00767E1A"/>
    <w:rsid w:val="00767FEE"/>
    <w:rsid w:val="007700B4"/>
    <w:rsid w:val="0077027C"/>
    <w:rsid w:val="0077057A"/>
    <w:rsid w:val="00770E89"/>
    <w:rsid w:val="00771512"/>
    <w:rsid w:val="00771F11"/>
    <w:rsid w:val="007723DA"/>
    <w:rsid w:val="00772A99"/>
    <w:rsid w:val="00772E99"/>
    <w:rsid w:val="00773661"/>
    <w:rsid w:val="00773F62"/>
    <w:rsid w:val="00774872"/>
    <w:rsid w:val="00774AB3"/>
    <w:rsid w:val="00774DC1"/>
    <w:rsid w:val="00775227"/>
    <w:rsid w:val="00775530"/>
    <w:rsid w:val="0077670F"/>
    <w:rsid w:val="007767E2"/>
    <w:rsid w:val="00776F4A"/>
    <w:rsid w:val="00776FBA"/>
    <w:rsid w:val="00777093"/>
    <w:rsid w:val="00777223"/>
    <w:rsid w:val="00777530"/>
    <w:rsid w:val="00777F18"/>
    <w:rsid w:val="00777F60"/>
    <w:rsid w:val="00780F12"/>
    <w:rsid w:val="0078158F"/>
    <w:rsid w:val="00781A86"/>
    <w:rsid w:val="00781CD7"/>
    <w:rsid w:val="0078273A"/>
    <w:rsid w:val="00782DB5"/>
    <w:rsid w:val="00782DE1"/>
    <w:rsid w:val="007831E8"/>
    <w:rsid w:val="0078328F"/>
    <w:rsid w:val="007845CB"/>
    <w:rsid w:val="00784635"/>
    <w:rsid w:val="007849FC"/>
    <w:rsid w:val="00785460"/>
    <w:rsid w:val="007855D5"/>
    <w:rsid w:val="00785844"/>
    <w:rsid w:val="007859F2"/>
    <w:rsid w:val="00786A38"/>
    <w:rsid w:val="00787A7E"/>
    <w:rsid w:val="007900BF"/>
    <w:rsid w:val="00790B0C"/>
    <w:rsid w:val="00790C49"/>
    <w:rsid w:val="0079100F"/>
    <w:rsid w:val="007910F2"/>
    <w:rsid w:val="00791730"/>
    <w:rsid w:val="00791C70"/>
    <w:rsid w:val="0079226C"/>
    <w:rsid w:val="00792867"/>
    <w:rsid w:val="00792BEE"/>
    <w:rsid w:val="00793159"/>
    <w:rsid w:val="00793688"/>
    <w:rsid w:val="00793CD5"/>
    <w:rsid w:val="007940E8"/>
    <w:rsid w:val="007947B0"/>
    <w:rsid w:val="00794F09"/>
    <w:rsid w:val="00795095"/>
    <w:rsid w:val="007952BC"/>
    <w:rsid w:val="007952E1"/>
    <w:rsid w:val="007956CE"/>
    <w:rsid w:val="00796CCA"/>
    <w:rsid w:val="00797473"/>
    <w:rsid w:val="007A0045"/>
    <w:rsid w:val="007A0416"/>
    <w:rsid w:val="007A07D9"/>
    <w:rsid w:val="007A0E64"/>
    <w:rsid w:val="007A1418"/>
    <w:rsid w:val="007A1E96"/>
    <w:rsid w:val="007A21FC"/>
    <w:rsid w:val="007A2413"/>
    <w:rsid w:val="007A2462"/>
    <w:rsid w:val="007A2E42"/>
    <w:rsid w:val="007A2FD6"/>
    <w:rsid w:val="007A3B37"/>
    <w:rsid w:val="007A3B8C"/>
    <w:rsid w:val="007A3B9B"/>
    <w:rsid w:val="007A3CED"/>
    <w:rsid w:val="007A4043"/>
    <w:rsid w:val="007A410C"/>
    <w:rsid w:val="007A4A44"/>
    <w:rsid w:val="007A4A48"/>
    <w:rsid w:val="007A5A33"/>
    <w:rsid w:val="007A5A49"/>
    <w:rsid w:val="007A60DC"/>
    <w:rsid w:val="007A60E6"/>
    <w:rsid w:val="007A668B"/>
    <w:rsid w:val="007A6A97"/>
    <w:rsid w:val="007A6C23"/>
    <w:rsid w:val="007A6F6F"/>
    <w:rsid w:val="007A6FED"/>
    <w:rsid w:val="007A7053"/>
    <w:rsid w:val="007A790A"/>
    <w:rsid w:val="007A7A6D"/>
    <w:rsid w:val="007A7C19"/>
    <w:rsid w:val="007B0075"/>
    <w:rsid w:val="007B0173"/>
    <w:rsid w:val="007B09FA"/>
    <w:rsid w:val="007B10F8"/>
    <w:rsid w:val="007B1480"/>
    <w:rsid w:val="007B1782"/>
    <w:rsid w:val="007B1871"/>
    <w:rsid w:val="007B1938"/>
    <w:rsid w:val="007B1F2E"/>
    <w:rsid w:val="007B203E"/>
    <w:rsid w:val="007B2956"/>
    <w:rsid w:val="007B2DEC"/>
    <w:rsid w:val="007B2F7F"/>
    <w:rsid w:val="007B3176"/>
    <w:rsid w:val="007B3180"/>
    <w:rsid w:val="007B3304"/>
    <w:rsid w:val="007B39ED"/>
    <w:rsid w:val="007B3C90"/>
    <w:rsid w:val="007B428C"/>
    <w:rsid w:val="007B4A46"/>
    <w:rsid w:val="007B54BE"/>
    <w:rsid w:val="007B5747"/>
    <w:rsid w:val="007B5D11"/>
    <w:rsid w:val="007B5FFF"/>
    <w:rsid w:val="007B6A99"/>
    <w:rsid w:val="007B6B78"/>
    <w:rsid w:val="007B6F9C"/>
    <w:rsid w:val="007B72D8"/>
    <w:rsid w:val="007B7433"/>
    <w:rsid w:val="007C0163"/>
    <w:rsid w:val="007C02FA"/>
    <w:rsid w:val="007C0449"/>
    <w:rsid w:val="007C0B57"/>
    <w:rsid w:val="007C0CE1"/>
    <w:rsid w:val="007C0D02"/>
    <w:rsid w:val="007C0DC9"/>
    <w:rsid w:val="007C10FF"/>
    <w:rsid w:val="007C124A"/>
    <w:rsid w:val="007C1704"/>
    <w:rsid w:val="007C1838"/>
    <w:rsid w:val="007C22B7"/>
    <w:rsid w:val="007C23DF"/>
    <w:rsid w:val="007C26FE"/>
    <w:rsid w:val="007C27EA"/>
    <w:rsid w:val="007C2A6D"/>
    <w:rsid w:val="007C32FE"/>
    <w:rsid w:val="007C411E"/>
    <w:rsid w:val="007C435B"/>
    <w:rsid w:val="007C45DB"/>
    <w:rsid w:val="007C4E7C"/>
    <w:rsid w:val="007C4F74"/>
    <w:rsid w:val="007C5209"/>
    <w:rsid w:val="007C55D8"/>
    <w:rsid w:val="007C5AEB"/>
    <w:rsid w:val="007C5F26"/>
    <w:rsid w:val="007C6088"/>
    <w:rsid w:val="007C619F"/>
    <w:rsid w:val="007C627D"/>
    <w:rsid w:val="007C6311"/>
    <w:rsid w:val="007C652F"/>
    <w:rsid w:val="007C77BF"/>
    <w:rsid w:val="007C78B3"/>
    <w:rsid w:val="007D003A"/>
    <w:rsid w:val="007D018E"/>
    <w:rsid w:val="007D04FF"/>
    <w:rsid w:val="007D055F"/>
    <w:rsid w:val="007D059F"/>
    <w:rsid w:val="007D098F"/>
    <w:rsid w:val="007D0AA0"/>
    <w:rsid w:val="007D0C2B"/>
    <w:rsid w:val="007D10A6"/>
    <w:rsid w:val="007D10BD"/>
    <w:rsid w:val="007D135A"/>
    <w:rsid w:val="007D13F5"/>
    <w:rsid w:val="007D1532"/>
    <w:rsid w:val="007D1F97"/>
    <w:rsid w:val="007D2785"/>
    <w:rsid w:val="007D2C97"/>
    <w:rsid w:val="007D3A06"/>
    <w:rsid w:val="007D43EA"/>
    <w:rsid w:val="007D47D5"/>
    <w:rsid w:val="007D4FA4"/>
    <w:rsid w:val="007D5511"/>
    <w:rsid w:val="007D5618"/>
    <w:rsid w:val="007D5784"/>
    <w:rsid w:val="007D589D"/>
    <w:rsid w:val="007D5C1B"/>
    <w:rsid w:val="007D5DA2"/>
    <w:rsid w:val="007D5EA7"/>
    <w:rsid w:val="007D61E6"/>
    <w:rsid w:val="007D66D4"/>
    <w:rsid w:val="007D67A2"/>
    <w:rsid w:val="007D67F2"/>
    <w:rsid w:val="007D6A37"/>
    <w:rsid w:val="007D7B8C"/>
    <w:rsid w:val="007D7CC5"/>
    <w:rsid w:val="007E00A4"/>
    <w:rsid w:val="007E02D5"/>
    <w:rsid w:val="007E0B1C"/>
    <w:rsid w:val="007E0BA2"/>
    <w:rsid w:val="007E11D6"/>
    <w:rsid w:val="007E1229"/>
    <w:rsid w:val="007E185B"/>
    <w:rsid w:val="007E1A57"/>
    <w:rsid w:val="007E2278"/>
    <w:rsid w:val="007E25E0"/>
    <w:rsid w:val="007E2A79"/>
    <w:rsid w:val="007E31D3"/>
    <w:rsid w:val="007E347B"/>
    <w:rsid w:val="007E38F1"/>
    <w:rsid w:val="007E3C72"/>
    <w:rsid w:val="007E4978"/>
    <w:rsid w:val="007E4E71"/>
    <w:rsid w:val="007E5063"/>
    <w:rsid w:val="007E5896"/>
    <w:rsid w:val="007E60FF"/>
    <w:rsid w:val="007E6DF1"/>
    <w:rsid w:val="007E6FA0"/>
    <w:rsid w:val="007F02FD"/>
    <w:rsid w:val="007F035C"/>
    <w:rsid w:val="007F0A2E"/>
    <w:rsid w:val="007F161A"/>
    <w:rsid w:val="007F17B0"/>
    <w:rsid w:val="007F1D8B"/>
    <w:rsid w:val="007F1DEA"/>
    <w:rsid w:val="007F218B"/>
    <w:rsid w:val="007F2204"/>
    <w:rsid w:val="007F2643"/>
    <w:rsid w:val="007F273C"/>
    <w:rsid w:val="007F30E7"/>
    <w:rsid w:val="007F3215"/>
    <w:rsid w:val="007F33FD"/>
    <w:rsid w:val="007F358C"/>
    <w:rsid w:val="007F3636"/>
    <w:rsid w:val="007F3861"/>
    <w:rsid w:val="007F3C24"/>
    <w:rsid w:val="007F3F18"/>
    <w:rsid w:val="007F4028"/>
    <w:rsid w:val="007F41C3"/>
    <w:rsid w:val="007F426B"/>
    <w:rsid w:val="007F4340"/>
    <w:rsid w:val="007F4C9C"/>
    <w:rsid w:val="007F4DF3"/>
    <w:rsid w:val="007F4F07"/>
    <w:rsid w:val="007F6551"/>
    <w:rsid w:val="007F6596"/>
    <w:rsid w:val="007F6D01"/>
    <w:rsid w:val="007F745C"/>
    <w:rsid w:val="007F7A82"/>
    <w:rsid w:val="00800094"/>
    <w:rsid w:val="0080078D"/>
    <w:rsid w:val="00800EF9"/>
    <w:rsid w:val="008016D7"/>
    <w:rsid w:val="00801BE3"/>
    <w:rsid w:val="00801D1B"/>
    <w:rsid w:val="00801F1C"/>
    <w:rsid w:val="008024AC"/>
    <w:rsid w:val="008026CA"/>
    <w:rsid w:val="00802A82"/>
    <w:rsid w:val="00802CB3"/>
    <w:rsid w:val="00802E87"/>
    <w:rsid w:val="00803736"/>
    <w:rsid w:val="00803913"/>
    <w:rsid w:val="00803C4B"/>
    <w:rsid w:val="008043C0"/>
    <w:rsid w:val="00804848"/>
    <w:rsid w:val="00804BE3"/>
    <w:rsid w:val="0080557D"/>
    <w:rsid w:val="00805BBD"/>
    <w:rsid w:val="00805E61"/>
    <w:rsid w:val="00806393"/>
    <w:rsid w:val="00806AA5"/>
    <w:rsid w:val="00806AE0"/>
    <w:rsid w:val="00806BFD"/>
    <w:rsid w:val="00807257"/>
    <w:rsid w:val="00807C79"/>
    <w:rsid w:val="008106F4"/>
    <w:rsid w:val="00810847"/>
    <w:rsid w:val="00810D88"/>
    <w:rsid w:val="00810DAA"/>
    <w:rsid w:val="00811164"/>
    <w:rsid w:val="00811677"/>
    <w:rsid w:val="008117DD"/>
    <w:rsid w:val="00811838"/>
    <w:rsid w:val="008128C8"/>
    <w:rsid w:val="00812E0F"/>
    <w:rsid w:val="00812E40"/>
    <w:rsid w:val="00813034"/>
    <w:rsid w:val="00813E53"/>
    <w:rsid w:val="008140C1"/>
    <w:rsid w:val="00814781"/>
    <w:rsid w:val="008147B6"/>
    <w:rsid w:val="00814826"/>
    <w:rsid w:val="00815D27"/>
    <w:rsid w:val="0081654D"/>
    <w:rsid w:val="008169B5"/>
    <w:rsid w:val="00816E15"/>
    <w:rsid w:val="00817039"/>
    <w:rsid w:val="008170BE"/>
    <w:rsid w:val="00817256"/>
    <w:rsid w:val="0081763B"/>
    <w:rsid w:val="008176F2"/>
    <w:rsid w:val="00820187"/>
    <w:rsid w:val="00820785"/>
    <w:rsid w:val="00820B10"/>
    <w:rsid w:val="00820C05"/>
    <w:rsid w:val="008211B4"/>
    <w:rsid w:val="0082125B"/>
    <w:rsid w:val="0082140E"/>
    <w:rsid w:val="00821C04"/>
    <w:rsid w:val="00821D1F"/>
    <w:rsid w:val="0082203F"/>
    <w:rsid w:val="00822141"/>
    <w:rsid w:val="00822256"/>
    <w:rsid w:val="00822395"/>
    <w:rsid w:val="0082247D"/>
    <w:rsid w:val="00822512"/>
    <w:rsid w:val="008226DB"/>
    <w:rsid w:val="00822B00"/>
    <w:rsid w:val="00822EEE"/>
    <w:rsid w:val="00822F16"/>
    <w:rsid w:val="00823402"/>
    <w:rsid w:val="0082447D"/>
    <w:rsid w:val="008246DA"/>
    <w:rsid w:val="00824DB6"/>
    <w:rsid w:val="00825216"/>
    <w:rsid w:val="00825225"/>
    <w:rsid w:val="00825667"/>
    <w:rsid w:val="008256E1"/>
    <w:rsid w:val="0082582B"/>
    <w:rsid w:val="008258D8"/>
    <w:rsid w:val="008259BF"/>
    <w:rsid w:val="00825B81"/>
    <w:rsid w:val="00825CEF"/>
    <w:rsid w:val="00825E6B"/>
    <w:rsid w:val="00825E80"/>
    <w:rsid w:val="008261AA"/>
    <w:rsid w:val="0082640E"/>
    <w:rsid w:val="00826471"/>
    <w:rsid w:val="008265D6"/>
    <w:rsid w:val="008269B6"/>
    <w:rsid w:val="00826D0C"/>
    <w:rsid w:val="00826E66"/>
    <w:rsid w:val="00827678"/>
    <w:rsid w:val="00827694"/>
    <w:rsid w:val="008276B6"/>
    <w:rsid w:val="00827883"/>
    <w:rsid w:val="00827A37"/>
    <w:rsid w:val="00830CA0"/>
    <w:rsid w:val="008310CB"/>
    <w:rsid w:val="008312DB"/>
    <w:rsid w:val="00831316"/>
    <w:rsid w:val="00831496"/>
    <w:rsid w:val="008316B0"/>
    <w:rsid w:val="00831B8C"/>
    <w:rsid w:val="00831BE6"/>
    <w:rsid w:val="00831DB7"/>
    <w:rsid w:val="008325FC"/>
    <w:rsid w:val="00832A46"/>
    <w:rsid w:val="00833764"/>
    <w:rsid w:val="008339D0"/>
    <w:rsid w:val="00833BAC"/>
    <w:rsid w:val="00833FEC"/>
    <w:rsid w:val="008340B4"/>
    <w:rsid w:val="008340DE"/>
    <w:rsid w:val="008342B6"/>
    <w:rsid w:val="00834953"/>
    <w:rsid w:val="00834DF6"/>
    <w:rsid w:val="00835091"/>
    <w:rsid w:val="008354CA"/>
    <w:rsid w:val="00835FFD"/>
    <w:rsid w:val="00836070"/>
    <w:rsid w:val="00837120"/>
    <w:rsid w:val="008373B6"/>
    <w:rsid w:val="008374EC"/>
    <w:rsid w:val="008400D8"/>
    <w:rsid w:val="008402E4"/>
    <w:rsid w:val="008404CB"/>
    <w:rsid w:val="0084050A"/>
    <w:rsid w:val="008406F1"/>
    <w:rsid w:val="00840783"/>
    <w:rsid w:val="00841112"/>
    <w:rsid w:val="00841231"/>
    <w:rsid w:val="0084127A"/>
    <w:rsid w:val="00841419"/>
    <w:rsid w:val="00841610"/>
    <w:rsid w:val="00841AEB"/>
    <w:rsid w:val="00842115"/>
    <w:rsid w:val="00842972"/>
    <w:rsid w:val="008431AC"/>
    <w:rsid w:val="008434CD"/>
    <w:rsid w:val="00843810"/>
    <w:rsid w:val="00843B16"/>
    <w:rsid w:val="00843EC5"/>
    <w:rsid w:val="008445AE"/>
    <w:rsid w:val="00844717"/>
    <w:rsid w:val="0084489C"/>
    <w:rsid w:val="00844BDE"/>
    <w:rsid w:val="008456DF"/>
    <w:rsid w:val="00845BEA"/>
    <w:rsid w:val="00845F4E"/>
    <w:rsid w:val="00846217"/>
    <w:rsid w:val="008467D8"/>
    <w:rsid w:val="008469B9"/>
    <w:rsid w:val="00846C97"/>
    <w:rsid w:val="00846CA3"/>
    <w:rsid w:val="00846D70"/>
    <w:rsid w:val="00846D8F"/>
    <w:rsid w:val="00846E5E"/>
    <w:rsid w:val="00846F4E"/>
    <w:rsid w:val="00847049"/>
    <w:rsid w:val="008472A6"/>
    <w:rsid w:val="00847552"/>
    <w:rsid w:val="00847BF7"/>
    <w:rsid w:val="00850365"/>
    <w:rsid w:val="008513DF"/>
    <w:rsid w:val="00852630"/>
    <w:rsid w:val="00852718"/>
    <w:rsid w:val="00852DEF"/>
    <w:rsid w:val="00853147"/>
    <w:rsid w:val="008535A1"/>
    <w:rsid w:val="00853809"/>
    <w:rsid w:val="00853944"/>
    <w:rsid w:val="00854F8E"/>
    <w:rsid w:val="008550D8"/>
    <w:rsid w:val="008551EF"/>
    <w:rsid w:val="00855681"/>
    <w:rsid w:val="00855997"/>
    <w:rsid w:val="008563FF"/>
    <w:rsid w:val="00856F11"/>
    <w:rsid w:val="0085741C"/>
    <w:rsid w:val="00857819"/>
    <w:rsid w:val="008579E2"/>
    <w:rsid w:val="00857D24"/>
    <w:rsid w:val="00860AB0"/>
    <w:rsid w:val="00860B1D"/>
    <w:rsid w:val="00860EC1"/>
    <w:rsid w:val="00861063"/>
    <w:rsid w:val="008610C4"/>
    <w:rsid w:val="008618F1"/>
    <w:rsid w:val="00861A0F"/>
    <w:rsid w:val="00861E05"/>
    <w:rsid w:val="00861FEE"/>
    <w:rsid w:val="00862225"/>
    <w:rsid w:val="008625BC"/>
    <w:rsid w:val="0086262A"/>
    <w:rsid w:val="00862F3A"/>
    <w:rsid w:val="0086325D"/>
    <w:rsid w:val="00863285"/>
    <w:rsid w:val="00863D95"/>
    <w:rsid w:val="00863E17"/>
    <w:rsid w:val="00863EF4"/>
    <w:rsid w:val="00863F42"/>
    <w:rsid w:val="008645C1"/>
    <w:rsid w:val="008646CE"/>
    <w:rsid w:val="00864764"/>
    <w:rsid w:val="008656EB"/>
    <w:rsid w:val="00865714"/>
    <w:rsid w:val="008658C6"/>
    <w:rsid w:val="0086596E"/>
    <w:rsid w:val="00865DC9"/>
    <w:rsid w:val="00865F7A"/>
    <w:rsid w:val="00866257"/>
    <w:rsid w:val="0086629C"/>
    <w:rsid w:val="008665EB"/>
    <w:rsid w:val="008666CC"/>
    <w:rsid w:val="00866FDD"/>
    <w:rsid w:val="00867354"/>
    <w:rsid w:val="00867572"/>
    <w:rsid w:val="008678D5"/>
    <w:rsid w:val="0086798C"/>
    <w:rsid w:val="0087030C"/>
    <w:rsid w:val="008708AB"/>
    <w:rsid w:val="00870A54"/>
    <w:rsid w:val="00870B83"/>
    <w:rsid w:val="008712BB"/>
    <w:rsid w:val="00871614"/>
    <w:rsid w:val="00872688"/>
    <w:rsid w:val="00872859"/>
    <w:rsid w:val="0087291D"/>
    <w:rsid w:val="00873D0E"/>
    <w:rsid w:val="00873FF1"/>
    <w:rsid w:val="00874048"/>
    <w:rsid w:val="008745DC"/>
    <w:rsid w:val="00874627"/>
    <w:rsid w:val="0087490C"/>
    <w:rsid w:val="00874E87"/>
    <w:rsid w:val="0087502A"/>
    <w:rsid w:val="008757A7"/>
    <w:rsid w:val="00875ECE"/>
    <w:rsid w:val="008769F5"/>
    <w:rsid w:val="00876A3E"/>
    <w:rsid w:val="00876BCD"/>
    <w:rsid w:val="00876C8A"/>
    <w:rsid w:val="0087724A"/>
    <w:rsid w:val="00877734"/>
    <w:rsid w:val="008779DE"/>
    <w:rsid w:val="008800BE"/>
    <w:rsid w:val="008804A2"/>
    <w:rsid w:val="00880981"/>
    <w:rsid w:val="00880BCE"/>
    <w:rsid w:val="00880C90"/>
    <w:rsid w:val="00880D78"/>
    <w:rsid w:val="00880DED"/>
    <w:rsid w:val="0088106E"/>
    <w:rsid w:val="008813C5"/>
    <w:rsid w:val="00881466"/>
    <w:rsid w:val="00881614"/>
    <w:rsid w:val="00881711"/>
    <w:rsid w:val="0088184D"/>
    <w:rsid w:val="00881B84"/>
    <w:rsid w:val="00881CC6"/>
    <w:rsid w:val="00881EB7"/>
    <w:rsid w:val="0088217A"/>
    <w:rsid w:val="00882659"/>
    <w:rsid w:val="00882B77"/>
    <w:rsid w:val="0088368D"/>
    <w:rsid w:val="008838C3"/>
    <w:rsid w:val="0088465A"/>
    <w:rsid w:val="00884943"/>
    <w:rsid w:val="00884CAA"/>
    <w:rsid w:val="00885132"/>
    <w:rsid w:val="0088559B"/>
    <w:rsid w:val="008858BD"/>
    <w:rsid w:val="00886137"/>
    <w:rsid w:val="008862BA"/>
    <w:rsid w:val="008868B3"/>
    <w:rsid w:val="00886E97"/>
    <w:rsid w:val="00887052"/>
    <w:rsid w:val="008870E2"/>
    <w:rsid w:val="008871B1"/>
    <w:rsid w:val="008871F0"/>
    <w:rsid w:val="0088756B"/>
    <w:rsid w:val="0088757C"/>
    <w:rsid w:val="00887913"/>
    <w:rsid w:val="00887B2A"/>
    <w:rsid w:val="00887E79"/>
    <w:rsid w:val="00887FA9"/>
    <w:rsid w:val="00890D17"/>
    <w:rsid w:val="00890DC5"/>
    <w:rsid w:val="0089187D"/>
    <w:rsid w:val="00891912"/>
    <w:rsid w:val="0089197E"/>
    <w:rsid w:val="00891AE5"/>
    <w:rsid w:val="0089250F"/>
    <w:rsid w:val="008925BE"/>
    <w:rsid w:val="00892DE6"/>
    <w:rsid w:val="00893161"/>
    <w:rsid w:val="008937BB"/>
    <w:rsid w:val="00893B37"/>
    <w:rsid w:val="00893B7F"/>
    <w:rsid w:val="0089509E"/>
    <w:rsid w:val="0089606D"/>
    <w:rsid w:val="008964D4"/>
    <w:rsid w:val="008965B1"/>
    <w:rsid w:val="008967BD"/>
    <w:rsid w:val="008969DB"/>
    <w:rsid w:val="008971F3"/>
    <w:rsid w:val="00897463"/>
    <w:rsid w:val="008974D7"/>
    <w:rsid w:val="00897937"/>
    <w:rsid w:val="00897B6D"/>
    <w:rsid w:val="008A022E"/>
    <w:rsid w:val="008A03AC"/>
    <w:rsid w:val="008A0A02"/>
    <w:rsid w:val="008A0F9D"/>
    <w:rsid w:val="008A12E5"/>
    <w:rsid w:val="008A139C"/>
    <w:rsid w:val="008A1EFB"/>
    <w:rsid w:val="008A20A8"/>
    <w:rsid w:val="008A2BD7"/>
    <w:rsid w:val="008A2CA0"/>
    <w:rsid w:val="008A2E6C"/>
    <w:rsid w:val="008A3449"/>
    <w:rsid w:val="008A3CE8"/>
    <w:rsid w:val="008A4001"/>
    <w:rsid w:val="008A41D0"/>
    <w:rsid w:val="008A4285"/>
    <w:rsid w:val="008A4F10"/>
    <w:rsid w:val="008A5685"/>
    <w:rsid w:val="008A6020"/>
    <w:rsid w:val="008A6939"/>
    <w:rsid w:val="008A6A3B"/>
    <w:rsid w:val="008A722F"/>
    <w:rsid w:val="008A76F2"/>
    <w:rsid w:val="008A7921"/>
    <w:rsid w:val="008B03D3"/>
    <w:rsid w:val="008B0BA7"/>
    <w:rsid w:val="008B10ED"/>
    <w:rsid w:val="008B123B"/>
    <w:rsid w:val="008B12F6"/>
    <w:rsid w:val="008B13A0"/>
    <w:rsid w:val="008B20F5"/>
    <w:rsid w:val="008B28A8"/>
    <w:rsid w:val="008B322C"/>
    <w:rsid w:val="008B358D"/>
    <w:rsid w:val="008B3819"/>
    <w:rsid w:val="008B387C"/>
    <w:rsid w:val="008B38C4"/>
    <w:rsid w:val="008B400F"/>
    <w:rsid w:val="008B4096"/>
    <w:rsid w:val="008B4629"/>
    <w:rsid w:val="008B4859"/>
    <w:rsid w:val="008B4D1E"/>
    <w:rsid w:val="008B5276"/>
    <w:rsid w:val="008B5797"/>
    <w:rsid w:val="008B5AA3"/>
    <w:rsid w:val="008B5E4F"/>
    <w:rsid w:val="008B6052"/>
    <w:rsid w:val="008B61A3"/>
    <w:rsid w:val="008B64B7"/>
    <w:rsid w:val="008B7053"/>
    <w:rsid w:val="008B742C"/>
    <w:rsid w:val="008B7AA9"/>
    <w:rsid w:val="008C02DF"/>
    <w:rsid w:val="008C043A"/>
    <w:rsid w:val="008C0BC1"/>
    <w:rsid w:val="008C0C75"/>
    <w:rsid w:val="008C0C77"/>
    <w:rsid w:val="008C0D7B"/>
    <w:rsid w:val="008C0EA8"/>
    <w:rsid w:val="008C1152"/>
    <w:rsid w:val="008C12B7"/>
    <w:rsid w:val="008C13DC"/>
    <w:rsid w:val="008C1492"/>
    <w:rsid w:val="008C195D"/>
    <w:rsid w:val="008C1B8B"/>
    <w:rsid w:val="008C2007"/>
    <w:rsid w:val="008C20EE"/>
    <w:rsid w:val="008C27D4"/>
    <w:rsid w:val="008C2E28"/>
    <w:rsid w:val="008C373D"/>
    <w:rsid w:val="008C390E"/>
    <w:rsid w:val="008C4044"/>
    <w:rsid w:val="008C449E"/>
    <w:rsid w:val="008C466A"/>
    <w:rsid w:val="008C5007"/>
    <w:rsid w:val="008C5020"/>
    <w:rsid w:val="008C544C"/>
    <w:rsid w:val="008C5A66"/>
    <w:rsid w:val="008C60D6"/>
    <w:rsid w:val="008C635E"/>
    <w:rsid w:val="008C639A"/>
    <w:rsid w:val="008C69BE"/>
    <w:rsid w:val="008C6FEA"/>
    <w:rsid w:val="008C7687"/>
    <w:rsid w:val="008C76AD"/>
    <w:rsid w:val="008D02CF"/>
    <w:rsid w:val="008D03A5"/>
    <w:rsid w:val="008D055F"/>
    <w:rsid w:val="008D121D"/>
    <w:rsid w:val="008D1808"/>
    <w:rsid w:val="008D1BFD"/>
    <w:rsid w:val="008D2033"/>
    <w:rsid w:val="008D2204"/>
    <w:rsid w:val="008D25EC"/>
    <w:rsid w:val="008D2BB3"/>
    <w:rsid w:val="008D2D73"/>
    <w:rsid w:val="008D3082"/>
    <w:rsid w:val="008D36DA"/>
    <w:rsid w:val="008D3FD3"/>
    <w:rsid w:val="008D40A5"/>
    <w:rsid w:val="008D4492"/>
    <w:rsid w:val="008D4569"/>
    <w:rsid w:val="008D4BD5"/>
    <w:rsid w:val="008D4D10"/>
    <w:rsid w:val="008D5746"/>
    <w:rsid w:val="008D5A2A"/>
    <w:rsid w:val="008D5E26"/>
    <w:rsid w:val="008D5F37"/>
    <w:rsid w:val="008D6ECB"/>
    <w:rsid w:val="008D73B2"/>
    <w:rsid w:val="008D7E7C"/>
    <w:rsid w:val="008D7EBE"/>
    <w:rsid w:val="008D7F04"/>
    <w:rsid w:val="008D7F22"/>
    <w:rsid w:val="008E02C5"/>
    <w:rsid w:val="008E0B7D"/>
    <w:rsid w:val="008E0D44"/>
    <w:rsid w:val="008E0D81"/>
    <w:rsid w:val="008E0FE9"/>
    <w:rsid w:val="008E1134"/>
    <w:rsid w:val="008E1A1E"/>
    <w:rsid w:val="008E1CA9"/>
    <w:rsid w:val="008E1E8F"/>
    <w:rsid w:val="008E2048"/>
    <w:rsid w:val="008E2086"/>
    <w:rsid w:val="008E217C"/>
    <w:rsid w:val="008E2210"/>
    <w:rsid w:val="008E286F"/>
    <w:rsid w:val="008E2FF2"/>
    <w:rsid w:val="008E359D"/>
    <w:rsid w:val="008E37F5"/>
    <w:rsid w:val="008E39F9"/>
    <w:rsid w:val="008E3AB5"/>
    <w:rsid w:val="008E40FD"/>
    <w:rsid w:val="008E467E"/>
    <w:rsid w:val="008E4ED5"/>
    <w:rsid w:val="008E52FE"/>
    <w:rsid w:val="008E59B6"/>
    <w:rsid w:val="008E5ABC"/>
    <w:rsid w:val="008E5C3F"/>
    <w:rsid w:val="008E5E33"/>
    <w:rsid w:val="008E6520"/>
    <w:rsid w:val="008E6957"/>
    <w:rsid w:val="008E6A2E"/>
    <w:rsid w:val="008E6AD7"/>
    <w:rsid w:val="008E773C"/>
    <w:rsid w:val="008E79B7"/>
    <w:rsid w:val="008E7A47"/>
    <w:rsid w:val="008E7A90"/>
    <w:rsid w:val="008E7DD2"/>
    <w:rsid w:val="008F01B8"/>
    <w:rsid w:val="008F080A"/>
    <w:rsid w:val="008F0B85"/>
    <w:rsid w:val="008F10D9"/>
    <w:rsid w:val="008F22A4"/>
    <w:rsid w:val="008F29E4"/>
    <w:rsid w:val="008F2DBB"/>
    <w:rsid w:val="008F2E0E"/>
    <w:rsid w:val="008F2E34"/>
    <w:rsid w:val="008F2E8B"/>
    <w:rsid w:val="008F31F7"/>
    <w:rsid w:val="008F3FDA"/>
    <w:rsid w:val="008F42F4"/>
    <w:rsid w:val="008F45F4"/>
    <w:rsid w:val="008F468D"/>
    <w:rsid w:val="008F4913"/>
    <w:rsid w:val="008F4D16"/>
    <w:rsid w:val="008F5340"/>
    <w:rsid w:val="008F5505"/>
    <w:rsid w:val="008F5641"/>
    <w:rsid w:val="008F6824"/>
    <w:rsid w:val="008F6E45"/>
    <w:rsid w:val="008F718A"/>
    <w:rsid w:val="008F77C8"/>
    <w:rsid w:val="008F7820"/>
    <w:rsid w:val="008F7A93"/>
    <w:rsid w:val="008F7D4D"/>
    <w:rsid w:val="00900893"/>
    <w:rsid w:val="00900A96"/>
    <w:rsid w:val="00900D2B"/>
    <w:rsid w:val="009011FB"/>
    <w:rsid w:val="009012BC"/>
    <w:rsid w:val="009019D3"/>
    <w:rsid w:val="00902F7B"/>
    <w:rsid w:val="009031DB"/>
    <w:rsid w:val="00904327"/>
    <w:rsid w:val="00904620"/>
    <w:rsid w:val="00904664"/>
    <w:rsid w:val="0090593E"/>
    <w:rsid w:val="00905A74"/>
    <w:rsid w:val="009060F4"/>
    <w:rsid w:val="0090620F"/>
    <w:rsid w:val="00906394"/>
    <w:rsid w:val="009065C4"/>
    <w:rsid w:val="009065CF"/>
    <w:rsid w:val="00906EE6"/>
    <w:rsid w:val="009079AB"/>
    <w:rsid w:val="00907DB8"/>
    <w:rsid w:val="00907E82"/>
    <w:rsid w:val="00910177"/>
    <w:rsid w:val="009103FC"/>
    <w:rsid w:val="00910A79"/>
    <w:rsid w:val="00910D52"/>
    <w:rsid w:val="0091128B"/>
    <w:rsid w:val="00911796"/>
    <w:rsid w:val="009118E4"/>
    <w:rsid w:val="00911A39"/>
    <w:rsid w:val="00911D21"/>
    <w:rsid w:val="0091217A"/>
    <w:rsid w:val="009122F8"/>
    <w:rsid w:val="00912D49"/>
    <w:rsid w:val="00913264"/>
    <w:rsid w:val="009133A8"/>
    <w:rsid w:val="00914350"/>
    <w:rsid w:val="00914708"/>
    <w:rsid w:val="00914DB9"/>
    <w:rsid w:val="00914F86"/>
    <w:rsid w:val="0091527A"/>
    <w:rsid w:val="009153C6"/>
    <w:rsid w:val="00915D54"/>
    <w:rsid w:val="00915EA5"/>
    <w:rsid w:val="009163B1"/>
    <w:rsid w:val="00916857"/>
    <w:rsid w:val="009168F5"/>
    <w:rsid w:val="0091696C"/>
    <w:rsid w:val="00916CB9"/>
    <w:rsid w:val="009178FF"/>
    <w:rsid w:val="0092053A"/>
    <w:rsid w:val="009205B7"/>
    <w:rsid w:val="00920CFA"/>
    <w:rsid w:val="00920F46"/>
    <w:rsid w:val="00921294"/>
    <w:rsid w:val="00921807"/>
    <w:rsid w:val="00922438"/>
    <w:rsid w:val="00922574"/>
    <w:rsid w:val="00922A15"/>
    <w:rsid w:val="00922AE5"/>
    <w:rsid w:val="00922BE1"/>
    <w:rsid w:val="00923416"/>
    <w:rsid w:val="00923BFF"/>
    <w:rsid w:val="00923D9D"/>
    <w:rsid w:val="0092419C"/>
    <w:rsid w:val="009241F9"/>
    <w:rsid w:val="009243EC"/>
    <w:rsid w:val="00924619"/>
    <w:rsid w:val="00924876"/>
    <w:rsid w:val="00924C0E"/>
    <w:rsid w:val="00924F9C"/>
    <w:rsid w:val="009251BB"/>
    <w:rsid w:val="009252AB"/>
    <w:rsid w:val="00925426"/>
    <w:rsid w:val="0092591B"/>
    <w:rsid w:val="009259BE"/>
    <w:rsid w:val="00925C19"/>
    <w:rsid w:val="00926088"/>
    <w:rsid w:val="00926D5D"/>
    <w:rsid w:val="00926DD4"/>
    <w:rsid w:val="00926FC3"/>
    <w:rsid w:val="0092703E"/>
    <w:rsid w:val="009300D8"/>
    <w:rsid w:val="00931588"/>
    <w:rsid w:val="00931598"/>
    <w:rsid w:val="00931954"/>
    <w:rsid w:val="00931E78"/>
    <w:rsid w:val="00932778"/>
    <w:rsid w:val="00932833"/>
    <w:rsid w:val="00932997"/>
    <w:rsid w:val="009332B7"/>
    <w:rsid w:val="009333FF"/>
    <w:rsid w:val="00933AF3"/>
    <w:rsid w:val="00933F82"/>
    <w:rsid w:val="009340D7"/>
    <w:rsid w:val="00934DAA"/>
    <w:rsid w:val="009354FC"/>
    <w:rsid w:val="00935EDB"/>
    <w:rsid w:val="00936444"/>
    <w:rsid w:val="00936AED"/>
    <w:rsid w:val="00936CD4"/>
    <w:rsid w:val="00936CF8"/>
    <w:rsid w:val="00936DDA"/>
    <w:rsid w:val="00936E19"/>
    <w:rsid w:val="00936FF8"/>
    <w:rsid w:val="00937B52"/>
    <w:rsid w:val="00937B65"/>
    <w:rsid w:val="00937D61"/>
    <w:rsid w:val="00937E10"/>
    <w:rsid w:val="00937F10"/>
    <w:rsid w:val="009408A8"/>
    <w:rsid w:val="00940BB4"/>
    <w:rsid w:val="00940FDE"/>
    <w:rsid w:val="00941760"/>
    <w:rsid w:val="00941C36"/>
    <w:rsid w:val="00941C3C"/>
    <w:rsid w:val="00942392"/>
    <w:rsid w:val="009425BB"/>
    <w:rsid w:val="00942C78"/>
    <w:rsid w:val="00942DA8"/>
    <w:rsid w:val="009433E4"/>
    <w:rsid w:val="009434CF"/>
    <w:rsid w:val="009435BF"/>
    <w:rsid w:val="0094399B"/>
    <w:rsid w:val="009440CE"/>
    <w:rsid w:val="00944600"/>
    <w:rsid w:val="00944F88"/>
    <w:rsid w:val="00945266"/>
    <w:rsid w:val="00945411"/>
    <w:rsid w:val="009457EC"/>
    <w:rsid w:val="00945936"/>
    <w:rsid w:val="00946003"/>
    <w:rsid w:val="0094664D"/>
    <w:rsid w:val="00946C42"/>
    <w:rsid w:val="00946DA5"/>
    <w:rsid w:val="009472AD"/>
    <w:rsid w:val="00947472"/>
    <w:rsid w:val="009476FB"/>
    <w:rsid w:val="00947C9E"/>
    <w:rsid w:val="00947F7E"/>
    <w:rsid w:val="0095015B"/>
    <w:rsid w:val="009504C8"/>
    <w:rsid w:val="0095052E"/>
    <w:rsid w:val="00950D7F"/>
    <w:rsid w:val="009510B0"/>
    <w:rsid w:val="009512C7"/>
    <w:rsid w:val="00951620"/>
    <w:rsid w:val="0095177E"/>
    <w:rsid w:val="00951C9C"/>
    <w:rsid w:val="00952043"/>
    <w:rsid w:val="009525CA"/>
    <w:rsid w:val="009526D5"/>
    <w:rsid w:val="00952739"/>
    <w:rsid w:val="00952882"/>
    <w:rsid w:val="00952F1B"/>
    <w:rsid w:val="0095430E"/>
    <w:rsid w:val="0095453C"/>
    <w:rsid w:val="009547DF"/>
    <w:rsid w:val="0095487F"/>
    <w:rsid w:val="009549ED"/>
    <w:rsid w:val="00954B73"/>
    <w:rsid w:val="00956FDF"/>
    <w:rsid w:val="00957372"/>
    <w:rsid w:val="00957439"/>
    <w:rsid w:val="00957870"/>
    <w:rsid w:val="00957DE7"/>
    <w:rsid w:val="009607F9"/>
    <w:rsid w:val="0096097E"/>
    <w:rsid w:val="00960B64"/>
    <w:rsid w:val="00960CA9"/>
    <w:rsid w:val="00960DB9"/>
    <w:rsid w:val="0096126B"/>
    <w:rsid w:val="009615A3"/>
    <w:rsid w:val="00961676"/>
    <w:rsid w:val="00961DF9"/>
    <w:rsid w:val="009624DF"/>
    <w:rsid w:val="0096257B"/>
    <w:rsid w:val="009625CB"/>
    <w:rsid w:val="009631B8"/>
    <w:rsid w:val="00963538"/>
    <w:rsid w:val="00963793"/>
    <w:rsid w:val="009637AB"/>
    <w:rsid w:val="00963822"/>
    <w:rsid w:val="00963EF0"/>
    <w:rsid w:val="009644B7"/>
    <w:rsid w:val="009649D2"/>
    <w:rsid w:val="009649E5"/>
    <w:rsid w:val="00964D80"/>
    <w:rsid w:val="009655C6"/>
    <w:rsid w:val="00965C38"/>
    <w:rsid w:val="009661DC"/>
    <w:rsid w:val="00966727"/>
    <w:rsid w:val="009667CE"/>
    <w:rsid w:val="009668D6"/>
    <w:rsid w:val="009675A2"/>
    <w:rsid w:val="00967624"/>
    <w:rsid w:val="009676DD"/>
    <w:rsid w:val="0096780E"/>
    <w:rsid w:val="00967982"/>
    <w:rsid w:val="00967D32"/>
    <w:rsid w:val="009701B4"/>
    <w:rsid w:val="00970A20"/>
    <w:rsid w:val="00970F68"/>
    <w:rsid w:val="009712D6"/>
    <w:rsid w:val="00971A67"/>
    <w:rsid w:val="00971CE7"/>
    <w:rsid w:val="00971D62"/>
    <w:rsid w:val="00971E37"/>
    <w:rsid w:val="00971E76"/>
    <w:rsid w:val="00971EE8"/>
    <w:rsid w:val="00971EF6"/>
    <w:rsid w:val="00972493"/>
    <w:rsid w:val="00972BE9"/>
    <w:rsid w:val="00972C98"/>
    <w:rsid w:val="00972EC1"/>
    <w:rsid w:val="009731CF"/>
    <w:rsid w:val="00973855"/>
    <w:rsid w:val="00973E7E"/>
    <w:rsid w:val="009742CE"/>
    <w:rsid w:val="0097444F"/>
    <w:rsid w:val="009745FA"/>
    <w:rsid w:val="009749BE"/>
    <w:rsid w:val="009749D5"/>
    <w:rsid w:val="0097591D"/>
    <w:rsid w:val="00975F63"/>
    <w:rsid w:val="00976976"/>
    <w:rsid w:val="00976C48"/>
    <w:rsid w:val="00976CDD"/>
    <w:rsid w:val="00976FE3"/>
    <w:rsid w:val="009770AB"/>
    <w:rsid w:val="00977216"/>
    <w:rsid w:val="009775FC"/>
    <w:rsid w:val="00977F0A"/>
    <w:rsid w:val="0098019A"/>
    <w:rsid w:val="009802FA"/>
    <w:rsid w:val="009803C7"/>
    <w:rsid w:val="00980613"/>
    <w:rsid w:val="0098070B"/>
    <w:rsid w:val="00980ADD"/>
    <w:rsid w:val="00980D1F"/>
    <w:rsid w:val="009811C2"/>
    <w:rsid w:val="00981226"/>
    <w:rsid w:val="00981688"/>
    <w:rsid w:val="00981FBC"/>
    <w:rsid w:val="009821A6"/>
    <w:rsid w:val="00982869"/>
    <w:rsid w:val="00982D82"/>
    <w:rsid w:val="00983CC4"/>
    <w:rsid w:val="00983EBC"/>
    <w:rsid w:val="00983FFD"/>
    <w:rsid w:val="0098422F"/>
    <w:rsid w:val="00985FC6"/>
    <w:rsid w:val="009861DD"/>
    <w:rsid w:val="00986234"/>
    <w:rsid w:val="009862D8"/>
    <w:rsid w:val="00986522"/>
    <w:rsid w:val="009871CA"/>
    <w:rsid w:val="0098723B"/>
    <w:rsid w:val="00987449"/>
    <w:rsid w:val="00987764"/>
    <w:rsid w:val="00987D44"/>
    <w:rsid w:val="00990348"/>
    <w:rsid w:val="00990451"/>
    <w:rsid w:val="0099057F"/>
    <w:rsid w:val="00990B44"/>
    <w:rsid w:val="00990EAE"/>
    <w:rsid w:val="0099108B"/>
    <w:rsid w:val="009910EA"/>
    <w:rsid w:val="00991268"/>
    <w:rsid w:val="0099181B"/>
    <w:rsid w:val="00991AEC"/>
    <w:rsid w:val="00991D0B"/>
    <w:rsid w:val="00991DFD"/>
    <w:rsid w:val="00992043"/>
    <w:rsid w:val="009922EF"/>
    <w:rsid w:val="0099239E"/>
    <w:rsid w:val="009929CF"/>
    <w:rsid w:val="00992A6F"/>
    <w:rsid w:val="00992C63"/>
    <w:rsid w:val="00992FB1"/>
    <w:rsid w:val="00993096"/>
    <w:rsid w:val="009932C5"/>
    <w:rsid w:val="00993553"/>
    <w:rsid w:val="00994100"/>
    <w:rsid w:val="00994C31"/>
    <w:rsid w:val="00994E3B"/>
    <w:rsid w:val="009950B6"/>
    <w:rsid w:val="009950C6"/>
    <w:rsid w:val="00995287"/>
    <w:rsid w:val="00995306"/>
    <w:rsid w:val="00995F9C"/>
    <w:rsid w:val="00996845"/>
    <w:rsid w:val="009968AC"/>
    <w:rsid w:val="00996A3F"/>
    <w:rsid w:val="00996C85"/>
    <w:rsid w:val="00996D16"/>
    <w:rsid w:val="00997605"/>
    <w:rsid w:val="00997864"/>
    <w:rsid w:val="00997CD9"/>
    <w:rsid w:val="009A01A9"/>
    <w:rsid w:val="009A0300"/>
    <w:rsid w:val="009A03A2"/>
    <w:rsid w:val="009A1724"/>
    <w:rsid w:val="009A18B1"/>
    <w:rsid w:val="009A1B8A"/>
    <w:rsid w:val="009A1D04"/>
    <w:rsid w:val="009A26EE"/>
    <w:rsid w:val="009A298E"/>
    <w:rsid w:val="009A304A"/>
    <w:rsid w:val="009A332D"/>
    <w:rsid w:val="009A3823"/>
    <w:rsid w:val="009A3BB1"/>
    <w:rsid w:val="009A3D05"/>
    <w:rsid w:val="009A3D25"/>
    <w:rsid w:val="009A4179"/>
    <w:rsid w:val="009A4235"/>
    <w:rsid w:val="009A478F"/>
    <w:rsid w:val="009A49A3"/>
    <w:rsid w:val="009A4B4F"/>
    <w:rsid w:val="009A58D8"/>
    <w:rsid w:val="009A6381"/>
    <w:rsid w:val="009A6983"/>
    <w:rsid w:val="009A6EE9"/>
    <w:rsid w:val="009A716C"/>
    <w:rsid w:val="009A7243"/>
    <w:rsid w:val="009B065A"/>
    <w:rsid w:val="009B12F6"/>
    <w:rsid w:val="009B15D3"/>
    <w:rsid w:val="009B1622"/>
    <w:rsid w:val="009B1822"/>
    <w:rsid w:val="009B199C"/>
    <w:rsid w:val="009B20AC"/>
    <w:rsid w:val="009B274C"/>
    <w:rsid w:val="009B274F"/>
    <w:rsid w:val="009B27D4"/>
    <w:rsid w:val="009B2F27"/>
    <w:rsid w:val="009B3112"/>
    <w:rsid w:val="009B3B94"/>
    <w:rsid w:val="009B3E24"/>
    <w:rsid w:val="009B42E5"/>
    <w:rsid w:val="009B524E"/>
    <w:rsid w:val="009B5A48"/>
    <w:rsid w:val="009B6056"/>
    <w:rsid w:val="009B6154"/>
    <w:rsid w:val="009B6221"/>
    <w:rsid w:val="009B62F3"/>
    <w:rsid w:val="009B6561"/>
    <w:rsid w:val="009B65FD"/>
    <w:rsid w:val="009B660E"/>
    <w:rsid w:val="009B7370"/>
    <w:rsid w:val="009B7426"/>
    <w:rsid w:val="009B7981"/>
    <w:rsid w:val="009B7A1B"/>
    <w:rsid w:val="009B7B2E"/>
    <w:rsid w:val="009C01FD"/>
    <w:rsid w:val="009C04CA"/>
    <w:rsid w:val="009C0707"/>
    <w:rsid w:val="009C0AA5"/>
    <w:rsid w:val="009C0D9B"/>
    <w:rsid w:val="009C1263"/>
    <w:rsid w:val="009C12FC"/>
    <w:rsid w:val="009C1388"/>
    <w:rsid w:val="009C141A"/>
    <w:rsid w:val="009C23D2"/>
    <w:rsid w:val="009C24C4"/>
    <w:rsid w:val="009C24F8"/>
    <w:rsid w:val="009C2614"/>
    <w:rsid w:val="009C3004"/>
    <w:rsid w:val="009C3077"/>
    <w:rsid w:val="009C3C37"/>
    <w:rsid w:val="009C3E33"/>
    <w:rsid w:val="009C43EB"/>
    <w:rsid w:val="009C549A"/>
    <w:rsid w:val="009C5600"/>
    <w:rsid w:val="009C5F19"/>
    <w:rsid w:val="009C6646"/>
    <w:rsid w:val="009C6F8A"/>
    <w:rsid w:val="009C6FE1"/>
    <w:rsid w:val="009C723C"/>
    <w:rsid w:val="009C7252"/>
    <w:rsid w:val="009C74E2"/>
    <w:rsid w:val="009C7567"/>
    <w:rsid w:val="009C7A18"/>
    <w:rsid w:val="009C7DAA"/>
    <w:rsid w:val="009C7F06"/>
    <w:rsid w:val="009C7FE7"/>
    <w:rsid w:val="009D02C2"/>
    <w:rsid w:val="009D02EC"/>
    <w:rsid w:val="009D0333"/>
    <w:rsid w:val="009D0AC9"/>
    <w:rsid w:val="009D0D7C"/>
    <w:rsid w:val="009D105B"/>
    <w:rsid w:val="009D1988"/>
    <w:rsid w:val="009D1E16"/>
    <w:rsid w:val="009D233D"/>
    <w:rsid w:val="009D236A"/>
    <w:rsid w:val="009D30C8"/>
    <w:rsid w:val="009D3425"/>
    <w:rsid w:val="009D3A3C"/>
    <w:rsid w:val="009D3ADB"/>
    <w:rsid w:val="009D40A4"/>
    <w:rsid w:val="009D49A1"/>
    <w:rsid w:val="009D52F0"/>
    <w:rsid w:val="009D564B"/>
    <w:rsid w:val="009D5B5A"/>
    <w:rsid w:val="009D5C95"/>
    <w:rsid w:val="009D5CF3"/>
    <w:rsid w:val="009D62C1"/>
    <w:rsid w:val="009D6391"/>
    <w:rsid w:val="009D63FC"/>
    <w:rsid w:val="009D64BE"/>
    <w:rsid w:val="009D70C5"/>
    <w:rsid w:val="009D725B"/>
    <w:rsid w:val="009D7460"/>
    <w:rsid w:val="009D776A"/>
    <w:rsid w:val="009E0354"/>
    <w:rsid w:val="009E038C"/>
    <w:rsid w:val="009E0542"/>
    <w:rsid w:val="009E0781"/>
    <w:rsid w:val="009E13D5"/>
    <w:rsid w:val="009E162C"/>
    <w:rsid w:val="009E2426"/>
    <w:rsid w:val="009E2453"/>
    <w:rsid w:val="009E26B1"/>
    <w:rsid w:val="009E2982"/>
    <w:rsid w:val="009E2CA9"/>
    <w:rsid w:val="009E2DE6"/>
    <w:rsid w:val="009E2EA8"/>
    <w:rsid w:val="009E3D50"/>
    <w:rsid w:val="009E3EB2"/>
    <w:rsid w:val="009E4B45"/>
    <w:rsid w:val="009E4F98"/>
    <w:rsid w:val="009E5454"/>
    <w:rsid w:val="009E57FE"/>
    <w:rsid w:val="009E590D"/>
    <w:rsid w:val="009E5AB7"/>
    <w:rsid w:val="009E606E"/>
    <w:rsid w:val="009E619B"/>
    <w:rsid w:val="009E61F1"/>
    <w:rsid w:val="009E6E5C"/>
    <w:rsid w:val="009E72A7"/>
    <w:rsid w:val="009E77A2"/>
    <w:rsid w:val="009E7ADE"/>
    <w:rsid w:val="009E7B05"/>
    <w:rsid w:val="009F0754"/>
    <w:rsid w:val="009F082C"/>
    <w:rsid w:val="009F12FF"/>
    <w:rsid w:val="009F166A"/>
    <w:rsid w:val="009F16B8"/>
    <w:rsid w:val="009F1CF6"/>
    <w:rsid w:val="009F2109"/>
    <w:rsid w:val="009F22EB"/>
    <w:rsid w:val="009F2358"/>
    <w:rsid w:val="009F2790"/>
    <w:rsid w:val="009F372B"/>
    <w:rsid w:val="009F3F82"/>
    <w:rsid w:val="009F4095"/>
    <w:rsid w:val="009F4D05"/>
    <w:rsid w:val="009F4DA0"/>
    <w:rsid w:val="009F4FDC"/>
    <w:rsid w:val="009F5125"/>
    <w:rsid w:val="009F596D"/>
    <w:rsid w:val="009F5C7A"/>
    <w:rsid w:val="009F5E2B"/>
    <w:rsid w:val="009F5F04"/>
    <w:rsid w:val="009F629C"/>
    <w:rsid w:val="009F63DF"/>
    <w:rsid w:val="009F64FE"/>
    <w:rsid w:val="009F687F"/>
    <w:rsid w:val="009F6ED9"/>
    <w:rsid w:val="009F71E3"/>
    <w:rsid w:val="009F7826"/>
    <w:rsid w:val="009F7C6B"/>
    <w:rsid w:val="00A00164"/>
    <w:rsid w:val="00A00761"/>
    <w:rsid w:val="00A00F23"/>
    <w:rsid w:val="00A01434"/>
    <w:rsid w:val="00A014D1"/>
    <w:rsid w:val="00A01750"/>
    <w:rsid w:val="00A01F0C"/>
    <w:rsid w:val="00A0220C"/>
    <w:rsid w:val="00A02520"/>
    <w:rsid w:val="00A029E9"/>
    <w:rsid w:val="00A02C4D"/>
    <w:rsid w:val="00A02D85"/>
    <w:rsid w:val="00A030B8"/>
    <w:rsid w:val="00A032EA"/>
    <w:rsid w:val="00A032FF"/>
    <w:rsid w:val="00A034B3"/>
    <w:rsid w:val="00A034E8"/>
    <w:rsid w:val="00A03677"/>
    <w:rsid w:val="00A03E0C"/>
    <w:rsid w:val="00A04050"/>
    <w:rsid w:val="00A04074"/>
    <w:rsid w:val="00A04233"/>
    <w:rsid w:val="00A0440A"/>
    <w:rsid w:val="00A04FDF"/>
    <w:rsid w:val="00A04FF2"/>
    <w:rsid w:val="00A052EA"/>
    <w:rsid w:val="00A0536E"/>
    <w:rsid w:val="00A05935"/>
    <w:rsid w:val="00A0618A"/>
    <w:rsid w:val="00A06493"/>
    <w:rsid w:val="00A06557"/>
    <w:rsid w:val="00A06867"/>
    <w:rsid w:val="00A06BB2"/>
    <w:rsid w:val="00A06CB5"/>
    <w:rsid w:val="00A06D53"/>
    <w:rsid w:val="00A06D95"/>
    <w:rsid w:val="00A06E1B"/>
    <w:rsid w:val="00A0714A"/>
    <w:rsid w:val="00A072DD"/>
    <w:rsid w:val="00A07526"/>
    <w:rsid w:val="00A0761C"/>
    <w:rsid w:val="00A079DA"/>
    <w:rsid w:val="00A10262"/>
    <w:rsid w:val="00A1027E"/>
    <w:rsid w:val="00A102A2"/>
    <w:rsid w:val="00A10514"/>
    <w:rsid w:val="00A10534"/>
    <w:rsid w:val="00A10D3F"/>
    <w:rsid w:val="00A11BF9"/>
    <w:rsid w:val="00A12278"/>
    <w:rsid w:val="00A1309D"/>
    <w:rsid w:val="00A13456"/>
    <w:rsid w:val="00A1349B"/>
    <w:rsid w:val="00A1355C"/>
    <w:rsid w:val="00A13830"/>
    <w:rsid w:val="00A13999"/>
    <w:rsid w:val="00A139DF"/>
    <w:rsid w:val="00A13A95"/>
    <w:rsid w:val="00A1461F"/>
    <w:rsid w:val="00A14A59"/>
    <w:rsid w:val="00A14C17"/>
    <w:rsid w:val="00A14C1F"/>
    <w:rsid w:val="00A14D25"/>
    <w:rsid w:val="00A153C8"/>
    <w:rsid w:val="00A153F9"/>
    <w:rsid w:val="00A159CB"/>
    <w:rsid w:val="00A15A43"/>
    <w:rsid w:val="00A15BA3"/>
    <w:rsid w:val="00A1664D"/>
    <w:rsid w:val="00A167AA"/>
    <w:rsid w:val="00A168EE"/>
    <w:rsid w:val="00A16E6A"/>
    <w:rsid w:val="00A1710A"/>
    <w:rsid w:val="00A174E4"/>
    <w:rsid w:val="00A17DB2"/>
    <w:rsid w:val="00A209EB"/>
    <w:rsid w:val="00A20C74"/>
    <w:rsid w:val="00A20E3F"/>
    <w:rsid w:val="00A210C9"/>
    <w:rsid w:val="00A218BF"/>
    <w:rsid w:val="00A219A8"/>
    <w:rsid w:val="00A21B7E"/>
    <w:rsid w:val="00A21C24"/>
    <w:rsid w:val="00A22655"/>
    <w:rsid w:val="00A228E4"/>
    <w:rsid w:val="00A22AD2"/>
    <w:rsid w:val="00A23291"/>
    <w:rsid w:val="00A23C6F"/>
    <w:rsid w:val="00A242D2"/>
    <w:rsid w:val="00A24B2B"/>
    <w:rsid w:val="00A25079"/>
    <w:rsid w:val="00A25C34"/>
    <w:rsid w:val="00A2638F"/>
    <w:rsid w:val="00A26BC4"/>
    <w:rsid w:val="00A27B47"/>
    <w:rsid w:val="00A27E40"/>
    <w:rsid w:val="00A300A8"/>
    <w:rsid w:val="00A30607"/>
    <w:rsid w:val="00A30D24"/>
    <w:rsid w:val="00A30F8C"/>
    <w:rsid w:val="00A30FCF"/>
    <w:rsid w:val="00A31AC0"/>
    <w:rsid w:val="00A31DBB"/>
    <w:rsid w:val="00A31DE4"/>
    <w:rsid w:val="00A3282C"/>
    <w:rsid w:val="00A329C8"/>
    <w:rsid w:val="00A332FC"/>
    <w:rsid w:val="00A3336A"/>
    <w:rsid w:val="00A336C6"/>
    <w:rsid w:val="00A34346"/>
    <w:rsid w:val="00A3491F"/>
    <w:rsid w:val="00A34DA8"/>
    <w:rsid w:val="00A35B4F"/>
    <w:rsid w:val="00A36569"/>
    <w:rsid w:val="00A367E6"/>
    <w:rsid w:val="00A36F4B"/>
    <w:rsid w:val="00A370BD"/>
    <w:rsid w:val="00A3748A"/>
    <w:rsid w:val="00A375CD"/>
    <w:rsid w:val="00A3777E"/>
    <w:rsid w:val="00A37BFC"/>
    <w:rsid w:val="00A4029A"/>
    <w:rsid w:val="00A40400"/>
    <w:rsid w:val="00A40C36"/>
    <w:rsid w:val="00A40C64"/>
    <w:rsid w:val="00A40E7D"/>
    <w:rsid w:val="00A40FA0"/>
    <w:rsid w:val="00A41165"/>
    <w:rsid w:val="00A41805"/>
    <w:rsid w:val="00A41D84"/>
    <w:rsid w:val="00A41FF1"/>
    <w:rsid w:val="00A42989"/>
    <w:rsid w:val="00A42B8A"/>
    <w:rsid w:val="00A4319D"/>
    <w:rsid w:val="00A434EC"/>
    <w:rsid w:val="00A43615"/>
    <w:rsid w:val="00A43716"/>
    <w:rsid w:val="00A43912"/>
    <w:rsid w:val="00A44546"/>
    <w:rsid w:val="00A44E27"/>
    <w:rsid w:val="00A45055"/>
    <w:rsid w:val="00A45459"/>
    <w:rsid w:val="00A455D2"/>
    <w:rsid w:val="00A456FD"/>
    <w:rsid w:val="00A45E6A"/>
    <w:rsid w:val="00A45F0C"/>
    <w:rsid w:val="00A4693E"/>
    <w:rsid w:val="00A46B0D"/>
    <w:rsid w:val="00A46C1C"/>
    <w:rsid w:val="00A46CCC"/>
    <w:rsid w:val="00A46D87"/>
    <w:rsid w:val="00A47293"/>
    <w:rsid w:val="00A474F0"/>
    <w:rsid w:val="00A47569"/>
    <w:rsid w:val="00A500CF"/>
    <w:rsid w:val="00A502E3"/>
    <w:rsid w:val="00A50449"/>
    <w:rsid w:val="00A505BC"/>
    <w:rsid w:val="00A505D5"/>
    <w:rsid w:val="00A50C6B"/>
    <w:rsid w:val="00A50CDF"/>
    <w:rsid w:val="00A50D6B"/>
    <w:rsid w:val="00A51D0F"/>
    <w:rsid w:val="00A52204"/>
    <w:rsid w:val="00A52394"/>
    <w:rsid w:val="00A526B1"/>
    <w:rsid w:val="00A52EF7"/>
    <w:rsid w:val="00A533C0"/>
    <w:rsid w:val="00A53846"/>
    <w:rsid w:val="00A53C16"/>
    <w:rsid w:val="00A53D6D"/>
    <w:rsid w:val="00A54181"/>
    <w:rsid w:val="00A541E7"/>
    <w:rsid w:val="00A5421F"/>
    <w:rsid w:val="00A543A1"/>
    <w:rsid w:val="00A54C1F"/>
    <w:rsid w:val="00A556FA"/>
    <w:rsid w:val="00A55729"/>
    <w:rsid w:val="00A558B8"/>
    <w:rsid w:val="00A566DE"/>
    <w:rsid w:val="00A568D4"/>
    <w:rsid w:val="00A56B57"/>
    <w:rsid w:val="00A56CE6"/>
    <w:rsid w:val="00A5764C"/>
    <w:rsid w:val="00A5778A"/>
    <w:rsid w:val="00A57880"/>
    <w:rsid w:val="00A57A65"/>
    <w:rsid w:val="00A607EC"/>
    <w:rsid w:val="00A60A8F"/>
    <w:rsid w:val="00A60CEB"/>
    <w:rsid w:val="00A60CF5"/>
    <w:rsid w:val="00A619E0"/>
    <w:rsid w:val="00A61A0F"/>
    <w:rsid w:val="00A61C4D"/>
    <w:rsid w:val="00A62061"/>
    <w:rsid w:val="00A62454"/>
    <w:rsid w:val="00A62A44"/>
    <w:rsid w:val="00A62AE2"/>
    <w:rsid w:val="00A63039"/>
    <w:rsid w:val="00A63924"/>
    <w:rsid w:val="00A6440B"/>
    <w:rsid w:val="00A64617"/>
    <w:rsid w:val="00A65315"/>
    <w:rsid w:val="00A65F0A"/>
    <w:rsid w:val="00A65FA7"/>
    <w:rsid w:val="00A6628F"/>
    <w:rsid w:val="00A6663B"/>
    <w:rsid w:val="00A66A7A"/>
    <w:rsid w:val="00A66C29"/>
    <w:rsid w:val="00A67995"/>
    <w:rsid w:val="00A67B18"/>
    <w:rsid w:val="00A67B9D"/>
    <w:rsid w:val="00A67F55"/>
    <w:rsid w:val="00A67FAF"/>
    <w:rsid w:val="00A7004E"/>
    <w:rsid w:val="00A7005F"/>
    <w:rsid w:val="00A70257"/>
    <w:rsid w:val="00A703B6"/>
    <w:rsid w:val="00A70CD9"/>
    <w:rsid w:val="00A70EEE"/>
    <w:rsid w:val="00A710AA"/>
    <w:rsid w:val="00A717E3"/>
    <w:rsid w:val="00A718A7"/>
    <w:rsid w:val="00A71EE3"/>
    <w:rsid w:val="00A725DD"/>
    <w:rsid w:val="00A730B1"/>
    <w:rsid w:val="00A73120"/>
    <w:rsid w:val="00A73233"/>
    <w:rsid w:val="00A73A7D"/>
    <w:rsid w:val="00A7455E"/>
    <w:rsid w:val="00A74FD3"/>
    <w:rsid w:val="00A75013"/>
    <w:rsid w:val="00A75873"/>
    <w:rsid w:val="00A75E97"/>
    <w:rsid w:val="00A768B8"/>
    <w:rsid w:val="00A76C5C"/>
    <w:rsid w:val="00A771EA"/>
    <w:rsid w:val="00A77B48"/>
    <w:rsid w:val="00A800D9"/>
    <w:rsid w:val="00A805C2"/>
    <w:rsid w:val="00A80852"/>
    <w:rsid w:val="00A80DC1"/>
    <w:rsid w:val="00A81395"/>
    <w:rsid w:val="00A8148C"/>
    <w:rsid w:val="00A8149D"/>
    <w:rsid w:val="00A81598"/>
    <w:rsid w:val="00A817E8"/>
    <w:rsid w:val="00A81EB4"/>
    <w:rsid w:val="00A8268D"/>
    <w:rsid w:val="00A8297B"/>
    <w:rsid w:val="00A82A7B"/>
    <w:rsid w:val="00A82C1C"/>
    <w:rsid w:val="00A82CA5"/>
    <w:rsid w:val="00A82F3C"/>
    <w:rsid w:val="00A832CE"/>
    <w:rsid w:val="00A83BCE"/>
    <w:rsid w:val="00A83F91"/>
    <w:rsid w:val="00A84223"/>
    <w:rsid w:val="00A842C4"/>
    <w:rsid w:val="00A842D4"/>
    <w:rsid w:val="00A844C2"/>
    <w:rsid w:val="00A84583"/>
    <w:rsid w:val="00A84779"/>
    <w:rsid w:val="00A84B76"/>
    <w:rsid w:val="00A84C63"/>
    <w:rsid w:val="00A85033"/>
    <w:rsid w:val="00A8586C"/>
    <w:rsid w:val="00A85BC7"/>
    <w:rsid w:val="00A86DEC"/>
    <w:rsid w:val="00A86F72"/>
    <w:rsid w:val="00A870A5"/>
    <w:rsid w:val="00A872DC"/>
    <w:rsid w:val="00A87948"/>
    <w:rsid w:val="00A90107"/>
    <w:rsid w:val="00A90317"/>
    <w:rsid w:val="00A90700"/>
    <w:rsid w:val="00A907A3"/>
    <w:rsid w:val="00A90A49"/>
    <w:rsid w:val="00A90C75"/>
    <w:rsid w:val="00A9142D"/>
    <w:rsid w:val="00A91522"/>
    <w:rsid w:val="00A91F23"/>
    <w:rsid w:val="00A927D3"/>
    <w:rsid w:val="00A934D7"/>
    <w:rsid w:val="00A941DA"/>
    <w:rsid w:val="00A94707"/>
    <w:rsid w:val="00A948FB"/>
    <w:rsid w:val="00A94939"/>
    <w:rsid w:val="00A94ACA"/>
    <w:rsid w:val="00A94CC1"/>
    <w:rsid w:val="00A95347"/>
    <w:rsid w:val="00A95360"/>
    <w:rsid w:val="00A95529"/>
    <w:rsid w:val="00A96230"/>
    <w:rsid w:val="00A968F0"/>
    <w:rsid w:val="00A96F9D"/>
    <w:rsid w:val="00A97007"/>
    <w:rsid w:val="00A9715E"/>
    <w:rsid w:val="00A9749F"/>
    <w:rsid w:val="00A977FB"/>
    <w:rsid w:val="00AA0393"/>
    <w:rsid w:val="00AA1185"/>
    <w:rsid w:val="00AA1A1C"/>
    <w:rsid w:val="00AA2EEE"/>
    <w:rsid w:val="00AA2FB2"/>
    <w:rsid w:val="00AA33FE"/>
    <w:rsid w:val="00AA36E8"/>
    <w:rsid w:val="00AA3B72"/>
    <w:rsid w:val="00AA4039"/>
    <w:rsid w:val="00AA4040"/>
    <w:rsid w:val="00AA406E"/>
    <w:rsid w:val="00AA4129"/>
    <w:rsid w:val="00AA478D"/>
    <w:rsid w:val="00AA4813"/>
    <w:rsid w:val="00AA4E4D"/>
    <w:rsid w:val="00AA57C2"/>
    <w:rsid w:val="00AA6129"/>
    <w:rsid w:val="00AA699B"/>
    <w:rsid w:val="00AA6A57"/>
    <w:rsid w:val="00AA6D1D"/>
    <w:rsid w:val="00AA7041"/>
    <w:rsid w:val="00AA7951"/>
    <w:rsid w:val="00AA7E14"/>
    <w:rsid w:val="00AB0057"/>
    <w:rsid w:val="00AB00EE"/>
    <w:rsid w:val="00AB0665"/>
    <w:rsid w:val="00AB0E74"/>
    <w:rsid w:val="00AB0EC0"/>
    <w:rsid w:val="00AB0F14"/>
    <w:rsid w:val="00AB1411"/>
    <w:rsid w:val="00AB19A3"/>
    <w:rsid w:val="00AB1EE5"/>
    <w:rsid w:val="00AB1FF7"/>
    <w:rsid w:val="00AB2358"/>
    <w:rsid w:val="00AB2673"/>
    <w:rsid w:val="00AB2712"/>
    <w:rsid w:val="00AB27A2"/>
    <w:rsid w:val="00AB2F5B"/>
    <w:rsid w:val="00AB3348"/>
    <w:rsid w:val="00AB348B"/>
    <w:rsid w:val="00AB38CD"/>
    <w:rsid w:val="00AB3BB0"/>
    <w:rsid w:val="00AB3CA7"/>
    <w:rsid w:val="00AB3DEB"/>
    <w:rsid w:val="00AB3F41"/>
    <w:rsid w:val="00AB4F83"/>
    <w:rsid w:val="00AB5908"/>
    <w:rsid w:val="00AB5BB9"/>
    <w:rsid w:val="00AB5C21"/>
    <w:rsid w:val="00AB67B9"/>
    <w:rsid w:val="00AB6962"/>
    <w:rsid w:val="00AB6DDA"/>
    <w:rsid w:val="00AB6F1C"/>
    <w:rsid w:val="00AB75AF"/>
    <w:rsid w:val="00AB77B8"/>
    <w:rsid w:val="00AB7F9B"/>
    <w:rsid w:val="00AC040B"/>
    <w:rsid w:val="00AC0C59"/>
    <w:rsid w:val="00AC125B"/>
    <w:rsid w:val="00AC1870"/>
    <w:rsid w:val="00AC18C8"/>
    <w:rsid w:val="00AC19E4"/>
    <w:rsid w:val="00AC1C0F"/>
    <w:rsid w:val="00AC2D4E"/>
    <w:rsid w:val="00AC4259"/>
    <w:rsid w:val="00AC49BD"/>
    <w:rsid w:val="00AC4A3C"/>
    <w:rsid w:val="00AC4F7E"/>
    <w:rsid w:val="00AC5717"/>
    <w:rsid w:val="00AC612D"/>
    <w:rsid w:val="00AC62BE"/>
    <w:rsid w:val="00AC66A9"/>
    <w:rsid w:val="00AC6935"/>
    <w:rsid w:val="00AC6DCE"/>
    <w:rsid w:val="00AC7792"/>
    <w:rsid w:val="00AC784F"/>
    <w:rsid w:val="00AD0736"/>
    <w:rsid w:val="00AD0B4B"/>
    <w:rsid w:val="00AD0DA5"/>
    <w:rsid w:val="00AD1BDF"/>
    <w:rsid w:val="00AD2192"/>
    <w:rsid w:val="00AD2253"/>
    <w:rsid w:val="00AD2777"/>
    <w:rsid w:val="00AD28C5"/>
    <w:rsid w:val="00AD2D9B"/>
    <w:rsid w:val="00AD2F94"/>
    <w:rsid w:val="00AD382C"/>
    <w:rsid w:val="00AD39AE"/>
    <w:rsid w:val="00AD39ED"/>
    <w:rsid w:val="00AD3FC5"/>
    <w:rsid w:val="00AD4AD4"/>
    <w:rsid w:val="00AD52AC"/>
    <w:rsid w:val="00AD5312"/>
    <w:rsid w:val="00AD56ED"/>
    <w:rsid w:val="00AD57EC"/>
    <w:rsid w:val="00AD5A17"/>
    <w:rsid w:val="00AD5CB8"/>
    <w:rsid w:val="00AD5E4A"/>
    <w:rsid w:val="00AD67C1"/>
    <w:rsid w:val="00AD6A25"/>
    <w:rsid w:val="00AD6BF0"/>
    <w:rsid w:val="00AD6F4D"/>
    <w:rsid w:val="00AD74DE"/>
    <w:rsid w:val="00AD7567"/>
    <w:rsid w:val="00AE00C8"/>
    <w:rsid w:val="00AE02D9"/>
    <w:rsid w:val="00AE069B"/>
    <w:rsid w:val="00AE134A"/>
    <w:rsid w:val="00AE39F2"/>
    <w:rsid w:val="00AE3BF9"/>
    <w:rsid w:val="00AE3DCB"/>
    <w:rsid w:val="00AE3EAA"/>
    <w:rsid w:val="00AE42E7"/>
    <w:rsid w:val="00AE4511"/>
    <w:rsid w:val="00AE4B67"/>
    <w:rsid w:val="00AE54A1"/>
    <w:rsid w:val="00AE59BD"/>
    <w:rsid w:val="00AE5AD4"/>
    <w:rsid w:val="00AE5E9E"/>
    <w:rsid w:val="00AE5FE3"/>
    <w:rsid w:val="00AE63DB"/>
    <w:rsid w:val="00AE668B"/>
    <w:rsid w:val="00AE6E54"/>
    <w:rsid w:val="00AE71DE"/>
    <w:rsid w:val="00AE77C6"/>
    <w:rsid w:val="00AE7C4D"/>
    <w:rsid w:val="00AF0AB4"/>
    <w:rsid w:val="00AF0BA1"/>
    <w:rsid w:val="00AF1207"/>
    <w:rsid w:val="00AF1927"/>
    <w:rsid w:val="00AF206F"/>
    <w:rsid w:val="00AF2241"/>
    <w:rsid w:val="00AF24AB"/>
    <w:rsid w:val="00AF25E7"/>
    <w:rsid w:val="00AF286F"/>
    <w:rsid w:val="00AF2DD6"/>
    <w:rsid w:val="00AF2F11"/>
    <w:rsid w:val="00AF354C"/>
    <w:rsid w:val="00AF37C5"/>
    <w:rsid w:val="00AF389F"/>
    <w:rsid w:val="00AF3A3E"/>
    <w:rsid w:val="00AF3FC0"/>
    <w:rsid w:val="00AF418D"/>
    <w:rsid w:val="00AF46AD"/>
    <w:rsid w:val="00AF46E1"/>
    <w:rsid w:val="00AF478B"/>
    <w:rsid w:val="00AF483B"/>
    <w:rsid w:val="00AF49B1"/>
    <w:rsid w:val="00AF4E21"/>
    <w:rsid w:val="00AF5013"/>
    <w:rsid w:val="00AF511A"/>
    <w:rsid w:val="00AF5B65"/>
    <w:rsid w:val="00AF5D58"/>
    <w:rsid w:val="00AF6163"/>
    <w:rsid w:val="00AF6670"/>
    <w:rsid w:val="00AF6C04"/>
    <w:rsid w:val="00AF70CA"/>
    <w:rsid w:val="00AF7317"/>
    <w:rsid w:val="00AF7417"/>
    <w:rsid w:val="00AF78AE"/>
    <w:rsid w:val="00AF79B8"/>
    <w:rsid w:val="00AF7A37"/>
    <w:rsid w:val="00AF7A4D"/>
    <w:rsid w:val="00AF7FD2"/>
    <w:rsid w:val="00B00975"/>
    <w:rsid w:val="00B00BB1"/>
    <w:rsid w:val="00B00CA6"/>
    <w:rsid w:val="00B00DA4"/>
    <w:rsid w:val="00B00E69"/>
    <w:rsid w:val="00B01055"/>
    <w:rsid w:val="00B013BC"/>
    <w:rsid w:val="00B01A80"/>
    <w:rsid w:val="00B01C21"/>
    <w:rsid w:val="00B0274F"/>
    <w:rsid w:val="00B029CF"/>
    <w:rsid w:val="00B02A25"/>
    <w:rsid w:val="00B0319F"/>
    <w:rsid w:val="00B031BF"/>
    <w:rsid w:val="00B034EB"/>
    <w:rsid w:val="00B03D15"/>
    <w:rsid w:val="00B04140"/>
    <w:rsid w:val="00B04913"/>
    <w:rsid w:val="00B04B50"/>
    <w:rsid w:val="00B05678"/>
    <w:rsid w:val="00B05A26"/>
    <w:rsid w:val="00B05CD1"/>
    <w:rsid w:val="00B05EBE"/>
    <w:rsid w:val="00B061AB"/>
    <w:rsid w:val="00B06258"/>
    <w:rsid w:val="00B06510"/>
    <w:rsid w:val="00B06A40"/>
    <w:rsid w:val="00B06AB4"/>
    <w:rsid w:val="00B0749C"/>
    <w:rsid w:val="00B075DA"/>
    <w:rsid w:val="00B0770F"/>
    <w:rsid w:val="00B07720"/>
    <w:rsid w:val="00B10DF8"/>
    <w:rsid w:val="00B10E7A"/>
    <w:rsid w:val="00B11060"/>
    <w:rsid w:val="00B1173A"/>
    <w:rsid w:val="00B118E3"/>
    <w:rsid w:val="00B11E95"/>
    <w:rsid w:val="00B11E96"/>
    <w:rsid w:val="00B1210E"/>
    <w:rsid w:val="00B12C02"/>
    <w:rsid w:val="00B13013"/>
    <w:rsid w:val="00B1304D"/>
    <w:rsid w:val="00B13191"/>
    <w:rsid w:val="00B13612"/>
    <w:rsid w:val="00B1361F"/>
    <w:rsid w:val="00B13EA9"/>
    <w:rsid w:val="00B14421"/>
    <w:rsid w:val="00B146B2"/>
    <w:rsid w:val="00B1470C"/>
    <w:rsid w:val="00B14928"/>
    <w:rsid w:val="00B14A3A"/>
    <w:rsid w:val="00B14C38"/>
    <w:rsid w:val="00B150B2"/>
    <w:rsid w:val="00B15AA9"/>
    <w:rsid w:val="00B160F4"/>
    <w:rsid w:val="00B16363"/>
    <w:rsid w:val="00B165F1"/>
    <w:rsid w:val="00B16894"/>
    <w:rsid w:val="00B16CD8"/>
    <w:rsid w:val="00B171F1"/>
    <w:rsid w:val="00B178C2"/>
    <w:rsid w:val="00B20CF6"/>
    <w:rsid w:val="00B2183C"/>
    <w:rsid w:val="00B21B86"/>
    <w:rsid w:val="00B21C71"/>
    <w:rsid w:val="00B2248C"/>
    <w:rsid w:val="00B22CB9"/>
    <w:rsid w:val="00B22D11"/>
    <w:rsid w:val="00B233D5"/>
    <w:rsid w:val="00B23695"/>
    <w:rsid w:val="00B23B20"/>
    <w:rsid w:val="00B24095"/>
    <w:rsid w:val="00B240E9"/>
    <w:rsid w:val="00B2462C"/>
    <w:rsid w:val="00B25C0C"/>
    <w:rsid w:val="00B25F5D"/>
    <w:rsid w:val="00B26254"/>
    <w:rsid w:val="00B267A0"/>
    <w:rsid w:val="00B2690E"/>
    <w:rsid w:val="00B26AE7"/>
    <w:rsid w:val="00B27072"/>
    <w:rsid w:val="00B27A8F"/>
    <w:rsid w:val="00B27CE0"/>
    <w:rsid w:val="00B3044D"/>
    <w:rsid w:val="00B308A6"/>
    <w:rsid w:val="00B31255"/>
    <w:rsid w:val="00B31966"/>
    <w:rsid w:val="00B326C0"/>
    <w:rsid w:val="00B32C8C"/>
    <w:rsid w:val="00B3379A"/>
    <w:rsid w:val="00B337B3"/>
    <w:rsid w:val="00B33DF7"/>
    <w:rsid w:val="00B33F21"/>
    <w:rsid w:val="00B34418"/>
    <w:rsid w:val="00B34838"/>
    <w:rsid w:val="00B350EE"/>
    <w:rsid w:val="00B35AFE"/>
    <w:rsid w:val="00B3638C"/>
    <w:rsid w:val="00B36793"/>
    <w:rsid w:val="00B368FC"/>
    <w:rsid w:val="00B36B57"/>
    <w:rsid w:val="00B37043"/>
    <w:rsid w:val="00B3755B"/>
    <w:rsid w:val="00B37953"/>
    <w:rsid w:val="00B379D7"/>
    <w:rsid w:val="00B37E98"/>
    <w:rsid w:val="00B37FE1"/>
    <w:rsid w:val="00B40B87"/>
    <w:rsid w:val="00B40DF8"/>
    <w:rsid w:val="00B40E74"/>
    <w:rsid w:val="00B4105A"/>
    <w:rsid w:val="00B411AD"/>
    <w:rsid w:val="00B4132D"/>
    <w:rsid w:val="00B414F4"/>
    <w:rsid w:val="00B415A5"/>
    <w:rsid w:val="00B41680"/>
    <w:rsid w:val="00B41933"/>
    <w:rsid w:val="00B41B05"/>
    <w:rsid w:val="00B41CAC"/>
    <w:rsid w:val="00B41CCC"/>
    <w:rsid w:val="00B42C36"/>
    <w:rsid w:val="00B42C78"/>
    <w:rsid w:val="00B43102"/>
    <w:rsid w:val="00B43EA0"/>
    <w:rsid w:val="00B4482C"/>
    <w:rsid w:val="00B456BE"/>
    <w:rsid w:val="00B45967"/>
    <w:rsid w:val="00B45F03"/>
    <w:rsid w:val="00B4601E"/>
    <w:rsid w:val="00B460FB"/>
    <w:rsid w:val="00B4695D"/>
    <w:rsid w:val="00B46CAA"/>
    <w:rsid w:val="00B4764C"/>
    <w:rsid w:val="00B47703"/>
    <w:rsid w:val="00B4796B"/>
    <w:rsid w:val="00B50307"/>
    <w:rsid w:val="00B50940"/>
    <w:rsid w:val="00B50FBA"/>
    <w:rsid w:val="00B51378"/>
    <w:rsid w:val="00B51503"/>
    <w:rsid w:val="00B51588"/>
    <w:rsid w:val="00B51C3C"/>
    <w:rsid w:val="00B51EDB"/>
    <w:rsid w:val="00B52036"/>
    <w:rsid w:val="00B520C1"/>
    <w:rsid w:val="00B52337"/>
    <w:rsid w:val="00B5249C"/>
    <w:rsid w:val="00B5263C"/>
    <w:rsid w:val="00B5279F"/>
    <w:rsid w:val="00B52983"/>
    <w:rsid w:val="00B53086"/>
    <w:rsid w:val="00B532FA"/>
    <w:rsid w:val="00B534AA"/>
    <w:rsid w:val="00B53514"/>
    <w:rsid w:val="00B53C4D"/>
    <w:rsid w:val="00B54182"/>
    <w:rsid w:val="00B54665"/>
    <w:rsid w:val="00B54FF6"/>
    <w:rsid w:val="00B55040"/>
    <w:rsid w:val="00B552EF"/>
    <w:rsid w:val="00B555B6"/>
    <w:rsid w:val="00B56B25"/>
    <w:rsid w:val="00B56D26"/>
    <w:rsid w:val="00B56DAC"/>
    <w:rsid w:val="00B57758"/>
    <w:rsid w:val="00B57AF3"/>
    <w:rsid w:val="00B60BC4"/>
    <w:rsid w:val="00B60E96"/>
    <w:rsid w:val="00B6105A"/>
    <w:rsid w:val="00B61C45"/>
    <w:rsid w:val="00B61F22"/>
    <w:rsid w:val="00B6211F"/>
    <w:rsid w:val="00B628B7"/>
    <w:rsid w:val="00B62A58"/>
    <w:rsid w:val="00B62DC0"/>
    <w:rsid w:val="00B63068"/>
    <w:rsid w:val="00B6316C"/>
    <w:rsid w:val="00B631A4"/>
    <w:rsid w:val="00B6321B"/>
    <w:rsid w:val="00B633F4"/>
    <w:rsid w:val="00B637C4"/>
    <w:rsid w:val="00B637E5"/>
    <w:rsid w:val="00B63EBA"/>
    <w:rsid w:val="00B63FA6"/>
    <w:rsid w:val="00B644D4"/>
    <w:rsid w:val="00B64B5F"/>
    <w:rsid w:val="00B65238"/>
    <w:rsid w:val="00B65713"/>
    <w:rsid w:val="00B6577E"/>
    <w:rsid w:val="00B65796"/>
    <w:rsid w:val="00B65992"/>
    <w:rsid w:val="00B65A50"/>
    <w:rsid w:val="00B65D15"/>
    <w:rsid w:val="00B65EAA"/>
    <w:rsid w:val="00B66314"/>
    <w:rsid w:val="00B6639A"/>
    <w:rsid w:val="00B6654C"/>
    <w:rsid w:val="00B66809"/>
    <w:rsid w:val="00B66F61"/>
    <w:rsid w:val="00B675C5"/>
    <w:rsid w:val="00B67941"/>
    <w:rsid w:val="00B679FF"/>
    <w:rsid w:val="00B67A8F"/>
    <w:rsid w:val="00B67C28"/>
    <w:rsid w:val="00B7017B"/>
    <w:rsid w:val="00B70198"/>
    <w:rsid w:val="00B701EA"/>
    <w:rsid w:val="00B70A13"/>
    <w:rsid w:val="00B70AE0"/>
    <w:rsid w:val="00B70D47"/>
    <w:rsid w:val="00B70E77"/>
    <w:rsid w:val="00B716B3"/>
    <w:rsid w:val="00B7170C"/>
    <w:rsid w:val="00B71AF8"/>
    <w:rsid w:val="00B7315C"/>
    <w:rsid w:val="00B73732"/>
    <w:rsid w:val="00B73C24"/>
    <w:rsid w:val="00B74097"/>
    <w:rsid w:val="00B74BA1"/>
    <w:rsid w:val="00B7535E"/>
    <w:rsid w:val="00B7577F"/>
    <w:rsid w:val="00B763E6"/>
    <w:rsid w:val="00B764A2"/>
    <w:rsid w:val="00B7681F"/>
    <w:rsid w:val="00B76C97"/>
    <w:rsid w:val="00B76E63"/>
    <w:rsid w:val="00B77B46"/>
    <w:rsid w:val="00B77C60"/>
    <w:rsid w:val="00B802D2"/>
    <w:rsid w:val="00B80340"/>
    <w:rsid w:val="00B80388"/>
    <w:rsid w:val="00B808E9"/>
    <w:rsid w:val="00B8144F"/>
    <w:rsid w:val="00B8171B"/>
    <w:rsid w:val="00B820BE"/>
    <w:rsid w:val="00B82D6A"/>
    <w:rsid w:val="00B8309D"/>
    <w:rsid w:val="00B8310A"/>
    <w:rsid w:val="00B83166"/>
    <w:rsid w:val="00B831DC"/>
    <w:rsid w:val="00B8327F"/>
    <w:rsid w:val="00B8355D"/>
    <w:rsid w:val="00B83699"/>
    <w:rsid w:val="00B8378F"/>
    <w:rsid w:val="00B84262"/>
    <w:rsid w:val="00B844D8"/>
    <w:rsid w:val="00B84873"/>
    <w:rsid w:val="00B84DC5"/>
    <w:rsid w:val="00B84FE2"/>
    <w:rsid w:val="00B85132"/>
    <w:rsid w:val="00B85759"/>
    <w:rsid w:val="00B8604E"/>
    <w:rsid w:val="00B86AEC"/>
    <w:rsid w:val="00B86C85"/>
    <w:rsid w:val="00B86CEE"/>
    <w:rsid w:val="00B871BB"/>
    <w:rsid w:val="00B87274"/>
    <w:rsid w:val="00B87792"/>
    <w:rsid w:val="00B877AC"/>
    <w:rsid w:val="00B900C7"/>
    <w:rsid w:val="00B90382"/>
    <w:rsid w:val="00B90777"/>
    <w:rsid w:val="00B90909"/>
    <w:rsid w:val="00B90B3D"/>
    <w:rsid w:val="00B91530"/>
    <w:rsid w:val="00B9153E"/>
    <w:rsid w:val="00B91741"/>
    <w:rsid w:val="00B9218F"/>
    <w:rsid w:val="00B922EC"/>
    <w:rsid w:val="00B927F8"/>
    <w:rsid w:val="00B929B2"/>
    <w:rsid w:val="00B92A68"/>
    <w:rsid w:val="00B92DE3"/>
    <w:rsid w:val="00B92EC8"/>
    <w:rsid w:val="00B9353C"/>
    <w:rsid w:val="00B938C6"/>
    <w:rsid w:val="00B93C74"/>
    <w:rsid w:val="00B94336"/>
    <w:rsid w:val="00B944B0"/>
    <w:rsid w:val="00B9473F"/>
    <w:rsid w:val="00B94ADF"/>
    <w:rsid w:val="00B94C64"/>
    <w:rsid w:val="00B94CB1"/>
    <w:rsid w:val="00B94F52"/>
    <w:rsid w:val="00B9522A"/>
    <w:rsid w:val="00B95DE9"/>
    <w:rsid w:val="00B968E9"/>
    <w:rsid w:val="00B971E8"/>
    <w:rsid w:val="00B9778F"/>
    <w:rsid w:val="00B978D6"/>
    <w:rsid w:val="00B97C08"/>
    <w:rsid w:val="00B97E0E"/>
    <w:rsid w:val="00B97E5B"/>
    <w:rsid w:val="00B97FAF"/>
    <w:rsid w:val="00BA039E"/>
    <w:rsid w:val="00BA0403"/>
    <w:rsid w:val="00BA04F4"/>
    <w:rsid w:val="00BA08E4"/>
    <w:rsid w:val="00BA0B2B"/>
    <w:rsid w:val="00BA0E30"/>
    <w:rsid w:val="00BA0E70"/>
    <w:rsid w:val="00BA0F93"/>
    <w:rsid w:val="00BA14A1"/>
    <w:rsid w:val="00BA14D5"/>
    <w:rsid w:val="00BA1C91"/>
    <w:rsid w:val="00BA2305"/>
    <w:rsid w:val="00BA2907"/>
    <w:rsid w:val="00BA303B"/>
    <w:rsid w:val="00BA43E4"/>
    <w:rsid w:val="00BA465C"/>
    <w:rsid w:val="00BA4A92"/>
    <w:rsid w:val="00BA4F2E"/>
    <w:rsid w:val="00BA53AC"/>
    <w:rsid w:val="00BA58F3"/>
    <w:rsid w:val="00BA5C4A"/>
    <w:rsid w:val="00BA5D39"/>
    <w:rsid w:val="00BA61EA"/>
    <w:rsid w:val="00BA630A"/>
    <w:rsid w:val="00BA6EFD"/>
    <w:rsid w:val="00BA7B85"/>
    <w:rsid w:val="00BA7EA6"/>
    <w:rsid w:val="00BB0676"/>
    <w:rsid w:val="00BB06C5"/>
    <w:rsid w:val="00BB1525"/>
    <w:rsid w:val="00BB186F"/>
    <w:rsid w:val="00BB1A65"/>
    <w:rsid w:val="00BB1C44"/>
    <w:rsid w:val="00BB1DDD"/>
    <w:rsid w:val="00BB2A3F"/>
    <w:rsid w:val="00BB2EAE"/>
    <w:rsid w:val="00BB3328"/>
    <w:rsid w:val="00BB379E"/>
    <w:rsid w:val="00BB438D"/>
    <w:rsid w:val="00BB49FD"/>
    <w:rsid w:val="00BB4E9B"/>
    <w:rsid w:val="00BB4EB6"/>
    <w:rsid w:val="00BB4F09"/>
    <w:rsid w:val="00BB55A5"/>
    <w:rsid w:val="00BB56A9"/>
    <w:rsid w:val="00BB56DB"/>
    <w:rsid w:val="00BB62B7"/>
    <w:rsid w:val="00BB6A74"/>
    <w:rsid w:val="00BB70BC"/>
    <w:rsid w:val="00BB740E"/>
    <w:rsid w:val="00BC089F"/>
    <w:rsid w:val="00BC0A18"/>
    <w:rsid w:val="00BC11E0"/>
    <w:rsid w:val="00BC14F9"/>
    <w:rsid w:val="00BC16EB"/>
    <w:rsid w:val="00BC2109"/>
    <w:rsid w:val="00BC2203"/>
    <w:rsid w:val="00BC255A"/>
    <w:rsid w:val="00BC3915"/>
    <w:rsid w:val="00BC3A3F"/>
    <w:rsid w:val="00BC3D91"/>
    <w:rsid w:val="00BC3FBC"/>
    <w:rsid w:val="00BC43EA"/>
    <w:rsid w:val="00BC5016"/>
    <w:rsid w:val="00BC5500"/>
    <w:rsid w:val="00BC5658"/>
    <w:rsid w:val="00BC5678"/>
    <w:rsid w:val="00BC56DE"/>
    <w:rsid w:val="00BC5C7E"/>
    <w:rsid w:val="00BC5D6D"/>
    <w:rsid w:val="00BC5F7C"/>
    <w:rsid w:val="00BC6240"/>
    <w:rsid w:val="00BC678A"/>
    <w:rsid w:val="00BC68EB"/>
    <w:rsid w:val="00BC6E1B"/>
    <w:rsid w:val="00BC71AE"/>
    <w:rsid w:val="00BC7494"/>
    <w:rsid w:val="00BC758A"/>
    <w:rsid w:val="00BC790F"/>
    <w:rsid w:val="00BC7956"/>
    <w:rsid w:val="00BD047D"/>
    <w:rsid w:val="00BD0644"/>
    <w:rsid w:val="00BD0F62"/>
    <w:rsid w:val="00BD13A3"/>
    <w:rsid w:val="00BD1E41"/>
    <w:rsid w:val="00BD257B"/>
    <w:rsid w:val="00BD29D4"/>
    <w:rsid w:val="00BD2E98"/>
    <w:rsid w:val="00BD2FFE"/>
    <w:rsid w:val="00BD31C7"/>
    <w:rsid w:val="00BD32B8"/>
    <w:rsid w:val="00BD3895"/>
    <w:rsid w:val="00BD390F"/>
    <w:rsid w:val="00BD3CE7"/>
    <w:rsid w:val="00BD3E42"/>
    <w:rsid w:val="00BD416B"/>
    <w:rsid w:val="00BD41B1"/>
    <w:rsid w:val="00BD4A7D"/>
    <w:rsid w:val="00BD5038"/>
    <w:rsid w:val="00BD51AD"/>
    <w:rsid w:val="00BD6537"/>
    <w:rsid w:val="00BD6A8D"/>
    <w:rsid w:val="00BD6F84"/>
    <w:rsid w:val="00BD785E"/>
    <w:rsid w:val="00BD78BC"/>
    <w:rsid w:val="00BD7E64"/>
    <w:rsid w:val="00BE013B"/>
    <w:rsid w:val="00BE0240"/>
    <w:rsid w:val="00BE046D"/>
    <w:rsid w:val="00BE0B71"/>
    <w:rsid w:val="00BE0CAB"/>
    <w:rsid w:val="00BE1019"/>
    <w:rsid w:val="00BE154F"/>
    <w:rsid w:val="00BE1706"/>
    <w:rsid w:val="00BE19F6"/>
    <w:rsid w:val="00BE1B60"/>
    <w:rsid w:val="00BE1BAE"/>
    <w:rsid w:val="00BE1BFA"/>
    <w:rsid w:val="00BE223D"/>
    <w:rsid w:val="00BE224D"/>
    <w:rsid w:val="00BE2730"/>
    <w:rsid w:val="00BE2A75"/>
    <w:rsid w:val="00BE2BEB"/>
    <w:rsid w:val="00BE2CF4"/>
    <w:rsid w:val="00BE2E4A"/>
    <w:rsid w:val="00BE3142"/>
    <w:rsid w:val="00BE32F1"/>
    <w:rsid w:val="00BE33A2"/>
    <w:rsid w:val="00BE3475"/>
    <w:rsid w:val="00BE394D"/>
    <w:rsid w:val="00BE4444"/>
    <w:rsid w:val="00BE4B46"/>
    <w:rsid w:val="00BE52D2"/>
    <w:rsid w:val="00BE552C"/>
    <w:rsid w:val="00BE675B"/>
    <w:rsid w:val="00BE69ED"/>
    <w:rsid w:val="00BE6FCF"/>
    <w:rsid w:val="00BE726B"/>
    <w:rsid w:val="00BE7625"/>
    <w:rsid w:val="00BE7ADE"/>
    <w:rsid w:val="00BE7BCC"/>
    <w:rsid w:val="00BF013F"/>
    <w:rsid w:val="00BF0808"/>
    <w:rsid w:val="00BF08E1"/>
    <w:rsid w:val="00BF0F09"/>
    <w:rsid w:val="00BF0F37"/>
    <w:rsid w:val="00BF10DA"/>
    <w:rsid w:val="00BF1337"/>
    <w:rsid w:val="00BF1467"/>
    <w:rsid w:val="00BF164C"/>
    <w:rsid w:val="00BF1B6F"/>
    <w:rsid w:val="00BF1BFD"/>
    <w:rsid w:val="00BF22B2"/>
    <w:rsid w:val="00BF2383"/>
    <w:rsid w:val="00BF2727"/>
    <w:rsid w:val="00BF3018"/>
    <w:rsid w:val="00BF3134"/>
    <w:rsid w:val="00BF34CB"/>
    <w:rsid w:val="00BF3BF7"/>
    <w:rsid w:val="00BF3EC2"/>
    <w:rsid w:val="00BF434E"/>
    <w:rsid w:val="00BF522D"/>
    <w:rsid w:val="00BF556D"/>
    <w:rsid w:val="00BF608E"/>
    <w:rsid w:val="00BF61AA"/>
    <w:rsid w:val="00BF6573"/>
    <w:rsid w:val="00BF6CDD"/>
    <w:rsid w:val="00BF75C3"/>
    <w:rsid w:val="00BF7730"/>
    <w:rsid w:val="00BF79FD"/>
    <w:rsid w:val="00BF7F3F"/>
    <w:rsid w:val="00C00026"/>
    <w:rsid w:val="00C00033"/>
    <w:rsid w:val="00C00345"/>
    <w:rsid w:val="00C0047C"/>
    <w:rsid w:val="00C005CB"/>
    <w:rsid w:val="00C00699"/>
    <w:rsid w:val="00C00706"/>
    <w:rsid w:val="00C00E2E"/>
    <w:rsid w:val="00C00FE9"/>
    <w:rsid w:val="00C01022"/>
    <w:rsid w:val="00C01139"/>
    <w:rsid w:val="00C015E9"/>
    <w:rsid w:val="00C01BA9"/>
    <w:rsid w:val="00C02923"/>
    <w:rsid w:val="00C0292B"/>
    <w:rsid w:val="00C02CF1"/>
    <w:rsid w:val="00C03333"/>
    <w:rsid w:val="00C03A80"/>
    <w:rsid w:val="00C03D0E"/>
    <w:rsid w:val="00C04658"/>
    <w:rsid w:val="00C04C57"/>
    <w:rsid w:val="00C04D21"/>
    <w:rsid w:val="00C04D86"/>
    <w:rsid w:val="00C0609A"/>
    <w:rsid w:val="00C06816"/>
    <w:rsid w:val="00C071C7"/>
    <w:rsid w:val="00C073BC"/>
    <w:rsid w:val="00C07427"/>
    <w:rsid w:val="00C103AB"/>
    <w:rsid w:val="00C1073D"/>
    <w:rsid w:val="00C1123A"/>
    <w:rsid w:val="00C11A25"/>
    <w:rsid w:val="00C11CF9"/>
    <w:rsid w:val="00C11D0E"/>
    <w:rsid w:val="00C12177"/>
    <w:rsid w:val="00C12BC8"/>
    <w:rsid w:val="00C130F9"/>
    <w:rsid w:val="00C132C6"/>
    <w:rsid w:val="00C13640"/>
    <w:rsid w:val="00C136C9"/>
    <w:rsid w:val="00C13787"/>
    <w:rsid w:val="00C13842"/>
    <w:rsid w:val="00C143B6"/>
    <w:rsid w:val="00C14758"/>
    <w:rsid w:val="00C1483D"/>
    <w:rsid w:val="00C14A9D"/>
    <w:rsid w:val="00C14CEC"/>
    <w:rsid w:val="00C1500A"/>
    <w:rsid w:val="00C15D52"/>
    <w:rsid w:val="00C161E5"/>
    <w:rsid w:val="00C16897"/>
    <w:rsid w:val="00C16957"/>
    <w:rsid w:val="00C16A6A"/>
    <w:rsid w:val="00C16B9D"/>
    <w:rsid w:val="00C17598"/>
    <w:rsid w:val="00C17B49"/>
    <w:rsid w:val="00C2020D"/>
    <w:rsid w:val="00C2059D"/>
    <w:rsid w:val="00C20894"/>
    <w:rsid w:val="00C20C0C"/>
    <w:rsid w:val="00C216A0"/>
    <w:rsid w:val="00C218D6"/>
    <w:rsid w:val="00C2200C"/>
    <w:rsid w:val="00C22284"/>
    <w:rsid w:val="00C22A4F"/>
    <w:rsid w:val="00C22C6F"/>
    <w:rsid w:val="00C23670"/>
    <w:rsid w:val="00C2384A"/>
    <w:rsid w:val="00C23ADC"/>
    <w:rsid w:val="00C23D06"/>
    <w:rsid w:val="00C24056"/>
    <w:rsid w:val="00C244D1"/>
    <w:rsid w:val="00C245ED"/>
    <w:rsid w:val="00C24D86"/>
    <w:rsid w:val="00C256B8"/>
    <w:rsid w:val="00C25A77"/>
    <w:rsid w:val="00C25FFB"/>
    <w:rsid w:val="00C26433"/>
    <w:rsid w:val="00C26D1E"/>
    <w:rsid w:val="00C27C2A"/>
    <w:rsid w:val="00C300C0"/>
    <w:rsid w:val="00C300F2"/>
    <w:rsid w:val="00C30861"/>
    <w:rsid w:val="00C308AA"/>
    <w:rsid w:val="00C30B66"/>
    <w:rsid w:val="00C316F6"/>
    <w:rsid w:val="00C31889"/>
    <w:rsid w:val="00C318C0"/>
    <w:rsid w:val="00C31F23"/>
    <w:rsid w:val="00C32443"/>
    <w:rsid w:val="00C32D8F"/>
    <w:rsid w:val="00C32DE1"/>
    <w:rsid w:val="00C332AE"/>
    <w:rsid w:val="00C349EB"/>
    <w:rsid w:val="00C34FFE"/>
    <w:rsid w:val="00C3518A"/>
    <w:rsid w:val="00C3562E"/>
    <w:rsid w:val="00C35A53"/>
    <w:rsid w:val="00C35A97"/>
    <w:rsid w:val="00C35E98"/>
    <w:rsid w:val="00C36185"/>
    <w:rsid w:val="00C3735C"/>
    <w:rsid w:val="00C37433"/>
    <w:rsid w:val="00C375F0"/>
    <w:rsid w:val="00C376DA"/>
    <w:rsid w:val="00C376E3"/>
    <w:rsid w:val="00C378BD"/>
    <w:rsid w:val="00C37934"/>
    <w:rsid w:val="00C40003"/>
    <w:rsid w:val="00C40055"/>
    <w:rsid w:val="00C4029E"/>
    <w:rsid w:val="00C40458"/>
    <w:rsid w:val="00C40E6E"/>
    <w:rsid w:val="00C40ED8"/>
    <w:rsid w:val="00C40EE6"/>
    <w:rsid w:val="00C415E4"/>
    <w:rsid w:val="00C41724"/>
    <w:rsid w:val="00C4187F"/>
    <w:rsid w:val="00C41921"/>
    <w:rsid w:val="00C41BD3"/>
    <w:rsid w:val="00C4219F"/>
    <w:rsid w:val="00C427EE"/>
    <w:rsid w:val="00C42906"/>
    <w:rsid w:val="00C42D3E"/>
    <w:rsid w:val="00C432E4"/>
    <w:rsid w:val="00C433A8"/>
    <w:rsid w:val="00C437B0"/>
    <w:rsid w:val="00C437E6"/>
    <w:rsid w:val="00C43903"/>
    <w:rsid w:val="00C4473E"/>
    <w:rsid w:val="00C44C75"/>
    <w:rsid w:val="00C44CD5"/>
    <w:rsid w:val="00C46023"/>
    <w:rsid w:val="00C4607C"/>
    <w:rsid w:val="00C46BA8"/>
    <w:rsid w:val="00C474AA"/>
    <w:rsid w:val="00C47A2E"/>
    <w:rsid w:val="00C505A9"/>
    <w:rsid w:val="00C509DF"/>
    <w:rsid w:val="00C50B2F"/>
    <w:rsid w:val="00C51416"/>
    <w:rsid w:val="00C51641"/>
    <w:rsid w:val="00C517E4"/>
    <w:rsid w:val="00C51E95"/>
    <w:rsid w:val="00C5226E"/>
    <w:rsid w:val="00C52A54"/>
    <w:rsid w:val="00C53789"/>
    <w:rsid w:val="00C53B3B"/>
    <w:rsid w:val="00C53DC9"/>
    <w:rsid w:val="00C54963"/>
    <w:rsid w:val="00C549A6"/>
    <w:rsid w:val="00C54E0B"/>
    <w:rsid w:val="00C54FA8"/>
    <w:rsid w:val="00C54FEB"/>
    <w:rsid w:val="00C55315"/>
    <w:rsid w:val="00C5541E"/>
    <w:rsid w:val="00C55B43"/>
    <w:rsid w:val="00C55CB0"/>
    <w:rsid w:val="00C55DEB"/>
    <w:rsid w:val="00C55E5D"/>
    <w:rsid w:val="00C55F6E"/>
    <w:rsid w:val="00C56340"/>
    <w:rsid w:val="00C568A2"/>
    <w:rsid w:val="00C568AA"/>
    <w:rsid w:val="00C57024"/>
    <w:rsid w:val="00C574BB"/>
    <w:rsid w:val="00C57816"/>
    <w:rsid w:val="00C57923"/>
    <w:rsid w:val="00C57CE2"/>
    <w:rsid w:val="00C57E2F"/>
    <w:rsid w:val="00C60469"/>
    <w:rsid w:val="00C60703"/>
    <w:rsid w:val="00C60A51"/>
    <w:rsid w:val="00C60F1F"/>
    <w:rsid w:val="00C60F6E"/>
    <w:rsid w:val="00C6162D"/>
    <w:rsid w:val="00C62675"/>
    <w:rsid w:val="00C630E2"/>
    <w:rsid w:val="00C638E2"/>
    <w:rsid w:val="00C6518F"/>
    <w:rsid w:val="00C656AF"/>
    <w:rsid w:val="00C65760"/>
    <w:rsid w:val="00C65A25"/>
    <w:rsid w:val="00C65AB4"/>
    <w:rsid w:val="00C65BC4"/>
    <w:rsid w:val="00C65FA2"/>
    <w:rsid w:val="00C66190"/>
    <w:rsid w:val="00C664C2"/>
    <w:rsid w:val="00C67279"/>
    <w:rsid w:val="00C67576"/>
    <w:rsid w:val="00C67DA5"/>
    <w:rsid w:val="00C701DD"/>
    <w:rsid w:val="00C702D0"/>
    <w:rsid w:val="00C70574"/>
    <w:rsid w:val="00C70940"/>
    <w:rsid w:val="00C70EA9"/>
    <w:rsid w:val="00C71141"/>
    <w:rsid w:val="00C7133A"/>
    <w:rsid w:val="00C71617"/>
    <w:rsid w:val="00C716D9"/>
    <w:rsid w:val="00C718DA"/>
    <w:rsid w:val="00C719A0"/>
    <w:rsid w:val="00C72902"/>
    <w:rsid w:val="00C72ABB"/>
    <w:rsid w:val="00C72B6B"/>
    <w:rsid w:val="00C72BA1"/>
    <w:rsid w:val="00C72C62"/>
    <w:rsid w:val="00C72DB1"/>
    <w:rsid w:val="00C744F4"/>
    <w:rsid w:val="00C74511"/>
    <w:rsid w:val="00C7454F"/>
    <w:rsid w:val="00C7465A"/>
    <w:rsid w:val="00C748D0"/>
    <w:rsid w:val="00C74C44"/>
    <w:rsid w:val="00C74D84"/>
    <w:rsid w:val="00C74E01"/>
    <w:rsid w:val="00C7505F"/>
    <w:rsid w:val="00C752F9"/>
    <w:rsid w:val="00C75759"/>
    <w:rsid w:val="00C764CA"/>
    <w:rsid w:val="00C76762"/>
    <w:rsid w:val="00C76ECB"/>
    <w:rsid w:val="00C7701D"/>
    <w:rsid w:val="00C771DD"/>
    <w:rsid w:val="00C77368"/>
    <w:rsid w:val="00C779FF"/>
    <w:rsid w:val="00C80382"/>
    <w:rsid w:val="00C80A5A"/>
    <w:rsid w:val="00C80C1E"/>
    <w:rsid w:val="00C8110D"/>
    <w:rsid w:val="00C81C2E"/>
    <w:rsid w:val="00C823B9"/>
    <w:rsid w:val="00C83012"/>
    <w:rsid w:val="00C831A5"/>
    <w:rsid w:val="00C8323C"/>
    <w:rsid w:val="00C83285"/>
    <w:rsid w:val="00C838E0"/>
    <w:rsid w:val="00C84BF3"/>
    <w:rsid w:val="00C84DD9"/>
    <w:rsid w:val="00C851EF"/>
    <w:rsid w:val="00C85CFD"/>
    <w:rsid w:val="00C85F5E"/>
    <w:rsid w:val="00C8615B"/>
    <w:rsid w:val="00C8644E"/>
    <w:rsid w:val="00C868B9"/>
    <w:rsid w:val="00C86F69"/>
    <w:rsid w:val="00C86FB9"/>
    <w:rsid w:val="00C87703"/>
    <w:rsid w:val="00C878FE"/>
    <w:rsid w:val="00C87C6F"/>
    <w:rsid w:val="00C87D32"/>
    <w:rsid w:val="00C87F12"/>
    <w:rsid w:val="00C905A9"/>
    <w:rsid w:val="00C90873"/>
    <w:rsid w:val="00C91057"/>
    <w:rsid w:val="00C91213"/>
    <w:rsid w:val="00C912AA"/>
    <w:rsid w:val="00C913F7"/>
    <w:rsid w:val="00C918EE"/>
    <w:rsid w:val="00C91D6A"/>
    <w:rsid w:val="00C91DCE"/>
    <w:rsid w:val="00C92162"/>
    <w:rsid w:val="00C922B1"/>
    <w:rsid w:val="00C924CC"/>
    <w:rsid w:val="00C924F6"/>
    <w:rsid w:val="00C928F3"/>
    <w:rsid w:val="00C92CF6"/>
    <w:rsid w:val="00C938C8"/>
    <w:rsid w:val="00C93ECB"/>
    <w:rsid w:val="00C941B1"/>
    <w:rsid w:val="00C94622"/>
    <w:rsid w:val="00C94CB3"/>
    <w:rsid w:val="00C951C0"/>
    <w:rsid w:val="00C95350"/>
    <w:rsid w:val="00C95692"/>
    <w:rsid w:val="00C95739"/>
    <w:rsid w:val="00C95EB9"/>
    <w:rsid w:val="00C95F68"/>
    <w:rsid w:val="00C96116"/>
    <w:rsid w:val="00C96577"/>
    <w:rsid w:val="00C96A5D"/>
    <w:rsid w:val="00C96EB8"/>
    <w:rsid w:val="00C97056"/>
    <w:rsid w:val="00C9768A"/>
    <w:rsid w:val="00C97FF2"/>
    <w:rsid w:val="00CA002C"/>
    <w:rsid w:val="00CA0556"/>
    <w:rsid w:val="00CA06A1"/>
    <w:rsid w:val="00CA093B"/>
    <w:rsid w:val="00CA0C19"/>
    <w:rsid w:val="00CA1476"/>
    <w:rsid w:val="00CA162A"/>
    <w:rsid w:val="00CA1872"/>
    <w:rsid w:val="00CA1878"/>
    <w:rsid w:val="00CA191A"/>
    <w:rsid w:val="00CA1A89"/>
    <w:rsid w:val="00CA1F24"/>
    <w:rsid w:val="00CA2714"/>
    <w:rsid w:val="00CA2952"/>
    <w:rsid w:val="00CA2C4F"/>
    <w:rsid w:val="00CA2F19"/>
    <w:rsid w:val="00CA2F82"/>
    <w:rsid w:val="00CA32A6"/>
    <w:rsid w:val="00CA3307"/>
    <w:rsid w:val="00CA34DF"/>
    <w:rsid w:val="00CA34E7"/>
    <w:rsid w:val="00CA39BC"/>
    <w:rsid w:val="00CA3C6A"/>
    <w:rsid w:val="00CA4A77"/>
    <w:rsid w:val="00CA4BE3"/>
    <w:rsid w:val="00CA4F0E"/>
    <w:rsid w:val="00CA5061"/>
    <w:rsid w:val="00CA5363"/>
    <w:rsid w:val="00CA5839"/>
    <w:rsid w:val="00CA5D31"/>
    <w:rsid w:val="00CA5F63"/>
    <w:rsid w:val="00CA6565"/>
    <w:rsid w:val="00CA681C"/>
    <w:rsid w:val="00CA7268"/>
    <w:rsid w:val="00CA735C"/>
    <w:rsid w:val="00CA76E3"/>
    <w:rsid w:val="00CA76FD"/>
    <w:rsid w:val="00CA7E53"/>
    <w:rsid w:val="00CB0403"/>
    <w:rsid w:val="00CB07EB"/>
    <w:rsid w:val="00CB0AB8"/>
    <w:rsid w:val="00CB0AE8"/>
    <w:rsid w:val="00CB0BF7"/>
    <w:rsid w:val="00CB0F36"/>
    <w:rsid w:val="00CB1149"/>
    <w:rsid w:val="00CB133E"/>
    <w:rsid w:val="00CB1943"/>
    <w:rsid w:val="00CB1D77"/>
    <w:rsid w:val="00CB1F0B"/>
    <w:rsid w:val="00CB2382"/>
    <w:rsid w:val="00CB2A14"/>
    <w:rsid w:val="00CB2E59"/>
    <w:rsid w:val="00CB369A"/>
    <w:rsid w:val="00CB3AEE"/>
    <w:rsid w:val="00CB3FC1"/>
    <w:rsid w:val="00CB41E2"/>
    <w:rsid w:val="00CB42CE"/>
    <w:rsid w:val="00CB46E1"/>
    <w:rsid w:val="00CB4ADE"/>
    <w:rsid w:val="00CB5048"/>
    <w:rsid w:val="00CB5388"/>
    <w:rsid w:val="00CB53F8"/>
    <w:rsid w:val="00CB5829"/>
    <w:rsid w:val="00CB5A16"/>
    <w:rsid w:val="00CB5B70"/>
    <w:rsid w:val="00CB609E"/>
    <w:rsid w:val="00CB6107"/>
    <w:rsid w:val="00CB6287"/>
    <w:rsid w:val="00CB63E9"/>
    <w:rsid w:val="00CB669A"/>
    <w:rsid w:val="00CB673C"/>
    <w:rsid w:val="00CB674D"/>
    <w:rsid w:val="00CB7553"/>
    <w:rsid w:val="00CB786F"/>
    <w:rsid w:val="00CC014F"/>
    <w:rsid w:val="00CC0249"/>
    <w:rsid w:val="00CC024D"/>
    <w:rsid w:val="00CC0597"/>
    <w:rsid w:val="00CC05F7"/>
    <w:rsid w:val="00CC07D0"/>
    <w:rsid w:val="00CC093E"/>
    <w:rsid w:val="00CC0CC9"/>
    <w:rsid w:val="00CC1DF3"/>
    <w:rsid w:val="00CC1FAB"/>
    <w:rsid w:val="00CC20D6"/>
    <w:rsid w:val="00CC283D"/>
    <w:rsid w:val="00CC320E"/>
    <w:rsid w:val="00CC3B98"/>
    <w:rsid w:val="00CC3D9D"/>
    <w:rsid w:val="00CC4175"/>
    <w:rsid w:val="00CC4368"/>
    <w:rsid w:val="00CC4E40"/>
    <w:rsid w:val="00CC4F6F"/>
    <w:rsid w:val="00CC4F96"/>
    <w:rsid w:val="00CC5C9E"/>
    <w:rsid w:val="00CC5DFD"/>
    <w:rsid w:val="00CC63D2"/>
    <w:rsid w:val="00CC69FE"/>
    <w:rsid w:val="00CC6C82"/>
    <w:rsid w:val="00CC6DCC"/>
    <w:rsid w:val="00CC7966"/>
    <w:rsid w:val="00CC7DD2"/>
    <w:rsid w:val="00CD01A2"/>
    <w:rsid w:val="00CD01AF"/>
    <w:rsid w:val="00CD0571"/>
    <w:rsid w:val="00CD2E7C"/>
    <w:rsid w:val="00CD329E"/>
    <w:rsid w:val="00CD333B"/>
    <w:rsid w:val="00CD38FD"/>
    <w:rsid w:val="00CD3903"/>
    <w:rsid w:val="00CD3BF0"/>
    <w:rsid w:val="00CD403A"/>
    <w:rsid w:val="00CD4486"/>
    <w:rsid w:val="00CD46AC"/>
    <w:rsid w:val="00CD4B84"/>
    <w:rsid w:val="00CD5151"/>
    <w:rsid w:val="00CD56EC"/>
    <w:rsid w:val="00CD5743"/>
    <w:rsid w:val="00CD592F"/>
    <w:rsid w:val="00CD679C"/>
    <w:rsid w:val="00CD682F"/>
    <w:rsid w:val="00CD6967"/>
    <w:rsid w:val="00CD6EB0"/>
    <w:rsid w:val="00CD712C"/>
    <w:rsid w:val="00CD739F"/>
    <w:rsid w:val="00CD7512"/>
    <w:rsid w:val="00CE0348"/>
    <w:rsid w:val="00CE06C0"/>
    <w:rsid w:val="00CE0EA9"/>
    <w:rsid w:val="00CE10EA"/>
    <w:rsid w:val="00CE1E05"/>
    <w:rsid w:val="00CE2291"/>
    <w:rsid w:val="00CE2374"/>
    <w:rsid w:val="00CE2A9D"/>
    <w:rsid w:val="00CE2EA3"/>
    <w:rsid w:val="00CE312D"/>
    <w:rsid w:val="00CE337C"/>
    <w:rsid w:val="00CE3707"/>
    <w:rsid w:val="00CE37EF"/>
    <w:rsid w:val="00CE3860"/>
    <w:rsid w:val="00CE41AF"/>
    <w:rsid w:val="00CE466C"/>
    <w:rsid w:val="00CE483A"/>
    <w:rsid w:val="00CE5A30"/>
    <w:rsid w:val="00CE5CEC"/>
    <w:rsid w:val="00CE5E66"/>
    <w:rsid w:val="00CE5FCC"/>
    <w:rsid w:val="00CE6160"/>
    <w:rsid w:val="00CE6227"/>
    <w:rsid w:val="00CE64E6"/>
    <w:rsid w:val="00CE66AC"/>
    <w:rsid w:val="00CE66BA"/>
    <w:rsid w:val="00CE6ACA"/>
    <w:rsid w:val="00CE6C92"/>
    <w:rsid w:val="00CE6D90"/>
    <w:rsid w:val="00CE78F1"/>
    <w:rsid w:val="00CF1217"/>
    <w:rsid w:val="00CF181F"/>
    <w:rsid w:val="00CF1F5A"/>
    <w:rsid w:val="00CF224C"/>
    <w:rsid w:val="00CF3342"/>
    <w:rsid w:val="00CF3EF1"/>
    <w:rsid w:val="00CF4308"/>
    <w:rsid w:val="00CF4748"/>
    <w:rsid w:val="00CF4C29"/>
    <w:rsid w:val="00CF54E2"/>
    <w:rsid w:val="00CF581E"/>
    <w:rsid w:val="00CF5AFC"/>
    <w:rsid w:val="00CF5C55"/>
    <w:rsid w:val="00CF641F"/>
    <w:rsid w:val="00CF692D"/>
    <w:rsid w:val="00CF697F"/>
    <w:rsid w:val="00CF6C3B"/>
    <w:rsid w:val="00CF6E3F"/>
    <w:rsid w:val="00CF709D"/>
    <w:rsid w:val="00CF7B3E"/>
    <w:rsid w:val="00CF7D75"/>
    <w:rsid w:val="00D009D4"/>
    <w:rsid w:val="00D00A04"/>
    <w:rsid w:val="00D00C35"/>
    <w:rsid w:val="00D00F05"/>
    <w:rsid w:val="00D014C3"/>
    <w:rsid w:val="00D01652"/>
    <w:rsid w:val="00D0192F"/>
    <w:rsid w:val="00D01956"/>
    <w:rsid w:val="00D0196B"/>
    <w:rsid w:val="00D01CB3"/>
    <w:rsid w:val="00D01F2B"/>
    <w:rsid w:val="00D01F7A"/>
    <w:rsid w:val="00D02650"/>
    <w:rsid w:val="00D02681"/>
    <w:rsid w:val="00D03B6D"/>
    <w:rsid w:val="00D04281"/>
    <w:rsid w:val="00D04298"/>
    <w:rsid w:val="00D043A5"/>
    <w:rsid w:val="00D046A5"/>
    <w:rsid w:val="00D0495D"/>
    <w:rsid w:val="00D04A4A"/>
    <w:rsid w:val="00D04AAC"/>
    <w:rsid w:val="00D04BDC"/>
    <w:rsid w:val="00D0501C"/>
    <w:rsid w:val="00D0533E"/>
    <w:rsid w:val="00D053F2"/>
    <w:rsid w:val="00D058D3"/>
    <w:rsid w:val="00D05B4C"/>
    <w:rsid w:val="00D06025"/>
    <w:rsid w:val="00D06403"/>
    <w:rsid w:val="00D065A6"/>
    <w:rsid w:val="00D066B6"/>
    <w:rsid w:val="00D06B01"/>
    <w:rsid w:val="00D06CC5"/>
    <w:rsid w:val="00D072A4"/>
    <w:rsid w:val="00D0753F"/>
    <w:rsid w:val="00D07629"/>
    <w:rsid w:val="00D0764D"/>
    <w:rsid w:val="00D07870"/>
    <w:rsid w:val="00D07996"/>
    <w:rsid w:val="00D07D65"/>
    <w:rsid w:val="00D07E51"/>
    <w:rsid w:val="00D104F8"/>
    <w:rsid w:val="00D10533"/>
    <w:rsid w:val="00D109BD"/>
    <w:rsid w:val="00D11021"/>
    <w:rsid w:val="00D1153C"/>
    <w:rsid w:val="00D11AEB"/>
    <w:rsid w:val="00D120C3"/>
    <w:rsid w:val="00D129F3"/>
    <w:rsid w:val="00D12B11"/>
    <w:rsid w:val="00D12DC1"/>
    <w:rsid w:val="00D12EF9"/>
    <w:rsid w:val="00D13239"/>
    <w:rsid w:val="00D137FC"/>
    <w:rsid w:val="00D13B68"/>
    <w:rsid w:val="00D13D61"/>
    <w:rsid w:val="00D140B5"/>
    <w:rsid w:val="00D1441D"/>
    <w:rsid w:val="00D146BD"/>
    <w:rsid w:val="00D14A27"/>
    <w:rsid w:val="00D14A2F"/>
    <w:rsid w:val="00D15592"/>
    <w:rsid w:val="00D15757"/>
    <w:rsid w:val="00D158D4"/>
    <w:rsid w:val="00D159AA"/>
    <w:rsid w:val="00D1603A"/>
    <w:rsid w:val="00D16687"/>
    <w:rsid w:val="00D16919"/>
    <w:rsid w:val="00D16D28"/>
    <w:rsid w:val="00D16E3D"/>
    <w:rsid w:val="00D17455"/>
    <w:rsid w:val="00D17864"/>
    <w:rsid w:val="00D17AC6"/>
    <w:rsid w:val="00D17D6F"/>
    <w:rsid w:val="00D17DCD"/>
    <w:rsid w:val="00D2073C"/>
    <w:rsid w:val="00D20A5F"/>
    <w:rsid w:val="00D20BD5"/>
    <w:rsid w:val="00D20C2D"/>
    <w:rsid w:val="00D20D19"/>
    <w:rsid w:val="00D215FE"/>
    <w:rsid w:val="00D216C8"/>
    <w:rsid w:val="00D21814"/>
    <w:rsid w:val="00D21C23"/>
    <w:rsid w:val="00D21E6A"/>
    <w:rsid w:val="00D2266B"/>
    <w:rsid w:val="00D22789"/>
    <w:rsid w:val="00D227E2"/>
    <w:rsid w:val="00D23623"/>
    <w:rsid w:val="00D23A1F"/>
    <w:rsid w:val="00D24C24"/>
    <w:rsid w:val="00D25558"/>
    <w:rsid w:val="00D257B0"/>
    <w:rsid w:val="00D25A87"/>
    <w:rsid w:val="00D25EC6"/>
    <w:rsid w:val="00D27AD0"/>
    <w:rsid w:val="00D27FC9"/>
    <w:rsid w:val="00D3013A"/>
    <w:rsid w:val="00D30245"/>
    <w:rsid w:val="00D310CD"/>
    <w:rsid w:val="00D317DF"/>
    <w:rsid w:val="00D31C76"/>
    <w:rsid w:val="00D3256A"/>
    <w:rsid w:val="00D326F2"/>
    <w:rsid w:val="00D33134"/>
    <w:rsid w:val="00D3318E"/>
    <w:rsid w:val="00D33A0F"/>
    <w:rsid w:val="00D33CA8"/>
    <w:rsid w:val="00D33CBA"/>
    <w:rsid w:val="00D33F5E"/>
    <w:rsid w:val="00D343C2"/>
    <w:rsid w:val="00D34400"/>
    <w:rsid w:val="00D3460A"/>
    <w:rsid w:val="00D34685"/>
    <w:rsid w:val="00D34795"/>
    <w:rsid w:val="00D35042"/>
    <w:rsid w:val="00D351BE"/>
    <w:rsid w:val="00D359D8"/>
    <w:rsid w:val="00D35C56"/>
    <w:rsid w:val="00D35E61"/>
    <w:rsid w:val="00D363AC"/>
    <w:rsid w:val="00D368FF"/>
    <w:rsid w:val="00D36E1B"/>
    <w:rsid w:val="00D3750C"/>
    <w:rsid w:val="00D37A97"/>
    <w:rsid w:val="00D37F73"/>
    <w:rsid w:val="00D4028A"/>
    <w:rsid w:val="00D404B8"/>
    <w:rsid w:val="00D40BE3"/>
    <w:rsid w:val="00D41726"/>
    <w:rsid w:val="00D4195A"/>
    <w:rsid w:val="00D41C88"/>
    <w:rsid w:val="00D41D16"/>
    <w:rsid w:val="00D41DE4"/>
    <w:rsid w:val="00D41F16"/>
    <w:rsid w:val="00D423B6"/>
    <w:rsid w:val="00D43428"/>
    <w:rsid w:val="00D43471"/>
    <w:rsid w:val="00D43912"/>
    <w:rsid w:val="00D44648"/>
    <w:rsid w:val="00D448FE"/>
    <w:rsid w:val="00D4550D"/>
    <w:rsid w:val="00D46510"/>
    <w:rsid w:val="00D46AEA"/>
    <w:rsid w:val="00D46BCE"/>
    <w:rsid w:val="00D46C21"/>
    <w:rsid w:val="00D47564"/>
    <w:rsid w:val="00D4765F"/>
    <w:rsid w:val="00D476D4"/>
    <w:rsid w:val="00D47730"/>
    <w:rsid w:val="00D4785C"/>
    <w:rsid w:val="00D50E07"/>
    <w:rsid w:val="00D50EDB"/>
    <w:rsid w:val="00D50F1A"/>
    <w:rsid w:val="00D51130"/>
    <w:rsid w:val="00D51C35"/>
    <w:rsid w:val="00D51D8C"/>
    <w:rsid w:val="00D5330D"/>
    <w:rsid w:val="00D53394"/>
    <w:rsid w:val="00D53724"/>
    <w:rsid w:val="00D53BF8"/>
    <w:rsid w:val="00D53C15"/>
    <w:rsid w:val="00D53EE3"/>
    <w:rsid w:val="00D542A5"/>
    <w:rsid w:val="00D54EC6"/>
    <w:rsid w:val="00D54EF1"/>
    <w:rsid w:val="00D54F08"/>
    <w:rsid w:val="00D553C1"/>
    <w:rsid w:val="00D55421"/>
    <w:rsid w:val="00D558C8"/>
    <w:rsid w:val="00D55BBF"/>
    <w:rsid w:val="00D55D21"/>
    <w:rsid w:val="00D56341"/>
    <w:rsid w:val="00D5650C"/>
    <w:rsid w:val="00D568BA"/>
    <w:rsid w:val="00D56E58"/>
    <w:rsid w:val="00D5719D"/>
    <w:rsid w:val="00D57DE8"/>
    <w:rsid w:val="00D60A0D"/>
    <w:rsid w:val="00D60CEF"/>
    <w:rsid w:val="00D6143F"/>
    <w:rsid w:val="00D618E7"/>
    <w:rsid w:val="00D61AF2"/>
    <w:rsid w:val="00D62182"/>
    <w:rsid w:val="00D622AA"/>
    <w:rsid w:val="00D628FC"/>
    <w:rsid w:val="00D6292E"/>
    <w:rsid w:val="00D62AF8"/>
    <w:rsid w:val="00D62F00"/>
    <w:rsid w:val="00D62F37"/>
    <w:rsid w:val="00D63106"/>
    <w:rsid w:val="00D63491"/>
    <w:rsid w:val="00D6390C"/>
    <w:rsid w:val="00D63E9F"/>
    <w:rsid w:val="00D63EC9"/>
    <w:rsid w:val="00D644DA"/>
    <w:rsid w:val="00D64630"/>
    <w:rsid w:val="00D6563C"/>
    <w:rsid w:val="00D6577D"/>
    <w:rsid w:val="00D65803"/>
    <w:rsid w:val="00D65B70"/>
    <w:rsid w:val="00D65E47"/>
    <w:rsid w:val="00D663F8"/>
    <w:rsid w:val="00D66885"/>
    <w:rsid w:val="00D671DA"/>
    <w:rsid w:val="00D67228"/>
    <w:rsid w:val="00D703AE"/>
    <w:rsid w:val="00D70CBD"/>
    <w:rsid w:val="00D70F18"/>
    <w:rsid w:val="00D71145"/>
    <w:rsid w:val="00D71B02"/>
    <w:rsid w:val="00D7205C"/>
    <w:rsid w:val="00D7243F"/>
    <w:rsid w:val="00D728A7"/>
    <w:rsid w:val="00D72BD4"/>
    <w:rsid w:val="00D72C91"/>
    <w:rsid w:val="00D72CF3"/>
    <w:rsid w:val="00D72FF8"/>
    <w:rsid w:val="00D730FD"/>
    <w:rsid w:val="00D73E21"/>
    <w:rsid w:val="00D740A4"/>
    <w:rsid w:val="00D7412F"/>
    <w:rsid w:val="00D74178"/>
    <w:rsid w:val="00D7428C"/>
    <w:rsid w:val="00D74AB9"/>
    <w:rsid w:val="00D74BF5"/>
    <w:rsid w:val="00D74C6B"/>
    <w:rsid w:val="00D74E44"/>
    <w:rsid w:val="00D75431"/>
    <w:rsid w:val="00D758EA"/>
    <w:rsid w:val="00D7648F"/>
    <w:rsid w:val="00D76A70"/>
    <w:rsid w:val="00D7716C"/>
    <w:rsid w:val="00D77629"/>
    <w:rsid w:val="00D776B8"/>
    <w:rsid w:val="00D77AD7"/>
    <w:rsid w:val="00D8015A"/>
    <w:rsid w:val="00D80670"/>
    <w:rsid w:val="00D8152F"/>
    <w:rsid w:val="00D816FC"/>
    <w:rsid w:val="00D81DFB"/>
    <w:rsid w:val="00D81EBC"/>
    <w:rsid w:val="00D82A0E"/>
    <w:rsid w:val="00D83046"/>
    <w:rsid w:val="00D83420"/>
    <w:rsid w:val="00D83AE6"/>
    <w:rsid w:val="00D83D48"/>
    <w:rsid w:val="00D84112"/>
    <w:rsid w:val="00D844DD"/>
    <w:rsid w:val="00D84B2E"/>
    <w:rsid w:val="00D84B9B"/>
    <w:rsid w:val="00D84D2A"/>
    <w:rsid w:val="00D84D2D"/>
    <w:rsid w:val="00D85145"/>
    <w:rsid w:val="00D85575"/>
    <w:rsid w:val="00D8591E"/>
    <w:rsid w:val="00D85A77"/>
    <w:rsid w:val="00D85F20"/>
    <w:rsid w:val="00D863F8"/>
    <w:rsid w:val="00D865B9"/>
    <w:rsid w:val="00D867D4"/>
    <w:rsid w:val="00D86B52"/>
    <w:rsid w:val="00D86E0C"/>
    <w:rsid w:val="00D871DB"/>
    <w:rsid w:val="00D8739D"/>
    <w:rsid w:val="00D87779"/>
    <w:rsid w:val="00D87ED1"/>
    <w:rsid w:val="00D9065C"/>
    <w:rsid w:val="00D91851"/>
    <w:rsid w:val="00D91891"/>
    <w:rsid w:val="00D91B11"/>
    <w:rsid w:val="00D92668"/>
    <w:rsid w:val="00D927C8"/>
    <w:rsid w:val="00D927D3"/>
    <w:rsid w:val="00D929A6"/>
    <w:rsid w:val="00D92F6E"/>
    <w:rsid w:val="00D93760"/>
    <w:rsid w:val="00D937B0"/>
    <w:rsid w:val="00D93CDD"/>
    <w:rsid w:val="00D943A2"/>
    <w:rsid w:val="00D94880"/>
    <w:rsid w:val="00D94EFD"/>
    <w:rsid w:val="00D95428"/>
    <w:rsid w:val="00D961A8"/>
    <w:rsid w:val="00D96E1E"/>
    <w:rsid w:val="00D97391"/>
    <w:rsid w:val="00D97A73"/>
    <w:rsid w:val="00DA0E46"/>
    <w:rsid w:val="00DA2297"/>
    <w:rsid w:val="00DA2D94"/>
    <w:rsid w:val="00DA2D97"/>
    <w:rsid w:val="00DA2DAC"/>
    <w:rsid w:val="00DA2FDD"/>
    <w:rsid w:val="00DA31C2"/>
    <w:rsid w:val="00DA344C"/>
    <w:rsid w:val="00DA3890"/>
    <w:rsid w:val="00DA3BFF"/>
    <w:rsid w:val="00DA3F27"/>
    <w:rsid w:val="00DA4134"/>
    <w:rsid w:val="00DA4721"/>
    <w:rsid w:val="00DA4783"/>
    <w:rsid w:val="00DA5814"/>
    <w:rsid w:val="00DA5907"/>
    <w:rsid w:val="00DA5D86"/>
    <w:rsid w:val="00DA5E26"/>
    <w:rsid w:val="00DA61D4"/>
    <w:rsid w:val="00DA6424"/>
    <w:rsid w:val="00DA6956"/>
    <w:rsid w:val="00DA7031"/>
    <w:rsid w:val="00DA7461"/>
    <w:rsid w:val="00DA794C"/>
    <w:rsid w:val="00DA7DBE"/>
    <w:rsid w:val="00DA7E45"/>
    <w:rsid w:val="00DB05B2"/>
    <w:rsid w:val="00DB0906"/>
    <w:rsid w:val="00DB0A47"/>
    <w:rsid w:val="00DB1343"/>
    <w:rsid w:val="00DB14D6"/>
    <w:rsid w:val="00DB1E24"/>
    <w:rsid w:val="00DB2356"/>
    <w:rsid w:val="00DB236B"/>
    <w:rsid w:val="00DB28DB"/>
    <w:rsid w:val="00DB2E0C"/>
    <w:rsid w:val="00DB36E1"/>
    <w:rsid w:val="00DB37D0"/>
    <w:rsid w:val="00DB3A87"/>
    <w:rsid w:val="00DB3BD4"/>
    <w:rsid w:val="00DB4289"/>
    <w:rsid w:val="00DB4303"/>
    <w:rsid w:val="00DB4CAB"/>
    <w:rsid w:val="00DB4DB4"/>
    <w:rsid w:val="00DB4F86"/>
    <w:rsid w:val="00DB5039"/>
    <w:rsid w:val="00DB5284"/>
    <w:rsid w:val="00DB5687"/>
    <w:rsid w:val="00DB5834"/>
    <w:rsid w:val="00DB58BA"/>
    <w:rsid w:val="00DB5AB9"/>
    <w:rsid w:val="00DB5C28"/>
    <w:rsid w:val="00DB5CB5"/>
    <w:rsid w:val="00DB60A5"/>
    <w:rsid w:val="00DB60BC"/>
    <w:rsid w:val="00DB6101"/>
    <w:rsid w:val="00DB6B9C"/>
    <w:rsid w:val="00DB6C02"/>
    <w:rsid w:val="00DB70FC"/>
    <w:rsid w:val="00DB7A7D"/>
    <w:rsid w:val="00DC084B"/>
    <w:rsid w:val="00DC0DC7"/>
    <w:rsid w:val="00DC0FAF"/>
    <w:rsid w:val="00DC15AB"/>
    <w:rsid w:val="00DC1941"/>
    <w:rsid w:val="00DC1AB9"/>
    <w:rsid w:val="00DC2281"/>
    <w:rsid w:val="00DC2631"/>
    <w:rsid w:val="00DC2F58"/>
    <w:rsid w:val="00DC352B"/>
    <w:rsid w:val="00DC3BC7"/>
    <w:rsid w:val="00DC40C3"/>
    <w:rsid w:val="00DC421A"/>
    <w:rsid w:val="00DC475F"/>
    <w:rsid w:val="00DC50D0"/>
    <w:rsid w:val="00DC5567"/>
    <w:rsid w:val="00DC55F8"/>
    <w:rsid w:val="00DC5709"/>
    <w:rsid w:val="00DC58B8"/>
    <w:rsid w:val="00DC5A3B"/>
    <w:rsid w:val="00DC6045"/>
    <w:rsid w:val="00DC69E6"/>
    <w:rsid w:val="00DC6ADE"/>
    <w:rsid w:val="00DC6F29"/>
    <w:rsid w:val="00DC7195"/>
    <w:rsid w:val="00DC7963"/>
    <w:rsid w:val="00DC7BD4"/>
    <w:rsid w:val="00DD07A3"/>
    <w:rsid w:val="00DD0989"/>
    <w:rsid w:val="00DD0A79"/>
    <w:rsid w:val="00DD1571"/>
    <w:rsid w:val="00DD15D9"/>
    <w:rsid w:val="00DD1954"/>
    <w:rsid w:val="00DD1988"/>
    <w:rsid w:val="00DD1C5C"/>
    <w:rsid w:val="00DD1D23"/>
    <w:rsid w:val="00DD1DD4"/>
    <w:rsid w:val="00DD1E08"/>
    <w:rsid w:val="00DD203F"/>
    <w:rsid w:val="00DD2516"/>
    <w:rsid w:val="00DD271A"/>
    <w:rsid w:val="00DD2BA3"/>
    <w:rsid w:val="00DD3045"/>
    <w:rsid w:val="00DD3858"/>
    <w:rsid w:val="00DD3CC5"/>
    <w:rsid w:val="00DD3EA8"/>
    <w:rsid w:val="00DD460F"/>
    <w:rsid w:val="00DD46AE"/>
    <w:rsid w:val="00DD470F"/>
    <w:rsid w:val="00DD524E"/>
    <w:rsid w:val="00DD562B"/>
    <w:rsid w:val="00DD5E6F"/>
    <w:rsid w:val="00DD6024"/>
    <w:rsid w:val="00DD7313"/>
    <w:rsid w:val="00DD776B"/>
    <w:rsid w:val="00DD7A81"/>
    <w:rsid w:val="00DE0226"/>
    <w:rsid w:val="00DE025F"/>
    <w:rsid w:val="00DE0B07"/>
    <w:rsid w:val="00DE0BD4"/>
    <w:rsid w:val="00DE0BFE"/>
    <w:rsid w:val="00DE143B"/>
    <w:rsid w:val="00DE1447"/>
    <w:rsid w:val="00DE16B3"/>
    <w:rsid w:val="00DE16C6"/>
    <w:rsid w:val="00DE1716"/>
    <w:rsid w:val="00DE2166"/>
    <w:rsid w:val="00DE2475"/>
    <w:rsid w:val="00DE2899"/>
    <w:rsid w:val="00DE31D2"/>
    <w:rsid w:val="00DE3AD3"/>
    <w:rsid w:val="00DE3FC9"/>
    <w:rsid w:val="00DE47AF"/>
    <w:rsid w:val="00DE48C2"/>
    <w:rsid w:val="00DE493E"/>
    <w:rsid w:val="00DE4A93"/>
    <w:rsid w:val="00DE51F7"/>
    <w:rsid w:val="00DE5519"/>
    <w:rsid w:val="00DE565C"/>
    <w:rsid w:val="00DE57A3"/>
    <w:rsid w:val="00DE5932"/>
    <w:rsid w:val="00DE603E"/>
    <w:rsid w:val="00DE62DE"/>
    <w:rsid w:val="00DE63D8"/>
    <w:rsid w:val="00DE6A41"/>
    <w:rsid w:val="00DE6C10"/>
    <w:rsid w:val="00DE714F"/>
    <w:rsid w:val="00DE720F"/>
    <w:rsid w:val="00DE72D6"/>
    <w:rsid w:val="00DE734D"/>
    <w:rsid w:val="00DE7B5E"/>
    <w:rsid w:val="00DF06CD"/>
    <w:rsid w:val="00DF0794"/>
    <w:rsid w:val="00DF0BF8"/>
    <w:rsid w:val="00DF0CEC"/>
    <w:rsid w:val="00DF133F"/>
    <w:rsid w:val="00DF1342"/>
    <w:rsid w:val="00DF1D89"/>
    <w:rsid w:val="00DF2867"/>
    <w:rsid w:val="00DF2A14"/>
    <w:rsid w:val="00DF2B07"/>
    <w:rsid w:val="00DF2DCC"/>
    <w:rsid w:val="00DF2FF6"/>
    <w:rsid w:val="00DF3A58"/>
    <w:rsid w:val="00DF407A"/>
    <w:rsid w:val="00DF460D"/>
    <w:rsid w:val="00DF5110"/>
    <w:rsid w:val="00DF53D7"/>
    <w:rsid w:val="00DF5621"/>
    <w:rsid w:val="00DF615E"/>
    <w:rsid w:val="00DF6238"/>
    <w:rsid w:val="00DF6487"/>
    <w:rsid w:val="00DF67F6"/>
    <w:rsid w:val="00DF74EE"/>
    <w:rsid w:val="00DF7B51"/>
    <w:rsid w:val="00DF7DC6"/>
    <w:rsid w:val="00DF7EDE"/>
    <w:rsid w:val="00E000A1"/>
    <w:rsid w:val="00E0112D"/>
    <w:rsid w:val="00E011C9"/>
    <w:rsid w:val="00E01AE5"/>
    <w:rsid w:val="00E01B8B"/>
    <w:rsid w:val="00E038A4"/>
    <w:rsid w:val="00E04857"/>
    <w:rsid w:val="00E049AE"/>
    <w:rsid w:val="00E04CD1"/>
    <w:rsid w:val="00E04D5E"/>
    <w:rsid w:val="00E04D6E"/>
    <w:rsid w:val="00E04E38"/>
    <w:rsid w:val="00E04FCD"/>
    <w:rsid w:val="00E052C3"/>
    <w:rsid w:val="00E05853"/>
    <w:rsid w:val="00E05BBB"/>
    <w:rsid w:val="00E05C33"/>
    <w:rsid w:val="00E05E15"/>
    <w:rsid w:val="00E06209"/>
    <w:rsid w:val="00E0624B"/>
    <w:rsid w:val="00E065B9"/>
    <w:rsid w:val="00E065E2"/>
    <w:rsid w:val="00E067D8"/>
    <w:rsid w:val="00E06D38"/>
    <w:rsid w:val="00E06F1F"/>
    <w:rsid w:val="00E071AC"/>
    <w:rsid w:val="00E0744E"/>
    <w:rsid w:val="00E074F9"/>
    <w:rsid w:val="00E07752"/>
    <w:rsid w:val="00E077FE"/>
    <w:rsid w:val="00E07C6F"/>
    <w:rsid w:val="00E07CB5"/>
    <w:rsid w:val="00E07CF2"/>
    <w:rsid w:val="00E07D1A"/>
    <w:rsid w:val="00E102A4"/>
    <w:rsid w:val="00E10A3F"/>
    <w:rsid w:val="00E10CB2"/>
    <w:rsid w:val="00E10E1B"/>
    <w:rsid w:val="00E113B2"/>
    <w:rsid w:val="00E11B07"/>
    <w:rsid w:val="00E120C3"/>
    <w:rsid w:val="00E13116"/>
    <w:rsid w:val="00E13475"/>
    <w:rsid w:val="00E136F5"/>
    <w:rsid w:val="00E139F1"/>
    <w:rsid w:val="00E13BB4"/>
    <w:rsid w:val="00E13E62"/>
    <w:rsid w:val="00E13ED5"/>
    <w:rsid w:val="00E14020"/>
    <w:rsid w:val="00E14081"/>
    <w:rsid w:val="00E14274"/>
    <w:rsid w:val="00E146FF"/>
    <w:rsid w:val="00E1487F"/>
    <w:rsid w:val="00E14BCC"/>
    <w:rsid w:val="00E15169"/>
    <w:rsid w:val="00E1582B"/>
    <w:rsid w:val="00E15B2D"/>
    <w:rsid w:val="00E15D54"/>
    <w:rsid w:val="00E15FD5"/>
    <w:rsid w:val="00E16861"/>
    <w:rsid w:val="00E16DB6"/>
    <w:rsid w:val="00E16EAA"/>
    <w:rsid w:val="00E17481"/>
    <w:rsid w:val="00E1751B"/>
    <w:rsid w:val="00E179D3"/>
    <w:rsid w:val="00E17D1C"/>
    <w:rsid w:val="00E17E6B"/>
    <w:rsid w:val="00E2018A"/>
    <w:rsid w:val="00E20BA2"/>
    <w:rsid w:val="00E20D07"/>
    <w:rsid w:val="00E2134A"/>
    <w:rsid w:val="00E2168B"/>
    <w:rsid w:val="00E21A86"/>
    <w:rsid w:val="00E21C15"/>
    <w:rsid w:val="00E2248E"/>
    <w:rsid w:val="00E2296B"/>
    <w:rsid w:val="00E22CA3"/>
    <w:rsid w:val="00E22F89"/>
    <w:rsid w:val="00E22FED"/>
    <w:rsid w:val="00E2355F"/>
    <w:rsid w:val="00E23E4F"/>
    <w:rsid w:val="00E245E7"/>
    <w:rsid w:val="00E248FA"/>
    <w:rsid w:val="00E24FAD"/>
    <w:rsid w:val="00E25519"/>
    <w:rsid w:val="00E25921"/>
    <w:rsid w:val="00E25DBA"/>
    <w:rsid w:val="00E262A2"/>
    <w:rsid w:val="00E26889"/>
    <w:rsid w:val="00E27203"/>
    <w:rsid w:val="00E27A3F"/>
    <w:rsid w:val="00E27AB3"/>
    <w:rsid w:val="00E27B2A"/>
    <w:rsid w:val="00E305C7"/>
    <w:rsid w:val="00E30BA2"/>
    <w:rsid w:val="00E30C1F"/>
    <w:rsid w:val="00E30FF8"/>
    <w:rsid w:val="00E316F7"/>
    <w:rsid w:val="00E318A3"/>
    <w:rsid w:val="00E31E54"/>
    <w:rsid w:val="00E31E75"/>
    <w:rsid w:val="00E322BC"/>
    <w:rsid w:val="00E32B3E"/>
    <w:rsid w:val="00E32F35"/>
    <w:rsid w:val="00E336D7"/>
    <w:rsid w:val="00E3415C"/>
    <w:rsid w:val="00E3485B"/>
    <w:rsid w:val="00E34B0D"/>
    <w:rsid w:val="00E34BA6"/>
    <w:rsid w:val="00E3597D"/>
    <w:rsid w:val="00E35FF2"/>
    <w:rsid w:val="00E3659A"/>
    <w:rsid w:val="00E36BC2"/>
    <w:rsid w:val="00E36D85"/>
    <w:rsid w:val="00E36F17"/>
    <w:rsid w:val="00E3737A"/>
    <w:rsid w:val="00E37757"/>
    <w:rsid w:val="00E37A3E"/>
    <w:rsid w:val="00E37D95"/>
    <w:rsid w:val="00E37E7D"/>
    <w:rsid w:val="00E400A1"/>
    <w:rsid w:val="00E400D1"/>
    <w:rsid w:val="00E406C8"/>
    <w:rsid w:val="00E40D51"/>
    <w:rsid w:val="00E4119C"/>
    <w:rsid w:val="00E41330"/>
    <w:rsid w:val="00E41445"/>
    <w:rsid w:val="00E421D9"/>
    <w:rsid w:val="00E4239E"/>
    <w:rsid w:val="00E432A0"/>
    <w:rsid w:val="00E43C98"/>
    <w:rsid w:val="00E440DD"/>
    <w:rsid w:val="00E442ED"/>
    <w:rsid w:val="00E44537"/>
    <w:rsid w:val="00E44849"/>
    <w:rsid w:val="00E44AC9"/>
    <w:rsid w:val="00E44C25"/>
    <w:rsid w:val="00E44EC1"/>
    <w:rsid w:val="00E45600"/>
    <w:rsid w:val="00E4562A"/>
    <w:rsid w:val="00E459B1"/>
    <w:rsid w:val="00E459E5"/>
    <w:rsid w:val="00E45BF5"/>
    <w:rsid w:val="00E45EA6"/>
    <w:rsid w:val="00E45F27"/>
    <w:rsid w:val="00E45F8F"/>
    <w:rsid w:val="00E463C7"/>
    <w:rsid w:val="00E465E7"/>
    <w:rsid w:val="00E46854"/>
    <w:rsid w:val="00E4692A"/>
    <w:rsid w:val="00E46A2C"/>
    <w:rsid w:val="00E46A5D"/>
    <w:rsid w:val="00E4734E"/>
    <w:rsid w:val="00E47635"/>
    <w:rsid w:val="00E47B42"/>
    <w:rsid w:val="00E47F8B"/>
    <w:rsid w:val="00E47FA3"/>
    <w:rsid w:val="00E50685"/>
    <w:rsid w:val="00E506CA"/>
    <w:rsid w:val="00E50D57"/>
    <w:rsid w:val="00E5106E"/>
    <w:rsid w:val="00E51355"/>
    <w:rsid w:val="00E515B1"/>
    <w:rsid w:val="00E5208B"/>
    <w:rsid w:val="00E520A0"/>
    <w:rsid w:val="00E522CD"/>
    <w:rsid w:val="00E52815"/>
    <w:rsid w:val="00E528CD"/>
    <w:rsid w:val="00E52BE5"/>
    <w:rsid w:val="00E53740"/>
    <w:rsid w:val="00E53E66"/>
    <w:rsid w:val="00E5409B"/>
    <w:rsid w:val="00E547EA"/>
    <w:rsid w:val="00E5482A"/>
    <w:rsid w:val="00E54E34"/>
    <w:rsid w:val="00E54ED6"/>
    <w:rsid w:val="00E55410"/>
    <w:rsid w:val="00E554A8"/>
    <w:rsid w:val="00E5551F"/>
    <w:rsid w:val="00E55581"/>
    <w:rsid w:val="00E557D3"/>
    <w:rsid w:val="00E55CA9"/>
    <w:rsid w:val="00E5602A"/>
    <w:rsid w:val="00E56035"/>
    <w:rsid w:val="00E560B3"/>
    <w:rsid w:val="00E5639A"/>
    <w:rsid w:val="00E564E0"/>
    <w:rsid w:val="00E56B6F"/>
    <w:rsid w:val="00E5732D"/>
    <w:rsid w:val="00E57339"/>
    <w:rsid w:val="00E573F1"/>
    <w:rsid w:val="00E57624"/>
    <w:rsid w:val="00E5793A"/>
    <w:rsid w:val="00E57CCA"/>
    <w:rsid w:val="00E57E8C"/>
    <w:rsid w:val="00E607E6"/>
    <w:rsid w:val="00E60A22"/>
    <w:rsid w:val="00E60AAC"/>
    <w:rsid w:val="00E60E49"/>
    <w:rsid w:val="00E61E3C"/>
    <w:rsid w:val="00E61EBF"/>
    <w:rsid w:val="00E6214A"/>
    <w:rsid w:val="00E62BE3"/>
    <w:rsid w:val="00E6369C"/>
    <w:rsid w:val="00E6383A"/>
    <w:rsid w:val="00E645FA"/>
    <w:rsid w:val="00E646A9"/>
    <w:rsid w:val="00E64A9D"/>
    <w:rsid w:val="00E64C45"/>
    <w:rsid w:val="00E656D9"/>
    <w:rsid w:val="00E65731"/>
    <w:rsid w:val="00E657D0"/>
    <w:rsid w:val="00E65F3A"/>
    <w:rsid w:val="00E66011"/>
    <w:rsid w:val="00E66BC7"/>
    <w:rsid w:val="00E67340"/>
    <w:rsid w:val="00E67497"/>
    <w:rsid w:val="00E67E25"/>
    <w:rsid w:val="00E7088C"/>
    <w:rsid w:val="00E70B77"/>
    <w:rsid w:val="00E71043"/>
    <w:rsid w:val="00E71693"/>
    <w:rsid w:val="00E71F4D"/>
    <w:rsid w:val="00E72658"/>
    <w:rsid w:val="00E72B45"/>
    <w:rsid w:val="00E72D09"/>
    <w:rsid w:val="00E72E04"/>
    <w:rsid w:val="00E73400"/>
    <w:rsid w:val="00E7410D"/>
    <w:rsid w:val="00E747FE"/>
    <w:rsid w:val="00E75379"/>
    <w:rsid w:val="00E756A5"/>
    <w:rsid w:val="00E75825"/>
    <w:rsid w:val="00E75FBA"/>
    <w:rsid w:val="00E76029"/>
    <w:rsid w:val="00E760DE"/>
    <w:rsid w:val="00E76378"/>
    <w:rsid w:val="00E765A0"/>
    <w:rsid w:val="00E76BBF"/>
    <w:rsid w:val="00E76BE5"/>
    <w:rsid w:val="00E7783C"/>
    <w:rsid w:val="00E77A1B"/>
    <w:rsid w:val="00E77DAE"/>
    <w:rsid w:val="00E80035"/>
    <w:rsid w:val="00E80A1E"/>
    <w:rsid w:val="00E81127"/>
    <w:rsid w:val="00E8187F"/>
    <w:rsid w:val="00E8190D"/>
    <w:rsid w:val="00E82024"/>
    <w:rsid w:val="00E82044"/>
    <w:rsid w:val="00E8222A"/>
    <w:rsid w:val="00E82D42"/>
    <w:rsid w:val="00E830F3"/>
    <w:rsid w:val="00E83162"/>
    <w:rsid w:val="00E83378"/>
    <w:rsid w:val="00E83385"/>
    <w:rsid w:val="00E8386E"/>
    <w:rsid w:val="00E838A7"/>
    <w:rsid w:val="00E83C82"/>
    <w:rsid w:val="00E8447B"/>
    <w:rsid w:val="00E8453C"/>
    <w:rsid w:val="00E84722"/>
    <w:rsid w:val="00E84D58"/>
    <w:rsid w:val="00E852E1"/>
    <w:rsid w:val="00E85C8F"/>
    <w:rsid w:val="00E86124"/>
    <w:rsid w:val="00E8695D"/>
    <w:rsid w:val="00E87060"/>
    <w:rsid w:val="00E8729D"/>
    <w:rsid w:val="00E874ED"/>
    <w:rsid w:val="00E8783B"/>
    <w:rsid w:val="00E87AD1"/>
    <w:rsid w:val="00E87AFF"/>
    <w:rsid w:val="00E87B7F"/>
    <w:rsid w:val="00E902E7"/>
    <w:rsid w:val="00E9071A"/>
    <w:rsid w:val="00E9075D"/>
    <w:rsid w:val="00E90B55"/>
    <w:rsid w:val="00E90CC3"/>
    <w:rsid w:val="00E91136"/>
    <w:rsid w:val="00E914F7"/>
    <w:rsid w:val="00E91541"/>
    <w:rsid w:val="00E91A5A"/>
    <w:rsid w:val="00E91B22"/>
    <w:rsid w:val="00E92030"/>
    <w:rsid w:val="00E9271D"/>
    <w:rsid w:val="00E9290E"/>
    <w:rsid w:val="00E92A85"/>
    <w:rsid w:val="00E92B5C"/>
    <w:rsid w:val="00E92F22"/>
    <w:rsid w:val="00E93101"/>
    <w:rsid w:val="00E936F3"/>
    <w:rsid w:val="00E93932"/>
    <w:rsid w:val="00E93A0C"/>
    <w:rsid w:val="00E9420B"/>
    <w:rsid w:val="00E95359"/>
    <w:rsid w:val="00E9562F"/>
    <w:rsid w:val="00E95C23"/>
    <w:rsid w:val="00E95D2B"/>
    <w:rsid w:val="00E9654D"/>
    <w:rsid w:val="00E96A6C"/>
    <w:rsid w:val="00E96F59"/>
    <w:rsid w:val="00E9702E"/>
    <w:rsid w:val="00E97518"/>
    <w:rsid w:val="00E97801"/>
    <w:rsid w:val="00E97C7B"/>
    <w:rsid w:val="00E97D2A"/>
    <w:rsid w:val="00E97EFC"/>
    <w:rsid w:val="00EA010E"/>
    <w:rsid w:val="00EA0376"/>
    <w:rsid w:val="00EA0E66"/>
    <w:rsid w:val="00EA0FE9"/>
    <w:rsid w:val="00EA1217"/>
    <w:rsid w:val="00EA13D5"/>
    <w:rsid w:val="00EA13E7"/>
    <w:rsid w:val="00EA19EB"/>
    <w:rsid w:val="00EA1FB4"/>
    <w:rsid w:val="00EA22EE"/>
    <w:rsid w:val="00EA26C1"/>
    <w:rsid w:val="00EA2D32"/>
    <w:rsid w:val="00EA2FCE"/>
    <w:rsid w:val="00EA31CB"/>
    <w:rsid w:val="00EA36AF"/>
    <w:rsid w:val="00EA47DE"/>
    <w:rsid w:val="00EA4D92"/>
    <w:rsid w:val="00EA50A6"/>
    <w:rsid w:val="00EA59DD"/>
    <w:rsid w:val="00EA6708"/>
    <w:rsid w:val="00EA69F8"/>
    <w:rsid w:val="00EA7145"/>
    <w:rsid w:val="00EB0751"/>
    <w:rsid w:val="00EB0909"/>
    <w:rsid w:val="00EB0B56"/>
    <w:rsid w:val="00EB1179"/>
    <w:rsid w:val="00EB14FB"/>
    <w:rsid w:val="00EB154D"/>
    <w:rsid w:val="00EB1AD1"/>
    <w:rsid w:val="00EB1BC6"/>
    <w:rsid w:val="00EB1D38"/>
    <w:rsid w:val="00EB23A2"/>
    <w:rsid w:val="00EB25FA"/>
    <w:rsid w:val="00EB2A9D"/>
    <w:rsid w:val="00EB2E10"/>
    <w:rsid w:val="00EB2FCB"/>
    <w:rsid w:val="00EB30C6"/>
    <w:rsid w:val="00EB3938"/>
    <w:rsid w:val="00EB4A35"/>
    <w:rsid w:val="00EB5215"/>
    <w:rsid w:val="00EB5696"/>
    <w:rsid w:val="00EB57CB"/>
    <w:rsid w:val="00EB5864"/>
    <w:rsid w:val="00EB66A3"/>
    <w:rsid w:val="00EB7871"/>
    <w:rsid w:val="00EB7A9D"/>
    <w:rsid w:val="00EB7AF1"/>
    <w:rsid w:val="00EB7F22"/>
    <w:rsid w:val="00EC0078"/>
    <w:rsid w:val="00EC025F"/>
    <w:rsid w:val="00EC0541"/>
    <w:rsid w:val="00EC0B5B"/>
    <w:rsid w:val="00EC13A0"/>
    <w:rsid w:val="00EC148C"/>
    <w:rsid w:val="00EC1523"/>
    <w:rsid w:val="00EC187A"/>
    <w:rsid w:val="00EC18AD"/>
    <w:rsid w:val="00EC1D13"/>
    <w:rsid w:val="00EC21F3"/>
    <w:rsid w:val="00EC235E"/>
    <w:rsid w:val="00EC24D3"/>
    <w:rsid w:val="00EC2542"/>
    <w:rsid w:val="00EC2893"/>
    <w:rsid w:val="00EC2CE7"/>
    <w:rsid w:val="00EC31C9"/>
    <w:rsid w:val="00EC386B"/>
    <w:rsid w:val="00EC3A35"/>
    <w:rsid w:val="00EC3C98"/>
    <w:rsid w:val="00EC3E7D"/>
    <w:rsid w:val="00EC4345"/>
    <w:rsid w:val="00EC43E1"/>
    <w:rsid w:val="00EC4401"/>
    <w:rsid w:val="00EC4B4D"/>
    <w:rsid w:val="00EC4E90"/>
    <w:rsid w:val="00EC51B3"/>
    <w:rsid w:val="00EC545D"/>
    <w:rsid w:val="00EC5FBD"/>
    <w:rsid w:val="00EC644E"/>
    <w:rsid w:val="00EC65AE"/>
    <w:rsid w:val="00ED17A0"/>
    <w:rsid w:val="00ED199C"/>
    <w:rsid w:val="00ED1E03"/>
    <w:rsid w:val="00ED2197"/>
    <w:rsid w:val="00ED22F6"/>
    <w:rsid w:val="00ED2B85"/>
    <w:rsid w:val="00ED2E20"/>
    <w:rsid w:val="00ED3508"/>
    <w:rsid w:val="00ED4094"/>
    <w:rsid w:val="00ED4194"/>
    <w:rsid w:val="00ED485C"/>
    <w:rsid w:val="00ED5450"/>
    <w:rsid w:val="00ED54BF"/>
    <w:rsid w:val="00ED5883"/>
    <w:rsid w:val="00ED5934"/>
    <w:rsid w:val="00ED5B97"/>
    <w:rsid w:val="00ED5BE3"/>
    <w:rsid w:val="00ED5C27"/>
    <w:rsid w:val="00ED5D9F"/>
    <w:rsid w:val="00ED6076"/>
    <w:rsid w:val="00ED624B"/>
    <w:rsid w:val="00ED63B6"/>
    <w:rsid w:val="00ED6A31"/>
    <w:rsid w:val="00ED709D"/>
    <w:rsid w:val="00ED776B"/>
    <w:rsid w:val="00ED7867"/>
    <w:rsid w:val="00ED7B0F"/>
    <w:rsid w:val="00EE06CD"/>
    <w:rsid w:val="00EE0FF9"/>
    <w:rsid w:val="00EE1A6A"/>
    <w:rsid w:val="00EE293C"/>
    <w:rsid w:val="00EE295D"/>
    <w:rsid w:val="00EE2EF6"/>
    <w:rsid w:val="00EE3C1F"/>
    <w:rsid w:val="00EE417D"/>
    <w:rsid w:val="00EE44A9"/>
    <w:rsid w:val="00EE4618"/>
    <w:rsid w:val="00EE4FDA"/>
    <w:rsid w:val="00EE5554"/>
    <w:rsid w:val="00EE5793"/>
    <w:rsid w:val="00EE6B1F"/>
    <w:rsid w:val="00EE756C"/>
    <w:rsid w:val="00EE77CB"/>
    <w:rsid w:val="00EE7802"/>
    <w:rsid w:val="00EE79A4"/>
    <w:rsid w:val="00EE7A80"/>
    <w:rsid w:val="00EF00C7"/>
    <w:rsid w:val="00EF01A3"/>
    <w:rsid w:val="00EF04BC"/>
    <w:rsid w:val="00EF077C"/>
    <w:rsid w:val="00EF07B4"/>
    <w:rsid w:val="00EF0A75"/>
    <w:rsid w:val="00EF0B45"/>
    <w:rsid w:val="00EF1A84"/>
    <w:rsid w:val="00EF23DF"/>
    <w:rsid w:val="00EF2B58"/>
    <w:rsid w:val="00EF425C"/>
    <w:rsid w:val="00EF42BE"/>
    <w:rsid w:val="00EF547C"/>
    <w:rsid w:val="00EF56A3"/>
    <w:rsid w:val="00EF584C"/>
    <w:rsid w:val="00EF61A5"/>
    <w:rsid w:val="00EF7042"/>
    <w:rsid w:val="00EF7A5C"/>
    <w:rsid w:val="00EF7EE7"/>
    <w:rsid w:val="00F000E7"/>
    <w:rsid w:val="00F00105"/>
    <w:rsid w:val="00F002F3"/>
    <w:rsid w:val="00F0033B"/>
    <w:rsid w:val="00F00869"/>
    <w:rsid w:val="00F00C01"/>
    <w:rsid w:val="00F011AA"/>
    <w:rsid w:val="00F01283"/>
    <w:rsid w:val="00F01A0E"/>
    <w:rsid w:val="00F01C7E"/>
    <w:rsid w:val="00F022E3"/>
    <w:rsid w:val="00F023F9"/>
    <w:rsid w:val="00F029C4"/>
    <w:rsid w:val="00F02AAD"/>
    <w:rsid w:val="00F02BA0"/>
    <w:rsid w:val="00F02F4D"/>
    <w:rsid w:val="00F02F61"/>
    <w:rsid w:val="00F03126"/>
    <w:rsid w:val="00F036CD"/>
    <w:rsid w:val="00F03825"/>
    <w:rsid w:val="00F03CCE"/>
    <w:rsid w:val="00F03ECB"/>
    <w:rsid w:val="00F03F3E"/>
    <w:rsid w:val="00F04623"/>
    <w:rsid w:val="00F04B78"/>
    <w:rsid w:val="00F04DE3"/>
    <w:rsid w:val="00F059A9"/>
    <w:rsid w:val="00F05CF3"/>
    <w:rsid w:val="00F05D91"/>
    <w:rsid w:val="00F05E1E"/>
    <w:rsid w:val="00F06414"/>
    <w:rsid w:val="00F06573"/>
    <w:rsid w:val="00F0670A"/>
    <w:rsid w:val="00F06CA3"/>
    <w:rsid w:val="00F06CE5"/>
    <w:rsid w:val="00F06EF6"/>
    <w:rsid w:val="00F073D3"/>
    <w:rsid w:val="00F074A3"/>
    <w:rsid w:val="00F0769D"/>
    <w:rsid w:val="00F07986"/>
    <w:rsid w:val="00F07A66"/>
    <w:rsid w:val="00F10B92"/>
    <w:rsid w:val="00F10D51"/>
    <w:rsid w:val="00F11388"/>
    <w:rsid w:val="00F11921"/>
    <w:rsid w:val="00F11D63"/>
    <w:rsid w:val="00F125C5"/>
    <w:rsid w:val="00F1267B"/>
    <w:rsid w:val="00F12DA4"/>
    <w:rsid w:val="00F12FF3"/>
    <w:rsid w:val="00F13752"/>
    <w:rsid w:val="00F137D7"/>
    <w:rsid w:val="00F149AE"/>
    <w:rsid w:val="00F14D79"/>
    <w:rsid w:val="00F150CE"/>
    <w:rsid w:val="00F151CA"/>
    <w:rsid w:val="00F15B81"/>
    <w:rsid w:val="00F15F4B"/>
    <w:rsid w:val="00F15F8C"/>
    <w:rsid w:val="00F164F3"/>
    <w:rsid w:val="00F165AD"/>
    <w:rsid w:val="00F1663F"/>
    <w:rsid w:val="00F16F8E"/>
    <w:rsid w:val="00F16FD4"/>
    <w:rsid w:val="00F17042"/>
    <w:rsid w:val="00F1713B"/>
    <w:rsid w:val="00F171D4"/>
    <w:rsid w:val="00F1767D"/>
    <w:rsid w:val="00F2004A"/>
    <w:rsid w:val="00F200AD"/>
    <w:rsid w:val="00F20D7B"/>
    <w:rsid w:val="00F210A9"/>
    <w:rsid w:val="00F21178"/>
    <w:rsid w:val="00F21461"/>
    <w:rsid w:val="00F217FE"/>
    <w:rsid w:val="00F21BE8"/>
    <w:rsid w:val="00F21E45"/>
    <w:rsid w:val="00F22393"/>
    <w:rsid w:val="00F223B4"/>
    <w:rsid w:val="00F228EA"/>
    <w:rsid w:val="00F22DC2"/>
    <w:rsid w:val="00F238F7"/>
    <w:rsid w:val="00F23BEA"/>
    <w:rsid w:val="00F24576"/>
    <w:rsid w:val="00F24C7B"/>
    <w:rsid w:val="00F24EDD"/>
    <w:rsid w:val="00F255A2"/>
    <w:rsid w:val="00F25AEC"/>
    <w:rsid w:val="00F2611C"/>
    <w:rsid w:val="00F2618C"/>
    <w:rsid w:val="00F26942"/>
    <w:rsid w:val="00F27137"/>
    <w:rsid w:val="00F27363"/>
    <w:rsid w:val="00F27765"/>
    <w:rsid w:val="00F27F82"/>
    <w:rsid w:val="00F30077"/>
    <w:rsid w:val="00F3036D"/>
    <w:rsid w:val="00F307DF"/>
    <w:rsid w:val="00F30DB1"/>
    <w:rsid w:val="00F30E1B"/>
    <w:rsid w:val="00F3119C"/>
    <w:rsid w:val="00F31915"/>
    <w:rsid w:val="00F31B11"/>
    <w:rsid w:val="00F322BF"/>
    <w:rsid w:val="00F325D4"/>
    <w:rsid w:val="00F32619"/>
    <w:rsid w:val="00F32795"/>
    <w:rsid w:val="00F328FE"/>
    <w:rsid w:val="00F32AA8"/>
    <w:rsid w:val="00F32CCA"/>
    <w:rsid w:val="00F33064"/>
    <w:rsid w:val="00F338E9"/>
    <w:rsid w:val="00F33F98"/>
    <w:rsid w:val="00F34045"/>
    <w:rsid w:val="00F3415F"/>
    <w:rsid w:val="00F3451A"/>
    <w:rsid w:val="00F34B60"/>
    <w:rsid w:val="00F35044"/>
    <w:rsid w:val="00F35240"/>
    <w:rsid w:val="00F35479"/>
    <w:rsid w:val="00F35C4C"/>
    <w:rsid w:val="00F36064"/>
    <w:rsid w:val="00F36191"/>
    <w:rsid w:val="00F36E98"/>
    <w:rsid w:val="00F373F2"/>
    <w:rsid w:val="00F37861"/>
    <w:rsid w:val="00F37CBC"/>
    <w:rsid w:val="00F37CFB"/>
    <w:rsid w:val="00F401EE"/>
    <w:rsid w:val="00F40727"/>
    <w:rsid w:val="00F40A2A"/>
    <w:rsid w:val="00F40A49"/>
    <w:rsid w:val="00F40D54"/>
    <w:rsid w:val="00F41139"/>
    <w:rsid w:val="00F4117B"/>
    <w:rsid w:val="00F411A4"/>
    <w:rsid w:val="00F4133E"/>
    <w:rsid w:val="00F415DC"/>
    <w:rsid w:val="00F41B56"/>
    <w:rsid w:val="00F41C17"/>
    <w:rsid w:val="00F421E9"/>
    <w:rsid w:val="00F422A0"/>
    <w:rsid w:val="00F426F5"/>
    <w:rsid w:val="00F42937"/>
    <w:rsid w:val="00F42E6E"/>
    <w:rsid w:val="00F42FF3"/>
    <w:rsid w:val="00F43805"/>
    <w:rsid w:val="00F43F38"/>
    <w:rsid w:val="00F4408C"/>
    <w:rsid w:val="00F44357"/>
    <w:rsid w:val="00F443D6"/>
    <w:rsid w:val="00F4443A"/>
    <w:rsid w:val="00F44672"/>
    <w:rsid w:val="00F450EE"/>
    <w:rsid w:val="00F454AB"/>
    <w:rsid w:val="00F45E36"/>
    <w:rsid w:val="00F45F01"/>
    <w:rsid w:val="00F470C7"/>
    <w:rsid w:val="00F50548"/>
    <w:rsid w:val="00F507E5"/>
    <w:rsid w:val="00F511B2"/>
    <w:rsid w:val="00F5141B"/>
    <w:rsid w:val="00F51727"/>
    <w:rsid w:val="00F51C7B"/>
    <w:rsid w:val="00F51E23"/>
    <w:rsid w:val="00F524D4"/>
    <w:rsid w:val="00F5261B"/>
    <w:rsid w:val="00F526ED"/>
    <w:rsid w:val="00F5331E"/>
    <w:rsid w:val="00F5332F"/>
    <w:rsid w:val="00F53697"/>
    <w:rsid w:val="00F53A0C"/>
    <w:rsid w:val="00F53F3C"/>
    <w:rsid w:val="00F540D3"/>
    <w:rsid w:val="00F544A0"/>
    <w:rsid w:val="00F5453E"/>
    <w:rsid w:val="00F54742"/>
    <w:rsid w:val="00F54B30"/>
    <w:rsid w:val="00F558AA"/>
    <w:rsid w:val="00F56274"/>
    <w:rsid w:val="00F56E77"/>
    <w:rsid w:val="00F57487"/>
    <w:rsid w:val="00F5752A"/>
    <w:rsid w:val="00F576B2"/>
    <w:rsid w:val="00F579A6"/>
    <w:rsid w:val="00F6002E"/>
    <w:rsid w:val="00F602E5"/>
    <w:rsid w:val="00F604ED"/>
    <w:rsid w:val="00F60667"/>
    <w:rsid w:val="00F60AFD"/>
    <w:rsid w:val="00F612E4"/>
    <w:rsid w:val="00F6165A"/>
    <w:rsid w:val="00F616A5"/>
    <w:rsid w:val="00F61916"/>
    <w:rsid w:val="00F61E0F"/>
    <w:rsid w:val="00F61EA5"/>
    <w:rsid w:val="00F6266F"/>
    <w:rsid w:val="00F62E8F"/>
    <w:rsid w:val="00F6326F"/>
    <w:rsid w:val="00F63543"/>
    <w:rsid w:val="00F6375D"/>
    <w:rsid w:val="00F63C85"/>
    <w:rsid w:val="00F63F72"/>
    <w:rsid w:val="00F64304"/>
    <w:rsid w:val="00F6471C"/>
    <w:rsid w:val="00F64ACB"/>
    <w:rsid w:val="00F64BE3"/>
    <w:rsid w:val="00F65465"/>
    <w:rsid w:val="00F6556D"/>
    <w:rsid w:val="00F656BB"/>
    <w:rsid w:val="00F65D35"/>
    <w:rsid w:val="00F66444"/>
    <w:rsid w:val="00F66464"/>
    <w:rsid w:val="00F668DE"/>
    <w:rsid w:val="00F66C2E"/>
    <w:rsid w:val="00F66CF2"/>
    <w:rsid w:val="00F6729A"/>
    <w:rsid w:val="00F67565"/>
    <w:rsid w:val="00F67EFB"/>
    <w:rsid w:val="00F70328"/>
    <w:rsid w:val="00F70486"/>
    <w:rsid w:val="00F7089A"/>
    <w:rsid w:val="00F708E1"/>
    <w:rsid w:val="00F713C5"/>
    <w:rsid w:val="00F713C6"/>
    <w:rsid w:val="00F71A89"/>
    <w:rsid w:val="00F71BCB"/>
    <w:rsid w:val="00F71DCE"/>
    <w:rsid w:val="00F7255B"/>
    <w:rsid w:val="00F7268E"/>
    <w:rsid w:val="00F72D31"/>
    <w:rsid w:val="00F72E4C"/>
    <w:rsid w:val="00F72E87"/>
    <w:rsid w:val="00F73482"/>
    <w:rsid w:val="00F73733"/>
    <w:rsid w:val="00F73CC6"/>
    <w:rsid w:val="00F73E9F"/>
    <w:rsid w:val="00F73EED"/>
    <w:rsid w:val="00F74048"/>
    <w:rsid w:val="00F74AEB"/>
    <w:rsid w:val="00F74DED"/>
    <w:rsid w:val="00F74EF1"/>
    <w:rsid w:val="00F7554C"/>
    <w:rsid w:val="00F75CE0"/>
    <w:rsid w:val="00F763B3"/>
    <w:rsid w:val="00F7642D"/>
    <w:rsid w:val="00F76D99"/>
    <w:rsid w:val="00F76E03"/>
    <w:rsid w:val="00F7718E"/>
    <w:rsid w:val="00F772FE"/>
    <w:rsid w:val="00F77437"/>
    <w:rsid w:val="00F774B4"/>
    <w:rsid w:val="00F7775C"/>
    <w:rsid w:val="00F77998"/>
    <w:rsid w:val="00F77E0D"/>
    <w:rsid w:val="00F8013A"/>
    <w:rsid w:val="00F806BA"/>
    <w:rsid w:val="00F806D6"/>
    <w:rsid w:val="00F80840"/>
    <w:rsid w:val="00F80A00"/>
    <w:rsid w:val="00F80E2F"/>
    <w:rsid w:val="00F81187"/>
    <w:rsid w:val="00F81248"/>
    <w:rsid w:val="00F8138C"/>
    <w:rsid w:val="00F81D54"/>
    <w:rsid w:val="00F8204F"/>
    <w:rsid w:val="00F82150"/>
    <w:rsid w:val="00F8249A"/>
    <w:rsid w:val="00F826C9"/>
    <w:rsid w:val="00F82887"/>
    <w:rsid w:val="00F828B6"/>
    <w:rsid w:val="00F83109"/>
    <w:rsid w:val="00F838E2"/>
    <w:rsid w:val="00F8407F"/>
    <w:rsid w:val="00F84090"/>
    <w:rsid w:val="00F840C4"/>
    <w:rsid w:val="00F84402"/>
    <w:rsid w:val="00F846B1"/>
    <w:rsid w:val="00F8497C"/>
    <w:rsid w:val="00F84D09"/>
    <w:rsid w:val="00F84D1A"/>
    <w:rsid w:val="00F85513"/>
    <w:rsid w:val="00F85768"/>
    <w:rsid w:val="00F85BC7"/>
    <w:rsid w:val="00F85F9B"/>
    <w:rsid w:val="00F8623F"/>
    <w:rsid w:val="00F870DE"/>
    <w:rsid w:val="00F87119"/>
    <w:rsid w:val="00F87DB3"/>
    <w:rsid w:val="00F900D8"/>
    <w:rsid w:val="00F903D8"/>
    <w:rsid w:val="00F90D79"/>
    <w:rsid w:val="00F90EF9"/>
    <w:rsid w:val="00F90F78"/>
    <w:rsid w:val="00F9102D"/>
    <w:rsid w:val="00F910A0"/>
    <w:rsid w:val="00F91498"/>
    <w:rsid w:val="00F914CB"/>
    <w:rsid w:val="00F9166A"/>
    <w:rsid w:val="00F91A07"/>
    <w:rsid w:val="00F91FA4"/>
    <w:rsid w:val="00F921A2"/>
    <w:rsid w:val="00F9365D"/>
    <w:rsid w:val="00F93AF5"/>
    <w:rsid w:val="00F9441E"/>
    <w:rsid w:val="00F94859"/>
    <w:rsid w:val="00F94A2F"/>
    <w:rsid w:val="00F94BB8"/>
    <w:rsid w:val="00F95001"/>
    <w:rsid w:val="00F95342"/>
    <w:rsid w:val="00F962D3"/>
    <w:rsid w:val="00F962D7"/>
    <w:rsid w:val="00F96590"/>
    <w:rsid w:val="00F9677E"/>
    <w:rsid w:val="00F96F7A"/>
    <w:rsid w:val="00F97002"/>
    <w:rsid w:val="00F9736A"/>
    <w:rsid w:val="00F97382"/>
    <w:rsid w:val="00F97931"/>
    <w:rsid w:val="00FA0098"/>
    <w:rsid w:val="00FA00C6"/>
    <w:rsid w:val="00FA0105"/>
    <w:rsid w:val="00FA0648"/>
    <w:rsid w:val="00FA0EDF"/>
    <w:rsid w:val="00FA1530"/>
    <w:rsid w:val="00FA19CD"/>
    <w:rsid w:val="00FA1CCC"/>
    <w:rsid w:val="00FA1EF9"/>
    <w:rsid w:val="00FA1FA7"/>
    <w:rsid w:val="00FA2188"/>
    <w:rsid w:val="00FA25EB"/>
    <w:rsid w:val="00FA29F2"/>
    <w:rsid w:val="00FA2B90"/>
    <w:rsid w:val="00FA2D49"/>
    <w:rsid w:val="00FA2EC6"/>
    <w:rsid w:val="00FA38D8"/>
    <w:rsid w:val="00FA3977"/>
    <w:rsid w:val="00FA3CB6"/>
    <w:rsid w:val="00FA3D19"/>
    <w:rsid w:val="00FA40FD"/>
    <w:rsid w:val="00FA419A"/>
    <w:rsid w:val="00FA447A"/>
    <w:rsid w:val="00FA458A"/>
    <w:rsid w:val="00FA4C1F"/>
    <w:rsid w:val="00FA5295"/>
    <w:rsid w:val="00FA6055"/>
    <w:rsid w:val="00FA66E5"/>
    <w:rsid w:val="00FA67AC"/>
    <w:rsid w:val="00FA6BC1"/>
    <w:rsid w:val="00FA6D76"/>
    <w:rsid w:val="00FA70FB"/>
    <w:rsid w:val="00FA71AE"/>
    <w:rsid w:val="00FA7302"/>
    <w:rsid w:val="00FA73A3"/>
    <w:rsid w:val="00FA7587"/>
    <w:rsid w:val="00FB00D0"/>
    <w:rsid w:val="00FB0435"/>
    <w:rsid w:val="00FB0A72"/>
    <w:rsid w:val="00FB0A93"/>
    <w:rsid w:val="00FB0AB3"/>
    <w:rsid w:val="00FB0B8D"/>
    <w:rsid w:val="00FB0BE1"/>
    <w:rsid w:val="00FB0D42"/>
    <w:rsid w:val="00FB1230"/>
    <w:rsid w:val="00FB1260"/>
    <w:rsid w:val="00FB127F"/>
    <w:rsid w:val="00FB157F"/>
    <w:rsid w:val="00FB1A47"/>
    <w:rsid w:val="00FB3044"/>
    <w:rsid w:val="00FB43B0"/>
    <w:rsid w:val="00FB43EE"/>
    <w:rsid w:val="00FB45CB"/>
    <w:rsid w:val="00FB5F4A"/>
    <w:rsid w:val="00FB6086"/>
    <w:rsid w:val="00FB705F"/>
    <w:rsid w:val="00FB7A7C"/>
    <w:rsid w:val="00FC011F"/>
    <w:rsid w:val="00FC03AE"/>
    <w:rsid w:val="00FC072D"/>
    <w:rsid w:val="00FC0C2E"/>
    <w:rsid w:val="00FC0E08"/>
    <w:rsid w:val="00FC0E8E"/>
    <w:rsid w:val="00FC0EA5"/>
    <w:rsid w:val="00FC141B"/>
    <w:rsid w:val="00FC164F"/>
    <w:rsid w:val="00FC1765"/>
    <w:rsid w:val="00FC1C16"/>
    <w:rsid w:val="00FC1E7F"/>
    <w:rsid w:val="00FC22F7"/>
    <w:rsid w:val="00FC339F"/>
    <w:rsid w:val="00FC3500"/>
    <w:rsid w:val="00FC384F"/>
    <w:rsid w:val="00FC389F"/>
    <w:rsid w:val="00FC4181"/>
    <w:rsid w:val="00FC4336"/>
    <w:rsid w:val="00FC44BC"/>
    <w:rsid w:val="00FC55CA"/>
    <w:rsid w:val="00FC572C"/>
    <w:rsid w:val="00FC579C"/>
    <w:rsid w:val="00FC57CA"/>
    <w:rsid w:val="00FC5A52"/>
    <w:rsid w:val="00FC5AF7"/>
    <w:rsid w:val="00FC6205"/>
    <w:rsid w:val="00FC647B"/>
    <w:rsid w:val="00FC6779"/>
    <w:rsid w:val="00FC7529"/>
    <w:rsid w:val="00FC7821"/>
    <w:rsid w:val="00FD1004"/>
    <w:rsid w:val="00FD1010"/>
    <w:rsid w:val="00FD1149"/>
    <w:rsid w:val="00FD120F"/>
    <w:rsid w:val="00FD13E6"/>
    <w:rsid w:val="00FD15C6"/>
    <w:rsid w:val="00FD16B9"/>
    <w:rsid w:val="00FD16C2"/>
    <w:rsid w:val="00FD1D5A"/>
    <w:rsid w:val="00FD1DF3"/>
    <w:rsid w:val="00FD252F"/>
    <w:rsid w:val="00FD2793"/>
    <w:rsid w:val="00FD27B7"/>
    <w:rsid w:val="00FD2D2D"/>
    <w:rsid w:val="00FD2E23"/>
    <w:rsid w:val="00FD3050"/>
    <w:rsid w:val="00FD35B5"/>
    <w:rsid w:val="00FD394B"/>
    <w:rsid w:val="00FD3CD5"/>
    <w:rsid w:val="00FD3E84"/>
    <w:rsid w:val="00FD401F"/>
    <w:rsid w:val="00FD4C36"/>
    <w:rsid w:val="00FD5066"/>
    <w:rsid w:val="00FD581D"/>
    <w:rsid w:val="00FD595A"/>
    <w:rsid w:val="00FD63AB"/>
    <w:rsid w:val="00FD68FE"/>
    <w:rsid w:val="00FD71EA"/>
    <w:rsid w:val="00FD73A8"/>
    <w:rsid w:val="00FD75C1"/>
    <w:rsid w:val="00FD7741"/>
    <w:rsid w:val="00FD7875"/>
    <w:rsid w:val="00FD7F09"/>
    <w:rsid w:val="00FE06CE"/>
    <w:rsid w:val="00FE0957"/>
    <w:rsid w:val="00FE0AD9"/>
    <w:rsid w:val="00FE10E8"/>
    <w:rsid w:val="00FE15DB"/>
    <w:rsid w:val="00FE26D6"/>
    <w:rsid w:val="00FE2FBF"/>
    <w:rsid w:val="00FE4F2B"/>
    <w:rsid w:val="00FE51B2"/>
    <w:rsid w:val="00FE578E"/>
    <w:rsid w:val="00FE5B9F"/>
    <w:rsid w:val="00FE66DD"/>
    <w:rsid w:val="00FE711A"/>
    <w:rsid w:val="00FF015A"/>
    <w:rsid w:val="00FF09A3"/>
    <w:rsid w:val="00FF0A94"/>
    <w:rsid w:val="00FF0F35"/>
    <w:rsid w:val="00FF116C"/>
    <w:rsid w:val="00FF13EB"/>
    <w:rsid w:val="00FF17E8"/>
    <w:rsid w:val="00FF1934"/>
    <w:rsid w:val="00FF199D"/>
    <w:rsid w:val="00FF1F7B"/>
    <w:rsid w:val="00FF27FE"/>
    <w:rsid w:val="00FF2B55"/>
    <w:rsid w:val="00FF2C09"/>
    <w:rsid w:val="00FF3426"/>
    <w:rsid w:val="00FF36DB"/>
    <w:rsid w:val="00FF3B33"/>
    <w:rsid w:val="00FF3E23"/>
    <w:rsid w:val="00FF4299"/>
    <w:rsid w:val="00FF47F8"/>
    <w:rsid w:val="00FF491A"/>
    <w:rsid w:val="00FF4CBD"/>
    <w:rsid w:val="00FF592A"/>
    <w:rsid w:val="00FF602A"/>
    <w:rsid w:val="00FF653D"/>
    <w:rsid w:val="00FF691C"/>
    <w:rsid w:val="00FF6B91"/>
    <w:rsid w:val="00FF6E90"/>
    <w:rsid w:val="00FF6F73"/>
    <w:rsid w:val="00FF7D2D"/>
    <w:rsid w:val="00FF7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BCE49E3A-3D10-40ED-A291-6421A801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C141A"/>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h:1,H"/>
    <w:basedOn w:val="a1"/>
    <w:next w:val="a1"/>
    <w:link w:val="12"/>
    <w:qFormat/>
    <w:pPr>
      <w:keepNext/>
      <w:widowControl w:val="0"/>
      <w:shd w:val="clear" w:color="auto" w:fill="FFFFFF"/>
      <w:autoSpaceDE w:val="0"/>
      <w:autoSpaceDN w:val="0"/>
      <w:adjustRightInd w:val="0"/>
      <w:spacing w:before="312"/>
      <w:ind w:right="43"/>
      <w:jc w:val="center"/>
      <w:outlineLvl w:val="0"/>
    </w:pPr>
    <w:rPr>
      <w:b/>
      <w:bCs/>
      <w:color w:val="000000"/>
      <w:sz w:val="24"/>
      <w:szCs w:val="24"/>
      <w:u w:val="single"/>
    </w:rPr>
  </w:style>
  <w:style w:type="paragraph" w:styleId="21">
    <w:name w:val="heading 2"/>
    <w:aliases w:val="contract,H2,h2,Numbered text 3,heading 2,21,22,211,h:2,h:2app,T2,TF-Overskrit 2,Title2,ITT t2,PA Major Section,TE Heading 2,Livello 2,R2,H21,heading 2+ Indent: Left 0.25 in,título 2,TITRE 2,1st level heading,l2,level 2 no toc,A,2nd level"/>
    <w:basedOn w:val="a1"/>
    <w:next w:val="a1"/>
    <w:link w:val="22"/>
    <w:qFormat/>
    <w:pPr>
      <w:keepNext/>
      <w:widowControl w:val="0"/>
      <w:shd w:val="clear" w:color="auto" w:fill="FFFFFF"/>
      <w:autoSpaceDE w:val="0"/>
      <w:autoSpaceDN w:val="0"/>
      <w:adjustRightInd w:val="0"/>
      <w:ind w:left="2990"/>
      <w:outlineLvl w:val="1"/>
    </w:pPr>
    <w:rPr>
      <w:b/>
      <w:bCs/>
      <w:color w:val="000000"/>
      <w:sz w:val="24"/>
      <w:szCs w:val="24"/>
      <w:u w:val="single"/>
    </w:rPr>
  </w:style>
  <w:style w:type="paragraph" w:styleId="31">
    <w:name w:val="heading 3"/>
    <w:aliases w:val="H3,h:3,h,31,ITT t3,PA Minor Section,TE Heading,Title3,list,l3,Level 3 Head,heading 3,h3,H31,H32,H33,H34,H35,título 3,subhead,1.,TF-Overskrift 3,Titre3,alltoc,Table3,3heading,Heading 3 - old,orderpara2,l31,32,l32,33,l33,34,l34,35,l35"/>
    <w:basedOn w:val="a1"/>
    <w:next w:val="a1"/>
    <w:link w:val="32"/>
    <w:qFormat/>
    <w:pPr>
      <w:keepNext/>
      <w:shd w:val="clear" w:color="auto" w:fill="FFFFFF"/>
      <w:spacing w:line="322" w:lineRule="exact"/>
      <w:ind w:right="43"/>
      <w:jc w:val="center"/>
      <w:outlineLvl w:val="2"/>
    </w:pPr>
    <w:rPr>
      <w:b/>
      <w:bCs/>
      <w:sz w:val="52"/>
      <w:szCs w:val="72"/>
      <w14:shadow w14:blurRad="50800" w14:dist="38100" w14:dir="2700000" w14:sx="100000" w14:sy="100000" w14:kx="0" w14:ky="0" w14:algn="tl">
        <w14:srgbClr w14:val="000000">
          <w14:alpha w14:val="60000"/>
        </w14:srgbClr>
      </w14:shadow>
    </w:rPr>
  </w:style>
  <w:style w:type="paragraph" w:styleId="40">
    <w:name w:val="heading 4"/>
    <w:aliases w:val="Заголовок 4 (Приложение),h:4,h4,ITT t4,PA Micro Section,TE Heading 4,4,heading 4 + Indent: Left 0.5 in,a.,I4,l4,heading&#10;4,Map Title,heading,heading4,Çàãîëîâîê 4,Параграф"/>
    <w:basedOn w:val="a1"/>
    <w:next w:val="a1"/>
    <w:link w:val="41"/>
    <w:qFormat/>
    <w:pPr>
      <w:keepNext/>
      <w:shd w:val="clear" w:color="auto" w:fill="FFFFFF"/>
      <w:tabs>
        <w:tab w:val="left" w:pos="180"/>
      </w:tabs>
      <w:outlineLvl w:val="3"/>
    </w:pPr>
    <w:rPr>
      <w:color w:val="000000"/>
      <w:sz w:val="24"/>
      <w:szCs w:val="24"/>
    </w:rPr>
  </w:style>
  <w:style w:type="paragraph" w:styleId="5">
    <w:name w:val="heading 5"/>
    <w:aliases w:val="H5,ITT t5,PA Pico Section,5,Roman list,h5,Roman list1,Roman list2,Roman list11,Roman list3,Roman list12,Roman list21,Roman list111,Çàãîëîâîê 5"/>
    <w:basedOn w:val="a1"/>
    <w:next w:val="a1"/>
    <w:link w:val="50"/>
    <w:qFormat/>
    <w:rsid w:val="009D02C2"/>
    <w:pPr>
      <w:keepNext/>
      <w:tabs>
        <w:tab w:val="left" w:pos="4350"/>
      </w:tabs>
      <w:ind w:firstLine="708"/>
      <w:jc w:val="center"/>
      <w:outlineLvl w:val="4"/>
    </w:pPr>
    <w:rPr>
      <w:b/>
      <w:sz w:val="28"/>
      <w:szCs w:val="28"/>
    </w:rPr>
  </w:style>
  <w:style w:type="paragraph" w:styleId="6">
    <w:name w:val="heading 6"/>
    <w:aliases w:val="ITT t6,PA Appendix,6,heading 6,Bullet list,Bullet list1,Bullet list2,Bullet list11,Bullet list3,Bullet list12,Bullet list21,Bullet list111,Bullet lis,H6"/>
    <w:basedOn w:val="a1"/>
    <w:next w:val="a1"/>
    <w:link w:val="60"/>
    <w:qFormat/>
    <w:pPr>
      <w:keepNext/>
      <w:widowControl w:val="0"/>
      <w:autoSpaceDE w:val="0"/>
      <w:autoSpaceDN w:val="0"/>
      <w:adjustRightInd w:val="0"/>
      <w:jc w:val="right"/>
      <w:outlineLvl w:val="5"/>
    </w:pPr>
    <w:rPr>
      <w:b/>
      <w:sz w:val="24"/>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Знак6"/>
    <w:basedOn w:val="a1"/>
    <w:next w:val="a1"/>
    <w:link w:val="70"/>
    <w:uiPriority w:val="99"/>
    <w:qFormat/>
    <w:pPr>
      <w:keepNext/>
      <w:outlineLvl w:val="6"/>
    </w:pPr>
    <w:rPr>
      <w:rFonts w:ascii="Courier New" w:hAnsi="Courier New" w:cs="Courier New"/>
      <w:b/>
      <w:bCs/>
      <w:sz w:val="24"/>
      <w:szCs w:val="24"/>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1"/>
    <w:next w:val="a1"/>
    <w:link w:val="80"/>
    <w:uiPriority w:val="99"/>
    <w:qFormat/>
    <w:rsid w:val="00DD1DD4"/>
    <w:pPr>
      <w:spacing w:before="240" w:after="60"/>
      <w:outlineLvl w:val="7"/>
    </w:pPr>
    <w:rPr>
      <w:rFonts w:ascii="Calibri" w:hAnsi="Calibri"/>
      <w:i/>
      <w:iCs/>
      <w:sz w:val="24"/>
      <w:szCs w:val="24"/>
      <w:lang w:val="x-none" w:eastAsia="x-none"/>
    </w:rPr>
  </w:style>
  <w:style w:type="paragraph" w:styleId="9">
    <w:name w:val="heading 9"/>
    <w:aliases w:val="ITT t9,9,rb,req bullet,req1,heading 9, progress,Titre 10,progress,App Heading,progress1,progress2,progress11,progress3,progress4,progress5,progress6,progress7,progress12,progress21,progress111,progress31,progress8,progress13,Messages"/>
    <w:basedOn w:val="a1"/>
    <w:next w:val="a1"/>
    <w:link w:val="90"/>
    <w:uiPriority w:val="99"/>
    <w:qFormat/>
    <w:rsid w:val="00CD592F"/>
    <w:pPr>
      <w:keepNext/>
      <w:tabs>
        <w:tab w:val="left" w:pos="0"/>
        <w:tab w:val="num" w:pos="1584"/>
      </w:tabs>
      <w:suppressAutoHyphens/>
      <w:ind w:left="1584" w:firstLine="540"/>
      <w:jc w:val="center"/>
      <w:outlineLvl w:val="8"/>
    </w:pPr>
    <w:rPr>
      <w:b/>
      <w:bCs/>
      <w:sz w:val="24"/>
      <w:szCs w:val="24"/>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2"/>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1"/>
    <w:link w:val="10"/>
    <w:locked/>
    <w:rsid w:val="00CD592F"/>
    <w:rPr>
      <w:b/>
      <w:bCs/>
      <w:color w:val="000000"/>
      <w:sz w:val="24"/>
      <w:szCs w:val="24"/>
      <w:u w:val="single"/>
      <w:shd w:val="clear" w:color="auto" w:fill="FFFFFF"/>
    </w:rPr>
  </w:style>
  <w:style w:type="character" w:customStyle="1" w:styleId="22">
    <w:name w:val="Заголовок 2 Знак"/>
    <w:aliases w:val="contract Знак,H2 Знак,h2 Знак,Numbered text 3 Знак,heading 2 Знак,21 Знак,22 Знак,211 Знак,h:2 Знак,h:2app Знак,T2 Знак,TF-Overskrit 2 Знак,Title2 Знак,ITT t2 Знак,PA Major Section Знак,TE Heading 2 Знак,Livello 2 Знак,R2 Знак,H21 Знак"/>
    <w:link w:val="21"/>
    <w:rsid w:val="00503258"/>
    <w:rPr>
      <w:b/>
      <w:bCs/>
      <w:color w:val="000000"/>
      <w:sz w:val="24"/>
      <w:szCs w:val="24"/>
      <w:u w:val="single"/>
      <w:shd w:val="clear" w:color="auto" w:fill="FFFFFF"/>
    </w:rPr>
  </w:style>
  <w:style w:type="character" w:customStyle="1" w:styleId="32">
    <w:name w:val="Заголовок 3 Знак"/>
    <w:aliases w:val="H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
    <w:link w:val="31"/>
    <w:rsid w:val="00503258"/>
    <w:rPr>
      <w:b/>
      <w:bCs/>
      <w:sz w:val="52"/>
      <w:szCs w:val="72"/>
      <w:shd w:val="clear" w:color="auto" w:fill="FFFFFF"/>
      <w14:shadow w14:blurRad="50800" w14:dist="38100" w14:dir="2700000" w14:sx="100000" w14:sy="100000" w14:kx="0" w14:ky="0" w14:algn="tl">
        <w14:srgbClr w14:val="000000">
          <w14:alpha w14:val="60000"/>
        </w14:srgbClr>
      </w14:shadow>
    </w:rPr>
  </w:style>
  <w:style w:type="character" w:customStyle="1" w:styleId="41">
    <w:name w:val="Заголовок 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
    <w:link w:val="40"/>
    <w:rsid w:val="00A11BF9"/>
    <w:rPr>
      <w:color w:val="000000"/>
      <w:sz w:val="24"/>
      <w:szCs w:val="24"/>
      <w:shd w:val="clear" w:color="auto" w:fill="FFFFFF"/>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Çàãîëîâîê 5 Знак"/>
    <w:link w:val="5"/>
    <w:rsid w:val="00A11BF9"/>
    <w:rPr>
      <w:b/>
      <w:sz w:val="28"/>
      <w:szCs w:val="28"/>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link w:val="6"/>
    <w:rsid w:val="00E87060"/>
    <w:rPr>
      <w:b/>
      <w:sz w:val="24"/>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link w:val="7"/>
    <w:uiPriority w:val="99"/>
    <w:rsid w:val="00A11BF9"/>
    <w:rPr>
      <w:rFonts w:ascii="Courier New" w:hAnsi="Courier New" w:cs="Courier New"/>
      <w:b/>
      <w:bCs/>
      <w:sz w:val="24"/>
      <w:szCs w:val="24"/>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link w:val="8"/>
    <w:uiPriority w:val="99"/>
    <w:rsid w:val="00DD1DD4"/>
    <w:rPr>
      <w:rFonts w:ascii="Calibri" w:eastAsia="Times New Roman" w:hAnsi="Calibri" w:cs="Times New Roman"/>
      <w:i/>
      <w:iCs/>
      <w:sz w:val="24"/>
      <w:szCs w:val="24"/>
    </w:rPr>
  </w:style>
  <w:style w:type="character" w:customStyle="1" w:styleId="90">
    <w:name w:val="Заголовок 9 Знак"/>
    <w:aliases w:val="ITT t9 Знак,9 Знак,rb Знак,req bullet Знак,req1 Знак,heading 9 Знак, progress Знак,Titre 10 Знак,progress Знак,App Heading Знак,progress1 Знак,progress2 Знак,progress11 Знак,progress3 Знак,progress4 Знак,progress5 Знак,progress6 Знак"/>
    <w:link w:val="9"/>
    <w:uiPriority w:val="99"/>
    <w:rsid w:val="00CD592F"/>
    <w:rPr>
      <w:b/>
      <w:bCs/>
      <w:sz w:val="24"/>
      <w:szCs w:val="24"/>
      <w:lang w:eastAsia="ar-SA"/>
    </w:rPr>
  </w:style>
  <w:style w:type="paragraph" w:customStyle="1" w:styleId="11">
    <w:name w:val="Знак1 Знак Знак Знак"/>
    <w:basedOn w:val="a1"/>
    <w:rsid w:val="009434CF"/>
    <w:pPr>
      <w:spacing w:after="160" w:line="240" w:lineRule="exact"/>
    </w:pPr>
    <w:rPr>
      <w:rFonts w:eastAsia="Calibri"/>
      <w:lang w:eastAsia="zh-CN"/>
    </w:rPr>
  </w:style>
  <w:style w:type="paragraph" w:styleId="23">
    <w:name w:val="Body Text 2"/>
    <w:basedOn w:val="a1"/>
    <w:link w:val="24"/>
    <w:uiPriority w:val="99"/>
    <w:pPr>
      <w:shd w:val="clear" w:color="auto" w:fill="FFFFFF"/>
      <w:spacing w:line="322" w:lineRule="exact"/>
      <w:ind w:right="43"/>
      <w:jc w:val="center"/>
    </w:pPr>
    <w:rPr>
      <w:b/>
      <w:bCs/>
      <w:sz w:val="52"/>
      <w:lang w:val="x-none" w:eastAsia="x-none"/>
    </w:rPr>
  </w:style>
  <w:style w:type="character" w:customStyle="1" w:styleId="24">
    <w:name w:val="Основной текст 2 Знак"/>
    <w:link w:val="23"/>
    <w:uiPriority w:val="99"/>
    <w:rsid w:val="009F22EB"/>
    <w:rPr>
      <w:b/>
      <w:bCs/>
      <w:sz w:val="52"/>
      <w:shd w:val="clear" w:color="auto" w:fill="FFFFFF"/>
    </w:rPr>
  </w:style>
  <w:style w:type="character" w:styleId="a5">
    <w:name w:val="Hyperlink"/>
    <w:rPr>
      <w:color w:val="0000FF"/>
      <w:u w:val="single"/>
    </w:rPr>
  </w:style>
  <w:style w:type="paragraph" w:styleId="a6">
    <w:name w:val="Block Text"/>
    <w:basedOn w:val="a1"/>
    <w:pPr>
      <w:shd w:val="clear" w:color="auto" w:fill="FFFFFF"/>
      <w:tabs>
        <w:tab w:val="left" w:pos="5390"/>
      </w:tabs>
      <w:spacing w:before="269" w:line="269" w:lineRule="exact"/>
      <w:ind w:left="154" w:right="34" w:firstLine="566"/>
      <w:jc w:val="both"/>
    </w:pPr>
    <w:rPr>
      <w:color w:val="000000"/>
      <w:sz w:val="24"/>
      <w:szCs w:val="24"/>
    </w:rPr>
  </w:style>
  <w:style w:type="paragraph" w:styleId="33">
    <w:name w:val="Body Text 3"/>
    <w:basedOn w:val="a1"/>
    <w:link w:val="34"/>
    <w:pPr>
      <w:widowControl w:val="0"/>
      <w:autoSpaceDE w:val="0"/>
      <w:autoSpaceDN w:val="0"/>
      <w:adjustRightInd w:val="0"/>
      <w:jc w:val="both"/>
    </w:pPr>
    <w:rPr>
      <w:sz w:val="24"/>
      <w:szCs w:val="24"/>
    </w:rPr>
  </w:style>
  <w:style w:type="character" w:customStyle="1" w:styleId="34">
    <w:name w:val="Основной текст 3 Знак"/>
    <w:link w:val="33"/>
    <w:rsid w:val="00A11BF9"/>
    <w:rPr>
      <w:sz w:val="24"/>
      <w:szCs w:val="24"/>
    </w:rPr>
  </w:style>
  <w:style w:type="paragraph" w:styleId="25">
    <w:name w:val="Body Text Indent 2"/>
    <w:basedOn w:val="a1"/>
    <w:link w:val="26"/>
    <w:uiPriority w:val="99"/>
    <w:pPr>
      <w:shd w:val="clear" w:color="auto" w:fill="FFFFFF"/>
      <w:spacing w:line="274" w:lineRule="exact"/>
      <w:ind w:firstLine="567"/>
    </w:pPr>
    <w:rPr>
      <w:color w:val="000000"/>
      <w:sz w:val="24"/>
      <w:szCs w:val="24"/>
    </w:rPr>
  </w:style>
  <w:style w:type="character" w:customStyle="1" w:styleId="26">
    <w:name w:val="Основной текст с отступом 2 Знак"/>
    <w:link w:val="25"/>
    <w:uiPriority w:val="99"/>
    <w:rsid w:val="00A11BF9"/>
    <w:rPr>
      <w:color w:val="000000"/>
      <w:sz w:val="24"/>
      <w:szCs w:val="24"/>
      <w:shd w:val="clear" w:color="auto" w:fill="FFFFFF"/>
    </w:rPr>
  </w:style>
  <w:style w:type="paragraph" w:styleId="a7">
    <w:name w:val="Body Text Indent"/>
    <w:basedOn w:val="a1"/>
    <w:link w:val="a8"/>
    <w:pPr>
      <w:shd w:val="clear" w:color="auto" w:fill="FFFFFF"/>
      <w:tabs>
        <w:tab w:val="left" w:pos="567"/>
      </w:tabs>
      <w:spacing w:line="274" w:lineRule="exact"/>
      <w:ind w:firstLine="567"/>
      <w:jc w:val="both"/>
    </w:pPr>
    <w:rPr>
      <w:sz w:val="24"/>
      <w:szCs w:val="24"/>
      <w:lang w:val="x-none" w:eastAsia="x-none"/>
    </w:rPr>
  </w:style>
  <w:style w:type="character" w:customStyle="1" w:styleId="a8">
    <w:name w:val="Основной текст с отступом Знак"/>
    <w:link w:val="a7"/>
    <w:rsid w:val="00A842D4"/>
    <w:rPr>
      <w:sz w:val="24"/>
      <w:szCs w:val="24"/>
      <w:shd w:val="clear" w:color="auto" w:fill="FFFFFF"/>
    </w:rPr>
  </w:style>
  <w:style w:type="paragraph" w:styleId="a9">
    <w:name w:val="Title"/>
    <w:basedOn w:val="a1"/>
    <w:link w:val="aa"/>
    <w:uiPriority w:val="99"/>
    <w:qFormat/>
    <w:pPr>
      <w:shd w:val="clear" w:color="auto" w:fill="FFFFFF"/>
      <w:spacing w:before="5" w:line="269" w:lineRule="exact"/>
      <w:ind w:left="5" w:right="10" w:firstLine="557"/>
      <w:jc w:val="center"/>
    </w:pPr>
    <w:rPr>
      <w:b/>
      <w:bCs/>
      <w:sz w:val="28"/>
      <w:szCs w:val="24"/>
    </w:rPr>
  </w:style>
  <w:style w:type="character" w:customStyle="1" w:styleId="aa">
    <w:name w:val="Заголовок Знак"/>
    <w:link w:val="a9"/>
    <w:uiPriority w:val="99"/>
    <w:rsid w:val="006353DC"/>
    <w:rPr>
      <w:b/>
      <w:bCs/>
      <w:sz w:val="28"/>
      <w:szCs w:val="24"/>
      <w:lang w:val="ru-RU" w:eastAsia="ru-RU" w:bidi="ar-SA"/>
    </w:rPr>
  </w:style>
  <w:style w:type="paragraph" w:styleId="ab">
    <w:name w:val="Body Text"/>
    <w:aliases w:val="body text,body text Знак,body text Знак Знак,bt, ändrad,ändrad,body text1,bt1,body text2,bt2,body text11,bt11,body text3,bt3,paragraph 2,paragraph 21,EHPT,Body Text2,b,Body Text level 2,Знак1, Знак1,Основной текст Знак Знак Знак Знак, Зна"/>
    <w:basedOn w:val="a1"/>
    <w:link w:val="13"/>
    <w:uiPriority w:val="99"/>
    <w:pPr>
      <w:jc w:val="both"/>
    </w:pPr>
    <w:rPr>
      <w:rFonts w:ascii="Courier New" w:hAnsi="Courier New" w:cs="Courier New"/>
      <w:b/>
      <w:bCs/>
    </w:rPr>
  </w:style>
  <w:style w:type="character" w:customStyle="1" w:styleId="13">
    <w:name w:val="Основной текст Знак1"/>
    <w:aliases w:val="body text Знак2,body text Знак Знак2,body text Знак Знак Знак1,bt Знак1, ändrad Знак1,ändrad Знак1,body text1 Знак1,bt1 Знак1,body text2 Знак1,bt2 Знак1,body text11 Знак1,bt11 Знак1,body text3 Знак1,bt3 Знак1,paragraph 2 Знак1"/>
    <w:link w:val="ab"/>
    <w:rsid w:val="003E149B"/>
    <w:rPr>
      <w:rFonts w:ascii="Courier New" w:hAnsi="Courier New" w:cs="Courier New"/>
      <w:b/>
      <w:bCs/>
      <w:lang w:val="ru-RU" w:eastAsia="ru-RU" w:bidi="ar-SA"/>
    </w:rPr>
  </w:style>
  <w:style w:type="character" w:styleId="ac">
    <w:name w:val="FollowedHyperlink"/>
    <w:uiPriority w:val="99"/>
    <w:rPr>
      <w:color w:val="800080"/>
      <w:u w:val="single"/>
    </w:rPr>
  </w:style>
  <w:style w:type="paragraph" w:customStyle="1" w:styleId="ad">
    <w:name w:val="А_обычный"/>
    <w:basedOn w:val="a1"/>
    <w:pPr>
      <w:jc w:val="both"/>
    </w:pPr>
    <w:rPr>
      <w:sz w:val="24"/>
      <w:szCs w:val="24"/>
    </w:rPr>
  </w:style>
  <w:style w:type="paragraph" w:styleId="14">
    <w:name w:val="toc 1"/>
    <w:basedOn w:val="a1"/>
    <w:next w:val="a1"/>
    <w:autoRedefine/>
    <w:uiPriority w:val="39"/>
    <w:qFormat/>
    <w:rsid w:val="00B415A5"/>
    <w:pPr>
      <w:tabs>
        <w:tab w:val="left" w:pos="0"/>
        <w:tab w:val="right" w:leader="dot" w:pos="10632"/>
      </w:tabs>
      <w:spacing w:before="120" w:after="120"/>
    </w:pPr>
    <w:rPr>
      <w:b/>
      <w:bCs/>
      <w:caps/>
    </w:rPr>
  </w:style>
  <w:style w:type="paragraph" w:styleId="27">
    <w:name w:val="toc 2"/>
    <w:basedOn w:val="a1"/>
    <w:next w:val="a1"/>
    <w:autoRedefine/>
    <w:uiPriority w:val="39"/>
    <w:qFormat/>
    <w:rsid w:val="00F76D99"/>
    <w:pPr>
      <w:tabs>
        <w:tab w:val="right" w:leader="dot" w:pos="10065"/>
      </w:tabs>
      <w:jc w:val="both"/>
    </w:pPr>
    <w:rPr>
      <w:b/>
      <w:smallCaps/>
      <w:sz w:val="24"/>
      <w:szCs w:val="24"/>
    </w:rPr>
  </w:style>
  <w:style w:type="paragraph" w:styleId="35">
    <w:name w:val="toc 3"/>
    <w:basedOn w:val="a1"/>
    <w:next w:val="a1"/>
    <w:autoRedefine/>
    <w:uiPriority w:val="39"/>
    <w:qFormat/>
    <w:rsid w:val="00075F0F"/>
    <w:pPr>
      <w:tabs>
        <w:tab w:val="left" w:pos="709"/>
        <w:tab w:val="left" w:pos="1000"/>
        <w:tab w:val="right" w:leader="dot" w:pos="9685"/>
      </w:tabs>
    </w:pPr>
    <w:rPr>
      <w:i/>
      <w:iCs/>
    </w:rPr>
  </w:style>
  <w:style w:type="paragraph" w:styleId="42">
    <w:name w:val="toc 4"/>
    <w:basedOn w:val="a1"/>
    <w:next w:val="a1"/>
    <w:autoRedefine/>
    <w:semiHidden/>
    <w:pPr>
      <w:ind w:left="600"/>
    </w:pPr>
    <w:rPr>
      <w:sz w:val="18"/>
      <w:szCs w:val="18"/>
    </w:rPr>
  </w:style>
  <w:style w:type="paragraph" w:styleId="51">
    <w:name w:val="toc 5"/>
    <w:basedOn w:val="a1"/>
    <w:next w:val="a1"/>
    <w:autoRedefine/>
    <w:semiHidden/>
    <w:pPr>
      <w:ind w:left="800"/>
    </w:pPr>
    <w:rPr>
      <w:sz w:val="18"/>
      <w:szCs w:val="18"/>
    </w:rPr>
  </w:style>
  <w:style w:type="paragraph" w:styleId="61">
    <w:name w:val="toc 6"/>
    <w:basedOn w:val="a1"/>
    <w:next w:val="a1"/>
    <w:autoRedefine/>
    <w:semiHidden/>
    <w:pPr>
      <w:ind w:left="1000"/>
    </w:pPr>
    <w:rPr>
      <w:sz w:val="18"/>
      <w:szCs w:val="18"/>
    </w:rPr>
  </w:style>
  <w:style w:type="paragraph" w:styleId="71">
    <w:name w:val="toc 7"/>
    <w:basedOn w:val="a1"/>
    <w:next w:val="a1"/>
    <w:autoRedefine/>
    <w:semiHidden/>
    <w:pPr>
      <w:ind w:left="1200"/>
    </w:pPr>
    <w:rPr>
      <w:sz w:val="18"/>
      <w:szCs w:val="18"/>
    </w:rPr>
  </w:style>
  <w:style w:type="paragraph" w:styleId="81">
    <w:name w:val="toc 8"/>
    <w:basedOn w:val="a1"/>
    <w:next w:val="a1"/>
    <w:autoRedefine/>
    <w:semiHidden/>
    <w:pPr>
      <w:ind w:left="1400"/>
    </w:pPr>
    <w:rPr>
      <w:sz w:val="18"/>
      <w:szCs w:val="18"/>
    </w:rPr>
  </w:style>
  <w:style w:type="paragraph" w:styleId="91">
    <w:name w:val="toc 9"/>
    <w:basedOn w:val="a1"/>
    <w:next w:val="a1"/>
    <w:autoRedefine/>
    <w:semiHidden/>
    <w:pPr>
      <w:ind w:left="1600"/>
    </w:pPr>
    <w:rPr>
      <w:sz w:val="18"/>
      <w:szCs w:val="18"/>
    </w:rPr>
  </w:style>
  <w:style w:type="character" w:customStyle="1" w:styleId="15">
    <w:name w:val="Заголовок 1 Знак"/>
    <w:aliases w:val=". Знак,Название спецификации Знак,h:1 Знак,h:1app Знак,TF-Overskrift 1 Знак,H11 Знак,R1 Знак,Titre 0 Знак,Section Знак,Знак7 Знак,H1 Знак1,Аукцион: Заголовок 1 Знак1,Заголовок 1_стандарта Знак"/>
    <w:rPr>
      <w:b/>
      <w:bCs/>
      <w:color w:val="000000"/>
      <w:sz w:val="24"/>
      <w:szCs w:val="24"/>
      <w:u w:val="single"/>
      <w:lang w:val="ru-RU" w:eastAsia="ru-RU" w:bidi="ar-SA"/>
    </w:rPr>
  </w:style>
  <w:style w:type="paragraph" w:styleId="ae">
    <w:name w:val="footer"/>
    <w:basedOn w:val="a1"/>
    <w:link w:val="af"/>
    <w:pPr>
      <w:widowControl w:val="0"/>
      <w:tabs>
        <w:tab w:val="center" w:pos="4677"/>
        <w:tab w:val="right" w:pos="9355"/>
      </w:tabs>
      <w:autoSpaceDE w:val="0"/>
      <w:autoSpaceDN w:val="0"/>
      <w:adjustRightInd w:val="0"/>
    </w:pPr>
  </w:style>
  <w:style w:type="character" w:customStyle="1" w:styleId="af">
    <w:name w:val="Нижний колонтитул Знак"/>
    <w:basedOn w:val="a2"/>
    <w:link w:val="ae"/>
    <w:rsid w:val="00032B81"/>
  </w:style>
  <w:style w:type="character" w:customStyle="1" w:styleId="af0">
    <w:name w:val="А_обычный Знак"/>
    <w:rPr>
      <w:sz w:val="24"/>
      <w:szCs w:val="24"/>
      <w:lang w:val="ru-RU" w:eastAsia="ru-RU" w:bidi="ar-SA"/>
    </w:rPr>
  </w:style>
  <w:style w:type="paragraph" w:customStyle="1" w:styleId="af1">
    <w:name w:val="Стандартный абзац"/>
    <w:pPr>
      <w:spacing w:before="168" w:after="72" w:line="240" w:lineRule="exact"/>
      <w:ind w:firstLine="720"/>
      <w:jc w:val="both"/>
    </w:pPr>
    <w:rPr>
      <w:rFonts w:ascii="Courier" w:hAnsi="Courier"/>
      <w:sz w:val="24"/>
    </w:rPr>
  </w:style>
  <w:style w:type="paragraph" w:customStyle="1" w:styleId="ConsPlusNormal">
    <w:name w:val="ConsPlusNormal"/>
    <w:pPr>
      <w:autoSpaceDE w:val="0"/>
      <w:autoSpaceDN w:val="0"/>
      <w:adjustRightInd w:val="0"/>
      <w:ind w:firstLine="720"/>
    </w:pPr>
    <w:rPr>
      <w:rFonts w:ascii="Arial" w:hAnsi="Arial" w:cs="Arial"/>
    </w:rPr>
  </w:style>
  <w:style w:type="paragraph" w:styleId="af2">
    <w:name w:val="header"/>
    <w:aliases w:val="Linie,header"/>
    <w:basedOn w:val="a1"/>
    <w:link w:val="af3"/>
    <w:pPr>
      <w:tabs>
        <w:tab w:val="center" w:pos="4677"/>
        <w:tab w:val="right" w:pos="9355"/>
      </w:tabs>
    </w:pPr>
    <w:rPr>
      <w:sz w:val="24"/>
      <w:szCs w:val="24"/>
      <w:lang w:val="x-none" w:eastAsia="x-none"/>
    </w:rPr>
  </w:style>
  <w:style w:type="character" w:customStyle="1" w:styleId="af3">
    <w:name w:val="Верхний колонтитул Знак"/>
    <w:aliases w:val="Linie Знак,header Знак"/>
    <w:link w:val="af2"/>
    <w:rsid w:val="006E0430"/>
    <w:rPr>
      <w:sz w:val="24"/>
      <w:szCs w:val="24"/>
    </w:rPr>
  </w:style>
  <w:style w:type="character" w:styleId="af4">
    <w:name w:val="page number"/>
    <w:basedOn w:val="a2"/>
  </w:style>
  <w:style w:type="character" w:customStyle="1" w:styleId="label">
    <w:name w:val="label"/>
    <w:basedOn w:val="a2"/>
  </w:style>
  <w:style w:type="paragraph" w:styleId="36">
    <w:name w:val="Body Text Indent 3"/>
    <w:basedOn w:val="a1"/>
    <w:link w:val="37"/>
    <w:rsid w:val="002159F8"/>
    <w:pPr>
      <w:spacing w:after="120"/>
      <w:ind w:left="283"/>
    </w:pPr>
    <w:rPr>
      <w:sz w:val="16"/>
      <w:szCs w:val="16"/>
      <w:lang w:val="x-none" w:eastAsia="x-none"/>
    </w:rPr>
  </w:style>
  <w:style w:type="character" w:customStyle="1" w:styleId="37">
    <w:name w:val="Основной текст с отступом 3 Знак"/>
    <w:link w:val="36"/>
    <w:rsid w:val="00A842D4"/>
    <w:rPr>
      <w:sz w:val="16"/>
      <w:szCs w:val="16"/>
    </w:rPr>
  </w:style>
  <w:style w:type="paragraph" w:customStyle="1" w:styleId="ConsNormal">
    <w:name w:val="ConsNormal"/>
    <w:rsid w:val="002159F8"/>
    <w:pPr>
      <w:autoSpaceDE w:val="0"/>
      <w:autoSpaceDN w:val="0"/>
      <w:adjustRightInd w:val="0"/>
      <w:ind w:firstLine="720"/>
    </w:pPr>
    <w:rPr>
      <w:rFonts w:ascii="Arial" w:hAnsi="Arial" w:cs="Arial"/>
    </w:rPr>
  </w:style>
  <w:style w:type="table" w:styleId="af5">
    <w:name w:val="Table Grid"/>
    <w:basedOn w:val="a3"/>
    <w:uiPriority w:val="59"/>
    <w:rsid w:val="00A30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Salutation"/>
    <w:basedOn w:val="a1"/>
    <w:next w:val="a1"/>
    <w:link w:val="af7"/>
    <w:rsid w:val="009D02C2"/>
    <w:pPr>
      <w:overflowPunct w:val="0"/>
      <w:autoSpaceDE w:val="0"/>
      <w:autoSpaceDN w:val="0"/>
      <w:adjustRightInd w:val="0"/>
    </w:pPr>
    <w:rPr>
      <w:sz w:val="24"/>
      <w:szCs w:val="24"/>
    </w:rPr>
  </w:style>
  <w:style w:type="character" w:customStyle="1" w:styleId="af7">
    <w:name w:val="Приветствие Знак"/>
    <w:link w:val="af6"/>
    <w:rsid w:val="00A11BF9"/>
    <w:rPr>
      <w:sz w:val="24"/>
      <w:szCs w:val="24"/>
    </w:rPr>
  </w:style>
  <w:style w:type="paragraph" w:customStyle="1" w:styleId="ConsPlusNonformat">
    <w:name w:val="ConsPlusNonformat"/>
    <w:uiPriority w:val="99"/>
    <w:rsid w:val="009D02C2"/>
    <w:pPr>
      <w:widowControl w:val="0"/>
      <w:autoSpaceDE w:val="0"/>
      <w:autoSpaceDN w:val="0"/>
      <w:adjustRightInd w:val="0"/>
    </w:pPr>
    <w:rPr>
      <w:rFonts w:ascii="Courier New" w:hAnsi="Courier New" w:cs="Courier New"/>
    </w:rPr>
  </w:style>
  <w:style w:type="paragraph" w:customStyle="1" w:styleId="ConsPlusTitle">
    <w:name w:val="ConsPlusTitle"/>
    <w:rsid w:val="009D02C2"/>
    <w:pPr>
      <w:widowControl w:val="0"/>
      <w:autoSpaceDE w:val="0"/>
      <w:autoSpaceDN w:val="0"/>
      <w:adjustRightInd w:val="0"/>
    </w:pPr>
    <w:rPr>
      <w:rFonts w:ascii="Arial" w:hAnsi="Arial" w:cs="Arial"/>
      <w:b/>
      <w:bCs/>
    </w:rPr>
  </w:style>
  <w:style w:type="paragraph" w:styleId="af8">
    <w:name w:val="Balloon Text"/>
    <w:basedOn w:val="a1"/>
    <w:link w:val="af9"/>
    <w:uiPriority w:val="99"/>
    <w:semiHidden/>
    <w:rsid w:val="00202907"/>
    <w:rPr>
      <w:rFonts w:ascii="Tahoma" w:hAnsi="Tahoma" w:cs="Tahoma"/>
      <w:sz w:val="16"/>
      <w:szCs w:val="16"/>
    </w:rPr>
  </w:style>
  <w:style w:type="character" w:customStyle="1" w:styleId="af9">
    <w:name w:val="Текст выноски Знак"/>
    <w:link w:val="af8"/>
    <w:uiPriority w:val="99"/>
    <w:semiHidden/>
    <w:rsid w:val="00A11BF9"/>
    <w:rPr>
      <w:rFonts w:ascii="Tahoma" w:hAnsi="Tahoma" w:cs="Tahoma"/>
      <w:sz w:val="16"/>
      <w:szCs w:val="16"/>
    </w:rPr>
  </w:style>
  <w:style w:type="character" w:customStyle="1" w:styleId="shopcss">
    <w:name w:val="shop_css"/>
    <w:basedOn w:val="a2"/>
    <w:rsid w:val="00202907"/>
  </w:style>
  <w:style w:type="paragraph" w:styleId="afa">
    <w:name w:val="Plain Text"/>
    <w:basedOn w:val="a1"/>
    <w:link w:val="afb"/>
    <w:uiPriority w:val="99"/>
    <w:rsid w:val="00BF556D"/>
    <w:pPr>
      <w:overflowPunct w:val="0"/>
      <w:autoSpaceDE w:val="0"/>
      <w:autoSpaceDN w:val="0"/>
      <w:adjustRightInd w:val="0"/>
    </w:pPr>
    <w:rPr>
      <w:rFonts w:ascii="Courier New" w:hAnsi="Courier New" w:cs="Courier New"/>
    </w:rPr>
  </w:style>
  <w:style w:type="character" w:customStyle="1" w:styleId="afb">
    <w:name w:val="Текст Знак"/>
    <w:link w:val="afa"/>
    <w:uiPriority w:val="99"/>
    <w:rsid w:val="00032B81"/>
    <w:rPr>
      <w:rFonts w:ascii="Courier New" w:hAnsi="Courier New" w:cs="Courier New"/>
    </w:rPr>
  </w:style>
  <w:style w:type="paragraph" w:styleId="HTML">
    <w:name w:val="HTML Preformatted"/>
    <w:basedOn w:val="a1"/>
    <w:link w:val="HTML0"/>
    <w:rsid w:val="00BF5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rPr>
  </w:style>
  <w:style w:type="character" w:customStyle="1" w:styleId="HTML0">
    <w:name w:val="Стандартный HTML Знак"/>
    <w:link w:val="HTML"/>
    <w:rsid w:val="00A11BF9"/>
    <w:rPr>
      <w:rFonts w:ascii="Arial Unicode MS" w:eastAsia="Arial Unicode MS" w:hAnsi="Arial Unicode MS" w:cs="Arial Unicode MS"/>
    </w:rPr>
  </w:style>
  <w:style w:type="paragraph" w:styleId="a0">
    <w:name w:val="List"/>
    <w:basedOn w:val="a1"/>
    <w:rsid w:val="00876BCD"/>
    <w:pPr>
      <w:numPr>
        <w:numId w:val="5"/>
      </w:numPr>
    </w:pPr>
    <w:rPr>
      <w:sz w:val="24"/>
      <w:szCs w:val="24"/>
    </w:rPr>
  </w:style>
  <w:style w:type="paragraph" w:customStyle="1" w:styleId="afc">
    <w:name w:val="Денежный"/>
    <w:basedOn w:val="a1"/>
    <w:rsid w:val="00876BCD"/>
    <w:pPr>
      <w:overflowPunct w:val="0"/>
      <w:autoSpaceDE w:val="0"/>
      <w:autoSpaceDN w:val="0"/>
      <w:adjustRightInd w:val="0"/>
      <w:jc w:val="center"/>
      <w:textAlignment w:val="baseline"/>
    </w:pPr>
    <w:rPr>
      <w:rFonts w:ascii="Arial" w:hAnsi="Arial"/>
      <w:b/>
      <w:sz w:val="24"/>
      <w:lang w:val="en-US"/>
    </w:rPr>
  </w:style>
  <w:style w:type="paragraph" w:customStyle="1" w:styleId="CharChar">
    <w:name w:val="Char Char"/>
    <w:basedOn w:val="a1"/>
    <w:rsid w:val="00DA7E45"/>
    <w:pPr>
      <w:spacing w:before="100" w:beforeAutospacing="1" w:after="100" w:afterAutospacing="1"/>
      <w:jc w:val="both"/>
    </w:pPr>
    <w:rPr>
      <w:rFonts w:ascii="Tahoma" w:hAnsi="Tahoma"/>
      <w:lang w:val="en-US" w:eastAsia="en-US"/>
    </w:rPr>
  </w:style>
  <w:style w:type="paragraph" w:customStyle="1" w:styleId="CharChar1">
    <w:name w:val="Char Char1"/>
    <w:basedOn w:val="a1"/>
    <w:rsid w:val="002A3347"/>
    <w:pPr>
      <w:spacing w:before="100" w:beforeAutospacing="1" w:after="100" w:afterAutospacing="1"/>
      <w:jc w:val="both"/>
    </w:pPr>
    <w:rPr>
      <w:rFonts w:ascii="Tahoma" w:hAnsi="Tahoma"/>
      <w:lang w:val="en-US" w:eastAsia="en-US"/>
    </w:rPr>
  </w:style>
  <w:style w:type="paragraph" w:customStyle="1" w:styleId="FR2">
    <w:name w:val="FR2"/>
    <w:rsid w:val="00440FF2"/>
    <w:pPr>
      <w:widowControl w:val="0"/>
      <w:numPr>
        <w:numId w:val="6"/>
      </w:numPr>
      <w:autoSpaceDE w:val="0"/>
      <w:autoSpaceDN w:val="0"/>
      <w:adjustRightInd w:val="0"/>
      <w:spacing w:line="420" w:lineRule="auto"/>
      <w:ind w:left="0" w:right="2400" w:firstLine="0"/>
      <w:jc w:val="center"/>
    </w:pPr>
    <w:rPr>
      <w:sz w:val="28"/>
      <w:szCs w:val="28"/>
    </w:rPr>
  </w:style>
  <w:style w:type="paragraph" w:customStyle="1" w:styleId="BodyText21">
    <w:name w:val="Body Text 21"/>
    <w:basedOn w:val="a1"/>
    <w:rsid w:val="00440FF2"/>
    <w:pPr>
      <w:widowControl w:val="0"/>
      <w:numPr>
        <w:ilvl w:val="1"/>
        <w:numId w:val="6"/>
      </w:numPr>
      <w:ind w:left="0" w:firstLine="0"/>
      <w:jc w:val="center"/>
    </w:pPr>
    <w:rPr>
      <w:rFonts w:ascii="Antiqua" w:hAnsi="Antiqua"/>
      <w:sz w:val="24"/>
      <w:szCs w:val="22"/>
    </w:rPr>
  </w:style>
  <w:style w:type="paragraph" w:customStyle="1" w:styleId="30">
    <w:name w:val="Стиль3"/>
    <w:basedOn w:val="25"/>
    <w:uiPriority w:val="99"/>
    <w:rsid w:val="00440FF2"/>
    <w:pPr>
      <w:widowControl w:val="0"/>
      <w:numPr>
        <w:ilvl w:val="2"/>
        <w:numId w:val="6"/>
      </w:numPr>
      <w:shd w:val="clear" w:color="auto" w:fill="auto"/>
      <w:adjustRightInd w:val="0"/>
      <w:spacing w:line="240" w:lineRule="auto"/>
      <w:jc w:val="both"/>
    </w:pPr>
    <w:rPr>
      <w:color w:val="auto"/>
      <w:szCs w:val="20"/>
    </w:rPr>
  </w:style>
  <w:style w:type="paragraph" w:styleId="afd">
    <w:name w:val="Date"/>
    <w:basedOn w:val="a1"/>
    <w:next w:val="a1"/>
    <w:link w:val="afe"/>
    <w:rsid w:val="008406F1"/>
    <w:pPr>
      <w:spacing w:after="60"/>
      <w:jc w:val="both"/>
    </w:pPr>
    <w:rPr>
      <w:sz w:val="24"/>
    </w:rPr>
  </w:style>
  <w:style w:type="character" w:customStyle="1" w:styleId="afe">
    <w:name w:val="Дата Знак"/>
    <w:link w:val="afd"/>
    <w:rsid w:val="00A11BF9"/>
    <w:rPr>
      <w:sz w:val="24"/>
    </w:rPr>
  </w:style>
  <w:style w:type="character" w:customStyle="1" w:styleId="aff">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uiPriority w:val="99"/>
    <w:rsid w:val="00551960"/>
    <w:rPr>
      <w:rFonts w:ascii="Courier New" w:hAnsi="Courier New" w:cs="Courier New"/>
      <w:b/>
      <w:bCs/>
      <w:lang w:val="ru-RU" w:eastAsia="ru-RU" w:bidi="ar-SA"/>
    </w:rPr>
  </w:style>
  <w:style w:type="character" w:customStyle="1" w:styleId="aff0">
    <w:name w:val="Знак Знак"/>
    <w:locked/>
    <w:rsid w:val="002F1BC0"/>
    <w:rPr>
      <w:rFonts w:ascii="Courier New" w:hAnsi="Courier New" w:cs="Courier New"/>
      <w:b/>
      <w:bCs/>
      <w:lang w:val="ru-RU" w:eastAsia="ru-RU" w:bidi="ar-SA"/>
    </w:rPr>
  </w:style>
  <w:style w:type="paragraph" w:customStyle="1" w:styleId="aff1">
    <w:name w:val="Знак"/>
    <w:basedOn w:val="a1"/>
    <w:rsid w:val="006A53F7"/>
    <w:pPr>
      <w:spacing w:after="160" w:line="240" w:lineRule="exact"/>
    </w:pPr>
    <w:rPr>
      <w:rFonts w:ascii="Verdana" w:hAnsi="Verdana"/>
      <w:sz w:val="24"/>
      <w:szCs w:val="24"/>
      <w:lang w:val="en-US" w:eastAsia="en-US"/>
    </w:rPr>
  </w:style>
  <w:style w:type="paragraph" w:styleId="aff2">
    <w:name w:val="Normal (Web)"/>
    <w:aliases w:val="Обычный (веб)1,Обычный (Web)1"/>
    <w:basedOn w:val="a1"/>
    <w:uiPriority w:val="99"/>
    <w:rsid w:val="009676DD"/>
    <w:pPr>
      <w:spacing w:before="100" w:beforeAutospacing="1" w:after="100" w:afterAutospacing="1"/>
    </w:pPr>
  </w:style>
  <w:style w:type="paragraph" w:customStyle="1" w:styleId="16">
    <w:name w:val="1 Знак"/>
    <w:basedOn w:val="a1"/>
    <w:rsid w:val="001B0FFD"/>
    <w:pPr>
      <w:widowControl w:val="0"/>
      <w:suppressAutoHyphens/>
      <w:autoSpaceDE w:val="0"/>
      <w:spacing w:before="100" w:beforeAutospacing="1" w:after="100" w:afterAutospacing="1"/>
      <w:jc w:val="both"/>
    </w:pPr>
    <w:rPr>
      <w:rFonts w:ascii="Tahoma" w:hAnsi="Tahoma"/>
      <w:lang w:val="en-US" w:eastAsia="en-US"/>
    </w:rPr>
  </w:style>
  <w:style w:type="paragraph" w:customStyle="1" w:styleId="FR3">
    <w:name w:val="FR3"/>
    <w:rsid w:val="00E5602A"/>
    <w:pPr>
      <w:widowControl w:val="0"/>
      <w:suppressAutoHyphens/>
      <w:spacing w:line="300" w:lineRule="auto"/>
      <w:ind w:left="280" w:right="400"/>
      <w:jc w:val="center"/>
    </w:pPr>
    <w:rPr>
      <w:rFonts w:eastAsia="Arial"/>
      <w:b/>
      <w:sz w:val="28"/>
      <w:lang w:eastAsia="ar-SA"/>
    </w:rPr>
  </w:style>
  <w:style w:type="paragraph" w:customStyle="1" w:styleId="110">
    <w:name w:val="Знак1 Знак Знак Знак1"/>
    <w:basedOn w:val="a1"/>
    <w:rsid w:val="00736C9F"/>
    <w:pPr>
      <w:spacing w:after="160" w:line="240" w:lineRule="exact"/>
    </w:pPr>
    <w:rPr>
      <w:rFonts w:eastAsia="Calibri"/>
      <w:lang w:eastAsia="zh-CN"/>
    </w:rPr>
  </w:style>
  <w:style w:type="paragraph" w:customStyle="1" w:styleId="aff3">
    <w:name w:val="Знак Знак Знак Знак"/>
    <w:basedOn w:val="a1"/>
    <w:rsid w:val="00E71F4D"/>
    <w:pPr>
      <w:spacing w:after="160" w:line="240" w:lineRule="exact"/>
    </w:pPr>
    <w:rPr>
      <w:rFonts w:eastAsia="Calibri"/>
      <w:sz w:val="28"/>
      <w:szCs w:val="28"/>
      <w:lang w:eastAsia="zh-CN"/>
    </w:rPr>
  </w:style>
  <w:style w:type="paragraph" w:customStyle="1" w:styleId="aff4">
    <w:name w:val="Заголовок статьи"/>
    <w:basedOn w:val="a1"/>
    <w:next w:val="a1"/>
    <w:rsid w:val="00447ADE"/>
    <w:pPr>
      <w:autoSpaceDE w:val="0"/>
      <w:autoSpaceDN w:val="0"/>
      <w:adjustRightInd w:val="0"/>
      <w:ind w:left="1612" w:hanging="892"/>
      <w:jc w:val="both"/>
    </w:pPr>
    <w:rPr>
      <w:rFonts w:ascii="Arial" w:hAnsi="Arial"/>
    </w:rPr>
  </w:style>
  <w:style w:type="paragraph" w:customStyle="1" w:styleId="aff5">
    <w:name w:val="Комментарий"/>
    <w:basedOn w:val="a1"/>
    <w:next w:val="a1"/>
    <w:rsid w:val="00B42C36"/>
    <w:pPr>
      <w:autoSpaceDE w:val="0"/>
      <w:autoSpaceDN w:val="0"/>
      <w:adjustRightInd w:val="0"/>
      <w:ind w:left="170"/>
      <w:jc w:val="both"/>
    </w:pPr>
    <w:rPr>
      <w:rFonts w:ascii="Arial" w:hAnsi="Arial"/>
      <w:i/>
      <w:iCs/>
      <w:color w:val="800080"/>
    </w:rPr>
  </w:style>
  <w:style w:type="paragraph" w:customStyle="1" w:styleId="28">
    <w:name w:val="Знак Знак Знак2 Знак"/>
    <w:basedOn w:val="a1"/>
    <w:rsid w:val="0005066E"/>
    <w:pPr>
      <w:widowControl w:val="0"/>
      <w:adjustRightInd w:val="0"/>
      <w:spacing w:after="160" w:line="240" w:lineRule="exact"/>
      <w:jc w:val="right"/>
    </w:pPr>
    <w:rPr>
      <w:lang w:val="en-GB"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325D4"/>
    <w:pPr>
      <w:spacing w:before="100" w:beforeAutospacing="1" w:after="100" w:afterAutospacing="1"/>
    </w:pPr>
    <w:rPr>
      <w:rFonts w:ascii="Tahoma" w:hAnsi="Tahoma"/>
      <w:lang w:val="en-US" w:eastAsia="en-US"/>
    </w:rPr>
  </w:style>
  <w:style w:type="paragraph" w:customStyle="1" w:styleId="38">
    <w:name w:val="Стиль3 Знак Знак"/>
    <w:basedOn w:val="25"/>
    <w:rsid w:val="004F189F"/>
    <w:pPr>
      <w:widowControl w:val="0"/>
      <w:shd w:val="clear" w:color="auto" w:fill="auto"/>
      <w:tabs>
        <w:tab w:val="num" w:pos="618"/>
      </w:tabs>
      <w:adjustRightInd w:val="0"/>
      <w:spacing w:before="120" w:line="240" w:lineRule="auto"/>
      <w:ind w:left="391" w:firstLine="0"/>
      <w:jc w:val="both"/>
      <w:textAlignment w:val="baseline"/>
    </w:pPr>
    <w:rPr>
      <w:color w:val="auto"/>
      <w:szCs w:val="20"/>
    </w:rPr>
  </w:style>
  <w:style w:type="paragraph" w:customStyle="1" w:styleId="CharCharCharChar">
    <w:name w:val="Char Char Char Char"/>
    <w:basedOn w:val="a1"/>
    <w:next w:val="a1"/>
    <w:semiHidden/>
    <w:rsid w:val="00BE7625"/>
    <w:pPr>
      <w:spacing w:after="160" w:line="240" w:lineRule="exact"/>
    </w:pPr>
    <w:rPr>
      <w:rFonts w:ascii="Arial" w:hAnsi="Arial" w:cs="Arial"/>
      <w:lang w:val="en-US" w:eastAsia="en-US"/>
    </w:rPr>
  </w:style>
  <w:style w:type="paragraph" w:styleId="aff6">
    <w:name w:val="caption"/>
    <w:basedOn w:val="a1"/>
    <w:next w:val="a1"/>
    <w:uiPriority w:val="99"/>
    <w:qFormat/>
    <w:rsid w:val="00444B12"/>
    <w:rPr>
      <w:b/>
      <w:bCs/>
      <w:sz w:val="24"/>
      <w:szCs w:val="24"/>
    </w:rPr>
  </w:style>
  <w:style w:type="paragraph" w:styleId="aff7">
    <w:name w:val="List Bullet"/>
    <w:basedOn w:val="a1"/>
    <w:autoRedefine/>
    <w:rsid w:val="005E616C"/>
    <w:pPr>
      <w:widowControl w:val="0"/>
      <w:spacing w:after="60"/>
      <w:jc w:val="both"/>
    </w:pPr>
    <w:rPr>
      <w:sz w:val="24"/>
      <w:szCs w:val="24"/>
    </w:rPr>
  </w:style>
  <w:style w:type="paragraph" w:customStyle="1" w:styleId="1CharChar">
    <w:name w:val="1 Знак Char Знак Char Знак"/>
    <w:basedOn w:val="a1"/>
    <w:rsid w:val="004D7AA1"/>
    <w:pPr>
      <w:spacing w:after="160" w:line="240" w:lineRule="exact"/>
    </w:pPr>
    <w:rPr>
      <w:rFonts w:eastAsia="Calibri"/>
      <w:lang w:eastAsia="zh-CN"/>
    </w:rPr>
  </w:style>
  <w:style w:type="paragraph" w:customStyle="1" w:styleId="Normal1">
    <w:name w:val="Normal1"/>
    <w:uiPriority w:val="99"/>
    <w:rsid w:val="00440459"/>
    <w:pPr>
      <w:widowControl w:val="0"/>
      <w:spacing w:line="360" w:lineRule="auto"/>
      <w:jc w:val="both"/>
    </w:pPr>
    <w:rPr>
      <w:snapToGrid w:val="0"/>
      <w:sz w:val="28"/>
    </w:rPr>
  </w:style>
  <w:style w:type="paragraph" w:customStyle="1" w:styleId="Default">
    <w:name w:val="Default"/>
    <w:rsid w:val="00DC084B"/>
    <w:pPr>
      <w:autoSpaceDE w:val="0"/>
      <w:autoSpaceDN w:val="0"/>
      <w:adjustRightInd w:val="0"/>
    </w:pPr>
    <w:rPr>
      <w:color w:val="000000"/>
      <w:sz w:val="24"/>
      <w:szCs w:val="24"/>
    </w:rPr>
  </w:style>
  <w:style w:type="character" w:styleId="aff8">
    <w:name w:val="Emphasis"/>
    <w:qFormat/>
    <w:rsid w:val="000303EC"/>
    <w:rPr>
      <w:i/>
      <w:iCs/>
    </w:rPr>
  </w:style>
  <w:style w:type="paragraph" w:customStyle="1" w:styleId="aff9">
    <w:name w:val="Знак Знак Знак Знак Знак Знак Знак Знак Знак Знак"/>
    <w:basedOn w:val="a1"/>
    <w:rsid w:val="00714990"/>
    <w:pPr>
      <w:spacing w:after="160" w:line="240" w:lineRule="exact"/>
    </w:pPr>
    <w:rPr>
      <w:rFonts w:ascii="Verdana" w:hAnsi="Verdana"/>
      <w:lang w:val="en-US" w:eastAsia="en-US"/>
    </w:rPr>
  </w:style>
  <w:style w:type="paragraph" w:customStyle="1" w:styleId="affa">
    <w:name w:val="Знак Знак Знак"/>
    <w:basedOn w:val="a1"/>
    <w:rsid w:val="00A40E7D"/>
    <w:pPr>
      <w:spacing w:before="100" w:beforeAutospacing="1" w:after="100" w:afterAutospacing="1"/>
      <w:jc w:val="both"/>
    </w:pPr>
    <w:rPr>
      <w:rFonts w:ascii="Tahoma" w:hAnsi="Tahoma"/>
      <w:lang w:val="en-US" w:eastAsia="en-US"/>
    </w:rPr>
  </w:style>
  <w:style w:type="character" w:customStyle="1" w:styleId="affb">
    <w:name w:val="Гипертекстовая ссылка"/>
    <w:uiPriority w:val="99"/>
    <w:rsid w:val="008402E4"/>
    <w:rPr>
      <w:color w:val="008000"/>
    </w:rPr>
  </w:style>
  <w:style w:type="paragraph" w:styleId="affc">
    <w:name w:val="footnote text"/>
    <w:aliases w:val="Знак2,Основной текст с отступом1,Знак2 Знак Знак Знак,Знак2 З,Знак2 Знак Знак Знак Знак Знак Знак Знак Знак Знак Зн,Знак2 Знак Знак Знак Знак Знак Знак,Знак2 Знак Знак Знак Знак Знак"/>
    <w:basedOn w:val="a1"/>
    <w:link w:val="affd"/>
    <w:rsid w:val="00C70940"/>
  </w:style>
  <w:style w:type="character" w:customStyle="1" w:styleId="affd">
    <w:name w:val="Текст сноски Знак"/>
    <w:aliases w:val="Знак2 Знак,Основной текст с отступом1 Знак,Знак2 Знак Знак Знак Знак,Знак2 З Знак,Знак2 Знак Знак Знак Знак Знак Знак Знак Знак Знак Зн Знак,Знак2 Знак Знак Знак Знак Знак Знак Знак,Знак2 Знак Знак Знак Знак Знак Знак1"/>
    <w:basedOn w:val="a2"/>
    <w:link w:val="affc"/>
    <w:rsid w:val="00C70940"/>
  </w:style>
  <w:style w:type="character" w:styleId="affe">
    <w:name w:val="footnote reference"/>
    <w:rsid w:val="00C70940"/>
    <w:rPr>
      <w:vertAlign w:val="superscript"/>
    </w:rPr>
  </w:style>
  <w:style w:type="character" w:customStyle="1" w:styleId="iceouttxt1">
    <w:name w:val="iceouttxt1"/>
    <w:rsid w:val="00724CAE"/>
    <w:rPr>
      <w:rFonts w:ascii="Arial" w:hAnsi="Arial" w:cs="Arial" w:hint="default"/>
      <w:color w:val="666666"/>
      <w:sz w:val="17"/>
      <w:szCs w:val="17"/>
    </w:rPr>
  </w:style>
  <w:style w:type="paragraph" w:styleId="afff">
    <w:name w:val="List Paragraph"/>
    <w:basedOn w:val="a1"/>
    <w:uiPriority w:val="34"/>
    <w:qFormat/>
    <w:rsid w:val="00724CAE"/>
    <w:pPr>
      <w:spacing w:after="200" w:line="276" w:lineRule="auto"/>
      <w:ind w:left="720"/>
    </w:pPr>
    <w:rPr>
      <w:rFonts w:ascii="Calibri" w:hAnsi="Calibri" w:cs="Calibri"/>
      <w:sz w:val="22"/>
      <w:szCs w:val="22"/>
    </w:rPr>
  </w:style>
  <w:style w:type="character" w:styleId="afff0">
    <w:name w:val="Strong"/>
    <w:qFormat/>
    <w:rsid w:val="00CC0597"/>
    <w:rPr>
      <w:b/>
      <w:bCs/>
    </w:rPr>
  </w:style>
  <w:style w:type="paragraph" w:customStyle="1" w:styleId="Style12">
    <w:name w:val="Style12"/>
    <w:basedOn w:val="a1"/>
    <w:rsid w:val="00CC0597"/>
    <w:pPr>
      <w:widowControl w:val="0"/>
      <w:autoSpaceDE w:val="0"/>
      <w:autoSpaceDN w:val="0"/>
      <w:adjustRightInd w:val="0"/>
      <w:spacing w:line="275" w:lineRule="exact"/>
    </w:pPr>
    <w:rPr>
      <w:sz w:val="24"/>
      <w:szCs w:val="24"/>
    </w:rPr>
  </w:style>
  <w:style w:type="character" w:customStyle="1" w:styleId="FontStyle19">
    <w:name w:val="Font Style19"/>
    <w:rsid w:val="00CC0597"/>
    <w:rPr>
      <w:rFonts w:ascii="Times New Roman" w:hAnsi="Times New Roman" w:cs="Times New Roman"/>
      <w:sz w:val="22"/>
      <w:szCs w:val="22"/>
    </w:rPr>
  </w:style>
  <w:style w:type="character" w:customStyle="1" w:styleId="iceouttxt5">
    <w:name w:val="iceouttxt5"/>
    <w:rsid w:val="00FB00D0"/>
    <w:rPr>
      <w:rFonts w:ascii="Arial" w:hAnsi="Arial" w:cs="Arial" w:hint="default"/>
      <w:color w:val="666666"/>
      <w:sz w:val="14"/>
      <w:szCs w:val="14"/>
    </w:rPr>
  </w:style>
  <w:style w:type="paragraph" w:styleId="afff1">
    <w:name w:val="No Spacing"/>
    <w:link w:val="afff2"/>
    <w:uiPriority w:val="99"/>
    <w:qFormat/>
    <w:rsid w:val="00DA6424"/>
    <w:rPr>
      <w:rFonts w:ascii="Calibri" w:hAnsi="Calibri"/>
      <w:sz w:val="22"/>
      <w:szCs w:val="22"/>
    </w:rPr>
  </w:style>
  <w:style w:type="character" w:customStyle="1" w:styleId="afff2">
    <w:name w:val="Без интервала Знак"/>
    <w:link w:val="afff1"/>
    <w:locked/>
    <w:rsid w:val="00503258"/>
    <w:rPr>
      <w:rFonts w:ascii="Calibri" w:hAnsi="Calibri"/>
      <w:sz w:val="22"/>
      <w:szCs w:val="22"/>
      <w:lang w:bidi="ar-SA"/>
    </w:rPr>
  </w:style>
  <w:style w:type="paragraph" w:customStyle="1" w:styleId="Style1">
    <w:name w:val="Style1"/>
    <w:basedOn w:val="a1"/>
    <w:rsid w:val="000D404F"/>
    <w:pPr>
      <w:widowControl w:val="0"/>
      <w:autoSpaceDE w:val="0"/>
      <w:autoSpaceDN w:val="0"/>
      <w:adjustRightInd w:val="0"/>
    </w:pPr>
    <w:rPr>
      <w:sz w:val="24"/>
      <w:szCs w:val="24"/>
    </w:rPr>
  </w:style>
  <w:style w:type="paragraph" w:customStyle="1" w:styleId="Style4">
    <w:name w:val="Style4"/>
    <w:basedOn w:val="a1"/>
    <w:rsid w:val="000D404F"/>
    <w:pPr>
      <w:widowControl w:val="0"/>
      <w:autoSpaceDE w:val="0"/>
      <w:autoSpaceDN w:val="0"/>
      <w:adjustRightInd w:val="0"/>
      <w:spacing w:line="250" w:lineRule="exact"/>
    </w:pPr>
    <w:rPr>
      <w:sz w:val="24"/>
      <w:szCs w:val="24"/>
    </w:rPr>
  </w:style>
  <w:style w:type="character" w:customStyle="1" w:styleId="FontStyle21">
    <w:name w:val="Font Style21"/>
    <w:rsid w:val="000D404F"/>
    <w:rPr>
      <w:rFonts w:ascii="Times New Roman" w:hAnsi="Times New Roman" w:cs="Times New Roman"/>
      <w:sz w:val="20"/>
      <w:szCs w:val="20"/>
    </w:rPr>
  </w:style>
  <w:style w:type="paragraph" w:customStyle="1" w:styleId="Style6">
    <w:name w:val="Style6"/>
    <w:basedOn w:val="a1"/>
    <w:rsid w:val="000D404F"/>
    <w:pPr>
      <w:widowControl w:val="0"/>
      <w:autoSpaceDE w:val="0"/>
      <w:autoSpaceDN w:val="0"/>
      <w:adjustRightInd w:val="0"/>
      <w:spacing w:line="251" w:lineRule="exact"/>
    </w:pPr>
    <w:rPr>
      <w:sz w:val="24"/>
      <w:szCs w:val="24"/>
    </w:rPr>
  </w:style>
  <w:style w:type="character" w:customStyle="1" w:styleId="82">
    <w:name w:val="Основной текст (8)_"/>
    <w:link w:val="810"/>
    <w:rsid w:val="000D404F"/>
    <w:rPr>
      <w:sz w:val="19"/>
      <w:szCs w:val="19"/>
      <w:shd w:val="clear" w:color="auto" w:fill="FFFFFF"/>
    </w:rPr>
  </w:style>
  <w:style w:type="paragraph" w:customStyle="1" w:styleId="810">
    <w:name w:val="Основной текст (8)1"/>
    <w:basedOn w:val="a1"/>
    <w:link w:val="82"/>
    <w:rsid w:val="000D404F"/>
    <w:pPr>
      <w:shd w:val="clear" w:color="auto" w:fill="FFFFFF"/>
      <w:spacing w:line="240" w:lineRule="atLeast"/>
      <w:jc w:val="both"/>
    </w:pPr>
    <w:rPr>
      <w:sz w:val="19"/>
      <w:szCs w:val="19"/>
      <w:lang w:val="x-none" w:eastAsia="x-none"/>
    </w:rPr>
  </w:style>
  <w:style w:type="character" w:customStyle="1" w:styleId="17">
    <w:name w:val="Основной текст1"/>
    <w:rsid w:val="000D404F"/>
    <w:rPr>
      <w:sz w:val="18"/>
      <w:szCs w:val="18"/>
      <w:shd w:val="clear" w:color="auto" w:fill="FFFFFF"/>
    </w:rPr>
  </w:style>
  <w:style w:type="paragraph" w:customStyle="1" w:styleId="Style14">
    <w:name w:val="Style14"/>
    <w:basedOn w:val="a1"/>
    <w:rsid w:val="00A40C36"/>
    <w:pPr>
      <w:widowControl w:val="0"/>
      <w:autoSpaceDE w:val="0"/>
      <w:autoSpaceDN w:val="0"/>
      <w:adjustRightInd w:val="0"/>
    </w:pPr>
    <w:rPr>
      <w:sz w:val="24"/>
      <w:szCs w:val="24"/>
    </w:rPr>
  </w:style>
  <w:style w:type="character" w:customStyle="1" w:styleId="FontStyle11">
    <w:name w:val="Font Style11"/>
    <w:rsid w:val="00A40C36"/>
    <w:rPr>
      <w:rFonts w:ascii="Times New Roman" w:hAnsi="Times New Roman" w:cs="Times New Roman"/>
      <w:spacing w:val="-10"/>
      <w:sz w:val="34"/>
      <w:szCs w:val="34"/>
    </w:rPr>
  </w:style>
  <w:style w:type="paragraph" w:customStyle="1" w:styleId="Pa2">
    <w:name w:val="Pa2"/>
    <w:basedOn w:val="a1"/>
    <w:next w:val="a1"/>
    <w:rsid w:val="00A40C36"/>
    <w:pPr>
      <w:autoSpaceDE w:val="0"/>
      <w:autoSpaceDN w:val="0"/>
      <w:adjustRightInd w:val="0"/>
      <w:spacing w:line="240" w:lineRule="atLeast"/>
    </w:pPr>
    <w:rPr>
      <w:rFonts w:ascii="OfficinaSansCTT" w:hAnsi="OfficinaSansCTT"/>
      <w:sz w:val="24"/>
      <w:szCs w:val="24"/>
    </w:rPr>
  </w:style>
  <w:style w:type="character" w:customStyle="1" w:styleId="postbody">
    <w:name w:val="postbody"/>
    <w:basedOn w:val="a2"/>
    <w:rsid w:val="009C0AA5"/>
  </w:style>
  <w:style w:type="paragraph" w:customStyle="1" w:styleId="s1">
    <w:name w:val="s_1"/>
    <w:basedOn w:val="a1"/>
    <w:rsid w:val="006514BC"/>
    <w:pPr>
      <w:spacing w:before="100" w:beforeAutospacing="1" w:after="100" w:afterAutospacing="1"/>
    </w:pPr>
    <w:rPr>
      <w:sz w:val="24"/>
      <w:szCs w:val="24"/>
    </w:rPr>
  </w:style>
  <w:style w:type="character" w:customStyle="1" w:styleId="apple-converted-space">
    <w:name w:val="apple-converted-space"/>
    <w:basedOn w:val="a2"/>
    <w:rsid w:val="006514BC"/>
  </w:style>
  <w:style w:type="character" w:customStyle="1" w:styleId="link">
    <w:name w:val="link"/>
    <w:basedOn w:val="a2"/>
    <w:rsid w:val="006514BC"/>
  </w:style>
  <w:style w:type="paragraph" w:customStyle="1" w:styleId="s22">
    <w:name w:val="s_22"/>
    <w:basedOn w:val="a1"/>
    <w:rsid w:val="006514BC"/>
    <w:pPr>
      <w:spacing w:before="100" w:beforeAutospacing="1" w:after="100" w:afterAutospacing="1"/>
    </w:pPr>
    <w:rPr>
      <w:sz w:val="24"/>
      <w:szCs w:val="24"/>
    </w:rPr>
  </w:style>
  <w:style w:type="paragraph" w:customStyle="1" w:styleId="afff3">
    <w:name w:val="Информация об изменениях документа"/>
    <w:basedOn w:val="aff5"/>
    <w:next w:val="a1"/>
    <w:rsid w:val="009332B7"/>
    <w:pPr>
      <w:spacing w:before="75"/>
    </w:pPr>
    <w:rPr>
      <w:rFonts w:cs="Arial"/>
      <w:color w:val="353842"/>
      <w:sz w:val="24"/>
      <w:szCs w:val="24"/>
      <w:shd w:val="clear" w:color="auto" w:fill="F0F0F0"/>
    </w:rPr>
  </w:style>
  <w:style w:type="character" w:customStyle="1" w:styleId="afff4">
    <w:name w:val="Цветовое выделение"/>
    <w:rsid w:val="00FA0105"/>
    <w:rPr>
      <w:b/>
      <w:bCs/>
      <w:color w:val="26282F"/>
    </w:rPr>
  </w:style>
  <w:style w:type="character" w:customStyle="1" w:styleId="afff5">
    <w:name w:val="Не вступил в силу"/>
    <w:rsid w:val="001441A1"/>
    <w:rPr>
      <w:b/>
      <w:bCs/>
      <w:color w:val="000000"/>
      <w:shd w:val="clear" w:color="auto" w:fill="D8EDE8"/>
    </w:rPr>
  </w:style>
  <w:style w:type="paragraph" w:customStyle="1" w:styleId="310">
    <w:name w:val="Основной текст с отступом 31"/>
    <w:basedOn w:val="a1"/>
    <w:uiPriority w:val="99"/>
    <w:rsid w:val="00A47293"/>
    <w:pPr>
      <w:suppressAutoHyphens/>
      <w:spacing w:after="120"/>
      <w:ind w:left="283"/>
    </w:pPr>
    <w:rPr>
      <w:sz w:val="16"/>
      <w:szCs w:val="16"/>
      <w:lang w:eastAsia="ar-SA"/>
    </w:rPr>
  </w:style>
  <w:style w:type="paragraph" w:customStyle="1" w:styleId="18">
    <w:name w:val="Знак Знак Знак1 Знак Знак Знак Знак Знак Знак Знак Знак Знак Знак Знак Знак Знак"/>
    <w:basedOn w:val="a1"/>
    <w:rsid w:val="000D623D"/>
    <w:pPr>
      <w:spacing w:after="160" w:line="240" w:lineRule="exact"/>
    </w:pPr>
    <w:rPr>
      <w:rFonts w:ascii="Verdana" w:hAnsi="Verdana"/>
      <w:lang w:val="en-US" w:eastAsia="en-US"/>
    </w:rPr>
  </w:style>
  <w:style w:type="paragraph" w:customStyle="1" w:styleId="BodyTextIndent21">
    <w:name w:val="Body Text Indent 21"/>
    <w:basedOn w:val="a1"/>
    <w:rsid w:val="008259BF"/>
    <w:pPr>
      <w:widowControl w:val="0"/>
      <w:spacing w:line="360" w:lineRule="auto"/>
      <w:ind w:firstLine="709"/>
      <w:jc w:val="both"/>
    </w:pPr>
    <w:rPr>
      <w:snapToGrid w:val="0"/>
      <w:sz w:val="28"/>
    </w:rPr>
  </w:style>
  <w:style w:type="paragraph" w:customStyle="1" w:styleId="a">
    <w:name w:val="Текст_бюл"/>
    <w:basedOn w:val="afa"/>
    <w:rsid w:val="00032B81"/>
    <w:pPr>
      <w:numPr>
        <w:numId w:val="7"/>
      </w:numPr>
      <w:tabs>
        <w:tab w:val="left" w:pos="851"/>
      </w:tabs>
      <w:overflowPunct/>
      <w:autoSpaceDE/>
      <w:autoSpaceDN/>
      <w:adjustRightInd/>
      <w:ind w:left="851" w:hanging="284"/>
      <w:jc w:val="both"/>
    </w:pPr>
    <w:rPr>
      <w:rFonts w:ascii="Times New Roman" w:eastAsia="MS Mincho" w:hAnsi="Times New Roman" w:cs="Times New Roman"/>
      <w:sz w:val="28"/>
      <w:szCs w:val="24"/>
    </w:rPr>
  </w:style>
  <w:style w:type="paragraph" w:customStyle="1" w:styleId="afff6">
    <w:name w:val="Термин"/>
    <w:basedOn w:val="a1"/>
    <w:rsid w:val="00032B81"/>
    <w:pPr>
      <w:ind w:left="567"/>
      <w:jc w:val="both"/>
    </w:pPr>
    <w:rPr>
      <w:sz w:val="26"/>
      <w:szCs w:val="24"/>
    </w:rPr>
  </w:style>
  <w:style w:type="paragraph" w:customStyle="1" w:styleId="19">
    <w:name w:val="Без интервала1"/>
    <w:rsid w:val="00A86F72"/>
    <w:rPr>
      <w:rFonts w:ascii="Calibri" w:hAnsi="Calibri"/>
      <w:sz w:val="22"/>
      <w:szCs w:val="22"/>
    </w:rPr>
  </w:style>
  <w:style w:type="paragraph" w:customStyle="1" w:styleId="afff7">
    <w:name w:val="Знак Знак Знак Знак Знак Знак Знак Знак Знак Знак Знак Знак Знак"/>
    <w:basedOn w:val="a1"/>
    <w:rsid w:val="00A030B8"/>
    <w:pPr>
      <w:spacing w:before="100" w:beforeAutospacing="1" w:after="100" w:afterAutospacing="1"/>
    </w:pPr>
    <w:rPr>
      <w:rFonts w:ascii="Tahoma" w:hAnsi="Tahoma"/>
      <w:lang w:val="en-US" w:eastAsia="en-US"/>
    </w:rPr>
  </w:style>
  <w:style w:type="character" w:customStyle="1" w:styleId="apple-style-span">
    <w:name w:val="apple-style-span"/>
    <w:basedOn w:val="a2"/>
    <w:rsid w:val="00CA1878"/>
  </w:style>
  <w:style w:type="character" w:customStyle="1" w:styleId="100">
    <w:name w:val="Знак Знак10"/>
    <w:rsid w:val="00A83BCE"/>
    <w:rPr>
      <w:b/>
      <w:bCs/>
      <w:sz w:val="28"/>
      <w:szCs w:val="24"/>
      <w:lang w:val="ru-RU" w:eastAsia="ru-RU" w:bidi="ar-SA"/>
    </w:rPr>
  </w:style>
  <w:style w:type="character" w:customStyle="1" w:styleId="111">
    <w:name w:val="Знак Знак11"/>
    <w:rsid w:val="00F8013A"/>
    <w:rPr>
      <w:rFonts w:eastAsia="Times New Roman"/>
      <w:sz w:val="24"/>
      <w:szCs w:val="24"/>
      <w:shd w:val="clear" w:color="auto" w:fill="FFFFFF"/>
      <w:lang w:eastAsia="ru-RU"/>
    </w:rPr>
  </w:style>
  <w:style w:type="paragraph" w:customStyle="1" w:styleId="Style3">
    <w:name w:val="Style3"/>
    <w:basedOn w:val="a1"/>
    <w:rsid w:val="001D62E2"/>
    <w:pPr>
      <w:widowControl w:val="0"/>
      <w:autoSpaceDE w:val="0"/>
      <w:autoSpaceDN w:val="0"/>
      <w:adjustRightInd w:val="0"/>
      <w:spacing w:line="322" w:lineRule="exact"/>
      <w:ind w:firstLine="713"/>
      <w:jc w:val="both"/>
    </w:pPr>
    <w:rPr>
      <w:sz w:val="24"/>
      <w:szCs w:val="24"/>
    </w:rPr>
  </w:style>
  <w:style w:type="paragraph" w:customStyle="1" w:styleId="eb">
    <w:name w:val="Нижний колонтитуeb"/>
    <w:basedOn w:val="a1"/>
    <w:rsid w:val="00503258"/>
    <w:pPr>
      <w:widowControl w:val="0"/>
      <w:tabs>
        <w:tab w:val="center" w:pos="4536"/>
        <w:tab w:val="right" w:pos="9072"/>
      </w:tabs>
      <w:spacing w:before="60" w:after="60"/>
      <w:ind w:firstLine="709"/>
      <w:jc w:val="both"/>
    </w:pPr>
    <w:rPr>
      <w:sz w:val="24"/>
    </w:rPr>
  </w:style>
  <w:style w:type="paragraph" w:customStyle="1" w:styleId="afff8">
    <w:name w:val="Нормальный (таблица)"/>
    <w:basedOn w:val="a1"/>
    <w:next w:val="a1"/>
    <w:uiPriority w:val="99"/>
    <w:rsid w:val="00503258"/>
    <w:pPr>
      <w:widowControl w:val="0"/>
      <w:autoSpaceDE w:val="0"/>
      <w:autoSpaceDN w:val="0"/>
      <w:adjustRightInd w:val="0"/>
      <w:jc w:val="both"/>
    </w:pPr>
    <w:rPr>
      <w:rFonts w:ascii="Arial" w:hAnsi="Arial"/>
      <w:sz w:val="24"/>
      <w:szCs w:val="24"/>
    </w:rPr>
  </w:style>
  <w:style w:type="paragraph" w:customStyle="1" w:styleId="afff9">
    <w:name w:val="Прижатый влево"/>
    <w:basedOn w:val="a1"/>
    <w:next w:val="a1"/>
    <w:uiPriority w:val="99"/>
    <w:rsid w:val="00503258"/>
    <w:pPr>
      <w:widowControl w:val="0"/>
      <w:autoSpaceDE w:val="0"/>
      <w:autoSpaceDN w:val="0"/>
      <w:adjustRightInd w:val="0"/>
    </w:pPr>
    <w:rPr>
      <w:rFonts w:ascii="Arial" w:hAnsi="Arial"/>
      <w:sz w:val="24"/>
      <w:szCs w:val="24"/>
    </w:rPr>
  </w:style>
  <w:style w:type="paragraph" w:customStyle="1" w:styleId="29">
    <w:name w:val="Без интервала2"/>
    <w:link w:val="NoSpacingChar"/>
    <w:rsid w:val="00503258"/>
    <w:rPr>
      <w:rFonts w:ascii="Calibri" w:hAnsi="Calibri"/>
      <w:sz w:val="22"/>
      <w:szCs w:val="22"/>
    </w:rPr>
  </w:style>
  <w:style w:type="character" w:customStyle="1" w:styleId="NoSpacingChar">
    <w:name w:val="No Spacing Char"/>
    <w:link w:val="29"/>
    <w:locked/>
    <w:rsid w:val="00503258"/>
    <w:rPr>
      <w:rFonts w:ascii="Calibri" w:hAnsi="Calibri"/>
      <w:sz w:val="22"/>
      <w:szCs w:val="22"/>
      <w:lang w:bidi="ar-SA"/>
    </w:rPr>
  </w:style>
  <w:style w:type="paragraph" w:customStyle="1" w:styleId="afffa">
    <w:name w:val="Таблицы (моноширинный)"/>
    <w:basedOn w:val="a1"/>
    <w:next w:val="a1"/>
    <w:rsid w:val="00503258"/>
    <w:pPr>
      <w:widowControl w:val="0"/>
      <w:autoSpaceDE w:val="0"/>
      <w:autoSpaceDN w:val="0"/>
      <w:adjustRightInd w:val="0"/>
      <w:jc w:val="both"/>
    </w:pPr>
    <w:rPr>
      <w:rFonts w:ascii="Courier New" w:hAnsi="Courier New" w:cs="Courier New"/>
    </w:rPr>
  </w:style>
  <w:style w:type="character" w:customStyle="1" w:styleId="afffb">
    <w:name w:val="Основной текст_"/>
    <w:link w:val="39"/>
    <w:rsid w:val="00503258"/>
    <w:rPr>
      <w:sz w:val="18"/>
      <w:szCs w:val="18"/>
      <w:shd w:val="clear" w:color="auto" w:fill="FFFFFF"/>
    </w:rPr>
  </w:style>
  <w:style w:type="paragraph" w:customStyle="1" w:styleId="39">
    <w:name w:val="Основной текст3"/>
    <w:basedOn w:val="a1"/>
    <w:link w:val="afffb"/>
    <w:rsid w:val="00503258"/>
    <w:pPr>
      <w:shd w:val="clear" w:color="auto" w:fill="FFFFFF"/>
      <w:spacing w:line="0" w:lineRule="atLeast"/>
      <w:ind w:hanging="520"/>
    </w:pPr>
    <w:rPr>
      <w:sz w:val="18"/>
      <w:szCs w:val="18"/>
    </w:rPr>
  </w:style>
  <w:style w:type="character" w:customStyle="1" w:styleId="62">
    <w:name w:val="Основной текст (6)_"/>
    <w:link w:val="63"/>
    <w:rsid w:val="007C2A6D"/>
    <w:rPr>
      <w:rFonts w:ascii="Batang" w:eastAsia="Batang" w:hAnsi="Batang" w:cs="Batang"/>
      <w:sz w:val="21"/>
      <w:szCs w:val="21"/>
      <w:shd w:val="clear" w:color="auto" w:fill="FFFFFF"/>
    </w:rPr>
  </w:style>
  <w:style w:type="paragraph" w:customStyle="1" w:styleId="63">
    <w:name w:val="Основной текст (6)"/>
    <w:basedOn w:val="a1"/>
    <w:link w:val="62"/>
    <w:rsid w:val="007C2A6D"/>
    <w:pPr>
      <w:shd w:val="clear" w:color="auto" w:fill="FFFFFF"/>
      <w:spacing w:line="0" w:lineRule="atLeast"/>
    </w:pPr>
    <w:rPr>
      <w:rFonts w:ascii="Batang" w:eastAsia="Batang" w:hAnsi="Batang" w:cs="Batang"/>
      <w:sz w:val="21"/>
      <w:szCs w:val="21"/>
    </w:rPr>
  </w:style>
  <w:style w:type="character" w:customStyle="1" w:styleId="mp">
    <w:name w:val="mp"/>
    <w:basedOn w:val="a2"/>
    <w:rsid w:val="00CB5829"/>
  </w:style>
  <w:style w:type="character" w:customStyle="1" w:styleId="s">
    <w:name w:val="s"/>
    <w:basedOn w:val="a2"/>
    <w:rsid w:val="001E1462"/>
  </w:style>
  <w:style w:type="character" w:customStyle="1" w:styleId="mpm">
    <w:name w:val="mpm"/>
    <w:basedOn w:val="a2"/>
    <w:rsid w:val="001E1462"/>
  </w:style>
  <w:style w:type="character" w:customStyle="1" w:styleId="mm">
    <w:name w:val="mm"/>
    <w:basedOn w:val="a2"/>
    <w:rsid w:val="001E1462"/>
  </w:style>
  <w:style w:type="character" w:customStyle="1" w:styleId="rating">
    <w:name w:val="rating"/>
    <w:basedOn w:val="a2"/>
    <w:rsid w:val="001E1462"/>
  </w:style>
  <w:style w:type="paragraph" w:customStyle="1" w:styleId="1a">
    <w:name w:val="Абзац списка1"/>
    <w:basedOn w:val="a1"/>
    <w:link w:val="ListParagraphChar"/>
    <w:rsid w:val="0084127A"/>
    <w:pPr>
      <w:ind w:left="720"/>
      <w:contextualSpacing/>
    </w:pPr>
    <w:rPr>
      <w:sz w:val="28"/>
      <w:szCs w:val="28"/>
    </w:rPr>
  </w:style>
  <w:style w:type="character" w:customStyle="1" w:styleId="ListParagraphChar">
    <w:name w:val="List Paragraph Char"/>
    <w:link w:val="1a"/>
    <w:locked/>
    <w:rsid w:val="002F4DE7"/>
    <w:rPr>
      <w:sz w:val="28"/>
      <w:szCs w:val="28"/>
    </w:rPr>
  </w:style>
  <w:style w:type="paragraph" w:styleId="afffc">
    <w:name w:val="Normal Indent"/>
    <w:basedOn w:val="a1"/>
    <w:link w:val="afffd"/>
    <w:rsid w:val="0000330B"/>
    <w:pPr>
      <w:ind w:left="708"/>
    </w:pPr>
    <w:rPr>
      <w:sz w:val="24"/>
      <w:szCs w:val="24"/>
    </w:rPr>
  </w:style>
  <w:style w:type="character" w:customStyle="1" w:styleId="afffd">
    <w:name w:val="Обычный отступ Знак"/>
    <w:link w:val="afffc"/>
    <w:rsid w:val="0000330B"/>
    <w:rPr>
      <w:sz w:val="24"/>
      <w:szCs w:val="24"/>
    </w:rPr>
  </w:style>
  <w:style w:type="paragraph" w:styleId="afffe">
    <w:name w:val="TOC Heading"/>
    <w:basedOn w:val="10"/>
    <w:next w:val="a1"/>
    <w:uiPriority w:val="39"/>
    <w:qFormat/>
    <w:rsid w:val="004A438F"/>
    <w:pPr>
      <w:keepLines/>
      <w:widowControl/>
      <w:shd w:val="clear" w:color="auto" w:fill="auto"/>
      <w:autoSpaceDE/>
      <w:autoSpaceDN/>
      <w:adjustRightInd/>
      <w:spacing w:before="480" w:line="276" w:lineRule="auto"/>
      <w:ind w:right="0"/>
      <w:jc w:val="left"/>
      <w:outlineLvl w:val="9"/>
    </w:pPr>
    <w:rPr>
      <w:rFonts w:ascii="Cambria" w:hAnsi="Cambria"/>
      <w:color w:val="365F91"/>
      <w:sz w:val="28"/>
      <w:szCs w:val="28"/>
      <w:u w:val="none"/>
      <w:lang w:eastAsia="en-US"/>
    </w:rPr>
  </w:style>
  <w:style w:type="character" w:customStyle="1" w:styleId="2a">
    <w:name w:val="Основной текст Знак2"/>
    <w:aliases w:val="Основной текст Знак Знак1,Основной текст Знак1 Знак,Основной текст Знак2 Знак Знак,Основной текст Знак1 Знак Знак Знак Знак,Основной текст Знак Знак Знак Знак Знак Знак,Основной текст Знак1 Знак1 Знак,body text Знак3,bt Знак2,t Знак"/>
    <w:locked/>
    <w:rsid w:val="00CD592F"/>
    <w:rPr>
      <w:sz w:val="24"/>
      <w:szCs w:val="24"/>
      <w:lang w:val="ru-RU" w:eastAsia="ar-SA" w:bidi="ar-SA"/>
    </w:rPr>
  </w:style>
  <w:style w:type="paragraph" w:styleId="2b">
    <w:name w:val="List 2"/>
    <w:basedOn w:val="a1"/>
    <w:rsid w:val="00CD592F"/>
    <w:pPr>
      <w:suppressAutoHyphens/>
      <w:spacing w:after="60"/>
      <w:ind w:left="566" w:hanging="283"/>
      <w:jc w:val="both"/>
    </w:pPr>
    <w:rPr>
      <w:sz w:val="24"/>
      <w:szCs w:val="24"/>
      <w:lang w:eastAsia="ar-SA"/>
    </w:rPr>
  </w:style>
  <w:style w:type="character" w:customStyle="1" w:styleId="WW8Num9z0">
    <w:name w:val="WW8Num9z0"/>
    <w:rsid w:val="00CD592F"/>
    <w:rPr>
      <w:rFonts w:ascii="Times New Roman" w:hAnsi="Times New Roman"/>
    </w:rPr>
  </w:style>
  <w:style w:type="character" w:customStyle="1" w:styleId="WW8Num11z0">
    <w:name w:val="WW8Num11z0"/>
    <w:rsid w:val="00CD592F"/>
    <w:rPr>
      <w:rFonts w:ascii="Times New Roman" w:hAnsi="Times New Roman"/>
    </w:rPr>
  </w:style>
  <w:style w:type="character" w:customStyle="1" w:styleId="WW8Num13z0">
    <w:name w:val="WW8Num13z0"/>
    <w:rsid w:val="00CD592F"/>
    <w:rPr>
      <w:b/>
    </w:rPr>
  </w:style>
  <w:style w:type="character" w:customStyle="1" w:styleId="WW8Num15z0">
    <w:name w:val="WW8Num15z0"/>
    <w:rsid w:val="00CD592F"/>
    <w:rPr>
      <w:color w:val="auto"/>
    </w:rPr>
  </w:style>
  <w:style w:type="character" w:customStyle="1" w:styleId="WW8Num17z0">
    <w:name w:val="WW8Num17z0"/>
    <w:rsid w:val="00CD592F"/>
    <w:rPr>
      <w:rFonts w:ascii="Times New Roman" w:hAnsi="Times New Roman"/>
    </w:rPr>
  </w:style>
  <w:style w:type="character" w:customStyle="1" w:styleId="WW8Num22z0">
    <w:name w:val="WW8Num22z0"/>
    <w:rsid w:val="00CD592F"/>
    <w:rPr>
      <w:sz w:val="28"/>
    </w:rPr>
  </w:style>
  <w:style w:type="character" w:customStyle="1" w:styleId="WW8Num23z0">
    <w:name w:val="WW8Num23z0"/>
    <w:rsid w:val="00CD592F"/>
    <w:rPr>
      <w:rFonts w:ascii="Symbol" w:hAnsi="Symbol"/>
    </w:rPr>
  </w:style>
  <w:style w:type="character" w:customStyle="1" w:styleId="WW8Num28z0">
    <w:name w:val="WW8Num28z0"/>
    <w:rsid w:val="00CD592F"/>
    <w:rPr>
      <w:rFonts w:ascii="Times New Roman" w:hAnsi="Times New Roman"/>
    </w:rPr>
  </w:style>
  <w:style w:type="character" w:customStyle="1" w:styleId="WW8Num29z0">
    <w:name w:val="WW8Num29z0"/>
    <w:rsid w:val="00CD592F"/>
    <w:rPr>
      <w:sz w:val="28"/>
    </w:rPr>
  </w:style>
  <w:style w:type="character" w:customStyle="1" w:styleId="WW8Num30z0">
    <w:name w:val="WW8Num30z0"/>
    <w:rsid w:val="00CD592F"/>
    <w:rPr>
      <w:rFonts w:ascii="Times New Roman" w:hAnsi="Times New Roman"/>
    </w:rPr>
  </w:style>
  <w:style w:type="character" w:customStyle="1" w:styleId="WW8Num33z0">
    <w:name w:val="WW8Num33z0"/>
    <w:rsid w:val="00CD592F"/>
    <w:rPr>
      <w:rFonts w:ascii="Times New Roman" w:hAnsi="Times New Roman"/>
    </w:rPr>
  </w:style>
  <w:style w:type="character" w:customStyle="1" w:styleId="WW8Num33z1">
    <w:name w:val="WW8Num33z1"/>
    <w:rsid w:val="00CD592F"/>
    <w:rPr>
      <w:rFonts w:ascii="Courier New" w:hAnsi="Courier New"/>
    </w:rPr>
  </w:style>
  <w:style w:type="character" w:customStyle="1" w:styleId="WW8Num33z2">
    <w:name w:val="WW8Num33z2"/>
    <w:rsid w:val="00CD592F"/>
    <w:rPr>
      <w:rFonts w:ascii="Wingdings" w:hAnsi="Wingdings"/>
    </w:rPr>
  </w:style>
  <w:style w:type="character" w:customStyle="1" w:styleId="WW8Num33z3">
    <w:name w:val="WW8Num33z3"/>
    <w:rsid w:val="00CD592F"/>
    <w:rPr>
      <w:rFonts w:ascii="Symbol" w:hAnsi="Symbol"/>
    </w:rPr>
  </w:style>
  <w:style w:type="character" w:customStyle="1" w:styleId="WW8Num36z0">
    <w:name w:val="WW8Num36z0"/>
    <w:rsid w:val="00CD592F"/>
    <w:rPr>
      <w:sz w:val="28"/>
    </w:rPr>
  </w:style>
  <w:style w:type="character" w:customStyle="1" w:styleId="WW8Num37z0">
    <w:name w:val="WW8Num37z0"/>
    <w:rsid w:val="00CD592F"/>
    <w:rPr>
      <w:sz w:val="22"/>
    </w:rPr>
  </w:style>
  <w:style w:type="character" w:customStyle="1" w:styleId="WW8Num38z0">
    <w:name w:val="WW8Num38z0"/>
    <w:rsid w:val="00CD592F"/>
    <w:rPr>
      <w:rFonts w:ascii="Times New Roman" w:hAnsi="Times New Roman"/>
    </w:rPr>
  </w:style>
  <w:style w:type="character" w:customStyle="1" w:styleId="WW8Num40z0">
    <w:name w:val="WW8Num40z0"/>
    <w:rsid w:val="00CD592F"/>
    <w:rPr>
      <w:sz w:val="28"/>
    </w:rPr>
  </w:style>
  <w:style w:type="character" w:customStyle="1" w:styleId="WW8Num42z0">
    <w:name w:val="WW8Num42z0"/>
    <w:rsid w:val="00CD592F"/>
    <w:rPr>
      <w:sz w:val="28"/>
    </w:rPr>
  </w:style>
  <w:style w:type="character" w:customStyle="1" w:styleId="WW8Num43z0">
    <w:name w:val="WW8Num43z0"/>
    <w:rsid w:val="00CD592F"/>
    <w:rPr>
      <w:rFonts w:ascii="Symbol" w:hAnsi="Symbol"/>
    </w:rPr>
  </w:style>
  <w:style w:type="character" w:customStyle="1" w:styleId="WW8Num43z1">
    <w:name w:val="WW8Num43z1"/>
    <w:rsid w:val="00CD592F"/>
    <w:rPr>
      <w:rFonts w:ascii="Courier New" w:hAnsi="Courier New"/>
    </w:rPr>
  </w:style>
  <w:style w:type="character" w:customStyle="1" w:styleId="WW8Num43z2">
    <w:name w:val="WW8Num43z2"/>
    <w:rsid w:val="00CD592F"/>
    <w:rPr>
      <w:rFonts w:ascii="Wingdings" w:hAnsi="Wingdings"/>
    </w:rPr>
  </w:style>
  <w:style w:type="character" w:customStyle="1" w:styleId="WW8Num49z0">
    <w:name w:val="WW8Num49z0"/>
    <w:rsid w:val="00CD592F"/>
    <w:rPr>
      <w:rFonts w:ascii="Symbol" w:hAnsi="Symbol"/>
      <w:color w:val="auto"/>
    </w:rPr>
  </w:style>
  <w:style w:type="character" w:customStyle="1" w:styleId="WW8Num51z0">
    <w:name w:val="WW8Num51z0"/>
    <w:rsid w:val="00CD592F"/>
    <w:rPr>
      <w:rFonts w:ascii="Times New Roman" w:hAnsi="Times New Roman"/>
    </w:rPr>
  </w:style>
  <w:style w:type="character" w:customStyle="1" w:styleId="WW8Num53z0">
    <w:name w:val="WW8Num53z0"/>
    <w:rsid w:val="00CD592F"/>
    <w:rPr>
      <w:rFonts w:ascii="Times New Roman" w:hAnsi="Times New Roman"/>
    </w:rPr>
  </w:style>
  <w:style w:type="character" w:customStyle="1" w:styleId="WW8Num55z0">
    <w:name w:val="WW8Num55z0"/>
    <w:rsid w:val="00CD592F"/>
    <w:rPr>
      <w:rFonts w:ascii="Times New Roman" w:hAnsi="Times New Roman"/>
    </w:rPr>
  </w:style>
  <w:style w:type="character" w:customStyle="1" w:styleId="WW8Num57z0">
    <w:name w:val="WW8Num57z0"/>
    <w:rsid w:val="00CD592F"/>
    <w:rPr>
      <w:sz w:val="28"/>
    </w:rPr>
  </w:style>
  <w:style w:type="character" w:customStyle="1" w:styleId="WW8Num58z0">
    <w:name w:val="WW8Num58z0"/>
    <w:rsid w:val="00CD592F"/>
    <w:rPr>
      <w:rFonts w:ascii="Times New Roman" w:hAnsi="Times New Roman"/>
    </w:rPr>
  </w:style>
  <w:style w:type="character" w:customStyle="1" w:styleId="WW8Num58z1">
    <w:name w:val="WW8Num58z1"/>
    <w:rsid w:val="00CD592F"/>
    <w:rPr>
      <w:rFonts w:ascii="Courier New" w:hAnsi="Courier New"/>
    </w:rPr>
  </w:style>
  <w:style w:type="character" w:customStyle="1" w:styleId="WW8Num58z2">
    <w:name w:val="WW8Num58z2"/>
    <w:rsid w:val="00CD592F"/>
    <w:rPr>
      <w:rFonts w:ascii="Wingdings" w:hAnsi="Wingdings"/>
    </w:rPr>
  </w:style>
  <w:style w:type="character" w:customStyle="1" w:styleId="WW8Num58z3">
    <w:name w:val="WW8Num58z3"/>
    <w:rsid w:val="00CD592F"/>
    <w:rPr>
      <w:rFonts w:ascii="Symbol" w:hAnsi="Symbol"/>
    </w:rPr>
  </w:style>
  <w:style w:type="character" w:customStyle="1" w:styleId="WW8Num60z0">
    <w:name w:val="WW8Num60z0"/>
    <w:rsid w:val="00CD592F"/>
    <w:rPr>
      <w:sz w:val="22"/>
    </w:rPr>
  </w:style>
  <w:style w:type="character" w:customStyle="1" w:styleId="WW8Num63z0">
    <w:name w:val="WW8Num63z0"/>
    <w:rsid w:val="00CD592F"/>
    <w:rPr>
      <w:sz w:val="28"/>
    </w:rPr>
  </w:style>
  <w:style w:type="character" w:customStyle="1" w:styleId="WW8NumSt25z0">
    <w:name w:val="WW8NumSt25z0"/>
    <w:rsid w:val="00CD592F"/>
    <w:rPr>
      <w:sz w:val="28"/>
    </w:rPr>
  </w:style>
  <w:style w:type="character" w:customStyle="1" w:styleId="2c">
    <w:name w:val="Основной шрифт абзаца2"/>
    <w:rsid w:val="00CD592F"/>
  </w:style>
  <w:style w:type="character" w:customStyle="1" w:styleId="WW8Num2z0">
    <w:name w:val="WW8Num2z0"/>
    <w:rsid w:val="00CD592F"/>
    <w:rPr>
      <w:rFonts w:ascii="Symbol" w:hAnsi="Symbol"/>
    </w:rPr>
  </w:style>
  <w:style w:type="character" w:customStyle="1" w:styleId="WW8Num6z0">
    <w:name w:val="WW8Num6z0"/>
    <w:rsid w:val="00CD592F"/>
    <w:rPr>
      <w:rFonts w:ascii="Times New Roman" w:hAnsi="Times New Roman"/>
    </w:rPr>
  </w:style>
  <w:style w:type="character" w:customStyle="1" w:styleId="WW8Num6z1">
    <w:name w:val="WW8Num6z1"/>
    <w:rsid w:val="00CD592F"/>
    <w:rPr>
      <w:rFonts w:ascii="Courier New" w:hAnsi="Courier New"/>
    </w:rPr>
  </w:style>
  <w:style w:type="character" w:customStyle="1" w:styleId="WW8Num6z2">
    <w:name w:val="WW8Num6z2"/>
    <w:rsid w:val="00CD592F"/>
    <w:rPr>
      <w:rFonts w:ascii="Wingdings" w:hAnsi="Wingdings"/>
    </w:rPr>
  </w:style>
  <w:style w:type="character" w:customStyle="1" w:styleId="WW8Num6z3">
    <w:name w:val="WW8Num6z3"/>
    <w:rsid w:val="00CD592F"/>
    <w:rPr>
      <w:rFonts w:ascii="Symbol" w:hAnsi="Symbol"/>
    </w:rPr>
  </w:style>
  <w:style w:type="character" w:customStyle="1" w:styleId="WW8Num8z0">
    <w:name w:val="WW8Num8z0"/>
    <w:rsid w:val="00CD592F"/>
    <w:rPr>
      <w:rFonts w:ascii="Symbol" w:hAnsi="Symbol"/>
    </w:rPr>
  </w:style>
  <w:style w:type="character" w:customStyle="1" w:styleId="WW8Num8z1">
    <w:name w:val="WW8Num8z1"/>
    <w:rsid w:val="00CD592F"/>
    <w:rPr>
      <w:rFonts w:ascii="Courier New" w:hAnsi="Courier New"/>
    </w:rPr>
  </w:style>
  <w:style w:type="character" w:customStyle="1" w:styleId="WW8Num8z2">
    <w:name w:val="WW8Num8z2"/>
    <w:rsid w:val="00CD592F"/>
    <w:rPr>
      <w:rFonts w:ascii="Wingdings" w:hAnsi="Wingdings"/>
    </w:rPr>
  </w:style>
  <w:style w:type="character" w:customStyle="1" w:styleId="WW8Num9z1">
    <w:name w:val="WW8Num9z1"/>
    <w:rsid w:val="00CD592F"/>
    <w:rPr>
      <w:rFonts w:ascii="Courier New" w:hAnsi="Courier New"/>
    </w:rPr>
  </w:style>
  <w:style w:type="character" w:customStyle="1" w:styleId="WW8Num9z2">
    <w:name w:val="WW8Num9z2"/>
    <w:rsid w:val="00CD592F"/>
    <w:rPr>
      <w:rFonts w:ascii="Wingdings" w:hAnsi="Wingdings"/>
    </w:rPr>
  </w:style>
  <w:style w:type="character" w:customStyle="1" w:styleId="WW8Num9z3">
    <w:name w:val="WW8Num9z3"/>
    <w:rsid w:val="00CD592F"/>
    <w:rPr>
      <w:rFonts w:ascii="Symbol" w:hAnsi="Symbol"/>
    </w:rPr>
  </w:style>
  <w:style w:type="character" w:customStyle="1" w:styleId="WW8Num10z3">
    <w:name w:val="WW8Num10z3"/>
    <w:rsid w:val="00CD592F"/>
    <w:rPr>
      <w:rFonts w:ascii="Symbol" w:hAnsi="Symbol"/>
    </w:rPr>
  </w:style>
  <w:style w:type="character" w:customStyle="1" w:styleId="WW8Num17z1">
    <w:name w:val="WW8Num17z1"/>
    <w:rsid w:val="00CD592F"/>
    <w:rPr>
      <w:rFonts w:ascii="Courier New" w:hAnsi="Courier New"/>
    </w:rPr>
  </w:style>
  <w:style w:type="character" w:customStyle="1" w:styleId="WW8Num17z2">
    <w:name w:val="WW8Num17z2"/>
    <w:rsid w:val="00CD592F"/>
    <w:rPr>
      <w:rFonts w:ascii="Wingdings" w:hAnsi="Wingdings"/>
    </w:rPr>
  </w:style>
  <w:style w:type="character" w:customStyle="1" w:styleId="WW8Num17z3">
    <w:name w:val="WW8Num17z3"/>
    <w:rsid w:val="00CD592F"/>
    <w:rPr>
      <w:rFonts w:ascii="Symbol" w:hAnsi="Symbol"/>
    </w:rPr>
  </w:style>
  <w:style w:type="character" w:customStyle="1" w:styleId="WW8Num18z0">
    <w:name w:val="WW8Num18z0"/>
    <w:rsid w:val="00CD592F"/>
    <w:rPr>
      <w:rFonts w:ascii="Symbol" w:hAnsi="Symbol"/>
    </w:rPr>
  </w:style>
  <w:style w:type="character" w:customStyle="1" w:styleId="WW8Num18z1">
    <w:name w:val="WW8Num18z1"/>
    <w:rsid w:val="00CD592F"/>
    <w:rPr>
      <w:rFonts w:ascii="Courier New" w:hAnsi="Courier New"/>
    </w:rPr>
  </w:style>
  <w:style w:type="character" w:customStyle="1" w:styleId="WW8Num18z2">
    <w:name w:val="WW8Num18z2"/>
    <w:rsid w:val="00CD592F"/>
    <w:rPr>
      <w:rFonts w:ascii="Wingdings" w:hAnsi="Wingdings"/>
    </w:rPr>
  </w:style>
  <w:style w:type="character" w:customStyle="1" w:styleId="WW8Num21z0">
    <w:name w:val="WW8Num21z0"/>
    <w:rsid w:val="00CD592F"/>
    <w:rPr>
      <w:rFonts w:ascii="Times New Roman" w:hAnsi="Times New Roman"/>
    </w:rPr>
  </w:style>
  <w:style w:type="character" w:customStyle="1" w:styleId="WW8Num21z1">
    <w:name w:val="WW8Num21z1"/>
    <w:rsid w:val="00CD592F"/>
    <w:rPr>
      <w:rFonts w:ascii="Courier New" w:hAnsi="Courier New"/>
    </w:rPr>
  </w:style>
  <w:style w:type="character" w:customStyle="1" w:styleId="WW8Num21z2">
    <w:name w:val="WW8Num21z2"/>
    <w:rsid w:val="00CD592F"/>
    <w:rPr>
      <w:rFonts w:ascii="Wingdings" w:hAnsi="Wingdings"/>
    </w:rPr>
  </w:style>
  <w:style w:type="character" w:customStyle="1" w:styleId="WW8Num21z3">
    <w:name w:val="WW8Num21z3"/>
    <w:rsid w:val="00CD592F"/>
    <w:rPr>
      <w:rFonts w:ascii="Symbol" w:hAnsi="Symbol"/>
    </w:rPr>
  </w:style>
  <w:style w:type="character" w:customStyle="1" w:styleId="WW8Num23z1">
    <w:name w:val="WW8Num23z1"/>
    <w:rsid w:val="00CD592F"/>
    <w:rPr>
      <w:rFonts w:ascii="Courier New" w:hAnsi="Courier New"/>
    </w:rPr>
  </w:style>
  <w:style w:type="character" w:customStyle="1" w:styleId="WW8Num23z2">
    <w:name w:val="WW8Num23z2"/>
    <w:rsid w:val="00CD592F"/>
    <w:rPr>
      <w:rFonts w:ascii="Wingdings" w:hAnsi="Wingdings"/>
    </w:rPr>
  </w:style>
  <w:style w:type="character" w:customStyle="1" w:styleId="WW8Num24z0">
    <w:name w:val="WW8Num24z0"/>
    <w:rsid w:val="00CD592F"/>
    <w:rPr>
      <w:b/>
    </w:rPr>
  </w:style>
  <w:style w:type="character" w:customStyle="1" w:styleId="WW8Num30z1">
    <w:name w:val="WW8Num30z1"/>
    <w:rsid w:val="00CD592F"/>
    <w:rPr>
      <w:rFonts w:ascii="Courier New" w:hAnsi="Courier New"/>
    </w:rPr>
  </w:style>
  <w:style w:type="character" w:customStyle="1" w:styleId="WW8Num30z2">
    <w:name w:val="WW8Num30z2"/>
    <w:rsid w:val="00CD592F"/>
    <w:rPr>
      <w:rFonts w:ascii="Wingdings" w:hAnsi="Wingdings"/>
    </w:rPr>
  </w:style>
  <w:style w:type="character" w:customStyle="1" w:styleId="WW8Num30z3">
    <w:name w:val="WW8Num30z3"/>
    <w:rsid w:val="00CD592F"/>
    <w:rPr>
      <w:rFonts w:ascii="Symbol" w:hAnsi="Symbol"/>
    </w:rPr>
  </w:style>
  <w:style w:type="character" w:customStyle="1" w:styleId="WW8Num31z0">
    <w:name w:val="WW8Num31z0"/>
    <w:rsid w:val="00CD592F"/>
    <w:rPr>
      <w:b/>
    </w:rPr>
  </w:style>
  <w:style w:type="character" w:customStyle="1" w:styleId="WW8Num32z0">
    <w:name w:val="WW8Num32z0"/>
    <w:rsid w:val="00CD592F"/>
    <w:rPr>
      <w:b/>
    </w:rPr>
  </w:style>
  <w:style w:type="character" w:customStyle="1" w:styleId="WW8NumSt23z0">
    <w:name w:val="WW8NumSt23z0"/>
    <w:rsid w:val="00CD592F"/>
    <w:rPr>
      <w:rFonts w:ascii="MT Symbol" w:hAnsi="MT Symbol"/>
    </w:rPr>
  </w:style>
  <w:style w:type="character" w:customStyle="1" w:styleId="1b">
    <w:name w:val="Основной шрифт абзаца1"/>
    <w:rsid w:val="00CD592F"/>
  </w:style>
  <w:style w:type="character" w:customStyle="1" w:styleId="affff">
    <w:name w:val="Основной текст Знак Знак"/>
    <w:rsid w:val="00CD592F"/>
    <w:rPr>
      <w:sz w:val="24"/>
      <w:lang w:val="ru-RU" w:eastAsia="ar-SA" w:bidi="ar-SA"/>
    </w:rPr>
  </w:style>
  <w:style w:type="character" w:customStyle="1" w:styleId="3a">
    <w:name w:val="Стиль3 Знак Знак Знак"/>
    <w:rsid w:val="00CD592F"/>
    <w:rPr>
      <w:sz w:val="24"/>
      <w:lang w:val="ru-RU" w:eastAsia="ar-SA" w:bidi="ar-SA"/>
    </w:rPr>
  </w:style>
  <w:style w:type="character" w:customStyle="1" w:styleId="grame">
    <w:name w:val="grame"/>
    <w:rsid w:val="00CD592F"/>
    <w:rPr>
      <w:rFonts w:cs="Times New Roman"/>
    </w:rPr>
  </w:style>
  <w:style w:type="character" w:customStyle="1" w:styleId="affff0">
    <w:name w:val="Символ сноски"/>
    <w:rsid w:val="00CD592F"/>
    <w:rPr>
      <w:vertAlign w:val="superscript"/>
    </w:rPr>
  </w:style>
  <w:style w:type="character" w:customStyle="1" w:styleId="affff1">
    <w:name w:val="Основной шрифт"/>
    <w:rsid w:val="00CD592F"/>
  </w:style>
  <w:style w:type="character" w:customStyle="1" w:styleId="112">
    <w:name w:val="Заголовок 1 Знак1 Знак"/>
    <w:rsid w:val="00CD592F"/>
    <w:rPr>
      <w:rFonts w:ascii="Arial" w:hAnsi="Arial"/>
      <w:b/>
      <w:sz w:val="18"/>
      <w:lang w:val="ru-RU" w:eastAsia="ar-SA" w:bidi="ar-SA"/>
    </w:rPr>
  </w:style>
  <w:style w:type="character" w:customStyle="1" w:styleId="blu1">
    <w:name w:val="blu1"/>
    <w:rsid w:val="00CD592F"/>
    <w:rPr>
      <w:color w:val="auto"/>
    </w:rPr>
  </w:style>
  <w:style w:type="character" w:customStyle="1" w:styleId="affff2">
    <w:name w:val="Стиль курсив"/>
    <w:rsid w:val="00CD592F"/>
    <w:rPr>
      <w:i/>
      <w:spacing w:val="0"/>
      <w:kern w:val="1"/>
    </w:rPr>
  </w:style>
  <w:style w:type="character" w:customStyle="1" w:styleId="affff3">
    <w:name w:val="Абзац списка Знак"/>
    <w:rsid w:val="00CD592F"/>
    <w:rPr>
      <w:sz w:val="22"/>
      <w:lang w:val="en-GB" w:eastAsia="ar-SA" w:bidi="ar-SA"/>
    </w:rPr>
  </w:style>
  <w:style w:type="character" w:customStyle="1" w:styleId="epm">
    <w:name w:val="epm"/>
    <w:rsid w:val="00CD592F"/>
    <w:rPr>
      <w:color w:val="000000"/>
      <w:shd w:val="clear" w:color="auto" w:fill="auto"/>
    </w:rPr>
  </w:style>
  <w:style w:type="paragraph" w:customStyle="1" w:styleId="1c">
    <w:name w:val="Заголовок1"/>
    <w:basedOn w:val="a1"/>
    <w:next w:val="ab"/>
    <w:rsid w:val="00CD592F"/>
    <w:pPr>
      <w:keepNext/>
      <w:suppressAutoHyphens/>
      <w:spacing w:before="240" w:after="120"/>
      <w:jc w:val="both"/>
    </w:pPr>
    <w:rPr>
      <w:rFonts w:ascii="Arial" w:hAnsi="Arial" w:cs="Arial"/>
      <w:sz w:val="28"/>
      <w:szCs w:val="28"/>
      <w:lang w:eastAsia="ar-SA"/>
    </w:rPr>
  </w:style>
  <w:style w:type="paragraph" w:customStyle="1" w:styleId="2d">
    <w:name w:val="Название2"/>
    <w:basedOn w:val="a1"/>
    <w:rsid w:val="00CD592F"/>
    <w:pPr>
      <w:suppressLineNumbers/>
      <w:suppressAutoHyphens/>
      <w:spacing w:before="120" w:after="120"/>
      <w:jc w:val="both"/>
    </w:pPr>
    <w:rPr>
      <w:rFonts w:ascii="Arial" w:hAnsi="Arial" w:cs="Arial"/>
      <w:i/>
      <w:iCs/>
      <w:lang w:eastAsia="ar-SA"/>
    </w:rPr>
  </w:style>
  <w:style w:type="paragraph" w:customStyle="1" w:styleId="2e">
    <w:name w:val="Указатель2"/>
    <w:basedOn w:val="a1"/>
    <w:rsid w:val="00CD592F"/>
    <w:pPr>
      <w:suppressLineNumbers/>
      <w:suppressAutoHyphens/>
      <w:spacing w:after="60"/>
      <w:jc w:val="both"/>
    </w:pPr>
    <w:rPr>
      <w:rFonts w:ascii="Arial" w:hAnsi="Arial" w:cs="Arial"/>
      <w:sz w:val="24"/>
      <w:szCs w:val="24"/>
      <w:lang w:eastAsia="ar-SA"/>
    </w:rPr>
  </w:style>
  <w:style w:type="paragraph" w:customStyle="1" w:styleId="1d">
    <w:name w:val="Название1"/>
    <w:basedOn w:val="a1"/>
    <w:rsid w:val="00CD592F"/>
    <w:pPr>
      <w:suppressLineNumbers/>
      <w:suppressAutoHyphens/>
      <w:spacing w:before="120" w:after="120"/>
      <w:jc w:val="both"/>
    </w:pPr>
    <w:rPr>
      <w:rFonts w:ascii="Arial" w:hAnsi="Arial" w:cs="Arial"/>
      <w:i/>
      <w:iCs/>
      <w:lang w:eastAsia="ar-SA"/>
    </w:rPr>
  </w:style>
  <w:style w:type="paragraph" w:customStyle="1" w:styleId="1e">
    <w:name w:val="Указатель1"/>
    <w:basedOn w:val="a1"/>
    <w:rsid w:val="00CD592F"/>
    <w:pPr>
      <w:suppressLineNumbers/>
      <w:suppressAutoHyphens/>
      <w:spacing w:after="60"/>
      <w:jc w:val="both"/>
    </w:pPr>
    <w:rPr>
      <w:rFonts w:ascii="Arial" w:hAnsi="Arial" w:cs="Arial"/>
      <w:sz w:val="24"/>
      <w:szCs w:val="24"/>
      <w:lang w:eastAsia="ar-SA"/>
    </w:rPr>
  </w:style>
  <w:style w:type="paragraph" w:customStyle="1" w:styleId="210">
    <w:name w:val="Основной текст с отступом 21"/>
    <w:basedOn w:val="a1"/>
    <w:rsid w:val="00CD592F"/>
    <w:pPr>
      <w:suppressAutoHyphens/>
      <w:spacing w:after="60"/>
      <w:ind w:firstLine="720"/>
      <w:jc w:val="both"/>
    </w:pPr>
    <w:rPr>
      <w:lang w:eastAsia="ar-SA"/>
    </w:rPr>
  </w:style>
  <w:style w:type="paragraph" w:customStyle="1" w:styleId="1f">
    <w:name w:val="Маркированный список1"/>
    <w:basedOn w:val="a1"/>
    <w:rsid w:val="00CD592F"/>
    <w:pPr>
      <w:widowControl w:val="0"/>
      <w:suppressAutoHyphens/>
      <w:spacing w:after="60"/>
      <w:jc w:val="both"/>
    </w:pPr>
    <w:rPr>
      <w:sz w:val="24"/>
      <w:szCs w:val="24"/>
      <w:lang w:eastAsia="ar-SA"/>
    </w:rPr>
  </w:style>
  <w:style w:type="paragraph" w:customStyle="1" w:styleId="affff4">
    <w:name w:val="Тендерные данные"/>
    <w:basedOn w:val="a1"/>
    <w:rsid w:val="00CD592F"/>
    <w:pPr>
      <w:tabs>
        <w:tab w:val="left" w:pos="1985"/>
      </w:tabs>
      <w:suppressAutoHyphens/>
      <w:spacing w:before="120" w:after="60"/>
      <w:jc w:val="both"/>
    </w:pPr>
    <w:rPr>
      <w:b/>
      <w:bCs/>
      <w:sz w:val="24"/>
      <w:szCs w:val="24"/>
      <w:lang w:eastAsia="ar-SA"/>
    </w:rPr>
  </w:style>
  <w:style w:type="paragraph" w:customStyle="1" w:styleId="1f0">
    <w:name w:val="Стиль1"/>
    <w:basedOn w:val="a1"/>
    <w:uiPriority w:val="99"/>
    <w:rsid w:val="00CD592F"/>
    <w:pPr>
      <w:keepNext/>
      <w:keepLines/>
      <w:widowControl w:val="0"/>
      <w:suppressLineNumbers/>
      <w:tabs>
        <w:tab w:val="left" w:pos="432"/>
      </w:tabs>
      <w:suppressAutoHyphens/>
      <w:spacing w:after="60"/>
      <w:ind w:left="432" w:hanging="432"/>
    </w:pPr>
    <w:rPr>
      <w:b/>
      <w:bCs/>
      <w:sz w:val="28"/>
      <w:szCs w:val="28"/>
      <w:lang w:eastAsia="ar-SA"/>
    </w:rPr>
  </w:style>
  <w:style w:type="paragraph" w:customStyle="1" w:styleId="211">
    <w:name w:val="Нумерованный список 21"/>
    <w:basedOn w:val="a1"/>
    <w:rsid w:val="00CD592F"/>
    <w:pPr>
      <w:tabs>
        <w:tab w:val="left" w:pos="720"/>
      </w:tabs>
      <w:suppressAutoHyphens/>
      <w:spacing w:after="60"/>
      <w:jc w:val="both"/>
    </w:pPr>
    <w:rPr>
      <w:sz w:val="24"/>
      <w:szCs w:val="24"/>
      <w:lang w:eastAsia="ar-SA"/>
    </w:rPr>
  </w:style>
  <w:style w:type="paragraph" w:customStyle="1" w:styleId="2f">
    <w:name w:val="Стиль2"/>
    <w:basedOn w:val="211"/>
    <w:uiPriority w:val="99"/>
    <w:rsid w:val="00CD592F"/>
    <w:pPr>
      <w:keepNext/>
      <w:keepLines/>
      <w:widowControl w:val="0"/>
      <w:suppressLineNumbers/>
      <w:tabs>
        <w:tab w:val="left" w:pos="576"/>
      </w:tabs>
      <w:ind w:left="576" w:hanging="576"/>
    </w:pPr>
    <w:rPr>
      <w:b/>
      <w:bCs/>
    </w:rPr>
  </w:style>
  <w:style w:type="paragraph" w:customStyle="1" w:styleId="2-11">
    <w:name w:val="содержание2-11"/>
    <w:basedOn w:val="a1"/>
    <w:rsid w:val="00CD592F"/>
    <w:pPr>
      <w:suppressAutoHyphens/>
      <w:spacing w:after="60"/>
      <w:jc w:val="both"/>
    </w:pPr>
    <w:rPr>
      <w:sz w:val="24"/>
      <w:szCs w:val="24"/>
      <w:lang w:eastAsia="ar-SA"/>
    </w:rPr>
  </w:style>
  <w:style w:type="paragraph" w:customStyle="1" w:styleId="3b">
    <w:name w:val="Стиль3 Знак"/>
    <w:basedOn w:val="210"/>
    <w:rsid w:val="00CD592F"/>
    <w:pPr>
      <w:widowControl w:val="0"/>
      <w:tabs>
        <w:tab w:val="left" w:pos="1307"/>
      </w:tabs>
      <w:spacing w:after="0"/>
      <w:ind w:left="1080" w:firstLine="0"/>
      <w:textAlignment w:val="baseline"/>
    </w:pPr>
    <w:rPr>
      <w:sz w:val="24"/>
      <w:szCs w:val="24"/>
    </w:rPr>
  </w:style>
  <w:style w:type="paragraph" w:styleId="affff5">
    <w:name w:val="Subtitle"/>
    <w:basedOn w:val="a1"/>
    <w:next w:val="ab"/>
    <w:link w:val="affff6"/>
    <w:uiPriority w:val="99"/>
    <w:qFormat/>
    <w:rsid w:val="00CD592F"/>
    <w:pPr>
      <w:suppressAutoHyphens/>
      <w:spacing w:after="60"/>
      <w:jc w:val="center"/>
    </w:pPr>
    <w:rPr>
      <w:rFonts w:ascii="Arial" w:hAnsi="Arial" w:cs="Arial"/>
      <w:sz w:val="24"/>
      <w:szCs w:val="24"/>
      <w:lang w:eastAsia="ar-SA"/>
    </w:rPr>
  </w:style>
  <w:style w:type="character" w:customStyle="1" w:styleId="affff6">
    <w:name w:val="Подзаголовок Знак"/>
    <w:link w:val="affff5"/>
    <w:uiPriority w:val="99"/>
    <w:rsid w:val="00CD592F"/>
    <w:rPr>
      <w:rFonts w:ascii="Arial" w:hAnsi="Arial" w:cs="Arial"/>
      <w:sz w:val="24"/>
      <w:szCs w:val="24"/>
      <w:lang w:eastAsia="ar-SA"/>
    </w:rPr>
  </w:style>
  <w:style w:type="paragraph" w:customStyle="1" w:styleId="212">
    <w:name w:val="Основной текст 21"/>
    <w:basedOn w:val="a1"/>
    <w:rsid w:val="00CD592F"/>
    <w:pPr>
      <w:suppressAutoHyphens/>
      <w:spacing w:after="120" w:line="480" w:lineRule="auto"/>
      <w:jc w:val="both"/>
    </w:pPr>
    <w:rPr>
      <w:sz w:val="24"/>
      <w:szCs w:val="24"/>
      <w:lang w:eastAsia="ar-SA"/>
    </w:rPr>
  </w:style>
  <w:style w:type="paragraph" w:customStyle="1" w:styleId="311">
    <w:name w:val="Основной текст 31"/>
    <w:basedOn w:val="a1"/>
    <w:rsid w:val="00CD592F"/>
    <w:pPr>
      <w:suppressAutoHyphens/>
      <w:spacing w:after="120"/>
      <w:jc w:val="both"/>
    </w:pPr>
    <w:rPr>
      <w:sz w:val="16"/>
      <w:szCs w:val="16"/>
      <w:lang w:eastAsia="ar-SA"/>
    </w:rPr>
  </w:style>
  <w:style w:type="paragraph" w:customStyle="1" w:styleId="1f1">
    <w:name w:val="Текст1"/>
    <w:basedOn w:val="a1"/>
    <w:rsid w:val="00CD592F"/>
    <w:pPr>
      <w:suppressAutoHyphens/>
    </w:pPr>
    <w:rPr>
      <w:rFonts w:ascii="Courier New" w:hAnsi="Courier New" w:cs="Courier New"/>
      <w:lang w:eastAsia="ar-SA"/>
    </w:rPr>
  </w:style>
  <w:style w:type="paragraph" w:customStyle="1" w:styleId="1f2">
    <w:name w:val="1"/>
    <w:basedOn w:val="a1"/>
    <w:next w:val="aff2"/>
    <w:link w:val="1Char"/>
    <w:rsid w:val="00CD592F"/>
    <w:pPr>
      <w:suppressAutoHyphens/>
      <w:spacing w:before="280" w:after="280"/>
    </w:pPr>
    <w:rPr>
      <w:sz w:val="24"/>
      <w:szCs w:val="24"/>
      <w:lang w:eastAsia="ar-SA"/>
    </w:rPr>
  </w:style>
  <w:style w:type="character" w:customStyle="1" w:styleId="1Char">
    <w:name w:val="1 Char"/>
    <w:link w:val="1f2"/>
    <w:locked/>
    <w:rsid w:val="002F4DE7"/>
    <w:rPr>
      <w:sz w:val="24"/>
      <w:szCs w:val="24"/>
      <w:lang w:eastAsia="ar-SA"/>
    </w:rPr>
  </w:style>
  <w:style w:type="paragraph" w:styleId="HTML1">
    <w:name w:val="HTML Address"/>
    <w:basedOn w:val="a1"/>
    <w:link w:val="HTML2"/>
    <w:rsid w:val="00CD592F"/>
    <w:pPr>
      <w:suppressAutoHyphens/>
      <w:spacing w:after="60"/>
      <w:jc w:val="both"/>
    </w:pPr>
    <w:rPr>
      <w:i/>
      <w:iCs/>
      <w:sz w:val="24"/>
      <w:szCs w:val="24"/>
      <w:lang w:eastAsia="ar-SA"/>
    </w:rPr>
  </w:style>
  <w:style w:type="character" w:customStyle="1" w:styleId="HTML2">
    <w:name w:val="Адрес HTML Знак"/>
    <w:link w:val="HTML1"/>
    <w:rsid w:val="00CD592F"/>
    <w:rPr>
      <w:i/>
      <w:iCs/>
      <w:sz w:val="24"/>
      <w:szCs w:val="24"/>
      <w:lang w:eastAsia="ar-SA"/>
    </w:rPr>
  </w:style>
  <w:style w:type="paragraph" w:customStyle="1" w:styleId="affff7">
    <w:name w:val="Содержимое таблицы"/>
    <w:basedOn w:val="a1"/>
    <w:rsid w:val="00CD592F"/>
    <w:pPr>
      <w:suppressLineNumbers/>
      <w:suppressAutoHyphens/>
      <w:spacing w:after="60"/>
      <w:jc w:val="both"/>
    </w:pPr>
    <w:rPr>
      <w:sz w:val="24"/>
      <w:szCs w:val="24"/>
      <w:lang w:eastAsia="ar-SA"/>
    </w:rPr>
  </w:style>
  <w:style w:type="paragraph" w:customStyle="1" w:styleId="affff8">
    <w:name w:val="Заголовок таблицы"/>
    <w:basedOn w:val="affff7"/>
    <w:rsid w:val="00CD592F"/>
    <w:pPr>
      <w:jc w:val="center"/>
    </w:pPr>
    <w:rPr>
      <w:b/>
      <w:bCs/>
    </w:rPr>
  </w:style>
  <w:style w:type="paragraph" w:customStyle="1" w:styleId="affff9">
    <w:name w:val="Содержимое врезки"/>
    <w:basedOn w:val="ab"/>
    <w:rsid w:val="00CD592F"/>
  </w:style>
  <w:style w:type="paragraph" w:customStyle="1" w:styleId="3c">
    <w:name w:val="3"/>
    <w:basedOn w:val="a1"/>
    <w:next w:val="aff2"/>
    <w:rsid w:val="00CD592F"/>
    <w:pPr>
      <w:spacing w:before="280" w:after="280"/>
    </w:pPr>
    <w:rPr>
      <w:sz w:val="24"/>
      <w:szCs w:val="24"/>
      <w:lang w:eastAsia="ar-SA"/>
    </w:rPr>
  </w:style>
  <w:style w:type="paragraph" w:customStyle="1" w:styleId="220">
    <w:name w:val="Основной текст 22"/>
    <w:basedOn w:val="a1"/>
    <w:rsid w:val="00CD592F"/>
    <w:pPr>
      <w:spacing w:after="120" w:line="480" w:lineRule="auto"/>
      <w:jc w:val="both"/>
    </w:pPr>
    <w:rPr>
      <w:sz w:val="24"/>
      <w:szCs w:val="24"/>
      <w:lang w:eastAsia="ar-SA"/>
    </w:rPr>
  </w:style>
  <w:style w:type="paragraph" w:customStyle="1" w:styleId="320">
    <w:name w:val="Основной текст с отступом 32"/>
    <w:basedOn w:val="a1"/>
    <w:rsid w:val="00CD592F"/>
    <w:pPr>
      <w:spacing w:after="120"/>
      <w:ind w:left="283"/>
      <w:jc w:val="both"/>
    </w:pPr>
    <w:rPr>
      <w:sz w:val="16"/>
      <w:szCs w:val="16"/>
      <w:lang w:eastAsia="ar-SA"/>
    </w:rPr>
  </w:style>
  <w:style w:type="paragraph" w:customStyle="1" w:styleId="2f0">
    <w:name w:val="Текст2"/>
    <w:basedOn w:val="a1"/>
    <w:rsid w:val="00CD592F"/>
    <w:rPr>
      <w:rFonts w:ascii="Courier New" w:hAnsi="Courier New" w:cs="Courier New"/>
      <w:lang w:eastAsia="ar-SA"/>
    </w:rPr>
  </w:style>
  <w:style w:type="paragraph" w:customStyle="1" w:styleId="221">
    <w:name w:val="Основной текст с отступом 22"/>
    <w:basedOn w:val="a1"/>
    <w:rsid w:val="00CD592F"/>
    <w:pPr>
      <w:suppressAutoHyphens/>
      <w:spacing w:after="120" w:line="480" w:lineRule="auto"/>
      <w:ind w:left="283"/>
      <w:jc w:val="both"/>
    </w:pPr>
    <w:rPr>
      <w:sz w:val="24"/>
      <w:szCs w:val="24"/>
      <w:lang w:eastAsia="ar-SA"/>
    </w:rPr>
  </w:style>
  <w:style w:type="paragraph" w:customStyle="1" w:styleId="1f3">
    <w:name w:val="Обычный1"/>
    <w:rsid w:val="00CD592F"/>
    <w:pPr>
      <w:widowControl w:val="0"/>
      <w:suppressAutoHyphens/>
    </w:pPr>
    <w:rPr>
      <w:lang w:eastAsia="ar-SA"/>
    </w:rPr>
  </w:style>
  <w:style w:type="paragraph" w:styleId="affffa">
    <w:name w:val="Revision"/>
    <w:rsid w:val="00CD592F"/>
    <w:pPr>
      <w:suppressAutoHyphens/>
    </w:pPr>
    <w:rPr>
      <w:rFonts w:ascii="Arial" w:hAnsi="Arial" w:cs="Arial"/>
      <w:sz w:val="18"/>
      <w:szCs w:val="18"/>
      <w:lang w:eastAsia="ar-SA"/>
    </w:rPr>
  </w:style>
  <w:style w:type="paragraph" w:customStyle="1" w:styleId="312">
    <w:name w:val="Список 31"/>
    <w:basedOn w:val="a1"/>
    <w:rsid w:val="00CD592F"/>
    <w:pPr>
      <w:widowControl w:val="0"/>
      <w:autoSpaceDE w:val="0"/>
      <w:ind w:left="849" w:hanging="283"/>
    </w:pPr>
    <w:rPr>
      <w:rFonts w:ascii="Arial" w:hAnsi="Arial" w:cs="Arial"/>
      <w:sz w:val="18"/>
      <w:szCs w:val="18"/>
      <w:lang w:eastAsia="ar-SA"/>
    </w:rPr>
  </w:style>
  <w:style w:type="paragraph" w:customStyle="1" w:styleId="affffb">
    <w:name w:val="Пункт"/>
    <w:basedOn w:val="a1"/>
    <w:uiPriority w:val="99"/>
    <w:rsid w:val="00CD592F"/>
    <w:pPr>
      <w:tabs>
        <w:tab w:val="left" w:pos="1800"/>
      </w:tabs>
      <w:ind w:left="1224" w:hanging="504"/>
      <w:jc w:val="both"/>
    </w:pPr>
    <w:rPr>
      <w:sz w:val="24"/>
      <w:szCs w:val="24"/>
      <w:lang w:eastAsia="ar-SA"/>
    </w:rPr>
  </w:style>
  <w:style w:type="paragraph" w:customStyle="1" w:styleId="affffc">
    <w:name w:val="Подпункт"/>
    <w:basedOn w:val="affffb"/>
    <w:rsid w:val="00CD592F"/>
    <w:pPr>
      <w:tabs>
        <w:tab w:val="clear" w:pos="1800"/>
        <w:tab w:val="left" w:pos="2160"/>
      </w:tabs>
      <w:ind w:left="1368" w:hanging="648"/>
    </w:pPr>
  </w:style>
  <w:style w:type="paragraph" w:customStyle="1" w:styleId="xl24">
    <w:name w:val="xl24"/>
    <w:basedOn w:val="a1"/>
    <w:rsid w:val="00CD592F"/>
    <w:pPr>
      <w:pBdr>
        <w:bottom w:val="single" w:sz="4" w:space="0" w:color="000000"/>
        <w:right w:val="single" w:sz="4" w:space="0" w:color="000000"/>
      </w:pBdr>
      <w:spacing w:before="280" w:after="280"/>
      <w:jc w:val="center"/>
      <w:textAlignment w:val="top"/>
    </w:pPr>
    <w:rPr>
      <w:sz w:val="24"/>
      <w:szCs w:val="24"/>
      <w:lang w:eastAsia="ar-SA"/>
    </w:rPr>
  </w:style>
  <w:style w:type="paragraph" w:customStyle="1" w:styleId="ConsNonformat">
    <w:name w:val="ConsNonformat"/>
    <w:rsid w:val="00CD592F"/>
    <w:pPr>
      <w:widowControl w:val="0"/>
      <w:suppressAutoHyphens/>
      <w:autoSpaceDE w:val="0"/>
      <w:ind w:right="19772"/>
    </w:pPr>
    <w:rPr>
      <w:rFonts w:ascii="Courier New" w:hAnsi="Courier New" w:cs="Courier New"/>
      <w:lang w:eastAsia="ar-SA"/>
    </w:rPr>
  </w:style>
  <w:style w:type="paragraph" w:customStyle="1" w:styleId="H4">
    <w:name w:val="H4"/>
    <w:basedOn w:val="1f3"/>
    <w:next w:val="1f3"/>
    <w:rsid w:val="00CD592F"/>
    <w:pPr>
      <w:keepNext/>
      <w:spacing w:before="100" w:after="100"/>
    </w:pPr>
    <w:rPr>
      <w:b/>
      <w:bCs/>
      <w:sz w:val="24"/>
      <w:szCs w:val="24"/>
    </w:rPr>
  </w:style>
  <w:style w:type="paragraph" w:customStyle="1" w:styleId="321">
    <w:name w:val="Основной текст 32"/>
    <w:basedOn w:val="a1"/>
    <w:rsid w:val="00CD592F"/>
    <w:pPr>
      <w:suppressAutoHyphens/>
      <w:spacing w:after="120"/>
      <w:jc w:val="both"/>
    </w:pPr>
    <w:rPr>
      <w:sz w:val="16"/>
      <w:szCs w:val="16"/>
      <w:lang w:eastAsia="ar-SA"/>
    </w:rPr>
  </w:style>
  <w:style w:type="paragraph" w:customStyle="1" w:styleId="2f1">
    <w:name w:val="Знак2 Знак Знак Знак Знак Знак Знак Знак Знак Знак Знак Знак Знак"/>
    <w:basedOn w:val="a1"/>
    <w:rsid w:val="00CD592F"/>
    <w:pPr>
      <w:spacing w:before="280" w:after="280"/>
    </w:pPr>
    <w:rPr>
      <w:rFonts w:ascii="Tahoma" w:hAnsi="Tahoma" w:cs="Tahoma"/>
      <w:lang w:val="en-US" w:eastAsia="ar-SA"/>
    </w:rPr>
  </w:style>
  <w:style w:type="paragraph" w:customStyle="1" w:styleId="ConsTitle">
    <w:name w:val="ConsTitle"/>
    <w:rsid w:val="00CD592F"/>
    <w:pPr>
      <w:widowControl w:val="0"/>
      <w:suppressAutoHyphens/>
      <w:autoSpaceDE w:val="0"/>
      <w:ind w:right="19772"/>
    </w:pPr>
    <w:rPr>
      <w:rFonts w:ascii="Arial" w:hAnsi="Arial" w:cs="Arial"/>
      <w:b/>
      <w:bCs/>
      <w:sz w:val="22"/>
      <w:szCs w:val="22"/>
      <w:lang w:eastAsia="ar-SA"/>
    </w:rPr>
  </w:style>
  <w:style w:type="paragraph" w:customStyle="1" w:styleId="1f4">
    <w:name w:val="Схема документа1"/>
    <w:basedOn w:val="a1"/>
    <w:rsid w:val="00CD592F"/>
    <w:pPr>
      <w:shd w:val="clear" w:color="auto" w:fill="000080"/>
      <w:suppressAutoHyphens/>
      <w:spacing w:after="60"/>
      <w:jc w:val="both"/>
    </w:pPr>
    <w:rPr>
      <w:rFonts w:ascii="Tahoma" w:hAnsi="Tahoma" w:cs="Tahoma"/>
      <w:lang w:eastAsia="ar-SA"/>
    </w:rPr>
  </w:style>
  <w:style w:type="paragraph" w:customStyle="1" w:styleId="1f5">
    <w:name w:val="Нумерованный список1"/>
    <w:basedOn w:val="a1"/>
    <w:rsid w:val="00CD592F"/>
    <w:pPr>
      <w:autoSpaceDE w:val="0"/>
      <w:spacing w:before="60" w:line="360" w:lineRule="auto"/>
      <w:jc w:val="both"/>
    </w:pPr>
    <w:rPr>
      <w:sz w:val="28"/>
      <w:szCs w:val="28"/>
      <w:lang w:eastAsia="ar-SA"/>
    </w:rPr>
  </w:style>
  <w:style w:type="paragraph" w:customStyle="1" w:styleId="ConsCell">
    <w:name w:val="ConsCell"/>
    <w:rsid w:val="00CD592F"/>
    <w:pPr>
      <w:widowControl w:val="0"/>
      <w:suppressAutoHyphens/>
      <w:autoSpaceDE w:val="0"/>
      <w:ind w:right="19772"/>
    </w:pPr>
    <w:rPr>
      <w:rFonts w:ascii="Arial" w:hAnsi="Arial" w:cs="Arial"/>
      <w:sz w:val="22"/>
      <w:szCs w:val="22"/>
      <w:lang w:eastAsia="ar-SA"/>
    </w:rPr>
  </w:style>
  <w:style w:type="paragraph" w:customStyle="1" w:styleId="Iauiue">
    <w:name w:val="Iau?iue"/>
    <w:rsid w:val="00CD592F"/>
    <w:pPr>
      <w:suppressAutoHyphens/>
    </w:pPr>
    <w:rPr>
      <w:lang w:val="en-US" w:eastAsia="ar-SA"/>
    </w:rPr>
  </w:style>
  <w:style w:type="paragraph" w:customStyle="1" w:styleId="1KGK9">
    <w:name w:val="1KG=K9"/>
    <w:rsid w:val="00CD592F"/>
    <w:pPr>
      <w:suppressAutoHyphens/>
      <w:autoSpaceDE w:val="0"/>
    </w:pPr>
    <w:rPr>
      <w:rFonts w:ascii="Arial" w:hAnsi="Arial" w:cs="Arial"/>
      <w:sz w:val="24"/>
      <w:szCs w:val="24"/>
      <w:lang w:eastAsia="ar-SA"/>
    </w:rPr>
  </w:style>
  <w:style w:type="paragraph" w:customStyle="1" w:styleId="113">
    <w:name w:val="заголовок 11"/>
    <w:basedOn w:val="a1"/>
    <w:next w:val="a1"/>
    <w:rsid w:val="00CD592F"/>
    <w:pPr>
      <w:keepNext/>
      <w:snapToGrid w:val="0"/>
      <w:jc w:val="center"/>
    </w:pPr>
    <w:rPr>
      <w:sz w:val="24"/>
      <w:szCs w:val="24"/>
      <w:lang w:eastAsia="ar-SA"/>
    </w:rPr>
  </w:style>
  <w:style w:type="paragraph" w:customStyle="1" w:styleId="1f6">
    <w:name w:val="Название объекта1"/>
    <w:basedOn w:val="a1"/>
    <w:rsid w:val="00CD592F"/>
    <w:pPr>
      <w:jc w:val="center"/>
    </w:pPr>
    <w:rPr>
      <w:b/>
      <w:bCs/>
      <w:sz w:val="24"/>
      <w:szCs w:val="24"/>
      <w:lang w:eastAsia="ar-SA"/>
    </w:rPr>
  </w:style>
  <w:style w:type="paragraph" w:customStyle="1" w:styleId="Iacaaiea">
    <w:name w:val="Iacaaiea"/>
    <w:basedOn w:val="a1"/>
    <w:rsid w:val="00CD592F"/>
    <w:pPr>
      <w:keepNext/>
      <w:tabs>
        <w:tab w:val="left" w:pos="426"/>
        <w:tab w:val="left" w:pos="567"/>
      </w:tabs>
      <w:spacing w:before="120" w:line="360" w:lineRule="auto"/>
      <w:ind w:firstLine="426"/>
      <w:jc w:val="center"/>
    </w:pPr>
    <w:rPr>
      <w:b/>
      <w:bCs/>
      <w:color w:val="000000"/>
      <w:sz w:val="22"/>
      <w:szCs w:val="22"/>
      <w:lang w:eastAsia="ar-SA"/>
    </w:rPr>
  </w:style>
  <w:style w:type="paragraph" w:customStyle="1" w:styleId="affffd">
    <w:name w:val="Îáû÷íûé"/>
    <w:rsid w:val="00CD592F"/>
    <w:pPr>
      <w:suppressAutoHyphens/>
    </w:pPr>
    <w:rPr>
      <w:lang w:val="en-US" w:eastAsia="ar-SA"/>
    </w:rPr>
  </w:style>
  <w:style w:type="paragraph" w:customStyle="1" w:styleId="Iniiaiieoaeno21">
    <w:name w:val="Iniiaiie oaeno 21"/>
    <w:basedOn w:val="Iauiue"/>
    <w:rsid w:val="00CD592F"/>
    <w:pPr>
      <w:keepNext/>
      <w:tabs>
        <w:tab w:val="left" w:pos="567"/>
        <w:tab w:val="left" w:pos="1134"/>
      </w:tabs>
      <w:spacing w:before="120" w:after="120" w:line="220" w:lineRule="exact"/>
      <w:ind w:firstLine="567"/>
      <w:jc w:val="both"/>
    </w:pPr>
    <w:rPr>
      <w:color w:val="000000"/>
      <w:spacing w:val="-4"/>
      <w:sz w:val="22"/>
      <w:szCs w:val="22"/>
      <w:lang w:val="ru-RU"/>
    </w:rPr>
  </w:style>
  <w:style w:type="paragraph" w:customStyle="1" w:styleId="fr1">
    <w:name w:val="fr1"/>
    <w:basedOn w:val="a1"/>
    <w:rsid w:val="00CD592F"/>
    <w:pPr>
      <w:spacing w:before="150" w:after="150"/>
      <w:ind w:left="150" w:right="150"/>
    </w:pPr>
    <w:rPr>
      <w:sz w:val="24"/>
      <w:szCs w:val="24"/>
      <w:lang w:eastAsia="ar-SA"/>
    </w:rPr>
  </w:style>
  <w:style w:type="paragraph" w:customStyle="1" w:styleId="affffe">
    <w:name w:val="Стиль"/>
    <w:rsid w:val="00CD592F"/>
    <w:pPr>
      <w:widowControl w:val="0"/>
      <w:suppressAutoHyphens/>
      <w:snapToGrid w:val="0"/>
      <w:ind w:firstLine="720"/>
      <w:jc w:val="both"/>
    </w:pPr>
    <w:rPr>
      <w:rFonts w:ascii="Arial" w:hAnsi="Arial" w:cs="Arial"/>
      <w:lang w:eastAsia="ar-SA"/>
    </w:rPr>
  </w:style>
  <w:style w:type="paragraph" w:customStyle="1" w:styleId="222">
    <w:name w:val="Нумерованный список 22"/>
    <w:basedOn w:val="a1"/>
    <w:rsid w:val="00CD592F"/>
    <w:pPr>
      <w:widowControl w:val="0"/>
      <w:tabs>
        <w:tab w:val="left" w:pos="432"/>
      </w:tabs>
      <w:autoSpaceDE w:val="0"/>
      <w:ind w:left="432" w:hanging="432"/>
    </w:pPr>
    <w:rPr>
      <w:rFonts w:ascii="Arial" w:hAnsi="Arial" w:cs="Arial"/>
      <w:sz w:val="18"/>
      <w:szCs w:val="18"/>
      <w:lang w:eastAsia="ar-SA"/>
    </w:rPr>
  </w:style>
  <w:style w:type="paragraph" w:customStyle="1" w:styleId="FR10">
    <w:name w:val="FR1"/>
    <w:rsid w:val="00CD592F"/>
    <w:pPr>
      <w:widowControl w:val="0"/>
      <w:suppressAutoHyphens/>
      <w:jc w:val="center"/>
    </w:pPr>
    <w:rPr>
      <w:rFonts w:ascii="Arial" w:hAnsi="Arial" w:cs="Arial"/>
      <w:sz w:val="18"/>
      <w:szCs w:val="18"/>
      <w:lang w:eastAsia="ar-SA"/>
    </w:rPr>
  </w:style>
  <w:style w:type="paragraph" w:customStyle="1" w:styleId="213">
    <w:name w:val="Красная строка 21"/>
    <w:basedOn w:val="a7"/>
    <w:rsid w:val="00CD592F"/>
    <w:pPr>
      <w:widowControl w:val="0"/>
      <w:shd w:val="clear" w:color="auto" w:fill="auto"/>
      <w:tabs>
        <w:tab w:val="clear" w:pos="567"/>
      </w:tabs>
      <w:autoSpaceDE w:val="0"/>
      <w:spacing w:after="120" w:line="240" w:lineRule="auto"/>
      <w:ind w:left="283" w:firstLine="210"/>
      <w:jc w:val="left"/>
    </w:pPr>
    <w:rPr>
      <w:rFonts w:ascii="Arial" w:hAnsi="Arial" w:cs="Arial"/>
      <w:sz w:val="18"/>
      <w:szCs w:val="18"/>
      <w:lang w:val="ru-RU" w:eastAsia="ar-SA"/>
    </w:rPr>
  </w:style>
  <w:style w:type="paragraph" w:customStyle="1" w:styleId="1f7">
    <w:name w:val="Текст примечания1"/>
    <w:basedOn w:val="a1"/>
    <w:rsid w:val="00CD592F"/>
    <w:pPr>
      <w:suppressAutoHyphens/>
      <w:spacing w:after="60"/>
      <w:jc w:val="both"/>
    </w:pPr>
    <w:rPr>
      <w:lang w:eastAsia="ar-SA"/>
    </w:rPr>
  </w:style>
  <w:style w:type="paragraph" w:styleId="afffff">
    <w:name w:val="annotation text"/>
    <w:basedOn w:val="a1"/>
    <w:link w:val="afffff0"/>
    <w:rsid w:val="00CD592F"/>
    <w:pPr>
      <w:suppressAutoHyphens/>
      <w:spacing w:after="60"/>
      <w:jc w:val="both"/>
    </w:pPr>
    <w:rPr>
      <w:lang w:eastAsia="ar-SA"/>
    </w:rPr>
  </w:style>
  <w:style w:type="character" w:customStyle="1" w:styleId="afffff0">
    <w:name w:val="Текст примечания Знак"/>
    <w:link w:val="afffff"/>
    <w:rsid w:val="00CD592F"/>
    <w:rPr>
      <w:lang w:eastAsia="ar-SA"/>
    </w:rPr>
  </w:style>
  <w:style w:type="paragraph" w:styleId="afffff1">
    <w:name w:val="annotation subject"/>
    <w:basedOn w:val="1f7"/>
    <w:next w:val="1f7"/>
    <w:link w:val="afffff2"/>
    <w:rsid w:val="00CD592F"/>
    <w:pPr>
      <w:suppressAutoHyphens w:val="0"/>
      <w:spacing w:after="0"/>
      <w:jc w:val="left"/>
    </w:pPr>
    <w:rPr>
      <w:b/>
      <w:bCs/>
    </w:rPr>
  </w:style>
  <w:style w:type="character" w:customStyle="1" w:styleId="afffff2">
    <w:name w:val="Тема примечания Знак"/>
    <w:link w:val="afffff1"/>
    <w:rsid w:val="00CD592F"/>
    <w:rPr>
      <w:b/>
      <w:bCs/>
      <w:lang w:eastAsia="ar-SA"/>
    </w:rPr>
  </w:style>
  <w:style w:type="paragraph" w:customStyle="1" w:styleId="410">
    <w:name w:val="Маркированный список 41"/>
    <w:basedOn w:val="a1"/>
    <w:rsid w:val="00CD592F"/>
    <w:pPr>
      <w:ind w:firstLine="993"/>
      <w:jc w:val="both"/>
    </w:pPr>
    <w:rPr>
      <w:sz w:val="24"/>
      <w:szCs w:val="24"/>
      <w:lang w:eastAsia="ar-SA"/>
    </w:rPr>
  </w:style>
  <w:style w:type="paragraph" w:customStyle="1" w:styleId="00">
    <w:name w:val="Стиль Нумерованный список + Перед:  0 пт После:  0 пт"/>
    <w:basedOn w:val="a1"/>
    <w:rsid w:val="00CD592F"/>
    <w:pPr>
      <w:tabs>
        <w:tab w:val="left" w:pos="680"/>
      </w:tabs>
      <w:ind w:left="680" w:hanging="340"/>
    </w:pPr>
    <w:rPr>
      <w:sz w:val="28"/>
      <w:szCs w:val="28"/>
      <w:lang w:eastAsia="ar-SA"/>
    </w:rPr>
  </w:style>
  <w:style w:type="paragraph" w:customStyle="1" w:styleId="afffff3">
    <w:name w:val="Обычный + По центру"/>
    <w:basedOn w:val="a1"/>
    <w:next w:val="a1"/>
    <w:rsid w:val="00CD592F"/>
    <w:pPr>
      <w:jc w:val="center"/>
    </w:pPr>
    <w:rPr>
      <w:sz w:val="28"/>
      <w:szCs w:val="28"/>
      <w:lang w:eastAsia="ar-SA"/>
    </w:rPr>
  </w:style>
  <w:style w:type="paragraph" w:customStyle="1" w:styleId="ConsPlusCell">
    <w:name w:val="ConsPlusCell"/>
    <w:rsid w:val="00CD592F"/>
    <w:pPr>
      <w:widowControl w:val="0"/>
      <w:suppressAutoHyphens/>
      <w:autoSpaceDE w:val="0"/>
    </w:pPr>
    <w:rPr>
      <w:rFonts w:ascii="Arial" w:hAnsi="Arial" w:cs="Arial"/>
      <w:lang w:eastAsia="ar-SA"/>
    </w:rPr>
  </w:style>
  <w:style w:type="paragraph" w:customStyle="1" w:styleId="afffff4">
    <w:name w:val="Рисунок"/>
    <w:basedOn w:val="a1"/>
    <w:next w:val="a1"/>
    <w:rsid w:val="00CD592F"/>
    <w:pPr>
      <w:widowControl w:val="0"/>
      <w:spacing w:before="60" w:after="60"/>
      <w:jc w:val="center"/>
    </w:pPr>
    <w:rPr>
      <w:rFonts w:ascii="TimesET" w:hAnsi="TimesET" w:cs="TimesET"/>
      <w:lang w:eastAsia="ar-SA"/>
    </w:rPr>
  </w:style>
  <w:style w:type="paragraph" w:customStyle="1" w:styleId="CharCharCharChar0">
    <w:name w:val="Char Char Знак Знак Char Char"/>
    <w:basedOn w:val="a1"/>
    <w:rsid w:val="00CD592F"/>
    <w:pPr>
      <w:spacing w:after="160"/>
    </w:pPr>
    <w:rPr>
      <w:rFonts w:ascii="Arial" w:hAnsi="Arial" w:cs="Arial"/>
      <w:b/>
      <w:bCs/>
      <w:color w:val="FFFFFF"/>
      <w:sz w:val="32"/>
      <w:szCs w:val="32"/>
      <w:lang w:val="en-US" w:eastAsia="ar-SA"/>
    </w:rPr>
  </w:style>
  <w:style w:type="paragraph" w:customStyle="1" w:styleId="xl50">
    <w:name w:val="xl50"/>
    <w:basedOn w:val="a1"/>
    <w:rsid w:val="00CD592F"/>
    <w:pPr>
      <w:spacing w:before="280" w:after="280"/>
      <w:jc w:val="center"/>
      <w:textAlignment w:val="center"/>
    </w:pPr>
    <w:rPr>
      <w:sz w:val="24"/>
      <w:szCs w:val="24"/>
      <w:lang w:eastAsia="ar-SA"/>
    </w:rPr>
  </w:style>
  <w:style w:type="paragraph" w:customStyle="1" w:styleId="214">
    <w:name w:val="Список 21"/>
    <w:basedOn w:val="a1"/>
    <w:rsid w:val="00CD592F"/>
    <w:pPr>
      <w:widowControl w:val="0"/>
      <w:spacing w:before="100" w:after="100"/>
      <w:ind w:left="566" w:hanging="283"/>
    </w:pPr>
    <w:rPr>
      <w:sz w:val="24"/>
      <w:szCs w:val="24"/>
      <w:lang w:eastAsia="ar-SA"/>
    </w:rPr>
  </w:style>
  <w:style w:type="paragraph" w:customStyle="1" w:styleId="411">
    <w:name w:val="Список 41"/>
    <w:basedOn w:val="a1"/>
    <w:rsid w:val="00CD592F"/>
    <w:pPr>
      <w:widowControl w:val="0"/>
      <w:spacing w:before="100" w:after="100"/>
      <w:ind w:left="1132" w:hanging="283"/>
    </w:pPr>
    <w:rPr>
      <w:sz w:val="24"/>
      <w:szCs w:val="24"/>
      <w:lang w:eastAsia="ar-SA"/>
    </w:rPr>
  </w:style>
  <w:style w:type="paragraph" w:customStyle="1" w:styleId="1f8">
    <w:name w:val="Продолжение списка1"/>
    <w:basedOn w:val="a1"/>
    <w:rsid w:val="00CD592F"/>
    <w:pPr>
      <w:widowControl w:val="0"/>
      <w:spacing w:before="100" w:after="120"/>
      <w:ind w:left="283"/>
    </w:pPr>
    <w:rPr>
      <w:sz w:val="24"/>
      <w:szCs w:val="24"/>
      <w:lang w:eastAsia="ar-SA"/>
    </w:rPr>
  </w:style>
  <w:style w:type="paragraph" w:customStyle="1" w:styleId="215">
    <w:name w:val="Продолжение списка 21"/>
    <w:basedOn w:val="a1"/>
    <w:rsid w:val="00CD592F"/>
    <w:pPr>
      <w:widowControl w:val="0"/>
      <w:spacing w:before="100" w:after="120"/>
      <w:ind w:left="566"/>
    </w:pPr>
    <w:rPr>
      <w:sz w:val="24"/>
      <w:szCs w:val="24"/>
      <w:lang w:eastAsia="ar-SA"/>
    </w:rPr>
  </w:style>
  <w:style w:type="paragraph" w:customStyle="1" w:styleId="3d">
    <w:name w:val="Знак3"/>
    <w:basedOn w:val="a1"/>
    <w:rsid w:val="00CD592F"/>
    <w:pPr>
      <w:spacing w:after="160" w:line="240" w:lineRule="exact"/>
    </w:pPr>
    <w:rPr>
      <w:rFonts w:ascii="Verdana" w:hAnsi="Verdana" w:cs="Verdana"/>
      <w:sz w:val="24"/>
      <w:szCs w:val="24"/>
      <w:lang w:val="en-US" w:eastAsia="ar-SA"/>
    </w:rPr>
  </w:style>
  <w:style w:type="paragraph" w:customStyle="1" w:styleId="1f9">
    <w:name w:val="Знак1 Знак Знак Знак Знак Знак Знак"/>
    <w:basedOn w:val="a1"/>
    <w:rsid w:val="00CD592F"/>
    <w:pPr>
      <w:spacing w:after="160" w:line="240" w:lineRule="exact"/>
    </w:pPr>
    <w:rPr>
      <w:rFonts w:ascii="Verdana" w:hAnsi="Verdana" w:cs="Verdana"/>
      <w:sz w:val="24"/>
      <w:szCs w:val="24"/>
      <w:lang w:val="en-US" w:eastAsia="ar-SA"/>
    </w:rPr>
  </w:style>
  <w:style w:type="paragraph" w:customStyle="1" w:styleId="2f2">
    <w:name w:val="2"/>
    <w:basedOn w:val="a1"/>
    <w:rsid w:val="00CD592F"/>
    <w:pPr>
      <w:spacing w:after="160"/>
    </w:pPr>
    <w:rPr>
      <w:rFonts w:ascii="Arial" w:hAnsi="Arial" w:cs="Arial"/>
      <w:b/>
      <w:bCs/>
      <w:color w:val="FFFFFF"/>
      <w:sz w:val="32"/>
      <w:szCs w:val="32"/>
      <w:lang w:val="en-US" w:eastAsia="en-US"/>
    </w:rPr>
  </w:style>
  <w:style w:type="character" w:customStyle="1" w:styleId="bluebold1">
    <w:name w:val="bluebold1"/>
    <w:rsid w:val="00CD592F"/>
    <w:rPr>
      <w:b/>
      <w:color w:val="auto"/>
    </w:rPr>
  </w:style>
  <w:style w:type="character" w:customStyle="1" w:styleId="Hyperlink1">
    <w:name w:val="Hyperlink1"/>
    <w:rsid w:val="00CD592F"/>
    <w:rPr>
      <w:color w:val="0000FF"/>
      <w:u w:val="single"/>
    </w:rPr>
  </w:style>
  <w:style w:type="character" w:customStyle="1" w:styleId="2f3">
    <w:name w:val="Знак Знак2"/>
    <w:rsid w:val="00CD592F"/>
    <w:rPr>
      <w:rFonts w:cs="Times New Roman"/>
    </w:rPr>
  </w:style>
  <w:style w:type="character" w:customStyle="1" w:styleId="1fa">
    <w:name w:val="Знак Знак1"/>
    <w:rsid w:val="00CD592F"/>
    <w:rPr>
      <w:rFonts w:cs="Times New Roman"/>
    </w:rPr>
  </w:style>
  <w:style w:type="paragraph" w:customStyle="1" w:styleId="0">
    <w:name w:val="Основной текст с отступом + Слева:  0"/>
    <w:aliases w:val="5 см,Справа:  0,49 см"/>
    <w:rsid w:val="00CD592F"/>
    <w:pPr>
      <w:ind w:firstLine="567"/>
      <w:jc w:val="both"/>
    </w:pPr>
  </w:style>
  <w:style w:type="paragraph" w:customStyle="1" w:styleId="Normal11">
    <w:name w:val="Normal11"/>
    <w:rsid w:val="00CD592F"/>
  </w:style>
  <w:style w:type="paragraph" w:customStyle="1" w:styleId="CharCharCharChar1">
    <w:name w:val="Char Char Знак Знак Char Char1"/>
    <w:basedOn w:val="a1"/>
    <w:rsid w:val="00CD592F"/>
    <w:pPr>
      <w:spacing w:after="160"/>
    </w:pPr>
    <w:rPr>
      <w:rFonts w:ascii="Arial" w:hAnsi="Arial" w:cs="Arial"/>
      <w:b/>
      <w:bCs/>
      <w:color w:val="FFFFFF"/>
      <w:sz w:val="32"/>
      <w:szCs w:val="32"/>
      <w:lang w:val="en-US" w:eastAsia="en-US"/>
    </w:rPr>
  </w:style>
  <w:style w:type="paragraph" w:customStyle="1" w:styleId="formattext">
    <w:name w:val="formattext"/>
    <w:basedOn w:val="a1"/>
    <w:rsid w:val="00CD592F"/>
    <w:pPr>
      <w:spacing w:before="100" w:beforeAutospacing="1" w:after="100" w:afterAutospacing="1"/>
    </w:pPr>
    <w:rPr>
      <w:sz w:val="24"/>
      <w:szCs w:val="24"/>
    </w:rPr>
  </w:style>
  <w:style w:type="paragraph" w:customStyle="1" w:styleId="msonormalcxspmiddle">
    <w:name w:val="msonormalcxspmiddle"/>
    <w:basedOn w:val="a1"/>
    <w:rsid w:val="00CD592F"/>
    <w:pPr>
      <w:spacing w:before="100" w:beforeAutospacing="1" w:after="100" w:afterAutospacing="1"/>
    </w:pPr>
    <w:rPr>
      <w:sz w:val="24"/>
      <w:szCs w:val="24"/>
    </w:rPr>
  </w:style>
  <w:style w:type="paragraph" w:styleId="43">
    <w:name w:val="List 4"/>
    <w:basedOn w:val="a1"/>
    <w:rsid w:val="00CD592F"/>
    <w:pPr>
      <w:suppressAutoHyphens/>
      <w:spacing w:after="60"/>
      <w:ind w:left="1132" w:hanging="283"/>
      <w:jc w:val="both"/>
    </w:pPr>
    <w:rPr>
      <w:sz w:val="24"/>
      <w:szCs w:val="24"/>
      <w:lang w:eastAsia="ar-SA"/>
    </w:rPr>
  </w:style>
  <w:style w:type="paragraph" w:customStyle="1" w:styleId="font5">
    <w:name w:val="font5"/>
    <w:basedOn w:val="a1"/>
    <w:rsid w:val="00CD592F"/>
    <w:pPr>
      <w:spacing w:before="100" w:beforeAutospacing="1" w:after="100" w:afterAutospacing="1"/>
    </w:pPr>
    <w:rPr>
      <w:sz w:val="22"/>
      <w:szCs w:val="22"/>
    </w:rPr>
  </w:style>
  <w:style w:type="paragraph" w:customStyle="1" w:styleId="font6">
    <w:name w:val="font6"/>
    <w:basedOn w:val="a1"/>
    <w:rsid w:val="00CD592F"/>
    <w:pPr>
      <w:spacing w:before="100" w:beforeAutospacing="1" w:after="100" w:afterAutospacing="1"/>
    </w:pPr>
    <w:rPr>
      <w:b/>
      <w:bCs/>
      <w:sz w:val="22"/>
      <w:szCs w:val="22"/>
    </w:rPr>
  </w:style>
  <w:style w:type="paragraph" w:customStyle="1" w:styleId="xl65">
    <w:name w:val="xl65"/>
    <w:basedOn w:val="a1"/>
    <w:uiPriority w:val="99"/>
    <w:rsid w:val="00CD592F"/>
    <w:pPr>
      <w:pBdr>
        <w:bottom w:val="single" w:sz="8" w:space="0" w:color="auto"/>
        <w:right w:val="single" w:sz="8" w:space="0" w:color="auto"/>
      </w:pBdr>
      <w:spacing w:before="100" w:beforeAutospacing="1" w:after="100" w:afterAutospacing="1"/>
      <w:jc w:val="center"/>
    </w:pPr>
    <w:rPr>
      <w:sz w:val="22"/>
      <w:szCs w:val="22"/>
    </w:rPr>
  </w:style>
  <w:style w:type="paragraph" w:customStyle="1" w:styleId="xl66">
    <w:name w:val="xl66"/>
    <w:basedOn w:val="a1"/>
    <w:uiPriority w:val="99"/>
    <w:rsid w:val="00CD592F"/>
    <w:pPr>
      <w:pBdr>
        <w:bottom w:val="single" w:sz="8" w:space="0" w:color="auto"/>
        <w:right w:val="single" w:sz="8" w:space="0" w:color="auto"/>
      </w:pBdr>
      <w:spacing w:before="100" w:beforeAutospacing="1" w:after="100" w:afterAutospacing="1"/>
      <w:jc w:val="center"/>
      <w:textAlignment w:val="top"/>
    </w:pPr>
    <w:rPr>
      <w:color w:val="000000"/>
      <w:sz w:val="22"/>
      <w:szCs w:val="22"/>
    </w:rPr>
  </w:style>
  <w:style w:type="paragraph" w:customStyle="1" w:styleId="xl67">
    <w:name w:val="xl67"/>
    <w:basedOn w:val="a1"/>
    <w:uiPriority w:val="99"/>
    <w:rsid w:val="00CD592F"/>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68">
    <w:name w:val="xl68"/>
    <w:basedOn w:val="a1"/>
    <w:uiPriority w:val="99"/>
    <w:rsid w:val="00CD592F"/>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2"/>
      <w:szCs w:val="22"/>
    </w:rPr>
  </w:style>
  <w:style w:type="paragraph" w:customStyle="1" w:styleId="xl69">
    <w:name w:val="xl69"/>
    <w:basedOn w:val="a1"/>
    <w:uiPriority w:val="99"/>
    <w:rsid w:val="00CD592F"/>
    <w:pPr>
      <w:pBdr>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70">
    <w:name w:val="xl70"/>
    <w:basedOn w:val="a1"/>
    <w:uiPriority w:val="99"/>
    <w:rsid w:val="00CD592F"/>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71">
    <w:name w:val="xl71"/>
    <w:basedOn w:val="a1"/>
    <w:uiPriority w:val="99"/>
    <w:rsid w:val="00CD592F"/>
    <w:pPr>
      <w:pBdr>
        <w:bottom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72">
    <w:name w:val="xl72"/>
    <w:basedOn w:val="a1"/>
    <w:uiPriority w:val="99"/>
    <w:rsid w:val="00CD592F"/>
    <w:pPr>
      <w:pBdr>
        <w:bottom w:val="single" w:sz="8" w:space="0" w:color="auto"/>
        <w:right w:val="single" w:sz="8" w:space="0" w:color="auto"/>
      </w:pBdr>
      <w:spacing w:before="100" w:beforeAutospacing="1" w:after="100" w:afterAutospacing="1"/>
      <w:jc w:val="both"/>
      <w:textAlignment w:val="top"/>
    </w:pPr>
    <w:rPr>
      <w:color w:val="000000"/>
      <w:sz w:val="22"/>
      <w:szCs w:val="22"/>
    </w:rPr>
  </w:style>
  <w:style w:type="paragraph" w:customStyle="1" w:styleId="xl73">
    <w:name w:val="xl73"/>
    <w:basedOn w:val="a1"/>
    <w:uiPriority w:val="99"/>
    <w:rsid w:val="00CD592F"/>
    <w:pPr>
      <w:pBdr>
        <w:top w:val="single" w:sz="8" w:space="0" w:color="000000"/>
        <w:left w:val="single" w:sz="8" w:space="0" w:color="000000"/>
        <w:bottom w:val="single" w:sz="8" w:space="0" w:color="000000"/>
        <w:right w:val="single" w:sz="8" w:space="0" w:color="000000"/>
      </w:pBdr>
      <w:spacing w:before="100" w:beforeAutospacing="1" w:after="100" w:afterAutospacing="1"/>
    </w:pPr>
    <w:rPr>
      <w:sz w:val="26"/>
      <w:szCs w:val="26"/>
    </w:rPr>
  </w:style>
  <w:style w:type="paragraph" w:customStyle="1" w:styleId="xl74">
    <w:name w:val="xl74"/>
    <w:basedOn w:val="a1"/>
    <w:uiPriority w:val="99"/>
    <w:rsid w:val="00CD592F"/>
    <w:pPr>
      <w:pBdr>
        <w:left w:val="single" w:sz="8" w:space="0" w:color="000000"/>
        <w:bottom w:val="single" w:sz="8" w:space="0" w:color="000000"/>
        <w:right w:val="single" w:sz="8" w:space="0" w:color="000000"/>
      </w:pBdr>
      <w:spacing w:before="100" w:beforeAutospacing="1" w:after="100" w:afterAutospacing="1"/>
    </w:pPr>
    <w:rPr>
      <w:sz w:val="26"/>
      <w:szCs w:val="26"/>
    </w:rPr>
  </w:style>
  <w:style w:type="paragraph" w:customStyle="1" w:styleId="xl75">
    <w:name w:val="xl75"/>
    <w:basedOn w:val="a1"/>
    <w:uiPriority w:val="99"/>
    <w:rsid w:val="00CD592F"/>
    <w:pPr>
      <w:pBdr>
        <w:left w:val="single" w:sz="8" w:space="0" w:color="000000"/>
        <w:bottom w:val="single" w:sz="8" w:space="0" w:color="000000"/>
        <w:right w:val="single" w:sz="8" w:space="0" w:color="000000"/>
      </w:pBdr>
      <w:spacing w:before="100" w:beforeAutospacing="1" w:after="100" w:afterAutospacing="1"/>
      <w:jc w:val="both"/>
    </w:pPr>
    <w:rPr>
      <w:sz w:val="26"/>
      <w:szCs w:val="26"/>
    </w:rPr>
  </w:style>
  <w:style w:type="paragraph" w:customStyle="1" w:styleId="xl76">
    <w:name w:val="xl76"/>
    <w:basedOn w:val="a1"/>
    <w:uiPriority w:val="99"/>
    <w:rsid w:val="00CD592F"/>
    <w:pPr>
      <w:pBdr>
        <w:left w:val="single" w:sz="8" w:space="0" w:color="000000"/>
        <w:right w:val="single" w:sz="8" w:space="0" w:color="000000"/>
      </w:pBdr>
      <w:spacing w:before="100" w:beforeAutospacing="1" w:after="100" w:afterAutospacing="1"/>
      <w:jc w:val="both"/>
    </w:pPr>
    <w:rPr>
      <w:sz w:val="26"/>
      <w:szCs w:val="26"/>
    </w:rPr>
  </w:style>
  <w:style w:type="paragraph" w:customStyle="1" w:styleId="xl77">
    <w:name w:val="xl77"/>
    <w:basedOn w:val="a1"/>
    <w:uiPriority w:val="99"/>
    <w:rsid w:val="00CD592F"/>
    <w:pPr>
      <w:pBdr>
        <w:top w:val="single" w:sz="8" w:space="0" w:color="000000"/>
        <w:left w:val="single" w:sz="8" w:space="0" w:color="000000"/>
        <w:bottom w:val="single" w:sz="8" w:space="0" w:color="000000"/>
        <w:right w:val="single" w:sz="8" w:space="0" w:color="000000"/>
      </w:pBdr>
      <w:spacing w:before="100" w:beforeAutospacing="1" w:after="100" w:afterAutospacing="1"/>
      <w:jc w:val="both"/>
    </w:pPr>
    <w:rPr>
      <w:sz w:val="26"/>
      <w:szCs w:val="26"/>
    </w:rPr>
  </w:style>
  <w:style w:type="paragraph" w:customStyle="1" w:styleId="xl78">
    <w:name w:val="xl78"/>
    <w:basedOn w:val="a1"/>
    <w:uiPriority w:val="99"/>
    <w:rsid w:val="00CD592F"/>
    <w:pPr>
      <w:pBdr>
        <w:top w:val="single" w:sz="8" w:space="0" w:color="000000"/>
        <w:left w:val="single" w:sz="8" w:space="0" w:color="000000"/>
        <w:bottom w:val="single" w:sz="8" w:space="0" w:color="auto"/>
        <w:right w:val="single" w:sz="8" w:space="0" w:color="000000"/>
      </w:pBdr>
      <w:spacing w:before="100" w:beforeAutospacing="1" w:after="100" w:afterAutospacing="1"/>
      <w:jc w:val="both"/>
    </w:pPr>
    <w:rPr>
      <w:sz w:val="26"/>
      <w:szCs w:val="26"/>
    </w:rPr>
  </w:style>
  <w:style w:type="paragraph" w:customStyle="1" w:styleId="xl79">
    <w:name w:val="xl79"/>
    <w:basedOn w:val="a1"/>
    <w:uiPriority w:val="99"/>
    <w:rsid w:val="00CD592F"/>
    <w:pPr>
      <w:pBdr>
        <w:left w:val="single" w:sz="8" w:space="0" w:color="000000"/>
        <w:bottom w:val="single" w:sz="8" w:space="0" w:color="auto"/>
        <w:right w:val="single" w:sz="8" w:space="0" w:color="000000"/>
      </w:pBdr>
      <w:spacing w:before="100" w:beforeAutospacing="1" w:after="100" w:afterAutospacing="1"/>
      <w:jc w:val="both"/>
    </w:pPr>
    <w:rPr>
      <w:sz w:val="26"/>
      <w:szCs w:val="26"/>
    </w:rPr>
  </w:style>
  <w:style w:type="paragraph" w:customStyle="1" w:styleId="xl80">
    <w:name w:val="xl80"/>
    <w:basedOn w:val="a1"/>
    <w:uiPriority w:val="99"/>
    <w:rsid w:val="00CD592F"/>
    <w:pPr>
      <w:pBdr>
        <w:left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1">
    <w:name w:val="xl81"/>
    <w:basedOn w:val="a1"/>
    <w:uiPriority w:val="99"/>
    <w:rsid w:val="00CD592F"/>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2">
    <w:name w:val="xl82"/>
    <w:basedOn w:val="a1"/>
    <w:uiPriority w:val="99"/>
    <w:rsid w:val="00CD592F"/>
    <w:pPr>
      <w:pBdr>
        <w:right w:val="single" w:sz="8" w:space="0" w:color="auto"/>
      </w:pBdr>
      <w:spacing w:before="100" w:beforeAutospacing="1" w:after="100" w:afterAutospacing="1"/>
      <w:jc w:val="center"/>
      <w:textAlignment w:val="center"/>
    </w:pPr>
    <w:rPr>
      <w:color w:val="000000"/>
      <w:sz w:val="22"/>
      <w:szCs w:val="22"/>
    </w:rPr>
  </w:style>
  <w:style w:type="paragraph" w:customStyle="1" w:styleId="xl83">
    <w:name w:val="xl83"/>
    <w:basedOn w:val="a1"/>
    <w:uiPriority w:val="99"/>
    <w:rsid w:val="00CD592F"/>
    <w:pPr>
      <w:pBdr>
        <w:right w:val="single" w:sz="8" w:space="0" w:color="auto"/>
      </w:pBdr>
      <w:spacing w:before="100" w:beforeAutospacing="1" w:after="100" w:afterAutospacing="1"/>
      <w:jc w:val="center"/>
      <w:textAlignment w:val="center"/>
    </w:pPr>
    <w:rPr>
      <w:sz w:val="22"/>
      <w:szCs w:val="22"/>
    </w:rPr>
  </w:style>
  <w:style w:type="paragraph" w:customStyle="1" w:styleId="xl84">
    <w:name w:val="xl84"/>
    <w:basedOn w:val="a1"/>
    <w:uiPriority w:val="99"/>
    <w:rsid w:val="00CD592F"/>
    <w:pPr>
      <w:pBdr>
        <w:top w:val="single" w:sz="8" w:space="0" w:color="auto"/>
        <w:left w:val="single" w:sz="8" w:space="0" w:color="auto"/>
        <w:right w:val="single" w:sz="8" w:space="0" w:color="auto"/>
      </w:pBdr>
      <w:spacing w:before="100" w:beforeAutospacing="1" w:after="100" w:afterAutospacing="1"/>
      <w:jc w:val="center"/>
    </w:pPr>
    <w:rPr>
      <w:sz w:val="22"/>
      <w:szCs w:val="22"/>
    </w:rPr>
  </w:style>
  <w:style w:type="paragraph" w:customStyle="1" w:styleId="xl85">
    <w:name w:val="xl85"/>
    <w:basedOn w:val="a1"/>
    <w:uiPriority w:val="99"/>
    <w:rsid w:val="00CD592F"/>
    <w:pPr>
      <w:pBdr>
        <w:left w:val="single" w:sz="8" w:space="0" w:color="auto"/>
        <w:bottom w:val="single" w:sz="8" w:space="0" w:color="auto"/>
        <w:right w:val="single" w:sz="8" w:space="0" w:color="auto"/>
      </w:pBdr>
      <w:spacing w:before="100" w:beforeAutospacing="1" w:after="100" w:afterAutospacing="1"/>
      <w:jc w:val="center"/>
    </w:pPr>
    <w:rPr>
      <w:sz w:val="22"/>
      <w:szCs w:val="22"/>
    </w:rPr>
  </w:style>
  <w:style w:type="paragraph" w:customStyle="1" w:styleId="xl86">
    <w:name w:val="xl86"/>
    <w:basedOn w:val="a1"/>
    <w:uiPriority w:val="99"/>
    <w:rsid w:val="00CD592F"/>
    <w:pPr>
      <w:pBdr>
        <w:top w:val="single" w:sz="8" w:space="0" w:color="auto"/>
        <w:left w:val="single" w:sz="8" w:space="0" w:color="auto"/>
        <w:bottom w:val="single" w:sz="8" w:space="0" w:color="auto"/>
      </w:pBdr>
      <w:spacing w:before="100" w:beforeAutospacing="1" w:after="100" w:afterAutospacing="1"/>
      <w:jc w:val="center"/>
    </w:pPr>
    <w:rPr>
      <w:sz w:val="22"/>
      <w:szCs w:val="22"/>
    </w:rPr>
  </w:style>
  <w:style w:type="paragraph" w:customStyle="1" w:styleId="xl87">
    <w:name w:val="xl87"/>
    <w:basedOn w:val="a1"/>
    <w:uiPriority w:val="99"/>
    <w:rsid w:val="00CD592F"/>
    <w:pPr>
      <w:pBdr>
        <w:top w:val="single" w:sz="8" w:space="0" w:color="auto"/>
        <w:bottom w:val="single" w:sz="8" w:space="0" w:color="auto"/>
      </w:pBdr>
      <w:spacing w:before="100" w:beforeAutospacing="1" w:after="100" w:afterAutospacing="1"/>
      <w:jc w:val="center"/>
    </w:pPr>
    <w:rPr>
      <w:sz w:val="22"/>
      <w:szCs w:val="22"/>
    </w:rPr>
  </w:style>
  <w:style w:type="paragraph" w:customStyle="1" w:styleId="xl88">
    <w:name w:val="xl88"/>
    <w:basedOn w:val="a1"/>
    <w:uiPriority w:val="99"/>
    <w:rsid w:val="00CD592F"/>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2"/>
      <w:szCs w:val="22"/>
    </w:rPr>
  </w:style>
  <w:style w:type="paragraph" w:customStyle="1" w:styleId="xl89">
    <w:name w:val="xl89"/>
    <w:basedOn w:val="a1"/>
    <w:uiPriority w:val="99"/>
    <w:rsid w:val="00CD592F"/>
    <w:pPr>
      <w:pBdr>
        <w:top w:val="single" w:sz="8" w:space="0" w:color="auto"/>
        <w:bottom w:val="single" w:sz="8" w:space="0" w:color="auto"/>
      </w:pBdr>
      <w:spacing w:before="100" w:beforeAutospacing="1" w:after="100" w:afterAutospacing="1"/>
    </w:pPr>
    <w:rPr>
      <w:sz w:val="24"/>
      <w:szCs w:val="24"/>
    </w:rPr>
  </w:style>
  <w:style w:type="paragraph" w:customStyle="1" w:styleId="xl90">
    <w:name w:val="xl90"/>
    <w:basedOn w:val="a1"/>
    <w:uiPriority w:val="99"/>
    <w:rsid w:val="00CD592F"/>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91">
    <w:name w:val="xl91"/>
    <w:basedOn w:val="a1"/>
    <w:uiPriority w:val="99"/>
    <w:rsid w:val="003D7D0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hAnsi="Calibri" w:cs="Calibri"/>
      <w:sz w:val="24"/>
      <w:szCs w:val="24"/>
    </w:rPr>
  </w:style>
  <w:style w:type="paragraph" w:customStyle="1" w:styleId="xl92">
    <w:name w:val="xl92"/>
    <w:basedOn w:val="a1"/>
    <w:uiPriority w:val="99"/>
    <w:rsid w:val="003D7D0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hAnsi="Calibri" w:cs="Calibri"/>
      <w:sz w:val="24"/>
      <w:szCs w:val="24"/>
    </w:rPr>
  </w:style>
  <w:style w:type="paragraph" w:customStyle="1" w:styleId="xl93">
    <w:name w:val="xl93"/>
    <w:basedOn w:val="a1"/>
    <w:uiPriority w:val="99"/>
    <w:rsid w:val="003D7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a1"/>
    <w:uiPriority w:val="99"/>
    <w:rsid w:val="003D7D0A"/>
    <w:pPr>
      <w:pBdr>
        <w:top w:val="single" w:sz="4" w:space="0" w:color="auto"/>
        <w:left w:val="single" w:sz="4" w:space="0" w:color="auto"/>
        <w:bottom w:val="single" w:sz="4" w:space="0" w:color="auto"/>
      </w:pBdr>
      <w:shd w:val="clear" w:color="000000" w:fill="D8D8D8"/>
      <w:spacing w:before="100" w:beforeAutospacing="1" w:after="100" w:afterAutospacing="1"/>
      <w:jc w:val="center"/>
    </w:pPr>
    <w:rPr>
      <w:b/>
      <w:bCs/>
      <w:sz w:val="24"/>
      <w:szCs w:val="24"/>
    </w:rPr>
  </w:style>
  <w:style w:type="paragraph" w:customStyle="1" w:styleId="xl95">
    <w:name w:val="xl95"/>
    <w:basedOn w:val="a1"/>
    <w:uiPriority w:val="99"/>
    <w:rsid w:val="003D7D0A"/>
    <w:pPr>
      <w:pBdr>
        <w:top w:val="single" w:sz="4" w:space="0" w:color="auto"/>
        <w:bottom w:val="single" w:sz="4" w:space="0" w:color="auto"/>
        <w:right w:val="single" w:sz="4" w:space="0" w:color="auto"/>
      </w:pBdr>
      <w:shd w:val="clear" w:color="000000" w:fill="D8D8D8"/>
      <w:spacing w:before="100" w:beforeAutospacing="1" w:after="100" w:afterAutospacing="1"/>
      <w:jc w:val="center"/>
    </w:pPr>
    <w:rPr>
      <w:b/>
      <w:bCs/>
      <w:sz w:val="24"/>
      <w:szCs w:val="24"/>
    </w:rPr>
  </w:style>
  <w:style w:type="paragraph" w:customStyle="1" w:styleId="xl96">
    <w:name w:val="xl96"/>
    <w:basedOn w:val="a1"/>
    <w:rsid w:val="003D7D0A"/>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top"/>
    </w:pPr>
    <w:rPr>
      <w:b/>
      <w:bCs/>
      <w:color w:val="000000"/>
      <w:sz w:val="22"/>
      <w:szCs w:val="22"/>
    </w:rPr>
  </w:style>
  <w:style w:type="paragraph" w:customStyle="1" w:styleId="xl97">
    <w:name w:val="xl97"/>
    <w:basedOn w:val="a1"/>
    <w:rsid w:val="003D7D0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color w:val="000000"/>
      <w:sz w:val="22"/>
      <w:szCs w:val="22"/>
    </w:rPr>
  </w:style>
  <w:style w:type="paragraph" w:customStyle="1" w:styleId="xl98">
    <w:name w:val="xl98"/>
    <w:basedOn w:val="a1"/>
    <w:rsid w:val="003D7D0A"/>
    <w:pPr>
      <w:spacing w:before="100" w:beforeAutospacing="1" w:after="100" w:afterAutospacing="1"/>
      <w:textAlignment w:val="center"/>
    </w:pPr>
    <w:rPr>
      <w:b/>
      <w:bCs/>
      <w:sz w:val="24"/>
      <w:szCs w:val="24"/>
      <w:u w:val="single"/>
    </w:rPr>
  </w:style>
  <w:style w:type="paragraph" w:customStyle="1" w:styleId="xl99">
    <w:name w:val="xl99"/>
    <w:basedOn w:val="a1"/>
    <w:rsid w:val="003D7D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2"/>
      <w:szCs w:val="22"/>
    </w:rPr>
  </w:style>
  <w:style w:type="paragraph" w:customStyle="1" w:styleId="xl100">
    <w:name w:val="xl100"/>
    <w:basedOn w:val="a1"/>
    <w:rsid w:val="003D7D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101">
    <w:name w:val="xl101"/>
    <w:basedOn w:val="a1"/>
    <w:rsid w:val="003D7D0A"/>
    <w:pPr>
      <w:pBdr>
        <w:top w:val="single" w:sz="8" w:space="0" w:color="auto"/>
        <w:left w:val="single" w:sz="8" w:space="0" w:color="auto"/>
        <w:right w:val="single" w:sz="8" w:space="0" w:color="auto"/>
      </w:pBdr>
      <w:spacing w:before="100" w:beforeAutospacing="1" w:after="100" w:afterAutospacing="1"/>
      <w:jc w:val="center"/>
      <w:textAlignment w:val="top"/>
    </w:pPr>
    <w:rPr>
      <w:b/>
      <w:bCs/>
      <w:color w:val="000000"/>
      <w:sz w:val="24"/>
      <w:szCs w:val="24"/>
    </w:rPr>
  </w:style>
  <w:style w:type="paragraph" w:customStyle="1" w:styleId="xl102">
    <w:name w:val="xl102"/>
    <w:basedOn w:val="a1"/>
    <w:rsid w:val="003D7D0A"/>
    <w:pPr>
      <w:pBdr>
        <w:left w:val="single" w:sz="8" w:space="0" w:color="auto"/>
        <w:right w:val="single" w:sz="8" w:space="0" w:color="auto"/>
      </w:pBdr>
      <w:spacing w:before="100" w:beforeAutospacing="1" w:after="100" w:afterAutospacing="1"/>
      <w:jc w:val="center"/>
      <w:textAlignment w:val="top"/>
    </w:pPr>
    <w:rPr>
      <w:b/>
      <w:bCs/>
      <w:color w:val="000000"/>
      <w:sz w:val="24"/>
      <w:szCs w:val="24"/>
    </w:rPr>
  </w:style>
  <w:style w:type="paragraph" w:customStyle="1" w:styleId="xl103">
    <w:name w:val="xl103"/>
    <w:basedOn w:val="a1"/>
    <w:rsid w:val="003D7D0A"/>
    <w:pPr>
      <w:pBdr>
        <w:left w:val="single" w:sz="8" w:space="0" w:color="auto"/>
        <w:bottom w:val="single" w:sz="8" w:space="0" w:color="auto"/>
        <w:right w:val="single" w:sz="8" w:space="0" w:color="auto"/>
      </w:pBdr>
      <w:spacing w:before="100" w:beforeAutospacing="1" w:after="100" w:afterAutospacing="1"/>
      <w:jc w:val="center"/>
      <w:textAlignment w:val="top"/>
    </w:pPr>
    <w:rPr>
      <w:b/>
      <w:bCs/>
      <w:color w:val="000000"/>
      <w:sz w:val="24"/>
      <w:szCs w:val="24"/>
    </w:rPr>
  </w:style>
  <w:style w:type="paragraph" w:customStyle="1" w:styleId="xl104">
    <w:name w:val="xl104"/>
    <w:basedOn w:val="a1"/>
    <w:rsid w:val="003D7D0A"/>
    <w:pPr>
      <w:pBdr>
        <w:top w:val="single" w:sz="8" w:space="0" w:color="auto"/>
        <w:left w:val="single" w:sz="8" w:space="0" w:color="auto"/>
      </w:pBdr>
      <w:spacing w:before="100" w:beforeAutospacing="1" w:after="100" w:afterAutospacing="1"/>
      <w:jc w:val="center"/>
      <w:textAlignment w:val="top"/>
    </w:pPr>
    <w:rPr>
      <w:b/>
      <w:bCs/>
      <w:color w:val="000000"/>
      <w:sz w:val="24"/>
      <w:szCs w:val="24"/>
    </w:rPr>
  </w:style>
  <w:style w:type="paragraph" w:customStyle="1" w:styleId="xl105">
    <w:name w:val="xl105"/>
    <w:basedOn w:val="a1"/>
    <w:rsid w:val="003D7D0A"/>
    <w:pPr>
      <w:pBdr>
        <w:left w:val="single" w:sz="8" w:space="0" w:color="auto"/>
        <w:bottom w:val="single" w:sz="8" w:space="0" w:color="auto"/>
      </w:pBdr>
      <w:spacing w:before="100" w:beforeAutospacing="1" w:after="100" w:afterAutospacing="1"/>
      <w:jc w:val="center"/>
      <w:textAlignment w:val="top"/>
    </w:pPr>
    <w:rPr>
      <w:b/>
      <w:bCs/>
      <w:color w:val="000000"/>
      <w:sz w:val="24"/>
      <w:szCs w:val="24"/>
    </w:rPr>
  </w:style>
  <w:style w:type="paragraph" w:customStyle="1" w:styleId="xl106">
    <w:name w:val="xl106"/>
    <w:basedOn w:val="a1"/>
    <w:rsid w:val="003D7D0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color w:val="000000"/>
      <w:sz w:val="22"/>
      <w:szCs w:val="22"/>
    </w:rPr>
  </w:style>
  <w:style w:type="character" w:customStyle="1" w:styleId="1fb">
    <w:name w:val="Верхний колонтитул Знак1"/>
    <w:basedOn w:val="a2"/>
    <w:rsid w:val="002F4DE7"/>
  </w:style>
  <w:style w:type="paragraph" w:styleId="2">
    <w:name w:val="List Number 2"/>
    <w:basedOn w:val="a1"/>
    <w:uiPriority w:val="99"/>
    <w:rsid w:val="002F4DE7"/>
    <w:pPr>
      <w:numPr>
        <w:numId w:val="1"/>
      </w:numPr>
    </w:pPr>
    <w:rPr>
      <w:sz w:val="24"/>
      <w:szCs w:val="24"/>
    </w:rPr>
  </w:style>
  <w:style w:type="paragraph" w:customStyle="1" w:styleId="afffff5">
    <w:name w:val="Словарная статья"/>
    <w:basedOn w:val="a1"/>
    <w:next w:val="a1"/>
    <w:rsid w:val="002F4DE7"/>
    <w:pPr>
      <w:autoSpaceDE w:val="0"/>
      <w:autoSpaceDN w:val="0"/>
      <w:adjustRightInd w:val="0"/>
      <w:ind w:right="118"/>
      <w:jc w:val="both"/>
    </w:pPr>
    <w:rPr>
      <w:rFonts w:ascii="Arial" w:hAnsi="Arial"/>
    </w:rPr>
  </w:style>
  <w:style w:type="paragraph" w:customStyle="1" w:styleId="140">
    <w:name w:val="Заголовок контракта_14"/>
    <w:basedOn w:val="a1"/>
    <w:rsid w:val="002F4DE7"/>
    <w:pPr>
      <w:spacing w:before="120" w:after="240"/>
    </w:pPr>
    <w:rPr>
      <w:b/>
      <w:sz w:val="28"/>
      <w:szCs w:val="24"/>
    </w:rPr>
  </w:style>
  <w:style w:type="paragraph" w:customStyle="1" w:styleId="afffff6">
    <w:name w:val="Перечисление"/>
    <w:rsid w:val="002F4DE7"/>
    <w:pPr>
      <w:keepNext/>
      <w:tabs>
        <w:tab w:val="num" w:pos="432"/>
      </w:tabs>
      <w:spacing w:before="60" w:after="60"/>
      <w:ind w:left="432" w:hanging="432"/>
      <w:jc w:val="both"/>
    </w:pPr>
    <w:rPr>
      <w:sz w:val="26"/>
    </w:rPr>
  </w:style>
  <w:style w:type="paragraph" w:customStyle="1" w:styleId="3e">
    <w:name w:val="Текст3"/>
    <w:basedOn w:val="a1"/>
    <w:rsid w:val="002F4DE7"/>
    <w:rPr>
      <w:rFonts w:ascii="Courier New" w:hAnsi="Courier New"/>
    </w:rPr>
  </w:style>
  <w:style w:type="paragraph" w:customStyle="1" w:styleId="Head71">
    <w:name w:val="Head 7.1"/>
    <w:basedOn w:val="a1"/>
    <w:autoRedefine/>
    <w:rsid w:val="002F4DE7"/>
    <w:pPr>
      <w:keepNext/>
      <w:pBdr>
        <w:bottom w:val="single" w:sz="24" w:space="3" w:color="auto"/>
      </w:pBdr>
      <w:suppressAutoHyphens/>
      <w:spacing w:before="480" w:after="120"/>
      <w:jc w:val="center"/>
    </w:pPr>
    <w:rPr>
      <w:b/>
      <w:sz w:val="32"/>
      <w:szCs w:val="32"/>
      <w:lang w:val="en-US" w:eastAsia="en-US"/>
    </w:rPr>
  </w:style>
  <w:style w:type="paragraph" w:customStyle="1" w:styleId="Head92">
    <w:name w:val="Head 9.2"/>
    <w:basedOn w:val="a1"/>
    <w:next w:val="a1"/>
    <w:autoRedefine/>
    <w:rsid w:val="002F4DE7"/>
    <w:pPr>
      <w:jc w:val="center"/>
    </w:pPr>
    <w:rPr>
      <w:b/>
      <w:bCs/>
      <w:sz w:val="28"/>
      <w:szCs w:val="24"/>
    </w:rPr>
  </w:style>
  <w:style w:type="paragraph" w:customStyle="1" w:styleId="Head91">
    <w:name w:val="Head 9.1"/>
    <w:basedOn w:val="a1"/>
    <w:next w:val="a1"/>
    <w:autoRedefine/>
    <w:rsid w:val="002F4DE7"/>
    <w:pPr>
      <w:keepNext/>
      <w:suppressAutoHyphens/>
      <w:spacing w:before="240" w:after="60"/>
    </w:pPr>
    <w:rPr>
      <w:b/>
      <w:sz w:val="28"/>
      <w:szCs w:val="24"/>
      <w:lang w:eastAsia="en-US"/>
    </w:rPr>
  </w:style>
  <w:style w:type="paragraph" w:customStyle="1" w:styleId="PlainText1">
    <w:name w:val="Plain Text1"/>
    <w:basedOn w:val="a1"/>
    <w:rsid w:val="002F4DE7"/>
    <w:rPr>
      <w:rFonts w:ascii="Courier New" w:hAnsi="Courier New"/>
    </w:rPr>
  </w:style>
  <w:style w:type="paragraph" w:styleId="3f">
    <w:name w:val="List Number 3"/>
    <w:basedOn w:val="a1"/>
    <w:rsid w:val="002F4DE7"/>
    <w:pPr>
      <w:tabs>
        <w:tab w:val="num" w:pos="926"/>
      </w:tabs>
      <w:ind w:left="926" w:hanging="360"/>
    </w:pPr>
    <w:rPr>
      <w:sz w:val="24"/>
      <w:szCs w:val="24"/>
      <w:lang w:val="en-US" w:eastAsia="en-US"/>
    </w:rPr>
  </w:style>
  <w:style w:type="paragraph" w:customStyle="1" w:styleId="4">
    <w:name w:val="Заг 4.КД_"/>
    <w:next w:val="a1"/>
    <w:autoRedefine/>
    <w:rsid w:val="002F4DE7"/>
    <w:pPr>
      <w:numPr>
        <w:ilvl w:val="1"/>
        <w:numId w:val="2"/>
      </w:numPr>
      <w:tabs>
        <w:tab w:val="num" w:pos="900"/>
      </w:tabs>
      <w:spacing w:before="120"/>
      <w:ind w:left="0" w:firstLine="0"/>
    </w:pPr>
    <w:rPr>
      <w:b/>
      <w:sz w:val="28"/>
      <w:szCs w:val="28"/>
      <w:lang w:eastAsia="en-US"/>
    </w:rPr>
  </w:style>
  <w:style w:type="paragraph" w:customStyle="1" w:styleId="303">
    <w:name w:val="Заг 3.КД_03"/>
    <w:next w:val="a1"/>
    <w:autoRedefine/>
    <w:rsid w:val="002F4DE7"/>
    <w:pPr>
      <w:numPr>
        <w:numId w:val="2"/>
      </w:numPr>
      <w:tabs>
        <w:tab w:val="num" w:pos="540"/>
      </w:tabs>
      <w:spacing w:before="120"/>
      <w:ind w:left="0" w:firstLine="0"/>
    </w:pPr>
    <w:rPr>
      <w:b/>
      <w:sz w:val="28"/>
      <w:szCs w:val="28"/>
      <w:lang w:eastAsia="en-US"/>
    </w:rPr>
  </w:style>
  <w:style w:type="paragraph" w:customStyle="1" w:styleId="1fc">
    <w:name w:val="Заголовок 1.КД"/>
    <w:basedOn w:val="10"/>
    <w:link w:val="1fd"/>
    <w:autoRedefine/>
    <w:rsid w:val="002F4DE7"/>
    <w:pPr>
      <w:shd w:val="clear" w:color="auto" w:fill="auto"/>
      <w:spacing w:before="0" w:line="360" w:lineRule="auto"/>
      <w:ind w:right="0" w:firstLine="567"/>
    </w:pPr>
    <w:rPr>
      <w:bCs w:val="0"/>
      <w:color w:val="auto"/>
      <w:sz w:val="28"/>
      <w:szCs w:val="28"/>
      <w:u w:val="none"/>
      <w:lang w:eastAsia="en-US"/>
    </w:rPr>
  </w:style>
  <w:style w:type="character" w:customStyle="1" w:styleId="1fd">
    <w:name w:val="Заголовок 1.КД Знак"/>
    <w:link w:val="1fc"/>
    <w:rsid w:val="002F4DE7"/>
    <w:rPr>
      <w:b/>
      <w:sz w:val="28"/>
      <w:szCs w:val="28"/>
      <w:lang w:eastAsia="en-US"/>
    </w:rPr>
  </w:style>
  <w:style w:type="paragraph" w:customStyle="1" w:styleId="Iniiaiieoaeno2">
    <w:name w:val="Iniiaiie oaeno 2"/>
    <w:basedOn w:val="a1"/>
    <w:rsid w:val="002F4DE7"/>
    <w:pPr>
      <w:numPr>
        <w:numId w:val="4"/>
      </w:numPr>
      <w:spacing w:line="360" w:lineRule="auto"/>
      <w:ind w:left="0" w:firstLine="0"/>
      <w:jc w:val="both"/>
    </w:pPr>
    <w:rPr>
      <w:rFonts w:ascii="Arial" w:hAnsi="Arial"/>
      <w:sz w:val="24"/>
    </w:rPr>
  </w:style>
  <w:style w:type="paragraph" w:customStyle="1" w:styleId="ReportText">
    <w:name w:val="Report Text"/>
    <w:basedOn w:val="a1"/>
    <w:rsid w:val="002F4DE7"/>
    <w:pPr>
      <w:spacing w:before="138"/>
      <w:ind w:left="1080"/>
    </w:pPr>
    <w:rPr>
      <w:rFonts w:ascii="Arial" w:hAnsi="Arial"/>
      <w:lang w:val="en-GB"/>
    </w:rPr>
  </w:style>
  <w:style w:type="paragraph" w:customStyle="1" w:styleId="font7">
    <w:name w:val="font7"/>
    <w:basedOn w:val="a1"/>
    <w:rsid w:val="002F4DE7"/>
    <w:pPr>
      <w:spacing w:before="100" w:beforeAutospacing="1" w:after="100" w:afterAutospacing="1"/>
    </w:pPr>
    <w:rPr>
      <w:sz w:val="22"/>
      <w:szCs w:val="22"/>
    </w:rPr>
  </w:style>
  <w:style w:type="paragraph" w:customStyle="1" w:styleId="font8">
    <w:name w:val="font8"/>
    <w:basedOn w:val="a1"/>
    <w:rsid w:val="002F4DE7"/>
    <w:pPr>
      <w:spacing w:before="100" w:beforeAutospacing="1" w:after="100" w:afterAutospacing="1"/>
    </w:pPr>
    <w:rPr>
      <w:sz w:val="22"/>
      <w:szCs w:val="22"/>
    </w:rPr>
  </w:style>
  <w:style w:type="paragraph" w:customStyle="1" w:styleId="font9">
    <w:name w:val="font9"/>
    <w:basedOn w:val="a1"/>
    <w:rsid w:val="002F4DE7"/>
    <w:pPr>
      <w:spacing w:before="100" w:beforeAutospacing="1" w:after="100" w:afterAutospacing="1"/>
    </w:pPr>
    <w:rPr>
      <w:color w:val="000000"/>
      <w:sz w:val="14"/>
      <w:szCs w:val="14"/>
    </w:rPr>
  </w:style>
  <w:style w:type="paragraph" w:customStyle="1" w:styleId="xl107">
    <w:name w:val="xl107"/>
    <w:basedOn w:val="a1"/>
    <w:rsid w:val="002F4DE7"/>
    <w:pPr>
      <w:pBdr>
        <w:bottom w:val="single" w:sz="8" w:space="0" w:color="auto"/>
      </w:pBdr>
      <w:spacing w:before="100" w:beforeAutospacing="1" w:after="100" w:afterAutospacing="1"/>
      <w:textAlignment w:val="top"/>
    </w:pPr>
    <w:rPr>
      <w:i/>
      <w:iCs/>
      <w:sz w:val="24"/>
      <w:szCs w:val="24"/>
    </w:rPr>
  </w:style>
  <w:style w:type="paragraph" w:customStyle="1" w:styleId="xl108">
    <w:name w:val="xl108"/>
    <w:basedOn w:val="a1"/>
    <w:rsid w:val="002F4DE7"/>
    <w:pPr>
      <w:pBdr>
        <w:bottom w:val="single" w:sz="8" w:space="0" w:color="auto"/>
        <w:right w:val="single" w:sz="8" w:space="0" w:color="auto"/>
      </w:pBdr>
      <w:spacing w:before="100" w:beforeAutospacing="1" w:after="100" w:afterAutospacing="1"/>
      <w:textAlignment w:val="top"/>
    </w:pPr>
    <w:rPr>
      <w:i/>
      <w:iCs/>
      <w:sz w:val="24"/>
      <w:szCs w:val="24"/>
    </w:rPr>
  </w:style>
  <w:style w:type="paragraph" w:customStyle="1" w:styleId="xl109">
    <w:name w:val="xl109"/>
    <w:basedOn w:val="a1"/>
    <w:rsid w:val="002F4DE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i/>
      <w:iCs/>
      <w:sz w:val="24"/>
      <w:szCs w:val="24"/>
    </w:rPr>
  </w:style>
  <w:style w:type="paragraph" w:customStyle="1" w:styleId="xl110">
    <w:name w:val="xl110"/>
    <w:basedOn w:val="a1"/>
    <w:rsid w:val="002F4DE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11">
    <w:name w:val="xl111"/>
    <w:basedOn w:val="a1"/>
    <w:rsid w:val="002F4DE7"/>
    <w:pPr>
      <w:pBdr>
        <w:left w:val="single" w:sz="8" w:space="0" w:color="auto"/>
        <w:bottom w:val="single" w:sz="8" w:space="0" w:color="auto"/>
        <w:right w:val="single" w:sz="8" w:space="0" w:color="auto"/>
      </w:pBdr>
      <w:spacing w:before="100" w:beforeAutospacing="1" w:after="100" w:afterAutospacing="1"/>
      <w:jc w:val="center"/>
      <w:textAlignment w:val="top"/>
    </w:pPr>
    <w:rPr>
      <w:i/>
      <w:iCs/>
      <w:sz w:val="24"/>
      <w:szCs w:val="24"/>
    </w:rPr>
  </w:style>
  <w:style w:type="paragraph" w:customStyle="1" w:styleId="xl112">
    <w:name w:val="xl112"/>
    <w:basedOn w:val="a1"/>
    <w:rsid w:val="002F4DE7"/>
    <w:pPr>
      <w:pBdr>
        <w:left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113">
    <w:name w:val="xl113"/>
    <w:basedOn w:val="a1"/>
    <w:rsid w:val="002F4DE7"/>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114">
    <w:name w:val="xl114"/>
    <w:basedOn w:val="a1"/>
    <w:rsid w:val="002F4DE7"/>
    <w:pPr>
      <w:pBdr>
        <w:left w:val="single" w:sz="8" w:space="0" w:color="auto"/>
        <w:right w:val="single" w:sz="8" w:space="0" w:color="auto"/>
      </w:pBdr>
      <w:spacing w:before="100" w:beforeAutospacing="1" w:after="100" w:afterAutospacing="1"/>
      <w:jc w:val="center"/>
    </w:pPr>
    <w:rPr>
      <w:sz w:val="24"/>
      <w:szCs w:val="24"/>
    </w:rPr>
  </w:style>
  <w:style w:type="paragraph" w:customStyle="1" w:styleId="xl115">
    <w:name w:val="xl115"/>
    <w:basedOn w:val="a1"/>
    <w:rsid w:val="002F4DE7"/>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16">
    <w:name w:val="xl116"/>
    <w:basedOn w:val="a1"/>
    <w:rsid w:val="002F4DE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117">
    <w:name w:val="xl117"/>
    <w:basedOn w:val="a1"/>
    <w:rsid w:val="002F4DE7"/>
    <w:pPr>
      <w:pBdr>
        <w:top w:val="single" w:sz="8" w:space="0" w:color="auto"/>
        <w:left w:val="single" w:sz="8" w:space="0" w:color="auto"/>
        <w:right w:val="single" w:sz="8" w:space="0" w:color="auto"/>
      </w:pBdr>
      <w:spacing w:before="100" w:beforeAutospacing="1" w:after="100" w:afterAutospacing="1"/>
      <w:jc w:val="center"/>
      <w:textAlignment w:val="top"/>
    </w:pPr>
    <w:rPr>
      <w:i/>
      <w:iCs/>
      <w:sz w:val="24"/>
      <w:szCs w:val="24"/>
    </w:rPr>
  </w:style>
  <w:style w:type="paragraph" w:customStyle="1" w:styleId="xl118">
    <w:name w:val="xl118"/>
    <w:basedOn w:val="a1"/>
    <w:rsid w:val="002F4DE7"/>
    <w:pPr>
      <w:pBdr>
        <w:left w:val="single" w:sz="8" w:space="0" w:color="auto"/>
        <w:right w:val="single" w:sz="8" w:space="0" w:color="auto"/>
      </w:pBdr>
      <w:spacing w:before="100" w:beforeAutospacing="1" w:after="100" w:afterAutospacing="1"/>
      <w:jc w:val="center"/>
      <w:textAlignment w:val="top"/>
    </w:pPr>
    <w:rPr>
      <w:i/>
      <w:iCs/>
      <w:sz w:val="24"/>
      <w:szCs w:val="24"/>
    </w:rPr>
  </w:style>
  <w:style w:type="paragraph" w:customStyle="1" w:styleId="xl119">
    <w:name w:val="xl119"/>
    <w:basedOn w:val="a1"/>
    <w:rsid w:val="002F4DE7"/>
    <w:pPr>
      <w:spacing w:before="100" w:beforeAutospacing="1" w:after="100" w:afterAutospacing="1"/>
      <w:jc w:val="center"/>
    </w:pPr>
    <w:rPr>
      <w:sz w:val="24"/>
      <w:szCs w:val="24"/>
    </w:rPr>
  </w:style>
  <w:style w:type="paragraph" w:customStyle="1" w:styleId="xl120">
    <w:name w:val="xl120"/>
    <w:basedOn w:val="a1"/>
    <w:rsid w:val="002F4DE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21">
    <w:name w:val="xl121"/>
    <w:basedOn w:val="a1"/>
    <w:rsid w:val="002F4DE7"/>
    <w:pPr>
      <w:pBdr>
        <w:left w:val="single" w:sz="8" w:space="0" w:color="auto"/>
        <w:bottom w:val="single" w:sz="8" w:space="0" w:color="auto"/>
        <w:right w:val="single" w:sz="8" w:space="0" w:color="auto"/>
      </w:pBdr>
      <w:spacing w:before="100" w:beforeAutospacing="1" w:after="100" w:afterAutospacing="1"/>
      <w:jc w:val="center"/>
    </w:pPr>
    <w:rPr>
      <w:i/>
      <w:iCs/>
      <w:sz w:val="24"/>
      <w:szCs w:val="24"/>
    </w:rPr>
  </w:style>
  <w:style w:type="paragraph" w:customStyle="1" w:styleId="xl122">
    <w:name w:val="xl122"/>
    <w:basedOn w:val="a1"/>
    <w:rsid w:val="002F4DE7"/>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123">
    <w:name w:val="xl123"/>
    <w:basedOn w:val="a1"/>
    <w:rsid w:val="002F4DE7"/>
    <w:pPr>
      <w:pBdr>
        <w:top w:val="single" w:sz="8" w:space="0" w:color="auto"/>
        <w:left w:val="single" w:sz="8" w:space="0" w:color="auto"/>
        <w:bottom w:val="single" w:sz="8" w:space="0" w:color="auto"/>
      </w:pBdr>
      <w:spacing w:before="100" w:beforeAutospacing="1" w:after="100" w:afterAutospacing="1"/>
      <w:textAlignment w:val="top"/>
    </w:pPr>
    <w:rPr>
      <w:i/>
      <w:iCs/>
      <w:sz w:val="24"/>
      <w:szCs w:val="24"/>
    </w:rPr>
  </w:style>
  <w:style w:type="paragraph" w:customStyle="1" w:styleId="xl124">
    <w:name w:val="xl124"/>
    <w:basedOn w:val="a1"/>
    <w:rsid w:val="002F4DE7"/>
    <w:pPr>
      <w:pBdr>
        <w:top w:val="single" w:sz="8" w:space="0" w:color="auto"/>
        <w:bottom w:val="single" w:sz="8" w:space="0" w:color="auto"/>
      </w:pBdr>
      <w:spacing w:before="100" w:beforeAutospacing="1" w:after="100" w:afterAutospacing="1"/>
      <w:textAlignment w:val="top"/>
    </w:pPr>
    <w:rPr>
      <w:i/>
      <w:iCs/>
      <w:sz w:val="24"/>
      <w:szCs w:val="24"/>
    </w:rPr>
  </w:style>
  <w:style w:type="paragraph" w:customStyle="1" w:styleId="xl125">
    <w:name w:val="xl125"/>
    <w:basedOn w:val="a1"/>
    <w:rsid w:val="002F4DE7"/>
    <w:pPr>
      <w:numPr>
        <w:numId w:val="8"/>
      </w:numPr>
      <w:pBdr>
        <w:top w:val="single" w:sz="8" w:space="0" w:color="auto"/>
        <w:bottom w:val="single" w:sz="8" w:space="0" w:color="auto"/>
        <w:right w:val="single" w:sz="8" w:space="0" w:color="auto"/>
      </w:pBdr>
      <w:tabs>
        <w:tab w:val="clear" w:pos="360"/>
      </w:tabs>
      <w:spacing w:before="100" w:beforeAutospacing="1" w:after="100" w:afterAutospacing="1"/>
      <w:ind w:left="0" w:firstLine="0"/>
      <w:textAlignment w:val="top"/>
    </w:pPr>
    <w:rPr>
      <w:i/>
      <w:iCs/>
      <w:sz w:val="24"/>
      <w:szCs w:val="24"/>
    </w:rPr>
  </w:style>
  <w:style w:type="paragraph" w:customStyle="1" w:styleId="xl126">
    <w:name w:val="xl126"/>
    <w:basedOn w:val="a1"/>
    <w:rsid w:val="002F4DE7"/>
    <w:pPr>
      <w:pBdr>
        <w:bottom w:val="single" w:sz="8" w:space="0" w:color="auto"/>
        <w:right w:val="single" w:sz="8" w:space="0" w:color="auto"/>
      </w:pBdr>
      <w:spacing w:before="100" w:beforeAutospacing="1" w:after="100" w:afterAutospacing="1"/>
      <w:jc w:val="center"/>
    </w:pPr>
    <w:rPr>
      <w:i/>
      <w:iCs/>
      <w:sz w:val="24"/>
      <w:szCs w:val="24"/>
    </w:rPr>
  </w:style>
  <w:style w:type="paragraph" w:customStyle="1" w:styleId="xl127">
    <w:name w:val="xl127"/>
    <w:basedOn w:val="a1"/>
    <w:rsid w:val="002F4DE7"/>
    <w:pPr>
      <w:pBdr>
        <w:bottom w:val="single" w:sz="8" w:space="0" w:color="auto"/>
        <w:right w:val="single" w:sz="8" w:space="0" w:color="auto"/>
      </w:pBdr>
      <w:spacing w:before="100" w:beforeAutospacing="1" w:after="100" w:afterAutospacing="1"/>
      <w:jc w:val="center"/>
      <w:textAlignment w:val="top"/>
    </w:pPr>
    <w:rPr>
      <w:i/>
      <w:iCs/>
      <w:sz w:val="24"/>
      <w:szCs w:val="24"/>
    </w:rPr>
  </w:style>
  <w:style w:type="paragraph" w:customStyle="1" w:styleId="xl128">
    <w:name w:val="xl128"/>
    <w:basedOn w:val="a1"/>
    <w:rsid w:val="002F4DE7"/>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9">
    <w:name w:val="xl129"/>
    <w:basedOn w:val="a1"/>
    <w:rsid w:val="002F4DE7"/>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130">
    <w:name w:val="xl130"/>
    <w:basedOn w:val="a1"/>
    <w:rsid w:val="002F4DE7"/>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character" w:customStyle="1" w:styleId="zakonspanusual2">
    <w:name w:val="zakon_spanusual2"/>
    <w:rsid w:val="002F4DE7"/>
    <w:rPr>
      <w:rFonts w:ascii="Arial" w:hAnsi="Arial" w:cs="Arial" w:hint="default"/>
      <w:color w:val="000000"/>
      <w:sz w:val="18"/>
      <w:szCs w:val="18"/>
    </w:rPr>
  </w:style>
  <w:style w:type="paragraph" w:customStyle="1" w:styleId="1">
    <w:name w:val="СТИЛЬ 1"/>
    <w:rsid w:val="002F4DE7"/>
    <w:pPr>
      <w:numPr>
        <w:numId w:val="3"/>
      </w:numPr>
      <w:spacing w:before="240" w:after="120"/>
      <w:jc w:val="both"/>
    </w:pPr>
    <w:rPr>
      <w:b/>
      <w:sz w:val="28"/>
      <w:szCs w:val="24"/>
    </w:rPr>
  </w:style>
  <w:style w:type="paragraph" w:customStyle="1" w:styleId="20">
    <w:name w:val="СТИЛЬ 2"/>
    <w:basedOn w:val="1"/>
    <w:rsid w:val="002F4DE7"/>
    <w:pPr>
      <w:numPr>
        <w:ilvl w:val="1"/>
      </w:numPr>
    </w:pPr>
    <w:rPr>
      <w:b w:val="0"/>
      <w:szCs w:val="28"/>
    </w:rPr>
  </w:style>
  <w:style w:type="paragraph" w:customStyle="1" w:styleId="3">
    <w:name w:val="СТИЛЬ 3"/>
    <w:basedOn w:val="a1"/>
    <w:rsid w:val="002F4DE7"/>
    <w:pPr>
      <w:numPr>
        <w:ilvl w:val="2"/>
        <w:numId w:val="3"/>
      </w:numPr>
      <w:spacing w:before="120" w:after="120"/>
      <w:jc w:val="both"/>
    </w:pPr>
    <w:rPr>
      <w:sz w:val="28"/>
      <w:szCs w:val="24"/>
    </w:rPr>
  </w:style>
  <w:style w:type="paragraph" w:customStyle="1" w:styleId="223">
    <w:name w:val="Знак Знак Знак2 Знак2"/>
    <w:basedOn w:val="a1"/>
    <w:rsid w:val="002F4DE7"/>
    <w:pPr>
      <w:widowControl w:val="0"/>
      <w:adjustRightInd w:val="0"/>
      <w:spacing w:after="160" w:line="240" w:lineRule="exact"/>
      <w:jc w:val="right"/>
    </w:pPr>
    <w:rPr>
      <w:lang w:val="en-GB" w:eastAsia="en-US"/>
    </w:rPr>
  </w:style>
  <w:style w:type="paragraph" w:customStyle="1" w:styleId="StyleBodyTextJustifiedBefore5ptAfter5ptKernat1">
    <w:name w:val="Style Body Text + Justified Before:  5 pt After:  5 pt Kern at 1..."/>
    <w:basedOn w:val="ab"/>
    <w:rsid w:val="002F4DE7"/>
    <w:pPr>
      <w:tabs>
        <w:tab w:val="num" w:pos="720"/>
      </w:tabs>
      <w:spacing w:before="100" w:after="100"/>
      <w:ind w:left="720" w:hanging="360"/>
    </w:pPr>
    <w:rPr>
      <w:rFonts w:ascii="Times New Roman" w:hAnsi="Times New Roman" w:cs="Times New Roman"/>
      <w:b w:val="0"/>
      <w:bCs w:val="0"/>
      <w:kern w:val="28"/>
      <w:sz w:val="24"/>
    </w:rPr>
  </w:style>
  <w:style w:type="paragraph" w:customStyle="1" w:styleId="2f4">
    <w:name w:val="Обычный2"/>
    <w:rsid w:val="002F4DE7"/>
    <w:pPr>
      <w:widowControl w:val="0"/>
      <w:spacing w:line="300" w:lineRule="auto"/>
      <w:ind w:firstLine="720"/>
      <w:jc w:val="both"/>
    </w:pPr>
    <w:rPr>
      <w:snapToGrid w:val="0"/>
      <w:sz w:val="24"/>
    </w:rPr>
  </w:style>
  <w:style w:type="paragraph" w:customStyle="1" w:styleId="2f5">
    <w:name w:val="заголовок 2"/>
    <w:basedOn w:val="a1"/>
    <w:next w:val="ab"/>
    <w:rsid w:val="002F4DE7"/>
    <w:pPr>
      <w:keepNext/>
      <w:keepLines/>
      <w:suppressAutoHyphens/>
      <w:spacing w:before="240" w:after="120"/>
      <w:jc w:val="both"/>
    </w:pPr>
    <w:rPr>
      <w:rFonts w:eastAsia="Calibri"/>
      <w:b/>
      <w:bCs/>
      <w:sz w:val="28"/>
      <w:szCs w:val="28"/>
      <w:lang w:eastAsia="ar-SA"/>
    </w:rPr>
  </w:style>
  <w:style w:type="paragraph" w:customStyle="1" w:styleId="1fe">
    <w:name w:val="Маркир_1"/>
    <w:basedOn w:val="a1"/>
    <w:rsid w:val="002F4DE7"/>
    <w:pPr>
      <w:tabs>
        <w:tab w:val="num" w:pos="720"/>
      </w:tabs>
      <w:suppressAutoHyphens/>
      <w:ind w:left="720" w:hanging="720"/>
    </w:pPr>
    <w:rPr>
      <w:rFonts w:eastAsia="Calibri"/>
      <w:sz w:val="28"/>
      <w:szCs w:val="28"/>
      <w:lang w:eastAsia="ar-SA"/>
    </w:rPr>
  </w:style>
  <w:style w:type="character" w:customStyle="1" w:styleId="44">
    <w:name w:val="Знак Знак4"/>
    <w:locked/>
    <w:rsid w:val="002F4DE7"/>
    <w:rPr>
      <w:sz w:val="24"/>
      <w:szCs w:val="24"/>
      <w:lang w:val="ru-RU" w:eastAsia="ru-RU" w:bidi="ar-SA"/>
    </w:rPr>
  </w:style>
  <w:style w:type="character" w:styleId="afffff7">
    <w:name w:val="line number"/>
    <w:basedOn w:val="a2"/>
    <w:rsid w:val="002F4DE7"/>
  </w:style>
  <w:style w:type="character" w:customStyle="1" w:styleId="52">
    <w:name w:val="Знак Знак5"/>
    <w:rsid w:val="002F4DE7"/>
    <w:rPr>
      <w:sz w:val="24"/>
      <w:szCs w:val="24"/>
      <w:lang w:val="ru-RU" w:eastAsia="ru-RU" w:bidi="ar-SA"/>
    </w:rPr>
  </w:style>
  <w:style w:type="paragraph" w:customStyle="1" w:styleId="PlainText11">
    <w:name w:val="Plain Text11"/>
    <w:basedOn w:val="a1"/>
    <w:rsid w:val="002F4DE7"/>
    <w:rPr>
      <w:rFonts w:ascii="Courier New" w:eastAsia="Calibri" w:hAnsi="Courier New" w:cs="Courier New"/>
    </w:rPr>
  </w:style>
  <w:style w:type="paragraph" w:customStyle="1" w:styleId="216">
    <w:name w:val="Знак Знак Знак2 Знак1"/>
    <w:basedOn w:val="a1"/>
    <w:rsid w:val="002F4DE7"/>
    <w:pPr>
      <w:widowControl w:val="0"/>
      <w:adjustRightInd w:val="0"/>
      <w:spacing w:after="160" w:line="240" w:lineRule="exact"/>
      <w:jc w:val="right"/>
    </w:pPr>
    <w:rPr>
      <w:rFonts w:eastAsia="Calibri"/>
      <w:lang w:val="en-GB" w:eastAsia="en-US"/>
    </w:rPr>
  </w:style>
  <w:style w:type="paragraph" w:customStyle="1" w:styleId="Normal2">
    <w:name w:val="Normal2"/>
    <w:rsid w:val="002F4DE7"/>
    <w:pPr>
      <w:widowControl w:val="0"/>
      <w:spacing w:line="300" w:lineRule="auto"/>
      <w:ind w:firstLine="720"/>
      <w:jc w:val="both"/>
    </w:pPr>
    <w:rPr>
      <w:rFonts w:eastAsia="Calibri"/>
      <w:sz w:val="24"/>
      <w:szCs w:val="24"/>
    </w:rPr>
  </w:style>
  <w:style w:type="paragraph" w:customStyle="1" w:styleId="CharCharCharChar2">
    <w:name w:val="Знак Знак Знак Знак Знак Знак Знак Знак Знак Знак Char Char Знак Char Char Знак"/>
    <w:basedOn w:val="a1"/>
    <w:rsid w:val="002F4DE7"/>
    <w:pPr>
      <w:spacing w:after="160" w:line="240" w:lineRule="exact"/>
    </w:pPr>
    <w:rPr>
      <w:rFonts w:ascii="Verdana" w:eastAsia="Calibri" w:hAnsi="Verdana" w:cs="Verdana"/>
      <w:lang w:val="en-US" w:eastAsia="en-US"/>
    </w:rPr>
  </w:style>
  <w:style w:type="character" w:customStyle="1" w:styleId="510">
    <w:name w:val="Знак Знак51"/>
    <w:rsid w:val="002F4DE7"/>
    <w:rPr>
      <w:sz w:val="24"/>
      <w:szCs w:val="24"/>
      <w:lang w:val="ru-RU" w:eastAsia="ru-RU"/>
    </w:rPr>
  </w:style>
  <w:style w:type="character" w:customStyle="1" w:styleId="412">
    <w:name w:val="Знак Знак41"/>
    <w:rsid w:val="002F4DE7"/>
    <w:rPr>
      <w:sz w:val="24"/>
      <w:szCs w:val="24"/>
      <w:lang w:val="ru-RU" w:eastAsia="ru-RU" w:bidi="ar-SA"/>
    </w:rPr>
  </w:style>
  <w:style w:type="paragraph" w:customStyle="1" w:styleId="CharCharCharChar10">
    <w:name w:val="Знак Знак Знак Знак Знак Знак Знак Знак Знак Знак Char Char Знак Char Char Знак1"/>
    <w:basedOn w:val="a1"/>
    <w:rsid w:val="002F4DE7"/>
    <w:pPr>
      <w:spacing w:after="160" w:line="240" w:lineRule="exact"/>
    </w:pPr>
    <w:rPr>
      <w:rFonts w:ascii="Verdana" w:hAnsi="Verdana" w:cs="Verdana"/>
      <w:lang w:val="en-US" w:eastAsia="en-US"/>
    </w:rPr>
  </w:style>
  <w:style w:type="character" w:customStyle="1" w:styleId="120">
    <w:name w:val="Знак Знак12"/>
    <w:locked/>
    <w:rsid w:val="002F4DE7"/>
    <w:rPr>
      <w:sz w:val="24"/>
      <w:szCs w:val="24"/>
      <w:lang w:val="ru-RU" w:eastAsia="ru-RU" w:bidi="ar-SA"/>
    </w:rPr>
  </w:style>
  <w:style w:type="character" w:customStyle="1" w:styleId="BodyTextChar">
    <w:name w:val="Body Text Char"/>
    <w:locked/>
    <w:rsid w:val="002F4DE7"/>
    <w:rPr>
      <w:rFonts w:ascii="Times New Roman" w:hAnsi="Times New Roman" w:cs="Times New Roman"/>
      <w:sz w:val="24"/>
      <w:szCs w:val="24"/>
      <w:lang w:val="x-none" w:eastAsia="ru-RU"/>
    </w:rPr>
  </w:style>
  <w:style w:type="character" w:customStyle="1" w:styleId="iceouttxt">
    <w:name w:val="iceouttxt"/>
    <w:rsid w:val="002F4DE7"/>
    <w:rPr>
      <w:rFonts w:cs="Times New Roman"/>
    </w:rPr>
  </w:style>
  <w:style w:type="character" w:customStyle="1" w:styleId="Heading1Char">
    <w:name w:val="Heading 1 Char"/>
    <w:aliases w:val="H1 Char,. Char,Название спецификации Char,h:1 Char,h:1app Char,TF-Overskrift 1 Char,H11 Char,R1 Char,Titre 0 Char,Section Char"/>
    <w:locked/>
    <w:rsid w:val="002F4DE7"/>
    <w:rPr>
      <w:rFonts w:ascii="Times New Roman" w:hAnsi="Times New Roman" w:cs="Times New Roman"/>
      <w:b/>
      <w:bCs/>
      <w:sz w:val="20"/>
      <w:szCs w:val="20"/>
      <w:lang w:val="en-US" w:eastAsia="x-none"/>
    </w:rPr>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locked/>
    <w:rsid w:val="002F4DE7"/>
    <w:rPr>
      <w:rFonts w:ascii="Arial" w:hAnsi="Arial" w:cs="Arial"/>
      <w:b/>
      <w:bCs/>
      <w:i/>
      <w:iCs/>
      <w:sz w:val="28"/>
      <w:szCs w:val="28"/>
      <w:lang w:val="x-none" w:eastAsia="ru-RU"/>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locked/>
    <w:rsid w:val="002F4DE7"/>
    <w:rPr>
      <w:rFonts w:ascii="Arial" w:hAnsi="Arial" w:cs="Arial"/>
      <w:sz w:val="20"/>
      <w:szCs w:val="20"/>
      <w:lang w:val="en-US" w:eastAsia="x-none"/>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2F4DE7"/>
    <w:rPr>
      <w:rFonts w:ascii="Times New Roman" w:hAnsi="Times New Roman" w:cs="Times New Roman"/>
      <w:snapToGrid w:val="0"/>
      <w:sz w:val="24"/>
      <w:szCs w:val="24"/>
      <w:lang w:val="x-none" w:eastAsia="ru-RU"/>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
    <w:locked/>
    <w:rsid w:val="002F4DE7"/>
    <w:rPr>
      <w:rFonts w:ascii="Times New Roman" w:hAnsi="Times New Roman" w:cs="Times New Roman"/>
      <w:b/>
      <w:bCs/>
      <w:sz w:val="20"/>
      <w:szCs w:val="20"/>
      <w:lang w:val="en-US" w:eastAsia="x-none"/>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locked/>
    <w:rsid w:val="002F4DE7"/>
    <w:rPr>
      <w:rFonts w:ascii="Times New Roman" w:hAnsi="Times New Roman" w:cs="Times New Roman"/>
      <w:sz w:val="20"/>
      <w:szCs w:val="20"/>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locked/>
    <w:rsid w:val="002F4DE7"/>
    <w:rPr>
      <w:rFonts w:ascii="Times New Roman" w:hAnsi="Times New Roman" w:cs="Times New Roman"/>
      <w:b/>
      <w:bCs/>
      <w:sz w:val="20"/>
      <w:szCs w:val="20"/>
    </w:rPr>
  </w:style>
  <w:style w:type="character" w:customStyle="1" w:styleId="Heading6Char1">
    <w:name w:val="Heading 6 Char1"/>
    <w:aliases w:val="ITT t6 Char1,PA Appendix Char1,6 Char1,Bullet list Char1,Bullet list1 Char1,Bullet list2 Char1,Bullet list11 Char1,Bullet list3 Char1,Bullet list12 Char1,Bullet list21 Char1,Bullet list111 Char1,Bullet lis Char1,H6 Char1"/>
    <w:locked/>
    <w:rsid w:val="002F4DE7"/>
    <w:rPr>
      <w:rFonts w:ascii="Times New Roman" w:hAnsi="Times New Roman" w:cs="Times New Roman"/>
      <w:color w:val="000000"/>
      <w:spacing w:val="-3"/>
      <w:sz w:val="20"/>
      <w:szCs w:val="20"/>
    </w:rPr>
  </w:style>
  <w:style w:type="character" w:customStyle="1" w:styleId="Heading7Char1">
    <w:name w:val="Heading 7 Char1"/>
    <w:aliases w:val="ITT t7 Char1,PA Appendix Major Char1,7 Char1,req3 Char1,letter list Char1,lettered list Char1,letter list1 Char1,lettered list1 Char1,letter list2 Char1,lettered list2 Char1,letter list11 Char1,lettered list11 Char1,letter list3 Char1"/>
    <w:locked/>
    <w:rsid w:val="002F4DE7"/>
    <w:rPr>
      <w:rFonts w:ascii="Times New Roman" w:hAnsi="Times New Roman" w:cs="Times New Roman"/>
      <w:sz w:val="20"/>
      <w:szCs w:val="20"/>
    </w:rPr>
  </w:style>
  <w:style w:type="character" w:customStyle="1" w:styleId="BodyTextIndent2Char">
    <w:name w:val="Body Text Indent 2 Char"/>
    <w:locked/>
    <w:rsid w:val="002F4DE7"/>
    <w:rPr>
      <w:rFonts w:ascii="Times New Roman" w:hAnsi="Times New Roman" w:cs="Times New Roman"/>
      <w:sz w:val="24"/>
      <w:szCs w:val="24"/>
      <w:lang w:val="x-none" w:eastAsia="ru-RU"/>
    </w:rPr>
  </w:style>
  <w:style w:type="character" w:customStyle="1" w:styleId="BodyTextIndentChar">
    <w:name w:val="Body Text Indent Char"/>
    <w:locked/>
    <w:rsid w:val="002F4DE7"/>
    <w:rPr>
      <w:rFonts w:ascii="Times New Roman" w:hAnsi="Times New Roman" w:cs="Times New Roman"/>
      <w:sz w:val="24"/>
      <w:szCs w:val="24"/>
      <w:lang w:val="x-none" w:eastAsia="ru-RU"/>
    </w:rPr>
  </w:style>
  <w:style w:type="character" w:customStyle="1" w:styleId="HeaderChar">
    <w:name w:val="Header Char"/>
    <w:locked/>
    <w:rsid w:val="002F4DE7"/>
    <w:rPr>
      <w:rFonts w:ascii="Times New Roman" w:hAnsi="Times New Roman" w:cs="Times New Roman"/>
      <w:sz w:val="24"/>
      <w:szCs w:val="24"/>
      <w:lang w:val="x-none" w:eastAsia="ru-RU"/>
    </w:rPr>
  </w:style>
  <w:style w:type="character" w:customStyle="1" w:styleId="FooterChar">
    <w:name w:val="Footer Char"/>
    <w:locked/>
    <w:rsid w:val="002F4DE7"/>
    <w:rPr>
      <w:rFonts w:ascii="Times New Roman" w:hAnsi="Times New Roman" w:cs="Times New Roman"/>
      <w:sz w:val="24"/>
      <w:szCs w:val="24"/>
      <w:lang w:val="x-none" w:eastAsia="ru-RU"/>
    </w:rPr>
  </w:style>
  <w:style w:type="character" w:customStyle="1" w:styleId="BodyText3Char">
    <w:name w:val="Body Text 3 Char"/>
    <w:locked/>
    <w:rsid w:val="002F4DE7"/>
    <w:rPr>
      <w:rFonts w:ascii="Times New Roman" w:hAnsi="Times New Roman" w:cs="Times New Roman"/>
      <w:sz w:val="16"/>
      <w:szCs w:val="16"/>
      <w:lang w:val="x-none" w:eastAsia="ru-RU"/>
    </w:rPr>
  </w:style>
  <w:style w:type="character" w:customStyle="1" w:styleId="BodyText2Char">
    <w:name w:val="Body Text 2 Char"/>
    <w:locked/>
    <w:rsid w:val="002F4DE7"/>
    <w:rPr>
      <w:rFonts w:ascii="Times New Roman" w:hAnsi="Times New Roman" w:cs="Times New Roman"/>
      <w:sz w:val="24"/>
      <w:szCs w:val="24"/>
      <w:lang w:val="x-none" w:eastAsia="ru-RU"/>
    </w:rPr>
  </w:style>
  <w:style w:type="character" w:customStyle="1" w:styleId="PlainTextChar">
    <w:name w:val="Plain Text Char"/>
    <w:locked/>
    <w:rsid w:val="002F4DE7"/>
    <w:rPr>
      <w:rFonts w:ascii="Courier New" w:hAnsi="Courier New" w:cs="Courier New"/>
      <w:sz w:val="20"/>
      <w:szCs w:val="20"/>
      <w:lang w:val="x-none" w:eastAsia="ru-RU"/>
    </w:rPr>
  </w:style>
  <w:style w:type="character" w:customStyle="1" w:styleId="BodyTextIndent3Char">
    <w:name w:val="Body Text Indent 3 Char"/>
    <w:locked/>
    <w:rsid w:val="002F4DE7"/>
    <w:rPr>
      <w:rFonts w:ascii="Times New Roman" w:hAnsi="Times New Roman" w:cs="Times New Roman"/>
      <w:sz w:val="16"/>
      <w:szCs w:val="16"/>
      <w:lang w:val="x-none" w:eastAsia="ru-RU"/>
    </w:rPr>
  </w:style>
  <w:style w:type="character" w:customStyle="1" w:styleId="TitleChar">
    <w:name w:val="Title Char"/>
    <w:locked/>
    <w:rsid w:val="002F4DE7"/>
    <w:rPr>
      <w:rFonts w:ascii="Arial" w:hAnsi="Arial" w:cs="Arial"/>
      <w:b/>
      <w:bCs/>
      <w:kern w:val="28"/>
      <w:sz w:val="20"/>
      <w:szCs w:val="20"/>
      <w:lang w:val="x-none" w:eastAsia="ru-RU"/>
    </w:rPr>
  </w:style>
  <w:style w:type="paragraph" w:customStyle="1" w:styleId="217">
    <w:name w:val="Обычный21"/>
    <w:rsid w:val="002F4DE7"/>
    <w:pPr>
      <w:widowControl w:val="0"/>
      <w:spacing w:line="300" w:lineRule="auto"/>
      <w:ind w:firstLine="720"/>
      <w:jc w:val="both"/>
    </w:pPr>
    <w:rPr>
      <w:sz w:val="24"/>
      <w:szCs w:val="24"/>
    </w:rPr>
  </w:style>
  <w:style w:type="character" w:customStyle="1" w:styleId="objecttitle">
    <w:name w:val="object_title"/>
    <w:rsid w:val="002F4DE7"/>
    <w:rPr>
      <w:rFonts w:cs="Times New Roman"/>
    </w:rPr>
  </w:style>
  <w:style w:type="character" w:customStyle="1" w:styleId="dfaq">
    <w:name w:val="dfaq"/>
    <w:rsid w:val="002F4DE7"/>
    <w:rPr>
      <w:rFonts w:cs="Times New Roman"/>
    </w:rPr>
  </w:style>
  <w:style w:type="paragraph" w:customStyle="1" w:styleId="130">
    <w:name w:val="Знак Знак13"/>
    <w:basedOn w:val="a1"/>
    <w:next w:val="a1"/>
    <w:semiHidden/>
    <w:rsid w:val="00E528CD"/>
    <w:pPr>
      <w:spacing w:after="160" w:line="240" w:lineRule="exact"/>
    </w:pPr>
    <w:rPr>
      <w:rFonts w:ascii="Arial" w:hAnsi="Arial" w:cs="Arial"/>
      <w:lang w:val="en-US" w:eastAsia="en-US"/>
    </w:rPr>
  </w:style>
  <w:style w:type="paragraph" w:customStyle="1" w:styleId="ParagraphStyle">
    <w:name w:val="Paragraph Style"/>
    <w:rsid w:val="00D37A97"/>
    <w:pPr>
      <w:widowControl w:val="0"/>
      <w:autoSpaceDE w:val="0"/>
      <w:autoSpaceDN w:val="0"/>
      <w:adjustRightInd w:val="0"/>
    </w:pPr>
    <w:rPr>
      <w:sz w:val="24"/>
      <w:szCs w:val="24"/>
    </w:rPr>
  </w:style>
  <w:style w:type="character" w:customStyle="1" w:styleId="Normaltext">
    <w:name w:val="Normal text"/>
    <w:rsid w:val="00D37A97"/>
    <w:rPr>
      <w:sz w:val="20"/>
    </w:rPr>
  </w:style>
  <w:style w:type="character" w:customStyle="1" w:styleId="Heading">
    <w:name w:val="Heading"/>
    <w:uiPriority w:val="99"/>
    <w:rsid w:val="00DF3A58"/>
    <w:rPr>
      <w:b/>
      <w:sz w:val="20"/>
    </w:rPr>
  </w:style>
  <w:style w:type="character" w:customStyle="1" w:styleId="2f6">
    <w:name w:val="Основной текст (2)_"/>
    <w:link w:val="2f7"/>
    <w:rsid w:val="00ED6076"/>
    <w:rPr>
      <w:shd w:val="clear" w:color="auto" w:fill="FFFFFF"/>
    </w:rPr>
  </w:style>
  <w:style w:type="paragraph" w:customStyle="1" w:styleId="2f7">
    <w:name w:val="Основной текст (2)"/>
    <w:basedOn w:val="a1"/>
    <w:link w:val="2f6"/>
    <w:rsid w:val="00ED6076"/>
    <w:pPr>
      <w:shd w:val="clear" w:color="auto" w:fill="FFFFFF"/>
      <w:spacing w:line="0" w:lineRule="atLeast"/>
    </w:pPr>
  </w:style>
  <w:style w:type="paragraph" w:customStyle="1" w:styleId="2f8">
    <w:name w:val="Абзац списка2"/>
    <w:basedOn w:val="a1"/>
    <w:rsid w:val="0009092F"/>
    <w:pPr>
      <w:ind w:left="720"/>
      <w:contextualSpacing/>
    </w:pPr>
    <w:rPr>
      <w:noProof/>
      <w:sz w:val="24"/>
      <w:szCs w:val="24"/>
    </w:rPr>
  </w:style>
  <w:style w:type="paragraph" w:customStyle="1" w:styleId="afffff8">
    <w:name w:val="Знак Знак Знак Знак Знак Знак"/>
    <w:basedOn w:val="a1"/>
    <w:rsid w:val="00611698"/>
    <w:pPr>
      <w:widowControl w:val="0"/>
      <w:adjustRightInd w:val="0"/>
      <w:spacing w:after="160" w:line="240" w:lineRule="exact"/>
      <w:jc w:val="right"/>
    </w:pPr>
    <w:rPr>
      <w:lang w:val="en-GB" w:eastAsia="en-US"/>
    </w:rPr>
  </w:style>
  <w:style w:type="paragraph" w:customStyle="1" w:styleId="afffff9">
    <w:name w:val="Текст документа"/>
    <w:basedOn w:val="a1"/>
    <w:rsid w:val="0014412D"/>
    <w:pPr>
      <w:spacing w:line="360" w:lineRule="auto"/>
      <w:ind w:firstLine="720"/>
      <w:jc w:val="both"/>
    </w:pPr>
    <w:rPr>
      <w:sz w:val="24"/>
      <w:szCs w:val="24"/>
    </w:rPr>
  </w:style>
  <w:style w:type="paragraph" w:customStyle="1" w:styleId="afffffa">
    <w:name w:val="Подраздел"/>
    <w:basedOn w:val="a1"/>
    <w:rsid w:val="0014412D"/>
    <w:pPr>
      <w:suppressAutoHyphens/>
      <w:spacing w:before="240" w:after="120"/>
      <w:jc w:val="center"/>
    </w:pPr>
    <w:rPr>
      <w:rFonts w:ascii="TimesDL" w:hAnsi="TimesDL"/>
      <w:b/>
      <w:smallCaps/>
      <w:spacing w:val="-2"/>
      <w:sz w:val="24"/>
      <w:lang w:eastAsia="ar-SA"/>
    </w:rPr>
  </w:style>
  <w:style w:type="character" w:customStyle="1" w:styleId="92">
    <w:name w:val="Основной текст (9)_"/>
    <w:link w:val="93"/>
    <w:uiPriority w:val="99"/>
    <w:locked/>
    <w:rsid w:val="0014412D"/>
    <w:rPr>
      <w:sz w:val="23"/>
      <w:szCs w:val="23"/>
      <w:shd w:val="clear" w:color="auto" w:fill="FFFFFF"/>
    </w:rPr>
  </w:style>
  <w:style w:type="paragraph" w:customStyle="1" w:styleId="93">
    <w:name w:val="Основной текст (9)"/>
    <w:basedOn w:val="a1"/>
    <w:link w:val="92"/>
    <w:uiPriority w:val="99"/>
    <w:rsid w:val="0014412D"/>
    <w:pPr>
      <w:widowControl w:val="0"/>
      <w:shd w:val="clear" w:color="auto" w:fill="FFFFFF"/>
      <w:spacing w:line="240" w:lineRule="atLeast"/>
      <w:jc w:val="both"/>
    </w:pPr>
    <w:rPr>
      <w:sz w:val="23"/>
      <w:szCs w:val="23"/>
    </w:rPr>
  </w:style>
  <w:style w:type="paragraph" w:customStyle="1" w:styleId="afffffb">
    <w:name w:val="a"/>
    <w:basedOn w:val="a1"/>
    <w:rsid w:val="0047214A"/>
    <w:pPr>
      <w:tabs>
        <w:tab w:val="num" w:pos="360"/>
      </w:tabs>
      <w:snapToGrid w:val="0"/>
      <w:spacing w:line="360" w:lineRule="auto"/>
      <w:ind w:left="1134" w:hanging="567"/>
      <w:jc w:val="both"/>
    </w:pPr>
    <w:rPr>
      <w:sz w:val="28"/>
      <w:szCs w:val="28"/>
    </w:rPr>
  </w:style>
  <w:style w:type="numbering" w:customStyle="1" w:styleId="1ff">
    <w:name w:val="Нет списка1"/>
    <w:next w:val="a4"/>
    <w:uiPriority w:val="99"/>
    <w:semiHidden/>
    <w:unhideWhenUsed/>
    <w:rsid w:val="00A8268D"/>
  </w:style>
  <w:style w:type="numbering" w:customStyle="1" w:styleId="114">
    <w:name w:val="Нет списка11"/>
    <w:next w:val="a4"/>
    <w:uiPriority w:val="99"/>
    <w:semiHidden/>
    <w:unhideWhenUsed/>
    <w:rsid w:val="00A8268D"/>
  </w:style>
  <w:style w:type="character" w:customStyle="1" w:styleId="313">
    <w:name w:val="Заголовок 3 Знак1"/>
    <w:aliases w:val="3 Знак1,H3 Знак1,h3 Знак1,Çàãîëîâîê 3 Знак1"/>
    <w:basedOn w:val="a2"/>
    <w:semiHidden/>
    <w:rsid w:val="00A8268D"/>
    <w:rPr>
      <w:rFonts w:asciiTheme="majorHAnsi" w:eastAsiaTheme="majorEastAsia" w:hAnsiTheme="majorHAnsi" w:cstheme="majorBidi"/>
      <w:b/>
      <w:bCs/>
      <w:color w:val="4F81BD" w:themeColor="accent1"/>
      <w:sz w:val="24"/>
      <w:szCs w:val="24"/>
      <w:lang w:eastAsia="en-US"/>
    </w:rPr>
  </w:style>
  <w:style w:type="character" w:customStyle="1" w:styleId="413">
    <w:name w:val="Заголовок 4 Знак1"/>
    <w:aliases w:val="H4 Знак1,Çàãîëîâîê 4 Знак1,Параграф Знак1"/>
    <w:basedOn w:val="a2"/>
    <w:semiHidden/>
    <w:rsid w:val="00A8268D"/>
    <w:rPr>
      <w:rFonts w:asciiTheme="majorHAnsi" w:eastAsiaTheme="majorEastAsia" w:hAnsiTheme="majorHAnsi" w:cstheme="majorBidi"/>
      <w:b/>
      <w:bCs/>
      <w:i/>
      <w:iCs/>
      <w:color w:val="4F81BD" w:themeColor="accent1"/>
      <w:sz w:val="24"/>
      <w:szCs w:val="24"/>
      <w:lang w:eastAsia="en-US"/>
    </w:rPr>
  </w:style>
  <w:style w:type="character" w:customStyle="1" w:styleId="511">
    <w:name w:val="Заголовок 5 Знак1"/>
    <w:aliases w:val="H5 Знак1,Çàãîëîâîê 5 Знак1"/>
    <w:basedOn w:val="a2"/>
    <w:semiHidden/>
    <w:rsid w:val="00A8268D"/>
    <w:rPr>
      <w:rFonts w:asciiTheme="majorHAnsi" w:eastAsiaTheme="majorEastAsia" w:hAnsiTheme="majorHAnsi" w:cstheme="majorBidi"/>
      <w:color w:val="243F60" w:themeColor="accent1" w:themeShade="7F"/>
      <w:sz w:val="24"/>
      <w:szCs w:val="24"/>
      <w:lang w:eastAsia="en-US"/>
    </w:rPr>
  </w:style>
  <w:style w:type="character" w:customStyle="1" w:styleId="610">
    <w:name w:val="Заголовок 6 Знак1"/>
    <w:aliases w:val="H6 Знак1"/>
    <w:basedOn w:val="a2"/>
    <w:semiHidden/>
    <w:rsid w:val="00A8268D"/>
    <w:rPr>
      <w:rFonts w:asciiTheme="majorHAnsi" w:eastAsiaTheme="majorEastAsia" w:hAnsiTheme="majorHAnsi" w:cstheme="majorBidi"/>
      <w:i/>
      <w:iCs/>
      <w:color w:val="243F60" w:themeColor="accent1" w:themeShade="7F"/>
      <w:sz w:val="24"/>
      <w:szCs w:val="24"/>
      <w:lang w:eastAsia="en-US"/>
    </w:rPr>
  </w:style>
  <w:style w:type="character" w:customStyle="1" w:styleId="710">
    <w:name w:val="Заголовок 7 Знак1"/>
    <w:aliases w:val="Знак6 Знак1"/>
    <w:basedOn w:val="a2"/>
    <w:semiHidden/>
    <w:rsid w:val="00A8268D"/>
    <w:rPr>
      <w:rFonts w:asciiTheme="majorHAnsi" w:eastAsiaTheme="majorEastAsia" w:hAnsiTheme="majorHAnsi" w:cstheme="majorBidi"/>
      <w:i/>
      <w:iCs/>
      <w:color w:val="404040" w:themeColor="text1" w:themeTint="BF"/>
      <w:sz w:val="24"/>
      <w:szCs w:val="24"/>
      <w:lang w:eastAsia="en-US"/>
    </w:rPr>
  </w:style>
  <w:style w:type="character" w:customStyle="1" w:styleId="1ff0">
    <w:name w:val="Название Знак1"/>
    <w:aliases w:val="Основной текст с отступом 22 Знак1"/>
    <w:basedOn w:val="a2"/>
    <w:uiPriority w:val="99"/>
    <w:rsid w:val="00A8268D"/>
    <w:rPr>
      <w:rFonts w:asciiTheme="majorHAnsi" w:eastAsiaTheme="majorEastAsia" w:hAnsiTheme="majorHAnsi" w:cstheme="majorBidi"/>
      <w:color w:val="17365D" w:themeColor="text2" w:themeShade="BF"/>
      <w:spacing w:val="5"/>
      <w:kern w:val="28"/>
      <w:sz w:val="52"/>
      <w:szCs w:val="52"/>
    </w:rPr>
  </w:style>
  <w:style w:type="paragraph" w:customStyle="1" w:styleId="center">
    <w:name w:val="center"/>
    <w:basedOn w:val="a1"/>
    <w:uiPriority w:val="99"/>
    <w:semiHidden/>
    <w:rsid w:val="00A8268D"/>
    <w:pPr>
      <w:spacing w:after="100" w:afterAutospacing="1"/>
      <w:jc w:val="center"/>
    </w:pPr>
    <w:rPr>
      <w:rFonts w:ascii="Arial" w:hAnsi="Arial" w:cs="Arial"/>
      <w:color w:val="66676A"/>
    </w:rPr>
  </w:style>
  <w:style w:type="character" w:customStyle="1" w:styleId="HTML10">
    <w:name w:val="Стандартный HTML Знак1"/>
    <w:basedOn w:val="a2"/>
    <w:uiPriority w:val="99"/>
    <w:semiHidden/>
    <w:rsid w:val="00A8268D"/>
    <w:rPr>
      <w:rFonts w:ascii="Consolas" w:eastAsia="MS Mincho" w:hAnsi="Consolas" w:cs="Consolas" w:hint="default"/>
      <w:lang w:eastAsia="en-US"/>
    </w:rPr>
  </w:style>
  <w:style w:type="table" w:customStyle="1" w:styleId="1ff1">
    <w:name w:val="Сетка таблицы1"/>
    <w:basedOn w:val="a3"/>
    <w:next w:val="af5"/>
    <w:uiPriority w:val="59"/>
    <w:rsid w:val="00A8268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8pt">
    <w:name w:val="Основной текст + 8 pt;Не полужирный"/>
    <w:basedOn w:val="a2"/>
    <w:rsid w:val="00A8268D"/>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font10">
    <w:name w:val="font10"/>
    <w:basedOn w:val="a1"/>
    <w:rsid w:val="00331BC0"/>
    <w:pPr>
      <w:spacing w:before="100" w:beforeAutospacing="1" w:after="100" w:afterAutospacing="1"/>
    </w:pPr>
    <w:rPr>
      <w:rFonts w:ascii="Calibri" w:hAnsi="Calibri" w:cs="Calibri"/>
    </w:rPr>
  </w:style>
  <w:style w:type="paragraph" w:customStyle="1" w:styleId="xl64">
    <w:name w:val="xl64"/>
    <w:basedOn w:val="a1"/>
    <w:rsid w:val="00331B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2f9">
    <w:name w:val="Нет списка2"/>
    <w:next w:val="a4"/>
    <w:uiPriority w:val="99"/>
    <w:semiHidden/>
    <w:unhideWhenUsed/>
    <w:rsid w:val="000B0B11"/>
  </w:style>
  <w:style w:type="numbering" w:customStyle="1" w:styleId="121">
    <w:name w:val="Нет списка12"/>
    <w:next w:val="a4"/>
    <w:uiPriority w:val="99"/>
    <w:semiHidden/>
    <w:unhideWhenUsed/>
    <w:rsid w:val="000B0B11"/>
  </w:style>
  <w:style w:type="table" w:customStyle="1" w:styleId="2fa">
    <w:name w:val="Сетка таблицы2"/>
    <w:basedOn w:val="a3"/>
    <w:next w:val="af5"/>
    <w:uiPriority w:val="59"/>
    <w:rsid w:val="000B0B1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
    <w:basedOn w:val="a3"/>
    <w:uiPriority w:val="59"/>
    <w:rsid w:val="000B0B11"/>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0">
    <w:name w:val="Сетка таблицы3"/>
    <w:basedOn w:val="a3"/>
    <w:next w:val="af5"/>
    <w:uiPriority w:val="59"/>
    <w:rsid w:val="00ED77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3"/>
    <w:next w:val="af5"/>
    <w:uiPriority w:val="59"/>
    <w:rsid w:val="003A1A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c">
    <w:name w:val="annotation reference"/>
    <w:basedOn w:val="a2"/>
    <w:semiHidden/>
    <w:unhideWhenUsed/>
    <w:rsid w:val="00120C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8804">
      <w:bodyDiv w:val="1"/>
      <w:marLeft w:val="0"/>
      <w:marRight w:val="0"/>
      <w:marTop w:val="0"/>
      <w:marBottom w:val="0"/>
      <w:divBdr>
        <w:top w:val="none" w:sz="0" w:space="0" w:color="auto"/>
        <w:left w:val="none" w:sz="0" w:space="0" w:color="auto"/>
        <w:bottom w:val="none" w:sz="0" w:space="0" w:color="auto"/>
        <w:right w:val="none" w:sz="0" w:space="0" w:color="auto"/>
      </w:divBdr>
    </w:div>
    <w:div w:id="104422229">
      <w:bodyDiv w:val="1"/>
      <w:marLeft w:val="0"/>
      <w:marRight w:val="0"/>
      <w:marTop w:val="0"/>
      <w:marBottom w:val="0"/>
      <w:divBdr>
        <w:top w:val="none" w:sz="0" w:space="0" w:color="auto"/>
        <w:left w:val="none" w:sz="0" w:space="0" w:color="auto"/>
        <w:bottom w:val="none" w:sz="0" w:space="0" w:color="auto"/>
        <w:right w:val="none" w:sz="0" w:space="0" w:color="auto"/>
      </w:divBdr>
    </w:div>
    <w:div w:id="123430452">
      <w:bodyDiv w:val="1"/>
      <w:marLeft w:val="0"/>
      <w:marRight w:val="0"/>
      <w:marTop w:val="0"/>
      <w:marBottom w:val="0"/>
      <w:divBdr>
        <w:top w:val="none" w:sz="0" w:space="0" w:color="auto"/>
        <w:left w:val="none" w:sz="0" w:space="0" w:color="auto"/>
        <w:bottom w:val="none" w:sz="0" w:space="0" w:color="auto"/>
        <w:right w:val="none" w:sz="0" w:space="0" w:color="auto"/>
      </w:divBdr>
    </w:div>
    <w:div w:id="127237690">
      <w:bodyDiv w:val="1"/>
      <w:marLeft w:val="0"/>
      <w:marRight w:val="0"/>
      <w:marTop w:val="0"/>
      <w:marBottom w:val="0"/>
      <w:divBdr>
        <w:top w:val="none" w:sz="0" w:space="0" w:color="auto"/>
        <w:left w:val="none" w:sz="0" w:space="0" w:color="auto"/>
        <w:bottom w:val="none" w:sz="0" w:space="0" w:color="auto"/>
        <w:right w:val="none" w:sz="0" w:space="0" w:color="auto"/>
      </w:divBdr>
    </w:div>
    <w:div w:id="130944417">
      <w:bodyDiv w:val="1"/>
      <w:marLeft w:val="0"/>
      <w:marRight w:val="0"/>
      <w:marTop w:val="0"/>
      <w:marBottom w:val="0"/>
      <w:divBdr>
        <w:top w:val="none" w:sz="0" w:space="0" w:color="auto"/>
        <w:left w:val="none" w:sz="0" w:space="0" w:color="auto"/>
        <w:bottom w:val="none" w:sz="0" w:space="0" w:color="auto"/>
        <w:right w:val="none" w:sz="0" w:space="0" w:color="auto"/>
      </w:divBdr>
    </w:div>
    <w:div w:id="163280264">
      <w:bodyDiv w:val="1"/>
      <w:marLeft w:val="0"/>
      <w:marRight w:val="0"/>
      <w:marTop w:val="0"/>
      <w:marBottom w:val="0"/>
      <w:divBdr>
        <w:top w:val="none" w:sz="0" w:space="0" w:color="auto"/>
        <w:left w:val="none" w:sz="0" w:space="0" w:color="auto"/>
        <w:bottom w:val="none" w:sz="0" w:space="0" w:color="auto"/>
        <w:right w:val="none" w:sz="0" w:space="0" w:color="auto"/>
      </w:divBdr>
    </w:div>
    <w:div w:id="169609430">
      <w:bodyDiv w:val="1"/>
      <w:marLeft w:val="0"/>
      <w:marRight w:val="0"/>
      <w:marTop w:val="0"/>
      <w:marBottom w:val="0"/>
      <w:divBdr>
        <w:top w:val="none" w:sz="0" w:space="0" w:color="auto"/>
        <w:left w:val="none" w:sz="0" w:space="0" w:color="auto"/>
        <w:bottom w:val="none" w:sz="0" w:space="0" w:color="auto"/>
        <w:right w:val="none" w:sz="0" w:space="0" w:color="auto"/>
      </w:divBdr>
    </w:div>
    <w:div w:id="174997917">
      <w:bodyDiv w:val="1"/>
      <w:marLeft w:val="0"/>
      <w:marRight w:val="0"/>
      <w:marTop w:val="0"/>
      <w:marBottom w:val="0"/>
      <w:divBdr>
        <w:top w:val="none" w:sz="0" w:space="0" w:color="auto"/>
        <w:left w:val="none" w:sz="0" w:space="0" w:color="auto"/>
        <w:bottom w:val="none" w:sz="0" w:space="0" w:color="auto"/>
        <w:right w:val="none" w:sz="0" w:space="0" w:color="auto"/>
      </w:divBdr>
    </w:div>
    <w:div w:id="181820185">
      <w:bodyDiv w:val="1"/>
      <w:marLeft w:val="0"/>
      <w:marRight w:val="0"/>
      <w:marTop w:val="0"/>
      <w:marBottom w:val="0"/>
      <w:divBdr>
        <w:top w:val="none" w:sz="0" w:space="0" w:color="auto"/>
        <w:left w:val="none" w:sz="0" w:space="0" w:color="auto"/>
        <w:bottom w:val="none" w:sz="0" w:space="0" w:color="auto"/>
        <w:right w:val="none" w:sz="0" w:space="0" w:color="auto"/>
      </w:divBdr>
      <w:divsChild>
        <w:div w:id="26613938">
          <w:marLeft w:val="0"/>
          <w:marRight w:val="0"/>
          <w:marTop w:val="0"/>
          <w:marBottom w:val="0"/>
          <w:divBdr>
            <w:top w:val="none" w:sz="0" w:space="0" w:color="auto"/>
            <w:left w:val="none" w:sz="0" w:space="0" w:color="auto"/>
            <w:bottom w:val="none" w:sz="0" w:space="0" w:color="auto"/>
            <w:right w:val="none" w:sz="0" w:space="0" w:color="auto"/>
          </w:divBdr>
        </w:div>
        <w:div w:id="82998062">
          <w:marLeft w:val="0"/>
          <w:marRight w:val="0"/>
          <w:marTop w:val="0"/>
          <w:marBottom w:val="0"/>
          <w:divBdr>
            <w:top w:val="none" w:sz="0" w:space="0" w:color="auto"/>
            <w:left w:val="none" w:sz="0" w:space="0" w:color="auto"/>
            <w:bottom w:val="none" w:sz="0" w:space="0" w:color="auto"/>
            <w:right w:val="none" w:sz="0" w:space="0" w:color="auto"/>
          </w:divBdr>
        </w:div>
        <w:div w:id="104081366">
          <w:marLeft w:val="0"/>
          <w:marRight w:val="0"/>
          <w:marTop w:val="0"/>
          <w:marBottom w:val="0"/>
          <w:divBdr>
            <w:top w:val="none" w:sz="0" w:space="0" w:color="auto"/>
            <w:left w:val="none" w:sz="0" w:space="0" w:color="auto"/>
            <w:bottom w:val="none" w:sz="0" w:space="0" w:color="auto"/>
            <w:right w:val="none" w:sz="0" w:space="0" w:color="auto"/>
          </w:divBdr>
        </w:div>
        <w:div w:id="118649756">
          <w:marLeft w:val="0"/>
          <w:marRight w:val="0"/>
          <w:marTop w:val="0"/>
          <w:marBottom w:val="0"/>
          <w:divBdr>
            <w:top w:val="none" w:sz="0" w:space="0" w:color="auto"/>
            <w:left w:val="none" w:sz="0" w:space="0" w:color="auto"/>
            <w:bottom w:val="none" w:sz="0" w:space="0" w:color="auto"/>
            <w:right w:val="none" w:sz="0" w:space="0" w:color="auto"/>
          </w:divBdr>
        </w:div>
        <w:div w:id="187957743">
          <w:marLeft w:val="0"/>
          <w:marRight w:val="0"/>
          <w:marTop w:val="0"/>
          <w:marBottom w:val="0"/>
          <w:divBdr>
            <w:top w:val="none" w:sz="0" w:space="0" w:color="auto"/>
            <w:left w:val="none" w:sz="0" w:space="0" w:color="auto"/>
            <w:bottom w:val="none" w:sz="0" w:space="0" w:color="auto"/>
            <w:right w:val="none" w:sz="0" w:space="0" w:color="auto"/>
          </w:divBdr>
        </w:div>
        <w:div w:id="194580859">
          <w:marLeft w:val="0"/>
          <w:marRight w:val="0"/>
          <w:marTop w:val="0"/>
          <w:marBottom w:val="0"/>
          <w:divBdr>
            <w:top w:val="none" w:sz="0" w:space="0" w:color="auto"/>
            <w:left w:val="none" w:sz="0" w:space="0" w:color="auto"/>
            <w:bottom w:val="none" w:sz="0" w:space="0" w:color="auto"/>
            <w:right w:val="none" w:sz="0" w:space="0" w:color="auto"/>
          </w:divBdr>
        </w:div>
        <w:div w:id="199247046">
          <w:marLeft w:val="0"/>
          <w:marRight w:val="0"/>
          <w:marTop w:val="0"/>
          <w:marBottom w:val="0"/>
          <w:divBdr>
            <w:top w:val="none" w:sz="0" w:space="0" w:color="auto"/>
            <w:left w:val="none" w:sz="0" w:space="0" w:color="auto"/>
            <w:bottom w:val="none" w:sz="0" w:space="0" w:color="auto"/>
            <w:right w:val="none" w:sz="0" w:space="0" w:color="auto"/>
          </w:divBdr>
        </w:div>
        <w:div w:id="285165803">
          <w:marLeft w:val="0"/>
          <w:marRight w:val="0"/>
          <w:marTop w:val="0"/>
          <w:marBottom w:val="0"/>
          <w:divBdr>
            <w:top w:val="none" w:sz="0" w:space="0" w:color="auto"/>
            <w:left w:val="none" w:sz="0" w:space="0" w:color="auto"/>
            <w:bottom w:val="none" w:sz="0" w:space="0" w:color="auto"/>
            <w:right w:val="none" w:sz="0" w:space="0" w:color="auto"/>
          </w:divBdr>
        </w:div>
        <w:div w:id="298386549">
          <w:marLeft w:val="0"/>
          <w:marRight w:val="0"/>
          <w:marTop w:val="0"/>
          <w:marBottom w:val="0"/>
          <w:divBdr>
            <w:top w:val="none" w:sz="0" w:space="0" w:color="auto"/>
            <w:left w:val="none" w:sz="0" w:space="0" w:color="auto"/>
            <w:bottom w:val="none" w:sz="0" w:space="0" w:color="auto"/>
            <w:right w:val="none" w:sz="0" w:space="0" w:color="auto"/>
          </w:divBdr>
        </w:div>
        <w:div w:id="458647945">
          <w:marLeft w:val="0"/>
          <w:marRight w:val="0"/>
          <w:marTop w:val="0"/>
          <w:marBottom w:val="0"/>
          <w:divBdr>
            <w:top w:val="none" w:sz="0" w:space="0" w:color="auto"/>
            <w:left w:val="none" w:sz="0" w:space="0" w:color="auto"/>
            <w:bottom w:val="none" w:sz="0" w:space="0" w:color="auto"/>
            <w:right w:val="none" w:sz="0" w:space="0" w:color="auto"/>
          </w:divBdr>
        </w:div>
        <w:div w:id="636764154">
          <w:marLeft w:val="0"/>
          <w:marRight w:val="0"/>
          <w:marTop w:val="0"/>
          <w:marBottom w:val="0"/>
          <w:divBdr>
            <w:top w:val="none" w:sz="0" w:space="0" w:color="auto"/>
            <w:left w:val="none" w:sz="0" w:space="0" w:color="auto"/>
            <w:bottom w:val="none" w:sz="0" w:space="0" w:color="auto"/>
            <w:right w:val="none" w:sz="0" w:space="0" w:color="auto"/>
          </w:divBdr>
        </w:div>
        <w:div w:id="703557183">
          <w:marLeft w:val="0"/>
          <w:marRight w:val="0"/>
          <w:marTop w:val="0"/>
          <w:marBottom w:val="0"/>
          <w:divBdr>
            <w:top w:val="none" w:sz="0" w:space="0" w:color="auto"/>
            <w:left w:val="none" w:sz="0" w:space="0" w:color="auto"/>
            <w:bottom w:val="none" w:sz="0" w:space="0" w:color="auto"/>
            <w:right w:val="none" w:sz="0" w:space="0" w:color="auto"/>
          </w:divBdr>
        </w:div>
        <w:div w:id="865748808">
          <w:marLeft w:val="0"/>
          <w:marRight w:val="0"/>
          <w:marTop w:val="0"/>
          <w:marBottom w:val="0"/>
          <w:divBdr>
            <w:top w:val="none" w:sz="0" w:space="0" w:color="auto"/>
            <w:left w:val="none" w:sz="0" w:space="0" w:color="auto"/>
            <w:bottom w:val="none" w:sz="0" w:space="0" w:color="auto"/>
            <w:right w:val="none" w:sz="0" w:space="0" w:color="auto"/>
          </w:divBdr>
        </w:div>
        <w:div w:id="1081484035">
          <w:marLeft w:val="0"/>
          <w:marRight w:val="0"/>
          <w:marTop w:val="0"/>
          <w:marBottom w:val="0"/>
          <w:divBdr>
            <w:top w:val="none" w:sz="0" w:space="0" w:color="auto"/>
            <w:left w:val="none" w:sz="0" w:space="0" w:color="auto"/>
            <w:bottom w:val="none" w:sz="0" w:space="0" w:color="auto"/>
            <w:right w:val="none" w:sz="0" w:space="0" w:color="auto"/>
          </w:divBdr>
        </w:div>
        <w:div w:id="1097405416">
          <w:marLeft w:val="0"/>
          <w:marRight w:val="0"/>
          <w:marTop w:val="0"/>
          <w:marBottom w:val="0"/>
          <w:divBdr>
            <w:top w:val="none" w:sz="0" w:space="0" w:color="auto"/>
            <w:left w:val="none" w:sz="0" w:space="0" w:color="auto"/>
            <w:bottom w:val="none" w:sz="0" w:space="0" w:color="auto"/>
            <w:right w:val="none" w:sz="0" w:space="0" w:color="auto"/>
          </w:divBdr>
        </w:div>
        <w:div w:id="1121875188">
          <w:marLeft w:val="0"/>
          <w:marRight w:val="0"/>
          <w:marTop w:val="0"/>
          <w:marBottom w:val="0"/>
          <w:divBdr>
            <w:top w:val="none" w:sz="0" w:space="0" w:color="auto"/>
            <w:left w:val="none" w:sz="0" w:space="0" w:color="auto"/>
            <w:bottom w:val="none" w:sz="0" w:space="0" w:color="auto"/>
            <w:right w:val="none" w:sz="0" w:space="0" w:color="auto"/>
          </w:divBdr>
        </w:div>
        <w:div w:id="1138767512">
          <w:marLeft w:val="0"/>
          <w:marRight w:val="0"/>
          <w:marTop w:val="0"/>
          <w:marBottom w:val="0"/>
          <w:divBdr>
            <w:top w:val="none" w:sz="0" w:space="0" w:color="auto"/>
            <w:left w:val="none" w:sz="0" w:space="0" w:color="auto"/>
            <w:bottom w:val="none" w:sz="0" w:space="0" w:color="auto"/>
            <w:right w:val="none" w:sz="0" w:space="0" w:color="auto"/>
          </w:divBdr>
        </w:div>
        <w:div w:id="1201361382">
          <w:marLeft w:val="0"/>
          <w:marRight w:val="0"/>
          <w:marTop w:val="0"/>
          <w:marBottom w:val="0"/>
          <w:divBdr>
            <w:top w:val="none" w:sz="0" w:space="0" w:color="auto"/>
            <w:left w:val="none" w:sz="0" w:space="0" w:color="auto"/>
            <w:bottom w:val="none" w:sz="0" w:space="0" w:color="auto"/>
            <w:right w:val="none" w:sz="0" w:space="0" w:color="auto"/>
          </w:divBdr>
        </w:div>
        <w:div w:id="1212841104">
          <w:marLeft w:val="0"/>
          <w:marRight w:val="0"/>
          <w:marTop w:val="0"/>
          <w:marBottom w:val="0"/>
          <w:divBdr>
            <w:top w:val="none" w:sz="0" w:space="0" w:color="auto"/>
            <w:left w:val="none" w:sz="0" w:space="0" w:color="auto"/>
            <w:bottom w:val="none" w:sz="0" w:space="0" w:color="auto"/>
            <w:right w:val="none" w:sz="0" w:space="0" w:color="auto"/>
          </w:divBdr>
        </w:div>
        <w:div w:id="1244681407">
          <w:marLeft w:val="0"/>
          <w:marRight w:val="0"/>
          <w:marTop w:val="0"/>
          <w:marBottom w:val="0"/>
          <w:divBdr>
            <w:top w:val="none" w:sz="0" w:space="0" w:color="auto"/>
            <w:left w:val="none" w:sz="0" w:space="0" w:color="auto"/>
            <w:bottom w:val="none" w:sz="0" w:space="0" w:color="auto"/>
            <w:right w:val="none" w:sz="0" w:space="0" w:color="auto"/>
          </w:divBdr>
        </w:div>
        <w:div w:id="1248727558">
          <w:marLeft w:val="0"/>
          <w:marRight w:val="0"/>
          <w:marTop w:val="0"/>
          <w:marBottom w:val="0"/>
          <w:divBdr>
            <w:top w:val="none" w:sz="0" w:space="0" w:color="auto"/>
            <w:left w:val="none" w:sz="0" w:space="0" w:color="auto"/>
            <w:bottom w:val="none" w:sz="0" w:space="0" w:color="auto"/>
            <w:right w:val="none" w:sz="0" w:space="0" w:color="auto"/>
          </w:divBdr>
        </w:div>
        <w:div w:id="1249655463">
          <w:marLeft w:val="0"/>
          <w:marRight w:val="0"/>
          <w:marTop w:val="0"/>
          <w:marBottom w:val="0"/>
          <w:divBdr>
            <w:top w:val="none" w:sz="0" w:space="0" w:color="auto"/>
            <w:left w:val="none" w:sz="0" w:space="0" w:color="auto"/>
            <w:bottom w:val="none" w:sz="0" w:space="0" w:color="auto"/>
            <w:right w:val="none" w:sz="0" w:space="0" w:color="auto"/>
          </w:divBdr>
        </w:div>
        <w:div w:id="1282343679">
          <w:marLeft w:val="0"/>
          <w:marRight w:val="0"/>
          <w:marTop w:val="0"/>
          <w:marBottom w:val="0"/>
          <w:divBdr>
            <w:top w:val="none" w:sz="0" w:space="0" w:color="auto"/>
            <w:left w:val="none" w:sz="0" w:space="0" w:color="auto"/>
            <w:bottom w:val="none" w:sz="0" w:space="0" w:color="auto"/>
            <w:right w:val="none" w:sz="0" w:space="0" w:color="auto"/>
          </w:divBdr>
        </w:div>
        <w:div w:id="1597329200">
          <w:marLeft w:val="0"/>
          <w:marRight w:val="0"/>
          <w:marTop w:val="0"/>
          <w:marBottom w:val="0"/>
          <w:divBdr>
            <w:top w:val="none" w:sz="0" w:space="0" w:color="auto"/>
            <w:left w:val="none" w:sz="0" w:space="0" w:color="auto"/>
            <w:bottom w:val="none" w:sz="0" w:space="0" w:color="auto"/>
            <w:right w:val="none" w:sz="0" w:space="0" w:color="auto"/>
          </w:divBdr>
        </w:div>
        <w:div w:id="1629237604">
          <w:marLeft w:val="0"/>
          <w:marRight w:val="0"/>
          <w:marTop w:val="0"/>
          <w:marBottom w:val="0"/>
          <w:divBdr>
            <w:top w:val="none" w:sz="0" w:space="0" w:color="auto"/>
            <w:left w:val="none" w:sz="0" w:space="0" w:color="auto"/>
            <w:bottom w:val="none" w:sz="0" w:space="0" w:color="auto"/>
            <w:right w:val="none" w:sz="0" w:space="0" w:color="auto"/>
          </w:divBdr>
        </w:div>
        <w:div w:id="1670404091">
          <w:marLeft w:val="0"/>
          <w:marRight w:val="0"/>
          <w:marTop w:val="0"/>
          <w:marBottom w:val="0"/>
          <w:divBdr>
            <w:top w:val="none" w:sz="0" w:space="0" w:color="auto"/>
            <w:left w:val="none" w:sz="0" w:space="0" w:color="auto"/>
            <w:bottom w:val="none" w:sz="0" w:space="0" w:color="auto"/>
            <w:right w:val="none" w:sz="0" w:space="0" w:color="auto"/>
          </w:divBdr>
        </w:div>
        <w:div w:id="1770005972">
          <w:marLeft w:val="0"/>
          <w:marRight w:val="0"/>
          <w:marTop w:val="0"/>
          <w:marBottom w:val="0"/>
          <w:divBdr>
            <w:top w:val="none" w:sz="0" w:space="0" w:color="auto"/>
            <w:left w:val="none" w:sz="0" w:space="0" w:color="auto"/>
            <w:bottom w:val="none" w:sz="0" w:space="0" w:color="auto"/>
            <w:right w:val="none" w:sz="0" w:space="0" w:color="auto"/>
          </w:divBdr>
        </w:div>
        <w:div w:id="1885101144">
          <w:marLeft w:val="0"/>
          <w:marRight w:val="0"/>
          <w:marTop w:val="0"/>
          <w:marBottom w:val="0"/>
          <w:divBdr>
            <w:top w:val="none" w:sz="0" w:space="0" w:color="auto"/>
            <w:left w:val="none" w:sz="0" w:space="0" w:color="auto"/>
            <w:bottom w:val="none" w:sz="0" w:space="0" w:color="auto"/>
            <w:right w:val="none" w:sz="0" w:space="0" w:color="auto"/>
          </w:divBdr>
        </w:div>
        <w:div w:id="2052800314">
          <w:marLeft w:val="0"/>
          <w:marRight w:val="0"/>
          <w:marTop w:val="0"/>
          <w:marBottom w:val="0"/>
          <w:divBdr>
            <w:top w:val="none" w:sz="0" w:space="0" w:color="auto"/>
            <w:left w:val="none" w:sz="0" w:space="0" w:color="auto"/>
            <w:bottom w:val="none" w:sz="0" w:space="0" w:color="auto"/>
            <w:right w:val="none" w:sz="0" w:space="0" w:color="auto"/>
          </w:divBdr>
        </w:div>
        <w:div w:id="2101632083">
          <w:marLeft w:val="0"/>
          <w:marRight w:val="0"/>
          <w:marTop w:val="0"/>
          <w:marBottom w:val="0"/>
          <w:divBdr>
            <w:top w:val="none" w:sz="0" w:space="0" w:color="auto"/>
            <w:left w:val="none" w:sz="0" w:space="0" w:color="auto"/>
            <w:bottom w:val="none" w:sz="0" w:space="0" w:color="auto"/>
            <w:right w:val="none" w:sz="0" w:space="0" w:color="auto"/>
          </w:divBdr>
        </w:div>
        <w:div w:id="2130005131">
          <w:marLeft w:val="0"/>
          <w:marRight w:val="0"/>
          <w:marTop w:val="0"/>
          <w:marBottom w:val="0"/>
          <w:divBdr>
            <w:top w:val="none" w:sz="0" w:space="0" w:color="auto"/>
            <w:left w:val="none" w:sz="0" w:space="0" w:color="auto"/>
            <w:bottom w:val="none" w:sz="0" w:space="0" w:color="auto"/>
            <w:right w:val="none" w:sz="0" w:space="0" w:color="auto"/>
          </w:divBdr>
        </w:div>
      </w:divsChild>
    </w:div>
    <w:div w:id="183833924">
      <w:bodyDiv w:val="1"/>
      <w:marLeft w:val="0"/>
      <w:marRight w:val="0"/>
      <w:marTop w:val="0"/>
      <w:marBottom w:val="0"/>
      <w:divBdr>
        <w:top w:val="none" w:sz="0" w:space="0" w:color="auto"/>
        <w:left w:val="none" w:sz="0" w:space="0" w:color="auto"/>
        <w:bottom w:val="none" w:sz="0" w:space="0" w:color="auto"/>
        <w:right w:val="none" w:sz="0" w:space="0" w:color="auto"/>
      </w:divBdr>
    </w:div>
    <w:div w:id="222910002">
      <w:bodyDiv w:val="1"/>
      <w:marLeft w:val="0"/>
      <w:marRight w:val="0"/>
      <w:marTop w:val="0"/>
      <w:marBottom w:val="0"/>
      <w:divBdr>
        <w:top w:val="none" w:sz="0" w:space="0" w:color="auto"/>
        <w:left w:val="none" w:sz="0" w:space="0" w:color="auto"/>
        <w:bottom w:val="none" w:sz="0" w:space="0" w:color="auto"/>
        <w:right w:val="none" w:sz="0" w:space="0" w:color="auto"/>
      </w:divBdr>
    </w:div>
    <w:div w:id="225607510">
      <w:bodyDiv w:val="1"/>
      <w:marLeft w:val="0"/>
      <w:marRight w:val="0"/>
      <w:marTop w:val="0"/>
      <w:marBottom w:val="0"/>
      <w:divBdr>
        <w:top w:val="none" w:sz="0" w:space="0" w:color="auto"/>
        <w:left w:val="none" w:sz="0" w:space="0" w:color="auto"/>
        <w:bottom w:val="none" w:sz="0" w:space="0" w:color="auto"/>
        <w:right w:val="none" w:sz="0" w:space="0" w:color="auto"/>
      </w:divBdr>
    </w:div>
    <w:div w:id="230192620">
      <w:bodyDiv w:val="1"/>
      <w:marLeft w:val="0"/>
      <w:marRight w:val="0"/>
      <w:marTop w:val="0"/>
      <w:marBottom w:val="0"/>
      <w:divBdr>
        <w:top w:val="none" w:sz="0" w:space="0" w:color="auto"/>
        <w:left w:val="none" w:sz="0" w:space="0" w:color="auto"/>
        <w:bottom w:val="none" w:sz="0" w:space="0" w:color="auto"/>
        <w:right w:val="none" w:sz="0" w:space="0" w:color="auto"/>
      </w:divBdr>
    </w:div>
    <w:div w:id="245918140">
      <w:bodyDiv w:val="1"/>
      <w:marLeft w:val="0"/>
      <w:marRight w:val="0"/>
      <w:marTop w:val="0"/>
      <w:marBottom w:val="0"/>
      <w:divBdr>
        <w:top w:val="none" w:sz="0" w:space="0" w:color="auto"/>
        <w:left w:val="none" w:sz="0" w:space="0" w:color="auto"/>
        <w:bottom w:val="none" w:sz="0" w:space="0" w:color="auto"/>
        <w:right w:val="none" w:sz="0" w:space="0" w:color="auto"/>
      </w:divBdr>
    </w:div>
    <w:div w:id="258565260">
      <w:bodyDiv w:val="1"/>
      <w:marLeft w:val="0"/>
      <w:marRight w:val="0"/>
      <w:marTop w:val="0"/>
      <w:marBottom w:val="0"/>
      <w:divBdr>
        <w:top w:val="none" w:sz="0" w:space="0" w:color="auto"/>
        <w:left w:val="none" w:sz="0" w:space="0" w:color="auto"/>
        <w:bottom w:val="none" w:sz="0" w:space="0" w:color="auto"/>
        <w:right w:val="none" w:sz="0" w:space="0" w:color="auto"/>
      </w:divBdr>
    </w:div>
    <w:div w:id="260838547">
      <w:bodyDiv w:val="1"/>
      <w:marLeft w:val="0"/>
      <w:marRight w:val="0"/>
      <w:marTop w:val="0"/>
      <w:marBottom w:val="0"/>
      <w:divBdr>
        <w:top w:val="none" w:sz="0" w:space="0" w:color="auto"/>
        <w:left w:val="none" w:sz="0" w:space="0" w:color="auto"/>
        <w:bottom w:val="none" w:sz="0" w:space="0" w:color="auto"/>
        <w:right w:val="none" w:sz="0" w:space="0" w:color="auto"/>
      </w:divBdr>
    </w:div>
    <w:div w:id="274169695">
      <w:bodyDiv w:val="1"/>
      <w:marLeft w:val="0"/>
      <w:marRight w:val="0"/>
      <w:marTop w:val="0"/>
      <w:marBottom w:val="0"/>
      <w:divBdr>
        <w:top w:val="none" w:sz="0" w:space="0" w:color="auto"/>
        <w:left w:val="none" w:sz="0" w:space="0" w:color="auto"/>
        <w:bottom w:val="none" w:sz="0" w:space="0" w:color="auto"/>
        <w:right w:val="none" w:sz="0" w:space="0" w:color="auto"/>
      </w:divBdr>
    </w:div>
    <w:div w:id="284313245">
      <w:bodyDiv w:val="1"/>
      <w:marLeft w:val="0"/>
      <w:marRight w:val="0"/>
      <w:marTop w:val="0"/>
      <w:marBottom w:val="0"/>
      <w:divBdr>
        <w:top w:val="none" w:sz="0" w:space="0" w:color="auto"/>
        <w:left w:val="none" w:sz="0" w:space="0" w:color="auto"/>
        <w:bottom w:val="none" w:sz="0" w:space="0" w:color="auto"/>
        <w:right w:val="none" w:sz="0" w:space="0" w:color="auto"/>
      </w:divBdr>
    </w:div>
    <w:div w:id="296886269">
      <w:bodyDiv w:val="1"/>
      <w:marLeft w:val="0"/>
      <w:marRight w:val="0"/>
      <w:marTop w:val="0"/>
      <w:marBottom w:val="0"/>
      <w:divBdr>
        <w:top w:val="none" w:sz="0" w:space="0" w:color="auto"/>
        <w:left w:val="none" w:sz="0" w:space="0" w:color="auto"/>
        <w:bottom w:val="none" w:sz="0" w:space="0" w:color="auto"/>
        <w:right w:val="none" w:sz="0" w:space="0" w:color="auto"/>
      </w:divBdr>
    </w:div>
    <w:div w:id="299385879">
      <w:bodyDiv w:val="1"/>
      <w:marLeft w:val="0"/>
      <w:marRight w:val="0"/>
      <w:marTop w:val="0"/>
      <w:marBottom w:val="0"/>
      <w:divBdr>
        <w:top w:val="none" w:sz="0" w:space="0" w:color="auto"/>
        <w:left w:val="none" w:sz="0" w:space="0" w:color="auto"/>
        <w:bottom w:val="none" w:sz="0" w:space="0" w:color="auto"/>
        <w:right w:val="none" w:sz="0" w:space="0" w:color="auto"/>
      </w:divBdr>
    </w:div>
    <w:div w:id="314991696">
      <w:bodyDiv w:val="1"/>
      <w:marLeft w:val="0"/>
      <w:marRight w:val="0"/>
      <w:marTop w:val="0"/>
      <w:marBottom w:val="0"/>
      <w:divBdr>
        <w:top w:val="none" w:sz="0" w:space="0" w:color="auto"/>
        <w:left w:val="none" w:sz="0" w:space="0" w:color="auto"/>
        <w:bottom w:val="none" w:sz="0" w:space="0" w:color="auto"/>
        <w:right w:val="none" w:sz="0" w:space="0" w:color="auto"/>
      </w:divBdr>
    </w:div>
    <w:div w:id="318537686">
      <w:bodyDiv w:val="1"/>
      <w:marLeft w:val="0"/>
      <w:marRight w:val="0"/>
      <w:marTop w:val="0"/>
      <w:marBottom w:val="0"/>
      <w:divBdr>
        <w:top w:val="none" w:sz="0" w:space="0" w:color="auto"/>
        <w:left w:val="none" w:sz="0" w:space="0" w:color="auto"/>
        <w:bottom w:val="none" w:sz="0" w:space="0" w:color="auto"/>
        <w:right w:val="none" w:sz="0" w:space="0" w:color="auto"/>
      </w:divBdr>
    </w:div>
    <w:div w:id="318657637">
      <w:bodyDiv w:val="1"/>
      <w:marLeft w:val="0"/>
      <w:marRight w:val="0"/>
      <w:marTop w:val="0"/>
      <w:marBottom w:val="0"/>
      <w:divBdr>
        <w:top w:val="none" w:sz="0" w:space="0" w:color="auto"/>
        <w:left w:val="none" w:sz="0" w:space="0" w:color="auto"/>
        <w:bottom w:val="none" w:sz="0" w:space="0" w:color="auto"/>
        <w:right w:val="none" w:sz="0" w:space="0" w:color="auto"/>
      </w:divBdr>
    </w:div>
    <w:div w:id="319701543">
      <w:bodyDiv w:val="1"/>
      <w:marLeft w:val="0"/>
      <w:marRight w:val="0"/>
      <w:marTop w:val="0"/>
      <w:marBottom w:val="0"/>
      <w:divBdr>
        <w:top w:val="none" w:sz="0" w:space="0" w:color="auto"/>
        <w:left w:val="none" w:sz="0" w:space="0" w:color="auto"/>
        <w:bottom w:val="none" w:sz="0" w:space="0" w:color="auto"/>
        <w:right w:val="none" w:sz="0" w:space="0" w:color="auto"/>
      </w:divBdr>
    </w:div>
    <w:div w:id="337656689">
      <w:bodyDiv w:val="1"/>
      <w:marLeft w:val="0"/>
      <w:marRight w:val="0"/>
      <w:marTop w:val="0"/>
      <w:marBottom w:val="0"/>
      <w:divBdr>
        <w:top w:val="none" w:sz="0" w:space="0" w:color="auto"/>
        <w:left w:val="none" w:sz="0" w:space="0" w:color="auto"/>
        <w:bottom w:val="none" w:sz="0" w:space="0" w:color="auto"/>
        <w:right w:val="none" w:sz="0" w:space="0" w:color="auto"/>
      </w:divBdr>
    </w:div>
    <w:div w:id="338704923">
      <w:bodyDiv w:val="1"/>
      <w:marLeft w:val="0"/>
      <w:marRight w:val="0"/>
      <w:marTop w:val="0"/>
      <w:marBottom w:val="0"/>
      <w:divBdr>
        <w:top w:val="none" w:sz="0" w:space="0" w:color="auto"/>
        <w:left w:val="none" w:sz="0" w:space="0" w:color="auto"/>
        <w:bottom w:val="none" w:sz="0" w:space="0" w:color="auto"/>
        <w:right w:val="none" w:sz="0" w:space="0" w:color="auto"/>
      </w:divBdr>
    </w:div>
    <w:div w:id="368652695">
      <w:bodyDiv w:val="1"/>
      <w:marLeft w:val="0"/>
      <w:marRight w:val="0"/>
      <w:marTop w:val="0"/>
      <w:marBottom w:val="0"/>
      <w:divBdr>
        <w:top w:val="none" w:sz="0" w:space="0" w:color="auto"/>
        <w:left w:val="none" w:sz="0" w:space="0" w:color="auto"/>
        <w:bottom w:val="none" w:sz="0" w:space="0" w:color="auto"/>
        <w:right w:val="none" w:sz="0" w:space="0" w:color="auto"/>
      </w:divBdr>
    </w:div>
    <w:div w:id="384138719">
      <w:bodyDiv w:val="1"/>
      <w:marLeft w:val="0"/>
      <w:marRight w:val="0"/>
      <w:marTop w:val="0"/>
      <w:marBottom w:val="0"/>
      <w:divBdr>
        <w:top w:val="none" w:sz="0" w:space="0" w:color="auto"/>
        <w:left w:val="none" w:sz="0" w:space="0" w:color="auto"/>
        <w:bottom w:val="none" w:sz="0" w:space="0" w:color="auto"/>
        <w:right w:val="none" w:sz="0" w:space="0" w:color="auto"/>
      </w:divBdr>
    </w:div>
    <w:div w:id="432434528">
      <w:bodyDiv w:val="1"/>
      <w:marLeft w:val="0"/>
      <w:marRight w:val="0"/>
      <w:marTop w:val="0"/>
      <w:marBottom w:val="0"/>
      <w:divBdr>
        <w:top w:val="none" w:sz="0" w:space="0" w:color="auto"/>
        <w:left w:val="none" w:sz="0" w:space="0" w:color="auto"/>
        <w:bottom w:val="none" w:sz="0" w:space="0" w:color="auto"/>
        <w:right w:val="none" w:sz="0" w:space="0" w:color="auto"/>
      </w:divBdr>
    </w:div>
    <w:div w:id="436558770">
      <w:bodyDiv w:val="1"/>
      <w:marLeft w:val="0"/>
      <w:marRight w:val="0"/>
      <w:marTop w:val="0"/>
      <w:marBottom w:val="0"/>
      <w:divBdr>
        <w:top w:val="none" w:sz="0" w:space="0" w:color="auto"/>
        <w:left w:val="none" w:sz="0" w:space="0" w:color="auto"/>
        <w:bottom w:val="none" w:sz="0" w:space="0" w:color="auto"/>
        <w:right w:val="none" w:sz="0" w:space="0" w:color="auto"/>
      </w:divBdr>
    </w:div>
    <w:div w:id="441386628">
      <w:bodyDiv w:val="1"/>
      <w:marLeft w:val="0"/>
      <w:marRight w:val="0"/>
      <w:marTop w:val="0"/>
      <w:marBottom w:val="0"/>
      <w:divBdr>
        <w:top w:val="none" w:sz="0" w:space="0" w:color="auto"/>
        <w:left w:val="none" w:sz="0" w:space="0" w:color="auto"/>
        <w:bottom w:val="none" w:sz="0" w:space="0" w:color="auto"/>
        <w:right w:val="none" w:sz="0" w:space="0" w:color="auto"/>
      </w:divBdr>
    </w:div>
    <w:div w:id="461923747">
      <w:bodyDiv w:val="1"/>
      <w:marLeft w:val="0"/>
      <w:marRight w:val="0"/>
      <w:marTop w:val="0"/>
      <w:marBottom w:val="0"/>
      <w:divBdr>
        <w:top w:val="none" w:sz="0" w:space="0" w:color="auto"/>
        <w:left w:val="none" w:sz="0" w:space="0" w:color="auto"/>
        <w:bottom w:val="none" w:sz="0" w:space="0" w:color="auto"/>
        <w:right w:val="none" w:sz="0" w:space="0" w:color="auto"/>
      </w:divBdr>
    </w:div>
    <w:div w:id="470054144">
      <w:bodyDiv w:val="1"/>
      <w:marLeft w:val="0"/>
      <w:marRight w:val="0"/>
      <w:marTop w:val="0"/>
      <w:marBottom w:val="0"/>
      <w:divBdr>
        <w:top w:val="none" w:sz="0" w:space="0" w:color="auto"/>
        <w:left w:val="none" w:sz="0" w:space="0" w:color="auto"/>
        <w:bottom w:val="none" w:sz="0" w:space="0" w:color="auto"/>
        <w:right w:val="none" w:sz="0" w:space="0" w:color="auto"/>
      </w:divBdr>
    </w:div>
    <w:div w:id="474370077">
      <w:bodyDiv w:val="1"/>
      <w:marLeft w:val="0"/>
      <w:marRight w:val="0"/>
      <w:marTop w:val="0"/>
      <w:marBottom w:val="0"/>
      <w:divBdr>
        <w:top w:val="none" w:sz="0" w:space="0" w:color="auto"/>
        <w:left w:val="none" w:sz="0" w:space="0" w:color="auto"/>
        <w:bottom w:val="none" w:sz="0" w:space="0" w:color="auto"/>
        <w:right w:val="none" w:sz="0" w:space="0" w:color="auto"/>
      </w:divBdr>
    </w:div>
    <w:div w:id="497962233">
      <w:bodyDiv w:val="1"/>
      <w:marLeft w:val="0"/>
      <w:marRight w:val="0"/>
      <w:marTop w:val="0"/>
      <w:marBottom w:val="0"/>
      <w:divBdr>
        <w:top w:val="none" w:sz="0" w:space="0" w:color="auto"/>
        <w:left w:val="none" w:sz="0" w:space="0" w:color="auto"/>
        <w:bottom w:val="none" w:sz="0" w:space="0" w:color="auto"/>
        <w:right w:val="none" w:sz="0" w:space="0" w:color="auto"/>
      </w:divBdr>
    </w:div>
    <w:div w:id="506410496">
      <w:bodyDiv w:val="1"/>
      <w:marLeft w:val="0"/>
      <w:marRight w:val="0"/>
      <w:marTop w:val="0"/>
      <w:marBottom w:val="0"/>
      <w:divBdr>
        <w:top w:val="none" w:sz="0" w:space="0" w:color="auto"/>
        <w:left w:val="none" w:sz="0" w:space="0" w:color="auto"/>
        <w:bottom w:val="none" w:sz="0" w:space="0" w:color="auto"/>
        <w:right w:val="none" w:sz="0" w:space="0" w:color="auto"/>
      </w:divBdr>
    </w:div>
    <w:div w:id="563680847">
      <w:bodyDiv w:val="1"/>
      <w:marLeft w:val="0"/>
      <w:marRight w:val="0"/>
      <w:marTop w:val="0"/>
      <w:marBottom w:val="0"/>
      <w:divBdr>
        <w:top w:val="none" w:sz="0" w:space="0" w:color="auto"/>
        <w:left w:val="none" w:sz="0" w:space="0" w:color="auto"/>
        <w:bottom w:val="none" w:sz="0" w:space="0" w:color="auto"/>
        <w:right w:val="none" w:sz="0" w:space="0" w:color="auto"/>
      </w:divBdr>
    </w:div>
    <w:div w:id="570774617">
      <w:bodyDiv w:val="1"/>
      <w:marLeft w:val="0"/>
      <w:marRight w:val="0"/>
      <w:marTop w:val="0"/>
      <w:marBottom w:val="0"/>
      <w:divBdr>
        <w:top w:val="none" w:sz="0" w:space="0" w:color="auto"/>
        <w:left w:val="none" w:sz="0" w:space="0" w:color="auto"/>
        <w:bottom w:val="none" w:sz="0" w:space="0" w:color="auto"/>
        <w:right w:val="none" w:sz="0" w:space="0" w:color="auto"/>
      </w:divBdr>
    </w:div>
    <w:div w:id="576474258">
      <w:bodyDiv w:val="1"/>
      <w:marLeft w:val="0"/>
      <w:marRight w:val="0"/>
      <w:marTop w:val="0"/>
      <w:marBottom w:val="0"/>
      <w:divBdr>
        <w:top w:val="none" w:sz="0" w:space="0" w:color="auto"/>
        <w:left w:val="none" w:sz="0" w:space="0" w:color="auto"/>
        <w:bottom w:val="none" w:sz="0" w:space="0" w:color="auto"/>
        <w:right w:val="none" w:sz="0" w:space="0" w:color="auto"/>
      </w:divBdr>
    </w:div>
    <w:div w:id="613247993">
      <w:bodyDiv w:val="1"/>
      <w:marLeft w:val="0"/>
      <w:marRight w:val="0"/>
      <w:marTop w:val="0"/>
      <w:marBottom w:val="0"/>
      <w:divBdr>
        <w:top w:val="none" w:sz="0" w:space="0" w:color="auto"/>
        <w:left w:val="none" w:sz="0" w:space="0" w:color="auto"/>
        <w:bottom w:val="none" w:sz="0" w:space="0" w:color="auto"/>
        <w:right w:val="none" w:sz="0" w:space="0" w:color="auto"/>
      </w:divBdr>
    </w:div>
    <w:div w:id="623848800">
      <w:bodyDiv w:val="1"/>
      <w:marLeft w:val="0"/>
      <w:marRight w:val="0"/>
      <w:marTop w:val="0"/>
      <w:marBottom w:val="0"/>
      <w:divBdr>
        <w:top w:val="none" w:sz="0" w:space="0" w:color="auto"/>
        <w:left w:val="none" w:sz="0" w:space="0" w:color="auto"/>
        <w:bottom w:val="none" w:sz="0" w:space="0" w:color="auto"/>
        <w:right w:val="none" w:sz="0" w:space="0" w:color="auto"/>
      </w:divBdr>
    </w:div>
    <w:div w:id="631058293">
      <w:bodyDiv w:val="1"/>
      <w:marLeft w:val="0"/>
      <w:marRight w:val="0"/>
      <w:marTop w:val="0"/>
      <w:marBottom w:val="0"/>
      <w:divBdr>
        <w:top w:val="none" w:sz="0" w:space="0" w:color="auto"/>
        <w:left w:val="none" w:sz="0" w:space="0" w:color="auto"/>
        <w:bottom w:val="none" w:sz="0" w:space="0" w:color="auto"/>
        <w:right w:val="none" w:sz="0" w:space="0" w:color="auto"/>
      </w:divBdr>
    </w:div>
    <w:div w:id="645664439">
      <w:bodyDiv w:val="1"/>
      <w:marLeft w:val="0"/>
      <w:marRight w:val="0"/>
      <w:marTop w:val="0"/>
      <w:marBottom w:val="0"/>
      <w:divBdr>
        <w:top w:val="none" w:sz="0" w:space="0" w:color="auto"/>
        <w:left w:val="none" w:sz="0" w:space="0" w:color="auto"/>
        <w:bottom w:val="none" w:sz="0" w:space="0" w:color="auto"/>
        <w:right w:val="none" w:sz="0" w:space="0" w:color="auto"/>
      </w:divBdr>
    </w:div>
    <w:div w:id="646053892">
      <w:bodyDiv w:val="1"/>
      <w:marLeft w:val="0"/>
      <w:marRight w:val="0"/>
      <w:marTop w:val="0"/>
      <w:marBottom w:val="0"/>
      <w:divBdr>
        <w:top w:val="none" w:sz="0" w:space="0" w:color="auto"/>
        <w:left w:val="none" w:sz="0" w:space="0" w:color="auto"/>
        <w:bottom w:val="none" w:sz="0" w:space="0" w:color="auto"/>
        <w:right w:val="none" w:sz="0" w:space="0" w:color="auto"/>
      </w:divBdr>
    </w:div>
    <w:div w:id="665286348">
      <w:bodyDiv w:val="1"/>
      <w:marLeft w:val="0"/>
      <w:marRight w:val="0"/>
      <w:marTop w:val="0"/>
      <w:marBottom w:val="0"/>
      <w:divBdr>
        <w:top w:val="none" w:sz="0" w:space="0" w:color="auto"/>
        <w:left w:val="none" w:sz="0" w:space="0" w:color="auto"/>
        <w:bottom w:val="none" w:sz="0" w:space="0" w:color="auto"/>
        <w:right w:val="none" w:sz="0" w:space="0" w:color="auto"/>
      </w:divBdr>
    </w:div>
    <w:div w:id="670328826">
      <w:bodyDiv w:val="1"/>
      <w:marLeft w:val="0"/>
      <w:marRight w:val="0"/>
      <w:marTop w:val="0"/>
      <w:marBottom w:val="0"/>
      <w:divBdr>
        <w:top w:val="none" w:sz="0" w:space="0" w:color="auto"/>
        <w:left w:val="none" w:sz="0" w:space="0" w:color="auto"/>
        <w:bottom w:val="none" w:sz="0" w:space="0" w:color="auto"/>
        <w:right w:val="none" w:sz="0" w:space="0" w:color="auto"/>
      </w:divBdr>
    </w:div>
    <w:div w:id="675575564">
      <w:bodyDiv w:val="1"/>
      <w:marLeft w:val="0"/>
      <w:marRight w:val="0"/>
      <w:marTop w:val="0"/>
      <w:marBottom w:val="0"/>
      <w:divBdr>
        <w:top w:val="none" w:sz="0" w:space="0" w:color="auto"/>
        <w:left w:val="none" w:sz="0" w:space="0" w:color="auto"/>
        <w:bottom w:val="none" w:sz="0" w:space="0" w:color="auto"/>
        <w:right w:val="none" w:sz="0" w:space="0" w:color="auto"/>
      </w:divBdr>
    </w:div>
    <w:div w:id="692611163">
      <w:bodyDiv w:val="1"/>
      <w:marLeft w:val="0"/>
      <w:marRight w:val="0"/>
      <w:marTop w:val="0"/>
      <w:marBottom w:val="0"/>
      <w:divBdr>
        <w:top w:val="none" w:sz="0" w:space="0" w:color="auto"/>
        <w:left w:val="none" w:sz="0" w:space="0" w:color="auto"/>
        <w:bottom w:val="none" w:sz="0" w:space="0" w:color="auto"/>
        <w:right w:val="none" w:sz="0" w:space="0" w:color="auto"/>
      </w:divBdr>
    </w:div>
    <w:div w:id="712459697">
      <w:bodyDiv w:val="1"/>
      <w:marLeft w:val="0"/>
      <w:marRight w:val="0"/>
      <w:marTop w:val="0"/>
      <w:marBottom w:val="0"/>
      <w:divBdr>
        <w:top w:val="none" w:sz="0" w:space="0" w:color="auto"/>
        <w:left w:val="none" w:sz="0" w:space="0" w:color="auto"/>
        <w:bottom w:val="none" w:sz="0" w:space="0" w:color="auto"/>
        <w:right w:val="none" w:sz="0" w:space="0" w:color="auto"/>
      </w:divBdr>
    </w:div>
    <w:div w:id="736588855">
      <w:bodyDiv w:val="1"/>
      <w:marLeft w:val="0"/>
      <w:marRight w:val="0"/>
      <w:marTop w:val="0"/>
      <w:marBottom w:val="0"/>
      <w:divBdr>
        <w:top w:val="none" w:sz="0" w:space="0" w:color="auto"/>
        <w:left w:val="none" w:sz="0" w:space="0" w:color="auto"/>
        <w:bottom w:val="none" w:sz="0" w:space="0" w:color="auto"/>
        <w:right w:val="none" w:sz="0" w:space="0" w:color="auto"/>
      </w:divBdr>
    </w:div>
    <w:div w:id="759372171">
      <w:bodyDiv w:val="1"/>
      <w:marLeft w:val="0"/>
      <w:marRight w:val="0"/>
      <w:marTop w:val="0"/>
      <w:marBottom w:val="0"/>
      <w:divBdr>
        <w:top w:val="none" w:sz="0" w:space="0" w:color="auto"/>
        <w:left w:val="none" w:sz="0" w:space="0" w:color="auto"/>
        <w:bottom w:val="none" w:sz="0" w:space="0" w:color="auto"/>
        <w:right w:val="none" w:sz="0" w:space="0" w:color="auto"/>
      </w:divBdr>
    </w:div>
    <w:div w:id="765730791">
      <w:bodyDiv w:val="1"/>
      <w:marLeft w:val="0"/>
      <w:marRight w:val="0"/>
      <w:marTop w:val="0"/>
      <w:marBottom w:val="0"/>
      <w:divBdr>
        <w:top w:val="none" w:sz="0" w:space="0" w:color="auto"/>
        <w:left w:val="none" w:sz="0" w:space="0" w:color="auto"/>
        <w:bottom w:val="none" w:sz="0" w:space="0" w:color="auto"/>
        <w:right w:val="none" w:sz="0" w:space="0" w:color="auto"/>
      </w:divBdr>
    </w:div>
    <w:div w:id="769085245">
      <w:bodyDiv w:val="1"/>
      <w:marLeft w:val="0"/>
      <w:marRight w:val="0"/>
      <w:marTop w:val="0"/>
      <w:marBottom w:val="0"/>
      <w:divBdr>
        <w:top w:val="none" w:sz="0" w:space="0" w:color="auto"/>
        <w:left w:val="none" w:sz="0" w:space="0" w:color="auto"/>
        <w:bottom w:val="none" w:sz="0" w:space="0" w:color="auto"/>
        <w:right w:val="none" w:sz="0" w:space="0" w:color="auto"/>
      </w:divBdr>
    </w:div>
    <w:div w:id="779297714">
      <w:bodyDiv w:val="1"/>
      <w:marLeft w:val="0"/>
      <w:marRight w:val="0"/>
      <w:marTop w:val="0"/>
      <w:marBottom w:val="0"/>
      <w:divBdr>
        <w:top w:val="none" w:sz="0" w:space="0" w:color="auto"/>
        <w:left w:val="none" w:sz="0" w:space="0" w:color="auto"/>
        <w:bottom w:val="none" w:sz="0" w:space="0" w:color="auto"/>
        <w:right w:val="none" w:sz="0" w:space="0" w:color="auto"/>
      </w:divBdr>
    </w:div>
    <w:div w:id="782262529">
      <w:bodyDiv w:val="1"/>
      <w:marLeft w:val="0"/>
      <w:marRight w:val="0"/>
      <w:marTop w:val="0"/>
      <w:marBottom w:val="0"/>
      <w:divBdr>
        <w:top w:val="none" w:sz="0" w:space="0" w:color="auto"/>
        <w:left w:val="none" w:sz="0" w:space="0" w:color="auto"/>
        <w:bottom w:val="none" w:sz="0" w:space="0" w:color="auto"/>
        <w:right w:val="none" w:sz="0" w:space="0" w:color="auto"/>
      </w:divBdr>
    </w:div>
    <w:div w:id="782307752">
      <w:bodyDiv w:val="1"/>
      <w:marLeft w:val="0"/>
      <w:marRight w:val="0"/>
      <w:marTop w:val="0"/>
      <w:marBottom w:val="0"/>
      <w:divBdr>
        <w:top w:val="none" w:sz="0" w:space="0" w:color="auto"/>
        <w:left w:val="none" w:sz="0" w:space="0" w:color="auto"/>
        <w:bottom w:val="none" w:sz="0" w:space="0" w:color="auto"/>
        <w:right w:val="none" w:sz="0" w:space="0" w:color="auto"/>
      </w:divBdr>
    </w:div>
    <w:div w:id="793984319">
      <w:bodyDiv w:val="1"/>
      <w:marLeft w:val="0"/>
      <w:marRight w:val="0"/>
      <w:marTop w:val="0"/>
      <w:marBottom w:val="0"/>
      <w:divBdr>
        <w:top w:val="none" w:sz="0" w:space="0" w:color="auto"/>
        <w:left w:val="none" w:sz="0" w:space="0" w:color="auto"/>
        <w:bottom w:val="none" w:sz="0" w:space="0" w:color="auto"/>
        <w:right w:val="none" w:sz="0" w:space="0" w:color="auto"/>
      </w:divBdr>
    </w:div>
    <w:div w:id="813446521">
      <w:bodyDiv w:val="1"/>
      <w:marLeft w:val="0"/>
      <w:marRight w:val="0"/>
      <w:marTop w:val="0"/>
      <w:marBottom w:val="0"/>
      <w:divBdr>
        <w:top w:val="none" w:sz="0" w:space="0" w:color="auto"/>
        <w:left w:val="none" w:sz="0" w:space="0" w:color="auto"/>
        <w:bottom w:val="none" w:sz="0" w:space="0" w:color="auto"/>
        <w:right w:val="none" w:sz="0" w:space="0" w:color="auto"/>
      </w:divBdr>
    </w:div>
    <w:div w:id="813835430">
      <w:bodyDiv w:val="1"/>
      <w:marLeft w:val="0"/>
      <w:marRight w:val="0"/>
      <w:marTop w:val="0"/>
      <w:marBottom w:val="0"/>
      <w:divBdr>
        <w:top w:val="none" w:sz="0" w:space="0" w:color="auto"/>
        <w:left w:val="none" w:sz="0" w:space="0" w:color="auto"/>
        <w:bottom w:val="none" w:sz="0" w:space="0" w:color="auto"/>
        <w:right w:val="none" w:sz="0" w:space="0" w:color="auto"/>
      </w:divBdr>
    </w:div>
    <w:div w:id="817723877">
      <w:bodyDiv w:val="1"/>
      <w:marLeft w:val="0"/>
      <w:marRight w:val="0"/>
      <w:marTop w:val="0"/>
      <w:marBottom w:val="0"/>
      <w:divBdr>
        <w:top w:val="none" w:sz="0" w:space="0" w:color="auto"/>
        <w:left w:val="none" w:sz="0" w:space="0" w:color="auto"/>
        <w:bottom w:val="none" w:sz="0" w:space="0" w:color="auto"/>
        <w:right w:val="none" w:sz="0" w:space="0" w:color="auto"/>
      </w:divBdr>
    </w:div>
    <w:div w:id="853031008">
      <w:bodyDiv w:val="1"/>
      <w:marLeft w:val="0"/>
      <w:marRight w:val="0"/>
      <w:marTop w:val="0"/>
      <w:marBottom w:val="0"/>
      <w:divBdr>
        <w:top w:val="none" w:sz="0" w:space="0" w:color="auto"/>
        <w:left w:val="none" w:sz="0" w:space="0" w:color="auto"/>
        <w:bottom w:val="none" w:sz="0" w:space="0" w:color="auto"/>
        <w:right w:val="none" w:sz="0" w:space="0" w:color="auto"/>
      </w:divBdr>
    </w:div>
    <w:div w:id="856845930">
      <w:bodyDiv w:val="1"/>
      <w:marLeft w:val="0"/>
      <w:marRight w:val="0"/>
      <w:marTop w:val="0"/>
      <w:marBottom w:val="0"/>
      <w:divBdr>
        <w:top w:val="none" w:sz="0" w:space="0" w:color="auto"/>
        <w:left w:val="none" w:sz="0" w:space="0" w:color="auto"/>
        <w:bottom w:val="none" w:sz="0" w:space="0" w:color="auto"/>
        <w:right w:val="none" w:sz="0" w:space="0" w:color="auto"/>
      </w:divBdr>
    </w:div>
    <w:div w:id="858423041">
      <w:bodyDiv w:val="1"/>
      <w:marLeft w:val="0"/>
      <w:marRight w:val="0"/>
      <w:marTop w:val="0"/>
      <w:marBottom w:val="0"/>
      <w:divBdr>
        <w:top w:val="none" w:sz="0" w:space="0" w:color="auto"/>
        <w:left w:val="none" w:sz="0" w:space="0" w:color="auto"/>
        <w:bottom w:val="none" w:sz="0" w:space="0" w:color="auto"/>
        <w:right w:val="none" w:sz="0" w:space="0" w:color="auto"/>
      </w:divBdr>
    </w:div>
    <w:div w:id="862481085">
      <w:bodyDiv w:val="1"/>
      <w:marLeft w:val="0"/>
      <w:marRight w:val="0"/>
      <w:marTop w:val="0"/>
      <w:marBottom w:val="0"/>
      <w:divBdr>
        <w:top w:val="none" w:sz="0" w:space="0" w:color="auto"/>
        <w:left w:val="none" w:sz="0" w:space="0" w:color="auto"/>
        <w:bottom w:val="none" w:sz="0" w:space="0" w:color="auto"/>
        <w:right w:val="none" w:sz="0" w:space="0" w:color="auto"/>
      </w:divBdr>
    </w:div>
    <w:div w:id="863862773">
      <w:bodyDiv w:val="1"/>
      <w:marLeft w:val="0"/>
      <w:marRight w:val="0"/>
      <w:marTop w:val="0"/>
      <w:marBottom w:val="0"/>
      <w:divBdr>
        <w:top w:val="none" w:sz="0" w:space="0" w:color="auto"/>
        <w:left w:val="none" w:sz="0" w:space="0" w:color="auto"/>
        <w:bottom w:val="none" w:sz="0" w:space="0" w:color="auto"/>
        <w:right w:val="none" w:sz="0" w:space="0" w:color="auto"/>
      </w:divBdr>
    </w:div>
    <w:div w:id="879980613">
      <w:bodyDiv w:val="1"/>
      <w:marLeft w:val="0"/>
      <w:marRight w:val="0"/>
      <w:marTop w:val="0"/>
      <w:marBottom w:val="0"/>
      <w:divBdr>
        <w:top w:val="none" w:sz="0" w:space="0" w:color="auto"/>
        <w:left w:val="none" w:sz="0" w:space="0" w:color="auto"/>
        <w:bottom w:val="none" w:sz="0" w:space="0" w:color="auto"/>
        <w:right w:val="none" w:sz="0" w:space="0" w:color="auto"/>
      </w:divBdr>
    </w:div>
    <w:div w:id="882980175">
      <w:bodyDiv w:val="1"/>
      <w:marLeft w:val="0"/>
      <w:marRight w:val="0"/>
      <w:marTop w:val="0"/>
      <w:marBottom w:val="0"/>
      <w:divBdr>
        <w:top w:val="none" w:sz="0" w:space="0" w:color="auto"/>
        <w:left w:val="none" w:sz="0" w:space="0" w:color="auto"/>
        <w:bottom w:val="none" w:sz="0" w:space="0" w:color="auto"/>
        <w:right w:val="none" w:sz="0" w:space="0" w:color="auto"/>
      </w:divBdr>
    </w:div>
    <w:div w:id="883517754">
      <w:bodyDiv w:val="1"/>
      <w:marLeft w:val="0"/>
      <w:marRight w:val="0"/>
      <w:marTop w:val="0"/>
      <w:marBottom w:val="0"/>
      <w:divBdr>
        <w:top w:val="none" w:sz="0" w:space="0" w:color="auto"/>
        <w:left w:val="none" w:sz="0" w:space="0" w:color="auto"/>
        <w:bottom w:val="none" w:sz="0" w:space="0" w:color="auto"/>
        <w:right w:val="none" w:sz="0" w:space="0" w:color="auto"/>
      </w:divBdr>
    </w:div>
    <w:div w:id="902447443">
      <w:bodyDiv w:val="1"/>
      <w:marLeft w:val="0"/>
      <w:marRight w:val="0"/>
      <w:marTop w:val="0"/>
      <w:marBottom w:val="0"/>
      <w:divBdr>
        <w:top w:val="none" w:sz="0" w:space="0" w:color="auto"/>
        <w:left w:val="none" w:sz="0" w:space="0" w:color="auto"/>
        <w:bottom w:val="none" w:sz="0" w:space="0" w:color="auto"/>
        <w:right w:val="none" w:sz="0" w:space="0" w:color="auto"/>
      </w:divBdr>
    </w:div>
    <w:div w:id="911549700">
      <w:bodyDiv w:val="1"/>
      <w:marLeft w:val="0"/>
      <w:marRight w:val="0"/>
      <w:marTop w:val="0"/>
      <w:marBottom w:val="0"/>
      <w:divBdr>
        <w:top w:val="none" w:sz="0" w:space="0" w:color="auto"/>
        <w:left w:val="none" w:sz="0" w:space="0" w:color="auto"/>
        <w:bottom w:val="none" w:sz="0" w:space="0" w:color="auto"/>
        <w:right w:val="none" w:sz="0" w:space="0" w:color="auto"/>
      </w:divBdr>
    </w:div>
    <w:div w:id="915897721">
      <w:bodyDiv w:val="1"/>
      <w:marLeft w:val="0"/>
      <w:marRight w:val="0"/>
      <w:marTop w:val="0"/>
      <w:marBottom w:val="0"/>
      <w:divBdr>
        <w:top w:val="none" w:sz="0" w:space="0" w:color="auto"/>
        <w:left w:val="none" w:sz="0" w:space="0" w:color="auto"/>
        <w:bottom w:val="none" w:sz="0" w:space="0" w:color="auto"/>
        <w:right w:val="none" w:sz="0" w:space="0" w:color="auto"/>
      </w:divBdr>
    </w:div>
    <w:div w:id="925380766">
      <w:bodyDiv w:val="1"/>
      <w:marLeft w:val="0"/>
      <w:marRight w:val="0"/>
      <w:marTop w:val="0"/>
      <w:marBottom w:val="0"/>
      <w:divBdr>
        <w:top w:val="none" w:sz="0" w:space="0" w:color="auto"/>
        <w:left w:val="none" w:sz="0" w:space="0" w:color="auto"/>
        <w:bottom w:val="none" w:sz="0" w:space="0" w:color="auto"/>
        <w:right w:val="none" w:sz="0" w:space="0" w:color="auto"/>
      </w:divBdr>
    </w:div>
    <w:div w:id="957763665">
      <w:bodyDiv w:val="1"/>
      <w:marLeft w:val="0"/>
      <w:marRight w:val="0"/>
      <w:marTop w:val="0"/>
      <w:marBottom w:val="0"/>
      <w:divBdr>
        <w:top w:val="none" w:sz="0" w:space="0" w:color="auto"/>
        <w:left w:val="none" w:sz="0" w:space="0" w:color="auto"/>
        <w:bottom w:val="none" w:sz="0" w:space="0" w:color="auto"/>
        <w:right w:val="none" w:sz="0" w:space="0" w:color="auto"/>
      </w:divBdr>
    </w:div>
    <w:div w:id="961812622">
      <w:bodyDiv w:val="1"/>
      <w:marLeft w:val="0"/>
      <w:marRight w:val="0"/>
      <w:marTop w:val="0"/>
      <w:marBottom w:val="0"/>
      <w:divBdr>
        <w:top w:val="none" w:sz="0" w:space="0" w:color="auto"/>
        <w:left w:val="none" w:sz="0" w:space="0" w:color="auto"/>
        <w:bottom w:val="none" w:sz="0" w:space="0" w:color="auto"/>
        <w:right w:val="none" w:sz="0" w:space="0" w:color="auto"/>
      </w:divBdr>
    </w:div>
    <w:div w:id="974068940">
      <w:bodyDiv w:val="1"/>
      <w:marLeft w:val="0"/>
      <w:marRight w:val="0"/>
      <w:marTop w:val="0"/>
      <w:marBottom w:val="0"/>
      <w:divBdr>
        <w:top w:val="none" w:sz="0" w:space="0" w:color="auto"/>
        <w:left w:val="none" w:sz="0" w:space="0" w:color="auto"/>
        <w:bottom w:val="none" w:sz="0" w:space="0" w:color="auto"/>
        <w:right w:val="none" w:sz="0" w:space="0" w:color="auto"/>
      </w:divBdr>
    </w:div>
    <w:div w:id="979698194">
      <w:bodyDiv w:val="1"/>
      <w:marLeft w:val="0"/>
      <w:marRight w:val="0"/>
      <w:marTop w:val="0"/>
      <w:marBottom w:val="0"/>
      <w:divBdr>
        <w:top w:val="none" w:sz="0" w:space="0" w:color="auto"/>
        <w:left w:val="none" w:sz="0" w:space="0" w:color="auto"/>
        <w:bottom w:val="none" w:sz="0" w:space="0" w:color="auto"/>
        <w:right w:val="none" w:sz="0" w:space="0" w:color="auto"/>
      </w:divBdr>
    </w:div>
    <w:div w:id="982544792">
      <w:bodyDiv w:val="1"/>
      <w:marLeft w:val="0"/>
      <w:marRight w:val="0"/>
      <w:marTop w:val="0"/>
      <w:marBottom w:val="0"/>
      <w:divBdr>
        <w:top w:val="none" w:sz="0" w:space="0" w:color="auto"/>
        <w:left w:val="none" w:sz="0" w:space="0" w:color="auto"/>
        <w:bottom w:val="none" w:sz="0" w:space="0" w:color="auto"/>
        <w:right w:val="none" w:sz="0" w:space="0" w:color="auto"/>
      </w:divBdr>
    </w:div>
    <w:div w:id="983581494">
      <w:bodyDiv w:val="1"/>
      <w:marLeft w:val="0"/>
      <w:marRight w:val="0"/>
      <w:marTop w:val="0"/>
      <w:marBottom w:val="0"/>
      <w:divBdr>
        <w:top w:val="none" w:sz="0" w:space="0" w:color="auto"/>
        <w:left w:val="none" w:sz="0" w:space="0" w:color="auto"/>
        <w:bottom w:val="none" w:sz="0" w:space="0" w:color="auto"/>
        <w:right w:val="none" w:sz="0" w:space="0" w:color="auto"/>
      </w:divBdr>
    </w:div>
    <w:div w:id="994383473">
      <w:bodyDiv w:val="1"/>
      <w:marLeft w:val="0"/>
      <w:marRight w:val="0"/>
      <w:marTop w:val="0"/>
      <w:marBottom w:val="0"/>
      <w:divBdr>
        <w:top w:val="none" w:sz="0" w:space="0" w:color="auto"/>
        <w:left w:val="none" w:sz="0" w:space="0" w:color="auto"/>
        <w:bottom w:val="none" w:sz="0" w:space="0" w:color="auto"/>
        <w:right w:val="none" w:sz="0" w:space="0" w:color="auto"/>
      </w:divBdr>
    </w:div>
    <w:div w:id="1000280524">
      <w:bodyDiv w:val="1"/>
      <w:marLeft w:val="0"/>
      <w:marRight w:val="0"/>
      <w:marTop w:val="0"/>
      <w:marBottom w:val="0"/>
      <w:divBdr>
        <w:top w:val="none" w:sz="0" w:space="0" w:color="auto"/>
        <w:left w:val="none" w:sz="0" w:space="0" w:color="auto"/>
        <w:bottom w:val="none" w:sz="0" w:space="0" w:color="auto"/>
        <w:right w:val="none" w:sz="0" w:space="0" w:color="auto"/>
      </w:divBdr>
    </w:div>
    <w:div w:id="1018308235">
      <w:bodyDiv w:val="1"/>
      <w:marLeft w:val="0"/>
      <w:marRight w:val="0"/>
      <w:marTop w:val="0"/>
      <w:marBottom w:val="0"/>
      <w:divBdr>
        <w:top w:val="none" w:sz="0" w:space="0" w:color="auto"/>
        <w:left w:val="none" w:sz="0" w:space="0" w:color="auto"/>
        <w:bottom w:val="none" w:sz="0" w:space="0" w:color="auto"/>
        <w:right w:val="none" w:sz="0" w:space="0" w:color="auto"/>
      </w:divBdr>
    </w:div>
    <w:div w:id="1022973277">
      <w:bodyDiv w:val="1"/>
      <w:marLeft w:val="0"/>
      <w:marRight w:val="0"/>
      <w:marTop w:val="0"/>
      <w:marBottom w:val="0"/>
      <w:divBdr>
        <w:top w:val="none" w:sz="0" w:space="0" w:color="auto"/>
        <w:left w:val="none" w:sz="0" w:space="0" w:color="auto"/>
        <w:bottom w:val="none" w:sz="0" w:space="0" w:color="auto"/>
        <w:right w:val="none" w:sz="0" w:space="0" w:color="auto"/>
      </w:divBdr>
    </w:div>
    <w:div w:id="1039934215">
      <w:bodyDiv w:val="1"/>
      <w:marLeft w:val="0"/>
      <w:marRight w:val="0"/>
      <w:marTop w:val="0"/>
      <w:marBottom w:val="0"/>
      <w:divBdr>
        <w:top w:val="none" w:sz="0" w:space="0" w:color="auto"/>
        <w:left w:val="none" w:sz="0" w:space="0" w:color="auto"/>
        <w:bottom w:val="none" w:sz="0" w:space="0" w:color="auto"/>
        <w:right w:val="none" w:sz="0" w:space="0" w:color="auto"/>
      </w:divBdr>
    </w:div>
    <w:div w:id="1052653576">
      <w:bodyDiv w:val="1"/>
      <w:marLeft w:val="0"/>
      <w:marRight w:val="0"/>
      <w:marTop w:val="0"/>
      <w:marBottom w:val="0"/>
      <w:divBdr>
        <w:top w:val="none" w:sz="0" w:space="0" w:color="auto"/>
        <w:left w:val="none" w:sz="0" w:space="0" w:color="auto"/>
        <w:bottom w:val="none" w:sz="0" w:space="0" w:color="auto"/>
        <w:right w:val="none" w:sz="0" w:space="0" w:color="auto"/>
      </w:divBdr>
    </w:div>
    <w:div w:id="1065180505">
      <w:bodyDiv w:val="1"/>
      <w:marLeft w:val="0"/>
      <w:marRight w:val="0"/>
      <w:marTop w:val="0"/>
      <w:marBottom w:val="0"/>
      <w:divBdr>
        <w:top w:val="none" w:sz="0" w:space="0" w:color="auto"/>
        <w:left w:val="none" w:sz="0" w:space="0" w:color="auto"/>
        <w:bottom w:val="none" w:sz="0" w:space="0" w:color="auto"/>
        <w:right w:val="none" w:sz="0" w:space="0" w:color="auto"/>
      </w:divBdr>
    </w:div>
    <w:div w:id="1092508642">
      <w:bodyDiv w:val="1"/>
      <w:marLeft w:val="0"/>
      <w:marRight w:val="0"/>
      <w:marTop w:val="0"/>
      <w:marBottom w:val="0"/>
      <w:divBdr>
        <w:top w:val="none" w:sz="0" w:space="0" w:color="auto"/>
        <w:left w:val="none" w:sz="0" w:space="0" w:color="auto"/>
        <w:bottom w:val="none" w:sz="0" w:space="0" w:color="auto"/>
        <w:right w:val="none" w:sz="0" w:space="0" w:color="auto"/>
      </w:divBdr>
    </w:div>
    <w:div w:id="1096705241">
      <w:bodyDiv w:val="1"/>
      <w:marLeft w:val="0"/>
      <w:marRight w:val="0"/>
      <w:marTop w:val="0"/>
      <w:marBottom w:val="0"/>
      <w:divBdr>
        <w:top w:val="none" w:sz="0" w:space="0" w:color="auto"/>
        <w:left w:val="none" w:sz="0" w:space="0" w:color="auto"/>
        <w:bottom w:val="none" w:sz="0" w:space="0" w:color="auto"/>
        <w:right w:val="none" w:sz="0" w:space="0" w:color="auto"/>
      </w:divBdr>
    </w:div>
    <w:div w:id="1097484906">
      <w:bodyDiv w:val="1"/>
      <w:marLeft w:val="0"/>
      <w:marRight w:val="0"/>
      <w:marTop w:val="0"/>
      <w:marBottom w:val="0"/>
      <w:divBdr>
        <w:top w:val="none" w:sz="0" w:space="0" w:color="auto"/>
        <w:left w:val="none" w:sz="0" w:space="0" w:color="auto"/>
        <w:bottom w:val="none" w:sz="0" w:space="0" w:color="auto"/>
        <w:right w:val="none" w:sz="0" w:space="0" w:color="auto"/>
      </w:divBdr>
    </w:div>
    <w:div w:id="1113093880">
      <w:bodyDiv w:val="1"/>
      <w:marLeft w:val="0"/>
      <w:marRight w:val="0"/>
      <w:marTop w:val="0"/>
      <w:marBottom w:val="0"/>
      <w:divBdr>
        <w:top w:val="none" w:sz="0" w:space="0" w:color="auto"/>
        <w:left w:val="none" w:sz="0" w:space="0" w:color="auto"/>
        <w:bottom w:val="none" w:sz="0" w:space="0" w:color="auto"/>
        <w:right w:val="none" w:sz="0" w:space="0" w:color="auto"/>
      </w:divBdr>
    </w:div>
    <w:div w:id="1131751665">
      <w:bodyDiv w:val="1"/>
      <w:marLeft w:val="0"/>
      <w:marRight w:val="0"/>
      <w:marTop w:val="0"/>
      <w:marBottom w:val="0"/>
      <w:divBdr>
        <w:top w:val="none" w:sz="0" w:space="0" w:color="auto"/>
        <w:left w:val="none" w:sz="0" w:space="0" w:color="auto"/>
        <w:bottom w:val="none" w:sz="0" w:space="0" w:color="auto"/>
        <w:right w:val="none" w:sz="0" w:space="0" w:color="auto"/>
      </w:divBdr>
    </w:div>
    <w:div w:id="1143349547">
      <w:bodyDiv w:val="1"/>
      <w:marLeft w:val="0"/>
      <w:marRight w:val="0"/>
      <w:marTop w:val="0"/>
      <w:marBottom w:val="0"/>
      <w:divBdr>
        <w:top w:val="none" w:sz="0" w:space="0" w:color="auto"/>
        <w:left w:val="none" w:sz="0" w:space="0" w:color="auto"/>
        <w:bottom w:val="none" w:sz="0" w:space="0" w:color="auto"/>
        <w:right w:val="none" w:sz="0" w:space="0" w:color="auto"/>
      </w:divBdr>
    </w:div>
    <w:div w:id="1145119150">
      <w:bodyDiv w:val="1"/>
      <w:marLeft w:val="0"/>
      <w:marRight w:val="0"/>
      <w:marTop w:val="0"/>
      <w:marBottom w:val="0"/>
      <w:divBdr>
        <w:top w:val="none" w:sz="0" w:space="0" w:color="auto"/>
        <w:left w:val="none" w:sz="0" w:space="0" w:color="auto"/>
        <w:bottom w:val="none" w:sz="0" w:space="0" w:color="auto"/>
        <w:right w:val="none" w:sz="0" w:space="0" w:color="auto"/>
      </w:divBdr>
    </w:div>
    <w:div w:id="1146698230">
      <w:bodyDiv w:val="1"/>
      <w:marLeft w:val="0"/>
      <w:marRight w:val="0"/>
      <w:marTop w:val="0"/>
      <w:marBottom w:val="0"/>
      <w:divBdr>
        <w:top w:val="none" w:sz="0" w:space="0" w:color="auto"/>
        <w:left w:val="none" w:sz="0" w:space="0" w:color="auto"/>
        <w:bottom w:val="none" w:sz="0" w:space="0" w:color="auto"/>
        <w:right w:val="none" w:sz="0" w:space="0" w:color="auto"/>
      </w:divBdr>
    </w:div>
    <w:div w:id="1151169138">
      <w:bodyDiv w:val="1"/>
      <w:marLeft w:val="0"/>
      <w:marRight w:val="0"/>
      <w:marTop w:val="0"/>
      <w:marBottom w:val="0"/>
      <w:divBdr>
        <w:top w:val="none" w:sz="0" w:space="0" w:color="auto"/>
        <w:left w:val="none" w:sz="0" w:space="0" w:color="auto"/>
        <w:bottom w:val="none" w:sz="0" w:space="0" w:color="auto"/>
        <w:right w:val="none" w:sz="0" w:space="0" w:color="auto"/>
      </w:divBdr>
    </w:div>
    <w:div w:id="1169977610">
      <w:bodyDiv w:val="1"/>
      <w:marLeft w:val="0"/>
      <w:marRight w:val="0"/>
      <w:marTop w:val="0"/>
      <w:marBottom w:val="0"/>
      <w:divBdr>
        <w:top w:val="none" w:sz="0" w:space="0" w:color="auto"/>
        <w:left w:val="none" w:sz="0" w:space="0" w:color="auto"/>
        <w:bottom w:val="none" w:sz="0" w:space="0" w:color="auto"/>
        <w:right w:val="none" w:sz="0" w:space="0" w:color="auto"/>
      </w:divBdr>
    </w:div>
    <w:div w:id="1192524880">
      <w:bodyDiv w:val="1"/>
      <w:marLeft w:val="0"/>
      <w:marRight w:val="0"/>
      <w:marTop w:val="0"/>
      <w:marBottom w:val="0"/>
      <w:divBdr>
        <w:top w:val="none" w:sz="0" w:space="0" w:color="auto"/>
        <w:left w:val="none" w:sz="0" w:space="0" w:color="auto"/>
        <w:bottom w:val="none" w:sz="0" w:space="0" w:color="auto"/>
        <w:right w:val="none" w:sz="0" w:space="0" w:color="auto"/>
      </w:divBdr>
    </w:div>
    <w:div w:id="1198661475">
      <w:bodyDiv w:val="1"/>
      <w:marLeft w:val="0"/>
      <w:marRight w:val="0"/>
      <w:marTop w:val="0"/>
      <w:marBottom w:val="0"/>
      <w:divBdr>
        <w:top w:val="none" w:sz="0" w:space="0" w:color="auto"/>
        <w:left w:val="none" w:sz="0" w:space="0" w:color="auto"/>
        <w:bottom w:val="none" w:sz="0" w:space="0" w:color="auto"/>
        <w:right w:val="none" w:sz="0" w:space="0" w:color="auto"/>
      </w:divBdr>
    </w:div>
    <w:div w:id="1199008822">
      <w:bodyDiv w:val="1"/>
      <w:marLeft w:val="0"/>
      <w:marRight w:val="0"/>
      <w:marTop w:val="0"/>
      <w:marBottom w:val="0"/>
      <w:divBdr>
        <w:top w:val="none" w:sz="0" w:space="0" w:color="auto"/>
        <w:left w:val="none" w:sz="0" w:space="0" w:color="auto"/>
        <w:bottom w:val="none" w:sz="0" w:space="0" w:color="auto"/>
        <w:right w:val="none" w:sz="0" w:space="0" w:color="auto"/>
      </w:divBdr>
    </w:div>
    <w:div w:id="1229001603">
      <w:bodyDiv w:val="1"/>
      <w:marLeft w:val="0"/>
      <w:marRight w:val="0"/>
      <w:marTop w:val="0"/>
      <w:marBottom w:val="0"/>
      <w:divBdr>
        <w:top w:val="none" w:sz="0" w:space="0" w:color="auto"/>
        <w:left w:val="none" w:sz="0" w:space="0" w:color="auto"/>
        <w:bottom w:val="none" w:sz="0" w:space="0" w:color="auto"/>
        <w:right w:val="none" w:sz="0" w:space="0" w:color="auto"/>
      </w:divBdr>
    </w:div>
    <w:div w:id="1251432528">
      <w:bodyDiv w:val="1"/>
      <w:marLeft w:val="0"/>
      <w:marRight w:val="0"/>
      <w:marTop w:val="0"/>
      <w:marBottom w:val="0"/>
      <w:divBdr>
        <w:top w:val="none" w:sz="0" w:space="0" w:color="auto"/>
        <w:left w:val="none" w:sz="0" w:space="0" w:color="auto"/>
        <w:bottom w:val="none" w:sz="0" w:space="0" w:color="auto"/>
        <w:right w:val="none" w:sz="0" w:space="0" w:color="auto"/>
      </w:divBdr>
    </w:div>
    <w:div w:id="1269654422">
      <w:bodyDiv w:val="1"/>
      <w:marLeft w:val="0"/>
      <w:marRight w:val="0"/>
      <w:marTop w:val="0"/>
      <w:marBottom w:val="0"/>
      <w:divBdr>
        <w:top w:val="none" w:sz="0" w:space="0" w:color="auto"/>
        <w:left w:val="none" w:sz="0" w:space="0" w:color="auto"/>
        <w:bottom w:val="none" w:sz="0" w:space="0" w:color="auto"/>
        <w:right w:val="none" w:sz="0" w:space="0" w:color="auto"/>
      </w:divBdr>
      <w:divsChild>
        <w:div w:id="59714210">
          <w:marLeft w:val="0"/>
          <w:marRight w:val="0"/>
          <w:marTop w:val="0"/>
          <w:marBottom w:val="272"/>
          <w:divBdr>
            <w:top w:val="none" w:sz="0" w:space="0" w:color="auto"/>
            <w:left w:val="none" w:sz="0" w:space="0" w:color="auto"/>
            <w:bottom w:val="single" w:sz="6" w:space="0" w:color="ECE8E8"/>
            <w:right w:val="none" w:sz="0" w:space="0" w:color="auto"/>
          </w:divBdr>
          <w:divsChild>
            <w:div w:id="286160080">
              <w:marLeft w:val="0"/>
              <w:marRight w:val="0"/>
              <w:marTop w:val="0"/>
              <w:marBottom w:val="0"/>
              <w:divBdr>
                <w:top w:val="none" w:sz="0" w:space="0" w:color="auto"/>
                <w:left w:val="none" w:sz="0" w:space="0" w:color="auto"/>
                <w:bottom w:val="none" w:sz="0" w:space="0" w:color="auto"/>
                <w:right w:val="none" w:sz="0" w:space="0" w:color="auto"/>
              </w:divBdr>
            </w:div>
            <w:div w:id="553393839">
              <w:marLeft w:val="0"/>
              <w:marRight w:val="0"/>
              <w:marTop w:val="0"/>
              <w:marBottom w:val="0"/>
              <w:divBdr>
                <w:top w:val="none" w:sz="0" w:space="0" w:color="auto"/>
                <w:left w:val="none" w:sz="0" w:space="0" w:color="auto"/>
                <w:bottom w:val="none" w:sz="0" w:space="0" w:color="auto"/>
                <w:right w:val="none" w:sz="0" w:space="0" w:color="auto"/>
              </w:divBdr>
            </w:div>
            <w:div w:id="919943883">
              <w:marLeft w:val="0"/>
              <w:marRight w:val="0"/>
              <w:marTop w:val="0"/>
              <w:marBottom w:val="0"/>
              <w:divBdr>
                <w:top w:val="none" w:sz="0" w:space="0" w:color="auto"/>
                <w:left w:val="none" w:sz="0" w:space="0" w:color="auto"/>
                <w:bottom w:val="none" w:sz="0" w:space="0" w:color="auto"/>
                <w:right w:val="none" w:sz="0" w:space="0" w:color="auto"/>
              </w:divBdr>
            </w:div>
            <w:div w:id="2128349108">
              <w:marLeft w:val="0"/>
              <w:marRight w:val="0"/>
              <w:marTop w:val="0"/>
              <w:marBottom w:val="0"/>
              <w:divBdr>
                <w:top w:val="none" w:sz="0" w:space="0" w:color="auto"/>
                <w:left w:val="none" w:sz="0" w:space="0" w:color="auto"/>
                <w:bottom w:val="none" w:sz="0" w:space="0" w:color="auto"/>
                <w:right w:val="none" w:sz="0" w:space="0" w:color="auto"/>
              </w:divBdr>
            </w:div>
          </w:divsChild>
        </w:div>
        <w:div w:id="796143536">
          <w:marLeft w:val="0"/>
          <w:marRight w:val="0"/>
          <w:marTop w:val="0"/>
          <w:marBottom w:val="272"/>
          <w:divBdr>
            <w:top w:val="none" w:sz="0" w:space="0" w:color="auto"/>
            <w:left w:val="none" w:sz="0" w:space="0" w:color="auto"/>
            <w:bottom w:val="none" w:sz="0" w:space="0" w:color="auto"/>
            <w:right w:val="none" w:sz="0" w:space="0" w:color="auto"/>
          </w:divBdr>
          <w:divsChild>
            <w:div w:id="1555041499">
              <w:marLeft w:val="0"/>
              <w:marRight w:val="0"/>
              <w:marTop w:val="0"/>
              <w:marBottom w:val="0"/>
              <w:divBdr>
                <w:top w:val="none" w:sz="0" w:space="0" w:color="auto"/>
                <w:left w:val="none" w:sz="0" w:space="0" w:color="auto"/>
                <w:bottom w:val="none" w:sz="0" w:space="0" w:color="auto"/>
                <w:right w:val="none" w:sz="0" w:space="0" w:color="auto"/>
              </w:divBdr>
            </w:div>
          </w:divsChild>
        </w:div>
        <w:div w:id="1399943068">
          <w:marLeft w:val="0"/>
          <w:marRight w:val="0"/>
          <w:marTop w:val="0"/>
          <w:marBottom w:val="0"/>
          <w:divBdr>
            <w:top w:val="none" w:sz="0" w:space="0" w:color="auto"/>
            <w:left w:val="none" w:sz="0" w:space="0" w:color="auto"/>
            <w:bottom w:val="none" w:sz="0" w:space="0" w:color="auto"/>
            <w:right w:val="none" w:sz="0" w:space="0" w:color="auto"/>
          </w:divBdr>
          <w:divsChild>
            <w:div w:id="149174451">
              <w:marLeft w:val="0"/>
              <w:marRight w:val="0"/>
              <w:marTop w:val="0"/>
              <w:marBottom w:val="272"/>
              <w:divBdr>
                <w:top w:val="none" w:sz="0" w:space="0" w:color="auto"/>
                <w:left w:val="none" w:sz="0" w:space="0" w:color="auto"/>
                <w:bottom w:val="none" w:sz="0" w:space="0" w:color="auto"/>
                <w:right w:val="none" w:sz="0" w:space="0" w:color="auto"/>
              </w:divBdr>
              <w:divsChild>
                <w:div w:id="395587000">
                  <w:marLeft w:val="0"/>
                  <w:marRight w:val="0"/>
                  <w:marTop w:val="0"/>
                  <w:marBottom w:val="0"/>
                  <w:divBdr>
                    <w:top w:val="none" w:sz="0" w:space="0" w:color="auto"/>
                    <w:left w:val="none" w:sz="0" w:space="0" w:color="auto"/>
                    <w:bottom w:val="single" w:sz="6" w:space="0" w:color="E2DCCD"/>
                    <w:right w:val="none" w:sz="0" w:space="0" w:color="auto"/>
                  </w:divBdr>
                </w:div>
                <w:div w:id="1528055099">
                  <w:marLeft w:val="0"/>
                  <w:marRight w:val="0"/>
                  <w:marTop w:val="0"/>
                  <w:marBottom w:val="0"/>
                  <w:divBdr>
                    <w:top w:val="none" w:sz="0" w:space="0" w:color="auto"/>
                    <w:left w:val="single" w:sz="6" w:space="0" w:color="F1ECDB"/>
                    <w:bottom w:val="none" w:sz="0" w:space="0" w:color="auto"/>
                    <w:right w:val="single" w:sz="6" w:space="0" w:color="F1ECDB"/>
                  </w:divBdr>
                </w:div>
                <w:div w:id="1978408784">
                  <w:marLeft w:val="0"/>
                  <w:marRight w:val="0"/>
                  <w:marTop w:val="0"/>
                  <w:marBottom w:val="0"/>
                  <w:divBdr>
                    <w:top w:val="none" w:sz="0" w:space="0" w:color="auto"/>
                    <w:left w:val="single" w:sz="6" w:space="12" w:color="F1ECDB"/>
                    <w:bottom w:val="none" w:sz="0" w:space="0" w:color="auto"/>
                    <w:right w:val="single" w:sz="6" w:space="8" w:color="F1ECDB"/>
                  </w:divBdr>
                </w:div>
              </w:divsChild>
            </w:div>
          </w:divsChild>
        </w:div>
        <w:div w:id="1673331728">
          <w:marLeft w:val="0"/>
          <w:marRight w:val="0"/>
          <w:marTop w:val="0"/>
          <w:marBottom w:val="0"/>
          <w:divBdr>
            <w:top w:val="none" w:sz="0" w:space="0" w:color="auto"/>
            <w:left w:val="none" w:sz="0" w:space="0" w:color="auto"/>
            <w:bottom w:val="none" w:sz="0" w:space="0" w:color="auto"/>
            <w:right w:val="none" w:sz="0" w:space="0" w:color="auto"/>
          </w:divBdr>
          <w:divsChild>
            <w:div w:id="460028830">
              <w:marLeft w:val="0"/>
              <w:marRight w:val="0"/>
              <w:marTop w:val="0"/>
              <w:marBottom w:val="0"/>
              <w:divBdr>
                <w:top w:val="none" w:sz="0" w:space="0" w:color="auto"/>
                <w:left w:val="none" w:sz="0" w:space="0" w:color="auto"/>
                <w:bottom w:val="none" w:sz="0" w:space="0" w:color="auto"/>
                <w:right w:val="none" w:sz="0" w:space="0" w:color="auto"/>
              </w:divBdr>
              <w:divsChild>
                <w:div w:id="723873194">
                  <w:marLeft w:val="0"/>
                  <w:marRight w:val="0"/>
                  <w:marTop w:val="0"/>
                  <w:marBottom w:val="0"/>
                  <w:divBdr>
                    <w:top w:val="none" w:sz="0" w:space="0" w:color="auto"/>
                    <w:left w:val="none" w:sz="0" w:space="0" w:color="auto"/>
                    <w:bottom w:val="none" w:sz="0" w:space="0" w:color="auto"/>
                    <w:right w:val="none" w:sz="0" w:space="0" w:color="auto"/>
                  </w:divBdr>
                </w:div>
                <w:div w:id="2130125166">
                  <w:marLeft w:val="0"/>
                  <w:marRight w:val="0"/>
                  <w:marTop w:val="136"/>
                  <w:marBottom w:val="0"/>
                  <w:divBdr>
                    <w:top w:val="single" w:sz="6" w:space="7" w:color="E8E8E8"/>
                    <w:left w:val="single" w:sz="6" w:space="13" w:color="E8E8E8"/>
                    <w:bottom w:val="single" w:sz="6" w:space="0" w:color="E8E8E8"/>
                    <w:right w:val="single" w:sz="6" w:space="13" w:color="E8E8E8"/>
                  </w:divBdr>
                  <w:divsChild>
                    <w:div w:id="344599005">
                      <w:marLeft w:val="0"/>
                      <w:marRight w:val="0"/>
                      <w:marTop w:val="0"/>
                      <w:marBottom w:val="272"/>
                      <w:divBdr>
                        <w:top w:val="none" w:sz="0" w:space="0" w:color="auto"/>
                        <w:left w:val="none" w:sz="0" w:space="0" w:color="auto"/>
                        <w:bottom w:val="none" w:sz="0" w:space="0" w:color="auto"/>
                        <w:right w:val="none" w:sz="0" w:space="0" w:color="auto"/>
                      </w:divBdr>
                    </w:div>
                    <w:div w:id="358362158">
                      <w:marLeft w:val="0"/>
                      <w:marRight w:val="0"/>
                      <w:marTop w:val="0"/>
                      <w:marBottom w:val="272"/>
                      <w:divBdr>
                        <w:top w:val="none" w:sz="0" w:space="0" w:color="auto"/>
                        <w:left w:val="none" w:sz="0" w:space="0" w:color="auto"/>
                        <w:bottom w:val="none" w:sz="0" w:space="0" w:color="auto"/>
                        <w:right w:val="none" w:sz="0" w:space="0" w:color="auto"/>
                      </w:divBdr>
                    </w:div>
                    <w:div w:id="1290819464">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 w:id="855314971">
              <w:marLeft w:val="0"/>
              <w:marRight w:val="0"/>
              <w:marTop w:val="0"/>
              <w:marBottom w:val="245"/>
              <w:divBdr>
                <w:top w:val="none" w:sz="0" w:space="0" w:color="auto"/>
                <w:left w:val="none" w:sz="0" w:space="0" w:color="auto"/>
                <w:bottom w:val="none" w:sz="0" w:space="0" w:color="auto"/>
                <w:right w:val="none" w:sz="0" w:space="0" w:color="auto"/>
              </w:divBdr>
            </w:div>
            <w:div w:id="2011518191">
              <w:marLeft w:val="0"/>
              <w:marRight w:val="0"/>
              <w:marTop w:val="0"/>
              <w:marBottom w:val="245"/>
              <w:divBdr>
                <w:top w:val="none" w:sz="0" w:space="0" w:color="auto"/>
                <w:left w:val="none" w:sz="0" w:space="0" w:color="auto"/>
                <w:bottom w:val="none" w:sz="0" w:space="0" w:color="auto"/>
                <w:right w:val="none" w:sz="0" w:space="0" w:color="auto"/>
              </w:divBdr>
              <w:divsChild>
                <w:div w:id="1084649379">
                  <w:marLeft w:val="0"/>
                  <w:marRight w:val="0"/>
                  <w:marTop w:val="0"/>
                  <w:marBottom w:val="0"/>
                  <w:divBdr>
                    <w:top w:val="none" w:sz="0" w:space="0" w:color="auto"/>
                    <w:left w:val="single" w:sz="6" w:space="0" w:color="E8E3D3"/>
                    <w:bottom w:val="none" w:sz="0" w:space="0" w:color="auto"/>
                    <w:right w:val="none" w:sz="0" w:space="0" w:color="auto"/>
                  </w:divBdr>
                </w:div>
                <w:div w:id="1301420876">
                  <w:marLeft w:val="0"/>
                  <w:marRight w:val="0"/>
                  <w:marTop w:val="0"/>
                  <w:marBottom w:val="0"/>
                  <w:divBdr>
                    <w:top w:val="none" w:sz="0" w:space="0" w:color="auto"/>
                    <w:left w:val="single" w:sz="6" w:space="0" w:color="E8E3D3"/>
                    <w:bottom w:val="single" w:sz="6" w:space="0" w:color="E8E3D3"/>
                    <w:right w:val="single" w:sz="6" w:space="0" w:color="E8E3D3"/>
                  </w:divBdr>
                </w:div>
                <w:div w:id="1388532704">
                  <w:marLeft w:val="0"/>
                  <w:marRight w:val="0"/>
                  <w:marTop w:val="0"/>
                  <w:marBottom w:val="0"/>
                  <w:divBdr>
                    <w:top w:val="none" w:sz="0" w:space="0" w:color="auto"/>
                    <w:left w:val="none" w:sz="0" w:space="0" w:color="auto"/>
                    <w:bottom w:val="none" w:sz="0" w:space="0" w:color="auto"/>
                    <w:right w:val="none" w:sz="0" w:space="0" w:color="auto"/>
                  </w:divBdr>
                  <w:divsChild>
                    <w:div w:id="481508238">
                      <w:marLeft w:val="0"/>
                      <w:marRight w:val="0"/>
                      <w:marTop w:val="0"/>
                      <w:marBottom w:val="0"/>
                      <w:divBdr>
                        <w:top w:val="none" w:sz="0" w:space="0" w:color="auto"/>
                        <w:left w:val="none" w:sz="0" w:space="0" w:color="auto"/>
                        <w:bottom w:val="none" w:sz="0" w:space="0" w:color="auto"/>
                        <w:right w:val="none" w:sz="0" w:space="0" w:color="auto"/>
                      </w:divBdr>
                    </w:div>
                  </w:divsChild>
                </w:div>
                <w:div w:id="1994021845">
                  <w:marLeft w:val="0"/>
                  <w:marRight w:val="0"/>
                  <w:marTop w:val="0"/>
                  <w:marBottom w:val="0"/>
                  <w:divBdr>
                    <w:top w:val="single" w:sz="6" w:space="7" w:color="E8E3D3"/>
                    <w:left w:val="single" w:sz="6" w:space="5" w:color="E8E3D3"/>
                    <w:bottom w:val="none" w:sz="0" w:space="0" w:color="auto"/>
                    <w:right w:val="single" w:sz="6" w:space="7" w:color="E8E3D3"/>
                  </w:divBdr>
                </w:div>
                <w:div w:id="2046635791">
                  <w:marLeft w:val="0"/>
                  <w:marRight w:val="0"/>
                  <w:marTop w:val="0"/>
                  <w:marBottom w:val="0"/>
                  <w:divBdr>
                    <w:top w:val="none" w:sz="0" w:space="0" w:color="auto"/>
                    <w:left w:val="none" w:sz="0" w:space="0" w:color="auto"/>
                    <w:bottom w:val="none" w:sz="0" w:space="0" w:color="auto"/>
                    <w:right w:val="single" w:sz="6" w:space="0" w:color="E8E3D3"/>
                  </w:divBdr>
                </w:div>
              </w:divsChild>
            </w:div>
          </w:divsChild>
        </w:div>
      </w:divsChild>
    </w:div>
    <w:div w:id="1271429143">
      <w:bodyDiv w:val="1"/>
      <w:marLeft w:val="0"/>
      <w:marRight w:val="0"/>
      <w:marTop w:val="0"/>
      <w:marBottom w:val="0"/>
      <w:divBdr>
        <w:top w:val="none" w:sz="0" w:space="0" w:color="auto"/>
        <w:left w:val="none" w:sz="0" w:space="0" w:color="auto"/>
        <w:bottom w:val="none" w:sz="0" w:space="0" w:color="auto"/>
        <w:right w:val="none" w:sz="0" w:space="0" w:color="auto"/>
      </w:divBdr>
    </w:div>
    <w:div w:id="1275937755">
      <w:bodyDiv w:val="1"/>
      <w:marLeft w:val="0"/>
      <w:marRight w:val="0"/>
      <w:marTop w:val="0"/>
      <w:marBottom w:val="0"/>
      <w:divBdr>
        <w:top w:val="none" w:sz="0" w:space="0" w:color="auto"/>
        <w:left w:val="none" w:sz="0" w:space="0" w:color="auto"/>
        <w:bottom w:val="none" w:sz="0" w:space="0" w:color="auto"/>
        <w:right w:val="none" w:sz="0" w:space="0" w:color="auto"/>
      </w:divBdr>
    </w:div>
    <w:div w:id="1288321270">
      <w:bodyDiv w:val="1"/>
      <w:marLeft w:val="0"/>
      <w:marRight w:val="0"/>
      <w:marTop w:val="0"/>
      <w:marBottom w:val="0"/>
      <w:divBdr>
        <w:top w:val="none" w:sz="0" w:space="0" w:color="auto"/>
        <w:left w:val="none" w:sz="0" w:space="0" w:color="auto"/>
        <w:bottom w:val="none" w:sz="0" w:space="0" w:color="auto"/>
        <w:right w:val="none" w:sz="0" w:space="0" w:color="auto"/>
      </w:divBdr>
    </w:div>
    <w:div w:id="1313176449">
      <w:bodyDiv w:val="1"/>
      <w:marLeft w:val="0"/>
      <w:marRight w:val="0"/>
      <w:marTop w:val="0"/>
      <w:marBottom w:val="0"/>
      <w:divBdr>
        <w:top w:val="none" w:sz="0" w:space="0" w:color="auto"/>
        <w:left w:val="none" w:sz="0" w:space="0" w:color="auto"/>
        <w:bottom w:val="none" w:sz="0" w:space="0" w:color="auto"/>
        <w:right w:val="none" w:sz="0" w:space="0" w:color="auto"/>
      </w:divBdr>
    </w:div>
    <w:div w:id="1324316078">
      <w:bodyDiv w:val="1"/>
      <w:marLeft w:val="0"/>
      <w:marRight w:val="0"/>
      <w:marTop w:val="0"/>
      <w:marBottom w:val="0"/>
      <w:divBdr>
        <w:top w:val="none" w:sz="0" w:space="0" w:color="auto"/>
        <w:left w:val="none" w:sz="0" w:space="0" w:color="auto"/>
        <w:bottom w:val="none" w:sz="0" w:space="0" w:color="auto"/>
        <w:right w:val="none" w:sz="0" w:space="0" w:color="auto"/>
      </w:divBdr>
    </w:div>
    <w:div w:id="1331954985">
      <w:bodyDiv w:val="1"/>
      <w:marLeft w:val="0"/>
      <w:marRight w:val="0"/>
      <w:marTop w:val="0"/>
      <w:marBottom w:val="0"/>
      <w:divBdr>
        <w:top w:val="none" w:sz="0" w:space="0" w:color="auto"/>
        <w:left w:val="none" w:sz="0" w:space="0" w:color="auto"/>
        <w:bottom w:val="none" w:sz="0" w:space="0" w:color="auto"/>
        <w:right w:val="none" w:sz="0" w:space="0" w:color="auto"/>
      </w:divBdr>
    </w:div>
    <w:div w:id="1350062358">
      <w:bodyDiv w:val="1"/>
      <w:marLeft w:val="0"/>
      <w:marRight w:val="0"/>
      <w:marTop w:val="0"/>
      <w:marBottom w:val="0"/>
      <w:divBdr>
        <w:top w:val="none" w:sz="0" w:space="0" w:color="auto"/>
        <w:left w:val="none" w:sz="0" w:space="0" w:color="auto"/>
        <w:bottom w:val="none" w:sz="0" w:space="0" w:color="auto"/>
        <w:right w:val="none" w:sz="0" w:space="0" w:color="auto"/>
      </w:divBdr>
    </w:div>
    <w:div w:id="1388914479">
      <w:bodyDiv w:val="1"/>
      <w:marLeft w:val="0"/>
      <w:marRight w:val="0"/>
      <w:marTop w:val="0"/>
      <w:marBottom w:val="0"/>
      <w:divBdr>
        <w:top w:val="none" w:sz="0" w:space="0" w:color="auto"/>
        <w:left w:val="none" w:sz="0" w:space="0" w:color="auto"/>
        <w:bottom w:val="none" w:sz="0" w:space="0" w:color="auto"/>
        <w:right w:val="none" w:sz="0" w:space="0" w:color="auto"/>
      </w:divBdr>
    </w:div>
    <w:div w:id="1401637431">
      <w:bodyDiv w:val="1"/>
      <w:marLeft w:val="0"/>
      <w:marRight w:val="0"/>
      <w:marTop w:val="0"/>
      <w:marBottom w:val="0"/>
      <w:divBdr>
        <w:top w:val="none" w:sz="0" w:space="0" w:color="auto"/>
        <w:left w:val="none" w:sz="0" w:space="0" w:color="auto"/>
        <w:bottom w:val="none" w:sz="0" w:space="0" w:color="auto"/>
        <w:right w:val="none" w:sz="0" w:space="0" w:color="auto"/>
      </w:divBdr>
    </w:div>
    <w:div w:id="1418015056">
      <w:bodyDiv w:val="1"/>
      <w:marLeft w:val="0"/>
      <w:marRight w:val="0"/>
      <w:marTop w:val="0"/>
      <w:marBottom w:val="0"/>
      <w:divBdr>
        <w:top w:val="none" w:sz="0" w:space="0" w:color="auto"/>
        <w:left w:val="none" w:sz="0" w:space="0" w:color="auto"/>
        <w:bottom w:val="none" w:sz="0" w:space="0" w:color="auto"/>
        <w:right w:val="none" w:sz="0" w:space="0" w:color="auto"/>
      </w:divBdr>
    </w:div>
    <w:div w:id="1422797923">
      <w:bodyDiv w:val="1"/>
      <w:marLeft w:val="0"/>
      <w:marRight w:val="0"/>
      <w:marTop w:val="0"/>
      <w:marBottom w:val="0"/>
      <w:divBdr>
        <w:top w:val="none" w:sz="0" w:space="0" w:color="auto"/>
        <w:left w:val="none" w:sz="0" w:space="0" w:color="auto"/>
        <w:bottom w:val="none" w:sz="0" w:space="0" w:color="auto"/>
        <w:right w:val="none" w:sz="0" w:space="0" w:color="auto"/>
      </w:divBdr>
    </w:div>
    <w:div w:id="1442994504">
      <w:bodyDiv w:val="1"/>
      <w:marLeft w:val="0"/>
      <w:marRight w:val="0"/>
      <w:marTop w:val="0"/>
      <w:marBottom w:val="0"/>
      <w:divBdr>
        <w:top w:val="none" w:sz="0" w:space="0" w:color="auto"/>
        <w:left w:val="none" w:sz="0" w:space="0" w:color="auto"/>
        <w:bottom w:val="none" w:sz="0" w:space="0" w:color="auto"/>
        <w:right w:val="none" w:sz="0" w:space="0" w:color="auto"/>
      </w:divBdr>
    </w:div>
    <w:div w:id="1450199707">
      <w:bodyDiv w:val="1"/>
      <w:marLeft w:val="0"/>
      <w:marRight w:val="0"/>
      <w:marTop w:val="0"/>
      <w:marBottom w:val="0"/>
      <w:divBdr>
        <w:top w:val="none" w:sz="0" w:space="0" w:color="auto"/>
        <w:left w:val="none" w:sz="0" w:space="0" w:color="auto"/>
        <w:bottom w:val="none" w:sz="0" w:space="0" w:color="auto"/>
        <w:right w:val="none" w:sz="0" w:space="0" w:color="auto"/>
      </w:divBdr>
    </w:div>
    <w:div w:id="1453983070">
      <w:bodyDiv w:val="1"/>
      <w:marLeft w:val="0"/>
      <w:marRight w:val="0"/>
      <w:marTop w:val="0"/>
      <w:marBottom w:val="0"/>
      <w:divBdr>
        <w:top w:val="none" w:sz="0" w:space="0" w:color="auto"/>
        <w:left w:val="none" w:sz="0" w:space="0" w:color="auto"/>
        <w:bottom w:val="none" w:sz="0" w:space="0" w:color="auto"/>
        <w:right w:val="none" w:sz="0" w:space="0" w:color="auto"/>
      </w:divBdr>
    </w:div>
    <w:div w:id="1462725858">
      <w:bodyDiv w:val="1"/>
      <w:marLeft w:val="0"/>
      <w:marRight w:val="0"/>
      <w:marTop w:val="0"/>
      <w:marBottom w:val="0"/>
      <w:divBdr>
        <w:top w:val="none" w:sz="0" w:space="0" w:color="auto"/>
        <w:left w:val="none" w:sz="0" w:space="0" w:color="auto"/>
        <w:bottom w:val="none" w:sz="0" w:space="0" w:color="auto"/>
        <w:right w:val="none" w:sz="0" w:space="0" w:color="auto"/>
      </w:divBdr>
    </w:div>
    <w:div w:id="1495104991">
      <w:bodyDiv w:val="1"/>
      <w:marLeft w:val="0"/>
      <w:marRight w:val="0"/>
      <w:marTop w:val="0"/>
      <w:marBottom w:val="0"/>
      <w:divBdr>
        <w:top w:val="none" w:sz="0" w:space="0" w:color="auto"/>
        <w:left w:val="none" w:sz="0" w:space="0" w:color="auto"/>
        <w:bottom w:val="none" w:sz="0" w:space="0" w:color="auto"/>
        <w:right w:val="none" w:sz="0" w:space="0" w:color="auto"/>
      </w:divBdr>
    </w:div>
    <w:div w:id="1515461263">
      <w:bodyDiv w:val="1"/>
      <w:marLeft w:val="0"/>
      <w:marRight w:val="0"/>
      <w:marTop w:val="0"/>
      <w:marBottom w:val="0"/>
      <w:divBdr>
        <w:top w:val="none" w:sz="0" w:space="0" w:color="auto"/>
        <w:left w:val="none" w:sz="0" w:space="0" w:color="auto"/>
        <w:bottom w:val="none" w:sz="0" w:space="0" w:color="auto"/>
        <w:right w:val="none" w:sz="0" w:space="0" w:color="auto"/>
      </w:divBdr>
    </w:div>
    <w:div w:id="1523936326">
      <w:bodyDiv w:val="1"/>
      <w:marLeft w:val="0"/>
      <w:marRight w:val="0"/>
      <w:marTop w:val="0"/>
      <w:marBottom w:val="0"/>
      <w:divBdr>
        <w:top w:val="none" w:sz="0" w:space="0" w:color="auto"/>
        <w:left w:val="none" w:sz="0" w:space="0" w:color="auto"/>
        <w:bottom w:val="none" w:sz="0" w:space="0" w:color="auto"/>
        <w:right w:val="none" w:sz="0" w:space="0" w:color="auto"/>
      </w:divBdr>
      <w:divsChild>
        <w:div w:id="407772238">
          <w:marLeft w:val="0"/>
          <w:marRight w:val="0"/>
          <w:marTop w:val="0"/>
          <w:marBottom w:val="0"/>
          <w:divBdr>
            <w:top w:val="none" w:sz="0" w:space="0" w:color="auto"/>
            <w:left w:val="none" w:sz="0" w:space="0" w:color="auto"/>
            <w:bottom w:val="none" w:sz="0" w:space="0" w:color="auto"/>
            <w:right w:val="none" w:sz="0" w:space="0" w:color="auto"/>
          </w:divBdr>
          <w:divsChild>
            <w:div w:id="168101846">
              <w:marLeft w:val="0"/>
              <w:marRight w:val="0"/>
              <w:marTop w:val="0"/>
              <w:marBottom w:val="0"/>
              <w:divBdr>
                <w:top w:val="none" w:sz="0" w:space="0" w:color="auto"/>
                <w:left w:val="none" w:sz="0" w:space="0" w:color="auto"/>
                <w:bottom w:val="none" w:sz="0" w:space="0" w:color="auto"/>
                <w:right w:val="none" w:sz="0" w:space="0" w:color="auto"/>
              </w:divBdr>
            </w:div>
            <w:div w:id="309217702">
              <w:marLeft w:val="0"/>
              <w:marRight w:val="0"/>
              <w:marTop w:val="0"/>
              <w:marBottom w:val="0"/>
              <w:divBdr>
                <w:top w:val="none" w:sz="0" w:space="0" w:color="auto"/>
                <w:left w:val="none" w:sz="0" w:space="0" w:color="auto"/>
                <w:bottom w:val="none" w:sz="0" w:space="0" w:color="auto"/>
                <w:right w:val="none" w:sz="0" w:space="0" w:color="auto"/>
              </w:divBdr>
            </w:div>
            <w:div w:id="629285704">
              <w:marLeft w:val="0"/>
              <w:marRight w:val="0"/>
              <w:marTop w:val="0"/>
              <w:marBottom w:val="0"/>
              <w:divBdr>
                <w:top w:val="none" w:sz="0" w:space="0" w:color="auto"/>
                <w:left w:val="none" w:sz="0" w:space="0" w:color="auto"/>
                <w:bottom w:val="none" w:sz="0" w:space="0" w:color="auto"/>
                <w:right w:val="none" w:sz="0" w:space="0" w:color="auto"/>
              </w:divBdr>
            </w:div>
            <w:div w:id="1328292570">
              <w:marLeft w:val="0"/>
              <w:marRight w:val="0"/>
              <w:marTop w:val="0"/>
              <w:marBottom w:val="0"/>
              <w:divBdr>
                <w:top w:val="none" w:sz="0" w:space="0" w:color="auto"/>
                <w:left w:val="none" w:sz="0" w:space="0" w:color="auto"/>
                <w:bottom w:val="none" w:sz="0" w:space="0" w:color="auto"/>
                <w:right w:val="none" w:sz="0" w:space="0" w:color="auto"/>
              </w:divBdr>
            </w:div>
            <w:div w:id="1933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5888">
      <w:bodyDiv w:val="1"/>
      <w:marLeft w:val="0"/>
      <w:marRight w:val="0"/>
      <w:marTop w:val="0"/>
      <w:marBottom w:val="0"/>
      <w:divBdr>
        <w:top w:val="none" w:sz="0" w:space="0" w:color="auto"/>
        <w:left w:val="none" w:sz="0" w:space="0" w:color="auto"/>
        <w:bottom w:val="none" w:sz="0" w:space="0" w:color="auto"/>
        <w:right w:val="none" w:sz="0" w:space="0" w:color="auto"/>
      </w:divBdr>
    </w:div>
    <w:div w:id="1560049432">
      <w:bodyDiv w:val="1"/>
      <w:marLeft w:val="0"/>
      <w:marRight w:val="0"/>
      <w:marTop w:val="0"/>
      <w:marBottom w:val="0"/>
      <w:divBdr>
        <w:top w:val="none" w:sz="0" w:space="0" w:color="auto"/>
        <w:left w:val="none" w:sz="0" w:space="0" w:color="auto"/>
        <w:bottom w:val="none" w:sz="0" w:space="0" w:color="auto"/>
        <w:right w:val="none" w:sz="0" w:space="0" w:color="auto"/>
      </w:divBdr>
    </w:div>
    <w:div w:id="1564560214">
      <w:bodyDiv w:val="1"/>
      <w:marLeft w:val="0"/>
      <w:marRight w:val="0"/>
      <w:marTop w:val="0"/>
      <w:marBottom w:val="0"/>
      <w:divBdr>
        <w:top w:val="none" w:sz="0" w:space="0" w:color="auto"/>
        <w:left w:val="none" w:sz="0" w:space="0" w:color="auto"/>
        <w:bottom w:val="none" w:sz="0" w:space="0" w:color="auto"/>
        <w:right w:val="none" w:sz="0" w:space="0" w:color="auto"/>
      </w:divBdr>
    </w:div>
    <w:div w:id="1569849408">
      <w:bodyDiv w:val="1"/>
      <w:marLeft w:val="0"/>
      <w:marRight w:val="0"/>
      <w:marTop w:val="0"/>
      <w:marBottom w:val="0"/>
      <w:divBdr>
        <w:top w:val="none" w:sz="0" w:space="0" w:color="auto"/>
        <w:left w:val="none" w:sz="0" w:space="0" w:color="auto"/>
        <w:bottom w:val="none" w:sz="0" w:space="0" w:color="auto"/>
        <w:right w:val="none" w:sz="0" w:space="0" w:color="auto"/>
      </w:divBdr>
    </w:div>
    <w:div w:id="1572735643">
      <w:bodyDiv w:val="1"/>
      <w:marLeft w:val="0"/>
      <w:marRight w:val="0"/>
      <w:marTop w:val="0"/>
      <w:marBottom w:val="0"/>
      <w:divBdr>
        <w:top w:val="none" w:sz="0" w:space="0" w:color="auto"/>
        <w:left w:val="none" w:sz="0" w:space="0" w:color="auto"/>
        <w:bottom w:val="none" w:sz="0" w:space="0" w:color="auto"/>
        <w:right w:val="none" w:sz="0" w:space="0" w:color="auto"/>
      </w:divBdr>
    </w:div>
    <w:div w:id="1576816379">
      <w:bodyDiv w:val="1"/>
      <w:marLeft w:val="0"/>
      <w:marRight w:val="0"/>
      <w:marTop w:val="0"/>
      <w:marBottom w:val="0"/>
      <w:divBdr>
        <w:top w:val="none" w:sz="0" w:space="0" w:color="auto"/>
        <w:left w:val="none" w:sz="0" w:space="0" w:color="auto"/>
        <w:bottom w:val="none" w:sz="0" w:space="0" w:color="auto"/>
        <w:right w:val="none" w:sz="0" w:space="0" w:color="auto"/>
      </w:divBdr>
    </w:div>
    <w:div w:id="1579485743">
      <w:bodyDiv w:val="1"/>
      <w:marLeft w:val="0"/>
      <w:marRight w:val="0"/>
      <w:marTop w:val="0"/>
      <w:marBottom w:val="0"/>
      <w:divBdr>
        <w:top w:val="none" w:sz="0" w:space="0" w:color="auto"/>
        <w:left w:val="none" w:sz="0" w:space="0" w:color="auto"/>
        <w:bottom w:val="none" w:sz="0" w:space="0" w:color="auto"/>
        <w:right w:val="none" w:sz="0" w:space="0" w:color="auto"/>
      </w:divBdr>
    </w:div>
    <w:div w:id="1581139841">
      <w:bodyDiv w:val="1"/>
      <w:marLeft w:val="0"/>
      <w:marRight w:val="0"/>
      <w:marTop w:val="0"/>
      <w:marBottom w:val="0"/>
      <w:divBdr>
        <w:top w:val="none" w:sz="0" w:space="0" w:color="auto"/>
        <w:left w:val="none" w:sz="0" w:space="0" w:color="auto"/>
        <w:bottom w:val="none" w:sz="0" w:space="0" w:color="auto"/>
        <w:right w:val="none" w:sz="0" w:space="0" w:color="auto"/>
      </w:divBdr>
    </w:div>
    <w:div w:id="1595477977">
      <w:bodyDiv w:val="1"/>
      <w:marLeft w:val="0"/>
      <w:marRight w:val="0"/>
      <w:marTop w:val="0"/>
      <w:marBottom w:val="0"/>
      <w:divBdr>
        <w:top w:val="none" w:sz="0" w:space="0" w:color="auto"/>
        <w:left w:val="none" w:sz="0" w:space="0" w:color="auto"/>
        <w:bottom w:val="none" w:sz="0" w:space="0" w:color="auto"/>
        <w:right w:val="none" w:sz="0" w:space="0" w:color="auto"/>
      </w:divBdr>
    </w:div>
    <w:div w:id="1597446948">
      <w:bodyDiv w:val="1"/>
      <w:marLeft w:val="0"/>
      <w:marRight w:val="0"/>
      <w:marTop w:val="0"/>
      <w:marBottom w:val="0"/>
      <w:divBdr>
        <w:top w:val="none" w:sz="0" w:space="0" w:color="auto"/>
        <w:left w:val="none" w:sz="0" w:space="0" w:color="auto"/>
        <w:bottom w:val="none" w:sz="0" w:space="0" w:color="auto"/>
        <w:right w:val="none" w:sz="0" w:space="0" w:color="auto"/>
      </w:divBdr>
    </w:div>
    <w:div w:id="1599677944">
      <w:bodyDiv w:val="1"/>
      <w:marLeft w:val="0"/>
      <w:marRight w:val="0"/>
      <w:marTop w:val="0"/>
      <w:marBottom w:val="0"/>
      <w:divBdr>
        <w:top w:val="none" w:sz="0" w:space="0" w:color="auto"/>
        <w:left w:val="none" w:sz="0" w:space="0" w:color="auto"/>
        <w:bottom w:val="none" w:sz="0" w:space="0" w:color="auto"/>
        <w:right w:val="none" w:sz="0" w:space="0" w:color="auto"/>
      </w:divBdr>
    </w:div>
    <w:div w:id="1628968837">
      <w:bodyDiv w:val="1"/>
      <w:marLeft w:val="0"/>
      <w:marRight w:val="0"/>
      <w:marTop w:val="0"/>
      <w:marBottom w:val="0"/>
      <w:divBdr>
        <w:top w:val="none" w:sz="0" w:space="0" w:color="auto"/>
        <w:left w:val="none" w:sz="0" w:space="0" w:color="auto"/>
        <w:bottom w:val="none" w:sz="0" w:space="0" w:color="auto"/>
        <w:right w:val="none" w:sz="0" w:space="0" w:color="auto"/>
      </w:divBdr>
    </w:div>
    <w:div w:id="1662731212">
      <w:bodyDiv w:val="1"/>
      <w:marLeft w:val="0"/>
      <w:marRight w:val="0"/>
      <w:marTop w:val="0"/>
      <w:marBottom w:val="0"/>
      <w:divBdr>
        <w:top w:val="none" w:sz="0" w:space="0" w:color="auto"/>
        <w:left w:val="none" w:sz="0" w:space="0" w:color="auto"/>
        <w:bottom w:val="none" w:sz="0" w:space="0" w:color="auto"/>
        <w:right w:val="none" w:sz="0" w:space="0" w:color="auto"/>
      </w:divBdr>
    </w:div>
    <w:div w:id="1673752239">
      <w:bodyDiv w:val="1"/>
      <w:marLeft w:val="0"/>
      <w:marRight w:val="0"/>
      <w:marTop w:val="0"/>
      <w:marBottom w:val="0"/>
      <w:divBdr>
        <w:top w:val="none" w:sz="0" w:space="0" w:color="auto"/>
        <w:left w:val="none" w:sz="0" w:space="0" w:color="auto"/>
        <w:bottom w:val="none" w:sz="0" w:space="0" w:color="auto"/>
        <w:right w:val="none" w:sz="0" w:space="0" w:color="auto"/>
      </w:divBdr>
    </w:div>
    <w:div w:id="1685203207">
      <w:bodyDiv w:val="1"/>
      <w:marLeft w:val="0"/>
      <w:marRight w:val="0"/>
      <w:marTop w:val="0"/>
      <w:marBottom w:val="0"/>
      <w:divBdr>
        <w:top w:val="none" w:sz="0" w:space="0" w:color="auto"/>
        <w:left w:val="none" w:sz="0" w:space="0" w:color="auto"/>
        <w:bottom w:val="none" w:sz="0" w:space="0" w:color="auto"/>
        <w:right w:val="none" w:sz="0" w:space="0" w:color="auto"/>
      </w:divBdr>
    </w:div>
    <w:div w:id="1687250113">
      <w:bodyDiv w:val="1"/>
      <w:marLeft w:val="0"/>
      <w:marRight w:val="0"/>
      <w:marTop w:val="0"/>
      <w:marBottom w:val="0"/>
      <w:divBdr>
        <w:top w:val="none" w:sz="0" w:space="0" w:color="auto"/>
        <w:left w:val="none" w:sz="0" w:space="0" w:color="auto"/>
        <w:bottom w:val="none" w:sz="0" w:space="0" w:color="auto"/>
        <w:right w:val="none" w:sz="0" w:space="0" w:color="auto"/>
      </w:divBdr>
    </w:div>
    <w:div w:id="1687251502">
      <w:bodyDiv w:val="1"/>
      <w:marLeft w:val="0"/>
      <w:marRight w:val="0"/>
      <w:marTop w:val="0"/>
      <w:marBottom w:val="0"/>
      <w:divBdr>
        <w:top w:val="none" w:sz="0" w:space="0" w:color="auto"/>
        <w:left w:val="none" w:sz="0" w:space="0" w:color="auto"/>
        <w:bottom w:val="none" w:sz="0" w:space="0" w:color="auto"/>
        <w:right w:val="none" w:sz="0" w:space="0" w:color="auto"/>
      </w:divBdr>
    </w:div>
    <w:div w:id="1712262917">
      <w:bodyDiv w:val="1"/>
      <w:marLeft w:val="0"/>
      <w:marRight w:val="0"/>
      <w:marTop w:val="0"/>
      <w:marBottom w:val="0"/>
      <w:divBdr>
        <w:top w:val="none" w:sz="0" w:space="0" w:color="auto"/>
        <w:left w:val="none" w:sz="0" w:space="0" w:color="auto"/>
        <w:bottom w:val="none" w:sz="0" w:space="0" w:color="auto"/>
        <w:right w:val="none" w:sz="0" w:space="0" w:color="auto"/>
      </w:divBdr>
    </w:div>
    <w:div w:id="1714428035">
      <w:bodyDiv w:val="1"/>
      <w:marLeft w:val="0"/>
      <w:marRight w:val="0"/>
      <w:marTop w:val="0"/>
      <w:marBottom w:val="0"/>
      <w:divBdr>
        <w:top w:val="none" w:sz="0" w:space="0" w:color="auto"/>
        <w:left w:val="none" w:sz="0" w:space="0" w:color="auto"/>
        <w:bottom w:val="none" w:sz="0" w:space="0" w:color="auto"/>
        <w:right w:val="none" w:sz="0" w:space="0" w:color="auto"/>
      </w:divBdr>
    </w:div>
    <w:div w:id="1730037320">
      <w:bodyDiv w:val="1"/>
      <w:marLeft w:val="0"/>
      <w:marRight w:val="0"/>
      <w:marTop w:val="0"/>
      <w:marBottom w:val="0"/>
      <w:divBdr>
        <w:top w:val="none" w:sz="0" w:space="0" w:color="auto"/>
        <w:left w:val="none" w:sz="0" w:space="0" w:color="auto"/>
        <w:bottom w:val="none" w:sz="0" w:space="0" w:color="auto"/>
        <w:right w:val="none" w:sz="0" w:space="0" w:color="auto"/>
      </w:divBdr>
    </w:div>
    <w:div w:id="1731995970">
      <w:bodyDiv w:val="1"/>
      <w:marLeft w:val="0"/>
      <w:marRight w:val="0"/>
      <w:marTop w:val="0"/>
      <w:marBottom w:val="0"/>
      <w:divBdr>
        <w:top w:val="none" w:sz="0" w:space="0" w:color="auto"/>
        <w:left w:val="none" w:sz="0" w:space="0" w:color="auto"/>
        <w:bottom w:val="none" w:sz="0" w:space="0" w:color="auto"/>
        <w:right w:val="none" w:sz="0" w:space="0" w:color="auto"/>
      </w:divBdr>
    </w:div>
    <w:div w:id="1736010368">
      <w:bodyDiv w:val="1"/>
      <w:marLeft w:val="0"/>
      <w:marRight w:val="0"/>
      <w:marTop w:val="0"/>
      <w:marBottom w:val="0"/>
      <w:divBdr>
        <w:top w:val="none" w:sz="0" w:space="0" w:color="auto"/>
        <w:left w:val="none" w:sz="0" w:space="0" w:color="auto"/>
        <w:bottom w:val="none" w:sz="0" w:space="0" w:color="auto"/>
        <w:right w:val="none" w:sz="0" w:space="0" w:color="auto"/>
      </w:divBdr>
    </w:div>
    <w:div w:id="1753505435">
      <w:bodyDiv w:val="1"/>
      <w:marLeft w:val="0"/>
      <w:marRight w:val="0"/>
      <w:marTop w:val="0"/>
      <w:marBottom w:val="0"/>
      <w:divBdr>
        <w:top w:val="none" w:sz="0" w:space="0" w:color="auto"/>
        <w:left w:val="none" w:sz="0" w:space="0" w:color="auto"/>
        <w:bottom w:val="none" w:sz="0" w:space="0" w:color="auto"/>
        <w:right w:val="none" w:sz="0" w:space="0" w:color="auto"/>
      </w:divBdr>
    </w:div>
    <w:div w:id="1757901991">
      <w:bodyDiv w:val="1"/>
      <w:marLeft w:val="0"/>
      <w:marRight w:val="0"/>
      <w:marTop w:val="0"/>
      <w:marBottom w:val="0"/>
      <w:divBdr>
        <w:top w:val="none" w:sz="0" w:space="0" w:color="auto"/>
        <w:left w:val="none" w:sz="0" w:space="0" w:color="auto"/>
        <w:bottom w:val="none" w:sz="0" w:space="0" w:color="auto"/>
        <w:right w:val="none" w:sz="0" w:space="0" w:color="auto"/>
      </w:divBdr>
    </w:div>
    <w:div w:id="1763337590">
      <w:bodyDiv w:val="1"/>
      <w:marLeft w:val="0"/>
      <w:marRight w:val="0"/>
      <w:marTop w:val="0"/>
      <w:marBottom w:val="0"/>
      <w:divBdr>
        <w:top w:val="none" w:sz="0" w:space="0" w:color="auto"/>
        <w:left w:val="none" w:sz="0" w:space="0" w:color="auto"/>
        <w:bottom w:val="none" w:sz="0" w:space="0" w:color="auto"/>
        <w:right w:val="none" w:sz="0" w:space="0" w:color="auto"/>
      </w:divBdr>
    </w:div>
    <w:div w:id="1770000484">
      <w:bodyDiv w:val="1"/>
      <w:marLeft w:val="0"/>
      <w:marRight w:val="0"/>
      <w:marTop w:val="0"/>
      <w:marBottom w:val="0"/>
      <w:divBdr>
        <w:top w:val="none" w:sz="0" w:space="0" w:color="auto"/>
        <w:left w:val="none" w:sz="0" w:space="0" w:color="auto"/>
        <w:bottom w:val="none" w:sz="0" w:space="0" w:color="auto"/>
        <w:right w:val="none" w:sz="0" w:space="0" w:color="auto"/>
      </w:divBdr>
    </w:div>
    <w:div w:id="1777360357">
      <w:bodyDiv w:val="1"/>
      <w:marLeft w:val="0"/>
      <w:marRight w:val="0"/>
      <w:marTop w:val="0"/>
      <w:marBottom w:val="0"/>
      <w:divBdr>
        <w:top w:val="none" w:sz="0" w:space="0" w:color="auto"/>
        <w:left w:val="none" w:sz="0" w:space="0" w:color="auto"/>
        <w:bottom w:val="none" w:sz="0" w:space="0" w:color="auto"/>
        <w:right w:val="none" w:sz="0" w:space="0" w:color="auto"/>
      </w:divBdr>
    </w:div>
    <w:div w:id="1783767149">
      <w:bodyDiv w:val="1"/>
      <w:marLeft w:val="0"/>
      <w:marRight w:val="0"/>
      <w:marTop w:val="0"/>
      <w:marBottom w:val="0"/>
      <w:divBdr>
        <w:top w:val="none" w:sz="0" w:space="0" w:color="auto"/>
        <w:left w:val="none" w:sz="0" w:space="0" w:color="auto"/>
        <w:bottom w:val="none" w:sz="0" w:space="0" w:color="auto"/>
        <w:right w:val="none" w:sz="0" w:space="0" w:color="auto"/>
      </w:divBdr>
    </w:div>
    <w:div w:id="1800104290">
      <w:bodyDiv w:val="1"/>
      <w:marLeft w:val="0"/>
      <w:marRight w:val="0"/>
      <w:marTop w:val="0"/>
      <w:marBottom w:val="0"/>
      <w:divBdr>
        <w:top w:val="none" w:sz="0" w:space="0" w:color="auto"/>
        <w:left w:val="none" w:sz="0" w:space="0" w:color="auto"/>
        <w:bottom w:val="none" w:sz="0" w:space="0" w:color="auto"/>
        <w:right w:val="none" w:sz="0" w:space="0" w:color="auto"/>
      </w:divBdr>
    </w:div>
    <w:div w:id="1806005773">
      <w:bodyDiv w:val="1"/>
      <w:marLeft w:val="0"/>
      <w:marRight w:val="0"/>
      <w:marTop w:val="0"/>
      <w:marBottom w:val="0"/>
      <w:divBdr>
        <w:top w:val="none" w:sz="0" w:space="0" w:color="auto"/>
        <w:left w:val="none" w:sz="0" w:space="0" w:color="auto"/>
        <w:bottom w:val="none" w:sz="0" w:space="0" w:color="auto"/>
        <w:right w:val="none" w:sz="0" w:space="0" w:color="auto"/>
      </w:divBdr>
    </w:div>
    <w:div w:id="1824348118">
      <w:bodyDiv w:val="1"/>
      <w:marLeft w:val="0"/>
      <w:marRight w:val="0"/>
      <w:marTop w:val="0"/>
      <w:marBottom w:val="0"/>
      <w:divBdr>
        <w:top w:val="none" w:sz="0" w:space="0" w:color="auto"/>
        <w:left w:val="none" w:sz="0" w:space="0" w:color="auto"/>
        <w:bottom w:val="none" w:sz="0" w:space="0" w:color="auto"/>
        <w:right w:val="none" w:sz="0" w:space="0" w:color="auto"/>
      </w:divBdr>
    </w:div>
    <w:div w:id="1837263524">
      <w:bodyDiv w:val="1"/>
      <w:marLeft w:val="0"/>
      <w:marRight w:val="0"/>
      <w:marTop w:val="0"/>
      <w:marBottom w:val="0"/>
      <w:divBdr>
        <w:top w:val="none" w:sz="0" w:space="0" w:color="auto"/>
        <w:left w:val="none" w:sz="0" w:space="0" w:color="auto"/>
        <w:bottom w:val="none" w:sz="0" w:space="0" w:color="auto"/>
        <w:right w:val="none" w:sz="0" w:space="0" w:color="auto"/>
      </w:divBdr>
    </w:div>
    <w:div w:id="1852144071">
      <w:bodyDiv w:val="1"/>
      <w:marLeft w:val="0"/>
      <w:marRight w:val="0"/>
      <w:marTop w:val="0"/>
      <w:marBottom w:val="0"/>
      <w:divBdr>
        <w:top w:val="none" w:sz="0" w:space="0" w:color="auto"/>
        <w:left w:val="none" w:sz="0" w:space="0" w:color="auto"/>
        <w:bottom w:val="none" w:sz="0" w:space="0" w:color="auto"/>
        <w:right w:val="none" w:sz="0" w:space="0" w:color="auto"/>
      </w:divBdr>
    </w:div>
    <w:div w:id="1855413660">
      <w:bodyDiv w:val="1"/>
      <w:marLeft w:val="0"/>
      <w:marRight w:val="0"/>
      <w:marTop w:val="0"/>
      <w:marBottom w:val="0"/>
      <w:divBdr>
        <w:top w:val="none" w:sz="0" w:space="0" w:color="auto"/>
        <w:left w:val="none" w:sz="0" w:space="0" w:color="auto"/>
        <w:bottom w:val="none" w:sz="0" w:space="0" w:color="auto"/>
        <w:right w:val="none" w:sz="0" w:space="0" w:color="auto"/>
      </w:divBdr>
    </w:div>
    <w:div w:id="1860969002">
      <w:bodyDiv w:val="1"/>
      <w:marLeft w:val="0"/>
      <w:marRight w:val="0"/>
      <w:marTop w:val="0"/>
      <w:marBottom w:val="0"/>
      <w:divBdr>
        <w:top w:val="none" w:sz="0" w:space="0" w:color="auto"/>
        <w:left w:val="none" w:sz="0" w:space="0" w:color="auto"/>
        <w:bottom w:val="none" w:sz="0" w:space="0" w:color="auto"/>
        <w:right w:val="none" w:sz="0" w:space="0" w:color="auto"/>
      </w:divBdr>
      <w:divsChild>
        <w:div w:id="38017183">
          <w:marLeft w:val="0"/>
          <w:marRight w:val="0"/>
          <w:marTop w:val="0"/>
          <w:marBottom w:val="0"/>
          <w:divBdr>
            <w:top w:val="none" w:sz="0" w:space="0" w:color="auto"/>
            <w:left w:val="none" w:sz="0" w:space="0" w:color="auto"/>
            <w:bottom w:val="none" w:sz="0" w:space="0" w:color="auto"/>
            <w:right w:val="none" w:sz="0" w:space="0" w:color="auto"/>
          </w:divBdr>
          <w:divsChild>
            <w:div w:id="1005476456">
              <w:marLeft w:val="0"/>
              <w:marRight w:val="0"/>
              <w:marTop w:val="0"/>
              <w:marBottom w:val="0"/>
              <w:divBdr>
                <w:top w:val="none" w:sz="0" w:space="0" w:color="auto"/>
                <w:left w:val="none" w:sz="0" w:space="0" w:color="auto"/>
                <w:bottom w:val="none" w:sz="0" w:space="0" w:color="auto"/>
                <w:right w:val="none" w:sz="0" w:space="0" w:color="auto"/>
              </w:divBdr>
            </w:div>
            <w:div w:id="1597135705">
              <w:marLeft w:val="0"/>
              <w:marRight w:val="0"/>
              <w:marTop w:val="0"/>
              <w:marBottom w:val="0"/>
              <w:divBdr>
                <w:top w:val="none" w:sz="0" w:space="0" w:color="auto"/>
                <w:left w:val="none" w:sz="0" w:space="0" w:color="auto"/>
                <w:bottom w:val="none" w:sz="0" w:space="0" w:color="auto"/>
                <w:right w:val="none" w:sz="0" w:space="0" w:color="auto"/>
              </w:divBdr>
            </w:div>
          </w:divsChild>
        </w:div>
        <w:div w:id="107314686">
          <w:marLeft w:val="0"/>
          <w:marRight w:val="0"/>
          <w:marTop w:val="0"/>
          <w:marBottom w:val="0"/>
          <w:divBdr>
            <w:top w:val="none" w:sz="0" w:space="0" w:color="auto"/>
            <w:left w:val="none" w:sz="0" w:space="0" w:color="auto"/>
            <w:bottom w:val="none" w:sz="0" w:space="0" w:color="auto"/>
            <w:right w:val="none" w:sz="0" w:space="0" w:color="auto"/>
          </w:divBdr>
        </w:div>
        <w:div w:id="139539229">
          <w:marLeft w:val="0"/>
          <w:marRight w:val="0"/>
          <w:marTop w:val="0"/>
          <w:marBottom w:val="0"/>
          <w:divBdr>
            <w:top w:val="none" w:sz="0" w:space="0" w:color="auto"/>
            <w:left w:val="none" w:sz="0" w:space="0" w:color="auto"/>
            <w:bottom w:val="none" w:sz="0" w:space="0" w:color="auto"/>
            <w:right w:val="none" w:sz="0" w:space="0" w:color="auto"/>
          </w:divBdr>
          <w:divsChild>
            <w:div w:id="140466279">
              <w:marLeft w:val="0"/>
              <w:marRight w:val="0"/>
              <w:marTop w:val="0"/>
              <w:marBottom w:val="0"/>
              <w:divBdr>
                <w:top w:val="none" w:sz="0" w:space="0" w:color="auto"/>
                <w:left w:val="none" w:sz="0" w:space="0" w:color="auto"/>
                <w:bottom w:val="none" w:sz="0" w:space="0" w:color="auto"/>
                <w:right w:val="none" w:sz="0" w:space="0" w:color="auto"/>
              </w:divBdr>
            </w:div>
            <w:div w:id="413280442">
              <w:marLeft w:val="0"/>
              <w:marRight w:val="0"/>
              <w:marTop w:val="0"/>
              <w:marBottom w:val="0"/>
              <w:divBdr>
                <w:top w:val="none" w:sz="0" w:space="0" w:color="auto"/>
                <w:left w:val="none" w:sz="0" w:space="0" w:color="auto"/>
                <w:bottom w:val="none" w:sz="0" w:space="0" w:color="auto"/>
                <w:right w:val="none" w:sz="0" w:space="0" w:color="auto"/>
              </w:divBdr>
            </w:div>
            <w:div w:id="1134181360">
              <w:marLeft w:val="0"/>
              <w:marRight w:val="0"/>
              <w:marTop w:val="0"/>
              <w:marBottom w:val="0"/>
              <w:divBdr>
                <w:top w:val="none" w:sz="0" w:space="0" w:color="auto"/>
                <w:left w:val="none" w:sz="0" w:space="0" w:color="auto"/>
                <w:bottom w:val="none" w:sz="0" w:space="0" w:color="auto"/>
                <w:right w:val="none" w:sz="0" w:space="0" w:color="auto"/>
              </w:divBdr>
            </w:div>
            <w:div w:id="1628661389">
              <w:marLeft w:val="0"/>
              <w:marRight w:val="0"/>
              <w:marTop w:val="0"/>
              <w:marBottom w:val="0"/>
              <w:divBdr>
                <w:top w:val="none" w:sz="0" w:space="0" w:color="auto"/>
                <w:left w:val="none" w:sz="0" w:space="0" w:color="auto"/>
                <w:bottom w:val="none" w:sz="0" w:space="0" w:color="auto"/>
                <w:right w:val="none" w:sz="0" w:space="0" w:color="auto"/>
              </w:divBdr>
            </w:div>
          </w:divsChild>
        </w:div>
        <w:div w:id="226914437">
          <w:marLeft w:val="0"/>
          <w:marRight w:val="0"/>
          <w:marTop w:val="0"/>
          <w:marBottom w:val="0"/>
          <w:divBdr>
            <w:top w:val="none" w:sz="0" w:space="0" w:color="auto"/>
            <w:left w:val="none" w:sz="0" w:space="0" w:color="auto"/>
            <w:bottom w:val="none" w:sz="0" w:space="0" w:color="auto"/>
            <w:right w:val="none" w:sz="0" w:space="0" w:color="auto"/>
          </w:divBdr>
        </w:div>
        <w:div w:id="624964023">
          <w:marLeft w:val="0"/>
          <w:marRight w:val="0"/>
          <w:marTop w:val="0"/>
          <w:marBottom w:val="0"/>
          <w:divBdr>
            <w:top w:val="none" w:sz="0" w:space="0" w:color="auto"/>
            <w:left w:val="none" w:sz="0" w:space="0" w:color="auto"/>
            <w:bottom w:val="none" w:sz="0" w:space="0" w:color="auto"/>
            <w:right w:val="none" w:sz="0" w:space="0" w:color="auto"/>
          </w:divBdr>
        </w:div>
        <w:div w:id="652292026">
          <w:marLeft w:val="0"/>
          <w:marRight w:val="0"/>
          <w:marTop w:val="0"/>
          <w:marBottom w:val="0"/>
          <w:divBdr>
            <w:top w:val="none" w:sz="0" w:space="0" w:color="auto"/>
            <w:left w:val="none" w:sz="0" w:space="0" w:color="auto"/>
            <w:bottom w:val="none" w:sz="0" w:space="0" w:color="auto"/>
            <w:right w:val="none" w:sz="0" w:space="0" w:color="auto"/>
          </w:divBdr>
        </w:div>
        <w:div w:id="736707687">
          <w:marLeft w:val="0"/>
          <w:marRight w:val="0"/>
          <w:marTop w:val="0"/>
          <w:marBottom w:val="0"/>
          <w:divBdr>
            <w:top w:val="none" w:sz="0" w:space="0" w:color="auto"/>
            <w:left w:val="none" w:sz="0" w:space="0" w:color="auto"/>
            <w:bottom w:val="none" w:sz="0" w:space="0" w:color="auto"/>
            <w:right w:val="none" w:sz="0" w:space="0" w:color="auto"/>
          </w:divBdr>
        </w:div>
        <w:div w:id="907039639">
          <w:marLeft w:val="0"/>
          <w:marRight w:val="0"/>
          <w:marTop w:val="0"/>
          <w:marBottom w:val="0"/>
          <w:divBdr>
            <w:top w:val="none" w:sz="0" w:space="0" w:color="auto"/>
            <w:left w:val="none" w:sz="0" w:space="0" w:color="auto"/>
            <w:bottom w:val="none" w:sz="0" w:space="0" w:color="auto"/>
            <w:right w:val="none" w:sz="0" w:space="0" w:color="auto"/>
          </w:divBdr>
          <w:divsChild>
            <w:div w:id="257981001">
              <w:marLeft w:val="0"/>
              <w:marRight w:val="0"/>
              <w:marTop w:val="0"/>
              <w:marBottom w:val="0"/>
              <w:divBdr>
                <w:top w:val="none" w:sz="0" w:space="0" w:color="auto"/>
                <w:left w:val="none" w:sz="0" w:space="0" w:color="auto"/>
                <w:bottom w:val="none" w:sz="0" w:space="0" w:color="auto"/>
                <w:right w:val="none" w:sz="0" w:space="0" w:color="auto"/>
              </w:divBdr>
            </w:div>
            <w:div w:id="274674356">
              <w:marLeft w:val="0"/>
              <w:marRight w:val="0"/>
              <w:marTop w:val="0"/>
              <w:marBottom w:val="0"/>
              <w:divBdr>
                <w:top w:val="none" w:sz="0" w:space="0" w:color="auto"/>
                <w:left w:val="none" w:sz="0" w:space="0" w:color="auto"/>
                <w:bottom w:val="none" w:sz="0" w:space="0" w:color="auto"/>
                <w:right w:val="none" w:sz="0" w:space="0" w:color="auto"/>
              </w:divBdr>
            </w:div>
            <w:div w:id="489752792">
              <w:marLeft w:val="0"/>
              <w:marRight w:val="0"/>
              <w:marTop w:val="0"/>
              <w:marBottom w:val="0"/>
              <w:divBdr>
                <w:top w:val="none" w:sz="0" w:space="0" w:color="auto"/>
                <w:left w:val="none" w:sz="0" w:space="0" w:color="auto"/>
                <w:bottom w:val="none" w:sz="0" w:space="0" w:color="auto"/>
                <w:right w:val="none" w:sz="0" w:space="0" w:color="auto"/>
              </w:divBdr>
            </w:div>
            <w:div w:id="546647410">
              <w:marLeft w:val="0"/>
              <w:marRight w:val="0"/>
              <w:marTop w:val="0"/>
              <w:marBottom w:val="0"/>
              <w:divBdr>
                <w:top w:val="none" w:sz="0" w:space="0" w:color="auto"/>
                <w:left w:val="none" w:sz="0" w:space="0" w:color="auto"/>
                <w:bottom w:val="none" w:sz="0" w:space="0" w:color="auto"/>
                <w:right w:val="none" w:sz="0" w:space="0" w:color="auto"/>
              </w:divBdr>
            </w:div>
            <w:div w:id="889654406">
              <w:marLeft w:val="0"/>
              <w:marRight w:val="0"/>
              <w:marTop w:val="0"/>
              <w:marBottom w:val="0"/>
              <w:divBdr>
                <w:top w:val="none" w:sz="0" w:space="0" w:color="auto"/>
                <w:left w:val="none" w:sz="0" w:space="0" w:color="auto"/>
                <w:bottom w:val="none" w:sz="0" w:space="0" w:color="auto"/>
                <w:right w:val="none" w:sz="0" w:space="0" w:color="auto"/>
              </w:divBdr>
            </w:div>
            <w:div w:id="1112092085">
              <w:marLeft w:val="0"/>
              <w:marRight w:val="0"/>
              <w:marTop w:val="0"/>
              <w:marBottom w:val="0"/>
              <w:divBdr>
                <w:top w:val="none" w:sz="0" w:space="0" w:color="auto"/>
                <w:left w:val="none" w:sz="0" w:space="0" w:color="auto"/>
                <w:bottom w:val="none" w:sz="0" w:space="0" w:color="auto"/>
                <w:right w:val="none" w:sz="0" w:space="0" w:color="auto"/>
              </w:divBdr>
            </w:div>
            <w:div w:id="1161392391">
              <w:marLeft w:val="0"/>
              <w:marRight w:val="0"/>
              <w:marTop w:val="0"/>
              <w:marBottom w:val="0"/>
              <w:divBdr>
                <w:top w:val="none" w:sz="0" w:space="0" w:color="auto"/>
                <w:left w:val="none" w:sz="0" w:space="0" w:color="auto"/>
                <w:bottom w:val="none" w:sz="0" w:space="0" w:color="auto"/>
                <w:right w:val="none" w:sz="0" w:space="0" w:color="auto"/>
              </w:divBdr>
            </w:div>
            <w:div w:id="1530944889">
              <w:marLeft w:val="0"/>
              <w:marRight w:val="0"/>
              <w:marTop w:val="0"/>
              <w:marBottom w:val="0"/>
              <w:divBdr>
                <w:top w:val="none" w:sz="0" w:space="0" w:color="auto"/>
                <w:left w:val="none" w:sz="0" w:space="0" w:color="auto"/>
                <w:bottom w:val="none" w:sz="0" w:space="0" w:color="auto"/>
                <w:right w:val="none" w:sz="0" w:space="0" w:color="auto"/>
              </w:divBdr>
            </w:div>
            <w:div w:id="1546065543">
              <w:marLeft w:val="0"/>
              <w:marRight w:val="0"/>
              <w:marTop w:val="0"/>
              <w:marBottom w:val="0"/>
              <w:divBdr>
                <w:top w:val="none" w:sz="0" w:space="0" w:color="auto"/>
                <w:left w:val="none" w:sz="0" w:space="0" w:color="auto"/>
                <w:bottom w:val="none" w:sz="0" w:space="0" w:color="auto"/>
                <w:right w:val="none" w:sz="0" w:space="0" w:color="auto"/>
              </w:divBdr>
            </w:div>
          </w:divsChild>
        </w:div>
        <w:div w:id="968821041">
          <w:marLeft w:val="0"/>
          <w:marRight w:val="0"/>
          <w:marTop w:val="0"/>
          <w:marBottom w:val="0"/>
          <w:divBdr>
            <w:top w:val="none" w:sz="0" w:space="0" w:color="auto"/>
            <w:left w:val="none" w:sz="0" w:space="0" w:color="auto"/>
            <w:bottom w:val="none" w:sz="0" w:space="0" w:color="auto"/>
            <w:right w:val="none" w:sz="0" w:space="0" w:color="auto"/>
          </w:divBdr>
        </w:div>
        <w:div w:id="1628782803">
          <w:marLeft w:val="0"/>
          <w:marRight w:val="0"/>
          <w:marTop w:val="0"/>
          <w:marBottom w:val="0"/>
          <w:divBdr>
            <w:top w:val="none" w:sz="0" w:space="0" w:color="auto"/>
            <w:left w:val="none" w:sz="0" w:space="0" w:color="auto"/>
            <w:bottom w:val="none" w:sz="0" w:space="0" w:color="auto"/>
            <w:right w:val="none" w:sz="0" w:space="0" w:color="auto"/>
          </w:divBdr>
        </w:div>
        <w:div w:id="1911576301">
          <w:marLeft w:val="0"/>
          <w:marRight w:val="0"/>
          <w:marTop w:val="0"/>
          <w:marBottom w:val="0"/>
          <w:divBdr>
            <w:top w:val="none" w:sz="0" w:space="0" w:color="auto"/>
            <w:left w:val="none" w:sz="0" w:space="0" w:color="auto"/>
            <w:bottom w:val="none" w:sz="0" w:space="0" w:color="auto"/>
            <w:right w:val="none" w:sz="0" w:space="0" w:color="auto"/>
          </w:divBdr>
        </w:div>
        <w:div w:id="1923487055">
          <w:marLeft w:val="0"/>
          <w:marRight w:val="0"/>
          <w:marTop w:val="0"/>
          <w:marBottom w:val="0"/>
          <w:divBdr>
            <w:top w:val="none" w:sz="0" w:space="0" w:color="auto"/>
            <w:left w:val="none" w:sz="0" w:space="0" w:color="auto"/>
            <w:bottom w:val="none" w:sz="0" w:space="0" w:color="auto"/>
            <w:right w:val="none" w:sz="0" w:space="0" w:color="auto"/>
          </w:divBdr>
        </w:div>
        <w:div w:id="2064135739">
          <w:marLeft w:val="0"/>
          <w:marRight w:val="0"/>
          <w:marTop w:val="0"/>
          <w:marBottom w:val="0"/>
          <w:divBdr>
            <w:top w:val="none" w:sz="0" w:space="0" w:color="auto"/>
            <w:left w:val="none" w:sz="0" w:space="0" w:color="auto"/>
            <w:bottom w:val="none" w:sz="0" w:space="0" w:color="auto"/>
            <w:right w:val="none" w:sz="0" w:space="0" w:color="auto"/>
          </w:divBdr>
        </w:div>
      </w:divsChild>
    </w:div>
    <w:div w:id="1865631994">
      <w:bodyDiv w:val="1"/>
      <w:marLeft w:val="0"/>
      <w:marRight w:val="0"/>
      <w:marTop w:val="0"/>
      <w:marBottom w:val="0"/>
      <w:divBdr>
        <w:top w:val="none" w:sz="0" w:space="0" w:color="auto"/>
        <w:left w:val="none" w:sz="0" w:space="0" w:color="auto"/>
        <w:bottom w:val="none" w:sz="0" w:space="0" w:color="auto"/>
        <w:right w:val="none" w:sz="0" w:space="0" w:color="auto"/>
      </w:divBdr>
    </w:div>
    <w:div w:id="1905019669">
      <w:bodyDiv w:val="1"/>
      <w:marLeft w:val="0"/>
      <w:marRight w:val="0"/>
      <w:marTop w:val="0"/>
      <w:marBottom w:val="0"/>
      <w:divBdr>
        <w:top w:val="none" w:sz="0" w:space="0" w:color="auto"/>
        <w:left w:val="none" w:sz="0" w:space="0" w:color="auto"/>
        <w:bottom w:val="none" w:sz="0" w:space="0" w:color="auto"/>
        <w:right w:val="none" w:sz="0" w:space="0" w:color="auto"/>
      </w:divBdr>
    </w:div>
    <w:div w:id="1908607006">
      <w:bodyDiv w:val="1"/>
      <w:marLeft w:val="0"/>
      <w:marRight w:val="0"/>
      <w:marTop w:val="0"/>
      <w:marBottom w:val="0"/>
      <w:divBdr>
        <w:top w:val="none" w:sz="0" w:space="0" w:color="auto"/>
        <w:left w:val="none" w:sz="0" w:space="0" w:color="auto"/>
        <w:bottom w:val="none" w:sz="0" w:space="0" w:color="auto"/>
        <w:right w:val="none" w:sz="0" w:space="0" w:color="auto"/>
      </w:divBdr>
    </w:div>
    <w:div w:id="1909732620">
      <w:bodyDiv w:val="1"/>
      <w:marLeft w:val="0"/>
      <w:marRight w:val="0"/>
      <w:marTop w:val="0"/>
      <w:marBottom w:val="0"/>
      <w:divBdr>
        <w:top w:val="none" w:sz="0" w:space="0" w:color="auto"/>
        <w:left w:val="none" w:sz="0" w:space="0" w:color="auto"/>
        <w:bottom w:val="none" w:sz="0" w:space="0" w:color="auto"/>
        <w:right w:val="none" w:sz="0" w:space="0" w:color="auto"/>
      </w:divBdr>
    </w:div>
    <w:div w:id="1912543468">
      <w:bodyDiv w:val="1"/>
      <w:marLeft w:val="0"/>
      <w:marRight w:val="0"/>
      <w:marTop w:val="0"/>
      <w:marBottom w:val="0"/>
      <w:divBdr>
        <w:top w:val="none" w:sz="0" w:space="0" w:color="auto"/>
        <w:left w:val="none" w:sz="0" w:space="0" w:color="auto"/>
        <w:bottom w:val="none" w:sz="0" w:space="0" w:color="auto"/>
        <w:right w:val="none" w:sz="0" w:space="0" w:color="auto"/>
      </w:divBdr>
    </w:div>
    <w:div w:id="1919097862">
      <w:bodyDiv w:val="1"/>
      <w:marLeft w:val="0"/>
      <w:marRight w:val="0"/>
      <w:marTop w:val="0"/>
      <w:marBottom w:val="0"/>
      <w:divBdr>
        <w:top w:val="none" w:sz="0" w:space="0" w:color="auto"/>
        <w:left w:val="none" w:sz="0" w:space="0" w:color="auto"/>
        <w:bottom w:val="none" w:sz="0" w:space="0" w:color="auto"/>
        <w:right w:val="none" w:sz="0" w:space="0" w:color="auto"/>
      </w:divBdr>
    </w:div>
    <w:div w:id="1919555615">
      <w:bodyDiv w:val="1"/>
      <w:marLeft w:val="0"/>
      <w:marRight w:val="0"/>
      <w:marTop w:val="0"/>
      <w:marBottom w:val="0"/>
      <w:divBdr>
        <w:top w:val="none" w:sz="0" w:space="0" w:color="auto"/>
        <w:left w:val="none" w:sz="0" w:space="0" w:color="auto"/>
        <w:bottom w:val="none" w:sz="0" w:space="0" w:color="auto"/>
        <w:right w:val="none" w:sz="0" w:space="0" w:color="auto"/>
      </w:divBdr>
    </w:div>
    <w:div w:id="1933931269">
      <w:bodyDiv w:val="1"/>
      <w:marLeft w:val="0"/>
      <w:marRight w:val="0"/>
      <w:marTop w:val="0"/>
      <w:marBottom w:val="0"/>
      <w:divBdr>
        <w:top w:val="none" w:sz="0" w:space="0" w:color="auto"/>
        <w:left w:val="none" w:sz="0" w:space="0" w:color="auto"/>
        <w:bottom w:val="none" w:sz="0" w:space="0" w:color="auto"/>
        <w:right w:val="none" w:sz="0" w:space="0" w:color="auto"/>
      </w:divBdr>
    </w:div>
    <w:div w:id="1939824663">
      <w:bodyDiv w:val="1"/>
      <w:marLeft w:val="0"/>
      <w:marRight w:val="0"/>
      <w:marTop w:val="0"/>
      <w:marBottom w:val="0"/>
      <w:divBdr>
        <w:top w:val="none" w:sz="0" w:space="0" w:color="auto"/>
        <w:left w:val="none" w:sz="0" w:space="0" w:color="auto"/>
        <w:bottom w:val="none" w:sz="0" w:space="0" w:color="auto"/>
        <w:right w:val="none" w:sz="0" w:space="0" w:color="auto"/>
      </w:divBdr>
    </w:div>
    <w:div w:id="1949316491">
      <w:bodyDiv w:val="1"/>
      <w:marLeft w:val="0"/>
      <w:marRight w:val="0"/>
      <w:marTop w:val="0"/>
      <w:marBottom w:val="0"/>
      <w:divBdr>
        <w:top w:val="none" w:sz="0" w:space="0" w:color="auto"/>
        <w:left w:val="none" w:sz="0" w:space="0" w:color="auto"/>
        <w:bottom w:val="none" w:sz="0" w:space="0" w:color="auto"/>
        <w:right w:val="none" w:sz="0" w:space="0" w:color="auto"/>
      </w:divBdr>
      <w:divsChild>
        <w:div w:id="27264540">
          <w:marLeft w:val="0"/>
          <w:marRight w:val="0"/>
          <w:marTop w:val="0"/>
          <w:marBottom w:val="0"/>
          <w:divBdr>
            <w:top w:val="none" w:sz="0" w:space="0" w:color="auto"/>
            <w:left w:val="none" w:sz="0" w:space="0" w:color="auto"/>
            <w:bottom w:val="none" w:sz="0" w:space="0" w:color="auto"/>
            <w:right w:val="none" w:sz="0" w:space="0" w:color="auto"/>
          </w:divBdr>
          <w:divsChild>
            <w:div w:id="205666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729">
      <w:bodyDiv w:val="1"/>
      <w:marLeft w:val="0"/>
      <w:marRight w:val="0"/>
      <w:marTop w:val="0"/>
      <w:marBottom w:val="0"/>
      <w:divBdr>
        <w:top w:val="none" w:sz="0" w:space="0" w:color="auto"/>
        <w:left w:val="none" w:sz="0" w:space="0" w:color="auto"/>
        <w:bottom w:val="none" w:sz="0" w:space="0" w:color="auto"/>
        <w:right w:val="none" w:sz="0" w:space="0" w:color="auto"/>
      </w:divBdr>
    </w:div>
    <w:div w:id="1972007808">
      <w:bodyDiv w:val="1"/>
      <w:marLeft w:val="0"/>
      <w:marRight w:val="0"/>
      <w:marTop w:val="0"/>
      <w:marBottom w:val="0"/>
      <w:divBdr>
        <w:top w:val="none" w:sz="0" w:space="0" w:color="auto"/>
        <w:left w:val="none" w:sz="0" w:space="0" w:color="auto"/>
        <w:bottom w:val="none" w:sz="0" w:space="0" w:color="auto"/>
        <w:right w:val="none" w:sz="0" w:space="0" w:color="auto"/>
      </w:divBdr>
    </w:div>
    <w:div w:id="1972010405">
      <w:bodyDiv w:val="1"/>
      <w:marLeft w:val="0"/>
      <w:marRight w:val="0"/>
      <w:marTop w:val="0"/>
      <w:marBottom w:val="0"/>
      <w:divBdr>
        <w:top w:val="none" w:sz="0" w:space="0" w:color="auto"/>
        <w:left w:val="none" w:sz="0" w:space="0" w:color="auto"/>
        <w:bottom w:val="none" w:sz="0" w:space="0" w:color="auto"/>
        <w:right w:val="none" w:sz="0" w:space="0" w:color="auto"/>
      </w:divBdr>
    </w:div>
    <w:div w:id="1975407225">
      <w:bodyDiv w:val="1"/>
      <w:marLeft w:val="0"/>
      <w:marRight w:val="0"/>
      <w:marTop w:val="0"/>
      <w:marBottom w:val="0"/>
      <w:divBdr>
        <w:top w:val="none" w:sz="0" w:space="0" w:color="auto"/>
        <w:left w:val="none" w:sz="0" w:space="0" w:color="auto"/>
        <w:bottom w:val="none" w:sz="0" w:space="0" w:color="auto"/>
        <w:right w:val="none" w:sz="0" w:space="0" w:color="auto"/>
      </w:divBdr>
    </w:div>
    <w:div w:id="1978610343">
      <w:bodyDiv w:val="1"/>
      <w:marLeft w:val="0"/>
      <w:marRight w:val="0"/>
      <w:marTop w:val="0"/>
      <w:marBottom w:val="0"/>
      <w:divBdr>
        <w:top w:val="none" w:sz="0" w:space="0" w:color="auto"/>
        <w:left w:val="none" w:sz="0" w:space="0" w:color="auto"/>
        <w:bottom w:val="none" w:sz="0" w:space="0" w:color="auto"/>
        <w:right w:val="none" w:sz="0" w:space="0" w:color="auto"/>
      </w:divBdr>
    </w:div>
    <w:div w:id="1982272274">
      <w:bodyDiv w:val="1"/>
      <w:marLeft w:val="0"/>
      <w:marRight w:val="0"/>
      <w:marTop w:val="0"/>
      <w:marBottom w:val="0"/>
      <w:divBdr>
        <w:top w:val="none" w:sz="0" w:space="0" w:color="auto"/>
        <w:left w:val="none" w:sz="0" w:space="0" w:color="auto"/>
        <w:bottom w:val="none" w:sz="0" w:space="0" w:color="auto"/>
        <w:right w:val="none" w:sz="0" w:space="0" w:color="auto"/>
      </w:divBdr>
    </w:div>
    <w:div w:id="1989894751">
      <w:bodyDiv w:val="1"/>
      <w:marLeft w:val="0"/>
      <w:marRight w:val="0"/>
      <w:marTop w:val="0"/>
      <w:marBottom w:val="0"/>
      <w:divBdr>
        <w:top w:val="none" w:sz="0" w:space="0" w:color="auto"/>
        <w:left w:val="none" w:sz="0" w:space="0" w:color="auto"/>
        <w:bottom w:val="none" w:sz="0" w:space="0" w:color="auto"/>
        <w:right w:val="none" w:sz="0" w:space="0" w:color="auto"/>
      </w:divBdr>
    </w:div>
    <w:div w:id="1992326100">
      <w:bodyDiv w:val="1"/>
      <w:marLeft w:val="0"/>
      <w:marRight w:val="0"/>
      <w:marTop w:val="0"/>
      <w:marBottom w:val="0"/>
      <w:divBdr>
        <w:top w:val="none" w:sz="0" w:space="0" w:color="auto"/>
        <w:left w:val="none" w:sz="0" w:space="0" w:color="auto"/>
        <w:bottom w:val="none" w:sz="0" w:space="0" w:color="auto"/>
        <w:right w:val="none" w:sz="0" w:space="0" w:color="auto"/>
      </w:divBdr>
    </w:div>
    <w:div w:id="2059237600">
      <w:bodyDiv w:val="1"/>
      <w:marLeft w:val="0"/>
      <w:marRight w:val="0"/>
      <w:marTop w:val="0"/>
      <w:marBottom w:val="0"/>
      <w:divBdr>
        <w:top w:val="none" w:sz="0" w:space="0" w:color="auto"/>
        <w:left w:val="none" w:sz="0" w:space="0" w:color="auto"/>
        <w:bottom w:val="none" w:sz="0" w:space="0" w:color="auto"/>
        <w:right w:val="none" w:sz="0" w:space="0" w:color="auto"/>
      </w:divBdr>
    </w:div>
    <w:div w:id="2070181382">
      <w:bodyDiv w:val="1"/>
      <w:marLeft w:val="0"/>
      <w:marRight w:val="0"/>
      <w:marTop w:val="0"/>
      <w:marBottom w:val="0"/>
      <w:divBdr>
        <w:top w:val="none" w:sz="0" w:space="0" w:color="auto"/>
        <w:left w:val="none" w:sz="0" w:space="0" w:color="auto"/>
        <w:bottom w:val="none" w:sz="0" w:space="0" w:color="auto"/>
        <w:right w:val="none" w:sz="0" w:space="0" w:color="auto"/>
      </w:divBdr>
    </w:div>
    <w:div w:id="2078630801">
      <w:bodyDiv w:val="1"/>
      <w:marLeft w:val="0"/>
      <w:marRight w:val="0"/>
      <w:marTop w:val="0"/>
      <w:marBottom w:val="0"/>
      <w:divBdr>
        <w:top w:val="none" w:sz="0" w:space="0" w:color="auto"/>
        <w:left w:val="none" w:sz="0" w:space="0" w:color="auto"/>
        <w:bottom w:val="none" w:sz="0" w:space="0" w:color="auto"/>
        <w:right w:val="none" w:sz="0" w:space="0" w:color="auto"/>
      </w:divBdr>
    </w:div>
    <w:div w:id="2098864157">
      <w:bodyDiv w:val="1"/>
      <w:marLeft w:val="0"/>
      <w:marRight w:val="0"/>
      <w:marTop w:val="0"/>
      <w:marBottom w:val="0"/>
      <w:divBdr>
        <w:top w:val="none" w:sz="0" w:space="0" w:color="auto"/>
        <w:left w:val="none" w:sz="0" w:space="0" w:color="auto"/>
        <w:bottom w:val="none" w:sz="0" w:space="0" w:color="auto"/>
        <w:right w:val="none" w:sz="0" w:space="0" w:color="auto"/>
      </w:divBdr>
    </w:div>
    <w:div w:id="2104838302">
      <w:bodyDiv w:val="1"/>
      <w:marLeft w:val="0"/>
      <w:marRight w:val="0"/>
      <w:marTop w:val="0"/>
      <w:marBottom w:val="0"/>
      <w:divBdr>
        <w:top w:val="none" w:sz="0" w:space="0" w:color="auto"/>
        <w:left w:val="none" w:sz="0" w:space="0" w:color="auto"/>
        <w:bottom w:val="none" w:sz="0" w:space="0" w:color="auto"/>
        <w:right w:val="none" w:sz="0" w:space="0" w:color="auto"/>
      </w:divBdr>
    </w:div>
    <w:div w:id="2130470574">
      <w:bodyDiv w:val="1"/>
      <w:marLeft w:val="0"/>
      <w:marRight w:val="0"/>
      <w:marTop w:val="0"/>
      <w:marBottom w:val="0"/>
      <w:divBdr>
        <w:top w:val="none" w:sz="0" w:space="0" w:color="auto"/>
        <w:left w:val="none" w:sz="0" w:space="0" w:color="auto"/>
        <w:bottom w:val="none" w:sz="0" w:space="0" w:color="auto"/>
        <w:right w:val="none" w:sz="0" w:space="0" w:color="auto"/>
      </w:divBdr>
    </w:div>
    <w:div w:id="2131051413">
      <w:bodyDiv w:val="1"/>
      <w:marLeft w:val="0"/>
      <w:marRight w:val="0"/>
      <w:marTop w:val="0"/>
      <w:marBottom w:val="0"/>
      <w:divBdr>
        <w:top w:val="none" w:sz="0" w:space="0" w:color="auto"/>
        <w:left w:val="none" w:sz="0" w:space="0" w:color="auto"/>
        <w:bottom w:val="none" w:sz="0" w:space="0" w:color="auto"/>
        <w:right w:val="none" w:sz="0" w:space="0" w:color="auto"/>
      </w:divBdr>
    </w:div>
    <w:div w:id="213255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681C2-245D-4A37-8F61-4E18F52B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203</Words>
  <Characters>1633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Документация открытого аукциона в электронной форме                                                                                 УТВЕРЖДЕНА:</vt:lpstr>
    </vt:vector>
  </TitlesOfParts>
  <Company>Reanimator Extreme Edition</Company>
  <LinksUpToDate>false</LinksUpToDate>
  <CharactersWithSpaces>1833</CharactersWithSpaces>
  <SharedDoc>false</SharedDoc>
  <HLinks>
    <vt:vector size="468" baseType="variant">
      <vt:variant>
        <vt:i4>6029437</vt:i4>
      </vt:variant>
      <vt:variant>
        <vt:i4>243</vt:i4>
      </vt:variant>
      <vt:variant>
        <vt:i4>0</vt:i4>
      </vt:variant>
      <vt:variant>
        <vt:i4>5</vt:i4>
      </vt:variant>
      <vt:variant>
        <vt:lpwstr>mailto:fkp@apchukotki.ru</vt:lpwstr>
      </vt:variant>
      <vt:variant>
        <vt:lpwstr/>
      </vt:variant>
      <vt:variant>
        <vt:i4>6488116</vt:i4>
      </vt:variant>
      <vt:variant>
        <vt:i4>240</vt:i4>
      </vt:variant>
      <vt:variant>
        <vt:i4>0</vt:i4>
      </vt:variant>
      <vt:variant>
        <vt:i4>5</vt:i4>
      </vt:variant>
      <vt:variant>
        <vt:lpwstr>garantf1://10080094.0/</vt:lpwstr>
      </vt:variant>
      <vt:variant>
        <vt:lpwstr/>
      </vt:variant>
      <vt:variant>
        <vt:i4>2031656</vt:i4>
      </vt:variant>
      <vt:variant>
        <vt:i4>237</vt:i4>
      </vt:variant>
      <vt:variant>
        <vt:i4>0</vt:i4>
      </vt:variant>
      <vt:variant>
        <vt:i4>5</vt:i4>
      </vt:variant>
      <vt:variant>
        <vt:lpwstr/>
      </vt:variant>
      <vt:variant>
        <vt:lpwstr>sub_958</vt:lpwstr>
      </vt:variant>
      <vt:variant>
        <vt:i4>7077974</vt:i4>
      </vt:variant>
      <vt:variant>
        <vt:i4>234</vt:i4>
      </vt:variant>
      <vt:variant>
        <vt:i4>0</vt:i4>
      </vt:variant>
      <vt:variant>
        <vt:i4>5</vt:i4>
      </vt:variant>
      <vt:variant>
        <vt:lpwstr>http://base.garant.ru/70353464/3/</vt:lpwstr>
      </vt:variant>
      <vt:variant>
        <vt:lpwstr>block_37</vt:lpwstr>
      </vt:variant>
      <vt:variant>
        <vt:i4>6422611</vt:i4>
      </vt:variant>
      <vt:variant>
        <vt:i4>231</vt:i4>
      </vt:variant>
      <vt:variant>
        <vt:i4>0</vt:i4>
      </vt:variant>
      <vt:variant>
        <vt:i4>5</vt:i4>
      </vt:variant>
      <vt:variant>
        <vt:lpwstr>http://base.garant.ru/70353464/3/</vt:lpwstr>
      </vt:variant>
      <vt:variant>
        <vt:lpwstr>block_698</vt:lpwstr>
      </vt:variant>
      <vt:variant>
        <vt:i4>7012434</vt:i4>
      </vt:variant>
      <vt:variant>
        <vt:i4>228</vt:i4>
      </vt:variant>
      <vt:variant>
        <vt:i4>0</vt:i4>
      </vt:variant>
      <vt:variant>
        <vt:i4>5</vt:i4>
      </vt:variant>
      <vt:variant>
        <vt:lpwstr>http://base.garant.ru/70353464/3/</vt:lpwstr>
      </vt:variant>
      <vt:variant>
        <vt:lpwstr>block_704</vt:lpwstr>
      </vt:variant>
      <vt:variant>
        <vt:i4>7471159</vt:i4>
      </vt:variant>
      <vt:variant>
        <vt:i4>225</vt:i4>
      </vt:variant>
      <vt:variant>
        <vt:i4>0</vt:i4>
      </vt:variant>
      <vt:variant>
        <vt:i4>5</vt:i4>
      </vt:variant>
      <vt:variant>
        <vt:lpwstr>garantf1://12084522.21/</vt:lpwstr>
      </vt:variant>
      <vt:variant>
        <vt:lpwstr/>
      </vt:variant>
      <vt:variant>
        <vt:i4>7471159</vt:i4>
      </vt:variant>
      <vt:variant>
        <vt:i4>222</vt:i4>
      </vt:variant>
      <vt:variant>
        <vt:i4>0</vt:i4>
      </vt:variant>
      <vt:variant>
        <vt:i4>5</vt:i4>
      </vt:variant>
      <vt:variant>
        <vt:lpwstr>garantf1://12084522.21/</vt:lpwstr>
      </vt:variant>
      <vt:variant>
        <vt:lpwstr/>
      </vt:variant>
      <vt:variant>
        <vt:i4>7143478</vt:i4>
      </vt:variant>
      <vt:variant>
        <vt:i4>219</vt:i4>
      </vt:variant>
      <vt:variant>
        <vt:i4>0</vt:i4>
      </vt:variant>
      <vt:variant>
        <vt:i4>5</vt:i4>
      </vt:variant>
      <vt:variant>
        <vt:lpwstr>garantf1://7917.0/</vt:lpwstr>
      </vt:variant>
      <vt:variant>
        <vt:lpwstr/>
      </vt:variant>
      <vt:variant>
        <vt:i4>7929908</vt:i4>
      </vt:variant>
      <vt:variant>
        <vt:i4>216</vt:i4>
      </vt:variant>
      <vt:variant>
        <vt:i4>0</vt:i4>
      </vt:variant>
      <vt:variant>
        <vt:i4>5</vt:i4>
      </vt:variant>
      <vt:variant>
        <vt:lpwstr>consultantplus://offline/ref=3245D6CAB24E70EBFC757B9906F89E055F16CF8D333439CA701E20108C10BCC2A301BEF43AC943BFe1CFN</vt:lpwstr>
      </vt:variant>
      <vt:variant>
        <vt:lpwstr/>
      </vt:variant>
      <vt:variant>
        <vt:i4>6422626</vt:i4>
      </vt:variant>
      <vt:variant>
        <vt:i4>213</vt:i4>
      </vt:variant>
      <vt:variant>
        <vt:i4>0</vt:i4>
      </vt:variant>
      <vt:variant>
        <vt:i4>5</vt:i4>
      </vt:variant>
      <vt:variant>
        <vt:lpwstr>consultantplus://offline/ref=9F8F8F900ABB301C7FB0C5C04DE6DC717D34572468CEF313A813C2E6C3DDE7364C1441735AF3z1F7N</vt:lpwstr>
      </vt:variant>
      <vt:variant>
        <vt:lpwstr/>
      </vt:variant>
      <vt:variant>
        <vt:i4>6422576</vt:i4>
      </vt:variant>
      <vt:variant>
        <vt:i4>210</vt:i4>
      </vt:variant>
      <vt:variant>
        <vt:i4>0</vt:i4>
      </vt:variant>
      <vt:variant>
        <vt:i4>5</vt:i4>
      </vt:variant>
      <vt:variant>
        <vt:lpwstr>consultantplus://offline/ref=9F8F8F900ABB301C7FB0C5C04DE6DC717D34582862C0F313A813C2E6C3DDE7364C1441735CF9z1F1N</vt:lpwstr>
      </vt:variant>
      <vt:variant>
        <vt:lpwstr/>
      </vt:variant>
      <vt:variant>
        <vt:i4>6422587</vt:i4>
      </vt:variant>
      <vt:variant>
        <vt:i4>207</vt:i4>
      </vt:variant>
      <vt:variant>
        <vt:i4>0</vt:i4>
      </vt:variant>
      <vt:variant>
        <vt:i4>5</vt:i4>
      </vt:variant>
      <vt:variant>
        <vt:lpwstr>consultantplus://offline/ref=9F8F8F900ABB301C7FB0C5C04DE6DC717D34582862C0F313A813C2E6C3DDE7364C1441735CF6z1F5N</vt:lpwstr>
      </vt:variant>
      <vt:variant>
        <vt:lpwstr/>
      </vt:variant>
      <vt:variant>
        <vt:i4>6422591</vt:i4>
      </vt:variant>
      <vt:variant>
        <vt:i4>204</vt:i4>
      </vt:variant>
      <vt:variant>
        <vt:i4>0</vt:i4>
      </vt:variant>
      <vt:variant>
        <vt:i4>5</vt:i4>
      </vt:variant>
      <vt:variant>
        <vt:lpwstr>consultantplus://offline/ref=9F8F8F900ABB301C7FB0C5C04DE6DC717D34582862C0F313A813C2E6C3DDE7364C1441735CF4z1F3N</vt:lpwstr>
      </vt:variant>
      <vt:variant>
        <vt:lpwstr/>
      </vt:variant>
      <vt:variant>
        <vt:i4>3539003</vt:i4>
      </vt:variant>
      <vt:variant>
        <vt:i4>201</vt:i4>
      </vt:variant>
      <vt:variant>
        <vt:i4>0</vt:i4>
      </vt:variant>
      <vt:variant>
        <vt:i4>5</vt:i4>
      </vt:variant>
      <vt:variant>
        <vt:lpwstr>consultantplus://offline/ref=9F8F8F900ABB301C7FB0C5C04DE6DC717D34582862C0F313A813C2E6C3DDE7364C1441705CF01FEEzDFFN</vt:lpwstr>
      </vt:variant>
      <vt:variant>
        <vt:lpwstr/>
      </vt:variant>
      <vt:variant>
        <vt:i4>6422624</vt:i4>
      </vt:variant>
      <vt:variant>
        <vt:i4>198</vt:i4>
      </vt:variant>
      <vt:variant>
        <vt:i4>0</vt:i4>
      </vt:variant>
      <vt:variant>
        <vt:i4>5</vt:i4>
      </vt:variant>
      <vt:variant>
        <vt:lpwstr>consultantplus://offline/ref=9F8F8F900ABB301C7FB0C5C04DE6DC717D345F2F6EC9F313A813C2E6C3DDE7364C1441705DF1z1F3N</vt:lpwstr>
      </vt:variant>
      <vt:variant>
        <vt:lpwstr/>
      </vt:variant>
      <vt:variant>
        <vt:i4>6422629</vt:i4>
      </vt:variant>
      <vt:variant>
        <vt:i4>195</vt:i4>
      </vt:variant>
      <vt:variant>
        <vt:i4>0</vt:i4>
      </vt:variant>
      <vt:variant>
        <vt:i4>5</vt:i4>
      </vt:variant>
      <vt:variant>
        <vt:lpwstr>consultantplus://offline/ref=9F8F8F900ABB301C7FB0C5C04DE6DC717D345F2F6EC9F313A813C2E6C3DDE7364C1441705DF3z1F4N</vt:lpwstr>
      </vt:variant>
      <vt:variant>
        <vt:lpwstr/>
      </vt:variant>
      <vt:variant>
        <vt:i4>262144</vt:i4>
      </vt:variant>
      <vt:variant>
        <vt:i4>192</vt:i4>
      </vt:variant>
      <vt:variant>
        <vt:i4>0</vt:i4>
      </vt:variant>
      <vt:variant>
        <vt:i4>5</vt:i4>
      </vt:variant>
      <vt:variant>
        <vt:lpwstr>consultantplus://offline/ref=9F8F8F900ABB301C7FB0C5C04DE6DC717D34572468CEF313A813C2E6C3DDE7364C1441745DzFF3N</vt:lpwstr>
      </vt:variant>
      <vt:variant>
        <vt:lpwstr/>
      </vt:variant>
      <vt:variant>
        <vt:i4>6422590</vt:i4>
      </vt:variant>
      <vt:variant>
        <vt:i4>189</vt:i4>
      </vt:variant>
      <vt:variant>
        <vt:i4>0</vt:i4>
      </vt:variant>
      <vt:variant>
        <vt:i4>5</vt:i4>
      </vt:variant>
      <vt:variant>
        <vt:lpwstr>consultantplus://offline/ref=9F8F8F900ABB301C7FB0C5C04DE6DC717D345E2C6CCCF313A813C2E6C3DDE7364C1441705DF7z1F1N</vt:lpwstr>
      </vt:variant>
      <vt:variant>
        <vt:lpwstr/>
      </vt:variant>
      <vt:variant>
        <vt:i4>2031653</vt:i4>
      </vt:variant>
      <vt:variant>
        <vt:i4>186</vt:i4>
      </vt:variant>
      <vt:variant>
        <vt:i4>0</vt:i4>
      </vt:variant>
      <vt:variant>
        <vt:i4>5</vt:i4>
      </vt:variant>
      <vt:variant>
        <vt:lpwstr/>
      </vt:variant>
      <vt:variant>
        <vt:lpwstr>sub_45</vt:lpwstr>
      </vt:variant>
      <vt:variant>
        <vt:i4>6750271</vt:i4>
      </vt:variant>
      <vt:variant>
        <vt:i4>183</vt:i4>
      </vt:variant>
      <vt:variant>
        <vt:i4>0</vt:i4>
      </vt:variant>
      <vt:variant>
        <vt:i4>5</vt:i4>
      </vt:variant>
      <vt:variant>
        <vt:lpwstr>consultantplus://offline/ref=ABBB9AEF1D46FE192AFB0D1A46A64E97EEA52606D85FCCCC9CB776407039FCED3C88177514A843AEz04BM</vt:lpwstr>
      </vt:variant>
      <vt:variant>
        <vt:lpwstr/>
      </vt:variant>
      <vt:variant>
        <vt:i4>3407917</vt:i4>
      </vt:variant>
      <vt:variant>
        <vt:i4>180</vt:i4>
      </vt:variant>
      <vt:variant>
        <vt:i4>0</vt:i4>
      </vt:variant>
      <vt:variant>
        <vt:i4>5</vt:i4>
      </vt:variant>
      <vt:variant>
        <vt:lpwstr>http://www.sberbank-ast.ru/</vt:lpwstr>
      </vt:variant>
      <vt:variant>
        <vt:lpwstr/>
      </vt:variant>
      <vt:variant>
        <vt:i4>5046393</vt:i4>
      </vt:variant>
      <vt:variant>
        <vt:i4>177</vt:i4>
      </vt:variant>
      <vt:variant>
        <vt:i4>0</vt:i4>
      </vt:variant>
      <vt:variant>
        <vt:i4>5</vt:i4>
      </vt:variant>
      <vt:variant>
        <vt:lpwstr>mailto:dogovor@apchukotki.ru</vt:lpwstr>
      </vt:variant>
      <vt:variant>
        <vt:lpwstr/>
      </vt:variant>
      <vt:variant>
        <vt:i4>4194304</vt:i4>
      </vt:variant>
      <vt:variant>
        <vt:i4>174</vt:i4>
      </vt:variant>
      <vt:variant>
        <vt:i4>0</vt:i4>
      </vt:variant>
      <vt:variant>
        <vt:i4>5</vt:i4>
      </vt:variant>
      <vt:variant>
        <vt:lpwstr>garantf1://70402258.2000/</vt:lpwstr>
      </vt:variant>
      <vt:variant>
        <vt:lpwstr/>
      </vt:variant>
      <vt:variant>
        <vt:i4>2162709</vt:i4>
      </vt:variant>
      <vt:variant>
        <vt:i4>171</vt:i4>
      </vt:variant>
      <vt:variant>
        <vt:i4>0</vt:i4>
      </vt:variant>
      <vt:variant>
        <vt:i4>5</vt:i4>
      </vt:variant>
      <vt:variant>
        <vt:lpwstr/>
      </vt:variant>
      <vt:variant>
        <vt:lpwstr>sub_6823</vt:lpwstr>
      </vt:variant>
      <vt:variant>
        <vt:i4>2162709</vt:i4>
      </vt:variant>
      <vt:variant>
        <vt:i4>168</vt:i4>
      </vt:variant>
      <vt:variant>
        <vt:i4>0</vt:i4>
      </vt:variant>
      <vt:variant>
        <vt:i4>5</vt:i4>
      </vt:variant>
      <vt:variant>
        <vt:lpwstr/>
      </vt:variant>
      <vt:variant>
        <vt:lpwstr>sub_6823</vt:lpwstr>
      </vt:variant>
      <vt:variant>
        <vt:i4>7471159</vt:i4>
      </vt:variant>
      <vt:variant>
        <vt:i4>165</vt:i4>
      </vt:variant>
      <vt:variant>
        <vt:i4>0</vt:i4>
      </vt:variant>
      <vt:variant>
        <vt:i4>5</vt:i4>
      </vt:variant>
      <vt:variant>
        <vt:lpwstr>garantf1://12084522.21/</vt:lpwstr>
      </vt:variant>
      <vt:variant>
        <vt:lpwstr/>
      </vt:variant>
      <vt:variant>
        <vt:i4>7471159</vt:i4>
      </vt:variant>
      <vt:variant>
        <vt:i4>162</vt:i4>
      </vt:variant>
      <vt:variant>
        <vt:i4>0</vt:i4>
      </vt:variant>
      <vt:variant>
        <vt:i4>5</vt:i4>
      </vt:variant>
      <vt:variant>
        <vt:lpwstr>garantf1://12084522.21/</vt:lpwstr>
      </vt:variant>
      <vt:variant>
        <vt:lpwstr/>
      </vt:variant>
      <vt:variant>
        <vt:i4>1703974</vt:i4>
      </vt:variant>
      <vt:variant>
        <vt:i4>159</vt:i4>
      </vt:variant>
      <vt:variant>
        <vt:i4>0</vt:i4>
      </vt:variant>
      <vt:variant>
        <vt:i4>5</vt:i4>
      </vt:variant>
      <vt:variant>
        <vt:lpwstr/>
      </vt:variant>
      <vt:variant>
        <vt:lpwstr>sub_704</vt:lpwstr>
      </vt:variant>
      <vt:variant>
        <vt:i4>7471159</vt:i4>
      </vt:variant>
      <vt:variant>
        <vt:i4>156</vt:i4>
      </vt:variant>
      <vt:variant>
        <vt:i4>0</vt:i4>
      </vt:variant>
      <vt:variant>
        <vt:i4>5</vt:i4>
      </vt:variant>
      <vt:variant>
        <vt:lpwstr>garantf1://12084522.21/</vt:lpwstr>
      </vt:variant>
      <vt:variant>
        <vt:lpwstr/>
      </vt:variant>
      <vt:variant>
        <vt:i4>1900578</vt:i4>
      </vt:variant>
      <vt:variant>
        <vt:i4>153</vt:i4>
      </vt:variant>
      <vt:variant>
        <vt:i4>0</vt:i4>
      </vt:variant>
      <vt:variant>
        <vt:i4>5</vt:i4>
      </vt:variant>
      <vt:variant>
        <vt:lpwstr/>
      </vt:variant>
      <vt:variant>
        <vt:lpwstr>sub_372</vt:lpwstr>
      </vt:variant>
      <vt:variant>
        <vt:i4>1900578</vt:i4>
      </vt:variant>
      <vt:variant>
        <vt:i4>150</vt:i4>
      </vt:variant>
      <vt:variant>
        <vt:i4>0</vt:i4>
      </vt:variant>
      <vt:variant>
        <vt:i4>5</vt:i4>
      </vt:variant>
      <vt:variant>
        <vt:lpwstr/>
      </vt:variant>
      <vt:variant>
        <vt:lpwstr>sub_371</vt:lpwstr>
      </vt:variant>
      <vt:variant>
        <vt:i4>7471159</vt:i4>
      </vt:variant>
      <vt:variant>
        <vt:i4>147</vt:i4>
      </vt:variant>
      <vt:variant>
        <vt:i4>0</vt:i4>
      </vt:variant>
      <vt:variant>
        <vt:i4>5</vt:i4>
      </vt:variant>
      <vt:variant>
        <vt:lpwstr>garantf1://12084522.21/</vt:lpwstr>
      </vt:variant>
      <vt:variant>
        <vt:lpwstr/>
      </vt:variant>
      <vt:variant>
        <vt:i4>2162709</vt:i4>
      </vt:variant>
      <vt:variant>
        <vt:i4>144</vt:i4>
      </vt:variant>
      <vt:variant>
        <vt:i4>0</vt:i4>
      </vt:variant>
      <vt:variant>
        <vt:i4>5</vt:i4>
      </vt:variant>
      <vt:variant>
        <vt:lpwstr/>
      </vt:variant>
      <vt:variant>
        <vt:lpwstr>sub_6823</vt:lpwstr>
      </vt:variant>
      <vt:variant>
        <vt:i4>1900578</vt:i4>
      </vt:variant>
      <vt:variant>
        <vt:i4>141</vt:i4>
      </vt:variant>
      <vt:variant>
        <vt:i4>0</vt:i4>
      </vt:variant>
      <vt:variant>
        <vt:i4>5</vt:i4>
      </vt:variant>
      <vt:variant>
        <vt:lpwstr/>
      </vt:variant>
      <vt:variant>
        <vt:lpwstr>sub_371</vt:lpwstr>
      </vt:variant>
      <vt:variant>
        <vt:i4>2293781</vt:i4>
      </vt:variant>
      <vt:variant>
        <vt:i4>138</vt:i4>
      </vt:variant>
      <vt:variant>
        <vt:i4>0</vt:i4>
      </vt:variant>
      <vt:variant>
        <vt:i4>5</vt:i4>
      </vt:variant>
      <vt:variant>
        <vt:lpwstr/>
      </vt:variant>
      <vt:variant>
        <vt:lpwstr>sub_6128</vt:lpwstr>
      </vt:variant>
      <vt:variant>
        <vt:i4>2686997</vt:i4>
      </vt:variant>
      <vt:variant>
        <vt:i4>135</vt:i4>
      </vt:variant>
      <vt:variant>
        <vt:i4>0</vt:i4>
      </vt:variant>
      <vt:variant>
        <vt:i4>5</vt:i4>
      </vt:variant>
      <vt:variant>
        <vt:lpwstr/>
      </vt:variant>
      <vt:variant>
        <vt:lpwstr>sub_6122</vt:lpwstr>
      </vt:variant>
      <vt:variant>
        <vt:i4>2293782</vt:i4>
      </vt:variant>
      <vt:variant>
        <vt:i4>132</vt:i4>
      </vt:variant>
      <vt:variant>
        <vt:i4>0</vt:i4>
      </vt:variant>
      <vt:variant>
        <vt:i4>5</vt:i4>
      </vt:variant>
      <vt:variant>
        <vt:lpwstr/>
      </vt:variant>
      <vt:variant>
        <vt:lpwstr>sub_6811</vt:lpwstr>
      </vt:variant>
      <vt:variant>
        <vt:i4>1835047</vt:i4>
      </vt:variant>
      <vt:variant>
        <vt:i4>129</vt:i4>
      </vt:variant>
      <vt:variant>
        <vt:i4>0</vt:i4>
      </vt:variant>
      <vt:variant>
        <vt:i4>5</vt:i4>
      </vt:variant>
      <vt:variant>
        <vt:lpwstr/>
      </vt:variant>
      <vt:variant>
        <vt:lpwstr>sub_663</vt:lpwstr>
      </vt:variant>
      <vt:variant>
        <vt:i4>1835047</vt:i4>
      </vt:variant>
      <vt:variant>
        <vt:i4>126</vt:i4>
      </vt:variant>
      <vt:variant>
        <vt:i4>0</vt:i4>
      </vt:variant>
      <vt:variant>
        <vt:i4>5</vt:i4>
      </vt:variant>
      <vt:variant>
        <vt:lpwstr/>
      </vt:variant>
      <vt:variant>
        <vt:lpwstr>sub_663</vt:lpwstr>
      </vt:variant>
      <vt:variant>
        <vt:i4>1835047</vt:i4>
      </vt:variant>
      <vt:variant>
        <vt:i4>123</vt:i4>
      </vt:variant>
      <vt:variant>
        <vt:i4>0</vt:i4>
      </vt:variant>
      <vt:variant>
        <vt:i4>5</vt:i4>
      </vt:variant>
      <vt:variant>
        <vt:lpwstr/>
      </vt:variant>
      <vt:variant>
        <vt:lpwstr>sub_663</vt:lpwstr>
      </vt:variant>
      <vt:variant>
        <vt:i4>3080214</vt:i4>
      </vt:variant>
      <vt:variant>
        <vt:i4>120</vt:i4>
      </vt:variant>
      <vt:variant>
        <vt:i4>0</vt:i4>
      </vt:variant>
      <vt:variant>
        <vt:i4>5</vt:i4>
      </vt:variant>
      <vt:variant>
        <vt:lpwstr/>
      </vt:variant>
      <vt:variant>
        <vt:lpwstr>sub_6114</vt:lpwstr>
      </vt:variant>
      <vt:variant>
        <vt:i4>1703975</vt:i4>
      </vt:variant>
      <vt:variant>
        <vt:i4>117</vt:i4>
      </vt:variant>
      <vt:variant>
        <vt:i4>0</vt:i4>
      </vt:variant>
      <vt:variant>
        <vt:i4>5</vt:i4>
      </vt:variant>
      <vt:variant>
        <vt:lpwstr/>
      </vt:variant>
      <vt:variant>
        <vt:lpwstr>sub_602</vt:lpwstr>
      </vt:variant>
      <vt:variant>
        <vt:i4>2686995</vt:i4>
      </vt:variant>
      <vt:variant>
        <vt:i4>114</vt:i4>
      </vt:variant>
      <vt:variant>
        <vt:i4>0</vt:i4>
      </vt:variant>
      <vt:variant>
        <vt:i4>5</vt:i4>
      </vt:variant>
      <vt:variant>
        <vt:lpwstr/>
      </vt:variant>
      <vt:variant>
        <vt:lpwstr>sub_3112</vt:lpwstr>
      </vt:variant>
      <vt:variant>
        <vt:i4>2686995</vt:i4>
      </vt:variant>
      <vt:variant>
        <vt:i4>111</vt:i4>
      </vt:variant>
      <vt:variant>
        <vt:i4>0</vt:i4>
      </vt:variant>
      <vt:variant>
        <vt:i4>5</vt:i4>
      </vt:variant>
      <vt:variant>
        <vt:lpwstr/>
      </vt:variant>
      <vt:variant>
        <vt:lpwstr>sub_3112</vt:lpwstr>
      </vt:variant>
      <vt:variant>
        <vt:i4>6488116</vt:i4>
      </vt:variant>
      <vt:variant>
        <vt:i4>108</vt:i4>
      </vt:variant>
      <vt:variant>
        <vt:i4>0</vt:i4>
      </vt:variant>
      <vt:variant>
        <vt:i4>5</vt:i4>
      </vt:variant>
      <vt:variant>
        <vt:lpwstr>garantf1://10080094.0/</vt:lpwstr>
      </vt:variant>
      <vt:variant>
        <vt:lpwstr/>
      </vt:variant>
      <vt:variant>
        <vt:i4>1245220</vt:i4>
      </vt:variant>
      <vt:variant>
        <vt:i4>105</vt:i4>
      </vt:variant>
      <vt:variant>
        <vt:i4>0</vt:i4>
      </vt:variant>
      <vt:variant>
        <vt:i4>5</vt:i4>
      </vt:variant>
      <vt:variant>
        <vt:lpwstr/>
      </vt:variant>
      <vt:variant>
        <vt:lpwstr>sub_596</vt:lpwstr>
      </vt:variant>
      <vt:variant>
        <vt:i4>1900583</vt:i4>
      </vt:variant>
      <vt:variant>
        <vt:i4>102</vt:i4>
      </vt:variant>
      <vt:variant>
        <vt:i4>0</vt:i4>
      </vt:variant>
      <vt:variant>
        <vt:i4>5</vt:i4>
      </vt:variant>
      <vt:variant>
        <vt:lpwstr/>
      </vt:variant>
      <vt:variant>
        <vt:lpwstr>sub_676</vt:lpwstr>
      </vt:variant>
      <vt:variant>
        <vt:i4>2949142</vt:i4>
      </vt:variant>
      <vt:variant>
        <vt:i4>99</vt:i4>
      </vt:variant>
      <vt:variant>
        <vt:i4>0</vt:i4>
      </vt:variant>
      <vt:variant>
        <vt:i4>5</vt:i4>
      </vt:variant>
      <vt:variant>
        <vt:lpwstr/>
      </vt:variant>
      <vt:variant>
        <vt:lpwstr>sub_66111</vt:lpwstr>
      </vt:variant>
      <vt:variant>
        <vt:i4>2949142</vt:i4>
      </vt:variant>
      <vt:variant>
        <vt:i4>96</vt:i4>
      </vt:variant>
      <vt:variant>
        <vt:i4>0</vt:i4>
      </vt:variant>
      <vt:variant>
        <vt:i4>5</vt:i4>
      </vt:variant>
      <vt:variant>
        <vt:lpwstr/>
      </vt:variant>
      <vt:variant>
        <vt:lpwstr>sub_66115</vt:lpwstr>
      </vt:variant>
      <vt:variant>
        <vt:i4>2490388</vt:i4>
      </vt:variant>
      <vt:variant>
        <vt:i4>93</vt:i4>
      </vt:variant>
      <vt:variant>
        <vt:i4>0</vt:i4>
      </vt:variant>
      <vt:variant>
        <vt:i4>5</vt:i4>
      </vt:variant>
      <vt:variant>
        <vt:lpwstr/>
      </vt:variant>
      <vt:variant>
        <vt:lpwstr>sub_4418</vt:lpwstr>
      </vt:variant>
      <vt:variant>
        <vt:i4>1245220</vt:i4>
      </vt:variant>
      <vt:variant>
        <vt:i4>90</vt:i4>
      </vt:variant>
      <vt:variant>
        <vt:i4>0</vt:i4>
      </vt:variant>
      <vt:variant>
        <vt:i4>5</vt:i4>
      </vt:variant>
      <vt:variant>
        <vt:lpwstr/>
      </vt:variant>
      <vt:variant>
        <vt:lpwstr>sub_594</vt:lpwstr>
      </vt:variant>
      <vt:variant>
        <vt:i4>5046279</vt:i4>
      </vt:variant>
      <vt:variant>
        <vt:i4>87</vt:i4>
      </vt:variant>
      <vt:variant>
        <vt:i4>0</vt:i4>
      </vt:variant>
      <vt:variant>
        <vt:i4>5</vt:i4>
      </vt:variant>
      <vt:variant>
        <vt:lpwstr>garantf1://70374298.2000/</vt:lpwstr>
      </vt:variant>
      <vt:variant>
        <vt:lpwstr/>
      </vt:variant>
      <vt:variant>
        <vt:i4>4456459</vt:i4>
      </vt:variant>
      <vt:variant>
        <vt:i4>84</vt:i4>
      </vt:variant>
      <vt:variant>
        <vt:i4>0</vt:i4>
      </vt:variant>
      <vt:variant>
        <vt:i4>5</vt:i4>
      </vt:variant>
      <vt:variant>
        <vt:lpwstr>garantf1://70393378.1000/</vt:lpwstr>
      </vt:variant>
      <vt:variant>
        <vt:lpwstr/>
      </vt:variant>
      <vt:variant>
        <vt:i4>5046276</vt:i4>
      </vt:variant>
      <vt:variant>
        <vt:i4>81</vt:i4>
      </vt:variant>
      <vt:variant>
        <vt:i4>0</vt:i4>
      </vt:variant>
      <vt:variant>
        <vt:i4>5</vt:i4>
      </vt:variant>
      <vt:variant>
        <vt:lpwstr>garantf1://70374298.1000/</vt:lpwstr>
      </vt:variant>
      <vt:variant>
        <vt:lpwstr/>
      </vt:variant>
      <vt:variant>
        <vt:i4>2818067</vt:i4>
      </vt:variant>
      <vt:variant>
        <vt:i4>78</vt:i4>
      </vt:variant>
      <vt:variant>
        <vt:i4>0</vt:i4>
      </vt:variant>
      <vt:variant>
        <vt:i4>5</vt:i4>
      </vt:variant>
      <vt:variant>
        <vt:lpwstr/>
      </vt:variant>
      <vt:variant>
        <vt:lpwstr>sub_31100</vt:lpwstr>
      </vt:variant>
      <vt:variant>
        <vt:i4>1769506</vt:i4>
      </vt:variant>
      <vt:variant>
        <vt:i4>75</vt:i4>
      </vt:variant>
      <vt:variant>
        <vt:i4>0</vt:i4>
      </vt:variant>
      <vt:variant>
        <vt:i4>5</vt:i4>
      </vt:variant>
      <vt:variant>
        <vt:lpwstr/>
      </vt:variant>
      <vt:variant>
        <vt:lpwstr>sub_319</vt:lpwstr>
      </vt:variant>
      <vt:variant>
        <vt:i4>2490388</vt:i4>
      </vt:variant>
      <vt:variant>
        <vt:i4>72</vt:i4>
      </vt:variant>
      <vt:variant>
        <vt:i4>0</vt:i4>
      </vt:variant>
      <vt:variant>
        <vt:i4>5</vt:i4>
      </vt:variant>
      <vt:variant>
        <vt:lpwstr/>
      </vt:variant>
      <vt:variant>
        <vt:lpwstr>sub_4418</vt:lpwstr>
      </vt:variant>
      <vt:variant>
        <vt:i4>2883605</vt:i4>
      </vt:variant>
      <vt:variant>
        <vt:i4>69</vt:i4>
      </vt:variant>
      <vt:variant>
        <vt:i4>0</vt:i4>
      </vt:variant>
      <vt:variant>
        <vt:i4>5</vt:i4>
      </vt:variant>
      <vt:variant>
        <vt:lpwstr/>
      </vt:variant>
      <vt:variant>
        <vt:lpwstr>sub_6224</vt:lpwstr>
      </vt:variant>
      <vt:variant>
        <vt:i4>1769511</vt:i4>
      </vt:variant>
      <vt:variant>
        <vt:i4>66</vt:i4>
      </vt:variant>
      <vt:variant>
        <vt:i4>0</vt:i4>
      </vt:variant>
      <vt:variant>
        <vt:i4>5</vt:i4>
      </vt:variant>
      <vt:variant>
        <vt:lpwstr/>
      </vt:variant>
      <vt:variant>
        <vt:lpwstr>sub_612</vt:lpwstr>
      </vt:variant>
      <vt:variant>
        <vt:i4>2293781</vt:i4>
      </vt:variant>
      <vt:variant>
        <vt:i4>63</vt:i4>
      </vt:variant>
      <vt:variant>
        <vt:i4>0</vt:i4>
      </vt:variant>
      <vt:variant>
        <vt:i4>5</vt:i4>
      </vt:variant>
      <vt:variant>
        <vt:lpwstr/>
      </vt:variant>
      <vt:variant>
        <vt:lpwstr>sub_6128</vt:lpwstr>
      </vt:variant>
      <vt:variant>
        <vt:i4>3014677</vt:i4>
      </vt:variant>
      <vt:variant>
        <vt:i4>60</vt:i4>
      </vt:variant>
      <vt:variant>
        <vt:i4>0</vt:i4>
      </vt:variant>
      <vt:variant>
        <vt:i4>5</vt:i4>
      </vt:variant>
      <vt:variant>
        <vt:lpwstr/>
      </vt:variant>
      <vt:variant>
        <vt:lpwstr>sub_6125</vt:lpwstr>
      </vt:variant>
      <vt:variant>
        <vt:i4>3080213</vt:i4>
      </vt:variant>
      <vt:variant>
        <vt:i4>57</vt:i4>
      </vt:variant>
      <vt:variant>
        <vt:i4>0</vt:i4>
      </vt:variant>
      <vt:variant>
        <vt:i4>5</vt:i4>
      </vt:variant>
      <vt:variant>
        <vt:lpwstr/>
      </vt:variant>
      <vt:variant>
        <vt:lpwstr>sub_6124</vt:lpwstr>
      </vt:variant>
      <vt:variant>
        <vt:i4>1245220</vt:i4>
      </vt:variant>
      <vt:variant>
        <vt:i4>54</vt:i4>
      </vt:variant>
      <vt:variant>
        <vt:i4>0</vt:i4>
      </vt:variant>
      <vt:variant>
        <vt:i4>5</vt:i4>
      </vt:variant>
      <vt:variant>
        <vt:lpwstr/>
      </vt:variant>
      <vt:variant>
        <vt:lpwstr>sub_594</vt:lpwstr>
      </vt:variant>
      <vt:variant>
        <vt:i4>1245220</vt:i4>
      </vt:variant>
      <vt:variant>
        <vt:i4>51</vt:i4>
      </vt:variant>
      <vt:variant>
        <vt:i4>0</vt:i4>
      </vt:variant>
      <vt:variant>
        <vt:i4>5</vt:i4>
      </vt:variant>
      <vt:variant>
        <vt:lpwstr/>
      </vt:variant>
      <vt:variant>
        <vt:lpwstr>sub_594</vt:lpwstr>
      </vt:variant>
      <vt:variant>
        <vt:i4>1245220</vt:i4>
      </vt:variant>
      <vt:variant>
        <vt:i4>48</vt:i4>
      </vt:variant>
      <vt:variant>
        <vt:i4>0</vt:i4>
      </vt:variant>
      <vt:variant>
        <vt:i4>5</vt:i4>
      </vt:variant>
      <vt:variant>
        <vt:lpwstr/>
      </vt:variant>
      <vt:variant>
        <vt:lpwstr>sub_594</vt:lpwstr>
      </vt:variant>
      <vt:variant>
        <vt:i4>7077941</vt:i4>
      </vt:variant>
      <vt:variant>
        <vt:i4>45</vt:i4>
      </vt:variant>
      <vt:variant>
        <vt:i4>0</vt:i4>
      </vt:variant>
      <vt:variant>
        <vt:i4>5</vt:i4>
      </vt:variant>
      <vt:variant>
        <vt:lpwstr>garantf1://12084522.0/</vt:lpwstr>
      </vt:variant>
      <vt:variant>
        <vt:lpwstr/>
      </vt:variant>
      <vt:variant>
        <vt:i4>7471159</vt:i4>
      </vt:variant>
      <vt:variant>
        <vt:i4>42</vt:i4>
      </vt:variant>
      <vt:variant>
        <vt:i4>0</vt:i4>
      </vt:variant>
      <vt:variant>
        <vt:i4>5</vt:i4>
      </vt:variant>
      <vt:variant>
        <vt:lpwstr>garantf1://12084522.21/</vt:lpwstr>
      </vt:variant>
      <vt:variant>
        <vt:lpwstr/>
      </vt:variant>
      <vt:variant>
        <vt:i4>7471159</vt:i4>
      </vt:variant>
      <vt:variant>
        <vt:i4>39</vt:i4>
      </vt:variant>
      <vt:variant>
        <vt:i4>0</vt:i4>
      </vt:variant>
      <vt:variant>
        <vt:i4>5</vt:i4>
      </vt:variant>
      <vt:variant>
        <vt:lpwstr>garantf1://12084522.21/</vt:lpwstr>
      </vt:variant>
      <vt:variant>
        <vt:lpwstr/>
      </vt:variant>
      <vt:variant>
        <vt:i4>1835042</vt:i4>
      </vt:variant>
      <vt:variant>
        <vt:i4>36</vt:i4>
      </vt:variant>
      <vt:variant>
        <vt:i4>0</vt:i4>
      </vt:variant>
      <vt:variant>
        <vt:i4>5</vt:i4>
      </vt:variant>
      <vt:variant>
        <vt:lpwstr/>
      </vt:variant>
      <vt:variant>
        <vt:lpwstr>sub_361</vt:lpwstr>
      </vt:variant>
      <vt:variant>
        <vt:i4>2031655</vt:i4>
      </vt:variant>
      <vt:variant>
        <vt:i4>33</vt:i4>
      </vt:variant>
      <vt:variant>
        <vt:i4>0</vt:i4>
      </vt:variant>
      <vt:variant>
        <vt:i4>5</vt:i4>
      </vt:variant>
      <vt:variant>
        <vt:lpwstr/>
      </vt:variant>
      <vt:variant>
        <vt:lpwstr>sub_653</vt:lpwstr>
      </vt:variant>
      <vt:variant>
        <vt:i4>7274549</vt:i4>
      </vt:variant>
      <vt:variant>
        <vt:i4>30</vt:i4>
      </vt:variant>
      <vt:variant>
        <vt:i4>0</vt:i4>
      </vt:variant>
      <vt:variant>
        <vt:i4>5</vt:i4>
      </vt:variant>
      <vt:variant>
        <vt:lpwstr>http://www.zakupki.gov.ru/</vt:lpwstr>
      </vt:variant>
      <vt:variant>
        <vt:lpwstr/>
      </vt:variant>
      <vt:variant>
        <vt:i4>3407917</vt:i4>
      </vt:variant>
      <vt:variant>
        <vt:i4>27</vt:i4>
      </vt:variant>
      <vt:variant>
        <vt:i4>0</vt:i4>
      </vt:variant>
      <vt:variant>
        <vt:i4>5</vt:i4>
      </vt:variant>
      <vt:variant>
        <vt:lpwstr>http://www.sberbank-ast.ru/</vt:lpwstr>
      </vt:variant>
      <vt:variant>
        <vt:lpwstr/>
      </vt:variant>
      <vt:variant>
        <vt:i4>6422587</vt:i4>
      </vt:variant>
      <vt:variant>
        <vt:i4>24</vt:i4>
      </vt:variant>
      <vt:variant>
        <vt:i4>0</vt:i4>
      </vt:variant>
      <vt:variant>
        <vt:i4>5</vt:i4>
      </vt:variant>
      <vt:variant>
        <vt:lpwstr>garantf1://10800200.1/</vt:lpwstr>
      </vt:variant>
      <vt:variant>
        <vt:lpwstr/>
      </vt:variant>
      <vt:variant>
        <vt:i4>4456463</vt:i4>
      </vt:variant>
      <vt:variant>
        <vt:i4>21</vt:i4>
      </vt:variant>
      <vt:variant>
        <vt:i4>0</vt:i4>
      </vt:variant>
      <vt:variant>
        <vt:i4>5</vt:i4>
      </vt:variant>
      <vt:variant>
        <vt:lpwstr>garantf1://12025267.3012/</vt:lpwstr>
      </vt:variant>
      <vt:variant>
        <vt:lpwstr/>
      </vt:variant>
      <vt:variant>
        <vt:i4>7274549</vt:i4>
      </vt:variant>
      <vt:variant>
        <vt:i4>18</vt:i4>
      </vt:variant>
      <vt:variant>
        <vt:i4>0</vt:i4>
      </vt:variant>
      <vt:variant>
        <vt:i4>5</vt:i4>
      </vt:variant>
      <vt:variant>
        <vt:lpwstr>http://www.zakupki.gov.ru/</vt:lpwstr>
      </vt:variant>
      <vt:variant>
        <vt:lpwstr/>
      </vt:variant>
      <vt:variant>
        <vt:i4>7929914</vt:i4>
      </vt:variant>
      <vt:variant>
        <vt:i4>15</vt:i4>
      </vt:variant>
      <vt:variant>
        <vt:i4>0</vt:i4>
      </vt:variant>
      <vt:variant>
        <vt:i4>5</vt:i4>
      </vt:variant>
      <vt:variant>
        <vt:lpwstr>garantf1://890941.1829/</vt:lpwstr>
      </vt:variant>
      <vt:variant>
        <vt:lpwstr/>
      </vt:variant>
      <vt:variant>
        <vt:i4>6815799</vt:i4>
      </vt:variant>
      <vt:variant>
        <vt:i4>0</vt:i4>
      </vt:variant>
      <vt:variant>
        <vt:i4>0</vt:i4>
      </vt:variant>
      <vt:variant>
        <vt:i4>5</vt:i4>
      </vt:variant>
      <vt:variant>
        <vt:lpwstr>garantf1://70418688.0/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открытого аукциона в электронной форме                                                                                 УТВЕРЖДЕНА:</dc:title>
  <dc:creator>Сова С.А.</dc:creator>
  <cp:lastModifiedBy>Шкварникова Ж.А.</cp:lastModifiedBy>
  <cp:revision>22</cp:revision>
  <cp:lastPrinted>2026-04-27T09:40:00Z</cp:lastPrinted>
  <dcterms:created xsi:type="dcterms:W3CDTF">2023-09-01T07:36:00Z</dcterms:created>
  <dcterms:modified xsi:type="dcterms:W3CDTF">2026-05-12T11:15:00Z</dcterms:modified>
</cp:coreProperties>
</file>