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708" w:rsidRPr="006A1EE5" w:rsidRDefault="00271589" w:rsidP="00271589">
      <w:pPr>
        <w:rPr>
          <w:b/>
          <w:sz w:val="22"/>
          <w:szCs w:val="22"/>
        </w:rPr>
      </w:pPr>
      <w:r>
        <w:rPr>
          <w:b/>
          <w:sz w:val="22"/>
          <w:szCs w:val="22"/>
        </w:rPr>
        <w:t xml:space="preserve">                                                           </w:t>
      </w:r>
      <w:r w:rsidR="00A16762">
        <w:rPr>
          <w:b/>
          <w:sz w:val="22"/>
          <w:szCs w:val="22"/>
        </w:rPr>
        <w:t xml:space="preserve">    </w:t>
      </w:r>
      <w:r>
        <w:rPr>
          <w:b/>
          <w:sz w:val="22"/>
          <w:szCs w:val="22"/>
        </w:rPr>
        <w:t xml:space="preserve">ПРОЕКТ  </w:t>
      </w:r>
      <w:r w:rsidR="00025708" w:rsidRPr="006A1EE5">
        <w:rPr>
          <w:b/>
          <w:sz w:val="22"/>
          <w:szCs w:val="22"/>
        </w:rPr>
        <w:t>ДОГОВОР</w:t>
      </w:r>
      <w:r>
        <w:rPr>
          <w:b/>
          <w:sz w:val="22"/>
          <w:szCs w:val="22"/>
        </w:rPr>
        <w:t>А</w:t>
      </w:r>
      <w:r w:rsidR="00025708" w:rsidRPr="006A1EE5">
        <w:rPr>
          <w:b/>
          <w:sz w:val="22"/>
          <w:szCs w:val="22"/>
        </w:rPr>
        <w:t xml:space="preserve"> № </w:t>
      </w:r>
      <w:r>
        <w:rPr>
          <w:b/>
          <w:sz w:val="22"/>
          <w:szCs w:val="22"/>
        </w:rPr>
        <w:t>______</w:t>
      </w:r>
    </w:p>
    <w:p w:rsidR="00025708" w:rsidRPr="006A1EE5" w:rsidRDefault="00025708">
      <w:pPr>
        <w:jc w:val="center"/>
        <w:rPr>
          <w:b/>
          <w:sz w:val="22"/>
          <w:szCs w:val="22"/>
        </w:rPr>
      </w:pPr>
      <w:r w:rsidRPr="006A1EE5">
        <w:rPr>
          <w:b/>
          <w:sz w:val="22"/>
          <w:szCs w:val="22"/>
        </w:rPr>
        <w:t>на техническое обслуживание и ремонт автотранспортных средств</w:t>
      </w:r>
    </w:p>
    <w:p w:rsidR="00A16762" w:rsidRPr="00A16762" w:rsidRDefault="00A16762" w:rsidP="00A16762">
      <w:pPr>
        <w:pStyle w:val="22"/>
        <w:jc w:val="center"/>
        <w:rPr>
          <w:rFonts w:ascii="Times New Roman" w:hAnsi="Times New Roman"/>
          <w:b/>
          <w:sz w:val="22"/>
          <w:szCs w:val="22"/>
        </w:rPr>
      </w:pPr>
      <w:r>
        <w:rPr>
          <w:sz w:val="22"/>
          <w:szCs w:val="22"/>
        </w:rPr>
        <w:t xml:space="preserve">   </w:t>
      </w:r>
      <w:r w:rsidRPr="00A16762">
        <w:rPr>
          <w:rFonts w:ascii="Times New Roman" w:hAnsi="Times New Roman"/>
          <w:b/>
          <w:sz w:val="22"/>
          <w:szCs w:val="22"/>
        </w:rPr>
        <w:t>ИКЗ 261530200056753020100100080000000244</w:t>
      </w:r>
    </w:p>
    <w:p w:rsidR="00025708" w:rsidRPr="006A1EE5" w:rsidRDefault="00025708">
      <w:pPr>
        <w:rPr>
          <w:sz w:val="22"/>
          <w:szCs w:val="22"/>
        </w:rPr>
      </w:pPr>
    </w:p>
    <w:p w:rsidR="00025708" w:rsidRPr="006A1EE5" w:rsidRDefault="00025708">
      <w:pPr>
        <w:pStyle w:val="a7"/>
        <w:rPr>
          <w:sz w:val="22"/>
          <w:szCs w:val="22"/>
        </w:rPr>
      </w:pPr>
    </w:p>
    <w:tbl>
      <w:tblPr>
        <w:tblW w:w="0" w:type="auto"/>
        <w:tblInd w:w="106" w:type="dxa"/>
        <w:tblLayout w:type="fixed"/>
        <w:tblLook w:val="0000"/>
      </w:tblPr>
      <w:tblGrid>
        <w:gridCol w:w="4877"/>
        <w:gridCol w:w="5047"/>
      </w:tblGrid>
      <w:tr w:rsidR="00025708" w:rsidRPr="00DC14F5">
        <w:tc>
          <w:tcPr>
            <w:tcW w:w="4877" w:type="dxa"/>
          </w:tcPr>
          <w:p w:rsidR="00025708" w:rsidRPr="00697135" w:rsidRDefault="00025708">
            <w:pPr>
              <w:pStyle w:val="a7"/>
              <w:snapToGrid w:val="0"/>
              <w:rPr>
                <w:sz w:val="22"/>
                <w:szCs w:val="22"/>
              </w:rPr>
            </w:pPr>
            <w:r w:rsidRPr="00697135">
              <w:rPr>
                <w:sz w:val="22"/>
                <w:szCs w:val="22"/>
              </w:rPr>
              <w:t>г.</w:t>
            </w:r>
            <w:r w:rsidR="006A1EE5" w:rsidRPr="00697135">
              <w:rPr>
                <w:sz w:val="22"/>
                <w:szCs w:val="22"/>
              </w:rPr>
              <w:t xml:space="preserve"> Великий Новгород</w:t>
            </w:r>
          </w:p>
        </w:tc>
        <w:tc>
          <w:tcPr>
            <w:tcW w:w="5047" w:type="dxa"/>
          </w:tcPr>
          <w:p w:rsidR="00025708" w:rsidRPr="00697135" w:rsidRDefault="00025708" w:rsidP="00271589">
            <w:pPr>
              <w:pStyle w:val="a7"/>
              <w:snapToGrid w:val="0"/>
              <w:jc w:val="right"/>
              <w:rPr>
                <w:sz w:val="22"/>
                <w:szCs w:val="22"/>
              </w:rPr>
            </w:pPr>
            <w:r w:rsidRPr="00697135">
              <w:rPr>
                <w:sz w:val="22"/>
                <w:szCs w:val="22"/>
              </w:rPr>
              <w:t>«</w:t>
            </w:r>
            <w:r w:rsidR="00271589" w:rsidRPr="00697135">
              <w:rPr>
                <w:sz w:val="22"/>
                <w:szCs w:val="22"/>
              </w:rPr>
              <w:t>___</w:t>
            </w:r>
            <w:r w:rsidRPr="00697135">
              <w:rPr>
                <w:sz w:val="22"/>
                <w:szCs w:val="22"/>
              </w:rPr>
              <w:t xml:space="preserve">» </w:t>
            </w:r>
            <w:r w:rsidR="00271589" w:rsidRPr="00697135">
              <w:rPr>
                <w:sz w:val="22"/>
                <w:szCs w:val="22"/>
              </w:rPr>
              <w:t>__________</w:t>
            </w:r>
            <w:r w:rsidR="009D3E2B" w:rsidRPr="00697135">
              <w:rPr>
                <w:sz w:val="22"/>
                <w:szCs w:val="22"/>
              </w:rPr>
              <w:t xml:space="preserve"> </w:t>
            </w:r>
            <w:r w:rsidRPr="00697135">
              <w:rPr>
                <w:sz w:val="22"/>
                <w:szCs w:val="22"/>
              </w:rPr>
              <w:t>20</w:t>
            </w:r>
            <w:r w:rsidR="009D3E2B" w:rsidRPr="00697135">
              <w:rPr>
                <w:sz w:val="22"/>
                <w:szCs w:val="22"/>
              </w:rPr>
              <w:t>26</w:t>
            </w:r>
            <w:r w:rsidRPr="00697135">
              <w:rPr>
                <w:sz w:val="22"/>
                <w:szCs w:val="22"/>
              </w:rPr>
              <w:t xml:space="preserve"> г.</w:t>
            </w:r>
          </w:p>
        </w:tc>
      </w:tr>
    </w:tbl>
    <w:p w:rsidR="00025708" w:rsidRPr="00DC14F5" w:rsidRDefault="00025708">
      <w:pPr>
        <w:pStyle w:val="a7"/>
        <w:rPr>
          <w:sz w:val="22"/>
          <w:szCs w:val="22"/>
        </w:rPr>
      </w:pPr>
    </w:p>
    <w:p w:rsidR="00025708" w:rsidRPr="00DC14F5" w:rsidRDefault="00025708">
      <w:pPr>
        <w:jc w:val="both"/>
        <w:rPr>
          <w:sz w:val="22"/>
          <w:szCs w:val="22"/>
        </w:rPr>
      </w:pPr>
    </w:p>
    <w:p w:rsidR="00025708" w:rsidRPr="00DC14F5" w:rsidRDefault="00271589">
      <w:pPr>
        <w:pStyle w:val="a7"/>
        <w:rPr>
          <w:sz w:val="22"/>
          <w:szCs w:val="22"/>
        </w:rPr>
      </w:pPr>
      <w:r>
        <w:rPr>
          <w:b/>
          <w:sz w:val="22"/>
          <w:szCs w:val="22"/>
        </w:rPr>
        <w:t>_________________</w:t>
      </w:r>
      <w:r w:rsidR="006A1EE5" w:rsidRPr="00DC14F5">
        <w:rPr>
          <w:sz w:val="22"/>
          <w:szCs w:val="22"/>
        </w:rPr>
        <w:t xml:space="preserve">, именуемое в дальнейшем, ИСПОЛНИТЕЛЬ, в лице </w:t>
      </w:r>
      <w:r>
        <w:rPr>
          <w:sz w:val="22"/>
          <w:szCs w:val="22"/>
        </w:rPr>
        <w:t>____________________________________</w:t>
      </w:r>
      <w:r w:rsidR="006A1EE5" w:rsidRPr="00DC14F5">
        <w:rPr>
          <w:sz w:val="22"/>
          <w:szCs w:val="22"/>
        </w:rPr>
        <w:t xml:space="preserve">, действующего на основании </w:t>
      </w:r>
      <w:r>
        <w:rPr>
          <w:sz w:val="22"/>
          <w:szCs w:val="22"/>
        </w:rPr>
        <w:t>_______</w:t>
      </w:r>
      <w:r w:rsidR="00025708" w:rsidRPr="00DC14F5">
        <w:rPr>
          <w:sz w:val="22"/>
          <w:szCs w:val="22"/>
        </w:rPr>
        <w:t xml:space="preserve">, с одной стороны, </w:t>
      </w:r>
    </w:p>
    <w:p w:rsidR="00025708" w:rsidRPr="00DC14F5" w:rsidRDefault="00025708">
      <w:pPr>
        <w:pStyle w:val="a7"/>
        <w:rPr>
          <w:sz w:val="22"/>
          <w:szCs w:val="22"/>
        </w:rPr>
      </w:pPr>
      <w:r w:rsidRPr="00DC14F5">
        <w:rPr>
          <w:sz w:val="22"/>
          <w:szCs w:val="22"/>
        </w:rPr>
        <w:t xml:space="preserve">и </w:t>
      </w:r>
      <w:r w:rsidR="009D3E2B" w:rsidRPr="00DC14F5">
        <w:rPr>
          <w:b/>
          <w:bCs/>
          <w:sz w:val="22"/>
          <w:szCs w:val="22"/>
        </w:rPr>
        <w:t>Федеральное государственное бюджетное учреждение «Национальный парк «Валдайский»</w:t>
      </w:r>
      <w:r w:rsidRPr="00DC14F5">
        <w:rPr>
          <w:sz w:val="22"/>
          <w:szCs w:val="22"/>
        </w:rPr>
        <w:t xml:space="preserve">, именуемое в дальнейшем ЗАКАЗЧИК, в лице </w:t>
      </w:r>
      <w:r w:rsidR="00271589">
        <w:rPr>
          <w:sz w:val="22"/>
          <w:szCs w:val="22"/>
        </w:rPr>
        <w:t xml:space="preserve">директора </w:t>
      </w:r>
      <w:r w:rsidR="009D3E2B" w:rsidRPr="00DC14F5">
        <w:rPr>
          <w:sz w:val="22"/>
          <w:szCs w:val="22"/>
        </w:rPr>
        <w:t xml:space="preserve"> Маленко Сергея Григорьевича, действующий на основании Устава</w:t>
      </w:r>
      <w:r w:rsidRPr="00DC14F5">
        <w:rPr>
          <w:sz w:val="22"/>
          <w:szCs w:val="22"/>
        </w:rPr>
        <w:t xml:space="preserve">, с другой стороны, вместе именуемые СТОРОНЫ </w:t>
      </w:r>
      <w:r w:rsidR="00271589" w:rsidRPr="00A16762">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271589">
        <w:t xml:space="preserve"> </w:t>
      </w:r>
      <w:r w:rsidRPr="00DC14F5">
        <w:rPr>
          <w:sz w:val="22"/>
          <w:szCs w:val="22"/>
        </w:rPr>
        <w:t>заключили настоящий Договор о нижеследующем:</w:t>
      </w:r>
    </w:p>
    <w:p w:rsidR="00025708" w:rsidRPr="00DC14F5" w:rsidRDefault="00025708">
      <w:pPr>
        <w:pStyle w:val="a9"/>
        <w:rPr>
          <w:sz w:val="22"/>
          <w:szCs w:val="22"/>
        </w:rPr>
      </w:pPr>
    </w:p>
    <w:p w:rsidR="00025708" w:rsidRPr="006A1EE5" w:rsidRDefault="00025708">
      <w:pPr>
        <w:tabs>
          <w:tab w:val="left" w:pos="1132"/>
        </w:tabs>
        <w:jc w:val="both"/>
        <w:rPr>
          <w:b/>
          <w:sz w:val="22"/>
          <w:szCs w:val="22"/>
        </w:rPr>
      </w:pPr>
      <w:r w:rsidRPr="00DC14F5">
        <w:rPr>
          <w:b/>
          <w:sz w:val="22"/>
          <w:szCs w:val="22"/>
        </w:rPr>
        <w:t>1. ПРЕДМЕТ ДОГОВОРА</w:t>
      </w:r>
    </w:p>
    <w:p w:rsidR="00025708" w:rsidRPr="006A1EE5" w:rsidRDefault="00025708">
      <w:pPr>
        <w:tabs>
          <w:tab w:val="left" w:pos="457"/>
          <w:tab w:val="left" w:pos="6284"/>
        </w:tabs>
        <w:ind w:left="10"/>
        <w:jc w:val="both"/>
        <w:rPr>
          <w:sz w:val="22"/>
          <w:szCs w:val="22"/>
        </w:rPr>
      </w:pPr>
      <w:r w:rsidRPr="006A1EE5">
        <w:rPr>
          <w:sz w:val="22"/>
          <w:szCs w:val="22"/>
        </w:rPr>
        <w:t>1.1. В течение срока действия настоящего Договора ИСПОЛНИТЕЛЬ принимает на себя обязательство по заявкам ЗАКАЗЧИКА выполнять работы по техническому обслуживанию и/или ремонту автотранспортных средств, принадлежащих ЗАКАЗЧИКУ и указанных в Приложении №1 к настоящему Договору (далее по тексту - «АТС Заказчика»). Список АТС (Приложение № 1 к настоящему договору) может быть в любое время изменен (</w:t>
      </w:r>
      <w:proofErr w:type="gramStart"/>
      <w:r w:rsidRPr="006A1EE5">
        <w:rPr>
          <w:sz w:val="22"/>
          <w:szCs w:val="22"/>
        </w:rPr>
        <w:t>уменьшен</w:t>
      </w:r>
      <w:proofErr w:type="gramEnd"/>
      <w:r w:rsidRPr="006A1EE5">
        <w:rPr>
          <w:sz w:val="22"/>
          <w:szCs w:val="22"/>
        </w:rPr>
        <w:t xml:space="preserve">/дополнен) в соответствии с письмом ЗАКАЗЧИКА, подписанным уполномоченным представителем и заверенным печатью ЗАКАЗЧИКА. </w:t>
      </w:r>
    </w:p>
    <w:p w:rsidR="00025708" w:rsidRPr="006A1EE5" w:rsidRDefault="00025708">
      <w:pPr>
        <w:tabs>
          <w:tab w:val="left" w:pos="457"/>
          <w:tab w:val="left" w:pos="6284"/>
        </w:tabs>
        <w:ind w:left="10"/>
        <w:jc w:val="both"/>
        <w:rPr>
          <w:sz w:val="22"/>
          <w:szCs w:val="22"/>
        </w:rPr>
      </w:pPr>
      <w:r w:rsidRPr="006A1EE5">
        <w:rPr>
          <w:sz w:val="22"/>
          <w:szCs w:val="22"/>
        </w:rPr>
        <w:t xml:space="preserve">1.2. Работы в соответствии с настоящим договором выполняются ИСПОЛНИТЕЛЕМ собственными силами, инструментами, механизмами и с использованием собственных материалов. ИСПОЛНИТЕЛЬ для выполнения работ может привлекать третьих лиц, полностью оставаясь ответственным за их действия перед ЗАКАЗЧИКОМ. </w:t>
      </w:r>
    </w:p>
    <w:p w:rsidR="00025708" w:rsidRPr="006A1EE5" w:rsidRDefault="00025708">
      <w:pPr>
        <w:tabs>
          <w:tab w:val="left" w:pos="457"/>
          <w:tab w:val="left" w:pos="6284"/>
        </w:tabs>
        <w:ind w:left="10"/>
        <w:jc w:val="both"/>
        <w:rPr>
          <w:sz w:val="22"/>
          <w:szCs w:val="22"/>
        </w:rPr>
      </w:pPr>
      <w:r w:rsidRPr="006A1EE5">
        <w:rPr>
          <w:sz w:val="22"/>
          <w:szCs w:val="22"/>
        </w:rPr>
        <w:t xml:space="preserve">1.3. ИСПОЛНИТЕЛЬ выполняет работы по настоящему договору на территории сервисного центра по адресу (место исполнения договора): </w:t>
      </w:r>
      <w:r w:rsidR="006A1EE5" w:rsidRPr="006A1EE5">
        <w:rPr>
          <w:sz w:val="22"/>
          <w:szCs w:val="22"/>
        </w:rPr>
        <w:t xml:space="preserve">г. Великий Новгород, ул. </w:t>
      </w:r>
      <w:proofErr w:type="gramStart"/>
      <w:r w:rsidR="006A1EE5" w:rsidRPr="006A1EE5">
        <w:rPr>
          <w:sz w:val="22"/>
          <w:szCs w:val="22"/>
        </w:rPr>
        <w:t>Московская</w:t>
      </w:r>
      <w:proofErr w:type="gramEnd"/>
      <w:r w:rsidR="006A1EE5" w:rsidRPr="006A1EE5">
        <w:rPr>
          <w:sz w:val="22"/>
          <w:szCs w:val="22"/>
        </w:rPr>
        <w:t>, д. 57.</w:t>
      </w:r>
    </w:p>
    <w:p w:rsidR="00025708" w:rsidRPr="006A1EE5" w:rsidRDefault="00025708">
      <w:pPr>
        <w:tabs>
          <w:tab w:val="left" w:pos="457"/>
          <w:tab w:val="left" w:pos="6284"/>
        </w:tabs>
        <w:ind w:left="10"/>
        <w:jc w:val="both"/>
        <w:rPr>
          <w:sz w:val="22"/>
          <w:szCs w:val="22"/>
        </w:rPr>
      </w:pPr>
    </w:p>
    <w:p w:rsidR="00025708" w:rsidRPr="006A1EE5" w:rsidRDefault="00025708">
      <w:pPr>
        <w:tabs>
          <w:tab w:val="left" w:pos="1132"/>
        </w:tabs>
        <w:jc w:val="both"/>
        <w:rPr>
          <w:b/>
          <w:sz w:val="22"/>
          <w:szCs w:val="22"/>
        </w:rPr>
      </w:pPr>
      <w:r w:rsidRPr="006A1EE5">
        <w:rPr>
          <w:b/>
          <w:sz w:val="22"/>
          <w:szCs w:val="22"/>
        </w:rPr>
        <w:t xml:space="preserve">2. ПОРЯДОК ИСПОЛНЕНИЯ ДОГОВОРА </w:t>
      </w:r>
    </w:p>
    <w:p w:rsidR="00025708" w:rsidRPr="006A1EE5" w:rsidRDefault="00025708">
      <w:pPr>
        <w:tabs>
          <w:tab w:val="left" w:pos="477"/>
          <w:tab w:val="left" w:pos="6284"/>
        </w:tabs>
        <w:ind w:left="10"/>
        <w:jc w:val="both"/>
        <w:rPr>
          <w:sz w:val="22"/>
          <w:szCs w:val="22"/>
        </w:rPr>
      </w:pPr>
      <w:r w:rsidRPr="006A1EE5">
        <w:rPr>
          <w:sz w:val="22"/>
          <w:szCs w:val="22"/>
        </w:rPr>
        <w:t>2.1. АТС принимаются ИСПОЛНИТЕЛЕМ для выполнения работ только при наличии у представителя ЗАКАЗЧИКА оригинала доверенности на право передачи АТС для выполнения работ и получения АТС после выполнения работ.</w:t>
      </w:r>
    </w:p>
    <w:p w:rsidR="00025708" w:rsidRPr="006A1EE5" w:rsidRDefault="00025708">
      <w:pPr>
        <w:tabs>
          <w:tab w:val="left" w:pos="477"/>
          <w:tab w:val="left" w:pos="6284"/>
        </w:tabs>
        <w:ind w:left="10"/>
        <w:jc w:val="both"/>
        <w:rPr>
          <w:sz w:val="22"/>
          <w:szCs w:val="22"/>
        </w:rPr>
      </w:pPr>
      <w:r w:rsidRPr="006A1EE5">
        <w:rPr>
          <w:sz w:val="22"/>
          <w:szCs w:val="22"/>
        </w:rPr>
        <w:t xml:space="preserve">2.2. Объем необходимых работ, а также перечень узлов, механизмов, деталей и материалов, подлежащих </w:t>
      </w:r>
      <w:r w:rsidR="00F97632" w:rsidRPr="006A1EE5">
        <w:rPr>
          <w:sz w:val="22"/>
          <w:szCs w:val="22"/>
        </w:rPr>
        <w:t>замене/ремонту,</w:t>
      </w:r>
      <w:r w:rsidRPr="006A1EE5">
        <w:rPr>
          <w:sz w:val="22"/>
          <w:szCs w:val="22"/>
        </w:rPr>
        <w:t xml:space="preserve"> согласовываются сторонами до начала выполнения работ и указываются в </w:t>
      </w:r>
      <w:proofErr w:type="spellStart"/>
      <w:proofErr w:type="gramStart"/>
      <w:r w:rsidRPr="006A1EE5">
        <w:rPr>
          <w:sz w:val="22"/>
          <w:szCs w:val="22"/>
        </w:rPr>
        <w:t>заказ-наряде</w:t>
      </w:r>
      <w:proofErr w:type="spellEnd"/>
      <w:proofErr w:type="gramEnd"/>
      <w:r w:rsidRPr="006A1EE5">
        <w:rPr>
          <w:sz w:val="22"/>
          <w:szCs w:val="22"/>
        </w:rPr>
        <w:t xml:space="preserve">. </w:t>
      </w:r>
    </w:p>
    <w:p w:rsidR="00025708" w:rsidRPr="006A1EE5" w:rsidRDefault="00025708">
      <w:pPr>
        <w:tabs>
          <w:tab w:val="left" w:pos="477"/>
          <w:tab w:val="left" w:pos="6284"/>
        </w:tabs>
        <w:ind w:left="10"/>
        <w:jc w:val="both"/>
        <w:rPr>
          <w:sz w:val="22"/>
          <w:szCs w:val="22"/>
        </w:rPr>
      </w:pPr>
      <w:r w:rsidRPr="006A1EE5">
        <w:rPr>
          <w:sz w:val="22"/>
          <w:szCs w:val="22"/>
        </w:rPr>
        <w:t xml:space="preserve">2.3. Работы производятся ИСПОЛНИТЕЛЕМ на основании </w:t>
      </w:r>
      <w:proofErr w:type="spellStart"/>
      <w:r w:rsidRPr="006A1EE5">
        <w:rPr>
          <w:sz w:val="22"/>
          <w:szCs w:val="22"/>
        </w:rPr>
        <w:t>заказ-нарядов</w:t>
      </w:r>
      <w:proofErr w:type="spellEnd"/>
      <w:r w:rsidRPr="006A1EE5">
        <w:rPr>
          <w:sz w:val="22"/>
          <w:szCs w:val="22"/>
        </w:rPr>
        <w:t xml:space="preserve">, </w:t>
      </w:r>
      <w:proofErr w:type="gramStart"/>
      <w:r w:rsidRPr="006A1EE5">
        <w:rPr>
          <w:sz w:val="22"/>
          <w:szCs w:val="22"/>
        </w:rPr>
        <w:t>оформляемых</w:t>
      </w:r>
      <w:proofErr w:type="gramEnd"/>
      <w:r w:rsidRPr="006A1EE5">
        <w:rPr>
          <w:sz w:val="22"/>
          <w:szCs w:val="22"/>
        </w:rPr>
        <w:t xml:space="preserve"> по заявкам ЗАКАЗЧИКА. </w:t>
      </w:r>
      <w:proofErr w:type="spellStart"/>
      <w:proofErr w:type="gramStart"/>
      <w:r w:rsidRPr="006A1EE5">
        <w:rPr>
          <w:sz w:val="22"/>
          <w:szCs w:val="22"/>
        </w:rPr>
        <w:t>Заказ-наряды</w:t>
      </w:r>
      <w:proofErr w:type="spellEnd"/>
      <w:proofErr w:type="gramEnd"/>
      <w:r w:rsidRPr="006A1EE5">
        <w:rPr>
          <w:sz w:val="22"/>
          <w:szCs w:val="22"/>
        </w:rPr>
        <w:t xml:space="preserve"> на выполнение работ в отношении АТС ЗАКАЗЧИКА являются неотъемлемой частью настоящего договора. </w:t>
      </w:r>
    </w:p>
    <w:p w:rsidR="00025708" w:rsidRPr="006A1EE5" w:rsidRDefault="00025708">
      <w:pPr>
        <w:tabs>
          <w:tab w:val="left" w:pos="477"/>
          <w:tab w:val="left" w:pos="6284"/>
        </w:tabs>
        <w:ind w:left="10"/>
        <w:jc w:val="both"/>
        <w:rPr>
          <w:sz w:val="22"/>
          <w:szCs w:val="22"/>
        </w:rPr>
      </w:pPr>
      <w:r w:rsidRPr="006A1EE5">
        <w:rPr>
          <w:sz w:val="22"/>
          <w:szCs w:val="22"/>
        </w:rPr>
        <w:t>2.4. В случае выявления ИСПОЛНИТЕЛЕМ в процессе выполнения работ необходимости производства работ, незаявленных ЗАКАЗЧИКОМ и несогласованных СТОРОНАМИ при передаче АТС для выполнения работ (скрытых дефектов), новый объем работ согласовывается ЗАКАЗЧИКОМ и ИСПОЛНИТЕЛЕМ по телефону, указанному в настоящем договоре или в заявке, подписанной представителем ЗАКАЗЧИКА</w:t>
      </w:r>
      <w:r w:rsidRPr="00DC14F5">
        <w:rPr>
          <w:sz w:val="22"/>
          <w:szCs w:val="22"/>
        </w:rPr>
        <w:t xml:space="preserve">. Новый объем работ также может быть согласован посредством обмена документами по электронной почте или посредством факсимильной связи. Полный объем выполненных работ принимается ЗАКАЗЧИКОМ при подписании </w:t>
      </w:r>
      <w:proofErr w:type="spellStart"/>
      <w:proofErr w:type="gramStart"/>
      <w:r w:rsidRPr="00DC14F5">
        <w:rPr>
          <w:sz w:val="22"/>
          <w:szCs w:val="22"/>
        </w:rPr>
        <w:t>заказ</w:t>
      </w:r>
      <w:r w:rsidRPr="006A1EE5">
        <w:rPr>
          <w:sz w:val="22"/>
          <w:szCs w:val="22"/>
        </w:rPr>
        <w:t>-наряда</w:t>
      </w:r>
      <w:proofErr w:type="spellEnd"/>
      <w:proofErr w:type="gramEnd"/>
      <w:r w:rsidRPr="006A1EE5">
        <w:rPr>
          <w:sz w:val="22"/>
          <w:szCs w:val="22"/>
        </w:rPr>
        <w:t xml:space="preserve"> и получении АТС из ремонта (закрытии </w:t>
      </w:r>
      <w:proofErr w:type="spellStart"/>
      <w:r w:rsidRPr="006A1EE5">
        <w:rPr>
          <w:sz w:val="22"/>
          <w:szCs w:val="22"/>
        </w:rPr>
        <w:t>заказ-наряда</w:t>
      </w:r>
      <w:proofErr w:type="spellEnd"/>
      <w:r w:rsidRPr="006A1EE5">
        <w:rPr>
          <w:sz w:val="22"/>
          <w:szCs w:val="22"/>
        </w:rPr>
        <w:t xml:space="preserve">). </w:t>
      </w:r>
    </w:p>
    <w:p w:rsidR="00025708" w:rsidRPr="006A1EE5" w:rsidRDefault="00025708">
      <w:pPr>
        <w:tabs>
          <w:tab w:val="left" w:pos="477"/>
          <w:tab w:val="left" w:pos="6284"/>
        </w:tabs>
        <w:ind w:left="10"/>
        <w:jc w:val="both"/>
        <w:rPr>
          <w:sz w:val="22"/>
          <w:szCs w:val="22"/>
        </w:rPr>
      </w:pPr>
      <w:r w:rsidRPr="006A1EE5">
        <w:rPr>
          <w:sz w:val="22"/>
          <w:szCs w:val="22"/>
        </w:rPr>
        <w:t xml:space="preserve">2.5. Выполненные ИСПОЛНИТЕЛЕМ работы принимаются уполномоченным представителем ЗАКАЗЧИКА, что подтверждается его подписью в </w:t>
      </w:r>
      <w:proofErr w:type="spellStart"/>
      <w:proofErr w:type="gramStart"/>
      <w:r w:rsidRPr="006A1EE5">
        <w:rPr>
          <w:sz w:val="22"/>
          <w:szCs w:val="22"/>
        </w:rPr>
        <w:t>заказ-наряде</w:t>
      </w:r>
      <w:proofErr w:type="spellEnd"/>
      <w:proofErr w:type="gramEnd"/>
      <w:r w:rsidRPr="006A1EE5">
        <w:rPr>
          <w:sz w:val="22"/>
          <w:szCs w:val="22"/>
        </w:rPr>
        <w:t xml:space="preserve"> и акте выполненных работ. </w:t>
      </w:r>
    </w:p>
    <w:p w:rsidR="00025708" w:rsidRPr="006A1EE5" w:rsidRDefault="00025708">
      <w:pPr>
        <w:tabs>
          <w:tab w:val="left" w:pos="477"/>
          <w:tab w:val="left" w:pos="6284"/>
        </w:tabs>
        <w:ind w:left="10"/>
        <w:jc w:val="both"/>
        <w:rPr>
          <w:sz w:val="22"/>
          <w:szCs w:val="22"/>
        </w:rPr>
      </w:pPr>
      <w:r w:rsidRPr="006A1EE5">
        <w:rPr>
          <w:sz w:val="22"/>
          <w:szCs w:val="22"/>
        </w:rPr>
        <w:t xml:space="preserve">2.6. На работы, выполняемые ИСПОЛНИТЕЛЕМ по настоящему договору, предоставляется гарантия качества. Сроки гарантийных обязательств указаны в </w:t>
      </w:r>
      <w:proofErr w:type="spellStart"/>
      <w:proofErr w:type="gramStart"/>
      <w:r w:rsidRPr="006A1EE5">
        <w:rPr>
          <w:sz w:val="22"/>
          <w:szCs w:val="22"/>
        </w:rPr>
        <w:t>заказ-наряде</w:t>
      </w:r>
      <w:proofErr w:type="spellEnd"/>
      <w:proofErr w:type="gramEnd"/>
      <w:r w:rsidRPr="006A1EE5">
        <w:rPr>
          <w:sz w:val="22"/>
          <w:szCs w:val="22"/>
        </w:rPr>
        <w:t xml:space="preserve">. </w:t>
      </w:r>
    </w:p>
    <w:p w:rsidR="00025708" w:rsidRPr="006A1EE5" w:rsidRDefault="00025708">
      <w:pPr>
        <w:tabs>
          <w:tab w:val="left" w:pos="477"/>
          <w:tab w:val="left" w:pos="6284"/>
        </w:tabs>
        <w:ind w:left="10"/>
        <w:jc w:val="both"/>
        <w:rPr>
          <w:sz w:val="22"/>
          <w:szCs w:val="22"/>
        </w:rPr>
      </w:pPr>
    </w:p>
    <w:p w:rsidR="00025708" w:rsidRPr="006A1EE5" w:rsidRDefault="00025708">
      <w:pPr>
        <w:tabs>
          <w:tab w:val="left" w:pos="477"/>
          <w:tab w:val="left" w:pos="6284"/>
        </w:tabs>
        <w:ind w:left="10"/>
        <w:jc w:val="both"/>
        <w:rPr>
          <w:b/>
          <w:sz w:val="22"/>
          <w:szCs w:val="22"/>
        </w:rPr>
      </w:pPr>
      <w:r w:rsidRPr="006A1EE5">
        <w:rPr>
          <w:b/>
          <w:sz w:val="22"/>
          <w:szCs w:val="22"/>
        </w:rPr>
        <w:t xml:space="preserve">3. ОБЯЗАННОСТИ И ПРАВА СТОРОН ДОГОВОРА </w:t>
      </w:r>
    </w:p>
    <w:p w:rsidR="00025708" w:rsidRPr="006A1EE5" w:rsidRDefault="00025708">
      <w:pPr>
        <w:tabs>
          <w:tab w:val="left" w:pos="6284"/>
        </w:tabs>
        <w:jc w:val="both"/>
        <w:rPr>
          <w:sz w:val="22"/>
          <w:szCs w:val="22"/>
          <w:u w:val="single"/>
        </w:rPr>
      </w:pPr>
      <w:r w:rsidRPr="006A1EE5">
        <w:rPr>
          <w:sz w:val="22"/>
          <w:szCs w:val="22"/>
          <w:u w:val="single"/>
        </w:rPr>
        <w:t>3.1. По настоящему Договору ИСПОЛНИТЕЛЬ обязуется:</w:t>
      </w:r>
    </w:p>
    <w:p w:rsidR="00025708" w:rsidRPr="006A1EE5" w:rsidRDefault="00025708">
      <w:pPr>
        <w:tabs>
          <w:tab w:val="left" w:pos="6284"/>
        </w:tabs>
        <w:ind w:left="20"/>
        <w:jc w:val="both"/>
        <w:rPr>
          <w:sz w:val="22"/>
          <w:szCs w:val="22"/>
        </w:rPr>
      </w:pPr>
      <w:r w:rsidRPr="006A1EE5">
        <w:rPr>
          <w:sz w:val="22"/>
          <w:szCs w:val="22"/>
        </w:rPr>
        <w:lastRenderedPageBreak/>
        <w:t>3.1.1. Производить приемку АТС ЗАКАЗЧИКА по предварительной записи на ТО и/или в ремонт на основании Заявки на обслуживание, составляемой по форме ИСПОЛНИТЕЛЯ (далее - Заявка).</w:t>
      </w:r>
    </w:p>
    <w:p w:rsidR="00025708" w:rsidRPr="006A1EE5" w:rsidRDefault="00025708">
      <w:pPr>
        <w:tabs>
          <w:tab w:val="left" w:pos="6284"/>
        </w:tabs>
        <w:ind w:left="10"/>
        <w:jc w:val="both"/>
        <w:rPr>
          <w:sz w:val="22"/>
          <w:szCs w:val="22"/>
        </w:rPr>
      </w:pPr>
      <w:r w:rsidRPr="006A1EE5">
        <w:rPr>
          <w:sz w:val="22"/>
          <w:szCs w:val="22"/>
        </w:rPr>
        <w:t>3.1.2. Выполнять работы в соответствии с условиями настоящего Договора.</w:t>
      </w:r>
    </w:p>
    <w:p w:rsidR="00025708" w:rsidRPr="006A1EE5" w:rsidRDefault="00025708">
      <w:pPr>
        <w:tabs>
          <w:tab w:val="left" w:pos="6284"/>
        </w:tabs>
        <w:ind w:left="10"/>
        <w:jc w:val="both"/>
        <w:rPr>
          <w:sz w:val="22"/>
          <w:szCs w:val="22"/>
        </w:rPr>
      </w:pPr>
      <w:r w:rsidRPr="006A1EE5">
        <w:rPr>
          <w:sz w:val="22"/>
          <w:szCs w:val="22"/>
        </w:rPr>
        <w:t>3.1.3. Выставлять по требованию ЗАКАЗЧИКА счет на предварительную оплату работ.</w:t>
      </w:r>
    </w:p>
    <w:p w:rsidR="00025708" w:rsidRPr="006A1EE5" w:rsidRDefault="00025708">
      <w:pPr>
        <w:tabs>
          <w:tab w:val="left" w:pos="6284"/>
        </w:tabs>
        <w:ind w:left="20"/>
        <w:jc w:val="both"/>
        <w:rPr>
          <w:sz w:val="22"/>
          <w:szCs w:val="22"/>
        </w:rPr>
      </w:pPr>
      <w:r w:rsidRPr="006A1EE5">
        <w:rPr>
          <w:sz w:val="22"/>
          <w:szCs w:val="22"/>
        </w:rPr>
        <w:t xml:space="preserve">3.1.4. Вызывать уполномоченного представителя ЗАКАЗЧИКА для подписания </w:t>
      </w:r>
      <w:proofErr w:type="spellStart"/>
      <w:proofErr w:type="gramStart"/>
      <w:r w:rsidRPr="006A1EE5">
        <w:rPr>
          <w:sz w:val="22"/>
          <w:szCs w:val="22"/>
        </w:rPr>
        <w:t>заказ-нарядов</w:t>
      </w:r>
      <w:proofErr w:type="spellEnd"/>
      <w:proofErr w:type="gramEnd"/>
      <w:r w:rsidRPr="006A1EE5">
        <w:rPr>
          <w:sz w:val="22"/>
          <w:szCs w:val="22"/>
        </w:rPr>
        <w:t xml:space="preserve"> и решения иных вопросов в рамках настоящего договора, относящихся к компетенции ЗАКАЗЧИКА.</w:t>
      </w:r>
    </w:p>
    <w:p w:rsidR="00025708" w:rsidRPr="006A1EE5" w:rsidRDefault="00025708">
      <w:pPr>
        <w:tabs>
          <w:tab w:val="left" w:pos="6284"/>
        </w:tabs>
        <w:ind w:left="20"/>
        <w:jc w:val="both"/>
        <w:rPr>
          <w:sz w:val="22"/>
          <w:szCs w:val="22"/>
        </w:rPr>
      </w:pPr>
      <w:r w:rsidRPr="006A1EE5">
        <w:rPr>
          <w:sz w:val="22"/>
          <w:szCs w:val="22"/>
        </w:rPr>
        <w:t>3.1.5. Выполнять работы в соответствии с нормами и способами, установленными и/или рекомендованными изготовителем АТС.</w:t>
      </w:r>
    </w:p>
    <w:p w:rsidR="00025708" w:rsidRPr="006A1EE5" w:rsidRDefault="00025708">
      <w:pPr>
        <w:tabs>
          <w:tab w:val="left" w:pos="6284"/>
        </w:tabs>
        <w:ind w:left="20"/>
        <w:jc w:val="both"/>
        <w:rPr>
          <w:sz w:val="22"/>
          <w:szCs w:val="22"/>
        </w:rPr>
      </w:pPr>
      <w:r w:rsidRPr="006A1EE5">
        <w:rPr>
          <w:sz w:val="22"/>
          <w:szCs w:val="22"/>
        </w:rPr>
        <w:t xml:space="preserve">3.1.6. Самостоятельно определять сроки выполнения работ по настоящему договору с учетом сложности работ и наличия на складе ИСПОЛНИТЕЛЯ необходимых для выполнения работ запасных частей (узлов, механизмов, деталей) и материалов. При этом ИСПОЛНИТЕЛЬ оставляет за собой право продлевать сроки выполнения работ на время, требуемое для заказа и поставки необходимых запасных частей и материалов, если таковые отсутствуют у ИСПОЛНИТЕЛЯ, а также в случаях требующих согласования решений по вопросам выполнения работ с изготовителем АТС или уполномоченным импортером АТС на территории Российской Федерации. </w:t>
      </w:r>
    </w:p>
    <w:p w:rsidR="00025708" w:rsidRPr="006A1EE5" w:rsidRDefault="00025708">
      <w:pPr>
        <w:tabs>
          <w:tab w:val="left" w:pos="6284"/>
        </w:tabs>
        <w:ind w:left="20"/>
        <w:jc w:val="both"/>
        <w:rPr>
          <w:sz w:val="22"/>
          <w:szCs w:val="22"/>
        </w:rPr>
      </w:pPr>
      <w:r w:rsidRPr="006A1EE5">
        <w:rPr>
          <w:sz w:val="22"/>
          <w:szCs w:val="22"/>
        </w:rPr>
        <w:t>3.1.7. Исправлять за свой счет недостатки в выполненных работах, отмеченные при приемке работ ЗАКАЗЧИКОМ или выявленные в течение гарантийного срока на работы.</w:t>
      </w:r>
    </w:p>
    <w:p w:rsidR="00025708" w:rsidRPr="006A1EE5" w:rsidRDefault="00025708">
      <w:pPr>
        <w:tabs>
          <w:tab w:val="left" w:pos="6284"/>
        </w:tabs>
        <w:ind w:left="20"/>
        <w:jc w:val="both"/>
        <w:rPr>
          <w:sz w:val="22"/>
          <w:szCs w:val="22"/>
        </w:rPr>
      </w:pPr>
      <w:r w:rsidRPr="006A1EE5">
        <w:rPr>
          <w:sz w:val="22"/>
          <w:szCs w:val="22"/>
        </w:rPr>
        <w:t xml:space="preserve">3.1.8. По окончании выполнения работ в порядке, предусмотренном настоящим Договором, известить об этом ЗАКАЗЧИКА о дате получения АТС. </w:t>
      </w:r>
    </w:p>
    <w:p w:rsidR="00025708" w:rsidRPr="006A1EE5" w:rsidRDefault="00025708">
      <w:pPr>
        <w:tabs>
          <w:tab w:val="left" w:pos="6284"/>
        </w:tabs>
        <w:jc w:val="both"/>
        <w:rPr>
          <w:sz w:val="22"/>
          <w:szCs w:val="22"/>
        </w:rPr>
      </w:pPr>
    </w:p>
    <w:p w:rsidR="00025708" w:rsidRPr="006A1EE5" w:rsidRDefault="00025708">
      <w:pPr>
        <w:tabs>
          <w:tab w:val="left" w:pos="6284"/>
        </w:tabs>
        <w:jc w:val="both"/>
        <w:rPr>
          <w:sz w:val="22"/>
          <w:szCs w:val="22"/>
          <w:u w:val="single"/>
        </w:rPr>
      </w:pPr>
      <w:r w:rsidRPr="006A1EE5">
        <w:rPr>
          <w:sz w:val="22"/>
          <w:szCs w:val="22"/>
          <w:u w:val="single"/>
        </w:rPr>
        <w:t>3.2. По настоящему Договору ЗАКАЗЧИК обязуется:</w:t>
      </w:r>
    </w:p>
    <w:p w:rsidR="00025708" w:rsidRPr="006A1EE5" w:rsidRDefault="00025708">
      <w:pPr>
        <w:ind w:firstLine="10"/>
        <w:jc w:val="both"/>
        <w:rPr>
          <w:sz w:val="22"/>
          <w:szCs w:val="22"/>
        </w:rPr>
      </w:pPr>
      <w:r w:rsidRPr="006A1EE5">
        <w:rPr>
          <w:sz w:val="22"/>
          <w:szCs w:val="22"/>
        </w:rPr>
        <w:t xml:space="preserve">3.2.1. Направлять по вызову ИСПОЛНИТЕЛЯ уполномоченного представителя для согласования объемов и сроков ремонта, закрытия </w:t>
      </w:r>
      <w:proofErr w:type="spellStart"/>
      <w:proofErr w:type="gramStart"/>
      <w:r w:rsidRPr="006A1EE5">
        <w:rPr>
          <w:sz w:val="22"/>
          <w:szCs w:val="22"/>
        </w:rPr>
        <w:t>заказ-нарядов</w:t>
      </w:r>
      <w:proofErr w:type="spellEnd"/>
      <w:proofErr w:type="gramEnd"/>
      <w:r w:rsidRPr="006A1EE5">
        <w:rPr>
          <w:sz w:val="22"/>
          <w:szCs w:val="22"/>
        </w:rPr>
        <w:t>;</w:t>
      </w:r>
    </w:p>
    <w:p w:rsidR="00025708" w:rsidRPr="006A1EE5" w:rsidRDefault="00025708">
      <w:pPr>
        <w:tabs>
          <w:tab w:val="left" w:pos="6284"/>
        </w:tabs>
        <w:jc w:val="both"/>
        <w:rPr>
          <w:sz w:val="22"/>
          <w:szCs w:val="22"/>
        </w:rPr>
      </w:pPr>
      <w:r w:rsidRPr="006A1EE5">
        <w:rPr>
          <w:sz w:val="22"/>
          <w:szCs w:val="22"/>
        </w:rPr>
        <w:t>3.2.2. Принимать и своевременно оплачивать выполненные ИСПОЛНИТЕЛЕМ работы в размерах и в сроки, установленные настоящим Договором.</w:t>
      </w:r>
    </w:p>
    <w:p w:rsidR="00025708" w:rsidRPr="006A1EE5" w:rsidRDefault="00025708">
      <w:pPr>
        <w:tabs>
          <w:tab w:val="left" w:pos="6284"/>
        </w:tabs>
        <w:ind w:left="10" w:hanging="10"/>
        <w:jc w:val="both"/>
        <w:rPr>
          <w:sz w:val="22"/>
          <w:szCs w:val="22"/>
        </w:rPr>
      </w:pPr>
      <w:r w:rsidRPr="006A1EE5">
        <w:rPr>
          <w:sz w:val="22"/>
          <w:szCs w:val="22"/>
        </w:rPr>
        <w:t>3.2.3. Доставлять АТС своими силами и за свой счет на территорию ИСПОЛНИТЕЛЯ для выполнения работ.</w:t>
      </w:r>
    </w:p>
    <w:p w:rsidR="00025708" w:rsidRPr="006A1EE5" w:rsidRDefault="00025708">
      <w:pPr>
        <w:tabs>
          <w:tab w:val="left" w:pos="6284"/>
        </w:tabs>
        <w:ind w:left="10" w:hanging="10"/>
        <w:jc w:val="both"/>
        <w:rPr>
          <w:sz w:val="22"/>
          <w:szCs w:val="22"/>
        </w:rPr>
      </w:pPr>
      <w:r w:rsidRPr="006A1EE5">
        <w:rPr>
          <w:sz w:val="22"/>
          <w:szCs w:val="22"/>
        </w:rPr>
        <w:t xml:space="preserve">3.2.4. После получения от ИСПОЛНИТЕЛЯ уведомления об окончании выполнения работ в течение 3-х дней получить АТС у ИСПОЛНИТЕЛЯ. </w:t>
      </w:r>
    </w:p>
    <w:p w:rsidR="00025708" w:rsidRPr="006A1EE5" w:rsidRDefault="00025708">
      <w:pPr>
        <w:tabs>
          <w:tab w:val="left" w:pos="6284"/>
        </w:tabs>
        <w:ind w:left="10" w:hanging="10"/>
        <w:jc w:val="both"/>
        <w:rPr>
          <w:sz w:val="22"/>
          <w:szCs w:val="22"/>
        </w:rPr>
      </w:pPr>
      <w:r w:rsidRPr="006A1EE5">
        <w:rPr>
          <w:sz w:val="22"/>
          <w:szCs w:val="22"/>
        </w:rPr>
        <w:t xml:space="preserve">3.2.5. Оформить своим уполномоченным представителям доверенность на право передачи АТС для выполнения работ, получения АТС после выполнения работ, право подписания и получения необходимых документов, в том числе с правом согласования объемов и стоимости работ. </w:t>
      </w:r>
    </w:p>
    <w:p w:rsidR="00025708" w:rsidRPr="006A1EE5" w:rsidRDefault="00025708">
      <w:pPr>
        <w:tabs>
          <w:tab w:val="left" w:pos="6284"/>
        </w:tabs>
        <w:ind w:left="10" w:hanging="10"/>
        <w:jc w:val="both"/>
        <w:rPr>
          <w:sz w:val="22"/>
          <w:szCs w:val="22"/>
        </w:rPr>
      </w:pPr>
    </w:p>
    <w:p w:rsidR="00025708" w:rsidRPr="006A1EE5" w:rsidRDefault="00025708">
      <w:pPr>
        <w:tabs>
          <w:tab w:val="left" w:pos="6284"/>
        </w:tabs>
        <w:ind w:left="10" w:hanging="10"/>
        <w:jc w:val="both"/>
        <w:rPr>
          <w:sz w:val="22"/>
          <w:szCs w:val="22"/>
          <w:u w:val="single"/>
        </w:rPr>
      </w:pPr>
      <w:r w:rsidRPr="006A1EE5">
        <w:rPr>
          <w:sz w:val="22"/>
          <w:szCs w:val="22"/>
          <w:u w:val="single"/>
        </w:rPr>
        <w:t xml:space="preserve">3.3. По настоящему договору ИСПОЛНИТЕЛЬ вправе: </w:t>
      </w:r>
    </w:p>
    <w:p w:rsidR="00025708" w:rsidRPr="006A1EE5" w:rsidRDefault="00025708">
      <w:pPr>
        <w:tabs>
          <w:tab w:val="left" w:pos="6284"/>
        </w:tabs>
        <w:ind w:left="10" w:hanging="10"/>
        <w:jc w:val="both"/>
        <w:rPr>
          <w:sz w:val="22"/>
          <w:szCs w:val="22"/>
        </w:rPr>
      </w:pPr>
      <w:r w:rsidRPr="006A1EE5">
        <w:rPr>
          <w:sz w:val="22"/>
          <w:szCs w:val="22"/>
        </w:rPr>
        <w:t>3.3.1. В случае несвоевременной оплаты ЗАКАЗЧИКОМ выполненных работ или отказа от оплаты работ до полного погашения долга перед ИСПОЛНИТЕЛЕМ, последний имеет право производить удержание автомобилей ЗАКАЗЧИКА (ст. 359, 360 ГК РФ) на своей территории, но за счет ЗАКАЗЧИКА и/или приостановить выполнение работ по договору в одностороннем порядке в любое время.</w:t>
      </w:r>
    </w:p>
    <w:p w:rsidR="00025708" w:rsidRPr="006A1EE5" w:rsidRDefault="00025708">
      <w:pPr>
        <w:tabs>
          <w:tab w:val="left" w:pos="6284"/>
        </w:tabs>
        <w:ind w:left="10" w:hanging="10"/>
        <w:jc w:val="both"/>
        <w:rPr>
          <w:sz w:val="22"/>
          <w:szCs w:val="22"/>
        </w:rPr>
      </w:pPr>
      <w:r w:rsidRPr="006A1EE5">
        <w:rPr>
          <w:sz w:val="22"/>
          <w:szCs w:val="22"/>
        </w:rPr>
        <w:t xml:space="preserve">3.3.2. По своему усмотрению распорядиться (в том числе утилизировать) запасными частями и деталями, демонтированными ИСПОЛНИТЕЛЕМ в процессе выполнения работ с АТС ЗАКАЗЧИКА, если такие запасные части и детали не востребованы ЗАКАЗЧИКОМ в момент получения АТС после выполнения работ. </w:t>
      </w:r>
    </w:p>
    <w:p w:rsidR="00025708" w:rsidRPr="006A1EE5" w:rsidRDefault="00025708">
      <w:pPr>
        <w:tabs>
          <w:tab w:val="left" w:pos="6284"/>
        </w:tabs>
        <w:ind w:left="10" w:hanging="10"/>
        <w:jc w:val="both"/>
        <w:rPr>
          <w:sz w:val="22"/>
          <w:szCs w:val="22"/>
          <w:u w:val="single"/>
        </w:rPr>
      </w:pPr>
      <w:r w:rsidRPr="006A1EE5">
        <w:rPr>
          <w:sz w:val="22"/>
          <w:szCs w:val="22"/>
          <w:u w:val="single"/>
        </w:rPr>
        <w:t xml:space="preserve">3.4. По настоящему договору ЗАКАЗЧИК вправе: </w:t>
      </w:r>
    </w:p>
    <w:p w:rsidR="00025708" w:rsidRPr="006A1EE5" w:rsidRDefault="00025708">
      <w:pPr>
        <w:tabs>
          <w:tab w:val="left" w:pos="6284"/>
        </w:tabs>
        <w:ind w:left="10" w:hanging="10"/>
        <w:jc w:val="both"/>
        <w:rPr>
          <w:sz w:val="22"/>
          <w:szCs w:val="22"/>
        </w:rPr>
      </w:pPr>
      <w:r w:rsidRPr="006A1EE5">
        <w:rPr>
          <w:sz w:val="22"/>
          <w:szCs w:val="22"/>
        </w:rPr>
        <w:t>3.4.1. Предоставлять ИСПОЛНИТЕЛЮ для выполнения работ запасные части, детали и материалы, приобретенные самостоятельно у третьих лиц, при условии их соответствия требованиям и рекомендациям изготовителя/импортера А</w:t>
      </w:r>
      <w:proofErr w:type="gramStart"/>
      <w:r w:rsidRPr="006A1EE5">
        <w:rPr>
          <w:sz w:val="22"/>
          <w:szCs w:val="22"/>
        </w:rPr>
        <w:t>ТС с пр</w:t>
      </w:r>
      <w:proofErr w:type="gramEnd"/>
      <w:r w:rsidRPr="006A1EE5">
        <w:rPr>
          <w:sz w:val="22"/>
          <w:szCs w:val="22"/>
        </w:rPr>
        <w:t xml:space="preserve">едъявлением ИСПОЛНИТЕЛЮ документов, подтверждающих соответствие запасных частей и материалов таким требованиям. </w:t>
      </w:r>
    </w:p>
    <w:p w:rsidR="00025708" w:rsidRPr="006A1EE5" w:rsidRDefault="00025708">
      <w:pPr>
        <w:tabs>
          <w:tab w:val="left" w:pos="6284"/>
        </w:tabs>
        <w:ind w:left="10" w:hanging="10"/>
        <w:jc w:val="both"/>
        <w:rPr>
          <w:sz w:val="22"/>
          <w:szCs w:val="22"/>
        </w:rPr>
      </w:pPr>
    </w:p>
    <w:p w:rsidR="00025708" w:rsidRPr="006A1EE5" w:rsidRDefault="00025708">
      <w:pPr>
        <w:tabs>
          <w:tab w:val="left" w:pos="6284"/>
        </w:tabs>
        <w:ind w:left="10" w:hanging="10"/>
        <w:jc w:val="both"/>
        <w:rPr>
          <w:sz w:val="22"/>
          <w:szCs w:val="22"/>
        </w:rPr>
      </w:pPr>
    </w:p>
    <w:p w:rsidR="00025708" w:rsidRPr="006A1EE5" w:rsidRDefault="00025708">
      <w:pPr>
        <w:tabs>
          <w:tab w:val="left" w:pos="1472"/>
        </w:tabs>
        <w:jc w:val="both"/>
        <w:rPr>
          <w:b/>
          <w:sz w:val="22"/>
          <w:szCs w:val="22"/>
        </w:rPr>
      </w:pPr>
      <w:r w:rsidRPr="006A1EE5">
        <w:rPr>
          <w:b/>
          <w:sz w:val="22"/>
          <w:szCs w:val="22"/>
        </w:rPr>
        <w:t>4. СТОИМОСТЬ РАБОТ, ПОРЯДОК РАСЧЕТОВ</w:t>
      </w:r>
    </w:p>
    <w:p w:rsidR="00025708" w:rsidRPr="006A1EE5" w:rsidRDefault="00025708">
      <w:pPr>
        <w:jc w:val="both"/>
        <w:rPr>
          <w:sz w:val="22"/>
          <w:szCs w:val="22"/>
        </w:rPr>
      </w:pPr>
      <w:r w:rsidRPr="006A1EE5">
        <w:rPr>
          <w:sz w:val="22"/>
          <w:szCs w:val="22"/>
        </w:rPr>
        <w:t>4.1. Оплата выполненной ИСПОЛНИТЕЛЕМ работы производится в соответствии с «Трудоемкостями работ по техническому обслуживанию и ремонту автомобилей», указанными в нормо-часах по установленной на момент выполнения работ стоимости нормо-часа услуг (работ), согласно Приложению № 2 к настоящему договору.</w:t>
      </w:r>
    </w:p>
    <w:p w:rsidR="00025708" w:rsidRPr="006A1EE5" w:rsidRDefault="00025708" w:rsidP="009D3E2B">
      <w:pPr>
        <w:jc w:val="both"/>
        <w:rPr>
          <w:sz w:val="22"/>
          <w:szCs w:val="22"/>
        </w:rPr>
      </w:pPr>
      <w:r w:rsidRPr="006A1EE5">
        <w:rPr>
          <w:sz w:val="22"/>
          <w:szCs w:val="22"/>
        </w:rPr>
        <w:t xml:space="preserve">4.2. Изменение стоимости нормо-часа услуг (работ) производится ИСПОЛНИТЕЛЕМ в одностороннем порядке. При изменении стоимости нормо-часа ИСПОЛНИТЕЛЬ обязан сообщить об этом </w:t>
      </w:r>
      <w:r w:rsidRPr="006A1EE5">
        <w:rPr>
          <w:sz w:val="22"/>
          <w:szCs w:val="22"/>
        </w:rPr>
        <w:lastRenderedPageBreak/>
        <w:t>ЗАКАЗЧИКУ информационным письмом по электронной почте</w:t>
      </w:r>
      <w:r w:rsidR="009D3E2B">
        <w:rPr>
          <w:sz w:val="22"/>
          <w:szCs w:val="22"/>
        </w:rPr>
        <w:t xml:space="preserve"> </w:t>
      </w:r>
      <w:hyperlink r:id="rId8" w:history="1">
        <w:r w:rsidR="009D3E2B" w:rsidRPr="00383F2C">
          <w:rPr>
            <w:rStyle w:val="a4"/>
            <w:sz w:val="22"/>
            <w:szCs w:val="22"/>
          </w:rPr>
          <w:t>valdpark@mail.ru</w:t>
        </w:r>
      </w:hyperlink>
      <w:r w:rsidR="009D3E2B">
        <w:rPr>
          <w:sz w:val="22"/>
          <w:szCs w:val="22"/>
        </w:rPr>
        <w:t xml:space="preserve"> </w:t>
      </w:r>
      <w:r w:rsidRPr="006A1EE5">
        <w:rPr>
          <w:sz w:val="22"/>
          <w:szCs w:val="22"/>
        </w:rPr>
        <w:t xml:space="preserve"> не </w:t>
      </w:r>
      <w:proofErr w:type="gramStart"/>
      <w:r w:rsidRPr="006A1EE5">
        <w:rPr>
          <w:sz w:val="22"/>
          <w:szCs w:val="22"/>
        </w:rPr>
        <w:t>позднее</w:t>
      </w:r>
      <w:proofErr w:type="gramEnd"/>
      <w:r w:rsidRPr="006A1EE5">
        <w:rPr>
          <w:sz w:val="22"/>
          <w:szCs w:val="22"/>
        </w:rPr>
        <w:t xml:space="preserve"> чем за 3 (три) дня до момента введения в действие новой стоимости нормо-часа. </w:t>
      </w:r>
    </w:p>
    <w:p w:rsidR="00025708" w:rsidRDefault="00025708">
      <w:pPr>
        <w:jc w:val="both"/>
        <w:rPr>
          <w:sz w:val="22"/>
          <w:szCs w:val="22"/>
        </w:rPr>
      </w:pPr>
      <w:r w:rsidRPr="006A1EE5">
        <w:rPr>
          <w:sz w:val="22"/>
          <w:szCs w:val="22"/>
        </w:rPr>
        <w:t>4.3. Стоимость материалов и запасных частей, используемых ИСПОЛНИТЕЛЕМ в соответствии с настоящим договором, исчисляется исходя из действующих у ИСПОЛНИТЕЛЯ розничных цен с учетом предоставляемых ЗАКАЗЧИКУ скидок (если применимо).</w:t>
      </w:r>
    </w:p>
    <w:p w:rsidR="00025708" w:rsidRPr="006A1EE5" w:rsidRDefault="00025708">
      <w:pPr>
        <w:jc w:val="both"/>
        <w:rPr>
          <w:sz w:val="22"/>
          <w:szCs w:val="22"/>
        </w:rPr>
      </w:pPr>
      <w:r w:rsidRPr="006A1EE5">
        <w:rPr>
          <w:sz w:val="22"/>
          <w:szCs w:val="22"/>
        </w:rPr>
        <w:t xml:space="preserve">4.4. Выполненные по </w:t>
      </w:r>
      <w:proofErr w:type="spellStart"/>
      <w:proofErr w:type="gramStart"/>
      <w:r w:rsidRPr="006A1EE5">
        <w:rPr>
          <w:sz w:val="22"/>
          <w:szCs w:val="22"/>
        </w:rPr>
        <w:t>Заказ-наряду</w:t>
      </w:r>
      <w:proofErr w:type="spellEnd"/>
      <w:proofErr w:type="gramEnd"/>
      <w:r w:rsidRPr="006A1EE5">
        <w:rPr>
          <w:sz w:val="22"/>
          <w:szCs w:val="22"/>
        </w:rPr>
        <w:t xml:space="preserve"> работы оплачиваются ЗАКАЗЧИКОМ на основании счета ИСПОЛНИТЕЛЯ, </w:t>
      </w:r>
      <w:proofErr w:type="spellStart"/>
      <w:r w:rsidRPr="006A1EE5">
        <w:rPr>
          <w:sz w:val="22"/>
          <w:szCs w:val="22"/>
        </w:rPr>
        <w:t>заказ-наряда</w:t>
      </w:r>
      <w:proofErr w:type="spellEnd"/>
      <w:r w:rsidRPr="006A1EE5">
        <w:rPr>
          <w:sz w:val="22"/>
          <w:szCs w:val="22"/>
        </w:rPr>
        <w:t xml:space="preserve">, расчетного листа и акта выполненных работ, подписанного ЗАКАЗЧИКОМ, не позднее </w:t>
      </w:r>
      <w:r w:rsidRPr="006A1EE5">
        <w:rPr>
          <w:b/>
          <w:bCs/>
          <w:sz w:val="22"/>
          <w:szCs w:val="22"/>
        </w:rPr>
        <w:t>10</w:t>
      </w:r>
      <w:r w:rsidRPr="006A1EE5">
        <w:rPr>
          <w:b/>
          <w:sz w:val="22"/>
          <w:szCs w:val="22"/>
        </w:rPr>
        <w:t>-ти рабочих дней</w:t>
      </w:r>
      <w:r w:rsidRPr="006A1EE5">
        <w:rPr>
          <w:sz w:val="22"/>
          <w:szCs w:val="22"/>
        </w:rPr>
        <w:t xml:space="preserve"> со дня его получения ЗАКАЗЧИКОМ, путем перечисления подлежащих оплате сумм на счет ИСПОЛНИТЕЛЯ. Указанные в настоящем пункте договора документы передаются ЗАКАЗЧИКУ вместе с АТС после выполнения работ. Допускается внесение ЗАКАЗЧИКОМ предоплаты по договору. </w:t>
      </w:r>
    </w:p>
    <w:p w:rsidR="00025708" w:rsidRPr="00A16762" w:rsidRDefault="00025708">
      <w:pPr>
        <w:jc w:val="both"/>
        <w:rPr>
          <w:sz w:val="22"/>
          <w:szCs w:val="22"/>
        </w:rPr>
      </w:pPr>
      <w:r w:rsidRPr="006A1EE5">
        <w:rPr>
          <w:sz w:val="22"/>
          <w:szCs w:val="22"/>
        </w:rPr>
        <w:t>4.5</w:t>
      </w:r>
      <w:r w:rsidRPr="00A16762">
        <w:rPr>
          <w:sz w:val="22"/>
          <w:szCs w:val="22"/>
        </w:rPr>
        <w:t xml:space="preserve">. </w:t>
      </w:r>
      <w:proofErr w:type="gramStart"/>
      <w:r w:rsidR="00A74C4F" w:rsidRPr="00A16762">
        <w:rPr>
          <w:sz w:val="22"/>
          <w:szCs w:val="22"/>
        </w:rPr>
        <w:t>Оплата выполненных работ производится ЗАКАЗЧИКОМ в рублях РФ путем безналичного перечисления денежных средств на расчетный счет ИСПОЛНИТЕЛЯ в пределах лимитов, предусмотренных действующим законодательством РФ в кассу ИСПОЛНИТЕЛЯ или в кассу Платежного агента (Оператора по приему платежей), с которым у ИСПОЛНИТЕЛЯ заключен договор на прием платежей в пользу ИСПОЛНИТЕЛЯ (далее по тексту — Платежный агент).</w:t>
      </w:r>
      <w:proofErr w:type="gramEnd"/>
    </w:p>
    <w:p w:rsidR="00025708" w:rsidRPr="00A16762" w:rsidRDefault="00025708">
      <w:pPr>
        <w:jc w:val="both"/>
        <w:rPr>
          <w:sz w:val="22"/>
          <w:szCs w:val="22"/>
        </w:rPr>
      </w:pPr>
      <w:r w:rsidRPr="00A16762">
        <w:rPr>
          <w:sz w:val="22"/>
          <w:szCs w:val="22"/>
        </w:rPr>
        <w:t xml:space="preserve">4.6. </w:t>
      </w:r>
      <w:proofErr w:type="gramStart"/>
      <w:r w:rsidRPr="00A16762">
        <w:rPr>
          <w:sz w:val="22"/>
          <w:szCs w:val="22"/>
        </w:rPr>
        <w:t xml:space="preserve">Обязательство ЗАКАЗЧИКА по оплате считается исполненным с момента поступления причитающейся ИСПОЛНИТЕЛЮ денежной суммы на его расчетный счет при оплате по безналичному расчету, а в случае оплаты наличными денежными средствами - с момента внесения денежных средств в кассу ИСПОЛНИТЕЛЯ или в кассу Платежного оператора, с которым у Исполнителя заключен договор на прием денежных средств. </w:t>
      </w:r>
      <w:proofErr w:type="gramEnd"/>
    </w:p>
    <w:p w:rsidR="00025708" w:rsidRPr="00A16762" w:rsidRDefault="00025708">
      <w:pPr>
        <w:jc w:val="both"/>
        <w:rPr>
          <w:sz w:val="22"/>
          <w:szCs w:val="22"/>
        </w:rPr>
      </w:pPr>
      <w:r w:rsidRPr="00A16762">
        <w:rPr>
          <w:sz w:val="22"/>
          <w:szCs w:val="22"/>
        </w:rPr>
        <w:t xml:space="preserve">4.7. В случае осуществления оплаты наличными денежными средствами в кассу Платежного оператора, представитель ЗАКАЗЧИКА по требованию Платежного оператора в установленных действующим законодательством РФ случаях обязан провести идентификацию физического лица, осуществляющего платеж. </w:t>
      </w:r>
    </w:p>
    <w:p w:rsidR="00025708" w:rsidRPr="00A16762" w:rsidRDefault="00025708">
      <w:pPr>
        <w:jc w:val="both"/>
        <w:rPr>
          <w:sz w:val="22"/>
          <w:szCs w:val="22"/>
        </w:rPr>
      </w:pPr>
      <w:r w:rsidRPr="00A16762">
        <w:rPr>
          <w:sz w:val="22"/>
          <w:szCs w:val="22"/>
        </w:rPr>
        <w:t>4.8. Положения ст. 317.1 Гражданского кодекса РФ к отношениям сторон по настоящему Договору не применяются.</w:t>
      </w:r>
    </w:p>
    <w:p w:rsidR="00A74C4F" w:rsidRPr="00A16762" w:rsidRDefault="00E86C0C" w:rsidP="00A74C4F">
      <w:pPr>
        <w:jc w:val="both"/>
        <w:rPr>
          <w:sz w:val="22"/>
          <w:szCs w:val="22"/>
        </w:rPr>
      </w:pPr>
      <w:r w:rsidRPr="00A16762">
        <w:rPr>
          <w:sz w:val="22"/>
          <w:szCs w:val="22"/>
        </w:rPr>
        <w:t xml:space="preserve">4.9. </w:t>
      </w:r>
      <w:proofErr w:type="gramStart"/>
      <w:r w:rsidR="00A74C4F" w:rsidRPr="00A16762">
        <w:rPr>
          <w:sz w:val="22"/>
          <w:szCs w:val="22"/>
        </w:rPr>
        <w:t>Максимальное значение цены настоящего договора составляет 1</w:t>
      </w:r>
      <w:r w:rsidR="00A74C4F" w:rsidRPr="00A16762">
        <w:rPr>
          <w:b/>
          <w:bCs/>
          <w:sz w:val="22"/>
          <w:szCs w:val="22"/>
        </w:rPr>
        <w:t>00 000 (сто тысяч) рублей 00 копеек</w:t>
      </w:r>
      <w:r w:rsidR="00A74C4F" w:rsidRPr="00A16762">
        <w:rPr>
          <w:sz w:val="22"/>
          <w:szCs w:val="22"/>
        </w:rPr>
        <w:t>, включая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r w:rsidRPr="00A16762">
        <w:rPr>
          <w:sz w:val="22"/>
          <w:szCs w:val="22"/>
        </w:rPr>
        <w:t xml:space="preserve">, </w:t>
      </w:r>
      <w:r w:rsidR="00A74C4F" w:rsidRPr="00A16762">
        <w:t xml:space="preserve">в </w:t>
      </w:r>
      <w:r w:rsidR="00A74C4F" w:rsidRPr="00A16762">
        <w:rPr>
          <w:sz w:val="22"/>
          <w:szCs w:val="22"/>
        </w:rPr>
        <w:t>т.ч. НДС по ставке согласно действующему законодательству/НДС не облагается.</w:t>
      </w:r>
      <w:proofErr w:type="gramEnd"/>
    </w:p>
    <w:p w:rsidR="00255C13" w:rsidRPr="00255C13" w:rsidRDefault="00255C13" w:rsidP="00255C13">
      <w:pPr>
        <w:pStyle w:val="14"/>
        <w:spacing w:after="60"/>
        <w:jc w:val="both"/>
        <w:rPr>
          <w:rFonts w:ascii="Times New Roman" w:hAnsi="Times New Roman"/>
          <w:sz w:val="22"/>
          <w:szCs w:val="22"/>
        </w:rPr>
      </w:pPr>
      <w:r w:rsidRPr="00A16762">
        <w:rPr>
          <w:rFonts w:ascii="Times New Roman" w:hAnsi="Times New Roman"/>
          <w:sz w:val="22"/>
          <w:szCs w:val="22"/>
        </w:rPr>
        <w:t>4.10. Источник финансирования – доходы от приносящей доход деятельности.</w:t>
      </w:r>
    </w:p>
    <w:p w:rsidR="00255C13" w:rsidRPr="00A74C4F" w:rsidRDefault="00255C13" w:rsidP="00A74C4F">
      <w:pPr>
        <w:jc w:val="both"/>
        <w:rPr>
          <w:sz w:val="22"/>
          <w:szCs w:val="22"/>
        </w:rPr>
      </w:pPr>
    </w:p>
    <w:p w:rsidR="00E86C0C" w:rsidRPr="00A74C4F" w:rsidRDefault="00E86C0C" w:rsidP="00A74C4F">
      <w:pPr>
        <w:pStyle w:val="14"/>
        <w:tabs>
          <w:tab w:val="num" w:pos="567"/>
        </w:tabs>
        <w:spacing w:after="60"/>
        <w:jc w:val="both"/>
        <w:rPr>
          <w:rFonts w:ascii="Times New Roman" w:hAnsi="Times New Roman"/>
          <w:sz w:val="22"/>
          <w:szCs w:val="22"/>
        </w:rPr>
      </w:pPr>
    </w:p>
    <w:p w:rsidR="00E86C0C" w:rsidRPr="006A1EE5" w:rsidRDefault="00E86C0C">
      <w:pPr>
        <w:jc w:val="both"/>
        <w:rPr>
          <w:sz w:val="22"/>
          <w:szCs w:val="22"/>
        </w:rPr>
      </w:pPr>
    </w:p>
    <w:p w:rsidR="00025708" w:rsidRPr="006A1EE5" w:rsidRDefault="00025708">
      <w:pPr>
        <w:jc w:val="both"/>
        <w:rPr>
          <w:b/>
          <w:bCs/>
          <w:sz w:val="22"/>
          <w:szCs w:val="22"/>
        </w:rPr>
      </w:pPr>
      <w:r w:rsidRPr="006A1EE5">
        <w:rPr>
          <w:b/>
          <w:bCs/>
          <w:sz w:val="22"/>
          <w:szCs w:val="22"/>
        </w:rPr>
        <w:t>5. ОТВЕТСТВЕННОСТЬ СТОРОН</w:t>
      </w:r>
    </w:p>
    <w:p w:rsidR="00025708" w:rsidRPr="006A1EE5" w:rsidRDefault="00025708">
      <w:pPr>
        <w:jc w:val="both"/>
        <w:rPr>
          <w:sz w:val="22"/>
          <w:szCs w:val="22"/>
        </w:rPr>
      </w:pPr>
      <w:r w:rsidRPr="006A1EE5">
        <w:rPr>
          <w:sz w:val="22"/>
          <w:szCs w:val="22"/>
        </w:rPr>
        <w:t xml:space="preserve">5.1. В случае просрочки ЗАКАЗЧИКОМ получения автомобиля после окончания работ ИСПОЛНИТЕЛЕМ, автомобиль принимается ИСПОЛНИТЕЛЕМ на </w:t>
      </w:r>
      <w:proofErr w:type="gramStart"/>
      <w:r w:rsidRPr="006A1EE5">
        <w:rPr>
          <w:sz w:val="22"/>
          <w:szCs w:val="22"/>
        </w:rPr>
        <w:t>хранение</w:t>
      </w:r>
      <w:proofErr w:type="gramEnd"/>
      <w:r w:rsidRPr="006A1EE5">
        <w:rPr>
          <w:sz w:val="22"/>
          <w:szCs w:val="22"/>
        </w:rPr>
        <w:t xml:space="preserve"> начиная со дня, следующего за днем истечения срока получения автомобиля. Стоимость услуг ИСПОЛНИТЕЛЯ по хранению автомобиля составляет 488 (Четыреста восемьдесят восемь) рублей 00 копеек (в том числе НДС</w:t>
      </w:r>
      <w:r w:rsidR="00201E8D" w:rsidRPr="00201E8D">
        <w:rPr>
          <w:sz w:val="22"/>
          <w:szCs w:val="22"/>
        </w:rPr>
        <w:t>/</w:t>
      </w:r>
      <w:r w:rsidR="00201E8D">
        <w:rPr>
          <w:sz w:val="22"/>
          <w:szCs w:val="22"/>
        </w:rPr>
        <w:t>НДС не облагается</w:t>
      </w:r>
      <w:proofErr w:type="gramStart"/>
      <w:r w:rsidRPr="006A1EE5">
        <w:rPr>
          <w:sz w:val="22"/>
          <w:szCs w:val="22"/>
        </w:rPr>
        <w:t xml:space="preserve"> )</w:t>
      </w:r>
      <w:proofErr w:type="gramEnd"/>
      <w:r w:rsidRPr="006A1EE5">
        <w:rPr>
          <w:sz w:val="22"/>
          <w:szCs w:val="22"/>
        </w:rPr>
        <w:t xml:space="preserve"> за один день хранения, включая день выдачи автомобиля. ЗАКАЗЧИК обязан </w:t>
      </w:r>
      <w:proofErr w:type="gramStart"/>
      <w:r w:rsidRPr="006A1EE5">
        <w:rPr>
          <w:sz w:val="22"/>
          <w:szCs w:val="22"/>
        </w:rPr>
        <w:t>оплатить стоимость хранения</w:t>
      </w:r>
      <w:proofErr w:type="gramEnd"/>
      <w:r w:rsidRPr="006A1EE5">
        <w:rPr>
          <w:sz w:val="22"/>
          <w:szCs w:val="22"/>
        </w:rPr>
        <w:t xml:space="preserve"> автомобиля ИСПОЛНИТЕЛЮ в течение 3 (трех) рабочих дней после получения автомобиля на основании счета ИСПОЛНИТЕЛЯ, который передается ЗАКАЗЧИКУ при выдаче автомобиля или направляется ИСПОЛНИТЕЛЕМ ЗАКАЗЧИКУ после выдачи автомобиля. </w:t>
      </w:r>
    </w:p>
    <w:p w:rsidR="00025708" w:rsidRPr="006A1EE5" w:rsidRDefault="00025708">
      <w:pPr>
        <w:jc w:val="both"/>
        <w:rPr>
          <w:sz w:val="22"/>
          <w:szCs w:val="22"/>
        </w:rPr>
      </w:pPr>
      <w:r w:rsidRPr="006A1EE5">
        <w:rPr>
          <w:sz w:val="22"/>
          <w:szCs w:val="22"/>
        </w:rPr>
        <w:t xml:space="preserve">5.2. В случае просрочки (полностью или частично) ЗАКАЗЧИКОМ оплаты выполненных работ с использованными запасными частями, материалам и деталями, и (или) стоимости хранения автомобиля ИСПОЛНИТЕЛЬ вправе потребовать от ЗАКАЗЧИКА оплаты неустойки в размере 0,3% от суммы, причитающейся к оплате, за каждый день просрочки. </w:t>
      </w:r>
    </w:p>
    <w:p w:rsidR="00025708" w:rsidRPr="006A1EE5" w:rsidRDefault="00025708">
      <w:pPr>
        <w:jc w:val="both"/>
        <w:rPr>
          <w:sz w:val="22"/>
          <w:szCs w:val="22"/>
        </w:rPr>
      </w:pPr>
      <w:r w:rsidRPr="006A1EE5">
        <w:rPr>
          <w:sz w:val="22"/>
          <w:szCs w:val="22"/>
        </w:rPr>
        <w:t>5.3.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025708" w:rsidRPr="006A1EE5" w:rsidRDefault="00025708">
      <w:pPr>
        <w:jc w:val="both"/>
        <w:rPr>
          <w:sz w:val="22"/>
          <w:szCs w:val="22"/>
        </w:rPr>
      </w:pPr>
      <w:r w:rsidRPr="006A1EE5">
        <w:rPr>
          <w:sz w:val="22"/>
          <w:szCs w:val="22"/>
        </w:rPr>
        <w:t xml:space="preserve">5.4. Выплата пени не освобождает сторону от исполнения обязательств по настоящему договору. </w:t>
      </w:r>
    </w:p>
    <w:p w:rsidR="00025708" w:rsidRPr="006A1EE5" w:rsidRDefault="00025708">
      <w:pPr>
        <w:jc w:val="both"/>
        <w:rPr>
          <w:sz w:val="22"/>
          <w:szCs w:val="22"/>
        </w:rPr>
      </w:pPr>
      <w:r w:rsidRPr="006A1EE5">
        <w:rPr>
          <w:sz w:val="22"/>
          <w:szCs w:val="22"/>
        </w:rPr>
        <w:t xml:space="preserve">5.5. Любая из сторон настоящего договора освобождается от ответственности за ненадлежащее исполнение обязательств, если это явилось следствием обстоятельств непреодолимой силы, то есть при чрезвычайных или непредотвратимых обстоятельствах, с исключениями, предусмотренными п.3 ст. 401 Гражданского кодекса РФ. </w:t>
      </w:r>
    </w:p>
    <w:p w:rsidR="00025708" w:rsidRPr="006A1EE5" w:rsidRDefault="00025708">
      <w:pPr>
        <w:jc w:val="both"/>
        <w:rPr>
          <w:sz w:val="22"/>
          <w:szCs w:val="22"/>
        </w:rPr>
      </w:pPr>
    </w:p>
    <w:p w:rsidR="00025708" w:rsidRPr="006A1EE5" w:rsidRDefault="00025708">
      <w:pPr>
        <w:tabs>
          <w:tab w:val="left" w:pos="6284"/>
        </w:tabs>
        <w:ind w:left="10" w:hanging="10"/>
        <w:jc w:val="both"/>
        <w:rPr>
          <w:b/>
          <w:sz w:val="22"/>
          <w:szCs w:val="22"/>
        </w:rPr>
      </w:pPr>
      <w:r w:rsidRPr="006A1EE5">
        <w:rPr>
          <w:b/>
          <w:sz w:val="22"/>
          <w:szCs w:val="22"/>
        </w:rPr>
        <w:t xml:space="preserve">6. КОНФИДЕНЦИАЛЬНОСТЬ </w:t>
      </w:r>
    </w:p>
    <w:p w:rsidR="00025708" w:rsidRPr="006A1EE5" w:rsidRDefault="00025708">
      <w:pPr>
        <w:pStyle w:val="a7"/>
        <w:numPr>
          <w:ilvl w:val="0"/>
          <w:numId w:val="2"/>
        </w:numPr>
        <w:tabs>
          <w:tab w:val="clear" w:pos="1418"/>
          <w:tab w:val="clear" w:pos="1560"/>
          <w:tab w:val="left" w:pos="0"/>
          <w:tab w:val="left" w:pos="720"/>
        </w:tabs>
        <w:ind w:right="-6"/>
        <w:rPr>
          <w:sz w:val="22"/>
          <w:szCs w:val="22"/>
        </w:rPr>
      </w:pPr>
      <w:r w:rsidRPr="006A1EE5">
        <w:rPr>
          <w:sz w:val="22"/>
          <w:szCs w:val="22"/>
        </w:rPr>
        <w:t xml:space="preserve">6.1. Каждая из Сторон настоящего Договора обязана сохранять полную конфиденциальность в отношении технической, финансовой и иной информации по предмету Договора, а также по вопросам организации и ведению сотрудничества в рамках настоящего Договора. </w:t>
      </w:r>
    </w:p>
    <w:p w:rsidR="00025708" w:rsidRPr="006A1EE5" w:rsidRDefault="00025708">
      <w:pPr>
        <w:pStyle w:val="a7"/>
        <w:numPr>
          <w:ilvl w:val="0"/>
          <w:numId w:val="2"/>
        </w:numPr>
        <w:tabs>
          <w:tab w:val="clear" w:pos="1418"/>
          <w:tab w:val="clear" w:pos="1560"/>
          <w:tab w:val="left" w:pos="0"/>
          <w:tab w:val="left" w:pos="720"/>
        </w:tabs>
        <w:ind w:right="-6"/>
        <w:rPr>
          <w:sz w:val="22"/>
          <w:szCs w:val="22"/>
        </w:rPr>
      </w:pPr>
      <w:r w:rsidRPr="006A1EE5">
        <w:rPr>
          <w:sz w:val="22"/>
          <w:szCs w:val="22"/>
        </w:rPr>
        <w:t xml:space="preserve">6.2. Любая информация о персональных данных, полученных в рамках действия данного Договора, считается конфиденциальной и не подлежит разглашению или передаче третьим лицам, распространению без согласия субъекта персональных данных или наличия иного законного основания. </w:t>
      </w:r>
    </w:p>
    <w:p w:rsidR="00025708" w:rsidRPr="006A1EE5" w:rsidRDefault="00025708">
      <w:pPr>
        <w:pStyle w:val="a7"/>
        <w:numPr>
          <w:ilvl w:val="0"/>
          <w:numId w:val="2"/>
        </w:numPr>
        <w:tabs>
          <w:tab w:val="clear" w:pos="1418"/>
          <w:tab w:val="clear" w:pos="1560"/>
          <w:tab w:val="left" w:pos="0"/>
          <w:tab w:val="left" w:pos="720"/>
        </w:tabs>
        <w:ind w:right="-6"/>
        <w:rPr>
          <w:sz w:val="22"/>
          <w:szCs w:val="22"/>
        </w:rPr>
      </w:pPr>
      <w:r w:rsidRPr="006A1EE5">
        <w:rPr>
          <w:sz w:val="22"/>
          <w:szCs w:val="22"/>
        </w:rPr>
        <w:t>6.3. Стороны обязуются ограничить раскрытие конфиденциальной информации кругом лиц (сотрудниками, консультантами, лицами, привлекаемыми к исполнению Договора), которым доступ к данной информации объективно необходим в целях исполнения обязательств по настоящему Договору, и при условии возложения на этих лиц обязательств по сохранению конфиденциальности получаемой информации. Стороны обязуются обеспечить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rsidR="00025708" w:rsidRPr="006A1EE5" w:rsidRDefault="00025708">
      <w:pPr>
        <w:pStyle w:val="a7"/>
        <w:numPr>
          <w:ilvl w:val="0"/>
          <w:numId w:val="2"/>
        </w:numPr>
        <w:tabs>
          <w:tab w:val="clear" w:pos="1418"/>
          <w:tab w:val="clear" w:pos="1560"/>
          <w:tab w:val="left" w:pos="0"/>
          <w:tab w:val="left" w:pos="720"/>
        </w:tabs>
        <w:ind w:right="-6"/>
        <w:rPr>
          <w:sz w:val="22"/>
          <w:szCs w:val="22"/>
        </w:rPr>
      </w:pPr>
      <w:r w:rsidRPr="006A1EE5">
        <w:rPr>
          <w:sz w:val="22"/>
          <w:szCs w:val="22"/>
        </w:rPr>
        <w:t>6.4. В случаях, прямо не предусмотренных законодательством РФ, конфиденциальные сведения могут быть переданы только лицам, указанным в пункте 6.3 настоящего раздела договора. Передача конфиденциальной информации иным лицам допускается только по письменному согласованию Сторон. В случае раскрытия конфиденциальной информации по законному требованию государственных органов, Сторона, раскрывшая конфиденциальную информацию другой Стороны, обязуется незамедлительно уведомить об этом другую Сторону.</w:t>
      </w:r>
    </w:p>
    <w:p w:rsidR="00025708" w:rsidRPr="006A1EE5" w:rsidRDefault="00025708">
      <w:pPr>
        <w:pStyle w:val="a7"/>
        <w:numPr>
          <w:ilvl w:val="0"/>
          <w:numId w:val="2"/>
        </w:numPr>
        <w:tabs>
          <w:tab w:val="clear" w:pos="1418"/>
          <w:tab w:val="clear" w:pos="1560"/>
          <w:tab w:val="left" w:pos="0"/>
          <w:tab w:val="left" w:pos="720"/>
        </w:tabs>
        <w:ind w:right="-6"/>
        <w:rPr>
          <w:sz w:val="22"/>
          <w:szCs w:val="22"/>
        </w:rPr>
      </w:pPr>
      <w:r w:rsidRPr="006A1EE5">
        <w:rPr>
          <w:sz w:val="22"/>
          <w:szCs w:val="22"/>
        </w:rPr>
        <w:t>6.5. При неисполнении или ненадлежащем исполнении любой из Сторон своих обязанностей не разглашать конфиденциальной информации, виновная Сторона обязана возместить другой Стороне убытки, вызванные разглашением или передачей конфиденциальной информации.</w:t>
      </w:r>
    </w:p>
    <w:p w:rsidR="00025708" w:rsidRPr="006A1EE5" w:rsidRDefault="00025708">
      <w:pPr>
        <w:pStyle w:val="a7"/>
        <w:numPr>
          <w:ilvl w:val="0"/>
          <w:numId w:val="2"/>
        </w:numPr>
        <w:tabs>
          <w:tab w:val="clear" w:pos="1418"/>
          <w:tab w:val="clear" w:pos="1560"/>
          <w:tab w:val="left" w:pos="0"/>
          <w:tab w:val="left" w:pos="720"/>
        </w:tabs>
        <w:ind w:right="-6"/>
        <w:rPr>
          <w:sz w:val="22"/>
          <w:szCs w:val="22"/>
        </w:rPr>
      </w:pPr>
      <w:r w:rsidRPr="006A1EE5">
        <w:rPr>
          <w:sz w:val="22"/>
          <w:szCs w:val="22"/>
        </w:rPr>
        <w:t>6.6. Обязательства Сторон, предусмотренные настоящим разделом Договора, сохраняют силу в течение трех лет, после прекращения настоящего Договора по какому бы то ни было основанию.</w:t>
      </w:r>
    </w:p>
    <w:p w:rsidR="00025708" w:rsidRPr="006A1EE5" w:rsidRDefault="00025708">
      <w:pPr>
        <w:ind w:left="567"/>
        <w:jc w:val="both"/>
        <w:rPr>
          <w:b/>
          <w:sz w:val="22"/>
          <w:szCs w:val="22"/>
        </w:rPr>
      </w:pPr>
    </w:p>
    <w:p w:rsidR="00025708" w:rsidRPr="006A1EE5" w:rsidRDefault="00025708">
      <w:pPr>
        <w:tabs>
          <w:tab w:val="left" w:pos="6284"/>
        </w:tabs>
        <w:ind w:left="10" w:hanging="10"/>
        <w:jc w:val="both"/>
        <w:rPr>
          <w:b/>
          <w:sz w:val="22"/>
          <w:szCs w:val="22"/>
        </w:rPr>
      </w:pPr>
      <w:r w:rsidRPr="006A1EE5">
        <w:rPr>
          <w:b/>
          <w:sz w:val="22"/>
          <w:szCs w:val="22"/>
        </w:rPr>
        <w:t>7. ПРОЧИЕ УСЛОВИЯ</w:t>
      </w:r>
    </w:p>
    <w:p w:rsidR="00025708" w:rsidRPr="006A1EE5" w:rsidRDefault="00025708">
      <w:pPr>
        <w:jc w:val="both"/>
        <w:rPr>
          <w:sz w:val="22"/>
          <w:szCs w:val="22"/>
        </w:rPr>
      </w:pPr>
      <w:r w:rsidRPr="006A1EE5">
        <w:rPr>
          <w:sz w:val="22"/>
          <w:szCs w:val="22"/>
        </w:rPr>
        <w:t xml:space="preserve">7.1. В случае изменения реквизитов, контактных телефонов по настоящему договору, сторона, у которой произошло такое изменение, обязана в 3х-дневный срок известить другую сторону о произошедших изменениях. </w:t>
      </w:r>
    </w:p>
    <w:p w:rsidR="00025708" w:rsidRPr="006A1EE5" w:rsidRDefault="00025708">
      <w:pPr>
        <w:jc w:val="both"/>
        <w:rPr>
          <w:sz w:val="22"/>
          <w:szCs w:val="22"/>
        </w:rPr>
      </w:pPr>
      <w:r w:rsidRPr="006A1EE5">
        <w:rPr>
          <w:sz w:val="22"/>
          <w:szCs w:val="22"/>
        </w:rPr>
        <w:t>7.2. Все изменения и дополнения к настоящему Договору оформляются дополнительными соглашениями и действительны в том случае, если они совершены в письменной форме и подписаны обеими сторонами.</w:t>
      </w:r>
    </w:p>
    <w:p w:rsidR="00E60CD2" w:rsidRPr="006A1EE5" w:rsidRDefault="00025708" w:rsidP="00E60CD2">
      <w:pPr>
        <w:tabs>
          <w:tab w:val="left" w:pos="6284"/>
        </w:tabs>
        <w:jc w:val="both"/>
        <w:rPr>
          <w:sz w:val="22"/>
          <w:szCs w:val="22"/>
        </w:rPr>
      </w:pPr>
      <w:r w:rsidRPr="006A1EE5">
        <w:rPr>
          <w:sz w:val="22"/>
          <w:szCs w:val="22"/>
        </w:rPr>
        <w:t xml:space="preserve">7.3. </w:t>
      </w:r>
      <w:r w:rsidR="00E60CD2" w:rsidRPr="00A16762">
        <w:rPr>
          <w:sz w:val="22"/>
          <w:szCs w:val="22"/>
        </w:rPr>
        <w:t xml:space="preserve">Все споры и разногласия сторон по настоящему договору разрешаются сторонами путем переговоров. При направлении досудебной письменной претензии срок ответа на нее устанавливается равным 30 (тридцати) дням с момента ее направления. При </w:t>
      </w:r>
      <w:proofErr w:type="spellStart"/>
      <w:r w:rsidR="00E60CD2" w:rsidRPr="00A16762">
        <w:rPr>
          <w:sz w:val="22"/>
          <w:szCs w:val="22"/>
        </w:rPr>
        <w:t>неурегулировании</w:t>
      </w:r>
      <w:proofErr w:type="spellEnd"/>
      <w:r w:rsidR="00E60CD2" w:rsidRPr="00A16762">
        <w:rPr>
          <w:sz w:val="22"/>
          <w:szCs w:val="22"/>
        </w:rPr>
        <w:t xml:space="preserve"> споров и разногласий путем переговоров, а также в претензионном порядке (отсутствие ответа на претензию, нарушение срока рассмотрения претензии), споры и разногласия передаются на разрешение в Арбитражный суд по месту нахождения истца.</w:t>
      </w:r>
      <w:r w:rsidR="00E60CD2" w:rsidRPr="006A1EE5">
        <w:rPr>
          <w:sz w:val="22"/>
          <w:szCs w:val="22"/>
        </w:rPr>
        <w:t xml:space="preserve"> </w:t>
      </w:r>
    </w:p>
    <w:p w:rsidR="00025708" w:rsidRPr="006A1EE5" w:rsidRDefault="00025708">
      <w:pPr>
        <w:tabs>
          <w:tab w:val="left" w:pos="6284"/>
        </w:tabs>
        <w:jc w:val="both"/>
        <w:rPr>
          <w:sz w:val="22"/>
          <w:szCs w:val="22"/>
        </w:rPr>
      </w:pPr>
      <w:r w:rsidRPr="006A1EE5">
        <w:rPr>
          <w:sz w:val="22"/>
          <w:szCs w:val="22"/>
        </w:rPr>
        <w:t>7.4. Любое уведомление, извещение, а также согласование между ИСПОЛНИТЕЛЕМ и ЗАКАЗЧИКОМ по настоящему договору производится следующими уполномоченными лицами со Стороны ЗАКАЗЧИКА и ИСПОЛНИТЕЛЯ посредством телефонной или электронной связи:</w:t>
      </w:r>
    </w:p>
    <w:p w:rsidR="00025708" w:rsidRPr="006A1EE5" w:rsidRDefault="00025708">
      <w:pPr>
        <w:tabs>
          <w:tab w:val="left" w:pos="6284"/>
        </w:tabs>
        <w:jc w:val="both"/>
        <w:rPr>
          <w:b/>
          <w:bCs/>
          <w:sz w:val="22"/>
          <w:szCs w:val="22"/>
        </w:rPr>
      </w:pPr>
    </w:p>
    <w:p w:rsidR="00025708" w:rsidRPr="006A1EE5" w:rsidRDefault="00025708" w:rsidP="00DC14F5">
      <w:pPr>
        <w:tabs>
          <w:tab w:val="left" w:pos="6284"/>
        </w:tabs>
        <w:jc w:val="both"/>
        <w:rPr>
          <w:sz w:val="22"/>
          <w:szCs w:val="22"/>
        </w:rPr>
      </w:pPr>
      <w:r w:rsidRPr="006A1EE5">
        <w:rPr>
          <w:b/>
          <w:bCs/>
          <w:sz w:val="22"/>
          <w:szCs w:val="22"/>
        </w:rPr>
        <w:t>Уполномоченные представители ИСПОЛНИТЕЛЯ по Договору:</w:t>
      </w:r>
    </w:p>
    <w:tbl>
      <w:tblPr>
        <w:tblpPr w:leftFromText="180" w:rightFromText="180" w:vertAnchor="text" w:horzAnchor="margin" w:tblpY="174"/>
        <w:tblW w:w="10050" w:type="dxa"/>
        <w:tblLayout w:type="fixed"/>
        <w:tblCellMar>
          <w:top w:w="55" w:type="dxa"/>
          <w:left w:w="55" w:type="dxa"/>
          <w:bottom w:w="55" w:type="dxa"/>
          <w:right w:w="55" w:type="dxa"/>
        </w:tblCellMar>
        <w:tblLook w:val="0000"/>
      </w:tblPr>
      <w:tblGrid>
        <w:gridCol w:w="2325"/>
        <w:gridCol w:w="2295"/>
        <w:gridCol w:w="2670"/>
        <w:gridCol w:w="2760"/>
      </w:tblGrid>
      <w:tr w:rsidR="00025708" w:rsidRPr="006A1EE5" w:rsidTr="00DC14F5">
        <w:trPr>
          <w:trHeight w:val="231"/>
        </w:trPr>
        <w:tc>
          <w:tcPr>
            <w:tcW w:w="2325" w:type="dxa"/>
            <w:tcBorders>
              <w:top w:val="single" w:sz="4" w:space="0" w:color="000000"/>
              <w:left w:val="single" w:sz="4" w:space="0" w:color="000000"/>
              <w:bottom w:val="single" w:sz="4" w:space="0" w:color="000000"/>
            </w:tcBorders>
          </w:tcPr>
          <w:p w:rsidR="00025708" w:rsidRPr="006A1EE5" w:rsidRDefault="00025708" w:rsidP="00DC14F5">
            <w:pPr>
              <w:pStyle w:val="af"/>
              <w:snapToGrid w:val="0"/>
              <w:ind w:left="113"/>
              <w:jc w:val="center"/>
              <w:rPr>
                <w:sz w:val="22"/>
                <w:szCs w:val="22"/>
              </w:rPr>
            </w:pPr>
            <w:r w:rsidRPr="006A1EE5">
              <w:rPr>
                <w:sz w:val="22"/>
                <w:szCs w:val="22"/>
              </w:rPr>
              <w:t>ФИО</w:t>
            </w:r>
          </w:p>
        </w:tc>
        <w:tc>
          <w:tcPr>
            <w:tcW w:w="2295" w:type="dxa"/>
            <w:tcBorders>
              <w:top w:val="single" w:sz="4" w:space="0" w:color="000000"/>
              <w:left w:val="single" w:sz="4" w:space="0" w:color="000000"/>
              <w:bottom w:val="single" w:sz="4" w:space="0" w:color="000000"/>
            </w:tcBorders>
          </w:tcPr>
          <w:p w:rsidR="00025708" w:rsidRPr="006A1EE5" w:rsidRDefault="00025708" w:rsidP="00DC14F5">
            <w:pPr>
              <w:pStyle w:val="af"/>
              <w:snapToGrid w:val="0"/>
              <w:jc w:val="center"/>
              <w:rPr>
                <w:sz w:val="22"/>
                <w:szCs w:val="22"/>
              </w:rPr>
            </w:pPr>
            <w:r w:rsidRPr="006A1EE5">
              <w:rPr>
                <w:sz w:val="22"/>
                <w:szCs w:val="22"/>
              </w:rPr>
              <w:t>Должность</w:t>
            </w:r>
          </w:p>
        </w:tc>
        <w:tc>
          <w:tcPr>
            <w:tcW w:w="2670" w:type="dxa"/>
            <w:tcBorders>
              <w:top w:val="single" w:sz="4" w:space="0" w:color="000000"/>
              <w:left w:val="single" w:sz="4" w:space="0" w:color="000000"/>
              <w:bottom w:val="single" w:sz="4" w:space="0" w:color="000000"/>
            </w:tcBorders>
          </w:tcPr>
          <w:p w:rsidR="00025708" w:rsidRPr="006A1EE5" w:rsidRDefault="00025708" w:rsidP="00DC14F5">
            <w:pPr>
              <w:pStyle w:val="af"/>
              <w:snapToGrid w:val="0"/>
              <w:jc w:val="center"/>
              <w:rPr>
                <w:sz w:val="22"/>
                <w:szCs w:val="22"/>
              </w:rPr>
            </w:pPr>
            <w:r w:rsidRPr="006A1EE5">
              <w:rPr>
                <w:sz w:val="22"/>
                <w:szCs w:val="22"/>
              </w:rPr>
              <w:t>Тел</w:t>
            </w:r>
          </w:p>
        </w:tc>
        <w:tc>
          <w:tcPr>
            <w:tcW w:w="2760" w:type="dxa"/>
            <w:tcBorders>
              <w:top w:val="single" w:sz="4" w:space="0" w:color="000000"/>
              <w:left w:val="single" w:sz="4" w:space="0" w:color="000000"/>
              <w:bottom w:val="single" w:sz="4" w:space="0" w:color="000000"/>
              <w:right w:val="single" w:sz="4" w:space="0" w:color="000000"/>
            </w:tcBorders>
          </w:tcPr>
          <w:p w:rsidR="00025708" w:rsidRPr="006A1EE5" w:rsidRDefault="00025708" w:rsidP="00DC14F5">
            <w:pPr>
              <w:pStyle w:val="af"/>
              <w:snapToGrid w:val="0"/>
              <w:jc w:val="center"/>
              <w:rPr>
                <w:sz w:val="22"/>
                <w:szCs w:val="22"/>
              </w:rPr>
            </w:pPr>
            <w:r w:rsidRPr="006A1EE5">
              <w:rPr>
                <w:sz w:val="22"/>
                <w:szCs w:val="22"/>
                <w:lang w:val="en-US"/>
              </w:rPr>
              <w:t>e-mail</w:t>
            </w:r>
          </w:p>
        </w:tc>
      </w:tr>
      <w:tr w:rsidR="00025708" w:rsidRPr="006A1EE5" w:rsidTr="00DC14F5">
        <w:trPr>
          <w:trHeight w:val="262"/>
        </w:trPr>
        <w:tc>
          <w:tcPr>
            <w:tcW w:w="2325" w:type="dxa"/>
            <w:tcBorders>
              <w:top w:val="single" w:sz="4" w:space="0" w:color="000000"/>
              <w:left w:val="single" w:sz="4" w:space="0" w:color="000000"/>
              <w:bottom w:val="single" w:sz="4" w:space="0" w:color="000000"/>
            </w:tcBorders>
          </w:tcPr>
          <w:p w:rsidR="00025708" w:rsidRPr="006A1EE5" w:rsidRDefault="00025708" w:rsidP="00DC14F5">
            <w:pPr>
              <w:pStyle w:val="af"/>
              <w:snapToGrid w:val="0"/>
              <w:rPr>
                <w:sz w:val="22"/>
                <w:szCs w:val="22"/>
              </w:rPr>
            </w:pPr>
          </w:p>
        </w:tc>
        <w:tc>
          <w:tcPr>
            <w:tcW w:w="2295" w:type="dxa"/>
            <w:tcBorders>
              <w:top w:val="single" w:sz="4" w:space="0" w:color="000000"/>
              <w:left w:val="single" w:sz="4" w:space="0" w:color="000000"/>
              <w:bottom w:val="single" w:sz="4" w:space="0" w:color="000000"/>
            </w:tcBorders>
          </w:tcPr>
          <w:p w:rsidR="00025708" w:rsidRPr="006A1EE5" w:rsidRDefault="00025708" w:rsidP="00DC14F5">
            <w:pPr>
              <w:pStyle w:val="af"/>
              <w:snapToGrid w:val="0"/>
              <w:rPr>
                <w:sz w:val="22"/>
                <w:szCs w:val="22"/>
              </w:rPr>
            </w:pPr>
          </w:p>
        </w:tc>
        <w:tc>
          <w:tcPr>
            <w:tcW w:w="2670" w:type="dxa"/>
            <w:tcBorders>
              <w:top w:val="single" w:sz="4" w:space="0" w:color="000000"/>
              <w:left w:val="single" w:sz="4" w:space="0" w:color="000000"/>
              <w:bottom w:val="single" w:sz="4" w:space="0" w:color="000000"/>
            </w:tcBorders>
          </w:tcPr>
          <w:p w:rsidR="00025708" w:rsidRPr="006A1EE5" w:rsidRDefault="00025708" w:rsidP="00DC14F5">
            <w:pPr>
              <w:pStyle w:val="af"/>
              <w:snapToGrid w:val="0"/>
              <w:rPr>
                <w:sz w:val="22"/>
                <w:szCs w:val="22"/>
              </w:rPr>
            </w:pPr>
          </w:p>
        </w:tc>
        <w:tc>
          <w:tcPr>
            <w:tcW w:w="2760" w:type="dxa"/>
            <w:tcBorders>
              <w:top w:val="single" w:sz="4" w:space="0" w:color="000000"/>
              <w:left w:val="single" w:sz="4" w:space="0" w:color="000000"/>
              <w:bottom w:val="single" w:sz="4" w:space="0" w:color="000000"/>
              <w:right w:val="single" w:sz="4" w:space="0" w:color="000000"/>
            </w:tcBorders>
          </w:tcPr>
          <w:p w:rsidR="00025708" w:rsidRPr="006A1EE5" w:rsidRDefault="00025708" w:rsidP="00DC14F5">
            <w:pPr>
              <w:pStyle w:val="af"/>
              <w:snapToGrid w:val="0"/>
              <w:jc w:val="center"/>
              <w:rPr>
                <w:sz w:val="22"/>
                <w:szCs w:val="22"/>
              </w:rPr>
            </w:pPr>
          </w:p>
        </w:tc>
      </w:tr>
    </w:tbl>
    <w:p w:rsidR="00DC14F5" w:rsidRDefault="00DC14F5">
      <w:pPr>
        <w:rPr>
          <w:b/>
          <w:bCs/>
          <w:sz w:val="22"/>
          <w:szCs w:val="22"/>
        </w:rPr>
      </w:pPr>
    </w:p>
    <w:p w:rsidR="00025708" w:rsidRDefault="00025708">
      <w:pPr>
        <w:rPr>
          <w:b/>
          <w:bCs/>
          <w:sz w:val="22"/>
          <w:szCs w:val="22"/>
        </w:rPr>
      </w:pPr>
      <w:r w:rsidRPr="006A1EE5">
        <w:rPr>
          <w:b/>
          <w:bCs/>
          <w:sz w:val="22"/>
          <w:szCs w:val="22"/>
        </w:rPr>
        <w:t>Уполномоченные представители ЗАКАЗЧИКА по Договору:</w:t>
      </w:r>
    </w:p>
    <w:p w:rsidR="00DC14F5" w:rsidRPr="00DC14F5" w:rsidRDefault="00DC14F5">
      <w:pPr>
        <w:rPr>
          <w:sz w:val="22"/>
          <w:szCs w:val="22"/>
        </w:rPr>
      </w:pPr>
    </w:p>
    <w:tbl>
      <w:tblPr>
        <w:tblpPr w:leftFromText="180" w:rightFromText="180" w:vertAnchor="text" w:horzAnchor="margin" w:tblpY="16"/>
        <w:tblW w:w="0" w:type="auto"/>
        <w:tblLayout w:type="fixed"/>
        <w:tblCellMar>
          <w:top w:w="55" w:type="dxa"/>
          <w:left w:w="55" w:type="dxa"/>
          <w:bottom w:w="55" w:type="dxa"/>
          <w:right w:w="55" w:type="dxa"/>
        </w:tblCellMar>
        <w:tblLook w:val="0000"/>
      </w:tblPr>
      <w:tblGrid>
        <w:gridCol w:w="2483"/>
        <w:gridCol w:w="2847"/>
        <w:gridCol w:w="1955"/>
        <w:gridCol w:w="2694"/>
      </w:tblGrid>
      <w:tr w:rsidR="00025708" w:rsidRPr="006A1EE5" w:rsidTr="009D3E2B">
        <w:trPr>
          <w:trHeight w:val="256"/>
        </w:trPr>
        <w:tc>
          <w:tcPr>
            <w:tcW w:w="2483" w:type="dxa"/>
            <w:tcBorders>
              <w:top w:val="single" w:sz="6" w:space="0" w:color="000000"/>
              <w:left w:val="single" w:sz="6" w:space="0" w:color="000000"/>
              <w:bottom w:val="single" w:sz="6" w:space="0" w:color="000000"/>
            </w:tcBorders>
          </w:tcPr>
          <w:p w:rsidR="00025708" w:rsidRPr="006A1EE5" w:rsidRDefault="00025708">
            <w:pPr>
              <w:pStyle w:val="af"/>
              <w:snapToGrid w:val="0"/>
              <w:jc w:val="center"/>
              <w:rPr>
                <w:sz w:val="22"/>
                <w:szCs w:val="22"/>
              </w:rPr>
            </w:pPr>
            <w:r w:rsidRPr="006A1EE5">
              <w:rPr>
                <w:sz w:val="22"/>
                <w:szCs w:val="22"/>
              </w:rPr>
              <w:t>ФИО</w:t>
            </w:r>
          </w:p>
        </w:tc>
        <w:tc>
          <w:tcPr>
            <w:tcW w:w="2847" w:type="dxa"/>
            <w:tcBorders>
              <w:top w:val="single" w:sz="6" w:space="0" w:color="000000"/>
              <w:left w:val="single" w:sz="6" w:space="0" w:color="000000"/>
              <w:bottom w:val="single" w:sz="6" w:space="0" w:color="000000"/>
            </w:tcBorders>
          </w:tcPr>
          <w:p w:rsidR="00025708" w:rsidRPr="006A1EE5" w:rsidRDefault="00025708">
            <w:pPr>
              <w:pStyle w:val="af"/>
              <w:snapToGrid w:val="0"/>
              <w:jc w:val="center"/>
              <w:rPr>
                <w:sz w:val="22"/>
                <w:szCs w:val="22"/>
              </w:rPr>
            </w:pPr>
            <w:r w:rsidRPr="006A1EE5">
              <w:rPr>
                <w:sz w:val="22"/>
                <w:szCs w:val="22"/>
              </w:rPr>
              <w:t>Должность</w:t>
            </w:r>
          </w:p>
        </w:tc>
        <w:tc>
          <w:tcPr>
            <w:tcW w:w="1955" w:type="dxa"/>
            <w:tcBorders>
              <w:top w:val="single" w:sz="6" w:space="0" w:color="000000"/>
              <w:left w:val="single" w:sz="6" w:space="0" w:color="000000"/>
              <w:bottom w:val="single" w:sz="6" w:space="0" w:color="000000"/>
            </w:tcBorders>
          </w:tcPr>
          <w:p w:rsidR="00025708" w:rsidRPr="006A1EE5" w:rsidRDefault="00025708">
            <w:pPr>
              <w:pStyle w:val="af"/>
              <w:snapToGrid w:val="0"/>
              <w:jc w:val="center"/>
              <w:rPr>
                <w:sz w:val="22"/>
                <w:szCs w:val="22"/>
              </w:rPr>
            </w:pPr>
            <w:r w:rsidRPr="006A1EE5">
              <w:rPr>
                <w:sz w:val="22"/>
                <w:szCs w:val="22"/>
              </w:rPr>
              <w:t>Тел</w:t>
            </w:r>
          </w:p>
        </w:tc>
        <w:tc>
          <w:tcPr>
            <w:tcW w:w="2694" w:type="dxa"/>
            <w:tcBorders>
              <w:top w:val="single" w:sz="6" w:space="0" w:color="000000"/>
              <w:left w:val="single" w:sz="6" w:space="0" w:color="000000"/>
              <w:bottom w:val="single" w:sz="6" w:space="0" w:color="000000"/>
              <w:right w:val="single" w:sz="6" w:space="0" w:color="000000"/>
            </w:tcBorders>
          </w:tcPr>
          <w:p w:rsidR="00025708" w:rsidRPr="006A1EE5" w:rsidRDefault="00025708">
            <w:pPr>
              <w:pStyle w:val="af"/>
              <w:snapToGrid w:val="0"/>
              <w:jc w:val="center"/>
              <w:rPr>
                <w:sz w:val="22"/>
                <w:szCs w:val="22"/>
              </w:rPr>
            </w:pPr>
            <w:r w:rsidRPr="006A1EE5">
              <w:rPr>
                <w:sz w:val="22"/>
                <w:szCs w:val="22"/>
                <w:lang w:val="en-US"/>
              </w:rPr>
              <w:t>e-mail</w:t>
            </w:r>
          </w:p>
        </w:tc>
      </w:tr>
      <w:tr w:rsidR="00025708" w:rsidRPr="006A1EE5" w:rsidTr="00DC14F5">
        <w:trPr>
          <w:trHeight w:val="415"/>
        </w:trPr>
        <w:tc>
          <w:tcPr>
            <w:tcW w:w="2483" w:type="dxa"/>
            <w:tcBorders>
              <w:left w:val="single" w:sz="6" w:space="0" w:color="000000"/>
              <w:bottom w:val="single" w:sz="6" w:space="0" w:color="000000"/>
            </w:tcBorders>
          </w:tcPr>
          <w:p w:rsidR="00025708" w:rsidRPr="006A1EE5" w:rsidRDefault="009D3E2B">
            <w:pPr>
              <w:snapToGrid w:val="0"/>
              <w:ind w:left="113"/>
              <w:jc w:val="both"/>
              <w:rPr>
                <w:sz w:val="22"/>
                <w:szCs w:val="22"/>
              </w:rPr>
            </w:pPr>
            <w:r>
              <w:rPr>
                <w:sz w:val="22"/>
                <w:szCs w:val="22"/>
              </w:rPr>
              <w:t>Мещерякова Полина</w:t>
            </w:r>
          </w:p>
        </w:tc>
        <w:tc>
          <w:tcPr>
            <w:tcW w:w="2847" w:type="dxa"/>
            <w:tcBorders>
              <w:left w:val="single" w:sz="6" w:space="0" w:color="000000"/>
              <w:bottom w:val="single" w:sz="6" w:space="0" w:color="000000"/>
            </w:tcBorders>
          </w:tcPr>
          <w:p w:rsidR="00025708" w:rsidRPr="006A1EE5" w:rsidRDefault="00025708">
            <w:pPr>
              <w:pStyle w:val="af"/>
              <w:snapToGrid w:val="0"/>
              <w:jc w:val="center"/>
              <w:rPr>
                <w:sz w:val="22"/>
                <w:szCs w:val="22"/>
              </w:rPr>
            </w:pPr>
          </w:p>
        </w:tc>
        <w:tc>
          <w:tcPr>
            <w:tcW w:w="1955" w:type="dxa"/>
            <w:tcBorders>
              <w:left w:val="single" w:sz="6" w:space="0" w:color="000000"/>
              <w:bottom w:val="single" w:sz="6" w:space="0" w:color="000000"/>
            </w:tcBorders>
          </w:tcPr>
          <w:p w:rsidR="00025708" w:rsidRPr="006A1EE5" w:rsidRDefault="009D3E2B" w:rsidP="009D3E2B">
            <w:pPr>
              <w:snapToGrid w:val="0"/>
              <w:jc w:val="both"/>
              <w:rPr>
                <w:sz w:val="22"/>
                <w:szCs w:val="22"/>
                <w:lang w:val="en-US"/>
              </w:rPr>
            </w:pPr>
            <w:r>
              <w:rPr>
                <w:sz w:val="22"/>
                <w:szCs w:val="22"/>
              </w:rPr>
              <w:t>+7 </w:t>
            </w:r>
            <w:r w:rsidRPr="009D3E2B">
              <w:rPr>
                <w:sz w:val="22"/>
                <w:szCs w:val="22"/>
                <w:lang w:val="en-US"/>
              </w:rPr>
              <w:t>933</w:t>
            </w:r>
            <w:r>
              <w:rPr>
                <w:sz w:val="22"/>
                <w:szCs w:val="22"/>
              </w:rPr>
              <w:t> </w:t>
            </w:r>
            <w:r w:rsidRPr="009D3E2B">
              <w:rPr>
                <w:sz w:val="22"/>
                <w:szCs w:val="22"/>
                <w:lang w:val="en-US"/>
              </w:rPr>
              <w:t>221</w:t>
            </w:r>
            <w:r>
              <w:rPr>
                <w:sz w:val="22"/>
                <w:szCs w:val="22"/>
              </w:rPr>
              <w:t xml:space="preserve"> </w:t>
            </w:r>
            <w:r w:rsidRPr="009D3E2B">
              <w:rPr>
                <w:sz w:val="22"/>
                <w:szCs w:val="22"/>
                <w:lang w:val="en-US"/>
              </w:rPr>
              <w:t>57</w:t>
            </w:r>
            <w:r>
              <w:rPr>
                <w:sz w:val="22"/>
                <w:szCs w:val="22"/>
              </w:rPr>
              <w:t xml:space="preserve"> </w:t>
            </w:r>
            <w:r w:rsidRPr="009D3E2B">
              <w:rPr>
                <w:sz w:val="22"/>
                <w:szCs w:val="22"/>
                <w:lang w:val="en-US"/>
              </w:rPr>
              <w:t>27</w:t>
            </w:r>
          </w:p>
        </w:tc>
        <w:tc>
          <w:tcPr>
            <w:tcW w:w="2694" w:type="dxa"/>
            <w:tcBorders>
              <w:left w:val="single" w:sz="6" w:space="0" w:color="000000"/>
              <w:bottom w:val="single" w:sz="6" w:space="0" w:color="000000"/>
              <w:right w:val="single" w:sz="6" w:space="0" w:color="000000"/>
            </w:tcBorders>
          </w:tcPr>
          <w:p w:rsidR="00025708" w:rsidRPr="009D3E2B" w:rsidRDefault="000F2916">
            <w:pPr>
              <w:snapToGrid w:val="0"/>
              <w:jc w:val="both"/>
              <w:rPr>
                <w:sz w:val="22"/>
                <w:szCs w:val="22"/>
              </w:rPr>
            </w:pPr>
            <w:hyperlink r:id="rId9" w:history="1">
              <w:r w:rsidR="009D3E2B" w:rsidRPr="00383F2C">
                <w:rPr>
                  <w:rStyle w:val="a4"/>
                  <w:sz w:val="22"/>
                  <w:szCs w:val="22"/>
                  <w:lang w:val="en-US"/>
                </w:rPr>
                <w:t>pollinovozilova@gmail.com</w:t>
              </w:r>
            </w:hyperlink>
            <w:r w:rsidR="009D3E2B">
              <w:rPr>
                <w:sz w:val="22"/>
                <w:szCs w:val="22"/>
              </w:rPr>
              <w:t xml:space="preserve"> </w:t>
            </w:r>
          </w:p>
        </w:tc>
      </w:tr>
    </w:tbl>
    <w:p w:rsidR="00025708" w:rsidRPr="006A1EE5" w:rsidRDefault="00025708">
      <w:pPr>
        <w:tabs>
          <w:tab w:val="left" w:pos="6284"/>
        </w:tabs>
        <w:jc w:val="both"/>
        <w:rPr>
          <w:sz w:val="22"/>
          <w:szCs w:val="22"/>
        </w:rPr>
      </w:pPr>
    </w:p>
    <w:p w:rsidR="00025708" w:rsidRPr="006A1EE5" w:rsidRDefault="00025708">
      <w:pPr>
        <w:tabs>
          <w:tab w:val="left" w:pos="6284"/>
        </w:tabs>
        <w:jc w:val="both"/>
        <w:rPr>
          <w:sz w:val="22"/>
          <w:szCs w:val="22"/>
        </w:rPr>
      </w:pPr>
      <w:r w:rsidRPr="006A1EE5">
        <w:rPr>
          <w:sz w:val="22"/>
          <w:szCs w:val="22"/>
        </w:rPr>
        <w:t>7.5. В вопросах, не урегулированных настоящим договором, стороны руководствуются действующим законодательством Российской Федерации.</w:t>
      </w:r>
    </w:p>
    <w:p w:rsidR="00025708" w:rsidRPr="006A1EE5" w:rsidRDefault="00025708">
      <w:pPr>
        <w:tabs>
          <w:tab w:val="left" w:pos="6284"/>
        </w:tabs>
        <w:jc w:val="both"/>
        <w:rPr>
          <w:sz w:val="22"/>
          <w:szCs w:val="22"/>
        </w:rPr>
      </w:pPr>
      <w:proofErr w:type="gramStart"/>
      <w:r w:rsidRPr="006A1EE5">
        <w:rPr>
          <w:sz w:val="22"/>
          <w:szCs w:val="22"/>
        </w:rPr>
        <w:t xml:space="preserve">7.6.Стороны признают юридическую силу переписки, а также документов, отправленных (полученных) по факсу, электронной почте, через </w:t>
      </w:r>
      <w:proofErr w:type="spellStart"/>
      <w:r w:rsidRPr="006A1EE5">
        <w:rPr>
          <w:sz w:val="22"/>
          <w:szCs w:val="22"/>
        </w:rPr>
        <w:t>мессенджеры</w:t>
      </w:r>
      <w:proofErr w:type="spellEnd"/>
      <w:r w:rsidRPr="006A1EE5">
        <w:rPr>
          <w:sz w:val="22"/>
          <w:szCs w:val="22"/>
        </w:rPr>
        <w:t xml:space="preserve">, с использованием контактных данных, указанных в настоящем договоре и/или приложениях к нему, либо письменно согласованные Сторонами иным образом, при этом в течение 5 (пяти) рабочих дней после направления подписанного документа по факсу, электронной почте, через </w:t>
      </w:r>
      <w:proofErr w:type="spellStart"/>
      <w:r w:rsidRPr="006A1EE5">
        <w:rPr>
          <w:sz w:val="22"/>
          <w:szCs w:val="22"/>
        </w:rPr>
        <w:t>мессенджер</w:t>
      </w:r>
      <w:proofErr w:type="spellEnd"/>
      <w:r w:rsidRPr="006A1EE5">
        <w:rPr>
          <w:sz w:val="22"/>
          <w:szCs w:val="22"/>
        </w:rPr>
        <w:t>, направившая его Сторона обязана передать оригинал</w:t>
      </w:r>
      <w:proofErr w:type="gramEnd"/>
      <w:r w:rsidRPr="006A1EE5">
        <w:rPr>
          <w:sz w:val="22"/>
          <w:szCs w:val="22"/>
        </w:rPr>
        <w:t xml:space="preserve"> этого документа адресату лично, курьером, либо направить ему по почте заказным письмом с уведомлением о вручении. Стороны подтверждают, что обмен документами, в том числе письмами, уведомлениями, извещениями и иной корреспонденцией, осуществленный одним из способов, указанных в настоящем пункте Договора, будут иметь доказательственное значение и полную юридическую силу, в том числе при разрешении споров между Сторонами в суде.</w:t>
      </w:r>
    </w:p>
    <w:p w:rsidR="00025708" w:rsidRPr="006A1EE5" w:rsidRDefault="00025708">
      <w:pPr>
        <w:tabs>
          <w:tab w:val="left" w:pos="6284"/>
        </w:tabs>
        <w:jc w:val="both"/>
        <w:rPr>
          <w:sz w:val="22"/>
          <w:szCs w:val="22"/>
        </w:rPr>
      </w:pPr>
      <w:r w:rsidRPr="006A1EE5">
        <w:rPr>
          <w:sz w:val="22"/>
          <w:szCs w:val="22"/>
        </w:rPr>
        <w:t xml:space="preserve">7.7. Настоящий договор заключен в двух одинаковых экземплярах по одному для каждой стороны. </w:t>
      </w:r>
    </w:p>
    <w:p w:rsidR="00025708" w:rsidRPr="006A1EE5" w:rsidRDefault="00025708">
      <w:pPr>
        <w:tabs>
          <w:tab w:val="left" w:pos="6284"/>
        </w:tabs>
        <w:jc w:val="both"/>
        <w:rPr>
          <w:sz w:val="22"/>
          <w:szCs w:val="22"/>
        </w:rPr>
      </w:pPr>
      <w:r w:rsidRPr="006A1EE5">
        <w:rPr>
          <w:sz w:val="22"/>
          <w:szCs w:val="22"/>
        </w:rPr>
        <w:t xml:space="preserve">7.8. Неотъемлемой частью настоящего договора являются: </w:t>
      </w:r>
    </w:p>
    <w:p w:rsidR="00025708" w:rsidRPr="006A1EE5" w:rsidRDefault="00025708">
      <w:pPr>
        <w:tabs>
          <w:tab w:val="left" w:pos="6284"/>
        </w:tabs>
        <w:jc w:val="both"/>
        <w:rPr>
          <w:sz w:val="22"/>
          <w:szCs w:val="22"/>
        </w:rPr>
      </w:pPr>
      <w:r w:rsidRPr="006A1EE5">
        <w:rPr>
          <w:sz w:val="22"/>
          <w:szCs w:val="22"/>
        </w:rPr>
        <w:t>7.8.1. Приложение № 1 - список автомобилей ЗАКАЗЧИКА;</w:t>
      </w:r>
    </w:p>
    <w:p w:rsidR="00025708" w:rsidRPr="006A1EE5" w:rsidRDefault="00025708">
      <w:pPr>
        <w:tabs>
          <w:tab w:val="left" w:pos="6284"/>
        </w:tabs>
        <w:jc w:val="both"/>
        <w:rPr>
          <w:sz w:val="22"/>
          <w:szCs w:val="22"/>
        </w:rPr>
      </w:pPr>
      <w:r w:rsidRPr="006A1EE5">
        <w:rPr>
          <w:sz w:val="22"/>
          <w:szCs w:val="22"/>
        </w:rPr>
        <w:t>7.8.2. Приложение № 2 - стоимость одного нормо-часа на техническое обслуживание и ремонт автомобилей;</w:t>
      </w:r>
    </w:p>
    <w:p w:rsidR="00025708" w:rsidRPr="006A1EE5" w:rsidRDefault="00025708">
      <w:pPr>
        <w:tabs>
          <w:tab w:val="left" w:pos="6284"/>
        </w:tabs>
        <w:jc w:val="both"/>
        <w:rPr>
          <w:sz w:val="22"/>
          <w:szCs w:val="22"/>
        </w:rPr>
      </w:pPr>
      <w:r w:rsidRPr="006A1EE5">
        <w:rPr>
          <w:sz w:val="22"/>
          <w:szCs w:val="22"/>
        </w:rPr>
        <w:t>7.8.3. Приложение № 3 – образец доверенности на представителя ЗАКАЗЧИКА</w:t>
      </w:r>
    </w:p>
    <w:p w:rsidR="00025708" w:rsidRPr="006A1EE5" w:rsidRDefault="00025708">
      <w:pPr>
        <w:tabs>
          <w:tab w:val="left" w:pos="6284"/>
        </w:tabs>
        <w:ind w:left="10"/>
        <w:jc w:val="both"/>
        <w:rPr>
          <w:b/>
          <w:sz w:val="22"/>
          <w:szCs w:val="22"/>
        </w:rPr>
      </w:pPr>
      <w:r w:rsidRPr="006A1EE5">
        <w:rPr>
          <w:b/>
          <w:sz w:val="22"/>
          <w:szCs w:val="22"/>
        </w:rPr>
        <w:t>8. СРОК ДЕЙСТВИЯ ДОГОВОРА</w:t>
      </w:r>
    </w:p>
    <w:p w:rsidR="00025708" w:rsidRPr="006A1EE5" w:rsidRDefault="00874853">
      <w:pPr>
        <w:jc w:val="both"/>
        <w:rPr>
          <w:b/>
          <w:sz w:val="22"/>
          <w:szCs w:val="22"/>
        </w:rPr>
      </w:pPr>
      <w:r w:rsidRPr="00A16762">
        <w:rPr>
          <w:sz w:val="22"/>
          <w:szCs w:val="22"/>
        </w:rPr>
        <w:t xml:space="preserve">8.1. </w:t>
      </w:r>
      <w:r w:rsidR="00E60CD2" w:rsidRPr="00A16762">
        <w:rPr>
          <w:sz w:val="22"/>
          <w:szCs w:val="22"/>
        </w:rPr>
        <w:t>Настоящий Договор вступает в силу с момента подписания Сторонами и действует до 31.12.2026 г., либо до момента достижения цены договора, указанного в пункте 4.9. настоящего Договора, в зависимости от того, что наступит ранее, а в части окончательных расчетов настоящий Договора действует до полного исполнения Сторонами своих обязательств.</w:t>
      </w:r>
    </w:p>
    <w:p w:rsidR="00025708" w:rsidRDefault="00025708">
      <w:pPr>
        <w:tabs>
          <w:tab w:val="left" w:pos="1840"/>
        </w:tabs>
        <w:jc w:val="both"/>
        <w:rPr>
          <w:b/>
          <w:sz w:val="22"/>
          <w:szCs w:val="22"/>
        </w:rPr>
      </w:pPr>
      <w:r w:rsidRPr="006A1EE5">
        <w:rPr>
          <w:b/>
          <w:sz w:val="22"/>
          <w:szCs w:val="22"/>
        </w:rPr>
        <w:t>9.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069"/>
      </w:tblGrid>
      <w:tr w:rsidR="006A1EE5" w:rsidRPr="006A1EE5">
        <w:tc>
          <w:tcPr>
            <w:tcW w:w="5069" w:type="dxa"/>
          </w:tcPr>
          <w:p w:rsidR="006A1EE5" w:rsidRPr="006A1EE5" w:rsidRDefault="006A1EE5" w:rsidP="006A1EE5">
            <w:pPr>
              <w:tabs>
                <w:tab w:val="left" w:pos="1840"/>
              </w:tabs>
              <w:jc w:val="both"/>
              <w:rPr>
                <w:b/>
                <w:bCs/>
                <w:sz w:val="22"/>
                <w:szCs w:val="22"/>
              </w:rPr>
            </w:pPr>
            <w:r w:rsidRPr="006A1EE5">
              <w:rPr>
                <w:b/>
                <w:bCs/>
                <w:sz w:val="22"/>
                <w:szCs w:val="22"/>
              </w:rPr>
              <w:t>Исполнитель:</w:t>
            </w:r>
          </w:p>
        </w:tc>
        <w:tc>
          <w:tcPr>
            <w:tcW w:w="5069" w:type="dxa"/>
          </w:tcPr>
          <w:p w:rsidR="006A1EE5" w:rsidRPr="006A1EE5" w:rsidRDefault="006A1EE5" w:rsidP="006A1EE5">
            <w:pPr>
              <w:tabs>
                <w:tab w:val="left" w:pos="1840"/>
              </w:tabs>
              <w:jc w:val="both"/>
              <w:rPr>
                <w:b/>
                <w:bCs/>
                <w:sz w:val="22"/>
                <w:szCs w:val="22"/>
              </w:rPr>
            </w:pPr>
            <w:r w:rsidRPr="006A1EE5">
              <w:rPr>
                <w:b/>
                <w:bCs/>
                <w:sz w:val="22"/>
                <w:szCs w:val="22"/>
              </w:rPr>
              <w:t>Заказчик:</w:t>
            </w:r>
          </w:p>
        </w:tc>
      </w:tr>
      <w:tr w:rsidR="006A1EE5" w:rsidRPr="006A1EE5">
        <w:tc>
          <w:tcPr>
            <w:tcW w:w="5069" w:type="dxa"/>
          </w:tcPr>
          <w:p w:rsidR="009D3E2B" w:rsidRDefault="009D3E2B"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E60CD2" w:rsidRDefault="00E60CD2" w:rsidP="006A1EE5">
            <w:pPr>
              <w:tabs>
                <w:tab w:val="left" w:pos="1840"/>
              </w:tabs>
              <w:jc w:val="both"/>
              <w:rPr>
                <w:b/>
                <w:sz w:val="22"/>
                <w:szCs w:val="22"/>
                <w:u w:val="single"/>
              </w:rPr>
            </w:pPr>
          </w:p>
          <w:p w:rsidR="009D3E2B" w:rsidRDefault="009D3E2B" w:rsidP="006A1EE5">
            <w:pPr>
              <w:tabs>
                <w:tab w:val="left" w:pos="1840"/>
              </w:tabs>
              <w:jc w:val="both"/>
              <w:rPr>
                <w:b/>
                <w:sz w:val="22"/>
                <w:szCs w:val="22"/>
                <w:u w:val="single"/>
              </w:rPr>
            </w:pPr>
          </w:p>
          <w:p w:rsidR="009D3E2B" w:rsidRDefault="009D3E2B" w:rsidP="006A1EE5">
            <w:pPr>
              <w:tabs>
                <w:tab w:val="left" w:pos="1840"/>
              </w:tabs>
              <w:jc w:val="both"/>
              <w:rPr>
                <w:b/>
                <w:sz w:val="22"/>
                <w:szCs w:val="22"/>
                <w:u w:val="single"/>
              </w:rPr>
            </w:pPr>
          </w:p>
          <w:p w:rsidR="009D3E2B" w:rsidRPr="009D3E2B" w:rsidRDefault="009D3E2B" w:rsidP="006A1EE5">
            <w:pPr>
              <w:tabs>
                <w:tab w:val="left" w:pos="1840"/>
              </w:tabs>
              <w:jc w:val="both"/>
              <w:rPr>
                <w:b/>
                <w:sz w:val="22"/>
                <w:szCs w:val="22"/>
                <w:u w:val="single"/>
              </w:rPr>
            </w:pPr>
          </w:p>
          <w:p w:rsidR="006A1EE5" w:rsidRDefault="00E60CD2" w:rsidP="006A1EE5">
            <w:pPr>
              <w:tabs>
                <w:tab w:val="left" w:pos="1840"/>
              </w:tabs>
              <w:jc w:val="both"/>
              <w:rPr>
                <w:b/>
                <w:bCs/>
                <w:sz w:val="22"/>
                <w:szCs w:val="22"/>
              </w:rPr>
            </w:pPr>
            <w:bookmarkStart w:id="0" w:name="_Hlk217909306"/>
            <w:r>
              <w:rPr>
                <w:b/>
                <w:bCs/>
                <w:sz w:val="22"/>
                <w:szCs w:val="22"/>
              </w:rPr>
              <w:t>__________________</w:t>
            </w:r>
          </w:p>
          <w:p w:rsidR="00E60CD2" w:rsidRPr="006A1EE5" w:rsidRDefault="00E60CD2" w:rsidP="006A1EE5">
            <w:pPr>
              <w:tabs>
                <w:tab w:val="left" w:pos="1840"/>
              </w:tabs>
              <w:jc w:val="both"/>
              <w:rPr>
                <w:b/>
                <w:bCs/>
                <w:sz w:val="22"/>
                <w:szCs w:val="22"/>
              </w:rPr>
            </w:pPr>
          </w:p>
          <w:bookmarkEnd w:id="0"/>
          <w:p w:rsidR="006A1EE5" w:rsidRPr="006A1EE5" w:rsidRDefault="006A1EE5" w:rsidP="006A1EE5">
            <w:pPr>
              <w:tabs>
                <w:tab w:val="left" w:pos="1840"/>
              </w:tabs>
              <w:jc w:val="both"/>
              <w:rPr>
                <w:b/>
                <w:sz w:val="22"/>
                <w:szCs w:val="22"/>
              </w:rPr>
            </w:pPr>
          </w:p>
          <w:p w:rsidR="006A1EE5" w:rsidRPr="006A1EE5" w:rsidRDefault="006A1EE5" w:rsidP="006A1EE5">
            <w:pPr>
              <w:tabs>
                <w:tab w:val="left" w:pos="1840"/>
              </w:tabs>
              <w:jc w:val="both"/>
              <w:rPr>
                <w:b/>
                <w:sz w:val="22"/>
                <w:szCs w:val="22"/>
              </w:rPr>
            </w:pPr>
          </w:p>
          <w:p w:rsidR="006A1EE5" w:rsidRPr="006A1EE5" w:rsidRDefault="006A1EE5" w:rsidP="006A1EE5">
            <w:pPr>
              <w:tabs>
                <w:tab w:val="left" w:pos="1840"/>
              </w:tabs>
              <w:jc w:val="both"/>
              <w:rPr>
                <w:b/>
                <w:sz w:val="22"/>
                <w:szCs w:val="22"/>
              </w:rPr>
            </w:pPr>
            <w:r w:rsidRPr="006A1EE5">
              <w:rPr>
                <w:b/>
                <w:sz w:val="22"/>
                <w:szCs w:val="22"/>
              </w:rPr>
              <w:t>____________________/</w:t>
            </w:r>
            <w:r w:rsidR="00E60CD2">
              <w:rPr>
                <w:b/>
                <w:sz w:val="22"/>
                <w:szCs w:val="22"/>
              </w:rPr>
              <w:t>______________</w:t>
            </w:r>
            <w:r w:rsidRPr="006A1EE5">
              <w:rPr>
                <w:b/>
                <w:sz w:val="22"/>
                <w:szCs w:val="22"/>
              </w:rPr>
              <w:t>/</w:t>
            </w:r>
          </w:p>
          <w:p w:rsidR="006A1EE5" w:rsidRPr="006A1EE5" w:rsidRDefault="006A1EE5" w:rsidP="006A1EE5">
            <w:pPr>
              <w:tabs>
                <w:tab w:val="left" w:pos="1840"/>
              </w:tabs>
              <w:jc w:val="both"/>
              <w:rPr>
                <w:b/>
                <w:sz w:val="22"/>
                <w:szCs w:val="22"/>
              </w:rPr>
            </w:pPr>
            <w:r w:rsidRPr="006A1EE5">
              <w:rPr>
                <w:b/>
                <w:sz w:val="22"/>
                <w:szCs w:val="22"/>
              </w:rPr>
              <w:t>М.П.</w:t>
            </w:r>
          </w:p>
          <w:p w:rsidR="006A1EE5" w:rsidRPr="006A1EE5" w:rsidRDefault="006A1EE5" w:rsidP="006A1EE5">
            <w:pPr>
              <w:tabs>
                <w:tab w:val="left" w:pos="1840"/>
              </w:tabs>
              <w:jc w:val="both"/>
              <w:rPr>
                <w:b/>
                <w:bCs/>
                <w:sz w:val="22"/>
                <w:szCs w:val="22"/>
              </w:rPr>
            </w:pPr>
          </w:p>
        </w:tc>
        <w:tc>
          <w:tcPr>
            <w:tcW w:w="5069" w:type="dxa"/>
          </w:tcPr>
          <w:p w:rsidR="009D3E2B" w:rsidRPr="009D3E2B" w:rsidRDefault="009D3E2B" w:rsidP="009D3E2B">
            <w:pPr>
              <w:rPr>
                <w:b/>
                <w:sz w:val="22"/>
                <w:szCs w:val="22"/>
              </w:rPr>
            </w:pPr>
            <w:r w:rsidRPr="009D3E2B">
              <w:rPr>
                <w:b/>
                <w:sz w:val="22"/>
                <w:szCs w:val="22"/>
              </w:rPr>
              <w:t>ФГБУ «Национальный парк «Валдайский»</w:t>
            </w:r>
          </w:p>
          <w:p w:rsidR="009D3E2B" w:rsidRPr="009D3E2B" w:rsidRDefault="009D3E2B" w:rsidP="009D3E2B">
            <w:pPr>
              <w:tabs>
                <w:tab w:val="left" w:pos="1840"/>
              </w:tabs>
              <w:jc w:val="both"/>
              <w:rPr>
                <w:b/>
                <w:sz w:val="22"/>
                <w:szCs w:val="22"/>
              </w:rPr>
            </w:pPr>
            <w:r w:rsidRPr="009D3E2B">
              <w:rPr>
                <w:b/>
                <w:sz w:val="22"/>
                <w:szCs w:val="22"/>
              </w:rPr>
              <w:t>Адрес</w:t>
            </w:r>
            <w:r w:rsidRPr="009D3E2B">
              <w:rPr>
                <w:b/>
                <w:sz w:val="22"/>
                <w:szCs w:val="22"/>
              </w:rPr>
              <w:tab/>
              <w:t>Россия, 175400, Новгородская обл., г. Валдай, ул. Победы д. 5</w:t>
            </w:r>
          </w:p>
          <w:p w:rsidR="009D3E2B" w:rsidRPr="009D3E2B" w:rsidRDefault="009D3E2B" w:rsidP="009D3E2B">
            <w:pPr>
              <w:tabs>
                <w:tab w:val="left" w:pos="1840"/>
              </w:tabs>
              <w:jc w:val="both"/>
              <w:rPr>
                <w:b/>
                <w:sz w:val="22"/>
                <w:szCs w:val="22"/>
              </w:rPr>
            </w:pPr>
            <w:r w:rsidRPr="009D3E2B">
              <w:rPr>
                <w:b/>
                <w:sz w:val="22"/>
                <w:szCs w:val="22"/>
              </w:rPr>
              <w:t>ИНН</w:t>
            </w:r>
            <w:r>
              <w:rPr>
                <w:b/>
                <w:sz w:val="22"/>
                <w:szCs w:val="22"/>
              </w:rPr>
              <w:t xml:space="preserve"> </w:t>
            </w:r>
            <w:r w:rsidRPr="009D3E2B">
              <w:rPr>
                <w:b/>
                <w:sz w:val="22"/>
                <w:szCs w:val="22"/>
              </w:rPr>
              <w:t>5302000567</w:t>
            </w:r>
          </w:p>
          <w:p w:rsidR="009D3E2B" w:rsidRPr="009D3E2B" w:rsidRDefault="009D3E2B" w:rsidP="009D3E2B">
            <w:pPr>
              <w:tabs>
                <w:tab w:val="left" w:pos="1840"/>
              </w:tabs>
              <w:jc w:val="both"/>
              <w:rPr>
                <w:b/>
                <w:sz w:val="22"/>
                <w:szCs w:val="22"/>
              </w:rPr>
            </w:pPr>
            <w:r w:rsidRPr="009D3E2B">
              <w:rPr>
                <w:b/>
                <w:sz w:val="22"/>
                <w:szCs w:val="22"/>
              </w:rPr>
              <w:t>КПП</w:t>
            </w:r>
            <w:r>
              <w:rPr>
                <w:b/>
                <w:sz w:val="22"/>
                <w:szCs w:val="22"/>
              </w:rPr>
              <w:t xml:space="preserve"> </w:t>
            </w:r>
            <w:r w:rsidRPr="009D3E2B">
              <w:rPr>
                <w:b/>
                <w:sz w:val="22"/>
                <w:szCs w:val="22"/>
              </w:rPr>
              <w:t>530201001</w:t>
            </w:r>
          </w:p>
          <w:p w:rsidR="009D3E2B" w:rsidRPr="009D3E2B" w:rsidRDefault="009D3E2B" w:rsidP="009D3E2B">
            <w:pPr>
              <w:tabs>
                <w:tab w:val="left" w:pos="1840"/>
              </w:tabs>
              <w:jc w:val="both"/>
              <w:rPr>
                <w:b/>
                <w:sz w:val="22"/>
                <w:szCs w:val="22"/>
              </w:rPr>
            </w:pPr>
            <w:r w:rsidRPr="009D3E2B">
              <w:rPr>
                <w:b/>
                <w:sz w:val="22"/>
                <w:szCs w:val="22"/>
              </w:rPr>
              <w:t>Банк</w:t>
            </w:r>
            <w:r w:rsidRPr="009D3E2B">
              <w:rPr>
                <w:b/>
                <w:sz w:val="22"/>
                <w:szCs w:val="22"/>
              </w:rPr>
              <w:tab/>
              <w:t xml:space="preserve">ОКЦ № 1 ВВГУ БАНКА РОССИИ//УФК по Нижегородской области </w:t>
            </w:r>
            <w:proofErr w:type="gramStart"/>
            <w:r w:rsidRPr="009D3E2B">
              <w:rPr>
                <w:b/>
                <w:sz w:val="22"/>
                <w:szCs w:val="22"/>
              </w:rPr>
              <w:t>г</w:t>
            </w:r>
            <w:proofErr w:type="gramEnd"/>
            <w:r w:rsidRPr="009D3E2B">
              <w:rPr>
                <w:b/>
                <w:sz w:val="22"/>
                <w:szCs w:val="22"/>
              </w:rPr>
              <w:t>. Нижний Новгород</w:t>
            </w:r>
          </w:p>
          <w:p w:rsidR="009D3E2B" w:rsidRPr="009D3E2B" w:rsidRDefault="009D3E2B" w:rsidP="009D3E2B">
            <w:pPr>
              <w:tabs>
                <w:tab w:val="left" w:pos="1840"/>
              </w:tabs>
              <w:jc w:val="both"/>
              <w:rPr>
                <w:b/>
                <w:sz w:val="22"/>
                <w:szCs w:val="22"/>
              </w:rPr>
            </w:pPr>
            <w:proofErr w:type="spellStart"/>
            <w:r w:rsidRPr="009D3E2B">
              <w:rPr>
                <w:b/>
                <w:sz w:val="22"/>
                <w:szCs w:val="22"/>
              </w:rPr>
              <w:t>Кор</w:t>
            </w:r>
            <w:proofErr w:type="gramStart"/>
            <w:r w:rsidRPr="009D3E2B">
              <w:rPr>
                <w:b/>
                <w:sz w:val="22"/>
                <w:szCs w:val="22"/>
              </w:rPr>
              <w:t>.с</w:t>
            </w:r>
            <w:proofErr w:type="gramEnd"/>
            <w:r w:rsidRPr="009D3E2B">
              <w:rPr>
                <w:b/>
                <w:sz w:val="22"/>
                <w:szCs w:val="22"/>
              </w:rPr>
              <w:t>чет</w:t>
            </w:r>
            <w:proofErr w:type="spellEnd"/>
            <w:r w:rsidRPr="009D3E2B">
              <w:rPr>
                <w:b/>
                <w:sz w:val="22"/>
                <w:szCs w:val="22"/>
              </w:rPr>
              <w:tab/>
              <w:t>40102810745370000024</w:t>
            </w:r>
          </w:p>
          <w:p w:rsidR="009D3E2B" w:rsidRPr="009D3E2B" w:rsidRDefault="009D3E2B" w:rsidP="009D3E2B">
            <w:pPr>
              <w:tabs>
                <w:tab w:val="left" w:pos="1840"/>
              </w:tabs>
              <w:jc w:val="both"/>
              <w:rPr>
                <w:b/>
                <w:sz w:val="22"/>
                <w:szCs w:val="22"/>
              </w:rPr>
            </w:pPr>
            <w:r w:rsidRPr="009D3E2B">
              <w:rPr>
                <w:b/>
                <w:sz w:val="22"/>
                <w:szCs w:val="22"/>
              </w:rPr>
              <w:t>Расчетный счет</w:t>
            </w:r>
            <w:r w:rsidRPr="009D3E2B">
              <w:rPr>
                <w:b/>
                <w:sz w:val="22"/>
                <w:szCs w:val="22"/>
              </w:rPr>
              <w:tab/>
              <w:t>03214643000000013213</w:t>
            </w:r>
          </w:p>
          <w:p w:rsidR="009D3E2B" w:rsidRPr="009D3E2B" w:rsidRDefault="009D3E2B" w:rsidP="009D3E2B">
            <w:pPr>
              <w:tabs>
                <w:tab w:val="left" w:pos="1840"/>
              </w:tabs>
              <w:jc w:val="both"/>
              <w:rPr>
                <w:b/>
                <w:sz w:val="22"/>
                <w:szCs w:val="22"/>
              </w:rPr>
            </w:pPr>
            <w:r w:rsidRPr="009D3E2B">
              <w:rPr>
                <w:b/>
                <w:sz w:val="22"/>
                <w:szCs w:val="22"/>
              </w:rPr>
              <w:t>БИК</w:t>
            </w:r>
            <w:r w:rsidRPr="009D3E2B">
              <w:rPr>
                <w:b/>
                <w:sz w:val="22"/>
                <w:szCs w:val="22"/>
              </w:rPr>
              <w:tab/>
              <w:t>012202102</w:t>
            </w:r>
          </w:p>
          <w:p w:rsidR="009D3E2B" w:rsidRPr="009D3E2B" w:rsidRDefault="009D3E2B" w:rsidP="009D3E2B">
            <w:pPr>
              <w:tabs>
                <w:tab w:val="left" w:pos="1840"/>
              </w:tabs>
              <w:jc w:val="both"/>
              <w:rPr>
                <w:b/>
                <w:sz w:val="22"/>
                <w:szCs w:val="22"/>
              </w:rPr>
            </w:pPr>
            <w:r w:rsidRPr="009D3E2B">
              <w:rPr>
                <w:b/>
                <w:sz w:val="22"/>
                <w:szCs w:val="22"/>
              </w:rPr>
              <w:t>Орган казначейства</w:t>
            </w:r>
            <w:r w:rsidRPr="009D3E2B">
              <w:rPr>
                <w:b/>
                <w:sz w:val="22"/>
                <w:szCs w:val="22"/>
              </w:rPr>
              <w:tab/>
              <w:t>УФК по Новгородской области</w:t>
            </w:r>
          </w:p>
          <w:p w:rsidR="009D3E2B" w:rsidRPr="009D3E2B" w:rsidRDefault="009D3E2B" w:rsidP="009D3E2B">
            <w:pPr>
              <w:tabs>
                <w:tab w:val="left" w:pos="1840"/>
              </w:tabs>
              <w:jc w:val="both"/>
              <w:rPr>
                <w:b/>
                <w:sz w:val="22"/>
                <w:szCs w:val="22"/>
              </w:rPr>
            </w:pPr>
            <w:r w:rsidRPr="009D3E2B">
              <w:rPr>
                <w:b/>
                <w:sz w:val="22"/>
                <w:szCs w:val="22"/>
              </w:rPr>
              <w:t>Лицевой счет в УФК</w:t>
            </w:r>
            <w:r w:rsidRPr="009D3E2B">
              <w:rPr>
                <w:b/>
                <w:sz w:val="22"/>
                <w:szCs w:val="22"/>
              </w:rPr>
              <w:tab/>
              <w:t>20506Х71350</w:t>
            </w:r>
          </w:p>
          <w:p w:rsidR="009D3E2B" w:rsidRPr="009D3E2B" w:rsidRDefault="009D3E2B" w:rsidP="009D3E2B">
            <w:pPr>
              <w:tabs>
                <w:tab w:val="left" w:pos="1840"/>
              </w:tabs>
              <w:jc w:val="both"/>
              <w:rPr>
                <w:b/>
                <w:sz w:val="22"/>
                <w:szCs w:val="22"/>
              </w:rPr>
            </w:pPr>
            <w:r w:rsidRPr="009D3E2B">
              <w:rPr>
                <w:b/>
                <w:sz w:val="22"/>
                <w:szCs w:val="22"/>
              </w:rPr>
              <w:t>ОКПО</w:t>
            </w:r>
            <w:r w:rsidRPr="009D3E2B">
              <w:rPr>
                <w:b/>
                <w:sz w:val="22"/>
                <w:szCs w:val="22"/>
              </w:rPr>
              <w:tab/>
              <w:t>03945310</w:t>
            </w:r>
          </w:p>
          <w:p w:rsidR="009D3E2B" w:rsidRPr="009D3E2B" w:rsidRDefault="009D3E2B" w:rsidP="009D3E2B">
            <w:pPr>
              <w:tabs>
                <w:tab w:val="left" w:pos="1840"/>
              </w:tabs>
              <w:jc w:val="both"/>
              <w:rPr>
                <w:b/>
                <w:sz w:val="22"/>
                <w:szCs w:val="22"/>
              </w:rPr>
            </w:pPr>
            <w:r w:rsidRPr="009D3E2B">
              <w:rPr>
                <w:b/>
                <w:sz w:val="22"/>
                <w:szCs w:val="22"/>
              </w:rPr>
              <w:t>ОГРН</w:t>
            </w:r>
            <w:r w:rsidRPr="009D3E2B">
              <w:rPr>
                <w:b/>
                <w:sz w:val="22"/>
                <w:szCs w:val="22"/>
              </w:rPr>
              <w:tab/>
              <w:t>1025300516031</w:t>
            </w:r>
          </w:p>
          <w:p w:rsidR="009D3E2B" w:rsidRPr="009D3E2B" w:rsidRDefault="009D3E2B" w:rsidP="009D3E2B">
            <w:pPr>
              <w:tabs>
                <w:tab w:val="left" w:pos="1840"/>
              </w:tabs>
              <w:jc w:val="both"/>
              <w:rPr>
                <w:b/>
                <w:sz w:val="22"/>
                <w:szCs w:val="22"/>
              </w:rPr>
            </w:pPr>
            <w:r w:rsidRPr="009D3E2B">
              <w:rPr>
                <w:b/>
                <w:sz w:val="22"/>
                <w:szCs w:val="22"/>
              </w:rPr>
              <w:t>ОКВЭД</w:t>
            </w:r>
            <w:r w:rsidRPr="009D3E2B">
              <w:rPr>
                <w:b/>
                <w:sz w:val="22"/>
                <w:szCs w:val="22"/>
              </w:rPr>
              <w:tab/>
              <w:t>91.04.3</w:t>
            </w:r>
          </w:p>
          <w:p w:rsidR="006A1EE5" w:rsidRPr="005F3D30" w:rsidRDefault="009D3E2B" w:rsidP="009D3E2B">
            <w:pPr>
              <w:tabs>
                <w:tab w:val="left" w:pos="1840"/>
              </w:tabs>
              <w:jc w:val="both"/>
              <w:rPr>
                <w:b/>
                <w:sz w:val="22"/>
                <w:szCs w:val="22"/>
              </w:rPr>
            </w:pPr>
            <w:proofErr w:type="gramStart"/>
            <w:r w:rsidRPr="009D3E2B">
              <w:rPr>
                <w:b/>
                <w:sz w:val="22"/>
                <w:szCs w:val="22"/>
              </w:rPr>
              <w:t>Е</w:t>
            </w:r>
            <w:proofErr w:type="gramEnd"/>
            <w:r w:rsidRPr="005F3D30">
              <w:rPr>
                <w:b/>
                <w:sz w:val="22"/>
                <w:szCs w:val="22"/>
              </w:rPr>
              <w:t>-</w:t>
            </w:r>
            <w:r w:rsidRPr="00271589">
              <w:rPr>
                <w:b/>
                <w:sz w:val="22"/>
                <w:szCs w:val="22"/>
                <w:lang w:val="en-US"/>
              </w:rPr>
              <w:t>mail</w:t>
            </w:r>
            <w:r w:rsidRPr="005F3D30">
              <w:rPr>
                <w:b/>
                <w:sz w:val="22"/>
                <w:szCs w:val="22"/>
              </w:rPr>
              <w:t xml:space="preserve">: </w:t>
            </w:r>
            <w:r w:rsidR="000F2916">
              <w:fldChar w:fldCharType="begin"/>
            </w:r>
            <w:r w:rsidR="000F2916">
              <w:instrText>HYPERLINK "mailto:valdpark@mail.ru"</w:instrText>
            </w:r>
            <w:r w:rsidR="000F2916">
              <w:fldChar w:fldCharType="separate"/>
            </w:r>
            <w:r w:rsidRPr="00271589">
              <w:rPr>
                <w:rStyle w:val="a4"/>
                <w:b/>
                <w:sz w:val="22"/>
                <w:szCs w:val="22"/>
                <w:lang w:val="en-US"/>
              </w:rPr>
              <w:t>valdpark</w:t>
            </w:r>
            <w:r w:rsidRPr="005F3D30">
              <w:rPr>
                <w:rStyle w:val="a4"/>
                <w:b/>
                <w:sz w:val="22"/>
                <w:szCs w:val="22"/>
              </w:rPr>
              <w:t>@</w:t>
            </w:r>
            <w:r w:rsidRPr="00271589">
              <w:rPr>
                <w:rStyle w:val="a4"/>
                <w:b/>
                <w:sz w:val="22"/>
                <w:szCs w:val="22"/>
                <w:lang w:val="en-US"/>
              </w:rPr>
              <w:t>mail</w:t>
            </w:r>
            <w:r w:rsidRPr="005F3D30">
              <w:rPr>
                <w:rStyle w:val="a4"/>
                <w:b/>
                <w:sz w:val="22"/>
                <w:szCs w:val="22"/>
              </w:rPr>
              <w:t>.</w:t>
            </w:r>
            <w:r w:rsidRPr="00271589">
              <w:rPr>
                <w:rStyle w:val="a4"/>
                <w:b/>
                <w:sz w:val="22"/>
                <w:szCs w:val="22"/>
                <w:lang w:val="en-US"/>
              </w:rPr>
              <w:t>ru</w:t>
            </w:r>
            <w:r w:rsidR="000F2916">
              <w:fldChar w:fldCharType="end"/>
            </w:r>
            <w:r w:rsidRPr="005F3D30">
              <w:rPr>
                <w:b/>
                <w:sz w:val="22"/>
                <w:szCs w:val="22"/>
              </w:rPr>
              <w:t xml:space="preserve"> </w:t>
            </w:r>
          </w:p>
          <w:p w:rsidR="009D3E2B" w:rsidRPr="009D3E2B" w:rsidRDefault="009D3E2B" w:rsidP="009D3E2B">
            <w:pPr>
              <w:tabs>
                <w:tab w:val="left" w:pos="1840"/>
              </w:tabs>
              <w:jc w:val="both"/>
              <w:rPr>
                <w:b/>
                <w:sz w:val="22"/>
                <w:szCs w:val="22"/>
              </w:rPr>
            </w:pPr>
            <w:r w:rsidRPr="009D3E2B">
              <w:rPr>
                <w:b/>
                <w:sz w:val="22"/>
                <w:szCs w:val="22"/>
              </w:rPr>
              <w:t>Телефон приемной/факс</w:t>
            </w:r>
            <w:r w:rsidRPr="009D3E2B">
              <w:rPr>
                <w:b/>
                <w:sz w:val="22"/>
                <w:szCs w:val="22"/>
              </w:rPr>
              <w:tab/>
              <w:t>(81666)2-18-09</w:t>
            </w:r>
          </w:p>
          <w:p w:rsidR="006A1EE5" w:rsidRDefault="006A1EE5" w:rsidP="006A1EE5">
            <w:pPr>
              <w:tabs>
                <w:tab w:val="left" w:pos="1840"/>
              </w:tabs>
              <w:jc w:val="both"/>
              <w:rPr>
                <w:b/>
                <w:bCs/>
                <w:sz w:val="22"/>
                <w:szCs w:val="22"/>
              </w:rPr>
            </w:pPr>
          </w:p>
          <w:p w:rsidR="009D3E2B" w:rsidRPr="006A1EE5" w:rsidRDefault="009D3E2B" w:rsidP="006A1EE5">
            <w:pPr>
              <w:tabs>
                <w:tab w:val="left" w:pos="1840"/>
              </w:tabs>
              <w:jc w:val="both"/>
              <w:rPr>
                <w:b/>
                <w:bCs/>
                <w:sz w:val="22"/>
                <w:szCs w:val="22"/>
              </w:rPr>
            </w:pPr>
          </w:p>
          <w:p w:rsidR="006A1EE5" w:rsidRPr="006A1EE5" w:rsidRDefault="009D3E2B" w:rsidP="009D3E2B">
            <w:pPr>
              <w:tabs>
                <w:tab w:val="left" w:pos="1840"/>
              </w:tabs>
              <w:jc w:val="both"/>
              <w:rPr>
                <w:b/>
                <w:bCs/>
                <w:sz w:val="22"/>
                <w:szCs w:val="22"/>
              </w:rPr>
            </w:pPr>
            <w:r w:rsidRPr="009D3E2B">
              <w:rPr>
                <w:b/>
                <w:sz w:val="22"/>
                <w:szCs w:val="22"/>
              </w:rPr>
              <w:t>Руководитель</w:t>
            </w:r>
            <w:r>
              <w:rPr>
                <w:b/>
                <w:bCs/>
                <w:sz w:val="22"/>
                <w:szCs w:val="22"/>
              </w:rPr>
              <w:t xml:space="preserve"> </w:t>
            </w:r>
            <w:r w:rsidRPr="009D3E2B">
              <w:rPr>
                <w:b/>
                <w:bCs/>
                <w:sz w:val="22"/>
                <w:szCs w:val="22"/>
              </w:rPr>
              <w:t>ФГБУ «Национальный парк «Валдайский»</w:t>
            </w:r>
          </w:p>
          <w:p w:rsidR="006A1EE5" w:rsidRDefault="006A1EE5" w:rsidP="006A1EE5">
            <w:pPr>
              <w:tabs>
                <w:tab w:val="left" w:pos="1840"/>
              </w:tabs>
              <w:jc w:val="both"/>
              <w:rPr>
                <w:b/>
                <w:bCs/>
                <w:sz w:val="22"/>
                <w:szCs w:val="22"/>
              </w:rPr>
            </w:pPr>
          </w:p>
          <w:p w:rsidR="009D3E2B" w:rsidRPr="006A1EE5" w:rsidRDefault="009D3E2B" w:rsidP="006A1EE5">
            <w:pPr>
              <w:tabs>
                <w:tab w:val="left" w:pos="1840"/>
              </w:tabs>
              <w:jc w:val="both"/>
              <w:rPr>
                <w:b/>
                <w:bCs/>
                <w:sz w:val="22"/>
                <w:szCs w:val="22"/>
              </w:rPr>
            </w:pPr>
          </w:p>
          <w:p w:rsidR="006A1EE5" w:rsidRPr="006A1EE5" w:rsidRDefault="006A1EE5" w:rsidP="006A1EE5">
            <w:pPr>
              <w:tabs>
                <w:tab w:val="left" w:pos="1840"/>
              </w:tabs>
              <w:jc w:val="both"/>
              <w:rPr>
                <w:b/>
                <w:bCs/>
                <w:sz w:val="22"/>
                <w:szCs w:val="22"/>
              </w:rPr>
            </w:pPr>
            <w:r w:rsidRPr="006A1EE5">
              <w:rPr>
                <w:b/>
                <w:bCs/>
                <w:sz w:val="22"/>
                <w:szCs w:val="22"/>
              </w:rPr>
              <w:t>____________________/</w:t>
            </w:r>
            <w:r w:rsidR="009D3E2B">
              <w:rPr>
                <w:b/>
                <w:bCs/>
                <w:sz w:val="22"/>
                <w:szCs w:val="22"/>
              </w:rPr>
              <w:t>С.Г. Маленко</w:t>
            </w:r>
            <w:r w:rsidR="00146840" w:rsidRPr="006A1EE5">
              <w:rPr>
                <w:b/>
                <w:bCs/>
                <w:sz w:val="22"/>
                <w:szCs w:val="22"/>
              </w:rPr>
              <w:t xml:space="preserve"> </w:t>
            </w:r>
            <w:r w:rsidRPr="006A1EE5">
              <w:rPr>
                <w:b/>
                <w:bCs/>
                <w:sz w:val="22"/>
                <w:szCs w:val="22"/>
              </w:rPr>
              <w:t>/</w:t>
            </w:r>
          </w:p>
          <w:p w:rsidR="006A1EE5" w:rsidRPr="006A1EE5" w:rsidRDefault="006A1EE5" w:rsidP="006A1EE5">
            <w:pPr>
              <w:tabs>
                <w:tab w:val="left" w:pos="1840"/>
              </w:tabs>
              <w:jc w:val="both"/>
              <w:rPr>
                <w:b/>
                <w:sz w:val="22"/>
                <w:szCs w:val="22"/>
              </w:rPr>
            </w:pPr>
            <w:r w:rsidRPr="006A1EE5">
              <w:rPr>
                <w:b/>
                <w:sz w:val="22"/>
                <w:szCs w:val="22"/>
              </w:rPr>
              <w:t>М.П.</w:t>
            </w:r>
          </w:p>
        </w:tc>
      </w:tr>
    </w:tbl>
    <w:p w:rsidR="00025708" w:rsidRPr="006A1EE5" w:rsidRDefault="00025708">
      <w:pPr>
        <w:pStyle w:val="1"/>
        <w:pageBreakBefore/>
        <w:tabs>
          <w:tab w:val="left" w:pos="14176"/>
        </w:tabs>
        <w:ind w:left="3544"/>
        <w:rPr>
          <w:sz w:val="22"/>
          <w:szCs w:val="22"/>
        </w:rPr>
      </w:pPr>
      <w:bookmarkStart w:id="1" w:name="_Hlk124505686"/>
      <w:r w:rsidRPr="006A1EE5">
        <w:rPr>
          <w:sz w:val="22"/>
          <w:szCs w:val="22"/>
        </w:rPr>
        <w:lastRenderedPageBreak/>
        <w:t>ПРИЛОЖЕНИЕ № 1</w:t>
      </w:r>
    </w:p>
    <w:p w:rsidR="00025708" w:rsidRPr="006A1EE5" w:rsidRDefault="00025708">
      <w:pPr>
        <w:tabs>
          <w:tab w:val="left" w:pos="14176"/>
        </w:tabs>
        <w:ind w:left="3544"/>
        <w:jc w:val="right"/>
        <w:rPr>
          <w:sz w:val="22"/>
          <w:szCs w:val="22"/>
        </w:rPr>
      </w:pPr>
    </w:p>
    <w:p w:rsidR="00025708" w:rsidRPr="006A1EE5" w:rsidRDefault="00025708">
      <w:pPr>
        <w:jc w:val="right"/>
        <w:rPr>
          <w:b/>
          <w:sz w:val="22"/>
          <w:szCs w:val="22"/>
        </w:rPr>
      </w:pPr>
      <w:bookmarkStart w:id="2" w:name="_Hlk230268078"/>
      <w:r w:rsidRPr="006A1EE5">
        <w:rPr>
          <w:b/>
          <w:sz w:val="22"/>
          <w:szCs w:val="22"/>
        </w:rPr>
        <w:t xml:space="preserve">К ДОГОВОРУ № </w:t>
      </w:r>
      <w:r w:rsidR="00E60CD2">
        <w:rPr>
          <w:b/>
          <w:sz w:val="22"/>
          <w:szCs w:val="22"/>
        </w:rPr>
        <w:t>_______</w:t>
      </w:r>
      <w:r w:rsidR="004F5738">
        <w:rPr>
          <w:b/>
          <w:sz w:val="22"/>
          <w:szCs w:val="22"/>
        </w:rPr>
        <w:t xml:space="preserve"> </w:t>
      </w:r>
      <w:r w:rsidRPr="006A1EE5">
        <w:rPr>
          <w:b/>
          <w:sz w:val="22"/>
          <w:szCs w:val="22"/>
        </w:rPr>
        <w:t>от «</w:t>
      </w:r>
      <w:r w:rsidR="00E60CD2">
        <w:rPr>
          <w:b/>
          <w:sz w:val="22"/>
          <w:szCs w:val="22"/>
        </w:rPr>
        <w:t>___</w:t>
      </w:r>
      <w:r w:rsidRPr="006A1EE5">
        <w:rPr>
          <w:b/>
          <w:sz w:val="22"/>
          <w:szCs w:val="22"/>
        </w:rPr>
        <w:t>»</w:t>
      </w:r>
      <w:r w:rsidR="00E60CD2">
        <w:rPr>
          <w:b/>
          <w:sz w:val="22"/>
          <w:szCs w:val="22"/>
        </w:rPr>
        <w:t>________</w:t>
      </w:r>
      <w:r w:rsidR="004F5738">
        <w:rPr>
          <w:b/>
          <w:sz w:val="22"/>
          <w:szCs w:val="22"/>
        </w:rPr>
        <w:t xml:space="preserve"> </w:t>
      </w:r>
      <w:r w:rsidRPr="006A1EE5">
        <w:rPr>
          <w:b/>
          <w:sz w:val="22"/>
          <w:szCs w:val="22"/>
        </w:rPr>
        <w:t>20</w:t>
      </w:r>
      <w:r w:rsidR="004F5738">
        <w:rPr>
          <w:b/>
          <w:sz w:val="22"/>
          <w:szCs w:val="22"/>
        </w:rPr>
        <w:t>26</w:t>
      </w:r>
      <w:r w:rsidRPr="006A1EE5">
        <w:rPr>
          <w:b/>
          <w:sz w:val="22"/>
          <w:szCs w:val="22"/>
        </w:rPr>
        <w:t xml:space="preserve"> г.</w:t>
      </w:r>
    </w:p>
    <w:p w:rsidR="00025708" w:rsidRPr="006A1EE5" w:rsidRDefault="00025708">
      <w:pPr>
        <w:jc w:val="right"/>
        <w:rPr>
          <w:b/>
          <w:sz w:val="22"/>
          <w:szCs w:val="22"/>
        </w:rPr>
      </w:pPr>
      <w:r w:rsidRPr="006A1EE5">
        <w:rPr>
          <w:b/>
          <w:sz w:val="22"/>
          <w:szCs w:val="22"/>
        </w:rPr>
        <w:t>на техническое обслуживание и ремонт автотранспортных средств</w:t>
      </w:r>
    </w:p>
    <w:p w:rsidR="00025708" w:rsidRPr="006A1EE5" w:rsidRDefault="00025708">
      <w:pPr>
        <w:pStyle w:val="13"/>
        <w:spacing w:before="0" w:after="0"/>
        <w:jc w:val="right"/>
        <w:rPr>
          <w:sz w:val="22"/>
          <w:szCs w:val="22"/>
        </w:rPr>
      </w:pPr>
    </w:p>
    <w:p w:rsidR="00025708" w:rsidRPr="006A1EE5" w:rsidRDefault="00025708">
      <w:pPr>
        <w:jc w:val="right"/>
        <w:rPr>
          <w:sz w:val="22"/>
          <w:szCs w:val="22"/>
        </w:rPr>
      </w:pPr>
    </w:p>
    <w:p w:rsidR="00025708" w:rsidRPr="006A1EE5" w:rsidRDefault="00025708">
      <w:pPr>
        <w:pStyle w:val="a7"/>
        <w:rPr>
          <w:sz w:val="22"/>
          <w:szCs w:val="22"/>
        </w:rPr>
      </w:pPr>
    </w:p>
    <w:tbl>
      <w:tblPr>
        <w:tblW w:w="0" w:type="auto"/>
        <w:tblInd w:w="106" w:type="dxa"/>
        <w:tblLayout w:type="fixed"/>
        <w:tblLook w:val="0000"/>
      </w:tblPr>
      <w:tblGrid>
        <w:gridCol w:w="4877"/>
        <w:gridCol w:w="5047"/>
      </w:tblGrid>
      <w:tr w:rsidR="00025708" w:rsidRPr="006A1EE5">
        <w:tc>
          <w:tcPr>
            <w:tcW w:w="4877" w:type="dxa"/>
          </w:tcPr>
          <w:p w:rsidR="00025708" w:rsidRPr="00697135" w:rsidRDefault="00025708">
            <w:pPr>
              <w:pStyle w:val="a7"/>
              <w:snapToGrid w:val="0"/>
              <w:rPr>
                <w:sz w:val="22"/>
                <w:szCs w:val="22"/>
              </w:rPr>
            </w:pPr>
            <w:r w:rsidRPr="00697135">
              <w:rPr>
                <w:sz w:val="22"/>
                <w:szCs w:val="22"/>
              </w:rPr>
              <w:t>г.</w:t>
            </w:r>
            <w:r w:rsidR="00146840" w:rsidRPr="00697135">
              <w:rPr>
                <w:sz w:val="22"/>
                <w:szCs w:val="22"/>
              </w:rPr>
              <w:t xml:space="preserve"> Великий Новгород</w:t>
            </w:r>
          </w:p>
        </w:tc>
        <w:tc>
          <w:tcPr>
            <w:tcW w:w="5047" w:type="dxa"/>
          </w:tcPr>
          <w:p w:rsidR="00025708" w:rsidRPr="00697135" w:rsidRDefault="00025708" w:rsidP="00E60CD2">
            <w:pPr>
              <w:pStyle w:val="a7"/>
              <w:snapToGrid w:val="0"/>
              <w:jc w:val="right"/>
              <w:rPr>
                <w:sz w:val="22"/>
                <w:szCs w:val="22"/>
              </w:rPr>
            </w:pPr>
            <w:r w:rsidRPr="00697135">
              <w:rPr>
                <w:sz w:val="22"/>
                <w:szCs w:val="22"/>
              </w:rPr>
              <w:t>«</w:t>
            </w:r>
            <w:r w:rsidR="00E60CD2" w:rsidRPr="00697135">
              <w:rPr>
                <w:sz w:val="22"/>
                <w:szCs w:val="22"/>
              </w:rPr>
              <w:t>___</w:t>
            </w:r>
            <w:r w:rsidRPr="00697135">
              <w:rPr>
                <w:sz w:val="22"/>
                <w:szCs w:val="22"/>
              </w:rPr>
              <w:t>»</w:t>
            </w:r>
            <w:r w:rsidR="00E60CD2" w:rsidRPr="00697135">
              <w:rPr>
                <w:sz w:val="22"/>
                <w:szCs w:val="22"/>
              </w:rPr>
              <w:t>________</w:t>
            </w:r>
            <w:r w:rsidR="004F5738" w:rsidRPr="00697135">
              <w:rPr>
                <w:sz w:val="22"/>
                <w:szCs w:val="22"/>
              </w:rPr>
              <w:t xml:space="preserve"> </w:t>
            </w:r>
            <w:r w:rsidRPr="00697135">
              <w:rPr>
                <w:sz w:val="22"/>
                <w:szCs w:val="22"/>
              </w:rPr>
              <w:t>20</w:t>
            </w:r>
            <w:r w:rsidR="004F5738" w:rsidRPr="00697135">
              <w:rPr>
                <w:sz w:val="22"/>
                <w:szCs w:val="22"/>
              </w:rPr>
              <w:t>26</w:t>
            </w:r>
            <w:r w:rsidRPr="00697135">
              <w:rPr>
                <w:sz w:val="22"/>
                <w:szCs w:val="22"/>
              </w:rPr>
              <w:t xml:space="preserve"> г.</w:t>
            </w:r>
          </w:p>
        </w:tc>
      </w:tr>
      <w:bookmarkEnd w:id="2"/>
    </w:tbl>
    <w:p w:rsidR="00025708" w:rsidRPr="006A1EE5" w:rsidRDefault="00025708">
      <w:pPr>
        <w:pStyle w:val="a7"/>
        <w:rPr>
          <w:sz w:val="22"/>
          <w:szCs w:val="22"/>
        </w:rPr>
      </w:pPr>
    </w:p>
    <w:p w:rsidR="00025708" w:rsidRPr="006A1EE5" w:rsidRDefault="00025708">
      <w:pPr>
        <w:pStyle w:val="a7"/>
        <w:rPr>
          <w:sz w:val="22"/>
          <w:szCs w:val="22"/>
        </w:rPr>
      </w:pPr>
    </w:p>
    <w:p w:rsidR="00025708" w:rsidRPr="00DB67CD" w:rsidRDefault="00025708" w:rsidP="00DB67CD">
      <w:pPr>
        <w:tabs>
          <w:tab w:val="left" w:pos="1840"/>
        </w:tabs>
        <w:jc w:val="both"/>
        <w:rPr>
          <w:b/>
          <w:bCs/>
          <w:sz w:val="22"/>
          <w:szCs w:val="22"/>
        </w:rPr>
      </w:pPr>
      <w:r w:rsidRPr="006A1EE5">
        <w:rPr>
          <w:sz w:val="22"/>
          <w:szCs w:val="22"/>
        </w:rPr>
        <w:t xml:space="preserve">ИСПОЛНИТЕЛЬ: </w:t>
      </w:r>
      <w:bookmarkStart w:id="3" w:name="_Hlk217909903"/>
      <w:r w:rsidR="00E60CD2">
        <w:rPr>
          <w:b/>
          <w:bCs/>
          <w:sz w:val="22"/>
          <w:szCs w:val="22"/>
        </w:rPr>
        <w:t>________________</w:t>
      </w:r>
      <w:r w:rsidR="00146840">
        <w:rPr>
          <w:b/>
          <w:bCs/>
          <w:sz w:val="22"/>
          <w:szCs w:val="22"/>
        </w:rPr>
        <w:t xml:space="preserve"> </w:t>
      </w:r>
      <w:r w:rsidRPr="006A1EE5">
        <w:rPr>
          <w:sz w:val="22"/>
          <w:szCs w:val="22"/>
        </w:rPr>
        <w:t xml:space="preserve">в лице </w:t>
      </w:r>
      <w:bookmarkEnd w:id="3"/>
      <w:r w:rsidR="00E60CD2">
        <w:rPr>
          <w:b/>
          <w:bCs/>
          <w:szCs w:val="24"/>
        </w:rPr>
        <w:t>________________________________________________________</w:t>
      </w:r>
      <w:r w:rsidRPr="006A1EE5">
        <w:rPr>
          <w:sz w:val="22"/>
          <w:szCs w:val="22"/>
        </w:rPr>
        <w:t xml:space="preserve"> и ЗАКАЗЧИК: </w:t>
      </w:r>
      <w:r w:rsidR="004F5738" w:rsidRPr="004F5738">
        <w:rPr>
          <w:b/>
          <w:bCs/>
          <w:sz w:val="22"/>
          <w:szCs w:val="22"/>
        </w:rPr>
        <w:t>ФГБУ «Национальный парк «</w:t>
      </w:r>
      <w:r w:rsidR="004F5738" w:rsidRPr="00DC14F5">
        <w:rPr>
          <w:b/>
          <w:bCs/>
          <w:sz w:val="22"/>
          <w:szCs w:val="22"/>
        </w:rPr>
        <w:t>Валдайский»</w:t>
      </w:r>
      <w:r w:rsidRPr="00DC14F5">
        <w:rPr>
          <w:sz w:val="22"/>
          <w:szCs w:val="22"/>
        </w:rPr>
        <w:t xml:space="preserve"> в лице </w:t>
      </w:r>
      <w:r w:rsidR="00E60CD2">
        <w:rPr>
          <w:sz w:val="22"/>
          <w:szCs w:val="22"/>
        </w:rPr>
        <w:t>директора</w:t>
      </w:r>
      <w:r w:rsidR="004F5738" w:rsidRPr="00DC14F5">
        <w:rPr>
          <w:sz w:val="22"/>
          <w:szCs w:val="22"/>
        </w:rPr>
        <w:t xml:space="preserve"> </w:t>
      </w:r>
      <w:r w:rsidR="004F5738">
        <w:rPr>
          <w:sz w:val="22"/>
          <w:szCs w:val="22"/>
        </w:rPr>
        <w:t>Маленко Сергея Григорьевича</w:t>
      </w:r>
      <w:r w:rsidRPr="006A1EE5">
        <w:rPr>
          <w:sz w:val="22"/>
          <w:szCs w:val="22"/>
        </w:rPr>
        <w:t xml:space="preserve"> согласовали к Договору на техническое обслуживание и ремонт автотранспортных сре</w:t>
      </w:r>
      <w:proofErr w:type="gramStart"/>
      <w:r w:rsidRPr="006A1EE5">
        <w:rPr>
          <w:sz w:val="22"/>
          <w:szCs w:val="22"/>
        </w:rPr>
        <w:t>дств сп</w:t>
      </w:r>
      <w:proofErr w:type="gramEnd"/>
      <w:r w:rsidRPr="006A1EE5">
        <w:rPr>
          <w:sz w:val="22"/>
          <w:szCs w:val="22"/>
        </w:rPr>
        <w:t>исок автотранспортных средств ЗАКАЗЧИКА:</w:t>
      </w:r>
    </w:p>
    <w:p w:rsidR="00025708" w:rsidRPr="006A1EE5" w:rsidRDefault="00025708">
      <w:pPr>
        <w:pStyle w:val="a7"/>
        <w:rPr>
          <w:sz w:val="22"/>
          <w:szCs w:val="22"/>
        </w:rPr>
      </w:pPr>
    </w:p>
    <w:p w:rsidR="00025708" w:rsidRPr="006A1EE5" w:rsidRDefault="00025708">
      <w:pPr>
        <w:pStyle w:val="a7"/>
        <w:jc w:val="center"/>
        <w:rPr>
          <w:b/>
          <w:bCs/>
          <w:sz w:val="22"/>
          <w:szCs w:val="22"/>
        </w:rPr>
      </w:pPr>
      <w:r w:rsidRPr="006A1EE5">
        <w:rPr>
          <w:b/>
          <w:bCs/>
          <w:sz w:val="22"/>
          <w:szCs w:val="22"/>
        </w:rPr>
        <w:t>Список автомобилей ЗАКАЗЧИКА</w:t>
      </w:r>
    </w:p>
    <w:p w:rsidR="00025708" w:rsidRPr="006A1EE5" w:rsidRDefault="00025708">
      <w:pPr>
        <w:jc w:val="both"/>
        <w:rPr>
          <w:sz w:val="22"/>
          <w:szCs w:val="22"/>
        </w:rPr>
      </w:pPr>
    </w:p>
    <w:tbl>
      <w:tblPr>
        <w:tblW w:w="0" w:type="auto"/>
        <w:tblInd w:w="79" w:type="dxa"/>
        <w:tblLayout w:type="fixed"/>
        <w:tblLook w:val="0000"/>
      </w:tblPr>
      <w:tblGrid>
        <w:gridCol w:w="825"/>
        <w:gridCol w:w="2264"/>
        <w:gridCol w:w="3239"/>
        <w:gridCol w:w="3666"/>
      </w:tblGrid>
      <w:tr w:rsidR="00025708" w:rsidRPr="006A1EE5">
        <w:tc>
          <w:tcPr>
            <w:tcW w:w="825" w:type="dxa"/>
            <w:tcBorders>
              <w:top w:val="single" w:sz="4" w:space="0" w:color="000000"/>
              <w:left w:val="single" w:sz="4" w:space="0" w:color="000000"/>
              <w:bottom w:val="single" w:sz="4" w:space="0" w:color="000000"/>
            </w:tcBorders>
          </w:tcPr>
          <w:p w:rsidR="00025708" w:rsidRPr="006A1EE5" w:rsidRDefault="00025708">
            <w:pPr>
              <w:snapToGrid w:val="0"/>
              <w:jc w:val="both"/>
              <w:rPr>
                <w:b/>
                <w:sz w:val="22"/>
                <w:szCs w:val="22"/>
              </w:rPr>
            </w:pPr>
            <w:r w:rsidRPr="006A1EE5">
              <w:rPr>
                <w:b/>
                <w:sz w:val="22"/>
                <w:szCs w:val="22"/>
              </w:rPr>
              <w:t xml:space="preserve">№ </w:t>
            </w:r>
            <w:proofErr w:type="spellStart"/>
            <w:proofErr w:type="gramStart"/>
            <w:r w:rsidRPr="006A1EE5">
              <w:rPr>
                <w:b/>
                <w:sz w:val="22"/>
                <w:szCs w:val="22"/>
              </w:rPr>
              <w:t>п</w:t>
            </w:r>
            <w:proofErr w:type="spellEnd"/>
            <w:proofErr w:type="gramEnd"/>
            <w:r w:rsidRPr="006A1EE5">
              <w:rPr>
                <w:b/>
                <w:sz w:val="22"/>
                <w:szCs w:val="22"/>
              </w:rPr>
              <w:t>/</w:t>
            </w:r>
            <w:proofErr w:type="spellStart"/>
            <w:r w:rsidRPr="006A1EE5">
              <w:rPr>
                <w:b/>
                <w:sz w:val="22"/>
                <w:szCs w:val="22"/>
              </w:rPr>
              <w:t>п</w:t>
            </w:r>
            <w:proofErr w:type="spellEnd"/>
          </w:p>
        </w:tc>
        <w:tc>
          <w:tcPr>
            <w:tcW w:w="2264" w:type="dxa"/>
            <w:tcBorders>
              <w:top w:val="single" w:sz="4" w:space="0" w:color="000000"/>
              <w:left w:val="single" w:sz="4" w:space="0" w:color="000000"/>
              <w:bottom w:val="single" w:sz="4" w:space="0" w:color="000000"/>
            </w:tcBorders>
          </w:tcPr>
          <w:p w:rsidR="00025708" w:rsidRPr="006A1EE5" w:rsidRDefault="00025708">
            <w:pPr>
              <w:snapToGrid w:val="0"/>
              <w:jc w:val="both"/>
              <w:rPr>
                <w:b/>
                <w:sz w:val="22"/>
                <w:szCs w:val="22"/>
              </w:rPr>
            </w:pPr>
            <w:r w:rsidRPr="006A1EE5">
              <w:rPr>
                <w:b/>
                <w:sz w:val="22"/>
                <w:szCs w:val="22"/>
              </w:rPr>
              <w:t>Модель</w:t>
            </w:r>
          </w:p>
        </w:tc>
        <w:tc>
          <w:tcPr>
            <w:tcW w:w="3239" w:type="dxa"/>
            <w:tcBorders>
              <w:top w:val="single" w:sz="4" w:space="0" w:color="000000"/>
              <w:left w:val="single" w:sz="4" w:space="0" w:color="000000"/>
              <w:bottom w:val="single" w:sz="4" w:space="0" w:color="000000"/>
            </w:tcBorders>
          </w:tcPr>
          <w:p w:rsidR="00025708" w:rsidRPr="006A1EE5" w:rsidRDefault="00F97632">
            <w:pPr>
              <w:snapToGrid w:val="0"/>
              <w:jc w:val="both"/>
              <w:rPr>
                <w:b/>
                <w:sz w:val="22"/>
                <w:szCs w:val="22"/>
                <w:lang w:val="en-US"/>
              </w:rPr>
            </w:pPr>
            <w:r>
              <w:rPr>
                <w:b/>
                <w:sz w:val="22"/>
                <w:szCs w:val="22"/>
                <w:lang w:val="en-US"/>
              </w:rPr>
              <w:t>V</w:t>
            </w:r>
            <w:r w:rsidR="00025708" w:rsidRPr="006A1EE5">
              <w:rPr>
                <w:b/>
                <w:sz w:val="22"/>
                <w:szCs w:val="22"/>
                <w:lang w:val="en-US"/>
              </w:rPr>
              <w:t>IN</w:t>
            </w:r>
          </w:p>
        </w:tc>
        <w:tc>
          <w:tcPr>
            <w:tcW w:w="3666" w:type="dxa"/>
            <w:tcBorders>
              <w:top w:val="single" w:sz="4" w:space="0" w:color="000000"/>
              <w:left w:val="single" w:sz="4" w:space="0" w:color="000000"/>
              <w:bottom w:val="single" w:sz="4" w:space="0" w:color="000000"/>
              <w:right w:val="single" w:sz="4" w:space="0" w:color="000000"/>
            </w:tcBorders>
          </w:tcPr>
          <w:p w:rsidR="00025708" w:rsidRPr="006A1EE5" w:rsidRDefault="00F97632">
            <w:pPr>
              <w:snapToGrid w:val="0"/>
              <w:jc w:val="both"/>
              <w:rPr>
                <w:b/>
                <w:sz w:val="22"/>
                <w:szCs w:val="22"/>
              </w:rPr>
            </w:pPr>
            <w:proofErr w:type="spellStart"/>
            <w:r w:rsidRPr="006A1EE5">
              <w:rPr>
                <w:b/>
                <w:sz w:val="22"/>
                <w:szCs w:val="22"/>
              </w:rPr>
              <w:t>Гос</w:t>
            </w:r>
            <w:proofErr w:type="spellEnd"/>
            <w:r w:rsidRPr="006A1EE5">
              <w:rPr>
                <w:b/>
                <w:sz w:val="22"/>
                <w:szCs w:val="22"/>
              </w:rPr>
              <w:t>. №</w:t>
            </w:r>
          </w:p>
        </w:tc>
      </w:tr>
      <w:tr w:rsidR="00025708" w:rsidRPr="006A1EE5">
        <w:tc>
          <w:tcPr>
            <w:tcW w:w="825" w:type="dxa"/>
            <w:tcBorders>
              <w:left w:val="single" w:sz="4" w:space="0" w:color="000000"/>
              <w:bottom w:val="single" w:sz="4" w:space="0" w:color="000000"/>
            </w:tcBorders>
          </w:tcPr>
          <w:p w:rsidR="00025708" w:rsidRPr="006A1EE5" w:rsidRDefault="00025708">
            <w:pPr>
              <w:numPr>
                <w:ilvl w:val="0"/>
                <w:numId w:val="3"/>
              </w:numPr>
              <w:tabs>
                <w:tab w:val="left" w:pos="360"/>
                <w:tab w:val="left" w:pos="1440"/>
              </w:tabs>
              <w:snapToGrid w:val="0"/>
              <w:jc w:val="both"/>
              <w:rPr>
                <w:sz w:val="22"/>
                <w:szCs w:val="22"/>
              </w:rPr>
            </w:pPr>
          </w:p>
        </w:tc>
        <w:tc>
          <w:tcPr>
            <w:tcW w:w="2264" w:type="dxa"/>
            <w:tcBorders>
              <w:left w:val="single" w:sz="4" w:space="0" w:color="000000"/>
              <w:bottom w:val="single" w:sz="4" w:space="0" w:color="000000"/>
            </w:tcBorders>
          </w:tcPr>
          <w:p w:rsidR="00025708" w:rsidRPr="006A1EE5" w:rsidRDefault="004F5738">
            <w:pPr>
              <w:snapToGrid w:val="0"/>
              <w:jc w:val="both"/>
              <w:rPr>
                <w:sz w:val="22"/>
                <w:szCs w:val="22"/>
                <w:lang w:val="en-US"/>
              </w:rPr>
            </w:pPr>
            <w:r>
              <w:t>Лада Нива Легенд</w:t>
            </w:r>
          </w:p>
        </w:tc>
        <w:tc>
          <w:tcPr>
            <w:tcW w:w="3239" w:type="dxa"/>
            <w:tcBorders>
              <w:left w:val="single" w:sz="4" w:space="0" w:color="000000"/>
              <w:bottom w:val="single" w:sz="4" w:space="0" w:color="000000"/>
            </w:tcBorders>
          </w:tcPr>
          <w:p w:rsidR="00025708" w:rsidRPr="006A1EE5" w:rsidRDefault="004F5738">
            <w:pPr>
              <w:snapToGrid w:val="0"/>
              <w:jc w:val="both"/>
              <w:rPr>
                <w:sz w:val="22"/>
                <w:szCs w:val="22"/>
              </w:rPr>
            </w:pPr>
            <w:r>
              <w:t>XTA212140R2530201</w:t>
            </w:r>
          </w:p>
        </w:tc>
        <w:tc>
          <w:tcPr>
            <w:tcW w:w="3666" w:type="dxa"/>
            <w:tcBorders>
              <w:left w:val="single" w:sz="4" w:space="0" w:color="000000"/>
              <w:bottom w:val="single" w:sz="4" w:space="0" w:color="000000"/>
              <w:right w:val="single" w:sz="4" w:space="0" w:color="000000"/>
            </w:tcBorders>
          </w:tcPr>
          <w:p w:rsidR="00025708" w:rsidRPr="006A1EE5" w:rsidRDefault="004F5738">
            <w:pPr>
              <w:snapToGrid w:val="0"/>
              <w:jc w:val="both"/>
              <w:rPr>
                <w:sz w:val="22"/>
                <w:szCs w:val="22"/>
              </w:rPr>
            </w:pPr>
            <w:r>
              <w:t>К174МТ53</w:t>
            </w:r>
          </w:p>
        </w:tc>
      </w:tr>
      <w:tr w:rsidR="00025708" w:rsidRPr="006A1EE5">
        <w:tc>
          <w:tcPr>
            <w:tcW w:w="825" w:type="dxa"/>
            <w:tcBorders>
              <w:left w:val="single" w:sz="4" w:space="0" w:color="000000"/>
              <w:bottom w:val="single" w:sz="4" w:space="0" w:color="000000"/>
            </w:tcBorders>
          </w:tcPr>
          <w:p w:rsidR="00025708" w:rsidRPr="006A1EE5" w:rsidRDefault="00025708">
            <w:pPr>
              <w:numPr>
                <w:ilvl w:val="0"/>
                <w:numId w:val="3"/>
              </w:numPr>
              <w:tabs>
                <w:tab w:val="left" w:pos="360"/>
                <w:tab w:val="left" w:pos="1440"/>
              </w:tabs>
              <w:snapToGrid w:val="0"/>
              <w:jc w:val="both"/>
              <w:rPr>
                <w:sz w:val="22"/>
                <w:szCs w:val="22"/>
              </w:rPr>
            </w:pPr>
          </w:p>
        </w:tc>
        <w:tc>
          <w:tcPr>
            <w:tcW w:w="2264" w:type="dxa"/>
            <w:tcBorders>
              <w:left w:val="single" w:sz="4" w:space="0" w:color="000000"/>
              <w:bottom w:val="single" w:sz="4" w:space="0" w:color="000000"/>
            </w:tcBorders>
          </w:tcPr>
          <w:p w:rsidR="00025708" w:rsidRPr="00A16762" w:rsidRDefault="00C275F7">
            <w:pPr>
              <w:snapToGrid w:val="0"/>
              <w:jc w:val="both"/>
              <w:rPr>
                <w:sz w:val="22"/>
                <w:szCs w:val="22"/>
              </w:rPr>
            </w:pPr>
            <w:r w:rsidRPr="00A16762">
              <w:t xml:space="preserve">Лада Нива </w:t>
            </w:r>
            <w:proofErr w:type="spellStart"/>
            <w:r w:rsidRPr="00A16762">
              <w:t>Тревл</w:t>
            </w:r>
            <w:proofErr w:type="spellEnd"/>
          </w:p>
        </w:tc>
        <w:tc>
          <w:tcPr>
            <w:tcW w:w="3239" w:type="dxa"/>
            <w:tcBorders>
              <w:left w:val="single" w:sz="4" w:space="0" w:color="000000"/>
              <w:bottom w:val="single" w:sz="4" w:space="0" w:color="000000"/>
            </w:tcBorders>
          </w:tcPr>
          <w:p w:rsidR="00025708" w:rsidRPr="00A16762" w:rsidRDefault="00B318E5" w:rsidP="00B318E5">
            <w:pPr>
              <w:snapToGrid w:val="0"/>
              <w:jc w:val="both"/>
              <w:rPr>
                <w:sz w:val="22"/>
                <w:szCs w:val="22"/>
              </w:rPr>
            </w:pPr>
            <w:r w:rsidRPr="00A16762">
              <w:t>XTA</w:t>
            </w:r>
            <w:r w:rsidR="00C275F7" w:rsidRPr="00A16762">
              <w:t>212300T0972192</w:t>
            </w:r>
          </w:p>
        </w:tc>
        <w:tc>
          <w:tcPr>
            <w:tcW w:w="3666" w:type="dxa"/>
            <w:tcBorders>
              <w:left w:val="single" w:sz="4" w:space="0" w:color="000000"/>
              <w:bottom w:val="single" w:sz="4" w:space="0" w:color="000000"/>
              <w:right w:val="single" w:sz="4" w:space="0" w:color="000000"/>
            </w:tcBorders>
          </w:tcPr>
          <w:p w:rsidR="00025708" w:rsidRPr="006A1EE5" w:rsidRDefault="00C275F7">
            <w:pPr>
              <w:snapToGrid w:val="0"/>
              <w:jc w:val="both"/>
              <w:rPr>
                <w:sz w:val="22"/>
                <w:szCs w:val="22"/>
              </w:rPr>
            </w:pPr>
            <w:r>
              <w:t>К424ОР53</w:t>
            </w:r>
          </w:p>
        </w:tc>
      </w:tr>
      <w:bookmarkEnd w:id="1"/>
    </w:tbl>
    <w:p w:rsidR="00025708" w:rsidRPr="006A1EE5" w:rsidRDefault="00025708">
      <w:pPr>
        <w:jc w:val="both"/>
        <w:rPr>
          <w:sz w:val="22"/>
          <w:szCs w:val="22"/>
        </w:rPr>
      </w:pPr>
    </w:p>
    <w:p w:rsidR="00025708" w:rsidRPr="006A1EE5" w:rsidRDefault="00025708">
      <w:pPr>
        <w:jc w:val="both"/>
        <w:rPr>
          <w:sz w:val="22"/>
          <w:szCs w:val="22"/>
        </w:rPr>
      </w:pPr>
    </w:p>
    <w:p w:rsidR="00025708" w:rsidRPr="006A1EE5" w:rsidRDefault="00025708">
      <w:pPr>
        <w:jc w:val="both"/>
        <w:rPr>
          <w:sz w:val="22"/>
          <w:szCs w:val="22"/>
        </w:rPr>
      </w:pPr>
    </w:p>
    <w:tbl>
      <w:tblPr>
        <w:tblW w:w="0" w:type="auto"/>
        <w:tblInd w:w="94" w:type="dxa"/>
        <w:tblLayout w:type="fixed"/>
        <w:tblLook w:val="0000"/>
      </w:tblPr>
      <w:tblGrid>
        <w:gridCol w:w="5166"/>
        <w:gridCol w:w="4768"/>
      </w:tblGrid>
      <w:tr w:rsidR="00025708" w:rsidRPr="006A1EE5">
        <w:trPr>
          <w:trHeight w:val="2306"/>
        </w:trPr>
        <w:tc>
          <w:tcPr>
            <w:tcW w:w="5166" w:type="dxa"/>
          </w:tcPr>
          <w:p w:rsidR="00025708" w:rsidRPr="006A1EE5" w:rsidRDefault="00025708">
            <w:pPr>
              <w:snapToGrid w:val="0"/>
              <w:jc w:val="both"/>
              <w:rPr>
                <w:sz w:val="22"/>
                <w:szCs w:val="22"/>
              </w:rPr>
            </w:pPr>
            <w:bookmarkStart w:id="4" w:name="_Hlk217909488"/>
            <w:r w:rsidRPr="006A1EE5">
              <w:rPr>
                <w:b/>
                <w:sz w:val="22"/>
                <w:szCs w:val="22"/>
              </w:rPr>
              <w:t>ИСПОЛНИТЕЛЬ</w:t>
            </w:r>
            <w:r w:rsidRPr="006A1EE5">
              <w:rPr>
                <w:sz w:val="22"/>
                <w:szCs w:val="22"/>
              </w:rPr>
              <w:t>:</w:t>
            </w:r>
          </w:p>
          <w:p w:rsidR="00025708" w:rsidRPr="00697135" w:rsidRDefault="00025708">
            <w:pPr>
              <w:pStyle w:val="5"/>
              <w:rPr>
                <w:sz w:val="22"/>
                <w:szCs w:val="22"/>
              </w:rPr>
            </w:pPr>
          </w:p>
          <w:p w:rsidR="00025708" w:rsidRPr="006A1EE5" w:rsidRDefault="00025708">
            <w:pPr>
              <w:jc w:val="both"/>
              <w:rPr>
                <w:sz w:val="22"/>
                <w:szCs w:val="22"/>
              </w:rPr>
            </w:pPr>
          </w:p>
          <w:p w:rsidR="00025708" w:rsidRPr="006A1EE5" w:rsidRDefault="00025708">
            <w:pPr>
              <w:jc w:val="both"/>
              <w:rPr>
                <w:sz w:val="22"/>
                <w:szCs w:val="22"/>
              </w:rPr>
            </w:pPr>
          </w:p>
          <w:p w:rsidR="00146840" w:rsidRDefault="00B318E5" w:rsidP="00146840">
            <w:pPr>
              <w:tabs>
                <w:tab w:val="left" w:pos="1840"/>
              </w:tabs>
              <w:jc w:val="both"/>
              <w:rPr>
                <w:b/>
                <w:bCs/>
                <w:sz w:val="22"/>
                <w:szCs w:val="22"/>
              </w:rPr>
            </w:pPr>
            <w:r>
              <w:rPr>
                <w:b/>
                <w:bCs/>
                <w:sz w:val="22"/>
                <w:szCs w:val="22"/>
              </w:rPr>
              <w:t>______________________</w:t>
            </w:r>
          </w:p>
          <w:p w:rsidR="00B318E5" w:rsidRDefault="00B318E5" w:rsidP="00146840">
            <w:pPr>
              <w:tabs>
                <w:tab w:val="left" w:pos="1840"/>
              </w:tabs>
              <w:jc w:val="both"/>
              <w:rPr>
                <w:b/>
                <w:sz w:val="22"/>
                <w:szCs w:val="22"/>
              </w:rPr>
            </w:pPr>
          </w:p>
          <w:p w:rsidR="00B318E5" w:rsidRPr="006A1EE5" w:rsidRDefault="00B318E5" w:rsidP="00146840">
            <w:pPr>
              <w:tabs>
                <w:tab w:val="left" w:pos="1840"/>
              </w:tabs>
              <w:jc w:val="both"/>
              <w:rPr>
                <w:b/>
                <w:sz w:val="22"/>
                <w:szCs w:val="22"/>
              </w:rPr>
            </w:pPr>
          </w:p>
          <w:p w:rsidR="00146840" w:rsidRPr="006A1EE5" w:rsidRDefault="00146840" w:rsidP="00146840">
            <w:pPr>
              <w:tabs>
                <w:tab w:val="left" w:pos="1840"/>
              </w:tabs>
              <w:jc w:val="both"/>
              <w:rPr>
                <w:b/>
                <w:sz w:val="22"/>
                <w:szCs w:val="22"/>
              </w:rPr>
            </w:pPr>
          </w:p>
          <w:p w:rsidR="00146840" w:rsidRPr="006A1EE5" w:rsidRDefault="00146840" w:rsidP="00146840">
            <w:pPr>
              <w:tabs>
                <w:tab w:val="left" w:pos="1840"/>
              </w:tabs>
              <w:jc w:val="both"/>
              <w:rPr>
                <w:b/>
                <w:sz w:val="22"/>
                <w:szCs w:val="22"/>
              </w:rPr>
            </w:pPr>
            <w:r w:rsidRPr="006A1EE5">
              <w:rPr>
                <w:b/>
                <w:sz w:val="22"/>
                <w:szCs w:val="22"/>
              </w:rPr>
              <w:t>____________________/</w:t>
            </w:r>
            <w:r w:rsidR="00B318E5">
              <w:rPr>
                <w:b/>
                <w:sz w:val="22"/>
                <w:szCs w:val="22"/>
              </w:rPr>
              <w:t>_____________</w:t>
            </w:r>
            <w:r w:rsidRPr="006A1EE5">
              <w:rPr>
                <w:b/>
                <w:sz w:val="22"/>
                <w:szCs w:val="22"/>
              </w:rPr>
              <w:t>/</w:t>
            </w:r>
          </w:p>
          <w:p w:rsidR="00146840" w:rsidRPr="006A1EE5" w:rsidRDefault="00146840" w:rsidP="00146840">
            <w:pPr>
              <w:tabs>
                <w:tab w:val="left" w:pos="1840"/>
              </w:tabs>
              <w:jc w:val="both"/>
              <w:rPr>
                <w:b/>
                <w:sz w:val="22"/>
                <w:szCs w:val="22"/>
              </w:rPr>
            </w:pPr>
            <w:r w:rsidRPr="006A1EE5">
              <w:rPr>
                <w:b/>
                <w:sz w:val="22"/>
                <w:szCs w:val="22"/>
              </w:rPr>
              <w:t>М.П.</w:t>
            </w:r>
          </w:p>
          <w:p w:rsidR="00025708" w:rsidRPr="006A1EE5" w:rsidRDefault="00025708">
            <w:pPr>
              <w:jc w:val="both"/>
              <w:rPr>
                <w:sz w:val="22"/>
                <w:szCs w:val="22"/>
              </w:rPr>
            </w:pPr>
          </w:p>
        </w:tc>
        <w:tc>
          <w:tcPr>
            <w:tcW w:w="4768" w:type="dxa"/>
          </w:tcPr>
          <w:p w:rsidR="00025708" w:rsidRPr="006A1EE5" w:rsidRDefault="00025708">
            <w:pPr>
              <w:snapToGrid w:val="0"/>
              <w:jc w:val="both"/>
              <w:rPr>
                <w:b/>
                <w:bCs/>
                <w:sz w:val="22"/>
                <w:szCs w:val="22"/>
              </w:rPr>
            </w:pPr>
            <w:r w:rsidRPr="006A1EE5">
              <w:rPr>
                <w:b/>
                <w:bCs/>
                <w:sz w:val="22"/>
                <w:szCs w:val="22"/>
              </w:rPr>
              <w:t>ЗАКАЗЧИК:</w:t>
            </w:r>
          </w:p>
          <w:p w:rsidR="00025708" w:rsidRPr="006A1EE5" w:rsidRDefault="00025708">
            <w:pPr>
              <w:jc w:val="both"/>
              <w:rPr>
                <w:sz w:val="22"/>
                <w:szCs w:val="22"/>
              </w:rPr>
            </w:pPr>
          </w:p>
          <w:p w:rsidR="00025708" w:rsidRPr="006A1EE5" w:rsidRDefault="00025708">
            <w:pPr>
              <w:jc w:val="both"/>
              <w:rPr>
                <w:sz w:val="22"/>
                <w:szCs w:val="22"/>
              </w:rPr>
            </w:pPr>
          </w:p>
          <w:p w:rsidR="00025708" w:rsidRPr="006A1EE5" w:rsidRDefault="00025708">
            <w:pPr>
              <w:jc w:val="both"/>
              <w:rPr>
                <w:sz w:val="22"/>
                <w:szCs w:val="22"/>
              </w:rPr>
            </w:pPr>
          </w:p>
          <w:p w:rsidR="004F5738" w:rsidRPr="004F5738" w:rsidRDefault="00B318E5" w:rsidP="004F5738">
            <w:pPr>
              <w:tabs>
                <w:tab w:val="left" w:pos="1840"/>
              </w:tabs>
              <w:jc w:val="both"/>
              <w:rPr>
                <w:b/>
                <w:bCs/>
                <w:sz w:val="22"/>
                <w:szCs w:val="22"/>
              </w:rPr>
            </w:pPr>
            <w:r>
              <w:rPr>
                <w:b/>
                <w:bCs/>
                <w:sz w:val="22"/>
                <w:szCs w:val="22"/>
              </w:rPr>
              <w:t>Директор</w:t>
            </w:r>
            <w:r w:rsidR="004F5738" w:rsidRPr="004F5738">
              <w:rPr>
                <w:b/>
                <w:bCs/>
                <w:sz w:val="22"/>
                <w:szCs w:val="22"/>
              </w:rPr>
              <w:t xml:space="preserve"> ФГБУ «Национальный парк «Валдайский»</w:t>
            </w:r>
          </w:p>
          <w:p w:rsidR="004F5738" w:rsidRPr="004F5738" w:rsidRDefault="004F5738" w:rsidP="004F5738">
            <w:pPr>
              <w:tabs>
                <w:tab w:val="left" w:pos="1840"/>
              </w:tabs>
              <w:jc w:val="both"/>
              <w:rPr>
                <w:b/>
                <w:bCs/>
                <w:sz w:val="22"/>
                <w:szCs w:val="22"/>
              </w:rPr>
            </w:pPr>
          </w:p>
          <w:p w:rsidR="004F5738" w:rsidRPr="004F5738" w:rsidRDefault="004F5738" w:rsidP="004F5738">
            <w:pPr>
              <w:tabs>
                <w:tab w:val="left" w:pos="1840"/>
              </w:tabs>
              <w:jc w:val="both"/>
              <w:rPr>
                <w:b/>
                <w:bCs/>
                <w:sz w:val="22"/>
                <w:szCs w:val="22"/>
              </w:rPr>
            </w:pPr>
          </w:p>
          <w:p w:rsidR="004F5738" w:rsidRPr="004F5738" w:rsidRDefault="004F5738" w:rsidP="004F5738">
            <w:pPr>
              <w:tabs>
                <w:tab w:val="left" w:pos="1840"/>
              </w:tabs>
              <w:jc w:val="both"/>
              <w:rPr>
                <w:b/>
                <w:bCs/>
                <w:sz w:val="22"/>
                <w:szCs w:val="22"/>
              </w:rPr>
            </w:pPr>
            <w:r w:rsidRPr="004F5738">
              <w:rPr>
                <w:b/>
                <w:bCs/>
                <w:sz w:val="22"/>
                <w:szCs w:val="22"/>
              </w:rPr>
              <w:t>____________________/С.Г. Маленко /</w:t>
            </w:r>
          </w:p>
          <w:p w:rsidR="00025708" w:rsidRPr="006A1EE5" w:rsidRDefault="004F5738" w:rsidP="004F5738">
            <w:pPr>
              <w:jc w:val="both"/>
              <w:rPr>
                <w:sz w:val="22"/>
                <w:szCs w:val="22"/>
              </w:rPr>
            </w:pPr>
            <w:r w:rsidRPr="004F5738">
              <w:rPr>
                <w:b/>
                <w:bCs/>
                <w:sz w:val="22"/>
                <w:szCs w:val="22"/>
              </w:rPr>
              <w:t>М.П.</w:t>
            </w:r>
          </w:p>
        </w:tc>
      </w:tr>
      <w:bookmarkEnd w:id="4"/>
    </w:tbl>
    <w:p w:rsidR="00025708" w:rsidRPr="006A1EE5" w:rsidRDefault="00025708">
      <w:pPr>
        <w:jc w:val="both"/>
        <w:rPr>
          <w:sz w:val="22"/>
          <w:szCs w:val="22"/>
        </w:rPr>
      </w:pPr>
    </w:p>
    <w:p w:rsidR="00025708" w:rsidRPr="004F5738" w:rsidRDefault="00025708">
      <w:pPr>
        <w:jc w:val="both"/>
        <w:rPr>
          <w:b/>
          <w:sz w:val="22"/>
          <w:szCs w:val="22"/>
        </w:rPr>
      </w:pPr>
    </w:p>
    <w:p w:rsidR="00025708" w:rsidRPr="006A1EE5" w:rsidRDefault="00025708">
      <w:pPr>
        <w:pStyle w:val="1"/>
        <w:pageBreakBefore/>
        <w:tabs>
          <w:tab w:val="left" w:pos="14176"/>
        </w:tabs>
        <w:ind w:left="3544"/>
        <w:rPr>
          <w:sz w:val="22"/>
          <w:szCs w:val="22"/>
        </w:rPr>
      </w:pPr>
      <w:r w:rsidRPr="006A1EE5">
        <w:rPr>
          <w:sz w:val="22"/>
          <w:szCs w:val="22"/>
        </w:rPr>
        <w:lastRenderedPageBreak/>
        <w:t>ПРИЛОЖЕНИЕ № 2</w:t>
      </w:r>
    </w:p>
    <w:p w:rsidR="00025708" w:rsidRPr="006A1EE5" w:rsidRDefault="00025708">
      <w:pPr>
        <w:tabs>
          <w:tab w:val="left" w:pos="14176"/>
        </w:tabs>
        <w:ind w:left="3544"/>
        <w:jc w:val="right"/>
        <w:rPr>
          <w:sz w:val="22"/>
          <w:szCs w:val="22"/>
        </w:rPr>
      </w:pPr>
    </w:p>
    <w:p w:rsidR="004F5738" w:rsidRPr="006A1EE5" w:rsidRDefault="004F5738" w:rsidP="004F5738">
      <w:pPr>
        <w:jc w:val="right"/>
        <w:rPr>
          <w:b/>
          <w:sz w:val="22"/>
          <w:szCs w:val="22"/>
        </w:rPr>
      </w:pPr>
      <w:r w:rsidRPr="006A1EE5">
        <w:rPr>
          <w:b/>
          <w:sz w:val="22"/>
          <w:szCs w:val="22"/>
        </w:rPr>
        <w:t xml:space="preserve">К ДОГОВОРУ № </w:t>
      </w:r>
      <w:r w:rsidR="00B318E5">
        <w:rPr>
          <w:b/>
          <w:sz w:val="22"/>
          <w:szCs w:val="22"/>
        </w:rPr>
        <w:t>_________</w:t>
      </w:r>
      <w:r>
        <w:rPr>
          <w:b/>
          <w:sz w:val="22"/>
          <w:szCs w:val="22"/>
        </w:rPr>
        <w:t xml:space="preserve"> </w:t>
      </w:r>
      <w:r w:rsidRPr="006A1EE5">
        <w:rPr>
          <w:b/>
          <w:sz w:val="22"/>
          <w:szCs w:val="22"/>
        </w:rPr>
        <w:t>от «</w:t>
      </w:r>
      <w:r w:rsidR="00B318E5">
        <w:rPr>
          <w:b/>
          <w:sz w:val="22"/>
          <w:szCs w:val="22"/>
        </w:rPr>
        <w:t>____</w:t>
      </w:r>
      <w:r w:rsidRPr="006A1EE5">
        <w:rPr>
          <w:b/>
          <w:sz w:val="22"/>
          <w:szCs w:val="22"/>
        </w:rPr>
        <w:t>»</w:t>
      </w:r>
      <w:r w:rsidR="00B318E5">
        <w:rPr>
          <w:b/>
          <w:sz w:val="22"/>
          <w:szCs w:val="22"/>
        </w:rPr>
        <w:t>________</w:t>
      </w:r>
      <w:r>
        <w:rPr>
          <w:b/>
          <w:sz w:val="22"/>
          <w:szCs w:val="22"/>
        </w:rPr>
        <w:t xml:space="preserve"> </w:t>
      </w:r>
      <w:r w:rsidRPr="006A1EE5">
        <w:rPr>
          <w:b/>
          <w:sz w:val="22"/>
          <w:szCs w:val="22"/>
        </w:rPr>
        <w:t>20</w:t>
      </w:r>
      <w:r>
        <w:rPr>
          <w:b/>
          <w:sz w:val="22"/>
          <w:szCs w:val="22"/>
        </w:rPr>
        <w:t>26</w:t>
      </w:r>
      <w:r w:rsidRPr="006A1EE5">
        <w:rPr>
          <w:b/>
          <w:sz w:val="22"/>
          <w:szCs w:val="22"/>
        </w:rPr>
        <w:t xml:space="preserve"> г.</w:t>
      </w:r>
    </w:p>
    <w:p w:rsidR="004F5738" w:rsidRPr="006A1EE5" w:rsidRDefault="004F5738" w:rsidP="004F5738">
      <w:pPr>
        <w:jc w:val="right"/>
        <w:rPr>
          <w:b/>
          <w:sz w:val="22"/>
          <w:szCs w:val="22"/>
        </w:rPr>
      </w:pPr>
      <w:r w:rsidRPr="006A1EE5">
        <w:rPr>
          <w:b/>
          <w:sz w:val="22"/>
          <w:szCs w:val="22"/>
        </w:rPr>
        <w:t>на техническое обслуживание и ремонт автотранспортных средств</w:t>
      </w:r>
    </w:p>
    <w:p w:rsidR="004F5738" w:rsidRPr="006A1EE5" w:rsidRDefault="004F5738" w:rsidP="004F5738">
      <w:pPr>
        <w:pStyle w:val="13"/>
        <w:spacing w:before="0" w:after="0"/>
        <w:jc w:val="right"/>
        <w:rPr>
          <w:sz w:val="22"/>
          <w:szCs w:val="22"/>
        </w:rPr>
      </w:pPr>
    </w:p>
    <w:p w:rsidR="004F5738" w:rsidRPr="006A1EE5" w:rsidRDefault="004F5738" w:rsidP="004F5738">
      <w:pPr>
        <w:jc w:val="right"/>
        <w:rPr>
          <w:sz w:val="22"/>
          <w:szCs w:val="22"/>
        </w:rPr>
      </w:pPr>
    </w:p>
    <w:p w:rsidR="004F5738" w:rsidRPr="006A1EE5" w:rsidRDefault="004F5738" w:rsidP="004F5738">
      <w:pPr>
        <w:pStyle w:val="a7"/>
        <w:rPr>
          <w:sz w:val="22"/>
          <w:szCs w:val="22"/>
        </w:rPr>
      </w:pPr>
    </w:p>
    <w:tbl>
      <w:tblPr>
        <w:tblW w:w="0" w:type="auto"/>
        <w:tblInd w:w="106" w:type="dxa"/>
        <w:tblLayout w:type="fixed"/>
        <w:tblLook w:val="0000"/>
      </w:tblPr>
      <w:tblGrid>
        <w:gridCol w:w="4877"/>
        <w:gridCol w:w="5047"/>
      </w:tblGrid>
      <w:tr w:rsidR="004F5738" w:rsidRPr="006A1EE5" w:rsidTr="00025708">
        <w:tc>
          <w:tcPr>
            <w:tcW w:w="4877" w:type="dxa"/>
          </w:tcPr>
          <w:p w:rsidR="004F5738" w:rsidRPr="00697135" w:rsidRDefault="004F5738" w:rsidP="00025708">
            <w:pPr>
              <w:pStyle w:val="a7"/>
              <w:snapToGrid w:val="0"/>
              <w:rPr>
                <w:sz w:val="22"/>
                <w:szCs w:val="22"/>
              </w:rPr>
            </w:pPr>
            <w:r w:rsidRPr="00697135">
              <w:rPr>
                <w:sz w:val="22"/>
                <w:szCs w:val="22"/>
              </w:rPr>
              <w:t>г. Великий Новгород</w:t>
            </w:r>
          </w:p>
        </w:tc>
        <w:tc>
          <w:tcPr>
            <w:tcW w:w="5047" w:type="dxa"/>
          </w:tcPr>
          <w:p w:rsidR="004F5738" w:rsidRPr="00697135" w:rsidRDefault="004F5738" w:rsidP="00B318E5">
            <w:pPr>
              <w:pStyle w:val="a7"/>
              <w:snapToGrid w:val="0"/>
              <w:jc w:val="right"/>
              <w:rPr>
                <w:sz w:val="22"/>
                <w:szCs w:val="22"/>
              </w:rPr>
            </w:pPr>
            <w:r w:rsidRPr="00697135">
              <w:rPr>
                <w:sz w:val="22"/>
                <w:szCs w:val="22"/>
              </w:rPr>
              <w:t>«</w:t>
            </w:r>
            <w:r w:rsidR="00B318E5" w:rsidRPr="00697135">
              <w:rPr>
                <w:sz w:val="22"/>
                <w:szCs w:val="22"/>
              </w:rPr>
              <w:t>____</w:t>
            </w:r>
            <w:r w:rsidRPr="00697135">
              <w:rPr>
                <w:sz w:val="22"/>
                <w:szCs w:val="22"/>
              </w:rPr>
              <w:t>»</w:t>
            </w:r>
            <w:r w:rsidR="00B318E5" w:rsidRPr="00697135">
              <w:rPr>
                <w:sz w:val="22"/>
                <w:szCs w:val="22"/>
              </w:rPr>
              <w:t>_________</w:t>
            </w:r>
            <w:r w:rsidRPr="00697135">
              <w:rPr>
                <w:sz w:val="22"/>
                <w:szCs w:val="22"/>
              </w:rPr>
              <w:t xml:space="preserve">  2026 г.</w:t>
            </w:r>
          </w:p>
        </w:tc>
      </w:tr>
    </w:tbl>
    <w:p w:rsidR="00025708" w:rsidRPr="006A1EE5" w:rsidRDefault="00025708">
      <w:pPr>
        <w:rPr>
          <w:sz w:val="22"/>
          <w:szCs w:val="22"/>
        </w:rPr>
      </w:pPr>
    </w:p>
    <w:p w:rsidR="00025708" w:rsidRPr="006A1EE5" w:rsidRDefault="00025708">
      <w:pPr>
        <w:jc w:val="center"/>
        <w:rPr>
          <w:b/>
          <w:bCs/>
          <w:sz w:val="22"/>
          <w:szCs w:val="22"/>
        </w:rPr>
      </w:pPr>
      <w:r w:rsidRPr="006A1EE5">
        <w:rPr>
          <w:b/>
          <w:bCs/>
          <w:sz w:val="22"/>
          <w:szCs w:val="22"/>
        </w:rPr>
        <w:t>Стоимость одного нормо-часа на техническое обслуживание и ремонт автомобилей</w:t>
      </w:r>
    </w:p>
    <w:p w:rsidR="00025708" w:rsidRPr="006A1EE5" w:rsidRDefault="00025708">
      <w:pPr>
        <w:jc w:val="both"/>
        <w:rPr>
          <w:sz w:val="22"/>
          <w:szCs w:val="22"/>
        </w:rPr>
      </w:pPr>
    </w:p>
    <w:p w:rsidR="00025708" w:rsidRPr="006A1EE5" w:rsidRDefault="00025708">
      <w:pPr>
        <w:jc w:val="both"/>
        <w:rPr>
          <w:sz w:val="22"/>
          <w:szCs w:val="22"/>
        </w:rPr>
      </w:pPr>
    </w:p>
    <w:tbl>
      <w:tblPr>
        <w:tblW w:w="10109" w:type="dxa"/>
        <w:tblInd w:w="64" w:type="dxa"/>
        <w:tblLayout w:type="fixed"/>
        <w:tblLook w:val="0000"/>
      </w:tblPr>
      <w:tblGrid>
        <w:gridCol w:w="3163"/>
        <w:gridCol w:w="6946"/>
      </w:tblGrid>
      <w:tr w:rsidR="00025708" w:rsidRPr="006A1EE5" w:rsidTr="00FE183D">
        <w:trPr>
          <w:trHeight w:hRule="exact" w:val="1083"/>
        </w:trPr>
        <w:tc>
          <w:tcPr>
            <w:tcW w:w="3163" w:type="dxa"/>
            <w:tcBorders>
              <w:top w:val="single" w:sz="8" w:space="0" w:color="000000"/>
              <w:left w:val="single" w:sz="8" w:space="0" w:color="000000"/>
              <w:bottom w:val="single" w:sz="8" w:space="0" w:color="000000"/>
            </w:tcBorders>
            <w:vAlign w:val="center"/>
          </w:tcPr>
          <w:p w:rsidR="00025708" w:rsidRPr="006A1EE5" w:rsidRDefault="00025708">
            <w:pPr>
              <w:snapToGrid w:val="0"/>
              <w:jc w:val="both"/>
              <w:rPr>
                <w:b/>
                <w:sz w:val="22"/>
                <w:szCs w:val="22"/>
              </w:rPr>
            </w:pPr>
            <w:r w:rsidRPr="006A1EE5">
              <w:rPr>
                <w:b/>
                <w:sz w:val="22"/>
                <w:szCs w:val="22"/>
              </w:rPr>
              <w:t>Марка автомобиля</w:t>
            </w:r>
          </w:p>
        </w:tc>
        <w:tc>
          <w:tcPr>
            <w:tcW w:w="6946" w:type="dxa"/>
            <w:tcBorders>
              <w:top w:val="single" w:sz="8" w:space="0" w:color="000000"/>
              <w:left w:val="single" w:sz="8" w:space="0" w:color="000000"/>
              <w:bottom w:val="single" w:sz="8" w:space="0" w:color="000000"/>
              <w:right w:val="single" w:sz="8" w:space="0" w:color="000000"/>
            </w:tcBorders>
            <w:vAlign w:val="center"/>
          </w:tcPr>
          <w:p w:rsidR="00025708" w:rsidRPr="00A16762" w:rsidRDefault="00025708">
            <w:pPr>
              <w:tabs>
                <w:tab w:val="left" w:pos="3870"/>
              </w:tabs>
              <w:snapToGrid w:val="0"/>
              <w:jc w:val="center"/>
              <w:rPr>
                <w:b/>
                <w:sz w:val="22"/>
                <w:szCs w:val="22"/>
              </w:rPr>
            </w:pPr>
            <w:r w:rsidRPr="00A16762">
              <w:rPr>
                <w:b/>
                <w:sz w:val="22"/>
                <w:szCs w:val="22"/>
              </w:rPr>
              <w:t xml:space="preserve">Стоимость одного нормо-часа </w:t>
            </w:r>
          </w:p>
          <w:p w:rsidR="00025708" w:rsidRPr="00A16762" w:rsidRDefault="00025708">
            <w:pPr>
              <w:tabs>
                <w:tab w:val="left" w:pos="3870"/>
              </w:tabs>
              <w:snapToGrid w:val="0"/>
              <w:jc w:val="center"/>
              <w:rPr>
                <w:b/>
                <w:sz w:val="22"/>
                <w:szCs w:val="22"/>
              </w:rPr>
            </w:pPr>
            <w:r w:rsidRPr="00A16762">
              <w:rPr>
                <w:b/>
                <w:sz w:val="22"/>
                <w:szCs w:val="22"/>
              </w:rPr>
              <w:t>на техническое обслуживание и ремонт, руб.</w:t>
            </w:r>
          </w:p>
          <w:p w:rsidR="00025708" w:rsidRPr="00A16762" w:rsidRDefault="00B318E5">
            <w:pPr>
              <w:tabs>
                <w:tab w:val="left" w:pos="3870"/>
              </w:tabs>
              <w:snapToGrid w:val="0"/>
              <w:jc w:val="center"/>
              <w:rPr>
                <w:b/>
                <w:color w:val="2323DC"/>
                <w:sz w:val="22"/>
                <w:szCs w:val="22"/>
              </w:rPr>
            </w:pPr>
            <w:r w:rsidRPr="00A16762">
              <w:t xml:space="preserve">в </w:t>
            </w:r>
            <w:r w:rsidRPr="00A16762">
              <w:rPr>
                <w:sz w:val="22"/>
                <w:szCs w:val="22"/>
              </w:rPr>
              <w:t>т.ч. НДС по ставке согласно действующему законодательству/НДС не облагается.</w:t>
            </w:r>
          </w:p>
        </w:tc>
      </w:tr>
      <w:tr w:rsidR="00796D21" w:rsidRPr="006A1EE5" w:rsidTr="00FE183D">
        <w:trPr>
          <w:trHeight w:hRule="exact" w:val="435"/>
        </w:trPr>
        <w:tc>
          <w:tcPr>
            <w:tcW w:w="3163" w:type="dxa"/>
            <w:tcBorders>
              <w:left w:val="single" w:sz="8" w:space="0" w:color="000000"/>
            </w:tcBorders>
          </w:tcPr>
          <w:p w:rsidR="00796D21" w:rsidRPr="006A1EE5" w:rsidRDefault="00EA4AF1" w:rsidP="00FE183D">
            <w:pPr>
              <w:snapToGrid w:val="0"/>
              <w:jc w:val="both"/>
              <w:rPr>
                <w:b/>
                <w:sz w:val="22"/>
                <w:szCs w:val="22"/>
              </w:rPr>
            </w:pPr>
            <w:r>
              <w:t xml:space="preserve">Лада Нива Легенд </w:t>
            </w:r>
          </w:p>
        </w:tc>
        <w:tc>
          <w:tcPr>
            <w:tcW w:w="6946" w:type="dxa"/>
            <w:tcBorders>
              <w:left w:val="single" w:sz="8" w:space="0" w:color="000000"/>
              <w:right w:val="single" w:sz="8" w:space="0" w:color="000000"/>
            </w:tcBorders>
          </w:tcPr>
          <w:p w:rsidR="00796D21" w:rsidRDefault="00796D21" w:rsidP="00B318E5">
            <w:pPr>
              <w:snapToGrid w:val="0"/>
              <w:jc w:val="center"/>
              <w:rPr>
                <w:sz w:val="22"/>
                <w:szCs w:val="22"/>
              </w:rPr>
            </w:pPr>
            <w:r w:rsidRPr="00396FA2">
              <w:rPr>
                <w:sz w:val="22"/>
                <w:szCs w:val="22"/>
              </w:rPr>
              <w:t xml:space="preserve">Ремонт – </w:t>
            </w:r>
            <w:r w:rsidR="00B318E5" w:rsidRPr="00396FA2">
              <w:rPr>
                <w:sz w:val="22"/>
                <w:szCs w:val="22"/>
              </w:rPr>
              <w:t>_________</w:t>
            </w:r>
            <w:r w:rsidRPr="00396FA2">
              <w:rPr>
                <w:sz w:val="22"/>
                <w:szCs w:val="22"/>
              </w:rPr>
              <w:t xml:space="preserve"> руб., ТО – </w:t>
            </w:r>
            <w:r w:rsidR="00B318E5" w:rsidRPr="00396FA2">
              <w:rPr>
                <w:sz w:val="22"/>
                <w:szCs w:val="22"/>
              </w:rPr>
              <w:t>___________</w:t>
            </w:r>
            <w:r w:rsidRPr="00396FA2">
              <w:rPr>
                <w:sz w:val="22"/>
                <w:szCs w:val="22"/>
              </w:rPr>
              <w:t xml:space="preserve"> руб.</w:t>
            </w:r>
          </w:p>
          <w:p w:rsidR="00FE183D" w:rsidRDefault="00FE183D" w:rsidP="00B318E5">
            <w:pPr>
              <w:snapToGrid w:val="0"/>
              <w:jc w:val="center"/>
              <w:rPr>
                <w:sz w:val="22"/>
                <w:szCs w:val="22"/>
              </w:rPr>
            </w:pPr>
          </w:p>
          <w:p w:rsidR="00FE183D" w:rsidRPr="00396FA2" w:rsidRDefault="00FE183D" w:rsidP="00B318E5">
            <w:pPr>
              <w:snapToGrid w:val="0"/>
              <w:jc w:val="center"/>
              <w:rPr>
                <w:sz w:val="22"/>
                <w:szCs w:val="22"/>
              </w:rPr>
            </w:pPr>
          </w:p>
          <w:p w:rsidR="00EA4AF1" w:rsidRPr="00396FA2" w:rsidRDefault="00EA4AF1" w:rsidP="00B318E5">
            <w:pPr>
              <w:snapToGrid w:val="0"/>
              <w:jc w:val="center"/>
              <w:rPr>
                <w:sz w:val="22"/>
                <w:szCs w:val="22"/>
              </w:rPr>
            </w:pPr>
          </w:p>
          <w:p w:rsidR="00EA4AF1" w:rsidRDefault="00EA4AF1" w:rsidP="00EA4AF1">
            <w:pPr>
              <w:spacing w:before="159" w:line="283" w:lineRule="exact"/>
              <w:ind w:left="62"/>
              <w:rPr>
                <w:sz w:val="25"/>
              </w:rPr>
            </w:pPr>
          </w:p>
          <w:p w:rsidR="00EA4AF1" w:rsidRDefault="00EA4AF1" w:rsidP="00B318E5">
            <w:pPr>
              <w:snapToGrid w:val="0"/>
              <w:jc w:val="center"/>
            </w:pPr>
          </w:p>
          <w:p w:rsidR="00EA4AF1" w:rsidRPr="006A1EE5" w:rsidRDefault="00EA4AF1" w:rsidP="00B318E5">
            <w:pPr>
              <w:snapToGrid w:val="0"/>
              <w:jc w:val="center"/>
              <w:rPr>
                <w:b/>
                <w:sz w:val="22"/>
                <w:szCs w:val="22"/>
              </w:rPr>
            </w:pPr>
          </w:p>
        </w:tc>
      </w:tr>
      <w:tr w:rsidR="00FE183D" w:rsidRPr="006A1EE5" w:rsidTr="00FE183D">
        <w:trPr>
          <w:trHeight w:hRule="exact" w:val="266"/>
        </w:trPr>
        <w:tc>
          <w:tcPr>
            <w:tcW w:w="3163" w:type="dxa"/>
            <w:tcBorders>
              <w:left w:val="single" w:sz="8" w:space="0" w:color="000000"/>
              <w:bottom w:val="single" w:sz="8" w:space="0" w:color="000000"/>
            </w:tcBorders>
          </w:tcPr>
          <w:p w:rsidR="00FE183D" w:rsidRDefault="00FE183D" w:rsidP="00FE183D">
            <w:pPr>
              <w:snapToGrid w:val="0"/>
              <w:jc w:val="both"/>
            </w:pPr>
          </w:p>
        </w:tc>
        <w:tc>
          <w:tcPr>
            <w:tcW w:w="6946" w:type="dxa"/>
            <w:tcBorders>
              <w:left w:val="single" w:sz="8" w:space="0" w:color="000000"/>
              <w:bottom w:val="single" w:sz="8" w:space="0" w:color="000000"/>
              <w:right w:val="single" w:sz="8" w:space="0" w:color="000000"/>
            </w:tcBorders>
          </w:tcPr>
          <w:p w:rsidR="00FE183D" w:rsidRPr="00396FA2" w:rsidRDefault="00FE183D" w:rsidP="00B318E5">
            <w:pPr>
              <w:snapToGrid w:val="0"/>
              <w:jc w:val="center"/>
              <w:rPr>
                <w:sz w:val="22"/>
                <w:szCs w:val="22"/>
              </w:rPr>
            </w:pPr>
          </w:p>
        </w:tc>
      </w:tr>
      <w:tr w:rsidR="00C2241C" w:rsidRPr="00F10304" w:rsidTr="00FE18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45"/>
        </w:trPr>
        <w:tc>
          <w:tcPr>
            <w:tcW w:w="3163" w:type="dxa"/>
          </w:tcPr>
          <w:p w:rsidR="00C2241C" w:rsidRPr="00F10304" w:rsidRDefault="00C2241C" w:rsidP="00FE183D">
            <w:pPr>
              <w:jc w:val="both"/>
              <w:rPr>
                <w:sz w:val="22"/>
                <w:szCs w:val="22"/>
              </w:rPr>
            </w:pPr>
            <w:r>
              <w:t xml:space="preserve">Лада Нива </w:t>
            </w:r>
            <w:proofErr w:type="spellStart"/>
            <w:r>
              <w:t>Тревл</w:t>
            </w:r>
            <w:proofErr w:type="spellEnd"/>
            <w:r>
              <w:t xml:space="preserve"> </w:t>
            </w:r>
          </w:p>
        </w:tc>
        <w:tc>
          <w:tcPr>
            <w:tcW w:w="6946" w:type="dxa"/>
          </w:tcPr>
          <w:p w:rsidR="00C2241C" w:rsidRPr="00F10304" w:rsidRDefault="00C2241C" w:rsidP="00F10304">
            <w:pPr>
              <w:snapToGrid w:val="0"/>
              <w:jc w:val="center"/>
              <w:rPr>
                <w:sz w:val="22"/>
                <w:szCs w:val="22"/>
              </w:rPr>
            </w:pPr>
            <w:r w:rsidRPr="00F10304">
              <w:rPr>
                <w:sz w:val="22"/>
                <w:szCs w:val="22"/>
              </w:rPr>
              <w:t>Ремонт – _________ руб., ТО – ___________ руб.</w:t>
            </w:r>
          </w:p>
          <w:p w:rsidR="00C2241C" w:rsidRPr="00F10304" w:rsidRDefault="00C2241C" w:rsidP="00F10304">
            <w:pPr>
              <w:snapToGrid w:val="0"/>
              <w:jc w:val="center"/>
              <w:rPr>
                <w:sz w:val="22"/>
                <w:szCs w:val="22"/>
              </w:rPr>
            </w:pPr>
          </w:p>
          <w:p w:rsidR="00C2241C" w:rsidRPr="00F10304" w:rsidRDefault="00C2241C" w:rsidP="00FE183D">
            <w:pPr>
              <w:pStyle w:val="af2"/>
              <w:tabs>
                <w:tab w:val="left" w:pos="882"/>
                <w:tab w:val="left" w:pos="889"/>
              </w:tabs>
              <w:spacing w:before="22" w:line="225" w:lineRule="auto"/>
              <w:ind w:left="0" w:right="173" w:firstLine="0"/>
            </w:pPr>
          </w:p>
        </w:tc>
      </w:tr>
    </w:tbl>
    <w:p w:rsidR="00025708" w:rsidRPr="006A1EE5" w:rsidRDefault="00025708">
      <w:pPr>
        <w:ind w:left="68"/>
        <w:jc w:val="both"/>
        <w:rPr>
          <w:sz w:val="22"/>
          <w:szCs w:val="22"/>
        </w:rPr>
      </w:pPr>
    </w:p>
    <w:p w:rsidR="00025708" w:rsidRPr="006A1EE5" w:rsidRDefault="00025708">
      <w:pPr>
        <w:rPr>
          <w:sz w:val="22"/>
          <w:szCs w:val="22"/>
        </w:rPr>
      </w:pPr>
    </w:p>
    <w:tbl>
      <w:tblPr>
        <w:tblW w:w="0" w:type="auto"/>
        <w:tblInd w:w="94" w:type="dxa"/>
        <w:tblLayout w:type="fixed"/>
        <w:tblLook w:val="0000"/>
      </w:tblPr>
      <w:tblGrid>
        <w:gridCol w:w="5166"/>
        <w:gridCol w:w="4768"/>
      </w:tblGrid>
      <w:tr w:rsidR="00146840" w:rsidRPr="00146840">
        <w:trPr>
          <w:trHeight w:val="2306"/>
        </w:trPr>
        <w:tc>
          <w:tcPr>
            <w:tcW w:w="5166" w:type="dxa"/>
          </w:tcPr>
          <w:p w:rsidR="00146840" w:rsidRPr="00146840" w:rsidRDefault="00146840" w:rsidP="00146840">
            <w:pPr>
              <w:rPr>
                <w:sz w:val="22"/>
                <w:szCs w:val="22"/>
              </w:rPr>
            </w:pPr>
            <w:r w:rsidRPr="00146840">
              <w:rPr>
                <w:b/>
                <w:sz w:val="22"/>
                <w:szCs w:val="22"/>
              </w:rPr>
              <w:t>ИСПОЛНИТЕЛЬ</w:t>
            </w:r>
            <w:r w:rsidRPr="00146840">
              <w:rPr>
                <w:sz w:val="22"/>
                <w:szCs w:val="22"/>
              </w:rPr>
              <w:t>:</w:t>
            </w:r>
          </w:p>
          <w:p w:rsidR="00146840" w:rsidRPr="00146840" w:rsidRDefault="00146840" w:rsidP="00146840">
            <w:pPr>
              <w:numPr>
                <w:ilvl w:val="4"/>
                <w:numId w:val="1"/>
              </w:numPr>
              <w:tabs>
                <w:tab w:val="left" w:pos="0"/>
              </w:tabs>
              <w:rPr>
                <w:b/>
                <w:sz w:val="22"/>
                <w:szCs w:val="22"/>
              </w:rPr>
            </w:pPr>
          </w:p>
          <w:p w:rsidR="00146840" w:rsidRPr="00146840" w:rsidRDefault="00146840" w:rsidP="00146840">
            <w:pPr>
              <w:rPr>
                <w:sz w:val="22"/>
                <w:szCs w:val="22"/>
              </w:rPr>
            </w:pPr>
          </w:p>
          <w:p w:rsidR="00146840" w:rsidRPr="00146840" w:rsidRDefault="00146840" w:rsidP="00146840">
            <w:pPr>
              <w:rPr>
                <w:sz w:val="22"/>
                <w:szCs w:val="22"/>
              </w:rPr>
            </w:pPr>
          </w:p>
          <w:p w:rsidR="00146840" w:rsidRPr="00146840" w:rsidRDefault="00B318E5" w:rsidP="00146840">
            <w:pPr>
              <w:rPr>
                <w:b/>
                <w:bCs/>
                <w:sz w:val="22"/>
                <w:szCs w:val="22"/>
              </w:rPr>
            </w:pPr>
            <w:r>
              <w:rPr>
                <w:b/>
                <w:bCs/>
                <w:sz w:val="22"/>
                <w:szCs w:val="22"/>
              </w:rPr>
              <w:t>_____________________</w:t>
            </w:r>
          </w:p>
          <w:p w:rsidR="00146840" w:rsidRPr="00146840" w:rsidRDefault="00146840" w:rsidP="00146840">
            <w:pPr>
              <w:rPr>
                <w:b/>
                <w:sz w:val="22"/>
                <w:szCs w:val="22"/>
              </w:rPr>
            </w:pPr>
          </w:p>
          <w:p w:rsidR="00146840" w:rsidRDefault="00146840" w:rsidP="00146840">
            <w:pPr>
              <w:rPr>
                <w:b/>
                <w:sz w:val="22"/>
                <w:szCs w:val="22"/>
              </w:rPr>
            </w:pPr>
          </w:p>
          <w:p w:rsidR="00B318E5" w:rsidRPr="00146840" w:rsidRDefault="00B318E5" w:rsidP="00146840">
            <w:pPr>
              <w:rPr>
                <w:b/>
                <w:sz w:val="22"/>
                <w:szCs w:val="22"/>
              </w:rPr>
            </w:pPr>
          </w:p>
          <w:p w:rsidR="00146840" w:rsidRPr="00146840" w:rsidRDefault="00146840" w:rsidP="00146840">
            <w:pPr>
              <w:rPr>
                <w:b/>
                <w:sz w:val="22"/>
                <w:szCs w:val="22"/>
              </w:rPr>
            </w:pPr>
            <w:r w:rsidRPr="00146840">
              <w:rPr>
                <w:b/>
                <w:sz w:val="22"/>
                <w:szCs w:val="22"/>
              </w:rPr>
              <w:t>____________________/</w:t>
            </w:r>
            <w:r w:rsidR="00B318E5">
              <w:rPr>
                <w:b/>
                <w:sz w:val="22"/>
                <w:szCs w:val="22"/>
              </w:rPr>
              <w:t>_________________</w:t>
            </w:r>
            <w:r w:rsidRPr="00146840">
              <w:rPr>
                <w:b/>
                <w:sz w:val="22"/>
                <w:szCs w:val="22"/>
              </w:rPr>
              <w:t>/</w:t>
            </w:r>
          </w:p>
          <w:p w:rsidR="00146840" w:rsidRPr="00146840" w:rsidRDefault="00146840" w:rsidP="00146840">
            <w:pPr>
              <w:rPr>
                <w:b/>
                <w:sz w:val="22"/>
                <w:szCs w:val="22"/>
              </w:rPr>
            </w:pPr>
            <w:r w:rsidRPr="00146840">
              <w:rPr>
                <w:b/>
                <w:sz w:val="22"/>
                <w:szCs w:val="22"/>
              </w:rPr>
              <w:t>М.П.</w:t>
            </w:r>
          </w:p>
          <w:p w:rsidR="00146840" w:rsidRPr="00146840" w:rsidRDefault="00146840" w:rsidP="00146840">
            <w:pPr>
              <w:rPr>
                <w:sz w:val="22"/>
                <w:szCs w:val="22"/>
              </w:rPr>
            </w:pPr>
          </w:p>
        </w:tc>
        <w:tc>
          <w:tcPr>
            <w:tcW w:w="4768" w:type="dxa"/>
          </w:tcPr>
          <w:p w:rsidR="00146840" w:rsidRPr="00146840" w:rsidRDefault="00146840" w:rsidP="00146840">
            <w:pPr>
              <w:rPr>
                <w:b/>
                <w:bCs/>
                <w:sz w:val="22"/>
                <w:szCs w:val="22"/>
              </w:rPr>
            </w:pPr>
            <w:r w:rsidRPr="00146840">
              <w:rPr>
                <w:b/>
                <w:bCs/>
                <w:sz w:val="22"/>
                <w:szCs w:val="22"/>
              </w:rPr>
              <w:t>ЗАКАЗЧИК:</w:t>
            </w:r>
          </w:p>
          <w:p w:rsidR="00146840" w:rsidRPr="00146840" w:rsidRDefault="00146840" w:rsidP="00146840">
            <w:pPr>
              <w:rPr>
                <w:sz w:val="22"/>
                <w:szCs w:val="22"/>
              </w:rPr>
            </w:pPr>
          </w:p>
          <w:p w:rsidR="00146840" w:rsidRPr="00146840" w:rsidRDefault="00146840" w:rsidP="00146840">
            <w:pPr>
              <w:rPr>
                <w:sz w:val="22"/>
                <w:szCs w:val="22"/>
              </w:rPr>
            </w:pPr>
          </w:p>
          <w:p w:rsidR="00146840" w:rsidRPr="00146840" w:rsidRDefault="00146840" w:rsidP="00146840">
            <w:pPr>
              <w:rPr>
                <w:sz w:val="22"/>
                <w:szCs w:val="22"/>
              </w:rPr>
            </w:pPr>
          </w:p>
          <w:p w:rsidR="004F5738" w:rsidRPr="004F5738" w:rsidRDefault="004F5738" w:rsidP="004F5738">
            <w:pPr>
              <w:rPr>
                <w:b/>
                <w:bCs/>
                <w:sz w:val="22"/>
                <w:szCs w:val="22"/>
              </w:rPr>
            </w:pPr>
            <w:r w:rsidRPr="004F5738">
              <w:rPr>
                <w:b/>
                <w:bCs/>
                <w:sz w:val="22"/>
                <w:szCs w:val="22"/>
              </w:rPr>
              <w:t>Руководитель ФГБУ «Национальный парк «Валдайский»</w:t>
            </w:r>
          </w:p>
          <w:p w:rsidR="004F5738" w:rsidRPr="004F5738" w:rsidRDefault="004F5738" w:rsidP="004F5738">
            <w:pPr>
              <w:rPr>
                <w:b/>
                <w:bCs/>
                <w:sz w:val="22"/>
                <w:szCs w:val="22"/>
              </w:rPr>
            </w:pPr>
          </w:p>
          <w:p w:rsidR="004F5738" w:rsidRPr="004F5738" w:rsidRDefault="004F5738" w:rsidP="004F5738">
            <w:pPr>
              <w:rPr>
                <w:b/>
                <w:bCs/>
                <w:sz w:val="22"/>
                <w:szCs w:val="22"/>
              </w:rPr>
            </w:pPr>
          </w:p>
          <w:p w:rsidR="004F5738" w:rsidRPr="004F5738" w:rsidRDefault="004F5738" w:rsidP="004F5738">
            <w:pPr>
              <w:rPr>
                <w:b/>
                <w:bCs/>
                <w:sz w:val="22"/>
                <w:szCs w:val="22"/>
              </w:rPr>
            </w:pPr>
            <w:r w:rsidRPr="004F5738">
              <w:rPr>
                <w:b/>
                <w:bCs/>
                <w:sz w:val="22"/>
                <w:szCs w:val="22"/>
              </w:rPr>
              <w:t>____________________/С.Г. Маленко /</w:t>
            </w:r>
          </w:p>
          <w:p w:rsidR="00146840" w:rsidRPr="00146840" w:rsidRDefault="004F5738" w:rsidP="004F5738">
            <w:pPr>
              <w:rPr>
                <w:sz w:val="22"/>
                <w:szCs w:val="22"/>
              </w:rPr>
            </w:pPr>
            <w:r w:rsidRPr="004F5738">
              <w:rPr>
                <w:b/>
                <w:bCs/>
                <w:sz w:val="22"/>
                <w:szCs w:val="22"/>
              </w:rPr>
              <w:t>М.П.</w:t>
            </w:r>
          </w:p>
        </w:tc>
      </w:tr>
    </w:tbl>
    <w:p w:rsidR="00025708" w:rsidRPr="006A1EE5" w:rsidRDefault="00025708">
      <w:pPr>
        <w:rPr>
          <w:sz w:val="22"/>
          <w:szCs w:val="22"/>
        </w:rPr>
      </w:pPr>
    </w:p>
    <w:p w:rsidR="00025708" w:rsidRPr="006A1EE5" w:rsidRDefault="00025708">
      <w:pPr>
        <w:rPr>
          <w:sz w:val="22"/>
          <w:szCs w:val="22"/>
        </w:rPr>
      </w:pPr>
    </w:p>
    <w:p w:rsidR="00025708" w:rsidRPr="006A1EE5" w:rsidRDefault="00025708">
      <w:pPr>
        <w:rPr>
          <w:sz w:val="22"/>
          <w:szCs w:val="22"/>
        </w:rPr>
      </w:pPr>
    </w:p>
    <w:p w:rsidR="00025708" w:rsidRPr="006A1EE5" w:rsidRDefault="00025708">
      <w:pPr>
        <w:rPr>
          <w:sz w:val="22"/>
          <w:szCs w:val="22"/>
        </w:rPr>
      </w:pPr>
    </w:p>
    <w:p w:rsidR="00025708" w:rsidRPr="006A1EE5" w:rsidRDefault="00025708">
      <w:pPr>
        <w:rPr>
          <w:sz w:val="22"/>
          <w:szCs w:val="22"/>
        </w:rPr>
      </w:pPr>
    </w:p>
    <w:p w:rsidR="00025708" w:rsidRPr="006A1EE5" w:rsidRDefault="00025708">
      <w:pPr>
        <w:pStyle w:val="1"/>
        <w:pageBreakBefore/>
        <w:tabs>
          <w:tab w:val="left" w:pos="14176"/>
        </w:tabs>
        <w:ind w:left="3544"/>
        <w:rPr>
          <w:sz w:val="22"/>
          <w:szCs w:val="22"/>
        </w:rPr>
      </w:pPr>
      <w:r w:rsidRPr="006A1EE5">
        <w:rPr>
          <w:sz w:val="22"/>
          <w:szCs w:val="22"/>
        </w:rPr>
        <w:lastRenderedPageBreak/>
        <w:t>ПРИЛОЖЕНИЕ № 3</w:t>
      </w:r>
    </w:p>
    <w:p w:rsidR="00025708" w:rsidRPr="006A1EE5" w:rsidRDefault="00025708">
      <w:pPr>
        <w:tabs>
          <w:tab w:val="left" w:pos="14176"/>
        </w:tabs>
        <w:ind w:left="3544"/>
        <w:jc w:val="right"/>
        <w:rPr>
          <w:sz w:val="22"/>
          <w:szCs w:val="22"/>
        </w:rPr>
      </w:pPr>
    </w:p>
    <w:p w:rsidR="004F5738" w:rsidRPr="006A1EE5" w:rsidRDefault="004F5738" w:rsidP="004F5738">
      <w:pPr>
        <w:jc w:val="right"/>
        <w:rPr>
          <w:b/>
          <w:sz w:val="22"/>
          <w:szCs w:val="22"/>
        </w:rPr>
      </w:pPr>
      <w:r w:rsidRPr="006A1EE5">
        <w:rPr>
          <w:b/>
          <w:sz w:val="22"/>
          <w:szCs w:val="22"/>
        </w:rPr>
        <w:t xml:space="preserve">К ДОГОВОРУ № </w:t>
      </w:r>
      <w:r w:rsidR="00B318E5">
        <w:rPr>
          <w:b/>
          <w:sz w:val="22"/>
          <w:szCs w:val="22"/>
        </w:rPr>
        <w:t>_______</w:t>
      </w:r>
      <w:r>
        <w:rPr>
          <w:b/>
          <w:sz w:val="22"/>
          <w:szCs w:val="22"/>
        </w:rPr>
        <w:t xml:space="preserve"> </w:t>
      </w:r>
      <w:r w:rsidRPr="006A1EE5">
        <w:rPr>
          <w:b/>
          <w:sz w:val="22"/>
          <w:szCs w:val="22"/>
        </w:rPr>
        <w:t>от «</w:t>
      </w:r>
      <w:r w:rsidR="00B318E5">
        <w:rPr>
          <w:b/>
          <w:sz w:val="22"/>
          <w:szCs w:val="22"/>
        </w:rPr>
        <w:t>___</w:t>
      </w:r>
      <w:r w:rsidRPr="006A1EE5">
        <w:rPr>
          <w:b/>
          <w:sz w:val="22"/>
          <w:szCs w:val="22"/>
        </w:rPr>
        <w:t>»</w:t>
      </w:r>
      <w:r>
        <w:rPr>
          <w:b/>
          <w:sz w:val="22"/>
          <w:szCs w:val="22"/>
        </w:rPr>
        <w:t xml:space="preserve"> </w:t>
      </w:r>
      <w:r w:rsidR="00B318E5">
        <w:rPr>
          <w:b/>
          <w:sz w:val="22"/>
          <w:szCs w:val="22"/>
        </w:rPr>
        <w:t>_______</w:t>
      </w:r>
      <w:r>
        <w:rPr>
          <w:b/>
          <w:sz w:val="22"/>
          <w:szCs w:val="22"/>
        </w:rPr>
        <w:t xml:space="preserve"> </w:t>
      </w:r>
      <w:r w:rsidRPr="006A1EE5">
        <w:rPr>
          <w:b/>
          <w:sz w:val="22"/>
          <w:szCs w:val="22"/>
        </w:rPr>
        <w:t>20</w:t>
      </w:r>
      <w:r>
        <w:rPr>
          <w:b/>
          <w:sz w:val="22"/>
          <w:szCs w:val="22"/>
        </w:rPr>
        <w:t>26</w:t>
      </w:r>
      <w:r w:rsidRPr="006A1EE5">
        <w:rPr>
          <w:b/>
          <w:sz w:val="22"/>
          <w:szCs w:val="22"/>
        </w:rPr>
        <w:t xml:space="preserve"> г.</w:t>
      </w:r>
    </w:p>
    <w:p w:rsidR="004F5738" w:rsidRPr="006A1EE5" w:rsidRDefault="004F5738" w:rsidP="004F5738">
      <w:pPr>
        <w:jc w:val="right"/>
        <w:rPr>
          <w:b/>
          <w:sz w:val="22"/>
          <w:szCs w:val="22"/>
        </w:rPr>
      </w:pPr>
      <w:r w:rsidRPr="006A1EE5">
        <w:rPr>
          <w:b/>
          <w:sz w:val="22"/>
          <w:szCs w:val="22"/>
        </w:rPr>
        <w:t>на техническое обслуживание и ремонт автотранспортных средств</w:t>
      </w:r>
    </w:p>
    <w:p w:rsidR="00025708" w:rsidRPr="006A1EE5" w:rsidRDefault="00025708">
      <w:pPr>
        <w:tabs>
          <w:tab w:val="left" w:pos="6284"/>
        </w:tabs>
        <w:jc w:val="center"/>
        <w:rPr>
          <w:b/>
          <w:sz w:val="22"/>
          <w:szCs w:val="22"/>
        </w:rPr>
      </w:pPr>
    </w:p>
    <w:p w:rsidR="00025708" w:rsidRPr="006A1EE5" w:rsidRDefault="00025708">
      <w:pPr>
        <w:tabs>
          <w:tab w:val="left" w:pos="6284"/>
        </w:tabs>
        <w:jc w:val="center"/>
        <w:rPr>
          <w:b/>
          <w:sz w:val="22"/>
          <w:szCs w:val="22"/>
        </w:rPr>
      </w:pPr>
    </w:p>
    <w:p w:rsidR="00025708" w:rsidRPr="006A1EE5" w:rsidRDefault="00025708">
      <w:pPr>
        <w:jc w:val="center"/>
        <w:rPr>
          <w:b/>
          <w:sz w:val="22"/>
          <w:szCs w:val="22"/>
        </w:rPr>
      </w:pPr>
      <w:r w:rsidRPr="006A1EE5">
        <w:rPr>
          <w:b/>
          <w:sz w:val="22"/>
          <w:szCs w:val="22"/>
        </w:rPr>
        <w:t>Образец доверенности</w:t>
      </w:r>
    </w:p>
    <w:p w:rsidR="00025708" w:rsidRPr="006A1EE5" w:rsidRDefault="00025708">
      <w:pPr>
        <w:jc w:val="center"/>
        <w:rPr>
          <w:sz w:val="22"/>
          <w:szCs w:val="22"/>
          <w:lang w:eastAsia="ru-RU"/>
        </w:rPr>
      </w:pPr>
    </w:p>
    <w:p w:rsidR="00025708" w:rsidRPr="006A1EE5" w:rsidRDefault="00025708">
      <w:pPr>
        <w:jc w:val="center"/>
        <w:rPr>
          <w:sz w:val="22"/>
          <w:szCs w:val="22"/>
        </w:rPr>
      </w:pPr>
      <w:r w:rsidRPr="006A1EE5">
        <w:rPr>
          <w:sz w:val="22"/>
          <w:szCs w:val="22"/>
        </w:rPr>
        <w:t>ДОВЕРЕННОСТЬ № ______</w:t>
      </w:r>
    </w:p>
    <w:p w:rsidR="00025708" w:rsidRPr="006A1EE5" w:rsidRDefault="00025708">
      <w:pPr>
        <w:rPr>
          <w:sz w:val="22"/>
          <w:szCs w:val="22"/>
        </w:rPr>
      </w:pPr>
    </w:p>
    <w:tbl>
      <w:tblPr>
        <w:tblW w:w="0" w:type="auto"/>
        <w:tblLook w:val="0000"/>
      </w:tblPr>
      <w:tblGrid>
        <w:gridCol w:w="4983"/>
        <w:gridCol w:w="4984"/>
      </w:tblGrid>
      <w:tr w:rsidR="00025708" w:rsidRPr="006A1EE5">
        <w:tc>
          <w:tcPr>
            <w:tcW w:w="4983" w:type="dxa"/>
          </w:tcPr>
          <w:p w:rsidR="00025708" w:rsidRPr="006A1EE5" w:rsidRDefault="00DB67CD">
            <w:pPr>
              <w:rPr>
                <w:sz w:val="22"/>
                <w:szCs w:val="22"/>
                <w:u w:val="single"/>
              </w:rPr>
            </w:pPr>
            <w:r>
              <w:rPr>
                <w:sz w:val="22"/>
                <w:szCs w:val="22"/>
                <w:u w:val="single"/>
              </w:rPr>
              <w:t>Г. Великий Новгород</w:t>
            </w:r>
          </w:p>
        </w:tc>
        <w:tc>
          <w:tcPr>
            <w:tcW w:w="4984" w:type="dxa"/>
          </w:tcPr>
          <w:p w:rsidR="00025708" w:rsidRPr="006A1EE5" w:rsidRDefault="00F97632">
            <w:pPr>
              <w:jc w:val="center"/>
              <w:rPr>
                <w:sz w:val="22"/>
                <w:szCs w:val="22"/>
              </w:rPr>
            </w:pPr>
            <w:r>
              <w:rPr>
                <w:sz w:val="22"/>
                <w:szCs w:val="22"/>
              </w:rPr>
              <w:t xml:space="preserve">                                                          </w:t>
            </w:r>
            <w:r w:rsidR="008A54DA">
              <w:rPr>
                <w:sz w:val="22"/>
                <w:szCs w:val="22"/>
              </w:rPr>
              <w:t xml:space="preserve"> </w:t>
            </w:r>
            <w:r w:rsidR="00025708" w:rsidRPr="006A1EE5">
              <w:rPr>
                <w:sz w:val="22"/>
                <w:szCs w:val="22"/>
              </w:rPr>
              <w:t>«_</w:t>
            </w:r>
            <w:r w:rsidR="008A54DA">
              <w:rPr>
                <w:sz w:val="22"/>
                <w:szCs w:val="22"/>
              </w:rPr>
              <w:t>__</w:t>
            </w:r>
            <w:r>
              <w:rPr>
                <w:sz w:val="22"/>
                <w:szCs w:val="22"/>
              </w:rPr>
              <w:t>»</w:t>
            </w:r>
            <w:r w:rsidR="00025708" w:rsidRPr="006A1EE5">
              <w:rPr>
                <w:sz w:val="22"/>
                <w:szCs w:val="22"/>
              </w:rPr>
              <w:t>_____202___</w:t>
            </w:r>
          </w:p>
        </w:tc>
      </w:tr>
      <w:tr w:rsidR="00025708" w:rsidRPr="006A1EE5">
        <w:trPr>
          <w:trHeight w:val="954"/>
        </w:trPr>
        <w:tc>
          <w:tcPr>
            <w:tcW w:w="4983" w:type="dxa"/>
          </w:tcPr>
          <w:p w:rsidR="00025708" w:rsidRPr="006A1EE5" w:rsidRDefault="00025708" w:rsidP="00F97632">
            <w:pPr>
              <w:rPr>
                <w:sz w:val="22"/>
                <w:szCs w:val="22"/>
              </w:rPr>
            </w:pPr>
          </w:p>
        </w:tc>
        <w:tc>
          <w:tcPr>
            <w:tcW w:w="4984" w:type="dxa"/>
          </w:tcPr>
          <w:p w:rsidR="00025708" w:rsidRPr="006A1EE5" w:rsidRDefault="00025708">
            <w:pPr>
              <w:jc w:val="center"/>
              <w:rPr>
                <w:sz w:val="22"/>
                <w:szCs w:val="22"/>
              </w:rPr>
            </w:pPr>
          </w:p>
        </w:tc>
      </w:tr>
    </w:tbl>
    <w:p w:rsidR="00025708" w:rsidRPr="006A1EE5" w:rsidRDefault="00025708">
      <w:pPr>
        <w:jc w:val="both"/>
        <w:rPr>
          <w:sz w:val="22"/>
          <w:szCs w:val="22"/>
          <w:vertAlign w:val="superscript"/>
        </w:rPr>
      </w:pPr>
      <w:r w:rsidRPr="006A1EE5">
        <w:rPr>
          <w:sz w:val="22"/>
          <w:szCs w:val="22"/>
        </w:rPr>
        <w:t xml:space="preserve">ООО «_______» (ИНН__________, ОГРН___________) (далее - Общество), в лице ______________ _____________, действующего на основании _________________, </w:t>
      </w:r>
      <w:r w:rsidRPr="006A1EE5">
        <w:rPr>
          <w:color w:val="000000"/>
          <w:sz w:val="22"/>
          <w:szCs w:val="22"/>
        </w:rPr>
        <w:t>настоящей доверенностью уполномочивает</w:t>
      </w:r>
    </w:p>
    <w:p w:rsidR="00025708" w:rsidRPr="006A1EE5" w:rsidRDefault="00025708">
      <w:pPr>
        <w:jc w:val="both"/>
        <w:rPr>
          <w:sz w:val="22"/>
          <w:szCs w:val="22"/>
          <w:vertAlign w:val="superscript"/>
        </w:rPr>
      </w:pPr>
      <w:r w:rsidRPr="006A1EE5">
        <w:rPr>
          <w:sz w:val="22"/>
          <w:szCs w:val="22"/>
        </w:rPr>
        <w:t xml:space="preserve"> </w:t>
      </w:r>
      <w:proofErr w:type="gramStart"/>
      <w:r w:rsidRPr="006A1EE5">
        <w:rPr>
          <w:color w:val="000000"/>
          <w:sz w:val="22"/>
          <w:szCs w:val="22"/>
        </w:rPr>
        <w:t xml:space="preserve">________, паспорт </w:t>
      </w:r>
      <w:proofErr w:type="spellStart"/>
      <w:r w:rsidRPr="006A1EE5">
        <w:rPr>
          <w:color w:val="000000"/>
          <w:sz w:val="22"/>
          <w:szCs w:val="22"/>
        </w:rPr>
        <w:t>____________выдан______</w:t>
      </w:r>
      <w:proofErr w:type="spellEnd"/>
      <w:r w:rsidRPr="006A1EE5">
        <w:rPr>
          <w:color w:val="000000"/>
          <w:sz w:val="22"/>
          <w:szCs w:val="22"/>
        </w:rPr>
        <w:t xml:space="preserve">, код подразделения ________, зарегистрированному по адресу: _____________, </w:t>
      </w:r>
      <w:proofErr w:type="gramEnd"/>
    </w:p>
    <w:p w:rsidR="00025708" w:rsidRPr="006A1EE5" w:rsidRDefault="00025708">
      <w:pPr>
        <w:jc w:val="both"/>
        <w:rPr>
          <w:sz w:val="22"/>
          <w:szCs w:val="22"/>
        </w:rPr>
      </w:pPr>
      <w:r w:rsidRPr="006A1EE5">
        <w:rPr>
          <w:sz w:val="22"/>
          <w:szCs w:val="22"/>
        </w:rPr>
        <w:t xml:space="preserve">- представлять интересы Общества в </w:t>
      </w:r>
      <w:proofErr w:type="spellStart"/>
      <w:r w:rsidRPr="006A1EE5">
        <w:rPr>
          <w:sz w:val="22"/>
          <w:szCs w:val="22"/>
        </w:rPr>
        <w:t>__________по</w:t>
      </w:r>
      <w:proofErr w:type="spellEnd"/>
      <w:r w:rsidRPr="006A1EE5">
        <w:rPr>
          <w:sz w:val="22"/>
          <w:szCs w:val="22"/>
        </w:rPr>
        <w:t xml:space="preserve"> всем </w:t>
      </w:r>
      <w:proofErr w:type="gramStart"/>
      <w:r w:rsidRPr="006A1EE5">
        <w:rPr>
          <w:sz w:val="22"/>
          <w:szCs w:val="22"/>
        </w:rPr>
        <w:t>вопросам</w:t>
      </w:r>
      <w:proofErr w:type="gramEnd"/>
      <w:r w:rsidRPr="006A1EE5">
        <w:rPr>
          <w:sz w:val="22"/>
          <w:szCs w:val="22"/>
        </w:rPr>
        <w:t xml:space="preserve"> связанным с ремонтом принадлежащего Обществу автомобиля марки_________</w:t>
      </w:r>
      <w:r w:rsidRPr="006A1EE5">
        <w:rPr>
          <w:sz w:val="22"/>
          <w:szCs w:val="22"/>
          <w:lang w:val="en-US"/>
        </w:rPr>
        <w:t>VIN</w:t>
      </w:r>
      <w:r w:rsidRPr="006A1EE5">
        <w:rPr>
          <w:sz w:val="22"/>
          <w:szCs w:val="22"/>
        </w:rPr>
        <w:t xml:space="preserve">________ (Далее – Автомобиль), для чего предоставляются следующие права: подавать заявки на проведения ремонта Автомобиля, подписывать </w:t>
      </w:r>
      <w:proofErr w:type="spellStart"/>
      <w:r w:rsidRPr="006A1EE5">
        <w:rPr>
          <w:sz w:val="22"/>
          <w:szCs w:val="22"/>
        </w:rPr>
        <w:t>заказ-наряды</w:t>
      </w:r>
      <w:proofErr w:type="spellEnd"/>
      <w:r w:rsidRPr="006A1EE5">
        <w:rPr>
          <w:sz w:val="22"/>
          <w:szCs w:val="22"/>
        </w:rPr>
        <w:t>, согласовывать объем и сроки ремонта Автомобиля, сдавать и получать Автомобиль из ремонта, получать документы от имени Общества, расписываться в случае необходимости, совершать иные действия и формальности связанные с данным поручением;</w:t>
      </w:r>
    </w:p>
    <w:p w:rsidR="00025708" w:rsidRPr="006A1EE5" w:rsidRDefault="00025708">
      <w:pPr>
        <w:jc w:val="both"/>
        <w:rPr>
          <w:sz w:val="22"/>
          <w:szCs w:val="22"/>
        </w:rPr>
      </w:pPr>
    </w:p>
    <w:p w:rsidR="00025708" w:rsidRPr="006A1EE5" w:rsidRDefault="00025708">
      <w:pPr>
        <w:spacing w:line="360" w:lineRule="auto"/>
        <w:ind w:firstLine="709"/>
        <w:jc w:val="both"/>
        <w:rPr>
          <w:sz w:val="22"/>
          <w:szCs w:val="22"/>
        </w:rPr>
      </w:pPr>
      <w:r w:rsidRPr="006A1EE5">
        <w:rPr>
          <w:sz w:val="22"/>
          <w:szCs w:val="22"/>
        </w:rPr>
        <w:t>Настоящая доверенность выдана без права передоверия полномочий третьим лицам.</w:t>
      </w:r>
    </w:p>
    <w:p w:rsidR="00025708" w:rsidRPr="006A1EE5" w:rsidRDefault="00025708">
      <w:pPr>
        <w:spacing w:line="360" w:lineRule="auto"/>
        <w:jc w:val="both"/>
        <w:rPr>
          <w:sz w:val="22"/>
          <w:szCs w:val="22"/>
        </w:rPr>
      </w:pPr>
      <w:r w:rsidRPr="006A1EE5">
        <w:rPr>
          <w:sz w:val="22"/>
          <w:szCs w:val="22"/>
        </w:rPr>
        <w:t>Настоящая доверенность выдана сроком до «__» ____ 202___г.</w:t>
      </w:r>
    </w:p>
    <w:p w:rsidR="00025708" w:rsidRPr="006A1EE5" w:rsidRDefault="00025708">
      <w:pPr>
        <w:spacing w:line="360" w:lineRule="auto"/>
        <w:jc w:val="both"/>
        <w:rPr>
          <w:sz w:val="22"/>
          <w:szCs w:val="22"/>
        </w:rPr>
      </w:pPr>
    </w:p>
    <w:p w:rsidR="00025708" w:rsidRPr="006A1EE5" w:rsidRDefault="00025708">
      <w:pPr>
        <w:spacing w:line="240" w:lineRule="atLeast"/>
        <w:jc w:val="both"/>
        <w:rPr>
          <w:sz w:val="22"/>
          <w:szCs w:val="22"/>
        </w:rPr>
      </w:pPr>
      <w:r w:rsidRPr="006A1EE5">
        <w:rPr>
          <w:sz w:val="22"/>
          <w:szCs w:val="22"/>
        </w:rPr>
        <w:t>Подпись _________________</w:t>
      </w:r>
      <w:r w:rsidRPr="006A1EE5">
        <w:rPr>
          <w:sz w:val="22"/>
          <w:szCs w:val="22"/>
        </w:rPr>
        <w:tab/>
      </w:r>
      <w:r w:rsidRPr="006A1EE5">
        <w:rPr>
          <w:sz w:val="22"/>
          <w:szCs w:val="22"/>
        </w:rPr>
        <w:tab/>
        <w:t xml:space="preserve">      _________________ удостоверяю.</w:t>
      </w:r>
    </w:p>
    <w:p w:rsidR="00025708" w:rsidRPr="006A1EE5" w:rsidRDefault="00025708">
      <w:pPr>
        <w:spacing w:line="240" w:lineRule="atLeast"/>
        <w:jc w:val="both"/>
        <w:rPr>
          <w:sz w:val="22"/>
          <w:szCs w:val="22"/>
          <w:vertAlign w:val="superscript"/>
        </w:rPr>
      </w:pPr>
      <w:r w:rsidRPr="006A1EE5">
        <w:rPr>
          <w:sz w:val="22"/>
          <w:szCs w:val="22"/>
        </w:rPr>
        <w:t xml:space="preserve">                           </w:t>
      </w:r>
      <w:r w:rsidRPr="006A1EE5">
        <w:rPr>
          <w:sz w:val="22"/>
          <w:szCs w:val="22"/>
          <w:vertAlign w:val="superscript"/>
        </w:rPr>
        <w:t xml:space="preserve">             ФИО</w:t>
      </w:r>
      <w:r w:rsidRPr="006A1EE5">
        <w:rPr>
          <w:sz w:val="22"/>
          <w:szCs w:val="22"/>
          <w:vertAlign w:val="subscript"/>
        </w:rPr>
        <w:tab/>
      </w:r>
      <w:r w:rsidRPr="006A1EE5">
        <w:rPr>
          <w:sz w:val="22"/>
          <w:szCs w:val="22"/>
          <w:vertAlign w:val="subscript"/>
        </w:rPr>
        <w:tab/>
      </w:r>
      <w:r w:rsidRPr="006A1EE5">
        <w:rPr>
          <w:sz w:val="22"/>
          <w:szCs w:val="22"/>
          <w:vertAlign w:val="subscript"/>
        </w:rPr>
        <w:tab/>
      </w:r>
      <w:r w:rsidRPr="006A1EE5">
        <w:rPr>
          <w:sz w:val="22"/>
          <w:szCs w:val="22"/>
          <w:vertAlign w:val="subscript"/>
        </w:rPr>
        <w:tab/>
        <w:t xml:space="preserve">        </w:t>
      </w:r>
      <w:r w:rsidRPr="006A1EE5">
        <w:rPr>
          <w:sz w:val="22"/>
          <w:szCs w:val="22"/>
          <w:vertAlign w:val="superscript"/>
        </w:rPr>
        <w:t>(подпись)</w:t>
      </w:r>
    </w:p>
    <w:p w:rsidR="00025708" w:rsidRPr="006A1EE5" w:rsidRDefault="00025708">
      <w:pPr>
        <w:spacing w:line="240" w:lineRule="atLeast"/>
        <w:jc w:val="both"/>
        <w:rPr>
          <w:sz w:val="22"/>
          <w:szCs w:val="22"/>
          <w:vertAlign w:val="superscript"/>
        </w:rPr>
      </w:pPr>
    </w:p>
    <w:p w:rsidR="00025708" w:rsidRPr="006A1EE5" w:rsidRDefault="00025708">
      <w:pPr>
        <w:spacing w:line="240" w:lineRule="atLeast"/>
        <w:jc w:val="both"/>
        <w:rPr>
          <w:sz w:val="22"/>
          <w:szCs w:val="22"/>
          <w:vertAlign w:val="subscript"/>
        </w:rPr>
      </w:pPr>
    </w:p>
    <w:p w:rsidR="00025708" w:rsidRPr="006A1EE5" w:rsidRDefault="00025708">
      <w:pPr>
        <w:spacing w:line="240" w:lineRule="atLeast"/>
        <w:jc w:val="both"/>
        <w:rPr>
          <w:sz w:val="22"/>
          <w:szCs w:val="22"/>
        </w:rPr>
      </w:pPr>
      <w:r w:rsidRPr="006A1EE5">
        <w:rPr>
          <w:sz w:val="22"/>
          <w:szCs w:val="22"/>
        </w:rPr>
        <w:t>_____________________________</w:t>
      </w:r>
      <w:r w:rsidRPr="006A1EE5">
        <w:rPr>
          <w:sz w:val="22"/>
          <w:szCs w:val="22"/>
        </w:rPr>
        <w:tab/>
        <w:t xml:space="preserve">     _______________________     /_____</w:t>
      </w:r>
    </w:p>
    <w:p w:rsidR="00025708" w:rsidRPr="006A1EE5" w:rsidRDefault="00025708">
      <w:pPr>
        <w:spacing w:line="240" w:lineRule="atLeast"/>
        <w:jc w:val="both"/>
        <w:rPr>
          <w:sz w:val="22"/>
          <w:szCs w:val="22"/>
          <w:vertAlign w:val="superscript"/>
        </w:rPr>
      </w:pPr>
      <w:r w:rsidRPr="006A1EE5">
        <w:rPr>
          <w:sz w:val="22"/>
          <w:szCs w:val="22"/>
          <w:vertAlign w:val="superscript"/>
        </w:rPr>
        <w:t xml:space="preserve">                       Должность    </w:t>
      </w:r>
      <w:r w:rsidRPr="006A1EE5">
        <w:rPr>
          <w:sz w:val="22"/>
          <w:szCs w:val="22"/>
          <w:vertAlign w:val="superscript"/>
        </w:rPr>
        <w:tab/>
      </w:r>
      <w:r w:rsidRPr="006A1EE5">
        <w:rPr>
          <w:sz w:val="22"/>
          <w:szCs w:val="22"/>
          <w:vertAlign w:val="superscript"/>
        </w:rPr>
        <w:tab/>
      </w:r>
      <w:r w:rsidRPr="006A1EE5">
        <w:rPr>
          <w:sz w:val="22"/>
          <w:szCs w:val="22"/>
          <w:vertAlign w:val="superscript"/>
        </w:rPr>
        <w:tab/>
        <w:t xml:space="preserve">     </w:t>
      </w:r>
      <w:r w:rsidRPr="006A1EE5">
        <w:rPr>
          <w:sz w:val="22"/>
          <w:szCs w:val="22"/>
          <w:vertAlign w:val="superscript"/>
        </w:rPr>
        <w:tab/>
        <w:t xml:space="preserve">Подпись </w:t>
      </w:r>
      <w:r w:rsidRPr="006A1EE5">
        <w:rPr>
          <w:sz w:val="22"/>
          <w:szCs w:val="22"/>
          <w:vertAlign w:val="superscript"/>
        </w:rPr>
        <w:tab/>
      </w:r>
      <w:r w:rsidRPr="006A1EE5">
        <w:rPr>
          <w:sz w:val="22"/>
          <w:szCs w:val="22"/>
          <w:vertAlign w:val="superscript"/>
        </w:rPr>
        <w:tab/>
      </w:r>
      <w:r w:rsidRPr="006A1EE5">
        <w:rPr>
          <w:sz w:val="22"/>
          <w:szCs w:val="22"/>
          <w:vertAlign w:val="superscript"/>
        </w:rPr>
        <w:tab/>
        <w:t xml:space="preserve">                     ФИО</w:t>
      </w:r>
    </w:p>
    <w:p w:rsidR="00025708" w:rsidRPr="006A1EE5" w:rsidRDefault="00025708">
      <w:pPr>
        <w:spacing w:line="360" w:lineRule="auto"/>
        <w:jc w:val="both"/>
        <w:rPr>
          <w:sz w:val="22"/>
          <w:szCs w:val="22"/>
        </w:rPr>
      </w:pPr>
      <w:r w:rsidRPr="006A1EE5">
        <w:rPr>
          <w:sz w:val="22"/>
          <w:szCs w:val="22"/>
        </w:rPr>
        <w:t xml:space="preserve">                                                                     М.П.</w:t>
      </w:r>
    </w:p>
    <w:p w:rsidR="00025708" w:rsidRPr="006A1EE5" w:rsidRDefault="00025708">
      <w:pPr>
        <w:rPr>
          <w:sz w:val="22"/>
          <w:szCs w:val="22"/>
        </w:rPr>
      </w:pPr>
    </w:p>
    <w:p w:rsidR="00025708" w:rsidRPr="006A1EE5" w:rsidRDefault="00025708">
      <w:pPr>
        <w:rPr>
          <w:sz w:val="22"/>
          <w:szCs w:val="22"/>
        </w:rPr>
      </w:pPr>
    </w:p>
    <w:p w:rsidR="00025708" w:rsidRPr="006A1EE5" w:rsidRDefault="00025708">
      <w:pPr>
        <w:rPr>
          <w:b/>
          <w:bCs/>
          <w:sz w:val="22"/>
          <w:szCs w:val="22"/>
        </w:rPr>
      </w:pPr>
      <w:r w:rsidRPr="006A1EE5">
        <w:rPr>
          <w:b/>
          <w:bCs/>
          <w:sz w:val="22"/>
          <w:szCs w:val="22"/>
        </w:rPr>
        <w:t>Форма доверенности согласована:</w:t>
      </w:r>
    </w:p>
    <w:p w:rsidR="00025708" w:rsidRPr="006A1EE5" w:rsidRDefault="00025708">
      <w:pPr>
        <w:rPr>
          <w:sz w:val="22"/>
          <w:szCs w:val="22"/>
        </w:rPr>
      </w:pPr>
    </w:p>
    <w:tbl>
      <w:tblPr>
        <w:tblW w:w="19983" w:type="dxa"/>
        <w:tblInd w:w="114" w:type="dxa"/>
        <w:tblLayout w:type="fixed"/>
        <w:tblLook w:val="0000"/>
      </w:tblPr>
      <w:tblGrid>
        <w:gridCol w:w="5344"/>
        <w:gridCol w:w="4715"/>
        <w:gridCol w:w="5344"/>
        <w:gridCol w:w="4580"/>
      </w:tblGrid>
      <w:tr w:rsidR="00146840" w:rsidRPr="006A1EE5" w:rsidTr="004F5738">
        <w:trPr>
          <w:trHeight w:val="2306"/>
        </w:trPr>
        <w:tc>
          <w:tcPr>
            <w:tcW w:w="5344" w:type="dxa"/>
          </w:tcPr>
          <w:p w:rsidR="00146840" w:rsidRPr="006A1EE5" w:rsidRDefault="00146840" w:rsidP="00146840">
            <w:pPr>
              <w:snapToGrid w:val="0"/>
              <w:jc w:val="both"/>
              <w:rPr>
                <w:sz w:val="22"/>
                <w:szCs w:val="22"/>
              </w:rPr>
            </w:pPr>
            <w:r w:rsidRPr="006A1EE5">
              <w:rPr>
                <w:b/>
                <w:sz w:val="22"/>
                <w:szCs w:val="22"/>
              </w:rPr>
              <w:t>ИСПОЛНИТЕЛЬ</w:t>
            </w:r>
            <w:r w:rsidRPr="006A1EE5">
              <w:rPr>
                <w:sz w:val="22"/>
                <w:szCs w:val="22"/>
              </w:rPr>
              <w:t>:</w:t>
            </w:r>
          </w:p>
          <w:p w:rsidR="00146840" w:rsidRPr="00697135" w:rsidRDefault="00146840" w:rsidP="00146840">
            <w:pPr>
              <w:pStyle w:val="5"/>
              <w:rPr>
                <w:sz w:val="22"/>
                <w:szCs w:val="22"/>
              </w:rPr>
            </w:pPr>
          </w:p>
          <w:p w:rsidR="00146840" w:rsidRPr="006A1EE5" w:rsidRDefault="00146840" w:rsidP="00146840">
            <w:pPr>
              <w:jc w:val="both"/>
              <w:rPr>
                <w:sz w:val="22"/>
                <w:szCs w:val="22"/>
              </w:rPr>
            </w:pPr>
          </w:p>
          <w:p w:rsidR="00146840" w:rsidRPr="006A1EE5" w:rsidRDefault="00146840" w:rsidP="00146840">
            <w:pPr>
              <w:jc w:val="both"/>
              <w:rPr>
                <w:sz w:val="22"/>
                <w:szCs w:val="22"/>
              </w:rPr>
            </w:pPr>
          </w:p>
          <w:p w:rsidR="00146840" w:rsidRPr="006A1EE5" w:rsidRDefault="008A54DA" w:rsidP="00146840">
            <w:pPr>
              <w:tabs>
                <w:tab w:val="left" w:pos="1840"/>
              </w:tabs>
              <w:jc w:val="both"/>
              <w:rPr>
                <w:b/>
                <w:bCs/>
                <w:sz w:val="22"/>
                <w:szCs w:val="22"/>
              </w:rPr>
            </w:pPr>
            <w:r>
              <w:rPr>
                <w:b/>
                <w:bCs/>
                <w:sz w:val="22"/>
                <w:szCs w:val="22"/>
              </w:rPr>
              <w:t>____________________</w:t>
            </w:r>
          </w:p>
          <w:p w:rsidR="00146840" w:rsidRPr="006A1EE5" w:rsidRDefault="00146840" w:rsidP="00146840">
            <w:pPr>
              <w:tabs>
                <w:tab w:val="left" w:pos="1840"/>
              </w:tabs>
              <w:jc w:val="both"/>
              <w:rPr>
                <w:b/>
                <w:sz w:val="22"/>
                <w:szCs w:val="22"/>
              </w:rPr>
            </w:pPr>
          </w:p>
          <w:p w:rsidR="00146840" w:rsidRDefault="00146840" w:rsidP="00146840">
            <w:pPr>
              <w:tabs>
                <w:tab w:val="left" w:pos="1840"/>
              </w:tabs>
              <w:jc w:val="both"/>
              <w:rPr>
                <w:b/>
                <w:sz w:val="22"/>
                <w:szCs w:val="22"/>
              </w:rPr>
            </w:pPr>
          </w:p>
          <w:p w:rsidR="008A54DA" w:rsidRPr="006A1EE5" w:rsidRDefault="008A54DA" w:rsidP="00146840">
            <w:pPr>
              <w:tabs>
                <w:tab w:val="left" w:pos="1840"/>
              </w:tabs>
              <w:jc w:val="both"/>
              <w:rPr>
                <w:b/>
                <w:sz w:val="22"/>
                <w:szCs w:val="22"/>
              </w:rPr>
            </w:pPr>
          </w:p>
          <w:p w:rsidR="00146840" w:rsidRPr="006A1EE5" w:rsidRDefault="00146840" w:rsidP="00146840">
            <w:pPr>
              <w:tabs>
                <w:tab w:val="left" w:pos="1840"/>
              </w:tabs>
              <w:jc w:val="both"/>
              <w:rPr>
                <w:b/>
                <w:sz w:val="22"/>
                <w:szCs w:val="22"/>
              </w:rPr>
            </w:pPr>
            <w:r w:rsidRPr="006A1EE5">
              <w:rPr>
                <w:b/>
                <w:sz w:val="22"/>
                <w:szCs w:val="22"/>
              </w:rPr>
              <w:t>____________________/</w:t>
            </w:r>
            <w:r w:rsidR="008A54DA">
              <w:rPr>
                <w:b/>
                <w:sz w:val="22"/>
                <w:szCs w:val="22"/>
              </w:rPr>
              <w:t>______________</w:t>
            </w:r>
            <w:r w:rsidRPr="006A1EE5">
              <w:rPr>
                <w:b/>
                <w:sz w:val="22"/>
                <w:szCs w:val="22"/>
              </w:rPr>
              <w:t>/</w:t>
            </w:r>
          </w:p>
          <w:p w:rsidR="00146840" w:rsidRPr="006A1EE5" w:rsidRDefault="00146840" w:rsidP="00146840">
            <w:pPr>
              <w:tabs>
                <w:tab w:val="left" w:pos="1840"/>
              </w:tabs>
              <w:jc w:val="both"/>
              <w:rPr>
                <w:b/>
                <w:sz w:val="22"/>
                <w:szCs w:val="22"/>
              </w:rPr>
            </w:pPr>
            <w:r w:rsidRPr="006A1EE5">
              <w:rPr>
                <w:b/>
                <w:sz w:val="22"/>
                <w:szCs w:val="22"/>
              </w:rPr>
              <w:t>М.П.</w:t>
            </w:r>
          </w:p>
          <w:p w:rsidR="00146840" w:rsidRPr="006A1EE5" w:rsidRDefault="00146840" w:rsidP="00146840">
            <w:pPr>
              <w:jc w:val="both"/>
              <w:rPr>
                <w:sz w:val="22"/>
                <w:szCs w:val="22"/>
              </w:rPr>
            </w:pPr>
          </w:p>
        </w:tc>
        <w:tc>
          <w:tcPr>
            <w:tcW w:w="4715" w:type="dxa"/>
          </w:tcPr>
          <w:p w:rsidR="00146840" w:rsidRPr="006A1EE5" w:rsidRDefault="00146840" w:rsidP="00146840">
            <w:pPr>
              <w:snapToGrid w:val="0"/>
              <w:jc w:val="both"/>
              <w:rPr>
                <w:b/>
                <w:bCs/>
                <w:sz w:val="22"/>
                <w:szCs w:val="22"/>
              </w:rPr>
            </w:pPr>
            <w:r w:rsidRPr="006A1EE5">
              <w:rPr>
                <w:b/>
                <w:bCs/>
                <w:sz w:val="22"/>
                <w:szCs w:val="22"/>
              </w:rPr>
              <w:t>ЗАКАЗЧИК:</w:t>
            </w:r>
          </w:p>
          <w:p w:rsidR="00146840" w:rsidRPr="006A1EE5" w:rsidRDefault="00146840" w:rsidP="00146840">
            <w:pPr>
              <w:jc w:val="both"/>
              <w:rPr>
                <w:sz w:val="22"/>
                <w:szCs w:val="22"/>
              </w:rPr>
            </w:pPr>
          </w:p>
          <w:p w:rsidR="00146840" w:rsidRPr="006A1EE5" w:rsidRDefault="00146840" w:rsidP="00146840">
            <w:pPr>
              <w:jc w:val="both"/>
              <w:rPr>
                <w:sz w:val="22"/>
                <w:szCs w:val="22"/>
              </w:rPr>
            </w:pPr>
          </w:p>
          <w:p w:rsidR="00146840" w:rsidRPr="006A1EE5" w:rsidRDefault="00146840" w:rsidP="00146840">
            <w:pPr>
              <w:jc w:val="both"/>
              <w:rPr>
                <w:sz w:val="22"/>
                <w:szCs w:val="22"/>
              </w:rPr>
            </w:pPr>
          </w:p>
          <w:p w:rsidR="004F5738" w:rsidRPr="004F5738" w:rsidRDefault="004F5738" w:rsidP="004F5738">
            <w:pPr>
              <w:tabs>
                <w:tab w:val="left" w:pos="1840"/>
              </w:tabs>
              <w:jc w:val="both"/>
              <w:rPr>
                <w:b/>
                <w:bCs/>
                <w:sz w:val="22"/>
                <w:szCs w:val="22"/>
              </w:rPr>
            </w:pPr>
            <w:r w:rsidRPr="004F5738">
              <w:rPr>
                <w:b/>
                <w:bCs/>
                <w:sz w:val="22"/>
                <w:szCs w:val="22"/>
              </w:rPr>
              <w:t>Руководитель</w:t>
            </w:r>
            <w:r>
              <w:rPr>
                <w:b/>
                <w:bCs/>
                <w:sz w:val="22"/>
                <w:szCs w:val="22"/>
              </w:rPr>
              <w:t xml:space="preserve"> </w:t>
            </w:r>
            <w:r w:rsidRPr="004F5738">
              <w:rPr>
                <w:b/>
                <w:bCs/>
                <w:sz w:val="22"/>
                <w:szCs w:val="22"/>
              </w:rPr>
              <w:t>ФГБУ «Национальный парк «Валдайский»</w:t>
            </w:r>
          </w:p>
          <w:p w:rsidR="004F5738" w:rsidRPr="004F5738" w:rsidRDefault="004F5738" w:rsidP="004F5738">
            <w:pPr>
              <w:tabs>
                <w:tab w:val="left" w:pos="1840"/>
              </w:tabs>
              <w:jc w:val="both"/>
              <w:rPr>
                <w:b/>
                <w:bCs/>
                <w:sz w:val="22"/>
                <w:szCs w:val="22"/>
              </w:rPr>
            </w:pPr>
          </w:p>
          <w:p w:rsidR="004F5738" w:rsidRPr="004F5738" w:rsidRDefault="004F5738" w:rsidP="004F5738">
            <w:pPr>
              <w:tabs>
                <w:tab w:val="left" w:pos="1840"/>
              </w:tabs>
              <w:jc w:val="both"/>
              <w:rPr>
                <w:b/>
                <w:bCs/>
                <w:sz w:val="22"/>
                <w:szCs w:val="22"/>
              </w:rPr>
            </w:pPr>
          </w:p>
          <w:p w:rsidR="004F5738" w:rsidRPr="004F5738" w:rsidRDefault="004F5738" w:rsidP="004F5738">
            <w:pPr>
              <w:tabs>
                <w:tab w:val="left" w:pos="1840"/>
              </w:tabs>
              <w:jc w:val="both"/>
              <w:rPr>
                <w:b/>
                <w:bCs/>
                <w:sz w:val="22"/>
                <w:szCs w:val="22"/>
              </w:rPr>
            </w:pPr>
            <w:r w:rsidRPr="004F5738">
              <w:rPr>
                <w:b/>
                <w:bCs/>
                <w:sz w:val="22"/>
                <w:szCs w:val="22"/>
              </w:rPr>
              <w:t>____________________/С.Г. Маленко /</w:t>
            </w:r>
          </w:p>
          <w:p w:rsidR="00146840" w:rsidRPr="006A1EE5" w:rsidRDefault="004F5738" w:rsidP="004F5738">
            <w:pPr>
              <w:jc w:val="both"/>
              <w:rPr>
                <w:sz w:val="22"/>
                <w:szCs w:val="22"/>
              </w:rPr>
            </w:pPr>
            <w:r w:rsidRPr="004F5738">
              <w:rPr>
                <w:b/>
                <w:bCs/>
                <w:sz w:val="22"/>
                <w:szCs w:val="22"/>
              </w:rPr>
              <w:t>М.П.</w:t>
            </w:r>
          </w:p>
        </w:tc>
        <w:tc>
          <w:tcPr>
            <w:tcW w:w="5344" w:type="dxa"/>
          </w:tcPr>
          <w:p w:rsidR="00146840" w:rsidRPr="006A1EE5" w:rsidRDefault="00146840" w:rsidP="00146840">
            <w:pPr>
              <w:jc w:val="both"/>
              <w:rPr>
                <w:sz w:val="22"/>
                <w:szCs w:val="22"/>
              </w:rPr>
            </w:pPr>
          </w:p>
        </w:tc>
        <w:tc>
          <w:tcPr>
            <w:tcW w:w="4580" w:type="dxa"/>
          </w:tcPr>
          <w:p w:rsidR="00146840" w:rsidRPr="006A1EE5" w:rsidRDefault="00146840" w:rsidP="00146840">
            <w:pPr>
              <w:jc w:val="both"/>
              <w:rPr>
                <w:sz w:val="22"/>
                <w:szCs w:val="22"/>
              </w:rPr>
            </w:pPr>
          </w:p>
        </w:tc>
      </w:tr>
    </w:tbl>
    <w:p w:rsidR="00672482" w:rsidRPr="006A1EE5" w:rsidRDefault="00672482">
      <w:pPr>
        <w:rPr>
          <w:sz w:val="22"/>
          <w:szCs w:val="22"/>
        </w:rPr>
      </w:pPr>
    </w:p>
    <w:sectPr w:rsidR="00672482" w:rsidRPr="006A1EE5" w:rsidSect="000F2916">
      <w:footerReference w:type="default" r:id="rId10"/>
      <w:pgSz w:w="11906" w:h="16838"/>
      <w:pgMar w:top="850" w:right="850" w:bottom="1364" w:left="1134" w:header="720"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A00" w:rsidRDefault="009E1A00">
      <w:r>
        <w:separator/>
      </w:r>
    </w:p>
  </w:endnote>
  <w:endnote w:type="continuationSeparator" w:id="1">
    <w:p w:rsidR="009E1A00" w:rsidRDefault="009E1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08" w:rsidRDefault="00025708">
    <w:pPr>
      <w:pStyle w:val="a7"/>
    </w:pPr>
  </w:p>
  <w:tbl>
    <w:tblPr>
      <w:tblW w:w="0" w:type="auto"/>
      <w:tblInd w:w="116" w:type="dxa"/>
      <w:tblLayout w:type="fixed"/>
      <w:tblLook w:val="0000"/>
    </w:tblPr>
    <w:tblGrid>
      <w:gridCol w:w="5146"/>
      <w:gridCol w:w="4768"/>
    </w:tblGrid>
    <w:tr w:rsidR="00025708">
      <w:tc>
        <w:tcPr>
          <w:tcW w:w="5146" w:type="dxa"/>
        </w:tcPr>
        <w:p w:rsidR="00025708" w:rsidRDefault="00025708">
          <w:pPr>
            <w:pStyle w:val="ab"/>
            <w:snapToGrid w:val="0"/>
          </w:pPr>
          <w:r>
            <w:t>ИСПОЛНИТЕЛЬ _________________</w:t>
          </w:r>
        </w:p>
      </w:tc>
      <w:tc>
        <w:tcPr>
          <w:tcW w:w="4768" w:type="dxa"/>
        </w:tcPr>
        <w:p w:rsidR="00025708" w:rsidRDefault="00025708">
          <w:pPr>
            <w:pStyle w:val="ab"/>
            <w:snapToGrid w:val="0"/>
          </w:pPr>
          <w:r>
            <w:t>ЗАКАЗЧИК _________________</w:t>
          </w:r>
        </w:p>
      </w:tc>
    </w:tr>
  </w:tbl>
  <w:p w:rsidR="00025708" w:rsidRDefault="0002570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A00" w:rsidRDefault="009E1A00">
      <w:r>
        <w:separator/>
      </w:r>
    </w:p>
  </w:footnote>
  <w:footnote w:type="continuationSeparator" w:id="1">
    <w:p w:rsidR="009E1A00" w:rsidRDefault="009E1A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lvl w:ilvl="0">
      <w:start w:val="1"/>
      <w:numFmt w:val="decimal"/>
      <w:lvlText w:val="%1."/>
      <w:lvlJc w:val="left"/>
      <w:pPr>
        <w:tabs>
          <w:tab w:val="num" w:pos="360"/>
        </w:tabs>
        <w:ind w:left="360" w:hanging="360"/>
      </w:pPr>
    </w:lvl>
  </w:abstractNum>
  <w:abstractNum w:abstractNumId="3">
    <w:nsid w:val="34BA7F3D"/>
    <w:multiLevelType w:val="hybridMultilevel"/>
    <w:tmpl w:val="4498F7CA"/>
    <w:lvl w:ilvl="0" w:tplc="94562BE2">
      <w:numFmt w:val="bullet"/>
      <w:lvlText w:val="•"/>
      <w:lvlJc w:val="left"/>
      <w:pPr>
        <w:ind w:left="1003" w:hanging="138"/>
      </w:pPr>
      <w:rPr>
        <w:rFonts w:ascii="Times New Roman" w:eastAsia="Times New Roman" w:hAnsi="Times New Roman" w:cs="Times New Roman" w:hint="default"/>
        <w:spacing w:val="0"/>
        <w:w w:val="108"/>
        <w:lang w:val="ru-RU" w:eastAsia="en-US" w:bidi="ar-SA"/>
      </w:rPr>
    </w:lvl>
    <w:lvl w:ilvl="1" w:tplc="06D0CD1C">
      <w:numFmt w:val="bullet"/>
      <w:lvlText w:val="•"/>
      <w:lvlJc w:val="left"/>
      <w:pPr>
        <w:ind w:left="1132" w:hanging="140"/>
      </w:pPr>
      <w:rPr>
        <w:rFonts w:ascii="Times New Roman" w:eastAsia="Times New Roman" w:hAnsi="Times New Roman" w:cs="Times New Roman" w:hint="default"/>
        <w:b w:val="0"/>
        <w:bCs w:val="0"/>
        <w:i w:val="0"/>
        <w:iCs w:val="0"/>
        <w:color w:val="313131"/>
        <w:spacing w:val="0"/>
        <w:w w:val="96"/>
        <w:sz w:val="24"/>
        <w:szCs w:val="24"/>
        <w:lang w:val="ru-RU" w:eastAsia="en-US" w:bidi="ar-SA"/>
      </w:rPr>
    </w:lvl>
    <w:lvl w:ilvl="2" w:tplc="67CEC3B2">
      <w:numFmt w:val="bullet"/>
      <w:lvlText w:val="•"/>
      <w:lvlJc w:val="left"/>
      <w:pPr>
        <w:ind w:left="2084" w:hanging="140"/>
      </w:pPr>
      <w:rPr>
        <w:rFonts w:hint="default"/>
        <w:lang w:val="ru-RU" w:eastAsia="en-US" w:bidi="ar-SA"/>
      </w:rPr>
    </w:lvl>
    <w:lvl w:ilvl="3" w:tplc="1F5A30E2">
      <w:numFmt w:val="bullet"/>
      <w:lvlText w:val="•"/>
      <w:lvlJc w:val="left"/>
      <w:pPr>
        <w:ind w:left="3028" w:hanging="140"/>
      </w:pPr>
      <w:rPr>
        <w:rFonts w:hint="default"/>
        <w:lang w:val="ru-RU" w:eastAsia="en-US" w:bidi="ar-SA"/>
      </w:rPr>
    </w:lvl>
    <w:lvl w:ilvl="4" w:tplc="C0ECB720">
      <w:numFmt w:val="bullet"/>
      <w:lvlText w:val="•"/>
      <w:lvlJc w:val="left"/>
      <w:pPr>
        <w:ind w:left="3972" w:hanging="140"/>
      </w:pPr>
      <w:rPr>
        <w:rFonts w:hint="default"/>
        <w:lang w:val="ru-RU" w:eastAsia="en-US" w:bidi="ar-SA"/>
      </w:rPr>
    </w:lvl>
    <w:lvl w:ilvl="5" w:tplc="E1E22A68">
      <w:numFmt w:val="bullet"/>
      <w:lvlText w:val="•"/>
      <w:lvlJc w:val="left"/>
      <w:pPr>
        <w:ind w:left="4916" w:hanging="140"/>
      </w:pPr>
      <w:rPr>
        <w:rFonts w:hint="default"/>
        <w:lang w:val="ru-RU" w:eastAsia="en-US" w:bidi="ar-SA"/>
      </w:rPr>
    </w:lvl>
    <w:lvl w:ilvl="6" w:tplc="379A6C2E">
      <w:numFmt w:val="bullet"/>
      <w:lvlText w:val="•"/>
      <w:lvlJc w:val="left"/>
      <w:pPr>
        <w:ind w:left="5860" w:hanging="140"/>
      </w:pPr>
      <w:rPr>
        <w:rFonts w:hint="default"/>
        <w:lang w:val="ru-RU" w:eastAsia="en-US" w:bidi="ar-SA"/>
      </w:rPr>
    </w:lvl>
    <w:lvl w:ilvl="7" w:tplc="8A04573C">
      <w:numFmt w:val="bullet"/>
      <w:lvlText w:val="•"/>
      <w:lvlJc w:val="left"/>
      <w:pPr>
        <w:ind w:left="6804" w:hanging="140"/>
      </w:pPr>
      <w:rPr>
        <w:rFonts w:hint="default"/>
        <w:lang w:val="ru-RU" w:eastAsia="en-US" w:bidi="ar-SA"/>
      </w:rPr>
    </w:lvl>
    <w:lvl w:ilvl="8" w:tplc="00EE1CA8">
      <w:numFmt w:val="bullet"/>
      <w:lvlText w:val="•"/>
      <w:lvlJc w:val="left"/>
      <w:pPr>
        <w:ind w:left="7748" w:hanging="140"/>
      </w:pPr>
      <w:rPr>
        <w:rFonts w:hint="default"/>
        <w:lang w:val="ru-RU" w:eastAsia="en-US" w:bidi="ar-SA"/>
      </w:rPr>
    </w:lvl>
  </w:abstractNum>
  <w:abstractNum w:abstractNumId="4">
    <w:nsid w:val="44647DAB"/>
    <w:multiLevelType w:val="hybridMultilevel"/>
    <w:tmpl w:val="AC4427F4"/>
    <w:lvl w:ilvl="0" w:tplc="014C41C4">
      <w:numFmt w:val="bullet"/>
      <w:lvlText w:val="•"/>
      <w:lvlJc w:val="left"/>
      <w:pPr>
        <w:ind w:left="922" w:hanging="359"/>
      </w:pPr>
      <w:rPr>
        <w:rFonts w:ascii="Times New Roman" w:eastAsia="Times New Roman" w:hAnsi="Times New Roman" w:cs="Times New Roman" w:hint="default"/>
        <w:spacing w:val="0"/>
        <w:w w:val="98"/>
        <w:lang w:val="ru-RU" w:eastAsia="en-US" w:bidi="ar-SA"/>
      </w:rPr>
    </w:lvl>
    <w:lvl w:ilvl="1" w:tplc="5FC6C150">
      <w:numFmt w:val="bullet"/>
      <w:lvlText w:val="•"/>
      <w:lvlJc w:val="left"/>
      <w:pPr>
        <w:ind w:left="1791" w:hanging="359"/>
      </w:pPr>
      <w:rPr>
        <w:rFonts w:hint="default"/>
        <w:lang w:val="ru-RU" w:eastAsia="en-US" w:bidi="ar-SA"/>
      </w:rPr>
    </w:lvl>
    <w:lvl w:ilvl="2" w:tplc="A976B9F4">
      <w:numFmt w:val="bullet"/>
      <w:lvlText w:val="•"/>
      <w:lvlJc w:val="left"/>
      <w:pPr>
        <w:ind w:left="2663" w:hanging="359"/>
      </w:pPr>
      <w:rPr>
        <w:rFonts w:hint="default"/>
        <w:lang w:val="ru-RU" w:eastAsia="en-US" w:bidi="ar-SA"/>
      </w:rPr>
    </w:lvl>
    <w:lvl w:ilvl="3" w:tplc="7AAA724E">
      <w:numFmt w:val="bullet"/>
      <w:lvlText w:val="•"/>
      <w:lvlJc w:val="left"/>
      <w:pPr>
        <w:ind w:left="3535" w:hanging="359"/>
      </w:pPr>
      <w:rPr>
        <w:rFonts w:hint="default"/>
        <w:lang w:val="ru-RU" w:eastAsia="en-US" w:bidi="ar-SA"/>
      </w:rPr>
    </w:lvl>
    <w:lvl w:ilvl="4" w:tplc="8ED61DCA">
      <w:numFmt w:val="bullet"/>
      <w:lvlText w:val="•"/>
      <w:lvlJc w:val="left"/>
      <w:pPr>
        <w:ind w:left="4406" w:hanging="359"/>
      </w:pPr>
      <w:rPr>
        <w:rFonts w:hint="default"/>
        <w:lang w:val="ru-RU" w:eastAsia="en-US" w:bidi="ar-SA"/>
      </w:rPr>
    </w:lvl>
    <w:lvl w:ilvl="5" w:tplc="3654AB6E">
      <w:numFmt w:val="bullet"/>
      <w:lvlText w:val="•"/>
      <w:lvlJc w:val="left"/>
      <w:pPr>
        <w:ind w:left="5278" w:hanging="359"/>
      </w:pPr>
      <w:rPr>
        <w:rFonts w:hint="default"/>
        <w:lang w:val="ru-RU" w:eastAsia="en-US" w:bidi="ar-SA"/>
      </w:rPr>
    </w:lvl>
    <w:lvl w:ilvl="6" w:tplc="21FAC1BC">
      <w:numFmt w:val="bullet"/>
      <w:lvlText w:val="•"/>
      <w:lvlJc w:val="left"/>
      <w:pPr>
        <w:ind w:left="6150" w:hanging="359"/>
      </w:pPr>
      <w:rPr>
        <w:rFonts w:hint="default"/>
        <w:lang w:val="ru-RU" w:eastAsia="en-US" w:bidi="ar-SA"/>
      </w:rPr>
    </w:lvl>
    <w:lvl w:ilvl="7" w:tplc="EE247D90">
      <w:numFmt w:val="bullet"/>
      <w:lvlText w:val="•"/>
      <w:lvlJc w:val="left"/>
      <w:pPr>
        <w:ind w:left="7021" w:hanging="359"/>
      </w:pPr>
      <w:rPr>
        <w:rFonts w:hint="default"/>
        <w:lang w:val="ru-RU" w:eastAsia="en-US" w:bidi="ar-SA"/>
      </w:rPr>
    </w:lvl>
    <w:lvl w:ilvl="8" w:tplc="A1F6F1BC">
      <w:numFmt w:val="bullet"/>
      <w:lvlText w:val="•"/>
      <w:lvlJc w:val="left"/>
      <w:pPr>
        <w:ind w:left="7893" w:hanging="359"/>
      </w:pPr>
      <w:rPr>
        <w:rFonts w:hint="default"/>
        <w:lang w:val="ru-RU" w:eastAsia="en-US" w:bidi="ar-SA"/>
      </w:rPr>
    </w:lvl>
  </w:abstractNum>
  <w:abstractNum w:abstractNumId="5">
    <w:nsid w:val="4B5B37A6"/>
    <w:multiLevelType w:val="hybridMultilevel"/>
    <w:tmpl w:val="B17215E2"/>
    <w:lvl w:ilvl="0" w:tplc="F6DAC2CC">
      <w:numFmt w:val="bullet"/>
      <w:lvlText w:val="•"/>
      <w:lvlJc w:val="left"/>
      <w:pPr>
        <w:ind w:left="773" w:hanging="138"/>
      </w:pPr>
      <w:rPr>
        <w:rFonts w:ascii="Times New Roman" w:eastAsia="Times New Roman" w:hAnsi="Times New Roman" w:cs="Times New Roman" w:hint="default"/>
        <w:b w:val="0"/>
        <w:bCs w:val="0"/>
        <w:i w:val="0"/>
        <w:iCs w:val="0"/>
        <w:color w:val="313131"/>
        <w:spacing w:val="0"/>
        <w:w w:val="108"/>
        <w:sz w:val="25"/>
        <w:szCs w:val="25"/>
        <w:lang w:val="ru-RU" w:eastAsia="en-US" w:bidi="ar-SA"/>
      </w:rPr>
    </w:lvl>
    <w:lvl w:ilvl="1" w:tplc="84A633D8">
      <w:numFmt w:val="bullet"/>
      <w:lvlText w:val="•"/>
      <w:lvlJc w:val="left"/>
      <w:pPr>
        <w:ind w:left="1665" w:hanging="138"/>
      </w:pPr>
      <w:rPr>
        <w:rFonts w:hint="default"/>
        <w:lang w:val="ru-RU" w:eastAsia="en-US" w:bidi="ar-SA"/>
      </w:rPr>
    </w:lvl>
    <w:lvl w:ilvl="2" w:tplc="33DA8F9C">
      <w:numFmt w:val="bullet"/>
      <w:lvlText w:val="•"/>
      <w:lvlJc w:val="left"/>
      <w:pPr>
        <w:ind w:left="2551" w:hanging="138"/>
      </w:pPr>
      <w:rPr>
        <w:rFonts w:hint="default"/>
        <w:lang w:val="ru-RU" w:eastAsia="en-US" w:bidi="ar-SA"/>
      </w:rPr>
    </w:lvl>
    <w:lvl w:ilvl="3" w:tplc="B6A695D2">
      <w:numFmt w:val="bullet"/>
      <w:lvlText w:val="•"/>
      <w:lvlJc w:val="left"/>
      <w:pPr>
        <w:ind w:left="3437" w:hanging="138"/>
      </w:pPr>
      <w:rPr>
        <w:rFonts w:hint="default"/>
        <w:lang w:val="ru-RU" w:eastAsia="en-US" w:bidi="ar-SA"/>
      </w:rPr>
    </w:lvl>
    <w:lvl w:ilvl="4" w:tplc="33744988">
      <w:numFmt w:val="bullet"/>
      <w:lvlText w:val="•"/>
      <w:lvlJc w:val="left"/>
      <w:pPr>
        <w:ind w:left="4322" w:hanging="138"/>
      </w:pPr>
      <w:rPr>
        <w:rFonts w:hint="default"/>
        <w:lang w:val="ru-RU" w:eastAsia="en-US" w:bidi="ar-SA"/>
      </w:rPr>
    </w:lvl>
    <w:lvl w:ilvl="5" w:tplc="5EC05666">
      <w:numFmt w:val="bullet"/>
      <w:lvlText w:val="•"/>
      <w:lvlJc w:val="left"/>
      <w:pPr>
        <w:ind w:left="5208" w:hanging="138"/>
      </w:pPr>
      <w:rPr>
        <w:rFonts w:hint="default"/>
        <w:lang w:val="ru-RU" w:eastAsia="en-US" w:bidi="ar-SA"/>
      </w:rPr>
    </w:lvl>
    <w:lvl w:ilvl="6" w:tplc="1A7A1DFE">
      <w:numFmt w:val="bullet"/>
      <w:lvlText w:val="•"/>
      <w:lvlJc w:val="left"/>
      <w:pPr>
        <w:ind w:left="6094" w:hanging="138"/>
      </w:pPr>
      <w:rPr>
        <w:rFonts w:hint="default"/>
        <w:lang w:val="ru-RU" w:eastAsia="en-US" w:bidi="ar-SA"/>
      </w:rPr>
    </w:lvl>
    <w:lvl w:ilvl="7" w:tplc="0E90FA2A">
      <w:numFmt w:val="bullet"/>
      <w:lvlText w:val="•"/>
      <w:lvlJc w:val="left"/>
      <w:pPr>
        <w:ind w:left="6979" w:hanging="138"/>
      </w:pPr>
      <w:rPr>
        <w:rFonts w:hint="default"/>
        <w:lang w:val="ru-RU" w:eastAsia="en-US" w:bidi="ar-SA"/>
      </w:rPr>
    </w:lvl>
    <w:lvl w:ilvl="8" w:tplc="AE243610">
      <w:numFmt w:val="bullet"/>
      <w:lvlText w:val="•"/>
      <w:lvlJc w:val="left"/>
      <w:pPr>
        <w:ind w:left="7865" w:hanging="138"/>
      </w:pPr>
      <w:rPr>
        <w:rFonts w:hint="default"/>
        <w:lang w:val="ru-RU" w:eastAsia="en-US" w:bidi="ar-SA"/>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4C0513"/>
    <w:rsid w:val="00025708"/>
    <w:rsid w:val="0007613C"/>
    <w:rsid w:val="000F24D8"/>
    <w:rsid w:val="000F2916"/>
    <w:rsid w:val="00146840"/>
    <w:rsid w:val="00201E8D"/>
    <w:rsid w:val="00255C13"/>
    <w:rsid w:val="00271589"/>
    <w:rsid w:val="002B7D3C"/>
    <w:rsid w:val="00396FA2"/>
    <w:rsid w:val="004B4211"/>
    <w:rsid w:val="004C0513"/>
    <w:rsid w:val="004F5738"/>
    <w:rsid w:val="00575216"/>
    <w:rsid w:val="005F3D30"/>
    <w:rsid w:val="00672482"/>
    <w:rsid w:val="00676CF9"/>
    <w:rsid w:val="00697135"/>
    <w:rsid w:val="006A1EE5"/>
    <w:rsid w:val="006B1BCA"/>
    <w:rsid w:val="00747E32"/>
    <w:rsid w:val="00796D21"/>
    <w:rsid w:val="00874853"/>
    <w:rsid w:val="008A54DA"/>
    <w:rsid w:val="008B6D96"/>
    <w:rsid w:val="008E5A4C"/>
    <w:rsid w:val="009D3E2B"/>
    <w:rsid w:val="009E1A00"/>
    <w:rsid w:val="009E1AA6"/>
    <w:rsid w:val="00A07B55"/>
    <w:rsid w:val="00A16762"/>
    <w:rsid w:val="00A60FAF"/>
    <w:rsid w:val="00A66E04"/>
    <w:rsid w:val="00A74C4F"/>
    <w:rsid w:val="00B2701D"/>
    <w:rsid w:val="00B318E5"/>
    <w:rsid w:val="00BB6E53"/>
    <w:rsid w:val="00BF0F6C"/>
    <w:rsid w:val="00C2241C"/>
    <w:rsid w:val="00C275F7"/>
    <w:rsid w:val="00DA0472"/>
    <w:rsid w:val="00DB67CD"/>
    <w:rsid w:val="00DC14F5"/>
    <w:rsid w:val="00E60CD2"/>
    <w:rsid w:val="00E86C0C"/>
    <w:rsid w:val="00EA4AF1"/>
    <w:rsid w:val="00EC1004"/>
    <w:rsid w:val="00EE63DB"/>
    <w:rsid w:val="00F034F7"/>
    <w:rsid w:val="00F10304"/>
    <w:rsid w:val="00F92C2F"/>
    <w:rsid w:val="00F97632"/>
    <w:rsid w:val="00FC07F7"/>
    <w:rsid w:val="00FE183D"/>
    <w:rsid w:val="08445592"/>
    <w:rsid w:val="402B6356"/>
    <w:rsid w:val="449D0B89"/>
    <w:rsid w:val="735720A4"/>
    <w:rsid w:val="7DB93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st" w:semiHidden="0" w:uiPriority="0" w:unhideWhenUsed="0"/>
    <w:lsdException w:name="Title" w:semiHidden="0" w:uiPriority="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39" w:unhideWhenUsed="0"/>
    <w:lsdException w:name="No Spacing" w:semiHidden="0" w:unhideWhenUsed="0" w:qFormat="1"/>
    <w:lsdException w:name="List Paragraph" w:semiHidden="0" w:uiPriority="1"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38"/>
    <w:pPr>
      <w:suppressAutoHyphens/>
    </w:pPr>
    <w:rPr>
      <w:lang w:eastAsia="ar-SA"/>
    </w:rPr>
  </w:style>
  <w:style w:type="paragraph" w:styleId="1">
    <w:name w:val="heading 1"/>
    <w:basedOn w:val="a"/>
    <w:next w:val="a"/>
    <w:qFormat/>
    <w:rsid w:val="000F2916"/>
    <w:pPr>
      <w:keepNext/>
      <w:tabs>
        <w:tab w:val="left" w:pos="0"/>
      </w:tabs>
      <w:jc w:val="right"/>
      <w:outlineLvl w:val="0"/>
    </w:pPr>
    <w:rPr>
      <w:b/>
      <w:sz w:val="24"/>
    </w:rPr>
  </w:style>
  <w:style w:type="paragraph" w:styleId="5">
    <w:name w:val="heading 5"/>
    <w:basedOn w:val="a"/>
    <w:next w:val="a"/>
    <w:link w:val="50"/>
    <w:qFormat/>
    <w:rsid w:val="000F2916"/>
    <w:pPr>
      <w:keepNext/>
      <w:tabs>
        <w:tab w:val="left" w:pos="0"/>
      </w:tabs>
      <w:jc w:val="both"/>
      <w:outlineLvl w:val="4"/>
    </w:pPr>
    <w:rPr>
      <w:b/>
      <w:sz w:val="24"/>
    </w:rPr>
  </w:style>
  <w:style w:type="paragraph" w:styleId="6">
    <w:name w:val="heading 6"/>
    <w:basedOn w:val="a"/>
    <w:next w:val="a"/>
    <w:qFormat/>
    <w:rsid w:val="000F2916"/>
    <w:pPr>
      <w:keepNext/>
      <w:tabs>
        <w:tab w:val="left" w:pos="0"/>
      </w:tabs>
      <w:jc w:val="both"/>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0F2916"/>
    <w:rPr>
      <w:color w:val="800000"/>
      <w:u w:val="single"/>
    </w:rPr>
  </w:style>
  <w:style w:type="character" w:styleId="a4">
    <w:name w:val="Hyperlink"/>
    <w:rsid w:val="000F2916"/>
    <w:rPr>
      <w:color w:val="0000FF"/>
      <w:u w:val="single"/>
    </w:rPr>
  </w:style>
  <w:style w:type="paragraph" w:styleId="a5">
    <w:name w:val="Balloon Text"/>
    <w:basedOn w:val="a"/>
    <w:rsid w:val="000F2916"/>
    <w:rPr>
      <w:rFonts w:ascii="Tahoma" w:hAnsi="Tahoma" w:cs="Tahoma"/>
      <w:sz w:val="16"/>
      <w:szCs w:val="16"/>
    </w:rPr>
  </w:style>
  <w:style w:type="paragraph" w:styleId="a6">
    <w:name w:val="header"/>
    <w:basedOn w:val="a"/>
    <w:rsid w:val="000F2916"/>
    <w:pPr>
      <w:tabs>
        <w:tab w:val="center" w:pos="4677"/>
        <w:tab w:val="right" w:pos="9355"/>
      </w:tabs>
    </w:pPr>
  </w:style>
  <w:style w:type="paragraph" w:styleId="a7">
    <w:name w:val="Body Text"/>
    <w:basedOn w:val="a"/>
    <w:link w:val="a8"/>
    <w:rsid w:val="000F2916"/>
    <w:pPr>
      <w:tabs>
        <w:tab w:val="left" w:pos="1418"/>
        <w:tab w:val="left" w:pos="1560"/>
      </w:tabs>
      <w:jc w:val="both"/>
    </w:pPr>
    <w:rPr>
      <w:sz w:val="24"/>
    </w:rPr>
  </w:style>
  <w:style w:type="paragraph" w:styleId="a9">
    <w:name w:val="Body Text Indent"/>
    <w:basedOn w:val="a"/>
    <w:rsid w:val="000F2916"/>
    <w:pPr>
      <w:ind w:firstLine="851"/>
      <w:jc w:val="both"/>
    </w:pPr>
    <w:rPr>
      <w:sz w:val="24"/>
    </w:rPr>
  </w:style>
  <w:style w:type="paragraph" w:customStyle="1" w:styleId="aa">
    <w:name w:val="Заголовок"/>
    <w:basedOn w:val="a"/>
    <w:next w:val="a7"/>
    <w:qFormat/>
    <w:rsid w:val="000F2916"/>
    <w:pPr>
      <w:keepNext/>
      <w:spacing w:before="240" w:after="120"/>
    </w:pPr>
    <w:rPr>
      <w:rFonts w:ascii="Arial" w:eastAsia="Lucida Sans Unicode" w:hAnsi="Arial" w:cs="Tahoma"/>
      <w:sz w:val="28"/>
      <w:szCs w:val="28"/>
    </w:rPr>
  </w:style>
  <w:style w:type="paragraph" w:styleId="ab">
    <w:name w:val="footer"/>
    <w:basedOn w:val="a"/>
    <w:rsid w:val="000F2916"/>
    <w:pPr>
      <w:suppressLineNumbers/>
      <w:tabs>
        <w:tab w:val="center" w:pos="4582"/>
        <w:tab w:val="right" w:pos="9165"/>
      </w:tabs>
    </w:pPr>
  </w:style>
  <w:style w:type="paragraph" w:styleId="ac">
    <w:name w:val="List"/>
    <w:basedOn w:val="a7"/>
    <w:rsid w:val="000F2916"/>
    <w:rPr>
      <w:rFonts w:cs="Tahoma"/>
    </w:rPr>
  </w:style>
  <w:style w:type="character" w:customStyle="1" w:styleId="WW8Num4z0">
    <w:name w:val="WW8Num4z0"/>
    <w:rsid w:val="000F2916"/>
    <w:rPr>
      <w:b/>
      <w:bCs/>
    </w:rPr>
  </w:style>
  <w:style w:type="character" w:customStyle="1" w:styleId="Absatz-Standardschriftart">
    <w:name w:val="Absatz-Standardschriftart"/>
    <w:rsid w:val="000F2916"/>
  </w:style>
  <w:style w:type="character" w:customStyle="1" w:styleId="WW-Absatz-Standardschriftart">
    <w:name w:val="WW-Absatz-Standardschriftart"/>
    <w:rsid w:val="000F2916"/>
  </w:style>
  <w:style w:type="character" w:customStyle="1" w:styleId="WW-Absatz-Standardschriftart1">
    <w:name w:val="WW-Absatz-Standardschriftart1"/>
    <w:rsid w:val="000F2916"/>
  </w:style>
  <w:style w:type="character" w:customStyle="1" w:styleId="WW-Absatz-Standardschriftart11">
    <w:name w:val="WW-Absatz-Standardschriftart11"/>
    <w:rsid w:val="000F2916"/>
  </w:style>
  <w:style w:type="character" w:customStyle="1" w:styleId="WW8Num9z0">
    <w:name w:val="WW8Num9z0"/>
    <w:rsid w:val="000F2916"/>
    <w:rPr>
      <w:b/>
      <w:bCs/>
    </w:rPr>
  </w:style>
  <w:style w:type="character" w:customStyle="1" w:styleId="WW8Num10z0">
    <w:name w:val="WW8Num10z0"/>
    <w:rsid w:val="000F2916"/>
    <w:rPr>
      <w:b/>
      <w:bCs/>
    </w:rPr>
  </w:style>
  <w:style w:type="character" w:customStyle="1" w:styleId="2">
    <w:name w:val="Основной шрифт абзаца2"/>
    <w:rsid w:val="000F2916"/>
  </w:style>
  <w:style w:type="character" w:customStyle="1" w:styleId="WW8Num11z0">
    <w:name w:val="WW8Num11z0"/>
    <w:rsid w:val="000F2916"/>
    <w:rPr>
      <w:b/>
      <w:bCs/>
    </w:rPr>
  </w:style>
  <w:style w:type="character" w:customStyle="1" w:styleId="WW8Num12z7">
    <w:name w:val="WW8Num12z7"/>
    <w:rsid w:val="000F2916"/>
    <w:rPr>
      <w:b/>
      <w:bCs/>
    </w:rPr>
  </w:style>
  <w:style w:type="character" w:customStyle="1" w:styleId="WW8Num13z0">
    <w:name w:val="WW8Num13z0"/>
    <w:rsid w:val="000F2916"/>
    <w:rPr>
      <w:b/>
      <w:bCs/>
    </w:rPr>
  </w:style>
  <w:style w:type="character" w:customStyle="1" w:styleId="WW8Num14z0">
    <w:name w:val="WW8Num14z0"/>
    <w:rsid w:val="000F2916"/>
    <w:rPr>
      <w:b/>
      <w:bCs/>
    </w:rPr>
  </w:style>
  <w:style w:type="character" w:customStyle="1" w:styleId="WW-Absatz-Standardschriftart111">
    <w:name w:val="WW-Absatz-Standardschriftart111"/>
    <w:rsid w:val="000F2916"/>
  </w:style>
  <w:style w:type="character" w:customStyle="1" w:styleId="WW8Num3z0">
    <w:name w:val="WW8Num3z0"/>
    <w:rsid w:val="000F2916"/>
    <w:rPr>
      <w:rFonts w:ascii="Times New Roman" w:hAnsi="Times New Roman" w:cs="Times New Roman"/>
      <w:b/>
      <w:i w:val="0"/>
      <w:strike w:val="0"/>
      <w:dstrike w:val="0"/>
      <w:sz w:val="22"/>
      <w:u w:val="none"/>
    </w:rPr>
  </w:style>
  <w:style w:type="character" w:customStyle="1" w:styleId="WW8Num7z0">
    <w:name w:val="WW8Num7z0"/>
    <w:rsid w:val="000F2916"/>
    <w:rPr>
      <w:rFonts w:ascii="Times New Roman" w:hAnsi="Times New Roman" w:cs="Times New Roman"/>
      <w:b/>
      <w:i w:val="0"/>
      <w:strike w:val="0"/>
      <w:dstrike w:val="0"/>
      <w:sz w:val="24"/>
      <w:u w:val="none"/>
    </w:rPr>
  </w:style>
  <w:style w:type="character" w:customStyle="1" w:styleId="WW-Absatz-Standardschriftart1111">
    <w:name w:val="WW-Absatz-Standardschriftart1111"/>
    <w:rsid w:val="000F2916"/>
  </w:style>
  <w:style w:type="character" w:customStyle="1" w:styleId="WW-Absatz-Standardschriftart11111">
    <w:name w:val="WW-Absatz-Standardschriftart11111"/>
    <w:rsid w:val="000F2916"/>
  </w:style>
  <w:style w:type="character" w:customStyle="1" w:styleId="WW-Absatz-Standardschriftart111111">
    <w:name w:val="WW-Absatz-Standardschriftart111111"/>
    <w:rsid w:val="000F2916"/>
  </w:style>
  <w:style w:type="character" w:customStyle="1" w:styleId="WW-Absatz-Standardschriftart1111111">
    <w:name w:val="WW-Absatz-Standardschriftart1111111"/>
    <w:rsid w:val="000F2916"/>
  </w:style>
  <w:style w:type="character" w:customStyle="1" w:styleId="WW-Absatz-Standardschriftart11111111">
    <w:name w:val="WW-Absatz-Standardschriftart11111111"/>
    <w:rsid w:val="000F2916"/>
  </w:style>
  <w:style w:type="character" w:customStyle="1" w:styleId="WW-Absatz-Standardschriftart111111111">
    <w:name w:val="WW-Absatz-Standardschriftart111111111"/>
    <w:rsid w:val="000F2916"/>
  </w:style>
  <w:style w:type="character" w:customStyle="1" w:styleId="WW-Absatz-Standardschriftart1111111111">
    <w:name w:val="WW-Absatz-Standardschriftart1111111111"/>
    <w:rsid w:val="000F2916"/>
  </w:style>
  <w:style w:type="character" w:customStyle="1" w:styleId="WW-Absatz-Standardschriftart11111111111">
    <w:name w:val="WW-Absatz-Standardschriftart11111111111"/>
    <w:rsid w:val="000F2916"/>
  </w:style>
  <w:style w:type="character" w:customStyle="1" w:styleId="WW8Num12z0">
    <w:name w:val="WW8Num12z0"/>
    <w:rsid w:val="000F2916"/>
    <w:rPr>
      <w:b/>
      <w:bCs/>
    </w:rPr>
  </w:style>
  <w:style w:type="character" w:customStyle="1" w:styleId="WW-Absatz-Standardschriftart111111111111">
    <w:name w:val="WW-Absatz-Standardschriftart111111111111"/>
    <w:rsid w:val="000F2916"/>
  </w:style>
  <w:style w:type="character" w:customStyle="1" w:styleId="WW-Absatz-Standardschriftart1111111111111">
    <w:name w:val="WW-Absatz-Standardschriftart1111111111111"/>
    <w:rsid w:val="000F2916"/>
  </w:style>
  <w:style w:type="character" w:customStyle="1" w:styleId="WW-Absatz-Standardschriftart11111111111111">
    <w:name w:val="WW-Absatz-Standardschriftart11111111111111"/>
    <w:rsid w:val="000F2916"/>
  </w:style>
  <w:style w:type="character" w:customStyle="1" w:styleId="WW-Absatz-Standardschriftart111111111111111">
    <w:name w:val="WW-Absatz-Standardschriftart111111111111111"/>
    <w:rsid w:val="000F2916"/>
  </w:style>
  <w:style w:type="character" w:customStyle="1" w:styleId="WW-Absatz-Standardschriftart1111111111111111">
    <w:name w:val="WW-Absatz-Standardschriftart1111111111111111"/>
    <w:rsid w:val="000F2916"/>
  </w:style>
  <w:style w:type="character" w:customStyle="1" w:styleId="WW-Absatz-Standardschriftart11111111111111111">
    <w:name w:val="WW-Absatz-Standardschriftart11111111111111111"/>
    <w:rsid w:val="000F2916"/>
  </w:style>
  <w:style w:type="character" w:customStyle="1" w:styleId="WW-Absatz-Standardschriftart111111111111111111">
    <w:name w:val="WW-Absatz-Standardschriftart111111111111111111"/>
    <w:rsid w:val="000F2916"/>
  </w:style>
  <w:style w:type="character" w:customStyle="1" w:styleId="WW-Absatz-Standardschriftart1111111111111111111">
    <w:name w:val="WW-Absatz-Standardschriftart1111111111111111111"/>
    <w:rsid w:val="000F2916"/>
  </w:style>
  <w:style w:type="character" w:customStyle="1" w:styleId="WW-Absatz-Standardschriftart11111111111111111111">
    <w:name w:val="WW-Absatz-Standardschriftart11111111111111111111"/>
    <w:rsid w:val="000F2916"/>
  </w:style>
  <w:style w:type="character" w:customStyle="1" w:styleId="WW-Absatz-Standardschriftart111111111111111111111">
    <w:name w:val="WW-Absatz-Standardschriftart111111111111111111111"/>
    <w:rsid w:val="000F2916"/>
  </w:style>
  <w:style w:type="character" w:customStyle="1" w:styleId="WW-Absatz-Standardschriftart1111111111111111111111">
    <w:name w:val="WW-Absatz-Standardschriftart1111111111111111111111"/>
    <w:rsid w:val="000F2916"/>
  </w:style>
  <w:style w:type="character" w:customStyle="1" w:styleId="WW-Absatz-Standardschriftart11111111111111111111111">
    <w:name w:val="WW-Absatz-Standardschriftart11111111111111111111111"/>
    <w:rsid w:val="000F2916"/>
  </w:style>
  <w:style w:type="character" w:customStyle="1" w:styleId="WW-Absatz-Standardschriftart111111111111111111111111">
    <w:name w:val="WW-Absatz-Standardschriftart111111111111111111111111"/>
    <w:rsid w:val="000F2916"/>
  </w:style>
  <w:style w:type="character" w:customStyle="1" w:styleId="WW-Absatz-Standardschriftart1111111111111111111111111">
    <w:name w:val="WW-Absatz-Standardschriftart1111111111111111111111111"/>
    <w:rsid w:val="000F2916"/>
  </w:style>
  <w:style w:type="character" w:customStyle="1" w:styleId="WW-Absatz-Standardschriftart11111111111111111111111111">
    <w:name w:val="WW-Absatz-Standardschriftart11111111111111111111111111"/>
    <w:rsid w:val="000F2916"/>
  </w:style>
  <w:style w:type="character" w:customStyle="1" w:styleId="WW-Absatz-Standardschriftart111111111111111111111111111">
    <w:name w:val="WW-Absatz-Standardschriftart111111111111111111111111111"/>
    <w:rsid w:val="000F2916"/>
  </w:style>
  <w:style w:type="character" w:customStyle="1" w:styleId="WW-Absatz-Standardschriftart1111111111111111111111111111">
    <w:name w:val="WW-Absatz-Standardschriftart1111111111111111111111111111"/>
    <w:rsid w:val="000F2916"/>
  </w:style>
  <w:style w:type="character" w:customStyle="1" w:styleId="WW-Absatz-Standardschriftart11111111111111111111111111111">
    <w:name w:val="WW-Absatz-Standardschriftart11111111111111111111111111111"/>
    <w:rsid w:val="000F2916"/>
  </w:style>
  <w:style w:type="character" w:customStyle="1" w:styleId="WW-Absatz-Standardschriftart111111111111111111111111111111">
    <w:name w:val="WW-Absatz-Standardschriftart111111111111111111111111111111"/>
    <w:rsid w:val="000F2916"/>
  </w:style>
  <w:style w:type="character" w:customStyle="1" w:styleId="WW-Absatz-Standardschriftart1111111111111111111111111111111">
    <w:name w:val="WW-Absatz-Standardschriftart1111111111111111111111111111111"/>
    <w:rsid w:val="000F2916"/>
  </w:style>
  <w:style w:type="character" w:customStyle="1" w:styleId="WW-Absatz-Standardschriftart11111111111111111111111111111111">
    <w:name w:val="WW-Absatz-Standardschriftart11111111111111111111111111111111"/>
    <w:rsid w:val="000F2916"/>
  </w:style>
  <w:style w:type="character" w:customStyle="1" w:styleId="WW-Absatz-Standardschriftart111111111111111111111111111111111">
    <w:name w:val="WW-Absatz-Standardschriftart111111111111111111111111111111111"/>
    <w:rsid w:val="000F2916"/>
  </w:style>
  <w:style w:type="character" w:customStyle="1" w:styleId="WW-Absatz-Standardschriftart1111111111111111111111111111111111">
    <w:name w:val="WW-Absatz-Standardschriftart1111111111111111111111111111111111"/>
    <w:rsid w:val="000F2916"/>
  </w:style>
  <w:style w:type="character" w:customStyle="1" w:styleId="WW-Absatz-Standardschriftart11111111111111111111111111111111111">
    <w:name w:val="WW-Absatz-Standardschriftart11111111111111111111111111111111111"/>
    <w:rsid w:val="000F2916"/>
  </w:style>
  <w:style w:type="character" w:customStyle="1" w:styleId="WW-Absatz-Standardschriftart111111111111111111111111111111111111">
    <w:name w:val="WW-Absatz-Standardschriftart111111111111111111111111111111111111"/>
    <w:rsid w:val="000F2916"/>
  </w:style>
  <w:style w:type="character" w:customStyle="1" w:styleId="WW8Num2z0">
    <w:name w:val="WW8Num2z0"/>
    <w:rsid w:val="000F2916"/>
    <w:rPr>
      <w:rFonts w:ascii="Times New Roman" w:hAnsi="Times New Roman" w:cs="Times New Roman"/>
      <w:b/>
      <w:i w:val="0"/>
      <w:strike w:val="0"/>
      <w:dstrike w:val="0"/>
      <w:sz w:val="22"/>
      <w:u w:val="none"/>
    </w:rPr>
  </w:style>
  <w:style w:type="character" w:customStyle="1" w:styleId="WW8Num6z0">
    <w:name w:val="WW8Num6z0"/>
    <w:rsid w:val="000F2916"/>
    <w:rPr>
      <w:rFonts w:ascii="Times New Roman" w:hAnsi="Times New Roman" w:cs="Times New Roman"/>
      <w:b/>
      <w:i w:val="0"/>
      <w:strike w:val="0"/>
      <w:dstrike w:val="0"/>
      <w:sz w:val="24"/>
      <w:u w:val="none"/>
    </w:rPr>
  </w:style>
  <w:style w:type="character" w:customStyle="1" w:styleId="10">
    <w:name w:val="Основной шрифт абзаца1"/>
    <w:rsid w:val="000F2916"/>
  </w:style>
  <w:style w:type="character" w:customStyle="1" w:styleId="ad">
    <w:name w:val="Символ нумерации"/>
    <w:rsid w:val="000F2916"/>
    <w:rPr>
      <w:b/>
      <w:bCs/>
    </w:rPr>
  </w:style>
  <w:style w:type="character" w:customStyle="1" w:styleId="ae">
    <w:name w:val="Верхний колонтитул Знак"/>
    <w:rsid w:val="000F2916"/>
  </w:style>
  <w:style w:type="paragraph" w:customStyle="1" w:styleId="20">
    <w:name w:val="Название2"/>
    <w:basedOn w:val="a"/>
    <w:rsid w:val="000F2916"/>
    <w:pPr>
      <w:suppressLineNumbers/>
      <w:spacing w:before="120" w:after="120"/>
    </w:pPr>
    <w:rPr>
      <w:rFonts w:ascii="Arial" w:hAnsi="Arial" w:cs="Mangal"/>
      <w:i/>
      <w:iCs/>
      <w:szCs w:val="24"/>
    </w:rPr>
  </w:style>
  <w:style w:type="paragraph" w:customStyle="1" w:styleId="21">
    <w:name w:val="Указатель2"/>
    <w:basedOn w:val="a"/>
    <w:rsid w:val="000F2916"/>
    <w:pPr>
      <w:suppressLineNumbers/>
    </w:pPr>
    <w:rPr>
      <w:rFonts w:ascii="Arial" w:hAnsi="Arial" w:cs="Mangal"/>
    </w:rPr>
  </w:style>
  <w:style w:type="paragraph" w:customStyle="1" w:styleId="11">
    <w:name w:val="Название1"/>
    <w:basedOn w:val="a"/>
    <w:rsid w:val="000F2916"/>
    <w:pPr>
      <w:suppressLineNumbers/>
      <w:spacing w:before="120" w:after="120"/>
    </w:pPr>
    <w:rPr>
      <w:rFonts w:cs="Tahoma"/>
      <w:i/>
      <w:iCs/>
      <w:sz w:val="24"/>
      <w:szCs w:val="24"/>
    </w:rPr>
  </w:style>
  <w:style w:type="paragraph" w:customStyle="1" w:styleId="12">
    <w:name w:val="Указатель1"/>
    <w:basedOn w:val="a"/>
    <w:rsid w:val="000F2916"/>
    <w:pPr>
      <w:suppressLineNumbers/>
    </w:pPr>
    <w:rPr>
      <w:rFonts w:cs="Tahoma"/>
    </w:rPr>
  </w:style>
  <w:style w:type="paragraph" w:customStyle="1" w:styleId="210">
    <w:name w:val="Основной текст 21"/>
    <w:basedOn w:val="a"/>
    <w:rsid w:val="000F2916"/>
    <w:rPr>
      <w:sz w:val="28"/>
    </w:rPr>
  </w:style>
  <w:style w:type="paragraph" w:customStyle="1" w:styleId="13">
    <w:name w:val="Обычный1"/>
    <w:rsid w:val="000F2916"/>
    <w:pPr>
      <w:suppressAutoHyphens/>
      <w:snapToGrid w:val="0"/>
      <w:spacing w:before="100" w:after="100"/>
    </w:pPr>
    <w:rPr>
      <w:rFonts w:eastAsia="Arial"/>
      <w:sz w:val="24"/>
      <w:lang w:eastAsia="ar-SA"/>
    </w:rPr>
  </w:style>
  <w:style w:type="paragraph" w:customStyle="1" w:styleId="af">
    <w:name w:val="Содержимое таблицы"/>
    <w:basedOn w:val="a"/>
    <w:uiPriority w:val="67"/>
    <w:rsid w:val="000F2916"/>
    <w:pPr>
      <w:suppressLineNumbers/>
    </w:pPr>
  </w:style>
  <w:style w:type="paragraph" w:customStyle="1" w:styleId="af0">
    <w:name w:val="Заголовок таблицы"/>
    <w:basedOn w:val="af"/>
    <w:rsid w:val="000F2916"/>
    <w:pPr>
      <w:jc w:val="center"/>
    </w:pPr>
    <w:rPr>
      <w:b/>
      <w:bCs/>
    </w:rPr>
  </w:style>
  <w:style w:type="character" w:customStyle="1" w:styleId="af1">
    <w:name w:val="Неразрешенное упоминание"/>
    <w:uiPriority w:val="99"/>
    <w:semiHidden/>
    <w:unhideWhenUsed/>
    <w:rsid w:val="006A1EE5"/>
    <w:rPr>
      <w:color w:val="605E5C"/>
      <w:shd w:val="clear" w:color="auto" w:fill="E1DFDD"/>
    </w:rPr>
  </w:style>
  <w:style w:type="character" w:customStyle="1" w:styleId="50">
    <w:name w:val="Заголовок 5 Знак"/>
    <w:link w:val="5"/>
    <w:rsid w:val="00146840"/>
    <w:rPr>
      <w:b/>
      <w:sz w:val="24"/>
      <w:lang w:eastAsia="ar-SA"/>
    </w:rPr>
  </w:style>
  <w:style w:type="character" w:customStyle="1" w:styleId="a8">
    <w:name w:val="Основной текст Знак"/>
    <w:link w:val="a7"/>
    <w:rsid w:val="004F5738"/>
    <w:rPr>
      <w:sz w:val="24"/>
      <w:lang w:eastAsia="ar-SA"/>
    </w:rPr>
  </w:style>
  <w:style w:type="paragraph" w:customStyle="1" w:styleId="14">
    <w:name w:val="Текст1"/>
    <w:basedOn w:val="a"/>
    <w:rsid w:val="00A74C4F"/>
    <w:rPr>
      <w:rFonts w:ascii="Courier New" w:hAnsi="Courier New"/>
    </w:rPr>
  </w:style>
  <w:style w:type="paragraph" w:styleId="af2">
    <w:name w:val="List Paragraph"/>
    <w:basedOn w:val="a"/>
    <w:uiPriority w:val="1"/>
    <w:qFormat/>
    <w:rsid w:val="00EA4AF1"/>
    <w:pPr>
      <w:widowControl w:val="0"/>
      <w:suppressAutoHyphens w:val="0"/>
      <w:autoSpaceDE w:val="0"/>
      <w:autoSpaceDN w:val="0"/>
      <w:ind w:left="923" w:hanging="360"/>
    </w:pPr>
    <w:rPr>
      <w:sz w:val="22"/>
      <w:szCs w:val="22"/>
      <w:lang w:eastAsia="en-US"/>
    </w:rPr>
  </w:style>
  <w:style w:type="table" w:styleId="af3">
    <w:name w:val="Table Grid"/>
    <w:basedOn w:val="a1"/>
    <w:uiPriority w:val="39"/>
    <w:rsid w:val="00C224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Текст2"/>
    <w:basedOn w:val="a"/>
    <w:rsid w:val="00A16762"/>
    <w:rPr>
      <w:rFonts w:ascii="Courier New" w:hAnsi="Courier New"/>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park@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llinovozilo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4443-8174-47BE-AD51-E6DA4393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3170</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21203</CharactersWithSpaces>
  <SharedDoc>false</SharedDoc>
  <HLinks>
    <vt:vector size="24" baseType="variant">
      <vt:variant>
        <vt:i4>4522095</vt:i4>
      </vt:variant>
      <vt:variant>
        <vt:i4>9</vt:i4>
      </vt:variant>
      <vt:variant>
        <vt:i4>0</vt:i4>
      </vt:variant>
      <vt:variant>
        <vt:i4>5</vt:i4>
      </vt:variant>
      <vt:variant>
        <vt:lpwstr>mailto:valdpark@mail.ru</vt:lpwstr>
      </vt:variant>
      <vt:variant>
        <vt:lpwstr/>
      </vt:variant>
      <vt:variant>
        <vt:i4>1310772</vt:i4>
      </vt:variant>
      <vt:variant>
        <vt:i4>6</vt:i4>
      </vt:variant>
      <vt:variant>
        <vt:i4>0</vt:i4>
      </vt:variant>
      <vt:variant>
        <vt:i4>5</vt:i4>
      </vt:variant>
      <vt:variant>
        <vt:lpwstr>mailto:pollinovozilova@gmail.com</vt:lpwstr>
      </vt:variant>
      <vt:variant>
        <vt:lpwstr/>
      </vt:variant>
      <vt:variant>
        <vt:i4>589861</vt:i4>
      </vt:variant>
      <vt:variant>
        <vt:i4>3</vt:i4>
      </vt:variant>
      <vt:variant>
        <vt:i4>0</vt:i4>
      </vt:variant>
      <vt:variant>
        <vt:i4>5</vt:i4>
      </vt:variant>
      <vt:variant>
        <vt:lpwstr>mailto:igor.lohidov@lada-novlada.ru</vt:lpwstr>
      </vt:variant>
      <vt:variant>
        <vt:lpwstr/>
      </vt:variant>
      <vt:variant>
        <vt:i4>4522095</vt:i4>
      </vt:variant>
      <vt:variant>
        <vt:i4>0</vt:i4>
      </vt:variant>
      <vt:variant>
        <vt:i4>0</vt:i4>
      </vt:variant>
      <vt:variant>
        <vt:i4>5</vt:i4>
      </vt:variant>
      <vt:variant>
        <vt:lpwstr>mailto:valdpark@mail.ru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v.kiselev</dc:creator>
  <cp:lastModifiedBy>Shalaeva</cp:lastModifiedBy>
  <cp:revision>3</cp:revision>
  <cp:lastPrinted>2012-02-14T09:01:00Z</cp:lastPrinted>
  <dcterms:created xsi:type="dcterms:W3CDTF">2026-05-28T05:56:00Z</dcterms:created>
  <dcterms:modified xsi:type="dcterms:W3CDTF">2026-05-28T06:04:00Z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923AAAFCEE9743319089BB6B05735178_12</vt:lpwstr>
  </property>
</Properties>
</file>