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0181A" w14:textId="77777777" w:rsidR="008F33F7" w:rsidRDefault="007555B9" w:rsidP="00EB570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8"/>
          <w:szCs w:val="28"/>
          <w:lang w:eastAsia="ru-RU"/>
        </w:rPr>
        <w:t>Договор</w:t>
      </w:r>
      <w:r w:rsidRPr="007555B9">
        <w:rPr>
          <w:rFonts w:ascii="Times New Roman" w:eastAsia="Times New Roman" w:hAnsi="Times New Roman" w:cs="Times New Roman"/>
          <w:b/>
          <w:color w:val="000000"/>
          <w:sz w:val="24"/>
          <w:szCs w:val="24"/>
          <w:lang w:eastAsia="ru-RU"/>
        </w:rPr>
        <w:t>№</w:t>
      </w:r>
      <w:r w:rsidR="007A5A3D">
        <w:rPr>
          <w:rFonts w:ascii="Times New Roman" w:eastAsia="Times New Roman" w:hAnsi="Times New Roman" w:cs="Times New Roman"/>
          <w:b/>
          <w:color w:val="000000"/>
          <w:sz w:val="24"/>
          <w:szCs w:val="24"/>
          <w:lang w:eastAsia="ru-RU"/>
        </w:rPr>
        <w:t xml:space="preserve">  </w:t>
      </w:r>
    </w:p>
    <w:p w14:paraId="6548C76F" w14:textId="4CF9E284" w:rsidR="00462369" w:rsidRDefault="008F33F7" w:rsidP="0046236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на </w:t>
      </w:r>
      <w:r w:rsidR="00462369">
        <w:rPr>
          <w:rFonts w:ascii="Times New Roman" w:eastAsia="Times New Roman" w:hAnsi="Times New Roman" w:cs="Times New Roman"/>
          <w:b/>
          <w:color w:val="000000"/>
          <w:sz w:val="24"/>
          <w:szCs w:val="24"/>
          <w:lang w:eastAsia="ru-RU"/>
        </w:rPr>
        <w:t>о</w:t>
      </w:r>
      <w:r w:rsidR="00462369" w:rsidRPr="00462369">
        <w:rPr>
          <w:rFonts w:ascii="Times New Roman" w:eastAsia="Times New Roman" w:hAnsi="Times New Roman" w:cs="Times New Roman"/>
          <w:b/>
          <w:color w:val="000000"/>
          <w:sz w:val="24"/>
          <w:szCs w:val="24"/>
          <w:lang w:eastAsia="ru-RU"/>
        </w:rPr>
        <w:t>казание услуги по техническому о</w:t>
      </w:r>
      <w:r w:rsidR="00462369">
        <w:rPr>
          <w:rFonts w:ascii="Times New Roman" w:eastAsia="Times New Roman" w:hAnsi="Times New Roman" w:cs="Times New Roman"/>
          <w:b/>
          <w:color w:val="000000"/>
          <w:sz w:val="24"/>
          <w:szCs w:val="24"/>
          <w:lang w:eastAsia="ru-RU"/>
        </w:rPr>
        <w:t>бслуживанию медицинской техники</w:t>
      </w:r>
    </w:p>
    <w:p w14:paraId="34442EC8" w14:textId="659361A2" w:rsidR="007A5A3D" w:rsidRPr="00622165" w:rsidRDefault="00EB570B" w:rsidP="00462369">
      <w:pPr>
        <w:spacing w:after="0" w:line="240" w:lineRule="auto"/>
        <w:jc w:val="center"/>
        <w:rPr>
          <w:rFonts w:ascii="Times New Roman" w:eastAsia="Times New Roman" w:hAnsi="Times New Roman" w:cs="Times New Roman"/>
          <w:b/>
          <w:color w:val="000000"/>
          <w:sz w:val="24"/>
          <w:szCs w:val="24"/>
          <w:lang w:eastAsia="ru-RU"/>
        </w:rPr>
      </w:pPr>
      <w:r w:rsidRPr="00622165">
        <w:rPr>
          <w:rFonts w:ascii="Times New Roman" w:eastAsia="Times New Roman" w:hAnsi="Times New Roman" w:cs="Times New Roman"/>
          <w:b/>
          <w:color w:val="000000"/>
          <w:sz w:val="24"/>
          <w:szCs w:val="24"/>
          <w:lang w:eastAsia="ru-RU"/>
        </w:rPr>
        <w:t xml:space="preserve">ИКЗ </w:t>
      </w:r>
      <w:r w:rsidR="00DD27C5" w:rsidRPr="00DD27C5">
        <w:rPr>
          <w:rFonts w:ascii="Times New Roman" w:eastAsia="Times New Roman" w:hAnsi="Times New Roman" w:cs="Times New Roman"/>
          <w:b/>
          <w:color w:val="000000"/>
          <w:sz w:val="24"/>
          <w:szCs w:val="24"/>
          <w:lang w:eastAsia="ru-RU"/>
        </w:rPr>
        <w:t>261910300307091030100100400000000244</w:t>
      </w:r>
      <w:r w:rsidR="00DD27C5">
        <w:rPr>
          <w:rFonts w:ascii="Times New Roman" w:eastAsia="Times New Roman" w:hAnsi="Times New Roman" w:cs="Times New Roman"/>
          <w:b/>
          <w:color w:val="000000"/>
          <w:sz w:val="24"/>
          <w:szCs w:val="24"/>
          <w:lang w:eastAsia="ru-RU"/>
        </w:rPr>
        <w:t xml:space="preserve"> </w:t>
      </w:r>
    </w:p>
    <w:p w14:paraId="71044E3C" w14:textId="77777777" w:rsidR="006D6A26" w:rsidRPr="00EB570B" w:rsidRDefault="006D6A26" w:rsidP="007A5A3D">
      <w:pPr>
        <w:widowControl w:val="0"/>
        <w:spacing w:after="0" w:line="240" w:lineRule="auto"/>
        <w:ind w:hanging="2"/>
        <w:jc w:val="center"/>
        <w:rPr>
          <w:rFonts w:ascii="Times New Roman" w:eastAsia="Times New Roman" w:hAnsi="Times New Roman" w:cs="Times New Roman"/>
          <w:color w:val="000000"/>
          <w:sz w:val="24"/>
          <w:szCs w:val="24"/>
          <w:lang w:eastAsia="ru-RU"/>
        </w:rPr>
      </w:pPr>
    </w:p>
    <w:tbl>
      <w:tblPr>
        <w:tblW w:w="9774" w:type="dxa"/>
        <w:jc w:val="center"/>
        <w:tblLayout w:type="fixed"/>
        <w:tblLook w:val="0000" w:firstRow="0" w:lastRow="0" w:firstColumn="0" w:lastColumn="0" w:noHBand="0" w:noVBand="0"/>
      </w:tblPr>
      <w:tblGrid>
        <w:gridCol w:w="5028"/>
        <w:gridCol w:w="4746"/>
      </w:tblGrid>
      <w:tr w:rsidR="00EB570B" w:rsidRPr="00EB570B" w14:paraId="57F1DC38" w14:textId="77777777" w:rsidTr="00EB570B">
        <w:trPr>
          <w:jc w:val="center"/>
        </w:trPr>
        <w:tc>
          <w:tcPr>
            <w:tcW w:w="5028" w:type="dxa"/>
            <w:shd w:val="clear" w:color="auto" w:fill="auto"/>
          </w:tcPr>
          <w:p w14:paraId="36C378FC" w14:textId="77777777" w:rsidR="00EB570B" w:rsidRPr="00EB570B" w:rsidRDefault="00EB570B" w:rsidP="00EB570B">
            <w:pPr>
              <w:spacing w:after="0" w:line="240" w:lineRule="auto"/>
              <w:jc w:val="both"/>
              <w:rPr>
                <w:rFonts w:ascii="Times New Roman" w:eastAsia="Times New Roman" w:hAnsi="Times New Roman" w:cs="Times New Roman"/>
                <w:color w:val="000000"/>
                <w:sz w:val="24"/>
                <w:szCs w:val="24"/>
                <w:lang w:eastAsia="ru-RU"/>
              </w:rPr>
            </w:pPr>
            <w:r w:rsidRPr="00EB570B">
              <w:rPr>
                <w:rFonts w:ascii="Times New Roman" w:eastAsia="Times New Roman" w:hAnsi="Times New Roman" w:cs="Times New Roman"/>
                <w:color w:val="000000"/>
                <w:sz w:val="24"/>
                <w:szCs w:val="24"/>
                <w:lang w:eastAsia="ru-RU"/>
              </w:rPr>
              <w:t>г. Ялта, пгт. Гурзуф</w:t>
            </w:r>
            <w:r w:rsidRPr="00EB570B">
              <w:rPr>
                <w:rFonts w:ascii="Times New Roman" w:eastAsia="Times New Roman" w:hAnsi="Times New Roman" w:cs="Times New Roman"/>
                <w:color w:val="000000"/>
                <w:sz w:val="24"/>
                <w:szCs w:val="24"/>
                <w:lang w:eastAsia="ru-RU"/>
              </w:rPr>
              <w:tab/>
            </w:r>
          </w:p>
        </w:tc>
        <w:tc>
          <w:tcPr>
            <w:tcW w:w="4746" w:type="dxa"/>
            <w:shd w:val="clear" w:color="auto" w:fill="auto"/>
            <w:vAlign w:val="bottom"/>
          </w:tcPr>
          <w:p w14:paraId="04053C95" w14:textId="6FEAFA1C" w:rsidR="00EB570B" w:rsidRPr="00EB570B" w:rsidRDefault="00DD27C5" w:rsidP="00EB570B">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 ___________ 2026</w:t>
            </w:r>
            <w:r w:rsidR="00EB570B" w:rsidRPr="00EB570B">
              <w:rPr>
                <w:rFonts w:ascii="Times New Roman" w:eastAsia="Times New Roman" w:hAnsi="Times New Roman" w:cs="Times New Roman"/>
                <w:color w:val="000000"/>
                <w:sz w:val="24"/>
                <w:szCs w:val="24"/>
                <w:lang w:eastAsia="ru-RU"/>
              </w:rPr>
              <w:t xml:space="preserve"> г.</w:t>
            </w:r>
          </w:p>
        </w:tc>
      </w:tr>
    </w:tbl>
    <w:p w14:paraId="749A441B" w14:textId="77777777" w:rsidR="00EB570B" w:rsidRPr="00EB570B" w:rsidRDefault="00EB570B" w:rsidP="00EB570B">
      <w:pPr>
        <w:spacing w:after="0" w:line="240" w:lineRule="auto"/>
        <w:jc w:val="both"/>
        <w:rPr>
          <w:rFonts w:ascii="Times New Roman" w:eastAsia="Times New Roman" w:hAnsi="Times New Roman" w:cs="Times New Roman"/>
          <w:color w:val="000000"/>
          <w:sz w:val="24"/>
          <w:szCs w:val="24"/>
          <w:lang w:eastAsia="ru-RU"/>
        </w:rPr>
      </w:pPr>
    </w:p>
    <w:p w14:paraId="5D33B1FF" w14:textId="0E444647" w:rsidR="00EB570B" w:rsidRPr="00B2716E" w:rsidRDefault="00EB570B" w:rsidP="00EB570B">
      <w:pPr>
        <w:widowControl w:val="0"/>
        <w:spacing w:after="60" w:line="240" w:lineRule="auto"/>
        <w:ind w:firstLine="540"/>
        <w:jc w:val="both"/>
        <w:rPr>
          <w:rFonts w:ascii="Times New Roman" w:eastAsia="Times New Roman" w:hAnsi="Times New Roman" w:cs="Times New Roman"/>
          <w:color w:val="00000A"/>
          <w:lang w:eastAsia="ru-RU"/>
        </w:rPr>
      </w:pPr>
      <w:r w:rsidRPr="00B2716E">
        <w:rPr>
          <w:rFonts w:ascii="Times New Roman" w:eastAsia="Times New Roman" w:hAnsi="Times New Roman" w:cs="Times New Roman"/>
          <w:b/>
          <w:color w:val="00000A"/>
          <w:lang w:eastAsia="ru-RU"/>
        </w:rPr>
        <w:t>Федеральное государственное бюджетное образовательное учреждение «Международный детский центр «Артек»</w:t>
      </w:r>
      <w:r w:rsidRPr="00B2716E">
        <w:rPr>
          <w:rFonts w:ascii="Times New Roman" w:eastAsia="Times New Roman" w:hAnsi="Times New Roman" w:cs="Times New Roman"/>
          <w:color w:val="00000A"/>
          <w:lang w:eastAsia="ru-RU"/>
        </w:rPr>
        <w:t xml:space="preserve">, именуемый в дальнейшем "Заказчик", в лице заведующего медико-санитарной частью ФГБОУ «МДЦ «Артек» Махортовой Марины Михайловны, действующей на основании </w:t>
      </w:r>
      <w:r w:rsidR="00DD27C5">
        <w:rPr>
          <w:rFonts w:ascii="Times New Roman" w:eastAsia="Times New Roman" w:hAnsi="Times New Roman" w:cs="Times New Roman"/>
          <w:color w:val="00000A"/>
          <w:lang w:eastAsia="ru-RU"/>
        </w:rPr>
        <w:t>доверенности № 01/26-01 от 12</w:t>
      </w:r>
      <w:r w:rsidR="00181DA5" w:rsidRPr="00B2716E">
        <w:rPr>
          <w:rFonts w:ascii="Times New Roman" w:eastAsia="Times New Roman" w:hAnsi="Times New Roman" w:cs="Times New Roman"/>
          <w:color w:val="00000A"/>
          <w:lang w:eastAsia="ru-RU"/>
        </w:rPr>
        <w:t>.01</w:t>
      </w:r>
      <w:r w:rsidR="00DD27C5">
        <w:rPr>
          <w:rFonts w:ascii="Times New Roman" w:eastAsia="Times New Roman" w:hAnsi="Times New Roman" w:cs="Times New Roman"/>
          <w:color w:val="00000A"/>
          <w:lang w:eastAsia="ru-RU"/>
        </w:rPr>
        <w:t>.2026</w:t>
      </w:r>
      <w:r w:rsidRPr="00B2716E">
        <w:rPr>
          <w:rFonts w:ascii="Times New Roman" w:eastAsia="Times New Roman" w:hAnsi="Times New Roman" w:cs="Times New Roman"/>
          <w:color w:val="00000A"/>
          <w:lang w:eastAsia="ru-RU"/>
        </w:rPr>
        <w:t xml:space="preserve"> г.,</w:t>
      </w:r>
      <w:r w:rsidRPr="00B2716E">
        <w:rPr>
          <w:rFonts w:ascii="Times New Roman" w:eastAsia="Times New Roman" w:hAnsi="Times New Roman" w:cs="Times New Roman"/>
          <w:color w:val="FF0000"/>
          <w:lang w:eastAsia="ru-RU"/>
        </w:rPr>
        <w:t xml:space="preserve"> </w:t>
      </w:r>
      <w:r w:rsidRPr="00B2716E">
        <w:rPr>
          <w:rFonts w:ascii="Times New Roman" w:eastAsia="Times New Roman" w:hAnsi="Times New Roman" w:cs="Times New Roman"/>
          <w:color w:val="00000A"/>
          <w:lang w:eastAsia="ru-RU"/>
        </w:rPr>
        <w:t xml:space="preserve">с одной стороны и </w:t>
      </w:r>
    </w:p>
    <w:p w14:paraId="7C062CAC" w14:textId="70DF1A9A" w:rsidR="00EB570B" w:rsidRPr="00B2716E" w:rsidRDefault="00137BB3" w:rsidP="00EB570B">
      <w:pPr>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A"/>
          <w:lang w:eastAsia="ru-RU"/>
        </w:rPr>
        <w:t>__________________________________, далее именуем__ «Поставщик», в лице ______________________________, действующ__      на основании ___________, с другой стороны, вместе имену</w:t>
      </w:r>
      <w:r w:rsidR="00D707D8">
        <w:rPr>
          <w:rFonts w:ascii="Times New Roman" w:eastAsia="Times New Roman" w:hAnsi="Times New Roman" w:cs="Times New Roman"/>
          <w:color w:val="00000A"/>
          <w:lang w:eastAsia="ru-RU"/>
        </w:rPr>
        <w:t>емые «Стороны», на основании п.4</w:t>
      </w:r>
      <w:r w:rsidRPr="00B2716E">
        <w:rPr>
          <w:rFonts w:ascii="Times New Roman" w:eastAsia="Times New Roman" w:hAnsi="Times New Roman" w:cs="Times New Roman"/>
          <w:color w:val="00000A"/>
          <w:lang w:eastAsia="ru-RU"/>
        </w:rPr>
        <w:t xml:space="preserve">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681DA1" w:rsidRPr="00681DA1">
        <w:t xml:space="preserve"> </w:t>
      </w:r>
      <w:r w:rsidR="00681DA1" w:rsidRPr="00681DA1">
        <w:rPr>
          <w:rFonts w:ascii="Times New Roman" w:eastAsia="Times New Roman" w:hAnsi="Times New Roman" w:cs="Times New Roman"/>
          <w:color w:val="00000A"/>
          <w:lang w:eastAsia="ru-RU"/>
        </w:rPr>
        <w:t xml:space="preserve">(малая закупка на ЕАТ </w:t>
      </w:r>
      <w:r w:rsidR="00D6502A">
        <w:rPr>
          <w:rFonts w:ascii="Times New Roman" w:eastAsia="Times New Roman" w:hAnsi="Times New Roman" w:cs="Times New Roman"/>
          <w:color w:val="00000A"/>
          <w:lang w:eastAsia="ru-RU"/>
        </w:rPr>
        <w:t xml:space="preserve">«Берёзка»), </w:t>
      </w:r>
      <w:r w:rsidRPr="00B2716E">
        <w:rPr>
          <w:rFonts w:ascii="Times New Roman" w:eastAsia="Times New Roman" w:hAnsi="Times New Roman" w:cs="Times New Roman"/>
          <w:color w:val="00000A"/>
          <w:lang w:eastAsia="ru-RU"/>
        </w:rPr>
        <w:t>заключили настоящий Договор (далее - Договор) о следующем:</w:t>
      </w:r>
    </w:p>
    <w:p w14:paraId="13ECBDBF" w14:textId="77777777" w:rsidR="00EB570B" w:rsidRPr="00B2716E" w:rsidRDefault="00EB570B" w:rsidP="0040524B">
      <w:pPr>
        <w:numPr>
          <w:ilvl w:val="0"/>
          <w:numId w:val="24"/>
        </w:numPr>
        <w:spacing w:after="0" w:line="240" w:lineRule="auto"/>
        <w:jc w:val="center"/>
        <w:rPr>
          <w:rFonts w:ascii="Times New Roman" w:eastAsia="Times New Roman" w:hAnsi="Times New Roman" w:cs="Times New Roman"/>
          <w:b/>
          <w:color w:val="000000"/>
          <w:lang w:eastAsia="ru-RU"/>
        </w:rPr>
      </w:pPr>
      <w:r w:rsidRPr="00B2716E">
        <w:rPr>
          <w:rFonts w:ascii="Times New Roman" w:eastAsia="Times New Roman" w:hAnsi="Times New Roman" w:cs="Times New Roman"/>
          <w:b/>
          <w:color w:val="000000"/>
          <w:lang w:eastAsia="ru-RU"/>
        </w:rPr>
        <w:t>Предмет Договора</w:t>
      </w:r>
    </w:p>
    <w:p w14:paraId="7C37F437" w14:textId="77777777" w:rsidR="00EB570B" w:rsidRPr="00B2716E" w:rsidRDefault="00EB570B" w:rsidP="0040524B">
      <w:pPr>
        <w:numPr>
          <w:ilvl w:val="1"/>
          <w:numId w:val="21"/>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Исполнитель по заданию Заказчика обязуется в установленный Договором срок оказать услуги по техническому обслуживанию медицинской техники (ОКПД2: 33.13.12.000 - Услуги по ремонту и техническому обслуживанию облучающего, электрического диагностического и электрического терапевтического оборудования, применяемого в медицинских целях) (далее - услуги), а Заказчик обязуется принять оказанные услуги и оплатить их. Оплату за оказанные услуги осуществляет Заказчик на условиях настоящего договора.</w:t>
      </w:r>
    </w:p>
    <w:p w14:paraId="09A0EC27" w14:textId="77777777" w:rsidR="00EB570B" w:rsidRPr="00B2716E" w:rsidRDefault="00EB570B" w:rsidP="0040524B">
      <w:pPr>
        <w:numPr>
          <w:ilvl w:val="1"/>
          <w:numId w:val="21"/>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Перечень медицинской техники и стоимость работ указаны в Спецификации (Приложении 1 к настоящему договору).</w:t>
      </w:r>
    </w:p>
    <w:p w14:paraId="7D90458B" w14:textId="77777777" w:rsidR="00EB570B" w:rsidRPr="00B2716E" w:rsidRDefault="00EB570B" w:rsidP="0040524B">
      <w:pPr>
        <w:numPr>
          <w:ilvl w:val="1"/>
          <w:numId w:val="21"/>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Услуги по Договору выполняются, оказываются согласно Спецификации (Приложение №1 к Договору), являющимися неотъемлемой частью Договора.</w:t>
      </w:r>
    </w:p>
    <w:p w14:paraId="22C8DA3D" w14:textId="77777777" w:rsidR="00EB570B" w:rsidRPr="00B2716E" w:rsidRDefault="00EB570B" w:rsidP="00EB570B">
      <w:pPr>
        <w:spacing w:after="0" w:line="240" w:lineRule="auto"/>
        <w:jc w:val="both"/>
        <w:rPr>
          <w:rFonts w:ascii="Times New Roman" w:eastAsia="Times New Roman" w:hAnsi="Times New Roman" w:cs="Times New Roman"/>
          <w:color w:val="000000"/>
          <w:lang w:eastAsia="ru-RU"/>
        </w:rPr>
      </w:pPr>
    </w:p>
    <w:p w14:paraId="6EA383E2" w14:textId="54715205" w:rsidR="00EB570B" w:rsidRPr="00B2716E" w:rsidRDefault="00EB570B" w:rsidP="00B2716E">
      <w:pPr>
        <w:numPr>
          <w:ilvl w:val="0"/>
          <w:numId w:val="24"/>
        </w:numPr>
        <w:spacing w:after="0" w:line="240" w:lineRule="auto"/>
        <w:jc w:val="center"/>
        <w:rPr>
          <w:rFonts w:ascii="Times New Roman" w:eastAsia="Times New Roman" w:hAnsi="Times New Roman" w:cs="Times New Roman"/>
          <w:b/>
          <w:color w:val="000000"/>
          <w:lang w:eastAsia="ru-RU"/>
        </w:rPr>
      </w:pPr>
      <w:r w:rsidRPr="00B2716E">
        <w:rPr>
          <w:rFonts w:ascii="Times New Roman" w:eastAsia="Times New Roman" w:hAnsi="Times New Roman" w:cs="Times New Roman"/>
          <w:b/>
          <w:color w:val="000000"/>
          <w:lang w:eastAsia="ru-RU"/>
        </w:rPr>
        <w:t>Сроки оказания Услуг</w:t>
      </w:r>
    </w:p>
    <w:p w14:paraId="120774DC" w14:textId="7E5E3AA3" w:rsidR="00EB570B" w:rsidRPr="00B2716E" w:rsidRDefault="00EB570B" w:rsidP="0040524B">
      <w:pPr>
        <w:numPr>
          <w:ilvl w:val="1"/>
          <w:numId w:val="22"/>
        </w:numPr>
        <w:pBdr>
          <w:top w:val="nil"/>
          <w:left w:val="nil"/>
          <w:bottom w:val="nil"/>
          <w:right w:val="nil"/>
          <w:between w:val="nil"/>
        </w:pBdr>
        <w:spacing w:after="0" w:line="240" w:lineRule="auto"/>
        <w:ind w:left="0" w:firstLine="852"/>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Сроки оказания Услуг: срок оказания услуг с момента </w:t>
      </w:r>
      <w:r w:rsidRPr="00B2716E">
        <w:rPr>
          <w:rFonts w:ascii="Times New Roman" w:eastAsia="Times New Roman" w:hAnsi="Times New Roman" w:cs="Times New Roman"/>
          <w:b/>
          <w:color w:val="000000"/>
          <w:lang w:eastAsia="ru-RU"/>
        </w:rPr>
        <w:t xml:space="preserve">заключения </w:t>
      </w:r>
      <w:r w:rsidR="007555B9" w:rsidRPr="00B2716E">
        <w:rPr>
          <w:rFonts w:ascii="Times New Roman" w:eastAsia="Times New Roman" w:hAnsi="Times New Roman" w:cs="Times New Roman"/>
          <w:b/>
          <w:color w:val="000000"/>
          <w:lang w:eastAsia="ru-RU"/>
        </w:rPr>
        <w:t>Договора</w:t>
      </w:r>
      <w:r w:rsidR="005A316B">
        <w:rPr>
          <w:rFonts w:ascii="Times New Roman" w:eastAsia="Times New Roman" w:hAnsi="Times New Roman" w:cs="Times New Roman"/>
          <w:b/>
          <w:color w:val="000000"/>
          <w:lang w:eastAsia="ru-RU"/>
        </w:rPr>
        <w:t xml:space="preserve"> по 2</w:t>
      </w:r>
      <w:r w:rsidR="00680BAF" w:rsidRPr="00B2716E">
        <w:rPr>
          <w:rFonts w:ascii="Times New Roman" w:eastAsia="Times New Roman" w:hAnsi="Times New Roman" w:cs="Times New Roman"/>
          <w:b/>
          <w:color w:val="000000"/>
          <w:lang w:eastAsia="ru-RU"/>
        </w:rPr>
        <w:t>0</w:t>
      </w:r>
      <w:r w:rsidR="005A316B">
        <w:rPr>
          <w:rFonts w:ascii="Times New Roman" w:eastAsia="Times New Roman" w:hAnsi="Times New Roman" w:cs="Times New Roman"/>
          <w:b/>
          <w:color w:val="000000"/>
          <w:lang w:eastAsia="ru-RU"/>
        </w:rPr>
        <w:t xml:space="preserve"> декабря 2026</w:t>
      </w:r>
      <w:r w:rsidRPr="00B2716E">
        <w:rPr>
          <w:rFonts w:ascii="Times New Roman" w:eastAsia="Times New Roman" w:hAnsi="Times New Roman" w:cs="Times New Roman"/>
          <w:b/>
          <w:color w:val="000000"/>
          <w:lang w:eastAsia="ru-RU"/>
        </w:rPr>
        <w:t xml:space="preserve"> г.</w:t>
      </w:r>
      <w:r w:rsidRPr="00B2716E">
        <w:rPr>
          <w:rFonts w:ascii="Times New Roman" w:eastAsia="Times New Roman" w:hAnsi="Times New Roman" w:cs="Times New Roman"/>
          <w:color w:val="000000"/>
          <w:lang w:eastAsia="ru-RU"/>
        </w:rPr>
        <w:t xml:space="preserve"> Услуги по техническому обслуживанию медицинского оборудования производятся Исполнителем в рабочие дни с 8 часов 00 минут до 16 часов 00 минут, в течение 10 дней по заявке Заказчика.</w:t>
      </w:r>
    </w:p>
    <w:p w14:paraId="431AC3DC" w14:textId="77777777" w:rsidR="00EB570B" w:rsidRPr="00B2716E" w:rsidRDefault="00EB570B" w:rsidP="00EB570B">
      <w:pPr>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 2.2 Место оказания услуг: Место оказания услуг: объект недвижимости с кадастровым номером: 90:25:030102:11, расположенный по адресу: 298645, Республика Крым, г. Ялта, пгт. Гурзуф, ул. Ленинградская, д. 33., на всех объектах Заказчика, указанных в Спецификации (Приложение №1 к Договору).</w:t>
      </w:r>
    </w:p>
    <w:p w14:paraId="74D8A1A4" w14:textId="77777777" w:rsidR="00EB570B" w:rsidRPr="00B2716E" w:rsidRDefault="00EB570B" w:rsidP="00EB570B">
      <w:pPr>
        <w:spacing w:after="0" w:line="240" w:lineRule="auto"/>
        <w:ind w:firstLine="709"/>
        <w:jc w:val="both"/>
        <w:rPr>
          <w:rFonts w:ascii="Times New Roman" w:eastAsia="Times New Roman" w:hAnsi="Times New Roman" w:cs="Times New Roman"/>
          <w:color w:val="000000"/>
          <w:lang w:eastAsia="ru-RU"/>
        </w:rPr>
      </w:pPr>
    </w:p>
    <w:p w14:paraId="54E4B971" w14:textId="05CDBD6E" w:rsidR="00EB570B" w:rsidRPr="00B2716E" w:rsidRDefault="00EB570B" w:rsidP="00B2716E">
      <w:pPr>
        <w:numPr>
          <w:ilvl w:val="0"/>
          <w:numId w:val="22"/>
        </w:numPr>
        <w:spacing w:after="0" w:line="240" w:lineRule="auto"/>
        <w:jc w:val="center"/>
        <w:rPr>
          <w:rFonts w:ascii="Times New Roman" w:eastAsia="Times New Roman" w:hAnsi="Times New Roman" w:cs="Times New Roman"/>
          <w:b/>
          <w:color w:val="000000"/>
          <w:lang w:eastAsia="ru-RU"/>
        </w:rPr>
      </w:pPr>
      <w:r w:rsidRPr="00B2716E">
        <w:rPr>
          <w:rFonts w:ascii="Times New Roman" w:eastAsia="Times New Roman" w:hAnsi="Times New Roman" w:cs="Times New Roman"/>
          <w:b/>
          <w:color w:val="000000"/>
          <w:lang w:eastAsia="ru-RU"/>
        </w:rPr>
        <w:t>Стоимость оказанных Услуг и порядок расчетов</w:t>
      </w:r>
    </w:p>
    <w:p w14:paraId="318FDE1A" w14:textId="2C68B577" w:rsidR="00137BB3" w:rsidRPr="00B2716E" w:rsidRDefault="00EB570B" w:rsidP="00DB26B4">
      <w:pP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3.1 Цена Договора составляет </w:t>
      </w:r>
      <w:r w:rsidR="00137BB3" w:rsidRPr="00B2716E">
        <w:rPr>
          <w:rFonts w:ascii="Times New Roman" w:hAnsi="Times New Roman" w:cs="Times New Roman"/>
          <w:b/>
          <w:shd w:val="clear" w:color="auto" w:fill="FFFFFF"/>
        </w:rPr>
        <w:t>______ (______) рублей _______ копеек, в т.ч. НДС ___% -  (_______) рублей ______ копеек /без НДС (НДС не облагается в связи с установлением для Поставщика упрощенной системы налогообложения в соответствии со ст. 346.11 Налогового кодекса Российской Федерации)</w:t>
      </w:r>
      <w:r w:rsidR="00137BB3" w:rsidRPr="00B2716E">
        <w:rPr>
          <w:rFonts w:ascii="Times New Roman" w:eastAsia="Times New Roman" w:hAnsi="Times New Roman" w:cs="Times New Roman"/>
          <w:color w:val="000000"/>
          <w:lang w:eastAsia="ru-RU"/>
        </w:rPr>
        <w:t xml:space="preserve">. </w:t>
      </w:r>
    </w:p>
    <w:p w14:paraId="6B9308BB" w14:textId="7748516D" w:rsidR="00EB570B" w:rsidRPr="00B2716E" w:rsidRDefault="00EB570B" w:rsidP="00DB26B4">
      <w:pP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t>3.2 В цену Договора включены все расходы, связанные с выполнением Исполнителем всех обязательств по Договору, в том числе с уплатой всех пошлин, налогов и иных платежей в соответствии с законодательством Российской Федерации.</w:t>
      </w:r>
    </w:p>
    <w:p w14:paraId="02C2E1A0" w14:textId="77777777" w:rsidR="00EB570B" w:rsidRPr="00B2716E" w:rsidRDefault="00EB570B" w:rsidP="00EB570B">
      <w:pP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3.3 Цена Договора является твердой и определена на весь срок исполнения Договора.</w:t>
      </w:r>
    </w:p>
    <w:p w14:paraId="09567BFD" w14:textId="77777777" w:rsidR="00EB570B" w:rsidRPr="00B2716E" w:rsidRDefault="00EB570B" w:rsidP="00EB570B">
      <w:pPr>
        <w:tabs>
          <w:tab w:val="left" w:pos="1276"/>
        </w:tabs>
        <w:spacing w:after="0" w:line="240" w:lineRule="auto"/>
        <w:ind w:left="142" w:hanging="142"/>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Источник финансирования Контракта - </w:t>
      </w:r>
      <w:r w:rsidRPr="00B2716E">
        <w:rPr>
          <w:rFonts w:ascii="Times New Roman" w:eastAsia="Times New Roman" w:hAnsi="Times New Roman" w:cs="Times New Roman"/>
          <w:b/>
          <w:color w:val="000000"/>
          <w:lang w:eastAsia="ru-RU"/>
        </w:rPr>
        <w:t>за счет средств учреждения</w:t>
      </w:r>
      <w:r w:rsidRPr="00B2716E">
        <w:rPr>
          <w:rFonts w:ascii="Times New Roman" w:eastAsia="Times New Roman" w:hAnsi="Times New Roman" w:cs="Times New Roman"/>
          <w:color w:val="000000"/>
          <w:lang w:eastAsia="ru-RU"/>
        </w:rPr>
        <w:t>.</w:t>
      </w:r>
    </w:p>
    <w:p w14:paraId="55DF499D" w14:textId="77777777" w:rsidR="00EB570B" w:rsidRPr="00B2716E" w:rsidRDefault="00EB570B" w:rsidP="00EB570B">
      <w:pPr>
        <w:spacing w:after="60" w:line="240" w:lineRule="auto"/>
        <w:ind w:firstLine="709"/>
        <w:jc w:val="both"/>
        <w:rPr>
          <w:rFonts w:ascii="Times New Roman" w:eastAsia="Times New Roman" w:hAnsi="Times New Roman" w:cs="Times New Roman"/>
          <w:color w:val="00000A"/>
          <w:lang w:eastAsia="ru-RU"/>
        </w:rPr>
      </w:pPr>
      <w:r w:rsidRPr="00B2716E">
        <w:rPr>
          <w:rFonts w:ascii="Times New Roman" w:eastAsia="Times New Roman" w:hAnsi="Times New Roman" w:cs="Times New Roman"/>
          <w:bCs/>
          <w:iCs/>
          <w:color w:val="00000A"/>
          <w:lang w:eastAsia="ru-RU"/>
        </w:rPr>
        <w:t>3.4 Расчет с Исполнителем за оказанные услуги осущ</w:t>
      </w:r>
      <w:r w:rsidRPr="00B2716E">
        <w:rPr>
          <w:rFonts w:ascii="Times New Roman" w:eastAsia="Times New Roman" w:hAnsi="Times New Roman" w:cs="Times New Roman"/>
          <w:color w:val="00000A"/>
          <w:lang w:eastAsia="ru-RU"/>
        </w:rPr>
        <w:t xml:space="preserve">ествляется Заказчиком в рублях Российской Федерации. </w:t>
      </w:r>
    </w:p>
    <w:p w14:paraId="7217FF6A" w14:textId="77777777" w:rsidR="00EB570B" w:rsidRPr="00B2716E" w:rsidRDefault="00EB570B" w:rsidP="00EB570B">
      <w:pPr>
        <w:spacing w:after="60" w:line="240" w:lineRule="auto"/>
        <w:ind w:firstLine="709"/>
        <w:jc w:val="both"/>
        <w:rPr>
          <w:rFonts w:ascii="Times New Roman" w:eastAsia="Times New Roman" w:hAnsi="Times New Roman" w:cs="Times New Roman"/>
          <w:color w:val="00000A"/>
          <w:lang w:eastAsia="ru-RU"/>
        </w:rPr>
      </w:pPr>
      <w:r w:rsidRPr="00B2716E">
        <w:rPr>
          <w:rFonts w:ascii="Times New Roman" w:eastAsia="Times New Roman" w:hAnsi="Times New Roman" w:cs="Times New Roman"/>
          <w:color w:val="00000A"/>
          <w:lang w:eastAsia="ru-RU"/>
        </w:rPr>
        <w:t>3.5 Авансовые платежи по Договору не предусмотрены.</w:t>
      </w:r>
    </w:p>
    <w:p w14:paraId="1DAE6BF0" w14:textId="77777777" w:rsidR="00EB570B" w:rsidRPr="00B2716E" w:rsidRDefault="00EB570B" w:rsidP="00EB570B">
      <w:pPr>
        <w:spacing w:after="60" w:line="240" w:lineRule="auto"/>
        <w:ind w:firstLine="709"/>
        <w:jc w:val="both"/>
        <w:rPr>
          <w:rFonts w:ascii="Times New Roman" w:eastAsia="Times New Roman" w:hAnsi="Times New Roman" w:cs="Times New Roman"/>
          <w:color w:val="00000A"/>
          <w:lang w:eastAsia="ru-RU"/>
        </w:rPr>
      </w:pPr>
      <w:r w:rsidRPr="00B2716E">
        <w:rPr>
          <w:rFonts w:ascii="Times New Roman" w:eastAsia="Times New Roman" w:hAnsi="Times New Roman" w:cs="Times New Roman"/>
          <w:color w:val="00000A"/>
          <w:lang w:eastAsia="ru-RU"/>
        </w:rPr>
        <w:t xml:space="preserve">3.6 Оплата по Договору осуществляется по безналичному расчету путем перечисления Заказчиком денежных средств на расчетный счет </w:t>
      </w:r>
      <w:r w:rsidRPr="00B2716E">
        <w:rPr>
          <w:rFonts w:ascii="Times New Roman" w:eastAsia="Times New Roman" w:hAnsi="Times New Roman" w:cs="Times New Roman"/>
          <w:bCs/>
          <w:iCs/>
          <w:color w:val="00000A"/>
          <w:lang w:eastAsia="ru-RU"/>
        </w:rPr>
        <w:t>Исполнителя</w:t>
      </w:r>
      <w:r w:rsidRPr="00B2716E">
        <w:rPr>
          <w:rFonts w:ascii="Times New Roman" w:eastAsia="Times New Roman" w:hAnsi="Times New Roman" w:cs="Times New Roman"/>
          <w:color w:val="00000A"/>
          <w:lang w:eastAsia="ru-RU"/>
        </w:rPr>
        <w:t xml:space="preserve">, указанный в настоящем Договоре. В случае изменения реквизитов расчетного счета </w:t>
      </w:r>
      <w:r w:rsidRPr="00B2716E">
        <w:rPr>
          <w:rFonts w:ascii="Times New Roman" w:eastAsia="Times New Roman" w:hAnsi="Times New Roman" w:cs="Times New Roman"/>
          <w:bCs/>
          <w:iCs/>
          <w:color w:val="00000A"/>
          <w:lang w:eastAsia="ru-RU"/>
        </w:rPr>
        <w:t>Исполнителя</w:t>
      </w:r>
      <w:r w:rsidRPr="00B2716E">
        <w:rPr>
          <w:rFonts w:ascii="Times New Roman" w:eastAsia="Times New Roman" w:hAnsi="Times New Roman" w:cs="Times New Roman"/>
          <w:color w:val="00000A"/>
          <w:lang w:eastAsia="ru-RU"/>
        </w:rPr>
        <w:t xml:space="preserve"> он обязан в течение 7 (семи) календарных дней с момента такого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расчетный счет </w:t>
      </w:r>
      <w:r w:rsidRPr="00B2716E">
        <w:rPr>
          <w:rFonts w:ascii="Times New Roman" w:eastAsia="Times New Roman" w:hAnsi="Times New Roman" w:cs="Times New Roman"/>
          <w:bCs/>
          <w:iCs/>
          <w:color w:val="00000A"/>
          <w:lang w:eastAsia="ru-RU"/>
        </w:rPr>
        <w:t>Исполнителя</w:t>
      </w:r>
      <w:r w:rsidRPr="00B2716E">
        <w:rPr>
          <w:rFonts w:ascii="Times New Roman" w:eastAsia="Times New Roman" w:hAnsi="Times New Roman" w:cs="Times New Roman"/>
          <w:color w:val="00000A"/>
          <w:lang w:eastAsia="ru-RU"/>
        </w:rPr>
        <w:t xml:space="preserve">, несет </w:t>
      </w:r>
      <w:r w:rsidRPr="00B2716E">
        <w:rPr>
          <w:rFonts w:ascii="Times New Roman" w:eastAsia="Times New Roman" w:hAnsi="Times New Roman" w:cs="Times New Roman"/>
          <w:bCs/>
          <w:iCs/>
          <w:color w:val="00000A"/>
          <w:lang w:eastAsia="ru-RU"/>
        </w:rPr>
        <w:t>Исполнитель</w:t>
      </w:r>
      <w:r w:rsidRPr="00B2716E">
        <w:rPr>
          <w:rFonts w:ascii="Times New Roman" w:eastAsia="Times New Roman" w:hAnsi="Times New Roman" w:cs="Times New Roman"/>
          <w:color w:val="00000A"/>
          <w:lang w:eastAsia="ru-RU"/>
        </w:rPr>
        <w:t>.</w:t>
      </w:r>
    </w:p>
    <w:p w14:paraId="476F955A" w14:textId="77777777" w:rsidR="00EB570B" w:rsidRPr="00B2716E" w:rsidRDefault="00EB570B" w:rsidP="00EB570B">
      <w:pPr>
        <w:widowControl w:val="0"/>
        <w:spacing w:after="60" w:line="240" w:lineRule="auto"/>
        <w:ind w:firstLine="709"/>
        <w:jc w:val="both"/>
        <w:rPr>
          <w:rFonts w:ascii="Times New Roman" w:eastAsia="Times New Roman" w:hAnsi="Times New Roman" w:cs="Times New Roman"/>
          <w:color w:val="00000A"/>
          <w:lang w:eastAsia="ru-RU"/>
        </w:rPr>
      </w:pPr>
      <w:r w:rsidRPr="00B2716E">
        <w:rPr>
          <w:rFonts w:ascii="Times New Roman" w:eastAsia="Times New Roman" w:hAnsi="Times New Roman" w:cs="Times New Roman"/>
          <w:color w:val="00000A"/>
          <w:lang w:eastAsia="ru-RU"/>
        </w:rPr>
        <w:t xml:space="preserve">3.7 Оплата за оказанные Услуги осуществляется Заказчиком в течение 7 (семи) рабочих дней со дня подписания Заказчиком и Исполнителем акта сдачи-приемки оказанных Услуг </w:t>
      </w:r>
      <w:r w:rsidRPr="00B2716E">
        <w:rPr>
          <w:rFonts w:ascii="Times New Roman" w:eastAsia="Times New Roman" w:hAnsi="Times New Roman" w:cs="Times New Roman"/>
          <w:bCs/>
          <w:iCs/>
          <w:color w:val="00000A"/>
          <w:lang w:eastAsia="ru-RU"/>
        </w:rPr>
        <w:t>и счета (счет-фактуру)</w:t>
      </w:r>
      <w:r w:rsidRPr="00B2716E">
        <w:rPr>
          <w:rFonts w:ascii="Times New Roman" w:eastAsia="Times New Roman" w:hAnsi="Times New Roman" w:cs="Times New Roman"/>
          <w:color w:val="00000A"/>
          <w:lang w:eastAsia="ru-RU"/>
        </w:rPr>
        <w:t xml:space="preserve">.  </w:t>
      </w:r>
    </w:p>
    <w:p w14:paraId="50869B8D" w14:textId="54E463D4" w:rsidR="00EB570B" w:rsidRPr="00B34B7B" w:rsidRDefault="00EB570B" w:rsidP="00B34B7B">
      <w:pPr>
        <w:widowControl w:val="0"/>
        <w:spacing w:after="60" w:line="240" w:lineRule="auto"/>
        <w:ind w:firstLine="709"/>
        <w:jc w:val="both"/>
        <w:rPr>
          <w:rFonts w:ascii="Times New Roman" w:eastAsia="Times New Roman" w:hAnsi="Times New Roman" w:cs="Times New Roman"/>
          <w:color w:val="00000A"/>
          <w:lang w:eastAsia="ru-RU"/>
        </w:rPr>
      </w:pPr>
      <w:r w:rsidRPr="00B2716E">
        <w:rPr>
          <w:rFonts w:ascii="Times New Roman" w:eastAsia="Times New Roman" w:hAnsi="Times New Roman" w:cs="Times New Roman"/>
          <w:color w:val="00000A"/>
          <w:lang w:eastAsia="ru-RU"/>
        </w:rPr>
        <w:t xml:space="preserve">3.8 Датой оплаты оказанных Услуг считается дата списания денежных средств банковским учреждением с расчетного счета Заказчика. </w:t>
      </w:r>
    </w:p>
    <w:p w14:paraId="429404CB" w14:textId="68454E6F" w:rsidR="00EB570B" w:rsidRPr="00B2716E" w:rsidRDefault="00EB570B" w:rsidP="00B2716E">
      <w:pPr>
        <w:keepNext/>
        <w:numPr>
          <w:ilvl w:val="0"/>
          <w:numId w:val="22"/>
        </w:numPr>
        <w:spacing w:after="0" w:line="240" w:lineRule="auto"/>
        <w:jc w:val="center"/>
        <w:rPr>
          <w:rFonts w:ascii="Times New Roman" w:eastAsia="Times New Roman" w:hAnsi="Times New Roman" w:cs="Times New Roman"/>
          <w:b/>
          <w:color w:val="000000"/>
          <w:lang w:eastAsia="ru-RU"/>
        </w:rPr>
      </w:pPr>
      <w:r w:rsidRPr="00B2716E">
        <w:rPr>
          <w:rFonts w:ascii="Times New Roman" w:eastAsia="Times New Roman" w:hAnsi="Times New Roman" w:cs="Times New Roman"/>
          <w:b/>
          <w:color w:val="000000"/>
          <w:lang w:eastAsia="ru-RU"/>
        </w:rPr>
        <w:lastRenderedPageBreak/>
        <w:t>Порядок и сроки приемки оказанных Услуг</w:t>
      </w:r>
    </w:p>
    <w:p w14:paraId="4388B1F1" w14:textId="77777777" w:rsidR="00EB570B" w:rsidRPr="00B2716E" w:rsidRDefault="00EB570B" w:rsidP="0040524B">
      <w:pPr>
        <w:keepNext/>
        <w:numPr>
          <w:ilvl w:val="1"/>
          <w:numId w:val="2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В день окончания оказания Услуг Исполнитель передает Заказчику уведомление об оказании Услуг, акт приемки, счёт, счёт-фактуру. </w:t>
      </w:r>
    </w:p>
    <w:p w14:paraId="6E1F4E5A" w14:textId="77777777" w:rsidR="00EB570B" w:rsidRPr="00B2716E" w:rsidRDefault="00EB570B" w:rsidP="0040524B">
      <w:pPr>
        <w:numPr>
          <w:ilvl w:val="1"/>
          <w:numId w:val="2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Для приемки оказанных Услуг Заказчиком может быть создана приемочная комиссия, которая в течение 5 (Пяти) рабочих дней с даты предоставления Исполнителем, указанных в пункте 4.1, документов обязана провести экспертизу соответствия качества Услуг требованиям Договора, в том числе на основе анализа отчетных документов и материалов, проверить выполнение обязательств по Договору в установленные им сроки.</w:t>
      </w:r>
    </w:p>
    <w:p w14:paraId="420DD0CD" w14:textId="77777777" w:rsidR="00EB570B" w:rsidRPr="00B2716E" w:rsidRDefault="00EB570B" w:rsidP="00EB570B">
      <w:pPr>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К проведению экспертизы могут привлекаться эксперты, экспертные организации. При этом при необходимости от Исполнителя могут запрашиваться необходимые для приемки документы и материалы, а также разъяснения по представленным документам и материалам.</w:t>
      </w:r>
    </w:p>
    <w:p w14:paraId="271016ED" w14:textId="77777777" w:rsidR="00EB570B" w:rsidRPr="00B2716E" w:rsidRDefault="00EB570B" w:rsidP="0040524B">
      <w:pPr>
        <w:numPr>
          <w:ilvl w:val="1"/>
          <w:numId w:val="2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Исполнитель обязан направить к Заказчику своего уполномоченного представителя (ей) для участия в приемке.</w:t>
      </w:r>
    </w:p>
    <w:p w14:paraId="2F4C3C65" w14:textId="77777777" w:rsidR="00EB570B" w:rsidRPr="00B2716E" w:rsidRDefault="00EB570B" w:rsidP="0040524B">
      <w:pPr>
        <w:numPr>
          <w:ilvl w:val="1"/>
          <w:numId w:val="2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Стороны Договора определили следующий порядок осуществления приемки.</w:t>
      </w:r>
    </w:p>
    <w:p w14:paraId="1AB5AE4F" w14:textId="77777777" w:rsidR="00ED4A1D" w:rsidRPr="00B2716E" w:rsidRDefault="00EB570B" w:rsidP="0040524B">
      <w:pPr>
        <w:numPr>
          <w:ilvl w:val="2"/>
          <w:numId w:val="2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При соответствии оказанных Услуг условиям договора, Акт оказанных Услуг в течение 5 (Пяти) рабочих дней подписывается уполномоченными представителями Сторон и утверждается Заказчиком.</w:t>
      </w:r>
    </w:p>
    <w:p w14:paraId="46ECC858" w14:textId="77777777" w:rsidR="00EB570B" w:rsidRPr="00B2716E" w:rsidRDefault="00EB570B" w:rsidP="0040524B">
      <w:pPr>
        <w:numPr>
          <w:ilvl w:val="2"/>
          <w:numId w:val="2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При выявлении несоответствий или недостатков Услуге, препятствующих их приемке, составляется отрицательное заключение приемочной комиссии, содержащее перечень нарушений условий Договора и критерии их существенности для Заказчика.</w:t>
      </w:r>
    </w:p>
    <w:p w14:paraId="04CEA1ED" w14:textId="77777777" w:rsidR="00EB570B" w:rsidRPr="00B2716E" w:rsidRDefault="00EB570B" w:rsidP="00EB570B">
      <w:pPr>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Отрицательное заключение приемочной комиссии подписывается всеми членами приемочной комиссии с ознакомлением руководителя Исполнителя (либо уполномоченного представителя Исполнителя). В случае отказа Исполнителя от подписания отрицательного заключения, членами комиссии делаются соответствующие записи в заключении.</w:t>
      </w:r>
    </w:p>
    <w:p w14:paraId="0626BF4B" w14:textId="77777777" w:rsidR="00EB570B" w:rsidRPr="00B2716E" w:rsidRDefault="00EB570B" w:rsidP="00EB570B">
      <w:pPr>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На основании отрицательного заключения приемочной комиссии составляется мотивированный отказ от подписания Акта приемки оказанной Услуги и направляется Исполнителю.</w:t>
      </w:r>
    </w:p>
    <w:p w14:paraId="17854A95" w14:textId="77777777" w:rsidR="00EB570B" w:rsidRPr="00B2716E" w:rsidRDefault="00EB570B" w:rsidP="00EB570B">
      <w:pPr>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Приемочная комиссия вправе не отказывать в приемке оказанной Услуги, если выявленное несоответствие не препятствует приемке Услуги, и установить Исполнителю срок (не более 10 календарных дней) для устранения несоответствия.</w:t>
      </w:r>
    </w:p>
    <w:p w14:paraId="6F8B01A7" w14:textId="77777777" w:rsidR="00EB570B" w:rsidRPr="00B2716E" w:rsidRDefault="00EB570B" w:rsidP="00EB570B">
      <w:pPr>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После устранения выявленных недостатков Услуги принимаются повторно в порядке, установленном настоящим разделом.</w:t>
      </w:r>
    </w:p>
    <w:p w14:paraId="42CB6778" w14:textId="77777777" w:rsidR="00EB570B" w:rsidRPr="00B2716E" w:rsidRDefault="00EB570B" w:rsidP="0040524B">
      <w:pPr>
        <w:numPr>
          <w:ilvl w:val="1"/>
          <w:numId w:val="2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Под существенными нарушениями Договора,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14:paraId="104D2D8E" w14:textId="77777777" w:rsidR="00EB570B" w:rsidRPr="00B2716E" w:rsidRDefault="00EB570B" w:rsidP="00EB570B">
      <w:pPr>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а) несоблюдение Исполнителем пункта 4.3. Договора;</w:t>
      </w:r>
    </w:p>
    <w:p w14:paraId="7BD95495" w14:textId="77777777" w:rsidR="00EB570B" w:rsidRPr="00B2716E" w:rsidRDefault="00EB570B" w:rsidP="00EB570B">
      <w:pPr>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б) нарушение установленного срока выполнения оказания Услуг;</w:t>
      </w:r>
    </w:p>
    <w:p w14:paraId="5B8EDA94" w14:textId="77777777" w:rsidR="00EB570B" w:rsidRPr="00B2716E" w:rsidRDefault="00EB570B" w:rsidP="00EB570B">
      <w:pPr>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в) выявление нарушений условий Договора при повторной приемке оказанной Услуги либо нарушение сроков устранения недостатков.</w:t>
      </w:r>
    </w:p>
    <w:p w14:paraId="5440AD3C" w14:textId="60959ED7" w:rsidR="00EB570B" w:rsidRPr="00B34B7B" w:rsidRDefault="00EB570B" w:rsidP="00B34B7B">
      <w:pPr>
        <w:numPr>
          <w:ilvl w:val="1"/>
          <w:numId w:val="2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Услуга считается принятой с момента подписания уполномоченными представителями Сторон и утверждения Заказчиком Акта приемки оказанной Услуги.</w:t>
      </w:r>
    </w:p>
    <w:p w14:paraId="28DB5643" w14:textId="6D09DB6C" w:rsidR="00EB570B" w:rsidRPr="00B2716E" w:rsidRDefault="00EB570B" w:rsidP="00B2716E">
      <w:pPr>
        <w:numPr>
          <w:ilvl w:val="0"/>
          <w:numId w:val="22"/>
        </w:numPr>
        <w:spacing w:after="0" w:line="240" w:lineRule="auto"/>
        <w:jc w:val="center"/>
        <w:rPr>
          <w:rFonts w:ascii="Times New Roman" w:eastAsia="Times New Roman" w:hAnsi="Times New Roman" w:cs="Times New Roman"/>
          <w:b/>
          <w:color w:val="000000"/>
          <w:lang w:eastAsia="ru-RU"/>
        </w:rPr>
      </w:pPr>
      <w:r w:rsidRPr="00B2716E">
        <w:rPr>
          <w:rFonts w:ascii="Times New Roman" w:eastAsia="Times New Roman" w:hAnsi="Times New Roman" w:cs="Times New Roman"/>
          <w:b/>
          <w:color w:val="000000"/>
          <w:lang w:eastAsia="ru-RU"/>
        </w:rPr>
        <w:t>Права и обязанности Сторон</w:t>
      </w:r>
    </w:p>
    <w:p w14:paraId="01890017" w14:textId="77777777" w:rsidR="00EB570B" w:rsidRPr="00B2716E" w:rsidRDefault="00EB570B" w:rsidP="0040524B">
      <w:pPr>
        <w:numPr>
          <w:ilvl w:val="1"/>
          <w:numId w:val="22"/>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b/>
          <w:color w:val="000000"/>
          <w:lang w:eastAsia="ru-RU"/>
        </w:rPr>
        <w:t>Заказчик обязан:</w:t>
      </w:r>
    </w:p>
    <w:p w14:paraId="7FD52B39" w14:textId="77777777"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5.1.1. Передать Исполнителю на обслуживание медицинской техники, смонтированной согласно действующим нормам и правилам, в исправном состоянии, с комплектом технической документации (приложение 1)</w:t>
      </w:r>
    </w:p>
    <w:p w14:paraId="2FE824BE" w14:textId="77777777"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5.1.2. Обеспечить представителям Исполнителя доступ к МТ, включенному в приложение 1, создать условия работы, соответствующие требованиям санитарии и безопасности, предоставить специалистам Исполнителя помещение для проведения работ по обслуживанию МТ.</w:t>
      </w:r>
    </w:p>
    <w:p w14:paraId="77D655C7" w14:textId="77777777"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5.1.3. Обеспечить правильную эксплуатацию и использование МТ, принятых Исполнителем на ТО, и не допускать к эксплуатации этой аппаратуры лиц, не прошедших специальную подготовку.</w:t>
      </w:r>
    </w:p>
    <w:p w14:paraId="74A59B71" w14:textId="5886D928"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5.1.4. Обеспечить соблюдение правил безопасности в отделениях и кабинетах при р</w:t>
      </w:r>
      <w:r w:rsidR="002D50F5">
        <w:rPr>
          <w:rFonts w:ascii="Times New Roman" w:eastAsia="Times New Roman" w:hAnsi="Times New Roman" w:cs="Times New Roman"/>
          <w:color w:val="000000"/>
          <w:lang w:eastAsia="ru-RU"/>
        </w:rPr>
        <w:t xml:space="preserve">аботе медицинского персонала с </w:t>
      </w:r>
      <w:r w:rsidRPr="00B2716E">
        <w:rPr>
          <w:rFonts w:ascii="Times New Roman" w:eastAsia="Times New Roman" w:hAnsi="Times New Roman" w:cs="Times New Roman"/>
          <w:color w:val="000000"/>
          <w:lang w:eastAsia="ru-RU"/>
        </w:rPr>
        <w:t>МТ.</w:t>
      </w:r>
    </w:p>
    <w:p w14:paraId="10492A7A" w14:textId="2516B5AF"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5.1.5. Произвести допуск персонала Исполнителя к работам по ТО в соответствии с «Правилами по охране труда при</w:t>
      </w:r>
      <w:r w:rsidR="004C0AB2">
        <w:rPr>
          <w:rFonts w:ascii="Times New Roman" w:eastAsia="Times New Roman" w:hAnsi="Times New Roman" w:cs="Times New Roman"/>
          <w:color w:val="000000"/>
          <w:lang w:eastAsia="ru-RU"/>
        </w:rPr>
        <w:t xml:space="preserve"> эксплуатации электроустановок».</w:t>
      </w:r>
    </w:p>
    <w:p w14:paraId="61EF3780" w14:textId="26402EAD"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5.1.6. Обеспечить проведение электротехнических измерений в соответствии с требованиями Правилами технической эксплуатации электроустановок потребителей (утв. </w:t>
      </w:r>
      <w:r w:rsidR="004C0AB2" w:rsidRPr="004C0AB2">
        <w:rPr>
          <w:rFonts w:ascii="Times New Roman" w:hAnsi="Times New Roman" w:cs="Times New Roman"/>
        </w:rPr>
        <w:t>приказом Минэнерго России от 12 августа 2022 г. № 811</w:t>
      </w:r>
      <w:r w:rsidR="004C0AB2" w:rsidRPr="004C0AB2">
        <w:t xml:space="preserve"> </w:t>
      </w:r>
      <w:r w:rsidRPr="00B2716E">
        <w:rPr>
          <w:rFonts w:ascii="Times New Roman" w:eastAsia="Times New Roman" w:hAnsi="Times New Roman" w:cs="Times New Roman"/>
          <w:color w:val="000000"/>
          <w:lang w:eastAsia="ru-RU"/>
        </w:rPr>
        <w:t xml:space="preserve"> : измерение сопротивления изоляции электроустановки, измерение сопротивления измерение сопротивления растеканию тока на  заземляющем устройстве, измерение переходного сопротивления токопроводящего контура,  проверку защиты, обеспечивающую отключение источника </w:t>
      </w:r>
      <w:r w:rsidRPr="00B2716E">
        <w:rPr>
          <w:rFonts w:ascii="Times New Roman" w:eastAsia="Times New Roman" w:hAnsi="Times New Roman" w:cs="Times New Roman"/>
          <w:color w:val="000000"/>
          <w:lang w:eastAsia="ru-RU"/>
        </w:rPr>
        <w:lastRenderedPageBreak/>
        <w:t xml:space="preserve">питания:  измерение полного сопротивления петли «фаза – нуль» в электроустановках с глухозаземлённой нейтралью напряжением до 1000 В.;  проверку характеристик защитных устройств - испытание УЗО.) </w:t>
      </w:r>
    </w:p>
    <w:p w14:paraId="313117A5" w14:textId="6A62AB95"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5.1.7. Обеспечить проведение технического диагностирования сосудов работающих под давлением со сроком эксплуатации свыше 10 лет в соответствии с требованиями </w:t>
      </w:r>
      <w:r w:rsidR="004C0AB2" w:rsidRPr="004C0AB2">
        <w:rPr>
          <w:rFonts w:ascii="Times New Roman" w:eastAsia="Times New Roman" w:hAnsi="Times New Roman" w:cs="Times New Roman"/>
          <w:color w:val="000000"/>
          <w:lang w:eastAsia="ru-RU"/>
        </w:rPr>
        <w:t>Приказ</w:t>
      </w:r>
      <w:r w:rsidR="009C4AD4">
        <w:rPr>
          <w:rFonts w:ascii="Times New Roman" w:eastAsia="Times New Roman" w:hAnsi="Times New Roman" w:cs="Times New Roman"/>
          <w:color w:val="000000"/>
          <w:lang w:eastAsia="ru-RU"/>
        </w:rPr>
        <w:t>а</w:t>
      </w:r>
      <w:r w:rsidR="004C0AB2" w:rsidRPr="004C0AB2">
        <w:rPr>
          <w:rFonts w:ascii="Times New Roman" w:eastAsia="Times New Roman" w:hAnsi="Times New Roman" w:cs="Times New Roman"/>
          <w:color w:val="000000"/>
          <w:lang w:eastAsia="ru-RU"/>
        </w:rPr>
        <w:t xml:space="preserve"> Ростехнадзора от 15 декабря 2020 года № 536</w:t>
      </w:r>
      <w:r w:rsidRPr="00B2716E">
        <w:rPr>
          <w:rFonts w:ascii="Times New Roman" w:eastAsia="Times New Roman" w:hAnsi="Times New Roman" w:cs="Times New Roman"/>
          <w:color w:val="000000"/>
          <w:lang w:eastAsia="ru-RU"/>
        </w:rPr>
        <w:t xml:space="preserve"> « 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r w:rsidR="00067205">
        <w:rPr>
          <w:rFonts w:ascii="Times New Roman" w:eastAsia="Times New Roman" w:hAnsi="Times New Roman" w:cs="Times New Roman"/>
          <w:color w:val="000000"/>
          <w:lang w:eastAsia="ru-RU"/>
        </w:rPr>
        <w:t xml:space="preserve"> </w:t>
      </w:r>
    </w:p>
    <w:p w14:paraId="4364EF3B" w14:textId="77777777"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5.1.8. Обеспечить проведение периодической поверки средств измерений в соответствии с требованиями ФЗ «Об обеспечении единства измерений» № 102-ФЗ от 26.08.2008</w:t>
      </w:r>
    </w:p>
    <w:p w14:paraId="123A7F8E" w14:textId="77777777"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5.1.9. Обеспечить проведение регламентных работ, выполняемых медперсоналом учреждения согласно эксплуатационной документации и подготовку МТ к ТО (санобработка, чистка, мойка, смазка, заправка расходными материалами, специальными жидкостями и др.)</w:t>
      </w:r>
    </w:p>
    <w:p w14:paraId="693C2B3F" w14:textId="77777777"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5.1.10. Обеспечить наличие комплектов ресурсных запасных частей для проведения планового ТО МТ.</w:t>
      </w:r>
    </w:p>
    <w:p w14:paraId="445406B9" w14:textId="77777777"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5.1.11. Обеспечить необходимые условия для проведения планового ТО МТ в дни, согласованные сторонами договора.</w:t>
      </w:r>
    </w:p>
    <w:p w14:paraId="6692C431" w14:textId="77777777"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5.1.12. Обеспечить наличие, ведение и сохранность в отделениях, кабинетах и лабораториях журналов ТО МТ в необходимом количестве: фиксировать сведения об отказах  МТ , выходе из строя и восстановление ее работоспособности , а  также объемы , качество и сроки проведения работ по ТО МТ.  </w:t>
      </w:r>
    </w:p>
    <w:p w14:paraId="277D759A" w14:textId="77777777"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5.1.13. Сообщать Исполнителю в течение 10-ти дней о любых изменениях в реквизитах Заказчика.</w:t>
      </w:r>
    </w:p>
    <w:p w14:paraId="13155AB5" w14:textId="77777777"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5.1.14. Оплачивать стоимость замененных, отработавших ресурс составных и запасных частей.</w:t>
      </w:r>
    </w:p>
    <w:p w14:paraId="3545895A" w14:textId="77777777"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5.1.16. Подписывать и заверять печатью акты приемки работ по ТО МТ, оформленные Исполнителем, до 25-го числа текущего месяца.</w:t>
      </w:r>
    </w:p>
    <w:p w14:paraId="47B312FE" w14:textId="77777777"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b/>
          <w:color w:val="000000"/>
          <w:lang w:eastAsia="ru-RU"/>
        </w:rPr>
        <w:t>5.2. Заказчик имеет право:</w:t>
      </w:r>
    </w:p>
    <w:p w14:paraId="3BEC772F" w14:textId="77777777" w:rsidR="00EB570B" w:rsidRPr="00B2716E" w:rsidRDefault="00EB570B" w:rsidP="00EB570B">
      <w:pPr>
        <w:pBdr>
          <w:top w:val="nil"/>
          <w:left w:val="nil"/>
          <w:bottom w:val="nil"/>
          <w:right w:val="nil"/>
          <w:between w:val="nil"/>
        </w:pBdr>
        <w:tabs>
          <w:tab w:val="left" w:pos="1276"/>
        </w:tabs>
        <w:spacing w:after="0" w:line="240" w:lineRule="auto"/>
        <w:ind w:left="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5.2.1. Проверять объемы и качество работ по ТО МТ, выполняемых Исполнителем.</w:t>
      </w:r>
    </w:p>
    <w:p w14:paraId="79A528E7" w14:textId="77777777"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5.2.2. Совместно с представителем Исполнителя проверять фактический расход запасных частей и материалов, израсходованных при проведении ТО МТ. </w:t>
      </w:r>
    </w:p>
    <w:p w14:paraId="501F1629" w14:textId="77777777" w:rsidR="00EB570B" w:rsidRPr="00B2716E" w:rsidRDefault="00EB570B" w:rsidP="00EB570B">
      <w:pPr>
        <w:pBdr>
          <w:top w:val="nil"/>
          <w:left w:val="nil"/>
          <w:bottom w:val="nil"/>
          <w:right w:val="nil"/>
          <w:between w:val="nil"/>
        </w:pBdr>
        <w:tabs>
          <w:tab w:val="left" w:pos="1276"/>
        </w:tabs>
        <w:spacing w:after="0" w:line="240" w:lineRule="auto"/>
        <w:ind w:left="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b/>
          <w:color w:val="000000"/>
          <w:lang w:eastAsia="ru-RU"/>
        </w:rPr>
        <w:t>5.3. Исполнитель обязан:</w:t>
      </w:r>
    </w:p>
    <w:p w14:paraId="53A200A1" w14:textId="77777777"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5.3.1.  Записывать в журнале ТО сведения о проведенных работах по ТО МТ. По требованию Заказчика Исполнитель обязан обеспечить доступ его представителя для проверки хода и качества выполнения работ.</w:t>
      </w:r>
    </w:p>
    <w:p w14:paraId="08FF033F" w14:textId="77777777"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5.3.2. В случае некачественного выполнения работ по ТО Исполнитель обязуется выполнить работы по ТО в соответствии с установленными требованиями, устранив все выявленные недостатки за счет собственных средств в трехдневный срок.</w:t>
      </w:r>
    </w:p>
    <w:p w14:paraId="3A2C4ACC" w14:textId="77777777" w:rsidR="00EB570B" w:rsidRPr="00B2716E" w:rsidRDefault="00EB570B" w:rsidP="00EB570B">
      <w:pPr>
        <w:tabs>
          <w:tab w:val="left" w:pos="1276"/>
        </w:tabs>
        <w:spacing w:after="60" w:line="240" w:lineRule="auto"/>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5.3.3. Оформлять акты на выполненные работы с представлением Заказчику их копий, подписанных и заверенных печатью Исполнителя (приложение 3 к настоящему договору).</w:t>
      </w:r>
    </w:p>
    <w:p w14:paraId="503E55D1" w14:textId="326475CB" w:rsidR="00EB570B" w:rsidRPr="00B2716E" w:rsidRDefault="00EB570B" w:rsidP="00EB570B">
      <w:pPr>
        <w:tabs>
          <w:tab w:val="left" w:pos="1276"/>
        </w:tabs>
        <w:spacing w:after="60" w:line="240" w:lineRule="auto"/>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5.3.4. Направлять За</w:t>
      </w:r>
      <w:r w:rsidR="005233CE">
        <w:rPr>
          <w:rFonts w:ascii="Times New Roman" w:eastAsia="Times New Roman" w:hAnsi="Times New Roman" w:cs="Times New Roman"/>
          <w:color w:val="000000"/>
          <w:lang w:eastAsia="ru-RU"/>
        </w:rPr>
        <w:t>казчику необходимые документы (</w:t>
      </w:r>
      <w:r w:rsidRPr="00B2716E">
        <w:rPr>
          <w:rFonts w:ascii="Times New Roman" w:eastAsia="Times New Roman" w:hAnsi="Times New Roman" w:cs="Times New Roman"/>
          <w:color w:val="000000"/>
          <w:lang w:eastAsia="ru-RU"/>
        </w:rPr>
        <w:t>акт на выполненные работы, счет) для оплаты выполненных Исполнителем работ.</w:t>
      </w:r>
      <w:r w:rsidRPr="00B2716E">
        <w:rPr>
          <w:rFonts w:ascii="Times New Roman" w:eastAsia="Times New Roman" w:hAnsi="Times New Roman" w:cs="Times New Roman"/>
          <w:color w:val="000000"/>
          <w:lang w:eastAsia="ru-RU"/>
        </w:rPr>
        <w:tab/>
      </w:r>
    </w:p>
    <w:p w14:paraId="026F0760" w14:textId="77777777" w:rsidR="00EB570B" w:rsidRPr="00B2716E" w:rsidRDefault="00EB570B" w:rsidP="00EB570B">
      <w:pPr>
        <w:tabs>
          <w:tab w:val="left" w:pos="1276"/>
        </w:tabs>
        <w:spacing w:after="60" w:line="240" w:lineRule="auto"/>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5.3.5. Проводить инструктаж медперсонала по правилам эксплуатации вновь принятых на ТО медицинской техники с отметкой в журнале ТО.</w:t>
      </w:r>
    </w:p>
    <w:p w14:paraId="787A962F" w14:textId="77777777" w:rsidR="00EB570B" w:rsidRPr="00B2716E" w:rsidRDefault="00EB570B" w:rsidP="00EB570B">
      <w:pPr>
        <w:tabs>
          <w:tab w:val="left" w:pos="1276"/>
        </w:tabs>
        <w:spacing w:after="60" w:line="240" w:lineRule="auto"/>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5.3.6. Соблюдать правила безопасности при проведении работ на территории Заказчика. За наличие средств индивидуальной защиты персонала Исполнителя несет Исполнитель.</w:t>
      </w:r>
    </w:p>
    <w:p w14:paraId="11E07EA4" w14:textId="77777777" w:rsidR="00EB570B" w:rsidRPr="00B2716E" w:rsidRDefault="00EB570B" w:rsidP="00EB570B">
      <w:pPr>
        <w:tabs>
          <w:tab w:val="left" w:pos="1276"/>
        </w:tabs>
        <w:spacing w:after="60" w:line="240" w:lineRule="auto"/>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5.3.7. Предоставить Заказчику надлежащим образом заверенные копии действующих разрешительных документов:</w:t>
      </w:r>
    </w:p>
    <w:p w14:paraId="6C6723D4" w14:textId="77777777" w:rsidR="00EB570B" w:rsidRPr="00B2716E" w:rsidRDefault="00EB570B" w:rsidP="00EB570B">
      <w:pPr>
        <w:tabs>
          <w:tab w:val="left" w:pos="1276"/>
        </w:tabs>
        <w:spacing w:after="60" w:line="240" w:lineRule="auto"/>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лицензии (с приложениями), на право выполнения работ по техническому обслуживанию медицинской техники;</w:t>
      </w:r>
    </w:p>
    <w:p w14:paraId="4BD67C71" w14:textId="7AA3EF1A" w:rsidR="00EB570B" w:rsidRPr="00D340AF" w:rsidRDefault="00EB570B" w:rsidP="00EB570B">
      <w:pPr>
        <w:tabs>
          <w:tab w:val="left" w:pos="1276"/>
        </w:tabs>
        <w:spacing w:after="60" w:line="240" w:lineRule="auto"/>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 Удостоверения  сотрудника(ков) выполняющих работы по техническому обслуживанию медицинской техники с соответствующей группой по электробезопасности ( III-я до 1000В): в соответствии с Правилами технической эксплуатации электроустановок потребителей (утв. </w:t>
      </w:r>
      <w:r w:rsidR="00D340AF" w:rsidRPr="00D340AF">
        <w:rPr>
          <w:rFonts w:ascii="Times New Roman" w:hAnsi="Times New Roman" w:cs="Times New Roman"/>
        </w:rPr>
        <w:t>приказ Минэнерго России от 12 августа 2022 г. № 811</w:t>
      </w:r>
      <w:r w:rsidRPr="00D340AF">
        <w:rPr>
          <w:rFonts w:ascii="Times New Roman" w:hAnsi="Times New Roman" w:cs="Times New Roman"/>
        </w:rPr>
        <w:t>)</w:t>
      </w:r>
    </w:p>
    <w:p w14:paraId="5944000E" w14:textId="1A68E04A" w:rsidR="005233CE" w:rsidRDefault="00EB570B" w:rsidP="00EB570B">
      <w:pPr>
        <w:tabs>
          <w:tab w:val="left" w:pos="1276"/>
        </w:tabs>
        <w:spacing w:after="60" w:line="240" w:lineRule="auto"/>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Удостоверение сотрудника(ков) на право производства работ с сосудами, работающими под давлением, при  наличии в перечне медицинской техники переданной на техническое обслуживание сосудов, работающих под давлением (автоклавов) , (в соответствии с Правилами промышленной безопасности опасных производственных объектов, на которых используется оборудование, рабо</w:t>
      </w:r>
      <w:r w:rsidR="00D340AF">
        <w:rPr>
          <w:rFonts w:ascii="Times New Roman" w:eastAsia="Times New Roman" w:hAnsi="Times New Roman" w:cs="Times New Roman"/>
          <w:color w:val="000000"/>
          <w:lang w:eastAsia="ru-RU"/>
        </w:rPr>
        <w:t>тающее под избыточным давлением,</w:t>
      </w:r>
      <w:r w:rsidRPr="00B2716E">
        <w:rPr>
          <w:rFonts w:ascii="Times New Roman" w:eastAsia="Times New Roman" w:hAnsi="Times New Roman" w:cs="Times New Roman"/>
          <w:color w:val="000000"/>
          <w:lang w:eastAsia="ru-RU"/>
        </w:rPr>
        <w:t xml:space="preserve">утвержденными </w:t>
      </w:r>
      <w:r w:rsidR="00D340AF" w:rsidRPr="00D340AF">
        <w:rPr>
          <w:rFonts w:ascii="Times New Roman" w:eastAsia="Times New Roman" w:hAnsi="Times New Roman" w:cs="Times New Roman"/>
          <w:color w:val="000000"/>
          <w:lang w:eastAsia="ru-RU"/>
        </w:rPr>
        <w:t>Приказ</w:t>
      </w:r>
      <w:r w:rsidR="00D340AF">
        <w:rPr>
          <w:rFonts w:ascii="Times New Roman" w:eastAsia="Times New Roman" w:hAnsi="Times New Roman" w:cs="Times New Roman"/>
          <w:color w:val="000000"/>
          <w:lang w:eastAsia="ru-RU"/>
        </w:rPr>
        <w:t>ом</w:t>
      </w:r>
      <w:r w:rsidR="00D340AF" w:rsidRPr="00D340AF">
        <w:rPr>
          <w:rFonts w:ascii="Times New Roman" w:eastAsia="Times New Roman" w:hAnsi="Times New Roman" w:cs="Times New Roman"/>
          <w:color w:val="000000"/>
          <w:lang w:eastAsia="ru-RU"/>
        </w:rPr>
        <w:t xml:space="preserve"> Ростехнадзора от 15 декабря 2020 года № 536</w:t>
      </w:r>
      <w:r w:rsidR="005233CE">
        <w:rPr>
          <w:rFonts w:ascii="Times New Roman" w:eastAsia="Times New Roman" w:hAnsi="Times New Roman" w:cs="Times New Roman"/>
          <w:color w:val="000000"/>
          <w:lang w:eastAsia="ru-RU"/>
        </w:rPr>
        <w:t>).</w:t>
      </w:r>
    </w:p>
    <w:p w14:paraId="08696269" w14:textId="32F7CA80" w:rsidR="005233CE" w:rsidRPr="005233CE" w:rsidRDefault="00EB570B" w:rsidP="005233CE">
      <w:pPr>
        <w:tabs>
          <w:tab w:val="left" w:pos="1276"/>
        </w:tabs>
        <w:spacing w:after="60" w:line="240" w:lineRule="auto"/>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 </w:t>
      </w:r>
      <w:r w:rsidR="005233CE">
        <w:rPr>
          <w:rFonts w:ascii="Times New Roman" w:eastAsia="Times New Roman" w:hAnsi="Times New Roman" w:cs="Times New Roman"/>
          <w:color w:val="000000"/>
          <w:lang w:eastAsia="ru-RU"/>
        </w:rPr>
        <w:t>5.3.8</w:t>
      </w:r>
      <w:r w:rsidR="005233CE" w:rsidRPr="005233CE">
        <w:rPr>
          <w:rFonts w:ascii="Times New Roman" w:eastAsia="Times New Roman" w:hAnsi="Times New Roman" w:cs="Times New Roman"/>
          <w:color w:val="000000"/>
          <w:lang w:eastAsia="ru-RU"/>
        </w:rPr>
        <w:t>.</w:t>
      </w:r>
      <w:r w:rsidR="005233CE" w:rsidRPr="005233CE">
        <w:t xml:space="preserve"> </w:t>
      </w:r>
      <w:r w:rsidR="005233CE" w:rsidRPr="005233CE">
        <w:rPr>
          <w:rFonts w:ascii="Times New Roman" w:eastAsia="Times New Roman" w:hAnsi="Times New Roman" w:cs="Times New Roman"/>
          <w:color w:val="000000"/>
          <w:lang w:eastAsia="ru-RU"/>
        </w:rPr>
        <w:t>На территории Заказчика действует пропускной режим. Для оформления пропусков на специалистов, которые будут привлечены Исполнителем для выполнения работ (обследование территории) на территории Заказчика, необходимо в срок не менее четырех дней до предполагаемой даты проведения работ (обследование территории) предоставить скан-копии документов:</w:t>
      </w:r>
    </w:p>
    <w:p w14:paraId="4DF10E91" w14:textId="77777777" w:rsidR="005233CE" w:rsidRPr="005233CE" w:rsidRDefault="005233CE" w:rsidP="005233CE">
      <w:pPr>
        <w:tabs>
          <w:tab w:val="left" w:pos="1276"/>
        </w:tabs>
        <w:spacing w:after="60" w:line="240" w:lineRule="auto"/>
        <w:jc w:val="both"/>
        <w:rPr>
          <w:rFonts w:ascii="Times New Roman" w:eastAsia="Times New Roman" w:hAnsi="Times New Roman" w:cs="Times New Roman"/>
          <w:color w:val="000000"/>
          <w:lang w:eastAsia="ru-RU"/>
        </w:rPr>
      </w:pPr>
      <w:r w:rsidRPr="005233CE">
        <w:rPr>
          <w:rFonts w:ascii="Times New Roman" w:eastAsia="Times New Roman" w:hAnsi="Times New Roman" w:cs="Times New Roman"/>
          <w:color w:val="000000"/>
          <w:lang w:eastAsia="ru-RU"/>
        </w:rPr>
        <w:lastRenderedPageBreak/>
        <w:t>- копия паспорта первая страница и страница регистрации места жительства (на специалистов и водителя автотранспорта);</w:t>
      </w:r>
    </w:p>
    <w:p w14:paraId="7E70E1C6" w14:textId="33C8A1E6" w:rsidR="00EB570B" w:rsidRPr="00B2716E" w:rsidRDefault="005233CE" w:rsidP="005233CE">
      <w:pPr>
        <w:tabs>
          <w:tab w:val="left" w:pos="1276"/>
        </w:tabs>
        <w:spacing w:after="60" w:line="240" w:lineRule="auto"/>
        <w:jc w:val="both"/>
        <w:rPr>
          <w:rFonts w:ascii="Times New Roman" w:eastAsia="Times New Roman" w:hAnsi="Times New Roman" w:cs="Times New Roman"/>
          <w:color w:val="000000"/>
          <w:lang w:eastAsia="ru-RU"/>
        </w:rPr>
      </w:pPr>
      <w:r w:rsidRPr="005233CE">
        <w:rPr>
          <w:rFonts w:ascii="Times New Roman" w:eastAsia="Times New Roman" w:hAnsi="Times New Roman" w:cs="Times New Roman"/>
          <w:color w:val="000000"/>
          <w:lang w:eastAsia="ru-RU"/>
        </w:rPr>
        <w:t>- копия водительского удостоверения, тех. паспорта на служебный транспорт, страховой полис ОСАГО.</w:t>
      </w:r>
    </w:p>
    <w:p w14:paraId="4B926A41" w14:textId="77777777" w:rsidR="00EB570B" w:rsidRPr="00B2716E" w:rsidRDefault="00EB570B" w:rsidP="00EB570B">
      <w:pPr>
        <w:pBdr>
          <w:top w:val="nil"/>
          <w:left w:val="nil"/>
          <w:bottom w:val="nil"/>
          <w:right w:val="nil"/>
          <w:between w:val="nil"/>
        </w:pBdr>
        <w:tabs>
          <w:tab w:val="left" w:pos="1276"/>
        </w:tabs>
        <w:spacing w:after="0" w:line="240" w:lineRule="auto"/>
        <w:ind w:left="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b/>
          <w:color w:val="000000"/>
          <w:lang w:eastAsia="ru-RU"/>
        </w:rPr>
        <w:t>5.4. Исполнитель имеет право:</w:t>
      </w:r>
    </w:p>
    <w:p w14:paraId="4B032D3C" w14:textId="77777777"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5.4.1. Исключать из договора на ТО медицинскую технику, работа на которой осуществляется Заказчиком с нарушением правил эксплуатации или правил технической безопасности, уведомив об этом Заказчика.</w:t>
      </w:r>
    </w:p>
    <w:p w14:paraId="53EB26AB" w14:textId="77777777"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5.4.2.   Составлять акты о выходе из строя МТ не по вине Исполнителя.</w:t>
      </w:r>
    </w:p>
    <w:p w14:paraId="7F376015" w14:textId="77777777"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5.4.3 Исключать из договора МТ, подвергнутые ремонту, обслуживанию или перемонтированные сторонними организациями (лицами), МТ с не действующими (погашенными) свидетельствами и (или) знаками поверки.</w:t>
      </w:r>
    </w:p>
    <w:p w14:paraId="0A6E1066" w14:textId="77777777"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b/>
          <w:color w:val="000000"/>
          <w:lang w:eastAsia="ru-RU"/>
        </w:rPr>
        <w:t>5.5. Стороны обязуются:</w:t>
      </w:r>
    </w:p>
    <w:p w14:paraId="3B77DBD1" w14:textId="77777777" w:rsidR="00EB570B" w:rsidRPr="00B2716E" w:rsidRDefault="00EB570B" w:rsidP="00EB570B">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5.5.1. В течение срока действия настоящего Договора и в течение 3 (Трех) лет после прекращения его действия не передавать третьим лицам конфиденциальную информацию, связанную с настоящим Договором, в том числе полученную в ходе его исполнения, а также информацию, связанную с деловыми отношениями Сторон, за исключением информации, предназначенной для официального опубликования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A78ED5A" w14:textId="77777777" w:rsidR="00EB570B" w:rsidRPr="00B2716E" w:rsidRDefault="00EB570B" w:rsidP="00B34B7B">
      <w:pPr>
        <w:spacing w:after="0" w:line="240" w:lineRule="auto"/>
        <w:jc w:val="both"/>
        <w:rPr>
          <w:rFonts w:ascii="Times New Roman" w:eastAsia="Times New Roman" w:hAnsi="Times New Roman" w:cs="Times New Roman"/>
          <w:color w:val="000000"/>
          <w:lang w:eastAsia="ru-RU"/>
        </w:rPr>
      </w:pPr>
    </w:p>
    <w:p w14:paraId="3D98AF5F" w14:textId="2EF8A2B6" w:rsidR="00EB570B" w:rsidRPr="00B2716E" w:rsidRDefault="00EB570B" w:rsidP="00B2716E">
      <w:pPr>
        <w:numPr>
          <w:ilvl w:val="0"/>
          <w:numId w:val="22"/>
        </w:numPr>
        <w:spacing w:after="0" w:line="240" w:lineRule="auto"/>
        <w:jc w:val="center"/>
        <w:rPr>
          <w:rFonts w:ascii="Times New Roman" w:eastAsia="Times New Roman" w:hAnsi="Times New Roman" w:cs="Times New Roman"/>
          <w:b/>
          <w:color w:val="000000"/>
          <w:lang w:eastAsia="ru-RU"/>
        </w:rPr>
      </w:pPr>
      <w:r w:rsidRPr="00B2716E">
        <w:rPr>
          <w:rFonts w:ascii="Times New Roman" w:eastAsia="Times New Roman" w:hAnsi="Times New Roman" w:cs="Times New Roman"/>
          <w:b/>
          <w:color w:val="000000"/>
          <w:lang w:eastAsia="ru-RU"/>
        </w:rPr>
        <w:t>Ответственность Сторон</w:t>
      </w:r>
    </w:p>
    <w:p w14:paraId="258CAF0C" w14:textId="77777777" w:rsidR="00EB570B" w:rsidRPr="00B2716E" w:rsidRDefault="00EB570B" w:rsidP="0040524B">
      <w:pPr>
        <w:numPr>
          <w:ilvl w:val="1"/>
          <w:numId w:val="22"/>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t>Стороны несут ответственность за неисполнение либо за ненадлежащее исполнение обязательств по настоящему Договору, в соответствии с гражданским, а также иным действующим законодательством Российской Федерации и условиями настоящего Договора.</w:t>
      </w:r>
    </w:p>
    <w:p w14:paraId="2124298A" w14:textId="77777777" w:rsidR="00EB570B" w:rsidRPr="00B2716E" w:rsidRDefault="00EB570B" w:rsidP="0040524B">
      <w:pPr>
        <w:numPr>
          <w:ilvl w:val="1"/>
          <w:numId w:val="22"/>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t>Поставщик не вправе передавать свои права по договору без письменного разрешения Заказчика.</w:t>
      </w:r>
    </w:p>
    <w:p w14:paraId="035A663B" w14:textId="77777777" w:rsidR="00EB570B" w:rsidRPr="00B2716E" w:rsidRDefault="00EB570B" w:rsidP="0040524B">
      <w:pPr>
        <w:numPr>
          <w:ilvl w:val="1"/>
          <w:numId w:val="22"/>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t>В случае причинения ущерба имуществу Заказчика или третьих лиц, Поставщик обязуется возместить Заказчику или третьим лицам сумму причиненного ущерба. Возмещение ущерба осуществляется при наличии вины Поставщик, которая подтверждается двусторонним актом, либо судебным актом.</w:t>
      </w:r>
    </w:p>
    <w:p w14:paraId="3E10A9C5" w14:textId="77777777" w:rsidR="00EB570B" w:rsidRPr="00B2716E" w:rsidRDefault="00EB570B" w:rsidP="0040524B">
      <w:pPr>
        <w:numPr>
          <w:ilvl w:val="1"/>
          <w:numId w:val="22"/>
        </w:numPr>
        <w:pBdr>
          <w:top w:val="nil"/>
          <w:left w:val="nil"/>
          <w:bottom w:val="nil"/>
          <w:right w:val="nil"/>
          <w:between w:val="nil"/>
        </w:pBdr>
        <w:shd w:val="clear" w:color="auto" w:fill="FFFFFF"/>
        <w:tabs>
          <w:tab w:val="left" w:pos="1276"/>
        </w:tabs>
        <w:spacing w:after="0" w:line="240" w:lineRule="auto"/>
        <w:ind w:left="0" w:right="50"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t>В случае просрочки исполнения Заказчиком обязательства, предусмотренного договором, другая сторона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ЦБ РФ.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14:paraId="607AB236" w14:textId="505CDF24" w:rsidR="00EB570B" w:rsidRPr="00B34B7B" w:rsidRDefault="00EB570B" w:rsidP="00B34B7B">
      <w:pPr>
        <w:numPr>
          <w:ilvl w:val="1"/>
          <w:numId w:val="22"/>
        </w:numPr>
        <w:pBdr>
          <w:top w:val="nil"/>
          <w:left w:val="nil"/>
          <w:bottom w:val="nil"/>
          <w:right w:val="nil"/>
          <w:between w:val="nil"/>
        </w:pBdr>
        <w:shd w:val="clear" w:color="auto" w:fill="FFFFFF"/>
        <w:tabs>
          <w:tab w:val="left" w:pos="1276"/>
          <w:tab w:val="left" w:pos="7841"/>
          <w:tab w:val="left" w:pos="9418"/>
        </w:tabs>
        <w:spacing w:after="0" w:line="240" w:lineRule="auto"/>
        <w:ind w:left="0" w:right="5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Пеня начисляется за каждый день просрочки исполнения исполнителем (исполнителем, подрядчиком) обязательства, предусмотренного договором, и устанавливается в размере не менее одной трехсотой действующей на дату уплаты пени </w:t>
      </w:r>
      <w:hyperlink r:id="rId8">
        <w:r w:rsidRPr="00B2716E">
          <w:rPr>
            <w:rFonts w:ascii="Times New Roman" w:eastAsia="Times New Roman" w:hAnsi="Times New Roman" w:cs="Times New Roman"/>
            <w:color w:val="000000"/>
            <w:lang w:eastAsia="ru-RU"/>
          </w:rPr>
          <w:t>ставки</w:t>
        </w:r>
      </w:hyperlink>
      <w:r w:rsidRPr="00B2716E">
        <w:rPr>
          <w:rFonts w:ascii="Times New Roman" w:eastAsia="Times New Roman" w:hAnsi="Times New Roman" w:cs="Times New Roman"/>
          <w:color w:val="000000"/>
          <w:lang w:eastAsia="ru-RU"/>
        </w:rPr>
        <w:t xml:space="preserve">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(подрядчиком, исполнителем), и определяется по формуле:</w:t>
      </w:r>
    </w:p>
    <w:p w14:paraId="36642DF2" w14:textId="15E94E6F" w:rsidR="00EB570B" w:rsidRPr="00B2716E" w:rsidRDefault="00EB570B" w:rsidP="00B34B7B">
      <w:pP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t>П = (Ц - В) x С,</w:t>
      </w:r>
    </w:p>
    <w:p w14:paraId="3C436EA9" w14:textId="77777777" w:rsidR="00EB570B" w:rsidRPr="00B2716E" w:rsidRDefault="00EB570B" w:rsidP="00EB570B">
      <w:pP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t>где:</w:t>
      </w:r>
    </w:p>
    <w:p w14:paraId="01F929C2" w14:textId="77777777" w:rsidR="00EB570B" w:rsidRPr="00B2716E" w:rsidRDefault="00EB570B" w:rsidP="00EB570B">
      <w:pP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t>Ц - цена договора;</w:t>
      </w:r>
    </w:p>
    <w:p w14:paraId="4EC39B37" w14:textId="77777777" w:rsidR="00EB570B" w:rsidRPr="00B2716E" w:rsidRDefault="00EB570B" w:rsidP="00EB570B">
      <w:pP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t>В - стоимость фактически исполненного в установленный срок исполнителем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14:paraId="41267F79" w14:textId="77777777" w:rsidR="00EB570B" w:rsidRPr="00B2716E" w:rsidRDefault="00EB570B" w:rsidP="00EB570B">
      <w:pP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t>С - размер ставки.</w:t>
      </w:r>
    </w:p>
    <w:p w14:paraId="7CF5246A" w14:textId="77777777" w:rsidR="00EB570B" w:rsidRPr="00B2716E" w:rsidRDefault="00EB570B" w:rsidP="00EB570B">
      <w:pP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t>Размер ставки определяется по формуле:</w:t>
      </w:r>
    </w:p>
    <w:p w14:paraId="6382E014" w14:textId="77777777" w:rsidR="00EB570B" w:rsidRPr="00B2716E" w:rsidRDefault="00EB570B" w:rsidP="00EB570B">
      <w:pP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noProof/>
          <w:color w:val="000000"/>
          <w:lang w:eastAsia="ru-RU"/>
        </w:rPr>
        <w:drawing>
          <wp:inline distT="0" distB="0" distL="0" distR="0" wp14:anchorId="1A0C11CD" wp14:editId="5C13AB01">
            <wp:extent cx="1047750" cy="27622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7750" cy="276225"/>
                    </a:xfrm>
                    <a:prstGeom prst="rect">
                      <a:avLst/>
                    </a:prstGeom>
                    <a:ln/>
                  </pic:spPr>
                </pic:pic>
              </a:graphicData>
            </a:graphic>
          </wp:inline>
        </w:drawing>
      </w:r>
      <w:r w:rsidRPr="00B2716E">
        <w:rPr>
          <w:rFonts w:ascii="Times New Roman" w:eastAsia="Times New Roman" w:hAnsi="Times New Roman" w:cs="Times New Roman"/>
          <w:color w:val="000000"/>
          <w:lang w:eastAsia="ru-RU"/>
        </w:rPr>
        <w:t>,</w:t>
      </w:r>
    </w:p>
    <w:p w14:paraId="2EDB5CEC" w14:textId="77777777" w:rsidR="00EB570B" w:rsidRPr="00B2716E" w:rsidRDefault="00EB570B" w:rsidP="00EB570B">
      <w:pP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t>где:</w:t>
      </w:r>
    </w:p>
    <w:p w14:paraId="308894AA" w14:textId="77777777" w:rsidR="00EB570B" w:rsidRPr="00B2716E" w:rsidRDefault="00EB570B" w:rsidP="00EB570B">
      <w:pP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noProof/>
          <w:color w:val="000000"/>
          <w:lang w:eastAsia="ru-RU"/>
        </w:rPr>
        <w:drawing>
          <wp:inline distT="0" distB="0" distL="0" distR="0" wp14:anchorId="799434C7" wp14:editId="45B9BA51">
            <wp:extent cx="276225" cy="276225"/>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76225" cy="276225"/>
                    </a:xfrm>
                    <a:prstGeom prst="rect">
                      <a:avLst/>
                    </a:prstGeom>
                    <a:ln/>
                  </pic:spPr>
                </pic:pic>
              </a:graphicData>
            </a:graphic>
          </wp:inline>
        </w:drawing>
      </w:r>
      <w:r w:rsidRPr="00B2716E">
        <w:rPr>
          <w:rFonts w:ascii="Times New Roman" w:eastAsia="Times New Roman" w:hAnsi="Times New Roman" w:cs="Times New Roman"/>
          <w:color w:val="000000"/>
          <w:lang w:eastAsia="ru-RU"/>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02BC09D0" w14:textId="77777777" w:rsidR="00EB570B" w:rsidRPr="00B2716E" w:rsidRDefault="00EB570B" w:rsidP="00EB570B">
      <w:pP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t>ДП - количество дней просрочки.</w:t>
      </w:r>
    </w:p>
    <w:p w14:paraId="02D1320E" w14:textId="77777777" w:rsidR="00EB570B" w:rsidRPr="00B2716E" w:rsidRDefault="00EB570B" w:rsidP="00EB570B">
      <w:pP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t>Коэффициент К определяется по формуле:</w:t>
      </w:r>
    </w:p>
    <w:p w14:paraId="2E79ED20" w14:textId="77777777" w:rsidR="00EB570B" w:rsidRPr="00B2716E" w:rsidRDefault="00EB570B" w:rsidP="00EB570B">
      <w:pP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noProof/>
          <w:color w:val="000000"/>
          <w:lang w:eastAsia="ru-RU"/>
        </w:rPr>
        <w:drawing>
          <wp:inline distT="0" distB="0" distL="0" distR="0" wp14:anchorId="012D915E" wp14:editId="4C2E71C1">
            <wp:extent cx="1266825" cy="43815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266825" cy="438150"/>
                    </a:xfrm>
                    <a:prstGeom prst="rect">
                      <a:avLst/>
                    </a:prstGeom>
                    <a:ln/>
                  </pic:spPr>
                </pic:pic>
              </a:graphicData>
            </a:graphic>
          </wp:inline>
        </w:drawing>
      </w:r>
      <w:r w:rsidRPr="00B2716E">
        <w:rPr>
          <w:rFonts w:ascii="Times New Roman" w:eastAsia="Times New Roman" w:hAnsi="Times New Roman" w:cs="Times New Roman"/>
          <w:color w:val="000000"/>
          <w:lang w:eastAsia="ru-RU"/>
        </w:rPr>
        <w:t>,</w:t>
      </w:r>
    </w:p>
    <w:p w14:paraId="168AAB48" w14:textId="77777777" w:rsidR="00EB570B" w:rsidRPr="00B2716E" w:rsidRDefault="00EB570B" w:rsidP="00EB570B">
      <w:pP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lastRenderedPageBreak/>
        <w:t>где:</w:t>
      </w:r>
    </w:p>
    <w:p w14:paraId="60D9A001" w14:textId="77777777" w:rsidR="00EB570B" w:rsidRPr="00B2716E" w:rsidRDefault="00EB570B" w:rsidP="00EB570B">
      <w:pP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t>ДП - количество дней просрочки;</w:t>
      </w:r>
    </w:p>
    <w:p w14:paraId="17DC1EB5" w14:textId="77777777" w:rsidR="00EB570B" w:rsidRPr="00B2716E" w:rsidRDefault="00EB570B" w:rsidP="00EB570B">
      <w:pP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t>ДК - срок исполнения обязательства по договору (количество дней).</w:t>
      </w:r>
    </w:p>
    <w:p w14:paraId="7292BF25" w14:textId="77777777" w:rsidR="00EB570B" w:rsidRPr="00B2716E" w:rsidRDefault="00EB570B" w:rsidP="00EB570B">
      <w:pP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02BBF3E5" w14:textId="77777777" w:rsidR="00EB570B" w:rsidRPr="00B2716E" w:rsidRDefault="00EB570B" w:rsidP="00EB570B">
      <w:pP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7F8838A2" w14:textId="77777777" w:rsidR="00EB570B" w:rsidRPr="00B2716E" w:rsidRDefault="00EB570B" w:rsidP="00EB570B">
      <w:pPr>
        <w:tabs>
          <w:tab w:val="left" w:pos="1276"/>
        </w:tabs>
        <w:spacing w:after="0" w:line="240" w:lineRule="auto"/>
        <w:ind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27F191A5" w14:textId="77777777" w:rsidR="00EB570B" w:rsidRPr="00B2716E" w:rsidRDefault="00EB570B" w:rsidP="0040524B">
      <w:pPr>
        <w:numPr>
          <w:ilvl w:val="1"/>
          <w:numId w:val="22"/>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рассчитываемой как процент цены договора или ее значения, определяемого в случаях, предусмотренных Федеральным законом «О контрактной системе в сфере закупок товаров, работ, услуг для обеспечения государственных и муниципальных нужд» и постановлением </w:t>
      </w:r>
      <w:r w:rsidRPr="00B2716E">
        <w:rPr>
          <w:rFonts w:ascii="Times New Roman" w:eastAsia="Times New Roman" w:hAnsi="Times New Roman" w:cs="Times New Roman"/>
          <w:color w:val="00000A"/>
          <w:lang w:eastAsia="ru-RU"/>
        </w:rPr>
        <w:t>Правительства Российской Федерации от 30 августа 2017 г. № 1042</w:t>
      </w:r>
      <w:r w:rsidRPr="00B2716E">
        <w:rPr>
          <w:rFonts w:ascii="Times New Roman" w:eastAsia="Times New Roman" w:hAnsi="Times New Roman" w:cs="Times New Roman"/>
          <w:color w:val="000000"/>
          <w:lang w:eastAsia="ru-RU"/>
        </w:rPr>
        <w:t xml:space="preserve"> - 2,5 процента цены договора.</w:t>
      </w:r>
    </w:p>
    <w:p w14:paraId="796D3BFB" w14:textId="77777777" w:rsidR="00EB570B" w:rsidRPr="00B2716E" w:rsidRDefault="00EB570B" w:rsidP="0040524B">
      <w:pPr>
        <w:numPr>
          <w:ilvl w:val="1"/>
          <w:numId w:val="22"/>
        </w:numPr>
        <w:pBdr>
          <w:top w:val="nil"/>
          <w:left w:val="nil"/>
          <w:bottom w:val="nil"/>
          <w:right w:val="nil"/>
          <w:between w:val="nil"/>
        </w:pBdr>
        <w:shd w:val="clear" w:color="auto" w:fill="FFFFFF"/>
        <w:tabs>
          <w:tab w:val="left" w:pos="1276"/>
          <w:tab w:val="left" w:pos="7841"/>
          <w:tab w:val="left" w:pos="9418"/>
        </w:tabs>
        <w:spacing w:after="0" w:line="240" w:lineRule="auto"/>
        <w:ind w:left="0" w:right="51" w:firstLine="709"/>
        <w:jc w:val="both"/>
        <w:rPr>
          <w:rFonts w:ascii="Times New Roman" w:eastAsia="Times New Roman" w:hAnsi="Times New Roman" w:cs="Times New Roman"/>
          <w:b/>
          <w:color w:val="000000"/>
          <w:lang w:eastAsia="ru-RU"/>
        </w:rPr>
      </w:pPr>
      <w:r w:rsidRPr="00B2716E">
        <w:rPr>
          <w:rFonts w:ascii="Times New Roman" w:eastAsia="Times New Roman" w:hAnsi="Times New Roman" w:cs="Times New Roman"/>
          <w:color w:val="000000"/>
          <w:lang w:eastAsia="ru-RU"/>
        </w:rPr>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Неустойка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ЦБ РФ. </w:t>
      </w:r>
    </w:p>
    <w:p w14:paraId="6EA3129A" w14:textId="77777777" w:rsidR="00EB570B" w:rsidRPr="00B2716E" w:rsidRDefault="00EB570B" w:rsidP="0040524B">
      <w:pPr>
        <w:numPr>
          <w:ilvl w:val="1"/>
          <w:numId w:val="22"/>
        </w:numPr>
        <w:pBdr>
          <w:top w:val="nil"/>
          <w:left w:val="nil"/>
          <w:bottom w:val="nil"/>
          <w:right w:val="nil"/>
          <w:between w:val="nil"/>
        </w:pBdr>
        <w:shd w:val="clear" w:color="auto" w:fill="FFFFFF"/>
        <w:tabs>
          <w:tab w:val="left" w:pos="1276"/>
          <w:tab w:val="left" w:pos="7841"/>
          <w:tab w:val="left" w:pos="9418"/>
        </w:tabs>
        <w:spacing w:after="0" w:line="240" w:lineRule="auto"/>
        <w:ind w:left="0" w:right="51"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За ненадлежащее исполнение Поставщиком обязательств по договору, за исключением просрочки исполнения обязательств, размер штрафа устанавливается в виде фиксированной суммы, рассчитываемой как процент цены договора или ее значения, определяемого в случаях, предусмотренных Федеральным </w:t>
      </w:r>
      <w:hyperlink r:id="rId12">
        <w:r w:rsidRPr="00B2716E">
          <w:rPr>
            <w:rFonts w:ascii="Times New Roman" w:eastAsia="Times New Roman" w:hAnsi="Times New Roman" w:cs="Times New Roman"/>
            <w:color w:val="000000"/>
            <w:lang w:eastAsia="ru-RU"/>
          </w:rPr>
          <w:t>законом</w:t>
        </w:r>
      </w:hyperlink>
      <w:r w:rsidRPr="00B2716E">
        <w:rPr>
          <w:rFonts w:ascii="Times New Roman" w:eastAsia="Times New Roman" w:hAnsi="Times New Roman" w:cs="Times New Roman"/>
          <w:color w:val="000000"/>
          <w:lang w:eastAsia="ru-RU"/>
        </w:rPr>
        <w:t xml:space="preserve"> «О контрактной системе в сфере закупок товаров, работ, услуг для обеспечения государственных и муниципальных нужд» и постановлением </w:t>
      </w:r>
      <w:r w:rsidRPr="00B2716E">
        <w:rPr>
          <w:rFonts w:ascii="Times New Roman" w:eastAsia="Times New Roman" w:hAnsi="Times New Roman" w:cs="Times New Roman"/>
          <w:color w:val="00000A"/>
          <w:lang w:eastAsia="ru-RU"/>
        </w:rPr>
        <w:t>Правительства Российской Федерации от 30 августа 2017 г. № 1042</w:t>
      </w:r>
      <w:r w:rsidRPr="00B2716E">
        <w:rPr>
          <w:rFonts w:ascii="Times New Roman" w:eastAsia="Times New Roman" w:hAnsi="Times New Roman" w:cs="Times New Roman"/>
          <w:color w:val="000000"/>
          <w:lang w:eastAsia="ru-RU"/>
        </w:rPr>
        <w:t xml:space="preserve"> - 10 процентов цены договора.</w:t>
      </w:r>
    </w:p>
    <w:p w14:paraId="010D990F" w14:textId="77777777" w:rsidR="00EB570B" w:rsidRPr="00B2716E" w:rsidRDefault="00EB570B" w:rsidP="0040524B">
      <w:pPr>
        <w:numPr>
          <w:ilvl w:val="1"/>
          <w:numId w:val="22"/>
        </w:numPr>
        <w:pBdr>
          <w:top w:val="nil"/>
          <w:left w:val="nil"/>
          <w:bottom w:val="nil"/>
          <w:right w:val="nil"/>
          <w:between w:val="nil"/>
        </w:pBdr>
        <w:tabs>
          <w:tab w:val="left" w:pos="709"/>
          <w:tab w:val="left" w:pos="1276"/>
        </w:tabs>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договором, Заказчик вправе произвести оплату по договору за вычетом соответствующего размера неустойки (штраф, пени) рассчитанной в соответствии с п.6.5 настоящего Договора.</w:t>
      </w:r>
    </w:p>
    <w:p w14:paraId="01B5725A" w14:textId="77777777" w:rsidR="00EB570B" w:rsidRPr="00B2716E" w:rsidRDefault="00EB570B" w:rsidP="0040524B">
      <w:pPr>
        <w:widowControl w:val="0"/>
        <w:numPr>
          <w:ilvl w:val="1"/>
          <w:numId w:val="22"/>
        </w:numPr>
        <w:pBdr>
          <w:top w:val="nil"/>
          <w:left w:val="nil"/>
          <w:bottom w:val="nil"/>
          <w:right w:val="nil"/>
          <w:between w:val="nil"/>
        </w:pBdr>
        <w:tabs>
          <w:tab w:val="left" w:pos="709"/>
          <w:tab w:val="left" w:pos="1276"/>
        </w:tabs>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В случае если Заказчик понес убытки вследствие ненадлежащего исполнения Поставщиком своих обязательств по настоящему договору, Поставщик обязан возместить такие убытки Заказчику независимо от уплаты неустойки.</w:t>
      </w:r>
    </w:p>
    <w:p w14:paraId="28F08605" w14:textId="77777777" w:rsidR="00EB570B" w:rsidRPr="00B2716E" w:rsidRDefault="00EB570B" w:rsidP="0040524B">
      <w:pPr>
        <w:numPr>
          <w:ilvl w:val="1"/>
          <w:numId w:val="22"/>
        </w:numPr>
        <w:pBdr>
          <w:top w:val="nil"/>
          <w:left w:val="nil"/>
          <w:bottom w:val="nil"/>
          <w:right w:val="nil"/>
          <w:between w:val="nil"/>
        </w:pBdr>
        <w:tabs>
          <w:tab w:val="left" w:pos="709"/>
          <w:tab w:val="left" w:pos="1276"/>
        </w:tabs>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14:paraId="2E5229F2" w14:textId="77777777" w:rsidR="00EB570B" w:rsidRPr="00B2716E" w:rsidRDefault="00EB570B" w:rsidP="0040524B">
      <w:pPr>
        <w:numPr>
          <w:ilvl w:val="1"/>
          <w:numId w:val="22"/>
        </w:numPr>
        <w:pBdr>
          <w:top w:val="nil"/>
          <w:left w:val="nil"/>
          <w:bottom w:val="nil"/>
          <w:right w:val="nil"/>
          <w:between w:val="nil"/>
        </w:pBdr>
        <w:tabs>
          <w:tab w:val="left" w:pos="709"/>
          <w:tab w:val="left" w:pos="1276"/>
        </w:tabs>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B18AD0D" w14:textId="56B96AE0" w:rsidR="00EB570B" w:rsidRPr="00B34B7B" w:rsidRDefault="00EB570B" w:rsidP="00EB570B">
      <w:pPr>
        <w:numPr>
          <w:ilvl w:val="1"/>
          <w:numId w:val="22"/>
        </w:numPr>
        <w:pBdr>
          <w:top w:val="nil"/>
          <w:left w:val="nil"/>
          <w:bottom w:val="nil"/>
          <w:right w:val="nil"/>
          <w:between w:val="nil"/>
        </w:pBdr>
        <w:tabs>
          <w:tab w:val="left" w:pos="709"/>
          <w:tab w:val="left" w:pos="1276"/>
        </w:tabs>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В случае расторжения договора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договора или подписания соглашения о расторжении договора уплачивает Заказчику неустойку, определенную в соответствии с п.6.5. настоящего договора.</w:t>
      </w:r>
    </w:p>
    <w:p w14:paraId="731434C8" w14:textId="03FD8A82" w:rsidR="00EB570B" w:rsidRPr="00B2716E" w:rsidRDefault="00EB570B" w:rsidP="00B2716E">
      <w:pPr>
        <w:numPr>
          <w:ilvl w:val="0"/>
          <w:numId w:val="23"/>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lang w:eastAsia="ru-RU"/>
        </w:rPr>
      </w:pPr>
      <w:r w:rsidRPr="00B2716E">
        <w:rPr>
          <w:rFonts w:ascii="Times New Roman" w:eastAsia="Times New Roman" w:hAnsi="Times New Roman" w:cs="Times New Roman"/>
          <w:b/>
          <w:color w:val="000000"/>
          <w:lang w:eastAsia="ru-RU"/>
        </w:rPr>
        <w:t>Форс-мажор</w:t>
      </w:r>
    </w:p>
    <w:p w14:paraId="6CC94B02" w14:textId="63F9568A" w:rsidR="00EB570B" w:rsidRPr="00B34B7B" w:rsidRDefault="00EB570B" w:rsidP="00EB570B">
      <w:pPr>
        <w:numPr>
          <w:ilvl w:val="1"/>
          <w:numId w:val="2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Если в ходе оказания Услуг обнаруживается невозможность исполнения Сторонами обязательств по Договору вследствие обстоятельств непреодолимой силы (стихийные бедствия, массовые беспорядки и военные действия, а также запретительные меры государства и др.), которые  Стороны не могли предвидеть и неблагоприятные последствия которых не могут предотвратить в предусмотренные Договором сроки, Сторона обязана в трехдневный срок письменно известить другую Сторону о наступлении таких обстоятельств, принять все возможные меры по уменьшению их неблагоприятных последствий на выполнение обязательств по Договору и вступить в переговоры о продлении или прекращении действия Договора, либо об изменении условий Договора. В результате переговоров составляется двухсторонний акт, подписанный Сторонами.</w:t>
      </w:r>
    </w:p>
    <w:p w14:paraId="607940A8" w14:textId="66969948" w:rsidR="00EB570B" w:rsidRPr="00B2716E" w:rsidRDefault="00EB570B" w:rsidP="00B2716E">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b/>
          <w:color w:val="000000"/>
          <w:lang w:eastAsia="ru-RU"/>
        </w:rPr>
      </w:pPr>
      <w:r w:rsidRPr="00B2716E">
        <w:rPr>
          <w:rFonts w:ascii="Times New Roman" w:eastAsia="Times New Roman" w:hAnsi="Times New Roman" w:cs="Times New Roman"/>
          <w:b/>
          <w:color w:val="000000"/>
          <w:lang w:eastAsia="ru-RU"/>
        </w:rPr>
        <w:t>Порядок расторжения договора</w:t>
      </w:r>
    </w:p>
    <w:p w14:paraId="26B25615" w14:textId="77777777" w:rsidR="00EB570B" w:rsidRPr="00B2716E" w:rsidRDefault="00EB570B" w:rsidP="0040524B">
      <w:pPr>
        <w:numPr>
          <w:ilvl w:val="1"/>
          <w:numId w:val="2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lastRenderedPageBreak/>
        <w:t xml:space="preserve">Договор вступает в силу со дня его подписания Сторонами и </w:t>
      </w:r>
      <w:r w:rsidR="00BB07FA" w:rsidRPr="00B2716E">
        <w:rPr>
          <w:rFonts w:ascii="Times New Roman" w:eastAsia="Times New Roman" w:hAnsi="Times New Roman" w:cs="Times New Roman"/>
          <w:b/>
          <w:color w:val="000000"/>
          <w:lang w:eastAsia="ru-RU"/>
        </w:rPr>
        <w:t>действует до 25</w:t>
      </w:r>
      <w:r w:rsidRPr="00B2716E">
        <w:rPr>
          <w:rFonts w:ascii="Times New Roman" w:eastAsia="Times New Roman" w:hAnsi="Times New Roman" w:cs="Times New Roman"/>
          <w:b/>
          <w:color w:val="000000"/>
          <w:lang w:eastAsia="ru-RU"/>
        </w:rPr>
        <w:t xml:space="preserve"> декабря</w:t>
      </w:r>
      <w:r w:rsidR="007A5A3D" w:rsidRPr="00B2716E">
        <w:rPr>
          <w:rFonts w:ascii="Times New Roman" w:eastAsia="Times New Roman" w:hAnsi="Times New Roman" w:cs="Times New Roman"/>
          <w:b/>
          <w:color w:val="000000"/>
          <w:lang w:eastAsia="ru-RU"/>
        </w:rPr>
        <w:t xml:space="preserve"> 2025</w:t>
      </w:r>
      <w:r w:rsidRPr="00B2716E">
        <w:rPr>
          <w:rFonts w:ascii="Times New Roman" w:eastAsia="Times New Roman" w:hAnsi="Times New Roman" w:cs="Times New Roman"/>
          <w:b/>
          <w:color w:val="000000"/>
          <w:lang w:eastAsia="ru-RU"/>
        </w:rPr>
        <w:t xml:space="preserve"> года</w:t>
      </w:r>
      <w:r w:rsidRPr="00B2716E">
        <w:rPr>
          <w:rFonts w:ascii="Times New Roman" w:eastAsia="Times New Roman" w:hAnsi="Times New Roman" w:cs="Times New Roman"/>
          <w:color w:val="000000"/>
          <w:lang w:eastAsia="ru-RU"/>
        </w:rPr>
        <w:t>, но в любом случае до полного исполнения Сторонами своих обязательств по Договору.</w:t>
      </w:r>
    </w:p>
    <w:p w14:paraId="229D3BE6" w14:textId="77777777" w:rsidR="00EB570B" w:rsidRPr="00B2716E" w:rsidRDefault="00EB570B" w:rsidP="0040524B">
      <w:pPr>
        <w:numPr>
          <w:ilvl w:val="1"/>
          <w:numId w:val="2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Изменение положений настоящего Договора возможны в случаях, предусмотренных </w:t>
      </w:r>
      <w:hyperlink r:id="rId13">
        <w:r w:rsidRPr="00B2716E">
          <w:rPr>
            <w:rFonts w:ascii="Times New Roman" w:eastAsia="Times New Roman" w:hAnsi="Times New Roman" w:cs="Times New Roman"/>
            <w:color w:val="000000"/>
            <w:lang w:eastAsia="ru-RU"/>
          </w:rPr>
          <w:t>пунктом 6 статьи 161</w:t>
        </w:r>
      </w:hyperlink>
      <w:r w:rsidRPr="00B2716E">
        <w:rPr>
          <w:rFonts w:ascii="Times New Roman" w:eastAsia="Times New Roman" w:hAnsi="Times New Roman" w:cs="Times New Roman"/>
          <w:color w:val="000000"/>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Договора без сокращения объема услуг и (или) об изменении сроков исполнения Договора, обеспечивает соглашение с Исполнителем новых условий Договора, в том числе цены и (или) сроков исполнения Договора и (или) сокращения объема услуг, предусмотренных Договором.</w:t>
      </w:r>
    </w:p>
    <w:p w14:paraId="050F98FC" w14:textId="77777777" w:rsidR="00EB570B" w:rsidRPr="00B2716E" w:rsidRDefault="00EB570B" w:rsidP="0040524B">
      <w:pPr>
        <w:numPr>
          <w:ilvl w:val="1"/>
          <w:numId w:val="2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26CB864" w14:textId="77777777" w:rsidR="00EB570B" w:rsidRPr="00B2716E" w:rsidRDefault="00EB570B" w:rsidP="0040524B">
      <w:pPr>
        <w:numPr>
          <w:ilvl w:val="1"/>
          <w:numId w:val="2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FEA9AAF" w14:textId="77777777" w:rsidR="00EB570B" w:rsidRPr="00B2716E" w:rsidRDefault="00EB570B" w:rsidP="0040524B">
      <w:pPr>
        <w:numPr>
          <w:ilvl w:val="1"/>
          <w:numId w:val="2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 в соответствии с </w:t>
      </w:r>
      <w:hyperlink w:anchor="bookmark=id.30j0zll">
        <w:r w:rsidRPr="00B2716E">
          <w:rPr>
            <w:rFonts w:ascii="Times New Roman" w:eastAsia="Times New Roman" w:hAnsi="Times New Roman" w:cs="Times New Roman"/>
            <w:color w:val="000000"/>
            <w:lang w:eastAsia="ru-RU"/>
          </w:rPr>
          <w:t>частью 8</w:t>
        </w:r>
      </w:hyperlink>
      <w:r w:rsidRPr="00B2716E">
        <w:rPr>
          <w:rFonts w:ascii="Times New Roman" w:eastAsia="Times New Roman" w:hAnsi="Times New Roman" w:cs="Times New Roman"/>
          <w:color w:val="000000"/>
          <w:lang w:eastAsia="ru-RU"/>
        </w:rPr>
        <w:t xml:space="preserve"> статьи 95 Закона № 44-ФЗ.</w:t>
      </w:r>
    </w:p>
    <w:p w14:paraId="463D1AEB" w14:textId="77777777" w:rsidR="00EB570B" w:rsidRPr="00B2716E" w:rsidRDefault="00EB570B" w:rsidP="0040524B">
      <w:pPr>
        <w:numPr>
          <w:ilvl w:val="1"/>
          <w:numId w:val="2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313E8010" w14:textId="77777777" w:rsidR="00EB570B" w:rsidRPr="00B2716E" w:rsidRDefault="00EB570B" w:rsidP="0040524B">
      <w:pPr>
        <w:numPr>
          <w:ilvl w:val="1"/>
          <w:numId w:val="2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45C3C5B8" w14:textId="77777777" w:rsidR="00EB570B" w:rsidRPr="00B2716E" w:rsidRDefault="00EB570B" w:rsidP="0040524B">
      <w:pPr>
        <w:numPr>
          <w:ilvl w:val="1"/>
          <w:numId w:val="2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028510DE" w14:textId="77777777" w:rsidR="00EB570B" w:rsidRPr="00B2716E" w:rsidRDefault="00EB570B" w:rsidP="0040524B">
      <w:pPr>
        <w:numPr>
          <w:ilvl w:val="1"/>
          <w:numId w:val="2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bookmark=id.1fob9te">
        <w:r w:rsidRPr="00B2716E">
          <w:rPr>
            <w:rFonts w:ascii="Times New Roman" w:eastAsia="Times New Roman" w:hAnsi="Times New Roman" w:cs="Times New Roman"/>
            <w:color w:val="000000"/>
            <w:lang w:eastAsia="ru-RU"/>
          </w:rPr>
          <w:t>частью 10</w:t>
        </w:r>
      </w:hyperlink>
      <w:r w:rsidRPr="00B2716E">
        <w:rPr>
          <w:rFonts w:ascii="Times New Roman" w:eastAsia="Times New Roman" w:hAnsi="Times New Roman" w:cs="Times New Roman"/>
          <w:color w:val="000000"/>
          <w:lang w:eastAsia="ru-RU"/>
        </w:rPr>
        <w:t xml:space="preserve"> статьи 95 Закона № 44-ФЗ.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45E4D323" w14:textId="77777777" w:rsidR="00EB570B" w:rsidRPr="00B2716E" w:rsidRDefault="00EB570B" w:rsidP="0040524B">
      <w:pPr>
        <w:numPr>
          <w:ilvl w:val="1"/>
          <w:numId w:val="2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Заказчик обязан принять решение об одностороннем отказе от исполнения договора, если в ходе исполнения настоящего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7684D249" w14:textId="77777777" w:rsidR="00EB570B" w:rsidRPr="00B2716E" w:rsidRDefault="00EB570B" w:rsidP="0040524B">
      <w:pPr>
        <w:numPr>
          <w:ilvl w:val="1"/>
          <w:numId w:val="2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432ED" w14:textId="77777777" w:rsidR="00EB570B" w:rsidRPr="00B2716E" w:rsidRDefault="00EB570B" w:rsidP="0040524B">
      <w:pPr>
        <w:numPr>
          <w:ilvl w:val="1"/>
          <w:numId w:val="2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Решение Исполнителя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требований настоящей части считается </w:t>
      </w:r>
      <w:r w:rsidRPr="00B2716E">
        <w:rPr>
          <w:rFonts w:ascii="Times New Roman" w:eastAsia="Times New Roman" w:hAnsi="Times New Roman" w:cs="Times New Roman"/>
          <w:color w:val="000000"/>
          <w:lang w:eastAsia="ru-RU"/>
        </w:rPr>
        <w:lastRenderedPageBreak/>
        <w:t>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14:paraId="4AA2AA67" w14:textId="77777777" w:rsidR="00EB570B" w:rsidRPr="00B2716E" w:rsidRDefault="00EB570B" w:rsidP="0040524B">
      <w:pPr>
        <w:numPr>
          <w:ilvl w:val="1"/>
          <w:numId w:val="2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Исполнителя заказчика об одностороннем отказе от исполнения договора.</w:t>
      </w:r>
    </w:p>
    <w:p w14:paraId="5D70185E" w14:textId="77777777" w:rsidR="00EB570B" w:rsidRPr="00B2716E" w:rsidRDefault="00EB570B" w:rsidP="0040524B">
      <w:pPr>
        <w:numPr>
          <w:ilvl w:val="1"/>
          <w:numId w:val="2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3063BE05" w14:textId="77777777" w:rsidR="00EB570B" w:rsidRPr="00B2716E" w:rsidRDefault="00EB570B" w:rsidP="0040524B">
      <w:pPr>
        <w:numPr>
          <w:ilvl w:val="1"/>
          <w:numId w:val="2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D7D808F" w14:textId="77777777" w:rsidR="00EB570B" w:rsidRPr="00B2716E" w:rsidRDefault="00EB570B" w:rsidP="0040524B">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b/>
          <w:color w:val="000000"/>
          <w:lang w:eastAsia="ru-RU"/>
        </w:rPr>
      </w:pPr>
      <w:r w:rsidRPr="00B2716E">
        <w:rPr>
          <w:rFonts w:ascii="Times New Roman" w:eastAsia="Times New Roman" w:hAnsi="Times New Roman" w:cs="Times New Roman"/>
          <w:b/>
          <w:color w:val="000000"/>
          <w:lang w:eastAsia="ru-RU"/>
        </w:rPr>
        <w:t>Прочие условия</w:t>
      </w:r>
    </w:p>
    <w:p w14:paraId="52B9D75F" w14:textId="77777777" w:rsidR="00EB570B" w:rsidRPr="00B2716E" w:rsidRDefault="00EB570B" w:rsidP="0040524B">
      <w:pPr>
        <w:numPr>
          <w:ilvl w:val="1"/>
          <w:numId w:val="23"/>
        </w:numPr>
        <w:pBdr>
          <w:top w:val="nil"/>
          <w:left w:val="nil"/>
          <w:bottom w:val="nil"/>
          <w:right w:val="nil"/>
          <w:between w:val="nil"/>
        </w:pBdr>
        <w:tabs>
          <w:tab w:val="left" w:pos="1418"/>
        </w:tabs>
        <w:spacing w:after="0" w:line="240" w:lineRule="auto"/>
        <w:ind w:left="0"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Все спорные вопросы и разногласия, которые могут возникнуть между Заказчиком и Исполнителем в ходе исполнения Договора, Стороны обязуются решать путём прямых переговоров, взаимных консультаций и приложат все усилия для их мирного урегулирования. </w:t>
      </w:r>
    </w:p>
    <w:p w14:paraId="3E88473B" w14:textId="77777777" w:rsidR="00EB570B" w:rsidRPr="00B2716E" w:rsidRDefault="00C1410F" w:rsidP="00EB570B">
      <w:pPr>
        <w:tabs>
          <w:tab w:val="left" w:pos="1418"/>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9.2 </w:t>
      </w:r>
      <w:r w:rsidR="00EB570B" w:rsidRPr="00B2716E">
        <w:rPr>
          <w:rFonts w:ascii="Times New Roman" w:eastAsia="Times New Roman" w:hAnsi="Times New Roman" w:cs="Times New Roman"/>
          <w:color w:val="000000"/>
          <w:lang w:eastAsia="ru-RU"/>
        </w:rPr>
        <w:t>При невозможности разрешения споров и разногласий путём переговоров спорные вопросы разрешаются в соответствии с действующим законодательством Российской Федерации в Арбитражном суде Республики Крым.</w:t>
      </w:r>
    </w:p>
    <w:p w14:paraId="57A9869C" w14:textId="73C3F84D" w:rsidR="00EB570B" w:rsidRPr="00B34B7B" w:rsidRDefault="00C1410F" w:rsidP="00B34B7B">
      <w:pPr>
        <w:tabs>
          <w:tab w:val="left" w:pos="1418"/>
        </w:tabs>
        <w:spacing w:after="0" w:line="240" w:lineRule="auto"/>
        <w:ind w:firstLine="709"/>
        <w:jc w:val="both"/>
        <w:rPr>
          <w:rFonts w:ascii="Times New Roman" w:eastAsia="Times New Roman" w:hAnsi="Times New Roman" w:cs="Times New Roman"/>
          <w:color w:val="000000"/>
          <w:lang w:eastAsia="ru-RU"/>
        </w:rPr>
      </w:pPr>
      <w:r w:rsidRPr="00B2716E">
        <w:rPr>
          <w:rFonts w:ascii="Times New Roman" w:hAnsi="Times New Roman" w:cs="Times New Roman"/>
        </w:rPr>
        <w:t>9.3 Настоящий Договор составлен в 2 (двух) экземплярах, идентичных по содержанию и имеющих одинаковую юридическую силу, один - для Исполнителя, второй - для Заказчика</w:t>
      </w:r>
      <w:r w:rsidRPr="00B2716E">
        <w:t>.</w:t>
      </w:r>
    </w:p>
    <w:p w14:paraId="511576EC" w14:textId="77B129AC" w:rsidR="00EB570B" w:rsidRPr="00B2716E" w:rsidRDefault="00EB570B" w:rsidP="00B2716E">
      <w:pPr>
        <w:widowControl w:val="0"/>
        <w:spacing w:after="60" w:line="240" w:lineRule="auto"/>
        <w:jc w:val="center"/>
        <w:rPr>
          <w:rFonts w:ascii="Times New Roman" w:eastAsia="Times New Roman" w:hAnsi="Times New Roman" w:cs="Times New Roman"/>
          <w:b/>
          <w:bCs/>
          <w:color w:val="00000A"/>
          <w:lang w:eastAsia="ru-RU"/>
        </w:rPr>
      </w:pPr>
      <w:r w:rsidRPr="00B2716E">
        <w:rPr>
          <w:rFonts w:ascii="Times New Roman" w:eastAsia="Times New Roman" w:hAnsi="Times New Roman" w:cs="Times New Roman"/>
          <w:b/>
          <w:bCs/>
          <w:color w:val="00000A"/>
          <w:lang w:eastAsia="ru-RU"/>
        </w:rPr>
        <w:t>10. Перечень приложений, являющихся неотъемлемой частью Договора</w:t>
      </w:r>
    </w:p>
    <w:p w14:paraId="3F800E02" w14:textId="77777777" w:rsidR="00EB570B" w:rsidRPr="00B2716E" w:rsidRDefault="00EB570B" w:rsidP="00EB570B">
      <w:pPr>
        <w:pBdr>
          <w:top w:val="nil"/>
          <w:left w:val="nil"/>
          <w:bottom w:val="nil"/>
          <w:right w:val="nil"/>
          <w:between w:val="nil"/>
        </w:pBdr>
        <w:tabs>
          <w:tab w:val="left" w:pos="1418"/>
        </w:tabs>
        <w:spacing w:after="0" w:line="240" w:lineRule="auto"/>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 Приложение №1: Спецификация. </w:t>
      </w:r>
    </w:p>
    <w:p w14:paraId="2EA62723" w14:textId="77777777" w:rsidR="00EB570B" w:rsidRPr="00B2716E" w:rsidRDefault="00EB570B" w:rsidP="00EB570B">
      <w:pPr>
        <w:pBdr>
          <w:top w:val="nil"/>
          <w:left w:val="nil"/>
          <w:bottom w:val="nil"/>
          <w:right w:val="nil"/>
          <w:between w:val="nil"/>
        </w:pBdr>
        <w:tabs>
          <w:tab w:val="left" w:pos="1418"/>
        </w:tabs>
        <w:spacing w:after="0" w:line="240" w:lineRule="auto"/>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xml:space="preserve">- Приложение №2: Форма журнал технического обслуживания медицинских изделий.  </w:t>
      </w:r>
    </w:p>
    <w:p w14:paraId="0395DAFF" w14:textId="716F5487" w:rsidR="00EB570B" w:rsidRPr="00B2716E" w:rsidRDefault="00EB570B" w:rsidP="00B2716E">
      <w:pPr>
        <w:pBdr>
          <w:top w:val="nil"/>
          <w:left w:val="nil"/>
          <w:bottom w:val="nil"/>
          <w:right w:val="nil"/>
          <w:between w:val="nil"/>
        </w:pBdr>
        <w:tabs>
          <w:tab w:val="left" w:pos="1418"/>
        </w:tabs>
        <w:spacing w:after="0" w:line="240" w:lineRule="auto"/>
        <w:jc w:val="both"/>
        <w:rPr>
          <w:rFonts w:ascii="Times New Roman" w:eastAsia="Times New Roman" w:hAnsi="Times New Roman" w:cs="Times New Roman"/>
          <w:color w:val="000000"/>
          <w:lang w:eastAsia="ru-RU"/>
        </w:rPr>
      </w:pPr>
      <w:r w:rsidRPr="00B2716E">
        <w:rPr>
          <w:rFonts w:ascii="Times New Roman" w:eastAsia="Times New Roman" w:hAnsi="Times New Roman" w:cs="Times New Roman"/>
          <w:color w:val="000000"/>
          <w:lang w:eastAsia="ru-RU"/>
        </w:rPr>
        <w:t>- Приложение №3: Форма акта сдачи-приемки оказа</w:t>
      </w:r>
      <w:r w:rsidR="00B2716E">
        <w:rPr>
          <w:rFonts w:ascii="Times New Roman" w:eastAsia="Times New Roman" w:hAnsi="Times New Roman" w:cs="Times New Roman"/>
          <w:color w:val="000000"/>
          <w:lang w:eastAsia="ru-RU"/>
        </w:rPr>
        <w:t>нных услуг (выполненных работ).</w:t>
      </w:r>
    </w:p>
    <w:p w14:paraId="460C9C43" w14:textId="4C54FB59" w:rsidR="00B2716E" w:rsidRDefault="00EB570B" w:rsidP="00B34B7B">
      <w:pPr>
        <w:pBdr>
          <w:top w:val="nil"/>
          <w:left w:val="nil"/>
          <w:bottom w:val="nil"/>
          <w:right w:val="nil"/>
          <w:between w:val="nil"/>
        </w:pBdr>
        <w:spacing w:after="0" w:line="240" w:lineRule="auto"/>
        <w:jc w:val="center"/>
        <w:rPr>
          <w:rFonts w:ascii="Times New Roman" w:eastAsia="Times New Roman" w:hAnsi="Times New Roman" w:cs="Times New Roman"/>
          <w:b/>
          <w:color w:val="000000"/>
          <w:lang w:eastAsia="ru-RU"/>
        </w:rPr>
      </w:pPr>
      <w:r w:rsidRPr="00B2716E">
        <w:rPr>
          <w:rFonts w:ascii="Times New Roman" w:eastAsia="Times New Roman" w:hAnsi="Times New Roman" w:cs="Times New Roman"/>
          <w:b/>
          <w:color w:val="000000"/>
          <w:lang w:eastAsia="ru-RU"/>
        </w:rPr>
        <w:t>11.Наименование и адреса</w:t>
      </w:r>
      <w:r w:rsidR="00B34B7B">
        <w:rPr>
          <w:rFonts w:ascii="Times New Roman" w:eastAsia="Times New Roman" w:hAnsi="Times New Roman" w:cs="Times New Roman"/>
          <w:b/>
          <w:color w:val="000000"/>
          <w:lang w:eastAsia="ru-RU"/>
        </w:rPr>
        <w:t xml:space="preserve"> Сторон, их банковские реквизиты</w:t>
      </w:r>
    </w:p>
    <w:p w14:paraId="2245E7A2" w14:textId="77777777" w:rsidR="00B34B7B" w:rsidRPr="00B34B7B" w:rsidRDefault="00B34B7B" w:rsidP="00B34B7B">
      <w:pPr>
        <w:pBdr>
          <w:top w:val="nil"/>
          <w:left w:val="nil"/>
          <w:bottom w:val="nil"/>
          <w:right w:val="nil"/>
          <w:between w:val="nil"/>
        </w:pBdr>
        <w:spacing w:after="0" w:line="240" w:lineRule="auto"/>
        <w:jc w:val="center"/>
        <w:rPr>
          <w:rFonts w:ascii="Times New Roman" w:eastAsia="Times New Roman" w:hAnsi="Times New Roman" w:cs="Times New Roman"/>
          <w:b/>
          <w:color w:val="000000"/>
          <w:lang w:eastAsia="ru-RU"/>
        </w:rPr>
      </w:pPr>
    </w:p>
    <w:tbl>
      <w:tblPr>
        <w:tblW w:w="9828" w:type="dxa"/>
        <w:tblLayout w:type="fixed"/>
        <w:tblLook w:val="0000" w:firstRow="0" w:lastRow="0" w:firstColumn="0" w:lastColumn="0" w:noHBand="0" w:noVBand="0"/>
      </w:tblPr>
      <w:tblGrid>
        <w:gridCol w:w="4928"/>
        <w:gridCol w:w="4900"/>
      </w:tblGrid>
      <w:tr w:rsidR="00B2716E" w:rsidRPr="00EB570B" w14:paraId="4B31D74D" w14:textId="77777777" w:rsidTr="00556972">
        <w:tc>
          <w:tcPr>
            <w:tcW w:w="4928" w:type="dxa"/>
          </w:tcPr>
          <w:p w14:paraId="4BA9D88F" w14:textId="77777777" w:rsidR="00B2716E" w:rsidRPr="00B2716E" w:rsidRDefault="00B2716E" w:rsidP="00556972">
            <w:pPr>
              <w:keepNext/>
              <w:tabs>
                <w:tab w:val="left" w:pos="1134"/>
              </w:tabs>
              <w:suppressAutoHyphens/>
              <w:spacing w:after="0" w:line="240" w:lineRule="auto"/>
              <w:ind w:right="139"/>
              <w:jc w:val="center"/>
              <w:rPr>
                <w:rFonts w:ascii="Times New Roman" w:eastAsia="Times New Roman" w:hAnsi="Times New Roman" w:cs="Times New Roman"/>
                <w:b/>
                <w:snapToGrid w:val="0"/>
                <w:color w:val="00000A"/>
                <w:lang w:eastAsia="ru-RU"/>
              </w:rPr>
            </w:pPr>
            <w:r w:rsidRPr="00B2716E">
              <w:rPr>
                <w:rFonts w:ascii="Times New Roman" w:eastAsia="Times New Roman" w:hAnsi="Times New Roman" w:cs="Times New Roman"/>
                <w:b/>
                <w:snapToGrid w:val="0"/>
                <w:color w:val="00000A"/>
                <w:lang w:eastAsia="ru-RU"/>
              </w:rPr>
              <w:t>ЗАКАЗЧИК</w:t>
            </w:r>
          </w:p>
          <w:p w14:paraId="4DE5BDC4" w14:textId="77777777" w:rsidR="00B2716E" w:rsidRPr="00B34B7B" w:rsidRDefault="00B2716E" w:rsidP="00556972">
            <w:pPr>
              <w:tabs>
                <w:tab w:val="left" w:pos="1134"/>
              </w:tabs>
              <w:suppressAutoHyphens/>
              <w:spacing w:after="0" w:line="240" w:lineRule="auto"/>
              <w:jc w:val="center"/>
              <w:rPr>
                <w:rFonts w:ascii="Times New Roman" w:eastAsia="Times New Roman" w:hAnsi="Times New Roman" w:cs="Times New Roman"/>
                <w:color w:val="00000A"/>
                <w:sz w:val="20"/>
                <w:szCs w:val="20"/>
                <w:lang w:eastAsia="ru-RU"/>
              </w:rPr>
            </w:pPr>
            <w:r w:rsidRPr="00B34B7B">
              <w:rPr>
                <w:rFonts w:ascii="Times New Roman" w:eastAsia="Times New Roman" w:hAnsi="Times New Roman" w:cs="Times New Roman"/>
                <w:b/>
                <w:color w:val="00000A"/>
                <w:sz w:val="20"/>
                <w:szCs w:val="20"/>
                <w:lang w:eastAsia="ru-RU"/>
              </w:rPr>
              <w:t>Федеральное государственное бюджетное образовательное учреждение «Международный детский центр «Артек» (ФГБОУ «МДЦ «Артек»)</w:t>
            </w:r>
          </w:p>
          <w:p w14:paraId="676A50D9" w14:textId="77777777" w:rsidR="005A316B" w:rsidRPr="005A316B" w:rsidRDefault="005A316B" w:rsidP="005A316B">
            <w:pPr>
              <w:tabs>
                <w:tab w:val="left" w:pos="1134"/>
              </w:tabs>
              <w:suppressAutoHyphens/>
              <w:spacing w:after="0" w:line="240" w:lineRule="auto"/>
              <w:jc w:val="both"/>
              <w:rPr>
                <w:rFonts w:ascii="Times New Roman" w:eastAsia="Times New Roman" w:hAnsi="Times New Roman" w:cs="Times New Roman"/>
                <w:color w:val="00000A"/>
                <w:lang w:eastAsia="ru-RU"/>
              </w:rPr>
            </w:pPr>
            <w:r w:rsidRPr="005A316B">
              <w:rPr>
                <w:rFonts w:ascii="Times New Roman" w:eastAsia="Times New Roman" w:hAnsi="Times New Roman" w:cs="Times New Roman"/>
                <w:color w:val="00000A"/>
                <w:lang w:eastAsia="ru-RU"/>
              </w:rPr>
              <w:t>Адрес: 298645, Республика Крым,</w:t>
            </w:r>
          </w:p>
          <w:p w14:paraId="74AC92EF" w14:textId="77777777" w:rsidR="005A316B" w:rsidRPr="005A316B" w:rsidRDefault="005A316B" w:rsidP="005A316B">
            <w:pPr>
              <w:tabs>
                <w:tab w:val="left" w:pos="1134"/>
              </w:tabs>
              <w:suppressAutoHyphens/>
              <w:spacing w:after="0" w:line="240" w:lineRule="auto"/>
              <w:jc w:val="both"/>
              <w:rPr>
                <w:rFonts w:ascii="Times New Roman" w:eastAsia="Times New Roman" w:hAnsi="Times New Roman" w:cs="Times New Roman"/>
                <w:color w:val="00000A"/>
                <w:lang w:eastAsia="ru-RU"/>
              </w:rPr>
            </w:pPr>
            <w:r w:rsidRPr="005A316B">
              <w:rPr>
                <w:rFonts w:ascii="Times New Roman" w:eastAsia="Times New Roman" w:hAnsi="Times New Roman" w:cs="Times New Roman"/>
                <w:color w:val="00000A"/>
                <w:lang w:eastAsia="ru-RU"/>
              </w:rPr>
              <w:t xml:space="preserve">г. Ялта, пгт. Гурзуф, ул. Ленинградская, д. 41 </w:t>
            </w:r>
          </w:p>
          <w:p w14:paraId="1B8DCF91" w14:textId="77777777" w:rsidR="005A316B" w:rsidRPr="005A316B" w:rsidRDefault="005A316B" w:rsidP="005A316B">
            <w:pPr>
              <w:tabs>
                <w:tab w:val="left" w:pos="1134"/>
              </w:tabs>
              <w:suppressAutoHyphens/>
              <w:spacing w:after="0" w:line="240" w:lineRule="auto"/>
              <w:jc w:val="both"/>
              <w:rPr>
                <w:rFonts w:ascii="Times New Roman" w:eastAsia="Times New Roman" w:hAnsi="Times New Roman" w:cs="Times New Roman"/>
                <w:color w:val="00000A"/>
                <w:lang w:eastAsia="ru-RU"/>
              </w:rPr>
            </w:pPr>
            <w:r w:rsidRPr="005A316B">
              <w:rPr>
                <w:rFonts w:ascii="Times New Roman" w:eastAsia="Times New Roman" w:hAnsi="Times New Roman" w:cs="Times New Roman"/>
                <w:color w:val="00000A"/>
                <w:lang w:eastAsia="ru-RU"/>
              </w:rPr>
              <w:t xml:space="preserve">Контактный тел.+7 978 734 34 56; </w:t>
            </w:r>
          </w:p>
          <w:p w14:paraId="2A60A127" w14:textId="77777777" w:rsidR="005A316B" w:rsidRPr="005A316B" w:rsidRDefault="005A316B" w:rsidP="005A316B">
            <w:pPr>
              <w:tabs>
                <w:tab w:val="left" w:pos="1134"/>
              </w:tabs>
              <w:suppressAutoHyphens/>
              <w:spacing w:after="0" w:line="240" w:lineRule="auto"/>
              <w:jc w:val="both"/>
              <w:rPr>
                <w:rFonts w:ascii="Times New Roman" w:eastAsia="Times New Roman" w:hAnsi="Times New Roman" w:cs="Times New Roman"/>
                <w:color w:val="00000A"/>
                <w:lang w:eastAsia="ru-RU"/>
              </w:rPr>
            </w:pPr>
            <w:r w:rsidRPr="005A316B">
              <w:rPr>
                <w:rFonts w:ascii="Times New Roman" w:eastAsia="Times New Roman" w:hAnsi="Times New Roman" w:cs="Times New Roman"/>
                <w:color w:val="00000A"/>
                <w:lang w:eastAsia="ru-RU"/>
              </w:rPr>
              <w:t>+7 (3654) 22-22-20;</w:t>
            </w:r>
          </w:p>
          <w:p w14:paraId="581326D7" w14:textId="77777777" w:rsidR="005A316B" w:rsidRPr="005A316B" w:rsidRDefault="005A316B" w:rsidP="005A316B">
            <w:pPr>
              <w:tabs>
                <w:tab w:val="left" w:pos="1134"/>
              </w:tabs>
              <w:suppressAutoHyphens/>
              <w:spacing w:after="0" w:line="240" w:lineRule="auto"/>
              <w:jc w:val="both"/>
              <w:rPr>
                <w:rFonts w:ascii="Times New Roman" w:eastAsia="Times New Roman" w:hAnsi="Times New Roman" w:cs="Times New Roman"/>
                <w:color w:val="00000A"/>
                <w:lang w:eastAsia="ru-RU"/>
              </w:rPr>
            </w:pPr>
            <w:r w:rsidRPr="005A316B">
              <w:rPr>
                <w:rFonts w:ascii="Times New Roman" w:eastAsia="Times New Roman" w:hAnsi="Times New Roman" w:cs="Times New Roman"/>
                <w:color w:val="00000A"/>
                <w:lang w:eastAsia="ru-RU"/>
              </w:rPr>
              <w:t>Электронная почта: YPyatnitskaya@artek.org</w:t>
            </w:r>
          </w:p>
          <w:p w14:paraId="71C5DF7E" w14:textId="77777777" w:rsidR="005A316B" w:rsidRPr="005A316B" w:rsidRDefault="005A316B" w:rsidP="005A316B">
            <w:pPr>
              <w:tabs>
                <w:tab w:val="left" w:pos="1134"/>
              </w:tabs>
              <w:suppressAutoHyphens/>
              <w:spacing w:after="0" w:line="240" w:lineRule="auto"/>
              <w:jc w:val="both"/>
              <w:rPr>
                <w:rFonts w:ascii="Times New Roman" w:eastAsia="Times New Roman" w:hAnsi="Times New Roman" w:cs="Times New Roman"/>
                <w:color w:val="00000A"/>
                <w:lang w:eastAsia="ru-RU"/>
              </w:rPr>
            </w:pPr>
            <w:r w:rsidRPr="005A316B">
              <w:rPr>
                <w:rFonts w:ascii="Times New Roman" w:eastAsia="Times New Roman" w:hAnsi="Times New Roman" w:cs="Times New Roman"/>
                <w:color w:val="00000A"/>
                <w:lang w:eastAsia="ru-RU"/>
              </w:rPr>
              <w:t>ОГРН 1149102030770,</w:t>
            </w:r>
          </w:p>
          <w:p w14:paraId="4F1BD95C" w14:textId="77777777" w:rsidR="005A316B" w:rsidRPr="005A316B" w:rsidRDefault="005A316B" w:rsidP="005A316B">
            <w:pPr>
              <w:tabs>
                <w:tab w:val="left" w:pos="1134"/>
              </w:tabs>
              <w:suppressAutoHyphens/>
              <w:spacing w:after="0" w:line="240" w:lineRule="auto"/>
              <w:jc w:val="both"/>
              <w:rPr>
                <w:rFonts w:ascii="Times New Roman" w:eastAsia="Times New Roman" w:hAnsi="Times New Roman" w:cs="Times New Roman"/>
                <w:color w:val="00000A"/>
                <w:lang w:eastAsia="ru-RU"/>
              </w:rPr>
            </w:pPr>
            <w:r w:rsidRPr="005A316B">
              <w:rPr>
                <w:rFonts w:ascii="Times New Roman" w:eastAsia="Times New Roman" w:hAnsi="Times New Roman" w:cs="Times New Roman"/>
                <w:color w:val="00000A"/>
                <w:lang w:eastAsia="ru-RU"/>
              </w:rPr>
              <w:t>ИНН 9103003070, КПП 910301001</w:t>
            </w:r>
          </w:p>
          <w:p w14:paraId="7A6E9089" w14:textId="77777777" w:rsidR="005A316B" w:rsidRPr="005A316B" w:rsidRDefault="005A316B" w:rsidP="005A316B">
            <w:pPr>
              <w:tabs>
                <w:tab w:val="left" w:pos="1134"/>
              </w:tabs>
              <w:suppressAutoHyphens/>
              <w:spacing w:after="0" w:line="240" w:lineRule="auto"/>
              <w:jc w:val="both"/>
              <w:rPr>
                <w:rFonts w:ascii="Times New Roman" w:eastAsia="Times New Roman" w:hAnsi="Times New Roman" w:cs="Times New Roman"/>
                <w:color w:val="00000A"/>
                <w:lang w:eastAsia="ru-RU"/>
              </w:rPr>
            </w:pPr>
            <w:r w:rsidRPr="005A316B">
              <w:rPr>
                <w:rFonts w:ascii="Times New Roman" w:eastAsia="Times New Roman" w:hAnsi="Times New Roman" w:cs="Times New Roman"/>
                <w:color w:val="00000A"/>
                <w:lang w:eastAsia="ru-RU"/>
              </w:rPr>
              <w:t xml:space="preserve">Банковские реквизиты: </w:t>
            </w:r>
          </w:p>
          <w:p w14:paraId="7EABCA1B" w14:textId="77777777" w:rsidR="005A316B" w:rsidRPr="005A316B" w:rsidRDefault="005A316B" w:rsidP="005A316B">
            <w:pPr>
              <w:tabs>
                <w:tab w:val="left" w:pos="1134"/>
              </w:tabs>
              <w:suppressAutoHyphens/>
              <w:spacing w:after="0" w:line="240" w:lineRule="auto"/>
              <w:jc w:val="both"/>
              <w:rPr>
                <w:rFonts w:ascii="Times New Roman" w:eastAsia="Times New Roman" w:hAnsi="Times New Roman" w:cs="Times New Roman"/>
                <w:color w:val="00000A"/>
                <w:lang w:eastAsia="ru-RU"/>
              </w:rPr>
            </w:pPr>
            <w:r w:rsidRPr="005A316B">
              <w:rPr>
                <w:rFonts w:ascii="Times New Roman" w:eastAsia="Times New Roman" w:hAnsi="Times New Roman" w:cs="Times New Roman"/>
                <w:color w:val="00000A"/>
                <w:lang w:eastAsia="ru-RU"/>
              </w:rPr>
              <w:t>Телефон: +7 (3654) 22 22 13</w:t>
            </w:r>
          </w:p>
          <w:p w14:paraId="1F757535" w14:textId="77777777" w:rsidR="005A316B" w:rsidRPr="005A316B" w:rsidRDefault="005A316B" w:rsidP="005A316B">
            <w:pPr>
              <w:tabs>
                <w:tab w:val="left" w:pos="1134"/>
              </w:tabs>
              <w:suppressAutoHyphens/>
              <w:spacing w:after="0" w:line="240" w:lineRule="auto"/>
              <w:jc w:val="both"/>
              <w:rPr>
                <w:rFonts w:ascii="Times New Roman" w:eastAsia="Times New Roman" w:hAnsi="Times New Roman" w:cs="Times New Roman"/>
                <w:color w:val="00000A"/>
                <w:lang w:eastAsia="ru-RU"/>
              </w:rPr>
            </w:pPr>
            <w:r w:rsidRPr="005A316B">
              <w:rPr>
                <w:rFonts w:ascii="Times New Roman" w:eastAsia="Times New Roman" w:hAnsi="Times New Roman" w:cs="Times New Roman"/>
                <w:color w:val="00000A"/>
                <w:lang w:eastAsia="ru-RU"/>
              </w:rPr>
              <w:t>Расчетный счет № 03214643000000013242</w:t>
            </w:r>
          </w:p>
          <w:p w14:paraId="781E2E6B" w14:textId="77777777" w:rsidR="005A316B" w:rsidRPr="005A316B" w:rsidRDefault="005A316B" w:rsidP="005A316B">
            <w:pPr>
              <w:tabs>
                <w:tab w:val="left" w:pos="1134"/>
              </w:tabs>
              <w:suppressAutoHyphens/>
              <w:spacing w:after="0" w:line="240" w:lineRule="auto"/>
              <w:jc w:val="both"/>
              <w:rPr>
                <w:rFonts w:ascii="Times New Roman" w:eastAsia="Times New Roman" w:hAnsi="Times New Roman" w:cs="Times New Roman"/>
                <w:color w:val="00000A"/>
                <w:lang w:eastAsia="ru-RU"/>
              </w:rPr>
            </w:pPr>
            <w:r w:rsidRPr="005A316B">
              <w:rPr>
                <w:rFonts w:ascii="Times New Roman" w:eastAsia="Times New Roman" w:hAnsi="Times New Roman" w:cs="Times New Roman"/>
                <w:color w:val="00000A"/>
                <w:lang w:eastAsia="ru-RU"/>
              </w:rPr>
              <w:t>Кор. счет 40102810745370000024</w:t>
            </w:r>
          </w:p>
          <w:p w14:paraId="38E7B99B" w14:textId="77777777" w:rsidR="005A316B" w:rsidRPr="005A316B" w:rsidRDefault="005A316B" w:rsidP="005A316B">
            <w:pPr>
              <w:tabs>
                <w:tab w:val="left" w:pos="1134"/>
              </w:tabs>
              <w:suppressAutoHyphens/>
              <w:spacing w:after="0" w:line="240" w:lineRule="auto"/>
              <w:jc w:val="both"/>
              <w:rPr>
                <w:rFonts w:ascii="Times New Roman" w:eastAsia="Times New Roman" w:hAnsi="Times New Roman" w:cs="Times New Roman"/>
                <w:color w:val="00000A"/>
                <w:lang w:eastAsia="ru-RU"/>
              </w:rPr>
            </w:pPr>
            <w:r w:rsidRPr="005A316B">
              <w:rPr>
                <w:rFonts w:ascii="Times New Roman" w:eastAsia="Times New Roman" w:hAnsi="Times New Roman" w:cs="Times New Roman"/>
                <w:color w:val="00000A"/>
                <w:lang w:eastAsia="ru-RU"/>
              </w:rPr>
              <w:t>БИК 012202102</w:t>
            </w:r>
          </w:p>
          <w:p w14:paraId="2CC8372B" w14:textId="77777777" w:rsidR="005A316B" w:rsidRPr="005A316B" w:rsidRDefault="005A316B" w:rsidP="005A316B">
            <w:pPr>
              <w:tabs>
                <w:tab w:val="left" w:pos="1134"/>
              </w:tabs>
              <w:suppressAutoHyphens/>
              <w:spacing w:after="0" w:line="240" w:lineRule="auto"/>
              <w:jc w:val="both"/>
              <w:rPr>
                <w:rFonts w:ascii="Times New Roman" w:eastAsia="Times New Roman" w:hAnsi="Times New Roman" w:cs="Times New Roman"/>
                <w:color w:val="00000A"/>
                <w:lang w:eastAsia="ru-RU"/>
              </w:rPr>
            </w:pPr>
            <w:r w:rsidRPr="005A316B">
              <w:rPr>
                <w:rFonts w:ascii="Times New Roman" w:eastAsia="Times New Roman" w:hAnsi="Times New Roman" w:cs="Times New Roman"/>
                <w:color w:val="00000A"/>
                <w:lang w:eastAsia="ru-RU"/>
              </w:rPr>
              <w:t>ОКЦ №1 ВВГУ Банка России//УФК по Нижегородской области, г. Нижний Новгород.</w:t>
            </w:r>
          </w:p>
          <w:p w14:paraId="17F92784" w14:textId="77777777" w:rsidR="005A316B" w:rsidRPr="005A316B" w:rsidRDefault="005A316B" w:rsidP="005A316B">
            <w:pPr>
              <w:tabs>
                <w:tab w:val="left" w:pos="1134"/>
              </w:tabs>
              <w:suppressAutoHyphens/>
              <w:spacing w:after="0" w:line="240" w:lineRule="auto"/>
              <w:jc w:val="both"/>
              <w:rPr>
                <w:rFonts w:ascii="Times New Roman" w:eastAsia="Times New Roman" w:hAnsi="Times New Roman" w:cs="Times New Roman"/>
                <w:color w:val="00000A"/>
                <w:lang w:eastAsia="ru-RU"/>
              </w:rPr>
            </w:pPr>
            <w:r w:rsidRPr="005A316B">
              <w:rPr>
                <w:rFonts w:ascii="Times New Roman" w:eastAsia="Times New Roman" w:hAnsi="Times New Roman" w:cs="Times New Roman"/>
                <w:color w:val="00000A"/>
                <w:lang w:eastAsia="ru-RU"/>
              </w:rPr>
              <w:t>л/с: 20756Щ76730, л/с: 21756Щ76730</w:t>
            </w:r>
          </w:p>
          <w:p w14:paraId="4C6DC3F3" w14:textId="77777777" w:rsidR="005A316B" w:rsidRPr="005A316B" w:rsidRDefault="005A316B" w:rsidP="005A316B">
            <w:pPr>
              <w:tabs>
                <w:tab w:val="left" w:pos="1134"/>
              </w:tabs>
              <w:suppressAutoHyphens/>
              <w:spacing w:after="0" w:line="240" w:lineRule="auto"/>
              <w:jc w:val="both"/>
              <w:rPr>
                <w:rFonts w:ascii="Times New Roman" w:eastAsia="Times New Roman" w:hAnsi="Times New Roman" w:cs="Times New Roman"/>
                <w:color w:val="00000A"/>
                <w:lang w:eastAsia="ru-RU"/>
              </w:rPr>
            </w:pPr>
            <w:r w:rsidRPr="005A316B">
              <w:rPr>
                <w:rFonts w:ascii="Times New Roman" w:eastAsia="Times New Roman" w:hAnsi="Times New Roman" w:cs="Times New Roman"/>
                <w:color w:val="00000A"/>
                <w:lang w:eastAsia="ru-RU"/>
              </w:rPr>
              <w:t>ОКТМО 35529000</w:t>
            </w:r>
          </w:p>
          <w:p w14:paraId="2A0328AE" w14:textId="77777777" w:rsidR="005A316B" w:rsidRPr="005A316B" w:rsidRDefault="005A316B" w:rsidP="005A316B">
            <w:pPr>
              <w:tabs>
                <w:tab w:val="left" w:pos="1134"/>
              </w:tabs>
              <w:suppressAutoHyphens/>
              <w:spacing w:after="0" w:line="240" w:lineRule="auto"/>
              <w:jc w:val="both"/>
              <w:rPr>
                <w:rFonts w:ascii="Times New Roman" w:eastAsia="Times New Roman" w:hAnsi="Times New Roman" w:cs="Times New Roman"/>
                <w:color w:val="00000A"/>
                <w:highlight w:val="yellow"/>
                <w:lang w:eastAsia="ru-RU"/>
              </w:rPr>
            </w:pPr>
            <w:r w:rsidRPr="005A316B">
              <w:rPr>
                <w:rFonts w:ascii="Times New Roman" w:eastAsia="Times New Roman" w:hAnsi="Times New Roman" w:cs="Times New Roman"/>
                <w:color w:val="00000A"/>
                <w:highlight w:val="yellow"/>
                <w:lang w:eastAsia="ru-RU"/>
              </w:rPr>
              <w:t>КБК 000 000 000 000 000 00 510</w:t>
            </w:r>
          </w:p>
          <w:p w14:paraId="563C6829" w14:textId="77777777" w:rsidR="005A316B" w:rsidRPr="005A316B" w:rsidRDefault="005A316B" w:rsidP="005A316B">
            <w:pPr>
              <w:tabs>
                <w:tab w:val="left" w:pos="1134"/>
              </w:tabs>
              <w:suppressAutoHyphens/>
              <w:spacing w:after="0" w:line="240" w:lineRule="auto"/>
              <w:jc w:val="both"/>
              <w:rPr>
                <w:rFonts w:ascii="Times New Roman" w:eastAsia="Times New Roman" w:hAnsi="Times New Roman" w:cs="Times New Roman"/>
                <w:color w:val="00000A"/>
                <w:highlight w:val="yellow"/>
                <w:lang w:eastAsia="ru-RU"/>
              </w:rPr>
            </w:pPr>
            <w:r w:rsidRPr="005A316B">
              <w:rPr>
                <w:rFonts w:ascii="Times New Roman" w:eastAsia="Times New Roman" w:hAnsi="Times New Roman" w:cs="Times New Roman"/>
                <w:color w:val="00000A"/>
                <w:highlight w:val="yellow"/>
                <w:lang w:eastAsia="ru-RU"/>
              </w:rPr>
              <w:t>ОКФС 12; ОКОПФ 75103</w:t>
            </w:r>
          </w:p>
          <w:p w14:paraId="6674DBA3" w14:textId="77777777" w:rsidR="005A316B" w:rsidRPr="005A316B" w:rsidRDefault="005A316B" w:rsidP="005A316B">
            <w:pPr>
              <w:tabs>
                <w:tab w:val="left" w:pos="1134"/>
              </w:tabs>
              <w:suppressAutoHyphens/>
              <w:spacing w:after="0" w:line="240" w:lineRule="auto"/>
              <w:jc w:val="both"/>
              <w:rPr>
                <w:rFonts w:ascii="Times New Roman" w:eastAsia="Times New Roman" w:hAnsi="Times New Roman" w:cs="Times New Roman"/>
                <w:color w:val="00000A"/>
                <w:lang w:eastAsia="ru-RU"/>
              </w:rPr>
            </w:pPr>
            <w:r w:rsidRPr="005A316B">
              <w:rPr>
                <w:rFonts w:ascii="Times New Roman" w:eastAsia="Times New Roman" w:hAnsi="Times New Roman" w:cs="Times New Roman"/>
                <w:color w:val="00000A"/>
                <w:highlight w:val="yellow"/>
                <w:lang w:eastAsia="ru-RU"/>
              </w:rPr>
              <w:t>ОКОГУ 1322500; ОКАТО 35419000043</w:t>
            </w:r>
            <w:r w:rsidRPr="005A316B">
              <w:rPr>
                <w:rFonts w:ascii="Times New Roman" w:eastAsia="Times New Roman" w:hAnsi="Times New Roman" w:cs="Times New Roman"/>
                <w:color w:val="00000A"/>
                <w:lang w:eastAsia="ru-RU"/>
              </w:rPr>
              <w:t xml:space="preserve"> </w:t>
            </w:r>
          </w:p>
          <w:p w14:paraId="2C1AE7E3" w14:textId="77777777" w:rsidR="005A316B" w:rsidRPr="005A316B" w:rsidRDefault="005A316B" w:rsidP="005A316B">
            <w:pPr>
              <w:tabs>
                <w:tab w:val="left" w:pos="1134"/>
              </w:tabs>
              <w:suppressAutoHyphens/>
              <w:spacing w:after="0" w:line="240" w:lineRule="auto"/>
              <w:jc w:val="both"/>
              <w:rPr>
                <w:rFonts w:ascii="Times New Roman" w:eastAsia="Times New Roman" w:hAnsi="Times New Roman" w:cs="Times New Roman"/>
                <w:b/>
                <w:color w:val="00000A"/>
                <w:lang w:eastAsia="ru-RU"/>
              </w:rPr>
            </w:pPr>
            <w:r w:rsidRPr="005A316B">
              <w:rPr>
                <w:rFonts w:ascii="Times New Roman" w:eastAsia="Times New Roman" w:hAnsi="Times New Roman" w:cs="Times New Roman"/>
                <w:b/>
                <w:color w:val="00000A"/>
                <w:lang w:eastAsia="ru-RU"/>
              </w:rPr>
              <w:t>Заведующий медико-санитарной части</w:t>
            </w:r>
          </w:p>
          <w:p w14:paraId="1F3EC9FB" w14:textId="77777777" w:rsidR="005A316B" w:rsidRPr="005A316B" w:rsidRDefault="005A316B" w:rsidP="005A316B">
            <w:pPr>
              <w:tabs>
                <w:tab w:val="left" w:pos="1134"/>
              </w:tabs>
              <w:suppressAutoHyphens/>
              <w:spacing w:after="0" w:line="240" w:lineRule="auto"/>
              <w:jc w:val="both"/>
              <w:rPr>
                <w:rFonts w:ascii="Times New Roman" w:eastAsia="Times New Roman" w:hAnsi="Times New Roman" w:cs="Times New Roman"/>
                <w:b/>
                <w:color w:val="00000A"/>
                <w:lang w:eastAsia="ru-RU"/>
              </w:rPr>
            </w:pPr>
            <w:r w:rsidRPr="005A316B">
              <w:rPr>
                <w:rFonts w:ascii="Times New Roman" w:eastAsia="Times New Roman" w:hAnsi="Times New Roman" w:cs="Times New Roman"/>
                <w:b/>
                <w:color w:val="00000A"/>
                <w:lang w:eastAsia="ru-RU"/>
              </w:rPr>
              <w:t xml:space="preserve">_____________________ М. М. Махортова </w:t>
            </w:r>
          </w:p>
          <w:p w14:paraId="1F978A19" w14:textId="46D765D8" w:rsidR="00B2716E" w:rsidRPr="00B2716E" w:rsidRDefault="005A316B" w:rsidP="005A316B">
            <w:pPr>
              <w:spacing w:after="0" w:line="240" w:lineRule="auto"/>
              <w:jc w:val="both"/>
              <w:rPr>
                <w:rFonts w:ascii="Times New Roman" w:eastAsia="Times New Roman" w:hAnsi="Times New Roman" w:cs="Times New Roman"/>
                <w:color w:val="00000A"/>
                <w:lang w:eastAsia="ru-RU"/>
              </w:rPr>
            </w:pPr>
            <w:r w:rsidRPr="005A316B">
              <w:rPr>
                <w:rFonts w:ascii="Times New Roman" w:eastAsia="Times New Roman" w:hAnsi="Times New Roman" w:cs="Times New Roman"/>
                <w:b/>
                <w:color w:val="00000A"/>
                <w:lang w:eastAsia="ru-RU"/>
              </w:rPr>
              <w:t>М.П.</w:t>
            </w:r>
          </w:p>
        </w:tc>
        <w:tc>
          <w:tcPr>
            <w:tcW w:w="4900" w:type="dxa"/>
          </w:tcPr>
          <w:p w14:paraId="1399B06F" w14:textId="77777777" w:rsidR="00B2716E" w:rsidRPr="00B2716E" w:rsidRDefault="00B2716E" w:rsidP="00556972">
            <w:pPr>
              <w:keepNext/>
              <w:tabs>
                <w:tab w:val="left" w:pos="1134"/>
              </w:tabs>
              <w:suppressAutoHyphens/>
              <w:spacing w:after="0" w:line="240" w:lineRule="auto"/>
              <w:ind w:right="139"/>
              <w:jc w:val="center"/>
              <w:rPr>
                <w:rFonts w:ascii="Times New Roman" w:eastAsia="Times New Roman" w:hAnsi="Times New Roman" w:cs="Times New Roman"/>
                <w:b/>
                <w:snapToGrid w:val="0"/>
                <w:color w:val="00000A"/>
                <w:lang w:eastAsia="ru-RU"/>
              </w:rPr>
            </w:pPr>
            <w:r w:rsidRPr="00B2716E">
              <w:rPr>
                <w:rFonts w:ascii="Times New Roman" w:eastAsia="Times New Roman" w:hAnsi="Times New Roman" w:cs="Times New Roman"/>
                <w:b/>
                <w:snapToGrid w:val="0"/>
                <w:color w:val="00000A"/>
                <w:lang w:eastAsia="ru-RU"/>
              </w:rPr>
              <w:t>ИСПОЛНИТЕЛЬ</w:t>
            </w:r>
          </w:p>
          <w:p w14:paraId="0A125384"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7C1AA379"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24FE65D3"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4E9515B6"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486EBA96"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5AF8F3AB"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1BA8C589"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34AEC727"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301AE75B"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132A4CC7"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58D0230B"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43DD320A"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17D589B2"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76101FE4"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63A470CD"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368855CB"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2750271D"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48F93942"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1C167BE2"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06B1E159"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711ED33E"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color w:val="00000A"/>
                <w:lang w:eastAsia="ru-RU"/>
              </w:rPr>
            </w:pPr>
          </w:p>
          <w:p w14:paraId="469AEF67"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snapToGrid w:val="0"/>
                <w:color w:val="00000A"/>
                <w:lang w:eastAsia="ru-RU"/>
              </w:rPr>
            </w:pPr>
            <w:r w:rsidRPr="00B2716E">
              <w:rPr>
                <w:rFonts w:ascii="Times New Roman" w:eastAsia="Times New Roman" w:hAnsi="Times New Roman" w:cs="Times New Roman"/>
                <w:b/>
                <w:snapToGrid w:val="0"/>
                <w:color w:val="00000A"/>
                <w:lang w:eastAsia="ru-RU"/>
              </w:rPr>
              <w:t xml:space="preserve">______________________ </w:t>
            </w:r>
          </w:p>
          <w:p w14:paraId="40DF2240" w14:textId="77777777" w:rsidR="00B2716E" w:rsidRPr="00B2716E" w:rsidRDefault="00B2716E" w:rsidP="00556972">
            <w:pPr>
              <w:keepNext/>
              <w:tabs>
                <w:tab w:val="left" w:pos="1134"/>
              </w:tabs>
              <w:suppressAutoHyphens/>
              <w:spacing w:after="0" w:line="240" w:lineRule="auto"/>
              <w:ind w:right="139"/>
              <w:jc w:val="both"/>
              <w:rPr>
                <w:rFonts w:ascii="Times New Roman" w:eastAsia="Times New Roman" w:hAnsi="Times New Roman" w:cs="Times New Roman"/>
                <w:b/>
                <w:snapToGrid w:val="0"/>
                <w:color w:val="00000A"/>
                <w:lang w:eastAsia="ru-RU"/>
              </w:rPr>
            </w:pPr>
            <w:r w:rsidRPr="00B2716E">
              <w:rPr>
                <w:rFonts w:ascii="Times New Roman" w:eastAsia="Times New Roman" w:hAnsi="Times New Roman" w:cs="Times New Roman"/>
                <w:b/>
                <w:snapToGrid w:val="0"/>
                <w:color w:val="00000A"/>
                <w:lang w:eastAsia="ru-RU"/>
              </w:rPr>
              <w:t>М.П. (при наличии)</w:t>
            </w:r>
          </w:p>
        </w:tc>
      </w:tr>
    </w:tbl>
    <w:p w14:paraId="703F1914" w14:textId="77777777" w:rsidR="00EB570B" w:rsidRDefault="00EB570B" w:rsidP="00EB570B">
      <w:pPr>
        <w:pStyle w:val="ConsPlusNormal"/>
        <w:outlineLvl w:val="1"/>
        <w:rPr>
          <w:rFonts w:ascii="Times New Roman" w:hAnsi="Times New Roman" w:cs="Times New Roman"/>
          <w:color w:val="00000A"/>
          <w:sz w:val="24"/>
          <w:szCs w:val="24"/>
        </w:rPr>
      </w:pPr>
    </w:p>
    <w:p w14:paraId="3FB20CE7" w14:textId="77777777" w:rsidR="00EB570B" w:rsidRDefault="00EB570B" w:rsidP="00EB570B">
      <w:pPr>
        <w:pStyle w:val="ConsPlusNormal"/>
        <w:outlineLvl w:val="1"/>
        <w:rPr>
          <w:rFonts w:ascii="Times New Roman" w:hAnsi="Times New Roman" w:cs="Times New Roman"/>
        </w:rPr>
      </w:pPr>
    </w:p>
    <w:p w14:paraId="098D34BA" w14:textId="77777777" w:rsidR="00B2716E" w:rsidRDefault="00B2716E" w:rsidP="00EB570B">
      <w:pPr>
        <w:pStyle w:val="ConsPlusNormal"/>
        <w:outlineLvl w:val="1"/>
        <w:rPr>
          <w:rFonts w:ascii="Times New Roman" w:hAnsi="Times New Roman" w:cs="Times New Roman"/>
        </w:rPr>
      </w:pPr>
    </w:p>
    <w:p w14:paraId="364BAF50" w14:textId="77777777" w:rsidR="00622165" w:rsidRDefault="00622165" w:rsidP="00EB570B">
      <w:pPr>
        <w:pStyle w:val="ConsPlusNormal"/>
        <w:outlineLvl w:val="1"/>
        <w:rPr>
          <w:rFonts w:ascii="Times New Roman" w:hAnsi="Times New Roman" w:cs="Times New Roman"/>
        </w:rPr>
      </w:pPr>
    </w:p>
    <w:p w14:paraId="73508EA8" w14:textId="77777777" w:rsidR="00B2716E" w:rsidRDefault="00B2716E" w:rsidP="00EB570B">
      <w:pPr>
        <w:pStyle w:val="ConsPlusNormal"/>
        <w:outlineLvl w:val="1"/>
        <w:rPr>
          <w:rFonts w:ascii="Times New Roman" w:hAnsi="Times New Roman" w:cs="Times New Roman"/>
        </w:rPr>
      </w:pPr>
    </w:p>
    <w:p w14:paraId="2CA5BE7B" w14:textId="77777777" w:rsidR="00240839" w:rsidRPr="0039162E" w:rsidRDefault="00240839" w:rsidP="0039162E">
      <w:pPr>
        <w:pStyle w:val="ConsPlusNormal"/>
        <w:ind w:left="6237"/>
        <w:jc w:val="right"/>
        <w:outlineLvl w:val="1"/>
        <w:rPr>
          <w:rFonts w:ascii="Times New Roman" w:hAnsi="Times New Roman" w:cs="Times New Roman"/>
        </w:rPr>
      </w:pPr>
      <w:r w:rsidRPr="0039162E">
        <w:rPr>
          <w:rFonts w:ascii="Times New Roman" w:hAnsi="Times New Roman" w:cs="Times New Roman"/>
        </w:rPr>
        <w:lastRenderedPageBreak/>
        <w:t>Приложение N 1</w:t>
      </w:r>
    </w:p>
    <w:p w14:paraId="6D892FE0" w14:textId="77777777" w:rsidR="00240839" w:rsidRPr="0039162E" w:rsidRDefault="00240839" w:rsidP="0039162E">
      <w:pPr>
        <w:pStyle w:val="ConsPlusNormal"/>
        <w:ind w:left="6237"/>
        <w:jc w:val="right"/>
        <w:rPr>
          <w:rFonts w:ascii="Times New Roman" w:hAnsi="Times New Roman" w:cs="Times New Roman"/>
        </w:rPr>
      </w:pPr>
      <w:r w:rsidRPr="0039162E">
        <w:rPr>
          <w:rFonts w:ascii="Times New Roman" w:hAnsi="Times New Roman" w:cs="Times New Roman"/>
        </w:rPr>
        <w:t xml:space="preserve">к </w:t>
      </w:r>
      <w:r w:rsidR="007555B9">
        <w:rPr>
          <w:rFonts w:ascii="Times New Roman" w:hAnsi="Times New Roman" w:cs="Times New Roman"/>
        </w:rPr>
        <w:t xml:space="preserve">Договору  </w:t>
      </w:r>
      <w:r w:rsidRPr="0039162E">
        <w:rPr>
          <w:rFonts w:ascii="Times New Roman" w:hAnsi="Times New Roman" w:cs="Times New Roman"/>
        </w:rPr>
        <w:t xml:space="preserve"> </w:t>
      </w:r>
      <w:r w:rsidR="007555B9">
        <w:rPr>
          <w:rFonts w:ascii="Times New Roman" w:hAnsi="Times New Roman" w:cs="Times New Roman"/>
        </w:rPr>
        <w:t>№</w:t>
      </w:r>
      <w:r w:rsidR="009C6DDB">
        <w:rPr>
          <w:rFonts w:ascii="Times New Roman" w:hAnsi="Times New Roman" w:cs="Times New Roman"/>
        </w:rPr>
        <w:t xml:space="preserve">                     </w:t>
      </w:r>
      <w:r w:rsidRPr="0039162E">
        <w:rPr>
          <w:rFonts w:ascii="Times New Roman" w:hAnsi="Times New Roman" w:cs="Times New Roman"/>
        </w:rPr>
        <w:t>на оказание</w:t>
      </w:r>
    </w:p>
    <w:p w14:paraId="42FE913F" w14:textId="77777777" w:rsidR="00240839" w:rsidRPr="0039162E" w:rsidRDefault="00240839" w:rsidP="0039162E">
      <w:pPr>
        <w:pStyle w:val="ConsPlusNormal"/>
        <w:ind w:left="6237"/>
        <w:jc w:val="right"/>
        <w:rPr>
          <w:rFonts w:ascii="Times New Roman" w:hAnsi="Times New Roman" w:cs="Times New Roman"/>
        </w:rPr>
      </w:pPr>
      <w:r w:rsidRPr="0039162E">
        <w:rPr>
          <w:rFonts w:ascii="Times New Roman" w:hAnsi="Times New Roman" w:cs="Times New Roman"/>
        </w:rPr>
        <w:t xml:space="preserve">услуг </w:t>
      </w:r>
      <w:r w:rsidR="0039162E">
        <w:rPr>
          <w:rFonts w:ascii="Times New Roman" w:hAnsi="Times New Roman" w:cs="Times New Roman"/>
        </w:rPr>
        <w:t xml:space="preserve">по техническому обслуживанию </w:t>
      </w:r>
      <w:r w:rsidR="0039162E" w:rsidRPr="0039162E">
        <w:rPr>
          <w:rFonts w:ascii="Times New Roman" w:hAnsi="Times New Roman" w:cs="Times New Roman"/>
        </w:rPr>
        <w:t>медицинской техники</w:t>
      </w:r>
    </w:p>
    <w:p w14:paraId="3B16F4E1" w14:textId="14479488" w:rsidR="0039162E" w:rsidRDefault="00240839" w:rsidP="0039162E">
      <w:pPr>
        <w:pStyle w:val="ConsPlusNormal"/>
        <w:ind w:left="6237"/>
        <w:jc w:val="right"/>
        <w:rPr>
          <w:rFonts w:ascii="Times New Roman" w:hAnsi="Times New Roman" w:cs="Times New Roman"/>
        </w:rPr>
      </w:pPr>
      <w:r w:rsidRPr="0039162E">
        <w:rPr>
          <w:rFonts w:ascii="Times New Roman" w:hAnsi="Times New Roman" w:cs="Times New Roman"/>
        </w:rPr>
        <w:t>от _________</w:t>
      </w:r>
      <w:r w:rsidR="00A26E82">
        <w:rPr>
          <w:rFonts w:ascii="Times New Roman" w:hAnsi="Times New Roman" w:cs="Times New Roman"/>
        </w:rPr>
        <w:t xml:space="preserve"> 2026</w:t>
      </w:r>
      <w:r w:rsidR="009C6DDB">
        <w:rPr>
          <w:rFonts w:ascii="Times New Roman" w:hAnsi="Times New Roman" w:cs="Times New Roman"/>
        </w:rPr>
        <w:t xml:space="preserve"> </w:t>
      </w:r>
      <w:r w:rsidRPr="002A38B2">
        <w:rPr>
          <w:rFonts w:ascii="Times New Roman" w:hAnsi="Times New Roman" w:cs="Times New Roman"/>
        </w:rPr>
        <w:t xml:space="preserve">г. </w:t>
      </w:r>
    </w:p>
    <w:p w14:paraId="7ABD3127" w14:textId="77777777" w:rsidR="00240839" w:rsidRPr="002A38B2" w:rsidRDefault="00240839">
      <w:pPr>
        <w:pStyle w:val="ConsPlusNormal"/>
        <w:jc w:val="both"/>
        <w:rPr>
          <w:rFonts w:ascii="Times New Roman" w:hAnsi="Times New Roman" w:cs="Times New Roman"/>
        </w:rPr>
      </w:pPr>
    </w:p>
    <w:p w14:paraId="4713A811" w14:textId="77777777" w:rsidR="000B5A3E" w:rsidRDefault="000B5A3E" w:rsidP="000B5A3E">
      <w:pPr>
        <w:tabs>
          <w:tab w:val="center" w:pos="4677"/>
          <w:tab w:val="right" w:pos="9355"/>
        </w:tabs>
        <w:spacing w:after="0"/>
        <w:jc w:val="center"/>
        <w:rPr>
          <w:rFonts w:ascii="Times New Roman" w:hAnsi="Times New Roman" w:cs="Times New Roman"/>
          <w:b/>
          <w:color w:val="000000"/>
        </w:rPr>
      </w:pPr>
      <w:bookmarkStart w:id="0" w:name="P657"/>
      <w:bookmarkEnd w:id="0"/>
      <w:r w:rsidRPr="000B5A3E">
        <w:rPr>
          <w:rFonts w:ascii="Times New Roman" w:hAnsi="Times New Roman" w:cs="Times New Roman"/>
          <w:b/>
          <w:color w:val="000000"/>
        </w:rPr>
        <w:t>Спецификация</w:t>
      </w:r>
    </w:p>
    <w:p w14:paraId="6B0E7D1E" w14:textId="3E84F667" w:rsidR="000B4860" w:rsidRDefault="006D6A26" w:rsidP="000B4860">
      <w:pPr>
        <w:tabs>
          <w:tab w:val="center" w:pos="4677"/>
          <w:tab w:val="right" w:pos="9355"/>
        </w:tabs>
        <w:spacing w:after="0"/>
        <w:jc w:val="center"/>
        <w:rPr>
          <w:rFonts w:ascii="Times New Roman" w:hAnsi="Times New Roman" w:cs="Times New Roman"/>
          <w:b/>
          <w:color w:val="000000"/>
        </w:rPr>
      </w:pPr>
      <w:r>
        <w:rPr>
          <w:rFonts w:ascii="Times New Roman" w:hAnsi="Times New Roman" w:cs="Times New Roman"/>
          <w:b/>
          <w:color w:val="000000"/>
        </w:rPr>
        <w:t xml:space="preserve">ИКЗ </w:t>
      </w:r>
      <w:r w:rsidR="00A26E82" w:rsidRPr="00A26E82">
        <w:rPr>
          <w:rFonts w:ascii="Times New Roman" w:hAnsi="Times New Roman" w:cs="Times New Roman"/>
          <w:b/>
          <w:color w:val="000000"/>
        </w:rPr>
        <w:t>261910300307091030100100400000000244</w:t>
      </w:r>
    </w:p>
    <w:p w14:paraId="58237A9A" w14:textId="0DEDA7DC" w:rsidR="00240839" w:rsidRDefault="00441EF3" w:rsidP="000B4860">
      <w:pPr>
        <w:tabs>
          <w:tab w:val="center" w:pos="4677"/>
          <w:tab w:val="right" w:pos="9355"/>
        </w:tabs>
        <w:spacing w:after="0"/>
        <w:jc w:val="center"/>
        <w:rPr>
          <w:rFonts w:ascii="Times New Roman" w:hAnsi="Times New Roman" w:cs="Times New Roman"/>
        </w:rPr>
      </w:pPr>
      <w:r w:rsidRPr="002A38B2">
        <w:rPr>
          <w:rFonts w:ascii="Times New Roman" w:hAnsi="Times New Roman" w:cs="Times New Roman"/>
        </w:rPr>
        <w:t xml:space="preserve">на оказание </w:t>
      </w:r>
      <w:r w:rsidRPr="00441EF3">
        <w:rPr>
          <w:rFonts w:ascii="Times New Roman" w:hAnsi="Times New Roman" w:cs="Times New Roman"/>
        </w:rPr>
        <w:t>услуг по техническому обслуживанию медицинской техники (ОКПД2: 33.13.12.000 - Услуги по ремонту и техническому обслуживанию облучающего, электрического диагностического и электрического терапевтического оборудования, применяемого в медицинских целях)</w:t>
      </w:r>
    </w:p>
    <w:p w14:paraId="714D5F9C" w14:textId="4059E8D2" w:rsidR="00A26E82" w:rsidRDefault="00A26E82" w:rsidP="000B4860">
      <w:pPr>
        <w:tabs>
          <w:tab w:val="center" w:pos="4677"/>
          <w:tab w:val="right" w:pos="9355"/>
        </w:tabs>
        <w:spacing w:after="0"/>
        <w:jc w:val="center"/>
        <w:rPr>
          <w:rFonts w:ascii="Times New Roman" w:hAnsi="Times New Roman" w:cs="Times New Roman"/>
        </w:rPr>
      </w:pPr>
    </w:p>
    <w:tbl>
      <w:tblPr>
        <w:tblW w:w="10768" w:type="dxa"/>
        <w:jc w:val="center"/>
        <w:tblLayout w:type="fixed"/>
        <w:tblLook w:val="04A0" w:firstRow="1" w:lastRow="0" w:firstColumn="1" w:lastColumn="0" w:noHBand="0" w:noVBand="1"/>
      </w:tblPr>
      <w:tblGrid>
        <w:gridCol w:w="562"/>
        <w:gridCol w:w="4111"/>
        <w:gridCol w:w="1701"/>
        <w:gridCol w:w="1559"/>
        <w:gridCol w:w="851"/>
        <w:gridCol w:w="567"/>
        <w:gridCol w:w="1417"/>
      </w:tblGrid>
      <w:tr w:rsidR="00A26E82" w14:paraId="2A6910ED" w14:textId="0C6F8909" w:rsidTr="00A26E82">
        <w:trPr>
          <w:trHeight w:val="49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C2A42B4" w14:textId="77777777" w:rsidR="00A26E82" w:rsidRDefault="00A26E82" w:rsidP="00556972">
            <w:pPr>
              <w:pStyle w:val="1fff3"/>
              <w:rPr>
                <w:rFonts w:ascii="Times New Roman" w:eastAsia="Times New Roman" w:hAnsi="Times New Roman"/>
                <w:bCs/>
                <w:sz w:val="18"/>
                <w:szCs w:val="18"/>
                <w:lang w:eastAsia="ar-SA"/>
              </w:rPr>
            </w:pPr>
            <w:r>
              <w:rPr>
                <w:rFonts w:ascii="Times New Roman" w:eastAsia="Times New Roman" w:hAnsi="Times New Roman"/>
                <w:bCs/>
                <w:sz w:val="18"/>
                <w:szCs w:val="18"/>
                <w:lang w:eastAsia="ar-SA"/>
              </w:rPr>
              <w:t>№ п/п</w:t>
            </w:r>
          </w:p>
        </w:tc>
        <w:tc>
          <w:tcPr>
            <w:tcW w:w="4111" w:type="dxa"/>
            <w:tcBorders>
              <w:top w:val="single" w:sz="4" w:space="0" w:color="auto"/>
              <w:left w:val="none" w:sz="4" w:space="0" w:color="000000"/>
              <w:bottom w:val="single" w:sz="4" w:space="0" w:color="auto"/>
              <w:right w:val="single" w:sz="4" w:space="0" w:color="auto"/>
            </w:tcBorders>
            <w:shd w:val="clear" w:color="auto" w:fill="auto"/>
            <w:vAlign w:val="center"/>
          </w:tcPr>
          <w:p w14:paraId="1C4DB268" w14:textId="77777777" w:rsidR="00A26E82" w:rsidRDefault="00A26E82" w:rsidP="00556972">
            <w:pPr>
              <w:pStyle w:val="1fff3"/>
              <w:jc w:val="center"/>
              <w:rPr>
                <w:rFonts w:ascii="Times New Roman" w:eastAsia="Times New Roman" w:hAnsi="Times New Roman"/>
                <w:b/>
                <w:bCs/>
                <w:sz w:val="18"/>
                <w:szCs w:val="18"/>
                <w:lang w:eastAsia="ar-SA"/>
              </w:rPr>
            </w:pPr>
            <w:r>
              <w:rPr>
                <w:rFonts w:ascii="Times New Roman" w:eastAsia="Times New Roman" w:hAnsi="Times New Roman"/>
                <w:b/>
                <w:bCs/>
                <w:sz w:val="18"/>
                <w:szCs w:val="18"/>
                <w:lang w:eastAsia="ar-SA"/>
              </w:rPr>
              <w:t>Наименование</w:t>
            </w:r>
          </w:p>
        </w:tc>
        <w:tc>
          <w:tcPr>
            <w:tcW w:w="1701" w:type="dxa"/>
            <w:tcBorders>
              <w:top w:val="single" w:sz="4" w:space="0" w:color="auto"/>
              <w:left w:val="none" w:sz="4" w:space="0" w:color="000000"/>
              <w:bottom w:val="single" w:sz="4" w:space="0" w:color="auto"/>
              <w:right w:val="single" w:sz="4" w:space="0" w:color="auto"/>
            </w:tcBorders>
            <w:shd w:val="clear" w:color="000000" w:fill="FFFFFF"/>
            <w:vAlign w:val="center"/>
          </w:tcPr>
          <w:p w14:paraId="6BC21067" w14:textId="77777777" w:rsidR="00A26E82" w:rsidRDefault="00A26E82" w:rsidP="00556972">
            <w:pPr>
              <w:pStyle w:val="1fff3"/>
              <w:jc w:val="center"/>
              <w:rPr>
                <w:rFonts w:ascii="Times New Roman" w:eastAsia="Times New Roman" w:hAnsi="Times New Roman"/>
                <w:b/>
                <w:bCs/>
                <w:sz w:val="18"/>
                <w:szCs w:val="18"/>
                <w:lang w:eastAsia="ar-SA"/>
              </w:rPr>
            </w:pPr>
            <w:r>
              <w:rPr>
                <w:rFonts w:ascii="Times New Roman" w:eastAsia="Times New Roman" w:hAnsi="Times New Roman"/>
                <w:b/>
                <w:bCs/>
                <w:sz w:val="18"/>
                <w:szCs w:val="18"/>
                <w:lang w:eastAsia="ar-SA"/>
              </w:rPr>
              <w:t>Тип, марка</w:t>
            </w:r>
          </w:p>
        </w:tc>
        <w:tc>
          <w:tcPr>
            <w:tcW w:w="1559" w:type="dxa"/>
            <w:tcBorders>
              <w:top w:val="single" w:sz="4" w:space="0" w:color="auto"/>
              <w:left w:val="none" w:sz="4" w:space="0" w:color="000000"/>
              <w:bottom w:val="single" w:sz="4" w:space="0" w:color="auto"/>
              <w:right w:val="single" w:sz="4" w:space="0" w:color="auto"/>
            </w:tcBorders>
            <w:shd w:val="clear" w:color="auto" w:fill="auto"/>
            <w:vAlign w:val="center"/>
          </w:tcPr>
          <w:p w14:paraId="0EFC2A58" w14:textId="77777777" w:rsidR="00A26E82" w:rsidRDefault="00A26E82" w:rsidP="00556972">
            <w:pPr>
              <w:pStyle w:val="1fff3"/>
              <w:jc w:val="center"/>
              <w:rPr>
                <w:rFonts w:ascii="Times New Roman" w:eastAsia="Times New Roman" w:hAnsi="Times New Roman"/>
                <w:b/>
                <w:bCs/>
                <w:sz w:val="18"/>
                <w:szCs w:val="18"/>
                <w:lang w:eastAsia="ar-SA"/>
              </w:rPr>
            </w:pPr>
            <w:r>
              <w:rPr>
                <w:rFonts w:ascii="Times New Roman" w:eastAsia="Times New Roman" w:hAnsi="Times New Roman"/>
                <w:b/>
                <w:bCs/>
                <w:sz w:val="18"/>
                <w:szCs w:val="18"/>
                <w:lang w:eastAsia="ar-SA"/>
              </w:rPr>
              <w:t xml:space="preserve">Заводской </w:t>
            </w:r>
          </w:p>
          <w:p w14:paraId="7AF12D3C" w14:textId="77777777" w:rsidR="00A26E82" w:rsidRDefault="00A26E82" w:rsidP="00556972">
            <w:pPr>
              <w:pStyle w:val="1fff3"/>
              <w:jc w:val="center"/>
              <w:rPr>
                <w:rFonts w:ascii="Times New Roman" w:eastAsia="Times New Roman" w:hAnsi="Times New Roman"/>
                <w:b/>
                <w:bCs/>
                <w:sz w:val="18"/>
                <w:szCs w:val="18"/>
                <w:lang w:eastAsia="ar-SA"/>
              </w:rPr>
            </w:pPr>
            <w:r>
              <w:rPr>
                <w:rFonts w:ascii="Times New Roman" w:eastAsia="Times New Roman" w:hAnsi="Times New Roman"/>
                <w:b/>
                <w:bCs/>
                <w:sz w:val="18"/>
                <w:szCs w:val="18"/>
                <w:lang w:eastAsia="ar-SA"/>
              </w:rPr>
              <w:t>номер</w:t>
            </w:r>
          </w:p>
        </w:tc>
        <w:tc>
          <w:tcPr>
            <w:tcW w:w="851" w:type="dxa"/>
            <w:tcBorders>
              <w:top w:val="single" w:sz="4" w:space="0" w:color="auto"/>
              <w:left w:val="none" w:sz="4" w:space="0" w:color="000000"/>
              <w:bottom w:val="single" w:sz="4" w:space="0" w:color="auto"/>
              <w:right w:val="single" w:sz="4" w:space="0" w:color="auto"/>
            </w:tcBorders>
            <w:shd w:val="clear" w:color="auto" w:fill="auto"/>
            <w:vAlign w:val="center"/>
          </w:tcPr>
          <w:p w14:paraId="11614AA4" w14:textId="77777777" w:rsidR="00A26E82" w:rsidRDefault="00A26E82" w:rsidP="00556972">
            <w:pPr>
              <w:pStyle w:val="1fff3"/>
              <w:rPr>
                <w:rFonts w:ascii="Times New Roman" w:eastAsia="Times New Roman" w:hAnsi="Times New Roman"/>
                <w:b/>
                <w:bCs/>
                <w:sz w:val="18"/>
                <w:szCs w:val="18"/>
                <w:lang w:val="en-US" w:eastAsia="ar-SA"/>
              </w:rPr>
            </w:pPr>
            <w:r>
              <w:rPr>
                <w:rFonts w:ascii="Times New Roman" w:eastAsia="Times New Roman" w:hAnsi="Times New Roman"/>
                <w:b/>
                <w:bCs/>
                <w:sz w:val="18"/>
                <w:szCs w:val="18"/>
                <w:lang w:eastAsia="ar-SA"/>
              </w:rPr>
              <w:t>Год выпу</w:t>
            </w:r>
            <w:r>
              <w:rPr>
                <w:rFonts w:ascii="Times New Roman" w:eastAsia="Times New Roman" w:hAnsi="Times New Roman"/>
                <w:b/>
                <w:bCs/>
                <w:sz w:val="18"/>
                <w:szCs w:val="18"/>
                <w:lang w:val="en-US" w:eastAsia="ar-SA"/>
              </w:rPr>
              <w:t>-</w:t>
            </w:r>
          </w:p>
          <w:p w14:paraId="5C792229" w14:textId="77777777" w:rsidR="00A26E82" w:rsidRDefault="00A26E82" w:rsidP="00556972">
            <w:pPr>
              <w:pStyle w:val="1fff3"/>
              <w:rPr>
                <w:rFonts w:ascii="Times New Roman" w:eastAsia="Times New Roman" w:hAnsi="Times New Roman"/>
                <w:b/>
                <w:bCs/>
                <w:sz w:val="18"/>
                <w:szCs w:val="18"/>
                <w:lang w:eastAsia="ar-SA"/>
              </w:rPr>
            </w:pPr>
            <w:r>
              <w:rPr>
                <w:rFonts w:ascii="Times New Roman" w:eastAsia="Times New Roman" w:hAnsi="Times New Roman"/>
                <w:b/>
                <w:bCs/>
                <w:sz w:val="18"/>
                <w:szCs w:val="18"/>
                <w:lang w:eastAsia="ar-SA"/>
              </w:rPr>
              <w:t>ска</w:t>
            </w:r>
          </w:p>
        </w:tc>
        <w:tc>
          <w:tcPr>
            <w:tcW w:w="567" w:type="dxa"/>
            <w:tcBorders>
              <w:top w:val="single" w:sz="4" w:space="0" w:color="auto"/>
              <w:left w:val="none" w:sz="4" w:space="0" w:color="000000"/>
              <w:bottom w:val="single" w:sz="4" w:space="0" w:color="auto"/>
              <w:right w:val="single" w:sz="4" w:space="0" w:color="auto"/>
            </w:tcBorders>
          </w:tcPr>
          <w:p w14:paraId="2E205BA8" w14:textId="77777777" w:rsidR="00A26E82" w:rsidRDefault="00A26E82" w:rsidP="00556972">
            <w:pPr>
              <w:pStyle w:val="1fff3"/>
              <w:rPr>
                <w:rFonts w:ascii="Times New Roman" w:eastAsia="Times New Roman" w:hAnsi="Times New Roman"/>
                <w:b/>
                <w:bCs/>
                <w:sz w:val="18"/>
                <w:szCs w:val="18"/>
                <w:lang w:eastAsia="ar-SA"/>
              </w:rPr>
            </w:pPr>
            <w:r w:rsidRPr="00985676">
              <w:rPr>
                <w:rFonts w:ascii="Times New Roman" w:eastAsia="Times New Roman" w:hAnsi="Times New Roman"/>
                <w:b/>
                <w:bCs/>
                <w:sz w:val="18"/>
                <w:szCs w:val="18"/>
                <w:lang w:eastAsia="ar-SA"/>
              </w:rPr>
              <w:t>Кол-во</w:t>
            </w:r>
          </w:p>
        </w:tc>
        <w:tc>
          <w:tcPr>
            <w:tcW w:w="1417" w:type="dxa"/>
            <w:tcBorders>
              <w:top w:val="single" w:sz="4" w:space="0" w:color="auto"/>
              <w:left w:val="none" w:sz="4" w:space="0" w:color="000000"/>
              <w:bottom w:val="single" w:sz="4" w:space="0" w:color="auto"/>
              <w:right w:val="single" w:sz="4" w:space="0" w:color="auto"/>
            </w:tcBorders>
          </w:tcPr>
          <w:p w14:paraId="2DE8DB90" w14:textId="6434656D" w:rsidR="00A26E82" w:rsidRPr="00985676" w:rsidRDefault="00A26E82" w:rsidP="00A26E82">
            <w:pPr>
              <w:pStyle w:val="1fff3"/>
              <w:jc w:val="center"/>
              <w:rPr>
                <w:rFonts w:ascii="Times New Roman" w:eastAsia="Times New Roman" w:hAnsi="Times New Roman"/>
                <w:b/>
                <w:bCs/>
                <w:sz w:val="18"/>
                <w:szCs w:val="18"/>
                <w:lang w:eastAsia="ar-SA"/>
              </w:rPr>
            </w:pPr>
            <w:r w:rsidRPr="00A26E82">
              <w:rPr>
                <w:rFonts w:ascii="Times New Roman" w:eastAsia="Times New Roman" w:hAnsi="Times New Roman"/>
                <w:b/>
                <w:bCs/>
                <w:sz w:val="18"/>
                <w:szCs w:val="18"/>
                <w:lang w:eastAsia="ar-SA"/>
              </w:rPr>
              <w:t>Стоимость с НДС</w:t>
            </w:r>
          </w:p>
        </w:tc>
      </w:tr>
      <w:tr w:rsidR="00A26E82" w14:paraId="75B60F2D" w14:textId="593BED1E" w:rsidTr="00A26E82">
        <w:trPr>
          <w:trHeight w:val="70"/>
          <w:jc w:val="center"/>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BB2639" w14:textId="77777777" w:rsidR="00A26E82" w:rsidRDefault="00A26E82" w:rsidP="00556972">
            <w:pPr>
              <w:pStyle w:val="1fff3"/>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Поликлиника - Автохозяйство</w:t>
            </w:r>
          </w:p>
        </w:tc>
        <w:tc>
          <w:tcPr>
            <w:tcW w:w="1417" w:type="dxa"/>
            <w:tcBorders>
              <w:top w:val="single" w:sz="4" w:space="0" w:color="auto"/>
              <w:left w:val="single" w:sz="4" w:space="0" w:color="auto"/>
              <w:bottom w:val="single" w:sz="4" w:space="0" w:color="auto"/>
              <w:right w:val="single" w:sz="4" w:space="0" w:color="auto"/>
            </w:tcBorders>
          </w:tcPr>
          <w:p w14:paraId="6B046E83" w14:textId="77777777" w:rsidR="00A26E82" w:rsidRDefault="00A26E82" w:rsidP="00556972">
            <w:pPr>
              <w:pStyle w:val="1fff3"/>
              <w:rPr>
                <w:rFonts w:ascii="Times New Roman" w:eastAsia="Times New Roman" w:hAnsi="Times New Roman"/>
                <w:b/>
                <w:bCs/>
                <w:sz w:val="24"/>
                <w:szCs w:val="24"/>
                <w:lang w:eastAsia="ar-SA"/>
              </w:rPr>
            </w:pPr>
          </w:p>
        </w:tc>
      </w:tr>
      <w:tr w:rsidR="00A26E82" w:rsidRPr="00E374DB" w14:paraId="19613900" w14:textId="241096E5"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4713392" w14:textId="77777777" w:rsidR="00A26E82"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65D45C8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Алкатектор</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1EEF785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Mark V</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63E9A49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Е 1016742</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155CD52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256B1DC1" w14:textId="77777777" w:rsidR="00A26E82" w:rsidRPr="00985676"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B799A0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B5808F4" w14:textId="73178371"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1D47E35"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FFA7C7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Алкатектор</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17869AF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Mark V</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21F370CA"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E 1120918</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133AA950"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567" w:type="dxa"/>
            <w:tcBorders>
              <w:top w:val="single" w:sz="4" w:space="0" w:color="auto"/>
              <w:left w:val="none" w:sz="4" w:space="0" w:color="000000"/>
              <w:bottom w:val="single" w:sz="4" w:space="0" w:color="auto"/>
              <w:right w:val="single" w:sz="4" w:space="0" w:color="auto"/>
            </w:tcBorders>
          </w:tcPr>
          <w:p w14:paraId="4C7E10D1" w14:textId="77777777" w:rsidR="00A26E82" w:rsidRPr="00985676"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81A7205"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FA03307" w14:textId="59952047"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B5C491E"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E6DBA86"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Анализатор паров этанола в выдыхаемом воздухе"АЛКОТЕКТОР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12996A1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RPO-100 touch-M</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2288C6A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126761</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439F8F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567" w:type="dxa"/>
            <w:tcBorders>
              <w:top w:val="single" w:sz="4" w:space="0" w:color="auto"/>
              <w:left w:val="none" w:sz="4" w:space="0" w:color="000000"/>
              <w:bottom w:val="single" w:sz="4" w:space="0" w:color="auto"/>
              <w:right w:val="single" w:sz="4" w:space="0" w:color="auto"/>
            </w:tcBorders>
          </w:tcPr>
          <w:p w14:paraId="6F11F991" w14:textId="77777777" w:rsidR="00A26E82" w:rsidRPr="00985676"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904244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601A8CA" w14:textId="3EF17604"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FD2570D"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236280D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Аспиратор хирургический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14F48568"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TECHNO 25</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03AE9218"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1368</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5B2755BE"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567" w:type="dxa"/>
            <w:tcBorders>
              <w:top w:val="single" w:sz="4" w:space="0" w:color="auto"/>
              <w:left w:val="none" w:sz="4" w:space="0" w:color="000000"/>
              <w:bottom w:val="single" w:sz="4" w:space="0" w:color="auto"/>
              <w:right w:val="single" w:sz="4" w:space="0" w:color="auto"/>
            </w:tcBorders>
          </w:tcPr>
          <w:p w14:paraId="0F114E9D" w14:textId="77777777" w:rsidR="00A26E82" w:rsidRPr="00985676"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0493B5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000503D" w14:textId="247641D0"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8B5195D"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69ABF4E" w14:textId="77777777" w:rsidR="00A26E82" w:rsidRPr="00E374DB" w:rsidRDefault="00A26E82" w:rsidP="00556972">
            <w:pPr>
              <w:pStyle w:val="1fff3"/>
              <w:tabs>
                <w:tab w:val="left" w:pos="1140"/>
              </w:tabs>
              <w:rPr>
                <w:rFonts w:ascii="Times New Roman" w:eastAsia="Times New Roman" w:hAnsi="Times New Roman"/>
              </w:rPr>
            </w:pPr>
            <w:r w:rsidRPr="00E374DB">
              <w:rPr>
                <w:rFonts w:ascii="Times New Roman" w:eastAsia="Times New Roman" w:hAnsi="Times New Roman"/>
                <w:lang w:eastAsia="ar-SA"/>
              </w:rPr>
              <w:t xml:space="preserve">Аппарат Алкотрон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39A9E7DB"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hAnsi="Times New Roman"/>
              </w:rPr>
              <w:t>АЛКонт 01-СУ</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46309234"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ru-RU"/>
              </w:rPr>
              <w:t>1107-11</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50659FF8"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ru-RU"/>
              </w:rPr>
              <w:t>2011</w:t>
            </w:r>
          </w:p>
        </w:tc>
        <w:tc>
          <w:tcPr>
            <w:tcW w:w="567" w:type="dxa"/>
            <w:tcBorders>
              <w:top w:val="single" w:sz="4" w:space="0" w:color="auto"/>
              <w:left w:val="none" w:sz="4" w:space="0" w:color="000000"/>
              <w:bottom w:val="single" w:sz="4" w:space="0" w:color="auto"/>
              <w:right w:val="single" w:sz="4" w:space="0" w:color="auto"/>
            </w:tcBorders>
          </w:tcPr>
          <w:p w14:paraId="65B6C715" w14:textId="77777777" w:rsidR="00A26E82" w:rsidRPr="00985676"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7C78DC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8A85454" w14:textId="6D979EA7"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713054F"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FBF76A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7F388F8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Dura Shok</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37E82A1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141 110 192 837</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60A325E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6DF199DB" w14:textId="77777777" w:rsidR="00A26E82" w:rsidRPr="00985676"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CAE5AC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DFE3D58" w14:textId="77DEB7FF"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CB7F867"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8C151B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0B69ED6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Dura Shok</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79C6045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141 110 183 757</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CA0D7E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01881E47" w14:textId="77777777" w:rsidR="00A26E82" w:rsidRPr="00985676"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645BB2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B02000B" w14:textId="2C28C6D1"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D84319B"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3700E6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Тонометр автоматический с адаптером</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0CE5727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AND UA - 778</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5964178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5 140 900 574</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6FE7F5B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30C9DBCC" w14:textId="77777777" w:rsidR="00A26E82" w:rsidRPr="00985676"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36013F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07B1900" w14:textId="07EBEFD6"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6C88528"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5A91D3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Тонометр автоматический с адаптером</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73D3482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AND UA - 778</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0B83292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5 140 900 576</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1CF81A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50AEE459" w14:textId="77777777" w:rsidR="00A26E82" w:rsidRPr="00985676"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15CA230"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5F7B901" w14:textId="59C6BCD0"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D7AF9B4"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21CA4D0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Тонометр автоматический с адаптером</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68F9C8E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AND UA - 778</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519D2B1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5 140 900 575</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158A33A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71EB2BAE" w14:textId="77777777" w:rsidR="00A26E82" w:rsidRPr="00985676"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8466C4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8973A03" w14:textId="00B5AB21"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B8152DF"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B552A5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Тонометр автоматический с адаптером</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6D46838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AND UA - 778</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4531B5A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5 140 900 572</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1F12A43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2932453F"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472CCB5"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91B2244" w14:textId="53240CAD"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C993A71"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D63C11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Тонометр автоматический с адаптером</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46F45AF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AND UA - 778</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2753738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5 140 900 578</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782DC4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024A57E8"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90734B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B41A4AF" w14:textId="147F4C72"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0FE7362"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C9D379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Тонометр автоматический с адаптером</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16697BA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AND UA - 778</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67B9CEE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5 140 900 571</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5E43127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4E292372"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2A468B5"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B6A6A73" w14:textId="2851E9E8"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0578000"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7D6633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76A8AE9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Little Doctor 71</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403F861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015125</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6007FE1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2012</w:t>
            </w:r>
          </w:p>
        </w:tc>
        <w:tc>
          <w:tcPr>
            <w:tcW w:w="567" w:type="dxa"/>
            <w:tcBorders>
              <w:top w:val="single" w:sz="4" w:space="0" w:color="auto"/>
              <w:left w:val="none" w:sz="4" w:space="0" w:color="000000"/>
              <w:bottom w:val="single" w:sz="4" w:space="0" w:color="auto"/>
              <w:right w:val="single" w:sz="4" w:space="0" w:color="auto"/>
            </w:tcBorders>
          </w:tcPr>
          <w:p w14:paraId="2DAB9B1D"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987306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EDCB7D0" w14:textId="02582E45"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C82791F"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bottom w:val="single" w:sz="4" w:space="0" w:color="auto"/>
              <w:right w:val="single" w:sz="4" w:space="0" w:color="auto"/>
            </w:tcBorders>
            <w:shd w:val="clear" w:color="auto" w:fill="auto"/>
          </w:tcPr>
          <w:p w14:paraId="246D6EB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53CE46E"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141F2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А2112013211202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FC418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567" w:type="dxa"/>
            <w:tcBorders>
              <w:top w:val="single" w:sz="4" w:space="0" w:color="auto"/>
              <w:left w:val="none" w:sz="4" w:space="0" w:color="000000"/>
              <w:bottom w:val="single" w:sz="4" w:space="0" w:color="auto"/>
              <w:right w:val="single" w:sz="4" w:space="0" w:color="auto"/>
            </w:tcBorders>
          </w:tcPr>
          <w:p w14:paraId="0A69FB5C"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BF3BA8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2D2A80B" w14:textId="20487085"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48473AB"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bottom w:val="single" w:sz="4" w:space="0" w:color="auto"/>
              <w:right w:val="single" w:sz="4" w:space="0" w:color="auto"/>
            </w:tcBorders>
            <w:shd w:val="clear" w:color="auto" w:fill="auto"/>
          </w:tcPr>
          <w:p w14:paraId="3856171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9C01755"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4BF32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А2112013211216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BB8F0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567" w:type="dxa"/>
            <w:tcBorders>
              <w:top w:val="single" w:sz="4" w:space="0" w:color="auto"/>
              <w:left w:val="none" w:sz="4" w:space="0" w:color="000000"/>
              <w:bottom w:val="single" w:sz="4" w:space="0" w:color="auto"/>
              <w:right w:val="single" w:sz="4" w:space="0" w:color="auto"/>
            </w:tcBorders>
          </w:tcPr>
          <w:p w14:paraId="036C0A45"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61158C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94AB26B" w14:textId="3286A26B"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685A9ED"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bottom w:val="single" w:sz="4" w:space="0" w:color="auto"/>
              <w:right w:val="single" w:sz="4" w:space="0" w:color="auto"/>
            </w:tcBorders>
            <w:shd w:val="clear" w:color="auto" w:fill="auto"/>
          </w:tcPr>
          <w:p w14:paraId="10D4D39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4FC56626"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EC9F0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А2112013211188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9E174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567" w:type="dxa"/>
            <w:tcBorders>
              <w:top w:val="single" w:sz="4" w:space="0" w:color="auto"/>
              <w:left w:val="none" w:sz="4" w:space="0" w:color="000000"/>
              <w:bottom w:val="single" w:sz="4" w:space="0" w:color="auto"/>
              <w:right w:val="single" w:sz="4" w:space="0" w:color="auto"/>
            </w:tcBorders>
          </w:tcPr>
          <w:p w14:paraId="0DF0C88E"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211AAD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2BD797A" w14:textId="2AD3D2A3"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1ABB3F8"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bottom w:val="single" w:sz="4" w:space="0" w:color="auto"/>
              <w:right w:val="single" w:sz="4" w:space="0" w:color="auto"/>
            </w:tcBorders>
            <w:shd w:val="clear" w:color="auto" w:fill="auto"/>
          </w:tcPr>
          <w:p w14:paraId="6324300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E5324A0"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B1152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А2112013211182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85129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567" w:type="dxa"/>
            <w:tcBorders>
              <w:top w:val="single" w:sz="4" w:space="0" w:color="auto"/>
              <w:left w:val="none" w:sz="4" w:space="0" w:color="000000"/>
              <w:bottom w:val="single" w:sz="4" w:space="0" w:color="auto"/>
              <w:right w:val="single" w:sz="4" w:space="0" w:color="auto"/>
            </w:tcBorders>
          </w:tcPr>
          <w:p w14:paraId="2626349F"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B446EE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FEB3214" w14:textId="2B5ED2BB"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9E9FC42"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bottom w:val="single" w:sz="4" w:space="0" w:color="auto"/>
              <w:right w:val="single" w:sz="4" w:space="0" w:color="auto"/>
            </w:tcBorders>
            <w:shd w:val="clear" w:color="auto" w:fill="auto"/>
          </w:tcPr>
          <w:p w14:paraId="007F600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1928252"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9E3E9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А2112013211201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D4BC3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567" w:type="dxa"/>
            <w:tcBorders>
              <w:top w:val="single" w:sz="4" w:space="0" w:color="auto"/>
              <w:left w:val="none" w:sz="4" w:space="0" w:color="000000"/>
              <w:bottom w:val="single" w:sz="4" w:space="0" w:color="auto"/>
              <w:right w:val="single" w:sz="4" w:space="0" w:color="auto"/>
            </w:tcBorders>
          </w:tcPr>
          <w:p w14:paraId="2544EAAA"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FC728B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A223C7B" w14:textId="46722469"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CED1D8E"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F93A6D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2E73EF7B"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Armed 3.02.008</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30B6FAB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114</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6BCADF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3F6BEAFA"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3EBBCD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8440267" w14:textId="25B959A1"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E771558"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97AC8E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367B24F5"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Armed 3.02.008</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2D45A45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118</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63BDA50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7D718D3B"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2B04C2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E0C5CE7" w14:textId="5067609E"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41CE789"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3EB3C8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027CCA27"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Armed 3.02.008</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0863F0D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103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D1C3F0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3FABD4B8"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8F27A6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16956C1" w14:textId="794F3FB9"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B54DD63"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1BE062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71FE718F"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Armed 3.02.008</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49577D0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107</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C644CA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6EDEB8ED"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04C88C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E2460D8" w14:textId="43281BC6"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1321149"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CE225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hAnsi="Times New Roman"/>
                <w:color w:val="000000"/>
              </w:rPr>
              <w:t>Измеритель артериального давления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094BF0"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hAnsi="Times New Roman"/>
                <w:color w:val="000000"/>
              </w:rPr>
              <w:t>CS-105 medica</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B2FD3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hAnsi="Times New Roman"/>
                <w:color w:val="000000"/>
              </w:rPr>
              <w:t>0319282963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FA92EA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68707AD0"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4BE60E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2FA4876" w14:textId="4698864A"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4A40BCC"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46555F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Термометр электронный инфракрасный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6E9FE22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 xml:space="preserve">NF- </w:t>
            </w:r>
            <w:r w:rsidRPr="00E374DB">
              <w:rPr>
                <w:rFonts w:ascii="Times New Roman" w:eastAsia="Times New Roman" w:hAnsi="Times New Roman"/>
                <w:lang w:eastAsia="ar-SA"/>
              </w:rPr>
              <w:t>3101</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06B41B6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68D316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31AC886B"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4648ED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AB034A4" w14:textId="00C88C4D"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6BABDAC"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150B2B0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Термометр электронный инфракрасный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687F7B1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DT-8836</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7DA14A3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2FA8F04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7F17AF62"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8BB104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F9A1025" w14:textId="2B6D723B"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4E06319"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F46A90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Термометр электронный инфракрасный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24CF171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DT-8836</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37B55A8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35F5F2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3CD196FC"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0C4040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158A711" w14:textId="1ADA9643"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46A4A09"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5CA71901"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11771E1F"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Швабе F01</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21CB4E2D"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0420117754</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0F82CFB2"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2020</w:t>
            </w:r>
          </w:p>
        </w:tc>
        <w:tc>
          <w:tcPr>
            <w:tcW w:w="567" w:type="dxa"/>
            <w:tcBorders>
              <w:top w:val="single" w:sz="4" w:space="0" w:color="auto"/>
              <w:left w:val="none" w:sz="4" w:space="0" w:color="000000"/>
              <w:bottom w:val="single" w:sz="4" w:space="0" w:color="auto"/>
              <w:right w:val="single" w:sz="4" w:space="0" w:color="auto"/>
            </w:tcBorders>
          </w:tcPr>
          <w:p w14:paraId="28668DBF"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EC335C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237C415" w14:textId="31F32D02"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10DE003"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4C57ACB4"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5A8963FC"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Швабе F01</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63CD9848"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0420117831</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6157E4E9"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2020</w:t>
            </w:r>
          </w:p>
        </w:tc>
        <w:tc>
          <w:tcPr>
            <w:tcW w:w="567" w:type="dxa"/>
            <w:tcBorders>
              <w:top w:val="single" w:sz="4" w:space="0" w:color="auto"/>
              <w:left w:val="none" w:sz="4" w:space="0" w:color="000000"/>
              <w:bottom w:val="single" w:sz="4" w:space="0" w:color="auto"/>
              <w:right w:val="single" w:sz="4" w:space="0" w:color="auto"/>
            </w:tcBorders>
          </w:tcPr>
          <w:p w14:paraId="03F5A7EC"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91284B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72DE516" w14:textId="367B066D"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06A07B6"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6EB69FCB"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6F1D14F2"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Швабе F01</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49B97ED3"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0420117758</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6C4348AE"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2020</w:t>
            </w:r>
          </w:p>
        </w:tc>
        <w:tc>
          <w:tcPr>
            <w:tcW w:w="567" w:type="dxa"/>
            <w:tcBorders>
              <w:top w:val="single" w:sz="4" w:space="0" w:color="auto"/>
              <w:left w:val="none" w:sz="4" w:space="0" w:color="000000"/>
              <w:bottom w:val="single" w:sz="4" w:space="0" w:color="auto"/>
              <w:right w:val="single" w:sz="4" w:space="0" w:color="auto"/>
            </w:tcBorders>
          </w:tcPr>
          <w:p w14:paraId="6C4827DB"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8B24D2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1F162DB" w14:textId="5B479F6C"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6BA3F75"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52212366"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5C57ED39"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Швабе F01</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34349680"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0420117808</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607E6A77"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2020</w:t>
            </w:r>
          </w:p>
        </w:tc>
        <w:tc>
          <w:tcPr>
            <w:tcW w:w="567" w:type="dxa"/>
            <w:tcBorders>
              <w:top w:val="single" w:sz="4" w:space="0" w:color="auto"/>
              <w:left w:val="none" w:sz="4" w:space="0" w:color="000000"/>
              <w:bottom w:val="single" w:sz="4" w:space="0" w:color="auto"/>
              <w:right w:val="single" w:sz="4" w:space="0" w:color="auto"/>
            </w:tcBorders>
          </w:tcPr>
          <w:p w14:paraId="6CC73962"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5BBD78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1563476" w14:textId="724892C9"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46A47F3"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4C56E754"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3CF5683E"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Швабе F01</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2DACED7D"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0420117775</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5E1F9B84"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2020</w:t>
            </w:r>
          </w:p>
        </w:tc>
        <w:tc>
          <w:tcPr>
            <w:tcW w:w="567" w:type="dxa"/>
            <w:tcBorders>
              <w:top w:val="single" w:sz="4" w:space="0" w:color="auto"/>
              <w:left w:val="none" w:sz="4" w:space="0" w:color="000000"/>
              <w:bottom w:val="single" w:sz="4" w:space="0" w:color="auto"/>
              <w:right w:val="single" w:sz="4" w:space="0" w:color="auto"/>
            </w:tcBorders>
          </w:tcPr>
          <w:p w14:paraId="7D9DFF40"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5341810"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63E5B2C" w14:textId="1A8BFF26"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327503C"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263DDE92"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2E905989"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Швабе F01</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72C7B615"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0420117841</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72A1313F"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2020</w:t>
            </w:r>
          </w:p>
        </w:tc>
        <w:tc>
          <w:tcPr>
            <w:tcW w:w="567" w:type="dxa"/>
            <w:tcBorders>
              <w:top w:val="single" w:sz="4" w:space="0" w:color="auto"/>
              <w:left w:val="none" w:sz="4" w:space="0" w:color="000000"/>
              <w:bottom w:val="single" w:sz="4" w:space="0" w:color="auto"/>
              <w:right w:val="single" w:sz="4" w:space="0" w:color="auto"/>
            </w:tcBorders>
          </w:tcPr>
          <w:p w14:paraId="2CEB3433"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7C8066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6431495" w14:textId="1FAAA710"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13C8E3D"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B29792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электронный автоматический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011A83FA"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OMRON M2 Classic</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7145AC04"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en-US" w:eastAsia="ar-SA"/>
              </w:rPr>
              <w:t>20190104718LG</w:t>
            </w:r>
            <w:r w:rsidRPr="00E374DB">
              <w:rPr>
                <w:rFonts w:ascii="Times New Roman" w:eastAsia="Times New Roman" w:hAnsi="Times New Roman"/>
                <w:lang w:val="ru-RU" w:eastAsia="ar-SA"/>
              </w:rPr>
              <w:t xml:space="preserve">   </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18E4F703"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567" w:type="dxa"/>
            <w:tcBorders>
              <w:top w:val="single" w:sz="4" w:space="0" w:color="auto"/>
              <w:left w:val="none" w:sz="4" w:space="0" w:color="000000"/>
              <w:bottom w:val="single" w:sz="4" w:space="0" w:color="auto"/>
              <w:right w:val="single" w:sz="4" w:space="0" w:color="auto"/>
            </w:tcBorders>
          </w:tcPr>
          <w:p w14:paraId="22E50023"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0D7DE2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CC63621" w14:textId="2471CFF0"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679781D"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D01BE2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электронный автоматический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56E90BA0"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OMRON M2 Classic</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456FE612"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20190104715</w:t>
            </w:r>
            <w:r w:rsidRPr="00E374DB">
              <w:t xml:space="preserve"> </w:t>
            </w:r>
            <w:r w:rsidRPr="00E374DB">
              <w:rPr>
                <w:rFonts w:ascii="Times New Roman" w:eastAsia="Times New Roman" w:hAnsi="Times New Roman"/>
                <w:lang w:val="ru-RU" w:eastAsia="ar-SA"/>
              </w:rPr>
              <w:t>LG</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0DA1E6C"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567" w:type="dxa"/>
            <w:tcBorders>
              <w:top w:val="single" w:sz="4" w:space="0" w:color="auto"/>
              <w:left w:val="none" w:sz="4" w:space="0" w:color="000000"/>
              <w:bottom w:val="single" w:sz="4" w:space="0" w:color="auto"/>
              <w:right w:val="single" w:sz="4" w:space="0" w:color="auto"/>
            </w:tcBorders>
          </w:tcPr>
          <w:p w14:paraId="7ACE05EC"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D43015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831AECE" w14:textId="4E96D6DF"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B177284"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D912CA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Стерилизатор воздушный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456C23C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ГП-40</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60A6041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267</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5BF74B3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2009</w:t>
            </w:r>
          </w:p>
        </w:tc>
        <w:tc>
          <w:tcPr>
            <w:tcW w:w="567" w:type="dxa"/>
            <w:tcBorders>
              <w:top w:val="single" w:sz="4" w:space="0" w:color="auto"/>
              <w:left w:val="none" w:sz="4" w:space="0" w:color="000000"/>
              <w:bottom w:val="single" w:sz="4" w:space="0" w:color="auto"/>
              <w:right w:val="single" w:sz="4" w:space="0" w:color="auto"/>
            </w:tcBorders>
          </w:tcPr>
          <w:p w14:paraId="390DF9B7"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BBDFD4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2990AFA" w14:textId="12AB8071"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50C000F"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86B168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Стерилизатор воздушный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4F4BA25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ГП-80-МО</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239FBC0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1FCF28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1FF19976"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86B202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179F9B3" w14:textId="20BC6ADB"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446DAC3"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D43185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Стерилизатор воздушный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1208E57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ГП-40</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7A57105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08809</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91BCAB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2008</w:t>
            </w:r>
          </w:p>
        </w:tc>
        <w:tc>
          <w:tcPr>
            <w:tcW w:w="567" w:type="dxa"/>
            <w:tcBorders>
              <w:top w:val="single" w:sz="4" w:space="0" w:color="auto"/>
              <w:left w:val="none" w:sz="4" w:space="0" w:color="000000"/>
              <w:bottom w:val="single" w:sz="4" w:space="0" w:color="auto"/>
              <w:right w:val="single" w:sz="4" w:space="0" w:color="auto"/>
            </w:tcBorders>
          </w:tcPr>
          <w:p w14:paraId="3A3C2C3D"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75C175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0D8FBB6" w14:textId="22F959C0"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F6D2431"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9122F5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19ADDCC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ОРУБп-3-3Кронт Дезар-4</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3DFC0B3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25864</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9475B6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118971A2"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2F4E41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116BEE7" w14:textId="17DFB2FB"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F3D673B"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1AE34C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432B70F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ОРУБп-3-3Кронт Дезар-4</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74996FE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25862</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D669EE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24EBB1F5"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BE2127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1228614" w14:textId="2AEC0DF1"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0A64E8D"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67205E9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5FDAF88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ОРУБп-3-3 Дезар-4</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6E7DACD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8140</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665D4EE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 2015</w:t>
            </w:r>
          </w:p>
        </w:tc>
        <w:tc>
          <w:tcPr>
            <w:tcW w:w="567" w:type="dxa"/>
            <w:tcBorders>
              <w:top w:val="single" w:sz="4" w:space="0" w:color="auto"/>
              <w:left w:val="none" w:sz="4" w:space="0" w:color="000000"/>
              <w:bottom w:val="single" w:sz="4" w:space="0" w:color="auto"/>
              <w:right w:val="single" w:sz="4" w:space="0" w:color="auto"/>
            </w:tcBorders>
          </w:tcPr>
          <w:p w14:paraId="24A821B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CDFA9C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F14DB9E" w14:textId="6B81C961"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47E9F3C"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8AF7ED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4FA1C0D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ОРУБп-3-5-Кронт</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0B70D86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013317</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32B5D9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31B104E0"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D17790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FA725D4" w14:textId="388A3BC9"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E3A2FDE"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694B07A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7E72623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ОРУБп-3-5-Кронт</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052FE20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015061</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18FF09F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0B2E70B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A2463D0"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877F162" w14:textId="5115FB94"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A62E779"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F56BBE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1D74BBC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ОРУБп-3-5-Кронт</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2253C59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013339</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2CFE99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7D41982D"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3612E8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61A7DDA" w14:textId="524237F2"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C7410E6"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BB9084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647FFCA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ОРУБн-2-01Дезар2</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1D0DC4C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2434</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443D6A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298E608B"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1692F6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B978933" w14:textId="4B4B8EBA"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15AE75D"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276ACC7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473246A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ОРУБн-3-3 Дезар-3</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6ECE07B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7369</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10B633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5CE9ACD0"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CAF646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F2AD3DC" w14:textId="5FAB1C9B"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F7710A4"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25C6366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4020CFB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ОРУБн-3-3 Дезар-3</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45CCE32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7413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603393A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35B36B5E"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2753CB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0CE2329" w14:textId="26A6896D" w:rsidTr="00A26E82">
        <w:trPr>
          <w:trHeight w:val="27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90E692C"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68E5BD6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50A04BB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ОРУБн-3-3 Дезар-3</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3085C53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7375</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16EC5E2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04E498FF"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DF2F1B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5BB61B5" w14:textId="4C30C304"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F27C266"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359891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Весы медицинские напольные</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1CEDF10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ВМЭН-150</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6F439A8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1826</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F8C7E8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1BDF6F3E"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5B644C0"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A4A8D7E" w14:textId="3C783A7D"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0A041D5"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F0A637D"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Весы медицинские для новорожденных и детей до 1,5 лет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4C97ADD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ВЭНд-01-</w:t>
            </w:r>
          </w:p>
          <w:p w14:paraId="71F40B0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«Малыш»15-С-5</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3A591A0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00158</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747BDB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567" w:type="dxa"/>
            <w:tcBorders>
              <w:top w:val="single" w:sz="4" w:space="0" w:color="auto"/>
              <w:left w:val="none" w:sz="4" w:space="0" w:color="000000"/>
              <w:bottom w:val="single" w:sz="4" w:space="0" w:color="auto"/>
              <w:right w:val="single" w:sz="4" w:space="0" w:color="auto"/>
            </w:tcBorders>
          </w:tcPr>
          <w:p w14:paraId="66468433"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B68A4D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AC7812B" w14:textId="28891810"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922E301"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2A6B7B1A"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Весы медицинские для новорожденных и детей до 1,5 лет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785E50D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ВЭНд-01-«Малыш» 15-С-5</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55500B0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00163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AC37A3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567" w:type="dxa"/>
            <w:tcBorders>
              <w:top w:val="single" w:sz="4" w:space="0" w:color="auto"/>
              <w:left w:val="none" w:sz="4" w:space="0" w:color="000000"/>
              <w:bottom w:val="single" w:sz="4" w:space="0" w:color="auto"/>
              <w:right w:val="single" w:sz="4" w:space="0" w:color="auto"/>
            </w:tcBorders>
          </w:tcPr>
          <w:p w14:paraId="38352B36"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E6CE1C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E38E9A0" w14:textId="221E391B"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2B34490"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259F83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Весы электронные</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40934C4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ВМЭН- 200-50/100-А</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6DE19CB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01432</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346651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3EA1BF6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C8181E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1C75444" w14:textId="0F620EA8"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8677EBC"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575C37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Монитор массы тела</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51D7BB6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OMRON HBF-514C</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5C3CB009"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05004</w:t>
            </w:r>
            <w:r w:rsidRPr="00E374DB">
              <w:rPr>
                <w:rFonts w:ascii="Times New Roman" w:eastAsia="Times New Roman" w:hAnsi="Times New Roman"/>
                <w:lang w:val="en-US" w:eastAsia="ar-SA"/>
              </w:rPr>
              <w:t>F</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1F3A38C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17A0757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FD9074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3923505" w14:textId="03F98DEF"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6F855BF"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FFE5E3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Монитор массы тела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2C70A4E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OMRON HBF-514C</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78729AE9"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05969F</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5FADE5E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2D5A12DB"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7C6BA75"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D80EB10" w14:textId="3DEBC98F"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B08FC5F"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2C6B695" w14:textId="77777777" w:rsidR="00A26E82" w:rsidRPr="00E374DB" w:rsidRDefault="00A26E82" w:rsidP="00556972">
            <w:pPr>
              <w:pStyle w:val="1fff3"/>
              <w:tabs>
                <w:tab w:val="left" w:pos="1560"/>
              </w:tabs>
              <w:rPr>
                <w:rFonts w:ascii="Times New Roman" w:eastAsia="Times New Roman" w:hAnsi="Times New Roman"/>
                <w:lang w:val="ru-RU" w:eastAsia="ar-SA"/>
              </w:rPr>
            </w:pPr>
            <w:r w:rsidRPr="00E374DB">
              <w:rPr>
                <w:rFonts w:ascii="Times New Roman" w:eastAsia="Times New Roman" w:hAnsi="Times New Roman"/>
                <w:lang w:val="ru-RU" w:eastAsia="ar-SA"/>
              </w:rPr>
              <w:t>Камера для хранения стерильных инструментов</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0C57457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КБ-Я-ФП</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0B102605"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47234</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58F4E1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65B435CD"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9A04F7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1206A98" w14:textId="36162E66"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5C6ACBC"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11DDA608"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Камера для хранения стерильных инструментов</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7F372C7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КБ-Я-ФП</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02B0B2F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47235</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FCF2F6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5A5A9C06"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BFEDD8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0479F27" w14:textId="4B85D2D8"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3A62FF2"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98A31E1"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Камера для хранения стерильных инструментов</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15A84BD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КБ-Я-ФП</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747285C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47250</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6882AA6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77D061DF"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7F68EE5"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64707BC" w14:textId="78D4CCA4"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6B14774"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A0EEE0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Автоклав</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29CE67E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Unisteri HP</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636-1/ bmt</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6E75996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5160711</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08C02D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2016</w:t>
            </w:r>
          </w:p>
        </w:tc>
        <w:tc>
          <w:tcPr>
            <w:tcW w:w="567" w:type="dxa"/>
            <w:tcBorders>
              <w:top w:val="single" w:sz="4" w:space="0" w:color="auto"/>
              <w:left w:val="none" w:sz="4" w:space="0" w:color="000000"/>
              <w:bottom w:val="single" w:sz="4" w:space="0" w:color="auto"/>
              <w:right w:val="single" w:sz="4" w:space="0" w:color="auto"/>
            </w:tcBorders>
          </w:tcPr>
          <w:p w14:paraId="065642A2" w14:textId="77777777" w:rsidR="00A26E82" w:rsidRPr="00E374DB" w:rsidRDefault="00A26E82" w:rsidP="00556972">
            <w:pPr>
              <w:pStyle w:val="1fff3"/>
              <w:jc w:val="center"/>
              <w:rPr>
                <w:rFonts w:ascii="Times New Roman" w:eastAsia="Times New Roman" w:hAnsi="Times New Roman"/>
                <w:sz w:val="18"/>
                <w:szCs w:val="18"/>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6BBAD8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E90EB2A" w14:textId="38FD2149"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E008AB1"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5D5888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Моющее-дезинфицирующая машина</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7BE2C5C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Uniclean</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45C977D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16081В0Н</w:t>
            </w:r>
            <w:r w:rsidRPr="00E374DB">
              <w:rPr>
                <w:rFonts w:ascii="Times New Roman" w:eastAsia="Times New Roman" w:hAnsi="Times New Roman"/>
                <w:lang w:val="en-US" w:eastAsia="ar-SA"/>
              </w:rPr>
              <w:t>D</w:t>
            </w:r>
            <w:r w:rsidRPr="00E374DB">
              <w:rPr>
                <w:rFonts w:ascii="Times New Roman" w:eastAsia="Times New Roman" w:hAnsi="Times New Roman"/>
                <w:lang w:eastAsia="ar-SA"/>
              </w:rPr>
              <w:t>002</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5D0787B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04ED4C33" w14:textId="77777777" w:rsidR="00A26E82" w:rsidRPr="00E374DB" w:rsidRDefault="00A26E82" w:rsidP="00556972">
            <w:pPr>
              <w:pStyle w:val="1fff3"/>
              <w:jc w:val="center"/>
              <w:rPr>
                <w:rFonts w:ascii="Times New Roman" w:eastAsia="Times New Roman" w:hAnsi="Times New Roman"/>
                <w:sz w:val="18"/>
                <w:szCs w:val="18"/>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1F2B00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766CB90" w14:textId="3658EE51"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89A6B4C" w14:textId="77777777" w:rsidR="00A26E82" w:rsidRPr="00E374DB" w:rsidRDefault="00A26E82" w:rsidP="00E33D98">
            <w:pPr>
              <w:pStyle w:val="1fff3"/>
              <w:numPr>
                <w:ilvl w:val="0"/>
                <w:numId w:val="33"/>
              </w:numPr>
              <w:tabs>
                <w:tab w:val="left" w:pos="396"/>
              </w:tabs>
              <w:rPr>
                <w:rFonts w:ascii="Times New Roman" w:eastAsia="Times New Roman" w:hAnsi="Times New Roman"/>
                <w:lang w:val="ru-RU"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17130F90" w14:textId="77777777" w:rsidR="00A26E82" w:rsidRPr="00E374DB" w:rsidRDefault="00A26E82" w:rsidP="00556972">
            <w:pPr>
              <w:pStyle w:val="1fff3"/>
              <w:rPr>
                <w:rFonts w:ascii="Times New Roman" w:eastAsia="Times New Roman" w:hAnsi="Times New Roman"/>
                <w:color w:val="FF0000"/>
                <w:lang w:eastAsia="ar-SA"/>
              </w:rPr>
            </w:pPr>
            <w:r w:rsidRPr="00E374DB">
              <w:rPr>
                <w:rFonts w:ascii="Times New Roman" w:eastAsia="Times New Roman" w:hAnsi="Times New Roman"/>
                <w:lang w:eastAsia="ar-SA"/>
              </w:rPr>
              <w:t>Ванна ультрозвуковая</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5148CFB1" w14:textId="77777777" w:rsidR="00A26E82" w:rsidRPr="00E374DB" w:rsidRDefault="00A26E82" w:rsidP="00556972">
            <w:pPr>
              <w:pStyle w:val="1fff3"/>
              <w:rPr>
                <w:rFonts w:ascii="Times New Roman" w:eastAsia="Times New Roman" w:hAnsi="Times New Roman"/>
                <w:color w:val="FF0000"/>
                <w:lang w:eastAsia="ar-SA"/>
              </w:rPr>
            </w:pPr>
            <w:r w:rsidRPr="00E374DB">
              <w:rPr>
                <w:rFonts w:ascii="Times New Roman" w:eastAsia="Times New Roman" w:hAnsi="Times New Roman"/>
                <w:lang w:val="en-US" w:eastAsia="ar-SA"/>
              </w:rPr>
              <w:t>Clean120 HD</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7154A4F8" w14:textId="77777777" w:rsidR="00A26E82" w:rsidRPr="00E374DB" w:rsidRDefault="00A26E82" w:rsidP="00556972">
            <w:pPr>
              <w:pStyle w:val="1fff3"/>
              <w:rPr>
                <w:rFonts w:ascii="Times New Roman" w:eastAsia="Times New Roman" w:hAnsi="Times New Roman"/>
                <w:color w:val="FF0000"/>
                <w:lang w:eastAsia="ar-SA"/>
              </w:rPr>
            </w:pPr>
            <w:r w:rsidRPr="00E374DB">
              <w:rPr>
                <w:rFonts w:ascii="Times New Roman" w:eastAsia="Times New Roman" w:hAnsi="Times New Roman"/>
                <w:lang w:eastAsia="ar-SA"/>
              </w:rPr>
              <w:t>0508434</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5749BEF8" w14:textId="77777777" w:rsidR="00A26E82" w:rsidRPr="00E374DB" w:rsidRDefault="00A26E82" w:rsidP="00556972">
            <w:pPr>
              <w:pStyle w:val="1fff3"/>
              <w:rPr>
                <w:rFonts w:ascii="Times New Roman" w:eastAsia="Times New Roman" w:hAnsi="Times New Roman"/>
                <w:color w:val="FF0000"/>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43301A1E"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CBB5C1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B1B9011" w14:textId="0AC99157"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D9C24E9"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A40D110" w14:textId="77777777" w:rsidR="00A26E82" w:rsidRPr="00E374DB" w:rsidRDefault="00A26E82" w:rsidP="00556972">
            <w:pPr>
              <w:pStyle w:val="1fff3"/>
              <w:rPr>
                <w:rFonts w:ascii="Times New Roman" w:eastAsia="Times New Roman" w:hAnsi="Times New Roman"/>
                <w:color w:val="FF0000"/>
                <w:lang w:eastAsia="ar-SA"/>
              </w:rPr>
            </w:pPr>
            <w:r w:rsidRPr="00E374DB">
              <w:rPr>
                <w:rFonts w:ascii="Times New Roman" w:eastAsia="Times New Roman" w:hAnsi="Times New Roman"/>
                <w:lang w:eastAsia="ar-SA"/>
              </w:rPr>
              <w:t>Система водоподготовки и водоочистки</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03A14B87" w14:textId="77777777" w:rsidR="00A26E82" w:rsidRPr="00E374DB" w:rsidRDefault="00A26E82" w:rsidP="00556972">
            <w:pPr>
              <w:pStyle w:val="1fff3"/>
              <w:rPr>
                <w:rFonts w:ascii="Times New Roman" w:eastAsia="Times New Roman" w:hAnsi="Times New Roman"/>
                <w:color w:val="FF0000"/>
                <w:lang w:eastAsia="ar-SA"/>
              </w:rPr>
            </w:pPr>
            <w:r w:rsidRPr="00E374DB">
              <w:rPr>
                <w:rFonts w:ascii="Times New Roman" w:eastAsia="Times New Roman" w:hAnsi="Times New Roman"/>
                <w:lang w:eastAsia="ar-SA"/>
              </w:rPr>
              <w:t>Гейзер</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5DDB1F0E" w14:textId="77777777" w:rsidR="00A26E82" w:rsidRPr="00E374DB" w:rsidRDefault="00A26E82" w:rsidP="00556972">
            <w:pPr>
              <w:pStyle w:val="1fff3"/>
              <w:rPr>
                <w:rFonts w:ascii="Times New Roman" w:eastAsia="Times New Roman" w:hAnsi="Times New Roman"/>
                <w:color w:val="FF0000"/>
                <w:lang w:eastAsia="ar-SA"/>
              </w:rPr>
            </w:pPr>
            <w:r w:rsidRPr="00E374DB">
              <w:rPr>
                <w:rFonts w:ascii="Times New Roman" w:eastAsia="Times New Roman" w:hAnsi="Times New Roman"/>
                <w:lang w:eastAsia="ar-SA"/>
              </w:rPr>
              <w:t>5160711</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A4351F3" w14:textId="77777777" w:rsidR="00A26E82" w:rsidRPr="00E374DB" w:rsidRDefault="00A26E82" w:rsidP="00556972">
            <w:pPr>
              <w:pStyle w:val="1fff3"/>
              <w:rPr>
                <w:rFonts w:ascii="Times New Roman" w:eastAsia="Times New Roman" w:hAnsi="Times New Roman"/>
                <w:color w:val="FF0000"/>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43ABA667" w14:textId="77777777" w:rsidR="00A26E82" w:rsidRPr="00E374DB" w:rsidRDefault="00A26E82" w:rsidP="00556972">
            <w:pPr>
              <w:pStyle w:val="1fff3"/>
              <w:jc w:val="center"/>
              <w:rPr>
                <w:rFonts w:ascii="Times New Roman" w:eastAsia="Times New Roman" w:hAnsi="Times New Roman"/>
                <w:sz w:val="16"/>
                <w:szCs w:val="16"/>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1D9710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4001B46" w14:textId="3DD2CD46"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B729D10" w14:textId="77777777" w:rsidR="00A26E82" w:rsidRPr="00E374DB" w:rsidRDefault="00A26E82" w:rsidP="00E33D98">
            <w:pPr>
              <w:pStyle w:val="1fff3"/>
              <w:numPr>
                <w:ilvl w:val="0"/>
                <w:numId w:val="33"/>
              </w:numPr>
              <w:tabs>
                <w:tab w:val="left" w:pos="396"/>
              </w:tabs>
              <w:rPr>
                <w:rFonts w:ascii="Times New Roman" w:eastAsia="Times New Roman" w:hAnsi="Times New Roman"/>
                <w:lang w:val="ru-RU"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7005430" w14:textId="77777777" w:rsidR="00A26E82" w:rsidRPr="00E374DB" w:rsidRDefault="00A26E82" w:rsidP="00556972">
            <w:pPr>
              <w:pStyle w:val="1fff3"/>
              <w:rPr>
                <w:rFonts w:ascii="Times New Roman" w:eastAsia="Times New Roman" w:hAnsi="Times New Roman"/>
                <w:color w:val="FF0000"/>
                <w:lang w:eastAsia="ar-SA"/>
              </w:rPr>
            </w:pPr>
            <w:r w:rsidRPr="00E374DB">
              <w:rPr>
                <w:rFonts w:ascii="Times New Roman" w:eastAsia="Times New Roman" w:hAnsi="Times New Roman"/>
                <w:lang w:eastAsia="ar-SA"/>
              </w:rPr>
              <w:t>Установка водоподготовки</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42AAAC6C" w14:textId="77777777" w:rsidR="00A26E82" w:rsidRPr="00E374DB" w:rsidRDefault="00A26E82" w:rsidP="00556972">
            <w:pPr>
              <w:pStyle w:val="1fff3"/>
              <w:rPr>
                <w:rFonts w:ascii="Times New Roman" w:eastAsia="Times New Roman" w:hAnsi="Times New Roman"/>
                <w:color w:val="FF0000"/>
                <w:lang w:eastAsia="ar-SA"/>
              </w:rPr>
            </w:pPr>
            <w:r w:rsidRPr="00E374DB">
              <w:rPr>
                <w:rFonts w:ascii="Times New Roman" w:eastAsia="Times New Roman" w:hAnsi="Times New Roman"/>
                <w:lang w:eastAsia="ar-SA"/>
              </w:rPr>
              <w:t>Аквалаб</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28A59629" w14:textId="77777777" w:rsidR="00A26E82" w:rsidRPr="00E374DB" w:rsidRDefault="00A26E82" w:rsidP="00556972">
            <w:pPr>
              <w:pStyle w:val="1fff3"/>
              <w:rPr>
                <w:rFonts w:ascii="Times New Roman" w:eastAsia="Times New Roman" w:hAnsi="Times New Roman"/>
                <w:color w:val="FF0000"/>
                <w:lang w:eastAsia="ar-SA"/>
              </w:rPr>
            </w:pPr>
            <w:r w:rsidRPr="00E374DB">
              <w:rPr>
                <w:rFonts w:ascii="Times New Roman" w:eastAsia="Times New Roman" w:hAnsi="Times New Roman"/>
                <w:lang w:val="en-US" w:eastAsia="ar-SA"/>
              </w:rPr>
              <w:t>MF0G51XFJ</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37E5E16" w14:textId="77777777" w:rsidR="00A26E82" w:rsidRPr="00E374DB" w:rsidRDefault="00A26E82" w:rsidP="00556972">
            <w:pPr>
              <w:pStyle w:val="1fff3"/>
              <w:rPr>
                <w:rFonts w:ascii="Times New Roman" w:eastAsia="Times New Roman" w:hAnsi="Times New Roman"/>
                <w:color w:val="FF0000"/>
                <w:lang w:eastAsia="ar-SA"/>
              </w:rPr>
            </w:pPr>
            <w:r w:rsidRPr="00E374DB">
              <w:rPr>
                <w:rFonts w:ascii="Times New Roman" w:eastAsia="Times New Roman" w:hAnsi="Times New Roman"/>
                <w:lang w:val="en-US" w:eastAsia="ar-SA"/>
              </w:rPr>
              <w:t>2016</w:t>
            </w:r>
          </w:p>
        </w:tc>
        <w:tc>
          <w:tcPr>
            <w:tcW w:w="567" w:type="dxa"/>
            <w:tcBorders>
              <w:top w:val="single" w:sz="4" w:space="0" w:color="auto"/>
              <w:left w:val="none" w:sz="4" w:space="0" w:color="000000"/>
              <w:bottom w:val="single" w:sz="4" w:space="0" w:color="auto"/>
              <w:right w:val="single" w:sz="4" w:space="0" w:color="auto"/>
            </w:tcBorders>
          </w:tcPr>
          <w:p w14:paraId="51EC5EDD"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B19D04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2EADAF3" w14:textId="0857B8BE"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3234836"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B961C2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Установка водоподготовки</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08C2EA86"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Аквалаб</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38ABCECD"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MF0G51XFI</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2296A30"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2016</w:t>
            </w:r>
          </w:p>
        </w:tc>
        <w:tc>
          <w:tcPr>
            <w:tcW w:w="567" w:type="dxa"/>
            <w:tcBorders>
              <w:top w:val="single" w:sz="4" w:space="0" w:color="auto"/>
              <w:left w:val="none" w:sz="4" w:space="0" w:color="000000"/>
              <w:bottom w:val="single" w:sz="4" w:space="0" w:color="auto"/>
              <w:right w:val="single" w:sz="4" w:space="0" w:color="auto"/>
            </w:tcBorders>
          </w:tcPr>
          <w:p w14:paraId="79DB737F"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857040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8BC7ED8" w14:textId="2D4334F3"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6DE9A62"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14D5700E"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Упаковочная машина</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5B38836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Melasel 100+</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22150638"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2015100+</w:t>
            </w:r>
            <w:r w:rsidRPr="00E374DB">
              <w:rPr>
                <w:rFonts w:ascii="Times New Roman" w:eastAsia="Times New Roman" w:hAnsi="Times New Roman"/>
                <w:lang w:val="en-US" w:eastAsia="ar-SA"/>
              </w:rPr>
              <w:t>R2686</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1B9C4DF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2015</w:t>
            </w:r>
          </w:p>
        </w:tc>
        <w:tc>
          <w:tcPr>
            <w:tcW w:w="567" w:type="dxa"/>
            <w:tcBorders>
              <w:top w:val="single" w:sz="4" w:space="0" w:color="auto"/>
              <w:left w:val="none" w:sz="4" w:space="0" w:color="000000"/>
              <w:bottom w:val="single" w:sz="4" w:space="0" w:color="auto"/>
              <w:right w:val="single" w:sz="4" w:space="0" w:color="auto"/>
            </w:tcBorders>
          </w:tcPr>
          <w:p w14:paraId="5668ACDD"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6531A0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6FD2C09" w14:textId="3D1A70E2"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25ACECE"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0BC805D"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Микроволновая система обеззараживания медицинских отходов</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4A954D38"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Стериус</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5CC04A9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243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57FA564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39CBB575"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A696EF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1B696C7" w14:textId="79D38E10"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98F29A3"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143D404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Микроскоп</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0CD803D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Primo Star Zeiss</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5618285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3144017536</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7D09E9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2016</w:t>
            </w:r>
          </w:p>
        </w:tc>
        <w:tc>
          <w:tcPr>
            <w:tcW w:w="567" w:type="dxa"/>
            <w:tcBorders>
              <w:top w:val="single" w:sz="4" w:space="0" w:color="auto"/>
              <w:left w:val="none" w:sz="4" w:space="0" w:color="000000"/>
              <w:bottom w:val="single" w:sz="4" w:space="0" w:color="auto"/>
              <w:right w:val="single" w:sz="4" w:space="0" w:color="auto"/>
            </w:tcBorders>
          </w:tcPr>
          <w:p w14:paraId="19620DC2"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3FDF7D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8D51ADB" w14:textId="0118FE72"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4C33F30"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15BE7A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Анализатор биохимический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7DD3F6D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Piccolo Xpress</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47B1A73E"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0000000Р21249</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569C939"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46593F10"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6E6160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B85B825" w14:textId="33E72637"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2743FCA"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0C0085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Анализатор гемотологический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720DCBC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Elite 3</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164F4BA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960783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B167F69"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2922EA5D"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5B1E8F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D4719D2" w14:textId="55433587"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3F62C6D"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661301E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Анализатор</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023DC103"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Laura Smart</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16223063"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2615-1-201605</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8A70475"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2016</w:t>
            </w:r>
          </w:p>
        </w:tc>
        <w:tc>
          <w:tcPr>
            <w:tcW w:w="567" w:type="dxa"/>
            <w:tcBorders>
              <w:top w:val="single" w:sz="4" w:space="0" w:color="auto"/>
              <w:left w:val="none" w:sz="4" w:space="0" w:color="000000"/>
              <w:bottom w:val="single" w:sz="4" w:space="0" w:color="auto"/>
              <w:right w:val="single" w:sz="4" w:space="0" w:color="auto"/>
            </w:tcBorders>
          </w:tcPr>
          <w:p w14:paraId="7A62D9B6"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E69682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850A590" w14:textId="7CCDF137"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BB66D1F"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085245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Рентген аппарат</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1ECEFA3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АРЦ-01 «ОКО»</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0560D73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0002638</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6F2CE8F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2017</w:t>
            </w:r>
          </w:p>
        </w:tc>
        <w:tc>
          <w:tcPr>
            <w:tcW w:w="567" w:type="dxa"/>
            <w:tcBorders>
              <w:top w:val="single" w:sz="4" w:space="0" w:color="auto"/>
              <w:left w:val="none" w:sz="4" w:space="0" w:color="000000"/>
              <w:bottom w:val="single" w:sz="4" w:space="0" w:color="auto"/>
              <w:right w:val="single" w:sz="4" w:space="0" w:color="auto"/>
            </w:tcBorders>
          </w:tcPr>
          <w:p w14:paraId="28F1337A" w14:textId="77777777" w:rsidR="00A26E82" w:rsidRPr="00E374DB" w:rsidRDefault="00A26E82" w:rsidP="00556972">
            <w:pPr>
              <w:pStyle w:val="1fff3"/>
              <w:jc w:val="center"/>
              <w:rPr>
                <w:rFonts w:ascii="Times New Roman" w:eastAsia="Times New Roman" w:hAnsi="Times New Roman"/>
                <w:sz w:val="18"/>
                <w:szCs w:val="18"/>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3ABC2A5"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D9A9239" w14:textId="6F56EA90"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8EC61C6"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F6FC84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Негатоскоп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7E6487AA"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Armed</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71B58675"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5BF42087"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w:t>
            </w:r>
          </w:p>
        </w:tc>
        <w:tc>
          <w:tcPr>
            <w:tcW w:w="567" w:type="dxa"/>
            <w:tcBorders>
              <w:top w:val="single" w:sz="4" w:space="0" w:color="auto"/>
              <w:left w:val="none" w:sz="4" w:space="0" w:color="000000"/>
              <w:bottom w:val="single" w:sz="4" w:space="0" w:color="auto"/>
              <w:right w:val="single" w:sz="4" w:space="0" w:color="auto"/>
            </w:tcBorders>
          </w:tcPr>
          <w:p w14:paraId="3F90B5C8"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471801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8E44C55" w14:textId="414C9E4B"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DE86302"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72B167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Негатоскоп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4B0901A2"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Armed</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3390852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A52340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w:t>
            </w:r>
          </w:p>
        </w:tc>
        <w:tc>
          <w:tcPr>
            <w:tcW w:w="567" w:type="dxa"/>
            <w:tcBorders>
              <w:top w:val="single" w:sz="4" w:space="0" w:color="auto"/>
              <w:left w:val="none" w:sz="4" w:space="0" w:color="000000"/>
              <w:bottom w:val="single" w:sz="4" w:space="0" w:color="auto"/>
              <w:right w:val="single" w:sz="4" w:space="0" w:color="auto"/>
            </w:tcBorders>
          </w:tcPr>
          <w:p w14:paraId="4EA346EA"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3618148"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25CA033" w14:textId="3EA97F6C"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951441B"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DAE708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Негатоскоп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081F2DFB"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Planilux DXN</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2F33A83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13\00152678</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6BC9EC8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w:t>
            </w:r>
          </w:p>
        </w:tc>
        <w:tc>
          <w:tcPr>
            <w:tcW w:w="567" w:type="dxa"/>
            <w:tcBorders>
              <w:top w:val="single" w:sz="4" w:space="0" w:color="auto"/>
              <w:left w:val="none" w:sz="4" w:space="0" w:color="000000"/>
              <w:bottom w:val="single" w:sz="4" w:space="0" w:color="auto"/>
              <w:right w:val="single" w:sz="4" w:space="0" w:color="auto"/>
            </w:tcBorders>
          </w:tcPr>
          <w:p w14:paraId="3C83ABA5"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78A2B0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9CD74C5" w14:textId="5AA16862"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67A9466"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79BFF0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Негатоскоп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76934738"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Planilux DXN</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0B201879"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13\00152679</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69578770"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w:t>
            </w:r>
          </w:p>
        </w:tc>
        <w:tc>
          <w:tcPr>
            <w:tcW w:w="567" w:type="dxa"/>
            <w:tcBorders>
              <w:top w:val="single" w:sz="4" w:space="0" w:color="auto"/>
              <w:left w:val="none" w:sz="4" w:space="0" w:color="000000"/>
              <w:bottom w:val="single" w:sz="4" w:space="0" w:color="auto"/>
              <w:right w:val="single" w:sz="4" w:space="0" w:color="auto"/>
            </w:tcBorders>
          </w:tcPr>
          <w:p w14:paraId="5DF3B757"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D2E645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32D65D8" w14:textId="77CB8D21"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A05A68D"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15D321C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Лор-установка</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5FC4804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Modula Europa</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1078FBB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MOD 15-353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C5DFEA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2015</w:t>
            </w:r>
          </w:p>
        </w:tc>
        <w:tc>
          <w:tcPr>
            <w:tcW w:w="567" w:type="dxa"/>
            <w:tcBorders>
              <w:top w:val="single" w:sz="4" w:space="0" w:color="auto"/>
              <w:left w:val="none" w:sz="4" w:space="0" w:color="000000"/>
              <w:bottom w:val="single" w:sz="4" w:space="0" w:color="auto"/>
              <w:right w:val="single" w:sz="4" w:space="0" w:color="auto"/>
            </w:tcBorders>
          </w:tcPr>
          <w:p w14:paraId="0CFF8F69"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6F2283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03A6124" w14:textId="22FCCDB9"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FA8D9DF"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BBB280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Аудиометр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65FAD96C"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AD</w:t>
            </w:r>
            <w:r w:rsidRPr="00E374DB">
              <w:rPr>
                <w:rFonts w:ascii="Times New Roman" w:eastAsia="Times New Roman" w:hAnsi="Times New Roman"/>
                <w:lang w:eastAsia="ar-SA"/>
              </w:rPr>
              <w:t>226</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6373F85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0935533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30C432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387A206A"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76CF79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2A472C9" w14:textId="0A633D57"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AAD8BBB"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ED63CC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Дерматоскоп</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4BE59E51"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Eurolight D30</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42F759F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2643896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07FB66D3"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C34F22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6D570F7" w14:textId="363A507B"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9D46376"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3F8628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Аппарат УЗИ</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5AE9E6BB"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SonoACE</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5A458B85"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USS-SAR7E3U\RU</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906434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404F21EE"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62E4CC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C814A7C" w14:textId="694392A7"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55B94D7"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1569BF2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Автоматический проектор знаков</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14D79DE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PACP-6100</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2ED1731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43A3BB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39109718"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05E0B5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D07ACF2" w14:textId="12E55642"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7135DED"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D070FA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Щелевая лампа</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72EF9F14"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Zenit</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6DB6AB50"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00029</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13D70F61"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2014</w:t>
            </w:r>
          </w:p>
        </w:tc>
        <w:tc>
          <w:tcPr>
            <w:tcW w:w="567" w:type="dxa"/>
            <w:tcBorders>
              <w:top w:val="single" w:sz="4" w:space="0" w:color="auto"/>
              <w:left w:val="none" w:sz="4" w:space="0" w:color="000000"/>
              <w:bottom w:val="single" w:sz="4" w:space="0" w:color="auto"/>
              <w:right w:val="single" w:sz="4" w:space="0" w:color="auto"/>
            </w:tcBorders>
          </w:tcPr>
          <w:p w14:paraId="3C75C4B2"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32AD30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8D75630" w14:textId="1CEF98F4"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A826FF1"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90D5AF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Лор-комбайн</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1066F36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MedStar UE-3000</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5895334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MSG 21506091</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6EDDEC3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2015</w:t>
            </w:r>
          </w:p>
        </w:tc>
        <w:tc>
          <w:tcPr>
            <w:tcW w:w="567" w:type="dxa"/>
            <w:tcBorders>
              <w:top w:val="single" w:sz="4" w:space="0" w:color="auto"/>
              <w:left w:val="none" w:sz="4" w:space="0" w:color="000000"/>
              <w:bottom w:val="single" w:sz="4" w:space="0" w:color="auto"/>
              <w:right w:val="single" w:sz="4" w:space="0" w:color="auto"/>
            </w:tcBorders>
          </w:tcPr>
          <w:p w14:paraId="52BC9CC7"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ECB8C7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B355633" w14:textId="51D81761"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8122562"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1B31186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Весы с ростомером</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45825EFE"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Seca 700</w:t>
            </w:r>
          </w:p>
        </w:tc>
        <w:tc>
          <w:tcPr>
            <w:tcW w:w="1559" w:type="dxa"/>
            <w:tcBorders>
              <w:top w:val="single" w:sz="4" w:space="0" w:color="auto"/>
              <w:bottom w:val="single" w:sz="4" w:space="0" w:color="auto"/>
              <w:right w:val="single" w:sz="4" w:space="0" w:color="auto"/>
            </w:tcBorders>
            <w:shd w:val="clear" w:color="auto" w:fill="FFFFFF"/>
          </w:tcPr>
          <w:p w14:paraId="358310D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570011114761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2AB8E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2015</w:t>
            </w:r>
          </w:p>
        </w:tc>
        <w:tc>
          <w:tcPr>
            <w:tcW w:w="567" w:type="dxa"/>
            <w:tcBorders>
              <w:top w:val="single" w:sz="4" w:space="0" w:color="auto"/>
              <w:left w:val="none" w:sz="4" w:space="0" w:color="000000"/>
              <w:bottom w:val="single" w:sz="4" w:space="0" w:color="auto"/>
              <w:right w:val="single" w:sz="4" w:space="0" w:color="auto"/>
            </w:tcBorders>
          </w:tcPr>
          <w:p w14:paraId="0204BF8E"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A05CAE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428219E" w14:textId="7B4560D2"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8389971"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E633D1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Стоматологическая установка</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502C2E14"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Stern Weber 200 C</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49F0A1C3"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71TC2051</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2F7A904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2016</w:t>
            </w:r>
          </w:p>
        </w:tc>
        <w:tc>
          <w:tcPr>
            <w:tcW w:w="567" w:type="dxa"/>
            <w:tcBorders>
              <w:top w:val="single" w:sz="4" w:space="0" w:color="auto"/>
              <w:left w:val="none" w:sz="4" w:space="0" w:color="000000"/>
              <w:bottom w:val="single" w:sz="4" w:space="0" w:color="auto"/>
              <w:right w:val="single" w:sz="4" w:space="0" w:color="auto"/>
            </w:tcBorders>
          </w:tcPr>
          <w:p w14:paraId="0BFDD6DA"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FA049E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C649A54" w14:textId="333F24AA"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29E7B9F"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4F958B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Рентген стоматологический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6CCCD857"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eXpert DC</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KaVo</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0994717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64000021670</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1ED2102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2015</w:t>
            </w:r>
          </w:p>
        </w:tc>
        <w:tc>
          <w:tcPr>
            <w:tcW w:w="567" w:type="dxa"/>
            <w:tcBorders>
              <w:top w:val="single" w:sz="4" w:space="0" w:color="auto"/>
              <w:left w:val="none" w:sz="4" w:space="0" w:color="000000"/>
              <w:bottom w:val="single" w:sz="4" w:space="0" w:color="auto"/>
              <w:right w:val="single" w:sz="4" w:space="0" w:color="auto"/>
            </w:tcBorders>
          </w:tcPr>
          <w:p w14:paraId="7BC1FF1B"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86E6520"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E2F173C" w14:textId="5E2A4E85"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A817B88"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46CE34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Лампа полимеризационная</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1057F097"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DR Light Clever</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18B58396"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101402</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685C3D9"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w:t>
            </w:r>
          </w:p>
        </w:tc>
        <w:tc>
          <w:tcPr>
            <w:tcW w:w="567" w:type="dxa"/>
            <w:tcBorders>
              <w:top w:val="single" w:sz="4" w:space="0" w:color="auto"/>
              <w:left w:val="none" w:sz="4" w:space="0" w:color="000000"/>
              <w:bottom w:val="single" w:sz="4" w:space="0" w:color="auto"/>
              <w:right w:val="single" w:sz="4" w:space="0" w:color="auto"/>
            </w:tcBorders>
          </w:tcPr>
          <w:p w14:paraId="54B711B4"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813329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929C6A4" w14:textId="338972E6"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F9B2167"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D5D46A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Аппарат ультразвуковой стоматологический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3E6B8301"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Piezon Master 700 c</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3D8D8226"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DN03963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8C6BBE6"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w:t>
            </w:r>
          </w:p>
        </w:tc>
        <w:tc>
          <w:tcPr>
            <w:tcW w:w="567" w:type="dxa"/>
            <w:tcBorders>
              <w:top w:val="single" w:sz="4" w:space="0" w:color="auto"/>
              <w:left w:val="none" w:sz="4" w:space="0" w:color="000000"/>
              <w:bottom w:val="single" w:sz="4" w:space="0" w:color="auto"/>
              <w:right w:val="single" w:sz="4" w:space="0" w:color="auto"/>
            </w:tcBorders>
          </w:tcPr>
          <w:p w14:paraId="7B236D6C"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B09AE6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6166754" w14:textId="7D7599BC"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2B64589"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5968F4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0C048AF7"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ХФ-140 «ПОЗИС»</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2553E13A"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1DF42A17"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3AFF7ACA"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397B118"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F35D3EF" w14:textId="0D71997F"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486FA73"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942EE3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77B95EB0"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ХФ-140 «ПОЗИС»</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1D72744F"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AE4C39B"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4530E108"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A1A645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A3C19E4" w14:textId="418766B2"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F106478"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2EB381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54D4BFA6"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ХФ-140 «ПОЗИС»</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00C91A9A"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E0E2A83"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4081AFA5"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27B8A6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4F29C48" w14:textId="5878DBFE"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EBA2E92"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79982B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67385AB4"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ХФ-400 «ПОЗИС»</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77FC9C6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1083225"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567" w:type="dxa"/>
            <w:tcBorders>
              <w:top w:val="single" w:sz="4" w:space="0" w:color="auto"/>
              <w:left w:val="none" w:sz="4" w:space="0" w:color="000000"/>
              <w:bottom w:val="single" w:sz="4" w:space="0" w:color="auto"/>
              <w:right w:val="single" w:sz="4" w:space="0" w:color="auto"/>
            </w:tcBorders>
          </w:tcPr>
          <w:p w14:paraId="2278877D"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F9C8BE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70C45BA" w14:textId="23B0B5C0"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A622FC6"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3CFB2E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620FC21A"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ХФ-250-1 «ПОЗИС»</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11964C6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DFD7636"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567" w:type="dxa"/>
            <w:tcBorders>
              <w:top w:val="single" w:sz="4" w:space="0" w:color="auto"/>
              <w:left w:val="none" w:sz="4" w:space="0" w:color="000000"/>
              <w:bottom w:val="single" w:sz="4" w:space="0" w:color="auto"/>
              <w:right w:val="single" w:sz="4" w:space="0" w:color="auto"/>
            </w:tcBorders>
          </w:tcPr>
          <w:p w14:paraId="0FACE650"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D39587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931AD0C" w14:textId="2C04E07F"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CDBF964"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DFB3EE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Ультразвуковая мойка с подогревом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7AA8178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CLEAN 7800</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1D9A7A9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A5CEA4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6993E128"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225323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5F332E6" w14:textId="780540A6"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1C88651"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4D5ACE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Деструктор игл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44575E8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 xml:space="preserve">Liston D </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66D252D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2DC1986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76FFFF54"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C8E0F1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862E83D" w14:textId="70E70AF9"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DF48548"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8AA124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Деструктор игл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0F8C99E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 xml:space="preserve">Liston D </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1FF8A71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212E8FA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12497D91"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A9CF64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D87B671" w14:textId="22A008F0"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574275A"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416949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Стоматологический компрессор</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714E55AA" w14:textId="77777777" w:rsidR="00A26E82" w:rsidRPr="00E374DB" w:rsidRDefault="00A26E82" w:rsidP="00556972">
            <w:pPr>
              <w:pStyle w:val="1fff3"/>
              <w:ind w:right="-410"/>
              <w:rPr>
                <w:rFonts w:ascii="Times New Roman" w:eastAsia="Times New Roman" w:hAnsi="Times New Roman"/>
                <w:lang w:eastAsia="ar-SA"/>
              </w:rPr>
            </w:pPr>
            <w:r w:rsidRPr="00E374DB">
              <w:rPr>
                <w:rFonts w:ascii="Times New Roman" w:eastAsia="Times New Roman" w:hAnsi="Times New Roman"/>
                <w:lang w:eastAsia="ar-SA"/>
              </w:rPr>
              <w:t>Эком 50-10-</w:t>
            </w:r>
            <w:r w:rsidRPr="00E374DB">
              <w:rPr>
                <w:rFonts w:ascii="Times New Roman" w:eastAsia="Times New Roman" w:hAnsi="Times New Roman"/>
                <w:lang w:val="en-US" w:eastAsia="ar-SA"/>
              </w:rPr>
              <w:t>S</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6539568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63B9C8A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69542E7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083932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5BB9860" w14:textId="02B27487"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A6EE8C4"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BE4674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Аппарат ИВЛ </w:t>
            </w:r>
            <w:r w:rsidRPr="00E374DB">
              <w:rPr>
                <w:rFonts w:ascii="Times New Roman" w:eastAsia="Times New Roman" w:hAnsi="Times New Roman"/>
                <w:lang w:val="en-US" w:eastAsia="ar-SA"/>
              </w:rPr>
              <w:t xml:space="preserve">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145A8129" w14:textId="77777777" w:rsidR="00A26E82" w:rsidRPr="00E374DB" w:rsidRDefault="00A26E82" w:rsidP="00556972">
            <w:pPr>
              <w:pStyle w:val="1fff3"/>
              <w:ind w:right="-127"/>
              <w:rPr>
                <w:rFonts w:ascii="Times New Roman" w:eastAsia="Times New Roman" w:hAnsi="Times New Roman"/>
                <w:lang w:eastAsia="ar-SA"/>
              </w:rPr>
            </w:pPr>
            <w:r w:rsidRPr="00E374DB">
              <w:rPr>
                <w:rFonts w:ascii="Times New Roman" w:eastAsia="Times New Roman" w:hAnsi="Times New Roman"/>
                <w:lang w:val="en-US" w:eastAsia="ar-SA"/>
              </w:rPr>
              <w:t>Medumat Easy</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6F19B31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22938</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7F9931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2015</w:t>
            </w:r>
          </w:p>
        </w:tc>
        <w:tc>
          <w:tcPr>
            <w:tcW w:w="567" w:type="dxa"/>
            <w:tcBorders>
              <w:top w:val="single" w:sz="4" w:space="0" w:color="auto"/>
              <w:left w:val="none" w:sz="4" w:space="0" w:color="000000"/>
              <w:bottom w:val="single" w:sz="4" w:space="0" w:color="auto"/>
              <w:right w:val="single" w:sz="4" w:space="0" w:color="auto"/>
            </w:tcBorders>
          </w:tcPr>
          <w:p w14:paraId="4C8BAEBE"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32D1BAA"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52C758E" w14:textId="448AFA36"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8D15D30"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2F0CAC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6A9F69E3"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00AE1B8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262263D"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567" w:type="dxa"/>
            <w:tcBorders>
              <w:top w:val="single" w:sz="4" w:space="0" w:color="auto"/>
              <w:left w:val="none" w:sz="4" w:space="0" w:color="000000"/>
              <w:bottom w:val="single" w:sz="4" w:space="0" w:color="auto"/>
              <w:right w:val="single" w:sz="4" w:space="0" w:color="auto"/>
            </w:tcBorders>
          </w:tcPr>
          <w:p w14:paraId="7A61CE18"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2ADD5F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F45C289" w14:textId="01F6313D"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5A689FF"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108EB6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0E3CB51A"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49FC6DA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4068264"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567" w:type="dxa"/>
            <w:tcBorders>
              <w:top w:val="single" w:sz="4" w:space="0" w:color="auto"/>
              <w:left w:val="none" w:sz="4" w:space="0" w:color="000000"/>
              <w:bottom w:val="single" w:sz="4" w:space="0" w:color="auto"/>
              <w:right w:val="single" w:sz="4" w:space="0" w:color="auto"/>
            </w:tcBorders>
          </w:tcPr>
          <w:p w14:paraId="38C52C6A"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CCB8FB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D2C2710" w14:textId="0855D6FA"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244EE6B"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197B410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287AB8A8"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070ADC5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6B3271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2020</w:t>
            </w:r>
          </w:p>
        </w:tc>
        <w:tc>
          <w:tcPr>
            <w:tcW w:w="567" w:type="dxa"/>
            <w:tcBorders>
              <w:top w:val="single" w:sz="4" w:space="0" w:color="auto"/>
              <w:left w:val="none" w:sz="4" w:space="0" w:color="000000"/>
              <w:bottom w:val="single" w:sz="4" w:space="0" w:color="auto"/>
              <w:right w:val="single" w:sz="4" w:space="0" w:color="auto"/>
            </w:tcBorders>
          </w:tcPr>
          <w:p w14:paraId="61EF1CAE"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024D75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A3F6EF7" w14:textId="0066DA83"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1E36137"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B152AA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561176C5"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77064F4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81D918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2020</w:t>
            </w:r>
          </w:p>
        </w:tc>
        <w:tc>
          <w:tcPr>
            <w:tcW w:w="567" w:type="dxa"/>
            <w:tcBorders>
              <w:top w:val="single" w:sz="4" w:space="0" w:color="auto"/>
              <w:left w:val="none" w:sz="4" w:space="0" w:color="000000"/>
              <w:bottom w:val="single" w:sz="4" w:space="0" w:color="auto"/>
              <w:right w:val="single" w:sz="4" w:space="0" w:color="auto"/>
            </w:tcBorders>
          </w:tcPr>
          <w:p w14:paraId="3165677A"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4D9914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98930C3" w14:textId="29A65743"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E90C3B0"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62AFF52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135BC3B0"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426F027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7BE6CA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2020</w:t>
            </w:r>
          </w:p>
        </w:tc>
        <w:tc>
          <w:tcPr>
            <w:tcW w:w="567" w:type="dxa"/>
            <w:tcBorders>
              <w:top w:val="single" w:sz="4" w:space="0" w:color="auto"/>
              <w:left w:val="none" w:sz="4" w:space="0" w:color="000000"/>
              <w:bottom w:val="single" w:sz="4" w:space="0" w:color="auto"/>
              <w:right w:val="single" w:sz="4" w:space="0" w:color="auto"/>
            </w:tcBorders>
          </w:tcPr>
          <w:p w14:paraId="1F5BA301"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D6E75B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0F6A94A" w14:textId="41A71FB3"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F2062AF"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876B61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Беспроводной сканер штрих-кода</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5D34FE2D"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eastAsia="ar-SA"/>
              </w:rPr>
              <w:t>2</w:t>
            </w:r>
            <w:r w:rsidRPr="00E374DB">
              <w:rPr>
                <w:rFonts w:ascii="Times New Roman" w:eastAsia="Times New Roman" w:hAnsi="Times New Roman"/>
                <w:lang w:val="en-US" w:eastAsia="ar-SA"/>
              </w:rPr>
              <w:t>D</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5507F26B"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20088523701473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2CEBC631"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567" w:type="dxa"/>
            <w:tcBorders>
              <w:top w:val="single" w:sz="4" w:space="0" w:color="auto"/>
              <w:left w:val="none" w:sz="4" w:space="0" w:color="000000"/>
              <w:bottom w:val="single" w:sz="4" w:space="0" w:color="auto"/>
              <w:right w:val="single" w:sz="4" w:space="0" w:color="auto"/>
            </w:tcBorders>
          </w:tcPr>
          <w:p w14:paraId="6C1F1F0A"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377DE0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DF9F802" w14:textId="688DC819"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1C929AB"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6D5037E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Беспроводной сканер штрих-кода</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397E43EC"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eastAsia="ar-SA"/>
              </w:rPr>
              <w:t>2</w:t>
            </w:r>
            <w:r w:rsidRPr="00E374DB">
              <w:rPr>
                <w:rFonts w:ascii="Times New Roman" w:eastAsia="Times New Roman" w:hAnsi="Times New Roman"/>
                <w:lang w:val="en-US" w:eastAsia="ar-SA"/>
              </w:rPr>
              <w:t>D</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3C007540"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20015523701287</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89EDAC8"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567" w:type="dxa"/>
            <w:tcBorders>
              <w:top w:val="single" w:sz="4" w:space="0" w:color="auto"/>
              <w:left w:val="none" w:sz="4" w:space="0" w:color="000000"/>
              <w:bottom w:val="single" w:sz="4" w:space="0" w:color="auto"/>
              <w:right w:val="single" w:sz="4" w:space="0" w:color="auto"/>
            </w:tcBorders>
          </w:tcPr>
          <w:p w14:paraId="013C3640"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242563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9E48DF0" w14:textId="65F1CAAD"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9AC5EDC"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64C0062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Учебный электронный внешний дефибрилляции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35B8ACC2"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AED 120</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08C856D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8B8FB3C"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567" w:type="dxa"/>
            <w:tcBorders>
              <w:top w:val="single" w:sz="4" w:space="0" w:color="auto"/>
              <w:left w:val="none" w:sz="4" w:space="0" w:color="000000"/>
              <w:bottom w:val="single" w:sz="4" w:space="0" w:color="auto"/>
              <w:right w:val="single" w:sz="4" w:space="0" w:color="auto"/>
            </w:tcBorders>
          </w:tcPr>
          <w:p w14:paraId="3B8AE0F3"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7F93B1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B36F4B4" w14:textId="7F5DD9CB"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0260ADA"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E7B1EC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Учебный электронный внешний дефибрилляции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1459242C"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AED 120</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3ACD57F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2B49078"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567" w:type="dxa"/>
            <w:tcBorders>
              <w:top w:val="single" w:sz="4" w:space="0" w:color="auto"/>
              <w:left w:val="none" w:sz="4" w:space="0" w:color="000000"/>
              <w:bottom w:val="single" w:sz="4" w:space="0" w:color="auto"/>
              <w:right w:val="single" w:sz="4" w:space="0" w:color="auto"/>
            </w:tcBorders>
          </w:tcPr>
          <w:p w14:paraId="14174175"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E79302A"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F8D5C9E" w14:textId="1A3998FF"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6567701"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1E20447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Дефибриллятор автоматический наружный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56F07B86"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Zoll AED PlusZOLL Medikal Corp</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62BFB72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Х15:786643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6FE1DCC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46DEE1E8"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EAF2B08"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AC5E0B5" w14:textId="111294D2"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D270359"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CB8412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Дефибриллятор автоматический наружный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43A93F01"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Zoll AED PlusZOLL Medikal Corp</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4EE2D35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Х15Н779371</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6ED1AEF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7D32A3E1"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0E3F7A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7DB8EF0" w14:textId="149FD64C"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44A3DDF"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1F345DB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Дефибриллятор автоматический наружный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36FD11AC"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Zoll AED PlusZOLL Medikal Corp</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259BD08C"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Х15</w:t>
            </w:r>
            <w:r w:rsidRPr="00E374DB">
              <w:rPr>
                <w:rFonts w:ascii="Times New Roman" w:eastAsia="Times New Roman" w:hAnsi="Times New Roman"/>
                <w:lang w:val="en-US" w:eastAsia="ar-SA"/>
              </w:rPr>
              <w:t>J787863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659C554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397FD357"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2ECF04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06E0DB9" w14:textId="66CAEFB7"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D078154"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63F93BF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Дефибриллятор автоматический наружный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6B7E8BBB"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Zoll AED PlusZOLL Medikal Corp</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70C381B0"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X15B739028</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1753276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6C1BC554"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25B3F7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2131E6D" w14:textId="519E4EA2"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9111C65"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07B0C4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Ингалятор компрессорный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4B931756"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OMRON Comp Air Pro(NE-C28-RU)</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64F3130F"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20181201697</w:t>
            </w:r>
            <w:r w:rsidRPr="00E374DB">
              <w:rPr>
                <w:rFonts w:ascii="Times New Roman" w:eastAsia="Times New Roman" w:hAnsi="Times New Roman"/>
                <w:lang w:val="en-US" w:eastAsia="ar-SA"/>
              </w:rPr>
              <w:t>VF</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5C2F17F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2018</w:t>
            </w:r>
          </w:p>
        </w:tc>
        <w:tc>
          <w:tcPr>
            <w:tcW w:w="567" w:type="dxa"/>
            <w:tcBorders>
              <w:top w:val="single" w:sz="4" w:space="0" w:color="auto"/>
              <w:left w:val="none" w:sz="4" w:space="0" w:color="000000"/>
              <w:bottom w:val="single" w:sz="4" w:space="0" w:color="auto"/>
              <w:right w:val="single" w:sz="4" w:space="0" w:color="auto"/>
            </w:tcBorders>
          </w:tcPr>
          <w:p w14:paraId="15B73FB1"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13B829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13BCF0B" w14:textId="230E4169"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2830D1F"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189B29B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Ингалятор компрессорный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139C27F3"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OMRON Comp Air Pro(NE-C28-RU)</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68B56047"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20181201698 VF</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113B7D2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2018</w:t>
            </w:r>
          </w:p>
        </w:tc>
        <w:tc>
          <w:tcPr>
            <w:tcW w:w="567" w:type="dxa"/>
            <w:tcBorders>
              <w:top w:val="single" w:sz="4" w:space="0" w:color="auto"/>
              <w:left w:val="none" w:sz="4" w:space="0" w:color="000000"/>
              <w:bottom w:val="single" w:sz="4" w:space="0" w:color="auto"/>
              <w:right w:val="single" w:sz="4" w:space="0" w:color="auto"/>
            </w:tcBorders>
          </w:tcPr>
          <w:p w14:paraId="323E0B14"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4F02F7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1A080ED" w14:textId="3D59A54C"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E828521"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03A1C4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Компрессор кислородный дожимающий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405CA398" w14:textId="77777777" w:rsidR="00A26E82" w:rsidRPr="00E374DB" w:rsidRDefault="00A26E82" w:rsidP="00556972">
            <w:pPr>
              <w:pStyle w:val="1fff3"/>
              <w:ind w:right="-127"/>
              <w:rPr>
                <w:rFonts w:ascii="Times New Roman" w:eastAsia="Times New Roman" w:hAnsi="Times New Roman"/>
                <w:lang w:eastAsia="ar-SA"/>
              </w:rPr>
            </w:pPr>
            <w:r w:rsidRPr="00E374DB">
              <w:rPr>
                <w:rFonts w:ascii="Times New Roman" w:eastAsia="Times New Roman" w:hAnsi="Times New Roman"/>
                <w:lang w:eastAsia="ar-SA"/>
              </w:rPr>
              <w:t>ЕА 102Ф</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3CFCCE18" w14:textId="77777777" w:rsidR="00A26E82" w:rsidRPr="00E374DB" w:rsidRDefault="00A26E82" w:rsidP="00556972">
            <w:pPr>
              <w:pStyle w:val="1fff3"/>
              <w:ind w:right="-127"/>
              <w:rPr>
                <w:rFonts w:ascii="Times New Roman" w:eastAsia="Times New Roman" w:hAnsi="Times New Roman"/>
                <w:lang w:eastAsia="ar-SA"/>
              </w:rPr>
            </w:pPr>
            <w:r w:rsidRPr="00E374DB">
              <w:rPr>
                <w:rFonts w:ascii="Times New Roman" w:eastAsia="Times New Roman" w:hAnsi="Times New Roman"/>
                <w:lang w:eastAsia="ar-SA"/>
              </w:rPr>
              <w:t>041</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97B3A5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17794032"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3272FF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5A8E82D" w14:textId="016740DE"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57ED7DF"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E2C3C57"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Лампа-лупа на струбцине круглая настольная 3х с подсветкой и крышкой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52137D2B"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REXANT</w:t>
            </w:r>
            <w:r w:rsidRPr="00E374DB">
              <w:rPr>
                <w:rFonts w:ascii="Times New Roman" w:eastAsia="Times New Roman" w:hAnsi="Times New Roman"/>
                <w:lang w:eastAsia="ar-SA"/>
              </w:rPr>
              <w:t xml:space="preserve"> 31-0202</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50B5B0D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654EEAB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1F9080C6"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13031FA"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7E5A118" w14:textId="60FA3FE7"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BDFBB53"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112222BE"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Лампа-лупа на струбцине круглая настольная 3х с подсветкой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659B805A"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TM REXANT</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1997F8C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62FBC56"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567" w:type="dxa"/>
            <w:tcBorders>
              <w:top w:val="single" w:sz="4" w:space="0" w:color="auto"/>
              <w:left w:val="none" w:sz="4" w:space="0" w:color="000000"/>
              <w:bottom w:val="single" w:sz="4" w:space="0" w:color="auto"/>
              <w:right w:val="single" w:sz="4" w:space="0" w:color="auto"/>
            </w:tcBorders>
          </w:tcPr>
          <w:p w14:paraId="20592B7A"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B725E80"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DAF91AE" w14:textId="6DA04FAE"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F61CAEB"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5B271DD"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Лампа-лупа на струбцине круглая настольная 3х с подсветкой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69C6F29D"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TM REXANT</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10566E3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5ED00801"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567" w:type="dxa"/>
            <w:tcBorders>
              <w:top w:val="single" w:sz="4" w:space="0" w:color="auto"/>
              <w:left w:val="none" w:sz="4" w:space="0" w:color="000000"/>
              <w:bottom w:val="single" w:sz="4" w:space="0" w:color="auto"/>
              <w:right w:val="single" w:sz="4" w:space="0" w:color="auto"/>
            </w:tcBorders>
          </w:tcPr>
          <w:p w14:paraId="6DCFF324"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A1DB7BA"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4C6BB9C" w14:textId="211E3B9B"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374A5BD"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1D072239"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Лампа-лупа на струбцине круглая настольная 3х с подсветкой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35B8A106"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TM REXANT</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0706457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16A48BE1"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567" w:type="dxa"/>
            <w:tcBorders>
              <w:top w:val="single" w:sz="4" w:space="0" w:color="auto"/>
              <w:left w:val="none" w:sz="4" w:space="0" w:color="000000"/>
              <w:bottom w:val="single" w:sz="4" w:space="0" w:color="auto"/>
              <w:right w:val="single" w:sz="4" w:space="0" w:color="auto"/>
            </w:tcBorders>
          </w:tcPr>
          <w:p w14:paraId="4196E472"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FE1656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406C479" w14:textId="24FBEDD2"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7183379"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267BA71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Осветитель диагностический бестеневой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70C4DF2F"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Solid State Proctdure Headight</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4BB30E20"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13310005</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2F31CBCD"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567" w:type="dxa"/>
            <w:tcBorders>
              <w:top w:val="single" w:sz="4" w:space="0" w:color="auto"/>
              <w:left w:val="none" w:sz="4" w:space="0" w:color="000000"/>
              <w:bottom w:val="single" w:sz="4" w:space="0" w:color="auto"/>
              <w:right w:val="single" w:sz="4" w:space="0" w:color="auto"/>
            </w:tcBorders>
          </w:tcPr>
          <w:p w14:paraId="246439B6"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FDF5D1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4C2D3AB" w14:textId="67041AD8"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2AC2922"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21B2A24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Осветитель диагностический бестеневой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5D08DFC7"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Green Seuies 900 Minor Procedure Light</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387DBF8B"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100215141096</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B2A00B3"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567" w:type="dxa"/>
            <w:tcBorders>
              <w:top w:val="single" w:sz="4" w:space="0" w:color="auto"/>
              <w:left w:val="none" w:sz="4" w:space="0" w:color="000000"/>
              <w:bottom w:val="single" w:sz="4" w:space="0" w:color="auto"/>
              <w:right w:val="single" w:sz="4" w:space="0" w:color="auto"/>
            </w:tcBorders>
          </w:tcPr>
          <w:p w14:paraId="2569BEA0"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386AD4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89049DF" w14:textId="00B36534"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13F3545"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10EB4BF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Осветитель диагностический бестеневой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2DCF2465"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Green Seuies 900 Minor Procedure Light</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7EB3F75A"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10021914109719</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59252E88"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567" w:type="dxa"/>
            <w:tcBorders>
              <w:top w:val="single" w:sz="4" w:space="0" w:color="auto"/>
              <w:left w:val="none" w:sz="4" w:space="0" w:color="000000"/>
              <w:bottom w:val="single" w:sz="4" w:space="0" w:color="auto"/>
              <w:right w:val="single" w:sz="4" w:space="0" w:color="auto"/>
            </w:tcBorders>
          </w:tcPr>
          <w:p w14:paraId="0276F48C"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D3E238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8E6606D" w14:textId="53E5CF41"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26EAD88"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2B0409C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Концентратор кислорода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54F718AA"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eastAsia="ar-SA"/>
              </w:rPr>
              <w:t>«</w:t>
            </w:r>
            <w:r w:rsidRPr="00E374DB">
              <w:rPr>
                <w:rFonts w:ascii="Times New Roman" w:eastAsia="Times New Roman" w:hAnsi="Times New Roman"/>
                <w:lang w:val="en-US" w:eastAsia="ar-SA"/>
              </w:rPr>
              <w:t>Armed</w:t>
            </w:r>
            <w:r w:rsidRPr="00E374DB">
              <w:rPr>
                <w:rFonts w:ascii="Times New Roman" w:eastAsia="Times New Roman" w:hAnsi="Times New Roman"/>
                <w:lang w:eastAsia="ar-SA"/>
              </w:rPr>
              <w:t>» 8</w:t>
            </w:r>
            <w:r w:rsidRPr="00E374DB">
              <w:rPr>
                <w:rFonts w:ascii="Times New Roman" w:eastAsia="Times New Roman" w:hAnsi="Times New Roman"/>
                <w:lang w:val="en-US" w:eastAsia="ar-SA"/>
              </w:rPr>
              <w:t>F</w:t>
            </w:r>
            <w:r w:rsidRPr="00E374DB">
              <w:rPr>
                <w:rFonts w:ascii="Times New Roman" w:eastAsia="Times New Roman" w:hAnsi="Times New Roman"/>
                <w:lang w:eastAsia="ar-SA"/>
              </w:rPr>
              <w:t>-1</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267A0CA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УУТ 35904913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343FC7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567" w:type="dxa"/>
            <w:tcBorders>
              <w:top w:val="single" w:sz="4" w:space="0" w:color="auto"/>
              <w:left w:val="none" w:sz="4" w:space="0" w:color="000000"/>
              <w:bottom w:val="single" w:sz="4" w:space="0" w:color="auto"/>
              <w:right w:val="single" w:sz="4" w:space="0" w:color="auto"/>
            </w:tcBorders>
          </w:tcPr>
          <w:p w14:paraId="5238677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24CD47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45B25AD" w14:textId="4880C47C"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90E1CC7"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D72B65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Концентратор кислорода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44C9FC59"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eastAsia="ar-SA"/>
              </w:rPr>
              <w:t>«</w:t>
            </w:r>
            <w:r w:rsidRPr="00E374DB">
              <w:rPr>
                <w:rFonts w:ascii="Times New Roman" w:eastAsia="Times New Roman" w:hAnsi="Times New Roman"/>
                <w:lang w:val="en-US" w:eastAsia="ar-SA"/>
              </w:rPr>
              <w:t>Armed</w:t>
            </w:r>
            <w:r w:rsidRPr="00E374DB">
              <w:rPr>
                <w:rFonts w:ascii="Times New Roman" w:eastAsia="Times New Roman" w:hAnsi="Times New Roman"/>
                <w:lang w:eastAsia="ar-SA"/>
              </w:rPr>
              <w:t>» 8</w:t>
            </w:r>
            <w:r w:rsidRPr="00E374DB">
              <w:rPr>
                <w:rFonts w:ascii="Times New Roman" w:eastAsia="Times New Roman" w:hAnsi="Times New Roman"/>
                <w:lang w:val="en-US" w:eastAsia="ar-SA"/>
              </w:rPr>
              <w:t>F</w:t>
            </w:r>
            <w:r w:rsidRPr="00E374DB">
              <w:rPr>
                <w:rFonts w:ascii="Times New Roman" w:eastAsia="Times New Roman" w:hAnsi="Times New Roman"/>
                <w:lang w:eastAsia="ar-SA"/>
              </w:rPr>
              <w:t>-1</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13E2CCE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УУТ 35904914</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EDAB8D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567" w:type="dxa"/>
            <w:tcBorders>
              <w:top w:val="single" w:sz="4" w:space="0" w:color="auto"/>
              <w:left w:val="none" w:sz="4" w:space="0" w:color="000000"/>
              <w:bottom w:val="single" w:sz="4" w:space="0" w:color="auto"/>
              <w:right w:val="single" w:sz="4" w:space="0" w:color="auto"/>
            </w:tcBorders>
          </w:tcPr>
          <w:p w14:paraId="27F1050A"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EFE934E" w14:textId="77777777" w:rsidR="00A26E82" w:rsidRDefault="00A26E82" w:rsidP="00556972">
            <w:pPr>
              <w:pStyle w:val="1fff3"/>
              <w:jc w:val="center"/>
              <w:rPr>
                <w:rFonts w:ascii="Times New Roman" w:eastAsia="Times New Roman" w:hAnsi="Times New Roman"/>
                <w:lang w:val="ru-RU" w:eastAsia="ar-SA"/>
              </w:rPr>
            </w:pPr>
          </w:p>
        </w:tc>
      </w:tr>
      <w:tr w:rsidR="00A26E82" w:rsidRPr="00A26E82" w14:paraId="6B70C1DF" w14:textId="5765CB09" w:rsidTr="00A26E82">
        <w:trPr>
          <w:trHeight w:val="276"/>
          <w:jc w:val="center"/>
        </w:trPr>
        <w:tc>
          <w:tcPr>
            <w:tcW w:w="9351" w:type="dxa"/>
            <w:gridSpan w:val="6"/>
            <w:tcBorders>
              <w:top w:val="single" w:sz="4" w:space="0" w:color="auto"/>
              <w:left w:val="single" w:sz="4" w:space="0" w:color="auto"/>
              <w:bottom w:val="single" w:sz="4" w:space="0" w:color="auto"/>
              <w:right w:val="single" w:sz="4" w:space="0" w:color="auto"/>
            </w:tcBorders>
            <w:shd w:val="clear" w:color="auto" w:fill="auto"/>
          </w:tcPr>
          <w:p w14:paraId="17C13DE9" w14:textId="77777777" w:rsidR="00A26E82" w:rsidRPr="00E374DB" w:rsidRDefault="00A26E82" w:rsidP="00556972">
            <w:pPr>
              <w:pStyle w:val="1fff3"/>
              <w:jc w:val="left"/>
              <w:rPr>
                <w:rFonts w:ascii="Times New Roman" w:eastAsia="Times New Roman" w:hAnsi="Times New Roman"/>
                <w:b/>
                <w:lang w:val="ru-RU" w:eastAsia="ar-SA"/>
              </w:rPr>
            </w:pPr>
            <w:r w:rsidRPr="00E374DB">
              <w:rPr>
                <w:rFonts w:ascii="Times New Roman" w:eastAsia="Times New Roman" w:hAnsi="Times New Roman"/>
                <w:b/>
                <w:lang w:val="ru-RU" w:eastAsia="ar-SA"/>
              </w:rPr>
              <w:t>д/л Корсунь филиал ФГБОУ МДЦ «Артек»</w:t>
            </w:r>
          </w:p>
        </w:tc>
        <w:tc>
          <w:tcPr>
            <w:tcW w:w="1417" w:type="dxa"/>
            <w:tcBorders>
              <w:top w:val="single" w:sz="4" w:space="0" w:color="auto"/>
              <w:left w:val="single" w:sz="4" w:space="0" w:color="auto"/>
              <w:bottom w:val="single" w:sz="4" w:space="0" w:color="auto"/>
              <w:right w:val="single" w:sz="4" w:space="0" w:color="auto"/>
            </w:tcBorders>
          </w:tcPr>
          <w:p w14:paraId="772AFED8" w14:textId="77777777" w:rsidR="00A26E82" w:rsidRPr="00E374DB" w:rsidRDefault="00A26E82" w:rsidP="00556972">
            <w:pPr>
              <w:pStyle w:val="1fff3"/>
              <w:jc w:val="left"/>
              <w:rPr>
                <w:rFonts w:ascii="Times New Roman" w:eastAsia="Times New Roman" w:hAnsi="Times New Roman"/>
                <w:b/>
                <w:lang w:val="ru-RU" w:eastAsia="ar-SA"/>
              </w:rPr>
            </w:pPr>
          </w:p>
        </w:tc>
      </w:tr>
      <w:tr w:rsidR="00A26E82" w:rsidRPr="00E374DB" w14:paraId="7E726BBC" w14:textId="477F97DC"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FCA8AFC" w14:textId="77777777" w:rsidR="00A26E82" w:rsidRPr="00E374DB" w:rsidRDefault="00A26E82" w:rsidP="00E33D98">
            <w:pPr>
              <w:pStyle w:val="1fff3"/>
              <w:numPr>
                <w:ilvl w:val="0"/>
                <w:numId w:val="33"/>
              </w:numPr>
              <w:tabs>
                <w:tab w:val="left" w:pos="396"/>
              </w:tabs>
              <w:rPr>
                <w:rFonts w:ascii="Times New Roman" w:eastAsia="Times New Roman" w:hAnsi="Times New Roman"/>
                <w:lang w:val="ru-RU"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842D2D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Деструктор игл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36A0690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 xml:space="preserve">Liston D </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42E97454"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С2023010083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112084F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2023</w:t>
            </w:r>
          </w:p>
        </w:tc>
        <w:tc>
          <w:tcPr>
            <w:tcW w:w="567" w:type="dxa"/>
            <w:tcBorders>
              <w:top w:val="single" w:sz="4" w:space="0" w:color="auto"/>
              <w:left w:val="none" w:sz="4" w:space="0" w:color="000000"/>
              <w:bottom w:val="single" w:sz="4" w:space="0" w:color="auto"/>
              <w:right w:val="single" w:sz="4" w:space="0" w:color="auto"/>
            </w:tcBorders>
          </w:tcPr>
          <w:p w14:paraId="279AF33E" w14:textId="77777777" w:rsidR="00A26E82" w:rsidRPr="00E374DB"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4F1A24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BA952A1" w14:textId="44EB189E"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69BFFD0" w14:textId="77777777" w:rsidR="00A26E82" w:rsidRPr="00E374DB" w:rsidRDefault="00A26E82" w:rsidP="00E33D98">
            <w:pPr>
              <w:pStyle w:val="1fff3"/>
              <w:numPr>
                <w:ilvl w:val="0"/>
                <w:numId w:val="33"/>
              </w:numPr>
              <w:tabs>
                <w:tab w:val="left" w:pos="396"/>
              </w:tabs>
              <w:rPr>
                <w:rFonts w:ascii="Times New Roman" w:eastAsia="Times New Roman" w:hAnsi="Times New Roman"/>
                <w:lang w:val="ru-RU"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29B1936C"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Электрокардиограф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1C716D4E"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lang w:val="ru-RU"/>
              </w:rPr>
              <w:t>ЭК12Т-01-«Р-Д»/141</w:t>
            </w:r>
            <w:r w:rsidRPr="00E374DB">
              <w:rPr>
                <w:rFonts w:ascii="Times New Roman" w:eastAsia="Times New Roman" w:hAnsi="Times New Roman"/>
              </w:rPr>
              <w:t>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467AFF5C"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GS230211264</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77A344D6"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2022</w:t>
            </w:r>
          </w:p>
        </w:tc>
        <w:tc>
          <w:tcPr>
            <w:tcW w:w="567" w:type="dxa"/>
            <w:tcBorders>
              <w:top w:val="single" w:sz="4" w:space="0" w:color="auto"/>
              <w:left w:val="none" w:sz="4" w:space="0" w:color="000000"/>
              <w:bottom w:val="single" w:sz="4" w:space="0" w:color="auto"/>
              <w:right w:val="single" w:sz="4" w:space="0" w:color="auto"/>
            </w:tcBorders>
          </w:tcPr>
          <w:p w14:paraId="4D94AC78" w14:textId="77777777" w:rsidR="00A26E82" w:rsidRPr="00E374DB"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A1C404A"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CB6552C" w14:textId="78DB1705"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9D3DEEE" w14:textId="77777777" w:rsidR="00A26E82" w:rsidRPr="00E374DB" w:rsidRDefault="00A26E82" w:rsidP="00E33D98">
            <w:pPr>
              <w:pStyle w:val="1fff3"/>
              <w:numPr>
                <w:ilvl w:val="0"/>
                <w:numId w:val="33"/>
              </w:numPr>
              <w:tabs>
                <w:tab w:val="left" w:pos="396"/>
              </w:tabs>
              <w:rPr>
                <w:rFonts w:ascii="Times New Roman" w:eastAsia="Times New Roman" w:hAnsi="Times New Roman"/>
                <w:lang w:val="ru-RU"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201C0E4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Дефибриллятор автоматический наружный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6F5C8E03"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Zoll AED PlusZOLL Medikal Corp</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4CC0E939"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Х1</w:t>
            </w:r>
            <w:r w:rsidRPr="00E374DB">
              <w:rPr>
                <w:rFonts w:ascii="Times New Roman" w:eastAsia="Times New Roman" w:hAnsi="Times New Roman"/>
                <w:lang w:val="ru-RU" w:eastAsia="ar-SA"/>
              </w:rPr>
              <w:t>8</w:t>
            </w:r>
            <w:r w:rsidRPr="00E374DB">
              <w:rPr>
                <w:rFonts w:ascii="Times New Roman" w:eastAsia="Times New Roman" w:hAnsi="Times New Roman"/>
                <w:lang w:val="en-US" w:eastAsia="ar-SA"/>
              </w:rPr>
              <w:t>J069212</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1FC00B5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567" w:type="dxa"/>
            <w:tcBorders>
              <w:top w:val="single" w:sz="4" w:space="0" w:color="auto"/>
              <w:left w:val="none" w:sz="4" w:space="0" w:color="000000"/>
              <w:bottom w:val="single" w:sz="4" w:space="0" w:color="auto"/>
              <w:right w:val="single" w:sz="4" w:space="0" w:color="auto"/>
            </w:tcBorders>
          </w:tcPr>
          <w:p w14:paraId="25800E6E" w14:textId="77777777" w:rsidR="00A26E82" w:rsidRPr="00E374DB"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80F073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F2D4985" w14:textId="439582B5"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9EE5034" w14:textId="77777777" w:rsidR="00A26E82" w:rsidRPr="00E374DB" w:rsidRDefault="00A26E82" w:rsidP="00E33D98">
            <w:pPr>
              <w:pStyle w:val="1fff3"/>
              <w:numPr>
                <w:ilvl w:val="0"/>
                <w:numId w:val="33"/>
              </w:numPr>
              <w:tabs>
                <w:tab w:val="left" w:pos="396"/>
              </w:tabs>
              <w:rPr>
                <w:rFonts w:ascii="Times New Roman" w:eastAsia="Times New Roman" w:hAnsi="Times New Roman"/>
                <w:lang w:val="ru-RU" w:eastAsia="ar-SA"/>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6879ED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E5E15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03BA9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В2202004844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1B600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567" w:type="dxa"/>
            <w:tcBorders>
              <w:top w:val="single" w:sz="4" w:space="0" w:color="auto"/>
              <w:left w:val="none" w:sz="4" w:space="0" w:color="000000"/>
              <w:bottom w:val="single" w:sz="4" w:space="0" w:color="auto"/>
              <w:right w:val="single" w:sz="4" w:space="0" w:color="auto"/>
            </w:tcBorders>
          </w:tcPr>
          <w:p w14:paraId="7C40709E" w14:textId="77777777" w:rsidR="00A26E82" w:rsidRPr="00E374DB"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9C4218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63719F4" w14:textId="54475F0F"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76A515B" w14:textId="77777777" w:rsidR="00A26E82" w:rsidRPr="00E374DB" w:rsidRDefault="00A26E82" w:rsidP="00E33D98">
            <w:pPr>
              <w:pStyle w:val="1fff3"/>
              <w:numPr>
                <w:ilvl w:val="0"/>
                <w:numId w:val="33"/>
              </w:numPr>
              <w:tabs>
                <w:tab w:val="left" w:pos="396"/>
              </w:tabs>
              <w:rPr>
                <w:rFonts w:ascii="Times New Roman" w:eastAsia="Times New Roman" w:hAnsi="Times New Roman"/>
                <w:lang w:val="ru-RU" w:eastAsia="ar-SA"/>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4BFC1F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80D32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3188B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В2202004841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7810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567" w:type="dxa"/>
            <w:tcBorders>
              <w:top w:val="single" w:sz="4" w:space="0" w:color="auto"/>
              <w:left w:val="none" w:sz="4" w:space="0" w:color="000000"/>
              <w:bottom w:val="single" w:sz="4" w:space="0" w:color="auto"/>
              <w:right w:val="single" w:sz="4" w:space="0" w:color="auto"/>
            </w:tcBorders>
          </w:tcPr>
          <w:p w14:paraId="0AFD65CD" w14:textId="77777777" w:rsidR="00A26E82" w:rsidRPr="00E374DB"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116979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F125CC8" w14:textId="6AC17CB3"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AEB6D1E" w14:textId="77777777" w:rsidR="00A26E82" w:rsidRPr="00E374DB" w:rsidRDefault="00A26E82" w:rsidP="00E33D98">
            <w:pPr>
              <w:pStyle w:val="1fff3"/>
              <w:numPr>
                <w:ilvl w:val="0"/>
                <w:numId w:val="33"/>
              </w:numPr>
              <w:tabs>
                <w:tab w:val="left" w:pos="396"/>
              </w:tabs>
              <w:rPr>
                <w:rFonts w:ascii="Times New Roman" w:eastAsia="Times New Roman" w:hAnsi="Times New Roman"/>
                <w:lang w:val="ru-RU"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4C6230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Отоскоп карманный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303B1C50"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Riester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B9EF3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61A2B9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567" w:type="dxa"/>
            <w:tcBorders>
              <w:top w:val="single" w:sz="4" w:space="0" w:color="auto"/>
              <w:left w:val="none" w:sz="4" w:space="0" w:color="000000"/>
              <w:bottom w:val="single" w:sz="4" w:space="0" w:color="auto"/>
              <w:right w:val="single" w:sz="4" w:space="0" w:color="auto"/>
            </w:tcBorders>
          </w:tcPr>
          <w:p w14:paraId="35079600" w14:textId="77777777" w:rsidR="00A26E82" w:rsidRPr="00E374DB"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BD9D5D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744FB1F" w14:textId="0EEE5C46"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E7E5C3D" w14:textId="77777777" w:rsidR="00A26E82" w:rsidRPr="00E374DB" w:rsidRDefault="00A26E82" w:rsidP="00E33D98">
            <w:pPr>
              <w:pStyle w:val="1fff3"/>
              <w:numPr>
                <w:ilvl w:val="0"/>
                <w:numId w:val="33"/>
              </w:numPr>
              <w:tabs>
                <w:tab w:val="left" w:pos="396"/>
              </w:tabs>
              <w:rPr>
                <w:rFonts w:ascii="Times New Roman" w:eastAsia="Times New Roman" w:hAnsi="Times New Roman"/>
                <w:lang w:val="ru-RU"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0A58C7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Термометр электронный инфракрасный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7A0A984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 xml:space="preserve">NF- </w:t>
            </w:r>
            <w:r w:rsidRPr="00E374DB">
              <w:rPr>
                <w:rFonts w:ascii="Times New Roman" w:eastAsia="Times New Roman" w:hAnsi="Times New Roman"/>
                <w:lang w:eastAsia="ar-SA"/>
              </w:rPr>
              <w:t>3101</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037FEC74"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221110044</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5D9ED4E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567" w:type="dxa"/>
            <w:tcBorders>
              <w:top w:val="single" w:sz="4" w:space="0" w:color="auto"/>
              <w:left w:val="none" w:sz="4" w:space="0" w:color="000000"/>
              <w:bottom w:val="single" w:sz="4" w:space="0" w:color="auto"/>
              <w:right w:val="single" w:sz="4" w:space="0" w:color="auto"/>
            </w:tcBorders>
          </w:tcPr>
          <w:p w14:paraId="315AE662" w14:textId="77777777" w:rsidR="00A26E82" w:rsidRPr="00E374DB"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956ACD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B1ECB63" w14:textId="3D328668"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C628C9B" w14:textId="77777777" w:rsidR="00A26E82" w:rsidRPr="00E374DB" w:rsidRDefault="00A26E82" w:rsidP="00E33D98">
            <w:pPr>
              <w:pStyle w:val="1fff3"/>
              <w:numPr>
                <w:ilvl w:val="0"/>
                <w:numId w:val="33"/>
              </w:numPr>
              <w:tabs>
                <w:tab w:val="left" w:pos="396"/>
              </w:tabs>
              <w:rPr>
                <w:rFonts w:ascii="Times New Roman" w:eastAsia="Times New Roman" w:hAnsi="Times New Roman"/>
                <w:lang w:val="ru-RU"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6BB906E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Термометр электронный инфракрасный</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344B8C3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 xml:space="preserve">NF- </w:t>
            </w:r>
            <w:r w:rsidRPr="00E374DB">
              <w:rPr>
                <w:rFonts w:ascii="Times New Roman" w:eastAsia="Times New Roman" w:hAnsi="Times New Roman"/>
                <w:lang w:eastAsia="ar-SA"/>
              </w:rPr>
              <w:t>3101</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514FC76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221110053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CA223B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567" w:type="dxa"/>
            <w:tcBorders>
              <w:top w:val="single" w:sz="4" w:space="0" w:color="auto"/>
              <w:left w:val="none" w:sz="4" w:space="0" w:color="000000"/>
              <w:bottom w:val="single" w:sz="4" w:space="0" w:color="auto"/>
              <w:right w:val="single" w:sz="4" w:space="0" w:color="auto"/>
            </w:tcBorders>
          </w:tcPr>
          <w:p w14:paraId="734221FD" w14:textId="77777777" w:rsidR="00A26E82" w:rsidRPr="00E374DB"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65B21B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B479C1F" w14:textId="012A4753"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76D8521" w14:textId="77777777" w:rsidR="00A26E82" w:rsidRPr="00E374DB" w:rsidRDefault="00A26E82" w:rsidP="00E33D98">
            <w:pPr>
              <w:pStyle w:val="1fff3"/>
              <w:numPr>
                <w:ilvl w:val="0"/>
                <w:numId w:val="33"/>
              </w:numPr>
              <w:tabs>
                <w:tab w:val="left" w:pos="396"/>
              </w:tabs>
              <w:rPr>
                <w:rFonts w:ascii="Times New Roman" w:eastAsia="Times New Roman" w:hAnsi="Times New Roman"/>
                <w:lang w:val="ru-RU"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F993FF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Секундомер </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537E608" w14:textId="77777777" w:rsidR="00A26E82" w:rsidRPr="00E374DB" w:rsidRDefault="00A26E82" w:rsidP="00556972">
            <w:pPr>
              <w:pStyle w:val="af5"/>
              <w:jc w:val="both"/>
              <w:rPr>
                <w:sz w:val="20"/>
                <w:szCs w:val="20"/>
              </w:rPr>
            </w:pPr>
            <w:r>
              <w:rPr>
                <w:color w:val="000000"/>
                <w:sz w:val="20"/>
                <w:szCs w:val="20"/>
              </w:rPr>
              <w:t xml:space="preserve">Chronograph </w:t>
            </w:r>
            <w:r w:rsidRPr="00E374DB">
              <w:rPr>
                <w:color w:val="000000"/>
                <w:sz w:val="20"/>
                <w:szCs w:val="20"/>
                <w:lang w:val="en-US"/>
              </w:rPr>
              <w:t>TF</w:t>
            </w:r>
            <w:r w:rsidRPr="00E374DB">
              <w:rPr>
                <w:color w:val="000000"/>
                <w:sz w:val="20"/>
                <w:szCs w:val="20"/>
              </w:rPr>
              <w:t>-307</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7C80B20B" w14:textId="77777777" w:rsidR="00A26E82" w:rsidRPr="00E374DB" w:rsidRDefault="00A26E82" w:rsidP="00556972">
            <w:pPr>
              <w:pStyle w:val="af5"/>
              <w:jc w:val="both"/>
              <w:rPr>
                <w:sz w:val="20"/>
                <w:szCs w:val="20"/>
              </w:rPr>
            </w:pPr>
            <w:r>
              <w:rPr>
                <w:sz w:val="20"/>
                <w:szCs w:val="20"/>
              </w:rPr>
              <w:t>б/н</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703B5AFC" w14:textId="77777777" w:rsidR="00A26E82" w:rsidRPr="00E374DB" w:rsidRDefault="00A26E82" w:rsidP="00556972">
            <w:pPr>
              <w:pStyle w:val="af5"/>
              <w:jc w:val="both"/>
              <w:rPr>
                <w:sz w:val="20"/>
                <w:szCs w:val="20"/>
                <w:lang w:val="en-US"/>
              </w:rPr>
            </w:pPr>
            <w:r w:rsidRPr="00E374DB">
              <w:rPr>
                <w:sz w:val="20"/>
                <w:szCs w:val="20"/>
                <w:lang w:val="en-US"/>
              </w:rPr>
              <w:t>2022</w:t>
            </w:r>
          </w:p>
        </w:tc>
        <w:tc>
          <w:tcPr>
            <w:tcW w:w="567" w:type="dxa"/>
            <w:tcBorders>
              <w:top w:val="single" w:sz="4" w:space="0" w:color="auto"/>
              <w:left w:val="none" w:sz="4" w:space="0" w:color="000000"/>
              <w:bottom w:val="single" w:sz="4" w:space="0" w:color="auto"/>
              <w:right w:val="single" w:sz="4" w:space="0" w:color="auto"/>
            </w:tcBorders>
          </w:tcPr>
          <w:p w14:paraId="301E73A7" w14:textId="77777777" w:rsidR="00A26E82" w:rsidRPr="00E374DB"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DFEF1B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5335CC2" w14:textId="488B42DC"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53D0B8F" w14:textId="77777777" w:rsidR="00A26E82" w:rsidRPr="00E374DB" w:rsidRDefault="00A26E82" w:rsidP="00E33D98">
            <w:pPr>
              <w:pStyle w:val="1fff3"/>
              <w:numPr>
                <w:ilvl w:val="0"/>
                <w:numId w:val="33"/>
              </w:numPr>
              <w:tabs>
                <w:tab w:val="left" w:pos="396"/>
              </w:tabs>
              <w:rPr>
                <w:rFonts w:ascii="Times New Roman" w:eastAsia="Times New Roman" w:hAnsi="Times New Roman"/>
                <w:lang w:val="ru-RU" w:eastAsia="ar-SA"/>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12C91" w14:textId="77777777" w:rsidR="00A26E82" w:rsidRPr="00E374DB" w:rsidRDefault="00A26E82" w:rsidP="00556972">
            <w:pPr>
              <w:pStyle w:val="af5"/>
              <w:jc w:val="both"/>
              <w:rPr>
                <w:sz w:val="20"/>
                <w:szCs w:val="20"/>
              </w:rPr>
            </w:pPr>
            <w:r w:rsidRPr="00E374DB">
              <w:rPr>
                <w:color w:val="000000"/>
                <w:sz w:val="20"/>
                <w:szCs w:val="20"/>
              </w:rPr>
              <w:t>Глюкометр</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0C477252"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УанТач Селект Плюс Флекс</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2BF97DBF" w14:textId="77777777" w:rsidR="00A26E82" w:rsidRPr="00893F3D" w:rsidRDefault="00A26E82" w:rsidP="00556972">
            <w:pPr>
              <w:pStyle w:val="af5"/>
              <w:jc w:val="both"/>
              <w:rPr>
                <w:sz w:val="20"/>
                <w:szCs w:val="20"/>
                <w:lang w:val="en-US"/>
              </w:rPr>
            </w:pPr>
            <w:r w:rsidRPr="007275B1">
              <w:rPr>
                <w:sz w:val="20"/>
                <w:szCs w:val="20"/>
                <w:lang w:val="en-US"/>
              </w:rPr>
              <w:t>GERGCJJW</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1D59C694" w14:textId="77777777" w:rsidR="00A26E82" w:rsidRPr="00E374DB" w:rsidRDefault="00A26E82" w:rsidP="00556972">
            <w:pPr>
              <w:pStyle w:val="af5"/>
              <w:jc w:val="both"/>
              <w:rPr>
                <w:sz w:val="20"/>
                <w:szCs w:val="20"/>
                <w:lang w:val="en-US"/>
              </w:rPr>
            </w:pPr>
            <w:r w:rsidRPr="00E374DB">
              <w:rPr>
                <w:color w:val="000000"/>
                <w:sz w:val="20"/>
                <w:szCs w:val="20"/>
                <w:lang w:val="en-US"/>
              </w:rPr>
              <w:t>2020</w:t>
            </w:r>
          </w:p>
        </w:tc>
        <w:tc>
          <w:tcPr>
            <w:tcW w:w="567" w:type="dxa"/>
            <w:tcBorders>
              <w:top w:val="single" w:sz="4" w:space="0" w:color="auto"/>
              <w:left w:val="none" w:sz="4" w:space="0" w:color="000000"/>
              <w:bottom w:val="single" w:sz="4" w:space="0" w:color="auto"/>
              <w:right w:val="single" w:sz="4" w:space="0" w:color="auto"/>
            </w:tcBorders>
          </w:tcPr>
          <w:p w14:paraId="1823EC77" w14:textId="77777777" w:rsidR="00A26E82" w:rsidRPr="00E374DB" w:rsidRDefault="00A26E82" w:rsidP="00556972">
            <w:pPr>
              <w:pStyle w:val="af5"/>
              <w:jc w:val="center"/>
            </w:pPr>
            <w:r>
              <w:t>1</w:t>
            </w:r>
          </w:p>
        </w:tc>
        <w:tc>
          <w:tcPr>
            <w:tcW w:w="1417" w:type="dxa"/>
            <w:tcBorders>
              <w:top w:val="single" w:sz="4" w:space="0" w:color="auto"/>
              <w:left w:val="none" w:sz="4" w:space="0" w:color="000000"/>
              <w:bottom w:val="single" w:sz="4" w:space="0" w:color="auto"/>
              <w:right w:val="single" w:sz="4" w:space="0" w:color="auto"/>
            </w:tcBorders>
          </w:tcPr>
          <w:p w14:paraId="2190C744" w14:textId="77777777" w:rsidR="00A26E82" w:rsidRDefault="00A26E82" w:rsidP="00556972">
            <w:pPr>
              <w:pStyle w:val="af5"/>
              <w:jc w:val="center"/>
            </w:pPr>
          </w:p>
        </w:tc>
      </w:tr>
      <w:tr w:rsidR="00A26E82" w:rsidRPr="00E374DB" w14:paraId="7F807F91" w14:textId="4A395145"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E7A5BEA" w14:textId="77777777" w:rsidR="00A26E82" w:rsidRPr="00E374DB" w:rsidRDefault="00A26E82" w:rsidP="00E33D98">
            <w:pPr>
              <w:pStyle w:val="1fff3"/>
              <w:numPr>
                <w:ilvl w:val="0"/>
                <w:numId w:val="33"/>
              </w:numPr>
              <w:tabs>
                <w:tab w:val="left" w:pos="396"/>
              </w:tabs>
              <w:rPr>
                <w:rFonts w:ascii="Times New Roman" w:eastAsia="Times New Roman" w:hAnsi="Times New Roman"/>
                <w:lang w:val="ru-RU"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724E6E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Ингалятор компрессорный </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2DBA8C3A"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OMRON Comp Air Pro(NE-C28-RU)</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68A246EA"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20230102383UF</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487618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2023</w:t>
            </w:r>
          </w:p>
        </w:tc>
        <w:tc>
          <w:tcPr>
            <w:tcW w:w="567" w:type="dxa"/>
            <w:tcBorders>
              <w:top w:val="single" w:sz="4" w:space="0" w:color="auto"/>
              <w:left w:val="none" w:sz="4" w:space="0" w:color="000000"/>
              <w:bottom w:val="single" w:sz="4" w:space="0" w:color="auto"/>
              <w:right w:val="single" w:sz="4" w:space="0" w:color="auto"/>
            </w:tcBorders>
          </w:tcPr>
          <w:p w14:paraId="48B5BF80" w14:textId="77777777" w:rsidR="00A26E82" w:rsidRPr="00E374DB"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3EFAE8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C420D26" w14:textId="6D07C23E"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FAAD75B" w14:textId="77777777" w:rsidR="00A26E82" w:rsidRPr="00E374DB" w:rsidRDefault="00A26E82" w:rsidP="00E33D98">
            <w:pPr>
              <w:pStyle w:val="1fff3"/>
              <w:numPr>
                <w:ilvl w:val="0"/>
                <w:numId w:val="33"/>
              </w:numPr>
              <w:tabs>
                <w:tab w:val="left" w:pos="396"/>
              </w:tabs>
              <w:rPr>
                <w:rFonts w:ascii="Times New Roman" w:eastAsia="Times New Roman" w:hAnsi="Times New Roman"/>
                <w:lang w:val="ru-RU"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814BDA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2EBCE31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ОРУБп-3-5 Кронт Дезар-7</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1F61F73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064899</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C56332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567" w:type="dxa"/>
            <w:tcBorders>
              <w:top w:val="single" w:sz="4" w:space="0" w:color="auto"/>
              <w:left w:val="none" w:sz="4" w:space="0" w:color="000000"/>
              <w:bottom w:val="single" w:sz="4" w:space="0" w:color="auto"/>
              <w:right w:val="single" w:sz="4" w:space="0" w:color="auto"/>
            </w:tcBorders>
          </w:tcPr>
          <w:p w14:paraId="61F62DA5" w14:textId="77777777" w:rsidR="00A26E82" w:rsidRPr="00E374DB"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DB3A3C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9DE20AB" w14:textId="4F9E1E38"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CFF4E75" w14:textId="77777777" w:rsidR="00A26E82" w:rsidRPr="00E374DB" w:rsidRDefault="00A26E82" w:rsidP="00E33D98">
            <w:pPr>
              <w:pStyle w:val="1fff3"/>
              <w:numPr>
                <w:ilvl w:val="0"/>
                <w:numId w:val="33"/>
              </w:numPr>
              <w:tabs>
                <w:tab w:val="left" w:pos="396"/>
              </w:tabs>
              <w:rPr>
                <w:rFonts w:ascii="Times New Roman" w:eastAsia="Times New Roman" w:hAnsi="Times New Roman"/>
                <w:lang w:val="ru-RU"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971CEA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1E12731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ОРУБп-3-5 Кронт Дезар-7</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44D68563"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045581</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4C7F1B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567" w:type="dxa"/>
            <w:tcBorders>
              <w:top w:val="single" w:sz="4" w:space="0" w:color="auto"/>
              <w:left w:val="none" w:sz="4" w:space="0" w:color="000000"/>
              <w:bottom w:val="single" w:sz="4" w:space="0" w:color="auto"/>
              <w:right w:val="single" w:sz="4" w:space="0" w:color="auto"/>
            </w:tcBorders>
          </w:tcPr>
          <w:p w14:paraId="3591EA81" w14:textId="77777777" w:rsidR="00A26E82" w:rsidRPr="00E374DB"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FFA34E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FAFCB09" w14:textId="3CCBF3E8"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99816BE" w14:textId="77777777" w:rsidR="00A26E82" w:rsidRPr="00E374DB" w:rsidRDefault="00A26E82" w:rsidP="00E33D98">
            <w:pPr>
              <w:pStyle w:val="1fff3"/>
              <w:numPr>
                <w:ilvl w:val="0"/>
                <w:numId w:val="33"/>
              </w:numPr>
              <w:tabs>
                <w:tab w:val="left" w:pos="396"/>
              </w:tabs>
              <w:rPr>
                <w:rFonts w:ascii="Times New Roman" w:eastAsia="Times New Roman" w:hAnsi="Times New Roman"/>
                <w:lang w:val="ru-RU"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AAD299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6021C3B9"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Кристал 3 (ОРБН 2*15)</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0A5E74D7"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64B50D6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567" w:type="dxa"/>
            <w:tcBorders>
              <w:top w:val="single" w:sz="4" w:space="0" w:color="auto"/>
              <w:left w:val="none" w:sz="4" w:space="0" w:color="000000"/>
              <w:bottom w:val="single" w:sz="4" w:space="0" w:color="auto"/>
              <w:right w:val="single" w:sz="4" w:space="0" w:color="auto"/>
            </w:tcBorders>
          </w:tcPr>
          <w:p w14:paraId="10D03C8E" w14:textId="77777777" w:rsidR="00A26E82" w:rsidRPr="00E374DB"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758E67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4084A25" w14:textId="288E659C"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60CDBA2" w14:textId="77777777" w:rsidR="00A26E82" w:rsidRPr="00E374DB" w:rsidRDefault="00A26E82" w:rsidP="00E33D98">
            <w:pPr>
              <w:pStyle w:val="1fff3"/>
              <w:numPr>
                <w:ilvl w:val="0"/>
                <w:numId w:val="33"/>
              </w:numPr>
              <w:tabs>
                <w:tab w:val="left" w:pos="396"/>
              </w:tabs>
              <w:rPr>
                <w:rFonts w:ascii="Times New Roman" w:eastAsia="Times New Roman" w:hAnsi="Times New Roman"/>
                <w:lang w:val="ru-RU"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265294A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491D39A9"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Кристал 3 (ОРБН 2*15)</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0139D952"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2352D8D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567" w:type="dxa"/>
            <w:tcBorders>
              <w:top w:val="single" w:sz="4" w:space="0" w:color="auto"/>
              <w:left w:val="none" w:sz="4" w:space="0" w:color="000000"/>
              <w:bottom w:val="single" w:sz="4" w:space="0" w:color="auto"/>
              <w:right w:val="single" w:sz="4" w:space="0" w:color="auto"/>
            </w:tcBorders>
          </w:tcPr>
          <w:p w14:paraId="3C5640FF" w14:textId="77777777" w:rsidR="00A26E82" w:rsidRPr="00E374DB"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9DCC73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3EAD9E5" w14:textId="25D490DB"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D1144F5" w14:textId="77777777" w:rsidR="00A26E82" w:rsidRPr="00E374DB" w:rsidRDefault="00A26E82" w:rsidP="00E33D98">
            <w:pPr>
              <w:pStyle w:val="1fff3"/>
              <w:numPr>
                <w:ilvl w:val="0"/>
                <w:numId w:val="33"/>
              </w:numPr>
              <w:tabs>
                <w:tab w:val="left" w:pos="396"/>
              </w:tabs>
              <w:rPr>
                <w:rFonts w:ascii="Times New Roman" w:eastAsia="Times New Roman" w:hAnsi="Times New Roman"/>
                <w:lang w:val="ru-RU"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A8F4AD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Весы медицинские напольные</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6636D9CB"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eastAsia="ar-SA"/>
              </w:rPr>
              <w:t>ВМЭН-150</w:t>
            </w:r>
            <w:r w:rsidRPr="00E374DB">
              <w:rPr>
                <w:rFonts w:ascii="Times New Roman" w:eastAsia="Times New Roman" w:hAnsi="Times New Roman"/>
                <w:lang w:val="ru-RU" w:eastAsia="ar-SA"/>
              </w:rPr>
              <w:t>-50</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614E29DE"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00840/23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EA923C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2023</w:t>
            </w:r>
          </w:p>
        </w:tc>
        <w:tc>
          <w:tcPr>
            <w:tcW w:w="567" w:type="dxa"/>
            <w:tcBorders>
              <w:top w:val="single" w:sz="4" w:space="0" w:color="auto"/>
              <w:left w:val="none" w:sz="4" w:space="0" w:color="000000"/>
              <w:bottom w:val="single" w:sz="4" w:space="0" w:color="auto"/>
              <w:right w:val="single" w:sz="4" w:space="0" w:color="auto"/>
            </w:tcBorders>
          </w:tcPr>
          <w:p w14:paraId="09CE8C59" w14:textId="77777777" w:rsidR="00A26E82" w:rsidRPr="00E374DB"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6C5FAC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625305A" w14:textId="54334AC3"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3B5FC6E" w14:textId="77777777" w:rsidR="00A26E82" w:rsidRPr="00E374DB" w:rsidRDefault="00A26E82" w:rsidP="00E33D98">
            <w:pPr>
              <w:pStyle w:val="1fff3"/>
              <w:numPr>
                <w:ilvl w:val="0"/>
                <w:numId w:val="33"/>
              </w:numPr>
              <w:tabs>
                <w:tab w:val="left" w:pos="396"/>
              </w:tabs>
              <w:rPr>
                <w:rFonts w:ascii="Times New Roman" w:eastAsia="Times New Roman" w:hAnsi="Times New Roman"/>
                <w:lang w:val="ru-RU" w:eastAsia="ar-SA"/>
              </w:rPr>
            </w:pPr>
          </w:p>
        </w:tc>
        <w:tc>
          <w:tcPr>
            <w:tcW w:w="4111" w:type="dxa"/>
            <w:tcBorders>
              <w:top w:val="single" w:sz="4" w:space="0" w:color="auto"/>
              <w:bottom w:val="single" w:sz="4" w:space="0" w:color="auto"/>
              <w:right w:val="single" w:sz="4" w:space="0" w:color="auto"/>
            </w:tcBorders>
            <w:shd w:val="clear" w:color="auto" w:fill="auto"/>
          </w:tcPr>
          <w:p w14:paraId="27A20AC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84A08E"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1031C5"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eastAsia="ar-SA"/>
              </w:rPr>
              <w:t>А</w:t>
            </w:r>
            <w:r w:rsidRPr="00E374DB">
              <w:rPr>
                <w:rFonts w:ascii="Times New Roman" w:eastAsia="Times New Roman" w:hAnsi="Times New Roman"/>
                <w:lang w:val="ru-RU" w:eastAsia="ar-SA"/>
              </w:rPr>
              <w:t>2302013010107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51FF4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2023</w:t>
            </w:r>
          </w:p>
        </w:tc>
        <w:tc>
          <w:tcPr>
            <w:tcW w:w="567" w:type="dxa"/>
            <w:tcBorders>
              <w:top w:val="single" w:sz="4" w:space="0" w:color="auto"/>
              <w:left w:val="none" w:sz="4" w:space="0" w:color="000000"/>
              <w:bottom w:val="single" w:sz="4" w:space="0" w:color="auto"/>
              <w:right w:val="single" w:sz="4" w:space="0" w:color="auto"/>
            </w:tcBorders>
          </w:tcPr>
          <w:p w14:paraId="25BBF14F" w14:textId="77777777" w:rsidR="00A26E82" w:rsidRPr="00E374DB"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EC7EED5"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D34ED57" w14:textId="672252F8"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BBCBF91" w14:textId="77777777" w:rsidR="00A26E82" w:rsidRPr="00DD5205" w:rsidRDefault="00A26E82" w:rsidP="00E33D98">
            <w:pPr>
              <w:pStyle w:val="1fff3"/>
              <w:numPr>
                <w:ilvl w:val="0"/>
                <w:numId w:val="33"/>
              </w:numPr>
              <w:tabs>
                <w:tab w:val="left" w:pos="396"/>
              </w:tabs>
              <w:rPr>
                <w:rFonts w:ascii="Times New Roman" w:eastAsia="Times New Roman" w:hAnsi="Times New Roman"/>
                <w:lang w:val="ru-RU" w:eastAsia="ar-SA"/>
              </w:rPr>
            </w:pPr>
          </w:p>
        </w:tc>
        <w:tc>
          <w:tcPr>
            <w:tcW w:w="4111" w:type="dxa"/>
            <w:tcBorders>
              <w:top w:val="single" w:sz="4" w:space="0" w:color="000000"/>
              <w:left w:val="nil"/>
              <w:bottom w:val="single" w:sz="4" w:space="0" w:color="000000"/>
              <w:right w:val="single" w:sz="4" w:space="0" w:color="000000"/>
            </w:tcBorders>
            <w:shd w:val="clear" w:color="auto" w:fill="auto"/>
          </w:tcPr>
          <w:p w14:paraId="230DF379" w14:textId="77777777" w:rsidR="00A26E82" w:rsidRPr="00DD5205" w:rsidRDefault="00A26E82" w:rsidP="00556972">
            <w:r w:rsidRPr="00DD5205">
              <w:t xml:space="preserve">Концентратор кислородный </w:t>
            </w:r>
          </w:p>
        </w:tc>
        <w:tc>
          <w:tcPr>
            <w:tcW w:w="1701" w:type="dxa"/>
            <w:tcBorders>
              <w:top w:val="single" w:sz="4" w:space="0" w:color="000000"/>
              <w:left w:val="nil"/>
              <w:bottom w:val="single" w:sz="4" w:space="0" w:color="000000"/>
              <w:right w:val="single" w:sz="4" w:space="0" w:color="000000"/>
            </w:tcBorders>
            <w:shd w:val="clear" w:color="auto" w:fill="auto"/>
          </w:tcPr>
          <w:p w14:paraId="69421B9B" w14:textId="77777777" w:rsidR="00A26E82" w:rsidRPr="00DD5205" w:rsidRDefault="00A26E82" w:rsidP="00556972">
            <w:r w:rsidRPr="00DD5205">
              <w:t>«Armed» 7F-5L</w:t>
            </w:r>
          </w:p>
        </w:tc>
        <w:tc>
          <w:tcPr>
            <w:tcW w:w="1559" w:type="dxa"/>
            <w:tcBorders>
              <w:top w:val="single" w:sz="4" w:space="0" w:color="000000"/>
              <w:left w:val="nil"/>
              <w:bottom w:val="single" w:sz="4" w:space="0" w:color="000000"/>
              <w:right w:val="single" w:sz="4" w:space="0" w:color="000000"/>
            </w:tcBorders>
            <w:shd w:val="clear" w:color="auto" w:fill="auto"/>
          </w:tcPr>
          <w:p w14:paraId="282A016C" w14:textId="77777777" w:rsidR="00A26E82" w:rsidRPr="00DD5205" w:rsidRDefault="00A26E82" w:rsidP="00556972">
            <w:r w:rsidRPr="00DD5205">
              <w:t>YYT0037501677</w:t>
            </w:r>
          </w:p>
        </w:tc>
        <w:tc>
          <w:tcPr>
            <w:tcW w:w="851" w:type="dxa"/>
            <w:tcBorders>
              <w:top w:val="single" w:sz="4" w:space="0" w:color="000000"/>
              <w:left w:val="nil"/>
              <w:bottom w:val="single" w:sz="4" w:space="0" w:color="000000"/>
              <w:right w:val="single" w:sz="4" w:space="0" w:color="000000"/>
            </w:tcBorders>
            <w:shd w:val="clear" w:color="auto" w:fill="auto"/>
          </w:tcPr>
          <w:p w14:paraId="6E85463A" w14:textId="77777777" w:rsidR="00A26E82" w:rsidRPr="00DD5205" w:rsidRDefault="00A26E82" w:rsidP="00556972">
            <w:r w:rsidRPr="00DD5205">
              <w:t>2021</w:t>
            </w:r>
          </w:p>
        </w:tc>
        <w:tc>
          <w:tcPr>
            <w:tcW w:w="567" w:type="dxa"/>
            <w:tcBorders>
              <w:top w:val="single" w:sz="4" w:space="0" w:color="auto"/>
              <w:left w:val="none" w:sz="4" w:space="0" w:color="000000"/>
              <w:bottom w:val="single" w:sz="4" w:space="0" w:color="auto"/>
              <w:right w:val="single" w:sz="4" w:space="0" w:color="auto"/>
            </w:tcBorders>
          </w:tcPr>
          <w:p w14:paraId="09E40F8B" w14:textId="77777777" w:rsidR="00A26E82" w:rsidRPr="00DD5205"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AD5DC05"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86F2748" w14:textId="6966832E" w:rsidTr="00A26E82">
        <w:trPr>
          <w:trHeight w:val="276"/>
          <w:jc w:val="center"/>
        </w:trPr>
        <w:tc>
          <w:tcPr>
            <w:tcW w:w="9351" w:type="dxa"/>
            <w:gridSpan w:val="6"/>
            <w:tcBorders>
              <w:top w:val="single" w:sz="4" w:space="0" w:color="auto"/>
              <w:left w:val="single" w:sz="4" w:space="0" w:color="auto"/>
              <w:bottom w:val="single" w:sz="4" w:space="0" w:color="auto"/>
              <w:right w:val="single" w:sz="4" w:space="0" w:color="auto"/>
            </w:tcBorders>
            <w:shd w:val="clear" w:color="auto" w:fill="auto"/>
          </w:tcPr>
          <w:p w14:paraId="4281CBAB" w14:textId="77777777" w:rsidR="00A26E82" w:rsidRPr="00E374DB" w:rsidRDefault="00A26E82" w:rsidP="00556972">
            <w:pPr>
              <w:pStyle w:val="1fff3"/>
              <w:tabs>
                <w:tab w:val="left" w:pos="396"/>
              </w:tabs>
              <w:rPr>
                <w:rFonts w:ascii="Times New Roman" w:eastAsia="Times New Roman" w:hAnsi="Times New Roman"/>
                <w:lang w:eastAsia="ar-SA"/>
              </w:rPr>
            </w:pPr>
            <w:r w:rsidRPr="00E374DB">
              <w:rPr>
                <w:rFonts w:ascii="Times New Roman" w:eastAsia="Times New Roman" w:hAnsi="Times New Roman"/>
                <w:b/>
                <w:lang w:eastAsia="ar-SA"/>
              </w:rPr>
              <w:t>Школа</w:t>
            </w:r>
          </w:p>
        </w:tc>
        <w:tc>
          <w:tcPr>
            <w:tcW w:w="1417" w:type="dxa"/>
            <w:tcBorders>
              <w:top w:val="single" w:sz="4" w:space="0" w:color="auto"/>
              <w:left w:val="single" w:sz="4" w:space="0" w:color="auto"/>
              <w:bottom w:val="single" w:sz="4" w:space="0" w:color="auto"/>
              <w:right w:val="single" w:sz="4" w:space="0" w:color="auto"/>
            </w:tcBorders>
          </w:tcPr>
          <w:p w14:paraId="1CC373F9" w14:textId="77777777" w:rsidR="00A26E82" w:rsidRPr="00E374DB" w:rsidRDefault="00A26E82" w:rsidP="00556972">
            <w:pPr>
              <w:pStyle w:val="1fff3"/>
              <w:tabs>
                <w:tab w:val="left" w:pos="396"/>
              </w:tabs>
              <w:rPr>
                <w:rFonts w:ascii="Times New Roman" w:eastAsia="Times New Roman" w:hAnsi="Times New Roman"/>
                <w:b/>
                <w:lang w:eastAsia="ar-SA"/>
              </w:rPr>
            </w:pPr>
          </w:p>
        </w:tc>
      </w:tr>
      <w:tr w:rsidR="00A26E82" w:rsidRPr="00E374DB" w14:paraId="0C3059BD" w14:textId="1144DF64"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B42A590"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bottom w:val="single" w:sz="4" w:space="0" w:color="auto"/>
              <w:right w:val="single" w:sz="4" w:space="0" w:color="auto"/>
            </w:tcBorders>
            <w:shd w:val="clear" w:color="auto" w:fill="auto"/>
          </w:tcPr>
          <w:p w14:paraId="36D645D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color w:val="000000"/>
                <w:lang w:eastAsia="ar-SA"/>
              </w:rPr>
              <w:t>Весы электронные с ростомером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41988D"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SEGA-769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863E7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5799235165019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16AAD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w:t>
            </w:r>
            <w:r w:rsidRPr="00E374DB">
              <w:rPr>
                <w:rFonts w:ascii="Times New Roman" w:eastAsia="Times New Roman" w:hAnsi="Times New Roman"/>
                <w:lang w:eastAsia="ar-SA"/>
              </w:rPr>
              <w:t>6</w:t>
            </w:r>
          </w:p>
        </w:tc>
        <w:tc>
          <w:tcPr>
            <w:tcW w:w="567" w:type="dxa"/>
            <w:tcBorders>
              <w:top w:val="single" w:sz="4" w:space="0" w:color="auto"/>
              <w:left w:val="none" w:sz="4" w:space="0" w:color="000000"/>
              <w:bottom w:val="single" w:sz="4" w:space="0" w:color="auto"/>
              <w:right w:val="single" w:sz="4" w:space="0" w:color="auto"/>
            </w:tcBorders>
          </w:tcPr>
          <w:p w14:paraId="05A453D2"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A3AC13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E23457B" w14:textId="5B1241AD"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5EF4ED9"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bottom w:val="single" w:sz="4" w:space="0" w:color="auto"/>
              <w:right w:val="single" w:sz="4" w:space="0" w:color="auto"/>
            </w:tcBorders>
            <w:shd w:val="clear" w:color="auto" w:fill="auto"/>
          </w:tcPr>
          <w:p w14:paraId="38B0B49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Монитор массы тела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0D1C4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color w:val="000000"/>
                <w:lang w:eastAsia="ar-SA"/>
              </w:rPr>
              <w:t>Omron HBF-514C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02FA09"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05006</w:t>
            </w:r>
            <w:r w:rsidRPr="00E374DB">
              <w:rPr>
                <w:rFonts w:ascii="Times New Roman" w:eastAsia="Times New Roman" w:hAnsi="Times New Roman"/>
                <w:lang w:val="en-US" w:eastAsia="ar-SA"/>
              </w:rPr>
              <w:t xml:space="preserve"> F</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3ED2C1"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2014</w:t>
            </w:r>
          </w:p>
        </w:tc>
        <w:tc>
          <w:tcPr>
            <w:tcW w:w="567" w:type="dxa"/>
            <w:tcBorders>
              <w:top w:val="single" w:sz="4" w:space="0" w:color="auto"/>
              <w:left w:val="none" w:sz="4" w:space="0" w:color="000000"/>
              <w:bottom w:val="single" w:sz="4" w:space="0" w:color="auto"/>
              <w:right w:val="single" w:sz="4" w:space="0" w:color="auto"/>
            </w:tcBorders>
          </w:tcPr>
          <w:p w14:paraId="06282BC1"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66E719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7470DCC" w14:textId="3609D08E"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A2D6CA1"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bottom w:val="single" w:sz="4" w:space="0" w:color="auto"/>
              <w:right w:val="single" w:sz="4" w:space="0" w:color="auto"/>
            </w:tcBorders>
            <w:shd w:val="clear" w:color="auto" w:fill="auto"/>
          </w:tcPr>
          <w:p w14:paraId="7BAD3A5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Монитор массы тела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A53F34"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color w:val="000000"/>
                <w:lang w:eastAsia="ar-SA"/>
              </w:rPr>
              <w:t xml:space="preserve">Omron </w:t>
            </w:r>
            <w:r w:rsidRPr="00E374DB">
              <w:rPr>
                <w:rFonts w:ascii="Times New Roman" w:eastAsia="Times New Roman" w:hAnsi="Times New Roman"/>
                <w:color w:val="000000"/>
                <w:lang w:val="en-US" w:eastAsia="ar-SA"/>
              </w:rPr>
              <w:t>HD-298</w:t>
            </w:r>
          </w:p>
        </w:tc>
        <w:tc>
          <w:tcPr>
            <w:tcW w:w="1559" w:type="dxa"/>
            <w:tcBorders>
              <w:top w:val="single" w:sz="4" w:space="0" w:color="auto"/>
              <w:bottom w:val="single" w:sz="4" w:space="0" w:color="auto"/>
            </w:tcBorders>
            <w:shd w:val="clear" w:color="auto" w:fill="auto"/>
          </w:tcPr>
          <w:p w14:paraId="41768EEC"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20191105216</w:t>
            </w:r>
            <w:r w:rsidRPr="00E374DB">
              <w:rPr>
                <w:rFonts w:ascii="Times New Roman" w:eastAsia="Times New Roman" w:hAnsi="Times New Roman"/>
                <w:lang w:val="en-US" w:eastAsia="ar-SA"/>
              </w:rPr>
              <w:t>F</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55D630"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567" w:type="dxa"/>
            <w:tcBorders>
              <w:top w:val="single" w:sz="4" w:space="0" w:color="auto"/>
              <w:left w:val="none" w:sz="4" w:space="0" w:color="000000"/>
              <w:bottom w:val="single" w:sz="4" w:space="0" w:color="auto"/>
              <w:right w:val="single" w:sz="4" w:space="0" w:color="auto"/>
            </w:tcBorders>
          </w:tcPr>
          <w:p w14:paraId="0406E335"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192B1BA"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B70850C" w14:textId="63B8F3C0"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BE8FEAA"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bottom w:val="single" w:sz="4" w:space="0" w:color="auto"/>
              <w:right w:val="single" w:sz="4" w:space="0" w:color="auto"/>
            </w:tcBorders>
            <w:shd w:val="clear" w:color="auto" w:fill="auto"/>
          </w:tcPr>
          <w:p w14:paraId="547E720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Монитор массы тела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E9988B"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color w:val="000000"/>
                <w:lang w:eastAsia="ar-SA"/>
              </w:rPr>
              <w:t xml:space="preserve">Omron </w:t>
            </w:r>
            <w:r w:rsidRPr="00E374DB">
              <w:rPr>
                <w:rFonts w:ascii="Times New Roman" w:eastAsia="Times New Roman" w:hAnsi="Times New Roman"/>
                <w:color w:val="000000"/>
                <w:lang w:val="en-US" w:eastAsia="ar-SA"/>
              </w:rPr>
              <w:t>HD-298</w:t>
            </w:r>
          </w:p>
        </w:tc>
        <w:tc>
          <w:tcPr>
            <w:tcW w:w="1559" w:type="dxa"/>
            <w:tcBorders>
              <w:top w:val="single" w:sz="4" w:space="0" w:color="auto"/>
              <w:bottom w:val="single" w:sz="4" w:space="0" w:color="auto"/>
            </w:tcBorders>
            <w:shd w:val="clear" w:color="auto" w:fill="auto"/>
          </w:tcPr>
          <w:p w14:paraId="498DB4BB"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20191105215F</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B5887"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567" w:type="dxa"/>
            <w:tcBorders>
              <w:top w:val="single" w:sz="4" w:space="0" w:color="auto"/>
              <w:left w:val="none" w:sz="4" w:space="0" w:color="000000"/>
              <w:bottom w:val="single" w:sz="4" w:space="0" w:color="auto"/>
              <w:right w:val="single" w:sz="4" w:space="0" w:color="auto"/>
            </w:tcBorders>
          </w:tcPr>
          <w:p w14:paraId="376010C7"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96BFC05"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02E3EC4" w14:textId="4EB01B8A"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6AD06A3"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bottom w:val="single" w:sz="4" w:space="0" w:color="auto"/>
              <w:right w:val="single" w:sz="4" w:space="0" w:color="auto"/>
            </w:tcBorders>
            <w:shd w:val="clear" w:color="auto" w:fill="auto"/>
          </w:tcPr>
          <w:p w14:paraId="56E456A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Тонометр механический (детский 3 манжеты)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DC604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Litlle</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Doctor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65DB4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А201910013298723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99428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719AF176"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51D612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6909A36" w14:textId="63254E8A"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92ACBA1"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bottom w:val="single" w:sz="4" w:space="0" w:color="auto"/>
              <w:right w:val="single" w:sz="4" w:space="0" w:color="auto"/>
            </w:tcBorders>
            <w:shd w:val="clear" w:color="auto" w:fill="auto"/>
          </w:tcPr>
          <w:p w14:paraId="29D2C4F1"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 xml:space="preserve">Тонометр механический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DA2925"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Армед Bleck head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6930E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109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8509A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45D0CE8C"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942EC8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A95BFB6" w14:textId="0778120B"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4790327"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bottom w:val="single" w:sz="4" w:space="0" w:color="auto"/>
              <w:right w:val="single" w:sz="4" w:space="0" w:color="auto"/>
            </w:tcBorders>
            <w:shd w:val="clear" w:color="auto" w:fill="auto"/>
          </w:tcPr>
          <w:p w14:paraId="517ABA9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педиатрический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563C3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Доктор тон ВК2005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516E7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005090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0691C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567" w:type="dxa"/>
            <w:tcBorders>
              <w:top w:val="single" w:sz="4" w:space="0" w:color="auto"/>
              <w:left w:val="none" w:sz="4" w:space="0" w:color="000000"/>
              <w:bottom w:val="single" w:sz="4" w:space="0" w:color="auto"/>
              <w:right w:val="single" w:sz="4" w:space="0" w:color="auto"/>
            </w:tcBorders>
          </w:tcPr>
          <w:p w14:paraId="6513905A"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458E92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0AE13D0" w14:textId="01F5E0CE"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DE87BFE"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bottom w:val="single" w:sz="4" w:space="0" w:color="auto"/>
              <w:right w:val="single" w:sz="4" w:space="0" w:color="auto"/>
            </w:tcBorders>
            <w:shd w:val="clear" w:color="auto" w:fill="auto"/>
          </w:tcPr>
          <w:p w14:paraId="7AE96EB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педиатрический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48C86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Доктор тон ВК2005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3D0F8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005415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898E6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567" w:type="dxa"/>
            <w:tcBorders>
              <w:top w:val="single" w:sz="4" w:space="0" w:color="auto"/>
              <w:left w:val="none" w:sz="4" w:space="0" w:color="000000"/>
              <w:bottom w:val="single" w:sz="4" w:space="0" w:color="auto"/>
              <w:right w:val="single" w:sz="4" w:space="0" w:color="auto"/>
            </w:tcBorders>
          </w:tcPr>
          <w:p w14:paraId="3828CF86"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0BDEB9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3E201FD" w14:textId="21030461"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13AC020"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bottom w:val="single" w:sz="4" w:space="0" w:color="auto"/>
              <w:right w:val="single" w:sz="4" w:space="0" w:color="auto"/>
            </w:tcBorders>
            <w:shd w:val="clear" w:color="auto" w:fill="auto"/>
          </w:tcPr>
          <w:p w14:paraId="45E9298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педиатрический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EABF5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Доктор тон ВК2005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BC353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005079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5358E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567" w:type="dxa"/>
            <w:tcBorders>
              <w:top w:val="single" w:sz="4" w:space="0" w:color="auto"/>
              <w:left w:val="none" w:sz="4" w:space="0" w:color="000000"/>
              <w:bottom w:val="single" w:sz="4" w:space="0" w:color="auto"/>
              <w:right w:val="single" w:sz="4" w:space="0" w:color="auto"/>
            </w:tcBorders>
          </w:tcPr>
          <w:p w14:paraId="5F874800"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BCBBA88"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DDB91EA" w14:textId="21BFBD36"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0732684"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C998D7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электронный автоматический </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79D4DD47"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OMRON M2 Classic</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7639DED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20190</w:t>
            </w:r>
            <w:r w:rsidRPr="00E374DB">
              <w:rPr>
                <w:rFonts w:ascii="Times New Roman" w:eastAsia="Times New Roman" w:hAnsi="Times New Roman"/>
                <w:lang w:eastAsia="ar-SA"/>
              </w:rPr>
              <w:t>600353</w:t>
            </w:r>
            <w:r w:rsidRPr="00E374DB">
              <w:rPr>
                <w:rFonts w:ascii="Times New Roman" w:eastAsia="Times New Roman" w:hAnsi="Times New Roman"/>
                <w:lang w:val="en-US" w:eastAsia="ar-SA"/>
              </w:rPr>
              <w:t>LG</w:t>
            </w:r>
            <w:r w:rsidRPr="00E374DB">
              <w:rPr>
                <w:rFonts w:ascii="Times New Roman" w:eastAsia="Times New Roman" w:hAnsi="Times New Roman"/>
                <w:lang w:eastAsia="ar-SA"/>
              </w:rPr>
              <w:t xml:space="preserve"> </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25267CE7"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567" w:type="dxa"/>
            <w:tcBorders>
              <w:top w:val="single" w:sz="4" w:space="0" w:color="auto"/>
              <w:left w:val="none" w:sz="4" w:space="0" w:color="000000"/>
              <w:bottom w:val="single" w:sz="4" w:space="0" w:color="auto"/>
              <w:right w:val="single" w:sz="4" w:space="0" w:color="auto"/>
            </w:tcBorders>
          </w:tcPr>
          <w:p w14:paraId="50927692"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3CA973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5EF5504" w14:textId="1E18B1BD"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B796D71"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C683AB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55A0DD2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 3-3 Кронт</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1750681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7377</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2B56B0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04D6F7DC"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4676A71" w14:textId="77777777" w:rsidR="00A26E82" w:rsidRDefault="00A26E82" w:rsidP="00556972">
            <w:pPr>
              <w:pStyle w:val="1fff3"/>
              <w:jc w:val="center"/>
              <w:rPr>
                <w:rFonts w:ascii="Times New Roman" w:eastAsia="Times New Roman" w:hAnsi="Times New Roman"/>
                <w:lang w:val="ru-RU" w:eastAsia="ar-SA"/>
              </w:rPr>
            </w:pPr>
          </w:p>
        </w:tc>
      </w:tr>
      <w:tr w:rsidR="00A26E82" w:rsidRPr="00985676" w14:paraId="4C9E2633" w14:textId="7E6B2F2A"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99D5DBA"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521669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1D6A57C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 Кронт</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13B700F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7626</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6EAC744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68F6516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0FD4E5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E99A9F1" w14:textId="40B3A258" w:rsidTr="00A26E82">
        <w:trPr>
          <w:trHeight w:val="321"/>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A2C526F"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163595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1B6769D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ОРУБп-3-3 Кронт</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695389D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77734</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4DC9E5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5EB2DB73"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667E71B" w14:textId="77777777" w:rsidR="00A26E82" w:rsidRDefault="00A26E82" w:rsidP="00556972">
            <w:pPr>
              <w:pStyle w:val="1fff3"/>
              <w:jc w:val="center"/>
              <w:rPr>
                <w:rFonts w:ascii="Times New Roman" w:eastAsia="Times New Roman" w:hAnsi="Times New Roman"/>
                <w:lang w:val="ru-RU" w:eastAsia="ar-SA"/>
              </w:rPr>
            </w:pPr>
          </w:p>
        </w:tc>
      </w:tr>
      <w:tr w:rsidR="00A26E82" w:rsidRPr="00985676" w14:paraId="64B065E8" w14:textId="1B19C82F" w:rsidTr="00A26E82">
        <w:trPr>
          <w:trHeight w:val="321"/>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81929E4"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868D12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282D211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ОРУБп-3-3 Кронт</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665B00E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10498</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C3DF1A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7F6BC6A3"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721709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8C50392" w14:textId="68E92F90"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E425783"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2241B7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Отоскоп карманный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2E3DE2F8"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Riester – 2100-201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3915E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40A995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25A93E3A"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4D297E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6EC3B35" w14:textId="2E1B5F87"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926E356"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13EC384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Отоскоп карманный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6837D40E"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Riester – 2100-201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CF1C3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647B335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656E6381"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B2C7E4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F878DF9" w14:textId="24F47701"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FA836F2"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350C1D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Секундомер механический </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3C28824F" w14:textId="77777777" w:rsidR="00A26E82" w:rsidRPr="00E374DB" w:rsidRDefault="00A26E82" w:rsidP="00556972">
            <w:pPr>
              <w:pStyle w:val="1fff3"/>
              <w:ind w:right="-127"/>
              <w:rPr>
                <w:rFonts w:ascii="Times New Roman" w:eastAsia="Times New Roman" w:hAnsi="Times New Roman"/>
                <w:lang w:eastAsia="ar-SA"/>
              </w:rPr>
            </w:pPr>
            <w:r w:rsidRPr="00E374DB">
              <w:rPr>
                <w:rFonts w:ascii="Times New Roman" w:eastAsia="Times New Roman" w:hAnsi="Times New Roman"/>
                <w:lang w:eastAsia="ar-SA"/>
              </w:rPr>
              <w:t>СОСПР 2Б-2000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1BF58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2353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0A80EC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567" w:type="dxa"/>
            <w:tcBorders>
              <w:top w:val="single" w:sz="4" w:space="0" w:color="auto"/>
              <w:left w:val="none" w:sz="4" w:space="0" w:color="000000"/>
              <w:bottom w:val="single" w:sz="4" w:space="0" w:color="auto"/>
              <w:right w:val="single" w:sz="4" w:space="0" w:color="auto"/>
            </w:tcBorders>
          </w:tcPr>
          <w:p w14:paraId="0A4C633B"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18630B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8C22BE1" w14:textId="24079DAC"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E5E647E"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6422A3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Секундомер механический </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335A3DF3" w14:textId="77777777" w:rsidR="00A26E82" w:rsidRPr="00E374DB" w:rsidRDefault="00A26E82" w:rsidP="00556972">
            <w:pPr>
              <w:pStyle w:val="1fff3"/>
              <w:ind w:right="-127"/>
              <w:rPr>
                <w:rFonts w:ascii="Times New Roman" w:eastAsia="Times New Roman" w:hAnsi="Times New Roman"/>
                <w:lang w:eastAsia="ar-SA"/>
              </w:rPr>
            </w:pPr>
            <w:r w:rsidRPr="00E374DB">
              <w:rPr>
                <w:rFonts w:ascii="Times New Roman" w:eastAsia="Times New Roman" w:hAnsi="Times New Roman"/>
                <w:lang w:eastAsia="ar-SA"/>
              </w:rPr>
              <w:t>СОСПР 2Б-2000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074F1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0433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B713D6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567" w:type="dxa"/>
            <w:tcBorders>
              <w:top w:val="single" w:sz="4" w:space="0" w:color="auto"/>
              <w:left w:val="none" w:sz="4" w:space="0" w:color="000000"/>
              <w:bottom w:val="single" w:sz="4" w:space="0" w:color="auto"/>
              <w:right w:val="single" w:sz="4" w:space="0" w:color="auto"/>
            </w:tcBorders>
          </w:tcPr>
          <w:p w14:paraId="024E8147"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338840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7D60A9B" w14:textId="3A2D273B"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C1A1B39"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0934B4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Секундомер механический </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6DBC8A88" w14:textId="77777777" w:rsidR="00A26E82" w:rsidRPr="00E374DB" w:rsidRDefault="00A26E82" w:rsidP="00556972">
            <w:pPr>
              <w:pStyle w:val="1fff3"/>
              <w:ind w:right="-127"/>
              <w:rPr>
                <w:rFonts w:ascii="Times New Roman" w:eastAsia="Times New Roman" w:hAnsi="Times New Roman"/>
                <w:lang w:eastAsia="ar-SA"/>
              </w:rPr>
            </w:pPr>
            <w:r w:rsidRPr="00E374DB">
              <w:rPr>
                <w:rFonts w:ascii="Times New Roman" w:eastAsia="Times New Roman" w:hAnsi="Times New Roman"/>
                <w:lang w:eastAsia="ar-SA"/>
              </w:rPr>
              <w:t>СОСПР 2Б-2000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1B812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0086</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B35EDC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567" w:type="dxa"/>
            <w:tcBorders>
              <w:top w:val="single" w:sz="4" w:space="0" w:color="auto"/>
              <w:left w:val="none" w:sz="4" w:space="0" w:color="000000"/>
              <w:bottom w:val="single" w:sz="4" w:space="0" w:color="auto"/>
              <w:right w:val="single" w:sz="4" w:space="0" w:color="auto"/>
            </w:tcBorders>
          </w:tcPr>
          <w:p w14:paraId="1EEF27C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146C87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DEF5F5D" w14:textId="43865D3E"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961CC2D"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7E2BB7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Секундомер механический </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603E3A90" w14:textId="77777777" w:rsidR="00A26E82" w:rsidRPr="00E374DB" w:rsidRDefault="00A26E82" w:rsidP="00556972">
            <w:pPr>
              <w:pStyle w:val="1fff3"/>
              <w:ind w:right="-127"/>
              <w:rPr>
                <w:rFonts w:ascii="Times New Roman" w:eastAsia="Times New Roman" w:hAnsi="Times New Roman"/>
                <w:lang w:eastAsia="ar-SA"/>
              </w:rPr>
            </w:pPr>
            <w:r w:rsidRPr="00E374DB">
              <w:rPr>
                <w:rFonts w:ascii="Times New Roman" w:eastAsia="Times New Roman" w:hAnsi="Times New Roman"/>
                <w:lang w:eastAsia="ar-SA"/>
              </w:rPr>
              <w:t>СОСПР 2Б-2000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5995F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2148</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5DDAA43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567" w:type="dxa"/>
            <w:tcBorders>
              <w:top w:val="single" w:sz="4" w:space="0" w:color="auto"/>
              <w:left w:val="none" w:sz="4" w:space="0" w:color="000000"/>
              <w:bottom w:val="single" w:sz="4" w:space="0" w:color="auto"/>
              <w:right w:val="single" w:sz="4" w:space="0" w:color="auto"/>
            </w:tcBorders>
          </w:tcPr>
          <w:p w14:paraId="27DA54AE"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4B3FADA"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E144B08" w14:textId="57AB432D" w:rsidTr="00A26E82">
        <w:trPr>
          <w:trHeight w:val="276"/>
          <w:jc w:val="center"/>
        </w:trPr>
        <w:tc>
          <w:tcPr>
            <w:tcW w:w="9351" w:type="dxa"/>
            <w:gridSpan w:val="6"/>
            <w:tcBorders>
              <w:top w:val="single" w:sz="4" w:space="0" w:color="auto"/>
              <w:left w:val="single" w:sz="4" w:space="0" w:color="auto"/>
              <w:bottom w:val="single" w:sz="4" w:space="0" w:color="auto"/>
              <w:right w:val="single" w:sz="4" w:space="0" w:color="auto"/>
            </w:tcBorders>
            <w:shd w:val="clear" w:color="auto" w:fill="auto"/>
          </w:tcPr>
          <w:p w14:paraId="632A6FEA" w14:textId="77777777" w:rsidR="00A26E82" w:rsidRPr="00E374DB" w:rsidRDefault="00A26E82" w:rsidP="00556972">
            <w:pPr>
              <w:pStyle w:val="1fff3"/>
              <w:tabs>
                <w:tab w:val="left" w:pos="396"/>
              </w:tabs>
              <w:rPr>
                <w:rFonts w:ascii="Times New Roman" w:eastAsia="Times New Roman" w:hAnsi="Times New Roman"/>
                <w:lang w:eastAsia="ar-SA"/>
              </w:rPr>
            </w:pPr>
            <w:r w:rsidRPr="00E374DB">
              <w:rPr>
                <w:rFonts w:ascii="Times New Roman" w:eastAsia="Times New Roman" w:hAnsi="Times New Roman"/>
                <w:b/>
                <w:lang w:eastAsia="ar-SA"/>
              </w:rPr>
              <w:t>ЕМП</w:t>
            </w:r>
          </w:p>
        </w:tc>
        <w:tc>
          <w:tcPr>
            <w:tcW w:w="1417" w:type="dxa"/>
            <w:tcBorders>
              <w:top w:val="single" w:sz="4" w:space="0" w:color="auto"/>
              <w:left w:val="single" w:sz="4" w:space="0" w:color="auto"/>
              <w:bottom w:val="single" w:sz="4" w:space="0" w:color="auto"/>
              <w:right w:val="single" w:sz="4" w:space="0" w:color="auto"/>
            </w:tcBorders>
          </w:tcPr>
          <w:p w14:paraId="603D0836" w14:textId="77777777" w:rsidR="00A26E82" w:rsidRPr="00E374DB" w:rsidRDefault="00A26E82" w:rsidP="00556972">
            <w:pPr>
              <w:pStyle w:val="1fff3"/>
              <w:tabs>
                <w:tab w:val="left" w:pos="396"/>
              </w:tabs>
              <w:rPr>
                <w:rFonts w:ascii="Times New Roman" w:eastAsia="Times New Roman" w:hAnsi="Times New Roman"/>
                <w:b/>
                <w:lang w:eastAsia="ar-SA"/>
              </w:rPr>
            </w:pPr>
          </w:p>
        </w:tc>
      </w:tr>
      <w:tr w:rsidR="00A26E82" w:rsidRPr="00E374DB" w14:paraId="79C29F7C" w14:textId="2070EAEB"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1B8F68B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67B21E28"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Головка отоскопа для крепления и диагностики станции</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373BDC4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Riester</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0E7E009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069960</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12E932D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17502C5D"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6F0F10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C223493" w14:textId="045C0B44"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3A6D3EA0"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0C084D3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Деструктор игл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3587806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Liston D 1101</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2A55396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B 0544</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2287B2F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4AE91D9F"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A28E22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2FAEB43" w14:textId="6D77EF31"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7747E71B"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1C79F2D1"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Диагностический набор для прямой офтальмоскопии с асверической прецизионной оптикой Бейзик-Сет</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0D65071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Бейзик-Сет</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77CD6B3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1E97453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2C4660C3"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D20178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759E84A" w14:textId="433338BC"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0F203BB0"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629E9A5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Ингалятор (небулайзер)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7992E4E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LD-210C</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1365273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2A9E885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2010</w:t>
            </w:r>
          </w:p>
        </w:tc>
        <w:tc>
          <w:tcPr>
            <w:tcW w:w="567" w:type="dxa"/>
            <w:tcBorders>
              <w:top w:val="single" w:sz="4" w:space="0" w:color="auto"/>
              <w:left w:val="none" w:sz="4" w:space="0" w:color="000000"/>
              <w:bottom w:val="single" w:sz="4" w:space="0" w:color="auto"/>
              <w:right w:val="single" w:sz="4" w:space="0" w:color="auto"/>
            </w:tcBorders>
          </w:tcPr>
          <w:p w14:paraId="1EE1CBF3"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F1461F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05CDE66" w14:textId="6BFECFCA"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2F3155D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12B8109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Ингалятор (небулайзер)</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3A60929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LD-250C</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25E4BE1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535D4F4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3DB6FEE1"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97665C8"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4A9E06C" w14:textId="3E2B64A0"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75CCAEA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4855B82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Ингaлятор компрессорный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1B8593F2"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OMRON C1 NE-C12-EN</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6E89691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18281</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2892018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2006</w:t>
            </w:r>
          </w:p>
        </w:tc>
        <w:tc>
          <w:tcPr>
            <w:tcW w:w="567" w:type="dxa"/>
            <w:tcBorders>
              <w:top w:val="single" w:sz="4" w:space="0" w:color="auto"/>
              <w:left w:val="none" w:sz="4" w:space="0" w:color="000000"/>
              <w:bottom w:val="single" w:sz="4" w:space="0" w:color="auto"/>
              <w:right w:val="single" w:sz="4" w:space="0" w:color="auto"/>
            </w:tcBorders>
          </w:tcPr>
          <w:p w14:paraId="0450A3D5"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1C02618"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CFF8B88" w14:textId="638223A2"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241351F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143D776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Ингaлятор компрессорный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151AAD78"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OMRON C1 NE-C12-EN</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3B7DA28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18346</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5DD09E8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2006</w:t>
            </w:r>
          </w:p>
        </w:tc>
        <w:tc>
          <w:tcPr>
            <w:tcW w:w="567" w:type="dxa"/>
            <w:tcBorders>
              <w:top w:val="single" w:sz="4" w:space="0" w:color="auto"/>
              <w:left w:val="none" w:sz="4" w:space="0" w:color="000000"/>
              <w:bottom w:val="single" w:sz="4" w:space="0" w:color="auto"/>
              <w:right w:val="single" w:sz="4" w:space="0" w:color="auto"/>
            </w:tcBorders>
          </w:tcPr>
          <w:p w14:paraId="275FB06A"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29DF18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1C6EB64" w14:textId="5048265B"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12989CA7"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03BE67A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Ингалятор компрессорный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3A9AE887"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OMRON Comp Air Pro(NE-C28-RU)</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63D756B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20141013019UF</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5727666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1D8F694A"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AF4481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2E06707" w14:textId="087FD004"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674114F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46CD7BE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Камера дезинфекционная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54172DA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КПД-3</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183F264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375</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49AB432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4A3B600B"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A5BDB95"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ACBEC95" w14:textId="2103AA76"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55DD59F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27D27F67"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Камера УФ-бактерицидная для хранения стерильных инструментов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516E5E3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КБ-«Я»-ФП</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122269D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47228</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4D42ED2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1B9052F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4AF47B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BC0188F" w14:textId="735ED899"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4C3FC69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45B2DDC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Концентратор кислородный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79F41C3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Armed 8F-1</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24EAADB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YYT27600315</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5A18040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2017</w:t>
            </w:r>
          </w:p>
        </w:tc>
        <w:tc>
          <w:tcPr>
            <w:tcW w:w="567" w:type="dxa"/>
            <w:tcBorders>
              <w:top w:val="single" w:sz="4" w:space="0" w:color="auto"/>
              <w:left w:val="none" w:sz="4" w:space="0" w:color="000000"/>
              <w:bottom w:val="single" w:sz="4" w:space="0" w:color="auto"/>
              <w:right w:val="single" w:sz="4" w:space="0" w:color="auto"/>
            </w:tcBorders>
          </w:tcPr>
          <w:p w14:paraId="665E53C2"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8A84A5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CB7748E" w14:textId="0B39911A"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237B130C"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439678D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Монитор массы тела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7EA5D25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Omron HBF-514C</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3A848EA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05053 F</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0A619E8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5E0B25D6"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A80589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892559E" w14:textId="68D30034"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54FF686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65559C06"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Настенный термометр для крепления к диагностической станции</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204F732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Riester</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2300E13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(01)6150768(11)181100</w:t>
            </w:r>
          </w:p>
          <w:p w14:paraId="73CC596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(10)5</w:t>
            </w:r>
            <w:r w:rsidRPr="00E374DB">
              <w:rPr>
                <w:rFonts w:ascii="Times New Roman" w:eastAsia="Times New Roman" w:hAnsi="Times New Roman"/>
                <w:shd w:val="clear" w:color="auto" w:fill="FFFFFF"/>
                <w:lang w:eastAsia="ar-SA"/>
              </w:rPr>
              <w:t>526491924</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018F02F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66716DE8"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1BBADF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8C9C707" w14:textId="180CFBB3"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10EB68C4"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321EDCEE"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650E530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71931E3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2360</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33FAD71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391A15F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520D34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049A1F4" w14:textId="17552B33"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2FE51BA7"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0362B3C8"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7C97B88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638EE7B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2470</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7C5C14D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7398999A"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966FB0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961AF35" w14:textId="3EB9EC0D"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63D6F4F7"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48809414"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07BD8FC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0E413D8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2335</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77E1358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15CFA10A"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DA18FC0" w14:textId="77777777" w:rsidR="00A26E82" w:rsidRDefault="00A26E82" w:rsidP="00556972">
            <w:pPr>
              <w:pStyle w:val="1fff3"/>
              <w:jc w:val="center"/>
              <w:rPr>
                <w:rFonts w:ascii="Times New Roman" w:eastAsia="Times New Roman" w:hAnsi="Times New Roman"/>
                <w:lang w:val="ru-RU" w:eastAsia="ar-SA"/>
              </w:rPr>
            </w:pPr>
          </w:p>
        </w:tc>
      </w:tr>
      <w:tr w:rsidR="00A26E82" w:rsidRPr="00985676" w14:paraId="599028A0" w14:textId="3A14C192"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138B7566"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6823882B"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362BC9B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48E6412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3189</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445D6C0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4F06F920"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952CB9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FFFBCA2" w14:textId="085939A0"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0A736077"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07485CA6"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Облучатель-рециркулятор воздуха УФ бактерицидный настенный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7E16EE3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50BECB9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3196</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42953E7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728B2B0E"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204537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2B75F61" w14:textId="5B02D9BD"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70F47920"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6DD7BE81"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08B43AB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053CA4C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3201</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028AC95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215A5D3B"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7681BE0"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843767E" w14:textId="10022FA7"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6FD2C688"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04173563"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Облучатель-рециркулятор воздуха УФ бактерицидный настенный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0967D2B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6F0A547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41968</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7A586C9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2D49EE30"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EEAD3E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60D6C4E" w14:textId="51CF8A79"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1F256517"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78A3E85C"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43161CC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425B458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42518</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4287253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55AB41F0"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2002A1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2A9926F" w14:textId="7B5B5792"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6C00B730"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728097E2"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4A4FA53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6C8259B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42544</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5FB9A64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702D3DD2"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A3B641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1FD81CE" w14:textId="537C91EA"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0E636A98"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16FCFA86"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Облучатель-рециркулятор воздуха УФ бактерицидный настенный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0223AE1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2DDA5FC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54191</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2D9A253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0D91EB53"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CF68EB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EDF2576" w14:textId="49CD8148"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65698D95"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1D696D7D"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709A1E8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ОРУБн-3-3-«КРОНТ»</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63917A1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7409</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5F05401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67785844"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BE5849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3AF2B07" w14:textId="5F1C8219"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21ACE3E7"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00AFEC10"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77FFDEC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ОРУБн-3-3-«КРОНТ»</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2E13592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7240</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374F39B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75658BC0"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3B7F2FD" w14:textId="77777777" w:rsidR="00A26E82" w:rsidRDefault="00A26E82" w:rsidP="00556972">
            <w:pPr>
              <w:pStyle w:val="1fff3"/>
              <w:jc w:val="center"/>
              <w:rPr>
                <w:rFonts w:ascii="Times New Roman" w:eastAsia="Times New Roman" w:hAnsi="Times New Roman"/>
                <w:lang w:val="ru-RU" w:eastAsia="ar-SA"/>
              </w:rPr>
            </w:pPr>
          </w:p>
        </w:tc>
      </w:tr>
      <w:tr w:rsidR="00A26E82" w:rsidRPr="00985676" w14:paraId="5801586E" w14:textId="22F1C20F"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02128323"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1B3D9628"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Облучатель-рециркулятор воздуха УФ бактерицидный настенный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24B6381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ОРУБн-3-3-«КРОНТ»</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7D93176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13656</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0EF6DCF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2F868DF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FAE6D60"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DD3B4A9" w14:textId="51A6D0FE"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46AA5F09"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110CA567"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2D321EA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ОРУБн-3-3-«КРОНТ»</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76CFF73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13646</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234CCCE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545EA458"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7AC874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62C05F0" w14:textId="00CF6573"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4DC6986D"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56D2700D"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передвижной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6221967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ОРУБп-3-3-«КРОНТ»</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3D97053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10493</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65B0C81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49F99092"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F73A36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25DEBF1" w14:textId="025069DC"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61EC73F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4728E7C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Осветитель диагностический бестеневой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074F8C9E"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Green Series 600 Minor</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11D2310A"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344</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47B0037B"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567" w:type="dxa"/>
            <w:tcBorders>
              <w:top w:val="single" w:sz="4" w:space="0" w:color="auto"/>
              <w:left w:val="none" w:sz="4" w:space="0" w:color="000000"/>
              <w:bottom w:val="single" w:sz="4" w:space="0" w:color="auto"/>
              <w:right w:val="single" w:sz="4" w:space="0" w:color="auto"/>
            </w:tcBorders>
          </w:tcPr>
          <w:p w14:paraId="46825E06"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1F9C7D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EF5F3BE" w14:textId="46738989" w:rsidTr="00A26E82">
        <w:trPr>
          <w:trHeight w:val="276"/>
          <w:jc w:val="center"/>
        </w:trPr>
        <w:tc>
          <w:tcPr>
            <w:tcW w:w="562" w:type="dxa"/>
            <w:tcBorders>
              <w:top w:val="none" w:sz="4" w:space="0" w:color="000000"/>
              <w:left w:val="single" w:sz="6" w:space="0" w:color="auto"/>
              <w:bottom w:val="single" w:sz="4" w:space="0" w:color="auto"/>
              <w:right w:val="single" w:sz="6" w:space="0" w:color="auto"/>
            </w:tcBorders>
            <w:shd w:val="clear" w:color="auto" w:fill="auto"/>
          </w:tcPr>
          <w:p w14:paraId="38313546"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52D5852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Осветитель ларенгиальный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646261B7"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Riester</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2D4B91E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069960</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472A393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39E2DAF0"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970357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10FC9AC" w14:textId="40BF26BD"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C948F99"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7A55B6A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454DD95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5698F92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В150500931</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459A959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5668E46B"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03DEFB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91A39E1" w14:textId="6321E4CB"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5B8751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3070061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54A7407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MD</w:t>
            </w:r>
            <w:r w:rsidRPr="00E374DB">
              <w:rPr>
                <w:rFonts w:ascii="Times New Roman" w:eastAsia="Times New Roman" w:hAnsi="Times New Roman"/>
                <w:lang w:eastAsia="ar-SA"/>
              </w:rPr>
              <w:t>300С2</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2F608BA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203009006005</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25D9E2D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567" w:type="dxa"/>
            <w:tcBorders>
              <w:top w:val="single" w:sz="4" w:space="0" w:color="auto"/>
              <w:left w:val="none" w:sz="4" w:space="0" w:color="000000"/>
              <w:bottom w:val="single" w:sz="4" w:space="0" w:color="auto"/>
              <w:right w:val="single" w:sz="4" w:space="0" w:color="auto"/>
            </w:tcBorders>
          </w:tcPr>
          <w:p w14:paraId="32DFA71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6532B1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BD91011" w14:textId="5FAA1149"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E2B57BD"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2FD1AFD3"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Редуктор-ингалятор кислородный с баллоном</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1A52F40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КРИ-1</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7B68FAE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27289</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056F210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567" w:type="dxa"/>
            <w:tcBorders>
              <w:top w:val="single" w:sz="4" w:space="0" w:color="auto"/>
              <w:left w:val="none" w:sz="4" w:space="0" w:color="000000"/>
              <w:bottom w:val="single" w:sz="4" w:space="0" w:color="auto"/>
              <w:right w:val="single" w:sz="4" w:space="0" w:color="auto"/>
            </w:tcBorders>
          </w:tcPr>
          <w:p w14:paraId="1352D59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A66133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20D733B" w14:textId="58FCA5FC" w:rsidTr="00A26E82">
        <w:trPr>
          <w:trHeight w:val="276"/>
          <w:jc w:val="center"/>
        </w:trPr>
        <w:tc>
          <w:tcPr>
            <w:tcW w:w="562" w:type="dxa"/>
            <w:tcBorders>
              <w:top w:val="single" w:sz="4" w:space="0" w:color="auto"/>
              <w:left w:val="single" w:sz="6" w:space="0" w:color="auto"/>
              <w:bottom w:val="single" w:sz="6" w:space="0" w:color="auto"/>
              <w:right w:val="single" w:sz="6" w:space="0" w:color="auto"/>
            </w:tcBorders>
            <w:shd w:val="clear" w:color="auto" w:fill="auto"/>
          </w:tcPr>
          <w:p w14:paraId="014A52F1"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1B5C9748"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Рециркулятор облучатель пластиковый корпус настенный, передвижной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4A2473AF"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Armed</w:t>
            </w:r>
          </w:p>
          <w:p w14:paraId="7376CD5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CH</w:t>
            </w:r>
            <w:r w:rsidRPr="00E374DB">
              <w:rPr>
                <w:rFonts w:ascii="Times New Roman" w:eastAsia="Times New Roman" w:hAnsi="Times New Roman"/>
                <w:lang w:eastAsia="ar-SA"/>
              </w:rPr>
              <w:t>211-130</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2FB04CC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0420Р211303083</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197E8E4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567" w:type="dxa"/>
            <w:tcBorders>
              <w:top w:val="single" w:sz="4" w:space="0" w:color="auto"/>
              <w:left w:val="none" w:sz="4" w:space="0" w:color="000000"/>
              <w:bottom w:val="single" w:sz="4" w:space="0" w:color="auto"/>
              <w:right w:val="single" w:sz="4" w:space="0" w:color="auto"/>
            </w:tcBorders>
          </w:tcPr>
          <w:p w14:paraId="272498FA"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F788F6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5D49488" w14:textId="7F237BD3"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190A720E"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40C651D6"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Рециркулятор облучатель пластиковый корпус настенный, передвижной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133E54EA"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Armed</w:t>
            </w:r>
          </w:p>
          <w:p w14:paraId="594C442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CH</w:t>
            </w:r>
            <w:r w:rsidRPr="00E374DB">
              <w:rPr>
                <w:rFonts w:ascii="Times New Roman" w:eastAsia="Times New Roman" w:hAnsi="Times New Roman"/>
                <w:lang w:eastAsia="ar-SA"/>
              </w:rPr>
              <w:t>211-130</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5DDED63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0420Р211303961</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48CD049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567" w:type="dxa"/>
            <w:tcBorders>
              <w:top w:val="single" w:sz="4" w:space="0" w:color="auto"/>
              <w:left w:val="none" w:sz="4" w:space="0" w:color="000000"/>
              <w:bottom w:val="single" w:sz="4" w:space="0" w:color="auto"/>
              <w:right w:val="single" w:sz="4" w:space="0" w:color="auto"/>
            </w:tcBorders>
          </w:tcPr>
          <w:p w14:paraId="7C355A42"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F523A1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EC0E53B" w14:textId="608ABE72"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6752F74D"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74E6334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Термометр бесконтактный инфракрасный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3E499FE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NF-3101</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29893A6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141118434</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1092BCE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68653C22"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5B9098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5338687" w14:textId="66B08D3C"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1926CC19"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00708F6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Термостат электрический суховоздушный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7939743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ТС-1/120СПУ</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2C2B9AF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33074</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1FE43A2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2011</w:t>
            </w:r>
          </w:p>
        </w:tc>
        <w:tc>
          <w:tcPr>
            <w:tcW w:w="567" w:type="dxa"/>
            <w:tcBorders>
              <w:top w:val="single" w:sz="4" w:space="0" w:color="auto"/>
              <w:left w:val="none" w:sz="4" w:space="0" w:color="000000"/>
              <w:bottom w:val="single" w:sz="4" w:space="0" w:color="auto"/>
              <w:right w:val="single" w:sz="4" w:space="0" w:color="auto"/>
            </w:tcBorders>
          </w:tcPr>
          <w:p w14:paraId="11982797"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E273248"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F768A5D" w14:textId="60C0B4D1"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74BCA52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0417FD1F"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Тонометр механический, для крепления к диагностической станции</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275633C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Riester</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310E196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181141069</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04F0C39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238CE694"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BE5ACC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2C455CD" w14:textId="152191D4"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31A70061"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6EC666F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 педиатр.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4C69413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«Доктор Тон» ВК-2005</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7CF79E0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322527</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4276D54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63E0D125"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3E4357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5EBD3B8" w14:textId="24E368E7"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011C7FC1"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3D5DC04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со стетоскопом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50A5D08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Little Doctor</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043E094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52168</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5AF7167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 </w:t>
            </w:r>
          </w:p>
        </w:tc>
        <w:tc>
          <w:tcPr>
            <w:tcW w:w="567" w:type="dxa"/>
            <w:tcBorders>
              <w:top w:val="single" w:sz="4" w:space="0" w:color="auto"/>
              <w:left w:val="none" w:sz="4" w:space="0" w:color="000000"/>
              <w:bottom w:val="single" w:sz="4" w:space="0" w:color="auto"/>
              <w:right w:val="single" w:sz="4" w:space="0" w:color="auto"/>
            </w:tcBorders>
          </w:tcPr>
          <w:p w14:paraId="542621CF"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33C1D8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5B0A5F7" w14:textId="7445223F"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53262BA9"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7A65C8D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со стетоскопом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2DD7914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Microlife BP AG1-20</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41ED96F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1035663</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52C5DF8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2011</w:t>
            </w:r>
          </w:p>
        </w:tc>
        <w:tc>
          <w:tcPr>
            <w:tcW w:w="567" w:type="dxa"/>
            <w:tcBorders>
              <w:top w:val="single" w:sz="4" w:space="0" w:color="auto"/>
              <w:left w:val="none" w:sz="4" w:space="0" w:color="000000"/>
              <w:bottom w:val="single" w:sz="4" w:space="0" w:color="auto"/>
              <w:right w:val="single" w:sz="4" w:space="0" w:color="auto"/>
            </w:tcBorders>
          </w:tcPr>
          <w:p w14:paraId="0C1CBDF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B3FCE2A"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09A4C2A" w14:textId="79D4DDB9"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24DBCA86"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1EF54FB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43FF316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ИАДМ-«ТРИВЕС -ПЧЗ-М»</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3017698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11110509657</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0D3743F9"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2014</w:t>
            </w:r>
          </w:p>
        </w:tc>
        <w:tc>
          <w:tcPr>
            <w:tcW w:w="567" w:type="dxa"/>
            <w:tcBorders>
              <w:top w:val="single" w:sz="4" w:space="0" w:color="auto"/>
              <w:left w:val="none" w:sz="4" w:space="0" w:color="000000"/>
              <w:bottom w:val="single" w:sz="4" w:space="0" w:color="auto"/>
              <w:right w:val="single" w:sz="4" w:space="0" w:color="auto"/>
            </w:tcBorders>
          </w:tcPr>
          <w:p w14:paraId="1C374D3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64AF27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389C19E" w14:textId="34440384"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0A68B38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6DBC652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6F81C04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ИАДМ-«ТРИВЕС -ПЧЗ-М»</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5FBAD463"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102489</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1D72BD66"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2014</w:t>
            </w:r>
          </w:p>
        </w:tc>
        <w:tc>
          <w:tcPr>
            <w:tcW w:w="567" w:type="dxa"/>
            <w:tcBorders>
              <w:top w:val="single" w:sz="4" w:space="0" w:color="auto"/>
              <w:left w:val="none" w:sz="4" w:space="0" w:color="000000"/>
              <w:bottom w:val="single" w:sz="4" w:space="0" w:color="auto"/>
              <w:right w:val="single" w:sz="4" w:space="0" w:color="auto"/>
            </w:tcBorders>
          </w:tcPr>
          <w:p w14:paraId="55D8A6F4"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0479B6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A22AD1E" w14:textId="4622481D"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06D5C895"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527CAB1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13BD26B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ИАДМ-«ТРИВЕС -ПЧЗ-М»</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5A840B22"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118234</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16ABF57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5DF48F19"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C355E1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E13B8B2" w14:textId="1668A015" w:rsidTr="00A26E82">
        <w:trPr>
          <w:trHeight w:val="276"/>
          <w:jc w:val="center"/>
        </w:trPr>
        <w:tc>
          <w:tcPr>
            <w:tcW w:w="562" w:type="dxa"/>
            <w:tcBorders>
              <w:top w:val="none" w:sz="4" w:space="0" w:color="000000"/>
              <w:left w:val="single" w:sz="6" w:space="0" w:color="auto"/>
              <w:bottom w:val="single" w:sz="6" w:space="0" w:color="auto"/>
              <w:right w:val="single" w:sz="6" w:space="0" w:color="auto"/>
            </w:tcBorders>
            <w:shd w:val="clear" w:color="auto" w:fill="auto"/>
          </w:tcPr>
          <w:p w14:paraId="6F58151D"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212EE2BD"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Установка автоматиз.для стерилизации мед.отходов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1EBD210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СМО-10</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58A92ED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951114</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6D76960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7966F6B7"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6D210C8"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1927D77" w14:textId="03DAA99E" w:rsidTr="00A26E82">
        <w:trPr>
          <w:trHeight w:val="276"/>
          <w:jc w:val="center"/>
        </w:trPr>
        <w:tc>
          <w:tcPr>
            <w:tcW w:w="9351" w:type="dxa"/>
            <w:gridSpan w:val="6"/>
            <w:tcBorders>
              <w:top w:val="single" w:sz="4" w:space="0" w:color="auto"/>
              <w:left w:val="single" w:sz="4" w:space="0" w:color="auto"/>
              <w:bottom w:val="single" w:sz="4" w:space="0" w:color="auto"/>
              <w:right w:val="single" w:sz="4" w:space="0" w:color="auto"/>
            </w:tcBorders>
            <w:shd w:val="clear" w:color="auto" w:fill="auto"/>
          </w:tcPr>
          <w:p w14:paraId="55A18C5C" w14:textId="77777777" w:rsidR="00A26E82" w:rsidRPr="00E374DB" w:rsidRDefault="00A26E82" w:rsidP="00556972">
            <w:pPr>
              <w:pStyle w:val="1fff3"/>
              <w:tabs>
                <w:tab w:val="left" w:pos="396"/>
              </w:tabs>
              <w:ind w:hanging="29"/>
              <w:rPr>
                <w:rFonts w:ascii="Times New Roman" w:eastAsia="Times New Roman" w:hAnsi="Times New Roman"/>
              </w:rPr>
            </w:pPr>
            <w:r w:rsidRPr="00E374DB">
              <w:rPr>
                <w:rFonts w:ascii="Times New Roman" w:eastAsia="Times New Roman" w:hAnsi="Times New Roman"/>
                <w:b/>
              </w:rPr>
              <w:t>Кипарисный</w:t>
            </w:r>
          </w:p>
        </w:tc>
        <w:tc>
          <w:tcPr>
            <w:tcW w:w="1417" w:type="dxa"/>
            <w:tcBorders>
              <w:top w:val="single" w:sz="4" w:space="0" w:color="auto"/>
              <w:left w:val="single" w:sz="4" w:space="0" w:color="auto"/>
              <w:bottom w:val="single" w:sz="4" w:space="0" w:color="auto"/>
              <w:right w:val="single" w:sz="4" w:space="0" w:color="auto"/>
            </w:tcBorders>
          </w:tcPr>
          <w:p w14:paraId="76A9C785" w14:textId="77777777" w:rsidR="00A26E82" w:rsidRPr="00E374DB" w:rsidRDefault="00A26E82" w:rsidP="00556972">
            <w:pPr>
              <w:pStyle w:val="1fff3"/>
              <w:tabs>
                <w:tab w:val="left" w:pos="396"/>
              </w:tabs>
              <w:ind w:hanging="29"/>
              <w:rPr>
                <w:rFonts w:ascii="Times New Roman" w:eastAsia="Times New Roman" w:hAnsi="Times New Roman"/>
                <w:b/>
              </w:rPr>
            </w:pPr>
          </w:p>
        </w:tc>
      </w:tr>
      <w:tr w:rsidR="00A26E82" w:rsidRPr="00E374DB" w14:paraId="61887EA3" w14:textId="6A583133"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5BE4021D"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5532021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Весы медицинские   c ростомером</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7A878B0A"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Seca 700</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3CEDF88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5 700 319 142 045</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1064B45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0267C1F5"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4646358"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5DAC6D9" w14:textId="2A43FD70"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4C6F1A9E"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5D5D035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Ингалятор компрессорный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5456795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Р0905ЕМ</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147B1E0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14А4230306</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523B0D2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3E74E750"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D5E7CB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1895D2C" w14:textId="7CE26551"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550B440E"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2C3EA30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7A012A7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ОРУБп-3-3 Дезар-4</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19C813A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10496</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2BA65BC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281B11DF"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455DE8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51332E2" w14:textId="3D46652A"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7DC82D8F"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0388B93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Термометр бесконтактный инфракрасный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2F364CF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NF-3101</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5133A5B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141118440</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4568BB8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5DEF6C1B"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0A3D5B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4F98669" w14:textId="384AEF67"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0C93D13C"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bottom w:val="single" w:sz="4" w:space="0" w:color="auto"/>
              <w:right w:val="single" w:sz="4" w:space="0" w:color="auto"/>
            </w:tcBorders>
            <w:shd w:val="clear" w:color="auto" w:fill="auto"/>
          </w:tcPr>
          <w:p w14:paraId="1DCEA91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C38A27B"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BE101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A201901013305790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7C202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4DEAD4FB"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DCF0A0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9ACCB37" w14:textId="7AC16112"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33A65332"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4" w:space="0" w:color="auto"/>
            </w:tcBorders>
            <w:shd w:val="clear" w:color="auto" w:fill="auto"/>
          </w:tcPr>
          <w:p w14:paraId="0ED271F8"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Тонометр механический </w:t>
            </w:r>
            <w:r w:rsidRPr="00E374DB">
              <w:rPr>
                <w:rFonts w:ascii="Times New Roman" w:eastAsia="Times New Roman" w:hAnsi="Times New Roman"/>
                <w:lang w:val="en-US"/>
              </w:rPr>
              <w:t>ARMED</w:t>
            </w:r>
            <w:r w:rsidRPr="00E374DB">
              <w:rPr>
                <w:rFonts w:ascii="Times New Roman" w:eastAsia="Times New Roman" w:hAnsi="Times New Roman"/>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6AF18A"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Армед Bleck head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C108A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105</w:t>
            </w:r>
          </w:p>
        </w:tc>
        <w:tc>
          <w:tcPr>
            <w:tcW w:w="851" w:type="dxa"/>
            <w:tcBorders>
              <w:top w:val="none" w:sz="4" w:space="0" w:color="000000"/>
              <w:left w:val="single" w:sz="4" w:space="0" w:color="auto"/>
              <w:bottom w:val="single" w:sz="6" w:space="0" w:color="auto"/>
              <w:right w:val="single" w:sz="6" w:space="0" w:color="auto"/>
            </w:tcBorders>
            <w:shd w:val="clear" w:color="auto" w:fill="auto"/>
          </w:tcPr>
          <w:p w14:paraId="0F76FB57"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2019</w:t>
            </w:r>
          </w:p>
        </w:tc>
        <w:tc>
          <w:tcPr>
            <w:tcW w:w="567" w:type="dxa"/>
            <w:tcBorders>
              <w:top w:val="single" w:sz="4" w:space="0" w:color="auto"/>
              <w:left w:val="none" w:sz="4" w:space="0" w:color="000000"/>
              <w:bottom w:val="single" w:sz="4" w:space="0" w:color="auto"/>
              <w:right w:val="single" w:sz="4" w:space="0" w:color="auto"/>
            </w:tcBorders>
          </w:tcPr>
          <w:p w14:paraId="6295034F"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7B5F34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3B31AD4" w14:textId="4A4237C4"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44FCA478"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2B3E5ED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Монитор массы тела</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12CA4B3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OMRON HBF-514C</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75B4F57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05971 F</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3A38D62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317D6C5E"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9623FA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D3D008E" w14:textId="7930E79F"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79191832"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52C2268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7D4E011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348D5BC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В150800382</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2E05A0C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28F6C053"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432A590"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7E8E556" w14:textId="0606673F"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FFFFFF"/>
          </w:tcPr>
          <w:p w14:paraId="484AF73D"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7EFBCD1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Набор диагностический (Оториноскоп)</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1CF7640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Basic Set</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59C4A8B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68898EA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0033A260"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EB39ED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BE98D48" w14:textId="0BE2B9B1"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FFFFFF"/>
          </w:tcPr>
          <w:p w14:paraId="1CB2F162"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17E2F60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Светильник медицинский диагностический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790416B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KaWe cliplight</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2CE87DF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6E344C0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6754D12D"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3FA654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C073BC1" w14:textId="080B8A65" w:rsidTr="00A26E82">
        <w:trPr>
          <w:trHeight w:val="276"/>
          <w:jc w:val="center"/>
        </w:trPr>
        <w:tc>
          <w:tcPr>
            <w:tcW w:w="9351" w:type="dxa"/>
            <w:gridSpan w:val="6"/>
            <w:tcBorders>
              <w:top w:val="none" w:sz="4" w:space="0" w:color="000000"/>
              <w:left w:val="single" w:sz="4" w:space="0" w:color="auto"/>
              <w:bottom w:val="single" w:sz="4" w:space="0" w:color="auto"/>
              <w:right w:val="single" w:sz="4" w:space="0" w:color="auto"/>
            </w:tcBorders>
            <w:shd w:val="clear" w:color="auto" w:fill="auto"/>
          </w:tcPr>
          <w:p w14:paraId="09DDC625" w14:textId="77777777" w:rsidR="00A26E82" w:rsidRPr="00E374DB" w:rsidRDefault="00A26E82" w:rsidP="00556972">
            <w:pPr>
              <w:pStyle w:val="1fff3"/>
              <w:tabs>
                <w:tab w:val="left" w:pos="396"/>
              </w:tabs>
              <w:ind w:hanging="29"/>
              <w:rPr>
                <w:rFonts w:ascii="Times New Roman" w:eastAsia="Times New Roman" w:hAnsi="Times New Roman"/>
                <w:lang w:eastAsia="ar-SA"/>
              </w:rPr>
            </w:pPr>
            <w:r w:rsidRPr="00E374DB">
              <w:rPr>
                <w:rFonts w:ascii="Times New Roman" w:eastAsia="Times New Roman" w:hAnsi="Times New Roman"/>
                <w:b/>
                <w:lang w:eastAsia="ar-SA"/>
              </w:rPr>
              <w:lastRenderedPageBreak/>
              <w:t>Хрусталиный</w:t>
            </w:r>
          </w:p>
        </w:tc>
        <w:tc>
          <w:tcPr>
            <w:tcW w:w="1417" w:type="dxa"/>
            <w:tcBorders>
              <w:top w:val="none" w:sz="4" w:space="0" w:color="000000"/>
              <w:left w:val="single" w:sz="4" w:space="0" w:color="auto"/>
              <w:bottom w:val="single" w:sz="4" w:space="0" w:color="auto"/>
              <w:right w:val="single" w:sz="4" w:space="0" w:color="auto"/>
            </w:tcBorders>
          </w:tcPr>
          <w:p w14:paraId="3DC8EA02" w14:textId="77777777" w:rsidR="00A26E82" w:rsidRPr="00E374DB" w:rsidRDefault="00A26E82" w:rsidP="00556972">
            <w:pPr>
              <w:pStyle w:val="1fff3"/>
              <w:tabs>
                <w:tab w:val="left" w:pos="396"/>
              </w:tabs>
              <w:ind w:hanging="29"/>
              <w:rPr>
                <w:rFonts w:ascii="Times New Roman" w:eastAsia="Times New Roman" w:hAnsi="Times New Roman"/>
                <w:b/>
                <w:lang w:eastAsia="ar-SA"/>
              </w:rPr>
            </w:pPr>
          </w:p>
        </w:tc>
      </w:tr>
      <w:tr w:rsidR="00A26E82" w:rsidRPr="00E374DB" w14:paraId="04032076" w14:textId="5FC613BC"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5C8C2B6F"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086B36BE"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Весы медицинские электронные колонного</w:t>
            </w:r>
            <w:r w:rsidRPr="00E374DB">
              <w:rPr>
                <w:rFonts w:ascii="Times New Roman" w:eastAsia="Times New Roman" w:hAnsi="Times New Roman"/>
              </w:rPr>
              <w:t> </w:t>
            </w:r>
            <w:r w:rsidRPr="00E374DB">
              <w:rPr>
                <w:rFonts w:ascii="Times New Roman" w:eastAsia="Times New Roman" w:hAnsi="Times New Roman"/>
                <w:lang w:val="ru-RU"/>
              </w:rPr>
              <w:t>типа</w:t>
            </w:r>
            <w:r w:rsidRPr="00E374DB">
              <w:rPr>
                <w:rFonts w:ascii="Times New Roman" w:eastAsia="Times New Roman" w:hAnsi="Times New Roman"/>
              </w:rPr>
              <w:t> </w:t>
            </w:r>
            <w:r w:rsidRPr="00E374DB">
              <w:rPr>
                <w:rFonts w:ascii="Times New Roman" w:eastAsia="Times New Roman" w:hAnsi="Times New Roman"/>
                <w:lang w:val="ru-RU"/>
              </w:rPr>
              <w:t xml:space="preserve"> </w:t>
            </w:r>
            <w:r w:rsidRPr="00E374DB">
              <w:rPr>
                <w:rFonts w:ascii="Times New Roman" w:eastAsia="Times New Roman" w:hAnsi="Times New Roman"/>
              </w:rPr>
              <w:t>c </w:t>
            </w:r>
            <w:r w:rsidRPr="00E374DB">
              <w:rPr>
                <w:rFonts w:ascii="Times New Roman" w:eastAsia="Times New Roman" w:hAnsi="Times New Roman"/>
                <w:lang w:val="ru-RU"/>
              </w:rPr>
              <w:t>ростомером</w:t>
            </w:r>
            <w:r w:rsidRPr="00E374DB">
              <w:rPr>
                <w:rFonts w:ascii="Times New Roman" w:eastAsia="Times New Roman" w:hAnsi="Times New Roman"/>
              </w:rPr>
              <w:t>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141FBC57" w14:textId="77777777" w:rsidR="00A26E82" w:rsidRPr="00E374DB" w:rsidRDefault="00A26E82" w:rsidP="00556972">
            <w:pPr>
              <w:pStyle w:val="1fff3"/>
              <w:ind w:right="-135"/>
              <w:rPr>
                <w:rFonts w:ascii="Times New Roman" w:eastAsia="Times New Roman" w:hAnsi="Times New Roman"/>
              </w:rPr>
            </w:pPr>
            <w:r w:rsidRPr="00E374DB">
              <w:rPr>
                <w:rFonts w:ascii="Times New Roman" w:eastAsia="Times New Roman" w:hAnsi="Times New Roman"/>
              </w:rPr>
              <w:t>Seca 769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20891A9E"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5 769 354 129 606 </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46CEDE0A"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2015 </w:t>
            </w:r>
          </w:p>
        </w:tc>
        <w:tc>
          <w:tcPr>
            <w:tcW w:w="567" w:type="dxa"/>
            <w:tcBorders>
              <w:top w:val="single" w:sz="4" w:space="0" w:color="auto"/>
              <w:left w:val="none" w:sz="4" w:space="0" w:color="000000"/>
              <w:bottom w:val="single" w:sz="4" w:space="0" w:color="auto"/>
              <w:right w:val="single" w:sz="4" w:space="0" w:color="auto"/>
            </w:tcBorders>
          </w:tcPr>
          <w:p w14:paraId="0928F9C8"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CEFF84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4DE4EE4" w14:textId="2D15761E"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07010831"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4" w:space="0" w:color="auto"/>
              <w:right w:val="single" w:sz="6" w:space="0" w:color="auto"/>
            </w:tcBorders>
            <w:shd w:val="clear" w:color="auto" w:fill="auto"/>
          </w:tcPr>
          <w:p w14:paraId="4DA3F18D"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Ингалятор компрессорный </w:t>
            </w:r>
          </w:p>
        </w:tc>
        <w:tc>
          <w:tcPr>
            <w:tcW w:w="1701" w:type="dxa"/>
            <w:tcBorders>
              <w:top w:val="none" w:sz="4" w:space="0" w:color="000000"/>
              <w:left w:val="none" w:sz="4" w:space="0" w:color="000000"/>
              <w:bottom w:val="single" w:sz="4" w:space="0" w:color="auto"/>
              <w:right w:val="single" w:sz="6" w:space="0" w:color="auto"/>
            </w:tcBorders>
            <w:shd w:val="clear" w:color="auto" w:fill="auto"/>
          </w:tcPr>
          <w:p w14:paraId="25769F71" w14:textId="77777777" w:rsidR="00A26E82" w:rsidRPr="00E374DB" w:rsidRDefault="00A26E82" w:rsidP="00556972">
            <w:pPr>
              <w:pStyle w:val="1fff3"/>
              <w:ind w:right="-135"/>
              <w:rPr>
                <w:rFonts w:ascii="Times New Roman" w:eastAsia="Times New Roman" w:hAnsi="Times New Roman"/>
                <w:lang w:val="en-US"/>
              </w:rPr>
            </w:pPr>
            <w:r w:rsidRPr="00E374DB">
              <w:rPr>
                <w:rFonts w:ascii="Times New Roman" w:eastAsia="Times New Roman" w:hAnsi="Times New Roman"/>
                <w:lang w:val="en-US"/>
              </w:rPr>
              <w:t>OMRON Comp Air Pro NE-C28-RU </w:t>
            </w:r>
          </w:p>
        </w:tc>
        <w:tc>
          <w:tcPr>
            <w:tcW w:w="1559" w:type="dxa"/>
            <w:tcBorders>
              <w:top w:val="none" w:sz="4" w:space="0" w:color="000000"/>
              <w:left w:val="none" w:sz="4" w:space="0" w:color="000000"/>
              <w:bottom w:val="single" w:sz="4" w:space="0" w:color="auto"/>
              <w:right w:val="single" w:sz="6" w:space="0" w:color="auto"/>
            </w:tcBorders>
            <w:shd w:val="clear" w:color="auto" w:fill="auto"/>
          </w:tcPr>
          <w:p w14:paraId="52CF7722"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2014101320UF </w:t>
            </w:r>
          </w:p>
        </w:tc>
        <w:tc>
          <w:tcPr>
            <w:tcW w:w="851" w:type="dxa"/>
            <w:tcBorders>
              <w:top w:val="none" w:sz="4" w:space="0" w:color="000000"/>
              <w:left w:val="none" w:sz="4" w:space="0" w:color="000000"/>
              <w:bottom w:val="single" w:sz="4" w:space="0" w:color="auto"/>
              <w:right w:val="single" w:sz="6" w:space="0" w:color="auto"/>
            </w:tcBorders>
            <w:shd w:val="clear" w:color="auto" w:fill="auto"/>
          </w:tcPr>
          <w:p w14:paraId="7C1A3F52"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2014 </w:t>
            </w:r>
          </w:p>
        </w:tc>
        <w:tc>
          <w:tcPr>
            <w:tcW w:w="567" w:type="dxa"/>
            <w:tcBorders>
              <w:top w:val="single" w:sz="4" w:space="0" w:color="auto"/>
              <w:left w:val="none" w:sz="4" w:space="0" w:color="000000"/>
              <w:bottom w:val="single" w:sz="4" w:space="0" w:color="auto"/>
              <w:right w:val="single" w:sz="4" w:space="0" w:color="auto"/>
            </w:tcBorders>
          </w:tcPr>
          <w:p w14:paraId="15FC232E"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B61361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6638864" w14:textId="4B63E37F"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5F8536A0"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48D8200"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Тонометр механический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C106BB"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Армед Bleck head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2BE768"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б/н</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5978D2"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2019</w:t>
            </w:r>
          </w:p>
        </w:tc>
        <w:tc>
          <w:tcPr>
            <w:tcW w:w="567" w:type="dxa"/>
            <w:tcBorders>
              <w:top w:val="single" w:sz="4" w:space="0" w:color="auto"/>
              <w:left w:val="none" w:sz="4" w:space="0" w:color="000000"/>
              <w:bottom w:val="single" w:sz="4" w:space="0" w:color="auto"/>
              <w:right w:val="single" w:sz="4" w:space="0" w:color="auto"/>
            </w:tcBorders>
          </w:tcPr>
          <w:p w14:paraId="3D7CC377" w14:textId="77777777" w:rsidR="00A26E82" w:rsidRPr="00E374DB" w:rsidRDefault="00A26E82" w:rsidP="00556972">
            <w:pPr>
              <w:pStyle w:val="1fff3"/>
              <w:jc w:val="center"/>
              <w:rPr>
                <w:rFonts w:ascii="Times New Roman" w:eastAsia="Times New Roman" w:hAnsi="Times New Roman"/>
                <w:lang w:val="en-US"/>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21B5740"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D1258BE" w14:textId="7DEF2377"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63746534"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single" w:sz="4" w:space="0" w:color="auto"/>
              <w:left w:val="none" w:sz="4" w:space="0" w:color="000000"/>
              <w:bottom w:val="single" w:sz="6" w:space="0" w:color="auto"/>
              <w:right w:val="single" w:sz="6" w:space="0" w:color="auto"/>
            </w:tcBorders>
            <w:shd w:val="clear" w:color="auto" w:fill="auto"/>
          </w:tcPr>
          <w:p w14:paraId="035B65EB"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Облучатель-рециркулятор </w:t>
            </w:r>
          </w:p>
          <w:p w14:paraId="64619CAB"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передвижной </w:t>
            </w:r>
          </w:p>
        </w:tc>
        <w:tc>
          <w:tcPr>
            <w:tcW w:w="1701" w:type="dxa"/>
            <w:tcBorders>
              <w:top w:val="single" w:sz="4" w:space="0" w:color="auto"/>
              <w:left w:val="none" w:sz="4" w:space="0" w:color="000000"/>
              <w:bottom w:val="single" w:sz="6" w:space="0" w:color="auto"/>
              <w:right w:val="single" w:sz="6" w:space="0" w:color="auto"/>
            </w:tcBorders>
            <w:shd w:val="clear" w:color="auto" w:fill="auto"/>
          </w:tcPr>
          <w:p w14:paraId="0FC44416" w14:textId="77777777" w:rsidR="00A26E82" w:rsidRPr="00E374DB" w:rsidRDefault="00A26E82" w:rsidP="00556972">
            <w:pPr>
              <w:pStyle w:val="1fff3"/>
              <w:ind w:right="-135"/>
              <w:rPr>
                <w:rFonts w:ascii="Times New Roman" w:eastAsia="Times New Roman" w:hAnsi="Times New Roman"/>
              </w:rPr>
            </w:pPr>
            <w:r w:rsidRPr="00E374DB">
              <w:rPr>
                <w:rFonts w:ascii="Times New Roman" w:eastAsia="Times New Roman" w:hAnsi="Times New Roman"/>
              </w:rPr>
              <w:t>ОРУБп-3-3 Дезар-4 </w:t>
            </w:r>
          </w:p>
        </w:tc>
        <w:tc>
          <w:tcPr>
            <w:tcW w:w="1559" w:type="dxa"/>
            <w:tcBorders>
              <w:top w:val="single" w:sz="4" w:space="0" w:color="auto"/>
              <w:left w:val="none" w:sz="4" w:space="0" w:color="000000"/>
              <w:bottom w:val="none" w:sz="4" w:space="0" w:color="000000"/>
              <w:right w:val="none" w:sz="4" w:space="0" w:color="000000"/>
            </w:tcBorders>
            <w:shd w:val="clear" w:color="auto" w:fill="auto"/>
          </w:tcPr>
          <w:p w14:paraId="7774AC0C"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10501 </w:t>
            </w:r>
          </w:p>
        </w:tc>
        <w:tc>
          <w:tcPr>
            <w:tcW w:w="851" w:type="dxa"/>
            <w:tcBorders>
              <w:top w:val="single" w:sz="4" w:space="0" w:color="auto"/>
              <w:left w:val="single" w:sz="6" w:space="0" w:color="auto"/>
              <w:bottom w:val="single" w:sz="6" w:space="0" w:color="auto"/>
              <w:right w:val="single" w:sz="6" w:space="0" w:color="auto"/>
            </w:tcBorders>
            <w:shd w:val="clear" w:color="auto" w:fill="auto"/>
          </w:tcPr>
          <w:p w14:paraId="51F94111"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2015 </w:t>
            </w:r>
          </w:p>
        </w:tc>
        <w:tc>
          <w:tcPr>
            <w:tcW w:w="567" w:type="dxa"/>
            <w:tcBorders>
              <w:top w:val="single" w:sz="4" w:space="0" w:color="auto"/>
              <w:left w:val="none" w:sz="4" w:space="0" w:color="000000"/>
              <w:bottom w:val="single" w:sz="4" w:space="0" w:color="auto"/>
              <w:right w:val="single" w:sz="4" w:space="0" w:color="auto"/>
            </w:tcBorders>
          </w:tcPr>
          <w:p w14:paraId="62421AFD"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A3077A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52A1D07" w14:textId="106C13F9"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63E33C06"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1F82AB91"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72FC970A" w14:textId="77777777" w:rsidR="00A26E82" w:rsidRPr="00E374DB" w:rsidRDefault="00A26E82" w:rsidP="00556972">
            <w:pPr>
              <w:pStyle w:val="1fff3"/>
              <w:ind w:right="-135"/>
              <w:rPr>
                <w:rFonts w:ascii="Times New Roman" w:eastAsia="Times New Roman" w:hAnsi="Times New Roman"/>
              </w:rPr>
            </w:pPr>
            <w:r w:rsidRPr="00E374DB">
              <w:rPr>
                <w:rFonts w:ascii="Times New Roman" w:eastAsia="Times New Roman" w:hAnsi="Times New Roman"/>
              </w:rPr>
              <w:t>ОРУБн-2-01 Дезар-2 </w:t>
            </w:r>
          </w:p>
        </w:tc>
        <w:tc>
          <w:tcPr>
            <w:tcW w:w="1559" w:type="dxa"/>
            <w:tcBorders>
              <w:top w:val="single" w:sz="6" w:space="0" w:color="auto"/>
              <w:left w:val="none" w:sz="4" w:space="0" w:color="000000"/>
              <w:bottom w:val="single" w:sz="6" w:space="0" w:color="auto"/>
              <w:right w:val="single" w:sz="6" w:space="0" w:color="auto"/>
            </w:tcBorders>
            <w:shd w:val="clear" w:color="auto" w:fill="auto"/>
          </w:tcPr>
          <w:p w14:paraId="5F3B51C4"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3180 </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01BCC537"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2016 </w:t>
            </w:r>
          </w:p>
        </w:tc>
        <w:tc>
          <w:tcPr>
            <w:tcW w:w="567" w:type="dxa"/>
            <w:tcBorders>
              <w:top w:val="single" w:sz="4" w:space="0" w:color="auto"/>
              <w:left w:val="none" w:sz="4" w:space="0" w:color="000000"/>
              <w:bottom w:val="single" w:sz="4" w:space="0" w:color="auto"/>
              <w:right w:val="single" w:sz="4" w:space="0" w:color="auto"/>
            </w:tcBorders>
          </w:tcPr>
          <w:p w14:paraId="41E68FDE"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D46EF0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3DB53FA" w14:textId="454DBD62"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7BA87D2A"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09D6BC7B"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0E0976DB" w14:textId="77777777" w:rsidR="00A26E82" w:rsidRPr="00E374DB" w:rsidRDefault="00A26E82" w:rsidP="00556972">
            <w:pPr>
              <w:pStyle w:val="1fff3"/>
              <w:ind w:right="-135"/>
              <w:rPr>
                <w:rFonts w:ascii="Times New Roman" w:eastAsia="Times New Roman" w:hAnsi="Times New Roman"/>
              </w:rPr>
            </w:pPr>
            <w:r w:rsidRPr="00E374DB">
              <w:rPr>
                <w:rFonts w:ascii="Times New Roman" w:eastAsia="Times New Roman" w:hAnsi="Times New Roman"/>
              </w:rPr>
              <w:t>ОРУБн-2-01 Дезар-2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1C215D91"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3271 </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470F4B62"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2016 </w:t>
            </w:r>
          </w:p>
        </w:tc>
        <w:tc>
          <w:tcPr>
            <w:tcW w:w="567" w:type="dxa"/>
            <w:tcBorders>
              <w:top w:val="single" w:sz="4" w:space="0" w:color="auto"/>
              <w:left w:val="none" w:sz="4" w:space="0" w:color="000000"/>
              <w:bottom w:val="single" w:sz="4" w:space="0" w:color="auto"/>
              <w:right w:val="single" w:sz="4" w:space="0" w:color="auto"/>
            </w:tcBorders>
          </w:tcPr>
          <w:p w14:paraId="30CBC1EC"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267358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60A1315" w14:textId="5C7CC56B"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60315E1B"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60F42C2A"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124F38DA" w14:textId="77777777" w:rsidR="00A26E82" w:rsidRPr="00E374DB" w:rsidRDefault="00A26E82" w:rsidP="00556972">
            <w:pPr>
              <w:pStyle w:val="1fff3"/>
              <w:ind w:right="-135"/>
              <w:rPr>
                <w:rFonts w:ascii="Times New Roman" w:eastAsia="Times New Roman" w:hAnsi="Times New Roman"/>
              </w:rPr>
            </w:pPr>
            <w:r w:rsidRPr="00E374DB">
              <w:rPr>
                <w:rFonts w:ascii="Times New Roman" w:eastAsia="Times New Roman" w:hAnsi="Times New Roman"/>
              </w:rPr>
              <w:t>ОРУБн-2-01 Дезар-2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0444C4C3"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3270 </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5D3D1DD7"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2016 </w:t>
            </w:r>
          </w:p>
        </w:tc>
        <w:tc>
          <w:tcPr>
            <w:tcW w:w="567" w:type="dxa"/>
            <w:tcBorders>
              <w:top w:val="single" w:sz="4" w:space="0" w:color="auto"/>
              <w:left w:val="none" w:sz="4" w:space="0" w:color="000000"/>
              <w:bottom w:val="single" w:sz="4" w:space="0" w:color="auto"/>
              <w:right w:val="single" w:sz="4" w:space="0" w:color="auto"/>
            </w:tcBorders>
          </w:tcPr>
          <w:p w14:paraId="0CAEB95E"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9AE8A1D" w14:textId="77777777" w:rsidR="00A26E82" w:rsidRDefault="00A26E82" w:rsidP="00556972">
            <w:pPr>
              <w:pStyle w:val="1fff3"/>
              <w:jc w:val="center"/>
              <w:rPr>
                <w:rFonts w:ascii="Times New Roman" w:eastAsia="Times New Roman" w:hAnsi="Times New Roman"/>
                <w:lang w:val="ru-RU" w:eastAsia="ar-SA"/>
              </w:rPr>
            </w:pPr>
          </w:p>
        </w:tc>
      </w:tr>
      <w:tr w:rsidR="00A26E82" w:rsidRPr="004942AD" w14:paraId="174E8747" w14:textId="77F5581E"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6B8ACE7D"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472084A6"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458DBC3B" w14:textId="77777777" w:rsidR="00A26E82" w:rsidRPr="00E374DB" w:rsidRDefault="00A26E82" w:rsidP="00556972">
            <w:pPr>
              <w:pStyle w:val="1fff3"/>
              <w:ind w:right="-135"/>
              <w:rPr>
                <w:rFonts w:ascii="Times New Roman" w:eastAsia="Times New Roman" w:hAnsi="Times New Roman"/>
              </w:rPr>
            </w:pPr>
            <w:r w:rsidRPr="00E374DB">
              <w:rPr>
                <w:rFonts w:ascii="Times New Roman" w:eastAsia="Times New Roman" w:hAnsi="Times New Roman"/>
              </w:rPr>
              <w:t>ОРУБн-2-01 Дезар-2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697AFACC"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3264 </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2DF45C5F"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2016 </w:t>
            </w:r>
          </w:p>
        </w:tc>
        <w:tc>
          <w:tcPr>
            <w:tcW w:w="567" w:type="dxa"/>
            <w:tcBorders>
              <w:top w:val="single" w:sz="4" w:space="0" w:color="auto"/>
              <w:left w:val="none" w:sz="4" w:space="0" w:color="000000"/>
              <w:bottom w:val="single" w:sz="4" w:space="0" w:color="auto"/>
              <w:right w:val="single" w:sz="4" w:space="0" w:color="auto"/>
            </w:tcBorders>
          </w:tcPr>
          <w:p w14:paraId="12887072"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A427215" w14:textId="77777777" w:rsidR="00A26E82" w:rsidRDefault="00A26E82" w:rsidP="00556972">
            <w:pPr>
              <w:pStyle w:val="1fff3"/>
              <w:jc w:val="center"/>
              <w:rPr>
                <w:rFonts w:ascii="Times New Roman" w:eastAsia="Times New Roman" w:hAnsi="Times New Roman"/>
                <w:lang w:val="ru-RU" w:eastAsia="ar-SA"/>
              </w:rPr>
            </w:pPr>
          </w:p>
        </w:tc>
      </w:tr>
      <w:tr w:rsidR="00A26E82" w:rsidRPr="00985676" w14:paraId="3C70256C" w14:textId="021F5AC9"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3AA87BAC"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6C9D36E5"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664FDEFB" w14:textId="77777777" w:rsidR="00A26E82" w:rsidRPr="00E374DB" w:rsidRDefault="00A26E82" w:rsidP="00556972">
            <w:pPr>
              <w:pStyle w:val="1fff3"/>
              <w:ind w:right="-135"/>
              <w:rPr>
                <w:rFonts w:ascii="Times New Roman" w:eastAsia="Times New Roman" w:hAnsi="Times New Roman"/>
              </w:rPr>
            </w:pPr>
            <w:r w:rsidRPr="00E374DB">
              <w:rPr>
                <w:rFonts w:ascii="Times New Roman" w:eastAsia="Times New Roman" w:hAnsi="Times New Roman"/>
              </w:rPr>
              <w:t>ОРУБн-3-3 Дезар-3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212A43B0"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13650 </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6D737E1E"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2016 </w:t>
            </w:r>
          </w:p>
        </w:tc>
        <w:tc>
          <w:tcPr>
            <w:tcW w:w="567" w:type="dxa"/>
            <w:tcBorders>
              <w:top w:val="single" w:sz="4" w:space="0" w:color="auto"/>
              <w:left w:val="none" w:sz="4" w:space="0" w:color="000000"/>
              <w:bottom w:val="single" w:sz="4" w:space="0" w:color="auto"/>
              <w:right w:val="single" w:sz="4" w:space="0" w:color="auto"/>
            </w:tcBorders>
          </w:tcPr>
          <w:p w14:paraId="02BA342C"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7EA8B9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73734D2" w14:textId="4BFAE186"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355864DF"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1B22982E"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1934D609" w14:textId="77777777" w:rsidR="00A26E82" w:rsidRPr="00E374DB" w:rsidRDefault="00A26E82" w:rsidP="00556972">
            <w:pPr>
              <w:pStyle w:val="1fff3"/>
              <w:ind w:right="-135"/>
              <w:rPr>
                <w:rFonts w:ascii="Times New Roman" w:eastAsia="Times New Roman" w:hAnsi="Times New Roman"/>
              </w:rPr>
            </w:pPr>
            <w:r w:rsidRPr="00E374DB">
              <w:rPr>
                <w:rFonts w:ascii="Times New Roman" w:eastAsia="Times New Roman" w:hAnsi="Times New Roman"/>
              </w:rPr>
              <w:t>ОРУБн-3-3 Дезар-3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1B03C906"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13619 </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7B43B608"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2016 </w:t>
            </w:r>
          </w:p>
        </w:tc>
        <w:tc>
          <w:tcPr>
            <w:tcW w:w="567" w:type="dxa"/>
            <w:tcBorders>
              <w:top w:val="single" w:sz="4" w:space="0" w:color="auto"/>
              <w:left w:val="none" w:sz="4" w:space="0" w:color="000000"/>
              <w:bottom w:val="single" w:sz="4" w:space="0" w:color="auto"/>
              <w:right w:val="single" w:sz="4" w:space="0" w:color="auto"/>
            </w:tcBorders>
          </w:tcPr>
          <w:p w14:paraId="6FAB3C5A"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2AABA31" w14:textId="77777777" w:rsidR="00A26E82" w:rsidRDefault="00A26E82" w:rsidP="00556972">
            <w:pPr>
              <w:pStyle w:val="1fff3"/>
              <w:jc w:val="center"/>
              <w:rPr>
                <w:rFonts w:ascii="Times New Roman" w:eastAsia="Times New Roman" w:hAnsi="Times New Roman"/>
                <w:lang w:val="ru-RU" w:eastAsia="ar-SA"/>
              </w:rPr>
            </w:pPr>
          </w:p>
        </w:tc>
      </w:tr>
      <w:tr w:rsidR="00A26E82" w:rsidRPr="00985676" w14:paraId="00A3DB0A" w14:textId="1AB5E9A2"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3BF213F6"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50F49CA2"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5329CBA4" w14:textId="77777777" w:rsidR="00A26E82" w:rsidRPr="00E374DB" w:rsidRDefault="00A26E82" w:rsidP="00556972">
            <w:pPr>
              <w:pStyle w:val="1fff3"/>
              <w:ind w:right="-135"/>
              <w:rPr>
                <w:rFonts w:ascii="Times New Roman" w:eastAsia="Times New Roman" w:hAnsi="Times New Roman"/>
              </w:rPr>
            </w:pPr>
            <w:r w:rsidRPr="00E374DB">
              <w:rPr>
                <w:rFonts w:ascii="Times New Roman" w:eastAsia="Times New Roman" w:hAnsi="Times New Roman"/>
              </w:rPr>
              <w:t>ОРУБн-3-3 Дезар-3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057635C9"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13669 </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22FA2661"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2016 </w:t>
            </w:r>
          </w:p>
        </w:tc>
        <w:tc>
          <w:tcPr>
            <w:tcW w:w="567" w:type="dxa"/>
            <w:tcBorders>
              <w:top w:val="single" w:sz="4" w:space="0" w:color="auto"/>
              <w:left w:val="none" w:sz="4" w:space="0" w:color="000000"/>
              <w:bottom w:val="single" w:sz="4" w:space="0" w:color="auto"/>
              <w:right w:val="single" w:sz="4" w:space="0" w:color="auto"/>
            </w:tcBorders>
          </w:tcPr>
          <w:p w14:paraId="719F2037"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FD09AD5"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D0B94E2" w14:textId="10D0B2F3"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2916C841"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6A0D333D"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17739766"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Швабе F01</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4883D2F6"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№0420117835</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0440F5F9"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2020</w:t>
            </w:r>
          </w:p>
        </w:tc>
        <w:tc>
          <w:tcPr>
            <w:tcW w:w="567" w:type="dxa"/>
            <w:tcBorders>
              <w:top w:val="single" w:sz="4" w:space="0" w:color="auto"/>
              <w:left w:val="none" w:sz="4" w:space="0" w:color="000000"/>
              <w:bottom w:val="single" w:sz="4" w:space="0" w:color="auto"/>
              <w:right w:val="single" w:sz="4" w:space="0" w:color="auto"/>
            </w:tcBorders>
          </w:tcPr>
          <w:p w14:paraId="4B28F353"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16DD86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A9D3110" w14:textId="5E132C13"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405BAB38"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17C46CC5"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Установка</w:t>
            </w:r>
            <w:r w:rsidRPr="00E374DB">
              <w:rPr>
                <w:rFonts w:ascii="Times New Roman" w:eastAsia="Times New Roman" w:hAnsi="Times New Roman"/>
              </w:rPr>
              <w:t> </w:t>
            </w:r>
            <w:r w:rsidRPr="00E374DB">
              <w:rPr>
                <w:rFonts w:ascii="Times New Roman" w:eastAsia="Times New Roman" w:hAnsi="Times New Roman"/>
                <w:lang w:val="ru-RU"/>
              </w:rPr>
              <w:t>автоматизированная для стерилизации медицинских отходов</w:t>
            </w:r>
            <w:r w:rsidRPr="00E374DB">
              <w:rPr>
                <w:rFonts w:ascii="Times New Roman" w:eastAsia="Times New Roman" w:hAnsi="Times New Roman"/>
              </w:rPr>
              <w:t>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658D8AD8"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СМО - 10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0214730A"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1341214  </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658DEFB1"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2014 </w:t>
            </w:r>
          </w:p>
        </w:tc>
        <w:tc>
          <w:tcPr>
            <w:tcW w:w="567" w:type="dxa"/>
            <w:tcBorders>
              <w:top w:val="single" w:sz="4" w:space="0" w:color="auto"/>
              <w:left w:val="none" w:sz="4" w:space="0" w:color="000000"/>
              <w:bottom w:val="single" w:sz="4" w:space="0" w:color="auto"/>
              <w:right w:val="single" w:sz="4" w:space="0" w:color="auto"/>
            </w:tcBorders>
          </w:tcPr>
          <w:p w14:paraId="113147D3"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08EB42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33B4507" w14:textId="1DA17763"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6B6FEA42"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3F7ACFB3"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Станция диагностическая настенная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657EEB41"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Riester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511405A9"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б/н </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082A1790"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2018 </w:t>
            </w:r>
          </w:p>
        </w:tc>
        <w:tc>
          <w:tcPr>
            <w:tcW w:w="567" w:type="dxa"/>
            <w:tcBorders>
              <w:top w:val="single" w:sz="4" w:space="0" w:color="auto"/>
              <w:left w:val="none" w:sz="4" w:space="0" w:color="000000"/>
              <w:bottom w:val="single" w:sz="4" w:space="0" w:color="auto"/>
              <w:right w:val="single" w:sz="4" w:space="0" w:color="auto"/>
            </w:tcBorders>
          </w:tcPr>
          <w:p w14:paraId="51D6A9C1"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66DCE2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760D067" w14:textId="4D8BA3E9"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03D3F750"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75C35C66"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Пульсоксиметр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62BCB8ED"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Armed YX - 301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7D0F504F"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В150800380 </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4F88DC56"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2015 </w:t>
            </w:r>
          </w:p>
        </w:tc>
        <w:tc>
          <w:tcPr>
            <w:tcW w:w="567" w:type="dxa"/>
            <w:tcBorders>
              <w:top w:val="single" w:sz="4" w:space="0" w:color="auto"/>
              <w:left w:val="none" w:sz="4" w:space="0" w:color="000000"/>
              <w:bottom w:val="single" w:sz="4" w:space="0" w:color="auto"/>
              <w:right w:val="single" w:sz="4" w:space="0" w:color="auto"/>
            </w:tcBorders>
          </w:tcPr>
          <w:p w14:paraId="5079AFF9"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11BFC6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93977FA" w14:textId="29AE142B"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0827DD4F"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7C61C3A9"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Электрокардиограф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4D9C31CA"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Аксион ЭКТ-04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7C2EF4E9"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2200564 </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30768961"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2002 </w:t>
            </w:r>
          </w:p>
        </w:tc>
        <w:tc>
          <w:tcPr>
            <w:tcW w:w="567" w:type="dxa"/>
            <w:tcBorders>
              <w:top w:val="single" w:sz="4" w:space="0" w:color="auto"/>
              <w:left w:val="none" w:sz="4" w:space="0" w:color="000000"/>
              <w:bottom w:val="single" w:sz="4" w:space="0" w:color="auto"/>
              <w:right w:val="single" w:sz="4" w:space="0" w:color="auto"/>
            </w:tcBorders>
          </w:tcPr>
          <w:p w14:paraId="4E811618"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64883E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AF26986" w14:textId="76F9D2F4"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3CBC82D1"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26F37354"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Оториноскоп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649C2A77"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lang w:val="en-US"/>
              </w:rPr>
              <w:t>Basic</w:t>
            </w:r>
            <w:r w:rsidRPr="00E374DB">
              <w:rPr>
                <w:rFonts w:ascii="Times New Roman" w:eastAsia="Times New Roman" w:hAnsi="Times New Roman"/>
              </w:rPr>
              <w:t xml:space="preserve"> </w:t>
            </w:r>
            <w:r w:rsidRPr="00E374DB">
              <w:rPr>
                <w:rFonts w:ascii="Times New Roman" w:eastAsia="Times New Roman" w:hAnsi="Times New Roman"/>
                <w:lang w:val="en-US"/>
              </w:rPr>
              <w:t>Set</w:t>
            </w:r>
            <w:r w:rsidRPr="00E374DB">
              <w:rPr>
                <w:rFonts w:ascii="Times New Roman" w:eastAsia="Times New Roman" w:hAnsi="Times New Roman"/>
              </w:rPr>
              <w:t>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561605F9"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б\н </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25F00D22"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2015 </w:t>
            </w:r>
          </w:p>
        </w:tc>
        <w:tc>
          <w:tcPr>
            <w:tcW w:w="567" w:type="dxa"/>
            <w:tcBorders>
              <w:top w:val="single" w:sz="4" w:space="0" w:color="auto"/>
              <w:left w:val="none" w:sz="4" w:space="0" w:color="000000"/>
              <w:bottom w:val="single" w:sz="4" w:space="0" w:color="auto"/>
              <w:right w:val="single" w:sz="4" w:space="0" w:color="auto"/>
            </w:tcBorders>
          </w:tcPr>
          <w:p w14:paraId="05348581"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91ED78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DECACF0" w14:textId="5F3E7802"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50C71458"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00644592"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Деструктор игл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21CD9E19"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lang w:val="en-US"/>
              </w:rPr>
              <w:t>Liston D </w:t>
            </w:r>
            <w:r w:rsidRPr="00E374DB">
              <w:rPr>
                <w:rFonts w:ascii="Times New Roman" w:eastAsia="Times New Roman" w:hAnsi="Times New Roman"/>
              </w:rPr>
              <w:t>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6836F76D"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130048 </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1FBF10BA"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2015 </w:t>
            </w:r>
          </w:p>
        </w:tc>
        <w:tc>
          <w:tcPr>
            <w:tcW w:w="567" w:type="dxa"/>
            <w:tcBorders>
              <w:top w:val="single" w:sz="4" w:space="0" w:color="auto"/>
              <w:left w:val="none" w:sz="4" w:space="0" w:color="000000"/>
              <w:bottom w:val="single" w:sz="4" w:space="0" w:color="auto"/>
              <w:right w:val="single" w:sz="4" w:space="0" w:color="auto"/>
            </w:tcBorders>
          </w:tcPr>
          <w:p w14:paraId="7FF17A45"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A8EC023" w14:textId="77777777" w:rsidR="00A26E82" w:rsidRDefault="00A26E82" w:rsidP="00556972">
            <w:pPr>
              <w:pStyle w:val="1fff3"/>
              <w:jc w:val="center"/>
              <w:rPr>
                <w:rFonts w:ascii="Times New Roman" w:eastAsia="Times New Roman" w:hAnsi="Times New Roman"/>
                <w:lang w:val="ru-RU" w:eastAsia="ar-SA"/>
              </w:rPr>
            </w:pPr>
          </w:p>
        </w:tc>
      </w:tr>
      <w:tr w:rsidR="00A26E82" w:rsidRPr="00985676" w14:paraId="3C7CB734" w14:textId="516DEFA2" w:rsidTr="00A26E82">
        <w:trPr>
          <w:trHeight w:val="276"/>
          <w:jc w:val="center"/>
        </w:trPr>
        <w:tc>
          <w:tcPr>
            <w:tcW w:w="562" w:type="dxa"/>
            <w:tcBorders>
              <w:top w:val="none" w:sz="4" w:space="0" w:color="000000"/>
              <w:left w:val="single" w:sz="4" w:space="0" w:color="auto"/>
              <w:bottom w:val="single" w:sz="4" w:space="0" w:color="auto"/>
              <w:right w:val="single" w:sz="4" w:space="0" w:color="auto"/>
            </w:tcBorders>
            <w:shd w:val="clear" w:color="auto" w:fill="auto"/>
          </w:tcPr>
          <w:p w14:paraId="2BB36767" w14:textId="77777777" w:rsidR="00A26E82" w:rsidRPr="00E374DB" w:rsidRDefault="00A26E82" w:rsidP="00E33D98">
            <w:pPr>
              <w:pStyle w:val="1fff3"/>
              <w:numPr>
                <w:ilvl w:val="0"/>
                <w:numId w:val="33"/>
              </w:numPr>
              <w:tabs>
                <w:tab w:val="left" w:pos="396"/>
              </w:tabs>
              <w:rPr>
                <w:rFonts w:ascii="Times New Roman" w:eastAsia="Times New Roman" w:hAnsi="Times New Roman"/>
                <w:lang w:eastAsia="ar-SA"/>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1C92A9C5"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Облучатель-рециркулятор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4187ABC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МЕГАДЕЗ РБОВ 911- МСК-(МСК-59.5)</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0CD4E601"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2920</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5E887480"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2020 </w:t>
            </w:r>
          </w:p>
        </w:tc>
        <w:tc>
          <w:tcPr>
            <w:tcW w:w="567" w:type="dxa"/>
            <w:tcBorders>
              <w:top w:val="single" w:sz="4" w:space="0" w:color="auto"/>
              <w:left w:val="none" w:sz="4" w:space="0" w:color="000000"/>
              <w:bottom w:val="single" w:sz="4" w:space="0" w:color="auto"/>
              <w:right w:val="single" w:sz="4" w:space="0" w:color="auto"/>
            </w:tcBorders>
          </w:tcPr>
          <w:p w14:paraId="33EA3EEC"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18EE981" w14:textId="77777777" w:rsidR="00A26E82" w:rsidRDefault="00A26E82" w:rsidP="00556972">
            <w:pPr>
              <w:pStyle w:val="1fff3"/>
              <w:jc w:val="center"/>
              <w:rPr>
                <w:rFonts w:ascii="Times New Roman" w:eastAsia="Times New Roman" w:hAnsi="Times New Roman"/>
                <w:lang w:val="ru-RU" w:eastAsia="ar-SA"/>
              </w:rPr>
            </w:pPr>
          </w:p>
        </w:tc>
      </w:tr>
      <w:tr w:rsidR="00A26E82" w:rsidRPr="00985676" w14:paraId="36F7AD00" w14:textId="62A0B08F"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78D2D1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1E06C396"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Облучатель-рециркулятор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048A263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МЕГАДЕЗ РБОВ 911- МСК-(МСК-59.5)</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42E9B658"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3506</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1B05330D"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2020 </w:t>
            </w:r>
          </w:p>
        </w:tc>
        <w:tc>
          <w:tcPr>
            <w:tcW w:w="567" w:type="dxa"/>
            <w:tcBorders>
              <w:top w:val="single" w:sz="4" w:space="0" w:color="auto"/>
              <w:left w:val="none" w:sz="4" w:space="0" w:color="000000"/>
              <w:bottom w:val="single" w:sz="4" w:space="0" w:color="auto"/>
              <w:right w:val="single" w:sz="4" w:space="0" w:color="auto"/>
            </w:tcBorders>
          </w:tcPr>
          <w:p w14:paraId="31842E7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9A24EB8"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A347C10" w14:textId="72B2B5F1" w:rsidTr="00A26E82">
        <w:trPr>
          <w:trHeight w:val="482"/>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6B4B90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6E2C490A"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Облучатель-рециркулятор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33FB079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МЕГАДЕЗ РБОВ 911- МСК-(МСК-59.5)</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405FB2A1"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2888</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3254A4DA"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2020 </w:t>
            </w:r>
          </w:p>
        </w:tc>
        <w:tc>
          <w:tcPr>
            <w:tcW w:w="567" w:type="dxa"/>
            <w:tcBorders>
              <w:top w:val="single" w:sz="4" w:space="0" w:color="auto"/>
              <w:left w:val="none" w:sz="4" w:space="0" w:color="000000"/>
              <w:bottom w:val="single" w:sz="4" w:space="0" w:color="auto"/>
              <w:right w:val="single" w:sz="4" w:space="0" w:color="auto"/>
            </w:tcBorders>
          </w:tcPr>
          <w:p w14:paraId="74451B48"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CFADB3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87226DD" w14:textId="4EB949DD" w:rsidTr="00A26E82">
        <w:trPr>
          <w:trHeight w:val="276"/>
          <w:jc w:val="center"/>
        </w:trPr>
        <w:tc>
          <w:tcPr>
            <w:tcW w:w="9351" w:type="dxa"/>
            <w:gridSpan w:val="6"/>
            <w:tcBorders>
              <w:top w:val="single" w:sz="4" w:space="0" w:color="auto"/>
              <w:left w:val="single" w:sz="4" w:space="0" w:color="auto"/>
              <w:bottom w:val="single" w:sz="4" w:space="0" w:color="auto"/>
              <w:right w:val="single" w:sz="4" w:space="0" w:color="auto"/>
            </w:tcBorders>
            <w:shd w:val="clear" w:color="auto" w:fill="auto"/>
          </w:tcPr>
          <w:p w14:paraId="6A8842A8" w14:textId="77777777" w:rsidR="00A26E82" w:rsidRPr="00E374DB" w:rsidRDefault="00A26E82" w:rsidP="00556972">
            <w:pPr>
              <w:pStyle w:val="1fff3"/>
              <w:tabs>
                <w:tab w:val="left" w:pos="396"/>
              </w:tabs>
              <w:rPr>
                <w:rFonts w:ascii="Times New Roman" w:eastAsia="Times New Roman" w:hAnsi="Times New Roman"/>
              </w:rPr>
            </w:pPr>
            <w:r w:rsidRPr="00E374DB">
              <w:rPr>
                <w:rFonts w:ascii="Times New Roman" w:eastAsia="Times New Roman" w:hAnsi="Times New Roman"/>
                <w:b/>
              </w:rPr>
              <w:t>Янтарный</w:t>
            </w:r>
          </w:p>
        </w:tc>
        <w:tc>
          <w:tcPr>
            <w:tcW w:w="1417" w:type="dxa"/>
            <w:tcBorders>
              <w:top w:val="single" w:sz="4" w:space="0" w:color="auto"/>
              <w:left w:val="single" w:sz="4" w:space="0" w:color="auto"/>
              <w:bottom w:val="single" w:sz="4" w:space="0" w:color="auto"/>
              <w:right w:val="single" w:sz="4" w:space="0" w:color="auto"/>
            </w:tcBorders>
          </w:tcPr>
          <w:p w14:paraId="35537E8C" w14:textId="77777777" w:rsidR="00A26E82" w:rsidRPr="00E374DB" w:rsidRDefault="00A26E82" w:rsidP="00556972">
            <w:pPr>
              <w:pStyle w:val="1fff3"/>
              <w:tabs>
                <w:tab w:val="left" w:pos="396"/>
              </w:tabs>
              <w:rPr>
                <w:rFonts w:ascii="Times New Roman" w:eastAsia="Times New Roman" w:hAnsi="Times New Roman"/>
                <w:b/>
              </w:rPr>
            </w:pPr>
          </w:p>
        </w:tc>
      </w:tr>
      <w:tr w:rsidR="00A26E82" w:rsidRPr="00E374DB" w14:paraId="081D6896" w14:textId="5F2AA3D7"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E499B1E"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08D0958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Ингалятор компрессорный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45054EC2"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OMRON Comp Air Pro(NE-C28-RU)</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77AB45D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201410130184</w:t>
            </w:r>
            <w:r w:rsidRPr="00E374DB">
              <w:rPr>
                <w:rFonts w:ascii="Times New Roman" w:eastAsia="Times New Roman" w:hAnsi="Times New Roman"/>
                <w:lang w:val="en-US" w:eastAsia="ar-SA"/>
              </w:rPr>
              <w:t>F</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00A3090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099DDC6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1DC46E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3FB2168" w14:textId="7A99A113"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B42098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5F75AAF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402BEF0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ОРУБп-3-3</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707E266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8141</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32941A1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76BA4BCE"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2C551D5"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C901FC4" w14:textId="16E159EF"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43D917C"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390321C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4834BAE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ОРУБн-3-3</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29F3B67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34404</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05ABDF0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2D98DE2D"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E43DB8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8B278F8" w14:textId="6C4A6CC3"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01F7D9E"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7322E0F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1C1CC038" w14:textId="77777777" w:rsidR="00A26E82" w:rsidRPr="00E374DB" w:rsidRDefault="00A26E82" w:rsidP="00556972">
            <w:pPr>
              <w:pStyle w:val="1fff3"/>
              <w:tabs>
                <w:tab w:val="left" w:pos="1365"/>
              </w:tabs>
              <w:rPr>
                <w:rFonts w:ascii="Times New Roman" w:eastAsia="Times New Roman" w:hAnsi="Times New Roman"/>
                <w:lang w:eastAsia="ar-SA"/>
              </w:rPr>
            </w:pPr>
            <w:r w:rsidRPr="00E374DB">
              <w:rPr>
                <w:rFonts w:ascii="Times New Roman" w:eastAsia="Times New Roman" w:hAnsi="Times New Roman"/>
                <w:lang w:eastAsia="ar-SA"/>
              </w:rPr>
              <w:t>ОРУБн-3-3</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1606D43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10740</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1F086B2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21043002"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E3B6C0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D5D75D3" w14:textId="48AD0843"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1D79D6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37BF6EE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460EB45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ОРУБн-3-3</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3D29435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342613</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7308993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2BEA0F66"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122CE9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52A201B" w14:textId="1F5BCE3F"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57DFB38"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1D1B457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3A44FA4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ОРУБн-3-3</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0342BFB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11873</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32C20A0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59087981"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0040F7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27EFAAE" w14:textId="56D32EFC"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C1E8846"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2A5E9E7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0AF1846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6E707EF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32046</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6CC2A72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567" w:type="dxa"/>
            <w:tcBorders>
              <w:top w:val="single" w:sz="4" w:space="0" w:color="auto"/>
              <w:left w:val="none" w:sz="4" w:space="0" w:color="000000"/>
              <w:bottom w:val="single" w:sz="4" w:space="0" w:color="auto"/>
              <w:right w:val="single" w:sz="4" w:space="0" w:color="auto"/>
            </w:tcBorders>
          </w:tcPr>
          <w:p w14:paraId="0292BD90"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EBE6E0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05FAA1B" w14:textId="6A912098"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C63B5FC"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48496E0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440F929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МЕГИДЕЗ</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247832C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2886</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323FE5E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567" w:type="dxa"/>
            <w:tcBorders>
              <w:top w:val="single" w:sz="4" w:space="0" w:color="auto"/>
              <w:left w:val="none" w:sz="4" w:space="0" w:color="000000"/>
              <w:bottom w:val="single" w:sz="4" w:space="0" w:color="auto"/>
              <w:right w:val="single" w:sz="4" w:space="0" w:color="auto"/>
            </w:tcBorders>
          </w:tcPr>
          <w:p w14:paraId="586406A4"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C9C5DD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184C126" w14:textId="75C87C75"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10D903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4061A57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7D15446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МЕГИДЕЗ</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33EF226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2921</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7806A4C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567" w:type="dxa"/>
            <w:tcBorders>
              <w:top w:val="single" w:sz="4" w:space="0" w:color="auto"/>
              <w:left w:val="none" w:sz="4" w:space="0" w:color="000000"/>
              <w:bottom w:val="single" w:sz="4" w:space="0" w:color="auto"/>
              <w:right w:val="single" w:sz="4" w:space="0" w:color="auto"/>
            </w:tcBorders>
          </w:tcPr>
          <w:p w14:paraId="31ED23D7"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75B8AA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F8C06F5" w14:textId="7DE386D4"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CF2CB0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5963F86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6B3D62F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МЕГИДЕЗ</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2D0B0FA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3105</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1C65274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567" w:type="dxa"/>
            <w:tcBorders>
              <w:top w:val="single" w:sz="4" w:space="0" w:color="auto"/>
              <w:left w:val="none" w:sz="4" w:space="0" w:color="000000"/>
              <w:bottom w:val="single" w:sz="4" w:space="0" w:color="auto"/>
              <w:right w:val="single" w:sz="4" w:space="0" w:color="auto"/>
            </w:tcBorders>
          </w:tcPr>
          <w:p w14:paraId="6F9FC66C"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CB8628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A3A42D2" w14:textId="68A7F9DA"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9F3CA3C"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38A2227C"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Установка автоматизированная для стерилизации медицинских отходов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3F11BBD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СМО - 10</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266054A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1381214</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589BE52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6FB1FCC0"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F291E3A"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EB9801C" w14:textId="37795E7A"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8222983"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619F5B6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Пульсоксиметр медицинский </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3982964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61CCC29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150500932</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751102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4BE5ECC8"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62A4C2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CE05D96" w14:textId="5FB777B6"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D7488A4"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AAAC69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Деструктор игл </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44911526"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Liston D 1101</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0CE5368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В0050</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5069F68B"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567" w:type="dxa"/>
            <w:tcBorders>
              <w:top w:val="single" w:sz="4" w:space="0" w:color="auto"/>
              <w:left w:val="none" w:sz="4" w:space="0" w:color="000000"/>
              <w:bottom w:val="single" w:sz="4" w:space="0" w:color="auto"/>
              <w:right w:val="single" w:sz="4" w:space="0" w:color="auto"/>
            </w:tcBorders>
          </w:tcPr>
          <w:p w14:paraId="0C2404FF"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C78664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B751E79" w14:textId="51F84726"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673311D"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2C2FF569"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Тонометр механический к диагностической станции</w:t>
            </w:r>
            <w:r w:rsidRPr="00E374DB">
              <w:rPr>
                <w:rFonts w:ascii="Times New Roman" w:eastAsia="Times New Roman" w:hAnsi="Times New Roman"/>
                <w:lang w:val="ru-RU" w:eastAsia="ar-SA"/>
              </w:rPr>
              <w:tab/>
            </w:r>
            <w:r w:rsidRPr="00E374DB">
              <w:rPr>
                <w:rFonts w:ascii="Times New Roman" w:eastAsia="Times New Roman" w:hAnsi="Times New Roman"/>
                <w:lang w:val="ru-RU" w:eastAsia="ar-SA"/>
              </w:rPr>
              <w:tab/>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46E688BF"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Riester ri former</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1518EBCB"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181141070</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81A8D81"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567" w:type="dxa"/>
            <w:tcBorders>
              <w:top w:val="single" w:sz="4" w:space="0" w:color="auto"/>
              <w:left w:val="none" w:sz="4" w:space="0" w:color="000000"/>
              <w:bottom w:val="single" w:sz="4" w:space="0" w:color="auto"/>
              <w:right w:val="single" w:sz="4" w:space="0" w:color="auto"/>
            </w:tcBorders>
          </w:tcPr>
          <w:p w14:paraId="2DB387FF"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CCE4DBA"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DBF8360" w14:textId="5188B901"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71EE3D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716BD4A"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Осветитель ларингеальный к диагностической станции</w:t>
            </w:r>
            <w:r w:rsidRPr="00E374DB">
              <w:rPr>
                <w:rFonts w:ascii="Times New Roman" w:eastAsia="Times New Roman" w:hAnsi="Times New Roman"/>
                <w:lang w:val="ru-RU" w:eastAsia="ar-SA"/>
              </w:rPr>
              <w:tab/>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7E689D17"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Riester ri former</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0E5F7A1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FDA7147"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567" w:type="dxa"/>
            <w:tcBorders>
              <w:top w:val="single" w:sz="4" w:space="0" w:color="auto"/>
              <w:left w:val="none" w:sz="4" w:space="0" w:color="000000"/>
              <w:bottom w:val="single" w:sz="4" w:space="0" w:color="auto"/>
              <w:right w:val="single" w:sz="4" w:space="0" w:color="auto"/>
            </w:tcBorders>
          </w:tcPr>
          <w:p w14:paraId="7A38BD35"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52E2C7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5B754A3" w14:textId="576B8CB1"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71FF415"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FE3AD5C"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Головка отоскопа для крепления к диагностической станции</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6C7E733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3650</w:t>
            </w:r>
            <w:r w:rsidRPr="00E374DB">
              <w:rPr>
                <w:rFonts w:ascii="Times New Roman" w:eastAsia="Times New Roman" w:hAnsi="Times New Roman"/>
                <w:lang w:val="en-US" w:eastAsia="ar-SA"/>
              </w:rPr>
              <w:t>-</w:t>
            </w:r>
            <w:r w:rsidRPr="00E374DB">
              <w:rPr>
                <w:rFonts w:ascii="Times New Roman" w:eastAsia="Times New Roman" w:hAnsi="Times New Roman"/>
                <w:lang w:eastAsia="ar-SA"/>
              </w:rPr>
              <w:t>30</w:t>
            </w:r>
            <w:r w:rsidRPr="00E374DB">
              <w:rPr>
                <w:rFonts w:ascii="Times New Roman" w:eastAsia="Times New Roman" w:hAnsi="Times New Roman"/>
                <w:lang w:val="en-US" w:eastAsia="ar-SA"/>
              </w:rPr>
              <w:t>0Ri.former LED+10539</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4A1617A9"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б</w:t>
            </w:r>
            <w:r w:rsidRPr="00E374DB">
              <w:rPr>
                <w:rFonts w:ascii="Times New Roman" w:eastAsia="Times New Roman" w:hAnsi="Times New Roman"/>
                <w:lang w:eastAsia="ar-SA"/>
              </w:rPr>
              <w:t>/</w:t>
            </w:r>
            <w:r w:rsidRPr="00E374DB">
              <w:rPr>
                <w:rFonts w:ascii="Times New Roman" w:eastAsia="Times New Roman" w:hAnsi="Times New Roman"/>
                <w:lang w:val="en-US" w:eastAsia="ar-SA"/>
              </w:rPr>
              <w:t>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C9687C9"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567" w:type="dxa"/>
            <w:tcBorders>
              <w:top w:val="single" w:sz="4" w:space="0" w:color="auto"/>
              <w:left w:val="none" w:sz="4" w:space="0" w:color="000000"/>
              <w:bottom w:val="single" w:sz="4" w:space="0" w:color="auto"/>
              <w:right w:val="single" w:sz="4" w:space="0" w:color="auto"/>
            </w:tcBorders>
          </w:tcPr>
          <w:p w14:paraId="45E3F83F"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401517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E8A0C0E" w14:textId="51A03DE4"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536E38D"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5C49F7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r w:rsidRPr="00E374DB">
              <w:rPr>
                <w:rFonts w:ascii="Times New Roman" w:eastAsia="Times New Roman" w:hAnsi="Times New Roman"/>
                <w:lang w:val="en-US" w:eastAsia="ar-SA"/>
              </w:rPr>
              <w:t xml:space="preserve"> </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7326932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Армед </w:t>
            </w:r>
            <w:r w:rsidRPr="00E374DB">
              <w:rPr>
                <w:rFonts w:ascii="Times New Roman" w:eastAsia="Times New Roman" w:hAnsi="Times New Roman"/>
                <w:lang w:val="en-US" w:eastAsia="ar-SA"/>
              </w:rPr>
              <w:t>Bleck</w:t>
            </w:r>
          </w:p>
          <w:p w14:paraId="29E9750D"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head</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7C3C3AA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119</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2DA3FF9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079086A5"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B733BF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6ACF8F3" w14:textId="5ED0D217"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0FD640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bottom w:val="single" w:sz="4" w:space="0" w:color="auto"/>
              <w:right w:val="single" w:sz="4" w:space="0" w:color="auto"/>
            </w:tcBorders>
          </w:tcPr>
          <w:p w14:paraId="33F4474D" w14:textId="77777777" w:rsidR="00A26E82" w:rsidRPr="00E374DB" w:rsidRDefault="00A26E82" w:rsidP="00556972">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 xml:space="preserve">Ушной термометр (настенный термометр для крепления к диагностической станции) </w:t>
            </w:r>
          </w:p>
        </w:tc>
        <w:tc>
          <w:tcPr>
            <w:tcW w:w="1701" w:type="dxa"/>
            <w:tcBorders>
              <w:top w:val="single" w:sz="4" w:space="0" w:color="auto"/>
              <w:left w:val="single" w:sz="4" w:space="0" w:color="auto"/>
              <w:bottom w:val="single" w:sz="4" w:space="0" w:color="auto"/>
              <w:right w:val="single" w:sz="4" w:space="0" w:color="auto"/>
            </w:tcBorders>
          </w:tcPr>
          <w:p w14:paraId="3D60232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color w:val="000000"/>
                <w:lang w:val="en-US" w:eastAsia="ar-SA"/>
              </w:rPr>
              <w:t>ri</w:t>
            </w:r>
            <w:r w:rsidRPr="00E374DB">
              <w:rPr>
                <w:rFonts w:ascii="Times New Roman" w:eastAsia="Times New Roman" w:hAnsi="Times New Roman"/>
                <w:color w:val="000000"/>
                <w:lang w:eastAsia="ar-SA"/>
              </w:rPr>
              <w:t>-</w:t>
            </w:r>
            <w:r w:rsidRPr="00E374DB">
              <w:rPr>
                <w:rFonts w:ascii="Times New Roman" w:eastAsia="Times New Roman" w:hAnsi="Times New Roman"/>
                <w:color w:val="000000"/>
                <w:lang w:val="en-US" w:eastAsia="ar-SA"/>
              </w:rPr>
              <w:t>thermo N</w:t>
            </w:r>
          </w:p>
        </w:tc>
        <w:tc>
          <w:tcPr>
            <w:tcW w:w="1559" w:type="dxa"/>
            <w:tcBorders>
              <w:top w:val="single" w:sz="4" w:space="0" w:color="auto"/>
              <w:left w:val="single" w:sz="4" w:space="0" w:color="auto"/>
              <w:bottom w:val="single" w:sz="4" w:space="0" w:color="auto"/>
              <w:right w:val="single" w:sz="4" w:space="0" w:color="auto"/>
            </w:tcBorders>
          </w:tcPr>
          <w:p w14:paraId="2C30476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1926</w:t>
            </w:r>
          </w:p>
        </w:tc>
        <w:tc>
          <w:tcPr>
            <w:tcW w:w="851" w:type="dxa"/>
            <w:tcBorders>
              <w:top w:val="single" w:sz="4" w:space="0" w:color="auto"/>
              <w:left w:val="single" w:sz="4" w:space="0" w:color="auto"/>
              <w:bottom w:val="single" w:sz="4" w:space="0" w:color="auto"/>
              <w:right w:val="single" w:sz="4" w:space="0" w:color="auto"/>
            </w:tcBorders>
          </w:tcPr>
          <w:p w14:paraId="5330573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008FC60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C18A84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130C37C" w14:textId="28FB8EAC"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4D7462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bottom w:val="single" w:sz="4" w:space="0" w:color="000000"/>
              <w:right w:val="single" w:sz="4" w:space="0" w:color="000000"/>
            </w:tcBorders>
          </w:tcPr>
          <w:p w14:paraId="61AB8DF6"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lang w:eastAsia="ar-SA"/>
              </w:rPr>
              <w:t xml:space="preserve">Пульсоксиметр медицинский </w:t>
            </w:r>
          </w:p>
        </w:tc>
        <w:tc>
          <w:tcPr>
            <w:tcW w:w="1701" w:type="dxa"/>
            <w:tcBorders>
              <w:top w:val="single" w:sz="4" w:space="0" w:color="000000"/>
              <w:left w:val="single" w:sz="4" w:space="0" w:color="000000"/>
              <w:bottom w:val="single" w:sz="4" w:space="0" w:color="000000"/>
              <w:right w:val="single" w:sz="4" w:space="0" w:color="000000"/>
            </w:tcBorders>
          </w:tcPr>
          <w:p w14:paraId="0D7210A7" w14:textId="77777777" w:rsidR="00A26E82" w:rsidRPr="00E374DB" w:rsidRDefault="00A26E82" w:rsidP="00556972">
            <w:pPr>
              <w:pStyle w:val="1fff3"/>
              <w:rPr>
                <w:rFonts w:ascii="Times New Roman" w:eastAsia="Times New Roman" w:hAnsi="Times New Roman"/>
                <w:color w:val="000000"/>
                <w:lang w:val="en-US" w:eastAsia="ar-SA"/>
              </w:rPr>
            </w:pPr>
            <w:r w:rsidRPr="00E374DB">
              <w:rPr>
                <w:rFonts w:ascii="Times New Roman" w:eastAsia="Times New Roman" w:hAnsi="Times New Roman"/>
                <w:color w:val="000000"/>
                <w:lang w:val="en-US" w:eastAsia="ar-SA"/>
              </w:rPr>
              <w:t>MD300C2</w:t>
            </w:r>
          </w:p>
        </w:tc>
        <w:tc>
          <w:tcPr>
            <w:tcW w:w="1559" w:type="dxa"/>
            <w:tcBorders>
              <w:top w:val="single" w:sz="4" w:space="0" w:color="000000"/>
              <w:left w:val="single" w:sz="4" w:space="0" w:color="000000"/>
              <w:bottom w:val="single" w:sz="4" w:space="0" w:color="000000"/>
              <w:right w:val="single" w:sz="4" w:space="0" w:color="000000"/>
            </w:tcBorders>
          </w:tcPr>
          <w:p w14:paraId="6BF59AE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№203009006020</w:t>
            </w:r>
          </w:p>
        </w:tc>
        <w:tc>
          <w:tcPr>
            <w:tcW w:w="851" w:type="dxa"/>
            <w:tcBorders>
              <w:top w:val="single" w:sz="4" w:space="0" w:color="000000"/>
              <w:left w:val="single" w:sz="4" w:space="0" w:color="000000"/>
              <w:bottom w:val="single" w:sz="4" w:space="0" w:color="000000"/>
              <w:right w:val="single" w:sz="4" w:space="0" w:color="000000"/>
            </w:tcBorders>
          </w:tcPr>
          <w:p w14:paraId="4845622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567" w:type="dxa"/>
            <w:tcBorders>
              <w:top w:val="single" w:sz="4" w:space="0" w:color="auto"/>
              <w:left w:val="none" w:sz="4" w:space="0" w:color="000000"/>
              <w:bottom w:val="single" w:sz="4" w:space="0" w:color="auto"/>
              <w:right w:val="single" w:sz="4" w:space="0" w:color="auto"/>
            </w:tcBorders>
          </w:tcPr>
          <w:p w14:paraId="28D2FC96"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59D13C8"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B5930B5" w14:textId="060CBB73" w:rsidTr="00A26E82">
        <w:trPr>
          <w:trHeight w:val="276"/>
          <w:jc w:val="center"/>
        </w:trPr>
        <w:tc>
          <w:tcPr>
            <w:tcW w:w="9351" w:type="dxa"/>
            <w:gridSpan w:val="6"/>
            <w:tcBorders>
              <w:top w:val="single" w:sz="4" w:space="0" w:color="auto"/>
              <w:left w:val="single" w:sz="6" w:space="0" w:color="auto"/>
              <w:bottom w:val="single" w:sz="4" w:space="0" w:color="auto"/>
              <w:right w:val="single" w:sz="6" w:space="0" w:color="auto"/>
            </w:tcBorders>
            <w:shd w:val="clear" w:color="auto" w:fill="auto"/>
          </w:tcPr>
          <w:p w14:paraId="06C84058" w14:textId="77777777" w:rsidR="00A26E82" w:rsidRPr="00E374DB" w:rsidRDefault="00A26E82" w:rsidP="00556972">
            <w:pPr>
              <w:pStyle w:val="1fff3"/>
              <w:tabs>
                <w:tab w:val="left" w:pos="396"/>
              </w:tabs>
              <w:rPr>
                <w:rFonts w:ascii="Times New Roman" w:eastAsia="Times New Roman" w:hAnsi="Times New Roman"/>
              </w:rPr>
            </w:pPr>
            <w:r w:rsidRPr="00E374DB">
              <w:rPr>
                <w:rFonts w:ascii="Times New Roman" w:eastAsia="Times New Roman" w:hAnsi="Times New Roman"/>
                <w:b/>
              </w:rPr>
              <w:t>Морской</w:t>
            </w:r>
          </w:p>
        </w:tc>
        <w:tc>
          <w:tcPr>
            <w:tcW w:w="1417" w:type="dxa"/>
            <w:tcBorders>
              <w:top w:val="single" w:sz="4" w:space="0" w:color="auto"/>
              <w:left w:val="single" w:sz="6" w:space="0" w:color="auto"/>
              <w:bottom w:val="single" w:sz="4" w:space="0" w:color="auto"/>
              <w:right w:val="single" w:sz="6" w:space="0" w:color="auto"/>
            </w:tcBorders>
          </w:tcPr>
          <w:p w14:paraId="317FCB73" w14:textId="77777777" w:rsidR="00A26E82" w:rsidRPr="00E374DB" w:rsidRDefault="00A26E82" w:rsidP="00556972">
            <w:pPr>
              <w:pStyle w:val="1fff3"/>
              <w:tabs>
                <w:tab w:val="left" w:pos="396"/>
              </w:tabs>
              <w:rPr>
                <w:rFonts w:ascii="Times New Roman" w:eastAsia="Times New Roman" w:hAnsi="Times New Roman"/>
                <w:b/>
              </w:rPr>
            </w:pPr>
          </w:p>
        </w:tc>
      </w:tr>
      <w:tr w:rsidR="00A26E82" w:rsidRPr="00E374DB" w14:paraId="6B09B304" w14:textId="0EACB5C0" w:rsidTr="00A26E82">
        <w:trPr>
          <w:trHeight w:val="276"/>
          <w:jc w:val="center"/>
        </w:trPr>
        <w:tc>
          <w:tcPr>
            <w:tcW w:w="562" w:type="dxa"/>
            <w:tcBorders>
              <w:top w:val="single" w:sz="4" w:space="0" w:color="auto"/>
              <w:left w:val="single" w:sz="6" w:space="0" w:color="auto"/>
              <w:bottom w:val="single" w:sz="6" w:space="0" w:color="auto"/>
              <w:right w:val="single" w:sz="4" w:space="0" w:color="auto"/>
            </w:tcBorders>
            <w:shd w:val="clear" w:color="auto" w:fill="auto"/>
          </w:tcPr>
          <w:p w14:paraId="37AE673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38B9C208"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Весы медицинские электронные колонного типа  </w:t>
            </w:r>
            <w:r w:rsidRPr="00E374DB">
              <w:rPr>
                <w:rFonts w:ascii="Times New Roman" w:eastAsia="Times New Roman" w:hAnsi="Times New Roman"/>
                <w:lang w:eastAsia="ar-SA"/>
              </w:rPr>
              <w:t>c</w:t>
            </w:r>
            <w:r w:rsidRPr="00E374DB">
              <w:rPr>
                <w:rFonts w:ascii="Times New Roman" w:eastAsia="Times New Roman" w:hAnsi="Times New Roman"/>
                <w:lang w:val="ru-RU" w:eastAsia="ar-SA"/>
              </w:rPr>
              <w:t xml:space="preserve"> ростомером</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495570B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Seca 769</w:t>
            </w:r>
          </w:p>
        </w:tc>
        <w:tc>
          <w:tcPr>
            <w:tcW w:w="1559" w:type="dxa"/>
            <w:tcBorders>
              <w:top w:val="none" w:sz="4" w:space="0" w:color="000000"/>
              <w:left w:val="none" w:sz="4" w:space="0" w:color="000000"/>
              <w:bottom w:val="none" w:sz="4" w:space="0" w:color="000000"/>
              <w:right w:val="none" w:sz="4" w:space="0" w:color="000000"/>
            </w:tcBorders>
            <w:shd w:val="clear" w:color="auto" w:fill="auto"/>
          </w:tcPr>
          <w:p w14:paraId="6DD2051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5 769 354 129 596</w:t>
            </w:r>
          </w:p>
        </w:tc>
        <w:tc>
          <w:tcPr>
            <w:tcW w:w="851" w:type="dxa"/>
            <w:tcBorders>
              <w:top w:val="none" w:sz="4" w:space="0" w:color="000000"/>
              <w:left w:val="single" w:sz="4" w:space="0" w:color="auto"/>
              <w:bottom w:val="single" w:sz="4" w:space="0" w:color="auto"/>
              <w:right w:val="single" w:sz="4" w:space="0" w:color="auto"/>
            </w:tcBorders>
            <w:shd w:val="clear" w:color="auto" w:fill="auto"/>
          </w:tcPr>
          <w:p w14:paraId="2D19BFF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4FE6F9CB"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2C5385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52B86A0" w14:textId="330FB7FA" w:rsidTr="00A26E82">
        <w:trPr>
          <w:trHeight w:val="276"/>
          <w:jc w:val="center"/>
        </w:trPr>
        <w:tc>
          <w:tcPr>
            <w:tcW w:w="562" w:type="dxa"/>
            <w:tcBorders>
              <w:top w:val="single" w:sz="4" w:space="0" w:color="auto"/>
              <w:left w:val="single" w:sz="6" w:space="0" w:color="auto"/>
              <w:bottom w:val="single" w:sz="6" w:space="0" w:color="auto"/>
              <w:right w:val="single" w:sz="6" w:space="0" w:color="auto"/>
            </w:tcBorders>
            <w:shd w:val="clear" w:color="auto" w:fill="auto"/>
          </w:tcPr>
          <w:p w14:paraId="6E258B39"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315B03C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Ингалятор компрессорный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0BAC4C00"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OMRON Comp Air Pro(NE-C28-RU)</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6BEC4EA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1387</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63922E6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7A0B78F0"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D11BF25" w14:textId="77777777" w:rsidR="00A26E82" w:rsidRDefault="00A26E82" w:rsidP="00556972">
            <w:pPr>
              <w:pStyle w:val="1fff3"/>
              <w:jc w:val="center"/>
              <w:rPr>
                <w:rFonts w:ascii="Times New Roman" w:eastAsia="Times New Roman" w:hAnsi="Times New Roman"/>
                <w:lang w:val="ru-RU" w:eastAsia="ar-SA"/>
              </w:rPr>
            </w:pPr>
          </w:p>
        </w:tc>
      </w:tr>
      <w:tr w:rsidR="00A26E82" w:rsidRPr="00985676" w14:paraId="35C524C9" w14:textId="2CDED9AA" w:rsidTr="00A26E82">
        <w:trPr>
          <w:trHeight w:val="276"/>
          <w:jc w:val="center"/>
        </w:trPr>
        <w:tc>
          <w:tcPr>
            <w:tcW w:w="562" w:type="dxa"/>
            <w:tcBorders>
              <w:top w:val="single" w:sz="4" w:space="0" w:color="auto"/>
              <w:left w:val="single" w:sz="6" w:space="0" w:color="auto"/>
              <w:bottom w:val="single" w:sz="6" w:space="0" w:color="auto"/>
              <w:right w:val="single" w:sz="6" w:space="0" w:color="auto"/>
            </w:tcBorders>
            <w:shd w:val="clear" w:color="auto" w:fill="auto"/>
          </w:tcPr>
          <w:p w14:paraId="11D87049"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375850E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5225549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ОРУБп-3-3Дезар-4</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7D2BCD9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8135</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147A3F4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30D9FCD4"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C5125E5"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D7349B1" w14:textId="5027CBE9" w:rsidTr="00A26E82">
        <w:trPr>
          <w:trHeight w:val="276"/>
          <w:jc w:val="center"/>
        </w:trPr>
        <w:tc>
          <w:tcPr>
            <w:tcW w:w="562" w:type="dxa"/>
            <w:tcBorders>
              <w:top w:val="single" w:sz="4" w:space="0" w:color="auto"/>
              <w:left w:val="single" w:sz="6" w:space="0" w:color="auto"/>
              <w:bottom w:val="single" w:sz="6" w:space="0" w:color="auto"/>
              <w:right w:val="single" w:sz="6" w:space="0" w:color="auto"/>
            </w:tcBorders>
            <w:shd w:val="clear" w:color="auto" w:fill="auto"/>
          </w:tcPr>
          <w:p w14:paraId="67210FB4"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7A6460A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77DDC973" w14:textId="77777777" w:rsidR="00A26E82" w:rsidRPr="00E374DB" w:rsidRDefault="00A26E82" w:rsidP="00556972">
            <w:pPr>
              <w:pStyle w:val="1fff3"/>
              <w:tabs>
                <w:tab w:val="left" w:pos="1365"/>
              </w:tabs>
              <w:rPr>
                <w:rFonts w:ascii="Times New Roman" w:eastAsia="Times New Roman" w:hAnsi="Times New Roman"/>
                <w:lang w:eastAsia="ar-SA"/>
              </w:rPr>
            </w:pPr>
            <w:r w:rsidRPr="00E374DB">
              <w:rPr>
                <w:rFonts w:ascii="Times New Roman" w:eastAsia="Times New Roman" w:hAnsi="Times New Roman"/>
                <w:lang w:eastAsia="ar-SA"/>
              </w:rPr>
              <w:t>ОРУБн-2-01 Дезар-2</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128643A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7855</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43DF2A4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6365A4E1"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1C67E1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CC4ED5F" w14:textId="56E00707" w:rsidTr="00A26E82">
        <w:trPr>
          <w:trHeight w:val="276"/>
          <w:jc w:val="center"/>
        </w:trPr>
        <w:tc>
          <w:tcPr>
            <w:tcW w:w="562" w:type="dxa"/>
            <w:tcBorders>
              <w:top w:val="single" w:sz="4" w:space="0" w:color="auto"/>
              <w:left w:val="single" w:sz="6" w:space="0" w:color="auto"/>
              <w:bottom w:val="single" w:sz="6" w:space="0" w:color="auto"/>
              <w:right w:val="single" w:sz="6" w:space="0" w:color="auto"/>
            </w:tcBorders>
            <w:shd w:val="clear" w:color="auto" w:fill="auto"/>
          </w:tcPr>
          <w:p w14:paraId="5ADEF21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35FAB16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6D739939" w14:textId="77777777" w:rsidR="00A26E82" w:rsidRPr="00E374DB" w:rsidRDefault="00A26E82" w:rsidP="00556972">
            <w:pPr>
              <w:pStyle w:val="1fff3"/>
              <w:jc w:val="center"/>
              <w:rPr>
                <w:rFonts w:ascii="Times New Roman" w:eastAsia="Times New Roman" w:hAnsi="Times New Roman"/>
                <w:lang w:eastAsia="ar-SA"/>
              </w:rPr>
            </w:pPr>
            <w:r w:rsidRPr="00E374DB">
              <w:rPr>
                <w:rFonts w:ascii="Times New Roman" w:eastAsia="Times New Roman" w:hAnsi="Times New Roman"/>
                <w:lang w:eastAsia="ar-SA"/>
              </w:rPr>
              <w:t>ОРУБн-3-3 Дезар-3</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06CA086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7271</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0FB0680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7D929E04"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B7A8D1A"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5883003" w14:textId="57841E6C" w:rsidTr="00A26E82">
        <w:trPr>
          <w:trHeight w:val="276"/>
          <w:jc w:val="center"/>
        </w:trPr>
        <w:tc>
          <w:tcPr>
            <w:tcW w:w="562" w:type="dxa"/>
            <w:tcBorders>
              <w:top w:val="single" w:sz="4" w:space="0" w:color="auto"/>
              <w:left w:val="single" w:sz="6" w:space="0" w:color="auto"/>
              <w:bottom w:val="single" w:sz="6" w:space="0" w:color="auto"/>
              <w:right w:val="single" w:sz="6" w:space="0" w:color="auto"/>
            </w:tcBorders>
            <w:shd w:val="clear" w:color="auto" w:fill="auto"/>
          </w:tcPr>
          <w:p w14:paraId="29D34156"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287E426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0EC6522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ОРУБн-3-3 Дезар-3</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694B12E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7373</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002165F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1C50743E"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28FF85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62F1FEC" w14:textId="6837ED89" w:rsidTr="00A26E82">
        <w:trPr>
          <w:trHeight w:val="276"/>
          <w:jc w:val="center"/>
        </w:trPr>
        <w:tc>
          <w:tcPr>
            <w:tcW w:w="562" w:type="dxa"/>
            <w:tcBorders>
              <w:top w:val="single" w:sz="4" w:space="0" w:color="auto"/>
              <w:left w:val="single" w:sz="6" w:space="0" w:color="auto"/>
              <w:bottom w:val="single" w:sz="6" w:space="0" w:color="auto"/>
              <w:right w:val="single" w:sz="4" w:space="0" w:color="auto"/>
            </w:tcBorders>
            <w:shd w:val="clear" w:color="auto" w:fill="auto"/>
          </w:tcPr>
          <w:p w14:paraId="64A6C1D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6C687F98"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Прибор </w:t>
            </w:r>
            <w:r w:rsidRPr="00E374DB">
              <w:rPr>
                <w:rFonts w:ascii="Times New Roman" w:eastAsia="Times New Roman" w:hAnsi="Times New Roman"/>
                <w:lang w:eastAsia="ar-SA"/>
              </w:rPr>
              <w:t>Pari</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Sole</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N</w:t>
            </w:r>
            <w:r w:rsidRPr="00E374DB">
              <w:rPr>
                <w:rFonts w:ascii="Times New Roman" w:eastAsia="Times New Roman" w:hAnsi="Times New Roman"/>
                <w:lang w:val="ru-RU" w:eastAsia="ar-SA"/>
              </w:rPr>
              <w:t xml:space="preserve"> для тепло-влажных ингаляций в комплекте с набулайзером</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7FF3E68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Pari Sole N </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4ADF89B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1J14F00035</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7CB2B54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6EE22EED"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4A0943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83AF6DA" w14:textId="5F63AF1E" w:rsidTr="00A26E82">
        <w:trPr>
          <w:trHeight w:val="276"/>
          <w:jc w:val="center"/>
        </w:trPr>
        <w:tc>
          <w:tcPr>
            <w:tcW w:w="562" w:type="dxa"/>
            <w:tcBorders>
              <w:top w:val="single" w:sz="4" w:space="0" w:color="auto"/>
              <w:left w:val="single" w:sz="6" w:space="0" w:color="auto"/>
              <w:bottom w:val="single" w:sz="6" w:space="0" w:color="auto"/>
              <w:right w:val="single" w:sz="4" w:space="0" w:color="auto"/>
            </w:tcBorders>
            <w:shd w:val="clear" w:color="auto" w:fill="auto"/>
          </w:tcPr>
          <w:p w14:paraId="08E89B3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E9872C3"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Прибор для измерения артериального давления и частоты пульса</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1977897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DS-500</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19E27AC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2011-1А0500031588</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208CA2C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2011</w:t>
            </w:r>
          </w:p>
        </w:tc>
        <w:tc>
          <w:tcPr>
            <w:tcW w:w="567" w:type="dxa"/>
            <w:tcBorders>
              <w:top w:val="single" w:sz="4" w:space="0" w:color="auto"/>
              <w:left w:val="none" w:sz="4" w:space="0" w:color="000000"/>
              <w:bottom w:val="single" w:sz="4" w:space="0" w:color="auto"/>
              <w:right w:val="single" w:sz="4" w:space="0" w:color="auto"/>
            </w:tcBorders>
          </w:tcPr>
          <w:p w14:paraId="4E4E2DAC"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E41EC4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134D3A0" w14:textId="1211A26E" w:rsidTr="00A26E82">
        <w:trPr>
          <w:trHeight w:val="276"/>
          <w:jc w:val="center"/>
        </w:trPr>
        <w:tc>
          <w:tcPr>
            <w:tcW w:w="562" w:type="dxa"/>
            <w:tcBorders>
              <w:top w:val="single" w:sz="4" w:space="0" w:color="auto"/>
              <w:left w:val="single" w:sz="6" w:space="0" w:color="auto"/>
              <w:bottom w:val="single" w:sz="6" w:space="0" w:color="auto"/>
              <w:right w:val="single" w:sz="4" w:space="0" w:color="auto"/>
            </w:tcBorders>
            <w:shd w:val="clear" w:color="auto" w:fill="auto"/>
          </w:tcPr>
          <w:p w14:paraId="791CDB17"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630DEFA6"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Установка автоматизированная для стерилизации медицинских отходов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28AF9B8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СМО - 10</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73EE7D4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1371214</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1F491AE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529B0C54"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991128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449B9AA" w14:textId="5D7FAFB6" w:rsidTr="00A26E82">
        <w:trPr>
          <w:trHeight w:val="276"/>
          <w:jc w:val="center"/>
        </w:trPr>
        <w:tc>
          <w:tcPr>
            <w:tcW w:w="562" w:type="dxa"/>
            <w:tcBorders>
              <w:top w:val="single" w:sz="4" w:space="0" w:color="auto"/>
              <w:left w:val="single" w:sz="6" w:space="0" w:color="auto"/>
              <w:bottom w:val="single" w:sz="6" w:space="0" w:color="auto"/>
              <w:right w:val="single" w:sz="6" w:space="0" w:color="auto"/>
            </w:tcBorders>
            <w:shd w:val="clear" w:color="auto" w:fill="auto"/>
          </w:tcPr>
          <w:p w14:paraId="02A76431"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6ABB4EB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Пульсоксиметр медицинский </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2EC7B50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3E7973C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150800867</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545BCB7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6099B88C"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684B29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FF40AC1" w14:textId="2BC3D353" w:rsidTr="00A26E82">
        <w:trPr>
          <w:trHeight w:val="276"/>
          <w:jc w:val="center"/>
        </w:trPr>
        <w:tc>
          <w:tcPr>
            <w:tcW w:w="562" w:type="dxa"/>
            <w:tcBorders>
              <w:top w:val="single" w:sz="4" w:space="0" w:color="auto"/>
              <w:left w:val="single" w:sz="6" w:space="0" w:color="auto"/>
              <w:bottom w:val="single" w:sz="6" w:space="0" w:color="auto"/>
              <w:right w:val="single" w:sz="6" w:space="0" w:color="auto"/>
            </w:tcBorders>
            <w:shd w:val="clear" w:color="auto" w:fill="auto"/>
          </w:tcPr>
          <w:p w14:paraId="1B646A54"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CCC085"/>
              <w:left w:val="single" w:sz="4" w:space="0" w:color="CCC085"/>
              <w:bottom w:val="single" w:sz="4" w:space="0" w:color="CCC085"/>
              <w:right w:val="single" w:sz="4" w:space="0" w:color="CCC085"/>
            </w:tcBorders>
            <w:shd w:val="clear" w:color="auto" w:fill="auto"/>
          </w:tcPr>
          <w:p w14:paraId="764FDB80" w14:textId="77777777" w:rsidR="00A26E82" w:rsidRPr="00E374DB" w:rsidRDefault="00A26E82" w:rsidP="00556972">
            <w:pPr>
              <w:pStyle w:val="1fff3"/>
              <w:outlineLvl w:val="0"/>
              <w:rPr>
                <w:rFonts w:ascii="Times New Roman" w:eastAsia="Times New Roman" w:hAnsi="Times New Roman"/>
                <w:lang w:eastAsia="ar-SA"/>
              </w:rPr>
            </w:pPr>
            <w:r w:rsidRPr="00E374DB">
              <w:rPr>
                <w:rFonts w:ascii="Times New Roman" w:eastAsia="Times New Roman" w:hAnsi="Times New Roman"/>
                <w:lang w:eastAsia="ar-SA"/>
              </w:rPr>
              <w:t>Набор диагностический  (оториноскоп)</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70A4A62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Basic Set</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7787DCB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22C617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6BA47A48"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28EDEC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D94D6C3" w14:textId="0E059160" w:rsidTr="00A26E82">
        <w:trPr>
          <w:trHeight w:val="276"/>
          <w:jc w:val="center"/>
        </w:trPr>
        <w:tc>
          <w:tcPr>
            <w:tcW w:w="562" w:type="dxa"/>
            <w:tcBorders>
              <w:top w:val="single" w:sz="4" w:space="0" w:color="auto"/>
              <w:left w:val="single" w:sz="6" w:space="0" w:color="auto"/>
              <w:bottom w:val="single" w:sz="6" w:space="0" w:color="auto"/>
              <w:right w:val="single" w:sz="6" w:space="0" w:color="auto"/>
            </w:tcBorders>
            <w:shd w:val="clear" w:color="auto" w:fill="auto"/>
          </w:tcPr>
          <w:p w14:paraId="704D457C"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CCC085"/>
              <w:left w:val="single" w:sz="4" w:space="0" w:color="CCC085"/>
              <w:bottom w:val="single" w:sz="4" w:space="0" w:color="CCC085"/>
              <w:right w:val="single" w:sz="4" w:space="0" w:color="CCC085"/>
            </w:tcBorders>
            <w:shd w:val="clear" w:color="auto" w:fill="auto"/>
          </w:tcPr>
          <w:p w14:paraId="5F6F88CD" w14:textId="77777777" w:rsidR="00A26E82" w:rsidRPr="00E374DB" w:rsidRDefault="00A26E82" w:rsidP="00556972">
            <w:pPr>
              <w:pStyle w:val="1fff3"/>
              <w:outlineLvl w:val="0"/>
              <w:rPr>
                <w:rFonts w:ascii="Times New Roman" w:eastAsia="Times New Roman" w:hAnsi="Times New Roman"/>
                <w:lang w:eastAsia="ar-SA"/>
              </w:rPr>
            </w:pPr>
            <w:r w:rsidRPr="00E374DB">
              <w:rPr>
                <w:rFonts w:ascii="Times New Roman" w:eastAsia="Times New Roman" w:hAnsi="Times New Roman"/>
                <w:lang w:eastAsia="ar-SA"/>
              </w:rPr>
              <w:t>Набор диагностический (оториноскоп)</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54E009E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Basic Set</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31E885D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0632EF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380CC957"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6A6C6E0"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36F02E8" w14:textId="47283F4A" w:rsidTr="00A26E82">
        <w:trPr>
          <w:trHeight w:val="276"/>
          <w:jc w:val="center"/>
        </w:trPr>
        <w:tc>
          <w:tcPr>
            <w:tcW w:w="562" w:type="dxa"/>
            <w:tcBorders>
              <w:top w:val="single" w:sz="4" w:space="0" w:color="auto"/>
              <w:left w:val="single" w:sz="6" w:space="0" w:color="auto"/>
              <w:bottom w:val="single" w:sz="6" w:space="0" w:color="auto"/>
              <w:right w:val="single" w:sz="6" w:space="0" w:color="auto"/>
            </w:tcBorders>
            <w:shd w:val="clear" w:color="auto" w:fill="auto"/>
          </w:tcPr>
          <w:p w14:paraId="31FFCD9C"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D7F9A30"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Тонометр механический к диагностической станции</w:t>
            </w:r>
            <w:r w:rsidRPr="00E374DB">
              <w:rPr>
                <w:rFonts w:ascii="Times New Roman" w:eastAsia="Times New Roman" w:hAnsi="Times New Roman"/>
                <w:lang w:val="ru-RU" w:eastAsia="ar-SA"/>
              </w:rPr>
              <w:tab/>
            </w:r>
            <w:r w:rsidRPr="00E374DB">
              <w:rPr>
                <w:rFonts w:ascii="Times New Roman" w:eastAsia="Times New Roman" w:hAnsi="Times New Roman"/>
                <w:lang w:val="ru-RU" w:eastAsia="ar-SA"/>
              </w:rPr>
              <w:tab/>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634AE5F9"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Riester                                          3655-109</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4B6566AF"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181141065</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C2130A1"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567" w:type="dxa"/>
            <w:tcBorders>
              <w:top w:val="single" w:sz="4" w:space="0" w:color="auto"/>
              <w:left w:val="none" w:sz="4" w:space="0" w:color="000000"/>
              <w:bottom w:val="single" w:sz="4" w:space="0" w:color="auto"/>
              <w:right w:val="single" w:sz="4" w:space="0" w:color="auto"/>
            </w:tcBorders>
          </w:tcPr>
          <w:p w14:paraId="705336ED"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E10D16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00E7409" w14:textId="163E15E4" w:rsidTr="00A26E82">
        <w:trPr>
          <w:trHeight w:val="276"/>
          <w:jc w:val="center"/>
        </w:trPr>
        <w:tc>
          <w:tcPr>
            <w:tcW w:w="562" w:type="dxa"/>
            <w:tcBorders>
              <w:top w:val="single" w:sz="4" w:space="0" w:color="auto"/>
              <w:left w:val="single" w:sz="6" w:space="0" w:color="auto"/>
              <w:bottom w:val="single" w:sz="6" w:space="0" w:color="auto"/>
              <w:right w:val="single" w:sz="6" w:space="0" w:color="auto"/>
            </w:tcBorders>
            <w:shd w:val="clear" w:color="auto" w:fill="auto"/>
          </w:tcPr>
          <w:p w14:paraId="14CF4BD6"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6F9D042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Осветитель ларингеальный</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75B4CA24"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365030</w:t>
            </w:r>
            <w:r w:rsidRPr="00E374DB">
              <w:rPr>
                <w:rFonts w:ascii="Times New Roman" w:eastAsia="Times New Roman" w:hAnsi="Times New Roman"/>
                <w:lang w:val="en-US" w:eastAsia="ar-SA"/>
              </w:rPr>
              <w:t>0Ri.former LED+</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33BBCB07"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10565-301</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668A070"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567" w:type="dxa"/>
            <w:tcBorders>
              <w:top w:val="single" w:sz="4" w:space="0" w:color="auto"/>
              <w:left w:val="none" w:sz="4" w:space="0" w:color="000000"/>
              <w:bottom w:val="single" w:sz="4" w:space="0" w:color="auto"/>
              <w:right w:val="single" w:sz="4" w:space="0" w:color="auto"/>
            </w:tcBorders>
          </w:tcPr>
          <w:p w14:paraId="36DFBACF"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6DA8B9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9748E39" w14:textId="692A0FCC" w:rsidTr="00A26E82">
        <w:trPr>
          <w:trHeight w:val="276"/>
          <w:jc w:val="center"/>
        </w:trPr>
        <w:tc>
          <w:tcPr>
            <w:tcW w:w="562" w:type="dxa"/>
            <w:tcBorders>
              <w:top w:val="single" w:sz="4" w:space="0" w:color="auto"/>
              <w:left w:val="single" w:sz="6" w:space="0" w:color="auto"/>
              <w:bottom w:val="single" w:sz="6" w:space="0" w:color="auto"/>
              <w:right w:val="single" w:sz="6" w:space="0" w:color="auto"/>
            </w:tcBorders>
            <w:shd w:val="clear" w:color="auto" w:fill="auto"/>
          </w:tcPr>
          <w:p w14:paraId="05865923"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E163B5B"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Головка отоскопа для крепления к диагностической станции</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05EFC8E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3650</w:t>
            </w:r>
            <w:r w:rsidRPr="00E374DB">
              <w:rPr>
                <w:rFonts w:ascii="Times New Roman" w:eastAsia="Times New Roman" w:hAnsi="Times New Roman"/>
                <w:lang w:val="en-US" w:eastAsia="ar-SA"/>
              </w:rPr>
              <w:t>-</w:t>
            </w:r>
            <w:r w:rsidRPr="00E374DB">
              <w:rPr>
                <w:rFonts w:ascii="Times New Roman" w:eastAsia="Times New Roman" w:hAnsi="Times New Roman"/>
                <w:lang w:eastAsia="ar-SA"/>
              </w:rPr>
              <w:t>30</w:t>
            </w:r>
            <w:r w:rsidRPr="00E374DB">
              <w:rPr>
                <w:rFonts w:ascii="Times New Roman" w:eastAsia="Times New Roman" w:hAnsi="Times New Roman"/>
                <w:lang w:val="en-US" w:eastAsia="ar-SA"/>
              </w:rPr>
              <w:t>0Ri.former LED+10539</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5AFB449F"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301070247</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4846784"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567" w:type="dxa"/>
            <w:tcBorders>
              <w:top w:val="single" w:sz="4" w:space="0" w:color="auto"/>
              <w:left w:val="none" w:sz="4" w:space="0" w:color="000000"/>
              <w:bottom w:val="single" w:sz="4" w:space="0" w:color="auto"/>
              <w:right w:val="single" w:sz="4" w:space="0" w:color="auto"/>
            </w:tcBorders>
          </w:tcPr>
          <w:p w14:paraId="16843867"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DACED30"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E4FD3C2" w14:textId="3E140961" w:rsidTr="00A26E82">
        <w:trPr>
          <w:trHeight w:val="276"/>
          <w:jc w:val="center"/>
        </w:trPr>
        <w:tc>
          <w:tcPr>
            <w:tcW w:w="562" w:type="dxa"/>
            <w:tcBorders>
              <w:top w:val="single" w:sz="4" w:space="0" w:color="auto"/>
              <w:left w:val="single" w:sz="6" w:space="0" w:color="auto"/>
              <w:bottom w:val="single" w:sz="6" w:space="0" w:color="auto"/>
              <w:right w:val="single" w:sz="6" w:space="0" w:color="auto"/>
            </w:tcBorders>
            <w:shd w:val="clear" w:color="auto" w:fill="auto"/>
          </w:tcPr>
          <w:p w14:paraId="3781137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6DD5D37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r w:rsidRPr="00E374DB">
              <w:rPr>
                <w:rFonts w:ascii="Times New Roman" w:eastAsia="Times New Roman" w:hAnsi="Times New Roman"/>
                <w:lang w:val="en-US" w:eastAsia="ar-SA"/>
              </w:rPr>
              <w:t xml:space="preserve"> Armed</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3F1E5E63"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Armed 3.02.008</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0B17D40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110</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2C2D149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587C943D"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1B897E5"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4287E64" w14:textId="41A7F4DF" w:rsidTr="00A26E82">
        <w:trPr>
          <w:trHeight w:val="276"/>
          <w:jc w:val="center"/>
        </w:trPr>
        <w:tc>
          <w:tcPr>
            <w:tcW w:w="562" w:type="dxa"/>
            <w:tcBorders>
              <w:top w:val="single" w:sz="4" w:space="0" w:color="auto"/>
              <w:left w:val="single" w:sz="6" w:space="0" w:color="auto"/>
              <w:bottom w:val="single" w:sz="6" w:space="0" w:color="auto"/>
              <w:right w:val="single" w:sz="6" w:space="0" w:color="auto"/>
            </w:tcBorders>
            <w:shd w:val="clear" w:color="auto" w:fill="auto"/>
          </w:tcPr>
          <w:p w14:paraId="177B8D06"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9DDE6F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Лампа-лупа </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50F245A8"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22WG-10g</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7967133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8064</w:t>
            </w:r>
            <w:r w:rsidRPr="00E374DB">
              <w:rPr>
                <w:rFonts w:ascii="Times New Roman" w:eastAsia="Times New Roman" w:hAnsi="Times New Roman"/>
                <w:lang w:val="en-US" w:eastAsia="ar-SA"/>
              </w:rPr>
              <w:t>DCS</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2595FB5"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567" w:type="dxa"/>
            <w:tcBorders>
              <w:top w:val="single" w:sz="4" w:space="0" w:color="auto"/>
              <w:left w:val="none" w:sz="4" w:space="0" w:color="000000"/>
              <w:bottom w:val="single" w:sz="4" w:space="0" w:color="auto"/>
              <w:right w:val="single" w:sz="4" w:space="0" w:color="auto"/>
            </w:tcBorders>
          </w:tcPr>
          <w:p w14:paraId="39B948BE"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369F03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B107AB5" w14:textId="72307831" w:rsidTr="00A26E82">
        <w:trPr>
          <w:trHeight w:val="276"/>
          <w:jc w:val="center"/>
        </w:trPr>
        <w:tc>
          <w:tcPr>
            <w:tcW w:w="562" w:type="dxa"/>
            <w:tcBorders>
              <w:top w:val="single" w:sz="4" w:space="0" w:color="auto"/>
              <w:left w:val="single" w:sz="6" w:space="0" w:color="auto"/>
              <w:bottom w:val="single" w:sz="6" w:space="0" w:color="auto"/>
              <w:right w:val="single" w:sz="6" w:space="0" w:color="auto"/>
            </w:tcBorders>
            <w:shd w:val="clear" w:color="auto" w:fill="auto"/>
          </w:tcPr>
          <w:p w14:paraId="708572E1"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4A95168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rPr>
              <w:t>Термометр бесконтактный инфракрасный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548EFFF4"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rPr>
              <w:t>Швабе F01</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0CFE2097"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0420117813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C34F861"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567" w:type="dxa"/>
            <w:tcBorders>
              <w:top w:val="single" w:sz="4" w:space="0" w:color="auto"/>
              <w:left w:val="none" w:sz="4" w:space="0" w:color="000000"/>
              <w:bottom w:val="single" w:sz="4" w:space="0" w:color="auto"/>
              <w:right w:val="single" w:sz="4" w:space="0" w:color="auto"/>
            </w:tcBorders>
          </w:tcPr>
          <w:p w14:paraId="67296B91"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87FDB5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8EB6904" w14:textId="6C0DCBCD" w:rsidTr="00A26E82">
        <w:trPr>
          <w:trHeight w:val="276"/>
          <w:jc w:val="center"/>
        </w:trPr>
        <w:tc>
          <w:tcPr>
            <w:tcW w:w="9351" w:type="dxa"/>
            <w:gridSpan w:val="6"/>
            <w:tcBorders>
              <w:top w:val="single" w:sz="4" w:space="0" w:color="auto"/>
              <w:left w:val="single" w:sz="6" w:space="0" w:color="auto"/>
              <w:bottom w:val="single" w:sz="4" w:space="0" w:color="auto"/>
              <w:right w:val="single" w:sz="4" w:space="0" w:color="auto"/>
            </w:tcBorders>
            <w:shd w:val="clear" w:color="auto" w:fill="auto"/>
          </w:tcPr>
          <w:p w14:paraId="02405437" w14:textId="77777777" w:rsidR="00A26E82" w:rsidRPr="00E374DB" w:rsidRDefault="00A26E82" w:rsidP="00556972">
            <w:pPr>
              <w:pStyle w:val="1fff3"/>
              <w:tabs>
                <w:tab w:val="left" w:pos="396"/>
              </w:tabs>
              <w:ind w:hanging="29"/>
              <w:rPr>
                <w:rFonts w:ascii="Times New Roman" w:eastAsia="Times New Roman" w:hAnsi="Times New Roman"/>
                <w:lang w:eastAsia="ar-SA"/>
              </w:rPr>
            </w:pPr>
            <w:r w:rsidRPr="00E374DB">
              <w:rPr>
                <w:rFonts w:ascii="Times New Roman" w:eastAsia="Times New Roman" w:hAnsi="Times New Roman"/>
                <w:b/>
                <w:lang w:eastAsia="ar-SA"/>
              </w:rPr>
              <w:t>Лазурный</w:t>
            </w:r>
          </w:p>
        </w:tc>
        <w:tc>
          <w:tcPr>
            <w:tcW w:w="1417" w:type="dxa"/>
            <w:tcBorders>
              <w:top w:val="single" w:sz="4" w:space="0" w:color="auto"/>
              <w:left w:val="single" w:sz="6" w:space="0" w:color="auto"/>
              <w:bottom w:val="single" w:sz="4" w:space="0" w:color="auto"/>
              <w:right w:val="single" w:sz="4" w:space="0" w:color="auto"/>
            </w:tcBorders>
          </w:tcPr>
          <w:p w14:paraId="685070B4" w14:textId="77777777" w:rsidR="00A26E82" w:rsidRPr="00E374DB" w:rsidRDefault="00A26E82" w:rsidP="00556972">
            <w:pPr>
              <w:pStyle w:val="1fff3"/>
              <w:tabs>
                <w:tab w:val="left" w:pos="396"/>
              </w:tabs>
              <w:ind w:hanging="29"/>
              <w:rPr>
                <w:rFonts w:ascii="Times New Roman" w:eastAsia="Times New Roman" w:hAnsi="Times New Roman"/>
                <w:b/>
                <w:lang w:eastAsia="ar-SA"/>
              </w:rPr>
            </w:pPr>
          </w:p>
        </w:tc>
      </w:tr>
      <w:tr w:rsidR="00A26E82" w:rsidRPr="00E374DB" w14:paraId="5B7F2052" w14:textId="7100A5B2"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7A28B0A5"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60D93F8"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Весы медицинские электронные колонного типа </w:t>
            </w:r>
            <w:r w:rsidRPr="00E374DB">
              <w:rPr>
                <w:rFonts w:ascii="Times New Roman" w:eastAsia="Times New Roman" w:hAnsi="Times New Roman"/>
                <w:lang w:eastAsia="ar-SA"/>
              </w:rPr>
              <w:t>c</w:t>
            </w:r>
            <w:r w:rsidRPr="00E374DB">
              <w:rPr>
                <w:rFonts w:ascii="Times New Roman" w:eastAsia="Times New Roman" w:hAnsi="Times New Roman"/>
                <w:lang w:val="ru-RU" w:eastAsia="ar-SA"/>
              </w:rPr>
              <w:t xml:space="preserve"> ростомером</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51F2457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Seca 769</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565FE52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5 769 354 129 620</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7E7243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396464E3"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0E1849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2334242" w14:textId="26A96B0E"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3707CB0C"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41055C5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Весы медицинские механические</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05B4F67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Seca 700</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0A5FD9D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5 700 319 142 044</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1A3415A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5B302CCB"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C7CC0C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FA8292B" w14:textId="68FC0062"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6381C800"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4E282A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Ингалятор компрессорный</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00BB855C"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OMRON Comp Air Pro NE-C28-RU</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34F7C67B"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01699UF</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20862F0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567" w:type="dxa"/>
            <w:tcBorders>
              <w:top w:val="single" w:sz="4" w:space="0" w:color="auto"/>
              <w:left w:val="none" w:sz="4" w:space="0" w:color="000000"/>
              <w:bottom w:val="single" w:sz="4" w:space="0" w:color="auto"/>
              <w:right w:val="single" w:sz="4" w:space="0" w:color="auto"/>
            </w:tcBorders>
          </w:tcPr>
          <w:p w14:paraId="56C71CC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6A79FFF" w14:textId="77777777" w:rsidR="00A26E82" w:rsidRDefault="00A26E82" w:rsidP="00556972">
            <w:pPr>
              <w:pStyle w:val="1fff3"/>
              <w:jc w:val="center"/>
              <w:rPr>
                <w:rFonts w:ascii="Times New Roman" w:eastAsia="Times New Roman" w:hAnsi="Times New Roman"/>
                <w:lang w:val="ru-RU" w:eastAsia="ar-SA"/>
              </w:rPr>
            </w:pPr>
          </w:p>
        </w:tc>
      </w:tr>
      <w:tr w:rsidR="00A26E82" w:rsidRPr="00985676" w14:paraId="29AACE9C" w14:textId="07B1BECD"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61402631"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506224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075D0C8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ОРУБп-3-3Дезар-4</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17B5722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8137</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26E8177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30D9AC11" w14:textId="77777777" w:rsidR="00A26E82" w:rsidRPr="00E374DB" w:rsidRDefault="00A26E82" w:rsidP="00556972">
            <w:pPr>
              <w:pStyle w:val="af5"/>
              <w:jc w:val="center"/>
              <w:rPr>
                <w:lang w:val="en-GB"/>
              </w:rPr>
            </w:pPr>
            <w:r>
              <w:t>1</w:t>
            </w:r>
          </w:p>
        </w:tc>
        <w:tc>
          <w:tcPr>
            <w:tcW w:w="1417" w:type="dxa"/>
            <w:tcBorders>
              <w:top w:val="single" w:sz="4" w:space="0" w:color="auto"/>
              <w:left w:val="none" w:sz="4" w:space="0" w:color="000000"/>
              <w:bottom w:val="single" w:sz="4" w:space="0" w:color="auto"/>
              <w:right w:val="single" w:sz="4" w:space="0" w:color="auto"/>
            </w:tcBorders>
          </w:tcPr>
          <w:p w14:paraId="48F164B0" w14:textId="77777777" w:rsidR="00A26E82" w:rsidRDefault="00A26E82" w:rsidP="00556972">
            <w:pPr>
              <w:pStyle w:val="af5"/>
              <w:jc w:val="center"/>
            </w:pPr>
          </w:p>
        </w:tc>
      </w:tr>
      <w:tr w:rsidR="00A26E82" w:rsidRPr="00E374DB" w14:paraId="35D800A7" w14:textId="6FB07FD6"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18C506A0"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99BD45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 – рециркулятор настенный</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4A2DA12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ОРУБп-3-3Дезар-3</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538C8B6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45999</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51CC71F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2B3BF2A2"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1253505"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741293A" w14:textId="6B6FD974"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3A9DCB4E"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28D317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 – рециркулятор настенный</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0DB0BDE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ОРУБп-3-3</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507184C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45985</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2DFED16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23B44ED6"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CF632C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22101A0" w14:textId="4C06A4AE"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79D78CD4"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D429D6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 – рециркулятор настенный</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5F9D199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ОРУБп-2-01 </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28EC616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54187</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F62275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438C8D9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5E87D6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BA67F30" w14:textId="331EC7BC"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4747FED6"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0083BE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 – рециркулятор настенный</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46EFB7F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ОРУБп-3-3</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7571091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 43107</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C75D3E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1F500397"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EE13470"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6280337" w14:textId="60A58EEB"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1D6A2B48"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D0B30A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Термометр бесконтактный инфракрасный</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0155C1F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NF-3101</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520012E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150525744</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67E100E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3DEC87F1"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A68AC3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02E7D8B" w14:textId="2CA42BA0"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38102694"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5EA4CE2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Термометр электронный цифровой</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7386D9C8"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Geratherm</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GT 101</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175DBF66"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000747</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02847BB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567" w:type="dxa"/>
            <w:tcBorders>
              <w:top w:val="single" w:sz="4" w:space="0" w:color="auto"/>
              <w:left w:val="none" w:sz="4" w:space="0" w:color="000000"/>
              <w:bottom w:val="single" w:sz="4" w:space="0" w:color="auto"/>
              <w:right w:val="single" w:sz="4" w:space="0" w:color="auto"/>
            </w:tcBorders>
          </w:tcPr>
          <w:p w14:paraId="2F8A8574"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12A6AF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5B5290E" w14:textId="4355AD3E"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42933C80"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2584CFD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7326670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Armed 3.02.008</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234BAEBF"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116</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297B8D36"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567" w:type="dxa"/>
            <w:tcBorders>
              <w:top w:val="single" w:sz="4" w:space="0" w:color="auto"/>
              <w:left w:val="none" w:sz="4" w:space="0" w:color="000000"/>
              <w:bottom w:val="single" w:sz="4" w:space="0" w:color="auto"/>
              <w:right w:val="single" w:sz="4" w:space="0" w:color="auto"/>
            </w:tcBorders>
          </w:tcPr>
          <w:p w14:paraId="03E51076" w14:textId="77777777" w:rsidR="00A26E82" w:rsidRPr="00E374DB" w:rsidRDefault="00A26E82" w:rsidP="00556972">
            <w:pPr>
              <w:pStyle w:val="1fff3"/>
              <w:jc w:val="center"/>
              <w:rPr>
                <w:rFonts w:ascii="Times New Roman" w:eastAsia="Times New Roman" w:hAnsi="Times New Roman"/>
                <w:lang w:val="en-US"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8E3E98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4BEB429" w14:textId="6A81ECBA"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11F4BBAE"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4D0C18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079D1E2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Armed 3.02.008</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319B7EC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117</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55BC81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567" w:type="dxa"/>
            <w:tcBorders>
              <w:top w:val="single" w:sz="4" w:space="0" w:color="auto"/>
              <w:left w:val="none" w:sz="4" w:space="0" w:color="000000"/>
              <w:bottom w:val="single" w:sz="4" w:space="0" w:color="auto"/>
              <w:right w:val="single" w:sz="4" w:space="0" w:color="auto"/>
            </w:tcBorders>
          </w:tcPr>
          <w:p w14:paraId="1D175FB0"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56386D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7BE80DC" w14:textId="2639D0AF"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43125ED6"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2CD1EB2"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Установка, автоматизированная для стерилизации мед. отходов </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021F5C2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СМО - 10</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081FBEB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1391214</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4E4CEF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18E5ECEA"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307A1D8"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4C70AEF" w14:textId="26D88DE6"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7262461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F270BB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57F82F2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MD300C2 </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67370C8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203009006006</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5E81A1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567" w:type="dxa"/>
            <w:tcBorders>
              <w:top w:val="single" w:sz="4" w:space="0" w:color="auto"/>
              <w:left w:val="none" w:sz="4" w:space="0" w:color="000000"/>
              <w:bottom w:val="single" w:sz="4" w:space="0" w:color="auto"/>
              <w:right w:val="single" w:sz="4" w:space="0" w:color="auto"/>
            </w:tcBorders>
          </w:tcPr>
          <w:p w14:paraId="743EB588"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CC86D65"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433A2FB" w14:textId="1019A86A"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02FB354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A380FC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Набор диагностический (оториноскоп)</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53C2327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BASIC</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SET</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5C16E2A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750248A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73AA3802"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35EB37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29236F3" w14:textId="2318991B"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2C00539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2392E07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Холодильник фармацевтический                       </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54B9A8DE"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Samsung SD 130Q</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7190279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10274ACR801032J</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424C792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2010</w:t>
            </w:r>
          </w:p>
        </w:tc>
        <w:tc>
          <w:tcPr>
            <w:tcW w:w="567" w:type="dxa"/>
            <w:tcBorders>
              <w:top w:val="single" w:sz="4" w:space="0" w:color="auto"/>
              <w:left w:val="none" w:sz="4" w:space="0" w:color="000000"/>
              <w:bottom w:val="single" w:sz="4" w:space="0" w:color="auto"/>
              <w:right w:val="single" w:sz="4" w:space="0" w:color="auto"/>
            </w:tcBorders>
          </w:tcPr>
          <w:p w14:paraId="0AD04275"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1B65A5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C5AEEB4" w14:textId="4BB51BB7"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6E530E2C"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03539E9B"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Настенный термометр для крепления к диагностической станции</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39F85416"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Riester                                          ri- termo N</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06BE972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1929</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58BA794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04CA9FA3"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DF52055"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42FDFE5" w14:textId="3FE66074"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77845BF5"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2BC8CDDA"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Тонометр механический к диагностической станции</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518DE3CF"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Riester                               big ban square</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4B695E3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181141053</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244FE13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277F92CF"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40F1A7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44FF89C" w14:textId="5277C071"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1BAD4616"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61667110"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Головка отоскопа для крепления к диагностической станции</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320C600F"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 xml:space="preserve">Riester </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ri- scope</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1FCDF2D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3AEA28A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44275761"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71E8E2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DBC31DD" w14:textId="4A3F9B72"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7B014060"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7A0F9C8E"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Осветитель Ларингеальный к диагностической станции</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43F5F33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 xml:space="preserve">Riester </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ri- scope L</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4D7F5F2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2A72A93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0BD2B6D1"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53B503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2A01BE2" w14:textId="4F81F63F"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27D1BF2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49E38A5"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 xml:space="preserve">Деструктор игл </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34EFDBBF"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Liston D 1101</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70CE0500"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B0046-0415</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2AA2D04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431E0B30"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7D0B0A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4CD581B" w14:textId="2C166B89"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035A9914"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45AF3E0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Лампа –лупа </w:t>
            </w:r>
          </w:p>
        </w:tc>
        <w:tc>
          <w:tcPr>
            <w:tcW w:w="1701" w:type="dxa"/>
            <w:tcBorders>
              <w:top w:val="none" w:sz="4" w:space="0" w:color="000000"/>
              <w:left w:val="none" w:sz="4" w:space="0" w:color="000000"/>
              <w:bottom w:val="single" w:sz="4" w:space="0" w:color="auto"/>
              <w:right w:val="single" w:sz="4" w:space="0" w:color="auto"/>
            </w:tcBorders>
            <w:shd w:val="clear" w:color="auto" w:fill="auto"/>
          </w:tcPr>
          <w:p w14:paraId="6EEA668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8064DСS</w:t>
            </w:r>
          </w:p>
        </w:tc>
        <w:tc>
          <w:tcPr>
            <w:tcW w:w="1559" w:type="dxa"/>
            <w:tcBorders>
              <w:top w:val="none" w:sz="4" w:space="0" w:color="000000"/>
              <w:left w:val="none" w:sz="4" w:space="0" w:color="000000"/>
              <w:bottom w:val="single" w:sz="4" w:space="0" w:color="auto"/>
              <w:right w:val="single" w:sz="4" w:space="0" w:color="auto"/>
            </w:tcBorders>
            <w:shd w:val="clear" w:color="auto" w:fill="auto"/>
          </w:tcPr>
          <w:p w14:paraId="316B614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8064</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7F7F580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5360D4B7"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328315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6FADDFC" w14:textId="67F90CB9"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14B9E5AB"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4" w:space="0" w:color="auto"/>
            </w:tcBorders>
            <w:shd w:val="clear" w:color="auto" w:fill="auto"/>
          </w:tcPr>
          <w:p w14:paraId="3AAC8D24"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Лампа-лупа на струбцине круглая настольная              </w:t>
            </w:r>
          </w:p>
        </w:tc>
        <w:tc>
          <w:tcPr>
            <w:tcW w:w="1701" w:type="dxa"/>
            <w:tcBorders>
              <w:top w:val="single" w:sz="4" w:space="0" w:color="auto"/>
              <w:left w:val="none" w:sz="4" w:space="0" w:color="000000"/>
              <w:bottom w:val="single" w:sz="4" w:space="0" w:color="auto"/>
              <w:right w:val="single" w:sz="4" w:space="0" w:color="auto"/>
            </w:tcBorders>
            <w:shd w:val="clear" w:color="auto" w:fill="auto"/>
          </w:tcPr>
          <w:p w14:paraId="08AF648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TM</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REXANT</w:t>
            </w:r>
          </w:p>
        </w:tc>
        <w:tc>
          <w:tcPr>
            <w:tcW w:w="1559" w:type="dxa"/>
            <w:tcBorders>
              <w:top w:val="single" w:sz="4" w:space="0" w:color="auto"/>
              <w:left w:val="none" w:sz="4" w:space="0" w:color="000000"/>
              <w:bottom w:val="single" w:sz="4" w:space="0" w:color="auto"/>
              <w:right w:val="single" w:sz="4" w:space="0" w:color="auto"/>
            </w:tcBorders>
            <w:shd w:val="clear" w:color="auto" w:fill="auto"/>
          </w:tcPr>
          <w:p w14:paraId="4BAFC58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№:31-0202</w:t>
            </w:r>
          </w:p>
        </w:tc>
        <w:tc>
          <w:tcPr>
            <w:tcW w:w="851" w:type="dxa"/>
            <w:tcBorders>
              <w:top w:val="none" w:sz="4" w:space="0" w:color="000000"/>
              <w:left w:val="none" w:sz="4" w:space="0" w:color="000000"/>
              <w:bottom w:val="single" w:sz="4" w:space="0" w:color="auto"/>
              <w:right w:val="single" w:sz="4" w:space="0" w:color="auto"/>
            </w:tcBorders>
            <w:shd w:val="clear" w:color="auto" w:fill="auto"/>
          </w:tcPr>
          <w:p w14:paraId="313A11B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1BC606AD"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86A11D0"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17D4631" w14:textId="783A3505" w:rsidTr="00A26E82">
        <w:trPr>
          <w:trHeight w:val="276"/>
          <w:jc w:val="center"/>
        </w:trPr>
        <w:tc>
          <w:tcPr>
            <w:tcW w:w="9351" w:type="dxa"/>
            <w:gridSpan w:val="6"/>
            <w:tcBorders>
              <w:top w:val="single" w:sz="4" w:space="0" w:color="auto"/>
              <w:left w:val="single" w:sz="6" w:space="0" w:color="auto"/>
              <w:bottom w:val="single" w:sz="4" w:space="0" w:color="auto"/>
              <w:right w:val="single" w:sz="6" w:space="0" w:color="auto"/>
            </w:tcBorders>
            <w:shd w:val="clear" w:color="auto" w:fill="auto"/>
          </w:tcPr>
          <w:p w14:paraId="3122DCCC" w14:textId="77777777" w:rsidR="00A26E82" w:rsidRPr="00E374DB" w:rsidRDefault="00A26E82" w:rsidP="00556972">
            <w:pPr>
              <w:pStyle w:val="1fff3"/>
              <w:tabs>
                <w:tab w:val="left" w:pos="396"/>
              </w:tabs>
              <w:ind w:hanging="29"/>
              <w:rPr>
                <w:rFonts w:ascii="Times New Roman" w:eastAsia="Times New Roman" w:hAnsi="Times New Roman"/>
                <w:lang w:eastAsia="ar-SA"/>
              </w:rPr>
            </w:pPr>
            <w:r w:rsidRPr="00E374DB">
              <w:rPr>
                <w:rFonts w:ascii="Times New Roman" w:eastAsia="Times New Roman" w:hAnsi="Times New Roman"/>
                <w:b/>
                <w:lang w:eastAsia="ar-SA"/>
              </w:rPr>
              <w:t>Речной- Озерный</w:t>
            </w:r>
          </w:p>
        </w:tc>
        <w:tc>
          <w:tcPr>
            <w:tcW w:w="1417" w:type="dxa"/>
            <w:tcBorders>
              <w:top w:val="single" w:sz="4" w:space="0" w:color="auto"/>
              <w:left w:val="single" w:sz="6" w:space="0" w:color="auto"/>
              <w:bottom w:val="single" w:sz="4" w:space="0" w:color="auto"/>
              <w:right w:val="single" w:sz="6" w:space="0" w:color="auto"/>
            </w:tcBorders>
          </w:tcPr>
          <w:p w14:paraId="6C110690" w14:textId="77777777" w:rsidR="00A26E82" w:rsidRPr="00E374DB" w:rsidRDefault="00A26E82" w:rsidP="00556972">
            <w:pPr>
              <w:pStyle w:val="1fff3"/>
              <w:tabs>
                <w:tab w:val="left" w:pos="396"/>
              </w:tabs>
              <w:ind w:hanging="29"/>
              <w:rPr>
                <w:rFonts w:ascii="Times New Roman" w:eastAsia="Times New Roman" w:hAnsi="Times New Roman"/>
                <w:b/>
                <w:lang w:eastAsia="ar-SA"/>
              </w:rPr>
            </w:pPr>
          </w:p>
        </w:tc>
      </w:tr>
      <w:tr w:rsidR="00A26E82" w:rsidRPr="00E374DB" w14:paraId="31A5B1C5" w14:textId="6435A4FE"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5DFA9599"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149F99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Весы с ростомером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F88B4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SECA 700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047EB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5769230129956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7DC40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19D59444"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90786A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843A157" w14:textId="30C5A177"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3CA1ADD4"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196810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Весы с ростомером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DF8E7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SECA 700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68CD7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5769355129797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9FE39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2FEBE882"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8D0222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CF1CF6A" w14:textId="53BC1148"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25913F7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03CFFFD"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 xml:space="preserve">Деструктор игл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35707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Liston D 1101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29549C"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B 0062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9FBF6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777EF7B5"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0EFD770"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9A75FAC" w14:textId="3C28CD30"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43AF0EAB"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DD284F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Деструктор игл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43150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Liston D 1101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8B651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B 0547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B22D9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7C8C33AD"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4547AB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769BA8B" w14:textId="37F37A05"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150E0BA6"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6E1A1B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Монитор массы тела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04DA9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Omron HBF-514C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42C42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05005 F</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6BB1D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74930668"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29CE19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C75A8EC" w14:textId="27882F09"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3E263C97"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BEF3B61"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C5DFD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2A032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7849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C75E7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6A7F9B4C"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E812E6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5B0DE9F" w14:textId="2CDF1AB6"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08DE384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022E89E"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42DEE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6DEDC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7852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48BFE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63F76A2B"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6108F6A"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6E1016C" w14:textId="445A7A13"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0D593BED"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35CB57C"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AB2D5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ОРУБн-3-3-«КРОНТ»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F72D8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6655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9AACD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60E4DC37"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E09F6F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39DAE18" w14:textId="3F53D67E"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41006519"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7335A41"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1A583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ОРУБн-3-3-«КРОНТ»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B6FF5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7238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6E596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5C6902CF"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E58702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EBF18EB" w14:textId="71D41E00"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132CA1F8"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24E5301"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Прибор </w:t>
            </w:r>
            <w:r w:rsidRPr="00E374DB">
              <w:rPr>
                <w:rFonts w:ascii="Times New Roman" w:eastAsia="Times New Roman" w:hAnsi="Times New Roman"/>
                <w:lang w:eastAsia="ar-SA"/>
              </w:rPr>
              <w:t>Pari</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Sole</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N</w:t>
            </w:r>
            <w:r w:rsidRPr="00E374DB">
              <w:rPr>
                <w:rFonts w:ascii="Times New Roman" w:eastAsia="Times New Roman" w:hAnsi="Times New Roman"/>
                <w:lang w:val="ru-RU" w:eastAsia="ar-SA"/>
              </w:rPr>
              <w:t xml:space="preserve"> для тепло-влажных ингаляций в комплекте с набулайзером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D311C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Pari Sole N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5DAC8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1j14F00057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B16BF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66881CA0"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18FD3E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E7C5510" w14:textId="35C1CA32"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542BAD56"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AA59E66"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Прибор </w:t>
            </w:r>
            <w:r w:rsidRPr="00E374DB">
              <w:rPr>
                <w:rFonts w:ascii="Times New Roman" w:eastAsia="Times New Roman" w:hAnsi="Times New Roman"/>
                <w:lang w:eastAsia="ar-SA"/>
              </w:rPr>
              <w:t>Pari</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Sole</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N</w:t>
            </w:r>
            <w:r w:rsidRPr="00E374DB">
              <w:rPr>
                <w:rFonts w:ascii="Times New Roman" w:eastAsia="Times New Roman" w:hAnsi="Times New Roman"/>
                <w:lang w:val="ru-RU" w:eastAsia="ar-SA"/>
              </w:rPr>
              <w:t xml:space="preserve"> для тепло-влажных ингаляций в комплекте с набулайзером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BA86F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Pari Sole N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D7CE3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1j14F00037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0F588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35C3AACD"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676A25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5656091" w14:textId="703E32E6"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72D81170"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621F297"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Прибор </w:t>
            </w:r>
            <w:r w:rsidRPr="00E374DB">
              <w:rPr>
                <w:rFonts w:ascii="Times New Roman" w:eastAsia="Times New Roman" w:hAnsi="Times New Roman"/>
                <w:lang w:eastAsia="ar-SA"/>
              </w:rPr>
              <w:t>Pari</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Sole</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N</w:t>
            </w:r>
            <w:r w:rsidRPr="00E374DB">
              <w:rPr>
                <w:rFonts w:ascii="Times New Roman" w:eastAsia="Times New Roman" w:hAnsi="Times New Roman"/>
                <w:lang w:val="ru-RU" w:eastAsia="ar-SA"/>
              </w:rPr>
              <w:t xml:space="preserve"> для тепло-влажных ингаляций в комплекте с набулайзером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64834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Pari Sole N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0C9D9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1j14F00033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05CA0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1A2415CF"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D339F3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7DB9656" w14:textId="606FA59E"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4D36879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FFDBCC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Термометр бесконтактный инфракрасный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40B66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NF-3101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A159A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141118860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F9B1F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372D1717"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63197C8"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9C656CE" w14:textId="2798B763"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1E2337F0"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825ABB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Термометр бесконтактный инфракрасный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3A11F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NF-3101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CFA27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141118851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99A85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3FDC1960"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8C021B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42938E5" w14:textId="6DDB2227"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48FD225C"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21BF14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профессиональный классический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03D9B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A&amp;D UA-200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C3AEF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 G1502 03617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1C658C"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39704C3B"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ABA31D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7EB3AB3" w14:textId="24171917"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5C7876BE"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47030C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Холодильник фармацевтический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0C801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ХФ-140 «Позис»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9AA98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215CV20023477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6587B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2F1446C2"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52A573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F849DC2" w14:textId="64613E09"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5637A92C"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061F1B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Холодильник фармацевтический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831FE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ХФ-140 «Позис»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6B7E4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215CV20023441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D8BE8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55119B6E"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195C3A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1042DDD" w14:textId="6980869B"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3DA4EA4D"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ABD691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76288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FE408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В150500930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FE415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2B1CF588"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2B8E27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89EDE56" w14:textId="09D3F134"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68602763"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BD3F25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0479E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C5504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В130801050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A5D14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2017</w:t>
            </w:r>
          </w:p>
        </w:tc>
        <w:tc>
          <w:tcPr>
            <w:tcW w:w="567" w:type="dxa"/>
            <w:tcBorders>
              <w:top w:val="single" w:sz="4" w:space="0" w:color="auto"/>
              <w:left w:val="none" w:sz="4" w:space="0" w:color="000000"/>
              <w:bottom w:val="single" w:sz="4" w:space="0" w:color="auto"/>
              <w:right w:val="single" w:sz="4" w:space="0" w:color="auto"/>
            </w:tcBorders>
          </w:tcPr>
          <w:p w14:paraId="775AFCBD"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2D91DC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8BB5F3B" w14:textId="7E591DFF"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01C476DE"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bottom w:val="single" w:sz="4" w:space="0" w:color="auto"/>
              <w:right w:val="single" w:sz="4" w:space="0" w:color="auto"/>
            </w:tcBorders>
            <w:shd w:val="clear" w:color="auto" w:fill="auto"/>
          </w:tcPr>
          <w:p w14:paraId="6910CC3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77EC5F"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B3C96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203009006001</w:t>
            </w:r>
          </w:p>
        </w:tc>
        <w:tc>
          <w:tcPr>
            <w:tcW w:w="851" w:type="dxa"/>
            <w:tcBorders>
              <w:top w:val="single" w:sz="4" w:space="0" w:color="auto"/>
              <w:left w:val="single" w:sz="4" w:space="0" w:color="auto"/>
              <w:bottom w:val="single" w:sz="4" w:space="0" w:color="auto"/>
            </w:tcBorders>
            <w:shd w:val="clear" w:color="auto" w:fill="auto"/>
          </w:tcPr>
          <w:p w14:paraId="574387C1"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567" w:type="dxa"/>
            <w:tcBorders>
              <w:top w:val="single" w:sz="4" w:space="0" w:color="auto"/>
              <w:left w:val="none" w:sz="4" w:space="0" w:color="000000"/>
              <w:bottom w:val="single" w:sz="4" w:space="0" w:color="auto"/>
              <w:right w:val="single" w:sz="4" w:space="0" w:color="auto"/>
            </w:tcBorders>
          </w:tcPr>
          <w:p w14:paraId="54BBEE8C"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BE0BD1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F40003D" w14:textId="37C3819C"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57412343"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bottom w:val="single" w:sz="4" w:space="0" w:color="auto"/>
              <w:right w:val="single" w:sz="4" w:space="0" w:color="auto"/>
            </w:tcBorders>
            <w:shd w:val="clear" w:color="auto" w:fill="auto"/>
          </w:tcPr>
          <w:p w14:paraId="78F2B07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6860A8" w14:textId="77777777" w:rsidR="00A26E82" w:rsidRPr="00E374DB" w:rsidRDefault="00A26E82"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50D31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203009006008</w:t>
            </w:r>
          </w:p>
        </w:tc>
        <w:tc>
          <w:tcPr>
            <w:tcW w:w="851" w:type="dxa"/>
            <w:tcBorders>
              <w:top w:val="single" w:sz="4" w:space="0" w:color="auto"/>
              <w:left w:val="single" w:sz="4" w:space="0" w:color="auto"/>
              <w:bottom w:val="single" w:sz="4" w:space="0" w:color="auto"/>
            </w:tcBorders>
            <w:shd w:val="clear" w:color="auto" w:fill="auto"/>
          </w:tcPr>
          <w:p w14:paraId="73BEECD3"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567" w:type="dxa"/>
            <w:tcBorders>
              <w:top w:val="single" w:sz="4" w:space="0" w:color="auto"/>
              <w:left w:val="none" w:sz="4" w:space="0" w:color="000000"/>
              <w:bottom w:val="single" w:sz="4" w:space="0" w:color="auto"/>
              <w:right w:val="single" w:sz="4" w:space="0" w:color="auto"/>
            </w:tcBorders>
          </w:tcPr>
          <w:p w14:paraId="7E9041FA"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2501E7A"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4B05B42" w14:textId="36AE223C"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55561E11"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bottom w:val="single" w:sz="4" w:space="0" w:color="auto"/>
              <w:right w:val="single" w:sz="4" w:space="0" w:color="auto"/>
            </w:tcBorders>
            <w:shd w:val="clear" w:color="auto" w:fill="auto"/>
          </w:tcPr>
          <w:p w14:paraId="63CC6065"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 xml:space="preserve">Термометр </w:t>
            </w:r>
            <w:r w:rsidRPr="00E374DB">
              <w:rPr>
                <w:rFonts w:ascii="Times New Roman" w:eastAsia="Times New Roman" w:hAnsi="Times New Roman"/>
                <w:lang w:val="en-US" w:eastAsia="ar-SA"/>
              </w:rPr>
              <w:t>CS KIDS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9AE3F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CS-</w:t>
            </w:r>
            <w:r w:rsidRPr="00E374DB">
              <w:rPr>
                <w:rFonts w:ascii="Times New Roman" w:eastAsia="Times New Roman" w:hAnsi="Times New Roman"/>
                <w:lang w:eastAsia="ar-SA"/>
              </w:rPr>
              <w:t>88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27B24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single" w:sz="4" w:space="0" w:color="auto"/>
              <w:bottom w:val="single" w:sz="4" w:space="0" w:color="auto"/>
            </w:tcBorders>
            <w:shd w:val="clear" w:color="auto" w:fill="auto"/>
          </w:tcPr>
          <w:p w14:paraId="3CEF0ED5"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567" w:type="dxa"/>
            <w:tcBorders>
              <w:top w:val="single" w:sz="4" w:space="0" w:color="auto"/>
              <w:left w:val="none" w:sz="4" w:space="0" w:color="000000"/>
              <w:bottom w:val="single" w:sz="4" w:space="0" w:color="auto"/>
              <w:right w:val="single" w:sz="4" w:space="0" w:color="auto"/>
            </w:tcBorders>
          </w:tcPr>
          <w:p w14:paraId="3A18CE55"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164318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4038D5D" w14:textId="0BCE2C05"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5CA9DEA6"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bottom w:val="single" w:sz="4" w:space="0" w:color="auto"/>
              <w:right w:val="single" w:sz="4" w:space="0" w:color="auto"/>
            </w:tcBorders>
            <w:shd w:val="clear" w:color="auto" w:fill="auto"/>
          </w:tcPr>
          <w:p w14:paraId="7BCF60D1"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 xml:space="preserve">Термометр  </w:t>
            </w:r>
            <w:r w:rsidRPr="00E374DB">
              <w:rPr>
                <w:rFonts w:ascii="Times New Roman" w:eastAsia="Times New Roman" w:hAnsi="Times New Roman"/>
                <w:lang w:val="en-US" w:eastAsia="ar-SA"/>
              </w:rPr>
              <w:t>CS KIDS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C21BF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CS-</w:t>
            </w:r>
            <w:r w:rsidRPr="00E374DB">
              <w:rPr>
                <w:rFonts w:ascii="Times New Roman" w:eastAsia="Times New Roman" w:hAnsi="Times New Roman"/>
                <w:lang w:eastAsia="ar-SA"/>
              </w:rPr>
              <w:t>88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B7140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single" w:sz="4" w:space="0" w:color="auto"/>
              <w:bottom w:val="single" w:sz="4" w:space="0" w:color="auto"/>
            </w:tcBorders>
            <w:shd w:val="clear" w:color="auto" w:fill="auto"/>
          </w:tcPr>
          <w:p w14:paraId="5C87B604"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567" w:type="dxa"/>
            <w:tcBorders>
              <w:top w:val="single" w:sz="4" w:space="0" w:color="auto"/>
              <w:left w:val="none" w:sz="4" w:space="0" w:color="000000"/>
              <w:bottom w:val="single" w:sz="4" w:space="0" w:color="auto"/>
              <w:right w:val="single" w:sz="4" w:space="0" w:color="auto"/>
            </w:tcBorders>
          </w:tcPr>
          <w:p w14:paraId="5D5EAC44"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F7B72F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F1DE416" w14:textId="3DF63B95"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6752E866"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2AA730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Оториноскоп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0CF6C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Basic Set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63A1D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44400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5659D3C4"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A58927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D556D28" w14:textId="22F839E0"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48C410A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4C0EA9C"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Головка отоскопа для крепления и диагностики станции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F51EC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Riester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AA129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070246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98902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4BDE61A9"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7D0FAE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71DC055" w14:textId="1736300F"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41496C6D"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D163B8"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Головка отоскопа для крепления и диагностики станции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EB66A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Riester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CEFD1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069966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CF8FE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40D06E21"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4DE758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59BB4A5" w14:textId="354ECFB3"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6B683646"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7F6FA84"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Тонометр механический, для крепления к диагностической станции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F560C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Riester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8DE54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181141061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A14607"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24088324"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B82C6D8"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40965A8" w14:textId="53130484"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716E2376"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9535A15"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Тонометр механический, для крепления к диагностической станции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B3A6F9"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Riester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19AC5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181141044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F6938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4587565F"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BA110B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746DC7A" w14:textId="0D0A6737"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278DD47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71DC65C"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Настенный термометр для крепления к диагностической станции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4F701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Riester</w:t>
            </w:r>
          </w:p>
        </w:tc>
        <w:tc>
          <w:tcPr>
            <w:tcW w:w="1559" w:type="dxa"/>
            <w:tcBorders>
              <w:top w:val="single" w:sz="4" w:space="0" w:color="auto"/>
              <w:bottom w:val="single" w:sz="4" w:space="0" w:color="auto"/>
            </w:tcBorders>
            <w:shd w:val="clear" w:color="auto" w:fill="auto"/>
          </w:tcPr>
          <w:p w14:paraId="2E8B224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(01)6150768(11)181100</w:t>
            </w:r>
          </w:p>
          <w:p w14:paraId="2AAFD3E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(10)5560141921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61A01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5A472AEE"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32667B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69CEA39" w14:textId="5364F2C7"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7485235C"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2AA881E"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Настенный термометр для крепления к диагностической станции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34BEF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Riester</w:t>
            </w:r>
          </w:p>
        </w:tc>
        <w:tc>
          <w:tcPr>
            <w:tcW w:w="1559" w:type="dxa"/>
            <w:tcBorders>
              <w:top w:val="single" w:sz="4" w:space="0" w:color="auto"/>
              <w:bottom w:val="single" w:sz="4" w:space="0" w:color="auto"/>
            </w:tcBorders>
            <w:shd w:val="clear" w:color="auto" w:fill="auto"/>
          </w:tcPr>
          <w:p w14:paraId="298DE77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(01)6150768(11)181100</w:t>
            </w:r>
          </w:p>
          <w:p w14:paraId="43F47CE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(10)5526491923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68226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56FD8324"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2C2915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8E94CD8" w14:textId="5D4E704C"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5CD266F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bottom w:val="single" w:sz="4" w:space="0" w:color="auto"/>
              <w:right w:val="single" w:sz="4" w:space="0" w:color="auto"/>
            </w:tcBorders>
            <w:shd w:val="clear" w:color="auto" w:fill="auto"/>
          </w:tcPr>
          <w:p w14:paraId="0EC619C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Осветитель ларегиальный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D6E823"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Riester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947D8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single" w:sz="4" w:space="0" w:color="auto"/>
              <w:bottom w:val="single" w:sz="4" w:space="0" w:color="auto"/>
            </w:tcBorders>
            <w:shd w:val="clear" w:color="auto" w:fill="auto"/>
          </w:tcPr>
          <w:p w14:paraId="6EA1673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4101460E"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5370E9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F8638E4" w14:textId="4C36AD49"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5935D86D"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bottom w:val="single" w:sz="4" w:space="0" w:color="auto"/>
              <w:right w:val="single" w:sz="4" w:space="0" w:color="auto"/>
            </w:tcBorders>
            <w:shd w:val="clear" w:color="auto" w:fill="auto"/>
          </w:tcPr>
          <w:p w14:paraId="01BCC54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Осветитель ларегиальный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E851E3"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Riester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9A544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single" w:sz="4" w:space="0" w:color="auto"/>
              <w:bottom w:val="single" w:sz="4" w:space="0" w:color="auto"/>
            </w:tcBorders>
            <w:shd w:val="clear" w:color="auto" w:fill="auto"/>
          </w:tcPr>
          <w:p w14:paraId="23A0C87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567" w:type="dxa"/>
            <w:tcBorders>
              <w:top w:val="single" w:sz="4" w:space="0" w:color="auto"/>
              <w:left w:val="none" w:sz="4" w:space="0" w:color="000000"/>
              <w:bottom w:val="single" w:sz="4" w:space="0" w:color="auto"/>
              <w:right w:val="single" w:sz="4" w:space="0" w:color="auto"/>
            </w:tcBorders>
          </w:tcPr>
          <w:p w14:paraId="6A385E4A"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8A2B6D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25F2685" w14:textId="454D3078"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2B414DE8"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bottom w:val="single" w:sz="4" w:space="0" w:color="auto"/>
              <w:right w:val="single" w:sz="4" w:space="0" w:color="auto"/>
            </w:tcBorders>
            <w:shd w:val="clear" w:color="auto" w:fill="auto"/>
          </w:tcPr>
          <w:p w14:paraId="03569746"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 xml:space="preserve">Тонометр механический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F611AD"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Armed 3.02.008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10EAF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113</w:t>
            </w:r>
          </w:p>
        </w:tc>
        <w:tc>
          <w:tcPr>
            <w:tcW w:w="851" w:type="dxa"/>
            <w:tcBorders>
              <w:top w:val="single" w:sz="4" w:space="0" w:color="auto"/>
              <w:left w:val="single" w:sz="4" w:space="0" w:color="auto"/>
              <w:bottom w:val="single" w:sz="4" w:space="0" w:color="auto"/>
            </w:tcBorders>
            <w:shd w:val="clear" w:color="auto" w:fill="auto"/>
          </w:tcPr>
          <w:p w14:paraId="1614079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2019</w:t>
            </w:r>
          </w:p>
        </w:tc>
        <w:tc>
          <w:tcPr>
            <w:tcW w:w="567" w:type="dxa"/>
            <w:tcBorders>
              <w:top w:val="single" w:sz="4" w:space="0" w:color="auto"/>
              <w:left w:val="none" w:sz="4" w:space="0" w:color="000000"/>
              <w:bottom w:val="single" w:sz="4" w:space="0" w:color="auto"/>
              <w:right w:val="single" w:sz="4" w:space="0" w:color="auto"/>
            </w:tcBorders>
          </w:tcPr>
          <w:p w14:paraId="1974D6BF"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D4947A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56F4983" w14:textId="3F4FC11E"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07557A96"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bottom w:val="single" w:sz="4" w:space="0" w:color="auto"/>
              <w:right w:val="single" w:sz="4" w:space="0" w:color="auto"/>
            </w:tcBorders>
            <w:shd w:val="clear" w:color="auto" w:fill="auto"/>
          </w:tcPr>
          <w:p w14:paraId="754C7DCB"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 xml:space="preserve">Тонометр механический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82C285"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Little Doctor-80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6D1FD7"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A2112013211183</w:t>
            </w:r>
          </w:p>
        </w:tc>
        <w:tc>
          <w:tcPr>
            <w:tcW w:w="851" w:type="dxa"/>
            <w:tcBorders>
              <w:top w:val="single" w:sz="4" w:space="0" w:color="auto"/>
              <w:left w:val="single" w:sz="4" w:space="0" w:color="auto"/>
              <w:bottom w:val="single" w:sz="4" w:space="0" w:color="auto"/>
            </w:tcBorders>
            <w:shd w:val="clear" w:color="auto" w:fill="auto"/>
          </w:tcPr>
          <w:p w14:paraId="1E6B4570"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567" w:type="dxa"/>
            <w:tcBorders>
              <w:top w:val="single" w:sz="4" w:space="0" w:color="auto"/>
              <w:left w:val="none" w:sz="4" w:space="0" w:color="000000"/>
              <w:bottom w:val="single" w:sz="4" w:space="0" w:color="auto"/>
              <w:right w:val="single" w:sz="4" w:space="0" w:color="auto"/>
            </w:tcBorders>
          </w:tcPr>
          <w:p w14:paraId="1453945C"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1B06CB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EAEFC36" w14:textId="1848B4DB"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79641A5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bottom w:val="single" w:sz="4" w:space="0" w:color="auto"/>
              <w:right w:val="single" w:sz="4" w:space="0" w:color="auto"/>
            </w:tcBorders>
            <w:shd w:val="clear" w:color="auto" w:fill="auto"/>
          </w:tcPr>
          <w:p w14:paraId="1053E0E4" w14:textId="77777777" w:rsidR="00A26E82" w:rsidRPr="00E374DB" w:rsidRDefault="00A26E82"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Лупа на струбцине круглая, настольная 3х с подсветкой с крышкой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E73768"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REXANT 31-0202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4593E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single" w:sz="4" w:space="0" w:color="auto"/>
              <w:bottom w:val="single" w:sz="4" w:space="0" w:color="auto"/>
            </w:tcBorders>
            <w:shd w:val="clear" w:color="auto" w:fill="auto"/>
          </w:tcPr>
          <w:p w14:paraId="01480054"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567" w:type="dxa"/>
            <w:tcBorders>
              <w:top w:val="single" w:sz="4" w:space="0" w:color="auto"/>
              <w:left w:val="none" w:sz="4" w:space="0" w:color="000000"/>
              <w:bottom w:val="single" w:sz="4" w:space="0" w:color="auto"/>
              <w:right w:val="single" w:sz="4" w:space="0" w:color="auto"/>
            </w:tcBorders>
          </w:tcPr>
          <w:p w14:paraId="42415036"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84EE48A"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B11EA9B" w14:textId="45A257B3" w:rsidTr="00A26E82">
        <w:trPr>
          <w:trHeight w:val="276"/>
          <w:jc w:val="center"/>
        </w:trPr>
        <w:tc>
          <w:tcPr>
            <w:tcW w:w="9351" w:type="dxa"/>
            <w:gridSpan w:val="6"/>
            <w:tcBorders>
              <w:top w:val="single" w:sz="4" w:space="0" w:color="auto"/>
              <w:left w:val="single" w:sz="6" w:space="0" w:color="auto"/>
              <w:bottom w:val="single" w:sz="4" w:space="0" w:color="auto"/>
              <w:right w:val="single" w:sz="6" w:space="0" w:color="auto"/>
            </w:tcBorders>
            <w:shd w:val="clear" w:color="auto" w:fill="auto"/>
          </w:tcPr>
          <w:p w14:paraId="7A0E8BB0" w14:textId="77777777" w:rsidR="00A26E82" w:rsidRPr="00E374DB" w:rsidRDefault="00A26E82" w:rsidP="00556972">
            <w:pPr>
              <w:pStyle w:val="1fff3"/>
              <w:tabs>
                <w:tab w:val="left" w:pos="396"/>
              </w:tabs>
              <w:rPr>
                <w:rFonts w:ascii="Times New Roman" w:eastAsia="Times New Roman" w:hAnsi="Times New Roman"/>
              </w:rPr>
            </w:pPr>
            <w:r w:rsidRPr="00E374DB">
              <w:rPr>
                <w:rFonts w:ascii="Times New Roman" w:eastAsia="Times New Roman" w:hAnsi="Times New Roman"/>
                <w:b/>
              </w:rPr>
              <w:t>Полевой-Лесной</w:t>
            </w:r>
          </w:p>
        </w:tc>
        <w:tc>
          <w:tcPr>
            <w:tcW w:w="1417" w:type="dxa"/>
            <w:tcBorders>
              <w:top w:val="single" w:sz="4" w:space="0" w:color="auto"/>
              <w:left w:val="single" w:sz="6" w:space="0" w:color="auto"/>
              <w:bottom w:val="single" w:sz="4" w:space="0" w:color="auto"/>
              <w:right w:val="single" w:sz="6" w:space="0" w:color="auto"/>
            </w:tcBorders>
          </w:tcPr>
          <w:p w14:paraId="000B5881" w14:textId="77777777" w:rsidR="00A26E82" w:rsidRPr="00E374DB" w:rsidRDefault="00A26E82" w:rsidP="00556972">
            <w:pPr>
              <w:pStyle w:val="1fff3"/>
              <w:tabs>
                <w:tab w:val="left" w:pos="396"/>
              </w:tabs>
              <w:rPr>
                <w:rFonts w:ascii="Times New Roman" w:eastAsia="Times New Roman" w:hAnsi="Times New Roman"/>
                <w:b/>
              </w:rPr>
            </w:pPr>
          </w:p>
        </w:tc>
      </w:tr>
      <w:tr w:rsidR="00A26E82" w:rsidRPr="00E374DB" w14:paraId="48A1F098" w14:textId="4E4F049C"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196205F7"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608B9D69"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Весы электронные медицинские</w:t>
            </w:r>
            <w:r w:rsidRPr="00E374DB">
              <w:rPr>
                <w:rFonts w:ascii="Times New Roman" w:eastAsia="Times New Roman" w:hAnsi="Times New Roman"/>
              </w:rPr>
              <w:t> </w:t>
            </w:r>
            <w:r w:rsidRPr="00E374DB">
              <w:rPr>
                <w:rFonts w:ascii="Times New Roman" w:eastAsia="Times New Roman" w:hAnsi="Times New Roman"/>
                <w:lang w:val="ru-RU"/>
              </w:rPr>
              <w:t>с ростомером</w:t>
            </w:r>
            <w:r w:rsidRPr="00E374DB">
              <w:rPr>
                <w:rFonts w:ascii="Times New Roman" w:eastAsia="Times New Roman" w:hAnsi="Times New Roman"/>
              </w:rPr>
              <w:t>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6722A653"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seca 769 КТ средний III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3753AE8C"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5 700 312 138 064</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205BF605"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2015 </w:t>
            </w:r>
          </w:p>
        </w:tc>
        <w:tc>
          <w:tcPr>
            <w:tcW w:w="567" w:type="dxa"/>
            <w:tcBorders>
              <w:top w:val="single" w:sz="4" w:space="0" w:color="auto"/>
              <w:left w:val="none" w:sz="4" w:space="0" w:color="000000"/>
              <w:bottom w:val="single" w:sz="4" w:space="0" w:color="auto"/>
              <w:right w:val="single" w:sz="4" w:space="0" w:color="auto"/>
            </w:tcBorders>
          </w:tcPr>
          <w:p w14:paraId="02F9EA66"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870B3E8"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2049F4B" w14:textId="26B2AD97"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0797D124"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663EF4FE"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Весы электронные медицинские</w:t>
            </w:r>
            <w:r w:rsidRPr="00E374DB">
              <w:rPr>
                <w:rFonts w:ascii="Times New Roman" w:eastAsia="Times New Roman" w:hAnsi="Times New Roman"/>
              </w:rPr>
              <w:t> </w:t>
            </w:r>
            <w:r w:rsidRPr="00E374DB">
              <w:rPr>
                <w:rFonts w:ascii="Times New Roman" w:eastAsia="Times New Roman" w:hAnsi="Times New Roman"/>
                <w:lang w:val="ru-RU"/>
              </w:rPr>
              <w:t>с ростомером</w:t>
            </w:r>
            <w:r w:rsidRPr="00E374DB">
              <w:rPr>
                <w:rFonts w:ascii="Times New Roman" w:eastAsia="Times New Roman" w:hAnsi="Times New Roman"/>
              </w:rPr>
              <w:t>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1849A6D7"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seca 769 КТ средний III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5C925587"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5 700 247 137 155</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74E80A8F"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2015 </w:t>
            </w:r>
          </w:p>
        </w:tc>
        <w:tc>
          <w:tcPr>
            <w:tcW w:w="567" w:type="dxa"/>
            <w:tcBorders>
              <w:top w:val="single" w:sz="4" w:space="0" w:color="auto"/>
              <w:left w:val="none" w:sz="4" w:space="0" w:color="000000"/>
              <w:bottom w:val="single" w:sz="4" w:space="0" w:color="auto"/>
              <w:right w:val="single" w:sz="4" w:space="0" w:color="auto"/>
            </w:tcBorders>
          </w:tcPr>
          <w:p w14:paraId="04EA0D15"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FBA395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8AD6117" w14:textId="1635D2DD"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265FD0B9"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44D6FFD4"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Деструктор игл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072151D1"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Liston D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244C84B0"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б/н </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268B0B89"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2015 </w:t>
            </w:r>
          </w:p>
        </w:tc>
        <w:tc>
          <w:tcPr>
            <w:tcW w:w="567" w:type="dxa"/>
            <w:tcBorders>
              <w:top w:val="single" w:sz="4" w:space="0" w:color="auto"/>
              <w:left w:val="none" w:sz="4" w:space="0" w:color="000000"/>
              <w:bottom w:val="single" w:sz="4" w:space="0" w:color="auto"/>
              <w:right w:val="single" w:sz="4" w:space="0" w:color="auto"/>
            </w:tcBorders>
          </w:tcPr>
          <w:p w14:paraId="3F465811"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9E7141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8F08052" w14:textId="20FBA6B5"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7E726BD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069F4789"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Деструктор игл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27880A25"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Liston D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28F9E9D6"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б/н </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168C79A8"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2015 </w:t>
            </w:r>
          </w:p>
        </w:tc>
        <w:tc>
          <w:tcPr>
            <w:tcW w:w="567" w:type="dxa"/>
            <w:tcBorders>
              <w:top w:val="single" w:sz="4" w:space="0" w:color="auto"/>
              <w:left w:val="none" w:sz="4" w:space="0" w:color="000000"/>
              <w:bottom w:val="single" w:sz="4" w:space="0" w:color="auto"/>
              <w:right w:val="single" w:sz="4" w:space="0" w:color="auto"/>
            </w:tcBorders>
          </w:tcPr>
          <w:p w14:paraId="2623DD60"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1371F2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40B85C7" w14:textId="6AB229B9"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4D779877"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6" w:space="0" w:color="auto"/>
              <w:right w:val="single" w:sz="6" w:space="0" w:color="auto"/>
            </w:tcBorders>
            <w:shd w:val="clear" w:color="auto" w:fill="auto"/>
          </w:tcPr>
          <w:p w14:paraId="0020DC6F"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Монитор массы тела  </w:t>
            </w:r>
          </w:p>
        </w:tc>
        <w:tc>
          <w:tcPr>
            <w:tcW w:w="1701" w:type="dxa"/>
            <w:tcBorders>
              <w:top w:val="single" w:sz="4" w:space="0" w:color="auto"/>
              <w:left w:val="none" w:sz="4" w:space="0" w:color="000000"/>
              <w:bottom w:val="single" w:sz="6" w:space="0" w:color="auto"/>
              <w:right w:val="single" w:sz="6" w:space="0" w:color="auto"/>
            </w:tcBorders>
            <w:shd w:val="clear" w:color="auto" w:fill="auto"/>
          </w:tcPr>
          <w:p w14:paraId="07B54194"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Omron HBF-514C </w:t>
            </w:r>
          </w:p>
        </w:tc>
        <w:tc>
          <w:tcPr>
            <w:tcW w:w="1559" w:type="dxa"/>
            <w:tcBorders>
              <w:top w:val="single" w:sz="4" w:space="0" w:color="auto"/>
              <w:left w:val="none" w:sz="4" w:space="0" w:color="000000"/>
              <w:bottom w:val="single" w:sz="6" w:space="0" w:color="auto"/>
              <w:right w:val="single" w:sz="6" w:space="0" w:color="auto"/>
            </w:tcBorders>
            <w:shd w:val="clear" w:color="auto" w:fill="auto"/>
          </w:tcPr>
          <w:p w14:paraId="4FA18789"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05052 F </w:t>
            </w:r>
          </w:p>
        </w:tc>
        <w:tc>
          <w:tcPr>
            <w:tcW w:w="851" w:type="dxa"/>
            <w:tcBorders>
              <w:top w:val="single" w:sz="4" w:space="0" w:color="auto"/>
              <w:left w:val="none" w:sz="4" w:space="0" w:color="000000"/>
              <w:bottom w:val="single" w:sz="6" w:space="0" w:color="auto"/>
              <w:right w:val="single" w:sz="6" w:space="0" w:color="auto"/>
            </w:tcBorders>
            <w:shd w:val="clear" w:color="auto" w:fill="auto"/>
          </w:tcPr>
          <w:p w14:paraId="02D9608A"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2014 </w:t>
            </w:r>
          </w:p>
        </w:tc>
        <w:tc>
          <w:tcPr>
            <w:tcW w:w="567" w:type="dxa"/>
            <w:tcBorders>
              <w:top w:val="single" w:sz="4" w:space="0" w:color="auto"/>
              <w:left w:val="none" w:sz="4" w:space="0" w:color="000000"/>
              <w:bottom w:val="single" w:sz="4" w:space="0" w:color="auto"/>
              <w:right w:val="single" w:sz="4" w:space="0" w:color="auto"/>
            </w:tcBorders>
          </w:tcPr>
          <w:p w14:paraId="68594727"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FF79E6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58183FE" w14:textId="6984F3D0"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0917EF46"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76430AF2"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Монитор массы тела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0507E0CD"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Omron HBF-514C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1A47C7C1"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05007 F </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4EC70231"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2014 </w:t>
            </w:r>
          </w:p>
        </w:tc>
        <w:tc>
          <w:tcPr>
            <w:tcW w:w="567" w:type="dxa"/>
            <w:tcBorders>
              <w:top w:val="single" w:sz="4" w:space="0" w:color="auto"/>
              <w:left w:val="none" w:sz="4" w:space="0" w:color="000000"/>
              <w:bottom w:val="single" w:sz="4" w:space="0" w:color="auto"/>
              <w:right w:val="single" w:sz="4" w:space="0" w:color="auto"/>
            </w:tcBorders>
          </w:tcPr>
          <w:p w14:paraId="43ABEBCA"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C8A725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4BA222A" w14:textId="56505BA6"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44B1786C"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67659635"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Облучатель-рециркулятор</w:t>
            </w:r>
            <w:r w:rsidRPr="00E374DB">
              <w:rPr>
                <w:rFonts w:ascii="Times New Roman" w:eastAsia="Times New Roman" w:hAnsi="Times New Roman"/>
              </w:rPr>
              <w:t> </w:t>
            </w:r>
            <w:r w:rsidRPr="00E374DB">
              <w:rPr>
                <w:rFonts w:ascii="Times New Roman" w:eastAsia="Times New Roman" w:hAnsi="Times New Roman"/>
                <w:lang w:val="ru-RU"/>
              </w:rPr>
              <w:t>воздуха УФ бактерицидный настенный</w:t>
            </w:r>
            <w:r w:rsidRPr="00E374DB">
              <w:rPr>
                <w:rFonts w:ascii="Times New Roman" w:eastAsia="Times New Roman" w:hAnsi="Times New Roman"/>
              </w:rPr>
              <w:t>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3F405A54"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ОРУБн-2-01-«КРОНТ»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22D611A6"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2357</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096FCB93"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2016 </w:t>
            </w:r>
          </w:p>
        </w:tc>
        <w:tc>
          <w:tcPr>
            <w:tcW w:w="567" w:type="dxa"/>
            <w:tcBorders>
              <w:top w:val="single" w:sz="4" w:space="0" w:color="auto"/>
              <w:left w:val="none" w:sz="4" w:space="0" w:color="000000"/>
              <w:bottom w:val="single" w:sz="4" w:space="0" w:color="auto"/>
              <w:right w:val="single" w:sz="4" w:space="0" w:color="auto"/>
            </w:tcBorders>
          </w:tcPr>
          <w:p w14:paraId="20E177B5" w14:textId="77777777" w:rsidR="00A26E82" w:rsidRPr="00E374DB" w:rsidRDefault="00A26E82" w:rsidP="00556972">
            <w:pPr>
              <w:pStyle w:val="1fff3"/>
              <w:jc w:val="center"/>
              <w:rPr>
                <w:rFonts w:ascii="Times New Roman" w:eastAsia="Times New Roman" w:hAnsi="Times New Roman"/>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3D8E16B" w14:textId="77777777" w:rsidR="00A26E82" w:rsidRDefault="00A26E82" w:rsidP="00556972">
            <w:pPr>
              <w:pStyle w:val="1fff3"/>
              <w:jc w:val="center"/>
              <w:rPr>
                <w:rFonts w:ascii="Times New Roman" w:eastAsia="Times New Roman" w:hAnsi="Times New Roman"/>
                <w:lang w:val="ru-RU" w:eastAsia="ar-SA"/>
              </w:rPr>
            </w:pPr>
          </w:p>
        </w:tc>
      </w:tr>
      <w:tr w:rsidR="00A26E82" w:rsidRPr="00985676" w14:paraId="3D021229" w14:textId="124CB837"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73BD5CB4"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429A4F1D"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Облучатель-рециркулятор</w:t>
            </w:r>
            <w:r w:rsidRPr="00E374DB">
              <w:rPr>
                <w:rFonts w:ascii="Times New Roman" w:eastAsia="Times New Roman" w:hAnsi="Times New Roman"/>
              </w:rPr>
              <w:t> </w:t>
            </w:r>
            <w:r w:rsidRPr="00E374DB">
              <w:rPr>
                <w:rFonts w:ascii="Times New Roman" w:eastAsia="Times New Roman" w:hAnsi="Times New Roman"/>
                <w:lang w:val="ru-RU"/>
              </w:rPr>
              <w:t>воздуха УФ бактерицидный настенный</w:t>
            </w:r>
            <w:r w:rsidRPr="00E374DB">
              <w:rPr>
                <w:rFonts w:ascii="Times New Roman" w:eastAsia="Times New Roman" w:hAnsi="Times New Roman"/>
              </w:rPr>
              <w:t>  </w:t>
            </w:r>
          </w:p>
        </w:tc>
        <w:tc>
          <w:tcPr>
            <w:tcW w:w="1701" w:type="dxa"/>
            <w:tcBorders>
              <w:top w:val="none" w:sz="4" w:space="0" w:color="000000"/>
              <w:left w:val="none" w:sz="4" w:space="0" w:color="000000"/>
              <w:bottom w:val="single" w:sz="6" w:space="0" w:color="auto"/>
              <w:right w:val="single" w:sz="6" w:space="0" w:color="auto"/>
            </w:tcBorders>
            <w:shd w:val="clear" w:color="auto" w:fill="auto"/>
          </w:tcPr>
          <w:p w14:paraId="34D9F0C4"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ОРУБн-2-01-«КРОНТ» </w:t>
            </w:r>
          </w:p>
        </w:tc>
        <w:tc>
          <w:tcPr>
            <w:tcW w:w="1559" w:type="dxa"/>
            <w:tcBorders>
              <w:top w:val="none" w:sz="4" w:space="0" w:color="000000"/>
              <w:left w:val="none" w:sz="4" w:space="0" w:color="000000"/>
              <w:bottom w:val="single" w:sz="6" w:space="0" w:color="auto"/>
              <w:right w:val="single" w:sz="6" w:space="0" w:color="auto"/>
            </w:tcBorders>
            <w:shd w:val="clear" w:color="auto" w:fill="auto"/>
          </w:tcPr>
          <w:p w14:paraId="27F651E4"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3269 </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2FB064A2"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2016 </w:t>
            </w:r>
          </w:p>
        </w:tc>
        <w:tc>
          <w:tcPr>
            <w:tcW w:w="567" w:type="dxa"/>
            <w:tcBorders>
              <w:top w:val="single" w:sz="4" w:space="0" w:color="auto"/>
              <w:left w:val="none" w:sz="4" w:space="0" w:color="000000"/>
              <w:bottom w:val="single" w:sz="4" w:space="0" w:color="auto"/>
              <w:right w:val="single" w:sz="4" w:space="0" w:color="auto"/>
            </w:tcBorders>
          </w:tcPr>
          <w:p w14:paraId="1D11554C" w14:textId="77777777" w:rsidR="00A26E82" w:rsidRPr="00E374DB" w:rsidRDefault="00A26E82" w:rsidP="00556972">
            <w:pPr>
              <w:pStyle w:val="af5"/>
              <w:jc w:val="center"/>
              <w:rPr>
                <w:lang w:val="en-GB"/>
              </w:rPr>
            </w:pPr>
            <w:r>
              <w:t>1</w:t>
            </w:r>
          </w:p>
        </w:tc>
        <w:tc>
          <w:tcPr>
            <w:tcW w:w="1417" w:type="dxa"/>
            <w:tcBorders>
              <w:top w:val="single" w:sz="4" w:space="0" w:color="auto"/>
              <w:left w:val="none" w:sz="4" w:space="0" w:color="000000"/>
              <w:bottom w:val="single" w:sz="4" w:space="0" w:color="auto"/>
              <w:right w:val="single" w:sz="4" w:space="0" w:color="auto"/>
            </w:tcBorders>
          </w:tcPr>
          <w:p w14:paraId="2443D080" w14:textId="77777777" w:rsidR="00A26E82" w:rsidRDefault="00A26E82" w:rsidP="00556972">
            <w:pPr>
              <w:pStyle w:val="af5"/>
              <w:jc w:val="center"/>
            </w:pPr>
          </w:p>
        </w:tc>
      </w:tr>
      <w:tr w:rsidR="00A26E82" w:rsidRPr="00985676" w14:paraId="10F76274" w14:textId="58A29305"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137F88A9"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6" w:space="0" w:color="auto"/>
            </w:tcBorders>
            <w:shd w:val="clear" w:color="auto" w:fill="auto"/>
          </w:tcPr>
          <w:p w14:paraId="1EAA861A"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Облучатель-рециркулятор</w:t>
            </w:r>
            <w:r w:rsidRPr="00E374DB">
              <w:rPr>
                <w:rFonts w:ascii="Times New Roman" w:eastAsia="Times New Roman" w:hAnsi="Times New Roman"/>
              </w:rPr>
              <w:t> </w:t>
            </w:r>
            <w:r w:rsidRPr="00E374DB">
              <w:rPr>
                <w:rFonts w:ascii="Times New Roman" w:eastAsia="Times New Roman" w:hAnsi="Times New Roman"/>
                <w:lang w:val="ru-RU"/>
              </w:rPr>
              <w:t>воздуха УФ бактерицидный настенный</w:t>
            </w:r>
            <w:r w:rsidRPr="00E374DB">
              <w:rPr>
                <w:rFonts w:ascii="Times New Roman" w:eastAsia="Times New Roman" w:hAnsi="Times New Roman"/>
              </w:rPr>
              <w:t>  </w:t>
            </w:r>
          </w:p>
        </w:tc>
        <w:tc>
          <w:tcPr>
            <w:tcW w:w="1701" w:type="dxa"/>
            <w:tcBorders>
              <w:top w:val="none" w:sz="4" w:space="0" w:color="000000"/>
              <w:left w:val="none" w:sz="4" w:space="0" w:color="000000"/>
              <w:bottom w:val="single" w:sz="4" w:space="0" w:color="auto"/>
              <w:right w:val="single" w:sz="6" w:space="0" w:color="auto"/>
            </w:tcBorders>
            <w:shd w:val="clear" w:color="auto" w:fill="auto"/>
          </w:tcPr>
          <w:p w14:paraId="0EE74A99"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ОРУБн-3-3-«КРОНТ» </w:t>
            </w:r>
          </w:p>
        </w:tc>
        <w:tc>
          <w:tcPr>
            <w:tcW w:w="1559" w:type="dxa"/>
            <w:tcBorders>
              <w:top w:val="none" w:sz="4" w:space="0" w:color="000000"/>
              <w:left w:val="none" w:sz="4" w:space="0" w:color="000000"/>
              <w:bottom w:val="single" w:sz="4" w:space="0" w:color="auto"/>
              <w:right w:val="single" w:sz="6" w:space="0" w:color="auto"/>
            </w:tcBorders>
            <w:shd w:val="clear" w:color="auto" w:fill="auto"/>
          </w:tcPr>
          <w:p w14:paraId="5A257711"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13832</w:t>
            </w:r>
          </w:p>
        </w:tc>
        <w:tc>
          <w:tcPr>
            <w:tcW w:w="851" w:type="dxa"/>
            <w:tcBorders>
              <w:top w:val="none" w:sz="4" w:space="0" w:color="000000"/>
              <w:left w:val="none" w:sz="4" w:space="0" w:color="000000"/>
              <w:bottom w:val="single" w:sz="4" w:space="0" w:color="auto"/>
              <w:right w:val="single" w:sz="6" w:space="0" w:color="auto"/>
            </w:tcBorders>
            <w:shd w:val="clear" w:color="auto" w:fill="auto"/>
          </w:tcPr>
          <w:p w14:paraId="6A55BCD0"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2016 </w:t>
            </w:r>
          </w:p>
        </w:tc>
        <w:tc>
          <w:tcPr>
            <w:tcW w:w="567" w:type="dxa"/>
            <w:tcBorders>
              <w:top w:val="single" w:sz="4" w:space="0" w:color="auto"/>
              <w:left w:val="none" w:sz="4" w:space="0" w:color="000000"/>
              <w:bottom w:val="single" w:sz="4" w:space="0" w:color="auto"/>
              <w:right w:val="single" w:sz="4" w:space="0" w:color="auto"/>
            </w:tcBorders>
          </w:tcPr>
          <w:p w14:paraId="76395824" w14:textId="77777777" w:rsidR="00A26E82" w:rsidRPr="00E374DB" w:rsidRDefault="00A26E82" w:rsidP="00556972">
            <w:pPr>
              <w:pStyle w:val="af5"/>
              <w:jc w:val="center"/>
              <w:rPr>
                <w:lang w:val="en-GB"/>
              </w:rPr>
            </w:pPr>
            <w:r>
              <w:t>1</w:t>
            </w:r>
          </w:p>
        </w:tc>
        <w:tc>
          <w:tcPr>
            <w:tcW w:w="1417" w:type="dxa"/>
            <w:tcBorders>
              <w:top w:val="single" w:sz="4" w:space="0" w:color="auto"/>
              <w:left w:val="none" w:sz="4" w:space="0" w:color="000000"/>
              <w:bottom w:val="single" w:sz="4" w:space="0" w:color="auto"/>
              <w:right w:val="single" w:sz="4" w:space="0" w:color="auto"/>
            </w:tcBorders>
          </w:tcPr>
          <w:p w14:paraId="6FEEFC75" w14:textId="77777777" w:rsidR="00A26E82" w:rsidRDefault="00A26E82" w:rsidP="00556972">
            <w:pPr>
              <w:pStyle w:val="af5"/>
              <w:jc w:val="center"/>
            </w:pPr>
          </w:p>
        </w:tc>
      </w:tr>
      <w:tr w:rsidR="00A26E82" w:rsidRPr="00E374DB" w14:paraId="27B944E6" w14:textId="3E5805F2"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7D88BBE7"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19D7CD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color w:val="000000"/>
                <w:lang w:eastAsia="ar-SA"/>
              </w:rPr>
              <w:t xml:space="preserve">Облучатель-рециркулятор медицинский </w:t>
            </w:r>
            <w:r w:rsidRPr="00E374DB">
              <w:rPr>
                <w:rFonts w:ascii="Times New Roman" w:eastAsia="Times New Roman" w:hAnsi="Times New Roman"/>
                <w:color w:val="000000"/>
                <w:lang w:val="en-US" w:eastAsia="ar-SA"/>
              </w:rPr>
              <w:t>Armed</w:t>
            </w:r>
            <w:r w:rsidRPr="00E374DB">
              <w:rPr>
                <w:rFonts w:ascii="Times New Roman" w:eastAsia="Times New Roman" w:hAnsi="Times New Roman"/>
                <w:color w:val="000000"/>
                <w:lang w:eastAsia="ar-SA"/>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CBEC26" w14:textId="77777777" w:rsidR="00A26E82" w:rsidRPr="00E374DB" w:rsidRDefault="00A26E82" w:rsidP="00556972">
            <w:pPr>
              <w:pStyle w:val="1fff3"/>
              <w:rPr>
                <w:rFonts w:ascii="Times New Roman" w:eastAsia="Times New Roman" w:hAnsi="Times New Roman"/>
                <w:lang w:val="en-US" w:eastAsia="ar-SA"/>
              </w:rPr>
            </w:pPr>
            <w:r w:rsidRPr="00E374DB">
              <w:rPr>
                <w:rFonts w:ascii="Times New Roman" w:eastAsia="Times New Roman" w:hAnsi="Times New Roman"/>
                <w:color w:val="000000"/>
                <w:lang w:val="en-US" w:eastAsia="ar-SA"/>
              </w:rPr>
              <w:t>Armed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2F3AAE"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color w:val="000000"/>
                <w:lang w:eastAsia="ar-SA"/>
              </w:rPr>
              <w:t>0420Р211303925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EB187D"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2017</w:t>
            </w:r>
          </w:p>
        </w:tc>
        <w:tc>
          <w:tcPr>
            <w:tcW w:w="567" w:type="dxa"/>
            <w:tcBorders>
              <w:top w:val="single" w:sz="4" w:space="0" w:color="auto"/>
              <w:left w:val="none" w:sz="4" w:space="0" w:color="000000"/>
              <w:bottom w:val="single" w:sz="4" w:space="0" w:color="auto"/>
              <w:right w:val="single" w:sz="4" w:space="0" w:color="auto"/>
            </w:tcBorders>
          </w:tcPr>
          <w:p w14:paraId="5B174B86"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1E8EF0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BC7B453" w14:textId="7027B344"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0994F0A4"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1E08930"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Пульсоксиметр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FBC677"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Armed YX - 301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F97669"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В150500939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404FF2"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2016 </w:t>
            </w:r>
          </w:p>
        </w:tc>
        <w:tc>
          <w:tcPr>
            <w:tcW w:w="567" w:type="dxa"/>
            <w:tcBorders>
              <w:top w:val="single" w:sz="4" w:space="0" w:color="auto"/>
              <w:left w:val="none" w:sz="4" w:space="0" w:color="000000"/>
              <w:bottom w:val="single" w:sz="4" w:space="0" w:color="auto"/>
              <w:right w:val="single" w:sz="4" w:space="0" w:color="auto"/>
            </w:tcBorders>
          </w:tcPr>
          <w:p w14:paraId="2547BA6D"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E1526F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199B642" w14:textId="4C84EE41"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475DADFE"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6" w:space="0" w:color="auto"/>
              <w:right w:val="single" w:sz="6" w:space="0" w:color="auto"/>
            </w:tcBorders>
            <w:shd w:val="clear" w:color="auto" w:fill="auto"/>
          </w:tcPr>
          <w:p w14:paraId="6FE8BAF1"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Пульсоксиметр </w:t>
            </w:r>
          </w:p>
        </w:tc>
        <w:tc>
          <w:tcPr>
            <w:tcW w:w="1701" w:type="dxa"/>
            <w:tcBorders>
              <w:top w:val="single" w:sz="4" w:space="0" w:color="auto"/>
              <w:left w:val="none" w:sz="4" w:space="0" w:color="000000"/>
              <w:bottom w:val="single" w:sz="6" w:space="0" w:color="auto"/>
              <w:right w:val="single" w:sz="6" w:space="0" w:color="auto"/>
            </w:tcBorders>
            <w:shd w:val="clear" w:color="auto" w:fill="auto"/>
          </w:tcPr>
          <w:p w14:paraId="4E58AF4E"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Armed YX - 301 </w:t>
            </w:r>
          </w:p>
        </w:tc>
        <w:tc>
          <w:tcPr>
            <w:tcW w:w="1559" w:type="dxa"/>
            <w:tcBorders>
              <w:top w:val="single" w:sz="4" w:space="0" w:color="auto"/>
              <w:left w:val="none" w:sz="4" w:space="0" w:color="000000"/>
              <w:bottom w:val="single" w:sz="6" w:space="0" w:color="auto"/>
              <w:right w:val="single" w:sz="6" w:space="0" w:color="auto"/>
            </w:tcBorders>
            <w:shd w:val="clear" w:color="auto" w:fill="auto"/>
          </w:tcPr>
          <w:p w14:paraId="3B4A11A3"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В150500938 </w:t>
            </w:r>
          </w:p>
        </w:tc>
        <w:tc>
          <w:tcPr>
            <w:tcW w:w="851" w:type="dxa"/>
            <w:tcBorders>
              <w:top w:val="single" w:sz="4" w:space="0" w:color="auto"/>
              <w:left w:val="none" w:sz="4" w:space="0" w:color="000000"/>
              <w:bottom w:val="single" w:sz="6" w:space="0" w:color="auto"/>
              <w:right w:val="single" w:sz="6" w:space="0" w:color="auto"/>
            </w:tcBorders>
            <w:shd w:val="clear" w:color="auto" w:fill="auto"/>
          </w:tcPr>
          <w:p w14:paraId="23936CF0"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2016 </w:t>
            </w:r>
          </w:p>
        </w:tc>
        <w:tc>
          <w:tcPr>
            <w:tcW w:w="567" w:type="dxa"/>
            <w:tcBorders>
              <w:top w:val="single" w:sz="4" w:space="0" w:color="auto"/>
              <w:left w:val="none" w:sz="4" w:space="0" w:color="000000"/>
              <w:bottom w:val="single" w:sz="4" w:space="0" w:color="auto"/>
              <w:right w:val="single" w:sz="4" w:space="0" w:color="auto"/>
            </w:tcBorders>
          </w:tcPr>
          <w:p w14:paraId="69C6FB0B"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2B51E9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08F6E58" w14:textId="19642F33"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50F1AC9C"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6" w:space="0" w:color="auto"/>
            </w:tcBorders>
            <w:shd w:val="clear" w:color="auto" w:fill="auto"/>
          </w:tcPr>
          <w:p w14:paraId="6277C412"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701" w:type="dxa"/>
            <w:tcBorders>
              <w:top w:val="none" w:sz="4" w:space="0" w:color="000000"/>
              <w:left w:val="none" w:sz="4" w:space="0" w:color="000000"/>
              <w:bottom w:val="single" w:sz="4" w:space="0" w:color="auto"/>
              <w:right w:val="single" w:sz="6" w:space="0" w:color="auto"/>
            </w:tcBorders>
            <w:shd w:val="clear" w:color="auto" w:fill="auto"/>
          </w:tcPr>
          <w:p w14:paraId="27A9D9DB"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NF-3101 </w:t>
            </w:r>
          </w:p>
        </w:tc>
        <w:tc>
          <w:tcPr>
            <w:tcW w:w="1559" w:type="dxa"/>
            <w:tcBorders>
              <w:top w:val="none" w:sz="4" w:space="0" w:color="000000"/>
              <w:left w:val="none" w:sz="4" w:space="0" w:color="000000"/>
              <w:bottom w:val="single" w:sz="4" w:space="0" w:color="auto"/>
              <w:right w:val="single" w:sz="6" w:space="0" w:color="auto"/>
            </w:tcBorders>
            <w:shd w:val="clear" w:color="auto" w:fill="auto"/>
          </w:tcPr>
          <w:p w14:paraId="3A176EF1" w14:textId="77777777" w:rsidR="00A26E82" w:rsidRPr="00E374DB" w:rsidRDefault="00A26E82" w:rsidP="00556972">
            <w:pPr>
              <w:pStyle w:val="1fff3"/>
              <w:rPr>
                <w:rFonts w:ascii="Times New Roman" w:eastAsia="Times New Roman" w:hAnsi="Times New Roman"/>
                <w:color w:val="000000"/>
              </w:rPr>
            </w:pPr>
            <w:r w:rsidRPr="00E374DB">
              <w:rPr>
                <w:rFonts w:ascii="Times New Roman" w:eastAsia="Times New Roman" w:hAnsi="Times New Roman"/>
                <w:color w:val="000000"/>
              </w:rPr>
              <w:t>141 117 925</w:t>
            </w:r>
          </w:p>
        </w:tc>
        <w:tc>
          <w:tcPr>
            <w:tcW w:w="851" w:type="dxa"/>
            <w:tcBorders>
              <w:top w:val="none" w:sz="4" w:space="0" w:color="000000"/>
              <w:left w:val="none" w:sz="4" w:space="0" w:color="000000"/>
              <w:bottom w:val="single" w:sz="4" w:space="0" w:color="auto"/>
              <w:right w:val="single" w:sz="6" w:space="0" w:color="auto"/>
            </w:tcBorders>
            <w:shd w:val="clear" w:color="auto" w:fill="auto"/>
          </w:tcPr>
          <w:p w14:paraId="3007D8DC"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2014 </w:t>
            </w:r>
          </w:p>
        </w:tc>
        <w:tc>
          <w:tcPr>
            <w:tcW w:w="567" w:type="dxa"/>
            <w:tcBorders>
              <w:top w:val="single" w:sz="4" w:space="0" w:color="auto"/>
              <w:left w:val="none" w:sz="4" w:space="0" w:color="000000"/>
              <w:bottom w:val="single" w:sz="4" w:space="0" w:color="auto"/>
              <w:right w:val="single" w:sz="4" w:space="0" w:color="auto"/>
            </w:tcBorders>
          </w:tcPr>
          <w:p w14:paraId="38174A70"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37379EA"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8C84A0F" w14:textId="7018DD4C" w:rsidTr="00A26E82">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98926F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DA9D663"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924DF5"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NF-3101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C5A078" w14:textId="77777777" w:rsidR="00A26E82" w:rsidRPr="00E374DB" w:rsidRDefault="00A26E82" w:rsidP="00556972">
            <w:pPr>
              <w:pStyle w:val="1fff3"/>
              <w:rPr>
                <w:rFonts w:ascii="Times New Roman" w:eastAsia="Times New Roman" w:hAnsi="Times New Roman"/>
                <w:color w:val="000000"/>
              </w:rPr>
            </w:pPr>
            <w:r w:rsidRPr="00E374DB">
              <w:rPr>
                <w:rFonts w:ascii="Times New Roman" w:eastAsia="Times New Roman" w:hAnsi="Times New Roman"/>
                <w:color w:val="000000"/>
              </w:rPr>
              <w:t>141 118 618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AA0E16"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2014 </w:t>
            </w:r>
          </w:p>
        </w:tc>
        <w:tc>
          <w:tcPr>
            <w:tcW w:w="567" w:type="dxa"/>
            <w:tcBorders>
              <w:top w:val="single" w:sz="4" w:space="0" w:color="auto"/>
              <w:left w:val="none" w:sz="4" w:space="0" w:color="000000"/>
              <w:bottom w:val="single" w:sz="4" w:space="0" w:color="auto"/>
              <w:right w:val="single" w:sz="4" w:space="0" w:color="auto"/>
            </w:tcBorders>
          </w:tcPr>
          <w:p w14:paraId="70EB2A72"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4EE9DE8"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67D5C98" w14:textId="512C72F8"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06CDD1A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6" w:space="0" w:color="auto"/>
            </w:tcBorders>
            <w:shd w:val="clear" w:color="auto" w:fill="auto"/>
          </w:tcPr>
          <w:p w14:paraId="20EFDF76"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Термометр медицинский электронный </w:t>
            </w:r>
            <w:r w:rsidRPr="00E374DB">
              <w:rPr>
                <w:rFonts w:ascii="Times New Roman" w:eastAsia="Times New Roman" w:hAnsi="Times New Roman"/>
                <w:lang w:val="en-US"/>
              </w:rPr>
              <w:t>Sensitec</w:t>
            </w:r>
            <w:r w:rsidRPr="00E374DB">
              <w:rPr>
                <w:rFonts w:ascii="Times New Roman" w:eastAsia="Times New Roman" w:hAnsi="Times New Roman"/>
              </w:rPr>
              <w:t> </w:t>
            </w:r>
          </w:p>
        </w:tc>
        <w:tc>
          <w:tcPr>
            <w:tcW w:w="1701" w:type="dxa"/>
            <w:tcBorders>
              <w:top w:val="single" w:sz="4" w:space="0" w:color="auto"/>
              <w:left w:val="none" w:sz="4" w:space="0" w:color="000000"/>
              <w:bottom w:val="single" w:sz="4" w:space="0" w:color="auto"/>
              <w:right w:val="single" w:sz="6" w:space="0" w:color="auto"/>
            </w:tcBorders>
            <w:shd w:val="clear" w:color="auto" w:fill="auto"/>
          </w:tcPr>
          <w:p w14:paraId="2D5C80C5"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NF-3101 </w:t>
            </w:r>
          </w:p>
        </w:tc>
        <w:tc>
          <w:tcPr>
            <w:tcW w:w="1559" w:type="dxa"/>
            <w:tcBorders>
              <w:top w:val="single" w:sz="4" w:space="0" w:color="auto"/>
              <w:left w:val="none" w:sz="4" w:space="0" w:color="000000"/>
              <w:bottom w:val="single" w:sz="4" w:space="0" w:color="auto"/>
              <w:right w:val="single" w:sz="6" w:space="0" w:color="auto"/>
            </w:tcBorders>
            <w:shd w:val="clear" w:color="auto" w:fill="auto"/>
          </w:tcPr>
          <w:p w14:paraId="50C4C34E"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lang w:val="en-US"/>
              </w:rPr>
              <w:t>1010-00-03</w:t>
            </w:r>
            <w:r w:rsidRPr="00E374DB">
              <w:rPr>
                <w:rFonts w:ascii="Times New Roman" w:eastAsia="Times New Roman" w:hAnsi="Times New Roman"/>
              </w:rPr>
              <w:t> </w:t>
            </w:r>
          </w:p>
        </w:tc>
        <w:tc>
          <w:tcPr>
            <w:tcW w:w="851" w:type="dxa"/>
            <w:tcBorders>
              <w:top w:val="single" w:sz="4" w:space="0" w:color="auto"/>
              <w:left w:val="none" w:sz="4" w:space="0" w:color="000000"/>
              <w:bottom w:val="single" w:sz="4" w:space="0" w:color="auto"/>
              <w:right w:val="single" w:sz="6" w:space="0" w:color="auto"/>
            </w:tcBorders>
            <w:shd w:val="clear" w:color="auto" w:fill="auto"/>
          </w:tcPr>
          <w:p w14:paraId="27857AF4"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lang w:val="en-US"/>
              </w:rPr>
              <w:t>2020</w:t>
            </w:r>
            <w:r w:rsidRPr="00E374DB">
              <w:rPr>
                <w:rFonts w:ascii="Times New Roman" w:eastAsia="Times New Roman" w:hAnsi="Times New Roman"/>
              </w:rPr>
              <w:t> </w:t>
            </w:r>
          </w:p>
        </w:tc>
        <w:tc>
          <w:tcPr>
            <w:tcW w:w="567" w:type="dxa"/>
            <w:tcBorders>
              <w:top w:val="single" w:sz="4" w:space="0" w:color="auto"/>
              <w:left w:val="none" w:sz="4" w:space="0" w:color="000000"/>
              <w:bottom w:val="single" w:sz="4" w:space="0" w:color="auto"/>
              <w:right w:val="single" w:sz="4" w:space="0" w:color="auto"/>
            </w:tcBorders>
          </w:tcPr>
          <w:p w14:paraId="46CAA088" w14:textId="77777777" w:rsidR="00A26E82" w:rsidRPr="00E374DB" w:rsidRDefault="00A26E82" w:rsidP="00556972">
            <w:pPr>
              <w:pStyle w:val="1fff3"/>
              <w:jc w:val="center"/>
              <w:rPr>
                <w:rFonts w:ascii="Times New Roman" w:eastAsia="Times New Roman" w:hAnsi="Times New Roman"/>
                <w:lang w:val="en-US"/>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1437BF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59C1A8E" w14:textId="04F6C351" w:rsidTr="00A26E82">
        <w:trPr>
          <w:trHeight w:val="276"/>
          <w:jc w:val="center"/>
        </w:trPr>
        <w:tc>
          <w:tcPr>
            <w:tcW w:w="562" w:type="dxa"/>
            <w:tcBorders>
              <w:top w:val="single" w:sz="4" w:space="0" w:color="auto"/>
              <w:left w:val="single" w:sz="4" w:space="0" w:color="auto"/>
              <w:bottom w:val="single" w:sz="4" w:space="0" w:color="auto"/>
              <w:right w:val="single" w:sz="6" w:space="0" w:color="auto"/>
            </w:tcBorders>
            <w:shd w:val="clear" w:color="auto" w:fill="auto"/>
          </w:tcPr>
          <w:p w14:paraId="72560F3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4" w:space="0" w:color="auto"/>
              <w:right w:val="single" w:sz="6" w:space="0" w:color="auto"/>
            </w:tcBorders>
            <w:shd w:val="clear" w:color="auto" w:fill="auto"/>
          </w:tcPr>
          <w:p w14:paraId="6A93265E"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Термометр медицинский электронный</w:t>
            </w:r>
            <w:r w:rsidRPr="00E374DB">
              <w:rPr>
                <w:rFonts w:ascii="Times New Roman" w:eastAsia="Times New Roman" w:hAnsi="Times New Roman"/>
                <w:lang w:val="en-US"/>
              </w:rPr>
              <w:t> Sensitec</w:t>
            </w:r>
            <w:r w:rsidRPr="00E374DB">
              <w:rPr>
                <w:rFonts w:ascii="Times New Roman" w:eastAsia="Times New Roman" w:hAnsi="Times New Roman"/>
              </w:rPr>
              <w:t> </w:t>
            </w:r>
          </w:p>
        </w:tc>
        <w:tc>
          <w:tcPr>
            <w:tcW w:w="1701" w:type="dxa"/>
            <w:tcBorders>
              <w:top w:val="single" w:sz="4" w:space="0" w:color="auto"/>
              <w:left w:val="none" w:sz="4" w:space="0" w:color="000000"/>
              <w:bottom w:val="single" w:sz="4" w:space="0" w:color="auto"/>
              <w:right w:val="single" w:sz="6" w:space="0" w:color="auto"/>
            </w:tcBorders>
            <w:shd w:val="clear" w:color="auto" w:fill="auto"/>
          </w:tcPr>
          <w:p w14:paraId="2A33DF8F"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NF-3101 </w:t>
            </w:r>
          </w:p>
        </w:tc>
        <w:tc>
          <w:tcPr>
            <w:tcW w:w="1559" w:type="dxa"/>
            <w:tcBorders>
              <w:top w:val="single" w:sz="4" w:space="0" w:color="auto"/>
              <w:left w:val="none" w:sz="4" w:space="0" w:color="000000"/>
              <w:bottom w:val="single" w:sz="4" w:space="0" w:color="auto"/>
              <w:right w:val="single" w:sz="6" w:space="0" w:color="auto"/>
            </w:tcBorders>
            <w:shd w:val="clear" w:color="auto" w:fill="auto"/>
          </w:tcPr>
          <w:p w14:paraId="23142AA5"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lang w:val="en-US"/>
              </w:rPr>
              <w:t>1010-00-0</w:t>
            </w:r>
            <w:r w:rsidRPr="00E374DB">
              <w:rPr>
                <w:rFonts w:ascii="Times New Roman" w:eastAsia="Times New Roman" w:hAnsi="Times New Roman"/>
              </w:rPr>
              <w:t>4</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57B4D089"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lang w:val="en-US"/>
              </w:rPr>
              <w:t>2020</w:t>
            </w:r>
            <w:r w:rsidRPr="00E374DB">
              <w:rPr>
                <w:rFonts w:ascii="Times New Roman" w:eastAsia="Times New Roman" w:hAnsi="Times New Roman"/>
              </w:rPr>
              <w:t> </w:t>
            </w:r>
          </w:p>
        </w:tc>
        <w:tc>
          <w:tcPr>
            <w:tcW w:w="567" w:type="dxa"/>
            <w:tcBorders>
              <w:top w:val="single" w:sz="4" w:space="0" w:color="auto"/>
              <w:left w:val="none" w:sz="4" w:space="0" w:color="000000"/>
              <w:bottom w:val="single" w:sz="4" w:space="0" w:color="auto"/>
              <w:right w:val="single" w:sz="4" w:space="0" w:color="auto"/>
            </w:tcBorders>
          </w:tcPr>
          <w:p w14:paraId="4EB0F461" w14:textId="77777777" w:rsidR="00A26E82" w:rsidRPr="00E374DB" w:rsidRDefault="00A26E82" w:rsidP="00556972">
            <w:pPr>
              <w:pStyle w:val="1fff3"/>
              <w:jc w:val="center"/>
              <w:rPr>
                <w:rFonts w:ascii="Times New Roman" w:eastAsia="Times New Roman" w:hAnsi="Times New Roman"/>
                <w:lang w:val="en-US"/>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9AFAA15"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AE4BB0E" w14:textId="331CAF30"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00B3BA51"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6" w:space="0" w:color="auto"/>
              <w:right w:val="single" w:sz="4" w:space="0" w:color="auto"/>
            </w:tcBorders>
            <w:shd w:val="clear" w:color="auto" w:fill="auto"/>
          </w:tcPr>
          <w:p w14:paraId="09FF6B4E"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Тонометр механический </w:t>
            </w:r>
            <w:r w:rsidRPr="00E374DB">
              <w:rPr>
                <w:rFonts w:ascii="Times New Roman" w:eastAsia="Times New Roman" w:hAnsi="Times New Roman"/>
                <w:lang w:val="en-US"/>
              </w:rPr>
              <w:t>ARMED</w:t>
            </w:r>
            <w:r w:rsidRPr="00E374DB">
              <w:rPr>
                <w:rFonts w:ascii="Times New Roman" w:eastAsia="Times New Roman" w:hAnsi="Times New Roman"/>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C43374"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Армед Bleck head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F6BD3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101</w:t>
            </w:r>
          </w:p>
        </w:tc>
        <w:tc>
          <w:tcPr>
            <w:tcW w:w="851" w:type="dxa"/>
            <w:tcBorders>
              <w:top w:val="none" w:sz="4" w:space="0" w:color="000000"/>
              <w:left w:val="single" w:sz="4" w:space="0" w:color="auto"/>
              <w:bottom w:val="single" w:sz="6" w:space="0" w:color="auto"/>
              <w:right w:val="single" w:sz="6" w:space="0" w:color="auto"/>
            </w:tcBorders>
            <w:shd w:val="clear" w:color="auto" w:fill="auto"/>
          </w:tcPr>
          <w:p w14:paraId="47C702C0"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2019</w:t>
            </w:r>
          </w:p>
        </w:tc>
        <w:tc>
          <w:tcPr>
            <w:tcW w:w="567" w:type="dxa"/>
            <w:tcBorders>
              <w:top w:val="single" w:sz="4" w:space="0" w:color="auto"/>
              <w:left w:val="none" w:sz="4" w:space="0" w:color="000000"/>
              <w:bottom w:val="single" w:sz="4" w:space="0" w:color="auto"/>
              <w:right w:val="single" w:sz="4" w:space="0" w:color="auto"/>
            </w:tcBorders>
          </w:tcPr>
          <w:p w14:paraId="38C14E47"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E7989D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89A8906" w14:textId="47A91EC5"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63E8E9F1"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6" w:space="0" w:color="auto"/>
              <w:right w:val="single" w:sz="4" w:space="0" w:color="auto"/>
            </w:tcBorders>
            <w:shd w:val="clear" w:color="auto" w:fill="auto"/>
          </w:tcPr>
          <w:p w14:paraId="7963A514"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Тонометр механический </w:t>
            </w:r>
            <w:r w:rsidRPr="00E374DB">
              <w:rPr>
                <w:rFonts w:ascii="Times New Roman" w:eastAsia="Times New Roman" w:hAnsi="Times New Roman"/>
                <w:lang w:val="en-US"/>
              </w:rPr>
              <w:t>ARMED</w:t>
            </w:r>
            <w:r w:rsidRPr="00E374DB">
              <w:rPr>
                <w:rFonts w:ascii="Times New Roman" w:eastAsia="Times New Roman" w:hAnsi="Times New Roman"/>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C0EAFF"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Армед Bleck head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0426D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102</w:t>
            </w:r>
          </w:p>
        </w:tc>
        <w:tc>
          <w:tcPr>
            <w:tcW w:w="851" w:type="dxa"/>
            <w:tcBorders>
              <w:top w:val="none" w:sz="4" w:space="0" w:color="000000"/>
              <w:left w:val="single" w:sz="4" w:space="0" w:color="auto"/>
              <w:bottom w:val="single" w:sz="6" w:space="0" w:color="auto"/>
              <w:right w:val="single" w:sz="6" w:space="0" w:color="auto"/>
            </w:tcBorders>
            <w:shd w:val="clear" w:color="auto" w:fill="auto"/>
          </w:tcPr>
          <w:p w14:paraId="1C5380E5"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lang w:val="en-US"/>
              </w:rPr>
              <w:t>2019</w:t>
            </w:r>
            <w:r w:rsidRPr="00E374DB">
              <w:rPr>
                <w:rFonts w:ascii="Times New Roman" w:eastAsia="Times New Roman" w:hAnsi="Times New Roman"/>
              </w:rPr>
              <w:t> </w:t>
            </w:r>
          </w:p>
        </w:tc>
        <w:tc>
          <w:tcPr>
            <w:tcW w:w="567" w:type="dxa"/>
            <w:tcBorders>
              <w:top w:val="single" w:sz="4" w:space="0" w:color="auto"/>
              <w:left w:val="none" w:sz="4" w:space="0" w:color="000000"/>
              <w:bottom w:val="single" w:sz="4" w:space="0" w:color="auto"/>
              <w:right w:val="single" w:sz="4" w:space="0" w:color="auto"/>
            </w:tcBorders>
          </w:tcPr>
          <w:p w14:paraId="4A8482CB" w14:textId="77777777" w:rsidR="00A26E82" w:rsidRPr="00E374DB" w:rsidRDefault="00A26E82" w:rsidP="00556972">
            <w:pPr>
              <w:pStyle w:val="1fff3"/>
              <w:jc w:val="center"/>
              <w:rPr>
                <w:rFonts w:ascii="Times New Roman" w:eastAsia="Times New Roman" w:hAnsi="Times New Roman"/>
                <w:lang w:val="en-US"/>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E0E518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EB30B06" w14:textId="465B2381"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3B879ED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5CE695DF"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Настенный термометр для крепления к</w:t>
            </w:r>
            <w:r w:rsidRPr="00E374DB">
              <w:rPr>
                <w:rFonts w:ascii="Times New Roman" w:eastAsia="Times New Roman" w:hAnsi="Times New Roman"/>
              </w:rPr>
              <w:t> </w:t>
            </w:r>
            <w:r w:rsidRPr="00E374DB">
              <w:rPr>
                <w:rFonts w:ascii="Times New Roman" w:eastAsia="Times New Roman" w:hAnsi="Times New Roman"/>
                <w:lang w:val="ru-RU"/>
              </w:rPr>
              <w:t>диагностической станции</w:t>
            </w:r>
            <w:r w:rsidRPr="00E374DB">
              <w:rPr>
                <w:rFonts w:ascii="Times New Roman" w:eastAsia="Times New Roman" w:hAnsi="Times New Roman"/>
              </w:rPr>
              <w:t> </w:t>
            </w:r>
          </w:p>
        </w:tc>
        <w:tc>
          <w:tcPr>
            <w:tcW w:w="1701" w:type="dxa"/>
            <w:tcBorders>
              <w:top w:val="single" w:sz="4" w:space="0" w:color="auto"/>
              <w:left w:val="none" w:sz="4" w:space="0" w:color="000000"/>
              <w:bottom w:val="single" w:sz="6" w:space="0" w:color="auto"/>
              <w:right w:val="single" w:sz="6" w:space="0" w:color="auto"/>
            </w:tcBorders>
            <w:shd w:val="clear" w:color="auto" w:fill="auto"/>
          </w:tcPr>
          <w:p w14:paraId="15106315"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lang w:val="en-US"/>
              </w:rPr>
              <w:t>Riester (ri - terno N)</w:t>
            </w:r>
            <w:r w:rsidRPr="00E374DB">
              <w:rPr>
                <w:rFonts w:ascii="Times New Roman" w:eastAsia="Times New Roman" w:hAnsi="Times New Roman"/>
              </w:rPr>
              <w:t> </w:t>
            </w:r>
          </w:p>
        </w:tc>
        <w:tc>
          <w:tcPr>
            <w:tcW w:w="1559" w:type="dxa"/>
            <w:tcBorders>
              <w:top w:val="single" w:sz="4" w:space="0" w:color="auto"/>
              <w:left w:val="none" w:sz="4" w:space="0" w:color="000000"/>
              <w:bottom w:val="single" w:sz="6" w:space="0" w:color="auto"/>
              <w:right w:val="single" w:sz="6" w:space="0" w:color="auto"/>
            </w:tcBorders>
            <w:shd w:val="clear" w:color="auto" w:fill="auto"/>
          </w:tcPr>
          <w:p w14:paraId="30B5D2A7" w14:textId="77777777" w:rsidR="00A26E82" w:rsidRPr="00E374DB" w:rsidRDefault="00A26E82" w:rsidP="00556972">
            <w:pPr>
              <w:pStyle w:val="1fff3"/>
              <w:rPr>
                <w:rFonts w:ascii="Times New Roman" w:eastAsia="Times New Roman" w:hAnsi="Times New Roman"/>
                <w:color w:val="000000"/>
              </w:rPr>
            </w:pPr>
            <w:r w:rsidRPr="00E374DB">
              <w:rPr>
                <w:rFonts w:ascii="Times New Roman" w:eastAsia="Times New Roman" w:hAnsi="Times New Roman"/>
                <w:color w:val="000000"/>
              </w:rPr>
              <w:t>6150768 181100 552649(1928)</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4A5F2915"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2019 </w:t>
            </w:r>
          </w:p>
        </w:tc>
        <w:tc>
          <w:tcPr>
            <w:tcW w:w="567" w:type="dxa"/>
            <w:tcBorders>
              <w:top w:val="single" w:sz="4" w:space="0" w:color="auto"/>
              <w:left w:val="none" w:sz="4" w:space="0" w:color="000000"/>
              <w:bottom w:val="single" w:sz="4" w:space="0" w:color="auto"/>
              <w:right w:val="single" w:sz="4" w:space="0" w:color="auto"/>
            </w:tcBorders>
          </w:tcPr>
          <w:p w14:paraId="3FB7F15B"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16DD5D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D99191E" w14:textId="5DB0977A"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05BAAC4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6" w:space="0" w:color="auto"/>
              <w:right w:val="single" w:sz="6" w:space="0" w:color="auto"/>
            </w:tcBorders>
            <w:shd w:val="clear" w:color="auto" w:fill="auto"/>
          </w:tcPr>
          <w:p w14:paraId="657054D1"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Настенный термометр для крепления к</w:t>
            </w:r>
            <w:r w:rsidRPr="00E374DB">
              <w:rPr>
                <w:rFonts w:ascii="Times New Roman" w:eastAsia="Times New Roman" w:hAnsi="Times New Roman"/>
              </w:rPr>
              <w:t> </w:t>
            </w:r>
            <w:r w:rsidRPr="00E374DB">
              <w:rPr>
                <w:rFonts w:ascii="Times New Roman" w:eastAsia="Times New Roman" w:hAnsi="Times New Roman"/>
                <w:lang w:val="ru-RU"/>
              </w:rPr>
              <w:t>диагностической станции</w:t>
            </w:r>
            <w:r w:rsidRPr="00E374DB">
              <w:rPr>
                <w:rFonts w:ascii="Times New Roman" w:eastAsia="Times New Roman" w:hAnsi="Times New Roman"/>
              </w:rPr>
              <w:t> </w:t>
            </w:r>
          </w:p>
        </w:tc>
        <w:tc>
          <w:tcPr>
            <w:tcW w:w="1701" w:type="dxa"/>
            <w:tcBorders>
              <w:top w:val="none" w:sz="4" w:space="0" w:color="000000"/>
              <w:left w:val="none" w:sz="4" w:space="0" w:color="000000"/>
              <w:bottom w:val="single" w:sz="4" w:space="0" w:color="auto"/>
              <w:right w:val="single" w:sz="6" w:space="0" w:color="auto"/>
            </w:tcBorders>
            <w:shd w:val="clear" w:color="auto" w:fill="auto"/>
          </w:tcPr>
          <w:p w14:paraId="2172D023"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lang w:val="en-US"/>
              </w:rPr>
              <w:t>Riester (ri - terno N)</w:t>
            </w:r>
            <w:r w:rsidRPr="00E374DB">
              <w:rPr>
                <w:rFonts w:ascii="Times New Roman" w:eastAsia="Times New Roman" w:hAnsi="Times New Roman"/>
              </w:rPr>
              <w:t> </w:t>
            </w:r>
          </w:p>
        </w:tc>
        <w:tc>
          <w:tcPr>
            <w:tcW w:w="1559" w:type="dxa"/>
            <w:tcBorders>
              <w:top w:val="none" w:sz="4" w:space="0" w:color="000000"/>
              <w:left w:val="none" w:sz="4" w:space="0" w:color="000000"/>
              <w:bottom w:val="single" w:sz="4" w:space="0" w:color="auto"/>
              <w:right w:val="single" w:sz="6" w:space="0" w:color="auto"/>
            </w:tcBorders>
            <w:shd w:val="clear" w:color="auto" w:fill="auto"/>
          </w:tcPr>
          <w:p w14:paraId="4CA78C01" w14:textId="77777777" w:rsidR="00A26E82" w:rsidRPr="00E374DB" w:rsidRDefault="00A26E82" w:rsidP="00556972">
            <w:pPr>
              <w:pStyle w:val="1fff3"/>
              <w:rPr>
                <w:rFonts w:ascii="Times New Roman" w:eastAsia="Times New Roman" w:hAnsi="Times New Roman"/>
                <w:color w:val="000000"/>
              </w:rPr>
            </w:pPr>
            <w:r w:rsidRPr="00E374DB">
              <w:rPr>
                <w:rFonts w:ascii="Times New Roman" w:eastAsia="Times New Roman" w:hAnsi="Times New Roman"/>
                <w:color w:val="000000"/>
              </w:rPr>
              <w:t>6150768 181100 552649(1927)</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52B2F288"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2019 </w:t>
            </w:r>
          </w:p>
        </w:tc>
        <w:tc>
          <w:tcPr>
            <w:tcW w:w="567" w:type="dxa"/>
            <w:tcBorders>
              <w:top w:val="single" w:sz="4" w:space="0" w:color="auto"/>
              <w:left w:val="none" w:sz="4" w:space="0" w:color="000000"/>
              <w:bottom w:val="single" w:sz="4" w:space="0" w:color="auto"/>
              <w:right w:val="single" w:sz="4" w:space="0" w:color="auto"/>
            </w:tcBorders>
          </w:tcPr>
          <w:p w14:paraId="360F2206"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AB01A6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544F0B4" w14:textId="30F0ED21"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7565850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6" w:space="0" w:color="auto"/>
              <w:right w:val="single" w:sz="4" w:space="0" w:color="auto"/>
            </w:tcBorders>
            <w:shd w:val="clear" w:color="auto" w:fill="auto"/>
          </w:tcPr>
          <w:p w14:paraId="52ADB543"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Тонометр диагностический к</w:t>
            </w:r>
            <w:r w:rsidRPr="00E374DB">
              <w:rPr>
                <w:rFonts w:ascii="Times New Roman" w:eastAsia="Times New Roman" w:hAnsi="Times New Roman"/>
              </w:rPr>
              <w:t> </w:t>
            </w:r>
            <w:r w:rsidRPr="00E374DB">
              <w:rPr>
                <w:rFonts w:ascii="Times New Roman" w:eastAsia="Times New Roman" w:hAnsi="Times New Roman"/>
                <w:lang w:val="ru-RU"/>
              </w:rPr>
              <w:t>диагностической станции</w:t>
            </w:r>
            <w:r w:rsidRPr="00E374DB">
              <w:rPr>
                <w:rFonts w:ascii="Times New Roman" w:eastAsia="Times New Roman" w:hAnsi="Times New Roman"/>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0FA31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color w:val="000000"/>
                <w:lang w:eastAsia="ar-SA"/>
              </w:rPr>
              <w:t>Riester (ri - terno 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F02B02"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181141051 </w:t>
            </w:r>
          </w:p>
        </w:tc>
        <w:tc>
          <w:tcPr>
            <w:tcW w:w="851" w:type="dxa"/>
            <w:tcBorders>
              <w:top w:val="none" w:sz="4" w:space="0" w:color="000000"/>
              <w:left w:val="single" w:sz="4" w:space="0" w:color="auto"/>
              <w:bottom w:val="single" w:sz="6" w:space="0" w:color="auto"/>
              <w:right w:val="single" w:sz="6" w:space="0" w:color="auto"/>
            </w:tcBorders>
            <w:shd w:val="clear" w:color="auto" w:fill="auto"/>
          </w:tcPr>
          <w:p w14:paraId="17AE9F35"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w:t>
            </w:r>
            <w:r w:rsidRPr="00E374DB">
              <w:rPr>
                <w:rFonts w:ascii="Times New Roman" w:eastAsia="Times New Roman" w:hAnsi="Times New Roman"/>
                <w:lang w:val="en-US"/>
              </w:rPr>
              <w:t>19</w:t>
            </w:r>
            <w:r w:rsidRPr="00E374DB">
              <w:rPr>
                <w:rFonts w:ascii="Times New Roman" w:eastAsia="Times New Roman" w:hAnsi="Times New Roman"/>
              </w:rPr>
              <w:t> </w:t>
            </w:r>
          </w:p>
        </w:tc>
        <w:tc>
          <w:tcPr>
            <w:tcW w:w="567" w:type="dxa"/>
            <w:tcBorders>
              <w:top w:val="single" w:sz="4" w:space="0" w:color="auto"/>
              <w:left w:val="none" w:sz="4" w:space="0" w:color="000000"/>
              <w:bottom w:val="single" w:sz="4" w:space="0" w:color="auto"/>
              <w:right w:val="single" w:sz="4" w:space="0" w:color="auto"/>
            </w:tcBorders>
          </w:tcPr>
          <w:p w14:paraId="211E5F91"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5C5E86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D6B71F6" w14:textId="3472647B"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60D2F79D"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4" w:space="0" w:color="auto"/>
            </w:tcBorders>
            <w:shd w:val="clear" w:color="auto" w:fill="auto"/>
          </w:tcPr>
          <w:p w14:paraId="18723427"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Тонометр диагностический к</w:t>
            </w:r>
            <w:r w:rsidRPr="00E374DB">
              <w:rPr>
                <w:rFonts w:ascii="Times New Roman" w:eastAsia="Times New Roman" w:hAnsi="Times New Roman"/>
              </w:rPr>
              <w:t> </w:t>
            </w:r>
            <w:r w:rsidRPr="00E374DB">
              <w:rPr>
                <w:rFonts w:ascii="Times New Roman" w:eastAsia="Times New Roman" w:hAnsi="Times New Roman"/>
                <w:lang w:val="ru-RU"/>
              </w:rPr>
              <w:t>диагностической станции</w:t>
            </w:r>
            <w:r w:rsidRPr="00E374DB">
              <w:rPr>
                <w:rFonts w:ascii="Times New Roman" w:eastAsia="Times New Roman" w:hAnsi="Times New Roman"/>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47882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color w:val="000000"/>
                <w:lang w:eastAsia="ar-SA"/>
              </w:rPr>
              <w:t>Riester (ri - terno 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3ED454"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181141067</w:t>
            </w:r>
          </w:p>
        </w:tc>
        <w:tc>
          <w:tcPr>
            <w:tcW w:w="851" w:type="dxa"/>
            <w:tcBorders>
              <w:top w:val="none" w:sz="4" w:space="0" w:color="000000"/>
              <w:left w:val="single" w:sz="4" w:space="0" w:color="auto"/>
              <w:bottom w:val="single" w:sz="4" w:space="0" w:color="auto"/>
              <w:right w:val="single" w:sz="6" w:space="0" w:color="auto"/>
            </w:tcBorders>
            <w:shd w:val="clear" w:color="auto" w:fill="auto"/>
          </w:tcPr>
          <w:p w14:paraId="1C6448C0"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lang w:val="en-US"/>
              </w:rPr>
              <w:t>2019</w:t>
            </w:r>
            <w:r w:rsidRPr="00E374DB">
              <w:rPr>
                <w:rFonts w:ascii="Times New Roman" w:eastAsia="Times New Roman" w:hAnsi="Times New Roman"/>
              </w:rPr>
              <w:t> </w:t>
            </w:r>
          </w:p>
        </w:tc>
        <w:tc>
          <w:tcPr>
            <w:tcW w:w="567" w:type="dxa"/>
            <w:tcBorders>
              <w:top w:val="single" w:sz="4" w:space="0" w:color="auto"/>
              <w:left w:val="none" w:sz="4" w:space="0" w:color="000000"/>
              <w:bottom w:val="single" w:sz="4" w:space="0" w:color="auto"/>
              <w:right w:val="single" w:sz="4" w:space="0" w:color="auto"/>
            </w:tcBorders>
          </w:tcPr>
          <w:p w14:paraId="4E47A400"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3859615"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2108399" w14:textId="56DB5D79"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0DFFBBAB"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6CF45AC"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Лампа-лупа 8064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B093F3"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8064DCS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28C186"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б/н</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94E90E"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2015 </w:t>
            </w:r>
          </w:p>
        </w:tc>
        <w:tc>
          <w:tcPr>
            <w:tcW w:w="567" w:type="dxa"/>
            <w:tcBorders>
              <w:top w:val="single" w:sz="4" w:space="0" w:color="auto"/>
              <w:left w:val="none" w:sz="4" w:space="0" w:color="000000"/>
              <w:bottom w:val="single" w:sz="4" w:space="0" w:color="auto"/>
              <w:right w:val="single" w:sz="4" w:space="0" w:color="auto"/>
            </w:tcBorders>
          </w:tcPr>
          <w:p w14:paraId="3ABD7A7B"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89DCD7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53F81ED" w14:textId="18E108C8"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1E953FED"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EC23B8A"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Лампа-лупа 8064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73122B"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8064DCS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8CF12F"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б/н</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0D71B0"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2015 </w:t>
            </w:r>
          </w:p>
        </w:tc>
        <w:tc>
          <w:tcPr>
            <w:tcW w:w="567" w:type="dxa"/>
            <w:tcBorders>
              <w:top w:val="single" w:sz="4" w:space="0" w:color="auto"/>
              <w:left w:val="none" w:sz="4" w:space="0" w:color="000000"/>
              <w:bottom w:val="single" w:sz="4" w:space="0" w:color="auto"/>
              <w:right w:val="single" w:sz="4" w:space="0" w:color="auto"/>
            </w:tcBorders>
          </w:tcPr>
          <w:p w14:paraId="5DCF5011"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C1AA85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AB2C16B" w14:textId="75B9CB1A"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20685490"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D80EEB4"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Лампа-лупа на струбцине круглая настольная 3х с подсветкой, крышкой</w:t>
            </w:r>
            <w:r w:rsidRPr="00E374DB">
              <w:rPr>
                <w:rFonts w:ascii="Times New Roman" w:eastAsia="Times New Roman" w:hAnsi="Times New Roman"/>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5259CA"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REXANT 31-0202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4B7187"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б/н</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4F0509"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2015 </w:t>
            </w:r>
          </w:p>
        </w:tc>
        <w:tc>
          <w:tcPr>
            <w:tcW w:w="567" w:type="dxa"/>
            <w:tcBorders>
              <w:top w:val="single" w:sz="4" w:space="0" w:color="auto"/>
              <w:left w:val="none" w:sz="4" w:space="0" w:color="000000"/>
              <w:bottom w:val="single" w:sz="4" w:space="0" w:color="auto"/>
              <w:right w:val="single" w:sz="4" w:space="0" w:color="auto"/>
            </w:tcBorders>
          </w:tcPr>
          <w:p w14:paraId="2780FE91"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3B1A40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8878CFE" w14:textId="00EF4717"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56B2D6F3"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6" w:space="0" w:color="auto"/>
            </w:tcBorders>
            <w:shd w:val="clear" w:color="auto" w:fill="auto"/>
          </w:tcPr>
          <w:p w14:paraId="25ED0125"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Ингалятор компрессорный </w:t>
            </w:r>
            <w:r w:rsidRPr="00E374DB">
              <w:rPr>
                <w:rFonts w:ascii="Times New Roman" w:hAnsi="Times New Roman"/>
              </w:rPr>
              <w:t> </w:t>
            </w:r>
          </w:p>
        </w:tc>
        <w:tc>
          <w:tcPr>
            <w:tcW w:w="1701" w:type="dxa"/>
            <w:tcBorders>
              <w:top w:val="none" w:sz="4" w:space="0" w:color="000000"/>
              <w:left w:val="none" w:sz="4" w:space="0" w:color="000000"/>
              <w:bottom w:val="single" w:sz="4" w:space="0" w:color="auto"/>
              <w:right w:val="single" w:sz="6" w:space="0" w:color="auto"/>
            </w:tcBorders>
            <w:shd w:val="clear" w:color="auto" w:fill="auto"/>
          </w:tcPr>
          <w:p w14:paraId="1051AC41" w14:textId="77777777" w:rsidR="00A26E82" w:rsidRPr="00E374DB" w:rsidRDefault="00A26E82" w:rsidP="00556972">
            <w:pPr>
              <w:pStyle w:val="1fff3"/>
              <w:rPr>
                <w:rFonts w:ascii="Times New Roman" w:eastAsia="Times New Roman" w:hAnsi="Times New Roman"/>
                <w:lang w:val="en-US"/>
              </w:rPr>
            </w:pPr>
            <w:r w:rsidRPr="00E374DB">
              <w:rPr>
                <w:rFonts w:ascii="Times New Roman" w:eastAsia="Times New Roman" w:hAnsi="Times New Roman"/>
                <w:lang w:val="en-US"/>
              </w:rPr>
              <w:t>OMRON Comp Air Pro(NE-C28-RU)</w:t>
            </w:r>
            <w:r w:rsidRPr="00E374DB">
              <w:rPr>
                <w:rFonts w:ascii="Times New Roman" w:hAnsi="Times New Roman"/>
                <w:lang w:val="en-US"/>
              </w:rPr>
              <w:t> </w:t>
            </w:r>
          </w:p>
        </w:tc>
        <w:tc>
          <w:tcPr>
            <w:tcW w:w="1559" w:type="dxa"/>
            <w:tcBorders>
              <w:top w:val="none" w:sz="4" w:space="0" w:color="000000"/>
              <w:left w:val="none" w:sz="4" w:space="0" w:color="000000"/>
              <w:bottom w:val="single" w:sz="4" w:space="0" w:color="auto"/>
              <w:right w:val="single" w:sz="6" w:space="0" w:color="auto"/>
            </w:tcBorders>
            <w:shd w:val="clear" w:color="auto" w:fill="auto"/>
          </w:tcPr>
          <w:p w14:paraId="2849FBDA"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20141013017UF</w:t>
            </w:r>
            <w:r w:rsidRPr="00E374DB">
              <w:rPr>
                <w:rFonts w:ascii="Times New Roman" w:hAnsi="Times New Roman"/>
              </w:rPr>
              <w:t> </w:t>
            </w:r>
          </w:p>
        </w:tc>
        <w:tc>
          <w:tcPr>
            <w:tcW w:w="851" w:type="dxa"/>
            <w:tcBorders>
              <w:top w:val="none" w:sz="4" w:space="0" w:color="000000"/>
              <w:left w:val="none" w:sz="4" w:space="0" w:color="000000"/>
              <w:bottom w:val="single" w:sz="4" w:space="0" w:color="auto"/>
              <w:right w:val="single" w:sz="6" w:space="0" w:color="auto"/>
            </w:tcBorders>
            <w:shd w:val="clear" w:color="auto" w:fill="auto"/>
          </w:tcPr>
          <w:p w14:paraId="394FA38D"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2014</w:t>
            </w:r>
            <w:r w:rsidRPr="00E374DB">
              <w:rPr>
                <w:rFonts w:ascii="Times New Roman" w:hAnsi="Times New Roman"/>
              </w:rPr>
              <w:t> </w:t>
            </w:r>
          </w:p>
        </w:tc>
        <w:tc>
          <w:tcPr>
            <w:tcW w:w="567" w:type="dxa"/>
            <w:tcBorders>
              <w:top w:val="single" w:sz="4" w:space="0" w:color="auto"/>
              <w:left w:val="none" w:sz="4" w:space="0" w:color="000000"/>
              <w:bottom w:val="single" w:sz="4" w:space="0" w:color="auto"/>
              <w:right w:val="single" w:sz="4" w:space="0" w:color="auto"/>
            </w:tcBorders>
          </w:tcPr>
          <w:p w14:paraId="3F422B65"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686F20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02DDC7A" w14:textId="31FFEAFC"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3338DB2B"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73CD3DE"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 xml:space="preserve">Головка отоскопа (настенная </w:t>
            </w:r>
            <w:r w:rsidRPr="00E374DB">
              <w:rPr>
                <w:rFonts w:ascii="Times New Roman" w:hAnsi="Times New Roman"/>
                <w:lang w:val="ru-RU"/>
              </w:rPr>
              <w:t xml:space="preserve">диагностическая </w:t>
            </w:r>
            <w:r w:rsidRPr="00E374DB">
              <w:rPr>
                <w:rFonts w:ascii="Times New Roman" w:eastAsia="Times New Roman" w:hAnsi="Times New Roman"/>
                <w:lang w:val="ru-RU"/>
              </w:rPr>
              <w:t>станция)</w:t>
            </w:r>
            <w:r w:rsidRPr="00E374DB">
              <w:rPr>
                <w:rFonts w:ascii="Times New Roman" w:eastAsia="Times New Roman" w:hAnsi="Times New Roman"/>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98BDEB"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lang w:val="en-US"/>
              </w:rPr>
              <w:t>Riester</w:t>
            </w:r>
            <w:r w:rsidRPr="00E374DB">
              <w:rPr>
                <w:rFonts w:ascii="Times New Roman" w:eastAsia="Times New Roman" w:hAnsi="Times New Roman"/>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BACB2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5700312138064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101E10"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2019 </w:t>
            </w:r>
          </w:p>
        </w:tc>
        <w:tc>
          <w:tcPr>
            <w:tcW w:w="567" w:type="dxa"/>
            <w:tcBorders>
              <w:top w:val="single" w:sz="4" w:space="0" w:color="auto"/>
              <w:left w:val="none" w:sz="4" w:space="0" w:color="000000"/>
              <w:bottom w:val="single" w:sz="4" w:space="0" w:color="auto"/>
              <w:right w:val="single" w:sz="4" w:space="0" w:color="auto"/>
            </w:tcBorders>
          </w:tcPr>
          <w:p w14:paraId="775E1A8F"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1E68EE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8EF4396" w14:textId="45050717"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2A703054"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CFAD1AC"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 xml:space="preserve">Головка отоскопа (настенная </w:t>
            </w:r>
            <w:r w:rsidRPr="00E374DB">
              <w:rPr>
                <w:rFonts w:ascii="Times New Roman" w:hAnsi="Times New Roman"/>
                <w:lang w:val="ru-RU"/>
              </w:rPr>
              <w:t xml:space="preserve">диагностическая </w:t>
            </w:r>
            <w:r w:rsidRPr="00E374DB">
              <w:rPr>
                <w:rFonts w:ascii="Times New Roman" w:eastAsia="Times New Roman" w:hAnsi="Times New Roman"/>
                <w:lang w:val="ru-RU"/>
              </w:rPr>
              <w:t>станция)</w:t>
            </w:r>
            <w:r w:rsidRPr="00E374DB">
              <w:rPr>
                <w:rFonts w:ascii="Times New Roman" w:eastAsia="Times New Roman" w:hAnsi="Times New Roman"/>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4A6E14"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lang w:val="en-US"/>
              </w:rPr>
              <w:t>Riester</w:t>
            </w:r>
            <w:r w:rsidRPr="00E374DB">
              <w:rPr>
                <w:rFonts w:ascii="Times New Roman" w:eastAsia="Times New Roman" w:hAnsi="Times New Roman"/>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6DD0C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5700247137155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EE4DA2"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2019 </w:t>
            </w:r>
          </w:p>
        </w:tc>
        <w:tc>
          <w:tcPr>
            <w:tcW w:w="567" w:type="dxa"/>
            <w:tcBorders>
              <w:top w:val="single" w:sz="4" w:space="0" w:color="auto"/>
              <w:left w:val="none" w:sz="4" w:space="0" w:color="000000"/>
              <w:bottom w:val="single" w:sz="4" w:space="0" w:color="auto"/>
              <w:right w:val="single" w:sz="4" w:space="0" w:color="auto"/>
            </w:tcBorders>
          </w:tcPr>
          <w:p w14:paraId="772531AA"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CEDC8A8"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1DF045A" w14:textId="7937C3EC"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3E00C30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4" w:space="0" w:color="auto"/>
              <w:right w:val="single" w:sz="6" w:space="0" w:color="auto"/>
            </w:tcBorders>
            <w:shd w:val="clear" w:color="auto" w:fill="auto"/>
          </w:tcPr>
          <w:p w14:paraId="3E4604AF"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Осветитель</w:t>
            </w:r>
            <w:r w:rsidRPr="00E374DB">
              <w:rPr>
                <w:rFonts w:ascii="Times New Roman" w:eastAsia="Times New Roman" w:hAnsi="Times New Roman"/>
              </w:rPr>
              <w:t> </w:t>
            </w:r>
            <w:r w:rsidRPr="00E374DB">
              <w:rPr>
                <w:rFonts w:ascii="Times New Roman" w:hAnsi="Times New Roman"/>
                <w:lang w:val="ru-RU"/>
              </w:rPr>
              <w:t>ларегиальный</w:t>
            </w:r>
            <w:r w:rsidRPr="00E374DB">
              <w:rPr>
                <w:rFonts w:ascii="Times New Roman" w:eastAsia="Times New Roman" w:hAnsi="Times New Roman"/>
              </w:rPr>
              <w:t> </w:t>
            </w:r>
            <w:r w:rsidRPr="00E374DB">
              <w:rPr>
                <w:rFonts w:ascii="Times New Roman" w:eastAsia="Times New Roman" w:hAnsi="Times New Roman"/>
                <w:lang w:val="ru-RU"/>
              </w:rPr>
              <w:t xml:space="preserve">(настенная </w:t>
            </w:r>
            <w:r w:rsidRPr="00E374DB">
              <w:rPr>
                <w:rFonts w:ascii="Times New Roman" w:hAnsi="Times New Roman"/>
                <w:lang w:val="ru-RU"/>
              </w:rPr>
              <w:t xml:space="preserve">диагностическая </w:t>
            </w:r>
            <w:r w:rsidRPr="00E374DB">
              <w:rPr>
                <w:rFonts w:ascii="Times New Roman" w:eastAsia="Times New Roman" w:hAnsi="Times New Roman"/>
                <w:lang w:val="ru-RU"/>
              </w:rPr>
              <w:t>станция)</w:t>
            </w:r>
            <w:r w:rsidRPr="00E374DB">
              <w:rPr>
                <w:rFonts w:ascii="Times New Roman" w:eastAsia="Times New Roman" w:hAnsi="Times New Roman"/>
              </w:rPr>
              <w:t> </w:t>
            </w:r>
          </w:p>
        </w:tc>
        <w:tc>
          <w:tcPr>
            <w:tcW w:w="1701" w:type="dxa"/>
            <w:tcBorders>
              <w:top w:val="none" w:sz="4" w:space="0" w:color="000000"/>
              <w:left w:val="none" w:sz="4" w:space="0" w:color="000000"/>
              <w:bottom w:val="single" w:sz="4" w:space="0" w:color="auto"/>
              <w:right w:val="single" w:sz="6" w:space="0" w:color="auto"/>
            </w:tcBorders>
            <w:shd w:val="clear" w:color="auto" w:fill="auto"/>
          </w:tcPr>
          <w:p w14:paraId="1F2E8910"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lang w:val="en-US"/>
              </w:rPr>
              <w:t>Riester</w:t>
            </w:r>
            <w:r w:rsidRPr="00E374DB">
              <w:rPr>
                <w:rFonts w:ascii="Times New Roman" w:eastAsia="Times New Roman" w:hAnsi="Times New Roman"/>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4CFC55"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б/н</w:t>
            </w:r>
          </w:p>
        </w:tc>
        <w:tc>
          <w:tcPr>
            <w:tcW w:w="851" w:type="dxa"/>
            <w:tcBorders>
              <w:top w:val="none" w:sz="4" w:space="0" w:color="000000"/>
              <w:left w:val="none" w:sz="4" w:space="0" w:color="000000"/>
              <w:bottom w:val="single" w:sz="6" w:space="0" w:color="auto"/>
              <w:right w:val="single" w:sz="6" w:space="0" w:color="auto"/>
            </w:tcBorders>
            <w:shd w:val="clear" w:color="auto" w:fill="auto"/>
          </w:tcPr>
          <w:p w14:paraId="3F793AB2"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2019 </w:t>
            </w:r>
          </w:p>
        </w:tc>
        <w:tc>
          <w:tcPr>
            <w:tcW w:w="567" w:type="dxa"/>
            <w:tcBorders>
              <w:top w:val="single" w:sz="4" w:space="0" w:color="auto"/>
              <w:left w:val="none" w:sz="4" w:space="0" w:color="000000"/>
              <w:bottom w:val="single" w:sz="4" w:space="0" w:color="auto"/>
              <w:right w:val="single" w:sz="4" w:space="0" w:color="auto"/>
            </w:tcBorders>
          </w:tcPr>
          <w:p w14:paraId="28CD9522"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B642E5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221C10E" w14:textId="7D52B850"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13B6EA15"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B3EE4FE" w14:textId="77777777" w:rsidR="00A26E82" w:rsidRPr="00E374DB" w:rsidRDefault="00A26E82" w:rsidP="00556972">
            <w:pPr>
              <w:pStyle w:val="1fff3"/>
              <w:rPr>
                <w:rFonts w:ascii="Times New Roman" w:eastAsia="Times New Roman" w:hAnsi="Times New Roman"/>
                <w:lang w:val="ru-RU"/>
              </w:rPr>
            </w:pPr>
            <w:r w:rsidRPr="00E374DB">
              <w:rPr>
                <w:rFonts w:ascii="Times New Roman" w:eastAsia="Times New Roman" w:hAnsi="Times New Roman"/>
                <w:lang w:val="ru-RU"/>
              </w:rPr>
              <w:t>Осветитель</w:t>
            </w:r>
            <w:r w:rsidRPr="00E374DB">
              <w:rPr>
                <w:rFonts w:ascii="Times New Roman" w:eastAsia="Times New Roman" w:hAnsi="Times New Roman"/>
              </w:rPr>
              <w:t> </w:t>
            </w:r>
            <w:r w:rsidRPr="00E374DB">
              <w:rPr>
                <w:rFonts w:ascii="Times New Roman" w:hAnsi="Times New Roman"/>
                <w:lang w:val="ru-RU"/>
              </w:rPr>
              <w:t>ларегиальный</w:t>
            </w:r>
            <w:r w:rsidRPr="00E374DB">
              <w:rPr>
                <w:rFonts w:ascii="Times New Roman" w:eastAsia="Times New Roman" w:hAnsi="Times New Roman"/>
              </w:rPr>
              <w:t> </w:t>
            </w:r>
            <w:r w:rsidRPr="00E374DB">
              <w:rPr>
                <w:rFonts w:ascii="Times New Roman" w:eastAsia="Times New Roman" w:hAnsi="Times New Roman"/>
                <w:lang w:val="ru-RU"/>
              </w:rPr>
              <w:t xml:space="preserve">(настенная </w:t>
            </w:r>
            <w:r w:rsidRPr="00E374DB">
              <w:rPr>
                <w:rFonts w:ascii="Times New Roman" w:hAnsi="Times New Roman"/>
                <w:lang w:val="ru-RU"/>
              </w:rPr>
              <w:t xml:space="preserve">диагностическая </w:t>
            </w:r>
            <w:r w:rsidRPr="00E374DB">
              <w:rPr>
                <w:rFonts w:ascii="Times New Roman" w:eastAsia="Times New Roman" w:hAnsi="Times New Roman"/>
                <w:lang w:val="ru-RU"/>
              </w:rPr>
              <w:t xml:space="preserve"> станция)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E3DB68"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lang w:val="en-US"/>
              </w:rPr>
              <w:t>Riester</w:t>
            </w:r>
            <w:r w:rsidRPr="00E374DB">
              <w:rPr>
                <w:rFonts w:ascii="Times New Roman" w:eastAsia="Times New Roman" w:hAnsi="Times New Roman"/>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651DCA"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б/н</w:t>
            </w:r>
          </w:p>
        </w:tc>
        <w:tc>
          <w:tcPr>
            <w:tcW w:w="851" w:type="dxa"/>
            <w:tcBorders>
              <w:top w:val="none" w:sz="4" w:space="0" w:color="000000"/>
              <w:left w:val="none" w:sz="4" w:space="0" w:color="000000"/>
              <w:bottom w:val="single" w:sz="4" w:space="0" w:color="auto"/>
              <w:right w:val="single" w:sz="6" w:space="0" w:color="auto"/>
            </w:tcBorders>
            <w:shd w:val="clear" w:color="auto" w:fill="auto"/>
          </w:tcPr>
          <w:p w14:paraId="1834B5A3" w14:textId="77777777" w:rsidR="00A26E82" w:rsidRPr="00E374DB" w:rsidRDefault="00A26E82" w:rsidP="00556972">
            <w:pPr>
              <w:pStyle w:val="1fff3"/>
              <w:rPr>
                <w:rFonts w:ascii="Times New Roman" w:eastAsia="Times New Roman" w:hAnsi="Times New Roman"/>
              </w:rPr>
            </w:pPr>
            <w:r w:rsidRPr="00E374DB">
              <w:rPr>
                <w:rFonts w:ascii="Times New Roman" w:eastAsia="Times New Roman" w:hAnsi="Times New Roman"/>
              </w:rPr>
              <w:t>2019 </w:t>
            </w:r>
          </w:p>
        </w:tc>
        <w:tc>
          <w:tcPr>
            <w:tcW w:w="567" w:type="dxa"/>
            <w:tcBorders>
              <w:top w:val="single" w:sz="4" w:space="0" w:color="auto"/>
              <w:left w:val="none" w:sz="4" w:space="0" w:color="000000"/>
              <w:bottom w:val="single" w:sz="4" w:space="0" w:color="auto"/>
              <w:right w:val="single" w:sz="4" w:space="0" w:color="auto"/>
            </w:tcBorders>
          </w:tcPr>
          <w:p w14:paraId="3928ED3B"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975C6E0"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4FF8C84" w14:textId="665B7C47"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13F82103"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1172B5C" w14:textId="77777777" w:rsidR="00A26E82" w:rsidRPr="00E374DB" w:rsidRDefault="00A26E82" w:rsidP="00556972">
            <w:pPr>
              <w:pStyle w:val="1fff3"/>
              <w:rPr>
                <w:rFonts w:ascii="Times New Roman" w:eastAsia="Times New Roman" w:hAnsi="Times New Roman"/>
                <w:b/>
                <w:bCs/>
                <w:lang w:eastAsia="ar-SA"/>
              </w:rPr>
            </w:pPr>
            <w:r w:rsidRPr="00E374DB">
              <w:rPr>
                <w:rFonts w:ascii="Times New Roman" w:eastAsia="Times New Roman" w:hAnsi="Times New Roman"/>
                <w:lang w:eastAsia="ar-SA"/>
              </w:rPr>
              <w:t xml:space="preserve">Диагностический набор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E735E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Basic Set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0B8B5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EDCA85"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567" w:type="dxa"/>
            <w:tcBorders>
              <w:top w:val="single" w:sz="4" w:space="0" w:color="auto"/>
              <w:left w:val="single" w:sz="4" w:space="0" w:color="auto"/>
              <w:bottom w:val="single" w:sz="4" w:space="0" w:color="auto"/>
              <w:right w:val="single" w:sz="4" w:space="0" w:color="auto"/>
            </w:tcBorders>
          </w:tcPr>
          <w:p w14:paraId="077F2D75"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single" w:sz="4" w:space="0" w:color="auto"/>
              <w:bottom w:val="single" w:sz="4" w:space="0" w:color="auto"/>
              <w:right w:val="single" w:sz="4" w:space="0" w:color="auto"/>
            </w:tcBorders>
          </w:tcPr>
          <w:p w14:paraId="5EBBA820"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078668F" w14:textId="602DC8E3"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4ABE6178"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4AE174F"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C0D59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ХФ-140 «Позис»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CEDBE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С4К68218741</w:t>
            </w:r>
            <w:r w:rsidRPr="00E374DB">
              <w:rPr>
                <w:rFonts w:ascii="Times New Roman" w:eastAsia="Times New Roman" w:hAnsi="Times New Roman"/>
                <w:lang w:val="en-US" w:eastAsia="ar-SA"/>
              </w:rPr>
              <w:t>U</w:t>
            </w:r>
          </w:p>
        </w:tc>
        <w:tc>
          <w:tcPr>
            <w:tcW w:w="851" w:type="dxa"/>
            <w:tcBorders>
              <w:top w:val="single" w:sz="4" w:space="0" w:color="auto"/>
              <w:left w:val="none" w:sz="4" w:space="0" w:color="000000"/>
              <w:bottom w:val="single" w:sz="4" w:space="0" w:color="auto"/>
              <w:right w:val="single" w:sz="4" w:space="0" w:color="auto"/>
            </w:tcBorders>
            <w:shd w:val="clear" w:color="auto" w:fill="auto"/>
          </w:tcPr>
          <w:p w14:paraId="27D7ACF3"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single" w:sz="4" w:space="0" w:color="auto"/>
              <w:bottom w:val="single" w:sz="4" w:space="0" w:color="auto"/>
              <w:right w:val="single" w:sz="4" w:space="0" w:color="auto"/>
            </w:tcBorders>
          </w:tcPr>
          <w:p w14:paraId="1812B362"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single" w:sz="4" w:space="0" w:color="auto"/>
              <w:bottom w:val="single" w:sz="4" w:space="0" w:color="auto"/>
              <w:right w:val="single" w:sz="4" w:space="0" w:color="auto"/>
            </w:tcBorders>
          </w:tcPr>
          <w:p w14:paraId="5780909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2AC4DAA" w14:textId="7A36FE49"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46033904"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none" w:sz="4" w:space="0" w:color="000000"/>
              <w:bottom w:val="single" w:sz="6" w:space="0" w:color="auto"/>
              <w:right w:val="single" w:sz="6" w:space="0" w:color="auto"/>
            </w:tcBorders>
            <w:shd w:val="clear" w:color="auto" w:fill="auto"/>
          </w:tcPr>
          <w:p w14:paraId="04AF29B8"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701" w:type="dxa"/>
            <w:tcBorders>
              <w:top w:val="single" w:sz="4" w:space="0" w:color="auto"/>
              <w:left w:val="none" w:sz="4" w:space="0" w:color="000000"/>
              <w:bottom w:val="single" w:sz="6" w:space="0" w:color="auto"/>
              <w:right w:val="single" w:sz="6" w:space="0" w:color="auto"/>
            </w:tcBorders>
            <w:shd w:val="clear" w:color="auto" w:fill="auto"/>
          </w:tcPr>
          <w:p w14:paraId="4EE0347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ХФ-140 «Позис»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496AB0"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С4К68208602Р </w:t>
            </w:r>
          </w:p>
        </w:tc>
        <w:tc>
          <w:tcPr>
            <w:tcW w:w="851" w:type="dxa"/>
            <w:tcBorders>
              <w:top w:val="single" w:sz="4" w:space="0" w:color="auto"/>
              <w:left w:val="none" w:sz="4" w:space="0" w:color="000000"/>
              <w:bottom w:val="single" w:sz="6" w:space="0" w:color="auto"/>
              <w:right w:val="single" w:sz="6" w:space="0" w:color="auto"/>
            </w:tcBorders>
            <w:shd w:val="clear" w:color="auto" w:fill="auto"/>
          </w:tcPr>
          <w:p w14:paraId="3D8E90EB"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567" w:type="dxa"/>
            <w:tcBorders>
              <w:top w:val="single" w:sz="4" w:space="0" w:color="auto"/>
              <w:left w:val="none" w:sz="4" w:space="0" w:color="000000"/>
              <w:bottom w:val="single" w:sz="4" w:space="0" w:color="auto"/>
              <w:right w:val="single" w:sz="4" w:space="0" w:color="auto"/>
            </w:tcBorders>
          </w:tcPr>
          <w:p w14:paraId="215A5CF1" w14:textId="77777777" w:rsidR="00A26E82" w:rsidRPr="00E374DB" w:rsidRDefault="00A26E82" w:rsidP="00556972">
            <w:pPr>
              <w:pStyle w:val="1fff3"/>
              <w:jc w:val="center"/>
              <w:rPr>
                <w:rFonts w:ascii="Times New Roman" w:eastAsia="Times New Roman" w:hAnsi="Times New Roman"/>
                <w:lang w:val="ru-RU"/>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AC6412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2FE4CFD" w14:textId="12BDB70E"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472C2A81"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6" w:space="0" w:color="auto"/>
              <w:right w:val="single" w:sz="4" w:space="0" w:color="auto"/>
            </w:tcBorders>
            <w:shd w:val="clear" w:color="auto" w:fill="auto"/>
          </w:tcPr>
          <w:p w14:paraId="0467761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rPr>
              <w:t xml:space="preserve">Термометр медицинский электронный AND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2A71C1"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rPr>
              <w:t xml:space="preserve">DT-623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5AB654"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rPr>
              <w:t xml:space="preserve">б/н  </w:t>
            </w:r>
          </w:p>
        </w:tc>
        <w:tc>
          <w:tcPr>
            <w:tcW w:w="851" w:type="dxa"/>
            <w:tcBorders>
              <w:top w:val="none" w:sz="4" w:space="0" w:color="000000"/>
              <w:left w:val="single" w:sz="4" w:space="0" w:color="auto"/>
              <w:bottom w:val="single" w:sz="6" w:space="0" w:color="auto"/>
              <w:right w:val="single" w:sz="6" w:space="0" w:color="auto"/>
            </w:tcBorders>
            <w:shd w:val="clear" w:color="auto" w:fill="auto"/>
          </w:tcPr>
          <w:p w14:paraId="7E119DB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lang w:val="en-US"/>
              </w:rPr>
              <w:t>2019</w:t>
            </w:r>
          </w:p>
        </w:tc>
        <w:tc>
          <w:tcPr>
            <w:tcW w:w="567" w:type="dxa"/>
            <w:tcBorders>
              <w:top w:val="single" w:sz="4" w:space="0" w:color="auto"/>
              <w:left w:val="none" w:sz="4" w:space="0" w:color="000000"/>
              <w:bottom w:val="single" w:sz="4" w:space="0" w:color="auto"/>
              <w:right w:val="single" w:sz="4" w:space="0" w:color="auto"/>
            </w:tcBorders>
          </w:tcPr>
          <w:p w14:paraId="04DC5039"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32457A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072497E" w14:textId="7444352D"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40DC34D1"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none" w:sz="4" w:space="0" w:color="000000"/>
              <w:bottom w:val="single" w:sz="6" w:space="0" w:color="auto"/>
              <w:right w:val="single" w:sz="4" w:space="0" w:color="auto"/>
            </w:tcBorders>
            <w:shd w:val="clear" w:color="auto" w:fill="auto"/>
          </w:tcPr>
          <w:p w14:paraId="5AE3048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rPr>
              <w:t xml:space="preserve">Термометр медицинский электронный AND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317746"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rPr>
              <w:t xml:space="preserve">DT-623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B9962A" w14:textId="77777777" w:rsidR="00A26E82" w:rsidRPr="00E374DB" w:rsidRDefault="00A26E82" w:rsidP="00556972">
            <w:pPr>
              <w:pStyle w:val="1fff3"/>
              <w:rPr>
                <w:rFonts w:ascii="Times New Roman" w:eastAsia="Times New Roman" w:hAnsi="Times New Roman"/>
                <w:lang w:eastAsia="ar-SA"/>
              </w:rPr>
            </w:pPr>
            <w:r w:rsidRPr="00E374DB">
              <w:rPr>
                <w:rFonts w:ascii="Times New Roman" w:eastAsia="Times New Roman" w:hAnsi="Times New Roman"/>
              </w:rPr>
              <w:t xml:space="preserve">б/н  </w:t>
            </w:r>
          </w:p>
        </w:tc>
        <w:tc>
          <w:tcPr>
            <w:tcW w:w="851" w:type="dxa"/>
            <w:tcBorders>
              <w:top w:val="none" w:sz="4" w:space="0" w:color="000000"/>
              <w:left w:val="single" w:sz="4" w:space="0" w:color="auto"/>
              <w:bottom w:val="single" w:sz="6" w:space="0" w:color="auto"/>
              <w:right w:val="single" w:sz="6" w:space="0" w:color="auto"/>
            </w:tcBorders>
            <w:shd w:val="clear" w:color="auto" w:fill="auto"/>
          </w:tcPr>
          <w:p w14:paraId="40C2AC03" w14:textId="77777777" w:rsidR="00A26E82" w:rsidRPr="00E374DB" w:rsidRDefault="00A26E82" w:rsidP="00556972">
            <w:pPr>
              <w:pStyle w:val="1fff3"/>
              <w:rPr>
                <w:rFonts w:ascii="Times New Roman" w:eastAsia="Times New Roman" w:hAnsi="Times New Roman"/>
                <w:lang w:eastAsia="ar-SA"/>
              </w:rPr>
            </w:pPr>
            <w:r w:rsidRPr="00E374DB">
              <w:t>2019</w:t>
            </w:r>
          </w:p>
        </w:tc>
        <w:tc>
          <w:tcPr>
            <w:tcW w:w="567" w:type="dxa"/>
            <w:tcBorders>
              <w:top w:val="single" w:sz="4" w:space="0" w:color="auto"/>
              <w:left w:val="none" w:sz="4" w:space="0" w:color="000000"/>
              <w:bottom w:val="single" w:sz="4" w:space="0" w:color="auto"/>
              <w:right w:val="single" w:sz="4" w:space="0" w:color="auto"/>
            </w:tcBorders>
          </w:tcPr>
          <w:p w14:paraId="074DD85E" w14:textId="77777777" w:rsidR="00A26E82" w:rsidRPr="00E374DB" w:rsidRDefault="00A26E82" w:rsidP="00556972">
            <w:pPr>
              <w:pStyle w:val="1fff3"/>
              <w:jc w:val="center"/>
              <w:rPr>
                <w:rFonts w:ascii="Times New Roman" w:eastAsia="Times New Roman" w:hAnsi="Times New Roman"/>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7B8FB6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B3EA205" w14:textId="0E927D03" w:rsidTr="00A26E82">
        <w:trPr>
          <w:trHeight w:val="276"/>
          <w:jc w:val="center"/>
        </w:trPr>
        <w:tc>
          <w:tcPr>
            <w:tcW w:w="9351" w:type="dxa"/>
            <w:gridSpan w:val="6"/>
            <w:tcBorders>
              <w:top w:val="single" w:sz="4" w:space="0" w:color="auto"/>
              <w:left w:val="single" w:sz="6" w:space="0" w:color="auto"/>
              <w:bottom w:val="single" w:sz="4" w:space="0" w:color="auto"/>
              <w:right w:val="single" w:sz="6" w:space="0" w:color="auto"/>
            </w:tcBorders>
            <w:shd w:val="clear" w:color="auto" w:fill="auto"/>
          </w:tcPr>
          <w:p w14:paraId="4B7A3B38" w14:textId="77777777" w:rsidR="00A26E82" w:rsidRPr="00E374DB" w:rsidRDefault="00A26E82" w:rsidP="00556972">
            <w:pPr>
              <w:pStyle w:val="1fff3"/>
              <w:tabs>
                <w:tab w:val="left" w:pos="396"/>
              </w:tabs>
              <w:rPr>
                <w:rFonts w:ascii="Times New Roman" w:eastAsia="Times New Roman" w:hAnsi="Times New Roman"/>
              </w:rPr>
            </w:pPr>
            <w:r w:rsidRPr="00E374DB">
              <w:rPr>
                <w:rFonts w:ascii="Times New Roman" w:eastAsia="Times New Roman" w:hAnsi="Times New Roman"/>
                <w:b/>
              </w:rPr>
              <w:t xml:space="preserve">ПНМП </w:t>
            </w:r>
          </w:p>
        </w:tc>
        <w:tc>
          <w:tcPr>
            <w:tcW w:w="1417" w:type="dxa"/>
            <w:tcBorders>
              <w:top w:val="single" w:sz="4" w:space="0" w:color="auto"/>
              <w:left w:val="single" w:sz="6" w:space="0" w:color="auto"/>
              <w:bottom w:val="single" w:sz="4" w:space="0" w:color="auto"/>
              <w:right w:val="single" w:sz="6" w:space="0" w:color="auto"/>
            </w:tcBorders>
          </w:tcPr>
          <w:p w14:paraId="24D28BAC" w14:textId="77777777" w:rsidR="00A26E82" w:rsidRPr="00E374DB" w:rsidRDefault="00A26E82" w:rsidP="00556972">
            <w:pPr>
              <w:pStyle w:val="1fff3"/>
              <w:tabs>
                <w:tab w:val="left" w:pos="396"/>
              </w:tabs>
              <w:rPr>
                <w:rFonts w:ascii="Times New Roman" w:eastAsia="Times New Roman" w:hAnsi="Times New Roman"/>
                <w:b/>
              </w:rPr>
            </w:pPr>
          </w:p>
        </w:tc>
      </w:tr>
      <w:tr w:rsidR="00A26E82" w:rsidRPr="00E374DB" w14:paraId="6A573A3A" w14:textId="3C450613"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1CDA6905"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1FB9812" w14:textId="77777777" w:rsidR="00A26E82" w:rsidRPr="00E374DB" w:rsidRDefault="00A26E82" w:rsidP="00556972">
            <w:pPr>
              <w:pStyle w:val="1fff3"/>
              <w:rPr>
                <w:rFonts w:ascii="Times New Roman" w:eastAsia="Times New Roman" w:hAnsi="Times New Roman"/>
                <w:color w:val="000000"/>
              </w:rPr>
            </w:pPr>
            <w:r w:rsidRPr="00E374DB">
              <w:rPr>
                <w:rFonts w:ascii="Times New Roman" w:eastAsia="Times New Roman" w:hAnsi="Times New Roman"/>
                <w:color w:val="000000"/>
                <w:lang w:eastAsia="ar-SA"/>
              </w:rPr>
              <w:t>Электрокардиограф</w:t>
            </w:r>
          </w:p>
        </w:tc>
        <w:tc>
          <w:tcPr>
            <w:tcW w:w="1701" w:type="dxa"/>
            <w:tcBorders>
              <w:top w:val="single" w:sz="4" w:space="0" w:color="auto"/>
              <w:left w:val="none" w:sz="4" w:space="0" w:color="000000"/>
              <w:bottom w:val="single" w:sz="4" w:space="0" w:color="auto"/>
              <w:right w:val="single" w:sz="4" w:space="0" w:color="auto"/>
            </w:tcBorders>
            <w:shd w:val="clear" w:color="auto" w:fill="auto"/>
            <w:vAlign w:val="center"/>
          </w:tcPr>
          <w:p w14:paraId="2C05A74F"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ЭК1Т-1/3-07 "Аксион"</w:t>
            </w:r>
          </w:p>
        </w:tc>
        <w:tc>
          <w:tcPr>
            <w:tcW w:w="1559" w:type="dxa"/>
            <w:tcBorders>
              <w:top w:val="single" w:sz="4" w:space="0" w:color="auto"/>
              <w:left w:val="none" w:sz="4" w:space="0" w:color="000000"/>
              <w:bottom w:val="single" w:sz="4" w:space="0" w:color="auto"/>
              <w:right w:val="single" w:sz="4" w:space="0" w:color="auto"/>
            </w:tcBorders>
            <w:shd w:val="clear" w:color="auto" w:fill="auto"/>
            <w:vAlign w:val="center"/>
          </w:tcPr>
          <w:p w14:paraId="6FF04117"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E071570678</w:t>
            </w:r>
          </w:p>
        </w:tc>
        <w:tc>
          <w:tcPr>
            <w:tcW w:w="851" w:type="dxa"/>
            <w:tcBorders>
              <w:top w:val="single" w:sz="4" w:space="0" w:color="auto"/>
              <w:left w:val="none" w:sz="4" w:space="0" w:color="000000"/>
              <w:bottom w:val="single" w:sz="4" w:space="0" w:color="auto"/>
              <w:right w:val="single" w:sz="4" w:space="0" w:color="auto"/>
            </w:tcBorders>
            <w:shd w:val="clear" w:color="auto" w:fill="auto"/>
            <w:vAlign w:val="center"/>
          </w:tcPr>
          <w:p w14:paraId="6EFDF375"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1F71C31F"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F06D068"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AE4FC25" w14:textId="037606E4"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2F61A53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500C79F6"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Электрокардиограф</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09AFAEAF"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ЭК12Т-01-"Р-Д" "Монитор"</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33CD1AA9"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G16016397</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5E8489E1"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1DAA5754"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1F31BE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B9961AF" w14:textId="4681C31C"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2DA9EDFC"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6B1BAE84"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Дефибриллятор</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2002F338"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ДКИ-Н-10 "Аксион"</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2C396929"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Е071570678</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31841E1D"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34841EAB"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B26D55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18A7FD2" w14:textId="1BD4934D" w:rsidTr="00A26E82">
        <w:trPr>
          <w:trHeight w:val="953"/>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56454F10"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3BF70682"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Дефибриллятор</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0EC18012"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ДКИ-Н-11 "Аксион"</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305AFA06"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Д15142 0268</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2D367699"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2014</w:t>
            </w:r>
          </w:p>
        </w:tc>
        <w:tc>
          <w:tcPr>
            <w:tcW w:w="567" w:type="dxa"/>
            <w:tcBorders>
              <w:top w:val="single" w:sz="4" w:space="0" w:color="auto"/>
              <w:left w:val="none" w:sz="4" w:space="0" w:color="000000"/>
              <w:bottom w:val="single" w:sz="4" w:space="0" w:color="auto"/>
              <w:right w:val="single" w:sz="4" w:space="0" w:color="auto"/>
            </w:tcBorders>
          </w:tcPr>
          <w:p w14:paraId="1D708AD3"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523B92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14FFA93" w14:textId="0681FDC2"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3956537C"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3FCD9EBB"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Дефибриллятор</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4E4F3357"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Primedic DEFI-B (M110)</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4F716E6A"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71144036282</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4DA5C23B"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 </w:t>
            </w:r>
          </w:p>
        </w:tc>
        <w:tc>
          <w:tcPr>
            <w:tcW w:w="567" w:type="dxa"/>
            <w:tcBorders>
              <w:top w:val="single" w:sz="4" w:space="0" w:color="auto"/>
              <w:left w:val="none" w:sz="4" w:space="0" w:color="000000"/>
              <w:bottom w:val="single" w:sz="4" w:space="0" w:color="auto"/>
              <w:right w:val="single" w:sz="4" w:space="0" w:color="auto"/>
            </w:tcBorders>
          </w:tcPr>
          <w:p w14:paraId="6B193696"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3F0BBF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7E4A75A" w14:textId="0568C1D0"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344CAA67"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7C31F274"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 xml:space="preserve">Пульсоксиметр </w:t>
            </w:r>
            <w:r w:rsidRPr="00E374DB">
              <w:rPr>
                <w:rFonts w:ascii="Times New Roman" w:eastAsia="Times New Roman" w:hAnsi="Times New Roman"/>
                <w:color w:val="000000"/>
                <w:lang w:eastAsia="ar-SA"/>
              </w:rPr>
              <w:br/>
              <w:t>портативный</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232F3F75"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МЛ-320М</w:t>
            </w:r>
            <w:r w:rsidRPr="00E374DB">
              <w:rPr>
                <w:rFonts w:ascii="Times New Roman" w:eastAsia="Times New Roman" w:hAnsi="Times New Roman"/>
                <w:color w:val="000000"/>
                <w:lang w:eastAsia="ar-SA"/>
              </w:rPr>
              <w:br/>
              <w:t>"Микролюкс"</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66A233F5"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20153213</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77B030A4"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3D470056"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EE0076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5CB476D" w14:textId="1389C9A6"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49F505CE"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57EC8F12"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 xml:space="preserve">Пульсоксиметр </w:t>
            </w:r>
            <w:r w:rsidRPr="00E374DB">
              <w:rPr>
                <w:rFonts w:ascii="Times New Roman" w:eastAsia="Times New Roman" w:hAnsi="Times New Roman"/>
                <w:color w:val="000000"/>
                <w:lang w:eastAsia="ar-SA"/>
              </w:rPr>
              <w:br/>
              <w:t>портативный</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29397A36"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МЛ-320М</w:t>
            </w:r>
            <w:r w:rsidRPr="00E374DB">
              <w:rPr>
                <w:rFonts w:ascii="Times New Roman" w:eastAsia="Times New Roman" w:hAnsi="Times New Roman"/>
                <w:color w:val="000000"/>
                <w:lang w:eastAsia="ar-SA"/>
              </w:rPr>
              <w:br/>
              <w:t>"Микролюкс"</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1D1226D6"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20153193</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5C68A294"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3531E281"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809B21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D8F0843" w14:textId="1702969E"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7280154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36BC7E10"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Напалечный пульсоксиметр</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783CF3AA"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MD300C2</w:t>
            </w:r>
            <w:r w:rsidRPr="00E374DB">
              <w:rPr>
                <w:rFonts w:ascii="Times New Roman" w:eastAsia="Times New Roman" w:hAnsi="Times New Roman"/>
                <w:color w:val="000000"/>
                <w:lang w:eastAsia="ar-SA"/>
              </w:rPr>
              <w:br/>
              <w:t>"ChoiceMMed"</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555CC861"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203009006007</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63800262"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2020</w:t>
            </w:r>
          </w:p>
        </w:tc>
        <w:tc>
          <w:tcPr>
            <w:tcW w:w="567" w:type="dxa"/>
            <w:tcBorders>
              <w:top w:val="single" w:sz="4" w:space="0" w:color="auto"/>
              <w:left w:val="none" w:sz="4" w:space="0" w:color="000000"/>
              <w:bottom w:val="single" w:sz="4" w:space="0" w:color="auto"/>
              <w:right w:val="single" w:sz="4" w:space="0" w:color="auto"/>
            </w:tcBorders>
          </w:tcPr>
          <w:p w14:paraId="40E85EF1"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958F8F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77AF64B" w14:textId="45535C0B"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633CBB78"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2BF0CF39"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Напалечный пульсоксиметр</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504A955F"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MD300C2</w:t>
            </w:r>
            <w:r w:rsidRPr="00E374DB">
              <w:rPr>
                <w:rFonts w:ascii="Times New Roman" w:eastAsia="Times New Roman" w:hAnsi="Times New Roman"/>
                <w:color w:val="000000"/>
                <w:lang w:eastAsia="ar-SA"/>
              </w:rPr>
              <w:br/>
              <w:t>"ChoiceMMed"</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58514B48"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203009006009</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41C1E6F7"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2020</w:t>
            </w:r>
          </w:p>
        </w:tc>
        <w:tc>
          <w:tcPr>
            <w:tcW w:w="567" w:type="dxa"/>
            <w:tcBorders>
              <w:top w:val="single" w:sz="4" w:space="0" w:color="auto"/>
              <w:left w:val="none" w:sz="4" w:space="0" w:color="000000"/>
              <w:bottom w:val="single" w:sz="4" w:space="0" w:color="auto"/>
              <w:right w:val="single" w:sz="4" w:space="0" w:color="auto"/>
            </w:tcBorders>
          </w:tcPr>
          <w:p w14:paraId="46C67B74"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9FEDCB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F9438AA" w14:textId="31659C8A"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53477D54"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789FD06F"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Напалечный пульсоксиметр</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260C391F"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MD300C2</w:t>
            </w:r>
            <w:r w:rsidRPr="00E374DB">
              <w:rPr>
                <w:rFonts w:ascii="Times New Roman" w:eastAsia="Times New Roman" w:hAnsi="Times New Roman"/>
                <w:color w:val="000000"/>
                <w:lang w:eastAsia="ar-SA"/>
              </w:rPr>
              <w:br/>
              <w:t>"ChoiceMMed"</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3DF82B69"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203009006013</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74A62A1E"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2020</w:t>
            </w:r>
          </w:p>
        </w:tc>
        <w:tc>
          <w:tcPr>
            <w:tcW w:w="567" w:type="dxa"/>
            <w:tcBorders>
              <w:top w:val="single" w:sz="4" w:space="0" w:color="auto"/>
              <w:left w:val="none" w:sz="4" w:space="0" w:color="000000"/>
              <w:bottom w:val="single" w:sz="4" w:space="0" w:color="auto"/>
              <w:right w:val="single" w:sz="4" w:space="0" w:color="auto"/>
            </w:tcBorders>
          </w:tcPr>
          <w:p w14:paraId="25AAABF9"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23327F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C67199A" w14:textId="1F91BDD3"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144E96F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60361D2" w14:textId="77777777" w:rsidR="00A26E82" w:rsidRPr="00E374DB" w:rsidRDefault="00A26E82" w:rsidP="00556972">
            <w:pPr>
              <w:pStyle w:val="1fff3"/>
              <w:rPr>
                <w:rFonts w:ascii="Times New Roman" w:eastAsia="Times New Roman" w:hAnsi="Times New Roman"/>
                <w:color w:val="000000"/>
              </w:rPr>
            </w:pPr>
            <w:r w:rsidRPr="00E374DB">
              <w:rPr>
                <w:rFonts w:ascii="Times New Roman" w:eastAsia="Times New Roman" w:hAnsi="Times New Roman"/>
                <w:color w:val="000000"/>
                <w:lang w:eastAsia="ar-SA"/>
              </w:rPr>
              <w:t>Глюкометр</w:t>
            </w:r>
          </w:p>
        </w:tc>
        <w:tc>
          <w:tcPr>
            <w:tcW w:w="1701" w:type="dxa"/>
            <w:tcBorders>
              <w:top w:val="single" w:sz="4" w:space="0" w:color="auto"/>
              <w:left w:val="none" w:sz="4" w:space="0" w:color="000000"/>
              <w:bottom w:val="single" w:sz="4" w:space="0" w:color="auto"/>
              <w:right w:val="single" w:sz="4" w:space="0" w:color="auto"/>
            </w:tcBorders>
            <w:shd w:val="clear" w:color="auto" w:fill="auto"/>
            <w:vAlign w:val="center"/>
          </w:tcPr>
          <w:p w14:paraId="6ACC7D11"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Акку-Чек Перформа Нано</w:t>
            </w:r>
          </w:p>
        </w:tc>
        <w:tc>
          <w:tcPr>
            <w:tcW w:w="1559" w:type="dxa"/>
            <w:tcBorders>
              <w:top w:val="single" w:sz="4" w:space="0" w:color="auto"/>
              <w:left w:val="none" w:sz="4" w:space="0" w:color="000000"/>
              <w:bottom w:val="single" w:sz="4" w:space="0" w:color="auto"/>
              <w:right w:val="single" w:sz="4" w:space="0" w:color="auto"/>
            </w:tcBorders>
            <w:shd w:val="clear" w:color="auto" w:fill="auto"/>
            <w:vAlign w:val="center"/>
          </w:tcPr>
          <w:p w14:paraId="41E6F5D4"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59208040992</w:t>
            </w:r>
          </w:p>
        </w:tc>
        <w:tc>
          <w:tcPr>
            <w:tcW w:w="851" w:type="dxa"/>
            <w:tcBorders>
              <w:top w:val="single" w:sz="4" w:space="0" w:color="auto"/>
              <w:left w:val="none" w:sz="4" w:space="0" w:color="000000"/>
              <w:bottom w:val="single" w:sz="4" w:space="0" w:color="auto"/>
              <w:right w:val="single" w:sz="4" w:space="0" w:color="auto"/>
            </w:tcBorders>
            <w:shd w:val="clear" w:color="auto" w:fill="auto"/>
            <w:vAlign w:val="center"/>
          </w:tcPr>
          <w:p w14:paraId="54719B35"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2011</w:t>
            </w:r>
          </w:p>
        </w:tc>
        <w:tc>
          <w:tcPr>
            <w:tcW w:w="567" w:type="dxa"/>
            <w:tcBorders>
              <w:top w:val="single" w:sz="4" w:space="0" w:color="auto"/>
              <w:left w:val="none" w:sz="4" w:space="0" w:color="000000"/>
              <w:bottom w:val="single" w:sz="4" w:space="0" w:color="auto"/>
              <w:right w:val="single" w:sz="4" w:space="0" w:color="auto"/>
            </w:tcBorders>
          </w:tcPr>
          <w:p w14:paraId="255C2E40"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52C01D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D949C60" w14:textId="7450A705"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7A4E064D"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1E54C49E"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Глюкометр</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350792A1"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УанТач Селект Плюс Флекс</w:t>
            </w:r>
          </w:p>
        </w:tc>
        <w:tc>
          <w:tcPr>
            <w:tcW w:w="1559" w:type="dxa"/>
            <w:tcBorders>
              <w:top w:val="none" w:sz="4" w:space="0" w:color="000000"/>
              <w:left w:val="none" w:sz="4" w:space="0" w:color="000000"/>
              <w:bottom w:val="single" w:sz="4" w:space="0" w:color="auto"/>
              <w:right w:val="single" w:sz="4" w:space="0" w:color="auto"/>
            </w:tcBorders>
            <w:shd w:val="clear" w:color="000000" w:fill="FFFFFF"/>
            <w:vAlign w:val="center"/>
          </w:tcPr>
          <w:p w14:paraId="7E90EAEC"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GSPMZHZD</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18916808"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2020</w:t>
            </w:r>
          </w:p>
        </w:tc>
        <w:tc>
          <w:tcPr>
            <w:tcW w:w="567" w:type="dxa"/>
            <w:tcBorders>
              <w:top w:val="single" w:sz="4" w:space="0" w:color="auto"/>
              <w:left w:val="none" w:sz="4" w:space="0" w:color="000000"/>
              <w:bottom w:val="single" w:sz="4" w:space="0" w:color="auto"/>
              <w:right w:val="single" w:sz="4" w:space="0" w:color="auto"/>
            </w:tcBorders>
          </w:tcPr>
          <w:p w14:paraId="1D50BDF8"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52450F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DC9E5F3" w14:textId="6D421D91"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093FDB15"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71C45DB0"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Глюкометр</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154B1776"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УанТач Селект Плюс Флекс</w:t>
            </w:r>
          </w:p>
        </w:tc>
        <w:tc>
          <w:tcPr>
            <w:tcW w:w="1559" w:type="dxa"/>
            <w:tcBorders>
              <w:top w:val="none" w:sz="4" w:space="0" w:color="000000"/>
              <w:left w:val="none" w:sz="4" w:space="0" w:color="000000"/>
              <w:bottom w:val="single" w:sz="4" w:space="0" w:color="auto"/>
              <w:right w:val="single" w:sz="4" w:space="0" w:color="auto"/>
            </w:tcBorders>
            <w:shd w:val="clear" w:color="000000" w:fill="FFFFFF"/>
            <w:vAlign w:val="center"/>
          </w:tcPr>
          <w:p w14:paraId="7CCFBA58"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GCPMZJL6</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482CAFD0"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2020</w:t>
            </w:r>
          </w:p>
        </w:tc>
        <w:tc>
          <w:tcPr>
            <w:tcW w:w="567" w:type="dxa"/>
            <w:tcBorders>
              <w:top w:val="single" w:sz="4" w:space="0" w:color="auto"/>
              <w:left w:val="none" w:sz="4" w:space="0" w:color="000000"/>
              <w:bottom w:val="single" w:sz="4" w:space="0" w:color="auto"/>
              <w:right w:val="single" w:sz="4" w:space="0" w:color="auto"/>
            </w:tcBorders>
          </w:tcPr>
          <w:p w14:paraId="7561A37D"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C7532B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9AFDF98" w14:textId="57279E2D"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058778B8"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392ECB5D"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 xml:space="preserve">Монитор </w:t>
            </w:r>
            <w:r w:rsidRPr="00E374DB">
              <w:rPr>
                <w:rFonts w:ascii="Times New Roman" w:eastAsia="Times New Roman" w:hAnsi="Times New Roman"/>
                <w:color w:val="000000"/>
                <w:lang w:eastAsia="ar-SA"/>
              </w:rPr>
              <w:br/>
              <w:t>Анестезиолога - Реаниматолога</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533C822E"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МАРГ 10-01</w:t>
            </w:r>
            <w:r w:rsidRPr="00E374DB">
              <w:rPr>
                <w:rFonts w:ascii="Times New Roman" w:eastAsia="Times New Roman" w:hAnsi="Times New Roman"/>
                <w:color w:val="000000"/>
                <w:lang w:eastAsia="ar-SA"/>
              </w:rPr>
              <w:br/>
              <w:t>"Микролюкс"</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535AFEEB"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20152742</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64F25FE6"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4155F54A"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5EBFC5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9A5A131" w14:textId="693B6C57"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0B21772E"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1DE5D297" w14:textId="77777777" w:rsidR="00A26E82" w:rsidRPr="00E374DB" w:rsidRDefault="00A26E82" w:rsidP="00556972">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Аппарат автоматический для</w:t>
            </w:r>
            <w:r w:rsidRPr="00E374DB">
              <w:rPr>
                <w:rFonts w:ascii="Times New Roman" w:eastAsia="Times New Roman" w:hAnsi="Times New Roman"/>
                <w:color w:val="000000"/>
                <w:lang w:val="ru-RU" w:eastAsia="ar-SA"/>
              </w:rPr>
              <w:br/>
              <w:t>искусственной, вспомогательной</w:t>
            </w:r>
            <w:r w:rsidRPr="00E374DB">
              <w:rPr>
                <w:rFonts w:ascii="Times New Roman" w:eastAsia="Times New Roman" w:hAnsi="Times New Roman"/>
                <w:color w:val="000000"/>
                <w:lang w:val="ru-RU" w:eastAsia="ar-SA"/>
              </w:rPr>
              <w:br/>
              <w:t xml:space="preserve"> вентиляции лёгких</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14CCAB26" w14:textId="77777777" w:rsidR="00A26E82" w:rsidRPr="00E374DB" w:rsidRDefault="00A26E82" w:rsidP="00556972">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А-ИВЛ/ВВЛп-3/30-А</w:t>
            </w:r>
            <w:r w:rsidRPr="00E374DB">
              <w:rPr>
                <w:rFonts w:ascii="Times New Roman" w:eastAsia="Times New Roman" w:hAnsi="Times New Roman"/>
                <w:color w:val="000000"/>
                <w:lang w:val="ru-RU" w:eastAsia="ar-SA"/>
              </w:rPr>
              <w:br/>
              <w:t>"Медпром"</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0ACE7E71"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351039А</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2ED559EB"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49E74DEF"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7B8394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402C5E3" w14:textId="617ADD77"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7225A6B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2978E8F6" w14:textId="77777777" w:rsidR="00A26E82" w:rsidRPr="00E374DB" w:rsidRDefault="00A26E82" w:rsidP="00556972">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Аппарат электронный для</w:t>
            </w:r>
            <w:r w:rsidRPr="00E374DB">
              <w:rPr>
                <w:rFonts w:ascii="Times New Roman" w:eastAsia="Times New Roman" w:hAnsi="Times New Roman"/>
                <w:color w:val="000000"/>
                <w:lang w:val="ru-RU" w:eastAsia="ar-SA"/>
              </w:rPr>
              <w:br/>
              <w:t>искусственной, вспомогательной</w:t>
            </w:r>
            <w:r w:rsidRPr="00E374DB">
              <w:rPr>
                <w:rFonts w:ascii="Times New Roman" w:eastAsia="Times New Roman" w:hAnsi="Times New Roman"/>
                <w:color w:val="000000"/>
                <w:lang w:val="ru-RU" w:eastAsia="ar-SA"/>
              </w:rPr>
              <w:br/>
              <w:t xml:space="preserve"> вентиляции лёгких</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1E8DE73B"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А-ИВЛ/ВВЛп-3/30</w:t>
            </w:r>
            <w:r w:rsidRPr="00E374DB">
              <w:rPr>
                <w:rFonts w:ascii="Times New Roman" w:eastAsia="Times New Roman" w:hAnsi="Times New Roman"/>
                <w:color w:val="000000"/>
                <w:lang w:eastAsia="ar-SA"/>
              </w:rPr>
              <w:br/>
              <w:t>"Медпром"</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44EC8F4F"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351517</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4242B17A"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139F5EC1"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18F1BA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E29195F" w14:textId="2A24FEC8"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596E830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7FA4D2FE"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Насос инфузионный шприцевой</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713F505C"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Perfusor compact S</w:t>
            </w:r>
            <w:r w:rsidRPr="00E374DB">
              <w:rPr>
                <w:rFonts w:ascii="Times New Roman" w:eastAsia="Times New Roman" w:hAnsi="Times New Roman"/>
                <w:color w:val="000000"/>
                <w:lang w:eastAsia="ar-SA"/>
              </w:rPr>
              <w:br/>
              <w:t>Германия</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24FABD74"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51002</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4242D180"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2012</w:t>
            </w:r>
          </w:p>
        </w:tc>
        <w:tc>
          <w:tcPr>
            <w:tcW w:w="567" w:type="dxa"/>
            <w:tcBorders>
              <w:top w:val="single" w:sz="4" w:space="0" w:color="auto"/>
              <w:left w:val="none" w:sz="4" w:space="0" w:color="000000"/>
              <w:bottom w:val="single" w:sz="4" w:space="0" w:color="auto"/>
              <w:right w:val="single" w:sz="4" w:space="0" w:color="auto"/>
            </w:tcBorders>
          </w:tcPr>
          <w:p w14:paraId="186BE47C"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84F171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B8A7FA1" w14:textId="3D34F444"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09BF57C9"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0C9780AE"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Аппарат ингаляционного наркоза</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2B3051B4"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АИНп-СП-01/15</w:t>
            </w:r>
            <w:r w:rsidRPr="00E374DB">
              <w:rPr>
                <w:rFonts w:ascii="Times New Roman" w:eastAsia="Times New Roman" w:hAnsi="Times New Roman"/>
                <w:color w:val="000000"/>
                <w:lang w:eastAsia="ar-SA"/>
              </w:rPr>
              <w:br/>
              <w:t>"Медпром"</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77BB2C98"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151619</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62AACAFD"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4D3A2AD8"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38BAFA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4706035" w14:textId="10DEFA3B"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1B4F1131"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43534623"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Аппарат ингаляционного наркоза</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6CB6958A"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АИНп-СП-01/15</w:t>
            </w:r>
            <w:r w:rsidRPr="00E374DB">
              <w:rPr>
                <w:rFonts w:ascii="Times New Roman" w:eastAsia="Times New Roman" w:hAnsi="Times New Roman"/>
                <w:color w:val="000000"/>
                <w:lang w:eastAsia="ar-SA"/>
              </w:rPr>
              <w:br/>
              <w:t>"Медпром"</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3393AD65"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151653</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436FC2A6"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318B34AB"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5326B5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0FD1047" w14:textId="0A4DEF5C"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2627B429"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5C3759BE" w14:textId="77777777" w:rsidR="00A26E82" w:rsidRPr="00E374DB" w:rsidRDefault="00A26E82" w:rsidP="00556972">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Электроотсасыватель портативный</w:t>
            </w:r>
            <w:r w:rsidRPr="00E374DB">
              <w:rPr>
                <w:rFonts w:ascii="Times New Roman" w:eastAsia="Times New Roman" w:hAnsi="Times New Roman"/>
                <w:color w:val="000000"/>
                <w:lang w:val="ru-RU" w:eastAsia="ar-SA"/>
              </w:rPr>
              <w:br/>
              <w:t>для аспирации в условиях</w:t>
            </w:r>
            <w:r w:rsidRPr="00E374DB">
              <w:rPr>
                <w:rFonts w:ascii="Times New Roman" w:eastAsia="Times New Roman" w:hAnsi="Times New Roman"/>
                <w:color w:val="000000"/>
                <w:lang w:val="ru-RU" w:eastAsia="ar-SA"/>
              </w:rPr>
              <w:br/>
              <w:t>скорой медицинской помощи</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527AA77D" w14:textId="77777777" w:rsidR="00A26E82" w:rsidRPr="00E374DB" w:rsidRDefault="00A26E82" w:rsidP="00556972">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ЭОп СП-01</w:t>
            </w:r>
            <w:r w:rsidRPr="00E374DB">
              <w:rPr>
                <w:rFonts w:ascii="Times New Roman" w:eastAsia="Times New Roman" w:hAnsi="Times New Roman"/>
                <w:color w:val="000000"/>
                <w:lang w:val="ru-RU" w:eastAsia="ar-SA"/>
              </w:rPr>
              <w:br/>
              <w:t>(Элема-Н СП1)</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46783B9B"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5977</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0D9370F2"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6C6099E6"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AE459B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6AF36F6" w14:textId="55528B49"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17665A39"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4C9FFBCC" w14:textId="77777777" w:rsidR="00A26E82" w:rsidRPr="00E374DB" w:rsidRDefault="00A26E82" w:rsidP="00556972">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Электроотсасыватель портативный</w:t>
            </w:r>
            <w:r w:rsidRPr="00E374DB">
              <w:rPr>
                <w:rFonts w:ascii="Times New Roman" w:eastAsia="Times New Roman" w:hAnsi="Times New Roman"/>
                <w:color w:val="000000"/>
                <w:lang w:val="ru-RU" w:eastAsia="ar-SA"/>
              </w:rPr>
              <w:br/>
              <w:t>для аспирации в условиях</w:t>
            </w:r>
            <w:r w:rsidRPr="00E374DB">
              <w:rPr>
                <w:rFonts w:ascii="Times New Roman" w:eastAsia="Times New Roman" w:hAnsi="Times New Roman"/>
                <w:color w:val="000000"/>
                <w:lang w:val="ru-RU" w:eastAsia="ar-SA"/>
              </w:rPr>
              <w:br/>
              <w:t>скорой медицинской помощи</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308B98B4" w14:textId="77777777" w:rsidR="00A26E82" w:rsidRPr="00E374DB" w:rsidRDefault="00A26E82" w:rsidP="00556972">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ЭОп СП-01</w:t>
            </w:r>
            <w:r w:rsidRPr="00E374DB">
              <w:rPr>
                <w:rFonts w:ascii="Times New Roman" w:eastAsia="Times New Roman" w:hAnsi="Times New Roman"/>
                <w:color w:val="000000"/>
                <w:lang w:val="ru-RU" w:eastAsia="ar-SA"/>
              </w:rPr>
              <w:br/>
              <w:t>(Элема-Н СП1)</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766DF1D3"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6001</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72E333F2"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114CB457"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AB6463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61D293D" w14:textId="1DB06587"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4ADC4E8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00BDCF71" w14:textId="77777777" w:rsidR="00A26E82" w:rsidRPr="00E374DB" w:rsidRDefault="00A26E82" w:rsidP="00556972">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Электроотсасыватель портативный</w:t>
            </w:r>
            <w:r w:rsidRPr="00E374DB">
              <w:rPr>
                <w:rFonts w:ascii="Times New Roman" w:eastAsia="Times New Roman" w:hAnsi="Times New Roman"/>
                <w:color w:val="000000"/>
                <w:lang w:val="ru-RU" w:eastAsia="ar-SA"/>
              </w:rPr>
              <w:br/>
              <w:t>для аспирации в условиях</w:t>
            </w:r>
            <w:r w:rsidRPr="00E374DB">
              <w:rPr>
                <w:rFonts w:ascii="Times New Roman" w:eastAsia="Times New Roman" w:hAnsi="Times New Roman"/>
                <w:color w:val="000000"/>
                <w:lang w:val="ru-RU" w:eastAsia="ar-SA"/>
              </w:rPr>
              <w:br/>
              <w:t>скорой медицинской помощи</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0CCBC439"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Accuvac Rescue</w:t>
            </w:r>
            <w:r w:rsidRPr="00E374DB">
              <w:rPr>
                <w:rFonts w:ascii="Times New Roman" w:eastAsia="Times New Roman" w:hAnsi="Times New Roman"/>
                <w:color w:val="000000"/>
                <w:lang w:eastAsia="ar-SA"/>
              </w:rPr>
              <w:br/>
              <w:t>Германия</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00336B98"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38038</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4FB35DA1"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2F1BBC8D"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333B2B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F7EBABA" w14:textId="415B61E2"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37C3F5F5"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3BF87F3" w14:textId="77777777" w:rsidR="00A26E82" w:rsidRPr="00E374DB" w:rsidRDefault="00A26E82" w:rsidP="00556972">
            <w:pPr>
              <w:pStyle w:val="1fff3"/>
              <w:rPr>
                <w:rFonts w:ascii="Times New Roman" w:eastAsia="Times New Roman" w:hAnsi="Times New Roman"/>
                <w:color w:val="000000"/>
              </w:rPr>
            </w:pPr>
            <w:r w:rsidRPr="00E374DB">
              <w:rPr>
                <w:rFonts w:ascii="Times New Roman" w:eastAsia="Times New Roman" w:hAnsi="Times New Roman"/>
                <w:color w:val="000000"/>
                <w:lang w:eastAsia="ar-SA"/>
              </w:rPr>
              <w:t>Компрессорный небулайзер</w:t>
            </w:r>
          </w:p>
        </w:tc>
        <w:tc>
          <w:tcPr>
            <w:tcW w:w="1701" w:type="dxa"/>
            <w:tcBorders>
              <w:top w:val="single" w:sz="4" w:space="0" w:color="auto"/>
              <w:left w:val="none" w:sz="4" w:space="0" w:color="000000"/>
              <w:bottom w:val="single" w:sz="4" w:space="0" w:color="auto"/>
              <w:right w:val="single" w:sz="4" w:space="0" w:color="auto"/>
            </w:tcBorders>
            <w:shd w:val="clear" w:color="auto" w:fill="auto"/>
            <w:vAlign w:val="center"/>
          </w:tcPr>
          <w:p w14:paraId="15CF6E37" w14:textId="77777777" w:rsidR="00A26E82" w:rsidRPr="00E374DB" w:rsidRDefault="00A26E82" w:rsidP="00556972">
            <w:pPr>
              <w:pStyle w:val="1fff3"/>
              <w:rPr>
                <w:rFonts w:ascii="Times New Roman" w:eastAsia="Times New Roman" w:hAnsi="Times New Roman"/>
                <w:color w:val="000000"/>
                <w:lang w:val="en-US" w:eastAsia="ar-SA"/>
              </w:rPr>
            </w:pPr>
            <w:r w:rsidRPr="00E374DB">
              <w:rPr>
                <w:rFonts w:ascii="Times New Roman" w:eastAsia="Times New Roman" w:hAnsi="Times New Roman"/>
                <w:color w:val="000000"/>
                <w:lang w:val="en-US" w:eastAsia="ar-SA"/>
              </w:rPr>
              <w:t>compare NE-C28-RU OMRON</w:t>
            </w:r>
          </w:p>
        </w:tc>
        <w:tc>
          <w:tcPr>
            <w:tcW w:w="1559" w:type="dxa"/>
            <w:tcBorders>
              <w:top w:val="single" w:sz="4" w:space="0" w:color="auto"/>
              <w:left w:val="none" w:sz="4" w:space="0" w:color="000000"/>
              <w:bottom w:val="single" w:sz="4" w:space="0" w:color="auto"/>
              <w:right w:val="single" w:sz="4" w:space="0" w:color="auto"/>
            </w:tcBorders>
            <w:shd w:val="clear" w:color="auto" w:fill="auto"/>
            <w:vAlign w:val="center"/>
          </w:tcPr>
          <w:p w14:paraId="51C3EE0D"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20181201768UF</w:t>
            </w:r>
          </w:p>
        </w:tc>
        <w:tc>
          <w:tcPr>
            <w:tcW w:w="851" w:type="dxa"/>
            <w:tcBorders>
              <w:top w:val="single" w:sz="4" w:space="0" w:color="auto"/>
              <w:left w:val="none" w:sz="4" w:space="0" w:color="000000"/>
              <w:bottom w:val="single" w:sz="4" w:space="0" w:color="auto"/>
              <w:right w:val="single" w:sz="4" w:space="0" w:color="auto"/>
            </w:tcBorders>
            <w:shd w:val="clear" w:color="auto" w:fill="auto"/>
            <w:vAlign w:val="center"/>
          </w:tcPr>
          <w:p w14:paraId="649039CB"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2018</w:t>
            </w:r>
          </w:p>
        </w:tc>
        <w:tc>
          <w:tcPr>
            <w:tcW w:w="567" w:type="dxa"/>
            <w:tcBorders>
              <w:top w:val="single" w:sz="4" w:space="0" w:color="auto"/>
              <w:left w:val="none" w:sz="4" w:space="0" w:color="000000"/>
              <w:bottom w:val="single" w:sz="4" w:space="0" w:color="auto"/>
              <w:right w:val="single" w:sz="4" w:space="0" w:color="auto"/>
            </w:tcBorders>
          </w:tcPr>
          <w:p w14:paraId="0C060F1E"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9C6E14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4CFE15D" w14:textId="0DBE751C"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1BCE60B1"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57602816" w14:textId="77777777" w:rsidR="00A26E82" w:rsidRPr="00E374DB" w:rsidRDefault="00A26E82" w:rsidP="00556972">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Облучатель-рециркулятор воздуха</w:t>
            </w:r>
            <w:r w:rsidRPr="00E374DB">
              <w:rPr>
                <w:rFonts w:ascii="Times New Roman" w:eastAsia="Times New Roman" w:hAnsi="Times New Roman"/>
                <w:color w:val="000000"/>
                <w:lang w:val="ru-RU" w:eastAsia="ar-SA"/>
              </w:rPr>
              <w:br/>
              <w:t>ультрафиолетовый бактерицидный</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1EEEC044"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ОРУБ-СП-"КРОНТ" Дезар</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4852B63D"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б/н</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28260B38"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56891AA4"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E9F6BB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39FB697" w14:textId="24F5372F"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16059A2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6FF8B80A" w14:textId="77777777" w:rsidR="00A26E82" w:rsidRPr="00E374DB" w:rsidRDefault="00A26E82" w:rsidP="00556972">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Облучатель-рециркулятор воздуха</w:t>
            </w:r>
            <w:r w:rsidRPr="00E374DB">
              <w:rPr>
                <w:rFonts w:ascii="Times New Roman" w:eastAsia="Times New Roman" w:hAnsi="Times New Roman"/>
                <w:color w:val="000000"/>
                <w:lang w:val="ru-RU" w:eastAsia="ar-SA"/>
              </w:rPr>
              <w:br/>
              <w:t>ультрафиолетовый бактерицидный</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33B955F7"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ОРУБ-СП-"КРОНТ" Дезар</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6823A1CB"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б/н</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3A02EA5F"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1CE6217F"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E52D3C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8DB96BF" w14:textId="7A933AA1"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612C943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063E3E19" w14:textId="77777777" w:rsidR="00A26E82" w:rsidRPr="00E374DB" w:rsidRDefault="00A26E82" w:rsidP="00556972">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Облучатель-рециркулятор воздуха</w:t>
            </w:r>
            <w:r w:rsidRPr="00E374DB">
              <w:rPr>
                <w:rFonts w:ascii="Times New Roman" w:eastAsia="Times New Roman" w:hAnsi="Times New Roman"/>
                <w:color w:val="000000"/>
                <w:lang w:val="ru-RU" w:eastAsia="ar-SA"/>
              </w:rPr>
              <w:br/>
              <w:t>ультрафиолетовый бактерицидный</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1CE10932"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ОРУБ-СП-"КРОНТ" Дезар</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002A7AEA"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б/н</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78BA1BE0"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16CC5B69"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D3D1B4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03C22AF" w14:textId="2C4DAA66"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5B3301C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4ED88B82" w14:textId="77777777" w:rsidR="00A26E82" w:rsidRPr="00E374DB" w:rsidRDefault="00A26E82" w:rsidP="00556972">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Облучатель-рециркулятор воздуха</w:t>
            </w:r>
            <w:r w:rsidRPr="00E374DB">
              <w:rPr>
                <w:rFonts w:ascii="Times New Roman" w:eastAsia="Times New Roman" w:hAnsi="Times New Roman"/>
                <w:color w:val="000000"/>
                <w:lang w:val="ru-RU" w:eastAsia="ar-SA"/>
              </w:rPr>
              <w:br/>
              <w:t>ультрафиолетовый бактерицидный</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646CCDFF"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ОРУБ-СП-"КРОНТ" Дезар</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3D278C53"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б/н</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313F1A14"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5CD84782"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A8ED8E8"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9D4B4D4" w14:textId="15240B8F" w:rsidTr="00A26E82">
        <w:trPr>
          <w:trHeight w:val="276"/>
          <w:jc w:val="center"/>
        </w:trPr>
        <w:tc>
          <w:tcPr>
            <w:tcW w:w="562" w:type="dxa"/>
            <w:tcBorders>
              <w:top w:val="single" w:sz="4" w:space="0" w:color="auto"/>
              <w:left w:val="single" w:sz="6" w:space="0" w:color="auto"/>
              <w:bottom w:val="single" w:sz="4" w:space="0" w:color="auto"/>
              <w:right w:val="single" w:sz="6" w:space="0" w:color="auto"/>
            </w:tcBorders>
            <w:shd w:val="clear" w:color="auto" w:fill="auto"/>
          </w:tcPr>
          <w:p w14:paraId="4E0B995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none" w:sz="4" w:space="0" w:color="000000"/>
              <w:left w:val="single" w:sz="4" w:space="0" w:color="auto"/>
              <w:bottom w:val="single" w:sz="4" w:space="0" w:color="auto"/>
              <w:right w:val="single" w:sz="4" w:space="0" w:color="auto"/>
            </w:tcBorders>
            <w:shd w:val="clear" w:color="auto" w:fill="auto"/>
            <w:vAlign w:val="center"/>
          </w:tcPr>
          <w:p w14:paraId="2E05C179" w14:textId="77777777" w:rsidR="00A26E82" w:rsidRPr="00E374DB" w:rsidRDefault="00A26E82" w:rsidP="00556972">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Облучатель-рециркулятор воздуха</w:t>
            </w:r>
            <w:r w:rsidRPr="00E374DB">
              <w:rPr>
                <w:rFonts w:ascii="Times New Roman" w:eastAsia="Times New Roman" w:hAnsi="Times New Roman"/>
                <w:color w:val="000000"/>
                <w:lang w:val="ru-RU" w:eastAsia="ar-SA"/>
              </w:rPr>
              <w:br/>
              <w:t>ультрафиолетовый бактерицидный</w:t>
            </w:r>
          </w:p>
        </w:tc>
        <w:tc>
          <w:tcPr>
            <w:tcW w:w="1701" w:type="dxa"/>
            <w:tcBorders>
              <w:top w:val="none" w:sz="4" w:space="0" w:color="000000"/>
              <w:left w:val="none" w:sz="4" w:space="0" w:color="000000"/>
              <w:bottom w:val="single" w:sz="4" w:space="0" w:color="auto"/>
              <w:right w:val="single" w:sz="4" w:space="0" w:color="auto"/>
            </w:tcBorders>
            <w:shd w:val="clear" w:color="auto" w:fill="auto"/>
            <w:vAlign w:val="center"/>
          </w:tcPr>
          <w:p w14:paraId="2DDBFAE7"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ОРУБ-СП-"КРОНТ" Дезар</w:t>
            </w:r>
          </w:p>
        </w:tc>
        <w:tc>
          <w:tcPr>
            <w:tcW w:w="1559" w:type="dxa"/>
            <w:tcBorders>
              <w:top w:val="none" w:sz="4" w:space="0" w:color="000000"/>
              <w:left w:val="none" w:sz="4" w:space="0" w:color="000000"/>
              <w:bottom w:val="single" w:sz="4" w:space="0" w:color="auto"/>
              <w:right w:val="single" w:sz="4" w:space="0" w:color="auto"/>
            </w:tcBorders>
            <w:shd w:val="clear" w:color="auto" w:fill="auto"/>
            <w:vAlign w:val="center"/>
          </w:tcPr>
          <w:p w14:paraId="6B352F61"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б/н</w:t>
            </w:r>
          </w:p>
        </w:tc>
        <w:tc>
          <w:tcPr>
            <w:tcW w:w="851" w:type="dxa"/>
            <w:tcBorders>
              <w:top w:val="none" w:sz="4" w:space="0" w:color="000000"/>
              <w:left w:val="none" w:sz="4" w:space="0" w:color="000000"/>
              <w:bottom w:val="single" w:sz="4" w:space="0" w:color="auto"/>
              <w:right w:val="single" w:sz="4" w:space="0" w:color="auto"/>
            </w:tcBorders>
            <w:shd w:val="clear" w:color="auto" w:fill="auto"/>
            <w:vAlign w:val="center"/>
          </w:tcPr>
          <w:p w14:paraId="726796AB"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0B0C16D6"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2DC272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8E68780" w14:textId="72D77BA1"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202A25D9"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BFAC0D7"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Облучатель-рециркулятор бактерицидный</w:t>
            </w:r>
          </w:p>
        </w:tc>
        <w:tc>
          <w:tcPr>
            <w:tcW w:w="1701" w:type="dxa"/>
            <w:tcBorders>
              <w:top w:val="single" w:sz="4" w:space="0" w:color="auto"/>
              <w:left w:val="none" w:sz="4" w:space="0" w:color="000000"/>
              <w:bottom w:val="single" w:sz="4" w:space="0" w:color="auto"/>
              <w:right w:val="single" w:sz="4" w:space="0" w:color="auto"/>
            </w:tcBorders>
            <w:shd w:val="clear" w:color="auto" w:fill="auto"/>
            <w:vAlign w:val="center"/>
          </w:tcPr>
          <w:p w14:paraId="2DC4A4C4" w14:textId="77777777" w:rsidR="00A26E82" w:rsidRPr="00E374DB" w:rsidRDefault="00A26E82"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ОБР - Мед Теко</w:t>
            </w:r>
          </w:p>
        </w:tc>
        <w:tc>
          <w:tcPr>
            <w:tcW w:w="1559" w:type="dxa"/>
            <w:tcBorders>
              <w:top w:val="single" w:sz="4" w:space="0" w:color="auto"/>
              <w:left w:val="none" w:sz="4" w:space="0" w:color="000000"/>
              <w:bottom w:val="single" w:sz="4" w:space="0" w:color="auto"/>
              <w:right w:val="single" w:sz="4" w:space="0" w:color="auto"/>
            </w:tcBorders>
            <w:shd w:val="clear" w:color="auto" w:fill="auto"/>
            <w:vAlign w:val="center"/>
          </w:tcPr>
          <w:p w14:paraId="6BF1B091"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б/н</w:t>
            </w:r>
          </w:p>
        </w:tc>
        <w:tc>
          <w:tcPr>
            <w:tcW w:w="851" w:type="dxa"/>
            <w:tcBorders>
              <w:top w:val="single" w:sz="4" w:space="0" w:color="auto"/>
              <w:left w:val="none" w:sz="4" w:space="0" w:color="000000"/>
              <w:bottom w:val="single" w:sz="4" w:space="0" w:color="auto"/>
              <w:right w:val="single" w:sz="4" w:space="0" w:color="auto"/>
            </w:tcBorders>
            <w:shd w:val="clear" w:color="auto" w:fill="auto"/>
            <w:vAlign w:val="center"/>
          </w:tcPr>
          <w:p w14:paraId="320FA1D0" w14:textId="77777777" w:rsidR="00A26E82" w:rsidRPr="00E374DB" w:rsidRDefault="00A26E82" w:rsidP="00556972">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567" w:type="dxa"/>
            <w:tcBorders>
              <w:top w:val="single" w:sz="4" w:space="0" w:color="auto"/>
              <w:left w:val="none" w:sz="4" w:space="0" w:color="000000"/>
              <w:bottom w:val="single" w:sz="4" w:space="0" w:color="auto"/>
              <w:right w:val="single" w:sz="4" w:space="0" w:color="auto"/>
            </w:tcBorders>
          </w:tcPr>
          <w:p w14:paraId="1CBF7B36" w14:textId="77777777" w:rsidR="00A26E82" w:rsidRPr="00E374DB" w:rsidRDefault="00A26E82" w:rsidP="00556972">
            <w:pPr>
              <w:pStyle w:val="1fff3"/>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FAEB59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6122C39" w14:textId="7C7A380D" w:rsidTr="00A26E82">
        <w:trPr>
          <w:trHeight w:val="276"/>
          <w:jc w:val="center"/>
        </w:trPr>
        <w:tc>
          <w:tcPr>
            <w:tcW w:w="9351" w:type="dxa"/>
            <w:gridSpan w:val="6"/>
            <w:tcBorders>
              <w:top w:val="single" w:sz="4" w:space="0" w:color="auto"/>
              <w:left w:val="single" w:sz="6" w:space="0" w:color="auto"/>
              <w:bottom w:val="single" w:sz="4" w:space="0" w:color="auto"/>
              <w:right w:val="single" w:sz="4" w:space="0" w:color="auto"/>
            </w:tcBorders>
            <w:shd w:val="clear" w:color="auto" w:fill="auto"/>
          </w:tcPr>
          <w:p w14:paraId="3EE9453E" w14:textId="77777777" w:rsidR="00A26E82" w:rsidRPr="00A555B8" w:rsidRDefault="00A26E82" w:rsidP="00556972">
            <w:pPr>
              <w:pStyle w:val="1fff3"/>
              <w:jc w:val="left"/>
              <w:rPr>
                <w:rFonts w:ascii="Times New Roman" w:eastAsia="Times New Roman" w:hAnsi="Times New Roman"/>
                <w:lang w:val="ru-RU" w:eastAsia="ar-SA"/>
              </w:rPr>
            </w:pPr>
            <w:r w:rsidRPr="00A555B8">
              <w:rPr>
                <w:rStyle w:val="docdata"/>
                <w:rFonts w:ascii="Times New Roman" w:hAnsi="Times New Roman"/>
                <w:b/>
                <w:bCs/>
                <w:color w:val="000000"/>
              </w:rPr>
              <w:t>Солнечный 2.</w:t>
            </w:r>
            <w:r w:rsidRPr="00A555B8">
              <w:rPr>
                <w:rFonts w:ascii="Times New Roman" w:hAnsi="Times New Roman"/>
                <w:b/>
                <w:bCs/>
                <w:color w:val="000000"/>
              </w:rPr>
              <w:t>2</w:t>
            </w:r>
          </w:p>
        </w:tc>
        <w:tc>
          <w:tcPr>
            <w:tcW w:w="1417" w:type="dxa"/>
            <w:tcBorders>
              <w:top w:val="single" w:sz="4" w:space="0" w:color="auto"/>
              <w:left w:val="single" w:sz="6" w:space="0" w:color="auto"/>
              <w:bottom w:val="single" w:sz="4" w:space="0" w:color="auto"/>
              <w:right w:val="single" w:sz="4" w:space="0" w:color="auto"/>
            </w:tcBorders>
          </w:tcPr>
          <w:p w14:paraId="77C539C3" w14:textId="77777777" w:rsidR="00A26E82" w:rsidRPr="00A555B8" w:rsidRDefault="00A26E82" w:rsidP="00556972">
            <w:pPr>
              <w:pStyle w:val="1fff3"/>
              <w:jc w:val="left"/>
              <w:rPr>
                <w:rStyle w:val="docdata"/>
                <w:rFonts w:ascii="Times New Roman" w:hAnsi="Times New Roman"/>
                <w:b/>
                <w:bCs/>
                <w:color w:val="000000"/>
              </w:rPr>
            </w:pPr>
          </w:p>
        </w:tc>
      </w:tr>
      <w:tr w:rsidR="00A26E82" w:rsidRPr="00E374DB" w14:paraId="60944893" w14:textId="6445F588"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5237523C"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2F5AA53C"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Облучатель-рециркулятор передвижной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4381B5AE"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ОРУБп-3-5-Кронт</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6223A79B"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20643</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0CE1C585" w14:textId="77777777" w:rsidR="00A26E82" w:rsidRDefault="00A26E82" w:rsidP="00556972">
            <w:pPr>
              <w:pStyle w:val="1fff3"/>
              <w:jc w:val="center"/>
              <w:rPr>
                <w:rFonts w:ascii="Times New Roman" w:hAnsi="Times New Roman"/>
                <w:color w:val="000000"/>
              </w:rPr>
            </w:pPr>
            <w:r w:rsidRPr="00015164">
              <w:rPr>
                <w:rFonts w:ascii="Times New Roman" w:hAnsi="Times New Roman"/>
                <w:color w:val="000000"/>
              </w:rPr>
              <w:t>03.</w:t>
            </w:r>
          </w:p>
          <w:p w14:paraId="4C633B7C"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15EDD86B"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AE960C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35625F5" w14:textId="1633CF73"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33B12916"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2E820A3C"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Облучатель-рециркулятор передвижной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4DCF6016"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ОРУБп-3-5-Кронт</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27A5FFFD"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00524</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265A5824" w14:textId="77777777" w:rsidR="00A26E82" w:rsidRDefault="00A26E82" w:rsidP="00556972">
            <w:pPr>
              <w:pStyle w:val="1fff3"/>
              <w:jc w:val="center"/>
              <w:rPr>
                <w:rFonts w:ascii="Times New Roman" w:hAnsi="Times New Roman"/>
                <w:color w:val="000000"/>
              </w:rPr>
            </w:pPr>
            <w:r w:rsidRPr="00015164">
              <w:rPr>
                <w:rFonts w:ascii="Times New Roman" w:hAnsi="Times New Roman"/>
                <w:color w:val="000000"/>
              </w:rPr>
              <w:t>01.</w:t>
            </w:r>
          </w:p>
          <w:p w14:paraId="72F41EA3"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1A4850F2"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CAA382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479A4ACF" w14:textId="09384387"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7AFB243B"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0FA9F1C9"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Облучатель-рециркулятор передвижной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05AD535C"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ОРУБп-3-5-Кронт</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6563B1C2"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20635</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3CA7484D" w14:textId="77777777" w:rsidR="00A26E82" w:rsidRDefault="00A26E82" w:rsidP="00556972">
            <w:pPr>
              <w:pStyle w:val="1fff3"/>
              <w:jc w:val="center"/>
              <w:rPr>
                <w:rFonts w:ascii="Times New Roman" w:hAnsi="Times New Roman"/>
                <w:color w:val="000000"/>
              </w:rPr>
            </w:pPr>
            <w:r w:rsidRPr="00015164">
              <w:rPr>
                <w:rFonts w:ascii="Times New Roman" w:hAnsi="Times New Roman"/>
                <w:color w:val="000000"/>
              </w:rPr>
              <w:t>03.</w:t>
            </w:r>
          </w:p>
          <w:p w14:paraId="788D903B"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69E3149A"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E8336F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266CC84" w14:textId="1AE12A14"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0534D280"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567C302C"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Облучатель-рециркулятор передвижной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7550E03F"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ОРУБп-3-5-Кронт</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3AB7D00A"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00521</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38B4F2EA" w14:textId="77777777" w:rsidR="00A26E82" w:rsidRDefault="00A26E82" w:rsidP="00556972">
            <w:pPr>
              <w:pStyle w:val="1fff3"/>
              <w:jc w:val="center"/>
              <w:rPr>
                <w:rFonts w:ascii="Times New Roman" w:hAnsi="Times New Roman"/>
                <w:color w:val="000000"/>
              </w:rPr>
            </w:pPr>
            <w:r w:rsidRPr="00015164">
              <w:rPr>
                <w:rFonts w:ascii="Times New Roman" w:hAnsi="Times New Roman"/>
                <w:color w:val="000000"/>
              </w:rPr>
              <w:t>01.</w:t>
            </w:r>
          </w:p>
          <w:p w14:paraId="10D7C856"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412D501A"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B18148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3BB676A" w14:textId="75D7B7DC"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3CC099F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43DFE43D"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Облучатель-рециркулятор передвижной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7F43CF86"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ОРУБп-3-5-Кронт</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677D3FF0"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20610</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4B0AC88E"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03.2025</w:t>
            </w:r>
          </w:p>
        </w:tc>
        <w:tc>
          <w:tcPr>
            <w:tcW w:w="567" w:type="dxa"/>
            <w:tcBorders>
              <w:top w:val="single" w:sz="4" w:space="0" w:color="auto"/>
              <w:left w:val="none" w:sz="4" w:space="0" w:color="000000"/>
              <w:bottom w:val="single" w:sz="4" w:space="0" w:color="auto"/>
              <w:right w:val="single" w:sz="4" w:space="0" w:color="auto"/>
            </w:tcBorders>
          </w:tcPr>
          <w:p w14:paraId="77BCDEC7"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FB55DB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D6B4EB6" w14:textId="1BD8495D"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677B0F5E"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77097C63"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 xml:space="preserve">Секундомер </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41F5C9BE"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chronograph JS-307</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0D494788"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02</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4F49E726"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2024</w:t>
            </w:r>
          </w:p>
        </w:tc>
        <w:tc>
          <w:tcPr>
            <w:tcW w:w="567" w:type="dxa"/>
            <w:tcBorders>
              <w:top w:val="single" w:sz="4" w:space="0" w:color="auto"/>
              <w:left w:val="none" w:sz="4" w:space="0" w:color="000000"/>
              <w:bottom w:val="single" w:sz="4" w:space="0" w:color="auto"/>
              <w:right w:val="single" w:sz="4" w:space="0" w:color="auto"/>
            </w:tcBorders>
          </w:tcPr>
          <w:p w14:paraId="6135863A"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383243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45ADC19" w14:textId="69112AFE"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78B78EAE"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34E99F00"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 xml:space="preserve">Деструктор игл </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01858B29"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 xml:space="preserve">Liston D </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7B38544C"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D2025030145</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3B06CE7D"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0F2C5F90"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2AB4A6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84C18D6" w14:textId="105171F6"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1CBA7B2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47438"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Глюкометр</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60BB6062"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Акку-Чек( Instant)</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0F6D79DA"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97315458794</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75E86966" w14:textId="77777777" w:rsidR="00A26E82" w:rsidRDefault="00A26E82" w:rsidP="00556972">
            <w:pPr>
              <w:pStyle w:val="1fff3"/>
              <w:jc w:val="center"/>
              <w:rPr>
                <w:rFonts w:ascii="Times New Roman" w:hAnsi="Times New Roman"/>
                <w:color w:val="000000"/>
              </w:rPr>
            </w:pPr>
            <w:r w:rsidRPr="00015164">
              <w:rPr>
                <w:rFonts w:ascii="Times New Roman" w:hAnsi="Times New Roman"/>
                <w:color w:val="000000"/>
              </w:rPr>
              <w:t>07.</w:t>
            </w:r>
          </w:p>
          <w:p w14:paraId="702059A6"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241C2F37"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F8DB47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3FACAFB" w14:textId="1A515216"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4A61AB00"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1FE9F000"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 xml:space="preserve">Ингалятор компрессорный </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6CA8F109"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OMRON Comp Air Pro(NE-C28-RU)</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2833D996"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20240900084LF</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682F17F2"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2024</w:t>
            </w:r>
          </w:p>
        </w:tc>
        <w:tc>
          <w:tcPr>
            <w:tcW w:w="567" w:type="dxa"/>
            <w:tcBorders>
              <w:top w:val="single" w:sz="4" w:space="0" w:color="auto"/>
              <w:left w:val="none" w:sz="4" w:space="0" w:color="000000"/>
              <w:bottom w:val="single" w:sz="4" w:space="0" w:color="auto"/>
              <w:right w:val="single" w:sz="4" w:space="0" w:color="auto"/>
            </w:tcBorders>
          </w:tcPr>
          <w:p w14:paraId="71B6918D"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CC6DE7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E8D2722" w14:textId="3450AE0E"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4749C34B"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73D5F25A"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Ингалятор компрессорный  (небулайзер)</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71BF6C4A"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AND СN-233</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57AA4DFD"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B230205328</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3B7ECD89"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0A9FC675"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632257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EBDF13C" w14:textId="1CD4A3B9"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782318C4"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757A1A1A"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 xml:space="preserve">Тонометр механический- педиатрический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83DDF"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Little Doctor LD80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A798A"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А2504013084299</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581B2" w14:textId="77777777" w:rsidR="00A26E82" w:rsidRDefault="00A26E82" w:rsidP="00556972">
            <w:pPr>
              <w:pStyle w:val="1fff3"/>
              <w:jc w:val="center"/>
              <w:rPr>
                <w:rFonts w:ascii="Times New Roman" w:hAnsi="Times New Roman"/>
                <w:color w:val="000000"/>
              </w:rPr>
            </w:pPr>
            <w:r w:rsidRPr="00015164">
              <w:rPr>
                <w:rFonts w:ascii="Times New Roman" w:hAnsi="Times New Roman"/>
                <w:color w:val="000000"/>
              </w:rPr>
              <w:t>07.</w:t>
            </w:r>
          </w:p>
          <w:p w14:paraId="699D45FB"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5192907D"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499A0FD"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061F196" w14:textId="34C1C6E7"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57DC853B"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41EFFAC8"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 xml:space="preserve">Тонометр механический- педиатрический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49609"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Little Doctor LD80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CA6C5"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А2504013084271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6A2B0" w14:textId="77777777" w:rsidR="00A26E82" w:rsidRDefault="00A26E82" w:rsidP="00556972">
            <w:pPr>
              <w:pStyle w:val="1fff3"/>
              <w:jc w:val="center"/>
              <w:rPr>
                <w:rFonts w:ascii="Times New Roman" w:hAnsi="Times New Roman"/>
                <w:color w:val="000000"/>
              </w:rPr>
            </w:pPr>
            <w:r w:rsidRPr="00015164">
              <w:rPr>
                <w:rFonts w:ascii="Times New Roman" w:hAnsi="Times New Roman"/>
                <w:color w:val="000000"/>
              </w:rPr>
              <w:t>07.</w:t>
            </w:r>
          </w:p>
          <w:p w14:paraId="6B1C32F2"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33DB553E"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8F8603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D70DACA" w14:textId="3B8FDEB8"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487DB499"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198638C3"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Пульсоксиметр медицинский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4D3C5746"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«Armed» YX303</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1EECE861"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250114242</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019BA3D0" w14:textId="77777777" w:rsidR="00A26E82" w:rsidRDefault="00A26E82" w:rsidP="00556972">
            <w:pPr>
              <w:pStyle w:val="1fff3"/>
              <w:jc w:val="center"/>
              <w:rPr>
                <w:rFonts w:ascii="Times New Roman" w:hAnsi="Times New Roman"/>
                <w:color w:val="000000"/>
              </w:rPr>
            </w:pPr>
            <w:r w:rsidRPr="00015164">
              <w:rPr>
                <w:rFonts w:ascii="Times New Roman" w:hAnsi="Times New Roman"/>
                <w:color w:val="000000"/>
              </w:rPr>
              <w:t>01.</w:t>
            </w:r>
          </w:p>
          <w:p w14:paraId="4AE81C7B"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4599842F"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960104A"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55D4FD6" w14:textId="155D9963"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5D86377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0109F5DF"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Пульсоксиметр медицинский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762A1D3D"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«Armed» YX303</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48B093F6"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250109376</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392931D7" w14:textId="77777777" w:rsidR="00A26E82" w:rsidRDefault="00A26E82" w:rsidP="00556972">
            <w:pPr>
              <w:pStyle w:val="1fff3"/>
              <w:jc w:val="center"/>
              <w:rPr>
                <w:rFonts w:ascii="Times New Roman" w:hAnsi="Times New Roman"/>
                <w:color w:val="000000"/>
              </w:rPr>
            </w:pPr>
            <w:r w:rsidRPr="00015164">
              <w:rPr>
                <w:rFonts w:ascii="Times New Roman" w:hAnsi="Times New Roman"/>
                <w:color w:val="000000"/>
              </w:rPr>
              <w:t>01.</w:t>
            </w:r>
          </w:p>
          <w:p w14:paraId="7C69C70A"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0105C4D8"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2D22EC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7EDBDBB" w14:textId="14594A88"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77CC9583"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7E90C6E9"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Термометр электронный инфракрасный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132BD075"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sz w:val="18"/>
                <w:szCs w:val="18"/>
              </w:rPr>
              <w:t>SENSITEC NF- 3101</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12E8DD11"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8806-03</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0A75905F"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2024</w:t>
            </w:r>
          </w:p>
        </w:tc>
        <w:tc>
          <w:tcPr>
            <w:tcW w:w="567" w:type="dxa"/>
            <w:tcBorders>
              <w:top w:val="single" w:sz="4" w:space="0" w:color="auto"/>
              <w:left w:val="none" w:sz="4" w:space="0" w:color="000000"/>
              <w:bottom w:val="single" w:sz="4" w:space="0" w:color="auto"/>
              <w:right w:val="single" w:sz="4" w:space="0" w:color="auto"/>
            </w:tcBorders>
          </w:tcPr>
          <w:p w14:paraId="5B305305"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08D0CC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B817B31" w14:textId="7E2F6802"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2694A3C0"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2F5AB70C"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Термометр электронный инфракрасный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462D06F9"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sz w:val="18"/>
                <w:szCs w:val="18"/>
              </w:rPr>
              <w:t>SENSITEC NF- 3101</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48716077"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8806-04</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408E7F2F"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2024</w:t>
            </w:r>
          </w:p>
        </w:tc>
        <w:tc>
          <w:tcPr>
            <w:tcW w:w="567" w:type="dxa"/>
            <w:tcBorders>
              <w:top w:val="single" w:sz="4" w:space="0" w:color="auto"/>
              <w:left w:val="none" w:sz="4" w:space="0" w:color="000000"/>
              <w:bottom w:val="single" w:sz="4" w:space="0" w:color="auto"/>
              <w:right w:val="single" w:sz="4" w:space="0" w:color="auto"/>
            </w:tcBorders>
          </w:tcPr>
          <w:p w14:paraId="35B212A1"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BB6066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4897AB4" w14:textId="1120194D"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015FABF8"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4E55002A"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Отоскоп медициский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2DF43881"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 xml:space="preserve">HEIHE </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0D288BBA"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SN1107762788</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67851065"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76D2EAE0"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77752E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18442C3" w14:textId="57B416AC"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7935117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03EB3C40"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 xml:space="preserve">Концентратор кислородный </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72732436"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«Armed» 7Y-5BW</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464117F7"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YYT004270363</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4A412B62" w14:textId="77777777" w:rsidR="00A26E82" w:rsidRDefault="00A26E82" w:rsidP="00556972">
            <w:pPr>
              <w:pStyle w:val="1fff3"/>
              <w:jc w:val="center"/>
              <w:rPr>
                <w:rFonts w:ascii="Times New Roman" w:hAnsi="Times New Roman"/>
                <w:color w:val="000000"/>
              </w:rPr>
            </w:pPr>
            <w:r w:rsidRPr="00015164">
              <w:rPr>
                <w:rFonts w:ascii="Times New Roman" w:hAnsi="Times New Roman"/>
                <w:color w:val="000000"/>
              </w:rPr>
              <w:t>07.</w:t>
            </w:r>
          </w:p>
          <w:p w14:paraId="412A2179"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2024</w:t>
            </w:r>
          </w:p>
        </w:tc>
        <w:tc>
          <w:tcPr>
            <w:tcW w:w="567" w:type="dxa"/>
            <w:tcBorders>
              <w:top w:val="single" w:sz="4" w:space="0" w:color="auto"/>
              <w:left w:val="none" w:sz="4" w:space="0" w:color="000000"/>
              <w:bottom w:val="single" w:sz="4" w:space="0" w:color="auto"/>
              <w:right w:val="single" w:sz="4" w:space="0" w:color="auto"/>
            </w:tcBorders>
          </w:tcPr>
          <w:p w14:paraId="0852F4C1"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2D6AB8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B3CD1AC" w14:textId="707E910F"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7A022AF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40368CB6"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Весы напольные медицинские электронные</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07C0F345"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ВМЭН- 150-50/100-А</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104146AE" w14:textId="77777777" w:rsidR="00A26E82" w:rsidRPr="00015164" w:rsidRDefault="00A26E82" w:rsidP="00556972">
            <w:pPr>
              <w:pStyle w:val="af5"/>
              <w:jc w:val="both"/>
            </w:pPr>
            <w:r w:rsidRPr="00015164">
              <w:rPr>
                <w:color w:val="000000"/>
                <w:sz w:val="20"/>
                <w:szCs w:val="20"/>
              </w:rPr>
              <w:t>01069/25</w:t>
            </w:r>
          </w:p>
          <w:p w14:paraId="334145EC"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64000001069</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6A2437DD"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0A7FFDEB"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28FEFC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06D3157" w14:textId="26EF4EFC"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1744A14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3EEB1880"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 xml:space="preserve">Дефибриллятор автоматический наружный </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5C17B0D4"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Zoll AED PlusZOLL Medikal Corp</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13E7960D"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Х23F643402</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36742CD1"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2020</w:t>
            </w:r>
          </w:p>
        </w:tc>
        <w:tc>
          <w:tcPr>
            <w:tcW w:w="567" w:type="dxa"/>
            <w:tcBorders>
              <w:top w:val="single" w:sz="4" w:space="0" w:color="auto"/>
              <w:left w:val="none" w:sz="4" w:space="0" w:color="000000"/>
              <w:bottom w:val="single" w:sz="4" w:space="0" w:color="auto"/>
              <w:right w:val="single" w:sz="4" w:space="0" w:color="auto"/>
            </w:tcBorders>
          </w:tcPr>
          <w:p w14:paraId="21E81B54"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5B5E64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FFB8875" w14:textId="6E4FE544"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580ACFE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31D720C5"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Холодильник фармацевтический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2510FA76" w14:textId="77777777" w:rsidR="00A26E82" w:rsidRPr="00015164" w:rsidRDefault="00A26E82" w:rsidP="00556972">
            <w:pPr>
              <w:pStyle w:val="1fff3"/>
              <w:rPr>
                <w:rFonts w:ascii="Times New Roman" w:eastAsia="Times New Roman" w:hAnsi="Times New Roman"/>
                <w:color w:val="000000"/>
                <w:lang w:eastAsia="ar-SA"/>
              </w:rPr>
            </w:pPr>
            <w:r w:rsidRPr="00015164">
              <w:rPr>
                <w:rFonts w:ascii="Times New Roman" w:hAnsi="Times New Roman"/>
                <w:color w:val="000000"/>
              </w:rPr>
              <w:t>ХФ-140 «ПОЗИС»</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176552FE"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215СV20053917</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252D90C0" w14:textId="77777777" w:rsidR="00A26E82" w:rsidRDefault="00A26E82" w:rsidP="00556972">
            <w:pPr>
              <w:pStyle w:val="1fff3"/>
              <w:jc w:val="center"/>
              <w:rPr>
                <w:rFonts w:ascii="Times New Roman" w:hAnsi="Times New Roman"/>
                <w:color w:val="000000"/>
              </w:rPr>
            </w:pPr>
            <w:r w:rsidRPr="00015164">
              <w:rPr>
                <w:rFonts w:ascii="Times New Roman" w:hAnsi="Times New Roman"/>
                <w:color w:val="000000"/>
              </w:rPr>
              <w:t>02.</w:t>
            </w:r>
          </w:p>
          <w:p w14:paraId="6016CB3F" w14:textId="77777777" w:rsidR="00A26E82" w:rsidRPr="00015164" w:rsidRDefault="00A26E82" w:rsidP="00556972">
            <w:pPr>
              <w:pStyle w:val="1fff3"/>
              <w:jc w:val="center"/>
              <w:rPr>
                <w:rFonts w:ascii="Times New Roman" w:eastAsia="Times New Roman" w:hAnsi="Times New Roman"/>
                <w:color w:val="000000"/>
                <w:lang w:eastAsia="ar-SA"/>
              </w:rPr>
            </w:pPr>
            <w:r w:rsidRPr="00015164">
              <w:rPr>
                <w:rFonts w:ascii="Times New Roman" w:hAnsi="Times New Roman"/>
                <w:color w:val="000000"/>
              </w:rPr>
              <w:t>2020</w:t>
            </w:r>
          </w:p>
        </w:tc>
        <w:tc>
          <w:tcPr>
            <w:tcW w:w="567" w:type="dxa"/>
            <w:tcBorders>
              <w:top w:val="single" w:sz="4" w:space="0" w:color="auto"/>
              <w:left w:val="none" w:sz="4" w:space="0" w:color="000000"/>
              <w:bottom w:val="single" w:sz="4" w:space="0" w:color="auto"/>
              <w:right w:val="single" w:sz="4" w:space="0" w:color="auto"/>
            </w:tcBorders>
          </w:tcPr>
          <w:p w14:paraId="65802440" w14:textId="77777777" w:rsidR="00A26E82" w:rsidRPr="00015164"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A1B59B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51BA417" w14:textId="564E8133" w:rsidTr="00A26E82">
        <w:trPr>
          <w:trHeight w:val="276"/>
          <w:jc w:val="center"/>
        </w:trPr>
        <w:tc>
          <w:tcPr>
            <w:tcW w:w="9351" w:type="dxa"/>
            <w:gridSpan w:val="6"/>
            <w:tcBorders>
              <w:top w:val="single" w:sz="4" w:space="0" w:color="auto"/>
              <w:left w:val="single" w:sz="6" w:space="0" w:color="auto"/>
              <w:bottom w:val="single" w:sz="4" w:space="0" w:color="auto"/>
              <w:right w:val="single" w:sz="4" w:space="0" w:color="auto"/>
            </w:tcBorders>
            <w:shd w:val="clear" w:color="auto" w:fill="auto"/>
          </w:tcPr>
          <w:p w14:paraId="6FAEEF34" w14:textId="77777777" w:rsidR="00A26E82" w:rsidRPr="00015164" w:rsidRDefault="00A26E82" w:rsidP="00556972">
            <w:pPr>
              <w:pStyle w:val="2020"/>
              <w:spacing w:before="0" w:beforeAutospacing="0" w:after="0" w:afterAutospacing="0"/>
              <w:jc w:val="both"/>
            </w:pPr>
            <w:r>
              <w:rPr>
                <w:b/>
                <w:bCs/>
                <w:color w:val="000000"/>
              </w:rPr>
              <w:t>Солнечный 2.1</w:t>
            </w:r>
          </w:p>
        </w:tc>
        <w:tc>
          <w:tcPr>
            <w:tcW w:w="1417" w:type="dxa"/>
            <w:tcBorders>
              <w:top w:val="single" w:sz="4" w:space="0" w:color="auto"/>
              <w:left w:val="single" w:sz="6" w:space="0" w:color="auto"/>
              <w:bottom w:val="single" w:sz="4" w:space="0" w:color="auto"/>
              <w:right w:val="single" w:sz="4" w:space="0" w:color="auto"/>
            </w:tcBorders>
          </w:tcPr>
          <w:p w14:paraId="1CBF5DB1" w14:textId="77777777" w:rsidR="00A26E82" w:rsidRDefault="00A26E82" w:rsidP="00556972">
            <w:pPr>
              <w:pStyle w:val="2020"/>
              <w:spacing w:before="0" w:beforeAutospacing="0" w:after="0" w:afterAutospacing="0"/>
              <w:jc w:val="both"/>
              <w:rPr>
                <w:b/>
                <w:bCs/>
                <w:color w:val="000000"/>
              </w:rPr>
            </w:pPr>
          </w:p>
        </w:tc>
      </w:tr>
      <w:tr w:rsidR="00A26E82" w:rsidRPr="00E374DB" w14:paraId="583CEE44" w14:textId="747A12CF"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3072C61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3E275CD7"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Облучатель-рециркулятор передвижной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07218C2F"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ОРУБп-3-5-Кронт</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2D0BA604"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09966</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32ECB11C" w14:textId="77777777" w:rsidR="00A26E82" w:rsidRDefault="00A26E82" w:rsidP="00556972">
            <w:pPr>
              <w:pStyle w:val="1fff3"/>
              <w:jc w:val="center"/>
              <w:rPr>
                <w:rFonts w:ascii="Times New Roman" w:hAnsi="Times New Roman"/>
                <w:color w:val="000000"/>
              </w:rPr>
            </w:pPr>
            <w:r w:rsidRPr="007A47AE">
              <w:rPr>
                <w:rFonts w:ascii="Times New Roman" w:hAnsi="Times New Roman"/>
                <w:color w:val="000000"/>
              </w:rPr>
              <w:t>02.</w:t>
            </w:r>
          </w:p>
          <w:p w14:paraId="3D5347DA"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3EF85761"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A30824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F2FC768" w14:textId="02032ABA"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348D923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362F87A6"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Облучатель-рециркулятор передвижной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5873B735"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ОРУБп-3-5-Кронт</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6A48462A"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09886</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71B8B842" w14:textId="77777777" w:rsidR="00A26E82" w:rsidRDefault="00A26E82" w:rsidP="00556972">
            <w:pPr>
              <w:pStyle w:val="1fff3"/>
              <w:jc w:val="center"/>
              <w:rPr>
                <w:rFonts w:ascii="Times New Roman" w:hAnsi="Times New Roman"/>
                <w:color w:val="000000"/>
              </w:rPr>
            </w:pPr>
            <w:r w:rsidRPr="007A47AE">
              <w:rPr>
                <w:rFonts w:ascii="Times New Roman" w:hAnsi="Times New Roman"/>
                <w:color w:val="000000"/>
              </w:rPr>
              <w:t>02.</w:t>
            </w:r>
          </w:p>
          <w:p w14:paraId="5681B79B"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496DAA6C"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E8ACCE1"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B448749" w14:textId="3DE2AD21"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37018FE9"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51FAC126"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Облучатель-рециркулятор передвижной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1BD0B10A"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ОРУБп-3-5-Кронт</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30248521"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09958</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04141B2F" w14:textId="77777777" w:rsidR="00A26E82" w:rsidRDefault="00A26E82" w:rsidP="00556972">
            <w:pPr>
              <w:pStyle w:val="1fff3"/>
              <w:jc w:val="center"/>
              <w:rPr>
                <w:rFonts w:ascii="Times New Roman" w:hAnsi="Times New Roman"/>
                <w:color w:val="000000"/>
              </w:rPr>
            </w:pPr>
            <w:r w:rsidRPr="007A47AE">
              <w:rPr>
                <w:rFonts w:ascii="Times New Roman" w:hAnsi="Times New Roman"/>
                <w:color w:val="000000"/>
              </w:rPr>
              <w:t>02.</w:t>
            </w:r>
          </w:p>
          <w:p w14:paraId="12638589"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0F0699BC"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C18B038"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B16FD03" w14:textId="1A2D1708"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5F06A1A8"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1C749555"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Облучатель-рециркулятор передвижной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3F91958D"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ОРУБп-3-5-Кронт</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4F231A7D"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09956</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10BC0634" w14:textId="77777777" w:rsidR="00A26E82" w:rsidRDefault="00A26E82" w:rsidP="00556972">
            <w:pPr>
              <w:pStyle w:val="1fff3"/>
              <w:jc w:val="center"/>
              <w:rPr>
                <w:rFonts w:ascii="Times New Roman" w:hAnsi="Times New Roman"/>
                <w:color w:val="000000"/>
              </w:rPr>
            </w:pPr>
            <w:r w:rsidRPr="007A47AE">
              <w:rPr>
                <w:rFonts w:ascii="Times New Roman" w:hAnsi="Times New Roman"/>
                <w:color w:val="000000"/>
              </w:rPr>
              <w:t>02.</w:t>
            </w:r>
          </w:p>
          <w:p w14:paraId="1846B5BC"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6BB6B3A7"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ED95AB5"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B3F0702" w14:textId="0379B291"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1BF532E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28AFC24F"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Облучатель-рециркулятор передвижной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79BE0F1C"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ОРУБп-3-5-Кронт</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0B56B124"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09885</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17D6713F" w14:textId="77777777" w:rsidR="00A26E82" w:rsidRDefault="00A26E82" w:rsidP="00556972">
            <w:pPr>
              <w:pStyle w:val="1fff3"/>
              <w:jc w:val="center"/>
              <w:rPr>
                <w:rFonts w:ascii="Times New Roman" w:hAnsi="Times New Roman"/>
                <w:color w:val="000000"/>
              </w:rPr>
            </w:pPr>
            <w:r w:rsidRPr="007A47AE">
              <w:rPr>
                <w:rFonts w:ascii="Times New Roman" w:hAnsi="Times New Roman"/>
                <w:color w:val="000000"/>
              </w:rPr>
              <w:t>02.</w:t>
            </w:r>
          </w:p>
          <w:p w14:paraId="18C33616"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13FEA650"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EC40BD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792F909" w14:textId="7207F70C"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2BFC9731"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144106E0"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 xml:space="preserve">Секундомер </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1DB16B36"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chronograph JS-307</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3A6AB40F"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01</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2A8A7B31"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2024</w:t>
            </w:r>
          </w:p>
        </w:tc>
        <w:tc>
          <w:tcPr>
            <w:tcW w:w="567" w:type="dxa"/>
            <w:tcBorders>
              <w:top w:val="single" w:sz="4" w:space="0" w:color="auto"/>
              <w:left w:val="none" w:sz="4" w:space="0" w:color="000000"/>
              <w:bottom w:val="single" w:sz="4" w:space="0" w:color="auto"/>
              <w:right w:val="single" w:sz="4" w:space="0" w:color="auto"/>
            </w:tcBorders>
          </w:tcPr>
          <w:p w14:paraId="1DA4D52E"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69D7894"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40E5E43" w14:textId="52278AEC"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3C68B85E"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1875CFC8"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 xml:space="preserve">Деструктор игл </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7AB0F921"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 xml:space="preserve">Liston D </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72526025"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D2025030127</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5D3F60B4"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636DBD91"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20972A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464D9D4" w14:textId="4F8122C0"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3642EA1C"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C0FBC"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Глюкометр</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0F9477CA"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Акку-Чек( Instant)</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4DC447B7"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97315460885</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7E000E52" w14:textId="77777777" w:rsidR="00A26E82" w:rsidRDefault="00A26E82" w:rsidP="00556972">
            <w:pPr>
              <w:pStyle w:val="1fff3"/>
              <w:jc w:val="center"/>
              <w:rPr>
                <w:rFonts w:ascii="Times New Roman" w:hAnsi="Times New Roman"/>
                <w:color w:val="000000"/>
              </w:rPr>
            </w:pPr>
            <w:r w:rsidRPr="007A47AE">
              <w:rPr>
                <w:rFonts w:ascii="Times New Roman" w:hAnsi="Times New Roman"/>
                <w:color w:val="000000"/>
              </w:rPr>
              <w:t>07.</w:t>
            </w:r>
          </w:p>
          <w:p w14:paraId="63324DA2"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1BD924C8"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281EF9AA"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AE561B9" w14:textId="475CC766"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5C059DA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5E7E6224"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 xml:space="preserve">Ингалятор компрессорный </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3187E1AF"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OMRON Comp Air Pro(NE-C28-RU)</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44E9D1E9"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20240900083LF</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5926C198"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2024</w:t>
            </w:r>
          </w:p>
        </w:tc>
        <w:tc>
          <w:tcPr>
            <w:tcW w:w="567" w:type="dxa"/>
            <w:tcBorders>
              <w:top w:val="single" w:sz="4" w:space="0" w:color="auto"/>
              <w:left w:val="none" w:sz="4" w:space="0" w:color="000000"/>
              <w:bottom w:val="single" w:sz="4" w:space="0" w:color="auto"/>
              <w:right w:val="single" w:sz="4" w:space="0" w:color="auto"/>
            </w:tcBorders>
          </w:tcPr>
          <w:p w14:paraId="3EDDB7EA"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D5A6953"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6515870" w14:textId="208763C1"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2CE2EE9E"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18E8F945"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Ингалятор компрессорный  (небулайзер)</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3CAF85B0"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AND СN-233</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34A87E90"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B230907925</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3F0C3B0C"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534201F1"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50AAB59"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3CC1B08C" w14:textId="055C2CB5"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19BA8B05"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2473F97D"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 xml:space="preserve">Тонометр механический- педиатрический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6EC82"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Little Doctor LD80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BDE44"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А2504013083941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AA289" w14:textId="77777777" w:rsidR="00A26E82" w:rsidRDefault="00A26E82" w:rsidP="00556972">
            <w:pPr>
              <w:pStyle w:val="1fff3"/>
              <w:jc w:val="center"/>
              <w:rPr>
                <w:rFonts w:ascii="Times New Roman" w:hAnsi="Times New Roman"/>
                <w:color w:val="000000"/>
              </w:rPr>
            </w:pPr>
            <w:r w:rsidRPr="007A47AE">
              <w:rPr>
                <w:rFonts w:ascii="Times New Roman" w:hAnsi="Times New Roman"/>
                <w:color w:val="000000"/>
              </w:rPr>
              <w:t>07.</w:t>
            </w:r>
          </w:p>
          <w:p w14:paraId="7CAA0E59"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22F56F75"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3C2BD82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0045B7FD" w14:textId="790FECB6"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6D9ECAEA"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7FDB6DF6"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 xml:space="preserve">Тонометр механический- педиатрический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6796B"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Little Doctor LD80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CCBE0"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А2504013083969</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60739" w14:textId="77777777" w:rsidR="00A26E82" w:rsidRDefault="00A26E82" w:rsidP="00556972">
            <w:pPr>
              <w:pStyle w:val="1fff3"/>
              <w:jc w:val="center"/>
              <w:rPr>
                <w:rFonts w:ascii="Times New Roman" w:hAnsi="Times New Roman"/>
                <w:color w:val="000000"/>
              </w:rPr>
            </w:pPr>
            <w:r w:rsidRPr="007A47AE">
              <w:rPr>
                <w:rFonts w:ascii="Times New Roman" w:hAnsi="Times New Roman"/>
                <w:color w:val="000000"/>
              </w:rPr>
              <w:t>07.</w:t>
            </w:r>
          </w:p>
          <w:p w14:paraId="012FEE0D"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26CC221F"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2F90A2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6EE6281" w14:textId="5708A7E1"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0DB010C9"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36809CC4"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Пульсоксиметр медицинский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7F0ADC11"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«Armed» YX303</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5EA97022"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250111505</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253FC136" w14:textId="77777777" w:rsidR="00A26E82" w:rsidRDefault="00A26E82" w:rsidP="00556972">
            <w:pPr>
              <w:pStyle w:val="1fff3"/>
              <w:jc w:val="center"/>
              <w:rPr>
                <w:rFonts w:ascii="Times New Roman" w:hAnsi="Times New Roman"/>
                <w:color w:val="000000"/>
              </w:rPr>
            </w:pPr>
            <w:r w:rsidRPr="007A47AE">
              <w:rPr>
                <w:rFonts w:ascii="Times New Roman" w:hAnsi="Times New Roman"/>
                <w:color w:val="000000"/>
              </w:rPr>
              <w:t>01.</w:t>
            </w:r>
          </w:p>
          <w:p w14:paraId="19E40DEF"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5CF75114"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021D57DB"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AF6D8C9" w14:textId="3AC01C5D"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5245BA77"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580F4BA2"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Пульсоксиметр медицинский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5DD56EF9"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«Armed» YX303</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600F4097"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250111509</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442DBD8B" w14:textId="77777777" w:rsidR="00A26E82" w:rsidRDefault="00A26E82" w:rsidP="00556972">
            <w:pPr>
              <w:pStyle w:val="1fff3"/>
              <w:jc w:val="center"/>
              <w:rPr>
                <w:rFonts w:ascii="Times New Roman" w:hAnsi="Times New Roman"/>
                <w:color w:val="000000"/>
              </w:rPr>
            </w:pPr>
            <w:r w:rsidRPr="007A47AE">
              <w:rPr>
                <w:rFonts w:ascii="Times New Roman" w:hAnsi="Times New Roman"/>
                <w:color w:val="000000"/>
              </w:rPr>
              <w:t>01.</w:t>
            </w:r>
          </w:p>
          <w:p w14:paraId="29CD4B6C"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43D3447A"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70CF147"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4EB0A14" w14:textId="46912B4D"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0AE7500B"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66F6723D"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Термометр электронный инфракрасный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17896980"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sz w:val="18"/>
                <w:szCs w:val="18"/>
              </w:rPr>
              <w:t>SENSITEC NF- 3101</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0DA11717"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8806-01</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77FF7AAF"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2024</w:t>
            </w:r>
          </w:p>
        </w:tc>
        <w:tc>
          <w:tcPr>
            <w:tcW w:w="567" w:type="dxa"/>
            <w:tcBorders>
              <w:top w:val="single" w:sz="4" w:space="0" w:color="auto"/>
              <w:left w:val="none" w:sz="4" w:space="0" w:color="000000"/>
              <w:bottom w:val="single" w:sz="4" w:space="0" w:color="auto"/>
              <w:right w:val="single" w:sz="4" w:space="0" w:color="auto"/>
            </w:tcBorders>
          </w:tcPr>
          <w:p w14:paraId="1F1287A8"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4A370236"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13DE35B3" w14:textId="3B5CB845"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67EE772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425D3356"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Термометр электронный инфракрасный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0C8737DF"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sz w:val="18"/>
                <w:szCs w:val="18"/>
              </w:rPr>
              <w:t>SENSITEC NF- 3101</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3A772062"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8806-02</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07221630"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2024</w:t>
            </w:r>
          </w:p>
        </w:tc>
        <w:tc>
          <w:tcPr>
            <w:tcW w:w="567" w:type="dxa"/>
            <w:tcBorders>
              <w:top w:val="single" w:sz="4" w:space="0" w:color="auto"/>
              <w:left w:val="none" w:sz="4" w:space="0" w:color="000000"/>
              <w:bottom w:val="single" w:sz="4" w:space="0" w:color="auto"/>
              <w:right w:val="single" w:sz="4" w:space="0" w:color="auto"/>
            </w:tcBorders>
          </w:tcPr>
          <w:p w14:paraId="41B9E6F6"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F16030F"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785A62D1" w14:textId="3A80480B"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4EBECEB2"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090C6520"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Отоскоп медициский</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3B9023AA"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HEIHE</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23B4FC96"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SN1108061596</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714AD96F"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5F847A72"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6588F8E"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D314C09" w14:textId="6E883850"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3E8DF259"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66971513"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 xml:space="preserve">Концентратор кислородный </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4D106473"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«Armed» 7Y-5BW</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08EA74DC"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YYT0042700570</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2591D0AC" w14:textId="77777777" w:rsidR="00A26E82" w:rsidRDefault="00A26E82" w:rsidP="00556972">
            <w:pPr>
              <w:pStyle w:val="1fff3"/>
              <w:jc w:val="center"/>
              <w:rPr>
                <w:rFonts w:ascii="Times New Roman" w:hAnsi="Times New Roman"/>
                <w:color w:val="000000"/>
              </w:rPr>
            </w:pPr>
            <w:r w:rsidRPr="007A47AE">
              <w:rPr>
                <w:rFonts w:ascii="Times New Roman" w:hAnsi="Times New Roman"/>
                <w:color w:val="000000"/>
              </w:rPr>
              <w:t>07.</w:t>
            </w:r>
          </w:p>
          <w:p w14:paraId="65FF2B87"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2024</w:t>
            </w:r>
          </w:p>
        </w:tc>
        <w:tc>
          <w:tcPr>
            <w:tcW w:w="567" w:type="dxa"/>
            <w:tcBorders>
              <w:top w:val="single" w:sz="4" w:space="0" w:color="auto"/>
              <w:left w:val="none" w:sz="4" w:space="0" w:color="000000"/>
              <w:bottom w:val="single" w:sz="4" w:space="0" w:color="auto"/>
              <w:right w:val="single" w:sz="4" w:space="0" w:color="auto"/>
            </w:tcBorders>
          </w:tcPr>
          <w:p w14:paraId="0935BA1B"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7AE54D5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269EA57D" w14:textId="49D43128"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173EF83F"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65C64FD8"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Весы напольные медицинские электронные</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03F1EBD6"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ВМЭН- 150-50/100-А</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72F12677" w14:textId="77777777" w:rsidR="00A26E82" w:rsidRPr="007A47AE" w:rsidRDefault="00A26E82" w:rsidP="00556972">
            <w:pPr>
              <w:pStyle w:val="af5"/>
              <w:jc w:val="both"/>
            </w:pPr>
            <w:r w:rsidRPr="007A47AE">
              <w:rPr>
                <w:color w:val="000000"/>
                <w:sz w:val="20"/>
                <w:szCs w:val="20"/>
              </w:rPr>
              <w:t>01100/25</w:t>
            </w:r>
          </w:p>
          <w:p w14:paraId="285D8623"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64000001100</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26EFBD90"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564816C7"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6C6EBACC"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50A8BEF6" w14:textId="6F011A32" w:rsidTr="00A26E82">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2F3F740B"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000000"/>
              <w:right w:val="single" w:sz="4" w:space="0" w:color="000000"/>
            </w:tcBorders>
            <w:shd w:val="clear" w:color="auto" w:fill="FFFFFF"/>
            <w:vAlign w:val="center"/>
          </w:tcPr>
          <w:p w14:paraId="30539659"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 xml:space="preserve">Дефибриллятор автоматический наружный </w:t>
            </w:r>
          </w:p>
        </w:tc>
        <w:tc>
          <w:tcPr>
            <w:tcW w:w="1701" w:type="dxa"/>
            <w:tcBorders>
              <w:top w:val="single" w:sz="4" w:space="0" w:color="000000"/>
              <w:left w:val="nil"/>
              <w:bottom w:val="single" w:sz="4" w:space="0" w:color="000000"/>
              <w:right w:val="single" w:sz="4" w:space="0" w:color="000000"/>
            </w:tcBorders>
            <w:shd w:val="clear" w:color="auto" w:fill="FFFFFF"/>
            <w:vAlign w:val="center"/>
          </w:tcPr>
          <w:p w14:paraId="11BBB1B2"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Zoll AED Plus ZOLLMedikal Corp</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689CB993"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Х23F643505</w:t>
            </w:r>
            <w:r w:rsidRPr="007A47AE">
              <w:rPr>
                <w:rFonts w:ascii="Times New Roman" w:hAnsi="Times New Roman"/>
                <w:color w:val="000000"/>
              </w:rPr>
              <w:tab/>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5F883A48"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2020</w:t>
            </w:r>
          </w:p>
        </w:tc>
        <w:tc>
          <w:tcPr>
            <w:tcW w:w="567" w:type="dxa"/>
            <w:tcBorders>
              <w:top w:val="single" w:sz="4" w:space="0" w:color="auto"/>
              <w:left w:val="none" w:sz="4" w:space="0" w:color="000000"/>
              <w:bottom w:val="single" w:sz="4" w:space="0" w:color="auto"/>
              <w:right w:val="single" w:sz="4" w:space="0" w:color="auto"/>
            </w:tcBorders>
          </w:tcPr>
          <w:p w14:paraId="0830BBFE"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1856D432" w14:textId="77777777" w:rsidR="00A26E82" w:rsidRDefault="00A26E82" w:rsidP="00556972">
            <w:pPr>
              <w:pStyle w:val="1fff3"/>
              <w:jc w:val="center"/>
              <w:rPr>
                <w:rFonts w:ascii="Times New Roman" w:eastAsia="Times New Roman" w:hAnsi="Times New Roman"/>
                <w:lang w:val="ru-RU" w:eastAsia="ar-SA"/>
              </w:rPr>
            </w:pPr>
          </w:p>
        </w:tc>
      </w:tr>
      <w:tr w:rsidR="00A26E82" w:rsidRPr="00E374DB" w14:paraId="66DB8038" w14:textId="56174885" w:rsidTr="009C3A81">
        <w:trPr>
          <w:trHeight w:val="276"/>
          <w:jc w:val="center"/>
        </w:trPr>
        <w:tc>
          <w:tcPr>
            <w:tcW w:w="562" w:type="dxa"/>
            <w:tcBorders>
              <w:top w:val="single" w:sz="4" w:space="0" w:color="auto"/>
              <w:left w:val="single" w:sz="6" w:space="0" w:color="auto"/>
              <w:bottom w:val="single" w:sz="4" w:space="0" w:color="auto"/>
              <w:right w:val="single" w:sz="4" w:space="0" w:color="auto"/>
            </w:tcBorders>
            <w:shd w:val="clear" w:color="auto" w:fill="auto"/>
          </w:tcPr>
          <w:p w14:paraId="74B2CC57" w14:textId="77777777" w:rsidR="00A26E82" w:rsidRPr="00E374DB" w:rsidRDefault="00A26E82" w:rsidP="00E33D98">
            <w:pPr>
              <w:pStyle w:val="1fff3"/>
              <w:numPr>
                <w:ilvl w:val="0"/>
                <w:numId w:val="33"/>
              </w:numPr>
              <w:tabs>
                <w:tab w:val="left" w:pos="396"/>
              </w:tabs>
              <w:rPr>
                <w:rFonts w:ascii="Times New Roman" w:eastAsia="Times New Roman" w:hAnsi="Times New Roman"/>
              </w:rPr>
            </w:pPr>
          </w:p>
        </w:tc>
        <w:tc>
          <w:tcPr>
            <w:tcW w:w="4111" w:type="dxa"/>
            <w:tcBorders>
              <w:top w:val="single" w:sz="4" w:space="0" w:color="000000"/>
              <w:left w:val="nil"/>
              <w:bottom w:val="single" w:sz="4" w:space="0" w:color="auto"/>
              <w:right w:val="single" w:sz="4" w:space="0" w:color="000000"/>
            </w:tcBorders>
            <w:shd w:val="clear" w:color="auto" w:fill="FFFFFF"/>
            <w:vAlign w:val="center"/>
          </w:tcPr>
          <w:p w14:paraId="0A5611CE"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Облучатель-рециркулятор передвижной</w:t>
            </w:r>
          </w:p>
        </w:tc>
        <w:tc>
          <w:tcPr>
            <w:tcW w:w="1701" w:type="dxa"/>
            <w:tcBorders>
              <w:top w:val="single" w:sz="4" w:space="0" w:color="000000"/>
              <w:left w:val="nil"/>
              <w:bottom w:val="single" w:sz="4" w:space="0" w:color="auto"/>
              <w:right w:val="single" w:sz="4" w:space="0" w:color="000000"/>
            </w:tcBorders>
            <w:shd w:val="clear" w:color="auto" w:fill="FFFFFF"/>
            <w:vAlign w:val="center"/>
          </w:tcPr>
          <w:p w14:paraId="22F5CA67" w14:textId="77777777" w:rsidR="00A26E82" w:rsidRPr="007A47AE" w:rsidRDefault="00A26E82" w:rsidP="00556972">
            <w:pPr>
              <w:pStyle w:val="1fff3"/>
              <w:rPr>
                <w:rFonts w:ascii="Times New Roman" w:eastAsia="Times New Roman" w:hAnsi="Times New Roman"/>
                <w:color w:val="000000"/>
                <w:lang w:eastAsia="ar-SA"/>
              </w:rPr>
            </w:pPr>
            <w:r w:rsidRPr="007A47AE">
              <w:rPr>
                <w:rFonts w:ascii="Times New Roman" w:hAnsi="Times New Roman"/>
                <w:color w:val="000000"/>
              </w:rPr>
              <w:t>ОРУБп-3-5-Кронт</w:t>
            </w:r>
          </w:p>
        </w:tc>
        <w:tc>
          <w:tcPr>
            <w:tcW w:w="1559" w:type="dxa"/>
            <w:tcBorders>
              <w:top w:val="single" w:sz="4" w:space="0" w:color="000000"/>
              <w:left w:val="nil"/>
              <w:bottom w:val="single" w:sz="4" w:space="0" w:color="auto"/>
              <w:right w:val="single" w:sz="4" w:space="0" w:color="000000"/>
            </w:tcBorders>
            <w:shd w:val="clear" w:color="auto" w:fill="FFFFFF"/>
            <w:vAlign w:val="center"/>
          </w:tcPr>
          <w:p w14:paraId="4A629E98"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09966</w:t>
            </w:r>
          </w:p>
        </w:tc>
        <w:tc>
          <w:tcPr>
            <w:tcW w:w="851" w:type="dxa"/>
            <w:tcBorders>
              <w:top w:val="single" w:sz="4" w:space="0" w:color="000000"/>
              <w:left w:val="nil"/>
              <w:bottom w:val="single" w:sz="4" w:space="0" w:color="auto"/>
              <w:right w:val="single" w:sz="4" w:space="0" w:color="000000"/>
            </w:tcBorders>
            <w:shd w:val="clear" w:color="auto" w:fill="FFFFFF"/>
            <w:vAlign w:val="center"/>
          </w:tcPr>
          <w:p w14:paraId="446B0A81" w14:textId="77777777" w:rsidR="00A26E82" w:rsidRDefault="00A26E82" w:rsidP="00556972">
            <w:pPr>
              <w:pStyle w:val="1fff3"/>
              <w:jc w:val="center"/>
              <w:rPr>
                <w:rFonts w:ascii="Times New Roman" w:hAnsi="Times New Roman"/>
                <w:color w:val="000000"/>
              </w:rPr>
            </w:pPr>
            <w:r w:rsidRPr="007A47AE">
              <w:rPr>
                <w:rFonts w:ascii="Times New Roman" w:hAnsi="Times New Roman"/>
                <w:color w:val="000000"/>
              </w:rPr>
              <w:t>02.</w:t>
            </w:r>
          </w:p>
          <w:p w14:paraId="597ED62C" w14:textId="77777777" w:rsidR="00A26E82" w:rsidRPr="007A47AE" w:rsidRDefault="00A26E82" w:rsidP="00556972">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567" w:type="dxa"/>
            <w:tcBorders>
              <w:top w:val="single" w:sz="4" w:space="0" w:color="auto"/>
              <w:left w:val="none" w:sz="4" w:space="0" w:color="000000"/>
              <w:bottom w:val="single" w:sz="4" w:space="0" w:color="auto"/>
              <w:right w:val="single" w:sz="4" w:space="0" w:color="auto"/>
            </w:tcBorders>
          </w:tcPr>
          <w:p w14:paraId="71EB319E" w14:textId="77777777" w:rsidR="00A26E82" w:rsidRPr="007A47AE" w:rsidRDefault="00A26E82" w:rsidP="00556972">
            <w:pPr>
              <w:pStyle w:val="1fff3"/>
              <w:jc w:val="center"/>
              <w:rPr>
                <w:rFonts w:ascii="Times New Roman" w:eastAsia="Times New Roman" w:hAnsi="Times New Roman"/>
                <w:lang w:val="ru-RU" w:eastAsia="ar-SA"/>
              </w:rPr>
            </w:pPr>
            <w:r>
              <w:rPr>
                <w:rFonts w:ascii="Times New Roman" w:eastAsia="Times New Roman" w:hAnsi="Times New Roman"/>
                <w:lang w:val="ru-RU" w:eastAsia="ar-SA"/>
              </w:rPr>
              <w:t>1</w:t>
            </w:r>
          </w:p>
        </w:tc>
        <w:tc>
          <w:tcPr>
            <w:tcW w:w="1417" w:type="dxa"/>
            <w:tcBorders>
              <w:top w:val="single" w:sz="4" w:space="0" w:color="auto"/>
              <w:left w:val="none" w:sz="4" w:space="0" w:color="000000"/>
              <w:bottom w:val="single" w:sz="4" w:space="0" w:color="auto"/>
              <w:right w:val="single" w:sz="4" w:space="0" w:color="auto"/>
            </w:tcBorders>
          </w:tcPr>
          <w:p w14:paraId="564605A9" w14:textId="77777777" w:rsidR="00A26E82" w:rsidRDefault="00A26E82" w:rsidP="00556972">
            <w:pPr>
              <w:pStyle w:val="1fff3"/>
              <w:jc w:val="center"/>
              <w:rPr>
                <w:rFonts w:ascii="Times New Roman" w:eastAsia="Times New Roman" w:hAnsi="Times New Roman"/>
                <w:lang w:val="ru-RU" w:eastAsia="ar-SA"/>
              </w:rPr>
            </w:pPr>
          </w:p>
        </w:tc>
      </w:tr>
      <w:tr w:rsidR="009C3A81" w:rsidRPr="00E374DB" w14:paraId="63ACDD79" w14:textId="77777777" w:rsidTr="00853F7F">
        <w:trPr>
          <w:trHeight w:val="27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C09C123" w14:textId="77777777" w:rsidR="009C3A81" w:rsidRPr="00E374DB" w:rsidRDefault="009C3A81" w:rsidP="004A4C47">
            <w:pPr>
              <w:pStyle w:val="1fff3"/>
              <w:tabs>
                <w:tab w:val="left" w:pos="396"/>
              </w:tabs>
              <w:rPr>
                <w:rFonts w:ascii="Times New Roman" w:eastAsia="Times New Roman" w:hAnsi="Times New Roman"/>
              </w:rPr>
            </w:pP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190DEF" w14:textId="77777777" w:rsidR="009C3A81" w:rsidRPr="007A47AE" w:rsidRDefault="009C3A81" w:rsidP="004A4C47">
            <w:pPr>
              <w:pStyle w:val="1fff3"/>
              <w:rPr>
                <w:rFonts w:ascii="Times New Roman" w:hAnsi="Times New Roman"/>
                <w:color w:val="000000"/>
              </w:rPr>
            </w:pPr>
            <w:r w:rsidRPr="00A63DED">
              <w:rPr>
                <w:rFonts w:ascii="Times New Roman" w:eastAsia="Times New Roman" w:hAnsi="Times New Roman"/>
              </w:rPr>
              <w:t> </w:t>
            </w:r>
          </w:p>
          <w:p w14:paraId="724008F9" w14:textId="20FA2F34" w:rsidR="009C3A81" w:rsidRPr="009C3A81" w:rsidRDefault="009C3A81" w:rsidP="009C3A81">
            <w:pPr>
              <w:pStyle w:val="1fff3"/>
              <w:rPr>
                <w:rFonts w:ascii="Times New Roman" w:hAnsi="Times New Roman"/>
                <w:color w:val="000000"/>
              </w:rPr>
            </w:pPr>
            <w:r w:rsidRPr="00A63DED">
              <w:rPr>
                <w:rFonts w:ascii="Times New Roman" w:eastAsia="Times New Roman" w:hAnsi="Times New Roman"/>
                <w:b/>
                <w:bCs/>
              </w:rPr>
              <w:t> ИТОГО</w:t>
            </w:r>
            <w:bookmarkStart w:id="1" w:name="_GoBack"/>
            <w:bookmarkEnd w:id="1"/>
            <w:r w:rsidRPr="00A63DED">
              <w:rPr>
                <w:rFonts w:ascii="Times New Roman" w:eastAsia="Times New Roman" w:hAnsi="Times New Roman"/>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A525EE" w14:textId="77777777" w:rsidR="009C3A81" w:rsidRDefault="009C3A81" w:rsidP="004A4C47">
            <w:pPr>
              <w:pStyle w:val="1fff3"/>
              <w:jc w:val="center"/>
              <w:rPr>
                <w:rFonts w:ascii="Times New Roman" w:eastAsia="Times New Roman" w:hAnsi="Times New Roman"/>
                <w:lang w:val="ru-RU" w:eastAsia="ar-SA"/>
              </w:rPr>
            </w:pPr>
          </w:p>
        </w:tc>
      </w:tr>
    </w:tbl>
    <w:p w14:paraId="6CA422ED" w14:textId="6EBE8F54" w:rsidR="00CF674E" w:rsidRDefault="00CF674E" w:rsidP="004A4C47">
      <w:pPr>
        <w:pStyle w:val="ConsPlusNormal"/>
        <w:rPr>
          <w:rFonts w:ascii="Times New Roman" w:hAnsi="Times New Roman" w:cs="Times New Roman"/>
        </w:rPr>
      </w:pPr>
    </w:p>
    <w:p w14:paraId="6FDCDB00" w14:textId="77777777" w:rsidR="00A63DED" w:rsidRPr="00A63DED" w:rsidRDefault="00A63DED" w:rsidP="00A63DED">
      <w:pPr>
        <w:tabs>
          <w:tab w:val="left" w:pos="5425"/>
        </w:tabs>
        <w:spacing w:after="0" w:line="240" w:lineRule="auto"/>
        <w:jc w:val="center"/>
        <w:rPr>
          <w:rFonts w:ascii="Times New Roman" w:eastAsia="Times New Roman" w:hAnsi="Times New Roman" w:cs="Times New Roman"/>
          <w:b/>
          <w:bCs/>
          <w:color w:val="000000"/>
          <w:sz w:val="24"/>
          <w:szCs w:val="24"/>
          <w:lang w:eastAsia="ru-RU"/>
        </w:rPr>
      </w:pPr>
      <w:r w:rsidRPr="00A63DED">
        <w:rPr>
          <w:rFonts w:ascii="Times New Roman" w:eastAsia="Times New Roman" w:hAnsi="Times New Roman" w:cs="Times New Roman"/>
          <w:b/>
          <w:bCs/>
          <w:color w:val="000000"/>
          <w:sz w:val="24"/>
          <w:szCs w:val="24"/>
          <w:lang w:eastAsia="ru-RU"/>
        </w:rPr>
        <w:t xml:space="preserve">Перечень запчастей, </w:t>
      </w:r>
      <w:r>
        <w:rPr>
          <w:rFonts w:ascii="Times New Roman" w:eastAsia="Times New Roman" w:hAnsi="Times New Roman" w:cs="Times New Roman"/>
          <w:b/>
          <w:bCs/>
          <w:color w:val="000000"/>
          <w:sz w:val="24"/>
          <w:szCs w:val="24"/>
          <w:lang w:eastAsia="ru-RU"/>
        </w:rPr>
        <w:t>используемых при</w:t>
      </w:r>
      <w:r w:rsidRPr="00A63DED">
        <w:rPr>
          <w:rFonts w:ascii="Times New Roman" w:eastAsia="Times New Roman" w:hAnsi="Times New Roman" w:cs="Times New Roman"/>
          <w:b/>
          <w:bCs/>
          <w:color w:val="000000"/>
          <w:sz w:val="24"/>
          <w:szCs w:val="24"/>
          <w:lang w:eastAsia="ru-RU"/>
        </w:rPr>
        <w:t xml:space="preserve"> проведени</w:t>
      </w:r>
      <w:r>
        <w:rPr>
          <w:rFonts w:ascii="Times New Roman" w:eastAsia="Times New Roman" w:hAnsi="Times New Roman" w:cs="Times New Roman"/>
          <w:b/>
          <w:bCs/>
          <w:color w:val="000000"/>
          <w:sz w:val="24"/>
          <w:szCs w:val="24"/>
          <w:lang w:eastAsia="ru-RU"/>
        </w:rPr>
        <w:t>и</w:t>
      </w:r>
      <w:r w:rsidRPr="00A63DED">
        <w:rPr>
          <w:rFonts w:ascii="Times New Roman" w:eastAsia="Times New Roman" w:hAnsi="Times New Roman" w:cs="Times New Roman"/>
          <w:b/>
          <w:bCs/>
          <w:color w:val="000000"/>
          <w:sz w:val="24"/>
          <w:szCs w:val="24"/>
          <w:lang w:eastAsia="ru-RU"/>
        </w:rPr>
        <w:t xml:space="preserve"> технического обслуживания</w:t>
      </w:r>
    </w:p>
    <w:tbl>
      <w:tblPr>
        <w:tblW w:w="107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851"/>
        <w:gridCol w:w="5386"/>
        <w:gridCol w:w="1279"/>
        <w:gridCol w:w="1134"/>
      </w:tblGrid>
      <w:tr w:rsidR="00A63DED" w:rsidRPr="00A63DED" w14:paraId="16A90614" w14:textId="77777777" w:rsidTr="004A4C47">
        <w:trPr>
          <w:trHeight w:val="20"/>
        </w:trPr>
        <w:tc>
          <w:tcPr>
            <w:tcW w:w="568" w:type="dxa"/>
            <w:shd w:val="clear" w:color="auto" w:fill="auto"/>
          </w:tcPr>
          <w:p w14:paraId="06CA876A" w14:textId="77777777" w:rsidR="00A63DED" w:rsidRPr="00A63DED" w:rsidRDefault="00A63DED" w:rsidP="00A63DED">
            <w:pPr>
              <w:suppressAutoHyphens/>
              <w:spacing w:after="0" w:line="240" w:lineRule="auto"/>
              <w:jc w:val="center"/>
              <w:rPr>
                <w:rFonts w:ascii="Times New Roman" w:eastAsia="Calibri" w:hAnsi="Times New Roman" w:cs="Times New Roman"/>
                <w:b/>
                <w:sz w:val="20"/>
                <w:szCs w:val="20"/>
                <w:lang w:eastAsia="ar-SA"/>
              </w:rPr>
            </w:pPr>
            <w:r w:rsidRPr="00A63DED">
              <w:rPr>
                <w:rFonts w:ascii="Times New Roman" w:eastAsia="Calibri" w:hAnsi="Times New Roman" w:cs="Times New Roman"/>
                <w:b/>
                <w:sz w:val="20"/>
                <w:szCs w:val="20"/>
                <w:lang w:eastAsia="ar-SA"/>
              </w:rPr>
              <w:t>№</w:t>
            </w:r>
          </w:p>
          <w:p w14:paraId="22B99D17" w14:textId="77777777" w:rsidR="00A63DED" w:rsidRPr="00A63DED" w:rsidRDefault="00A63DED" w:rsidP="00A63DED">
            <w:pPr>
              <w:suppressAutoHyphens/>
              <w:spacing w:after="0" w:line="240" w:lineRule="auto"/>
              <w:jc w:val="center"/>
              <w:rPr>
                <w:rFonts w:ascii="Times New Roman" w:eastAsia="Calibri" w:hAnsi="Times New Roman" w:cs="Times New Roman"/>
                <w:b/>
                <w:sz w:val="20"/>
                <w:szCs w:val="20"/>
                <w:lang w:eastAsia="ar-SA"/>
              </w:rPr>
            </w:pPr>
            <w:r w:rsidRPr="00A63DED">
              <w:rPr>
                <w:rFonts w:ascii="Times New Roman" w:eastAsia="Calibri" w:hAnsi="Times New Roman" w:cs="Times New Roman"/>
                <w:b/>
                <w:sz w:val="20"/>
                <w:szCs w:val="20"/>
                <w:lang w:eastAsia="ar-SA"/>
              </w:rPr>
              <w:t>п/п</w:t>
            </w:r>
          </w:p>
        </w:tc>
        <w:tc>
          <w:tcPr>
            <w:tcW w:w="1559" w:type="dxa"/>
            <w:shd w:val="clear" w:color="auto" w:fill="auto"/>
          </w:tcPr>
          <w:p w14:paraId="45CC3BF2" w14:textId="77777777" w:rsidR="00A63DED" w:rsidRPr="00A63DED" w:rsidRDefault="00A63DED" w:rsidP="00A63DED">
            <w:pPr>
              <w:suppressAutoHyphens/>
              <w:spacing w:after="0" w:line="240" w:lineRule="auto"/>
              <w:jc w:val="center"/>
              <w:rPr>
                <w:rFonts w:ascii="Times New Roman" w:eastAsia="Calibri" w:hAnsi="Times New Roman" w:cs="Times New Roman"/>
                <w:b/>
                <w:sz w:val="20"/>
                <w:szCs w:val="20"/>
                <w:lang w:eastAsia="ar-SA"/>
              </w:rPr>
            </w:pPr>
            <w:r w:rsidRPr="00A63DED">
              <w:rPr>
                <w:rFonts w:ascii="Times New Roman" w:eastAsia="Calibri" w:hAnsi="Times New Roman" w:cs="Times New Roman"/>
                <w:b/>
                <w:sz w:val="20"/>
                <w:szCs w:val="20"/>
                <w:lang w:eastAsia="ar-SA"/>
              </w:rPr>
              <w:t>Наименование товара</w:t>
            </w:r>
          </w:p>
        </w:tc>
        <w:tc>
          <w:tcPr>
            <w:tcW w:w="851" w:type="dxa"/>
            <w:shd w:val="clear" w:color="auto" w:fill="auto"/>
          </w:tcPr>
          <w:p w14:paraId="47247C6B" w14:textId="77777777" w:rsidR="00A63DED" w:rsidRPr="00A63DED" w:rsidRDefault="00A63DED" w:rsidP="00A63DED">
            <w:pPr>
              <w:suppressAutoHyphens/>
              <w:spacing w:after="0" w:line="240" w:lineRule="auto"/>
              <w:jc w:val="center"/>
              <w:rPr>
                <w:rFonts w:ascii="Times New Roman" w:eastAsia="Calibri" w:hAnsi="Times New Roman" w:cs="Times New Roman"/>
                <w:b/>
                <w:sz w:val="20"/>
                <w:szCs w:val="20"/>
                <w:lang w:eastAsia="ar-SA"/>
              </w:rPr>
            </w:pPr>
            <w:r w:rsidRPr="00A63DED">
              <w:rPr>
                <w:rFonts w:ascii="Times New Roman" w:eastAsia="Calibri" w:hAnsi="Times New Roman" w:cs="Times New Roman"/>
                <w:b/>
                <w:sz w:val="20"/>
                <w:szCs w:val="20"/>
                <w:lang w:eastAsia="ar-SA"/>
              </w:rPr>
              <w:t>Кол-во</w:t>
            </w:r>
          </w:p>
        </w:tc>
        <w:tc>
          <w:tcPr>
            <w:tcW w:w="5386" w:type="dxa"/>
            <w:shd w:val="clear" w:color="auto" w:fill="auto"/>
          </w:tcPr>
          <w:p w14:paraId="5DC5F5FA" w14:textId="77777777" w:rsidR="00A63DED" w:rsidRPr="00A63DED" w:rsidRDefault="00A63DED" w:rsidP="00A63DED">
            <w:pPr>
              <w:suppressAutoHyphens/>
              <w:spacing w:after="0" w:line="240" w:lineRule="auto"/>
              <w:jc w:val="center"/>
              <w:rPr>
                <w:rFonts w:ascii="Times New Roman" w:eastAsia="Calibri" w:hAnsi="Times New Roman" w:cs="Times New Roman"/>
                <w:b/>
                <w:sz w:val="20"/>
                <w:szCs w:val="20"/>
                <w:lang w:eastAsia="ar-SA"/>
              </w:rPr>
            </w:pPr>
            <w:r w:rsidRPr="00A63DED">
              <w:rPr>
                <w:rFonts w:ascii="Times New Roman" w:eastAsia="Calibri" w:hAnsi="Times New Roman" w:cs="Times New Roman"/>
                <w:b/>
                <w:sz w:val="20"/>
                <w:szCs w:val="20"/>
                <w:lang w:eastAsia="ar-SA"/>
              </w:rPr>
              <w:t>Характеристики</w:t>
            </w:r>
          </w:p>
        </w:tc>
        <w:tc>
          <w:tcPr>
            <w:tcW w:w="1279" w:type="dxa"/>
            <w:shd w:val="clear" w:color="auto" w:fill="auto"/>
          </w:tcPr>
          <w:p w14:paraId="0E7A613F" w14:textId="77777777" w:rsidR="00A63DED" w:rsidRPr="00A63DED" w:rsidRDefault="00A63DED" w:rsidP="00A63DED">
            <w:pPr>
              <w:suppressAutoHyphens/>
              <w:spacing w:after="0" w:line="240" w:lineRule="auto"/>
              <w:jc w:val="center"/>
              <w:rPr>
                <w:rFonts w:ascii="Times New Roman" w:eastAsia="Calibri" w:hAnsi="Times New Roman" w:cs="Times New Roman"/>
                <w:b/>
                <w:sz w:val="20"/>
                <w:szCs w:val="20"/>
                <w:lang w:eastAsia="ar-SA"/>
              </w:rPr>
            </w:pPr>
            <w:r w:rsidRPr="00A63DED">
              <w:rPr>
                <w:rFonts w:ascii="Times New Roman" w:eastAsia="Calibri" w:hAnsi="Times New Roman" w:cs="Times New Roman"/>
                <w:b/>
                <w:sz w:val="20"/>
                <w:szCs w:val="20"/>
                <w:lang w:eastAsia="ar-SA"/>
              </w:rPr>
              <w:t>Цена за 1 шт. Руб.</w:t>
            </w:r>
          </w:p>
        </w:tc>
        <w:tc>
          <w:tcPr>
            <w:tcW w:w="1134" w:type="dxa"/>
            <w:shd w:val="clear" w:color="auto" w:fill="auto"/>
          </w:tcPr>
          <w:p w14:paraId="07F1772C" w14:textId="77777777" w:rsidR="00A63DED" w:rsidRPr="00A63DED" w:rsidRDefault="00A63DED" w:rsidP="00A63DED">
            <w:pPr>
              <w:suppressAutoHyphens/>
              <w:spacing w:after="0" w:line="240" w:lineRule="auto"/>
              <w:jc w:val="center"/>
              <w:rPr>
                <w:rFonts w:ascii="Times New Roman" w:eastAsia="Calibri" w:hAnsi="Times New Roman" w:cs="Times New Roman"/>
                <w:b/>
                <w:sz w:val="20"/>
                <w:szCs w:val="20"/>
                <w:lang w:eastAsia="ar-SA"/>
              </w:rPr>
            </w:pPr>
            <w:r w:rsidRPr="00A63DED">
              <w:rPr>
                <w:rFonts w:ascii="Times New Roman" w:eastAsia="Calibri" w:hAnsi="Times New Roman" w:cs="Times New Roman"/>
                <w:b/>
                <w:sz w:val="20"/>
                <w:szCs w:val="20"/>
                <w:lang w:eastAsia="ar-SA"/>
              </w:rPr>
              <w:t>Сумма</w:t>
            </w:r>
          </w:p>
          <w:p w14:paraId="557578D2" w14:textId="77777777" w:rsidR="00A63DED" w:rsidRPr="00A63DED" w:rsidRDefault="00A63DED" w:rsidP="00A63DED">
            <w:pPr>
              <w:suppressAutoHyphens/>
              <w:spacing w:after="0" w:line="240" w:lineRule="auto"/>
              <w:jc w:val="center"/>
              <w:rPr>
                <w:rFonts w:ascii="Times New Roman" w:eastAsia="Calibri" w:hAnsi="Times New Roman" w:cs="Times New Roman"/>
                <w:b/>
                <w:sz w:val="20"/>
                <w:szCs w:val="20"/>
                <w:lang w:eastAsia="ar-SA"/>
              </w:rPr>
            </w:pPr>
            <w:r w:rsidRPr="00A63DED">
              <w:rPr>
                <w:rFonts w:ascii="Times New Roman" w:eastAsia="Calibri" w:hAnsi="Times New Roman" w:cs="Times New Roman"/>
                <w:b/>
                <w:sz w:val="20"/>
                <w:szCs w:val="20"/>
                <w:lang w:eastAsia="ar-SA"/>
              </w:rPr>
              <w:t>Руб.</w:t>
            </w:r>
          </w:p>
        </w:tc>
      </w:tr>
      <w:tr w:rsidR="004A4C47" w:rsidRPr="00A63DED" w14:paraId="287233A8" w14:textId="77777777" w:rsidTr="004A4C47">
        <w:trPr>
          <w:trHeight w:val="20"/>
        </w:trPr>
        <w:tc>
          <w:tcPr>
            <w:tcW w:w="568" w:type="dxa"/>
            <w:shd w:val="clear" w:color="auto" w:fill="auto"/>
          </w:tcPr>
          <w:p w14:paraId="6D5AF56B" w14:textId="77777777" w:rsidR="004A4C47" w:rsidRPr="00A63DED" w:rsidRDefault="004A4C47" w:rsidP="004A4C47">
            <w:pPr>
              <w:suppressAutoHyphens/>
              <w:spacing w:after="0" w:line="240" w:lineRule="auto"/>
              <w:jc w:val="center"/>
              <w:rPr>
                <w:rFonts w:ascii="Times New Roman" w:eastAsia="Calibri" w:hAnsi="Times New Roman" w:cs="Times New Roman"/>
                <w:sz w:val="20"/>
                <w:szCs w:val="20"/>
                <w:lang w:eastAsia="ar-SA"/>
              </w:rPr>
            </w:pPr>
            <w:r w:rsidRPr="00A63DED">
              <w:rPr>
                <w:rFonts w:ascii="Times New Roman" w:eastAsia="Calibri" w:hAnsi="Times New Roman" w:cs="Times New Roman"/>
                <w:sz w:val="20"/>
                <w:szCs w:val="20"/>
                <w:lang w:eastAsia="ar-SA"/>
              </w:rPr>
              <w:t>1</w:t>
            </w:r>
          </w:p>
        </w:tc>
        <w:tc>
          <w:tcPr>
            <w:tcW w:w="1559" w:type="dxa"/>
            <w:shd w:val="clear" w:color="auto" w:fill="auto"/>
          </w:tcPr>
          <w:p w14:paraId="07F90CA4" w14:textId="77777777" w:rsidR="004A4C47" w:rsidRPr="004A4C47" w:rsidRDefault="004A4C47" w:rsidP="004A4C47">
            <w:pPr>
              <w:pStyle w:val="1fff3"/>
              <w:rPr>
                <w:rFonts w:ascii="Times New Roman" w:hAnsi="Times New Roman"/>
                <w:lang w:eastAsia="ar-SA"/>
              </w:rPr>
            </w:pPr>
            <w:r w:rsidRPr="004A4C47">
              <w:rPr>
                <w:rFonts w:ascii="Times New Roman" w:hAnsi="Times New Roman"/>
                <w:lang w:eastAsia="ar-SA"/>
              </w:rPr>
              <w:t xml:space="preserve">Лампа бактерицидная </w:t>
            </w:r>
          </w:p>
          <w:p w14:paraId="55860700" w14:textId="7866A440" w:rsidR="004A4C47" w:rsidRPr="004A4C47" w:rsidRDefault="004A4C47" w:rsidP="004A4C47">
            <w:pPr>
              <w:suppressAutoHyphens/>
              <w:spacing w:after="0" w:line="240" w:lineRule="auto"/>
              <w:rPr>
                <w:rFonts w:ascii="Times New Roman" w:eastAsia="Calibri" w:hAnsi="Times New Roman" w:cs="Times New Roman"/>
                <w:sz w:val="20"/>
                <w:szCs w:val="20"/>
                <w:lang w:eastAsia="ar-SA"/>
              </w:rPr>
            </w:pPr>
            <w:r w:rsidRPr="004A4C47">
              <w:rPr>
                <w:rFonts w:ascii="Times New Roman" w:hAnsi="Times New Roman" w:cs="Times New Roman"/>
              </w:rPr>
              <w:t>15 Вт.</w:t>
            </w:r>
          </w:p>
        </w:tc>
        <w:tc>
          <w:tcPr>
            <w:tcW w:w="851" w:type="dxa"/>
            <w:shd w:val="clear" w:color="auto" w:fill="auto"/>
          </w:tcPr>
          <w:p w14:paraId="11C77208" w14:textId="76A48743" w:rsidR="004A4C47" w:rsidRPr="004A4C47" w:rsidRDefault="004A4C47" w:rsidP="004A4C47">
            <w:pPr>
              <w:suppressAutoHyphens/>
              <w:spacing w:after="0" w:line="240" w:lineRule="auto"/>
              <w:jc w:val="center"/>
              <w:rPr>
                <w:rFonts w:ascii="Times New Roman" w:eastAsia="Calibri" w:hAnsi="Times New Roman" w:cs="Times New Roman"/>
                <w:sz w:val="20"/>
                <w:szCs w:val="20"/>
                <w:lang w:eastAsia="ar-SA"/>
              </w:rPr>
            </w:pPr>
            <w:r w:rsidRPr="004A4C47">
              <w:rPr>
                <w:rFonts w:ascii="Times New Roman" w:hAnsi="Times New Roman" w:cs="Times New Roman"/>
              </w:rPr>
              <w:t>21шт.</w:t>
            </w:r>
          </w:p>
        </w:tc>
        <w:tc>
          <w:tcPr>
            <w:tcW w:w="5386" w:type="dxa"/>
            <w:tcBorders>
              <w:left w:val="single" w:sz="6" w:space="0" w:color="auto"/>
              <w:bottom w:val="single" w:sz="6" w:space="0" w:color="auto"/>
              <w:right w:val="single" w:sz="6" w:space="0" w:color="auto"/>
            </w:tcBorders>
            <w:shd w:val="clear" w:color="auto" w:fill="auto"/>
          </w:tcPr>
          <w:p w14:paraId="40A74170" w14:textId="371458F7" w:rsidR="004A4C47" w:rsidRPr="004A4C47" w:rsidRDefault="004A4C47" w:rsidP="004A4C47">
            <w:pPr>
              <w:suppressAutoHyphens/>
              <w:spacing w:after="0" w:line="240" w:lineRule="auto"/>
              <w:rPr>
                <w:rFonts w:ascii="Times New Roman" w:eastAsia="Calibri" w:hAnsi="Times New Roman" w:cs="Times New Roman"/>
                <w:sz w:val="20"/>
                <w:szCs w:val="20"/>
                <w:lang w:eastAsia="ar-SA"/>
              </w:rPr>
            </w:pPr>
            <w:r w:rsidRPr="004A4C47">
              <w:rPr>
                <w:rFonts w:ascii="Times New Roman" w:hAnsi="Times New Roman" w:cs="Times New Roman"/>
              </w:rPr>
              <w:t>Лампа люминесцентная двухцокольная Philips TUV15W. Газоразрядная лампа низкого давления на парах ртути с трубчатой стеклянной колбой, которая излучает коротковолновые ультрафиолетовые (УФ) лучи с максимальной длиной волны 253,7 нм. Обладает бактерицидным действием и подходит для обезвреживания вирусов, бактерий и других простейших организмов. Лампа изготовлена из специального кварцевого стекла с высоким коэффициентом проникновения для бактерицидного излучения и внутренним защитным покрытием, стекло отфильтровывает нежелательное ультрафиолетовое излучение (УФ-излучение) с длиной волны 185 нм, препятствуя образованию озона. Мощность лампы 15 Вт.</w:t>
            </w:r>
          </w:p>
        </w:tc>
        <w:tc>
          <w:tcPr>
            <w:tcW w:w="1279" w:type="dxa"/>
            <w:tcBorders>
              <w:left w:val="single" w:sz="6" w:space="0" w:color="auto"/>
              <w:bottom w:val="single" w:sz="6" w:space="0" w:color="auto"/>
              <w:right w:val="single" w:sz="6" w:space="0" w:color="auto"/>
            </w:tcBorders>
            <w:shd w:val="clear" w:color="auto" w:fill="auto"/>
          </w:tcPr>
          <w:p w14:paraId="6B864F7C" w14:textId="1240BBDD" w:rsidR="004A4C47" w:rsidRPr="00A63DED" w:rsidRDefault="004A4C47" w:rsidP="004A4C47">
            <w:pPr>
              <w:suppressAutoHyphens/>
              <w:spacing w:after="0" w:line="240" w:lineRule="auto"/>
              <w:jc w:val="center"/>
              <w:rPr>
                <w:rFonts w:ascii="Times New Roman" w:eastAsia="Calibri" w:hAnsi="Times New Roman" w:cs="Times New Roman"/>
                <w:sz w:val="20"/>
                <w:szCs w:val="20"/>
                <w:lang w:eastAsia="ar-SA"/>
              </w:rPr>
            </w:pPr>
          </w:p>
        </w:tc>
        <w:tc>
          <w:tcPr>
            <w:tcW w:w="1134" w:type="dxa"/>
            <w:tcBorders>
              <w:left w:val="single" w:sz="6" w:space="0" w:color="auto"/>
              <w:bottom w:val="single" w:sz="6" w:space="0" w:color="auto"/>
              <w:right w:val="single" w:sz="6" w:space="0" w:color="auto"/>
            </w:tcBorders>
            <w:shd w:val="clear" w:color="auto" w:fill="auto"/>
          </w:tcPr>
          <w:p w14:paraId="1AA4342C" w14:textId="71457FB2" w:rsidR="004A4C47" w:rsidRPr="00A63DED" w:rsidRDefault="004A4C47" w:rsidP="004A4C47">
            <w:pPr>
              <w:suppressAutoHyphens/>
              <w:spacing w:after="0" w:line="240" w:lineRule="auto"/>
              <w:jc w:val="center"/>
              <w:rPr>
                <w:rFonts w:ascii="Times New Roman" w:eastAsia="Calibri" w:hAnsi="Times New Roman" w:cs="Times New Roman"/>
                <w:sz w:val="20"/>
                <w:szCs w:val="20"/>
                <w:lang w:eastAsia="ar-SA"/>
              </w:rPr>
            </w:pPr>
          </w:p>
        </w:tc>
      </w:tr>
      <w:tr w:rsidR="004A4C47" w:rsidRPr="00A63DED" w14:paraId="7AB462EA" w14:textId="77777777" w:rsidTr="004A4C47">
        <w:trPr>
          <w:trHeight w:val="20"/>
        </w:trPr>
        <w:tc>
          <w:tcPr>
            <w:tcW w:w="568" w:type="dxa"/>
            <w:shd w:val="clear" w:color="auto" w:fill="auto"/>
          </w:tcPr>
          <w:p w14:paraId="40348C4C" w14:textId="77777777" w:rsidR="004A4C47" w:rsidRPr="00A63DED" w:rsidRDefault="004A4C47" w:rsidP="004A4C47">
            <w:pPr>
              <w:suppressAutoHyphens/>
              <w:spacing w:after="0" w:line="240" w:lineRule="auto"/>
              <w:jc w:val="center"/>
              <w:rPr>
                <w:rFonts w:ascii="Times New Roman" w:eastAsia="Calibri" w:hAnsi="Times New Roman" w:cs="Times New Roman"/>
                <w:sz w:val="20"/>
                <w:szCs w:val="20"/>
                <w:lang w:eastAsia="ar-SA"/>
              </w:rPr>
            </w:pPr>
            <w:r w:rsidRPr="00A63DED">
              <w:rPr>
                <w:rFonts w:ascii="Times New Roman" w:eastAsia="Calibri" w:hAnsi="Times New Roman" w:cs="Times New Roman"/>
                <w:sz w:val="20"/>
                <w:szCs w:val="20"/>
                <w:lang w:eastAsia="ar-SA"/>
              </w:rPr>
              <w:t>2</w:t>
            </w:r>
          </w:p>
        </w:tc>
        <w:tc>
          <w:tcPr>
            <w:tcW w:w="1559" w:type="dxa"/>
            <w:shd w:val="clear" w:color="auto" w:fill="auto"/>
          </w:tcPr>
          <w:p w14:paraId="22A5BF9E" w14:textId="77777777" w:rsidR="004A4C47" w:rsidRPr="004A4C47" w:rsidRDefault="004A4C47" w:rsidP="004A4C47">
            <w:pPr>
              <w:pStyle w:val="1fff3"/>
              <w:rPr>
                <w:rFonts w:ascii="Times New Roman" w:hAnsi="Times New Roman"/>
                <w:lang w:eastAsia="ar-SA"/>
              </w:rPr>
            </w:pPr>
            <w:r w:rsidRPr="004A4C47">
              <w:rPr>
                <w:rFonts w:ascii="Times New Roman" w:hAnsi="Times New Roman"/>
                <w:lang w:eastAsia="ar-SA"/>
              </w:rPr>
              <w:t>Лампа бактерицидная</w:t>
            </w:r>
          </w:p>
          <w:p w14:paraId="4BB4D99A" w14:textId="77777777" w:rsidR="004A4C47" w:rsidRPr="004A4C47" w:rsidRDefault="004A4C47" w:rsidP="004A4C47">
            <w:pPr>
              <w:pStyle w:val="1fff3"/>
              <w:rPr>
                <w:rFonts w:ascii="Times New Roman" w:hAnsi="Times New Roman"/>
                <w:lang w:eastAsia="ar-SA"/>
              </w:rPr>
            </w:pPr>
            <w:r w:rsidRPr="004A4C47">
              <w:rPr>
                <w:rFonts w:ascii="Times New Roman" w:hAnsi="Times New Roman"/>
                <w:lang w:eastAsia="ar-SA"/>
              </w:rPr>
              <w:t xml:space="preserve"> 30 Вт.</w:t>
            </w:r>
          </w:p>
          <w:p w14:paraId="346FE443" w14:textId="77777777" w:rsidR="004A4C47" w:rsidRPr="004A4C47" w:rsidRDefault="004A4C47" w:rsidP="004A4C47">
            <w:pPr>
              <w:suppressAutoHyphens/>
              <w:spacing w:after="0" w:line="240" w:lineRule="auto"/>
              <w:rPr>
                <w:rFonts w:ascii="Times New Roman" w:eastAsia="Calibri" w:hAnsi="Times New Roman" w:cs="Times New Roman"/>
                <w:sz w:val="20"/>
                <w:szCs w:val="20"/>
                <w:lang w:eastAsia="ar-SA"/>
              </w:rPr>
            </w:pPr>
          </w:p>
        </w:tc>
        <w:tc>
          <w:tcPr>
            <w:tcW w:w="851" w:type="dxa"/>
            <w:shd w:val="clear" w:color="auto" w:fill="auto"/>
          </w:tcPr>
          <w:p w14:paraId="4394A4B3" w14:textId="2B42AC0B" w:rsidR="004A4C47" w:rsidRPr="004A4C47" w:rsidRDefault="004A4C47" w:rsidP="004A4C47">
            <w:pPr>
              <w:suppressAutoHyphens/>
              <w:spacing w:after="0" w:line="240" w:lineRule="auto"/>
              <w:jc w:val="center"/>
              <w:rPr>
                <w:rFonts w:ascii="Times New Roman" w:eastAsia="Calibri" w:hAnsi="Times New Roman" w:cs="Times New Roman"/>
                <w:sz w:val="20"/>
                <w:szCs w:val="20"/>
                <w:lang w:eastAsia="ar-SA"/>
              </w:rPr>
            </w:pPr>
            <w:r w:rsidRPr="004A4C47">
              <w:rPr>
                <w:rFonts w:ascii="Times New Roman" w:hAnsi="Times New Roman" w:cs="Times New Roman"/>
              </w:rPr>
              <w:t>4 шт.</w:t>
            </w:r>
          </w:p>
        </w:tc>
        <w:tc>
          <w:tcPr>
            <w:tcW w:w="5386" w:type="dxa"/>
            <w:shd w:val="clear" w:color="auto" w:fill="auto"/>
          </w:tcPr>
          <w:p w14:paraId="17EE3174" w14:textId="77777777" w:rsidR="004A4C47" w:rsidRPr="004A4C47" w:rsidRDefault="004A4C47" w:rsidP="004A4C47">
            <w:pPr>
              <w:pStyle w:val="1fff3"/>
              <w:rPr>
                <w:rFonts w:ascii="Times New Roman" w:hAnsi="Times New Roman"/>
                <w:lang w:val="ru-RU" w:eastAsia="ar-SA"/>
              </w:rPr>
            </w:pPr>
            <w:r w:rsidRPr="004A4C47">
              <w:rPr>
                <w:rFonts w:ascii="Times New Roman" w:hAnsi="Times New Roman"/>
                <w:lang w:val="ru-RU" w:eastAsia="ar-SA"/>
              </w:rPr>
              <w:t xml:space="preserve">Лампа люминесцентная двухцокольная </w:t>
            </w:r>
            <w:r w:rsidRPr="004A4C47">
              <w:rPr>
                <w:rFonts w:ascii="Times New Roman" w:hAnsi="Times New Roman"/>
                <w:lang w:eastAsia="ar-SA"/>
              </w:rPr>
              <w:t>Philips</w:t>
            </w:r>
            <w:r w:rsidRPr="004A4C47">
              <w:rPr>
                <w:rFonts w:ascii="Times New Roman" w:hAnsi="Times New Roman"/>
                <w:lang w:val="ru-RU" w:eastAsia="ar-SA"/>
              </w:rPr>
              <w:t xml:space="preserve"> </w:t>
            </w:r>
            <w:r w:rsidRPr="004A4C47">
              <w:rPr>
                <w:rFonts w:ascii="Times New Roman" w:hAnsi="Times New Roman"/>
                <w:lang w:eastAsia="ar-SA"/>
              </w:rPr>
              <w:t>TUV</w:t>
            </w:r>
            <w:r w:rsidRPr="004A4C47">
              <w:rPr>
                <w:rFonts w:ascii="Times New Roman" w:hAnsi="Times New Roman"/>
                <w:lang w:val="ru-RU" w:eastAsia="ar-SA"/>
              </w:rPr>
              <w:t>30</w:t>
            </w:r>
            <w:r w:rsidRPr="004A4C47">
              <w:rPr>
                <w:rFonts w:ascii="Times New Roman" w:hAnsi="Times New Roman"/>
                <w:lang w:eastAsia="ar-SA"/>
              </w:rPr>
              <w:t>W</w:t>
            </w:r>
            <w:r w:rsidRPr="004A4C47">
              <w:rPr>
                <w:rFonts w:ascii="Times New Roman" w:hAnsi="Times New Roman"/>
                <w:lang w:val="ru-RU" w:eastAsia="ar-SA"/>
              </w:rPr>
              <w:t>.</w:t>
            </w:r>
          </w:p>
          <w:p w14:paraId="0261936C" w14:textId="27EC0024" w:rsidR="004A4C47" w:rsidRPr="004A4C47" w:rsidRDefault="004A4C47" w:rsidP="004A4C47">
            <w:pPr>
              <w:suppressAutoHyphens/>
              <w:spacing w:after="0" w:line="240" w:lineRule="auto"/>
              <w:rPr>
                <w:rFonts w:ascii="Times New Roman" w:eastAsia="Calibri" w:hAnsi="Times New Roman" w:cs="Times New Roman"/>
                <w:sz w:val="20"/>
                <w:szCs w:val="20"/>
                <w:lang w:eastAsia="ar-SA"/>
              </w:rPr>
            </w:pPr>
            <w:r w:rsidRPr="004A4C47">
              <w:rPr>
                <w:rFonts w:ascii="Times New Roman" w:hAnsi="Times New Roman" w:cs="Times New Roman"/>
              </w:rPr>
              <w:t xml:space="preserve">Газоразрядная лампа низкого давления на парах ртути с трубчатой стеклянной колбой, которая излучает коротковолновые ультрафиолетовые (УФ) лучи с максимальной длиной волны 253,7 нм. Обладает бактерицидным действием и подходит для обезвреживания вирусов, бактерий и других простейших организмов. Лампа изготовлена из специального кварцевого стекла с высоким коэффициентом проникновения для бактерицидного излучения и внутренним защитным покрытием, </w:t>
            </w:r>
            <w:r w:rsidRPr="004A4C47">
              <w:rPr>
                <w:rFonts w:ascii="Times New Roman" w:hAnsi="Times New Roman" w:cs="Times New Roman"/>
              </w:rPr>
              <w:lastRenderedPageBreak/>
              <w:t>стекло отфильтровывает нежелательное ультрафиолетовое излучение (УФ-излучение) с длиной волны 185 нм, препятствуя образованию озона. Мощность лампы 30 Вт.</w:t>
            </w:r>
          </w:p>
        </w:tc>
        <w:tc>
          <w:tcPr>
            <w:tcW w:w="1279" w:type="dxa"/>
            <w:shd w:val="clear" w:color="auto" w:fill="auto"/>
          </w:tcPr>
          <w:p w14:paraId="74614FC7" w14:textId="6D60375E" w:rsidR="004A4C47" w:rsidRPr="00A63DED" w:rsidRDefault="004A4C47" w:rsidP="004A4C47">
            <w:pPr>
              <w:suppressAutoHyphens/>
              <w:spacing w:after="0" w:line="240" w:lineRule="auto"/>
              <w:jc w:val="center"/>
              <w:rPr>
                <w:rFonts w:ascii="Times New Roman" w:eastAsia="Calibri" w:hAnsi="Times New Roman" w:cs="Times New Roman"/>
                <w:sz w:val="20"/>
                <w:szCs w:val="20"/>
                <w:lang w:eastAsia="ar-SA"/>
              </w:rPr>
            </w:pPr>
          </w:p>
        </w:tc>
        <w:tc>
          <w:tcPr>
            <w:tcW w:w="1134" w:type="dxa"/>
            <w:shd w:val="clear" w:color="auto" w:fill="auto"/>
          </w:tcPr>
          <w:p w14:paraId="543E7251" w14:textId="5873CBD9" w:rsidR="004A4C47" w:rsidRPr="00A63DED" w:rsidRDefault="004A4C47" w:rsidP="004A4C47">
            <w:pPr>
              <w:suppressAutoHyphens/>
              <w:spacing w:after="0" w:line="240" w:lineRule="auto"/>
              <w:jc w:val="center"/>
              <w:rPr>
                <w:rFonts w:ascii="Times New Roman" w:eastAsia="Calibri" w:hAnsi="Times New Roman" w:cs="Times New Roman"/>
                <w:sz w:val="20"/>
                <w:szCs w:val="20"/>
                <w:lang w:eastAsia="ar-SA"/>
              </w:rPr>
            </w:pPr>
          </w:p>
        </w:tc>
      </w:tr>
      <w:tr w:rsidR="004A4C47" w:rsidRPr="00A63DED" w14:paraId="17B98D76" w14:textId="77777777" w:rsidTr="004A4C47">
        <w:trPr>
          <w:trHeight w:val="20"/>
        </w:trPr>
        <w:tc>
          <w:tcPr>
            <w:tcW w:w="568" w:type="dxa"/>
            <w:shd w:val="clear" w:color="auto" w:fill="auto"/>
          </w:tcPr>
          <w:p w14:paraId="7543B4DF" w14:textId="77777777" w:rsidR="004A4C47" w:rsidRPr="00A63DED" w:rsidRDefault="004A4C47" w:rsidP="004A4C47">
            <w:pPr>
              <w:suppressAutoHyphens/>
              <w:spacing w:after="0" w:line="240" w:lineRule="auto"/>
              <w:jc w:val="center"/>
              <w:rPr>
                <w:rFonts w:ascii="Times New Roman" w:eastAsia="Calibri" w:hAnsi="Times New Roman" w:cs="Times New Roman"/>
                <w:sz w:val="20"/>
                <w:szCs w:val="20"/>
                <w:lang w:eastAsia="ar-SA"/>
              </w:rPr>
            </w:pPr>
            <w:r w:rsidRPr="00A63DED">
              <w:rPr>
                <w:rFonts w:ascii="Times New Roman" w:eastAsia="Calibri" w:hAnsi="Times New Roman" w:cs="Times New Roman"/>
                <w:sz w:val="20"/>
                <w:szCs w:val="20"/>
                <w:lang w:eastAsia="ar-SA"/>
              </w:rPr>
              <w:lastRenderedPageBreak/>
              <w:t>3</w:t>
            </w:r>
          </w:p>
        </w:tc>
        <w:tc>
          <w:tcPr>
            <w:tcW w:w="1559" w:type="dxa"/>
            <w:tcBorders>
              <w:bottom w:val="single" w:sz="4" w:space="0" w:color="auto"/>
            </w:tcBorders>
            <w:shd w:val="clear" w:color="auto" w:fill="auto"/>
          </w:tcPr>
          <w:p w14:paraId="417ED79B" w14:textId="369919DA" w:rsidR="004A4C47" w:rsidRPr="004A4C47" w:rsidRDefault="004A4C47" w:rsidP="004A4C47">
            <w:pPr>
              <w:suppressAutoHyphens/>
              <w:spacing w:after="0" w:line="240" w:lineRule="auto"/>
              <w:rPr>
                <w:rFonts w:ascii="Times New Roman" w:eastAsia="Calibri" w:hAnsi="Times New Roman" w:cs="Times New Roman"/>
                <w:sz w:val="20"/>
                <w:szCs w:val="20"/>
                <w:lang w:eastAsia="ar-SA"/>
              </w:rPr>
            </w:pPr>
            <w:r w:rsidRPr="004A4C47">
              <w:rPr>
                <w:rFonts w:ascii="Times New Roman" w:hAnsi="Times New Roman" w:cs="Times New Roman"/>
              </w:rPr>
              <w:t xml:space="preserve">Лампа бактерицидная ультрафиолетовая </w:t>
            </w:r>
          </w:p>
        </w:tc>
        <w:tc>
          <w:tcPr>
            <w:tcW w:w="851" w:type="dxa"/>
            <w:shd w:val="clear" w:color="auto" w:fill="auto"/>
          </w:tcPr>
          <w:p w14:paraId="3A22343E" w14:textId="46615B13" w:rsidR="004A4C47" w:rsidRPr="004A4C47" w:rsidRDefault="004A4C47" w:rsidP="004A4C47">
            <w:pPr>
              <w:suppressAutoHyphens/>
              <w:spacing w:after="0" w:line="240" w:lineRule="auto"/>
              <w:jc w:val="center"/>
              <w:rPr>
                <w:rFonts w:ascii="Times New Roman" w:eastAsia="Calibri" w:hAnsi="Times New Roman" w:cs="Times New Roman"/>
                <w:sz w:val="20"/>
                <w:szCs w:val="20"/>
                <w:lang w:eastAsia="ar-SA"/>
              </w:rPr>
            </w:pPr>
            <w:r w:rsidRPr="004A4C47">
              <w:rPr>
                <w:rFonts w:ascii="Times New Roman" w:hAnsi="Times New Roman" w:cs="Times New Roman"/>
              </w:rPr>
              <w:t>16шт.</w:t>
            </w:r>
          </w:p>
        </w:tc>
        <w:tc>
          <w:tcPr>
            <w:tcW w:w="5386" w:type="dxa"/>
            <w:shd w:val="clear" w:color="auto" w:fill="auto"/>
          </w:tcPr>
          <w:p w14:paraId="4C024688" w14:textId="77777777" w:rsidR="004A4C47" w:rsidRPr="004A4C47" w:rsidRDefault="004A4C47" w:rsidP="004A4C47">
            <w:pPr>
              <w:pStyle w:val="1fff3"/>
              <w:outlineLvl w:val="0"/>
              <w:rPr>
                <w:rFonts w:ascii="Times New Roman" w:hAnsi="Times New Roman"/>
                <w:lang w:val="ru-RU" w:eastAsia="ar-SA"/>
              </w:rPr>
            </w:pPr>
            <w:r w:rsidRPr="004A4C47">
              <w:rPr>
                <w:rFonts w:ascii="Times New Roman" w:hAnsi="Times New Roman"/>
                <w:bCs/>
                <w:lang w:val="ru-RU"/>
              </w:rPr>
              <w:t xml:space="preserve">Лампа бактерицидная ультрафиолетовая </w:t>
            </w:r>
            <w:r w:rsidRPr="004A4C47">
              <w:rPr>
                <w:rFonts w:ascii="Times New Roman" w:hAnsi="Times New Roman"/>
                <w:lang w:eastAsia="ar-SA"/>
              </w:rPr>
              <w:t>TUV</w:t>
            </w:r>
            <w:r w:rsidRPr="004A4C47">
              <w:rPr>
                <w:rFonts w:ascii="Times New Roman" w:hAnsi="Times New Roman"/>
                <w:lang w:val="ru-RU" w:eastAsia="ar-SA"/>
              </w:rPr>
              <w:t>16</w:t>
            </w:r>
            <w:r w:rsidRPr="004A4C47">
              <w:rPr>
                <w:rFonts w:ascii="Times New Roman" w:hAnsi="Times New Roman"/>
                <w:lang w:eastAsia="ar-SA"/>
              </w:rPr>
              <w:t>W</w:t>
            </w:r>
            <w:r w:rsidRPr="004A4C47">
              <w:rPr>
                <w:rFonts w:ascii="Times New Roman" w:hAnsi="Times New Roman"/>
                <w:lang w:val="ru-RU" w:eastAsia="ar-SA"/>
              </w:rPr>
              <w:t>.</w:t>
            </w:r>
          </w:p>
          <w:p w14:paraId="32452522" w14:textId="0E58AA13" w:rsidR="004A4C47" w:rsidRPr="004A4C47" w:rsidRDefault="004A4C47" w:rsidP="004A4C47">
            <w:pPr>
              <w:suppressAutoHyphens/>
              <w:spacing w:after="0" w:line="240" w:lineRule="auto"/>
              <w:jc w:val="both"/>
              <w:rPr>
                <w:rFonts w:ascii="Times New Roman" w:eastAsia="Calibri" w:hAnsi="Times New Roman" w:cs="Times New Roman"/>
                <w:sz w:val="20"/>
                <w:szCs w:val="20"/>
                <w:lang w:eastAsia="ru-RU"/>
              </w:rPr>
            </w:pPr>
            <w:r w:rsidRPr="004A4C47">
              <w:rPr>
                <w:rFonts w:ascii="Times New Roman" w:hAnsi="Times New Roman" w:cs="Times New Roman"/>
                <w:bCs/>
              </w:rPr>
              <w:t xml:space="preserve">Лампа ультрафиолетовая - это бактерицидная лампа 16Вт с двусторонним цоколем с двумя штырьками низкого давления. Лампа подходит для использования в рециркуляторе Дезар-2. </w:t>
            </w:r>
            <w:r w:rsidRPr="004A4C47">
              <w:rPr>
                <w:rFonts w:ascii="Times New Roman" w:hAnsi="Times New Roman" w:cs="Times New Roman"/>
              </w:rPr>
              <w:t>Мощность лампы 16 Вт.</w:t>
            </w:r>
          </w:p>
        </w:tc>
        <w:tc>
          <w:tcPr>
            <w:tcW w:w="1279" w:type="dxa"/>
            <w:shd w:val="clear" w:color="auto" w:fill="auto"/>
          </w:tcPr>
          <w:p w14:paraId="21AE4BD1" w14:textId="6BDFB57E" w:rsidR="004A4C47" w:rsidRPr="00A63DED" w:rsidRDefault="004A4C47" w:rsidP="004A4C47">
            <w:pPr>
              <w:spacing w:after="0" w:line="240" w:lineRule="auto"/>
              <w:jc w:val="center"/>
              <w:outlineLvl w:val="0"/>
              <w:rPr>
                <w:rFonts w:ascii="Times New Roman" w:eastAsia="Calibri" w:hAnsi="Times New Roman" w:cs="Times New Roman"/>
                <w:bCs/>
                <w:color w:val="333333"/>
                <w:kern w:val="36"/>
                <w:sz w:val="20"/>
                <w:szCs w:val="20"/>
                <w:lang w:eastAsia="ru-RU"/>
              </w:rPr>
            </w:pPr>
          </w:p>
        </w:tc>
        <w:tc>
          <w:tcPr>
            <w:tcW w:w="1134" w:type="dxa"/>
            <w:shd w:val="clear" w:color="auto" w:fill="auto"/>
          </w:tcPr>
          <w:p w14:paraId="369F48D3" w14:textId="1F3914CD" w:rsidR="004A4C47" w:rsidRPr="00A63DED" w:rsidRDefault="004A4C47" w:rsidP="004A4C47">
            <w:pPr>
              <w:spacing w:after="0" w:line="240" w:lineRule="auto"/>
              <w:jc w:val="center"/>
              <w:outlineLvl w:val="0"/>
              <w:rPr>
                <w:rFonts w:ascii="Times New Roman" w:eastAsia="Calibri" w:hAnsi="Times New Roman" w:cs="Times New Roman"/>
                <w:bCs/>
                <w:color w:val="333333"/>
                <w:kern w:val="36"/>
                <w:sz w:val="20"/>
                <w:szCs w:val="20"/>
                <w:lang w:eastAsia="ru-RU"/>
              </w:rPr>
            </w:pPr>
          </w:p>
        </w:tc>
      </w:tr>
      <w:tr w:rsidR="004A4C47" w:rsidRPr="00A63DED" w14:paraId="488EF161" w14:textId="77777777" w:rsidTr="004A4C47">
        <w:trPr>
          <w:trHeight w:val="20"/>
        </w:trPr>
        <w:tc>
          <w:tcPr>
            <w:tcW w:w="568" w:type="dxa"/>
            <w:shd w:val="clear" w:color="auto" w:fill="auto"/>
          </w:tcPr>
          <w:p w14:paraId="4474B44B" w14:textId="77777777" w:rsidR="004A4C47" w:rsidRPr="00A63DED" w:rsidRDefault="004A4C47" w:rsidP="004A4C47">
            <w:pPr>
              <w:suppressAutoHyphens/>
              <w:spacing w:after="0" w:line="240" w:lineRule="auto"/>
              <w:jc w:val="center"/>
              <w:rPr>
                <w:rFonts w:ascii="Times New Roman" w:eastAsia="Calibri" w:hAnsi="Times New Roman" w:cs="Times New Roman"/>
                <w:sz w:val="20"/>
                <w:szCs w:val="20"/>
                <w:lang w:eastAsia="ar-SA"/>
              </w:rPr>
            </w:pPr>
            <w:r w:rsidRPr="00A63DED">
              <w:rPr>
                <w:rFonts w:ascii="Times New Roman" w:eastAsia="Calibri" w:hAnsi="Times New Roman" w:cs="Times New Roman"/>
                <w:sz w:val="20"/>
                <w:szCs w:val="20"/>
                <w:lang w:eastAsia="ar-SA"/>
              </w:rPr>
              <w:t>4</w:t>
            </w:r>
          </w:p>
        </w:tc>
        <w:tc>
          <w:tcPr>
            <w:tcW w:w="1559" w:type="dxa"/>
            <w:tcBorders>
              <w:top w:val="single" w:sz="4" w:space="0" w:color="auto"/>
              <w:left w:val="none" w:sz="4" w:space="0" w:color="000000"/>
              <w:bottom w:val="single" w:sz="4" w:space="0" w:color="auto"/>
              <w:right w:val="single" w:sz="4" w:space="0" w:color="auto"/>
            </w:tcBorders>
            <w:shd w:val="clear" w:color="auto" w:fill="FFFFFF"/>
          </w:tcPr>
          <w:p w14:paraId="4C358593" w14:textId="4C6C7F23" w:rsidR="004A4C47" w:rsidRPr="004A4C47" w:rsidRDefault="004A4C47" w:rsidP="004A4C47">
            <w:pPr>
              <w:suppressAutoHyphens/>
              <w:spacing w:after="0" w:line="240" w:lineRule="auto"/>
              <w:rPr>
                <w:rFonts w:ascii="Times New Roman" w:eastAsia="Calibri" w:hAnsi="Times New Roman" w:cs="Times New Roman"/>
                <w:sz w:val="20"/>
                <w:szCs w:val="20"/>
                <w:lang w:eastAsia="ar-SA"/>
              </w:rPr>
            </w:pPr>
            <w:r w:rsidRPr="004A4C47">
              <w:rPr>
                <w:rFonts w:ascii="Times New Roman" w:hAnsi="Times New Roman" w:cs="Times New Roman"/>
              </w:rPr>
              <w:t xml:space="preserve">Реле низкого давления Гейзер 1/4JG для обратного осмоса для «Система водоподготовки и водоочистки, Гейзер </w:t>
            </w:r>
          </w:p>
        </w:tc>
        <w:tc>
          <w:tcPr>
            <w:tcW w:w="851" w:type="dxa"/>
            <w:shd w:val="clear" w:color="auto" w:fill="auto"/>
          </w:tcPr>
          <w:p w14:paraId="3C523A8F" w14:textId="7B181530" w:rsidR="004A4C47" w:rsidRPr="004A4C47" w:rsidRDefault="004A4C47" w:rsidP="004A4C47">
            <w:pPr>
              <w:suppressAutoHyphens/>
              <w:spacing w:after="0" w:line="240" w:lineRule="auto"/>
              <w:jc w:val="center"/>
              <w:rPr>
                <w:rFonts w:ascii="Times New Roman" w:eastAsia="Calibri" w:hAnsi="Times New Roman" w:cs="Times New Roman"/>
                <w:sz w:val="20"/>
                <w:szCs w:val="20"/>
                <w:lang w:eastAsia="ar-SA"/>
              </w:rPr>
            </w:pPr>
            <w:r w:rsidRPr="004A4C47">
              <w:rPr>
                <w:rFonts w:ascii="Times New Roman" w:hAnsi="Times New Roman" w:cs="Times New Roman"/>
              </w:rPr>
              <w:t>1 шт.</w:t>
            </w:r>
          </w:p>
        </w:tc>
        <w:tc>
          <w:tcPr>
            <w:tcW w:w="5386" w:type="dxa"/>
            <w:shd w:val="clear" w:color="auto" w:fill="auto"/>
          </w:tcPr>
          <w:p w14:paraId="5AD5032B" w14:textId="07A3C0EB" w:rsidR="004A4C47" w:rsidRPr="004A4C47" w:rsidRDefault="004A4C47" w:rsidP="004A4C47">
            <w:pPr>
              <w:suppressAutoHyphens/>
              <w:spacing w:after="0" w:line="240" w:lineRule="auto"/>
              <w:rPr>
                <w:rFonts w:ascii="Times New Roman" w:eastAsia="Calibri" w:hAnsi="Times New Roman" w:cs="Times New Roman"/>
                <w:sz w:val="20"/>
                <w:szCs w:val="20"/>
                <w:lang w:eastAsia="ar-SA"/>
              </w:rPr>
            </w:pPr>
            <w:r w:rsidRPr="004A4C47">
              <w:rPr>
                <w:rFonts w:ascii="Times New Roman" w:hAnsi="Times New Roman" w:cs="Times New Roman"/>
              </w:rPr>
              <w:t>Реле низкого давления 1/4" Гейзер предназначено для управления помпой в системах очистки воды методом обратного осмоса Престиж П. При достижении определённого давления очищенной воды в системе, помпа отключается. Данное реле включает помпу при уменьшении давления в накопительном баке. Материал: композит, Присоединительный размер: 1/4"</w:t>
            </w:r>
          </w:p>
        </w:tc>
        <w:tc>
          <w:tcPr>
            <w:tcW w:w="1279" w:type="dxa"/>
            <w:shd w:val="clear" w:color="auto" w:fill="auto"/>
          </w:tcPr>
          <w:p w14:paraId="38E76130" w14:textId="1303B594" w:rsidR="004A4C47" w:rsidRPr="00A63DED" w:rsidRDefault="004A4C47" w:rsidP="004A4C47">
            <w:pPr>
              <w:suppressAutoHyphens/>
              <w:spacing w:after="0" w:line="240" w:lineRule="auto"/>
              <w:ind w:left="-285" w:firstLine="285"/>
              <w:jc w:val="center"/>
              <w:rPr>
                <w:rFonts w:ascii="Times New Roman" w:eastAsia="Calibri" w:hAnsi="Times New Roman" w:cs="Times New Roman"/>
                <w:sz w:val="20"/>
                <w:szCs w:val="20"/>
                <w:lang w:eastAsia="ar-SA"/>
              </w:rPr>
            </w:pPr>
          </w:p>
        </w:tc>
        <w:tc>
          <w:tcPr>
            <w:tcW w:w="1134" w:type="dxa"/>
            <w:shd w:val="clear" w:color="auto" w:fill="auto"/>
          </w:tcPr>
          <w:p w14:paraId="1F883CBD" w14:textId="00428562" w:rsidR="004A4C47" w:rsidRPr="00A63DED" w:rsidRDefault="004A4C47" w:rsidP="004A4C47">
            <w:pPr>
              <w:suppressAutoHyphens/>
              <w:spacing w:after="0" w:line="240" w:lineRule="auto"/>
              <w:ind w:left="-285" w:firstLine="285"/>
              <w:jc w:val="center"/>
              <w:rPr>
                <w:rFonts w:ascii="Times New Roman" w:eastAsia="Calibri" w:hAnsi="Times New Roman" w:cs="Times New Roman"/>
                <w:sz w:val="20"/>
                <w:szCs w:val="20"/>
                <w:lang w:eastAsia="ar-SA"/>
              </w:rPr>
            </w:pPr>
          </w:p>
        </w:tc>
      </w:tr>
      <w:tr w:rsidR="004A4C47" w:rsidRPr="00A63DED" w14:paraId="52CE087A" w14:textId="77777777" w:rsidTr="004A4C47">
        <w:trPr>
          <w:trHeight w:val="20"/>
        </w:trPr>
        <w:tc>
          <w:tcPr>
            <w:tcW w:w="568" w:type="dxa"/>
            <w:shd w:val="clear" w:color="auto" w:fill="auto"/>
          </w:tcPr>
          <w:p w14:paraId="2ECF0476" w14:textId="77777777" w:rsidR="004A4C47" w:rsidRPr="00A63DED" w:rsidRDefault="004A4C47" w:rsidP="004A4C47">
            <w:pPr>
              <w:suppressAutoHyphens/>
              <w:spacing w:after="0" w:line="240" w:lineRule="auto"/>
              <w:jc w:val="center"/>
              <w:rPr>
                <w:rFonts w:ascii="Times New Roman" w:eastAsia="Calibri" w:hAnsi="Times New Roman" w:cs="Times New Roman"/>
                <w:sz w:val="20"/>
                <w:szCs w:val="20"/>
                <w:lang w:eastAsia="ar-SA"/>
              </w:rPr>
            </w:pPr>
            <w:r w:rsidRPr="00A63DED">
              <w:rPr>
                <w:rFonts w:ascii="Times New Roman" w:eastAsia="Calibri" w:hAnsi="Times New Roman" w:cs="Times New Roman"/>
                <w:sz w:val="20"/>
                <w:szCs w:val="20"/>
                <w:lang w:eastAsia="ar-SA"/>
              </w:rPr>
              <w:t>5</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56EADDC2" w14:textId="3B5E471E" w:rsidR="004A4C47" w:rsidRPr="004A4C47" w:rsidRDefault="004A4C47" w:rsidP="004A4C47">
            <w:pPr>
              <w:suppressAutoHyphens/>
              <w:spacing w:after="0" w:line="240" w:lineRule="auto"/>
              <w:rPr>
                <w:rFonts w:ascii="Times New Roman" w:eastAsia="Calibri" w:hAnsi="Times New Roman" w:cs="Times New Roman"/>
                <w:sz w:val="20"/>
                <w:szCs w:val="20"/>
                <w:lang w:eastAsia="ar-SA"/>
              </w:rPr>
            </w:pPr>
            <w:r w:rsidRPr="004A4C47">
              <w:rPr>
                <w:rFonts w:ascii="Times New Roman" w:hAnsi="Times New Roman" w:cs="Times New Roman"/>
                <w:color w:val="000000"/>
              </w:rPr>
              <w:t>Механический фильтр для Системы водоподготовки и водоочистки «Гейзер»</w:t>
            </w:r>
          </w:p>
        </w:tc>
        <w:tc>
          <w:tcPr>
            <w:tcW w:w="851" w:type="dxa"/>
            <w:tcBorders>
              <w:top w:val="single" w:sz="4" w:space="0" w:color="000000"/>
              <w:left w:val="single" w:sz="4" w:space="0" w:color="000000"/>
              <w:bottom w:val="single" w:sz="4" w:space="0" w:color="000000"/>
              <w:right w:val="single" w:sz="4" w:space="0" w:color="000000"/>
            </w:tcBorders>
            <w:vAlign w:val="center"/>
          </w:tcPr>
          <w:p w14:paraId="0B4A52D7" w14:textId="34B1B2ED" w:rsidR="004A4C47" w:rsidRPr="004A4C47" w:rsidRDefault="004A4C47" w:rsidP="004A4C47">
            <w:pPr>
              <w:suppressAutoHyphens/>
              <w:spacing w:after="0" w:line="240" w:lineRule="auto"/>
              <w:jc w:val="center"/>
              <w:rPr>
                <w:rFonts w:ascii="Times New Roman" w:eastAsia="Calibri" w:hAnsi="Times New Roman" w:cs="Times New Roman"/>
                <w:sz w:val="20"/>
                <w:szCs w:val="20"/>
                <w:lang w:eastAsia="ar-SA"/>
              </w:rPr>
            </w:pPr>
            <w:r w:rsidRPr="004A4C47">
              <w:rPr>
                <w:rFonts w:ascii="Times New Roman" w:hAnsi="Times New Roman" w:cs="Times New Roman"/>
                <w:color w:val="000000"/>
              </w:rPr>
              <w:t xml:space="preserve">1 шт </w:t>
            </w:r>
          </w:p>
        </w:tc>
        <w:tc>
          <w:tcPr>
            <w:tcW w:w="5386" w:type="dxa"/>
            <w:shd w:val="clear" w:color="auto" w:fill="auto"/>
          </w:tcPr>
          <w:p w14:paraId="0787F37A" w14:textId="77777777" w:rsidR="004A4C47" w:rsidRPr="004A4C47" w:rsidRDefault="004A4C47" w:rsidP="004A4C47">
            <w:pPr>
              <w:rPr>
                <w:rFonts w:ascii="Times New Roman" w:hAnsi="Times New Roman" w:cs="Times New Roman"/>
              </w:rPr>
            </w:pPr>
            <w:r w:rsidRPr="004A4C47">
              <w:rPr>
                <w:rFonts w:ascii="Times New Roman" w:hAnsi="Times New Roman" w:cs="Times New Roman"/>
              </w:rPr>
              <w:t>Предназначен для механическая очистка от нерастворимых примесей и взвесей;</w:t>
            </w:r>
          </w:p>
          <w:p w14:paraId="059435FD" w14:textId="77777777" w:rsidR="004A4C47" w:rsidRPr="004A4C47" w:rsidRDefault="004A4C47" w:rsidP="004A4C47">
            <w:pPr>
              <w:rPr>
                <w:rFonts w:ascii="Times New Roman" w:hAnsi="Times New Roman" w:cs="Times New Roman"/>
              </w:rPr>
            </w:pPr>
            <w:r w:rsidRPr="004A4C47">
              <w:rPr>
                <w:rFonts w:ascii="Times New Roman" w:hAnsi="Times New Roman" w:cs="Times New Roman"/>
              </w:rPr>
              <w:t>Размер примесей: Более 5 мкм;</w:t>
            </w:r>
          </w:p>
          <w:p w14:paraId="21E7D3E6" w14:textId="77777777" w:rsidR="004A4C47" w:rsidRPr="004A4C47" w:rsidRDefault="004A4C47" w:rsidP="004A4C47">
            <w:pPr>
              <w:rPr>
                <w:rFonts w:ascii="Times New Roman" w:hAnsi="Times New Roman" w:cs="Times New Roman"/>
              </w:rPr>
            </w:pPr>
            <w:r w:rsidRPr="004A4C47">
              <w:rPr>
                <w:rFonts w:ascii="Times New Roman" w:hAnsi="Times New Roman" w:cs="Times New Roman"/>
              </w:rPr>
              <w:t>Материал: Вспененный полипропилен;</w:t>
            </w:r>
          </w:p>
          <w:p w14:paraId="55B8DFBE" w14:textId="77777777" w:rsidR="004A4C47" w:rsidRPr="004A4C47" w:rsidRDefault="004A4C47" w:rsidP="004A4C47">
            <w:pPr>
              <w:rPr>
                <w:rFonts w:ascii="Times New Roman" w:hAnsi="Times New Roman" w:cs="Times New Roman"/>
              </w:rPr>
            </w:pPr>
            <w:r w:rsidRPr="004A4C47">
              <w:rPr>
                <w:rFonts w:ascii="Times New Roman" w:hAnsi="Times New Roman" w:cs="Times New Roman"/>
              </w:rPr>
              <w:t>Температура очищаемой воды: 4-40°С;</w:t>
            </w:r>
          </w:p>
          <w:p w14:paraId="306C56EA" w14:textId="77777777" w:rsidR="004A4C47" w:rsidRPr="004A4C47" w:rsidRDefault="004A4C47" w:rsidP="004A4C47">
            <w:pPr>
              <w:rPr>
                <w:rFonts w:ascii="Times New Roman" w:hAnsi="Times New Roman" w:cs="Times New Roman"/>
              </w:rPr>
            </w:pPr>
            <w:r w:rsidRPr="004A4C47">
              <w:rPr>
                <w:rFonts w:ascii="Times New Roman" w:hAnsi="Times New Roman" w:cs="Times New Roman"/>
              </w:rPr>
              <w:t>Температура воды: Для холодной воды;</w:t>
            </w:r>
          </w:p>
          <w:p w14:paraId="551AAFC1" w14:textId="474F0F25" w:rsidR="004A4C47" w:rsidRPr="004A4C47" w:rsidRDefault="004A4C47" w:rsidP="004A4C47">
            <w:pPr>
              <w:suppressAutoHyphens/>
              <w:spacing w:after="0" w:line="240" w:lineRule="auto"/>
              <w:rPr>
                <w:rFonts w:ascii="Times New Roman" w:eastAsia="Calibri" w:hAnsi="Times New Roman" w:cs="Times New Roman"/>
                <w:sz w:val="20"/>
                <w:szCs w:val="20"/>
                <w:lang w:eastAsia="ar-SA"/>
              </w:rPr>
            </w:pPr>
            <w:r w:rsidRPr="004A4C47">
              <w:rPr>
                <w:rFonts w:ascii="Times New Roman" w:hAnsi="Times New Roman" w:cs="Times New Roman"/>
              </w:rPr>
              <w:t>Тип воды: Любая.</w:t>
            </w:r>
          </w:p>
        </w:tc>
        <w:tc>
          <w:tcPr>
            <w:tcW w:w="1279" w:type="dxa"/>
            <w:shd w:val="clear" w:color="auto" w:fill="auto"/>
          </w:tcPr>
          <w:p w14:paraId="7BD550B5" w14:textId="5C1C08C2" w:rsidR="004A4C47" w:rsidRPr="00A63DED" w:rsidRDefault="004A4C47" w:rsidP="004A4C47">
            <w:pPr>
              <w:suppressAutoHyphens/>
              <w:spacing w:after="0" w:line="240" w:lineRule="auto"/>
              <w:jc w:val="center"/>
              <w:rPr>
                <w:rFonts w:ascii="Times New Roman" w:eastAsia="Calibri" w:hAnsi="Times New Roman" w:cs="Times New Roman"/>
                <w:sz w:val="20"/>
                <w:szCs w:val="20"/>
                <w:lang w:eastAsia="ar-SA"/>
              </w:rPr>
            </w:pPr>
          </w:p>
        </w:tc>
        <w:tc>
          <w:tcPr>
            <w:tcW w:w="1134" w:type="dxa"/>
            <w:shd w:val="clear" w:color="auto" w:fill="auto"/>
          </w:tcPr>
          <w:p w14:paraId="4186288A" w14:textId="1059B25B" w:rsidR="004A4C47" w:rsidRPr="00A63DED" w:rsidRDefault="004A4C47" w:rsidP="004A4C47">
            <w:pPr>
              <w:suppressAutoHyphens/>
              <w:spacing w:after="0" w:line="240" w:lineRule="auto"/>
              <w:jc w:val="center"/>
              <w:rPr>
                <w:rFonts w:ascii="Times New Roman" w:eastAsia="Calibri" w:hAnsi="Times New Roman" w:cs="Times New Roman"/>
                <w:sz w:val="20"/>
                <w:szCs w:val="20"/>
                <w:lang w:eastAsia="ar-SA"/>
              </w:rPr>
            </w:pPr>
          </w:p>
        </w:tc>
      </w:tr>
      <w:tr w:rsidR="004A4C47" w:rsidRPr="00A63DED" w14:paraId="600C8768" w14:textId="77777777" w:rsidTr="004A4C47">
        <w:trPr>
          <w:trHeight w:val="20"/>
        </w:trPr>
        <w:tc>
          <w:tcPr>
            <w:tcW w:w="568" w:type="dxa"/>
            <w:shd w:val="clear" w:color="auto" w:fill="auto"/>
          </w:tcPr>
          <w:p w14:paraId="45282210" w14:textId="77777777" w:rsidR="004A4C47" w:rsidRPr="00A63DED" w:rsidRDefault="004A4C47" w:rsidP="004A4C47">
            <w:pPr>
              <w:suppressAutoHyphens/>
              <w:spacing w:after="0" w:line="240" w:lineRule="auto"/>
              <w:jc w:val="center"/>
              <w:rPr>
                <w:rFonts w:ascii="Times New Roman" w:eastAsia="Calibri" w:hAnsi="Times New Roman" w:cs="Times New Roman"/>
                <w:sz w:val="20"/>
                <w:szCs w:val="20"/>
                <w:lang w:eastAsia="ar-SA"/>
              </w:rPr>
            </w:pPr>
            <w:r w:rsidRPr="00A63DED">
              <w:rPr>
                <w:rFonts w:ascii="Times New Roman" w:eastAsia="Calibri" w:hAnsi="Times New Roman" w:cs="Times New Roman"/>
                <w:sz w:val="20"/>
                <w:szCs w:val="20"/>
                <w:lang w:eastAsia="ar-SA"/>
              </w:rPr>
              <w:t>6</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2FAF8F50" w14:textId="3AB2F3C2" w:rsidR="004A4C47" w:rsidRPr="004A4C47" w:rsidRDefault="004A4C47" w:rsidP="004A4C47">
            <w:pPr>
              <w:suppressAutoHyphens/>
              <w:spacing w:after="0" w:line="240" w:lineRule="auto"/>
              <w:rPr>
                <w:rFonts w:ascii="Times New Roman" w:eastAsia="Calibri" w:hAnsi="Times New Roman" w:cs="Times New Roman"/>
                <w:sz w:val="20"/>
                <w:szCs w:val="20"/>
                <w:lang w:eastAsia="ar-SA"/>
              </w:rPr>
            </w:pPr>
            <w:r w:rsidRPr="004A4C47">
              <w:rPr>
                <w:rFonts w:ascii="Times New Roman" w:hAnsi="Times New Roman" w:cs="Times New Roman"/>
                <w:color w:val="000000"/>
              </w:rPr>
              <w:t>Угольный фильтр для системы водоподготовки и водоочистки «Гейзер»</w:t>
            </w:r>
          </w:p>
        </w:tc>
        <w:tc>
          <w:tcPr>
            <w:tcW w:w="851" w:type="dxa"/>
            <w:tcBorders>
              <w:top w:val="single" w:sz="4" w:space="0" w:color="000000"/>
              <w:left w:val="single" w:sz="4" w:space="0" w:color="000000"/>
              <w:bottom w:val="single" w:sz="4" w:space="0" w:color="000000"/>
              <w:right w:val="single" w:sz="4" w:space="0" w:color="000000"/>
            </w:tcBorders>
            <w:vAlign w:val="center"/>
          </w:tcPr>
          <w:p w14:paraId="7D19BF2F" w14:textId="2F83674B" w:rsidR="004A4C47" w:rsidRPr="004A4C47" w:rsidRDefault="004A4C47" w:rsidP="004A4C47">
            <w:pPr>
              <w:suppressAutoHyphens/>
              <w:spacing w:after="0" w:line="240" w:lineRule="auto"/>
              <w:jc w:val="center"/>
              <w:rPr>
                <w:rFonts w:ascii="Times New Roman" w:eastAsia="Calibri" w:hAnsi="Times New Roman" w:cs="Times New Roman"/>
                <w:sz w:val="20"/>
                <w:szCs w:val="20"/>
                <w:lang w:eastAsia="ar-SA"/>
              </w:rPr>
            </w:pPr>
            <w:r w:rsidRPr="004A4C47">
              <w:rPr>
                <w:rFonts w:ascii="Times New Roman" w:hAnsi="Times New Roman" w:cs="Times New Roman"/>
                <w:color w:val="000000"/>
              </w:rPr>
              <w:t>1 шт</w:t>
            </w:r>
          </w:p>
        </w:tc>
        <w:tc>
          <w:tcPr>
            <w:tcW w:w="5386" w:type="dxa"/>
            <w:tcBorders>
              <w:top w:val="single" w:sz="4" w:space="0" w:color="000000"/>
              <w:left w:val="single" w:sz="4" w:space="0" w:color="000000"/>
              <w:bottom w:val="single" w:sz="4" w:space="0" w:color="000000"/>
              <w:right w:val="single" w:sz="4" w:space="0" w:color="000000"/>
            </w:tcBorders>
            <w:vAlign w:val="center"/>
          </w:tcPr>
          <w:p w14:paraId="166FF117" w14:textId="2FADE076" w:rsidR="004A4C47" w:rsidRPr="004A4C47" w:rsidRDefault="004A4C47" w:rsidP="004A4C47">
            <w:pPr>
              <w:suppressAutoHyphens/>
              <w:spacing w:after="0" w:line="240" w:lineRule="auto"/>
              <w:rPr>
                <w:rFonts w:ascii="Times New Roman" w:eastAsia="Calibri" w:hAnsi="Times New Roman" w:cs="Times New Roman"/>
                <w:sz w:val="20"/>
                <w:szCs w:val="20"/>
                <w:lang w:eastAsia="ar-SA"/>
              </w:rPr>
            </w:pPr>
            <w:r w:rsidRPr="004A4C47">
              <w:rPr>
                <w:rFonts w:ascii="Times New Roman" w:hAnsi="Times New Roman" w:cs="Times New Roman"/>
                <w:color w:val="000000"/>
                <w:sz w:val="20"/>
                <w:szCs w:val="20"/>
              </w:rPr>
              <w:t>Предназначен для глубокой очистки воды от хлора и хлорорганических соединений;Очистительная способность: Не менее 85%; Пористость: 0.6 мкм; Материал: Прессованный уголь; Температура очищаемой воды - 4-53 градуса.</w:t>
            </w:r>
          </w:p>
        </w:tc>
        <w:tc>
          <w:tcPr>
            <w:tcW w:w="1279" w:type="dxa"/>
            <w:shd w:val="clear" w:color="auto" w:fill="auto"/>
          </w:tcPr>
          <w:p w14:paraId="5F80B142" w14:textId="2E1D02F6" w:rsidR="004A4C47" w:rsidRPr="00A63DED" w:rsidRDefault="004A4C47" w:rsidP="004A4C47">
            <w:pPr>
              <w:suppressAutoHyphens/>
              <w:spacing w:after="0" w:line="240" w:lineRule="auto"/>
              <w:jc w:val="center"/>
              <w:rPr>
                <w:rFonts w:ascii="Times New Roman" w:eastAsia="Calibri" w:hAnsi="Times New Roman" w:cs="Times New Roman"/>
                <w:sz w:val="20"/>
                <w:szCs w:val="20"/>
                <w:lang w:eastAsia="ar-SA"/>
              </w:rPr>
            </w:pPr>
          </w:p>
        </w:tc>
        <w:tc>
          <w:tcPr>
            <w:tcW w:w="1134" w:type="dxa"/>
            <w:shd w:val="clear" w:color="auto" w:fill="auto"/>
          </w:tcPr>
          <w:p w14:paraId="671D09C4" w14:textId="3A88D340" w:rsidR="004A4C47" w:rsidRPr="00A63DED" w:rsidRDefault="004A4C47" w:rsidP="004A4C47">
            <w:pPr>
              <w:suppressAutoHyphens/>
              <w:spacing w:after="0" w:line="240" w:lineRule="auto"/>
              <w:jc w:val="center"/>
              <w:rPr>
                <w:rFonts w:ascii="Times New Roman" w:eastAsia="Calibri" w:hAnsi="Times New Roman" w:cs="Times New Roman"/>
                <w:sz w:val="20"/>
                <w:szCs w:val="20"/>
                <w:lang w:eastAsia="ar-SA"/>
              </w:rPr>
            </w:pPr>
          </w:p>
        </w:tc>
      </w:tr>
      <w:tr w:rsidR="004A4C47" w:rsidRPr="00A63DED" w14:paraId="2DB87989" w14:textId="77777777" w:rsidTr="004A4C47">
        <w:trPr>
          <w:trHeight w:val="20"/>
        </w:trPr>
        <w:tc>
          <w:tcPr>
            <w:tcW w:w="568" w:type="dxa"/>
            <w:shd w:val="clear" w:color="auto" w:fill="auto"/>
          </w:tcPr>
          <w:p w14:paraId="5BB38D80" w14:textId="77777777" w:rsidR="004A4C47" w:rsidRPr="00A63DED" w:rsidRDefault="004A4C47" w:rsidP="004A4C47">
            <w:pPr>
              <w:suppressAutoHyphens/>
              <w:spacing w:after="0" w:line="240" w:lineRule="auto"/>
              <w:jc w:val="center"/>
              <w:rPr>
                <w:rFonts w:ascii="Times New Roman" w:eastAsia="Calibri" w:hAnsi="Times New Roman" w:cs="Times New Roman"/>
                <w:sz w:val="20"/>
                <w:szCs w:val="20"/>
                <w:lang w:eastAsia="ar-SA"/>
              </w:rPr>
            </w:pPr>
            <w:r w:rsidRPr="00A63DED">
              <w:rPr>
                <w:rFonts w:ascii="Times New Roman" w:eastAsia="Calibri" w:hAnsi="Times New Roman" w:cs="Times New Roman"/>
                <w:sz w:val="20"/>
                <w:szCs w:val="20"/>
                <w:lang w:eastAsia="ar-SA"/>
              </w:rPr>
              <w:t>7</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124856D9" w14:textId="6743A83D" w:rsidR="004A4C47" w:rsidRPr="004A4C47" w:rsidRDefault="004A4C47" w:rsidP="004A4C47">
            <w:pPr>
              <w:suppressAutoHyphens/>
              <w:spacing w:after="0" w:line="240" w:lineRule="auto"/>
              <w:rPr>
                <w:rFonts w:ascii="Times New Roman" w:eastAsia="Calibri" w:hAnsi="Times New Roman" w:cs="Times New Roman"/>
                <w:sz w:val="20"/>
                <w:szCs w:val="20"/>
                <w:highlight w:val="yellow"/>
                <w:lang w:eastAsia="ar-SA"/>
              </w:rPr>
            </w:pPr>
            <w:r w:rsidRPr="004A4C47">
              <w:rPr>
                <w:rFonts w:ascii="Times New Roman" w:hAnsi="Times New Roman" w:cs="Times New Roman"/>
                <w:color w:val="000000"/>
              </w:rPr>
              <w:t>Обратноосмотическая мембрана для системы водоподготовки и водоочистки «Гейзер»</w:t>
            </w:r>
          </w:p>
        </w:tc>
        <w:tc>
          <w:tcPr>
            <w:tcW w:w="851" w:type="dxa"/>
            <w:tcBorders>
              <w:top w:val="single" w:sz="4" w:space="0" w:color="000000"/>
              <w:left w:val="single" w:sz="4" w:space="0" w:color="000000"/>
              <w:bottom w:val="single" w:sz="4" w:space="0" w:color="000000"/>
              <w:right w:val="single" w:sz="4" w:space="0" w:color="000000"/>
            </w:tcBorders>
            <w:vAlign w:val="center"/>
          </w:tcPr>
          <w:p w14:paraId="7C387328" w14:textId="19ECC5BD" w:rsidR="004A4C47" w:rsidRPr="004A4C47" w:rsidRDefault="004A4C47" w:rsidP="004A4C47">
            <w:pPr>
              <w:suppressAutoHyphens/>
              <w:spacing w:after="0" w:line="240" w:lineRule="auto"/>
              <w:jc w:val="center"/>
              <w:rPr>
                <w:rFonts w:ascii="Times New Roman" w:eastAsia="Calibri" w:hAnsi="Times New Roman" w:cs="Times New Roman"/>
                <w:color w:val="000000"/>
                <w:sz w:val="20"/>
                <w:szCs w:val="20"/>
                <w:highlight w:val="red"/>
                <w:lang w:eastAsia="ar-SA"/>
              </w:rPr>
            </w:pPr>
            <w:r w:rsidRPr="004A4C47">
              <w:rPr>
                <w:rFonts w:ascii="Times New Roman" w:hAnsi="Times New Roman" w:cs="Times New Roman"/>
                <w:color w:val="000000"/>
              </w:rPr>
              <w:t>1 шт</w:t>
            </w:r>
          </w:p>
        </w:tc>
        <w:tc>
          <w:tcPr>
            <w:tcW w:w="5386" w:type="dxa"/>
            <w:tcBorders>
              <w:top w:val="single" w:sz="4" w:space="0" w:color="000000"/>
              <w:left w:val="single" w:sz="4" w:space="0" w:color="000000"/>
              <w:bottom w:val="single" w:sz="4" w:space="0" w:color="000000"/>
              <w:right w:val="single" w:sz="4" w:space="0" w:color="000000"/>
            </w:tcBorders>
            <w:vAlign w:val="center"/>
          </w:tcPr>
          <w:p w14:paraId="326BB471" w14:textId="77777777" w:rsidR="004A4C47" w:rsidRPr="004A4C47" w:rsidRDefault="004A4C47" w:rsidP="004A4C47">
            <w:pPr>
              <w:pStyle w:val="af5"/>
              <w:rPr>
                <w:rFonts w:ascii="Times New Roman" w:hAnsi="Times New Roman" w:cs="Times New Roman"/>
                <w:sz w:val="20"/>
                <w:szCs w:val="20"/>
              </w:rPr>
            </w:pPr>
            <w:r w:rsidRPr="004A4C47">
              <w:rPr>
                <w:rFonts w:ascii="Times New Roman" w:hAnsi="Times New Roman" w:cs="Times New Roman"/>
                <w:color w:val="000000"/>
                <w:sz w:val="20"/>
                <w:szCs w:val="20"/>
              </w:rPr>
              <w:t>Предназначен для удаление из воды различных солей,  фторидов, сульфатов, нитратов, ионов металлов, высокомолекулярных органических соединений, красителей, пестицидов, бактерий;</w:t>
            </w:r>
          </w:p>
          <w:p w14:paraId="68F61A01" w14:textId="77777777" w:rsidR="004A4C47" w:rsidRPr="004A4C47" w:rsidRDefault="004A4C47" w:rsidP="004A4C47">
            <w:pPr>
              <w:pStyle w:val="af5"/>
              <w:ind w:left="-285" w:firstLine="316"/>
              <w:rPr>
                <w:rFonts w:ascii="Times New Roman" w:hAnsi="Times New Roman" w:cs="Times New Roman"/>
                <w:sz w:val="20"/>
                <w:szCs w:val="20"/>
              </w:rPr>
            </w:pPr>
            <w:r w:rsidRPr="004A4C47">
              <w:rPr>
                <w:rFonts w:ascii="Times New Roman" w:hAnsi="Times New Roman" w:cs="Times New Roman"/>
                <w:color w:val="000000"/>
                <w:sz w:val="20"/>
                <w:szCs w:val="20"/>
              </w:rPr>
              <w:t>Материал: Тонкопленочный композит;</w:t>
            </w:r>
          </w:p>
          <w:p w14:paraId="44509917" w14:textId="77777777" w:rsidR="004A4C47" w:rsidRPr="004A4C47" w:rsidRDefault="004A4C47" w:rsidP="004A4C47">
            <w:pPr>
              <w:pStyle w:val="af5"/>
              <w:ind w:left="-285" w:firstLine="316"/>
              <w:rPr>
                <w:rFonts w:ascii="Times New Roman" w:hAnsi="Times New Roman" w:cs="Times New Roman"/>
                <w:sz w:val="20"/>
                <w:szCs w:val="20"/>
              </w:rPr>
            </w:pPr>
            <w:r w:rsidRPr="004A4C47">
              <w:rPr>
                <w:rFonts w:ascii="Times New Roman" w:hAnsi="Times New Roman" w:cs="Times New Roman"/>
                <w:color w:val="000000"/>
                <w:sz w:val="20"/>
                <w:szCs w:val="20"/>
              </w:rPr>
              <w:t>Диаметр отверстий: 0,0001 мкм;</w:t>
            </w:r>
          </w:p>
          <w:p w14:paraId="630DE371" w14:textId="77777777" w:rsidR="004A4C47" w:rsidRPr="004A4C47" w:rsidRDefault="004A4C47" w:rsidP="004A4C47">
            <w:pPr>
              <w:pStyle w:val="af5"/>
              <w:ind w:left="-285" w:firstLine="316"/>
              <w:rPr>
                <w:rFonts w:ascii="Times New Roman" w:hAnsi="Times New Roman" w:cs="Times New Roman"/>
                <w:sz w:val="20"/>
                <w:szCs w:val="20"/>
              </w:rPr>
            </w:pPr>
            <w:r w:rsidRPr="004A4C47">
              <w:rPr>
                <w:rFonts w:ascii="Times New Roman" w:hAnsi="Times New Roman" w:cs="Times New Roman"/>
                <w:color w:val="000000"/>
                <w:sz w:val="20"/>
                <w:szCs w:val="20"/>
              </w:rPr>
              <w:t>Температура воды, не более: 40°С;</w:t>
            </w:r>
          </w:p>
          <w:p w14:paraId="26DB48F5" w14:textId="77777777" w:rsidR="004A4C47" w:rsidRPr="004A4C47" w:rsidRDefault="004A4C47" w:rsidP="004A4C47">
            <w:pPr>
              <w:pStyle w:val="af5"/>
              <w:ind w:left="-285" w:firstLine="316"/>
              <w:rPr>
                <w:rFonts w:ascii="Times New Roman" w:hAnsi="Times New Roman" w:cs="Times New Roman"/>
                <w:sz w:val="20"/>
                <w:szCs w:val="20"/>
              </w:rPr>
            </w:pPr>
            <w:r w:rsidRPr="004A4C47">
              <w:rPr>
                <w:rFonts w:ascii="Times New Roman" w:hAnsi="Times New Roman" w:cs="Times New Roman"/>
                <w:color w:val="000000"/>
                <w:sz w:val="20"/>
                <w:szCs w:val="20"/>
              </w:rPr>
              <w:t>Допустимое значение рН: 4-11;</w:t>
            </w:r>
          </w:p>
          <w:p w14:paraId="458AAFDA" w14:textId="77777777" w:rsidR="004A4C47" w:rsidRPr="004A4C47" w:rsidRDefault="004A4C47" w:rsidP="004A4C47">
            <w:pPr>
              <w:pStyle w:val="af5"/>
              <w:rPr>
                <w:rFonts w:ascii="Times New Roman" w:hAnsi="Times New Roman" w:cs="Times New Roman"/>
                <w:sz w:val="20"/>
                <w:szCs w:val="20"/>
              </w:rPr>
            </w:pPr>
            <w:r w:rsidRPr="004A4C47">
              <w:rPr>
                <w:rFonts w:ascii="Times New Roman" w:hAnsi="Times New Roman" w:cs="Times New Roman"/>
                <w:color w:val="000000"/>
                <w:sz w:val="20"/>
                <w:szCs w:val="20"/>
              </w:rPr>
              <w:t>Мутность воды, не более: 1 NTU;</w:t>
            </w:r>
          </w:p>
          <w:p w14:paraId="748917A8" w14:textId="77777777" w:rsidR="004A4C47" w:rsidRPr="004A4C47" w:rsidRDefault="004A4C47" w:rsidP="004A4C47">
            <w:pPr>
              <w:pStyle w:val="af5"/>
              <w:ind w:left="-285" w:firstLine="316"/>
              <w:rPr>
                <w:rFonts w:ascii="Times New Roman" w:hAnsi="Times New Roman" w:cs="Times New Roman"/>
                <w:sz w:val="20"/>
                <w:szCs w:val="20"/>
              </w:rPr>
            </w:pPr>
            <w:r w:rsidRPr="004A4C47">
              <w:rPr>
                <w:rFonts w:ascii="Times New Roman" w:hAnsi="Times New Roman" w:cs="Times New Roman"/>
                <w:color w:val="000000"/>
                <w:sz w:val="20"/>
                <w:szCs w:val="20"/>
              </w:rPr>
              <w:t>Коллоидный индекс, не более: 5 SDI;</w:t>
            </w:r>
          </w:p>
          <w:p w14:paraId="4FCADF53" w14:textId="4A5D8396" w:rsidR="004A4C47" w:rsidRPr="004A4C47" w:rsidRDefault="004A4C47" w:rsidP="004A4C47">
            <w:pPr>
              <w:suppressAutoHyphens/>
              <w:spacing w:after="0" w:line="240" w:lineRule="auto"/>
              <w:ind w:left="140" w:hanging="141"/>
              <w:jc w:val="both"/>
              <w:rPr>
                <w:rFonts w:ascii="Times New Roman" w:eastAsia="Calibri" w:hAnsi="Times New Roman" w:cs="Times New Roman"/>
                <w:sz w:val="20"/>
                <w:szCs w:val="20"/>
                <w:highlight w:val="red"/>
                <w:lang w:eastAsia="ar-SA"/>
              </w:rPr>
            </w:pPr>
            <w:r w:rsidRPr="004A4C47">
              <w:rPr>
                <w:rFonts w:ascii="Times New Roman" w:hAnsi="Times New Roman" w:cs="Times New Roman"/>
                <w:color w:val="000000"/>
              </w:rPr>
              <w:t>Содержание окислителей, не более: 0,1 ppm</w:t>
            </w:r>
          </w:p>
        </w:tc>
        <w:tc>
          <w:tcPr>
            <w:tcW w:w="1279" w:type="dxa"/>
            <w:tcBorders>
              <w:bottom w:val="single" w:sz="4" w:space="0" w:color="auto"/>
            </w:tcBorders>
            <w:shd w:val="clear" w:color="auto" w:fill="auto"/>
          </w:tcPr>
          <w:p w14:paraId="34E643ED" w14:textId="780DCCC3" w:rsidR="004A4C47" w:rsidRPr="00A63DED" w:rsidRDefault="004A4C47" w:rsidP="004A4C47">
            <w:pPr>
              <w:suppressAutoHyphens/>
              <w:spacing w:after="0" w:line="240" w:lineRule="auto"/>
              <w:ind w:left="-1"/>
              <w:jc w:val="center"/>
              <w:rPr>
                <w:rFonts w:ascii="Times New Roman" w:eastAsia="Calibri" w:hAnsi="Times New Roman" w:cs="Times New Roman"/>
                <w:sz w:val="20"/>
                <w:szCs w:val="20"/>
                <w:lang w:eastAsia="ar-SA"/>
              </w:rPr>
            </w:pPr>
          </w:p>
        </w:tc>
        <w:tc>
          <w:tcPr>
            <w:tcW w:w="1134" w:type="dxa"/>
            <w:tcBorders>
              <w:bottom w:val="single" w:sz="4" w:space="0" w:color="auto"/>
            </w:tcBorders>
            <w:shd w:val="clear" w:color="auto" w:fill="auto"/>
          </w:tcPr>
          <w:p w14:paraId="00C8AD99" w14:textId="2A076080" w:rsidR="004A4C47" w:rsidRPr="00A63DED" w:rsidRDefault="004A4C47" w:rsidP="004A4C47">
            <w:pPr>
              <w:suppressAutoHyphens/>
              <w:spacing w:after="0" w:line="240" w:lineRule="auto"/>
              <w:ind w:left="-1"/>
              <w:jc w:val="center"/>
              <w:rPr>
                <w:rFonts w:ascii="Times New Roman" w:eastAsia="Calibri" w:hAnsi="Times New Roman" w:cs="Times New Roman"/>
                <w:sz w:val="20"/>
                <w:szCs w:val="20"/>
                <w:lang w:eastAsia="ar-SA"/>
              </w:rPr>
            </w:pPr>
          </w:p>
        </w:tc>
      </w:tr>
      <w:tr w:rsidR="004A4C47" w:rsidRPr="00A63DED" w14:paraId="537C8A3F" w14:textId="77777777" w:rsidTr="004A4C47">
        <w:trPr>
          <w:trHeight w:val="20"/>
        </w:trPr>
        <w:tc>
          <w:tcPr>
            <w:tcW w:w="568" w:type="dxa"/>
            <w:shd w:val="clear" w:color="auto" w:fill="auto"/>
          </w:tcPr>
          <w:p w14:paraId="191B4408" w14:textId="77777777" w:rsidR="004A4C47" w:rsidRPr="00A63DED" w:rsidRDefault="004A4C47" w:rsidP="004A4C47">
            <w:pPr>
              <w:suppressAutoHyphens/>
              <w:spacing w:after="0" w:line="240" w:lineRule="auto"/>
              <w:jc w:val="center"/>
              <w:rPr>
                <w:rFonts w:ascii="Times New Roman" w:eastAsia="Calibri" w:hAnsi="Times New Roman" w:cs="Times New Roman"/>
                <w:sz w:val="20"/>
                <w:szCs w:val="20"/>
                <w:lang w:eastAsia="ar-SA"/>
              </w:rPr>
            </w:pPr>
            <w:r w:rsidRPr="00A63DED">
              <w:rPr>
                <w:rFonts w:ascii="Times New Roman" w:eastAsia="Calibri" w:hAnsi="Times New Roman" w:cs="Times New Roman"/>
                <w:sz w:val="20"/>
                <w:szCs w:val="20"/>
                <w:lang w:eastAsia="ar-SA"/>
              </w:rPr>
              <w:t xml:space="preserve">8. </w:t>
            </w: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460D9BEB" w14:textId="62920AA2" w:rsidR="004A4C47" w:rsidRPr="004A4C47" w:rsidRDefault="004A4C47" w:rsidP="004A4C47">
            <w:pPr>
              <w:suppressAutoHyphens/>
              <w:spacing w:after="0" w:line="240" w:lineRule="auto"/>
              <w:rPr>
                <w:rFonts w:ascii="Times New Roman" w:eastAsia="Calibri" w:hAnsi="Times New Roman" w:cs="Times New Roman"/>
                <w:sz w:val="20"/>
                <w:szCs w:val="20"/>
                <w:lang w:eastAsia="ar-SA"/>
              </w:rPr>
            </w:pPr>
            <w:r w:rsidRPr="004A4C47">
              <w:rPr>
                <w:rFonts w:ascii="Times New Roman" w:hAnsi="Times New Roman" w:cs="Times New Roman"/>
                <w:color w:val="000000"/>
              </w:rPr>
              <w:t>Угольный постфильтр для системы водоподготовки и водоочистки «Гейзер»</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360A0" w14:textId="2658DE79" w:rsidR="004A4C47" w:rsidRPr="004A4C47" w:rsidRDefault="004A4C47" w:rsidP="004A4C47">
            <w:pPr>
              <w:suppressAutoHyphens/>
              <w:spacing w:after="0" w:line="240" w:lineRule="auto"/>
              <w:jc w:val="center"/>
              <w:rPr>
                <w:rFonts w:ascii="Times New Roman" w:eastAsia="Calibri" w:hAnsi="Times New Roman" w:cs="Times New Roman"/>
                <w:color w:val="000000"/>
                <w:sz w:val="20"/>
                <w:szCs w:val="20"/>
                <w:lang w:eastAsia="ar-SA"/>
              </w:rPr>
            </w:pPr>
            <w:r w:rsidRPr="004A4C47">
              <w:rPr>
                <w:rFonts w:ascii="Times New Roman" w:hAnsi="Times New Roman" w:cs="Times New Roman"/>
                <w:color w:val="000000"/>
              </w:rPr>
              <w:t>1 шт.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718B4" w14:textId="77777777" w:rsidR="004A4C47" w:rsidRPr="004A4C47" w:rsidRDefault="004A4C47" w:rsidP="004A4C47">
            <w:pPr>
              <w:pStyle w:val="af5"/>
              <w:rPr>
                <w:rFonts w:ascii="Times New Roman" w:hAnsi="Times New Roman" w:cs="Times New Roman"/>
                <w:sz w:val="20"/>
                <w:szCs w:val="20"/>
              </w:rPr>
            </w:pPr>
            <w:r w:rsidRPr="004A4C47">
              <w:rPr>
                <w:rFonts w:ascii="Times New Roman" w:hAnsi="Times New Roman" w:cs="Times New Roman"/>
                <w:color w:val="000000"/>
                <w:sz w:val="20"/>
                <w:szCs w:val="20"/>
              </w:rPr>
              <w:t>Предназначен для улучшения органолептических свойств воды;</w:t>
            </w:r>
          </w:p>
          <w:p w14:paraId="69BDB68E" w14:textId="508BAC46" w:rsidR="004A4C47" w:rsidRPr="004A4C47" w:rsidRDefault="004A4C47" w:rsidP="004A4C47">
            <w:pPr>
              <w:suppressAutoHyphens/>
              <w:spacing w:after="0" w:line="240" w:lineRule="auto"/>
              <w:ind w:left="-1"/>
              <w:jc w:val="both"/>
              <w:rPr>
                <w:rFonts w:ascii="Times New Roman" w:eastAsia="Calibri" w:hAnsi="Times New Roman" w:cs="Times New Roman"/>
                <w:sz w:val="20"/>
                <w:szCs w:val="20"/>
                <w:lang w:eastAsia="ar-SA"/>
              </w:rPr>
            </w:pPr>
            <w:r w:rsidRPr="004A4C47">
              <w:rPr>
                <w:rFonts w:ascii="Times New Roman" w:hAnsi="Times New Roman" w:cs="Times New Roman"/>
                <w:color w:val="000000"/>
                <w:sz w:val="20"/>
                <w:szCs w:val="20"/>
              </w:rPr>
              <w:t>Материал: Прессованный кокосовый уголь.</w:t>
            </w:r>
          </w:p>
        </w:tc>
        <w:tc>
          <w:tcPr>
            <w:tcW w:w="1279" w:type="dxa"/>
            <w:shd w:val="clear" w:color="auto" w:fill="auto"/>
          </w:tcPr>
          <w:p w14:paraId="2E1152C2" w14:textId="63F8FC91" w:rsidR="004A4C47" w:rsidRPr="00A63DED" w:rsidRDefault="004A4C47" w:rsidP="004A4C47">
            <w:pPr>
              <w:suppressAutoHyphens/>
              <w:spacing w:after="0" w:line="240" w:lineRule="auto"/>
              <w:ind w:left="-1"/>
              <w:jc w:val="center"/>
              <w:rPr>
                <w:rFonts w:ascii="Times New Roman" w:eastAsia="Calibri" w:hAnsi="Times New Roman" w:cs="Times New Roman"/>
                <w:sz w:val="20"/>
                <w:szCs w:val="20"/>
                <w:lang w:eastAsia="ar-SA"/>
              </w:rPr>
            </w:pPr>
          </w:p>
        </w:tc>
        <w:tc>
          <w:tcPr>
            <w:tcW w:w="1134" w:type="dxa"/>
            <w:shd w:val="clear" w:color="auto" w:fill="auto"/>
          </w:tcPr>
          <w:p w14:paraId="69A0A8E7" w14:textId="447552DF" w:rsidR="004A4C47" w:rsidRPr="00A63DED" w:rsidRDefault="004A4C47" w:rsidP="004A4C47">
            <w:pPr>
              <w:suppressAutoHyphens/>
              <w:spacing w:after="0" w:line="240" w:lineRule="auto"/>
              <w:ind w:left="-1"/>
              <w:jc w:val="center"/>
              <w:rPr>
                <w:rFonts w:ascii="Times New Roman" w:eastAsia="Calibri" w:hAnsi="Times New Roman" w:cs="Times New Roman"/>
                <w:sz w:val="20"/>
                <w:szCs w:val="20"/>
                <w:lang w:eastAsia="ar-SA"/>
              </w:rPr>
            </w:pPr>
          </w:p>
        </w:tc>
      </w:tr>
      <w:tr w:rsidR="00A63DED" w:rsidRPr="00A63DED" w14:paraId="2DFDE31B" w14:textId="77777777" w:rsidTr="00A63DED">
        <w:trPr>
          <w:trHeight w:val="20"/>
        </w:trPr>
        <w:tc>
          <w:tcPr>
            <w:tcW w:w="9643" w:type="dxa"/>
            <w:gridSpan w:val="5"/>
            <w:shd w:val="clear" w:color="auto" w:fill="auto"/>
          </w:tcPr>
          <w:p w14:paraId="6A94F248" w14:textId="77777777" w:rsidR="00A63DED" w:rsidRPr="00A63DED" w:rsidRDefault="00A63DED" w:rsidP="00A63DED">
            <w:pPr>
              <w:suppressAutoHyphens/>
              <w:spacing w:after="0" w:line="240" w:lineRule="auto"/>
              <w:ind w:left="-1"/>
              <w:jc w:val="center"/>
              <w:rPr>
                <w:rFonts w:ascii="Times New Roman" w:eastAsia="Calibri" w:hAnsi="Times New Roman" w:cs="Times New Roman"/>
                <w:b/>
                <w:bCs/>
                <w:sz w:val="20"/>
                <w:szCs w:val="20"/>
                <w:lang w:eastAsia="ar-SA"/>
              </w:rPr>
            </w:pPr>
            <w:r w:rsidRPr="00A63DED">
              <w:rPr>
                <w:rFonts w:ascii="Times New Roman" w:eastAsia="Calibri" w:hAnsi="Times New Roman" w:cs="Times New Roman"/>
                <w:b/>
                <w:bCs/>
                <w:sz w:val="20"/>
                <w:szCs w:val="20"/>
                <w:lang w:eastAsia="ar-SA"/>
              </w:rPr>
              <w:t>ИТОГО:</w:t>
            </w:r>
          </w:p>
        </w:tc>
        <w:tc>
          <w:tcPr>
            <w:tcW w:w="1134" w:type="dxa"/>
            <w:shd w:val="clear" w:color="auto" w:fill="auto"/>
          </w:tcPr>
          <w:p w14:paraId="6F1FB209" w14:textId="6AB175D8" w:rsidR="00A63DED" w:rsidRPr="00A63DED" w:rsidRDefault="00A63DED" w:rsidP="00A63DED">
            <w:pPr>
              <w:suppressAutoHyphens/>
              <w:spacing w:after="0" w:line="240" w:lineRule="auto"/>
              <w:ind w:left="-1"/>
              <w:jc w:val="center"/>
              <w:rPr>
                <w:rFonts w:ascii="Times New Roman" w:eastAsia="Calibri" w:hAnsi="Times New Roman" w:cs="Times New Roman"/>
                <w:b/>
                <w:bCs/>
                <w:sz w:val="20"/>
                <w:szCs w:val="20"/>
                <w:lang w:eastAsia="ar-SA"/>
              </w:rPr>
            </w:pPr>
          </w:p>
        </w:tc>
      </w:tr>
    </w:tbl>
    <w:p w14:paraId="7FFE4292" w14:textId="77777777" w:rsidR="00A63DED" w:rsidRDefault="00A63DED" w:rsidP="00A575E7">
      <w:pPr>
        <w:pStyle w:val="ConsPlusNormal"/>
        <w:jc w:val="center"/>
        <w:rPr>
          <w:rFonts w:ascii="Times New Roman" w:hAnsi="Times New Roman" w:cs="Times New Roman"/>
        </w:rPr>
      </w:pPr>
    </w:p>
    <w:p w14:paraId="584CCAFB" w14:textId="6DD87533" w:rsidR="00A575E7" w:rsidRPr="00B2716E" w:rsidRDefault="007555B9" w:rsidP="00DB26B4">
      <w:pPr>
        <w:tabs>
          <w:tab w:val="left" w:pos="709"/>
        </w:tabs>
        <w:spacing w:after="0" w:line="240" w:lineRule="auto"/>
        <w:ind w:firstLine="567"/>
        <w:jc w:val="both"/>
        <w:rPr>
          <w:rFonts w:ascii="Times New Roman" w:hAnsi="Times New Roman" w:cs="Times New Roman"/>
          <w:b/>
        </w:rPr>
      </w:pPr>
      <w:r w:rsidRPr="00B2716E">
        <w:rPr>
          <w:rFonts w:ascii="Times New Roman" w:eastAsia="Times New Roman" w:hAnsi="Times New Roman" w:cs="Times New Roman"/>
          <w:b/>
          <w:snapToGrid w:val="0"/>
          <w:lang w:eastAsia="ru-RU"/>
        </w:rPr>
        <w:t>Общая стоимость Договора</w:t>
      </w:r>
      <w:r w:rsidR="00A575E7" w:rsidRPr="00B2716E">
        <w:rPr>
          <w:rFonts w:ascii="Times New Roman" w:eastAsia="Times New Roman" w:hAnsi="Times New Roman" w:cs="Times New Roman"/>
          <w:b/>
          <w:snapToGrid w:val="0"/>
          <w:lang w:eastAsia="ru-RU"/>
        </w:rPr>
        <w:t>:</w:t>
      </w:r>
      <w:r w:rsidR="00A575E7" w:rsidRPr="00B2716E">
        <w:rPr>
          <w:rFonts w:ascii="Times New Roman" w:eastAsia="Times New Roman" w:hAnsi="Times New Roman" w:cs="Times New Roman"/>
          <w:snapToGrid w:val="0"/>
          <w:lang w:eastAsia="ru-RU"/>
        </w:rPr>
        <w:t xml:space="preserve"> </w:t>
      </w:r>
      <w:r w:rsidR="009D2802" w:rsidRPr="00B2716E">
        <w:rPr>
          <w:rFonts w:ascii="Times New Roman" w:hAnsi="Times New Roman" w:cs="Times New Roman"/>
          <w:b/>
        </w:rPr>
        <w:t xml:space="preserve">технического обслуживания с учетом стоимости запасных частей составляет </w:t>
      </w:r>
      <w:r w:rsidR="000B4860" w:rsidRPr="00B2716E">
        <w:rPr>
          <w:rFonts w:ascii="Times New Roman" w:hAnsi="Times New Roman" w:cs="Times New Roman"/>
          <w:shd w:val="clear" w:color="auto" w:fill="FFFFFF"/>
        </w:rPr>
        <w:t xml:space="preserve">______ (______) рублей _______ копеек, в т.ч. НДС ___% -  (_______) рублей ______ копеек /без </w:t>
      </w:r>
      <w:r w:rsidR="000B4860" w:rsidRPr="00B2716E">
        <w:rPr>
          <w:rFonts w:ascii="Times New Roman" w:hAnsi="Times New Roman" w:cs="Times New Roman"/>
          <w:b/>
          <w:shd w:val="clear" w:color="auto" w:fill="FFFFFF"/>
        </w:rPr>
        <w:t xml:space="preserve">НДС (НДС не облагается в связи с установлением для Поставщика упрощенной системы налогообложения в соответствии со ст. 346.11 Налогового кодекса Российской Федерации) </w:t>
      </w:r>
      <w:r w:rsidR="00A575E7" w:rsidRPr="00B2716E">
        <w:rPr>
          <w:rFonts w:ascii="Times New Roman" w:eastAsia="Times New Roman" w:hAnsi="Times New Roman" w:cs="Times New Roman"/>
          <w:snapToGrid w:val="0"/>
          <w:lang w:eastAsia="ru-RU"/>
        </w:rPr>
        <w:t>и</w:t>
      </w:r>
      <w:r w:rsidR="00A575E7" w:rsidRPr="00B2716E">
        <w:rPr>
          <w:rFonts w:ascii="Times New Roman" w:eastAsia="Times New Roman" w:hAnsi="Times New Roman" w:cs="Times New Roman"/>
          <w:b/>
          <w:snapToGrid w:val="0"/>
          <w:lang w:eastAsia="ru-RU"/>
        </w:rPr>
        <w:t xml:space="preserve"> </w:t>
      </w:r>
      <w:r w:rsidR="00A575E7" w:rsidRPr="00B2716E">
        <w:rPr>
          <w:rFonts w:ascii="Times New Roman" w:eastAsia="Times New Roman" w:hAnsi="Times New Roman" w:cs="Times New Roman"/>
          <w:snapToGrid w:val="0"/>
          <w:lang w:eastAsia="ru-RU"/>
        </w:rPr>
        <w:t xml:space="preserve">включает </w:t>
      </w:r>
      <w:r w:rsidR="00A575E7" w:rsidRPr="00B2716E">
        <w:rPr>
          <w:rFonts w:ascii="Times New Roman" w:eastAsia="Times New Roman" w:hAnsi="Times New Roman" w:cs="Times New Roman"/>
          <w:snapToGrid w:val="0"/>
          <w:lang w:eastAsia="ru-RU"/>
        </w:rPr>
        <w:lastRenderedPageBreak/>
        <w:t xml:space="preserve">оплату за оказанные услуги Исполнителя, а также все расходы Исполнителя, связанные с оказанием услуг, стоимости товара, затраты на доставку, страхование, уплату налогов, таможенных пошлин (при необходимости), сборов и других обязательных платежей. </w:t>
      </w:r>
    </w:p>
    <w:p w14:paraId="1513E769" w14:textId="77777777" w:rsidR="00A575E7" w:rsidRPr="00B2716E" w:rsidRDefault="00A575E7" w:rsidP="00DB26B4">
      <w:pPr>
        <w:spacing w:after="0" w:line="240" w:lineRule="auto"/>
        <w:ind w:firstLine="709"/>
        <w:jc w:val="both"/>
        <w:rPr>
          <w:rFonts w:ascii="Times New Roman" w:eastAsia="Times New Roman" w:hAnsi="Times New Roman" w:cs="Times New Roman"/>
          <w:lang w:eastAsia="ru-RU"/>
        </w:rPr>
      </w:pPr>
      <w:r w:rsidRPr="00B2716E">
        <w:rPr>
          <w:rFonts w:ascii="Times New Roman" w:eastAsia="Times New Roman" w:hAnsi="Times New Roman" w:cs="Times New Roman"/>
          <w:lang w:eastAsia="ru-RU"/>
        </w:rPr>
        <w:t>Услуги по техническому обслуживанию медицинских изделий (далее – Услуги, ТО, МИ), предназначенные для поддержания и восстановления работоспособности или исправности МИ при использовании по назначению, предусмотренному изготовителем (производителем) включают:</w:t>
      </w:r>
    </w:p>
    <w:p w14:paraId="37A17406" w14:textId="77777777" w:rsidR="00A575E7" w:rsidRPr="00B2716E" w:rsidRDefault="00A575E7" w:rsidP="00A575E7">
      <w:pPr>
        <w:spacing w:after="0" w:line="240" w:lineRule="auto"/>
        <w:ind w:firstLine="709"/>
        <w:jc w:val="both"/>
        <w:rPr>
          <w:rFonts w:ascii="Times New Roman" w:eastAsia="Times New Roman" w:hAnsi="Times New Roman" w:cs="Times New Roman"/>
          <w:lang w:eastAsia="ru-RU"/>
        </w:rPr>
      </w:pPr>
      <w:r w:rsidRPr="00B2716E">
        <w:rPr>
          <w:rFonts w:ascii="Times New Roman" w:eastAsia="Times New Roman" w:hAnsi="Times New Roman" w:cs="Times New Roman"/>
          <w:lang w:eastAsia="ru-RU"/>
        </w:rPr>
        <w:t>- периодическое ТО (плановое, регламентное);</w:t>
      </w:r>
    </w:p>
    <w:p w14:paraId="624B4FA6" w14:textId="742ECC71" w:rsidR="00A575E7" w:rsidRPr="00B2716E" w:rsidRDefault="00A575E7" w:rsidP="0003476B">
      <w:pPr>
        <w:spacing w:after="0" w:line="240" w:lineRule="auto"/>
        <w:ind w:firstLine="709"/>
        <w:jc w:val="both"/>
        <w:rPr>
          <w:rFonts w:ascii="Times New Roman" w:eastAsia="Times New Roman" w:hAnsi="Times New Roman" w:cs="Times New Roman"/>
          <w:lang w:eastAsia="ru-RU"/>
        </w:rPr>
      </w:pPr>
      <w:r w:rsidRPr="00B2716E">
        <w:rPr>
          <w:rFonts w:ascii="Times New Roman" w:eastAsia="Times New Roman" w:hAnsi="Times New Roman" w:cs="Times New Roman"/>
          <w:lang w:eastAsia="ru-RU"/>
        </w:rPr>
        <w:t>- к</w:t>
      </w:r>
      <w:r w:rsidR="0003476B" w:rsidRPr="00B2716E">
        <w:rPr>
          <w:rFonts w:ascii="Times New Roman" w:eastAsia="Times New Roman" w:hAnsi="Times New Roman" w:cs="Times New Roman"/>
          <w:lang w:eastAsia="ru-RU"/>
        </w:rPr>
        <w:t xml:space="preserve">онтроль технического состояния </w:t>
      </w:r>
    </w:p>
    <w:p w14:paraId="42660170" w14:textId="77777777" w:rsidR="0003476B" w:rsidRPr="00B2716E" w:rsidRDefault="0003476B" w:rsidP="0090714B">
      <w:pPr>
        <w:suppressAutoHyphens/>
        <w:spacing w:after="0" w:line="240" w:lineRule="auto"/>
        <w:ind w:left="714"/>
        <w:contextualSpacing/>
        <w:jc w:val="center"/>
        <w:rPr>
          <w:rFonts w:ascii="Times New Roman" w:eastAsia="Times New Roman" w:hAnsi="Times New Roman" w:cs="Times New Roman"/>
          <w:b/>
          <w:bCs/>
          <w:kern w:val="1"/>
          <w:u w:val="single"/>
          <w:lang w:eastAsia="ar-SA"/>
        </w:rPr>
      </w:pPr>
    </w:p>
    <w:p w14:paraId="7E3B6D71" w14:textId="77777777" w:rsidR="00A575E7" w:rsidRPr="00B2716E" w:rsidRDefault="00A575E7" w:rsidP="0090714B">
      <w:pPr>
        <w:suppressAutoHyphens/>
        <w:spacing w:after="0" w:line="240" w:lineRule="auto"/>
        <w:ind w:left="714"/>
        <w:contextualSpacing/>
        <w:jc w:val="center"/>
        <w:rPr>
          <w:rFonts w:ascii="Times New Roman" w:eastAsia="Times New Roman" w:hAnsi="Times New Roman" w:cs="Times New Roman"/>
          <w:b/>
          <w:kern w:val="1"/>
          <w:lang w:eastAsia="ar-SA"/>
        </w:rPr>
      </w:pPr>
      <w:r w:rsidRPr="00B2716E">
        <w:rPr>
          <w:rFonts w:ascii="Times New Roman" w:eastAsia="Times New Roman" w:hAnsi="Times New Roman" w:cs="Times New Roman"/>
          <w:b/>
          <w:bCs/>
          <w:kern w:val="1"/>
          <w:u w:val="single"/>
          <w:lang w:eastAsia="ar-SA"/>
        </w:rPr>
        <w:t xml:space="preserve"> «</w:t>
      </w:r>
      <w:bookmarkStart w:id="2" w:name="_Hlk530392394"/>
      <w:r w:rsidRPr="00B2716E">
        <w:rPr>
          <w:rFonts w:ascii="Times New Roman" w:eastAsia="Times New Roman" w:hAnsi="Times New Roman" w:cs="Times New Roman"/>
          <w:b/>
          <w:color w:val="000000"/>
          <w:kern w:val="1"/>
          <w:shd w:val="clear" w:color="auto" w:fill="FFFFFF"/>
          <w:lang w:eastAsia="ar-SA"/>
        </w:rPr>
        <w:t xml:space="preserve">Перечень МИ </w:t>
      </w:r>
      <w:bookmarkEnd w:id="2"/>
      <w:r w:rsidRPr="00B2716E">
        <w:rPr>
          <w:rFonts w:ascii="Times New Roman" w:eastAsia="Times New Roman" w:hAnsi="Times New Roman" w:cs="Times New Roman"/>
          <w:b/>
          <w:color w:val="000000"/>
          <w:kern w:val="1"/>
          <w:shd w:val="clear" w:color="auto" w:fill="FFFFFF"/>
          <w:lang w:eastAsia="ar-SA"/>
        </w:rPr>
        <w:t xml:space="preserve">подлежащих </w:t>
      </w:r>
      <w:r w:rsidRPr="00B2716E">
        <w:rPr>
          <w:rFonts w:ascii="Times New Roman" w:eastAsia="Times New Roman" w:hAnsi="Times New Roman" w:cs="Times New Roman"/>
          <w:b/>
          <w:bCs/>
          <w:kern w:val="1"/>
          <w:lang w:eastAsia="ar-SA"/>
        </w:rPr>
        <w:t xml:space="preserve">оказанию услуг </w:t>
      </w:r>
      <w:r w:rsidRPr="00B2716E">
        <w:rPr>
          <w:rFonts w:ascii="Times New Roman" w:eastAsia="Times New Roman" w:hAnsi="Times New Roman" w:cs="Times New Roman"/>
          <w:b/>
          <w:kern w:val="1"/>
          <w:lang w:eastAsia="ar-SA"/>
        </w:rPr>
        <w:t>по проведению профилактических процедур и устранению неисправностей МИ</w:t>
      </w:r>
    </w:p>
    <w:p w14:paraId="48E27599" w14:textId="5EF0E18E" w:rsidR="00A575E7" w:rsidRDefault="00A575E7" w:rsidP="00A575E7">
      <w:pPr>
        <w:suppressAutoHyphens/>
        <w:spacing w:after="0" w:line="240" w:lineRule="auto"/>
        <w:ind w:left="142"/>
        <w:contextualSpacing/>
        <w:jc w:val="center"/>
        <w:rPr>
          <w:rFonts w:ascii="Times New Roman" w:eastAsia="Times New Roman" w:hAnsi="Times New Roman" w:cs="Times New Roman"/>
          <w:b/>
          <w:kern w:val="1"/>
          <w:lang w:eastAsia="ar-SA"/>
        </w:rPr>
      </w:pPr>
      <w:r w:rsidRPr="00B2716E">
        <w:rPr>
          <w:rFonts w:ascii="Times New Roman" w:eastAsia="Times New Roman" w:hAnsi="Times New Roman" w:cs="Times New Roman"/>
          <w:b/>
          <w:kern w:val="1"/>
          <w:lang w:eastAsia="ar-SA"/>
        </w:rPr>
        <w:t>Перечень оборудования, обслуживаемого 1 раз в год</w:t>
      </w:r>
    </w:p>
    <w:p w14:paraId="5A09EF95" w14:textId="77777777" w:rsidR="004A4C47" w:rsidRDefault="004A4C47" w:rsidP="00A575E7">
      <w:pPr>
        <w:suppressAutoHyphens/>
        <w:spacing w:after="0" w:line="240" w:lineRule="auto"/>
        <w:ind w:left="142"/>
        <w:contextualSpacing/>
        <w:jc w:val="center"/>
        <w:rPr>
          <w:rFonts w:ascii="Times New Roman" w:eastAsia="Times New Roman" w:hAnsi="Times New Roman" w:cs="Times New Roman"/>
          <w:b/>
          <w:kern w:val="1"/>
          <w:lang w:eastAsia="ar-SA"/>
        </w:rPr>
      </w:pPr>
    </w:p>
    <w:tbl>
      <w:tblPr>
        <w:tblW w:w="10631" w:type="dxa"/>
        <w:jc w:val="center"/>
        <w:tblLayout w:type="fixed"/>
        <w:tblLook w:val="04A0" w:firstRow="1" w:lastRow="0" w:firstColumn="1" w:lastColumn="0" w:noHBand="0" w:noVBand="1"/>
      </w:tblPr>
      <w:tblGrid>
        <w:gridCol w:w="792"/>
        <w:gridCol w:w="4112"/>
        <w:gridCol w:w="1843"/>
        <w:gridCol w:w="1925"/>
        <w:gridCol w:w="709"/>
        <w:gridCol w:w="1250"/>
      </w:tblGrid>
      <w:tr w:rsidR="004A4C47" w14:paraId="4C88E22F" w14:textId="77777777" w:rsidTr="00556972">
        <w:trPr>
          <w:trHeight w:val="498"/>
          <w:jc w:val="center"/>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14:paraId="01839153" w14:textId="77777777" w:rsidR="004A4C47" w:rsidRDefault="004A4C47" w:rsidP="00556972">
            <w:pPr>
              <w:pStyle w:val="1fff3"/>
              <w:rPr>
                <w:rFonts w:ascii="Times New Roman" w:eastAsia="Times New Roman" w:hAnsi="Times New Roman"/>
                <w:bCs/>
                <w:sz w:val="18"/>
                <w:szCs w:val="18"/>
                <w:lang w:eastAsia="ar-SA"/>
              </w:rPr>
            </w:pPr>
            <w:r>
              <w:rPr>
                <w:rFonts w:ascii="Times New Roman" w:eastAsia="Times New Roman" w:hAnsi="Times New Roman"/>
                <w:bCs/>
                <w:sz w:val="18"/>
                <w:szCs w:val="18"/>
                <w:lang w:eastAsia="ar-SA"/>
              </w:rPr>
              <w:t>№ п/п</w:t>
            </w:r>
          </w:p>
        </w:tc>
        <w:tc>
          <w:tcPr>
            <w:tcW w:w="4112" w:type="dxa"/>
            <w:tcBorders>
              <w:top w:val="single" w:sz="4" w:space="0" w:color="auto"/>
              <w:left w:val="none" w:sz="4" w:space="0" w:color="000000"/>
              <w:bottom w:val="single" w:sz="4" w:space="0" w:color="auto"/>
              <w:right w:val="single" w:sz="4" w:space="0" w:color="auto"/>
            </w:tcBorders>
            <w:shd w:val="clear" w:color="auto" w:fill="auto"/>
            <w:vAlign w:val="center"/>
          </w:tcPr>
          <w:p w14:paraId="2F6ABCC6" w14:textId="77777777" w:rsidR="004A4C47" w:rsidRDefault="004A4C47" w:rsidP="00556972">
            <w:pPr>
              <w:pStyle w:val="1fff3"/>
              <w:jc w:val="center"/>
              <w:rPr>
                <w:rFonts w:ascii="Times New Roman" w:eastAsia="Times New Roman" w:hAnsi="Times New Roman"/>
                <w:b/>
                <w:bCs/>
                <w:sz w:val="18"/>
                <w:szCs w:val="18"/>
                <w:lang w:eastAsia="ar-SA"/>
              </w:rPr>
            </w:pPr>
            <w:r>
              <w:rPr>
                <w:rFonts w:ascii="Times New Roman" w:eastAsia="Times New Roman" w:hAnsi="Times New Roman"/>
                <w:b/>
                <w:bCs/>
                <w:sz w:val="18"/>
                <w:szCs w:val="18"/>
                <w:lang w:eastAsia="ar-SA"/>
              </w:rPr>
              <w:t>Наименование</w:t>
            </w:r>
          </w:p>
        </w:tc>
        <w:tc>
          <w:tcPr>
            <w:tcW w:w="1843" w:type="dxa"/>
            <w:tcBorders>
              <w:top w:val="single" w:sz="4" w:space="0" w:color="auto"/>
              <w:left w:val="none" w:sz="4" w:space="0" w:color="000000"/>
              <w:bottom w:val="single" w:sz="4" w:space="0" w:color="auto"/>
              <w:right w:val="single" w:sz="4" w:space="0" w:color="auto"/>
            </w:tcBorders>
            <w:shd w:val="clear" w:color="000000" w:fill="FFFFFF"/>
            <w:vAlign w:val="center"/>
          </w:tcPr>
          <w:p w14:paraId="2CD8C46F" w14:textId="77777777" w:rsidR="004A4C47" w:rsidRDefault="004A4C47" w:rsidP="00556972">
            <w:pPr>
              <w:pStyle w:val="1fff3"/>
              <w:jc w:val="center"/>
              <w:rPr>
                <w:rFonts w:ascii="Times New Roman" w:eastAsia="Times New Roman" w:hAnsi="Times New Roman"/>
                <w:b/>
                <w:bCs/>
                <w:sz w:val="18"/>
                <w:szCs w:val="18"/>
                <w:lang w:eastAsia="ar-SA"/>
              </w:rPr>
            </w:pPr>
            <w:r>
              <w:rPr>
                <w:rFonts w:ascii="Times New Roman" w:eastAsia="Times New Roman" w:hAnsi="Times New Roman"/>
                <w:b/>
                <w:bCs/>
                <w:sz w:val="18"/>
                <w:szCs w:val="18"/>
                <w:lang w:eastAsia="ar-SA"/>
              </w:rPr>
              <w:t>Тип, марка</w:t>
            </w:r>
          </w:p>
        </w:tc>
        <w:tc>
          <w:tcPr>
            <w:tcW w:w="1925" w:type="dxa"/>
            <w:tcBorders>
              <w:top w:val="single" w:sz="4" w:space="0" w:color="auto"/>
              <w:left w:val="none" w:sz="4" w:space="0" w:color="000000"/>
              <w:bottom w:val="single" w:sz="4" w:space="0" w:color="auto"/>
              <w:right w:val="single" w:sz="4" w:space="0" w:color="auto"/>
            </w:tcBorders>
            <w:shd w:val="clear" w:color="auto" w:fill="auto"/>
            <w:vAlign w:val="center"/>
          </w:tcPr>
          <w:p w14:paraId="12F4A6C3" w14:textId="77777777" w:rsidR="004A4C47" w:rsidRDefault="004A4C47" w:rsidP="00556972">
            <w:pPr>
              <w:pStyle w:val="1fff3"/>
              <w:jc w:val="center"/>
              <w:rPr>
                <w:rFonts w:ascii="Times New Roman" w:eastAsia="Times New Roman" w:hAnsi="Times New Roman"/>
                <w:b/>
                <w:bCs/>
                <w:sz w:val="18"/>
                <w:szCs w:val="18"/>
                <w:lang w:eastAsia="ar-SA"/>
              </w:rPr>
            </w:pPr>
            <w:r>
              <w:rPr>
                <w:rFonts w:ascii="Times New Roman" w:eastAsia="Times New Roman" w:hAnsi="Times New Roman"/>
                <w:b/>
                <w:bCs/>
                <w:sz w:val="18"/>
                <w:szCs w:val="18"/>
                <w:lang w:eastAsia="ar-SA"/>
              </w:rPr>
              <w:t xml:space="preserve">Заводской </w:t>
            </w:r>
          </w:p>
          <w:p w14:paraId="4EAE4D29" w14:textId="77777777" w:rsidR="004A4C47" w:rsidRDefault="004A4C47" w:rsidP="00556972">
            <w:pPr>
              <w:pStyle w:val="1fff3"/>
              <w:jc w:val="center"/>
              <w:rPr>
                <w:rFonts w:ascii="Times New Roman" w:eastAsia="Times New Roman" w:hAnsi="Times New Roman"/>
                <w:b/>
                <w:bCs/>
                <w:sz w:val="18"/>
                <w:szCs w:val="18"/>
                <w:lang w:eastAsia="ar-SA"/>
              </w:rPr>
            </w:pPr>
            <w:r>
              <w:rPr>
                <w:rFonts w:ascii="Times New Roman" w:eastAsia="Times New Roman" w:hAnsi="Times New Roman"/>
                <w:b/>
                <w:bCs/>
                <w:sz w:val="18"/>
                <w:szCs w:val="18"/>
                <w:lang w:eastAsia="ar-SA"/>
              </w:rPr>
              <w:t>номер</w:t>
            </w:r>
          </w:p>
        </w:tc>
        <w:tc>
          <w:tcPr>
            <w:tcW w:w="709" w:type="dxa"/>
            <w:tcBorders>
              <w:top w:val="single" w:sz="4" w:space="0" w:color="auto"/>
              <w:left w:val="none" w:sz="4" w:space="0" w:color="000000"/>
              <w:bottom w:val="single" w:sz="4" w:space="0" w:color="auto"/>
              <w:right w:val="single" w:sz="4" w:space="0" w:color="auto"/>
            </w:tcBorders>
            <w:shd w:val="clear" w:color="auto" w:fill="auto"/>
            <w:vAlign w:val="center"/>
          </w:tcPr>
          <w:p w14:paraId="0FD2F693" w14:textId="77777777" w:rsidR="004A4C47" w:rsidRDefault="004A4C47" w:rsidP="00556972">
            <w:pPr>
              <w:pStyle w:val="1fff3"/>
              <w:rPr>
                <w:rFonts w:ascii="Times New Roman" w:eastAsia="Times New Roman" w:hAnsi="Times New Roman"/>
                <w:b/>
                <w:bCs/>
                <w:sz w:val="18"/>
                <w:szCs w:val="18"/>
                <w:lang w:val="en-US" w:eastAsia="ar-SA"/>
              </w:rPr>
            </w:pPr>
            <w:r>
              <w:rPr>
                <w:rFonts w:ascii="Times New Roman" w:eastAsia="Times New Roman" w:hAnsi="Times New Roman"/>
                <w:b/>
                <w:bCs/>
                <w:sz w:val="18"/>
                <w:szCs w:val="18"/>
                <w:lang w:eastAsia="ar-SA"/>
              </w:rPr>
              <w:t>Год выпу</w:t>
            </w:r>
            <w:r>
              <w:rPr>
                <w:rFonts w:ascii="Times New Roman" w:eastAsia="Times New Roman" w:hAnsi="Times New Roman"/>
                <w:b/>
                <w:bCs/>
                <w:sz w:val="18"/>
                <w:szCs w:val="18"/>
                <w:lang w:val="en-US" w:eastAsia="ar-SA"/>
              </w:rPr>
              <w:t>-</w:t>
            </w:r>
          </w:p>
          <w:p w14:paraId="2B4A2AF0" w14:textId="77777777" w:rsidR="004A4C47" w:rsidRDefault="004A4C47" w:rsidP="00556972">
            <w:pPr>
              <w:pStyle w:val="1fff3"/>
              <w:rPr>
                <w:rFonts w:ascii="Times New Roman" w:eastAsia="Times New Roman" w:hAnsi="Times New Roman"/>
                <w:b/>
                <w:bCs/>
                <w:sz w:val="18"/>
                <w:szCs w:val="18"/>
                <w:lang w:eastAsia="ar-SA"/>
              </w:rPr>
            </w:pPr>
            <w:r>
              <w:rPr>
                <w:rFonts w:ascii="Times New Roman" w:eastAsia="Times New Roman" w:hAnsi="Times New Roman"/>
                <w:b/>
                <w:bCs/>
                <w:sz w:val="18"/>
                <w:szCs w:val="18"/>
                <w:lang w:eastAsia="ar-SA"/>
              </w:rPr>
              <w:t>ска</w:t>
            </w:r>
          </w:p>
        </w:tc>
        <w:tc>
          <w:tcPr>
            <w:tcW w:w="1250" w:type="dxa"/>
            <w:tcBorders>
              <w:top w:val="single" w:sz="4" w:space="0" w:color="auto"/>
              <w:left w:val="none" w:sz="4" w:space="0" w:color="000000"/>
              <w:bottom w:val="single" w:sz="4" w:space="0" w:color="auto"/>
              <w:right w:val="single" w:sz="4" w:space="0" w:color="auto"/>
            </w:tcBorders>
          </w:tcPr>
          <w:p w14:paraId="575E023E" w14:textId="4BCC8DF6" w:rsidR="004A4C47" w:rsidRPr="004A4C47" w:rsidRDefault="004A4C47" w:rsidP="00556972">
            <w:pPr>
              <w:pStyle w:val="1fff3"/>
              <w:rPr>
                <w:rFonts w:ascii="Times New Roman" w:eastAsia="Times New Roman" w:hAnsi="Times New Roman"/>
                <w:b/>
                <w:bCs/>
                <w:sz w:val="18"/>
                <w:szCs w:val="18"/>
                <w:lang w:val="ru-RU" w:eastAsia="ar-SA"/>
              </w:rPr>
            </w:pPr>
            <w:r>
              <w:rPr>
                <w:rFonts w:ascii="Times New Roman" w:eastAsia="Times New Roman" w:hAnsi="Times New Roman"/>
                <w:b/>
                <w:bCs/>
                <w:sz w:val="18"/>
                <w:szCs w:val="18"/>
                <w:lang w:val="ru-RU" w:eastAsia="ar-SA"/>
              </w:rPr>
              <w:t>Примечание</w:t>
            </w:r>
          </w:p>
        </w:tc>
      </w:tr>
      <w:tr w:rsidR="004A4C47" w14:paraId="29DFE552" w14:textId="77777777" w:rsidTr="00556972">
        <w:trPr>
          <w:trHeight w:val="70"/>
          <w:jc w:val="center"/>
        </w:trPr>
        <w:tc>
          <w:tcPr>
            <w:tcW w:w="1063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5A00DD" w14:textId="77777777" w:rsidR="004A4C47" w:rsidRDefault="004A4C47" w:rsidP="00556972">
            <w:pPr>
              <w:pStyle w:val="1fff3"/>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Поликлиника - Автохозяйство</w:t>
            </w:r>
          </w:p>
        </w:tc>
      </w:tr>
      <w:tr w:rsidR="004A4C47" w:rsidRPr="00E374DB" w14:paraId="7E82E7CB"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D6D35C3" w14:textId="77777777" w:rsidR="004A4C47" w:rsidRDefault="004A4C47" w:rsidP="00E33D98">
            <w:pPr>
              <w:pStyle w:val="1fff3"/>
              <w:numPr>
                <w:ilvl w:val="0"/>
                <w:numId w:val="34"/>
              </w:numPr>
              <w:tabs>
                <w:tab w:val="left" w:pos="164"/>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1B42B7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Алкатектор</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7F3715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Mark V</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14F973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Е 1016742</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568911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793DC9A" w14:textId="656189A3" w:rsidR="004A4C47" w:rsidRPr="00985676" w:rsidRDefault="004A4C47" w:rsidP="00556972">
            <w:pPr>
              <w:pStyle w:val="1fff3"/>
              <w:jc w:val="center"/>
              <w:rPr>
                <w:rFonts w:ascii="Times New Roman" w:eastAsia="Times New Roman" w:hAnsi="Times New Roman"/>
                <w:lang w:val="ru-RU" w:eastAsia="ar-SA"/>
              </w:rPr>
            </w:pPr>
          </w:p>
        </w:tc>
      </w:tr>
      <w:tr w:rsidR="004A4C47" w:rsidRPr="00E374DB" w14:paraId="4B04FD19"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F034DA7" w14:textId="77777777" w:rsidR="004A4C47" w:rsidRPr="00E374DB" w:rsidRDefault="004A4C47" w:rsidP="00E33D98">
            <w:pPr>
              <w:pStyle w:val="1fff3"/>
              <w:numPr>
                <w:ilvl w:val="0"/>
                <w:numId w:val="34"/>
              </w:numPr>
              <w:tabs>
                <w:tab w:val="left" w:pos="396"/>
              </w:tabs>
              <w:ind w:left="720"/>
              <w:jc w:val="left"/>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CC70A1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Алкатектор</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AD9CE2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Mark V</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0C736F7"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E 1120918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594786D"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1250" w:type="dxa"/>
            <w:tcBorders>
              <w:top w:val="single" w:sz="4" w:space="0" w:color="auto"/>
              <w:left w:val="none" w:sz="4" w:space="0" w:color="000000"/>
              <w:bottom w:val="single" w:sz="4" w:space="0" w:color="auto"/>
              <w:right w:val="single" w:sz="4" w:space="0" w:color="auto"/>
            </w:tcBorders>
          </w:tcPr>
          <w:p w14:paraId="2BDCA725" w14:textId="69EA1245" w:rsidR="004A4C47" w:rsidRPr="00985676" w:rsidRDefault="004A4C47" w:rsidP="00556972">
            <w:pPr>
              <w:pStyle w:val="1fff3"/>
              <w:jc w:val="center"/>
              <w:rPr>
                <w:rFonts w:ascii="Times New Roman" w:eastAsia="Times New Roman" w:hAnsi="Times New Roman"/>
                <w:lang w:val="ru-RU" w:eastAsia="ar-SA"/>
              </w:rPr>
            </w:pPr>
          </w:p>
        </w:tc>
      </w:tr>
      <w:tr w:rsidR="004A4C47" w:rsidRPr="00E374DB" w14:paraId="2DB3CF13"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96E8CF0"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1219965"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Анализатор паров этанола в выдыхаемом воздухе"АЛКОТЕКТОР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106991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RPO-100 touch-M</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352C330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126761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BADFF9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5D33F7BC" w14:textId="53CBDC06" w:rsidR="004A4C47" w:rsidRPr="00985676" w:rsidRDefault="004A4C47" w:rsidP="00556972">
            <w:pPr>
              <w:pStyle w:val="1fff3"/>
              <w:jc w:val="center"/>
              <w:rPr>
                <w:rFonts w:ascii="Times New Roman" w:eastAsia="Times New Roman" w:hAnsi="Times New Roman"/>
                <w:lang w:val="ru-RU" w:eastAsia="ar-SA"/>
              </w:rPr>
            </w:pPr>
          </w:p>
        </w:tc>
      </w:tr>
      <w:tr w:rsidR="004A4C47" w:rsidRPr="00E374DB" w14:paraId="482C760D"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61BD554"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4D3F80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Аспиратор хирургический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2DE9EFF"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TECHNO 25</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1868BE9"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1368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1B21301"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1250" w:type="dxa"/>
            <w:tcBorders>
              <w:top w:val="single" w:sz="4" w:space="0" w:color="auto"/>
              <w:left w:val="none" w:sz="4" w:space="0" w:color="000000"/>
              <w:bottom w:val="single" w:sz="4" w:space="0" w:color="auto"/>
              <w:right w:val="single" w:sz="4" w:space="0" w:color="auto"/>
            </w:tcBorders>
          </w:tcPr>
          <w:p w14:paraId="578FF164" w14:textId="4EC4AECA" w:rsidR="004A4C47" w:rsidRPr="00985676" w:rsidRDefault="004A4C47" w:rsidP="00556972">
            <w:pPr>
              <w:pStyle w:val="1fff3"/>
              <w:jc w:val="center"/>
              <w:rPr>
                <w:rFonts w:ascii="Times New Roman" w:eastAsia="Times New Roman" w:hAnsi="Times New Roman"/>
                <w:lang w:val="ru-RU" w:eastAsia="ar-SA"/>
              </w:rPr>
            </w:pPr>
          </w:p>
        </w:tc>
      </w:tr>
      <w:tr w:rsidR="004A4C47" w:rsidRPr="00E374DB" w14:paraId="5AC084CB"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CB999B3"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74A6516" w14:textId="77777777" w:rsidR="004A4C47" w:rsidRPr="00E374DB" w:rsidRDefault="004A4C47" w:rsidP="00556972">
            <w:pPr>
              <w:pStyle w:val="1fff3"/>
              <w:tabs>
                <w:tab w:val="left" w:pos="1140"/>
              </w:tabs>
              <w:rPr>
                <w:rFonts w:ascii="Times New Roman" w:eastAsia="Times New Roman" w:hAnsi="Times New Roman"/>
              </w:rPr>
            </w:pPr>
            <w:r w:rsidRPr="00E374DB">
              <w:rPr>
                <w:rFonts w:ascii="Times New Roman" w:eastAsia="Times New Roman" w:hAnsi="Times New Roman"/>
                <w:lang w:eastAsia="ar-SA"/>
              </w:rPr>
              <w:t xml:space="preserve">Аппарат Алкотрон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C14B69C"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hAnsi="Times New Roman"/>
              </w:rPr>
              <w:t>АЛКонт 01-СУ</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1AE72A8"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ru-RU"/>
              </w:rPr>
              <w:t>1107-11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C719E20"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ru-RU"/>
              </w:rPr>
              <w:t>2011</w:t>
            </w:r>
          </w:p>
        </w:tc>
        <w:tc>
          <w:tcPr>
            <w:tcW w:w="1250" w:type="dxa"/>
            <w:tcBorders>
              <w:top w:val="single" w:sz="4" w:space="0" w:color="auto"/>
              <w:left w:val="none" w:sz="4" w:space="0" w:color="000000"/>
              <w:bottom w:val="single" w:sz="4" w:space="0" w:color="auto"/>
              <w:right w:val="single" w:sz="4" w:space="0" w:color="auto"/>
            </w:tcBorders>
          </w:tcPr>
          <w:p w14:paraId="3DCC1EA5" w14:textId="6A7268B3" w:rsidR="004A4C47" w:rsidRPr="00985676" w:rsidRDefault="004A4C47" w:rsidP="00556972">
            <w:pPr>
              <w:pStyle w:val="1fff3"/>
              <w:jc w:val="center"/>
              <w:rPr>
                <w:rFonts w:ascii="Times New Roman" w:eastAsia="Times New Roman" w:hAnsi="Times New Roman"/>
                <w:lang w:val="ru-RU" w:eastAsia="ar-SA"/>
              </w:rPr>
            </w:pPr>
          </w:p>
        </w:tc>
      </w:tr>
      <w:tr w:rsidR="004A4C47" w:rsidRPr="00E374DB" w14:paraId="374F2E82"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6B34C52"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783A0D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FBDEA5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Dura Shok</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3D2DE3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141 110 192 837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BA3FE6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3D63C37C" w14:textId="42279BC1" w:rsidR="004A4C47" w:rsidRPr="00985676" w:rsidRDefault="004A4C47" w:rsidP="00556972">
            <w:pPr>
              <w:pStyle w:val="1fff3"/>
              <w:jc w:val="center"/>
              <w:rPr>
                <w:rFonts w:ascii="Times New Roman" w:eastAsia="Times New Roman" w:hAnsi="Times New Roman"/>
                <w:lang w:val="ru-RU" w:eastAsia="ar-SA"/>
              </w:rPr>
            </w:pPr>
          </w:p>
        </w:tc>
      </w:tr>
      <w:tr w:rsidR="004A4C47" w:rsidRPr="00E374DB" w14:paraId="35545D97"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3B80F7C"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736F53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26A31D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Dura Shok</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F0716D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141 110 183 757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E041B1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1E90D552" w14:textId="048F1734" w:rsidR="004A4C47" w:rsidRPr="00985676" w:rsidRDefault="004A4C47" w:rsidP="00556972">
            <w:pPr>
              <w:pStyle w:val="1fff3"/>
              <w:jc w:val="center"/>
              <w:rPr>
                <w:rFonts w:ascii="Times New Roman" w:eastAsia="Times New Roman" w:hAnsi="Times New Roman"/>
                <w:lang w:val="ru-RU" w:eastAsia="ar-SA"/>
              </w:rPr>
            </w:pPr>
          </w:p>
        </w:tc>
      </w:tr>
      <w:tr w:rsidR="004A4C47" w:rsidRPr="00E374DB" w14:paraId="1E01BFC7"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097498B"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6ED0B4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Тонометр автоматический с адаптером</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ED5611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AND UA - 778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AFB195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5 140 900 574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E089C0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2B5604C5" w14:textId="0079E270" w:rsidR="004A4C47" w:rsidRPr="00985676" w:rsidRDefault="004A4C47" w:rsidP="00556972">
            <w:pPr>
              <w:pStyle w:val="1fff3"/>
              <w:jc w:val="center"/>
              <w:rPr>
                <w:rFonts w:ascii="Times New Roman" w:eastAsia="Times New Roman" w:hAnsi="Times New Roman"/>
                <w:lang w:val="ru-RU" w:eastAsia="ar-SA"/>
              </w:rPr>
            </w:pPr>
          </w:p>
        </w:tc>
      </w:tr>
      <w:tr w:rsidR="004A4C47" w:rsidRPr="00E374DB" w14:paraId="6A48A328"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426F056"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4DEF22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Тонометр автоматический с адаптером</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7FD878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AND UA - 778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44453E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5 140 900 576</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C5492C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539084EF" w14:textId="5EF08D2C" w:rsidR="004A4C47" w:rsidRPr="00985676" w:rsidRDefault="004A4C47" w:rsidP="00556972">
            <w:pPr>
              <w:pStyle w:val="1fff3"/>
              <w:jc w:val="center"/>
              <w:rPr>
                <w:rFonts w:ascii="Times New Roman" w:eastAsia="Times New Roman" w:hAnsi="Times New Roman"/>
                <w:lang w:val="ru-RU" w:eastAsia="ar-SA"/>
              </w:rPr>
            </w:pPr>
          </w:p>
        </w:tc>
      </w:tr>
      <w:tr w:rsidR="004A4C47" w:rsidRPr="00E374DB" w14:paraId="2B755663"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FA829AB"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15373C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Тонометр автоматический с адаптером</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98DF12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AND UA - 778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4569979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5 140 900 575</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EE8A88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3E966A35" w14:textId="4D64AA73" w:rsidR="004A4C47" w:rsidRPr="00985676" w:rsidRDefault="004A4C47" w:rsidP="00556972">
            <w:pPr>
              <w:pStyle w:val="1fff3"/>
              <w:jc w:val="center"/>
              <w:rPr>
                <w:rFonts w:ascii="Times New Roman" w:eastAsia="Times New Roman" w:hAnsi="Times New Roman"/>
                <w:lang w:val="ru-RU" w:eastAsia="ar-SA"/>
              </w:rPr>
            </w:pPr>
          </w:p>
        </w:tc>
      </w:tr>
      <w:tr w:rsidR="004A4C47" w:rsidRPr="00E374DB" w14:paraId="5CF76A94"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F7FD35B"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5DC172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Тонометр автоматический с адаптером</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771563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AND UA - 778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205390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5 140 900 572</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D6A5C9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047022E5" w14:textId="29EBDE70" w:rsidR="004A4C47" w:rsidRPr="00E374DB" w:rsidRDefault="004A4C47" w:rsidP="00556972">
            <w:pPr>
              <w:pStyle w:val="1fff3"/>
              <w:jc w:val="center"/>
              <w:rPr>
                <w:rFonts w:ascii="Times New Roman" w:eastAsia="Times New Roman" w:hAnsi="Times New Roman"/>
                <w:lang w:eastAsia="ar-SA"/>
              </w:rPr>
            </w:pPr>
          </w:p>
        </w:tc>
      </w:tr>
      <w:tr w:rsidR="004A4C47" w:rsidRPr="00E374DB" w14:paraId="2D225495"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AC0A33C"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B42E4C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Тонометр автоматический с адаптером</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04E7D2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AND UA - 778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E25290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5 140 900 578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2A49B4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0FE707C9" w14:textId="58C12E4D" w:rsidR="004A4C47" w:rsidRPr="00E374DB" w:rsidRDefault="004A4C47" w:rsidP="00556972">
            <w:pPr>
              <w:pStyle w:val="1fff3"/>
              <w:jc w:val="center"/>
              <w:rPr>
                <w:rFonts w:ascii="Times New Roman" w:eastAsia="Times New Roman" w:hAnsi="Times New Roman"/>
                <w:lang w:eastAsia="ar-SA"/>
              </w:rPr>
            </w:pPr>
          </w:p>
        </w:tc>
      </w:tr>
      <w:tr w:rsidR="004A4C47" w:rsidRPr="00E374DB" w14:paraId="5AD2A7F9"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9139233"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EDC7F9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Тонометр автоматический с адаптером</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C17FEF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AND UA - 778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F9C9F7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5 140 900 571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69EADB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107B0745" w14:textId="061A21FC" w:rsidR="004A4C47" w:rsidRPr="00E374DB" w:rsidRDefault="004A4C47" w:rsidP="00556972">
            <w:pPr>
              <w:pStyle w:val="1fff3"/>
              <w:jc w:val="center"/>
              <w:rPr>
                <w:rFonts w:ascii="Times New Roman" w:eastAsia="Times New Roman" w:hAnsi="Times New Roman"/>
                <w:lang w:eastAsia="ar-SA"/>
              </w:rPr>
            </w:pPr>
          </w:p>
        </w:tc>
      </w:tr>
      <w:tr w:rsidR="004A4C47" w:rsidRPr="00E374DB" w14:paraId="72EC81E4"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E82E75A"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EF2571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204D13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Little Doctor 71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DDA46F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015125</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9E0C5A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2012</w:t>
            </w:r>
          </w:p>
        </w:tc>
        <w:tc>
          <w:tcPr>
            <w:tcW w:w="1250" w:type="dxa"/>
            <w:tcBorders>
              <w:top w:val="single" w:sz="4" w:space="0" w:color="auto"/>
              <w:left w:val="none" w:sz="4" w:space="0" w:color="000000"/>
              <w:bottom w:val="single" w:sz="4" w:space="0" w:color="auto"/>
              <w:right w:val="single" w:sz="4" w:space="0" w:color="auto"/>
            </w:tcBorders>
          </w:tcPr>
          <w:p w14:paraId="5F0C38D1" w14:textId="33966424" w:rsidR="004A4C47" w:rsidRPr="00E374DB" w:rsidRDefault="004A4C47" w:rsidP="00556972">
            <w:pPr>
              <w:pStyle w:val="1fff3"/>
              <w:jc w:val="center"/>
              <w:rPr>
                <w:rFonts w:ascii="Times New Roman" w:eastAsia="Times New Roman" w:hAnsi="Times New Roman"/>
                <w:lang w:eastAsia="ar-SA"/>
              </w:rPr>
            </w:pPr>
          </w:p>
        </w:tc>
      </w:tr>
      <w:tr w:rsidR="004A4C47" w:rsidRPr="00E374DB" w14:paraId="047FAFB0"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63FEB1B"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0D2B5E9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53D7F94E"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F83FF4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А2112013211202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E412E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39B58A19" w14:textId="2B8C7745" w:rsidR="004A4C47" w:rsidRPr="00E374DB" w:rsidRDefault="004A4C47" w:rsidP="00556972">
            <w:pPr>
              <w:pStyle w:val="1fff3"/>
              <w:jc w:val="center"/>
              <w:rPr>
                <w:rFonts w:ascii="Times New Roman" w:eastAsia="Times New Roman" w:hAnsi="Times New Roman"/>
                <w:lang w:eastAsia="ar-SA"/>
              </w:rPr>
            </w:pPr>
          </w:p>
        </w:tc>
      </w:tr>
      <w:tr w:rsidR="004A4C47" w:rsidRPr="00E374DB" w14:paraId="69EA044C"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18394CE"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1FF0809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688143CB"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212AC0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А2112013211216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5E1D8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729F721F" w14:textId="46C862C4" w:rsidR="004A4C47" w:rsidRPr="00E374DB" w:rsidRDefault="004A4C47" w:rsidP="00556972">
            <w:pPr>
              <w:pStyle w:val="1fff3"/>
              <w:jc w:val="center"/>
              <w:rPr>
                <w:rFonts w:ascii="Times New Roman" w:eastAsia="Times New Roman" w:hAnsi="Times New Roman"/>
                <w:lang w:eastAsia="ar-SA"/>
              </w:rPr>
            </w:pPr>
          </w:p>
        </w:tc>
      </w:tr>
      <w:tr w:rsidR="004A4C47" w:rsidRPr="00E374DB" w14:paraId="58BF5636"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1B3CD52"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79D8AA5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080BA67F"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1FF165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А2112013211188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0947B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6911538E" w14:textId="1081C4BC" w:rsidR="004A4C47" w:rsidRPr="00E374DB" w:rsidRDefault="004A4C47" w:rsidP="00556972">
            <w:pPr>
              <w:pStyle w:val="1fff3"/>
              <w:jc w:val="center"/>
              <w:rPr>
                <w:rFonts w:ascii="Times New Roman" w:eastAsia="Times New Roman" w:hAnsi="Times New Roman"/>
                <w:lang w:eastAsia="ar-SA"/>
              </w:rPr>
            </w:pPr>
          </w:p>
        </w:tc>
      </w:tr>
      <w:tr w:rsidR="004A4C47" w:rsidRPr="00E374DB" w14:paraId="47BF0B46"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F5B3779"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296BFF5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2F2F730A"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A5D169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А2112013211182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3824B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34E4C750" w14:textId="5D65175E" w:rsidR="004A4C47" w:rsidRPr="00E374DB" w:rsidRDefault="004A4C47" w:rsidP="00556972">
            <w:pPr>
              <w:pStyle w:val="1fff3"/>
              <w:jc w:val="center"/>
              <w:rPr>
                <w:rFonts w:ascii="Times New Roman" w:eastAsia="Times New Roman" w:hAnsi="Times New Roman"/>
                <w:lang w:eastAsia="ar-SA"/>
              </w:rPr>
            </w:pPr>
          </w:p>
        </w:tc>
      </w:tr>
      <w:tr w:rsidR="004A4C47" w:rsidRPr="00E374DB" w14:paraId="12F54A07"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72053A6"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7E35CB4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70C3BFE0"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20A4DC0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А2112013211201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98CDE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54210CCF" w14:textId="0A3E5E66" w:rsidR="004A4C47" w:rsidRPr="00E374DB" w:rsidRDefault="004A4C47" w:rsidP="00556972">
            <w:pPr>
              <w:pStyle w:val="1fff3"/>
              <w:jc w:val="center"/>
              <w:rPr>
                <w:rFonts w:ascii="Times New Roman" w:eastAsia="Times New Roman" w:hAnsi="Times New Roman"/>
                <w:lang w:eastAsia="ar-SA"/>
              </w:rPr>
            </w:pPr>
          </w:p>
        </w:tc>
      </w:tr>
      <w:tr w:rsidR="004A4C47" w:rsidRPr="00E374DB" w14:paraId="46CB9DBD"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725A670"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A6F03D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FF3DB58"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Armed 3.02.008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4932C9A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114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C6F3AA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1228EAFD" w14:textId="15B81C17" w:rsidR="004A4C47" w:rsidRPr="00E374DB" w:rsidRDefault="004A4C47" w:rsidP="00556972">
            <w:pPr>
              <w:pStyle w:val="1fff3"/>
              <w:jc w:val="center"/>
              <w:rPr>
                <w:rFonts w:ascii="Times New Roman" w:eastAsia="Times New Roman" w:hAnsi="Times New Roman"/>
                <w:lang w:eastAsia="ar-SA"/>
              </w:rPr>
            </w:pPr>
          </w:p>
        </w:tc>
      </w:tr>
      <w:tr w:rsidR="004A4C47" w:rsidRPr="00E374DB" w14:paraId="17FAF139"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C6F2D7C"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030AF0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6B6CC14"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Armed 3.02.008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DBFC16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118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06B77B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25DC8584" w14:textId="531A5833" w:rsidR="004A4C47" w:rsidRPr="00E374DB" w:rsidRDefault="004A4C47" w:rsidP="00556972">
            <w:pPr>
              <w:pStyle w:val="1fff3"/>
              <w:jc w:val="center"/>
              <w:rPr>
                <w:rFonts w:ascii="Times New Roman" w:eastAsia="Times New Roman" w:hAnsi="Times New Roman"/>
                <w:lang w:eastAsia="ar-SA"/>
              </w:rPr>
            </w:pPr>
          </w:p>
        </w:tc>
      </w:tr>
      <w:tr w:rsidR="004A4C47" w:rsidRPr="00E374DB" w14:paraId="05F5DDF4"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104CA23"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FCB5D8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7D0FD4F"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Armed 3.02.008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679288C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103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B9531C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25A354B8" w14:textId="34B67F0F" w:rsidR="004A4C47" w:rsidRPr="00E374DB" w:rsidRDefault="004A4C47" w:rsidP="00556972">
            <w:pPr>
              <w:pStyle w:val="1fff3"/>
              <w:jc w:val="center"/>
              <w:rPr>
                <w:rFonts w:ascii="Times New Roman" w:eastAsia="Times New Roman" w:hAnsi="Times New Roman"/>
                <w:lang w:eastAsia="ar-SA"/>
              </w:rPr>
            </w:pPr>
          </w:p>
        </w:tc>
      </w:tr>
      <w:tr w:rsidR="004A4C47" w:rsidRPr="00E374DB" w14:paraId="3BDA77E0"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4509B94"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36D509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3BA5453"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Armed 3.02.008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4E41E45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107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0E0F47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610FF297" w14:textId="583536D1" w:rsidR="004A4C47" w:rsidRPr="00E374DB" w:rsidRDefault="004A4C47" w:rsidP="00556972">
            <w:pPr>
              <w:pStyle w:val="1fff3"/>
              <w:jc w:val="center"/>
              <w:rPr>
                <w:rFonts w:ascii="Times New Roman" w:eastAsia="Times New Roman" w:hAnsi="Times New Roman"/>
                <w:lang w:eastAsia="ar-SA"/>
              </w:rPr>
            </w:pPr>
          </w:p>
        </w:tc>
      </w:tr>
      <w:tr w:rsidR="004A4C47" w:rsidRPr="00E374DB" w14:paraId="129A4A53"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735B13A"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DCEAA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hAnsi="Times New Roman"/>
                <w:color w:val="000000"/>
              </w:rPr>
              <w:t>Измеритель артериального давления</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2276FC"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hAnsi="Times New Roman"/>
                <w:color w:val="000000"/>
              </w:rPr>
              <w:t>CS-105 medica</w:t>
            </w:r>
          </w:p>
        </w:tc>
        <w:tc>
          <w:tcPr>
            <w:tcW w:w="19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3B807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hAnsi="Times New Roman"/>
                <w:color w:val="000000"/>
              </w:rPr>
              <w:t>0319282963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1BCCDD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3331A52C" w14:textId="0C84DE00" w:rsidR="004A4C47" w:rsidRPr="00E374DB" w:rsidRDefault="004A4C47" w:rsidP="00556972">
            <w:pPr>
              <w:pStyle w:val="1fff3"/>
              <w:jc w:val="center"/>
              <w:rPr>
                <w:rFonts w:ascii="Times New Roman" w:eastAsia="Times New Roman" w:hAnsi="Times New Roman"/>
                <w:lang w:eastAsia="ar-SA"/>
              </w:rPr>
            </w:pPr>
          </w:p>
        </w:tc>
      </w:tr>
      <w:tr w:rsidR="004A4C47" w:rsidRPr="00E374DB" w14:paraId="58939ADD"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422149D"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A7DA94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Термометр электронный инфракрасный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1D48F6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 xml:space="preserve">NF- </w:t>
            </w:r>
            <w:r w:rsidRPr="00E374DB">
              <w:rPr>
                <w:rFonts w:ascii="Times New Roman" w:eastAsia="Times New Roman" w:hAnsi="Times New Roman"/>
                <w:lang w:eastAsia="ar-SA"/>
              </w:rPr>
              <w:t>3101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28EC84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AA6EFF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314FAC59" w14:textId="604552F5" w:rsidR="004A4C47" w:rsidRPr="00E374DB" w:rsidRDefault="004A4C47" w:rsidP="00556972">
            <w:pPr>
              <w:pStyle w:val="1fff3"/>
              <w:jc w:val="center"/>
              <w:rPr>
                <w:rFonts w:ascii="Times New Roman" w:eastAsia="Times New Roman" w:hAnsi="Times New Roman"/>
                <w:lang w:eastAsia="ar-SA"/>
              </w:rPr>
            </w:pPr>
          </w:p>
        </w:tc>
      </w:tr>
      <w:tr w:rsidR="004A4C47" w:rsidRPr="00E374DB" w14:paraId="1709D7C8"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1A8E388"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72DAAA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Термометр электронный инфракрасный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DF9999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DT-8836</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B873C6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E244A5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414534DD" w14:textId="5E8C5A3E" w:rsidR="004A4C47" w:rsidRPr="00E374DB" w:rsidRDefault="004A4C47" w:rsidP="00556972">
            <w:pPr>
              <w:pStyle w:val="1fff3"/>
              <w:jc w:val="center"/>
              <w:rPr>
                <w:rFonts w:ascii="Times New Roman" w:eastAsia="Times New Roman" w:hAnsi="Times New Roman"/>
                <w:lang w:eastAsia="ar-SA"/>
              </w:rPr>
            </w:pPr>
          </w:p>
        </w:tc>
      </w:tr>
      <w:tr w:rsidR="004A4C47" w:rsidRPr="00E374DB" w14:paraId="7DC3A5BA"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FA7D0CC"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402045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Термометр электронный инфракрасный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C6D5C8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DT-8836</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A83F94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3FF7FF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6BDC4EB0" w14:textId="496EE32D" w:rsidR="004A4C47" w:rsidRPr="00E374DB" w:rsidRDefault="004A4C47" w:rsidP="00556972">
            <w:pPr>
              <w:pStyle w:val="1fff3"/>
              <w:jc w:val="center"/>
              <w:rPr>
                <w:rFonts w:ascii="Times New Roman" w:eastAsia="Times New Roman" w:hAnsi="Times New Roman"/>
                <w:lang w:eastAsia="ar-SA"/>
              </w:rPr>
            </w:pPr>
          </w:p>
        </w:tc>
      </w:tr>
      <w:tr w:rsidR="004A4C47" w:rsidRPr="00E374DB" w14:paraId="78308F1A"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5B9D112"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54968D29"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2EB22DC5"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Швабе F01</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0492AA2C" w14:textId="77777777" w:rsidR="004A4C47" w:rsidRPr="00E374DB" w:rsidRDefault="004A4C47" w:rsidP="00556972">
            <w:pPr>
              <w:pStyle w:val="1fff3"/>
              <w:rPr>
                <w:rFonts w:ascii="Times New Roman" w:eastAsia="Times New Roman" w:hAnsi="Times New Roman"/>
                <w:lang w:val="ru-RU"/>
              </w:rPr>
            </w:pPr>
            <w:r w:rsidRPr="00E374DB">
              <w:rPr>
                <w:rFonts w:ascii="Times New Roman" w:eastAsia="Times New Roman" w:hAnsi="Times New Roman"/>
                <w:lang w:val="ru-RU"/>
              </w:rPr>
              <w:t>0420117754</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09971807"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2020</w:t>
            </w:r>
          </w:p>
        </w:tc>
        <w:tc>
          <w:tcPr>
            <w:tcW w:w="1250" w:type="dxa"/>
            <w:tcBorders>
              <w:top w:val="single" w:sz="4" w:space="0" w:color="auto"/>
              <w:left w:val="none" w:sz="4" w:space="0" w:color="000000"/>
              <w:bottom w:val="single" w:sz="4" w:space="0" w:color="auto"/>
              <w:right w:val="single" w:sz="4" w:space="0" w:color="auto"/>
            </w:tcBorders>
          </w:tcPr>
          <w:p w14:paraId="0481874F" w14:textId="3E0E0958" w:rsidR="004A4C47" w:rsidRPr="00E374DB" w:rsidRDefault="004A4C47" w:rsidP="00556972">
            <w:pPr>
              <w:pStyle w:val="1fff3"/>
              <w:jc w:val="center"/>
              <w:rPr>
                <w:rFonts w:ascii="Times New Roman" w:eastAsia="Times New Roman" w:hAnsi="Times New Roman"/>
              </w:rPr>
            </w:pPr>
          </w:p>
        </w:tc>
      </w:tr>
      <w:tr w:rsidR="004A4C47" w:rsidRPr="00E374DB" w14:paraId="0E86B09B"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9EEDB7E"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5B676523"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289FCD01"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Швабе F01</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15885850" w14:textId="77777777" w:rsidR="004A4C47" w:rsidRPr="00E374DB" w:rsidRDefault="004A4C47" w:rsidP="00556972">
            <w:pPr>
              <w:pStyle w:val="1fff3"/>
              <w:rPr>
                <w:rFonts w:ascii="Times New Roman" w:eastAsia="Times New Roman" w:hAnsi="Times New Roman"/>
                <w:lang w:val="ru-RU"/>
              </w:rPr>
            </w:pPr>
            <w:r w:rsidRPr="00E374DB">
              <w:rPr>
                <w:rFonts w:ascii="Times New Roman" w:eastAsia="Times New Roman" w:hAnsi="Times New Roman"/>
                <w:lang w:val="ru-RU"/>
              </w:rPr>
              <w:t>0420117831</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2AB0AA57"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2020</w:t>
            </w:r>
          </w:p>
        </w:tc>
        <w:tc>
          <w:tcPr>
            <w:tcW w:w="1250" w:type="dxa"/>
            <w:tcBorders>
              <w:top w:val="single" w:sz="4" w:space="0" w:color="auto"/>
              <w:left w:val="none" w:sz="4" w:space="0" w:color="000000"/>
              <w:bottom w:val="single" w:sz="4" w:space="0" w:color="auto"/>
              <w:right w:val="single" w:sz="4" w:space="0" w:color="auto"/>
            </w:tcBorders>
          </w:tcPr>
          <w:p w14:paraId="568384B3" w14:textId="3B894033" w:rsidR="004A4C47" w:rsidRPr="00E374DB" w:rsidRDefault="004A4C47" w:rsidP="00556972">
            <w:pPr>
              <w:pStyle w:val="1fff3"/>
              <w:jc w:val="center"/>
              <w:rPr>
                <w:rFonts w:ascii="Times New Roman" w:eastAsia="Times New Roman" w:hAnsi="Times New Roman"/>
                <w:lang w:eastAsia="ar-SA"/>
              </w:rPr>
            </w:pPr>
          </w:p>
        </w:tc>
      </w:tr>
      <w:tr w:rsidR="004A4C47" w:rsidRPr="00E374DB" w14:paraId="2F254414"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031DB29"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73B19E37"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000F9A85"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Швабе F01</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71A7A194" w14:textId="77777777" w:rsidR="004A4C47" w:rsidRPr="00E374DB" w:rsidRDefault="004A4C47" w:rsidP="00556972">
            <w:pPr>
              <w:pStyle w:val="1fff3"/>
              <w:rPr>
                <w:rFonts w:ascii="Times New Roman" w:eastAsia="Times New Roman" w:hAnsi="Times New Roman"/>
                <w:lang w:val="ru-RU"/>
              </w:rPr>
            </w:pPr>
            <w:r w:rsidRPr="00E374DB">
              <w:rPr>
                <w:rFonts w:ascii="Times New Roman" w:eastAsia="Times New Roman" w:hAnsi="Times New Roman"/>
                <w:lang w:val="ru-RU"/>
              </w:rPr>
              <w:t>0420117758</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46EE8CA0"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2020</w:t>
            </w:r>
          </w:p>
        </w:tc>
        <w:tc>
          <w:tcPr>
            <w:tcW w:w="1250" w:type="dxa"/>
            <w:tcBorders>
              <w:top w:val="single" w:sz="4" w:space="0" w:color="auto"/>
              <w:left w:val="none" w:sz="4" w:space="0" w:color="000000"/>
              <w:bottom w:val="single" w:sz="4" w:space="0" w:color="auto"/>
              <w:right w:val="single" w:sz="4" w:space="0" w:color="auto"/>
            </w:tcBorders>
          </w:tcPr>
          <w:p w14:paraId="48959FEE" w14:textId="1B70A618" w:rsidR="004A4C47" w:rsidRPr="00E374DB" w:rsidRDefault="004A4C47" w:rsidP="00556972">
            <w:pPr>
              <w:pStyle w:val="1fff3"/>
              <w:jc w:val="center"/>
              <w:rPr>
                <w:rFonts w:ascii="Times New Roman" w:eastAsia="Times New Roman" w:hAnsi="Times New Roman"/>
                <w:lang w:eastAsia="ar-SA"/>
              </w:rPr>
            </w:pPr>
          </w:p>
        </w:tc>
      </w:tr>
      <w:tr w:rsidR="004A4C47" w:rsidRPr="00E374DB" w14:paraId="18DDBE08"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3B18C35"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0D5C9809"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34414F63"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Швабе F01</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488F52B2" w14:textId="77777777" w:rsidR="004A4C47" w:rsidRPr="00E374DB" w:rsidRDefault="004A4C47" w:rsidP="00556972">
            <w:pPr>
              <w:pStyle w:val="1fff3"/>
              <w:rPr>
                <w:rFonts w:ascii="Times New Roman" w:eastAsia="Times New Roman" w:hAnsi="Times New Roman"/>
                <w:lang w:val="ru-RU"/>
              </w:rPr>
            </w:pPr>
            <w:r w:rsidRPr="00E374DB">
              <w:rPr>
                <w:rFonts w:ascii="Times New Roman" w:eastAsia="Times New Roman" w:hAnsi="Times New Roman"/>
                <w:lang w:val="ru-RU"/>
              </w:rPr>
              <w:t>0420117808</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3D644650"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2020</w:t>
            </w:r>
          </w:p>
        </w:tc>
        <w:tc>
          <w:tcPr>
            <w:tcW w:w="1250" w:type="dxa"/>
            <w:tcBorders>
              <w:top w:val="single" w:sz="4" w:space="0" w:color="auto"/>
              <w:left w:val="none" w:sz="4" w:space="0" w:color="000000"/>
              <w:bottom w:val="single" w:sz="4" w:space="0" w:color="auto"/>
              <w:right w:val="single" w:sz="4" w:space="0" w:color="auto"/>
            </w:tcBorders>
          </w:tcPr>
          <w:p w14:paraId="4AEA4820" w14:textId="4BA097B9" w:rsidR="004A4C47" w:rsidRPr="00E374DB" w:rsidRDefault="004A4C47" w:rsidP="00556972">
            <w:pPr>
              <w:pStyle w:val="1fff3"/>
              <w:jc w:val="center"/>
              <w:rPr>
                <w:rFonts w:ascii="Times New Roman" w:eastAsia="Times New Roman" w:hAnsi="Times New Roman"/>
                <w:lang w:eastAsia="ar-SA"/>
              </w:rPr>
            </w:pPr>
          </w:p>
        </w:tc>
      </w:tr>
      <w:tr w:rsidR="004A4C47" w:rsidRPr="00E374DB" w14:paraId="41053B6A"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DCFFA8C"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7ECB84D4"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60B3AD27"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Швабе F01</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68069FFC" w14:textId="77777777" w:rsidR="004A4C47" w:rsidRPr="00E374DB" w:rsidRDefault="004A4C47" w:rsidP="00556972">
            <w:pPr>
              <w:pStyle w:val="1fff3"/>
              <w:rPr>
                <w:rFonts w:ascii="Times New Roman" w:eastAsia="Times New Roman" w:hAnsi="Times New Roman"/>
                <w:lang w:val="ru-RU"/>
              </w:rPr>
            </w:pPr>
            <w:r w:rsidRPr="00E374DB">
              <w:rPr>
                <w:rFonts w:ascii="Times New Roman" w:eastAsia="Times New Roman" w:hAnsi="Times New Roman"/>
                <w:lang w:val="ru-RU"/>
              </w:rPr>
              <w:t>0420117775</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6134792F"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2020</w:t>
            </w:r>
          </w:p>
        </w:tc>
        <w:tc>
          <w:tcPr>
            <w:tcW w:w="1250" w:type="dxa"/>
            <w:tcBorders>
              <w:top w:val="single" w:sz="4" w:space="0" w:color="auto"/>
              <w:left w:val="none" w:sz="4" w:space="0" w:color="000000"/>
              <w:bottom w:val="single" w:sz="4" w:space="0" w:color="auto"/>
              <w:right w:val="single" w:sz="4" w:space="0" w:color="auto"/>
            </w:tcBorders>
          </w:tcPr>
          <w:p w14:paraId="3519FCD5" w14:textId="6AE9661A" w:rsidR="004A4C47" w:rsidRPr="00E374DB" w:rsidRDefault="004A4C47" w:rsidP="00556972">
            <w:pPr>
              <w:pStyle w:val="1fff3"/>
              <w:jc w:val="center"/>
              <w:rPr>
                <w:rFonts w:ascii="Times New Roman" w:eastAsia="Times New Roman" w:hAnsi="Times New Roman"/>
                <w:lang w:eastAsia="ar-SA"/>
              </w:rPr>
            </w:pPr>
          </w:p>
        </w:tc>
      </w:tr>
      <w:tr w:rsidR="004A4C47" w:rsidRPr="00E374DB" w14:paraId="4EE21570"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0C528A7"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26B54BA9"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142466B1"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Швабе F01</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5384608A" w14:textId="77777777" w:rsidR="004A4C47" w:rsidRPr="00E374DB" w:rsidRDefault="004A4C47" w:rsidP="00556972">
            <w:pPr>
              <w:pStyle w:val="1fff3"/>
              <w:rPr>
                <w:rFonts w:ascii="Times New Roman" w:eastAsia="Times New Roman" w:hAnsi="Times New Roman"/>
                <w:lang w:val="ru-RU"/>
              </w:rPr>
            </w:pPr>
            <w:r w:rsidRPr="00E374DB">
              <w:rPr>
                <w:rFonts w:ascii="Times New Roman" w:eastAsia="Times New Roman" w:hAnsi="Times New Roman"/>
                <w:lang w:val="ru-RU"/>
              </w:rPr>
              <w:t>0420117841</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1878743A"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2020</w:t>
            </w:r>
          </w:p>
        </w:tc>
        <w:tc>
          <w:tcPr>
            <w:tcW w:w="1250" w:type="dxa"/>
            <w:tcBorders>
              <w:top w:val="single" w:sz="4" w:space="0" w:color="auto"/>
              <w:left w:val="none" w:sz="4" w:space="0" w:color="000000"/>
              <w:bottom w:val="single" w:sz="4" w:space="0" w:color="auto"/>
              <w:right w:val="single" w:sz="4" w:space="0" w:color="auto"/>
            </w:tcBorders>
          </w:tcPr>
          <w:p w14:paraId="600F8805" w14:textId="16FEE1BE" w:rsidR="004A4C47" w:rsidRPr="00E374DB" w:rsidRDefault="004A4C47" w:rsidP="00556972">
            <w:pPr>
              <w:pStyle w:val="1fff3"/>
              <w:jc w:val="center"/>
              <w:rPr>
                <w:rFonts w:ascii="Times New Roman" w:eastAsia="Times New Roman" w:hAnsi="Times New Roman"/>
                <w:lang w:eastAsia="ar-SA"/>
              </w:rPr>
            </w:pPr>
          </w:p>
        </w:tc>
      </w:tr>
      <w:tr w:rsidR="004A4C47" w:rsidRPr="00E374DB" w14:paraId="35277BE3"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25D398F"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D7614E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электронный автоматический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60D396A"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OMRON M2 Classic</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4605A46"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en-US" w:eastAsia="ar-SA"/>
              </w:rPr>
              <w:t>20190104718LG</w:t>
            </w:r>
            <w:r w:rsidRPr="00E374DB">
              <w:rPr>
                <w:rFonts w:ascii="Times New Roman" w:eastAsia="Times New Roman" w:hAnsi="Times New Roman"/>
                <w:lang w:val="ru-RU" w:eastAsia="ar-SA"/>
              </w:rPr>
              <w:t xml:space="preserve">   </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F73DCD6"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2AEBDA6E" w14:textId="4B26F7E3"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05DA2D9A"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6C889B5"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657C13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электронный автоматический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F9C3A5D"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OMRON M2 Classic</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6777E464"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20190104715</w:t>
            </w:r>
            <w:r w:rsidRPr="00E374DB">
              <w:t xml:space="preserve"> </w:t>
            </w:r>
            <w:r w:rsidRPr="00E374DB">
              <w:rPr>
                <w:rFonts w:ascii="Times New Roman" w:eastAsia="Times New Roman" w:hAnsi="Times New Roman"/>
                <w:lang w:val="ru-RU" w:eastAsia="ar-SA"/>
              </w:rPr>
              <w:t>LG</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D81ABAA"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72A382B4" w14:textId="31008C58"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54F1072E"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E142A50"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6A80FD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Стерилизатор воздушный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874573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ГП-40</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243987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267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63D479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2009</w:t>
            </w:r>
          </w:p>
        </w:tc>
        <w:tc>
          <w:tcPr>
            <w:tcW w:w="1250" w:type="dxa"/>
            <w:tcBorders>
              <w:top w:val="single" w:sz="4" w:space="0" w:color="auto"/>
              <w:left w:val="none" w:sz="4" w:space="0" w:color="000000"/>
              <w:bottom w:val="single" w:sz="4" w:space="0" w:color="auto"/>
              <w:right w:val="single" w:sz="4" w:space="0" w:color="auto"/>
            </w:tcBorders>
          </w:tcPr>
          <w:p w14:paraId="47EFC8A4" w14:textId="7D14CD61" w:rsidR="004A4C47" w:rsidRPr="00E374DB" w:rsidRDefault="004A4C47" w:rsidP="00556972">
            <w:pPr>
              <w:pStyle w:val="1fff3"/>
              <w:jc w:val="center"/>
              <w:rPr>
                <w:rFonts w:ascii="Times New Roman" w:eastAsia="Times New Roman" w:hAnsi="Times New Roman"/>
                <w:lang w:eastAsia="ar-SA"/>
              </w:rPr>
            </w:pPr>
          </w:p>
        </w:tc>
      </w:tr>
      <w:tr w:rsidR="004A4C47" w:rsidRPr="00E374DB" w14:paraId="5A309CCB"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DAD541E"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D80C5A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Стерилизатор воздушный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02BB82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ГП-80-МО</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844FFF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A1BB4D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63F57259" w14:textId="2217F209" w:rsidR="004A4C47" w:rsidRPr="00E374DB" w:rsidRDefault="004A4C47" w:rsidP="00556972">
            <w:pPr>
              <w:pStyle w:val="1fff3"/>
              <w:jc w:val="center"/>
              <w:rPr>
                <w:rFonts w:ascii="Times New Roman" w:eastAsia="Times New Roman" w:hAnsi="Times New Roman"/>
                <w:lang w:eastAsia="ar-SA"/>
              </w:rPr>
            </w:pPr>
          </w:p>
        </w:tc>
      </w:tr>
      <w:tr w:rsidR="004A4C47" w:rsidRPr="00E374DB" w14:paraId="27F15B87"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5FBF722"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E448F9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Стерилизатор воздушный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745958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ГП-40</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3387529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08809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979055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2008</w:t>
            </w:r>
          </w:p>
        </w:tc>
        <w:tc>
          <w:tcPr>
            <w:tcW w:w="1250" w:type="dxa"/>
            <w:tcBorders>
              <w:top w:val="single" w:sz="4" w:space="0" w:color="auto"/>
              <w:left w:val="none" w:sz="4" w:space="0" w:color="000000"/>
              <w:bottom w:val="single" w:sz="4" w:space="0" w:color="auto"/>
              <w:right w:val="single" w:sz="4" w:space="0" w:color="auto"/>
            </w:tcBorders>
          </w:tcPr>
          <w:p w14:paraId="62CE85D6" w14:textId="76210BC9" w:rsidR="004A4C47" w:rsidRPr="00E374DB" w:rsidRDefault="004A4C47" w:rsidP="00556972">
            <w:pPr>
              <w:pStyle w:val="1fff3"/>
              <w:jc w:val="center"/>
              <w:rPr>
                <w:rFonts w:ascii="Times New Roman" w:eastAsia="Times New Roman" w:hAnsi="Times New Roman"/>
                <w:lang w:eastAsia="ar-SA"/>
              </w:rPr>
            </w:pPr>
          </w:p>
        </w:tc>
      </w:tr>
      <w:tr w:rsidR="004A4C47" w:rsidRPr="00E374DB" w14:paraId="5F77C89B"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1511C63"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FBAF3B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224366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ОРУБп-3-3Кронт Дезар-4</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247EA7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25864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BFB3B1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6016A2FE" w14:textId="6CCE2351" w:rsidR="004A4C47" w:rsidRPr="00E374DB" w:rsidRDefault="004A4C47" w:rsidP="00556972">
            <w:pPr>
              <w:pStyle w:val="1fff3"/>
              <w:jc w:val="center"/>
              <w:rPr>
                <w:rFonts w:ascii="Times New Roman" w:eastAsia="Times New Roman" w:hAnsi="Times New Roman"/>
                <w:lang w:eastAsia="ar-SA"/>
              </w:rPr>
            </w:pPr>
          </w:p>
        </w:tc>
      </w:tr>
      <w:tr w:rsidR="004A4C47" w:rsidRPr="00E374DB" w14:paraId="6F74BE2B"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157D673"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1CAC21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A84845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ОРУБп-3-3Кронт Дезар-4</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8D58F8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25862</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3EF7E3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25CAC859" w14:textId="3B2DB9A9" w:rsidR="004A4C47" w:rsidRPr="00E374DB" w:rsidRDefault="004A4C47" w:rsidP="00556972">
            <w:pPr>
              <w:pStyle w:val="1fff3"/>
              <w:jc w:val="center"/>
              <w:rPr>
                <w:rFonts w:ascii="Times New Roman" w:eastAsia="Times New Roman" w:hAnsi="Times New Roman"/>
                <w:lang w:eastAsia="ar-SA"/>
              </w:rPr>
            </w:pPr>
          </w:p>
        </w:tc>
      </w:tr>
      <w:tr w:rsidR="004A4C47" w:rsidRPr="00E374DB" w14:paraId="400332F9"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CB06E88"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78D3B6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02DFE0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ОРУБп-3-3 Дезар-4</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4F77DB5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8140</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4266F4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 2015</w:t>
            </w:r>
          </w:p>
        </w:tc>
        <w:tc>
          <w:tcPr>
            <w:tcW w:w="1250" w:type="dxa"/>
            <w:tcBorders>
              <w:top w:val="single" w:sz="4" w:space="0" w:color="auto"/>
              <w:left w:val="none" w:sz="4" w:space="0" w:color="000000"/>
              <w:bottom w:val="single" w:sz="4" w:space="0" w:color="auto"/>
              <w:right w:val="single" w:sz="4" w:space="0" w:color="auto"/>
            </w:tcBorders>
          </w:tcPr>
          <w:p w14:paraId="11889685" w14:textId="64385D23" w:rsidR="004A4C47" w:rsidRPr="00E374DB" w:rsidRDefault="004A4C47" w:rsidP="00556972">
            <w:pPr>
              <w:pStyle w:val="1fff3"/>
              <w:jc w:val="center"/>
              <w:rPr>
                <w:rFonts w:ascii="Times New Roman" w:eastAsia="Times New Roman" w:hAnsi="Times New Roman"/>
                <w:lang w:eastAsia="ar-SA"/>
              </w:rPr>
            </w:pPr>
          </w:p>
        </w:tc>
      </w:tr>
      <w:tr w:rsidR="004A4C47" w:rsidRPr="00E374DB" w14:paraId="092E5A74"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5C75F4F"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CA0464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BB4A67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ОРУБп-3-5-Кронт</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C634EE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013317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8D65FF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532D3A9C" w14:textId="6159F243" w:rsidR="004A4C47" w:rsidRPr="00E374DB" w:rsidRDefault="004A4C47" w:rsidP="00556972">
            <w:pPr>
              <w:pStyle w:val="1fff3"/>
              <w:jc w:val="center"/>
              <w:rPr>
                <w:rFonts w:ascii="Times New Roman" w:eastAsia="Times New Roman" w:hAnsi="Times New Roman"/>
                <w:lang w:eastAsia="ar-SA"/>
              </w:rPr>
            </w:pPr>
          </w:p>
        </w:tc>
      </w:tr>
      <w:tr w:rsidR="004A4C47" w:rsidRPr="00E374DB" w14:paraId="30D52542"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250B735"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D91466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94657E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ОРУБп-3-5-Кронт</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AA5F56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015061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BC55A9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1D32618D" w14:textId="52AFD96B" w:rsidR="004A4C47" w:rsidRPr="00E374DB" w:rsidRDefault="004A4C47" w:rsidP="00556972">
            <w:pPr>
              <w:pStyle w:val="1fff3"/>
              <w:jc w:val="center"/>
              <w:rPr>
                <w:rFonts w:ascii="Times New Roman" w:eastAsia="Times New Roman" w:hAnsi="Times New Roman"/>
                <w:lang w:eastAsia="ar-SA"/>
              </w:rPr>
            </w:pPr>
          </w:p>
        </w:tc>
      </w:tr>
      <w:tr w:rsidR="004A4C47" w:rsidRPr="00E374DB" w14:paraId="349DD9C2"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C030FF1"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C878EE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781312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ОРУБп-3-5-Кронт</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24819E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013339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315D61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67C2BB71" w14:textId="3F34B8FC" w:rsidR="004A4C47" w:rsidRPr="00E374DB" w:rsidRDefault="004A4C47" w:rsidP="00556972">
            <w:pPr>
              <w:pStyle w:val="1fff3"/>
              <w:jc w:val="center"/>
              <w:rPr>
                <w:rFonts w:ascii="Times New Roman" w:eastAsia="Times New Roman" w:hAnsi="Times New Roman"/>
                <w:lang w:eastAsia="ar-SA"/>
              </w:rPr>
            </w:pPr>
          </w:p>
        </w:tc>
      </w:tr>
      <w:tr w:rsidR="004A4C47" w:rsidRPr="00E374DB" w14:paraId="544CF05A"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6B7BD0C"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1DC397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8958EB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ОРУБн-2-01Дезар2</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C906EA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2434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BF0C4C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EBA8353" w14:textId="64A97097" w:rsidR="004A4C47" w:rsidRPr="00E374DB" w:rsidRDefault="004A4C47" w:rsidP="00556972">
            <w:pPr>
              <w:pStyle w:val="1fff3"/>
              <w:jc w:val="center"/>
              <w:rPr>
                <w:rFonts w:ascii="Times New Roman" w:eastAsia="Times New Roman" w:hAnsi="Times New Roman"/>
                <w:lang w:eastAsia="ar-SA"/>
              </w:rPr>
            </w:pPr>
          </w:p>
        </w:tc>
      </w:tr>
      <w:tr w:rsidR="004A4C47" w:rsidRPr="00E374DB" w14:paraId="463A7D7A"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6AD876F"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A3185E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8EA4A2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ОРУБн-3-3 Дезар-3</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F2AA6B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7369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24A5BF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9B740B7" w14:textId="535130EA" w:rsidR="004A4C47" w:rsidRPr="00E374DB" w:rsidRDefault="004A4C47" w:rsidP="00556972">
            <w:pPr>
              <w:pStyle w:val="1fff3"/>
              <w:jc w:val="center"/>
              <w:rPr>
                <w:rFonts w:ascii="Times New Roman" w:eastAsia="Times New Roman" w:hAnsi="Times New Roman"/>
                <w:lang w:eastAsia="ar-SA"/>
              </w:rPr>
            </w:pPr>
          </w:p>
        </w:tc>
      </w:tr>
      <w:tr w:rsidR="004A4C47" w:rsidRPr="00E374DB" w14:paraId="4C3D3519"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CEC98B9"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BABBE2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6AAF34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ОРУБн-3-3 Дезар-3</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743B01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7413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AC7B00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9B913E5" w14:textId="6CCE5599" w:rsidR="004A4C47" w:rsidRPr="00E374DB" w:rsidRDefault="004A4C47" w:rsidP="00556972">
            <w:pPr>
              <w:pStyle w:val="1fff3"/>
              <w:jc w:val="center"/>
              <w:rPr>
                <w:rFonts w:ascii="Times New Roman" w:eastAsia="Times New Roman" w:hAnsi="Times New Roman"/>
                <w:lang w:eastAsia="ar-SA"/>
              </w:rPr>
            </w:pPr>
          </w:p>
        </w:tc>
      </w:tr>
      <w:tr w:rsidR="004A4C47" w:rsidRPr="00E374DB" w14:paraId="768C5081" w14:textId="77777777" w:rsidTr="00556972">
        <w:trPr>
          <w:trHeight w:val="278"/>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32AD220"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CCC11D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BD5DE8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ОРУБн-3-3 Дезар-3</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6C7483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7375</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6298DD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334401C" w14:textId="42B6D18F" w:rsidR="004A4C47" w:rsidRPr="00E374DB" w:rsidRDefault="004A4C47" w:rsidP="00556972">
            <w:pPr>
              <w:pStyle w:val="1fff3"/>
              <w:jc w:val="center"/>
              <w:rPr>
                <w:rFonts w:ascii="Times New Roman" w:eastAsia="Times New Roman" w:hAnsi="Times New Roman"/>
                <w:lang w:eastAsia="ar-SA"/>
              </w:rPr>
            </w:pPr>
          </w:p>
        </w:tc>
      </w:tr>
      <w:tr w:rsidR="004A4C47" w:rsidRPr="00E374DB" w14:paraId="0A813B39"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FF95900"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BD843D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Весы медицинские напольные</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2AE9BA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ВМЭН-150</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F95BFF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1826</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EF1407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842ECC0" w14:textId="7A9221E7" w:rsidR="004A4C47" w:rsidRPr="00E374DB" w:rsidRDefault="004A4C47" w:rsidP="00556972">
            <w:pPr>
              <w:pStyle w:val="1fff3"/>
              <w:jc w:val="center"/>
              <w:rPr>
                <w:rFonts w:ascii="Times New Roman" w:eastAsia="Times New Roman" w:hAnsi="Times New Roman"/>
                <w:lang w:eastAsia="ar-SA"/>
              </w:rPr>
            </w:pPr>
          </w:p>
        </w:tc>
      </w:tr>
      <w:tr w:rsidR="004A4C47" w:rsidRPr="00E374DB" w14:paraId="0EF4DD03"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AC9B966"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7DA40AA"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Весы медицинские для новорожденных и детей до 1,5 лет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AEFA5F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ВЭНд-01-</w:t>
            </w:r>
          </w:p>
          <w:p w14:paraId="76BE669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«Малыш»15-С-5</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171BC3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00158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34E676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71E23AC0" w14:textId="532B9BA5" w:rsidR="004A4C47" w:rsidRPr="00E374DB" w:rsidRDefault="004A4C47" w:rsidP="00556972">
            <w:pPr>
              <w:pStyle w:val="1fff3"/>
              <w:jc w:val="center"/>
              <w:rPr>
                <w:rFonts w:ascii="Times New Roman" w:eastAsia="Times New Roman" w:hAnsi="Times New Roman"/>
                <w:lang w:eastAsia="ar-SA"/>
              </w:rPr>
            </w:pPr>
          </w:p>
        </w:tc>
      </w:tr>
      <w:tr w:rsidR="004A4C47" w:rsidRPr="00E374DB" w14:paraId="3B810D2C"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2CF6D9E"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AAD22B6"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Весы медицинские для новорожденных и детей до 1,5 лет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F19719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ВЭНд-01-«Малыш» 15-С-5</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E268C2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00163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7DBDBA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7885AE6A" w14:textId="4AFEE52E" w:rsidR="004A4C47" w:rsidRPr="00E374DB" w:rsidRDefault="004A4C47" w:rsidP="00556972">
            <w:pPr>
              <w:pStyle w:val="1fff3"/>
              <w:jc w:val="center"/>
              <w:rPr>
                <w:rFonts w:ascii="Times New Roman" w:eastAsia="Times New Roman" w:hAnsi="Times New Roman"/>
                <w:lang w:eastAsia="ar-SA"/>
              </w:rPr>
            </w:pPr>
          </w:p>
        </w:tc>
      </w:tr>
      <w:tr w:rsidR="004A4C47" w:rsidRPr="00E374DB" w14:paraId="66CE1854"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0E323C7"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4E07E7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Весы электронные</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36111D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ВМЭН- 200-50/100-А</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2DF576A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01432</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CD6154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7BFAFD23" w14:textId="2FAAE031" w:rsidR="004A4C47" w:rsidRPr="00E374DB" w:rsidRDefault="004A4C47" w:rsidP="00556972">
            <w:pPr>
              <w:pStyle w:val="1fff3"/>
              <w:jc w:val="center"/>
              <w:rPr>
                <w:rFonts w:ascii="Times New Roman" w:eastAsia="Times New Roman" w:hAnsi="Times New Roman"/>
                <w:lang w:eastAsia="ar-SA"/>
              </w:rPr>
            </w:pPr>
          </w:p>
        </w:tc>
      </w:tr>
      <w:tr w:rsidR="004A4C47" w:rsidRPr="00E374DB" w14:paraId="7E0338FB"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B884F05"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74C3A0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Монитор массы тела</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259DAE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OMRON HBF-514C</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C2FC602"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05004</w:t>
            </w:r>
            <w:r w:rsidRPr="00E374DB">
              <w:rPr>
                <w:rFonts w:ascii="Times New Roman" w:eastAsia="Times New Roman" w:hAnsi="Times New Roman"/>
                <w:lang w:val="en-US" w:eastAsia="ar-SA"/>
              </w:rPr>
              <w:t>F</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FCBF86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F0500F8" w14:textId="49678068" w:rsidR="004A4C47" w:rsidRPr="00E374DB" w:rsidRDefault="004A4C47" w:rsidP="00556972">
            <w:pPr>
              <w:pStyle w:val="1fff3"/>
              <w:jc w:val="center"/>
              <w:rPr>
                <w:rFonts w:ascii="Times New Roman" w:eastAsia="Times New Roman" w:hAnsi="Times New Roman"/>
                <w:lang w:eastAsia="ar-SA"/>
              </w:rPr>
            </w:pPr>
          </w:p>
        </w:tc>
      </w:tr>
      <w:tr w:rsidR="004A4C47" w:rsidRPr="00E374DB" w14:paraId="37BB81A1"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CADDE02"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52AD11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Монитор массы тела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6A3209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OMRON HBF-514C</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5B260929"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05969F</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D3A4E9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0E62238" w14:textId="22B5EFFF" w:rsidR="004A4C47" w:rsidRPr="00E374DB" w:rsidRDefault="004A4C47" w:rsidP="00556972">
            <w:pPr>
              <w:pStyle w:val="1fff3"/>
              <w:jc w:val="center"/>
              <w:rPr>
                <w:rFonts w:ascii="Times New Roman" w:eastAsia="Times New Roman" w:hAnsi="Times New Roman"/>
                <w:lang w:eastAsia="ar-SA"/>
              </w:rPr>
            </w:pPr>
          </w:p>
        </w:tc>
      </w:tr>
      <w:tr w:rsidR="004A4C47" w:rsidRPr="00E374DB" w14:paraId="2D5BD869"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F68DBAD"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4C03BAF" w14:textId="77777777" w:rsidR="004A4C47" w:rsidRPr="00E374DB" w:rsidRDefault="004A4C47" w:rsidP="00556972">
            <w:pPr>
              <w:pStyle w:val="1fff3"/>
              <w:tabs>
                <w:tab w:val="left" w:pos="1560"/>
              </w:tabs>
              <w:rPr>
                <w:rFonts w:ascii="Times New Roman" w:eastAsia="Times New Roman" w:hAnsi="Times New Roman"/>
                <w:lang w:val="ru-RU" w:eastAsia="ar-SA"/>
              </w:rPr>
            </w:pPr>
            <w:r w:rsidRPr="00E374DB">
              <w:rPr>
                <w:rFonts w:ascii="Times New Roman" w:eastAsia="Times New Roman" w:hAnsi="Times New Roman"/>
                <w:lang w:val="ru-RU" w:eastAsia="ar-SA"/>
              </w:rPr>
              <w:t>Камера для хранения стерильных инструментов</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DBE9F7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КБ-Я-ФП</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54F93C00"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47234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87FB1A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55D02658" w14:textId="38C4D7CA" w:rsidR="004A4C47" w:rsidRPr="00E374DB" w:rsidRDefault="004A4C47" w:rsidP="00556972">
            <w:pPr>
              <w:pStyle w:val="1fff3"/>
              <w:jc w:val="center"/>
              <w:rPr>
                <w:rFonts w:ascii="Times New Roman" w:eastAsia="Times New Roman" w:hAnsi="Times New Roman"/>
                <w:lang w:eastAsia="ar-SA"/>
              </w:rPr>
            </w:pPr>
          </w:p>
        </w:tc>
      </w:tr>
      <w:tr w:rsidR="004A4C47" w:rsidRPr="00E374DB" w14:paraId="510F29C5"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789F0D6"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1E92087"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Камера для хранения стерильных инструментов</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791AC4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КБ-Я-ФП</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A8A82A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47235</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EC2DAE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4544CB3" w14:textId="7297252A" w:rsidR="004A4C47" w:rsidRPr="00E374DB" w:rsidRDefault="004A4C47" w:rsidP="00556972">
            <w:pPr>
              <w:pStyle w:val="1fff3"/>
              <w:jc w:val="center"/>
              <w:rPr>
                <w:rFonts w:ascii="Times New Roman" w:eastAsia="Times New Roman" w:hAnsi="Times New Roman"/>
                <w:lang w:eastAsia="ar-SA"/>
              </w:rPr>
            </w:pPr>
          </w:p>
        </w:tc>
      </w:tr>
      <w:tr w:rsidR="004A4C47" w:rsidRPr="00E374DB" w14:paraId="06445688"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DC253FD"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31D008E"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Камера для хранения стерильных инструментов</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AAB13C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КБ-Я-ФП</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022FBC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47250</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922FC5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E3805D3" w14:textId="2B79B2B9" w:rsidR="004A4C47" w:rsidRPr="00E374DB" w:rsidRDefault="004A4C47" w:rsidP="00556972">
            <w:pPr>
              <w:pStyle w:val="1fff3"/>
              <w:jc w:val="center"/>
              <w:rPr>
                <w:rFonts w:ascii="Times New Roman" w:eastAsia="Times New Roman" w:hAnsi="Times New Roman"/>
                <w:lang w:eastAsia="ar-SA"/>
              </w:rPr>
            </w:pPr>
          </w:p>
        </w:tc>
      </w:tr>
      <w:tr w:rsidR="005D7662" w:rsidRPr="00E374DB" w14:paraId="61DF9F6F" w14:textId="77777777" w:rsidTr="00D15B9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6B861F2" w14:textId="77777777" w:rsidR="005D7662" w:rsidRPr="00E374DB" w:rsidRDefault="005D7662"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A923FC7" w14:textId="77777777" w:rsidR="005D7662" w:rsidRPr="00E374DB" w:rsidRDefault="005D7662" w:rsidP="005D7662">
            <w:pPr>
              <w:pStyle w:val="1fff3"/>
              <w:rPr>
                <w:rFonts w:ascii="Times New Roman" w:eastAsia="Times New Roman" w:hAnsi="Times New Roman"/>
                <w:lang w:eastAsia="ar-SA"/>
              </w:rPr>
            </w:pPr>
            <w:r w:rsidRPr="00E374DB">
              <w:rPr>
                <w:rFonts w:ascii="Times New Roman" w:eastAsia="Times New Roman" w:hAnsi="Times New Roman"/>
                <w:lang w:eastAsia="ar-SA"/>
              </w:rPr>
              <w:t>Автоклав</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7A59E59" w14:textId="77777777" w:rsidR="005D7662" w:rsidRPr="00E374DB" w:rsidRDefault="005D7662" w:rsidP="005D7662">
            <w:pPr>
              <w:pStyle w:val="1fff3"/>
              <w:rPr>
                <w:rFonts w:ascii="Times New Roman" w:eastAsia="Times New Roman" w:hAnsi="Times New Roman"/>
                <w:lang w:eastAsia="ar-SA"/>
              </w:rPr>
            </w:pPr>
            <w:r w:rsidRPr="00E374DB">
              <w:rPr>
                <w:rFonts w:ascii="Times New Roman" w:eastAsia="Times New Roman" w:hAnsi="Times New Roman"/>
                <w:lang w:val="en-US" w:eastAsia="ar-SA"/>
              </w:rPr>
              <w:t>Unisteri HP</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636-1/ bmt</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77B862C4" w14:textId="77777777" w:rsidR="005D7662" w:rsidRPr="00E374DB" w:rsidRDefault="005D7662" w:rsidP="005D7662">
            <w:pPr>
              <w:pStyle w:val="1fff3"/>
              <w:rPr>
                <w:rFonts w:ascii="Times New Roman" w:eastAsia="Times New Roman" w:hAnsi="Times New Roman"/>
                <w:lang w:eastAsia="ar-SA"/>
              </w:rPr>
            </w:pPr>
            <w:r w:rsidRPr="00E374DB">
              <w:rPr>
                <w:rFonts w:ascii="Times New Roman" w:eastAsia="Times New Roman" w:hAnsi="Times New Roman"/>
                <w:lang w:val="en-US" w:eastAsia="ar-SA"/>
              </w:rPr>
              <w:t>5160711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7B2005F" w14:textId="77777777" w:rsidR="005D7662" w:rsidRPr="00E374DB" w:rsidRDefault="005D7662" w:rsidP="005D7662">
            <w:pPr>
              <w:pStyle w:val="1fff3"/>
              <w:rPr>
                <w:rFonts w:ascii="Times New Roman" w:eastAsia="Times New Roman" w:hAnsi="Times New Roman"/>
                <w:lang w:eastAsia="ar-SA"/>
              </w:rPr>
            </w:pPr>
            <w:r w:rsidRPr="00E374DB">
              <w:rPr>
                <w:rFonts w:ascii="Times New Roman" w:eastAsia="Times New Roman" w:hAnsi="Times New Roman"/>
                <w:lang w:val="en-US" w:eastAsia="ar-SA"/>
              </w:rPr>
              <w:t>2016</w:t>
            </w:r>
          </w:p>
        </w:tc>
        <w:tc>
          <w:tcPr>
            <w:tcW w:w="1250" w:type="dxa"/>
            <w:tcBorders>
              <w:top w:val="single" w:sz="4" w:space="0" w:color="000000"/>
              <w:left w:val="nil"/>
              <w:bottom w:val="single" w:sz="4" w:space="0" w:color="000000"/>
              <w:right w:val="single" w:sz="4" w:space="0" w:color="000000"/>
            </w:tcBorders>
            <w:vAlign w:val="center"/>
          </w:tcPr>
          <w:p w14:paraId="02C5306E" w14:textId="2BBCC1E3" w:rsidR="005D7662" w:rsidRPr="005D7662" w:rsidRDefault="005D7662" w:rsidP="005D7662">
            <w:pPr>
              <w:pStyle w:val="1fff3"/>
              <w:jc w:val="center"/>
              <w:rPr>
                <w:rFonts w:ascii="Times New Roman" w:eastAsia="Times New Roman" w:hAnsi="Times New Roman"/>
                <w:sz w:val="14"/>
                <w:szCs w:val="14"/>
                <w:lang w:val="ru-RU" w:eastAsia="ar-SA"/>
              </w:rPr>
            </w:pPr>
            <w:r w:rsidRPr="005D7662">
              <w:rPr>
                <w:rFonts w:ascii="Times New Roman" w:hAnsi="Times New Roman"/>
                <w:color w:val="000000"/>
                <w:sz w:val="14"/>
                <w:szCs w:val="14"/>
              </w:rPr>
              <w:t>Калибровка. Выдача  акта соответствия</w:t>
            </w:r>
          </w:p>
        </w:tc>
      </w:tr>
      <w:tr w:rsidR="005D7662" w:rsidRPr="00E374DB" w14:paraId="616A5E26" w14:textId="77777777" w:rsidTr="00D15B9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AF45D5C" w14:textId="77777777" w:rsidR="005D7662" w:rsidRPr="00E374DB" w:rsidRDefault="005D7662"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BAE82D0" w14:textId="77777777" w:rsidR="005D7662" w:rsidRPr="00E374DB" w:rsidRDefault="005D7662" w:rsidP="005D7662">
            <w:pPr>
              <w:pStyle w:val="1fff3"/>
              <w:rPr>
                <w:rFonts w:ascii="Times New Roman" w:eastAsia="Times New Roman" w:hAnsi="Times New Roman"/>
                <w:lang w:eastAsia="ar-SA"/>
              </w:rPr>
            </w:pPr>
            <w:r w:rsidRPr="00E374DB">
              <w:rPr>
                <w:rFonts w:ascii="Times New Roman" w:eastAsia="Times New Roman" w:hAnsi="Times New Roman"/>
                <w:lang w:eastAsia="ar-SA"/>
              </w:rPr>
              <w:t>Моющее-дезинфицирующая машина</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0DD5116" w14:textId="77777777" w:rsidR="005D7662" w:rsidRPr="00E374DB" w:rsidRDefault="005D7662" w:rsidP="005D7662">
            <w:pPr>
              <w:pStyle w:val="1fff3"/>
              <w:rPr>
                <w:rFonts w:ascii="Times New Roman" w:eastAsia="Times New Roman" w:hAnsi="Times New Roman"/>
                <w:lang w:eastAsia="ar-SA"/>
              </w:rPr>
            </w:pPr>
            <w:r w:rsidRPr="00E374DB">
              <w:rPr>
                <w:rFonts w:ascii="Times New Roman" w:eastAsia="Times New Roman" w:hAnsi="Times New Roman"/>
                <w:lang w:val="en-US" w:eastAsia="ar-SA"/>
              </w:rPr>
              <w:t>Uniclean</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57C85A4" w14:textId="77777777" w:rsidR="005D7662" w:rsidRPr="00E374DB" w:rsidRDefault="005D7662" w:rsidP="005D7662">
            <w:pPr>
              <w:pStyle w:val="1fff3"/>
              <w:rPr>
                <w:rFonts w:ascii="Times New Roman" w:eastAsia="Times New Roman" w:hAnsi="Times New Roman"/>
                <w:lang w:eastAsia="ar-SA"/>
              </w:rPr>
            </w:pPr>
            <w:r w:rsidRPr="00E374DB">
              <w:rPr>
                <w:rFonts w:ascii="Times New Roman" w:eastAsia="Times New Roman" w:hAnsi="Times New Roman"/>
                <w:lang w:eastAsia="ar-SA"/>
              </w:rPr>
              <w:t>16081В0Н</w:t>
            </w:r>
            <w:r w:rsidRPr="00E374DB">
              <w:rPr>
                <w:rFonts w:ascii="Times New Roman" w:eastAsia="Times New Roman" w:hAnsi="Times New Roman"/>
                <w:lang w:val="en-US" w:eastAsia="ar-SA"/>
              </w:rPr>
              <w:t>D</w:t>
            </w:r>
            <w:r w:rsidRPr="00E374DB">
              <w:rPr>
                <w:rFonts w:ascii="Times New Roman" w:eastAsia="Times New Roman" w:hAnsi="Times New Roman"/>
                <w:lang w:eastAsia="ar-SA"/>
              </w:rPr>
              <w:t>002</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51FDDCF" w14:textId="77777777" w:rsidR="005D7662" w:rsidRPr="00E374DB" w:rsidRDefault="005D7662" w:rsidP="005D766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000000"/>
              <w:left w:val="nil"/>
              <w:bottom w:val="single" w:sz="4" w:space="0" w:color="000000"/>
              <w:right w:val="single" w:sz="4" w:space="0" w:color="000000"/>
            </w:tcBorders>
            <w:vAlign w:val="center"/>
          </w:tcPr>
          <w:p w14:paraId="628D4A5B" w14:textId="0366E9B3" w:rsidR="005D7662" w:rsidRPr="005D7662" w:rsidRDefault="005D7662" w:rsidP="005D7662">
            <w:pPr>
              <w:pStyle w:val="1fff3"/>
              <w:jc w:val="center"/>
              <w:rPr>
                <w:rFonts w:ascii="Times New Roman" w:eastAsia="Times New Roman" w:hAnsi="Times New Roman"/>
                <w:sz w:val="14"/>
                <w:szCs w:val="14"/>
                <w:lang w:val="ru-RU" w:eastAsia="ar-SA"/>
              </w:rPr>
            </w:pPr>
            <w:r w:rsidRPr="005D7662">
              <w:rPr>
                <w:rFonts w:ascii="Times New Roman" w:hAnsi="Times New Roman"/>
                <w:color w:val="000000"/>
                <w:sz w:val="14"/>
                <w:szCs w:val="14"/>
                <w:lang w:val="ru-RU"/>
              </w:rPr>
              <w:t>чистка клапанов (2 шт.). Замена фильтров.</w:t>
            </w:r>
          </w:p>
        </w:tc>
      </w:tr>
      <w:tr w:rsidR="005D7662" w:rsidRPr="00E374DB" w14:paraId="05562F0C" w14:textId="77777777" w:rsidTr="00D15B9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8AAB085" w14:textId="77777777" w:rsidR="005D7662" w:rsidRPr="00E374DB" w:rsidRDefault="005D7662" w:rsidP="00E33D98">
            <w:pPr>
              <w:pStyle w:val="1fff3"/>
              <w:numPr>
                <w:ilvl w:val="0"/>
                <w:numId w:val="34"/>
              </w:numPr>
              <w:tabs>
                <w:tab w:val="left" w:pos="396"/>
              </w:tabs>
              <w:ind w:left="720"/>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742BA8D" w14:textId="77777777" w:rsidR="005D7662" w:rsidRPr="00E374DB" w:rsidRDefault="005D7662" w:rsidP="005D7662">
            <w:pPr>
              <w:pStyle w:val="1fff3"/>
              <w:rPr>
                <w:rFonts w:ascii="Times New Roman" w:eastAsia="Times New Roman" w:hAnsi="Times New Roman"/>
                <w:color w:val="FF0000"/>
                <w:lang w:eastAsia="ar-SA"/>
              </w:rPr>
            </w:pPr>
            <w:r w:rsidRPr="00E374DB">
              <w:rPr>
                <w:rFonts w:ascii="Times New Roman" w:eastAsia="Times New Roman" w:hAnsi="Times New Roman"/>
                <w:lang w:eastAsia="ar-SA"/>
              </w:rPr>
              <w:t>Ванна ультрозвуковая</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5FBA411" w14:textId="77777777" w:rsidR="005D7662" w:rsidRPr="00E374DB" w:rsidRDefault="005D7662" w:rsidP="005D7662">
            <w:pPr>
              <w:pStyle w:val="1fff3"/>
              <w:rPr>
                <w:rFonts w:ascii="Times New Roman" w:eastAsia="Times New Roman" w:hAnsi="Times New Roman"/>
                <w:color w:val="FF0000"/>
                <w:lang w:eastAsia="ar-SA"/>
              </w:rPr>
            </w:pPr>
            <w:r w:rsidRPr="00E374DB">
              <w:rPr>
                <w:rFonts w:ascii="Times New Roman" w:eastAsia="Times New Roman" w:hAnsi="Times New Roman"/>
                <w:lang w:val="en-US" w:eastAsia="ar-SA"/>
              </w:rPr>
              <w:t>Clean120 HD</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1D1E8C9" w14:textId="77777777" w:rsidR="005D7662" w:rsidRPr="00E374DB" w:rsidRDefault="005D7662" w:rsidP="005D7662">
            <w:pPr>
              <w:pStyle w:val="1fff3"/>
              <w:rPr>
                <w:rFonts w:ascii="Times New Roman" w:eastAsia="Times New Roman" w:hAnsi="Times New Roman"/>
                <w:color w:val="FF0000"/>
                <w:lang w:eastAsia="ar-SA"/>
              </w:rPr>
            </w:pPr>
            <w:r w:rsidRPr="00E374DB">
              <w:rPr>
                <w:rFonts w:ascii="Times New Roman" w:eastAsia="Times New Roman" w:hAnsi="Times New Roman"/>
                <w:lang w:eastAsia="ar-SA"/>
              </w:rPr>
              <w:t>0508434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CDC1ADF" w14:textId="77777777" w:rsidR="005D7662" w:rsidRPr="00E374DB" w:rsidRDefault="005D7662" w:rsidP="005D7662">
            <w:pPr>
              <w:pStyle w:val="1fff3"/>
              <w:rPr>
                <w:rFonts w:ascii="Times New Roman" w:eastAsia="Times New Roman" w:hAnsi="Times New Roman"/>
                <w:color w:val="FF0000"/>
                <w:lang w:eastAsia="ar-SA"/>
              </w:rPr>
            </w:pPr>
            <w:r w:rsidRPr="00E374DB">
              <w:rPr>
                <w:rFonts w:ascii="Times New Roman" w:eastAsia="Times New Roman" w:hAnsi="Times New Roman"/>
                <w:lang w:eastAsia="ar-SA"/>
              </w:rPr>
              <w:t>2016</w:t>
            </w:r>
          </w:p>
        </w:tc>
        <w:tc>
          <w:tcPr>
            <w:tcW w:w="1250" w:type="dxa"/>
            <w:tcBorders>
              <w:top w:val="single" w:sz="4" w:space="0" w:color="000000"/>
              <w:left w:val="nil"/>
              <w:bottom w:val="single" w:sz="4" w:space="0" w:color="000000"/>
              <w:right w:val="single" w:sz="4" w:space="0" w:color="000000"/>
            </w:tcBorders>
            <w:vAlign w:val="center"/>
          </w:tcPr>
          <w:p w14:paraId="62FFAB29" w14:textId="1E202F67" w:rsidR="005D7662" w:rsidRPr="005D7662" w:rsidRDefault="005D7662" w:rsidP="005D7662">
            <w:pPr>
              <w:pStyle w:val="1fff3"/>
              <w:jc w:val="center"/>
              <w:rPr>
                <w:rFonts w:ascii="Times New Roman" w:eastAsia="Times New Roman" w:hAnsi="Times New Roman"/>
                <w:sz w:val="14"/>
                <w:szCs w:val="14"/>
                <w:lang w:eastAsia="ar-SA"/>
              </w:rPr>
            </w:pPr>
            <w:r w:rsidRPr="005D7662">
              <w:rPr>
                <w:rFonts w:ascii="Times New Roman" w:hAnsi="Times New Roman"/>
                <w:sz w:val="14"/>
                <w:szCs w:val="14"/>
              </w:rPr>
              <w:t> </w:t>
            </w:r>
          </w:p>
        </w:tc>
      </w:tr>
      <w:tr w:rsidR="005D7662" w:rsidRPr="00E374DB" w14:paraId="159EFB45" w14:textId="77777777" w:rsidTr="00D15B9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6578918" w14:textId="77777777" w:rsidR="005D7662" w:rsidRPr="00E374DB" w:rsidRDefault="005D7662"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7333E39" w14:textId="77777777" w:rsidR="005D7662" w:rsidRPr="00E374DB" w:rsidRDefault="005D7662" w:rsidP="005D7662">
            <w:pPr>
              <w:pStyle w:val="1fff3"/>
              <w:rPr>
                <w:rFonts w:ascii="Times New Roman" w:eastAsia="Times New Roman" w:hAnsi="Times New Roman"/>
                <w:color w:val="FF0000"/>
                <w:lang w:eastAsia="ar-SA"/>
              </w:rPr>
            </w:pPr>
            <w:r w:rsidRPr="00E374DB">
              <w:rPr>
                <w:rFonts w:ascii="Times New Roman" w:eastAsia="Times New Roman" w:hAnsi="Times New Roman"/>
                <w:lang w:eastAsia="ar-SA"/>
              </w:rPr>
              <w:t>Система водоподготовки и водоочистки</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3E70F1D" w14:textId="77777777" w:rsidR="005D7662" w:rsidRPr="00E374DB" w:rsidRDefault="005D7662" w:rsidP="005D7662">
            <w:pPr>
              <w:pStyle w:val="1fff3"/>
              <w:rPr>
                <w:rFonts w:ascii="Times New Roman" w:eastAsia="Times New Roman" w:hAnsi="Times New Roman"/>
                <w:color w:val="FF0000"/>
                <w:lang w:eastAsia="ar-SA"/>
              </w:rPr>
            </w:pPr>
            <w:r w:rsidRPr="00E374DB">
              <w:rPr>
                <w:rFonts w:ascii="Times New Roman" w:eastAsia="Times New Roman" w:hAnsi="Times New Roman"/>
                <w:lang w:eastAsia="ar-SA"/>
              </w:rPr>
              <w:t>Гейзер</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523B8F7F" w14:textId="77777777" w:rsidR="005D7662" w:rsidRPr="00E374DB" w:rsidRDefault="005D7662" w:rsidP="005D7662">
            <w:pPr>
              <w:pStyle w:val="1fff3"/>
              <w:rPr>
                <w:rFonts w:ascii="Times New Roman" w:eastAsia="Times New Roman" w:hAnsi="Times New Roman"/>
                <w:color w:val="FF0000"/>
                <w:lang w:eastAsia="ar-SA"/>
              </w:rPr>
            </w:pPr>
            <w:r w:rsidRPr="00E374DB">
              <w:rPr>
                <w:rFonts w:ascii="Times New Roman" w:eastAsia="Times New Roman" w:hAnsi="Times New Roman"/>
                <w:lang w:eastAsia="ar-SA"/>
              </w:rPr>
              <w:t>5160711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1FCCB4F" w14:textId="77777777" w:rsidR="005D7662" w:rsidRPr="00E374DB" w:rsidRDefault="005D7662" w:rsidP="005D7662">
            <w:pPr>
              <w:pStyle w:val="1fff3"/>
              <w:rPr>
                <w:rFonts w:ascii="Times New Roman" w:eastAsia="Times New Roman" w:hAnsi="Times New Roman"/>
                <w:color w:val="FF0000"/>
                <w:lang w:eastAsia="ar-SA"/>
              </w:rPr>
            </w:pPr>
            <w:r w:rsidRPr="00E374DB">
              <w:rPr>
                <w:rFonts w:ascii="Times New Roman" w:eastAsia="Times New Roman" w:hAnsi="Times New Roman"/>
                <w:lang w:eastAsia="ar-SA"/>
              </w:rPr>
              <w:t>2016</w:t>
            </w:r>
          </w:p>
        </w:tc>
        <w:tc>
          <w:tcPr>
            <w:tcW w:w="1250" w:type="dxa"/>
            <w:tcBorders>
              <w:top w:val="single" w:sz="4" w:space="0" w:color="000000"/>
              <w:left w:val="nil"/>
              <w:bottom w:val="single" w:sz="4" w:space="0" w:color="000000"/>
              <w:right w:val="single" w:sz="4" w:space="0" w:color="000000"/>
            </w:tcBorders>
            <w:vAlign w:val="center"/>
          </w:tcPr>
          <w:p w14:paraId="6A107D2C" w14:textId="53C73ECF" w:rsidR="005D7662" w:rsidRPr="005D7662" w:rsidRDefault="005D7662" w:rsidP="005D7662">
            <w:pPr>
              <w:pStyle w:val="1fff3"/>
              <w:jc w:val="center"/>
              <w:rPr>
                <w:rFonts w:ascii="Times New Roman" w:eastAsia="Times New Roman" w:hAnsi="Times New Roman"/>
                <w:sz w:val="14"/>
                <w:szCs w:val="14"/>
                <w:lang w:val="ru-RU" w:eastAsia="ar-SA"/>
              </w:rPr>
            </w:pPr>
            <w:r w:rsidRPr="005D7662">
              <w:rPr>
                <w:rFonts w:ascii="Times New Roman" w:hAnsi="Times New Roman"/>
                <w:color w:val="000000"/>
                <w:sz w:val="14"/>
                <w:szCs w:val="14"/>
                <w:lang w:val="ru-RU"/>
              </w:rPr>
              <w:t>Замена реле низкого давления Гейзер 1/4</w:t>
            </w:r>
            <w:r w:rsidRPr="005D7662">
              <w:rPr>
                <w:rFonts w:ascii="Times New Roman" w:hAnsi="Times New Roman"/>
                <w:color w:val="000000"/>
                <w:sz w:val="14"/>
                <w:szCs w:val="14"/>
              </w:rPr>
              <w:t>JG</w:t>
            </w:r>
            <w:r w:rsidRPr="005D7662">
              <w:rPr>
                <w:rFonts w:ascii="Times New Roman" w:hAnsi="Times New Roman"/>
                <w:color w:val="000000"/>
                <w:sz w:val="14"/>
                <w:szCs w:val="14"/>
                <w:lang w:val="ru-RU"/>
              </w:rPr>
              <w:t xml:space="preserve"> для обратного осмоса</w:t>
            </w:r>
          </w:p>
        </w:tc>
      </w:tr>
      <w:tr w:rsidR="004A4C47" w:rsidRPr="00E374DB" w14:paraId="52CF099F"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F1A4A54"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EA23E32" w14:textId="77777777" w:rsidR="004A4C47" w:rsidRPr="00E374DB" w:rsidRDefault="004A4C47" w:rsidP="00556972">
            <w:pPr>
              <w:pStyle w:val="1fff3"/>
              <w:rPr>
                <w:rFonts w:ascii="Times New Roman" w:eastAsia="Times New Roman" w:hAnsi="Times New Roman"/>
                <w:color w:val="FF0000"/>
                <w:lang w:eastAsia="ar-SA"/>
              </w:rPr>
            </w:pPr>
            <w:r w:rsidRPr="00E374DB">
              <w:rPr>
                <w:rFonts w:ascii="Times New Roman" w:eastAsia="Times New Roman" w:hAnsi="Times New Roman"/>
                <w:lang w:eastAsia="ar-SA"/>
              </w:rPr>
              <w:t>Установка водоподготовки</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1390185" w14:textId="77777777" w:rsidR="004A4C47" w:rsidRPr="00E374DB" w:rsidRDefault="004A4C47" w:rsidP="00556972">
            <w:pPr>
              <w:pStyle w:val="1fff3"/>
              <w:rPr>
                <w:rFonts w:ascii="Times New Roman" w:eastAsia="Times New Roman" w:hAnsi="Times New Roman"/>
                <w:color w:val="FF0000"/>
                <w:lang w:eastAsia="ar-SA"/>
              </w:rPr>
            </w:pPr>
            <w:r w:rsidRPr="00E374DB">
              <w:rPr>
                <w:rFonts w:ascii="Times New Roman" w:eastAsia="Times New Roman" w:hAnsi="Times New Roman"/>
                <w:lang w:eastAsia="ar-SA"/>
              </w:rPr>
              <w:t>Аквалаб</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72FC20CF" w14:textId="77777777" w:rsidR="004A4C47" w:rsidRPr="00E374DB" w:rsidRDefault="004A4C47" w:rsidP="00556972">
            <w:pPr>
              <w:pStyle w:val="1fff3"/>
              <w:rPr>
                <w:rFonts w:ascii="Times New Roman" w:eastAsia="Times New Roman" w:hAnsi="Times New Roman"/>
                <w:color w:val="FF0000"/>
                <w:lang w:eastAsia="ar-SA"/>
              </w:rPr>
            </w:pPr>
            <w:r w:rsidRPr="00E374DB">
              <w:rPr>
                <w:rFonts w:ascii="Times New Roman" w:eastAsia="Times New Roman" w:hAnsi="Times New Roman"/>
                <w:lang w:val="en-US" w:eastAsia="ar-SA"/>
              </w:rPr>
              <w:t>MF0G51XFJ</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D8388B4" w14:textId="77777777" w:rsidR="004A4C47" w:rsidRPr="00E374DB" w:rsidRDefault="004A4C47" w:rsidP="00556972">
            <w:pPr>
              <w:pStyle w:val="1fff3"/>
              <w:rPr>
                <w:rFonts w:ascii="Times New Roman" w:eastAsia="Times New Roman" w:hAnsi="Times New Roman"/>
                <w:color w:val="FF0000"/>
                <w:lang w:eastAsia="ar-SA"/>
              </w:rPr>
            </w:pPr>
            <w:r w:rsidRPr="00E374DB">
              <w:rPr>
                <w:rFonts w:ascii="Times New Roman" w:eastAsia="Times New Roman" w:hAnsi="Times New Roman"/>
                <w:lang w:val="en-US" w:eastAsia="ar-SA"/>
              </w:rPr>
              <w:t>2016</w:t>
            </w:r>
          </w:p>
        </w:tc>
        <w:tc>
          <w:tcPr>
            <w:tcW w:w="1250" w:type="dxa"/>
            <w:tcBorders>
              <w:top w:val="single" w:sz="4" w:space="0" w:color="auto"/>
              <w:left w:val="none" w:sz="4" w:space="0" w:color="000000"/>
              <w:bottom w:val="single" w:sz="4" w:space="0" w:color="auto"/>
              <w:right w:val="single" w:sz="4" w:space="0" w:color="auto"/>
            </w:tcBorders>
          </w:tcPr>
          <w:p w14:paraId="4A20439F" w14:textId="545CF3C7"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26BDA617"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BB0F0F3"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E18927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Установка водоподготовки</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FB7A032"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Аквалаб</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289643A"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MF0G51XFI</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BD6B22D"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2016</w:t>
            </w:r>
          </w:p>
        </w:tc>
        <w:tc>
          <w:tcPr>
            <w:tcW w:w="1250" w:type="dxa"/>
            <w:tcBorders>
              <w:top w:val="single" w:sz="4" w:space="0" w:color="auto"/>
              <w:left w:val="none" w:sz="4" w:space="0" w:color="000000"/>
              <w:bottom w:val="single" w:sz="4" w:space="0" w:color="auto"/>
              <w:right w:val="single" w:sz="4" w:space="0" w:color="auto"/>
            </w:tcBorders>
          </w:tcPr>
          <w:p w14:paraId="367E4F86" w14:textId="0D00FE99"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7E92AC9F"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4999519"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2F9CAA2"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Упаковочная машина</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3DF679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Melasel 100+</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0C9500CB"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2015100+</w:t>
            </w:r>
            <w:r w:rsidRPr="00E374DB">
              <w:rPr>
                <w:rFonts w:ascii="Times New Roman" w:eastAsia="Times New Roman" w:hAnsi="Times New Roman"/>
                <w:lang w:val="en-US" w:eastAsia="ar-SA"/>
              </w:rPr>
              <w:t>R2686</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B4C1A6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419EA7A8" w14:textId="7A33FD3C"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27ABED90"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BF552BC"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D73E39D"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Микроволновая система обеззараживания медицинских отходов</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1EFFEC4"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Стериус</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F0D5B1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243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E6BD8B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A66DFFF" w14:textId="3786D5D7" w:rsidR="004A4C47" w:rsidRPr="00E374DB" w:rsidRDefault="004A4C47" w:rsidP="00556972">
            <w:pPr>
              <w:pStyle w:val="1fff3"/>
              <w:jc w:val="center"/>
              <w:rPr>
                <w:rFonts w:ascii="Times New Roman" w:eastAsia="Times New Roman" w:hAnsi="Times New Roman"/>
                <w:lang w:eastAsia="ar-SA"/>
              </w:rPr>
            </w:pPr>
          </w:p>
        </w:tc>
      </w:tr>
      <w:tr w:rsidR="004A4C47" w:rsidRPr="00E374DB" w14:paraId="25AD41BB"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9C5826F"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9299CF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Микроскоп</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C78666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Primo Star Zeiss</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41FC9AB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3144017536</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2C9160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2016</w:t>
            </w:r>
          </w:p>
        </w:tc>
        <w:tc>
          <w:tcPr>
            <w:tcW w:w="1250" w:type="dxa"/>
            <w:tcBorders>
              <w:top w:val="single" w:sz="4" w:space="0" w:color="auto"/>
              <w:left w:val="none" w:sz="4" w:space="0" w:color="000000"/>
              <w:bottom w:val="single" w:sz="4" w:space="0" w:color="auto"/>
              <w:right w:val="single" w:sz="4" w:space="0" w:color="auto"/>
            </w:tcBorders>
          </w:tcPr>
          <w:p w14:paraId="475F14C9" w14:textId="4AC67A70"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1AAEF3B7"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2BF6D31"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4CCA48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Анализатор биохимический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9CFA91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Piccolo Xpress</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E964848"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0000000Р21249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65FF5E2"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7A689F29" w14:textId="3B53F2A7" w:rsidR="004A4C47" w:rsidRPr="00E374DB" w:rsidRDefault="004A4C47" w:rsidP="00556972">
            <w:pPr>
              <w:pStyle w:val="1fff3"/>
              <w:jc w:val="center"/>
              <w:rPr>
                <w:rFonts w:ascii="Times New Roman" w:eastAsia="Times New Roman" w:hAnsi="Times New Roman"/>
                <w:lang w:eastAsia="ar-SA"/>
              </w:rPr>
            </w:pPr>
          </w:p>
        </w:tc>
      </w:tr>
      <w:tr w:rsidR="004A4C47" w:rsidRPr="00E374DB" w14:paraId="7A1021D8"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4C864DC"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6D21A4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Анализатор гемотологический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547AF4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Elite 3</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A1CE0B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960783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0E56164"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7AD5E070" w14:textId="1E90D3F3" w:rsidR="004A4C47" w:rsidRPr="00E374DB" w:rsidRDefault="004A4C47" w:rsidP="00556972">
            <w:pPr>
              <w:pStyle w:val="1fff3"/>
              <w:jc w:val="center"/>
              <w:rPr>
                <w:rFonts w:ascii="Times New Roman" w:eastAsia="Times New Roman" w:hAnsi="Times New Roman"/>
                <w:lang w:eastAsia="ar-SA"/>
              </w:rPr>
            </w:pPr>
          </w:p>
        </w:tc>
      </w:tr>
      <w:tr w:rsidR="004A4C47" w:rsidRPr="00E374DB" w14:paraId="0E170030"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7EF5C45"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4B3A63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Анализатор</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AFBB1EB"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Laura Smart</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4E55179"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2615-1-201605</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C736546"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2016</w:t>
            </w:r>
          </w:p>
        </w:tc>
        <w:tc>
          <w:tcPr>
            <w:tcW w:w="1250" w:type="dxa"/>
            <w:tcBorders>
              <w:top w:val="single" w:sz="4" w:space="0" w:color="auto"/>
              <w:left w:val="none" w:sz="4" w:space="0" w:color="000000"/>
              <w:bottom w:val="single" w:sz="4" w:space="0" w:color="auto"/>
              <w:right w:val="single" w:sz="4" w:space="0" w:color="auto"/>
            </w:tcBorders>
          </w:tcPr>
          <w:p w14:paraId="520111DC" w14:textId="351FDE9B"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3AADD009"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36EEE0E"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1AF66E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Рентген аппарат</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10B814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АРЦ-01 «ОКО»</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16ABCF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0002638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6E0DAB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2017</w:t>
            </w:r>
          </w:p>
        </w:tc>
        <w:tc>
          <w:tcPr>
            <w:tcW w:w="1250" w:type="dxa"/>
            <w:tcBorders>
              <w:top w:val="single" w:sz="4" w:space="0" w:color="auto"/>
              <w:left w:val="none" w:sz="4" w:space="0" w:color="000000"/>
              <w:bottom w:val="single" w:sz="4" w:space="0" w:color="auto"/>
              <w:right w:val="single" w:sz="4" w:space="0" w:color="auto"/>
            </w:tcBorders>
          </w:tcPr>
          <w:p w14:paraId="0B32E5FD" w14:textId="22ABA52B" w:rsidR="004A4C47" w:rsidRPr="00E374DB" w:rsidRDefault="004A4C47" w:rsidP="00556972">
            <w:pPr>
              <w:pStyle w:val="1fff3"/>
              <w:jc w:val="center"/>
              <w:rPr>
                <w:rFonts w:ascii="Times New Roman" w:eastAsia="Times New Roman" w:hAnsi="Times New Roman"/>
                <w:sz w:val="18"/>
                <w:szCs w:val="18"/>
                <w:lang w:eastAsia="ar-SA"/>
              </w:rPr>
            </w:pPr>
          </w:p>
        </w:tc>
      </w:tr>
      <w:tr w:rsidR="004A4C47" w:rsidRPr="00E374DB" w14:paraId="4CBB84E9"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912BACB"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E94C93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Негатоскоп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CF77FFE"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Armed</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4DF624A4"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6E87A98"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w:t>
            </w:r>
          </w:p>
        </w:tc>
        <w:tc>
          <w:tcPr>
            <w:tcW w:w="1250" w:type="dxa"/>
            <w:tcBorders>
              <w:top w:val="single" w:sz="4" w:space="0" w:color="auto"/>
              <w:left w:val="none" w:sz="4" w:space="0" w:color="000000"/>
              <w:bottom w:val="single" w:sz="4" w:space="0" w:color="auto"/>
              <w:right w:val="single" w:sz="4" w:space="0" w:color="auto"/>
            </w:tcBorders>
          </w:tcPr>
          <w:p w14:paraId="4FB42350" w14:textId="2DEC39B0" w:rsidR="004A4C47" w:rsidRPr="00E374DB" w:rsidRDefault="004A4C47" w:rsidP="00556972">
            <w:pPr>
              <w:pStyle w:val="1fff3"/>
              <w:jc w:val="center"/>
              <w:rPr>
                <w:rFonts w:ascii="Times New Roman" w:eastAsia="Times New Roman" w:hAnsi="Times New Roman"/>
                <w:lang w:eastAsia="ar-SA"/>
              </w:rPr>
            </w:pPr>
          </w:p>
        </w:tc>
      </w:tr>
      <w:tr w:rsidR="004A4C47" w:rsidRPr="00E374DB" w14:paraId="4949CB53"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0E6B81C"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E31DF5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Негатоскоп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A52E0C8"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Armed</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7886250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D469B1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w:t>
            </w:r>
          </w:p>
        </w:tc>
        <w:tc>
          <w:tcPr>
            <w:tcW w:w="1250" w:type="dxa"/>
            <w:tcBorders>
              <w:top w:val="single" w:sz="4" w:space="0" w:color="auto"/>
              <w:left w:val="none" w:sz="4" w:space="0" w:color="000000"/>
              <w:bottom w:val="single" w:sz="4" w:space="0" w:color="auto"/>
              <w:right w:val="single" w:sz="4" w:space="0" w:color="auto"/>
            </w:tcBorders>
          </w:tcPr>
          <w:p w14:paraId="28B8816C" w14:textId="5A6DF153" w:rsidR="004A4C47" w:rsidRPr="00E374DB" w:rsidRDefault="004A4C47" w:rsidP="00556972">
            <w:pPr>
              <w:pStyle w:val="1fff3"/>
              <w:jc w:val="center"/>
              <w:rPr>
                <w:rFonts w:ascii="Times New Roman" w:eastAsia="Times New Roman" w:hAnsi="Times New Roman"/>
                <w:lang w:eastAsia="ar-SA"/>
              </w:rPr>
            </w:pPr>
          </w:p>
        </w:tc>
      </w:tr>
      <w:tr w:rsidR="004A4C47" w:rsidRPr="00E374DB" w14:paraId="6F309832"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F0A06BF"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EB18DD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Негатоскоп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C9AB995"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Planilux DXN</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06CE727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13\00152678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90A9B2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w:t>
            </w:r>
          </w:p>
        </w:tc>
        <w:tc>
          <w:tcPr>
            <w:tcW w:w="1250" w:type="dxa"/>
            <w:tcBorders>
              <w:top w:val="single" w:sz="4" w:space="0" w:color="auto"/>
              <w:left w:val="none" w:sz="4" w:space="0" w:color="000000"/>
              <w:bottom w:val="single" w:sz="4" w:space="0" w:color="auto"/>
              <w:right w:val="single" w:sz="4" w:space="0" w:color="auto"/>
            </w:tcBorders>
          </w:tcPr>
          <w:p w14:paraId="66EEB8B3" w14:textId="46CFD591" w:rsidR="004A4C47" w:rsidRPr="00E374DB" w:rsidRDefault="004A4C47" w:rsidP="00556972">
            <w:pPr>
              <w:pStyle w:val="1fff3"/>
              <w:jc w:val="center"/>
              <w:rPr>
                <w:rFonts w:ascii="Times New Roman" w:eastAsia="Times New Roman" w:hAnsi="Times New Roman"/>
                <w:lang w:eastAsia="ar-SA"/>
              </w:rPr>
            </w:pPr>
          </w:p>
        </w:tc>
      </w:tr>
      <w:tr w:rsidR="004A4C47" w:rsidRPr="00E374DB" w14:paraId="14B7DBC8"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64BA8F5"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F9D7CF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Негатоскоп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7D01840"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Planilux DXN</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753F2723"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13\00152679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2CD6C65"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w:t>
            </w:r>
          </w:p>
        </w:tc>
        <w:tc>
          <w:tcPr>
            <w:tcW w:w="1250" w:type="dxa"/>
            <w:tcBorders>
              <w:top w:val="single" w:sz="4" w:space="0" w:color="auto"/>
              <w:left w:val="none" w:sz="4" w:space="0" w:color="000000"/>
              <w:bottom w:val="single" w:sz="4" w:space="0" w:color="auto"/>
              <w:right w:val="single" w:sz="4" w:space="0" w:color="auto"/>
            </w:tcBorders>
          </w:tcPr>
          <w:p w14:paraId="6DC409C6" w14:textId="2E410267" w:rsidR="004A4C47" w:rsidRPr="00E374DB" w:rsidRDefault="004A4C47" w:rsidP="00556972">
            <w:pPr>
              <w:pStyle w:val="1fff3"/>
              <w:jc w:val="center"/>
              <w:rPr>
                <w:rFonts w:ascii="Times New Roman" w:eastAsia="Times New Roman" w:hAnsi="Times New Roman"/>
                <w:lang w:eastAsia="ar-SA"/>
              </w:rPr>
            </w:pPr>
          </w:p>
        </w:tc>
      </w:tr>
      <w:tr w:rsidR="004A4C47" w:rsidRPr="00E374DB" w14:paraId="22F4F317"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C773C07"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546D77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Лор-установка</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9C50B6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Modula Europa</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753757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MOD 15-353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7CD2FD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15B02E82" w14:textId="0F060462"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4461ED26"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A1E863C"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0106D3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Аудиометр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13A7A0C"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AD</w:t>
            </w:r>
            <w:r w:rsidRPr="00E374DB">
              <w:rPr>
                <w:rFonts w:ascii="Times New Roman" w:eastAsia="Times New Roman" w:hAnsi="Times New Roman"/>
                <w:lang w:eastAsia="ar-SA"/>
              </w:rPr>
              <w:t>226</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7B68F87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0935533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5120DB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0A3BBA2" w14:textId="74E2EAB5" w:rsidR="004A4C47" w:rsidRPr="00E374DB" w:rsidRDefault="004A4C47" w:rsidP="00556972">
            <w:pPr>
              <w:pStyle w:val="1fff3"/>
              <w:jc w:val="center"/>
              <w:rPr>
                <w:rFonts w:ascii="Times New Roman" w:eastAsia="Times New Roman" w:hAnsi="Times New Roman"/>
                <w:lang w:eastAsia="ar-SA"/>
              </w:rPr>
            </w:pPr>
          </w:p>
        </w:tc>
      </w:tr>
      <w:tr w:rsidR="004A4C47" w:rsidRPr="00E374DB" w14:paraId="7D89ACE1"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BD3A697"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1AADC4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Дерматоскоп</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2D06496"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Eurolight D30</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5FAF801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AD2130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182FD1A0" w14:textId="40530A0E" w:rsidR="004A4C47" w:rsidRPr="00E374DB" w:rsidRDefault="004A4C47" w:rsidP="00556972">
            <w:pPr>
              <w:pStyle w:val="1fff3"/>
              <w:jc w:val="center"/>
              <w:rPr>
                <w:rFonts w:ascii="Times New Roman" w:eastAsia="Times New Roman" w:hAnsi="Times New Roman"/>
                <w:lang w:eastAsia="ar-SA"/>
              </w:rPr>
            </w:pPr>
          </w:p>
        </w:tc>
      </w:tr>
      <w:tr w:rsidR="004A4C47" w:rsidRPr="00E374DB" w14:paraId="3645597F"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5BA3810"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4058F4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Аппарат УЗИ</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455C1D4"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SonoACE</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8F99664"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USS-SAR7E3U\RU</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A0B52E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F77E97D" w14:textId="4CB58EEE" w:rsidR="004A4C47" w:rsidRPr="00E374DB" w:rsidRDefault="004A4C47" w:rsidP="00556972">
            <w:pPr>
              <w:pStyle w:val="1fff3"/>
              <w:jc w:val="center"/>
              <w:rPr>
                <w:rFonts w:ascii="Times New Roman" w:eastAsia="Times New Roman" w:hAnsi="Times New Roman"/>
                <w:lang w:eastAsia="ar-SA"/>
              </w:rPr>
            </w:pPr>
          </w:p>
        </w:tc>
      </w:tr>
      <w:tr w:rsidR="004A4C47" w:rsidRPr="00E374DB" w14:paraId="4F234176"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D8724FF"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4A3058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Автоматический проектор знаков</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D18036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PACP-6100</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7D476DD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84CDE3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7F6B8FA" w14:textId="6C39241D" w:rsidR="004A4C47" w:rsidRPr="00E374DB" w:rsidRDefault="004A4C47" w:rsidP="00556972">
            <w:pPr>
              <w:pStyle w:val="1fff3"/>
              <w:jc w:val="center"/>
              <w:rPr>
                <w:rFonts w:ascii="Times New Roman" w:eastAsia="Times New Roman" w:hAnsi="Times New Roman"/>
                <w:lang w:eastAsia="ar-SA"/>
              </w:rPr>
            </w:pPr>
          </w:p>
        </w:tc>
      </w:tr>
      <w:tr w:rsidR="004A4C47" w:rsidRPr="00E374DB" w14:paraId="1A4CC021"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693226A"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59BE81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Щелевая лампа</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92495CC"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Zenit</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B939737"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00029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81CE63C"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2014</w:t>
            </w:r>
          </w:p>
        </w:tc>
        <w:tc>
          <w:tcPr>
            <w:tcW w:w="1250" w:type="dxa"/>
            <w:tcBorders>
              <w:top w:val="single" w:sz="4" w:space="0" w:color="auto"/>
              <w:left w:val="none" w:sz="4" w:space="0" w:color="000000"/>
              <w:bottom w:val="single" w:sz="4" w:space="0" w:color="auto"/>
              <w:right w:val="single" w:sz="4" w:space="0" w:color="auto"/>
            </w:tcBorders>
          </w:tcPr>
          <w:p w14:paraId="77B949AF" w14:textId="2A15E0DC"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35CA2580"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D7367B7"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F5E940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Лор-комбайн</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A617B0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MedStar UE-3000</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58B9950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MSG 21506091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29642E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39921F5E" w14:textId="24601CDC"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540342E4"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70D7CDD"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B7BEA3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Весы с ростомером</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BD47E0B"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Seca 700</w:t>
            </w:r>
          </w:p>
        </w:tc>
        <w:tc>
          <w:tcPr>
            <w:tcW w:w="1925" w:type="dxa"/>
            <w:tcBorders>
              <w:top w:val="single" w:sz="4" w:space="0" w:color="auto"/>
              <w:bottom w:val="single" w:sz="4" w:space="0" w:color="auto"/>
              <w:right w:val="single" w:sz="4" w:space="0" w:color="auto"/>
            </w:tcBorders>
            <w:shd w:val="clear" w:color="auto" w:fill="FFFFFF"/>
          </w:tcPr>
          <w:p w14:paraId="51F44BD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570011114761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0DEA2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44DC5705" w14:textId="163FDB99"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2D15AE94"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C2A0A22"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3D3840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Стоматологическая установка</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47C0968"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Stern Weber 200 C</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581BBF7"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71TC2051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D14BCC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2016</w:t>
            </w:r>
          </w:p>
        </w:tc>
        <w:tc>
          <w:tcPr>
            <w:tcW w:w="1250" w:type="dxa"/>
            <w:tcBorders>
              <w:top w:val="single" w:sz="4" w:space="0" w:color="auto"/>
              <w:left w:val="none" w:sz="4" w:space="0" w:color="000000"/>
              <w:bottom w:val="single" w:sz="4" w:space="0" w:color="auto"/>
              <w:right w:val="single" w:sz="4" w:space="0" w:color="auto"/>
            </w:tcBorders>
          </w:tcPr>
          <w:p w14:paraId="0F9A4A00" w14:textId="2AD82E7C"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36595FA7"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3D72FAB"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14C8D0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Рентген стоматологический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0CB6AE9"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eXpert DC</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KaVo</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26D141E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64000021670</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4DA7C9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0CEB34E8" w14:textId="427C23D6"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14C4B253"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DB76C6D"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0C7548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Лампа полимеризационная</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A01E0F0"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DR Light Clever</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551F0544"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101402</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219F6BE"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w:t>
            </w:r>
          </w:p>
        </w:tc>
        <w:tc>
          <w:tcPr>
            <w:tcW w:w="1250" w:type="dxa"/>
            <w:tcBorders>
              <w:top w:val="single" w:sz="4" w:space="0" w:color="auto"/>
              <w:left w:val="none" w:sz="4" w:space="0" w:color="000000"/>
              <w:bottom w:val="single" w:sz="4" w:space="0" w:color="auto"/>
              <w:right w:val="single" w:sz="4" w:space="0" w:color="auto"/>
            </w:tcBorders>
          </w:tcPr>
          <w:p w14:paraId="591BA639" w14:textId="2F77ABF3"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11FD0020"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8F9D6EB"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3B6DB2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Аппарат ультразвуковой стоматологический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90127BB"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Piezon Master 700 c</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5C5DE0E3"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DN03963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88947E6"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w:t>
            </w:r>
          </w:p>
        </w:tc>
        <w:tc>
          <w:tcPr>
            <w:tcW w:w="1250" w:type="dxa"/>
            <w:tcBorders>
              <w:top w:val="single" w:sz="4" w:space="0" w:color="auto"/>
              <w:left w:val="none" w:sz="4" w:space="0" w:color="000000"/>
              <w:bottom w:val="single" w:sz="4" w:space="0" w:color="auto"/>
              <w:right w:val="single" w:sz="4" w:space="0" w:color="auto"/>
            </w:tcBorders>
          </w:tcPr>
          <w:p w14:paraId="6597F774" w14:textId="1D0C4FA3"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6078EE05"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1FA7D14"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19D3D9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8515F3E"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ХФ-140 «ПОЗИС»</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24BF91C9"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44891B3"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F0A7D62" w14:textId="7C57E931" w:rsidR="004A4C47" w:rsidRPr="00E374DB" w:rsidRDefault="004A4C47" w:rsidP="00556972">
            <w:pPr>
              <w:pStyle w:val="1fff3"/>
              <w:jc w:val="center"/>
              <w:rPr>
                <w:rFonts w:ascii="Times New Roman" w:eastAsia="Times New Roman" w:hAnsi="Times New Roman"/>
                <w:lang w:eastAsia="ar-SA"/>
              </w:rPr>
            </w:pPr>
          </w:p>
        </w:tc>
      </w:tr>
      <w:tr w:rsidR="004A4C47" w:rsidRPr="00E374DB" w14:paraId="1B901537"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A50125B"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CDCED0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27EC3D9"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ХФ-140 «ПОЗИС»</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242C112F"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99BF823"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F8B3C2A" w14:textId="5399F9DB" w:rsidR="004A4C47" w:rsidRPr="00E374DB" w:rsidRDefault="004A4C47" w:rsidP="00556972">
            <w:pPr>
              <w:pStyle w:val="1fff3"/>
              <w:jc w:val="center"/>
              <w:rPr>
                <w:rFonts w:ascii="Times New Roman" w:eastAsia="Times New Roman" w:hAnsi="Times New Roman"/>
                <w:lang w:eastAsia="ar-SA"/>
              </w:rPr>
            </w:pPr>
          </w:p>
        </w:tc>
      </w:tr>
      <w:tr w:rsidR="004A4C47" w:rsidRPr="00E374DB" w14:paraId="5CD9EF92"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18A9F7F"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E158DA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BE8E4B6"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ХФ-140 «ПОЗИС»</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09B0EA2"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78D21A3"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6C503A50" w14:textId="5513268A" w:rsidR="004A4C47" w:rsidRPr="00E374DB" w:rsidRDefault="004A4C47" w:rsidP="00556972">
            <w:pPr>
              <w:pStyle w:val="1fff3"/>
              <w:jc w:val="center"/>
              <w:rPr>
                <w:rFonts w:ascii="Times New Roman" w:eastAsia="Times New Roman" w:hAnsi="Times New Roman"/>
                <w:lang w:eastAsia="ar-SA"/>
              </w:rPr>
            </w:pPr>
          </w:p>
        </w:tc>
      </w:tr>
      <w:tr w:rsidR="004A4C47" w:rsidRPr="00E374DB" w14:paraId="41A2AFA9"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FC88C15"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BB2C58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4502228"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ХФ-400 «ПОЗИС»</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213B442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9B17988"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2890448D" w14:textId="5ABA701F"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60CBE11A"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939C974"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8F21F8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BB1A889"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ХФ-250-1 «ПОЗИС»</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499B65B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999DE11"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4EE9220B" w14:textId="3D6C35FF"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54D29B81"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8878BE0"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30DB34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Ультразвуковая мойка с подогревом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FA4107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CLEAN 7800</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417DB3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241220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7C3FD21" w14:textId="7B603E37" w:rsidR="004A4C47" w:rsidRPr="00E374DB" w:rsidRDefault="004A4C47" w:rsidP="00556972">
            <w:pPr>
              <w:pStyle w:val="1fff3"/>
              <w:jc w:val="center"/>
              <w:rPr>
                <w:rFonts w:ascii="Times New Roman" w:eastAsia="Times New Roman" w:hAnsi="Times New Roman"/>
                <w:lang w:eastAsia="ar-SA"/>
              </w:rPr>
            </w:pPr>
          </w:p>
        </w:tc>
      </w:tr>
      <w:tr w:rsidR="004A4C47" w:rsidRPr="00E374DB" w14:paraId="23C9484D"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EA47D67"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76BB49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Деструктор игл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9FB7BA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 xml:space="preserve">Liston D </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FC30F6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931DD1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8FCC2C8" w14:textId="363FC83B" w:rsidR="004A4C47" w:rsidRPr="00E374DB" w:rsidRDefault="004A4C47" w:rsidP="00556972">
            <w:pPr>
              <w:pStyle w:val="1fff3"/>
              <w:jc w:val="center"/>
              <w:rPr>
                <w:rFonts w:ascii="Times New Roman" w:eastAsia="Times New Roman" w:hAnsi="Times New Roman"/>
                <w:lang w:eastAsia="ar-SA"/>
              </w:rPr>
            </w:pPr>
          </w:p>
        </w:tc>
      </w:tr>
      <w:tr w:rsidR="004A4C47" w:rsidRPr="00E374DB" w14:paraId="1D0DF8B4"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BE77D0C"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AB535B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Деструктор игл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4DA66C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 xml:space="preserve">Liston D </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9A69EA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821B19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FA66218" w14:textId="47F149D6" w:rsidR="004A4C47" w:rsidRPr="00E374DB" w:rsidRDefault="004A4C47" w:rsidP="00556972">
            <w:pPr>
              <w:pStyle w:val="1fff3"/>
              <w:jc w:val="center"/>
              <w:rPr>
                <w:rFonts w:ascii="Times New Roman" w:eastAsia="Times New Roman" w:hAnsi="Times New Roman"/>
                <w:lang w:eastAsia="ar-SA"/>
              </w:rPr>
            </w:pPr>
          </w:p>
        </w:tc>
      </w:tr>
      <w:tr w:rsidR="004A4C47" w:rsidRPr="00E374DB" w14:paraId="0D3D5584"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C0ADDE5"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7EF5F2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Стоматологический компрессор</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5212CAA" w14:textId="77777777" w:rsidR="004A4C47" w:rsidRPr="00E374DB" w:rsidRDefault="004A4C47" w:rsidP="00556972">
            <w:pPr>
              <w:pStyle w:val="1fff3"/>
              <w:ind w:right="-410"/>
              <w:rPr>
                <w:rFonts w:ascii="Times New Roman" w:eastAsia="Times New Roman" w:hAnsi="Times New Roman"/>
                <w:lang w:eastAsia="ar-SA"/>
              </w:rPr>
            </w:pPr>
            <w:r w:rsidRPr="00E374DB">
              <w:rPr>
                <w:rFonts w:ascii="Times New Roman" w:eastAsia="Times New Roman" w:hAnsi="Times New Roman"/>
                <w:lang w:eastAsia="ar-SA"/>
              </w:rPr>
              <w:t>Эком 50-10-</w:t>
            </w:r>
            <w:r w:rsidRPr="00E374DB">
              <w:rPr>
                <w:rFonts w:ascii="Times New Roman" w:eastAsia="Times New Roman" w:hAnsi="Times New Roman"/>
                <w:lang w:val="en-US" w:eastAsia="ar-SA"/>
              </w:rPr>
              <w:t>S</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4BB27A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AED572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E368947" w14:textId="0EAA7EBF" w:rsidR="004A4C47" w:rsidRPr="00E374DB" w:rsidRDefault="004A4C47" w:rsidP="00556972">
            <w:pPr>
              <w:pStyle w:val="1fff3"/>
              <w:jc w:val="center"/>
              <w:rPr>
                <w:rFonts w:ascii="Times New Roman" w:eastAsia="Times New Roman" w:hAnsi="Times New Roman"/>
                <w:lang w:eastAsia="ar-SA"/>
              </w:rPr>
            </w:pPr>
          </w:p>
        </w:tc>
      </w:tr>
      <w:tr w:rsidR="004A4C47" w:rsidRPr="00E374DB" w14:paraId="790C7B57"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5067203"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350946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Аппарат ИВЛ </w:t>
            </w:r>
            <w:r w:rsidRPr="00E374DB">
              <w:rPr>
                <w:rFonts w:ascii="Times New Roman" w:eastAsia="Times New Roman" w:hAnsi="Times New Roman"/>
                <w:lang w:val="en-US" w:eastAsia="ar-SA"/>
              </w:rPr>
              <w:t xml:space="preserve">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55975C1" w14:textId="77777777" w:rsidR="004A4C47" w:rsidRPr="00E374DB" w:rsidRDefault="004A4C47" w:rsidP="00556972">
            <w:pPr>
              <w:pStyle w:val="1fff3"/>
              <w:ind w:right="-127"/>
              <w:rPr>
                <w:rFonts w:ascii="Times New Roman" w:eastAsia="Times New Roman" w:hAnsi="Times New Roman"/>
                <w:lang w:eastAsia="ar-SA"/>
              </w:rPr>
            </w:pPr>
            <w:r w:rsidRPr="00E374DB">
              <w:rPr>
                <w:rFonts w:ascii="Times New Roman" w:eastAsia="Times New Roman" w:hAnsi="Times New Roman"/>
                <w:lang w:val="en-US" w:eastAsia="ar-SA"/>
              </w:rPr>
              <w:t>Medumat Easy</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7407342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22938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36850C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63EF93F8" w14:textId="3DCD1D5C"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60E4BC72"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EE4A82C"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5148BA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03E869F"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49BF4C6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AE26EDF"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1250" w:type="dxa"/>
            <w:tcBorders>
              <w:top w:val="single" w:sz="4" w:space="0" w:color="auto"/>
              <w:left w:val="none" w:sz="4" w:space="0" w:color="000000"/>
              <w:bottom w:val="single" w:sz="4" w:space="0" w:color="auto"/>
              <w:right w:val="single" w:sz="4" w:space="0" w:color="auto"/>
            </w:tcBorders>
          </w:tcPr>
          <w:p w14:paraId="6BC432FB" w14:textId="00EC2034"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7B6D0AD6"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21E4598"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E60AC7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DC424D1"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8C567D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82DEED5"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1250" w:type="dxa"/>
            <w:tcBorders>
              <w:top w:val="single" w:sz="4" w:space="0" w:color="auto"/>
              <w:left w:val="none" w:sz="4" w:space="0" w:color="000000"/>
              <w:bottom w:val="single" w:sz="4" w:space="0" w:color="auto"/>
              <w:right w:val="single" w:sz="4" w:space="0" w:color="auto"/>
            </w:tcBorders>
          </w:tcPr>
          <w:p w14:paraId="15305D03" w14:textId="7D9C0CD4"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6463F91F"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145B046"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988431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B81FAFB"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5486492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EB1FC9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2020</w:t>
            </w:r>
          </w:p>
        </w:tc>
        <w:tc>
          <w:tcPr>
            <w:tcW w:w="1250" w:type="dxa"/>
            <w:tcBorders>
              <w:top w:val="single" w:sz="4" w:space="0" w:color="auto"/>
              <w:left w:val="none" w:sz="4" w:space="0" w:color="000000"/>
              <w:bottom w:val="single" w:sz="4" w:space="0" w:color="auto"/>
              <w:right w:val="single" w:sz="4" w:space="0" w:color="auto"/>
            </w:tcBorders>
          </w:tcPr>
          <w:p w14:paraId="4D34245E" w14:textId="66A52C15"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764AF282"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A590555"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42E7D5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68C8A24"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489C5ED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1EE6CA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2020</w:t>
            </w:r>
          </w:p>
        </w:tc>
        <w:tc>
          <w:tcPr>
            <w:tcW w:w="1250" w:type="dxa"/>
            <w:tcBorders>
              <w:top w:val="single" w:sz="4" w:space="0" w:color="auto"/>
              <w:left w:val="none" w:sz="4" w:space="0" w:color="000000"/>
              <w:bottom w:val="single" w:sz="4" w:space="0" w:color="auto"/>
              <w:right w:val="single" w:sz="4" w:space="0" w:color="auto"/>
            </w:tcBorders>
          </w:tcPr>
          <w:p w14:paraId="22CB8F73" w14:textId="69990BCD"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0A5D0CDA"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4466D39"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CD8F14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9AC4ABD"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1BC25B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A002E2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2020</w:t>
            </w:r>
          </w:p>
        </w:tc>
        <w:tc>
          <w:tcPr>
            <w:tcW w:w="1250" w:type="dxa"/>
            <w:tcBorders>
              <w:top w:val="single" w:sz="4" w:space="0" w:color="auto"/>
              <w:left w:val="none" w:sz="4" w:space="0" w:color="000000"/>
              <w:bottom w:val="single" w:sz="4" w:space="0" w:color="auto"/>
              <w:right w:val="single" w:sz="4" w:space="0" w:color="auto"/>
            </w:tcBorders>
          </w:tcPr>
          <w:p w14:paraId="43F7895A" w14:textId="2F66A013"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14A79AFE"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EC2C1CA"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0913DE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Беспроводной сканер штрих-кода</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EFF6588"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eastAsia="ar-SA"/>
              </w:rPr>
              <w:t>2</w:t>
            </w:r>
            <w:r w:rsidRPr="00E374DB">
              <w:rPr>
                <w:rFonts w:ascii="Times New Roman" w:eastAsia="Times New Roman" w:hAnsi="Times New Roman"/>
                <w:lang w:val="en-US" w:eastAsia="ar-SA"/>
              </w:rPr>
              <w:t>D</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06E7043A"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20088523701473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799E0A3"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1250" w:type="dxa"/>
            <w:tcBorders>
              <w:top w:val="single" w:sz="4" w:space="0" w:color="auto"/>
              <w:left w:val="none" w:sz="4" w:space="0" w:color="000000"/>
              <w:bottom w:val="single" w:sz="4" w:space="0" w:color="auto"/>
              <w:right w:val="single" w:sz="4" w:space="0" w:color="auto"/>
            </w:tcBorders>
          </w:tcPr>
          <w:p w14:paraId="154BB691" w14:textId="0F17C243"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272F4BC0"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CF1AC3B"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E6948D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Беспроводной сканер штрих-кода</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81C7897"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eastAsia="ar-SA"/>
              </w:rPr>
              <w:t>2</w:t>
            </w:r>
            <w:r w:rsidRPr="00E374DB">
              <w:rPr>
                <w:rFonts w:ascii="Times New Roman" w:eastAsia="Times New Roman" w:hAnsi="Times New Roman"/>
                <w:lang w:val="en-US" w:eastAsia="ar-SA"/>
              </w:rPr>
              <w:t>D</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474ADE78"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20015523701287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E45827A"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1250" w:type="dxa"/>
            <w:tcBorders>
              <w:top w:val="single" w:sz="4" w:space="0" w:color="auto"/>
              <w:left w:val="none" w:sz="4" w:space="0" w:color="000000"/>
              <w:bottom w:val="single" w:sz="4" w:space="0" w:color="auto"/>
              <w:right w:val="single" w:sz="4" w:space="0" w:color="auto"/>
            </w:tcBorders>
          </w:tcPr>
          <w:p w14:paraId="6BAB56D6" w14:textId="1D843126"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7896CF03"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C79CFE7"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829B1E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Учебный электронный внешний дефибрилляции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299B9DE"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AED 120</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5E7C24C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B9CE4A7"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1250" w:type="dxa"/>
            <w:tcBorders>
              <w:top w:val="single" w:sz="4" w:space="0" w:color="auto"/>
              <w:left w:val="none" w:sz="4" w:space="0" w:color="000000"/>
              <w:bottom w:val="single" w:sz="4" w:space="0" w:color="auto"/>
              <w:right w:val="single" w:sz="4" w:space="0" w:color="auto"/>
            </w:tcBorders>
          </w:tcPr>
          <w:p w14:paraId="2CFCC824" w14:textId="735E4A1B"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27F16C1F"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C90A04C"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362675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Учебный электронный внешний дефибрилляции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1234561"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AED 120</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51296CB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D3D419D"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1250" w:type="dxa"/>
            <w:tcBorders>
              <w:top w:val="single" w:sz="4" w:space="0" w:color="auto"/>
              <w:left w:val="none" w:sz="4" w:space="0" w:color="000000"/>
              <w:bottom w:val="single" w:sz="4" w:space="0" w:color="auto"/>
              <w:right w:val="single" w:sz="4" w:space="0" w:color="auto"/>
            </w:tcBorders>
          </w:tcPr>
          <w:p w14:paraId="720AEB4A" w14:textId="034DDCB5"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3975FF7C"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3CDAD03"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4733E6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Дефибриллятор автоматический наружный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42EE2FE"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Zoll AED PlusZOLL Medikal Corp</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55C70CB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Х15:786643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0402F5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964C212" w14:textId="5D18B8A2" w:rsidR="004A4C47" w:rsidRPr="00E374DB" w:rsidRDefault="004A4C47" w:rsidP="00556972">
            <w:pPr>
              <w:pStyle w:val="1fff3"/>
              <w:jc w:val="center"/>
              <w:rPr>
                <w:rFonts w:ascii="Times New Roman" w:eastAsia="Times New Roman" w:hAnsi="Times New Roman"/>
                <w:lang w:eastAsia="ar-SA"/>
              </w:rPr>
            </w:pPr>
          </w:p>
        </w:tc>
      </w:tr>
      <w:tr w:rsidR="004A4C47" w:rsidRPr="00E374DB" w14:paraId="431554CE"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ED714CE"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C461E1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Дефибриллятор автоматический наружный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8FD50EA"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Zoll AED PlusZOLL Medikal Corp</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91604D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Х15Н779371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CC3774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1C4B9B7" w14:textId="1870177E" w:rsidR="004A4C47" w:rsidRPr="00E374DB" w:rsidRDefault="004A4C47" w:rsidP="00556972">
            <w:pPr>
              <w:pStyle w:val="1fff3"/>
              <w:jc w:val="center"/>
              <w:rPr>
                <w:rFonts w:ascii="Times New Roman" w:eastAsia="Times New Roman" w:hAnsi="Times New Roman"/>
                <w:lang w:eastAsia="ar-SA"/>
              </w:rPr>
            </w:pPr>
          </w:p>
        </w:tc>
      </w:tr>
      <w:tr w:rsidR="004A4C47" w:rsidRPr="00E374DB" w14:paraId="114866A9"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4634CF0"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08B4E7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Дефибриллятор автоматический наружный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B4DABFB"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Zoll AED PlusZOLL Medikal Corp</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7DCB8EFA"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Х15</w:t>
            </w:r>
            <w:r w:rsidRPr="00E374DB">
              <w:rPr>
                <w:rFonts w:ascii="Times New Roman" w:eastAsia="Times New Roman" w:hAnsi="Times New Roman"/>
                <w:lang w:val="en-US" w:eastAsia="ar-SA"/>
              </w:rPr>
              <w:t>J787863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539020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70EE3DC" w14:textId="1F41F1D3" w:rsidR="004A4C47" w:rsidRPr="00E374DB" w:rsidRDefault="004A4C47" w:rsidP="00556972">
            <w:pPr>
              <w:pStyle w:val="1fff3"/>
              <w:jc w:val="center"/>
              <w:rPr>
                <w:rFonts w:ascii="Times New Roman" w:eastAsia="Times New Roman" w:hAnsi="Times New Roman"/>
                <w:lang w:eastAsia="ar-SA"/>
              </w:rPr>
            </w:pPr>
          </w:p>
        </w:tc>
      </w:tr>
      <w:tr w:rsidR="004A4C47" w:rsidRPr="00E374DB" w14:paraId="236D36E7"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1971F10"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D8F6F1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Дефибриллятор автоматический наружный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2A5D418"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Zoll AED PlusZOLL Medikal Corp</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EC67788"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X15B739028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EE47BF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E7396CE" w14:textId="3FE6F635" w:rsidR="004A4C47" w:rsidRPr="00E374DB" w:rsidRDefault="004A4C47" w:rsidP="00556972">
            <w:pPr>
              <w:pStyle w:val="1fff3"/>
              <w:jc w:val="center"/>
              <w:rPr>
                <w:rFonts w:ascii="Times New Roman" w:eastAsia="Times New Roman" w:hAnsi="Times New Roman"/>
                <w:lang w:eastAsia="ar-SA"/>
              </w:rPr>
            </w:pPr>
          </w:p>
        </w:tc>
      </w:tr>
      <w:tr w:rsidR="004A4C47" w:rsidRPr="00E374DB" w14:paraId="6276F33C"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FDFFC22"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ED8716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Ингалятор компрессорный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0826597"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OMRON Comp Air Pro(NE-C28-RU)</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7580130A"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20181201697</w:t>
            </w:r>
            <w:r w:rsidRPr="00E374DB">
              <w:rPr>
                <w:rFonts w:ascii="Times New Roman" w:eastAsia="Times New Roman" w:hAnsi="Times New Roman"/>
                <w:lang w:val="en-US" w:eastAsia="ar-SA"/>
              </w:rPr>
              <w:t>VF</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D6767E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2018</w:t>
            </w:r>
          </w:p>
        </w:tc>
        <w:tc>
          <w:tcPr>
            <w:tcW w:w="1250" w:type="dxa"/>
            <w:tcBorders>
              <w:top w:val="single" w:sz="4" w:space="0" w:color="auto"/>
              <w:left w:val="none" w:sz="4" w:space="0" w:color="000000"/>
              <w:bottom w:val="single" w:sz="4" w:space="0" w:color="auto"/>
              <w:right w:val="single" w:sz="4" w:space="0" w:color="auto"/>
            </w:tcBorders>
          </w:tcPr>
          <w:p w14:paraId="13092FAE" w14:textId="1A801ED5" w:rsidR="004A4C47" w:rsidRPr="00E374DB" w:rsidRDefault="004A4C47" w:rsidP="00556972">
            <w:pPr>
              <w:pStyle w:val="1fff3"/>
              <w:jc w:val="center"/>
              <w:rPr>
                <w:rFonts w:ascii="Times New Roman" w:eastAsia="Times New Roman" w:hAnsi="Times New Roman"/>
                <w:lang w:eastAsia="ar-SA"/>
              </w:rPr>
            </w:pPr>
          </w:p>
        </w:tc>
      </w:tr>
      <w:tr w:rsidR="004A4C47" w:rsidRPr="00E374DB" w14:paraId="1EBEAFA0"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85E3A83"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1F774C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Ингалятор компрессорный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D47D12F"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OMRON Comp Air Pro(NE-C28-RU)</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730B837"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20181201698 VF</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317DC0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2018</w:t>
            </w:r>
          </w:p>
        </w:tc>
        <w:tc>
          <w:tcPr>
            <w:tcW w:w="1250" w:type="dxa"/>
            <w:tcBorders>
              <w:top w:val="single" w:sz="4" w:space="0" w:color="auto"/>
              <w:left w:val="none" w:sz="4" w:space="0" w:color="000000"/>
              <w:bottom w:val="single" w:sz="4" w:space="0" w:color="auto"/>
              <w:right w:val="single" w:sz="4" w:space="0" w:color="auto"/>
            </w:tcBorders>
          </w:tcPr>
          <w:p w14:paraId="25613F1B" w14:textId="402B811C" w:rsidR="004A4C47" w:rsidRPr="00E374DB" w:rsidRDefault="004A4C47" w:rsidP="00556972">
            <w:pPr>
              <w:pStyle w:val="1fff3"/>
              <w:jc w:val="center"/>
              <w:rPr>
                <w:rFonts w:ascii="Times New Roman" w:eastAsia="Times New Roman" w:hAnsi="Times New Roman"/>
                <w:lang w:eastAsia="ar-SA"/>
              </w:rPr>
            </w:pPr>
          </w:p>
        </w:tc>
      </w:tr>
      <w:tr w:rsidR="004A4C47" w:rsidRPr="00E374DB" w14:paraId="3A0E40B5"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464452D"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5BE7DB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Компрессор кислородный дожимающий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7EA331E" w14:textId="77777777" w:rsidR="004A4C47" w:rsidRPr="00E374DB" w:rsidRDefault="004A4C47" w:rsidP="00556972">
            <w:pPr>
              <w:pStyle w:val="1fff3"/>
              <w:ind w:right="-127"/>
              <w:rPr>
                <w:rFonts w:ascii="Times New Roman" w:eastAsia="Times New Roman" w:hAnsi="Times New Roman"/>
                <w:lang w:eastAsia="ar-SA"/>
              </w:rPr>
            </w:pPr>
            <w:r w:rsidRPr="00E374DB">
              <w:rPr>
                <w:rFonts w:ascii="Times New Roman" w:eastAsia="Times New Roman" w:hAnsi="Times New Roman"/>
                <w:lang w:eastAsia="ar-SA"/>
              </w:rPr>
              <w:t>ЕА 102Ф</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4EB7EAFA" w14:textId="77777777" w:rsidR="004A4C47" w:rsidRPr="00E374DB" w:rsidRDefault="004A4C47" w:rsidP="00556972">
            <w:pPr>
              <w:pStyle w:val="1fff3"/>
              <w:ind w:right="-127"/>
              <w:rPr>
                <w:rFonts w:ascii="Times New Roman" w:eastAsia="Times New Roman" w:hAnsi="Times New Roman"/>
                <w:lang w:eastAsia="ar-SA"/>
              </w:rPr>
            </w:pPr>
            <w:r w:rsidRPr="00E374DB">
              <w:rPr>
                <w:rFonts w:ascii="Times New Roman" w:eastAsia="Times New Roman" w:hAnsi="Times New Roman"/>
                <w:lang w:eastAsia="ar-SA"/>
              </w:rPr>
              <w:t>041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0BE53F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0A6CCDF" w14:textId="6004DDB2" w:rsidR="004A4C47" w:rsidRPr="00E374DB" w:rsidRDefault="004A4C47" w:rsidP="00556972">
            <w:pPr>
              <w:pStyle w:val="1fff3"/>
              <w:jc w:val="center"/>
              <w:rPr>
                <w:rFonts w:ascii="Times New Roman" w:eastAsia="Times New Roman" w:hAnsi="Times New Roman"/>
                <w:lang w:eastAsia="ar-SA"/>
              </w:rPr>
            </w:pPr>
          </w:p>
        </w:tc>
      </w:tr>
      <w:tr w:rsidR="004A4C47" w:rsidRPr="00E374DB" w14:paraId="0BE0F671"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FD53FD9"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2FF5321"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Лампа-лупа на струбцине круглая настольная 3х с подсветкой и крышкой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824F706"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REXANT</w:t>
            </w:r>
            <w:r w:rsidRPr="00E374DB">
              <w:rPr>
                <w:rFonts w:ascii="Times New Roman" w:eastAsia="Times New Roman" w:hAnsi="Times New Roman"/>
                <w:lang w:eastAsia="ar-SA"/>
              </w:rPr>
              <w:t xml:space="preserve"> 31-0202</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D25797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1B0E33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A092519" w14:textId="35B9DD4A" w:rsidR="004A4C47" w:rsidRPr="00E374DB" w:rsidRDefault="004A4C47" w:rsidP="00556972">
            <w:pPr>
              <w:pStyle w:val="1fff3"/>
              <w:jc w:val="center"/>
              <w:rPr>
                <w:rFonts w:ascii="Times New Roman" w:eastAsia="Times New Roman" w:hAnsi="Times New Roman"/>
                <w:lang w:eastAsia="ar-SA"/>
              </w:rPr>
            </w:pPr>
          </w:p>
        </w:tc>
      </w:tr>
      <w:tr w:rsidR="004A4C47" w:rsidRPr="00E374DB" w14:paraId="4B8FF180"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05B1608"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1690799"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Лампа-лупа на струбцине круглая настольная 3х с подсветкой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555587E"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TM REXANT</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7630A06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28780D1"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1250" w:type="dxa"/>
            <w:tcBorders>
              <w:top w:val="single" w:sz="4" w:space="0" w:color="auto"/>
              <w:left w:val="none" w:sz="4" w:space="0" w:color="000000"/>
              <w:bottom w:val="single" w:sz="4" w:space="0" w:color="auto"/>
              <w:right w:val="single" w:sz="4" w:space="0" w:color="auto"/>
            </w:tcBorders>
          </w:tcPr>
          <w:p w14:paraId="63659848" w14:textId="366B41BD"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6EB3C740"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C309231"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E6541B6"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Лампа-лупа на струбцине круглая настольная 3х с подсветкой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D96A9C7"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TM REXANT</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07FBF5C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810E63A"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1250" w:type="dxa"/>
            <w:tcBorders>
              <w:top w:val="single" w:sz="4" w:space="0" w:color="auto"/>
              <w:left w:val="none" w:sz="4" w:space="0" w:color="000000"/>
              <w:bottom w:val="single" w:sz="4" w:space="0" w:color="auto"/>
              <w:right w:val="single" w:sz="4" w:space="0" w:color="auto"/>
            </w:tcBorders>
          </w:tcPr>
          <w:p w14:paraId="6B5D207A" w14:textId="4BC5D20A"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388F320E"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1EFE7DA"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B9E4493"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Лампа-лупа на струбцине круглая настольная 3х с подсветкой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1B9A5F4"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TM REXANT</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A20576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5C71658"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1250" w:type="dxa"/>
            <w:tcBorders>
              <w:top w:val="single" w:sz="4" w:space="0" w:color="auto"/>
              <w:left w:val="none" w:sz="4" w:space="0" w:color="000000"/>
              <w:bottom w:val="single" w:sz="4" w:space="0" w:color="auto"/>
              <w:right w:val="single" w:sz="4" w:space="0" w:color="auto"/>
            </w:tcBorders>
          </w:tcPr>
          <w:p w14:paraId="41B0D95A" w14:textId="7F17B66D"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63F1CAF4"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8800D30"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386DCE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Осветитель диагностический бестеневой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7D65EEB"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Solid State Proctdure Headight</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60429A6"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13310005</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8BE9BB2"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2367E610" w14:textId="4BBE69E9"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2F8843F3"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E03D5FF"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4356BE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Осветитель диагностический бестеневой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07A7091"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Green Seuies 900 Minor Procedure Light</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443D1BC1"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100215141096</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75E93FA"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025FC7FF" w14:textId="62F1E24A"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5CC276D6"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9A3919B"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315A70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Осветитель диагностический бестеневой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0B46D9C"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Green Seuies 900 Minor Procedure Light</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04DDE5DF"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10021914109719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FC85A94"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5447ACF1" w14:textId="74831822"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1896FCF7"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B55CF0D"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5F5015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Концентратор кислорода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34205E1"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eastAsia="ar-SA"/>
              </w:rPr>
              <w:t>«</w:t>
            </w:r>
            <w:r w:rsidRPr="00E374DB">
              <w:rPr>
                <w:rFonts w:ascii="Times New Roman" w:eastAsia="Times New Roman" w:hAnsi="Times New Roman"/>
                <w:lang w:val="en-US" w:eastAsia="ar-SA"/>
              </w:rPr>
              <w:t>Armed</w:t>
            </w:r>
            <w:r w:rsidRPr="00E374DB">
              <w:rPr>
                <w:rFonts w:ascii="Times New Roman" w:eastAsia="Times New Roman" w:hAnsi="Times New Roman"/>
                <w:lang w:eastAsia="ar-SA"/>
              </w:rPr>
              <w:t>» 8</w:t>
            </w:r>
            <w:r w:rsidRPr="00E374DB">
              <w:rPr>
                <w:rFonts w:ascii="Times New Roman" w:eastAsia="Times New Roman" w:hAnsi="Times New Roman"/>
                <w:lang w:val="en-US" w:eastAsia="ar-SA"/>
              </w:rPr>
              <w:t>F</w:t>
            </w:r>
            <w:r w:rsidRPr="00E374DB">
              <w:rPr>
                <w:rFonts w:ascii="Times New Roman" w:eastAsia="Times New Roman" w:hAnsi="Times New Roman"/>
                <w:lang w:eastAsia="ar-SA"/>
              </w:rPr>
              <w:t>-1</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46E8725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УУТ 35904913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E763E5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7942F3FC" w14:textId="6441B5BA" w:rsidR="004A4C47" w:rsidRPr="00E374DB" w:rsidRDefault="004A4C47" w:rsidP="00556972">
            <w:pPr>
              <w:pStyle w:val="1fff3"/>
              <w:jc w:val="center"/>
              <w:rPr>
                <w:rFonts w:ascii="Times New Roman" w:eastAsia="Times New Roman" w:hAnsi="Times New Roman"/>
                <w:lang w:eastAsia="ar-SA"/>
              </w:rPr>
            </w:pPr>
          </w:p>
        </w:tc>
      </w:tr>
      <w:tr w:rsidR="004A4C47" w:rsidRPr="00E374DB" w14:paraId="2FBA5425"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373514A"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A02819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Концентратор кислорода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D333615"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eastAsia="ar-SA"/>
              </w:rPr>
              <w:t>«</w:t>
            </w:r>
            <w:r w:rsidRPr="00E374DB">
              <w:rPr>
                <w:rFonts w:ascii="Times New Roman" w:eastAsia="Times New Roman" w:hAnsi="Times New Roman"/>
                <w:lang w:val="en-US" w:eastAsia="ar-SA"/>
              </w:rPr>
              <w:t>Armed</w:t>
            </w:r>
            <w:r w:rsidRPr="00E374DB">
              <w:rPr>
                <w:rFonts w:ascii="Times New Roman" w:eastAsia="Times New Roman" w:hAnsi="Times New Roman"/>
                <w:lang w:eastAsia="ar-SA"/>
              </w:rPr>
              <w:t>» 8</w:t>
            </w:r>
            <w:r w:rsidRPr="00E374DB">
              <w:rPr>
                <w:rFonts w:ascii="Times New Roman" w:eastAsia="Times New Roman" w:hAnsi="Times New Roman"/>
                <w:lang w:val="en-US" w:eastAsia="ar-SA"/>
              </w:rPr>
              <w:t>F</w:t>
            </w:r>
            <w:r w:rsidRPr="00E374DB">
              <w:rPr>
                <w:rFonts w:ascii="Times New Roman" w:eastAsia="Times New Roman" w:hAnsi="Times New Roman"/>
                <w:lang w:eastAsia="ar-SA"/>
              </w:rPr>
              <w:t>-1</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70AE997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УУТ 35904914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5437D1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3923DBF7" w14:textId="47E597A2" w:rsidR="004A4C47" w:rsidRPr="00E374DB" w:rsidRDefault="004A4C47" w:rsidP="00556972">
            <w:pPr>
              <w:pStyle w:val="1fff3"/>
              <w:jc w:val="center"/>
              <w:rPr>
                <w:rFonts w:ascii="Times New Roman" w:eastAsia="Times New Roman" w:hAnsi="Times New Roman"/>
                <w:lang w:eastAsia="ar-SA"/>
              </w:rPr>
            </w:pPr>
          </w:p>
        </w:tc>
      </w:tr>
      <w:tr w:rsidR="004A4C47" w:rsidRPr="00E374DB" w14:paraId="5E9EBD26" w14:textId="77777777" w:rsidTr="00556972">
        <w:trPr>
          <w:trHeight w:val="276"/>
          <w:jc w:val="center"/>
        </w:trPr>
        <w:tc>
          <w:tcPr>
            <w:tcW w:w="10631" w:type="dxa"/>
            <w:gridSpan w:val="6"/>
            <w:tcBorders>
              <w:top w:val="single" w:sz="4" w:space="0" w:color="auto"/>
              <w:left w:val="single" w:sz="4" w:space="0" w:color="auto"/>
              <w:bottom w:val="single" w:sz="4" w:space="0" w:color="auto"/>
              <w:right w:val="single" w:sz="4" w:space="0" w:color="auto"/>
            </w:tcBorders>
            <w:shd w:val="clear" w:color="auto" w:fill="auto"/>
          </w:tcPr>
          <w:p w14:paraId="1A3AD8E0" w14:textId="77777777" w:rsidR="004A4C47" w:rsidRPr="00E374DB" w:rsidRDefault="004A4C47" w:rsidP="00556972">
            <w:pPr>
              <w:pStyle w:val="1fff3"/>
              <w:jc w:val="left"/>
              <w:rPr>
                <w:rFonts w:ascii="Times New Roman" w:eastAsia="Times New Roman" w:hAnsi="Times New Roman"/>
                <w:b/>
                <w:lang w:val="ru-RU" w:eastAsia="ar-SA"/>
              </w:rPr>
            </w:pPr>
            <w:r w:rsidRPr="00E374DB">
              <w:rPr>
                <w:rFonts w:ascii="Times New Roman" w:eastAsia="Times New Roman" w:hAnsi="Times New Roman"/>
                <w:b/>
                <w:lang w:val="ru-RU" w:eastAsia="ar-SA"/>
              </w:rPr>
              <w:t>д/л Корсунь филиал ФГБОУ МДЦ «Артек»</w:t>
            </w:r>
          </w:p>
        </w:tc>
      </w:tr>
      <w:tr w:rsidR="004A4C47" w:rsidRPr="00E374DB" w14:paraId="1C7BA4FC"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ACB485A"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3A36D9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Деструктор игл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FB07CA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 xml:space="preserve">Liston D </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50AB9026"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С2023010083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0C5EE7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2023</w:t>
            </w:r>
          </w:p>
        </w:tc>
        <w:tc>
          <w:tcPr>
            <w:tcW w:w="1250" w:type="dxa"/>
            <w:tcBorders>
              <w:top w:val="single" w:sz="4" w:space="0" w:color="auto"/>
              <w:left w:val="none" w:sz="4" w:space="0" w:color="000000"/>
              <w:bottom w:val="single" w:sz="4" w:space="0" w:color="auto"/>
              <w:right w:val="single" w:sz="4" w:space="0" w:color="auto"/>
            </w:tcBorders>
          </w:tcPr>
          <w:p w14:paraId="24599A28" w14:textId="2A02577D" w:rsidR="004A4C47" w:rsidRPr="00E374DB" w:rsidRDefault="004A4C47" w:rsidP="00556972">
            <w:pPr>
              <w:pStyle w:val="1fff3"/>
              <w:jc w:val="center"/>
              <w:rPr>
                <w:rFonts w:ascii="Times New Roman" w:eastAsia="Times New Roman" w:hAnsi="Times New Roman"/>
                <w:lang w:val="ru-RU" w:eastAsia="ar-SA"/>
              </w:rPr>
            </w:pPr>
          </w:p>
        </w:tc>
      </w:tr>
      <w:tr w:rsidR="004A4C47" w:rsidRPr="00E374DB" w14:paraId="6C0FC1A9"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E7510B7"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val="ru-RU"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7C0F2D05"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Электрокардиограф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6D3F1246"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lang w:val="ru-RU"/>
              </w:rPr>
              <w:t>ЭК12Т-01-«Р-Д»/141</w:t>
            </w:r>
            <w:r w:rsidRPr="00E374DB">
              <w:rPr>
                <w:rFonts w:ascii="Times New Roman" w:eastAsia="Times New Roman" w:hAnsi="Times New Roman"/>
              </w:rPr>
              <w:t>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27ACF234"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GS230211264</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30D48896"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2022</w:t>
            </w:r>
          </w:p>
        </w:tc>
        <w:tc>
          <w:tcPr>
            <w:tcW w:w="1250" w:type="dxa"/>
            <w:tcBorders>
              <w:top w:val="single" w:sz="4" w:space="0" w:color="auto"/>
              <w:left w:val="none" w:sz="4" w:space="0" w:color="000000"/>
              <w:bottom w:val="single" w:sz="4" w:space="0" w:color="auto"/>
              <w:right w:val="single" w:sz="4" w:space="0" w:color="auto"/>
            </w:tcBorders>
          </w:tcPr>
          <w:p w14:paraId="6488B835" w14:textId="36E31713" w:rsidR="004A4C47" w:rsidRPr="00E374DB" w:rsidRDefault="004A4C47" w:rsidP="00556972">
            <w:pPr>
              <w:pStyle w:val="1fff3"/>
              <w:jc w:val="center"/>
              <w:rPr>
                <w:rFonts w:ascii="Times New Roman" w:eastAsia="Times New Roman" w:hAnsi="Times New Roman"/>
                <w:lang w:val="ru-RU" w:eastAsia="ar-SA"/>
              </w:rPr>
            </w:pPr>
          </w:p>
        </w:tc>
      </w:tr>
      <w:tr w:rsidR="004A4C47" w:rsidRPr="00E374DB" w14:paraId="0E9B7EB5"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3856CA0"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0A5164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Дефибриллятор автоматический наружный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853BD89"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Zoll AED PlusZOLL Medikal Corp</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F9B2FA0"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Х1</w:t>
            </w:r>
            <w:r w:rsidRPr="00E374DB">
              <w:rPr>
                <w:rFonts w:ascii="Times New Roman" w:eastAsia="Times New Roman" w:hAnsi="Times New Roman"/>
                <w:lang w:val="ru-RU" w:eastAsia="ar-SA"/>
              </w:rPr>
              <w:t>8</w:t>
            </w:r>
            <w:r w:rsidRPr="00E374DB">
              <w:rPr>
                <w:rFonts w:ascii="Times New Roman" w:eastAsia="Times New Roman" w:hAnsi="Times New Roman"/>
                <w:lang w:val="en-US" w:eastAsia="ar-SA"/>
              </w:rPr>
              <w:t>J069212</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F7ED48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7FAC4337" w14:textId="40F90460" w:rsidR="004A4C47" w:rsidRPr="00E374DB" w:rsidRDefault="004A4C47" w:rsidP="00556972">
            <w:pPr>
              <w:pStyle w:val="1fff3"/>
              <w:jc w:val="center"/>
              <w:rPr>
                <w:rFonts w:ascii="Times New Roman" w:eastAsia="Times New Roman" w:hAnsi="Times New Roman"/>
                <w:lang w:val="ru-RU" w:eastAsia="ar-SA"/>
              </w:rPr>
            </w:pPr>
          </w:p>
        </w:tc>
      </w:tr>
      <w:tr w:rsidR="004A4C47" w:rsidRPr="00E374DB" w14:paraId="4034B539"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E58A49E"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val="ru-RU" w:eastAsia="ar-SA"/>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29B02A7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594AB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A94B05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В2202004844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3CD8B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0A537ED0" w14:textId="2C29B3DD" w:rsidR="004A4C47" w:rsidRPr="00E374DB" w:rsidRDefault="004A4C47" w:rsidP="00556972">
            <w:pPr>
              <w:pStyle w:val="1fff3"/>
              <w:jc w:val="center"/>
              <w:rPr>
                <w:rFonts w:ascii="Times New Roman" w:eastAsia="Times New Roman" w:hAnsi="Times New Roman"/>
                <w:lang w:val="ru-RU" w:eastAsia="ar-SA"/>
              </w:rPr>
            </w:pPr>
          </w:p>
        </w:tc>
      </w:tr>
      <w:tr w:rsidR="004A4C47" w:rsidRPr="00E374DB" w14:paraId="3FB01E82"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119265F"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val="ru-RU" w:eastAsia="ar-SA"/>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7CE1DC1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C5F09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7ABC99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В2202004841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608B2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46C64775" w14:textId="56E5E8B8" w:rsidR="004A4C47" w:rsidRPr="00E374DB" w:rsidRDefault="004A4C47" w:rsidP="00556972">
            <w:pPr>
              <w:pStyle w:val="1fff3"/>
              <w:jc w:val="center"/>
              <w:rPr>
                <w:rFonts w:ascii="Times New Roman" w:eastAsia="Times New Roman" w:hAnsi="Times New Roman"/>
                <w:lang w:val="ru-RU" w:eastAsia="ar-SA"/>
              </w:rPr>
            </w:pPr>
          </w:p>
        </w:tc>
      </w:tr>
      <w:tr w:rsidR="004A4C47" w:rsidRPr="00E374DB" w14:paraId="27424EDA"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28F343F"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AD4389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Отоскоп карманный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2A8CD62C"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Riester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801287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F7ACFF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058A5743" w14:textId="4D1DC6F7" w:rsidR="004A4C47" w:rsidRPr="00E374DB" w:rsidRDefault="004A4C47" w:rsidP="00556972">
            <w:pPr>
              <w:pStyle w:val="1fff3"/>
              <w:jc w:val="center"/>
              <w:rPr>
                <w:rFonts w:ascii="Times New Roman" w:eastAsia="Times New Roman" w:hAnsi="Times New Roman"/>
                <w:lang w:val="ru-RU" w:eastAsia="ar-SA"/>
              </w:rPr>
            </w:pPr>
          </w:p>
        </w:tc>
      </w:tr>
      <w:tr w:rsidR="004A4C47" w:rsidRPr="00E374DB" w14:paraId="6E251EC6"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5D7CCCD"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2D8928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Термометр электронный инфракрасный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97994B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 xml:space="preserve">NF- </w:t>
            </w:r>
            <w:r w:rsidRPr="00E374DB">
              <w:rPr>
                <w:rFonts w:ascii="Times New Roman" w:eastAsia="Times New Roman" w:hAnsi="Times New Roman"/>
                <w:lang w:eastAsia="ar-SA"/>
              </w:rPr>
              <w:t>3101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84B0441"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221110044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0EEE7F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2844B01D" w14:textId="0A66CFB2" w:rsidR="004A4C47" w:rsidRPr="00E374DB" w:rsidRDefault="004A4C47" w:rsidP="00556972">
            <w:pPr>
              <w:pStyle w:val="1fff3"/>
              <w:jc w:val="center"/>
              <w:rPr>
                <w:rFonts w:ascii="Times New Roman" w:eastAsia="Times New Roman" w:hAnsi="Times New Roman"/>
                <w:lang w:val="ru-RU" w:eastAsia="ar-SA"/>
              </w:rPr>
            </w:pPr>
          </w:p>
        </w:tc>
      </w:tr>
      <w:tr w:rsidR="004A4C47" w:rsidRPr="00E374DB" w14:paraId="6673B8C8"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11A94C2"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3C98FA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Термометр электронный инфракрасный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6989D7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 xml:space="preserve">NF- </w:t>
            </w:r>
            <w:r w:rsidRPr="00E374DB">
              <w:rPr>
                <w:rFonts w:ascii="Times New Roman" w:eastAsia="Times New Roman" w:hAnsi="Times New Roman"/>
                <w:lang w:eastAsia="ar-SA"/>
              </w:rPr>
              <w:t>3101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7DE712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221110053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BA75CC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6E9F0AF1" w14:textId="253A8A9A" w:rsidR="004A4C47" w:rsidRPr="00E374DB" w:rsidRDefault="004A4C47" w:rsidP="00556972">
            <w:pPr>
              <w:pStyle w:val="1fff3"/>
              <w:jc w:val="center"/>
              <w:rPr>
                <w:rFonts w:ascii="Times New Roman" w:eastAsia="Times New Roman" w:hAnsi="Times New Roman"/>
                <w:lang w:val="ru-RU" w:eastAsia="ar-SA"/>
              </w:rPr>
            </w:pPr>
          </w:p>
        </w:tc>
      </w:tr>
      <w:tr w:rsidR="004A4C47" w:rsidRPr="00E374DB" w14:paraId="7E2CB1A3"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084CCF7"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1B7E05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Секундомер </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0625734C" w14:textId="77777777" w:rsidR="004A4C47" w:rsidRPr="00E374DB" w:rsidRDefault="004A4C47" w:rsidP="00556972">
            <w:pPr>
              <w:pStyle w:val="af5"/>
              <w:jc w:val="both"/>
              <w:rPr>
                <w:sz w:val="20"/>
                <w:szCs w:val="20"/>
              </w:rPr>
            </w:pPr>
            <w:r>
              <w:rPr>
                <w:color w:val="000000"/>
                <w:sz w:val="20"/>
                <w:szCs w:val="20"/>
              </w:rPr>
              <w:t xml:space="preserve">Chronograph </w:t>
            </w:r>
            <w:r w:rsidRPr="00E374DB">
              <w:rPr>
                <w:color w:val="000000"/>
                <w:sz w:val="20"/>
                <w:szCs w:val="20"/>
                <w:lang w:val="en-US"/>
              </w:rPr>
              <w:t>TF</w:t>
            </w:r>
            <w:r w:rsidRPr="00E374DB">
              <w:rPr>
                <w:color w:val="000000"/>
                <w:sz w:val="20"/>
                <w:szCs w:val="20"/>
              </w:rPr>
              <w:t>-307</w:t>
            </w:r>
          </w:p>
        </w:tc>
        <w:tc>
          <w:tcPr>
            <w:tcW w:w="1925" w:type="dxa"/>
            <w:tcBorders>
              <w:top w:val="single" w:sz="4" w:space="0" w:color="000000"/>
              <w:left w:val="nil"/>
              <w:bottom w:val="single" w:sz="4" w:space="0" w:color="000000"/>
              <w:right w:val="single" w:sz="4" w:space="0" w:color="000000"/>
            </w:tcBorders>
            <w:shd w:val="clear" w:color="auto" w:fill="auto"/>
            <w:vAlign w:val="center"/>
          </w:tcPr>
          <w:p w14:paraId="65C4F0DA" w14:textId="77777777" w:rsidR="004A4C47" w:rsidRPr="00E374DB" w:rsidRDefault="004A4C47" w:rsidP="00556972">
            <w:pPr>
              <w:pStyle w:val="af5"/>
              <w:jc w:val="both"/>
              <w:rPr>
                <w:sz w:val="20"/>
                <w:szCs w:val="20"/>
              </w:rPr>
            </w:pPr>
            <w:r>
              <w:rPr>
                <w:sz w:val="20"/>
                <w:szCs w:val="20"/>
              </w:rPr>
              <w:t>б/н</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4F58BC46" w14:textId="77777777" w:rsidR="004A4C47" w:rsidRPr="00E374DB" w:rsidRDefault="004A4C47" w:rsidP="00556972">
            <w:pPr>
              <w:pStyle w:val="af5"/>
              <w:jc w:val="both"/>
              <w:rPr>
                <w:sz w:val="20"/>
                <w:szCs w:val="20"/>
                <w:lang w:val="en-US"/>
              </w:rPr>
            </w:pPr>
            <w:r w:rsidRPr="00E374DB">
              <w:rPr>
                <w:sz w:val="20"/>
                <w:szCs w:val="20"/>
                <w:lang w:val="en-US"/>
              </w:rPr>
              <w:t>2022</w:t>
            </w:r>
          </w:p>
        </w:tc>
        <w:tc>
          <w:tcPr>
            <w:tcW w:w="1250" w:type="dxa"/>
            <w:tcBorders>
              <w:top w:val="single" w:sz="4" w:space="0" w:color="auto"/>
              <w:left w:val="none" w:sz="4" w:space="0" w:color="000000"/>
              <w:bottom w:val="single" w:sz="4" w:space="0" w:color="auto"/>
              <w:right w:val="single" w:sz="4" w:space="0" w:color="auto"/>
            </w:tcBorders>
          </w:tcPr>
          <w:p w14:paraId="1A3BAB70" w14:textId="51E3EC7E" w:rsidR="004A4C47" w:rsidRPr="00E374DB" w:rsidRDefault="004A4C47" w:rsidP="00556972">
            <w:pPr>
              <w:pStyle w:val="1fff3"/>
              <w:jc w:val="center"/>
              <w:rPr>
                <w:rFonts w:ascii="Times New Roman" w:eastAsia="Times New Roman" w:hAnsi="Times New Roman"/>
                <w:lang w:val="ru-RU" w:eastAsia="ar-SA"/>
              </w:rPr>
            </w:pPr>
          </w:p>
        </w:tc>
      </w:tr>
      <w:tr w:rsidR="004A4C47" w:rsidRPr="00E374DB" w14:paraId="4DA608AB"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3A7C523"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val="ru-RU" w:eastAsia="ar-SA"/>
              </w:rPr>
            </w:pP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27A33" w14:textId="77777777" w:rsidR="004A4C47" w:rsidRPr="00E374DB" w:rsidRDefault="004A4C47" w:rsidP="00556972">
            <w:pPr>
              <w:pStyle w:val="af5"/>
              <w:jc w:val="both"/>
              <w:rPr>
                <w:sz w:val="20"/>
                <w:szCs w:val="20"/>
              </w:rPr>
            </w:pPr>
            <w:r w:rsidRPr="00E374DB">
              <w:rPr>
                <w:color w:val="000000"/>
                <w:sz w:val="20"/>
                <w:szCs w:val="20"/>
              </w:rPr>
              <w:t>Глюкометр</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5F56CFFD" w14:textId="77777777" w:rsidR="004A4C47" w:rsidRPr="00E374DB" w:rsidRDefault="004A4C47"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УанТач Селект Плюс Флекс</w:t>
            </w:r>
          </w:p>
        </w:tc>
        <w:tc>
          <w:tcPr>
            <w:tcW w:w="1925" w:type="dxa"/>
            <w:tcBorders>
              <w:top w:val="single" w:sz="4" w:space="0" w:color="000000"/>
              <w:left w:val="nil"/>
              <w:bottom w:val="single" w:sz="4" w:space="0" w:color="000000"/>
              <w:right w:val="single" w:sz="4" w:space="0" w:color="000000"/>
            </w:tcBorders>
            <w:shd w:val="clear" w:color="auto" w:fill="auto"/>
            <w:vAlign w:val="center"/>
          </w:tcPr>
          <w:p w14:paraId="20761878" w14:textId="77777777" w:rsidR="004A4C47" w:rsidRPr="00893F3D" w:rsidRDefault="004A4C47" w:rsidP="00556972">
            <w:pPr>
              <w:pStyle w:val="af5"/>
              <w:jc w:val="both"/>
              <w:rPr>
                <w:sz w:val="20"/>
                <w:szCs w:val="20"/>
                <w:lang w:val="en-US"/>
              </w:rPr>
            </w:pPr>
            <w:r w:rsidRPr="007275B1">
              <w:rPr>
                <w:sz w:val="20"/>
                <w:szCs w:val="20"/>
                <w:lang w:val="en-US"/>
              </w:rPr>
              <w:t>GERGCJJW</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6D957B39" w14:textId="77777777" w:rsidR="004A4C47" w:rsidRPr="00E374DB" w:rsidRDefault="004A4C47" w:rsidP="00556972">
            <w:pPr>
              <w:pStyle w:val="af5"/>
              <w:jc w:val="both"/>
              <w:rPr>
                <w:sz w:val="20"/>
                <w:szCs w:val="20"/>
                <w:lang w:val="en-US"/>
              </w:rPr>
            </w:pPr>
            <w:r w:rsidRPr="00E374DB">
              <w:rPr>
                <w:color w:val="000000"/>
                <w:sz w:val="20"/>
                <w:szCs w:val="20"/>
                <w:lang w:val="en-US"/>
              </w:rPr>
              <w:t>2020</w:t>
            </w:r>
          </w:p>
        </w:tc>
        <w:tc>
          <w:tcPr>
            <w:tcW w:w="1250" w:type="dxa"/>
            <w:tcBorders>
              <w:top w:val="single" w:sz="4" w:space="0" w:color="auto"/>
              <w:left w:val="none" w:sz="4" w:space="0" w:color="000000"/>
              <w:bottom w:val="single" w:sz="4" w:space="0" w:color="auto"/>
              <w:right w:val="single" w:sz="4" w:space="0" w:color="auto"/>
            </w:tcBorders>
          </w:tcPr>
          <w:p w14:paraId="1AA52C6D" w14:textId="2FF4809B" w:rsidR="004A4C47" w:rsidRPr="00E374DB" w:rsidRDefault="004A4C47" w:rsidP="00556972">
            <w:pPr>
              <w:pStyle w:val="af5"/>
              <w:jc w:val="center"/>
            </w:pPr>
          </w:p>
        </w:tc>
      </w:tr>
      <w:tr w:rsidR="004A4C47" w:rsidRPr="00E374DB" w14:paraId="2230CFB9"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5A7755D"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44E6A8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Ингалятор компрессорный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F5A36C8" w14:textId="77777777" w:rsidR="004A4C47" w:rsidRPr="00E374DB" w:rsidRDefault="004A4C47" w:rsidP="00556972">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OMRON Comp Air Pro(NE-C28-RU)</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2F459CC"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20230102383UF</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32590F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2023</w:t>
            </w:r>
          </w:p>
        </w:tc>
        <w:tc>
          <w:tcPr>
            <w:tcW w:w="1250" w:type="dxa"/>
            <w:tcBorders>
              <w:top w:val="single" w:sz="4" w:space="0" w:color="auto"/>
              <w:left w:val="none" w:sz="4" w:space="0" w:color="000000"/>
              <w:bottom w:val="single" w:sz="4" w:space="0" w:color="auto"/>
              <w:right w:val="single" w:sz="4" w:space="0" w:color="auto"/>
            </w:tcBorders>
          </w:tcPr>
          <w:p w14:paraId="03384EB9" w14:textId="51F68430" w:rsidR="004A4C47" w:rsidRPr="00E374DB" w:rsidRDefault="004A4C47" w:rsidP="00556972">
            <w:pPr>
              <w:pStyle w:val="1fff3"/>
              <w:jc w:val="center"/>
              <w:rPr>
                <w:rFonts w:ascii="Times New Roman" w:eastAsia="Times New Roman" w:hAnsi="Times New Roman"/>
                <w:lang w:val="ru-RU" w:eastAsia="ar-SA"/>
              </w:rPr>
            </w:pPr>
          </w:p>
        </w:tc>
      </w:tr>
      <w:tr w:rsidR="004A4C47" w:rsidRPr="00E374DB" w14:paraId="69D0CB87"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59DAEBF"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D45AB4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04C7BC9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ОРУБп-3-5 Кронт Дезар-7</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D9B073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064899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F705CF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54AC1C91" w14:textId="793A0305" w:rsidR="004A4C47" w:rsidRPr="00E374DB" w:rsidRDefault="004A4C47" w:rsidP="00556972">
            <w:pPr>
              <w:pStyle w:val="1fff3"/>
              <w:jc w:val="center"/>
              <w:rPr>
                <w:rFonts w:ascii="Times New Roman" w:eastAsia="Times New Roman" w:hAnsi="Times New Roman"/>
                <w:lang w:val="ru-RU" w:eastAsia="ar-SA"/>
              </w:rPr>
            </w:pPr>
          </w:p>
        </w:tc>
      </w:tr>
      <w:tr w:rsidR="004A4C47" w:rsidRPr="00E374DB" w14:paraId="737916EE"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A1CE69E"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1C7F67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F462BF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ОРУБп-3-5 Кронт Дезар-7</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21241B6"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045581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16F8A7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7F1F6BD7" w14:textId="4192D200" w:rsidR="004A4C47" w:rsidRPr="00E374DB" w:rsidRDefault="004A4C47" w:rsidP="00556972">
            <w:pPr>
              <w:pStyle w:val="1fff3"/>
              <w:jc w:val="center"/>
              <w:rPr>
                <w:rFonts w:ascii="Times New Roman" w:eastAsia="Times New Roman" w:hAnsi="Times New Roman"/>
                <w:lang w:val="ru-RU" w:eastAsia="ar-SA"/>
              </w:rPr>
            </w:pPr>
          </w:p>
        </w:tc>
      </w:tr>
      <w:tr w:rsidR="004A4C47" w:rsidRPr="00E374DB" w14:paraId="46D1DA7C"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771A42C"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DB3DB4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67EF8AC7"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Кристал 3 (ОРБН 2*15)</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6BABF4A5"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ED53D8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15A71B5F" w14:textId="388F1527" w:rsidR="004A4C47" w:rsidRPr="00E374DB" w:rsidRDefault="004A4C47" w:rsidP="00556972">
            <w:pPr>
              <w:pStyle w:val="1fff3"/>
              <w:jc w:val="center"/>
              <w:rPr>
                <w:rFonts w:ascii="Times New Roman" w:eastAsia="Times New Roman" w:hAnsi="Times New Roman"/>
                <w:lang w:val="ru-RU" w:eastAsia="ar-SA"/>
              </w:rPr>
            </w:pPr>
          </w:p>
        </w:tc>
      </w:tr>
      <w:tr w:rsidR="004A4C47" w:rsidRPr="00E374DB" w14:paraId="0210B1D0"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BB7B21E"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139186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166998F6"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Кристал 3 (ОРБН 2*15)</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6C1DC6AB"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D5B7BE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49ACB7B7" w14:textId="642B5A20" w:rsidR="004A4C47" w:rsidRPr="00E374DB" w:rsidRDefault="004A4C47" w:rsidP="00556972">
            <w:pPr>
              <w:pStyle w:val="1fff3"/>
              <w:jc w:val="center"/>
              <w:rPr>
                <w:rFonts w:ascii="Times New Roman" w:eastAsia="Times New Roman" w:hAnsi="Times New Roman"/>
                <w:lang w:val="ru-RU" w:eastAsia="ar-SA"/>
              </w:rPr>
            </w:pPr>
          </w:p>
        </w:tc>
      </w:tr>
      <w:tr w:rsidR="004A4C47" w:rsidRPr="00E374DB" w14:paraId="2B74343A"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582333B"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EF440E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Весы медицинские напольные</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7B6A4F3B"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eastAsia="ar-SA"/>
              </w:rPr>
              <w:t>ВМЭН-150</w:t>
            </w:r>
            <w:r w:rsidRPr="00E374DB">
              <w:rPr>
                <w:rFonts w:ascii="Times New Roman" w:eastAsia="Times New Roman" w:hAnsi="Times New Roman"/>
                <w:lang w:val="ru-RU" w:eastAsia="ar-SA"/>
              </w:rPr>
              <w:t>-50</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386E738F"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00840/23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05408C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2023</w:t>
            </w:r>
          </w:p>
        </w:tc>
        <w:tc>
          <w:tcPr>
            <w:tcW w:w="1250" w:type="dxa"/>
            <w:tcBorders>
              <w:top w:val="single" w:sz="4" w:space="0" w:color="auto"/>
              <w:left w:val="none" w:sz="4" w:space="0" w:color="000000"/>
              <w:bottom w:val="single" w:sz="4" w:space="0" w:color="auto"/>
              <w:right w:val="single" w:sz="4" w:space="0" w:color="auto"/>
            </w:tcBorders>
          </w:tcPr>
          <w:p w14:paraId="32E23767" w14:textId="6E2D591C" w:rsidR="004A4C47" w:rsidRPr="00E374DB" w:rsidRDefault="004A4C47" w:rsidP="00556972">
            <w:pPr>
              <w:pStyle w:val="1fff3"/>
              <w:jc w:val="center"/>
              <w:rPr>
                <w:rFonts w:ascii="Times New Roman" w:eastAsia="Times New Roman" w:hAnsi="Times New Roman"/>
                <w:lang w:val="ru-RU" w:eastAsia="ar-SA"/>
              </w:rPr>
            </w:pPr>
          </w:p>
        </w:tc>
      </w:tr>
      <w:tr w:rsidR="004A4C47" w:rsidRPr="00E374DB" w14:paraId="0EFFB4EF"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40453B6"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val="ru-RU" w:eastAsia="ar-SA"/>
              </w:rPr>
            </w:pPr>
          </w:p>
        </w:tc>
        <w:tc>
          <w:tcPr>
            <w:tcW w:w="4112" w:type="dxa"/>
            <w:tcBorders>
              <w:top w:val="single" w:sz="4" w:space="0" w:color="auto"/>
              <w:bottom w:val="single" w:sz="4" w:space="0" w:color="auto"/>
              <w:right w:val="single" w:sz="4" w:space="0" w:color="auto"/>
            </w:tcBorders>
            <w:shd w:val="clear" w:color="auto" w:fill="auto"/>
          </w:tcPr>
          <w:p w14:paraId="550C414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308081"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29BEB48C"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eastAsia="ar-SA"/>
              </w:rPr>
              <w:t>А</w:t>
            </w:r>
            <w:r w:rsidRPr="00E374DB">
              <w:rPr>
                <w:rFonts w:ascii="Times New Roman" w:eastAsia="Times New Roman" w:hAnsi="Times New Roman"/>
                <w:lang w:val="ru-RU" w:eastAsia="ar-SA"/>
              </w:rPr>
              <w:t>2302013010107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2136F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2023</w:t>
            </w:r>
          </w:p>
        </w:tc>
        <w:tc>
          <w:tcPr>
            <w:tcW w:w="1250" w:type="dxa"/>
            <w:tcBorders>
              <w:top w:val="single" w:sz="4" w:space="0" w:color="auto"/>
              <w:left w:val="none" w:sz="4" w:space="0" w:color="000000"/>
              <w:bottom w:val="single" w:sz="4" w:space="0" w:color="auto"/>
              <w:right w:val="single" w:sz="4" w:space="0" w:color="auto"/>
            </w:tcBorders>
          </w:tcPr>
          <w:p w14:paraId="5946DFAC" w14:textId="5CC07F0E" w:rsidR="004A4C47" w:rsidRPr="00E374DB" w:rsidRDefault="004A4C47" w:rsidP="00556972">
            <w:pPr>
              <w:pStyle w:val="1fff3"/>
              <w:jc w:val="center"/>
              <w:rPr>
                <w:rFonts w:ascii="Times New Roman" w:eastAsia="Times New Roman" w:hAnsi="Times New Roman"/>
                <w:lang w:val="ru-RU" w:eastAsia="ar-SA"/>
              </w:rPr>
            </w:pPr>
          </w:p>
        </w:tc>
      </w:tr>
      <w:tr w:rsidR="004A4C47" w:rsidRPr="00E374DB" w14:paraId="4EF329A8"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2CCFA70" w14:textId="77777777" w:rsidR="004A4C47" w:rsidRPr="00DD5205" w:rsidRDefault="004A4C47" w:rsidP="00E33D98">
            <w:pPr>
              <w:pStyle w:val="1fff3"/>
              <w:numPr>
                <w:ilvl w:val="0"/>
                <w:numId w:val="34"/>
              </w:numPr>
              <w:tabs>
                <w:tab w:val="left" w:pos="396"/>
              </w:tabs>
              <w:ind w:left="720"/>
              <w:rPr>
                <w:rFonts w:ascii="Times New Roman" w:eastAsia="Times New Roman" w:hAnsi="Times New Roman"/>
                <w:lang w:val="ru-RU" w:eastAsia="ar-SA"/>
              </w:rPr>
            </w:pPr>
          </w:p>
        </w:tc>
        <w:tc>
          <w:tcPr>
            <w:tcW w:w="4112" w:type="dxa"/>
            <w:tcBorders>
              <w:top w:val="single" w:sz="4" w:space="0" w:color="000000"/>
              <w:left w:val="nil"/>
              <w:bottom w:val="single" w:sz="4" w:space="0" w:color="000000"/>
              <w:right w:val="single" w:sz="4" w:space="0" w:color="000000"/>
            </w:tcBorders>
            <w:shd w:val="clear" w:color="auto" w:fill="auto"/>
          </w:tcPr>
          <w:p w14:paraId="0CB0445A" w14:textId="77777777" w:rsidR="004A4C47" w:rsidRPr="00DD5205" w:rsidRDefault="004A4C47" w:rsidP="00556972">
            <w:r w:rsidRPr="00DD5205">
              <w:t xml:space="preserve">Концентратор кислородный </w:t>
            </w:r>
          </w:p>
        </w:tc>
        <w:tc>
          <w:tcPr>
            <w:tcW w:w="1843" w:type="dxa"/>
            <w:tcBorders>
              <w:top w:val="single" w:sz="4" w:space="0" w:color="000000"/>
              <w:left w:val="nil"/>
              <w:bottom w:val="single" w:sz="4" w:space="0" w:color="000000"/>
              <w:right w:val="single" w:sz="4" w:space="0" w:color="000000"/>
            </w:tcBorders>
            <w:shd w:val="clear" w:color="auto" w:fill="auto"/>
          </w:tcPr>
          <w:p w14:paraId="613AE3DF" w14:textId="77777777" w:rsidR="004A4C47" w:rsidRPr="00DD5205" w:rsidRDefault="004A4C47" w:rsidP="00556972">
            <w:r w:rsidRPr="00DD5205">
              <w:t>«Armed» 7F-5L</w:t>
            </w:r>
          </w:p>
        </w:tc>
        <w:tc>
          <w:tcPr>
            <w:tcW w:w="1925" w:type="dxa"/>
            <w:tcBorders>
              <w:top w:val="single" w:sz="4" w:space="0" w:color="000000"/>
              <w:left w:val="nil"/>
              <w:bottom w:val="single" w:sz="4" w:space="0" w:color="000000"/>
              <w:right w:val="single" w:sz="4" w:space="0" w:color="000000"/>
            </w:tcBorders>
            <w:shd w:val="clear" w:color="auto" w:fill="auto"/>
          </w:tcPr>
          <w:p w14:paraId="2B44D52B" w14:textId="77777777" w:rsidR="004A4C47" w:rsidRPr="00DD5205" w:rsidRDefault="004A4C47" w:rsidP="00556972">
            <w:r w:rsidRPr="00DD5205">
              <w:t>YYT0037501677</w:t>
            </w:r>
          </w:p>
        </w:tc>
        <w:tc>
          <w:tcPr>
            <w:tcW w:w="709" w:type="dxa"/>
            <w:tcBorders>
              <w:top w:val="single" w:sz="4" w:space="0" w:color="000000"/>
              <w:left w:val="nil"/>
              <w:bottom w:val="single" w:sz="4" w:space="0" w:color="000000"/>
              <w:right w:val="single" w:sz="4" w:space="0" w:color="000000"/>
            </w:tcBorders>
            <w:shd w:val="clear" w:color="auto" w:fill="auto"/>
          </w:tcPr>
          <w:p w14:paraId="0AB2A426" w14:textId="77777777" w:rsidR="004A4C47" w:rsidRPr="00DD5205" w:rsidRDefault="004A4C47" w:rsidP="00556972">
            <w:r w:rsidRPr="00DD5205">
              <w:t>2021</w:t>
            </w:r>
          </w:p>
        </w:tc>
        <w:tc>
          <w:tcPr>
            <w:tcW w:w="1250" w:type="dxa"/>
            <w:tcBorders>
              <w:top w:val="single" w:sz="4" w:space="0" w:color="auto"/>
              <w:left w:val="none" w:sz="4" w:space="0" w:color="000000"/>
              <w:bottom w:val="single" w:sz="4" w:space="0" w:color="auto"/>
              <w:right w:val="single" w:sz="4" w:space="0" w:color="auto"/>
            </w:tcBorders>
          </w:tcPr>
          <w:p w14:paraId="024FEAE6" w14:textId="5FD72DE7" w:rsidR="004A4C47" w:rsidRPr="00DD5205" w:rsidRDefault="004A4C47" w:rsidP="00556972">
            <w:pPr>
              <w:pStyle w:val="1fff3"/>
              <w:jc w:val="center"/>
              <w:rPr>
                <w:rFonts w:ascii="Times New Roman" w:eastAsia="Times New Roman" w:hAnsi="Times New Roman"/>
                <w:lang w:val="ru-RU" w:eastAsia="ar-SA"/>
              </w:rPr>
            </w:pPr>
          </w:p>
        </w:tc>
      </w:tr>
      <w:tr w:rsidR="004A4C47" w:rsidRPr="00E374DB" w14:paraId="39994A14" w14:textId="77777777" w:rsidTr="00556972">
        <w:trPr>
          <w:trHeight w:val="276"/>
          <w:jc w:val="center"/>
        </w:trPr>
        <w:tc>
          <w:tcPr>
            <w:tcW w:w="10631" w:type="dxa"/>
            <w:gridSpan w:val="6"/>
            <w:tcBorders>
              <w:top w:val="single" w:sz="4" w:space="0" w:color="auto"/>
              <w:left w:val="single" w:sz="4" w:space="0" w:color="auto"/>
              <w:bottom w:val="single" w:sz="4" w:space="0" w:color="auto"/>
              <w:right w:val="single" w:sz="4" w:space="0" w:color="auto"/>
            </w:tcBorders>
            <w:shd w:val="clear" w:color="auto" w:fill="auto"/>
          </w:tcPr>
          <w:p w14:paraId="61920366" w14:textId="77777777" w:rsidR="004A4C47" w:rsidRPr="00E374DB" w:rsidRDefault="004A4C47" w:rsidP="00556972">
            <w:pPr>
              <w:pStyle w:val="1fff3"/>
              <w:tabs>
                <w:tab w:val="left" w:pos="396"/>
              </w:tabs>
              <w:rPr>
                <w:rFonts w:ascii="Times New Roman" w:eastAsia="Times New Roman" w:hAnsi="Times New Roman"/>
                <w:lang w:eastAsia="ar-SA"/>
              </w:rPr>
            </w:pPr>
            <w:r w:rsidRPr="00E374DB">
              <w:rPr>
                <w:rFonts w:ascii="Times New Roman" w:eastAsia="Times New Roman" w:hAnsi="Times New Roman"/>
                <w:b/>
                <w:lang w:eastAsia="ar-SA"/>
              </w:rPr>
              <w:t>Школа</w:t>
            </w:r>
          </w:p>
        </w:tc>
      </w:tr>
      <w:tr w:rsidR="004A4C47" w:rsidRPr="00E374DB" w14:paraId="51197F95"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8BBBBEE"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65256B0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color w:val="000000"/>
                <w:lang w:eastAsia="ar-SA"/>
              </w:rPr>
              <w:t>Весы электронные с ростомером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88F0DE"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SEGA-769</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B8D6D5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5799235165019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A92DC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w:t>
            </w:r>
            <w:r w:rsidRPr="00E374DB">
              <w:rPr>
                <w:rFonts w:ascii="Times New Roman" w:eastAsia="Times New Roman" w:hAnsi="Times New Roman"/>
                <w:lang w:eastAsia="ar-SA"/>
              </w:rPr>
              <w:t>6</w:t>
            </w:r>
          </w:p>
        </w:tc>
        <w:tc>
          <w:tcPr>
            <w:tcW w:w="1250" w:type="dxa"/>
            <w:tcBorders>
              <w:top w:val="single" w:sz="4" w:space="0" w:color="auto"/>
              <w:left w:val="none" w:sz="4" w:space="0" w:color="000000"/>
              <w:bottom w:val="single" w:sz="4" w:space="0" w:color="auto"/>
              <w:right w:val="single" w:sz="4" w:space="0" w:color="auto"/>
            </w:tcBorders>
          </w:tcPr>
          <w:p w14:paraId="344EE0F9" w14:textId="302BA6D9"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4A40B1D7"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A4049C6"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6F5B182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Монитор массы тела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BB821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color w:val="000000"/>
                <w:lang w:eastAsia="ar-SA"/>
              </w:rPr>
              <w:t>Omron HBF-514C</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87A7D0D"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05006</w:t>
            </w:r>
            <w:r w:rsidRPr="00E374DB">
              <w:rPr>
                <w:rFonts w:ascii="Times New Roman" w:eastAsia="Times New Roman" w:hAnsi="Times New Roman"/>
                <w:lang w:val="en-US" w:eastAsia="ar-SA"/>
              </w:rPr>
              <w:t xml:space="preserve"> F</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1C4D9E"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2014</w:t>
            </w:r>
          </w:p>
        </w:tc>
        <w:tc>
          <w:tcPr>
            <w:tcW w:w="1250" w:type="dxa"/>
            <w:tcBorders>
              <w:top w:val="single" w:sz="4" w:space="0" w:color="auto"/>
              <w:left w:val="none" w:sz="4" w:space="0" w:color="000000"/>
              <w:bottom w:val="single" w:sz="4" w:space="0" w:color="auto"/>
              <w:right w:val="single" w:sz="4" w:space="0" w:color="auto"/>
            </w:tcBorders>
          </w:tcPr>
          <w:p w14:paraId="6EDA5D78" w14:textId="15ACA302"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47A6E0E7"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EF358A7"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489CC67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Монитор массы тела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760411"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color w:val="000000"/>
                <w:lang w:eastAsia="ar-SA"/>
              </w:rPr>
              <w:t xml:space="preserve">Omron </w:t>
            </w:r>
            <w:r w:rsidRPr="00E374DB">
              <w:rPr>
                <w:rFonts w:ascii="Times New Roman" w:eastAsia="Times New Roman" w:hAnsi="Times New Roman"/>
                <w:color w:val="000000"/>
                <w:lang w:val="en-US" w:eastAsia="ar-SA"/>
              </w:rPr>
              <w:t>HD-298</w:t>
            </w:r>
          </w:p>
        </w:tc>
        <w:tc>
          <w:tcPr>
            <w:tcW w:w="1925" w:type="dxa"/>
            <w:tcBorders>
              <w:top w:val="single" w:sz="4" w:space="0" w:color="auto"/>
              <w:bottom w:val="single" w:sz="4" w:space="0" w:color="auto"/>
            </w:tcBorders>
            <w:shd w:val="clear" w:color="auto" w:fill="auto"/>
          </w:tcPr>
          <w:p w14:paraId="6786D54B"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eastAsia="ar-SA"/>
              </w:rPr>
              <w:t>20191105216</w:t>
            </w:r>
            <w:r w:rsidRPr="00E374DB">
              <w:rPr>
                <w:rFonts w:ascii="Times New Roman" w:eastAsia="Times New Roman" w:hAnsi="Times New Roman"/>
                <w:lang w:val="en-US" w:eastAsia="ar-SA"/>
              </w:rPr>
              <w:t>F</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B18546"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47529EE7" w14:textId="1AF644D8"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00141364"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80EE7B7"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1EDC439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Монитор массы тела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1A48E9"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color w:val="000000"/>
                <w:lang w:eastAsia="ar-SA"/>
              </w:rPr>
              <w:t xml:space="preserve">Omron </w:t>
            </w:r>
            <w:r w:rsidRPr="00E374DB">
              <w:rPr>
                <w:rFonts w:ascii="Times New Roman" w:eastAsia="Times New Roman" w:hAnsi="Times New Roman"/>
                <w:color w:val="000000"/>
                <w:lang w:val="en-US" w:eastAsia="ar-SA"/>
              </w:rPr>
              <w:t>HD-298</w:t>
            </w:r>
          </w:p>
        </w:tc>
        <w:tc>
          <w:tcPr>
            <w:tcW w:w="1925" w:type="dxa"/>
            <w:tcBorders>
              <w:top w:val="single" w:sz="4" w:space="0" w:color="auto"/>
              <w:bottom w:val="single" w:sz="4" w:space="0" w:color="auto"/>
            </w:tcBorders>
            <w:shd w:val="clear" w:color="auto" w:fill="auto"/>
          </w:tcPr>
          <w:p w14:paraId="226BBD95"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20191105215F</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54B3AF"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3E7DEDAE" w14:textId="74BBC006" w:rsidR="004A4C47" w:rsidRPr="00E374DB" w:rsidRDefault="004A4C47" w:rsidP="00556972">
            <w:pPr>
              <w:pStyle w:val="1fff3"/>
              <w:jc w:val="center"/>
              <w:rPr>
                <w:rFonts w:ascii="Times New Roman" w:eastAsia="Times New Roman" w:hAnsi="Times New Roman"/>
                <w:lang w:val="en-US" w:eastAsia="ar-SA"/>
              </w:rPr>
            </w:pPr>
          </w:p>
        </w:tc>
      </w:tr>
      <w:tr w:rsidR="004A4C47" w:rsidRPr="00E374DB" w14:paraId="0C3208F2"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D389B60"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1FAD869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Тонометр механический (детский 3 манжеты)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12539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Litlle</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Doctor</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D1D627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А201910013298723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56E87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6021CFE9" w14:textId="61C290CD" w:rsidR="004A4C47" w:rsidRPr="00E374DB" w:rsidRDefault="004A4C47" w:rsidP="00556972">
            <w:pPr>
              <w:pStyle w:val="1fff3"/>
              <w:jc w:val="center"/>
              <w:rPr>
                <w:rFonts w:ascii="Times New Roman" w:eastAsia="Times New Roman" w:hAnsi="Times New Roman"/>
                <w:lang w:eastAsia="ar-SA"/>
              </w:rPr>
            </w:pPr>
          </w:p>
        </w:tc>
      </w:tr>
      <w:tr w:rsidR="004A4C47" w:rsidRPr="00E374DB" w14:paraId="3DEED066"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68DE395"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3C60C9C2" w14:textId="77777777" w:rsidR="004A4C47" w:rsidRPr="00E374DB" w:rsidRDefault="004A4C47"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 xml:space="preserve">Тонометр механический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28F06A" w14:textId="77777777" w:rsidR="004A4C47" w:rsidRPr="00E374DB" w:rsidRDefault="004A4C47" w:rsidP="00556972">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Армед Bleck head</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59C03A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109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44DBC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65B077BF" w14:textId="0039F499" w:rsidR="004A4C47" w:rsidRPr="00E374DB" w:rsidRDefault="004A4C47" w:rsidP="00556972">
            <w:pPr>
              <w:pStyle w:val="1fff3"/>
              <w:jc w:val="center"/>
              <w:rPr>
                <w:rFonts w:ascii="Times New Roman" w:eastAsia="Times New Roman" w:hAnsi="Times New Roman"/>
                <w:lang w:eastAsia="ar-SA"/>
              </w:rPr>
            </w:pPr>
          </w:p>
        </w:tc>
      </w:tr>
      <w:tr w:rsidR="004A4C47" w:rsidRPr="00E374DB" w14:paraId="3E28D740"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DBDB61E"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4200674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педиатрический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87DCF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Доктор тон ВК2005</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B351AC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005090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51AB8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4B2DFBFC" w14:textId="4A69492E" w:rsidR="004A4C47" w:rsidRPr="00E374DB" w:rsidRDefault="004A4C47" w:rsidP="00556972">
            <w:pPr>
              <w:pStyle w:val="1fff3"/>
              <w:jc w:val="center"/>
              <w:rPr>
                <w:rFonts w:ascii="Times New Roman" w:eastAsia="Times New Roman" w:hAnsi="Times New Roman"/>
                <w:lang w:eastAsia="ar-SA"/>
              </w:rPr>
            </w:pPr>
          </w:p>
        </w:tc>
      </w:tr>
      <w:tr w:rsidR="004A4C47" w:rsidRPr="00E374DB" w14:paraId="1ABC7088"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FD690E3"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258117C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педиатрический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78FEE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Доктор тон ВК2005</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0D8FD0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005415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6FC61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2E0F4450" w14:textId="44293B02" w:rsidR="004A4C47" w:rsidRPr="00E374DB" w:rsidRDefault="004A4C47" w:rsidP="00556972">
            <w:pPr>
              <w:pStyle w:val="1fff3"/>
              <w:jc w:val="center"/>
              <w:rPr>
                <w:rFonts w:ascii="Times New Roman" w:eastAsia="Times New Roman" w:hAnsi="Times New Roman"/>
                <w:lang w:eastAsia="ar-SA"/>
              </w:rPr>
            </w:pPr>
          </w:p>
        </w:tc>
      </w:tr>
      <w:tr w:rsidR="004A4C47" w:rsidRPr="00E374DB" w14:paraId="657D8050"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A35BF1D"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0AF18DB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педиатрический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D722B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Доктор тон ВК2005</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2B5C846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005079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5031D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7A95F24D" w14:textId="7CC9A705" w:rsidR="004A4C47" w:rsidRPr="00E374DB" w:rsidRDefault="004A4C47" w:rsidP="00556972">
            <w:pPr>
              <w:pStyle w:val="1fff3"/>
              <w:jc w:val="center"/>
              <w:rPr>
                <w:rFonts w:ascii="Times New Roman" w:eastAsia="Times New Roman" w:hAnsi="Times New Roman"/>
                <w:lang w:eastAsia="ar-SA"/>
              </w:rPr>
            </w:pPr>
          </w:p>
        </w:tc>
      </w:tr>
      <w:tr w:rsidR="004A4C47" w:rsidRPr="00E374DB" w14:paraId="2DE6D5BD"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AB05F25"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B3EDF5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электронный автоматический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60BD338"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OMRON M2 Classic</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EB2DC7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val="en-US" w:eastAsia="ar-SA"/>
              </w:rPr>
              <w:t>20190</w:t>
            </w:r>
            <w:r w:rsidRPr="00E374DB">
              <w:rPr>
                <w:rFonts w:ascii="Times New Roman" w:eastAsia="Times New Roman" w:hAnsi="Times New Roman"/>
                <w:lang w:eastAsia="ar-SA"/>
              </w:rPr>
              <w:t>600353</w:t>
            </w:r>
            <w:r w:rsidRPr="00E374DB">
              <w:rPr>
                <w:rFonts w:ascii="Times New Roman" w:eastAsia="Times New Roman" w:hAnsi="Times New Roman"/>
                <w:lang w:val="en-US" w:eastAsia="ar-SA"/>
              </w:rPr>
              <w:t>LG</w:t>
            </w:r>
            <w:r w:rsidRPr="00E374DB">
              <w:rPr>
                <w:rFonts w:ascii="Times New Roman" w:eastAsia="Times New Roman" w:hAnsi="Times New Roman"/>
                <w:lang w:eastAsia="ar-SA"/>
              </w:rPr>
              <w:t xml:space="preserve"> </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EC19CC0"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54A7369C" w14:textId="5F196F37" w:rsidR="004A4C47" w:rsidRPr="00E374DB" w:rsidRDefault="004A4C47" w:rsidP="00556972">
            <w:pPr>
              <w:pStyle w:val="1fff3"/>
              <w:jc w:val="center"/>
              <w:rPr>
                <w:rFonts w:ascii="Times New Roman" w:eastAsia="Times New Roman" w:hAnsi="Times New Roman"/>
                <w:lang w:eastAsia="ar-SA"/>
              </w:rPr>
            </w:pPr>
          </w:p>
        </w:tc>
      </w:tr>
      <w:tr w:rsidR="004A4C47" w:rsidRPr="00E374DB" w14:paraId="4138AF33"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BA2900D"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67CF4C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2C736A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 3-3 Кронт</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F88A61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7377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857CE9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B9E4137" w14:textId="6DCC6952" w:rsidR="004A4C47" w:rsidRPr="00E374DB" w:rsidRDefault="004A4C47" w:rsidP="00556972">
            <w:pPr>
              <w:pStyle w:val="1fff3"/>
              <w:jc w:val="center"/>
              <w:rPr>
                <w:rFonts w:ascii="Times New Roman" w:eastAsia="Times New Roman" w:hAnsi="Times New Roman"/>
                <w:lang w:eastAsia="ar-SA"/>
              </w:rPr>
            </w:pPr>
          </w:p>
        </w:tc>
      </w:tr>
      <w:tr w:rsidR="00F132B8" w:rsidRPr="009C3A81" w14:paraId="40CF0745" w14:textId="77777777" w:rsidTr="00002491">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6A617A9" w14:textId="77777777" w:rsidR="00F132B8" w:rsidRPr="00E374DB" w:rsidRDefault="00F132B8"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CE689F6" w14:textId="77777777" w:rsidR="00F132B8" w:rsidRPr="00E374DB" w:rsidRDefault="00F132B8" w:rsidP="00F132B8">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5347547E" w14:textId="77777777" w:rsidR="00F132B8" w:rsidRPr="00E374DB" w:rsidRDefault="00F132B8" w:rsidP="00F132B8">
            <w:pPr>
              <w:pStyle w:val="1fff3"/>
              <w:rPr>
                <w:rFonts w:ascii="Times New Roman" w:eastAsia="Times New Roman" w:hAnsi="Times New Roman"/>
                <w:lang w:eastAsia="ar-SA"/>
              </w:rPr>
            </w:pPr>
            <w:r w:rsidRPr="00E374DB">
              <w:rPr>
                <w:rFonts w:ascii="Times New Roman" w:eastAsia="Times New Roman" w:hAnsi="Times New Roman"/>
                <w:lang w:eastAsia="ar-SA"/>
              </w:rPr>
              <w:t>ОРУБн2-01 Кронт</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2815377" w14:textId="77777777" w:rsidR="00F132B8" w:rsidRPr="00E374DB" w:rsidRDefault="00F132B8" w:rsidP="00F132B8">
            <w:pPr>
              <w:pStyle w:val="1fff3"/>
              <w:rPr>
                <w:rFonts w:ascii="Times New Roman" w:eastAsia="Times New Roman" w:hAnsi="Times New Roman"/>
                <w:lang w:eastAsia="ar-SA"/>
              </w:rPr>
            </w:pPr>
            <w:r w:rsidRPr="00E374DB">
              <w:rPr>
                <w:rFonts w:ascii="Times New Roman" w:eastAsia="Times New Roman" w:hAnsi="Times New Roman"/>
                <w:lang w:eastAsia="ar-SA"/>
              </w:rPr>
              <w:t>7626</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66BF96F" w14:textId="77777777" w:rsidR="00F132B8" w:rsidRPr="00E374DB" w:rsidRDefault="00F132B8" w:rsidP="00F132B8">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000000"/>
              <w:left w:val="nil"/>
              <w:bottom w:val="single" w:sz="4" w:space="0" w:color="000000"/>
              <w:right w:val="single" w:sz="4" w:space="0" w:color="000000"/>
            </w:tcBorders>
            <w:shd w:val="clear" w:color="auto" w:fill="FFFFFF"/>
            <w:vAlign w:val="center"/>
          </w:tcPr>
          <w:p w14:paraId="574D053E" w14:textId="06852762" w:rsidR="00F132B8" w:rsidRPr="00F132B8" w:rsidRDefault="00F132B8" w:rsidP="00F132B8">
            <w:pPr>
              <w:pStyle w:val="1fff3"/>
              <w:jc w:val="center"/>
              <w:rPr>
                <w:rFonts w:ascii="Times New Roman" w:eastAsia="Times New Roman" w:hAnsi="Times New Roman"/>
                <w:sz w:val="14"/>
                <w:szCs w:val="14"/>
                <w:lang w:eastAsia="ar-SA"/>
              </w:rPr>
            </w:pPr>
            <w:r w:rsidRPr="00F132B8">
              <w:rPr>
                <w:rFonts w:ascii="Times New Roman" w:hAnsi="Times New Roman"/>
                <w:color w:val="000000"/>
                <w:sz w:val="14"/>
                <w:szCs w:val="14"/>
              </w:rPr>
              <w:t>+замена лампы (4 шт. LTC16T5 LightTech)</w:t>
            </w:r>
          </w:p>
        </w:tc>
      </w:tr>
      <w:tr w:rsidR="00F132B8" w:rsidRPr="00E374DB" w14:paraId="0C514571" w14:textId="77777777" w:rsidTr="00002491">
        <w:trPr>
          <w:trHeight w:val="321"/>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156C38C" w14:textId="77777777" w:rsidR="00F132B8" w:rsidRPr="00E374DB" w:rsidRDefault="00F132B8"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898B7C3" w14:textId="77777777" w:rsidR="00F132B8" w:rsidRPr="00E374DB" w:rsidRDefault="00F132B8" w:rsidP="00F132B8">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75CE8EE0" w14:textId="77777777" w:rsidR="00F132B8" w:rsidRPr="00E374DB" w:rsidRDefault="00F132B8" w:rsidP="00F132B8">
            <w:pPr>
              <w:pStyle w:val="1fff3"/>
              <w:rPr>
                <w:rFonts w:ascii="Times New Roman" w:eastAsia="Times New Roman" w:hAnsi="Times New Roman"/>
                <w:lang w:eastAsia="ar-SA"/>
              </w:rPr>
            </w:pPr>
            <w:r w:rsidRPr="00E374DB">
              <w:rPr>
                <w:rFonts w:ascii="Times New Roman" w:eastAsia="Times New Roman" w:hAnsi="Times New Roman"/>
                <w:lang w:eastAsia="ar-SA"/>
              </w:rPr>
              <w:t>ОРУБп-3-3 Кронт</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04C1BD1" w14:textId="77777777" w:rsidR="00F132B8" w:rsidRPr="00E374DB" w:rsidRDefault="00F132B8" w:rsidP="00F132B8">
            <w:pPr>
              <w:pStyle w:val="1fff3"/>
              <w:rPr>
                <w:rFonts w:ascii="Times New Roman" w:eastAsia="Times New Roman" w:hAnsi="Times New Roman"/>
                <w:lang w:eastAsia="ar-SA"/>
              </w:rPr>
            </w:pPr>
            <w:r w:rsidRPr="00E374DB">
              <w:rPr>
                <w:rFonts w:ascii="Times New Roman" w:eastAsia="Times New Roman" w:hAnsi="Times New Roman"/>
                <w:lang w:eastAsia="ar-SA"/>
              </w:rPr>
              <w:t>77734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2D3DEE4" w14:textId="77777777" w:rsidR="00F132B8" w:rsidRPr="00E374DB" w:rsidRDefault="00F132B8" w:rsidP="00F132B8">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000000"/>
              <w:left w:val="nil"/>
              <w:bottom w:val="single" w:sz="4" w:space="0" w:color="000000"/>
              <w:right w:val="single" w:sz="4" w:space="0" w:color="000000"/>
            </w:tcBorders>
            <w:vAlign w:val="center"/>
          </w:tcPr>
          <w:p w14:paraId="251AB2FC" w14:textId="3D448935" w:rsidR="00F132B8" w:rsidRPr="00F132B8" w:rsidRDefault="00F132B8" w:rsidP="00F132B8">
            <w:pPr>
              <w:pStyle w:val="1fff3"/>
              <w:jc w:val="center"/>
              <w:rPr>
                <w:rFonts w:ascii="Times New Roman" w:eastAsia="Times New Roman" w:hAnsi="Times New Roman"/>
                <w:sz w:val="14"/>
                <w:szCs w:val="14"/>
                <w:lang w:eastAsia="ar-SA"/>
              </w:rPr>
            </w:pPr>
            <w:r w:rsidRPr="00F132B8">
              <w:rPr>
                <w:rFonts w:ascii="Times New Roman" w:hAnsi="Times New Roman"/>
                <w:sz w:val="14"/>
                <w:szCs w:val="14"/>
              </w:rPr>
              <w:t> </w:t>
            </w:r>
          </w:p>
        </w:tc>
      </w:tr>
      <w:tr w:rsidR="00F132B8" w:rsidRPr="009C3A81" w14:paraId="1CFC01F6" w14:textId="77777777" w:rsidTr="00002491">
        <w:trPr>
          <w:trHeight w:val="321"/>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4E1B600" w14:textId="77777777" w:rsidR="00F132B8" w:rsidRPr="00E374DB" w:rsidRDefault="00F132B8"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20FEF73" w14:textId="77777777" w:rsidR="00F132B8" w:rsidRPr="00E374DB" w:rsidRDefault="00F132B8" w:rsidP="00F132B8">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861D343" w14:textId="77777777" w:rsidR="00F132B8" w:rsidRPr="00E374DB" w:rsidRDefault="00F132B8" w:rsidP="00F132B8">
            <w:pPr>
              <w:pStyle w:val="1fff3"/>
              <w:rPr>
                <w:rFonts w:ascii="Times New Roman" w:eastAsia="Times New Roman" w:hAnsi="Times New Roman"/>
                <w:lang w:eastAsia="ar-SA"/>
              </w:rPr>
            </w:pPr>
            <w:r w:rsidRPr="00E374DB">
              <w:rPr>
                <w:rFonts w:ascii="Times New Roman" w:eastAsia="Times New Roman" w:hAnsi="Times New Roman"/>
                <w:lang w:eastAsia="ar-SA"/>
              </w:rPr>
              <w:t>ОРУБп-3-3 Кронт</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BF28BEF" w14:textId="77777777" w:rsidR="00F132B8" w:rsidRPr="00E374DB" w:rsidRDefault="00F132B8" w:rsidP="00F132B8">
            <w:pPr>
              <w:pStyle w:val="1fff3"/>
              <w:rPr>
                <w:rFonts w:ascii="Times New Roman" w:eastAsia="Times New Roman" w:hAnsi="Times New Roman"/>
                <w:lang w:eastAsia="ar-SA"/>
              </w:rPr>
            </w:pPr>
            <w:r w:rsidRPr="00E374DB">
              <w:rPr>
                <w:rFonts w:ascii="Times New Roman" w:eastAsia="Times New Roman" w:hAnsi="Times New Roman"/>
                <w:lang w:eastAsia="ar-SA"/>
              </w:rPr>
              <w:t>10498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2EF0B18" w14:textId="77777777" w:rsidR="00F132B8" w:rsidRPr="00E374DB" w:rsidRDefault="00F132B8" w:rsidP="00F132B8">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000000"/>
              <w:left w:val="nil"/>
              <w:bottom w:val="single" w:sz="4" w:space="0" w:color="000000"/>
              <w:right w:val="single" w:sz="4" w:space="0" w:color="000000"/>
            </w:tcBorders>
            <w:vAlign w:val="center"/>
          </w:tcPr>
          <w:p w14:paraId="67896531" w14:textId="09508F59" w:rsidR="00F132B8" w:rsidRPr="00F132B8" w:rsidRDefault="00F132B8" w:rsidP="00F132B8">
            <w:pPr>
              <w:pStyle w:val="1fff3"/>
              <w:jc w:val="center"/>
              <w:rPr>
                <w:rFonts w:ascii="Times New Roman" w:eastAsia="Times New Roman" w:hAnsi="Times New Roman"/>
                <w:sz w:val="14"/>
                <w:szCs w:val="14"/>
                <w:lang w:eastAsia="ar-SA"/>
              </w:rPr>
            </w:pPr>
            <w:r w:rsidRPr="00F132B8">
              <w:rPr>
                <w:rFonts w:ascii="Times New Roman" w:hAnsi="Times New Roman"/>
                <w:color w:val="000000"/>
                <w:sz w:val="14"/>
                <w:szCs w:val="14"/>
              </w:rPr>
              <w:t>+замена лампы (3 шт. Philips TUV15W)</w:t>
            </w:r>
          </w:p>
        </w:tc>
      </w:tr>
      <w:tr w:rsidR="004A4C47" w:rsidRPr="00E374DB" w14:paraId="1B22BAB8"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AE40932"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94179E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Отоскоп карманный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0FEFBD90"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Riester – 2100-201</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B47FAD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36E75B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0FA72AD4" w14:textId="4E6E028B" w:rsidR="004A4C47" w:rsidRPr="00E374DB" w:rsidRDefault="004A4C47" w:rsidP="00556972">
            <w:pPr>
              <w:pStyle w:val="1fff3"/>
              <w:jc w:val="center"/>
              <w:rPr>
                <w:rFonts w:ascii="Times New Roman" w:eastAsia="Times New Roman" w:hAnsi="Times New Roman"/>
                <w:lang w:eastAsia="ar-SA"/>
              </w:rPr>
            </w:pPr>
          </w:p>
        </w:tc>
      </w:tr>
      <w:tr w:rsidR="004A4C47" w:rsidRPr="00E374DB" w14:paraId="19856284"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E61E50F"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C9D3D7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Отоскоп карманный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274C40AC" w14:textId="77777777" w:rsidR="004A4C47" w:rsidRPr="00E374DB" w:rsidRDefault="004A4C47" w:rsidP="00556972">
            <w:pPr>
              <w:pStyle w:val="1fff3"/>
              <w:rPr>
                <w:rFonts w:ascii="Times New Roman" w:eastAsia="Times New Roman" w:hAnsi="Times New Roman"/>
              </w:rPr>
            </w:pPr>
            <w:r w:rsidRPr="00E374DB">
              <w:rPr>
                <w:rFonts w:ascii="Times New Roman" w:eastAsia="Times New Roman" w:hAnsi="Times New Roman"/>
              </w:rPr>
              <w:t>Riester – 2100-201</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359C7A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64DEC6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4671DF03" w14:textId="6D6477B1" w:rsidR="004A4C47" w:rsidRPr="00E374DB" w:rsidRDefault="004A4C47" w:rsidP="00556972">
            <w:pPr>
              <w:pStyle w:val="1fff3"/>
              <w:jc w:val="center"/>
              <w:rPr>
                <w:rFonts w:ascii="Times New Roman" w:eastAsia="Times New Roman" w:hAnsi="Times New Roman"/>
                <w:lang w:eastAsia="ar-SA"/>
              </w:rPr>
            </w:pPr>
          </w:p>
        </w:tc>
      </w:tr>
      <w:tr w:rsidR="004A4C47" w:rsidRPr="00E374DB" w14:paraId="61B9B2DB"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D210F10"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84B99A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Секундомер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7516D89" w14:textId="77777777" w:rsidR="004A4C47" w:rsidRPr="00E374DB" w:rsidRDefault="004A4C47" w:rsidP="00556972">
            <w:pPr>
              <w:pStyle w:val="1fff3"/>
              <w:ind w:right="-127"/>
              <w:rPr>
                <w:rFonts w:ascii="Times New Roman" w:eastAsia="Times New Roman" w:hAnsi="Times New Roman"/>
                <w:lang w:eastAsia="ar-SA"/>
              </w:rPr>
            </w:pPr>
            <w:r w:rsidRPr="00E374DB">
              <w:rPr>
                <w:rFonts w:ascii="Times New Roman" w:eastAsia="Times New Roman" w:hAnsi="Times New Roman"/>
                <w:lang w:eastAsia="ar-SA"/>
              </w:rPr>
              <w:t>СОСПР 2Б-2000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9E3F58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2353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94E8D2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65895CCB" w14:textId="4250C267" w:rsidR="004A4C47" w:rsidRPr="00E374DB" w:rsidRDefault="004A4C47" w:rsidP="00556972">
            <w:pPr>
              <w:pStyle w:val="1fff3"/>
              <w:jc w:val="center"/>
              <w:rPr>
                <w:rFonts w:ascii="Times New Roman" w:eastAsia="Times New Roman" w:hAnsi="Times New Roman"/>
                <w:lang w:eastAsia="ar-SA"/>
              </w:rPr>
            </w:pPr>
          </w:p>
        </w:tc>
      </w:tr>
      <w:tr w:rsidR="004A4C47" w:rsidRPr="00E374DB" w14:paraId="79038466"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C0F76F8"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853C1C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Секундомер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703E36F9" w14:textId="77777777" w:rsidR="004A4C47" w:rsidRPr="00E374DB" w:rsidRDefault="004A4C47" w:rsidP="00556972">
            <w:pPr>
              <w:pStyle w:val="1fff3"/>
              <w:ind w:right="-127"/>
              <w:rPr>
                <w:rFonts w:ascii="Times New Roman" w:eastAsia="Times New Roman" w:hAnsi="Times New Roman"/>
                <w:lang w:eastAsia="ar-SA"/>
              </w:rPr>
            </w:pPr>
            <w:r w:rsidRPr="00E374DB">
              <w:rPr>
                <w:rFonts w:ascii="Times New Roman" w:eastAsia="Times New Roman" w:hAnsi="Times New Roman"/>
                <w:lang w:eastAsia="ar-SA"/>
              </w:rPr>
              <w:t>СОСПР 2Б-2000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DCFF16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0433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D6DF64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0E8E0286" w14:textId="2F3EC20F" w:rsidR="004A4C47" w:rsidRPr="00E374DB" w:rsidRDefault="004A4C47" w:rsidP="00556972">
            <w:pPr>
              <w:pStyle w:val="1fff3"/>
              <w:jc w:val="center"/>
              <w:rPr>
                <w:rFonts w:ascii="Times New Roman" w:eastAsia="Times New Roman" w:hAnsi="Times New Roman"/>
                <w:lang w:eastAsia="ar-SA"/>
              </w:rPr>
            </w:pPr>
          </w:p>
        </w:tc>
      </w:tr>
      <w:tr w:rsidR="004A4C47" w:rsidRPr="00E374DB" w14:paraId="1280E046"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6FB4653"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0C5AF0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Секундомер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7AD76C76" w14:textId="77777777" w:rsidR="004A4C47" w:rsidRPr="00E374DB" w:rsidRDefault="004A4C47" w:rsidP="00556972">
            <w:pPr>
              <w:pStyle w:val="1fff3"/>
              <w:ind w:right="-127"/>
              <w:rPr>
                <w:rFonts w:ascii="Times New Roman" w:eastAsia="Times New Roman" w:hAnsi="Times New Roman"/>
                <w:lang w:eastAsia="ar-SA"/>
              </w:rPr>
            </w:pPr>
            <w:r w:rsidRPr="00E374DB">
              <w:rPr>
                <w:rFonts w:ascii="Times New Roman" w:eastAsia="Times New Roman" w:hAnsi="Times New Roman"/>
                <w:lang w:eastAsia="ar-SA"/>
              </w:rPr>
              <w:t>СОСПР 2Б-2000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568E66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0086</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45CAB4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4224A2A8" w14:textId="15A78EB8" w:rsidR="004A4C47" w:rsidRPr="00E374DB" w:rsidRDefault="004A4C47" w:rsidP="00556972">
            <w:pPr>
              <w:pStyle w:val="1fff3"/>
              <w:jc w:val="center"/>
              <w:rPr>
                <w:rFonts w:ascii="Times New Roman" w:eastAsia="Times New Roman" w:hAnsi="Times New Roman"/>
                <w:lang w:eastAsia="ar-SA"/>
              </w:rPr>
            </w:pPr>
          </w:p>
        </w:tc>
      </w:tr>
      <w:tr w:rsidR="004A4C47" w:rsidRPr="00E374DB" w14:paraId="788AE0AE"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5289DB7"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2376FD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Секундомер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13CA5669" w14:textId="77777777" w:rsidR="004A4C47" w:rsidRPr="00E374DB" w:rsidRDefault="004A4C47" w:rsidP="00556972">
            <w:pPr>
              <w:pStyle w:val="1fff3"/>
              <w:ind w:right="-127"/>
              <w:rPr>
                <w:rFonts w:ascii="Times New Roman" w:eastAsia="Times New Roman" w:hAnsi="Times New Roman"/>
                <w:lang w:eastAsia="ar-SA"/>
              </w:rPr>
            </w:pPr>
            <w:r w:rsidRPr="00E374DB">
              <w:rPr>
                <w:rFonts w:ascii="Times New Roman" w:eastAsia="Times New Roman" w:hAnsi="Times New Roman"/>
                <w:lang w:eastAsia="ar-SA"/>
              </w:rPr>
              <w:t>СОСПР 2Б-2000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461C2A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2148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5763A1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639F7CFD" w14:textId="581AF771" w:rsidR="004A4C47" w:rsidRPr="00E374DB" w:rsidRDefault="004A4C47" w:rsidP="00556972">
            <w:pPr>
              <w:pStyle w:val="1fff3"/>
              <w:jc w:val="center"/>
              <w:rPr>
                <w:rFonts w:ascii="Times New Roman" w:eastAsia="Times New Roman" w:hAnsi="Times New Roman"/>
                <w:lang w:eastAsia="ar-SA"/>
              </w:rPr>
            </w:pPr>
          </w:p>
        </w:tc>
      </w:tr>
      <w:tr w:rsidR="004A4C47" w:rsidRPr="00E374DB" w14:paraId="109BE5EB" w14:textId="77777777" w:rsidTr="00556972">
        <w:trPr>
          <w:trHeight w:val="276"/>
          <w:jc w:val="center"/>
        </w:trPr>
        <w:tc>
          <w:tcPr>
            <w:tcW w:w="10631" w:type="dxa"/>
            <w:gridSpan w:val="6"/>
            <w:tcBorders>
              <w:top w:val="single" w:sz="4" w:space="0" w:color="auto"/>
              <w:left w:val="single" w:sz="4" w:space="0" w:color="auto"/>
              <w:bottom w:val="single" w:sz="4" w:space="0" w:color="auto"/>
              <w:right w:val="single" w:sz="4" w:space="0" w:color="auto"/>
            </w:tcBorders>
            <w:shd w:val="clear" w:color="auto" w:fill="auto"/>
          </w:tcPr>
          <w:p w14:paraId="02DA6D33" w14:textId="77777777" w:rsidR="004A4C47" w:rsidRPr="00E374DB" w:rsidRDefault="004A4C47" w:rsidP="00556972">
            <w:pPr>
              <w:pStyle w:val="1fff3"/>
              <w:tabs>
                <w:tab w:val="left" w:pos="396"/>
              </w:tabs>
              <w:rPr>
                <w:rFonts w:ascii="Times New Roman" w:eastAsia="Times New Roman" w:hAnsi="Times New Roman"/>
                <w:lang w:eastAsia="ar-SA"/>
              </w:rPr>
            </w:pPr>
            <w:r w:rsidRPr="00E374DB">
              <w:rPr>
                <w:rFonts w:ascii="Times New Roman" w:eastAsia="Times New Roman" w:hAnsi="Times New Roman"/>
                <w:b/>
                <w:lang w:eastAsia="ar-SA"/>
              </w:rPr>
              <w:t>ЕМП</w:t>
            </w:r>
          </w:p>
        </w:tc>
      </w:tr>
      <w:tr w:rsidR="004A4C47" w:rsidRPr="00E374DB" w14:paraId="6D2C8525"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47D0182D"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153C62D9"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Головка отоскопа для крепления и диагностики станции</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8A8D2E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Riester</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0FAFF15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069960</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6BCA4F0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4B4690C4" w14:textId="1D9398A6" w:rsidR="004A4C47" w:rsidRPr="00E374DB" w:rsidRDefault="004A4C47" w:rsidP="00556972">
            <w:pPr>
              <w:pStyle w:val="1fff3"/>
              <w:jc w:val="center"/>
              <w:rPr>
                <w:rFonts w:ascii="Times New Roman" w:eastAsia="Times New Roman" w:hAnsi="Times New Roman"/>
                <w:lang w:eastAsia="ar-SA"/>
              </w:rPr>
            </w:pPr>
          </w:p>
        </w:tc>
      </w:tr>
      <w:tr w:rsidR="004A4C47" w:rsidRPr="00E374DB" w14:paraId="2D97D687"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5FFCC364"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7EE0C35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Деструктор игл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0FB2F604"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Liston D 1101</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5F94B26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B 0544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668DB13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64D3D4CE" w14:textId="4CA74035" w:rsidR="004A4C47" w:rsidRPr="00E374DB" w:rsidRDefault="004A4C47" w:rsidP="00556972">
            <w:pPr>
              <w:pStyle w:val="1fff3"/>
              <w:jc w:val="center"/>
              <w:rPr>
                <w:rFonts w:ascii="Times New Roman" w:eastAsia="Times New Roman" w:hAnsi="Times New Roman"/>
                <w:lang w:eastAsia="ar-SA"/>
              </w:rPr>
            </w:pPr>
          </w:p>
        </w:tc>
      </w:tr>
      <w:tr w:rsidR="004A4C47" w:rsidRPr="00E374DB" w14:paraId="21886546"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350DBDE7"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B3B1DFB"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Диагностический набор для прямой офтальмоскопии с асверической прецизионной оптикой Бейзик-Сет</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55FA28E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Бейзик-Сет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7901315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DCDB7C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80F6452" w14:textId="4756FD88" w:rsidR="004A4C47" w:rsidRPr="00E374DB" w:rsidRDefault="004A4C47" w:rsidP="00556972">
            <w:pPr>
              <w:pStyle w:val="1fff3"/>
              <w:jc w:val="center"/>
              <w:rPr>
                <w:rFonts w:ascii="Times New Roman" w:eastAsia="Times New Roman" w:hAnsi="Times New Roman"/>
                <w:lang w:eastAsia="ar-SA"/>
              </w:rPr>
            </w:pPr>
          </w:p>
        </w:tc>
      </w:tr>
      <w:tr w:rsidR="004A4C47" w:rsidRPr="00E374DB" w14:paraId="7A8F0E52"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08A1ECD9"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4708001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Ингалятор (небулайзер)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8F7981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LD-210C</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D91A2B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071CE8F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2010</w:t>
            </w:r>
          </w:p>
        </w:tc>
        <w:tc>
          <w:tcPr>
            <w:tcW w:w="1250" w:type="dxa"/>
            <w:tcBorders>
              <w:top w:val="single" w:sz="4" w:space="0" w:color="auto"/>
              <w:left w:val="none" w:sz="4" w:space="0" w:color="000000"/>
              <w:bottom w:val="single" w:sz="4" w:space="0" w:color="auto"/>
              <w:right w:val="single" w:sz="4" w:space="0" w:color="auto"/>
            </w:tcBorders>
          </w:tcPr>
          <w:p w14:paraId="7B22A133" w14:textId="6F4920CC" w:rsidR="004A4C47" w:rsidRPr="00E374DB" w:rsidRDefault="004A4C47" w:rsidP="00556972">
            <w:pPr>
              <w:pStyle w:val="1fff3"/>
              <w:jc w:val="center"/>
              <w:rPr>
                <w:rFonts w:ascii="Times New Roman" w:eastAsia="Times New Roman" w:hAnsi="Times New Roman"/>
                <w:lang w:eastAsia="ar-SA"/>
              </w:rPr>
            </w:pPr>
          </w:p>
        </w:tc>
      </w:tr>
      <w:tr w:rsidR="004A4C47" w:rsidRPr="00E374DB" w14:paraId="41B996F9"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5D255619"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7C64F61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Ингалятор (небулайзер)</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841B79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LD-250C</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1C2D9AD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1C99E24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568B86A7" w14:textId="637C1C81" w:rsidR="004A4C47" w:rsidRPr="00E374DB" w:rsidRDefault="004A4C47" w:rsidP="00556972">
            <w:pPr>
              <w:pStyle w:val="1fff3"/>
              <w:jc w:val="center"/>
              <w:rPr>
                <w:rFonts w:ascii="Times New Roman" w:eastAsia="Times New Roman" w:hAnsi="Times New Roman"/>
                <w:lang w:eastAsia="ar-SA"/>
              </w:rPr>
            </w:pPr>
          </w:p>
        </w:tc>
      </w:tr>
      <w:tr w:rsidR="004A4C47" w:rsidRPr="00E374DB" w14:paraId="395AA096"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07E1B44A"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78CE289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Ингaлятор компрессорный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7F7FB0E"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OMRON C1 NE-C12-EN</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1F67059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18281</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E4EC3A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2006</w:t>
            </w:r>
          </w:p>
        </w:tc>
        <w:tc>
          <w:tcPr>
            <w:tcW w:w="1250" w:type="dxa"/>
            <w:tcBorders>
              <w:top w:val="single" w:sz="4" w:space="0" w:color="auto"/>
              <w:left w:val="none" w:sz="4" w:space="0" w:color="000000"/>
              <w:bottom w:val="single" w:sz="4" w:space="0" w:color="auto"/>
              <w:right w:val="single" w:sz="4" w:space="0" w:color="auto"/>
            </w:tcBorders>
          </w:tcPr>
          <w:p w14:paraId="3EB4CE49" w14:textId="2B5E7E5F" w:rsidR="004A4C47" w:rsidRPr="00E374DB" w:rsidRDefault="004A4C47" w:rsidP="00556972">
            <w:pPr>
              <w:pStyle w:val="1fff3"/>
              <w:jc w:val="center"/>
              <w:rPr>
                <w:rFonts w:ascii="Times New Roman" w:eastAsia="Times New Roman" w:hAnsi="Times New Roman"/>
                <w:lang w:eastAsia="ar-SA"/>
              </w:rPr>
            </w:pPr>
          </w:p>
        </w:tc>
      </w:tr>
      <w:tr w:rsidR="004A4C47" w:rsidRPr="00E374DB" w14:paraId="0F7BBC29"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64CF5AB4"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1D79EC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Ингaлятор компрессорный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7F32E01"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OMRON C1 NE-C12-EN</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5738C3E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18346</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7C0D9E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2006</w:t>
            </w:r>
          </w:p>
        </w:tc>
        <w:tc>
          <w:tcPr>
            <w:tcW w:w="1250" w:type="dxa"/>
            <w:tcBorders>
              <w:top w:val="single" w:sz="4" w:space="0" w:color="auto"/>
              <w:left w:val="none" w:sz="4" w:space="0" w:color="000000"/>
              <w:bottom w:val="single" w:sz="4" w:space="0" w:color="auto"/>
              <w:right w:val="single" w:sz="4" w:space="0" w:color="auto"/>
            </w:tcBorders>
          </w:tcPr>
          <w:p w14:paraId="7C7429FD" w14:textId="6322BF80" w:rsidR="004A4C47" w:rsidRPr="00E374DB" w:rsidRDefault="004A4C47" w:rsidP="00556972">
            <w:pPr>
              <w:pStyle w:val="1fff3"/>
              <w:jc w:val="center"/>
              <w:rPr>
                <w:rFonts w:ascii="Times New Roman" w:eastAsia="Times New Roman" w:hAnsi="Times New Roman"/>
                <w:lang w:eastAsia="ar-SA"/>
              </w:rPr>
            </w:pPr>
          </w:p>
        </w:tc>
      </w:tr>
      <w:tr w:rsidR="004A4C47" w:rsidRPr="00E374DB" w14:paraId="7FD4D3CA"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18EE1E14"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204AD0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Ингалятор компрессорный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086F7FA7" w14:textId="77777777" w:rsidR="004A4C47" w:rsidRPr="00E374DB" w:rsidRDefault="004A4C47" w:rsidP="00556972">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OMRON Comp Air Pro(NE-C28-RU)</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3880D86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20141013019UF</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1FBA54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6DFF8D18" w14:textId="47198C28" w:rsidR="004A4C47" w:rsidRPr="00E374DB" w:rsidRDefault="004A4C47" w:rsidP="00556972">
            <w:pPr>
              <w:pStyle w:val="1fff3"/>
              <w:jc w:val="center"/>
              <w:rPr>
                <w:rFonts w:ascii="Times New Roman" w:eastAsia="Times New Roman" w:hAnsi="Times New Roman"/>
                <w:lang w:eastAsia="ar-SA"/>
              </w:rPr>
            </w:pPr>
          </w:p>
        </w:tc>
      </w:tr>
      <w:tr w:rsidR="004A4C47" w:rsidRPr="00E374DB" w14:paraId="63D46DE4"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22CDF92D"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52DCF28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Камера дезинфекционная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01506A2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КПД-3</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0505167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375</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F3C755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D6EEF05" w14:textId="3A22C1A2" w:rsidR="004A4C47" w:rsidRPr="00E374DB" w:rsidRDefault="004A4C47" w:rsidP="00556972">
            <w:pPr>
              <w:pStyle w:val="1fff3"/>
              <w:jc w:val="center"/>
              <w:rPr>
                <w:rFonts w:ascii="Times New Roman" w:eastAsia="Times New Roman" w:hAnsi="Times New Roman"/>
                <w:lang w:eastAsia="ar-SA"/>
              </w:rPr>
            </w:pPr>
          </w:p>
        </w:tc>
      </w:tr>
      <w:tr w:rsidR="004A4C47" w:rsidRPr="00E374DB" w14:paraId="71823156"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6788A888"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0B6480B"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Камера УФ-бактерицидная для хранения стерильных инструментов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6BF6914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КБ-«Я»-ФП</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D30555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47228</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7246DC6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382F1C7" w14:textId="626B3B4B" w:rsidR="004A4C47" w:rsidRPr="00E374DB" w:rsidRDefault="004A4C47" w:rsidP="00556972">
            <w:pPr>
              <w:pStyle w:val="1fff3"/>
              <w:jc w:val="center"/>
              <w:rPr>
                <w:rFonts w:ascii="Times New Roman" w:eastAsia="Times New Roman" w:hAnsi="Times New Roman"/>
                <w:lang w:eastAsia="ar-SA"/>
              </w:rPr>
            </w:pPr>
          </w:p>
        </w:tc>
      </w:tr>
      <w:tr w:rsidR="004A4C47" w:rsidRPr="00E374DB" w14:paraId="6EAEA101"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2AABAC7A"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17047E1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Концентратор кислородный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226613E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Armed 8F-1</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4116F6D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YYT27600315</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909439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2017</w:t>
            </w:r>
          </w:p>
        </w:tc>
        <w:tc>
          <w:tcPr>
            <w:tcW w:w="1250" w:type="dxa"/>
            <w:tcBorders>
              <w:top w:val="single" w:sz="4" w:space="0" w:color="auto"/>
              <w:left w:val="none" w:sz="4" w:space="0" w:color="000000"/>
              <w:bottom w:val="single" w:sz="4" w:space="0" w:color="auto"/>
              <w:right w:val="single" w:sz="4" w:space="0" w:color="auto"/>
            </w:tcBorders>
          </w:tcPr>
          <w:p w14:paraId="6373DB3D" w14:textId="46CE851C" w:rsidR="004A4C47" w:rsidRPr="00E374DB" w:rsidRDefault="004A4C47" w:rsidP="00556972">
            <w:pPr>
              <w:pStyle w:val="1fff3"/>
              <w:jc w:val="center"/>
              <w:rPr>
                <w:rFonts w:ascii="Times New Roman" w:eastAsia="Times New Roman" w:hAnsi="Times New Roman"/>
                <w:lang w:eastAsia="ar-SA"/>
              </w:rPr>
            </w:pPr>
          </w:p>
        </w:tc>
      </w:tr>
      <w:tr w:rsidR="004A4C47" w:rsidRPr="00E374DB" w14:paraId="5D845BC8"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3C638824"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516AB2C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Монитор массы тела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0558829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Omron HBF-514C</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2F97751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05053 F</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6074963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3B40DDA" w14:textId="7BD56D58" w:rsidR="004A4C47" w:rsidRPr="00E374DB" w:rsidRDefault="004A4C47" w:rsidP="00556972">
            <w:pPr>
              <w:pStyle w:val="1fff3"/>
              <w:jc w:val="center"/>
              <w:rPr>
                <w:rFonts w:ascii="Times New Roman" w:eastAsia="Times New Roman" w:hAnsi="Times New Roman"/>
                <w:lang w:eastAsia="ar-SA"/>
              </w:rPr>
            </w:pPr>
          </w:p>
        </w:tc>
      </w:tr>
      <w:tr w:rsidR="004A4C47" w:rsidRPr="00E374DB" w14:paraId="42BEBDD3"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39C1DD9A"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5D5F1D88"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Настенный термометр для крепления к диагностической станции</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24FCDA4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Riester</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134E908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(01)6150768(11)181100</w:t>
            </w:r>
          </w:p>
          <w:p w14:paraId="480BC132"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(10)5</w:t>
            </w:r>
            <w:r w:rsidRPr="00E374DB">
              <w:rPr>
                <w:rFonts w:ascii="Times New Roman" w:eastAsia="Times New Roman" w:hAnsi="Times New Roman"/>
                <w:shd w:val="clear" w:color="auto" w:fill="FFFFFF"/>
                <w:lang w:eastAsia="ar-SA"/>
              </w:rPr>
              <w:t>526491924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05FF647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31BD359E" w14:textId="45D0B192" w:rsidR="004A4C47" w:rsidRPr="00E374DB" w:rsidRDefault="004A4C47" w:rsidP="00556972">
            <w:pPr>
              <w:pStyle w:val="1fff3"/>
              <w:jc w:val="center"/>
              <w:rPr>
                <w:rFonts w:ascii="Times New Roman" w:eastAsia="Times New Roman" w:hAnsi="Times New Roman"/>
                <w:lang w:eastAsia="ar-SA"/>
              </w:rPr>
            </w:pPr>
          </w:p>
        </w:tc>
      </w:tr>
      <w:tr w:rsidR="004A4C47" w:rsidRPr="00E374DB" w14:paraId="555E8919"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2A850FCF"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4DBC4EF7"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C2E409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2571633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2360</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09F7CD7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292D0BD" w14:textId="7238F764" w:rsidR="004A4C47" w:rsidRPr="00E374DB" w:rsidRDefault="004A4C47" w:rsidP="00556972">
            <w:pPr>
              <w:pStyle w:val="1fff3"/>
              <w:jc w:val="center"/>
              <w:rPr>
                <w:rFonts w:ascii="Times New Roman" w:eastAsia="Times New Roman" w:hAnsi="Times New Roman"/>
                <w:lang w:eastAsia="ar-SA"/>
              </w:rPr>
            </w:pPr>
          </w:p>
        </w:tc>
      </w:tr>
      <w:tr w:rsidR="004A4C47" w:rsidRPr="00E374DB" w14:paraId="08CE4F24"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26BE64E5"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71316361"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0EBE774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3BF3909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2470</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09FE3BC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94936F5" w14:textId="0E77B0DD" w:rsidR="004A4C47" w:rsidRPr="00E374DB" w:rsidRDefault="004A4C47" w:rsidP="00556972">
            <w:pPr>
              <w:pStyle w:val="1fff3"/>
              <w:jc w:val="center"/>
              <w:rPr>
                <w:rFonts w:ascii="Times New Roman" w:eastAsia="Times New Roman" w:hAnsi="Times New Roman"/>
                <w:lang w:eastAsia="ar-SA"/>
              </w:rPr>
            </w:pPr>
          </w:p>
        </w:tc>
      </w:tr>
      <w:tr w:rsidR="004A4C47" w:rsidRPr="00E374DB" w14:paraId="1A20DDFA"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6DBECE8C"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4C06D316"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3CDCC12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7BEA6D3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2335</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6B6D1A2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5391C434" w14:textId="20C8D9BD" w:rsidR="004A4C47" w:rsidRPr="00E374DB" w:rsidRDefault="004A4C47" w:rsidP="00556972">
            <w:pPr>
              <w:pStyle w:val="1fff3"/>
              <w:jc w:val="center"/>
              <w:rPr>
                <w:rFonts w:ascii="Times New Roman" w:eastAsia="Times New Roman" w:hAnsi="Times New Roman"/>
                <w:lang w:eastAsia="ar-SA"/>
              </w:rPr>
            </w:pPr>
          </w:p>
        </w:tc>
      </w:tr>
      <w:tr w:rsidR="004A4C47" w:rsidRPr="009C3A81" w14:paraId="7EF0A999"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79F0868D"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1B66BB0C"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F227D8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79364010"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3189</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144A37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313FFD99" w14:textId="7C86C2C4" w:rsidR="004A4C47" w:rsidRPr="006E05D1" w:rsidRDefault="006E05D1" w:rsidP="00556972">
            <w:pPr>
              <w:pStyle w:val="1fff3"/>
              <w:jc w:val="center"/>
              <w:rPr>
                <w:rFonts w:ascii="Times New Roman" w:eastAsia="Times New Roman" w:hAnsi="Times New Roman"/>
                <w:sz w:val="14"/>
                <w:szCs w:val="14"/>
                <w:lang w:eastAsia="ar-SA"/>
              </w:rPr>
            </w:pPr>
            <w:r w:rsidRPr="006E05D1">
              <w:rPr>
                <w:rFonts w:ascii="Times New Roman" w:eastAsia="Times New Roman" w:hAnsi="Times New Roman"/>
                <w:sz w:val="14"/>
                <w:szCs w:val="14"/>
                <w:lang w:eastAsia="ar-SA"/>
              </w:rPr>
              <w:t>+замена лампы (4 шт. LTC16T5 LightTech)</w:t>
            </w:r>
          </w:p>
        </w:tc>
      </w:tr>
      <w:tr w:rsidR="004A4C47" w:rsidRPr="00E374DB" w14:paraId="2C949C8A"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71A75CAC"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3C9B29B2"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Облучатель-рециркулятор воздуха УФ бактерицидный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279B6B3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106C860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3196</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E5F8A99"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2254DC50" w14:textId="020302FF" w:rsidR="004A4C47" w:rsidRPr="00E374DB" w:rsidRDefault="004A4C47" w:rsidP="00556972">
            <w:pPr>
              <w:pStyle w:val="1fff3"/>
              <w:jc w:val="center"/>
              <w:rPr>
                <w:rFonts w:ascii="Times New Roman" w:eastAsia="Times New Roman" w:hAnsi="Times New Roman"/>
                <w:lang w:eastAsia="ar-SA"/>
              </w:rPr>
            </w:pPr>
          </w:p>
        </w:tc>
      </w:tr>
      <w:tr w:rsidR="004A4C47" w:rsidRPr="00E374DB" w14:paraId="3D6F9ABA"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5C462BCE"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B0B573B"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D1E1A4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16E3A15D"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3201</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5B238C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113871BA" w14:textId="48969D4B" w:rsidR="004A4C47" w:rsidRPr="00E374DB" w:rsidRDefault="004A4C47" w:rsidP="00556972">
            <w:pPr>
              <w:pStyle w:val="1fff3"/>
              <w:jc w:val="center"/>
              <w:rPr>
                <w:rFonts w:ascii="Times New Roman" w:eastAsia="Times New Roman" w:hAnsi="Times New Roman"/>
                <w:lang w:eastAsia="ar-SA"/>
              </w:rPr>
            </w:pPr>
          </w:p>
        </w:tc>
      </w:tr>
      <w:tr w:rsidR="004A4C47" w:rsidRPr="00E374DB" w14:paraId="0464D298"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7D8FA736"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B0EB410"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Облучатель-рециркулятор воздуха УФ бактерицидный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E1E7D9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02C4D10B"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41968</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5394358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7D6BEDB" w14:textId="551D29FA" w:rsidR="004A4C47" w:rsidRPr="00E374DB" w:rsidRDefault="004A4C47" w:rsidP="00556972">
            <w:pPr>
              <w:pStyle w:val="1fff3"/>
              <w:jc w:val="center"/>
              <w:rPr>
                <w:rFonts w:ascii="Times New Roman" w:eastAsia="Times New Roman" w:hAnsi="Times New Roman"/>
                <w:lang w:eastAsia="ar-SA"/>
              </w:rPr>
            </w:pPr>
          </w:p>
        </w:tc>
      </w:tr>
      <w:tr w:rsidR="004A4C47" w:rsidRPr="00E374DB" w14:paraId="2C3AF205"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2AEFCE96"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4CD52144"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276A003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28967DD8"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42518</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0668EB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697E4571" w14:textId="5AE04398" w:rsidR="004A4C47" w:rsidRPr="00E374DB" w:rsidRDefault="004A4C47" w:rsidP="00556972">
            <w:pPr>
              <w:pStyle w:val="1fff3"/>
              <w:jc w:val="center"/>
              <w:rPr>
                <w:rFonts w:ascii="Times New Roman" w:eastAsia="Times New Roman" w:hAnsi="Times New Roman"/>
                <w:lang w:eastAsia="ar-SA"/>
              </w:rPr>
            </w:pPr>
          </w:p>
        </w:tc>
      </w:tr>
      <w:tr w:rsidR="004A4C47" w:rsidRPr="00E374DB" w14:paraId="0A59C1B9"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6C6367DB"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3C9425AF"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A767E6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4EDCB28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42544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03B9AEDA"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5759174" w14:textId="688E0E02" w:rsidR="004A4C47" w:rsidRPr="00E374DB" w:rsidRDefault="004A4C47" w:rsidP="00556972">
            <w:pPr>
              <w:pStyle w:val="1fff3"/>
              <w:jc w:val="center"/>
              <w:rPr>
                <w:rFonts w:ascii="Times New Roman" w:eastAsia="Times New Roman" w:hAnsi="Times New Roman"/>
                <w:lang w:eastAsia="ar-SA"/>
              </w:rPr>
            </w:pPr>
          </w:p>
        </w:tc>
      </w:tr>
      <w:tr w:rsidR="004A4C47" w:rsidRPr="00E374DB" w14:paraId="7E9FCB49"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30697AA0"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59920A3D"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Облучатель-рециркулятор воздуха УФ бактерицидный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529FB641"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541FAB43"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54191</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5DFA066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5BD467D2" w14:textId="2CBC633B" w:rsidR="004A4C47" w:rsidRPr="00E374DB" w:rsidRDefault="004A4C47" w:rsidP="00556972">
            <w:pPr>
              <w:pStyle w:val="1fff3"/>
              <w:jc w:val="center"/>
              <w:rPr>
                <w:rFonts w:ascii="Times New Roman" w:eastAsia="Times New Roman" w:hAnsi="Times New Roman"/>
                <w:lang w:eastAsia="ar-SA"/>
              </w:rPr>
            </w:pPr>
          </w:p>
        </w:tc>
      </w:tr>
      <w:tr w:rsidR="004A4C47" w:rsidRPr="00E374DB" w14:paraId="03273761"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5346B437"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5A7C9631"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89ACB6F"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ОРУБн-3-3-«КРОНТ»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57B6845"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7409</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A5BFE26"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631E4E6" w14:textId="5237959D" w:rsidR="004A4C47" w:rsidRPr="00E374DB" w:rsidRDefault="004A4C47" w:rsidP="00556972">
            <w:pPr>
              <w:pStyle w:val="1fff3"/>
              <w:jc w:val="center"/>
              <w:rPr>
                <w:rFonts w:ascii="Times New Roman" w:eastAsia="Times New Roman" w:hAnsi="Times New Roman"/>
                <w:lang w:eastAsia="ar-SA"/>
              </w:rPr>
            </w:pPr>
          </w:p>
        </w:tc>
      </w:tr>
      <w:tr w:rsidR="004A4C47" w:rsidRPr="00E374DB" w14:paraId="65111DB8"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12844654" w14:textId="77777777" w:rsidR="004A4C47" w:rsidRPr="00E374DB" w:rsidRDefault="004A4C47"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778ABFEF" w14:textId="77777777" w:rsidR="004A4C47" w:rsidRPr="00E374DB" w:rsidRDefault="004A4C47" w:rsidP="00556972">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20F2263E"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ОРУБн-3-3-«КРОНТ»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04B1DA17"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7240</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608555C" w14:textId="77777777" w:rsidR="004A4C47" w:rsidRPr="00E374DB" w:rsidRDefault="004A4C47" w:rsidP="00556972">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8BF7C51" w14:textId="3973974E" w:rsidR="004A4C47" w:rsidRPr="00E374DB" w:rsidRDefault="004A4C47" w:rsidP="00556972">
            <w:pPr>
              <w:pStyle w:val="1fff3"/>
              <w:jc w:val="center"/>
              <w:rPr>
                <w:rFonts w:ascii="Times New Roman" w:eastAsia="Times New Roman" w:hAnsi="Times New Roman"/>
                <w:lang w:eastAsia="ar-SA"/>
              </w:rPr>
            </w:pPr>
          </w:p>
        </w:tc>
      </w:tr>
      <w:tr w:rsidR="006E05D1" w:rsidRPr="009C3A81" w14:paraId="77E953FD" w14:textId="77777777" w:rsidTr="00E06A9C">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5CAE0411"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1ADEF36B" w14:textId="77777777" w:rsidR="006E05D1" w:rsidRPr="00E374DB" w:rsidRDefault="006E05D1" w:rsidP="006E05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Облучатель-рециркулятор воздуха УФ бактерицидный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62D1148"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ОРУБн-3-3-«КРОНТ»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39FCE6F3"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13656</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634D26B"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nil"/>
              <w:left w:val="nil"/>
              <w:bottom w:val="single" w:sz="4" w:space="0" w:color="000000"/>
              <w:right w:val="single" w:sz="4" w:space="0" w:color="000000"/>
            </w:tcBorders>
            <w:vAlign w:val="center"/>
          </w:tcPr>
          <w:p w14:paraId="23791A0E" w14:textId="26F2452E" w:rsidR="006E05D1" w:rsidRPr="006E05D1" w:rsidRDefault="006E05D1" w:rsidP="006E05D1">
            <w:pPr>
              <w:pStyle w:val="1fff3"/>
              <w:jc w:val="center"/>
              <w:rPr>
                <w:rFonts w:ascii="Times New Roman" w:eastAsia="Times New Roman" w:hAnsi="Times New Roman"/>
                <w:sz w:val="14"/>
                <w:szCs w:val="14"/>
                <w:lang w:eastAsia="ar-SA"/>
              </w:rPr>
            </w:pPr>
            <w:r w:rsidRPr="006E05D1">
              <w:rPr>
                <w:rFonts w:ascii="Times New Roman" w:hAnsi="Times New Roman"/>
                <w:color w:val="000000"/>
                <w:sz w:val="14"/>
                <w:szCs w:val="14"/>
              </w:rPr>
              <w:t>+замена лампы (3 шт. Philips TUV15W)</w:t>
            </w:r>
          </w:p>
        </w:tc>
      </w:tr>
      <w:tr w:rsidR="006E05D1" w:rsidRPr="00E374DB" w14:paraId="5DE3EF39"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4D4806FF"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5F4148AA" w14:textId="77777777" w:rsidR="006E05D1" w:rsidRPr="00E374DB" w:rsidRDefault="006E05D1" w:rsidP="006E05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668D8E67"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ОРУБн-3-3-«КРОНТ»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5F9CEDCB"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13646</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25B5F90"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266DD07C" w14:textId="3132327B" w:rsidR="006E05D1" w:rsidRPr="00E374DB" w:rsidRDefault="006E05D1" w:rsidP="006E05D1">
            <w:pPr>
              <w:pStyle w:val="1fff3"/>
              <w:jc w:val="center"/>
              <w:rPr>
                <w:rFonts w:ascii="Times New Roman" w:eastAsia="Times New Roman" w:hAnsi="Times New Roman"/>
                <w:lang w:eastAsia="ar-SA"/>
              </w:rPr>
            </w:pPr>
          </w:p>
        </w:tc>
      </w:tr>
      <w:tr w:rsidR="006E05D1" w:rsidRPr="00E374DB" w14:paraId="714C4660"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0C5D572B"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73E5D0F4" w14:textId="77777777" w:rsidR="006E05D1" w:rsidRPr="00E374DB" w:rsidRDefault="006E05D1" w:rsidP="006E05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передвижной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528E13A8"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ОРУБп-3-3-«КРОНТ»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2F94E6FA"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10493</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7E6DE194"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5873E606" w14:textId="6DC75EF7" w:rsidR="006E05D1" w:rsidRPr="00E374DB" w:rsidRDefault="006E05D1" w:rsidP="006E05D1">
            <w:pPr>
              <w:pStyle w:val="1fff3"/>
              <w:jc w:val="center"/>
              <w:rPr>
                <w:rFonts w:ascii="Times New Roman" w:eastAsia="Times New Roman" w:hAnsi="Times New Roman"/>
                <w:lang w:eastAsia="ar-SA"/>
              </w:rPr>
            </w:pPr>
          </w:p>
        </w:tc>
      </w:tr>
      <w:tr w:rsidR="006E05D1" w:rsidRPr="00E374DB" w14:paraId="1F1FD911"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1634B4AF"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7F044EF3"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Осветитель диагностический бестеневой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6355B504"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Green Series 600 Minor</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A0E344A"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344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DF8F2EB"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128BFAC3" w14:textId="1493121C" w:rsidR="006E05D1" w:rsidRPr="00E374DB" w:rsidRDefault="006E05D1" w:rsidP="006E05D1">
            <w:pPr>
              <w:pStyle w:val="1fff3"/>
              <w:jc w:val="center"/>
              <w:rPr>
                <w:rFonts w:ascii="Times New Roman" w:eastAsia="Times New Roman" w:hAnsi="Times New Roman"/>
                <w:lang w:val="en-US" w:eastAsia="ar-SA"/>
              </w:rPr>
            </w:pPr>
          </w:p>
        </w:tc>
      </w:tr>
      <w:tr w:rsidR="006E05D1" w:rsidRPr="00E374DB" w14:paraId="035B2AB7" w14:textId="77777777" w:rsidTr="00556972">
        <w:trPr>
          <w:trHeight w:val="276"/>
          <w:jc w:val="center"/>
        </w:trPr>
        <w:tc>
          <w:tcPr>
            <w:tcW w:w="792" w:type="dxa"/>
            <w:tcBorders>
              <w:top w:val="none" w:sz="4" w:space="0" w:color="000000"/>
              <w:left w:val="single" w:sz="6" w:space="0" w:color="auto"/>
              <w:bottom w:val="single" w:sz="4" w:space="0" w:color="auto"/>
              <w:right w:val="single" w:sz="6" w:space="0" w:color="auto"/>
            </w:tcBorders>
            <w:shd w:val="clear" w:color="auto" w:fill="auto"/>
          </w:tcPr>
          <w:p w14:paraId="23D72CEE"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10E37271"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Осветитель ларенгиальный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00AA1393"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eastAsia="ar-SA"/>
              </w:rPr>
              <w:t>Riester</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17BD9C90"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069960</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602BEF97"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109370CD" w14:textId="692A70B2" w:rsidR="006E05D1" w:rsidRPr="00E374DB" w:rsidRDefault="006E05D1" w:rsidP="006E05D1">
            <w:pPr>
              <w:pStyle w:val="1fff3"/>
              <w:jc w:val="center"/>
              <w:rPr>
                <w:rFonts w:ascii="Times New Roman" w:eastAsia="Times New Roman" w:hAnsi="Times New Roman"/>
                <w:lang w:eastAsia="ar-SA"/>
              </w:rPr>
            </w:pPr>
          </w:p>
        </w:tc>
      </w:tr>
      <w:tr w:rsidR="006E05D1" w:rsidRPr="00E374DB" w14:paraId="65998730"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B825178"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317C6221"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0BCD574B"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5F9AA0C6"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В150500931</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A16C58A"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66A51167" w14:textId="1C32432B" w:rsidR="006E05D1" w:rsidRPr="00E374DB" w:rsidRDefault="006E05D1" w:rsidP="006E05D1">
            <w:pPr>
              <w:pStyle w:val="1fff3"/>
              <w:jc w:val="center"/>
              <w:rPr>
                <w:rFonts w:ascii="Times New Roman" w:eastAsia="Times New Roman" w:hAnsi="Times New Roman"/>
                <w:lang w:eastAsia="ar-SA"/>
              </w:rPr>
            </w:pPr>
          </w:p>
        </w:tc>
      </w:tr>
      <w:tr w:rsidR="006E05D1" w:rsidRPr="00E374DB" w14:paraId="01DBE772"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DE4366C"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47089BFC"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3054E8B7"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val="en-US" w:eastAsia="ar-SA"/>
              </w:rPr>
              <w:t>MD</w:t>
            </w:r>
            <w:r w:rsidRPr="00E374DB">
              <w:rPr>
                <w:rFonts w:ascii="Times New Roman" w:eastAsia="Times New Roman" w:hAnsi="Times New Roman"/>
                <w:lang w:eastAsia="ar-SA"/>
              </w:rPr>
              <w:t>300С2</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447089F9"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203009006005</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C69F8F7"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7880D798" w14:textId="4F478EAE" w:rsidR="006E05D1" w:rsidRPr="00E374DB" w:rsidRDefault="006E05D1" w:rsidP="006E05D1">
            <w:pPr>
              <w:pStyle w:val="1fff3"/>
              <w:jc w:val="center"/>
              <w:rPr>
                <w:rFonts w:ascii="Times New Roman" w:eastAsia="Times New Roman" w:hAnsi="Times New Roman"/>
                <w:lang w:eastAsia="ar-SA"/>
              </w:rPr>
            </w:pPr>
          </w:p>
        </w:tc>
      </w:tr>
      <w:tr w:rsidR="006E05D1" w:rsidRPr="00E374DB" w14:paraId="729FF412"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C4AB264"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8AA8618" w14:textId="77777777" w:rsidR="006E05D1" w:rsidRPr="00E374DB" w:rsidRDefault="006E05D1" w:rsidP="006E05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Редуктор-ингалятор кислородный с баллоном</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0E6F028"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КРИ-1</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0697F32B"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27289</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0E587AC9"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736B3367" w14:textId="07397CAF" w:rsidR="006E05D1" w:rsidRPr="00E374DB" w:rsidRDefault="006E05D1" w:rsidP="006E05D1">
            <w:pPr>
              <w:pStyle w:val="1fff3"/>
              <w:jc w:val="center"/>
              <w:rPr>
                <w:rFonts w:ascii="Times New Roman" w:eastAsia="Times New Roman" w:hAnsi="Times New Roman"/>
                <w:lang w:eastAsia="ar-SA"/>
              </w:rPr>
            </w:pPr>
          </w:p>
        </w:tc>
      </w:tr>
      <w:tr w:rsidR="006E05D1" w:rsidRPr="00E374DB" w14:paraId="4D363147" w14:textId="77777777" w:rsidTr="00556972">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7D6347E7"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4CA6260" w14:textId="77777777" w:rsidR="006E05D1" w:rsidRPr="00E374DB" w:rsidRDefault="006E05D1" w:rsidP="006E05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Рециркулятор облучатель пластиковый корпус настенный, передвижной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32CE7A6"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Armed</w:t>
            </w:r>
          </w:p>
          <w:p w14:paraId="2CBF9EED"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val="en-US" w:eastAsia="ar-SA"/>
              </w:rPr>
              <w:t>CH</w:t>
            </w:r>
            <w:r w:rsidRPr="00E374DB">
              <w:rPr>
                <w:rFonts w:ascii="Times New Roman" w:eastAsia="Times New Roman" w:hAnsi="Times New Roman"/>
                <w:lang w:eastAsia="ar-SA"/>
              </w:rPr>
              <w:t>211-130</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4E40B8D9"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0420Р211303083</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4003300"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36B15C7E" w14:textId="43710663" w:rsidR="006E05D1" w:rsidRPr="00E374DB" w:rsidRDefault="006E05D1" w:rsidP="006E05D1">
            <w:pPr>
              <w:pStyle w:val="1fff3"/>
              <w:jc w:val="center"/>
              <w:rPr>
                <w:rFonts w:ascii="Times New Roman" w:eastAsia="Times New Roman" w:hAnsi="Times New Roman"/>
                <w:lang w:eastAsia="ar-SA"/>
              </w:rPr>
            </w:pPr>
          </w:p>
        </w:tc>
      </w:tr>
      <w:tr w:rsidR="006E05D1" w:rsidRPr="00E374DB" w14:paraId="3DEAF228"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330D5306"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2136EC0B" w14:textId="77777777" w:rsidR="006E05D1" w:rsidRPr="00E374DB" w:rsidRDefault="006E05D1" w:rsidP="006E05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Рециркулятор облучатель пластиковый корпус настенный, передвижной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530A13D3"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Armed</w:t>
            </w:r>
          </w:p>
          <w:p w14:paraId="44A75779"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val="en-US" w:eastAsia="ar-SA"/>
              </w:rPr>
              <w:t>CH</w:t>
            </w:r>
            <w:r w:rsidRPr="00E374DB">
              <w:rPr>
                <w:rFonts w:ascii="Times New Roman" w:eastAsia="Times New Roman" w:hAnsi="Times New Roman"/>
                <w:lang w:eastAsia="ar-SA"/>
              </w:rPr>
              <w:t>211-130</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2D3A448"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0420Р211303961</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6C524A80"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2C01035E" w14:textId="620EE25F" w:rsidR="006E05D1" w:rsidRPr="00E374DB" w:rsidRDefault="006E05D1" w:rsidP="006E05D1">
            <w:pPr>
              <w:pStyle w:val="1fff3"/>
              <w:jc w:val="center"/>
              <w:rPr>
                <w:rFonts w:ascii="Times New Roman" w:eastAsia="Times New Roman" w:hAnsi="Times New Roman"/>
                <w:lang w:eastAsia="ar-SA"/>
              </w:rPr>
            </w:pPr>
          </w:p>
        </w:tc>
      </w:tr>
      <w:tr w:rsidR="006E05D1" w:rsidRPr="00E374DB" w14:paraId="7C7AE1E7"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7958CD88"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5ED1D4EA"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Термометр бесконтактный инфракрасный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32E1EE40"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NF-3101</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207DCD8A"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141118434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1542FB21"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45A8EC37" w14:textId="700F519E" w:rsidR="006E05D1" w:rsidRPr="00E374DB" w:rsidRDefault="006E05D1" w:rsidP="006E05D1">
            <w:pPr>
              <w:pStyle w:val="1fff3"/>
              <w:jc w:val="center"/>
              <w:rPr>
                <w:rFonts w:ascii="Times New Roman" w:eastAsia="Times New Roman" w:hAnsi="Times New Roman"/>
                <w:lang w:eastAsia="ar-SA"/>
              </w:rPr>
            </w:pPr>
          </w:p>
        </w:tc>
      </w:tr>
      <w:tr w:rsidR="006E05D1" w:rsidRPr="00E374DB" w14:paraId="32B0DEFD"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113958A7"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00AAA59"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Термостат электрический суховоздушный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4361491"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ТС-1/120СПУ</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79BFB84B"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33074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B0E093C"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2011</w:t>
            </w:r>
          </w:p>
        </w:tc>
        <w:tc>
          <w:tcPr>
            <w:tcW w:w="1250" w:type="dxa"/>
            <w:tcBorders>
              <w:top w:val="single" w:sz="4" w:space="0" w:color="auto"/>
              <w:left w:val="none" w:sz="4" w:space="0" w:color="000000"/>
              <w:bottom w:val="single" w:sz="4" w:space="0" w:color="auto"/>
              <w:right w:val="single" w:sz="4" w:space="0" w:color="auto"/>
            </w:tcBorders>
          </w:tcPr>
          <w:p w14:paraId="74852387" w14:textId="16BB04F3" w:rsidR="006E05D1" w:rsidRPr="00E374DB" w:rsidRDefault="006E05D1" w:rsidP="006E05D1">
            <w:pPr>
              <w:pStyle w:val="1fff3"/>
              <w:jc w:val="center"/>
              <w:rPr>
                <w:rFonts w:ascii="Times New Roman" w:eastAsia="Times New Roman" w:hAnsi="Times New Roman"/>
                <w:lang w:eastAsia="ar-SA"/>
              </w:rPr>
            </w:pPr>
          </w:p>
        </w:tc>
      </w:tr>
      <w:tr w:rsidR="006E05D1" w:rsidRPr="00E374DB" w14:paraId="6F2264A5"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46676DF2"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8F1B52F" w14:textId="77777777" w:rsidR="006E05D1" w:rsidRPr="00E374DB" w:rsidRDefault="006E05D1" w:rsidP="006E05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Тонометр механический, для крепления к диагностической станции</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3BC07E80"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Riester</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2C1D7B4"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181141069</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17D011D"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73A07E83" w14:textId="4F6A7B96" w:rsidR="006E05D1" w:rsidRPr="00E374DB" w:rsidRDefault="006E05D1" w:rsidP="006E05D1">
            <w:pPr>
              <w:pStyle w:val="1fff3"/>
              <w:jc w:val="center"/>
              <w:rPr>
                <w:rFonts w:ascii="Times New Roman" w:eastAsia="Times New Roman" w:hAnsi="Times New Roman"/>
                <w:lang w:eastAsia="ar-SA"/>
              </w:rPr>
            </w:pPr>
          </w:p>
        </w:tc>
      </w:tr>
      <w:tr w:rsidR="006E05D1" w:rsidRPr="00E374DB" w14:paraId="7138BA16"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157BEDED"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4E636ACC"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 педиатр.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5704FBCF"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«Доктор Тон» ВК-2005</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753D1D05"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322527</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48F4D71"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489AAF02" w14:textId="43141B15" w:rsidR="006E05D1" w:rsidRPr="00E374DB" w:rsidRDefault="006E05D1" w:rsidP="006E05D1">
            <w:pPr>
              <w:pStyle w:val="1fff3"/>
              <w:jc w:val="center"/>
              <w:rPr>
                <w:rFonts w:ascii="Times New Roman" w:eastAsia="Times New Roman" w:hAnsi="Times New Roman"/>
                <w:lang w:eastAsia="ar-SA"/>
              </w:rPr>
            </w:pPr>
          </w:p>
        </w:tc>
      </w:tr>
      <w:tr w:rsidR="006E05D1" w:rsidRPr="00E374DB" w14:paraId="7C2F22AA"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2847E072"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87A3207"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со стетоскопом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32DE34B9"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Little Doctor</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1199728E"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52168</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6CC60CA"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 </w:t>
            </w:r>
          </w:p>
        </w:tc>
        <w:tc>
          <w:tcPr>
            <w:tcW w:w="1250" w:type="dxa"/>
            <w:tcBorders>
              <w:top w:val="single" w:sz="4" w:space="0" w:color="auto"/>
              <w:left w:val="none" w:sz="4" w:space="0" w:color="000000"/>
              <w:bottom w:val="single" w:sz="4" w:space="0" w:color="auto"/>
              <w:right w:val="single" w:sz="4" w:space="0" w:color="auto"/>
            </w:tcBorders>
          </w:tcPr>
          <w:p w14:paraId="29AA0FDC" w14:textId="755FDC8D" w:rsidR="006E05D1" w:rsidRPr="00E374DB" w:rsidRDefault="006E05D1" w:rsidP="006E05D1">
            <w:pPr>
              <w:pStyle w:val="1fff3"/>
              <w:jc w:val="center"/>
              <w:rPr>
                <w:rFonts w:ascii="Times New Roman" w:eastAsia="Times New Roman" w:hAnsi="Times New Roman"/>
                <w:lang w:eastAsia="ar-SA"/>
              </w:rPr>
            </w:pPr>
          </w:p>
        </w:tc>
      </w:tr>
      <w:tr w:rsidR="006E05D1" w:rsidRPr="00E374DB" w14:paraId="1C12E94D"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3751D95B"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5A0C4CCD"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со стетоскопом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24EB3F06"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Microlife BP AG1-20</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FDD87E4"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1035663</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0B3374E"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2011</w:t>
            </w:r>
          </w:p>
        </w:tc>
        <w:tc>
          <w:tcPr>
            <w:tcW w:w="1250" w:type="dxa"/>
            <w:tcBorders>
              <w:top w:val="single" w:sz="4" w:space="0" w:color="auto"/>
              <w:left w:val="none" w:sz="4" w:space="0" w:color="000000"/>
              <w:bottom w:val="single" w:sz="4" w:space="0" w:color="auto"/>
              <w:right w:val="single" w:sz="4" w:space="0" w:color="auto"/>
            </w:tcBorders>
          </w:tcPr>
          <w:p w14:paraId="165D8062" w14:textId="799D0AF3" w:rsidR="006E05D1" w:rsidRPr="00E374DB" w:rsidRDefault="006E05D1" w:rsidP="006E05D1">
            <w:pPr>
              <w:pStyle w:val="1fff3"/>
              <w:jc w:val="center"/>
              <w:rPr>
                <w:rFonts w:ascii="Times New Roman" w:eastAsia="Times New Roman" w:hAnsi="Times New Roman"/>
                <w:lang w:eastAsia="ar-SA"/>
              </w:rPr>
            </w:pPr>
          </w:p>
        </w:tc>
      </w:tr>
      <w:tr w:rsidR="006E05D1" w:rsidRPr="00E374DB" w14:paraId="0FA50AAB"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1C8CDD35"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30EF080"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F2D4BD2"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ИАДМ-«ТРИВЕС -ПЧЗ-М»</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17C291A8"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11110509657</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1E5A8FC2"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2014</w:t>
            </w:r>
          </w:p>
        </w:tc>
        <w:tc>
          <w:tcPr>
            <w:tcW w:w="1250" w:type="dxa"/>
            <w:tcBorders>
              <w:top w:val="single" w:sz="4" w:space="0" w:color="auto"/>
              <w:left w:val="none" w:sz="4" w:space="0" w:color="000000"/>
              <w:bottom w:val="single" w:sz="4" w:space="0" w:color="auto"/>
              <w:right w:val="single" w:sz="4" w:space="0" w:color="auto"/>
            </w:tcBorders>
          </w:tcPr>
          <w:p w14:paraId="1349C206" w14:textId="18BA04B1" w:rsidR="006E05D1" w:rsidRPr="00E374DB" w:rsidRDefault="006E05D1" w:rsidP="006E05D1">
            <w:pPr>
              <w:pStyle w:val="1fff3"/>
              <w:jc w:val="center"/>
              <w:rPr>
                <w:rFonts w:ascii="Times New Roman" w:eastAsia="Times New Roman" w:hAnsi="Times New Roman"/>
                <w:lang w:eastAsia="ar-SA"/>
              </w:rPr>
            </w:pPr>
          </w:p>
        </w:tc>
      </w:tr>
      <w:tr w:rsidR="006E05D1" w:rsidRPr="00E374DB" w14:paraId="2032936B"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4996F539"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3F4A60E7"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2374458D"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ИАДМ-«ТРИВЕС -ПЧЗ-М»</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3E9CFE93"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102489</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7DF2AC4"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2014</w:t>
            </w:r>
          </w:p>
        </w:tc>
        <w:tc>
          <w:tcPr>
            <w:tcW w:w="1250" w:type="dxa"/>
            <w:tcBorders>
              <w:top w:val="single" w:sz="4" w:space="0" w:color="auto"/>
              <w:left w:val="none" w:sz="4" w:space="0" w:color="000000"/>
              <w:bottom w:val="single" w:sz="4" w:space="0" w:color="auto"/>
              <w:right w:val="single" w:sz="4" w:space="0" w:color="auto"/>
            </w:tcBorders>
          </w:tcPr>
          <w:p w14:paraId="3778611E" w14:textId="3352A9E2" w:rsidR="006E05D1" w:rsidRPr="00E374DB" w:rsidRDefault="006E05D1" w:rsidP="006E05D1">
            <w:pPr>
              <w:pStyle w:val="1fff3"/>
              <w:jc w:val="center"/>
              <w:rPr>
                <w:rFonts w:ascii="Times New Roman" w:eastAsia="Times New Roman" w:hAnsi="Times New Roman"/>
                <w:lang w:val="en-US" w:eastAsia="ar-SA"/>
              </w:rPr>
            </w:pPr>
          </w:p>
        </w:tc>
      </w:tr>
      <w:tr w:rsidR="006E05D1" w:rsidRPr="00E374DB" w14:paraId="26E5D84C"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4F4E2957"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494D4A9"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5CAF1A01"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ИАДМ-«ТРИВЕС -ПЧЗ-М»</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4485848F"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118234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513B46E0"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6A1AF2EA" w14:textId="054C03B2" w:rsidR="006E05D1" w:rsidRPr="00E374DB" w:rsidRDefault="006E05D1" w:rsidP="006E05D1">
            <w:pPr>
              <w:pStyle w:val="1fff3"/>
              <w:jc w:val="center"/>
              <w:rPr>
                <w:rFonts w:ascii="Times New Roman" w:eastAsia="Times New Roman" w:hAnsi="Times New Roman"/>
                <w:lang w:val="en-US" w:eastAsia="ar-SA"/>
              </w:rPr>
            </w:pPr>
          </w:p>
        </w:tc>
      </w:tr>
      <w:tr w:rsidR="006E05D1" w:rsidRPr="00E374DB" w14:paraId="21CAACBF" w14:textId="77777777" w:rsidTr="00556972">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5AA7948E"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9FAE739" w14:textId="77777777" w:rsidR="006E05D1" w:rsidRPr="00E374DB" w:rsidRDefault="006E05D1" w:rsidP="006E05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Установка автоматиз.для стерилизации мед.отходов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5985552A"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СМО-10</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B2115D4"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951114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6F4F6398"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53ACA88B" w14:textId="503666CE" w:rsidR="006E05D1" w:rsidRPr="00E374DB" w:rsidRDefault="006E05D1" w:rsidP="006E05D1">
            <w:pPr>
              <w:pStyle w:val="1fff3"/>
              <w:jc w:val="center"/>
              <w:rPr>
                <w:rFonts w:ascii="Times New Roman" w:eastAsia="Times New Roman" w:hAnsi="Times New Roman"/>
                <w:lang w:eastAsia="ar-SA"/>
              </w:rPr>
            </w:pPr>
          </w:p>
        </w:tc>
      </w:tr>
      <w:tr w:rsidR="006E05D1" w:rsidRPr="00E374DB" w14:paraId="1B904265" w14:textId="77777777" w:rsidTr="00556972">
        <w:trPr>
          <w:trHeight w:val="276"/>
          <w:jc w:val="center"/>
        </w:trPr>
        <w:tc>
          <w:tcPr>
            <w:tcW w:w="10631" w:type="dxa"/>
            <w:gridSpan w:val="6"/>
            <w:tcBorders>
              <w:top w:val="single" w:sz="4" w:space="0" w:color="auto"/>
              <w:left w:val="single" w:sz="4" w:space="0" w:color="auto"/>
              <w:bottom w:val="single" w:sz="4" w:space="0" w:color="auto"/>
              <w:right w:val="single" w:sz="4" w:space="0" w:color="auto"/>
            </w:tcBorders>
            <w:shd w:val="clear" w:color="auto" w:fill="auto"/>
          </w:tcPr>
          <w:p w14:paraId="7751E377" w14:textId="77777777" w:rsidR="006E05D1" w:rsidRPr="00E374DB" w:rsidRDefault="006E05D1" w:rsidP="006E05D1">
            <w:pPr>
              <w:pStyle w:val="1fff3"/>
              <w:tabs>
                <w:tab w:val="left" w:pos="396"/>
              </w:tabs>
              <w:ind w:hanging="29"/>
              <w:rPr>
                <w:rFonts w:ascii="Times New Roman" w:eastAsia="Times New Roman" w:hAnsi="Times New Roman"/>
              </w:rPr>
            </w:pPr>
            <w:r w:rsidRPr="00E374DB">
              <w:rPr>
                <w:rFonts w:ascii="Times New Roman" w:eastAsia="Times New Roman" w:hAnsi="Times New Roman"/>
                <w:b/>
              </w:rPr>
              <w:t>Кипарисный</w:t>
            </w:r>
          </w:p>
        </w:tc>
      </w:tr>
      <w:tr w:rsidR="006E05D1" w:rsidRPr="00E374DB" w14:paraId="5709402C"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084FE168"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7B86F58B"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Весы медицинские   c ростомером</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0386E07E"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eastAsia="ar-SA"/>
              </w:rPr>
              <w:t>Seca 700</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85EF326"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5 700 319 142 045</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1DA2ED8C"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E7FC730" w14:textId="47748AA5" w:rsidR="006E05D1" w:rsidRPr="00E374DB" w:rsidRDefault="006E05D1" w:rsidP="006E05D1">
            <w:pPr>
              <w:pStyle w:val="1fff3"/>
              <w:jc w:val="center"/>
              <w:rPr>
                <w:rFonts w:ascii="Times New Roman" w:eastAsia="Times New Roman" w:hAnsi="Times New Roman"/>
                <w:lang w:eastAsia="ar-SA"/>
              </w:rPr>
            </w:pPr>
          </w:p>
        </w:tc>
      </w:tr>
      <w:tr w:rsidR="006E05D1" w:rsidRPr="00E374DB" w14:paraId="62C3E5EA"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18EFB99E"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3FB0AFE0"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Ингалятор компрессорный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857F72B"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Р0905ЕМ</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1B221CF"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14А4230306</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09C7DF57"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53CFB79D" w14:textId="5CF7A6B8" w:rsidR="006E05D1" w:rsidRPr="00E374DB" w:rsidRDefault="006E05D1" w:rsidP="006E05D1">
            <w:pPr>
              <w:pStyle w:val="1fff3"/>
              <w:jc w:val="center"/>
              <w:rPr>
                <w:rFonts w:ascii="Times New Roman" w:eastAsia="Times New Roman" w:hAnsi="Times New Roman"/>
                <w:lang w:eastAsia="ar-SA"/>
              </w:rPr>
            </w:pPr>
          </w:p>
        </w:tc>
      </w:tr>
      <w:tr w:rsidR="006E05D1" w:rsidRPr="00E374DB" w14:paraId="7F0FDA79"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105820B8"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1FEBFD1A"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3B598225"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ОРУБп-3-3 Дезар-4</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73E2AC04"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10496</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59EE08D7"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BD615D2" w14:textId="23C3C553" w:rsidR="006E05D1" w:rsidRPr="00E374DB" w:rsidRDefault="006E05D1" w:rsidP="006E05D1">
            <w:pPr>
              <w:pStyle w:val="1fff3"/>
              <w:jc w:val="center"/>
              <w:rPr>
                <w:rFonts w:ascii="Times New Roman" w:eastAsia="Times New Roman" w:hAnsi="Times New Roman"/>
                <w:lang w:eastAsia="ar-SA"/>
              </w:rPr>
            </w:pPr>
          </w:p>
        </w:tc>
      </w:tr>
      <w:tr w:rsidR="006E05D1" w:rsidRPr="00E374DB" w14:paraId="4B4DBF35"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1E3D5536"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31FAB8D5"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Термометр бесконтактный инфракрасный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A919067"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NF-3101</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3D5DB521"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141118440</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EFA9A9D"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7F0A5AE3" w14:textId="2875CAE2" w:rsidR="006E05D1" w:rsidRPr="00E374DB" w:rsidRDefault="006E05D1" w:rsidP="006E05D1">
            <w:pPr>
              <w:pStyle w:val="1fff3"/>
              <w:jc w:val="center"/>
              <w:rPr>
                <w:rFonts w:ascii="Times New Roman" w:eastAsia="Times New Roman" w:hAnsi="Times New Roman"/>
                <w:lang w:eastAsia="ar-SA"/>
              </w:rPr>
            </w:pPr>
          </w:p>
        </w:tc>
      </w:tr>
      <w:tr w:rsidR="006E05D1" w:rsidRPr="00E374DB" w14:paraId="14A3FBE5"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00AD4121"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11A83F8C"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7E9A85F2"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9118114"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A201901013305790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918433"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0C89919D" w14:textId="49F50FC0" w:rsidR="006E05D1" w:rsidRPr="00E374DB" w:rsidRDefault="006E05D1" w:rsidP="006E05D1">
            <w:pPr>
              <w:pStyle w:val="1fff3"/>
              <w:jc w:val="center"/>
              <w:rPr>
                <w:rFonts w:ascii="Times New Roman" w:eastAsia="Times New Roman" w:hAnsi="Times New Roman"/>
                <w:lang w:eastAsia="ar-SA"/>
              </w:rPr>
            </w:pPr>
          </w:p>
        </w:tc>
      </w:tr>
      <w:tr w:rsidR="006E05D1" w:rsidRPr="00E374DB" w14:paraId="0BB173E1"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72033B15"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4" w:space="0" w:color="auto"/>
            </w:tcBorders>
            <w:shd w:val="clear" w:color="auto" w:fill="auto"/>
          </w:tcPr>
          <w:p w14:paraId="00FE8BFE"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Тонометр механический </w:t>
            </w:r>
            <w:r w:rsidRPr="00E374DB">
              <w:rPr>
                <w:rFonts w:ascii="Times New Roman" w:eastAsia="Times New Roman" w:hAnsi="Times New Roman"/>
                <w:lang w:val="en-US"/>
              </w:rPr>
              <w:t>ARMED</w:t>
            </w:r>
            <w:r w:rsidRPr="00E374DB">
              <w:rPr>
                <w:rFonts w:ascii="Times New Roman" w:eastAsia="Times New Roman" w:hAnsi="Times New Roman"/>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4D5063" w14:textId="77777777" w:rsidR="006E05D1" w:rsidRPr="00E374DB" w:rsidRDefault="006E05D1" w:rsidP="006E05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Армед Bleck head</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111B9E2"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105</w:t>
            </w:r>
          </w:p>
        </w:tc>
        <w:tc>
          <w:tcPr>
            <w:tcW w:w="709" w:type="dxa"/>
            <w:tcBorders>
              <w:top w:val="none" w:sz="4" w:space="0" w:color="000000"/>
              <w:left w:val="single" w:sz="4" w:space="0" w:color="auto"/>
              <w:bottom w:val="single" w:sz="6" w:space="0" w:color="auto"/>
              <w:right w:val="single" w:sz="6" w:space="0" w:color="auto"/>
            </w:tcBorders>
            <w:shd w:val="clear" w:color="auto" w:fill="auto"/>
          </w:tcPr>
          <w:p w14:paraId="50150930"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2019</w:t>
            </w:r>
          </w:p>
        </w:tc>
        <w:tc>
          <w:tcPr>
            <w:tcW w:w="1250" w:type="dxa"/>
            <w:tcBorders>
              <w:top w:val="single" w:sz="4" w:space="0" w:color="auto"/>
              <w:left w:val="none" w:sz="4" w:space="0" w:color="000000"/>
              <w:bottom w:val="single" w:sz="4" w:space="0" w:color="auto"/>
              <w:right w:val="single" w:sz="4" w:space="0" w:color="auto"/>
            </w:tcBorders>
          </w:tcPr>
          <w:p w14:paraId="520E5A77" w14:textId="596A15CF" w:rsidR="006E05D1" w:rsidRPr="00E374DB" w:rsidRDefault="006E05D1" w:rsidP="006E05D1">
            <w:pPr>
              <w:pStyle w:val="1fff3"/>
              <w:jc w:val="center"/>
              <w:rPr>
                <w:rFonts w:ascii="Times New Roman" w:eastAsia="Times New Roman" w:hAnsi="Times New Roman"/>
              </w:rPr>
            </w:pPr>
          </w:p>
        </w:tc>
      </w:tr>
      <w:tr w:rsidR="006E05D1" w:rsidRPr="00E374DB" w14:paraId="0FD03D96"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31B740C0"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5E3BE090"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Монитор массы тела</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3A22D3D9"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OMRON HBF-514C</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525F602"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05971 F</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7C5BA42F"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62B689C5" w14:textId="55D396F7" w:rsidR="006E05D1" w:rsidRPr="00E374DB" w:rsidRDefault="006E05D1" w:rsidP="006E05D1">
            <w:pPr>
              <w:pStyle w:val="1fff3"/>
              <w:jc w:val="center"/>
              <w:rPr>
                <w:rFonts w:ascii="Times New Roman" w:eastAsia="Times New Roman" w:hAnsi="Times New Roman"/>
                <w:lang w:eastAsia="ar-SA"/>
              </w:rPr>
            </w:pPr>
          </w:p>
        </w:tc>
      </w:tr>
      <w:tr w:rsidR="006E05D1" w:rsidRPr="00E374DB" w14:paraId="301B81DD"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42D75000"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5924E5CB"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79075C2"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7C028B95"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В150800382</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08B1D9EE"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A022A3F" w14:textId="315369BB" w:rsidR="006E05D1" w:rsidRPr="00E374DB" w:rsidRDefault="006E05D1" w:rsidP="006E05D1">
            <w:pPr>
              <w:pStyle w:val="1fff3"/>
              <w:jc w:val="center"/>
              <w:rPr>
                <w:rFonts w:ascii="Times New Roman" w:eastAsia="Times New Roman" w:hAnsi="Times New Roman"/>
                <w:lang w:eastAsia="ar-SA"/>
              </w:rPr>
            </w:pPr>
          </w:p>
        </w:tc>
      </w:tr>
      <w:tr w:rsidR="006E05D1" w:rsidRPr="00E374DB" w14:paraId="6FBF2CD0"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FFFFFF"/>
          </w:tcPr>
          <w:p w14:paraId="2A51BFFF"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1D3F62C5"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Набор диагностический (Оториноскоп)</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23BCDDD5"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val="en-US" w:eastAsia="ar-SA"/>
              </w:rPr>
              <w:t>Basic Set</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1F970C0C"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00B5EFC5"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5EBC1003" w14:textId="680C0944" w:rsidR="006E05D1" w:rsidRPr="00E374DB" w:rsidRDefault="006E05D1" w:rsidP="006E05D1">
            <w:pPr>
              <w:pStyle w:val="1fff3"/>
              <w:jc w:val="center"/>
              <w:rPr>
                <w:rFonts w:ascii="Times New Roman" w:eastAsia="Times New Roman" w:hAnsi="Times New Roman"/>
                <w:lang w:eastAsia="ar-SA"/>
              </w:rPr>
            </w:pPr>
          </w:p>
        </w:tc>
      </w:tr>
      <w:tr w:rsidR="006E05D1" w:rsidRPr="00E374DB" w14:paraId="0299B70F"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FFFFFF"/>
          </w:tcPr>
          <w:p w14:paraId="1427182F"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3AD776DA"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Светильник медицинский диагностический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6F75060"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KaWe cliplight</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08D36226"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068F53E"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5951028" w14:textId="30CC69D8" w:rsidR="006E05D1" w:rsidRPr="00E374DB" w:rsidRDefault="006E05D1" w:rsidP="006E05D1">
            <w:pPr>
              <w:pStyle w:val="1fff3"/>
              <w:jc w:val="center"/>
              <w:rPr>
                <w:rFonts w:ascii="Times New Roman" w:eastAsia="Times New Roman" w:hAnsi="Times New Roman"/>
                <w:lang w:eastAsia="ar-SA"/>
              </w:rPr>
            </w:pPr>
          </w:p>
        </w:tc>
      </w:tr>
      <w:tr w:rsidR="006E05D1" w:rsidRPr="00E374DB" w14:paraId="3991F509" w14:textId="77777777" w:rsidTr="00556972">
        <w:trPr>
          <w:trHeight w:val="276"/>
          <w:jc w:val="center"/>
        </w:trPr>
        <w:tc>
          <w:tcPr>
            <w:tcW w:w="10631" w:type="dxa"/>
            <w:gridSpan w:val="6"/>
            <w:tcBorders>
              <w:top w:val="none" w:sz="4" w:space="0" w:color="000000"/>
              <w:left w:val="single" w:sz="4" w:space="0" w:color="auto"/>
              <w:bottom w:val="single" w:sz="4" w:space="0" w:color="auto"/>
              <w:right w:val="single" w:sz="4" w:space="0" w:color="auto"/>
            </w:tcBorders>
            <w:shd w:val="clear" w:color="auto" w:fill="auto"/>
          </w:tcPr>
          <w:p w14:paraId="5E107CD6" w14:textId="77777777" w:rsidR="006E05D1" w:rsidRPr="00E374DB" w:rsidRDefault="006E05D1" w:rsidP="006E05D1">
            <w:pPr>
              <w:pStyle w:val="1fff3"/>
              <w:tabs>
                <w:tab w:val="left" w:pos="396"/>
              </w:tabs>
              <w:ind w:hanging="29"/>
              <w:rPr>
                <w:rFonts w:ascii="Times New Roman" w:eastAsia="Times New Roman" w:hAnsi="Times New Roman"/>
                <w:lang w:eastAsia="ar-SA"/>
              </w:rPr>
            </w:pPr>
            <w:r w:rsidRPr="00E374DB">
              <w:rPr>
                <w:rFonts w:ascii="Times New Roman" w:eastAsia="Times New Roman" w:hAnsi="Times New Roman"/>
                <w:b/>
                <w:lang w:eastAsia="ar-SA"/>
              </w:rPr>
              <w:t>Хрусталиный</w:t>
            </w:r>
          </w:p>
        </w:tc>
      </w:tr>
      <w:tr w:rsidR="006E05D1" w:rsidRPr="00E374DB" w14:paraId="679DEFA9"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2F723C34"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4C7C59E0" w14:textId="77777777" w:rsidR="006E05D1" w:rsidRPr="00E374DB" w:rsidRDefault="006E05D1" w:rsidP="006E05D1">
            <w:pPr>
              <w:pStyle w:val="1fff3"/>
              <w:rPr>
                <w:rFonts w:ascii="Times New Roman" w:eastAsia="Times New Roman" w:hAnsi="Times New Roman"/>
                <w:lang w:val="ru-RU"/>
              </w:rPr>
            </w:pPr>
            <w:r w:rsidRPr="00E374DB">
              <w:rPr>
                <w:rFonts w:ascii="Times New Roman" w:eastAsia="Times New Roman" w:hAnsi="Times New Roman"/>
                <w:lang w:val="ru-RU"/>
              </w:rPr>
              <w:t>Весы медицинские электронные колонного</w:t>
            </w:r>
            <w:r w:rsidRPr="00E374DB">
              <w:rPr>
                <w:rFonts w:ascii="Times New Roman" w:eastAsia="Times New Roman" w:hAnsi="Times New Roman"/>
              </w:rPr>
              <w:t> </w:t>
            </w:r>
            <w:r w:rsidRPr="00E374DB">
              <w:rPr>
                <w:rFonts w:ascii="Times New Roman" w:eastAsia="Times New Roman" w:hAnsi="Times New Roman"/>
                <w:lang w:val="ru-RU"/>
              </w:rPr>
              <w:t>типа</w:t>
            </w:r>
            <w:r w:rsidRPr="00E374DB">
              <w:rPr>
                <w:rFonts w:ascii="Times New Roman" w:eastAsia="Times New Roman" w:hAnsi="Times New Roman"/>
              </w:rPr>
              <w:t> </w:t>
            </w:r>
            <w:r w:rsidRPr="00E374DB">
              <w:rPr>
                <w:rFonts w:ascii="Times New Roman" w:eastAsia="Times New Roman" w:hAnsi="Times New Roman"/>
                <w:lang w:val="ru-RU"/>
              </w:rPr>
              <w:t xml:space="preserve"> </w:t>
            </w:r>
            <w:r w:rsidRPr="00E374DB">
              <w:rPr>
                <w:rFonts w:ascii="Times New Roman" w:eastAsia="Times New Roman" w:hAnsi="Times New Roman"/>
              </w:rPr>
              <w:t>c </w:t>
            </w:r>
            <w:r w:rsidRPr="00E374DB">
              <w:rPr>
                <w:rFonts w:ascii="Times New Roman" w:eastAsia="Times New Roman" w:hAnsi="Times New Roman"/>
                <w:lang w:val="ru-RU"/>
              </w:rPr>
              <w:t>ростомером</w:t>
            </w:r>
            <w:r w:rsidRPr="00E374DB">
              <w:rPr>
                <w:rFonts w:ascii="Times New Roman" w:eastAsia="Times New Roman" w:hAnsi="Times New Roman"/>
              </w:rPr>
              <w:t>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5990CF0C" w14:textId="77777777" w:rsidR="006E05D1" w:rsidRPr="00E374DB" w:rsidRDefault="006E05D1" w:rsidP="006E05D1">
            <w:pPr>
              <w:pStyle w:val="1fff3"/>
              <w:ind w:right="-135"/>
              <w:rPr>
                <w:rFonts w:ascii="Times New Roman" w:eastAsia="Times New Roman" w:hAnsi="Times New Roman"/>
              </w:rPr>
            </w:pPr>
            <w:r w:rsidRPr="00E374DB">
              <w:rPr>
                <w:rFonts w:ascii="Times New Roman" w:eastAsia="Times New Roman" w:hAnsi="Times New Roman"/>
              </w:rPr>
              <w:t>Seca 769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2363F60C"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5 769 354 129 606 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4CE2F969"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3A86FCD3" w14:textId="616F8B4A" w:rsidR="006E05D1" w:rsidRPr="00E374DB" w:rsidRDefault="006E05D1" w:rsidP="006E05D1">
            <w:pPr>
              <w:pStyle w:val="1fff3"/>
              <w:jc w:val="center"/>
              <w:rPr>
                <w:rFonts w:ascii="Times New Roman" w:eastAsia="Times New Roman" w:hAnsi="Times New Roman"/>
              </w:rPr>
            </w:pPr>
          </w:p>
        </w:tc>
      </w:tr>
      <w:tr w:rsidR="006E05D1" w:rsidRPr="00E374DB" w14:paraId="0743A51F"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31000B66"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4" w:space="0" w:color="auto"/>
              <w:right w:val="single" w:sz="6" w:space="0" w:color="auto"/>
            </w:tcBorders>
            <w:shd w:val="clear" w:color="auto" w:fill="auto"/>
          </w:tcPr>
          <w:p w14:paraId="69C21C32"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Ингалятор компрессорный </w:t>
            </w:r>
          </w:p>
        </w:tc>
        <w:tc>
          <w:tcPr>
            <w:tcW w:w="1843" w:type="dxa"/>
            <w:tcBorders>
              <w:top w:val="none" w:sz="4" w:space="0" w:color="000000"/>
              <w:left w:val="none" w:sz="4" w:space="0" w:color="000000"/>
              <w:bottom w:val="single" w:sz="4" w:space="0" w:color="auto"/>
              <w:right w:val="single" w:sz="6" w:space="0" w:color="auto"/>
            </w:tcBorders>
            <w:shd w:val="clear" w:color="auto" w:fill="auto"/>
          </w:tcPr>
          <w:p w14:paraId="56C0A9B1" w14:textId="77777777" w:rsidR="006E05D1" w:rsidRPr="00E374DB" w:rsidRDefault="006E05D1" w:rsidP="006E05D1">
            <w:pPr>
              <w:pStyle w:val="1fff3"/>
              <w:ind w:right="-135"/>
              <w:rPr>
                <w:rFonts w:ascii="Times New Roman" w:eastAsia="Times New Roman" w:hAnsi="Times New Roman"/>
                <w:lang w:val="en-US"/>
              </w:rPr>
            </w:pPr>
            <w:r w:rsidRPr="00E374DB">
              <w:rPr>
                <w:rFonts w:ascii="Times New Roman" w:eastAsia="Times New Roman" w:hAnsi="Times New Roman"/>
                <w:lang w:val="en-US"/>
              </w:rPr>
              <w:t>OMRON Comp Air Pro NE-C28-RU </w:t>
            </w:r>
          </w:p>
        </w:tc>
        <w:tc>
          <w:tcPr>
            <w:tcW w:w="1925" w:type="dxa"/>
            <w:tcBorders>
              <w:top w:val="none" w:sz="4" w:space="0" w:color="000000"/>
              <w:left w:val="none" w:sz="4" w:space="0" w:color="000000"/>
              <w:bottom w:val="single" w:sz="4" w:space="0" w:color="auto"/>
              <w:right w:val="single" w:sz="6" w:space="0" w:color="auto"/>
            </w:tcBorders>
            <w:shd w:val="clear" w:color="auto" w:fill="auto"/>
          </w:tcPr>
          <w:p w14:paraId="383ACAFC"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2014101320UF </w:t>
            </w:r>
          </w:p>
        </w:tc>
        <w:tc>
          <w:tcPr>
            <w:tcW w:w="709" w:type="dxa"/>
            <w:tcBorders>
              <w:top w:val="none" w:sz="4" w:space="0" w:color="000000"/>
              <w:left w:val="none" w:sz="4" w:space="0" w:color="000000"/>
              <w:bottom w:val="single" w:sz="4" w:space="0" w:color="auto"/>
              <w:right w:val="single" w:sz="6" w:space="0" w:color="auto"/>
            </w:tcBorders>
            <w:shd w:val="clear" w:color="auto" w:fill="auto"/>
          </w:tcPr>
          <w:p w14:paraId="4289FDAA"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2014 </w:t>
            </w:r>
          </w:p>
        </w:tc>
        <w:tc>
          <w:tcPr>
            <w:tcW w:w="1250" w:type="dxa"/>
            <w:tcBorders>
              <w:top w:val="single" w:sz="4" w:space="0" w:color="auto"/>
              <w:left w:val="none" w:sz="4" w:space="0" w:color="000000"/>
              <w:bottom w:val="single" w:sz="4" w:space="0" w:color="auto"/>
              <w:right w:val="single" w:sz="4" w:space="0" w:color="auto"/>
            </w:tcBorders>
          </w:tcPr>
          <w:p w14:paraId="42D52D9D" w14:textId="0F3F6EE7" w:rsidR="006E05D1" w:rsidRPr="00E374DB" w:rsidRDefault="006E05D1" w:rsidP="006E05D1">
            <w:pPr>
              <w:pStyle w:val="1fff3"/>
              <w:jc w:val="center"/>
              <w:rPr>
                <w:rFonts w:ascii="Times New Roman" w:eastAsia="Times New Roman" w:hAnsi="Times New Roman"/>
              </w:rPr>
            </w:pPr>
          </w:p>
        </w:tc>
      </w:tr>
      <w:tr w:rsidR="006E05D1" w:rsidRPr="00E374DB" w14:paraId="70E47114"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49225BDF"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462B4A09"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Тонометр механический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C414D0" w14:textId="77777777" w:rsidR="006E05D1" w:rsidRPr="00E374DB" w:rsidRDefault="006E05D1" w:rsidP="006E05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Армед Bleck head</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E5F255C"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б/н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29244C"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2019</w:t>
            </w:r>
          </w:p>
        </w:tc>
        <w:tc>
          <w:tcPr>
            <w:tcW w:w="1250" w:type="dxa"/>
            <w:tcBorders>
              <w:top w:val="single" w:sz="4" w:space="0" w:color="auto"/>
              <w:left w:val="none" w:sz="4" w:space="0" w:color="000000"/>
              <w:bottom w:val="single" w:sz="4" w:space="0" w:color="auto"/>
              <w:right w:val="single" w:sz="4" w:space="0" w:color="auto"/>
            </w:tcBorders>
          </w:tcPr>
          <w:p w14:paraId="4C624456" w14:textId="0F8E3F4E" w:rsidR="006E05D1" w:rsidRPr="00E374DB" w:rsidRDefault="006E05D1" w:rsidP="006E05D1">
            <w:pPr>
              <w:pStyle w:val="1fff3"/>
              <w:jc w:val="center"/>
              <w:rPr>
                <w:rFonts w:ascii="Times New Roman" w:eastAsia="Times New Roman" w:hAnsi="Times New Roman"/>
                <w:lang w:val="en-US"/>
              </w:rPr>
            </w:pPr>
          </w:p>
        </w:tc>
      </w:tr>
      <w:tr w:rsidR="006E05D1" w:rsidRPr="00E374DB" w14:paraId="7E961AF0"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06D3044E"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single" w:sz="4" w:space="0" w:color="auto"/>
              <w:left w:val="none" w:sz="4" w:space="0" w:color="000000"/>
              <w:bottom w:val="single" w:sz="6" w:space="0" w:color="auto"/>
              <w:right w:val="single" w:sz="6" w:space="0" w:color="auto"/>
            </w:tcBorders>
            <w:shd w:val="clear" w:color="auto" w:fill="auto"/>
          </w:tcPr>
          <w:p w14:paraId="6858D783"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Облучатель-рециркулятор </w:t>
            </w:r>
          </w:p>
          <w:p w14:paraId="335098C1"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передвижной </w:t>
            </w:r>
          </w:p>
        </w:tc>
        <w:tc>
          <w:tcPr>
            <w:tcW w:w="1843" w:type="dxa"/>
            <w:tcBorders>
              <w:top w:val="single" w:sz="4" w:space="0" w:color="auto"/>
              <w:left w:val="none" w:sz="4" w:space="0" w:color="000000"/>
              <w:bottom w:val="single" w:sz="6" w:space="0" w:color="auto"/>
              <w:right w:val="single" w:sz="6" w:space="0" w:color="auto"/>
            </w:tcBorders>
            <w:shd w:val="clear" w:color="auto" w:fill="auto"/>
          </w:tcPr>
          <w:p w14:paraId="3600E7A0" w14:textId="77777777" w:rsidR="006E05D1" w:rsidRPr="00E374DB" w:rsidRDefault="006E05D1" w:rsidP="006E05D1">
            <w:pPr>
              <w:pStyle w:val="1fff3"/>
              <w:ind w:right="-135"/>
              <w:rPr>
                <w:rFonts w:ascii="Times New Roman" w:eastAsia="Times New Roman" w:hAnsi="Times New Roman"/>
              </w:rPr>
            </w:pPr>
            <w:r w:rsidRPr="00E374DB">
              <w:rPr>
                <w:rFonts w:ascii="Times New Roman" w:eastAsia="Times New Roman" w:hAnsi="Times New Roman"/>
              </w:rPr>
              <w:t>ОРУБп-3-3 Дезар-4 </w:t>
            </w:r>
          </w:p>
        </w:tc>
        <w:tc>
          <w:tcPr>
            <w:tcW w:w="1925" w:type="dxa"/>
            <w:tcBorders>
              <w:top w:val="single" w:sz="4" w:space="0" w:color="auto"/>
              <w:left w:val="none" w:sz="4" w:space="0" w:color="000000"/>
              <w:bottom w:val="none" w:sz="4" w:space="0" w:color="000000"/>
              <w:right w:val="none" w:sz="4" w:space="0" w:color="000000"/>
            </w:tcBorders>
            <w:shd w:val="clear" w:color="auto" w:fill="auto"/>
          </w:tcPr>
          <w:p w14:paraId="5BC2B1DA"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10501 </w:t>
            </w:r>
          </w:p>
        </w:tc>
        <w:tc>
          <w:tcPr>
            <w:tcW w:w="709" w:type="dxa"/>
            <w:tcBorders>
              <w:top w:val="single" w:sz="4" w:space="0" w:color="auto"/>
              <w:left w:val="single" w:sz="6" w:space="0" w:color="auto"/>
              <w:bottom w:val="single" w:sz="6" w:space="0" w:color="auto"/>
              <w:right w:val="single" w:sz="6" w:space="0" w:color="auto"/>
            </w:tcBorders>
            <w:shd w:val="clear" w:color="auto" w:fill="auto"/>
          </w:tcPr>
          <w:p w14:paraId="572DD209"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13DF74F2" w14:textId="5F1F4D54" w:rsidR="006E05D1" w:rsidRPr="00E374DB" w:rsidRDefault="006E05D1" w:rsidP="006E05D1">
            <w:pPr>
              <w:pStyle w:val="1fff3"/>
              <w:jc w:val="center"/>
              <w:rPr>
                <w:rFonts w:ascii="Times New Roman" w:eastAsia="Times New Roman" w:hAnsi="Times New Roman"/>
                <w:lang w:eastAsia="ar-SA"/>
              </w:rPr>
            </w:pPr>
          </w:p>
        </w:tc>
      </w:tr>
      <w:tr w:rsidR="006E05D1" w:rsidRPr="00E374DB" w14:paraId="02563B13"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5F945DC6"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59DE670B"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44240356" w14:textId="77777777" w:rsidR="006E05D1" w:rsidRPr="00E374DB" w:rsidRDefault="006E05D1" w:rsidP="006E05D1">
            <w:pPr>
              <w:pStyle w:val="1fff3"/>
              <w:ind w:right="-135"/>
              <w:rPr>
                <w:rFonts w:ascii="Times New Roman" w:eastAsia="Times New Roman" w:hAnsi="Times New Roman"/>
              </w:rPr>
            </w:pPr>
            <w:r w:rsidRPr="00E374DB">
              <w:rPr>
                <w:rFonts w:ascii="Times New Roman" w:eastAsia="Times New Roman" w:hAnsi="Times New Roman"/>
              </w:rPr>
              <w:t>ОРУБн-2-01 Дезар-2 </w:t>
            </w:r>
          </w:p>
        </w:tc>
        <w:tc>
          <w:tcPr>
            <w:tcW w:w="1925" w:type="dxa"/>
            <w:tcBorders>
              <w:top w:val="single" w:sz="6" w:space="0" w:color="auto"/>
              <w:left w:val="none" w:sz="4" w:space="0" w:color="000000"/>
              <w:bottom w:val="single" w:sz="6" w:space="0" w:color="auto"/>
              <w:right w:val="single" w:sz="6" w:space="0" w:color="auto"/>
            </w:tcBorders>
            <w:shd w:val="clear" w:color="auto" w:fill="auto"/>
          </w:tcPr>
          <w:p w14:paraId="34A0DB20"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3180 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1A032F26"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2016 </w:t>
            </w:r>
          </w:p>
        </w:tc>
        <w:tc>
          <w:tcPr>
            <w:tcW w:w="1250" w:type="dxa"/>
            <w:tcBorders>
              <w:top w:val="single" w:sz="4" w:space="0" w:color="auto"/>
              <w:left w:val="none" w:sz="4" w:space="0" w:color="000000"/>
              <w:bottom w:val="single" w:sz="4" w:space="0" w:color="auto"/>
              <w:right w:val="single" w:sz="4" w:space="0" w:color="auto"/>
            </w:tcBorders>
          </w:tcPr>
          <w:p w14:paraId="07347417" w14:textId="4EE67FFB" w:rsidR="006E05D1" w:rsidRPr="00E374DB" w:rsidRDefault="006E05D1" w:rsidP="006E05D1">
            <w:pPr>
              <w:pStyle w:val="1fff3"/>
              <w:jc w:val="center"/>
              <w:rPr>
                <w:rFonts w:ascii="Times New Roman" w:eastAsia="Times New Roman" w:hAnsi="Times New Roman"/>
                <w:lang w:eastAsia="ar-SA"/>
              </w:rPr>
            </w:pPr>
          </w:p>
        </w:tc>
      </w:tr>
      <w:tr w:rsidR="006E05D1" w:rsidRPr="00E374DB" w14:paraId="631F2B4F"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4124FB87"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42D249A7"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186073D2" w14:textId="77777777" w:rsidR="006E05D1" w:rsidRPr="00E374DB" w:rsidRDefault="006E05D1" w:rsidP="006E05D1">
            <w:pPr>
              <w:pStyle w:val="1fff3"/>
              <w:ind w:right="-135"/>
              <w:rPr>
                <w:rFonts w:ascii="Times New Roman" w:eastAsia="Times New Roman" w:hAnsi="Times New Roman"/>
              </w:rPr>
            </w:pPr>
            <w:r w:rsidRPr="00E374DB">
              <w:rPr>
                <w:rFonts w:ascii="Times New Roman" w:eastAsia="Times New Roman" w:hAnsi="Times New Roman"/>
              </w:rPr>
              <w:t>ОРУБн-2-01 Дезар-2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47480532"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3271 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30FC3B10"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2016 </w:t>
            </w:r>
          </w:p>
        </w:tc>
        <w:tc>
          <w:tcPr>
            <w:tcW w:w="1250" w:type="dxa"/>
            <w:tcBorders>
              <w:top w:val="single" w:sz="4" w:space="0" w:color="auto"/>
              <w:left w:val="none" w:sz="4" w:space="0" w:color="000000"/>
              <w:bottom w:val="single" w:sz="4" w:space="0" w:color="auto"/>
              <w:right w:val="single" w:sz="4" w:space="0" w:color="auto"/>
            </w:tcBorders>
          </w:tcPr>
          <w:p w14:paraId="57729DDE" w14:textId="7BC8B2AC" w:rsidR="006E05D1" w:rsidRPr="00E374DB" w:rsidRDefault="006E05D1" w:rsidP="006E05D1">
            <w:pPr>
              <w:pStyle w:val="1fff3"/>
              <w:jc w:val="center"/>
              <w:rPr>
                <w:rFonts w:ascii="Times New Roman" w:eastAsia="Times New Roman" w:hAnsi="Times New Roman"/>
                <w:lang w:eastAsia="ar-SA"/>
              </w:rPr>
            </w:pPr>
          </w:p>
        </w:tc>
      </w:tr>
      <w:tr w:rsidR="006E05D1" w:rsidRPr="00E374DB" w14:paraId="504D70BD"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3DCD517D"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08BBEF72"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2CDDA362" w14:textId="77777777" w:rsidR="006E05D1" w:rsidRPr="00E374DB" w:rsidRDefault="006E05D1" w:rsidP="006E05D1">
            <w:pPr>
              <w:pStyle w:val="1fff3"/>
              <w:ind w:right="-135"/>
              <w:rPr>
                <w:rFonts w:ascii="Times New Roman" w:eastAsia="Times New Roman" w:hAnsi="Times New Roman"/>
              </w:rPr>
            </w:pPr>
            <w:r w:rsidRPr="00E374DB">
              <w:rPr>
                <w:rFonts w:ascii="Times New Roman" w:eastAsia="Times New Roman" w:hAnsi="Times New Roman"/>
              </w:rPr>
              <w:t>ОРУБн-2-01 Дезар-2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4DD1BE91"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3270 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0288A3F6"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2016 </w:t>
            </w:r>
          </w:p>
        </w:tc>
        <w:tc>
          <w:tcPr>
            <w:tcW w:w="1250" w:type="dxa"/>
            <w:tcBorders>
              <w:top w:val="single" w:sz="4" w:space="0" w:color="auto"/>
              <w:left w:val="none" w:sz="4" w:space="0" w:color="000000"/>
              <w:bottom w:val="single" w:sz="4" w:space="0" w:color="auto"/>
              <w:right w:val="single" w:sz="4" w:space="0" w:color="auto"/>
            </w:tcBorders>
          </w:tcPr>
          <w:p w14:paraId="4F06BB54" w14:textId="5D7B5F4D" w:rsidR="006E05D1" w:rsidRPr="00E374DB" w:rsidRDefault="006E05D1" w:rsidP="006E05D1">
            <w:pPr>
              <w:pStyle w:val="1fff3"/>
              <w:jc w:val="center"/>
              <w:rPr>
                <w:rFonts w:ascii="Times New Roman" w:eastAsia="Times New Roman" w:hAnsi="Times New Roman"/>
                <w:lang w:eastAsia="ar-SA"/>
              </w:rPr>
            </w:pPr>
          </w:p>
        </w:tc>
      </w:tr>
      <w:tr w:rsidR="006E05D1" w:rsidRPr="004942AD" w14:paraId="0DDA0E3C"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45EAF0BB"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61220941"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71C9DBDA" w14:textId="77777777" w:rsidR="006E05D1" w:rsidRPr="00E374DB" w:rsidRDefault="006E05D1" w:rsidP="006E05D1">
            <w:pPr>
              <w:pStyle w:val="1fff3"/>
              <w:ind w:right="-135"/>
              <w:rPr>
                <w:rFonts w:ascii="Times New Roman" w:eastAsia="Times New Roman" w:hAnsi="Times New Roman"/>
              </w:rPr>
            </w:pPr>
            <w:r w:rsidRPr="00E374DB">
              <w:rPr>
                <w:rFonts w:ascii="Times New Roman" w:eastAsia="Times New Roman" w:hAnsi="Times New Roman"/>
              </w:rPr>
              <w:t>ОРУБн-2-01 Дезар-2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680420D8"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3264 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016CF8FB"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2016 </w:t>
            </w:r>
          </w:p>
        </w:tc>
        <w:tc>
          <w:tcPr>
            <w:tcW w:w="1250" w:type="dxa"/>
            <w:tcBorders>
              <w:top w:val="single" w:sz="4" w:space="0" w:color="auto"/>
              <w:left w:val="none" w:sz="4" w:space="0" w:color="000000"/>
              <w:bottom w:val="single" w:sz="4" w:space="0" w:color="auto"/>
              <w:right w:val="single" w:sz="4" w:space="0" w:color="auto"/>
            </w:tcBorders>
          </w:tcPr>
          <w:p w14:paraId="4C9867FC" w14:textId="6103FFB0" w:rsidR="006E05D1" w:rsidRPr="00E374DB" w:rsidRDefault="006E05D1" w:rsidP="006E05D1">
            <w:pPr>
              <w:pStyle w:val="1fff3"/>
              <w:jc w:val="center"/>
              <w:rPr>
                <w:rFonts w:ascii="Times New Roman" w:eastAsia="Times New Roman" w:hAnsi="Times New Roman"/>
                <w:lang w:eastAsia="ar-SA"/>
              </w:rPr>
            </w:pPr>
          </w:p>
        </w:tc>
      </w:tr>
      <w:tr w:rsidR="006963A8" w:rsidRPr="009C3A81" w14:paraId="3F4B8197" w14:textId="77777777" w:rsidTr="0012367D">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0160D104" w14:textId="77777777" w:rsidR="006963A8" w:rsidRPr="00E374DB" w:rsidRDefault="006963A8"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7A3F4949" w14:textId="77777777" w:rsidR="006963A8" w:rsidRPr="00E374DB" w:rsidRDefault="006963A8" w:rsidP="006963A8">
            <w:pPr>
              <w:pStyle w:val="1fff3"/>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68EB769F" w14:textId="77777777" w:rsidR="006963A8" w:rsidRPr="00E374DB" w:rsidRDefault="006963A8" w:rsidP="006963A8">
            <w:pPr>
              <w:pStyle w:val="1fff3"/>
              <w:ind w:right="-135"/>
              <w:rPr>
                <w:rFonts w:ascii="Times New Roman" w:eastAsia="Times New Roman" w:hAnsi="Times New Roman"/>
              </w:rPr>
            </w:pPr>
            <w:r w:rsidRPr="00E374DB">
              <w:rPr>
                <w:rFonts w:ascii="Times New Roman" w:eastAsia="Times New Roman" w:hAnsi="Times New Roman"/>
              </w:rPr>
              <w:t>ОРУБн-3-3 Дезар-3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2C3295F1" w14:textId="77777777" w:rsidR="006963A8" w:rsidRPr="00E374DB" w:rsidRDefault="006963A8" w:rsidP="006963A8">
            <w:pPr>
              <w:pStyle w:val="1fff3"/>
              <w:rPr>
                <w:rFonts w:ascii="Times New Roman" w:eastAsia="Times New Roman" w:hAnsi="Times New Roman"/>
              </w:rPr>
            </w:pPr>
            <w:r w:rsidRPr="00E374DB">
              <w:rPr>
                <w:rFonts w:ascii="Times New Roman" w:eastAsia="Times New Roman" w:hAnsi="Times New Roman"/>
              </w:rPr>
              <w:t>13650 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2BAF12C6" w14:textId="77777777" w:rsidR="006963A8" w:rsidRPr="00E374DB" w:rsidRDefault="006963A8" w:rsidP="006963A8">
            <w:pPr>
              <w:pStyle w:val="1fff3"/>
              <w:rPr>
                <w:rFonts w:ascii="Times New Roman" w:eastAsia="Times New Roman" w:hAnsi="Times New Roman"/>
              </w:rPr>
            </w:pPr>
            <w:r w:rsidRPr="00E374DB">
              <w:rPr>
                <w:rFonts w:ascii="Times New Roman" w:eastAsia="Times New Roman" w:hAnsi="Times New Roman"/>
              </w:rPr>
              <w:t>2016 </w:t>
            </w:r>
          </w:p>
        </w:tc>
        <w:tc>
          <w:tcPr>
            <w:tcW w:w="1250" w:type="dxa"/>
            <w:tcBorders>
              <w:top w:val="nil"/>
              <w:left w:val="nil"/>
              <w:bottom w:val="single" w:sz="4" w:space="0" w:color="000000"/>
              <w:right w:val="single" w:sz="4" w:space="0" w:color="000000"/>
            </w:tcBorders>
            <w:vAlign w:val="center"/>
          </w:tcPr>
          <w:p w14:paraId="766FEFB2" w14:textId="25FBAC6C" w:rsidR="006963A8" w:rsidRPr="006963A8" w:rsidRDefault="006963A8" w:rsidP="006963A8">
            <w:pPr>
              <w:pStyle w:val="1fff3"/>
              <w:jc w:val="center"/>
              <w:rPr>
                <w:rFonts w:ascii="Times New Roman" w:eastAsia="Times New Roman" w:hAnsi="Times New Roman"/>
                <w:sz w:val="14"/>
                <w:szCs w:val="14"/>
                <w:lang w:eastAsia="ar-SA"/>
              </w:rPr>
            </w:pPr>
            <w:r w:rsidRPr="006963A8">
              <w:rPr>
                <w:rFonts w:ascii="Times New Roman" w:hAnsi="Times New Roman"/>
                <w:color w:val="000000"/>
                <w:sz w:val="14"/>
                <w:szCs w:val="14"/>
              </w:rPr>
              <w:t>+замена лампы (3 шт. Philips TUV15W)</w:t>
            </w:r>
          </w:p>
        </w:tc>
      </w:tr>
      <w:tr w:rsidR="006963A8" w:rsidRPr="00E374DB" w14:paraId="0C9B5272" w14:textId="77777777" w:rsidTr="0012367D">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4EB7567F" w14:textId="77777777" w:rsidR="006963A8" w:rsidRPr="00E374DB" w:rsidRDefault="006963A8"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6A7E1B67" w14:textId="77777777" w:rsidR="006963A8" w:rsidRPr="00E374DB" w:rsidRDefault="006963A8" w:rsidP="006963A8">
            <w:pPr>
              <w:pStyle w:val="1fff3"/>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02EE3363" w14:textId="77777777" w:rsidR="006963A8" w:rsidRPr="00E374DB" w:rsidRDefault="006963A8" w:rsidP="006963A8">
            <w:pPr>
              <w:pStyle w:val="1fff3"/>
              <w:ind w:right="-135"/>
              <w:rPr>
                <w:rFonts w:ascii="Times New Roman" w:eastAsia="Times New Roman" w:hAnsi="Times New Roman"/>
              </w:rPr>
            </w:pPr>
            <w:r w:rsidRPr="00E374DB">
              <w:rPr>
                <w:rFonts w:ascii="Times New Roman" w:eastAsia="Times New Roman" w:hAnsi="Times New Roman"/>
              </w:rPr>
              <w:t>ОРУБн-3-3 Дезар-3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0735FED6" w14:textId="77777777" w:rsidR="006963A8" w:rsidRPr="00E374DB" w:rsidRDefault="006963A8" w:rsidP="006963A8">
            <w:pPr>
              <w:pStyle w:val="1fff3"/>
              <w:rPr>
                <w:rFonts w:ascii="Times New Roman" w:eastAsia="Times New Roman" w:hAnsi="Times New Roman"/>
              </w:rPr>
            </w:pPr>
            <w:r w:rsidRPr="00E374DB">
              <w:rPr>
                <w:rFonts w:ascii="Times New Roman" w:eastAsia="Times New Roman" w:hAnsi="Times New Roman"/>
              </w:rPr>
              <w:t>13619 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3D7E0F1E" w14:textId="77777777" w:rsidR="006963A8" w:rsidRPr="00E374DB" w:rsidRDefault="006963A8" w:rsidP="006963A8">
            <w:pPr>
              <w:pStyle w:val="1fff3"/>
              <w:rPr>
                <w:rFonts w:ascii="Times New Roman" w:eastAsia="Times New Roman" w:hAnsi="Times New Roman"/>
              </w:rPr>
            </w:pPr>
            <w:r w:rsidRPr="00E374DB">
              <w:rPr>
                <w:rFonts w:ascii="Times New Roman" w:eastAsia="Times New Roman" w:hAnsi="Times New Roman"/>
              </w:rPr>
              <w:t>2016 </w:t>
            </w:r>
          </w:p>
        </w:tc>
        <w:tc>
          <w:tcPr>
            <w:tcW w:w="1250" w:type="dxa"/>
            <w:tcBorders>
              <w:top w:val="nil"/>
              <w:left w:val="nil"/>
              <w:bottom w:val="single" w:sz="4" w:space="0" w:color="000000"/>
              <w:right w:val="single" w:sz="4" w:space="0" w:color="000000"/>
            </w:tcBorders>
            <w:shd w:val="clear" w:color="auto" w:fill="FFFFFF"/>
            <w:vAlign w:val="center"/>
          </w:tcPr>
          <w:p w14:paraId="2816C549" w14:textId="43126202" w:rsidR="006963A8" w:rsidRPr="006963A8" w:rsidRDefault="006963A8" w:rsidP="006963A8">
            <w:pPr>
              <w:pStyle w:val="1fff3"/>
              <w:jc w:val="center"/>
              <w:rPr>
                <w:rFonts w:ascii="Times New Roman" w:eastAsia="Times New Roman" w:hAnsi="Times New Roman"/>
                <w:sz w:val="14"/>
                <w:szCs w:val="14"/>
                <w:lang w:eastAsia="ar-SA"/>
              </w:rPr>
            </w:pPr>
            <w:r w:rsidRPr="006963A8">
              <w:rPr>
                <w:rFonts w:ascii="Times New Roman" w:hAnsi="Times New Roman"/>
                <w:sz w:val="14"/>
                <w:szCs w:val="14"/>
              </w:rPr>
              <w:t> </w:t>
            </w:r>
          </w:p>
        </w:tc>
      </w:tr>
      <w:tr w:rsidR="006963A8" w:rsidRPr="009C3A81" w14:paraId="5996AE41" w14:textId="77777777" w:rsidTr="0012367D">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3DB6997C" w14:textId="77777777" w:rsidR="006963A8" w:rsidRPr="00E374DB" w:rsidRDefault="006963A8"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212AFB1F" w14:textId="77777777" w:rsidR="006963A8" w:rsidRPr="00E374DB" w:rsidRDefault="006963A8" w:rsidP="006963A8">
            <w:pPr>
              <w:pStyle w:val="1fff3"/>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08F09C46" w14:textId="77777777" w:rsidR="006963A8" w:rsidRPr="00E374DB" w:rsidRDefault="006963A8" w:rsidP="006963A8">
            <w:pPr>
              <w:pStyle w:val="1fff3"/>
              <w:ind w:right="-135"/>
              <w:rPr>
                <w:rFonts w:ascii="Times New Roman" w:eastAsia="Times New Roman" w:hAnsi="Times New Roman"/>
              </w:rPr>
            </w:pPr>
            <w:r w:rsidRPr="00E374DB">
              <w:rPr>
                <w:rFonts w:ascii="Times New Roman" w:eastAsia="Times New Roman" w:hAnsi="Times New Roman"/>
              </w:rPr>
              <w:t>ОРУБн-3-3 Дезар-3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11A7CBE6" w14:textId="77777777" w:rsidR="006963A8" w:rsidRPr="00E374DB" w:rsidRDefault="006963A8" w:rsidP="006963A8">
            <w:pPr>
              <w:pStyle w:val="1fff3"/>
              <w:rPr>
                <w:rFonts w:ascii="Times New Roman" w:eastAsia="Times New Roman" w:hAnsi="Times New Roman"/>
              </w:rPr>
            </w:pPr>
            <w:r w:rsidRPr="00E374DB">
              <w:rPr>
                <w:rFonts w:ascii="Times New Roman" w:eastAsia="Times New Roman" w:hAnsi="Times New Roman"/>
              </w:rPr>
              <w:t>13669 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6D45FF4F" w14:textId="77777777" w:rsidR="006963A8" w:rsidRPr="00E374DB" w:rsidRDefault="006963A8" w:rsidP="006963A8">
            <w:pPr>
              <w:pStyle w:val="1fff3"/>
              <w:rPr>
                <w:rFonts w:ascii="Times New Roman" w:eastAsia="Times New Roman" w:hAnsi="Times New Roman"/>
              </w:rPr>
            </w:pPr>
            <w:r w:rsidRPr="00E374DB">
              <w:rPr>
                <w:rFonts w:ascii="Times New Roman" w:eastAsia="Times New Roman" w:hAnsi="Times New Roman"/>
              </w:rPr>
              <w:t>2016 </w:t>
            </w:r>
          </w:p>
        </w:tc>
        <w:tc>
          <w:tcPr>
            <w:tcW w:w="1250" w:type="dxa"/>
            <w:tcBorders>
              <w:top w:val="nil"/>
              <w:left w:val="nil"/>
              <w:bottom w:val="single" w:sz="4" w:space="0" w:color="000000"/>
              <w:right w:val="single" w:sz="4" w:space="0" w:color="000000"/>
            </w:tcBorders>
            <w:vAlign w:val="center"/>
          </w:tcPr>
          <w:p w14:paraId="316061DA" w14:textId="3346B81A" w:rsidR="006963A8" w:rsidRPr="006963A8" w:rsidRDefault="006963A8" w:rsidP="006963A8">
            <w:pPr>
              <w:pStyle w:val="1fff3"/>
              <w:jc w:val="center"/>
              <w:rPr>
                <w:rFonts w:ascii="Times New Roman" w:eastAsia="Times New Roman" w:hAnsi="Times New Roman"/>
                <w:sz w:val="14"/>
                <w:szCs w:val="14"/>
                <w:lang w:eastAsia="ar-SA"/>
              </w:rPr>
            </w:pPr>
            <w:r w:rsidRPr="006963A8">
              <w:rPr>
                <w:rFonts w:ascii="Times New Roman" w:hAnsi="Times New Roman"/>
                <w:color w:val="000000"/>
                <w:sz w:val="14"/>
                <w:szCs w:val="14"/>
              </w:rPr>
              <w:t>+замена лампы (3 шт. Philips TUV15W)</w:t>
            </w:r>
          </w:p>
        </w:tc>
      </w:tr>
      <w:tr w:rsidR="006E05D1" w:rsidRPr="00E374DB" w14:paraId="46848B72"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04A7C716"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338D57CE"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506E583F"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Швабе F01</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343C3DA2"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№0420117835</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0615340A"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2020</w:t>
            </w:r>
          </w:p>
        </w:tc>
        <w:tc>
          <w:tcPr>
            <w:tcW w:w="1250" w:type="dxa"/>
            <w:tcBorders>
              <w:top w:val="single" w:sz="4" w:space="0" w:color="auto"/>
              <w:left w:val="none" w:sz="4" w:space="0" w:color="000000"/>
              <w:bottom w:val="single" w:sz="4" w:space="0" w:color="auto"/>
              <w:right w:val="single" w:sz="4" w:space="0" w:color="auto"/>
            </w:tcBorders>
          </w:tcPr>
          <w:p w14:paraId="767A2258" w14:textId="40FB9CE3" w:rsidR="006E05D1" w:rsidRPr="00E374DB" w:rsidRDefault="006E05D1" w:rsidP="006E05D1">
            <w:pPr>
              <w:pStyle w:val="1fff3"/>
              <w:jc w:val="center"/>
              <w:rPr>
                <w:rFonts w:ascii="Times New Roman" w:eastAsia="Times New Roman" w:hAnsi="Times New Roman"/>
              </w:rPr>
            </w:pPr>
          </w:p>
        </w:tc>
      </w:tr>
      <w:tr w:rsidR="006E05D1" w:rsidRPr="00E374DB" w14:paraId="27807295"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65E66975"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53688D90" w14:textId="77777777" w:rsidR="006E05D1" w:rsidRPr="00E374DB" w:rsidRDefault="006E05D1" w:rsidP="006E05D1">
            <w:pPr>
              <w:pStyle w:val="1fff3"/>
              <w:rPr>
                <w:rFonts w:ascii="Times New Roman" w:eastAsia="Times New Roman" w:hAnsi="Times New Roman"/>
                <w:lang w:val="ru-RU"/>
              </w:rPr>
            </w:pPr>
            <w:r w:rsidRPr="00E374DB">
              <w:rPr>
                <w:rFonts w:ascii="Times New Roman" w:eastAsia="Times New Roman" w:hAnsi="Times New Roman"/>
                <w:lang w:val="ru-RU"/>
              </w:rPr>
              <w:t>Установка</w:t>
            </w:r>
            <w:r w:rsidRPr="00E374DB">
              <w:rPr>
                <w:rFonts w:ascii="Times New Roman" w:eastAsia="Times New Roman" w:hAnsi="Times New Roman"/>
              </w:rPr>
              <w:t> </w:t>
            </w:r>
            <w:r w:rsidRPr="00E374DB">
              <w:rPr>
                <w:rFonts w:ascii="Times New Roman" w:eastAsia="Times New Roman" w:hAnsi="Times New Roman"/>
                <w:lang w:val="ru-RU"/>
              </w:rPr>
              <w:t>автоматизированная для стерилизации медицинских отходов</w:t>
            </w:r>
            <w:r w:rsidRPr="00E374DB">
              <w:rPr>
                <w:rFonts w:ascii="Times New Roman" w:eastAsia="Times New Roman" w:hAnsi="Times New Roman"/>
              </w:rPr>
              <w:t>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6D0BA1E7"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СМО - 10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724F1DE4"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1341214  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603AA126"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2014 </w:t>
            </w:r>
          </w:p>
        </w:tc>
        <w:tc>
          <w:tcPr>
            <w:tcW w:w="1250" w:type="dxa"/>
            <w:tcBorders>
              <w:top w:val="single" w:sz="4" w:space="0" w:color="auto"/>
              <w:left w:val="none" w:sz="4" w:space="0" w:color="000000"/>
              <w:bottom w:val="single" w:sz="4" w:space="0" w:color="auto"/>
              <w:right w:val="single" w:sz="4" w:space="0" w:color="auto"/>
            </w:tcBorders>
          </w:tcPr>
          <w:p w14:paraId="4445093E" w14:textId="0FBE9266" w:rsidR="006E05D1" w:rsidRPr="00E374DB" w:rsidRDefault="006E05D1" w:rsidP="006E05D1">
            <w:pPr>
              <w:pStyle w:val="1fff3"/>
              <w:jc w:val="center"/>
              <w:rPr>
                <w:rFonts w:ascii="Times New Roman" w:eastAsia="Times New Roman" w:hAnsi="Times New Roman"/>
              </w:rPr>
            </w:pPr>
          </w:p>
        </w:tc>
      </w:tr>
      <w:tr w:rsidR="006E05D1" w:rsidRPr="00E374DB" w14:paraId="5C049A93"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05B8768E"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10A8D073"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Станция диагностическая настенная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37517B5C"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Riester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4BF63902"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б/н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3FF5F198"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2018 </w:t>
            </w:r>
          </w:p>
        </w:tc>
        <w:tc>
          <w:tcPr>
            <w:tcW w:w="1250" w:type="dxa"/>
            <w:tcBorders>
              <w:top w:val="single" w:sz="4" w:space="0" w:color="auto"/>
              <w:left w:val="none" w:sz="4" w:space="0" w:color="000000"/>
              <w:bottom w:val="single" w:sz="4" w:space="0" w:color="auto"/>
              <w:right w:val="single" w:sz="4" w:space="0" w:color="auto"/>
            </w:tcBorders>
          </w:tcPr>
          <w:p w14:paraId="59423553" w14:textId="1D03160B" w:rsidR="006E05D1" w:rsidRPr="00E374DB" w:rsidRDefault="006E05D1" w:rsidP="006E05D1">
            <w:pPr>
              <w:pStyle w:val="1fff3"/>
              <w:jc w:val="center"/>
              <w:rPr>
                <w:rFonts w:ascii="Times New Roman" w:eastAsia="Times New Roman" w:hAnsi="Times New Roman"/>
              </w:rPr>
            </w:pPr>
          </w:p>
        </w:tc>
      </w:tr>
      <w:tr w:rsidR="006E05D1" w:rsidRPr="00E374DB" w14:paraId="76F0763F"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37AAE90C"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32BB3D90"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Пульсоксиметр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54358CBC"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Armed YX - 301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2564F6D1"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В150800380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2D5D86B2"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78051B2D" w14:textId="1A71664F" w:rsidR="006E05D1" w:rsidRPr="00E374DB" w:rsidRDefault="006E05D1" w:rsidP="006E05D1">
            <w:pPr>
              <w:pStyle w:val="1fff3"/>
              <w:jc w:val="center"/>
              <w:rPr>
                <w:rFonts w:ascii="Times New Roman" w:eastAsia="Times New Roman" w:hAnsi="Times New Roman"/>
              </w:rPr>
            </w:pPr>
          </w:p>
        </w:tc>
      </w:tr>
      <w:tr w:rsidR="006E05D1" w:rsidRPr="00E374DB" w14:paraId="3FB9AB0B"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01F5341E"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36DD25A9"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Электрокардиограф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5CFA982A"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Аксион ЭКТ-04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14AC76F3"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2200564 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375C0D23"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2002 </w:t>
            </w:r>
          </w:p>
        </w:tc>
        <w:tc>
          <w:tcPr>
            <w:tcW w:w="1250" w:type="dxa"/>
            <w:tcBorders>
              <w:top w:val="single" w:sz="4" w:space="0" w:color="auto"/>
              <w:left w:val="none" w:sz="4" w:space="0" w:color="000000"/>
              <w:bottom w:val="single" w:sz="4" w:space="0" w:color="auto"/>
              <w:right w:val="single" w:sz="4" w:space="0" w:color="auto"/>
            </w:tcBorders>
          </w:tcPr>
          <w:p w14:paraId="6170CEC8" w14:textId="0B6EB507" w:rsidR="006E05D1" w:rsidRPr="00E374DB" w:rsidRDefault="006E05D1" w:rsidP="006E05D1">
            <w:pPr>
              <w:pStyle w:val="1fff3"/>
              <w:jc w:val="center"/>
              <w:rPr>
                <w:rFonts w:ascii="Times New Roman" w:eastAsia="Times New Roman" w:hAnsi="Times New Roman"/>
              </w:rPr>
            </w:pPr>
          </w:p>
        </w:tc>
      </w:tr>
      <w:tr w:rsidR="006E05D1" w:rsidRPr="00E374DB" w14:paraId="6DBF2835"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50E39D69"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471AABDF"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Оториноскоп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654064F9"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lang w:val="en-US"/>
              </w:rPr>
              <w:t>Basic</w:t>
            </w:r>
            <w:r w:rsidRPr="00E374DB">
              <w:rPr>
                <w:rFonts w:ascii="Times New Roman" w:eastAsia="Times New Roman" w:hAnsi="Times New Roman"/>
              </w:rPr>
              <w:t xml:space="preserve"> </w:t>
            </w:r>
            <w:r w:rsidRPr="00E374DB">
              <w:rPr>
                <w:rFonts w:ascii="Times New Roman" w:eastAsia="Times New Roman" w:hAnsi="Times New Roman"/>
                <w:lang w:val="en-US"/>
              </w:rPr>
              <w:t>Set</w:t>
            </w:r>
            <w:r w:rsidRPr="00E374DB">
              <w:rPr>
                <w:rFonts w:ascii="Times New Roman" w:eastAsia="Times New Roman" w:hAnsi="Times New Roman"/>
              </w:rPr>
              <w:t>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726E91ED"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б\н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16E11967"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549831E6" w14:textId="3123763B" w:rsidR="006E05D1" w:rsidRPr="00E374DB" w:rsidRDefault="006E05D1" w:rsidP="006E05D1">
            <w:pPr>
              <w:pStyle w:val="1fff3"/>
              <w:jc w:val="center"/>
              <w:rPr>
                <w:rFonts w:ascii="Times New Roman" w:eastAsia="Times New Roman" w:hAnsi="Times New Roman"/>
              </w:rPr>
            </w:pPr>
          </w:p>
        </w:tc>
      </w:tr>
      <w:tr w:rsidR="006E05D1" w:rsidRPr="00E374DB" w14:paraId="65EA9686" w14:textId="77777777" w:rsidTr="0055697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5976696C"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2EB72AEE"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Деструктор игл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43F6A602"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lang w:val="en-US"/>
              </w:rPr>
              <w:t>Liston D </w:t>
            </w:r>
            <w:r w:rsidRPr="00E374DB">
              <w:rPr>
                <w:rFonts w:ascii="Times New Roman" w:eastAsia="Times New Roman" w:hAnsi="Times New Roman"/>
              </w:rPr>
              <w:t>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684B6162"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130048 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2EE3D175"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74E73BB5" w14:textId="387B811D" w:rsidR="006E05D1" w:rsidRPr="00E374DB" w:rsidRDefault="006E05D1" w:rsidP="006E05D1">
            <w:pPr>
              <w:pStyle w:val="1fff3"/>
              <w:jc w:val="center"/>
              <w:rPr>
                <w:rFonts w:ascii="Times New Roman" w:eastAsia="Times New Roman" w:hAnsi="Times New Roman"/>
              </w:rPr>
            </w:pPr>
          </w:p>
        </w:tc>
      </w:tr>
      <w:tr w:rsidR="00B74ED6" w:rsidRPr="009C3A81" w14:paraId="7D88BAAD" w14:textId="77777777" w:rsidTr="00475ED2">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739D719C" w14:textId="77777777" w:rsidR="00B74ED6" w:rsidRPr="00E374DB" w:rsidRDefault="00B74ED6" w:rsidP="00E33D98">
            <w:pPr>
              <w:pStyle w:val="1fff3"/>
              <w:numPr>
                <w:ilvl w:val="0"/>
                <w:numId w:val="34"/>
              </w:numPr>
              <w:tabs>
                <w:tab w:val="left" w:pos="396"/>
              </w:tabs>
              <w:ind w:left="720"/>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7A1C7331" w14:textId="77777777" w:rsidR="00B74ED6" w:rsidRPr="00E374DB" w:rsidRDefault="00B74ED6" w:rsidP="00B74ED6">
            <w:pPr>
              <w:pStyle w:val="1fff3"/>
              <w:rPr>
                <w:rFonts w:ascii="Times New Roman" w:eastAsia="Times New Roman" w:hAnsi="Times New Roman"/>
              </w:rPr>
            </w:pPr>
            <w:r w:rsidRPr="00E374DB">
              <w:rPr>
                <w:rFonts w:ascii="Times New Roman" w:eastAsia="Times New Roman" w:hAnsi="Times New Roman"/>
              </w:rPr>
              <w:t>Облучатель-рециркулятор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307C1304" w14:textId="77777777" w:rsidR="00B74ED6" w:rsidRPr="00E374DB" w:rsidRDefault="00B74ED6" w:rsidP="00B74ED6">
            <w:pPr>
              <w:pStyle w:val="1fff3"/>
              <w:rPr>
                <w:rFonts w:ascii="Times New Roman" w:eastAsia="Times New Roman" w:hAnsi="Times New Roman"/>
                <w:lang w:eastAsia="ar-SA"/>
              </w:rPr>
            </w:pPr>
            <w:r w:rsidRPr="00E374DB">
              <w:rPr>
                <w:rFonts w:ascii="Times New Roman" w:eastAsia="Times New Roman" w:hAnsi="Times New Roman"/>
                <w:lang w:eastAsia="ar-SA"/>
              </w:rPr>
              <w:t>МЕГАДЕЗ РБОВ 911- МСК-(МСК-59.5)</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22F24FCE" w14:textId="77777777" w:rsidR="00B74ED6" w:rsidRPr="00E374DB" w:rsidRDefault="00B74ED6" w:rsidP="00B74ED6">
            <w:pPr>
              <w:pStyle w:val="1fff3"/>
              <w:rPr>
                <w:rFonts w:ascii="Times New Roman" w:eastAsia="Times New Roman" w:hAnsi="Times New Roman"/>
              </w:rPr>
            </w:pPr>
            <w:r w:rsidRPr="00E374DB">
              <w:rPr>
                <w:rFonts w:ascii="Times New Roman" w:eastAsia="Times New Roman" w:hAnsi="Times New Roman"/>
              </w:rPr>
              <w:t>2920</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44EC5306" w14:textId="77777777" w:rsidR="00B74ED6" w:rsidRPr="00E374DB" w:rsidRDefault="00B74ED6" w:rsidP="00B74ED6">
            <w:pPr>
              <w:pStyle w:val="1fff3"/>
              <w:rPr>
                <w:rFonts w:ascii="Times New Roman" w:eastAsia="Times New Roman" w:hAnsi="Times New Roman"/>
              </w:rPr>
            </w:pPr>
            <w:r w:rsidRPr="00E374DB">
              <w:rPr>
                <w:rFonts w:ascii="Times New Roman" w:eastAsia="Times New Roman" w:hAnsi="Times New Roman"/>
              </w:rPr>
              <w:t>2020 </w:t>
            </w:r>
          </w:p>
        </w:tc>
        <w:tc>
          <w:tcPr>
            <w:tcW w:w="1250" w:type="dxa"/>
            <w:tcBorders>
              <w:top w:val="nil"/>
              <w:left w:val="nil"/>
              <w:bottom w:val="single" w:sz="6" w:space="0" w:color="000000"/>
              <w:right w:val="single" w:sz="6" w:space="0" w:color="000000"/>
            </w:tcBorders>
            <w:shd w:val="clear" w:color="auto" w:fill="FFFFFF"/>
            <w:vAlign w:val="center"/>
          </w:tcPr>
          <w:p w14:paraId="3939E812" w14:textId="74A0EF1D" w:rsidR="00B74ED6" w:rsidRPr="00B74ED6" w:rsidRDefault="00B74ED6" w:rsidP="00B74ED6">
            <w:pPr>
              <w:pStyle w:val="1fff3"/>
              <w:jc w:val="center"/>
              <w:rPr>
                <w:rFonts w:ascii="Times New Roman" w:eastAsia="Times New Roman" w:hAnsi="Times New Roman"/>
                <w:sz w:val="14"/>
                <w:szCs w:val="14"/>
              </w:rPr>
            </w:pPr>
            <w:r w:rsidRPr="00B74ED6">
              <w:rPr>
                <w:rFonts w:ascii="Times New Roman" w:hAnsi="Times New Roman"/>
                <w:color w:val="000000"/>
                <w:sz w:val="14"/>
                <w:szCs w:val="14"/>
              </w:rPr>
              <w:t>+замена лампы (2 шт. Philips TUV30W)</w:t>
            </w:r>
          </w:p>
        </w:tc>
      </w:tr>
      <w:tr w:rsidR="00B74ED6" w:rsidRPr="009C3A81" w14:paraId="441C6DD9" w14:textId="77777777" w:rsidTr="00475ED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16E6B46" w14:textId="77777777" w:rsidR="00B74ED6" w:rsidRPr="00E374DB" w:rsidRDefault="00B74ED6"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0416099E" w14:textId="77777777" w:rsidR="00B74ED6" w:rsidRPr="00E374DB" w:rsidRDefault="00B74ED6" w:rsidP="00B74ED6">
            <w:pPr>
              <w:pStyle w:val="1fff3"/>
              <w:rPr>
                <w:rFonts w:ascii="Times New Roman" w:eastAsia="Times New Roman" w:hAnsi="Times New Roman"/>
              </w:rPr>
            </w:pPr>
            <w:r w:rsidRPr="00E374DB">
              <w:rPr>
                <w:rFonts w:ascii="Times New Roman" w:eastAsia="Times New Roman" w:hAnsi="Times New Roman"/>
              </w:rPr>
              <w:t>Облучатель-рециркулятор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5C7B93D1" w14:textId="77777777" w:rsidR="00B74ED6" w:rsidRPr="00E374DB" w:rsidRDefault="00B74ED6" w:rsidP="00B74ED6">
            <w:pPr>
              <w:pStyle w:val="1fff3"/>
              <w:rPr>
                <w:rFonts w:ascii="Times New Roman" w:eastAsia="Times New Roman" w:hAnsi="Times New Roman"/>
                <w:lang w:eastAsia="ar-SA"/>
              </w:rPr>
            </w:pPr>
            <w:r w:rsidRPr="00E374DB">
              <w:rPr>
                <w:rFonts w:ascii="Times New Roman" w:eastAsia="Times New Roman" w:hAnsi="Times New Roman"/>
                <w:lang w:eastAsia="ar-SA"/>
              </w:rPr>
              <w:t>МЕГАДЕЗ РБОВ 911- МСК-(МСК-59.5)</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0BE29EB7" w14:textId="77777777" w:rsidR="00B74ED6" w:rsidRPr="00E374DB" w:rsidRDefault="00B74ED6" w:rsidP="00B74ED6">
            <w:pPr>
              <w:pStyle w:val="1fff3"/>
              <w:rPr>
                <w:rFonts w:ascii="Times New Roman" w:eastAsia="Times New Roman" w:hAnsi="Times New Roman"/>
              </w:rPr>
            </w:pPr>
            <w:r w:rsidRPr="00E374DB">
              <w:rPr>
                <w:rFonts w:ascii="Times New Roman" w:eastAsia="Times New Roman" w:hAnsi="Times New Roman"/>
              </w:rPr>
              <w:t>3506</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0FEF8848" w14:textId="77777777" w:rsidR="00B74ED6" w:rsidRPr="00E374DB" w:rsidRDefault="00B74ED6" w:rsidP="00B74ED6">
            <w:pPr>
              <w:pStyle w:val="1fff3"/>
              <w:rPr>
                <w:rFonts w:ascii="Times New Roman" w:eastAsia="Times New Roman" w:hAnsi="Times New Roman"/>
              </w:rPr>
            </w:pPr>
            <w:r w:rsidRPr="00E374DB">
              <w:rPr>
                <w:rFonts w:ascii="Times New Roman" w:eastAsia="Times New Roman" w:hAnsi="Times New Roman"/>
              </w:rPr>
              <w:t>2020 </w:t>
            </w:r>
          </w:p>
        </w:tc>
        <w:tc>
          <w:tcPr>
            <w:tcW w:w="1250" w:type="dxa"/>
            <w:tcBorders>
              <w:top w:val="nil"/>
              <w:left w:val="nil"/>
              <w:bottom w:val="single" w:sz="6" w:space="0" w:color="000000"/>
              <w:right w:val="single" w:sz="6" w:space="0" w:color="000000"/>
            </w:tcBorders>
            <w:shd w:val="clear" w:color="auto" w:fill="FFFFFF"/>
            <w:vAlign w:val="center"/>
          </w:tcPr>
          <w:p w14:paraId="734BF5AA" w14:textId="5D0211E3" w:rsidR="00B74ED6" w:rsidRPr="00B74ED6" w:rsidRDefault="00B74ED6" w:rsidP="00B74ED6">
            <w:pPr>
              <w:pStyle w:val="1fff3"/>
              <w:jc w:val="center"/>
              <w:rPr>
                <w:rFonts w:ascii="Times New Roman" w:eastAsia="Times New Roman" w:hAnsi="Times New Roman"/>
                <w:sz w:val="14"/>
                <w:szCs w:val="14"/>
                <w:lang w:eastAsia="ar-SA"/>
              </w:rPr>
            </w:pPr>
            <w:r w:rsidRPr="00B74ED6">
              <w:rPr>
                <w:rFonts w:ascii="Times New Roman" w:hAnsi="Times New Roman"/>
                <w:color w:val="000000"/>
                <w:sz w:val="14"/>
                <w:szCs w:val="14"/>
              </w:rPr>
              <w:t>+замена лампы (2 шт. Philips TUV30W)</w:t>
            </w:r>
          </w:p>
        </w:tc>
      </w:tr>
      <w:tr w:rsidR="006E05D1" w:rsidRPr="00E374DB" w14:paraId="7287F1D5" w14:textId="77777777" w:rsidTr="00556972">
        <w:trPr>
          <w:trHeight w:val="482"/>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1AEF7AD"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00605329"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Облучатель-рециркулятор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0A62FEED"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МЕГАДЕЗ РБОВ 911- МСК-(МСК-59.5)</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12DA71F7"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2888</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6152C47F" w14:textId="77777777" w:rsidR="006E05D1" w:rsidRPr="00E374DB" w:rsidRDefault="006E05D1" w:rsidP="006E05D1">
            <w:pPr>
              <w:pStyle w:val="1fff3"/>
              <w:rPr>
                <w:rFonts w:ascii="Times New Roman" w:eastAsia="Times New Roman" w:hAnsi="Times New Roman"/>
              </w:rPr>
            </w:pPr>
            <w:r w:rsidRPr="00E374DB">
              <w:rPr>
                <w:rFonts w:ascii="Times New Roman" w:eastAsia="Times New Roman" w:hAnsi="Times New Roman"/>
              </w:rPr>
              <w:t>2020 </w:t>
            </w:r>
          </w:p>
        </w:tc>
        <w:tc>
          <w:tcPr>
            <w:tcW w:w="1250" w:type="dxa"/>
            <w:tcBorders>
              <w:top w:val="single" w:sz="4" w:space="0" w:color="auto"/>
              <w:left w:val="none" w:sz="4" w:space="0" w:color="000000"/>
              <w:bottom w:val="single" w:sz="4" w:space="0" w:color="auto"/>
              <w:right w:val="single" w:sz="4" w:space="0" w:color="auto"/>
            </w:tcBorders>
          </w:tcPr>
          <w:p w14:paraId="3F491A6F" w14:textId="58C3C3DF" w:rsidR="006E05D1" w:rsidRPr="00E374DB" w:rsidRDefault="006E05D1" w:rsidP="006E05D1">
            <w:pPr>
              <w:pStyle w:val="1fff3"/>
              <w:jc w:val="center"/>
              <w:rPr>
                <w:rFonts w:ascii="Times New Roman" w:eastAsia="Times New Roman" w:hAnsi="Times New Roman"/>
                <w:lang w:eastAsia="ar-SA"/>
              </w:rPr>
            </w:pPr>
          </w:p>
        </w:tc>
      </w:tr>
      <w:tr w:rsidR="006E05D1" w:rsidRPr="00E374DB" w14:paraId="3C33D292" w14:textId="77777777" w:rsidTr="00556972">
        <w:trPr>
          <w:trHeight w:val="276"/>
          <w:jc w:val="center"/>
        </w:trPr>
        <w:tc>
          <w:tcPr>
            <w:tcW w:w="10631" w:type="dxa"/>
            <w:gridSpan w:val="6"/>
            <w:tcBorders>
              <w:top w:val="single" w:sz="4" w:space="0" w:color="auto"/>
              <w:left w:val="single" w:sz="4" w:space="0" w:color="auto"/>
              <w:bottom w:val="single" w:sz="4" w:space="0" w:color="auto"/>
              <w:right w:val="single" w:sz="4" w:space="0" w:color="auto"/>
            </w:tcBorders>
            <w:shd w:val="clear" w:color="auto" w:fill="auto"/>
          </w:tcPr>
          <w:p w14:paraId="64556C97" w14:textId="77777777" w:rsidR="006E05D1" w:rsidRPr="00E374DB" w:rsidRDefault="006E05D1" w:rsidP="006E05D1">
            <w:pPr>
              <w:pStyle w:val="1fff3"/>
              <w:tabs>
                <w:tab w:val="left" w:pos="396"/>
              </w:tabs>
              <w:rPr>
                <w:rFonts w:ascii="Times New Roman" w:eastAsia="Times New Roman" w:hAnsi="Times New Roman"/>
              </w:rPr>
            </w:pPr>
            <w:r w:rsidRPr="00E374DB">
              <w:rPr>
                <w:rFonts w:ascii="Times New Roman" w:eastAsia="Times New Roman" w:hAnsi="Times New Roman"/>
                <w:b/>
              </w:rPr>
              <w:t>Янтарный</w:t>
            </w:r>
          </w:p>
        </w:tc>
      </w:tr>
      <w:tr w:rsidR="006E05D1" w:rsidRPr="00E374DB" w14:paraId="2D565F67"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B21EC3A"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4F7047F5"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Ингалятор компрессорный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21856882"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OMRON Comp Air Pro(NE-C28-RU)</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607094A"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201410130184</w:t>
            </w:r>
            <w:r w:rsidRPr="00E374DB">
              <w:rPr>
                <w:rFonts w:ascii="Times New Roman" w:eastAsia="Times New Roman" w:hAnsi="Times New Roman"/>
                <w:lang w:val="en-US" w:eastAsia="ar-SA"/>
              </w:rPr>
              <w:t>F</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6FC08FE"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2DF1B916" w14:textId="5C89CCA3" w:rsidR="006E05D1" w:rsidRPr="00E374DB" w:rsidRDefault="006E05D1" w:rsidP="006E05D1">
            <w:pPr>
              <w:pStyle w:val="1fff3"/>
              <w:jc w:val="center"/>
              <w:rPr>
                <w:rFonts w:ascii="Times New Roman" w:eastAsia="Times New Roman" w:hAnsi="Times New Roman"/>
                <w:lang w:eastAsia="ar-SA"/>
              </w:rPr>
            </w:pPr>
          </w:p>
        </w:tc>
      </w:tr>
      <w:tr w:rsidR="006E05D1" w:rsidRPr="00E374DB" w14:paraId="22499031"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596C729"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4635A71"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52918621"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ОРУБп-3-3</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33D37B1A"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8141</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5326697D"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3A9C079" w14:textId="2D7C6395" w:rsidR="006E05D1" w:rsidRPr="00E374DB" w:rsidRDefault="006E05D1" w:rsidP="006E05D1">
            <w:pPr>
              <w:pStyle w:val="1fff3"/>
              <w:jc w:val="center"/>
              <w:rPr>
                <w:rFonts w:ascii="Times New Roman" w:eastAsia="Times New Roman" w:hAnsi="Times New Roman"/>
                <w:lang w:eastAsia="ar-SA"/>
              </w:rPr>
            </w:pPr>
          </w:p>
        </w:tc>
      </w:tr>
      <w:tr w:rsidR="006E05D1" w:rsidRPr="00E374DB" w14:paraId="3A7B130C"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B2D5E0C"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167DDFAF"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5FAF0A5"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ОРУБн-3-3</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36EEF35C"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34404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07FAEF5C"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0BD5538" w14:textId="180517DC" w:rsidR="006E05D1" w:rsidRPr="00E374DB" w:rsidRDefault="006E05D1" w:rsidP="006E05D1">
            <w:pPr>
              <w:pStyle w:val="1fff3"/>
              <w:jc w:val="center"/>
              <w:rPr>
                <w:rFonts w:ascii="Times New Roman" w:eastAsia="Times New Roman" w:hAnsi="Times New Roman"/>
                <w:lang w:eastAsia="ar-SA"/>
              </w:rPr>
            </w:pPr>
          </w:p>
        </w:tc>
      </w:tr>
      <w:tr w:rsidR="006E05D1" w:rsidRPr="00E374DB" w14:paraId="3184399C"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E9674B3"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D07B97E"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C63CEAB" w14:textId="77777777" w:rsidR="006E05D1" w:rsidRPr="00E374DB" w:rsidRDefault="006E05D1" w:rsidP="006E05D1">
            <w:pPr>
              <w:pStyle w:val="1fff3"/>
              <w:tabs>
                <w:tab w:val="left" w:pos="1365"/>
              </w:tabs>
              <w:rPr>
                <w:rFonts w:ascii="Times New Roman" w:eastAsia="Times New Roman" w:hAnsi="Times New Roman"/>
                <w:lang w:eastAsia="ar-SA"/>
              </w:rPr>
            </w:pPr>
            <w:r w:rsidRPr="00E374DB">
              <w:rPr>
                <w:rFonts w:ascii="Times New Roman" w:eastAsia="Times New Roman" w:hAnsi="Times New Roman"/>
                <w:lang w:eastAsia="ar-SA"/>
              </w:rPr>
              <w:t>ОРУБн-3-3</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1BFC634B"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10740</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C7A00C0"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F7B8AAF" w14:textId="16710667" w:rsidR="006E05D1" w:rsidRPr="00E374DB" w:rsidRDefault="006E05D1" w:rsidP="006E05D1">
            <w:pPr>
              <w:pStyle w:val="1fff3"/>
              <w:jc w:val="center"/>
              <w:rPr>
                <w:rFonts w:ascii="Times New Roman" w:eastAsia="Times New Roman" w:hAnsi="Times New Roman"/>
                <w:lang w:eastAsia="ar-SA"/>
              </w:rPr>
            </w:pPr>
          </w:p>
        </w:tc>
      </w:tr>
      <w:tr w:rsidR="006E05D1" w:rsidRPr="00E374DB" w14:paraId="50B218CB"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8A2EDF0"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5D8EE8FA"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E8CA206"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ОРУБн-3-3</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0430ACE8"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342613</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5A65E2E6"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1BE6840" w14:textId="090F48BB" w:rsidR="006E05D1" w:rsidRPr="00E374DB" w:rsidRDefault="006E05D1" w:rsidP="006E05D1">
            <w:pPr>
              <w:pStyle w:val="1fff3"/>
              <w:jc w:val="center"/>
              <w:rPr>
                <w:rFonts w:ascii="Times New Roman" w:eastAsia="Times New Roman" w:hAnsi="Times New Roman"/>
                <w:lang w:eastAsia="ar-SA"/>
              </w:rPr>
            </w:pPr>
          </w:p>
        </w:tc>
      </w:tr>
      <w:tr w:rsidR="006E05D1" w:rsidRPr="00E374DB" w14:paraId="5348D36F"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B6E10C4"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2886140F"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3ABC49A8"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ОРУБн-3-3</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4629370"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11873</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4BF0E9F"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0A0C8EC" w14:textId="2A65E0F6" w:rsidR="006E05D1" w:rsidRPr="00E374DB" w:rsidRDefault="006E05D1" w:rsidP="006E05D1">
            <w:pPr>
              <w:pStyle w:val="1fff3"/>
              <w:jc w:val="center"/>
              <w:rPr>
                <w:rFonts w:ascii="Times New Roman" w:eastAsia="Times New Roman" w:hAnsi="Times New Roman"/>
                <w:lang w:eastAsia="ar-SA"/>
              </w:rPr>
            </w:pPr>
          </w:p>
        </w:tc>
      </w:tr>
      <w:tr w:rsidR="006E05D1" w:rsidRPr="00E374DB" w14:paraId="755C7E5D"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BE43107"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C399C01"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922B09F"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ОРУБн-2-01</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42DEB115"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32046</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743C4D11"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4865683B" w14:textId="21740B98" w:rsidR="006E05D1" w:rsidRPr="00E374DB" w:rsidRDefault="006E05D1" w:rsidP="006E05D1">
            <w:pPr>
              <w:pStyle w:val="1fff3"/>
              <w:jc w:val="center"/>
              <w:rPr>
                <w:rFonts w:ascii="Times New Roman" w:eastAsia="Times New Roman" w:hAnsi="Times New Roman"/>
                <w:lang w:eastAsia="ar-SA"/>
              </w:rPr>
            </w:pPr>
          </w:p>
        </w:tc>
      </w:tr>
      <w:tr w:rsidR="006E05D1" w:rsidRPr="00E374DB" w14:paraId="4116D9E2"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868BB4E"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4E6938C"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CB75791"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МЕГИДЕЗ</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20A76398"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2886</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50A472E5"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4FD88944" w14:textId="7BED91F8" w:rsidR="006E05D1" w:rsidRPr="00E374DB" w:rsidRDefault="006E05D1" w:rsidP="006E05D1">
            <w:pPr>
              <w:pStyle w:val="1fff3"/>
              <w:jc w:val="center"/>
              <w:rPr>
                <w:rFonts w:ascii="Times New Roman" w:eastAsia="Times New Roman" w:hAnsi="Times New Roman"/>
                <w:lang w:eastAsia="ar-SA"/>
              </w:rPr>
            </w:pPr>
          </w:p>
        </w:tc>
      </w:tr>
      <w:tr w:rsidR="006E05D1" w:rsidRPr="00E374DB" w14:paraId="39CE5032"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4B18753"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49A134EC"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8781D4C"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МЕГИДЕЗ</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4308C51A"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2921</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27E3DC7"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0014D224" w14:textId="6405C96F" w:rsidR="006E05D1" w:rsidRPr="00E374DB" w:rsidRDefault="006E05D1" w:rsidP="006E05D1">
            <w:pPr>
              <w:pStyle w:val="1fff3"/>
              <w:jc w:val="center"/>
              <w:rPr>
                <w:rFonts w:ascii="Times New Roman" w:eastAsia="Times New Roman" w:hAnsi="Times New Roman"/>
                <w:lang w:eastAsia="ar-SA"/>
              </w:rPr>
            </w:pPr>
          </w:p>
        </w:tc>
      </w:tr>
      <w:tr w:rsidR="006E05D1" w:rsidRPr="00E374DB" w14:paraId="6FFB27DD"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AE772F2"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5C317ACA"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1407F28"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МЕГИДЕЗ</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525B1153"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3105</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0AB4774B"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48513F6E" w14:textId="4D0D885B" w:rsidR="006E05D1" w:rsidRPr="00E374DB" w:rsidRDefault="006E05D1" w:rsidP="006E05D1">
            <w:pPr>
              <w:pStyle w:val="1fff3"/>
              <w:jc w:val="center"/>
              <w:rPr>
                <w:rFonts w:ascii="Times New Roman" w:eastAsia="Times New Roman" w:hAnsi="Times New Roman"/>
                <w:lang w:eastAsia="ar-SA"/>
              </w:rPr>
            </w:pPr>
          </w:p>
        </w:tc>
      </w:tr>
      <w:tr w:rsidR="006E05D1" w:rsidRPr="00E374DB" w14:paraId="07BC709B"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1353F60"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42CD038B" w14:textId="77777777" w:rsidR="006E05D1" w:rsidRPr="00E374DB" w:rsidRDefault="006E05D1" w:rsidP="006E05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Установка автоматизированная для стерилизации медицинских отходов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E0DB1C7"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СМО - 10</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7E6A07AA"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1381214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4B505EF"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6FB1815B" w14:textId="1B34ED84" w:rsidR="006E05D1" w:rsidRPr="00E374DB" w:rsidRDefault="006E05D1" w:rsidP="006E05D1">
            <w:pPr>
              <w:pStyle w:val="1fff3"/>
              <w:jc w:val="center"/>
              <w:rPr>
                <w:rFonts w:ascii="Times New Roman" w:eastAsia="Times New Roman" w:hAnsi="Times New Roman"/>
                <w:lang w:eastAsia="ar-SA"/>
              </w:rPr>
            </w:pPr>
          </w:p>
        </w:tc>
      </w:tr>
      <w:tr w:rsidR="006E05D1" w:rsidRPr="00E374DB" w14:paraId="32D8B349"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3389730"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D0D0513"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Пульсоксиметр медицинский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47886E50"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7FCC6AE"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150500932</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75EF654"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11CA452" w14:textId="5888AE5A" w:rsidR="006E05D1" w:rsidRPr="00E374DB" w:rsidRDefault="006E05D1" w:rsidP="006E05D1">
            <w:pPr>
              <w:pStyle w:val="1fff3"/>
              <w:jc w:val="center"/>
              <w:rPr>
                <w:rFonts w:ascii="Times New Roman" w:eastAsia="Times New Roman" w:hAnsi="Times New Roman"/>
                <w:lang w:eastAsia="ar-SA"/>
              </w:rPr>
            </w:pPr>
          </w:p>
        </w:tc>
      </w:tr>
      <w:tr w:rsidR="006E05D1" w:rsidRPr="00E374DB" w14:paraId="04ED5F7B"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E62B4A9"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BB999A0"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Деструктор игл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4A476DFC"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Liston D 1101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315334E3"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В0050</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020C839"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64AE11CA" w14:textId="0E95A4E4" w:rsidR="006E05D1" w:rsidRPr="00E374DB" w:rsidRDefault="006E05D1" w:rsidP="006E05D1">
            <w:pPr>
              <w:pStyle w:val="1fff3"/>
              <w:jc w:val="center"/>
              <w:rPr>
                <w:rFonts w:ascii="Times New Roman" w:eastAsia="Times New Roman" w:hAnsi="Times New Roman"/>
                <w:lang w:val="en-US" w:eastAsia="ar-SA"/>
              </w:rPr>
            </w:pPr>
          </w:p>
        </w:tc>
      </w:tr>
      <w:tr w:rsidR="006E05D1" w:rsidRPr="00E374DB" w14:paraId="14299E52"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174B725"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5A2C888" w14:textId="77777777" w:rsidR="006E05D1" w:rsidRPr="00E374DB" w:rsidRDefault="006E05D1" w:rsidP="006E05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Тонометр механический к диагностической станции</w:t>
            </w:r>
            <w:r w:rsidRPr="00E374DB">
              <w:rPr>
                <w:rFonts w:ascii="Times New Roman" w:eastAsia="Times New Roman" w:hAnsi="Times New Roman"/>
                <w:lang w:val="ru-RU" w:eastAsia="ar-SA"/>
              </w:rPr>
              <w:tab/>
            </w:r>
            <w:r w:rsidRPr="00E374DB">
              <w:rPr>
                <w:rFonts w:ascii="Times New Roman" w:eastAsia="Times New Roman" w:hAnsi="Times New Roman"/>
                <w:lang w:val="ru-RU" w:eastAsia="ar-SA"/>
              </w:rPr>
              <w:tab/>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20F3C4D4"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Riester ri former</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42D2AE11"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181141070</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76C8CBB"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0A5FB183" w14:textId="1DE36B6A" w:rsidR="006E05D1" w:rsidRPr="00E374DB" w:rsidRDefault="006E05D1" w:rsidP="006E05D1">
            <w:pPr>
              <w:pStyle w:val="1fff3"/>
              <w:jc w:val="center"/>
              <w:rPr>
                <w:rFonts w:ascii="Times New Roman" w:eastAsia="Times New Roman" w:hAnsi="Times New Roman"/>
                <w:lang w:val="en-US" w:eastAsia="ar-SA"/>
              </w:rPr>
            </w:pPr>
          </w:p>
        </w:tc>
      </w:tr>
      <w:tr w:rsidR="006E05D1" w:rsidRPr="00E374DB" w14:paraId="61173B7B"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BAB7E51"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D19AAB1" w14:textId="77777777" w:rsidR="006E05D1" w:rsidRPr="00E374DB" w:rsidRDefault="006E05D1" w:rsidP="006E05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Осветитель ларингеальный к диагностической станции</w:t>
            </w:r>
            <w:r w:rsidRPr="00E374DB">
              <w:rPr>
                <w:rFonts w:ascii="Times New Roman" w:eastAsia="Times New Roman" w:hAnsi="Times New Roman"/>
                <w:lang w:val="ru-RU" w:eastAsia="ar-SA"/>
              </w:rPr>
              <w:tab/>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7CB603CA"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Riester ri former</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6DBC6520"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F80697E"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2C5C0421" w14:textId="389C77E8" w:rsidR="006E05D1" w:rsidRPr="00E374DB" w:rsidRDefault="006E05D1" w:rsidP="006E05D1">
            <w:pPr>
              <w:pStyle w:val="1fff3"/>
              <w:jc w:val="center"/>
              <w:rPr>
                <w:rFonts w:ascii="Times New Roman" w:eastAsia="Times New Roman" w:hAnsi="Times New Roman"/>
                <w:lang w:eastAsia="ar-SA"/>
              </w:rPr>
            </w:pPr>
          </w:p>
        </w:tc>
      </w:tr>
      <w:tr w:rsidR="006E05D1" w:rsidRPr="00E374DB" w14:paraId="186EBBB2"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351C130"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26D30AC" w14:textId="77777777" w:rsidR="006E05D1" w:rsidRPr="00E374DB" w:rsidRDefault="006E05D1" w:rsidP="006E05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Головка отоскопа для крепления к диагностической станции</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1F0EEFB"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3650</w:t>
            </w:r>
            <w:r w:rsidRPr="00E374DB">
              <w:rPr>
                <w:rFonts w:ascii="Times New Roman" w:eastAsia="Times New Roman" w:hAnsi="Times New Roman"/>
                <w:lang w:val="en-US" w:eastAsia="ar-SA"/>
              </w:rPr>
              <w:t>-</w:t>
            </w:r>
            <w:r w:rsidRPr="00E374DB">
              <w:rPr>
                <w:rFonts w:ascii="Times New Roman" w:eastAsia="Times New Roman" w:hAnsi="Times New Roman"/>
                <w:lang w:eastAsia="ar-SA"/>
              </w:rPr>
              <w:t>30</w:t>
            </w:r>
            <w:r w:rsidRPr="00E374DB">
              <w:rPr>
                <w:rFonts w:ascii="Times New Roman" w:eastAsia="Times New Roman" w:hAnsi="Times New Roman"/>
                <w:lang w:val="en-US" w:eastAsia="ar-SA"/>
              </w:rPr>
              <w:t>0Ri.former LED+10539</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30CEB61"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б</w:t>
            </w:r>
            <w:r w:rsidRPr="00E374DB">
              <w:rPr>
                <w:rFonts w:ascii="Times New Roman" w:eastAsia="Times New Roman" w:hAnsi="Times New Roman"/>
                <w:lang w:eastAsia="ar-SA"/>
              </w:rPr>
              <w:t>/</w:t>
            </w:r>
            <w:r w:rsidRPr="00E374DB">
              <w:rPr>
                <w:rFonts w:ascii="Times New Roman" w:eastAsia="Times New Roman" w:hAnsi="Times New Roman"/>
                <w:lang w:val="en-US" w:eastAsia="ar-SA"/>
              </w:rPr>
              <w:t>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1AEAAB4"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44D7734A" w14:textId="65B0D42C" w:rsidR="006E05D1" w:rsidRPr="00E374DB" w:rsidRDefault="006E05D1" w:rsidP="006E05D1">
            <w:pPr>
              <w:pStyle w:val="1fff3"/>
              <w:jc w:val="center"/>
              <w:rPr>
                <w:rFonts w:ascii="Times New Roman" w:eastAsia="Times New Roman" w:hAnsi="Times New Roman"/>
                <w:lang w:eastAsia="ar-SA"/>
              </w:rPr>
            </w:pPr>
          </w:p>
        </w:tc>
      </w:tr>
      <w:tr w:rsidR="006E05D1" w:rsidRPr="00E374DB" w14:paraId="190980DF"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B235F06"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7014E55"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r w:rsidRPr="00E374DB">
              <w:rPr>
                <w:rFonts w:ascii="Times New Roman" w:eastAsia="Times New Roman" w:hAnsi="Times New Roman"/>
                <w:lang w:val="en-US" w:eastAsia="ar-SA"/>
              </w:rPr>
              <w:t xml:space="preserve">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1826F51D"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Армед </w:t>
            </w:r>
            <w:r w:rsidRPr="00E374DB">
              <w:rPr>
                <w:rFonts w:ascii="Times New Roman" w:eastAsia="Times New Roman" w:hAnsi="Times New Roman"/>
                <w:lang w:val="en-US" w:eastAsia="ar-SA"/>
              </w:rPr>
              <w:t>Bleck</w:t>
            </w:r>
          </w:p>
          <w:p w14:paraId="29961208"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head</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D3E9518"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119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4EAB1E7"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1AB7D23F" w14:textId="4BC89478" w:rsidR="006E05D1" w:rsidRPr="00E374DB" w:rsidRDefault="006E05D1" w:rsidP="006E05D1">
            <w:pPr>
              <w:pStyle w:val="1fff3"/>
              <w:jc w:val="center"/>
              <w:rPr>
                <w:rFonts w:ascii="Times New Roman" w:eastAsia="Times New Roman" w:hAnsi="Times New Roman"/>
                <w:lang w:eastAsia="ar-SA"/>
              </w:rPr>
            </w:pPr>
          </w:p>
        </w:tc>
      </w:tr>
      <w:tr w:rsidR="006E05D1" w:rsidRPr="00E374DB" w14:paraId="0ED5C28E"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CA1B784"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bottom w:val="single" w:sz="4" w:space="0" w:color="auto"/>
              <w:right w:val="single" w:sz="4" w:space="0" w:color="auto"/>
            </w:tcBorders>
          </w:tcPr>
          <w:p w14:paraId="030A07E4" w14:textId="77777777" w:rsidR="006E05D1" w:rsidRPr="00E374DB" w:rsidRDefault="006E05D1" w:rsidP="006E05D1">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 xml:space="preserve">Ушной термометр (настенный термометр для крепления к диагностической станции) </w:t>
            </w:r>
          </w:p>
        </w:tc>
        <w:tc>
          <w:tcPr>
            <w:tcW w:w="1843" w:type="dxa"/>
            <w:tcBorders>
              <w:top w:val="single" w:sz="4" w:space="0" w:color="auto"/>
              <w:left w:val="single" w:sz="4" w:space="0" w:color="auto"/>
              <w:bottom w:val="single" w:sz="4" w:space="0" w:color="auto"/>
              <w:right w:val="single" w:sz="4" w:space="0" w:color="auto"/>
            </w:tcBorders>
          </w:tcPr>
          <w:p w14:paraId="32DD6D80"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color w:val="000000"/>
                <w:lang w:val="en-US" w:eastAsia="ar-SA"/>
              </w:rPr>
              <w:t>ri</w:t>
            </w:r>
            <w:r w:rsidRPr="00E374DB">
              <w:rPr>
                <w:rFonts w:ascii="Times New Roman" w:eastAsia="Times New Roman" w:hAnsi="Times New Roman"/>
                <w:color w:val="000000"/>
                <w:lang w:eastAsia="ar-SA"/>
              </w:rPr>
              <w:t>-</w:t>
            </w:r>
            <w:r w:rsidRPr="00E374DB">
              <w:rPr>
                <w:rFonts w:ascii="Times New Roman" w:eastAsia="Times New Roman" w:hAnsi="Times New Roman"/>
                <w:color w:val="000000"/>
                <w:lang w:val="en-US" w:eastAsia="ar-SA"/>
              </w:rPr>
              <w:t>thermo N</w:t>
            </w:r>
          </w:p>
        </w:tc>
        <w:tc>
          <w:tcPr>
            <w:tcW w:w="1925" w:type="dxa"/>
            <w:tcBorders>
              <w:top w:val="single" w:sz="4" w:space="0" w:color="auto"/>
              <w:left w:val="single" w:sz="4" w:space="0" w:color="auto"/>
              <w:bottom w:val="single" w:sz="4" w:space="0" w:color="auto"/>
              <w:right w:val="single" w:sz="4" w:space="0" w:color="auto"/>
            </w:tcBorders>
          </w:tcPr>
          <w:p w14:paraId="73BE9FC4"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1926</w:t>
            </w:r>
          </w:p>
        </w:tc>
        <w:tc>
          <w:tcPr>
            <w:tcW w:w="709" w:type="dxa"/>
            <w:tcBorders>
              <w:top w:val="single" w:sz="4" w:space="0" w:color="auto"/>
              <w:left w:val="single" w:sz="4" w:space="0" w:color="auto"/>
              <w:bottom w:val="single" w:sz="4" w:space="0" w:color="auto"/>
              <w:right w:val="single" w:sz="4" w:space="0" w:color="auto"/>
            </w:tcBorders>
          </w:tcPr>
          <w:p w14:paraId="730411FE"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7E333DC6" w14:textId="68F49C6D" w:rsidR="006E05D1" w:rsidRPr="00E374DB" w:rsidRDefault="006E05D1" w:rsidP="006E05D1">
            <w:pPr>
              <w:pStyle w:val="1fff3"/>
              <w:jc w:val="center"/>
              <w:rPr>
                <w:rFonts w:ascii="Times New Roman" w:eastAsia="Times New Roman" w:hAnsi="Times New Roman"/>
                <w:lang w:eastAsia="ar-SA"/>
              </w:rPr>
            </w:pPr>
          </w:p>
        </w:tc>
      </w:tr>
      <w:tr w:rsidR="006E05D1" w:rsidRPr="00E374DB" w14:paraId="5525626B"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9956B2C"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bottom w:val="single" w:sz="4" w:space="0" w:color="000000"/>
              <w:right w:val="single" w:sz="4" w:space="0" w:color="000000"/>
            </w:tcBorders>
          </w:tcPr>
          <w:p w14:paraId="343D498E" w14:textId="77777777" w:rsidR="006E05D1" w:rsidRPr="00E374DB" w:rsidRDefault="006E05D1" w:rsidP="006E05D1">
            <w:pPr>
              <w:pStyle w:val="1fff3"/>
              <w:rPr>
                <w:rFonts w:ascii="Times New Roman" w:eastAsia="Times New Roman" w:hAnsi="Times New Roman"/>
                <w:color w:val="000000"/>
                <w:lang w:eastAsia="ar-SA"/>
              </w:rPr>
            </w:pPr>
            <w:r w:rsidRPr="00E374DB">
              <w:rPr>
                <w:rFonts w:ascii="Times New Roman" w:eastAsia="Times New Roman" w:hAnsi="Times New Roman"/>
                <w:lang w:eastAsia="ar-SA"/>
              </w:rPr>
              <w:t xml:space="preserve">Пульсоксиметр медицинский </w:t>
            </w:r>
          </w:p>
        </w:tc>
        <w:tc>
          <w:tcPr>
            <w:tcW w:w="1843" w:type="dxa"/>
            <w:tcBorders>
              <w:top w:val="single" w:sz="4" w:space="0" w:color="000000"/>
              <w:left w:val="single" w:sz="4" w:space="0" w:color="000000"/>
              <w:bottom w:val="single" w:sz="4" w:space="0" w:color="000000"/>
              <w:right w:val="single" w:sz="4" w:space="0" w:color="000000"/>
            </w:tcBorders>
          </w:tcPr>
          <w:p w14:paraId="2E3BACDF" w14:textId="77777777" w:rsidR="006E05D1" w:rsidRPr="00E374DB" w:rsidRDefault="006E05D1" w:rsidP="006E05D1">
            <w:pPr>
              <w:pStyle w:val="1fff3"/>
              <w:rPr>
                <w:rFonts w:ascii="Times New Roman" w:eastAsia="Times New Roman" w:hAnsi="Times New Roman"/>
                <w:color w:val="000000"/>
                <w:lang w:val="en-US" w:eastAsia="ar-SA"/>
              </w:rPr>
            </w:pPr>
            <w:r w:rsidRPr="00E374DB">
              <w:rPr>
                <w:rFonts w:ascii="Times New Roman" w:eastAsia="Times New Roman" w:hAnsi="Times New Roman"/>
                <w:color w:val="000000"/>
                <w:lang w:val="en-US" w:eastAsia="ar-SA"/>
              </w:rPr>
              <w:t>MD300C2</w:t>
            </w:r>
          </w:p>
        </w:tc>
        <w:tc>
          <w:tcPr>
            <w:tcW w:w="1925" w:type="dxa"/>
            <w:tcBorders>
              <w:top w:val="single" w:sz="4" w:space="0" w:color="000000"/>
              <w:left w:val="single" w:sz="4" w:space="0" w:color="000000"/>
              <w:bottom w:val="single" w:sz="4" w:space="0" w:color="000000"/>
              <w:right w:val="single" w:sz="4" w:space="0" w:color="000000"/>
            </w:tcBorders>
          </w:tcPr>
          <w:p w14:paraId="4263AA26"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№203009006020</w:t>
            </w:r>
          </w:p>
        </w:tc>
        <w:tc>
          <w:tcPr>
            <w:tcW w:w="709" w:type="dxa"/>
            <w:tcBorders>
              <w:top w:val="single" w:sz="4" w:space="0" w:color="000000"/>
              <w:left w:val="single" w:sz="4" w:space="0" w:color="000000"/>
              <w:bottom w:val="single" w:sz="4" w:space="0" w:color="000000"/>
              <w:right w:val="single" w:sz="4" w:space="0" w:color="000000"/>
            </w:tcBorders>
          </w:tcPr>
          <w:p w14:paraId="0483440F"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3AD6952B" w14:textId="0B2203D4" w:rsidR="006E05D1" w:rsidRPr="00E374DB" w:rsidRDefault="006E05D1" w:rsidP="006E05D1">
            <w:pPr>
              <w:pStyle w:val="1fff3"/>
              <w:jc w:val="center"/>
              <w:rPr>
                <w:rFonts w:ascii="Times New Roman" w:eastAsia="Times New Roman" w:hAnsi="Times New Roman"/>
                <w:lang w:eastAsia="ar-SA"/>
              </w:rPr>
            </w:pPr>
          </w:p>
        </w:tc>
      </w:tr>
      <w:tr w:rsidR="006E05D1" w:rsidRPr="00E374DB" w14:paraId="5278662C" w14:textId="77777777" w:rsidTr="00556972">
        <w:trPr>
          <w:trHeight w:val="276"/>
          <w:jc w:val="center"/>
        </w:trPr>
        <w:tc>
          <w:tcPr>
            <w:tcW w:w="10631" w:type="dxa"/>
            <w:gridSpan w:val="6"/>
            <w:tcBorders>
              <w:top w:val="single" w:sz="4" w:space="0" w:color="auto"/>
              <w:left w:val="single" w:sz="6" w:space="0" w:color="auto"/>
              <w:bottom w:val="single" w:sz="4" w:space="0" w:color="auto"/>
              <w:right w:val="single" w:sz="6" w:space="0" w:color="auto"/>
            </w:tcBorders>
            <w:shd w:val="clear" w:color="auto" w:fill="auto"/>
          </w:tcPr>
          <w:p w14:paraId="163D8DDF" w14:textId="77777777" w:rsidR="006E05D1" w:rsidRPr="00E374DB" w:rsidRDefault="006E05D1" w:rsidP="006E05D1">
            <w:pPr>
              <w:pStyle w:val="1fff3"/>
              <w:tabs>
                <w:tab w:val="left" w:pos="396"/>
              </w:tabs>
              <w:rPr>
                <w:rFonts w:ascii="Times New Roman" w:eastAsia="Times New Roman" w:hAnsi="Times New Roman"/>
              </w:rPr>
            </w:pPr>
            <w:r w:rsidRPr="00E374DB">
              <w:rPr>
                <w:rFonts w:ascii="Times New Roman" w:eastAsia="Times New Roman" w:hAnsi="Times New Roman"/>
                <w:b/>
              </w:rPr>
              <w:t>Морской</w:t>
            </w:r>
          </w:p>
        </w:tc>
      </w:tr>
      <w:tr w:rsidR="006E05D1" w:rsidRPr="00E374DB" w14:paraId="02F029F6" w14:textId="77777777" w:rsidTr="00556972">
        <w:trPr>
          <w:trHeight w:val="276"/>
          <w:jc w:val="center"/>
        </w:trPr>
        <w:tc>
          <w:tcPr>
            <w:tcW w:w="792" w:type="dxa"/>
            <w:tcBorders>
              <w:top w:val="single" w:sz="4" w:space="0" w:color="auto"/>
              <w:left w:val="single" w:sz="6" w:space="0" w:color="auto"/>
              <w:bottom w:val="single" w:sz="6" w:space="0" w:color="auto"/>
              <w:right w:val="single" w:sz="4" w:space="0" w:color="auto"/>
            </w:tcBorders>
            <w:shd w:val="clear" w:color="auto" w:fill="auto"/>
          </w:tcPr>
          <w:p w14:paraId="6FF48EBB"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14149997" w14:textId="77777777" w:rsidR="006E05D1" w:rsidRPr="00E374DB" w:rsidRDefault="006E05D1" w:rsidP="006E05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Весы медицинские электронные колонного типа  </w:t>
            </w:r>
            <w:r w:rsidRPr="00E374DB">
              <w:rPr>
                <w:rFonts w:ascii="Times New Roman" w:eastAsia="Times New Roman" w:hAnsi="Times New Roman"/>
                <w:lang w:eastAsia="ar-SA"/>
              </w:rPr>
              <w:t>c</w:t>
            </w:r>
            <w:r w:rsidRPr="00E374DB">
              <w:rPr>
                <w:rFonts w:ascii="Times New Roman" w:eastAsia="Times New Roman" w:hAnsi="Times New Roman"/>
                <w:lang w:val="ru-RU" w:eastAsia="ar-SA"/>
              </w:rPr>
              <w:t xml:space="preserve"> ростомером</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55500DB"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Seca 769</w:t>
            </w:r>
          </w:p>
        </w:tc>
        <w:tc>
          <w:tcPr>
            <w:tcW w:w="1925" w:type="dxa"/>
            <w:tcBorders>
              <w:top w:val="none" w:sz="4" w:space="0" w:color="000000"/>
              <w:left w:val="none" w:sz="4" w:space="0" w:color="000000"/>
              <w:bottom w:val="none" w:sz="4" w:space="0" w:color="000000"/>
              <w:right w:val="none" w:sz="4" w:space="0" w:color="000000"/>
            </w:tcBorders>
            <w:shd w:val="clear" w:color="auto" w:fill="auto"/>
          </w:tcPr>
          <w:p w14:paraId="590ECAF1"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5 769 354 129 596</w:t>
            </w:r>
          </w:p>
        </w:tc>
        <w:tc>
          <w:tcPr>
            <w:tcW w:w="709" w:type="dxa"/>
            <w:tcBorders>
              <w:top w:val="none" w:sz="4" w:space="0" w:color="000000"/>
              <w:left w:val="single" w:sz="4" w:space="0" w:color="auto"/>
              <w:bottom w:val="single" w:sz="4" w:space="0" w:color="auto"/>
              <w:right w:val="single" w:sz="4" w:space="0" w:color="auto"/>
            </w:tcBorders>
            <w:shd w:val="clear" w:color="auto" w:fill="auto"/>
          </w:tcPr>
          <w:p w14:paraId="278C6348"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FC991EE" w14:textId="175F6FB9" w:rsidR="006E05D1" w:rsidRPr="00E374DB" w:rsidRDefault="006E05D1" w:rsidP="006E05D1">
            <w:pPr>
              <w:pStyle w:val="1fff3"/>
              <w:jc w:val="center"/>
              <w:rPr>
                <w:rFonts w:ascii="Times New Roman" w:eastAsia="Times New Roman" w:hAnsi="Times New Roman"/>
                <w:lang w:eastAsia="ar-SA"/>
              </w:rPr>
            </w:pPr>
          </w:p>
        </w:tc>
      </w:tr>
      <w:tr w:rsidR="006E05D1" w:rsidRPr="00E374DB" w14:paraId="693D0F8A" w14:textId="77777777" w:rsidTr="00556972">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52867551" w14:textId="77777777" w:rsidR="006E05D1" w:rsidRPr="00E374DB" w:rsidRDefault="006E05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B4F920D"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Ингалятор компрессорный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06A2BD3D" w14:textId="77777777" w:rsidR="006E05D1" w:rsidRPr="00E374DB" w:rsidRDefault="006E05D1" w:rsidP="006E05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OMRON Comp Air Pro(NE-C28-RU)</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C428FB3"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1387</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108F84E5" w14:textId="77777777" w:rsidR="006E05D1" w:rsidRPr="00E374DB" w:rsidRDefault="006E05D1" w:rsidP="006E05D1">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6CEA07E0" w14:textId="434DD02B" w:rsidR="006E05D1" w:rsidRPr="00E374DB" w:rsidRDefault="006E05D1" w:rsidP="006E05D1">
            <w:pPr>
              <w:pStyle w:val="1fff3"/>
              <w:jc w:val="center"/>
              <w:rPr>
                <w:rFonts w:ascii="Times New Roman" w:eastAsia="Times New Roman" w:hAnsi="Times New Roman"/>
                <w:lang w:eastAsia="ar-SA"/>
              </w:rPr>
            </w:pPr>
          </w:p>
        </w:tc>
      </w:tr>
      <w:tr w:rsidR="003C1760" w:rsidRPr="009C3A81" w14:paraId="4C326915" w14:textId="77777777" w:rsidTr="000C68E5">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668A0203" w14:textId="77777777" w:rsidR="003C1760" w:rsidRPr="00E374DB" w:rsidRDefault="003C1760"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577C27F9"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51165119"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ОРУБп-3-3Дезар-4</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0321D86"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8135</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7DA377AA"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nil"/>
              <w:left w:val="nil"/>
              <w:bottom w:val="single" w:sz="4" w:space="0" w:color="000000"/>
              <w:right w:val="single" w:sz="4" w:space="0" w:color="000000"/>
            </w:tcBorders>
            <w:vAlign w:val="center"/>
          </w:tcPr>
          <w:p w14:paraId="0332BABC" w14:textId="675BD70E" w:rsidR="003C1760" w:rsidRPr="003C1760" w:rsidRDefault="003C1760" w:rsidP="003C1760">
            <w:pPr>
              <w:pStyle w:val="1fff3"/>
              <w:jc w:val="center"/>
              <w:rPr>
                <w:rFonts w:ascii="Times New Roman" w:eastAsia="Times New Roman" w:hAnsi="Times New Roman"/>
                <w:sz w:val="14"/>
                <w:szCs w:val="14"/>
                <w:lang w:eastAsia="ar-SA"/>
              </w:rPr>
            </w:pPr>
            <w:r w:rsidRPr="003C1760">
              <w:rPr>
                <w:rFonts w:ascii="Times New Roman" w:hAnsi="Times New Roman"/>
                <w:color w:val="000000"/>
                <w:sz w:val="14"/>
                <w:szCs w:val="14"/>
              </w:rPr>
              <w:t>+замена лампы (3 шт. Philips TUV15W)</w:t>
            </w:r>
          </w:p>
        </w:tc>
      </w:tr>
      <w:tr w:rsidR="003C1760" w:rsidRPr="00E374DB" w14:paraId="13B77DD9" w14:textId="77777777" w:rsidTr="00556972">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44F6199B" w14:textId="77777777" w:rsidR="003C1760" w:rsidRPr="00E374DB" w:rsidRDefault="003C1760"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30412B06"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F1C453E" w14:textId="77777777" w:rsidR="003C1760" w:rsidRPr="00E374DB" w:rsidRDefault="003C1760" w:rsidP="003C1760">
            <w:pPr>
              <w:pStyle w:val="1fff3"/>
              <w:tabs>
                <w:tab w:val="left" w:pos="1365"/>
              </w:tabs>
              <w:rPr>
                <w:rFonts w:ascii="Times New Roman" w:eastAsia="Times New Roman" w:hAnsi="Times New Roman"/>
                <w:lang w:eastAsia="ar-SA"/>
              </w:rPr>
            </w:pPr>
            <w:r w:rsidRPr="00E374DB">
              <w:rPr>
                <w:rFonts w:ascii="Times New Roman" w:eastAsia="Times New Roman" w:hAnsi="Times New Roman"/>
                <w:lang w:eastAsia="ar-SA"/>
              </w:rPr>
              <w:t>ОРУБн-2-01 Дезар-2</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0A9940FB"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7855</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45E8E6A"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2A8A38F3" w14:textId="47784039" w:rsidR="003C1760" w:rsidRPr="00E374DB" w:rsidRDefault="003C1760" w:rsidP="003C1760">
            <w:pPr>
              <w:pStyle w:val="1fff3"/>
              <w:jc w:val="center"/>
              <w:rPr>
                <w:rFonts w:ascii="Times New Roman" w:eastAsia="Times New Roman" w:hAnsi="Times New Roman"/>
                <w:lang w:eastAsia="ar-SA"/>
              </w:rPr>
            </w:pPr>
          </w:p>
        </w:tc>
      </w:tr>
      <w:tr w:rsidR="003C1760" w:rsidRPr="00E374DB" w14:paraId="020C481C" w14:textId="77777777" w:rsidTr="00556972">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0163B0D2" w14:textId="77777777" w:rsidR="003C1760" w:rsidRPr="00E374DB" w:rsidRDefault="003C1760"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8832A99"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0B062646" w14:textId="77777777" w:rsidR="003C1760" w:rsidRPr="00E374DB" w:rsidRDefault="003C1760" w:rsidP="003C1760">
            <w:pPr>
              <w:pStyle w:val="1fff3"/>
              <w:jc w:val="center"/>
              <w:rPr>
                <w:rFonts w:ascii="Times New Roman" w:eastAsia="Times New Roman" w:hAnsi="Times New Roman"/>
                <w:lang w:eastAsia="ar-SA"/>
              </w:rPr>
            </w:pPr>
            <w:r w:rsidRPr="00E374DB">
              <w:rPr>
                <w:rFonts w:ascii="Times New Roman" w:eastAsia="Times New Roman" w:hAnsi="Times New Roman"/>
                <w:lang w:eastAsia="ar-SA"/>
              </w:rPr>
              <w:t>ОРУБн-3-3 Дезар-3</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05F6FF95"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7271</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6FB7BAC9"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7685B20B" w14:textId="6B449EA0" w:rsidR="003C1760" w:rsidRPr="00E374DB" w:rsidRDefault="003C1760" w:rsidP="003C1760">
            <w:pPr>
              <w:pStyle w:val="1fff3"/>
              <w:jc w:val="center"/>
              <w:rPr>
                <w:rFonts w:ascii="Times New Roman" w:eastAsia="Times New Roman" w:hAnsi="Times New Roman"/>
                <w:lang w:eastAsia="ar-SA"/>
              </w:rPr>
            </w:pPr>
          </w:p>
        </w:tc>
      </w:tr>
      <w:tr w:rsidR="003C1760" w:rsidRPr="00E374DB" w14:paraId="598C9167" w14:textId="77777777" w:rsidTr="00556972">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2C37143E" w14:textId="77777777" w:rsidR="003C1760" w:rsidRPr="00E374DB" w:rsidRDefault="003C1760"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58105F99"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07304F98"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ОРУБн-3-3 Дезар-3</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36A39FB"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7373</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7D3F4220"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7ED8ADB2" w14:textId="42864AC0" w:rsidR="003C1760" w:rsidRPr="00E374DB" w:rsidRDefault="003C1760" w:rsidP="003C1760">
            <w:pPr>
              <w:pStyle w:val="1fff3"/>
              <w:jc w:val="center"/>
              <w:rPr>
                <w:rFonts w:ascii="Times New Roman" w:eastAsia="Times New Roman" w:hAnsi="Times New Roman"/>
                <w:lang w:eastAsia="ar-SA"/>
              </w:rPr>
            </w:pPr>
          </w:p>
        </w:tc>
      </w:tr>
      <w:tr w:rsidR="003C1760" w:rsidRPr="00E374DB" w14:paraId="2E7E005C" w14:textId="77777777" w:rsidTr="00556972">
        <w:trPr>
          <w:trHeight w:val="276"/>
          <w:jc w:val="center"/>
        </w:trPr>
        <w:tc>
          <w:tcPr>
            <w:tcW w:w="792" w:type="dxa"/>
            <w:tcBorders>
              <w:top w:val="single" w:sz="4" w:space="0" w:color="auto"/>
              <w:left w:val="single" w:sz="6" w:space="0" w:color="auto"/>
              <w:bottom w:val="single" w:sz="6" w:space="0" w:color="auto"/>
              <w:right w:val="single" w:sz="4" w:space="0" w:color="auto"/>
            </w:tcBorders>
            <w:shd w:val="clear" w:color="auto" w:fill="auto"/>
          </w:tcPr>
          <w:p w14:paraId="00B3137C" w14:textId="77777777" w:rsidR="003C1760" w:rsidRPr="00E374DB" w:rsidRDefault="003C1760"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70FF2135" w14:textId="77777777" w:rsidR="003C1760" w:rsidRPr="00E374DB" w:rsidRDefault="003C1760" w:rsidP="003C1760">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Прибор </w:t>
            </w:r>
            <w:r w:rsidRPr="00E374DB">
              <w:rPr>
                <w:rFonts w:ascii="Times New Roman" w:eastAsia="Times New Roman" w:hAnsi="Times New Roman"/>
                <w:lang w:eastAsia="ar-SA"/>
              </w:rPr>
              <w:t>Pari</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Sole</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N</w:t>
            </w:r>
            <w:r w:rsidRPr="00E374DB">
              <w:rPr>
                <w:rFonts w:ascii="Times New Roman" w:eastAsia="Times New Roman" w:hAnsi="Times New Roman"/>
                <w:lang w:val="ru-RU" w:eastAsia="ar-SA"/>
              </w:rPr>
              <w:t xml:space="preserve"> для тепло-влажных ингаляций в комплекте с набулайзером</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06A9F20F"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Pari Sole N </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40B7D595"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1J14F00035</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67898E71"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232A72AC" w14:textId="34EE6D82" w:rsidR="003C1760" w:rsidRPr="00E374DB" w:rsidRDefault="003C1760" w:rsidP="003C1760">
            <w:pPr>
              <w:pStyle w:val="1fff3"/>
              <w:jc w:val="center"/>
              <w:rPr>
                <w:rFonts w:ascii="Times New Roman" w:eastAsia="Times New Roman" w:hAnsi="Times New Roman"/>
                <w:lang w:eastAsia="ar-SA"/>
              </w:rPr>
            </w:pPr>
          </w:p>
        </w:tc>
      </w:tr>
      <w:tr w:rsidR="003C1760" w:rsidRPr="00E374DB" w14:paraId="081E1CB9" w14:textId="77777777" w:rsidTr="00556972">
        <w:trPr>
          <w:trHeight w:val="276"/>
          <w:jc w:val="center"/>
        </w:trPr>
        <w:tc>
          <w:tcPr>
            <w:tcW w:w="792" w:type="dxa"/>
            <w:tcBorders>
              <w:top w:val="single" w:sz="4" w:space="0" w:color="auto"/>
              <w:left w:val="single" w:sz="6" w:space="0" w:color="auto"/>
              <w:bottom w:val="single" w:sz="6" w:space="0" w:color="auto"/>
              <w:right w:val="single" w:sz="4" w:space="0" w:color="auto"/>
            </w:tcBorders>
            <w:shd w:val="clear" w:color="auto" w:fill="auto"/>
          </w:tcPr>
          <w:p w14:paraId="32E09507" w14:textId="77777777" w:rsidR="003C1760" w:rsidRPr="00E374DB" w:rsidRDefault="003C1760"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CC1EB95" w14:textId="77777777" w:rsidR="003C1760" w:rsidRPr="00E374DB" w:rsidRDefault="003C1760" w:rsidP="003C1760">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Прибор для измерения артериального давления и частоты пульса</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66779C40"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DS-500</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5B23D76"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2011-1А0500031588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1EC9528"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2011</w:t>
            </w:r>
          </w:p>
        </w:tc>
        <w:tc>
          <w:tcPr>
            <w:tcW w:w="1250" w:type="dxa"/>
            <w:tcBorders>
              <w:top w:val="single" w:sz="4" w:space="0" w:color="auto"/>
              <w:left w:val="none" w:sz="4" w:space="0" w:color="000000"/>
              <w:bottom w:val="single" w:sz="4" w:space="0" w:color="auto"/>
              <w:right w:val="single" w:sz="4" w:space="0" w:color="auto"/>
            </w:tcBorders>
          </w:tcPr>
          <w:p w14:paraId="1C230FB4" w14:textId="39EBF230" w:rsidR="003C1760" w:rsidRPr="00E374DB" w:rsidRDefault="003C1760" w:rsidP="003C1760">
            <w:pPr>
              <w:pStyle w:val="1fff3"/>
              <w:jc w:val="center"/>
              <w:rPr>
                <w:rFonts w:ascii="Times New Roman" w:eastAsia="Times New Roman" w:hAnsi="Times New Roman"/>
                <w:lang w:eastAsia="ar-SA"/>
              </w:rPr>
            </w:pPr>
          </w:p>
        </w:tc>
      </w:tr>
      <w:tr w:rsidR="003C1760" w:rsidRPr="00E374DB" w14:paraId="03448E42" w14:textId="77777777" w:rsidTr="00556972">
        <w:trPr>
          <w:trHeight w:val="276"/>
          <w:jc w:val="center"/>
        </w:trPr>
        <w:tc>
          <w:tcPr>
            <w:tcW w:w="792" w:type="dxa"/>
            <w:tcBorders>
              <w:top w:val="single" w:sz="4" w:space="0" w:color="auto"/>
              <w:left w:val="single" w:sz="6" w:space="0" w:color="auto"/>
              <w:bottom w:val="single" w:sz="6" w:space="0" w:color="auto"/>
              <w:right w:val="single" w:sz="4" w:space="0" w:color="auto"/>
            </w:tcBorders>
            <w:shd w:val="clear" w:color="auto" w:fill="auto"/>
          </w:tcPr>
          <w:p w14:paraId="06409EC1" w14:textId="77777777" w:rsidR="003C1760" w:rsidRPr="00E374DB" w:rsidRDefault="003C1760"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781718C4" w14:textId="77777777" w:rsidR="003C1760" w:rsidRPr="00E374DB" w:rsidRDefault="003C1760" w:rsidP="003C1760">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Установка автоматизированная для стерилизации медицинских отходов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291E226C"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СМО - 10</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041B4F99"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1371214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6C94333"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1223D239" w14:textId="2BB6ECBC" w:rsidR="003C1760" w:rsidRPr="00E374DB" w:rsidRDefault="003C1760" w:rsidP="003C1760">
            <w:pPr>
              <w:pStyle w:val="1fff3"/>
              <w:jc w:val="center"/>
              <w:rPr>
                <w:rFonts w:ascii="Times New Roman" w:eastAsia="Times New Roman" w:hAnsi="Times New Roman"/>
                <w:lang w:eastAsia="ar-SA"/>
              </w:rPr>
            </w:pPr>
          </w:p>
        </w:tc>
      </w:tr>
      <w:tr w:rsidR="003C1760" w:rsidRPr="00E374DB" w14:paraId="1C918E8E" w14:textId="77777777" w:rsidTr="00556972">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78121A44" w14:textId="77777777" w:rsidR="003C1760" w:rsidRPr="00E374DB" w:rsidRDefault="003C1760"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986ADEC"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Пульсоксиметр медицинский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6ECB1404"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FCBE31F"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150800867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BD51E43"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9F6CFE0" w14:textId="23A4C536" w:rsidR="003C1760" w:rsidRPr="00E374DB" w:rsidRDefault="003C1760" w:rsidP="003C1760">
            <w:pPr>
              <w:pStyle w:val="1fff3"/>
              <w:jc w:val="center"/>
              <w:rPr>
                <w:rFonts w:ascii="Times New Roman" w:eastAsia="Times New Roman" w:hAnsi="Times New Roman"/>
                <w:lang w:eastAsia="ar-SA"/>
              </w:rPr>
            </w:pPr>
          </w:p>
        </w:tc>
      </w:tr>
      <w:tr w:rsidR="003C1760" w:rsidRPr="00E374DB" w14:paraId="20F5C7C6" w14:textId="77777777" w:rsidTr="00556972">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1716B0AF" w14:textId="77777777" w:rsidR="003C1760" w:rsidRPr="00E374DB" w:rsidRDefault="003C1760"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CCC085"/>
              <w:left w:val="single" w:sz="4" w:space="0" w:color="CCC085"/>
              <w:bottom w:val="single" w:sz="4" w:space="0" w:color="CCC085"/>
              <w:right w:val="single" w:sz="4" w:space="0" w:color="CCC085"/>
            </w:tcBorders>
            <w:shd w:val="clear" w:color="auto" w:fill="auto"/>
          </w:tcPr>
          <w:p w14:paraId="5C84EDE8" w14:textId="77777777" w:rsidR="003C1760" w:rsidRPr="00E374DB" w:rsidRDefault="003C1760" w:rsidP="003C1760">
            <w:pPr>
              <w:pStyle w:val="1fff3"/>
              <w:outlineLvl w:val="0"/>
              <w:rPr>
                <w:rFonts w:ascii="Times New Roman" w:eastAsia="Times New Roman" w:hAnsi="Times New Roman"/>
                <w:lang w:eastAsia="ar-SA"/>
              </w:rPr>
            </w:pPr>
            <w:r w:rsidRPr="00E374DB">
              <w:rPr>
                <w:rFonts w:ascii="Times New Roman" w:eastAsia="Times New Roman" w:hAnsi="Times New Roman"/>
                <w:lang w:eastAsia="ar-SA"/>
              </w:rPr>
              <w:t>Набор диагностический  (оториноскоп)</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72A7D04B"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val="en-US" w:eastAsia="ar-SA"/>
              </w:rPr>
              <w:t>Basic Set</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AEEC67B"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54132A1"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51400B13" w14:textId="032E6517" w:rsidR="003C1760" w:rsidRPr="00E374DB" w:rsidRDefault="003C1760" w:rsidP="003C1760">
            <w:pPr>
              <w:pStyle w:val="1fff3"/>
              <w:jc w:val="center"/>
              <w:rPr>
                <w:rFonts w:ascii="Times New Roman" w:eastAsia="Times New Roman" w:hAnsi="Times New Roman"/>
                <w:lang w:eastAsia="ar-SA"/>
              </w:rPr>
            </w:pPr>
          </w:p>
        </w:tc>
      </w:tr>
      <w:tr w:rsidR="003C1760" w:rsidRPr="00E374DB" w14:paraId="60F1FB63" w14:textId="77777777" w:rsidTr="00556972">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0FFDB1AD" w14:textId="77777777" w:rsidR="003C1760" w:rsidRPr="00E374DB" w:rsidRDefault="003C1760"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CCC085"/>
              <w:left w:val="single" w:sz="4" w:space="0" w:color="CCC085"/>
              <w:bottom w:val="single" w:sz="4" w:space="0" w:color="CCC085"/>
              <w:right w:val="single" w:sz="4" w:space="0" w:color="CCC085"/>
            </w:tcBorders>
            <w:shd w:val="clear" w:color="auto" w:fill="auto"/>
          </w:tcPr>
          <w:p w14:paraId="1295FCE9" w14:textId="77777777" w:rsidR="003C1760" w:rsidRPr="00E374DB" w:rsidRDefault="003C1760" w:rsidP="003C1760">
            <w:pPr>
              <w:pStyle w:val="1fff3"/>
              <w:outlineLvl w:val="0"/>
              <w:rPr>
                <w:rFonts w:ascii="Times New Roman" w:eastAsia="Times New Roman" w:hAnsi="Times New Roman"/>
                <w:lang w:eastAsia="ar-SA"/>
              </w:rPr>
            </w:pPr>
            <w:r w:rsidRPr="00E374DB">
              <w:rPr>
                <w:rFonts w:ascii="Times New Roman" w:eastAsia="Times New Roman" w:hAnsi="Times New Roman"/>
                <w:lang w:eastAsia="ar-SA"/>
              </w:rPr>
              <w:t>Набор диагностический (оториноскоп)</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1F143FED"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val="en-US" w:eastAsia="ar-SA"/>
              </w:rPr>
              <w:t>Basic Set</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66E5334C"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1EDE067"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DC67137" w14:textId="25E8C6E0" w:rsidR="003C1760" w:rsidRPr="00E374DB" w:rsidRDefault="003C1760" w:rsidP="003C1760">
            <w:pPr>
              <w:pStyle w:val="1fff3"/>
              <w:jc w:val="center"/>
              <w:rPr>
                <w:rFonts w:ascii="Times New Roman" w:eastAsia="Times New Roman" w:hAnsi="Times New Roman"/>
                <w:lang w:eastAsia="ar-SA"/>
              </w:rPr>
            </w:pPr>
          </w:p>
        </w:tc>
      </w:tr>
      <w:tr w:rsidR="003C1760" w:rsidRPr="00E374DB" w14:paraId="072FE594" w14:textId="77777777" w:rsidTr="00556972">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3E45DC7B" w14:textId="77777777" w:rsidR="003C1760" w:rsidRPr="00E374DB" w:rsidRDefault="003C1760"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9283A85" w14:textId="77777777" w:rsidR="003C1760" w:rsidRPr="00E374DB" w:rsidRDefault="003C1760" w:rsidP="003C1760">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Тонометр механический к диагностической станции</w:t>
            </w:r>
            <w:r w:rsidRPr="00E374DB">
              <w:rPr>
                <w:rFonts w:ascii="Times New Roman" w:eastAsia="Times New Roman" w:hAnsi="Times New Roman"/>
                <w:lang w:val="ru-RU" w:eastAsia="ar-SA"/>
              </w:rPr>
              <w:tab/>
            </w:r>
            <w:r w:rsidRPr="00E374DB">
              <w:rPr>
                <w:rFonts w:ascii="Times New Roman" w:eastAsia="Times New Roman" w:hAnsi="Times New Roman"/>
                <w:lang w:val="ru-RU" w:eastAsia="ar-SA"/>
              </w:rPr>
              <w:tab/>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759C002" w14:textId="77777777" w:rsidR="003C1760" w:rsidRPr="00E374DB" w:rsidRDefault="003C1760" w:rsidP="003C1760">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Riester                                          3655-109</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927CF57" w14:textId="77777777" w:rsidR="003C1760" w:rsidRPr="00E374DB" w:rsidRDefault="003C1760" w:rsidP="003C1760">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181141065</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74A0270" w14:textId="77777777" w:rsidR="003C1760" w:rsidRPr="00E374DB" w:rsidRDefault="003C1760" w:rsidP="003C1760">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4D4C679E" w14:textId="6E223699" w:rsidR="003C1760" w:rsidRPr="00E374DB" w:rsidRDefault="003C1760" w:rsidP="003C1760">
            <w:pPr>
              <w:pStyle w:val="1fff3"/>
              <w:jc w:val="center"/>
              <w:rPr>
                <w:rFonts w:ascii="Times New Roman" w:eastAsia="Times New Roman" w:hAnsi="Times New Roman"/>
                <w:lang w:val="en-US" w:eastAsia="ar-SA"/>
              </w:rPr>
            </w:pPr>
          </w:p>
        </w:tc>
      </w:tr>
      <w:tr w:rsidR="003C1760" w:rsidRPr="00E374DB" w14:paraId="4796226A" w14:textId="77777777" w:rsidTr="00556972">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538715B0" w14:textId="77777777" w:rsidR="003C1760" w:rsidRPr="00E374DB" w:rsidRDefault="003C1760"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057E040"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Осветитель ларингеальный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4642AC86" w14:textId="77777777" w:rsidR="003C1760" w:rsidRPr="00E374DB" w:rsidRDefault="003C1760" w:rsidP="003C1760">
            <w:pPr>
              <w:pStyle w:val="1fff3"/>
              <w:rPr>
                <w:rFonts w:ascii="Times New Roman" w:eastAsia="Times New Roman" w:hAnsi="Times New Roman"/>
                <w:lang w:val="en-US" w:eastAsia="ar-SA"/>
              </w:rPr>
            </w:pPr>
            <w:r w:rsidRPr="00E374DB">
              <w:rPr>
                <w:rFonts w:ascii="Times New Roman" w:eastAsia="Times New Roman" w:hAnsi="Times New Roman"/>
                <w:lang w:eastAsia="ar-SA"/>
              </w:rPr>
              <w:t>365030</w:t>
            </w:r>
            <w:r w:rsidRPr="00E374DB">
              <w:rPr>
                <w:rFonts w:ascii="Times New Roman" w:eastAsia="Times New Roman" w:hAnsi="Times New Roman"/>
                <w:lang w:val="en-US" w:eastAsia="ar-SA"/>
              </w:rPr>
              <w:t>0Ri.former LED+</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6E17025" w14:textId="77777777" w:rsidR="003C1760" w:rsidRPr="00E374DB" w:rsidRDefault="003C1760" w:rsidP="003C1760">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10565-301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197E6AE" w14:textId="77777777" w:rsidR="003C1760" w:rsidRPr="00E374DB" w:rsidRDefault="003C1760" w:rsidP="003C1760">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0B794D46" w14:textId="31957768" w:rsidR="003C1760" w:rsidRPr="00E374DB" w:rsidRDefault="003C1760" w:rsidP="003C1760">
            <w:pPr>
              <w:pStyle w:val="1fff3"/>
              <w:jc w:val="center"/>
              <w:rPr>
                <w:rFonts w:ascii="Times New Roman" w:eastAsia="Times New Roman" w:hAnsi="Times New Roman"/>
                <w:lang w:val="en-US" w:eastAsia="ar-SA"/>
              </w:rPr>
            </w:pPr>
          </w:p>
        </w:tc>
      </w:tr>
      <w:tr w:rsidR="003C1760" w:rsidRPr="00E374DB" w14:paraId="5A10A920" w14:textId="77777777" w:rsidTr="00556972">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65B307E2" w14:textId="77777777" w:rsidR="003C1760" w:rsidRPr="00E374DB" w:rsidRDefault="003C1760"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0425EF7" w14:textId="77777777" w:rsidR="003C1760" w:rsidRPr="00E374DB" w:rsidRDefault="003C1760" w:rsidP="003C1760">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Головка отоскопа для крепления к диагностической станции</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2D41F8DB"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3650</w:t>
            </w:r>
            <w:r w:rsidRPr="00E374DB">
              <w:rPr>
                <w:rFonts w:ascii="Times New Roman" w:eastAsia="Times New Roman" w:hAnsi="Times New Roman"/>
                <w:lang w:val="en-US" w:eastAsia="ar-SA"/>
              </w:rPr>
              <w:t>-</w:t>
            </w:r>
            <w:r w:rsidRPr="00E374DB">
              <w:rPr>
                <w:rFonts w:ascii="Times New Roman" w:eastAsia="Times New Roman" w:hAnsi="Times New Roman"/>
                <w:lang w:eastAsia="ar-SA"/>
              </w:rPr>
              <w:t>30</w:t>
            </w:r>
            <w:r w:rsidRPr="00E374DB">
              <w:rPr>
                <w:rFonts w:ascii="Times New Roman" w:eastAsia="Times New Roman" w:hAnsi="Times New Roman"/>
                <w:lang w:val="en-US" w:eastAsia="ar-SA"/>
              </w:rPr>
              <w:t>0Ri.former LED+10539</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6F4BC34" w14:textId="77777777" w:rsidR="003C1760" w:rsidRPr="00E374DB" w:rsidRDefault="003C1760" w:rsidP="003C1760">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301070247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5E4FE25" w14:textId="77777777" w:rsidR="003C1760" w:rsidRPr="00E374DB" w:rsidRDefault="003C1760" w:rsidP="003C1760">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3CF69075" w14:textId="4E1292F1" w:rsidR="003C1760" w:rsidRPr="00E374DB" w:rsidRDefault="003C1760" w:rsidP="003C1760">
            <w:pPr>
              <w:pStyle w:val="1fff3"/>
              <w:jc w:val="center"/>
              <w:rPr>
                <w:rFonts w:ascii="Times New Roman" w:eastAsia="Times New Roman" w:hAnsi="Times New Roman"/>
                <w:lang w:val="en-US" w:eastAsia="ar-SA"/>
              </w:rPr>
            </w:pPr>
          </w:p>
        </w:tc>
      </w:tr>
      <w:tr w:rsidR="003C1760" w:rsidRPr="00E374DB" w14:paraId="17CFE116" w14:textId="77777777" w:rsidTr="00556972">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4C351B8C" w14:textId="77777777" w:rsidR="003C1760" w:rsidRPr="00E374DB" w:rsidRDefault="003C1760"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C6EAB6B"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r w:rsidRPr="00E374DB">
              <w:rPr>
                <w:rFonts w:ascii="Times New Roman" w:eastAsia="Times New Roman" w:hAnsi="Times New Roman"/>
                <w:lang w:val="en-US" w:eastAsia="ar-SA"/>
              </w:rPr>
              <w:t xml:space="preserve"> Armed</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2CB2EE61" w14:textId="77777777" w:rsidR="003C1760" w:rsidRPr="00E374DB" w:rsidRDefault="003C1760" w:rsidP="003C1760">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Armed 3.02.008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676FD627"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110</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8778AFB"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2D1B9FD8" w14:textId="399C104D" w:rsidR="003C1760" w:rsidRPr="00E374DB" w:rsidRDefault="003C1760" w:rsidP="003C1760">
            <w:pPr>
              <w:pStyle w:val="1fff3"/>
              <w:jc w:val="center"/>
              <w:rPr>
                <w:rFonts w:ascii="Times New Roman" w:eastAsia="Times New Roman" w:hAnsi="Times New Roman"/>
                <w:lang w:eastAsia="ar-SA"/>
              </w:rPr>
            </w:pPr>
          </w:p>
        </w:tc>
      </w:tr>
      <w:tr w:rsidR="003C1760" w:rsidRPr="00E374DB" w14:paraId="2B9EC0CD" w14:textId="77777777" w:rsidTr="00556972">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1CFAC4A3" w14:textId="77777777" w:rsidR="003C1760" w:rsidRPr="00E374DB" w:rsidRDefault="003C1760"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B566B2B"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Лампа-лупа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1D5A352D" w14:textId="77777777" w:rsidR="003C1760" w:rsidRPr="00E374DB" w:rsidRDefault="003C1760" w:rsidP="003C1760">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22WG-10g</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8B6D00C"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8064</w:t>
            </w:r>
            <w:r w:rsidRPr="00E374DB">
              <w:rPr>
                <w:rFonts w:ascii="Times New Roman" w:eastAsia="Times New Roman" w:hAnsi="Times New Roman"/>
                <w:lang w:val="en-US" w:eastAsia="ar-SA"/>
              </w:rPr>
              <w:t>DCS</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85827E4" w14:textId="77777777" w:rsidR="003C1760" w:rsidRPr="00E374DB" w:rsidRDefault="003C1760" w:rsidP="003C1760">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38FF0CE7" w14:textId="4AA5E282" w:rsidR="003C1760" w:rsidRPr="00E374DB" w:rsidRDefault="003C1760" w:rsidP="003C1760">
            <w:pPr>
              <w:pStyle w:val="1fff3"/>
              <w:jc w:val="center"/>
              <w:rPr>
                <w:rFonts w:ascii="Times New Roman" w:eastAsia="Times New Roman" w:hAnsi="Times New Roman"/>
                <w:lang w:val="en-US" w:eastAsia="ar-SA"/>
              </w:rPr>
            </w:pPr>
          </w:p>
        </w:tc>
      </w:tr>
      <w:tr w:rsidR="003C1760" w:rsidRPr="00E374DB" w14:paraId="35D284C7" w14:textId="77777777" w:rsidTr="00556972">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04574BDF" w14:textId="77777777" w:rsidR="003C1760" w:rsidRPr="00E374DB" w:rsidRDefault="003C1760"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240663DC"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rPr>
              <w:t>Термометр бесконтактный инфракрасный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2431AB17" w14:textId="77777777" w:rsidR="003C1760" w:rsidRPr="00E374DB" w:rsidRDefault="003C1760" w:rsidP="003C1760">
            <w:pPr>
              <w:pStyle w:val="1fff3"/>
              <w:rPr>
                <w:rFonts w:ascii="Times New Roman" w:eastAsia="Times New Roman" w:hAnsi="Times New Roman"/>
                <w:lang w:val="ru-RU" w:eastAsia="ar-SA"/>
              </w:rPr>
            </w:pPr>
            <w:r w:rsidRPr="00E374DB">
              <w:rPr>
                <w:rFonts w:ascii="Times New Roman" w:eastAsia="Times New Roman" w:hAnsi="Times New Roman"/>
              </w:rPr>
              <w:t>Швабе F01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07D65BA" w14:textId="77777777" w:rsidR="003C1760" w:rsidRPr="00E374DB" w:rsidRDefault="003C1760" w:rsidP="003C1760">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0420117813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5B45848" w14:textId="77777777" w:rsidR="003C1760" w:rsidRPr="00E374DB" w:rsidRDefault="003C1760" w:rsidP="003C1760">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1250" w:type="dxa"/>
            <w:tcBorders>
              <w:top w:val="single" w:sz="4" w:space="0" w:color="auto"/>
              <w:left w:val="none" w:sz="4" w:space="0" w:color="000000"/>
              <w:bottom w:val="single" w:sz="4" w:space="0" w:color="auto"/>
              <w:right w:val="single" w:sz="4" w:space="0" w:color="auto"/>
            </w:tcBorders>
          </w:tcPr>
          <w:p w14:paraId="72AB6F1C" w14:textId="58EF7D73" w:rsidR="003C1760" w:rsidRPr="00E374DB" w:rsidRDefault="003C1760" w:rsidP="003C1760">
            <w:pPr>
              <w:pStyle w:val="1fff3"/>
              <w:jc w:val="center"/>
              <w:rPr>
                <w:rFonts w:ascii="Times New Roman" w:eastAsia="Times New Roman" w:hAnsi="Times New Roman"/>
                <w:lang w:eastAsia="ar-SA"/>
              </w:rPr>
            </w:pPr>
          </w:p>
        </w:tc>
      </w:tr>
      <w:tr w:rsidR="003C1760" w:rsidRPr="00E374DB" w14:paraId="7506B5FE" w14:textId="77777777" w:rsidTr="00556972">
        <w:trPr>
          <w:trHeight w:val="276"/>
          <w:jc w:val="center"/>
        </w:trPr>
        <w:tc>
          <w:tcPr>
            <w:tcW w:w="10631" w:type="dxa"/>
            <w:gridSpan w:val="6"/>
            <w:tcBorders>
              <w:top w:val="single" w:sz="4" w:space="0" w:color="auto"/>
              <w:left w:val="single" w:sz="6" w:space="0" w:color="auto"/>
              <w:bottom w:val="single" w:sz="4" w:space="0" w:color="auto"/>
              <w:right w:val="single" w:sz="4" w:space="0" w:color="auto"/>
            </w:tcBorders>
            <w:shd w:val="clear" w:color="auto" w:fill="auto"/>
          </w:tcPr>
          <w:p w14:paraId="683C86A7" w14:textId="77777777" w:rsidR="003C1760" w:rsidRPr="00E374DB" w:rsidRDefault="003C1760" w:rsidP="003C1760">
            <w:pPr>
              <w:pStyle w:val="1fff3"/>
              <w:tabs>
                <w:tab w:val="left" w:pos="396"/>
              </w:tabs>
              <w:ind w:hanging="29"/>
              <w:rPr>
                <w:rFonts w:ascii="Times New Roman" w:eastAsia="Times New Roman" w:hAnsi="Times New Roman"/>
                <w:lang w:eastAsia="ar-SA"/>
              </w:rPr>
            </w:pPr>
            <w:r w:rsidRPr="00E374DB">
              <w:rPr>
                <w:rFonts w:ascii="Times New Roman" w:eastAsia="Times New Roman" w:hAnsi="Times New Roman"/>
                <w:b/>
                <w:lang w:eastAsia="ar-SA"/>
              </w:rPr>
              <w:t>Лазурный</w:t>
            </w:r>
          </w:p>
        </w:tc>
      </w:tr>
      <w:tr w:rsidR="003C1760" w:rsidRPr="00E374DB" w14:paraId="5A1F3987"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1D80BEBF" w14:textId="77777777" w:rsidR="003C1760" w:rsidRPr="00E374DB" w:rsidRDefault="003C1760"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F226765" w14:textId="77777777" w:rsidR="003C1760" w:rsidRPr="00E374DB" w:rsidRDefault="003C1760" w:rsidP="003C1760">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Весы медицинские электронные колонного типа </w:t>
            </w:r>
            <w:r w:rsidRPr="00E374DB">
              <w:rPr>
                <w:rFonts w:ascii="Times New Roman" w:eastAsia="Times New Roman" w:hAnsi="Times New Roman"/>
                <w:lang w:eastAsia="ar-SA"/>
              </w:rPr>
              <w:t>c</w:t>
            </w:r>
            <w:r w:rsidRPr="00E374DB">
              <w:rPr>
                <w:rFonts w:ascii="Times New Roman" w:eastAsia="Times New Roman" w:hAnsi="Times New Roman"/>
                <w:lang w:val="ru-RU" w:eastAsia="ar-SA"/>
              </w:rPr>
              <w:t xml:space="preserve"> ростомером</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15E58EDF"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Seca 769</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2A6BA2F"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5 769 354 129 620</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1416740"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522FBB5" w14:textId="5D14AE32" w:rsidR="003C1760" w:rsidRPr="00E374DB" w:rsidRDefault="003C1760" w:rsidP="003C1760">
            <w:pPr>
              <w:pStyle w:val="1fff3"/>
              <w:jc w:val="center"/>
              <w:rPr>
                <w:rFonts w:ascii="Times New Roman" w:eastAsia="Times New Roman" w:hAnsi="Times New Roman"/>
                <w:lang w:eastAsia="ar-SA"/>
              </w:rPr>
            </w:pPr>
          </w:p>
        </w:tc>
      </w:tr>
      <w:tr w:rsidR="003C1760" w:rsidRPr="00E374DB" w14:paraId="3EF0D2A7"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7AEEC3BC" w14:textId="77777777" w:rsidR="003C1760" w:rsidRPr="00E374DB" w:rsidRDefault="003C1760"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4D7FF61"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Весы медицинские механические</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5D6CFE49"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Seca 700</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39640C63"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5 700 319 142 044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E3C11F3"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18964E6" w14:textId="7D6BA6A7" w:rsidR="003C1760" w:rsidRPr="00E374DB" w:rsidRDefault="003C1760" w:rsidP="003C1760">
            <w:pPr>
              <w:pStyle w:val="1fff3"/>
              <w:jc w:val="center"/>
              <w:rPr>
                <w:rFonts w:ascii="Times New Roman" w:eastAsia="Times New Roman" w:hAnsi="Times New Roman"/>
                <w:lang w:eastAsia="ar-SA"/>
              </w:rPr>
            </w:pPr>
          </w:p>
        </w:tc>
      </w:tr>
      <w:tr w:rsidR="003C1760" w:rsidRPr="00E374DB" w14:paraId="3D94F79A"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37CE1754" w14:textId="77777777" w:rsidR="003C1760" w:rsidRPr="00E374DB" w:rsidRDefault="003C1760"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861B001"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Ингалятор компрессорный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56AA02EF" w14:textId="77777777" w:rsidR="003C1760" w:rsidRPr="00E374DB" w:rsidRDefault="003C1760" w:rsidP="003C1760">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OMRON Comp Air Pro NE-C28-RU</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33F6C4E" w14:textId="77777777" w:rsidR="003C1760" w:rsidRPr="00E374DB" w:rsidRDefault="003C1760" w:rsidP="003C1760">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01699UF</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32AD23D" w14:textId="77777777" w:rsidR="003C1760" w:rsidRPr="00E374DB" w:rsidRDefault="003C1760" w:rsidP="003C1760">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5CD04932" w14:textId="25E5437D" w:rsidR="003C1760" w:rsidRPr="00E374DB" w:rsidRDefault="003C1760" w:rsidP="003C1760">
            <w:pPr>
              <w:pStyle w:val="1fff3"/>
              <w:jc w:val="center"/>
              <w:rPr>
                <w:rFonts w:ascii="Times New Roman" w:eastAsia="Times New Roman" w:hAnsi="Times New Roman"/>
                <w:lang w:eastAsia="ar-SA"/>
              </w:rPr>
            </w:pPr>
          </w:p>
        </w:tc>
      </w:tr>
      <w:tr w:rsidR="00D607D1" w:rsidRPr="009C3A81" w14:paraId="1AE2B965" w14:textId="77777777" w:rsidTr="00EA2BF5">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16EBB321"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B43A6D8"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1D648C9B"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ОРУБп-3-3Дезар-4</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3572CB95"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8137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FF8F297"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nil"/>
              <w:left w:val="nil"/>
              <w:bottom w:val="single" w:sz="4" w:space="0" w:color="000000"/>
              <w:right w:val="single" w:sz="4" w:space="0" w:color="000000"/>
            </w:tcBorders>
            <w:vAlign w:val="center"/>
          </w:tcPr>
          <w:p w14:paraId="5C7F4E11" w14:textId="066D66AC" w:rsidR="00D607D1" w:rsidRPr="00D607D1" w:rsidRDefault="00D607D1" w:rsidP="00D607D1">
            <w:pPr>
              <w:pStyle w:val="af5"/>
              <w:jc w:val="center"/>
              <w:rPr>
                <w:rFonts w:ascii="Times New Roman" w:hAnsi="Times New Roman" w:cs="Times New Roman"/>
                <w:sz w:val="14"/>
                <w:szCs w:val="14"/>
                <w:lang w:val="en-GB"/>
              </w:rPr>
            </w:pPr>
            <w:r w:rsidRPr="00D607D1">
              <w:rPr>
                <w:rFonts w:ascii="Times New Roman" w:hAnsi="Times New Roman" w:cs="Times New Roman"/>
                <w:color w:val="000000"/>
                <w:sz w:val="14"/>
                <w:szCs w:val="14"/>
                <w:lang w:val="en-GB"/>
              </w:rPr>
              <w:t>+</w:t>
            </w:r>
            <w:r w:rsidRPr="00D607D1">
              <w:rPr>
                <w:rFonts w:ascii="Times New Roman" w:hAnsi="Times New Roman" w:cs="Times New Roman"/>
                <w:color w:val="000000"/>
                <w:sz w:val="14"/>
                <w:szCs w:val="14"/>
              </w:rPr>
              <w:t>замена</w:t>
            </w:r>
            <w:r w:rsidRPr="00D607D1">
              <w:rPr>
                <w:rFonts w:ascii="Times New Roman" w:hAnsi="Times New Roman" w:cs="Times New Roman"/>
                <w:color w:val="000000"/>
                <w:sz w:val="14"/>
                <w:szCs w:val="14"/>
                <w:lang w:val="en-GB"/>
              </w:rPr>
              <w:t> </w:t>
            </w:r>
            <w:r w:rsidRPr="00D607D1">
              <w:rPr>
                <w:rFonts w:ascii="Times New Roman" w:hAnsi="Times New Roman" w:cs="Times New Roman"/>
                <w:color w:val="000000"/>
                <w:sz w:val="14"/>
                <w:szCs w:val="14"/>
              </w:rPr>
              <w:t>лампы</w:t>
            </w:r>
            <w:r w:rsidRPr="00D607D1">
              <w:rPr>
                <w:rFonts w:ascii="Times New Roman" w:hAnsi="Times New Roman" w:cs="Times New Roman"/>
                <w:color w:val="000000"/>
                <w:sz w:val="14"/>
                <w:szCs w:val="14"/>
                <w:lang w:val="en-GB"/>
              </w:rPr>
              <w:t xml:space="preserve"> (3 </w:t>
            </w:r>
            <w:r w:rsidRPr="00D607D1">
              <w:rPr>
                <w:rFonts w:ascii="Times New Roman" w:hAnsi="Times New Roman" w:cs="Times New Roman"/>
                <w:color w:val="000000"/>
                <w:sz w:val="14"/>
                <w:szCs w:val="14"/>
              </w:rPr>
              <w:t>шт</w:t>
            </w:r>
            <w:r w:rsidRPr="00D607D1">
              <w:rPr>
                <w:rFonts w:ascii="Times New Roman" w:hAnsi="Times New Roman" w:cs="Times New Roman"/>
                <w:color w:val="000000"/>
                <w:sz w:val="14"/>
                <w:szCs w:val="14"/>
                <w:lang w:val="en-GB"/>
              </w:rPr>
              <w:t>. Philips TUV15W)</w:t>
            </w:r>
          </w:p>
        </w:tc>
      </w:tr>
      <w:tr w:rsidR="00D607D1" w:rsidRPr="00E374DB" w14:paraId="696A316C"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6EF1BA8"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E04A5D8"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 – 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35B1095"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ОРУБп-3-3Дезар-3</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4797F80C"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45999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C13CEFC"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0EF85F3C" w14:textId="2420BC34" w:rsidR="00D607D1" w:rsidRPr="00E374DB" w:rsidRDefault="00D607D1" w:rsidP="00D607D1">
            <w:pPr>
              <w:pStyle w:val="1fff3"/>
              <w:jc w:val="center"/>
              <w:rPr>
                <w:rFonts w:ascii="Times New Roman" w:eastAsia="Times New Roman" w:hAnsi="Times New Roman"/>
                <w:lang w:eastAsia="ar-SA"/>
              </w:rPr>
            </w:pPr>
          </w:p>
        </w:tc>
      </w:tr>
      <w:tr w:rsidR="00D607D1" w:rsidRPr="00E374DB" w14:paraId="38E56281"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29F6F805"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2958DF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 – 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E750943"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ОРУБп-3-3</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AF12DD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45985</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177EA5F"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7066F582" w14:textId="16E0D6CF" w:rsidR="00D607D1" w:rsidRPr="00E374DB" w:rsidRDefault="00D607D1" w:rsidP="00D607D1">
            <w:pPr>
              <w:pStyle w:val="1fff3"/>
              <w:jc w:val="center"/>
              <w:rPr>
                <w:rFonts w:ascii="Times New Roman" w:eastAsia="Times New Roman" w:hAnsi="Times New Roman"/>
                <w:lang w:eastAsia="ar-SA"/>
              </w:rPr>
            </w:pPr>
          </w:p>
        </w:tc>
      </w:tr>
      <w:tr w:rsidR="00D607D1" w:rsidRPr="00E374DB" w14:paraId="3D89F4FA"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5300D1FE"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184E306"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 – 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420650A5"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ОРУБп-2-01 </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750A043"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54187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B20E768"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785A5C0A" w14:textId="4A9D745A" w:rsidR="00D607D1" w:rsidRPr="00E374DB" w:rsidRDefault="00D607D1" w:rsidP="00D607D1">
            <w:pPr>
              <w:pStyle w:val="1fff3"/>
              <w:jc w:val="center"/>
              <w:rPr>
                <w:rFonts w:ascii="Times New Roman" w:eastAsia="Times New Roman" w:hAnsi="Times New Roman"/>
                <w:lang w:eastAsia="ar-SA"/>
              </w:rPr>
            </w:pPr>
          </w:p>
        </w:tc>
      </w:tr>
      <w:tr w:rsidR="00D607D1" w:rsidRPr="00E374DB" w14:paraId="6797989A"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7087F2B5"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A770C6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Облучатель – 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424A969"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ОРУБп-3-3</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D83E5A0"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 43107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80D2C1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3C60C5F8" w14:textId="15858088" w:rsidR="00D607D1" w:rsidRPr="00E374DB" w:rsidRDefault="00D607D1" w:rsidP="00D607D1">
            <w:pPr>
              <w:pStyle w:val="1fff3"/>
              <w:jc w:val="center"/>
              <w:rPr>
                <w:rFonts w:ascii="Times New Roman" w:eastAsia="Times New Roman" w:hAnsi="Times New Roman"/>
                <w:lang w:eastAsia="ar-SA"/>
              </w:rPr>
            </w:pPr>
          </w:p>
        </w:tc>
      </w:tr>
      <w:tr w:rsidR="00D607D1" w:rsidRPr="00E374DB" w14:paraId="40218F72"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3DC64029"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998342A"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Термометр бесконтактный инфракрасный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5F16363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NF-3101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22A47F9"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150525744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B18088D"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40CF50B" w14:textId="3DA0A119" w:rsidR="00D607D1" w:rsidRPr="00E374DB" w:rsidRDefault="00D607D1" w:rsidP="00D607D1">
            <w:pPr>
              <w:pStyle w:val="1fff3"/>
              <w:jc w:val="center"/>
              <w:rPr>
                <w:rFonts w:ascii="Times New Roman" w:eastAsia="Times New Roman" w:hAnsi="Times New Roman"/>
                <w:lang w:eastAsia="ar-SA"/>
              </w:rPr>
            </w:pPr>
          </w:p>
        </w:tc>
      </w:tr>
      <w:tr w:rsidR="00D607D1" w:rsidRPr="00E374DB" w14:paraId="2DEF54C0"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6288EA32"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98D5B9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Термометр электронный цифровой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7EFF0751"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Geratherm</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GT 101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8C8A45E"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000747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4565A07"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5FC89B01" w14:textId="5650FEB1" w:rsidR="00D607D1" w:rsidRPr="00E374DB" w:rsidRDefault="00D607D1" w:rsidP="00D607D1">
            <w:pPr>
              <w:pStyle w:val="1fff3"/>
              <w:jc w:val="center"/>
              <w:rPr>
                <w:rFonts w:ascii="Times New Roman" w:eastAsia="Times New Roman" w:hAnsi="Times New Roman"/>
                <w:lang w:eastAsia="ar-SA"/>
              </w:rPr>
            </w:pPr>
          </w:p>
        </w:tc>
      </w:tr>
      <w:tr w:rsidR="00D607D1" w:rsidRPr="00E374DB" w14:paraId="188AB4FC"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519305FE"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059BC9D"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5DA5969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Armed 3.02.008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34902575"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116</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8F9CF39"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428F8FC1" w14:textId="7C47B87E" w:rsidR="00D607D1" w:rsidRPr="00E374DB" w:rsidRDefault="00D607D1" w:rsidP="00D607D1">
            <w:pPr>
              <w:pStyle w:val="1fff3"/>
              <w:jc w:val="center"/>
              <w:rPr>
                <w:rFonts w:ascii="Times New Roman" w:eastAsia="Times New Roman" w:hAnsi="Times New Roman"/>
                <w:lang w:val="en-US" w:eastAsia="ar-SA"/>
              </w:rPr>
            </w:pPr>
          </w:p>
        </w:tc>
      </w:tr>
      <w:tr w:rsidR="00D607D1" w:rsidRPr="00E374DB" w14:paraId="337228B3"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1C4DE12B"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2C3FC3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63B0DD9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Armed 3.02.008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332E36C"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117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24B64BA"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4163F9C7" w14:textId="667DC510" w:rsidR="00D607D1" w:rsidRPr="00E374DB" w:rsidRDefault="00D607D1" w:rsidP="00D607D1">
            <w:pPr>
              <w:pStyle w:val="1fff3"/>
              <w:jc w:val="center"/>
              <w:rPr>
                <w:rFonts w:ascii="Times New Roman" w:eastAsia="Times New Roman" w:hAnsi="Times New Roman"/>
                <w:lang w:eastAsia="ar-SA"/>
              </w:rPr>
            </w:pPr>
          </w:p>
        </w:tc>
      </w:tr>
      <w:tr w:rsidR="00D607D1" w:rsidRPr="00E374DB" w14:paraId="6AB59C6D"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3D9039F6"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10C7186" w14:textId="77777777" w:rsidR="00D607D1" w:rsidRPr="00E374DB" w:rsidRDefault="00D607D1" w:rsidP="00D607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Установка, автоматизированная для стерилизации мед. отходов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56C15BF"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СМО - 10</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E8B01BA"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1391214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5CDFF09"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4ABDB42A" w14:textId="01FDEA6E" w:rsidR="00D607D1" w:rsidRPr="00E374DB" w:rsidRDefault="00D607D1" w:rsidP="00D607D1">
            <w:pPr>
              <w:pStyle w:val="1fff3"/>
              <w:jc w:val="center"/>
              <w:rPr>
                <w:rFonts w:ascii="Times New Roman" w:eastAsia="Times New Roman" w:hAnsi="Times New Roman"/>
                <w:lang w:eastAsia="ar-SA"/>
              </w:rPr>
            </w:pPr>
          </w:p>
        </w:tc>
      </w:tr>
      <w:tr w:rsidR="00D607D1" w:rsidRPr="00E374DB" w14:paraId="536F69B1"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543EF463"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E325E4C"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D584567"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MD300C2 </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E6B584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203009006006</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727AB02"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47D86389" w14:textId="05173BDB" w:rsidR="00D607D1" w:rsidRPr="00E374DB" w:rsidRDefault="00D607D1" w:rsidP="00D607D1">
            <w:pPr>
              <w:pStyle w:val="1fff3"/>
              <w:jc w:val="center"/>
              <w:rPr>
                <w:rFonts w:ascii="Times New Roman" w:eastAsia="Times New Roman" w:hAnsi="Times New Roman"/>
                <w:lang w:eastAsia="ar-SA"/>
              </w:rPr>
            </w:pPr>
          </w:p>
        </w:tc>
      </w:tr>
      <w:tr w:rsidR="00D607D1" w:rsidRPr="00E374DB" w14:paraId="3C4DC03E"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74368CDB"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BC69A6D"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Набор диагностический (оториноскоп)</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D1F44F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val="en-US" w:eastAsia="ar-SA"/>
              </w:rPr>
              <w:t>BASIC</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SET</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3A51A22"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FE86DDC"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2CB4CCA" w14:textId="675FF562" w:rsidR="00D607D1" w:rsidRPr="00E374DB" w:rsidRDefault="00D607D1" w:rsidP="00D607D1">
            <w:pPr>
              <w:pStyle w:val="1fff3"/>
              <w:jc w:val="center"/>
              <w:rPr>
                <w:rFonts w:ascii="Times New Roman" w:eastAsia="Times New Roman" w:hAnsi="Times New Roman"/>
                <w:lang w:eastAsia="ar-SA"/>
              </w:rPr>
            </w:pPr>
          </w:p>
        </w:tc>
      </w:tr>
      <w:tr w:rsidR="00D607D1" w:rsidRPr="00E374DB" w14:paraId="2BB161EE"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DD4E2B8"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B0A584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Холодильник фармацевтический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16EA694D"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Samsung SD 130Q</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39D674F5"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10274ACR801032J</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351A781"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2010</w:t>
            </w:r>
          </w:p>
        </w:tc>
        <w:tc>
          <w:tcPr>
            <w:tcW w:w="1250" w:type="dxa"/>
            <w:tcBorders>
              <w:top w:val="single" w:sz="4" w:space="0" w:color="auto"/>
              <w:left w:val="none" w:sz="4" w:space="0" w:color="000000"/>
              <w:bottom w:val="single" w:sz="4" w:space="0" w:color="auto"/>
              <w:right w:val="single" w:sz="4" w:space="0" w:color="auto"/>
            </w:tcBorders>
          </w:tcPr>
          <w:p w14:paraId="1E93EB2A" w14:textId="6755A39B" w:rsidR="00D607D1" w:rsidRPr="00E374DB" w:rsidRDefault="00D607D1" w:rsidP="00D607D1">
            <w:pPr>
              <w:pStyle w:val="1fff3"/>
              <w:jc w:val="center"/>
              <w:rPr>
                <w:rFonts w:ascii="Times New Roman" w:eastAsia="Times New Roman" w:hAnsi="Times New Roman"/>
                <w:lang w:eastAsia="ar-SA"/>
              </w:rPr>
            </w:pPr>
          </w:p>
        </w:tc>
      </w:tr>
      <w:tr w:rsidR="00D607D1" w:rsidRPr="00E374DB" w14:paraId="10D7B586"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4F06BFBA"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0F61B5C" w14:textId="77777777" w:rsidR="00D607D1" w:rsidRPr="00E374DB" w:rsidRDefault="00D607D1" w:rsidP="00D607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Настенный термометр для крепления к диагностической станции</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0C847BA1"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Riester                                          ri- termo N</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18795D8"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1929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98C6ED0"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7B83F840" w14:textId="5B725B41" w:rsidR="00D607D1" w:rsidRPr="00E374DB" w:rsidRDefault="00D607D1" w:rsidP="00D607D1">
            <w:pPr>
              <w:pStyle w:val="1fff3"/>
              <w:jc w:val="center"/>
              <w:rPr>
                <w:rFonts w:ascii="Times New Roman" w:eastAsia="Times New Roman" w:hAnsi="Times New Roman"/>
                <w:lang w:eastAsia="ar-SA"/>
              </w:rPr>
            </w:pPr>
          </w:p>
        </w:tc>
      </w:tr>
      <w:tr w:rsidR="00D607D1" w:rsidRPr="00E374DB" w14:paraId="58BC14D7"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3E5B9C56"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B897418" w14:textId="77777777" w:rsidR="00D607D1" w:rsidRPr="00E374DB" w:rsidRDefault="00D607D1" w:rsidP="00D607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Тонометр механический к диагностической станции</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4337A94A"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Riester                               big ban square</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49665D4A"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181141053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715BED0"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18463716" w14:textId="4D23C6AC" w:rsidR="00D607D1" w:rsidRPr="00E374DB" w:rsidRDefault="00D607D1" w:rsidP="00D607D1">
            <w:pPr>
              <w:pStyle w:val="1fff3"/>
              <w:jc w:val="center"/>
              <w:rPr>
                <w:rFonts w:ascii="Times New Roman" w:eastAsia="Times New Roman" w:hAnsi="Times New Roman"/>
                <w:lang w:eastAsia="ar-SA"/>
              </w:rPr>
            </w:pPr>
          </w:p>
        </w:tc>
      </w:tr>
      <w:tr w:rsidR="00D607D1" w:rsidRPr="00E374DB" w14:paraId="4D34862E"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427871BE"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1B0669C" w14:textId="77777777" w:rsidR="00D607D1" w:rsidRPr="00E374DB" w:rsidRDefault="00D607D1" w:rsidP="00D607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Головка отоскопа для крепления к диагностической станции</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075D2752"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 xml:space="preserve">Riester </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ri- scope</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BBA348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17EF52A"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0E903456" w14:textId="70898A33" w:rsidR="00D607D1" w:rsidRPr="00E374DB" w:rsidRDefault="00D607D1" w:rsidP="00D607D1">
            <w:pPr>
              <w:pStyle w:val="1fff3"/>
              <w:jc w:val="center"/>
              <w:rPr>
                <w:rFonts w:ascii="Times New Roman" w:eastAsia="Times New Roman" w:hAnsi="Times New Roman"/>
                <w:lang w:eastAsia="ar-SA"/>
              </w:rPr>
            </w:pPr>
          </w:p>
        </w:tc>
      </w:tr>
      <w:tr w:rsidR="00D607D1" w:rsidRPr="00E374DB" w14:paraId="1EBD0E7A"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730C82BA"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200089D" w14:textId="77777777" w:rsidR="00D607D1" w:rsidRPr="00E374DB" w:rsidRDefault="00D607D1" w:rsidP="00D607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Осветитель Ларингеальный к диагностической станции</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1657505F"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val="en-US" w:eastAsia="ar-SA"/>
              </w:rPr>
              <w:t xml:space="preserve">Riester </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ri- scope L</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EB2FE1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3CB81D1"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513FFC40" w14:textId="6787BEEF" w:rsidR="00D607D1" w:rsidRPr="00E374DB" w:rsidRDefault="00D607D1" w:rsidP="00D607D1">
            <w:pPr>
              <w:pStyle w:val="1fff3"/>
              <w:jc w:val="center"/>
              <w:rPr>
                <w:rFonts w:ascii="Times New Roman" w:eastAsia="Times New Roman" w:hAnsi="Times New Roman"/>
                <w:lang w:eastAsia="ar-SA"/>
              </w:rPr>
            </w:pPr>
          </w:p>
        </w:tc>
      </w:tr>
      <w:tr w:rsidR="00D607D1" w:rsidRPr="00E374DB" w14:paraId="723FBF73"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55E10F06"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60A3591"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eastAsia="ar-SA"/>
              </w:rPr>
              <w:t xml:space="preserve">Деструктор игл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40B5D417"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Liston D 1101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A965D16"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B0046-0415</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57DC998"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5AB9354" w14:textId="5DB4D321" w:rsidR="00D607D1" w:rsidRPr="00E374DB" w:rsidRDefault="00D607D1" w:rsidP="00D607D1">
            <w:pPr>
              <w:pStyle w:val="1fff3"/>
              <w:jc w:val="center"/>
              <w:rPr>
                <w:rFonts w:ascii="Times New Roman" w:eastAsia="Times New Roman" w:hAnsi="Times New Roman"/>
                <w:lang w:eastAsia="ar-SA"/>
              </w:rPr>
            </w:pPr>
          </w:p>
        </w:tc>
      </w:tr>
      <w:tr w:rsidR="00D607D1" w:rsidRPr="00E374DB" w14:paraId="6CFFB54E"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12A098FD"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3619DF47"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Лампа –лупа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9977791"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8064DСS</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2D2C82C"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8064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B56194C"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115663B" w14:textId="7D147FF0" w:rsidR="00D607D1" w:rsidRPr="00E374DB" w:rsidRDefault="00D607D1" w:rsidP="00D607D1">
            <w:pPr>
              <w:pStyle w:val="1fff3"/>
              <w:jc w:val="center"/>
              <w:rPr>
                <w:rFonts w:ascii="Times New Roman" w:eastAsia="Times New Roman" w:hAnsi="Times New Roman"/>
                <w:lang w:eastAsia="ar-SA"/>
              </w:rPr>
            </w:pPr>
          </w:p>
        </w:tc>
      </w:tr>
      <w:tr w:rsidR="00D607D1" w:rsidRPr="00E374DB" w14:paraId="47794E2C"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28DB634E"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37D6575" w14:textId="77777777" w:rsidR="00D607D1" w:rsidRPr="00E374DB" w:rsidRDefault="00D607D1" w:rsidP="00D607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Лампа-лупа на струбцине круглая настольная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7CA9DCD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val="en-US" w:eastAsia="ar-SA"/>
              </w:rPr>
              <w:t>TM</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REXANT</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B8B26AA"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№:31-0202</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456FE88"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586F78C7" w14:textId="167D0A0F" w:rsidR="00D607D1" w:rsidRPr="00E374DB" w:rsidRDefault="00D607D1" w:rsidP="00D607D1">
            <w:pPr>
              <w:pStyle w:val="1fff3"/>
              <w:jc w:val="center"/>
              <w:rPr>
                <w:rFonts w:ascii="Times New Roman" w:eastAsia="Times New Roman" w:hAnsi="Times New Roman"/>
                <w:lang w:eastAsia="ar-SA"/>
              </w:rPr>
            </w:pPr>
          </w:p>
        </w:tc>
      </w:tr>
      <w:tr w:rsidR="00D607D1" w:rsidRPr="00E374DB" w14:paraId="339192EB" w14:textId="77777777" w:rsidTr="00556972">
        <w:trPr>
          <w:trHeight w:val="276"/>
          <w:jc w:val="center"/>
        </w:trPr>
        <w:tc>
          <w:tcPr>
            <w:tcW w:w="10631" w:type="dxa"/>
            <w:gridSpan w:val="6"/>
            <w:tcBorders>
              <w:top w:val="single" w:sz="4" w:space="0" w:color="auto"/>
              <w:left w:val="single" w:sz="6" w:space="0" w:color="auto"/>
              <w:bottom w:val="single" w:sz="4" w:space="0" w:color="auto"/>
              <w:right w:val="single" w:sz="6" w:space="0" w:color="auto"/>
            </w:tcBorders>
            <w:shd w:val="clear" w:color="auto" w:fill="auto"/>
          </w:tcPr>
          <w:p w14:paraId="13B8CCB2" w14:textId="77777777" w:rsidR="00D607D1" w:rsidRPr="00E374DB" w:rsidRDefault="00D607D1" w:rsidP="00D607D1">
            <w:pPr>
              <w:pStyle w:val="1fff3"/>
              <w:tabs>
                <w:tab w:val="left" w:pos="396"/>
              </w:tabs>
              <w:ind w:hanging="29"/>
              <w:rPr>
                <w:rFonts w:ascii="Times New Roman" w:eastAsia="Times New Roman" w:hAnsi="Times New Roman"/>
                <w:lang w:eastAsia="ar-SA"/>
              </w:rPr>
            </w:pPr>
            <w:r w:rsidRPr="00E374DB">
              <w:rPr>
                <w:rFonts w:ascii="Times New Roman" w:eastAsia="Times New Roman" w:hAnsi="Times New Roman"/>
                <w:b/>
                <w:lang w:eastAsia="ar-SA"/>
              </w:rPr>
              <w:t>Речной- Озерный</w:t>
            </w:r>
          </w:p>
        </w:tc>
      </w:tr>
      <w:tr w:rsidR="00D607D1" w:rsidRPr="00E374DB" w14:paraId="26240EAD"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72BE1B6F"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022F57E8"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Весы с ростомером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4C060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SECA 700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88FC42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5769230129956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6446DC"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7FF3F16" w14:textId="0D1523A0" w:rsidR="00D607D1" w:rsidRPr="00E374DB" w:rsidRDefault="00D607D1" w:rsidP="00D607D1">
            <w:pPr>
              <w:pStyle w:val="1fff3"/>
              <w:jc w:val="center"/>
              <w:rPr>
                <w:rFonts w:ascii="Times New Roman" w:eastAsia="Times New Roman" w:hAnsi="Times New Roman"/>
                <w:lang w:eastAsia="ar-SA"/>
              </w:rPr>
            </w:pPr>
          </w:p>
        </w:tc>
      </w:tr>
      <w:tr w:rsidR="00D607D1" w:rsidRPr="00E374DB" w14:paraId="019D1E19"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053DAF6"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3C040096"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Весы с ростомером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973F95"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SECA 700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56ED660"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5769355129797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22F0E6"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F808C8E" w14:textId="7F045862" w:rsidR="00D607D1" w:rsidRPr="00E374DB" w:rsidRDefault="00D607D1" w:rsidP="00D607D1">
            <w:pPr>
              <w:pStyle w:val="1fff3"/>
              <w:jc w:val="center"/>
              <w:rPr>
                <w:rFonts w:ascii="Times New Roman" w:eastAsia="Times New Roman" w:hAnsi="Times New Roman"/>
                <w:lang w:eastAsia="ar-SA"/>
              </w:rPr>
            </w:pPr>
          </w:p>
        </w:tc>
      </w:tr>
      <w:tr w:rsidR="00D607D1" w:rsidRPr="00E374DB" w14:paraId="3B385946"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39857F6"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067338A9"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eastAsia="ar-SA"/>
              </w:rPr>
              <w:t xml:space="preserve">Деструктор игл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516487"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val="en-US" w:eastAsia="ar-SA"/>
              </w:rPr>
              <w:t>Liston D 1101</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68A3AEE"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B 0062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0038119"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17C5E3F" w14:textId="64BFAEB2" w:rsidR="00D607D1" w:rsidRPr="00E374DB" w:rsidRDefault="00D607D1" w:rsidP="00D607D1">
            <w:pPr>
              <w:pStyle w:val="1fff3"/>
              <w:jc w:val="center"/>
              <w:rPr>
                <w:rFonts w:ascii="Times New Roman" w:eastAsia="Times New Roman" w:hAnsi="Times New Roman"/>
                <w:lang w:eastAsia="ar-SA"/>
              </w:rPr>
            </w:pPr>
          </w:p>
        </w:tc>
      </w:tr>
      <w:tr w:rsidR="00D607D1" w:rsidRPr="00E374DB" w14:paraId="21FFBFB8"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7BC5B78B"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6B1F413C"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Деструктор игл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1690D0"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val="en-US" w:eastAsia="ar-SA"/>
              </w:rPr>
              <w:t>Liston D 1101</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1BE3255"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val="en-US" w:eastAsia="ar-SA"/>
              </w:rPr>
              <w:t>B 0547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9DDE9D"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B7210EA" w14:textId="289DCFB0" w:rsidR="00D607D1" w:rsidRPr="00E374DB" w:rsidRDefault="00D607D1" w:rsidP="00D607D1">
            <w:pPr>
              <w:pStyle w:val="1fff3"/>
              <w:jc w:val="center"/>
              <w:rPr>
                <w:rFonts w:ascii="Times New Roman" w:eastAsia="Times New Roman" w:hAnsi="Times New Roman"/>
                <w:lang w:eastAsia="ar-SA"/>
              </w:rPr>
            </w:pPr>
          </w:p>
        </w:tc>
      </w:tr>
      <w:tr w:rsidR="00D607D1" w:rsidRPr="00E374DB" w14:paraId="5B9C5F39"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B6AC018"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79585925"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Монитор массы тела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60C72B"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Omron HBF-514C</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4C597A9"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05005 F</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57FC77"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797D6BC5" w14:textId="4935516D" w:rsidR="00D607D1" w:rsidRPr="00E374DB" w:rsidRDefault="00D607D1" w:rsidP="00D607D1">
            <w:pPr>
              <w:pStyle w:val="1fff3"/>
              <w:jc w:val="center"/>
              <w:rPr>
                <w:rFonts w:ascii="Times New Roman" w:eastAsia="Times New Roman" w:hAnsi="Times New Roman"/>
                <w:lang w:eastAsia="ar-SA"/>
              </w:rPr>
            </w:pPr>
          </w:p>
        </w:tc>
      </w:tr>
      <w:tr w:rsidR="00D607D1" w:rsidRPr="00E374DB" w14:paraId="58EA0069"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8FDF4E3"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61A86082" w14:textId="77777777" w:rsidR="00D607D1" w:rsidRPr="00E374DB" w:rsidRDefault="00D607D1" w:rsidP="00D607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8B5656"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37BE56D"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7849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1D6BA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AB8A6F6" w14:textId="1D81AF2C" w:rsidR="00D607D1" w:rsidRPr="00E374DB" w:rsidRDefault="00D607D1" w:rsidP="00D607D1">
            <w:pPr>
              <w:pStyle w:val="1fff3"/>
              <w:jc w:val="center"/>
              <w:rPr>
                <w:rFonts w:ascii="Times New Roman" w:eastAsia="Times New Roman" w:hAnsi="Times New Roman"/>
                <w:lang w:eastAsia="ar-SA"/>
              </w:rPr>
            </w:pPr>
          </w:p>
        </w:tc>
      </w:tr>
      <w:tr w:rsidR="00D607D1" w:rsidRPr="00E374DB" w14:paraId="30587A7E"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41E9C34"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455B4B7C" w14:textId="77777777" w:rsidR="00D607D1" w:rsidRPr="00E374DB" w:rsidRDefault="00D607D1" w:rsidP="00D607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6BB0A8"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0650A59"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7852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4AF90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A4190B0" w14:textId="1329E608" w:rsidR="00D607D1" w:rsidRPr="00E374DB" w:rsidRDefault="00D607D1" w:rsidP="00D607D1">
            <w:pPr>
              <w:pStyle w:val="1fff3"/>
              <w:jc w:val="center"/>
              <w:rPr>
                <w:rFonts w:ascii="Times New Roman" w:eastAsia="Times New Roman" w:hAnsi="Times New Roman"/>
                <w:lang w:eastAsia="ar-SA"/>
              </w:rPr>
            </w:pPr>
          </w:p>
        </w:tc>
      </w:tr>
      <w:tr w:rsidR="00D607D1" w:rsidRPr="00E374DB" w14:paraId="15BA176B"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D600359"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776D436C" w14:textId="77777777" w:rsidR="00D607D1" w:rsidRPr="00E374DB" w:rsidRDefault="00D607D1" w:rsidP="00D607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C07B20"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ОРУБн-3-3-«КРОНТ»</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4403BE3"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6655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465553"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68440D2B" w14:textId="496A797A" w:rsidR="00D607D1" w:rsidRPr="00E374DB" w:rsidRDefault="00D607D1" w:rsidP="00D607D1">
            <w:pPr>
              <w:pStyle w:val="1fff3"/>
              <w:jc w:val="center"/>
              <w:rPr>
                <w:rFonts w:ascii="Times New Roman" w:eastAsia="Times New Roman" w:hAnsi="Times New Roman"/>
                <w:lang w:eastAsia="ar-SA"/>
              </w:rPr>
            </w:pPr>
          </w:p>
        </w:tc>
      </w:tr>
      <w:tr w:rsidR="00D607D1" w:rsidRPr="00E374DB" w14:paraId="5910DAA1"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F2133D2"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57CDD1DC" w14:textId="77777777" w:rsidR="00D607D1" w:rsidRPr="00E374DB" w:rsidRDefault="00D607D1" w:rsidP="00D607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F8C535"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ОРУБн-3-3-«КРОНТ»</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BB2456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7238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1CDD9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6B6D3ED8" w14:textId="14C31C7B" w:rsidR="00D607D1" w:rsidRPr="00E374DB" w:rsidRDefault="00D607D1" w:rsidP="00D607D1">
            <w:pPr>
              <w:pStyle w:val="1fff3"/>
              <w:jc w:val="center"/>
              <w:rPr>
                <w:rFonts w:ascii="Times New Roman" w:eastAsia="Times New Roman" w:hAnsi="Times New Roman"/>
                <w:lang w:eastAsia="ar-SA"/>
              </w:rPr>
            </w:pPr>
          </w:p>
        </w:tc>
      </w:tr>
      <w:tr w:rsidR="00D607D1" w:rsidRPr="00E374DB" w14:paraId="75109040"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76A03D8F"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7C668670" w14:textId="77777777" w:rsidR="00D607D1" w:rsidRPr="00E374DB" w:rsidRDefault="00D607D1" w:rsidP="00D607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Прибор </w:t>
            </w:r>
            <w:r w:rsidRPr="00E374DB">
              <w:rPr>
                <w:rFonts w:ascii="Times New Roman" w:eastAsia="Times New Roman" w:hAnsi="Times New Roman"/>
                <w:lang w:eastAsia="ar-SA"/>
              </w:rPr>
              <w:t>Pari</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Sole</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N</w:t>
            </w:r>
            <w:r w:rsidRPr="00E374DB">
              <w:rPr>
                <w:rFonts w:ascii="Times New Roman" w:eastAsia="Times New Roman" w:hAnsi="Times New Roman"/>
                <w:lang w:val="ru-RU" w:eastAsia="ar-SA"/>
              </w:rPr>
              <w:t xml:space="preserve"> для тепло-влажных ингаляций в комплекте с набулайзером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4081AF"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Pari Sole N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9BBC7F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1j14F00057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F2AA03"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3F713525" w14:textId="1C286863" w:rsidR="00D607D1" w:rsidRPr="00E374DB" w:rsidRDefault="00D607D1" w:rsidP="00D607D1">
            <w:pPr>
              <w:pStyle w:val="1fff3"/>
              <w:jc w:val="center"/>
              <w:rPr>
                <w:rFonts w:ascii="Times New Roman" w:eastAsia="Times New Roman" w:hAnsi="Times New Roman"/>
                <w:lang w:eastAsia="ar-SA"/>
              </w:rPr>
            </w:pPr>
          </w:p>
        </w:tc>
      </w:tr>
      <w:tr w:rsidR="00D607D1" w:rsidRPr="00E374DB" w14:paraId="0F9D71EC"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77ACFDA"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5D84A78C" w14:textId="77777777" w:rsidR="00D607D1" w:rsidRPr="00E374DB" w:rsidRDefault="00D607D1" w:rsidP="00D607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Прибор </w:t>
            </w:r>
            <w:r w:rsidRPr="00E374DB">
              <w:rPr>
                <w:rFonts w:ascii="Times New Roman" w:eastAsia="Times New Roman" w:hAnsi="Times New Roman"/>
                <w:lang w:eastAsia="ar-SA"/>
              </w:rPr>
              <w:t>Pari</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Sole</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N</w:t>
            </w:r>
            <w:r w:rsidRPr="00E374DB">
              <w:rPr>
                <w:rFonts w:ascii="Times New Roman" w:eastAsia="Times New Roman" w:hAnsi="Times New Roman"/>
                <w:lang w:val="ru-RU" w:eastAsia="ar-SA"/>
              </w:rPr>
              <w:t xml:space="preserve"> для тепло-влажных ингаляций в комплекте с набулайзером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1C9F65"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Pari Sole N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61BB0F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1j14F00037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61EF2B"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0B2117DF" w14:textId="55395F4D" w:rsidR="00D607D1" w:rsidRPr="00E374DB" w:rsidRDefault="00D607D1" w:rsidP="00D607D1">
            <w:pPr>
              <w:pStyle w:val="1fff3"/>
              <w:jc w:val="center"/>
              <w:rPr>
                <w:rFonts w:ascii="Times New Roman" w:eastAsia="Times New Roman" w:hAnsi="Times New Roman"/>
                <w:lang w:eastAsia="ar-SA"/>
              </w:rPr>
            </w:pPr>
          </w:p>
        </w:tc>
      </w:tr>
      <w:tr w:rsidR="00D607D1" w:rsidRPr="00E374DB" w14:paraId="63F5CEA1"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6282F25"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6EA5720F" w14:textId="77777777" w:rsidR="00D607D1" w:rsidRPr="00E374DB" w:rsidRDefault="00D607D1" w:rsidP="00D607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 xml:space="preserve">Прибор </w:t>
            </w:r>
            <w:r w:rsidRPr="00E374DB">
              <w:rPr>
                <w:rFonts w:ascii="Times New Roman" w:eastAsia="Times New Roman" w:hAnsi="Times New Roman"/>
                <w:lang w:eastAsia="ar-SA"/>
              </w:rPr>
              <w:t>Pari</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Sole</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N</w:t>
            </w:r>
            <w:r w:rsidRPr="00E374DB">
              <w:rPr>
                <w:rFonts w:ascii="Times New Roman" w:eastAsia="Times New Roman" w:hAnsi="Times New Roman"/>
                <w:lang w:val="ru-RU" w:eastAsia="ar-SA"/>
              </w:rPr>
              <w:t xml:space="preserve"> для тепло-влажных ингаляций в комплекте с набулайзером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159E90"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Pari Sole N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470D08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1j14F00033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FDB40C"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3DF10FBE" w14:textId="1509F5CD" w:rsidR="00D607D1" w:rsidRPr="00E374DB" w:rsidRDefault="00D607D1" w:rsidP="00D607D1">
            <w:pPr>
              <w:pStyle w:val="1fff3"/>
              <w:jc w:val="center"/>
              <w:rPr>
                <w:rFonts w:ascii="Times New Roman" w:eastAsia="Times New Roman" w:hAnsi="Times New Roman"/>
                <w:lang w:eastAsia="ar-SA"/>
              </w:rPr>
            </w:pPr>
          </w:p>
        </w:tc>
      </w:tr>
      <w:tr w:rsidR="00D607D1" w:rsidRPr="00E374DB" w14:paraId="06D2A38B"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804D1D3"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1BF2759A"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Термометр бесконтактный инфракрасный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9668A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NF-3101</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839314D"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141118860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2502A9"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47E3BCE6" w14:textId="3A27715F" w:rsidR="00D607D1" w:rsidRPr="00E374DB" w:rsidRDefault="00D607D1" w:rsidP="00D607D1">
            <w:pPr>
              <w:pStyle w:val="1fff3"/>
              <w:jc w:val="center"/>
              <w:rPr>
                <w:rFonts w:ascii="Times New Roman" w:eastAsia="Times New Roman" w:hAnsi="Times New Roman"/>
                <w:lang w:eastAsia="ar-SA"/>
              </w:rPr>
            </w:pPr>
          </w:p>
        </w:tc>
      </w:tr>
      <w:tr w:rsidR="00D607D1" w:rsidRPr="00E374DB" w14:paraId="524EA562"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9D8B2C2"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694E9D35"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Термометр бесконтактный инфракрасный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F1E73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NF-3101</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63F6D69"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141118851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5545D7"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246503C7" w14:textId="16351052" w:rsidR="00D607D1" w:rsidRPr="00E374DB" w:rsidRDefault="00D607D1" w:rsidP="00D607D1">
            <w:pPr>
              <w:pStyle w:val="1fff3"/>
              <w:jc w:val="center"/>
              <w:rPr>
                <w:rFonts w:ascii="Times New Roman" w:eastAsia="Times New Roman" w:hAnsi="Times New Roman"/>
                <w:lang w:eastAsia="ar-SA"/>
              </w:rPr>
            </w:pPr>
          </w:p>
        </w:tc>
      </w:tr>
      <w:tr w:rsidR="00D607D1" w:rsidRPr="00E374DB" w14:paraId="044E82BA"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E2B945E"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58E7A5FA"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Тонометр профессиональный классический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D73AC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A&amp;D UA-200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0F64DF6"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 G1502 03617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19D19F"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D8BB93F" w14:textId="0CBFE638" w:rsidR="00D607D1" w:rsidRPr="00E374DB" w:rsidRDefault="00D607D1" w:rsidP="00D607D1">
            <w:pPr>
              <w:pStyle w:val="1fff3"/>
              <w:jc w:val="center"/>
              <w:rPr>
                <w:rFonts w:ascii="Times New Roman" w:eastAsia="Times New Roman" w:hAnsi="Times New Roman"/>
                <w:lang w:eastAsia="ar-SA"/>
              </w:rPr>
            </w:pPr>
          </w:p>
        </w:tc>
      </w:tr>
      <w:tr w:rsidR="00D607D1" w:rsidRPr="00E374DB" w14:paraId="4F3E1296"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2F9CF11"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5489B38A"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Холодильник фармацевтический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B99258"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ХФ-140 «Позис»</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7301250"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215CV20023477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3B4075"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2E24A797" w14:textId="38EFB04F" w:rsidR="00D607D1" w:rsidRPr="00E374DB" w:rsidRDefault="00D607D1" w:rsidP="00D607D1">
            <w:pPr>
              <w:pStyle w:val="1fff3"/>
              <w:jc w:val="center"/>
              <w:rPr>
                <w:rFonts w:ascii="Times New Roman" w:eastAsia="Times New Roman" w:hAnsi="Times New Roman"/>
                <w:lang w:eastAsia="ar-SA"/>
              </w:rPr>
            </w:pPr>
          </w:p>
        </w:tc>
      </w:tr>
      <w:tr w:rsidR="00D607D1" w:rsidRPr="00E374DB" w14:paraId="1E10D37D" w14:textId="77777777" w:rsidTr="004A4C4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B5BF051"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311F158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Холодильник фармацевтический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892460"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ХФ-140 «Позис»</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8452BEC"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215CV20023441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B2EDA8"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3B53EF51" w14:textId="5E4BA8DB" w:rsidR="00D607D1" w:rsidRPr="00E374DB" w:rsidRDefault="00D607D1" w:rsidP="00D607D1">
            <w:pPr>
              <w:pStyle w:val="1fff3"/>
              <w:jc w:val="center"/>
              <w:rPr>
                <w:rFonts w:ascii="Times New Roman" w:eastAsia="Times New Roman" w:hAnsi="Times New Roman"/>
                <w:lang w:eastAsia="ar-SA"/>
              </w:rPr>
            </w:pPr>
          </w:p>
        </w:tc>
      </w:tr>
      <w:tr w:rsidR="00D607D1" w:rsidRPr="00E374DB" w14:paraId="7FC51E75"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68E2CD1"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175A0F91"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13E5A5"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75DDF15"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В150500930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43F117"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5484A545" w14:textId="04C0C4FB" w:rsidR="00D607D1" w:rsidRPr="00E374DB" w:rsidRDefault="00D607D1" w:rsidP="00D607D1">
            <w:pPr>
              <w:pStyle w:val="1fff3"/>
              <w:jc w:val="center"/>
              <w:rPr>
                <w:rFonts w:ascii="Times New Roman" w:eastAsia="Times New Roman" w:hAnsi="Times New Roman"/>
                <w:lang w:eastAsia="ar-SA"/>
              </w:rPr>
            </w:pPr>
          </w:p>
        </w:tc>
      </w:tr>
      <w:tr w:rsidR="00D607D1" w:rsidRPr="00E374DB" w14:paraId="49C18670"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82E58E7"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35156D10"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05BBCF"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102A222"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В130801050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12B317"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2017</w:t>
            </w:r>
          </w:p>
        </w:tc>
        <w:tc>
          <w:tcPr>
            <w:tcW w:w="1250" w:type="dxa"/>
            <w:tcBorders>
              <w:top w:val="single" w:sz="4" w:space="0" w:color="auto"/>
              <w:left w:val="none" w:sz="4" w:space="0" w:color="000000"/>
              <w:bottom w:val="single" w:sz="4" w:space="0" w:color="auto"/>
              <w:right w:val="single" w:sz="4" w:space="0" w:color="auto"/>
            </w:tcBorders>
          </w:tcPr>
          <w:p w14:paraId="316D50CD" w14:textId="72517572" w:rsidR="00D607D1" w:rsidRPr="00E374DB" w:rsidRDefault="00D607D1" w:rsidP="00D607D1">
            <w:pPr>
              <w:pStyle w:val="1fff3"/>
              <w:jc w:val="center"/>
              <w:rPr>
                <w:rFonts w:ascii="Times New Roman" w:eastAsia="Times New Roman" w:hAnsi="Times New Roman"/>
                <w:lang w:eastAsia="ar-SA"/>
              </w:rPr>
            </w:pPr>
          </w:p>
        </w:tc>
      </w:tr>
      <w:tr w:rsidR="00D607D1" w:rsidRPr="00E374DB" w14:paraId="0D21E694" w14:textId="77777777" w:rsidTr="004A4C4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04F58D9"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bottom w:val="single" w:sz="4" w:space="0" w:color="auto"/>
              <w:right w:val="single" w:sz="4" w:space="0" w:color="auto"/>
            </w:tcBorders>
            <w:shd w:val="clear" w:color="auto" w:fill="auto"/>
          </w:tcPr>
          <w:p w14:paraId="1F102E5D"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CF5BBC" w14:textId="77777777" w:rsidR="00D607D1" w:rsidRPr="00E374DB" w:rsidRDefault="00D607D1" w:rsidP="00D607D1">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FFF0CBF"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203009006001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98BFDF"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1250" w:type="dxa"/>
            <w:tcBorders>
              <w:top w:val="single" w:sz="4" w:space="0" w:color="auto"/>
              <w:left w:val="single" w:sz="4" w:space="0" w:color="auto"/>
              <w:bottom w:val="single" w:sz="4" w:space="0" w:color="auto"/>
              <w:right w:val="single" w:sz="4" w:space="0" w:color="auto"/>
            </w:tcBorders>
          </w:tcPr>
          <w:p w14:paraId="6D05A899" w14:textId="3A139352" w:rsidR="00D607D1" w:rsidRPr="00E374DB" w:rsidRDefault="00D607D1" w:rsidP="00D607D1">
            <w:pPr>
              <w:pStyle w:val="1fff3"/>
              <w:jc w:val="center"/>
              <w:rPr>
                <w:rFonts w:ascii="Times New Roman" w:eastAsia="Times New Roman" w:hAnsi="Times New Roman"/>
                <w:lang w:eastAsia="ar-SA"/>
              </w:rPr>
            </w:pPr>
          </w:p>
        </w:tc>
      </w:tr>
      <w:tr w:rsidR="00D607D1" w:rsidRPr="00E374DB" w14:paraId="7C16B6CC" w14:textId="77777777" w:rsidTr="004A4C4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8976BF1"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bottom w:val="single" w:sz="4" w:space="0" w:color="auto"/>
              <w:right w:val="single" w:sz="4" w:space="0" w:color="auto"/>
            </w:tcBorders>
            <w:shd w:val="clear" w:color="auto" w:fill="auto"/>
          </w:tcPr>
          <w:p w14:paraId="1414F4E3"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03775E" w14:textId="77777777" w:rsidR="00D607D1" w:rsidRPr="00E374DB" w:rsidRDefault="00D607D1" w:rsidP="00D607D1">
            <w:pPr>
              <w:pStyle w:val="1fff3"/>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7070EE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203009006008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D30E15"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1250" w:type="dxa"/>
            <w:tcBorders>
              <w:top w:val="single" w:sz="4" w:space="0" w:color="auto"/>
              <w:left w:val="single" w:sz="4" w:space="0" w:color="auto"/>
              <w:bottom w:val="single" w:sz="4" w:space="0" w:color="auto"/>
              <w:right w:val="single" w:sz="4" w:space="0" w:color="auto"/>
            </w:tcBorders>
          </w:tcPr>
          <w:p w14:paraId="4FD01086" w14:textId="1C0782D7" w:rsidR="00D607D1" w:rsidRPr="00E374DB" w:rsidRDefault="00D607D1" w:rsidP="00D607D1">
            <w:pPr>
              <w:pStyle w:val="1fff3"/>
              <w:jc w:val="center"/>
              <w:rPr>
                <w:rFonts w:ascii="Times New Roman" w:eastAsia="Times New Roman" w:hAnsi="Times New Roman"/>
                <w:lang w:eastAsia="ar-SA"/>
              </w:rPr>
            </w:pPr>
          </w:p>
        </w:tc>
      </w:tr>
      <w:tr w:rsidR="00D607D1" w:rsidRPr="00E374DB" w14:paraId="260F9371" w14:textId="77777777" w:rsidTr="004A4C4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E6FB350"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bottom w:val="single" w:sz="4" w:space="0" w:color="auto"/>
              <w:right w:val="single" w:sz="4" w:space="0" w:color="auto"/>
            </w:tcBorders>
            <w:shd w:val="clear" w:color="auto" w:fill="auto"/>
          </w:tcPr>
          <w:p w14:paraId="6E3EB9A2"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eastAsia="ar-SA"/>
              </w:rPr>
              <w:t xml:space="preserve">Термометр </w:t>
            </w:r>
            <w:r w:rsidRPr="00E374DB">
              <w:rPr>
                <w:rFonts w:ascii="Times New Roman" w:eastAsia="Times New Roman" w:hAnsi="Times New Roman"/>
                <w:lang w:val="en-US" w:eastAsia="ar-SA"/>
              </w:rPr>
              <w:t>CS KIDS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64772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val="en-US" w:eastAsia="ar-SA"/>
              </w:rPr>
              <w:t>CS-</w:t>
            </w:r>
            <w:r w:rsidRPr="00E374DB">
              <w:rPr>
                <w:rFonts w:ascii="Times New Roman" w:eastAsia="Times New Roman" w:hAnsi="Times New Roman"/>
                <w:lang w:eastAsia="ar-SA"/>
              </w:rPr>
              <w:t>88</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43D1F50"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E726CB"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single" w:sz="4" w:space="0" w:color="auto"/>
              <w:bottom w:val="single" w:sz="4" w:space="0" w:color="auto"/>
              <w:right w:val="single" w:sz="4" w:space="0" w:color="auto"/>
            </w:tcBorders>
          </w:tcPr>
          <w:p w14:paraId="19C7EE59" w14:textId="6733219C" w:rsidR="00D607D1" w:rsidRPr="00E374DB" w:rsidRDefault="00D607D1" w:rsidP="00D607D1">
            <w:pPr>
              <w:pStyle w:val="1fff3"/>
              <w:jc w:val="center"/>
              <w:rPr>
                <w:rFonts w:ascii="Times New Roman" w:eastAsia="Times New Roman" w:hAnsi="Times New Roman"/>
                <w:lang w:eastAsia="ar-SA"/>
              </w:rPr>
            </w:pPr>
          </w:p>
        </w:tc>
      </w:tr>
      <w:tr w:rsidR="00D607D1" w:rsidRPr="00E374DB" w14:paraId="28CA3025" w14:textId="77777777" w:rsidTr="004A4C4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3E9817FD"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bottom w:val="single" w:sz="4" w:space="0" w:color="auto"/>
              <w:right w:val="single" w:sz="4" w:space="0" w:color="auto"/>
            </w:tcBorders>
            <w:shd w:val="clear" w:color="auto" w:fill="auto"/>
          </w:tcPr>
          <w:p w14:paraId="6BDD18C1"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eastAsia="ar-SA"/>
              </w:rPr>
              <w:t xml:space="preserve">Термометр  </w:t>
            </w:r>
            <w:r w:rsidRPr="00E374DB">
              <w:rPr>
                <w:rFonts w:ascii="Times New Roman" w:eastAsia="Times New Roman" w:hAnsi="Times New Roman"/>
                <w:lang w:val="en-US" w:eastAsia="ar-SA"/>
              </w:rPr>
              <w:t>CS KIDS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0B87C5"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val="en-US" w:eastAsia="ar-SA"/>
              </w:rPr>
              <w:t>CS-</w:t>
            </w:r>
            <w:r w:rsidRPr="00E374DB">
              <w:rPr>
                <w:rFonts w:ascii="Times New Roman" w:eastAsia="Times New Roman" w:hAnsi="Times New Roman"/>
                <w:lang w:eastAsia="ar-SA"/>
              </w:rPr>
              <w:t>88</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1645A86"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F184E0"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single" w:sz="4" w:space="0" w:color="auto"/>
              <w:bottom w:val="single" w:sz="4" w:space="0" w:color="auto"/>
              <w:right w:val="single" w:sz="4" w:space="0" w:color="auto"/>
            </w:tcBorders>
          </w:tcPr>
          <w:p w14:paraId="29832FB6" w14:textId="2F9D3DA8" w:rsidR="00D607D1" w:rsidRPr="00E374DB" w:rsidRDefault="00D607D1" w:rsidP="00D607D1">
            <w:pPr>
              <w:pStyle w:val="1fff3"/>
              <w:jc w:val="center"/>
              <w:rPr>
                <w:rFonts w:ascii="Times New Roman" w:eastAsia="Times New Roman" w:hAnsi="Times New Roman"/>
                <w:lang w:eastAsia="ar-SA"/>
              </w:rPr>
            </w:pPr>
          </w:p>
        </w:tc>
      </w:tr>
      <w:tr w:rsidR="00D607D1" w:rsidRPr="00E374DB" w14:paraId="0102F587"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FA5D085"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473D750A"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Оториноскоп</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BFE677"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val="en-US" w:eastAsia="ar-SA"/>
              </w:rPr>
              <w:t>Basic Set</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2BF910F0"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0B9963"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1082869" w14:textId="3E5323A8" w:rsidR="00D607D1" w:rsidRPr="00E374DB" w:rsidRDefault="00D607D1" w:rsidP="00D607D1">
            <w:pPr>
              <w:pStyle w:val="1fff3"/>
              <w:jc w:val="center"/>
              <w:rPr>
                <w:rFonts w:ascii="Times New Roman" w:eastAsia="Times New Roman" w:hAnsi="Times New Roman"/>
                <w:lang w:eastAsia="ar-SA"/>
              </w:rPr>
            </w:pPr>
          </w:p>
        </w:tc>
      </w:tr>
      <w:tr w:rsidR="00D607D1" w:rsidRPr="00E374DB" w14:paraId="60825C0E"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991E40D"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1CE6C6C7" w14:textId="77777777" w:rsidR="00D607D1" w:rsidRPr="00E374DB" w:rsidRDefault="00D607D1" w:rsidP="00D607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Головка отоскопа для крепления и диагностики станции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648F7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val="en-US" w:eastAsia="ar-SA"/>
              </w:rPr>
              <w:t>Riester</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8E1AE6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070246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EBEF19"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0A40517A" w14:textId="168BC4C4" w:rsidR="00D607D1" w:rsidRPr="00E374DB" w:rsidRDefault="00D607D1" w:rsidP="00D607D1">
            <w:pPr>
              <w:pStyle w:val="1fff3"/>
              <w:jc w:val="center"/>
              <w:rPr>
                <w:rFonts w:ascii="Times New Roman" w:eastAsia="Times New Roman" w:hAnsi="Times New Roman"/>
                <w:lang w:eastAsia="ar-SA"/>
              </w:rPr>
            </w:pPr>
          </w:p>
        </w:tc>
      </w:tr>
      <w:tr w:rsidR="00D607D1" w:rsidRPr="00E374DB" w14:paraId="3C90E54A"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41281C5"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55091FA2" w14:textId="77777777" w:rsidR="00D607D1" w:rsidRPr="00E374DB" w:rsidRDefault="00D607D1" w:rsidP="00D607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Головка отоскопа для крепления и диагностики станции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0F651D"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val="en-US" w:eastAsia="ar-SA"/>
              </w:rPr>
              <w:t>Riester</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BA6EC85"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069966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CC5BC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53E969E9" w14:textId="0B0859CA" w:rsidR="00D607D1" w:rsidRPr="00E374DB" w:rsidRDefault="00D607D1" w:rsidP="00D607D1">
            <w:pPr>
              <w:pStyle w:val="1fff3"/>
              <w:jc w:val="center"/>
              <w:rPr>
                <w:rFonts w:ascii="Times New Roman" w:eastAsia="Times New Roman" w:hAnsi="Times New Roman"/>
                <w:lang w:eastAsia="ar-SA"/>
              </w:rPr>
            </w:pPr>
          </w:p>
        </w:tc>
      </w:tr>
      <w:tr w:rsidR="00D607D1" w:rsidRPr="00E374DB" w14:paraId="387884A0"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DB912F7"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6019415B" w14:textId="77777777" w:rsidR="00D607D1" w:rsidRPr="00E374DB" w:rsidRDefault="00D607D1" w:rsidP="00D607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Тонометр механический, для крепления к диагностической станции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ED1FAB"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val="en-US" w:eastAsia="ar-SA"/>
              </w:rPr>
              <w:t>Riester</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AE4B44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181141061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E48A0B"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04908CDC" w14:textId="5A6951E7" w:rsidR="00D607D1" w:rsidRPr="00E374DB" w:rsidRDefault="00D607D1" w:rsidP="00D607D1">
            <w:pPr>
              <w:pStyle w:val="1fff3"/>
              <w:jc w:val="center"/>
              <w:rPr>
                <w:rFonts w:ascii="Times New Roman" w:eastAsia="Times New Roman" w:hAnsi="Times New Roman"/>
                <w:lang w:eastAsia="ar-SA"/>
              </w:rPr>
            </w:pPr>
          </w:p>
        </w:tc>
      </w:tr>
      <w:tr w:rsidR="00D607D1" w:rsidRPr="00E374DB" w14:paraId="53969EF3"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284CA84"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3B59DC01" w14:textId="77777777" w:rsidR="00D607D1" w:rsidRPr="00E374DB" w:rsidRDefault="00D607D1" w:rsidP="00D607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Тонометр механический, для крепления к диагностической станции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59F919"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val="en-US" w:eastAsia="ar-SA"/>
              </w:rPr>
              <w:t>Riester</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3B5D952"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181141044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5F0332"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320A6377" w14:textId="1577FB9D" w:rsidR="00D607D1" w:rsidRPr="00E374DB" w:rsidRDefault="00D607D1" w:rsidP="00D607D1">
            <w:pPr>
              <w:pStyle w:val="1fff3"/>
              <w:jc w:val="center"/>
              <w:rPr>
                <w:rFonts w:ascii="Times New Roman" w:eastAsia="Times New Roman" w:hAnsi="Times New Roman"/>
                <w:lang w:eastAsia="ar-SA"/>
              </w:rPr>
            </w:pPr>
          </w:p>
        </w:tc>
      </w:tr>
      <w:tr w:rsidR="00D607D1" w:rsidRPr="00E374DB" w14:paraId="7D6BCB08"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45CBE7F"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0504EF66" w14:textId="77777777" w:rsidR="00D607D1" w:rsidRPr="00E374DB" w:rsidRDefault="00D607D1" w:rsidP="00D607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Настенный термометр для крепления к диагностической станции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60C6B1"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val="en-US" w:eastAsia="ar-SA"/>
              </w:rPr>
              <w:t>Riester</w:t>
            </w:r>
          </w:p>
        </w:tc>
        <w:tc>
          <w:tcPr>
            <w:tcW w:w="1925" w:type="dxa"/>
            <w:tcBorders>
              <w:top w:val="single" w:sz="4" w:space="0" w:color="auto"/>
              <w:bottom w:val="single" w:sz="4" w:space="0" w:color="auto"/>
            </w:tcBorders>
            <w:shd w:val="clear" w:color="auto" w:fill="auto"/>
          </w:tcPr>
          <w:p w14:paraId="00B33558"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(01)6150768(11)181100</w:t>
            </w:r>
          </w:p>
          <w:p w14:paraId="7612178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(10)5560141921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1E9155"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42BA3ABA" w14:textId="36FC70B4" w:rsidR="00D607D1" w:rsidRPr="00E374DB" w:rsidRDefault="00D607D1" w:rsidP="00D607D1">
            <w:pPr>
              <w:pStyle w:val="1fff3"/>
              <w:jc w:val="center"/>
              <w:rPr>
                <w:rFonts w:ascii="Times New Roman" w:eastAsia="Times New Roman" w:hAnsi="Times New Roman"/>
                <w:lang w:eastAsia="ar-SA"/>
              </w:rPr>
            </w:pPr>
          </w:p>
        </w:tc>
      </w:tr>
      <w:tr w:rsidR="00D607D1" w:rsidRPr="00E374DB" w14:paraId="70AC8921"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B58ED77"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0D9AB5F1" w14:textId="77777777" w:rsidR="00D607D1" w:rsidRPr="00E374DB" w:rsidRDefault="00D607D1" w:rsidP="00D607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Настенный термометр для крепления к диагностической станции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428B83"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val="en-US" w:eastAsia="ar-SA"/>
              </w:rPr>
              <w:t>Riester</w:t>
            </w:r>
          </w:p>
        </w:tc>
        <w:tc>
          <w:tcPr>
            <w:tcW w:w="1925" w:type="dxa"/>
            <w:tcBorders>
              <w:top w:val="single" w:sz="4" w:space="0" w:color="auto"/>
              <w:bottom w:val="single" w:sz="4" w:space="0" w:color="auto"/>
            </w:tcBorders>
            <w:shd w:val="clear" w:color="auto" w:fill="auto"/>
          </w:tcPr>
          <w:p w14:paraId="2AEED378"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(01)6150768(11)181100</w:t>
            </w:r>
          </w:p>
          <w:p w14:paraId="273362E3"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(10)5526491923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656319"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41979E9B" w14:textId="0D7C8BDA" w:rsidR="00D607D1" w:rsidRPr="00E374DB" w:rsidRDefault="00D607D1" w:rsidP="00D607D1">
            <w:pPr>
              <w:pStyle w:val="1fff3"/>
              <w:jc w:val="center"/>
              <w:rPr>
                <w:rFonts w:ascii="Times New Roman" w:eastAsia="Times New Roman" w:hAnsi="Times New Roman"/>
                <w:lang w:eastAsia="ar-SA"/>
              </w:rPr>
            </w:pPr>
          </w:p>
        </w:tc>
      </w:tr>
      <w:tr w:rsidR="00D607D1" w:rsidRPr="00E374DB" w14:paraId="2FD38AF5" w14:textId="77777777" w:rsidTr="004A4C4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615BB9D"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bottom w:val="single" w:sz="4" w:space="0" w:color="auto"/>
              <w:right w:val="single" w:sz="4" w:space="0" w:color="auto"/>
            </w:tcBorders>
            <w:shd w:val="clear" w:color="auto" w:fill="auto"/>
          </w:tcPr>
          <w:p w14:paraId="2ACB3CF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Осветитель ларегиальный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EFB6A3"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Riester</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43E674D"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0DD7E1"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single" w:sz="4" w:space="0" w:color="auto"/>
              <w:bottom w:val="single" w:sz="4" w:space="0" w:color="auto"/>
              <w:right w:val="single" w:sz="4" w:space="0" w:color="auto"/>
            </w:tcBorders>
          </w:tcPr>
          <w:p w14:paraId="431FA396" w14:textId="7E0DD13B" w:rsidR="00D607D1" w:rsidRPr="00E374DB" w:rsidRDefault="00D607D1" w:rsidP="00D607D1">
            <w:pPr>
              <w:pStyle w:val="1fff3"/>
              <w:jc w:val="center"/>
              <w:rPr>
                <w:rFonts w:ascii="Times New Roman" w:eastAsia="Times New Roman" w:hAnsi="Times New Roman"/>
                <w:lang w:eastAsia="ar-SA"/>
              </w:rPr>
            </w:pPr>
          </w:p>
        </w:tc>
      </w:tr>
      <w:tr w:rsidR="00D607D1" w:rsidRPr="00E374DB" w14:paraId="5E7B75C3" w14:textId="77777777" w:rsidTr="004A4C4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186AE32"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bottom w:val="single" w:sz="4" w:space="0" w:color="auto"/>
              <w:right w:val="single" w:sz="4" w:space="0" w:color="auto"/>
            </w:tcBorders>
            <w:shd w:val="clear" w:color="auto" w:fill="auto"/>
          </w:tcPr>
          <w:p w14:paraId="06D5A22A"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Осветитель ларегиальный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BACB3F"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Riester</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5140D40"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4D102A"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single" w:sz="4" w:space="0" w:color="auto"/>
              <w:bottom w:val="single" w:sz="4" w:space="0" w:color="auto"/>
              <w:right w:val="single" w:sz="4" w:space="0" w:color="auto"/>
            </w:tcBorders>
          </w:tcPr>
          <w:p w14:paraId="7071F2C5" w14:textId="7320B69F" w:rsidR="00D607D1" w:rsidRPr="00E374DB" w:rsidRDefault="00D607D1" w:rsidP="00D607D1">
            <w:pPr>
              <w:pStyle w:val="1fff3"/>
              <w:jc w:val="center"/>
              <w:rPr>
                <w:rFonts w:ascii="Times New Roman" w:eastAsia="Times New Roman" w:hAnsi="Times New Roman"/>
                <w:lang w:eastAsia="ar-SA"/>
              </w:rPr>
            </w:pPr>
          </w:p>
        </w:tc>
      </w:tr>
      <w:tr w:rsidR="00D607D1" w:rsidRPr="00E374DB" w14:paraId="1108ED92" w14:textId="77777777" w:rsidTr="004A4C4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1619FF8"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bottom w:val="single" w:sz="4" w:space="0" w:color="auto"/>
              <w:right w:val="single" w:sz="4" w:space="0" w:color="auto"/>
            </w:tcBorders>
            <w:shd w:val="clear" w:color="auto" w:fill="auto"/>
          </w:tcPr>
          <w:p w14:paraId="5942B6AC"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eastAsia="ar-SA"/>
              </w:rPr>
              <w:t xml:space="preserve">Тонометр механический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66CC8F"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Armed 3.02.008</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5C26F40"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113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32DA45"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val="en-US" w:eastAsia="ar-SA"/>
              </w:rPr>
              <w:t>2019</w:t>
            </w:r>
          </w:p>
        </w:tc>
        <w:tc>
          <w:tcPr>
            <w:tcW w:w="1250" w:type="dxa"/>
            <w:tcBorders>
              <w:top w:val="single" w:sz="4" w:space="0" w:color="auto"/>
              <w:left w:val="single" w:sz="4" w:space="0" w:color="auto"/>
              <w:bottom w:val="single" w:sz="4" w:space="0" w:color="auto"/>
              <w:right w:val="single" w:sz="4" w:space="0" w:color="auto"/>
            </w:tcBorders>
          </w:tcPr>
          <w:p w14:paraId="7CEC51BE" w14:textId="490AEB12" w:rsidR="00D607D1" w:rsidRPr="00E374DB" w:rsidRDefault="00D607D1" w:rsidP="00D607D1">
            <w:pPr>
              <w:pStyle w:val="1fff3"/>
              <w:jc w:val="center"/>
              <w:rPr>
                <w:rFonts w:ascii="Times New Roman" w:eastAsia="Times New Roman" w:hAnsi="Times New Roman"/>
                <w:lang w:eastAsia="ar-SA"/>
              </w:rPr>
            </w:pPr>
          </w:p>
        </w:tc>
      </w:tr>
      <w:tr w:rsidR="00D607D1" w:rsidRPr="00E374DB" w14:paraId="1CCEC8A8" w14:textId="77777777" w:rsidTr="004A4C4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E8EC425"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bottom w:val="single" w:sz="4" w:space="0" w:color="auto"/>
              <w:right w:val="single" w:sz="4" w:space="0" w:color="auto"/>
            </w:tcBorders>
            <w:shd w:val="clear" w:color="auto" w:fill="auto"/>
          </w:tcPr>
          <w:p w14:paraId="66078B91"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eastAsia="ar-SA"/>
              </w:rPr>
              <w:t xml:space="preserve">Тонометр механический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82287F"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Little Doctor-80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E585C69"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A2112013211183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DE24E7"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1250" w:type="dxa"/>
            <w:tcBorders>
              <w:top w:val="single" w:sz="4" w:space="0" w:color="auto"/>
              <w:left w:val="single" w:sz="4" w:space="0" w:color="auto"/>
              <w:bottom w:val="single" w:sz="4" w:space="0" w:color="auto"/>
              <w:right w:val="single" w:sz="4" w:space="0" w:color="auto"/>
            </w:tcBorders>
          </w:tcPr>
          <w:p w14:paraId="4B3A7607" w14:textId="42E8EE60" w:rsidR="00D607D1" w:rsidRPr="00E374DB" w:rsidRDefault="00D607D1" w:rsidP="00D607D1">
            <w:pPr>
              <w:pStyle w:val="1fff3"/>
              <w:jc w:val="center"/>
              <w:rPr>
                <w:rFonts w:ascii="Times New Roman" w:eastAsia="Times New Roman" w:hAnsi="Times New Roman"/>
                <w:lang w:eastAsia="ar-SA"/>
              </w:rPr>
            </w:pPr>
          </w:p>
        </w:tc>
      </w:tr>
      <w:tr w:rsidR="00D607D1" w:rsidRPr="00E374DB" w14:paraId="1EFE0810" w14:textId="77777777" w:rsidTr="004A4C4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3F48DE7"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bottom w:val="single" w:sz="4" w:space="0" w:color="auto"/>
              <w:right w:val="single" w:sz="4" w:space="0" w:color="auto"/>
            </w:tcBorders>
            <w:shd w:val="clear" w:color="auto" w:fill="auto"/>
          </w:tcPr>
          <w:p w14:paraId="17F4AB97" w14:textId="77777777" w:rsidR="00D607D1" w:rsidRPr="00E374DB" w:rsidRDefault="00D607D1" w:rsidP="00D607D1">
            <w:pPr>
              <w:pStyle w:val="1fff3"/>
              <w:rPr>
                <w:rFonts w:ascii="Times New Roman" w:eastAsia="Times New Roman" w:hAnsi="Times New Roman"/>
                <w:lang w:val="ru-RU" w:eastAsia="ar-SA"/>
              </w:rPr>
            </w:pPr>
            <w:r w:rsidRPr="00E374DB">
              <w:rPr>
                <w:rFonts w:ascii="Times New Roman" w:eastAsia="Times New Roman" w:hAnsi="Times New Roman"/>
                <w:lang w:val="ru-RU" w:eastAsia="ar-SA"/>
              </w:rPr>
              <w:t>Лупа на струбцине круглая, настольная 3х с подсветкой с крышкой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677D13"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REXANT 31-0202</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D3604BD"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60A166"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1250" w:type="dxa"/>
            <w:tcBorders>
              <w:top w:val="single" w:sz="4" w:space="0" w:color="auto"/>
              <w:left w:val="single" w:sz="4" w:space="0" w:color="auto"/>
              <w:bottom w:val="single" w:sz="4" w:space="0" w:color="auto"/>
              <w:right w:val="single" w:sz="4" w:space="0" w:color="auto"/>
            </w:tcBorders>
          </w:tcPr>
          <w:p w14:paraId="021C9EA0" w14:textId="7D0DB4BC" w:rsidR="00D607D1" w:rsidRPr="00E374DB" w:rsidRDefault="00D607D1" w:rsidP="00D607D1">
            <w:pPr>
              <w:pStyle w:val="1fff3"/>
              <w:jc w:val="center"/>
              <w:rPr>
                <w:rFonts w:ascii="Times New Roman" w:eastAsia="Times New Roman" w:hAnsi="Times New Roman"/>
                <w:lang w:eastAsia="ar-SA"/>
              </w:rPr>
            </w:pPr>
          </w:p>
        </w:tc>
      </w:tr>
      <w:tr w:rsidR="00D607D1" w:rsidRPr="00E374DB" w14:paraId="0B5506A2" w14:textId="77777777" w:rsidTr="00556972">
        <w:trPr>
          <w:trHeight w:val="276"/>
          <w:jc w:val="center"/>
        </w:trPr>
        <w:tc>
          <w:tcPr>
            <w:tcW w:w="10631" w:type="dxa"/>
            <w:gridSpan w:val="6"/>
            <w:tcBorders>
              <w:top w:val="single" w:sz="4" w:space="0" w:color="auto"/>
              <w:left w:val="single" w:sz="6" w:space="0" w:color="auto"/>
              <w:bottom w:val="single" w:sz="4" w:space="0" w:color="auto"/>
              <w:right w:val="single" w:sz="6" w:space="0" w:color="auto"/>
            </w:tcBorders>
            <w:shd w:val="clear" w:color="auto" w:fill="auto"/>
          </w:tcPr>
          <w:p w14:paraId="1288208A" w14:textId="77777777" w:rsidR="00D607D1" w:rsidRPr="00E374DB" w:rsidRDefault="00D607D1" w:rsidP="00D607D1">
            <w:pPr>
              <w:pStyle w:val="1fff3"/>
              <w:tabs>
                <w:tab w:val="left" w:pos="396"/>
              </w:tabs>
              <w:rPr>
                <w:rFonts w:ascii="Times New Roman" w:eastAsia="Times New Roman" w:hAnsi="Times New Roman"/>
              </w:rPr>
            </w:pPr>
            <w:r w:rsidRPr="00E374DB">
              <w:rPr>
                <w:rFonts w:ascii="Times New Roman" w:eastAsia="Times New Roman" w:hAnsi="Times New Roman"/>
                <w:b/>
              </w:rPr>
              <w:t>Полевой-Лесной</w:t>
            </w:r>
          </w:p>
        </w:tc>
      </w:tr>
      <w:tr w:rsidR="00D607D1" w:rsidRPr="00E374DB" w14:paraId="4F1268C7"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57EC26AE"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1994B309" w14:textId="77777777" w:rsidR="00D607D1" w:rsidRPr="00E374DB" w:rsidRDefault="00D607D1" w:rsidP="00D607D1">
            <w:pPr>
              <w:pStyle w:val="1fff3"/>
              <w:rPr>
                <w:rFonts w:ascii="Times New Roman" w:eastAsia="Times New Roman" w:hAnsi="Times New Roman"/>
                <w:lang w:val="ru-RU"/>
              </w:rPr>
            </w:pPr>
            <w:r w:rsidRPr="00E374DB">
              <w:rPr>
                <w:rFonts w:ascii="Times New Roman" w:eastAsia="Times New Roman" w:hAnsi="Times New Roman"/>
                <w:lang w:val="ru-RU"/>
              </w:rPr>
              <w:t>Весы электронные медицинские</w:t>
            </w:r>
            <w:r w:rsidRPr="00E374DB">
              <w:rPr>
                <w:rFonts w:ascii="Times New Roman" w:eastAsia="Times New Roman" w:hAnsi="Times New Roman"/>
              </w:rPr>
              <w:t> </w:t>
            </w:r>
            <w:r w:rsidRPr="00E374DB">
              <w:rPr>
                <w:rFonts w:ascii="Times New Roman" w:eastAsia="Times New Roman" w:hAnsi="Times New Roman"/>
                <w:lang w:val="ru-RU"/>
              </w:rPr>
              <w:t>с ростомером</w:t>
            </w:r>
            <w:r w:rsidRPr="00E374DB">
              <w:rPr>
                <w:rFonts w:ascii="Times New Roman" w:eastAsia="Times New Roman" w:hAnsi="Times New Roman"/>
              </w:rPr>
              <w:t>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78A5213B"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seca 769 КТ средний III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71F8C0C7"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5 700 312 138 064</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6F08854E"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34EEFAA5" w14:textId="104E4E5D" w:rsidR="00D607D1" w:rsidRPr="00E374DB" w:rsidRDefault="00D607D1" w:rsidP="00D607D1">
            <w:pPr>
              <w:pStyle w:val="1fff3"/>
              <w:jc w:val="center"/>
              <w:rPr>
                <w:rFonts w:ascii="Times New Roman" w:eastAsia="Times New Roman" w:hAnsi="Times New Roman"/>
              </w:rPr>
            </w:pPr>
          </w:p>
        </w:tc>
      </w:tr>
      <w:tr w:rsidR="00D607D1" w:rsidRPr="00E374DB" w14:paraId="2A54037B"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104A7629"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13A3AA89" w14:textId="77777777" w:rsidR="00D607D1" w:rsidRPr="00E374DB" w:rsidRDefault="00D607D1" w:rsidP="00D607D1">
            <w:pPr>
              <w:pStyle w:val="1fff3"/>
              <w:rPr>
                <w:rFonts w:ascii="Times New Roman" w:eastAsia="Times New Roman" w:hAnsi="Times New Roman"/>
                <w:lang w:val="ru-RU"/>
              </w:rPr>
            </w:pPr>
            <w:r w:rsidRPr="00E374DB">
              <w:rPr>
                <w:rFonts w:ascii="Times New Roman" w:eastAsia="Times New Roman" w:hAnsi="Times New Roman"/>
                <w:lang w:val="ru-RU"/>
              </w:rPr>
              <w:t>Весы электронные медицинские</w:t>
            </w:r>
            <w:r w:rsidRPr="00E374DB">
              <w:rPr>
                <w:rFonts w:ascii="Times New Roman" w:eastAsia="Times New Roman" w:hAnsi="Times New Roman"/>
              </w:rPr>
              <w:t> </w:t>
            </w:r>
            <w:r w:rsidRPr="00E374DB">
              <w:rPr>
                <w:rFonts w:ascii="Times New Roman" w:eastAsia="Times New Roman" w:hAnsi="Times New Roman"/>
                <w:lang w:val="ru-RU"/>
              </w:rPr>
              <w:t>с ростомером</w:t>
            </w:r>
            <w:r w:rsidRPr="00E374DB">
              <w:rPr>
                <w:rFonts w:ascii="Times New Roman" w:eastAsia="Times New Roman" w:hAnsi="Times New Roman"/>
              </w:rPr>
              <w:t>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08D2009F"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seca 769 КТ средний III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7B6E85BC"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5 700 247 137 155</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5A0D836B"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53777F1B" w14:textId="2720F5AB" w:rsidR="00D607D1" w:rsidRPr="00E374DB" w:rsidRDefault="00D607D1" w:rsidP="00D607D1">
            <w:pPr>
              <w:pStyle w:val="1fff3"/>
              <w:jc w:val="center"/>
              <w:rPr>
                <w:rFonts w:ascii="Times New Roman" w:eastAsia="Times New Roman" w:hAnsi="Times New Roman"/>
              </w:rPr>
            </w:pPr>
          </w:p>
        </w:tc>
      </w:tr>
      <w:tr w:rsidR="00D607D1" w:rsidRPr="00E374DB" w14:paraId="6F468154"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741642E6"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15115AC2"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Деструктор игл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55D378DA"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Liston D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2CD01BC3"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б/н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46C5D624"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2EB4F5CD" w14:textId="367D5738" w:rsidR="00D607D1" w:rsidRPr="00E374DB" w:rsidRDefault="00D607D1" w:rsidP="00D607D1">
            <w:pPr>
              <w:pStyle w:val="1fff3"/>
              <w:jc w:val="center"/>
              <w:rPr>
                <w:rFonts w:ascii="Times New Roman" w:eastAsia="Times New Roman" w:hAnsi="Times New Roman"/>
              </w:rPr>
            </w:pPr>
          </w:p>
        </w:tc>
      </w:tr>
      <w:tr w:rsidR="00D607D1" w:rsidRPr="00E374DB" w14:paraId="72EB329A"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7EDC54C5"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65AD0113"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Деструктор игл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390F2B51"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Liston D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15FD8E1B"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б/н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3B4166D1"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571244EE" w14:textId="0187DEBB" w:rsidR="00D607D1" w:rsidRPr="00E374DB" w:rsidRDefault="00D607D1" w:rsidP="00D607D1">
            <w:pPr>
              <w:pStyle w:val="1fff3"/>
              <w:jc w:val="center"/>
              <w:rPr>
                <w:rFonts w:ascii="Times New Roman" w:eastAsia="Times New Roman" w:hAnsi="Times New Roman"/>
              </w:rPr>
            </w:pPr>
          </w:p>
        </w:tc>
      </w:tr>
      <w:tr w:rsidR="00D607D1" w:rsidRPr="00E374DB" w14:paraId="27D95EC9"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44013D79"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6" w:space="0" w:color="auto"/>
              <w:right w:val="single" w:sz="6" w:space="0" w:color="auto"/>
            </w:tcBorders>
            <w:shd w:val="clear" w:color="auto" w:fill="auto"/>
          </w:tcPr>
          <w:p w14:paraId="7EA02AC9"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Монитор массы тела  </w:t>
            </w:r>
          </w:p>
        </w:tc>
        <w:tc>
          <w:tcPr>
            <w:tcW w:w="1843" w:type="dxa"/>
            <w:tcBorders>
              <w:top w:val="single" w:sz="4" w:space="0" w:color="auto"/>
              <w:left w:val="none" w:sz="4" w:space="0" w:color="000000"/>
              <w:bottom w:val="single" w:sz="6" w:space="0" w:color="auto"/>
              <w:right w:val="single" w:sz="6" w:space="0" w:color="auto"/>
            </w:tcBorders>
            <w:shd w:val="clear" w:color="auto" w:fill="auto"/>
          </w:tcPr>
          <w:p w14:paraId="61966D6F"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Omron HBF-514C </w:t>
            </w:r>
          </w:p>
        </w:tc>
        <w:tc>
          <w:tcPr>
            <w:tcW w:w="1925" w:type="dxa"/>
            <w:tcBorders>
              <w:top w:val="single" w:sz="4" w:space="0" w:color="auto"/>
              <w:left w:val="none" w:sz="4" w:space="0" w:color="000000"/>
              <w:bottom w:val="single" w:sz="6" w:space="0" w:color="auto"/>
              <w:right w:val="single" w:sz="6" w:space="0" w:color="auto"/>
            </w:tcBorders>
            <w:shd w:val="clear" w:color="auto" w:fill="auto"/>
          </w:tcPr>
          <w:p w14:paraId="62F12472"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05052 F </w:t>
            </w:r>
          </w:p>
        </w:tc>
        <w:tc>
          <w:tcPr>
            <w:tcW w:w="709" w:type="dxa"/>
            <w:tcBorders>
              <w:top w:val="single" w:sz="4" w:space="0" w:color="auto"/>
              <w:left w:val="none" w:sz="4" w:space="0" w:color="000000"/>
              <w:bottom w:val="single" w:sz="6" w:space="0" w:color="auto"/>
              <w:right w:val="single" w:sz="6" w:space="0" w:color="auto"/>
            </w:tcBorders>
            <w:shd w:val="clear" w:color="auto" w:fill="auto"/>
          </w:tcPr>
          <w:p w14:paraId="5810238C"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2014 </w:t>
            </w:r>
          </w:p>
        </w:tc>
        <w:tc>
          <w:tcPr>
            <w:tcW w:w="1250" w:type="dxa"/>
            <w:tcBorders>
              <w:top w:val="single" w:sz="4" w:space="0" w:color="auto"/>
              <w:left w:val="none" w:sz="4" w:space="0" w:color="000000"/>
              <w:bottom w:val="single" w:sz="4" w:space="0" w:color="auto"/>
              <w:right w:val="single" w:sz="4" w:space="0" w:color="auto"/>
            </w:tcBorders>
          </w:tcPr>
          <w:p w14:paraId="7E308E8B" w14:textId="5478682D" w:rsidR="00D607D1" w:rsidRPr="00E374DB" w:rsidRDefault="00D607D1" w:rsidP="00D607D1">
            <w:pPr>
              <w:pStyle w:val="1fff3"/>
              <w:jc w:val="center"/>
              <w:rPr>
                <w:rFonts w:ascii="Times New Roman" w:eastAsia="Times New Roman" w:hAnsi="Times New Roman"/>
              </w:rPr>
            </w:pPr>
          </w:p>
        </w:tc>
      </w:tr>
      <w:tr w:rsidR="00D607D1" w:rsidRPr="00E374DB" w14:paraId="1C79A444"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59161B43"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4020B5CD"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Монитор массы тела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41EB58DB"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Omron HBF-514C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7CBCAC29"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05007 F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6D25A298"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2014 </w:t>
            </w:r>
          </w:p>
        </w:tc>
        <w:tc>
          <w:tcPr>
            <w:tcW w:w="1250" w:type="dxa"/>
            <w:tcBorders>
              <w:top w:val="single" w:sz="4" w:space="0" w:color="auto"/>
              <w:left w:val="none" w:sz="4" w:space="0" w:color="000000"/>
              <w:bottom w:val="single" w:sz="4" w:space="0" w:color="auto"/>
              <w:right w:val="single" w:sz="4" w:space="0" w:color="auto"/>
            </w:tcBorders>
          </w:tcPr>
          <w:p w14:paraId="57DB8B3E" w14:textId="2A4161B0" w:rsidR="00D607D1" w:rsidRPr="00E374DB" w:rsidRDefault="00D607D1" w:rsidP="00D607D1">
            <w:pPr>
              <w:pStyle w:val="1fff3"/>
              <w:jc w:val="center"/>
              <w:rPr>
                <w:rFonts w:ascii="Times New Roman" w:eastAsia="Times New Roman" w:hAnsi="Times New Roman"/>
              </w:rPr>
            </w:pPr>
          </w:p>
        </w:tc>
      </w:tr>
      <w:tr w:rsidR="00D607D1" w:rsidRPr="00E374DB" w14:paraId="4A2F3101"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19F76E9"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5DA17094" w14:textId="77777777" w:rsidR="00D607D1" w:rsidRPr="00E374DB" w:rsidRDefault="00D607D1" w:rsidP="00D607D1">
            <w:pPr>
              <w:pStyle w:val="1fff3"/>
              <w:rPr>
                <w:rFonts w:ascii="Times New Roman" w:eastAsia="Times New Roman" w:hAnsi="Times New Roman"/>
                <w:lang w:val="ru-RU"/>
              </w:rPr>
            </w:pPr>
            <w:r w:rsidRPr="00E374DB">
              <w:rPr>
                <w:rFonts w:ascii="Times New Roman" w:eastAsia="Times New Roman" w:hAnsi="Times New Roman"/>
                <w:lang w:val="ru-RU"/>
              </w:rPr>
              <w:t>Облучатель-рециркулятор</w:t>
            </w:r>
            <w:r w:rsidRPr="00E374DB">
              <w:rPr>
                <w:rFonts w:ascii="Times New Roman" w:eastAsia="Times New Roman" w:hAnsi="Times New Roman"/>
              </w:rPr>
              <w:t> </w:t>
            </w:r>
            <w:r w:rsidRPr="00E374DB">
              <w:rPr>
                <w:rFonts w:ascii="Times New Roman" w:eastAsia="Times New Roman" w:hAnsi="Times New Roman"/>
                <w:lang w:val="ru-RU"/>
              </w:rPr>
              <w:t>воздуха УФ бактерицидный настенный</w:t>
            </w:r>
            <w:r w:rsidRPr="00E374DB">
              <w:rPr>
                <w:rFonts w:ascii="Times New Roman" w:eastAsia="Times New Roman" w:hAnsi="Times New Roman"/>
              </w:rPr>
              <w:t>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1568D6DB"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ОРУБн-2-01-«КРОНТ»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72073C83"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2357</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1AA96D32"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2016 </w:t>
            </w:r>
          </w:p>
        </w:tc>
        <w:tc>
          <w:tcPr>
            <w:tcW w:w="1250" w:type="dxa"/>
            <w:tcBorders>
              <w:top w:val="single" w:sz="4" w:space="0" w:color="auto"/>
              <w:left w:val="none" w:sz="4" w:space="0" w:color="000000"/>
              <w:bottom w:val="single" w:sz="4" w:space="0" w:color="auto"/>
              <w:right w:val="single" w:sz="4" w:space="0" w:color="auto"/>
            </w:tcBorders>
          </w:tcPr>
          <w:p w14:paraId="70CED786" w14:textId="294D6BFD" w:rsidR="00D607D1" w:rsidRPr="00E374DB" w:rsidRDefault="00D607D1" w:rsidP="00D607D1">
            <w:pPr>
              <w:pStyle w:val="1fff3"/>
              <w:jc w:val="center"/>
              <w:rPr>
                <w:rFonts w:ascii="Times New Roman" w:eastAsia="Times New Roman" w:hAnsi="Times New Roman"/>
                <w:lang w:eastAsia="ar-SA"/>
              </w:rPr>
            </w:pPr>
          </w:p>
        </w:tc>
      </w:tr>
      <w:tr w:rsidR="00D607D1" w:rsidRPr="009C3A81" w14:paraId="7EAA7B3F" w14:textId="77777777" w:rsidTr="00CF1BF0">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F77E0FD"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04FEF36D" w14:textId="77777777" w:rsidR="00D607D1" w:rsidRPr="00E374DB" w:rsidRDefault="00D607D1" w:rsidP="00D607D1">
            <w:pPr>
              <w:pStyle w:val="1fff3"/>
              <w:rPr>
                <w:rFonts w:ascii="Times New Roman" w:eastAsia="Times New Roman" w:hAnsi="Times New Roman"/>
                <w:lang w:val="ru-RU"/>
              </w:rPr>
            </w:pPr>
            <w:r w:rsidRPr="00E374DB">
              <w:rPr>
                <w:rFonts w:ascii="Times New Roman" w:eastAsia="Times New Roman" w:hAnsi="Times New Roman"/>
                <w:lang w:val="ru-RU"/>
              </w:rPr>
              <w:t>Облучатель-рециркулятор</w:t>
            </w:r>
            <w:r w:rsidRPr="00E374DB">
              <w:rPr>
                <w:rFonts w:ascii="Times New Roman" w:eastAsia="Times New Roman" w:hAnsi="Times New Roman"/>
              </w:rPr>
              <w:t> </w:t>
            </w:r>
            <w:r w:rsidRPr="00E374DB">
              <w:rPr>
                <w:rFonts w:ascii="Times New Roman" w:eastAsia="Times New Roman" w:hAnsi="Times New Roman"/>
                <w:lang w:val="ru-RU"/>
              </w:rPr>
              <w:t>воздуха УФ бактерицидный настенный</w:t>
            </w:r>
            <w:r w:rsidRPr="00E374DB">
              <w:rPr>
                <w:rFonts w:ascii="Times New Roman" w:eastAsia="Times New Roman" w:hAnsi="Times New Roman"/>
              </w:rPr>
              <w:t>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43CD41D6"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ОРУБн-2-01-«КРОНТ»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34639326"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3269 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6B10DB90"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2016 </w:t>
            </w:r>
          </w:p>
        </w:tc>
        <w:tc>
          <w:tcPr>
            <w:tcW w:w="1250" w:type="dxa"/>
            <w:tcBorders>
              <w:top w:val="nil"/>
              <w:left w:val="nil"/>
              <w:bottom w:val="single" w:sz="4" w:space="0" w:color="000000"/>
              <w:right w:val="single" w:sz="4" w:space="0" w:color="000000"/>
            </w:tcBorders>
            <w:vAlign w:val="center"/>
          </w:tcPr>
          <w:p w14:paraId="00C41D73" w14:textId="73E24241" w:rsidR="00D607D1" w:rsidRPr="00D607D1" w:rsidRDefault="00D607D1" w:rsidP="00D607D1">
            <w:pPr>
              <w:pStyle w:val="af5"/>
              <w:jc w:val="center"/>
              <w:rPr>
                <w:rFonts w:ascii="Times New Roman" w:hAnsi="Times New Roman" w:cs="Times New Roman"/>
                <w:sz w:val="14"/>
                <w:szCs w:val="14"/>
                <w:lang w:val="en-GB"/>
              </w:rPr>
            </w:pPr>
            <w:r w:rsidRPr="00D607D1">
              <w:rPr>
                <w:rFonts w:ascii="Times New Roman" w:hAnsi="Times New Roman" w:cs="Times New Roman"/>
                <w:color w:val="000000"/>
                <w:sz w:val="14"/>
                <w:szCs w:val="14"/>
                <w:lang w:val="en-GB"/>
              </w:rPr>
              <w:t>+</w:t>
            </w:r>
            <w:r w:rsidRPr="00D607D1">
              <w:rPr>
                <w:rFonts w:ascii="Times New Roman" w:hAnsi="Times New Roman" w:cs="Times New Roman"/>
                <w:color w:val="000000"/>
                <w:sz w:val="14"/>
                <w:szCs w:val="14"/>
              </w:rPr>
              <w:t>замена</w:t>
            </w:r>
            <w:r w:rsidRPr="00D607D1">
              <w:rPr>
                <w:rFonts w:ascii="Times New Roman" w:hAnsi="Times New Roman" w:cs="Times New Roman"/>
                <w:color w:val="000000"/>
                <w:sz w:val="14"/>
                <w:szCs w:val="14"/>
                <w:lang w:val="en-GB"/>
              </w:rPr>
              <w:t> </w:t>
            </w:r>
            <w:r w:rsidRPr="00D607D1">
              <w:rPr>
                <w:rFonts w:ascii="Times New Roman" w:hAnsi="Times New Roman" w:cs="Times New Roman"/>
                <w:color w:val="000000"/>
                <w:sz w:val="14"/>
                <w:szCs w:val="14"/>
              </w:rPr>
              <w:t>лампы</w:t>
            </w:r>
            <w:r w:rsidRPr="00D607D1">
              <w:rPr>
                <w:rFonts w:ascii="Times New Roman" w:hAnsi="Times New Roman" w:cs="Times New Roman"/>
                <w:color w:val="000000"/>
                <w:sz w:val="14"/>
                <w:szCs w:val="14"/>
                <w:lang w:val="en-GB"/>
              </w:rPr>
              <w:t xml:space="preserve"> (4 </w:t>
            </w:r>
            <w:r w:rsidRPr="00D607D1">
              <w:rPr>
                <w:rFonts w:ascii="Times New Roman" w:hAnsi="Times New Roman" w:cs="Times New Roman"/>
                <w:color w:val="000000"/>
                <w:sz w:val="14"/>
                <w:szCs w:val="14"/>
              </w:rPr>
              <w:t>шт</w:t>
            </w:r>
            <w:r w:rsidRPr="00D607D1">
              <w:rPr>
                <w:rFonts w:ascii="Times New Roman" w:hAnsi="Times New Roman" w:cs="Times New Roman"/>
                <w:color w:val="000000"/>
                <w:sz w:val="14"/>
                <w:szCs w:val="14"/>
                <w:lang w:val="en-GB"/>
              </w:rPr>
              <w:t>. LTC16T5 LightTech)</w:t>
            </w:r>
          </w:p>
        </w:tc>
      </w:tr>
      <w:tr w:rsidR="00D607D1" w:rsidRPr="009C3A81" w14:paraId="312035A0" w14:textId="77777777" w:rsidTr="00CF1BF0">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6D47221C"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6" w:space="0" w:color="auto"/>
            </w:tcBorders>
            <w:shd w:val="clear" w:color="auto" w:fill="auto"/>
          </w:tcPr>
          <w:p w14:paraId="5CF48C13" w14:textId="77777777" w:rsidR="00D607D1" w:rsidRPr="00E374DB" w:rsidRDefault="00D607D1" w:rsidP="00D607D1">
            <w:pPr>
              <w:pStyle w:val="1fff3"/>
              <w:rPr>
                <w:rFonts w:ascii="Times New Roman" w:eastAsia="Times New Roman" w:hAnsi="Times New Roman"/>
                <w:lang w:val="ru-RU"/>
              </w:rPr>
            </w:pPr>
            <w:r w:rsidRPr="00E374DB">
              <w:rPr>
                <w:rFonts w:ascii="Times New Roman" w:eastAsia="Times New Roman" w:hAnsi="Times New Roman"/>
                <w:lang w:val="ru-RU"/>
              </w:rPr>
              <w:t>Облучатель-рециркулятор</w:t>
            </w:r>
            <w:r w:rsidRPr="00E374DB">
              <w:rPr>
                <w:rFonts w:ascii="Times New Roman" w:eastAsia="Times New Roman" w:hAnsi="Times New Roman"/>
              </w:rPr>
              <w:t> </w:t>
            </w:r>
            <w:r w:rsidRPr="00E374DB">
              <w:rPr>
                <w:rFonts w:ascii="Times New Roman" w:eastAsia="Times New Roman" w:hAnsi="Times New Roman"/>
                <w:lang w:val="ru-RU"/>
              </w:rPr>
              <w:t>воздуха УФ бактерицидный настенный</w:t>
            </w:r>
            <w:r w:rsidRPr="00E374DB">
              <w:rPr>
                <w:rFonts w:ascii="Times New Roman" w:eastAsia="Times New Roman" w:hAnsi="Times New Roman"/>
              </w:rPr>
              <w:t>  </w:t>
            </w:r>
          </w:p>
        </w:tc>
        <w:tc>
          <w:tcPr>
            <w:tcW w:w="1843" w:type="dxa"/>
            <w:tcBorders>
              <w:top w:val="none" w:sz="4" w:space="0" w:color="000000"/>
              <w:left w:val="none" w:sz="4" w:space="0" w:color="000000"/>
              <w:bottom w:val="single" w:sz="4" w:space="0" w:color="auto"/>
              <w:right w:val="single" w:sz="6" w:space="0" w:color="auto"/>
            </w:tcBorders>
            <w:shd w:val="clear" w:color="auto" w:fill="auto"/>
          </w:tcPr>
          <w:p w14:paraId="2CAE9124"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ОРУБн-3-3-«КРОНТ» </w:t>
            </w:r>
          </w:p>
        </w:tc>
        <w:tc>
          <w:tcPr>
            <w:tcW w:w="1925" w:type="dxa"/>
            <w:tcBorders>
              <w:top w:val="none" w:sz="4" w:space="0" w:color="000000"/>
              <w:left w:val="none" w:sz="4" w:space="0" w:color="000000"/>
              <w:bottom w:val="single" w:sz="4" w:space="0" w:color="auto"/>
              <w:right w:val="single" w:sz="6" w:space="0" w:color="auto"/>
            </w:tcBorders>
            <w:shd w:val="clear" w:color="auto" w:fill="auto"/>
          </w:tcPr>
          <w:p w14:paraId="4002DC8F"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13832</w:t>
            </w:r>
          </w:p>
        </w:tc>
        <w:tc>
          <w:tcPr>
            <w:tcW w:w="709" w:type="dxa"/>
            <w:tcBorders>
              <w:top w:val="none" w:sz="4" w:space="0" w:color="000000"/>
              <w:left w:val="none" w:sz="4" w:space="0" w:color="000000"/>
              <w:bottom w:val="single" w:sz="4" w:space="0" w:color="auto"/>
              <w:right w:val="single" w:sz="6" w:space="0" w:color="auto"/>
            </w:tcBorders>
            <w:shd w:val="clear" w:color="auto" w:fill="auto"/>
          </w:tcPr>
          <w:p w14:paraId="48D4228E"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2016 </w:t>
            </w:r>
          </w:p>
        </w:tc>
        <w:tc>
          <w:tcPr>
            <w:tcW w:w="1250" w:type="dxa"/>
            <w:tcBorders>
              <w:top w:val="nil"/>
              <w:left w:val="nil"/>
              <w:bottom w:val="single" w:sz="4" w:space="0" w:color="000000"/>
              <w:right w:val="single" w:sz="4" w:space="0" w:color="000000"/>
            </w:tcBorders>
            <w:vAlign w:val="center"/>
          </w:tcPr>
          <w:p w14:paraId="0D3E7BCE" w14:textId="4A149D97" w:rsidR="00D607D1" w:rsidRPr="00D607D1" w:rsidRDefault="00D607D1" w:rsidP="00D607D1">
            <w:pPr>
              <w:pStyle w:val="af5"/>
              <w:jc w:val="center"/>
              <w:rPr>
                <w:rFonts w:ascii="Times New Roman" w:hAnsi="Times New Roman" w:cs="Times New Roman"/>
                <w:sz w:val="14"/>
                <w:szCs w:val="14"/>
                <w:lang w:val="en-GB"/>
              </w:rPr>
            </w:pPr>
            <w:r w:rsidRPr="00D607D1">
              <w:rPr>
                <w:rFonts w:ascii="Times New Roman" w:hAnsi="Times New Roman" w:cs="Times New Roman"/>
                <w:color w:val="000000"/>
                <w:sz w:val="14"/>
                <w:szCs w:val="14"/>
                <w:lang w:val="en-GB"/>
              </w:rPr>
              <w:t>+</w:t>
            </w:r>
            <w:r w:rsidRPr="00D607D1">
              <w:rPr>
                <w:rFonts w:ascii="Times New Roman" w:hAnsi="Times New Roman" w:cs="Times New Roman"/>
                <w:color w:val="000000"/>
                <w:sz w:val="14"/>
                <w:szCs w:val="14"/>
              </w:rPr>
              <w:t>замена</w:t>
            </w:r>
            <w:r w:rsidRPr="00D607D1">
              <w:rPr>
                <w:rFonts w:ascii="Times New Roman" w:hAnsi="Times New Roman" w:cs="Times New Roman"/>
                <w:color w:val="000000"/>
                <w:sz w:val="14"/>
                <w:szCs w:val="14"/>
                <w:lang w:val="en-GB"/>
              </w:rPr>
              <w:t> </w:t>
            </w:r>
            <w:r w:rsidRPr="00D607D1">
              <w:rPr>
                <w:rFonts w:ascii="Times New Roman" w:hAnsi="Times New Roman" w:cs="Times New Roman"/>
                <w:color w:val="000000"/>
                <w:sz w:val="14"/>
                <w:szCs w:val="14"/>
              </w:rPr>
              <w:t>лампы</w:t>
            </w:r>
            <w:r w:rsidRPr="00D607D1">
              <w:rPr>
                <w:rFonts w:ascii="Times New Roman" w:hAnsi="Times New Roman" w:cs="Times New Roman"/>
                <w:color w:val="000000"/>
                <w:sz w:val="14"/>
                <w:szCs w:val="14"/>
                <w:lang w:val="en-GB"/>
              </w:rPr>
              <w:t xml:space="preserve"> (3 </w:t>
            </w:r>
            <w:r w:rsidRPr="00D607D1">
              <w:rPr>
                <w:rFonts w:ascii="Times New Roman" w:hAnsi="Times New Roman" w:cs="Times New Roman"/>
                <w:color w:val="000000"/>
                <w:sz w:val="14"/>
                <w:szCs w:val="14"/>
              </w:rPr>
              <w:t>шт</w:t>
            </w:r>
            <w:r w:rsidRPr="00D607D1">
              <w:rPr>
                <w:rFonts w:ascii="Times New Roman" w:hAnsi="Times New Roman" w:cs="Times New Roman"/>
                <w:color w:val="000000"/>
                <w:sz w:val="14"/>
                <w:szCs w:val="14"/>
                <w:lang w:val="en-GB"/>
              </w:rPr>
              <w:t>. Philips TUV15W)</w:t>
            </w:r>
          </w:p>
        </w:tc>
      </w:tr>
      <w:tr w:rsidR="00D607D1" w:rsidRPr="00E374DB" w14:paraId="103598B5"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3BB5FFE9"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50275DB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color w:val="000000"/>
                <w:lang w:eastAsia="ar-SA"/>
              </w:rPr>
              <w:t xml:space="preserve">Облучатель-рециркулятор медицинский </w:t>
            </w:r>
            <w:r w:rsidRPr="00E374DB">
              <w:rPr>
                <w:rFonts w:ascii="Times New Roman" w:eastAsia="Times New Roman" w:hAnsi="Times New Roman"/>
                <w:color w:val="000000"/>
                <w:lang w:val="en-US" w:eastAsia="ar-SA"/>
              </w:rPr>
              <w:t>Armed</w:t>
            </w:r>
            <w:r w:rsidRPr="00E374DB">
              <w:rPr>
                <w:rFonts w:ascii="Times New Roman" w:eastAsia="Times New Roman" w:hAnsi="Times New Roman"/>
                <w:color w:val="000000"/>
                <w:lang w:eastAsia="ar-SA"/>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442289" w14:textId="77777777" w:rsidR="00D607D1" w:rsidRPr="00E374DB" w:rsidRDefault="00D607D1" w:rsidP="00D607D1">
            <w:pPr>
              <w:pStyle w:val="1fff3"/>
              <w:rPr>
                <w:rFonts w:ascii="Times New Roman" w:eastAsia="Times New Roman" w:hAnsi="Times New Roman"/>
                <w:lang w:val="en-US" w:eastAsia="ar-SA"/>
              </w:rPr>
            </w:pPr>
            <w:r w:rsidRPr="00E374DB">
              <w:rPr>
                <w:rFonts w:ascii="Times New Roman" w:eastAsia="Times New Roman" w:hAnsi="Times New Roman"/>
                <w:color w:val="000000"/>
                <w:lang w:val="en-US" w:eastAsia="ar-SA"/>
              </w:rPr>
              <w:t>Armed</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DED9372"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color w:val="000000"/>
                <w:lang w:eastAsia="ar-SA"/>
              </w:rPr>
              <w:t>0420Р211303925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3E66AA"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2017</w:t>
            </w:r>
          </w:p>
        </w:tc>
        <w:tc>
          <w:tcPr>
            <w:tcW w:w="1250" w:type="dxa"/>
            <w:tcBorders>
              <w:top w:val="single" w:sz="4" w:space="0" w:color="auto"/>
              <w:left w:val="none" w:sz="4" w:space="0" w:color="000000"/>
              <w:bottom w:val="single" w:sz="4" w:space="0" w:color="auto"/>
              <w:right w:val="single" w:sz="4" w:space="0" w:color="auto"/>
            </w:tcBorders>
          </w:tcPr>
          <w:p w14:paraId="5AF5511C" w14:textId="0893E84B" w:rsidR="00D607D1" w:rsidRPr="00E374DB" w:rsidRDefault="00D607D1" w:rsidP="00D607D1">
            <w:pPr>
              <w:pStyle w:val="1fff3"/>
              <w:jc w:val="center"/>
              <w:rPr>
                <w:rFonts w:ascii="Times New Roman" w:eastAsia="Times New Roman" w:hAnsi="Times New Roman"/>
              </w:rPr>
            </w:pPr>
          </w:p>
        </w:tc>
      </w:tr>
      <w:tr w:rsidR="00D607D1" w:rsidRPr="00E374DB" w14:paraId="3211C220"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7330230E"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18BDBEFC"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Пульсоксиметр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54766E"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Armed YX - 301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D502C3C"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В150500939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BDBE35"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2016 </w:t>
            </w:r>
          </w:p>
        </w:tc>
        <w:tc>
          <w:tcPr>
            <w:tcW w:w="1250" w:type="dxa"/>
            <w:tcBorders>
              <w:top w:val="single" w:sz="4" w:space="0" w:color="auto"/>
              <w:left w:val="none" w:sz="4" w:space="0" w:color="000000"/>
              <w:bottom w:val="single" w:sz="4" w:space="0" w:color="auto"/>
              <w:right w:val="single" w:sz="4" w:space="0" w:color="auto"/>
            </w:tcBorders>
          </w:tcPr>
          <w:p w14:paraId="5536CADF" w14:textId="2D433307" w:rsidR="00D607D1" w:rsidRPr="00E374DB" w:rsidRDefault="00D607D1" w:rsidP="00D607D1">
            <w:pPr>
              <w:pStyle w:val="1fff3"/>
              <w:jc w:val="center"/>
              <w:rPr>
                <w:rFonts w:ascii="Times New Roman" w:eastAsia="Times New Roman" w:hAnsi="Times New Roman"/>
              </w:rPr>
            </w:pPr>
          </w:p>
        </w:tc>
      </w:tr>
      <w:tr w:rsidR="00D607D1" w:rsidRPr="00E374DB" w14:paraId="7FCADAAA"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6E511BCA"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6" w:space="0" w:color="auto"/>
              <w:right w:val="single" w:sz="6" w:space="0" w:color="auto"/>
            </w:tcBorders>
            <w:shd w:val="clear" w:color="auto" w:fill="auto"/>
          </w:tcPr>
          <w:p w14:paraId="38A4103D"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Пульсоксиметр </w:t>
            </w:r>
          </w:p>
        </w:tc>
        <w:tc>
          <w:tcPr>
            <w:tcW w:w="1843" w:type="dxa"/>
            <w:tcBorders>
              <w:top w:val="single" w:sz="4" w:space="0" w:color="auto"/>
              <w:left w:val="none" w:sz="4" w:space="0" w:color="000000"/>
              <w:bottom w:val="single" w:sz="6" w:space="0" w:color="auto"/>
              <w:right w:val="single" w:sz="6" w:space="0" w:color="auto"/>
            </w:tcBorders>
            <w:shd w:val="clear" w:color="auto" w:fill="auto"/>
          </w:tcPr>
          <w:p w14:paraId="090FD7BE"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Armed YX - 301 </w:t>
            </w:r>
          </w:p>
        </w:tc>
        <w:tc>
          <w:tcPr>
            <w:tcW w:w="1925" w:type="dxa"/>
            <w:tcBorders>
              <w:top w:val="single" w:sz="4" w:space="0" w:color="auto"/>
              <w:left w:val="none" w:sz="4" w:space="0" w:color="000000"/>
              <w:bottom w:val="single" w:sz="6" w:space="0" w:color="auto"/>
              <w:right w:val="single" w:sz="6" w:space="0" w:color="auto"/>
            </w:tcBorders>
            <w:shd w:val="clear" w:color="auto" w:fill="auto"/>
          </w:tcPr>
          <w:p w14:paraId="3FD456DC"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В150500938 </w:t>
            </w:r>
          </w:p>
        </w:tc>
        <w:tc>
          <w:tcPr>
            <w:tcW w:w="709" w:type="dxa"/>
            <w:tcBorders>
              <w:top w:val="single" w:sz="4" w:space="0" w:color="auto"/>
              <w:left w:val="none" w:sz="4" w:space="0" w:color="000000"/>
              <w:bottom w:val="single" w:sz="6" w:space="0" w:color="auto"/>
              <w:right w:val="single" w:sz="6" w:space="0" w:color="auto"/>
            </w:tcBorders>
            <w:shd w:val="clear" w:color="auto" w:fill="auto"/>
          </w:tcPr>
          <w:p w14:paraId="501510A9"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2016 </w:t>
            </w:r>
          </w:p>
        </w:tc>
        <w:tc>
          <w:tcPr>
            <w:tcW w:w="1250" w:type="dxa"/>
            <w:tcBorders>
              <w:top w:val="single" w:sz="4" w:space="0" w:color="auto"/>
              <w:left w:val="none" w:sz="4" w:space="0" w:color="000000"/>
              <w:bottom w:val="single" w:sz="4" w:space="0" w:color="auto"/>
              <w:right w:val="single" w:sz="4" w:space="0" w:color="auto"/>
            </w:tcBorders>
          </w:tcPr>
          <w:p w14:paraId="532CFBF5" w14:textId="06096CB6" w:rsidR="00D607D1" w:rsidRPr="00E374DB" w:rsidRDefault="00D607D1" w:rsidP="00D607D1">
            <w:pPr>
              <w:pStyle w:val="1fff3"/>
              <w:jc w:val="center"/>
              <w:rPr>
                <w:rFonts w:ascii="Times New Roman" w:eastAsia="Times New Roman" w:hAnsi="Times New Roman"/>
              </w:rPr>
            </w:pPr>
          </w:p>
        </w:tc>
      </w:tr>
      <w:tr w:rsidR="00D607D1" w:rsidRPr="00E374DB" w14:paraId="694FC4BE"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2433A4D8"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6" w:space="0" w:color="auto"/>
            </w:tcBorders>
            <w:shd w:val="clear" w:color="auto" w:fill="auto"/>
          </w:tcPr>
          <w:p w14:paraId="6C47BA53"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843" w:type="dxa"/>
            <w:tcBorders>
              <w:top w:val="none" w:sz="4" w:space="0" w:color="000000"/>
              <w:left w:val="none" w:sz="4" w:space="0" w:color="000000"/>
              <w:bottom w:val="single" w:sz="4" w:space="0" w:color="auto"/>
              <w:right w:val="single" w:sz="6" w:space="0" w:color="auto"/>
            </w:tcBorders>
            <w:shd w:val="clear" w:color="auto" w:fill="auto"/>
          </w:tcPr>
          <w:p w14:paraId="16C3E36A"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NF-3101 </w:t>
            </w:r>
          </w:p>
        </w:tc>
        <w:tc>
          <w:tcPr>
            <w:tcW w:w="1925" w:type="dxa"/>
            <w:tcBorders>
              <w:top w:val="none" w:sz="4" w:space="0" w:color="000000"/>
              <w:left w:val="none" w:sz="4" w:space="0" w:color="000000"/>
              <w:bottom w:val="single" w:sz="4" w:space="0" w:color="auto"/>
              <w:right w:val="single" w:sz="6" w:space="0" w:color="auto"/>
            </w:tcBorders>
            <w:shd w:val="clear" w:color="auto" w:fill="auto"/>
          </w:tcPr>
          <w:p w14:paraId="73F8044A" w14:textId="77777777" w:rsidR="00D607D1" w:rsidRPr="00E374DB" w:rsidRDefault="00D607D1" w:rsidP="00D607D1">
            <w:pPr>
              <w:pStyle w:val="1fff3"/>
              <w:rPr>
                <w:rFonts w:ascii="Times New Roman" w:eastAsia="Times New Roman" w:hAnsi="Times New Roman"/>
                <w:color w:val="000000"/>
              </w:rPr>
            </w:pPr>
            <w:r w:rsidRPr="00E374DB">
              <w:rPr>
                <w:rFonts w:ascii="Times New Roman" w:eastAsia="Times New Roman" w:hAnsi="Times New Roman"/>
                <w:color w:val="000000"/>
              </w:rPr>
              <w:t>141 117 925</w:t>
            </w:r>
          </w:p>
        </w:tc>
        <w:tc>
          <w:tcPr>
            <w:tcW w:w="709" w:type="dxa"/>
            <w:tcBorders>
              <w:top w:val="none" w:sz="4" w:space="0" w:color="000000"/>
              <w:left w:val="none" w:sz="4" w:space="0" w:color="000000"/>
              <w:bottom w:val="single" w:sz="4" w:space="0" w:color="auto"/>
              <w:right w:val="single" w:sz="6" w:space="0" w:color="auto"/>
            </w:tcBorders>
            <w:shd w:val="clear" w:color="auto" w:fill="auto"/>
          </w:tcPr>
          <w:p w14:paraId="0CC98039"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2014 </w:t>
            </w:r>
          </w:p>
        </w:tc>
        <w:tc>
          <w:tcPr>
            <w:tcW w:w="1250" w:type="dxa"/>
            <w:tcBorders>
              <w:top w:val="single" w:sz="4" w:space="0" w:color="auto"/>
              <w:left w:val="none" w:sz="4" w:space="0" w:color="000000"/>
              <w:bottom w:val="single" w:sz="4" w:space="0" w:color="auto"/>
              <w:right w:val="single" w:sz="4" w:space="0" w:color="auto"/>
            </w:tcBorders>
          </w:tcPr>
          <w:p w14:paraId="2948CF91" w14:textId="329C3B70" w:rsidR="00D607D1" w:rsidRPr="00E374DB" w:rsidRDefault="00D607D1" w:rsidP="00D607D1">
            <w:pPr>
              <w:pStyle w:val="1fff3"/>
              <w:jc w:val="center"/>
              <w:rPr>
                <w:rFonts w:ascii="Times New Roman" w:eastAsia="Times New Roman" w:hAnsi="Times New Roman"/>
              </w:rPr>
            </w:pPr>
          </w:p>
        </w:tc>
      </w:tr>
      <w:tr w:rsidR="00D607D1" w:rsidRPr="00E374DB" w14:paraId="2C159949" w14:textId="77777777" w:rsidTr="00556972">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43B8969"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6B13598F"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5FA9AD"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NF-3101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0FD2CE3" w14:textId="77777777" w:rsidR="00D607D1" w:rsidRPr="00E374DB" w:rsidRDefault="00D607D1" w:rsidP="00D607D1">
            <w:pPr>
              <w:pStyle w:val="1fff3"/>
              <w:rPr>
                <w:rFonts w:ascii="Times New Roman" w:eastAsia="Times New Roman" w:hAnsi="Times New Roman"/>
                <w:color w:val="000000"/>
              </w:rPr>
            </w:pPr>
            <w:r w:rsidRPr="00E374DB">
              <w:rPr>
                <w:rFonts w:ascii="Times New Roman" w:eastAsia="Times New Roman" w:hAnsi="Times New Roman"/>
                <w:color w:val="000000"/>
              </w:rPr>
              <w:t>141 118 618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AFCE8B"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2014 </w:t>
            </w:r>
          </w:p>
        </w:tc>
        <w:tc>
          <w:tcPr>
            <w:tcW w:w="1250" w:type="dxa"/>
            <w:tcBorders>
              <w:top w:val="single" w:sz="4" w:space="0" w:color="auto"/>
              <w:left w:val="none" w:sz="4" w:space="0" w:color="000000"/>
              <w:bottom w:val="single" w:sz="4" w:space="0" w:color="auto"/>
              <w:right w:val="single" w:sz="4" w:space="0" w:color="auto"/>
            </w:tcBorders>
          </w:tcPr>
          <w:p w14:paraId="42936850" w14:textId="2EA10FCE" w:rsidR="00D607D1" w:rsidRPr="00E374DB" w:rsidRDefault="00D607D1" w:rsidP="00D607D1">
            <w:pPr>
              <w:pStyle w:val="1fff3"/>
              <w:jc w:val="center"/>
              <w:rPr>
                <w:rFonts w:ascii="Times New Roman" w:eastAsia="Times New Roman" w:hAnsi="Times New Roman"/>
              </w:rPr>
            </w:pPr>
          </w:p>
        </w:tc>
      </w:tr>
      <w:tr w:rsidR="00D607D1" w:rsidRPr="00E374DB" w14:paraId="18A7D620"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53A63F4A"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6" w:space="0" w:color="auto"/>
            </w:tcBorders>
            <w:shd w:val="clear" w:color="auto" w:fill="auto"/>
          </w:tcPr>
          <w:p w14:paraId="2BD6D572"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Термометр медицинский электронный </w:t>
            </w:r>
            <w:r w:rsidRPr="00E374DB">
              <w:rPr>
                <w:rFonts w:ascii="Times New Roman" w:eastAsia="Times New Roman" w:hAnsi="Times New Roman"/>
                <w:lang w:val="en-US"/>
              </w:rPr>
              <w:t>Sensitec</w:t>
            </w:r>
            <w:r w:rsidRPr="00E374DB">
              <w:rPr>
                <w:rFonts w:ascii="Times New Roman" w:eastAsia="Times New Roman" w:hAnsi="Times New Roman"/>
              </w:rPr>
              <w:t> </w:t>
            </w:r>
          </w:p>
        </w:tc>
        <w:tc>
          <w:tcPr>
            <w:tcW w:w="1843" w:type="dxa"/>
            <w:tcBorders>
              <w:top w:val="single" w:sz="4" w:space="0" w:color="auto"/>
              <w:left w:val="none" w:sz="4" w:space="0" w:color="000000"/>
              <w:bottom w:val="single" w:sz="4" w:space="0" w:color="auto"/>
              <w:right w:val="single" w:sz="6" w:space="0" w:color="auto"/>
            </w:tcBorders>
            <w:shd w:val="clear" w:color="auto" w:fill="auto"/>
          </w:tcPr>
          <w:p w14:paraId="6BC74EE7"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NF-3101 </w:t>
            </w:r>
          </w:p>
        </w:tc>
        <w:tc>
          <w:tcPr>
            <w:tcW w:w="1925" w:type="dxa"/>
            <w:tcBorders>
              <w:top w:val="single" w:sz="4" w:space="0" w:color="auto"/>
              <w:left w:val="none" w:sz="4" w:space="0" w:color="000000"/>
              <w:bottom w:val="single" w:sz="4" w:space="0" w:color="auto"/>
              <w:right w:val="single" w:sz="6" w:space="0" w:color="auto"/>
            </w:tcBorders>
            <w:shd w:val="clear" w:color="auto" w:fill="auto"/>
          </w:tcPr>
          <w:p w14:paraId="582AE19D"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lang w:val="en-US"/>
              </w:rPr>
              <w:t>1010-00-03</w:t>
            </w:r>
            <w:r w:rsidRPr="00E374DB">
              <w:rPr>
                <w:rFonts w:ascii="Times New Roman" w:eastAsia="Times New Roman" w:hAnsi="Times New Roman"/>
              </w:rPr>
              <w:t> </w:t>
            </w:r>
          </w:p>
        </w:tc>
        <w:tc>
          <w:tcPr>
            <w:tcW w:w="709" w:type="dxa"/>
            <w:tcBorders>
              <w:top w:val="single" w:sz="4" w:space="0" w:color="auto"/>
              <w:left w:val="none" w:sz="4" w:space="0" w:color="000000"/>
              <w:bottom w:val="single" w:sz="4" w:space="0" w:color="auto"/>
              <w:right w:val="single" w:sz="6" w:space="0" w:color="auto"/>
            </w:tcBorders>
            <w:shd w:val="clear" w:color="auto" w:fill="auto"/>
          </w:tcPr>
          <w:p w14:paraId="001E1AE2"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lang w:val="en-US"/>
              </w:rPr>
              <w:t>2020</w:t>
            </w:r>
            <w:r w:rsidRPr="00E374DB">
              <w:rPr>
                <w:rFonts w:ascii="Times New Roman" w:eastAsia="Times New Roman" w:hAnsi="Times New Roman"/>
              </w:rPr>
              <w:t> </w:t>
            </w:r>
          </w:p>
        </w:tc>
        <w:tc>
          <w:tcPr>
            <w:tcW w:w="1250" w:type="dxa"/>
            <w:tcBorders>
              <w:top w:val="single" w:sz="4" w:space="0" w:color="auto"/>
              <w:left w:val="none" w:sz="4" w:space="0" w:color="000000"/>
              <w:bottom w:val="single" w:sz="4" w:space="0" w:color="auto"/>
              <w:right w:val="single" w:sz="4" w:space="0" w:color="auto"/>
            </w:tcBorders>
          </w:tcPr>
          <w:p w14:paraId="1DF9F139" w14:textId="73E81CB0" w:rsidR="00D607D1" w:rsidRPr="00E374DB" w:rsidRDefault="00D607D1" w:rsidP="00D607D1">
            <w:pPr>
              <w:pStyle w:val="1fff3"/>
              <w:jc w:val="center"/>
              <w:rPr>
                <w:rFonts w:ascii="Times New Roman" w:eastAsia="Times New Roman" w:hAnsi="Times New Roman"/>
                <w:lang w:val="en-US"/>
              </w:rPr>
            </w:pPr>
          </w:p>
        </w:tc>
      </w:tr>
      <w:tr w:rsidR="00D607D1" w:rsidRPr="00E374DB" w14:paraId="6E553D42" w14:textId="77777777" w:rsidTr="00556972">
        <w:trPr>
          <w:trHeight w:val="276"/>
          <w:jc w:val="center"/>
        </w:trPr>
        <w:tc>
          <w:tcPr>
            <w:tcW w:w="792" w:type="dxa"/>
            <w:tcBorders>
              <w:top w:val="single" w:sz="4" w:space="0" w:color="auto"/>
              <w:left w:val="single" w:sz="4" w:space="0" w:color="auto"/>
              <w:bottom w:val="single" w:sz="4" w:space="0" w:color="auto"/>
              <w:right w:val="single" w:sz="6" w:space="0" w:color="auto"/>
            </w:tcBorders>
            <w:shd w:val="clear" w:color="auto" w:fill="auto"/>
          </w:tcPr>
          <w:p w14:paraId="79CE573F"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6" w:space="0" w:color="auto"/>
            </w:tcBorders>
            <w:shd w:val="clear" w:color="auto" w:fill="auto"/>
          </w:tcPr>
          <w:p w14:paraId="7BF612FB"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Термометр медицинский электронный</w:t>
            </w:r>
            <w:r w:rsidRPr="00E374DB">
              <w:rPr>
                <w:rFonts w:ascii="Times New Roman" w:eastAsia="Times New Roman" w:hAnsi="Times New Roman"/>
                <w:lang w:val="en-US"/>
              </w:rPr>
              <w:t> Sensitec</w:t>
            </w:r>
            <w:r w:rsidRPr="00E374DB">
              <w:rPr>
                <w:rFonts w:ascii="Times New Roman" w:eastAsia="Times New Roman" w:hAnsi="Times New Roman"/>
              </w:rPr>
              <w:t> </w:t>
            </w:r>
          </w:p>
        </w:tc>
        <w:tc>
          <w:tcPr>
            <w:tcW w:w="1843" w:type="dxa"/>
            <w:tcBorders>
              <w:top w:val="single" w:sz="4" w:space="0" w:color="auto"/>
              <w:left w:val="none" w:sz="4" w:space="0" w:color="000000"/>
              <w:bottom w:val="single" w:sz="4" w:space="0" w:color="auto"/>
              <w:right w:val="single" w:sz="6" w:space="0" w:color="auto"/>
            </w:tcBorders>
            <w:shd w:val="clear" w:color="auto" w:fill="auto"/>
          </w:tcPr>
          <w:p w14:paraId="2A431435"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NF-3101 </w:t>
            </w:r>
          </w:p>
        </w:tc>
        <w:tc>
          <w:tcPr>
            <w:tcW w:w="1925" w:type="dxa"/>
            <w:tcBorders>
              <w:top w:val="single" w:sz="4" w:space="0" w:color="auto"/>
              <w:left w:val="none" w:sz="4" w:space="0" w:color="000000"/>
              <w:bottom w:val="single" w:sz="4" w:space="0" w:color="auto"/>
              <w:right w:val="single" w:sz="6" w:space="0" w:color="auto"/>
            </w:tcBorders>
            <w:shd w:val="clear" w:color="auto" w:fill="auto"/>
          </w:tcPr>
          <w:p w14:paraId="6A6AF3D1"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lang w:val="en-US"/>
              </w:rPr>
              <w:t>1010-00-0</w:t>
            </w:r>
            <w:r w:rsidRPr="00E374DB">
              <w:rPr>
                <w:rFonts w:ascii="Times New Roman" w:eastAsia="Times New Roman" w:hAnsi="Times New Roman"/>
              </w:rPr>
              <w:t>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4188C78"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lang w:val="en-US"/>
              </w:rPr>
              <w:t>2020</w:t>
            </w:r>
            <w:r w:rsidRPr="00E374DB">
              <w:rPr>
                <w:rFonts w:ascii="Times New Roman" w:eastAsia="Times New Roman" w:hAnsi="Times New Roman"/>
              </w:rPr>
              <w:t> </w:t>
            </w:r>
          </w:p>
        </w:tc>
        <w:tc>
          <w:tcPr>
            <w:tcW w:w="1250" w:type="dxa"/>
            <w:tcBorders>
              <w:top w:val="single" w:sz="4" w:space="0" w:color="auto"/>
              <w:left w:val="none" w:sz="4" w:space="0" w:color="000000"/>
              <w:bottom w:val="single" w:sz="4" w:space="0" w:color="auto"/>
              <w:right w:val="single" w:sz="4" w:space="0" w:color="auto"/>
            </w:tcBorders>
          </w:tcPr>
          <w:p w14:paraId="5CD18E84" w14:textId="2AA17763" w:rsidR="00D607D1" w:rsidRPr="00E374DB" w:rsidRDefault="00D607D1" w:rsidP="00D607D1">
            <w:pPr>
              <w:pStyle w:val="1fff3"/>
              <w:jc w:val="center"/>
              <w:rPr>
                <w:rFonts w:ascii="Times New Roman" w:eastAsia="Times New Roman" w:hAnsi="Times New Roman"/>
                <w:lang w:val="en-US"/>
              </w:rPr>
            </w:pPr>
          </w:p>
        </w:tc>
      </w:tr>
      <w:tr w:rsidR="00D607D1" w:rsidRPr="00E374DB" w14:paraId="4EF670A6"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571C0EFA"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4" w:space="0" w:color="auto"/>
            </w:tcBorders>
            <w:shd w:val="clear" w:color="auto" w:fill="auto"/>
          </w:tcPr>
          <w:p w14:paraId="6A776C5A"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Тонометр механический </w:t>
            </w:r>
            <w:r w:rsidRPr="00E374DB">
              <w:rPr>
                <w:rFonts w:ascii="Times New Roman" w:eastAsia="Times New Roman" w:hAnsi="Times New Roman"/>
                <w:lang w:val="en-US"/>
              </w:rPr>
              <w:t>ARMED</w:t>
            </w:r>
            <w:r w:rsidRPr="00E374DB">
              <w:rPr>
                <w:rFonts w:ascii="Times New Roman" w:eastAsia="Times New Roman" w:hAnsi="Times New Roman"/>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84A93E"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Армед Bleck head</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65D5C42"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101</w:t>
            </w:r>
          </w:p>
        </w:tc>
        <w:tc>
          <w:tcPr>
            <w:tcW w:w="709" w:type="dxa"/>
            <w:tcBorders>
              <w:top w:val="none" w:sz="4" w:space="0" w:color="000000"/>
              <w:left w:val="single" w:sz="4" w:space="0" w:color="auto"/>
              <w:bottom w:val="single" w:sz="6" w:space="0" w:color="auto"/>
              <w:right w:val="single" w:sz="6" w:space="0" w:color="auto"/>
            </w:tcBorders>
            <w:shd w:val="clear" w:color="auto" w:fill="auto"/>
          </w:tcPr>
          <w:p w14:paraId="36A91450"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2019</w:t>
            </w:r>
          </w:p>
        </w:tc>
        <w:tc>
          <w:tcPr>
            <w:tcW w:w="1250" w:type="dxa"/>
            <w:tcBorders>
              <w:top w:val="single" w:sz="4" w:space="0" w:color="auto"/>
              <w:left w:val="none" w:sz="4" w:space="0" w:color="000000"/>
              <w:bottom w:val="single" w:sz="4" w:space="0" w:color="auto"/>
              <w:right w:val="single" w:sz="4" w:space="0" w:color="auto"/>
            </w:tcBorders>
          </w:tcPr>
          <w:p w14:paraId="0F7D24B8" w14:textId="0F6DD6BA" w:rsidR="00D607D1" w:rsidRPr="00E374DB" w:rsidRDefault="00D607D1" w:rsidP="00D607D1">
            <w:pPr>
              <w:pStyle w:val="1fff3"/>
              <w:jc w:val="center"/>
              <w:rPr>
                <w:rFonts w:ascii="Times New Roman" w:eastAsia="Times New Roman" w:hAnsi="Times New Roman"/>
              </w:rPr>
            </w:pPr>
          </w:p>
        </w:tc>
      </w:tr>
      <w:tr w:rsidR="00D607D1" w:rsidRPr="00E374DB" w14:paraId="738A991B"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5F4C66EC"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4" w:space="0" w:color="auto"/>
            </w:tcBorders>
            <w:shd w:val="clear" w:color="auto" w:fill="auto"/>
          </w:tcPr>
          <w:p w14:paraId="111544AD"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Тонометр механический </w:t>
            </w:r>
            <w:r w:rsidRPr="00E374DB">
              <w:rPr>
                <w:rFonts w:ascii="Times New Roman" w:eastAsia="Times New Roman" w:hAnsi="Times New Roman"/>
                <w:lang w:val="en-US"/>
              </w:rPr>
              <w:t>ARMED</w:t>
            </w:r>
            <w:r w:rsidRPr="00E374DB">
              <w:rPr>
                <w:rFonts w:ascii="Times New Roman" w:eastAsia="Times New Roman" w:hAnsi="Times New Roman"/>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F86B9F"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Армед Bleck head</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045BD9B"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102</w:t>
            </w:r>
          </w:p>
        </w:tc>
        <w:tc>
          <w:tcPr>
            <w:tcW w:w="709" w:type="dxa"/>
            <w:tcBorders>
              <w:top w:val="none" w:sz="4" w:space="0" w:color="000000"/>
              <w:left w:val="single" w:sz="4" w:space="0" w:color="auto"/>
              <w:bottom w:val="single" w:sz="6" w:space="0" w:color="auto"/>
              <w:right w:val="single" w:sz="6" w:space="0" w:color="auto"/>
            </w:tcBorders>
            <w:shd w:val="clear" w:color="auto" w:fill="auto"/>
          </w:tcPr>
          <w:p w14:paraId="5E87AD1D"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lang w:val="en-US"/>
              </w:rPr>
              <w:t>2019</w:t>
            </w:r>
            <w:r w:rsidRPr="00E374DB">
              <w:rPr>
                <w:rFonts w:ascii="Times New Roman" w:eastAsia="Times New Roman" w:hAnsi="Times New Roman"/>
              </w:rPr>
              <w:t> </w:t>
            </w:r>
          </w:p>
        </w:tc>
        <w:tc>
          <w:tcPr>
            <w:tcW w:w="1250" w:type="dxa"/>
            <w:tcBorders>
              <w:top w:val="single" w:sz="4" w:space="0" w:color="auto"/>
              <w:left w:val="none" w:sz="4" w:space="0" w:color="000000"/>
              <w:bottom w:val="single" w:sz="4" w:space="0" w:color="auto"/>
              <w:right w:val="single" w:sz="4" w:space="0" w:color="auto"/>
            </w:tcBorders>
          </w:tcPr>
          <w:p w14:paraId="16090828" w14:textId="03D3552C" w:rsidR="00D607D1" w:rsidRPr="00E374DB" w:rsidRDefault="00D607D1" w:rsidP="00D607D1">
            <w:pPr>
              <w:pStyle w:val="1fff3"/>
              <w:jc w:val="center"/>
              <w:rPr>
                <w:rFonts w:ascii="Times New Roman" w:eastAsia="Times New Roman" w:hAnsi="Times New Roman"/>
                <w:lang w:val="en-US"/>
              </w:rPr>
            </w:pPr>
          </w:p>
        </w:tc>
      </w:tr>
      <w:tr w:rsidR="00D607D1" w:rsidRPr="00E374DB" w14:paraId="78E5D861"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272091F4"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278BFBE8" w14:textId="77777777" w:rsidR="00D607D1" w:rsidRPr="00E374DB" w:rsidRDefault="00D607D1" w:rsidP="00D607D1">
            <w:pPr>
              <w:pStyle w:val="1fff3"/>
              <w:rPr>
                <w:rFonts w:ascii="Times New Roman" w:eastAsia="Times New Roman" w:hAnsi="Times New Roman"/>
                <w:lang w:val="ru-RU"/>
              </w:rPr>
            </w:pPr>
            <w:r w:rsidRPr="00E374DB">
              <w:rPr>
                <w:rFonts w:ascii="Times New Roman" w:eastAsia="Times New Roman" w:hAnsi="Times New Roman"/>
                <w:lang w:val="ru-RU"/>
              </w:rPr>
              <w:t>Настенный термометр для крепления к</w:t>
            </w:r>
            <w:r w:rsidRPr="00E374DB">
              <w:rPr>
                <w:rFonts w:ascii="Times New Roman" w:eastAsia="Times New Roman" w:hAnsi="Times New Roman"/>
              </w:rPr>
              <w:t> </w:t>
            </w:r>
            <w:r w:rsidRPr="00E374DB">
              <w:rPr>
                <w:rFonts w:ascii="Times New Roman" w:eastAsia="Times New Roman" w:hAnsi="Times New Roman"/>
                <w:lang w:val="ru-RU"/>
              </w:rPr>
              <w:t>диагностической станции</w:t>
            </w:r>
            <w:r w:rsidRPr="00E374DB">
              <w:rPr>
                <w:rFonts w:ascii="Times New Roman" w:eastAsia="Times New Roman" w:hAnsi="Times New Roman"/>
              </w:rPr>
              <w:t> </w:t>
            </w:r>
          </w:p>
        </w:tc>
        <w:tc>
          <w:tcPr>
            <w:tcW w:w="1843" w:type="dxa"/>
            <w:tcBorders>
              <w:top w:val="single" w:sz="4" w:space="0" w:color="auto"/>
              <w:left w:val="none" w:sz="4" w:space="0" w:color="000000"/>
              <w:bottom w:val="single" w:sz="6" w:space="0" w:color="auto"/>
              <w:right w:val="single" w:sz="6" w:space="0" w:color="auto"/>
            </w:tcBorders>
            <w:shd w:val="clear" w:color="auto" w:fill="auto"/>
          </w:tcPr>
          <w:p w14:paraId="404BCAF3"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lang w:val="en-US"/>
              </w:rPr>
              <w:t>Riester (ri - terno N)</w:t>
            </w:r>
            <w:r w:rsidRPr="00E374DB">
              <w:rPr>
                <w:rFonts w:ascii="Times New Roman" w:eastAsia="Times New Roman" w:hAnsi="Times New Roman"/>
              </w:rPr>
              <w:t> </w:t>
            </w:r>
          </w:p>
        </w:tc>
        <w:tc>
          <w:tcPr>
            <w:tcW w:w="1925" w:type="dxa"/>
            <w:tcBorders>
              <w:top w:val="single" w:sz="4" w:space="0" w:color="auto"/>
              <w:left w:val="none" w:sz="4" w:space="0" w:color="000000"/>
              <w:bottom w:val="single" w:sz="6" w:space="0" w:color="auto"/>
              <w:right w:val="single" w:sz="6" w:space="0" w:color="auto"/>
            </w:tcBorders>
            <w:shd w:val="clear" w:color="auto" w:fill="auto"/>
          </w:tcPr>
          <w:p w14:paraId="36B593AF" w14:textId="77777777" w:rsidR="00D607D1" w:rsidRPr="00E374DB" w:rsidRDefault="00D607D1" w:rsidP="00D607D1">
            <w:pPr>
              <w:pStyle w:val="1fff3"/>
              <w:rPr>
                <w:rFonts w:ascii="Times New Roman" w:eastAsia="Times New Roman" w:hAnsi="Times New Roman"/>
                <w:color w:val="000000"/>
              </w:rPr>
            </w:pPr>
            <w:r w:rsidRPr="00E374DB">
              <w:rPr>
                <w:rFonts w:ascii="Times New Roman" w:eastAsia="Times New Roman" w:hAnsi="Times New Roman"/>
                <w:color w:val="000000"/>
              </w:rPr>
              <w:t>6150768 181100 552649(1928)</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6EEF7E62"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2019 </w:t>
            </w:r>
          </w:p>
        </w:tc>
        <w:tc>
          <w:tcPr>
            <w:tcW w:w="1250" w:type="dxa"/>
            <w:tcBorders>
              <w:top w:val="single" w:sz="4" w:space="0" w:color="auto"/>
              <w:left w:val="none" w:sz="4" w:space="0" w:color="000000"/>
              <w:bottom w:val="single" w:sz="4" w:space="0" w:color="auto"/>
              <w:right w:val="single" w:sz="4" w:space="0" w:color="auto"/>
            </w:tcBorders>
          </w:tcPr>
          <w:p w14:paraId="74D05F53" w14:textId="5D7723EB" w:rsidR="00D607D1" w:rsidRPr="00E374DB" w:rsidRDefault="00D607D1" w:rsidP="00D607D1">
            <w:pPr>
              <w:pStyle w:val="1fff3"/>
              <w:jc w:val="center"/>
              <w:rPr>
                <w:rFonts w:ascii="Times New Roman" w:eastAsia="Times New Roman" w:hAnsi="Times New Roman"/>
              </w:rPr>
            </w:pPr>
          </w:p>
        </w:tc>
      </w:tr>
      <w:tr w:rsidR="00D607D1" w:rsidRPr="00E374DB" w14:paraId="1F1C7982"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24AAEA5D"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4BEDC5A1" w14:textId="77777777" w:rsidR="00D607D1" w:rsidRPr="00E374DB" w:rsidRDefault="00D607D1" w:rsidP="00D607D1">
            <w:pPr>
              <w:pStyle w:val="1fff3"/>
              <w:rPr>
                <w:rFonts w:ascii="Times New Roman" w:eastAsia="Times New Roman" w:hAnsi="Times New Roman"/>
                <w:lang w:val="ru-RU"/>
              </w:rPr>
            </w:pPr>
            <w:r w:rsidRPr="00E374DB">
              <w:rPr>
                <w:rFonts w:ascii="Times New Roman" w:eastAsia="Times New Roman" w:hAnsi="Times New Roman"/>
                <w:lang w:val="ru-RU"/>
              </w:rPr>
              <w:t>Настенный термометр для крепления к</w:t>
            </w:r>
            <w:r w:rsidRPr="00E374DB">
              <w:rPr>
                <w:rFonts w:ascii="Times New Roman" w:eastAsia="Times New Roman" w:hAnsi="Times New Roman"/>
              </w:rPr>
              <w:t> </w:t>
            </w:r>
            <w:r w:rsidRPr="00E374DB">
              <w:rPr>
                <w:rFonts w:ascii="Times New Roman" w:eastAsia="Times New Roman" w:hAnsi="Times New Roman"/>
                <w:lang w:val="ru-RU"/>
              </w:rPr>
              <w:t>диагностической станции</w:t>
            </w:r>
            <w:r w:rsidRPr="00E374DB">
              <w:rPr>
                <w:rFonts w:ascii="Times New Roman" w:eastAsia="Times New Roman" w:hAnsi="Times New Roman"/>
              </w:rPr>
              <w:t> </w:t>
            </w:r>
          </w:p>
        </w:tc>
        <w:tc>
          <w:tcPr>
            <w:tcW w:w="1843" w:type="dxa"/>
            <w:tcBorders>
              <w:top w:val="none" w:sz="4" w:space="0" w:color="000000"/>
              <w:left w:val="none" w:sz="4" w:space="0" w:color="000000"/>
              <w:bottom w:val="single" w:sz="4" w:space="0" w:color="auto"/>
              <w:right w:val="single" w:sz="6" w:space="0" w:color="auto"/>
            </w:tcBorders>
            <w:shd w:val="clear" w:color="auto" w:fill="auto"/>
          </w:tcPr>
          <w:p w14:paraId="7BC39524"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lang w:val="en-US"/>
              </w:rPr>
              <w:t>Riester (ri - terno N)</w:t>
            </w:r>
            <w:r w:rsidRPr="00E374DB">
              <w:rPr>
                <w:rFonts w:ascii="Times New Roman" w:eastAsia="Times New Roman" w:hAnsi="Times New Roman"/>
              </w:rPr>
              <w:t> </w:t>
            </w:r>
          </w:p>
        </w:tc>
        <w:tc>
          <w:tcPr>
            <w:tcW w:w="1925" w:type="dxa"/>
            <w:tcBorders>
              <w:top w:val="none" w:sz="4" w:space="0" w:color="000000"/>
              <w:left w:val="none" w:sz="4" w:space="0" w:color="000000"/>
              <w:bottom w:val="single" w:sz="4" w:space="0" w:color="auto"/>
              <w:right w:val="single" w:sz="6" w:space="0" w:color="auto"/>
            </w:tcBorders>
            <w:shd w:val="clear" w:color="auto" w:fill="auto"/>
          </w:tcPr>
          <w:p w14:paraId="193D7640" w14:textId="77777777" w:rsidR="00D607D1" w:rsidRPr="00E374DB" w:rsidRDefault="00D607D1" w:rsidP="00D607D1">
            <w:pPr>
              <w:pStyle w:val="1fff3"/>
              <w:rPr>
                <w:rFonts w:ascii="Times New Roman" w:eastAsia="Times New Roman" w:hAnsi="Times New Roman"/>
                <w:color w:val="000000"/>
              </w:rPr>
            </w:pPr>
            <w:r w:rsidRPr="00E374DB">
              <w:rPr>
                <w:rFonts w:ascii="Times New Roman" w:eastAsia="Times New Roman" w:hAnsi="Times New Roman"/>
                <w:color w:val="000000"/>
              </w:rPr>
              <w:t>6150768 181100 552649(1927)</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65EE2594"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2019 </w:t>
            </w:r>
          </w:p>
        </w:tc>
        <w:tc>
          <w:tcPr>
            <w:tcW w:w="1250" w:type="dxa"/>
            <w:tcBorders>
              <w:top w:val="single" w:sz="4" w:space="0" w:color="auto"/>
              <w:left w:val="none" w:sz="4" w:space="0" w:color="000000"/>
              <w:bottom w:val="single" w:sz="4" w:space="0" w:color="auto"/>
              <w:right w:val="single" w:sz="4" w:space="0" w:color="auto"/>
            </w:tcBorders>
          </w:tcPr>
          <w:p w14:paraId="7C247EAC" w14:textId="3EA9CB48" w:rsidR="00D607D1" w:rsidRPr="00E374DB" w:rsidRDefault="00D607D1" w:rsidP="00D607D1">
            <w:pPr>
              <w:pStyle w:val="1fff3"/>
              <w:jc w:val="center"/>
              <w:rPr>
                <w:rFonts w:ascii="Times New Roman" w:eastAsia="Times New Roman" w:hAnsi="Times New Roman"/>
              </w:rPr>
            </w:pPr>
          </w:p>
        </w:tc>
      </w:tr>
      <w:tr w:rsidR="00D607D1" w:rsidRPr="00E374DB" w14:paraId="2D662BE3"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226E2ECB"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4" w:space="0" w:color="auto"/>
            </w:tcBorders>
            <w:shd w:val="clear" w:color="auto" w:fill="auto"/>
          </w:tcPr>
          <w:p w14:paraId="7805EEEB" w14:textId="77777777" w:rsidR="00D607D1" w:rsidRPr="00E374DB" w:rsidRDefault="00D607D1" w:rsidP="00D607D1">
            <w:pPr>
              <w:pStyle w:val="1fff3"/>
              <w:rPr>
                <w:rFonts w:ascii="Times New Roman" w:eastAsia="Times New Roman" w:hAnsi="Times New Roman"/>
                <w:lang w:val="ru-RU"/>
              </w:rPr>
            </w:pPr>
            <w:r w:rsidRPr="00E374DB">
              <w:rPr>
                <w:rFonts w:ascii="Times New Roman" w:eastAsia="Times New Roman" w:hAnsi="Times New Roman"/>
                <w:lang w:val="ru-RU"/>
              </w:rPr>
              <w:t>Тонометр диагностический к</w:t>
            </w:r>
            <w:r w:rsidRPr="00E374DB">
              <w:rPr>
                <w:rFonts w:ascii="Times New Roman" w:eastAsia="Times New Roman" w:hAnsi="Times New Roman"/>
              </w:rPr>
              <w:t> </w:t>
            </w:r>
            <w:r w:rsidRPr="00E374DB">
              <w:rPr>
                <w:rFonts w:ascii="Times New Roman" w:eastAsia="Times New Roman" w:hAnsi="Times New Roman"/>
                <w:lang w:val="ru-RU"/>
              </w:rPr>
              <w:t>диагностической станции</w:t>
            </w:r>
            <w:r w:rsidRPr="00E374DB">
              <w:rPr>
                <w:rFonts w:ascii="Times New Roman" w:eastAsia="Times New Roman" w:hAnsi="Times New Roman"/>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ABB106"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color w:val="000000"/>
                <w:lang w:eastAsia="ar-SA"/>
              </w:rPr>
              <w:t>Riester (ri - terno N)</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3B2EC33"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181141051 </w:t>
            </w:r>
          </w:p>
        </w:tc>
        <w:tc>
          <w:tcPr>
            <w:tcW w:w="709" w:type="dxa"/>
            <w:tcBorders>
              <w:top w:val="none" w:sz="4" w:space="0" w:color="000000"/>
              <w:left w:val="single" w:sz="4" w:space="0" w:color="auto"/>
              <w:bottom w:val="single" w:sz="6" w:space="0" w:color="auto"/>
              <w:right w:val="single" w:sz="6" w:space="0" w:color="auto"/>
            </w:tcBorders>
            <w:shd w:val="clear" w:color="auto" w:fill="auto"/>
          </w:tcPr>
          <w:p w14:paraId="121C4323"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w:t>
            </w:r>
            <w:r w:rsidRPr="00E374DB">
              <w:rPr>
                <w:rFonts w:ascii="Times New Roman" w:eastAsia="Times New Roman" w:hAnsi="Times New Roman"/>
                <w:lang w:val="en-US"/>
              </w:rPr>
              <w:t>19</w:t>
            </w:r>
            <w:r w:rsidRPr="00E374DB">
              <w:rPr>
                <w:rFonts w:ascii="Times New Roman" w:eastAsia="Times New Roman" w:hAnsi="Times New Roman"/>
              </w:rPr>
              <w:t> </w:t>
            </w:r>
          </w:p>
        </w:tc>
        <w:tc>
          <w:tcPr>
            <w:tcW w:w="1250" w:type="dxa"/>
            <w:tcBorders>
              <w:top w:val="single" w:sz="4" w:space="0" w:color="auto"/>
              <w:left w:val="none" w:sz="4" w:space="0" w:color="000000"/>
              <w:bottom w:val="single" w:sz="4" w:space="0" w:color="auto"/>
              <w:right w:val="single" w:sz="4" w:space="0" w:color="auto"/>
            </w:tcBorders>
          </w:tcPr>
          <w:p w14:paraId="61484AB0" w14:textId="12E86BFD" w:rsidR="00D607D1" w:rsidRPr="00E374DB" w:rsidRDefault="00D607D1" w:rsidP="00D607D1">
            <w:pPr>
              <w:pStyle w:val="1fff3"/>
              <w:jc w:val="center"/>
              <w:rPr>
                <w:rFonts w:ascii="Times New Roman" w:eastAsia="Times New Roman" w:hAnsi="Times New Roman"/>
              </w:rPr>
            </w:pPr>
          </w:p>
        </w:tc>
      </w:tr>
      <w:tr w:rsidR="00D607D1" w:rsidRPr="00E374DB" w14:paraId="3F19EBFB"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43AE7729"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171E359E" w14:textId="77777777" w:rsidR="00D607D1" w:rsidRPr="00E374DB" w:rsidRDefault="00D607D1" w:rsidP="00D607D1">
            <w:pPr>
              <w:pStyle w:val="1fff3"/>
              <w:rPr>
                <w:rFonts w:ascii="Times New Roman" w:eastAsia="Times New Roman" w:hAnsi="Times New Roman"/>
                <w:lang w:val="ru-RU"/>
              </w:rPr>
            </w:pPr>
            <w:r w:rsidRPr="00E374DB">
              <w:rPr>
                <w:rFonts w:ascii="Times New Roman" w:eastAsia="Times New Roman" w:hAnsi="Times New Roman"/>
                <w:lang w:val="ru-RU"/>
              </w:rPr>
              <w:t>Тонометр диагностический к</w:t>
            </w:r>
            <w:r w:rsidRPr="00E374DB">
              <w:rPr>
                <w:rFonts w:ascii="Times New Roman" w:eastAsia="Times New Roman" w:hAnsi="Times New Roman"/>
              </w:rPr>
              <w:t> </w:t>
            </w:r>
            <w:r w:rsidRPr="00E374DB">
              <w:rPr>
                <w:rFonts w:ascii="Times New Roman" w:eastAsia="Times New Roman" w:hAnsi="Times New Roman"/>
                <w:lang w:val="ru-RU"/>
              </w:rPr>
              <w:t>диагностической станции</w:t>
            </w:r>
            <w:r w:rsidRPr="00E374DB">
              <w:rPr>
                <w:rFonts w:ascii="Times New Roman" w:eastAsia="Times New Roman" w:hAnsi="Times New Roman"/>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FB9A1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color w:val="000000"/>
                <w:lang w:eastAsia="ar-SA"/>
              </w:rPr>
              <w:t>Riester (ri - terno N)</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B52ED7F"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181141067</w:t>
            </w:r>
          </w:p>
        </w:tc>
        <w:tc>
          <w:tcPr>
            <w:tcW w:w="709" w:type="dxa"/>
            <w:tcBorders>
              <w:top w:val="none" w:sz="4" w:space="0" w:color="000000"/>
              <w:left w:val="single" w:sz="4" w:space="0" w:color="auto"/>
              <w:bottom w:val="single" w:sz="4" w:space="0" w:color="auto"/>
              <w:right w:val="single" w:sz="6" w:space="0" w:color="auto"/>
            </w:tcBorders>
            <w:shd w:val="clear" w:color="auto" w:fill="auto"/>
          </w:tcPr>
          <w:p w14:paraId="176E0146"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lang w:val="en-US"/>
              </w:rPr>
              <w:t>2019</w:t>
            </w:r>
            <w:r w:rsidRPr="00E374DB">
              <w:rPr>
                <w:rFonts w:ascii="Times New Roman" w:eastAsia="Times New Roman" w:hAnsi="Times New Roman"/>
              </w:rPr>
              <w:t> </w:t>
            </w:r>
          </w:p>
        </w:tc>
        <w:tc>
          <w:tcPr>
            <w:tcW w:w="1250" w:type="dxa"/>
            <w:tcBorders>
              <w:top w:val="single" w:sz="4" w:space="0" w:color="auto"/>
              <w:left w:val="none" w:sz="4" w:space="0" w:color="000000"/>
              <w:bottom w:val="single" w:sz="4" w:space="0" w:color="auto"/>
              <w:right w:val="single" w:sz="4" w:space="0" w:color="auto"/>
            </w:tcBorders>
          </w:tcPr>
          <w:p w14:paraId="72338FA0" w14:textId="1C41BB9A" w:rsidR="00D607D1" w:rsidRPr="00E374DB" w:rsidRDefault="00D607D1" w:rsidP="00D607D1">
            <w:pPr>
              <w:pStyle w:val="1fff3"/>
              <w:jc w:val="center"/>
              <w:rPr>
                <w:rFonts w:ascii="Times New Roman" w:eastAsia="Times New Roman" w:hAnsi="Times New Roman"/>
              </w:rPr>
            </w:pPr>
          </w:p>
        </w:tc>
      </w:tr>
      <w:tr w:rsidR="00D607D1" w:rsidRPr="00E374DB" w14:paraId="5C947909"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07EC397"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7A2255AA"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Лампа-лупа 8064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3D447C"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8064DCS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37907E9"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б/н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315EB1"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320A9F77" w14:textId="20C6B706" w:rsidR="00D607D1" w:rsidRPr="00E374DB" w:rsidRDefault="00D607D1" w:rsidP="00D607D1">
            <w:pPr>
              <w:pStyle w:val="1fff3"/>
              <w:jc w:val="center"/>
              <w:rPr>
                <w:rFonts w:ascii="Times New Roman" w:eastAsia="Times New Roman" w:hAnsi="Times New Roman"/>
              </w:rPr>
            </w:pPr>
          </w:p>
        </w:tc>
      </w:tr>
      <w:tr w:rsidR="00D607D1" w:rsidRPr="00E374DB" w14:paraId="7102E8E1"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6F4422F"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239BDED7"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Лампа-лупа 8064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C0A8CF"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8064DCS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318EAB5"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б/н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F115F7"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24E49A5F" w14:textId="02681DE0" w:rsidR="00D607D1" w:rsidRPr="00E374DB" w:rsidRDefault="00D607D1" w:rsidP="00D607D1">
            <w:pPr>
              <w:pStyle w:val="1fff3"/>
              <w:jc w:val="center"/>
              <w:rPr>
                <w:rFonts w:ascii="Times New Roman" w:eastAsia="Times New Roman" w:hAnsi="Times New Roman"/>
              </w:rPr>
            </w:pPr>
          </w:p>
        </w:tc>
      </w:tr>
      <w:tr w:rsidR="00D607D1" w:rsidRPr="00E374DB" w14:paraId="10D874FA"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7ACECB0"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6000D39C" w14:textId="77777777" w:rsidR="00D607D1" w:rsidRPr="00E374DB" w:rsidRDefault="00D607D1" w:rsidP="00D607D1">
            <w:pPr>
              <w:pStyle w:val="1fff3"/>
              <w:rPr>
                <w:rFonts w:ascii="Times New Roman" w:eastAsia="Times New Roman" w:hAnsi="Times New Roman"/>
                <w:lang w:val="ru-RU"/>
              </w:rPr>
            </w:pPr>
            <w:r w:rsidRPr="00E374DB">
              <w:rPr>
                <w:rFonts w:ascii="Times New Roman" w:eastAsia="Times New Roman" w:hAnsi="Times New Roman"/>
                <w:lang w:val="ru-RU"/>
              </w:rPr>
              <w:t>Лампа-лупа на струбцине круглая настольная 3х с подсветкой, крышкой</w:t>
            </w:r>
            <w:r w:rsidRPr="00E374DB">
              <w:rPr>
                <w:rFonts w:ascii="Times New Roman" w:eastAsia="Times New Roman" w:hAnsi="Times New Roman"/>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C2DFF1"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REXANT 31-0202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115D2FA"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б/н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4BA406"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59E066E6" w14:textId="6F4ED2CB" w:rsidR="00D607D1" w:rsidRPr="00E374DB" w:rsidRDefault="00D607D1" w:rsidP="00D607D1">
            <w:pPr>
              <w:pStyle w:val="1fff3"/>
              <w:jc w:val="center"/>
              <w:rPr>
                <w:rFonts w:ascii="Times New Roman" w:eastAsia="Times New Roman" w:hAnsi="Times New Roman"/>
              </w:rPr>
            </w:pPr>
          </w:p>
        </w:tc>
      </w:tr>
      <w:tr w:rsidR="00D607D1" w:rsidRPr="00E374DB" w14:paraId="10B691DA"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5B0C521E"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6" w:space="0" w:color="auto"/>
            </w:tcBorders>
            <w:shd w:val="clear" w:color="auto" w:fill="auto"/>
          </w:tcPr>
          <w:p w14:paraId="02B724B1"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Ингалятор компрессорный </w:t>
            </w:r>
            <w:r w:rsidRPr="00E374DB">
              <w:rPr>
                <w:rFonts w:ascii="Times New Roman" w:hAnsi="Times New Roman"/>
              </w:rPr>
              <w:t> </w:t>
            </w:r>
          </w:p>
        </w:tc>
        <w:tc>
          <w:tcPr>
            <w:tcW w:w="1843" w:type="dxa"/>
            <w:tcBorders>
              <w:top w:val="none" w:sz="4" w:space="0" w:color="000000"/>
              <w:left w:val="none" w:sz="4" w:space="0" w:color="000000"/>
              <w:bottom w:val="single" w:sz="4" w:space="0" w:color="auto"/>
              <w:right w:val="single" w:sz="6" w:space="0" w:color="auto"/>
            </w:tcBorders>
            <w:shd w:val="clear" w:color="auto" w:fill="auto"/>
          </w:tcPr>
          <w:p w14:paraId="47073AF8" w14:textId="77777777" w:rsidR="00D607D1" w:rsidRPr="00E374DB" w:rsidRDefault="00D607D1" w:rsidP="00D607D1">
            <w:pPr>
              <w:pStyle w:val="1fff3"/>
              <w:rPr>
                <w:rFonts w:ascii="Times New Roman" w:eastAsia="Times New Roman" w:hAnsi="Times New Roman"/>
                <w:lang w:val="en-US"/>
              </w:rPr>
            </w:pPr>
            <w:r w:rsidRPr="00E374DB">
              <w:rPr>
                <w:rFonts w:ascii="Times New Roman" w:eastAsia="Times New Roman" w:hAnsi="Times New Roman"/>
                <w:lang w:val="en-US"/>
              </w:rPr>
              <w:t>OMRON Comp Air Pro(NE-C28-RU)</w:t>
            </w:r>
            <w:r w:rsidRPr="00E374DB">
              <w:rPr>
                <w:rFonts w:ascii="Times New Roman" w:hAnsi="Times New Roman"/>
                <w:lang w:val="en-US"/>
              </w:rPr>
              <w:t> </w:t>
            </w:r>
          </w:p>
        </w:tc>
        <w:tc>
          <w:tcPr>
            <w:tcW w:w="1925" w:type="dxa"/>
            <w:tcBorders>
              <w:top w:val="none" w:sz="4" w:space="0" w:color="000000"/>
              <w:left w:val="none" w:sz="4" w:space="0" w:color="000000"/>
              <w:bottom w:val="single" w:sz="4" w:space="0" w:color="auto"/>
              <w:right w:val="single" w:sz="6" w:space="0" w:color="auto"/>
            </w:tcBorders>
            <w:shd w:val="clear" w:color="auto" w:fill="auto"/>
          </w:tcPr>
          <w:p w14:paraId="7B6E1D6D"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20141013017UF</w:t>
            </w:r>
            <w:r w:rsidRPr="00E374DB">
              <w:rPr>
                <w:rFonts w:ascii="Times New Roman" w:hAnsi="Times New Roman"/>
              </w:rPr>
              <w:t> </w:t>
            </w:r>
          </w:p>
        </w:tc>
        <w:tc>
          <w:tcPr>
            <w:tcW w:w="709" w:type="dxa"/>
            <w:tcBorders>
              <w:top w:val="none" w:sz="4" w:space="0" w:color="000000"/>
              <w:left w:val="none" w:sz="4" w:space="0" w:color="000000"/>
              <w:bottom w:val="single" w:sz="4" w:space="0" w:color="auto"/>
              <w:right w:val="single" w:sz="6" w:space="0" w:color="auto"/>
            </w:tcBorders>
            <w:shd w:val="clear" w:color="auto" w:fill="auto"/>
          </w:tcPr>
          <w:p w14:paraId="4A6BCD91"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2014</w:t>
            </w:r>
            <w:r w:rsidRPr="00E374DB">
              <w:rPr>
                <w:rFonts w:ascii="Times New Roman" w:hAnsi="Times New Roman"/>
              </w:rPr>
              <w:t> </w:t>
            </w:r>
          </w:p>
        </w:tc>
        <w:tc>
          <w:tcPr>
            <w:tcW w:w="1250" w:type="dxa"/>
            <w:tcBorders>
              <w:top w:val="single" w:sz="4" w:space="0" w:color="auto"/>
              <w:left w:val="none" w:sz="4" w:space="0" w:color="000000"/>
              <w:bottom w:val="single" w:sz="4" w:space="0" w:color="auto"/>
              <w:right w:val="single" w:sz="4" w:space="0" w:color="auto"/>
            </w:tcBorders>
          </w:tcPr>
          <w:p w14:paraId="24BA0DF7" w14:textId="3DF9AD56" w:rsidR="00D607D1" w:rsidRPr="00E374DB" w:rsidRDefault="00D607D1" w:rsidP="00D607D1">
            <w:pPr>
              <w:pStyle w:val="1fff3"/>
              <w:jc w:val="center"/>
              <w:rPr>
                <w:rFonts w:ascii="Times New Roman" w:eastAsia="Times New Roman" w:hAnsi="Times New Roman"/>
              </w:rPr>
            </w:pPr>
          </w:p>
        </w:tc>
      </w:tr>
      <w:tr w:rsidR="00D607D1" w:rsidRPr="00E374DB" w14:paraId="4386073A"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70618DC"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4FF48065" w14:textId="77777777" w:rsidR="00D607D1" w:rsidRPr="00E374DB" w:rsidRDefault="00D607D1" w:rsidP="00D607D1">
            <w:pPr>
              <w:pStyle w:val="1fff3"/>
              <w:rPr>
                <w:rFonts w:ascii="Times New Roman" w:eastAsia="Times New Roman" w:hAnsi="Times New Roman"/>
                <w:lang w:val="ru-RU"/>
              </w:rPr>
            </w:pPr>
            <w:r w:rsidRPr="00E374DB">
              <w:rPr>
                <w:rFonts w:ascii="Times New Roman" w:eastAsia="Times New Roman" w:hAnsi="Times New Roman"/>
                <w:lang w:val="ru-RU"/>
              </w:rPr>
              <w:t xml:space="preserve">Головка отоскопа (настенная </w:t>
            </w:r>
            <w:r w:rsidRPr="00E374DB">
              <w:rPr>
                <w:rFonts w:ascii="Times New Roman" w:hAnsi="Times New Roman"/>
                <w:lang w:val="ru-RU"/>
              </w:rPr>
              <w:t xml:space="preserve">диагностическая </w:t>
            </w:r>
            <w:r w:rsidRPr="00E374DB">
              <w:rPr>
                <w:rFonts w:ascii="Times New Roman" w:eastAsia="Times New Roman" w:hAnsi="Times New Roman"/>
                <w:lang w:val="ru-RU"/>
              </w:rPr>
              <w:t>станция)</w:t>
            </w:r>
            <w:r w:rsidRPr="00E374DB">
              <w:rPr>
                <w:rFonts w:ascii="Times New Roman" w:eastAsia="Times New Roman" w:hAnsi="Times New Roman"/>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EE7FAD"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lang w:val="en-US"/>
              </w:rPr>
              <w:t>Riester</w:t>
            </w:r>
            <w:r w:rsidRPr="00E374DB">
              <w:rPr>
                <w:rFonts w:ascii="Times New Roman" w:eastAsia="Times New Roman" w:hAnsi="Times New Roman"/>
              </w:rPr>
              <w:t>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5A4F9A5"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5700312138064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A1B11"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2019 </w:t>
            </w:r>
          </w:p>
        </w:tc>
        <w:tc>
          <w:tcPr>
            <w:tcW w:w="1250" w:type="dxa"/>
            <w:tcBorders>
              <w:top w:val="single" w:sz="4" w:space="0" w:color="auto"/>
              <w:left w:val="none" w:sz="4" w:space="0" w:color="000000"/>
              <w:bottom w:val="single" w:sz="4" w:space="0" w:color="auto"/>
              <w:right w:val="single" w:sz="4" w:space="0" w:color="auto"/>
            </w:tcBorders>
          </w:tcPr>
          <w:p w14:paraId="6FBD12C5" w14:textId="2E7B82E7" w:rsidR="00D607D1" w:rsidRPr="00E374DB" w:rsidRDefault="00D607D1" w:rsidP="00D607D1">
            <w:pPr>
              <w:pStyle w:val="1fff3"/>
              <w:jc w:val="center"/>
              <w:rPr>
                <w:rFonts w:ascii="Times New Roman" w:eastAsia="Times New Roman" w:hAnsi="Times New Roman"/>
              </w:rPr>
            </w:pPr>
          </w:p>
        </w:tc>
      </w:tr>
      <w:tr w:rsidR="00D607D1" w:rsidRPr="00E374DB" w14:paraId="4067027D"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7D0190F"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555E17E2" w14:textId="77777777" w:rsidR="00D607D1" w:rsidRPr="00E374DB" w:rsidRDefault="00D607D1" w:rsidP="00D607D1">
            <w:pPr>
              <w:pStyle w:val="1fff3"/>
              <w:rPr>
                <w:rFonts w:ascii="Times New Roman" w:eastAsia="Times New Roman" w:hAnsi="Times New Roman"/>
                <w:lang w:val="ru-RU"/>
              </w:rPr>
            </w:pPr>
            <w:r w:rsidRPr="00E374DB">
              <w:rPr>
                <w:rFonts w:ascii="Times New Roman" w:eastAsia="Times New Roman" w:hAnsi="Times New Roman"/>
                <w:lang w:val="ru-RU"/>
              </w:rPr>
              <w:t xml:space="preserve">Головка отоскопа (настенная </w:t>
            </w:r>
            <w:r w:rsidRPr="00E374DB">
              <w:rPr>
                <w:rFonts w:ascii="Times New Roman" w:hAnsi="Times New Roman"/>
                <w:lang w:val="ru-RU"/>
              </w:rPr>
              <w:t xml:space="preserve">диагностическая </w:t>
            </w:r>
            <w:r w:rsidRPr="00E374DB">
              <w:rPr>
                <w:rFonts w:ascii="Times New Roman" w:eastAsia="Times New Roman" w:hAnsi="Times New Roman"/>
                <w:lang w:val="ru-RU"/>
              </w:rPr>
              <w:t>станция)</w:t>
            </w:r>
            <w:r w:rsidRPr="00E374DB">
              <w:rPr>
                <w:rFonts w:ascii="Times New Roman" w:eastAsia="Times New Roman" w:hAnsi="Times New Roman"/>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C7253A"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lang w:val="en-US"/>
              </w:rPr>
              <w:t>Riester</w:t>
            </w:r>
            <w:r w:rsidRPr="00E374DB">
              <w:rPr>
                <w:rFonts w:ascii="Times New Roman" w:eastAsia="Times New Roman" w:hAnsi="Times New Roman"/>
              </w:rPr>
              <w:t>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3EBD9AC"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5700247137155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0A466B"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2019 </w:t>
            </w:r>
          </w:p>
        </w:tc>
        <w:tc>
          <w:tcPr>
            <w:tcW w:w="1250" w:type="dxa"/>
            <w:tcBorders>
              <w:top w:val="single" w:sz="4" w:space="0" w:color="auto"/>
              <w:left w:val="none" w:sz="4" w:space="0" w:color="000000"/>
              <w:bottom w:val="single" w:sz="4" w:space="0" w:color="auto"/>
              <w:right w:val="single" w:sz="4" w:space="0" w:color="auto"/>
            </w:tcBorders>
          </w:tcPr>
          <w:p w14:paraId="573C53C8" w14:textId="53599668" w:rsidR="00D607D1" w:rsidRPr="00E374DB" w:rsidRDefault="00D607D1" w:rsidP="00D607D1">
            <w:pPr>
              <w:pStyle w:val="1fff3"/>
              <w:jc w:val="center"/>
              <w:rPr>
                <w:rFonts w:ascii="Times New Roman" w:eastAsia="Times New Roman" w:hAnsi="Times New Roman"/>
              </w:rPr>
            </w:pPr>
          </w:p>
        </w:tc>
      </w:tr>
      <w:tr w:rsidR="00D607D1" w:rsidRPr="00E374DB" w14:paraId="2F39E499"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4AD73F4A"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6" w:space="0" w:color="auto"/>
            </w:tcBorders>
            <w:shd w:val="clear" w:color="auto" w:fill="auto"/>
          </w:tcPr>
          <w:p w14:paraId="3EA3D778" w14:textId="77777777" w:rsidR="00D607D1" w:rsidRPr="00E374DB" w:rsidRDefault="00D607D1" w:rsidP="00D607D1">
            <w:pPr>
              <w:pStyle w:val="1fff3"/>
              <w:rPr>
                <w:rFonts w:ascii="Times New Roman" w:eastAsia="Times New Roman" w:hAnsi="Times New Roman"/>
                <w:lang w:val="ru-RU"/>
              </w:rPr>
            </w:pPr>
            <w:r w:rsidRPr="00E374DB">
              <w:rPr>
                <w:rFonts w:ascii="Times New Roman" w:eastAsia="Times New Roman" w:hAnsi="Times New Roman"/>
                <w:lang w:val="ru-RU"/>
              </w:rPr>
              <w:t>Осветитель</w:t>
            </w:r>
            <w:r w:rsidRPr="00E374DB">
              <w:rPr>
                <w:rFonts w:ascii="Times New Roman" w:eastAsia="Times New Roman" w:hAnsi="Times New Roman"/>
              </w:rPr>
              <w:t> </w:t>
            </w:r>
            <w:r w:rsidRPr="00E374DB">
              <w:rPr>
                <w:rFonts w:ascii="Times New Roman" w:hAnsi="Times New Roman"/>
                <w:lang w:val="ru-RU"/>
              </w:rPr>
              <w:t>ларегиальный</w:t>
            </w:r>
            <w:r w:rsidRPr="00E374DB">
              <w:rPr>
                <w:rFonts w:ascii="Times New Roman" w:eastAsia="Times New Roman" w:hAnsi="Times New Roman"/>
              </w:rPr>
              <w:t> </w:t>
            </w:r>
            <w:r w:rsidRPr="00E374DB">
              <w:rPr>
                <w:rFonts w:ascii="Times New Roman" w:eastAsia="Times New Roman" w:hAnsi="Times New Roman"/>
                <w:lang w:val="ru-RU"/>
              </w:rPr>
              <w:t xml:space="preserve">(настенная </w:t>
            </w:r>
            <w:r w:rsidRPr="00E374DB">
              <w:rPr>
                <w:rFonts w:ascii="Times New Roman" w:hAnsi="Times New Roman"/>
                <w:lang w:val="ru-RU"/>
              </w:rPr>
              <w:t xml:space="preserve">диагностическая </w:t>
            </w:r>
            <w:r w:rsidRPr="00E374DB">
              <w:rPr>
                <w:rFonts w:ascii="Times New Roman" w:eastAsia="Times New Roman" w:hAnsi="Times New Roman"/>
                <w:lang w:val="ru-RU"/>
              </w:rPr>
              <w:t>станция)</w:t>
            </w:r>
            <w:r w:rsidRPr="00E374DB">
              <w:rPr>
                <w:rFonts w:ascii="Times New Roman" w:eastAsia="Times New Roman" w:hAnsi="Times New Roman"/>
              </w:rPr>
              <w:t> </w:t>
            </w:r>
          </w:p>
        </w:tc>
        <w:tc>
          <w:tcPr>
            <w:tcW w:w="1843" w:type="dxa"/>
            <w:tcBorders>
              <w:top w:val="none" w:sz="4" w:space="0" w:color="000000"/>
              <w:left w:val="none" w:sz="4" w:space="0" w:color="000000"/>
              <w:bottom w:val="single" w:sz="4" w:space="0" w:color="auto"/>
              <w:right w:val="single" w:sz="6" w:space="0" w:color="auto"/>
            </w:tcBorders>
            <w:shd w:val="clear" w:color="auto" w:fill="auto"/>
          </w:tcPr>
          <w:p w14:paraId="2E8DEB6A"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lang w:val="en-US"/>
              </w:rPr>
              <w:t>Riester</w:t>
            </w:r>
            <w:r w:rsidRPr="00E374DB">
              <w:rPr>
                <w:rFonts w:ascii="Times New Roman" w:eastAsia="Times New Roman" w:hAnsi="Times New Roman"/>
              </w:rPr>
              <w:t>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58D0CAA"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б/н</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5F2B905A"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2019 </w:t>
            </w:r>
          </w:p>
        </w:tc>
        <w:tc>
          <w:tcPr>
            <w:tcW w:w="1250" w:type="dxa"/>
            <w:tcBorders>
              <w:top w:val="single" w:sz="4" w:space="0" w:color="auto"/>
              <w:left w:val="none" w:sz="4" w:space="0" w:color="000000"/>
              <w:bottom w:val="single" w:sz="4" w:space="0" w:color="auto"/>
              <w:right w:val="single" w:sz="4" w:space="0" w:color="auto"/>
            </w:tcBorders>
          </w:tcPr>
          <w:p w14:paraId="254DA82F" w14:textId="2EEC005B" w:rsidR="00D607D1" w:rsidRPr="00E374DB" w:rsidRDefault="00D607D1" w:rsidP="00D607D1">
            <w:pPr>
              <w:pStyle w:val="1fff3"/>
              <w:jc w:val="center"/>
              <w:rPr>
                <w:rFonts w:ascii="Times New Roman" w:eastAsia="Times New Roman" w:hAnsi="Times New Roman"/>
              </w:rPr>
            </w:pPr>
          </w:p>
        </w:tc>
      </w:tr>
      <w:tr w:rsidR="00D607D1" w:rsidRPr="00E374DB" w14:paraId="7D00D822"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B038D09"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324668BD" w14:textId="77777777" w:rsidR="00D607D1" w:rsidRPr="00E374DB" w:rsidRDefault="00D607D1" w:rsidP="00D607D1">
            <w:pPr>
              <w:pStyle w:val="1fff3"/>
              <w:rPr>
                <w:rFonts w:ascii="Times New Roman" w:eastAsia="Times New Roman" w:hAnsi="Times New Roman"/>
                <w:lang w:val="ru-RU"/>
              </w:rPr>
            </w:pPr>
            <w:r w:rsidRPr="00E374DB">
              <w:rPr>
                <w:rFonts w:ascii="Times New Roman" w:eastAsia="Times New Roman" w:hAnsi="Times New Roman"/>
                <w:lang w:val="ru-RU"/>
              </w:rPr>
              <w:t>Осветитель</w:t>
            </w:r>
            <w:r w:rsidRPr="00E374DB">
              <w:rPr>
                <w:rFonts w:ascii="Times New Roman" w:eastAsia="Times New Roman" w:hAnsi="Times New Roman"/>
              </w:rPr>
              <w:t> </w:t>
            </w:r>
            <w:r w:rsidRPr="00E374DB">
              <w:rPr>
                <w:rFonts w:ascii="Times New Roman" w:hAnsi="Times New Roman"/>
                <w:lang w:val="ru-RU"/>
              </w:rPr>
              <w:t>ларегиальный</w:t>
            </w:r>
            <w:r w:rsidRPr="00E374DB">
              <w:rPr>
                <w:rFonts w:ascii="Times New Roman" w:eastAsia="Times New Roman" w:hAnsi="Times New Roman"/>
              </w:rPr>
              <w:t> </w:t>
            </w:r>
            <w:r w:rsidRPr="00E374DB">
              <w:rPr>
                <w:rFonts w:ascii="Times New Roman" w:eastAsia="Times New Roman" w:hAnsi="Times New Roman"/>
                <w:lang w:val="ru-RU"/>
              </w:rPr>
              <w:t xml:space="preserve">(настенная </w:t>
            </w:r>
            <w:r w:rsidRPr="00E374DB">
              <w:rPr>
                <w:rFonts w:ascii="Times New Roman" w:hAnsi="Times New Roman"/>
                <w:lang w:val="ru-RU"/>
              </w:rPr>
              <w:t xml:space="preserve">диагностическая </w:t>
            </w:r>
            <w:r w:rsidRPr="00E374DB">
              <w:rPr>
                <w:rFonts w:ascii="Times New Roman" w:eastAsia="Times New Roman" w:hAnsi="Times New Roman"/>
                <w:lang w:val="ru-RU"/>
              </w:rPr>
              <w:t xml:space="preserve"> станция)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2CE5AA"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lang w:val="en-US"/>
              </w:rPr>
              <w:t>Riester</w:t>
            </w:r>
            <w:r w:rsidRPr="00E374DB">
              <w:rPr>
                <w:rFonts w:ascii="Times New Roman" w:eastAsia="Times New Roman" w:hAnsi="Times New Roman"/>
              </w:rPr>
              <w:t>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F737DC8"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б/н</w:t>
            </w:r>
          </w:p>
        </w:tc>
        <w:tc>
          <w:tcPr>
            <w:tcW w:w="709" w:type="dxa"/>
            <w:tcBorders>
              <w:top w:val="none" w:sz="4" w:space="0" w:color="000000"/>
              <w:left w:val="none" w:sz="4" w:space="0" w:color="000000"/>
              <w:bottom w:val="single" w:sz="4" w:space="0" w:color="auto"/>
              <w:right w:val="single" w:sz="6" w:space="0" w:color="auto"/>
            </w:tcBorders>
            <w:shd w:val="clear" w:color="auto" w:fill="auto"/>
          </w:tcPr>
          <w:p w14:paraId="2CAD1F06" w14:textId="77777777" w:rsidR="00D607D1" w:rsidRPr="00E374DB" w:rsidRDefault="00D607D1" w:rsidP="00D607D1">
            <w:pPr>
              <w:pStyle w:val="1fff3"/>
              <w:rPr>
                <w:rFonts w:ascii="Times New Roman" w:eastAsia="Times New Roman" w:hAnsi="Times New Roman"/>
              </w:rPr>
            </w:pPr>
            <w:r w:rsidRPr="00E374DB">
              <w:rPr>
                <w:rFonts w:ascii="Times New Roman" w:eastAsia="Times New Roman" w:hAnsi="Times New Roman"/>
              </w:rPr>
              <w:t>2019 </w:t>
            </w:r>
          </w:p>
        </w:tc>
        <w:tc>
          <w:tcPr>
            <w:tcW w:w="1250" w:type="dxa"/>
            <w:tcBorders>
              <w:top w:val="single" w:sz="4" w:space="0" w:color="auto"/>
              <w:left w:val="none" w:sz="4" w:space="0" w:color="000000"/>
              <w:bottom w:val="single" w:sz="4" w:space="0" w:color="auto"/>
              <w:right w:val="single" w:sz="4" w:space="0" w:color="auto"/>
            </w:tcBorders>
          </w:tcPr>
          <w:p w14:paraId="088BF9F5" w14:textId="2ED65E1A" w:rsidR="00D607D1" w:rsidRPr="00E374DB" w:rsidRDefault="00D607D1" w:rsidP="00D607D1">
            <w:pPr>
              <w:pStyle w:val="1fff3"/>
              <w:jc w:val="center"/>
              <w:rPr>
                <w:rFonts w:ascii="Times New Roman" w:eastAsia="Times New Roman" w:hAnsi="Times New Roman"/>
              </w:rPr>
            </w:pPr>
          </w:p>
        </w:tc>
      </w:tr>
      <w:tr w:rsidR="00D607D1" w:rsidRPr="00E374DB" w14:paraId="14794509"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4709008"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0D524A2B" w14:textId="77777777" w:rsidR="00D607D1" w:rsidRPr="00E374DB" w:rsidRDefault="00D607D1" w:rsidP="00D607D1">
            <w:pPr>
              <w:pStyle w:val="1fff3"/>
              <w:rPr>
                <w:rFonts w:ascii="Times New Roman" w:eastAsia="Times New Roman" w:hAnsi="Times New Roman"/>
                <w:b/>
                <w:bCs/>
                <w:lang w:eastAsia="ar-SA"/>
              </w:rPr>
            </w:pPr>
            <w:r w:rsidRPr="00E374DB">
              <w:rPr>
                <w:rFonts w:ascii="Times New Roman" w:eastAsia="Times New Roman" w:hAnsi="Times New Roman"/>
                <w:lang w:eastAsia="ar-SA"/>
              </w:rPr>
              <w:t xml:space="preserve">Диагностический набор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F3FD22"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Basic Set</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342CCF5"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BD910C"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single" w:sz="4" w:space="0" w:color="auto"/>
              <w:bottom w:val="single" w:sz="4" w:space="0" w:color="auto"/>
              <w:right w:val="single" w:sz="4" w:space="0" w:color="auto"/>
            </w:tcBorders>
          </w:tcPr>
          <w:p w14:paraId="17723C20" w14:textId="70E4EA60" w:rsidR="00D607D1" w:rsidRPr="00E374DB" w:rsidRDefault="00D607D1" w:rsidP="00D607D1">
            <w:pPr>
              <w:pStyle w:val="1fff3"/>
              <w:jc w:val="center"/>
              <w:rPr>
                <w:rFonts w:ascii="Times New Roman" w:eastAsia="Times New Roman" w:hAnsi="Times New Roman"/>
              </w:rPr>
            </w:pPr>
          </w:p>
        </w:tc>
      </w:tr>
      <w:tr w:rsidR="00D607D1" w:rsidRPr="00E374DB" w14:paraId="6D1D85A3"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B5A2099"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1BA13526"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80A2B0"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ХФ-140 «Позис»</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BEDF009"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С4К68218741</w:t>
            </w:r>
            <w:r w:rsidRPr="00E374DB">
              <w:rPr>
                <w:rFonts w:ascii="Times New Roman" w:eastAsia="Times New Roman" w:hAnsi="Times New Roman"/>
                <w:lang w:val="en-US" w:eastAsia="ar-SA"/>
              </w:rPr>
              <w:t>U</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21E68A8"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single" w:sz="4" w:space="0" w:color="auto"/>
              <w:bottom w:val="single" w:sz="4" w:space="0" w:color="auto"/>
              <w:right w:val="single" w:sz="4" w:space="0" w:color="auto"/>
            </w:tcBorders>
          </w:tcPr>
          <w:p w14:paraId="03A1B15A" w14:textId="19006A66" w:rsidR="00D607D1" w:rsidRPr="00E374DB" w:rsidRDefault="00D607D1" w:rsidP="00D607D1">
            <w:pPr>
              <w:pStyle w:val="1fff3"/>
              <w:jc w:val="center"/>
              <w:rPr>
                <w:rFonts w:ascii="Times New Roman" w:eastAsia="Times New Roman" w:hAnsi="Times New Roman"/>
              </w:rPr>
            </w:pPr>
          </w:p>
        </w:tc>
      </w:tr>
      <w:tr w:rsidR="00D607D1" w:rsidRPr="00E374DB" w14:paraId="734D9D3B" w14:textId="77777777" w:rsidTr="00586CF3">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209CA40B"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none" w:sz="4" w:space="0" w:color="000000"/>
              <w:bottom w:val="single" w:sz="6" w:space="0" w:color="auto"/>
              <w:right w:val="single" w:sz="6" w:space="0" w:color="auto"/>
            </w:tcBorders>
            <w:shd w:val="clear" w:color="auto" w:fill="auto"/>
          </w:tcPr>
          <w:p w14:paraId="344E0E2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843" w:type="dxa"/>
            <w:tcBorders>
              <w:top w:val="single" w:sz="4" w:space="0" w:color="auto"/>
              <w:left w:val="none" w:sz="4" w:space="0" w:color="000000"/>
              <w:bottom w:val="single" w:sz="6" w:space="0" w:color="auto"/>
              <w:right w:val="single" w:sz="6" w:space="0" w:color="auto"/>
            </w:tcBorders>
            <w:shd w:val="clear" w:color="auto" w:fill="auto"/>
          </w:tcPr>
          <w:p w14:paraId="3181543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ХФ-140 «Позис»</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989AE35"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 xml:space="preserve">С4К68208602Р </w:t>
            </w:r>
          </w:p>
        </w:tc>
        <w:tc>
          <w:tcPr>
            <w:tcW w:w="709" w:type="dxa"/>
            <w:tcBorders>
              <w:top w:val="single" w:sz="4" w:space="0" w:color="auto"/>
              <w:left w:val="none" w:sz="4" w:space="0" w:color="000000"/>
              <w:bottom w:val="single" w:sz="6" w:space="0" w:color="auto"/>
              <w:right w:val="single" w:sz="6" w:space="0" w:color="auto"/>
            </w:tcBorders>
            <w:shd w:val="clear" w:color="auto" w:fill="auto"/>
          </w:tcPr>
          <w:p w14:paraId="41ECFF5F"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nil"/>
              <w:left w:val="nil"/>
              <w:bottom w:val="single" w:sz="6" w:space="0" w:color="000000"/>
              <w:right w:val="single" w:sz="6" w:space="0" w:color="000000"/>
            </w:tcBorders>
            <w:shd w:val="clear" w:color="auto" w:fill="FFFFFF"/>
            <w:vAlign w:val="center"/>
          </w:tcPr>
          <w:p w14:paraId="3C0DAA5E" w14:textId="6DAEB31B" w:rsidR="00D607D1" w:rsidRPr="00D607D1" w:rsidRDefault="00D607D1" w:rsidP="00D607D1">
            <w:pPr>
              <w:pStyle w:val="1fff3"/>
              <w:jc w:val="center"/>
              <w:rPr>
                <w:rFonts w:ascii="Times New Roman" w:eastAsia="Times New Roman" w:hAnsi="Times New Roman"/>
                <w:sz w:val="18"/>
                <w:szCs w:val="18"/>
                <w:lang w:val="ru-RU"/>
              </w:rPr>
            </w:pPr>
            <w:r w:rsidRPr="00D607D1">
              <w:rPr>
                <w:rFonts w:ascii="Times New Roman" w:hAnsi="Times New Roman"/>
                <w:color w:val="000000"/>
                <w:sz w:val="18"/>
                <w:szCs w:val="18"/>
              </w:rPr>
              <w:t>диагностика</w:t>
            </w:r>
          </w:p>
        </w:tc>
      </w:tr>
      <w:tr w:rsidR="00D607D1" w:rsidRPr="00E374DB" w14:paraId="5D2D015D"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395CC69"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4" w:space="0" w:color="auto"/>
            </w:tcBorders>
            <w:shd w:val="clear" w:color="auto" w:fill="auto"/>
          </w:tcPr>
          <w:p w14:paraId="24CF81E2"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rPr>
              <w:t xml:space="preserve">Термометр медицинский электронный AND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B6753F"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rPr>
              <w:t xml:space="preserve">DT-623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DBCC9EE"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rPr>
              <w:t xml:space="preserve">б/н  </w:t>
            </w:r>
          </w:p>
        </w:tc>
        <w:tc>
          <w:tcPr>
            <w:tcW w:w="709" w:type="dxa"/>
            <w:tcBorders>
              <w:top w:val="none" w:sz="4" w:space="0" w:color="000000"/>
              <w:left w:val="single" w:sz="4" w:space="0" w:color="auto"/>
              <w:bottom w:val="single" w:sz="6" w:space="0" w:color="auto"/>
              <w:right w:val="single" w:sz="6" w:space="0" w:color="auto"/>
            </w:tcBorders>
            <w:shd w:val="clear" w:color="auto" w:fill="auto"/>
          </w:tcPr>
          <w:p w14:paraId="0E9B7359"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lang w:val="en-US"/>
              </w:rPr>
              <w:t>2019</w:t>
            </w:r>
          </w:p>
        </w:tc>
        <w:tc>
          <w:tcPr>
            <w:tcW w:w="1250" w:type="dxa"/>
            <w:tcBorders>
              <w:top w:val="single" w:sz="4" w:space="0" w:color="auto"/>
              <w:left w:val="none" w:sz="4" w:space="0" w:color="000000"/>
              <w:bottom w:val="single" w:sz="4" w:space="0" w:color="auto"/>
              <w:right w:val="single" w:sz="4" w:space="0" w:color="auto"/>
            </w:tcBorders>
          </w:tcPr>
          <w:p w14:paraId="7CA4E689" w14:textId="253CCB8F" w:rsidR="00D607D1" w:rsidRPr="00E374DB" w:rsidRDefault="00D607D1" w:rsidP="00D607D1">
            <w:pPr>
              <w:pStyle w:val="1fff3"/>
              <w:jc w:val="center"/>
              <w:rPr>
                <w:rFonts w:ascii="Times New Roman" w:eastAsia="Times New Roman" w:hAnsi="Times New Roman"/>
              </w:rPr>
            </w:pPr>
          </w:p>
        </w:tc>
      </w:tr>
      <w:tr w:rsidR="00D607D1" w:rsidRPr="00E374DB" w14:paraId="24140FFB"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229A46B2"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4" w:space="0" w:color="auto"/>
            </w:tcBorders>
            <w:shd w:val="clear" w:color="auto" w:fill="auto"/>
          </w:tcPr>
          <w:p w14:paraId="1396E273"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rPr>
              <w:t xml:space="preserve">Термометр медицинский электронный AND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7A09B4"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rPr>
              <w:t xml:space="preserve">DT-623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AD31382" w14:textId="77777777" w:rsidR="00D607D1" w:rsidRPr="00E374DB" w:rsidRDefault="00D607D1" w:rsidP="00D607D1">
            <w:pPr>
              <w:pStyle w:val="1fff3"/>
              <w:rPr>
                <w:rFonts w:ascii="Times New Roman" w:eastAsia="Times New Roman" w:hAnsi="Times New Roman"/>
                <w:lang w:eastAsia="ar-SA"/>
              </w:rPr>
            </w:pPr>
            <w:r w:rsidRPr="00E374DB">
              <w:rPr>
                <w:rFonts w:ascii="Times New Roman" w:eastAsia="Times New Roman" w:hAnsi="Times New Roman"/>
              </w:rPr>
              <w:t xml:space="preserve">б/н  </w:t>
            </w:r>
          </w:p>
        </w:tc>
        <w:tc>
          <w:tcPr>
            <w:tcW w:w="709" w:type="dxa"/>
            <w:tcBorders>
              <w:top w:val="none" w:sz="4" w:space="0" w:color="000000"/>
              <w:left w:val="single" w:sz="4" w:space="0" w:color="auto"/>
              <w:bottom w:val="single" w:sz="6" w:space="0" w:color="auto"/>
              <w:right w:val="single" w:sz="6" w:space="0" w:color="auto"/>
            </w:tcBorders>
            <w:shd w:val="clear" w:color="auto" w:fill="auto"/>
          </w:tcPr>
          <w:p w14:paraId="1EA04941" w14:textId="77777777" w:rsidR="00D607D1" w:rsidRPr="00E374DB" w:rsidRDefault="00D607D1" w:rsidP="00D607D1">
            <w:pPr>
              <w:pStyle w:val="1fff3"/>
              <w:rPr>
                <w:rFonts w:ascii="Times New Roman" w:eastAsia="Times New Roman" w:hAnsi="Times New Roman"/>
                <w:lang w:eastAsia="ar-SA"/>
              </w:rPr>
            </w:pPr>
            <w:r w:rsidRPr="00E374DB">
              <w:t>2019</w:t>
            </w:r>
          </w:p>
        </w:tc>
        <w:tc>
          <w:tcPr>
            <w:tcW w:w="1250" w:type="dxa"/>
            <w:tcBorders>
              <w:top w:val="single" w:sz="4" w:space="0" w:color="auto"/>
              <w:left w:val="none" w:sz="4" w:space="0" w:color="000000"/>
              <w:bottom w:val="single" w:sz="4" w:space="0" w:color="auto"/>
              <w:right w:val="single" w:sz="4" w:space="0" w:color="auto"/>
            </w:tcBorders>
          </w:tcPr>
          <w:p w14:paraId="06271317" w14:textId="2859E72C" w:rsidR="00D607D1" w:rsidRPr="00E374DB" w:rsidRDefault="00D607D1" w:rsidP="00D607D1">
            <w:pPr>
              <w:pStyle w:val="1fff3"/>
              <w:jc w:val="center"/>
              <w:rPr>
                <w:rFonts w:ascii="Times New Roman" w:eastAsia="Times New Roman" w:hAnsi="Times New Roman"/>
              </w:rPr>
            </w:pPr>
          </w:p>
        </w:tc>
      </w:tr>
      <w:tr w:rsidR="00D607D1" w:rsidRPr="00E374DB" w14:paraId="4A844085" w14:textId="77777777" w:rsidTr="00556972">
        <w:trPr>
          <w:trHeight w:val="276"/>
          <w:jc w:val="center"/>
        </w:trPr>
        <w:tc>
          <w:tcPr>
            <w:tcW w:w="10631" w:type="dxa"/>
            <w:gridSpan w:val="6"/>
            <w:tcBorders>
              <w:top w:val="single" w:sz="4" w:space="0" w:color="auto"/>
              <w:left w:val="single" w:sz="6" w:space="0" w:color="auto"/>
              <w:bottom w:val="single" w:sz="4" w:space="0" w:color="auto"/>
              <w:right w:val="single" w:sz="6" w:space="0" w:color="auto"/>
            </w:tcBorders>
            <w:shd w:val="clear" w:color="auto" w:fill="auto"/>
          </w:tcPr>
          <w:p w14:paraId="30B5D39F" w14:textId="77777777" w:rsidR="00D607D1" w:rsidRPr="00E374DB" w:rsidRDefault="00D607D1" w:rsidP="00D607D1">
            <w:pPr>
              <w:pStyle w:val="1fff3"/>
              <w:tabs>
                <w:tab w:val="left" w:pos="396"/>
              </w:tabs>
              <w:rPr>
                <w:rFonts w:ascii="Times New Roman" w:eastAsia="Times New Roman" w:hAnsi="Times New Roman"/>
              </w:rPr>
            </w:pPr>
            <w:r w:rsidRPr="00E374DB">
              <w:rPr>
                <w:rFonts w:ascii="Times New Roman" w:eastAsia="Times New Roman" w:hAnsi="Times New Roman"/>
                <w:b/>
              </w:rPr>
              <w:t xml:space="preserve">ПНМП </w:t>
            </w:r>
          </w:p>
        </w:tc>
      </w:tr>
      <w:tr w:rsidR="00D607D1" w:rsidRPr="00E374DB" w14:paraId="2F7D9CA6"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4EAC0C47"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395FD117" w14:textId="77777777" w:rsidR="00D607D1" w:rsidRPr="00E374DB" w:rsidRDefault="00D607D1" w:rsidP="00D607D1">
            <w:pPr>
              <w:pStyle w:val="1fff3"/>
              <w:rPr>
                <w:rFonts w:ascii="Times New Roman" w:eastAsia="Times New Roman" w:hAnsi="Times New Roman"/>
                <w:color w:val="000000"/>
              </w:rPr>
            </w:pPr>
            <w:r w:rsidRPr="00E374DB">
              <w:rPr>
                <w:rFonts w:ascii="Times New Roman" w:eastAsia="Times New Roman" w:hAnsi="Times New Roman"/>
                <w:color w:val="000000"/>
                <w:lang w:eastAsia="ar-SA"/>
              </w:rPr>
              <w:t>Электрокардиограф</w:t>
            </w:r>
          </w:p>
        </w:tc>
        <w:tc>
          <w:tcPr>
            <w:tcW w:w="1843" w:type="dxa"/>
            <w:tcBorders>
              <w:top w:val="single" w:sz="4" w:space="0" w:color="auto"/>
              <w:left w:val="none" w:sz="4" w:space="0" w:color="000000"/>
              <w:bottom w:val="single" w:sz="4" w:space="0" w:color="auto"/>
              <w:right w:val="single" w:sz="4" w:space="0" w:color="auto"/>
            </w:tcBorders>
            <w:shd w:val="clear" w:color="auto" w:fill="auto"/>
            <w:vAlign w:val="center"/>
          </w:tcPr>
          <w:p w14:paraId="2BE53C45"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ЭК1Т-1/3-07 "Аксион"</w:t>
            </w:r>
          </w:p>
        </w:tc>
        <w:tc>
          <w:tcPr>
            <w:tcW w:w="1925" w:type="dxa"/>
            <w:tcBorders>
              <w:top w:val="single" w:sz="4" w:space="0" w:color="auto"/>
              <w:left w:val="none" w:sz="4" w:space="0" w:color="000000"/>
              <w:bottom w:val="single" w:sz="4" w:space="0" w:color="auto"/>
              <w:right w:val="single" w:sz="4" w:space="0" w:color="auto"/>
            </w:tcBorders>
            <w:shd w:val="clear" w:color="auto" w:fill="auto"/>
            <w:vAlign w:val="center"/>
          </w:tcPr>
          <w:p w14:paraId="1445DF89"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E071570678</w:t>
            </w:r>
          </w:p>
        </w:tc>
        <w:tc>
          <w:tcPr>
            <w:tcW w:w="709" w:type="dxa"/>
            <w:tcBorders>
              <w:top w:val="single" w:sz="4" w:space="0" w:color="auto"/>
              <w:left w:val="none" w:sz="4" w:space="0" w:color="000000"/>
              <w:bottom w:val="single" w:sz="4" w:space="0" w:color="auto"/>
              <w:right w:val="single" w:sz="4" w:space="0" w:color="auto"/>
            </w:tcBorders>
            <w:shd w:val="clear" w:color="auto" w:fill="auto"/>
            <w:vAlign w:val="center"/>
          </w:tcPr>
          <w:p w14:paraId="579D54A6"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9C541E4" w14:textId="52E0FED6"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16BC8318"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0EF5776"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78FB0475"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Электрокардиограф</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50E6FE5B"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ЭК12Т-01-"Р-Д" "Монитор"</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48B8C632"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G16016397</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73983D89"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27D94A6" w14:textId="1C9D3DDF"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3BDE865E"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58FDDA94"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1DB735B6"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Дефибриллятор</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189447B5"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ДКИ-Н-10 "Аксион"</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0B8FB443"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Е071570678</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23032916"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B4BF40D" w14:textId="575B5D97"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12BD69D9" w14:textId="77777777" w:rsidTr="00963759">
        <w:trPr>
          <w:trHeight w:val="953"/>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62D59059"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360F9C1F"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Дефибриллятор</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0FE5196C"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ДКИ-Н-11 "Аксион"</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630CF4A3"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Д15142 0268</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0311F818"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2014</w:t>
            </w:r>
          </w:p>
        </w:tc>
        <w:tc>
          <w:tcPr>
            <w:tcW w:w="1250" w:type="dxa"/>
            <w:tcBorders>
              <w:top w:val="nil"/>
              <w:left w:val="nil"/>
              <w:bottom w:val="single" w:sz="4" w:space="0" w:color="000000"/>
              <w:right w:val="single" w:sz="4" w:space="0" w:color="000000"/>
            </w:tcBorders>
            <w:vAlign w:val="center"/>
          </w:tcPr>
          <w:p w14:paraId="1B948D91" w14:textId="77777777" w:rsidR="00D607D1" w:rsidRPr="00D607D1" w:rsidRDefault="00D607D1" w:rsidP="00D607D1">
            <w:pPr>
              <w:pStyle w:val="af5"/>
              <w:jc w:val="both"/>
              <w:rPr>
                <w:rFonts w:ascii="Times New Roman" w:hAnsi="Times New Roman" w:cs="Times New Roman"/>
                <w:sz w:val="14"/>
                <w:szCs w:val="14"/>
              </w:rPr>
            </w:pPr>
            <w:r w:rsidRPr="00D607D1">
              <w:rPr>
                <w:rFonts w:ascii="Times New Roman" w:hAnsi="Times New Roman" w:cs="Times New Roman"/>
                <w:color w:val="000000"/>
                <w:sz w:val="14"/>
                <w:szCs w:val="14"/>
              </w:rPr>
              <w:t xml:space="preserve">"Ошибка тестирования, </w:t>
            </w:r>
          </w:p>
          <w:p w14:paraId="63677341" w14:textId="50D94379" w:rsidR="00D607D1" w:rsidRPr="00D607D1" w:rsidRDefault="00D607D1" w:rsidP="00D607D1">
            <w:pPr>
              <w:pStyle w:val="1fff3"/>
              <w:jc w:val="center"/>
              <w:rPr>
                <w:rFonts w:ascii="Times New Roman" w:eastAsia="Times New Roman" w:hAnsi="Times New Roman"/>
                <w:color w:val="000000"/>
                <w:sz w:val="14"/>
                <w:szCs w:val="14"/>
                <w:lang w:val="ru-RU" w:eastAsia="ar-SA"/>
              </w:rPr>
            </w:pPr>
            <w:r>
              <w:rPr>
                <w:rFonts w:ascii="Times New Roman" w:hAnsi="Times New Roman"/>
                <w:color w:val="000000"/>
                <w:sz w:val="14"/>
                <w:szCs w:val="14"/>
                <w:lang w:val="ru-RU"/>
              </w:rPr>
              <w:t xml:space="preserve">переодически не </w:t>
            </w:r>
            <w:r w:rsidRPr="00D607D1">
              <w:rPr>
                <w:rFonts w:ascii="Times New Roman" w:hAnsi="Times New Roman"/>
                <w:color w:val="000000"/>
                <w:sz w:val="14"/>
                <w:szCs w:val="14"/>
                <w:lang w:val="ru-RU"/>
              </w:rPr>
              <w:t>работает дисплей"</w:t>
            </w:r>
            <w:r w:rsidRPr="00D607D1">
              <w:rPr>
                <w:rFonts w:ascii="Times New Roman" w:hAnsi="Times New Roman"/>
                <w:color w:val="000000"/>
                <w:sz w:val="14"/>
                <w:szCs w:val="14"/>
                <w:lang w:val="ru-RU"/>
              </w:rPr>
              <w:tab/>
            </w:r>
          </w:p>
        </w:tc>
      </w:tr>
      <w:tr w:rsidR="00D607D1" w:rsidRPr="00E374DB" w14:paraId="4CCFD4A7"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7925D29" w14:textId="77777777" w:rsidR="00D607D1" w:rsidRPr="00D607D1" w:rsidRDefault="00D607D1" w:rsidP="00E33D98">
            <w:pPr>
              <w:pStyle w:val="1fff3"/>
              <w:numPr>
                <w:ilvl w:val="0"/>
                <w:numId w:val="34"/>
              </w:numPr>
              <w:tabs>
                <w:tab w:val="left" w:pos="396"/>
              </w:tabs>
              <w:ind w:left="720"/>
              <w:rPr>
                <w:rFonts w:ascii="Times New Roman" w:eastAsia="Times New Roman" w:hAnsi="Times New Roman"/>
                <w:lang w:val="ru-RU"/>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150CB1A2"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Дефибриллятор</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23074F1F"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Primedic DEFI-B (M110)</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6A7325BC"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71144036282</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5E7B9674"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 </w:t>
            </w:r>
          </w:p>
        </w:tc>
        <w:tc>
          <w:tcPr>
            <w:tcW w:w="1250" w:type="dxa"/>
            <w:tcBorders>
              <w:top w:val="single" w:sz="4" w:space="0" w:color="auto"/>
              <w:left w:val="none" w:sz="4" w:space="0" w:color="000000"/>
              <w:bottom w:val="single" w:sz="4" w:space="0" w:color="auto"/>
              <w:right w:val="single" w:sz="4" w:space="0" w:color="auto"/>
            </w:tcBorders>
          </w:tcPr>
          <w:p w14:paraId="4647D554" w14:textId="2AADFCC4"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0F0315B8"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5C1DDC0A"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008F4F84"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 xml:space="preserve">Пульсоксиметр </w:t>
            </w:r>
            <w:r w:rsidRPr="00E374DB">
              <w:rPr>
                <w:rFonts w:ascii="Times New Roman" w:eastAsia="Times New Roman" w:hAnsi="Times New Roman"/>
                <w:color w:val="000000"/>
                <w:lang w:eastAsia="ar-SA"/>
              </w:rPr>
              <w:br/>
              <w:t>портативный</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14EA334D"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МЛ-320М</w:t>
            </w:r>
            <w:r w:rsidRPr="00E374DB">
              <w:rPr>
                <w:rFonts w:ascii="Times New Roman" w:eastAsia="Times New Roman" w:hAnsi="Times New Roman"/>
                <w:color w:val="000000"/>
                <w:lang w:eastAsia="ar-SA"/>
              </w:rPr>
              <w:br/>
              <w:t>"Микролюкс"</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77BEDB3A"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20153213</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6FED25A2"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7C9AD1C" w14:textId="6FC6B4DB"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073AB3D4"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464E1C7"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2D365008"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 xml:space="preserve">Пульсоксиметр </w:t>
            </w:r>
            <w:r w:rsidRPr="00E374DB">
              <w:rPr>
                <w:rFonts w:ascii="Times New Roman" w:eastAsia="Times New Roman" w:hAnsi="Times New Roman"/>
                <w:color w:val="000000"/>
                <w:lang w:eastAsia="ar-SA"/>
              </w:rPr>
              <w:br/>
              <w:t>портативный</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17A91A5A"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МЛ-320М</w:t>
            </w:r>
            <w:r w:rsidRPr="00E374DB">
              <w:rPr>
                <w:rFonts w:ascii="Times New Roman" w:eastAsia="Times New Roman" w:hAnsi="Times New Roman"/>
                <w:color w:val="000000"/>
                <w:lang w:eastAsia="ar-SA"/>
              </w:rPr>
              <w:br/>
              <w:t>"Микролюкс"</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4D64A132"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20153193</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2888E557"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6D2FCD8" w14:textId="3515249A"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67FEE52C"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721178D2"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235501F5"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Напалечный пульсоксиметр</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0F38DC9D"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MD300C2</w:t>
            </w:r>
            <w:r w:rsidRPr="00E374DB">
              <w:rPr>
                <w:rFonts w:ascii="Times New Roman" w:eastAsia="Times New Roman" w:hAnsi="Times New Roman"/>
                <w:color w:val="000000"/>
                <w:lang w:eastAsia="ar-SA"/>
              </w:rPr>
              <w:br/>
              <w:t>"ChoiceMMed"</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137426E3"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203009006007</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6A04A09D"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4E92922F" w14:textId="072A0948"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5E9E2C99"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38AAA97E"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06351ED1"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Напалечный пульсоксиметр</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3EEBFBD0"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MD300C2</w:t>
            </w:r>
            <w:r w:rsidRPr="00E374DB">
              <w:rPr>
                <w:rFonts w:ascii="Times New Roman" w:eastAsia="Times New Roman" w:hAnsi="Times New Roman"/>
                <w:color w:val="000000"/>
                <w:lang w:eastAsia="ar-SA"/>
              </w:rPr>
              <w:br/>
              <w:t>"ChoiceMMed"</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7E2823C4"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203009006009</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64F101CC"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0CDEE905" w14:textId="72B2C0C2"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047F5EB9"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7521C3DE"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2B641722"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Напалечный пульсоксиметр</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39D83404"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MD300C2</w:t>
            </w:r>
            <w:r w:rsidRPr="00E374DB">
              <w:rPr>
                <w:rFonts w:ascii="Times New Roman" w:eastAsia="Times New Roman" w:hAnsi="Times New Roman"/>
                <w:color w:val="000000"/>
                <w:lang w:eastAsia="ar-SA"/>
              </w:rPr>
              <w:br/>
              <w:t>"ChoiceMMed"</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36504DED"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203009006013</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41CA5A15"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0AEEC16E" w14:textId="4E99B5C2"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33E8D3D5"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256196CE"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2BE32E22" w14:textId="77777777" w:rsidR="00D607D1" w:rsidRPr="00E374DB" w:rsidRDefault="00D607D1" w:rsidP="00D607D1">
            <w:pPr>
              <w:pStyle w:val="1fff3"/>
              <w:rPr>
                <w:rFonts w:ascii="Times New Roman" w:eastAsia="Times New Roman" w:hAnsi="Times New Roman"/>
                <w:color w:val="000000"/>
              </w:rPr>
            </w:pPr>
            <w:r w:rsidRPr="00E374DB">
              <w:rPr>
                <w:rFonts w:ascii="Times New Roman" w:eastAsia="Times New Roman" w:hAnsi="Times New Roman"/>
                <w:color w:val="000000"/>
                <w:lang w:eastAsia="ar-SA"/>
              </w:rPr>
              <w:t>Глюкометр</w:t>
            </w:r>
          </w:p>
        </w:tc>
        <w:tc>
          <w:tcPr>
            <w:tcW w:w="1843" w:type="dxa"/>
            <w:tcBorders>
              <w:top w:val="single" w:sz="4" w:space="0" w:color="auto"/>
              <w:left w:val="none" w:sz="4" w:space="0" w:color="000000"/>
              <w:bottom w:val="single" w:sz="4" w:space="0" w:color="auto"/>
              <w:right w:val="single" w:sz="4" w:space="0" w:color="auto"/>
            </w:tcBorders>
            <w:shd w:val="clear" w:color="auto" w:fill="auto"/>
            <w:vAlign w:val="center"/>
          </w:tcPr>
          <w:p w14:paraId="456DAB43"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Акку-Чек Перформа Нано</w:t>
            </w:r>
          </w:p>
        </w:tc>
        <w:tc>
          <w:tcPr>
            <w:tcW w:w="1925" w:type="dxa"/>
            <w:tcBorders>
              <w:top w:val="single" w:sz="4" w:space="0" w:color="auto"/>
              <w:left w:val="none" w:sz="4" w:space="0" w:color="000000"/>
              <w:bottom w:val="single" w:sz="4" w:space="0" w:color="auto"/>
              <w:right w:val="single" w:sz="4" w:space="0" w:color="auto"/>
            </w:tcBorders>
            <w:shd w:val="clear" w:color="auto" w:fill="auto"/>
            <w:vAlign w:val="center"/>
          </w:tcPr>
          <w:p w14:paraId="1B500C2C"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59208040992</w:t>
            </w:r>
          </w:p>
        </w:tc>
        <w:tc>
          <w:tcPr>
            <w:tcW w:w="709" w:type="dxa"/>
            <w:tcBorders>
              <w:top w:val="single" w:sz="4" w:space="0" w:color="auto"/>
              <w:left w:val="none" w:sz="4" w:space="0" w:color="000000"/>
              <w:bottom w:val="single" w:sz="4" w:space="0" w:color="auto"/>
              <w:right w:val="single" w:sz="4" w:space="0" w:color="auto"/>
            </w:tcBorders>
            <w:shd w:val="clear" w:color="auto" w:fill="auto"/>
            <w:vAlign w:val="center"/>
          </w:tcPr>
          <w:p w14:paraId="68EFBDDD"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2011</w:t>
            </w:r>
          </w:p>
        </w:tc>
        <w:tc>
          <w:tcPr>
            <w:tcW w:w="1250" w:type="dxa"/>
            <w:tcBorders>
              <w:top w:val="single" w:sz="4" w:space="0" w:color="auto"/>
              <w:left w:val="none" w:sz="4" w:space="0" w:color="000000"/>
              <w:bottom w:val="single" w:sz="4" w:space="0" w:color="auto"/>
              <w:right w:val="single" w:sz="4" w:space="0" w:color="auto"/>
            </w:tcBorders>
          </w:tcPr>
          <w:p w14:paraId="5053A4DF" w14:textId="79DEA0E0"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28DDDB50"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6135D89"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2FF80B5D"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Глюкометр</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59D8CA45"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УанТач Селект Плюс Флекс</w:t>
            </w:r>
          </w:p>
        </w:tc>
        <w:tc>
          <w:tcPr>
            <w:tcW w:w="1925" w:type="dxa"/>
            <w:tcBorders>
              <w:top w:val="none" w:sz="4" w:space="0" w:color="000000"/>
              <w:left w:val="none" w:sz="4" w:space="0" w:color="000000"/>
              <w:bottom w:val="single" w:sz="4" w:space="0" w:color="auto"/>
              <w:right w:val="single" w:sz="4" w:space="0" w:color="auto"/>
            </w:tcBorders>
            <w:shd w:val="clear" w:color="000000" w:fill="FFFFFF"/>
            <w:vAlign w:val="center"/>
          </w:tcPr>
          <w:p w14:paraId="6CD4B0F3"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GSPMZHZD</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36954C18"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18950B43" w14:textId="6CCEA390"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58D11541"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62335AF6"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67357378"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Глюкометр</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089BB636"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УанТач Селект Плюс Флекс</w:t>
            </w:r>
          </w:p>
        </w:tc>
        <w:tc>
          <w:tcPr>
            <w:tcW w:w="1925" w:type="dxa"/>
            <w:tcBorders>
              <w:top w:val="none" w:sz="4" w:space="0" w:color="000000"/>
              <w:left w:val="none" w:sz="4" w:space="0" w:color="000000"/>
              <w:bottom w:val="single" w:sz="4" w:space="0" w:color="auto"/>
              <w:right w:val="single" w:sz="4" w:space="0" w:color="auto"/>
            </w:tcBorders>
            <w:shd w:val="clear" w:color="000000" w:fill="FFFFFF"/>
            <w:vAlign w:val="center"/>
          </w:tcPr>
          <w:p w14:paraId="58A9F382"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GCPMZJL6</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0AEF9D6B"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2576C786" w14:textId="4E65C49F"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47FD6B6D"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68293394"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0FACB439"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 xml:space="preserve">Монитор </w:t>
            </w:r>
            <w:r w:rsidRPr="00E374DB">
              <w:rPr>
                <w:rFonts w:ascii="Times New Roman" w:eastAsia="Times New Roman" w:hAnsi="Times New Roman"/>
                <w:color w:val="000000"/>
                <w:lang w:eastAsia="ar-SA"/>
              </w:rPr>
              <w:br/>
              <w:t>Анестезиолога - Реаниматолога</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6F8AA10E"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МАРГ 10-01</w:t>
            </w:r>
            <w:r w:rsidRPr="00E374DB">
              <w:rPr>
                <w:rFonts w:ascii="Times New Roman" w:eastAsia="Times New Roman" w:hAnsi="Times New Roman"/>
                <w:color w:val="000000"/>
                <w:lang w:eastAsia="ar-SA"/>
              </w:rPr>
              <w:br/>
              <w:t>"Микролюкс"</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345198B0"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20152742</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395B627E"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1DE4B5A" w14:textId="3134E499"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429E3602"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600F0320"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3AF7BAE4" w14:textId="77777777" w:rsidR="00D607D1" w:rsidRPr="00E374DB" w:rsidRDefault="00D607D1" w:rsidP="00D607D1">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Аппарат автоматический для</w:t>
            </w:r>
            <w:r w:rsidRPr="00E374DB">
              <w:rPr>
                <w:rFonts w:ascii="Times New Roman" w:eastAsia="Times New Roman" w:hAnsi="Times New Roman"/>
                <w:color w:val="000000"/>
                <w:lang w:val="ru-RU" w:eastAsia="ar-SA"/>
              </w:rPr>
              <w:br/>
              <w:t>искусственной, вспомогательной</w:t>
            </w:r>
            <w:r w:rsidRPr="00E374DB">
              <w:rPr>
                <w:rFonts w:ascii="Times New Roman" w:eastAsia="Times New Roman" w:hAnsi="Times New Roman"/>
                <w:color w:val="000000"/>
                <w:lang w:val="ru-RU" w:eastAsia="ar-SA"/>
              </w:rPr>
              <w:br/>
              <w:t xml:space="preserve"> вентиляции лёгких</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4CC9959E" w14:textId="77777777" w:rsidR="00D607D1" w:rsidRPr="00E374DB" w:rsidRDefault="00D607D1" w:rsidP="00D607D1">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А-ИВЛ/ВВЛп-3/30-А</w:t>
            </w:r>
            <w:r w:rsidRPr="00E374DB">
              <w:rPr>
                <w:rFonts w:ascii="Times New Roman" w:eastAsia="Times New Roman" w:hAnsi="Times New Roman"/>
                <w:color w:val="000000"/>
                <w:lang w:val="ru-RU" w:eastAsia="ar-SA"/>
              </w:rPr>
              <w:br/>
              <w:t>"Медпром"</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6C7DB19A"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351039А</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2D134DAB"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5897622D" w14:textId="55329D71"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60AE7597"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4A8AC683"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48EE7CFC" w14:textId="77777777" w:rsidR="00D607D1" w:rsidRPr="00E374DB" w:rsidRDefault="00D607D1" w:rsidP="00D607D1">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Аппарат электронный для</w:t>
            </w:r>
            <w:r w:rsidRPr="00E374DB">
              <w:rPr>
                <w:rFonts w:ascii="Times New Roman" w:eastAsia="Times New Roman" w:hAnsi="Times New Roman"/>
                <w:color w:val="000000"/>
                <w:lang w:val="ru-RU" w:eastAsia="ar-SA"/>
              </w:rPr>
              <w:br/>
              <w:t>искусственной, вспомогательной</w:t>
            </w:r>
            <w:r w:rsidRPr="00E374DB">
              <w:rPr>
                <w:rFonts w:ascii="Times New Roman" w:eastAsia="Times New Roman" w:hAnsi="Times New Roman"/>
                <w:color w:val="000000"/>
                <w:lang w:val="ru-RU" w:eastAsia="ar-SA"/>
              </w:rPr>
              <w:br/>
              <w:t xml:space="preserve"> вентиляции лёгких</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003DB0E2"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А-ИВЛ/ВВЛп-3/30</w:t>
            </w:r>
            <w:r w:rsidRPr="00E374DB">
              <w:rPr>
                <w:rFonts w:ascii="Times New Roman" w:eastAsia="Times New Roman" w:hAnsi="Times New Roman"/>
                <w:color w:val="000000"/>
                <w:lang w:eastAsia="ar-SA"/>
              </w:rPr>
              <w:br/>
              <w:t>"Медпром"</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59B77FB4"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351517</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6FAAFFAB"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E1F4533" w14:textId="11CEEC6B"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066F9493"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1FE20750"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3D3F394A"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Насос инфузионный шприцевой</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3D85B2AF"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Perfusor compact S</w:t>
            </w:r>
            <w:r w:rsidRPr="00E374DB">
              <w:rPr>
                <w:rFonts w:ascii="Times New Roman" w:eastAsia="Times New Roman" w:hAnsi="Times New Roman"/>
                <w:color w:val="000000"/>
                <w:lang w:eastAsia="ar-SA"/>
              </w:rPr>
              <w:br/>
              <w:t>Германия</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4D24C581"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51002</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16B9CF37"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2012</w:t>
            </w:r>
          </w:p>
        </w:tc>
        <w:tc>
          <w:tcPr>
            <w:tcW w:w="1250" w:type="dxa"/>
            <w:tcBorders>
              <w:top w:val="single" w:sz="4" w:space="0" w:color="auto"/>
              <w:left w:val="none" w:sz="4" w:space="0" w:color="000000"/>
              <w:bottom w:val="single" w:sz="4" w:space="0" w:color="auto"/>
              <w:right w:val="single" w:sz="4" w:space="0" w:color="auto"/>
            </w:tcBorders>
          </w:tcPr>
          <w:p w14:paraId="714F334A" w14:textId="4A507BB8"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264EB568"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1A37418"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76A96208"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Аппарат ингаляционного наркоза</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5B22B847"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АИНп-СП-01/15</w:t>
            </w:r>
            <w:r w:rsidRPr="00E374DB">
              <w:rPr>
                <w:rFonts w:ascii="Times New Roman" w:eastAsia="Times New Roman" w:hAnsi="Times New Roman"/>
                <w:color w:val="000000"/>
                <w:lang w:eastAsia="ar-SA"/>
              </w:rPr>
              <w:br/>
              <w:t>"Медпром"</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5E046C69"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151619</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6ABFD235"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5BF021D4" w14:textId="0CA71A30"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3CDCE226"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34922622"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65CDA78A"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Аппарат ингаляционного наркоза</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1DA13406"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АИНп-СП-01/15</w:t>
            </w:r>
            <w:r w:rsidRPr="00E374DB">
              <w:rPr>
                <w:rFonts w:ascii="Times New Roman" w:eastAsia="Times New Roman" w:hAnsi="Times New Roman"/>
                <w:color w:val="000000"/>
                <w:lang w:eastAsia="ar-SA"/>
              </w:rPr>
              <w:br/>
              <w:t>"Медпром"</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4C558A51"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151653</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08A831DA"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78D254E" w14:textId="10DC82CF"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464BC4BE"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0DCAA38"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2C7AD4BA" w14:textId="77777777" w:rsidR="00D607D1" w:rsidRPr="00E374DB" w:rsidRDefault="00D607D1" w:rsidP="00D607D1">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Электроотсасыватель портативный</w:t>
            </w:r>
            <w:r w:rsidRPr="00E374DB">
              <w:rPr>
                <w:rFonts w:ascii="Times New Roman" w:eastAsia="Times New Roman" w:hAnsi="Times New Roman"/>
                <w:color w:val="000000"/>
                <w:lang w:val="ru-RU" w:eastAsia="ar-SA"/>
              </w:rPr>
              <w:br/>
              <w:t>для аспирации в условиях</w:t>
            </w:r>
            <w:r w:rsidRPr="00E374DB">
              <w:rPr>
                <w:rFonts w:ascii="Times New Roman" w:eastAsia="Times New Roman" w:hAnsi="Times New Roman"/>
                <w:color w:val="000000"/>
                <w:lang w:val="ru-RU" w:eastAsia="ar-SA"/>
              </w:rPr>
              <w:br/>
              <w:t>скорой медицинской помощи</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7F3FA7C1" w14:textId="77777777" w:rsidR="00D607D1" w:rsidRPr="00E374DB" w:rsidRDefault="00D607D1" w:rsidP="00D607D1">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ЭОп СП-01</w:t>
            </w:r>
            <w:r w:rsidRPr="00E374DB">
              <w:rPr>
                <w:rFonts w:ascii="Times New Roman" w:eastAsia="Times New Roman" w:hAnsi="Times New Roman"/>
                <w:color w:val="000000"/>
                <w:lang w:val="ru-RU" w:eastAsia="ar-SA"/>
              </w:rPr>
              <w:br/>
              <w:t>(Элема-Н СП1)</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481387B1"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5977</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30497B2D"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E073A14" w14:textId="7692F632"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3B245CE2"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63C77EB2"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77544C0D" w14:textId="77777777" w:rsidR="00D607D1" w:rsidRPr="00E374DB" w:rsidRDefault="00D607D1" w:rsidP="00D607D1">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Электроотсасыватель портативный</w:t>
            </w:r>
            <w:r w:rsidRPr="00E374DB">
              <w:rPr>
                <w:rFonts w:ascii="Times New Roman" w:eastAsia="Times New Roman" w:hAnsi="Times New Roman"/>
                <w:color w:val="000000"/>
                <w:lang w:val="ru-RU" w:eastAsia="ar-SA"/>
              </w:rPr>
              <w:br/>
              <w:t>для аспирации в условиях</w:t>
            </w:r>
            <w:r w:rsidRPr="00E374DB">
              <w:rPr>
                <w:rFonts w:ascii="Times New Roman" w:eastAsia="Times New Roman" w:hAnsi="Times New Roman"/>
                <w:color w:val="000000"/>
                <w:lang w:val="ru-RU" w:eastAsia="ar-SA"/>
              </w:rPr>
              <w:br/>
              <w:t>скорой медицинской помощи</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77F6834F" w14:textId="77777777" w:rsidR="00D607D1" w:rsidRPr="00E374DB" w:rsidRDefault="00D607D1" w:rsidP="00D607D1">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ЭОп СП-01</w:t>
            </w:r>
            <w:r w:rsidRPr="00E374DB">
              <w:rPr>
                <w:rFonts w:ascii="Times New Roman" w:eastAsia="Times New Roman" w:hAnsi="Times New Roman"/>
                <w:color w:val="000000"/>
                <w:lang w:val="ru-RU" w:eastAsia="ar-SA"/>
              </w:rPr>
              <w:br/>
              <w:t>(Элема-Н СП1)</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47185FD1"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6001</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0D20A0FB"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7CC7EAC" w14:textId="7EFBC270"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78E9EA45"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7D0C201E"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55390CD1" w14:textId="77777777" w:rsidR="00D607D1" w:rsidRPr="00E374DB" w:rsidRDefault="00D607D1" w:rsidP="00D607D1">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Электроотсасыватель портативный</w:t>
            </w:r>
            <w:r w:rsidRPr="00E374DB">
              <w:rPr>
                <w:rFonts w:ascii="Times New Roman" w:eastAsia="Times New Roman" w:hAnsi="Times New Roman"/>
                <w:color w:val="000000"/>
                <w:lang w:val="ru-RU" w:eastAsia="ar-SA"/>
              </w:rPr>
              <w:br/>
              <w:t>для аспирации в условиях</w:t>
            </w:r>
            <w:r w:rsidRPr="00E374DB">
              <w:rPr>
                <w:rFonts w:ascii="Times New Roman" w:eastAsia="Times New Roman" w:hAnsi="Times New Roman"/>
                <w:color w:val="000000"/>
                <w:lang w:val="ru-RU" w:eastAsia="ar-SA"/>
              </w:rPr>
              <w:br/>
              <w:t>скорой медицинской помощи</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08AD99C0"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Accuvac Rescue</w:t>
            </w:r>
            <w:r w:rsidRPr="00E374DB">
              <w:rPr>
                <w:rFonts w:ascii="Times New Roman" w:eastAsia="Times New Roman" w:hAnsi="Times New Roman"/>
                <w:color w:val="000000"/>
                <w:lang w:eastAsia="ar-SA"/>
              </w:rPr>
              <w:br/>
              <w:t>Германия</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06F01CD7"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38038</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448F1F86"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1B93318" w14:textId="1B5F40A5"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67F380A2"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40CD4F01"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1F5CAF9C" w14:textId="77777777" w:rsidR="00D607D1" w:rsidRPr="00E374DB" w:rsidRDefault="00D607D1" w:rsidP="00D607D1">
            <w:pPr>
              <w:pStyle w:val="1fff3"/>
              <w:rPr>
                <w:rFonts w:ascii="Times New Roman" w:eastAsia="Times New Roman" w:hAnsi="Times New Roman"/>
                <w:color w:val="000000"/>
              </w:rPr>
            </w:pPr>
            <w:r w:rsidRPr="00E374DB">
              <w:rPr>
                <w:rFonts w:ascii="Times New Roman" w:eastAsia="Times New Roman" w:hAnsi="Times New Roman"/>
                <w:color w:val="000000"/>
                <w:lang w:eastAsia="ar-SA"/>
              </w:rPr>
              <w:t>Компрессорный небулайзер</w:t>
            </w:r>
          </w:p>
        </w:tc>
        <w:tc>
          <w:tcPr>
            <w:tcW w:w="1843" w:type="dxa"/>
            <w:tcBorders>
              <w:top w:val="single" w:sz="4" w:space="0" w:color="auto"/>
              <w:left w:val="none" w:sz="4" w:space="0" w:color="000000"/>
              <w:bottom w:val="single" w:sz="4" w:space="0" w:color="auto"/>
              <w:right w:val="single" w:sz="4" w:space="0" w:color="auto"/>
            </w:tcBorders>
            <w:shd w:val="clear" w:color="auto" w:fill="auto"/>
            <w:vAlign w:val="center"/>
          </w:tcPr>
          <w:p w14:paraId="41C9A9C5" w14:textId="77777777" w:rsidR="00D607D1" w:rsidRPr="00E374DB" w:rsidRDefault="00D607D1" w:rsidP="00D607D1">
            <w:pPr>
              <w:pStyle w:val="1fff3"/>
              <w:rPr>
                <w:rFonts w:ascii="Times New Roman" w:eastAsia="Times New Roman" w:hAnsi="Times New Roman"/>
                <w:color w:val="000000"/>
                <w:lang w:val="en-US" w:eastAsia="ar-SA"/>
              </w:rPr>
            </w:pPr>
            <w:r w:rsidRPr="00E374DB">
              <w:rPr>
                <w:rFonts w:ascii="Times New Roman" w:eastAsia="Times New Roman" w:hAnsi="Times New Roman"/>
                <w:color w:val="000000"/>
                <w:lang w:val="en-US" w:eastAsia="ar-SA"/>
              </w:rPr>
              <w:t>compare NE-C28-RU OMRON</w:t>
            </w:r>
          </w:p>
        </w:tc>
        <w:tc>
          <w:tcPr>
            <w:tcW w:w="1925" w:type="dxa"/>
            <w:tcBorders>
              <w:top w:val="single" w:sz="4" w:space="0" w:color="auto"/>
              <w:left w:val="none" w:sz="4" w:space="0" w:color="000000"/>
              <w:bottom w:val="single" w:sz="4" w:space="0" w:color="auto"/>
              <w:right w:val="single" w:sz="4" w:space="0" w:color="auto"/>
            </w:tcBorders>
            <w:shd w:val="clear" w:color="auto" w:fill="auto"/>
            <w:vAlign w:val="center"/>
          </w:tcPr>
          <w:p w14:paraId="7082C9F3"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20181201768UF</w:t>
            </w:r>
          </w:p>
        </w:tc>
        <w:tc>
          <w:tcPr>
            <w:tcW w:w="709" w:type="dxa"/>
            <w:tcBorders>
              <w:top w:val="single" w:sz="4" w:space="0" w:color="auto"/>
              <w:left w:val="none" w:sz="4" w:space="0" w:color="000000"/>
              <w:bottom w:val="single" w:sz="4" w:space="0" w:color="auto"/>
              <w:right w:val="single" w:sz="4" w:space="0" w:color="auto"/>
            </w:tcBorders>
            <w:shd w:val="clear" w:color="auto" w:fill="auto"/>
            <w:vAlign w:val="center"/>
          </w:tcPr>
          <w:p w14:paraId="648A51E2"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2018</w:t>
            </w:r>
          </w:p>
        </w:tc>
        <w:tc>
          <w:tcPr>
            <w:tcW w:w="1250" w:type="dxa"/>
            <w:tcBorders>
              <w:top w:val="single" w:sz="4" w:space="0" w:color="auto"/>
              <w:left w:val="none" w:sz="4" w:space="0" w:color="000000"/>
              <w:bottom w:val="single" w:sz="4" w:space="0" w:color="auto"/>
              <w:right w:val="single" w:sz="4" w:space="0" w:color="auto"/>
            </w:tcBorders>
          </w:tcPr>
          <w:p w14:paraId="29742671" w14:textId="303FBA75"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6D4F2BE4"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39AC0EA"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62E7805C" w14:textId="77777777" w:rsidR="00D607D1" w:rsidRPr="00E374DB" w:rsidRDefault="00D607D1" w:rsidP="00D607D1">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Облучатель-рециркулятор воздуха</w:t>
            </w:r>
            <w:r w:rsidRPr="00E374DB">
              <w:rPr>
                <w:rFonts w:ascii="Times New Roman" w:eastAsia="Times New Roman" w:hAnsi="Times New Roman"/>
                <w:color w:val="000000"/>
                <w:lang w:val="ru-RU" w:eastAsia="ar-SA"/>
              </w:rPr>
              <w:br/>
              <w:t>ультрафиолетовый бактерицидный</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663441D4"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ОРУБ-СП-"КРОНТ" Дезар</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7DCE5E3E"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б/н</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710276DE"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69716B7" w14:textId="17E0DD0B"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7C8FE133"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1153B9A0"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5404E2E6" w14:textId="77777777" w:rsidR="00D607D1" w:rsidRPr="00E374DB" w:rsidRDefault="00D607D1" w:rsidP="00D607D1">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Облучатель-рециркулятор воздуха</w:t>
            </w:r>
            <w:r w:rsidRPr="00E374DB">
              <w:rPr>
                <w:rFonts w:ascii="Times New Roman" w:eastAsia="Times New Roman" w:hAnsi="Times New Roman"/>
                <w:color w:val="000000"/>
                <w:lang w:val="ru-RU" w:eastAsia="ar-SA"/>
              </w:rPr>
              <w:br/>
              <w:t>ультрафиолетовый бактерицидный</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5A817F19"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ОРУБ-СП-"КРОНТ" Дезар</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34F5D15A"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б/н</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556D396B"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5A40A1E6" w14:textId="288CADDD"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32B2154C"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36BF49E7"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6382FDCE" w14:textId="77777777" w:rsidR="00D607D1" w:rsidRPr="00E374DB" w:rsidRDefault="00D607D1" w:rsidP="00D607D1">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Облучатель-рециркулятор воздуха</w:t>
            </w:r>
            <w:r w:rsidRPr="00E374DB">
              <w:rPr>
                <w:rFonts w:ascii="Times New Roman" w:eastAsia="Times New Roman" w:hAnsi="Times New Roman"/>
                <w:color w:val="000000"/>
                <w:lang w:val="ru-RU" w:eastAsia="ar-SA"/>
              </w:rPr>
              <w:br/>
              <w:t>ультрафиолетовый бактерицидный</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334FAE57"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ОРУБ-СП-"КРОНТ" Дезар</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12E005AB"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б/н</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37461E3B"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8027E40" w14:textId="37F6B9F9"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0FFF25EB"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74E7D95A"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7D8A3C3D" w14:textId="77777777" w:rsidR="00D607D1" w:rsidRPr="00E374DB" w:rsidRDefault="00D607D1" w:rsidP="00D607D1">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Облучатель-рециркулятор воздуха</w:t>
            </w:r>
            <w:r w:rsidRPr="00E374DB">
              <w:rPr>
                <w:rFonts w:ascii="Times New Roman" w:eastAsia="Times New Roman" w:hAnsi="Times New Roman"/>
                <w:color w:val="000000"/>
                <w:lang w:val="ru-RU" w:eastAsia="ar-SA"/>
              </w:rPr>
              <w:br/>
              <w:t>ультрафиолетовый бактерицидный</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3B35FBC1"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ОРУБ-СП-"КРОНТ" Дезар</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2107DDE0"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б/н</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45D7AE25"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E409E20" w14:textId="0F495243"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29834906" w14:textId="77777777" w:rsidTr="00556972">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4A5E5840"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206C6BB7" w14:textId="77777777" w:rsidR="00D607D1" w:rsidRPr="00E374DB" w:rsidRDefault="00D607D1" w:rsidP="00D607D1">
            <w:pPr>
              <w:pStyle w:val="1fff3"/>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Облучатель-рециркулятор воздуха</w:t>
            </w:r>
            <w:r w:rsidRPr="00E374DB">
              <w:rPr>
                <w:rFonts w:ascii="Times New Roman" w:eastAsia="Times New Roman" w:hAnsi="Times New Roman"/>
                <w:color w:val="000000"/>
                <w:lang w:val="ru-RU" w:eastAsia="ar-SA"/>
              </w:rPr>
              <w:br/>
              <w:t>ультрафиолетовый бактерицидный</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7A6D047F"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ОРУБ-СП-"КРОНТ" Дезар</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4352851B"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б/н</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4FC93825"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57BCD63" w14:textId="0AE58ECA"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32FF9D99"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C9540F9"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74EA6978"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Облучатель-рециркулятор бактерицидный</w:t>
            </w:r>
          </w:p>
        </w:tc>
        <w:tc>
          <w:tcPr>
            <w:tcW w:w="1843" w:type="dxa"/>
            <w:tcBorders>
              <w:top w:val="single" w:sz="4" w:space="0" w:color="auto"/>
              <w:left w:val="none" w:sz="4" w:space="0" w:color="000000"/>
              <w:bottom w:val="single" w:sz="4" w:space="0" w:color="auto"/>
              <w:right w:val="single" w:sz="4" w:space="0" w:color="auto"/>
            </w:tcBorders>
            <w:shd w:val="clear" w:color="auto" w:fill="auto"/>
            <w:vAlign w:val="center"/>
          </w:tcPr>
          <w:p w14:paraId="5FDD18B4" w14:textId="77777777" w:rsidR="00D607D1" w:rsidRPr="00E374DB" w:rsidRDefault="00D607D1" w:rsidP="00D607D1">
            <w:pPr>
              <w:pStyle w:val="1fff3"/>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ОБР - Мед Теко</w:t>
            </w:r>
          </w:p>
        </w:tc>
        <w:tc>
          <w:tcPr>
            <w:tcW w:w="1925" w:type="dxa"/>
            <w:tcBorders>
              <w:top w:val="single" w:sz="4" w:space="0" w:color="auto"/>
              <w:left w:val="none" w:sz="4" w:space="0" w:color="000000"/>
              <w:bottom w:val="single" w:sz="4" w:space="0" w:color="auto"/>
              <w:right w:val="single" w:sz="4" w:space="0" w:color="auto"/>
            </w:tcBorders>
            <w:shd w:val="clear" w:color="auto" w:fill="auto"/>
            <w:vAlign w:val="center"/>
          </w:tcPr>
          <w:p w14:paraId="400991D3"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vAlign w:val="center"/>
          </w:tcPr>
          <w:p w14:paraId="4A2C1CB9" w14:textId="77777777" w:rsidR="00D607D1" w:rsidRPr="00E374DB" w:rsidRDefault="00D607D1" w:rsidP="00D607D1">
            <w:pPr>
              <w:pStyle w:val="1fff3"/>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956D394" w14:textId="23A38293" w:rsidR="00D607D1" w:rsidRPr="00E374DB" w:rsidRDefault="00D607D1" w:rsidP="00D607D1">
            <w:pPr>
              <w:pStyle w:val="1fff3"/>
              <w:jc w:val="center"/>
              <w:rPr>
                <w:rFonts w:ascii="Times New Roman" w:eastAsia="Times New Roman" w:hAnsi="Times New Roman"/>
                <w:color w:val="000000"/>
                <w:lang w:eastAsia="ar-SA"/>
              </w:rPr>
            </w:pPr>
          </w:p>
        </w:tc>
      </w:tr>
      <w:tr w:rsidR="00D607D1" w:rsidRPr="00E374DB" w14:paraId="28B22E65" w14:textId="77777777" w:rsidTr="00556972">
        <w:trPr>
          <w:trHeight w:val="276"/>
          <w:jc w:val="center"/>
        </w:trPr>
        <w:tc>
          <w:tcPr>
            <w:tcW w:w="10631" w:type="dxa"/>
            <w:gridSpan w:val="6"/>
            <w:tcBorders>
              <w:top w:val="single" w:sz="4" w:space="0" w:color="auto"/>
              <w:left w:val="single" w:sz="6" w:space="0" w:color="auto"/>
              <w:bottom w:val="single" w:sz="4" w:space="0" w:color="auto"/>
              <w:right w:val="single" w:sz="4" w:space="0" w:color="auto"/>
            </w:tcBorders>
            <w:shd w:val="clear" w:color="auto" w:fill="auto"/>
          </w:tcPr>
          <w:p w14:paraId="134DBF57" w14:textId="77777777" w:rsidR="00D607D1" w:rsidRPr="00A555B8" w:rsidRDefault="00D607D1" w:rsidP="00D607D1">
            <w:pPr>
              <w:pStyle w:val="1fff3"/>
              <w:jc w:val="left"/>
              <w:rPr>
                <w:rFonts w:ascii="Times New Roman" w:eastAsia="Times New Roman" w:hAnsi="Times New Roman"/>
                <w:lang w:val="ru-RU" w:eastAsia="ar-SA"/>
              </w:rPr>
            </w:pPr>
            <w:r w:rsidRPr="00A555B8">
              <w:rPr>
                <w:rStyle w:val="docdata"/>
                <w:rFonts w:ascii="Times New Roman" w:hAnsi="Times New Roman"/>
                <w:b/>
                <w:bCs/>
                <w:color w:val="000000"/>
              </w:rPr>
              <w:t>Солнечный 2.</w:t>
            </w:r>
            <w:r w:rsidRPr="00A555B8">
              <w:rPr>
                <w:rFonts w:ascii="Times New Roman" w:hAnsi="Times New Roman"/>
                <w:b/>
                <w:bCs/>
                <w:color w:val="000000"/>
              </w:rPr>
              <w:t>2</w:t>
            </w:r>
          </w:p>
        </w:tc>
      </w:tr>
      <w:tr w:rsidR="00D607D1" w:rsidRPr="00E374DB" w14:paraId="1F059269"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6AA9E99"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6A933F7A"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2DF71ABD"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7BC9A251"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20643</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0164FF95" w14:textId="77777777" w:rsidR="00D607D1" w:rsidRDefault="00D607D1" w:rsidP="00D607D1">
            <w:pPr>
              <w:pStyle w:val="1fff3"/>
              <w:jc w:val="center"/>
              <w:rPr>
                <w:rFonts w:ascii="Times New Roman" w:hAnsi="Times New Roman"/>
                <w:color w:val="000000"/>
              </w:rPr>
            </w:pPr>
            <w:r w:rsidRPr="00015164">
              <w:rPr>
                <w:rFonts w:ascii="Times New Roman" w:hAnsi="Times New Roman"/>
                <w:color w:val="000000"/>
              </w:rPr>
              <w:t>03.</w:t>
            </w:r>
          </w:p>
          <w:p w14:paraId="1AAD97E0"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10A82E51" w14:textId="7ED7DAF3"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5858BC25"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33CE9216"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16C72036"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702B7B03"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4F1B1DE9"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00524</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5E574098" w14:textId="77777777" w:rsidR="00D607D1" w:rsidRDefault="00D607D1" w:rsidP="00D607D1">
            <w:pPr>
              <w:pStyle w:val="1fff3"/>
              <w:jc w:val="center"/>
              <w:rPr>
                <w:rFonts w:ascii="Times New Roman" w:hAnsi="Times New Roman"/>
                <w:color w:val="000000"/>
              </w:rPr>
            </w:pPr>
            <w:r w:rsidRPr="00015164">
              <w:rPr>
                <w:rFonts w:ascii="Times New Roman" w:hAnsi="Times New Roman"/>
                <w:color w:val="000000"/>
              </w:rPr>
              <w:t>01.</w:t>
            </w:r>
          </w:p>
          <w:p w14:paraId="5455F5F6"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00C9CA0B" w14:textId="39F7A4B9"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1AC58F35"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F36C177"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52A8D85B"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32810B01"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1B8FE714"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20635</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7AA0A934" w14:textId="77777777" w:rsidR="00D607D1" w:rsidRDefault="00D607D1" w:rsidP="00D607D1">
            <w:pPr>
              <w:pStyle w:val="1fff3"/>
              <w:jc w:val="center"/>
              <w:rPr>
                <w:rFonts w:ascii="Times New Roman" w:hAnsi="Times New Roman"/>
                <w:color w:val="000000"/>
              </w:rPr>
            </w:pPr>
            <w:r w:rsidRPr="00015164">
              <w:rPr>
                <w:rFonts w:ascii="Times New Roman" w:hAnsi="Times New Roman"/>
                <w:color w:val="000000"/>
              </w:rPr>
              <w:t>03.</w:t>
            </w:r>
          </w:p>
          <w:p w14:paraId="00881FEA"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013CF667" w14:textId="6C771E34"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11CF0B3D"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813B5AA"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172CF7F1"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333084B9"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676076D2"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00521</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7ABB5507" w14:textId="77777777" w:rsidR="00D607D1" w:rsidRDefault="00D607D1" w:rsidP="00D607D1">
            <w:pPr>
              <w:pStyle w:val="1fff3"/>
              <w:jc w:val="center"/>
              <w:rPr>
                <w:rFonts w:ascii="Times New Roman" w:hAnsi="Times New Roman"/>
                <w:color w:val="000000"/>
              </w:rPr>
            </w:pPr>
            <w:r w:rsidRPr="00015164">
              <w:rPr>
                <w:rFonts w:ascii="Times New Roman" w:hAnsi="Times New Roman"/>
                <w:color w:val="000000"/>
              </w:rPr>
              <w:t>01.</w:t>
            </w:r>
          </w:p>
          <w:p w14:paraId="7FB9E3ED"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1969FB01" w14:textId="30CE984B"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70219D52"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EEEEDA3"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3F1F752F"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34DF664A"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7963F308"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20610</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0A6F650F"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03.2025</w:t>
            </w:r>
          </w:p>
        </w:tc>
        <w:tc>
          <w:tcPr>
            <w:tcW w:w="1250" w:type="dxa"/>
            <w:tcBorders>
              <w:top w:val="single" w:sz="4" w:space="0" w:color="auto"/>
              <w:left w:val="none" w:sz="4" w:space="0" w:color="000000"/>
              <w:bottom w:val="single" w:sz="4" w:space="0" w:color="auto"/>
              <w:right w:val="single" w:sz="4" w:space="0" w:color="auto"/>
            </w:tcBorders>
          </w:tcPr>
          <w:p w14:paraId="6E849A55" w14:textId="00B54234"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0890FB55"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49D491A"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310A3D18"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 xml:space="preserve">Секундомер </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70D6829B"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chronograph JS-307</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705D59AF"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02</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484685A3"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2024</w:t>
            </w:r>
          </w:p>
        </w:tc>
        <w:tc>
          <w:tcPr>
            <w:tcW w:w="1250" w:type="dxa"/>
            <w:tcBorders>
              <w:top w:val="single" w:sz="4" w:space="0" w:color="auto"/>
              <w:left w:val="none" w:sz="4" w:space="0" w:color="000000"/>
              <w:bottom w:val="single" w:sz="4" w:space="0" w:color="auto"/>
              <w:right w:val="single" w:sz="4" w:space="0" w:color="auto"/>
            </w:tcBorders>
          </w:tcPr>
          <w:p w14:paraId="548189D1" w14:textId="44B966E8"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65C58783"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3D06AEA4"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44669D59"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 xml:space="preserve">Деструктор игл </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2FAF3C05"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 xml:space="preserve">Liston D </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709E59BD"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D2025030145</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05E5A445"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55DBA13D" w14:textId="17ADBDF5"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369F07AA"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5EC8B13"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0339D"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Глюкометр</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22E8F477"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Акку-Чек( Instant)</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5DF73852"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97315458794</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70387961" w14:textId="77777777" w:rsidR="00D607D1" w:rsidRDefault="00D607D1" w:rsidP="00D607D1">
            <w:pPr>
              <w:pStyle w:val="1fff3"/>
              <w:jc w:val="center"/>
              <w:rPr>
                <w:rFonts w:ascii="Times New Roman" w:hAnsi="Times New Roman"/>
                <w:color w:val="000000"/>
              </w:rPr>
            </w:pPr>
            <w:r w:rsidRPr="00015164">
              <w:rPr>
                <w:rFonts w:ascii="Times New Roman" w:hAnsi="Times New Roman"/>
                <w:color w:val="000000"/>
              </w:rPr>
              <w:t>07.</w:t>
            </w:r>
          </w:p>
          <w:p w14:paraId="4195650A"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1B521291" w14:textId="7F5D1F9D"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67BB64AF"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DF5C713"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28E2CDDD"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 xml:space="preserve">Ингалятор компрессорный </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20006656"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OMRON Comp Air Pro(NE-C28-RU)</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4A62BCEB"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20240900084LF</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48F66EBE"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2024</w:t>
            </w:r>
          </w:p>
        </w:tc>
        <w:tc>
          <w:tcPr>
            <w:tcW w:w="1250" w:type="dxa"/>
            <w:tcBorders>
              <w:top w:val="single" w:sz="4" w:space="0" w:color="auto"/>
              <w:left w:val="none" w:sz="4" w:space="0" w:color="000000"/>
              <w:bottom w:val="single" w:sz="4" w:space="0" w:color="auto"/>
              <w:right w:val="single" w:sz="4" w:space="0" w:color="auto"/>
            </w:tcBorders>
          </w:tcPr>
          <w:p w14:paraId="31035407" w14:textId="3292D268"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4C828F08"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B128D1B"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31BBFE21"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Ингалятор компрессорный  (небулайзер)</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1411101B"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AND СN-233</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6DA3A6A9"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B230205328</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3A3D8CD8"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6651003A" w14:textId="459EA9BC"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75E7B851"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7B5F734"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2AD962CE"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 xml:space="preserve">Тонометр механический- педиатрический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0354D"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Little Doctor LD80</w:t>
            </w:r>
          </w:p>
        </w:tc>
        <w:tc>
          <w:tcPr>
            <w:tcW w:w="19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9BB37"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А2504013084299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00AB8" w14:textId="77777777" w:rsidR="00D607D1" w:rsidRDefault="00D607D1" w:rsidP="00D607D1">
            <w:pPr>
              <w:pStyle w:val="1fff3"/>
              <w:jc w:val="center"/>
              <w:rPr>
                <w:rFonts w:ascii="Times New Roman" w:hAnsi="Times New Roman"/>
                <w:color w:val="000000"/>
              </w:rPr>
            </w:pPr>
            <w:r w:rsidRPr="00015164">
              <w:rPr>
                <w:rFonts w:ascii="Times New Roman" w:hAnsi="Times New Roman"/>
                <w:color w:val="000000"/>
              </w:rPr>
              <w:t>07.</w:t>
            </w:r>
          </w:p>
          <w:p w14:paraId="7DF7F13C"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2BEE7413" w14:textId="72E275D9"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3C0F0034"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596FD33"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1C7C7E72"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 xml:space="preserve">Тонометр механический- педиатрический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BAAFC"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Little Doctor LD80</w:t>
            </w:r>
          </w:p>
        </w:tc>
        <w:tc>
          <w:tcPr>
            <w:tcW w:w="19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B8201"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А2504013084271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72EF7" w14:textId="77777777" w:rsidR="00D607D1" w:rsidRDefault="00D607D1" w:rsidP="00D607D1">
            <w:pPr>
              <w:pStyle w:val="1fff3"/>
              <w:jc w:val="center"/>
              <w:rPr>
                <w:rFonts w:ascii="Times New Roman" w:hAnsi="Times New Roman"/>
                <w:color w:val="000000"/>
              </w:rPr>
            </w:pPr>
            <w:r w:rsidRPr="00015164">
              <w:rPr>
                <w:rFonts w:ascii="Times New Roman" w:hAnsi="Times New Roman"/>
                <w:color w:val="000000"/>
              </w:rPr>
              <w:t>07.</w:t>
            </w:r>
          </w:p>
          <w:p w14:paraId="53C181F6"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41A3981A" w14:textId="74CFFCE4"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7D4253AE"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6878DCE"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3957D32E"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Пульсоксиметр медицинский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794D6027"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«Armed» YX303</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286EAD35"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250114242</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38F7999B" w14:textId="77777777" w:rsidR="00D607D1" w:rsidRDefault="00D607D1" w:rsidP="00D607D1">
            <w:pPr>
              <w:pStyle w:val="1fff3"/>
              <w:jc w:val="center"/>
              <w:rPr>
                <w:rFonts w:ascii="Times New Roman" w:hAnsi="Times New Roman"/>
                <w:color w:val="000000"/>
              </w:rPr>
            </w:pPr>
            <w:r w:rsidRPr="00015164">
              <w:rPr>
                <w:rFonts w:ascii="Times New Roman" w:hAnsi="Times New Roman"/>
                <w:color w:val="000000"/>
              </w:rPr>
              <w:t>01.</w:t>
            </w:r>
          </w:p>
          <w:p w14:paraId="0DCC9080"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7BD03305" w14:textId="6A25A8CB"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0A433145"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749126A1"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7F83E865"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Пульсоксиметр медицинский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027758EA"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«Armed» YX303</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379AC3FA"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250109376</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475D25CA" w14:textId="77777777" w:rsidR="00D607D1" w:rsidRDefault="00D607D1" w:rsidP="00D607D1">
            <w:pPr>
              <w:pStyle w:val="1fff3"/>
              <w:jc w:val="center"/>
              <w:rPr>
                <w:rFonts w:ascii="Times New Roman" w:hAnsi="Times New Roman"/>
                <w:color w:val="000000"/>
              </w:rPr>
            </w:pPr>
            <w:r w:rsidRPr="00015164">
              <w:rPr>
                <w:rFonts w:ascii="Times New Roman" w:hAnsi="Times New Roman"/>
                <w:color w:val="000000"/>
              </w:rPr>
              <w:t>01.</w:t>
            </w:r>
          </w:p>
          <w:p w14:paraId="5B7F8A4D"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46E99698" w14:textId="41C9583A"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16687EF4"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EC5D4B2"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167D8616"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Термометр электронный инфракрасный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688DB02A"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sz w:val="18"/>
                <w:szCs w:val="18"/>
              </w:rPr>
              <w:t>SENSITEC NF- 3101</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1EAC219D"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8806-03</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4C923C28"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2024</w:t>
            </w:r>
          </w:p>
        </w:tc>
        <w:tc>
          <w:tcPr>
            <w:tcW w:w="1250" w:type="dxa"/>
            <w:tcBorders>
              <w:top w:val="single" w:sz="4" w:space="0" w:color="auto"/>
              <w:left w:val="none" w:sz="4" w:space="0" w:color="000000"/>
              <w:bottom w:val="single" w:sz="4" w:space="0" w:color="auto"/>
              <w:right w:val="single" w:sz="4" w:space="0" w:color="auto"/>
            </w:tcBorders>
          </w:tcPr>
          <w:p w14:paraId="211AA63F" w14:textId="644A72CC"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419B7CDC"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1DB15BB"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0CDD7E87"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Термометр электронный инфракрасный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284BC17C"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sz w:val="18"/>
                <w:szCs w:val="18"/>
              </w:rPr>
              <w:t>SENSITEC NF- 3101</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7D4A6D9D"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8806-04</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2B5C0963"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2024</w:t>
            </w:r>
          </w:p>
        </w:tc>
        <w:tc>
          <w:tcPr>
            <w:tcW w:w="1250" w:type="dxa"/>
            <w:tcBorders>
              <w:top w:val="single" w:sz="4" w:space="0" w:color="auto"/>
              <w:left w:val="none" w:sz="4" w:space="0" w:color="000000"/>
              <w:bottom w:val="single" w:sz="4" w:space="0" w:color="auto"/>
              <w:right w:val="single" w:sz="4" w:space="0" w:color="auto"/>
            </w:tcBorders>
          </w:tcPr>
          <w:p w14:paraId="04E0DD6E" w14:textId="1722F220"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2A78790F"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511CABC"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169B345D"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Отоскоп медициский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5B3491C0"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 xml:space="preserve">HEIHE </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0AC854E9"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SN1107762788</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426E202C"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15D5144D" w14:textId="32AF6C53"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5EC9EF4C"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AC8F8EE"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3B02C36A"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 xml:space="preserve">Концентратор кислородный </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740F8435"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«Armed» 7Y-5BW</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124FE921"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YYT004270363</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1EAF64D7" w14:textId="77777777" w:rsidR="00D607D1" w:rsidRDefault="00D607D1" w:rsidP="00D607D1">
            <w:pPr>
              <w:pStyle w:val="1fff3"/>
              <w:jc w:val="center"/>
              <w:rPr>
                <w:rFonts w:ascii="Times New Roman" w:hAnsi="Times New Roman"/>
                <w:color w:val="000000"/>
              </w:rPr>
            </w:pPr>
            <w:r w:rsidRPr="00015164">
              <w:rPr>
                <w:rFonts w:ascii="Times New Roman" w:hAnsi="Times New Roman"/>
                <w:color w:val="000000"/>
              </w:rPr>
              <w:t>07.</w:t>
            </w:r>
          </w:p>
          <w:p w14:paraId="49BC5B61"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2024</w:t>
            </w:r>
          </w:p>
        </w:tc>
        <w:tc>
          <w:tcPr>
            <w:tcW w:w="1250" w:type="dxa"/>
            <w:tcBorders>
              <w:top w:val="single" w:sz="4" w:space="0" w:color="auto"/>
              <w:left w:val="none" w:sz="4" w:space="0" w:color="000000"/>
              <w:bottom w:val="single" w:sz="4" w:space="0" w:color="auto"/>
              <w:right w:val="single" w:sz="4" w:space="0" w:color="auto"/>
            </w:tcBorders>
          </w:tcPr>
          <w:p w14:paraId="5A0A78D2" w14:textId="0EDB768F"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4C5F14FD"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3EE1CBE"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60D1483D"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Весы напольные медицинские электронные</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57CD343C"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ВМЭН- 150-50/100-А</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7659C719" w14:textId="77777777" w:rsidR="00D607D1" w:rsidRPr="00015164" w:rsidRDefault="00D607D1" w:rsidP="00D607D1">
            <w:pPr>
              <w:pStyle w:val="af5"/>
              <w:jc w:val="both"/>
            </w:pPr>
            <w:r w:rsidRPr="00015164">
              <w:rPr>
                <w:color w:val="000000"/>
                <w:sz w:val="20"/>
                <w:szCs w:val="20"/>
              </w:rPr>
              <w:t>01069/25</w:t>
            </w:r>
          </w:p>
          <w:p w14:paraId="6D37FA19"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64000001069</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17828034"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047D0CC2" w14:textId="14600D97"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4DA066B9"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76B515AF"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1C0DCA5F"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 xml:space="preserve">Дефибриллятор автоматический наружный </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58195249"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Zoll AED PlusZOLL Medikal Corp</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5E76A810"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Х23F643402</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091A5D16"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2020</w:t>
            </w:r>
          </w:p>
        </w:tc>
        <w:tc>
          <w:tcPr>
            <w:tcW w:w="1250" w:type="dxa"/>
            <w:tcBorders>
              <w:top w:val="single" w:sz="4" w:space="0" w:color="auto"/>
              <w:left w:val="none" w:sz="4" w:space="0" w:color="000000"/>
              <w:bottom w:val="single" w:sz="4" w:space="0" w:color="auto"/>
              <w:right w:val="single" w:sz="4" w:space="0" w:color="auto"/>
            </w:tcBorders>
          </w:tcPr>
          <w:p w14:paraId="5371BE5A" w14:textId="43F611D4"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41F3A317"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D91B3DB"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79AD9A91"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Холодильник фармацевтический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140FADDB" w14:textId="77777777" w:rsidR="00D607D1" w:rsidRPr="00015164" w:rsidRDefault="00D607D1" w:rsidP="00D607D1">
            <w:pPr>
              <w:pStyle w:val="1fff3"/>
              <w:rPr>
                <w:rFonts w:ascii="Times New Roman" w:eastAsia="Times New Roman" w:hAnsi="Times New Roman"/>
                <w:color w:val="000000"/>
                <w:lang w:eastAsia="ar-SA"/>
              </w:rPr>
            </w:pPr>
            <w:r w:rsidRPr="00015164">
              <w:rPr>
                <w:rFonts w:ascii="Times New Roman" w:hAnsi="Times New Roman"/>
                <w:color w:val="000000"/>
              </w:rPr>
              <w:t>ХФ-140 «ПОЗИС»</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388D63BB"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215СV20053917</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2337C71D" w14:textId="77777777" w:rsidR="00D607D1" w:rsidRDefault="00D607D1" w:rsidP="00D607D1">
            <w:pPr>
              <w:pStyle w:val="1fff3"/>
              <w:jc w:val="center"/>
              <w:rPr>
                <w:rFonts w:ascii="Times New Roman" w:hAnsi="Times New Roman"/>
                <w:color w:val="000000"/>
              </w:rPr>
            </w:pPr>
            <w:r w:rsidRPr="00015164">
              <w:rPr>
                <w:rFonts w:ascii="Times New Roman" w:hAnsi="Times New Roman"/>
                <w:color w:val="000000"/>
              </w:rPr>
              <w:t>02.</w:t>
            </w:r>
          </w:p>
          <w:p w14:paraId="2DDE76A2" w14:textId="77777777" w:rsidR="00D607D1" w:rsidRPr="00015164" w:rsidRDefault="00D607D1" w:rsidP="00D607D1">
            <w:pPr>
              <w:pStyle w:val="1fff3"/>
              <w:jc w:val="center"/>
              <w:rPr>
                <w:rFonts w:ascii="Times New Roman" w:eastAsia="Times New Roman" w:hAnsi="Times New Roman"/>
                <w:color w:val="000000"/>
                <w:lang w:eastAsia="ar-SA"/>
              </w:rPr>
            </w:pPr>
            <w:r w:rsidRPr="00015164">
              <w:rPr>
                <w:rFonts w:ascii="Times New Roman" w:hAnsi="Times New Roman"/>
                <w:color w:val="000000"/>
              </w:rPr>
              <w:t>2020</w:t>
            </w:r>
          </w:p>
        </w:tc>
        <w:tc>
          <w:tcPr>
            <w:tcW w:w="1250" w:type="dxa"/>
            <w:tcBorders>
              <w:top w:val="single" w:sz="4" w:space="0" w:color="auto"/>
              <w:left w:val="none" w:sz="4" w:space="0" w:color="000000"/>
              <w:bottom w:val="single" w:sz="4" w:space="0" w:color="auto"/>
              <w:right w:val="single" w:sz="4" w:space="0" w:color="auto"/>
            </w:tcBorders>
          </w:tcPr>
          <w:p w14:paraId="4A79E930" w14:textId="5216BFCA" w:rsidR="00D607D1" w:rsidRPr="00015164" w:rsidRDefault="00D607D1" w:rsidP="00D607D1">
            <w:pPr>
              <w:pStyle w:val="1fff3"/>
              <w:jc w:val="center"/>
              <w:rPr>
                <w:rFonts w:ascii="Times New Roman" w:eastAsia="Times New Roman" w:hAnsi="Times New Roman"/>
                <w:lang w:val="ru-RU" w:eastAsia="ar-SA"/>
              </w:rPr>
            </w:pPr>
          </w:p>
        </w:tc>
      </w:tr>
      <w:tr w:rsidR="00D607D1" w:rsidRPr="00E374DB" w14:paraId="1EDE92DE" w14:textId="77777777" w:rsidTr="00556972">
        <w:trPr>
          <w:trHeight w:val="276"/>
          <w:jc w:val="center"/>
        </w:trPr>
        <w:tc>
          <w:tcPr>
            <w:tcW w:w="10631" w:type="dxa"/>
            <w:gridSpan w:val="6"/>
            <w:tcBorders>
              <w:top w:val="single" w:sz="4" w:space="0" w:color="auto"/>
              <w:left w:val="single" w:sz="6" w:space="0" w:color="auto"/>
              <w:bottom w:val="single" w:sz="4" w:space="0" w:color="auto"/>
              <w:right w:val="single" w:sz="4" w:space="0" w:color="auto"/>
            </w:tcBorders>
            <w:shd w:val="clear" w:color="auto" w:fill="auto"/>
          </w:tcPr>
          <w:p w14:paraId="3AC47C3A" w14:textId="77777777" w:rsidR="00D607D1" w:rsidRPr="00015164" w:rsidRDefault="00D607D1" w:rsidP="00D607D1">
            <w:pPr>
              <w:pStyle w:val="2020"/>
              <w:spacing w:before="0" w:beforeAutospacing="0" w:after="0" w:afterAutospacing="0"/>
              <w:jc w:val="both"/>
            </w:pPr>
            <w:r>
              <w:rPr>
                <w:b/>
                <w:bCs/>
                <w:color w:val="000000"/>
              </w:rPr>
              <w:t>Солнечный 2.1</w:t>
            </w:r>
          </w:p>
        </w:tc>
      </w:tr>
      <w:tr w:rsidR="00D607D1" w:rsidRPr="00E374DB" w14:paraId="35111C15"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BB5014C"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49FFB8B8"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725E4B33"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2677D3FF"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09966</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5E0CA9D6" w14:textId="77777777" w:rsidR="00D607D1" w:rsidRDefault="00D607D1" w:rsidP="00D607D1">
            <w:pPr>
              <w:pStyle w:val="1fff3"/>
              <w:jc w:val="center"/>
              <w:rPr>
                <w:rFonts w:ascii="Times New Roman" w:hAnsi="Times New Roman"/>
                <w:color w:val="000000"/>
              </w:rPr>
            </w:pPr>
            <w:r w:rsidRPr="007A47AE">
              <w:rPr>
                <w:rFonts w:ascii="Times New Roman" w:hAnsi="Times New Roman"/>
                <w:color w:val="000000"/>
              </w:rPr>
              <w:t>02.</w:t>
            </w:r>
          </w:p>
          <w:p w14:paraId="26DC6C88"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713C658F" w14:textId="6E9E2A0C" w:rsidR="00D607D1" w:rsidRPr="007A47AE" w:rsidRDefault="00D607D1" w:rsidP="00D607D1">
            <w:pPr>
              <w:pStyle w:val="1fff3"/>
              <w:jc w:val="center"/>
              <w:rPr>
                <w:rFonts w:ascii="Times New Roman" w:eastAsia="Times New Roman" w:hAnsi="Times New Roman"/>
                <w:lang w:val="ru-RU" w:eastAsia="ar-SA"/>
              </w:rPr>
            </w:pPr>
          </w:p>
        </w:tc>
      </w:tr>
      <w:tr w:rsidR="00D607D1" w:rsidRPr="00E374DB" w14:paraId="70E2E0EB"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C6F124A"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7C1D97B7"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16524AFC"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6E1350A1"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09886</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76091B55" w14:textId="77777777" w:rsidR="00D607D1" w:rsidRDefault="00D607D1" w:rsidP="00D607D1">
            <w:pPr>
              <w:pStyle w:val="1fff3"/>
              <w:jc w:val="center"/>
              <w:rPr>
                <w:rFonts w:ascii="Times New Roman" w:hAnsi="Times New Roman"/>
                <w:color w:val="000000"/>
              </w:rPr>
            </w:pPr>
            <w:r w:rsidRPr="007A47AE">
              <w:rPr>
                <w:rFonts w:ascii="Times New Roman" w:hAnsi="Times New Roman"/>
                <w:color w:val="000000"/>
              </w:rPr>
              <w:t>02.</w:t>
            </w:r>
          </w:p>
          <w:p w14:paraId="566A8CFB"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50AF51D3" w14:textId="44BFFD7A" w:rsidR="00D607D1" w:rsidRPr="007A47AE" w:rsidRDefault="00D607D1" w:rsidP="00D607D1">
            <w:pPr>
              <w:pStyle w:val="1fff3"/>
              <w:jc w:val="center"/>
              <w:rPr>
                <w:rFonts w:ascii="Times New Roman" w:eastAsia="Times New Roman" w:hAnsi="Times New Roman"/>
                <w:lang w:val="ru-RU" w:eastAsia="ar-SA"/>
              </w:rPr>
            </w:pPr>
          </w:p>
        </w:tc>
      </w:tr>
      <w:tr w:rsidR="00D607D1" w:rsidRPr="00E374DB" w14:paraId="161F6728"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ADB8C55"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63A3878C"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1393EA91"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2C9A74F3"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09958</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3C855190" w14:textId="77777777" w:rsidR="00D607D1" w:rsidRDefault="00D607D1" w:rsidP="00D607D1">
            <w:pPr>
              <w:pStyle w:val="1fff3"/>
              <w:jc w:val="center"/>
              <w:rPr>
                <w:rFonts w:ascii="Times New Roman" w:hAnsi="Times New Roman"/>
                <w:color w:val="000000"/>
              </w:rPr>
            </w:pPr>
            <w:r w:rsidRPr="007A47AE">
              <w:rPr>
                <w:rFonts w:ascii="Times New Roman" w:hAnsi="Times New Roman"/>
                <w:color w:val="000000"/>
              </w:rPr>
              <w:t>02.</w:t>
            </w:r>
          </w:p>
          <w:p w14:paraId="6196DF7F"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7408F156" w14:textId="146C198C" w:rsidR="00D607D1" w:rsidRPr="007A47AE" w:rsidRDefault="00D607D1" w:rsidP="00D607D1">
            <w:pPr>
              <w:pStyle w:val="1fff3"/>
              <w:jc w:val="center"/>
              <w:rPr>
                <w:rFonts w:ascii="Times New Roman" w:eastAsia="Times New Roman" w:hAnsi="Times New Roman"/>
                <w:lang w:val="ru-RU" w:eastAsia="ar-SA"/>
              </w:rPr>
            </w:pPr>
          </w:p>
        </w:tc>
      </w:tr>
      <w:tr w:rsidR="00D607D1" w:rsidRPr="00E374DB" w14:paraId="42630A1D"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DC52732"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1F7D95D0"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2FE90E93"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1AE0F838"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09956</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439F3584" w14:textId="77777777" w:rsidR="00D607D1" w:rsidRDefault="00D607D1" w:rsidP="00D607D1">
            <w:pPr>
              <w:pStyle w:val="1fff3"/>
              <w:jc w:val="center"/>
              <w:rPr>
                <w:rFonts w:ascii="Times New Roman" w:hAnsi="Times New Roman"/>
                <w:color w:val="000000"/>
              </w:rPr>
            </w:pPr>
            <w:r w:rsidRPr="007A47AE">
              <w:rPr>
                <w:rFonts w:ascii="Times New Roman" w:hAnsi="Times New Roman"/>
                <w:color w:val="000000"/>
              </w:rPr>
              <w:t>02.</w:t>
            </w:r>
          </w:p>
          <w:p w14:paraId="4DD4D322"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78B49272" w14:textId="121CDCBD" w:rsidR="00D607D1" w:rsidRPr="007A47AE" w:rsidRDefault="00D607D1" w:rsidP="00D607D1">
            <w:pPr>
              <w:pStyle w:val="1fff3"/>
              <w:jc w:val="center"/>
              <w:rPr>
                <w:rFonts w:ascii="Times New Roman" w:eastAsia="Times New Roman" w:hAnsi="Times New Roman"/>
                <w:lang w:val="ru-RU" w:eastAsia="ar-SA"/>
              </w:rPr>
            </w:pPr>
          </w:p>
        </w:tc>
      </w:tr>
      <w:tr w:rsidR="00D607D1" w:rsidRPr="00E374DB" w14:paraId="31A3DCA1"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C87C72F"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2FF14F4F"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577C5FA4"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596DFD87"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09885</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6BA413E9" w14:textId="77777777" w:rsidR="00D607D1" w:rsidRDefault="00D607D1" w:rsidP="00D607D1">
            <w:pPr>
              <w:pStyle w:val="1fff3"/>
              <w:jc w:val="center"/>
              <w:rPr>
                <w:rFonts w:ascii="Times New Roman" w:hAnsi="Times New Roman"/>
                <w:color w:val="000000"/>
              </w:rPr>
            </w:pPr>
            <w:r w:rsidRPr="007A47AE">
              <w:rPr>
                <w:rFonts w:ascii="Times New Roman" w:hAnsi="Times New Roman"/>
                <w:color w:val="000000"/>
              </w:rPr>
              <w:t>02.</w:t>
            </w:r>
          </w:p>
          <w:p w14:paraId="109CB2C1"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6682592C" w14:textId="784D0012" w:rsidR="00D607D1" w:rsidRPr="007A47AE" w:rsidRDefault="00D607D1" w:rsidP="00D607D1">
            <w:pPr>
              <w:pStyle w:val="1fff3"/>
              <w:jc w:val="center"/>
              <w:rPr>
                <w:rFonts w:ascii="Times New Roman" w:eastAsia="Times New Roman" w:hAnsi="Times New Roman"/>
                <w:lang w:val="ru-RU" w:eastAsia="ar-SA"/>
              </w:rPr>
            </w:pPr>
          </w:p>
        </w:tc>
      </w:tr>
      <w:tr w:rsidR="00D607D1" w:rsidRPr="00E374DB" w14:paraId="7E0C2A56"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7653D8B0"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09ACCDBA"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 xml:space="preserve">Секундомер </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455D20BA"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chronograph JS-307</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20BD5657"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01</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1AA6081F"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2024</w:t>
            </w:r>
          </w:p>
        </w:tc>
        <w:tc>
          <w:tcPr>
            <w:tcW w:w="1250" w:type="dxa"/>
            <w:tcBorders>
              <w:top w:val="single" w:sz="4" w:space="0" w:color="auto"/>
              <w:left w:val="none" w:sz="4" w:space="0" w:color="000000"/>
              <w:bottom w:val="single" w:sz="4" w:space="0" w:color="auto"/>
              <w:right w:val="single" w:sz="4" w:space="0" w:color="auto"/>
            </w:tcBorders>
          </w:tcPr>
          <w:p w14:paraId="6E924FCC" w14:textId="3D08A255" w:rsidR="00D607D1" w:rsidRPr="007A47AE" w:rsidRDefault="00D607D1" w:rsidP="00D607D1">
            <w:pPr>
              <w:pStyle w:val="1fff3"/>
              <w:jc w:val="center"/>
              <w:rPr>
                <w:rFonts w:ascii="Times New Roman" w:eastAsia="Times New Roman" w:hAnsi="Times New Roman"/>
                <w:lang w:val="ru-RU" w:eastAsia="ar-SA"/>
              </w:rPr>
            </w:pPr>
          </w:p>
        </w:tc>
      </w:tr>
      <w:tr w:rsidR="00D607D1" w:rsidRPr="00E374DB" w14:paraId="27C563B7"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33C10E5E"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1050FFFF"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 xml:space="preserve">Деструктор игл </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0E7996EE"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 xml:space="preserve">Liston D </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699FF243"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D2025030127</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381DF152"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6FBFAFBA" w14:textId="0F487105" w:rsidR="00D607D1" w:rsidRPr="007A47AE" w:rsidRDefault="00D607D1" w:rsidP="00D607D1">
            <w:pPr>
              <w:pStyle w:val="1fff3"/>
              <w:jc w:val="center"/>
              <w:rPr>
                <w:rFonts w:ascii="Times New Roman" w:eastAsia="Times New Roman" w:hAnsi="Times New Roman"/>
                <w:lang w:val="ru-RU" w:eastAsia="ar-SA"/>
              </w:rPr>
            </w:pPr>
          </w:p>
        </w:tc>
      </w:tr>
      <w:tr w:rsidR="00D607D1" w:rsidRPr="00E374DB" w14:paraId="6013EF6E"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A8F21BF"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E740E"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Глюкометр</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0587047F"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Акку-Чек( Instant)</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27C43396"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97315460885</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2CFBC4DB" w14:textId="77777777" w:rsidR="00D607D1" w:rsidRDefault="00D607D1" w:rsidP="00D607D1">
            <w:pPr>
              <w:pStyle w:val="1fff3"/>
              <w:jc w:val="center"/>
              <w:rPr>
                <w:rFonts w:ascii="Times New Roman" w:hAnsi="Times New Roman"/>
                <w:color w:val="000000"/>
              </w:rPr>
            </w:pPr>
            <w:r w:rsidRPr="007A47AE">
              <w:rPr>
                <w:rFonts w:ascii="Times New Roman" w:hAnsi="Times New Roman"/>
                <w:color w:val="000000"/>
              </w:rPr>
              <w:t>07.</w:t>
            </w:r>
          </w:p>
          <w:p w14:paraId="51BBC459"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2B686C6A" w14:textId="692493FF" w:rsidR="00D607D1" w:rsidRPr="007A47AE" w:rsidRDefault="00D607D1" w:rsidP="00D607D1">
            <w:pPr>
              <w:pStyle w:val="1fff3"/>
              <w:jc w:val="center"/>
              <w:rPr>
                <w:rFonts w:ascii="Times New Roman" w:eastAsia="Times New Roman" w:hAnsi="Times New Roman"/>
                <w:lang w:val="ru-RU" w:eastAsia="ar-SA"/>
              </w:rPr>
            </w:pPr>
          </w:p>
        </w:tc>
      </w:tr>
      <w:tr w:rsidR="00D607D1" w:rsidRPr="00E374DB" w14:paraId="7BAF5098"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77D52F64"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488806C3"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 xml:space="preserve">Ингалятор компрессорный </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2578555C"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OMRON Comp Air Pro(NE-C28-RU)</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146F8131"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20240900083LF</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14BBF551"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2024</w:t>
            </w:r>
          </w:p>
        </w:tc>
        <w:tc>
          <w:tcPr>
            <w:tcW w:w="1250" w:type="dxa"/>
            <w:tcBorders>
              <w:top w:val="single" w:sz="4" w:space="0" w:color="auto"/>
              <w:left w:val="none" w:sz="4" w:space="0" w:color="000000"/>
              <w:bottom w:val="single" w:sz="4" w:space="0" w:color="auto"/>
              <w:right w:val="single" w:sz="4" w:space="0" w:color="auto"/>
            </w:tcBorders>
          </w:tcPr>
          <w:p w14:paraId="09BEE6F7" w14:textId="3B4E8CE8" w:rsidR="00D607D1" w:rsidRPr="007A47AE" w:rsidRDefault="00D607D1" w:rsidP="00D607D1">
            <w:pPr>
              <w:pStyle w:val="1fff3"/>
              <w:jc w:val="center"/>
              <w:rPr>
                <w:rFonts w:ascii="Times New Roman" w:eastAsia="Times New Roman" w:hAnsi="Times New Roman"/>
                <w:lang w:val="ru-RU" w:eastAsia="ar-SA"/>
              </w:rPr>
            </w:pPr>
          </w:p>
        </w:tc>
      </w:tr>
      <w:tr w:rsidR="00D607D1" w:rsidRPr="00E374DB" w14:paraId="55E00848"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FB3C046"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7DE3E404"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Ингалятор компрессорный  (небулайзер)</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2AAF5C33"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AND СN-233</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2470D5FD"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B230907925</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17CE0D00"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56D5746B" w14:textId="4F807001" w:rsidR="00D607D1" w:rsidRPr="007A47AE" w:rsidRDefault="00D607D1" w:rsidP="00D607D1">
            <w:pPr>
              <w:pStyle w:val="1fff3"/>
              <w:jc w:val="center"/>
              <w:rPr>
                <w:rFonts w:ascii="Times New Roman" w:eastAsia="Times New Roman" w:hAnsi="Times New Roman"/>
                <w:lang w:val="ru-RU" w:eastAsia="ar-SA"/>
              </w:rPr>
            </w:pPr>
          </w:p>
        </w:tc>
      </w:tr>
      <w:tr w:rsidR="00D607D1" w:rsidRPr="00E374DB" w14:paraId="547D66A4"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EAAA314"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433EDF7A"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 xml:space="preserve">Тонометр механический- педиатрический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02169"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Little Doctor LD80</w:t>
            </w:r>
          </w:p>
        </w:tc>
        <w:tc>
          <w:tcPr>
            <w:tcW w:w="19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EAE09"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А2504013083941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75089" w14:textId="77777777" w:rsidR="00D607D1" w:rsidRDefault="00D607D1" w:rsidP="00D607D1">
            <w:pPr>
              <w:pStyle w:val="1fff3"/>
              <w:jc w:val="center"/>
              <w:rPr>
                <w:rFonts w:ascii="Times New Roman" w:hAnsi="Times New Roman"/>
                <w:color w:val="000000"/>
              </w:rPr>
            </w:pPr>
            <w:r w:rsidRPr="007A47AE">
              <w:rPr>
                <w:rFonts w:ascii="Times New Roman" w:hAnsi="Times New Roman"/>
                <w:color w:val="000000"/>
              </w:rPr>
              <w:t>07.</w:t>
            </w:r>
          </w:p>
          <w:p w14:paraId="31695344"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30AC13B9" w14:textId="0D55BA65" w:rsidR="00D607D1" w:rsidRPr="007A47AE" w:rsidRDefault="00D607D1" w:rsidP="00D607D1">
            <w:pPr>
              <w:pStyle w:val="1fff3"/>
              <w:jc w:val="center"/>
              <w:rPr>
                <w:rFonts w:ascii="Times New Roman" w:eastAsia="Times New Roman" w:hAnsi="Times New Roman"/>
                <w:lang w:val="ru-RU" w:eastAsia="ar-SA"/>
              </w:rPr>
            </w:pPr>
          </w:p>
        </w:tc>
      </w:tr>
      <w:tr w:rsidR="00D607D1" w:rsidRPr="00E374DB" w14:paraId="2C23E814"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9D77186"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092B1A9E"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 xml:space="preserve">Тонометр механический- педиатрический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8D951"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Little Doctor LD80</w:t>
            </w:r>
          </w:p>
        </w:tc>
        <w:tc>
          <w:tcPr>
            <w:tcW w:w="19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5E1ED"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А2504013083969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91158" w14:textId="77777777" w:rsidR="00D607D1" w:rsidRDefault="00D607D1" w:rsidP="00D607D1">
            <w:pPr>
              <w:pStyle w:val="1fff3"/>
              <w:jc w:val="center"/>
              <w:rPr>
                <w:rFonts w:ascii="Times New Roman" w:hAnsi="Times New Roman"/>
                <w:color w:val="000000"/>
              </w:rPr>
            </w:pPr>
            <w:r w:rsidRPr="007A47AE">
              <w:rPr>
                <w:rFonts w:ascii="Times New Roman" w:hAnsi="Times New Roman"/>
                <w:color w:val="000000"/>
              </w:rPr>
              <w:t>07.</w:t>
            </w:r>
          </w:p>
          <w:p w14:paraId="517B4B6A"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0208F176" w14:textId="2CDC7AFA" w:rsidR="00D607D1" w:rsidRPr="007A47AE" w:rsidRDefault="00D607D1" w:rsidP="00D607D1">
            <w:pPr>
              <w:pStyle w:val="1fff3"/>
              <w:jc w:val="center"/>
              <w:rPr>
                <w:rFonts w:ascii="Times New Roman" w:eastAsia="Times New Roman" w:hAnsi="Times New Roman"/>
                <w:lang w:val="ru-RU" w:eastAsia="ar-SA"/>
              </w:rPr>
            </w:pPr>
          </w:p>
        </w:tc>
      </w:tr>
      <w:tr w:rsidR="00D607D1" w:rsidRPr="00E374DB" w14:paraId="0DDCCB30"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788B012F"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07B96894"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Пульсоксиметр медицинский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6EEDBD05"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«Armed» YX303</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31795F0E"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250111505</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184067D7" w14:textId="77777777" w:rsidR="00D607D1" w:rsidRDefault="00D607D1" w:rsidP="00D607D1">
            <w:pPr>
              <w:pStyle w:val="1fff3"/>
              <w:jc w:val="center"/>
              <w:rPr>
                <w:rFonts w:ascii="Times New Roman" w:hAnsi="Times New Roman"/>
                <w:color w:val="000000"/>
              </w:rPr>
            </w:pPr>
            <w:r w:rsidRPr="007A47AE">
              <w:rPr>
                <w:rFonts w:ascii="Times New Roman" w:hAnsi="Times New Roman"/>
                <w:color w:val="000000"/>
              </w:rPr>
              <w:t>01.</w:t>
            </w:r>
          </w:p>
          <w:p w14:paraId="79DC6F14"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189E5984" w14:textId="21668AD6" w:rsidR="00D607D1" w:rsidRPr="007A47AE" w:rsidRDefault="00D607D1" w:rsidP="00D607D1">
            <w:pPr>
              <w:pStyle w:val="1fff3"/>
              <w:jc w:val="center"/>
              <w:rPr>
                <w:rFonts w:ascii="Times New Roman" w:eastAsia="Times New Roman" w:hAnsi="Times New Roman"/>
                <w:lang w:val="ru-RU" w:eastAsia="ar-SA"/>
              </w:rPr>
            </w:pPr>
          </w:p>
        </w:tc>
      </w:tr>
      <w:tr w:rsidR="00D607D1" w:rsidRPr="00E374DB" w14:paraId="149DD3C2"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A6BA6AF"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3EE674E5"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Пульсоксиметр медицинский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2A1F4F8E"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«Armed» YX303</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0E3BD6AD"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250111509</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28A76764" w14:textId="77777777" w:rsidR="00D607D1" w:rsidRDefault="00D607D1" w:rsidP="00D607D1">
            <w:pPr>
              <w:pStyle w:val="1fff3"/>
              <w:jc w:val="center"/>
              <w:rPr>
                <w:rFonts w:ascii="Times New Roman" w:hAnsi="Times New Roman"/>
                <w:color w:val="000000"/>
              </w:rPr>
            </w:pPr>
            <w:r w:rsidRPr="007A47AE">
              <w:rPr>
                <w:rFonts w:ascii="Times New Roman" w:hAnsi="Times New Roman"/>
                <w:color w:val="000000"/>
              </w:rPr>
              <w:t>01.</w:t>
            </w:r>
          </w:p>
          <w:p w14:paraId="3936382D"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7015EFCF" w14:textId="75E8E830" w:rsidR="00D607D1" w:rsidRPr="007A47AE" w:rsidRDefault="00D607D1" w:rsidP="00D607D1">
            <w:pPr>
              <w:pStyle w:val="1fff3"/>
              <w:jc w:val="center"/>
              <w:rPr>
                <w:rFonts w:ascii="Times New Roman" w:eastAsia="Times New Roman" w:hAnsi="Times New Roman"/>
                <w:lang w:val="ru-RU" w:eastAsia="ar-SA"/>
              </w:rPr>
            </w:pPr>
          </w:p>
        </w:tc>
      </w:tr>
      <w:tr w:rsidR="00D607D1" w:rsidRPr="00E374DB" w14:paraId="407395C7"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5D18130"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5155BB65"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Термометр электронный инфракрасный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6102EAEE"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sz w:val="18"/>
                <w:szCs w:val="18"/>
              </w:rPr>
              <w:t>SENSITEC NF- 3101</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47FB931D"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8806-01</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19479388"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2024</w:t>
            </w:r>
          </w:p>
        </w:tc>
        <w:tc>
          <w:tcPr>
            <w:tcW w:w="1250" w:type="dxa"/>
            <w:tcBorders>
              <w:top w:val="single" w:sz="4" w:space="0" w:color="auto"/>
              <w:left w:val="none" w:sz="4" w:space="0" w:color="000000"/>
              <w:bottom w:val="single" w:sz="4" w:space="0" w:color="auto"/>
              <w:right w:val="single" w:sz="4" w:space="0" w:color="auto"/>
            </w:tcBorders>
          </w:tcPr>
          <w:p w14:paraId="69F393A2" w14:textId="03207F57" w:rsidR="00D607D1" w:rsidRPr="007A47AE" w:rsidRDefault="00D607D1" w:rsidP="00D607D1">
            <w:pPr>
              <w:pStyle w:val="1fff3"/>
              <w:jc w:val="center"/>
              <w:rPr>
                <w:rFonts w:ascii="Times New Roman" w:eastAsia="Times New Roman" w:hAnsi="Times New Roman"/>
                <w:lang w:val="ru-RU" w:eastAsia="ar-SA"/>
              </w:rPr>
            </w:pPr>
          </w:p>
        </w:tc>
      </w:tr>
      <w:tr w:rsidR="00D607D1" w:rsidRPr="00E374DB" w14:paraId="1B52AB36"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D45CAA9"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697C874A"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Термометр электронный инфракрасный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695F102D"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sz w:val="18"/>
                <w:szCs w:val="18"/>
              </w:rPr>
              <w:t>SENSITEC NF- 3101</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7EFC7692"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8806-02</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365DB248"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2024</w:t>
            </w:r>
          </w:p>
        </w:tc>
        <w:tc>
          <w:tcPr>
            <w:tcW w:w="1250" w:type="dxa"/>
            <w:tcBorders>
              <w:top w:val="single" w:sz="4" w:space="0" w:color="auto"/>
              <w:left w:val="none" w:sz="4" w:space="0" w:color="000000"/>
              <w:bottom w:val="single" w:sz="4" w:space="0" w:color="auto"/>
              <w:right w:val="single" w:sz="4" w:space="0" w:color="auto"/>
            </w:tcBorders>
          </w:tcPr>
          <w:p w14:paraId="438D35B8" w14:textId="10C1D080" w:rsidR="00D607D1" w:rsidRPr="007A47AE" w:rsidRDefault="00D607D1" w:rsidP="00D607D1">
            <w:pPr>
              <w:pStyle w:val="1fff3"/>
              <w:jc w:val="center"/>
              <w:rPr>
                <w:rFonts w:ascii="Times New Roman" w:eastAsia="Times New Roman" w:hAnsi="Times New Roman"/>
                <w:lang w:val="ru-RU" w:eastAsia="ar-SA"/>
              </w:rPr>
            </w:pPr>
          </w:p>
        </w:tc>
      </w:tr>
      <w:tr w:rsidR="00D607D1" w:rsidRPr="00E374DB" w14:paraId="4CCC234C"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D7F0883"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1D7677E3"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Отоскоп медициский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64E20153"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HEIHE</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4D59C064"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SN1108061596</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0736A41C"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5642693D" w14:textId="76687233" w:rsidR="00D607D1" w:rsidRPr="007A47AE" w:rsidRDefault="00D607D1" w:rsidP="00D607D1">
            <w:pPr>
              <w:pStyle w:val="1fff3"/>
              <w:jc w:val="center"/>
              <w:rPr>
                <w:rFonts w:ascii="Times New Roman" w:eastAsia="Times New Roman" w:hAnsi="Times New Roman"/>
                <w:lang w:val="ru-RU" w:eastAsia="ar-SA"/>
              </w:rPr>
            </w:pPr>
          </w:p>
        </w:tc>
      </w:tr>
      <w:tr w:rsidR="00D607D1" w:rsidRPr="00E374DB" w14:paraId="60F53265"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E730827"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2E0CAF70"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 xml:space="preserve">Концентратор кислородный </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37B32B69"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«Armed» 7Y-5BW</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6F953F2C"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YYT0042700570</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4BA567A1" w14:textId="77777777" w:rsidR="00D607D1" w:rsidRDefault="00D607D1" w:rsidP="00D607D1">
            <w:pPr>
              <w:pStyle w:val="1fff3"/>
              <w:jc w:val="center"/>
              <w:rPr>
                <w:rFonts w:ascii="Times New Roman" w:hAnsi="Times New Roman"/>
                <w:color w:val="000000"/>
              </w:rPr>
            </w:pPr>
            <w:r w:rsidRPr="007A47AE">
              <w:rPr>
                <w:rFonts w:ascii="Times New Roman" w:hAnsi="Times New Roman"/>
                <w:color w:val="000000"/>
              </w:rPr>
              <w:t>07.</w:t>
            </w:r>
          </w:p>
          <w:p w14:paraId="23857404"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2024</w:t>
            </w:r>
          </w:p>
        </w:tc>
        <w:tc>
          <w:tcPr>
            <w:tcW w:w="1250" w:type="dxa"/>
            <w:tcBorders>
              <w:top w:val="single" w:sz="4" w:space="0" w:color="auto"/>
              <w:left w:val="none" w:sz="4" w:space="0" w:color="000000"/>
              <w:bottom w:val="single" w:sz="4" w:space="0" w:color="auto"/>
              <w:right w:val="single" w:sz="4" w:space="0" w:color="auto"/>
            </w:tcBorders>
          </w:tcPr>
          <w:p w14:paraId="51C07FD7" w14:textId="1FF20C1C" w:rsidR="00D607D1" w:rsidRPr="007A47AE" w:rsidRDefault="00D607D1" w:rsidP="00D607D1">
            <w:pPr>
              <w:pStyle w:val="1fff3"/>
              <w:jc w:val="center"/>
              <w:rPr>
                <w:rFonts w:ascii="Times New Roman" w:eastAsia="Times New Roman" w:hAnsi="Times New Roman"/>
                <w:lang w:val="ru-RU" w:eastAsia="ar-SA"/>
              </w:rPr>
            </w:pPr>
          </w:p>
        </w:tc>
      </w:tr>
      <w:tr w:rsidR="00D607D1" w:rsidRPr="00E374DB" w14:paraId="46B8BB7E"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399B3DFC"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13A5B89A"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Весы напольные медицинские электронные</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57A7AD6E"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ВМЭН- 150-50/100-А</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56B54BB9" w14:textId="77777777" w:rsidR="00D607D1" w:rsidRPr="007A47AE" w:rsidRDefault="00D607D1" w:rsidP="00D607D1">
            <w:pPr>
              <w:pStyle w:val="af5"/>
              <w:jc w:val="both"/>
            </w:pPr>
            <w:r w:rsidRPr="007A47AE">
              <w:rPr>
                <w:color w:val="000000"/>
                <w:sz w:val="20"/>
                <w:szCs w:val="20"/>
              </w:rPr>
              <w:t>01100/25</w:t>
            </w:r>
          </w:p>
          <w:p w14:paraId="0426CE3B"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64000001100</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5FC24EA0"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3C4F3BDF" w14:textId="23C75222" w:rsidR="00D607D1" w:rsidRPr="007A47AE" w:rsidRDefault="00D607D1" w:rsidP="00D607D1">
            <w:pPr>
              <w:pStyle w:val="1fff3"/>
              <w:jc w:val="center"/>
              <w:rPr>
                <w:rFonts w:ascii="Times New Roman" w:eastAsia="Times New Roman" w:hAnsi="Times New Roman"/>
                <w:lang w:val="ru-RU" w:eastAsia="ar-SA"/>
              </w:rPr>
            </w:pPr>
          </w:p>
        </w:tc>
      </w:tr>
      <w:tr w:rsidR="00D607D1" w:rsidRPr="00E374DB" w14:paraId="65D61A85"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37FDB6AD"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1B55E5E3"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 xml:space="preserve">Дефибриллятор автоматический наружный </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4961038A"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Zoll AED Plus ZOLLMedikal Corp</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29D1A950"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Х23F643505</w:t>
            </w:r>
            <w:r w:rsidRPr="007A47AE">
              <w:rPr>
                <w:rFonts w:ascii="Times New Roman" w:hAnsi="Times New Roman"/>
                <w:color w:val="000000"/>
              </w:rPr>
              <w:tab/>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6B593648"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2020</w:t>
            </w:r>
          </w:p>
        </w:tc>
        <w:tc>
          <w:tcPr>
            <w:tcW w:w="1250" w:type="dxa"/>
            <w:tcBorders>
              <w:top w:val="single" w:sz="4" w:space="0" w:color="auto"/>
              <w:left w:val="none" w:sz="4" w:space="0" w:color="000000"/>
              <w:bottom w:val="single" w:sz="4" w:space="0" w:color="auto"/>
              <w:right w:val="single" w:sz="4" w:space="0" w:color="auto"/>
            </w:tcBorders>
          </w:tcPr>
          <w:p w14:paraId="5884484A" w14:textId="30A6B287" w:rsidR="00D607D1" w:rsidRPr="007A47AE" w:rsidRDefault="00D607D1" w:rsidP="00D607D1">
            <w:pPr>
              <w:pStyle w:val="1fff3"/>
              <w:jc w:val="center"/>
              <w:rPr>
                <w:rFonts w:ascii="Times New Roman" w:eastAsia="Times New Roman" w:hAnsi="Times New Roman"/>
                <w:lang w:val="ru-RU" w:eastAsia="ar-SA"/>
              </w:rPr>
            </w:pPr>
          </w:p>
        </w:tc>
      </w:tr>
      <w:tr w:rsidR="00D607D1" w:rsidRPr="00E374DB" w14:paraId="69E503DD" w14:textId="77777777" w:rsidTr="00556972">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1C43FC6" w14:textId="77777777" w:rsidR="00D607D1" w:rsidRPr="00E374DB" w:rsidRDefault="00D607D1" w:rsidP="00E33D98">
            <w:pPr>
              <w:pStyle w:val="1fff3"/>
              <w:numPr>
                <w:ilvl w:val="0"/>
                <w:numId w:val="34"/>
              </w:numPr>
              <w:tabs>
                <w:tab w:val="left" w:pos="396"/>
              </w:tabs>
              <w:ind w:left="720"/>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40CF7881"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724EC414" w14:textId="77777777" w:rsidR="00D607D1" w:rsidRPr="007A47AE" w:rsidRDefault="00D607D1" w:rsidP="00D607D1">
            <w:pPr>
              <w:pStyle w:val="1fff3"/>
              <w:rPr>
                <w:rFonts w:ascii="Times New Roman" w:eastAsia="Times New Roman" w:hAnsi="Times New Roman"/>
                <w:color w:val="000000"/>
                <w:lang w:eastAsia="ar-SA"/>
              </w:rPr>
            </w:pPr>
            <w:r w:rsidRPr="007A47AE">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52C51D97"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09966</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6F0CFA1A" w14:textId="77777777" w:rsidR="00D607D1" w:rsidRDefault="00D607D1" w:rsidP="00D607D1">
            <w:pPr>
              <w:pStyle w:val="1fff3"/>
              <w:jc w:val="center"/>
              <w:rPr>
                <w:rFonts w:ascii="Times New Roman" w:hAnsi="Times New Roman"/>
                <w:color w:val="000000"/>
              </w:rPr>
            </w:pPr>
            <w:r w:rsidRPr="007A47AE">
              <w:rPr>
                <w:rFonts w:ascii="Times New Roman" w:hAnsi="Times New Roman"/>
                <w:color w:val="000000"/>
              </w:rPr>
              <w:t>02.</w:t>
            </w:r>
          </w:p>
          <w:p w14:paraId="5FE3A5E3" w14:textId="77777777" w:rsidR="00D607D1" w:rsidRPr="007A47AE" w:rsidRDefault="00D607D1" w:rsidP="00D607D1">
            <w:pPr>
              <w:pStyle w:val="1fff3"/>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3B5FEBC7" w14:textId="061BA629" w:rsidR="00D607D1" w:rsidRPr="007A47AE" w:rsidRDefault="00D607D1" w:rsidP="00D607D1">
            <w:pPr>
              <w:pStyle w:val="1fff3"/>
              <w:jc w:val="center"/>
              <w:rPr>
                <w:rFonts w:ascii="Times New Roman" w:eastAsia="Times New Roman" w:hAnsi="Times New Roman"/>
                <w:lang w:val="ru-RU" w:eastAsia="ar-SA"/>
              </w:rPr>
            </w:pPr>
          </w:p>
        </w:tc>
      </w:tr>
    </w:tbl>
    <w:p w14:paraId="1F66FD17" w14:textId="260D43EA" w:rsidR="00553ECB" w:rsidRDefault="00553ECB" w:rsidP="00A575E7">
      <w:pPr>
        <w:spacing w:after="0" w:line="240" w:lineRule="auto"/>
        <w:rPr>
          <w:rFonts w:ascii="Times New Roman" w:eastAsia="Times New Roman" w:hAnsi="Times New Roman" w:cs="Times New Roman"/>
          <w:color w:val="000000"/>
          <w:shd w:val="clear" w:color="auto" w:fill="FFFFFF"/>
          <w:lang w:eastAsia="ru-RU"/>
        </w:rPr>
      </w:pPr>
    </w:p>
    <w:p w14:paraId="4D0810F7" w14:textId="77777777" w:rsidR="00A575E7" w:rsidRPr="00A94403" w:rsidRDefault="00A575E7" w:rsidP="00A575E7">
      <w:pPr>
        <w:spacing w:after="0" w:line="240" w:lineRule="auto"/>
        <w:ind w:left="720"/>
        <w:jc w:val="center"/>
        <w:rPr>
          <w:rFonts w:ascii="Times New Roman" w:eastAsia="Times New Roman" w:hAnsi="Times New Roman" w:cs="Times New Roman"/>
          <w:b/>
          <w:u w:val="single"/>
          <w:lang w:eastAsia="ru-RU"/>
        </w:rPr>
      </w:pPr>
      <w:r w:rsidRPr="00A94403">
        <w:rPr>
          <w:rFonts w:ascii="Times New Roman" w:eastAsia="Times New Roman" w:hAnsi="Times New Roman" w:cs="Times New Roman"/>
          <w:b/>
          <w:u w:val="single"/>
          <w:lang w:eastAsia="ru-RU"/>
        </w:rPr>
        <w:t>Перечень типовых работ, выполняемых по основным видам МИ:</w:t>
      </w:r>
    </w:p>
    <w:p w14:paraId="497FBF5D"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b/>
          <w:sz w:val="20"/>
          <w:szCs w:val="20"/>
          <w:lang w:eastAsia="ru-RU"/>
        </w:rPr>
        <w:t>1. Физиотерапевтическое оборудование</w:t>
      </w:r>
    </w:p>
    <w:tbl>
      <w:tblPr>
        <w:tblW w:w="10406" w:type="dxa"/>
        <w:tblInd w:w="-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09"/>
        <w:gridCol w:w="9697"/>
      </w:tblGrid>
      <w:tr w:rsidR="00A575E7" w:rsidRPr="00A94403" w14:paraId="1384B722" w14:textId="77777777" w:rsidTr="008665C7">
        <w:trPr>
          <w:trHeight w:val="320"/>
        </w:trPr>
        <w:tc>
          <w:tcPr>
            <w:tcW w:w="709" w:type="dxa"/>
          </w:tcPr>
          <w:p w14:paraId="44DD3D09" w14:textId="77777777" w:rsidR="00A575E7" w:rsidRPr="00A94403" w:rsidRDefault="00A575E7" w:rsidP="00A575E7">
            <w:pPr>
              <w:widowControl w:val="0"/>
              <w:suppressLineNumbers/>
              <w:tabs>
                <w:tab w:val="center" w:pos="299"/>
              </w:tabs>
              <w:suppressAutoHyphens/>
              <w:spacing w:after="0" w:line="240" w:lineRule="auto"/>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b/>
                <w:kern w:val="1"/>
                <w:sz w:val="20"/>
                <w:szCs w:val="20"/>
                <w:lang w:eastAsia="ru-RU"/>
              </w:rPr>
              <w:tab/>
              <w:t>№</w:t>
            </w:r>
          </w:p>
          <w:p w14:paraId="767B4B79" w14:textId="77777777" w:rsidR="00A575E7" w:rsidRPr="00A94403" w:rsidRDefault="00A575E7" w:rsidP="00A575E7">
            <w:pPr>
              <w:widowControl w:val="0"/>
              <w:suppressLineNumbers/>
              <w:suppressAutoHyphens/>
              <w:spacing w:after="0" w:line="240" w:lineRule="auto"/>
              <w:jc w:val="center"/>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b/>
                <w:kern w:val="1"/>
                <w:sz w:val="20"/>
                <w:szCs w:val="20"/>
                <w:lang w:eastAsia="ru-RU"/>
              </w:rPr>
              <w:t>пп</w:t>
            </w:r>
          </w:p>
        </w:tc>
        <w:tc>
          <w:tcPr>
            <w:tcW w:w="9697" w:type="dxa"/>
          </w:tcPr>
          <w:p w14:paraId="730B4C8D" w14:textId="77777777" w:rsidR="00A575E7" w:rsidRPr="00A94403" w:rsidRDefault="00A575E7" w:rsidP="00A575E7">
            <w:pPr>
              <w:widowControl w:val="0"/>
              <w:suppressLineNumbers/>
              <w:suppressAutoHyphens/>
              <w:spacing w:after="0" w:line="240" w:lineRule="auto"/>
              <w:jc w:val="center"/>
              <w:rPr>
                <w:rFonts w:ascii="Times New Roman" w:eastAsia="Arial Unicode MS" w:hAnsi="Times New Roman" w:cs="Times New Roman"/>
                <w:kern w:val="1"/>
                <w:sz w:val="20"/>
                <w:szCs w:val="20"/>
                <w:lang w:eastAsia="ru-RU"/>
              </w:rPr>
            </w:pPr>
            <w:r w:rsidRPr="00A94403">
              <w:rPr>
                <w:rFonts w:ascii="Times New Roman" w:eastAsia="Arial Unicode MS" w:hAnsi="Times New Roman" w:cs="Times New Roman"/>
                <w:b/>
                <w:kern w:val="1"/>
                <w:sz w:val="20"/>
                <w:szCs w:val="20"/>
                <w:lang w:eastAsia="ru-RU"/>
              </w:rPr>
              <w:t xml:space="preserve">Перечень работ </w:t>
            </w:r>
          </w:p>
        </w:tc>
      </w:tr>
      <w:tr w:rsidR="00A575E7" w:rsidRPr="00A94403" w14:paraId="01D52F97" w14:textId="77777777" w:rsidTr="00A575E7">
        <w:tblPrEx>
          <w:tblCellMar>
            <w:top w:w="0" w:type="dxa"/>
            <w:left w:w="108" w:type="dxa"/>
            <w:bottom w:w="0" w:type="dxa"/>
            <w:right w:w="108" w:type="dxa"/>
          </w:tblCellMar>
        </w:tblPrEx>
        <w:tc>
          <w:tcPr>
            <w:tcW w:w="709" w:type="dxa"/>
          </w:tcPr>
          <w:p w14:paraId="65725B35" w14:textId="77777777" w:rsidR="00A575E7" w:rsidRPr="00A94403" w:rsidRDefault="00A575E7" w:rsidP="0040524B">
            <w:pPr>
              <w:numPr>
                <w:ilvl w:val="0"/>
                <w:numId w:val="15"/>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6F21E182"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Внешний осмотр основных, вспомогательных и дополнительных устройств и комплектности</w:t>
            </w:r>
          </w:p>
        </w:tc>
      </w:tr>
      <w:tr w:rsidR="00A575E7" w:rsidRPr="00A94403" w14:paraId="0730CEB8" w14:textId="77777777" w:rsidTr="00A575E7">
        <w:tblPrEx>
          <w:tblCellMar>
            <w:top w:w="0" w:type="dxa"/>
            <w:left w:w="108" w:type="dxa"/>
            <w:bottom w:w="0" w:type="dxa"/>
            <w:right w:w="108" w:type="dxa"/>
          </w:tblCellMar>
        </w:tblPrEx>
        <w:tc>
          <w:tcPr>
            <w:tcW w:w="709" w:type="dxa"/>
          </w:tcPr>
          <w:p w14:paraId="6A8F74F7" w14:textId="77777777" w:rsidR="00A575E7" w:rsidRPr="00A94403" w:rsidRDefault="00A575E7" w:rsidP="0040524B">
            <w:pPr>
              <w:numPr>
                <w:ilvl w:val="0"/>
                <w:numId w:val="15"/>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1C872205"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целостности сетевых и заземляющих проводов, соединительных кабелей</w:t>
            </w:r>
          </w:p>
        </w:tc>
      </w:tr>
      <w:tr w:rsidR="00A575E7" w:rsidRPr="00A94403" w14:paraId="11FEC9EC" w14:textId="77777777" w:rsidTr="00A575E7">
        <w:tblPrEx>
          <w:tblCellMar>
            <w:top w:w="0" w:type="dxa"/>
            <w:left w:w="108" w:type="dxa"/>
            <w:bottom w:w="0" w:type="dxa"/>
            <w:right w:w="108" w:type="dxa"/>
          </w:tblCellMar>
        </w:tblPrEx>
        <w:tc>
          <w:tcPr>
            <w:tcW w:w="709" w:type="dxa"/>
          </w:tcPr>
          <w:p w14:paraId="76772575" w14:textId="77777777" w:rsidR="00A575E7" w:rsidRPr="00A94403" w:rsidRDefault="00A575E7" w:rsidP="0040524B">
            <w:pPr>
              <w:numPr>
                <w:ilvl w:val="0"/>
                <w:numId w:val="15"/>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53E4F7AF"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органов управления, защиты, контроля, индикации и системы защиты на целостность, четкость фиксации, отсутствие люфтов, срабатывание переключающих устройств</w:t>
            </w:r>
          </w:p>
        </w:tc>
      </w:tr>
      <w:tr w:rsidR="00A575E7" w:rsidRPr="00A94403" w14:paraId="14E54795" w14:textId="77777777" w:rsidTr="00A575E7">
        <w:tblPrEx>
          <w:tblCellMar>
            <w:top w:w="0" w:type="dxa"/>
            <w:left w:w="108" w:type="dxa"/>
            <w:bottom w:w="0" w:type="dxa"/>
            <w:right w:w="108" w:type="dxa"/>
          </w:tblCellMar>
        </w:tblPrEx>
        <w:tc>
          <w:tcPr>
            <w:tcW w:w="709" w:type="dxa"/>
          </w:tcPr>
          <w:p w14:paraId="769511F0" w14:textId="77777777" w:rsidR="00A575E7" w:rsidRPr="00A94403" w:rsidRDefault="00A575E7" w:rsidP="0040524B">
            <w:pPr>
              <w:numPr>
                <w:ilvl w:val="0"/>
                <w:numId w:val="15"/>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4FDE0EA9"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состояния магистралей (вода, воздух, канализация)</w:t>
            </w:r>
          </w:p>
        </w:tc>
      </w:tr>
      <w:tr w:rsidR="00A575E7" w:rsidRPr="00A94403" w14:paraId="54EC9788" w14:textId="77777777" w:rsidTr="00A575E7">
        <w:tblPrEx>
          <w:tblCellMar>
            <w:top w:w="0" w:type="dxa"/>
            <w:left w:w="108" w:type="dxa"/>
            <w:bottom w:w="0" w:type="dxa"/>
            <w:right w:w="108" w:type="dxa"/>
          </w:tblCellMar>
        </w:tblPrEx>
        <w:tc>
          <w:tcPr>
            <w:tcW w:w="709" w:type="dxa"/>
          </w:tcPr>
          <w:p w14:paraId="3AF7DEF8" w14:textId="77777777" w:rsidR="00A575E7" w:rsidRPr="00A94403" w:rsidRDefault="00A575E7" w:rsidP="0040524B">
            <w:pPr>
              <w:numPr>
                <w:ilvl w:val="0"/>
                <w:numId w:val="15"/>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5231A0A4"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функционирования систем и агрегатов. Контроль состояния деталей, узлов, механизмов, устройств и приспособлений, подверженных повышенному износу. Выявление видимых повреждений покрытий, следов коррозии</w:t>
            </w:r>
          </w:p>
        </w:tc>
      </w:tr>
      <w:tr w:rsidR="00A575E7" w:rsidRPr="00A94403" w14:paraId="1DB6E211" w14:textId="77777777" w:rsidTr="00A575E7">
        <w:tblPrEx>
          <w:tblCellMar>
            <w:top w:w="0" w:type="dxa"/>
            <w:left w:w="108" w:type="dxa"/>
            <w:bottom w:w="0" w:type="dxa"/>
            <w:right w:w="108" w:type="dxa"/>
          </w:tblCellMar>
        </w:tblPrEx>
        <w:tc>
          <w:tcPr>
            <w:tcW w:w="709" w:type="dxa"/>
          </w:tcPr>
          <w:p w14:paraId="137E2216" w14:textId="77777777" w:rsidR="00A575E7" w:rsidRPr="00A94403" w:rsidRDefault="00A575E7" w:rsidP="0040524B">
            <w:pPr>
              <w:numPr>
                <w:ilvl w:val="0"/>
                <w:numId w:val="15"/>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68EE6C1F"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Контроль состояния проводов пациента, электродов, излучателей</w:t>
            </w:r>
          </w:p>
        </w:tc>
      </w:tr>
      <w:tr w:rsidR="00A575E7" w:rsidRPr="00A94403" w14:paraId="4E5C1C8C" w14:textId="77777777" w:rsidTr="00A575E7">
        <w:tblPrEx>
          <w:tblCellMar>
            <w:top w:w="0" w:type="dxa"/>
            <w:left w:w="108" w:type="dxa"/>
            <w:bottom w:w="0" w:type="dxa"/>
            <w:right w:w="108" w:type="dxa"/>
          </w:tblCellMar>
        </w:tblPrEx>
        <w:tc>
          <w:tcPr>
            <w:tcW w:w="709" w:type="dxa"/>
          </w:tcPr>
          <w:p w14:paraId="0C0B62DF" w14:textId="77777777" w:rsidR="00A575E7" w:rsidRPr="00A94403" w:rsidRDefault="00A575E7" w:rsidP="0040524B">
            <w:pPr>
              <w:numPr>
                <w:ilvl w:val="0"/>
                <w:numId w:val="15"/>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2BDCBD6F"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Чистка от пыли, грязи, следов окисления и коррозии, смазка трущихся частей</w:t>
            </w:r>
          </w:p>
        </w:tc>
      </w:tr>
      <w:tr w:rsidR="00A575E7" w:rsidRPr="00A94403" w14:paraId="7958BE19" w14:textId="77777777" w:rsidTr="00A575E7">
        <w:tblPrEx>
          <w:tblCellMar>
            <w:top w:w="0" w:type="dxa"/>
            <w:left w:w="108" w:type="dxa"/>
            <w:bottom w:w="0" w:type="dxa"/>
            <w:right w:w="108" w:type="dxa"/>
          </w:tblCellMar>
        </w:tblPrEx>
        <w:tc>
          <w:tcPr>
            <w:tcW w:w="709" w:type="dxa"/>
          </w:tcPr>
          <w:p w14:paraId="3EBFFCCD" w14:textId="77777777" w:rsidR="00A575E7" w:rsidRPr="00A94403" w:rsidRDefault="00A575E7" w:rsidP="0040524B">
            <w:pPr>
              <w:numPr>
                <w:ilvl w:val="0"/>
                <w:numId w:val="15"/>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66522B6C"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Дополнительный инструктаж обслуживающего персонала</w:t>
            </w:r>
          </w:p>
        </w:tc>
      </w:tr>
      <w:tr w:rsidR="00A575E7" w:rsidRPr="00A94403" w14:paraId="2D847796" w14:textId="77777777" w:rsidTr="00A575E7">
        <w:tblPrEx>
          <w:tblCellMar>
            <w:top w:w="0" w:type="dxa"/>
            <w:left w:w="108" w:type="dxa"/>
            <w:bottom w:w="0" w:type="dxa"/>
            <w:right w:w="108" w:type="dxa"/>
          </w:tblCellMar>
        </w:tblPrEx>
        <w:tc>
          <w:tcPr>
            <w:tcW w:w="709" w:type="dxa"/>
          </w:tcPr>
          <w:p w14:paraId="5C81CC8D" w14:textId="77777777" w:rsidR="00A575E7" w:rsidRPr="00A94403" w:rsidRDefault="00A575E7" w:rsidP="0040524B">
            <w:pPr>
              <w:numPr>
                <w:ilvl w:val="0"/>
                <w:numId w:val="15"/>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7A9126A5"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и устранение ошибок работы программного обеспечения</w:t>
            </w:r>
          </w:p>
        </w:tc>
      </w:tr>
      <w:tr w:rsidR="00A575E7" w:rsidRPr="00A94403" w14:paraId="3A4B634B" w14:textId="77777777" w:rsidTr="00A575E7">
        <w:tblPrEx>
          <w:tblCellMar>
            <w:top w:w="0" w:type="dxa"/>
            <w:left w:w="108" w:type="dxa"/>
            <w:bottom w:w="0" w:type="dxa"/>
            <w:right w:w="108" w:type="dxa"/>
          </w:tblCellMar>
        </w:tblPrEx>
        <w:tc>
          <w:tcPr>
            <w:tcW w:w="709" w:type="dxa"/>
          </w:tcPr>
          <w:p w14:paraId="4DEC81D8" w14:textId="77777777" w:rsidR="00A575E7" w:rsidRPr="00A94403" w:rsidRDefault="00A575E7" w:rsidP="0040524B">
            <w:pPr>
              <w:numPr>
                <w:ilvl w:val="0"/>
                <w:numId w:val="15"/>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053E18D5"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Замена пр</w:t>
            </w:r>
            <w:r w:rsidR="00DE47BA">
              <w:rPr>
                <w:rFonts w:ascii="Times New Roman" w:eastAsia="Times New Roman" w:hAnsi="Times New Roman" w:cs="Times New Roman"/>
                <w:sz w:val="20"/>
                <w:szCs w:val="20"/>
                <w:lang w:eastAsia="ru-RU"/>
              </w:rPr>
              <w:t>едохранителей, ламп,</w:t>
            </w:r>
            <w:r w:rsidRPr="00A94403">
              <w:rPr>
                <w:rFonts w:ascii="Times New Roman" w:eastAsia="Times New Roman" w:hAnsi="Times New Roman" w:cs="Times New Roman"/>
                <w:sz w:val="20"/>
                <w:szCs w:val="20"/>
                <w:lang w:eastAsia="ru-RU"/>
              </w:rPr>
              <w:t xml:space="preserve"> пропайка кабелей и фидеров</w:t>
            </w:r>
          </w:p>
        </w:tc>
      </w:tr>
      <w:tr w:rsidR="00A575E7" w:rsidRPr="00A94403" w14:paraId="537E079C" w14:textId="77777777" w:rsidTr="00A575E7">
        <w:tblPrEx>
          <w:tblCellMar>
            <w:top w:w="0" w:type="dxa"/>
            <w:left w:w="108" w:type="dxa"/>
            <w:bottom w:w="0" w:type="dxa"/>
            <w:right w:w="108" w:type="dxa"/>
          </w:tblCellMar>
        </w:tblPrEx>
        <w:tc>
          <w:tcPr>
            <w:tcW w:w="709" w:type="dxa"/>
          </w:tcPr>
          <w:p w14:paraId="792D0BC2" w14:textId="77777777" w:rsidR="00A575E7" w:rsidRPr="00A94403" w:rsidRDefault="00A575E7" w:rsidP="0040524B">
            <w:pPr>
              <w:numPr>
                <w:ilvl w:val="0"/>
                <w:numId w:val="15"/>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502917AC"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Оформление документов</w:t>
            </w:r>
          </w:p>
        </w:tc>
      </w:tr>
      <w:tr w:rsidR="00A575E7" w:rsidRPr="00A94403" w14:paraId="0A485D7B" w14:textId="77777777" w:rsidTr="00A575E7">
        <w:tblPrEx>
          <w:tblCellMar>
            <w:top w:w="0" w:type="dxa"/>
            <w:left w:w="108" w:type="dxa"/>
            <w:bottom w:w="0" w:type="dxa"/>
            <w:right w:w="108" w:type="dxa"/>
          </w:tblCellMar>
        </w:tblPrEx>
        <w:tc>
          <w:tcPr>
            <w:tcW w:w="709" w:type="dxa"/>
          </w:tcPr>
          <w:p w14:paraId="24F6DB9E" w14:textId="77777777" w:rsidR="00A575E7" w:rsidRPr="00A94403" w:rsidRDefault="00A575E7" w:rsidP="0040524B">
            <w:pPr>
              <w:numPr>
                <w:ilvl w:val="0"/>
                <w:numId w:val="15"/>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2D53FE1D"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Комплексная регулировка и настройка</w:t>
            </w:r>
          </w:p>
        </w:tc>
      </w:tr>
    </w:tbl>
    <w:p w14:paraId="1536DAFA"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b/>
          <w:sz w:val="20"/>
          <w:szCs w:val="20"/>
          <w:lang w:eastAsia="ru-RU"/>
        </w:rPr>
        <w:t>2. Оборудование функциональной диагностики</w:t>
      </w:r>
    </w:p>
    <w:tbl>
      <w:tblPr>
        <w:tblW w:w="10406" w:type="dxa"/>
        <w:tblInd w:w="-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09"/>
        <w:gridCol w:w="9697"/>
      </w:tblGrid>
      <w:tr w:rsidR="00A575E7" w:rsidRPr="00A94403" w14:paraId="44B4F257" w14:textId="77777777" w:rsidTr="00A575E7">
        <w:trPr>
          <w:trHeight w:val="360"/>
          <w:tblHeader/>
        </w:trPr>
        <w:tc>
          <w:tcPr>
            <w:tcW w:w="709" w:type="dxa"/>
          </w:tcPr>
          <w:p w14:paraId="747B717F" w14:textId="77777777" w:rsidR="00A575E7" w:rsidRPr="00A94403" w:rsidRDefault="00A575E7" w:rsidP="00A575E7">
            <w:pPr>
              <w:widowControl w:val="0"/>
              <w:suppressLineNumbers/>
              <w:tabs>
                <w:tab w:val="center" w:pos="299"/>
              </w:tabs>
              <w:suppressAutoHyphens/>
              <w:spacing w:after="0" w:line="240" w:lineRule="auto"/>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b/>
                <w:kern w:val="1"/>
                <w:sz w:val="20"/>
                <w:szCs w:val="20"/>
                <w:lang w:eastAsia="ru-RU"/>
              </w:rPr>
              <w:tab/>
              <w:t>№</w:t>
            </w:r>
          </w:p>
          <w:p w14:paraId="3EBE1CAF" w14:textId="77777777" w:rsidR="00A575E7" w:rsidRPr="00A94403" w:rsidRDefault="00A575E7" w:rsidP="00A575E7">
            <w:pPr>
              <w:widowControl w:val="0"/>
              <w:suppressLineNumbers/>
              <w:suppressAutoHyphens/>
              <w:spacing w:after="0" w:line="240" w:lineRule="auto"/>
              <w:jc w:val="center"/>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b/>
                <w:kern w:val="1"/>
                <w:sz w:val="20"/>
                <w:szCs w:val="20"/>
                <w:lang w:eastAsia="ru-RU"/>
              </w:rPr>
              <w:t>пп</w:t>
            </w:r>
          </w:p>
        </w:tc>
        <w:tc>
          <w:tcPr>
            <w:tcW w:w="9697" w:type="dxa"/>
          </w:tcPr>
          <w:p w14:paraId="1E5F2FAE" w14:textId="77777777" w:rsidR="00A575E7" w:rsidRPr="00A94403" w:rsidRDefault="00A575E7" w:rsidP="00A575E7">
            <w:pPr>
              <w:widowControl w:val="0"/>
              <w:suppressLineNumbers/>
              <w:suppressAutoHyphens/>
              <w:spacing w:after="0" w:line="240" w:lineRule="auto"/>
              <w:jc w:val="center"/>
              <w:rPr>
                <w:rFonts w:ascii="Times New Roman" w:eastAsia="Arial Unicode MS" w:hAnsi="Times New Roman" w:cs="Times New Roman"/>
                <w:kern w:val="1"/>
                <w:sz w:val="20"/>
                <w:szCs w:val="20"/>
                <w:lang w:eastAsia="ru-RU"/>
              </w:rPr>
            </w:pPr>
            <w:r w:rsidRPr="00A94403">
              <w:rPr>
                <w:rFonts w:ascii="Times New Roman" w:eastAsia="Arial Unicode MS" w:hAnsi="Times New Roman" w:cs="Times New Roman"/>
                <w:b/>
                <w:kern w:val="1"/>
                <w:sz w:val="20"/>
                <w:szCs w:val="20"/>
                <w:lang w:eastAsia="ru-RU"/>
              </w:rPr>
              <w:t xml:space="preserve">Перечень работ </w:t>
            </w:r>
          </w:p>
        </w:tc>
      </w:tr>
      <w:tr w:rsidR="00A575E7" w:rsidRPr="00A94403" w14:paraId="60EA0EE5" w14:textId="77777777" w:rsidTr="00A575E7">
        <w:tblPrEx>
          <w:tblCellMar>
            <w:top w:w="0" w:type="dxa"/>
            <w:left w:w="108" w:type="dxa"/>
            <w:bottom w:w="0" w:type="dxa"/>
            <w:right w:w="108" w:type="dxa"/>
          </w:tblCellMar>
        </w:tblPrEx>
        <w:tc>
          <w:tcPr>
            <w:tcW w:w="709" w:type="dxa"/>
          </w:tcPr>
          <w:p w14:paraId="6CC1BC0F" w14:textId="77777777" w:rsidR="00A575E7" w:rsidRPr="00A94403" w:rsidRDefault="00A575E7" w:rsidP="0040524B">
            <w:pPr>
              <w:numPr>
                <w:ilvl w:val="0"/>
                <w:numId w:val="16"/>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5F587E17"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Внешний осмотр основных, вспомогательных и дополнительных устройств и комплектности</w:t>
            </w:r>
          </w:p>
        </w:tc>
      </w:tr>
      <w:tr w:rsidR="00A575E7" w:rsidRPr="00A94403" w14:paraId="5F0EDDA7" w14:textId="77777777" w:rsidTr="00A575E7">
        <w:tblPrEx>
          <w:tblCellMar>
            <w:top w:w="0" w:type="dxa"/>
            <w:left w:w="108" w:type="dxa"/>
            <w:bottom w:w="0" w:type="dxa"/>
            <w:right w:w="108" w:type="dxa"/>
          </w:tblCellMar>
        </w:tblPrEx>
        <w:tc>
          <w:tcPr>
            <w:tcW w:w="709" w:type="dxa"/>
          </w:tcPr>
          <w:p w14:paraId="0E4A5F88" w14:textId="77777777" w:rsidR="00A575E7" w:rsidRPr="00A94403" w:rsidRDefault="00A575E7" w:rsidP="0040524B">
            <w:pPr>
              <w:numPr>
                <w:ilvl w:val="0"/>
                <w:numId w:val="16"/>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563F8CF1" w14:textId="77777777" w:rsidR="00A575E7" w:rsidRPr="00A94403" w:rsidRDefault="00A575E7" w:rsidP="00A575E7">
            <w:pPr>
              <w:widowControl w:val="0"/>
              <w:autoSpaceDE w:val="0"/>
              <w:autoSpaceDN w:val="0"/>
              <w:spacing w:after="0" w:line="240" w:lineRule="auto"/>
              <w:jc w:val="both"/>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Проверка органов управления, защиты, контроля, индикации и системы защиты на целостность, четкость фиксации, отсутствие люфтов, срабатывание переключающих устройств</w:t>
            </w:r>
          </w:p>
        </w:tc>
      </w:tr>
      <w:tr w:rsidR="00A575E7" w:rsidRPr="00A94403" w14:paraId="75E06854" w14:textId="77777777" w:rsidTr="00A575E7">
        <w:tblPrEx>
          <w:tblCellMar>
            <w:top w:w="0" w:type="dxa"/>
            <w:left w:w="108" w:type="dxa"/>
            <w:bottom w:w="0" w:type="dxa"/>
            <w:right w:w="108" w:type="dxa"/>
          </w:tblCellMar>
        </w:tblPrEx>
        <w:tc>
          <w:tcPr>
            <w:tcW w:w="709" w:type="dxa"/>
          </w:tcPr>
          <w:p w14:paraId="585A4348" w14:textId="77777777" w:rsidR="00A575E7" w:rsidRPr="00A94403" w:rsidRDefault="00A575E7" w:rsidP="0040524B">
            <w:pPr>
              <w:numPr>
                <w:ilvl w:val="0"/>
                <w:numId w:val="16"/>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19D4056A"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целостности сетевых и заземляющих проводов, соединительных кабелей</w:t>
            </w:r>
          </w:p>
        </w:tc>
      </w:tr>
      <w:tr w:rsidR="00A575E7" w:rsidRPr="00A94403" w14:paraId="6115C22C" w14:textId="77777777" w:rsidTr="00A575E7">
        <w:tblPrEx>
          <w:tblCellMar>
            <w:top w:w="0" w:type="dxa"/>
            <w:left w:w="108" w:type="dxa"/>
            <w:bottom w:w="0" w:type="dxa"/>
            <w:right w:w="108" w:type="dxa"/>
          </w:tblCellMar>
        </w:tblPrEx>
        <w:tc>
          <w:tcPr>
            <w:tcW w:w="709" w:type="dxa"/>
          </w:tcPr>
          <w:p w14:paraId="3D0F60E4" w14:textId="77777777" w:rsidR="00A575E7" w:rsidRPr="00A94403" w:rsidRDefault="00A575E7" w:rsidP="0040524B">
            <w:pPr>
              <w:numPr>
                <w:ilvl w:val="0"/>
                <w:numId w:val="16"/>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1204E6C5"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Замена предохранителей, сетевых шнура и вилки</w:t>
            </w:r>
          </w:p>
        </w:tc>
      </w:tr>
      <w:tr w:rsidR="00A575E7" w:rsidRPr="00A94403" w14:paraId="7ACB59A2" w14:textId="77777777" w:rsidTr="00A575E7">
        <w:tblPrEx>
          <w:tblCellMar>
            <w:top w:w="0" w:type="dxa"/>
            <w:left w:w="108" w:type="dxa"/>
            <w:bottom w:w="0" w:type="dxa"/>
            <w:right w:w="108" w:type="dxa"/>
          </w:tblCellMar>
        </w:tblPrEx>
        <w:tc>
          <w:tcPr>
            <w:tcW w:w="709" w:type="dxa"/>
          </w:tcPr>
          <w:p w14:paraId="1AC6EB14" w14:textId="77777777" w:rsidR="00A575E7" w:rsidRPr="00A94403" w:rsidRDefault="00A575E7" w:rsidP="0040524B">
            <w:pPr>
              <w:numPr>
                <w:ilvl w:val="0"/>
                <w:numId w:val="16"/>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5C35109E"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Контроль целостности и маркировки кабеля отведений, контактов, надежности функционального заземления</w:t>
            </w:r>
          </w:p>
        </w:tc>
      </w:tr>
      <w:tr w:rsidR="00A575E7" w:rsidRPr="00A94403" w14:paraId="45245E05" w14:textId="77777777" w:rsidTr="00A575E7">
        <w:tblPrEx>
          <w:tblCellMar>
            <w:top w:w="0" w:type="dxa"/>
            <w:left w:w="108" w:type="dxa"/>
            <w:bottom w:w="0" w:type="dxa"/>
            <w:right w:w="108" w:type="dxa"/>
          </w:tblCellMar>
        </w:tblPrEx>
        <w:tc>
          <w:tcPr>
            <w:tcW w:w="709" w:type="dxa"/>
          </w:tcPr>
          <w:p w14:paraId="663A8CB1" w14:textId="77777777" w:rsidR="00A575E7" w:rsidRPr="00A94403" w:rsidRDefault="00A575E7" w:rsidP="0040524B">
            <w:pPr>
              <w:numPr>
                <w:ilvl w:val="0"/>
                <w:numId w:val="16"/>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6F34516B"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режимов работы прибора, системы индикации, работоспособность лентопротяжного механизма, наличие записи на носителе, состояния аккумуляторных батарей</w:t>
            </w:r>
          </w:p>
        </w:tc>
      </w:tr>
      <w:tr w:rsidR="00A575E7" w:rsidRPr="00A94403" w14:paraId="1BA7A4AB" w14:textId="77777777" w:rsidTr="00A575E7">
        <w:tblPrEx>
          <w:tblCellMar>
            <w:top w:w="0" w:type="dxa"/>
            <w:left w:w="108" w:type="dxa"/>
            <w:bottom w:w="0" w:type="dxa"/>
            <w:right w:w="108" w:type="dxa"/>
          </w:tblCellMar>
        </w:tblPrEx>
        <w:tc>
          <w:tcPr>
            <w:tcW w:w="709" w:type="dxa"/>
          </w:tcPr>
          <w:p w14:paraId="1F37D23D" w14:textId="77777777" w:rsidR="00A575E7" w:rsidRPr="00A94403" w:rsidRDefault="00A575E7" w:rsidP="0040524B">
            <w:pPr>
              <w:numPr>
                <w:ilvl w:val="0"/>
                <w:numId w:val="16"/>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3B8941A2"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Подтягивание резьбовых соединений между контактами аккумуляторов в батарее</w:t>
            </w:r>
          </w:p>
        </w:tc>
      </w:tr>
      <w:tr w:rsidR="00A575E7" w:rsidRPr="00A94403" w14:paraId="43F89455" w14:textId="77777777" w:rsidTr="00A575E7">
        <w:tblPrEx>
          <w:tblCellMar>
            <w:top w:w="0" w:type="dxa"/>
            <w:left w:w="108" w:type="dxa"/>
            <w:bottom w:w="0" w:type="dxa"/>
            <w:right w:w="108" w:type="dxa"/>
          </w:tblCellMar>
        </w:tblPrEx>
        <w:tc>
          <w:tcPr>
            <w:tcW w:w="709" w:type="dxa"/>
          </w:tcPr>
          <w:p w14:paraId="0964EC2C" w14:textId="77777777" w:rsidR="00A575E7" w:rsidRPr="00A94403" w:rsidRDefault="00A575E7" w:rsidP="0040524B">
            <w:pPr>
              <w:numPr>
                <w:ilvl w:val="0"/>
                <w:numId w:val="16"/>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7FC5025D"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прохождения внутренних калибровочных сигналов, тест-сигналов и правильности калибровки сигналов</w:t>
            </w:r>
          </w:p>
        </w:tc>
      </w:tr>
      <w:tr w:rsidR="00A575E7" w:rsidRPr="00A94403" w14:paraId="09C37EBA" w14:textId="77777777" w:rsidTr="00A575E7">
        <w:tblPrEx>
          <w:tblCellMar>
            <w:top w:w="0" w:type="dxa"/>
            <w:left w:w="108" w:type="dxa"/>
            <w:bottom w:w="0" w:type="dxa"/>
            <w:right w:w="108" w:type="dxa"/>
          </w:tblCellMar>
        </w:tblPrEx>
        <w:tc>
          <w:tcPr>
            <w:tcW w:w="709" w:type="dxa"/>
          </w:tcPr>
          <w:p w14:paraId="325F661C" w14:textId="77777777" w:rsidR="00A575E7" w:rsidRPr="00A94403" w:rsidRDefault="00A575E7" w:rsidP="0040524B">
            <w:pPr>
              <w:numPr>
                <w:ilvl w:val="0"/>
                <w:numId w:val="16"/>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10DD02DC"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Регулировка параметров прибора по прохождению внутренних калибровочных сигналов</w:t>
            </w:r>
          </w:p>
        </w:tc>
      </w:tr>
      <w:tr w:rsidR="00A575E7" w:rsidRPr="00A94403" w14:paraId="6409CB20" w14:textId="77777777" w:rsidTr="00A575E7">
        <w:tblPrEx>
          <w:tblCellMar>
            <w:top w:w="0" w:type="dxa"/>
            <w:left w:w="108" w:type="dxa"/>
            <w:bottom w:w="0" w:type="dxa"/>
            <w:right w:w="108" w:type="dxa"/>
          </w:tblCellMar>
        </w:tblPrEx>
        <w:tc>
          <w:tcPr>
            <w:tcW w:w="709" w:type="dxa"/>
          </w:tcPr>
          <w:p w14:paraId="2BE16004" w14:textId="77777777" w:rsidR="00A575E7" w:rsidRPr="00A94403" w:rsidRDefault="00A575E7" w:rsidP="0040524B">
            <w:pPr>
              <w:numPr>
                <w:ilvl w:val="0"/>
                <w:numId w:val="16"/>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002D4702"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Регулировка прижима пера, накала пера, чистка пера от нагара, проверка надежности крепления держателя пера на оси ротора гальванометр</w:t>
            </w:r>
          </w:p>
        </w:tc>
      </w:tr>
      <w:tr w:rsidR="00A575E7" w:rsidRPr="00A94403" w14:paraId="5BD66A95" w14:textId="77777777" w:rsidTr="00A575E7">
        <w:tblPrEx>
          <w:tblCellMar>
            <w:top w:w="0" w:type="dxa"/>
            <w:left w:w="108" w:type="dxa"/>
            <w:bottom w:w="0" w:type="dxa"/>
            <w:right w:w="108" w:type="dxa"/>
          </w:tblCellMar>
        </w:tblPrEx>
        <w:tc>
          <w:tcPr>
            <w:tcW w:w="709" w:type="dxa"/>
          </w:tcPr>
          <w:p w14:paraId="66C27BB1" w14:textId="77777777" w:rsidR="00A575E7" w:rsidRPr="00A94403" w:rsidRDefault="00A575E7" w:rsidP="0040524B">
            <w:pPr>
              <w:numPr>
                <w:ilvl w:val="0"/>
                <w:numId w:val="16"/>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4E102132"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положения нулевой линии и эффективной ширины записи</w:t>
            </w:r>
          </w:p>
        </w:tc>
      </w:tr>
      <w:tr w:rsidR="00A575E7" w:rsidRPr="00A94403" w14:paraId="6572E704" w14:textId="77777777" w:rsidTr="00A575E7">
        <w:tblPrEx>
          <w:tblCellMar>
            <w:top w:w="0" w:type="dxa"/>
            <w:left w:w="108" w:type="dxa"/>
            <w:bottom w:w="0" w:type="dxa"/>
            <w:right w:w="108" w:type="dxa"/>
          </w:tblCellMar>
        </w:tblPrEx>
        <w:tc>
          <w:tcPr>
            <w:tcW w:w="709" w:type="dxa"/>
          </w:tcPr>
          <w:p w14:paraId="4BC3B3CA" w14:textId="77777777" w:rsidR="00A575E7" w:rsidRPr="00A94403" w:rsidRDefault="00A575E7" w:rsidP="0040524B">
            <w:pPr>
              <w:numPr>
                <w:ilvl w:val="0"/>
                <w:numId w:val="16"/>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2DD5282C"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Контроль прохождения внешнего калибровочного сигнала по всем отведениям</w:t>
            </w:r>
          </w:p>
        </w:tc>
      </w:tr>
      <w:tr w:rsidR="00A575E7" w:rsidRPr="00A94403" w14:paraId="35AF51D4" w14:textId="77777777" w:rsidTr="00A575E7">
        <w:tblPrEx>
          <w:tblCellMar>
            <w:top w:w="0" w:type="dxa"/>
            <w:left w:w="108" w:type="dxa"/>
            <w:bottom w:w="0" w:type="dxa"/>
            <w:right w:w="108" w:type="dxa"/>
          </w:tblCellMar>
        </w:tblPrEx>
        <w:tc>
          <w:tcPr>
            <w:tcW w:w="709" w:type="dxa"/>
          </w:tcPr>
          <w:p w14:paraId="041565CA" w14:textId="77777777" w:rsidR="00A575E7" w:rsidRPr="00A94403" w:rsidRDefault="00A575E7" w:rsidP="0040524B">
            <w:pPr>
              <w:numPr>
                <w:ilvl w:val="0"/>
                <w:numId w:val="16"/>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43EEA7FC"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Регулировка прибора на соответствие параметров при прохождении внешнего и внутреннего калибровочных сигналов</w:t>
            </w:r>
          </w:p>
        </w:tc>
      </w:tr>
      <w:tr w:rsidR="00A575E7" w:rsidRPr="00A94403" w14:paraId="404F7715" w14:textId="77777777" w:rsidTr="00A575E7">
        <w:tblPrEx>
          <w:tblCellMar>
            <w:top w:w="0" w:type="dxa"/>
            <w:left w:w="108" w:type="dxa"/>
            <w:bottom w:w="0" w:type="dxa"/>
            <w:right w:w="108" w:type="dxa"/>
          </w:tblCellMar>
        </w:tblPrEx>
        <w:tc>
          <w:tcPr>
            <w:tcW w:w="709" w:type="dxa"/>
          </w:tcPr>
          <w:p w14:paraId="21E2FF58" w14:textId="77777777" w:rsidR="00A575E7" w:rsidRPr="00A94403" w:rsidRDefault="00A575E7" w:rsidP="0040524B">
            <w:pPr>
              <w:numPr>
                <w:ilvl w:val="0"/>
                <w:numId w:val="16"/>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1C6A97D5"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Установка скорости движения носителя записи и проверка равномерности движения</w:t>
            </w:r>
          </w:p>
        </w:tc>
      </w:tr>
      <w:tr w:rsidR="00A575E7" w:rsidRPr="00A94403" w14:paraId="68671D5F" w14:textId="77777777" w:rsidTr="00A575E7">
        <w:tblPrEx>
          <w:tblCellMar>
            <w:top w:w="0" w:type="dxa"/>
            <w:left w:w="108" w:type="dxa"/>
            <w:bottom w:w="0" w:type="dxa"/>
            <w:right w:w="108" w:type="dxa"/>
          </w:tblCellMar>
        </w:tblPrEx>
        <w:tc>
          <w:tcPr>
            <w:tcW w:w="709" w:type="dxa"/>
          </w:tcPr>
          <w:p w14:paraId="43983D04" w14:textId="77777777" w:rsidR="00A575E7" w:rsidRPr="00A94403" w:rsidRDefault="00A575E7" w:rsidP="0040524B">
            <w:pPr>
              <w:numPr>
                <w:ilvl w:val="0"/>
                <w:numId w:val="16"/>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42699ADE"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Регулировка скорости движения носителя записи</w:t>
            </w:r>
          </w:p>
        </w:tc>
      </w:tr>
      <w:tr w:rsidR="00A575E7" w:rsidRPr="00A94403" w14:paraId="0F5F18EC" w14:textId="77777777" w:rsidTr="00A575E7">
        <w:tblPrEx>
          <w:tblCellMar>
            <w:top w:w="0" w:type="dxa"/>
            <w:left w:w="108" w:type="dxa"/>
            <w:bottom w:w="0" w:type="dxa"/>
            <w:right w:w="108" w:type="dxa"/>
          </w:tblCellMar>
        </w:tblPrEx>
        <w:tc>
          <w:tcPr>
            <w:tcW w:w="709" w:type="dxa"/>
          </w:tcPr>
          <w:p w14:paraId="56DEC6D6" w14:textId="77777777" w:rsidR="00A575E7" w:rsidRPr="00A94403" w:rsidRDefault="00A575E7" w:rsidP="0040524B">
            <w:pPr>
              <w:numPr>
                <w:ilvl w:val="0"/>
                <w:numId w:val="16"/>
              </w:numPr>
              <w:spacing w:after="0" w:line="240" w:lineRule="auto"/>
              <w:contextualSpacing/>
              <w:jc w:val="center"/>
              <w:rPr>
                <w:rFonts w:ascii="Times New Roman" w:eastAsia="Times New Roman" w:hAnsi="Times New Roman" w:cs="Times New Roman"/>
                <w:kern w:val="1"/>
                <w:sz w:val="20"/>
                <w:szCs w:val="20"/>
                <w:lang w:eastAsia="ar-SA"/>
              </w:rPr>
            </w:pPr>
          </w:p>
        </w:tc>
        <w:tc>
          <w:tcPr>
            <w:tcW w:w="9697" w:type="dxa"/>
          </w:tcPr>
          <w:p w14:paraId="3B7EED37"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Ремонт кабеля отведений, переключателей, разъемов, элементов индикации.</w:t>
            </w:r>
          </w:p>
        </w:tc>
      </w:tr>
    </w:tbl>
    <w:p w14:paraId="4E4BC337" w14:textId="77777777" w:rsidR="004D31B6" w:rsidRPr="00507F32" w:rsidRDefault="004D31B6" w:rsidP="004D31B6">
      <w:pPr>
        <w:spacing w:line="240" w:lineRule="auto"/>
        <w:jc w:val="center"/>
        <w:rPr>
          <w:rFonts w:ascii="Times New Roman" w:hAnsi="Times New Roman" w:cs="Times New Roman"/>
          <w:sz w:val="20"/>
          <w:szCs w:val="20"/>
        </w:rPr>
      </w:pPr>
      <w:r w:rsidRPr="00507F32">
        <w:rPr>
          <w:rFonts w:ascii="Times New Roman" w:hAnsi="Times New Roman" w:cs="Times New Roman"/>
          <w:b/>
          <w:sz w:val="20"/>
          <w:szCs w:val="20"/>
        </w:rPr>
        <w:t>3. Стерилизационное оборудование</w:t>
      </w:r>
    </w:p>
    <w:tbl>
      <w:tblPr>
        <w:tblW w:w="10502"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21"/>
        <w:gridCol w:w="9781"/>
      </w:tblGrid>
      <w:tr w:rsidR="004D31B6" w:rsidRPr="00A94403" w14:paraId="49A50044" w14:textId="77777777" w:rsidTr="007A5A3D">
        <w:trPr>
          <w:trHeight w:val="360"/>
        </w:trPr>
        <w:tc>
          <w:tcPr>
            <w:tcW w:w="721" w:type="dxa"/>
            <w:vAlign w:val="center"/>
          </w:tcPr>
          <w:p w14:paraId="4B8CF8A2" w14:textId="77777777" w:rsidR="004D31B6" w:rsidRPr="00A94403" w:rsidRDefault="004D31B6" w:rsidP="007A5A3D">
            <w:pPr>
              <w:widowControl w:val="0"/>
              <w:suppressLineNumbers/>
              <w:tabs>
                <w:tab w:val="center" w:pos="299"/>
              </w:tabs>
              <w:suppressAutoHyphens/>
              <w:spacing w:after="0" w:line="240" w:lineRule="auto"/>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kern w:val="1"/>
                <w:sz w:val="20"/>
                <w:szCs w:val="20"/>
                <w:lang w:eastAsia="ru-RU"/>
              </w:rPr>
              <w:br w:type="page"/>
            </w:r>
            <w:r w:rsidRPr="00A94403">
              <w:rPr>
                <w:rFonts w:ascii="Times New Roman" w:eastAsia="Arial Unicode MS" w:hAnsi="Times New Roman" w:cs="Times New Roman"/>
                <w:b/>
                <w:kern w:val="1"/>
                <w:sz w:val="20"/>
                <w:szCs w:val="20"/>
                <w:lang w:eastAsia="ru-RU"/>
              </w:rPr>
              <w:tab/>
              <w:t>№</w:t>
            </w:r>
          </w:p>
          <w:p w14:paraId="7A2B4F04" w14:textId="77777777" w:rsidR="004D31B6" w:rsidRPr="00A94403" w:rsidRDefault="004D31B6" w:rsidP="007A5A3D">
            <w:pPr>
              <w:widowControl w:val="0"/>
              <w:suppressLineNumbers/>
              <w:suppressAutoHyphens/>
              <w:spacing w:after="0" w:line="240" w:lineRule="auto"/>
              <w:jc w:val="center"/>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b/>
                <w:kern w:val="1"/>
                <w:sz w:val="20"/>
                <w:szCs w:val="20"/>
                <w:lang w:eastAsia="ru-RU"/>
              </w:rPr>
              <w:t>пп</w:t>
            </w:r>
          </w:p>
        </w:tc>
        <w:tc>
          <w:tcPr>
            <w:tcW w:w="9781" w:type="dxa"/>
            <w:vAlign w:val="center"/>
          </w:tcPr>
          <w:p w14:paraId="6A83496E" w14:textId="77777777" w:rsidR="004D31B6" w:rsidRPr="00A94403" w:rsidRDefault="004D31B6" w:rsidP="007A5A3D">
            <w:pPr>
              <w:widowControl w:val="0"/>
              <w:suppressLineNumbers/>
              <w:suppressAutoHyphens/>
              <w:spacing w:after="0" w:line="240" w:lineRule="auto"/>
              <w:jc w:val="center"/>
              <w:rPr>
                <w:rFonts w:ascii="Times New Roman" w:eastAsia="Arial Unicode MS" w:hAnsi="Times New Roman" w:cs="Times New Roman"/>
                <w:kern w:val="1"/>
                <w:sz w:val="20"/>
                <w:szCs w:val="20"/>
                <w:lang w:eastAsia="ru-RU"/>
              </w:rPr>
            </w:pPr>
            <w:r w:rsidRPr="00A94403">
              <w:rPr>
                <w:rFonts w:ascii="Times New Roman" w:eastAsia="Arial Unicode MS" w:hAnsi="Times New Roman" w:cs="Times New Roman"/>
                <w:b/>
                <w:kern w:val="1"/>
                <w:sz w:val="20"/>
                <w:szCs w:val="20"/>
                <w:lang w:eastAsia="ru-RU"/>
              </w:rPr>
              <w:t xml:space="preserve">Перечень работ </w:t>
            </w:r>
          </w:p>
        </w:tc>
      </w:tr>
      <w:tr w:rsidR="004D31B6" w:rsidRPr="00A94403" w14:paraId="75594EFC" w14:textId="77777777" w:rsidTr="007A5A3D">
        <w:tblPrEx>
          <w:tblCellMar>
            <w:top w:w="0" w:type="dxa"/>
            <w:left w:w="108" w:type="dxa"/>
            <w:bottom w:w="0" w:type="dxa"/>
            <w:right w:w="108" w:type="dxa"/>
          </w:tblCellMar>
        </w:tblPrEx>
        <w:tc>
          <w:tcPr>
            <w:tcW w:w="721" w:type="dxa"/>
          </w:tcPr>
          <w:p w14:paraId="5A07FB7B" w14:textId="77777777" w:rsidR="004D31B6" w:rsidRPr="00A94403" w:rsidRDefault="004D31B6" w:rsidP="0040524B">
            <w:pPr>
              <w:numPr>
                <w:ilvl w:val="0"/>
                <w:numId w:val="17"/>
              </w:numPr>
              <w:suppressAutoHyphens/>
              <w:spacing w:after="0" w:line="240" w:lineRule="auto"/>
              <w:contextualSpacing/>
              <w:jc w:val="right"/>
              <w:rPr>
                <w:rFonts w:ascii="Times New Roman" w:eastAsia="Times New Roman" w:hAnsi="Times New Roman" w:cs="Times New Roman"/>
                <w:kern w:val="1"/>
                <w:sz w:val="20"/>
                <w:szCs w:val="20"/>
                <w:lang w:eastAsia="ar-SA"/>
              </w:rPr>
            </w:pPr>
          </w:p>
        </w:tc>
        <w:tc>
          <w:tcPr>
            <w:tcW w:w="9781" w:type="dxa"/>
            <w:vAlign w:val="center"/>
          </w:tcPr>
          <w:p w14:paraId="7F478229" w14:textId="77777777" w:rsidR="004D31B6" w:rsidRPr="00190F11" w:rsidRDefault="004D31B6" w:rsidP="004D31B6">
            <w:pPr>
              <w:pStyle w:val="TableParagraph"/>
              <w:rPr>
                <w:sz w:val="20"/>
                <w:szCs w:val="20"/>
                <w:lang w:val="ru-RU"/>
              </w:rPr>
            </w:pPr>
            <w:r w:rsidRPr="00190F11">
              <w:rPr>
                <w:sz w:val="20"/>
                <w:szCs w:val="20"/>
                <w:lang w:val="ru-RU"/>
              </w:rPr>
              <w:t>Проверка внешнего состояния элементов конструкции, электрической проводки, агрегатов и узлов в доступных местах стерилизатора</w:t>
            </w:r>
          </w:p>
        </w:tc>
      </w:tr>
      <w:tr w:rsidR="004D31B6" w:rsidRPr="00A94403" w14:paraId="3BBE2371" w14:textId="77777777" w:rsidTr="007A5A3D">
        <w:tblPrEx>
          <w:tblCellMar>
            <w:top w:w="0" w:type="dxa"/>
            <w:left w:w="108" w:type="dxa"/>
            <w:bottom w:w="0" w:type="dxa"/>
            <w:right w:w="108" w:type="dxa"/>
          </w:tblCellMar>
        </w:tblPrEx>
        <w:tc>
          <w:tcPr>
            <w:tcW w:w="721" w:type="dxa"/>
          </w:tcPr>
          <w:p w14:paraId="7E380F8E" w14:textId="77777777" w:rsidR="004D31B6" w:rsidRPr="00A94403" w:rsidRDefault="004D31B6" w:rsidP="0040524B">
            <w:pPr>
              <w:numPr>
                <w:ilvl w:val="0"/>
                <w:numId w:val="17"/>
              </w:numPr>
              <w:suppressAutoHyphens/>
              <w:spacing w:after="0" w:line="240" w:lineRule="auto"/>
              <w:ind w:left="29" w:hanging="29"/>
              <w:contextualSpacing/>
              <w:jc w:val="right"/>
              <w:rPr>
                <w:rFonts w:ascii="Times New Roman" w:eastAsia="Times New Roman" w:hAnsi="Times New Roman" w:cs="Times New Roman"/>
                <w:kern w:val="1"/>
                <w:sz w:val="20"/>
                <w:szCs w:val="20"/>
                <w:lang w:eastAsia="ar-SA"/>
              </w:rPr>
            </w:pPr>
          </w:p>
        </w:tc>
        <w:tc>
          <w:tcPr>
            <w:tcW w:w="9781" w:type="dxa"/>
            <w:vAlign w:val="center"/>
          </w:tcPr>
          <w:p w14:paraId="47B9BE16" w14:textId="77777777" w:rsidR="004D31B6" w:rsidRPr="00507F32" w:rsidRDefault="004D31B6" w:rsidP="004D31B6">
            <w:pPr>
              <w:pStyle w:val="TableParagraph"/>
              <w:rPr>
                <w:sz w:val="20"/>
                <w:szCs w:val="20"/>
              </w:rPr>
            </w:pPr>
            <w:r w:rsidRPr="00507F32">
              <w:rPr>
                <w:sz w:val="20"/>
                <w:szCs w:val="20"/>
              </w:rPr>
              <w:t>Проверка качества заземления МИ</w:t>
            </w:r>
          </w:p>
        </w:tc>
      </w:tr>
      <w:tr w:rsidR="004D31B6" w:rsidRPr="00A94403" w14:paraId="3E4E680D" w14:textId="77777777" w:rsidTr="007A5A3D">
        <w:tblPrEx>
          <w:tblCellMar>
            <w:top w:w="0" w:type="dxa"/>
            <w:left w:w="108" w:type="dxa"/>
            <w:bottom w:w="0" w:type="dxa"/>
            <w:right w:w="108" w:type="dxa"/>
          </w:tblCellMar>
        </w:tblPrEx>
        <w:tc>
          <w:tcPr>
            <w:tcW w:w="721" w:type="dxa"/>
          </w:tcPr>
          <w:p w14:paraId="08626A8A" w14:textId="77777777" w:rsidR="004D31B6" w:rsidRPr="00A94403" w:rsidRDefault="004D31B6" w:rsidP="0040524B">
            <w:pPr>
              <w:numPr>
                <w:ilvl w:val="0"/>
                <w:numId w:val="17"/>
              </w:numPr>
              <w:suppressAutoHyphens/>
              <w:spacing w:after="0" w:line="240" w:lineRule="auto"/>
              <w:ind w:left="29" w:hanging="29"/>
              <w:contextualSpacing/>
              <w:jc w:val="right"/>
              <w:rPr>
                <w:rFonts w:ascii="Times New Roman" w:eastAsia="Times New Roman" w:hAnsi="Times New Roman" w:cs="Times New Roman"/>
                <w:kern w:val="1"/>
                <w:sz w:val="20"/>
                <w:szCs w:val="20"/>
                <w:lang w:eastAsia="ar-SA"/>
              </w:rPr>
            </w:pPr>
          </w:p>
        </w:tc>
        <w:tc>
          <w:tcPr>
            <w:tcW w:w="9781" w:type="dxa"/>
            <w:vAlign w:val="center"/>
          </w:tcPr>
          <w:p w14:paraId="429DE45C" w14:textId="77777777" w:rsidR="004D31B6" w:rsidRPr="00190F11" w:rsidRDefault="004D31B6" w:rsidP="004D31B6">
            <w:pPr>
              <w:pStyle w:val="TableParagraph"/>
              <w:rPr>
                <w:sz w:val="20"/>
                <w:szCs w:val="20"/>
                <w:lang w:val="ru-RU"/>
              </w:rPr>
            </w:pPr>
            <w:r w:rsidRPr="00190F11">
              <w:rPr>
                <w:sz w:val="20"/>
                <w:szCs w:val="20"/>
                <w:lang w:val="ru-RU"/>
              </w:rPr>
              <w:t>Проверка сопротивления изоляции и токов утечки МИ</w:t>
            </w:r>
          </w:p>
        </w:tc>
      </w:tr>
      <w:tr w:rsidR="004D31B6" w:rsidRPr="00A94403" w14:paraId="2D974EC0" w14:textId="77777777" w:rsidTr="007A5A3D">
        <w:tblPrEx>
          <w:tblCellMar>
            <w:top w:w="0" w:type="dxa"/>
            <w:left w:w="108" w:type="dxa"/>
            <w:bottom w:w="0" w:type="dxa"/>
            <w:right w:w="108" w:type="dxa"/>
          </w:tblCellMar>
        </w:tblPrEx>
        <w:tc>
          <w:tcPr>
            <w:tcW w:w="721" w:type="dxa"/>
          </w:tcPr>
          <w:p w14:paraId="60FA9143" w14:textId="77777777" w:rsidR="004D31B6" w:rsidRPr="00A94403" w:rsidRDefault="004D31B6" w:rsidP="0040524B">
            <w:pPr>
              <w:numPr>
                <w:ilvl w:val="0"/>
                <w:numId w:val="17"/>
              </w:numPr>
              <w:suppressAutoHyphens/>
              <w:spacing w:after="0" w:line="240" w:lineRule="auto"/>
              <w:ind w:left="29" w:hanging="29"/>
              <w:contextualSpacing/>
              <w:jc w:val="right"/>
              <w:rPr>
                <w:rFonts w:ascii="Times New Roman" w:eastAsia="Times New Roman" w:hAnsi="Times New Roman" w:cs="Times New Roman"/>
                <w:kern w:val="1"/>
                <w:sz w:val="20"/>
                <w:szCs w:val="20"/>
                <w:lang w:eastAsia="ar-SA"/>
              </w:rPr>
            </w:pPr>
          </w:p>
        </w:tc>
        <w:tc>
          <w:tcPr>
            <w:tcW w:w="9781" w:type="dxa"/>
            <w:vAlign w:val="center"/>
          </w:tcPr>
          <w:p w14:paraId="07A3AFAE" w14:textId="77777777" w:rsidR="004D31B6" w:rsidRPr="00190F11" w:rsidRDefault="004D31B6" w:rsidP="004D31B6">
            <w:pPr>
              <w:pStyle w:val="TableParagraph"/>
              <w:rPr>
                <w:sz w:val="20"/>
                <w:szCs w:val="20"/>
                <w:lang w:val="ru-RU"/>
              </w:rPr>
            </w:pPr>
            <w:r w:rsidRPr="00190F11">
              <w:rPr>
                <w:sz w:val="20"/>
                <w:szCs w:val="20"/>
                <w:lang w:val="ru-RU"/>
              </w:rPr>
              <w:t>Проверка затяжки силовых клеммных соединений в распределительных шкафах, соединительных коробках стерилизатора и в отсеке нагревательных элементов.</w:t>
            </w:r>
          </w:p>
        </w:tc>
      </w:tr>
      <w:tr w:rsidR="004D31B6" w:rsidRPr="00A94403" w14:paraId="42BDBE6F" w14:textId="77777777" w:rsidTr="007A5A3D">
        <w:tblPrEx>
          <w:tblCellMar>
            <w:top w:w="0" w:type="dxa"/>
            <w:left w:w="108" w:type="dxa"/>
            <w:bottom w:w="0" w:type="dxa"/>
            <w:right w:w="108" w:type="dxa"/>
          </w:tblCellMar>
        </w:tblPrEx>
        <w:tc>
          <w:tcPr>
            <w:tcW w:w="721" w:type="dxa"/>
          </w:tcPr>
          <w:p w14:paraId="20B4D97E" w14:textId="77777777" w:rsidR="004D31B6" w:rsidRPr="00A94403" w:rsidRDefault="004D31B6" w:rsidP="0040524B">
            <w:pPr>
              <w:numPr>
                <w:ilvl w:val="0"/>
                <w:numId w:val="17"/>
              </w:numPr>
              <w:suppressAutoHyphens/>
              <w:spacing w:after="0" w:line="240" w:lineRule="auto"/>
              <w:ind w:left="29" w:hanging="29"/>
              <w:contextualSpacing/>
              <w:jc w:val="right"/>
              <w:rPr>
                <w:rFonts w:ascii="Times New Roman" w:eastAsia="Times New Roman" w:hAnsi="Times New Roman" w:cs="Times New Roman"/>
                <w:kern w:val="1"/>
                <w:sz w:val="20"/>
                <w:szCs w:val="20"/>
                <w:lang w:eastAsia="ar-SA"/>
              </w:rPr>
            </w:pPr>
          </w:p>
        </w:tc>
        <w:tc>
          <w:tcPr>
            <w:tcW w:w="9781" w:type="dxa"/>
            <w:vAlign w:val="center"/>
          </w:tcPr>
          <w:p w14:paraId="55088406" w14:textId="77777777" w:rsidR="004D31B6" w:rsidRPr="00507F32" w:rsidRDefault="004D31B6" w:rsidP="004D31B6">
            <w:pPr>
              <w:pStyle w:val="TableParagraph"/>
              <w:rPr>
                <w:sz w:val="20"/>
                <w:szCs w:val="20"/>
              </w:rPr>
            </w:pPr>
            <w:r w:rsidRPr="00507F32">
              <w:rPr>
                <w:sz w:val="20"/>
                <w:szCs w:val="20"/>
              </w:rPr>
              <w:t>Проверка состояния нагревательных элементов.</w:t>
            </w:r>
          </w:p>
        </w:tc>
      </w:tr>
      <w:tr w:rsidR="004D31B6" w:rsidRPr="00A94403" w14:paraId="3F1433E2" w14:textId="77777777" w:rsidTr="007A5A3D">
        <w:tblPrEx>
          <w:tblCellMar>
            <w:top w:w="0" w:type="dxa"/>
            <w:left w:w="108" w:type="dxa"/>
            <w:bottom w:w="0" w:type="dxa"/>
            <w:right w:w="108" w:type="dxa"/>
          </w:tblCellMar>
        </w:tblPrEx>
        <w:tc>
          <w:tcPr>
            <w:tcW w:w="721" w:type="dxa"/>
          </w:tcPr>
          <w:p w14:paraId="043F8384" w14:textId="77777777" w:rsidR="004D31B6" w:rsidRPr="00A94403" w:rsidRDefault="004D31B6" w:rsidP="0040524B">
            <w:pPr>
              <w:numPr>
                <w:ilvl w:val="0"/>
                <w:numId w:val="17"/>
              </w:numPr>
              <w:suppressAutoHyphens/>
              <w:spacing w:after="0" w:line="240" w:lineRule="auto"/>
              <w:ind w:left="29" w:hanging="29"/>
              <w:contextualSpacing/>
              <w:jc w:val="right"/>
              <w:rPr>
                <w:rFonts w:ascii="Times New Roman" w:eastAsia="Times New Roman" w:hAnsi="Times New Roman" w:cs="Times New Roman"/>
                <w:kern w:val="1"/>
                <w:sz w:val="20"/>
                <w:szCs w:val="20"/>
                <w:lang w:eastAsia="ar-SA"/>
              </w:rPr>
            </w:pPr>
          </w:p>
        </w:tc>
        <w:tc>
          <w:tcPr>
            <w:tcW w:w="9781" w:type="dxa"/>
            <w:vAlign w:val="center"/>
          </w:tcPr>
          <w:p w14:paraId="13A5149B" w14:textId="77777777" w:rsidR="004D31B6" w:rsidRPr="00190F11" w:rsidRDefault="004D31B6" w:rsidP="004D31B6">
            <w:pPr>
              <w:pStyle w:val="TableParagraph"/>
              <w:rPr>
                <w:sz w:val="20"/>
                <w:szCs w:val="20"/>
                <w:lang w:val="ru-RU"/>
              </w:rPr>
            </w:pPr>
            <w:r w:rsidRPr="00190F11">
              <w:rPr>
                <w:sz w:val="20"/>
                <w:szCs w:val="20"/>
                <w:lang w:val="ru-RU"/>
              </w:rPr>
              <w:t>Проверка и при необходимости смазка подшипников электродвигателей</w:t>
            </w:r>
          </w:p>
        </w:tc>
      </w:tr>
      <w:tr w:rsidR="004D31B6" w:rsidRPr="00A94403" w14:paraId="297B0235" w14:textId="77777777" w:rsidTr="007A5A3D">
        <w:tblPrEx>
          <w:tblCellMar>
            <w:top w:w="0" w:type="dxa"/>
            <w:left w:w="108" w:type="dxa"/>
            <w:bottom w:w="0" w:type="dxa"/>
            <w:right w:w="108" w:type="dxa"/>
          </w:tblCellMar>
        </w:tblPrEx>
        <w:tc>
          <w:tcPr>
            <w:tcW w:w="721" w:type="dxa"/>
          </w:tcPr>
          <w:p w14:paraId="05173A13" w14:textId="77777777" w:rsidR="004D31B6" w:rsidRPr="00A94403" w:rsidRDefault="004D31B6" w:rsidP="0040524B">
            <w:pPr>
              <w:numPr>
                <w:ilvl w:val="0"/>
                <w:numId w:val="17"/>
              </w:numPr>
              <w:suppressAutoHyphens/>
              <w:spacing w:after="0" w:line="240" w:lineRule="auto"/>
              <w:ind w:left="29" w:hanging="29"/>
              <w:contextualSpacing/>
              <w:jc w:val="right"/>
              <w:rPr>
                <w:rFonts w:ascii="Times New Roman" w:eastAsia="Times New Roman" w:hAnsi="Times New Roman" w:cs="Times New Roman"/>
                <w:kern w:val="1"/>
                <w:sz w:val="20"/>
                <w:szCs w:val="20"/>
                <w:lang w:eastAsia="ar-SA"/>
              </w:rPr>
            </w:pPr>
          </w:p>
        </w:tc>
        <w:tc>
          <w:tcPr>
            <w:tcW w:w="9781" w:type="dxa"/>
            <w:vAlign w:val="center"/>
          </w:tcPr>
          <w:p w14:paraId="671B9DA0" w14:textId="77777777" w:rsidR="004D31B6" w:rsidRPr="00190F11" w:rsidRDefault="004D31B6" w:rsidP="004D31B6">
            <w:pPr>
              <w:pStyle w:val="TableParagraph"/>
              <w:rPr>
                <w:sz w:val="20"/>
                <w:szCs w:val="20"/>
                <w:lang w:val="ru-RU"/>
              </w:rPr>
            </w:pPr>
            <w:r w:rsidRPr="00190F11">
              <w:rPr>
                <w:sz w:val="20"/>
                <w:szCs w:val="20"/>
                <w:lang w:val="ru-RU"/>
              </w:rPr>
              <w:t xml:space="preserve">Проверка работоспособности стерилизатора и, при необходимости, внесение информации об обнаруженных отказах (неисправностях) в технический отчет </w:t>
            </w:r>
          </w:p>
        </w:tc>
      </w:tr>
      <w:tr w:rsidR="004D31B6" w:rsidRPr="00A94403" w14:paraId="3CF1395A" w14:textId="77777777" w:rsidTr="007A5A3D">
        <w:tblPrEx>
          <w:tblCellMar>
            <w:top w:w="0" w:type="dxa"/>
            <w:left w:w="108" w:type="dxa"/>
            <w:bottom w:w="0" w:type="dxa"/>
            <w:right w:w="108" w:type="dxa"/>
          </w:tblCellMar>
        </w:tblPrEx>
        <w:tc>
          <w:tcPr>
            <w:tcW w:w="721" w:type="dxa"/>
          </w:tcPr>
          <w:p w14:paraId="6F106120" w14:textId="77777777" w:rsidR="004D31B6" w:rsidRPr="00A94403" w:rsidRDefault="004D31B6" w:rsidP="0040524B">
            <w:pPr>
              <w:numPr>
                <w:ilvl w:val="0"/>
                <w:numId w:val="17"/>
              </w:numPr>
              <w:suppressAutoHyphens/>
              <w:spacing w:after="0" w:line="240" w:lineRule="auto"/>
              <w:ind w:left="29" w:hanging="29"/>
              <w:contextualSpacing/>
              <w:jc w:val="right"/>
              <w:rPr>
                <w:rFonts w:ascii="Times New Roman" w:eastAsia="Times New Roman" w:hAnsi="Times New Roman" w:cs="Times New Roman"/>
                <w:kern w:val="1"/>
                <w:sz w:val="20"/>
                <w:szCs w:val="20"/>
                <w:lang w:eastAsia="ar-SA"/>
              </w:rPr>
            </w:pPr>
          </w:p>
        </w:tc>
        <w:tc>
          <w:tcPr>
            <w:tcW w:w="9781" w:type="dxa"/>
            <w:vAlign w:val="center"/>
          </w:tcPr>
          <w:p w14:paraId="626AF977" w14:textId="77777777" w:rsidR="004D31B6" w:rsidRPr="00190F11" w:rsidRDefault="004D31B6" w:rsidP="00DE47BA">
            <w:pPr>
              <w:pStyle w:val="TableParagraph"/>
              <w:rPr>
                <w:sz w:val="20"/>
                <w:szCs w:val="20"/>
                <w:lang w:val="ru-RU"/>
              </w:rPr>
            </w:pPr>
            <w:r w:rsidRPr="00190F11">
              <w:rPr>
                <w:sz w:val="20"/>
                <w:szCs w:val="20"/>
                <w:lang w:val="ru-RU"/>
              </w:rPr>
              <w:t>Проверка состояния дверных уплотнений и чистка дверной канавки</w:t>
            </w:r>
          </w:p>
        </w:tc>
      </w:tr>
      <w:tr w:rsidR="004D31B6" w:rsidRPr="00A94403" w14:paraId="268FF98A" w14:textId="77777777" w:rsidTr="007A5A3D">
        <w:tblPrEx>
          <w:tblCellMar>
            <w:top w:w="0" w:type="dxa"/>
            <w:left w:w="108" w:type="dxa"/>
            <w:bottom w:w="0" w:type="dxa"/>
            <w:right w:w="108" w:type="dxa"/>
          </w:tblCellMar>
        </w:tblPrEx>
        <w:tc>
          <w:tcPr>
            <w:tcW w:w="721" w:type="dxa"/>
          </w:tcPr>
          <w:p w14:paraId="0D31F37C" w14:textId="77777777" w:rsidR="004D31B6" w:rsidRPr="00A94403" w:rsidRDefault="004D31B6" w:rsidP="0040524B">
            <w:pPr>
              <w:numPr>
                <w:ilvl w:val="0"/>
                <w:numId w:val="17"/>
              </w:numPr>
              <w:suppressAutoHyphens/>
              <w:spacing w:after="0" w:line="240" w:lineRule="auto"/>
              <w:ind w:left="29" w:hanging="29"/>
              <w:contextualSpacing/>
              <w:jc w:val="right"/>
              <w:rPr>
                <w:rFonts w:ascii="Times New Roman" w:eastAsia="Times New Roman" w:hAnsi="Times New Roman" w:cs="Times New Roman"/>
                <w:kern w:val="1"/>
                <w:sz w:val="20"/>
                <w:szCs w:val="20"/>
                <w:lang w:eastAsia="ar-SA"/>
              </w:rPr>
            </w:pPr>
          </w:p>
        </w:tc>
        <w:tc>
          <w:tcPr>
            <w:tcW w:w="9781" w:type="dxa"/>
            <w:vAlign w:val="center"/>
          </w:tcPr>
          <w:p w14:paraId="5056A1F4" w14:textId="77777777" w:rsidR="004D31B6" w:rsidRPr="00507F32" w:rsidRDefault="004D31B6" w:rsidP="004D31B6">
            <w:pPr>
              <w:pStyle w:val="TableParagraph"/>
              <w:rPr>
                <w:sz w:val="20"/>
                <w:szCs w:val="20"/>
              </w:rPr>
            </w:pPr>
            <w:r w:rsidRPr="00507F32">
              <w:rPr>
                <w:sz w:val="20"/>
                <w:szCs w:val="20"/>
              </w:rPr>
              <w:t>Смазка направляющих дверей</w:t>
            </w:r>
          </w:p>
        </w:tc>
      </w:tr>
      <w:tr w:rsidR="004D31B6" w:rsidRPr="00A94403" w14:paraId="2D0D5A05" w14:textId="77777777" w:rsidTr="007A5A3D">
        <w:tblPrEx>
          <w:tblCellMar>
            <w:top w:w="0" w:type="dxa"/>
            <w:left w:w="108" w:type="dxa"/>
            <w:bottom w:w="0" w:type="dxa"/>
            <w:right w:w="108" w:type="dxa"/>
          </w:tblCellMar>
        </w:tblPrEx>
        <w:tc>
          <w:tcPr>
            <w:tcW w:w="721" w:type="dxa"/>
          </w:tcPr>
          <w:p w14:paraId="7C64EC2F" w14:textId="77777777" w:rsidR="004D31B6" w:rsidRPr="00A94403" w:rsidRDefault="004D31B6" w:rsidP="0040524B">
            <w:pPr>
              <w:numPr>
                <w:ilvl w:val="0"/>
                <w:numId w:val="17"/>
              </w:numPr>
              <w:suppressAutoHyphens/>
              <w:spacing w:after="0" w:line="240" w:lineRule="auto"/>
              <w:ind w:left="29" w:hanging="29"/>
              <w:contextualSpacing/>
              <w:jc w:val="right"/>
              <w:rPr>
                <w:rFonts w:ascii="Times New Roman" w:eastAsia="Times New Roman" w:hAnsi="Times New Roman" w:cs="Times New Roman"/>
                <w:kern w:val="1"/>
                <w:sz w:val="20"/>
                <w:szCs w:val="20"/>
                <w:lang w:eastAsia="ar-SA"/>
              </w:rPr>
            </w:pPr>
          </w:p>
        </w:tc>
        <w:tc>
          <w:tcPr>
            <w:tcW w:w="9781" w:type="dxa"/>
            <w:vAlign w:val="center"/>
          </w:tcPr>
          <w:p w14:paraId="46C5CB19" w14:textId="77777777" w:rsidR="004D31B6" w:rsidRPr="00190F11" w:rsidRDefault="004D31B6" w:rsidP="004D31B6">
            <w:pPr>
              <w:pStyle w:val="TableParagraph"/>
              <w:rPr>
                <w:sz w:val="20"/>
                <w:szCs w:val="20"/>
                <w:lang w:val="ru-RU"/>
              </w:rPr>
            </w:pPr>
            <w:r w:rsidRPr="00190F11">
              <w:rPr>
                <w:sz w:val="20"/>
                <w:szCs w:val="20"/>
                <w:lang w:val="ru-RU"/>
              </w:rPr>
              <w:t>Проверка функционирования дверей и проверка их блокировок</w:t>
            </w:r>
          </w:p>
        </w:tc>
      </w:tr>
    </w:tbl>
    <w:p w14:paraId="744346C8" w14:textId="77777777" w:rsidR="00A575E7" w:rsidRPr="00A94403" w:rsidRDefault="004D31B6" w:rsidP="004D31B6">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4</w:t>
      </w:r>
      <w:r w:rsidR="00A575E7" w:rsidRPr="00A94403">
        <w:rPr>
          <w:rFonts w:ascii="Times New Roman" w:eastAsia="Times New Roman" w:hAnsi="Times New Roman" w:cs="Times New Roman"/>
          <w:b/>
          <w:sz w:val="20"/>
          <w:szCs w:val="20"/>
          <w:lang w:eastAsia="ru-RU"/>
        </w:rPr>
        <w:t>. Облучатели бактерицидные, облучатели рециркуляторы</w:t>
      </w:r>
    </w:p>
    <w:tbl>
      <w:tblPr>
        <w:tblW w:w="10502"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21"/>
        <w:gridCol w:w="9781"/>
      </w:tblGrid>
      <w:tr w:rsidR="00A575E7" w:rsidRPr="00A94403" w14:paraId="672565C2" w14:textId="77777777" w:rsidTr="00A575E7">
        <w:trPr>
          <w:trHeight w:val="360"/>
        </w:trPr>
        <w:tc>
          <w:tcPr>
            <w:tcW w:w="721" w:type="dxa"/>
            <w:vAlign w:val="center"/>
          </w:tcPr>
          <w:p w14:paraId="53FF661C" w14:textId="77777777" w:rsidR="00A575E7" w:rsidRPr="00A94403" w:rsidRDefault="00A575E7" w:rsidP="00A575E7">
            <w:pPr>
              <w:widowControl w:val="0"/>
              <w:suppressLineNumbers/>
              <w:tabs>
                <w:tab w:val="center" w:pos="299"/>
              </w:tabs>
              <w:suppressAutoHyphens/>
              <w:spacing w:after="0" w:line="240" w:lineRule="auto"/>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kern w:val="1"/>
                <w:sz w:val="20"/>
                <w:szCs w:val="20"/>
                <w:lang w:eastAsia="ru-RU"/>
              </w:rPr>
              <w:br w:type="page"/>
            </w:r>
            <w:r w:rsidRPr="00A94403">
              <w:rPr>
                <w:rFonts w:ascii="Times New Roman" w:eastAsia="Arial Unicode MS" w:hAnsi="Times New Roman" w:cs="Times New Roman"/>
                <w:b/>
                <w:kern w:val="1"/>
                <w:sz w:val="20"/>
                <w:szCs w:val="20"/>
                <w:lang w:eastAsia="ru-RU"/>
              </w:rPr>
              <w:tab/>
              <w:t>№</w:t>
            </w:r>
          </w:p>
          <w:p w14:paraId="07FD18F7" w14:textId="77777777" w:rsidR="00A575E7" w:rsidRPr="00A94403" w:rsidRDefault="00A575E7" w:rsidP="00A575E7">
            <w:pPr>
              <w:widowControl w:val="0"/>
              <w:suppressLineNumbers/>
              <w:suppressAutoHyphens/>
              <w:spacing w:after="0" w:line="240" w:lineRule="auto"/>
              <w:jc w:val="center"/>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b/>
                <w:kern w:val="1"/>
                <w:sz w:val="20"/>
                <w:szCs w:val="20"/>
                <w:lang w:eastAsia="ru-RU"/>
              </w:rPr>
              <w:t>пп</w:t>
            </w:r>
          </w:p>
        </w:tc>
        <w:tc>
          <w:tcPr>
            <w:tcW w:w="9781" w:type="dxa"/>
            <w:vAlign w:val="center"/>
          </w:tcPr>
          <w:p w14:paraId="13B37893" w14:textId="77777777" w:rsidR="00A575E7" w:rsidRPr="00A94403" w:rsidRDefault="00A575E7" w:rsidP="00A575E7">
            <w:pPr>
              <w:widowControl w:val="0"/>
              <w:suppressLineNumbers/>
              <w:suppressAutoHyphens/>
              <w:spacing w:after="0" w:line="240" w:lineRule="auto"/>
              <w:jc w:val="center"/>
              <w:rPr>
                <w:rFonts w:ascii="Times New Roman" w:eastAsia="Arial Unicode MS" w:hAnsi="Times New Roman" w:cs="Times New Roman"/>
                <w:kern w:val="1"/>
                <w:sz w:val="20"/>
                <w:szCs w:val="20"/>
                <w:lang w:eastAsia="ru-RU"/>
              </w:rPr>
            </w:pPr>
            <w:r w:rsidRPr="00A94403">
              <w:rPr>
                <w:rFonts w:ascii="Times New Roman" w:eastAsia="Arial Unicode MS" w:hAnsi="Times New Roman" w:cs="Times New Roman"/>
                <w:b/>
                <w:kern w:val="1"/>
                <w:sz w:val="20"/>
                <w:szCs w:val="20"/>
                <w:lang w:eastAsia="ru-RU"/>
              </w:rPr>
              <w:t xml:space="preserve">Перечень работ </w:t>
            </w:r>
          </w:p>
        </w:tc>
      </w:tr>
      <w:tr w:rsidR="00A575E7" w:rsidRPr="00A94403" w14:paraId="1D399518" w14:textId="77777777" w:rsidTr="00A575E7">
        <w:tblPrEx>
          <w:tblCellMar>
            <w:top w:w="0" w:type="dxa"/>
            <w:left w:w="108" w:type="dxa"/>
            <w:bottom w:w="0" w:type="dxa"/>
            <w:right w:w="108" w:type="dxa"/>
          </w:tblCellMar>
        </w:tblPrEx>
        <w:tc>
          <w:tcPr>
            <w:tcW w:w="721" w:type="dxa"/>
          </w:tcPr>
          <w:p w14:paraId="20BDB2D2" w14:textId="77777777" w:rsidR="00A575E7" w:rsidRPr="00A94403" w:rsidRDefault="00A575E7" w:rsidP="0040524B">
            <w:pPr>
              <w:numPr>
                <w:ilvl w:val="0"/>
                <w:numId w:val="17"/>
              </w:numPr>
              <w:suppressAutoHyphens/>
              <w:spacing w:after="0" w:line="240" w:lineRule="auto"/>
              <w:contextualSpacing/>
              <w:jc w:val="right"/>
              <w:rPr>
                <w:rFonts w:ascii="Times New Roman" w:eastAsia="Times New Roman" w:hAnsi="Times New Roman" w:cs="Times New Roman"/>
                <w:kern w:val="1"/>
                <w:sz w:val="20"/>
                <w:szCs w:val="20"/>
                <w:lang w:eastAsia="ar-SA"/>
              </w:rPr>
            </w:pPr>
          </w:p>
        </w:tc>
        <w:tc>
          <w:tcPr>
            <w:tcW w:w="9781" w:type="dxa"/>
          </w:tcPr>
          <w:p w14:paraId="2881F8FC"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Внешний осмотр.</w:t>
            </w:r>
          </w:p>
        </w:tc>
      </w:tr>
      <w:tr w:rsidR="00A575E7" w:rsidRPr="00A94403" w14:paraId="15211725" w14:textId="77777777" w:rsidTr="00A575E7">
        <w:tblPrEx>
          <w:tblCellMar>
            <w:top w:w="0" w:type="dxa"/>
            <w:left w:w="108" w:type="dxa"/>
            <w:bottom w:w="0" w:type="dxa"/>
            <w:right w:w="108" w:type="dxa"/>
          </w:tblCellMar>
        </w:tblPrEx>
        <w:tc>
          <w:tcPr>
            <w:tcW w:w="721" w:type="dxa"/>
          </w:tcPr>
          <w:p w14:paraId="45198060" w14:textId="77777777" w:rsidR="00A575E7" w:rsidRPr="00A94403" w:rsidRDefault="00A575E7" w:rsidP="0040524B">
            <w:pPr>
              <w:numPr>
                <w:ilvl w:val="0"/>
                <w:numId w:val="17"/>
              </w:numPr>
              <w:suppressAutoHyphens/>
              <w:spacing w:after="0" w:line="240" w:lineRule="auto"/>
              <w:ind w:left="29" w:hanging="29"/>
              <w:contextualSpacing/>
              <w:jc w:val="right"/>
              <w:rPr>
                <w:rFonts w:ascii="Times New Roman" w:eastAsia="Times New Roman" w:hAnsi="Times New Roman" w:cs="Times New Roman"/>
                <w:kern w:val="1"/>
                <w:sz w:val="20"/>
                <w:szCs w:val="20"/>
                <w:lang w:eastAsia="ar-SA"/>
              </w:rPr>
            </w:pPr>
          </w:p>
        </w:tc>
        <w:tc>
          <w:tcPr>
            <w:tcW w:w="9781" w:type="dxa"/>
          </w:tcPr>
          <w:p w14:paraId="7E5EC7BA" w14:textId="77777777" w:rsidR="00A575E7" w:rsidRPr="00A94403" w:rsidRDefault="00A575E7" w:rsidP="00A575E7">
            <w:pPr>
              <w:spacing w:after="0" w:line="240" w:lineRule="auto"/>
              <w:jc w:val="both"/>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целостности кабелей, состояния линий электропитания.</w:t>
            </w:r>
          </w:p>
        </w:tc>
      </w:tr>
      <w:tr w:rsidR="00A575E7" w:rsidRPr="00A94403" w14:paraId="409C163C" w14:textId="77777777" w:rsidTr="00A575E7">
        <w:tblPrEx>
          <w:tblCellMar>
            <w:top w:w="0" w:type="dxa"/>
            <w:left w:w="108" w:type="dxa"/>
            <w:bottom w:w="0" w:type="dxa"/>
            <w:right w:w="108" w:type="dxa"/>
          </w:tblCellMar>
        </w:tblPrEx>
        <w:tc>
          <w:tcPr>
            <w:tcW w:w="721" w:type="dxa"/>
          </w:tcPr>
          <w:p w14:paraId="3181A190" w14:textId="77777777" w:rsidR="00A575E7" w:rsidRPr="00A94403" w:rsidRDefault="00A575E7" w:rsidP="0040524B">
            <w:pPr>
              <w:numPr>
                <w:ilvl w:val="0"/>
                <w:numId w:val="17"/>
              </w:numPr>
              <w:suppressAutoHyphens/>
              <w:spacing w:after="0" w:line="240" w:lineRule="auto"/>
              <w:ind w:left="29" w:hanging="29"/>
              <w:contextualSpacing/>
              <w:jc w:val="right"/>
              <w:rPr>
                <w:rFonts w:ascii="Times New Roman" w:eastAsia="Times New Roman" w:hAnsi="Times New Roman" w:cs="Times New Roman"/>
                <w:kern w:val="1"/>
                <w:sz w:val="20"/>
                <w:szCs w:val="20"/>
                <w:lang w:eastAsia="ar-SA"/>
              </w:rPr>
            </w:pPr>
          </w:p>
        </w:tc>
        <w:tc>
          <w:tcPr>
            <w:tcW w:w="9781" w:type="dxa"/>
          </w:tcPr>
          <w:p w14:paraId="551FD0DA"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Чистка и смазка механизмов, устройств.</w:t>
            </w:r>
          </w:p>
        </w:tc>
      </w:tr>
      <w:tr w:rsidR="00A575E7" w:rsidRPr="00A94403" w14:paraId="00D8B006" w14:textId="77777777" w:rsidTr="00A575E7">
        <w:tblPrEx>
          <w:tblCellMar>
            <w:top w:w="0" w:type="dxa"/>
            <w:left w:w="108" w:type="dxa"/>
            <w:bottom w:w="0" w:type="dxa"/>
            <w:right w:w="108" w:type="dxa"/>
          </w:tblCellMar>
        </w:tblPrEx>
        <w:tc>
          <w:tcPr>
            <w:tcW w:w="721" w:type="dxa"/>
          </w:tcPr>
          <w:p w14:paraId="3F0DC9DF" w14:textId="77777777" w:rsidR="00A575E7" w:rsidRPr="00A94403" w:rsidRDefault="00A575E7" w:rsidP="0040524B">
            <w:pPr>
              <w:numPr>
                <w:ilvl w:val="0"/>
                <w:numId w:val="17"/>
              </w:numPr>
              <w:suppressAutoHyphens/>
              <w:spacing w:after="0" w:line="240" w:lineRule="auto"/>
              <w:ind w:left="29" w:hanging="29"/>
              <w:contextualSpacing/>
              <w:jc w:val="right"/>
              <w:rPr>
                <w:rFonts w:ascii="Times New Roman" w:eastAsia="Times New Roman" w:hAnsi="Times New Roman" w:cs="Times New Roman"/>
                <w:kern w:val="1"/>
                <w:sz w:val="20"/>
                <w:szCs w:val="20"/>
                <w:lang w:eastAsia="ar-SA"/>
              </w:rPr>
            </w:pPr>
          </w:p>
        </w:tc>
        <w:tc>
          <w:tcPr>
            <w:tcW w:w="9781" w:type="dxa"/>
          </w:tcPr>
          <w:p w14:paraId="0F065432"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органов управления, контроля. Индикации.</w:t>
            </w:r>
          </w:p>
        </w:tc>
      </w:tr>
      <w:tr w:rsidR="00A575E7" w:rsidRPr="00A94403" w14:paraId="1721741A" w14:textId="77777777" w:rsidTr="00A575E7">
        <w:tblPrEx>
          <w:tblCellMar>
            <w:top w:w="0" w:type="dxa"/>
            <w:left w:w="108" w:type="dxa"/>
            <w:bottom w:w="0" w:type="dxa"/>
            <w:right w:w="108" w:type="dxa"/>
          </w:tblCellMar>
        </w:tblPrEx>
        <w:tc>
          <w:tcPr>
            <w:tcW w:w="721" w:type="dxa"/>
          </w:tcPr>
          <w:p w14:paraId="13E58FF4" w14:textId="77777777" w:rsidR="00A575E7" w:rsidRPr="00A94403" w:rsidRDefault="00A575E7" w:rsidP="0040524B">
            <w:pPr>
              <w:numPr>
                <w:ilvl w:val="0"/>
                <w:numId w:val="17"/>
              </w:numPr>
              <w:suppressAutoHyphens/>
              <w:spacing w:after="0" w:line="240" w:lineRule="auto"/>
              <w:ind w:left="29" w:hanging="29"/>
              <w:contextualSpacing/>
              <w:jc w:val="right"/>
              <w:rPr>
                <w:rFonts w:ascii="Times New Roman" w:eastAsia="Times New Roman" w:hAnsi="Times New Roman" w:cs="Times New Roman"/>
                <w:kern w:val="1"/>
                <w:sz w:val="20"/>
                <w:szCs w:val="20"/>
                <w:lang w:eastAsia="ar-SA"/>
              </w:rPr>
            </w:pPr>
          </w:p>
        </w:tc>
        <w:tc>
          <w:tcPr>
            <w:tcW w:w="9781" w:type="dxa"/>
          </w:tcPr>
          <w:p w14:paraId="68D038D7"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Подтяжка электрических контактов, замена кабеля электропитания, жгутов электрических цепей, сетевой вилки.</w:t>
            </w:r>
          </w:p>
        </w:tc>
      </w:tr>
      <w:tr w:rsidR="00A575E7" w:rsidRPr="00A94403" w14:paraId="451705D2" w14:textId="77777777" w:rsidTr="00A575E7">
        <w:tblPrEx>
          <w:tblCellMar>
            <w:top w:w="0" w:type="dxa"/>
            <w:left w:w="108" w:type="dxa"/>
            <w:bottom w:w="0" w:type="dxa"/>
            <w:right w:w="108" w:type="dxa"/>
          </w:tblCellMar>
        </w:tblPrEx>
        <w:tc>
          <w:tcPr>
            <w:tcW w:w="721" w:type="dxa"/>
          </w:tcPr>
          <w:p w14:paraId="796FB919" w14:textId="77777777" w:rsidR="00A575E7" w:rsidRPr="00A94403" w:rsidRDefault="00A575E7" w:rsidP="0040524B">
            <w:pPr>
              <w:numPr>
                <w:ilvl w:val="0"/>
                <w:numId w:val="17"/>
              </w:numPr>
              <w:suppressAutoHyphens/>
              <w:spacing w:after="0" w:line="240" w:lineRule="auto"/>
              <w:ind w:left="29" w:hanging="29"/>
              <w:contextualSpacing/>
              <w:jc w:val="right"/>
              <w:rPr>
                <w:rFonts w:ascii="Times New Roman" w:eastAsia="Times New Roman" w:hAnsi="Times New Roman" w:cs="Times New Roman"/>
                <w:kern w:val="1"/>
                <w:sz w:val="20"/>
                <w:szCs w:val="20"/>
                <w:lang w:eastAsia="ar-SA"/>
              </w:rPr>
            </w:pPr>
          </w:p>
        </w:tc>
        <w:tc>
          <w:tcPr>
            <w:tcW w:w="9781" w:type="dxa"/>
          </w:tcPr>
          <w:p w14:paraId="4E1CE200" w14:textId="77777777" w:rsidR="00A575E7" w:rsidRPr="00A94403" w:rsidRDefault="00A575E7" w:rsidP="00DE47BA">
            <w:pPr>
              <w:spacing w:after="0" w:line="240" w:lineRule="auto"/>
              <w:rPr>
                <w:rFonts w:ascii="Times New Roman" w:eastAsia="Times New Roman" w:hAnsi="Times New Roman" w:cs="Times New Roman"/>
                <w:b/>
                <w:sz w:val="20"/>
                <w:szCs w:val="20"/>
                <w:lang w:eastAsia="ru-RU"/>
              </w:rPr>
            </w:pPr>
            <w:r w:rsidRPr="00A94403">
              <w:rPr>
                <w:rFonts w:ascii="Times New Roman" w:eastAsia="Times New Roman" w:hAnsi="Times New Roman" w:cs="Times New Roman"/>
                <w:sz w:val="20"/>
                <w:szCs w:val="20"/>
                <w:lang w:eastAsia="ru-RU"/>
              </w:rPr>
              <w:t>Замена предохранителя, ламп</w:t>
            </w:r>
            <w:r w:rsidR="00DE47BA">
              <w:rPr>
                <w:rFonts w:ascii="Times New Roman" w:eastAsia="Times New Roman" w:hAnsi="Times New Roman" w:cs="Times New Roman"/>
                <w:sz w:val="20"/>
                <w:szCs w:val="20"/>
                <w:lang w:eastAsia="ru-RU"/>
              </w:rPr>
              <w:t xml:space="preserve"> (в соответствии с п.10 ТЗ).</w:t>
            </w:r>
          </w:p>
        </w:tc>
      </w:tr>
      <w:tr w:rsidR="00A575E7" w:rsidRPr="00A94403" w14:paraId="43E02777" w14:textId="77777777" w:rsidTr="00A575E7">
        <w:tblPrEx>
          <w:tblCellMar>
            <w:top w:w="0" w:type="dxa"/>
            <w:left w:w="108" w:type="dxa"/>
            <w:bottom w:w="0" w:type="dxa"/>
            <w:right w:w="108" w:type="dxa"/>
          </w:tblCellMar>
        </w:tblPrEx>
        <w:tc>
          <w:tcPr>
            <w:tcW w:w="721" w:type="dxa"/>
          </w:tcPr>
          <w:p w14:paraId="1F4731BE" w14:textId="77777777" w:rsidR="00A575E7" w:rsidRPr="00A94403" w:rsidRDefault="00A575E7" w:rsidP="0040524B">
            <w:pPr>
              <w:numPr>
                <w:ilvl w:val="0"/>
                <w:numId w:val="17"/>
              </w:numPr>
              <w:suppressAutoHyphens/>
              <w:spacing w:after="0" w:line="240" w:lineRule="auto"/>
              <w:ind w:left="29" w:hanging="29"/>
              <w:contextualSpacing/>
              <w:jc w:val="right"/>
              <w:rPr>
                <w:rFonts w:ascii="Times New Roman" w:eastAsia="Times New Roman" w:hAnsi="Times New Roman" w:cs="Times New Roman"/>
                <w:kern w:val="1"/>
                <w:sz w:val="20"/>
                <w:szCs w:val="20"/>
                <w:lang w:eastAsia="ar-SA"/>
              </w:rPr>
            </w:pPr>
          </w:p>
        </w:tc>
        <w:tc>
          <w:tcPr>
            <w:tcW w:w="9781" w:type="dxa"/>
          </w:tcPr>
          <w:p w14:paraId="094C0172" w14:textId="77777777" w:rsidR="00A575E7" w:rsidRPr="00A94403" w:rsidRDefault="00A575E7" w:rsidP="00A575E7">
            <w:pPr>
              <w:spacing w:after="0" w:line="240" w:lineRule="auto"/>
              <w:rPr>
                <w:rFonts w:ascii="Times New Roman" w:eastAsia="Times New Roman" w:hAnsi="Times New Roman" w:cs="Times New Roman"/>
                <w:b/>
                <w:sz w:val="20"/>
                <w:szCs w:val="20"/>
                <w:lang w:eastAsia="ru-RU"/>
              </w:rPr>
            </w:pPr>
            <w:r w:rsidRPr="00A94403">
              <w:rPr>
                <w:rFonts w:ascii="Times New Roman" w:eastAsia="Times New Roman" w:hAnsi="Times New Roman" w:cs="Times New Roman"/>
                <w:sz w:val="20"/>
                <w:szCs w:val="20"/>
                <w:lang w:eastAsia="ru-RU"/>
              </w:rPr>
              <w:t>Чистка фильтров.</w:t>
            </w:r>
          </w:p>
        </w:tc>
      </w:tr>
      <w:tr w:rsidR="00A575E7" w:rsidRPr="00A94403" w14:paraId="7756AD4F" w14:textId="77777777" w:rsidTr="00A575E7">
        <w:tblPrEx>
          <w:tblCellMar>
            <w:top w:w="0" w:type="dxa"/>
            <w:left w:w="108" w:type="dxa"/>
            <w:bottom w:w="0" w:type="dxa"/>
            <w:right w:w="108" w:type="dxa"/>
          </w:tblCellMar>
        </w:tblPrEx>
        <w:tc>
          <w:tcPr>
            <w:tcW w:w="721" w:type="dxa"/>
          </w:tcPr>
          <w:p w14:paraId="0956CACA" w14:textId="77777777" w:rsidR="00A575E7" w:rsidRPr="00A94403" w:rsidRDefault="00A575E7" w:rsidP="0040524B">
            <w:pPr>
              <w:numPr>
                <w:ilvl w:val="0"/>
                <w:numId w:val="17"/>
              </w:numPr>
              <w:suppressAutoHyphens/>
              <w:spacing w:after="0" w:line="240" w:lineRule="auto"/>
              <w:ind w:left="29" w:hanging="29"/>
              <w:contextualSpacing/>
              <w:jc w:val="right"/>
              <w:rPr>
                <w:rFonts w:ascii="Times New Roman" w:eastAsia="Times New Roman" w:hAnsi="Times New Roman" w:cs="Times New Roman"/>
                <w:kern w:val="1"/>
                <w:sz w:val="20"/>
                <w:szCs w:val="20"/>
                <w:lang w:eastAsia="ar-SA"/>
              </w:rPr>
            </w:pPr>
          </w:p>
        </w:tc>
        <w:tc>
          <w:tcPr>
            <w:tcW w:w="9781" w:type="dxa"/>
          </w:tcPr>
          <w:p w14:paraId="61AE5097"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Обнуление счетчика наработки часов (при необходимости).</w:t>
            </w:r>
          </w:p>
        </w:tc>
      </w:tr>
    </w:tbl>
    <w:p w14:paraId="5343A496" w14:textId="77777777" w:rsidR="004D31B6" w:rsidRDefault="004D31B6" w:rsidP="00A575E7">
      <w:pPr>
        <w:spacing w:after="0" w:line="240" w:lineRule="auto"/>
        <w:ind w:left="360"/>
        <w:jc w:val="center"/>
        <w:rPr>
          <w:rFonts w:ascii="Times New Roman" w:eastAsia="Times New Roman" w:hAnsi="Times New Roman" w:cs="Times New Roman"/>
          <w:b/>
          <w:sz w:val="20"/>
          <w:szCs w:val="20"/>
          <w:lang w:eastAsia="ru-RU"/>
        </w:rPr>
      </w:pPr>
      <w:r w:rsidRPr="004D31B6">
        <w:rPr>
          <w:rFonts w:ascii="Times New Roman" w:eastAsia="Times New Roman" w:hAnsi="Times New Roman" w:cs="Times New Roman"/>
          <w:b/>
          <w:sz w:val="20"/>
          <w:szCs w:val="20"/>
          <w:lang w:eastAsia="ru-RU"/>
        </w:rPr>
        <w:lastRenderedPageBreak/>
        <w:t>5. Сосуды, работающие под давлением</w:t>
      </w:r>
    </w:p>
    <w:tbl>
      <w:tblPr>
        <w:tblW w:w="10490" w:type="dxa"/>
        <w:tblInd w:w="-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09"/>
        <w:gridCol w:w="9781"/>
      </w:tblGrid>
      <w:tr w:rsidR="004D31B6" w:rsidRPr="00A94403" w14:paraId="05DDD293" w14:textId="77777777" w:rsidTr="007A5A3D">
        <w:trPr>
          <w:trHeight w:val="360"/>
        </w:trPr>
        <w:tc>
          <w:tcPr>
            <w:tcW w:w="709" w:type="dxa"/>
          </w:tcPr>
          <w:p w14:paraId="650DF61E" w14:textId="77777777" w:rsidR="004D31B6" w:rsidRPr="00A94403" w:rsidRDefault="004D31B6" w:rsidP="007A5A3D">
            <w:pPr>
              <w:widowControl w:val="0"/>
              <w:suppressLineNumbers/>
              <w:tabs>
                <w:tab w:val="center" w:pos="299"/>
              </w:tabs>
              <w:suppressAutoHyphens/>
              <w:spacing w:after="0" w:line="240" w:lineRule="auto"/>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b/>
                <w:kern w:val="1"/>
                <w:sz w:val="20"/>
                <w:szCs w:val="20"/>
                <w:lang w:eastAsia="ru-RU"/>
              </w:rPr>
              <w:tab/>
              <w:t>№</w:t>
            </w:r>
          </w:p>
          <w:p w14:paraId="63A7BEC1" w14:textId="77777777" w:rsidR="004D31B6" w:rsidRPr="00A94403" w:rsidRDefault="004D31B6" w:rsidP="007A5A3D">
            <w:pPr>
              <w:widowControl w:val="0"/>
              <w:suppressLineNumbers/>
              <w:suppressAutoHyphens/>
              <w:spacing w:after="0" w:line="240" w:lineRule="auto"/>
              <w:jc w:val="center"/>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b/>
                <w:kern w:val="1"/>
                <w:sz w:val="20"/>
                <w:szCs w:val="20"/>
                <w:lang w:eastAsia="ru-RU"/>
              </w:rPr>
              <w:t>пп</w:t>
            </w:r>
          </w:p>
        </w:tc>
        <w:tc>
          <w:tcPr>
            <w:tcW w:w="9781" w:type="dxa"/>
          </w:tcPr>
          <w:p w14:paraId="354DD47F" w14:textId="77777777" w:rsidR="004D31B6" w:rsidRPr="00A94403" w:rsidRDefault="004D31B6" w:rsidP="007A5A3D">
            <w:pPr>
              <w:widowControl w:val="0"/>
              <w:suppressLineNumbers/>
              <w:suppressAutoHyphens/>
              <w:spacing w:after="0" w:line="240" w:lineRule="auto"/>
              <w:jc w:val="center"/>
              <w:rPr>
                <w:rFonts w:ascii="Times New Roman" w:eastAsia="Arial Unicode MS" w:hAnsi="Times New Roman" w:cs="Times New Roman"/>
                <w:kern w:val="1"/>
                <w:sz w:val="20"/>
                <w:szCs w:val="20"/>
                <w:lang w:eastAsia="ru-RU"/>
              </w:rPr>
            </w:pPr>
            <w:r w:rsidRPr="00A94403">
              <w:rPr>
                <w:rFonts w:ascii="Times New Roman" w:eastAsia="Arial Unicode MS" w:hAnsi="Times New Roman" w:cs="Times New Roman"/>
                <w:b/>
                <w:kern w:val="1"/>
                <w:sz w:val="20"/>
                <w:szCs w:val="20"/>
                <w:lang w:eastAsia="ru-RU"/>
              </w:rPr>
              <w:t xml:space="preserve">Перечень работ </w:t>
            </w:r>
          </w:p>
        </w:tc>
      </w:tr>
      <w:tr w:rsidR="004D31B6" w:rsidRPr="00A94403" w14:paraId="3E06E4F8" w14:textId="77777777" w:rsidTr="007A5A3D">
        <w:tblPrEx>
          <w:tblCellMar>
            <w:top w:w="0" w:type="dxa"/>
            <w:left w:w="108" w:type="dxa"/>
            <w:bottom w:w="0" w:type="dxa"/>
            <w:right w:w="108" w:type="dxa"/>
          </w:tblCellMar>
        </w:tblPrEx>
        <w:tc>
          <w:tcPr>
            <w:tcW w:w="709" w:type="dxa"/>
          </w:tcPr>
          <w:p w14:paraId="29E3FAFD"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w:t>
            </w:r>
          </w:p>
        </w:tc>
        <w:tc>
          <w:tcPr>
            <w:tcW w:w="9781" w:type="dxa"/>
            <w:tcBorders>
              <w:top w:val="single" w:sz="4" w:space="0" w:color="auto"/>
              <w:left w:val="single" w:sz="4" w:space="0" w:color="auto"/>
              <w:bottom w:val="single" w:sz="4" w:space="0" w:color="auto"/>
              <w:right w:val="single" w:sz="4" w:space="0" w:color="auto"/>
            </w:tcBorders>
          </w:tcPr>
          <w:p w14:paraId="2A208E7C" w14:textId="77777777" w:rsidR="004D31B6" w:rsidRPr="00190F11" w:rsidRDefault="004D31B6" w:rsidP="004D31B6">
            <w:pPr>
              <w:pStyle w:val="TableParagraph"/>
              <w:rPr>
                <w:sz w:val="20"/>
                <w:szCs w:val="20"/>
                <w:lang w:val="ru-RU"/>
              </w:rPr>
            </w:pPr>
            <w:r w:rsidRPr="00190F11">
              <w:rPr>
                <w:sz w:val="20"/>
                <w:szCs w:val="20"/>
                <w:lang w:val="ru-RU"/>
              </w:rPr>
              <w:t>Проверка внешнего состояния элементов конструкции, трубной обвязки, электрической проводки, агрегатов и узлов в доступных местах стерилизатора</w:t>
            </w:r>
          </w:p>
        </w:tc>
      </w:tr>
      <w:tr w:rsidR="004D31B6" w:rsidRPr="00A94403" w14:paraId="363D35A8" w14:textId="77777777" w:rsidTr="007A5A3D">
        <w:tblPrEx>
          <w:tblCellMar>
            <w:top w:w="0" w:type="dxa"/>
            <w:left w:w="108" w:type="dxa"/>
            <w:bottom w:w="0" w:type="dxa"/>
            <w:right w:w="108" w:type="dxa"/>
          </w:tblCellMar>
        </w:tblPrEx>
        <w:tc>
          <w:tcPr>
            <w:tcW w:w="709" w:type="dxa"/>
          </w:tcPr>
          <w:p w14:paraId="298AC13B"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w:t>
            </w:r>
          </w:p>
        </w:tc>
        <w:tc>
          <w:tcPr>
            <w:tcW w:w="9781" w:type="dxa"/>
            <w:tcBorders>
              <w:top w:val="single" w:sz="4" w:space="0" w:color="auto"/>
              <w:left w:val="single" w:sz="4" w:space="0" w:color="auto"/>
              <w:bottom w:val="single" w:sz="4" w:space="0" w:color="auto"/>
              <w:right w:val="single" w:sz="4" w:space="0" w:color="auto"/>
            </w:tcBorders>
          </w:tcPr>
          <w:p w14:paraId="4B23C4AE" w14:textId="77777777" w:rsidR="004D31B6" w:rsidRPr="00B97713" w:rsidRDefault="004D31B6" w:rsidP="004D31B6">
            <w:pPr>
              <w:pStyle w:val="TableParagraph"/>
              <w:rPr>
                <w:sz w:val="20"/>
                <w:szCs w:val="20"/>
              </w:rPr>
            </w:pPr>
            <w:r w:rsidRPr="00B97713">
              <w:rPr>
                <w:sz w:val="20"/>
                <w:szCs w:val="20"/>
              </w:rPr>
              <w:t>Проверка качества заземления ИМТ</w:t>
            </w:r>
          </w:p>
        </w:tc>
      </w:tr>
      <w:tr w:rsidR="004D31B6" w:rsidRPr="00A94403" w14:paraId="0BE2309E" w14:textId="77777777" w:rsidTr="007A5A3D">
        <w:tblPrEx>
          <w:tblCellMar>
            <w:top w:w="0" w:type="dxa"/>
            <w:left w:w="108" w:type="dxa"/>
            <w:bottom w:w="0" w:type="dxa"/>
            <w:right w:w="108" w:type="dxa"/>
          </w:tblCellMar>
        </w:tblPrEx>
        <w:tc>
          <w:tcPr>
            <w:tcW w:w="709" w:type="dxa"/>
          </w:tcPr>
          <w:p w14:paraId="65403DD4"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3</w:t>
            </w:r>
          </w:p>
        </w:tc>
        <w:tc>
          <w:tcPr>
            <w:tcW w:w="9781" w:type="dxa"/>
            <w:tcBorders>
              <w:top w:val="single" w:sz="4" w:space="0" w:color="auto"/>
              <w:left w:val="single" w:sz="4" w:space="0" w:color="auto"/>
              <w:bottom w:val="single" w:sz="4" w:space="0" w:color="auto"/>
              <w:right w:val="single" w:sz="4" w:space="0" w:color="auto"/>
            </w:tcBorders>
          </w:tcPr>
          <w:p w14:paraId="6C90D903" w14:textId="77777777" w:rsidR="004D31B6" w:rsidRPr="00190F11" w:rsidRDefault="004D31B6" w:rsidP="004D31B6">
            <w:pPr>
              <w:pStyle w:val="TableParagraph"/>
              <w:rPr>
                <w:sz w:val="20"/>
                <w:szCs w:val="20"/>
                <w:lang w:val="ru-RU"/>
              </w:rPr>
            </w:pPr>
            <w:r w:rsidRPr="00190F11">
              <w:rPr>
                <w:sz w:val="20"/>
                <w:szCs w:val="20"/>
                <w:lang w:val="ru-RU"/>
              </w:rPr>
              <w:t>Проверка сопротивления изоляции и токов утечки ИМТ</w:t>
            </w:r>
          </w:p>
        </w:tc>
      </w:tr>
      <w:tr w:rsidR="004D31B6" w:rsidRPr="00A94403" w14:paraId="4FF7A708" w14:textId="77777777" w:rsidTr="007A5A3D">
        <w:tblPrEx>
          <w:tblCellMar>
            <w:top w:w="0" w:type="dxa"/>
            <w:left w:w="108" w:type="dxa"/>
            <w:bottom w:w="0" w:type="dxa"/>
            <w:right w:w="108" w:type="dxa"/>
          </w:tblCellMar>
        </w:tblPrEx>
        <w:tc>
          <w:tcPr>
            <w:tcW w:w="709" w:type="dxa"/>
          </w:tcPr>
          <w:p w14:paraId="7F6FDFDB"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4</w:t>
            </w:r>
          </w:p>
        </w:tc>
        <w:tc>
          <w:tcPr>
            <w:tcW w:w="9781" w:type="dxa"/>
            <w:tcBorders>
              <w:top w:val="single" w:sz="4" w:space="0" w:color="auto"/>
              <w:left w:val="single" w:sz="4" w:space="0" w:color="auto"/>
              <w:bottom w:val="single" w:sz="4" w:space="0" w:color="auto"/>
              <w:right w:val="single" w:sz="4" w:space="0" w:color="auto"/>
            </w:tcBorders>
          </w:tcPr>
          <w:p w14:paraId="01EBD930" w14:textId="77777777" w:rsidR="004D31B6" w:rsidRPr="00190F11" w:rsidRDefault="004D31B6" w:rsidP="004D31B6">
            <w:pPr>
              <w:pStyle w:val="TableParagraph"/>
              <w:rPr>
                <w:sz w:val="20"/>
                <w:szCs w:val="20"/>
                <w:lang w:val="ru-RU"/>
              </w:rPr>
            </w:pPr>
            <w:r w:rsidRPr="00190F11">
              <w:rPr>
                <w:sz w:val="20"/>
                <w:szCs w:val="20"/>
                <w:lang w:val="ru-RU"/>
              </w:rPr>
              <w:t>Проверка наличия и качества рабочих сред</w:t>
            </w:r>
          </w:p>
        </w:tc>
      </w:tr>
      <w:tr w:rsidR="004D31B6" w:rsidRPr="00A94403" w14:paraId="6774325E" w14:textId="77777777" w:rsidTr="007A5A3D">
        <w:tblPrEx>
          <w:tblCellMar>
            <w:top w:w="0" w:type="dxa"/>
            <w:left w:w="108" w:type="dxa"/>
            <w:bottom w:w="0" w:type="dxa"/>
            <w:right w:w="108" w:type="dxa"/>
          </w:tblCellMar>
        </w:tblPrEx>
        <w:tc>
          <w:tcPr>
            <w:tcW w:w="709" w:type="dxa"/>
          </w:tcPr>
          <w:p w14:paraId="6ACFB845"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5</w:t>
            </w:r>
          </w:p>
        </w:tc>
        <w:tc>
          <w:tcPr>
            <w:tcW w:w="9781" w:type="dxa"/>
            <w:tcBorders>
              <w:top w:val="single" w:sz="4" w:space="0" w:color="auto"/>
              <w:left w:val="single" w:sz="4" w:space="0" w:color="auto"/>
              <w:bottom w:val="single" w:sz="4" w:space="0" w:color="auto"/>
              <w:right w:val="single" w:sz="4" w:space="0" w:color="auto"/>
            </w:tcBorders>
          </w:tcPr>
          <w:p w14:paraId="3DDD2228" w14:textId="77777777" w:rsidR="004D31B6" w:rsidRPr="00190F11" w:rsidRDefault="004D31B6" w:rsidP="004D31B6">
            <w:pPr>
              <w:pStyle w:val="TableParagraph"/>
              <w:rPr>
                <w:sz w:val="20"/>
                <w:szCs w:val="20"/>
                <w:lang w:val="ru-RU"/>
              </w:rPr>
            </w:pPr>
            <w:r w:rsidRPr="00190F11">
              <w:rPr>
                <w:sz w:val="20"/>
                <w:szCs w:val="20"/>
                <w:lang w:val="ru-RU"/>
              </w:rPr>
              <w:t xml:space="preserve">Проверка затяжки силовых клеммных соединений в распределительных шкафах, соединительных коробках стерилизатора и в отсеке нагревательных элементов парогенератора </w:t>
            </w:r>
          </w:p>
        </w:tc>
      </w:tr>
      <w:tr w:rsidR="004D31B6" w:rsidRPr="00A94403" w14:paraId="1B196F88" w14:textId="77777777" w:rsidTr="007A5A3D">
        <w:tblPrEx>
          <w:tblCellMar>
            <w:top w:w="0" w:type="dxa"/>
            <w:left w:w="108" w:type="dxa"/>
            <w:bottom w:w="0" w:type="dxa"/>
            <w:right w:w="108" w:type="dxa"/>
          </w:tblCellMar>
        </w:tblPrEx>
        <w:tc>
          <w:tcPr>
            <w:tcW w:w="709" w:type="dxa"/>
          </w:tcPr>
          <w:p w14:paraId="6FBD382E"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6</w:t>
            </w:r>
          </w:p>
        </w:tc>
        <w:tc>
          <w:tcPr>
            <w:tcW w:w="9781" w:type="dxa"/>
            <w:tcBorders>
              <w:top w:val="single" w:sz="4" w:space="0" w:color="auto"/>
              <w:left w:val="single" w:sz="4" w:space="0" w:color="auto"/>
              <w:bottom w:val="single" w:sz="4" w:space="0" w:color="auto"/>
              <w:right w:val="single" w:sz="4" w:space="0" w:color="auto"/>
            </w:tcBorders>
          </w:tcPr>
          <w:p w14:paraId="49213C77" w14:textId="77777777" w:rsidR="004D31B6" w:rsidRPr="00190F11" w:rsidRDefault="004D31B6" w:rsidP="004D31B6">
            <w:pPr>
              <w:pStyle w:val="TableParagraph"/>
              <w:rPr>
                <w:sz w:val="20"/>
                <w:szCs w:val="20"/>
                <w:lang w:val="ru-RU"/>
              </w:rPr>
            </w:pPr>
            <w:r w:rsidRPr="00190F11">
              <w:rPr>
                <w:sz w:val="20"/>
                <w:szCs w:val="20"/>
                <w:lang w:val="ru-RU"/>
              </w:rPr>
              <w:t xml:space="preserve">Проверка работоспособности стерилизатора и, при необходимости, внесение информации об обнаруженных отказах (неисправностях) в технический отчет </w:t>
            </w:r>
          </w:p>
        </w:tc>
      </w:tr>
      <w:tr w:rsidR="004D31B6" w:rsidRPr="00A94403" w14:paraId="11C073BB" w14:textId="77777777" w:rsidTr="007A5A3D">
        <w:tblPrEx>
          <w:tblCellMar>
            <w:top w:w="0" w:type="dxa"/>
            <w:left w:w="108" w:type="dxa"/>
            <w:bottom w:w="0" w:type="dxa"/>
            <w:right w:w="108" w:type="dxa"/>
          </w:tblCellMar>
        </w:tblPrEx>
        <w:trPr>
          <w:trHeight w:val="70"/>
        </w:trPr>
        <w:tc>
          <w:tcPr>
            <w:tcW w:w="709" w:type="dxa"/>
          </w:tcPr>
          <w:p w14:paraId="39D88721"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7</w:t>
            </w:r>
          </w:p>
        </w:tc>
        <w:tc>
          <w:tcPr>
            <w:tcW w:w="9781" w:type="dxa"/>
            <w:tcBorders>
              <w:top w:val="single" w:sz="4" w:space="0" w:color="auto"/>
              <w:left w:val="single" w:sz="4" w:space="0" w:color="auto"/>
              <w:bottom w:val="single" w:sz="4" w:space="0" w:color="auto"/>
              <w:right w:val="single" w:sz="4" w:space="0" w:color="auto"/>
            </w:tcBorders>
          </w:tcPr>
          <w:p w14:paraId="42C4C4D8" w14:textId="77777777" w:rsidR="004D31B6" w:rsidRPr="00190F11" w:rsidRDefault="004D31B6" w:rsidP="004D31B6">
            <w:pPr>
              <w:pStyle w:val="TableParagraph"/>
              <w:rPr>
                <w:sz w:val="20"/>
                <w:szCs w:val="20"/>
                <w:lang w:val="ru-RU"/>
              </w:rPr>
            </w:pPr>
            <w:r w:rsidRPr="00190F11">
              <w:rPr>
                <w:sz w:val="20"/>
                <w:szCs w:val="20"/>
                <w:lang w:val="ru-RU"/>
              </w:rPr>
              <w:t>Чистка фильтров и обратных клапанов, установленных на трубной обвязке стерилизатора</w:t>
            </w:r>
          </w:p>
        </w:tc>
      </w:tr>
      <w:tr w:rsidR="004D31B6" w:rsidRPr="00A94403" w14:paraId="432D1538" w14:textId="77777777" w:rsidTr="007A5A3D">
        <w:tblPrEx>
          <w:tblCellMar>
            <w:top w:w="0" w:type="dxa"/>
            <w:left w:w="108" w:type="dxa"/>
            <w:bottom w:w="0" w:type="dxa"/>
            <w:right w:w="108" w:type="dxa"/>
          </w:tblCellMar>
        </w:tblPrEx>
        <w:tc>
          <w:tcPr>
            <w:tcW w:w="709" w:type="dxa"/>
          </w:tcPr>
          <w:p w14:paraId="1F247792"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8</w:t>
            </w:r>
          </w:p>
        </w:tc>
        <w:tc>
          <w:tcPr>
            <w:tcW w:w="9781" w:type="dxa"/>
            <w:tcBorders>
              <w:top w:val="single" w:sz="4" w:space="0" w:color="auto"/>
              <w:left w:val="single" w:sz="4" w:space="0" w:color="auto"/>
              <w:bottom w:val="single" w:sz="4" w:space="0" w:color="auto"/>
              <w:right w:val="single" w:sz="4" w:space="0" w:color="auto"/>
            </w:tcBorders>
          </w:tcPr>
          <w:p w14:paraId="550BDD13" w14:textId="77777777" w:rsidR="004D31B6" w:rsidRPr="00B97713" w:rsidRDefault="004D31B6" w:rsidP="004D31B6">
            <w:pPr>
              <w:pStyle w:val="TableParagraph"/>
              <w:rPr>
                <w:sz w:val="20"/>
                <w:szCs w:val="20"/>
              </w:rPr>
            </w:pPr>
            <w:r w:rsidRPr="00B97713">
              <w:rPr>
                <w:sz w:val="20"/>
                <w:szCs w:val="20"/>
              </w:rPr>
              <w:t>Замена воздушного фильтра</w:t>
            </w:r>
          </w:p>
        </w:tc>
      </w:tr>
      <w:tr w:rsidR="004D31B6" w:rsidRPr="00A94403" w14:paraId="11AF1B41" w14:textId="77777777" w:rsidTr="007A5A3D">
        <w:tblPrEx>
          <w:tblCellMar>
            <w:top w:w="0" w:type="dxa"/>
            <w:left w:w="108" w:type="dxa"/>
            <w:bottom w:w="0" w:type="dxa"/>
            <w:right w:w="108" w:type="dxa"/>
          </w:tblCellMar>
        </w:tblPrEx>
        <w:tc>
          <w:tcPr>
            <w:tcW w:w="709" w:type="dxa"/>
          </w:tcPr>
          <w:p w14:paraId="3393CDBA"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9</w:t>
            </w:r>
          </w:p>
        </w:tc>
        <w:tc>
          <w:tcPr>
            <w:tcW w:w="9781" w:type="dxa"/>
            <w:tcBorders>
              <w:top w:val="single" w:sz="4" w:space="0" w:color="auto"/>
              <w:left w:val="single" w:sz="4" w:space="0" w:color="auto"/>
              <w:bottom w:val="single" w:sz="4" w:space="0" w:color="auto"/>
              <w:right w:val="single" w:sz="4" w:space="0" w:color="auto"/>
            </w:tcBorders>
          </w:tcPr>
          <w:p w14:paraId="48481DE1" w14:textId="77777777" w:rsidR="004D31B6" w:rsidRPr="00B97713" w:rsidRDefault="004D31B6" w:rsidP="004D31B6">
            <w:pPr>
              <w:pStyle w:val="TableParagraph"/>
              <w:rPr>
                <w:sz w:val="20"/>
                <w:szCs w:val="20"/>
              </w:rPr>
            </w:pPr>
            <w:r w:rsidRPr="00B97713">
              <w:rPr>
                <w:sz w:val="20"/>
                <w:szCs w:val="20"/>
              </w:rPr>
              <w:t>Продувка парогенератора стерилизатора</w:t>
            </w:r>
          </w:p>
        </w:tc>
      </w:tr>
      <w:tr w:rsidR="004D31B6" w:rsidRPr="00A94403" w14:paraId="71073250" w14:textId="77777777" w:rsidTr="007A5A3D">
        <w:tblPrEx>
          <w:tblCellMar>
            <w:top w:w="0" w:type="dxa"/>
            <w:left w:w="108" w:type="dxa"/>
            <w:bottom w:w="0" w:type="dxa"/>
            <w:right w:w="108" w:type="dxa"/>
          </w:tblCellMar>
        </w:tblPrEx>
        <w:tc>
          <w:tcPr>
            <w:tcW w:w="709" w:type="dxa"/>
          </w:tcPr>
          <w:p w14:paraId="05B55047"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10</w:t>
            </w:r>
          </w:p>
        </w:tc>
        <w:tc>
          <w:tcPr>
            <w:tcW w:w="9781" w:type="dxa"/>
            <w:tcBorders>
              <w:top w:val="single" w:sz="4" w:space="0" w:color="auto"/>
              <w:left w:val="single" w:sz="4" w:space="0" w:color="auto"/>
              <w:bottom w:val="single" w:sz="4" w:space="0" w:color="auto"/>
              <w:right w:val="single" w:sz="4" w:space="0" w:color="auto"/>
            </w:tcBorders>
          </w:tcPr>
          <w:p w14:paraId="17D56818" w14:textId="77777777" w:rsidR="004D31B6" w:rsidRPr="00190F11" w:rsidRDefault="004D31B6" w:rsidP="00DE47BA">
            <w:pPr>
              <w:pStyle w:val="TableParagraph"/>
              <w:rPr>
                <w:sz w:val="20"/>
                <w:szCs w:val="20"/>
                <w:lang w:val="ru-RU"/>
              </w:rPr>
            </w:pPr>
            <w:r w:rsidRPr="00190F11">
              <w:rPr>
                <w:sz w:val="20"/>
                <w:szCs w:val="20"/>
                <w:lang w:val="ru-RU"/>
              </w:rPr>
              <w:t>Очистка внутренней полости парогенератора стерилизатора с испо</w:t>
            </w:r>
            <w:r w:rsidR="00DE47BA">
              <w:rPr>
                <w:sz w:val="20"/>
                <w:szCs w:val="20"/>
                <w:lang w:val="ru-RU"/>
              </w:rPr>
              <w:t>льзованием химических реагентов.</w:t>
            </w:r>
          </w:p>
        </w:tc>
      </w:tr>
      <w:tr w:rsidR="004D31B6" w:rsidRPr="00A94403" w14:paraId="3E23A217" w14:textId="77777777" w:rsidTr="007A5A3D">
        <w:tblPrEx>
          <w:tblCellMar>
            <w:top w:w="0" w:type="dxa"/>
            <w:left w:w="108" w:type="dxa"/>
            <w:bottom w:w="0" w:type="dxa"/>
            <w:right w:w="108" w:type="dxa"/>
          </w:tblCellMar>
        </w:tblPrEx>
        <w:tc>
          <w:tcPr>
            <w:tcW w:w="709" w:type="dxa"/>
          </w:tcPr>
          <w:p w14:paraId="3C221FD9"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11</w:t>
            </w:r>
          </w:p>
        </w:tc>
        <w:tc>
          <w:tcPr>
            <w:tcW w:w="9781" w:type="dxa"/>
            <w:tcBorders>
              <w:top w:val="single" w:sz="4" w:space="0" w:color="auto"/>
              <w:left w:val="single" w:sz="4" w:space="0" w:color="auto"/>
              <w:bottom w:val="single" w:sz="4" w:space="0" w:color="auto"/>
              <w:right w:val="single" w:sz="4" w:space="0" w:color="auto"/>
            </w:tcBorders>
          </w:tcPr>
          <w:p w14:paraId="042C9A2F" w14:textId="77777777" w:rsidR="004D31B6" w:rsidRPr="00B97713" w:rsidRDefault="004D31B6" w:rsidP="004D31B6">
            <w:pPr>
              <w:pStyle w:val="TableParagraph"/>
              <w:rPr>
                <w:sz w:val="20"/>
                <w:szCs w:val="20"/>
              </w:rPr>
            </w:pPr>
            <w:r w:rsidRPr="00B97713">
              <w:rPr>
                <w:sz w:val="20"/>
                <w:szCs w:val="20"/>
              </w:rPr>
              <w:t>Проверка, переборка водоуказательной колонки</w:t>
            </w:r>
          </w:p>
        </w:tc>
      </w:tr>
      <w:tr w:rsidR="004D31B6" w:rsidRPr="00A94403" w14:paraId="127C5F39" w14:textId="77777777" w:rsidTr="007A5A3D">
        <w:tblPrEx>
          <w:tblCellMar>
            <w:top w:w="0" w:type="dxa"/>
            <w:left w:w="108" w:type="dxa"/>
            <w:bottom w:w="0" w:type="dxa"/>
            <w:right w:w="108" w:type="dxa"/>
          </w:tblCellMar>
        </w:tblPrEx>
        <w:tc>
          <w:tcPr>
            <w:tcW w:w="709" w:type="dxa"/>
          </w:tcPr>
          <w:p w14:paraId="780E1BDA"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12</w:t>
            </w:r>
          </w:p>
        </w:tc>
        <w:tc>
          <w:tcPr>
            <w:tcW w:w="9781" w:type="dxa"/>
            <w:tcBorders>
              <w:top w:val="single" w:sz="4" w:space="0" w:color="auto"/>
              <w:left w:val="single" w:sz="4" w:space="0" w:color="auto"/>
              <w:bottom w:val="single" w:sz="4" w:space="0" w:color="auto"/>
              <w:right w:val="single" w:sz="4" w:space="0" w:color="auto"/>
            </w:tcBorders>
          </w:tcPr>
          <w:p w14:paraId="504F6FAF" w14:textId="77777777" w:rsidR="004D31B6" w:rsidRPr="00190F11" w:rsidRDefault="004D31B6" w:rsidP="004D31B6">
            <w:pPr>
              <w:pStyle w:val="TableParagraph"/>
              <w:rPr>
                <w:sz w:val="20"/>
                <w:szCs w:val="20"/>
                <w:lang w:val="ru-RU"/>
              </w:rPr>
            </w:pPr>
            <w:r w:rsidRPr="00190F11">
              <w:rPr>
                <w:sz w:val="20"/>
                <w:szCs w:val="20"/>
                <w:lang w:val="ru-RU"/>
              </w:rPr>
              <w:t>Проверка состояния дверных уплотнений и чистка дверной канавки.</w:t>
            </w:r>
          </w:p>
        </w:tc>
      </w:tr>
      <w:tr w:rsidR="004D31B6" w:rsidRPr="00A94403" w14:paraId="075DF835" w14:textId="77777777" w:rsidTr="007A5A3D">
        <w:tblPrEx>
          <w:tblCellMar>
            <w:top w:w="0" w:type="dxa"/>
            <w:left w:w="108" w:type="dxa"/>
            <w:bottom w:w="0" w:type="dxa"/>
            <w:right w:w="108" w:type="dxa"/>
          </w:tblCellMar>
        </w:tblPrEx>
        <w:tc>
          <w:tcPr>
            <w:tcW w:w="709" w:type="dxa"/>
          </w:tcPr>
          <w:p w14:paraId="485DCE98"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13</w:t>
            </w:r>
          </w:p>
        </w:tc>
        <w:tc>
          <w:tcPr>
            <w:tcW w:w="9781" w:type="dxa"/>
            <w:tcBorders>
              <w:top w:val="single" w:sz="4" w:space="0" w:color="auto"/>
              <w:left w:val="single" w:sz="4" w:space="0" w:color="auto"/>
              <w:bottom w:val="single" w:sz="4" w:space="0" w:color="auto"/>
              <w:right w:val="single" w:sz="4" w:space="0" w:color="auto"/>
            </w:tcBorders>
          </w:tcPr>
          <w:p w14:paraId="51CB8299" w14:textId="77777777" w:rsidR="004D31B6" w:rsidRPr="00B97713" w:rsidRDefault="004D31B6" w:rsidP="004D31B6">
            <w:pPr>
              <w:pStyle w:val="TableParagraph"/>
              <w:rPr>
                <w:sz w:val="20"/>
                <w:szCs w:val="20"/>
              </w:rPr>
            </w:pPr>
            <w:r w:rsidRPr="00B97713">
              <w:rPr>
                <w:sz w:val="20"/>
                <w:szCs w:val="20"/>
              </w:rPr>
              <w:t>Смазка направляющих дверей</w:t>
            </w:r>
          </w:p>
        </w:tc>
      </w:tr>
      <w:tr w:rsidR="004D31B6" w:rsidRPr="00A94403" w14:paraId="127919C6" w14:textId="77777777" w:rsidTr="007A5A3D">
        <w:tblPrEx>
          <w:tblCellMar>
            <w:top w:w="0" w:type="dxa"/>
            <w:left w:w="108" w:type="dxa"/>
            <w:bottom w:w="0" w:type="dxa"/>
            <w:right w:w="108" w:type="dxa"/>
          </w:tblCellMar>
        </w:tblPrEx>
        <w:tc>
          <w:tcPr>
            <w:tcW w:w="709" w:type="dxa"/>
          </w:tcPr>
          <w:p w14:paraId="3B07CDD0"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14</w:t>
            </w:r>
          </w:p>
        </w:tc>
        <w:tc>
          <w:tcPr>
            <w:tcW w:w="9781" w:type="dxa"/>
            <w:tcBorders>
              <w:top w:val="single" w:sz="4" w:space="0" w:color="auto"/>
              <w:left w:val="single" w:sz="4" w:space="0" w:color="auto"/>
              <w:bottom w:val="single" w:sz="4" w:space="0" w:color="auto"/>
              <w:right w:val="single" w:sz="4" w:space="0" w:color="auto"/>
            </w:tcBorders>
          </w:tcPr>
          <w:p w14:paraId="356F861F" w14:textId="77777777" w:rsidR="004D31B6" w:rsidRPr="00190F11" w:rsidRDefault="004D31B6" w:rsidP="004D31B6">
            <w:pPr>
              <w:pStyle w:val="TableParagraph"/>
              <w:rPr>
                <w:sz w:val="20"/>
                <w:szCs w:val="20"/>
                <w:lang w:val="ru-RU"/>
              </w:rPr>
            </w:pPr>
            <w:r w:rsidRPr="00190F11">
              <w:rPr>
                <w:sz w:val="20"/>
                <w:szCs w:val="20"/>
                <w:lang w:val="ru-RU"/>
              </w:rPr>
              <w:t>Проверка функционирования дверей и проверка их блокировок</w:t>
            </w:r>
          </w:p>
        </w:tc>
      </w:tr>
      <w:tr w:rsidR="004D31B6" w:rsidRPr="00A94403" w14:paraId="6F4C98CB" w14:textId="77777777" w:rsidTr="007A5A3D">
        <w:tblPrEx>
          <w:tblCellMar>
            <w:top w:w="0" w:type="dxa"/>
            <w:left w:w="108" w:type="dxa"/>
            <w:bottom w:w="0" w:type="dxa"/>
            <w:right w:w="108" w:type="dxa"/>
          </w:tblCellMar>
        </w:tblPrEx>
        <w:tc>
          <w:tcPr>
            <w:tcW w:w="709" w:type="dxa"/>
          </w:tcPr>
          <w:p w14:paraId="4ADE717C"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15</w:t>
            </w:r>
          </w:p>
        </w:tc>
        <w:tc>
          <w:tcPr>
            <w:tcW w:w="9781" w:type="dxa"/>
            <w:tcBorders>
              <w:top w:val="single" w:sz="4" w:space="0" w:color="auto"/>
              <w:left w:val="single" w:sz="4" w:space="0" w:color="auto"/>
              <w:bottom w:val="single" w:sz="4" w:space="0" w:color="auto"/>
              <w:right w:val="single" w:sz="4" w:space="0" w:color="auto"/>
            </w:tcBorders>
          </w:tcPr>
          <w:p w14:paraId="52B4707F" w14:textId="77777777" w:rsidR="004D31B6" w:rsidRPr="00190F11" w:rsidRDefault="004D31B6" w:rsidP="004D31B6">
            <w:pPr>
              <w:pStyle w:val="TableParagraph"/>
              <w:rPr>
                <w:sz w:val="20"/>
                <w:szCs w:val="20"/>
                <w:lang w:val="ru-RU"/>
              </w:rPr>
            </w:pPr>
            <w:r w:rsidRPr="00190F11">
              <w:rPr>
                <w:sz w:val="20"/>
                <w:szCs w:val="20"/>
                <w:lang w:val="ru-RU"/>
              </w:rPr>
              <w:t>Проверка нагревательных элементов, их замена при предоставлении заказчиком.</w:t>
            </w:r>
          </w:p>
        </w:tc>
      </w:tr>
      <w:tr w:rsidR="004D31B6" w:rsidRPr="00A94403" w14:paraId="09E8C7CF" w14:textId="77777777" w:rsidTr="007A5A3D">
        <w:tblPrEx>
          <w:tblCellMar>
            <w:top w:w="0" w:type="dxa"/>
            <w:left w:w="108" w:type="dxa"/>
            <w:bottom w:w="0" w:type="dxa"/>
            <w:right w:w="108" w:type="dxa"/>
          </w:tblCellMar>
        </w:tblPrEx>
        <w:tc>
          <w:tcPr>
            <w:tcW w:w="709" w:type="dxa"/>
          </w:tcPr>
          <w:p w14:paraId="688E89B9"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16</w:t>
            </w:r>
          </w:p>
        </w:tc>
        <w:tc>
          <w:tcPr>
            <w:tcW w:w="9781" w:type="dxa"/>
            <w:tcBorders>
              <w:top w:val="single" w:sz="4" w:space="0" w:color="auto"/>
              <w:left w:val="single" w:sz="4" w:space="0" w:color="auto"/>
              <w:bottom w:val="single" w:sz="4" w:space="0" w:color="auto"/>
              <w:right w:val="single" w:sz="4" w:space="0" w:color="auto"/>
            </w:tcBorders>
          </w:tcPr>
          <w:p w14:paraId="3F46604A" w14:textId="77777777" w:rsidR="004D31B6" w:rsidRPr="00190F11" w:rsidRDefault="004D31B6" w:rsidP="004D31B6">
            <w:pPr>
              <w:pStyle w:val="TableParagraph"/>
              <w:rPr>
                <w:sz w:val="20"/>
                <w:szCs w:val="20"/>
                <w:lang w:val="ru-RU"/>
              </w:rPr>
            </w:pPr>
            <w:r w:rsidRPr="00190F11">
              <w:rPr>
                <w:sz w:val="20"/>
                <w:szCs w:val="20"/>
                <w:lang w:val="ru-RU"/>
              </w:rPr>
              <w:t>Ремонт и притирка водяных кранов.</w:t>
            </w:r>
          </w:p>
        </w:tc>
      </w:tr>
      <w:tr w:rsidR="004D31B6" w:rsidRPr="00A94403" w14:paraId="16CB8F16" w14:textId="77777777" w:rsidTr="007A5A3D">
        <w:tblPrEx>
          <w:tblCellMar>
            <w:top w:w="0" w:type="dxa"/>
            <w:left w:w="108" w:type="dxa"/>
            <w:bottom w:w="0" w:type="dxa"/>
            <w:right w:w="108" w:type="dxa"/>
          </w:tblCellMar>
        </w:tblPrEx>
        <w:tc>
          <w:tcPr>
            <w:tcW w:w="709" w:type="dxa"/>
          </w:tcPr>
          <w:p w14:paraId="42460A45"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17</w:t>
            </w:r>
          </w:p>
        </w:tc>
        <w:tc>
          <w:tcPr>
            <w:tcW w:w="9781" w:type="dxa"/>
            <w:tcBorders>
              <w:top w:val="single" w:sz="4" w:space="0" w:color="auto"/>
              <w:left w:val="single" w:sz="4" w:space="0" w:color="auto"/>
              <w:bottom w:val="single" w:sz="4" w:space="0" w:color="auto"/>
              <w:right w:val="single" w:sz="4" w:space="0" w:color="auto"/>
            </w:tcBorders>
          </w:tcPr>
          <w:p w14:paraId="1404CA24" w14:textId="77777777" w:rsidR="004D31B6" w:rsidRPr="00190F11" w:rsidRDefault="004D31B6" w:rsidP="004D31B6">
            <w:pPr>
              <w:pStyle w:val="TableParagraph"/>
              <w:rPr>
                <w:sz w:val="20"/>
                <w:szCs w:val="20"/>
                <w:lang w:val="ru-RU"/>
              </w:rPr>
            </w:pPr>
            <w:r w:rsidRPr="00190F11">
              <w:rPr>
                <w:sz w:val="20"/>
                <w:szCs w:val="20"/>
                <w:lang w:val="ru-RU"/>
              </w:rPr>
              <w:t>Проверка работы защиты от осушения парогенератора</w:t>
            </w:r>
          </w:p>
        </w:tc>
      </w:tr>
      <w:tr w:rsidR="004D31B6" w:rsidRPr="00A94403" w14:paraId="729D67EE" w14:textId="77777777" w:rsidTr="007A5A3D">
        <w:tblPrEx>
          <w:tblCellMar>
            <w:top w:w="0" w:type="dxa"/>
            <w:left w:w="108" w:type="dxa"/>
            <w:bottom w:w="0" w:type="dxa"/>
            <w:right w:w="108" w:type="dxa"/>
          </w:tblCellMar>
        </w:tblPrEx>
        <w:tc>
          <w:tcPr>
            <w:tcW w:w="709" w:type="dxa"/>
          </w:tcPr>
          <w:p w14:paraId="1A3D07D3"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18</w:t>
            </w:r>
          </w:p>
        </w:tc>
        <w:tc>
          <w:tcPr>
            <w:tcW w:w="9781" w:type="dxa"/>
            <w:tcBorders>
              <w:top w:val="single" w:sz="4" w:space="0" w:color="auto"/>
              <w:left w:val="single" w:sz="4" w:space="0" w:color="auto"/>
              <w:bottom w:val="single" w:sz="4" w:space="0" w:color="auto"/>
              <w:right w:val="single" w:sz="4" w:space="0" w:color="auto"/>
            </w:tcBorders>
          </w:tcPr>
          <w:p w14:paraId="3261F269" w14:textId="77777777" w:rsidR="004D31B6" w:rsidRPr="00190F11" w:rsidRDefault="004D31B6" w:rsidP="004D31B6">
            <w:pPr>
              <w:pStyle w:val="TableParagraph"/>
              <w:rPr>
                <w:sz w:val="20"/>
                <w:szCs w:val="20"/>
                <w:lang w:val="ru-RU"/>
              </w:rPr>
            </w:pPr>
            <w:r w:rsidRPr="00190F11">
              <w:rPr>
                <w:sz w:val="20"/>
                <w:szCs w:val="20"/>
                <w:lang w:val="ru-RU"/>
              </w:rPr>
              <w:t>Проверка работоспособности предохранительных клапанов парогенератора и камеры</w:t>
            </w:r>
          </w:p>
        </w:tc>
      </w:tr>
      <w:tr w:rsidR="004D31B6" w:rsidRPr="00A94403" w14:paraId="4943EA4E" w14:textId="77777777" w:rsidTr="007A5A3D">
        <w:tblPrEx>
          <w:tblCellMar>
            <w:top w:w="0" w:type="dxa"/>
            <w:left w:w="108" w:type="dxa"/>
            <w:bottom w:w="0" w:type="dxa"/>
            <w:right w:w="108" w:type="dxa"/>
          </w:tblCellMar>
        </w:tblPrEx>
        <w:tc>
          <w:tcPr>
            <w:tcW w:w="709" w:type="dxa"/>
          </w:tcPr>
          <w:p w14:paraId="1BA901BC"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19</w:t>
            </w:r>
          </w:p>
        </w:tc>
        <w:tc>
          <w:tcPr>
            <w:tcW w:w="9781" w:type="dxa"/>
            <w:tcBorders>
              <w:top w:val="single" w:sz="4" w:space="0" w:color="auto"/>
              <w:left w:val="single" w:sz="4" w:space="0" w:color="auto"/>
              <w:bottom w:val="single" w:sz="4" w:space="0" w:color="auto"/>
              <w:right w:val="single" w:sz="4" w:space="0" w:color="auto"/>
            </w:tcBorders>
          </w:tcPr>
          <w:p w14:paraId="3DB44EE8" w14:textId="77777777" w:rsidR="004D31B6" w:rsidRPr="00190F11" w:rsidRDefault="004D31B6" w:rsidP="004D31B6">
            <w:pPr>
              <w:pStyle w:val="TableParagraph"/>
              <w:rPr>
                <w:sz w:val="20"/>
                <w:szCs w:val="20"/>
                <w:lang w:val="ru-RU"/>
              </w:rPr>
            </w:pPr>
            <w:r w:rsidRPr="00190F11">
              <w:rPr>
                <w:sz w:val="20"/>
                <w:szCs w:val="20"/>
                <w:lang w:val="ru-RU"/>
              </w:rPr>
              <w:t>Проверка работоспособности стерилизатора на рабочих и тестовых программах</w:t>
            </w:r>
          </w:p>
        </w:tc>
      </w:tr>
      <w:tr w:rsidR="004D31B6" w:rsidRPr="00A94403" w14:paraId="54B92DA4" w14:textId="77777777" w:rsidTr="007A5A3D">
        <w:tblPrEx>
          <w:tblCellMar>
            <w:top w:w="0" w:type="dxa"/>
            <w:left w:w="108" w:type="dxa"/>
            <w:bottom w:w="0" w:type="dxa"/>
            <w:right w:w="108" w:type="dxa"/>
          </w:tblCellMar>
        </w:tblPrEx>
        <w:tc>
          <w:tcPr>
            <w:tcW w:w="709" w:type="dxa"/>
          </w:tcPr>
          <w:p w14:paraId="4D808BE0"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20</w:t>
            </w:r>
          </w:p>
        </w:tc>
        <w:tc>
          <w:tcPr>
            <w:tcW w:w="9781" w:type="dxa"/>
            <w:tcBorders>
              <w:top w:val="single" w:sz="4" w:space="0" w:color="auto"/>
              <w:left w:val="single" w:sz="4" w:space="0" w:color="auto"/>
              <w:bottom w:val="single" w:sz="4" w:space="0" w:color="auto"/>
              <w:right w:val="single" w:sz="4" w:space="0" w:color="auto"/>
            </w:tcBorders>
          </w:tcPr>
          <w:p w14:paraId="5782EC89" w14:textId="77777777" w:rsidR="004D31B6" w:rsidRPr="00190F11" w:rsidRDefault="004D31B6" w:rsidP="004D31B6">
            <w:pPr>
              <w:pStyle w:val="TableParagraph"/>
              <w:rPr>
                <w:sz w:val="20"/>
                <w:szCs w:val="20"/>
                <w:lang w:val="ru-RU"/>
              </w:rPr>
            </w:pPr>
            <w:r w:rsidRPr="00190F11">
              <w:rPr>
                <w:sz w:val="20"/>
                <w:szCs w:val="20"/>
                <w:lang w:val="ru-RU"/>
              </w:rPr>
              <w:t>Проверка внешнего состояния внутри камерных загрузочных фидеров и тележек, также загрузочно-разгрузочных тележек</w:t>
            </w:r>
          </w:p>
        </w:tc>
      </w:tr>
      <w:tr w:rsidR="004D31B6" w:rsidRPr="00A94403" w14:paraId="164BBB0B" w14:textId="77777777" w:rsidTr="007A5A3D">
        <w:tblPrEx>
          <w:tblCellMar>
            <w:top w:w="0" w:type="dxa"/>
            <w:left w:w="108" w:type="dxa"/>
            <w:bottom w:w="0" w:type="dxa"/>
            <w:right w:w="108" w:type="dxa"/>
          </w:tblCellMar>
        </w:tblPrEx>
        <w:tc>
          <w:tcPr>
            <w:tcW w:w="709" w:type="dxa"/>
          </w:tcPr>
          <w:p w14:paraId="5F18DFAB"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21</w:t>
            </w:r>
          </w:p>
        </w:tc>
        <w:tc>
          <w:tcPr>
            <w:tcW w:w="9781" w:type="dxa"/>
            <w:tcBorders>
              <w:top w:val="single" w:sz="4" w:space="0" w:color="auto"/>
              <w:left w:val="single" w:sz="4" w:space="0" w:color="auto"/>
              <w:bottom w:val="single" w:sz="4" w:space="0" w:color="auto"/>
              <w:right w:val="single" w:sz="4" w:space="0" w:color="auto"/>
            </w:tcBorders>
          </w:tcPr>
          <w:p w14:paraId="58497CF5" w14:textId="77777777" w:rsidR="004D31B6" w:rsidRPr="00190F11" w:rsidRDefault="004D31B6" w:rsidP="004D31B6">
            <w:pPr>
              <w:pStyle w:val="TableParagraph"/>
              <w:rPr>
                <w:sz w:val="20"/>
                <w:szCs w:val="20"/>
                <w:lang w:val="ru-RU"/>
              </w:rPr>
            </w:pPr>
            <w:r w:rsidRPr="00190F11">
              <w:rPr>
                <w:sz w:val="20"/>
                <w:szCs w:val="20"/>
                <w:lang w:val="ru-RU"/>
              </w:rPr>
              <w:t>Осмотр и замена мембран пневматических клапанов</w:t>
            </w:r>
          </w:p>
        </w:tc>
      </w:tr>
      <w:tr w:rsidR="004D31B6" w:rsidRPr="00A94403" w14:paraId="6F5A4D88" w14:textId="77777777" w:rsidTr="007A5A3D">
        <w:tblPrEx>
          <w:tblCellMar>
            <w:top w:w="0" w:type="dxa"/>
            <w:left w:w="108" w:type="dxa"/>
            <w:bottom w:w="0" w:type="dxa"/>
            <w:right w:w="108" w:type="dxa"/>
          </w:tblCellMar>
        </w:tblPrEx>
        <w:tc>
          <w:tcPr>
            <w:tcW w:w="709" w:type="dxa"/>
          </w:tcPr>
          <w:p w14:paraId="72534805"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22</w:t>
            </w:r>
          </w:p>
        </w:tc>
        <w:tc>
          <w:tcPr>
            <w:tcW w:w="9781" w:type="dxa"/>
            <w:tcBorders>
              <w:top w:val="single" w:sz="4" w:space="0" w:color="auto"/>
              <w:left w:val="single" w:sz="4" w:space="0" w:color="auto"/>
              <w:bottom w:val="single" w:sz="4" w:space="0" w:color="auto"/>
              <w:right w:val="single" w:sz="4" w:space="0" w:color="auto"/>
            </w:tcBorders>
          </w:tcPr>
          <w:p w14:paraId="7FFEDC67" w14:textId="77777777" w:rsidR="004D31B6" w:rsidRPr="00190F11" w:rsidRDefault="004D31B6" w:rsidP="004D31B6">
            <w:pPr>
              <w:pStyle w:val="TableParagraph"/>
              <w:rPr>
                <w:b/>
                <w:sz w:val="20"/>
                <w:szCs w:val="20"/>
                <w:lang w:val="ru-RU"/>
              </w:rPr>
            </w:pPr>
            <w:r w:rsidRPr="00190F11">
              <w:rPr>
                <w:sz w:val="20"/>
                <w:szCs w:val="20"/>
                <w:lang w:val="ru-RU"/>
              </w:rPr>
              <w:t>Осмотр и замена мембран электрических клапанов</w:t>
            </w:r>
          </w:p>
        </w:tc>
      </w:tr>
      <w:tr w:rsidR="004D31B6" w:rsidRPr="00A94403" w14:paraId="14D0A16D" w14:textId="77777777" w:rsidTr="007A5A3D">
        <w:tblPrEx>
          <w:tblCellMar>
            <w:top w:w="0" w:type="dxa"/>
            <w:left w:w="108" w:type="dxa"/>
            <w:bottom w:w="0" w:type="dxa"/>
            <w:right w:w="108" w:type="dxa"/>
          </w:tblCellMar>
        </w:tblPrEx>
        <w:tc>
          <w:tcPr>
            <w:tcW w:w="709" w:type="dxa"/>
          </w:tcPr>
          <w:p w14:paraId="765D4CD2"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9781" w:type="dxa"/>
            <w:tcBorders>
              <w:top w:val="single" w:sz="4" w:space="0" w:color="auto"/>
              <w:left w:val="single" w:sz="4" w:space="0" w:color="auto"/>
              <w:bottom w:val="single" w:sz="4" w:space="0" w:color="auto"/>
              <w:right w:val="single" w:sz="4" w:space="0" w:color="auto"/>
            </w:tcBorders>
          </w:tcPr>
          <w:p w14:paraId="7458FC36" w14:textId="77777777" w:rsidR="004D31B6" w:rsidRPr="00B97713" w:rsidRDefault="004D31B6" w:rsidP="004D31B6">
            <w:pPr>
              <w:pStyle w:val="TableParagraph"/>
              <w:rPr>
                <w:sz w:val="20"/>
                <w:szCs w:val="20"/>
              </w:rPr>
            </w:pPr>
            <w:r w:rsidRPr="00B97713">
              <w:rPr>
                <w:sz w:val="20"/>
                <w:szCs w:val="20"/>
              </w:rPr>
              <w:t>Регулировка и настройка аппарата.</w:t>
            </w:r>
          </w:p>
        </w:tc>
      </w:tr>
    </w:tbl>
    <w:p w14:paraId="22CD852D" w14:textId="77777777" w:rsidR="004D31B6" w:rsidRDefault="004D31B6" w:rsidP="004D31B6">
      <w:pPr>
        <w:spacing w:line="240" w:lineRule="auto"/>
        <w:ind w:left="720" w:hanging="720"/>
        <w:rPr>
          <w:rFonts w:ascii="Times New Roman" w:hAnsi="Times New Roman" w:cs="Times New Roman"/>
          <w:b/>
          <w:bCs/>
          <w:sz w:val="20"/>
          <w:szCs w:val="20"/>
        </w:rPr>
      </w:pPr>
      <w:r>
        <w:rPr>
          <w:rFonts w:ascii="Times New Roman" w:eastAsia="Times New Roman" w:hAnsi="Times New Roman" w:cs="Times New Roman"/>
          <w:b/>
          <w:sz w:val="20"/>
          <w:szCs w:val="20"/>
          <w:lang w:eastAsia="ru-RU"/>
        </w:rPr>
        <w:t xml:space="preserve">                                                                             </w:t>
      </w:r>
      <w:r w:rsidRPr="00507F32">
        <w:rPr>
          <w:rFonts w:ascii="Times New Roman" w:hAnsi="Times New Roman" w:cs="Times New Roman"/>
          <w:b/>
          <w:bCs/>
          <w:sz w:val="20"/>
          <w:szCs w:val="20"/>
        </w:rPr>
        <w:t>6.Холодильное оборудование</w:t>
      </w:r>
    </w:p>
    <w:tbl>
      <w:tblPr>
        <w:tblW w:w="10490" w:type="dxa"/>
        <w:tblInd w:w="-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09"/>
        <w:gridCol w:w="9781"/>
      </w:tblGrid>
      <w:tr w:rsidR="004D31B6" w:rsidRPr="00A94403" w14:paraId="7F6650C7" w14:textId="77777777" w:rsidTr="007A5A3D">
        <w:trPr>
          <w:trHeight w:val="360"/>
        </w:trPr>
        <w:tc>
          <w:tcPr>
            <w:tcW w:w="709" w:type="dxa"/>
          </w:tcPr>
          <w:p w14:paraId="417ADA20" w14:textId="77777777" w:rsidR="004D31B6" w:rsidRPr="00A94403" w:rsidRDefault="004D31B6" w:rsidP="007A5A3D">
            <w:pPr>
              <w:widowControl w:val="0"/>
              <w:suppressLineNumbers/>
              <w:tabs>
                <w:tab w:val="center" w:pos="299"/>
              </w:tabs>
              <w:suppressAutoHyphens/>
              <w:spacing w:after="0" w:line="240" w:lineRule="auto"/>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b/>
                <w:kern w:val="1"/>
                <w:sz w:val="20"/>
                <w:szCs w:val="20"/>
                <w:lang w:eastAsia="ru-RU"/>
              </w:rPr>
              <w:tab/>
              <w:t>№</w:t>
            </w:r>
          </w:p>
          <w:p w14:paraId="210EE21B" w14:textId="77777777" w:rsidR="004D31B6" w:rsidRPr="00A94403" w:rsidRDefault="004D31B6" w:rsidP="007A5A3D">
            <w:pPr>
              <w:widowControl w:val="0"/>
              <w:suppressLineNumbers/>
              <w:suppressAutoHyphens/>
              <w:spacing w:after="0" w:line="240" w:lineRule="auto"/>
              <w:jc w:val="center"/>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b/>
                <w:kern w:val="1"/>
                <w:sz w:val="20"/>
                <w:szCs w:val="20"/>
                <w:lang w:eastAsia="ru-RU"/>
              </w:rPr>
              <w:t>пп</w:t>
            </w:r>
          </w:p>
        </w:tc>
        <w:tc>
          <w:tcPr>
            <w:tcW w:w="9781" w:type="dxa"/>
          </w:tcPr>
          <w:p w14:paraId="5304EF8A" w14:textId="77777777" w:rsidR="004D31B6" w:rsidRPr="00A94403" w:rsidRDefault="004D31B6" w:rsidP="007A5A3D">
            <w:pPr>
              <w:widowControl w:val="0"/>
              <w:suppressLineNumbers/>
              <w:suppressAutoHyphens/>
              <w:spacing w:after="0" w:line="240" w:lineRule="auto"/>
              <w:jc w:val="center"/>
              <w:rPr>
                <w:rFonts w:ascii="Times New Roman" w:eastAsia="Arial Unicode MS" w:hAnsi="Times New Roman" w:cs="Times New Roman"/>
                <w:kern w:val="1"/>
                <w:sz w:val="20"/>
                <w:szCs w:val="20"/>
                <w:lang w:eastAsia="ru-RU"/>
              </w:rPr>
            </w:pPr>
            <w:r w:rsidRPr="00A94403">
              <w:rPr>
                <w:rFonts w:ascii="Times New Roman" w:eastAsia="Arial Unicode MS" w:hAnsi="Times New Roman" w:cs="Times New Roman"/>
                <w:b/>
                <w:kern w:val="1"/>
                <w:sz w:val="20"/>
                <w:szCs w:val="20"/>
                <w:lang w:eastAsia="ru-RU"/>
              </w:rPr>
              <w:t xml:space="preserve">Перечень работ </w:t>
            </w:r>
          </w:p>
        </w:tc>
      </w:tr>
      <w:tr w:rsidR="004D31B6" w:rsidRPr="00A94403" w14:paraId="30F5AEA1" w14:textId="77777777" w:rsidTr="007A5A3D">
        <w:trPr>
          <w:trHeight w:val="360"/>
        </w:trPr>
        <w:tc>
          <w:tcPr>
            <w:tcW w:w="709" w:type="dxa"/>
          </w:tcPr>
          <w:p w14:paraId="1335E5B8" w14:textId="77777777" w:rsidR="004D31B6" w:rsidRPr="004D31B6" w:rsidRDefault="004D31B6" w:rsidP="004D31B6">
            <w:pPr>
              <w:widowControl w:val="0"/>
              <w:suppressLineNumbers/>
              <w:tabs>
                <w:tab w:val="center" w:pos="299"/>
              </w:tabs>
              <w:suppressAutoHyphens/>
              <w:spacing w:after="0" w:line="240" w:lineRule="auto"/>
              <w:rPr>
                <w:rFonts w:ascii="Times New Roman" w:eastAsia="Arial Unicode MS" w:hAnsi="Times New Roman" w:cs="Times New Roman"/>
                <w:kern w:val="1"/>
                <w:sz w:val="20"/>
                <w:szCs w:val="20"/>
                <w:lang w:eastAsia="ru-RU"/>
              </w:rPr>
            </w:pPr>
            <w:r w:rsidRPr="004D31B6">
              <w:rPr>
                <w:rFonts w:ascii="Times New Roman" w:eastAsia="Arial Unicode MS" w:hAnsi="Times New Roman" w:cs="Times New Roman"/>
                <w:kern w:val="1"/>
                <w:sz w:val="20"/>
                <w:szCs w:val="20"/>
                <w:lang w:eastAsia="ru-RU"/>
              </w:rPr>
              <w:t>КТС</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15BA8E66" w14:textId="77777777" w:rsidR="004D31B6" w:rsidRPr="00190F11" w:rsidRDefault="004D31B6" w:rsidP="004D31B6">
            <w:pPr>
              <w:pStyle w:val="TableParagraph"/>
              <w:rPr>
                <w:sz w:val="20"/>
                <w:szCs w:val="20"/>
                <w:lang w:val="ru-RU"/>
              </w:rPr>
            </w:pPr>
            <w:r w:rsidRPr="00190F11">
              <w:rPr>
                <w:sz w:val="20"/>
                <w:szCs w:val="20"/>
                <w:lang w:val="ru-RU"/>
              </w:rPr>
              <w:t>Профилактическое техническое обслуживание проводится в соответствии с эксплуатационной документацией производителя</w:t>
            </w:r>
          </w:p>
        </w:tc>
      </w:tr>
      <w:tr w:rsidR="004D31B6" w:rsidRPr="00190F11" w14:paraId="2054D44C" w14:textId="77777777" w:rsidTr="007A5A3D">
        <w:tblPrEx>
          <w:tblCellMar>
            <w:top w:w="0" w:type="dxa"/>
            <w:left w:w="108" w:type="dxa"/>
            <w:bottom w:w="0" w:type="dxa"/>
            <w:right w:w="108" w:type="dxa"/>
          </w:tblCellMar>
        </w:tblPrEx>
        <w:tc>
          <w:tcPr>
            <w:tcW w:w="709" w:type="dxa"/>
          </w:tcPr>
          <w:p w14:paraId="5C392C94"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18701EA8" w14:textId="77777777" w:rsidR="004D31B6" w:rsidRPr="00B97713" w:rsidRDefault="004D31B6" w:rsidP="004D31B6">
            <w:pPr>
              <w:pStyle w:val="TableParagraph"/>
              <w:rPr>
                <w:sz w:val="20"/>
                <w:szCs w:val="20"/>
              </w:rPr>
            </w:pPr>
            <w:r w:rsidRPr="00B97713">
              <w:rPr>
                <w:sz w:val="20"/>
                <w:szCs w:val="20"/>
              </w:rPr>
              <w:t>Проверка целостности кабелей</w:t>
            </w:r>
          </w:p>
        </w:tc>
      </w:tr>
      <w:tr w:rsidR="004D31B6" w:rsidRPr="00B97713" w14:paraId="46EA5186" w14:textId="77777777" w:rsidTr="007A5A3D">
        <w:tblPrEx>
          <w:tblCellMar>
            <w:top w:w="0" w:type="dxa"/>
            <w:left w:w="108" w:type="dxa"/>
            <w:bottom w:w="0" w:type="dxa"/>
            <w:right w:w="108" w:type="dxa"/>
          </w:tblCellMar>
        </w:tblPrEx>
        <w:tc>
          <w:tcPr>
            <w:tcW w:w="709" w:type="dxa"/>
          </w:tcPr>
          <w:p w14:paraId="7161231A"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368C7ED4" w14:textId="77777777" w:rsidR="004D31B6" w:rsidRPr="00190F11" w:rsidRDefault="004D31B6" w:rsidP="004D31B6">
            <w:pPr>
              <w:pStyle w:val="TableParagraph"/>
              <w:rPr>
                <w:sz w:val="20"/>
                <w:szCs w:val="20"/>
                <w:lang w:val="ru-RU"/>
              </w:rPr>
            </w:pPr>
            <w:r w:rsidRPr="00190F11">
              <w:rPr>
                <w:sz w:val="20"/>
                <w:szCs w:val="20"/>
                <w:lang w:val="ru-RU"/>
              </w:rPr>
              <w:t>Проверка органов управления, контроля, индикации и сигнализации на целостность, четкость фиксации, отсутствие люфтов, срабатывание защитных устройств и блокировок</w:t>
            </w:r>
          </w:p>
        </w:tc>
      </w:tr>
      <w:tr w:rsidR="004D31B6" w:rsidRPr="00190F11" w14:paraId="69247790" w14:textId="77777777" w:rsidTr="007A5A3D">
        <w:tblPrEx>
          <w:tblCellMar>
            <w:top w:w="0" w:type="dxa"/>
            <w:left w:w="108" w:type="dxa"/>
            <w:bottom w:w="0" w:type="dxa"/>
            <w:right w:w="108" w:type="dxa"/>
          </w:tblCellMar>
        </w:tblPrEx>
        <w:tc>
          <w:tcPr>
            <w:tcW w:w="709" w:type="dxa"/>
          </w:tcPr>
          <w:p w14:paraId="26465899"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3</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73C1B407" w14:textId="77777777" w:rsidR="004D31B6" w:rsidRPr="00190F11" w:rsidRDefault="004D31B6" w:rsidP="004D31B6">
            <w:pPr>
              <w:pStyle w:val="TableParagraph"/>
              <w:rPr>
                <w:sz w:val="20"/>
                <w:szCs w:val="20"/>
                <w:lang w:val="ru-RU"/>
              </w:rPr>
            </w:pPr>
            <w:r w:rsidRPr="00190F11">
              <w:rPr>
                <w:sz w:val="20"/>
                <w:szCs w:val="20"/>
                <w:lang w:val="ru-RU"/>
              </w:rPr>
              <w:t>Контроль состояния деталей, узлов, механизмов, подверженных повышенному износу</w:t>
            </w:r>
          </w:p>
        </w:tc>
      </w:tr>
      <w:tr w:rsidR="004D31B6" w:rsidRPr="00190F11" w14:paraId="4612FD90" w14:textId="77777777" w:rsidTr="007A5A3D">
        <w:tblPrEx>
          <w:tblCellMar>
            <w:top w:w="0" w:type="dxa"/>
            <w:left w:w="108" w:type="dxa"/>
            <w:bottom w:w="0" w:type="dxa"/>
            <w:right w:w="108" w:type="dxa"/>
          </w:tblCellMar>
        </w:tblPrEx>
        <w:tc>
          <w:tcPr>
            <w:tcW w:w="709" w:type="dxa"/>
          </w:tcPr>
          <w:p w14:paraId="370BB571"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4</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573C79A1" w14:textId="77777777" w:rsidR="004D31B6" w:rsidRPr="00190F11" w:rsidRDefault="004D31B6" w:rsidP="004D31B6">
            <w:pPr>
              <w:pStyle w:val="TableParagraph"/>
              <w:rPr>
                <w:sz w:val="20"/>
                <w:szCs w:val="20"/>
                <w:lang w:val="ru-RU"/>
              </w:rPr>
            </w:pPr>
            <w:r w:rsidRPr="00190F11">
              <w:rPr>
                <w:sz w:val="20"/>
                <w:szCs w:val="20"/>
                <w:lang w:val="ru-RU"/>
              </w:rPr>
              <w:t>Выявление повреждений покрытий, следов коррозии</w:t>
            </w:r>
          </w:p>
        </w:tc>
      </w:tr>
      <w:tr w:rsidR="004D31B6" w:rsidRPr="00190F11" w14:paraId="24650EC5" w14:textId="77777777" w:rsidTr="007A5A3D">
        <w:tblPrEx>
          <w:tblCellMar>
            <w:top w:w="0" w:type="dxa"/>
            <w:left w:w="108" w:type="dxa"/>
            <w:bottom w:w="0" w:type="dxa"/>
            <w:right w:w="108" w:type="dxa"/>
          </w:tblCellMar>
        </w:tblPrEx>
        <w:tc>
          <w:tcPr>
            <w:tcW w:w="709" w:type="dxa"/>
          </w:tcPr>
          <w:p w14:paraId="6196629D"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5</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6152110D" w14:textId="77777777" w:rsidR="004D31B6" w:rsidRPr="00190F11" w:rsidRDefault="004D31B6" w:rsidP="004D31B6">
            <w:pPr>
              <w:pStyle w:val="TableParagraph"/>
              <w:rPr>
                <w:sz w:val="20"/>
                <w:szCs w:val="20"/>
                <w:lang w:val="ru-RU"/>
              </w:rPr>
            </w:pPr>
            <w:r w:rsidRPr="00190F11">
              <w:rPr>
                <w:sz w:val="20"/>
                <w:szCs w:val="20"/>
                <w:lang w:val="ru-RU"/>
              </w:rPr>
              <w:t>Проверка функционирования основных и вспомогательных узлов, измерительных, регистрирующих и защитных устройств</w:t>
            </w:r>
          </w:p>
        </w:tc>
      </w:tr>
      <w:tr w:rsidR="004D31B6" w:rsidRPr="00190F11" w14:paraId="062B44CD" w14:textId="77777777" w:rsidTr="007A5A3D">
        <w:tblPrEx>
          <w:tblCellMar>
            <w:top w:w="0" w:type="dxa"/>
            <w:left w:w="108" w:type="dxa"/>
            <w:bottom w:w="0" w:type="dxa"/>
            <w:right w:w="108" w:type="dxa"/>
          </w:tblCellMar>
        </w:tblPrEx>
        <w:tc>
          <w:tcPr>
            <w:tcW w:w="709" w:type="dxa"/>
          </w:tcPr>
          <w:p w14:paraId="53F45662"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6</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5FA2DDFE" w14:textId="77777777" w:rsidR="004D31B6" w:rsidRPr="00B97713" w:rsidRDefault="004D31B6" w:rsidP="004D31B6">
            <w:pPr>
              <w:pStyle w:val="TableParagraph"/>
              <w:rPr>
                <w:sz w:val="20"/>
                <w:szCs w:val="20"/>
              </w:rPr>
            </w:pPr>
            <w:r w:rsidRPr="00B97713">
              <w:rPr>
                <w:sz w:val="20"/>
                <w:szCs w:val="20"/>
              </w:rPr>
              <w:t>Регулировка и настройка узлов</w:t>
            </w:r>
          </w:p>
        </w:tc>
      </w:tr>
      <w:tr w:rsidR="004D31B6" w:rsidRPr="00190F11" w14:paraId="3C34D305" w14:textId="77777777" w:rsidTr="007A5A3D">
        <w:tblPrEx>
          <w:tblCellMar>
            <w:top w:w="0" w:type="dxa"/>
            <w:left w:w="108" w:type="dxa"/>
            <w:bottom w:w="0" w:type="dxa"/>
            <w:right w:w="108" w:type="dxa"/>
          </w:tblCellMar>
        </w:tblPrEx>
        <w:trPr>
          <w:trHeight w:val="70"/>
        </w:trPr>
        <w:tc>
          <w:tcPr>
            <w:tcW w:w="709" w:type="dxa"/>
          </w:tcPr>
          <w:p w14:paraId="44FB12B0"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7</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6F08B5D6" w14:textId="77777777" w:rsidR="004D31B6" w:rsidRPr="00190F11" w:rsidRDefault="004D31B6" w:rsidP="004D31B6">
            <w:pPr>
              <w:pStyle w:val="TableParagraph"/>
              <w:rPr>
                <w:sz w:val="20"/>
                <w:szCs w:val="20"/>
                <w:lang w:val="ru-RU"/>
              </w:rPr>
            </w:pPr>
            <w:r w:rsidRPr="00190F11">
              <w:rPr>
                <w:sz w:val="20"/>
                <w:szCs w:val="20"/>
                <w:lang w:val="ru-RU"/>
              </w:rPr>
              <w:t>Чистка механических и других систем, смазка сопрягающихся и трущихся элементов и узлов, дозаправка (замена жидкостей и смазочных материалов), удаление (слив) из систем и отстойников отработанных жидкостей</w:t>
            </w:r>
          </w:p>
        </w:tc>
      </w:tr>
      <w:tr w:rsidR="004D31B6" w:rsidRPr="00B97713" w14:paraId="00C4BA89" w14:textId="77777777" w:rsidTr="007A5A3D">
        <w:tblPrEx>
          <w:tblCellMar>
            <w:top w:w="0" w:type="dxa"/>
            <w:left w:w="108" w:type="dxa"/>
            <w:bottom w:w="0" w:type="dxa"/>
            <w:right w:w="108" w:type="dxa"/>
          </w:tblCellMar>
        </w:tblPrEx>
        <w:tc>
          <w:tcPr>
            <w:tcW w:w="709" w:type="dxa"/>
          </w:tcPr>
          <w:p w14:paraId="51903F75"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8</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25DF40C6" w14:textId="77777777" w:rsidR="004D31B6" w:rsidRPr="00190F11" w:rsidRDefault="004D31B6" w:rsidP="004D31B6">
            <w:pPr>
              <w:pStyle w:val="TableParagraph"/>
              <w:rPr>
                <w:sz w:val="20"/>
                <w:szCs w:val="20"/>
                <w:lang w:val="ru-RU"/>
              </w:rPr>
            </w:pPr>
            <w:r w:rsidRPr="00190F11">
              <w:rPr>
                <w:sz w:val="20"/>
                <w:szCs w:val="20"/>
                <w:lang w:val="ru-RU"/>
              </w:rPr>
              <w:t>Затяжка ослабленных крепежных элементов, сальников, стыковок и других разъемных соединений</w:t>
            </w:r>
          </w:p>
        </w:tc>
      </w:tr>
      <w:tr w:rsidR="004D31B6" w:rsidRPr="00B97713" w14:paraId="632F0D88" w14:textId="77777777" w:rsidTr="007A5A3D">
        <w:tblPrEx>
          <w:tblCellMar>
            <w:top w:w="0" w:type="dxa"/>
            <w:left w:w="108" w:type="dxa"/>
            <w:bottom w:w="0" w:type="dxa"/>
            <w:right w:w="108" w:type="dxa"/>
          </w:tblCellMar>
        </w:tblPrEx>
        <w:tc>
          <w:tcPr>
            <w:tcW w:w="709" w:type="dxa"/>
          </w:tcPr>
          <w:p w14:paraId="1634BBA4"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9</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000F39F5" w14:textId="77777777" w:rsidR="004D31B6" w:rsidRPr="00190F11" w:rsidRDefault="004D31B6" w:rsidP="004D31B6">
            <w:pPr>
              <w:pStyle w:val="TableParagraph"/>
              <w:rPr>
                <w:sz w:val="20"/>
                <w:szCs w:val="20"/>
                <w:lang w:val="ru-RU"/>
              </w:rPr>
            </w:pPr>
            <w:r w:rsidRPr="00190F11">
              <w:rPr>
                <w:sz w:val="20"/>
                <w:szCs w:val="20"/>
                <w:lang w:val="ru-RU"/>
              </w:rPr>
              <w:t>Комплексная регулировка и настройка изделий</w:t>
            </w:r>
          </w:p>
        </w:tc>
      </w:tr>
      <w:tr w:rsidR="004D31B6" w:rsidRPr="00190F11" w14:paraId="793980D6" w14:textId="77777777" w:rsidTr="007A5A3D">
        <w:tblPrEx>
          <w:tblCellMar>
            <w:top w:w="0" w:type="dxa"/>
            <w:left w:w="108" w:type="dxa"/>
            <w:bottom w:w="0" w:type="dxa"/>
            <w:right w:w="108" w:type="dxa"/>
          </w:tblCellMar>
        </w:tblPrEx>
        <w:tc>
          <w:tcPr>
            <w:tcW w:w="709" w:type="dxa"/>
          </w:tcPr>
          <w:p w14:paraId="1F271255"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10</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38F7104F" w14:textId="77777777" w:rsidR="004D31B6" w:rsidRPr="00190F11" w:rsidRDefault="004D31B6" w:rsidP="004D31B6">
            <w:pPr>
              <w:pStyle w:val="TableParagraph"/>
              <w:rPr>
                <w:sz w:val="20"/>
                <w:szCs w:val="20"/>
                <w:lang w:val="ru-RU"/>
              </w:rPr>
            </w:pPr>
            <w:r w:rsidRPr="00190F11">
              <w:rPr>
                <w:sz w:val="20"/>
                <w:szCs w:val="20"/>
                <w:lang w:val="ru-RU"/>
              </w:rPr>
              <w:t>Проверка изделия на соответствие требованиям электробезопасности</w:t>
            </w:r>
          </w:p>
        </w:tc>
      </w:tr>
      <w:tr w:rsidR="004D31B6" w:rsidRPr="00B97713" w14:paraId="17AD8EDA" w14:textId="77777777" w:rsidTr="007A5A3D">
        <w:tblPrEx>
          <w:tblCellMar>
            <w:top w:w="0" w:type="dxa"/>
            <w:left w:w="108" w:type="dxa"/>
            <w:bottom w:w="0" w:type="dxa"/>
            <w:right w:w="108" w:type="dxa"/>
          </w:tblCellMar>
        </w:tblPrEx>
        <w:tc>
          <w:tcPr>
            <w:tcW w:w="709" w:type="dxa"/>
          </w:tcPr>
          <w:p w14:paraId="2E107F4A"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11</w:t>
            </w:r>
          </w:p>
        </w:tc>
        <w:tc>
          <w:tcPr>
            <w:tcW w:w="9781" w:type="dxa"/>
            <w:tcBorders>
              <w:top w:val="single" w:sz="4" w:space="0" w:color="auto"/>
              <w:bottom w:val="single" w:sz="4" w:space="0" w:color="auto"/>
            </w:tcBorders>
            <w:shd w:val="clear" w:color="auto" w:fill="auto"/>
          </w:tcPr>
          <w:p w14:paraId="49F002F0" w14:textId="77777777" w:rsidR="004D31B6" w:rsidRPr="00190F11" w:rsidRDefault="004D31B6" w:rsidP="004D31B6">
            <w:pPr>
              <w:pStyle w:val="TableParagraph"/>
              <w:rPr>
                <w:sz w:val="20"/>
                <w:szCs w:val="20"/>
                <w:lang w:val="ru-RU"/>
              </w:rPr>
            </w:pPr>
            <w:r w:rsidRPr="00190F11">
              <w:rPr>
                <w:sz w:val="20"/>
                <w:szCs w:val="20"/>
                <w:lang w:val="ru-RU"/>
              </w:rPr>
              <w:t>Инструментальный контроль основных технических характеристик</w:t>
            </w:r>
          </w:p>
        </w:tc>
      </w:tr>
      <w:tr w:rsidR="004D31B6" w:rsidRPr="00190F11" w14:paraId="74276513" w14:textId="77777777" w:rsidTr="007A5A3D">
        <w:tblPrEx>
          <w:tblCellMar>
            <w:top w:w="0" w:type="dxa"/>
            <w:left w:w="108" w:type="dxa"/>
            <w:bottom w:w="0" w:type="dxa"/>
            <w:right w:w="108" w:type="dxa"/>
          </w:tblCellMar>
        </w:tblPrEx>
        <w:tc>
          <w:tcPr>
            <w:tcW w:w="709" w:type="dxa"/>
          </w:tcPr>
          <w:p w14:paraId="784DF69E"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12</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61FAF8CB" w14:textId="77777777" w:rsidR="004D31B6" w:rsidRPr="00B97713" w:rsidRDefault="004D31B6" w:rsidP="004D31B6">
            <w:pPr>
              <w:pStyle w:val="TableParagraph"/>
              <w:rPr>
                <w:sz w:val="20"/>
                <w:szCs w:val="20"/>
              </w:rPr>
            </w:pPr>
            <w:r w:rsidRPr="00B97713">
              <w:rPr>
                <w:sz w:val="20"/>
                <w:szCs w:val="20"/>
              </w:rPr>
              <w:t>Проверка качества заземления МИ</w:t>
            </w:r>
          </w:p>
        </w:tc>
      </w:tr>
      <w:tr w:rsidR="004D31B6" w:rsidRPr="00B97713" w14:paraId="5086538C" w14:textId="77777777" w:rsidTr="007A5A3D">
        <w:tblPrEx>
          <w:tblCellMar>
            <w:top w:w="0" w:type="dxa"/>
            <w:left w:w="108" w:type="dxa"/>
            <w:bottom w:w="0" w:type="dxa"/>
            <w:right w:w="108" w:type="dxa"/>
          </w:tblCellMar>
        </w:tblPrEx>
        <w:tc>
          <w:tcPr>
            <w:tcW w:w="709" w:type="dxa"/>
          </w:tcPr>
          <w:p w14:paraId="265D883C"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13</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6D4022DC" w14:textId="77777777" w:rsidR="004D31B6" w:rsidRPr="00190F11" w:rsidRDefault="004D31B6" w:rsidP="004D31B6">
            <w:pPr>
              <w:pStyle w:val="TableParagraph"/>
              <w:rPr>
                <w:sz w:val="20"/>
                <w:szCs w:val="20"/>
                <w:lang w:val="ru-RU"/>
              </w:rPr>
            </w:pPr>
            <w:r w:rsidRPr="00190F11">
              <w:rPr>
                <w:sz w:val="20"/>
                <w:szCs w:val="20"/>
                <w:lang w:val="ru-RU"/>
              </w:rPr>
              <w:t>Ремонт МИ (без замены запасных и комплектующих, или с заменой таковых, приобретенных Заказчиком самостоятельно)</w:t>
            </w:r>
          </w:p>
        </w:tc>
      </w:tr>
      <w:tr w:rsidR="004D31B6" w:rsidRPr="00190F11" w14:paraId="248C9DDC" w14:textId="77777777" w:rsidTr="007A5A3D">
        <w:tblPrEx>
          <w:tblCellMar>
            <w:top w:w="0" w:type="dxa"/>
            <w:left w:w="108" w:type="dxa"/>
            <w:bottom w:w="0" w:type="dxa"/>
            <w:right w:w="108" w:type="dxa"/>
          </w:tblCellMar>
        </w:tblPrEx>
        <w:tc>
          <w:tcPr>
            <w:tcW w:w="709" w:type="dxa"/>
          </w:tcPr>
          <w:p w14:paraId="4C4004FD"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14</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4F0C43AA" w14:textId="77777777" w:rsidR="004D31B6" w:rsidRPr="00190F11" w:rsidRDefault="004D31B6" w:rsidP="00DE47BA">
            <w:pPr>
              <w:pStyle w:val="TableParagraph"/>
              <w:rPr>
                <w:sz w:val="20"/>
                <w:szCs w:val="20"/>
                <w:lang w:val="ru-RU"/>
              </w:rPr>
            </w:pPr>
            <w:r w:rsidRPr="00190F11">
              <w:rPr>
                <w:sz w:val="20"/>
                <w:szCs w:val="20"/>
                <w:lang w:val="ru-RU"/>
              </w:rPr>
              <w:t xml:space="preserve">Замена и использование расходных материалов (масла, смазки, дезинфицирующие средства и т.п. </w:t>
            </w:r>
          </w:p>
        </w:tc>
      </w:tr>
      <w:tr w:rsidR="004D31B6" w:rsidRPr="00190F11" w14:paraId="09A1D61F" w14:textId="77777777" w:rsidTr="007A5A3D">
        <w:tblPrEx>
          <w:tblCellMar>
            <w:top w:w="0" w:type="dxa"/>
            <w:left w:w="108" w:type="dxa"/>
            <w:bottom w:w="0" w:type="dxa"/>
            <w:right w:w="108" w:type="dxa"/>
          </w:tblCellMar>
        </w:tblPrEx>
        <w:tc>
          <w:tcPr>
            <w:tcW w:w="709" w:type="dxa"/>
          </w:tcPr>
          <w:p w14:paraId="4190D73D"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15</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6C9E2296" w14:textId="77777777" w:rsidR="004D31B6" w:rsidRPr="00190F11" w:rsidRDefault="004D31B6" w:rsidP="004D31B6">
            <w:pPr>
              <w:pStyle w:val="TableParagraph"/>
              <w:rPr>
                <w:sz w:val="20"/>
                <w:szCs w:val="20"/>
                <w:lang w:val="ru-RU"/>
              </w:rPr>
            </w:pPr>
            <w:r w:rsidRPr="00190F11">
              <w:rPr>
                <w:sz w:val="20"/>
                <w:szCs w:val="20"/>
                <w:lang w:val="ru-RU"/>
              </w:rPr>
              <w:t>Диагностика оборудования на наличие видимых повреждений (целостность оборудования, стеклопакетов, полкодержателей, наличие царапин, вмятин, винтов крепления полок);</w:t>
            </w:r>
          </w:p>
        </w:tc>
      </w:tr>
      <w:tr w:rsidR="004D31B6" w:rsidRPr="00190F11" w14:paraId="366E3AB6" w14:textId="77777777" w:rsidTr="007A5A3D">
        <w:tblPrEx>
          <w:tblCellMar>
            <w:top w:w="0" w:type="dxa"/>
            <w:left w:w="108" w:type="dxa"/>
            <w:bottom w:w="0" w:type="dxa"/>
            <w:right w:w="108" w:type="dxa"/>
          </w:tblCellMar>
        </w:tblPrEx>
        <w:tc>
          <w:tcPr>
            <w:tcW w:w="709" w:type="dxa"/>
          </w:tcPr>
          <w:p w14:paraId="20A02008"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16</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39F9924C" w14:textId="77777777" w:rsidR="004D31B6" w:rsidRPr="00190F11" w:rsidRDefault="004D31B6" w:rsidP="004D31B6">
            <w:pPr>
              <w:pStyle w:val="TableParagraph"/>
              <w:rPr>
                <w:sz w:val="20"/>
                <w:szCs w:val="20"/>
                <w:lang w:val="ru-RU"/>
              </w:rPr>
            </w:pPr>
            <w:r w:rsidRPr="00190F11">
              <w:rPr>
                <w:sz w:val="20"/>
                <w:szCs w:val="20"/>
                <w:lang w:val="ru-RU"/>
              </w:rPr>
              <w:t>Проверка герметичности системы (отсутствие следов масла в местах соединения);</w:t>
            </w:r>
          </w:p>
        </w:tc>
      </w:tr>
      <w:tr w:rsidR="004D31B6" w:rsidRPr="00190F11" w14:paraId="25423661" w14:textId="77777777" w:rsidTr="007A5A3D">
        <w:tblPrEx>
          <w:tblCellMar>
            <w:top w:w="0" w:type="dxa"/>
            <w:left w:w="108" w:type="dxa"/>
            <w:bottom w:w="0" w:type="dxa"/>
            <w:right w:w="108" w:type="dxa"/>
          </w:tblCellMar>
        </w:tblPrEx>
        <w:tc>
          <w:tcPr>
            <w:tcW w:w="709" w:type="dxa"/>
          </w:tcPr>
          <w:p w14:paraId="3DCF2E6F"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17</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50353BC1" w14:textId="77777777" w:rsidR="004D31B6" w:rsidRPr="00190F11" w:rsidRDefault="004D31B6" w:rsidP="004D31B6">
            <w:pPr>
              <w:pStyle w:val="TableParagraph"/>
              <w:rPr>
                <w:sz w:val="20"/>
                <w:szCs w:val="20"/>
                <w:lang w:val="ru-RU"/>
              </w:rPr>
            </w:pPr>
            <w:r w:rsidRPr="00190F11">
              <w:rPr>
                <w:sz w:val="20"/>
                <w:szCs w:val="20"/>
                <w:lang w:val="ru-RU"/>
              </w:rPr>
              <w:t>Чистка от грязи и пыли агрегатов;</w:t>
            </w:r>
          </w:p>
        </w:tc>
      </w:tr>
      <w:tr w:rsidR="004D31B6" w:rsidRPr="00190F11" w14:paraId="1D9CD839" w14:textId="77777777" w:rsidTr="007A5A3D">
        <w:tblPrEx>
          <w:tblCellMar>
            <w:top w:w="0" w:type="dxa"/>
            <w:left w:w="108" w:type="dxa"/>
            <w:bottom w:w="0" w:type="dxa"/>
            <w:right w:w="108" w:type="dxa"/>
          </w:tblCellMar>
        </w:tblPrEx>
        <w:tc>
          <w:tcPr>
            <w:tcW w:w="709" w:type="dxa"/>
          </w:tcPr>
          <w:p w14:paraId="782CE3DA"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lastRenderedPageBreak/>
              <w:t>18</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6D2E205F" w14:textId="77777777" w:rsidR="004D31B6" w:rsidRPr="00B97713" w:rsidRDefault="004D31B6" w:rsidP="004D31B6">
            <w:pPr>
              <w:pStyle w:val="TableParagraph"/>
              <w:rPr>
                <w:sz w:val="20"/>
                <w:szCs w:val="20"/>
              </w:rPr>
            </w:pPr>
            <w:r w:rsidRPr="00B97713">
              <w:rPr>
                <w:sz w:val="20"/>
                <w:szCs w:val="20"/>
              </w:rPr>
              <w:t>Проверка комплектности оборудования;</w:t>
            </w:r>
          </w:p>
        </w:tc>
      </w:tr>
      <w:tr w:rsidR="004D31B6" w:rsidRPr="00190F11" w14:paraId="1DE520E7" w14:textId="77777777" w:rsidTr="007A5A3D">
        <w:tblPrEx>
          <w:tblCellMar>
            <w:top w:w="0" w:type="dxa"/>
            <w:left w:w="108" w:type="dxa"/>
            <w:bottom w:w="0" w:type="dxa"/>
            <w:right w:w="108" w:type="dxa"/>
          </w:tblCellMar>
        </w:tblPrEx>
        <w:tc>
          <w:tcPr>
            <w:tcW w:w="709" w:type="dxa"/>
          </w:tcPr>
          <w:p w14:paraId="251FB1FD"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19</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4BFC01FD" w14:textId="77777777" w:rsidR="004D31B6" w:rsidRPr="00190F11" w:rsidRDefault="004D31B6" w:rsidP="004D31B6">
            <w:pPr>
              <w:pStyle w:val="TableParagraph"/>
              <w:rPr>
                <w:sz w:val="20"/>
                <w:szCs w:val="20"/>
                <w:lang w:val="ru-RU"/>
              </w:rPr>
            </w:pPr>
            <w:r w:rsidRPr="00190F11">
              <w:rPr>
                <w:sz w:val="20"/>
                <w:szCs w:val="20"/>
                <w:lang w:val="ru-RU"/>
              </w:rPr>
              <w:t>Проверка исправности ручек, уплотнений, дверей и резиновых уплотнений дверей;</w:t>
            </w:r>
          </w:p>
        </w:tc>
      </w:tr>
      <w:tr w:rsidR="004D31B6" w:rsidRPr="00190F11" w14:paraId="72157FD4" w14:textId="77777777" w:rsidTr="007A5A3D">
        <w:tblPrEx>
          <w:tblCellMar>
            <w:top w:w="0" w:type="dxa"/>
            <w:left w:w="108" w:type="dxa"/>
            <w:bottom w:w="0" w:type="dxa"/>
            <w:right w:w="108" w:type="dxa"/>
          </w:tblCellMar>
        </w:tblPrEx>
        <w:tc>
          <w:tcPr>
            <w:tcW w:w="709" w:type="dxa"/>
          </w:tcPr>
          <w:p w14:paraId="7A2BF729"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20</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03B5D769" w14:textId="77777777" w:rsidR="004D31B6" w:rsidRPr="00190F11" w:rsidRDefault="004D31B6" w:rsidP="004D31B6">
            <w:pPr>
              <w:pStyle w:val="TableParagraph"/>
              <w:rPr>
                <w:sz w:val="20"/>
                <w:szCs w:val="20"/>
                <w:lang w:val="ru-RU"/>
              </w:rPr>
            </w:pPr>
            <w:r w:rsidRPr="00190F11">
              <w:rPr>
                <w:sz w:val="20"/>
                <w:szCs w:val="20"/>
                <w:lang w:val="ru-RU"/>
              </w:rPr>
              <w:t>Проверка состояния испарителя (равномерность обмерзания, наличие следов масла);</w:t>
            </w:r>
          </w:p>
        </w:tc>
      </w:tr>
      <w:tr w:rsidR="004D31B6" w:rsidRPr="00190F11" w14:paraId="3F0ACB40" w14:textId="77777777" w:rsidTr="007A5A3D">
        <w:tblPrEx>
          <w:tblCellMar>
            <w:top w:w="0" w:type="dxa"/>
            <w:left w:w="108" w:type="dxa"/>
            <w:bottom w:w="0" w:type="dxa"/>
            <w:right w:w="108" w:type="dxa"/>
          </w:tblCellMar>
        </w:tblPrEx>
        <w:tc>
          <w:tcPr>
            <w:tcW w:w="709" w:type="dxa"/>
          </w:tcPr>
          <w:p w14:paraId="3DD5DA0F"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21</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501B369B" w14:textId="77777777" w:rsidR="004D31B6" w:rsidRPr="00B97713" w:rsidRDefault="004D31B6" w:rsidP="004D31B6">
            <w:pPr>
              <w:pStyle w:val="TableParagraph"/>
              <w:rPr>
                <w:sz w:val="20"/>
                <w:szCs w:val="20"/>
              </w:rPr>
            </w:pPr>
            <w:r w:rsidRPr="00B97713">
              <w:rPr>
                <w:sz w:val="20"/>
                <w:szCs w:val="20"/>
              </w:rPr>
              <w:t>Проверка уровня шума агрегата;</w:t>
            </w:r>
          </w:p>
        </w:tc>
      </w:tr>
      <w:tr w:rsidR="004D31B6" w:rsidRPr="00190F11" w14:paraId="5ABF5A45" w14:textId="77777777" w:rsidTr="007A5A3D">
        <w:tblPrEx>
          <w:tblCellMar>
            <w:top w:w="0" w:type="dxa"/>
            <w:left w:w="108" w:type="dxa"/>
            <w:bottom w:w="0" w:type="dxa"/>
            <w:right w:w="108" w:type="dxa"/>
          </w:tblCellMar>
        </w:tblPrEx>
        <w:tc>
          <w:tcPr>
            <w:tcW w:w="709" w:type="dxa"/>
          </w:tcPr>
          <w:p w14:paraId="1C242228"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22</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313F0C15" w14:textId="77777777" w:rsidR="004D31B6" w:rsidRPr="00B97713" w:rsidRDefault="004D31B6" w:rsidP="004D31B6">
            <w:pPr>
              <w:pStyle w:val="TableParagraph"/>
              <w:rPr>
                <w:sz w:val="20"/>
                <w:szCs w:val="20"/>
              </w:rPr>
            </w:pPr>
            <w:r w:rsidRPr="00B97713">
              <w:rPr>
                <w:sz w:val="20"/>
                <w:szCs w:val="20"/>
              </w:rPr>
              <w:t>Осмотр и обследование компрессоров;</w:t>
            </w:r>
          </w:p>
        </w:tc>
      </w:tr>
      <w:tr w:rsidR="004D31B6" w:rsidRPr="00B97713" w14:paraId="6A82C1C6" w14:textId="77777777" w:rsidTr="007A5A3D">
        <w:tblPrEx>
          <w:tblCellMar>
            <w:top w:w="0" w:type="dxa"/>
            <w:left w:w="108" w:type="dxa"/>
            <w:bottom w:w="0" w:type="dxa"/>
            <w:right w:w="108" w:type="dxa"/>
          </w:tblCellMar>
        </w:tblPrEx>
        <w:tc>
          <w:tcPr>
            <w:tcW w:w="709" w:type="dxa"/>
          </w:tcPr>
          <w:p w14:paraId="79F6DE55"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0EBC57D8" w14:textId="77777777" w:rsidR="004D31B6" w:rsidRPr="00190F11" w:rsidRDefault="004D31B6" w:rsidP="004D31B6">
            <w:pPr>
              <w:pStyle w:val="TableParagraph"/>
              <w:rPr>
                <w:sz w:val="20"/>
                <w:szCs w:val="20"/>
                <w:lang w:val="ru-RU"/>
              </w:rPr>
            </w:pPr>
            <w:r w:rsidRPr="00190F11">
              <w:rPr>
                <w:sz w:val="20"/>
                <w:szCs w:val="20"/>
                <w:lang w:val="ru-RU"/>
              </w:rPr>
              <w:t>Осмотр трубопроводов на наличие загрязнений рабочих поверхностей и следов масла;</w:t>
            </w:r>
          </w:p>
        </w:tc>
      </w:tr>
      <w:tr w:rsidR="004D31B6" w:rsidRPr="00B97713" w14:paraId="7A2CC4B1" w14:textId="77777777" w:rsidTr="007A5A3D">
        <w:tblPrEx>
          <w:tblCellMar>
            <w:top w:w="0" w:type="dxa"/>
            <w:left w:w="108" w:type="dxa"/>
            <w:bottom w:w="0" w:type="dxa"/>
            <w:right w:w="108" w:type="dxa"/>
          </w:tblCellMar>
        </w:tblPrEx>
        <w:tc>
          <w:tcPr>
            <w:tcW w:w="709" w:type="dxa"/>
          </w:tcPr>
          <w:p w14:paraId="3550ADA2" w14:textId="77777777" w:rsidR="004D31B6" w:rsidRDefault="004D31B6"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7321FE7C" w14:textId="77777777" w:rsidR="004D31B6" w:rsidRPr="00190F11" w:rsidRDefault="004D31B6" w:rsidP="004D31B6">
            <w:pPr>
              <w:pStyle w:val="TableParagraph"/>
              <w:rPr>
                <w:sz w:val="20"/>
                <w:szCs w:val="20"/>
                <w:lang w:val="ru-RU"/>
              </w:rPr>
            </w:pPr>
            <w:r w:rsidRPr="00190F11">
              <w:rPr>
                <w:sz w:val="20"/>
                <w:szCs w:val="20"/>
                <w:lang w:val="ru-RU"/>
              </w:rPr>
              <w:t>Промывка, чистка конденсаторов от пыли и грязи (пылесосом или щёткой);</w:t>
            </w:r>
          </w:p>
        </w:tc>
      </w:tr>
      <w:tr w:rsidR="004D31B6" w:rsidRPr="00B97713" w14:paraId="75ECEA77" w14:textId="77777777" w:rsidTr="007A5A3D">
        <w:tblPrEx>
          <w:tblCellMar>
            <w:top w:w="0" w:type="dxa"/>
            <w:left w:w="108" w:type="dxa"/>
            <w:bottom w:w="0" w:type="dxa"/>
            <w:right w:w="108" w:type="dxa"/>
          </w:tblCellMar>
        </w:tblPrEx>
        <w:tc>
          <w:tcPr>
            <w:tcW w:w="709" w:type="dxa"/>
          </w:tcPr>
          <w:p w14:paraId="2282BF00" w14:textId="77777777" w:rsidR="004D31B6" w:rsidRDefault="004D31B6"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0CE630DB" w14:textId="77777777" w:rsidR="004D31B6" w:rsidRPr="00190F11" w:rsidRDefault="004D31B6" w:rsidP="004D31B6">
            <w:pPr>
              <w:pStyle w:val="TableParagraph"/>
              <w:rPr>
                <w:sz w:val="20"/>
                <w:szCs w:val="20"/>
                <w:lang w:val="ru-RU"/>
              </w:rPr>
            </w:pPr>
            <w:r w:rsidRPr="00190F11">
              <w:rPr>
                <w:sz w:val="20"/>
                <w:szCs w:val="20"/>
                <w:lang w:val="ru-RU"/>
              </w:rPr>
              <w:t>Проверка работы систем оттайки (автоматической и полуавтоматической);</w:t>
            </w:r>
          </w:p>
        </w:tc>
      </w:tr>
      <w:tr w:rsidR="004D31B6" w:rsidRPr="00B97713" w14:paraId="54A2C00E" w14:textId="77777777" w:rsidTr="007A5A3D">
        <w:tblPrEx>
          <w:tblCellMar>
            <w:top w:w="0" w:type="dxa"/>
            <w:left w:w="108" w:type="dxa"/>
            <w:bottom w:w="0" w:type="dxa"/>
            <w:right w:w="108" w:type="dxa"/>
          </w:tblCellMar>
        </w:tblPrEx>
        <w:tc>
          <w:tcPr>
            <w:tcW w:w="709" w:type="dxa"/>
          </w:tcPr>
          <w:p w14:paraId="1CEBDE2E" w14:textId="77777777" w:rsidR="004D31B6" w:rsidRDefault="004D31B6"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1FB7436F" w14:textId="77777777" w:rsidR="004D31B6" w:rsidRPr="00190F11" w:rsidRDefault="004D31B6" w:rsidP="004D31B6">
            <w:pPr>
              <w:pStyle w:val="TableParagraph"/>
              <w:rPr>
                <w:sz w:val="20"/>
                <w:szCs w:val="20"/>
                <w:lang w:val="ru-RU"/>
              </w:rPr>
            </w:pPr>
            <w:r w:rsidRPr="00190F11">
              <w:rPr>
                <w:sz w:val="20"/>
                <w:szCs w:val="20"/>
                <w:lang w:val="ru-RU"/>
              </w:rPr>
              <w:t>Проверка исправности освещения внутри оборудования;</w:t>
            </w:r>
          </w:p>
        </w:tc>
      </w:tr>
      <w:tr w:rsidR="004D31B6" w:rsidRPr="00B97713" w14:paraId="6CEE47B7" w14:textId="77777777" w:rsidTr="007A5A3D">
        <w:tblPrEx>
          <w:tblCellMar>
            <w:top w:w="0" w:type="dxa"/>
            <w:left w:w="108" w:type="dxa"/>
            <w:bottom w:w="0" w:type="dxa"/>
            <w:right w:w="108" w:type="dxa"/>
          </w:tblCellMar>
        </w:tblPrEx>
        <w:tc>
          <w:tcPr>
            <w:tcW w:w="709" w:type="dxa"/>
          </w:tcPr>
          <w:p w14:paraId="02AEC4E9" w14:textId="77777777" w:rsidR="004D31B6" w:rsidRDefault="004D31B6"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05C4E0BC" w14:textId="77777777" w:rsidR="004D31B6" w:rsidRPr="00190F11" w:rsidRDefault="004D31B6" w:rsidP="004D31B6">
            <w:pPr>
              <w:pStyle w:val="TableParagraph"/>
              <w:rPr>
                <w:sz w:val="20"/>
                <w:szCs w:val="20"/>
                <w:lang w:val="ru-RU"/>
              </w:rPr>
            </w:pPr>
            <w:r w:rsidRPr="00190F11">
              <w:rPr>
                <w:sz w:val="20"/>
                <w:szCs w:val="20"/>
                <w:lang w:val="ru-RU"/>
              </w:rPr>
              <w:t>Проверка работоспособности датчиков температуры оборудования;</w:t>
            </w:r>
          </w:p>
        </w:tc>
      </w:tr>
      <w:tr w:rsidR="004D31B6" w:rsidRPr="00B97713" w14:paraId="7F1C5B13" w14:textId="77777777" w:rsidTr="007A5A3D">
        <w:tblPrEx>
          <w:tblCellMar>
            <w:top w:w="0" w:type="dxa"/>
            <w:left w:w="108" w:type="dxa"/>
            <w:bottom w:w="0" w:type="dxa"/>
            <w:right w:w="108" w:type="dxa"/>
          </w:tblCellMar>
        </w:tblPrEx>
        <w:tc>
          <w:tcPr>
            <w:tcW w:w="709" w:type="dxa"/>
          </w:tcPr>
          <w:p w14:paraId="0C4229E4" w14:textId="77777777" w:rsidR="004D31B6" w:rsidRDefault="004D31B6"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614DC21A" w14:textId="77777777" w:rsidR="004D31B6" w:rsidRPr="00190F11" w:rsidRDefault="004D31B6" w:rsidP="004D31B6">
            <w:pPr>
              <w:pStyle w:val="TableParagraph"/>
              <w:rPr>
                <w:sz w:val="20"/>
                <w:szCs w:val="20"/>
                <w:lang w:val="ru-RU"/>
              </w:rPr>
            </w:pPr>
            <w:r w:rsidRPr="00190F11">
              <w:rPr>
                <w:sz w:val="20"/>
                <w:szCs w:val="20"/>
                <w:lang w:val="ru-RU"/>
              </w:rPr>
              <w:t>Проверка всех вентиляторов оборудования на работоспособность;</w:t>
            </w:r>
          </w:p>
        </w:tc>
      </w:tr>
      <w:tr w:rsidR="004D31B6" w:rsidRPr="00B97713" w14:paraId="511A8D6B" w14:textId="77777777" w:rsidTr="007A5A3D">
        <w:tblPrEx>
          <w:tblCellMar>
            <w:top w:w="0" w:type="dxa"/>
            <w:left w:w="108" w:type="dxa"/>
            <w:bottom w:w="0" w:type="dxa"/>
            <w:right w:w="108" w:type="dxa"/>
          </w:tblCellMar>
        </w:tblPrEx>
        <w:tc>
          <w:tcPr>
            <w:tcW w:w="709" w:type="dxa"/>
          </w:tcPr>
          <w:p w14:paraId="7DDEDCDD" w14:textId="77777777" w:rsidR="004D31B6" w:rsidRDefault="004D31B6"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69CBF8F4" w14:textId="77777777" w:rsidR="004D31B6" w:rsidRPr="00B97713" w:rsidRDefault="004D31B6" w:rsidP="004D31B6">
            <w:pPr>
              <w:pStyle w:val="TableParagraph"/>
              <w:rPr>
                <w:sz w:val="20"/>
                <w:szCs w:val="20"/>
              </w:rPr>
            </w:pPr>
            <w:r w:rsidRPr="00B97713">
              <w:rPr>
                <w:sz w:val="20"/>
                <w:szCs w:val="20"/>
              </w:rPr>
              <w:t>Проверка работоспособности ТЭНов оттайки;</w:t>
            </w:r>
          </w:p>
        </w:tc>
      </w:tr>
      <w:tr w:rsidR="004D31B6" w:rsidRPr="00B97713" w14:paraId="52889D9C" w14:textId="77777777" w:rsidTr="007A5A3D">
        <w:tblPrEx>
          <w:tblCellMar>
            <w:top w:w="0" w:type="dxa"/>
            <w:left w:w="108" w:type="dxa"/>
            <w:bottom w:w="0" w:type="dxa"/>
            <w:right w:w="108" w:type="dxa"/>
          </w:tblCellMar>
        </w:tblPrEx>
        <w:tc>
          <w:tcPr>
            <w:tcW w:w="709" w:type="dxa"/>
          </w:tcPr>
          <w:p w14:paraId="02B0277A" w14:textId="77777777" w:rsidR="004D31B6" w:rsidRDefault="004D31B6"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3AE7327C" w14:textId="77777777" w:rsidR="004D31B6" w:rsidRPr="00190F11" w:rsidRDefault="004D31B6" w:rsidP="004D31B6">
            <w:pPr>
              <w:pStyle w:val="TableParagraph"/>
              <w:rPr>
                <w:sz w:val="20"/>
                <w:szCs w:val="20"/>
                <w:lang w:val="ru-RU"/>
              </w:rPr>
            </w:pPr>
            <w:r w:rsidRPr="00190F11">
              <w:rPr>
                <w:sz w:val="20"/>
                <w:szCs w:val="20"/>
                <w:lang w:val="ru-RU"/>
              </w:rPr>
              <w:t>Проверка и очистка от пыли электрических элементов оборудования;</w:t>
            </w:r>
          </w:p>
        </w:tc>
      </w:tr>
      <w:tr w:rsidR="004D31B6" w:rsidRPr="00B97713" w14:paraId="5F9B493D" w14:textId="77777777" w:rsidTr="007A5A3D">
        <w:tblPrEx>
          <w:tblCellMar>
            <w:top w:w="0" w:type="dxa"/>
            <w:left w:w="108" w:type="dxa"/>
            <w:bottom w:w="0" w:type="dxa"/>
            <w:right w:w="108" w:type="dxa"/>
          </w:tblCellMar>
        </w:tblPrEx>
        <w:tc>
          <w:tcPr>
            <w:tcW w:w="709" w:type="dxa"/>
          </w:tcPr>
          <w:p w14:paraId="5E133CFE" w14:textId="77777777" w:rsidR="004D31B6" w:rsidRDefault="004D31B6"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2317B584" w14:textId="77777777" w:rsidR="004D31B6" w:rsidRPr="00B97713" w:rsidRDefault="004D31B6" w:rsidP="004D31B6">
            <w:pPr>
              <w:pStyle w:val="TableParagraph"/>
              <w:rPr>
                <w:sz w:val="20"/>
                <w:szCs w:val="20"/>
              </w:rPr>
            </w:pPr>
            <w:r w:rsidRPr="00B97713">
              <w:rPr>
                <w:sz w:val="20"/>
                <w:szCs w:val="20"/>
              </w:rPr>
              <w:t>Проверка состояния соединительных проводов;</w:t>
            </w:r>
          </w:p>
        </w:tc>
      </w:tr>
      <w:tr w:rsidR="004D31B6" w:rsidRPr="00B97713" w14:paraId="260EEC6C" w14:textId="77777777" w:rsidTr="007A5A3D">
        <w:tblPrEx>
          <w:tblCellMar>
            <w:top w:w="0" w:type="dxa"/>
            <w:left w:w="108" w:type="dxa"/>
            <w:bottom w:w="0" w:type="dxa"/>
            <w:right w:w="108" w:type="dxa"/>
          </w:tblCellMar>
        </w:tblPrEx>
        <w:tc>
          <w:tcPr>
            <w:tcW w:w="709" w:type="dxa"/>
          </w:tcPr>
          <w:p w14:paraId="6355A384" w14:textId="77777777" w:rsidR="004D31B6" w:rsidRDefault="004D31B6"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676EF08B" w14:textId="77777777" w:rsidR="004D31B6" w:rsidRPr="00190F11" w:rsidRDefault="004D31B6" w:rsidP="004D31B6">
            <w:pPr>
              <w:pStyle w:val="TableParagraph"/>
              <w:rPr>
                <w:sz w:val="20"/>
                <w:szCs w:val="20"/>
                <w:lang w:val="ru-RU"/>
              </w:rPr>
            </w:pPr>
            <w:r w:rsidRPr="00190F11">
              <w:rPr>
                <w:sz w:val="20"/>
                <w:szCs w:val="20"/>
                <w:lang w:val="ru-RU"/>
              </w:rPr>
              <w:t>Проверка давления во всасывающей линии;</w:t>
            </w:r>
          </w:p>
        </w:tc>
      </w:tr>
      <w:tr w:rsidR="004D31B6" w:rsidRPr="00B97713" w14:paraId="6717A966" w14:textId="77777777" w:rsidTr="007A5A3D">
        <w:tblPrEx>
          <w:tblCellMar>
            <w:top w:w="0" w:type="dxa"/>
            <w:left w:w="108" w:type="dxa"/>
            <w:bottom w:w="0" w:type="dxa"/>
            <w:right w:w="108" w:type="dxa"/>
          </w:tblCellMar>
        </w:tblPrEx>
        <w:tc>
          <w:tcPr>
            <w:tcW w:w="709" w:type="dxa"/>
          </w:tcPr>
          <w:p w14:paraId="2590C29A" w14:textId="77777777" w:rsidR="004D31B6" w:rsidRDefault="004D31B6"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3D865FD8" w14:textId="77777777" w:rsidR="004D31B6" w:rsidRPr="00190F11" w:rsidRDefault="004D31B6" w:rsidP="004D31B6">
            <w:pPr>
              <w:pStyle w:val="TableParagraph"/>
              <w:rPr>
                <w:sz w:val="20"/>
                <w:szCs w:val="20"/>
                <w:lang w:val="ru-RU"/>
              </w:rPr>
            </w:pPr>
            <w:r w:rsidRPr="00190F11">
              <w:rPr>
                <w:sz w:val="20"/>
                <w:szCs w:val="20"/>
                <w:lang w:val="ru-RU"/>
              </w:rPr>
              <w:t>Проверка температур воздуха в охлаждаемых камерах;</w:t>
            </w:r>
          </w:p>
        </w:tc>
      </w:tr>
      <w:tr w:rsidR="004D31B6" w:rsidRPr="00B97713" w14:paraId="65D7BBAE" w14:textId="77777777" w:rsidTr="007A5A3D">
        <w:tblPrEx>
          <w:tblCellMar>
            <w:top w:w="0" w:type="dxa"/>
            <w:left w:w="108" w:type="dxa"/>
            <w:bottom w:w="0" w:type="dxa"/>
            <w:right w:w="108" w:type="dxa"/>
          </w:tblCellMar>
        </w:tblPrEx>
        <w:tc>
          <w:tcPr>
            <w:tcW w:w="709" w:type="dxa"/>
          </w:tcPr>
          <w:p w14:paraId="11CA9648" w14:textId="77777777" w:rsidR="004D31B6" w:rsidRDefault="004D31B6"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23F41509" w14:textId="77777777" w:rsidR="004D31B6" w:rsidRPr="00190F11" w:rsidRDefault="004D31B6" w:rsidP="004D31B6">
            <w:pPr>
              <w:pStyle w:val="TableParagraph"/>
              <w:rPr>
                <w:sz w:val="20"/>
                <w:szCs w:val="20"/>
                <w:lang w:val="ru-RU"/>
              </w:rPr>
            </w:pPr>
            <w:r w:rsidRPr="00190F11">
              <w:rPr>
                <w:sz w:val="20"/>
                <w:szCs w:val="20"/>
                <w:lang w:val="ru-RU"/>
              </w:rPr>
              <w:t>Проверка настроек электронного блока, при необходимости настроить параметры работы под требуемые условия работы оборудования.</w:t>
            </w:r>
          </w:p>
        </w:tc>
      </w:tr>
      <w:tr w:rsidR="004D31B6" w:rsidRPr="00B97713" w14:paraId="61001E0B" w14:textId="77777777" w:rsidTr="007A5A3D">
        <w:tblPrEx>
          <w:tblCellMar>
            <w:top w:w="0" w:type="dxa"/>
            <w:left w:w="108" w:type="dxa"/>
            <w:bottom w:w="0" w:type="dxa"/>
            <w:right w:w="108" w:type="dxa"/>
          </w:tblCellMar>
        </w:tblPrEx>
        <w:tc>
          <w:tcPr>
            <w:tcW w:w="709" w:type="dxa"/>
          </w:tcPr>
          <w:p w14:paraId="2047F202" w14:textId="77777777" w:rsidR="004D31B6" w:rsidRDefault="004D31B6"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031BEA82" w14:textId="77777777" w:rsidR="004D31B6" w:rsidRPr="00190F11" w:rsidRDefault="004D31B6" w:rsidP="004D31B6">
            <w:pPr>
              <w:pStyle w:val="TableParagraph"/>
              <w:rPr>
                <w:sz w:val="20"/>
                <w:szCs w:val="20"/>
                <w:lang w:val="ru-RU"/>
              </w:rPr>
            </w:pPr>
            <w:r w:rsidRPr="00190F11">
              <w:rPr>
                <w:sz w:val="20"/>
                <w:szCs w:val="20"/>
                <w:lang w:val="ru-RU"/>
              </w:rPr>
              <w:t>Профилактическое техническое обслуживание проводится в соответствии с эксплуатационной документацией производителя</w:t>
            </w:r>
          </w:p>
        </w:tc>
      </w:tr>
    </w:tbl>
    <w:p w14:paraId="5C8D7B44" w14:textId="77777777" w:rsidR="004D31B6" w:rsidRPr="004D31B6" w:rsidRDefault="004D31B6" w:rsidP="0040524B">
      <w:pPr>
        <w:pStyle w:val="af3"/>
        <w:numPr>
          <w:ilvl w:val="0"/>
          <w:numId w:val="22"/>
        </w:numPr>
        <w:spacing w:line="240" w:lineRule="auto"/>
        <w:jc w:val="center"/>
        <w:rPr>
          <w:rFonts w:ascii="Times New Roman" w:hAnsi="Times New Roman"/>
          <w:b/>
          <w:bCs/>
          <w:sz w:val="20"/>
          <w:szCs w:val="20"/>
        </w:rPr>
      </w:pPr>
      <w:r w:rsidRPr="004D31B6">
        <w:rPr>
          <w:rFonts w:ascii="Times New Roman" w:hAnsi="Times New Roman"/>
          <w:b/>
          <w:bCs/>
          <w:sz w:val="20"/>
          <w:szCs w:val="20"/>
        </w:rPr>
        <w:t>Аппараты ультразвуковые диагностические</w:t>
      </w:r>
    </w:p>
    <w:tbl>
      <w:tblPr>
        <w:tblW w:w="10490" w:type="dxa"/>
        <w:tblInd w:w="-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09"/>
        <w:gridCol w:w="9781"/>
      </w:tblGrid>
      <w:tr w:rsidR="004D31B6" w:rsidRPr="00A94403" w14:paraId="25B25631" w14:textId="77777777" w:rsidTr="007A5A3D">
        <w:trPr>
          <w:trHeight w:val="360"/>
        </w:trPr>
        <w:tc>
          <w:tcPr>
            <w:tcW w:w="709" w:type="dxa"/>
          </w:tcPr>
          <w:p w14:paraId="3ABEC66E" w14:textId="77777777" w:rsidR="004D31B6" w:rsidRPr="00A94403" w:rsidRDefault="004D31B6" w:rsidP="007A5A3D">
            <w:pPr>
              <w:widowControl w:val="0"/>
              <w:suppressLineNumbers/>
              <w:tabs>
                <w:tab w:val="center" w:pos="299"/>
              </w:tabs>
              <w:suppressAutoHyphens/>
              <w:spacing w:after="0" w:line="240" w:lineRule="auto"/>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b/>
                <w:kern w:val="1"/>
                <w:sz w:val="20"/>
                <w:szCs w:val="20"/>
                <w:lang w:eastAsia="ru-RU"/>
              </w:rPr>
              <w:tab/>
              <w:t>№</w:t>
            </w:r>
          </w:p>
          <w:p w14:paraId="43CF44ED" w14:textId="77777777" w:rsidR="004D31B6" w:rsidRPr="00A94403" w:rsidRDefault="004D31B6" w:rsidP="007A5A3D">
            <w:pPr>
              <w:widowControl w:val="0"/>
              <w:suppressLineNumbers/>
              <w:suppressAutoHyphens/>
              <w:spacing w:after="0" w:line="240" w:lineRule="auto"/>
              <w:jc w:val="center"/>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b/>
                <w:kern w:val="1"/>
                <w:sz w:val="20"/>
                <w:szCs w:val="20"/>
                <w:lang w:eastAsia="ru-RU"/>
              </w:rPr>
              <w:t>пп</w:t>
            </w:r>
          </w:p>
        </w:tc>
        <w:tc>
          <w:tcPr>
            <w:tcW w:w="9781" w:type="dxa"/>
          </w:tcPr>
          <w:p w14:paraId="0193FF35" w14:textId="77777777" w:rsidR="004D31B6" w:rsidRPr="00A94403" w:rsidRDefault="004D31B6" w:rsidP="007A5A3D">
            <w:pPr>
              <w:widowControl w:val="0"/>
              <w:suppressLineNumbers/>
              <w:suppressAutoHyphens/>
              <w:spacing w:after="0" w:line="240" w:lineRule="auto"/>
              <w:jc w:val="center"/>
              <w:rPr>
                <w:rFonts w:ascii="Times New Roman" w:eastAsia="Arial Unicode MS" w:hAnsi="Times New Roman" w:cs="Times New Roman"/>
                <w:kern w:val="1"/>
                <w:sz w:val="20"/>
                <w:szCs w:val="20"/>
                <w:lang w:eastAsia="ru-RU"/>
              </w:rPr>
            </w:pPr>
            <w:r w:rsidRPr="00A94403">
              <w:rPr>
                <w:rFonts w:ascii="Times New Roman" w:eastAsia="Arial Unicode MS" w:hAnsi="Times New Roman" w:cs="Times New Roman"/>
                <w:b/>
                <w:kern w:val="1"/>
                <w:sz w:val="20"/>
                <w:szCs w:val="20"/>
                <w:lang w:eastAsia="ru-RU"/>
              </w:rPr>
              <w:t xml:space="preserve">Перечень работ </w:t>
            </w:r>
          </w:p>
        </w:tc>
      </w:tr>
      <w:tr w:rsidR="004D31B6" w:rsidRPr="00190F11" w14:paraId="3C156D7F" w14:textId="77777777" w:rsidTr="007A5A3D">
        <w:trPr>
          <w:trHeight w:val="360"/>
        </w:trPr>
        <w:tc>
          <w:tcPr>
            <w:tcW w:w="709" w:type="dxa"/>
          </w:tcPr>
          <w:p w14:paraId="45A169A6" w14:textId="77777777" w:rsidR="004D31B6" w:rsidRPr="004D31B6" w:rsidRDefault="004D31B6" w:rsidP="004D31B6">
            <w:pPr>
              <w:widowControl w:val="0"/>
              <w:suppressLineNumbers/>
              <w:tabs>
                <w:tab w:val="center" w:pos="299"/>
              </w:tabs>
              <w:suppressAutoHyphens/>
              <w:spacing w:after="0" w:line="240" w:lineRule="auto"/>
              <w:rPr>
                <w:rFonts w:ascii="Times New Roman" w:eastAsia="Arial Unicode MS" w:hAnsi="Times New Roman" w:cs="Times New Roman"/>
                <w:kern w:val="1"/>
                <w:sz w:val="20"/>
                <w:szCs w:val="20"/>
                <w:lang w:eastAsia="ru-RU"/>
              </w:rPr>
            </w:pPr>
            <w:r w:rsidRPr="004D31B6">
              <w:rPr>
                <w:rFonts w:ascii="Times New Roman" w:eastAsia="Arial Unicode MS" w:hAnsi="Times New Roman" w:cs="Times New Roman"/>
                <w:kern w:val="1"/>
                <w:sz w:val="20"/>
                <w:szCs w:val="20"/>
                <w:lang w:eastAsia="ru-RU"/>
              </w:rPr>
              <w:t>КТС</w:t>
            </w:r>
          </w:p>
        </w:tc>
        <w:tc>
          <w:tcPr>
            <w:tcW w:w="9781" w:type="dxa"/>
          </w:tcPr>
          <w:p w14:paraId="5C5ECE19" w14:textId="77777777" w:rsidR="004D31B6" w:rsidRPr="00B97713" w:rsidRDefault="004D31B6" w:rsidP="004D31B6">
            <w:pPr>
              <w:pStyle w:val="TableParagraph"/>
              <w:jc w:val="center"/>
              <w:rPr>
                <w:sz w:val="20"/>
                <w:szCs w:val="20"/>
              </w:rPr>
            </w:pPr>
            <w:r w:rsidRPr="00B97713">
              <w:rPr>
                <w:sz w:val="20"/>
                <w:szCs w:val="20"/>
              </w:rPr>
              <w:t>Периодический контроль технического состояния</w:t>
            </w:r>
          </w:p>
        </w:tc>
      </w:tr>
      <w:tr w:rsidR="004D31B6" w:rsidRPr="00B97713" w14:paraId="7F1AD25A" w14:textId="77777777" w:rsidTr="007A5A3D">
        <w:tblPrEx>
          <w:tblCellMar>
            <w:top w:w="0" w:type="dxa"/>
            <w:left w:w="108" w:type="dxa"/>
            <w:bottom w:w="0" w:type="dxa"/>
            <w:right w:w="108" w:type="dxa"/>
          </w:tblCellMar>
        </w:tblPrEx>
        <w:tc>
          <w:tcPr>
            <w:tcW w:w="709" w:type="dxa"/>
          </w:tcPr>
          <w:p w14:paraId="1D1687DE"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w:t>
            </w:r>
          </w:p>
        </w:tc>
        <w:tc>
          <w:tcPr>
            <w:tcW w:w="9781" w:type="dxa"/>
          </w:tcPr>
          <w:p w14:paraId="04670441" w14:textId="77777777" w:rsidR="004D31B6" w:rsidRPr="00190F11" w:rsidRDefault="004D31B6" w:rsidP="004D31B6">
            <w:pPr>
              <w:pStyle w:val="TableParagraph"/>
              <w:rPr>
                <w:sz w:val="20"/>
                <w:szCs w:val="20"/>
                <w:lang w:val="ru-RU"/>
              </w:rPr>
            </w:pPr>
            <w:r w:rsidRPr="00190F11">
              <w:rPr>
                <w:sz w:val="20"/>
                <w:szCs w:val="20"/>
                <w:lang w:val="ru-RU"/>
              </w:rPr>
              <w:t>Внешний осмотр ультразвукового (УЗ) сканера</w:t>
            </w:r>
          </w:p>
        </w:tc>
      </w:tr>
      <w:tr w:rsidR="004D31B6" w:rsidRPr="00190F11" w14:paraId="021C5A5D" w14:textId="77777777" w:rsidTr="007A5A3D">
        <w:tblPrEx>
          <w:tblCellMar>
            <w:top w:w="0" w:type="dxa"/>
            <w:left w:w="108" w:type="dxa"/>
            <w:bottom w:w="0" w:type="dxa"/>
            <w:right w:w="108" w:type="dxa"/>
          </w:tblCellMar>
        </w:tblPrEx>
        <w:tc>
          <w:tcPr>
            <w:tcW w:w="709" w:type="dxa"/>
          </w:tcPr>
          <w:p w14:paraId="4304D55C"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w:t>
            </w:r>
          </w:p>
        </w:tc>
        <w:tc>
          <w:tcPr>
            <w:tcW w:w="9781" w:type="dxa"/>
          </w:tcPr>
          <w:p w14:paraId="2B79FE45" w14:textId="77777777" w:rsidR="004D31B6" w:rsidRPr="00B97713" w:rsidRDefault="004D31B6" w:rsidP="004D31B6">
            <w:pPr>
              <w:pStyle w:val="TableParagraph"/>
              <w:rPr>
                <w:sz w:val="20"/>
                <w:szCs w:val="20"/>
              </w:rPr>
            </w:pPr>
            <w:r w:rsidRPr="00B97713">
              <w:rPr>
                <w:sz w:val="20"/>
                <w:szCs w:val="20"/>
              </w:rPr>
              <w:t>Проверка комплектности согласно спецификации</w:t>
            </w:r>
          </w:p>
        </w:tc>
      </w:tr>
      <w:tr w:rsidR="004D31B6" w:rsidRPr="00190F11" w14:paraId="164587E2" w14:textId="77777777" w:rsidTr="007A5A3D">
        <w:tblPrEx>
          <w:tblCellMar>
            <w:top w:w="0" w:type="dxa"/>
            <w:left w:w="108" w:type="dxa"/>
            <w:bottom w:w="0" w:type="dxa"/>
            <w:right w:w="108" w:type="dxa"/>
          </w:tblCellMar>
        </w:tblPrEx>
        <w:tc>
          <w:tcPr>
            <w:tcW w:w="709" w:type="dxa"/>
          </w:tcPr>
          <w:p w14:paraId="14C3453B"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3</w:t>
            </w:r>
          </w:p>
        </w:tc>
        <w:tc>
          <w:tcPr>
            <w:tcW w:w="9781" w:type="dxa"/>
          </w:tcPr>
          <w:p w14:paraId="224398B1" w14:textId="77777777" w:rsidR="004D31B6" w:rsidRPr="00190F11" w:rsidRDefault="004D31B6" w:rsidP="004D31B6">
            <w:pPr>
              <w:pStyle w:val="TableParagraph"/>
              <w:rPr>
                <w:sz w:val="20"/>
                <w:szCs w:val="20"/>
                <w:lang w:val="ru-RU"/>
              </w:rPr>
            </w:pPr>
            <w:r w:rsidRPr="00190F11">
              <w:rPr>
                <w:sz w:val="20"/>
                <w:szCs w:val="20"/>
                <w:lang w:val="ru-RU"/>
              </w:rPr>
              <w:t>Проверка целостности и надежности кабеля заземления. Проверка целостности сетевого кабеля. Проверка надежности подключения датчиков к аппарату</w:t>
            </w:r>
          </w:p>
        </w:tc>
      </w:tr>
      <w:tr w:rsidR="004D31B6" w:rsidRPr="00190F11" w14:paraId="6E61584D" w14:textId="77777777" w:rsidTr="007A5A3D">
        <w:tblPrEx>
          <w:tblCellMar>
            <w:top w:w="0" w:type="dxa"/>
            <w:left w:w="108" w:type="dxa"/>
            <w:bottom w:w="0" w:type="dxa"/>
            <w:right w:w="108" w:type="dxa"/>
          </w:tblCellMar>
        </w:tblPrEx>
        <w:tc>
          <w:tcPr>
            <w:tcW w:w="709" w:type="dxa"/>
          </w:tcPr>
          <w:p w14:paraId="047AAAD1"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4</w:t>
            </w:r>
          </w:p>
        </w:tc>
        <w:tc>
          <w:tcPr>
            <w:tcW w:w="9781" w:type="dxa"/>
          </w:tcPr>
          <w:p w14:paraId="70F7D2DD" w14:textId="77777777" w:rsidR="004D31B6" w:rsidRPr="00190F11" w:rsidRDefault="004D31B6" w:rsidP="004D31B6">
            <w:pPr>
              <w:pStyle w:val="TableParagraph"/>
              <w:rPr>
                <w:sz w:val="20"/>
                <w:szCs w:val="20"/>
                <w:lang w:val="ru-RU"/>
              </w:rPr>
            </w:pPr>
            <w:r w:rsidRPr="00190F11">
              <w:rPr>
                <w:sz w:val="20"/>
                <w:szCs w:val="20"/>
                <w:lang w:val="ru-RU"/>
              </w:rPr>
              <w:t>Проверка органов управления, контроля, индикации и сигнализации на целостность, четкость фиксации, отсутствие люфтов, срабатываемости выключателей и предохранителей устройств</w:t>
            </w:r>
          </w:p>
        </w:tc>
      </w:tr>
      <w:tr w:rsidR="004D31B6" w:rsidRPr="00190F11" w14:paraId="38A28C02" w14:textId="77777777" w:rsidTr="007A5A3D">
        <w:tblPrEx>
          <w:tblCellMar>
            <w:top w:w="0" w:type="dxa"/>
            <w:left w:w="108" w:type="dxa"/>
            <w:bottom w:w="0" w:type="dxa"/>
            <w:right w:w="108" w:type="dxa"/>
          </w:tblCellMar>
        </w:tblPrEx>
        <w:tc>
          <w:tcPr>
            <w:tcW w:w="709" w:type="dxa"/>
          </w:tcPr>
          <w:p w14:paraId="27857118"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5</w:t>
            </w:r>
          </w:p>
        </w:tc>
        <w:tc>
          <w:tcPr>
            <w:tcW w:w="9781" w:type="dxa"/>
          </w:tcPr>
          <w:p w14:paraId="45506795" w14:textId="77777777" w:rsidR="004D31B6" w:rsidRPr="00B97713" w:rsidRDefault="004D31B6" w:rsidP="004D31B6">
            <w:pPr>
              <w:pStyle w:val="TableParagraph"/>
              <w:rPr>
                <w:sz w:val="20"/>
                <w:szCs w:val="20"/>
              </w:rPr>
            </w:pPr>
            <w:r w:rsidRPr="00190F11">
              <w:rPr>
                <w:sz w:val="20"/>
                <w:szCs w:val="20"/>
                <w:lang w:val="ru-RU"/>
              </w:rPr>
              <w:t xml:space="preserve">Контроль состояния деталей, узлов, механизмов, устройств и приспособлений, подверженных повышенному износу. </w:t>
            </w:r>
            <w:r w:rsidRPr="00B97713">
              <w:rPr>
                <w:sz w:val="20"/>
                <w:szCs w:val="20"/>
              </w:rPr>
              <w:t>Выявление видимых повреждений покрытий, следов коррозии (без разборки)</w:t>
            </w:r>
          </w:p>
        </w:tc>
      </w:tr>
      <w:tr w:rsidR="004D31B6" w:rsidRPr="00B97713" w14:paraId="72B1C55D" w14:textId="77777777" w:rsidTr="007A5A3D">
        <w:tblPrEx>
          <w:tblCellMar>
            <w:top w:w="0" w:type="dxa"/>
            <w:left w:w="108" w:type="dxa"/>
            <w:bottom w:w="0" w:type="dxa"/>
            <w:right w:w="108" w:type="dxa"/>
          </w:tblCellMar>
        </w:tblPrEx>
        <w:tc>
          <w:tcPr>
            <w:tcW w:w="709" w:type="dxa"/>
          </w:tcPr>
          <w:p w14:paraId="4EE1EA23"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6</w:t>
            </w:r>
          </w:p>
        </w:tc>
        <w:tc>
          <w:tcPr>
            <w:tcW w:w="9781" w:type="dxa"/>
          </w:tcPr>
          <w:p w14:paraId="4BE03082" w14:textId="77777777" w:rsidR="004D31B6" w:rsidRPr="00190F11" w:rsidRDefault="004D31B6" w:rsidP="004D31B6">
            <w:pPr>
              <w:pStyle w:val="TableParagraph"/>
              <w:rPr>
                <w:sz w:val="20"/>
                <w:szCs w:val="20"/>
                <w:lang w:val="ru-RU"/>
              </w:rPr>
            </w:pPr>
            <w:r w:rsidRPr="00190F11">
              <w:rPr>
                <w:sz w:val="20"/>
                <w:szCs w:val="20"/>
                <w:lang w:val="ru-RU"/>
              </w:rPr>
              <w:t>Проверка функционирования основных и вспомогательных узлов: измерительных, регистрирующих, коммутирующих, защитных устройств и блокировок (видеопринтеров, видеомагнитофонов и т.д.)</w:t>
            </w:r>
          </w:p>
        </w:tc>
      </w:tr>
      <w:tr w:rsidR="004D31B6" w:rsidRPr="00190F11" w14:paraId="3BD55D7C" w14:textId="77777777" w:rsidTr="007A5A3D">
        <w:tblPrEx>
          <w:tblCellMar>
            <w:top w:w="0" w:type="dxa"/>
            <w:left w:w="108" w:type="dxa"/>
            <w:bottom w:w="0" w:type="dxa"/>
            <w:right w:w="108" w:type="dxa"/>
          </w:tblCellMar>
        </w:tblPrEx>
        <w:trPr>
          <w:trHeight w:val="70"/>
        </w:trPr>
        <w:tc>
          <w:tcPr>
            <w:tcW w:w="709" w:type="dxa"/>
          </w:tcPr>
          <w:p w14:paraId="28ED6E55"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7</w:t>
            </w:r>
          </w:p>
        </w:tc>
        <w:tc>
          <w:tcPr>
            <w:tcW w:w="9781" w:type="dxa"/>
          </w:tcPr>
          <w:p w14:paraId="37AE7BEF" w14:textId="77777777" w:rsidR="004D31B6" w:rsidRPr="00B97713" w:rsidRDefault="004D31B6" w:rsidP="004D31B6">
            <w:pPr>
              <w:pStyle w:val="TableParagraph"/>
              <w:rPr>
                <w:sz w:val="20"/>
                <w:szCs w:val="20"/>
              </w:rPr>
            </w:pPr>
            <w:r w:rsidRPr="00B97713">
              <w:rPr>
                <w:sz w:val="20"/>
                <w:szCs w:val="20"/>
              </w:rPr>
              <w:t>Периодическое обслуживание</w:t>
            </w:r>
          </w:p>
        </w:tc>
      </w:tr>
      <w:tr w:rsidR="004D31B6" w:rsidRPr="00190F11" w14:paraId="36B6C643" w14:textId="77777777" w:rsidTr="007A5A3D">
        <w:tblPrEx>
          <w:tblCellMar>
            <w:top w:w="0" w:type="dxa"/>
            <w:left w:w="108" w:type="dxa"/>
            <w:bottom w:w="0" w:type="dxa"/>
            <w:right w:w="108" w:type="dxa"/>
          </w:tblCellMar>
        </w:tblPrEx>
        <w:tc>
          <w:tcPr>
            <w:tcW w:w="709" w:type="dxa"/>
          </w:tcPr>
          <w:p w14:paraId="037039D7"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8</w:t>
            </w:r>
          </w:p>
        </w:tc>
        <w:tc>
          <w:tcPr>
            <w:tcW w:w="9781" w:type="dxa"/>
          </w:tcPr>
          <w:p w14:paraId="03678DC7" w14:textId="77777777" w:rsidR="004D31B6" w:rsidRPr="00190F11" w:rsidRDefault="004D31B6" w:rsidP="004D31B6">
            <w:pPr>
              <w:pStyle w:val="TableParagraph"/>
              <w:rPr>
                <w:sz w:val="20"/>
                <w:szCs w:val="20"/>
                <w:lang w:val="ru-RU"/>
              </w:rPr>
            </w:pPr>
            <w:r w:rsidRPr="00190F11">
              <w:rPr>
                <w:sz w:val="20"/>
                <w:szCs w:val="20"/>
                <w:lang w:val="ru-RU"/>
              </w:rPr>
              <w:t>Предварительная диагностика (оценка технического состояния до разборки) основных и вспомогательных узлов УЗ сканера: измерительных, регистрирующих, коммутирующих, защитных устройств и блокировок (видеопринтеров, видеомагнитофонов и т.д.) с помощью программного обеспечения (ПО)</w:t>
            </w:r>
          </w:p>
        </w:tc>
      </w:tr>
      <w:tr w:rsidR="004D31B6" w:rsidRPr="00190F11" w14:paraId="6EF731B9" w14:textId="77777777" w:rsidTr="007A5A3D">
        <w:tblPrEx>
          <w:tblCellMar>
            <w:top w:w="0" w:type="dxa"/>
            <w:left w:w="108" w:type="dxa"/>
            <w:bottom w:w="0" w:type="dxa"/>
            <w:right w:w="108" w:type="dxa"/>
          </w:tblCellMar>
        </w:tblPrEx>
        <w:tc>
          <w:tcPr>
            <w:tcW w:w="709" w:type="dxa"/>
          </w:tcPr>
          <w:p w14:paraId="1CE0D04F"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9</w:t>
            </w:r>
          </w:p>
        </w:tc>
        <w:tc>
          <w:tcPr>
            <w:tcW w:w="9781" w:type="dxa"/>
          </w:tcPr>
          <w:p w14:paraId="77A4239D" w14:textId="77777777" w:rsidR="004D31B6" w:rsidRPr="00190F11" w:rsidRDefault="004D31B6" w:rsidP="004D31B6">
            <w:pPr>
              <w:pStyle w:val="TableParagraph"/>
              <w:rPr>
                <w:sz w:val="20"/>
                <w:szCs w:val="20"/>
                <w:lang w:val="ru-RU"/>
              </w:rPr>
            </w:pPr>
            <w:r w:rsidRPr="00190F11">
              <w:rPr>
                <w:sz w:val="20"/>
                <w:szCs w:val="20"/>
                <w:lang w:val="ru-RU"/>
              </w:rPr>
              <w:t>Частичная разборка УЗ сканера для очистки от пыли с визуальной проверкой всех узлов, блоков и электронных компонентов</w:t>
            </w:r>
          </w:p>
        </w:tc>
      </w:tr>
      <w:tr w:rsidR="004D31B6" w:rsidRPr="00190F11" w14:paraId="2B22A8CD" w14:textId="77777777" w:rsidTr="007A5A3D">
        <w:tblPrEx>
          <w:tblCellMar>
            <w:top w:w="0" w:type="dxa"/>
            <w:left w:w="108" w:type="dxa"/>
            <w:bottom w:w="0" w:type="dxa"/>
            <w:right w:w="108" w:type="dxa"/>
          </w:tblCellMar>
        </w:tblPrEx>
        <w:tc>
          <w:tcPr>
            <w:tcW w:w="709" w:type="dxa"/>
          </w:tcPr>
          <w:p w14:paraId="1C3B716F"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10</w:t>
            </w:r>
          </w:p>
        </w:tc>
        <w:tc>
          <w:tcPr>
            <w:tcW w:w="9781" w:type="dxa"/>
          </w:tcPr>
          <w:p w14:paraId="2F7B601B" w14:textId="77777777" w:rsidR="004D31B6" w:rsidRPr="00B97713" w:rsidRDefault="004D31B6" w:rsidP="004D31B6">
            <w:pPr>
              <w:pStyle w:val="TableParagraph"/>
              <w:rPr>
                <w:sz w:val="20"/>
                <w:szCs w:val="20"/>
              </w:rPr>
            </w:pPr>
            <w:r w:rsidRPr="00190F11">
              <w:rPr>
                <w:sz w:val="20"/>
                <w:szCs w:val="20"/>
                <w:lang w:val="ru-RU"/>
              </w:rPr>
              <w:t xml:space="preserve">Частичная разборка блока питания УЗ сканера для очистки от пыли. </w:t>
            </w:r>
            <w:r w:rsidRPr="00B97713">
              <w:rPr>
                <w:sz w:val="20"/>
                <w:szCs w:val="20"/>
              </w:rPr>
              <w:t>Частичная поблочная разборка отдельных источников питания</w:t>
            </w:r>
          </w:p>
        </w:tc>
      </w:tr>
      <w:tr w:rsidR="004D31B6" w:rsidRPr="00190F11" w14:paraId="125229C8" w14:textId="77777777" w:rsidTr="007A5A3D">
        <w:tblPrEx>
          <w:tblCellMar>
            <w:top w:w="0" w:type="dxa"/>
            <w:left w:w="108" w:type="dxa"/>
            <w:bottom w:w="0" w:type="dxa"/>
            <w:right w:w="108" w:type="dxa"/>
          </w:tblCellMar>
        </w:tblPrEx>
        <w:tc>
          <w:tcPr>
            <w:tcW w:w="709" w:type="dxa"/>
          </w:tcPr>
          <w:p w14:paraId="6BB294C4"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11</w:t>
            </w:r>
          </w:p>
        </w:tc>
        <w:tc>
          <w:tcPr>
            <w:tcW w:w="9781" w:type="dxa"/>
          </w:tcPr>
          <w:p w14:paraId="3D020A4E" w14:textId="77777777" w:rsidR="004D31B6" w:rsidRPr="00190F11" w:rsidRDefault="004D31B6" w:rsidP="004D31B6">
            <w:pPr>
              <w:pStyle w:val="TableParagraph"/>
              <w:rPr>
                <w:sz w:val="20"/>
                <w:szCs w:val="20"/>
                <w:lang w:val="ru-RU"/>
              </w:rPr>
            </w:pPr>
            <w:r w:rsidRPr="00190F11">
              <w:rPr>
                <w:sz w:val="20"/>
                <w:szCs w:val="20"/>
                <w:lang w:val="ru-RU"/>
              </w:rPr>
              <w:t xml:space="preserve">Удаление пыли, следов коррозии и окисления с составных частей изделия. Обработка спреями разъемов, переключателей, кнопок, потенциометров и паек согласно </w:t>
            </w:r>
            <w:r w:rsidRPr="00B97713">
              <w:rPr>
                <w:sz w:val="20"/>
                <w:szCs w:val="20"/>
              </w:rPr>
              <w:t>OPERATION</w:t>
            </w:r>
            <w:r w:rsidRPr="00190F11">
              <w:rPr>
                <w:sz w:val="20"/>
                <w:szCs w:val="20"/>
                <w:lang w:val="ru-RU"/>
              </w:rPr>
              <w:t xml:space="preserve"> </w:t>
            </w:r>
            <w:r w:rsidRPr="00B97713">
              <w:rPr>
                <w:sz w:val="20"/>
                <w:szCs w:val="20"/>
              </w:rPr>
              <w:t>MANUAL</w:t>
            </w:r>
          </w:p>
        </w:tc>
      </w:tr>
      <w:tr w:rsidR="004D31B6" w:rsidRPr="00B97713" w14:paraId="7FD83A10" w14:textId="77777777" w:rsidTr="007A5A3D">
        <w:tblPrEx>
          <w:tblCellMar>
            <w:top w:w="0" w:type="dxa"/>
            <w:left w:w="108" w:type="dxa"/>
            <w:bottom w:w="0" w:type="dxa"/>
            <w:right w:w="108" w:type="dxa"/>
          </w:tblCellMar>
        </w:tblPrEx>
        <w:tc>
          <w:tcPr>
            <w:tcW w:w="709" w:type="dxa"/>
          </w:tcPr>
          <w:p w14:paraId="75199028"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12</w:t>
            </w:r>
          </w:p>
        </w:tc>
        <w:tc>
          <w:tcPr>
            <w:tcW w:w="9781" w:type="dxa"/>
          </w:tcPr>
          <w:p w14:paraId="70BC38B4" w14:textId="77777777" w:rsidR="004D31B6" w:rsidRPr="00B97713" w:rsidRDefault="004D31B6" w:rsidP="004D31B6">
            <w:pPr>
              <w:pStyle w:val="TableParagraph"/>
              <w:rPr>
                <w:sz w:val="20"/>
                <w:szCs w:val="20"/>
              </w:rPr>
            </w:pPr>
            <w:r w:rsidRPr="00190F11">
              <w:rPr>
                <w:sz w:val="20"/>
                <w:szCs w:val="20"/>
                <w:lang w:val="ru-RU"/>
              </w:rPr>
              <w:t xml:space="preserve">Поблочная разборка системного блока компьютера. Отсоединение от системного блока кабеля питания, отключение всех внешних кабелей. Снятие крышек и защищающих элементов с базовой конструкции системного блока. </w:t>
            </w:r>
            <w:r w:rsidRPr="00B97713">
              <w:rPr>
                <w:sz w:val="20"/>
                <w:szCs w:val="20"/>
              </w:rPr>
              <w:t>Отсоединение соединительных внутренних шлейфов</w:t>
            </w:r>
          </w:p>
        </w:tc>
      </w:tr>
      <w:tr w:rsidR="004D31B6" w:rsidRPr="00190F11" w14:paraId="181C7DAA" w14:textId="77777777" w:rsidTr="007A5A3D">
        <w:tblPrEx>
          <w:tblCellMar>
            <w:top w:w="0" w:type="dxa"/>
            <w:left w:w="108" w:type="dxa"/>
            <w:bottom w:w="0" w:type="dxa"/>
            <w:right w:w="108" w:type="dxa"/>
          </w:tblCellMar>
        </w:tblPrEx>
        <w:tc>
          <w:tcPr>
            <w:tcW w:w="709" w:type="dxa"/>
          </w:tcPr>
          <w:p w14:paraId="25386E93"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13</w:t>
            </w:r>
          </w:p>
        </w:tc>
        <w:tc>
          <w:tcPr>
            <w:tcW w:w="9781" w:type="dxa"/>
          </w:tcPr>
          <w:p w14:paraId="00F6D380" w14:textId="77777777" w:rsidR="004D31B6" w:rsidRPr="00190F11" w:rsidRDefault="004D31B6" w:rsidP="004D31B6">
            <w:pPr>
              <w:pStyle w:val="TableParagraph"/>
              <w:rPr>
                <w:sz w:val="20"/>
                <w:szCs w:val="20"/>
                <w:lang w:val="ru-RU"/>
              </w:rPr>
            </w:pPr>
            <w:r w:rsidRPr="00190F11">
              <w:rPr>
                <w:sz w:val="20"/>
                <w:szCs w:val="20"/>
                <w:lang w:val="ru-RU"/>
              </w:rPr>
              <w:t>Разборка блоков на отдельные платы и узлы. Чистка системного блока и блока питания компьютера. Направленным потоком воздуха выдувание пыли из корпусов блоков, внутренностей прибора и труднодоступных мест. Обработка контактных соединений от пыли и окислов путем зачистки контактных частей спреем, снятие окислов и грязи, очистка контактных соединений разъемов, плат и соединительных кабелей</w:t>
            </w:r>
          </w:p>
        </w:tc>
      </w:tr>
      <w:tr w:rsidR="004D31B6" w:rsidRPr="00190F11" w14:paraId="47832603" w14:textId="77777777" w:rsidTr="007A5A3D">
        <w:tblPrEx>
          <w:tblCellMar>
            <w:top w:w="0" w:type="dxa"/>
            <w:left w:w="108" w:type="dxa"/>
            <w:bottom w:w="0" w:type="dxa"/>
            <w:right w:w="108" w:type="dxa"/>
          </w:tblCellMar>
        </w:tblPrEx>
        <w:tc>
          <w:tcPr>
            <w:tcW w:w="709" w:type="dxa"/>
          </w:tcPr>
          <w:p w14:paraId="180DA406"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14</w:t>
            </w:r>
          </w:p>
        </w:tc>
        <w:tc>
          <w:tcPr>
            <w:tcW w:w="9781" w:type="dxa"/>
          </w:tcPr>
          <w:p w14:paraId="5E5A412C" w14:textId="77777777" w:rsidR="004D31B6" w:rsidRPr="00190F11" w:rsidRDefault="004D31B6" w:rsidP="004D31B6">
            <w:pPr>
              <w:pStyle w:val="TableParagraph"/>
              <w:rPr>
                <w:sz w:val="20"/>
                <w:szCs w:val="20"/>
                <w:lang w:val="ru-RU"/>
              </w:rPr>
            </w:pPr>
            <w:r w:rsidRPr="00190F11">
              <w:rPr>
                <w:sz w:val="20"/>
                <w:szCs w:val="20"/>
                <w:lang w:val="ru-RU"/>
              </w:rPr>
              <w:t xml:space="preserve">Сборка системного блока - установка видеоплаты, блока АЦП, жесткого диска </w:t>
            </w:r>
            <w:r w:rsidRPr="00B97713">
              <w:rPr>
                <w:sz w:val="20"/>
                <w:szCs w:val="20"/>
              </w:rPr>
              <w:t>HDD</w:t>
            </w:r>
            <w:r w:rsidRPr="00190F11">
              <w:rPr>
                <w:sz w:val="20"/>
                <w:szCs w:val="20"/>
                <w:lang w:val="ru-RU"/>
              </w:rPr>
              <w:t xml:space="preserve">, дисковода </w:t>
            </w:r>
            <w:r w:rsidRPr="00B97713">
              <w:rPr>
                <w:sz w:val="20"/>
                <w:szCs w:val="20"/>
              </w:rPr>
              <w:t>floppy</w:t>
            </w:r>
            <w:r w:rsidRPr="00190F11">
              <w:rPr>
                <w:sz w:val="20"/>
                <w:szCs w:val="20"/>
                <w:lang w:val="ru-RU"/>
              </w:rPr>
              <w:t xml:space="preserve">, </w:t>
            </w:r>
            <w:r w:rsidRPr="00B97713">
              <w:rPr>
                <w:sz w:val="20"/>
                <w:szCs w:val="20"/>
              </w:rPr>
              <w:t>CD</w:t>
            </w:r>
            <w:r w:rsidRPr="00190F11">
              <w:rPr>
                <w:sz w:val="20"/>
                <w:szCs w:val="20"/>
                <w:lang w:val="ru-RU"/>
              </w:rPr>
              <w:t>-</w:t>
            </w:r>
            <w:r w:rsidRPr="00B97713">
              <w:rPr>
                <w:sz w:val="20"/>
                <w:szCs w:val="20"/>
              </w:rPr>
              <w:t>ROM</w:t>
            </w:r>
            <w:r w:rsidRPr="00190F11">
              <w:rPr>
                <w:sz w:val="20"/>
                <w:szCs w:val="20"/>
                <w:lang w:val="ru-RU"/>
              </w:rPr>
              <w:t xml:space="preserve">, контроллеров </w:t>
            </w:r>
            <w:r w:rsidRPr="00B97713">
              <w:rPr>
                <w:sz w:val="20"/>
                <w:szCs w:val="20"/>
              </w:rPr>
              <w:t>SCSI</w:t>
            </w:r>
            <w:r w:rsidRPr="00190F11">
              <w:rPr>
                <w:sz w:val="20"/>
                <w:szCs w:val="20"/>
                <w:lang w:val="ru-RU"/>
              </w:rPr>
              <w:t xml:space="preserve"> и дополнительных котроллеров. Проверка надежности крепления плат, контактных соединений, интерфейсов и т.д. после частичной сборки. Подсоединение всех разъемов внутри прибора, закрепление блоков внутри прибора, установка всех крепежных элементов и крышек, подключение внешних кабелей</w:t>
            </w:r>
          </w:p>
        </w:tc>
      </w:tr>
      <w:tr w:rsidR="004D31B6" w:rsidRPr="00190F11" w14:paraId="2F20896D" w14:textId="77777777" w:rsidTr="007A5A3D">
        <w:tblPrEx>
          <w:tblCellMar>
            <w:top w:w="0" w:type="dxa"/>
            <w:left w:w="108" w:type="dxa"/>
            <w:bottom w:w="0" w:type="dxa"/>
            <w:right w:w="108" w:type="dxa"/>
          </w:tblCellMar>
        </w:tblPrEx>
        <w:tc>
          <w:tcPr>
            <w:tcW w:w="709" w:type="dxa"/>
          </w:tcPr>
          <w:p w14:paraId="0D562E57"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15</w:t>
            </w:r>
          </w:p>
        </w:tc>
        <w:tc>
          <w:tcPr>
            <w:tcW w:w="9781" w:type="dxa"/>
          </w:tcPr>
          <w:p w14:paraId="3E3C6CA3" w14:textId="77777777" w:rsidR="004D31B6" w:rsidRPr="00B97713" w:rsidRDefault="004D31B6" w:rsidP="004D31B6">
            <w:pPr>
              <w:pStyle w:val="TableParagraph"/>
              <w:rPr>
                <w:sz w:val="20"/>
                <w:szCs w:val="20"/>
              </w:rPr>
            </w:pPr>
            <w:r w:rsidRPr="00190F11">
              <w:rPr>
                <w:sz w:val="20"/>
                <w:szCs w:val="20"/>
                <w:lang w:val="ru-RU"/>
              </w:rPr>
              <w:t xml:space="preserve">Проверка на функционирование системного блока без подключения УЗ сканера. Диагностика и проверка жесткого диска </w:t>
            </w:r>
            <w:r w:rsidRPr="00B97713">
              <w:rPr>
                <w:sz w:val="20"/>
                <w:szCs w:val="20"/>
              </w:rPr>
              <w:t>HDD</w:t>
            </w:r>
            <w:r w:rsidRPr="00190F11">
              <w:rPr>
                <w:sz w:val="20"/>
                <w:szCs w:val="20"/>
                <w:lang w:val="ru-RU"/>
              </w:rPr>
              <w:t xml:space="preserve"> на скорость доступа и наличие </w:t>
            </w:r>
            <w:r w:rsidRPr="00B97713">
              <w:rPr>
                <w:sz w:val="20"/>
                <w:szCs w:val="20"/>
              </w:rPr>
              <w:t>badblok</w:t>
            </w:r>
            <w:r w:rsidRPr="00190F11">
              <w:rPr>
                <w:sz w:val="20"/>
                <w:szCs w:val="20"/>
                <w:lang w:val="ru-RU"/>
              </w:rPr>
              <w:t xml:space="preserve"> (плохих кластеров). </w:t>
            </w:r>
            <w:r w:rsidRPr="00B97713">
              <w:rPr>
                <w:sz w:val="20"/>
                <w:szCs w:val="20"/>
              </w:rPr>
              <w:t xml:space="preserve">Диагностика floppy и </w:t>
            </w:r>
            <w:r w:rsidRPr="00B97713">
              <w:rPr>
                <w:sz w:val="20"/>
                <w:szCs w:val="20"/>
              </w:rPr>
              <w:lastRenderedPageBreak/>
              <w:t>магнитооптического дисковода</w:t>
            </w:r>
          </w:p>
        </w:tc>
      </w:tr>
      <w:tr w:rsidR="004D31B6" w:rsidRPr="00190F11" w14:paraId="6D135C1B" w14:textId="77777777" w:rsidTr="007A5A3D">
        <w:tblPrEx>
          <w:tblCellMar>
            <w:top w:w="0" w:type="dxa"/>
            <w:left w:w="108" w:type="dxa"/>
            <w:bottom w:w="0" w:type="dxa"/>
            <w:right w:w="108" w:type="dxa"/>
          </w:tblCellMar>
        </w:tblPrEx>
        <w:tc>
          <w:tcPr>
            <w:tcW w:w="709" w:type="dxa"/>
          </w:tcPr>
          <w:p w14:paraId="0E44D6C5"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lastRenderedPageBreak/>
              <w:t>16</w:t>
            </w:r>
          </w:p>
        </w:tc>
        <w:tc>
          <w:tcPr>
            <w:tcW w:w="9781" w:type="dxa"/>
          </w:tcPr>
          <w:p w14:paraId="01EFF194" w14:textId="77777777" w:rsidR="004D31B6" w:rsidRPr="00B97713" w:rsidRDefault="004D31B6" w:rsidP="004D31B6">
            <w:pPr>
              <w:pStyle w:val="TableParagraph"/>
              <w:rPr>
                <w:sz w:val="20"/>
                <w:szCs w:val="20"/>
              </w:rPr>
            </w:pPr>
            <w:r w:rsidRPr="00190F11">
              <w:rPr>
                <w:sz w:val="20"/>
                <w:szCs w:val="20"/>
                <w:lang w:val="ru-RU"/>
              </w:rPr>
              <w:t xml:space="preserve">Разборка панели управления. Чистка </w:t>
            </w:r>
            <w:r w:rsidRPr="00B97713">
              <w:rPr>
                <w:sz w:val="20"/>
                <w:szCs w:val="20"/>
              </w:rPr>
              <w:t>TrekBall</w:t>
            </w:r>
            <w:r w:rsidRPr="00190F11">
              <w:rPr>
                <w:sz w:val="20"/>
                <w:szCs w:val="20"/>
                <w:lang w:val="ru-RU"/>
              </w:rPr>
              <w:t xml:space="preserve">. Удаление пыли, следов коррозии и окисления с составных частей изделия. </w:t>
            </w:r>
            <w:r w:rsidRPr="00B97713">
              <w:rPr>
                <w:sz w:val="20"/>
                <w:szCs w:val="20"/>
              </w:rPr>
              <w:t>Обработка спреем разъемов, переключателей, кнопок, потенциометров и паек</w:t>
            </w:r>
          </w:p>
        </w:tc>
      </w:tr>
      <w:tr w:rsidR="004D31B6" w:rsidRPr="00190F11" w14:paraId="501A59E9" w14:textId="77777777" w:rsidTr="007A5A3D">
        <w:tblPrEx>
          <w:tblCellMar>
            <w:top w:w="0" w:type="dxa"/>
            <w:left w:w="108" w:type="dxa"/>
            <w:bottom w:w="0" w:type="dxa"/>
            <w:right w:w="108" w:type="dxa"/>
          </w:tblCellMar>
        </w:tblPrEx>
        <w:tc>
          <w:tcPr>
            <w:tcW w:w="709" w:type="dxa"/>
          </w:tcPr>
          <w:p w14:paraId="1AC1717F"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17</w:t>
            </w:r>
          </w:p>
        </w:tc>
        <w:tc>
          <w:tcPr>
            <w:tcW w:w="9781" w:type="dxa"/>
          </w:tcPr>
          <w:p w14:paraId="0A2BDF18" w14:textId="77777777" w:rsidR="004D31B6" w:rsidRPr="00B97713" w:rsidRDefault="004D31B6" w:rsidP="004D31B6">
            <w:pPr>
              <w:pStyle w:val="TableParagraph"/>
              <w:rPr>
                <w:sz w:val="20"/>
                <w:szCs w:val="20"/>
              </w:rPr>
            </w:pPr>
            <w:r w:rsidRPr="00190F11">
              <w:rPr>
                <w:sz w:val="20"/>
                <w:szCs w:val="20"/>
                <w:lang w:val="ru-RU"/>
              </w:rPr>
              <w:t xml:space="preserve">Обработка клавиатуры (удаление посторонних мелких предметов и пыли). </w:t>
            </w:r>
            <w:r w:rsidRPr="00B97713">
              <w:rPr>
                <w:sz w:val="20"/>
                <w:szCs w:val="20"/>
              </w:rPr>
              <w:t>Сборка панели управления</w:t>
            </w:r>
          </w:p>
        </w:tc>
      </w:tr>
      <w:tr w:rsidR="004D31B6" w:rsidRPr="00B97713" w14:paraId="6A66A492" w14:textId="77777777" w:rsidTr="007A5A3D">
        <w:tblPrEx>
          <w:tblCellMar>
            <w:top w:w="0" w:type="dxa"/>
            <w:left w:w="108" w:type="dxa"/>
            <w:bottom w:w="0" w:type="dxa"/>
            <w:right w:w="108" w:type="dxa"/>
          </w:tblCellMar>
        </w:tblPrEx>
        <w:tc>
          <w:tcPr>
            <w:tcW w:w="709" w:type="dxa"/>
          </w:tcPr>
          <w:p w14:paraId="1DF81058"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18</w:t>
            </w:r>
          </w:p>
        </w:tc>
        <w:tc>
          <w:tcPr>
            <w:tcW w:w="9781" w:type="dxa"/>
          </w:tcPr>
          <w:p w14:paraId="5097CB7F" w14:textId="77777777" w:rsidR="004D31B6" w:rsidRPr="00B97713" w:rsidRDefault="004D31B6" w:rsidP="004D31B6">
            <w:pPr>
              <w:pStyle w:val="TableParagraph"/>
              <w:rPr>
                <w:sz w:val="20"/>
                <w:szCs w:val="20"/>
              </w:rPr>
            </w:pPr>
            <w:r w:rsidRPr="00190F11">
              <w:rPr>
                <w:sz w:val="20"/>
                <w:szCs w:val="20"/>
                <w:lang w:val="ru-RU"/>
              </w:rPr>
              <w:t xml:space="preserve">Разборка модуля выбора датчиков. Удаление пыли, следов коррозии и окисления с составных частей изделия. </w:t>
            </w:r>
            <w:r w:rsidRPr="00B97713">
              <w:rPr>
                <w:sz w:val="20"/>
                <w:szCs w:val="20"/>
              </w:rPr>
              <w:t>Проверка состояния разъемов и паек</w:t>
            </w:r>
          </w:p>
        </w:tc>
      </w:tr>
      <w:tr w:rsidR="004D31B6" w:rsidRPr="00190F11" w14:paraId="1C4EBA4B" w14:textId="77777777" w:rsidTr="007A5A3D">
        <w:tblPrEx>
          <w:tblCellMar>
            <w:top w:w="0" w:type="dxa"/>
            <w:left w:w="108" w:type="dxa"/>
            <w:bottom w:w="0" w:type="dxa"/>
            <w:right w:w="108" w:type="dxa"/>
          </w:tblCellMar>
        </w:tblPrEx>
        <w:tc>
          <w:tcPr>
            <w:tcW w:w="709" w:type="dxa"/>
          </w:tcPr>
          <w:p w14:paraId="7EC46248"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19</w:t>
            </w:r>
          </w:p>
        </w:tc>
        <w:tc>
          <w:tcPr>
            <w:tcW w:w="9781" w:type="dxa"/>
          </w:tcPr>
          <w:p w14:paraId="4EFB5DEA" w14:textId="77777777" w:rsidR="004D31B6" w:rsidRPr="00B97713" w:rsidRDefault="004D31B6" w:rsidP="004D31B6">
            <w:pPr>
              <w:pStyle w:val="TableParagraph"/>
              <w:rPr>
                <w:sz w:val="20"/>
                <w:szCs w:val="20"/>
              </w:rPr>
            </w:pPr>
            <w:r w:rsidRPr="00B97713">
              <w:rPr>
                <w:sz w:val="20"/>
                <w:szCs w:val="20"/>
              </w:rPr>
              <w:t>Сборка модуля выбора датчиков</w:t>
            </w:r>
          </w:p>
        </w:tc>
      </w:tr>
      <w:tr w:rsidR="004D31B6" w:rsidRPr="00190F11" w14:paraId="63B63846" w14:textId="77777777" w:rsidTr="007A5A3D">
        <w:tblPrEx>
          <w:tblCellMar>
            <w:top w:w="0" w:type="dxa"/>
            <w:left w:w="108" w:type="dxa"/>
            <w:bottom w:w="0" w:type="dxa"/>
            <w:right w:w="108" w:type="dxa"/>
          </w:tblCellMar>
        </w:tblPrEx>
        <w:tc>
          <w:tcPr>
            <w:tcW w:w="709" w:type="dxa"/>
          </w:tcPr>
          <w:p w14:paraId="134D9263"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20</w:t>
            </w:r>
          </w:p>
        </w:tc>
        <w:tc>
          <w:tcPr>
            <w:tcW w:w="9781" w:type="dxa"/>
          </w:tcPr>
          <w:p w14:paraId="21F589DA" w14:textId="77777777" w:rsidR="004D31B6" w:rsidRPr="00B97713" w:rsidRDefault="004D31B6" w:rsidP="004D31B6">
            <w:pPr>
              <w:pStyle w:val="TableParagraph"/>
              <w:rPr>
                <w:sz w:val="20"/>
                <w:szCs w:val="20"/>
              </w:rPr>
            </w:pPr>
            <w:r w:rsidRPr="00190F11">
              <w:rPr>
                <w:sz w:val="20"/>
                <w:szCs w:val="20"/>
                <w:lang w:val="ru-RU"/>
              </w:rPr>
              <w:t xml:space="preserve">Разборка блока </w:t>
            </w:r>
            <w:r w:rsidRPr="00B97713">
              <w:rPr>
                <w:sz w:val="20"/>
                <w:szCs w:val="20"/>
              </w:rPr>
              <w:t>Tx</w:t>
            </w:r>
            <w:r w:rsidRPr="00190F11">
              <w:rPr>
                <w:sz w:val="20"/>
                <w:szCs w:val="20"/>
                <w:lang w:val="ru-RU"/>
              </w:rPr>
              <w:t xml:space="preserve"> / </w:t>
            </w:r>
            <w:r w:rsidRPr="00B97713">
              <w:rPr>
                <w:sz w:val="20"/>
                <w:szCs w:val="20"/>
              </w:rPr>
              <w:t>Rx</w:t>
            </w:r>
            <w:r w:rsidRPr="00190F11">
              <w:rPr>
                <w:sz w:val="20"/>
                <w:szCs w:val="20"/>
                <w:lang w:val="ru-RU"/>
              </w:rPr>
              <w:t xml:space="preserve">. Снятие защитных экранов. Удаление пыли, следов коррозии и окисления с составных частей изделия. </w:t>
            </w:r>
            <w:r w:rsidRPr="00B97713">
              <w:rPr>
                <w:sz w:val="20"/>
                <w:szCs w:val="20"/>
              </w:rPr>
              <w:t>Проверка состояния разъемов, переключателей, кнопок, потенциометров и паек</w:t>
            </w:r>
          </w:p>
        </w:tc>
      </w:tr>
      <w:tr w:rsidR="004D31B6" w:rsidRPr="00B97713" w14:paraId="165875B9" w14:textId="77777777" w:rsidTr="007A5A3D">
        <w:tblPrEx>
          <w:tblCellMar>
            <w:top w:w="0" w:type="dxa"/>
            <w:left w:w="108" w:type="dxa"/>
            <w:bottom w:w="0" w:type="dxa"/>
            <w:right w:w="108" w:type="dxa"/>
          </w:tblCellMar>
        </w:tblPrEx>
        <w:tc>
          <w:tcPr>
            <w:tcW w:w="709" w:type="dxa"/>
          </w:tcPr>
          <w:p w14:paraId="6099CB97"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21</w:t>
            </w:r>
          </w:p>
        </w:tc>
        <w:tc>
          <w:tcPr>
            <w:tcW w:w="9781" w:type="dxa"/>
          </w:tcPr>
          <w:p w14:paraId="07244ADB" w14:textId="77777777" w:rsidR="004D31B6" w:rsidRPr="00B97713" w:rsidRDefault="004D31B6" w:rsidP="004D31B6">
            <w:pPr>
              <w:pStyle w:val="TableParagraph"/>
              <w:rPr>
                <w:sz w:val="20"/>
                <w:szCs w:val="20"/>
              </w:rPr>
            </w:pPr>
            <w:r w:rsidRPr="00190F11">
              <w:rPr>
                <w:sz w:val="20"/>
                <w:szCs w:val="20"/>
                <w:lang w:val="ru-RU"/>
              </w:rPr>
              <w:t xml:space="preserve">Разборка блока Доплера и платы аудио-усилителя. Удаление пыли, следов коррозии и окисления с составных частей изделия. </w:t>
            </w:r>
            <w:r w:rsidRPr="00B97713">
              <w:rPr>
                <w:sz w:val="20"/>
                <w:szCs w:val="20"/>
              </w:rPr>
              <w:t>Проверка состояния разъемов, переключателей, кнопок, потенциометров и паек</w:t>
            </w:r>
          </w:p>
        </w:tc>
      </w:tr>
      <w:tr w:rsidR="004D31B6" w:rsidRPr="00B97713" w14:paraId="353EAE85" w14:textId="77777777" w:rsidTr="007A5A3D">
        <w:tblPrEx>
          <w:tblCellMar>
            <w:top w:w="0" w:type="dxa"/>
            <w:left w:w="108" w:type="dxa"/>
            <w:bottom w:w="0" w:type="dxa"/>
            <w:right w:w="108" w:type="dxa"/>
          </w:tblCellMar>
        </w:tblPrEx>
        <w:tc>
          <w:tcPr>
            <w:tcW w:w="709" w:type="dxa"/>
          </w:tcPr>
          <w:p w14:paraId="5AA8FC98"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22</w:t>
            </w:r>
          </w:p>
        </w:tc>
        <w:tc>
          <w:tcPr>
            <w:tcW w:w="9781" w:type="dxa"/>
          </w:tcPr>
          <w:p w14:paraId="1FEF2A83" w14:textId="77777777" w:rsidR="004D31B6" w:rsidRPr="00B97713" w:rsidRDefault="004D31B6" w:rsidP="004D31B6">
            <w:pPr>
              <w:pStyle w:val="TableParagraph"/>
              <w:rPr>
                <w:sz w:val="20"/>
                <w:szCs w:val="20"/>
              </w:rPr>
            </w:pPr>
            <w:r w:rsidRPr="00190F11">
              <w:rPr>
                <w:sz w:val="20"/>
                <w:szCs w:val="20"/>
                <w:lang w:val="ru-RU"/>
              </w:rPr>
              <w:t xml:space="preserve">Разборка блока ч/б </w:t>
            </w:r>
            <w:r w:rsidRPr="00B97713">
              <w:rPr>
                <w:sz w:val="20"/>
                <w:szCs w:val="20"/>
              </w:rPr>
              <w:t>DSC</w:t>
            </w:r>
            <w:r w:rsidRPr="00190F11">
              <w:rPr>
                <w:sz w:val="20"/>
                <w:szCs w:val="20"/>
                <w:lang w:val="ru-RU"/>
              </w:rPr>
              <w:t xml:space="preserve">. Снятие защитных экранов. Удаление пыли, следов коррозии и окисления с составных частей изделия. </w:t>
            </w:r>
            <w:r w:rsidRPr="00B97713">
              <w:rPr>
                <w:sz w:val="20"/>
                <w:szCs w:val="20"/>
              </w:rPr>
              <w:t>Проверка состояния разъемов, переключателей, потенциометров и паек</w:t>
            </w:r>
          </w:p>
        </w:tc>
      </w:tr>
      <w:tr w:rsidR="004D31B6" w:rsidRPr="00190F11" w14:paraId="1DBC8667" w14:textId="77777777" w:rsidTr="007A5A3D">
        <w:tblPrEx>
          <w:tblCellMar>
            <w:top w:w="0" w:type="dxa"/>
            <w:left w:w="108" w:type="dxa"/>
            <w:bottom w:w="0" w:type="dxa"/>
            <w:right w:w="108" w:type="dxa"/>
          </w:tblCellMar>
        </w:tblPrEx>
        <w:tc>
          <w:tcPr>
            <w:tcW w:w="709" w:type="dxa"/>
          </w:tcPr>
          <w:p w14:paraId="40B9F05E"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9781" w:type="dxa"/>
          </w:tcPr>
          <w:p w14:paraId="38472E00" w14:textId="77777777" w:rsidR="004D31B6" w:rsidRPr="00B97713" w:rsidRDefault="004D31B6" w:rsidP="004D31B6">
            <w:pPr>
              <w:pStyle w:val="TableParagraph"/>
              <w:rPr>
                <w:sz w:val="20"/>
                <w:szCs w:val="20"/>
              </w:rPr>
            </w:pPr>
            <w:r w:rsidRPr="00190F11">
              <w:rPr>
                <w:sz w:val="20"/>
                <w:szCs w:val="20"/>
                <w:lang w:val="ru-RU"/>
              </w:rPr>
              <w:t xml:space="preserve">Разборка блока цветного цифрового преобразователя сканера. Снятие защитных экранов. Удаление пыли, следов коррозии и окисления с составных частей изделия. </w:t>
            </w:r>
            <w:r w:rsidRPr="00B97713">
              <w:rPr>
                <w:sz w:val="20"/>
                <w:szCs w:val="20"/>
              </w:rPr>
              <w:t>Обработка разъемов, переключателей, кнопок, потенциометров и паек</w:t>
            </w:r>
          </w:p>
        </w:tc>
      </w:tr>
      <w:tr w:rsidR="004D31B6" w:rsidRPr="00190F11" w14:paraId="3DE18940" w14:textId="77777777" w:rsidTr="007A5A3D">
        <w:tblPrEx>
          <w:tblCellMar>
            <w:top w:w="0" w:type="dxa"/>
            <w:left w:w="108" w:type="dxa"/>
            <w:bottom w:w="0" w:type="dxa"/>
            <w:right w:w="108" w:type="dxa"/>
          </w:tblCellMar>
        </w:tblPrEx>
        <w:tc>
          <w:tcPr>
            <w:tcW w:w="709" w:type="dxa"/>
          </w:tcPr>
          <w:p w14:paraId="647CCD12" w14:textId="77777777" w:rsidR="004D31B6" w:rsidRDefault="004D31B6"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9781" w:type="dxa"/>
          </w:tcPr>
          <w:p w14:paraId="22D41976" w14:textId="77777777" w:rsidR="004D31B6" w:rsidRPr="00B97713" w:rsidRDefault="004D31B6" w:rsidP="004D31B6">
            <w:pPr>
              <w:pStyle w:val="TableParagraph"/>
              <w:rPr>
                <w:sz w:val="20"/>
                <w:szCs w:val="20"/>
              </w:rPr>
            </w:pPr>
            <w:r w:rsidRPr="00190F11">
              <w:rPr>
                <w:sz w:val="20"/>
                <w:szCs w:val="20"/>
                <w:lang w:val="ru-RU"/>
              </w:rPr>
              <w:t xml:space="preserve">Разборка блока цветного </w:t>
            </w:r>
            <w:r w:rsidRPr="00B97713">
              <w:rPr>
                <w:sz w:val="20"/>
                <w:szCs w:val="20"/>
              </w:rPr>
              <w:t>DSC</w:t>
            </w:r>
            <w:r w:rsidRPr="00190F11">
              <w:rPr>
                <w:sz w:val="20"/>
                <w:szCs w:val="20"/>
                <w:lang w:val="ru-RU"/>
              </w:rPr>
              <w:t xml:space="preserve">. Снятие защитных экранов. Удаление пыли, следов коррозии и окисления с составных частей изделия. </w:t>
            </w:r>
            <w:r w:rsidRPr="00B97713">
              <w:rPr>
                <w:sz w:val="20"/>
                <w:szCs w:val="20"/>
              </w:rPr>
              <w:t>Проверка состояния разъемов, переключателей, кнопок, потенциометров и паек</w:t>
            </w:r>
          </w:p>
        </w:tc>
      </w:tr>
      <w:tr w:rsidR="004D31B6" w:rsidRPr="00190F11" w14:paraId="429830C8" w14:textId="77777777" w:rsidTr="007A5A3D">
        <w:tblPrEx>
          <w:tblCellMar>
            <w:top w:w="0" w:type="dxa"/>
            <w:left w:w="108" w:type="dxa"/>
            <w:bottom w:w="0" w:type="dxa"/>
            <w:right w:w="108" w:type="dxa"/>
          </w:tblCellMar>
        </w:tblPrEx>
        <w:tc>
          <w:tcPr>
            <w:tcW w:w="709" w:type="dxa"/>
          </w:tcPr>
          <w:p w14:paraId="105B3DBC" w14:textId="77777777" w:rsidR="004D31B6" w:rsidRDefault="004D31B6"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9781" w:type="dxa"/>
          </w:tcPr>
          <w:p w14:paraId="175C14D7" w14:textId="77777777" w:rsidR="004D31B6" w:rsidRPr="00190F11" w:rsidRDefault="004D31B6" w:rsidP="004D31B6">
            <w:pPr>
              <w:pStyle w:val="TableParagraph"/>
              <w:rPr>
                <w:sz w:val="20"/>
                <w:szCs w:val="20"/>
                <w:lang w:val="ru-RU"/>
              </w:rPr>
            </w:pPr>
            <w:r w:rsidRPr="00190F11">
              <w:rPr>
                <w:sz w:val="20"/>
                <w:szCs w:val="20"/>
                <w:lang w:val="ru-RU"/>
              </w:rPr>
              <w:t xml:space="preserve">Поблочная сборка, крепление защитных экранов блоков: блока Допплера и платы аудио-усилителя, блока </w:t>
            </w:r>
            <w:r w:rsidRPr="00B97713">
              <w:rPr>
                <w:sz w:val="20"/>
                <w:szCs w:val="20"/>
              </w:rPr>
              <w:t>Tx</w:t>
            </w:r>
            <w:r w:rsidRPr="00190F11">
              <w:rPr>
                <w:sz w:val="20"/>
                <w:szCs w:val="20"/>
                <w:lang w:val="ru-RU"/>
              </w:rPr>
              <w:t xml:space="preserve"> / </w:t>
            </w:r>
            <w:r w:rsidRPr="00B97713">
              <w:rPr>
                <w:sz w:val="20"/>
                <w:szCs w:val="20"/>
              </w:rPr>
              <w:t>Rx</w:t>
            </w:r>
            <w:r w:rsidRPr="00190F11">
              <w:rPr>
                <w:sz w:val="20"/>
                <w:szCs w:val="20"/>
                <w:lang w:val="ru-RU"/>
              </w:rPr>
              <w:t xml:space="preserve">, блока ч/б </w:t>
            </w:r>
            <w:r w:rsidRPr="00B97713">
              <w:rPr>
                <w:sz w:val="20"/>
                <w:szCs w:val="20"/>
              </w:rPr>
              <w:t>DSC</w:t>
            </w:r>
            <w:r w:rsidRPr="00190F11">
              <w:rPr>
                <w:sz w:val="20"/>
                <w:szCs w:val="20"/>
                <w:lang w:val="ru-RU"/>
              </w:rPr>
              <w:t xml:space="preserve">, блока цветного цифрового преобразователя, блока цветного </w:t>
            </w:r>
            <w:r w:rsidRPr="00B97713">
              <w:rPr>
                <w:sz w:val="20"/>
                <w:szCs w:val="20"/>
              </w:rPr>
              <w:t>DSC</w:t>
            </w:r>
          </w:p>
        </w:tc>
      </w:tr>
      <w:tr w:rsidR="004D31B6" w:rsidRPr="00190F11" w14:paraId="70E694C0" w14:textId="77777777" w:rsidTr="007A5A3D">
        <w:tblPrEx>
          <w:tblCellMar>
            <w:top w:w="0" w:type="dxa"/>
            <w:left w:w="108" w:type="dxa"/>
            <w:bottom w:w="0" w:type="dxa"/>
            <w:right w:w="108" w:type="dxa"/>
          </w:tblCellMar>
        </w:tblPrEx>
        <w:tc>
          <w:tcPr>
            <w:tcW w:w="709" w:type="dxa"/>
          </w:tcPr>
          <w:p w14:paraId="639436BB" w14:textId="77777777" w:rsidR="004D31B6" w:rsidRDefault="004D31B6"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9781" w:type="dxa"/>
          </w:tcPr>
          <w:p w14:paraId="4804881D" w14:textId="77777777" w:rsidR="004D31B6" w:rsidRPr="00B97713" w:rsidRDefault="004D31B6" w:rsidP="004D31B6">
            <w:pPr>
              <w:pStyle w:val="TableParagraph"/>
              <w:rPr>
                <w:sz w:val="20"/>
                <w:szCs w:val="20"/>
              </w:rPr>
            </w:pPr>
            <w:r w:rsidRPr="00190F11">
              <w:rPr>
                <w:sz w:val="20"/>
                <w:szCs w:val="20"/>
                <w:lang w:val="ru-RU"/>
              </w:rPr>
              <w:t xml:space="preserve">Сборка источников питания и блока питания. Окончательная сборка УЗ сканера. Установка защитных экранов и декоративных панелей. </w:t>
            </w:r>
            <w:r w:rsidRPr="00B97713">
              <w:rPr>
                <w:sz w:val="20"/>
                <w:szCs w:val="20"/>
              </w:rPr>
              <w:t>Затяжка всех крепежных элементов, уплотнение соединительных стыков</w:t>
            </w:r>
          </w:p>
        </w:tc>
      </w:tr>
      <w:tr w:rsidR="004D31B6" w:rsidRPr="00190F11" w14:paraId="7910A023" w14:textId="77777777" w:rsidTr="007A5A3D">
        <w:tblPrEx>
          <w:tblCellMar>
            <w:top w:w="0" w:type="dxa"/>
            <w:left w:w="108" w:type="dxa"/>
            <w:bottom w:w="0" w:type="dxa"/>
            <w:right w:w="108" w:type="dxa"/>
          </w:tblCellMar>
        </w:tblPrEx>
        <w:tc>
          <w:tcPr>
            <w:tcW w:w="709" w:type="dxa"/>
          </w:tcPr>
          <w:p w14:paraId="58E5903F" w14:textId="77777777" w:rsidR="004D31B6" w:rsidRDefault="004D31B6"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9781" w:type="dxa"/>
          </w:tcPr>
          <w:p w14:paraId="79DB9C85" w14:textId="77777777" w:rsidR="004D31B6" w:rsidRPr="00190F11" w:rsidRDefault="004D31B6" w:rsidP="004D31B6">
            <w:pPr>
              <w:pStyle w:val="TableParagraph"/>
              <w:rPr>
                <w:sz w:val="20"/>
                <w:szCs w:val="20"/>
                <w:lang w:val="ru-RU"/>
              </w:rPr>
            </w:pPr>
            <w:r w:rsidRPr="00190F11">
              <w:rPr>
                <w:sz w:val="20"/>
                <w:szCs w:val="20"/>
                <w:lang w:val="ru-RU"/>
              </w:rPr>
              <w:t>Разборка монитора УЗ сканера. Снятие защитных экранов и декоративных панелей</w:t>
            </w:r>
          </w:p>
        </w:tc>
      </w:tr>
    </w:tbl>
    <w:p w14:paraId="0DDC4871" w14:textId="77777777" w:rsidR="004D31B6" w:rsidRDefault="004D31B6" w:rsidP="004D31B6">
      <w:pPr>
        <w:spacing w:after="0" w:line="240" w:lineRule="auto"/>
        <w:rPr>
          <w:rFonts w:ascii="Times New Roman" w:eastAsia="Times New Roman" w:hAnsi="Times New Roman" w:cs="Times New Roman"/>
          <w:b/>
          <w:sz w:val="20"/>
          <w:szCs w:val="20"/>
          <w:lang w:eastAsia="ru-RU"/>
        </w:rPr>
      </w:pPr>
    </w:p>
    <w:p w14:paraId="56D3D5EA" w14:textId="77777777" w:rsidR="00A575E7" w:rsidRPr="00A94403" w:rsidRDefault="004D31B6" w:rsidP="004D31B6">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8</w:t>
      </w:r>
      <w:r w:rsidR="00A575E7" w:rsidRPr="00A94403">
        <w:rPr>
          <w:rFonts w:ascii="Times New Roman" w:eastAsia="Times New Roman" w:hAnsi="Times New Roman" w:cs="Times New Roman"/>
          <w:b/>
          <w:sz w:val="20"/>
          <w:szCs w:val="20"/>
          <w:lang w:eastAsia="ru-RU"/>
        </w:rPr>
        <w:t>. Лабораторное оборудование</w:t>
      </w:r>
    </w:p>
    <w:tbl>
      <w:tblPr>
        <w:tblW w:w="10490" w:type="dxa"/>
        <w:tblInd w:w="-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09"/>
        <w:gridCol w:w="9781"/>
      </w:tblGrid>
      <w:tr w:rsidR="00A575E7" w:rsidRPr="00A94403" w14:paraId="6598D7FF" w14:textId="77777777" w:rsidTr="00A575E7">
        <w:trPr>
          <w:trHeight w:val="360"/>
        </w:trPr>
        <w:tc>
          <w:tcPr>
            <w:tcW w:w="709" w:type="dxa"/>
          </w:tcPr>
          <w:p w14:paraId="17C25B0F" w14:textId="77777777" w:rsidR="00A575E7" w:rsidRPr="00A94403" w:rsidRDefault="00A575E7" w:rsidP="00A575E7">
            <w:pPr>
              <w:widowControl w:val="0"/>
              <w:suppressLineNumbers/>
              <w:tabs>
                <w:tab w:val="center" w:pos="299"/>
              </w:tabs>
              <w:suppressAutoHyphens/>
              <w:spacing w:after="0" w:line="240" w:lineRule="auto"/>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b/>
                <w:kern w:val="1"/>
                <w:sz w:val="20"/>
                <w:szCs w:val="20"/>
                <w:lang w:eastAsia="ru-RU"/>
              </w:rPr>
              <w:tab/>
              <w:t>№</w:t>
            </w:r>
          </w:p>
          <w:p w14:paraId="162C1B41" w14:textId="77777777" w:rsidR="00A575E7" w:rsidRPr="00A94403" w:rsidRDefault="00A575E7" w:rsidP="00A575E7">
            <w:pPr>
              <w:widowControl w:val="0"/>
              <w:suppressLineNumbers/>
              <w:suppressAutoHyphens/>
              <w:spacing w:after="0" w:line="240" w:lineRule="auto"/>
              <w:jc w:val="center"/>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b/>
                <w:kern w:val="1"/>
                <w:sz w:val="20"/>
                <w:szCs w:val="20"/>
                <w:lang w:eastAsia="ru-RU"/>
              </w:rPr>
              <w:t>пп</w:t>
            </w:r>
          </w:p>
        </w:tc>
        <w:tc>
          <w:tcPr>
            <w:tcW w:w="9781" w:type="dxa"/>
          </w:tcPr>
          <w:p w14:paraId="351E470F" w14:textId="77777777" w:rsidR="00A575E7" w:rsidRPr="00A94403" w:rsidRDefault="00A575E7" w:rsidP="00A575E7">
            <w:pPr>
              <w:widowControl w:val="0"/>
              <w:suppressLineNumbers/>
              <w:suppressAutoHyphens/>
              <w:spacing w:after="0" w:line="240" w:lineRule="auto"/>
              <w:jc w:val="center"/>
              <w:rPr>
                <w:rFonts w:ascii="Times New Roman" w:eastAsia="Arial Unicode MS" w:hAnsi="Times New Roman" w:cs="Times New Roman"/>
                <w:kern w:val="1"/>
                <w:sz w:val="20"/>
                <w:szCs w:val="20"/>
                <w:lang w:eastAsia="ru-RU"/>
              </w:rPr>
            </w:pPr>
            <w:r w:rsidRPr="00A94403">
              <w:rPr>
                <w:rFonts w:ascii="Times New Roman" w:eastAsia="Arial Unicode MS" w:hAnsi="Times New Roman" w:cs="Times New Roman"/>
                <w:b/>
                <w:kern w:val="1"/>
                <w:sz w:val="20"/>
                <w:szCs w:val="20"/>
                <w:lang w:eastAsia="ru-RU"/>
              </w:rPr>
              <w:t xml:space="preserve">Перечень работ </w:t>
            </w:r>
          </w:p>
        </w:tc>
      </w:tr>
      <w:tr w:rsidR="00A575E7" w:rsidRPr="00A94403" w14:paraId="489E1FCB" w14:textId="77777777" w:rsidTr="00A575E7">
        <w:tblPrEx>
          <w:tblCellMar>
            <w:top w:w="0" w:type="dxa"/>
            <w:left w:w="108" w:type="dxa"/>
            <w:bottom w:w="0" w:type="dxa"/>
            <w:right w:w="108" w:type="dxa"/>
          </w:tblCellMar>
        </w:tblPrEx>
        <w:tc>
          <w:tcPr>
            <w:tcW w:w="709" w:type="dxa"/>
          </w:tcPr>
          <w:p w14:paraId="33A351C4"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w:t>
            </w:r>
          </w:p>
        </w:tc>
        <w:tc>
          <w:tcPr>
            <w:tcW w:w="9781" w:type="dxa"/>
          </w:tcPr>
          <w:p w14:paraId="1B8496E9"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и визуальный контроль состояния</w:t>
            </w:r>
          </w:p>
        </w:tc>
      </w:tr>
      <w:tr w:rsidR="00A575E7" w:rsidRPr="00A94403" w14:paraId="0A645A4B" w14:textId="77777777" w:rsidTr="00A575E7">
        <w:tblPrEx>
          <w:tblCellMar>
            <w:top w:w="0" w:type="dxa"/>
            <w:left w:w="108" w:type="dxa"/>
            <w:bottom w:w="0" w:type="dxa"/>
            <w:right w:w="108" w:type="dxa"/>
          </w:tblCellMar>
        </w:tblPrEx>
        <w:tc>
          <w:tcPr>
            <w:tcW w:w="709" w:type="dxa"/>
          </w:tcPr>
          <w:p w14:paraId="75367C98"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w:t>
            </w:r>
          </w:p>
        </w:tc>
        <w:tc>
          <w:tcPr>
            <w:tcW w:w="9781" w:type="dxa"/>
          </w:tcPr>
          <w:p w14:paraId="4656C8DB"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Промывка пипетки для пробы/реактива</w:t>
            </w:r>
          </w:p>
        </w:tc>
      </w:tr>
      <w:tr w:rsidR="00A575E7" w:rsidRPr="00A94403" w14:paraId="1FC95F40" w14:textId="77777777" w:rsidTr="00A575E7">
        <w:tblPrEx>
          <w:tblCellMar>
            <w:top w:w="0" w:type="dxa"/>
            <w:left w:w="108" w:type="dxa"/>
            <w:bottom w:w="0" w:type="dxa"/>
            <w:right w:w="108" w:type="dxa"/>
          </w:tblCellMar>
        </w:tblPrEx>
        <w:tc>
          <w:tcPr>
            <w:tcW w:w="709" w:type="dxa"/>
          </w:tcPr>
          <w:p w14:paraId="46E8B5D4"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3</w:t>
            </w:r>
          </w:p>
        </w:tc>
        <w:tc>
          <w:tcPr>
            <w:tcW w:w="9781" w:type="dxa"/>
          </w:tcPr>
          <w:p w14:paraId="689463E6"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Очистка крышки пипетки для пробы/реактива</w:t>
            </w:r>
          </w:p>
        </w:tc>
      </w:tr>
      <w:tr w:rsidR="00A575E7" w:rsidRPr="00A94403" w14:paraId="0AD51B6C" w14:textId="77777777" w:rsidTr="00A575E7">
        <w:tblPrEx>
          <w:tblCellMar>
            <w:top w:w="0" w:type="dxa"/>
            <w:left w:w="108" w:type="dxa"/>
            <w:bottom w:w="0" w:type="dxa"/>
            <w:right w:w="108" w:type="dxa"/>
          </w:tblCellMar>
        </w:tblPrEx>
        <w:tc>
          <w:tcPr>
            <w:tcW w:w="709" w:type="dxa"/>
          </w:tcPr>
          <w:p w14:paraId="0B57D4EC"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4</w:t>
            </w:r>
          </w:p>
        </w:tc>
        <w:tc>
          <w:tcPr>
            <w:tcW w:w="9781" w:type="dxa"/>
          </w:tcPr>
          <w:p w14:paraId="43901DD4"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Промывка подающих/сливных форсунок</w:t>
            </w:r>
          </w:p>
        </w:tc>
      </w:tr>
      <w:tr w:rsidR="00A575E7" w:rsidRPr="00A94403" w14:paraId="0D7F1939" w14:textId="77777777" w:rsidTr="00A575E7">
        <w:tblPrEx>
          <w:tblCellMar>
            <w:top w:w="0" w:type="dxa"/>
            <w:left w:w="108" w:type="dxa"/>
            <w:bottom w:w="0" w:type="dxa"/>
            <w:right w:w="108" w:type="dxa"/>
          </w:tblCellMar>
        </w:tblPrEx>
        <w:tc>
          <w:tcPr>
            <w:tcW w:w="709" w:type="dxa"/>
          </w:tcPr>
          <w:p w14:paraId="2C89A3B3"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5</w:t>
            </w:r>
          </w:p>
        </w:tc>
        <w:tc>
          <w:tcPr>
            <w:tcW w:w="9781" w:type="dxa"/>
          </w:tcPr>
          <w:p w14:paraId="3759DCF9"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Очистка корпуса модуля промывки</w:t>
            </w:r>
          </w:p>
        </w:tc>
      </w:tr>
      <w:tr w:rsidR="00A575E7" w:rsidRPr="00A94403" w14:paraId="545842FE" w14:textId="77777777" w:rsidTr="00A575E7">
        <w:tblPrEx>
          <w:tblCellMar>
            <w:top w:w="0" w:type="dxa"/>
            <w:left w:w="108" w:type="dxa"/>
            <w:bottom w:w="0" w:type="dxa"/>
            <w:right w:w="108" w:type="dxa"/>
          </w:tblCellMar>
        </w:tblPrEx>
        <w:tc>
          <w:tcPr>
            <w:tcW w:w="709" w:type="dxa"/>
          </w:tcPr>
          <w:p w14:paraId="5FF74E3C"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6</w:t>
            </w:r>
          </w:p>
        </w:tc>
        <w:tc>
          <w:tcPr>
            <w:tcW w:w="9781" w:type="dxa"/>
          </w:tcPr>
          <w:p w14:paraId="2D814C48"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Промывка лопасти мешалки и замена при необходимости</w:t>
            </w:r>
          </w:p>
        </w:tc>
      </w:tr>
      <w:tr w:rsidR="00A575E7" w:rsidRPr="00A94403" w14:paraId="24FF3BB1" w14:textId="77777777" w:rsidTr="00A575E7">
        <w:tblPrEx>
          <w:tblCellMar>
            <w:top w:w="0" w:type="dxa"/>
            <w:left w:w="108" w:type="dxa"/>
            <w:bottom w:w="0" w:type="dxa"/>
            <w:right w:w="108" w:type="dxa"/>
          </w:tblCellMar>
        </w:tblPrEx>
        <w:trPr>
          <w:trHeight w:val="70"/>
        </w:trPr>
        <w:tc>
          <w:tcPr>
            <w:tcW w:w="709" w:type="dxa"/>
          </w:tcPr>
          <w:p w14:paraId="590EE622"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7</w:t>
            </w:r>
          </w:p>
        </w:tc>
        <w:tc>
          <w:tcPr>
            <w:tcW w:w="9781" w:type="dxa"/>
          </w:tcPr>
          <w:p w14:paraId="2B9F9AB7"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 xml:space="preserve">Очистка крышки мешалки </w:t>
            </w:r>
          </w:p>
        </w:tc>
      </w:tr>
      <w:tr w:rsidR="00A575E7" w:rsidRPr="00A94403" w14:paraId="4B297E7A" w14:textId="77777777" w:rsidTr="00A575E7">
        <w:tblPrEx>
          <w:tblCellMar>
            <w:top w:w="0" w:type="dxa"/>
            <w:left w:w="108" w:type="dxa"/>
            <w:bottom w:w="0" w:type="dxa"/>
            <w:right w:w="108" w:type="dxa"/>
          </w:tblCellMar>
        </w:tblPrEx>
        <w:tc>
          <w:tcPr>
            <w:tcW w:w="709" w:type="dxa"/>
          </w:tcPr>
          <w:p w14:paraId="6EA1CDA4"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8</w:t>
            </w:r>
          </w:p>
        </w:tc>
        <w:tc>
          <w:tcPr>
            <w:tcW w:w="9781" w:type="dxa"/>
          </w:tcPr>
          <w:p w14:paraId="505AEC56"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Очистка контейнера для проб</w:t>
            </w:r>
          </w:p>
        </w:tc>
      </w:tr>
      <w:tr w:rsidR="00A575E7" w:rsidRPr="00A94403" w14:paraId="6A5A8F9B" w14:textId="77777777" w:rsidTr="00A575E7">
        <w:tblPrEx>
          <w:tblCellMar>
            <w:top w:w="0" w:type="dxa"/>
            <w:left w:w="108" w:type="dxa"/>
            <w:bottom w:w="0" w:type="dxa"/>
            <w:right w:w="108" w:type="dxa"/>
          </w:tblCellMar>
        </w:tblPrEx>
        <w:tc>
          <w:tcPr>
            <w:tcW w:w="709" w:type="dxa"/>
          </w:tcPr>
          <w:p w14:paraId="11E5E2FE"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9</w:t>
            </w:r>
          </w:p>
        </w:tc>
        <w:tc>
          <w:tcPr>
            <w:tcW w:w="9781" w:type="dxa"/>
          </w:tcPr>
          <w:p w14:paraId="3B41E77E"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Очистка контейнера для реактивов</w:t>
            </w:r>
          </w:p>
        </w:tc>
      </w:tr>
      <w:tr w:rsidR="00A575E7" w:rsidRPr="00A94403" w14:paraId="76FFF66A" w14:textId="77777777" w:rsidTr="00A575E7">
        <w:tblPrEx>
          <w:tblCellMar>
            <w:top w:w="0" w:type="dxa"/>
            <w:left w:w="108" w:type="dxa"/>
            <w:bottom w:w="0" w:type="dxa"/>
            <w:right w:w="108" w:type="dxa"/>
          </w:tblCellMar>
        </w:tblPrEx>
        <w:tc>
          <w:tcPr>
            <w:tcW w:w="709" w:type="dxa"/>
          </w:tcPr>
          <w:p w14:paraId="2F442E69"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10</w:t>
            </w:r>
          </w:p>
        </w:tc>
        <w:tc>
          <w:tcPr>
            <w:tcW w:w="9781" w:type="dxa"/>
          </w:tcPr>
          <w:p w14:paraId="65B54AB5"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Очистка наружных емкостей с использованием очищающих растворов</w:t>
            </w:r>
          </w:p>
        </w:tc>
      </w:tr>
      <w:tr w:rsidR="00A575E7" w:rsidRPr="00A94403" w14:paraId="47BB6E29" w14:textId="77777777" w:rsidTr="00A575E7">
        <w:tblPrEx>
          <w:tblCellMar>
            <w:top w:w="0" w:type="dxa"/>
            <w:left w:w="108" w:type="dxa"/>
            <w:bottom w:w="0" w:type="dxa"/>
            <w:right w:w="108" w:type="dxa"/>
          </w:tblCellMar>
        </w:tblPrEx>
        <w:tc>
          <w:tcPr>
            <w:tcW w:w="709" w:type="dxa"/>
          </w:tcPr>
          <w:p w14:paraId="549D3997"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11</w:t>
            </w:r>
          </w:p>
        </w:tc>
        <w:tc>
          <w:tcPr>
            <w:tcW w:w="9781" w:type="dxa"/>
          </w:tcPr>
          <w:p w14:paraId="2EB74414"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Очистка рабочей поверхности</w:t>
            </w:r>
          </w:p>
        </w:tc>
      </w:tr>
      <w:tr w:rsidR="00A575E7" w:rsidRPr="00A94403" w14:paraId="0237B164" w14:textId="77777777" w:rsidTr="00A575E7">
        <w:tblPrEx>
          <w:tblCellMar>
            <w:top w:w="0" w:type="dxa"/>
            <w:left w:w="108" w:type="dxa"/>
            <w:bottom w:w="0" w:type="dxa"/>
            <w:right w:w="108" w:type="dxa"/>
          </w:tblCellMar>
        </w:tblPrEx>
        <w:tc>
          <w:tcPr>
            <w:tcW w:w="709" w:type="dxa"/>
          </w:tcPr>
          <w:p w14:paraId="7C7DEBE3"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12</w:t>
            </w:r>
          </w:p>
        </w:tc>
        <w:tc>
          <w:tcPr>
            <w:tcW w:w="9781" w:type="dxa"/>
          </w:tcPr>
          <w:p w14:paraId="05CF713C"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Очистка вспомогательной емкости с использованием очищающих растворов</w:t>
            </w:r>
          </w:p>
        </w:tc>
      </w:tr>
      <w:tr w:rsidR="00A575E7" w:rsidRPr="00A94403" w14:paraId="5256D718" w14:textId="77777777" w:rsidTr="00A575E7">
        <w:tblPrEx>
          <w:tblCellMar>
            <w:top w:w="0" w:type="dxa"/>
            <w:left w:w="108" w:type="dxa"/>
            <w:bottom w:w="0" w:type="dxa"/>
            <w:right w:w="108" w:type="dxa"/>
          </w:tblCellMar>
        </w:tblPrEx>
        <w:tc>
          <w:tcPr>
            <w:tcW w:w="709" w:type="dxa"/>
          </w:tcPr>
          <w:p w14:paraId="2D9CEB59"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13</w:t>
            </w:r>
          </w:p>
        </w:tc>
        <w:tc>
          <w:tcPr>
            <w:tcW w:w="9781" w:type="dxa"/>
          </w:tcPr>
          <w:p w14:paraId="77FD7AA4"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Промывка внутренних частей гидросистемы концентрированным раствором</w:t>
            </w:r>
          </w:p>
        </w:tc>
      </w:tr>
      <w:tr w:rsidR="00A575E7" w:rsidRPr="00A94403" w14:paraId="0114FAA9" w14:textId="77777777" w:rsidTr="00A575E7">
        <w:tblPrEx>
          <w:tblCellMar>
            <w:top w:w="0" w:type="dxa"/>
            <w:left w:w="108" w:type="dxa"/>
            <w:bottom w:w="0" w:type="dxa"/>
            <w:right w:w="108" w:type="dxa"/>
          </w:tblCellMar>
        </w:tblPrEx>
        <w:tc>
          <w:tcPr>
            <w:tcW w:w="709" w:type="dxa"/>
          </w:tcPr>
          <w:p w14:paraId="688694C0"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14</w:t>
            </w:r>
          </w:p>
        </w:tc>
        <w:tc>
          <w:tcPr>
            <w:tcW w:w="9781" w:type="dxa"/>
          </w:tcPr>
          <w:p w14:paraId="0E056C36"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Промывка подающих трубок с использованием очищающих растворов</w:t>
            </w:r>
          </w:p>
        </w:tc>
      </w:tr>
      <w:tr w:rsidR="00A575E7" w:rsidRPr="00A94403" w14:paraId="1E6D28EA" w14:textId="77777777" w:rsidTr="00A575E7">
        <w:tblPrEx>
          <w:tblCellMar>
            <w:top w:w="0" w:type="dxa"/>
            <w:left w:w="108" w:type="dxa"/>
            <w:bottom w:w="0" w:type="dxa"/>
            <w:right w:w="108" w:type="dxa"/>
          </w:tblCellMar>
        </w:tblPrEx>
        <w:tc>
          <w:tcPr>
            <w:tcW w:w="709" w:type="dxa"/>
          </w:tcPr>
          <w:p w14:paraId="1CE0CADC"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15</w:t>
            </w:r>
          </w:p>
        </w:tc>
        <w:tc>
          <w:tcPr>
            <w:tcW w:w="9781" w:type="dxa"/>
          </w:tcPr>
          <w:p w14:paraId="76D32CDE" w14:textId="77777777" w:rsidR="00A575E7" w:rsidRPr="00A94403" w:rsidRDefault="00A575E7" w:rsidP="00DE47BA">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 xml:space="preserve">Очистка входных фильтров </w:t>
            </w:r>
          </w:p>
        </w:tc>
      </w:tr>
      <w:tr w:rsidR="00A575E7" w:rsidRPr="00A94403" w14:paraId="4E0CEC05" w14:textId="77777777" w:rsidTr="00A575E7">
        <w:tblPrEx>
          <w:tblCellMar>
            <w:top w:w="0" w:type="dxa"/>
            <w:left w:w="108" w:type="dxa"/>
            <w:bottom w:w="0" w:type="dxa"/>
            <w:right w:w="108" w:type="dxa"/>
          </w:tblCellMar>
        </w:tblPrEx>
        <w:tc>
          <w:tcPr>
            <w:tcW w:w="709" w:type="dxa"/>
          </w:tcPr>
          <w:p w14:paraId="5CC75639"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16</w:t>
            </w:r>
          </w:p>
        </w:tc>
        <w:tc>
          <w:tcPr>
            <w:tcW w:w="9781" w:type="dxa"/>
          </w:tcPr>
          <w:p w14:paraId="6643B1E8"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и настройка галогенной лампы</w:t>
            </w:r>
          </w:p>
        </w:tc>
      </w:tr>
      <w:tr w:rsidR="00A575E7" w:rsidRPr="00A94403" w14:paraId="5A3ECDA3" w14:textId="77777777" w:rsidTr="00A575E7">
        <w:tblPrEx>
          <w:tblCellMar>
            <w:top w:w="0" w:type="dxa"/>
            <w:left w:w="108" w:type="dxa"/>
            <w:bottom w:w="0" w:type="dxa"/>
            <w:right w:w="108" w:type="dxa"/>
          </w:tblCellMar>
        </w:tblPrEx>
        <w:tc>
          <w:tcPr>
            <w:tcW w:w="709" w:type="dxa"/>
          </w:tcPr>
          <w:p w14:paraId="60C75461"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17</w:t>
            </w:r>
          </w:p>
        </w:tc>
        <w:tc>
          <w:tcPr>
            <w:tcW w:w="9781" w:type="dxa"/>
          </w:tcPr>
          <w:p w14:paraId="59FD01E6"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Очистка насоса</w:t>
            </w:r>
          </w:p>
        </w:tc>
      </w:tr>
      <w:tr w:rsidR="00A575E7" w:rsidRPr="00A94403" w14:paraId="6A333020" w14:textId="77777777" w:rsidTr="00A575E7">
        <w:tblPrEx>
          <w:tblCellMar>
            <w:top w:w="0" w:type="dxa"/>
            <w:left w:w="108" w:type="dxa"/>
            <w:bottom w:w="0" w:type="dxa"/>
            <w:right w:w="108" w:type="dxa"/>
          </w:tblCellMar>
        </w:tblPrEx>
        <w:tc>
          <w:tcPr>
            <w:tcW w:w="709" w:type="dxa"/>
          </w:tcPr>
          <w:p w14:paraId="3663D46F"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18</w:t>
            </w:r>
          </w:p>
        </w:tc>
        <w:tc>
          <w:tcPr>
            <w:tcW w:w="9781" w:type="dxa"/>
          </w:tcPr>
          <w:p w14:paraId="2ED98795" w14:textId="77777777" w:rsidR="00A575E7" w:rsidRPr="00A94403" w:rsidRDefault="00A575E7" w:rsidP="00DE47BA">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 xml:space="preserve">Проверка наконечников шприца </w:t>
            </w:r>
          </w:p>
        </w:tc>
      </w:tr>
      <w:tr w:rsidR="00A575E7" w:rsidRPr="00A94403" w14:paraId="7CEA2084" w14:textId="77777777" w:rsidTr="00A575E7">
        <w:tblPrEx>
          <w:tblCellMar>
            <w:top w:w="0" w:type="dxa"/>
            <w:left w:w="108" w:type="dxa"/>
            <w:bottom w:w="0" w:type="dxa"/>
            <w:right w:w="108" w:type="dxa"/>
          </w:tblCellMar>
        </w:tblPrEx>
        <w:tc>
          <w:tcPr>
            <w:tcW w:w="709" w:type="dxa"/>
          </w:tcPr>
          <w:p w14:paraId="48CA2307"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19</w:t>
            </w:r>
          </w:p>
        </w:tc>
        <w:tc>
          <w:tcPr>
            <w:tcW w:w="9781" w:type="dxa"/>
          </w:tcPr>
          <w:p w14:paraId="0DAE907F"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калибровки, перекалибровки при необходимости</w:t>
            </w:r>
          </w:p>
        </w:tc>
      </w:tr>
      <w:tr w:rsidR="00A575E7" w:rsidRPr="00A94403" w14:paraId="2667661C" w14:textId="77777777" w:rsidTr="00A575E7">
        <w:tblPrEx>
          <w:tblCellMar>
            <w:top w:w="0" w:type="dxa"/>
            <w:left w:w="108" w:type="dxa"/>
            <w:bottom w:w="0" w:type="dxa"/>
            <w:right w:w="108" w:type="dxa"/>
          </w:tblCellMar>
        </w:tblPrEx>
        <w:tc>
          <w:tcPr>
            <w:tcW w:w="709" w:type="dxa"/>
          </w:tcPr>
          <w:p w14:paraId="3CEE53A0"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20</w:t>
            </w:r>
          </w:p>
        </w:tc>
        <w:tc>
          <w:tcPr>
            <w:tcW w:w="9781" w:type="dxa"/>
          </w:tcPr>
          <w:p w14:paraId="1E0AFBB7" w14:textId="77777777" w:rsidR="00A575E7" w:rsidRPr="00A94403" w:rsidRDefault="00A575E7" w:rsidP="00DE47BA">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 xml:space="preserve">Проверка картриджа принтера </w:t>
            </w:r>
          </w:p>
        </w:tc>
      </w:tr>
      <w:tr w:rsidR="00A575E7" w:rsidRPr="00A94403" w14:paraId="56ECFD0A" w14:textId="77777777" w:rsidTr="00A575E7">
        <w:tblPrEx>
          <w:tblCellMar>
            <w:top w:w="0" w:type="dxa"/>
            <w:left w:w="108" w:type="dxa"/>
            <w:bottom w:w="0" w:type="dxa"/>
            <w:right w:w="108" w:type="dxa"/>
          </w:tblCellMar>
        </w:tblPrEx>
        <w:tc>
          <w:tcPr>
            <w:tcW w:w="709" w:type="dxa"/>
          </w:tcPr>
          <w:p w14:paraId="67C516B6"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21</w:t>
            </w:r>
          </w:p>
        </w:tc>
        <w:tc>
          <w:tcPr>
            <w:tcW w:w="9781" w:type="dxa"/>
          </w:tcPr>
          <w:p w14:paraId="0F053C75"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Настройка и устранение ошибок ПО и БД при необходимости</w:t>
            </w:r>
          </w:p>
        </w:tc>
      </w:tr>
      <w:tr w:rsidR="00A575E7" w:rsidRPr="00A94403" w14:paraId="2D65BDE6" w14:textId="77777777" w:rsidTr="00A575E7">
        <w:tblPrEx>
          <w:tblCellMar>
            <w:top w:w="0" w:type="dxa"/>
            <w:left w:w="108" w:type="dxa"/>
            <w:bottom w:w="0" w:type="dxa"/>
            <w:right w:w="108" w:type="dxa"/>
          </w:tblCellMar>
        </w:tblPrEx>
        <w:tc>
          <w:tcPr>
            <w:tcW w:w="709" w:type="dxa"/>
          </w:tcPr>
          <w:p w14:paraId="5CB44CBC"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22</w:t>
            </w:r>
          </w:p>
        </w:tc>
        <w:tc>
          <w:tcPr>
            <w:tcW w:w="9781" w:type="dxa"/>
          </w:tcPr>
          <w:p w14:paraId="0BF0BBEA"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качества заземления МИ</w:t>
            </w:r>
          </w:p>
        </w:tc>
      </w:tr>
    </w:tbl>
    <w:p w14:paraId="3332FBBE" w14:textId="77777777" w:rsidR="004D31B6" w:rsidRPr="004D31B6" w:rsidRDefault="004D31B6" w:rsidP="00A575E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rPr>
        <w:t>9.</w:t>
      </w:r>
      <w:r w:rsidRPr="004D31B6">
        <w:rPr>
          <w:rFonts w:ascii="Times New Roman" w:eastAsia="Times New Roman" w:hAnsi="Times New Roman" w:cs="Times New Roman"/>
          <w:b/>
          <w:bCs/>
          <w:sz w:val="20"/>
          <w:szCs w:val="20"/>
        </w:rPr>
        <w:t>Стоматологическое оборудование</w:t>
      </w:r>
    </w:p>
    <w:tbl>
      <w:tblPr>
        <w:tblW w:w="10490" w:type="dxa"/>
        <w:tblInd w:w="-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09"/>
        <w:gridCol w:w="9781"/>
      </w:tblGrid>
      <w:tr w:rsidR="004D31B6" w:rsidRPr="00A94403" w14:paraId="5E2082CC" w14:textId="77777777" w:rsidTr="007A5A3D">
        <w:trPr>
          <w:trHeight w:val="360"/>
        </w:trPr>
        <w:tc>
          <w:tcPr>
            <w:tcW w:w="709" w:type="dxa"/>
          </w:tcPr>
          <w:p w14:paraId="45F08409" w14:textId="77777777" w:rsidR="004D31B6" w:rsidRPr="00A94403" w:rsidRDefault="004D31B6" w:rsidP="007A5A3D">
            <w:pPr>
              <w:widowControl w:val="0"/>
              <w:suppressLineNumbers/>
              <w:tabs>
                <w:tab w:val="center" w:pos="299"/>
              </w:tabs>
              <w:suppressAutoHyphens/>
              <w:spacing w:after="0" w:line="240" w:lineRule="auto"/>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b/>
                <w:kern w:val="1"/>
                <w:sz w:val="20"/>
                <w:szCs w:val="20"/>
                <w:lang w:eastAsia="ru-RU"/>
              </w:rPr>
              <w:tab/>
              <w:t>№</w:t>
            </w:r>
          </w:p>
          <w:p w14:paraId="37062935" w14:textId="77777777" w:rsidR="004D31B6" w:rsidRPr="00A94403" w:rsidRDefault="004D31B6" w:rsidP="007A5A3D">
            <w:pPr>
              <w:widowControl w:val="0"/>
              <w:suppressLineNumbers/>
              <w:suppressAutoHyphens/>
              <w:spacing w:after="0" w:line="240" w:lineRule="auto"/>
              <w:jc w:val="center"/>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b/>
                <w:kern w:val="1"/>
                <w:sz w:val="20"/>
                <w:szCs w:val="20"/>
                <w:lang w:eastAsia="ru-RU"/>
              </w:rPr>
              <w:t>пп</w:t>
            </w:r>
          </w:p>
        </w:tc>
        <w:tc>
          <w:tcPr>
            <w:tcW w:w="9781" w:type="dxa"/>
          </w:tcPr>
          <w:p w14:paraId="0267AB3A" w14:textId="77777777" w:rsidR="004D31B6" w:rsidRPr="00A94403" w:rsidRDefault="004D31B6" w:rsidP="007A5A3D">
            <w:pPr>
              <w:widowControl w:val="0"/>
              <w:suppressLineNumbers/>
              <w:suppressAutoHyphens/>
              <w:spacing w:after="0" w:line="240" w:lineRule="auto"/>
              <w:jc w:val="center"/>
              <w:rPr>
                <w:rFonts w:ascii="Times New Roman" w:eastAsia="Arial Unicode MS" w:hAnsi="Times New Roman" w:cs="Times New Roman"/>
                <w:kern w:val="1"/>
                <w:sz w:val="20"/>
                <w:szCs w:val="20"/>
                <w:lang w:eastAsia="ru-RU"/>
              </w:rPr>
            </w:pPr>
            <w:r w:rsidRPr="00A94403">
              <w:rPr>
                <w:rFonts w:ascii="Times New Roman" w:eastAsia="Arial Unicode MS" w:hAnsi="Times New Roman" w:cs="Times New Roman"/>
                <w:b/>
                <w:kern w:val="1"/>
                <w:sz w:val="20"/>
                <w:szCs w:val="20"/>
                <w:lang w:eastAsia="ru-RU"/>
              </w:rPr>
              <w:t xml:space="preserve">Перечень работ </w:t>
            </w:r>
          </w:p>
        </w:tc>
      </w:tr>
      <w:tr w:rsidR="004D31B6" w:rsidRPr="00A94403" w14:paraId="7270839A" w14:textId="77777777" w:rsidTr="007A5A3D">
        <w:tblPrEx>
          <w:tblCellMar>
            <w:top w:w="0" w:type="dxa"/>
            <w:left w:w="108" w:type="dxa"/>
            <w:bottom w:w="0" w:type="dxa"/>
            <w:right w:w="108" w:type="dxa"/>
          </w:tblCellMar>
        </w:tblPrEx>
        <w:tc>
          <w:tcPr>
            <w:tcW w:w="709" w:type="dxa"/>
          </w:tcPr>
          <w:p w14:paraId="2046A4D4"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w:t>
            </w:r>
          </w:p>
        </w:tc>
        <w:tc>
          <w:tcPr>
            <w:tcW w:w="9781" w:type="dxa"/>
          </w:tcPr>
          <w:p w14:paraId="512E25E4" w14:textId="77777777" w:rsidR="004D31B6" w:rsidRPr="00435090" w:rsidRDefault="004D31B6" w:rsidP="004D31B6">
            <w:pPr>
              <w:pStyle w:val="TableParagraph"/>
              <w:rPr>
                <w:sz w:val="20"/>
                <w:szCs w:val="20"/>
                <w:lang w:val="ru-RU"/>
              </w:rPr>
            </w:pPr>
            <w:r w:rsidRPr="00435090">
              <w:rPr>
                <w:color w:val="000000"/>
                <w:sz w:val="20"/>
                <w:szCs w:val="20"/>
                <w:lang w:val="ru-RU"/>
              </w:rPr>
              <w:t>Внешний осмотр МИ. Выявление видимых дефектов</w:t>
            </w:r>
          </w:p>
        </w:tc>
      </w:tr>
      <w:tr w:rsidR="004D31B6" w:rsidRPr="00A94403" w14:paraId="53B065A7" w14:textId="77777777" w:rsidTr="007A5A3D">
        <w:tblPrEx>
          <w:tblCellMar>
            <w:top w:w="0" w:type="dxa"/>
            <w:left w:w="108" w:type="dxa"/>
            <w:bottom w:w="0" w:type="dxa"/>
            <w:right w:w="108" w:type="dxa"/>
          </w:tblCellMar>
        </w:tblPrEx>
        <w:tc>
          <w:tcPr>
            <w:tcW w:w="709" w:type="dxa"/>
          </w:tcPr>
          <w:p w14:paraId="61759ABD"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w:t>
            </w:r>
          </w:p>
        </w:tc>
        <w:tc>
          <w:tcPr>
            <w:tcW w:w="9781" w:type="dxa"/>
          </w:tcPr>
          <w:p w14:paraId="77BE1ECC" w14:textId="77777777" w:rsidR="004D31B6" w:rsidRPr="00435090" w:rsidRDefault="004D31B6" w:rsidP="004D31B6">
            <w:pPr>
              <w:pStyle w:val="TableParagraph"/>
              <w:rPr>
                <w:sz w:val="20"/>
                <w:szCs w:val="20"/>
                <w:lang w:val="ru-RU"/>
              </w:rPr>
            </w:pPr>
            <w:r w:rsidRPr="00435090">
              <w:rPr>
                <w:color w:val="000000"/>
                <w:sz w:val="20"/>
                <w:szCs w:val="20"/>
                <w:lang w:val="ru-RU"/>
              </w:rPr>
              <w:t xml:space="preserve">Проверка надежности крепления электрооборудования МИ. МИ не должно терять устойчивость из-за случайного воздействия. </w:t>
            </w:r>
          </w:p>
        </w:tc>
      </w:tr>
      <w:tr w:rsidR="004D31B6" w:rsidRPr="00A94403" w14:paraId="67E0E674" w14:textId="77777777" w:rsidTr="007A5A3D">
        <w:tblPrEx>
          <w:tblCellMar>
            <w:top w:w="0" w:type="dxa"/>
            <w:left w:w="108" w:type="dxa"/>
            <w:bottom w:w="0" w:type="dxa"/>
            <w:right w:w="108" w:type="dxa"/>
          </w:tblCellMar>
        </w:tblPrEx>
        <w:tc>
          <w:tcPr>
            <w:tcW w:w="709" w:type="dxa"/>
          </w:tcPr>
          <w:p w14:paraId="3138A716"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3</w:t>
            </w:r>
          </w:p>
        </w:tc>
        <w:tc>
          <w:tcPr>
            <w:tcW w:w="9781" w:type="dxa"/>
          </w:tcPr>
          <w:p w14:paraId="656ED4A7" w14:textId="77777777" w:rsidR="004D31B6" w:rsidRPr="00435090" w:rsidRDefault="004D31B6" w:rsidP="004D31B6">
            <w:pPr>
              <w:pStyle w:val="TableParagraph"/>
              <w:rPr>
                <w:sz w:val="20"/>
                <w:szCs w:val="20"/>
                <w:lang w:val="ru-RU"/>
              </w:rPr>
            </w:pPr>
            <w:r w:rsidRPr="00435090">
              <w:rPr>
                <w:color w:val="000000"/>
                <w:sz w:val="20"/>
                <w:szCs w:val="20"/>
                <w:lang w:val="ru-RU"/>
              </w:rPr>
              <w:t xml:space="preserve">Проверка надежности соединений электрических цепей МИ. Все разъемы должны быть надежно закреплены. </w:t>
            </w:r>
          </w:p>
        </w:tc>
      </w:tr>
      <w:tr w:rsidR="004D31B6" w:rsidRPr="00A94403" w14:paraId="54FD6769" w14:textId="77777777" w:rsidTr="007A5A3D">
        <w:tblPrEx>
          <w:tblCellMar>
            <w:top w:w="0" w:type="dxa"/>
            <w:left w:w="108" w:type="dxa"/>
            <w:bottom w:w="0" w:type="dxa"/>
            <w:right w:w="108" w:type="dxa"/>
          </w:tblCellMar>
        </w:tblPrEx>
        <w:tc>
          <w:tcPr>
            <w:tcW w:w="709" w:type="dxa"/>
          </w:tcPr>
          <w:p w14:paraId="39F5DD89"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4</w:t>
            </w:r>
          </w:p>
        </w:tc>
        <w:tc>
          <w:tcPr>
            <w:tcW w:w="9781" w:type="dxa"/>
          </w:tcPr>
          <w:p w14:paraId="2840B21A" w14:textId="77777777" w:rsidR="004D31B6" w:rsidRPr="00B97713" w:rsidRDefault="004D31B6" w:rsidP="004D31B6">
            <w:pPr>
              <w:pStyle w:val="TableParagraph"/>
              <w:rPr>
                <w:sz w:val="20"/>
                <w:szCs w:val="20"/>
              </w:rPr>
            </w:pPr>
            <w:r w:rsidRPr="00B97713">
              <w:rPr>
                <w:color w:val="000000"/>
                <w:sz w:val="20"/>
                <w:szCs w:val="20"/>
              </w:rPr>
              <w:t>Проверка надежности заземления МИ.</w:t>
            </w:r>
          </w:p>
        </w:tc>
      </w:tr>
      <w:tr w:rsidR="004D31B6" w:rsidRPr="00A94403" w14:paraId="5A187CF5" w14:textId="77777777" w:rsidTr="007A5A3D">
        <w:tblPrEx>
          <w:tblCellMar>
            <w:top w:w="0" w:type="dxa"/>
            <w:left w:w="108" w:type="dxa"/>
            <w:bottom w:w="0" w:type="dxa"/>
            <w:right w:w="108" w:type="dxa"/>
          </w:tblCellMar>
        </w:tblPrEx>
        <w:tc>
          <w:tcPr>
            <w:tcW w:w="709" w:type="dxa"/>
          </w:tcPr>
          <w:p w14:paraId="18750A6D"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5</w:t>
            </w:r>
          </w:p>
        </w:tc>
        <w:tc>
          <w:tcPr>
            <w:tcW w:w="9781" w:type="dxa"/>
          </w:tcPr>
          <w:p w14:paraId="5D1DC4EC" w14:textId="77777777" w:rsidR="004D31B6" w:rsidRPr="00190F11" w:rsidRDefault="004D31B6" w:rsidP="004D31B6">
            <w:pPr>
              <w:pStyle w:val="TableParagraph"/>
              <w:rPr>
                <w:sz w:val="20"/>
                <w:szCs w:val="20"/>
                <w:lang w:val="ru-RU"/>
              </w:rPr>
            </w:pPr>
            <w:r w:rsidRPr="00435090">
              <w:rPr>
                <w:color w:val="000000"/>
                <w:sz w:val="20"/>
                <w:szCs w:val="20"/>
                <w:lang w:val="ru-RU"/>
              </w:rPr>
              <w:t xml:space="preserve">Проверка состояния пульта управления, крепления электронных плат, блоков, состояния разъемов. </w:t>
            </w:r>
            <w:r w:rsidRPr="00190F11">
              <w:rPr>
                <w:color w:val="000000"/>
                <w:sz w:val="20"/>
                <w:szCs w:val="20"/>
                <w:lang w:val="ru-RU"/>
              </w:rPr>
              <w:t>Все выносные блоки, электронные платы должны быть закреплены. Контакты разъемов должны быть чистыми и не иметь налета.</w:t>
            </w:r>
          </w:p>
        </w:tc>
      </w:tr>
      <w:tr w:rsidR="004D31B6" w:rsidRPr="00A94403" w14:paraId="3803DC97" w14:textId="77777777" w:rsidTr="007A5A3D">
        <w:tblPrEx>
          <w:tblCellMar>
            <w:top w:w="0" w:type="dxa"/>
            <w:left w:w="108" w:type="dxa"/>
            <w:bottom w:w="0" w:type="dxa"/>
            <w:right w:w="108" w:type="dxa"/>
          </w:tblCellMar>
        </w:tblPrEx>
        <w:tc>
          <w:tcPr>
            <w:tcW w:w="709" w:type="dxa"/>
          </w:tcPr>
          <w:p w14:paraId="787E9A11"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lastRenderedPageBreak/>
              <w:t>6</w:t>
            </w:r>
          </w:p>
        </w:tc>
        <w:tc>
          <w:tcPr>
            <w:tcW w:w="9781" w:type="dxa"/>
          </w:tcPr>
          <w:p w14:paraId="2BE980ED" w14:textId="77777777" w:rsidR="004D31B6" w:rsidRPr="00435090" w:rsidRDefault="004D31B6" w:rsidP="004D31B6">
            <w:pPr>
              <w:pStyle w:val="TableParagraph"/>
              <w:rPr>
                <w:sz w:val="20"/>
                <w:szCs w:val="20"/>
                <w:lang w:val="ru-RU"/>
              </w:rPr>
            </w:pPr>
            <w:r w:rsidRPr="00435090">
              <w:rPr>
                <w:color w:val="000000"/>
                <w:sz w:val="20"/>
                <w:szCs w:val="20"/>
                <w:lang w:val="ru-RU"/>
              </w:rPr>
              <w:t>Проверка состояния тормозных устройств поворотных механизмов светильника, стола инструментов, подголовника кресла (если имеется).</w:t>
            </w:r>
          </w:p>
        </w:tc>
      </w:tr>
      <w:tr w:rsidR="004D31B6" w:rsidRPr="00A94403" w14:paraId="65166DA3" w14:textId="77777777" w:rsidTr="007A5A3D">
        <w:tblPrEx>
          <w:tblCellMar>
            <w:top w:w="0" w:type="dxa"/>
            <w:left w:w="108" w:type="dxa"/>
            <w:bottom w:w="0" w:type="dxa"/>
            <w:right w:w="108" w:type="dxa"/>
          </w:tblCellMar>
        </w:tblPrEx>
        <w:trPr>
          <w:trHeight w:val="70"/>
        </w:trPr>
        <w:tc>
          <w:tcPr>
            <w:tcW w:w="709" w:type="dxa"/>
          </w:tcPr>
          <w:p w14:paraId="07325431"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7</w:t>
            </w:r>
          </w:p>
        </w:tc>
        <w:tc>
          <w:tcPr>
            <w:tcW w:w="9781" w:type="dxa"/>
          </w:tcPr>
          <w:p w14:paraId="30D48C48" w14:textId="77777777" w:rsidR="004D31B6" w:rsidRPr="00435090" w:rsidRDefault="004D31B6" w:rsidP="004D31B6">
            <w:pPr>
              <w:pStyle w:val="TableParagraph"/>
              <w:rPr>
                <w:sz w:val="20"/>
                <w:szCs w:val="20"/>
                <w:lang w:val="ru-RU"/>
              </w:rPr>
            </w:pPr>
            <w:r w:rsidRPr="00435090">
              <w:rPr>
                <w:color w:val="000000"/>
                <w:sz w:val="20"/>
                <w:szCs w:val="20"/>
                <w:lang w:val="ru-RU"/>
              </w:rPr>
              <w:t>Измерение скорости вращения режущих инструментов стоматологических наконечников (прямая передача), турбин.</w:t>
            </w:r>
          </w:p>
        </w:tc>
      </w:tr>
      <w:tr w:rsidR="004D31B6" w:rsidRPr="00A94403" w14:paraId="2EC131E7" w14:textId="77777777" w:rsidTr="007A5A3D">
        <w:tblPrEx>
          <w:tblCellMar>
            <w:top w:w="0" w:type="dxa"/>
            <w:left w:w="108" w:type="dxa"/>
            <w:bottom w:w="0" w:type="dxa"/>
            <w:right w:w="108" w:type="dxa"/>
          </w:tblCellMar>
        </w:tblPrEx>
        <w:tc>
          <w:tcPr>
            <w:tcW w:w="709" w:type="dxa"/>
          </w:tcPr>
          <w:p w14:paraId="2878EAFF"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8</w:t>
            </w:r>
          </w:p>
        </w:tc>
        <w:tc>
          <w:tcPr>
            <w:tcW w:w="9781" w:type="dxa"/>
          </w:tcPr>
          <w:p w14:paraId="41DBF7E0" w14:textId="77777777" w:rsidR="004D31B6" w:rsidRPr="00435090" w:rsidRDefault="004D31B6" w:rsidP="004D31B6">
            <w:pPr>
              <w:pStyle w:val="TableParagraph"/>
              <w:rPr>
                <w:sz w:val="20"/>
                <w:szCs w:val="20"/>
                <w:lang w:val="ru-RU"/>
              </w:rPr>
            </w:pPr>
            <w:r w:rsidRPr="00435090">
              <w:rPr>
                <w:color w:val="000000"/>
                <w:sz w:val="20"/>
                <w:szCs w:val="20"/>
                <w:lang w:val="ru-RU"/>
              </w:rPr>
              <w:t>Проверка качества охлаждения режущего инструмента турбин, наконечников (пневмомотора).</w:t>
            </w:r>
          </w:p>
        </w:tc>
      </w:tr>
      <w:tr w:rsidR="004D31B6" w:rsidRPr="00A94403" w14:paraId="3BA3D24E" w14:textId="77777777" w:rsidTr="007A5A3D">
        <w:tblPrEx>
          <w:tblCellMar>
            <w:top w:w="0" w:type="dxa"/>
            <w:left w:w="108" w:type="dxa"/>
            <w:bottom w:w="0" w:type="dxa"/>
            <w:right w:w="108" w:type="dxa"/>
          </w:tblCellMar>
        </w:tblPrEx>
        <w:tc>
          <w:tcPr>
            <w:tcW w:w="709" w:type="dxa"/>
          </w:tcPr>
          <w:p w14:paraId="44A4497A"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9</w:t>
            </w:r>
          </w:p>
        </w:tc>
        <w:tc>
          <w:tcPr>
            <w:tcW w:w="9781" w:type="dxa"/>
          </w:tcPr>
          <w:p w14:paraId="6DA3B000" w14:textId="77777777" w:rsidR="004D31B6" w:rsidRPr="00435090" w:rsidRDefault="004D31B6" w:rsidP="004D31B6">
            <w:pPr>
              <w:pStyle w:val="TableParagraph"/>
              <w:rPr>
                <w:sz w:val="20"/>
                <w:szCs w:val="20"/>
                <w:lang w:val="ru-RU"/>
              </w:rPr>
            </w:pPr>
            <w:r w:rsidRPr="00435090">
              <w:rPr>
                <w:color w:val="000000"/>
                <w:sz w:val="20"/>
                <w:szCs w:val="20"/>
                <w:lang w:val="ru-RU"/>
              </w:rPr>
              <w:t xml:space="preserve">Проверка функционирования блокировок крайних положений. </w:t>
            </w:r>
          </w:p>
        </w:tc>
      </w:tr>
      <w:tr w:rsidR="004D31B6" w:rsidRPr="00A94403" w14:paraId="5AF48BB6" w14:textId="77777777" w:rsidTr="007A5A3D">
        <w:tblPrEx>
          <w:tblCellMar>
            <w:top w:w="0" w:type="dxa"/>
            <w:left w:w="108" w:type="dxa"/>
            <w:bottom w:w="0" w:type="dxa"/>
            <w:right w:w="108" w:type="dxa"/>
          </w:tblCellMar>
        </w:tblPrEx>
        <w:tc>
          <w:tcPr>
            <w:tcW w:w="709" w:type="dxa"/>
          </w:tcPr>
          <w:p w14:paraId="16C7E02B"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10</w:t>
            </w:r>
          </w:p>
        </w:tc>
        <w:tc>
          <w:tcPr>
            <w:tcW w:w="9781" w:type="dxa"/>
          </w:tcPr>
          <w:p w14:paraId="0CEF7F55" w14:textId="77777777" w:rsidR="004D31B6" w:rsidRPr="00435090" w:rsidRDefault="004D31B6" w:rsidP="004D31B6">
            <w:pPr>
              <w:pStyle w:val="TableParagraph"/>
              <w:rPr>
                <w:sz w:val="20"/>
                <w:szCs w:val="20"/>
                <w:lang w:val="ru-RU"/>
              </w:rPr>
            </w:pPr>
            <w:r w:rsidRPr="00435090">
              <w:rPr>
                <w:color w:val="000000"/>
                <w:sz w:val="20"/>
                <w:szCs w:val="20"/>
                <w:lang w:val="ru-RU"/>
              </w:rPr>
              <w:t>Проверка работоспособности функционирования устройств, запускающих стоматологические инструменты и функции стоматологической установки (педаль, стол инструмента для врача, стол инструмента для ассистента). Запуск всех функций должен происходить с 1 раза, без заеданий</w:t>
            </w:r>
          </w:p>
        </w:tc>
      </w:tr>
      <w:tr w:rsidR="004D31B6" w:rsidRPr="00A94403" w14:paraId="17AC3FC6" w14:textId="77777777" w:rsidTr="007A5A3D">
        <w:tblPrEx>
          <w:tblCellMar>
            <w:top w:w="0" w:type="dxa"/>
            <w:left w:w="108" w:type="dxa"/>
            <w:bottom w:w="0" w:type="dxa"/>
            <w:right w:w="108" w:type="dxa"/>
          </w:tblCellMar>
        </w:tblPrEx>
        <w:tc>
          <w:tcPr>
            <w:tcW w:w="709" w:type="dxa"/>
          </w:tcPr>
          <w:p w14:paraId="72A0A8EB"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11</w:t>
            </w:r>
          </w:p>
        </w:tc>
        <w:tc>
          <w:tcPr>
            <w:tcW w:w="9781" w:type="dxa"/>
          </w:tcPr>
          <w:p w14:paraId="187D3D7A" w14:textId="77777777" w:rsidR="004D31B6" w:rsidRPr="00435090" w:rsidRDefault="004D31B6" w:rsidP="002B460C">
            <w:pPr>
              <w:pStyle w:val="TableParagraph"/>
              <w:rPr>
                <w:sz w:val="20"/>
                <w:szCs w:val="20"/>
                <w:lang w:val="ru-RU"/>
              </w:rPr>
            </w:pPr>
            <w:r w:rsidRPr="00435090">
              <w:rPr>
                <w:color w:val="000000"/>
                <w:sz w:val="20"/>
                <w:szCs w:val="20"/>
                <w:lang w:val="ru-RU"/>
              </w:rPr>
              <w:t>Очистка магистральных фильтров пневматической системы</w:t>
            </w:r>
          </w:p>
        </w:tc>
      </w:tr>
      <w:tr w:rsidR="004D31B6" w:rsidRPr="00A94403" w14:paraId="50BE1C94" w14:textId="77777777" w:rsidTr="007A5A3D">
        <w:tblPrEx>
          <w:tblCellMar>
            <w:top w:w="0" w:type="dxa"/>
            <w:left w:w="108" w:type="dxa"/>
            <w:bottom w:w="0" w:type="dxa"/>
            <w:right w:w="108" w:type="dxa"/>
          </w:tblCellMar>
        </w:tblPrEx>
        <w:tc>
          <w:tcPr>
            <w:tcW w:w="709" w:type="dxa"/>
          </w:tcPr>
          <w:p w14:paraId="46174939" w14:textId="77777777" w:rsidR="004D31B6" w:rsidRPr="00A94403" w:rsidRDefault="004D31B6" w:rsidP="004D31B6">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12</w:t>
            </w:r>
          </w:p>
        </w:tc>
        <w:tc>
          <w:tcPr>
            <w:tcW w:w="9781" w:type="dxa"/>
          </w:tcPr>
          <w:p w14:paraId="0660F5B0" w14:textId="77777777" w:rsidR="004D31B6" w:rsidRPr="00435090" w:rsidRDefault="004D31B6" w:rsidP="002B460C">
            <w:pPr>
              <w:pStyle w:val="TableParagraph"/>
              <w:rPr>
                <w:sz w:val="20"/>
                <w:szCs w:val="20"/>
                <w:lang w:val="ru-RU"/>
              </w:rPr>
            </w:pPr>
            <w:r w:rsidRPr="00435090">
              <w:rPr>
                <w:color w:val="000000"/>
                <w:sz w:val="20"/>
                <w:szCs w:val="20"/>
                <w:lang w:val="ru-RU"/>
              </w:rPr>
              <w:t>Очистка фильтра респиратора</w:t>
            </w:r>
          </w:p>
        </w:tc>
      </w:tr>
      <w:tr w:rsidR="004D31B6" w:rsidRPr="00A94403" w14:paraId="1CB297C6" w14:textId="77777777" w:rsidTr="007A5A3D">
        <w:tblPrEx>
          <w:tblCellMar>
            <w:top w:w="0" w:type="dxa"/>
            <w:left w:w="108" w:type="dxa"/>
            <w:bottom w:w="0" w:type="dxa"/>
            <w:right w:w="108" w:type="dxa"/>
          </w:tblCellMar>
        </w:tblPrEx>
        <w:tc>
          <w:tcPr>
            <w:tcW w:w="709" w:type="dxa"/>
          </w:tcPr>
          <w:p w14:paraId="285B4A16" w14:textId="77777777" w:rsidR="004D31B6" w:rsidRPr="00A94403" w:rsidRDefault="002B460C"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9781" w:type="dxa"/>
          </w:tcPr>
          <w:p w14:paraId="5135EC2F" w14:textId="77777777" w:rsidR="004D31B6" w:rsidRPr="00435090" w:rsidRDefault="004D31B6" w:rsidP="004D31B6">
            <w:pPr>
              <w:pStyle w:val="TableParagraph"/>
              <w:rPr>
                <w:sz w:val="20"/>
                <w:szCs w:val="20"/>
                <w:lang w:val="ru-RU"/>
              </w:rPr>
            </w:pPr>
            <w:r w:rsidRPr="00435090">
              <w:rPr>
                <w:color w:val="000000"/>
                <w:sz w:val="20"/>
                <w:szCs w:val="20"/>
                <w:lang w:val="ru-RU"/>
              </w:rPr>
              <w:t>Профилактика с целью сохранения герметичности пневматической системы стоматологической установки, замена прокладок соединения</w:t>
            </w:r>
          </w:p>
        </w:tc>
      </w:tr>
      <w:tr w:rsidR="004D31B6" w:rsidRPr="00A94403" w14:paraId="79E0F76E" w14:textId="77777777" w:rsidTr="007A5A3D">
        <w:tblPrEx>
          <w:tblCellMar>
            <w:top w:w="0" w:type="dxa"/>
            <w:left w:w="108" w:type="dxa"/>
            <w:bottom w:w="0" w:type="dxa"/>
            <w:right w:w="108" w:type="dxa"/>
          </w:tblCellMar>
        </w:tblPrEx>
        <w:tc>
          <w:tcPr>
            <w:tcW w:w="709" w:type="dxa"/>
          </w:tcPr>
          <w:p w14:paraId="0A755276" w14:textId="77777777" w:rsidR="004D31B6" w:rsidRPr="00A94403" w:rsidRDefault="002B460C"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9781" w:type="dxa"/>
          </w:tcPr>
          <w:p w14:paraId="51E92FF0" w14:textId="77777777" w:rsidR="004D31B6" w:rsidRPr="00435090" w:rsidRDefault="004D31B6" w:rsidP="004D31B6">
            <w:pPr>
              <w:pStyle w:val="TableParagraph"/>
              <w:rPr>
                <w:sz w:val="20"/>
                <w:szCs w:val="20"/>
                <w:lang w:val="ru-RU"/>
              </w:rPr>
            </w:pPr>
            <w:r w:rsidRPr="00435090">
              <w:rPr>
                <w:color w:val="000000"/>
                <w:sz w:val="20"/>
                <w:szCs w:val="20"/>
                <w:lang w:val="ru-RU"/>
              </w:rPr>
              <w:t xml:space="preserve">Регулировка входного проходного давления в магистралях воды, воздух. </w:t>
            </w:r>
          </w:p>
        </w:tc>
      </w:tr>
      <w:tr w:rsidR="004D31B6" w:rsidRPr="00A94403" w14:paraId="05B42C21" w14:textId="77777777" w:rsidTr="007A5A3D">
        <w:tblPrEx>
          <w:tblCellMar>
            <w:top w:w="0" w:type="dxa"/>
            <w:left w:w="108" w:type="dxa"/>
            <w:bottom w:w="0" w:type="dxa"/>
            <w:right w:w="108" w:type="dxa"/>
          </w:tblCellMar>
        </w:tblPrEx>
        <w:tc>
          <w:tcPr>
            <w:tcW w:w="709" w:type="dxa"/>
          </w:tcPr>
          <w:p w14:paraId="468130B8" w14:textId="77777777" w:rsidR="004D31B6" w:rsidRPr="00A94403" w:rsidRDefault="002B460C"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9781" w:type="dxa"/>
          </w:tcPr>
          <w:p w14:paraId="6536E320" w14:textId="77777777" w:rsidR="004D31B6" w:rsidRPr="00435090" w:rsidRDefault="004D31B6" w:rsidP="004D31B6">
            <w:pPr>
              <w:pStyle w:val="TableParagraph"/>
              <w:rPr>
                <w:sz w:val="20"/>
                <w:szCs w:val="20"/>
                <w:lang w:val="ru-RU"/>
              </w:rPr>
            </w:pPr>
            <w:r w:rsidRPr="00435090">
              <w:rPr>
                <w:color w:val="000000"/>
                <w:sz w:val="20"/>
                <w:szCs w:val="20"/>
                <w:lang w:val="ru-RU"/>
              </w:rPr>
              <w:t>Чистка исполнительных механизмов (пневмоклапанов, электромагнитных клапанов, обратных клапанов)</w:t>
            </w:r>
          </w:p>
        </w:tc>
      </w:tr>
      <w:tr w:rsidR="004D31B6" w:rsidRPr="00A94403" w14:paraId="64513C73" w14:textId="77777777" w:rsidTr="007A5A3D">
        <w:tblPrEx>
          <w:tblCellMar>
            <w:top w:w="0" w:type="dxa"/>
            <w:left w:w="108" w:type="dxa"/>
            <w:bottom w:w="0" w:type="dxa"/>
            <w:right w:w="108" w:type="dxa"/>
          </w:tblCellMar>
        </w:tblPrEx>
        <w:tc>
          <w:tcPr>
            <w:tcW w:w="709" w:type="dxa"/>
          </w:tcPr>
          <w:p w14:paraId="6C0D97DF" w14:textId="77777777" w:rsidR="004D31B6" w:rsidRPr="00A94403" w:rsidRDefault="002B460C"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9781" w:type="dxa"/>
          </w:tcPr>
          <w:p w14:paraId="60883474" w14:textId="77777777" w:rsidR="004D31B6" w:rsidRPr="00435090" w:rsidRDefault="004D31B6" w:rsidP="004D31B6">
            <w:pPr>
              <w:pStyle w:val="TableParagraph"/>
              <w:rPr>
                <w:sz w:val="20"/>
                <w:szCs w:val="20"/>
                <w:lang w:val="ru-RU"/>
              </w:rPr>
            </w:pPr>
            <w:r w:rsidRPr="00435090">
              <w:rPr>
                <w:color w:val="000000"/>
                <w:sz w:val="20"/>
                <w:szCs w:val="20"/>
                <w:lang w:val="ru-RU"/>
              </w:rPr>
              <w:t>Чистка системы канализации стоматологической установки</w:t>
            </w:r>
          </w:p>
        </w:tc>
      </w:tr>
      <w:tr w:rsidR="004D31B6" w:rsidRPr="00A94403" w14:paraId="31E7008E" w14:textId="77777777" w:rsidTr="007A5A3D">
        <w:tblPrEx>
          <w:tblCellMar>
            <w:top w:w="0" w:type="dxa"/>
            <w:left w:w="108" w:type="dxa"/>
            <w:bottom w:w="0" w:type="dxa"/>
            <w:right w:w="108" w:type="dxa"/>
          </w:tblCellMar>
        </w:tblPrEx>
        <w:tc>
          <w:tcPr>
            <w:tcW w:w="709" w:type="dxa"/>
          </w:tcPr>
          <w:p w14:paraId="1B8900B7" w14:textId="77777777" w:rsidR="004D31B6" w:rsidRPr="00A94403" w:rsidRDefault="002B460C"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9781" w:type="dxa"/>
          </w:tcPr>
          <w:p w14:paraId="71ED2666" w14:textId="77777777" w:rsidR="004D31B6" w:rsidRPr="00435090" w:rsidRDefault="004D31B6" w:rsidP="004D31B6">
            <w:pPr>
              <w:pStyle w:val="TableParagraph"/>
              <w:rPr>
                <w:sz w:val="20"/>
                <w:szCs w:val="20"/>
                <w:lang w:val="ru-RU"/>
              </w:rPr>
            </w:pPr>
            <w:r w:rsidRPr="00435090">
              <w:rPr>
                <w:color w:val="000000"/>
                <w:sz w:val="20"/>
                <w:szCs w:val="20"/>
                <w:lang w:val="ru-RU"/>
              </w:rPr>
              <w:t>Регулировка поворотных тормозных устройств светильника, инструментального столика врача, подголовника.</w:t>
            </w:r>
          </w:p>
        </w:tc>
      </w:tr>
      <w:tr w:rsidR="004D31B6" w:rsidRPr="00A94403" w14:paraId="35EF5274" w14:textId="77777777" w:rsidTr="007A5A3D">
        <w:tblPrEx>
          <w:tblCellMar>
            <w:top w:w="0" w:type="dxa"/>
            <w:left w:w="108" w:type="dxa"/>
            <w:bottom w:w="0" w:type="dxa"/>
            <w:right w:w="108" w:type="dxa"/>
          </w:tblCellMar>
        </w:tblPrEx>
        <w:tc>
          <w:tcPr>
            <w:tcW w:w="709" w:type="dxa"/>
          </w:tcPr>
          <w:p w14:paraId="060D17D7" w14:textId="77777777" w:rsidR="004D31B6" w:rsidRPr="00A94403" w:rsidRDefault="002B460C"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9781" w:type="dxa"/>
          </w:tcPr>
          <w:p w14:paraId="3F5834D3" w14:textId="77777777" w:rsidR="004D31B6" w:rsidRPr="00435090" w:rsidRDefault="004D31B6" w:rsidP="004D31B6">
            <w:pPr>
              <w:pStyle w:val="TableParagraph"/>
              <w:rPr>
                <w:sz w:val="20"/>
                <w:szCs w:val="20"/>
                <w:lang w:val="ru-RU"/>
              </w:rPr>
            </w:pPr>
            <w:r w:rsidRPr="00435090">
              <w:rPr>
                <w:color w:val="000000"/>
                <w:sz w:val="20"/>
                <w:szCs w:val="20"/>
                <w:lang w:val="ru-RU"/>
              </w:rPr>
              <w:t>Регулировка положений концевых выключателей на правильность срабатывания</w:t>
            </w:r>
          </w:p>
        </w:tc>
      </w:tr>
      <w:tr w:rsidR="004D31B6" w:rsidRPr="00A94403" w14:paraId="4E047EE4" w14:textId="77777777" w:rsidTr="007A5A3D">
        <w:tblPrEx>
          <w:tblCellMar>
            <w:top w:w="0" w:type="dxa"/>
            <w:left w:w="108" w:type="dxa"/>
            <w:bottom w:w="0" w:type="dxa"/>
            <w:right w:w="108" w:type="dxa"/>
          </w:tblCellMar>
        </w:tblPrEx>
        <w:tc>
          <w:tcPr>
            <w:tcW w:w="709" w:type="dxa"/>
          </w:tcPr>
          <w:p w14:paraId="393AF0C7" w14:textId="77777777" w:rsidR="004D31B6" w:rsidRPr="00A94403" w:rsidRDefault="002B460C"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9781" w:type="dxa"/>
          </w:tcPr>
          <w:p w14:paraId="2533C475" w14:textId="77777777" w:rsidR="004D31B6" w:rsidRPr="00435090" w:rsidRDefault="004D31B6" w:rsidP="004D31B6">
            <w:pPr>
              <w:pStyle w:val="TableParagraph"/>
              <w:rPr>
                <w:sz w:val="20"/>
                <w:szCs w:val="20"/>
                <w:lang w:val="ru-RU"/>
              </w:rPr>
            </w:pPr>
            <w:r w:rsidRPr="00435090">
              <w:rPr>
                <w:color w:val="000000"/>
                <w:sz w:val="20"/>
                <w:szCs w:val="20"/>
                <w:lang w:val="ru-RU"/>
              </w:rPr>
              <w:t>Смазка механических систем подъема и наклона спинки.</w:t>
            </w:r>
          </w:p>
        </w:tc>
      </w:tr>
      <w:tr w:rsidR="004D31B6" w:rsidRPr="00A94403" w14:paraId="73F2DBDA" w14:textId="77777777" w:rsidTr="007A5A3D">
        <w:tblPrEx>
          <w:tblCellMar>
            <w:top w:w="0" w:type="dxa"/>
            <w:left w:w="108" w:type="dxa"/>
            <w:bottom w:w="0" w:type="dxa"/>
            <w:right w:w="108" w:type="dxa"/>
          </w:tblCellMar>
        </w:tblPrEx>
        <w:tc>
          <w:tcPr>
            <w:tcW w:w="709" w:type="dxa"/>
          </w:tcPr>
          <w:p w14:paraId="1D84C81F" w14:textId="77777777" w:rsidR="004D31B6" w:rsidRPr="00A94403" w:rsidRDefault="002B460C"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9781" w:type="dxa"/>
          </w:tcPr>
          <w:p w14:paraId="09FE1832" w14:textId="77777777" w:rsidR="004D31B6" w:rsidRPr="00435090" w:rsidRDefault="004D31B6" w:rsidP="004D31B6">
            <w:pPr>
              <w:pStyle w:val="TableParagraph"/>
              <w:rPr>
                <w:sz w:val="20"/>
                <w:szCs w:val="20"/>
                <w:lang w:val="ru-RU"/>
              </w:rPr>
            </w:pPr>
            <w:r w:rsidRPr="00435090">
              <w:rPr>
                <w:color w:val="000000"/>
                <w:sz w:val="20"/>
                <w:szCs w:val="20"/>
                <w:lang w:val="ru-RU"/>
              </w:rPr>
              <w:t>Устранение люфта в механизмах подъема кресла и опускания спинки</w:t>
            </w:r>
          </w:p>
        </w:tc>
      </w:tr>
      <w:tr w:rsidR="004D31B6" w:rsidRPr="00A94403" w14:paraId="43CC063C" w14:textId="77777777" w:rsidTr="007A5A3D">
        <w:tblPrEx>
          <w:tblCellMar>
            <w:top w:w="0" w:type="dxa"/>
            <w:left w:w="108" w:type="dxa"/>
            <w:bottom w:w="0" w:type="dxa"/>
            <w:right w:w="108" w:type="dxa"/>
          </w:tblCellMar>
        </w:tblPrEx>
        <w:tc>
          <w:tcPr>
            <w:tcW w:w="709" w:type="dxa"/>
          </w:tcPr>
          <w:p w14:paraId="46E9220C" w14:textId="77777777" w:rsidR="004D31B6" w:rsidRPr="00A94403" w:rsidRDefault="002B460C"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9781" w:type="dxa"/>
          </w:tcPr>
          <w:p w14:paraId="78CBF6E7" w14:textId="77777777" w:rsidR="004D31B6" w:rsidRPr="00435090" w:rsidRDefault="004D31B6" w:rsidP="004D31B6">
            <w:pPr>
              <w:pStyle w:val="TableParagraph"/>
              <w:rPr>
                <w:sz w:val="20"/>
                <w:szCs w:val="20"/>
                <w:lang w:val="ru-RU"/>
              </w:rPr>
            </w:pPr>
            <w:r w:rsidRPr="00435090">
              <w:rPr>
                <w:color w:val="000000"/>
                <w:sz w:val="20"/>
                <w:szCs w:val="20"/>
                <w:lang w:val="ru-RU"/>
              </w:rPr>
              <w:t>Протяжка креплений устройств, механизмов подъема кресла и опускания спинки.</w:t>
            </w:r>
          </w:p>
        </w:tc>
      </w:tr>
      <w:tr w:rsidR="004D31B6" w:rsidRPr="00A94403" w14:paraId="61797F5C" w14:textId="77777777" w:rsidTr="007A5A3D">
        <w:tblPrEx>
          <w:tblCellMar>
            <w:top w:w="0" w:type="dxa"/>
            <w:left w:w="108" w:type="dxa"/>
            <w:bottom w:w="0" w:type="dxa"/>
            <w:right w:w="108" w:type="dxa"/>
          </w:tblCellMar>
        </w:tblPrEx>
        <w:tc>
          <w:tcPr>
            <w:tcW w:w="709" w:type="dxa"/>
          </w:tcPr>
          <w:p w14:paraId="051811A1" w14:textId="77777777" w:rsidR="004D31B6" w:rsidRPr="00A94403" w:rsidRDefault="002B460C"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9781" w:type="dxa"/>
          </w:tcPr>
          <w:p w14:paraId="0768FB33" w14:textId="77777777" w:rsidR="004D31B6" w:rsidRPr="00435090" w:rsidRDefault="004D31B6" w:rsidP="004D31B6">
            <w:pPr>
              <w:pStyle w:val="TableParagraph"/>
              <w:rPr>
                <w:sz w:val="20"/>
                <w:szCs w:val="20"/>
                <w:lang w:val="ru-RU"/>
              </w:rPr>
            </w:pPr>
            <w:r w:rsidRPr="00435090">
              <w:rPr>
                <w:color w:val="000000"/>
                <w:sz w:val="20"/>
                <w:szCs w:val="20"/>
                <w:lang w:val="ru-RU"/>
              </w:rPr>
              <w:t>Инструктаж медицинского персонала по правилам эксплуатации МИ</w:t>
            </w:r>
          </w:p>
        </w:tc>
      </w:tr>
      <w:tr w:rsidR="004D31B6" w:rsidRPr="00A94403" w14:paraId="3070B1F0" w14:textId="77777777" w:rsidTr="007A5A3D">
        <w:tblPrEx>
          <w:tblCellMar>
            <w:top w:w="0" w:type="dxa"/>
            <w:left w:w="108" w:type="dxa"/>
            <w:bottom w:w="0" w:type="dxa"/>
            <w:right w:w="108" w:type="dxa"/>
          </w:tblCellMar>
        </w:tblPrEx>
        <w:tc>
          <w:tcPr>
            <w:tcW w:w="709" w:type="dxa"/>
          </w:tcPr>
          <w:p w14:paraId="0D17D03B" w14:textId="77777777" w:rsidR="004D31B6" w:rsidRPr="00A94403" w:rsidRDefault="002B460C" w:rsidP="004D31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9781" w:type="dxa"/>
          </w:tcPr>
          <w:p w14:paraId="659C18CF" w14:textId="77777777" w:rsidR="004D31B6" w:rsidRPr="00B97713" w:rsidRDefault="004D31B6" w:rsidP="004D31B6">
            <w:pPr>
              <w:pStyle w:val="TableParagraph"/>
              <w:rPr>
                <w:sz w:val="20"/>
                <w:szCs w:val="20"/>
              </w:rPr>
            </w:pPr>
            <w:r w:rsidRPr="00B97713">
              <w:rPr>
                <w:color w:val="000000"/>
                <w:sz w:val="20"/>
                <w:szCs w:val="20"/>
              </w:rPr>
              <w:t>Оформление технической документации</w:t>
            </w:r>
          </w:p>
        </w:tc>
      </w:tr>
    </w:tbl>
    <w:p w14:paraId="6E671DE0" w14:textId="77777777" w:rsidR="004D31B6" w:rsidRDefault="004D31B6" w:rsidP="004D31B6">
      <w:pPr>
        <w:spacing w:after="0" w:line="240" w:lineRule="auto"/>
        <w:rPr>
          <w:rFonts w:ascii="Times New Roman" w:eastAsia="Times New Roman" w:hAnsi="Times New Roman" w:cs="Times New Roman"/>
          <w:b/>
          <w:bCs/>
          <w:sz w:val="20"/>
          <w:szCs w:val="20"/>
        </w:rPr>
      </w:pPr>
    </w:p>
    <w:p w14:paraId="04F2047A" w14:textId="77777777" w:rsidR="00A575E7" w:rsidRPr="00A94403" w:rsidRDefault="004D31B6" w:rsidP="00A575E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r w:rsidR="00A575E7" w:rsidRPr="00A94403">
        <w:rPr>
          <w:rFonts w:ascii="Times New Roman" w:eastAsia="Times New Roman" w:hAnsi="Times New Roman" w:cs="Times New Roman"/>
          <w:b/>
          <w:bCs/>
          <w:sz w:val="20"/>
          <w:szCs w:val="20"/>
        </w:rPr>
        <w:t xml:space="preserve"> Дефибрилляторы</w:t>
      </w:r>
    </w:p>
    <w:tbl>
      <w:tblPr>
        <w:tblW w:w="104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780"/>
        <w:gridCol w:w="9695"/>
      </w:tblGrid>
      <w:tr w:rsidR="00A575E7" w:rsidRPr="00A94403" w14:paraId="6BD55FAB" w14:textId="77777777" w:rsidTr="00A575E7">
        <w:trPr>
          <w:trHeight w:val="20"/>
        </w:trPr>
        <w:tc>
          <w:tcPr>
            <w:tcW w:w="780" w:type="dxa"/>
          </w:tcPr>
          <w:p w14:paraId="53A27796" w14:textId="77777777" w:rsidR="00A575E7" w:rsidRPr="00A94403" w:rsidRDefault="00A575E7" w:rsidP="00A575E7">
            <w:pPr>
              <w:widowControl w:val="0"/>
              <w:suppressLineNumbers/>
              <w:tabs>
                <w:tab w:val="center" w:pos="299"/>
              </w:tabs>
              <w:suppressAutoHyphens/>
              <w:spacing w:after="0" w:line="240" w:lineRule="auto"/>
              <w:jc w:val="center"/>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b/>
                <w:kern w:val="1"/>
                <w:sz w:val="20"/>
                <w:szCs w:val="20"/>
                <w:lang w:eastAsia="ru-RU"/>
              </w:rPr>
              <w:t>№</w:t>
            </w:r>
          </w:p>
          <w:p w14:paraId="1AD2A955" w14:textId="77777777" w:rsidR="00A575E7" w:rsidRPr="00A94403" w:rsidRDefault="00A575E7" w:rsidP="00A575E7">
            <w:pPr>
              <w:spacing w:after="0" w:line="240" w:lineRule="auto"/>
              <w:jc w:val="center"/>
              <w:rPr>
                <w:rFonts w:ascii="Times New Roman" w:eastAsia="Times New Roman" w:hAnsi="Times New Roman" w:cs="Times New Roman"/>
                <w:sz w:val="20"/>
                <w:szCs w:val="20"/>
              </w:rPr>
            </w:pPr>
            <w:r w:rsidRPr="00A94403">
              <w:rPr>
                <w:rFonts w:ascii="Times New Roman" w:eastAsia="Times New Roman" w:hAnsi="Times New Roman" w:cs="Times New Roman"/>
                <w:b/>
                <w:sz w:val="20"/>
                <w:szCs w:val="20"/>
                <w:lang w:eastAsia="ru-RU"/>
              </w:rPr>
              <w:t>пп</w:t>
            </w:r>
          </w:p>
        </w:tc>
        <w:tc>
          <w:tcPr>
            <w:tcW w:w="9695" w:type="dxa"/>
          </w:tcPr>
          <w:p w14:paraId="1EB6F4AD" w14:textId="77777777" w:rsidR="00A575E7" w:rsidRPr="00A94403" w:rsidRDefault="00A575E7" w:rsidP="00A575E7">
            <w:pPr>
              <w:spacing w:after="0" w:line="240" w:lineRule="auto"/>
              <w:jc w:val="center"/>
              <w:rPr>
                <w:rFonts w:ascii="Times New Roman" w:eastAsia="Times New Roman" w:hAnsi="Times New Roman" w:cs="Times New Roman"/>
                <w:sz w:val="20"/>
                <w:szCs w:val="20"/>
              </w:rPr>
            </w:pPr>
            <w:r w:rsidRPr="00A94403">
              <w:rPr>
                <w:rFonts w:ascii="Times New Roman" w:eastAsia="Times New Roman" w:hAnsi="Times New Roman" w:cs="Times New Roman"/>
                <w:b/>
                <w:sz w:val="20"/>
                <w:szCs w:val="20"/>
                <w:lang w:eastAsia="ru-RU"/>
              </w:rPr>
              <w:t>Перечень работ</w:t>
            </w:r>
          </w:p>
        </w:tc>
      </w:tr>
      <w:tr w:rsidR="00A575E7" w:rsidRPr="00A94403" w14:paraId="76F2A32C" w14:textId="77777777" w:rsidTr="00A575E7">
        <w:trPr>
          <w:trHeight w:val="20"/>
        </w:trPr>
        <w:tc>
          <w:tcPr>
            <w:tcW w:w="780" w:type="dxa"/>
            <w:vAlign w:val="center"/>
          </w:tcPr>
          <w:p w14:paraId="73C4269E"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1</w:t>
            </w:r>
          </w:p>
        </w:tc>
        <w:tc>
          <w:tcPr>
            <w:tcW w:w="9695" w:type="dxa"/>
            <w:vAlign w:val="center"/>
          </w:tcPr>
          <w:p w14:paraId="470A7335"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Внешний осмотр аппарата</w:t>
            </w:r>
          </w:p>
        </w:tc>
      </w:tr>
      <w:tr w:rsidR="00A575E7" w:rsidRPr="00A94403" w14:paraId="24D2040B" w14:textId="77777777" w:rsidTr="00A575E7">
        <w:trPr>
          <w:trHeight w:val="20"/>
        </w:trPr>
        <w:tc>
          <w:tcPr>
            <w:tcW w:w="780" w:type="dxa"/>
            <w:vAlign w:val="center"/>
          </w:tcPr>
          <w:p w14:paraId="556AD6E7"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2</w:t>
            </w:r>
          </w:p>
        </w:tc>
        <w:tc>
          <w:tcPr>
            <w:tcW w:w="9695" w:type="dxa"/>
            <w:vAlign w:val="center"/>
          </w:tcPr>
          <w:p w14:paraId="7EC348EF"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Проверка состояния узлов заземления, целостности сетевых проводников, приборных вилок, других коммутирующих устройств, питающих магистралей</w:t>
            </w:r>
          </w:p>
        </w:tc>
      </w:tr>
      <w:tr w:rsidR="00A575E7" w:rsidRPr="00A94403" w14:paraId="6EF87253" w14:textId="77777777" w:rsidTr="00A575E7">
        <w:trPr>
          <w:trHeight w:val="20"/>
        </w:trPr>
        <w:tc>
          <w:tcPr>
            <w:tcW w:w="780" w:type="dxa"/>
            <w:vAlign w:val="center"/>
          </w:tcPr>
          <w:p w14:paraId="27F1E05B"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3</w:t>
            </w:r>
          </w:p>
        </w:tc>
        <w:tc>
          <w:tcPr>
            <w:tcW w:w="9695" w:type="dxa"/>
            <w:vAlign w:val="center"/>
          </w:tcPr>
          <w:p w14:paraId="0538CC0B"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Проверка правильного срабатывания тревог</w:t>
            </w:r>
          </w:p>
        </w:tc>
      </w:tr>
      <w:tr w:rsidR="00A575E7" w:rsidRPr="00A94403" w14:paraId="1103E673" w14:textId="77777777" w:rsidTr="00A575E7">
        <w:trPr>
          <w:trHeight w:val="20"/>
        </w:trPr>
        <w:tc>
          <w:tcPr>
            <w:tcW w:w="780" w:type="dxa"/>
            <w:vAlign w:val="center"/>
          </w:tcPr>
          <w:p w14:paraId="4C46BA0F"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4</w:t>
            </w:r>
          </w:p>
        </w:tc>
        <w:tc>
          <w:tcPr>
            <w:tcW w:w="9695" w:type="dxa"/>
            <w:vAlign w:val="center"/>
          </w:tcPr>
          <w:p w14:paraId="505CBE78"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Чистка внешних органов управления и органов визуализации данных, полная проверка работоспособности аппарата на разных режимах</w:t>
            </w:r>
          </w:p>
        </w:tc>
      </w:tr>
      <w:tr w:rsidR="00A575E7" w:rsidRPr="00A94403" w14:paraId="23FE4A94" w14:textId="77777777" w:rsidTr="00A575E7">
        <w:trPr>
          <w:trHeight w:val="20"/>
        </w:trPr>
        <w:tc>
          <w:tcPr>
            <w:tcW w:w="780" w:type="dxa"/>
            <w:vAlign w:val="center"/>
          </w:tcPr>
          <w:p w14:paraId="5DAC8FFC"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5</w:t>
            </w:r>
          </w:p>
        </w:tc>
        <w:tc>
          <w:tcPr>
            <w:tcW w:w="9695" w:type="dxa"/>
            <w:vAlign w:val="center"/>
          </w:tcPr>
          <w:p w14:paraId="401C97F4"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Чистка внутренних узлов и деталей от пыли и других загрязнений</w:t>
            </w:r>
          </w:p>
        </w:tc>
      </w:tr>
      <w:tr w:rsidR="00A575E7" w:rsidRPr="00A94403" w14:paraId="1912FCDE" w14:textId="77777777" w:rsidTr="00A575E7">
        <w:trPr>
          <w:trHeight w:val="20"/>
        </w:trPr>
        <w:tc>
          <w:tcPr>
            <w:tcW w:w="780" w:type="dxa"/>
            <w:vAlign w:val="center"/>
          </w:tcPr>
          <w:p w14:paraId="6D7FC88F"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6</w:t>
            </w:r>
          </w:p>
        </w:tc>
        <w:tc>
          <w:tcPr>
            <w:tcW w:w="9695" w:type="dxa"/>
            <w:vAlign w:val="center"/>
          </w:tcPr>
          <w:p w14:paraId="5A3E0A03"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Проверка состояния аккумуляторной батареи</w:t>
            </w:r>
          </w:p>
        </w:tc>
      </w:tr>
      <w:tr w:rsidR="00A575E7" w:rsidRPr="00A94403" w14:paraId="19D21BF7" w14:textId="77777777" w:rsidTr="00A575E7">
        <w:trPr>
          <w:trHeight w:val="20"/>
        </w:trPr>
        <w:tc>
          <w:tcPr>
            <w:tcW w:w="780" w:type="dxa"/>
            <w:vAlign w:val="center"/>
          </w:tcPr>
          <w:p w14:paraId="087B9A15"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7</w:t>
            </w:r>
          </w:p>
        </w:tc>
        <w:tc>
          <w:tcPr>
            <w:tcW w:w="9695" w:type="dxa"/>
            <w:vAlign w:val="center"/>
          </w:tcPr>
          <w:p w14:paraId="08D2CB68"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Проверка формы импульса при нагрузке</w:t>
            </w:r>
          </w:p>
        </w:tc>
      </w:tr>
      <w:tr w:rsidR="00A575E7" w:rsidRPr="00A94403" w14:paraId="37875A38" w14:textId="77777777" w:rsidTr="00A575E7">
        <w:trPr>
          <w:trHeight w:val="20"/>
        </w:trPr>
        <w:tc>
          <w:tcPr>
            <w:tcW w:w="780" w:type="dxa"/>
            <w:vAlign w:val="center"/>
          </w:tcPr>
          <w:p w14:paraId="2C879BA3"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8</w:t>
            </w:r>
          </w:p>
        </w:tc>
        <w:tc>
          <w:tcPr>
            <w:tcW w:w="9695" w:type="dxa"/>
            <w:vAlign w:val="center"/>
          </w:tcPr>
          <w:p w14:paraId="696A8BF0"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Проверка уровня разряда (ДЖ) на разных уровнях энергии</w:t>
            </w:r>
          </w:p>
        </w:tc>
      </w:tr>
      <w:tr w:rsidR="00A575E7" w:rsidRPr="00A94403" w14:paraId="2CA6DF51" w14:textId="77777777" w:rsidTr="00A575E7">
        <w:trPr>
          <w:trHeight w:val="20"/>
        </w:trPr>
        <w:tc>
          <w:tcPr>
            <w:tcW w:w="780" w:type="dxa"/>
            <w:vAlign w:val="center"/>
          </w:tcPr>
          <w:p w14:paraId="5E9CDCA0"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9</w:t>
            </w:r>
          </w:p>
        </w:tc>
        <w:tc>
          <w:tcPr>
            <w:tcW w:w="9695" w:type="dxa"/>
            <w:vAlign w:val="center"/>
          </w:tcPr>
          <w:p w14:paraId="42C8CE80"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 xml:space="preserve">Проверка работоспособности пациентных кабелей, датчиков сатурации </w:t>
            </w:r>
          </w:p>
        </w:tc>
      </w:tr>
      <w:tr w:rsidR="00A575E7" w:rsidRPr="00A94403" w14:paraId="13B89DF0" w14:textId="77777777" w:rsidTr="00A575E7">
        <w:trPr>
          <w:trHeight w:val="20"/>
        </w:trPr>
        <w:tc>
          <w:tcPr>
            <w:tcW w:w="780" w:type="dxa"/>
            <w:vAlign w:val="center"/>
          </w:tcPr>
          <w:p w14:paraId="18D1DF99"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10</w:t>
            </w:r>
          </w:p>
        </w:tc>
        <w:tc>
          <w:tcPr>
            <w:tcW w:w="9695" w:type="dxa"/>
            <w:vAlign w:val="center"/>
          </w:tcPr>
          <w:p w14:paraId="467BBAC3"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lang w:eastAsia="ru-RU"/>
              </w:rPr>
              <w:t>Проверка сопротивления изоляции и токов утечки ИМТ</w:t>
            </w:r>
          </w:p>
        </w:tc>
      </w:tr>
      <w:tr w:rsidR="00A575E7" w:rsidRPr="00A94403" w14:paraId="340630C0" w14:textId="77777777" w:rsidTr="00A575E7">
        <w:trPr>
          <w:trHeight w:val="20"/>
        </w:trPr>
        <w:tc>
          <w:tcPr>
            <w:tcW w:w="780" w:type="dxa"/>
            <w:vAlign w:val="center"/>
          </w:tcPr>
          <w:p w14:paraId="2C8FC486"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11</w:t>
            </w:r>
          </w:p>
        </w:tc>
        <w:tc>
          <w:tcPr>
            <w:tcW w:w="9695" w:type="dxa"/>
            <w:vAlign w:val="center"/>
          </w:tcPr>
          <w:p w14:paraId="22731555"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 xml:space="preserve">Консультирование персонала правилам пользования прибором </w:t>
            </w:r>
          </w:p>
        </w:tc>
      </w:tr>
    </w:tbl>
    <w:p w14:paraId="6C890B8A" w14:textId="77777777" w:rsidR="00A575E7" w:rsidRPr="00A94403" w:rsidRDefault="004D31B6" w:rsidP="00A575E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w:t>
      </w:r>
      <w:r w:rsidR="00A575E7" w:rsidRPr="00A94403">
        <w:rPr>
          <w:rFonts w:ascii="Times New Roman" w:eastAsia="Times New Roman" w:hAnsi="Times New Roman" w:cs="Times New Roman"/>
          <w:b/>
          <w:bCs/>
          <w:sz w:val="20"/>
          <w:szCs w:val="20"/>
        </w:rPr>
        <w:t xml:space="preserve"> Аквадистилляторы и дистилляторы</w:t>
      </w:r>
    </w:p>
    <w:tbl>
      <w:tblPr>
        <w:tblW w:w="10483" w:type="dxa"/>
        <w:tblInd w:w="-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702"/>
        <w:gridCol w:w="9781"/>
      </w:tblGrid>
      <w:tr w:rsidR="00A575E7" w:rsidRPr="00A94403" w14:paraId="61F25C0C" w14:textId="77777777" w:rsidTr="00A575E7">
        <w:trPr>
          <w:trHeight w:val="20"/>
        </w:trPr>
        <w:tc>
          <w:tcPr>
            <w:tcW w:w="702" w:type="dxa"/>
          </w:tcPr>
          <w:p w14:paraId="608CAC82" w14:textId="77777777" w:rsidR="00A575E7" w:rsidRPr="00A94403" w:rsidRDefault="00A575E7" w:rsidP="00A575E7">
            <w:pPr>
              <w:widowControl w:val="0"/>
              <w:suppressLineNumbers/>
              <w:tabs>
                <w:tab w:val="center" w:pos="299"/>
              </w:tabs>
              <w:suppressAutoHyphens/>
              <w:spacing w:after="0" w:line="240" w:lineRule="auto"/>
              <w:jc w:val="center"/>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b/>
                <w:kern w:val="1"/>
                <w:sz w:val="20"/>
                <w:szCs w:val="20"/>
                <w:lang w:eastAsia="ru-RU"/>
              </w:rPr>
              <w:t>№</w:t>
            </w:r>
          </w:p>
          <w:p w14:paraId="0FC2EF57" w14:textId="77777777" w:rsidR="00A575E7" w:rsidRPr="00A94403" w:rsidRDefault="00A575E7" w:rsidP="00A575E7">
            <w:pPr>
              <w:spacing w:after="0" w:line="240" w:lineRule="auto"/>
              <w:jc w:val="center"/>
              <w:rPr>
                <w:rFonts w:ascii="Times New Roman" w:eastAsia="Times New Roman" w:hAnsi="Times New Roman" w:cs="Times New Roman"/>
                <w:sz w:val="20"/>
                <w:szCs w:val="20"/>
              </w:rPr>
            </w:pPr>
            <w:r w:rsidRPr="00A94403">
              <w:rPr>
                <w:rFonts w:ascii="Times New Roman" w:eastAsia="Times New Roman" w:hAnsi="Times New Roman" w:cs="Times New Roman"/>
                <w:b/>
                <w:sz w:val="20"/>
                <w:szCs w:val="20"/>
                <w:lang w:eastAsia="ru-RU"/>
              </w:rPr>
              <w:t>пп</w:t>
            </w:r>
          </w:p>
        </w:tc>
        <w:tc>
          <w:tcPr>
            <w:tcW w:w="9781" w:type="dxa"/>
          </w:tcPr>
          <w:p w14:paraId="4464969A" w14:textId="77777777" w:rsidR="00A575E7" w:rsidRPr="00A94403" w:rsidRDefault="00A575E7" w:rsidP="00A575E7">
            <w:pPr>
              <w:spacing w:after="0" w:line="240" w:lineRule="auto"/>
              <w:jc w:val="center"/>
              <w:rPr>
                <w:rFonts w:ascii="Times New Roman" w:eastAsia="Times New Roman" w:hAnsi="Times New Roman" w:cs="Times New Roman"/>
                <w:sz w:val="20"/>
                <w:szCs w:val="20"/>
              </w:rPr>
            </w:pPr>
            <w:r w:rsidRPr="00A94403">
              <w:rPr>
                <w:rFonts w:ascii="Times New Roman" w:eastAsia="Times New Roman" w:hAnsi="Times New Roman" w:cs="Times New Roman"/>
                <w:b/>
                <w:sz w:val="20"/>
                <w:szCs w:val="20"/>
                <w:lang w:eastAsia="ru-RU"/>
              </w:rPr>
              <w:t>Перечень работ</w:t>
            </w:r>
          </w:p>
        </w:tc>
      </w:tr>
      <w:tr w:rsidR="00A575E7" w:rsidRPr="00A94403" w14:paraId="322F93F2" w14:textId="77777777" w:rsidTr="00A575E7">
        <w:trPr>
          <w:trHeight w:val="20"/>
        </w:trPr>
        <w:tc>
          <w:tcPr>
            <w:tcW w:w="702" w:type="dxa"/>
          </w:tcPr>
          <w:p w14:paraId="29C22ADA"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1</w:t>
            </w:r>
          </w:p>
        </w:tc>
        <w:tc>
          <w:tcPr>
            <w:tcW w:w="9781" w:type="dxa"/>
          </w:tcPr>
          <w:p w14:paraId="18F2B5A7"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 xml:space="preserve">Внешний осмотр аппарата, осмотр электрооборудования. Проверяется: состояние электропульта управления, состояние электроконтактов, надежность крепления электрооборудования, надежность соединения электрических цепей, надежность присоединения заземляющего провода, состояние сетевого шнура и сетевой вилки, заземляющего провода </w:t>
            </w:r>
          </w:p>
        </w:tc>
      </w:tr>
      <w:tr w:rsidR="00A575E7" w:rsidRPr="00A94403" w14:paraId="687A3E70" w14:textId="77777777" w:rsidTr="00A575E7">
        <w:trPr>
          <w:trHeight w:val="20"/>
        </w:trPr>
        <w:tc>
          <w:tcPr>
            <w:tcW w:w="702" w:type="dxa"/>
          </w:tcPr>
          <w:p w14:paraId="664B814E"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2</w:t>
            </w:r>
          </w:p>
        </w:tc>
        <w:tc>
          <w:tcPr>
            <w:tcW w:w="9781" w:type="dxa"/>
          </w:tcPr>
          <w:p w14:paraId="79AC77BB"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Проверка органов управления, защиты, контроля, индикации и системы защиты на целостность, четкость фиксации, отсутствие люфтов, срабатывание переключающих устройств</w:t>
            </w:r>
          </w:p>
        </w:tc>
      </w:tr>
      <w:tr w:rsidR="00A575E7" w:rsidRPr="00A94403" w14:paraId="2ED7FBE0" w14:textId="77777777" w:rsidTr="00A575E7">
        <w:trPr>
          <w:trHeight w:val="20"/>
        </w:trPr>
        <w:tc>
          <w:tcPr>
            <w:tcW w:w="702" w:type="dxa"/>
          </w:tcPr>
          <w:p w14:paraId="34BA321E"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3</w:t>
            </w:r>
          </w:p>
        </w:tc>
        <w:tc>
          <w:tcPr>
            <w:tcW w:w="9781" w:type="dxa"/>
          </w:tcPr>
          <w:p w14:paraId="66218429"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Замена (ремонт) заземляющего, сетевого проводов (шнуров, кабелей), сетевой вилки, замена предохранителей и ламп</w:t>
            </w:r>
          </w:p>
        </w:tc>
      </w:tr>
      <w:tr w:rsidR="00A575E7" w:rsidRPr="00A94403" w14:paraId="695A1202" w14:textId="77777777" w:rsidTr="00A575E7">
        <w:trPr>
          <w:trHeight w:val="20"/>
        </w:trPr>
        <w:tc>
          <w:tcPr>
            <w:tcW w:w="702" w:type="dxa"/>
          </w:tcPr>
          <w:p w14:paraId="2EE69831"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4</w:t>
            </w:r>
          </w:p>
        </w:tc>
        <w:tc>
          <w:tcPr>
            <w:tcW w:w="9781" w:type="dxa"/>
          </w:tcPr>
          <w:p w14:paraId="5F696524"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Проверка герметичности аппарата, присоединение трубопровода</w:t>
            </w:r>
          </w:p>
        </w:tc>
      </w:tr>
      <w:tr w:rsidR="00A575E7" w:rsidRPr="00A94403" w14:paraId="47B20F73" w14:textId="77777777" w:rsidTr="00A575E7">
        <w:trPr>
          <w:trHeight w:val="20"/>
        </w:trPr>
        <w:tc>
          <w:tcPr>
            <w:tcW w:w="702" w:type="dxa"/>
          </w:tcPr>
          <w:p w14:paraId="3F71C133"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5</w:t>
            </w:r>
          </w:p>
        </w:tc>
        <w:tc>
          <w:tcPr>
            <w:tcW w:w="9781" w:type="dxa"/>
          </w:tcPr>
          <w:p w14:paraId="0A0D9FA4"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Замена резиновой прокладки (кольца), набивка сальников, устранение нарушений герметичности</w:t>
            </w:r>
          </w:p>
        </w:tc>
      </w:tr>
      <w:tr w:rsidR="00A575E7" w:rsidRPr="00A94403" w14:paraId="3382EC79" w14:textId="77777777" w:rsidTr="00A575E7">
        <w:trPr>
          <w:trHeight w:val="20"/>
        </w:trPr>
        <w:tc>
          <w:tcPr>
            <w:tcW w:w="702" w:type="dxa"/>
          </w:tcPr>
          <w:p w14:paraId="15078373" w14:textId="77777777" w:rsidR="00A575E7" w:rsidRPr="00A94403" w:rsidRDefault="002B460C" w:rsidP="00A575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781" w:type="dxa"/>
          </w:tcPr>
          <w:p w14:paraId="5C4A8FFE"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Чистка электрических контактов реле, пускателей, выключателей</w:t>
            </w:r>
          </w:p>
        </w:tc>
      </w:tr>
      <w:tr w:rsidR="00A575E7" w:rsidRPr="00A94403" w14:paraId="537D6EBC" w14:textId="77777777" w:rsidTr="00A575E7">
        <w:trPr>
          <w:trHeight w:val="20"/>
        </w:trPr>
        <w:tc>
          <w:tcPr>
            <w:tcW w:w="702" w:type="dxa"/>
          </w:tcPr>
          <w:p w14:paraId="40B6B8B2" w14:textId="77777777" w:rsidR="00A575E7" w:rsidRPr="00A94403" w:rsidRDefault="002B460C" w:rsidP="00A575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781" w:type="dxa"/>
          </w:tcPr>
          <w:p w14:paraId="3CD85D3B"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 xml:space="preserve">Механическая чистка от накипи внутренней поверхности испарителя, электронагревателей, верхней части аппарата </w:t>
            </w:r>
          </w:p>
        </w:tc>
      </w:tr>
      <w:tr w:rsidR="00A575E7" w:rsidRPr="00A94403" w14:paraId="12F10FBF" w14:textId="77777777" w:rsidTr="00A575E7">
        <w:trPr>
          <w:trHeight w:val="20"/>
        </w:trPr>
        <w:tc>
          <w:tcPr>
            <w:tcW w:w="702" w:type="dxa"/>
          </w:tcPr>
          <w:p w14:paraId="0E0DF505" w14:textId="77777777" w:rsidR="00A575E7" w:rsidRPr="00A94403" w:rsidRDefault="002B460C" w:rsidP="00A575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781" w:type="dxa"/>
          </w:tcPr>
          <w:p w14:paraId="487D88AC"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Очистка от накипи и механических загрязнений парообразующей камеры</w:t>
            </w:r>
          </w:p>
        </w:tc>
      </w:tr>
      <w:tr w:rsidR="00A575E7" w:rsidRPr="00A94403" w14:paraId="0A4F414C" w14:textId="77777777" w:rsidTr="00A575E7">
        <w:trPr>
          <w:trHeight w:val="20"/>
        </w:trPr>
        <w:tc>
          <w:tcPr>
            <w:tcW w:w="702" w:type="dxa"/>
          </w:tcPr>
          <w:p w14:paraId="44F5BD05" w14:textId="77777777" w:rsidR="00A575E7" w:rsidRPr="00A94403" w:rsidRDefault="002B460C" w:rsidP="00A575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781" w:type="dxa"/>
          </w:tcPr>
          <w:p w14:paraId="22615038"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Чистка электроконтактов датчика уровня воды</w:t>
            </w:r>
          </w:p>
        </w:tc>
      </w:tr>
      <w:tr w:rsidR="00A575E7" w:rsidRPr="00A94403" w14:paraId="6C4597A4" w14:textId="77777777" w:rsidTr="00A575E7">
        <w:trPr>
          <w:trHeight w:val="20"/>
        </w:trPr>
        <w:tc>
          <w:tcPr>
            <w:tcW w:w="702" w:type="dxa"/>
          </w:tcPr>
          <w:p w14:paraId="1D88C8FE" w14:textId="77777777" w:rsidR="00A575E7" w:rsidRPr="00A94403" w:rsidRDefault="002B460C" w:rsidP="00A575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781" w:type="dxa"/>
          </w:tcPr>
          <w:p w14:paraId="23937D96" w14:textId="77777777" w:rsidR="00A575E7" w:rsidRPr="00A94403" w:rsidRDefault="00A575E7" w:rsidP="002B460C">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Ремонт датчика уровня воды</w:t>
            </w:r>
          </w:p>
        </w:tc>
      </w:tr>
      <w:tr w:rsidR="00A575E7" w:rsidRPr="00A94403" w14:paraId="7D94A023" w14:textId="77777777" w:rsidTr="00A575E7">
        <w:trPr>
          <w:trHeight w:val="20"/>
        </w:trPr>
        <w:tc>
          <w:tcPr>
            <w:tcW w:w="702" w:type="dxa"/>
          </w:tcPr>
          <w:p w14:paraId="44D7589A" w14:textId="77777777" w:rsidR="00A575E7" w:rsidRPr="00A94403" w:rsidRDefault="002B460C" w:rsidP="00A575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781" w:type="dxa"/>
          </w:tcPr>
          <w:p w14:paraId="146EE6B0" w14:textId="77777777" w:rsidR="00A575E7" w:rsidRPr="00A94403" w:rsidRDefault="00A575E7" w:rsidP="00A575E7">
            <w:pPr>
              <w:spacing w:after="0" w:line="240" w:lineRule="auto"/>
              <w:rPr>
                <w:rFonts w:ascii="Times New Roman" w:eastAsia="Times New Roman" w:hAnsi="Times New Roman" w:cs="Times New Roman"/>
                <w:sz w:val="20"/>
                <w:szCs w:val="20"/>
              </w:rPr>
            </w:pPr>
            <w:r w:rsidRPr="00A94403">
              <w:rPr>
                <w:rFonts w:ascii="Times New Roman" w:eastAsia="Times New Roman" w:hAnsi="Times New Roman" w:cs="Times New Roman"/>
                <w:sz w:val="20"/>
                <w:szCs w:val="20"/>
              </w:rPr>
              <w:t>Устранение течи соединений трубопровода, нарушения герметичности</w:t>
            </w:r>
          </w:p>
        </w:tc>
      </w:tr>
    </w:tbl>
    <w:p w14:paraId="49D05361" w14:textId="77777777" w:rsidR="00A575E7" w:rsidRPr="00A94403" w:rsidRDefault="00A4146F" w:rsidP="00A575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r w:rsidR="00A575E7" w:rsidRPr="00A94403">
        <w:rPr>
          <w:rFonts w:ascii="Times New Roman" w:eastAsia="Times New Roman" w:hAnsi="Times New Roman" w:cs="Times New Roman"/>
          <w:b/>
          <w:sz w:val="20"/>
          <w:szCs w:val="20"/>
          <w:lang w:eastAsia="ru-RU"/>
        </w:rPr>
        <w:t xml:space="preserve"> Рентгенологическое оборудование</w:t>
      </w:r>
    </w:p>
    <w:tbl>
      <w:tblPr>
        <w:tblW w:w="10447" w:type="dxa"/>
        <w:tblInd w:w="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28" w:type="dxa"/>
          <w:right w:w="28" w:type="dxa"/>
        </w:tblCellMar>
        <w:tblLook w:val="0000" w:firstRow="0" w:lastRow="0" w:firstColumn="0" w:lastColumn="0" w:noHBand="0" w:noVBand="0"/>
      </w:tblPr>
      <w:tblGrid>
        <w:gridCol w:w="709"/>
        <w:gridCol w:w="9738"/>
      </w:tblGrid>
      <w:tr w:rsidR="00A575E7" w:rsidRPr="00A94403" w14:paraId="327EBF18" w14:textId="77777777" w:rsidTr="00A575E7">
        <w:trPr>
          <w:trHeight w:val="48"/>
        </w:trPr>
        <w:tc>
          <w:tcPr>
            <w:tcW w:w="10447" w:type="dxa"/>
            <w:gridSpan w:val="2"/>
            <w:shd w:val="clear" w:color="auto" w:fill="auto"/>
          </w:tcPr>
          <w:p w14:paraId="581B8308"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lastRenderedPageBreak/>
              <w:t>ПКТС</w:t>
            </w:r>
          </w:p>
        </w:tc>
      </w:tr>
      <w:tr w:rsidR="00A575E7" w:rsidRPr="00A94403" w14:paraId="60CF0057" w14:textId="77777777" w:rsidTr="00A575E7">
        <w:trPr>
          <w:trHeight w:val="201"/>
        </w:trPr>
        <w:tc>
          <w:tcPr>
            <w:tcW w:w="709" w:type="dxa"/>
            <w:shd w:val="clear" w:color="auto" w:fill="auto"/>
          </w:tcPr>
          <w:p w14:paraId="4375D8DB"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 xml:space="preserve">1        </w:t>
            </w:r>
          </w:p>
        </w:tc>
        <w:tc>
          <w:tcPr>
            <w:tcW w:w="9738" w:type="dxa"/>
            <w:shd w:val="clear" w:color="auto" w:fill="auto"/>
          </w:tcPr>
          <w:p w14:paraId="1B0D1AEF"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Обнаружение видимых внешних дефектов, неисправностей, выявление пыли, грязи, влаги.</w:t>
            </w:r>
          </w:p>
        </w:tc>
      </w:tr>
      <w:tr w:rsidR="00A575E7" w:rsidRPr="00A94403" w14:paraId="420D2E47" w14:textId="77777777" w:rsidTr="00A575E7">
        <w:trPr>
          <w:trHeight w:val="223"/>
        </w:trPr>
        <w:tc>
          <w:tcPr>
            <w:tcW w:w="709" w:type="dxa"/>
            <w:shd w:val="clear" w:color="auto" w:fill="auto"/>
          </w:tcPr>
          <w:p w14:paraId="004CE852"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w:t>
            </w:r>
          </w:p>
        </w:tc>
        <w:tc>
          <w:tcPr>
            <w:tcW w:w="9738" w:type="dxa"/>
            <w:shd w:val="clear" w:color="auto" w:fill="auto"/>
          </w:tcPr>
          <w:p w14:paraId="217935AF"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качества заземления.</w:t>
            </w:r>
          </w:p>
        </w:tc>
      </w:tr>
      <w:tr w:rsidR="00A575E7" w:rsidRPr="00A94403" w14:paraId="3BD4A578" w14:textId="77777777" w:rsidTr="00A575E7">
        <w:trPr>
          <w:trHeight w:val="167"/>
        </w:trPr>
        <w:tc>
          <w:tcPr>
            <w:tcW w:w="709" w:type="dxa"/>
            <w:shd w:val="clear" w:color="auto" w:fill="auto"/>
          </w:tcPr>
          <w:p w14:paraId="0EB52865"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3</w:t>
            </w:r>
          </w:p>
        </w:tc>
        <w:tc>
          <w:tcPr>
            <w:tcW w:w="9738" w:type="dxa"/>
            <w:shd w:val="clear" w:color="auto" w:fill="auto"/>
          </w:tcPr>
          <w:p w14:paraId="56DB72EC"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сопротивления изоляции.</w:t>
            </w:r>
          </w:p>
        </w:tc>
      </w:tr>
      <w:tr w:rsidR="00A575E7" w:rsidRPr="00A94403" w14:paraId="5B388604" w14:textId="77777777" w:rsidTr="00A575E7">
        <w:trPr>
          <w:trHeight w:val="183"/>
        </w:trPr>
        <w:tc>
          <w:tcPr>
            <w:tcW w:w="709" w:type="dxa"/>
            <w:shd w:val="clear" w:color="auto" w:fill="auto"/>
          </w:tcPr>
          <w:p w14:paraId="67DCCF59"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4</w:t>
            </w:r>
          </w:p>
        </w:tc>
        <w:tc>
          <w:tcPr>
            <w:tcW w:w="9738" w:type="dxa"/>
            <w:shd w:val="clear" w:color="auto" w:fill="auto"/>
          </w:tcPr>
          <w:p w14:paraId="1D0B729C"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целостности выключателей, переключателей, информационных дисплеев и сигнализации.</w:t>
            </w:r>
          </w:p>
        </w:tc>
      </w:tr>
      <w:tr w:rsidR="00A575E7" w:rsidRPr="00A94403" w14:paraId="5C7447A2" w14:textId="77777777" w:rsidTr="00A575E7">
        <w:trPr>
          <w:trHeight w:val="229"/>
        </w:trPr>
        <w:tc>
          <w:tcPr>
            <w:tcW w:w="709" w:type="dxa"/>
            <w:shd w:val="clear" w:color="auto" w:fill="auto"/>
          </w:tcPr>
          <w:p w14:paraId="227A1BE6"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5</w:t>
            </w:r>
          </w:p>
        </w:tc>
        <w:tc>
          <w:tcPr>
            <w:tcW w:w="9738" w:type="dxa"/>
            <w:shd w:val="clear" w:color="auto" w:fill="auto"/>
          </w:tcPr>
          <w:p w14:paraId="418D153B"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состояния механических узлов и систем противовесов колонны</w:t>
            </w:r>
          </w:p>
        </w:tc>
      </w:tr>
      <w:tr w:rsidR="00A575E7" w:rsidRPr="00A94403" w14:paraId="48170A40" w14:textId="77777777" w:rsidTr="00A575E7">
        <w:trPr>
          <w:trHeight w:val="133"/>
        </w:trPr>
        <w:tc>
          <w:tcPr>
            <w:tcW w:w="709" w:type="dxa"/>
            <w:shd w:val="clear" w:color="auto" w:fill="auto"/>
          </w:tcPr>
          <w:p w14:paraId="73ECEB77"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6</w:t>
            </w:r>
          </w:p>
        </w:tc>
        <w:tc>
          <w:tcPr>
            <w:tcW w:w="9738" w:type="dxa"/>
            <w:shd w:val="clear" w:color="auto" w:fill="auto"/>
          </w:tcPr>
          <w:p w14:paraId="6312175C"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состояния механических узлов и систем противовесов снимочного стола и вертикальной стойки.</w:t>
            </w:r>
          </w:p>
        </w:tc>
      </w:tr>
      <w:tr w:rsidR="00A575E7" w:rsidRPr="00A94403" w14:paraId="7A2FAB59" w14:textId="77777777" w:rsidTr="00A575E7">
        <w:trPr>
          <w:trHeight w:val="232"/>
        </w:trPr>
        <w:tc>
          <w:tcPr>
            <w:tcW w:w="709" w:type="dxa"/>
            <w:shd w:val="clear" w:color="auto" w:fill="auto"/>
          </w:tcPr>
          <w:p w14:paraId="36F10D52"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7</w:t>
            </w:r>
          </w:p>
        </w:tc>
        <w:tc>
          <w:tcPr>
            <w:tcW w:w="9738" w:type="dxa"/>
            <w:shd w:val="clear" w:color="auto" w:fill="auto"/>
          </w:tcPr>
          <w:p w14:paraId="5898D4FC"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состояния механических узлов томографической приставки</w:t>
            </w:r>
          </w:p>
        </w:tc>
      </w:tr>
      <w:tr w:rsidR="00A575E7" w:rsidRPr="00A94403" w14:paraId="4E72455F" w14:textId="77777777" w:rsidTr="00A575E7">
        <w:trPr>
          <w:trHeight w:val="232"/>
        </w:trPr>
        <w:tc>
          <w:tcPr>
            <w:tcW w:w="709" w:type="dxa"/>
            <w:shd w:val="clear" w:color="auto" w:fill="auto"/>
          </w:tcPr>
          <w:p w14:paraId="11CD7371"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8</w:t>
            </w:r>
          </w:p>
        </w:tc>
        <w:tc>
          <w:tcPr>
            <w:tcW w:w="9738" w:type="dxa"/>
            <w:shd w:val="clear" w:color="auto" w:fill="auto"/>
          </w:tcPr>
          <w:p w14:paraId="11D25E24"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блокировок парковочных положений рентгеновских трубок</w:t>
            </w:r>
          </w:p>
        </w:tc>
      </w:tr>
      <w:tr w:rsidR="00A575E7" w:rsidRPr="00A94403" w14:paraId="0271E6D4" w14:textId="77777777" w:rsidTr="00A575E7">
        <w:trPr>
          <w:trHeight w:val="63"/>
        </w:trPr>
        <w:tc>
          <w:tcPr>
            <w:tcW w:w="709" w:type="dxa"/>
            <w:shd w:val="clear" w:color="auto" w:fill="auto"/>
          </w:tcPr>
          <w:p w14:paraId="10DC337E"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9</w:t>
            </w:r>
          </w:p>
        </w:tc>
        <w:tc>
          <w:tcPr>
            <w:tcW w:w="9738" w:type="dxa"/>
            <w:shd w:val="clear" w:color="auto" w:fill="auto"/>
          </w:tcPr>
          <w:p w14:paraId="6AB0246A"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комплекса на всех режимах работы.</w:t>
            </w:r>
          </w:p>
        </w:tc>
      </w:tr>
      <w:tr w:rsidR="00A575E7" w:rsidRPr="00A94403" w14:paraId="31EDEEF5" w14:textId="77777777" w:rsidTr="00A575E7">
        <w:trPr>
          <w:trHeight w:val="63"/>
        </w:trPr>
        <w:tc>
          <w:tcPr>
            <w:tcW w:w="10447" w:type="dxa"/>
            <w:gridSpan w:val="2"/>
            <w:shd w:val="clear" w:color="auto" w:fill="auto"/>
          </w:tcPr>
          <w:p w14:paraId="66B11134"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ПТО</w:t>
            </w:r>
          </w:p>
        </w:tc>
      </w:tr>
      <w:tr w:rsidR="00A575E7" w:rsidRPr="00A94403" w14:paraId="018097C5" w14:textId="77777777" w:rsidTr="00A575E7">
        <w:trPr>
          <w:trHeight w:val="232"/>
        </w:trPr>
        <w:tc>
          <w:tcPr>
            <w:tcW w:w="709" w:type="dxa"/>
            <w:shd w:val="clear" w:color="auto" w:fill="auto"/>
          </w:tcPr>
          <w:p w14:paraId="0FF4E92D"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w:t>
            </w:r>
          </w:p>
        </w:tc>
        <w:tc>
          <w:tcPr>
            <w:tcW w:w="9738" w:type="dxa"/>
            <w:shd w:val="clear" w:color="auto" w:fill="auto"/>
          </w:tcPr>
          <w:p w14:paraId="41A2115B"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Включение и тестирование аппарата</w:t>
            </w:r>
          </w:p>
        </w:tc>
      </w:tr>
      <w:tr w:rsidR="00A575E7" w:rsidRPr="00A94403" w14:paraId="14DA777D" w14:textId="77777777" w:rsidTr="00A575E7">
        <w:trPr>
          <w:trHeight w:val="196"/>
        </w:trPr>
        <w:tc>
          <w:tcPr>
            <w:tcW w:w="709" w:type="dxa"/>
            <w:shd w:val="clear" w:color="auto" w:fill="auto"/>
          </w:tcPr>
          <w:p w14:paraId="3D4B0D86"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w:t>
            </w:r>
          </w:p>
        </w:tc>
        <w:tc>
          <w:tcPr>
            <w:tcW w:w="9738" w:type="dxa"/>
            <w:shd w:val="clear" w:color="auto" w:fill="auto"/>
          </w:tcPr>
          <w:p w14:paraId="0352A6ED"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Смазка трущихся вращающихся узлов аппарата.</w:t>
            </w:r>
          </w:p>
        </w:tc>
      </w:tr>
      <w:tr w:rsidR="00A575E7" w:rsidRPr="00A94403" w14:paraId="0A5D41A7" w14:textId="77777777" w:rsidTr="00A575E7">
        <w:trPr>
          <w:trHeight w:val="232"/>
        </w:trPr>
        <w:tc>
          <w:tcPr>
            <w:tcW w:w="709" w:type="dxa"/>
            <w:shd w:val="clear" w:color="auto" w:fill="auto"/>
          </w:tcPr>
          <w:p w14:paraId="1C26C264"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3</w:t>
            </w:r>
          </w:p>
        </w:tc>
        <w:tc>
          <w:tcPr>
            <w:tcW w:w="9738" w:type="dxa"/>
            <w:shd w:val="clear" w:color="auto" w:fill="auto"/>
          </w:tcPr>
          <w:p w14:paraId="15FC47DA"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Регулировка приводов движущихся узлов и механизмов</w:t>
            </w:r>
          </w:p>
        </w:tc>
      </w:tr>
      <w:tr w:rsidR="00A575E7" w:rsidRPr="00A94403" w14:paraId="5AB5ACD8" w14:textId="77777777" w:rsidTr="00A575E7">
        <w:trPr>
          <w:trHeight w:val="232"/>
        </w:trPr>
        <w:tc>
          <w:tcPr>
            <w:tcW w:w="709" w:type="dxa"/>
            <w:shd w:val="clear" w:color="auto" w:fill="auto"/>
          </w:tcPr>
          <w:p w14:paraId="36AC53C6"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4</w:t>
            </w:r>
          </w:p>
        </w:tc>
        <w:tc>
          <w:tcPr>
            <w:tcW w:w="9738" w:type="dxa"/>
            <w:shd w:val="clear" w:color="auto" w:fill="auto"/>
          </w:tcPr>
          <w:p w14:paraId="0C169DF0"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Очистка разъёмов электронных плат от пыли</w:t>
            </w:r>
          </w:p>
        </w:tc>
      </w:tr>
      <w:tr w:rsidR="00A575E7" w:rsidRPr="00A94403" w14:paraId="71140B77" w14:textId="77777777" w:rsidTr="00A575E7">
        <w:trPr>
          <w:trHeight w:val="232"/>
        </w:trPr>
        <w:tc>
          <w:tcPr>
            <w:tcW w:w="709" w:type="dxa"/>
            <w:shd w:val="clear" w:color="auto" w:fill="auto"/>
          </w:tcPr>
          <w:p w14:paraId="06B4BE34"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5</w:t>
            </w:r>
          </w:p>
        </w:tc>
        <w:tc>
          <w:tcPr>
            <w:tcW w:w="9738" w:type="dxa"/>
            <w:shd w:val="clear" w:color="auto" w:fill="auto"/>
          </w:tcPr>
          <w:p w14:paraId="5EF17B4C"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Очистка блоков и узлов от грязи и пыли</w:t>
            </w:r>
          </w:p>
        </w:tc>
      </w:tr>
      <w:tr w:rsidR="00A575E7" w:rsidRPr="00A94403" w14:paraId="387D65CB" w14:textId="77777777" w:rsidTr="00A575E7">
        <w:trPr>
          <w:trHeight w:val="232"/>
        </w:trPr>
        <w:tc>
          <w:tcPr>
            <w:tcW w:w="709" w:type="dxa"/>
            <w:shd w:val="clear" w:color="auto" w:fill="auto"/>
          </w:tcPr>
          <w:p w14:paraId="2908D3E9"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6</w:t>
            </w:r>
          </w:p>
        </w:tc>
        <w:tc>
          <w:tcPr>
            <w:tcW w:w="9738" w:type="dxa"/>
            <w:shd w:val="clear" w:color="auto" w:fill="auto"/>
          </w:tcPr>
          <w:p w14:paraId="52B658E7"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Затяжка винтов питающего устройства</w:t>
            </w:r>
          </w:p>
        </w:tc>
      </w:tr>
      <w:tr w:rsidR="00A575E7" w:rsidRPr="00A94403" w14:paraId="6E304F6B" w14:textId="77777777" w:rsidTr="00A575E7">
        <w:trPr>
          <w:trHeight w:val="232"/>
        </w:trPr>
        <w:tc>
          <w:tcPr>
            <w:tcW w:w="709" w:type="dxa"/>
            <w:shd w:val="clear" w:color="auto" w:fill="auto"/>
          </w:tcPr>
          <w:p w14:paraId="3DB6E859"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7</w:t>
            </w:r>
          </w:p>
        </w:tc>
        <w:tc>
          <w:tcPr>
            <w:tcW w:w="9738" w:type="dxa"/>
            <w:shd w:val="clear" w:color="auto" w:fill="auto"/>
          </w:tcPr>
          <w:p w14:paraId="2CFC82BD"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 xml:space="preserve">Затяжка винтов колонны  </w:t>
            </w:r>
          </w:p>
        </w:tc>
      </w:tr>
      <w:tr w:rsidR="00A575E7" w:rsidRPr="00A94403" w14:paraId="50E87D64" w14:textId="77777777" w:rsidTr="00A575E7">
        <w:trPr>
          <w:trHeight w:val="232"/>
        </w:trPr>
        <w:tc>
          <w:tcPr>
            <w:tcW w:w="709" w:type="dxa"/>
            <w:shd w:val="clear" w:color="auto" w:fill="auto"/>
          </w:tcPr>
          <w:p w14:paraId="4E63B601"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8</w:t>
            </w:r>
          </w:p>
        </w:tc>
        <w:tc>
          <w:tcPr>
            <w:tcW w:w="9738" w:type="dxa"/>
            <w:shd w:val="clear" w:color="auto" w:fill="auto"/>
          </w:tcPr>
          <w:p w14:paraId="624A2133"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Затяжка винтов снимочного стола и вертикальной стойки.</w:t>
            </w:r>
          </w:p>
        </w:tc>
      </w:tr>
      <w:tr w:rsidR="00A575E7" w:rsidRPr="00A94403" w14:paraId="7A9F89E9" w14:textId="77777777" w:rsidTr="00A575E7">
        <w:trPr>
          <w:trHeight w:val="232"/>
        </w:trPr>
        <w:tc>
          <w:tcPr>
            <w:tcW w:w="709" w:type="dxa"/>
            <w:shd w:val="clear" w:color="auto" w:fill="auto"/>
          </w:tcPr>
          <w:p w14:paraId="021F3355"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9</w:t>
            </w:r>
          </w:p>
        </w:tc>
        <w:tc>
          <w:tcPr>
            <w:tcW w:w="9738" w:type="dxa"/>
            <w:shd w:val="clear" w:color="auto" w:fill="auto"/>
          </w:tcPr>
          <w:p w14:paraId="0200FABB"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работы платы интерфейса</w:t>
            </w:r>
          </w:p>
        </w:tc>
      </w:tr>
      <w:tr w:rsidR="00A575E7" w:rsidRPr="00A94403" w14:paraId="2958A44F" w14:textId="77777777" w:rsidTr="00A575E7">
        <w:trPr>
          <w:trHeight w:val="232"/>
        </w:trPr>
        <w:tc>
          <w:tcPr>
            <w:tcW w:w="709" w:type="dxa"/>
            <w:shd w:val="clear" w:color="auto" w:fill="auto"/>
          </w:tcPr>
          <w:p w14:paraId="557AA666"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10</w:t>
            </w:r>
          </w:p>
        </w:tc>
        <w:tc>
          <w:tcPr>
            <w:tcW w:w="9738" w:type="dxa"/>
            <w:shd w:val="clear" w:color="auto" w:fill="auto"/>
          </w:tcPr>
          <w:p w14:paraId="5D4E8BDE"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конвертора</w:t>
            </w:r>
          </w:p>
        </w:tc>
      </w:tr>
      <w:tr w:rsidR="00A575E7" w:rsidRPr="00A94403" w14:paraId="3619797F" w14:textId="77777777" w:rsidTr="00A575E7">
        <w:trPr>
          <w:trHeight w:val="116"/>
        </w:trPr>
        <w:tc>
          <w:tcPr>
            <w:tcW w:w="709" w:type="dxa"/>
            <w:shd w:val="clear" w:color="auto" w:fill="auto"/>
          </w:tcPr>
          <w:p w14:paraId="48A42A50"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11</w:t>
            </w:r>
          </w:p>
        </w:tc>
        <w:tc>
          <w:tcPr>
            <w:tcW w:w="9738" w:type="dxa"/>
            <w:shd w:val="clear" w:color="auto" w:fill="auto"/>
          </w:tcPr>
          <w:p w14:paraId="5CF82111"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 xml:space="preserve">Проверка питающего устройства </w:t>
            </w:r>
          </w:p>
        </w:tc>
      </w:tr>
      <w:tr w:rsidR="00A575E7" w:rsidRPr="00A94403" w14:paraId="63C14782" w14:textId="77777777" w:rsidTr="00A575E7">
        <w:trPr>
          <w:trHeight w:val="116"/>
        </w:trPr>
        <w:tc>
          <w:tcPr>
            <w:tcW w:w="709" w:type="dxa"/>
            <w:shd w:val="clear" w:color="auto" w:fill="auto"/>
          </w:tcPr>
          <w:p w14:paraId="0A56BB55"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12</w:t>
            </w:r>
          </w:p>
        </w:tc>
        <w:tc>
          <w:tcPr>
            <w:tcW w:w="9738" w:type="dxa"/>
            <w:shd w:val="clear" w:color="auto" w:fill="auto"/>
          </w:tcPr>
          <w:p w14:paraId="3C5D5637"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центральной части</w:t>
            </w:r>
          </w:p>
        </w:tc>
      </w:tr>
      <w:tr w:rsidR="00A575E7" w:rsidRPr="00A94403" w14:paraId="722621F8" w14:textId="77777777" w:rsidTr="00A575E7">
        <w:trPr>
          <w:trHeight w:val="116"/>
        </w:trPr>
        <w:tc>
          <w:tcPr>
            <w:tcW w:w="709" w:type="dxa"/>
            <w:shd w:val="clear" w:color="auto" w:fill="auto"/>
          </w:tcPr>
          <w:p w14:paraId="08E123AA"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13</w:t>
            </w:r>
          </w:p>
        </w:tc>
        <w:tc>
          <w:tcPr>
            <w:tcW w:w="9738" w:type="dxa"/>
            <w:shd w:val="clear" w:color="auto" w:fill="auto"/>
          </w:tcPr>
          <w:p w14:paraId="4021F7A4"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уставок времени экспозиции</w:t>
            </w:r>
          </w:p>
        </w:tc>
      </w:tr>
      <w:tr w:rsidR="00A575E7" w:rsidRPr="00A94403" w14:paraId="190DAC41" w14:textId="77777777" w:rsidTr="00A575E7">
        <w:trPr>
          <w:trHeight w:val="232"/>
        </w:trPr>
        <w:tc>
          <w:tcPr>
            <w:tcW w:w="709" w:type="dxa"/>
            <w:shd w:val="clear" w:color="auto" w:fill="auto"/>
          </w:tcPr>
          <w:p w14:paraId="3BF22DAA"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14</w:t>
            </w:r>
          </w:p>
        </w:tc>
        <w:tc>
          <w:tcPr>
            <w:tcW w:w="9738" w:type="dxa"/>
            <w:shd w:val="clear" w:color="auto" w:fill="auto"/>
          </w:tcPr>
          <w:p w14:paraId="54CEB54A"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уставок анодного напряжения.</w:t>
            </w:r>
          </w:p>
        </w:tc>
      </w:tr>
      <w:tr w:rsidR="00A575E7" w:rsidRPr="00A94403" w14:paraId="3D025D69" w14:textId="77777777" w:rsidTr="00A575E7">
        <w:trPr>
          <w:trHeight w:val="232"/>
        </w:trPr>
        <w:tc>
          <w:tcPr>
            <w:tcW w:w="709" w:type="dxa"/>
            <w:shd w:val="clear" w:color="auto" w:fill="auto"/>
          </w:tcPr>
          <w:p w14:paraId="3C960152"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15</w:t>
            </w:r>
          </w:p>
        </w:tc>
        <w:tc>
          <w:tcPr>
            <w:tcW w:w="9738" w:type="dxa"/>
            <w:shd w:val="clear" w:color="auto" w:fill="auto"/>
          </w:tcPr>
          <w:p w14:paraId="61BD7A1C"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выполнения программы снимка в режиме томографии.</w:t>
            </w:r>
          </w:p>
        </w:tc>
      </w:tr>
      <w:tr w:rsidR="00A575E7" w:rsidRPr="00A94403" w14:paraId="66C1E809" w14:textId="77777777" w:rsidTr="00A575E7">
        <w:trPr>
          <w:trHeight w:val="232"/>
        </w:trPr>
        <w:tc>
          <w:tcPr>
            <w:tcW w:w="709" w:type="dxa"/>
            <w:shd w:val="clear" w:color="auto" w:fill="auto"/>
          </w:tcPr>
          <w:p w14:paraId="1EC66BCC"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16</w:t>
            </w:r>
          </w:p>
        </w:tc>
        <w:tc>
          <w:tcPr>
            <w:tcW w:w="9738" w:type="dxa"/>
            <w:shd w:val="clear" w:color="auto" w:fill="auto"/>
          </w:tcPr>
          <w:p w14:paraId="3D22451B"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кривой анодного напряжения</w:t>
            </w:r>
          </w:p>
        </w:tc>
      </w:tr>
      <w:tr w:rsidR="00A575E7" w:rsidRPr="00A94403" w14:paraId="7059A54D" w14:textId="77777777" w:rsidTr="00A575E7">
        <w:trPr>
          <w:trHeight w:val="232"/>
        </w:trPr>
        <w:tc>
          <w:tcPr>
            <w:tcW w:w="709" w:type="dxa"/>
            <w:shd w:val="clear" w:color="auto" w:fill="auto"/>
          </w:tcPr>
          <w:p w14:paraId="37EF8932"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17</w:t>
            </w:r>
          </w:p>
        </w:tc>
        <w:tc>
          <w:tcPr>
            <w:tcW w:w="9738" w:type="dxa"/>
            <w:shd w:val="clear" w:color="auto" w:fill="auto"/>
          </w:tcPr>
          <w:p w14:paraId="7B6F1A87"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 xml:space="preserve">Проверка работы встроенного дозиметра </w:t>
            </w:r>
          </w:p>
        </w:tc>
      </w:tr>
      <w:tr w:rsidR="00A575E7" w:rsidRPr="00A94403" w14:paraId="66E3EA19" w14:textId="77777777" w:rsidTr="00A575E7">
        <w:trPr>
          <w:trHeight w:val="232"/>
        </w:trPr>
        <w:tc>
          <w:tcPr>
            <w:tcW w:w="709" w:type="dxa"/>
            <w:shd w:val="clear" w:color="auto" w:fill="auto"/>
          </w:tcPr>
          <w:p w14:paraId="3A276958"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18</w:t>
            </w:r>
          </w:p>
        </w:tc>
        <w:tc>
          <w:tcPr>
            <w:tcW w:w="9738" w:type="dxa"/>
            <w:shd w:val="clear" w:color="auto" w:fill="auto"/>
          </w:tcPr>
          <w:p w14:paraId="15011DE0"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уставок КV в режиме снимка</w:t>
            </w:r>
          </w:p>
        </w:tc>
      </w:tr>
      <w:tr w:rsidR="00A575E7" w:rsidRPr="00A94403" w14:paraId="0F82AD4E" w14:textId="77777777" w:rsidTr="00A575E7">
        <w:trPr>
          <w:trHeight w:val="232"/>
        </w:trPr>
        <w:tc>
          <w:tcPr>
            <w:tcW w:w="709" w:type="dxa"/>
            <w:shd w:val="clear" w:color="auto" w:fill="auto"/>
          </w:tcPr>
          <w:p w14:paraId="5098A51C"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19</w:t>
            </w:r>
          </w:p>
        </w:tc>
        <w:tc>
          <w:tcPr>
            <w:tcW w:w="9738" w:type="dxa"/>
            <w:shd w:val="clear" w:color="auto" w:fill="auto"/>
          </w:tcPr>
          <w:p w14:paraId="0B030FD2"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и регулировка уставок анодного тока в режиме снимка.</w:t>
            </w:r>
          </w:p>
        </w:tc>
      </w:tr>
      <w:tr w:rsidR="00A575E7" w:rsidRPr="00A94403" w14:paraId="3B243CC4" w14:textId="77777777" w:rsidTr="00A575E7">
        <w:trPr>
          <w:trHeight w:val="232"/>
        </w:trPr>
        <w:tc>
          <w:tcPr>
            <w:tcW w:w="709" w:type="dxa"/>
            <w:shd w:val="clear" w:color="auto" w:fill="auto"/>
          </w:tcPr>
          <w:p w14:paraId="233F3DCA"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20</w:t>
            </w:r>
          </w:p>
        </w:tc>
        <w:tc>
          <w:tcPr>
            <w:tcW w:w="9738" w:type="dxa"/>
            <w:shd w:val="clear" w:color="auto" w:fill="auto"/>
          </w:tcPr>
          <w:p w14:paraId="4C32278D"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Регулировка анодных токов М.Ф.</w:t>
            </w:r>
          </w:p>
        </w:tc>
      </w:tr>
      <w:tr w:rsidR="00A575E7" w:rsidRPr="00A94403" w14:paraId="4221675A" w14:textId="77777777" w:rsidTr="00A575E7">
        <w:trPr>
          <w:trHeight w:val="232"/>
        </w:trPr>
        <w:tc>
          <w:tcPr>
            <w:tcW w:w="709" w:type="dxa"/>
            <w:shd w:val="clear" w:color="auto" w:fill="auto"/>
          </w:tcPr>
          <w:p w14:paraId="783BFE4C"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21</w:t>
            </w:r>
          </w:p>
        </w:tc>
        <w:tc>
          <w:tcPr>
            <w:tcW w:w="9738" w:type="dxa"/>
            <w:shd w:val="clear" w:color="auto" w:fill="auto"/>
          </w:tcPr>
          <w:p w14:paraId="3097944F"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Регулировка анодных токов Б.Ф.</w:t>
            </w:r>
          </w:p>
        </w:tc>
      </w:tr>
      <w:tr w:rsidR="00A575E7" w:rsidRPr="00A94403" w14:paraId="05272E9D" w14:textId="77777777" w:rsidTr="00A575E7">
        <w:trPr>
          <w:trHeight w:val="232"/>
        </w:trPr>
        <w:tc>
          <w:tcPr>
            <w:tcW w:w="709" w:type="dxa"/>
            <w:shd w:val="clear" w:color="auto" w:fill="auto"/>
          </w:tcPr>
          <w:p w14:paraId="1686BA92"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22</w:t>
            </w:r>
          </w:p>
        </w:tc>
        <w:tc>
          <w:tcPr>
            <w:tcW w:w="9738" w:type="dxa"/>
            <w:shd w:val="clear" w:color="auto" w:fill="auto"/>
          </w:tcPr>
          <w:p w14:paraId="49B02278"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соответствия времени снимка (пульт управления)</w:t>
            </w:r>
          </w:p>
        </w:tc>
      </w:tr>
      <w:tr w:rsidR="00A575E7" w:rsidRPr="00A94403" w14:paraId="35356E8A" w14:textId="77777777" w:rsidTr="00A575E7">
        <w:trPr>
          <w:trHeight w:val="232"/>
        </w:trPr>
        <w:tc>
          <w:tcPr>
            <w:tcW w:w="709" w:type="dxa"/>
            <w:shd w:val="clear" w:color="auto" w:fill="auto"/>
          </w:tcPr>
          <w:p w14:paraId="4B33E86B"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23</w:t>
            </w:r>
          </w:p>
        </w:tc>
        <w:tc>
          <w:tcPr>
            <w:tcW w:w="9738" w:type="dxa"/>
            <w:shd w:val="clear" w:color="auto" w:fill="auto"/>
          </w:tcPr>
          <w:p w14:paraId="2168313B"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 xml:space="preserve">Контроль конфигурации рентгеновского аппарата. </w:t>
            </w:r>
          </w:p>
        </w:tc>
      </w:tr>
      <w:tr w:rsidR="00A575E7" w:rsidRPr="00A94403" w14:paraId="51F79863" w14:textId="77777777" w:rsidTr="00A575E7">
        <w:trPr>
          <w:trHeight w:val="232"/>
        </w:trPr>
        <w:tc>
          <w:tcPr>
            <w:tcW w:w="709" w:type="dxa"/>
            <w:shd w:val="clear" w:color="auto" w:fill="auto"/>
          </w:tcPr>
          <w:p w14:paraId="5DDE7042"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24</w:t>
            </w:r>
          </w:p>
        </w:tc>
        <w:tc>
          <w:tcPr>
            <w:tcW w:w="9738" w:type="dxa"/>
            <w:shd w:val="clear" w:color="auto" w:fill="auto"/>
          </w:tcPr>
          <w:p w14:paraId="398582CC"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срабатывания полей ионизационной камеры.</w:t>
            </w:r>
          </w:p>
        </w:tc>
      </w:tr>
      <w:tr w:rsidR="00A575E7" w:rsidRPr="00A94403" w14:paraId="3FFD9CA5" w14:textId="77777777" w:rsidTr="00A575E7">
        <w:trPr>
          <w:trHeight w:val="232"/>
        </w:trPr>
        <w:tc>
          <w:tcPr>
            <w:tcW w:w="709" w:type="dxa"/>
            <w:shd w:val="clear" w:color="auto" w:fill="auto"/>
          </w:tcPr>
          <w:p w14:paraId="229DE45C"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25</w:t>
            </w:r>
          </w:p>
        </w:tc>
        <w:tc>
          <w:tcPr>
            <w:tcW w:w="9738" w:type="dxa"/>
            <w:shd w:val="clear" w:color="auto" w:fill="auto"/>
          </w:tcPr>
          <w:p w14:paraId="1E4E6176"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осевого совмещения шторок диафрагм.</w:t>
            </w:r>
          </w:p>
        </w:tc>
      </w:tr>
      <w:tr w:rsidR="00A575E7" w:rsidRPr="00A94403" w14:paraId="396AD118" w14:textId="77777777" w:rsidTr="00A575E7">
        <w:trPr>
          <w:trHeight w:val="232"/>
        </w:trPr>
        <w:tc>
          <w:tcPr>
            <w:tcW w:w="709" w:type="dxa"/>
            <w:shd w:val="clear" w:color="auto" w:fill="auto"/>
          </w:tcPr>
          <w:p w14:paraId="7F6F494B"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26</w:t>
            </w:r>
          </w:p>
        </w:tc>
        <w:tc>
          <w:tcPr>
            <w:tcW w:w="9738" w:type="dxa"/>
            <w:shd w:val="clear" w:color="auto" w:fill="auto"/>
          </w:tcPr>
          <w:p w14:paraId="6B5BBCE7"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обеспечения совместимости светового и рентгеновского поля.</w:t>
            </w:r>
          </w:p>
        </w:tc>
      </w:tr>
      <w:tr w:rsidR="00A575E7" w:rsidRPr="00A94403" w14:paraId="086ECC60" w14:textId="77777777" w:rsidTr="00A575E7">
        <w:trPr>
          <w:trHeight w:val="232"/>
        </w:trPr>
        <w:tc>
          <w:tcPr>
            <w:tcW w:w="709" w:type="dxa"/>
            <w:shd w:val="clear" w:color="auto" w:fill="auto"/>
          </w:tcPr>
          <w:p w14:paraId="51E46434"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27</w:t>
            </w:r>
          </w:p>
        </w:tc>
        <w:tc>
          <w:tcPr>
            <w:tcW w:w="9738" w:type="dxa"/>
            <w:shd w:val="clear" w:color="auto" w:fill="auto"/>
          </w:tcPr>
          <w:p w14:paraId="41E4FA9A"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системы органа автоматики</w:t>
            </w:r>
          </w:p>
        </w:tc>
      </w:tr>
      <w:tr w:rsidR="00A575E7" w:rsidRPr="00A94403" w14:paraId="2EEBA498" w14:textId="77777777" w:rsidTr="00A575E7">
        <w:trPr>
          <w:trHeight w:val="232"/>
        </w:trPr>
        <w:tc>
          <w:tcPr>
            <w:tcW w:w="709" w:type="dxa"/>
            <w:shd w:val="clear" w:color="auto" w:fill="auto"/>
          </w:tcPr>
          <w:p w14:paraId="1DA33DF8"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28</w:t>
            </w:r>
          </w:p>
        </w:tc>
        <w:tc>
          <w:tcPr>
            <w:tcW w:w="9738" w:type="dxa"/>
            <w:shd w:val="clear" w:color="auto" w:fill="auto"/>
          </w:tcPr>
          <w:p w14:paraId="1A8D0453"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Считывание буфера ошибок.</w:t>
            </w:r>
          </w:p>
        </w:tc>
      </w:tr>
      <w:tr w:rsidR="00A575E7" w:rsidRPr="00A94403" w14:paraId="0F822CD4" w14:textId="77777777" w:rsidTr="00A575E7">
        <w:trPr>
          <w:trHeight w:val="232"/>
        </w:trPr>
        <w:tc>
          <w:tcPr>
            <w:tcW w:w="709" w:type="dxa"/>
            <w:shd w:val="clear" w:color="auto" w:fill="auto"/>
          </w:tcPr>
          <w:p w14:paraId="211616CA"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29</w:t>
            </w:r>
          </w:p>
        </w:tc>
        <w:tc>
          <w:tcPr>
            <w:tcW w:w="9738" w:type="dxa"/>
            <w:shd w:val="clear" w:color="auto" w:fill="auto"/>
          </w:tcPr>
          <w:p w14:paraId="6775065E"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и настройка чувствительности AEC</w:t>
            </w:r>
          </w:p>
        </w:tc>
      </w:tr>
      <w:tr w:rsidR="00A575E7" w:rsidRPr="00A94403" w14:paraId="6BB281B0" w14:textId="77777777" w:rsidTr="00A575E7">
        <w:trPr>
          <w:trHeight w:val="232"/>
        </w:trPr>
        <w:tc>
          <w:tcPr>
            <w:tcW w:w="709" w:type="dxa"/>
            <w:shd w:val="clear" w:color="auto" w:fill="auto"/>
          </w:tcPr>
          <w:p w14:paraId="0FFE6AFB"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30</w:t>
            </w:r>
          </w:p>
        </w:tc>
        <w:tc>
          <w:tcPr>
            <w:tcW w:w="9738" w:type="dxa"/>
            <w:shd w:val="clear" w:color="auto" w:fill="auto"/>
          </w:tcPr>
          <w:p w14:paraId="2E5AC7DF"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 xml:space="preserve">Проверка трансформаторного масла на электрическую прочность. </w:t>
            </w:r>
          </w:p>
        </w:tc>
      </w:tr>
      <w:tr w:rsidR="00A575E7" w:rsidRPr="00A94403" w14:paraId="4A660468" w14:textId="77777777" w:rsidTr="00A575E7">
        <w:trPr>
          <w:trHeight w:val="232"/>
        </w:trPr>
        <w:tc>
          <w:tcPr>
            <w:tcW w:w="709" w:type="dxa"/>
            <w:shd w:val="clear" w:color="auto" w:fill="auto"/>
          </w:tcPr>
          <w:p w14:paraId="3A26284F"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31</w:t>
            </w:r>
          </w:p>
        </w:tc>
        <w:tc>
          <w:tcPr>
            <w:tcW w:w="9738" w:type="dxa"/>
            <w:shd w:val="clear" w:color="auto" w:fill="auto"/>
          </w:tcPr>
          <w:p w14:paraId="64E543C7"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загрузки системы и работоспособности рабочих программ</w:t>
            </w:r>
          </w:p>
        </w:tc>
      </w:tr>
      <w:tr w:rsidR="00A575E7" w:rsidRPr="00A94403" w14:paraId="61B52EB6" w14:textId="77777777" w:rsidTr="00A575E7">
        <w:trPr>
          <w:trHeight w:val="232"/>
        </w:trPr>
        <w:tc>
          <w:tcPr>
            <w:tcW w:w="709" w:type="dxa"/>
            <w:shd w:val="clear" w:color="auto" w:fill="auto"/>
          </w:tcPr>
          <w:p w14:paraId="46C3DED3"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32</w:t>
            </w:r>
          </w:p>
        </w:tc>
        <w:tc>
          <w:tcPr>
            <w:tcW w:w="9738" w:type="dxa"/>
            <w:shd w:val="clear" w:color="auto" w:fill="auto"/>
          </w:tcPr>
          <w:p w14:paraId="634824B5"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свободного места памяти</w:t>
            </w:r>
          </w:p>
        </w:tc>
      </w:tr>
      <w:tr w:rsidR="00A575E7" w:rsidRPr="00A94403" w14:paraId="375FB944" w14:textId="77777777" w:rsidTr="00A575E7">
        <w:trPr>
          <w:trHeight w:val="63"/>
        </w:trPr>
        <w:tc>
          <w:tcPr>
            <w:tcW w:w="709" w:type="dxa"/>
            <w:shd w:val="clear" w:color="auto" w:fill="auto"/>
          </w:tcPr>
          <w:p w14:paraId="7ECDD8BA"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33</w:t>
            </w:r>
          </w:p>
        </w:tc>
        <w:tc>
          <w:tcPr>
            <w:tcW w:w="9738" w:type="dxa"/>
            <w:shd w:val="clear" w:color="auto" w:fill="auto"/>
          </w:tcPr>
          <w:p w14:paraId="3A0044E4"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работоспособности локальной сети (при наличии)</w:t>
            </w:r>
          </w:p>
        </w:tc>
      </w:tr>
      <w:tr w:rsidR="00A575E7" w:rsidRPr="00A94403" w14:paraId="06A4F0A4" w14:textId="77777777" w:rsidTr="00A575E7">
        <w:trPr>
          <w:trHeight w:val="63"/>
        </w:trPr>
        <w:tc>
          <w:tcPr>
            <w:tcW w:w="709" w:type="dxa"/>
            <w:shd w:val="clear" w:color="auto" w:fill="auto"/>
          </w:tcPr>
          <w:p w14:paraId="6E5348C1"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34</w:t>
            </w:r>
          </w:p>
        </w:tc>
        <w:tc>
          <w:tcPr>
            <w:tcW w:w="9738" w:type="dxa"/>
            <w:shd w:val="clear" w:color="auto" w:fill="auto"/>
          </w:tcPr>
          <w:p w14:paraId="0C1B1944"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работоспособности связи компьютера с рентгеновским аппаратом (при наличии)</w:t>
            </w:r>
          </w:p>
        </w:tc>
      </w:tr>
      <w:tr w:rsidR="00A575E7" w:rsidRPr="00A94403" w14:paraId="6B005262" w14:textId="77777777" w:rsidTr="00A575E7">
        <w:trPr>
          <w:trHeight w:val="232"/>
        </w:trPr>
        <w:tc>
          <w:tcPr>
            <w:tcW w:w="709" w:type="dxa"/>
            <w:shd w:val="clear" w:color="auto" w:fill="auto"/>
          </w:tcPr>
          <w:p w14:paraId="00B07A21"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35</w:t>
            </w:r>
          </w:p>
        </w:tc>
        <w:tc>
          <w:tcPr>
            <w:tcW w:w="9738" w:type="dxa"/>
            <w:shd w:val="clear" w:color="auto" w:fill="auto"/>
          </w:tcPr>
          <w:p w14:paraId="0D4A0075"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наличия документации и дистрибутивов программ.</w:t>
            </w:r>
          </w:p>
        </w:tc>
      </w:tr>
      <w:tr w:rsidR="00A575E7" w:rsidRPr="00A94403" w14:paraId="4949FA27" w14:textId="77777777" w:rsidTr="00A575E7">
        <w:trPr>
          <w:trHeight w:val="232"/>
        </w:trPr>
        <w:tc>
          <w:tcPr>
            <w:tcW w:w="709" w:type="dxa"/>
            <w:shd w:val="clear" w:color="auto" w:fill="auto"/>
          </w:tcPr>
          <w:p w14:paraId="066562B1"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36</w:t>
            </w:r>
          </w:p>
        </w:tc>
        <w:tc>
          <w:tcPr>
            <w:tcW w:w="9738" w:type="dxa"/>
            <w:shd w:val="clear" w:color="auto" w:fill="auto"/>
          </w:tcPr>
          <w:p w14:paraId="7A87DD84"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Замена и использование расходных материалов (масла, смазки, дезинфицирующие средства и т.п.</w:t>
            </w:r>
          </w:p>
        </w:tc>
      </w:tr>
    </w:tbl>
    <w:p w14:paraId="360E84E8" w14:textId="77777777" w:rsidR="00A575E7" w:rsidRPr="00A94403" w:rsidRDefault="00A4146F" w:rsidP="00A575E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13. </w:t>
      </w:r>
      <w:r w:rsidR="00A575E7" w:rsidRPr="00A94403">
        <w:rPr>
          <w:rFonts w:ascii="Times New Roman" w:eastAsia="Times New Roman" w:hAnsi="Times New Roman" w:cs="Times New Roman"/>
          <w:b/>
          <w:sz w:val="20"/>
          <w:szCs w:val="20"/>
          <w:lang w:eastAsia="ru-RU"/>
        </w:rPr>
        <w:t>Остальные виды медицинских изделий</w:t>
      </w:r>
    </w:p>
    <w:tbl>
      <w:tblPr>
        <w:tblW w:w="10490"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09"/>
        <w:gridCol w:w="9781"/>
      </w:tblGrid>
      <w:tr w:rsidR="00A575E7" w:rsidRPr="00A94403" w14:paraId="1A14FAC3" w14:textId="77777777" w:rsidTr="00A575E7">
        <w:trPr>
          <w:trHeight w:val="360"/>
        </w:trPr>
        <w:tc>
          <w:tcPr>
            <w:tcW w:w="709" w:type="dxa"/>
          </w:tcPr>
          <w:p w14:paraId="660D90D8" w14:textId="77777777" w:rsidR="00A575E7" w:rsidRPr="00A94403" w:rsidRDefault="00A575E7" w:rsidP="00A575E7">
            <w:pPr>
              <w:widowControl w:val="0"/>
              <w:suppressLineNumbers/>
              <w:tabs>
                <w:tab w:val="center" w:pos="299"/>
              </w:tabs>
              <w:suppressAutoHyphens/>
              <w:spacing w:after="0" w:line="240" w:lineRule="auto"/>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kern w:val="1"/>
                <w:sz w:val="20"/>
                <w:szCs w:val="20"/>
                <w:lang w:eastAsia="ru-RU"/>
              </w:rPr>
              <w:br w:type="page"/>
            </w:r>
            <w:r w:rsidRPr="00A94403">
              <w:rPr>
                <w:rFonts w:ascii="Times New Roman" w:eastAsia="Arial Unicode MS" w:hAnsi="Times New Roman" w:cs="Times New Roman"/>
                <w:b/>
                <w:kern w:val="1"/>
                <w:sz w:val="20"/>
                <w:szCs w:val="20"/>
                <w:lang w:eastAsia="ru-RU"/>
              </w:rPr>
              <w:tab/>
              <w:t>№</w:t>
            </w:r>
          </w:p>
          <w:p w14:paraId="317AA322" w14:textId="77777777" w:rsidR="00A575E7" w:rsidRPr="00A94403" w:rsidRDefault="00A575E7" w:rsidP="00A575E7">
            <w:pPr>
              <w:widowControl w:val="0"/>
              <w:suppressLineNumbers/>
              <w:suppressAutoHyphens/>
              <w:spacing w:after="0" w:line="240" w:lineRule="auto"/>
              <w:jc w:val="center"/>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b/>
                <w:kern w:val="1"/>
                <w:sz w:val="20"/>
                <w:szCs w:val="20"/>
                <w:lang w:eastAsia="ru-RU"/>
              </w:rPr>
              <w:t>пп</w:t>
            </w:r>
          </w:p>
        </w:tc>
        <w:tc>
          <w:tcPr>
            <w:tcW w:w="9781" w:type="dxa"/>
          </w:tcPr>
          <w:p w14:paraId="48D12212" w14:textId="77777777" w:rsidR="00A575E7" w:rsidRPr="00A94403" w:rsidRDefault="00A575E7" w:rsidP="00A575E7">
            <w:pPr>
              <w:widowControl w:val="0"/>
              <w:suppressLineNumbers/>
              <w:suppressAutoHyphens/>
              <w:spacing w:after="0" w:line="240" w:lineRule="auto"/>
              <w:jc w:val="center"/>
              <w:rPr>
                <w:rFonts w:ascii="Times New Roman" w:eastAsia="Arial Unicode MS" w:hAnsi="Times New Roman" w:cs="Times New Roman"/>
                <w:kern w:val="1"/>
                <w:sz w:val="20"/>
                <w:szCs w:val="20"/>
                <w:lang w:eastAsia="ru-RU"/>
              </w:rPr>
            </w:pPr>
            <w:r w:rsidRPr="00A94403">
              <w:rPr>
                <w:rFonts w:ascii="Times New Roman" w:eastAsia="Arial Unicode MS" w:hAnsi="Times New Roman" w:cs="Times New Roman"/>
                <w:b/>
                <w:kern w:val="1"/>
                <w:sz w:val="20"/>
                <w:szCs w:val="20"/>
                <w:lang w:eastAsia="ru-RU"/>
              </w:rPr>
              <w:t xml:space="preserve">Перечень работ </w:t>
            </w:r>
          </w:p>
        </w:tc>
      </w:tr>
      <w:tr w:rsidR="00A575E7" w:rsidRPr="00A94403" w14:paraId="1B99BAA6" w14:textId="77777777" w:rsidTr="00A575E7">
        <w:tblPrEx>
          <w:tblCellMar>
            <w:top w:w="0" w:type="dxa"/>
            <w:left w:w="108" w:type="dxa"/>
            <w:bottom w:w="0" w:type="dxa"/>
            <w:right w:w="108" w:type="dxa"/>
          </w:tblCellMar>
        </w:tblPrEx>
        <w:tc>
          <w:tcPr>
            <w:tcW w:w="709" w:type="dxa"/>
          </w:tcPr>
          <w:p w14:paraId="31E4C5BC"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w:t>
            </w:r>
          </w:p>
        </w:tc>
        <w:tc>
          <w:tcPr>
            <w:tcW w:w="9781" w:type="dxa"/>
          </w:tcPr>
          <w:p w14:paraId="30828E4C"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Профилактическое техническое обслуживание проводится в соответствии с эксплуатационной документацией производителя</w:t>
            </w:r>
          </w:p>
        </w:tc>
      </w:tr>
      <w:tr w:rsidR="00A575E7" w:rsidRPr="00A94403" w14:paraId="757D81E1" w14:textId="77777777" w:rsidTr="00A575E7">
        <w:tblPrEx>
          <w:tblCellMar>
            <w:top w:w="0" w:type="dxa"/>
            <w:left w:w="108" w:type="dxa"/>
            <w:bottom w:w="0" w:type="dxa"/>
            <w:right w:w="108" w:type="dxa"/>
          </w:tblCellMar>
        </w:tblPrEx>
        <w:tc>
          <w:tcPr>
            <w:tcW w:w="709" w:type="dxa"/>
          </w:tcPr>
          <w:p w14:paraId="739A3F41"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2</w:t>
            </w:r>
          </w:p>
        </w:tc>
        <w:tc>
          <w:tcPr>
            <w:tcW w:w="9781" w:type="dxa"/>
          </w:tcPr>
          <w:p w14:paraId="7F798F5B"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целостности кабелей</w:t>
            </w:r>
          </w:p>
        </w:tc>
      </w:tr>
      <w:tr w:rsidR="00A575E7" w:rsidRPr="00A94403" w14:paraId="29729598" w14:textId="77777777" w:rsidTr="00A575E7">
        <w:tblPrEx>
          <w:tblCellMar>
            <w:top w:w="0" w:type="dxa"/>
            <w:left w:w="108" w:type="dxa"/>
            <w:bottom w:w="0" w:type="dxa"/>
            <w:right w:w="108" w:type="dxa"/>
          </w:tblCellMar>
        </w:tblPrEx>
        <w:tc>
          <w:tcPr>
            <w:tcW w:w="709" w:type="dxa"/>
          </w:tcPr>
          <w:p w14:paraId="6AEC7D43"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3</w:t>
            </w:r>
          </w:p>
        </w:tc>
        <w:tc>
          <w:tcPr>
            <w:tcW w:w="9781" w:type="dxa"/>
          </w:tcPr>
          <w:p w14:paraId="0D8E5C2B"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органов управления, контроля, индикации и сигнализации на целостность, четкость фиксации, отсутствие люфтов, срабатывание защитных устройств и блокировок</w:t>
            </w:r>
          </w:p>
        </w:tc>
      </w:tr>
      <w:tr w:rsidR="00A575E7" w:rsidRPr="00A94403" w14:paraId="30436541" w14:textId="77777777" w:rsidTr="00A575E7">
        <w:tblPrEx>
          <w:tblCellMar>
            <w:top w:w="0" w:type="dxa"/>
            <w:left w:w="108" w:type="dxa"/>
            <w:bottom w:w="0" w:type="dxa"/>
            <w:right w:w="108" w:type="dxa"/>
          </w:tblCellMar>
        </w:tblPrEx>
        <w:tc>
          <w:tcPr>
            <w:tcW w:w="709" w:type="dxa"/>
          </w:tcPr>
          <w:p w14:paraId="2BE1B5FF"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4</w:t>
            </w:r>
          </w:p>
        </w:tc>
        <w:tc>
          <w:tcPr>
            <w:tcW w:w="9781" w:type="dxa"/>
          </w:tcPr>
          <w:p w14:paraId="0D0FBFF2"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Контроль состояния деталей, узлов, механизмов, подверженных повышенному износу</w:t>
            </w:r>
          </w:p>
        </w:tc>
      </w:tr>
      <w:tr w:rsidR="00A575E7" w:rsidRPr="00A94403" w14:paraId="74C18CF4" w14:textId="77777777" w:rsidTr="00A575E7">
        <w:tblPrEx>
          <w:tblCellMar>
            <w:top w:w="0" w:type="dxa"/>
            <w:left w:w="108" w:type="dxa"/>
            <w:bottom w:w="0" w:type="dxa"/>
            <w:right w:w="108" w:type="dxa"/>
          </w:tblCellMar>
        </w:tblPrEx>
        <w:tc>
          <w:tcPr>
            <w:tcW w:w="709" w:type="dxa"/>
          </w:tcPr>
          <w:p w14:paraId="24904D40"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5</w:t>
            </w:r>
          </w:p>
        </w:tc>
        <w:tc>
          <w:tcPr>
            <w:tcW w:w="9781" w:type="dxa"/>
          </w:tcPr>
          <w:p w14:paraId="4EF05389"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Выявление повреждений покрытий, следов коррозии</w:t>
            </w:r>
          </w:p>
        </w:tc>
      </w:tr>
      <w:tr w:rsidR="00A575E7" w:rsidRPr="00A94403" w14:paraId="788CF268" w14:textId="77777777" w:rsidTr="00A575E7">
        <w:tblPrEx>
          <w:tblCellMar>
            <w:top w:w="0" w:type="dxa"/>
            <w:left w:w="108" w:type="dxa"/>
            <w:bottom w:w="0" w:type="dxa"/>
            <w:right w:w="108" w:type="dxa"/>
          </w:tblCellMar>
        </w:tblPrEx>
        <w:tc>
          <w:tcPr>
            <w:tcW w:w="709" w:type="dxa"/>
          </w:tcPr>
          <w:p w14:paraId="404952D8"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lastRenderedPageBreak/>
              <w:t>6</w:t>
            </w:r>
          </w:p>
        </w:tc>
        <w:tc>
          <w:tcPr>
            <w:tcW w:w="9781" w:type="dxa"/>
          </w:tcPr>
          <w:p w14:paraId="57FBF904"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функционирования основных и вспомогательных узлов, измерительных, регистрирующих и защитных устройств</w:t>
            </w:r>
          </w:p>
        </w:tc>
      </w:tr>
      <w:tr w:rsidR="00A575E7" w:rsidRPr="00A94403" w14:paraId="7D7A884E" w14:textId="77777777" w:rsidTr="00A575E7">
        <w:tblPrEx>
          <w:tblCellMar>
            <w:top w:w="0" w:type="dxa"/>
            <w:left w:w="108" w:type="dxa"/>
            <w:bottom w:w="0" w:type="dxa"/>
            <w:right w:w="108" w:type="dxa"/>
          </w:tblCellMar>
        </w:tblPrEx>
        <w:tc>
          <w:tcPr>
            <w:tcW w:w="709" w:type="dxa"/>
          </w:tcPr>
          <w:p w14:paraId="523C6575"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7</w:t>
            </w:r>
          </w:p>
        </w:tc>
        <w:tc>
          <w:tcPr>
            <w:tcW w:w="9781" w:type="dxa"/>
          </w:tcPr>
          <w:p w14:paraId="720D2613"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Регулировка и настройка узлов</w:t>
            </w:r>
          </w:p>
        </w:tc>
      </w:tr>
      <w:tr w:rsidR="00A575E7" w:rsidRPr="00A94403" w14:paraId="4FDEB3A9" w14:textId="77777777" w:rsidTr="00A575E7">
        <w:tblPrEx>
          <w:tblCellMar>
            <w:top w:w="0" w:type="dxa"/>
            <w:left w:w="108" w:type="dxa"/>
            <w:bottom w:w="0" w:type="dxa"/>
            <w:right w:w="108" w:type="dxa"/>
          </w:tblCellMar>
        </w:tblPrEx>
        <w:tc>
          <w:tcPr>
            <w:tcW w:w="709" w:type="dxa"/>
          </w:tcPr>
          <w:p w14:paraId="60CC1DA2"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8</w:t>
            </w:r>
          </w:p>
        </w:tc>
        <w:tc>
          <w:tcPr>
            <w:tcW w:w="9781" w:type="dxa"/>
          </w:tcPr>
          <w:p w14:paraId="1199AF17"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Чистка механических и других систем, смазка сопрягающихся и трущихся элементов и узлов, дозаправка (замена жидкостей и смазочных материалов), удаление (слив) из систем и отстойников отработанных жидкостей</w:t>
            </w:r>
          </w:p>
        </w:tc>
      </w:tr>
      <w:tr w:rsidR="00A575E7" w:rsidRPr="00A94403" w14:paraId="55EAA1C5" w14:textId="77777777" w:rsidTr="00A575E7">
        <w:tblPrEx>
          <w:tblCellMar>
            <w:top w:w="0" w:type="dxa"/>
            <w:left w:w="108" w:type="dxa"/>
            <w:bottom w:w="0" w:type="dxa"/>
            <w:right w:w="108" w:type="dxa"/>
          </w:tblCellMar>
        </w:tblPrEx>
        <w:tc>
          <w:tcPr>
            <w:tcW w:w="709" w:type="dxa"/>
          </w:tcPr>
          <w:p w14:paraId="2D9F3DFA"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9</w:t>
            </w:r>
          </w:p>
        </w:tc>
        <w:tc>
          <w:tcPr>
            <w:tcW w:w="9781" w:type="dxa"/>
          </w:tcPr>
          <w:p w14:paraId="511962A8"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Затяжка ослабленных крепежных элементов, сальников, стыковок и других разъемных соединений</w:t>
            </w:r>
          </w:p>
        </w:tc>
      </w:tr>
      <w:tr w:rsidR="00A575E7" w:rsidRPr="00A94403" w14:paraId="04D15A65" w14:textId="77777777" w:rsidTr="00A575E7">
        <w:tblPrEx>
          <w:tblCellMar>
            <w:top w:w="0" w:type="dxa"/>
            <w:left w:w="108" w:type="dxa"/>
            <w:bottom w:w="0" w:type="dxa"/>
            <w:right w:w="108" w:type="dxa"/>
          </w:tblCellMar>
        </w:tblPrEx>
        <w:tc>
          <w:tcPr>
            <w:tcW w:w="709" w:type="dxa"/>
          </w:tcPr>
          <w:p w14:paraId="254CDB22"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10</w:t>
            </w:r>
          </w:p>
        </w:tc>
        <w:tc>
          <w:tcPr>
            <w:tcW w:w="9781" w:type="dxa"/>
          </w:tcPr>
          <w:p w14:paraId="107F75A8"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Комплексная регулировка и настройка изделий</w:t>
            </w:r>
          </w:p>
        </w:tc>
      </w:tr>
      <w:tr w:rsidR="00A575E7" w:rsidRPr="00A94403" w14:paraId="3F45F007" w14:textId="77777777" w:rsidTr="00A94403">
        <w:tblPrEx>
          <w:tblCellMar>
            <w:top w:w="0" w:type="dxa"/>
            <w:left w:w="108" w:type="dxa"/>
            <w:bottom w:w="0" w:type="dxa"/>
            <w:right w:w="108" w:type="dxa"/>
          </w:tblCellMar>
        </w:tblPrEx>
        <w:trPr>
          <w:trHeight w:val="280"/>
        </w:trPr>
        <w:tc>
          <w:tcPr>
            <w:tcW w:w="709" w:type="dxa"/>
          </w:tcPr>
          <w:p w14:paraId="6E85762F"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11</w:t>
            </w:r>
          </w:p>
        </w:tc>
        <w:tc>
          <w:tcPr>
            <w:tcW w:w="9781" w:type="dxa"/>
          </w:tcPr>
          <w:p w14:paraId="1113CA56"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изделия на соответствие требованиям электробезопасности</w:t>
            </w:r>
          </w:p>
        </w:tc>
      </w:tr>
      <w:tr w:rsidR="00A575E7" w:rsidRPr="00A575E7" w14:paraId="5DEE7FBF" w14:textId="77777777" w:rsidTr="00A575E7">
        <w:tblPrEx>
          <w:tblCellMar>
            <w:top w:w="0" w:type="dxa"/>
            <w:left w:w="108" w:type="dxa"/>
            <w:bottom w:w="0" w:type="dxa"/>
            <w:right w:w="108" w:type="dxa"/>
          </w:tblCellMar>
        </w:tblPrEx>
        <w:tc>
          <w:tcPr>
            <w:tcW w:w="709" w:type="dxa"/>
          </w:tcPr>
          <w:p w14:paraId="79160B84" w14:textId="77777777" w:rsidR="00A575E7" w:rsidRPr="00A94403" w:rsidRDefault="00A575E7" w:rsidP="00A575E7">
            <w:pPr>
              <w:spacing w:after="0" w:line="240" w:lineRule="auto"/>
              <w:jc w:val="center"/>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12</w:t>
            </w:r>
          </w:p>
        </w:tc>
        <w:tc>
          <w:tcPr>
            <w:tcW w:w="9781" w:type="dxa"/>
          </w:tcPr>
          <w:p w14:paraId="5DC4B206" w14:textId="77777777" w:rsidR="00A575E7" w:rsidRPr="00A94403" w:rsidRDefault="00A575E7" w:rsidP="00A575E7">
            <w:pPr>
              <w:spacing w:after="0" w:line="240" w:lineRule="auto"/>
              <w:rPr>
                <w:rFonts w:ascii="Times New Roman" w:eastAsia="Times New Roman" w:hAnsi="Times New Roman" w:cs="Times New Roman"/>
                <w:sz w:val="20"/>
                <w:szCs w:val="20"/>
                <w:lang w:eastAsia="ru-RU"/>
              </w:rPr>
            </w:pPr>
            <w:r w:rsidRPr="00A94403">
              <w:rPr>
                <w:rFonts w:ascii="Times New Roman" w:eastAsia="Times New Roman" w:hAnsi="Times New Roman" w:cs="Times New Roman"/>
                <w:sz w:val="20"/>
                <w:szCs w:val="20"/>
                <w:lang w:eastAsia="ru-RU"/>
              </w:rPr>
              <w:t>Проверка качества заземления МИ</w:t>
            </w:r>
          </w:p>
        </w:tc>
      </w:tr>
    </w:tbl>
    <w:p w14:paraId="21A7ADFC" w14:textId="77777777" w:rsidR="00226AE8" w:rsidRDefault="00A4146F" w:rsidP="00A575E7">
      <w:pPr>
        <w:tabs>
          <w:tab w:val="left" w:pos="5425"/>
        </w:tabs>
        <w:spacing w:after="0" w:line="240" w:lineRule="auto"/>
        <w:jc w:val="center"/>
        <w:rPr>
          <w:rFonts w:ascii="Times New Roman" w:eastAsia="Times New Roman" w:hAnsi="Times New Roman" w:cs="Times New Roman"/>
          <w:b/>
          <w:lang w:eastAsia="ru-RU"/>
        </w:rPr>
      </w:pPr>
      <w:r w:rsidRPr="00A4146F">
        <w:rPr>
          <w:rFonts w:ascii="Times New Roman" w:eastAsia="Times New Roman" w:hAnsi="Times New Roman" w:cs="Times New Roman"/>
          <w:b/>
          <w:lang w:eastAsia="ru-RU"/>
        </w:rPr>
        <w:t>14. Дополнительные требования по проведению текущего ремонта</w:t>
      </w:r>
    </w:p>
    <w:tbl>
      <w:tblPr>
        <w:tblW w:w="10490"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09"/>
        <w:gridCol w:w="9781"/>
      </w:tblGrid>
      <w:tr w:rsidR="00A4146F" w:rsidRPr="00A94403" w14:paraId="412D9280" w14:textId="77777777" w:rsidTr="007A5A3D">
        <w:trPr>
          <w:trHeight w:val="360"/>
        </w:trPr>
        <w:tc>
          <w:tcPr>
            <w:tcW w:w="709" w:type="dxa"/>
          </w:tcPr>
          <w:p w14:paraId="38CA7018" w14:textId="77777777" w:rsidR="00A4146F" w:rsidRPr="00A94403" w:rsidRDefault="00A4146F" w:rsidP="007A5A3D">
            <w:pPr>
              <w:widowControl w:val="0"/>
              <w:suppressLineNumbers/>
              <w:tabs>
                <w:tab w:val="center" w:pos="299"/>
              </w:tabs>
              <w:suppressAutoHyphens/>
              <w:spacing w:after="0" w:line="240" w:lineRule="auto"/>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kern w:val="1"/>
                <w:sz w:val="20"/>
                <w:szCs w:val="20"/>
                <w:lang w:eastAsia="ru-RU"/>
              </w:rPr>
              <w:br w:type="page"/>
            </w:r>
            <w:r w:rsidRPr="00A94403">
              <w:rPr>
                <w:rFonts w:ascii="Times New Roman" w:eastAsia="Arial Unicode MS" w:hAnsi="Times New Roman" w:cs="Times New Roman"/>
                <w:b/>
                <w:kern w:val="1"/>
                <w:sz w:val="20"/>
                <w:szCs w:val="20"/>
                <w:lang w:eastAsia="ru-RU"/>
              </w:rPr>
              <w:tab/>
              <w:t>№</w:t>
            </w:r>
          </w:p>
          <w:p w14:paraId="493B1080" w14:textId="77777777" w:rsidR="00A4146F" w:rsidRPr="00A94403" w:rsidRDefault="00A4146F" w:rsidP="007A5A3D">
            <w:pPr>
              <w:widowControl w:val="0"/>
              <w:suppressLineNumbers/>
              <w:suppressAutoHyphens/>
              <w:spacing w:after="0" w:line="240" w:lineRule="auto"/>
              <w:jc w:val="center"/>
              <w:rPr>
                <w:rFonts w:ascii="Times New Roman" w:eastAsia="Arial Unicode MS" w:hAnsi="Times New Roman" w:cs="Times New Roman"/>
                <w:b/>
                <w:kern w:val="1"/>
                <w:sz w:val="20"/>
                <w:szCs w:val="20"/>
                <w:lang w:eastAsia="ru-RU"/>
              </w:rPr>
            </w:pPr>
            <w:r w:rsidRPr="00A94403">
              <w:rPr>
                <w:rFonts w:ascii="Times New Roman" w:eastAsia="Arial Unicode MS" w:hAnsi="Times New Roman" w:cs="Times New Roman"/>
                <w:b/>
                <w:kern w:val="1"/>
                <w:sz w:val="20"/>
                <w:szCs w:val="20"/>
                <w:lang w:eastAsia="ru-RU"/>
              </w:rPr>
              <w:t>пп</w:t>
            </w:r>
          </w:p>
        </w:tc>
        <w:tc>
          <w:tcPr>
            <w:tcW w:w="9781" w:type="dxa"/>
          </w:tcPr>
          <w:p w14:paraId="79F4D8C9" w14:textId="77777777" w:rsidR="00A4146F" w:rsidRPr="00A94403" w:rsidRDefault="00A4146F" w:rsidP="007A5A3D">
            <w:pPr>
              <w:widowControl w:val="0"/>
              <w:suppressLineNumbers/>
              <w:suppressAutoHyphens/>
              <w:spacing w:after="0" w:line="240" w:lineRule="auto"/>
              <w:jc w:val="center"/>
              <w:rPr>
                <w:rFonts w:ascii="Times New Roman" w:eastAsia="Arial Unicode MS" w:hAnsi="Times New Roman" w:cs="Times New Roman"/>
                <w:kern w:val="1"/>
                <w:sz w:val="20"/>
                <w:szCs w:val="20"/>
                <w:lang w:eastAsia="ru-RU"/>
              </w:rPr>
            </w:pPr>
            <w:r w:rsidRPr="00A94403">
              <w:rPr>
                <w:rFonts w:ascii="Times New Roman" w:eastAsia="Arial Unicode MS" w:hAnsi="Times New Roman" w:cs="Times New Roman"/>
                <w:b/>
                <w:kern w:val="1"/>
                <w:sz w:val="20"/>
                <w:szCs w:val="20"/>
                <w:lang w:eastAsia="ru-RU"/>
              </w:rPr>
              <w:t xml:space="preserve">Перечень работ </w:t>
            </w:r>
          </w:p>
        </w:tc>
      </w:tr>
      <w:tr w:rsidR="0016308A" w:rsidRPr="00A94403" w14:paraId="3A68FAF1" w14:textId="77777777" w:rsidTr="007A5A3D">
        <w:tblPrEx>
          <w:tblCellMar>
            <w:top w:w="0" w:type="dxa"/>
            <w:left w:w="108" w:type="dxa"/>
            <w:bottom w:w="0" w:type="dxa"/>
            <w:right w:w="108" w:type="dxa"/>
          </w:tblCellMar>
        </w:tblPrEx>
        <w:tc>
          <w:tcPr>
            <w:tcW w:w="709" w:type="dxa"/>
          </w:tcPr>
          <w:p w14:paraId="0C5A1F88" w14:textId="625CC1A0" w:rsidR="0016308A" w:rsidRPr="00A94403" w:rsidRDefault="0016308A" w:rsidP="0016308A">
            <w:pPr>
              <w:spacing w:after="0" w:line="240" w:lineRule="auto"/>
              <w:jc w:val="center"/>
              <w:rPr>
                <w:rFonts w:ascii="Times New Roman" w:eastAsia="Times New Roman" w:hAnsi="Times New Roman" w:cs="Times New Roman"/>
                <w:sz w:val="20"/>
                <w:szCs w:val="20"/>
                <w:lang w:eastAsia="ru-RU"/>
              </w:rPr>
            </w:pPr>
            <w:r>
              <w:rPr>
                <w:lang w:eastAsia="ru-RU"/>
              </w:rPr>
              <w:t>1</w:t>
            </w:r>
          </w:p>
        </w:tc>
        <w:tc>
          <w:tcPr>
            <w:tcW w:w="9781" w:type="dxa"/>
          </w:tcPr>
          <w:p w14:paraId="78784E83" w14:textId="232F45AA" w:rsidR="0016308A" w:rsidRPr="003F7C92" w:rsidRDefault="0016308A" w:rsidP="0016308A">
            <w:pPr>
              <w:pStyle w:val="TableParagraph"/>
              <w:rPr>
                <w:sz w:val="20"/>
                <w:szCs w:val="20"/>
                <w:lang w:val="ru-RU"/>
              </w:rPr>
            </w:pPr>
            <w:r w:rsidRPr="00E374DB">
              <w:rPr>
                <w:sz w:val="20"/>
                <w:szCs w:val="20"/>
                <w:lang w:val="ru-RU"/>
              </w:rPr>
              <w:t xml:space="preserve">Работы по замене реле низкого давления Гейзер 1/4JG для обратного осмоса для «Система водоподготовки и водоочистки, </w:t>
            </w:r>
            <w:r w:rsidRPr="00E374DB">
              <w:rPr>
                <w:sz w:val="20"/>
                <w:szCs w:val="20"/>
                <w:lang w:val="ru-RU"/>
              </w:rPr>
              <w:tab/>
              <w:t>Гейзер 5160711,  2016</w:t>
            </w:r>
          </w:p>
        </w:tc>
      </w:tr>
      <w:tr w:rsidR="0016308A" w:rsidRPr="00A94403" w14:paraId="34ED3CF9" w14:textId="77777777" w:rsidTr="007A5A3D">
        <w:tblPrEx>
          <w:tblCellMar>
            <w:top w:w="0" w:type="dxa"/>
            <w:left w:w="108" w:type="dxa"/>
            <w:bottom w:w="0" w:type="dxa"/>
            <w:right w:w="108" w:type="dxa"/>
          </w:tblCellMar>
        </w:tblPrEx>
        <w:tc>
          <w:tcPr>
            <w:tcW w:w="709" w:type="dxa"/>
          </w:tcPr>
          <w:p w14:paraId="686FB30F" w14:textId="24DB4805" w:rsidR="0016308A" w:rsidRPr="00A94403" w:rsidRDefault="0016308A" w:rsidP="0016308A">
            <w:pPr>
              <w:spacing w:after="0" w:line="240" w:lineRule="auto"/>
              <w:jc w:val="center"/>
              <w:rPr>
                <w:rFonts w:ascii="Times New Roman" w:eastAsia="Times New Roman" w:hAnsi="Times New Roman" w:cs="Times New Roman"/>
                <w:sz w:val="20"/>
                <w:szCs w:val="20"/>
                <w:lang w:eastAsia="ru-RU"/>
              </w:rPr>
            </w:pPr>
            <w:r>
              <w:rPr>
                <w:lang w:eastAsia="ru-RU"/>
              </w:rPr>
              <w:t>2</w:t>
            </w:r>
          </w:p>
        </w:tc>
        <w:tc>
          <w:tcPr>
            <w:tcW w:w="9781" w:type="dxa"/>
          </w:tcPr>
          <w:p w14:paraId="7F11E7DB" w14:textId="77777777" w:rsidR="0016308A" w:rsidRPr="00E374DB" w:rsidRDefault="0016308A" w:rsidP="0016308A">
            <w:pPr>
              <w:pStyle w:val="TableParagraph"/>
              <w:rPr>
                <w:sz w:val="20"/>
                <w:szCs w:val="20"/>
                <w:lang w:val="ru-RU"/>
              </w:rPr>
            </w:pPr>
            <w:r w:rsidRPr="00E374DB">
              <w:rPr>
                <w:sz w:val="20"/>
                <w:szCs w:val="20"/>
                <w:lang w:val="ru-RU"/>
              </w:rPr>
              <w:t>Работы по проведению обслуживания «Система водоподготовки и водоочистки «Гейзер», 2016 года выпуска:</w:t>
            </w:r>
          </w:p>
          <w:p w14:paraId="2035398B" w14:textId="6CF8C00E" w:rsidR="0016308A" w:rsidRPr="00190F11" w:rsidRDefault="0016308A" w:rsidP="0016308A">
            <w:pPr>
              <w:pStyle w:val="TableParagraph"/>
              <w:rPr>
                <w:sz w:val="20"/>
                <w:szCs w:val="20"/>
                <w:lang w:val="ru-RU"/>
              </w:rPr>
            </w:pPr>
            <w:r w:rsidRPr="00E374DB">
              <w:rPr>
                <w:sz w:val="20"/>
                <w:szCs w:val="20"/>
                <w:lang w:val="ru-RU"/>
              </w:rPr>
              <w:t xml:space="preserve">чистка клапанов (2 шт.). Замена фильтров. </w:t>
            </w:r>
          </w:p>
        </w:tc>
      </w:tr>
      <w:tr w:rsidR="0016308A" w:rsidRPr="00A94403" w14:paraId="23ACF477" w14:textId="77777777" w:rsidTr="007A5A3D">
        <w:tblPrEx>
          <w:tblCellMar>
            <w:top w:w="0" w:type="dxa"/>
            <w:left w:w="108" w:type="dxa"/>
            <w:bottom w:w="0" w:type="dxa"/>
            <w:right w:w="108" w:type="dxa"/>
          </w:tblCellMar>
        </w:tblPrEx>
        <w:tc>
          <w:tcPr>
            <w:tcW w:w="709" w:type="dxa"/>
          </w:tcPr>
          <w:p w14:paraId="0C48EE22" w14:textId="2116CC1E" w:rsidR="0016308A" w:rsidRPr="00A94403" w:rsidRDefault="0016308A" w:rsidP="0016308A">
            <w:pPr>
              <w:spacing w:after="0" w:line="240" w:lineRule="auto"/>
              <w:jc w:val="center"/>
              <w:rPr>
                <w:rFonts w:ascii="Times New Roman" w:eastAsia="Times New Roman" w:hAnsi="Times New Roman" w:cs="Times New Roman"/>
                <w:sz w:val="20"/>
                <w:szCs w:val="20"/>
                <w:lang w:eastAsia="ru-RU"/>
              </w:rPr>
            </w:pPr>
            <w:r>
              <w:rPr>
                <w:lang w:eastAsia="ru-RU"/>
              </w:rPr>
              <w:t>3</w:t>
            </w:r>
          </w:p>
        </w:tc>
        <w:tc>
          <w:tcPr>
            <w:tcW w:w="9781" w:type="dxa"/>
          </w:tcPr>
          <w:p w14:paraId="64E44160" w14:textId="02709D3B" w:rsidR="0016308A" w:rsidRPr="003F7C92" w:rsidRDefault="0016308A" w:rsidP="0016308A">
            <w:pPr>
              <w:pStyle w:val="TableParagraph"/>
              <w:rPr>
                <w:sz w:val="20"/>
                <w:szCs w:val="20"/>
                <w:lang w:val="ru-RU"/>
              </w:rPr>
            </w:pPr>
            <w:r w:rsidRPr="00E374DB">
              <w:rPr>
                <w:sz w:val="20"/>
                <w:szCs w:val="20"/>
                <w:lang w:val="ru-RU"/>
              </w:rPr>
              <w:t>Ремонт- диагностика: Облучатель-рециркулятор передвижной, ОРУБп-3-3, 8141, 2015 (Не включается)</w:t>
            </w:r>
          </w:p>
        </w:tc>
      </w:tr>
      <w:tr w:rsidR="0016308A" w:rsidRPr="00A94403" w14:paraId="31E54C90" w14:textId="77777777" w:rsidTr="007A5A3D">
        <w:tblPrEx>
          <w:tblCellMar>
            <w:top w:w="0" w:type="dxa"/>
            <w:left w:w="108" w:type="dxa"/>
            <w:bottom w:w="0" w:type="dxa"/>
            <w:right w:w="108" w:type="dxa"/>
          </w:tblCellMar>
        </w:tblPrEx>
        <w:tc>
          <w:tcPr>
            <w:tcW w:w="709" w:type="dxa"/>
          </w:tcPr>
          <w:p w14:paraId="3D2B44FC" w14:textId="55631F5B" w:rsidR="0016308A" w:rsidRPr="00A94403" w:rsidRDefault="0016308A" w:rsidP="0016308A">
            <w:pPr>
              <w:spacing w:after="0" w:line="240" w:lineRule="auto"/>
              <w:jc w:val="center"/>
              <w:rPr>
                <w:rFonts w:ascii="Times New Roman" w:eastAsia="Times New Roman" w:hAnsi="Times New Roman" w:cs="Times New Roman"/>
                <w:sz w:val="20"/>
                <w:szCs w:val="20"/>
                <w:lang w:eastAsia="ru-RU"/>
              </w:rPr>
            </w:pPr>
            <w:r>
              <w:rPr>
                <w:lang w:eastAsia="ru-RU"/>
              </w:rPr>
              <w:t>4</w:t>
            </w:r>
          </w:p>
        </w:tc>
        <w:tc>
          <w:tcPr>
            <w:tcW w:w="9781" w:type="dxa"/>
          </w:tcPr>
          <w:p w14:paraId="4030FB15" w14:textId="77777777" w:rsidR="0016308A" w:rsidRPr="00E374DB" w:rsidRDefault="0016308A" w:rsidP="0016308A">
            <w:pPr>
              <w:pStyle w:val="TableParagraph"/>
              <w:rPr>
                <w:sz w:val="20"/>
                <w:szCs w:val="20"/>
                <w:lang w:val="ru-RU"/>
              </w:rPr>
            </w:pPr>
            <w:r w:rsidRPr="00E374DB">
              <w:rPr>
                <w:sz w:val="20"/>
                <w:szCs w:val="20"/>
                <w:lang w:val="ru-RU"/>
              </w:rPr>
              <w:t xml:space="preserve">Ремонт- диагностика: Дефибриллятор, ДКИ-Н-11 "Аксион", Д15142 0268, 2014 - "Ошибка тестирования, </w:t>
            </w:r>
          </w:p>
          <w:p w14:paraId="40024386" w14:textId="321D34EA" w:rsidR="0016308A" w:rsidRPr="00190F11" w:rsidRDefault="0016308A" w:rsidP="0016308A">
            <w:pPr>
              <w:pStyle w:val="TableParagraph"/>
              <w:rPr>
                <w:sz w:val="20"/>
                <w:szCs w:val="20"/>
                <w:lang w:val="ru-RU"/>
              </w:rPr>
            </w:pPr>
            <w:r w:rsidRPr="00E374DB">
              <w:rPr>
                <w:sz w:val="20"/>
                <w:szCs w:val="20"/>
                <w:lang w:val="ru-RU"/>
              </w:rPr>
              <w:t>периодически не работает дисплей"</w:t>
            </w:r>
            <w:r w:rsidRPr="00E374DB">
              <w:rPr>
                <w:sz w:val="20"/>
                <w:szCs w:val="20"/>
                <w:lang w:val="ru-RU"/>
              </w:rPr>
              <w:tab/>
            </w:r>
          </w:p>
        </w:tc>
      </w:tr>
      <w:tr w:rsidR="0016308A" w:rsidRPr="00A94403" w14:paraId="2C9BF242" w14:textId="77777777" w:rsidTr="007A5A3D">
        <w:tblPrEx>
          <w:tblCellMar>
            <w:top w:w="0" w:type="dxa"/>
            <w:left w:w="108" w:type="dxa"/>
            <w:bottom w:w="0" w:type="dxa"/>
            <w:right w:w="108" w:type="dxa"/>
          </w:tblCellMar>
        </w:tblPrEx>
        <w:tc>
          <w:tcPr>
            <w:tcW w:w="709" w:type="dxa"/>
          </w:tcPr>
          <w:p w14:paraId="44B704D5" w14:textId="493C33B0" w:rsidR="0016308A" w:rsidRPr="00A94403" w:rsidRDefault="0016308A" w:rsidP="0016308A">
            <w:pPr>
              <w:spacing w:after="0" w:line="240" w:lineRule="auto"/>
              <w:jc w:val="center"/>
              <w:rPr>
                <w:rFonts w:ascii="Times New Roman" w:eastAsia="Times New Roman" w:hAnsi="Times New Roman" w:cs="Times New Roman"/>
                <w:sz w:val="20"/>
                <w:szCs w:val="20"/>
                <w:lang w:eastAsia="ru-RU"/>
              </w:rPr>
            </w:pPr>
            <w:r>
              <w:rPr>
                <w:lang w:eastAsia="ru-RU"/>
              </w:rPr>
              <w:t>5</w:t>
            </w:r>
          </w:p>
        </w:tc>
        <w:tc>
          <w:tcPr>
            <w:tcW w:w="9781" w:type="dxa"/>
          </w:tcPr>
          <w:p w14:paraId="3C413506" w14:textId="4CE1E066" w:rsidR="0016308A" w:rsidRPr="00435090" w:rsidRDefault="0016308A" w:rsidP="0016308A">
            <w:pPr>
              <w:pStyle w:val="TableParagraph"/>
              <w:rPr>
                <w:sz w:val="20"/>
                <w:szCs w:val="20"/>
              </w:rPr>
            </w:pPr>
            <w:r w:rsidRPr="00E374DB">
              <w:rPr>
                <w:sz w:val="20"/>
                <w:szCs w:val="20"/>
                <w:lang w:val="ru-RU"/>
              </w:rPr>
              <w:t>Ремонт- диагностика: вентилятора обдува камеры для «Холодильника фармацевтический</w:t>
            </w:r>
            <w:r w:rsidRPr="00E374DB">
              <w:rPr>
                <w:sz w:val="20"/>
                <w:szCs w:val="20"/>
                <w:lang w:val="ru-RU"/>
              </w:rPr>
              <w:tab/>
              <w:t>ХФ-140 «Позис» зав.№ С4К68208602Р,2016.</w:t>
            </w:r>
          </w:p>
        </w:tc>
      </w:tr>
      <w:tr w:rsidR="0016308A" w:rsidRPr="00A94403" w14:paraId="1F6A70C1" w14:textId="77777777" w:rsidTr="00342C01">
        <w:tblPrEx>
          <w:tblCellMar>
            <w:top w:w="0" w:type="dxa"/>
            <w:left w:w="108" w:type="dxa"/>
            <w:bottom w:w="0" w:type="dxa"/>
            <w:right w:w="108" w:type="dxa"/>
          </w:tblCellMar>
        </w:tblPrEx>
        <w:tc>
          <w:tcPr>
            <w:tcW w:w="709" w:type="dxa"/>
          </w:tcPr>
          <w:p w14:paraId="75A9A7F6" w14:textId="63BE9F3F" w:rsidR="0016308A" w:rsidRPr="00A94403" w:rsidRDefault="0016308A" w:rsidP="0016308A">
            <w:pPr>
              <w:spacing w:after="0" w:line="240" w:lineRule="auto"/>
              <w:jc w:val="center"/>
              <w:rPr>
                <w:rFonts w:ascii="Times New Roman" w:eastAsia="Times New Roman" w:hAnsi="Times New Roman" w:cs="Times New Roman"/>
                <w:sz w:val="20"/>
                <w:szCs w:val="20"/>
                <w:lang w:eastAsia="ru-RU"/>
              </w:rPr>
            </w:pPr>
            <w:r>
              <w:rPr>
                <w:lang w:eastAsia="ru-RU"/>
              </w:rPr>
              <w:t>6</w:t>
            </w:r>
          </w:p>
        </w:tc>
        <w:tc>
          <w:tcPr>
            <w:tcW w:w="9781" w:type="dxa"/>
          </w:tcPr>
          <w:p w14:paraId="089D8E58" w14:textId="70877081" w:rsidR="0016308A" w:rsidRPr="00311826" w:rsidRDefault="0016308A" w:rsidP="0016308A">
            <w:pPr>
              <w:pStyle w:val="TableParagraph"/>
              <w:rPr>
                <w:sz w:val="20"/>
                <w:szCs w:val="20"/>
                <w:lang w:val="ru-RU"/>
              </w:rPr>
            </w:pPr>
            <w:r w:rsidRPr="00E374DB">
              <w:rPr>
                <w:sz w:val="20"/>
                <w:szCs w:val="20"/>
              </w:rPr>
              <w:t>Замена ламп в УФО</w:t>
            </w:r>
          </w:p>
        </w:tc>
      </w:tr>
      <w:tr w:rsidR="0016308A" w:rsidRPr="00A94403" w14:paraId="2FFDC7E2" w14:textId="77777777" w:rsidTr="00DB26B4">
        <w:tblPrEx>
          <w:tblCellMar>
            <w:top w:w="0" w:type="dxa"/>
            <w:left w:w="108" w:type="dxa"/>
            <w:bottom w:w="0" w:type="dxa"/>
            <w:right w:w="108" w:type="dxa"/>
          </w:tblCellMar>
        </w:tblPrEx>
        <w:tc>
          <w:tcPr>
            <w:tcW w:w="709" w:type="dxa"/>
          </w:tcPr>
          <w:p w14:paraId="3E96A76A" w14:textId="16F3F628" w:rsidR="0016308A" w:rsidRDefault="0016308A" w:rsidP="0016308A">
            <w:pPr>
              <w:spacing w:after="0" w:line="240" w:lineRule="auto"/>
              <w:jc w:val="center"/>
              <w:rPr>
                <w:rFonts w:ascii="Times New Roman" w:eastAsia="Times New Roman" w:hAnsi="Times New Roman" w:cs="Times New Roman"/>
                <w:sz w:val="20"/>
                <w:szCs w:val="20"/>
                <w:lang w:eastAsia="ru-RU"/>
              </w:rPr>
            </w:pPr>
            <w:r>
              <w:rPr>
                <w:lang w:eastAsia="ru-RU"/>
              </w:rPr>
              <w:t>7</w:t>
            </w:r>
          </w:p>
        </w:tc>
        <w:tc>
          <w:tcPr>
            <w:tcW w:w="9781" w:type="dxa"/>
            <w:shd w:val="clear" w:color="auto" w:fill="auto"/>
          </w:tcPr>
          <w:p w14:paraId="34A16DCB" w14:textId="28372896" w:rsidR="0016308A" w:rsidRPr="003F7C92" w:rsidRDefault="0016308A" w:rsidP="0016308A">
            <w:pPr>
              <w:pStyle w:val="TableParagraph"/>
              <w:rPr>
                <w:sz w:val="20"/>
                <w:szCs w:val="20"/>
                <w:lang w:val="ru-RU"/>
              </w:rPr>
            </w:pPr>
            <w:r w:rsidRPr="00E374DB">
              <w:rPr>
                <w:sz w:val="20"/>
                <w:szCs w:val="20"/>
                <w:lang w:val="ru-RU"/>
              </w:rPr>
              <w:t>Калибровка</w:t>
            </w:r>
            <w:r w:rsidRPr="001B2FAB">
              <w:rPr>
                <w:sz w:val="20"/>
                <w:szCs w:val="20"/>
                <w:lang w:val="ru-RU"/>
              </w:rPr>
              <w:t xml:space="preserve">   -   </w:t>
            </w:r>
            <w:r w:rsidRPr="00E374DB">
              <w:rPr>
                <w:sz w:val="20"/>
                <w:szCs w:val="20"/>
                <w:lang w:val="ru-RU"/>
              </w:rPr>
              <w:t>Автоклав</w:t>
            </w:r>
            <w:r w:rsidRPr="001B2FAB">
              <w:rPr>
                <w:sz w:val="20"/>
                <w:szCs w:val="20"/>
                <w:lang w:val="ru-RU"/>
              </w:rPr>
              <w:t xml:space="preserve"> </w:t>
            </w:r>
            <w:r w:rsidRPr="00E374DB">
              <w:rPr>
                <w:sz w:val="20"/>
                <w:szCs w:val="20"/>
              </w:rPr>
              <w:t>Unisteri</w:t>
            </w:r>
            <w:r w:rsidRPr="001B2FAB">
              <w:rPr>
                <w:sz w:val="20"/>
                <w:szCs w:val="20"/>
                <w:lang w:val="ru-RU"/>
              </w:rPr>
              <w:t xml:space="preserve"> </w:t>
            </w:r>
            <w:r w:rsidRPr="00E374DB">
              <w:rPr>
                <w:sz w:val="20"/>
                <w:szCs w:val="20"/>
              </w:rPr>
              <w:t>HP</w:t>
            </w:r>
            <w:r w:rsidRPr="001B2FAB">
              <w:rPr>
                <w:sz w:val="20"/>
                <w:szCs w:val="20"/>
                <w:lang w:val="ru-RU"/>
              </w:rPr>
              <w:t xml:space="preserve"> 636-1/ </w:t>
            </w:r>
            <w:r w:rsidRPr="00E374DB">
              <w:rPr>
                <w:sz w:val="20"/>
                <w:szCs w:val="20"/>
              </w:rPr>
              <w:t>bmt</w:t>
            </w:r>
            <w:r w:rsidRPr="001B2FAB">
              <w:rPr>
                <w:sz w:val="20"/>
                <w:szCs w:val="20"/>
                <w:lang w:val="ru-RU"/>
              </w:rPr>
              <w:t xml:space="preserve">, </w:t>
            </w:r>
            <w:r w:rsidRPr="00E374DB">
              <w:rPr>
                <w:sz w:val="20"/>
                <w:szCs w:val="20"/>
                <w:lang w:val="ru-RU"/>
              </w:rPr>
              <w:t>зав</w:t>
            </w:r>
            <w:r w:rsidRPr="001B2FAB">
              <w:rPr>
                <w:sz w:val="20"/>
                <w:szCs w:val="20"/>
                <w:lang w:val="ru-RU"/>
              </w:rPr>
              <w:t xml:space="preserve">.№5160711, 2016. </w:t>
            </w:r>
            <w:r w:rsidRPr="00E374DB">
              <w:rPr>
                <w:sz w:val="20"/>
                <w:szCs w:val="20"/>
                <w:lang w:val="ru-RU"/>
              </w:rPr>
              <w:t>Выдача  акта соответствия.</w:t>
            </w:r>
          </w:p>
        </w:tc>
      </w:tr>
    </w:tbl>
    <w:p w14:paraId="51746B16" w14:textId="77777777" w:rsidR="00A4146F" w:rsidRDefault="00A4146F" w:rsidP="008665C7">
      <w:pPr>
        <w:tabs>
          <w:tab w:val="left" w:pos="5425"/>
        </w:tabs>
        <w:spacing w:after="0" w:line="240" w:lineRule="auto"/>
        <w:rPr>
          <w:rFonts w:ascii="Times New Roman" w:eastAsia="Times New Roman" w:hAnsi="Times New Roman" w:cs="Times New Roman"/>
          <w:b/>
          <w:lang w:eastAsia="ru-RU"/>
        </w:rPr>
      </w:pPr>
    </w:p>
    <w:p w14:paraId="7A3D1610" w14:textId="77777777" w:rsidR="00A575E7" w:rsidRDefault="00A575E7" w:rsidP="00A575E7">
      <w:pPr>
        <w:tabs>
          <w:tab w:val="left" w:pos="5425"/>
        </w:tabs>
        <w:spacing w:after="0" w:line="240" w:lineRule="auto"/>
        <w:jc w:val="center"/>
        <w:rPr>
          <w:rFonts w:ascii="Times New Roman" w:eastAsia="Times New Roman" w:hAnsi="Times New Roman" w:cs="Times New Roman"/>
          <w:b/>
          <w:bCs/>
          <w:color w:val="000000"/>
          <w:lang w:eastAsia="ru-RU"/>
        </w:rPr>
      </w:pPr>
      <w:r w:rsidRPr="00A575E7">
        <w:rPr>
          <w:rFonts w:ascii="Times New Roman" w:eastAsia="Times New Roman" w:hAnsi="Times New Roman" w:cs="Times New Roman"/>
          <w:b/>
          <w:lang w:eastAsia="ru-RU"/>
        </w:rPr>
        <w:t xml:space="preserve">10. </w:t>
      </w:r>
      <w:r w:rsidRPr="00A575E7">
        <w:rPr>
          <w:rFonts w:ascii="Times New Roman" w:eastAsia="Times New Roman" w:hAnsi="Times New Roman" w:cs="Times New Roman"/>
          <w:b/>
          <w:bCs/>
          <w:color w:val="000000"/>
          <w:lang w:eastAsia="ru-RU"/>
        </w:rPr>
        <w:t>Перечень запчастей, необходимых для проведения технического обслуживания</w:t>
      </w:r>
    </w:p>
    <w:tbl>
      <w:tblPr>
        <w:tblW w:w="104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567"/>
        <w:gridCol w:w="7188"/>
      </w:tblGrid>
      <w:tr w:rsidR="0090714B" w:rsidRPr="0090714B" w14:paraId="03033493" w14:textId="77777777" w:rsidTr="008665C7">
        <w:trPr>
          <w:trHeight w:val="19"/>
        </w:trPr>
        <w:tc>
          <w:tcPr>
            <w:tcW w:w="426" w:type="dxa"/>
            <w:shd w:val="clear" w:color="auto" w:fill="auto"/>
          </w:tcPr>
          <w:p w14:paraId="1484534F" w14:textId="77777777" w:rsidR="0090714B" w:rsidRPr="0090714B" w:rsidRDefault="0090714B" w:rsidP="0090714B">
            <w:pPr>
              <w:suppressAutoHyphens/>
              <w:spacing w:after="0" w:line="240" w:lineRule="auto"/>
              <w:jc w:val="center"/>
              <w:rPr>
                <w:rFonts w:ascii="Times New Roman" w:eastAsia="Calibri" w:hAnsi="Times New Roman" w:cs="Times New Roman"/>
                <w:b/>
                <w:sz w:val="20"/>
                <w:szCs w:val="20"/>
                <w:lang w:eastAsia="ar-SA"/>
              </w:rPr>
            </w:pPr>
            <w:r w:rsidRPr="0090714B">
              <w:rPr>
                <w:rFonts w:ascii="Times New Roman" w:eastAsia="Calibri" w:hAnsi="Times New Roman" w:cs="Times New Roman"/>
                <w:b/>
                <w:sz w:val="20"/>
                <w:szCs w:val="20"/>
                <w:lang w:eastAsia="ar-SA"/>
              </w:rPr>
              <w:t>№</w:t>
            </w:r>
          </w:p>
          <w:p w14:paraId="337CBBF7" w14:textId="77777777" w:rsidR="0090714B" w:rsidRPr="0090714B" w:rsidRDefault="0090714B" w:rsidP="0090714B">
            <w:pPr>
              <w:suppressAutoHyphens/>
              <w:spacing w:after="0" w:line="240" w:lineRule="auto"/>
              <w:jc w:val="center"/>
              <w:rPr>
                <w:rFonts w:ascii="Times New Roman" w:eastAsia="Calibri" w:hAnsi="Times New Roman" w:cs="Times New Roman"/>
                <w:b/>
                <w:sz w:val="20"/>
                <w:szCs w:val="20"/>
                <w:lang w:eastAsia="ar-SA"/>
              </w:rPr>
            </w:pPr>
            <w:r w:rsidRPr="0090714B">
              <w:rPr>
                <w:rFonts w:ascii="Times New Roman" w:eastAsia="Calibri" w:hAnsi="Times New Roman" w:cs="Times New Roman"/>
                <w:b/>
                <w:sz w:val="20"/>
                <w:szCs w:val="20"/>
                <w:lang w:eastAsia="ar-SA"/>
              </w:rPr>
              <w:t>п/п</w:t>
            </w:r>
          </w:p>
        </w:tc>
        <w:tc>
          <w:tcPr>
            <w:tcW w:w="2268" w:type="dxa"/>
            <w:shd w:val="clear" w:color="auto" w:fill="auto"/>
          </w:tcPr>
          <w:p w14:paraId="5343CA65" w14:textId="77777777" w:rsidR="0090714B" w:rsidRPr="0090714B" w:rsidRDefault="0090714B" w:rsidP="0090714B">
            <w:pPr>
              <w:suppressAutoHyphens/>
              <w:spacing w:after="0" w:line="240" w:lineRule="auto"/>
              <w:jc w:val="center"/>
              <w:rPr>
                <w:rFonts w:ascii="Times New Roman" w:eastAsia="Calibri" w:hAnsi="Times New Roman" w:cs="Times New Roman"/>
                <w:b/>
                <w:sz w:val="20"/>
                <w:szCs w:val="20"/>
                <w:lang w:eastAsia="ar-SA"/>
              </w:rPr>
            </w:pPr>
            <w:r w:rsidRPr="0090714B">
              <w:rPr>
                <w:rFonts w:ascii="Times New Roman" w:eastAsia="Calibri" w:hAnsi="Times New Roman" w:cs="Times New Roman"/>
                <w:b/>
                <w:sz w:val="20"/>
                <w:szCs w:val="20"/>
                <w:lang w:eastAsia="ar-SA"/>
              </w:rPr>
              <w:t>Наименование товара</w:t>
            </w:r>
          </w:p>
        </w:tc>
        <w:tc>
          <w:tcPr>
            <w:tcW w:w="567" w:type="dxa"/>
            <w:shd w:val="clear" w:color="auto" w:fill="auto"/>
          </w:tcPr>
          <w:p w14:paraId="6AB87276" w14:textId="77777777" w:rsidR="0090714B" w:rsidRPr="0090714B" w:rsidRDefault="0090714B" w:rsidP="0090714B">
            <w:pPr>
              <w:suppressAutoHyphens/>
              <w:spacing w:after="0" w:line="240" w:lineRule="auto"/>
              <w:jc w:val="center"/>
              <w:rPr>
                <w:rFonts w:ascii="Times New Roman" w:eastAsia="Calibri" w:hAnsi="Times New Roman" w:cs="Times New Roman"/>
                <w:b/>
                <w:sz w:val="20"/>
                <w:szCs w:val="20"/>
                <w:lang w:eastAsia="ar-SA"/>
              </w:rPr>
            </w:pPr>
            <w:r w:rsidRPr="0090714B">
              <w:rPr>
                <w:rFonts w:ascii="Times New Roman" w:eastAsia="Calibri" w:hAnsi="Times New Roman" w:cs="Times New Roman"/>
                <w:b/>
                <w:sz w:val="20"/>
                <w:szCs w:val="20"/>
                <w:lang w:eastAsia="ar-SA"/>
              </w:rPr>
              <w:t>Кол-во</w:t>
            </w:r>
          </w:p>
        </w:tc>
        <w:tc>
          <w:tcPr>
            <w:tcW w:w="7188" w:type="dxa"/>
            <w:shd w:val="clear" w:color="auto" w:fill="auto"/>
          </w:tcPr>
          <w:p w14:paraId="410BF6AD" w14:textId="77777777" w:rsidR="0090714B" w:rsidRPr="0090714B" w:rsidRDefault="0090714B" w:rsidP="0090714B">
            <w:pPr>
              <w:suppressAutoHyphens/>
              <w:spacing w:after="0" w:line="240" w:lineRule="auto"/>
              <w:jc w:val="center"/>
              <w:rPr>
                <w:rFonts w:ascii="Times New Roman" w:eastAsia="Calibri" w:hAnsi="Times New Roman" w:cs="Times New Roman"/>
                <w:b/>
                <w:sz w:val="20"/>
                <w:szCs w:val="20"/>
                <w:lang w:eastAsia="ar-SA"/>
              </w:rPr>
            </w:pPr>
            <w:r w:rsidRPr="0090714B">
              <w:rPr>
                <w:rFonts w:ascii="Times New Roman" w:eastAsia="Calibri" w:hAnsi="Times New Roman" w:cs="Times New Roman"/>
                <w:b/>
                <w:sz w:val="20"/>
                <w:szCs w:val="20"/>
                <w:lang w:eastAsia="ar-SA"/>
              </w:rPr>
              <w:t>Характеристики</w:t>
            </w:r>
          </w:p>
        </w:tc>
      </w:tr>
      <w:tr w:rsidR="000D75CB" w:rsidRPr="0090714B" w14:paraId="3613EC6E" w14:textId="77777777" w:rsidTr="008665C7">
        <w:trPr>
          <w:trHeight w:val="19"/>
        </w:trPr>
        <w:tc>
          <w:tcPr>
            <w:tcW w:w="426" w:type="dxa"/>
            <w:shd w:val="clear" w:color="auto" w:fill="auto"/>
          </w:tcPr>
          <w:p w14:paraId="2D04AA32" w14:textId="2D459B44" w:rsidR="000D75CB" w:rsidRPr="000D75CB" w:rsidRDefault="000D75CB" w:rsidP="000D75CB">
            <w:pPr>
              <w:suppressAutoHyphens/>
              <w:spacing w:before="100" w:beforeAutospacing="1" w:after="100" w:afterAutospacing="1" w:line="240" w:lineRule="auto"/>
              <w:jc w:val="center"/>
              <w:rPr>
                <w:rFonts w:ascii="Times New Roman" w:eastAsia="Calibri" w:hAnsi="Times New Roman" w:cs="Times New Roman"/>
                <w:sz w:val="20"/>
                <w:szCs w:val="20"/>
                <w:lang w:eastAsia="ar-SA"/>
              </w:rPr>
            </w:pPr>
            <w:r w:rsidRPr="000D75CB">
              <w:rPr>
                <w:rFonts w:ascii="Times New Roman" w:hAnsi="Times New Roman" w:cs="Times New Roman"/>
              </w:rPr>
              <w:t>1</w:t>
            </w:r>
          </w:p>
        </w:tc>
        <w:tc>
          <w:tcPr>
            <w:tcW w:w="2268" w:type="dxa"/>
            <w:shd w:val="clear" w:color="auto" w:fill="auto"/>
          </w:tcPr>
          <w:p w14:paraId="703A9060" w14:textId="77777777" w:rsidR="000D75CB" w:rsidRPr="000D75CB" w:rsidRDefault="000D75CB" w:rsidP="000D75CB">
            <w:pPr>
              <w:pStyle w:val="1fff3"/>
              <w:rPr>
                <w:rFonts w:ascii="Times New Roman" w:hAnsi="Times New Roman"/>
                <w:lang w:eastAsia="ar-SA"/>
              </w:rPr>
            </w:pPr>
            <w:r w:rsidRPr="000D75CB">
              <w:rPr>
                <w:rFonts w:ascii="Times New Roman" w:hAnsi="Times New Roman"/>
                <w:lang w:eastAsia="ar-SA"/>
              </w:rPr>
              <w:t xml:space="preserve">Лампа бактерицидная </w:t>
            </w:r>
          </w:p>
          <w:p w14:paraId="1228F508" w14:textId="11C1A3F2" w:rsidR="000D75CB" w:rsidRPr="000D75CB" w:rsidRDefault="000D75CB" w:rsidP="000D75CB">
            <w:pPr>
              <w:suppressAutoHyphens/>
              <w:spacing w:after="0" w:line="240" w:lineRule="auto"/>
              <w:rPr>
                <w:rFonts w:ascii="Times New Roman" w:eastAsia="Calibri" w:hAnsi="Times New Roman" w:cs="Times New Roman"/>
                <w:sz w:val="20"/>
                <w:szCs w:val="20"/>
                <w:lang w:eastAsia="ar-SA"/>
              </w:rPr>
            </w:pPr>
            <w:r w:rsidRPr="000D75CB">
              <w:rPr>
                <w:rFonts w:ascii="Times New Roman" w:hAnsi="Times New Roman" w:cs="Times New Roman"/>
              </w:rPr>
              <w:t>15 Вт.</w:t>
            </w:r>
          </w:p>
        </w:tc>
        <w:tc>
          <w:tcPr>
            <w:tcW w:w="567" w:type="dxa"/>
            <w:shd w:val="clear" w:color="auto" w:fill="auto"/>
          </w:tcPr>
          <w:p w14:paraId="484CE4E9" w14:textId="447F3D89" w:rsidR="000D75CB" w:rsidRPr="000D75CB" w:rsidRDefault="000D75CB" w:rsidP="000D75CB">
            <w:pPr>
              <w:suppressAutoHyphens/>
              <w:spacing w:before="100" w:beforeAutospacing="1" w:after="100" w:afterAutospacing="1" w:line="240" w:lineRule="auto"/>
              <w:jc w:val="center"/>
              <w:rPr>
                <w:rFonts w:ascii="Times New Roman" w:eastAsia="Calibri" w:hAnsi="Times New Roman" w:cs="Times New Roman"/>
                <w:sz w:val="20"/>
                <w:szCs w:val="20"/>
                <w:lang w:eastAsia="ar-SA"/>
              </w:rPr>
            </w:pPr>
            <w:r w:rsidRPr="000D75CB">
              <w:rPr>
                <w:rFonts w:ascii="Times New Roman" w:hAnsi="Times New Roman" w:cs="Times New Roman"/>
              </w:rPr>
              <w:t>21шт.</w:t>
            </w:r>
          </w:p>
        </w:tc>
        <w:tc>
          <w:tcPr>
            <w:tcW w:w="7188" w:type="dxa"/>
            <w:tcBorders>
              <w:left w:val="single" w:sz="6" w:space="0" w:color="auto"/>
              <w:bottom w:val="single" w:sz="6" w:space="0" w:color="auto"/>
              <w:right w:val="single" w:sz="6" w:space="0" w:color="auto"/>
            </w:tcBorders>
            <w:shd w:val="clear" w:color="auto" w:fill="auto"/>
          </w:tcPr>
          <w:p w14:paraId="48F6908A" w14:textId="2366EDB2" w:rsidR="000D75CB" w:rsidRPr="000D75CB" w:rsidRDefault="000D75CB" w:rsidP="000D75CB">
            <w:pPr>
              <w:suppressAutoHyphens/>
              <w:spacing w:after="0" w:line="240" w:lineRule="auto"/>
              <w:jc w:val="both"/>
              <w:rPr>
                <w:rFonts w:ascii="Times New Roman" w:eastAsia="Calibri" w:hAnsi="Times New Roman" w:cs="Times New Roman"/>
                <w:sz w:val="20"/>
                <w:szCs w:val="20"/>
                <w:lang w:eastAsia="ar-SA"/>
              </w:rPr>
            </w:pPr>
            <w:r w:rsidRPr="000D75CB">
              <w:rPr>
                <w:rFonts w:ascii="Times New Roman" w:hAnsi="Times New Roman" w:cs="Times New Roman"/>
              </w:rPr>
              <w:t>Лампа люминесцентная двухцокольная Philips TUV15W. Газоразрядная лампа низкого давления на парах ртути с трубчатой стеклянной колбой, которая излучает коротковолновые ультрафиолетовые (УФ) лучи с максимальной длиной волны 253,7 нм. Обладает бактерицидным действием и подходит для обезвреживания вирусов, бактерий и других простейших организмов. Лампа изготовлена из специального кварцевого стекла с высоким коэффициентом проникновения для бактерицидного излучения и внутренним защитным покрытием, стекло отфильтровывает нежелательное ультрафиолетовое излучение (УФ-излучение) с длиной волны 185 нм, препятствуя образованию озона. Мощность лампы 15 Вт.</w:t>
            </w:r>
          </w:p>
        </w:tc>
      </w:tr>
      <w:tr w:rsidR="000D75CB" w:rsidRPr="0090714B" w14:paraId="6661BEE7" w14:textId="77777777" w:rsidTr="008665C7">
        <w:trPr>
          <w:trHeight w:val="19"/>
        </w:trPr>
        <w:tc>
          <w:tcPr>
            <w:tcW w:w="426" w:type="dxa"/>
            <w:shd w:val="clear" w:color="auto" w:fill="auto"/>
          </w:tcPr>
          <w:p w14:paraId="3561F9D3" w14:textId="6CA868E7" w:rsidR="000D75CB" w:rsidRPr="000D75CB" w:rsidRDefault="000D75CB" w:rsidP="000D75CB">
            <w:pPr>
              <w:suppressAutoHyphens/>
              <w:spacing w:before="100" w:beforeAutospacing="1" w:after="0" w:line="240" w:lineRule="auto"/>
              <w:jc w:val="center"/>
              <w:rPr>
                <w:rFonts w:ascii="Times New Roman" w:eastAsia="Calibri" w:hAnsi="Times New Roman" w:cs="Times New Roman"/>
                <w:sz w:val="20"/>
                <w:szCs w:val="20"/>
                <w:lang w:eastAsia="ar-SA"/>
              </w:rPr>
            </w:pPr>
            <w:r w:rsidRPr="000D75CB">
              <w:rPr>
                <w:rFonts w:ascii="Times New Roman" w:hAnsi="Times New Roman" w:cs="Times New Roman"/>
              </w:rPr>
              <w:t>2</w:t>
            </w:r>
          </w:p>
        </w:tc>
        <w:tc>
          <w:tcPr>
            <w:tcW w:w="2268" w:type="dxa"/>
            <w:shd w:val="clear" w:color="auto" w:fill="auto"/>
          </w:tcPr>
          <w:p w14:paraId="13CD57BD" w14:textId="77777777" w:rsidR="000D75CB" w:rsidRPr="000D75CB" w:rsidRDefault="000D75CB" w:rsidP="000D75CB">
            <w:pPr>
              <w:pStyle w:val="1fff3"/>
              <w:rPr>
                <w:rFonts w:ascii="Times New Roman" w:hAnsi="Times New Roman"/>
                <w:lang w:eastAsia="ar-SA"/>
              </w:rPr>
            </w:pPr>
            <w:r w:rsidRPr="000D75CB">
              <w:rPr>
                <w:rFonts w:ascii="Times New Roman" w:hAnsi="Times New Roman"/>
                <w:lang w:eastAsia="ar-SA"/>
              </w:rPr>
              <w:t>Лампа бактерицидная</w:t>
            </w:r>
          </w:p>
          <w:p w14:paraId="47AB9DD7" w14:textId="77777777" w:rsidR="000D75CB" w:rsidRPr="000D75CB" w:rsidRDefault="000D75CB" w:rsidP="000D75CB">
            <w:pPr>
              <w:pStyle w:val="1fff3"/>
              <w:rPr>
                <w:rFonts w:ascii="Times New Roman" w:hAnsi="Times New Roman"/>
                <w:lang w:eastAsia="ar-SA"/>
              </w:rPr>
            </w:pPr>
            <w:r w:rsidRPr="000D75CB">
              <w:rPr>
                <w:rFonts w:ascii="Times New Roman" w:hAnsi="Times New Roman"/>
                <w:lang w:eastAsia="ar-SA"/>
              </w:rPr>
              <w:t xml:space="preserve"> 30 Вт.</w:t>
            </w:r>
          </w:p>
          <w:p w14:paraId="27927BB8" w14:textId="77777777" w:rsidR="000D75CB" w:rsidRPr="000D75CB" w:rsidRDefault="000D75CB" w:rsidP="000D75CB">
            <w:pPr>
              <w:suppressAutoHyphens/>
              <w:spacing w:after="0" w:line="240" w:lineRule="auto"/>
              <w:rPr>
                <w:rFonts w:ascii="Times New Roman" w:eastAsia="Calibri" w:hAnsi="Times New Roman" w:cs="Times New Roman"/>
                <w:sz w:val="20"/>
                <w:szCs w:val="20"/>
                <w:lang w:eastAsia="ar-SA"/>
              </w:rPr>
            </w:pPr>
          </w:p>
        </w:tc>
        <w:tc>
          <w:tcPr>
            <w:tcW w:w="567" w:type="dxa"/>
            <w:shd w:val="clear" w:color="auto" w:fill="auto"/>
          </w:tcPr>
          <w:p w14:paraId="39A11BFC" w14:textId="458FB52A" w:rsidR="000D75CB" w:rsidRPr="000D75CB" w:rsidRDefault="000D75CB" w:rsidP="000D75CB">
            <w:pPr>
              <w:suppressAutoHyphens/>
              <w:spacing w:before="100" w:beforeAutospacing="1" w:after="0" w:line="240" w:lineRule="auto"/>
              <w:jc w:val="center"/>
              <w:rPr>
                <w:rFonts w:ascii="Times New Roman" w:eastAsia="Calibri" w:hAnsi="Times New Roman" w:cs="Times New Roman"/>
                <w:sz w:val="20"/>
                <w:szCs w:val="20"/>
                <w:lang w:eastAsia="ar-SA"/>
              </w:rPr>
            </w:pPr>
            <w:r w:rsidRPr="000D75CB">
              <w:rPr>
                <w:rFonts w:ascii="Times New Roman" w:hAnsi="Times New Roman" w:cs="Times New Roman"/>
              </w:rPr>
              <w:t>4 шт.</w:t>
            </w:r>
          </w:p>
        </w:tc>
        <w:tc>
          <w:tcPr>
            <w:tcW w:w="7188" w:type="dxa"/>
            <w:shd w:val="clear" w:color="auto" w:fill="auto"/>
          </w:tcPr>
          <w:p w14:paraId="0B82ED0A" w14:textId="77777777" w:rsidR="000D75CB" w:rsidRPr="000D75CB" w:rsidRDefault="000D75CB" w:rsidP="000D75CB">
            <w:pPr>
              <w:pStyle w:val="1fff3"/>
              <w:rPr>
                <w:rFonts w:ascii="Times New Roman" w:hAnsi="Times New Roman"/>
                <w:lang w:val="ru-RU" w:eastAsia="ar-SA"/>
              </w:rPr>
            </w:pPr>
            <w:r w:rsidRPr="000D75CB">
              <w:rPr>
                <w:rFonts w:ascii="Times New Roman" w:hAnsi="Times New Roman"/>
                <w:lang w:val="ru-RU" w:eastAsia="ar-SA"/>
              </w:rPr>
              <w:t xml:space="preserve">Лампа люминесцентная двухцокольная </w:t>
            </w:r>
            <w:r w:rsidRPr="000D75CB">
              <w:rPr>
                <w:rFonts w:ascii="Times New Roman" w:hAnsi="Times New Roman"/>
                <w:lang w:eastAsia="ar-SA"/>
              </w:rPr>
              <w:t>Philips</w:t>
            </w:r>
            <w:r w:rsidRPr="000D75CB">
              <w:rPr>
                <w:rFonts w:ascii="Times New Roman" w:hAnsi="Times New Roman"/>
                <w:lang w:val="ru-RU" w:eastAsia="ar-SA"/>
              </w:rPr>
              <w:t xml:space="preserve"> </w:t>
            </w:r>
            <w:r w:rsidRPr="000D75CB">
              <w:rPr>
                <w:rFonts w:ascii="Times New Roman" w:hAnsi="Times New Roman"/>
                <w:lang w:eastAsia="ar-SA"/>
              </w:rPr>
              <w:t>TUV</w:t>
            </w:r>
            <w:r w:rsidRPr="000D75CB">
              <w:rPr>
                <w:rFonts w:ascii="Times New Roman" w:hAnsi="Times New Roman"/>
                <w:lang w:val="ru-RU" w:eastAsia="ar-SA"/>
              </w:rPr>
              <w:t>30</w:t>
            </w:r>
            <w:r w:rsidRPr="000D75CB">
              <w:rPr>
                <w:rFonts w:ascii="Times New Roman" w:hAnsi="Times New Roman"/>
                <w:lang w:eastAsia="ar-SA"/>
              </w:rPr>
              <w:t>W</w:t>
            </w:r>
            <w:r w:rsidRPr="000D75CB">
              <w:rPr>
                <w:rFonts w:ascii="Times New Roman" w:hAnsi="Times New Roman"/>
                <w:lang w:val="ru-RU" w:eastAsia="ar-SA"/>
              </w:rPr>
              <w:t>.</w:t>
            </w:r>
          </w:p>
          <w:p w14:paraId="526E23D7" w14:textId="38CC5686" w:rsidR="000D75CB" w:rsidRPr="000D75CB" w:rsidRDefault="000D75CB" w:rsidP="000D75CB">
            <w:pPr>
              <w:suppressAutoHyphens/>
              <w:spacing w:after="0" w:line="240" w:lineRule="auto"/>
              <w:jc w:val="both"/>
              <w:rPr>
                <w:rFonts w:ascii="Times New Roman" w:eastAsia="Calibri" w:hAnsi="Times New Roman" w:cs="Times New Roman"/>
                <w:sz w:val="20"/>
                <w:szCs w:val="20"/>
                <w:lang w:eastAsia="ar-SA"/>
              </w:rPr>
            </w:pPr>
            <w:r w:rsidRPr="000D75CB">
              <w:rPr>
                <w:rFonts w:ascii="Times New Roman" w:hAnsi="Times New Roman" w:cs="Times New Roman"/>
              </w:rPr>
              <w:t>Газоразрядная лампа низкого давления на парах ртути с трубчатой стеклянной колбой, которая излучает коротковолновые ультрафиолетовые (УФ) лучи с максимальной длиной волны 253,7 нм. Обладает бактерицидным действием и подходит для обезвреживания вирусов, бактерий и других простейших организмов. Лампа изготовлена из специального кварцевого стекла с высоким коэффициентом проникновения для бактерицидного излучения и внутренним защитным покрытием, стекло отфильтровывает нежелательное ультрафиолетовое излучение (УФ-излучение) с длиной волны 185 нм, препятствуя образованию озона. Мощность лампы 30 Вт.</w:t>
            </w:r>
          </w:p>
        </w:tc>
      </w:tr>
      <w:tr w:rsidR="000D75CB" w:rsidRPr="0090714B" w14:paraId="6F84930D" w14:textId="77777777" w:rsidTr="008665C7">
        <w:trPr>
          <w:trHeight w:val="19"/>
        </w:trPr>
        <w:tc>
          <w:tcPr>
            <w:tcW w:w="426" w:type="dxa"/>
            <w:shd w:val="clear" w:color="auto" w:fill="auto"/>
          </w:tcPr>
          <w:p w14:paraId="4EE58EEA" w14:textId="778C79A8" w:rsidR="000D75CB" w:rsidRPr="000D75CB" w:rsidRDefault="000D75CB" w:rsidP="000D75CB">
            <w:pPr>
              <w:suppressAutoHyphens/>
              <w:spacing w:before="100" w:beforeAutospacing="1" w:after="100" w:afterAutospacing="1" w:line="240" w:lineRule="auto"/>
              <w:jc w:val="center"/>
              <w:rPr>
                <w:rFonts w:ascii="Times New Roman" w:eastAsia="Calibri" w:hAnsi="Times New Roman" w:cs="Times New Roman"/>
                <w:sz w:val="20"/>
                <w:szCs w:val="20"/>
                <w:lang w:eastAsia="ar-SA"/>
              </w:rPr>
            </w:pPr>
            <w:r w:rsidRPr="000D75CB">
              <w:rPr>
                <w:rFonts w:ascii="Times New Roman" w:hAnsi="Times New Roman" w:cs="Times New Roman"/>
              </w:rPr>
              <w:t>3</w:t>
            </w:r>
          </w:p>
        </w:tc>
        <w:tc>
          <w:tcPr>
            <w:tcW w:w="2268" w:type="dxa"/>
            <w:tcBorders>
              <w:bottom w:val="single" w:sz="4" w:space="0" w:color="auto"/>
            </w:tcBorders>
            <w:shd w:val="clear" w:color="auto" w:fill="auto"/>
          </w:tcPr>
          <w:p w14:paraId="57A88F88" w14:textId="7C92A5EB" w:rsidR="000D75CB" w:rsidRPr="000D75CB" w:rsidRDefault="000D75CB" w:rsidP="000D75CB">
            <w:pPr>
              <w:suppressAutoHyphens/>
              <w:spacing w:before="100" w:beforeAutospacing="1" w:after="100" w:afterAutospacing="1" w:line="240" w:lineRule="auto"/>
              <w:rPr>
                <w:rFonts w:ascii="Times New Roman" w:eastAsia="Calibri" w:hAnsi="Times New Roman" w:cs="Times New Roman"/>
                <w:sz w:val="20"/>
                <w:szCs w:val="20"/>
                <w:lang w:eastAsia="ar-SA"/>
              </w:rPr>
            </w:pPr>
            <w:r w:rsidRPr="000D75CB">
              <w:rPr>
                <w:rFonts w:ascii="Times New Roman" w:hAnsi="Times New Roman" w:cs="Times New Roman"/>
              </w:rPr>
              <w:t xml:space="preserve">Лампа бактерицидная ультрафиолетовая </w:t>
            </w:r>
          </w:p>
        </w:tc>
        <w:tc>
          <w:tcPr>
            <w:tcW w:w="567" w:type="dxa"/>
            <w:shd w:val="clear" w:color="auto" w:fill="auto"/>
          </w:tcPr>
          <w:p w14:paraId="78973D27" w14:textId="52B3F67D" w:rsidR="000D75CB" w:rsidRPr="000D75CB" w:rsidRDefault="000D75CB" w:rsidP="000D75CB">
            <w:pPr>
              <w:suppressAutoHyphens/>
              <w:spacing w:before="100" w:beforeAutospacing="1" w:after="100" w:afterAutospacing="1" w:line="240" w:lineRule="auto"/>
              <w:jc w:val="center"/>
              <w:rPr>
                <w:rFonts w:ascii="Times New Roman" w:eastAsia="Calibri" w:hAnsi="Times New Roman" w:cs="Times New Roman"/>
                <w:sz w:val="20"/>
                <w:szCs w:val="20"/>
                <w:lang w:eastAsia="ar-SA"/>
              </w:rPr>
            </w:pPr>
            <w:r w:rsidRPr="000D75CB">
              <w:rPr>
                <w:rFonts w:ascii="Times New Roman" w:hAnsi="Times New Roman" w:cs="Times New Roman"/>
              </w:rPr>
              <w:t>16шт.</w:t>
            </w:r>
          </w:p>
        </w:tc>
        <w:tc>
          <w:tcPr>
            <w:tcW w:w="7188" w:type="dxa"/>
            <w:shd w:val="clear" w:color="auto" w:fill="auto"/>
          </w:tcPr>
          <w:p w14:paraId="7E18B314" w14:textId="77777777" w:rsidR="000D75CB" w:rsidRPr="000D75CB" w:rsidRDefault="000D75CB" w:rsidP="000D75CB">
            <w:pPr>
              <w:pStyle w:val="1fff3"/>
              <w:outlineLvl w:val="0"/>
              <w:rPr>
                <w:rFonts w:ascii="Times New Roman" w:hAnsi="Times New Roman"/>
                <w:lang w:val="ru-RU" w:eastAsia="ar-SA"/>
              </w:rPr>
            </w:pPr>
            <w:r w:rsidRPr="000D75CB">
              <w:rPr>
                <w:rFonts w:ascii="Times New Roman" w:hAnsi="Times New Roman"/>
                <w:bCs/>
                <w:lang w:val="ru-RU"/>
              </w:rPr>
              <w:t xml:space="preserve">Лампа бактерицидная ультрафиолетовая </w:t>
            </w:r>
            <w:r w:rsidRPr="000D75CB">
              <w:rPr>
                <w:rFonts w:ascii="Times New Roman" w:hAnsi="Times New Roman"/>
                <w:lang w:eastAsia="ar-SA"/>
              </w:rPr>
              <w:t>TUV</w:t>
            </w:r>
            <w:r w:rsidRPr="000D75CB">
              <w:rPr>
                <w:rFonts w:ascii="Times New Roman" w:hAnsi="Times New Roman"/>
                <w:lang w:val="ru-RU" w:eastAsia="ar-SA"/>
              </w:rPr>
              <w:t>16</w:t>
            </w:r>
            <w:r w:rsidRPr="000D75CB">
              <w:rPr>
                <w:rFonts w:ascii="Times New Roman" w:hAnsi="Times New Roman"/>
                <w:lang w:eastAsia="ar-SA"/>
              </w:rPr>
              <w:t>W</w:t>
            </w:r>
            <w:r w:rsidRPr="000D75CB">
              <w:rPr>
                <w:rFonts w:ascii="Times New Roman" w:hAnsi="Times New Roman"/>
                <w:lang w:val="ru-RU" w:eastAsia="ar-SA"/>
              </w:rPr>
              <w:t>.</w:t>
            </w:r>
          </w:p>
          <w:p w14:paraId="1669AFA9" w14:textId="149B07BF" w:rsidR="000D75CB" w:rsidRPr="000D75CB" w:rsidRDefault="000D75CB" w:rsidP="000D75CB">
            <w:pPr>
              <w:spacing w:after="0" w:line="240" w:lineRule="auto"/>
              <w:jc w:val="both"/>
              <w:outlineLvl w:val="0"/>
              <w:rPr>
                <w:rFonts w:ascii="Times New Roman" w:eastAsia="Calibri" w:hAnsi="Times New Roman" w:cs="Times New Roman"/>
                <w:bCs/>
                <w:kern w:val="36"/>
                <w:sz w:val="20"/>
                <w:szCs w:val="20"/>
                <w:lang w:eastAsia="ru-RU"/>
              </w:rPr>
            </w:pPr>
            <w:r w:rsidRPr="000D75CB">
              <w:rPr>
                <w:rFonts w:ascii="Times New Roman" w:hAnsi="Times New Roman" w:cs="Times New Roman"/>
                <w:bCs/>
              </w:rPr>
              <w:t xml:space="preserve">Лампа ультрафиолетовая - это бактерицидная лампа 16Вт с двусторонним цоколем с двумя штырьками низкого давления. Лампа подходит для использования в рециркуляторе Дезар-2. </w:t>
            </w:r>
            <w:r w:rsidRPr="000D75CB">
              <w:rPr>
                <w:rFonts w:ascii="Times New Roman" w:hAnsi="Times New Roman" w:cs="Times New Roman"/>
              </w:rPr>
              <w:t>Мощность лампы 16 Вт.</w:t>
            </w:r>
          </w:p>
        </w:tc>
      </w:tr>
      <w:tr w:rsidR="000D75CB" w:rsidRPr="0090714B" w14:paraId="0243461E" w14:textId="77777777" w:rsidTr="0014645B">
        <w:trPr>
          <w:trHeight w:val="19"/>
        </w:trPr>
        <w:tc>
          <w:tcPr>
            <w:tcW w:w="426" w:type="dxa"/>
            <w:shd w:val="clear" w:color="auto" w:fill="auto"/>
          </w:tcPr>
          <w:p w14:paraId="4C0A3D74" w14:textId="7588413B" w:rsidR="000D75CB" w:rsidRPr="000D75CB" w:rsidRDefault="000D75CB" w:rsidP="000D75CB">
            <w:pPr>
              <w:suppressAutoHyphens/>
              <w:spacing w:after="100" w:afterAutospacing="1" w:line="240" w:lineRule="auto"/>
              <w:jc w:val="center"/>
              <w:rPr>
                <w:rFonts w:ascii="Times New Roman" w:eastAsia="Calibri" w:hAnsi="Times New Roman" w:cs="Times New Roman"/>
                <w:sz w:val="20"/>
                <w:szCs w:val="20"/>
                <w:lang w:eastAsia="ar-SA"/>
              </w:rPr>
            </w:pPr>
            <w:r w:rsidRPr="000D75CB">
              <w:rPr>
                <w:rFonts w:ascii="Times New Roman" w:hAnsi="Times New Roman" w:cs="Times New Roman"/>
              </w:rPr>
              <w:t>4</w:t>
            </w:r>
          </w:p>
        </w:tc>
        <w:tc>
          <w:tcPr>
            <w:tcW w:w="2268" w:type="dxa"/>
            <w:tcBorders>
              <w:top w:val="single" w:sz="4" w:space="0" w:color="auto"/>
              <w:left w:val="none" w:sz="4" w:space="0" w:color="000000"/>
              <w:bottom w:val="single" w:sz="4" w:space="0" w:color="auto"/>
              <w:right w:val="single" w:sz="4" w:space="0" w:color="auto"/>
            </w:tcBorders>
            <w:shd w:val="clear" w:color="auto" w:fill="FFFFFF"/>
          </w:tcPr>
          <w:p w14:paraId="3FE45BFD" w14:textId="0E2D2C05" w:rsidR="000D75CB" w:rsidRPr="000D75CB" w:rsidRDefault="000D75CB" w:rsidP="000D75CB">
            <w:pPr>
              <w:suppressAutoHyphens/>
              <w:spacing w:after="0" w:line="240" w:lineRule="auto"/>
              <w:rPr>
                <w:rFonts w:ascii="Times New Roman" w:eastAsia="Calibri" w:hAnsi="Times New Roman" w:cs="Times New Roman"/>
                <w:sz w:val="20"/>
                <w:szCs w:val="20"/>
                <w:lang w:eastAsia="ar-SA"/>
              </w:rPr>
            </w:pPr>
            <w:r w:rsidRPr="000D75CB">
              <w:rPr>
                <w:rFonts w:ascii="Times New Roman" w:hAnsi="Times New Roman" w:cs="Times New Roman"/>
              </w:rPr>
              <w:t xml:space="preserve">Реле низкого давления Гейзер 1/4JG для обратного осмоса для «Система водоподготовки и водоочистки, Гейзер </w:t>
            </w:r>
          </w:p>
        </w:tc>
        <w:tc>
          <w:tcPr>
            <w:tcW w:w="567" w:type="dxa"/>
            <w:shd w:val="clear" w:color="auto" w:fill="auto"/>
          </w:tcPr>
          <w:p w14:paraId="36A9D260" w14:textId="3B37567B" w:rsidR="000D75CB" w:rsidRPr="000D75CB" w:rsidRDefault="000D75CB" w:rsidP="000D75CB">
            <w:pPr>
              <w:suppressAutoHyphens/>
              <w:spacing w:after="100" w:afterAutospacing="1" w:line="240" w:lineRule="auto"/>
              <w:jc w:val="center"/>
              <w:rPr>
                <w:rFonts w:ascii="Times New Roman" w:eastAsia="Calibri" w:hAnsi="Times New Roman" w:cs="Times New Roman"/>
                <w:sz w:val="20"/>
                <w:szCs w:val="20"/>
                <w:lang w:eastAsia="ar-SA"/>
              </w:rPr>
            </w:pPr>
            <w:r w:rsidRPr="000D75CB">
              <w:rPr>
                <w:rFonts w:ascii="Times New Roman" w:hAnsi="Times New Roman" w:cs="Times New Roman"/>
              </w:rPr>
              <w:t>1 шт.</w:t>
            </w:r>
          </w:p>
        </w:tc>
        <w:tc>
          <w:tcPr>
            <w:tcW w:w="7188" w:type="dxa"/>
            <w:shd w:val="clear" w:color="auto" w:fill="auto"/>
          </w:tcPr>
          <w:p w14:paraId="43DCA218" w14:textId="1D860FB3" w:rsidR="000D75CB" w:rsidRPr="000D75CB" w:rsidRDefault="000D75CB" w:rsidP="000D75CB">
            <w:pPr>
              <w:suppressAutoHyphens/>
              <w:spacing w:after="0" w:line="240" w:lineRule="auto"/>
              <w:ind w:left="-285" w:firstLine="285"/>
              <w:rPr>
                <w:rFonts w:ascii="Times New Roman" w:eastAsia="Calibri" w:hAnsi="Times New Roman" w:cs="Times New Roman"/>
                <w:sz w:val="20"/>
                <w:szCs w:val="20"/>
                <w:lang w:eastAsia="ar-SA"/>
              </w:rPr>
            </w:pPr>
            <w:r w:rsidRPr="000D75CB">
              <w:rPr>
                <w:rFonts w:ascii="Times New Roman" w:hAnsi="Times New Roman" w:cs="Times New Roman"/>
              </w:rPr>
              <w:t>Реле низкого давления 1/4" Гейзер предназначено для управления помпой в системах очистки воды методом обратного осмоса Престиж П. При достижении определённого давления очищенной воды в системе, помпа отключается. Данное реле включает помпу при уменьшении давления в накопительном баке. Материал: композит, Присоединительный размер: 1/4"</w:t>
            </w:r>
          </w:p>
        </w:tc>
      </w:tr>
      <w:tr w:rsidR="000D75CB" w:rsidRPr="0090714B" w14:paraId="3833C508" w14:textId="77777777" w:rsidTr="0014645B">
        <w:trPr>
          <w:trHeight w:val="19"/>
        </w:trPr>
        <w:tc>
          <w:tcPr>
            <w:tcW w:w="426" w:type="dxa"/>
            <w:tcBorders>
              <w:top w:val="single" w:sz="4" w:space="0" w:color="000000"/>
              <w:left w:val="single" w:sz="4" w:space="0" w:color="000000"/>
              <w:bottom w:val="single" w:sz="4" w:space="0" w:color="000000"/>
              <w:right w:val="single" w:sz="4" w:space="0" w:color="000000"/>
            </w:tcBorders>
            <w:vAlign w:val="center"/>
          </w:tcPr>
          <w:p w14:paraId="69E5A6BE" w14:textId="2F66D385" w:rsidR="000D75CB" w:rsidRPr="000D75CB" w:rsidRDefault="000D75CB" w:rsidP="000D75CB">
            <w:pPr>
              <w:suppressAutoHyphens/>
              <w:spacing w:after="100" w:afterAutospacing="1" w:line="240" w:lineRule="auto"/>
              <w:jc w:val="center"/>
              <w:rPr>
                <w:rFonts w:ascii="Times New Roman" w:eastAsia="Calibri" w:hAnsi="Times New Roman" w:cs="Times New Roman"/>
                <w:sz w:val="20"/>
                <w:szCs w:val="20"/>
                <w:lang w:eastAsia="ar-SA"/>
              </w:rPr>
            </w:pPr>
            <w:r w:rsidRPr="000D75CB">
              <w:rPr>
                <w:rFonts w:ascii="Times New Roman" w:hAnsi="Times New Roman" w:cs="Times New Roman"/>
              </w:rPr>
              <w:lastRenderedPageBreak/>
              <w:t>5</w:t>
            </w:r>
          </w:p>
        </w:tc>
        <w:tc>
          <w:tcPr>
            <w:tcW w:w="2268" w:type="dxa"/>
            <w:tcBorders>
              <w:top w:val="single" w:sz="4" w:space="0" w:color="000000"/>
              <w:left w:val="nil"/>
              <w:bottom w:val="single" w:sz="4" w:space="0" w:color="000000"/>
              <w:right w:val="single" w:sz="4" w:space="0" w:color="000000"/>
            </w:tcBorders>
            <w:shd w:val="clear" w:color="auto" w:fill="FFFFFF"/>
            <w:vAlign w:val="center"/>
          </w:tcPr>
          <w:p w14:paraId="278797F6" w14:textId="5E514FB1" w:rsidR="000D75CB" w:rsidRPr="000D75CB" w:rsidRDefault="000D75CB" w:rsidP="000D75CB">
            <w:pPr>
              <w:suppressAutoHyphens/>
              <w:spacing w:after="0" w:line="240" w:lineRule="auto"/>
              <w:rPr>
                <w:rFonts w:ascii="Times New Roman" w:eastAsia="Calibri" w:hAnsi="Times New Roman" w:cs="Times New Roman"/>
                <w:sz w:val="20"/>
                <w:szCs w:val="20"/>
                <w:lang w:eastAsia="ar-SA"/>
              </w:rPr>
            </w:pPr>
            <w:r w:rsidRPr="000D75CB">
              <w:rPr>
                <w:rFonts w:ascii="Times New Roman" w:hAnsi="Times New Roman" w:cs="Times New Roman"/>
                <w:color w:val="000000"/>
              </w:rPr>
              <w:t>Механический фильтр для Системы водоподготовки и водоочистки «Гейзер»</w:t>
            </w:r>
          </w:p>
        </w:tc>
        <w:tc>
          <w:tcPr>
            <w:tcW w:w="567" w:type="dxa"/>
            <w:tcBorders>
              <w:top w:val="single" w:sz="4" w:space="0" w:color="000000"/>
              <w:left w:val="single" w:sz="4" w:space="0" w:color="000000"/>
              <w:bottom w:val="single" w:sz="4" w:space="0" w:color="000000"/>
              <w:right w:val="single" w:sz="4" w:space="0" w:color="000000"/>
            </w:tcBorders>
            <w:vAlign w:val="center"/>
          </w:tcPr>
          <w:p w14:paraId="17DD7703" w14:textId="5673E1A1" w:rsidR="000D75CB" w:rsidRPr="000D75CB" w:rsidRDefault="000D75CB" w:rsidP="000D75CB">
            <w:pPr>
              <w:suppressAutoHyphens/>
              <w:spacing w:after="100" w:afterAutospacing="1" w:line="240" w:lineRule="auto"/>
              <w:jc w:val="center"/>
              <w:rPr>
                <w:rFonts w:ascii="Times New Roman" w:eastAsia="Calibri" w:hAnsi="Times New Roman" w:cs="Times New Roman"/>
                <w:sz w:val="20"/>
                <w:szCs w:val="20"/>
                <w:lang w:eastAsia="ar-SA"/>
              </w:rPr>
            </w:pPr>
            <w:r w:rsidRPr="000D75CB">
              <w:rPr>
                <w:rFonts w:ascii="Times New Roman" w:hAnsi="Times New Roman" w:cs="Times New Roman"/>
                <w:color w:val="000000"/>
              </w:rPr>
              <w:t xml:space="preserve">1 шт </w:t>
            </w:r>
          </w:p>
        </w:tc>
        <w:tc>
          <w:tcPr>
            <w:tcW w:w="7188" w:type="dxa"/>
            <w:shd w:val="clear" w:color="auto" w:fill="auto"/>
          </w:tcPr>
          <w:p w14:paraId="42F35538" w14:textId="77777777" w:rsidR="000D75CB" w:rsidRPr="000D75CB" w:rsidRDefault="000D75CB" w:rsidP="009375BA">
            <w:pPr>
              <w:spacing w:after="0"/>
              <w:rPr>
                <w:rFonts w:ascii="Times New Roman" w:hAnsi="Times New Roman" w:cs="Times New Roman"/>
              </w:rPr>
            </w:pPr>
            <w:r w:rsidRPr="000D75CB">
              <w:rPr>
                <w:rFonts w:ascii="Times New Roman" w:hAnsi="Times New Roman" w:cs="Times New Roman"/>
              </w:rPr>
              <w:t>Предназначен для механическая очистка от нерастворимых примесей и взвесей;</w:t>
            </w:r>
          </w:p>
          <w:p w14:paraId="0C192E06" w14:textId="77777777" w:rsidR="000D75CB" w:rsidRPr="000D75CB" w:rsidRDefault="000D75CB" w:rsidP="009375BA">
            <w:pPr>
              <w:spacing w:after="0"/>
              <w:rPr>
                <w:rFonts w:ascii="Times New Roman" w:hAnsi="Times New Roman" w:cs="Times New Roman"/>
              </w:rPr>
            </w:pPr>
            <w:r w:rsidRPr="000D75CB">
              <w:rPr>
                <w:rFonts w:ascii="Times New Roman" w:hAnsi="Times New Roman" w:cs="Times New Roman"/>
              </w:rPr>
              <w:t>Размер примесей: Более 5 мкм;</w:t>
            </w:r>
          </w:p>
          <w:p w14:paraId="3D074624" w14:textId="77777777" w:rsidR="000D75CB" w:rsidRPr="000D75CB" w:rsidRDefault="000D75CB" w:rsidP="009375BA">
            <w:pPr>
              <w:spacing w:after="0"/>
              <w:rPr>
                <w:rFonts w:ascii="Times New Roman" w:hAnsi="Times New Roman" w:cs="Times New Roman"/>
              </w:rPr>
            </w:pPr>
            <w:r w:rsidRPr="000D75CB">
              <w:rPr>
                <w:rFonts w:ascii="Times New Roman" w:hAnsi="Times New Roman" w:cs="Times New Roman"/>
              </w:rPr>
              <w:t>Материал: Вспененный полипропилен;</w:t>
            </w:r>
          </w:p>
          <w:p w14:paraId="5B1AA220" w14:textId="77777777" w:rsidR="000D75CB" w:rsidRPr="000D75CB" w:rsidRDefault="000D75CB" w:rsidP="009375BA">
            <w:pPr>
              <w:spacing w:after="0"/>
              <w:rPr>
                <w:rFonts w:ascii="Times New Roman" w:hAnsi="Times New Roman" w:cs="Times New Roman"/>
              </w:rPr>
            </w:pPr>
            <w:r w:rsidRPr="000D75CB">
              <w:rPr>
                <w:rFonts w:ascii="Times New Roman" w:hAnsi="Times New Roman" w:cs="Times New Roman"/>
              </w:rPr>
              <w:t>Температура очищаемой воды: 4-40°С;</w:t>
            </w:r>
          </w:p>
          <w:p w14:paraId="27CA97AB" w14:textId="77777777" w:rsidR="000D75CB" w:rsidRPr="000D75CB" w:rsidRDefault="000D75CB" w:rsidP="009375BA">
            <w:pPr>
              <w:spacing w:after="0"/>
              <w:rPr>
                <w:rFonts w:ascii="Times New Roman" w:hAnsi="Times New Roman" w:cs="Times New Roman"/>
              </w:rPr>
            </w:pPr>
            <w:r w:rsidRPr="000D75CB">
              <w:rPr>
                <w:rFonts w:ascii="Times New Roman" w:hAnsi="Times New Roman" w:cs="Times New Roman"/>
              </w:rPr>
              <w:t>Температура воды: Для холодной воды;</w:t>
            </w:r>
          </w:p>
          <w:p w14:paraId="6870532D" w14:textId="22294022" w:rsidR="000D75CB" w:rsidRPr="000D75CB" w:rsidRDefault="000D75CB" w:rsidP="009375BA">
            <w:pPr>
              <w:suppressAutoHyphens/>
              <w:spacing w:after="0" w:line="240" w:lineRule="auto"/>
              <w:ind w:firstLine="34"/>
              <w:rPr>
                <w:rFonts w:ascii="Times New Roman" w:hAnsi="Times New Roman" w:cs="Times New Roman"/>
                <w:sz w:val="20"/>
                <w:szCs w:val="20"/>
              </w:rPr>
            </w:pPr>
            <w:r w:rsidRPr="000D75CB">
              <w:rPr>
                <w:rFonts w:ascii="Times New Roman" w:hAnsi="Times New Roman" w:cs="Times New Roman"/>
              </w:rPr>
              <w:t>Тип воды: Любая.</w:t>
            </w:r>
          </w:p>
        </w:tc>
      </w:tr>
      <w:tr w:rsidR="000D75CB" w:rsidRPr="00B646F8" w14:paraId="58BE5A83" w14:textId="77777777" w:rsidTr="0014645B">
        <w:trPr>
          <w:trHeight w:val="19"/>
        </w:trPr>
        <w:tc>
          <w:tcPr>
            <w:tcW w:w="426" w:type="dxa"/>
            <w:tcBorders>
              <w:top w:val="single" w:sz="4" w:space="0" w:color="000000"/>
              <w:left w:val="single" w:sz="4" w:space="0" w:color="000000"/>
              <w:bottom w:val="single" w:sz="4" w:space="0" w:color="000000"/>
              <w:right w:val="single" w:sz="4" w:space="0" w:color="000000"/>
            </w:tcBorders>
            <w:vAlign w:val="center"/>
          </w:tcPr>
          <w:p w14:paraId="351A9C06" w14:textId="1D14E26C" w:rsidR="000D75CB" w:rsidRPr="000D75CB" w:rsidRDefault="000D75CB" w:rsidP="000D75CB">
            <w:pPr>
              <w:suppressAutoHyphens/>
              <w:spacing w:after="100" w:afterAutospacing="1" w:line="240" w:lineRule="auto"/>
              <w:jc w:val="center"/>
              <w:rPr>
                <w:rFonts w:ascii="Times New Roman" w:eastAsia="Calibri" w:hAnsi="Times New Roman" w:cs="Times New Roman"/>
                <w:sz w:val="20"/>
                <w:szCs w:val="20"/>
                <w:lang w:eastAsia="ar-SA"/>
              </w:rPr>
            </w:pPr>
            <w:r w:rsidRPr="000D75CB">
              <w:rPr>
                <w:rFonts w:ascii="Times New Roman" w:hAnsi="Times New Roman" w:cs="Times New Roman"/>
              </w:rPr>
              <w:t>6</w:t>
            </w:r>
          </w:p>
        </w:tc>
        <w:tc>
          <w:tcPr>
            <w:tcW w:w="2268" w:type="dxa"/>
            <w:tcBorders>
              <w:top w:val="single" w:sz="4" w:space="0" w:color="000000"/>
              <w:left w:val="nil"/>
              <w:bottom w:val="single" w:sz="4" w:space="0" w:color="000000"/>
              <w:right w:val="single" w:sz="4" w:space="0" w:color="000000"/>
            </w:tcBorders>
            <w:shd w:val="clear" w:color="auto" w:fill="FFFFFF"/>
            <w:vAlign w:val="center"/>
          </w:tcPr>
          <w:p w14:paraId="17739726" w14:textId="1C57C4F5" w:rsidR="000D75CB" w:rsidRPr="000D75CB" w:rsidRDefault="000D75CB" w:rsidP="000D75CB">
            <w:pPr>
              <w:suppressAutoHyphens/>
              <w:spacing w:after="0" w:line="240" w:lineRule="auto"/>
              <w:rPr>
                <w:rFonts w:ascii="Times New Roman" w:eastAsia="Calibri" w:hAnsi="Times New Roman" w:cs="Times New Roman"/>
                <w:sz w:val="20"/>
                <w:szCs w:val="20"/>
                <w:lang w:eastAsia="ar-SA"/>
              </w:rPr>
            </w:pPr>
            <w:r w:rsidRPr="000D75CB">
              <w:rPr>
                <w:rFonts w:ascii="Times New Roman" w:hAnsi="Times New Roman" w:cs="Times New Roman"/>
                <w:color w:val="000000"/>
              </w:rPr>
              <w:t>Угольный фильтр для системы водоподготовки и водоочистки «Гейзер»</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3FFB" w14:textId="1A298955" w:rsidR="000D75CB" w:rsidRPr="000D75CB" w:rsidRDefault="000D75CB" w:rsidP="000D75CB">
            <w:pPr>
              <w:suppressAutoHyphens/>
              <w:spacing w:after="100" w:afterAutospacing="1" w:line="240" w:lineRule="auto"/>
              <w:jc w:val="center"/>
              <w:rPr>
                <w:rFonts w:ascii="Times New Roman" w:eastAsia="Calibri" w:hAnsi="Times New Roman" w:cs="Times New Roman"/>
                <w:sz w:val="20"/>
                <w:szCs w:val="20"/>
                <w:lang w:eastAsia="ar-SA"/>
              </w:rPr>
            </w:pPr>
            <w:r w:rsidRPr="000D75CB">
              <w:rPr>
                <w:rFonts w:ascii="Times New Roman" w:hAnsi="Times New Roman" w:cs="Times New Roman"/>
                <w:color w:val="000000"/>
              </w:rPr>
              <w:t>1 шт</w:t>
            </w:r>
          </w:p>
        </w:tc>
        <w:tc>
          <w:tcPr>
            <w:tcW w:w="7188" w:type="dxa"/>
            <w:tcBorders>
              <w:top w:val="single" w:sz="4" w:space="0" w:color="000000"/>
              <w:left w:val="single" w:sz="4" w:space="0" w:color="000000"/>
              <w:bottom w:val="single" w:sz="4" w:space="0" w:color="000000"/>
              <w:right w:val="single" w:sz="4" w:space="0" w:color="000000"/>
            </w:tcBorders>
            <w:vAlign w:val="center"/>
          </w:tcPr>
          <w:p w14:paraId="058EF7A0" w14:textId="28601736" w:rsidR="000D75CB" w:rsidRPr="00B646F8" w:rsidRDefault="000D75CB" w:rsidP="000D75CB">
            <w:pPr>
              <w:suppressAutoHyphens/>
              <w:spacing w:after="0" w:line="240" w:lineRule="auto"/>
              <w:ind w:left="-285" w:firstLine="285"/>
              <w:rPr>
                <w:rFonts w:ascii="Times New Roman" w:eastAsia="Calibri" w:hAnsi="Times New Roman" w:cs="Times New Roman"/>
                <w:sz w:val="20"/>
                <w:szCs w:val="20"/>
                <w:lang w:eastAsia="ar-SA"/>
              </w:rPr>
            </w:pPr>
            <w:r w:rsidRPr="000D75CB">
              <w:rPr>
                <w:rFonts w:ascii="Times New Roman" w:hAnsi="Times New Roman" w:cs="Times New Roman"/>
                <w:color w:val="000000"/>
                <w:sz w:val="20"/>
                <w:szCs w:val="20"/>
              </w:rPr>
              <w:t>Предназначен для глубокой очистки воды от хлора и хлорорганических соединений;Очистительная способность: Не менее 85%; Пористость: 0.6 мкм; Материал: Прессованный уголь; Температура очищаемой воды - 4-53 градуса.</w:t>
            </w:r>
          </w:p>
        </w:tc>
      </w:tr>
      <w:tr w:rsidR="000D75CB" w:rsidRPr="0090714B" w14:paraId="77E6AE7E" w14:textId="77777777" w:rsidTr="0014645B">
        <w:trPr>
          <w:trHeight w:val="19"/>
        </w:trPr>
        <w:tc>
          <w:tcPr>
            <w:tcW w:w="426" w:type="dxa"/>
            <w:tcBorders>
              <w:top w:val="single" w:sz="4" w:space="0" w:color="000000"/>
              <w:left w:val="single" w:sz="4" w:space="0" w:color="000000"/>
              <w:bottom w:val="single" w:sz="4" w:space="0" w:color="000000"/>
              <w:right w:val="single" w:sz="4" w:space="0" w:color="000000"/>
            </w:tcBorders>
            <w:vAlign w:val="center"/>
          </w:tcPr>
          <w:p w14:paraId="19A345EF" w14:textId="58D64E3B" w:rsidR="000D75CB" w:rsidRPr="000D75CB" w:rsidRDefault="000D75CB" w:rsidP="000D75CB">
            <w:pPr>
              <w:suppressAutoHyphens/>
              <w:spacing w:after="100" w:afterAutospacing="1" w:line="240" w:lineRule="auto"/>
              <w:jc w:val="center"/>
              <w:rPr>
                <w:rFonts w:ascii="Times New Roman" w:eastAsia="Calibri" w:hAnsi="Times New Roman" w:cs="Times New Roman"/>
                <w:sz w:val="20"/>
                <w:szCs w:val="20"/>
                <w:lang w:eastAsia="ar-SA"/>
              </w:rPr>
            </w:pPr>
            <w:r w:rsidRPr="000D75CB">
              <w:rPr>
                <w:rFonts w:ascii="Times New Roman" w:hAnsi="Times New Roman" w:cs="Times New Roman"/>
              </w:rPr>
              <w:t>7</w:t>
            </w:r>
          </w:p>
        </w:tc>
        <w:tc>
          <w:tcPr>
            <w:tcW w:w="2268" w:type="dxa"/>
            <w:tcBorders>
              <w:top w:val="single" w:sz="4" w:space="0" w:color="000000"/>
              <w:left w:val="nil"/>
              <w:bottom w:val="single" w:sz="4" w:space="0" w:color="000000"/>
              <w:right w:val="single" w:sz="4" w:space="0" w:color="000000"/>
            </w:tcBorders>
            <w:shd w:val="clear" w:color="auto" w:fill="FFFFFF"/>
            <w:vAlign w:val="center"/>
          </w:tcPr>
          <w:p w14:paraId="382D423F" w14:textId="53E9DC2B" w:rsidR="000D75CB" w:rsidRPr="000D75CB" w:rsidRDefault="000D75CB" w:rsidP="000D75CB">
            <w:pPr>
              <w:suppressAutoHyphens/>
              <w:spacing w:after="0" w:line="240" w:lineRule="auto"/>
              <w:rPr>
                <w:rFonts w:ascii="Times New Roman" w:eastAsia="Calibri" w:hAnsi="Times New Roman" w:cs="Times New Roman"/>
                <w:sz w:val="20"/>
                <w:szCs w:val="20"/>
                <w:lang w:eastAsia="ar-SA"/>
              </w:rPr>
            </w:pPr>
            <w:r w:rsidRPr="000D75CB">
              <w:rPr>
                <w:rFonts w:ascii="Times New Roman" w:hAnsi="Times New Roman" w:cs="Times New Roman"/>
                <w:color w:val="000000"/>
              </w:rPr>
              <w:t>Обратноосмотическая мембрана для системы водоподготовки и водоочистки «Гейзер»</w:t>
            </w:r>
          </w:p>
        </w:tc>
        <w:tc>
          <w:tcPr>
            <w:tcW w:w="567" w:type="dxa"/>
            <w:tcBorders>
              <w:top w:val="single" w:sz="4" w:space="0" w:color="000000"/>
              <w:left w:val="single" w:sz="4" w:space="0" w:color="000000"/>
              <w:bottom w:val="single" w:sz="4" w:space="0" w:color="000000"/>
              <w:right w:val="single" w:sz="4" w:space="0" w:color="000000"/>
            </w:tcBorders>
            <w:vAlign w:val="center"/>
          </w:tcPr>
          <w:p w14:paraId="3B534A7F" w14:textId="005D0CBA" w:rsidR="000D75CB" w:rsidRPr="000D75CB" w:rsidRDefault="000D75CB" w:rsidP="000D75CB">
            <w:pPr>
              <w:suppressAutoHyphens/>
              <w:spacing w:after="100" w:afterAutospacing="1" w:line="240" w:lineRule="auto"/>
              <w:jc w:val="center"/>
              <w:rPr>
                <w:rFonts w:ascii="Times New Roman" w:eastAsia="Calibri" w:hAnsi="Times New Roman" w:cs="Times New Roman"/>
                <w:sz w:val="20"/>
                <w:szCs w:val="20"/>
                <w:lang w:eastAsia="ar-SA"/>
              </w:rPr>
            </w:pPr>
            <w:r w:rsidRPr="000D75CB">
              <w:rPr>
                <w:rFonts w:ascii="Times New Roman" w:hAnsi="Times New Roman" w:cs="Times New Roman"/>
                <w:color w:val="000000"/>
              </w:rPr>
              <w:t>1 шт</w:t>
            </w:r>
          </w:p>
        </w:tc>
        <w:tc>
          <w:tcPr>
            <w:tcW w:w="7188" w:type="dxa"/>
            <w:tcBorders>
              <w:top w:val="single" w:sz="4" w:space="0" w:color="000000"/>
              <w:left w:val="single" w:sz="4" w:space="0" w:color="000000"/>
              <w:bottom w:val="single" w:sz="4" w:space="0" w:color="000000"/>
              <w:right w:val="single" w:sz="4" w:space="0" w:color="000000"/>
            </w:tcBorders>
            <w:vAlign w:val="center"/>
          </w:tcPr>
          <w:p w14:paraId="6E1DEA4E" w14:textId="77777777" w:rsidR="000D75CB" w:rsidRPr="000D75CB" w:rsidRDefault="000D75CB" w:rsidP="000D75CB">
            <w:pPr>
              <w:pStyle w:val="af5"/>
              <w:rPr>
                <w:rFonts w:ascii="Times New Roman" w:hAnsi="Times New Roman" w:cs="Times New Roman"/>
                <w:sz w:val="20"/>
                <w:szCs w:val="20"/>
              </w:rPr>
            </w:pPr>
            <w:r w:rsidRPr="000D75CB">
              <w:rPr>
                <w:rFonts w:ascii="Times New Roman" w:hAnsi="Times New Roman" w:cs="Times New Roman"/>
                <w:color w:val="000000"/>
                <w:sz w:val="20"/>
                <w:szCs w:val="20"/>
              </w:rPr>
              <w:t>Предназначен для удаление из воды различных солей,  фторидов, сульфатов, нитратов, ионов металлов, высокомолекулярных органических соединений, красителей, пестицидов, бактерий;</w:t>
            </w:r>
          </w:p>
          <w:p w14:paraId="0CB2A9FE" w14:textId="77777777" w:rsidR="000D75CB" w:rsidRPr="000D75CB" w:rsidRDefault="000D75CB" w:rsidP="000D75CB">
            <w:pPr>
              <w:pStyle w:val="af5"/>
              <w:ind w:left="-285" w:firstLine="316"/>
              <w:rPr>
                <w:rFonts w:ascii="Times New Roman" w:hAnsi="Times New Roman" w:cs="Times New Roman"/>
                <w:sz w:val="20"/>
                <w:szCs w:val="20"/>
              </w:rPr>
            </w:pPr>
            <w:r w:rsidRPr="000D75CB">
              <w:rPr>
                <w:rFonts w:ascii="Times New Roman" w:hAnsi="Times New Roman" w:cs="Times New Roman"/>
                <w:color w:val="000000"/>
                <w:sz w:val="20"/>
                <w:szCs w:val="20"/>
              </w:rPr>
              <w:t>Материал: Тонкопленочный композит;</w:t>
            </w:r>
          </w:p>
          <w:p w14:paraId="3D301C9C" w14:textId="77777777" w:rsidR="000D75CB" w:rsidRPr="000D75CB" w:rsidRDefault="000D75CB" w:rsidP="000D75CB">
            <w:pPr>
              <w:pStyle w:val="af5"/>
              <w:ind w:left="-285" w:firstLine="316"/>
              <w:rPr>
                <w:rFonts w:ascii="Times New Roman" w:hAnsi="Times New Roman" w:cs="Times New Roman"/>
                <w:sz w:val="20"/>
                <w:szCs w:val="20"/>
              </w:rPr>
            </w:pPr>
            <w:r w:rsidRPr="000D75CB">
              <w:rPr>
                <w:rFonts w:ascii="Times New Roman" w:hAnsi="Times New Roman" w:cs="Times New Roman"/>
                <w:color w:val="000000"/>
                <w:sz w:val="20"/>
                <w:szCs w:val="20"/>
              </w:rPr>
              <w:t>Диаметр отверстий: 0,0001 мкм;</w:t>
            </w:r>
          </w:p>
          <w:p w14:paraId="79C6745F" w14:textId="77777777" w:rsidR="000D75CB" w:rsidRPr="000D75CB" w:rsidRDefault="000D75CB" w:rsidP="000D75CB">
            <w:pPr>
              <w:pStyle w:val="af5"/>
              <w:ind w:left="-285" w:firstLine="316"/>
              <w:rPr>
                <w:rFonts w:ascii="Times New Roman" w:hAnsi="Times New Roman" w:cs="Times New Roman"/>
                <w:sz w:val="20"/>
                <w:szCs w:val="20"/>
              </w:rPr>
            </w:pPr>
            <w:r w:rsidRPr="000D75CB">
              <w:rPr>
                <w:rFonts w:ascii="Times New Roman" w:hAnsi="Times New Roman" w:cs="Times New Roman"/>
                <w:color w:val="000000"/>
                <w:sz w:val="20"/>
                <w:szCs w:val="20"/>
              </w:rPr>
              <w:t>Температура воды, не более: 40°С;</w:t>
            </w:r>
          </w:p>
          <w:p w14:paraId="4D6B4956" w14:textId="77777777" w:rsidR="000D75CB" w:rsidRPr="000D75CB" w:rsidRDefault="000D75CB" w:rsidP="000D75CB">
            <w:pPr>
              <w:pStyle w:val="af5"/>
              <w:ind w:left="-285" w:firstLine="316"/>
              <w:rPr>
                <w:rFonts w:ascii="Times New Roman" w:hAnsi="Times New Roman" w:cs="Times New Roman"/>
                <w:sz w:val="20"/>
                <w:szCs w:val="20"/>
              </w:rPr>
            </w:pPr>
            <w:r w:rsidRPr="000D75CB">
              <w:rPr>
                <w:rFonts w:ascii="Times New Roman" w:hAnsi="Times New Roman" w:cs="Times New Roman"/>
                <w:color w:val="000000"/>
                <w:sz w:val="20"/>
                <w:szCs w:val="20"/>
              </w:rPr>
              <w:t>Допустимое значение рН: 4-11;</w:t>
            </w:r>
          </w:p>
          <w:p w14:paraId="27E94694" w14:textId="77777777" w:rsidR="000D75CB" w:rsidRPr="000D75CB" w:rsidRDefault="000D75CB" w:rsidP="000D75CB">
            <w:pPr>
              <w:pStyle w:val="af5"/>
              <w:rPr>
                <w:rFonts w:ascii="Times New Roman" w:hAnsi="Times New Roman" w:cs="Times New Roman"/>
                <w:sz w:val="20"/>
                <w:szCs w:val="20"/>
              </w:rPr>
            </w:pPr>
            <w:r w:rsidRPr="000D75CB">
              <w:rPr>
                <w:rFonts w:ascii="Times New Roman" w:hAnsi="Times New Roman" w:cs="Times New Roman"/>
                <w:color w:val="000000"/>
                <w:sz w:val="20"/>
                <w:szCs w:val="20"/>
              </w:rPr>
              <w:t>Мутность воды, не более: 1 NTU;</w:t>
            </w:r>
          </w:p>
          <w:p w14:paraId="3B45698B" w14:textId="77777777" w:rsidR="000D75CB" w:rsidRPr="000D75CB" w:rsidRDefault="000D75CB" w:rsidP="000D75CB">
            <w:pPr>
              <w:pStyle w:val="af5"/>
              <w:ind w:left="-285" w:firstLine="316"/>
              <w:rPr>
                <w:rFonts w:ascii="Times New Roman" w:hAnsi="Times New Roman" w:cs="Times New Roman"/>
                <w:sz w:val="20"/>
                <w:szCs w:val="20"/>
              </w:rPr>
            </w:pPr>
            <w:r w:rsidRPr="000D75CB">
              <w:rPr>
                <w:rFonts w:ascii="Times New Roman" w:hAnsi="Times New Roman" w:cs="Times New Roman"/>
                <w:color w:val="000000"/>
                <w:sz w:val="20"/>
                <w:szCs w:val="20"/>
              </w:rPr>
              <w:t>Коллоидный индекс, не более: 5 SDI;</w:t>
            </w:r>
          </w:p>
          <w:p w14:paraId="055DBB4A" w14:textId="70EEC1CD" w:rsidR="000D75CB" w:rsidRPr="000D75CB" w:rsidRDefault="000D75CB" w:rsidP="000D75CB">
            <w:pPr>
              <w:suppressAutoHyphens/>
              <w:spacing w:after="0" w:line="240" w:lineRule="auto"/>
              <w:rPr>
                <w:rFonts w:ascii="Times New Roman" w:eastAsia="Calibri" w:hAnsi="Times New Roman" w:cs="Times New Roman"/>
                <w:sz w:val="20"/>
                <w:szCs w:val="20"/>
                <w:lang w:eastAsia="ar-SA"/>
              </w:rPr>
            </w:pPr>
            <w:r w:rsidRPr="000D75CB">
              <w:rPr>
                <w:rFonts w:ascii="Times New Roman" w:hAnsi="Times New Roman" w:cs="Times New Roman"/>
                <w:color w:val="000000"/>
              </w:rPr>
              <w:t>Содержание окислителей, не более: 0,1 ppm</w:t>
            </w:r>
          </w:p>
        </w:tc>
      </w:tr>
      <w:tr w:rsidR="000D75CB" w:rsidRPr="0090714B" w14:paraId="7C1EF52C" w14:textId="77777777" w:rsidTr="0014645B">
        <w:trPr>
          <w:trHeight w:val="19"/>
        </w:trPr>
        <w:tc>
          <w:tcPr>
            <w:tcW w:w="426" w:type="dxa"/>
            <w:tcBorders>
              <w:top w:val="single" w:sz="4" w:space="0" w:color="000000"/>
              <w:left w:val="single" w:sz="4" w:space="0" w:color="000000"/>
              <w:bottom w:val="single" w:sz="4" w:space="0" w:color="000000"/>
              <w:right w:val="single" w:sz="4" w:space="0" w:color="000000"/>
            </w:tcBorders>
            <w:vAlign w:val="center"/>
          </w:tcPr>
          <w:p w14:paraId="67C102D8" w14:textId="622C2EFB" w:rsidR="000D75CB" w:rsidRPr="000D75CB" w:rsidRDefault="000D75CB" w:rsidP="000D75CB">
            <w:pPr>
              <w:suppressAutoHyphens/>
              <w:spacing w:after="100" w:afterAutospacing="1" w:line="240" w:lineRule="auto"/>
              <w:jc w:val="center"/>
              <w:rPr>
                <w:rFonts w:ascii="Times New Roman" w:eastAsia="Calibri" w:hAnsi="Times New Roman" w:cs="Times New Roman"/>
                <w:sz w:val="20"/>
                <w:szCs w:val="20"/>
                <w:lang w:eastAsia="ar-SA"/>
              </w:rPr>
            </w:pPr>
            <w:r w:rsidRPr="000D75CB">
              <w:rPr>
                <w:rFonts w:ascii="Times New Roman" w:eastAsia="Calibri" w:hAnsi="Times New Roman" w:cs="Times New Roman"/>
              </w:rPr>
              <w:t>8</w:t>
            </w:r>
          </w:p>
        </w:tc>
        <w:tc>
          <w:tcPr>
            <w:tcW w:w="2268" w:type="dxa"/>
            <w:tcBorders>
              <w:top w:val="single" w:sz="4" w:space="0" w:color="000000"/>
              <w:left w:val="nil"/>
              <w:bottom w:val="single" w:sz="4" w:space="0" w:color="000000"/>
              <w:right w:val="single" w:sz="4" w:space="0" w:color="000000"/>
            </w:tcBorders>
            <w:shd w:val="clear" w:color="auto" w:fill="FFFFFF"/>
            <w:vAlign w:val="center"/>
          </w:tcPr>
          <w:p w14:paraId="44A1E35A" w14:textId="01119591" w:rsidR="000D75CB" w:rsidRPr="000D75CB" w:rsidRDefault="000D75CB" w:rsidP="000D75CB">
            <w:pPr>
              <w:suppressAutoHyphens/>
              <w:spacing w:after="0" w:line="240" w:lineRule="auto"/>
              <w:rPr>
                <w:rFonts w:ascii="Times New Roman" w:eastAsia="Calibri" w:hAnsi="Times New Roman" w:cs="Times New Roman"/>
                <w:sz w:val="20"/>
                <w:szCs w:val="20"/>
                <w:lang w:eastAsia="ar-SA"/>
              </w:rPr>
            </w:pPr>
            <w:r w:rsidRPr="000D75CB">
              <w:rPr>
                <w:rFonts w:ascii="Times New Roman" w:hAnsi="Times New Roman" w:cs="Times New Roman"/>
                <w:color w:val="000000"/>
              </w:rPr>
              <w:t>Угольный постфильтр для системы водоподготовки и водоочистки «Гейзер»</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BD6C1" w14:textId="1191E781" w:rsidR="000D75CB" w:rsidRPr="000D75CB" w:rsidRDefault="000D75CB" w:rsidP="000D75CB">
            <w:pPr>
              <w:suppressAutoHyphens/>
              <w:spacing w:after="100" w:afterAutospacing="1" w:line="240" w:lineRule="auto"/>
              <w:jc w:val="center"/>
              <w:rPr>
                <w:rFonts w:ascii="Times New Roman" w:eastAsia="Calibri" w:hAnsi="Times New Roman" w:cs="Times New Roman"/>
                <w:sz w:val="20"/>
                <w:szCs w:val="20"/>
                <w:lang w:eastAsia="ar-SA"/>
              </w:rPr>
            </w:pPr>
            <w:r w:rsidRPr="000D75CB">
              <w:rPr>
                <w:rFonts w:ascii="Times New Roman" w:hAnsi="Times New Roman" w:cs="Times New Roman"/>
                <w:color w:val="000000"/>
              </w:rPr>
              <w:t>1 шт.</w:t>
            </w:r>
          </w:p>
        </w:tc>
        <w:tc>
          <w:tcPr>
            <w:tcW w:w="71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36CF8" w14:textId="77777777" w:rsidR="000D75CB" w:rsidRPr="000D75CB" w:rsidRDefault="000D75CB" w:rsidP="000D75CB">
            <w:pPr>
              <w:pStyle w:val="af5"/>
              <w:rPr>
                <w:rFonts w:ascii="Times New Roman" w:hAnsi="Times New Roman" w:cs="Times New Roman"/>
                <w:sz w:val="20"/>
                <w:szCs w:val="20"/>
              </w:rPr>
            </w:pPr>
            <w:r w:rsidRPr="000D75CB">
              <w:rPr>
                <w:rFonts w:ascii="Times New Roman" w:hAnsi="Times New Roman" w:cs="Times New Roman"/>
                <w:color w:val="000000"/>
                <w:sz w:val="20"/>
                <w:szCs w:val="20"/>
              </w:rPr>
              <w:t>Предназначен для улучшения органолептических свойств воды;</w:t>
            </w:r>
          </w:p>
          <w:p w14:paraId="47A766C9" w14:textId="33B82CA4" w:rsidR="000D75CB" w:rsidRPr="000D75CB" w:rsidRDefault="000D75CB" w:rsidP="000D75CB">
            <w:pPr>
              <w:suppressAutoHyphens/>
              <w:spacing w:after="0" w:line="240" w:lineRule="auto"/>
              <w:ind w:left="-285" w:firstLine="285"/>
              <w:rPr>
                <w:rFonts w:ascii="Times New Roman" w:eastAsia="Calibri" w:hAnsi="Times New Roman" w:cs="Times New Roman"/>
                <w:sz w:val="20"/>
                <w:szCs w:val="20"/>
                <w:lang w:eastAsia="ar-SA"/>
              </w:rPr>
            </w:pPr>
            <w:r w:rsidRPr="000D75CB">
              <w:rPr>
                <w:rFonts w:ascii="Times New Roman" w:hAnsi="Times New Roman" w:cs="Times New Roman"/>
                <w:color w:val="000000"/>
              </w:rPr>
              <w:t>Материал: Прессованный кокосовый уголь.</w:t>
            </w:r>
          </w:p>
        </w:tc>
      </w:tr>
    </w:tbl>
    <w:tbl>
      <w:tblPr>
        <w:tblStyle w:val="aff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5250"/>
      </w:tblGrid>
      <w:tr w:rsidR="00FA753C" w14:paraId="7C75B589" w14:textId="77777777" w:rsidTr="002031F5">
        <w:trPr>
          <w:trHeight w:val="166"/>
        </w:trPr>
        <w:tc>
          <w:tcPr>
            <w:tcW w:w="5240" w:type="dxa"/>
          </w:tcPr>
          <w:p w14:paraId="3C5E5965" w14:textId="77777777" w:rsidR="00A94403" w:rsidRDefault="00A94403" w:rsidP="00FA753C">
            <w:pPr>
              <w:keepNext/>
              <w:tabs>
                <w:tab w:val="left" w:pos="1134"/>
              </w:tabs>
              <w:suppressAutoHyphens/>
              <w:ind w:right="139"/>
              <w:jc w:val="center"/>
              <w:rPr>
                <w:rFonts w:ascii="Times New Roman" w:eastAsia="Times New Roman" w:hAnsi="Times New Roman"/>
                <w:b/>
                <w:snapToGrid w:val="0"/>
              </w:rPr>
            </w:pPr>
          </w:p>
          <w:p w14:paraId="0A985B80" w14:textId="77777777" w:rsidR="00F32B99" w:rsidRDefault="00F32B99" w:rsidP="00FA753C">
            <w:pPr>
              <w:keepNext/>
              <w:tabs>
                <w:tab w:val="left" w:pos="1134"/>
              </w:tabs>
              <w:suppressAutoHyphens/>
              <w:ind w:right="139"/>
              <w:jc w:val="center"/>
              <w:rPr>
                <w:rFonts w:ascii="Times New Roman" w:eastAsia="Times New Roman" w:hAnsi="Times New Roman"/>
                <w:b/>
                <w:snapToGrid w:val="0"/>
              </w:rPr>
            </w:pPr>
          </w:p>
          <w:p w14:paraId="11FAEEE2" w14:textId="77777777" w:rsidR="00FA753C" w:rsidRPr="00A94403" w:rsidRDefault="00FA753C" w:rsidP="00FA753C">
            <w:pPr>
              <w:keepNext/>
              <w:tabs>
                <w:tab w:val="left" w:pos="1134"/>
              </w:tabs>
              <w:suppressAutoHyphens/>
              <w:ind w:right="139"/>
              <w:jc w:val="center"/>
              <w:rPr>
                <w:rFonts w:ascii="Times New Roman" w:eastAsia="Times New Roman" w:hAnsi="Times New Roman"/>
                <w:b/>
                <w:snapToGrid w:val="0"/>
              </w:rPr>
            </w:pPr>
            <w:r w:rsidRPr="00A94403">
              <w:rPr>
                <w:rFonts w:ascii="Times New Roman" w:eastAsia="Times New Roman" w:hAnsi="Times New Roman"/>
                <w:b/>
                <w:snapToGrid w:val="0"/>
              </w:rPr>
              <w:t>ЗАКАЗЧИК</w:t>
            </w:r>
          </w:p>
          <w:p w14:paraId="62AAFC1D" w14:textId="77777777" w:rsidR="00FA753C" w:rsidRPr="00A94403" w:rsidRDefault="00FA753C" w:rsidP="00FA753C">
            <w:pPr>
              <w:tabs>
                <w:tab w:val="left" w:pos="1134"/>
              </w:tabs>
              <w:suppressAutoHyphens/>
              <w:jc w:val="center"/>
              <w:rPr>
                <w:rFonts w:ascii="Times New Roman" w:eastAsia="Times New Roman" w:hAnsi="Times New Roman"/>
              </w:rPr>
            </w:pPr>
            <w:r w:rsidRPr="00A94403">
              <w:rPr>
                <w:rFonts w:ascii="Times New Roman" w:eastAsia="Times New Roman" w:hAnsi="Times New Roman"/>
                <w:b/>
              </w:rPr>
              <w:t>Федеральное государственное бюджетное образовательное учреждение «Международный детский центр «Артек» (ФГБОУ «МДЦ «Артек»)</w:t>
            </w:r>
          </w:p>
          <w:p w14:paraId="5496BE39" w14:textId="77777777" w:rsidR="00FA753C" w:rsidRPr="00A94403" w:rsidRDefault="00FA753C" w:rsidP="00FA753C">
            <w:pPr>
              <w:rPr>
                <w:rFonts w:ascii="Times New Roman" w:hAnsi="Times New Roman"/>
                <w:i/>
              </w:rPr>
            </w:pPr>
          </w:p>
          <w:p w14:paraId="360C7ACE" w14:textId="77777777" w:rsidR="00FA753C" w:rsidRPr="00A94403" w:rsidRDefault="00FA753C" w:rsidP="00FA753C">
            <w:pPr>
              <w:rPr>
                <w:rFonts w:ascii="Times New Roman" w:eastAsia="Times New Roman" w:hAnsi="Times New Roman"/>
                <w:b/>
              </w:rPr>
            </w:pPr>
            <w:r w:rsidRPr="00A94403">
              <w:rPr>
                <w:rFonts w:ascii="Times New Roman" w:eastAsia="Times New Roman" w:hAnsi="Times New Roman"/>
                <w:b/>
              </w:rPr>
              <w:t>Заведующий медико-санитарной частью ФГБОУ «МДЦ «Артек»</w:t>
            </w:r>
          </w:p>
          <w:p w14:paraId="17D01278" w14:textId="77777777" w:rsidR="00FA753C" w:rsidRPr="00A94403" w:rsidRDefault="00FA753C" w:rsidP="00FA753C">
            <w:pPr>
              <w:rPr>
                <w:rFonts w:ascii="Times New Roman" w:eastAsia="Times New Roman" w:hAnsi="Times New Roman"/>
                <w:b/>
              </w:rPr>
            </w:pPr>
          </w:p>
          <w:p w14:paraId="24615312" w14:textId="77777777" w:rsidR="00FA753C" w:rsidRPr="00A94403" w:rsidRDefault="00FA753C" w:rsidP="00FA753C">
            <w:pPr>
              <w:rPr>
                <w:rFonts w:ascii="Times New Roman" w:eastAsia="Times New Roman" w:hAnsi="Times New Roman"/>
                <w:b/>
              </w:rPr>
            </w:pPr>
            <w:r w:rsidRPr="00A94403">
              <w:rPr>
                <w:rFonts w:ascii="Times New Roman" w:eastAsia="Times New Roman" w:hAnsi="Times New Roman"/>
                <w:b/>
              </w:rPr>
              <w:t>___________________ М.М. Махортова</w:t>
            </w:r>
          </w:p>
          <w:p w14:paraId="44BCAC56" w14:textId="77777777" w:rsidR="00FA753C" w:rsidRPr="00A94403" w:rsidRDefault="00FA753C" w:rsidP="00FA753C">
            <w:pPr>
              <w:rPr>
                <w:rFonts w:ascii="Times New Roman" w:eastAsia="Times New Roman" w:hAnsi="Times New Roman"/>
              </w:rPr>
            </w:pPr>
            <w:r w:rsidRPr="00A94403">
              <w:rPr>
                <w:rFonts w:ascii="Times New Roman" w:eastAsia="Times New Roman" w:hAnsi="Times New Roman"/>
                <w:b/>
              </w:rPr>
              <w:t>М.П.</w:t>
            </w:r>
          </w:p>
        </w:tc>
        <w:tc>
          <w:tcPr>
            <w:tcW w:w="5250" w:type="dxa"/>
          </w:tcPr>
          <w:p w14:paraId="152C2E12" w14:textId="77777777" w:rsidR="00A94403" w:rsidRDefault="00A94403" w:rsidP="00FA753C">
            <w:pPr>
              <w:keepNext/>
              <w:tabs>
                <w:tab w:val="left" w:pos="1134"/>
              </w:tabs>
              <w:suppressAutoHyphens/>
              <w:ind w:right="139"/>
              <w:jc w:val="center"/>
              <w:rPr>
                <w:rFonts w:ascii="Times New Roman" w:eastAsia="Times New Roman" w:hAnsi="Times New Roman"/>
                <w:b/>
                <w:snapToGrid w:val="0"/>
              </w:rPr>
            </w:pPr>
          </w:p>
          <w:p w14:paraId="5AF01F4F" w14:textId="77777777" w:rsidR="00F32B99" w:rsidRDefault="00F32B99" w:rsidP="00FA753C">
            <w:pPr>
              <w:keepNext/>
              <w:tabs>
                <w:tab w:val="left" w:pos="1134"/>
              </w:tabs>
              <w:suppressAutoHyphens/>
              <w:ind w:right="139"/>
              <w:jc w:val="center"/>
              <w:rPr>
                <w:rFonts w:ascii="Times New Roman" w:eastAsia="Times New Roman" w:hAnsi="Times New Roman"/>
                <w:b/>
                <w:snapToGrid w:val="0"/>
              </w:rPr>
            </w:pPr>
          </w:p>
          <w:p w14:paraId="48EE116F" w14:textId="77777777" w:rsidR="00FA753C" w:rsidRPr="00A94403" w:rsidRDefault="00FA753C" w:rsidP="00FA753C">
            <w:pPr>
              <w:keepNext/>
              <w:tabs>
                <w:tab w:val="left" w:pos="1134"/>
              </w:tabs>
              <w:suppressAutoHyphens/>
              <w:ind w:right="139"/>
              <w:jc w:val="center"/>
              <w:rPr>
                <w:rFonts w:ascii="Times New Roman" w:eastAsia="Times New Roman" w:hAnsi="Times New Roman"/>
                <w:b/>
                <w:snapToGrid w:val="0"/>
              </w:rPr>
            </w:pPr>
            <w:r w:rsidRPr="00A94403">
              <w:rPr>
                <w:rFonts w:ascii="Times New Roman" w:eastAsia="Times New Roman" w:hAnsi="Times New Roman"/>
                <w:b/>
                <w:snapToGrid w:val="0"/>
              </w:rPr>
              <w:t>ИСПОЛНИТЕЛЬ</w:t>
            </w:r>
          </w:p>
          <w:p w14:paraId="241507D6" w14:textId="77777777" w:rsidR="000B4860" w:rsidRDefault="000B4860" w:rsidP="00FA753C">
            <w:pPr>
              <w:keepNext/>
              <w:tabs>
                <w:tab w:val="left" w:pos="1134"/>
              </w:tabs>
              <w:suppressAutoHyphens/>
              <w:ind w:right="139"/>
              <w:jc w:val="both"/>
              <w:rPr>
                <w:rFonts w:ascii="Times New Roman" w:eastAsia="Times New Roman" w:hAnsi="Times New Roman"/>
                <w:b/>
              </w:rPr>
            </w:pPr>
          </w:p>
          <w:p w14:paraId="55DA5C35" w14:textId="77777777" w:rsidR="000B4860" w:rsidRDefault="000B4860" w:rsidP="00FA753C">
            <w:pPr>
              <w:keepNext/>
              <w:tabs>
                <w:tab w:val="left" w:pos="1134"/>
              </w:tabs>
              <w:suppressAutoHyphens/>
              <w:ind w:right="139"/>
              <w:jc w:val="both"/>
              <w:rPr>
                <w:rFonts w:ascii="Times New Roman" w:eastAsia="Times New Roman" w:hAnsi="Times New Roman"/>
                <w:b/>
              </w:rPr>
            </w:pPr>
          </w:p>
          <w:p w14:paraId="35103153" w14:textId="77777777" w:rsidR="000B4860" w:rsidRDefault="000B4860" w:rsidP="00FA753C">
            <w:pPr>
              <w:keepNext/>
              <w:tabs>
                <w:tab w:val="left" w:pos="1134"/>
              </w:tabs>
              <w:suppressAutoHyphens/>
              <w:ind w:right="139"/>
              <w:jc w:val="both"/>
              <w:rPr>
                <w:rFonts w:ascii="Times New Roman" w:eastAsia="Times New Roman" w:hAnsi="Times New Roman"/>
                <w:b/>
              </w:rPr>
            </w:pPr>
          </w:p>
          <w:p w14:paraId="49410F59" w14:textId="77777777" w:rsidR="000B4860" w:rsidRDefault="000B4860" w:rsidP="00FA753C">
            <w:pPr>
              <w:keepNext/>
              <w:tabs>
                <w:tab w:val="left" w:pos="1134"/>
              </w:tabs>
              <w:suppressAutoHyphens/>
              <w:ind w:right="139"/>
              <w:jc w:val="both"/>
              <w:rPr>
                <w:rFonts w:ascii="Times New Roman" w:eastAsia="Times New Roman" w:hAnsi="Times New Roman"/>
                <w:b/>
              </w:rPr>
            </w:pPr>
          </w:p>
          <w:p w14:paraId="5FF6AD23" w14:textId="77777777" w:rsidR="000B4860" w:rsidRDefault="000B4860" w:rsidP="00FA753C">
            <w:pPr>
              <w:keepNext/>
              <w:tabs>
                <w:tab w:val="left" w:pos="1134"/>
              </w:tabs>
              <w:suppressAutoHyphens/>
              <w:ind w:right="139"/>
              <w:jc w:val="both"/>
              <w:rPr>
                <w:rFonts w:ascii="Times New Roman" w:eastAsia="Times New Roman" w:hAnsi="Times New Roman"/>
                <w:b/>
              </w:rPr>
            </w:pPr>
          </w:p>
          <w:p w14:paraId="155CEF75" w14:textId="77777777" w:rsidR="000B4860" w:rsidRDefault="000B4860" w:rsidP="00FA753C">
            <w:pPr>
              <w:keepNext/>
              <w:tabs>
                <w:tab w:val="left" w:pos="1134"/>
              </w:tabs>
              <w:suppressAutoHyphens/>
              <w:ind w:right="139"/>
              <w:jc w:val="both"/>
              <w:rPr>
                <w:rFonts w:ascii="Times New Roman" w:eastAsia="Times New Roman" w:hAnsi="Times New Roman"/>
                <w:b/>
              </w:rPr>
            </w:pPr>
          </w:p>
          <w:p w14:paraId="295B29E1" w14:textId="77777777" w:rsidR="000B4860" w:rsidRDefault="000B4860" w:rsidP="00FA753C">
            <w:pPr>
              <w:keepNext/>
              <w:tabs>
                <w:tab w:val="left" w:pos="1134"/>
              </w:tabs>
              <w:suppressAutoHyphens/>
              <w:ind w:right="139"/>
              <w:jc w:val="both"/>
              <w:rPr>
                <w:rFonts w:ascii="Times New Roman" w:eastAsia="Times New Roman" w:hAnsi="Times New Roman"/>
                <w:b/>
              </w:rPr>
            </w:pPr>
          </w:p>
          <w:p w14:paraId="5C2E6F6E" w14:textId="2962766E" w:rsidR="00FA753C" w:rsidRPr="00A94403" w:rsidRDefault="00FA753C" w:rsidP="000B4860">
            <w:pPr>
              <w:keepNext/>
              <w:tabs>
                <w:tab w:val="left" w:pos="1134"/>
              </w:tabs>
              <w:suppressAutoHyphens/>
              <w:ind w:right="139"/>
              <w:jc w:val="both"/>
              <w:rPr>
                <w:rFonts w:ascii="Times New Roman" w:eastAsia="Times New Roman" w:hAnsi="Times New Roman"/>
                <w:b/>
                <w:snapToGrid w:val="0"/>
              </w:rPr>
            </w:pPr>
            <w:r w:rsidRPr="00A94403">
              <w:rPr>
                <w:rFonts w:ascii="Times New Roman" w:eastAsia="Times New Roman" w:hAnsi="Times New Roman"/>
                <w:b/>
                <w:snapToGrid w:val="0"/>
              </w:rPr>
              <w:t>______________________ М.П. (при наличии)</w:t>
            </w:r>
          </w:p>
        </w:tc>
      </w:tr>
      <w:tr w:rsidR="00A94403" w14:paraId="1DFDF214" w14:textId="77777777" w:rsidTr="002031F5">
        <w:trPr>
          <w:trHeight w:val="166"/>
        </w:trPr>
        <w:tc>
          <w:tcPr>
            <w:tcW w:w="5240" w:type="dxa"/>
          </w:tcPr>
          <w:p w14:paraId="4AC23C29" w14:textId="77777777" w:rsidR="00A94403" w:rsidRPr="00A94403" w:rsidRDefault="00A94403" w:rsidP="00FA753C">
            <w:pPr>
              <w:keepNext/>
              <w:tabs>
                <w:tab w:val="left" w:pos="1134"/>
              </w:tabs>
              <w:suppressAutoHyphens/>
              <w:ind w:right="139"/>
              <w:jc w:val="center"/>
              <w:rPr>
                <w:rFonts w:ascii="Times New Roman" w:eastAsia="Times New Roman" w:hAnsi="Times New Roman"/>
                <w:b/>
                <w:snapToGrid w:val="0"/>
              </w:rPr>
            </w:pPr>
          </w:p>
        </w:tc>
        <w:tc>
          <w:tcPr>
            <w:tcW w:w="5250" w:type="dxa"/>
          </w:tcPr>
          <w:p w14:paraId="188AC03F" w14:textId="77777777" w:rsidR="00A94403" w:rsidRPr="00A94403" w:rsidRDefault="00A94403" w:rsidP="00FA753C">
            <w:pPr>
              <w:keepNext/>
              <w:tabs>
                <w:tab w:val="left" w:pos="1134"/>
              </w:tabs>
              <w:suppressAutoHyphens/>
              <w:ind w:right="139"/>
              <w:jc w:val="center"/>
              <w:rPr>
                <w:rFonts w:ascii="Times New Roman" w:eastAsia="Times New Roman" w:hAnsi="Times New Roman"/>
                <w:b/>
                <w:snapToGrid w:val="0"/>
              </w:rPr>
            </w:pPr>
          </w:p>
        </w:tc>
      </w:tr>
    </w:tbl>
    <w:p w14:paraId="323C9DCB" w14:textId="77777777" w:rsidR="00FA753C" w:rsidRDefault="00FA753C" w:rsidP="00A575E7">
      <w:pPr>
        <w:tabs>
          <w:tab w:val="left" w:pos="5425"/>
        </w:tabs>
        <w:spacing w:after="0" w:line="240" w:lineRule="auto"/>
        <w:jc w:val="center"/>
        <w:rPr>
          <w:rFonts w:ascii="Times New Roman" w:eastAsia="Times New Roman" w:hAnsi="Times New Roman" w:cs="Times New Roman"/>
          <w:b/>
          <w:bCs/>
          <w:color w:val="000000"/>
          <w:lang w:eastAsia="ru-RU"/>
        </w:rPr>
      </w:pPr>
    </w:p>
    <w:p w14:paraId="5A7E34E2" w14:textId="77777777" w:rsidR="00FA753C" w:rsidRDefault="00FA753C" w:rsidP="00A575E7">
      <w:pPr>
        <w:tabs>
          <w:tab w:val="left" w:pos="5425"/>
        </w:tabs>
        <w:spacing w:after="0" w:line="240" w:lineRule="auto"/>
        <w:jc w:val="center"/>
        <w:rPr>
          <w:rFonts w:ascii="Times New Roman" w:eastAsia="Times New Roman" w:hAnsi="Times New Roman" w:cs="Times New Roman"/>
          <w:b/>
          <w:bCs/>
          <w:color w:val="000000"/>
          <w:lang w:eastAsia="ru-RU"/>
        </w:rPr>
      </w:pPr>
    </w:p>
    <w:p w14:paraId="36BFAE86" w14:textId="77777777" w:rsidR="00DE1980" w:rsidRDefault="00DE1980" w:rsidP="00A575E7">
      <w:pPr>
        <w:tabs>
          <w:tab w:val="left" w:pos="5425"/>
        </w:tabs>
        <w:spacing w:after="0" w:line="240" w:lineRule="auto"/>
        <w:jc w:val="center"/>
        <w:rPr>
          <w:rFonts w:ascii="Times New Roman" w:eastAsia="Times New Roman" w:hAnsi="Times New Roman" w:cs="Times New Roman"/>
          <w:b/>
          <w:bCs/>
          <w:color w:val="000000"/>
          <w:lang w:eastAsia="ru-RU"/>
        </w:rPr>
      </w:pPr>
    </w:p>
    <w:p w14:paraId="72971E26" w14:textId="77777777" w:rsidR="00DE1980" w:rsidRDefault="00DE1980" w:rsidP="00DE1980">
      <w:pPr>
        <w:widowControl w:val="0"/>
        <w:spacing w:after="0" w:line="240" w:lineRule="auto"/>
        <w:ind w:left="5387" w:right="283" w:firstLine="708"/>
        <w:jc w:val="both"/>
        <w:rPr>
          <w:rFonts w:ascii="Times New Roman" w:eastAsia="Times New Roman" w:hAnsi="Times New Roman" w:cs="Times New Roman"/>
          <w:color w:val="00000A"/>
          <w:lang w:eastAsia="ru-RU"/>
        </w:rPr>
      </w:pPr>
    </w:p>
    <w:p w14:paraId="2A6C7EFC" w14:textId="77777777" w:rsidR="00DE1980" w:rsidRDefault="00DE1980" w:rsidP="00DE1980">
      <w:pPr>
        <w:widowControl w:val="0"/>
        <w:spacing w:after="0" w:line="240" w:lineRule="auto"/>
        <w:ind w:left="5387" w:right="283" w:firstLine="708"/>
        <w:jc w:val="both"/>
        <w:rPr>
          <w:rFonts w:ascii="Times New Roman" w:eastAsia="Times New Roman" w:hAnsi="Times New Roman" w:cs="Times New Roman"/>
          <w:color w:val="00000A"/>
          <w:lang w:eastAsia="ru-RU"/>
        </w:rPr>
      </w:pPr>
    </w:p>
    <w:p w14:paraId="10ACCC96" w14:textId="77777777" w:rsidR="00B2716E" w:rsidRDefault="00B2716E" w:rsidP="002031F5">
      <w:pPr>
        <w:widowControl w:val="0"/>
        <w:spacing w:after="0" w:line="240" w:lineRule="auto"/>
        <w:ind w:right="283"/>
        <w:jc w:val="both"/>
        <w:rPr>
          <w:rFonts w:ascii="Times New Roman" w:eastAsia="Times New Roman" w:hAnsi="Times New Roman" w:cs="Times New Roman"/>
          <w:color w:val="00000A"/>
          <w:lang w:eastAsia="ru-RU"/>
        </w:rPr>
      </w:pPr>
    </w:p>
    <w:p w14:paraId="52CAD899" w14:textId="67C04A17" w:rsidR="00DE1980" w:rsidRDefault="00DE1980" w:rsidP="00DE1980">
      <w:pPr>
        <w:widowControl w:val="0"/>
        <w:spacing w:after="0" w:line="240" w:lineRule="auto"/>
        <w:ind w:left="5387" w:right="283" w:firstLine="708"/>
        <w:jc w:val="both"/>
        <w:rPr>
          <w:rFonts w:ascii="Times New Roman" w:eastAsia="Times New Roman" w:hAnsi="Times New Roman" w:cs="Times New Roman"/>
          <w:color w:val="00000A"/>
          <w:lang w:eastAsia="ru-RU"/>
        </w:rPr>
      </w:pPr>
    </w:p>
    <w:p w14:paraId="56E7426D" w14:textId="00EC22EC" w:rsidR="00B646F8" w:rsidRDefault="00B646F8" w:rsidP="00DE1980">
      <w:pPr>
        <w:widowControl w:val="0"/>
        <w:spacing w:after="0" w:line="240" w:lineRule="auto"/>
        <w:ind w:left="5387" w:right="283" w:firstLine="708"/>
        <w:jc w:val="both"/>
        <w:rPr>
          <w:rFonts w:ascii="Times New Roman" w:eastAsia="Times New Roman" w:hAnsi="Times New Roman" w:cs="Times New Roman"/>
          <w:color w:val="00000A"/>
          <w:lang w:eastAsia="ru-RU"/>
        </w:rPr>
      </w:pPr>
    </w:p>
    <w:p w14:paraId="7E046A9B" w14:textId="0A7AC954" w:rsidR="00B646F8" w:rsidRDefault="00B646F8" w:rsidP="00DE1980">
      <w:pPr>
        <w:widowControl w:val="0"/>
        <w:spacing w:after="0" w:line="240" w:lineRule="auto"/>
        <w:ind w:left="5387" w:right="283" w:firstLine="708"/>
        <w:jc w:val="both"/>
        <w:rPr>
          <w:rFonts w:ascii="Times New Roman" w:eastAsia="Times New Roman" w:hAnsi="Times New Roman" w:cs="Times New Roman"/>
          <w:color w:val="00000A"/>
          <w:lang w:eastAsia="ru-RU"/>
        </w:rPr>
      </w:pPr>
    </w:p>
    <w:p w14:paraId="238A54B0" w14:textId="0CDFAE1F" w:rsidR="00B646F8" w:rsidRDefault="00B646F8" w:rsidP="00DE1980">
      <w:pPr>
        <w:widowControl w:val="0"/>
        <w:spacing w:after="0" w:line="240" w:lineRule="auto"/>
        <w:ind w:left="5387" w:right="283" w:firstLine="708"/>
        <w:jc w:val="both"/>
        <w:rPr>
          <w:rFonts w:ascii="Times New Roman" w:eastAsia="Times New Roman" w:hAnsi="Times New Roman" w:cs="Times New Roman"/>
          <w:color w:val="00000A"/>
          <w:lang w:eastAsia="ru-RU"/>
        </w:rPr>
      </w:pPr>
    </w:p>
    <w:p w14:paraId="7C2787FE" w14:textId="139905F9" w:rsidR="00B646F8" w:rsidRDefault="00B646F8" w:rsidP="00DE1980">
      <w:pPr>
        <w:widowControl w:val="0"/>
        <w:spacing w:after="0" w:line="240" w:lineRule="auto"/>
        <w:ind w:left="5387" w:right="283" w:firstLine="708"/>
        <w:jc w:val="both"/>
        <w:rPr>
          <w:rFonts w:ascii="Times New Roman" w:eastAsia="Times New Roman" w:hAnsi="Times New Roman" w:cs="Times New Roman"/>
          <w:color w:val="00000A"/>
          <w:lang w:eastAsia="ru-RU"/>
        </w:rPr>
      </w:pPr>
    </w:p>
    <w:p w14:paraId="7086EE1B" w14:textId="03697B0C" w:rsidR="00B646F8" w:rsidRDefault="00B646F8" w:rsidP="00DE1980">
      <w:pPr>
        <w:widowControl w:val="0"/>
        <w:spacing w:after="0" w:line="240" w:lineRule="auto"/>
        <w:ind w:left="5387" w:right="283" w:firstLine="708"/>
        <w:jc w:val="both"/>
        <w:rPr>
          <w:rFonts w:ascii="Times New Roman" w:eastAsia="Times New Roman" w:hAnsi="Times New Roman" w:cs="Times New Roman"/>
          <w:color w:val="00000A"/>
          <w:lang w:eastAsia="ru-RU"/>
        </w:rPr>
      </w:pPr>
    </w:p>
    <w:p w14:paraId="00A22AF1" w14:textId="68562023" w:rsidR="00B646F8" w:rsidRDefault="00B646F8" w:rsidP="00DE1980">
      <w:pPr>
        <w:widowControl w:val="0"/>
        <w:spacing w:after="0" w:line="240" w:lineRule="auto"/>
        <w:ind w:left="5387" w:right="283" w:firstLine="708"/>
        <w:jc w:val="both"/>
        <w:rPr>
          <w:rFonts w:ascii="Times New Roman" w:eastAsia="Times New Roman" w:hAnsi="Times New Roman" w:cs="Times New Roman"/>
          <w:color w:val="00000A"/>
          <w:lang w:eastAsia="ru-RU"/>
        </w:rPr>
      </w:pPr>
    </w:p>
    <w:p w14:paraId="4B1BCE95" w14:textId="04D116B4" w:rsidR="00B646F8" w:rsidRDefault="00B646F8" w:rsidP="00DE1980">
      <w:pPr>
        <w:widowControl w:val="0"/>
        <w:spacing w:after="0" w:line="240" w:lineRule="auto"/>
        <w:ind w:left="5387" w:right="283" w:firstLine="708"/>
        <w:jc w:val="both"/>
        <w:rPr>
          <w:rFonts w:ascii="Times New Roman" w:eastAsia="Times New Roman" w:hAnsi="Times New Roman" w:cs="Times New Roman"/>
          <w:color w:val="00000A"/>
          <w:lang w:eastAsia="ru-RU"/>
        </w:rPr>
      </w:pPr>
    </w:p>
    <w:p w14:paraId="6460B26F" w14:textId="6CAA2B42" w:rsidR="00B646F8" w:rsidRDefault="00B646F8" w:rsidP="00DE1980">
      <w:pPr>
        <w:widowControl w:val="0"/>
        <w:spacing w:after="0" w:line="240" w:lineRule="auto"/>
        <w:ind w:left="5387" w:right="283" w:firstLine="708"/>
        <w:jc w:val="both"/>
        <w:rPr>
          <w:rFonts w:ascii="Times New Roman" w:eastAsia="Times New Roman" w:hAnsi="Times New Roman" w:cs="Times New Roman"/>
          <w:color w:val="00000A"/>
          <w:lang w:eastAsia="ru-RU"/>
        </w:rPr>
      </w:pPr>
    </w:p>
    <w:p w14:paraId="574A6222" w14:textId="5BA3A690" w:rsidR="00B646F8" w:rsidRDefault="00B646F8" w:rsidP="00DE1980">
      <w:pPr>
        <w:widowControl w:val="0"/>
        <w:spacing w:after="0" w:line="240" w:lineRule="auto"/>
        <w:ind w:left="5387" w:right="283" w:firstLine="708"/>
        <w:jc w:val="both"/>
        <w:rPr>
          <w:rFonts w:ascii="Times New Roman" w:eastAsia="Times New Roman" w:hAnsi="Times New Roman" w:cs="Times New Roman"/>
          <w:color w:val="00000A"/>
          <w:lang w:eastAsia="ru-RU"/>
        </w:rPr>
      </w:pPr>
    </w:p>
    <w:p w14:paraId="3039D7F4" w14:textId="361E65DC" w:rsidR="00B646F8" w:rsidRDefault="00B646F8" w:rsidP="00DE1980">
      <w:pPr>
        <w:widowControl w:val="0"/>
        <w:spacing w:after="0" w:line="240" w:lineRule="auto"/>
        <w:ind w:left="5387" w:right="283" w:firstLine="708"/>
        <w:jc w:val="both"/>
        <w:rPr>
          <w:rFonts w:ascii="Times New Roman" w:eastAsia="Times New Roman" w:hAnsi="Times New Roman" w:cs="Times New Roman"/>
          <w:color w:val="00000A"/>
          <w:lang w:eastAsia="ru-RU"/>
        </w:rPr>
      </w:pPr>
    </w:p>
    <w:p w14:paraId="473687EE" w14:textId="12099B97" w:rsidR="00B646F8" w:rsidRDefault="00B646F8" w:rsidP="00DE1980">
      <w:pPr>
        <w:widowControl w:val="0"/>
        <w:spacing w:after="0" w:line="240" w:lineRule="auto"/>
        <w:ind w:left="5387" w:right="283" w:firstLine="708"/>
        <w:jc w:val="both"/>
        <w:rPr>
          <w:rFonts w:ascii="Times New Roman" w:eastAsia="Times New Roman" w:hAnsi="Times New Roman" w:cs="Times New Roman"/>
          <w:color w:val="00000A"/>
          <w:lang w:eastAsia="ru-RU"/>
        </w:rPr>
      </w:pPr>
    </w:p>
    <w:p w14:paraId="15A2B970" w14:textId="1EB0BF67" w:rsidR="00B646F8" w:rsidRDefault="00B646F8" w:rsidP="00DE1980">
      <w:pPr>
        <w:widowControl w:val="0"/>
        <w:spacing w:after="0" w:line="240" w:lineRule="auto"/>
        <w:ind w:left="5387" w:right="283" w:firstLine="708"/>
        <w:jc w:val="both"/>
        <w:rPr>
          <w:rFonts w:ascii="Times New Roman" w:eastAsia="Times New Roman" w:hAnsi="Times New Roman" w:cs="Times New Roman"/>
          <w:color w:val="00000A"/>
          <w:lang w:eastAsia="ru-RU"/>
        </w:rPr>
      </w:pPr>
    </w:p>
    <w:p w14:paraId="7DAB915B" w14:textId="39F44014" w:rsidR="00B646F8" w:rsidRDefault="00B646F8" w:rsidP="00DE1980">
      <w:pPr>
        <w:widowControl w:val="0"/>
        <w:spacing w:after="0" w:line="240" w:lineRule="auto"/>
        <w:ind w:left="5387" w:right="283" w:firstLine="708"/>
        <w:jc w:val="both"/>
        <w:rPr>
          <w:rFonts w:ascii="Times New Roman" w:eastAsia="Times New Roman" w:hAnsi="Times New Roman" w:cs="Times New Roman"/>
          <w:color w:val="00000A"/>
          <w:lang w:eastAsia="ru-RU"/>
        </w:rPr>
      </w:pPr>
    </w:p>
    <w:p w14:paraId="46FFDCC3" w14:textId="59A76D80" w:rsidR="00B646F8" w:rsidRDefault="00B646F8" w:rsidP="009375BA">
      <w:pPr>
        <w:widowControl w:val="0"/>
        <w:spacing w:after="0" w:line="240" w:lineRule="auto"/>
        <w:ind w:right="283"/>
        <w:jc w:val="both"/>
        <w:rPr>
          <w:rFonts w:ascii="Times New Roman" w:eastAsia="Times New Roman" w:hAnsi="Times New Roman" w:cs="Times New Roman"/>
          <w:color w:val="00000A"/>
          <w:lang w:eastAsia="ru-RU"/>
        </w:rPr>
      </w:pPr>
    </w:p>
    <w:p w14:paraId="0720B426" w14:textId="77777777" w:rsidR="009375BA" w:rsidRPr="00DE1980" w:rsidRDefault="009375BA" w:rsidP="009375BA">
      <w:pPr>
        <w:widowControl w:val="0"/>
        <w:spacing w:after="0" w:line="240" w:lineRule="auto"/>
        <w:ind w:right="283"/>
        <w:jc w:val="both"/>
        <w:rPr>
          <w:rFonts w:ascii="Times New Roman" w:eastAsia="Times New Roman" w:hAnsi="Times New Roman" w:cs="Times New Roman"/>
          <w:color w:val="00000A"/>
          <w:lang w:eastAsia="ru-RU"/>
        </w:rPr>
      </w:pPr>
    </w:p>
    <w:p w14:paraId="4AE44EA2" w14:textId="77777777" w:rsidR="00DE1980" w:rsidRPr="00DE1980" w:rsidRDefault="00DE1980" w:rsidP="00DE1980">
      <w:pPr>
        <w:spacing w:after="60" w:line="240" w:lineRule="auto"/>
        <w:ind w:right="-143" w:firstLine="567"/>
        <w:jc w:val="right"/>
        <w:rPr>
          <w:rFonts w:ascii="Times New Roman" w:eastAsia="Times New Roman" w:hAnsi="Times New Roman" w:cs="Times New Roman"/>
          <w:color w:val="00000A"/>
          <w:sz w:val="24"/>
          <w:szCs w:val="24"/>
          <w:lang w:eastAsia="ru-RU"/>
        </w:rPr>
      </w:pPr>
      <w:r w:rsidRPr="00DE1980">
        <w:rPr>
          <w:rFonts w:ascii="Times New Roman" w:eastAsia="Times New Roman" w:hAnsi="Times New Roman" w:cs="Times New Roman"/>
          <w:color w:val="00000A"/>
          <w:sz w:val="24"/>
          <w:szCs w:val="24"/>
          <w:lang w:eastAsia="ru-RU"/>
        </w:rPr>
        <w:t>Приложение №</w:t>
      </w:r>
      <w:r w:rsidR="00A94403">
        <w:rPr>
          <w:rFonts w:ascii="Times New Roman" w:eastAsia="Times New Roman" w:hAnsi="Times New Roman" w:cs="Times New Roman"/>
          <w:color w:val="00000A"/>
          <w:sz w:val="24"/>
          <w:szCs w:val="24"/>
          <w:lang w:eastAsia="ru-RU"/>
        </w:rPr>
        <w:t xml:space="preserve"> </w:t>
      </w:r>
      <w:r w:rsidRPr="00DE1980">
        <w:rPr>
          <w:rFonts w:ascii="Times New Roman" w:eastAsia="Times New Roman" w:hAnsi="Times New Roman" w:cs="Times New Roman"/>
          <w:color w:val="00000A"/>
          <w:sz w:val="24"/>
          <w:szCs w:val="24"/>
          <w:lang w:eastAsia="ru-RU"/>
        </w:rPr>
        <w:t xml:space="preserve">3 к договору </w:t>
      </w:r>
    </w:p>
    <w:p w14:paraId="33A969A7" w14:textId="361FA932" w:rsidR="00DE1980" w:rsidRPr="00DE1980" w:rsidRDefault="00B646F8" w:rsidP="00DE1980">
      <w:pPr>
        <w:spacing w:after="60" w:line="240" w:lineRule="auto"/>
        <w:ind w:right="-143" w:firstLine="567"/>
        <w:jc w:val="right"/>
        <w:rPr>
          <w:rFonts w:ascii="Times New Roman" w:eastAsia="Times New Roman" w:hAnsi="Times New Roman" w:cs="Times New Roman"/>
          <w:color w:val="00000A"/>
          <w:lang w:eastAsia="ru-RU"/>
        </w:rPr>
      </w:pPr>
      <w:r>
        <w:rPr>
          <w:rFonts w:ascii="Times New Roman" w:eastAsia="Times New Roman" w:hAnsi="Times New Roman" w:cs="Times New Roman"/>
          <w:color w:val="00000A"/>
          <w:lang w:eastAsia="ru-RU"/>
        </w:rPr>
        <w:t>от «____» __________ 2026</w:t>
      </w:r>
      <w:r w:rsidR="00DE1980" w:rsidRPr="00DE1980">
        <w:rPr>
          <w:rFonts w:ascii="Times New Roman" w:eastAsia="Times New Roman" w:hAnsi="Times New Roman" w:cs="Times New Roman"/>
          <w:color w:val="00000A"/>
          <w:lang w:eastAsia="ru-RU"/>
        </w:rPr>
        <w:t xml:space="preserve"> г.</w:t>
      </w:r>
    </w:p>
    <w:p w14:paraId="05470C7B" w14:textId="77777777" w:rsidR="00DE1980" w:rsidRPr="00DE1980" w:rsidRDefault="00DE1980" w:rsidP="00DE1980">
      <w:pPr>
        <w:spacing w:after="60" w:line="240" w:lineRule="auto"/>
        <w:ind w:left="6381" w:right="-143" w:firstLine="708"/>
        <w:rPr>
          <w:rFonts w:ascii="Times New Roman" w:eastAsia="Times New Roman" w:hAnsi="Times New Roman" w:cs="Times New Roman"/>
          <w:color w:val="00000A"/>
          <w:lang w:eastAsia="ru-RU"/>
        </w:rPr>
      </w:pPr>
      <w:r w:rsidRPr="00A94403">
        <w:rPr>
          <w:rFonts w:ascii="Times New Roman" w:eastAsia="Times New Roman" w:hAnsi="Times New Roman" w:cs="Times New Roman"/>
          <w:color w:val="00000A"/>
          <w:lang w:eastAsia="ru-RU"/>
        </w:rPr>
        <w:t xml:space="preserve">           </w:t>
      </w:r>
      <w:r w:rsidRPr="00DE1980">
        <w:rPr>
          <w:rFonts w:ascii="Times New Roman" w:eastAsia="Times New Roman" w:hAnsi="Times New Roman" w:cs="Times New Roman"/>
          <w:color w:val="00000A"/>
          <w:lang w:eastAsia="ru-RU"/>
        </w:rPr>
        <w:t>№____________</w:t>
      </w:r>
    </w:p>
    <w:p w14:paraId="11B671E0" w14:textId="77777777" w:rsidR="00DE1980" w:rsidRPr="00DE1980" w:rsidRDefault="00DE1980" w:rsidP="00DE1980">
      <w:pPr>
        <w:spacing w:after="60" w:line="240" w:lineRule="auto"/>
        <w:ind w:firstLine="567"/>
        <w:jc w:val="center"/>
        <w:rPr>
          <w:rFonts w:ascii="Times New Roman" w:eastAsia="Times New Roman" w:hAnsi="Times New Roman" w:cs="Times New Roman"/>
          <w:b/>
          <w:color w:val="00000A"/>
          <w:sz w:val="18"/>
          <w:szCs w:val="18"/>
          <w:lang w:eastAsia="ru-RU"/>
        </w:rPr>
      </w:pPr>
    </w:p>
    <w:p w14:paraId="1F3B51C7" w14:textId="77777777" w:rsidR="00DE1980" w:rsidRPr="00DE1980" w:rsidRDefault="00DE1980" w:rsidP="00DE1980">
      <w:pPr>
        <w:spacing w:after="60" w:line="240" w:lineRule="auto"/>
        <w:ind w:firstLine="567"/>
        <w:jc w:val="center"/>
        <w:rPr>
          <w:rFonts w:ascii="Times New Roman" w:eastAsia="Times New Roman" w:hAnsi="Times New Roman" w:cs="Times New Roman"/>
          <w:b/>
          <w:color w:val="00000A"/>
          <w:sz w:val="18"/>
          <w:szCs w:val="18"/>
          <w:lang w:eastAsia="ru-RU"/>
        </w:rPr>
      </w:pPr>
      <w:r w:rsidRPr="00DE1980">
        <w:rPr>
          <w:rFonts w:ascii="Times New Roman" w:eastAsia="Times New Roman" w:hAnsi="Times New Roman" w:cs="Times New Roman"/>
          <w:b/>
          <w:color w:val="00000A"/>
          <w:sz w:val="18"/>
          <w:szCs w:val="18"/>
          <w:lang w:eastAsia="ru-RU"/>
        </w:rPr>
        <w:t>ФОРМА АКТА ПРИЕМКИ ОКАЗАННЫХ УСЛУГ</w:t>
      </w:r>
    </w:p>
    <w:p w14:paraId="41BD09FF" w14:textId="77777777" w:rsidR="00DE1980" w:rsidRPr="00DE1980" w:rsidRDefault="00DE1980" w:rsidP="00DE1980">
      <w:pPr>
        <w:spacing w:after="60" w:line="240" w:lineRule="auto"/>
        <w:ind w:firstLine="567"/>
        <w:jc w:val="center"/>
        <w:rPr>
          <w:rFonts w:ascii="Times New Roman" w:eastAsia="Times New Roman" w:hAnsi="Times New Roman" w:cs="Times New Roman"/>
          <w:b/>
          <w:i/>
          <w:color w:val="00000A"/>
          <w:sz w:val="18"/>
          <w:szCs w:val="18"/>
          <w:lang w:eastAsia="ru-RU"/>
        </w:rPr>
      </w:pPr>
      <w:r w:rsidRPr="00DE1980">
        <w:rPr>
          <w:rFonts w:ascii="Times New Roman" w:eastAsia="Times New Roman" w:hAnsi="Times New Roman" w:cs="Times New Roman"/>
          <w:b/>
          <w:i/>
          <w:color w:val="00000A"/>
          <w:sz w:val="18"/>
          <w:szCs w:val="18"/>
          <w:lang w:eastAsia="ru-RU"/>
        </w:rPr>
        <w:t>(ОБРАЗЕЦ)</w:t>
      </w:r>
    </w:p>
    <w:p w14:paraId="0C355927" w14:textId="77777777" w:rsidR="00DE1980" w:rsidRPr="00DE1980" w:rsidRDefault="00DE1980" w:rsidP="00DE1980">
      <w:pPr>
        <w:spacing w:after="60" w:line="240" w:lineRule="auto"/>
        <w:ind w:firstLine="567"/>
        <w:jc w:val="center"/>
        <w:rPr>
          <w:rFonts w:ascii="Times New Roman" w:eastAsia="Times New Roman" w:hAnsi="Times New Roman" w:cs="Times New Roman"/>
          <w:b/>
          <w:color w:val="00000A"/>
          <w:lang w:eastAsia="ru-RU"/>
        </w:rPr>
      </w:pPr>
      <w:r w:rsidRPr="00DE1980">
        <w:rPr>
          <w:rFonts w:ascii="Times New Roman" w:eastAsia="Times New Roman" w:hAnsi="Times New Roman" w:cs="Times New Roman"/>
          <w:b/>
          <w:color w:val="00000A"/>
          <w:lang w:eastAsia="ru-RU"/>
        </w:rPr>
        <w:t>АКТ</w:t>
      </w:r>
    </w:p>
    <w:p w14:paraId="75A9D4A7" w14:textId="77777777" w:rsidR="00DE1980" w:rsidRPr="00DE1980" w:rsidRDefault="00DE1980" w:rsidP="00DE1980">
      <w:pPr>
        <w:spacing w:after="60" w:line="240" w:lineRule="auto"/>
        <w:ind w:firstLine="567"/>
        <w:jc w:val="center"/>
        <w:rPr>
          <w:rFonts w:ascii="Times New Roman" w:eastAsia="Times New Roman" w:hAnsi="Times New Roman" w:cs="Times New Roman"/>
          <w:b/>
          <w:color w:val="00000A"/>
          <w:sz w:val="20"/>
          <w:szCs w:val="20"/>
          <w:lang w:eastAsia="ru-RU"/>
        </w:rPr>
      </w:pPr>
      <w:r w:rsidRPr="00DE1980">
        <w:rPr>
          <w:rFonts w:ascii="Times New Roman" w:eastAsia="Times New Roman" w:hAnsi="Times New Roman" w:cs="Times New Roman"/>
          <w:b/>
          <w:color w:val="00000A"/>
          <w:sz w:val="20"/>
          <w:szCs w:val="20"/>
          <w:lang w:eastAsia="ru-RU"/>
        </w:rPr>
        <w:t>СДАЧИ-ПРИЕМКИ ОКАЗАННЫХ УСЛУГ (ВЫПОЛНЕННЫХ РАБОТ)</w:t>
      </w:r>
    </w:p>
    <w:p w14:paraId="2D559ADC" w14:textId="3CE2EFC3" w:rsidR="002031F5" w:rsidRDefault="00DE1980" w:rsidP="002031F5">
      <w:pPr>
        <w:spacing w:after="0" w:line="240" w:lineRule="auto"/>
        <w:ind w:left="-426" w:firstLine="568"/>
        <w:jc w:val="center"/>
        <w:rPr>
          <w:rFonts w:ascii="Times New Roman" w:eastAsia="Times New Roman" w:hAnsi="Times New Roman" w:cs="Times New Roman"/>
          <w:color w:val="000000"/>
          <w:sz w:val="24"/>
          <w:szCs w:val="24"/>
          <w:lang w:eastAsia="ru-RU"/>
        </w:rPr>
      </w:pPr>
      <w:r w:rsidRPr="00DE1980">
        <w:rPr>
          <w:rFonts w:ascii="Times New Roman" w:eastAsia="Times New Roman" w:hAnsi="Times New Roman" w:cs="Times New Roman"/>
          <w:color w:val="000000"/>
          <w:sz w:val="24"/>
          <w:szCs w:val="24"/>
          <w:lang w:eastAsia="ru-RU"/>
        </w:rPr>
        <w:t xml:space="preserve">ИКЗ </w:t>
      </w:r>
      <w:r w:rsidR="005D5065" w:rsidRPr="005D5065">
        <w:rPr>
          <w:rFonts w:ascii="Times New Roman" w:eastAsia="Times New Roman" w:hAnsi="Times New Roman" w:cs="Times New Roman"/>
          <w:color w:val="000000"/>
          <w:sz w:val="24"/>
          <w:szCs w:val="24"/>
          <w:lang w:eastAsia="ru-RU"/>
        </w:rPr>
        <w:t>261910300307091030100100400000000244</w:t>
      </w:r>
    </w:p>
    <w:p w14:paraId="0B289112" w14:textId="2339BA3E" w:rsidR="00DE1980" w:rsidRPr="00DE1980" w:rsidRDefault="00DE1980" w:rsidP="002031F5">
      <w:pPr>
        <w:spacing w:after="0" w:line="240" w:lineRule="auto"/>
        <w:ind w:left="-426" w:firstLine="568"/>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г. ___________________</w:t>
      </w:r>
      <w:r w:rsidRPr="00DE1980">
        <w:rPr>
          <w:rFonts w:ascii="Times New Roman" w:eastAsia="Times New Roman" w:hAnsi="Times New Roman" w:cs="Times New Roman"/>
          <w:color w:val="00000A"/>
          <w:lang w:eastAsia="ru-RU"/>
        </w:rPr>
        <w:tab/>
      </w:r>
      <w:r w:rsidRPr="00DE1980">
        <w:rPr>
          <w:rFonts w:ascii="Times New Roman" w:eastAsia="Times New Roman" w:hAnsi="Times New Roman" w:cs="Times New Roman"/>
          <w:color w:val="00000A"/>
          <w:lang w:eastAsia="ru-RU"/>
        </w:rPr>
        <w:tab/>
      </w:r>
      <w:r w:rsidRPr="00DE1980">
        <w:rPr>
          <w:rFonts w:ascii="Times New Roman" w:eastAsia="Times New Roman" w:hAnsi="Times New Roman" w:cs="Times New Roman"/>
          <w:color w:val="00000A"/>
          <w:lang w:eastAsia="ru-RU"/>
        </w:rPr>
        <w:tab/>
      </w:r>
      <w:r w:rsidRPr="00DE1980">
        <w:rPr>
          <w:rFonts w:ascii="Times New Roman" w:eastAsia="Times New Roman" w:hAnsi="Times New Roman" w:cs="Times New Roman"/>
          <w:color w:val="00000A"/>
          <w:lang w:eastAsia="ru-RU"/>
        </w:rPr>
        <w:tab/>
      </w:r>
      <w:r w:rsidRPr="00DE1980">
        <w:rPr>
          <w:rFonts w:ascii="Times New Roman" w:eastAsia="Times New Roman" w:hAnsi="Times New Roman" w:cs="Times New Roman"/>
          <w:color w:val="00000A"/>
          <w:lang w:eastAsia="ru-RU"/>
        </w:rPr>
        <w:tab/>
        <w:t xml:space="preserve">                         </w:t>
      </w:r>
      <w:r w:rsidR="005D5065">
        <w:rPr>
          <w:rFonts w:ascii="Times New Roman" w:eastAsia="Times New Roman" w:hAnsi="Times New Roman" w:cs="Times New Roman"/>
          <w:color w:val="00000A"/>
          <w:lang w:eastAsia="ru-RU"/>
        </w:rPr>
        <w:t xml:space="preserve">          «___» ___________ 2026</w:t>
      </w:r>
      <w:r w:rsidRPr="00DE1980">
        <w:rPr>
          <w:rFonts w:ascii="Times New Roman" w:eastAsia="Times New Roman" w:hAnsi="Times New Roman" w:cs="Times New Roman"/>
          <w:color w:val="00000A"/>
          <w:lang w:eastAsia="ru-RU"/>
        </w:rPr>
        <w:t xml:space="preserve"> г.             </w:t>
      </w:r>
    </w:p>
    <w:p w14:paraId="2E52261F" w14:textId="346E6ABD" w:rsidR="00DE1980" w:rsidRPr="00DE1980" w:rsidRDefault="00DE1980" w:rsidP="00DE1980">
      <w:pPr>
        <w:spacing w:after="60" w:line="240" w:lineRule="auto"/>
        <w:ind w:left="-426" w:right="-143" w:firstLine="142"/>
        <w:jc w:val="both"/>
        <w:rPr>
          <w:rFonts w:ascii="Times New Roman" w:eastAsia="Times New Roman" w:hAnsi="Times New Roman" w:cs="Times New Roman"/>
          <w:color w:val="00000A"/>
          <w:lang w:eastAsia="ru-RU"/>
        </w:rPr>
      </w:pPr>
      <w:r w:rsidRPr="00DE1980">
        <w:rPr>
          <w:rFonts w:ascii="Times New Roman" w:eastAsia="Times New Roman" w:hAnsi="Times New Roman" w:cs="Times New Roman"/>
          <w:b/>
          <w:color w:val="00000A"/>
          <w:lang w:eastAsia="ru-RU"/>
        </w:rPr>
        <w:t>Федеральное государственное бюджетное образовательное учреждение «Международный детский центр «Артек» (ФГБОУ «МДЦ «Артек»)</w:t>
      </w:r>
      <w:r w:rsidRPr="00DE1980">
        <w:rPr>
          <w:rFonts w:ascii="Times New Roman" w:eastAsia="Times New Roman" w:hAnsi="Times New Roman" w:cs="Times New Roman"/>
          <w:color w:val="00000A"/>
          <w:lang w:eastAsia="ru-RU"/>
        </w:rPr>
        <w:t xml:space="preserve">, именуемое в дальнейшем «Заказчик», в лице </w:t>
      </w:r>
      <w:r w:rsidR="00EA6D3B" w:rsidRPr="00EA6D3B">
        <w:rPr>
          <w:rFonts w:ascii="Times New Roman" w:eastAsia="Times New Roman" w:hAnsi="Times New Roman" w:cs="Times New Roman"/>
          <w:color w:val="00000A"/>
          <w:lang w:eastAsia="ru-RU"/>
        </w:rPr>
        <w:t>заведующего медико-санитарной частью ФГБОУ «МДЦ «Артек» Махортовой Марины Михайловны, действующей на ос</w:t>
      </w:r>
      <w:r w:rsidR="00AA6DBC">
        <w:rPr>
          <w:rFonts w:ascii="Times New Roman" w:eastAsia="Times New Roman" w:hAnsi="Times New Roman" w:cs="Times New Roman"/>
          <w:color w:val="00000A"/>
          <w:lang w:eastAsia="ru-RU"/>
        </w:rPr>
        <w:t>новании доверенности № 01/26-01 от 12.01.2026</w:t>
      </w:r>
      <w:r w:rsidR="00EA6D3B" w:rsidRPr="00EA6D3B">
        <w:rPr>
          <w:rFonts w:ascii="Times New Roman" w:eastAsia="Times New Roman" w:hAnsi="Times New Roman" w:cs="Times New Roman"/>
          <w:color w:val="00000A"/>
          <w:lang w:eastAsia="ru-RU"/>
        </w:rPr>
        <w:t xml:space="preserve"> г., </w:t>
      </w:r>
      <w:r w:rsidRPr="00DE1980">
        <w:rPr>
          <w:rFonts w:ascii="Times New Roman" w:eastAsia="Times New Roman" w:hAnsi="Times New Roman" w:cs="Times New Roman"/>
          <w:color w:val="00000A"/>
          <w:lang w:eastAsia="ru-RU"/>
        </w:rPr>
        <w:t xml:space="preserve"> с одной стороны, и</w:t>
      </w:r>
    </w:p>
    <w:p w14:paraId="208D5126" w14:textId="063A39AC" w:rsidR="00DE1980" w:rsidRPr="002031F5" w:rsidRDefault="002031F5" w:rsidP="00DE1980">
      <w:pPr>
        <w:spacing w:after="60" w:line="240" w:lineRule="auto"/>
        <w:ind w:left="-426" w:right="-143" w:firstLine="142"/>
        <w:jc w:val="both"/>
        <w:rPr>
          <w:rFonts w:ascii="Times New Roman" w:eastAsia="Times New Roman" w:hAnsi="Times New Roman" w:cs="Times New Roman"/>
          <w:color w:val="00000A"/>
          <w:lang w:eastAsia="ru-RU"/>
        </w:rPr>
      </w:pPr>
      <w:r w:rsidRPr="002031F5">
        <w:rPr>
          <w:rFonts w:ascii="Times New Roman" w:eastAsia="Times New Roman" w:hAnsi="Times New Roman" w:cs="Times New Roman"/>
          <w:b/>
          <w:color w:val="00000A"/>
          <w:lang w:eastAsia="ru-RU"/>
        </w:rPr>
        <w:t xml:space="preserve">__________________________________, </w:t>
      </w:r>
      <w:r w:rsidRPr="002031F5">
        <w:rPr>
          <w:rFonts w:ascii="Times New Roman" w:eastAsia="Times New Roman" w:hAnsi="Times New Roman" w:cs="Times New Roman"/>
          <w:color w:val="00000A"/>
          <w:lang w:eastAsia="ru-RU"/>
        </w:rPr>
        <w:t>далее именуем__ «Поставщик», в лице ______________________________, действующ__      на основании ___________, с другой стороны, вместе именуемые «Стороны»,</w:t>
      </w:r>
      <w:r>
        <w:rPr>
          <w:rFonts w:ascii="Times New Roman" w:eastAsia="Times New Roman" w:hAnsi="Times New Roman" w:cs="Times New Roman"/>
          <w:color w:val="00000A"/>
          <w:lang w:eastAsia="ru-RU"/>
        </w:rPr>
        <w:t xml:space="preserve"> </w:t>
      </w:r>
      <w:r w:rsidR="00DE1980" w:rsidRPr="002031F5">
        <w:rPr>
          <w:rFonts w:ascii="Times New Roman" w:eastAsia="Times New Roman" w:hAnsi="Times New Roman" w:cs="Times New Roman"/>
          <w:color w:val="00000A"/>
          <w:lang w:eastAsia="ru-RU"/>
        </w:rPr>
        <w:t>составили настоящий акт о нижеследующем:</w:t>
      </w:r>
    </w:p>
    <w:p w14:paraId="686EE922" w14:textId="7D59C3C2" w:rsidR="00DE1980" w:rsidRPr="00DE1980" w:rsidRDefault="00DE1980" w:rsidP="00DE1980">
      <w:pPr>
        <w:pBdr>
          <w:top w:val="nil"/>
          <w:left w:val="nil"/>
          <w:bottom w:val="nil"/>
          <w:right w:val="nil"/>
          <w:between w:val="nil"/>
        </w:pBdr>
        <w:spacing w:after="0" w:line="240" w:lineRule="auto"/>
        <w:ind w:left="-426" w:right="-143" w:firstLine="142"/>
        <w:jc w:val="both"/>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1. В соответствии с Договором №__</w:t>
      </w:r>
      <w:r w:rsidR="00AA6DBC">
        <w:rPr>
          <w:rFonts w:ascii="Times New Roman" w:eastAsia="Times New Roman" w:hAnsi="Times New Roman" w:cs="Times New Roman"/>
          <w:color w:val="00000A"/>
          <w:lang w:eastAsia="ru-RU"/>
        </w:rPr>
        <w:t>_____ от «___» ____________ 2026</w:t>
      </w:r>
      <w:r w:rsidRPr="00DE1980">
        <w:rPr>
          <w:rFonts w:ascii="Times New Roman" w:eastAsia="Times New Roman" w:hAnsi="Times New Roman" w:cs="Times New Roman"/>
          <w:color w:val="00000A"/>
          <w:lang w:eastAsia="ru-RU"/>
        </w:rPr>
        <w:t xml:space="preserve"> г. ИКЗ № __________________________________________ (далее –Договор) Исполнитель выполнил обязательства по оказанию услуг, а именно: </w:t>
      </w:r>
    </w:p>
    <w:tbl>
      <w:tblPr>
        <w:tblW w:w="10774" w:type="dxa"/>
        <w:tblInd w:w="-434" w:type="dxa"/>
        <w:tblLayout w:type="fixed"/>
        <w:tblLook w:val="0000" w:firstRow="0" w:lastRow="0" w:firstColumn="0" w:lastColumn="0" w:noHBand="0" w:noVBand="0"/>
      </w:tblPr>
      <w:tblGrid>
        <w:gridCol w:w="710"/>
        <w:gridCol w:w="4961"/>
        <w:gridCol w:w="992"/>
        <w:gridCol w:w="851"/>
        <w:gridCol w:w="1276"/>
        <w:gridCol w:w="1134"/>
        <w:gridCol w:w="850"/>
      </w:tblGrid>
      <w:tr w:rsidR="00DE1980" w:rsidRPr="00DE1980" w14:paraId="6BD63F31" w14:textId="77777777" w:rsidTr="00DE1980">
        <w:trPr>
          <w:trHeight w:val="693"/>
        </w:trPr>
        <w:tc>
          <w:tcPr>
            <w:tcW w:w="710" w:type="dxa"/>
            <w:tcBorders>
              <w:top w:val="single" w:sz="6" w:space="0" w:color="000000"/>
              <w:left w:val="single" w:sz="6" w:space="0" w:color="000000"/>
              <w:bottom w:val="single" w:sz="6" w:space="0" w:color="000000"/>
              <w:right w:val="single" w:sz="6" w:space="0" w:color="000000"/>
            </w:tcBorders>
          </w:tcPr>
          <w:p w14:paraId="01F29E63"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w:t>
            </w:r>
          </w:p>
          <w:p w14:paraId="53B2F80E"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лота</w:t>
            </w:r>
          </w:p>
        </w:tc>
        <w:tc>
          <w:tcPr>
            <w:tcW w:w="4961" w:type="dxa"/>
            <w:tcBorders>
              <w:top w:val="single" w:sz="4" w:space="0" w:color="000000"/>
              <w:left w:val="single" w:sz="6" w:space="0" w:color="000000"/>
              <w:bottom w:val="single" w:sz="4" w:space="0" w:color="000000"/>
              <w:right w:val="single" w:sz="6" w:space="0" w:color="000000"/>
            </w:tcBorders>
          </w:tcPr>
          <w:p w14:paraId="13E324DB"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Наименование услуг/работ</w:t>
            </w:r>
          </w:p>
        </w:tc>
        <w:tc>
          <w:tcPr>
            <w:tcW w:w="992" w:type="dxa"/>
            <w:tcBorders>
              <w:top w:val="single" w:sz="6" w:space="0" w:color="000000"/>
              <w:left w:val="single" w:sz="6" w:space="0" w:color="000000"/>
              <w:bottom w:val="single" w:sz="6" w:space="0" w:color="000000"/>
              <w:right w:val="single" w:sz="6" w:space="0" w:color="000000"/>
            </w:tcBorders>
          </w:tcPr>
          <w:p w14:paraId="0C09A207"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Ед.</w:t>
            </w:r>
          </w:p>
          <w:p w14:paraId="6899B06C"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изм.</w:t>
            </w:r>
          </w:p>
        </w:tc>
        <w:tc>
          <w:tcPr>
            <w:tcW w:w="851" w:type="dxa"/>
            <w:tcBorders>
              <w:top w:val="single" w:sz="6" w:space="0" w:color="000000"/>
              <w:left w:val="single" w:sz="6" w:space="0" w:color="000000"/>
              <w:bottom w:val="single" w:sz="6" w:space="0" w:color="000000"/>
              <w:right w:val="single" w:sz="6" w:space="0" w:color="000000"/>
            </w:tcBorders>
          </w:tcPr>
          <w:p w14:paraId="6B11FCD1"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Кол-во</w:t>
            </w:r>
          </w:p>
        </w:tc>
        <w:tc>
          <w:tcPr>
            <w:tcW w:w="1276" w:type="dxa"/>
            <w:tcBorders>
              <w:top w:val="single" w:sz="6" w:space="0" w:color="000000"/>
              <w:left w:val="single" w:sz="6" w:space="0" w:color="000000"/>
              <w:bottom w:val="single" w:sz="6" w:space="0" w:color="000000"/>
              <w:right w:val="single" w:sz="6" w:space="0" w:color="000000"/>
            </w:tcBorders>
          </w:tcPr>
          <w:p w14:paraId="2C1CD91C"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Цена за единицу, руб. без НДС</w:t>
            </w:r>
          </w:p>
        </w:tc>
        <w:tc>
          <w:tcPr>
            <w:tcW w:w="1134" w:type="dxa"/>
            <w:tcBorders>
              <w:top w:val="single" w:sz="6" w:space="0" w:color="000000"/>
              <w:left w:val="single" w:sz="6" w:space="0" w:color="000000"/>
              <w:bottom w:val="single" w:sz="6" w:space="0" w:color="000000"/>
              <w:right w:val="single" w:sz="6" w:space="0" w:color="000000"/>
            </w:tcBorders>
          </w:tcPr>
          <w:p w14:paraId="69C1D253"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 xml:space="preserve">Сумма, руб., </w:t>
            </w:r>
          </w:p>
          <w:p w14:paraId="4BAE9B1C"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без НДС</w:t>
            </w:r>
          </w:p>
        </w:tc>
        <w:tc>
          <w:tcPr>
            <w:tcW w:w="850" w:type="dxa"/>
            <w:tcBorders>
              <w:top w:val="single" w:sz="6" w:space="0" w:color="000000"/>
              <w:left w:val="single" w:sz="6" w:space="0" w:color="000000"/>
              <w:bottom w:val="single" w:sz="6" w:space="0" w:color="000000"/>
              <w:right w:val="single" w:sz="6" w:space="0" w:color="000000"/>
            </w:tcBorders>
          </w:tcPr>
          <w:p w14:paraId="04815CAA"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Ставка</w:t>
            </w:r>
          </w:p>
          <w:p w14:paraId="71CC90EA"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 xml:space="preserve">НДС, </w:t>
            </w:r>
          </w:p>
          <w:p w14:paraId="4FE052D3"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w:t>
            </w:r>
          </w:p>
        </w:tc>
      </w:tr>
      <w:tr w:rsidR="00DE1980" w:rsidRPr="00DE1980" w14:paraId="1F77A0F7" w14:textId="77777777" w:rsidTr="00DE1980">
        <w:trPr>
          <w:trHeight w:val="316"/>
        </w:trPr>
        <w:tc>
          <w:tcPr>
            <w:tcW w:w="710" w:type="dxa"/>
            <w:tcBorders>
              <w:top w:val="single" w:sz="6" w:space="0" w:color="000000"/>
              <w:left w:val="single" w:sz="6" w:space="0" w:color="000000"/>
              <w:bottom w:val="single" w:sz="6" w:space="0" w:color="000000"/>
              <w:right w:val="single" w:sz="6" w:space="0" w:color="000000"/>
            </w:tcBorders>
          </w:tcPr>
          <w:p w14:paraId="15433323"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1</w:t>
            </w:r>
          </w:p>
        </w:tc>
        <w:tc>
          <w:tcPr>
            <w:tcW w:w="4961" w:type="dxa"/>
            <w:tcBorders>
              <w:top w:val="single" w:sz="4" w:space="0" w:color="000000"/>
              <w:left w:val="single" w:sz="6" w:space="0" w:color="000000"/>
              <w:bottom w:val="single" w:sz="4" w:space="0" w:color="000000"/>
              <w:right w:val="single" w:sz="6" w:space="0" w:color="000000"/>
            </w:tcBorders>
          </w:tcPr>
          <w:p w14:paraId="4E0D94C3"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2</w:t>
            </w:r>
          </w:p>
        </w:tc>
        <w:tc>
          <w:tcPr>
            <w:tcW w:w="992" w:type="dxa"/>
            <w:tcBorders>
              <w:top w:val="single" w:sz="6" w:space="0" w:color="000000"/>
              <w:left w:val="single" w:sz="6" w:space="0" w:color="000000"/>
              <w:bottom w:val="single" w:sz="6" w:space="0" w:color="000000"/>
              <w:right w:val="single" w:sz="6" w:space="0" w:color="000000"/>
            </w:tcBorders>
          </w:tcPr>
          <w:p w14:paraId="7A10EEE1"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3</w:t>
            </w:r>
          </w:p>
        </w:tc>
        <w:tc>
          <w:tcPr>
            <w:tcW w:w="851" w:type="dxa"/>
            <w:tcBorders>
              <w:top w:val="single" w:sz="6" w:space="0" w:color="000000"/>
              <w:left w:val="single" w:sz="6" w:space="0" w:color="000000"/>
              <w:bottom w:val="single" w:sz="6" w:space="0" w:color="000000"/>
              <w:right w:val="single" w:sz="6" w:space="0" w:color="000000"/>
            </w:tcBorders>
          </w:tcPr>
          <w:p w14:paraId="76A9191C"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4</w:t>
            </w:r>
          </w:p>
        </w:tc>
        <w:tc>
          <w:tcPr>
            <w:tcW w:w="1276" w:type="dxa"/>
            <w:tcBorders>
              <w:top w:val="single" w:sz="6" w:space="0" w:color="000000"/>
              <w:left w:val="single" w:sz="6" w:space="0" w:color="000000"/>
              <w:bottom w:val="single" w:sz="6" w:space="0" w:color="000000"/>
              <w:right w:val="single" w:sz="6" w:space="0" w:color="000000"/>
            </w:tcBorders>
          </w:tcPr>
          <w:p w14:paraId="50352C40"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5</w:t>
            </w:r>
          </w:p>
        </w:tc>
        <w:tc>
          <w:tcPr>
            <w:tcW w:w="1134" w:type="dxa"/>
            <w:tcBorders>
              <w:top w:val="single" w:sz="6" w:space="0" w:color="000000"/>
              <w:left w:val="single" w:sz="6" w:space="0" w:color="000000"/>
              <w:bottom w:val="single" w:sz="6" w:space="0" w:color="000000"/>
              <w:right w:val="single" w:sz="6" w:space="0" w:color="000000"/>
            </w:tcBorders>
          </w:tcPr>
          <w:p w14:paraId="22EF6E71"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6</w:t>
            </w:r>
          </w:p>
        </w:tc>
        <w:tc>
          <w:tcPr>
            <w:tcW w:w="850" w:type="dxa"/>
            <w:tcBorders>
              <w:top w:val="single" w:sz="6" w:space="0" w:color="000000"/>
              <w:left w:val="single" w:sz="6" w:space="0" w:color="000000"/>
              <w:bottom w:val="single" w:sz="6" w:space="0" w:color="000000"/>
              <w:right w:val="single" w:sz="6" w:space="0" w:color="000000"/>
            </w:tcBorders>
          </w:tcPr>
          <w:p w14:paraId="566C9AB3"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7</w:t>
            </w:r>
          </w:p>
        </w:tc>
      </w:tr>
      <w:tr w:rsidR="00DE1980" w:rsidRPr="00DE1980" w14:paraId="6DA82061" w14:textId="77777777" w:rsidTr="00DE1980">
        <w:trPr>
          <w:trHeight w:val="409"/>
        </w:trPr>
        <w:tc>
          <w:tcPr>
            <w:tcW w:w="710" w:type="dxa"/>
            <w:tcBorders>
              <w:top w:val="single" w:sz="6" w:space="0" w:color="000000"/>
              <w:left w:val="single" w:sz="6" w:space="0" w:color="000000"/>
              <w:bottom w:val="single" w:sz="6" w:space="0" w:color="000000"/>
              <w:right w:val="single" w:sz="6" w:space="0" w:color="000000"/>
            </w:tcBorders>
          </w:tcPr>
          <w:p w14:paraId="4B66F8B3"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1</w:t>
            </w:r>
          </w:p>
        </w:tc>
        <w:tc>
          <w:tcPr>
            <w:tcW w:w="4961" w:type="dxa"/>
            <w:tcBorders>
              <w:top w:val="single" w:sz="4" w:space="0" w:color="000000"/>
              <w:left w:val="single" w:sz="6" w:space="0" w:color="000000"/>
              <w:bottom w:val="single" w:sz="6" w:space="0" w:color="000000"/>
              <w:right w:val="single" w:sz="6" w:space="0" w:color="000000"/>
            </w:tcBorders>
          </w:tcPr>
          <w:p w14:paraId="485FC41E" w14:textId="77777777" w:rsidR="00DE1980" w:rsidRPr="00DE1980" w:rsidRDefault="00DE1980" w:rsidP="00DE1980">
            <w:pPr>
              <w:spacing w:after="60" w:line="240" w:lineRule="auto"/>
              <w:jc w:val="both"/>
              <w:rPr>
                <w:rFonts w:ascii="Times New Roman" w:eastAsia="Times New Roman" w:hAnsi="Times New Roman" w:cs="Times New Roman"/>
                <w:color w:val="000000"/>
                <w:lang w:eastAsia="ru-RU"/>
              </w:rPr>
            </w:pPr>
          </w:p>
        </w:tc>
        <w:tc>
          <w:tcPr>
            <w:tcW w:w="992" w:type="dxa"/>
            <w:tcBorders>
              <w:top w:val="single" w:sz="6" w:space="0" w:color="000000"/>
              <w:left w:val="single" w:sz="6" w:space="0" w:color="000000"/>
              <w:bottom w:val="single" w:sz="6" w:space="0" w:color="000000"/>
              <w:right w:val="single" w:sz="6" w:space="0" w:color="000000"/>
            </w:tcBorders>
          </w:tcPr>
          <w:p w14:paraId="1CF38B9E"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p>
        </w:tc>
        <w:tc>
          <w:tcPr>
            <w:tcW w:w="851" w:type="dxa"/>
            <w:tcBorders>
              <w:top w:val="single" w:sz="6" w:space="0" w:color="000000"/>
              <w:left w:val="single" w:sz="6" w:space="0" w:color="000000"/>
              <w:bottom w:val="single" w:sz="6" w:space="0" w:color="000000"/>
              <w:right w:val="single" w:sz="6" w:space="0" w:color="000000"/>
            </w:tcBorders>
          </w:tcPr>
          <w:p w14:paraId="463FE246" w14:textId="77777777" w:rsidR="00DE1980" w:rsidRPr="00DE1980" w:rsidRDefault="00DE1980" w:rsidP="00DE1980">
            <w:pPr>
              <w:spacing w:after="60" w:line="240" w:lineRule="auto"/>
              <w:jc w:val="center"/>
              <w:rPr>
                <w:rFonts w:ascii="Times New Roman" w:eastAsia="Times New Roman" w:hAnsi="Times New Roman" w:cs="Times New Roman"/>
                <w:color w:val="000000"/>
                <w:lang w:eastAsia="ru-RU"/>
              </w:rPr>
            </w:pPr>
          </w:p>
        </w:tc>
        <w:tc>
          <w:tcPr>
            <w:tcW w:w="1276" w:type="dxa"/>
            <w:tcBorders>
              <w:top w:val="single" w:sz="6" w:space="0" w:color="000000"/>
              <w:left w:val="single" w:sz="6" w:space="0" w:color="000000"/>
              <w:bottom w:val="single" w:sz="6" w:space="0" w:color="000000"/>
              <w:right w:val="single" w:sz="6" w:space="0" w:color="000000"/>
            </w:tcBorders>
          </w:tcPr>
          <w:p w14:paraId="1BD861E9"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p>
        </w:tc>
        <w:tc>
          <w:tcPr>
            <w:tcW w:w="1134" w:type="dxa"/>
            <w:tcBorders>
              <w:top w:val="single" w:sz="6" w:space="0" w:color="000000"/>
              <w:left w:val="single" w:sz="6" w:space="0" w:color="000000"/>
              <w:bottom w:val="single" w:sz="6" w:space="0" w:color="000000"/>
              <w:right w:val="single" w:sz="6" w:space="0" w:color="000000"/>
            </w:tcBorders>
          </w:tcPr>
          <w:p w14:paraId="5730F040"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p>
        </w:tc>
        <w:tc>
          <w:tcPr>
            <w:tcW w:w="850" w:type="dxa"/>
            <w:tcBorders>
              <w:top w:val="single" w:sz="6" w:space="0" w:color="000000"/>
              <w:left w:val="single" w:sz="6" w:space="0" w:color="000000"/>
              <w:bottom w:val="single" w:sz="6" w:space="0" w:color="000000"/>
              <w:right w:val="single" w:sz="6" w:space="0" w:color="000000"/>
            </w:tcBorders>
          </w:tcPr>
          <w:p w14:paraId="0B7DA178" w14:textId="77777777" w:rsidR="00DE1980" w:rsidRPr="00DE1980" w:rsidRDefault="00DE1980" w:rsidP="00DE1980">
            <w:pPr>
              <w:spacing w:after="60" w:line="240" w:lineRule="auto"/>
              <w:jc w:val="center"/>
              <w:rPr>
                <w:rFonts w:ascii="Times New Roman" w:eastAsia="Times New Roman" w:hAnsi="Times New Roman" w:cs="Times New Roman"/>
                <w:color w:val="00000A"/>
                <w:lang w:eastAsia="ru-RU"/>
              </w:rPr>
            </w:pPr>
          </w:p>
        </w:tc>
      </w:tr>
      <w:tr w:rsidR="00DE1980" w:rsidRPr="00DE1980" w14:paraId="1FEDEA37" w14:textId="77777777" w:rsidTr="00DE1980">
        <w:trPr>
          <w:trHeight w:val="10"/>
        </w:trPr>
        <w:tc>
          <w:tcPr>
            <w:tcW w:w="10774"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EF1462" w14:textId="77777777" w:rsidR="00DE1980" w:rsidRPr="00DE1980" w:rsidRDefault="00DE1980" w:rsidP="00DE1980">
            <w:pPr>
              <w:spacing w:after="60" w:line="240" w:lineRule="auto"/>
              <w:jc w:val="both"/>
              <w:rPr>
                <w:rFonts w:ascii="Times New Roman" w:eastAsia="Times New Roman" w:hAnsi="Times New Roman" w:cs="Times New Roman"/>
                <w:b/>
                <w:color w:val="00000A"/>
                <w:lang w:eastAsia="ru-RU"/>
              </w:rPr>
            </w:pPr>
            <w:r w:rsidRPr="00DE1980">
              <w:rPr>
                <w:rFonts w:ascii="Times New Roman" w:eastAsia="Times New Roman" w:hAnsi="Times New Roman" w:cs="Times New Roman"/>
                <w:b/>
                <w:color w:val="00000A"/>
                <w:lang w:eastAsia="ru-RU"/>
              </w:rPr>
              <w:t>Итого:</w:t>
            </w:r>
          </w:p>
        </w:tc>
      </w:tr>
    </w:tbl>
    <w:p w14:paraId="053F0811" w14:textId="77777777" w:rsidR="00DE1980" w:rsidRPr="00DE1980" w:rsidRDefault="00DE1980" w:rsidP="00DE1980">
      <w:pPr>
        <w:pBdr>
          <w:top w:val="nil"/>
          <w:left w:val="nil"/>
          <w:bottom w:val="nil"/>
          <w:right w:val="nil"/>
          <w:between w:val="nil"/>
        </w:pBdr>
        <w:spacing w:after="0" w:line="240" w:lineRule="auto"/>
        <w:ind w:left="-284" w:right="-143"/>
        <w:jc w:val="both"/>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2. Основываясь на результатах экспертного заключения от «___» ________20__г. №____, подписанного Приемочной комиссией в составе: ________________________________, утвержденной распоряжением №_______ от «___» _________20___г./ответственным за приемку оказанных услуг (выполненных работ) лицом ______________, установлено, что</w:t>
      </w:r>
    </w:p>
    <w:p w14:paraId="5E251D9C" w14:textId="77777777" w:rsidR="00DE1980" w:rsidRPr="00DE1980" w:rsidRDefault="00DE1980" w:rsidP="00DE1980">
      <w:pPr>
        <w:spacing w:after="60" w:line="240" w:lineRule="auto"/>
        <w:ind w:left="-284" w:right="-143"/>
        <w:jc w:val="both"/>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 Фактическое качество оказанных услуг соответствует (не соответствует) требованиям Договора: _________________.</w:t>
      </w:r>
    </w:p>
    <w:p w14:paraId="50EDD4AB" w14:textId="77777777" w:rsidR="00DE1980" w:rsidRPr="00DE1980" w:rsidRDefault="00DE1980" w:rsidP="00DE1980">
      <w:pPr>
        <w:spacing w:after="60" w:line="240" w:lineRule="auto"/>
        <w:ind w:left="-284" w:right="-143"/>
        <w:jc w:val="both"/>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 xml:space="preserve">- Недостатки оказанных услуг (выявлены/не выявлены), претензии к объёмам и качеству выполненных работ (имеются/не имеются), выявленные недостатки (устранены/не устранены): _____________________________________. </w:t>
      </w:r>
    </w:p>
    <w:p w14:paraId="4F048CA5" w14:textId="77777777" w:rsidR="00DE1980" w:rsidRPr="00DE1980" w:rsidRDefault="00DE1980" w:rsidP="00DE1980">
      <w:pPr>
        <w:spacing w:after="60" w:line="240" w:lineRule="auto"/>
        <w:ind w:left="-284" w:right="-143"/>
        <w:jc w:val="both"/>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 Вышеуказанные услуги согласно Договору, должны быть оказаны: «__» ____________ 20__ г., фактически оказаны «__» _________________________20__г.</w:t>
      </w:r>
    </w:p>
    <w:p w14:paraId="7C947EB0" w14:textId="77777777" w:rsidR="00DE1980" w:rsidRPr="00DE1980" w:rsidRDefault="00DE1980" w:rsidP="00DE1980">
      <w:pPr>
        <w:pBdr>
          <w:bottom w:val="single" w:sz="12" w:space="1" w:color="000000"/>
        </w:pBdr>
        <w:spacing w:after="60" w:line="240" w:lineRule="auto"/>
        <w:ind w:left="-284" w:right="-143"/>
        <w:jc w:val="both"/>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 xml:space="preserve">3. Подписанием настоящего Акта Стороны подтверждают надлежащее выполнение Исполнителем взятых на себя обязательств в сумме: </w:t>
      </w:r>
    </w:p>
    <w:p w14:paraId="67CD2397" w14:textId="07208D58" w:rsidR="00EA6D3B" w:rsidRPr="00DE1980" w:rsidRDefault="00DE1980" w:rsidP="00EA6D3B">
      <w:pPr>
        <w:spacing w:after="60" w:line="240" w:lineRule="auto"/>
        <w:ind w:left="-284" w:right="-143"/>
        <w:jc w:val="both"/>
        <w:rPr>
          <w:rFonts w:ascii="Times New Roman" w:eastAsia="Times New Roman" w:hAnsi="Times New Roman" w:cs="Times New Roman"/>
          <w:color w:val="00000A"/>
          <w:lang w:eastAsia="ru-RU"/>
        </w:rPr>
      </w:pPr>
      <w:r w:rsidRPr="00DE1980">
        <w:rPr>
          <w:rFonts w:ascii="Times New Roman" w:eastAsia="Times New Roman" w:hAnsi="Times New Roman" w:cs="Times New Roman"/>
          <w:color w:val="00000A"/>
          <w:lang w:eastAsia="ru-RU"/>
        </w:rPr>
        <w:t>Приложение: Заключение экспертизы (экспертной комиссии) №__________________ от «____» ___________20__г. к Договору №___________ от «___» ________</w:t>
      </w:r>
      <w:r w:rsidR="00AA6DBC">
        <w:rPr>
          <w:rFonts w:ascii="Times New Roman" w:eastAsia="Times New Roman" w:hAnsi="Times New Roman" w:cs="Times New Roman"/>
          <w:color w:val="00000A"/>
          <w:lang w:eastAsia="ru-RU"/>
        </w:rPr>
        <w:t>_2026</w:t>
      </w:r>
      <w:r w:rsidR="00190B2D">
        <w:rPr>
          <w:rFonts w:ascii="Times New Roman" w:eastAsia="Times New Roman" w:hAnsi="Times New Roman" w:cs="Times New Roman"/>
          <w:color w:val="00000A"/>
          <w:lang w:eastAsia="ru-RU"/>
        </w:rPr>
        <w:t xml:space="preserve"> </w:t>
      </w:r>
      <w:r w:rsidRPr="00DE1980">
        <w:rPr>
          <w:rFonts w:ascii="Times New Roman" w:eastAsia="Times New Roman" w:hAnsi="Times New Roman" w:cs="Times New Roman"/>
          <w:color w:val="00000A"/>
          <w:lang w:eastAsia="ru-RU"/>
        </w:rPr>
        <w:t>г. на _____л.</w:t>
      </w:r>
    </w:p>
    <w:tbl>
      <w:tblPr>
        <w:tblW w:w="11058" w:type="dxa"/>
        <w:tblInd w:w="-426" w:type="dxa"/>
        <w:tblLayout w:type="fixed"/>
        <w:tblLook w:val="0000" w:firstRow="0" w:lastRow="0" w:firstColumn="0" w:lastColumn="0" w:noHBand="0" w:noVBand="0"/>
      </w:tblPr>
      <w:tblGrid>
        <w:gridCol w:w="5574"/>
        <w:gridCol w:w="5484"/>
      </w:tblGrid>
      <w:tr w:rsidR="00DE1980" w:rsidRPr="00DE1980" w14:paraId="0273BEE7" w14:textId="77777777" w:rsidTr="00DE1980">
        <w:trPr>
          <w:trHeight w:val="2386"/>
        </w:trPr>
        <w:tc>
          <w:tcPr>
            <w:tcW w:w="5574" w:type="dxa"/>
          </w:tcPr>
          <w:p w14:paraId="43DB4939" w14:textId="77777777" w:rsidR="00DE1980" w:rsidRPr="00DE1980" w:rsidRDefault="00DE1980" w:rsidP="00DE1980">
            <w:pPr>
              <w:keepNext/>
              <w:tabs>
                <w:tab w:val="left" w:pos="1134"/>
              </w:tabs>
              <w:suppressAutoHyphens/>
              <w:spacing w:after="60" w:line="240" w:lineRule="auto"/>
              <w:ind w:right="139"/>
              <w:jc w:val="center"/>
              <w:rPr>
                <w:rFonts w:ascii="Times New Roman" w:eastAsia="Times New Roman" w:hAnsi="Times New Roman" w:cs="Times New Roman"/>
                <w:b/>
                <w:snapToGrid w:val="0"/>
                <w:color w:val="00000A"/>
                <w:sz w:val="20"/>
                <w:szCs w:val="20"/>
                <w:lang w:eastAsia="ru-RU"/>
              </w:rPr>
            </w:pPr>
            <w:r w:rsidRPr="00DE1980">
              <w:rPr>
                <w:rFonts w:ascii="Times New Roman" w:eastAsia="Times New Roman" w:hAnsi="Times New Roman" w:cs="Times New Roman"/>
                <w:b/>
                <w:snapToGrid w:val="0"/>
                <w:color w:val="00000A"/>
                <w:sz w:val="20"/>
                <w:szCs w:val="20"/>
                <w:lang w:eastAsia="ru-RU"/>
              </w:rPr>
              <w:t>ЗАКАЗЧИК</w:t>
            </w:r>
          </w:p>
          <w:p w14:paraId="4E94E2BA" w14:textId="77777777" w:rsidR="00DE1980" w:rsidRPr="00DE1980" w:rsidRDefault="00DE1980" w:rsidP="00DE1980">
            <w:pPr>
              <w:tabs>
                <w:tab w:val="left" w:pos="1134"/>
              </w:tabs>
              <w:suppressAutoHyphens/>
              <w:spacing w:after="60" w:line="240" w:lineRule="auto"/>
              <w:jc w:val="center"/>
              <w:rPr>
                <w:rFonts w:ascii="Times New Roman" w:eastAsia="Times New Roman" w:hAnsi="Times New Roman" w:cs="Times New Roman"/>
                <w:color w:val="00000A"/>
                <w:sz w:val="20"/>
                <w:szCs w:val="20"/>
                <w:lang w:eastAsia="ru-RU"/>
              </w:rPr>
            </w:pPr>
            <w:r w:rsidRPr="00DE1980">
              <w:rPr>
                <w:rFonts w:ascii="Times New Roman" w:eastAsia="Times New Roman" w:hAnsi="Times New Roman" w:cs="Times New Roman"/>
                <w:b/>
                <w:color w:val="00000A"/>
                <w:sz w:val="20"/>
                <w:szCs w:val="20"/>
                <w:lang w:eastAsia="ru-RU"/>
              </w:rPr>
              <w:t>Федеральное государственное бюджетное образовательное учреждение «Международный детский центр «Артек» (ФГБОУ «МДЦ «Артек»)</w:t>
            </w:r>
          </w:p>
          <w:p w14:paraId="40CADD4D" w14:textId="77777777" w:rsidR="00DE1980" w:rsidRPr="00DE1980" w:rsidRDefault="00DE1980" w:rsidP="00DE1980">
            <w:pPr>
              <w:spacing w:after="60" w:line="240" w:lineRule="auto"/>
              <w:jc w:val="both"/>
              <w:rPr>
                <w:rFonts w:ascii="Times New Roman" w:eastAsia="Times New Roman" w:hAnsi="Times New Roman" w:cs="Times New Roman"/>
                <w:i/>
                <w:color w:val="00000A"/>
                <w:sz w:val="18"/>
                <w:szCs w:val="18"/>
                <w:lang w:eastAsia="ru-RU"/>
              </w:rPr>
            </w:pPr>
          </w:p>
          <w:p w14:paraId="4198A3BF" w14:textId="77777777" w:rsidR="00DE1980" w:rsidRPr="00DE1980" w:rsidRDefault="00DE1980" w:rsidP="00DE1980">
            <w:pPr>
              <w:spacing w:after="60" w:line="240" w:lineRule="auto"/>
              <w:jc w:val="both"/>
              <w:rPr>
                <w:rFonts w:ascii="Times New Roman" w:eastAsia="Times New Roman" w:hAnsi="Times New Roman" w:cs="Times New Roman"/>
                <w:b/>
                <w:color w:val="00000A"/>
                <w:sz w:val="18"/>
                <w:szCs w:val="18"/>
                <w:lang w:eastAsia="ru-RU"/>
              </w:rPr>
            </w:pPr>
            <w:r w:rsidRPr="00DE1980">
              <w:rPr>
                <w:rFonts w:ascii="Times New Roman" w:eastAsia="Times New Roman" w:hAnsi="Times New Roman" w:cs="Times New Roman"/>
                <w:b/>
                <w:color w:val="00000A"/>
                <w:sz w:val="18"/>
                <w:szCs w:val="18"/>
                <w:lang w:eastAsia="ru-RU"/>
              </w:rPr>
              <w:t>Заведующий медико-санитарной частью ФГБОУ «МДЦ «Артек»</w:t>
            </w:r>
          </w:p>
          <w:p w14:paraId="17CEA8E3" w14:textId="77777777" w:rsidR="00DE1980" w:rsidRPr="00DE1980" w:rsidRDefault="00DE1980" w:rsidP="00DE1980">
            <w:pPr>
              <w:spacing w:after="60" w:line="240" w:lineRule="auto"/>
              <w:jc w:val="both"/>
              <w:rPr>
                <w:rFonts w:ascii="Times New Roman" w:eastAsia="Times New Roman" w:hAnsi="Times New Roman" w:cs="Times New Roman"/>
                <w:b/>
                <w:color w:val="00000A"/>
                <w:sz w:val="18"/>
                <w:szCs w:val="18"/>
                <w:lang w:eastAsia="ru-RU"/>
              </w:rPr>
            </w:pPr>
          </w:p>
          <w:p w14:paraId="6E31BF6A" w14:textId="77777777" w:rsidR="00DE1980" w:rsidRPr="00DE1980" w:rsidRDefault="00DE1980" w:rsidP="00DE1980">
            <w:pPr>
              <w:spacing w:after="60" w:line="240" w:lineRule="auto"/>
              <w:jc w:val="both"/>
              <w:rPr>
                <w:rFonts w:ascii="Times New Roman" w:eastAsia="Times New Roman" w:hAnsi="Times New Roman" w:cs="Times New Roman"/>
                <w:b/>
                <w:color w:val="00000A"/>
                <w:sz w:val="20"/>
                <w:szCs w:val="20"/>
                <w:lang w:eastAsia="ru-RU"/>
              </w:rPr>
            </w:pPr>
            <w:r w:rsidRPr="00DE1980">
              <w:rPr>
                <w:rFonts w:ascii="Times New Roman" w:eastAsia="Times New Roman" w:hAnsi="Times New Roman" w:cs="Times New Roman"/>
                <w:b/>
                <w:color w:val="00000A"/>
                <w:sz w:val="18"/>
                <w:szCs w:val="18"/>
                <w:lang w:eastAsia="ru-RU"/>
              </w:rPr>
              <w:t xml:space="preserve">___________________ </w:t>
            </w:r>
            <w:r w:rsidR="00EA6D3B">
              <w:rPr>
                <w:rFonts w:ascii="Times New Roman" w:eastAsia="Times New Roman" w:hAnsi="Times New Roman" w:cs="Times New Roman"/>
                <w:b/>
                <w:color w:val="00000A"/>
                <w:sz w:val="18"/>
                <w:szCs w:val="18"/>
                <w:lang w:eastAsia="ru-RU"/>
              </w:rPr>
              <w:t xml:space="preserve">             </w:t>
            </w:r>
            <w:r w:rsidRPr="00DE1980">
              <w:rPr>
                <w:rFonts w:ascii="Times New Roman" w:eastAsia="Times New Roman" w:hAnsi="Times New Roman" w:cs="Times New Roman"/>
                <w:b/>
                <w:color w:val="00000A"/>
                <w:sz w:val="20"/>
                <w:szCs w:val="20"/>
                <w:lang w:eastAsia="ru-RU"/>
              </w:rPr>
              <w:t>М.М. Махортова</w:t>
            </w:r>
          </w:p>
          <w:p w14:paraId="05893322" w14:textId="77777777" w:rsidR="00DE1980" w:rsidRPr="00DE1980" w:rsidRDefault="00DE1980" w:rsidP="00DE1980">
            <w:pPr>
              <w:spacing w:after="60" w:line="240" w:lineRule="auto"/>
              <w:jc w:val="both"/>
              <w:rPr>
                <w:rFonts w:ascii="Times New Roman" w:eastAsia="Times New Roman" w:hAnsi="Times New Roman" w:cs="Times New Roman"/>
                <w:color w:val="00000A"/>
                <w:sz w:val="18"/>
                <w:szCs w:val="18"/>
                <w:lang w:eastAsia="ru-RU"/>
              </w:rPr>
            </w:pPr>
            <w:r w:rsidRPr="00DE1980">
              <w:rPr>
                <w:rFonts w:ascii="Times New Roman" w:eastAsia="Times New Roman" w:hAnsi="Times New Roman" w:cs="Times New Roman"/>
                <w:b/>
                <w:color w:val="00000A"/>
                <w:sz w:val="18"/>
                <w:szCs w:val="18"/>
                <w:lang w:eastAsia="ru-RU"/>
              </w:rPr>
              <w:t>М.П.</w:t>
            </w:r>
          </w:p>
        </w:tc>
        <w:tc>
          <w:tcPr>
            <w:tcW w:w="5484" w:type="dxa"/>
          </w:tcPr>
          <w:p w14:paraId="7B7B48EF" w14:textId="77777777" w:rsidR="00DE1980" w:rsidRPr="00DE1980" w:rsidRDefault="00DE1980" w:rsidP="00DE1980">
            <w:pPr>
              <w:keepNext/>
              <w:tabs>
                <w:tab w:val="left" w:pos="1134"/>
              </w:tabs>
              <w:suppressAutoHyphens/>
              <w:spacing w:after="60" w:line="240" w:lineRule="auto"/>
              <w:ind w:right="139"/>
              <w:jc w:val="center"/>
              <w:rPr>
                <w:rFonts w:ascii="Times New Roman" w:eastAsia="Times New Roman" w:hAnsi="Times New Roman" w:cs="Times New Roman"/>
                <w:b/>
                <w:snapToGrid w:val="0"/>
                <w:color w:val="00000A"/>
                <w:sz w:val="20"/>
                <w:szCs w:val="20"/>
                <w:lang w:eastAsia="ru-RU"/>
              </w:rPr>
            </w:pPr>
            <w:r w:rsidRPr="00DE1980">
              <w:rPr>
                <w:rFonts w:ascii="Times New Roman" w:eastAsia="Times New Roman" w:hAnsi="Times New Roman" w:cs="Times New Roman"/>
                <w:b/>
                <w:snapToGrid w:val="0"/>
                <w:color w:val="00000A"/>
                <w:sz w:val="20"/>
                <w:szCs w:val="20"/>
                <w:lang w:eastAsia="ru-RU"/>
              </w:rPr>
              <w:t>ИСПОЛНИТЕЛЬ</w:t>
            </w:r>
          </w:p>
          <w:p w14:paraId="11517407" w14:textId="77777777" w:rsidR="00DE1980" w:rsidRDefault="00DE1980" w:rsidP="00DE1980">
            <w:pPr>
              <w:keepNext/>
              <w:tabs>
                <w:tab w:val="left" w:pos="1134"/>
              </w:tabs>
              <w:suppressAutoHyphens/>
              <w:spacing w:after="60" w:line="240" w:lineRule="auto"/>
              <w:ind w:right="139"/>
              <w:jc w:val="both"/>
              <w:rPr>
                <w:rFonts w:ascii="Times New Roman" w:eastAsia="Times New Roman" w:hAnsi="Times New Roman" w:cs="Times New Roman"/>
                <w:b/>
                <w:color w:val="00000A"/>
                <w:sz w:val="20"/>
                <w:szCs w:val="20"/>
                <w:lang w:eastAsia="ru-RU"/>
              </w:rPr>
            </w:pPr>
          </w:p>
          <w:p w14:paraId="02C3339C" w14:textId="77777777" w:rsidR="002031F5" w:rsidRDefault="002031F5" w:rsidP="00DE1980">
            <w:pPr>
              <w:keepNext/>
              <w:tabs>
                <w:tab w:val="left" w:pos="1134"/>
              </w:tabs>
              <w:suppressAutoHyphens/>
              <w:spacing w:after="60" w:line="240" w:lineRule="auto"/>
              <w:ind w:right="139"/>
              <w:jc w:val="both"/>
              <w:rPr>
                <w:rFonts w:ascii="Times New Roman" w:eastAsia="Times New Roman" w:hAnsi="Times New Roman" w:cs="Times New Roman"/>
                <w:b/>
                <w:color w:val="00000A"/>
                <w:sz w:val="20"/>
                <w:szCs w:val="20"/>
                <w:lang w:eastAsia="ru-RU"/>
              </w:rPr>
            </w:pPr>
          </w:p>
          <w:p w14:paraId="159F9D06" w14:textId="77777777" w:rsidR="002031F5" w:rsidRDefault="002031F5" w:rsidP="00DE1980">
            <w:pPr>
              <w:keepNext/>
              <w:tabs>
                <w:tab w:val="left" w:pos="1134"/>
              </w:tabs>
              <w:suppressAutoHyphens/>
              <w:spacing w:after="60" w:line="240" w:lineRule="auto"/>
              <w:ind w:right="139"/>
              <w:jc w:val="both"/>
              <w:rPr>
                <w:rFonts w:ascii="Times New Roman" w:eastAsia="Times New Roman" w:hAnsi="Times New Roman" w:cs="Times New Roman"/>
                <w:b/>
                <w:color w:val="00000A"/>
                <w:sz w:val="20"/>
                <w:szCs w:val="20"/>
                <w:lang w:eastAsia="ru-RU"/>
              </w:rPr>
            </w:pPr>
          </w:p>
          <w:p w14:paraId="2757AF3F" w14:textId="77777777" w:rsidR="002031F5" w:rsidRDefault="002031F5" w:rsidP="00DE1980">
            <w:pPr>
              <w:keepNext/>
              <w:tabs>
                <w:tab w:val="left" w:pos="1134"/>
              </w:tabs>
              <w:suppressAutoHyphens/>
              <w:spacing w:after="60" w:line="240" w:lineRule="auto"/>
              <w:ind w:right="139"/>
              <w:jc w:val="both"/>
              <w:rPr>
                <w:rFonts w:ascii="Times New Roman" w:eastAsia="Times New Roman" w:hAnsi="Times New Roman" w:cs="Times New Roman"/>
                <w:b/>
                <w:color w:val="00000A"/>
                <w:sz w:val="20"/>
                <w:szCs w:val="20"/>
                <w:lang w:eastAsia="ru-RU"/>
              </w:rPr>
            </w:pPr>
          </w:p>
          <w:p w14:paraId="69EAD9FA" w14:textId="77777777" w:rsidR="002031F5" w:rsidRPr="00DE1980" w:rsidRDefault="002031F5" w:rsidP="00DE1980">
            <w:pPr>
              <w:keepNext/>
              <w:tabs>
                <w:tab w:val="left" w:pos="1134"/>
              </w:tabs>
              <w:suppressAutoHyphens/>
              <w:spacing w:after="60" w:line="240" w:lineRule="auto"/>
              <w:ind w:right="139"/>
              <w:jc w:val="both"/>
              <w:rPr>
                <w:rFonts w:ascii="Times New Roman" w:eastAsia="Times New Roman" w:hAnsi="Times New Roman" w:cs="Times New Roman"/>
                <w:b/>
                <w:snapToGrid w:val="0"/>
                <w:color w:val="00000A"/>
                <w:sz w:val="18"/>
                <w:szCs w:val="18"/>
                <w:lang w:eastAsia="ru-RU"/>
              </w:rPr>
            </w:pPr>
          </w:p>
          <w:p w14:paraId="7CDCF94C" w14:textId="71B940B5" w:rsidR="00DE1980" w:rsidRPr="00DE1980" w:rsidRDefault="00DE1980" w:rsidP="00DE1980">
            <w:pPr>
              <w:keepNext/>
              <w:tabs>
                <w:tab w:val="left" w:pos="1134"/>
              </w:tabs>
              <w:suppressAutoHyphens/>
              <w:spacing w:after="60" w:line="240" w:lineRule="auto"/>
              <w:ind w:right="139"/>
              <w:jc w:val="both"/>
              <w:rPr>
                <w:rFonts w:ascii="Times New Roman" w:eastAsia="Times New Roman" w:hAnsi="Times New Roman" w:cs="Times New Roman"/>
                <w:b/>
                <w:snapToGrid w:val="0"/>
                <w:color w:val="00000A"/>
                <w:lang w:eastAsia="ru-RU"/>
              </w:rPr>
            </w:pPr>
            <w:r w:rsidRPr="00DE1980">
              <w:rPr>
                <w:rFonts w:ascii="Times New Roman" w:eastAsia="Times New Roman" w:hAnsi="Times New Roman" w:cs="Times New Roman"/>
                <w:b/>
                <w:snapToGrid w:val="0"/>
                <w:color w:val="00000A"/>
                <w:sz w:val="18"/>
                <w:szCs w:val="18"/>
                <w:lang w:eastAsia="ru-RU"/>
              </w:rPr>
              <w:t>______________________</w:t>
            </w:r>
            <w:r w:rsidR="00EA6D3B">
              <w:rPr>
                <w:rFonts w:ascii="Times New Roman" w:eastAsia="Times New Roman" w:hAnsi="Times New Roman" w:cs="Times New Roman"/>
                <w:b/>
                <w:snapToGrid w:val="0"/>
                <w:color w:val="00000A"/>
                <w:sz w:val="18"/>
                <w:szCs w:val="18"/>
                <w:lang w:eastAsia="ru-RU"/>
              </w:rPr>
              <w:t xml:space="preserve">                  </w:t>
            </w:r>
            <w:r w:rsidRPr="00DE1980">
              <w:rPr>
                <w:rFonts w:ascii="Times New Roman" w:eastAsia="Times New Roman" w:hAnsi="Times New Roman" w:cs="Times New Roman"/>
                <w:b/>
                <w:snapToGrid w:val="0"/>
                <w:color w:val="00000A"/>
                <w:sz w:val="18"/>
                <w:szCs w:val="18"/>
                <w:lang w:eastAsia="ru-RU"/>
              </w:rPr>
              <w:t xml:space="preserve"> </w:t>
            </w:r>
          </w:p>
          <w:p w14:paraId="4454C0C3" w14:textId="77777777" w:rsidR="00DE1980" w:rsidRPr="00DE1980" w:rsidRDefault="00DE1980" w:rsidP="00DE1980">
            <w:pPr>
              <w:keepNext/>
              <w:tabs>
                <w:tab w:val="left" w:pos="1134"/>
              </w:tabs>
              <w:suppressAutoHyphens/>
              <w:spacing w:after="60" w:line="240" w:lineRule="auto"/>
              <w:ind w:right="139"/>
              <w:jc w:val="both"/>
              <w:rPr>
                <w:rFonts w:ascii="Times New Roman" w:eastAsia="Times New Roman" w:hAnsi="Times New Roman" w:cs="Times New Roman"/>
                <w:b/>
                <w:snapToGrid w:val="0"/>
                <w:color w:val="00000A"/>
                <w:sz w:val="18"/>
                <w:szCs w:val="18"/>
                <w:lang w:eastAsia="ru-RU"/>
              </w:rPr>
            </w:pPr>
            <w:r w:rsidRPr="00DE1980">
              <w:rPr>
                <w:rFonts w:ascii="Times New Roman" w:eastAsia="Times New Roman" w:hAnsi="Times New Roman" w:cs="Times New Roman"/>
                <w:b/>
                <w:snapToGrid w:val="0"/>
                <w:color w:val="00000A"/>
                <w:sz w:val="18"/>
                <w:szCs w:val="18"/>
                <w:lang w:eastAsia="ru-RU"/>
              </w:rPr>
              <w:t>М.П. (при наличии)</w:t>
            </w:r>
          </w:p>
        </w:tc>
      </w:tr>
    </w:tbl>
    <w:p w14:paraId="2D6F5107" w14:textId="77777777" w:rsidR="00DE1980" w:rsidRDefault="00DE1980" w:rsidP="00DE1980">
      <w:pPr>
        <w:tabs>
          <w:tab w:val="left" w:pos="5425"/>
        </w:tabs>
        <w:spacing w:after="0" w:line="240" w:lineRule="auto"/>
        <w:rPr>
          <w:rFonts w:ascii="Times New Roman" w:eastAsia="Times New Roman" w:hAnsi="Times New Roman" w:cs="Times New Roman"/>
          <w:b/>
          <w:bCs/>
          <w:color w:val="000000"/>
          <w:lang w:eastAsia="ru-RU"/>
        </w:rPr>
      </w:pPr>
    </w:p>
    <w:p w14:paraId="22843A5C" w14:textId="77777777" w:rsidR="00DE1980" w:rsidRDefault="00DE1980" w:rsidP="00A575E7">
      <w:pPr>
        <w:tabs>
          <w:tab w:val="left" w:pos="5425"/>
        </w:tabs>
        <w:spacing w:after="0" w:line="240" w:lineRule="auto"/>
        <w:jc w:val="center"/>
        <w:rPr>
          <w:rFonts w:ascii="Times New Roman" w:eastAsia="Times New Roman" w:hAnsi="Times New Roman" w:cs="Times New Roman"/>
          <w:b/>
          <w:bCs/>
          <w:color w:val="000000"/>
          <w:lang w:eastAsia="ru-RU"/>
        </w:rPr>
      </w:pPr>
    </w:p>
    <w:p w14:paraId="3A3B33D7" w14:textId="77777777" w:rsidR="00DE1980" w:rsidRDefault="00DE1980" w:rsidP="00964418">
      <w:pPr>
        <w:tabs>
          <w:tab w:val="left" w:pos="5425"/>
        </w:tabs>
        <w:spacing w:after="0" w:line="240" w:lineRule="auto"/>
        <w:rPr>
          <w:rFonts w:ascii="Times New Roman" w:eastAsia="Times New Roman" w:hAnsi="Times New Roman" w:cs="Times New Roman"/>
          <w:b/>
          <w:bCs/>
          <w:color w:val="000000"/>
          <w:lang w:eastAsia="ru-RU"/>
        </w:rPr>
      </w:pPr>
    </w:p>
    <w:p w14:paraId="2AA11B6F" w14:textId="79577CB7" w:rsidR="00A575E7" w:rsidRPr="00A575E7" w:rsidRDefault="00A575E7" w:rsidP="00A575E7">
      <w:pPr>
        <w:tabs>
          <w:tab w:val="left" w:pos="1470"/>
        </w:tabs>
        <w:spacing w:after="200" w:line="276" w:lineRule="auto"/>
        <w:rPr>
          <w:rFonts w:ascii="Times New Roman" w:eastAsia="Times New Roman" w:hAnsi="Times New Roman" w:cs="Times New Roman"/>
          <w:lang w:eastAsia="ru-RU"/>
        </w:rPr>
        <w:sectPr w:rsidR="00A575E7" w:rsidRPr="00A575E7" w:rsidSect="00622165">
          <w:pgSz w:w="11906" w:h="16838"/>
          <w:pgMar w:top="568" w:right="849" w:bottom="851" w:left="851" w:header="0" w:footer="0" w:gutter="0"/>
          <w:cols w:space="720"/>
          <w:formProt w:val="0"/>
          <w:docGrid w:linePitch="360" w:charSpace="-14337"/>
        </w:sectPr>
      </w:pPr>
    </w:p>
    <w:p w14:paraId="01A647DF" w14:textId="77777777" w:rsidR="00523E29" w:rsidRDefault="00A575E7" w:rsidP="00C20EFB">
      <w:pPr>
        <w:spacing w:after="0" w:line="240" w:lineRule="auto"/>
        <w:ind w:right="820"/>
        <w:jc w:val="right"/>
        <w:rPr>
          <w:rFonts w:ascii="Times New Roman" w:eastAsia="Times New Roman" w:hAnsi="Times New Roman" w:cs="Times New Roman"/>
          <w:b/>
          <w:sz w:val="24"/>
          <w:szCs w:val="24"/>
          <w:lang w:eastAsia="ru-RU"/>
        </w:rPr>
      </w:pPr>
      <w:r w:rsidRPr="00A575E7">
        <w:rPr>
          <w:rFonts w:ascii="Times New Roman" w:eastAsia="Times New Roman" w:hAnsi="Times New Roman" w:cs="Times New Roman"/>
          <w:b/>
          <w:sz w:val="24"/>
          <w:szCs w:val="24"/>
          <w:lang w:eastAsia="ru-RU"/>
        </w:rPr>
        <w:lastRenderedPageBreak/>
        <w:t>Приложение</w:t>
      </w:r>
      <w:r w:rsidR="00066611">
        <w:rPr>
          <w:rFonts w:ascii="Times New Roman" w:eastAsia="Times New Roman" w:hAnsi="Times New Roman" w:cs="Times New Roman"/>
          <w:b/>
          <w:sz w:val="24"/>
          <w:szCs w:val="24"/>
          <w:lang w:eastAsia="ru-RU"/>
        </w:rPr>
        <w:t xml:space="preserve"> №2</w:t>
      </w:r>
      <w:r w:rsidRPr="00A575E7">
        <w:rPr>
          <w:rFonts w:ascii="Times New Roman" w:eastAsia="Times New Roman" w:hAnsi="Times New Roman" w:cs="Times New Roman"/>
          <w:b/>
          <w:sz w:val="24"/>
          <w:szCs w:val="24"/>
          <w:lang w:eastAsia="ru-RU"/>
        </w:rPr>
        <w:t xml:space="preserve"> к </w:t>
      </w:r>
      <w:r w:rsidR="00C20EFB">
        <w:rPr>
          <w:rFonts w:ascii="Times New Roman" w:eastAsia="Times New Roman" w:hAnsi="Times New Roman" w:cs="Times New Roman"/>
          <w:b/>
          <w:sz w:val="24"/>
          <w:szCs w:val="24"/>
          <w:lang w:eastAsia="ru-RU"/>
        </w:rPr>
        <w:t>Спецификации</w:t>
      </w:r>
      <w:r w:rsidR="00523E29">
        <w:rPr>
          <w:rFonts w:ascii="Times New Roman" w:eastAsia="Times New Roman" w:hAnsi="Times New Roman" w:cs="Times New Roman"/>
          <w:b/>
          <w:sz w:val="24"/>
          <w:szCs w:val="24"/>
          <w:lang w:eastAsia="ru-RU"/>
        </w:rPr>
        <w:t xml:space="preserve"> </w:t>
      </w:r>
    </w:p>
    <w:p w14:paraId="631FE19E" w14:textId="77777777" w:rsidR="00A575E7" w:rsidRPr="00A575E7" w:rsidRDefault="00523E29" w:rsidP="00A575E7">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 </w:t>
      </w:r>
      <w:r w:rsidR="00DE1980">
        <w:rPr>
          <w:rFonts w:ascii="Times New Roman" w:eastAsia="Times New Roman" w:hAnsi="Times New Roman" w:cs="Times New Roman"/>
          <w:b/>
          <w:sz w:val="24"/>
          <w:szCs w:val="24"/>
          <w:lang w:eastAsia="ru-RU"/>
        </w:rPr>
        <w:t>Договору</w:t>
      </w:r>
      <w:r>
        <w:rPr>
          <w:rFonts w:ascii="Times New Roman" w:eastAsia="Times New Roman" w:hAnsi="Times New Roman" w:cs="Times New Roman"/>
          <w:b/>
          <w:sz w:val="24"/>
          <w:szCs w:val="24"/>
          <w:lang w:eastAsia="ru-RU"/>
        </w:rPr>
        <w:t xml:space="preserve"> </w:t>
      </w:r>
      <w:r w:rsidR="00BF43F7">
        <w:rPr>
          <w:rFonts w:ascii="Times New Roman" w:eastAsia="Times New Roman" w:hAnsi="Times New Roman" w:cs="Times New Roman"/>
          <w:b/>
          <w:sz w:val="24"/>
          <w:szCs w:val="24"/>
          <w:lang w:eastAsia="ru-RU"/>
        </w:rPr>
        <w:t>№</w:t>
      </w:r>
      <w:r w:rsidR="00190B2D">
        <w:rPr>
          <w:rFonts w:ascii="Times New Roman" w:hAnsi="Times New Roman" w:cs="Times New Roman"/>
        </w:rPr>
        <w:t xml:space="preserve">                              </w:t>
      </w:r>
      <w:r w:rsidR="00BF43F7">
        <w:rPr>
          <w:rFonts w:ascii="Times New Roman" w:eastAsia="Times New Roman" w:hAnsi="Times New Roman" w:cs="Times New Roman"/>
          <w:b/>
          <w:sz w:val="24"/>
          <w:szCs w:val="24"/>
          <w:lang w:eastAsia="ru-RU"/>
        </w:rPr>
        <w:t xml:space="preserve">от </w:t>
      </w:r>
      <w:r>
        <w:rPr>
          <w:rFonts w:ascii="Times New Roman" w:eastAsia="Times New Roman" w:hAnsi="Times New Roman" w:cs="Times New Roman"/>
          <w:b/>
          <w:sz w:val="24"/>
          <w:szCs w:val="24"/>
          <w:lang w:eastAsia="ru-RU"/>
        </w:rPr>
        <w:t>_________</w:t>
      </w:r>
    </w:p>
    <w:p w14:paraId="591F5FA9"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575E7">
        <w:rPr>
          <w:rFonts w:ascii="Times New Roman" w:eastAsia="Times New Roman" w:hAnsi="Times New Roman" w:cs="Times New Roman"/>
          <w:b/>
          <w:sz w:val="24"/>
          <w:szCs w:val="24"/>
          <w:lang w:eastAsia="ru-RU"/>
        </w:rPr>
        <w:t>ОБРАЗЕЦ</w:t>
      </w:r>
    </w:p>
    <w:p w14:paraId="23A5C5F7"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29A859F7"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3" w:name="Par333"/>
      <w:bookmarkEnd w:id="3"/>
    </w:p>
    <w:p w14:paraId="3A902C47"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b/>
          <w:bCs/>
          <w:sz w:val="24"/>
          <w:szCs w:val="24"/>
          <w:lang w:eastAsia="ru-RU"/>
        </w:rPr>
        <w:t>Форма титульного листа журнала технического</w:t>
      </w:r>
    </w:p>
    <w:p w14:paraId="47FF6793"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575E7">
        <w:rPr>
          <w:rFonts w:ascii="Times New Roman" w:eastAsia="Times New Roman" w:hAnsi="Times New Roman" w:cs="Times New Roman"/>
          <w:b/>
          <w:bCs/>
          <w:sz w:val="24"/>
          <w:szCs w:val="24"/>
          <w:lang w:eastAsia="ru-RU"/>
        </w:rPr>
        <w:t>обслуживания медицинских изделий</w:t>
      </w:r>
    </w:p>
    <w:p w14:paraId="2C354CB1"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3CBF76C"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2DFAAE7"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b/>
          <w:bCs/>
          <w:sz w:val="24"/>
          <w:szCs w:val="24"/>
          <w:lang w:eastAsia="ru-RU"/>
        </w:rPr>
        <w:t>Журнал</w:t>
      </w:r>
    </w:p>
    <w:p w14:paraId="29AC0A08"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b/>
          <w:bCs/>
          <w:sz w:val="24"/>
          <w:szCs w:val="24"/>
          <w:lang w:eastAsia="ru-RU"/>
        </w:rPr>
        <w:t>технического обслуживания медицинских изделий</w:t>
      </w:r>
    </w:p>
    <w:p w14:paraId="48098B87"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13AA3D8"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________________________________________________________________________________________________________________________</w:t>
      </w:r>
    </w:p>
    <w:p w14:paraId="31AC5B3A"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(наименование медицинской организации)</w:t>
      </w:r>
    </w:p>
    <w:p w14:paraId="3C349E08"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99F6A34"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_______________________________________________________________________________________________________________________</w:t>
      </w:r>
    </w:p>
    <w:p w14:paraId="03BA29CE"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(наименование отделения или кабинета)</w:t>
      </w:r>
    </w:p>
    <w:p w14:paraId="17E2804E"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760FA37"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_______________________________________________________________________________________________________________________</w:t>
      </w:r>
    </w:p>
    <w:p w14:paraId="0E6BED92"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(идентификационный номер журнала)</w:t>
      </w:r>
    </w:p>
    <w:p w14:paraId="5D85A87E"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B9DDB4A" w14:textId="77777777" w:rsidR="00A575E7" w:rsidRPr="00A575E7" w:rsidRDefault="00A575E7" w:rsidP="00A575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начат "___" _______ 20__ г.</w:t>
      </w:r>
    </w:p>
    <w:p w14:paraId="21F286D8" w14:textId="77777777" w:rsidR="00A575E7" w:rsidRPr="00A575E7" w:rsidRDefault="00A575E7" w:rsidP="00A575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02BC1BD" w14:textId="77777777" w:rsidR="00A575E7" w:rsidRPr="00A575E7" w:rsidRDefault="00A575E7" w:rsidP="00A575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окончен "___" _______ 20__ г.</w:t>
      </w:r>
    </w:p>
    <w:p w14:paraId="59B4757B"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B0BD967"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4" w:name="Par358"/>
      <w:bookmarkEnd w:id="4"/>
      <w:r w:rsidRPr="00A575E7">
        <w:rPr>
          <w:rFonts w:ascii="Times New Roman" w:eastAsia="Times New Roman" w:hAnsi="Times New Roman" w:cs="Times New Roman"/>
          <w:b/>
          <w:bCs/>
          <w:sz w:val="24"/>
          <w:szCs w:val="24"/>
          <w:lang w:eastAsia="ru-RU"/>
        </w:rPr>
        <w:t>Формы разделов журнала технического</w:t>
      </w:r>
    </w:p>
    <w:p w14:paraId="10A04FF0"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b/>
          <w:bCs/>
          <w:sz w:val="24"/>
          <w:szCs w:val="24"/>
          <w:lang w:eastAsia="ru-RU"/>
        </w:rPr>
        <w:t>обслуживания медицинских изделий</w:t>
      </w:r>
    </w:p>
    <w:p w14:paraId="7127660D"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8305F3"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Раздел 1. Перечень медицинских изделий</w:t>
      </w:r>
    </w:p>
    <w:tbl>
      <w:tblPr>
        <w:tblW w:w="15027" w:type="dxa"/>
        <w:tblInd w:w="62" w:type="dxa"/>
        <w:tblLayout w:type="fixed"/>
        <w:tblCellMar>
          <w:top w:w="102" w:type="dxa"/>
          <w:left w:w="62" w:type="dxa"/>
          <w:bottom w:w="102" w:type="dxa"/>
          <w:right w:w="62" w:type="dxa"/>
        </w:tblCellMar>
        <w:tblLook w:val="0000" w:firstRow="0" w:lastRow="0" w:firstColumn="0" w:lastColumn="0" w:noHBand="0" w:noVBand="0"/>
      </w:tblPr>
      <w:tblGrid>
        <w:gridCol w:w="1701"/>
        <w:gridCol w:w="1560"/>
        <w:gridCol w:w="2126"/>
        <w:gridCol w:w="1984"/>
        <w:gridCol w:w="2127"/>
        <w:gridCol w:w="1418"/>
        <w:gridCol w:w="1984"/>
        <w:gridCol w:w="2127"/>
      </w:tblGrid>
      <w:tr w:rsidR="00A575E7" w:rsidRPr="00A575E7" w14:paraId="1DD1CFD9" w14:textId="77777777" w:rsidTr="00A575E7">
        <w:tc>
          <w:tcPr>
            <w:tcW w:w="1701" w:type="dxa"/>
            <w:tcBorders>
              <w:top w:val="single" w:sz="4" w:space="0" w:color="auto"/>
              <w:left w:val="single" w:sz="4" w:space="0" w:color="auto"/>
              <w:bottom w:val="single" w:sz="4" w:space="0" w:color="auto"/>
              <w:right w:val="single" w:sz="4" w:space="0" w:color="auto"/>
            </w:tcBorders>
            <w:vAlign w:val="center"/>
          </w:tcPr>
          <w:p w14:paraId="3087ED41"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Наименование МИ</w:t>
            </w:r>
          </w:p>
        </w:tc>
        <w:tc>
          <w:tcPr>
            <w:tcW w:w="1560" w:type="dxa"/>
            <w:tcBorders>
              <w:top w:val="single" w:sz="4" w:space="0" w:color="auto"/>
              <w:left w:val="single" w:sz="4" w:space="0" w:color="auto"/>
              <w:bottom w:val="single" w:sz="4" w:space="0" w:color="auto"/>
              <w:right w:val="single" w:sz="4" w:space="0" w:color="auto"/>
            </w:tcBorders>
            <w:vAlign w:val="center"/>
          </w:tcPr>
          <w:p w14:paraId="69A5B65F"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Модель (марка) МИ</w:t>
            </w:r>
          </w:p>
        </w:tc>
        <w:tc>
          <w:tcPr>
            <w:tcW w:w="2126" w:type="dxa"/>
            <w:tcBorders>
              <w:top w:val="single" w:sz="4" w:space="0" w:color="auto"/>
              <w:left w:val="single" w:sz="4" w:space="0" w:color="auto"/>
              <w:bottom w:val="single" w:sz="4" w:space="0" w:color="auto"/>
              <w:right w:val="single" w:sz="4" w:space="0" w:color="auto"/>
            </w:tcBorders>
            <w:vAlign w:val="center"/>
          </w:tcPr>
          <w:p w14:paraId="15523999"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Наименование изготовителя (производителя)</w:t>
            </w:r>
          </w:p>
        </w:tc>
        <w:tc>
          <w:tcPr>
            <w:tcW w:w="1984" w:type="dxa"/>
            <w:tcBorders>
              <w:top w:val="single" w:sz="4" w:space="0" w:color="auto"/>
              <w:left w:val="single" w:sz="4" w:space="0" w:color="auto"/>
              <w:bottom w:val="single" w:sz="4" w:space="0" w:color="auto"/>
              <w:right w:val="single" w:sz="4" w:space="0" w:color="auto"/>
            </w:tcBorders>
            <w:vAlign w:val="center"/>
          </w:tcPr>
          <w:p w14:paraId="0E786951"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Номер регистрационного удостоверения</w:t>
            </w:r>
          </w:p>
        </w:tc>
        <w:tc>
          <w:tcPr>
            <w:tcW w:w="2127" w:type="dxa"/>
            <w:tcBorders>
              <w:top w:val="single" w:sz="4" w:space="0" w:color="auto"/>
              <w:left w:val="single" w:sz="4" w:space="0" w:color="auto"/>
              <w:bottom w:val="single" w:sz="4" w:space="0" w:color="auto"/>
              <w:right w:val="single" w:sz="4" w:space="0" w:color="auto"/>
            </w:tcBorders>
            <w:vAlign w:val="center"/>
          </w:tcPr>
          <w:p w14:paraId="3C6D0DE3"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Страна происхождения</w:t>
            </w:r>
          </w:p>
        </w:tc>
        <w:tc>
          <w:tcPr>
            <w:tcW w:w="1418" w:type="dxa"/>
            <w:tcBorders>
              <w:top w:val="single" w:sz="4" w:space="0" w:color="auto"/>
              <w:left w:val="single" w:sz="4" w:space="0" w:color="auto"/>
              <w:bottom w:val="single" w:sz="4" w:space="0" w:color="auto"/>
              <w:right w:val="single" w:sz="4" w:space="0" w:color="auto"/>
            </w:tcBorders>
            <w:vAlign w:val="center"/>
          </w:tcPr>
          <w:p w14:paraId="3EBA7F8D"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Год выпуска</w:t>
            </w:r>
          </w:p>
        </w:tc>
        <w:tc>
          <w:tcPr>
            <w:tcW w:w="1984" w:type="dxa"/>
            <w:tcBorders>
              <w:top w:val="single" w:sz="4" w:space="0" w:color="auto"/>
              <w:left w:val="single" w:sz="4" w:space="0" w:color="auto"/>
              <w:bottom w:val="single" w:sz="4" w:space="0" w:color="auto"/>
              <w:right w:val="single" w:sz="4" w:space="0" w:color="auto"/>
            </w:tcBorders>
            <w:vAlign w:val="center"/>
          </w:tcPr>
          <w:p w14:paraId="13BC2602"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Заводской N (инвентарный N)</w:t>
            </w:r>
          </w:p>
        </w:tc>
        <w:tc>
          <w:tcPr>
            <w:tcW w:w="2127" w:type="dxa"/>
            <w:tcBorders>
              <w:top w:val="single" w:sz="4" w:space="0" w:color="auto"/>
              <w:left w:val="single" w:sz="4" w:space="0" w:color="auto"/>
              <w:bottom w:val="single" w:sz="4" w:space="0" w:color="auto"/>
              <w:right w:val="single" w:sz="4" w:space="0" w:color="auto"/>
            </w:tcBorders>
            <w:vAlign w:val="center"/>
          </w:tcPr>
          <w:p w14:paraId="340ACFC7"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Место размещения</w:t>
            </w:r>
          </w:p>
        </w:tc>
      </w:tr>
      <w:tr w:rsidR="00A575E7" w:rsidRPr="00A575E7" w14:paraId="48E3874B" w14:textId="77777777" w:rsidTr="00A575E7">
        <w:tc>
          <w:tcPr>
            <w:tcW w:w="1701" w:type="dxa"/>
            <w:tcBorders>
              <w:top w:val="single" w:sz="4" w:space="0" w:color="auto"/>
              <w:left w:val="single" w:sz="4" w:space="0" w:color="auto"/>
              <w:bottom w:val="single" w:sz="4" w:space="0" w:color="auto"/>
              <w:right w:val="single" w:sz="4" w:space="0" w:color="auto"/>
            </w:tcBorders>
            <w:vAlign w:val="center"/>
          </w:tcPr>
          <w:p w14:paraId="151F8769"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vAlign w:val="center"/>
          </w:tcPr>
          <w:p w14:paraId="759A76DF"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vAlign w:val="center"/>
          </w:tcPr>
          <w:p w14:paraId="41CF3DE6"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vAlign w:val="center"/>
          </w:tcPr>
          <w:p w14:paraId="4686882E"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4</w:t>
            </w:r>
          </w:p>
        </w:tc>
        <w:tc>
          <w:tcPr>
            <w:tcW w:w="2127" w:type="dxa"/>
            <w:tcBorders>
              <w:top w:val="single" w:sz="4" w:space="0" w:color="auto"/>
              <w:left w:val="single" w:sz="4" w:space="0" w:color="auto"/>
              <w:bottom w:val="single" w:sz="4" w:space="0" w:color="auto"/>
              <w:right w:val="single" w:sz="4" w:space="0" w:color="auto"/>
            </w:tcBorders>
            <w:vAlign w:val="center"/>
          </w:tcPr>
          <w:p w14:paraId="32232E92"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14:paraId="0ABE530F"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6</w:t>
            </w:r>
          </w:p>
        </w:tc>
        <w:tc>
          <w:tcPr>
            <w:tcW w:w="1984" w:type="dxa"/>
            <w:tcBorders>
              <w:top w:val="single" w:sz="4" w:space="0" w:color="auto"/>
              <w:left w:val="single" w:sz="4" w:space="0" w:color="auto"/>
              <w:bottom w:val="single" w:sz="4" w:space="0" w:color="auto"/>
              <w:right w:val="single" w:sz="4" w:space="0" w:color="auto"/>
            </w:tcBorders>
            <w:vAlign w:val="center"/>
          </w:tcPr>
          <w:p w14:paraId="42852CE2"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7</w:t>
            </w:r>
          </w:p>
        </w:tc>
        <w:tc>
          <w:tcPr>
            <w:tcW w:w="2127" w:type="dxa"/>
            <w:tcBorders>
              <w:top w:val="single" w:sz="4" w:space="0" w:color="auto"/>
              <w:left w:val="single" w:sz="4" w:space="0" w:color="auto"/>
              <w:bottom w:val="single" w:sz="4" w:space="0" w:color="auto"/>
              <w:right w:val="single" w:sz="4" w:space="0" w:color="auto"/>
            </w:tcBorders>
            <w:vAlign w:val="center"/>
          </w:tcPr>
          <w:p w14:paraId="0A17AA0E"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8</w:t>
            </w:r>
          </w:p>
        </w:tc>
      </w:tr>
      <w:tr w:rsidR="00A575E7" w:rsidRPr="00A575E7" w14:paraId="1E74A3AC" w14:textId="77777777" w:rsidTr="00A575E7">
        <w:tc>
          <w:tcPr>
            <w:tcW w:w="1701" w:type="dxa"/>
            <w:tcBorders>
              <w:top w:val="single" w:sz="4" w:space="0" w:color="auto"/>
              <w:left w:val="single" w:sz="4" w:space="0" w:color="auto"/>
              <w:bottom w:val="single" w:sz="4" w:space="0" w:color="auto"/>
              <w:right w:val="single" w:sz="4" w:space="0" w:color="auto"/>
            </w:tcBorders>
            <w:vAlign w:val="center"/>
          </w:tcPr>
          <w:p w14:paraId="5BCA2887"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7581AC8A"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0AC520BF"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4786078B"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14:paraId="7BDC3642"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4A1A8F37"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77F519F4"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14:paraId="10F191D7"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7BB7CAA8"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4E692AE"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Раздел   2.  Сведения  о  выполнении  работ  по  техническому  обслуживаниюмедицинских изделий</w:t>
      </w:r>
    </w:p>
    <w:tbl>
      <w:tblPr>
        <w:tblW w:w="15168" w:type="dxa"/>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1843"/>
        <w:gridCol w:w="2127"/>
        <w:gridCol w:w="1700"/>
        <w:gridCol w:w="1560"/>
        <w:gridCol w:w="1701"/>
        <w:gridCol w:w="1417"/>
        <w:gridCol w:w="1134"/>
        <w:gridCol w:w="1418"/>
        <w:gridCol w:w="1134"/>
      </w:tblGrid>
      <w:tr w:rsidR="00A575E7" w:rsidRPr="00A575E7" w14:paraId="774EE344" w14:textId="77777777" w:rsidTr="00A575E7">
        <w:tc>
          <w:tcPr>
            <w:tcW w:w="1134" w:type="dxa"/>
            <w:vMerge w:val="restart"/>
            <w:tcBorders>
              <w:top w:val="single" w:sz="4" w:space="0" w:color="auto"/>
              <w:left w:val="single" w:sz="4" w:space="0" w:color="auto"/>
              <w:bottom w:val="single" w:sz="4" w:space="0" w:color="auto"/>
              <w:right w:val="single" w:sz="4" w:space="0" w:color="auto"/>
            </w:tcBorders>
            <w:vAlign w:val="center"/>
          </w:tcPr>
          <w:p w14:paraId="2C95FC99"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Дата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110835D4"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 xml:space="preserve">Наименование, тип, марка, заводской </w:t>
            </w:r>
          </w:p>
          <w:p w14:paraId="0305BAFE"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 МИ</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14:paraId="0DE365DD"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Вид технического обслуживания</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14:paraId="67C77C9E"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Перечень выполненных работ</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6B04A61E"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Запасные части, расходные материалы</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C65BC3E"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Решение о дальнейшей эксплуатации</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55F36D5D"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Работы выполнил</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6B776A1"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Работы принял</w:t>
            </w:r>
          </w:p>
        </w:tc>
      </w:tr>
      <w:tr w:rsidR="00A575E7" w:rsidRPr="00A575E7" w14:paraId="4E3D194B" w14:textId="77777777" w:rsidTr="00A575E7">
        <w:tc>
          <w:tcPr>
            <w:tcW w:w="1134" w:type="dxa"/>
            <w:vMerge/>
            <w:tcBorders>
              <w:top w:val="single" w:sz="4" w:space="0" w:color="auto"/>
              <w:left w:val="single" w:sz="4" w:space="0" w:color="auto"/>
              <w:bottom w:val="single" w:sz="4" w:space="0" w:color="auto"/>
              <w:right w:val="single" w:sz="4" w:space="0" w:color="auto"/>
            </w:tcBorders>
          </w:tcPr>
          <w:p w14:paraId="28718D62"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2749AED0"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tcPr>
          <w:p w14:paraId="50C41C9B"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0" w:type="dxa"/>
            <w:vMerge/>
            <w:tcBorders>
              <w:top w:val="single" w:sz="4" w:space="0" w:color="auto"/>
              <w:left w:val="single" w:sz="4" w:space="0" w:color="auto"/>
              <w:bottom w:val="single" w:sz="4" w:space="0" w:color="auto"/>
              <w:right w:val="single" w:sz="4" w:space="0" w:color="auto"/>
            </w:tcBorders>
          </w:tcPr>
          <w:p w14:paraId="0E8A453F"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tcPr>
          <w:p w14:paraId="698F3AAE"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14:paraId="36CB1947"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28957A22"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Должность, ФИО</w:t>
            </w:r>
          </w:p>
        </w:tc>
        <w:tc>
          <w:tcPr>
            <w:tcW w:w="1134" w:type="dxa"/>
            <w:tcBorders>
              <w:top w:val="single" w:sz="4" w:space="0" w:color="auto"/>
              <w:left w:val="single" w:sz="4" w:space="0" w:color="auto"/>
              <w:bottom w:val="single" w:sz="4" w:space="0" w:color="auto"/>
              <w:right w:val="single" w:sz="4" w:space="0" w:color="auto"/>
            </w:tcBorders>
            <w:vAlign w:val="center"/>
          </w:tcPr>
          <w:p w14:paraId="097B2CD1"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Подпись</w:t>
            </w:r>
          </w:p>
        </w:tc>
        <w:tc>
          <w:tcPr>
            <w:tcW w:w="1418" w:type="dxa"/>
            <w:tcBorders>
              <w:top w:val="single" w:sz="4" w:space="0" w:color="auto"/>
              <w:left w:val="single" w:sz="4" w:space="0" w:color="auto"/>
              <w:bottom w:val="single" w:sz="4" w:space="0" w:color="auto"/>
              <w:right w:val="single" w:sz="4" w:space="0" w:color="auto"/>
            </w:tcBorders>
            <w:vAlign w:val="center"/>
          </w:tcPr>
          <w:p w14:paraId="557305D2"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Должность, ФИО</w:t>
            </w:r>
          </w:p>
        </w:tc>
        <w:tc>
          <w:tcPr>
            <w:tcW w:w="1134" w:type="dxa"/>
            <w:tcBorders>
              <w:top w:val="single" w:sz="4" w:space="0" w:color="auto"/>
              <w:left w:val="single" w:sz="4" w:space="0" w:color="auto"/>
              <w:bottom w:val="single" w:sz="4" w:space="0" w:color="auto"/>
              <w:right w:val="single" w:sz="4" w:space="0" w:color="auto"/>
            </w:tcBorders>
            <w:vAlign w:val="center"/>
          </w:tcPr>
          <w:p w14:paraId="38B33676"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Подпись</w:t>
            </w:r>
          </w:p>
        </w:tc>
      </w:tr>
      <w:tr w:rsidR="00A575E7" w:rsidRPr="00A575E7" w14:paraId="1EB2EEB9" w14:textId="77777777" w:rsidTr="00A575E7">
        <w:tc>
          <w:tcPr>
            <w:tcW w:w="1134" w:type="dxa"/>
            <w:tcBorders>
              <w:top w:val="single" w:sz="4" w:space="0" w:color="auto"/>
              <w:left w:val="single" w:sz="4" w:space="0" w:color="auto"/>
              <w:bottom w:val="single" w:sz="4" w:space="0" w:color="auto"/>
              <w:right w:val="single" w:sz="4" w:space="0" w:color="auto"/>
            </w:tcBorders>
            <w:vAlign w:val="center"/>
          </w:tcPr>
          <w:p w14:paraId="19003694"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vAlign w:val="center"/>
          </w:tcPr>
          <w:p w14:paraId="383A878F"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14:paraId="386F50D7"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3</w:t>
            </w:r>
          </w:p>
        </w:tc>
        <w:tc>
          <w:tcPr>
            <w:tcW w:w="1700" w:type="dxa"/>
            <w:tcBorders>
              <w:top w:val="single" w:sz="4" w:space="0" w:color="auto"/>
              <w:left w:val="single" w:sz="4" w:space="0" w:color="auto"/>
              <w:bottom w:val="single" w:sz="4" w:space="0" w:color="auto"/>
              <w:right w:val="single" w:sz="4" w:space="0" w:color="auto"/>
            </w:tcBorders>
            <w:vAlign w:val="center"/>
          </w:tcPr>
          <w:p w14:paraId="217D246B"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vAlign w:val="center"/>
          </w:tcPr>
          <w:p w14:paraId="58EAEE51"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center"/>
          </w:tcPr>
          <w:p w14:paraId="47C58446"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14:paraId="7F704C04"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14:paraId="12212673"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8</w:t>
            </w:r>
          </w:p>
        </w:tc>
        <w:tc>
          <w:tcPr>
            <w:tcW w:w="1418" w:type="dxa"/>
            <w:tcBorders>
              <w:top w:val="single" w:sz="4" w:space="0" w:color="auto"/>
              <w:left w:val="single" w:sz="4" w:space="0" w:color="auto"/>
              <w:bottom w:val="single" w:sz="4" w:space="0" w:color="auto"/>
              <w:right w:val="single" w:sz="4" w:space="0" w:color="auto"/>
            </w:tcBorders>
            <w:vAlign w:val="center"/>
          </w:tcPr>
          <w:p w14:paraId="1CCCB9F5"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14:paraId="7506BDF9"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10</w:t>
            </w:r>
          </w:p>
        </w:tc>
      </w:tr>
      <w:tr w:rsidR="00A575E7" w:rsidRPr="00A575E7" w14:paraId="794098BC" w14:textId="77777777" w:rsidTr="00A575E7">
        <w:tc>
          <w:tcPr>
            <w:tcW w:w="1134" w:type="dxa"/>
            <w:tcBorders>
              <w:top w:val="single" w:sz="4" w:space="0" w:color="auto"/>
              <w:left w:val="single" w:sz="4" w:space="0" w:color="auto"/>
              <w:bottom w:val="single" w:sz="4" w:space="0" w:color="auto"/>
              <w:right w:val="single" w:sz="4" w:space="0" w:color="auto"/>
            </w:tcBorders>
            <w:vAlign w:val="center"/>
          </w:tcPr>
          <w:p w14:paraId="517CED06"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409DD366"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14:paraId="01C3D031"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14:paraId="50169D00"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0E91E17F"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0D847D1D"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2EC068F3"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686FA96"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23480AD6"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DD46C04"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3E3068D8"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2330CBE"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Раздел  3.  Сведения  о  проведении  инструктажа  медицинского персонала поправилам  эксплуатации  электроустановок  потребителей  (ПЭЭП)  и  правиламтехники безопасности (ПТБ)</w:t>
      </w:r>
    </w:p>
    <w:tbl>
      <w:tblPr>
        <w:tblW w:w="15168" w:type="dxa"/>
        <w:tblInd w:w="62" w:type="dxa"/>
        <w:tblLayout w:type="fixed"/>
        <w:tblCellMar>
          <w:top w:w="102" w:type="dxa"/>
          <w:left w:w="62" w:type="dxa"/>
          <w:bottom w:w="102" w:type="dxa"/>
          <w:right w:w="62" w:type="dxa"/>
        </w:tblCellMar>
        <w:tblLook w:val="0000" w:firstRow="0" w:lastRow="0" w:firstColumn="0" w:lastColumn="0" w:noHBand="0" w:noVBand="0"/>
      </w:tblPr>
      <w:tblGrid>
        <w:gridCol w:w="1560"/>
        <w:gridCol w:w="2409"/>
        <w:gridCol w:w="1560"/>
        <w:gridCol w:w="1984"/>
        <w:gridCol w:w="1985"/>
        <w:gridCol w:w="1417"/>
        <w:gridCol w:w="1985"/>
        <w:gridCol w:w="2268"/>
      </w:tblGrid>
      <w:tr w:rsidR="00A575E7" w:rsidRPr="00A575E7" w14:paraId="71CEA49C" w14:textId="77777777" w:rsidTr="00A575E7">
        <w:tc>
          <w:tcPr>
            <w:tcW w:w="1560" w:type="dxa"/>
            <w:vMerge w:val="restart"/>
            <w:tcBorders>
              <w:top w:val="single" w:sz="4" w:space="0" w:color="auto"/>
              <w:left w:val="single" w:sz="4" w:space="0" w:color="auto"/>
              <w:bottom w:val="single" w:sz="4" w:space="0" w:color="auto"/>
              <w:right w:val="single" w:sz="4" w:space="0" w:color="auto"/>
            </w:tcBorders>
            <w:vAlign w:val="center"/>
          </w:tcPr>
          <w:p w14:paraId="5B7CD2E7"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Дата</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5EB3C7C0"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Тема инструктажа</w:t>
            </w:r>
          </w:p>
        </w:tc>
        <w:tc>
          <w:tcPr>
            <w:tcW w:w="5529" w:type="dxa"/>
            <w:gridSpan w:val="3"/>
            <w:tcBorders>
              <w:top w:val="single" w:sz="4" w:space="0" w:color="auto"/>
              <w:left w:val="single" w:sz="4" w:space="0" w:color="auto"/>
              <w:bottom w:val="single" w:sz="4" w:space="0" w:color="auto"/>
              <w:right w:val="single" w:sz="4" w:space="0" w:color="auto"/>
            </w:tcBorders>
            <w:vAlign w:val="center"/>
          </w:tcPr>
          <w:p w14:paraId="3202F6CE"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Инструктируемый</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36C2FF73"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Инструктирующий</w:t>
            </w:r>
          </w:p>
        </w:tc>
      </w:tr>
      <w:tr w:rsidR="00A575E7" w:rsidRPr="00A575E7" w14:paraId="75C7B3CF" w14:textId="77777777" w:rsidTr="00A575E7">
        <w:tc>
          <w:tcPr>
            <w:tcW w:w="1560" w:type="dxa"/>
            <w:vMerge/>
            <w:tcBorders>
              <w:top w:val="single" w:sz="4" w:space="0" w:color="auto"/>
              <w:left w:val="single" w:sz="4" w:space="0" w:color="auto"/>
              <w:bottom w:val="single" w:sz="4" w:space="0" w:color="auto"/>
              <w:right w:val="single" w:sz="4" w:space="0" w:color="auto"/>
            </w:tcBorders>
          </w:tcPr>
          <w:p w14:paraId="1F8DD99A"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409" w:type="dxa"/>
            <w:vMerge/>
            <w:tcBorders>
              <w:top w:val="single" w:sz="4" w:space="0" w:color="auto"/>
              <w:left w:val="single" w:sz="4" w:space="0" w:color="auto"/>
              <w:bottom w:val="single" w:sz="4" w:space="0" w:color="auto"/>
              <w:right w:val="single" w:sz="4" w:space="0" w:color="auto"/>
            </w:tcBorders>
          </w:tcPr>
          <w:p w14:paraId="1FE1B633"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3117806B"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ФИО</w:t>
            </w:r>
          </w:p>
        </w:tc>
        <w:tc>
          <w:tcPr>
            <w:tcW w:w="1984" w:type="dxa"/>
            <w:tcBorders>
              <w:top w:val="single" w:sz="4" w:space="0" w:color="auto"/>
              <w:left w:val="single" w:sz="4" w:space="0" w:color="auto"/>
              <w:bottom w:val="single" w:sz="4" w:space="0" w:color="auto"/>
              <w:right w:val="single" w:sz="4" w:space="0" w:color="auto"/>
            </w:tcBorders>
            <w:vAlign w:val="center"/>
          </w:tcPr>
          <w:p w14:paraId="6DA6640E"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Должность</w:t>
            </w:r>
          </w:p>
        </w:tc>
        <w:tc>
          <w:tcPr>
            <w:tcW w:w="1985" w:type="dxa"/>
            <w:tcBorders>
              <w:top w:val="single" w:sz="4" w:space="0" w:color="auto"/>
              <w:left w:val="single" w:sz="4" w:space="0" w:color="auto"/>
              <w:bottom w:val="single" w:sz="4" w:space="0" w:color="auto"/>
              <w:right w:val="single" w:sz="4" w:space="0" w:color="auto"/>
            </w:tcBorders>
            <w:vAlign w:val="center"/>
          </w:tcPr>
          <w:p w14:paraId="23596F77"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Подпись</w:t>
            </w:r>
          </w:p>
        </w:tc>
        <w:tc>
          <w:tcPr>
            <w:tcW w:w="1417" w:type="dxa"/>
            <w:tcBorders>
              <w:top w:val="single" w:sz="4" w:space="0" w:color="auto"/>
              <w:left w:val="single" w:sz="4" w:space="0" w:color="auto"/>
              <w:bottom w:val="single" w:sz="4" w:space="0" w:color="auto"/>
              <w:right w:val="single" w:sz="4" w:space="0" w:color="auto"/>
            </w:tcBorders>
            <w:vAlign w:val="center"/>
          </w:tcPr>
          <w:p w14:paraId="3915DDCE"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ФИО</w:t>
            </w:r>
          </w:p>
        </w:tc>
        <w:tc>
          <w:tcPr>
            <w:tcW w:w="1985" w:type="dxa"/>
            <w:tcBorders>
              <w:top w:val="single" w:sz="4" w:space="0" w:color="auto"/>
              <w:left w:val="single" w:sz="4" w:space="0" w:color="auto"/>
              <w:bottom w:val="single" w:sz="4" w:space="0" w:color="auto"/>
              <w:right w:val="single" w:sz="4" w:space="0" w:color="auto"/>
            </w:tcBorders>
            <w:vAlign w:val="center"/>
          </w:tcPr>
          <w:p w14:paraId="16EAFCCF"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Должность</w:t>
            </w:r>
          </w:p>
        </w:tc>
        <w:tc>
          <w:tcPr>
            <w:tcW w:w="2268" w:type="dxa"/>
            <w:tcBorders>
              <w:top w:val="single" w:sz="4" w:space="0" w:color="auto"/>
              <w:left w:val="single" w:sz="4" w:space="0" w:color="auto"/>
              <w:bottom w:val="single" w:sz="4" w:space="0" w:color="auto"/>
              <w:right w:val="single" w:sz="4" w:space="0" w:color="auto"/>
            </w:tcBorders>
            <w:vAlign w:val="center"/>
          </w:tcPr>
          <w:p w14:paraId="4FF143ED"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Подпись</w:t>
            </w:r>
          </w:p>
        </w:tc>
      </w:tr>
      <w:tr w:rsidR="00A575E7" w:rsidRPr="00A575E7" w14:paraId="705B658A" w14:textId="77777777" w:rsidTr="00A575E7">
        <w:tc>
          <w:tcPr>
            <w:tcW w:w="1560" w:type="dxa"/>
            <w:tcBorders>
              <w:top w:val="single" w:sz="4" w:space="0" w:color="auto"/>
              <w:left w:val="single" w:sz="4" w:space="0" w:color="auto"/>
              <w:bottom w:val="single" w:sz="4" w:space="0" w:color="auto"/>
              <w:right w:val="single" w:sz="4" w:space="0" w:color="auto"/>
            </w:tcBorders>
            <w:vAlign w:val="center"/>
          </w:tcPr>
          <w:p w14:paraId="094A0ECE"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1</w:t>
            </w:r>
          </w:p>
        </w:tc>
        <w:tc>
          <w:tcPr>
            <w:tcW w:w="2409" w:type="dxa"/>
            <w:tcBorders>
              <w:top w:val="single" w:sz="4" w:space="0" w:color="auto"/>
              <w:left w:val="single" w:sz="4" w:space="0" w:color="auto"/>
              <w:bottom w:val="single" w:sz="4" w:space="0" w:color="auto"/>
              <w:right w:val="single" w:sz="4" w:space="0" w:color="auto"/>
            </w:tcBorders>
            <w:vAlign w:val="center"/>
          </w:tcPr>
          <w:p w14:paraId="79269906"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2</w:t>
            </w:r>
          </w:p>
        </w:tc>
        <w:tc>
          <w:tcPr>
            <w:tcW w:w="1560" w:type="dxa"/>
            <w:tcBorders>
              <w:top w:val="single" w:sz="4" w:space="0" w:color="auto"/>
              <w:left w:val="single" w:sz="4" w:space="0" w:color="auto"/>
              <w:bottom w:val="single" w:sz="4" w:space="0" w:color="auto"/>
              <w:right w:val="single" w:sz="4" w:space="0" w:color="auto"/>
            </w:tcBorders>
            <w:vAlign w:val="center"/>
          </w:tcPr>
          <w:p w14:paraId="58C9711E"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vAlign w:val="center"/>
          </w:tcPr>
          <w:p w14:paraId="43056224"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4</w:t>
            </w:r>
          </w:p>
        </w:tc>
        <w:tc>
          <w:tcPr>
            <w:tcW w:w="1985" w:type="dxa"/>
            <w:tcBorders>
              <w:top w:val="single" w:sz="4" w:space="0" w:color="auto"/>
              <w:left w:val="single" w:sz="4" w:space="0" w:color="auto"/>
              <w:bottom w:val="single" w:sz="4" w:space="0" w:color="auto"/>
              <w:right w:val="single" w:sz="4" w:space="0" w:color="auto"/>
            </w:tcBorders>
            <w:vAlign w:val="center"/>
          </w:tcPr>
          <w:p w14:paraId="4092DB8A"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5</w:t>
            </w:r>
          </w:p>
        </w:tc>
        <w:tc>
          <w:tcPr>
            <w:tcW w:w="1417" w:type="dxa"/>
            <w:tcBorders>
              <w:top w:val="single" w:sz="4" w:space="0" w:color="auto"/>
              <w:left w:val="single" w:sz="4" w:space="0" w:color="auto"/>
              <w:bottom w:val="single" w:sz="4" w:space="0" w:color="auto"/>
              <w:right w:val="single" w:sz="4" w:space="0" w:color="auto"/>
            </w:tcBorders>
            <w:vAlign w:val="center"/>
          </w:tcPr>
          <w:p w14:paraId="5CFD1C84"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6</w:t>
            </w:r>
          </w:p>
        </w:tc>
        <w:tc>
          <w:tcPr>
            <w:tcW w:w="1985" w:type="dxa"/>
            <w:tcBorders>
              <w:top w:val="single" w:sz="4" w:space="0" w:color="auto"/>
              <w:left w:val="single" w:sz="4" w:space="0" w:color="auto"/>
              <w:bottom w:val="single" w:sz="4" w:space="0" w:color="auto"/>
              <w:right w:val="single" w:sz="4" w:space="0" w:color="auto"/>
            </w:tcBorders>
            <w:vAlign w:val="center"/>
          </w:tcPr>
          <w:p w14:paraId="753BD68E"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vAlign w:val="center"/>
          </w:tcPr>
          <w:p w14:paraId="13A3074A"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8</w:t>
            </w:r>
          </w:p>
        </w:tc>
      </w:tr>
      <w:tr w:rsidR="00A575E7" w:rsidRPr="00A575E7" w14:paraId="36EA4950" w14:textId="77777777" w:rsidTr="00A575E7">
        <w:tc>
          <w:tcPr>
            <w:tcW w:w="1560" w:type="dxa"/>
            <w:tcBorders>
              <w:top w:val="single" w:sz="4" w:space="0" w:color="auto"/>
              <w:left w:val="single" w:sz="4" w:space="0" w:color="auto"/>
              <w:bottom w:val="single" w:sz="4" w:space="0" w:color="auto"/>
              <w:right w:val="single" w:sz="4" w:space="0" w:color="auto"/>
            </w:tcBorders>
            <w:vAlign w:val="center"/>
          </w:tcPr>
          <w:p w14:paraId="7D536028"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vAlign w:val="center"/>
          </w:tcPr>
          <w:p w14:paraId="029CD6A5"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55E33203"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08026E2B"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60492044"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7067B6D4"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55DDD2F5"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39F2E93B"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550B4379"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2868C0" w14:textId="77777777" w:rsidR="00A575E7" w:rsidRPr="00A575E7" w:rsidRDefault="00A575E7" w:rsidP="00A575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Раздел 4. Сведения о представителях медицинской организации, уполномоченныхна ведение записей</w:t>
      </w:r>
    </w:p>
    <w:tbl>
      <w:tblPr>
        <w:tblW w:w="15168" w:type="dxa"/>
        <w:tblInd w:w="62" w:type="dxa"/>
        <w:tblLayout w:type="fixed"/>
        <w:tblCellMar>
          <w:top w:w="102" w:type="dxa"/>
          <w:left w:w="62" w:type="dxa"/>
          <w:bottom w:w="102" w:type="dxa"/>
          <w:right w:w="62" w:type="dxa"/>
        </w:tblCellMar>
        <w:tblLook w:val="0000" w:firstRow="0" w:lastRow="0" w:firstColumn="0" w:lastColumn="0" w:noHBand="0" w:noVBand="0"/>
      </w:tblPr>
      <w:tblGrid>
        <w:gridCol w:w="1560"/>
        <w:gridCol w:w="2693"/>
        <w:gridCol w:w="2551"/>
        <w:gridCol w:w="2552"/>
        <w:gridCol w:w="3118"/>
        <w:gridCol w:w="2694"/>
      </w:tblGrid>
      <w:tr w:rsidR="00A575E7" w:rsidRPr="00A575E7" w14:paraId="65BCD69C" w14:textId="77777777" w:rsidTr="00A575E7">
        <w:tc>
          <w:tcPr>
            <w:tcW w:w="1560" w:type="dxa"/>
            <w:tcBorders>
              <w:top w:val="single" w:sz="4" w:space="0" w:color="auto"/>
              <w:left w:val="single" w:sz="4" w:space="0" w:color="auto"/>
              <w:bottom w:val="single" w:sz="4" w:space="0" w:color="auto"/>
              <w:right w:val="single" w:sz="4" w:space="0" w:color="auto"/>
            </w:tcBorders>
            <w:vAlign w:val="center"/>
          </w:tcPr>
          <w:p w14:paraId="254767E4"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N п/п</w:t>
            </w:r>
          </w:p>
        </w:tc>
        <w:tc>
          <w:tcPr>
            <w:tcW w:w="2693" w:type="dxa"/>
            <w:tcBorders>
              <w:top w:val="single" w:sz="4" w:space="0" w:color="auto"/>
              <w:left w:val="single" w:sz="4" w:space="0" w:color="auto"/>
              <w:bottom w:val="single" w:sz="4" w:space="0" w:color="auto"/>
              <w:right w:val="single" w:sz="4" w:space="0" w:color="auto"/>
            </w:tcBorders>
            <w:vAlign w:val="center"/>
          </w:tcPr>
          <w:p w14:paraId="3F695D03"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ФИО</w:t>
            </w:r>
          </w:p>
        </w:tc>
        <w:tc>
          <w:tcPr>
            <w:tcW w:w="2551" w:type="dxa"/>
            <w:tcBorders>
              <w:top w:val="single" w:sz="4" w:space="0" w:color="auto"/>
              <w:left w:val="single" w:sz="4" w:space="0" w:color="auto"/>
              <w:bottom w:val="single" w:sz="4" w:space="0" w:color="auto"/>
              <w:right w:val="single" w:sz="4" w:space="0" w:color="auto"/>
            </w:tcBorders>
            <w:vAlign w:val="center"/>
          </w:tcPr>
          <w:p w14:paraId="482204FF"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Должность</w:t>
            </w:r>
          </w:p>
        </w:tc>
        <w:tc>
          <w:tcPr>
            <w:tcW w:w="2552" w:type="dxa"/>
            <w:tcBorders>
              <w:top w:val="single" w:sz="4" w:space="0" w:color="auto"/>
              <w:left w:val="single" w:sz="4" w:space="0" w:color="auto"/>
              <w:bottom w:val="single" w:sz="4" w:space="0" w:color="auto"/>
              <w:right w:val="single" w:sz="4" w:space="0" w:color="auto"/>
            </w:tcBorders>
            <w:vAlign w:val="center"/>
          </w:tcPr>
          <w:p w14:paraId="5C267A5C"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N приказа о назначении</w:t>
            </w:r>
          </w:p>
        </w:tc>
        <w:tc>
          <w:tcPr>
            <w:tcW w:w="3118" w:type="dxa"/>
            <w:tcBorders>
              <w:top w:val="single" w:sz="4" w:space="0" w:color="auto"/>
              <w:left w:val="single" w:sz="4" w:space="0" w:color="auto"/>
              <w:bottom w:val="single" w:sz="4" w:space="0" w:color="auto"/>
              <w:right w:val="single" w:sz="4" w:space="0" w:color="auto"/>
            </w:tcBorders>
            <w:vAlign w:val="center"/>
          </w:tcPr>
          <w:p w14:paraId="4B30FF73"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С правилами ведения журнала ознакомлен, дата</w:t>
            </w:r>
          </w:p>
        </w:tc>
        <w:tc>
          <w:tcPr>
            <w:tcW w:w="2694" w:type="dxa"/>
            <w:tcBorders>
              <w:top w:val="single" w:sz="4" w:space="0" w:color="auto"/>
              <w:left w:val="single" w:sz="4" w:space="0" w:color="auto"/>
              <w:bottom w:val="single" w:sz="4" w:space="0" w:color="auto"/>
              <w:right w:val="single" w:sz="4" w:space="0" w:color="auto"/>
            </w:tcBorders>
            <w:vAlign w:val="center"/>
          </w:tcPr>
          <w:p w14:paraId="31C4CB6D"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Подпись</w:t>
            </w:r>
          </w:p>
        </w:tc>
      </w:tr>
      <w:tr w:rsidR="00A575E7" w:rsidRPr="00A575E7" w14:paraId="6A8B7F0B" w14:textId="77777777" w:rsidTr="00A575E7">
        <w:tc>
          <w:tcPr>
            <w:tcW w:w="1560" w:type="dxa"/>
            <w:tcBorders>
              <w:top w:val="single" w:sz="4" w:space="0" w:color="auto"/>
              <w:left w:val="single" w:sz="4" w:space="0" w:color="auto"/>
              <w:bottom w:val="single" w:sz="4" w:space="0" w:color="auto"/>
              <w:right w:val="single" w:sz="4" w:space="0" w:color="auto"/>
            </w:tcBorders>
            <w:vAlign w:val="center"/>
          </w:tcPr>
          <w:p w14:paraId="1881F97D"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vAlign w:val="center"/>
          </w:tcPr>
          <w:p w14:paraId="4D4CE994"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2</w:t>
            </w:r>
          </w:p>
        </w:tc>
        <w:tc>
          <w:tcPr>
            <w:tcW w:w="2551" w:type="dxa"/>
            <w:tcBorders>
              <w:top w:val="single" w:sz="4" w:space="0" w:color="auto"/>
              <w:left w:val="single" w:sz="4" w:space="0" w:color="auto"/>
              <w:bottom w:val="single" w:sz="4" w:space="0" w:color="auto"/>
              <w:right w:val="single" w:sz="4" w:space="0" w:color="auto"/>
            </w:tcBorders>
            <w:vAlign w:val="center"/>
          </w:tcPr>
          <w:p w14:paraId="1AA9C34F"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3</w:t>
            </w:r>
          </w:p>
        </w:tc>
        <w:tc>
          <w:tcPr>
            <w:tcW w:w="2552" w:type="dxa"/>
            <w:tcBorders>
              <w:top w:val="single" w:sz="4" w:space="0" w:color="auto"/>
              <w:left w:val="single" w:sz="4" w:space="0" w:color="auto"/>
              <w:bottom w:val="single" w:sz="4" w:space="0" w:color="auto"/>
              <w:right w:val="single" w:sz="4" w:space="0" w:color="auto"/>
            </w:tcBorders>
            <w:vAlign w:val="center"/>
          </w:tcPr>
          <w:p w14:paraId="7DB680CB"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4</w:t>
            </w:r>
          </w:p>
        </w:tc>
        <w:tc>
          <w:tcPr>
            <w:tcW w:w="3118" w:type="dxa"/>
            <w:tcBorders>
              <w:top w:val="single" w:sz="4" w:space="0" w:color="auto"/>
              <w:left w:val="single" w:sz="4" w:space="0" w:color="auto"/>
              <w:bottom w:val="single" w:sz="4" w:space="0" w:color="auto"/>
              <w:right w:val="single" w:sz="4" w:space="0" w:color="auto"/>
            </w:tcBorders>
            <w:vAlign w:val="center"/>
          </w:tcPr>
          <w:p w14:paraId="5D77D671"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5</w:t>
            </w:r>
          </w:p>
        </w:tc>
        <w:tc>
          <w:tcPr>
            <w:tcW w:w="2694" w:type="dxa"/>
            <w:tcBorders>
              <w:top w:val="single" w:sz="4" w:space="0" w:color="auto"/>
              <w:left w:val="single" w:sz="4" w:space="0" w:color="auto"/>
              <w:bottom w:val="single" w:sz="4" w:space="0" w:color="auto"/>
              <w:right w:val="single" w:sz="4" w:space="0" w:color="auto"/>
            </w:tcBorders>
            <w:vAlign w:val="center"/>
          </w:tcPr>
          <w:p w14:paraId="596AA011" w14:textId="77777777" w:rsidR="00A575E7" w:rsidRPr="00A575E7" w:rsidRDefault="00A575E7" w:rsidP="00A575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75E7">
              <w:rPr>
                <w:rFonts w:ascii="Times New Roman" w:eastAsia="Times New Roman" w:hAnsi="Times New Roman" w:cs="Times New Roman"/>
                <w:sz w:val="24"/>
                <w:szCs w:val="24"/>
                <w:lang w:eastAsia="ru-RU"/>
              </w:rPr>
              <w:t>6</w:t>
            </w:r>
          </w:p>
        </w:tc>
      </w:tr>
      <w:tr w:rsidR="00A575E7" w:rsidRPr="00A575E7" w14:paraId="6F269EE5" w14:textId="77777777" w:rsidTr="00A575E7">
        <w:tc>
          <w:tcPr>
            <w:tcW w:w="1560" w:type="dxa"/>
            <w:tcBorders>
              <w:top w:val="single" w:sz="4" w:space="0" w:color="auto"/>
              <w:left w:val="single" w:sz="4" w:space="0" w:color="auto"/>
              <w:bottom w:val="single" w:sz="4" w:space="0" w:color="auto"/>
              <w:right w:val="single" w:sz="4" w:space="0" w:color="auto"/>
            </w:tcBorders>
            <w:vAlign w:val="center"/>
          </w:tcPr>
          <w:p w14:paraId="0495C528"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14:paraId="00B94230"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14:paraId="5E2CD6D2"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vAlign w:val="center"/>
          </w:tcPr>
          <w:p w14:paraId="793A16A5"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vAlign w:val="center"/>
          </w:tcPr>
          <w:p w14:paraId="4483B3DF"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vAlign w:val="center"/>
          </w:tcPr>
          <w:p w14:paraId="0B985CA3" w14:textId="77777777" w:rsidR="00A575E7" w:rsidRPr="00A575E7" w:rsidRDefault="00A575E7" w:rsidP="00A57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37AAB48C" w14:textId="77777777" w:rsidR="00A575E7" w:rsidRPr="00A575E7" w:rsidRDefault="00A575E7" w:rsidP="00A575E7">
      <w:pPr>
        <w:autoSpaceDE w:val="0"/>
        <w:autoSpaceDN w:val="0"/>
        <w:adjustRightInd w:val="0"/>
        <w:spacing w:after="0" w:line="240" w:lineRule="auto"/>
        <w:jc w:val="both"/>
        <w:rPr>
          <w:rFonts w:ascii="Times New Roman" w:eastAsia="Times New Roman" w:hAnsi="Times New Roman" w:cs="Times New Roman"/>
          <w:sz w:val="24"/>
          <w:szCs w:val="24"/>
        </w:rPr>
      </w:pPr>
    </w:p>
    <w:p w14:paraId="2ADD345B" w14:textId="77777777" w:rsidR="00A575E7" w:rsidRPr="00A575E7" w:rsidRDefault="00A575E7" w:rsidP="00A575E7">
      <w:pPr>
        <w:spacing w:after="200" w:line="276" w:lineRule="auto"/>
        <w:rPr>
          <w:rFonts w:ascii="Calibri" w:eastAsia="Times New Roman" w:hAnsi="Calibri" w:cs="Times New Roman"/>
          <w:lang w:eastAsia="ru-RU"/>
        </w:rPr>
      </w:pPr>
    </w:p>
    <w:p w14:paraId="032E4434" w14:textId="77777777" w:rsidR="00A575E7" w:rsidRDefault="00A575E7">
      <w:pPr>
        <w:pStyle w:val="ConsPlusNormal"/>
        <w:jc w:val="both"/>
        <w:rPr>
          <w:rFonts w:ascii="Times New Roman" w:hAnsi="Times New Roman" w:cs="Times New Roman"/>
        </w:rPr>
      </w:pPr>
    </w:p>
    <w:p w14:paraId="20FB3AC3" w14:textId="77777777" w:rsidR="00A575E7" w:rsidRDefault="00A575E7">
      <w:pPr>
        <w:pStyle w:val="ConsPlusNormal"/>
        <w:jc w:val="both"/>
        <w:rPr>
          <w:rFonts w:ascii="Times New Roman" w:hAnsi="Times New Roman" w:cs="Times New Roman"/>
        </w:rPr>
      </w:pPr>
    </w:p>
    <w:p w14:paraId="610A0356" w14:textId="77777777" w:rsidR="00240839" w:rsidRDefault="00240839">
      <w:pPr>
        <w:pStyle w:val="ConsPlusNormal"/>
        <w:jc w:val="both"/>
        <w:rPr>
          <w:rFonts w:ascii="Times New Roman" w:hAnsi="Times New Roman" w:cs="Times New Roman"/>
        </w:rPr>
      </w:pPr>
    </w:p>
    <w:p w14:paraId="582EE96F" w14:textId="77777777" w:rsidR="006E1905" w:rsidRDefault="006E1905">
      <w:pPr>
        <w:pStyle w:val="ConsPlusNormal"/>
        <w:jc w:val="both"/>
        <w:rPr>
          <w:rFonts w:ascii="Times New Roman" w:hAnsi="Times New Roman" w:cs="Times New Roman"/>
        </w:rPr>
      </w:pPr>
    </w:p>
    <w:p w14:paraId="0E3B7534" w14:textId="77777777" w:rsidR="006E1905" w:rsidRPr="002A38B2" w:rsidRDefault="006E1905">
      <w:pPr>
        <w:pStyle w:val="ConsPlusNormal"/>
        <w:jc w:val="both"/>
        <w:rPr>
          <w:rFonts w:ascii="Times New Roman" w:hAnsi="Times New Roman" w:cs="Times New Roman"/>
        </w:rPr>
      </w:pPr>
    </w:p>
    <w:sectPr w:rsidR="006E1905" w:rsidRPr="002A38B2" w:rsidSect="00523E29">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A3CA2" w14:textId="77777777" w:rsidR="00C36D09" w:rsidRDefault="00C36D09" w:rsidP="00DE1980">
      <w:pPr>
        <w:spacing w:after="0" w:line="240" w:lineRule="auto"/>
      </w:pPr>
      <w:r>
        <w:separator/>
      </w:r>
    </w:p>
  </w:endnote>
  <w:endnote w:type="continuationSeparator" w:id="0">
    <w:p w14:paraId="45511C40" w14:textId="77777777" w:rsidR="00C36D09" w:rsidRDefault="00C36D09" w:rsidP="00DE1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charset w:val="CC"/>
    <w:family w:val="swiss"/>
    <w:pitch w:val="variable"/>
    <w:sig w:usb0="E7002EFF" w:usb1="D200FDFF" w:usb2="0A042029" w:usb3="00000000" w:csb0="800001FF" w:csb1="00000000"/>
  </w:font>
  <w:font w:name="font271">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D5431" w14:textId="77777777" w:rsidR="00C36D09" w:rsidRDefault="00C36D09" w:rsidP="00DE1980">
      <w:pPr>
        <w:spacing w:after="0" w:line="240" w:lineRule="auto"/>
      </w:pPr>
      <w:r>
        <w:separator/>
      </w:r>
    </w:p>
  </w:footnote>
  <w:footnote w:type="continuationSeparator" w:id="0">
    <w:p w14:paraId="140718CE" w14:textId="77777777" w:rsidR="00C36D09" w:rsidRDefault="00C36D09" w:rsidP="00DE1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30AC96"/>
    <w:lvl w:ilvl="0">
      <w:start w:val="1"/>
      <w:numFmt w:val="decimal"/>
      <w:pStyle w:val="5"/>
      <w:lvlText w:val="%1."/>
      <w:lvlJc w:val="left"/>
      <w:pPr>
        <w:tabs>
          <w:tab w:val="num" w:pos="1416"/>
        </w:tabs>
        <w:ind w:left="1416" w:hanging="360"/>
      </w:pPr>
    </w:lvl>
  </w:abstractNum>
  <w:abstractNum w:abstractNumId="1" w15:restartNumberingAfterBreak="0">
    <w:nsid w:val="FFFFFF80"/>
    <w:multiLevelType w:val="singleLevel"/>
    <w:tmpl w:val="70C49E86"/>
    <w:lvl w:ilvl="0">
      <w:start w:val="1"/>
      <w:numFmt w:val="bullet"/>
      <w:pStyle w:val="4"/>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4B4C33A2"/>
    <w:lvl w:ilvl="0">
      <w:start w:val="1"/>
      <w:numFmt w:val="bullet"/>
      <w:pStyle w:val="a"/>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CD80251E"/>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00000001"/>
    <w:multiLevelType w:val="multilevel"/>
    <w:tmpl w:val="00000001"/>
    <w:styleLink w:val="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2"/>
    <w:multiLevelType w:val="singleLevel"/>
    <w:tmpl w:val="00000002"/>
    <w:name w:val="WW8Num2"/>
    <w:styleLink w:val="1111112"/>
    <w:lvl w:ilvl="0">
      <w:start w:val="1"/>
      <w:numFmt w:val="bullet"/>
      <w:lvlText w:val=""/>
      <w:lvlJc w:val="left"/>
      <w:pPr>
        <w:tabs>
          <w:tab w:val="num" w:pos="170"/>
        </w:tabs>
        <w:ind w:left="0" w:firstLine="0"/>
      </w:pPr>
      <w:rPr>
        <w:rFonts w:ascii="Wingdings" w:hAnsi="Wingdings"/>
      </w:rPr>
    </w:lvl>
  </w:abstractNum>
  <w:abstractNum w:abstractNumId="6" w15:restartNumberingAfterBreak="0">
    <w:nsid w:val="00000003"/>
    <w:multiLevelType w:val="singleLevel"/>
    <w:tmpl w:val="00000003"/>
    <w:name w:val="WW8Num5"/>
    <w:lvl w:ilvl="0">
      <w:start w:val="1"/>
      <w:numFmt w:val="bullet"/>
      <w:lvlText w:val=""/>
      <w:lvlJc w:val="left"/>
      <w:pPr>
        <w:tabs>
          <w:tab w:val="num" w:pos="113"/>
        </w:tabs>
        <w:ind w:left="0" w:firstLine="0"/>
      </w:pPr>
      <w:rPr>
        <w:rFonts w:ascii="Wingdings" w:hAnsi="Wingdings"/>
      </w:rPr>
    </w:lvl>
  </w:abstractNum>
  <w:abstractNum w:abstractNumId="7"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C"/>
    <w:multiLevelType w:val="singleLevel"/>
    <w:tmpl w:val="0000000C"/>
    <w:name w:val="WW8Num13"/>
    <w:lvl w:ilvl="0">
      <w:start w:val="65535"/>
      <w:numFmt w:val="bullet"/>
      <w:lvlText w:val="-"/>
      <w:lvlJc w:val="left"/>
      <w:pPr>
        <w:tabs>
          <w:tab w:val="num" w:pos="0"/>
        </w:tabs>
        <w:ind w:left="0" w:firstLine="0"/>
      </w:pPr>
      <w:rPr>
        <w:rFonts w:ascii="Times New Roman" w:hAnsi="Times New Roman" w:cs="Times New Roman"/>
      </w:rPr>
    </w:lvl>
  </w:abstractNum>
  <w:abstractNum w:abstractNumId="9" w15:restartNumberingAfterBreak="0">
    <w:nsid w:val="017D3B55"/>
    <w:multiLevelType w:val="multilevel"/>
    <w:tmpl w:val="F822F3B8"/>
    <w:styleLink w:val="WW8Num1"/>
    <w:lvl w:ilvl="0">
      <w:start w:val="712"/>
      <w:numFmt w:val="decimal"/>
      <w:lvlText w:val="%1"/>
      <w:lvlJc w:val="left"/>
      <w:rPr>
        <w:rFonts w:cs="Times New Roman"/>
      </w:rPr>
    </w:lvl>
    <w:lvl w:ilvl="1">
      <w:start w:val="712"/>
      <w:numFmt w:val="decimal"/>
      <w:lvlText w:val="%2"/>
      <w:lvlJc w:val="left"/>
      <w:rPr>
        <w:rFonts w:cs="Times New Roman"/>
      </w:rPr>
    </w:lvl>
    <w:lvl w:ilvl="2">
      <w:start w:val="712"/>
      <w:numFmt w:val="decimal"/>
      <w:lvlText w:val="%3"/>
      <w:lvlJc w:val="left"/>
      <w:rPr>
        <w:rFonts w:cs="Times New Roman"/>
      </w:rPr>
    </w:lvl>
    <w:lvl w:ilvl="3">
      <w:start w:val="712"/>
      <w:numFmt w:val="decimal"/>
      <w:lvlText w:val="%4"/>
      <w:lvlJc w:val="left"/>
      <w:rPr>
        <w:rFonts w:cs="Times New Roman"/>
      </w:rPr>
    </w:lvl>
    <w:lvl w:ilvl="4">
      <w:start w:val="712"/>
      <w:numFmt w:val="decimal"/>
      <w:lvlText w:val="%5"/>
      <w:lvlJc w:val="left"/>
      <w:rPr>
        <w:rFonts w:cs="Times New Roman"/>
      </w:rPr>
    </w:lvl>
    <w:lvl w:ilvl="5">
      <w:start w:val="712"/>
      <w:numFmt w:val="decimal"/>
      <w:lvlText w:val="%6"/>
      <w:lvlJc w:val="left"/>
      <w:rPr>
        <w:rFonts w:cs="Times New Roman"/>
      </w:rPr>
    </w:lvl>
    <w:lvl w:ilvl="6">
      <w:start w:val="712"/>
      <w:numFmt w:val="decimal"/>
      <w:lvlText w:val="%7"/>
      <w:lvlJc w:val="left"/>
      <w:rPr>
        <w:rFonts w:cs="Times New Roman"/>
      </w:rPr>
    </w:lvl>
    <w:lvl w:ilvl="7">
      <w:start w:val="712"/>
      <w:numFmt w:val="decimal"/>
      <w:lvlText w:val="%8"/>
      <w:lvlJc w:val="left"/>
      <w:rPr>
        <w:rFonts w:cs="Times New Roman"/>
      </w:rPr>
    </w:lvl>
    <w:lvl w:ilvl="8">
      <w:start w:val="712"/>
      <w:numFmt w:val="decimal"/>
      <w:lvlText w:val="%9"/>
      <w:lvlJc w:val="left"/>
      <w:rPr>
        <w:rFonts w:cs="Times New Roman"/>
      </w:rPr>
    </w:lvl>
  </w:abstractNum>
  <w:abstractNum w:abstractNumId="10" w15:restartNumberingAfterBreak="0">
    <w:nsid w:val="01BD6627"/>
    <w:multiLevelType w:val="hybridMultilevel"/>
    <w:tmpl w:val="DD4C4970"/>
    <w:styleLink w:val="WW8Num11"/>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1D04A65"/>
    <w:multiLevelType w:val="multilevel"/>
    <w:tmpl w:val="24D8C6D8"/>
    <w:lvl w:ilvl="0">
      <w:start w:val="1"/>
      <w:numFmt w:val="decimal"/>
      <w:pStyle w:val="a0"/>
      <w:lvlText w:val="%1."/>
      <w:lvlJc w:val="left"/>
      <w:pPr>
        <w:ind w:left="720" w:hanging="360"/>
      </w:pPr>
      <w:rPr>
        <w:rFonts w:cs="Times New Roman" w:hint="default"/>
      </w:rPr>
    </w:lvl>
    <w:lvl w:ilvl="1">
      <w:start w:val="1"/>
      <w:numFmt w:val="decimal"/>
      <w:isLgl/>
      <w:lvlText w:val="%2."/>
      <w:lvlJc w:val="left"/>
      <w:pPr>
        <w:ind w:left="862" w:hanging="720"/>
      </w:pPr>
      <w:rPr>
        <w:rFonts w:ascii="Cambria" w:eastAsia="Times New Roman" w:hAnsi="Cambria" w:cs="Times New Roman"/>
      </w:rPr>
    </w:lvl>
    <w:lvl w:ilvl="2">
      <w:start w:val="1"/>
      <w:numFmt w:val="decimal"/>
      <w:pStyle w:val="20"/>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081C4DD2"/>
    <w:multiLevelType w:val="multilevel"/>
    <w:tmpl w:val="85023A1E"/>
    <w:styleLink w:val="1"/>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A411047"/>
    <w:multiLevelType w:val="hybridMultilevel"/>
    <w:tmpl w:val="6FBC123A"/>
    <w:lvl w:ilvl="0" w:tplc="EABA773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B05696"/>
    <w:multiLevelType w:val="multilevel"/>
    <w:tmpl w:val="0DF82550"/>
    <w:styleLink w:val="1111111"/>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41346FE"/>
    <w:multiLevelType w:val="multilevel"/>
    <w:tmpl w:val="895AC5F8"/>
    <w:lvl w:ilvl="0">
      <w:start w:val="1"/>
      <w:numFmt w:val="decimal"/>
      <w:pStyle w:val="a1"/>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144B30BB"/>
    <w:multiLevelType w:val="hybridMultilevel"/>
    <w:tmpl w:val="6FFC8088"/>
    <w:lvl w:ilvl="0" w:tplc="537419B8">
      <w:start w:val="1"/>
      <w:numFmt w:val="bullet"/>
      <w:lvlText w:val=""/>
      <w:lvlJc w:val="left"/>
      <w:pPr>
        <w:tabs>
          <w:tab w:val="num" w:pos="1068"/>
        </w:tabs>
        <w:ind w:left="1068" w:hanging="360"/>
      </w:pPr>
      <w:rPr>
        <w:rFonts w:ascii="Symbol" w:hAnsi="Symbol" w:hint="default"/>
        <w:sz w:val="24"/>
      </w:rPr>
    </w:lvl>
    <w:lvl w:ilvl="1" w:tplc="22428CF6">
      <w:start w:val="1"/>
      <w:numFmt w:val="bullet"/>
      <w:pStyle w:val="42"/>
      <w:lvlText w:val=""/>
      <w:lvlJc w:val="left"/>
      <w:pPr>
        <w:tabs>
          <w:tab w:val="num" w:pos="1068"/>
        </w:tabs>
        <w:ind w:left="1068" w:hanging="360"/>
      </w:pPr>
      <w:rPr>
        <w:rFonts w:ascii="Symbol" w:hAnsi="Symbol" w:hint="default"/>
      </w:rPr>
    </w:lvl>
    <w:lvl w:ilvl="2" w:tplc="1B94855E">
      <w:start w:val="1"/>
      <w:numFmt w:val="bullet"/>
      <w:lvlText w:val=""/>
      <w:lvlJc w:val="left"/>
      <w:pPr>
        <w:tabs>
          <w:tab w:val="num" w:pos="2508"/>
        </w:tabs>
        <w:ind w:left="2508" w:hanging="360"/>
      </w:pPr>
      <w:rPr>
        <w:rFonts w:ascii="Wingdings" w:hAnsi="Wingdings" w:hint="default"/>
      </w:rPr>
    </w:lvl>
    <w:lvl w:ilvl="3" w:tplc="F66AF114">
      <w:start w:val="1"/>
      <w:numFmt w:val="bullet"/>
      <w:lvlText w:val=""/>
      <w:lvlJc w:val="left"/>
      <w:pPr>
        <w:tabs>
          <w:tab w:val="num" w:pos="3228"/>
        </w:tabs>
        <w:ind w:left="3228" w:hanging="360"/>
      </w:pPr>
      <w:rPr>
        <w:rFonts w:ascii="Symbol" w:hAnsi="Symbol" w:hint="default"/>
      </w:rPr>
    </w:lvl>
    <w:lvl w:ilvl="4" w:tplc="1E4A86CE">
      <w:start w:val="1"/>
      <w:numFmt w:val="bullet"/>
      <w:lvlText w:val="o"/>
      <w:lvlJc w:val="left"/>
      <w:pPr>
        <w:tabs>
          <w:tab w:val="num" w:pos="3948"/>
        </w:tabs>
        <w:ind w:left="3948" w:hanging="360"/>
      </w:pPr>
      <w:rPr>
        <w:rFonts w:ascii="Courier New" w:hAnsi="Courier New" w:hint="default"/>
      </w:rPr>
    </w:lvl>
    <w:lvl w:ilvl="5" w:tplc="2F9E06F0">
      <w:start w:val="1"/>
      <w:numFmt w:val="bullet"/>
      <w:lvlText w:val=""/>
      <w:lvlJc w:val="left"/>
      <w:pPr>
        <w:tabs>
          <w:tab w:val="num" w:pos="4668"/>
        </w:tabs>
        <w:ind w:left="4668" w:hanging="360"/>
      </w:pPr>
      <w:rPr>
        <w:rFonts w:ascii="Wingdings" w:hAnsi="Wingdings" w:hint="default"/>
      </w:rPr>
    </w:lvl>
    <w:lvl w:ilvl="6" w:tplc="9872BC82">
      <w:start w:val="1"/>
      <w:numFmt w:val="bullet"/>
      <w:lvlText w:val=""/>
      <w:lvlJc w:val="left"/>
      <w:pPr>
        <w:tabs>
          <w:tab w:val="num" w:pos="5388"/>
        </w:tabs>
        <w:ind w:left="5388" w:hanging="360"/>
      </w:pPr>
      <w:rPr>
        <w:rFonts w:ascii="Symbol" w:hAnsi="Symbol" w:hint="default"/>
      </w:rPr>
    </w:lvl>
    <w:lvl w:ilvl="7" w:tplc="3FA4E514">
      <w:start w:val="1"/>
      <w:numFmt w:val="bullet"/>
      <w:lvlText w:val="o"/>
      <w:lvlJc w:val="left"/>
      <w:pPr>
        <w:tabs>
          <w:tab w:val="num" w:pos="6108"/>
        </w:tabs>
        <w:ind w:left="6108" w:hanging="360"/>
      </w:pPr>
      <w:rPr>
        <w:rFonts w:ascii="Courier New" w:hAnsi="Courier New" w:hint="default"/>
      </w:rPr>
    </w:lvl>
    <w:lvl w:ilvl="8" w:tplc="D7324B1E">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1C64713E"/>
    <w:multiLevelType w:val="multilevel"/>
    <w:tmpl w:val="136085D0"/>
    <w:styleLink w:val="a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8" w15:restartNumberingAfterBreak="0">
    <w:nsid w:val="1E7E04D5"/>
    <w:multiLevelType w:val="singleLevel"/>
    <w:tmpl w:val="D34A6FD8"/>
    <w:lvl w:ilvl="0">
      <w:start w:val="1"/>
      <w:numFmt w:val="decimal"/>
      <w:pStyle w:val="a3"/>
      <w:lvlText w:val="%1."/>
      <w:lvlJc w:val="left"/>
      <w:pPr>
        <w:tabs>
          <w:tab w:val="num" w:pos="360"/>
        </w:tabs>
        <w:ind w:left="360" w:hanging="360"/>
      </w:pPr>
      <w:rPr>
        <w:rFonts w:cs="Times New Roman"/>
      </w:rPr>
    </w:lvl>
  </w:abstractNum>
  <w:abstractNum w:abstractNumId="19" w15:restartNumberingAfterBreak="0">
    <w:nsid w:val="1F442F6B"/>
    <w:multiLevelType w:val="multilevel"/>
    <w:tmpl w:val="59FCA012"/>
    <w:lvl w:ilvl="0">
      <w:start w:val="1"/>
      <w:numFmt w:val="decimal"/>
      <w:lvlText w:val="%1."/>
      <w:lvlJc w:val="left"/>
      <w:pPr>
        <w:ind w:left="720" w:hanging="360"/>
      </w:pPr>
      <w:rPr>
        <w:rFonts w:cs="Times New Roman" w:hint="default"/>
      </w:rPr>
    </w:lvl>
    <w:lvl w:ilvl="1">
      <w:start w:val="1"/>
      <w:numFmt w:val="decimal"/>
      <w:isLgl/>
      <w:lvlText w:val="%2."/>
      <w:lvlJc w:val="left"/>
      <w:pPr>
        <w:ind w:left="862" w:hanging="720"/>
      </w:pPr>
      <w:rPr>
        <w:rFonts w:ascii="Cambria" w:eastAsia="Times New Roman" w:hAnsi="Cambria" w:cs="Times New Roman"/>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2DAF3CB4"/>
    <w:multiLevelType w:val="hybridMultilevel"/>
    <w:tmpl w:val="EE3E6024"/>
    <w:name w:val="WW8Num52"/>
    <w:lvl w:ilvl="0" w:tplc="BABA0D02">
      <w:start w:val="1"/>
      <w:numFmt w:val="bullet"/>
      <w:lvlText w:val=""/>
      <w:lvlJc w:val="left"/>
      <w:pPr>
        <w:tabs>
          <w:tab w:val="num" w:pos="113"/>
        </w:tabs>
        <w:ind w:left="0" w:firstLine="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5E7568"/>
    <w:multiLevelType w:val="multilevel"/>
    <w:tmpl w:val="AFA61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0AB58DA"/>
    <w:multiLevelType w:val="multilevel"/>
    <w:tmpl w:val="8EC470A4"/>
    <w:lvl w:ilvl="0">
      <w:start w:val="1"/>
      <w:numFmt w:val="decimal"/>
      <w:pStyle w:val="a4"/>
      <w:lvlText w:val="%1."/>
      <w:lvlJc w:val="left"/>
      <w:pPr>
        <w:ind w:left="360" w:hanging="360"/>
      </w:pPr>
      <w:rPr>
        <w:b/>
      </w:rPr>
    </w:lvl>
    <w:lvl w:ilvl="1">
      <w:start w:val="1"/>
      <w:numFmt w:val="decimal"/>
      <w:lvlText w:val="%1.%2."/>
      <w:lvlJc w:val="left"/>
      <w:pPr>
        <w:ind w:left="120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34B65BA6"/>
    <w:multiLevelType w:val="hybridMultilevel"/>
    <w:tmpl w:val="FDF6558C"/>
    <w:lvl w:ilvl="0" w:tplc="EABA7734">
      <w:start w:val="1"/>
      <w:numFmt w:val="decimal"/>
      <w:pStyle w:val="30"/>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7B6899"/>
    <w:multiLevelType w:val="multilevel"/>
    <w:tmpl w:val="9FA86134"/>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38E6017D"/>
    <w:multiLevelType w:val="hybridMultilevel"/>
    <w:tmpl w:val="9F146C20"/>
    <w:lvl w:ilvl="0" w:tplc="60340EFE">
      <w:start w:val="1"/>
      <w:numFmt w:val="decimal"/>
      <w:pStyle w:val="21"/>
      <w:lvlText w:val="%1."/>
      <w:lvlJc w:val="left"/>
      <w:pPr>
        <w:ind w:left="720" w:hanging="360"/>
      </w:pPr>
      <w:rPr>
        <w:rFonts w:cs="Times New Roman"/>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27" w15:restartNumberingAfterBreak="0">
    <w:nsid w:val="43E27C2C"/>
    <w:multiLevelType w:val="multilevel"/>
    <w:tmpl w:val="7B862B10"/>
    <w:lvl w:ilvl="0">
      <w:start w:val="1"/>
      <w:numFmt w:val="decimal"/>
      <w:lvlText w:val="%1."/>
      <w:lvlJc w:val="left"/>
      <w:pPr>
        <w:ind w:left="360" w:hanging="360"/>
      </w:pPr>
      <w:rPr>
        <w:rFonts w:cs="Times New Roman" w:hint="default"/>
      </w:rPr>
    </w:lvl>
    <w:lvl w:ilvl="1">
      <w:start w:val="1"/>
      <w:numFmt w:val="decimal"/>
      <w:pStyle w:val="a5"/>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556E2EF3"/>
    <w:multiLevelType w:val="multilevel"/>
    <w:tmpl w:val="DD8CFE90"/>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94910F8"/>
    <w:multiLevelType w:val="hybridMultilevel"/>
    <w:tmpl w:val="77A2F4A0"/>
    <w:lvl w:ilvl="0" w:tplc="48C8897C">
      <w:start w:val="1"/>
      <w:numFmt w:val="decimal"/>
      <w:lvlText w:val="%1."/>
      <w:lvlJc w:val="left"/>
      <w:pPr>
        <w:ind w:left="360" w:hanging="360"/>
      </w:pPr>
    </w:lvl>
    <w:lvl w:ilvl="1" w:tplc="C794F9EA">
      <w:start w:val="1"/>
      <w:numFmt w:val="lowerLetter"/>
      <w:lvlText w:val="%2."/>
      <w:lvlJc w:val="left"/>
      <w:pPr>
        <w:ind w:left="1080" w:hanging="360"/>
      </w:pPr>
    </w:lvl>
    <w:lvl w:ilvl="2" w:tplc="117AFA8A">
      <w:start w:val="1"/>
      <w:numFmt w:val="lowerRoman"/>
      <w:lvlText w:val="%3."/>
      <w:lvlJc w:val="right"/>
      <w:pPr>
        <w:ind w:left="1800" w:hanging="180"/>
      </w:pPr>
    </w:lvl>
    <w:lvl w:ilvl="3" w:tplc="3D0AFF64">
      <w:start w:val="1"/>
      <w:numFmt w:val="decimal"/>
      <w:lvlText w:val="%4."/>
      <w:lvlJc w:val="left"/>
      <w:pPr>
        <w:ind w:left="2520" w:hanging="360"/>
      </w:pPr>
    </w:lvl>
    <w:lvl w:ilvl="4" w:tplc="450428D6">
      <w:start w:val="1"/>
      <w:numFmt w:val="lowerLetter"/>
      <w:lvlText w:val="%5."/>
      <w:lvlJc w:val="left"/>
      <w:pPr>
        <w:ind w:left="3240" w:hanging="360"/>
      </w:pPr>
    </w:lvl>
    <w:lvl w:ilvl="5" w:tplc="072EC90C">
      <w:start w:val="1"/>
      <w:numFmt w:val="lowerRoman"/>
      <w:lvlText w:val="%6."/>
      <w:lvlJc w:val="right"/>
      <w:pPr>
        <w:ind w:left="3960" w:hanging="180"/>
      </w:pPr>
    </w:lvl>
    <w:lvl w:ilvl="6" w:tplc="65143476">
      <w:start w:val="1"/>
      <w:numFmt w:val="decimal"/>
      <w:lvlText w:val="%7."/>
      <w:lvlJc w:val="left"/>
      <w:pPr>
        <w:ind w:left="4680" w:hanging="360"/>
      </w:pPr>
    </w:lvl>
    <w:lvl w:ilvl="7" w:tplc="F93CF3E8">
      <w:start w:val="1"/>
      <w:numFmt w:val="lowerLetter"/>
      <w:lvlText w:val="%8."/>
      <w:lvlJc w:val="left"/>
      <w:pPr>
        <w:ind w:left="5400" w:hanging="360"/>
      </w:pPr>
    </w:lvl>
    <w:lvl w:ilvl="8" w:tplc="CF68694C">
      <w:start w:val="1"/>
      <w:numFmt w:val="lowerRoman"/>
      <w:lvlText w:val="%9."/>
      <w:lvlJc w:val="right"/>
      <w:pPr>
        <w:ind w:left="6120" w:hanging="180"/>
      </w:pPr>
    </w:lvl>
  </w:abstractNum>
  <w:abstractNum w:abstractNumId="30" w15:restartNumberingAfterBreak="0">
    <w:nsid w:val="5B6171A1"/>
    <w:multiLevelType w:val="multilevel"/>
    <w:tmpl w:val="0A34B48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1" w15:restartNumberingAfterBreak="0">
    <w:nsid w:val="5D735E1A"/>
    <w:multiLevelType w:val="hybridMultilevel"/>
    <w:tmpl w:val="77A2F4A0"/>
    <w:lvl w:ilvl="0" w:tplc="48C8897C">
      <w:start w:val="1"/>
      <w:numFmt w:val="decimal"/>
      <w:lvlText w:val="%1."/>
      <w:lvlJc w:val="left"/>
      <w:pPr>
        <w:ind w:left="360" w:hanging="360"/>
      </w:pPr>
    </w:lvl>
    <w:lvl w:ilvl="1" w:tplc="C794F9EA">
      <w:start w:val="1"/>
      <w:numFmt w:val="lowerLetter"/>
      <w:lvlText w:val="%2."/>
      <w:lvlJc w:val="left"/>
      <w:pPr>
        <w:ind w:left="1080" w:hanging="360"/>
      </w:pPr>
    </w:lvl>
    <w:lvl w:ilvl="2" w:tplc="117AFA8A">
      <w:start w:val="1"/>
      <w:numFmt w:val="lowerRoman"/>
      <w:lvlText w:val="%3."/>
      <w:lvlJc w:val="right"/>
      <w:pPr>
        <w:ind w:left="1800" w:hanging="180"/>
      </w:pPr>
    </w:lvl>
    <w:lvl w:ilvl="3" w:tplc="3D0AFF64">
      <w:start w:val="1"/>
      <w:numFmt w:val="decimal"/>
      <w:lvlText w:val="%4."/>
      <w:lvlJc w:val="left"/>
      <w:pPr>
        <w:ind w:left="2520" w:hanging="360"/>
      </w:pPr>
    </w:lvl>
    <w:lvl w:ilvl="4" w:tplc="450428D6">
      <w:start w:val="1"/>
      <w:numFmt w:val="lowerLetter"/>
      <w:lvlText w:val="%5."/>
      <w:lvlJc w:val="left"/>
      <w:pPr>
        <w:ind w:left="3240" w:hanging="360"/>
      </w:pPr>
    </w:lvl>
    <w:lvl w:ilvl="5" w:tplc="072EC90C">
      <w:start w:val="1"/>
      <w:numFmt w:val="lowerRoman"/>
      <w:lvlText w:val="%6."/>
      <w:lvlJc w:val="right"/>
      <w:pPr>
        <w:ind w:left="3960" w:hanging="180"/>
      </w:pPr>
    </w:lvl>
    <w:lvl w:ilvl="6" w:tplc="65143476">
      <w:start w:val="1"/>
      <w:numFmt w:val="decimal"/>
      <w:lvlText w:val="%7."/>
      <w:lvlJc w:val="left"/>
      <w:pPr>
        <w:ind w:left="4680" w:hanging="360"/>
      </w:pPr>
    </w:lvl>
    <w:lvl w:ilvl="7" w:tplc="F93CF3E8">
      <w:start w:val="1"/>
      <w:numFmt w:val="lowerLetter"/>
      <w:lvlText w:val="%8."/>
      <w:lvlJc w:val="left"/>
      <w:pPr>
        <w:ind w:left="5400" w:hanging="360"/>
      </w:pPr>
    </w:lvl>
    <w:lvl w:ilvl="8" w:tplc="CF68694C">
      <w:start w:val="1"/>
      <w:numFmt w:val="lowerRoman"/>
      <w:lvlText w:val="%9."/>
      <w:lvlJc w:val="right"/>
      <w:pPr>
        <w:ind w:left="6120" w:hanging="180"/>
      </w:pPr>
    </w:lvl>
  </w:abstractNum>
  <w:abstractNum w:abstractNumId="32" w15:restartNumberingAfterBreak="0">
    <w:nsid w:val="5E1F1CB1"/>
    <w:multiLevelType w:val="multilevel"/>
    <w:tmpl w:val="C00C0ABA"/>
    <w:lvl w:ilvl="0">
      <w:start w:val="2"/>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4508" w:hanging="720"/>
      </w:pPr>
    </w:lvl>
    <w:lvl w:ilvl="3">
      <w:start w:val="1"/>
      <w:numFmt w:val="decimal"/>
      <w:lvlText w:val="%1.%2.%3.%4."/>
      <w:lvlJc w:val="left"/>
      <w:pPr>
        <w:ind w:left="6402" w:hanging="720"/>
      </w:pPr>
    </w:lvl>
    <w:lvl w:ilvl="4">
      <w:start w:val="1"/>
      <w:numFmt w:val="decimal"/>
      <w:lvlText w:val="%1.%2.%3.%4.%5."/>
      <w:lvlJc w:val="left"/>
      <w:pPr>
        <w:ind w:left="8656" w:hanging="1080"/>
      </w:pPr>
    </w:lvl>
    <w:lvl w:ilvl="5">
      <w:start w:val="1"/>
      <w:numFmt w:val="decimal"/>
      <w:lvlText w:val="%1.%2.%3.%4.%5.%6."/>
      <w:lvlJc w:val="left"/>
      <w:pPr>
        <w:ind w:left="10550" w:hanging="1080"/>
      </w:pPr>
    </w:lvl>
    <w:lvl w:ilvl="6">
      <w:start w:val="1"/>
      <w:numFmt w:val="decimal"/>
      <w:lvlText w:val="%1.%2.%3.%4.%5.%6.%7."/>
      <w:lvlJc w:val="left"/>
      <w:pPr>
        <w:ind w:left="12444" w:hanging="1080"/>
      </w:pPr>
    </w:lvl>
    <w:lvl w:ilvl="7">
      <w:start w:val="1"/>
      <w:numFmt w:val="decimal"/>
      <w:lvlText w:val="%1.%2.%3.%4.%5.%6.%7.%8."/>
      <w:lvlJc w:val="left"/>
      <w:pPr>
        <w:ind w:left="14698" w:hanging="1440"/>
      </w:pPr>
    </w:lvl>
    <w:lvl w:ilvl="8">
      <w:start w:val="1"/>
      <w:numFmt w:val="decimal"/>
      <w:lvlText w:val="%1.%2.%3.%4.%5.%6.%7.%8.%9."/>
      <w:lvlJc w:val="left"/>
      <w:pPr>
        <w:ind w:left="16592" w:hanging="1440"/>
      </w:pPr>
    </w:lvl>
  </w:abstractNum>
  <w:abstractNum w:abstractNumId="33" w15:restartNumberingAfterBreak="0">
    <w:nsid w:val="5FD83520"/>
    <w:multiLevelType w:val="multilevel"/>
    <w:tmpl w:val="B49A091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4" w15:restartNumberingAfterBreak="0">
    <w:nsid w:val="60EC1A9B"/>
    <w:multiLevelType w:val="hybridMultilevel"/>
    <w:tmpl w:val="B11C10CE"/>
    <w:styleLink w:val="WW8Num12"/>
    <w:lvl w:ilvl="0" w:tplc="CB2CDCB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B590923"/>
    <w:multiLevelType w:val="multilevel"/>
    <w:tmpl w:val="609CA3E2"/>
    <w:lvl w:ilvl="0">
      <w:start w:val="1"/>
      <w:numFmt w:val="decimal"/>
      <w:lvlText w:val="%1."/>
      <w:lvlJc w:val="left"/>
      <w:pPr>
        <w:ind w:left="720" w:hanging="360"/>
      </w:pPr>
      <w:rPr>
        <w:b/>
      </w:rPr>
    </w:lvl>
    <w:lvl w:ilvl="1">
      <w:start w:val="2"/>
      <w:numFmt w:val="decimal"/>
      <w:lvlText w:val="%1.%2."/>
      <w:lvlJc w:val="left"/>
      <w:pPr>
        <w:ind w:left="1159" w:hanging="450"/>
      </w:pPr>
      <w:rPr>
        <w:sz w:val="24"/>
        <w:szCs w:val="24"/>
      </w:r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79"/>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36" w15:restartNumberingAfterBreak="0">
    <w:nsid w:val="77E14E4E"/>
    <w:multiLevelType w:val="hybridMultilevel"/>
    <w:tmpl w:val="7FA8BC34"/>
    <w:lvl w:ilvl="0" w:tplc="EABA773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B997AD3"/>
    <w:multiLevelType w:val="hybridMultilevel"/>
    <w:tmpl w:val="331AE888"/>
    <w:lvl w:ilvl="0" w:tplc="EABA7734">
      <w:start w:val="1"/>
      <w:numFmt w:val="decimal"/>
      <w:lvlText w:val="%1."/>
      <w:lvlJc w:val="righ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4"/>
  </w:num>
  <w:num w:numId="2">
    <w:abstractNumId w:val="22"/>
  </w:num>
  <w:num w:numId="3">
    <w:abstractNumId w:val="12"/>
  </w:num>
  <w:num w:numId="4">
    <w:abstractNumId w:val="14"/>
  </w:num>
  <w:num w:numId="5">
    <w:abstractNumId w:val="10"/>
  </w:num>
  <w:num w:numId="6">
    <w:abstractNumId w:val="26"/>
  </w:num>
  <w:num w:numId="7">
    <w:abstractNumId w:val="2"/>
  </w:num>
  <w:num w:numId="8">
    <w:abstractNumId w:val="1"/>
  </w:num>
  <w:num w:numId="9">
    <w:abstractNumId w:val="3"/>
  </w:num>
  <w:num w:numId="10">
    <w:abstractNumId w:val="0"/>
  </w:num>
  <w:num w:numId="11">
    <w:abstractNumId w:val="18"/>
  </w:num>
  <w:num w:numId="12">
    <w:abstractNumId w:val="17"/>
  </w:num>
  <w:num w:numId="13">
    <w:abstractNumId w:val="23"/>
  </w:num>
  <w:num w:numId="14">
    <w:abstractNumId w:val="9"/>
  </w:num>
  <w:num w:numId="15">
    <w:abstractNumId w:val="13"/>
  </w:num>
  <w:num w:numId="16">
    <w:abstractNumId w:val="36"/>
  </w:num>
  <w:num w:numId="17">
    <w:abstractNumId w:val="38"/>
  </w:num>
  <w:num w:numId="18">
    <w:abstractNumId w:val="4"/>
  </w:num>
  <w:num w:numId="19">
    <w:abstractNumId w:val="5"/>
  </w:num>
  <w:num w:numId="20">
    <w:abstractNumId w:val="34"/>
  </w:num>
  <w:num w:numId="21">
    <w:abstractNumId w:val="30"/>
  </w:num>
  <w:num w:numId="22">
    <w:abstractNumId w:val="32"/>
  </w:num>
  <w:num w:numId="23">
    <w:abstractNumId w:val="33"/>
  </w:num>
  <w:num w:numId="24">
    <w:abstractNumId w:val="35"/>
  </w:num>
  <w:num w:numId="25">
    <w:abstractNumId w:val="37"/>
  </w:num>
  <w:num w:numId="26">
    <w:abstractNumId w:val="11"/>
  </w:num>
  <w:num w:numId="27">
    <w:abstractNumId w:val="15"/>
  </w:num>
  <w:num w:numId="28">
    <w:abstractNumId w:val="27"/>
  </w:num>
  <w:num w:numId="29">
    <w:abstractNumId w:val="16"/>
  </w:num>
  <w:num w:numId="30">
    <w:abstractNumId w:val="19"/>
  </w:num>
  <w:num w:numId="31">
    <w:abstractNumId w:val="28"/>
  </w:num>
  <w:num w:numId="32">
    <w:abstractNumId w:val="25"/>
  </w:num>
  <w:num w:numId="33">
    <w:abstractNumId w:val="29"/>
  </w:num>
  <w:num w:numId="34">
    <w:abstractNumId w:val="31"/>
  </w:num>
  <w:num w:numId="35">
    <w:abstractNumId w:val="21"/>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839"/>
    <w:rsid w:val="00022C8B"/>
    <w:rsid w:val="0003476B"/>
    <w:rsid w:val="00044014"/>
    <w:rsid w:val="000514E0"/>
    <w:rsid w:val="00056B3E"/>
    <w:rsid w:val="00066611"/>
    <w:rsid w:val="00067205"/>
    <w:rsid w:val="00071FD7"/>
    <w:rsid w:val="000B4860"/>
    <w:rsid w:val="000B5A3E"/>
    <w:rsid w:val="000B5C20"/>
    <w:rsid w:val="000C4A8B"/>
    <w:rsid w:val="000D75CB"/>
    <w:rsid w:val="00106970"/>
    <w:rsid w:val="001140A0"/>
    <w:rsid w:val="00135F47"/>
    <w:rsid w:val="00137BB3"/>
    <w:rsid w:val="0016308A"/>
    <w:rsid w:val="001650A6"/>
    <w:rsid w:val="00181DA5"/>
    <w:rsid w:val="00190076"/>
    <w:rsid w:val="00190B2D"/>
    <w:rsid w:val="001A216C"/>
    <w:rsid w:val="001A7699"/>
    <w:rsid w:val="001B567C"/>
    <w:rsid w:val="001D203A"/>
    <w:rsid w:val="001E4A32"/>
    <w:rsid w:val="001F1947"/>
    <w:rsid w:val="002031F5"/>
    <w:rsid w:val="00212C57"/>
    <w:rsid w:val="002211B7"/>
    <w:rsid w:val="00226AE8"/>
    <w:rsid w:val="00226E42"/>
    <w:rsid w:val="00237477"/>
    <w:rsid w:val="002401E8"/>
    <w:rsid w:val="00240839"/>
    <w:rsid w:val="00281BC1"/>
    <w:rsid w:val="002846A4"/>
    <w:rsid w:val="00290091"/>
    <w:rsid w:val="00290E68"/>
    <w:rsid w:val="002A38B2"/>
    <w:rsid w:val="002A54C6"/>
    <w:rsid w:val="002B3B22"/>
    <w:rsid w:val="002B460C"/>
    <w:rsid w:val="002D50F5"/>
    <w:rsid w:val="00303138"/>
    <w:rsid w:val="00311826"/>
    <w:rsid w:val="00367F70"/>
    <w:rsid w:val="00371AD5"/>
    <w:rsid w:val="0039162E"/>
    <w:rsid w:val="003A3319"/>
    <w:rsid w:val="003C1760"/>
    <w:rsid w:val="003F0FFF"/>
    <w:rsid w:val="003F7C92"/>
    <w:rsid w:val="0040524B"/>
    <w:rsid w:val="00416067"/>
    <w:rsid w:val="00434F84"/>
    <w:rsid w:val="00441EF3"/>
    <w:rsid w:val="00462369"/>
    <w:rsid w:val="004A435D"/>
    <w:rsid w:val="004A4C47"/>
    <w:rsid w:val="004B2B30"/>
    <w:rsid w:val="004C0AB2"/>
    <w:rsid w:val="004C42E1"/>
    <w:rsid w:val="004D31B6"/>
    <w:rsid w:val="00511223"/>
    <w:rsid w:val="00513FA5"/>
    <w:rsid w:val="005233CE"/>
    <w:rsid w:val="00523E29"/>
    <w:rsid w:val="005321C2"/>
    <w:rsid w:val="00547F85"/>
    <w:rsid w:val="00553ECB"/>
    <w:rsid w:val="00556972"/>
    <w:rsid w:val="00597EAD"/>
    <w:rsid w:val="005A316B"/>
    <w:rsid w:val="005A3230"/>
    <w:rsid w:val="005B1899"/>
    <w:rsid w:val="005B4295"/>
    <w:rsid w:val="005D5065"/>
    <w:rsid w:val="005D7662"/>
    <w:rsid w:val="00603911"/>
    <w:rsid w:val="00622165"/>
    <w:rsid w:val="00623C2D"/>
    <w:rsid w:val="00651BC8"/>
    <w:rsid w:val="00656F35"/>
    <w:rsid w:val="006643E9"/>
    <w:rsid w:val="0067796F"/>
    <w:rsid w:val="00680BAF"/>
    <w:rsid w:val="00681951"/>
    <w:rsid w:val="00681DA1"/>
    <w:rsid w:val="006963A8"/>
    <w:rsid w:val="006C2805"/>
    <w:rsid w:val="006D1214"/>
    <w:rsid w:val="006D6A26"/>
    <w:rsid w:val="006E05D1"/>
    <w:rsid w:val="006E1905"/>
    <w:rsid w:val="0070382B"/>
    <w:rsid w:val="00715B81"/>
    <w:rsid w:val="00725D13"/>
    <w:rsid w:val="00736EA6"/>
    <w:rsid w:val="007555B9"/>
    <w:rsid w:val="007569A3"/>
    <w:rsid w:val="007629EF"/>
    <w:rsid w:val="0078285E"/>
    <w:rsid w:val="007A5A3D"/>
    <w:rsid w:val="007A7B03"/>
    <w:rsid w:val="007B05F0"/>
    <w:rsid w:val="007B265D"/>
    <w:rsid w:val="007C2A73"/>
    <w:rsid w:val="007C2E3C"/>
    <w:rsid w:val="007D3C68"/>
    <w:rsid w:val="007D6170"/>
    <w:rsid w:val="007F6851"/>
    <w:rsid w:val="00814E56"/>
    <w:rsid w:val="008334C4"/>
    <w:rsid w:val="00833CEB"/>
    <w:rsid w:val="00861B80"/>
    <w:rsid w:val="008665C7"/>
    <w:rsid w:val="00867587"/>
    <w:rsid w:val="00875580"/>
    <w:rsid w:val="00885C0D"/>
    <w:rsid w:val="0089329C"/>
    <w:rsid w:val="00895043"/>
    <w:rsid w:val="008A6C81"/>
    <w:rsid w:val="008B6D0B"/>
    <w:rsid w:val="008C3AD2"/>
    <w:rsid w:val="008E39EF"/>
    <w:rsid w:val="008F33F7"/>
    <w:rsid w:val="008F63DE"/>
    <w:rsid w:val="0090714B"/>
    <w:rsid w:val="00923021"/>
    <w:rsid w:val="00933A77"/>
    <w:rsid w:val="009375BA"/>
    <w:rsid w:val="00940197"/>
    <w:rsid w:val="00946AEE"/>
    <w:rsid w:val="0095394B"/>
    <w:rsid w:val="0095477C"/>
    <w:rsid w:val="00964418"/>
    <w:rsid w:val="009851B6"/>
    <w:rsid w:val="009A2D8B"/>
    <w:rsid w:val="009B6ED2"/>
    <w:rsid w:val="009C3A81"/>
    <w:rsid w:val="009C4AD4"/>
    <w:rsid w:val="009C665F"/>
    <w:rsid w:val="009C6DDB"/>
    <w:rsid w:val="009D2802"/>
    <w:rsid w:val="00A12BD3"/>
    <w:rsid w:val="00A264B9"/>
    <w:rsid w:val="00A26E82"/>
    <w:rsid w:val="00A32C1F"/>
    <w:rsid w:val="00A4146F"/>
    <w:rsid w:val="00A42309"/>
    <w:rsid w:val="00A44484"/>
    <w:rsid w:val="00A575E7"/>
    <w:rsid w:val="00A63DED"/>
    <w:rsid w:val="00A915B9"/>
    <w:rsid w:val="00A92E2B"/>
    <w:rsid w:val="00A94403"/>
    <w:rsid w:val="00AA6DBC"/>
    <w:rsid w:val="00AB6514"/>
    <w:rsid w:val="00AF1A01"/>
    <w:rsid w:val="00B1562E"/>
    <w:rsid w:val="00B2716E"/>
    <w:rsid w:val="00B34B7B"/>
    <w:rsid w:val="00B37998"/>
    <w:rsid w:val="00B63991"/>
    <w:rsid w:val="00B646F8"/>
    <w:rsid w:val="00B74ED6"/>
    <w:rsid w:val="00B91B86"/>
    <w:rsid w:val="00B95C86"/>
    <w:rsid w:val="00BB07FA"/>
    <w:rsid w:val="00BB798A"/>
    <w:rsid w:val="00BC4B4B"/>
    <w:rsid w:val="00BD492C"/>
    <w:rsid w:val="00BF43F7"/>
    <w:rsid w:val="00C013C9"/>
    <w:rsid w:val="00C06CD3"/>
    <w:rsid w:val="00C1410F"/>
    <w:rsid w:val="00C20EFB"/>
    <w:rsid w:val="00C27DCE"/>
    <w:rsid w:val="00C36D09"/>
    <w:rsid w:val="00C401E2"/>
    <w:rsid w:val="00C479AE"/>
    <w:rsid w:val="00C73FA6"/>
    <w:rsid w:val="00CA4CBF"/>
    <w:rsid w:val="00CE1341"/>
    <w:rsid w:val="00CE1D1F"/>
    <w:rsid w:val="00CF294B"/>
    <w:rsid w:val="00CF2B0C"/>
    <w:rsid w:val="00CF4F6E"/>
    <w:rsid w:val="00CF674E"/>
    <w:rsid w:val="00D06A1F"/>
    <w:rsid w:val="00D3105B"/>
    <w:rsid w:val="00D340AF"/>
    <w:rsid w:val="00D53893"/>
    <w:rsid w:val="00D556F4"/>
    <w:rsid w:val="00D607D1"/>
    <w:rsid w:val="00D6502A"/>
    <w:rsid w:val="00D707D8"/>
    <w:rsid w:val="00DB26B4"/>
    <w:rsid w:val="00DB32E0"/>
    <w:rsid w:val="00DD27C5"/>
    <w:rsid w:val="00DE16F3"/>
    <w:rsid w:val="00DE1980"/>
    <w:rsid w:val="00DE47BA"/>
    <w:rsid w:val="00E01D1E"/>
    <w:rsid w:val="00E072C4"/>
    <w:rsid w:val="00E241DE"/>
    <w:rsid w:val="00E31D9B"/>
    <w:rsid w:val="00E33D98"/>
    <w:rsid w:val="00E5100C"/>
    <w:rsid w:val="00E73131"/>
    <w:rsid w:val="00E77B86"/>
    <w:rsid w:val="00E95690"/>
    <w:rsid w:val="00EA4C65"/>
    <w:rsid w:val="00EA6D3B"/>
    <w:rsid w:val="00EB570B"/>
    <w:rsid w:val="00EC4DA7"/>
    <w:rsid w:val="00EC50F2"/>
    <w:rsid w:val="00EC552B"/>
    <w:rsid w:val="00EC616D"/>
    <w:rsid w:val="00ED02CD"/>
    <w:rsid w:val="00ED4A1D"/>
    <w:rsid w:val="00EE0D80"/>
    <w:rsid w:val="00EF3E59"/>
    <w:rsid w:val="00F10FDF"/>
    <w:rsid w:val="00F132B8"/>
    <w:rsid w:val="00F2182B"/>
    <w:rsid w:val="00F23BA5"/>
    <w:rsid w:val="00F32B99"/>
    <w:rsid w:val="00F33862"/>
    <w:rsid w:val="00FA65D2"/>
    <w:rsid w:val="00FA753C"/>
    <w:rsid w:val="00FF5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2798"/>
  <w15:chartTrackingRefBased/>
  <w15:docId w15:val="{3C75F260-1E83-48EA-817E-C1384DF0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575E7"/>
  </w:style>
  <w:style w:type="paragraph" w:styleId="10">
    <w:name w:val="heading 1"/>
    <w:aliases w:val="Раздел,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Аукцион: Заголовок 1"/>
    <w:basedOn w:val="a6"/>
    <w:next w:val="a6"/>
    <w:link w:val="11"/>
    <w:qFormat/>
    <w:rsid w:val="00A575E7"/>
    <w:pPr>
      <w:keepNext/>
      <w:suppressAutoHyphens/>
      <w:spacing w:after="200" w:line="276" w:lineRule="auto"/>
      <w:outlineLvl w:val="0"/>
    </w:pPr>
    <w:rPr>
      <w:rFonts w:ascii="Calibri" w:eastAsia="Times New Roman" w:hAnsi="Calibri" w:cs="Times New Roman"/>
      <w:kern w:val="1"/>
      <w:sz w:val="24"/>
      <w:szCs w:val="24"/>
      <w:u w:val="single"/>
      <w:lang w:eastAsia="ar-SA"/>
    </w:rPr>
  </w:style>
  <w:style w:type="paragraph" w:styleId="22">
    <w:name w:val="heading 2"/>
    <w:aliases w:val="H2,h2 Знак,h2,Chapter Title,Sub Head,PullOut"/>
    <w:basedOn w:val="a6"/>
    <w:next w:val="a6"/>
    <w:link w:val="23"/>
    <w:qFormat/>
    <w:rsid w:val="00A575E7"/>
    <w:pPr>
      <w:keepNext/>
      <w:suppressAutoHyphens/>
      <w:spacing w:after="200" w:line="276" w:lineRule="auto"/>
      <w:jc w:val="center"/>
      <w:outlineLvl w:val="1"/>
    </w:pPr>
    <w:rPr>
      <w:rFonts w:ascii="Times New Roman" w:eastAsia="Times New Roman" w:hAnsi="Times New Roman" w:cs="Times New Roman"/>
      <w:snapToGrid w:val="0"/>
      <w:color w:val="000000"/>
      <w:kern w:val="1"/>
      <w:sz w:val="24"/>
      <w:szCs w:val="24"/>
      <w:lang w:eastAsia="ru-RU"/>
    </w:rPr>
  </w:style>
  <w:style w:type="paragraph" w:styleId="31">
    <w:name w:val="heading 3"/>
    <w:aliases w:val="H3,h3,Çàãîëîâîê 3"/>
    <w:basedOn w:val="a6"/>
    <w:next w:val="a6"/>
    <w:link w:val="32"/>
    <w:qFormat/>
    <w:rsid w:val="00A575E7"/>
    <w:pPr>
      <w:keepNext/>
      <w:suppressAutoHyphens/>
      <w:spacing w:after="200" w:line="276" w:lineRule="auto"/>
      <w:outlineLvl w:val="2"/>
    </w:pPr>
    <w:rPr>
      <w:rFonts w:ascii="Times New Roman" w:eastAsia="Times New Roman" w:hAnsi="Times New Roman" w:cs="Times New Roman"/>
      <w:b/>
      <w:snapToGrid w:val="0"/>
      <w:color w:val="000000"/>
      <w:kern w:val="1"/>
      <w:sz w:val="24"/>
      <w:szCs w:val="24"/>
      <w:lang w:eastAsia="ru-RU"/>
    </w:rPr>
  </w:style>
  <w:style w:type="paragraph" w:styleId="40">
    <w:name w:val="heading 4"/>
    <w:basedOn w:val="a6"/>
    <w:next w:val="a6"/>
    <w:link w:val="41"/>
    <w:qFormat/>
    <w:rsid w:val="00A575E7"/>
    <w:pPr>
      <w:keepNext/>
      <w:autoSpaceDE w:val="0"/>
      <w:autoSpaceDN w:val="0"/>
      <w:adjustRightInd w:val="0"/>
      <w:spacing w:after="0" w:line="240" w:lineRule="auto"/>
      <w:outlineLvl w:val="3"/>
    </w:pPr>
    <w:rPr>
      <w:rFonts w:ascii="Times New Roman" w:eastAsia="Times New Roman" w:hAnsi="Times New Roman" w:cs="Times New Roman"/>
      <w:b/>
      <w:bCs/>
      <w:sz w:val="24"/>
      <w:szCs w:val="24"/>
      <w:lang w:val="en-US"/>
    </w:rPr>
  </w:style>
  <w:style w:type="paragraph" w:styleId="50">
    <w:name w:val="heading 5"/>
    <w:basedOn w:val="a6"/>
    <w:next w:val="a6"/>
    <w:link w:val="51"/>
    <w:qFormat/>
    <w:rsid w:val="00A575E7"/>
    <w:pPr>
      <w:keepNext/>
      <w:autoSpaceDE w:val="0"/>
      <w:autoSpaceDN w:val="0"/>
      <w:adjustRightInd w:val="0"/>
      <w:spacing w:after="0" w:line="240" w:lineRule="auto"/>
      <w:outlineLvl w:val="4"/>
    </w:pPr>
    <w:rPr>
      <w:rFonts w:ascii="Arial" w:eastAsia="Times New Roman" w:hAnsi="Arial" w:cs="Arial"/>
      <w:b/>
      <w:bCs/>
      <w:snapToGrid w:val="0"/>
      <w:color w:val="000000"/>
      <w:sz w:val="20"/>
      <w:szCs w:val="24"/>
      <w:lang w:val="en-US" w:eastAsia="ru-RU"/>
    </w:rPr>
  </w:style>
  <w:style w:type="paragraph" w:styleId="6">
    <w:name w:val="heading 6"/>
    <w:basedOn w:val="a6"/>
    <w:next w:val="a6"/>
    <w:link w:val="60"/>
    <w:unhideWhenUsed/>
    <w:qFormat/>
    <w:rsid w:val="00A575E7"/>
    <w:pPr>
      <w:keepNext/>
      <w:keepLines/>
      <w:spacing w:before="40" w:after="0" w:line="276" w:lineRule="auto"/>
      <w:outlineLvl w:val="5"/>
    </w:pPr>
    <w:rPr>
      <w:rFonts w:ascii="Cambria" w:eastAsia="Times New Roman" w:hAnsi="Cambria" w:cs="Times New Roman"/>
      <w:i/>
      <w:iCs/>
      <w:color w:val="243F60"/>
      <w:sz w:val="24"/>
      <w:szCs w:val="24"/>
      <w:lang w:eastAsia="ru-RU"/>
    </w:rPr>
  </w:style>
  <w:style w:type="paragraph" w:styleId="7">
    <w:name w:val="heading 7"/>
    <w:basedOn w:val="a6"/>
    <w:next w:val="a6"/>
    <w:link w:val="70"/>
    <w:qFormat/>
    <w:rsid w:val="00A575E7"/>
    <w:pPr>
      <w:keepNext/>
      <w:spacing w:after="0" w:line="240" w:lineRule="auto"/>
      <w:ind w:left="3240" w:hanging="1080"/>
      <w:jc w:val="center"/>
      <w:outlineLvl w:val="6"/>
    </w:pPr>
    <w:rPr>
      <w:rFonts w:ascii="Times New Roman" w:eastAsia="Times New Roman" w:hAnsi="Times New Roman" w:cs="Times New Roman"/>
      <w:sz w:val="24"/>
      <w:szCs w:val="24"/>
      <w:lang w:val="x-none" w:eastAsia="ar-SA"/>
    </w:rPr>
  </w:style>
  <w:style w:type="paragraph" w:styleId="8">
    <w:name w:val="heading 8"/>
    <w:basedOn w:val="a6"/>
    <w:next w:val="a6"/>
    <w:link w:val="80"/>
    <w:qFormat/>
    <w:rsid w:val="00A575E7"/>
    <w:pPr>
      <w:keepNext/>
      <w:spacing w:after="0" w:line="240" w:lineRule="auto"/>
      <w:ind w:left="3744" w:hanging="1224"/>
      <w:jc w:val="center"/>
      <w:outlineLvl w:val="7"/>
    </w:pPr>
    <w:rPr>
      <w:rFonts w:ascii="Times New Roman" w:eastAsia="Times New Roman" w:hAnsi="Times New Roman" w:cs="Times New Roman"/>
      <w:b/>
      <w:bCs/>
      <w:sz w:val="24"/>
      <w:szCs w:val="24"/>
      <w:lang w:val="x-none" w:eastAsia="ar-SA"/>
    </w:rPr>
  </w:style>
  <w:style w:type="paragraph" w:styleId="9">
    <w:name w:val="heading 9"/>
    <w:basedOn w:val="a6"/>
    <w:next w:val="a6"/>
    <w:link w:val="90"/>
    <w:qFormat/>
    <w:rsid w:val="00A575E7"/>
    <w:pPr>
      <w:keepNext/>
      <w:spacing w:after="0" w:line="240" w:lineRule="auto"/>
      <w:ind w:left="567" w:hanging="1440"/>
      <w:jc w:val="both"/>
      <w:outlineLvl w:val="8"/>
    </w:pPr>
    <w:rPr>
      <w:rFonts w:ascii="Times New Roman" w:eastAsia="Times New Roman" w:hAnsi="Times New Roman" w:cs="Times New Roman"/>
      <w:sz w:val="24"/>
      <w:szCs w:val="24"/>
      <w:lang w:val="x-none"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ConsPlusNormal">
    <w:name w:val="ConsPlusNormal"/>
    <w:link w:val="ConsPlusNormal0"/>
    <w:rsid w:val="002408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2408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08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408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408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408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408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40839"/>
    <w:pPr>
      <w:widowControl w:val="0"/>
      <w:autoSpaceDE w:val="0"/>
      <w:autoSpaceDN w:val="0"/>
      <w:spacing w:after="0" w:line="240" w:lineRule="auto"/>
    </w:pPr>
    <w:rPr>
      <w:rFonts w:ascii="Arial" w:eastAsia="Times New Roman" w:hAnsi="Arial" w:cs="Arial"/>
      <w:sz w:val="20"/>
      <w:szCs w:val="20"/>
      <w:lang w:eastAsia="ru-RU"/>
    </w:rPr>
  </w:style>
  <w:style w:type="paragraph" w:styleId="aa">
    <w:name w:val="Balloon Text"/>
    <w:basedOn w:val="a6"/>
    <w:link w:val="ab"/>
    <w:unhideWhenUsed/>
    <w:rsid w:val="007B05F0"/>
    <w:pPr>
      <w:spacing w:after="0" w:line="240" w:lineRule="auto"/>
    </w:pPr>
    <w:rPr>
      <w:rFonts w:ascii="Segoe UI" w:hAnsi="Segoe UI" w:cs="Segoe UI"/>
      <w:sz w:val="18"/>
      <w:szCs w:val="18"/>
    </w:rPr>
  </w:style>
  <w:style w:type="character" w:customStyle="1" w:styleId="ab">
    <w:name w:val="Текст выноски Знак"/>
    <w:basedOn w:val="a7"/>
    <w:link w:val="aa"/>
    <w:rsid w:val="007B05F0"/>
    <w:rPr>
      <w:rFonts w:ascii="Segoe UI" w:hAnsi="Segoe UI" w:cs="Segoe UI"/>
      <w:sz w:val="18"/>
      <w:szCs w:val="18"/>
    </w:rPr>
  </w:style>
  <w:style w:type="character" w:customStyle="1" w:styleId="11">
    <w:name w:val="Заголовок 1 Знак"/>
    <w:aliases w:val="Раздел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7"/>
    <w:link w:val="10"/>
    <w:rsid w:val="00A575E7"/>
    <w:rPr>
      <w:rFonts w:ascii="Calibri" w:eastAsia="Times New Roman" w:hAnsi="Calibri" w:cs="Times New Roman"/>
      <w:kern w:val="1"/>
      <w:sz w:val="24"/>
      <w:szCs w:val="24"/>
      <w:u w:val="single"/>
      <w:lang w:eastAsia="ar-SA"/>
    </w:rPr>
  </w:style>
  <w:style w:type="character" w:customStyle="1" w:styleId="23">
    <w:name w:val="Заголовок 2 Знак"/>
    <w:aliases w:val="H2 Знак,h2 Знак Знак,h2 Знак1,Chapter Title Знак,Sub Head Знак,PullOut Знак"/>
    <w:basedOn w:val="a7"/>
    <w:link w:val="22"/>
    <w:qFormat/>
    <w:rsid w:val="00A575E7"/>
    <w:rPr>
      <w:rFonts w:ascii="Times New Roman" w:eastAsia="Times New Roman" w:hAnsi="Times New Roman" w:cs="Times New Roman"/>
      <w:snapToGrid w:val="0"/>
      <w:color w:val="000000"/>
      <w:kern w:val="1"/>
      <w:sz w:val="24"/>
      <w:szCs w:val="24"/>
      <w:lang w:eastAsia="ru-RU"/>
    </w:rPr>
  </w:style>
  <w:style w:type="character" w:customStyle="1" w:styleId="32">
    <w:name w:val="Заголовок 3 Знак"/>
    <w:aliases w:val="H3 Знак,h3 Знак,Çàãîëîâîê 3 Знак"/>
    <w:basedOn w:val="a7"/>
    <w:link w:val="31"/>
    <w:rsid w:val="00A575E7"/>
    <w:rPr>
      <w:rFonts w:ascii="Times New Roman" w:eastAsia="Times New Roman" w:hAnsi="Times New Roman" w:cs="Times New Roman"/>
      <w:b/>
      <w:snapToGrid w:val="0"/>
      <w:color w:val="000000"/>
      <w:kern w:val="1"/>
      <w:sz w:val="24"/>
      <w:szCs w:val="24"/>
      <w:lang w:eastAsia="ru-RU"/>
    </w:rPr>
  </w:style>
  <w:style w:type="character" w:customStyle="1" w:styleId="41">
    <w:name w:val="Заголовок 4 Знак"/>
    <w:basedOn w:val="a7"/>
    <w:link w:val="40"/>
    <w:rsid w:val="00A575E7"/>
    <w:rPr>
      <w:rFonts w:ascii="Times New Roman" w:eastAsia="Times New Roman" w:hAnsi="Times New Roman" w:cs="Times New Roman"/>
      <w:b/>
      <w:bCs/>
      <w:sz w:val="24"/>
      <w:szCs w:val="24"/>
      <w:lang w:val="en-US"/>
    </w:rPr>
  </w:style>
  <w:style w:type="character" w:customStyle="1" w:styleId="51">
    <w:name w:val="Заголовок 5 Знак"/>
    <w:basedOn w:val="a7"/>
    <w:link w:val="50"/>
    <w:rsid w:val="00A575E7"/>
    <w:rPr>
      <w:rFonts w:ascii="Arial" w:eastAsia="Times New Roman" w:hAnsi="Arial" w:cs="Arial"/>
      <w:b/>
      <w:bCs/>
      <w:snapToGrid w:val="0"/>
      <w:color w:val="000000"/>
      <w:sz w:val="20"/>
      <w:szCs w:val="24"/>
      <w:lang w:val="en-US" w:eastAsia="ru-RU"/>
    </w:rPr>
  </w:style>
  <w:style w:type="character" w:customStyle="1" w:styleId="60">
    <w:name w:val="Заголовок 6 Знак"/>
    <w:basedOn w:val="a7"/>
    <w:link w:val="6"/>
    <w:rsid w:val="00A575E7"/>
    <w:rPr>
      <w:rFonts w:ascii="Cambria" w:eastAsia="Times New Roman" w:hAnsi="Cambria" w:cs="Times New Roman"/>
      <w:i/>
      <w:iCs/>
      <w:color w:val="243F60"/>
      <w:sz w:val="24"/>
      <w:szCs w:val="24"/>
      <w:lang w:eastAsia="ru-RU"/>
    </w:rPr>
  </w:style>
  <w:style w:type="character" w:customStyle="1" w:styleId="70">
    <w:name w:val="Заголовок 7 Знак"/>
    <w:basedOn w:val="a7"/>
    <w:link w:val="7"/>
    <w:rsid w:val="00A575E7"/>
    <w:rPr>
      <w:rFonts w:ascii="Times New Roman" w:eastAsia="Times New Roman" w:hAnsi="Times New Roman" w:cs="Times New Roman"/>
      <w:sz w:val="24"/>
      <w:szCs w:val="24"/>
      <w:lang w:val="x-none" w:eastAsia="ar-SA"/>
    </w:rPr>
  </w:style>
  <w:style w:type="character" w:customStyle="1" w:styleId="80">
    <w:name w:val="Заголовок 8 Знак"/>
    <w:basedOn w:val="a7"/>
    <w:link w:val="8"/>
    <w:rsid w:val="00A575E7"/>
    <w:rPr>
      <w:rFonts w:ascii="Times New Roman" w:eastAsia="Times New Roman" w:hAnsi="Times New Roman" w:cs="Times New Roman"/>
      <w:b/>
      <w:bCs/>
      <w:sz w:val="24"/>
      <w:szCs w:val="24"/>
      <w:lang w:val="x-none" w:eastAsia="ar-SA"/>
    </w:rPr>
  </w:style>
  <w:style w:type="character" w:customStyle="1" w:styleId="90">
    <w:name w:val="Заголовок 9 Знак"/>
    <w:basedOn w:val="a7"/>
    <w:link w:val="9"/>
    <w:rsid w:val="00A575E7"/>
    <w:rPr>
      <w:rFonts w:ascii="Times New Roman" w:eastAsia="Times New Roman" w:hAnsi="Times New Roman" w:cs="Times New Roman"/>
      <w:sz w:val="24"/>
      <w:szCs w:val="24"/>
      <w:lang w:val="x-none" w:eastAsia="ar-SA"/>
    </w:rPr>
  </w:style>
  <w:style w:type="numbering" w:customStyle="1" w:styleId="12">
    <w:name w:val="Нет списка1"/>
    <w:next w:val="a9"/>
    <w:uiPriority w:val="99"/>
    <w:semiHidden/>
    <w:unhideWhenUsed/>
    <w:rsid w:val="00A575E7"/>
  </w:style>
  <w:style w:type="paragraph" w:customStyle="1" w:styleId="61">
    <w:name w:val="Заголовок 61"/>
    <w:basedOn w:val="a6"/>
    <w:next w:val="a6"/>
    <w:unhideWhenUsed/>
    <w:qFormat/>
    <w:rsid w:val="00A575E7"/>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numbering" w:customStyle="1" w:styleId="110">
    <w:name w:val="Нет списка11"/>
    <w:next w:val="a9"/>
    <w:uiPriority w:val="99"/>
    <w:semiHidden/>
    <w:unhideWhenUsed/>
    <w:rsid w:val="00A575E7"/>
  </w:style>
  <w:style w:type="paragraph" w:styleId="ac">
    <w:name w:val="Title"/>
    <w:basedOn w:val="a6"/>
    <w:link w:val="ad"/>
    <w:qFormat/>
    <w:rsid w:val="00A575E7"/>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d">
    <w:name w:val="Заголовок Знак"/>
    <w:basedOn w:val="a7"/>
    <w:link w:val="ac"/>
    <w:rsid w:val="00A575E7"/>
    <w:rPr>
      <w:rFonts w:ascii="Arial" w:eastAsia="Times New Roman" w:hAnsi="Arial" w:cs="Times New Roman"/>
      <w:b/>
      <w:kern w:val="28"/>
      <w:sz w:val="32"/>
      <w:szCs w:val="20"/>
      <w:lang w:eastAsia="ru-RU"/>
    </w:rPr>
  </w:style>
  <w:style w:type="character" w:customStyle="1" w:styleId="ae">
    <w:name w:val="Название Знак"/>
    <w:basedOn w:val="a7"/>
    <w:link w:val="62"/>
    <w:rsid w:val="00A575E7"/>
    <w:rPr>
      <w:rFonts w:ascii="Calibri Light" w:eastAsia="Times New Roman" w:hAnsi="Calibri Light" w:cs="Times New Roman"/>
      <w:spacing w:val="-10"/>
      <w:kern w:val="28"/>
      <w:sz w:val="56"/>
      <w:szCs w:val="56"/>
      <w:lang w:eastAsia="ru-RU"/>
    </w:rPr>
  </w:style>
  <w:style w:type="paragraph" w:styleId="af">
    <w:name w:val="header"/>
    <w:aliases w:val="Название 2"/>
    <w:basedOn w:val="a6"/>
    <w:link w:val="af0"/>
    <w:unhideWhenUsed/>
    <w:rsid w:val="00A575E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aliases w:val="Название 2 Знак"/>
    <w:basedOn w:val="a7"/>
    <w:link w:val="af"/>
    <w:rsid w:val="00A575E7"/>
    <w:rPr>
      <w:rFonts w:ascii="Times New Roman" w:eastAsia="Times New Roman" w:hAnsi="Times New Roman" w:cs="Times New Roman"/>
      <w:sz w:val="24"/>
      <w:szCs w:val="24"/>
      <w:lang w:eastAsia="ru-RU"/>
    </w:rPr>
  </w:style>
  <w:style w:type="paragraph" w:styleId="af1">
    <w:name w:val="footer"/>
    <w:basedOn w:val="a6"/>
    <w:link w:val="af2"/>
    <w:unhideWhenUsed/>
    <w:rsid w:val="00A575E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7"/>
    <w:link w:val="af1"/>
    <w:rsid w:val="00A575E7"/>
    <w:rPr>
      <w:rFonts w:ascii="Times New Roman" w:eastAsia="Times New Roman" w:hAnsi="Times New Roman" w:cs="Times New Roman"/>
      <w:sz w:val="24"/>
      <w:szCs w:val="24"/>
      <w:lang w:eastAsia="ru-RU"/>
    </w:rPr>
  </w:style>
  <w:style w:type="paragraph" w:styleId="af3">
    <w:name w:val="List Paragraph"/>
    <w:aliases w:val="Маркер,Bullet List,FooterText,numbered,Paragraphe de liste1,lp1,Bullet 1,Use Case List Paragraph,асз.Списка,ТЗ список,Абзац списка литеральный,Булет1,1Булет,it_List1"/>
    <w:basedOn w:val="a6"/>
    <w:link w:val="af4"/>
    <w:uiPriority w:val="34"/>
    <w:qFormat/>
    <w:rsid w:val="00A575E7"/>
    <w:pPr>
      <w:suppressAutoHyphens/>
      <w:spacing w:after="200" w:line="276" w:lineRule="auto"/>
      <w:ind w:left="720"/>
      <w:contextualSpacing/>
    </w:pPr>
    <w:rPr>
      <w:rFonts w:ascii="Calibri" w:eastAsia="Times New Roman" w:hAnsi="Calibri" w:cs="Times New Roman"/>
      <w:kern w:val="1"/>
      <w:lang w:eastAsia="ar-SA"/>
    </w:rPr>
  </w:style>
  <w:style w:type="character" w:customStyle="1" w:styleId="af4">
    <w:name w:val="Абзац списка Знак"/>
    <w:aliases w:val="Маркер Знак,Bullet List Знак,FooterText Знак,numbered Знак,Paragraphe de liste1 Знак,lp1 Знак,Bullet 1 Знак,Use Case List Paragraph Знак,асз.Списка Знак,ТЗ список Знак,Абзац списка литеральный Знак,Булет1 Знак,1Булет Знак,it_List1 Знак"/>
    <w:basedOn w:val="a7"/>
    <w:link w:val="af3"/>
    <w:uiPriority w:val="99"/>
    <w:qFormat/>
    <w:locked/>
    <w:rsid w:val="00A575E7"/>
    <w:rPr>
      <w:rFonts w:ascii="Calibri" w:eastAsia="Times New Roman" w:hAnsi="Calibri" w:cs="Times New Roman"/>
      <w:kern w:val="1"/>
      <w:lang w:eastAsia="ar-SA"/>
    </w:rPr>
  </w:style>
  <w:style w:type="paragraph" w:styleId="af5">
    <w:name w:val="Normal (Web)"/>
    <w:aliases w:val="Обычный (Web), Знак2,Обычный (веб) Знак,Обычный (веб) Знак Знак Знак1,Знак Знак Знак Знак Знак,Знак Знак1 Знак,Обычный (веб) Знак Знак Знак Знак,Знак Знак Знак1 Знак Знак,Обычный (веб) Знак Знак Знак,Знак Знак Знак,Обычный (веб)1"/>
    <w:uiPriority w:val="99"/>
    <w:qFormat/>
    <w:rsid w:val="00A575E7"/>
    <w:pPr>
      <w:widowControl w:val="0"/>
      <w:suppressAutoHyphens/>
      <w:spacing w:after="0" w:line="240" w:lineRule="auto"/>
    </w:pPr>
    <w:rPr>
      <w:rFonts w:ascii="Calibri" w:eastAsia="DejaVu Sans" w:hAnsi="Calibri" w:cs="font271"/>
      <w:kern w:val="1"/>
      <w:lang w:eastAsia="ar-SA"/>
    </w:rPr>
  </w:style>
  <w:style w:type="paragraph" w:customStyle="1" w:styleId="33">
    <w:name w:val="Стиль3 Знак Знак"/>
    <w:basedOn w:val="a6"/>
    <w:rsid w:val="00A575E7"/>
    <w:pPr>
      <w:widowControl w:val="0"/>
      <w:tabs>
        <w:tab w:val="left" w:pos="2182"/>
      </w:tabs>
      <w:spacing w:before="120" w:after="0" w:line="240" w:lineRule="auto"/>
      <w:ind w:left="391"/>
      <w:jc w:val="both"/>
      <w:textAlignment w:val="baseline"/>
    </w:pPr>
    <w:rPr>
      <w:rFonts w:ascii="Times New Roman" w:eastAsia="Times New Roman" w:hAnsi="Times New Roman" w:cs="Times New Roman"/>
      <w:kern w:val="1"/>
      <w:sz w:val="24"/>
      <w:szCs w:val="20"/>
      <w:lang w:eastAsia="ar-SA"/>
    </w:rPr>
  </w:style>
  <w:style w:type="paragraph" w:customStyle="1" w:styleId="24">
    <w:name w:val="Стиль2"/>
    <w:basedOn w:val="a6"/>
    <w:rsid w:val="00A575E7"/>
    <w:pPr>
      <w:keepNext/>
      <w:keepLines/>
      <w:widowControl w:val="0"/>
      <w:suppressLineNumbers/>
      <w:tabs>
        <w:tab w:val="left" w:pos="2880"/>
      </w:tabs>
      <w:suppressAutoHyphens/>
      <w:spacing w:before="120" w:after="0" w:line="240" w:lineRule="auto"/>
      <w:ind w:left="576" w:hanging="576"/>
      <w:jc w:val="both"/>
    </w:pPr>
    <w:rPr>
      <w:rFonts w:ascii="Times New Roman" w:eastAsia="Times New Roman" w:hAnsi="Times New Roman" w:cs="Times New Roman"/>
      <w:b/>
      <w:kern w:val="1"/>
      <w:sz w:val="24"/>
      <w:szCs w:val="20"/>
      <w:lang w:eastAsia="ar-SA"/>
    </w:rPr>
  </w:style>
  <w:style w:type="paragraph" w:customStyle="1" w:styleId="210">
    <w:name w:val="Основной текст 21"/>
    <w:basedOn w:val="a6"/>
    <w:link w:val="BodyText2"/>
    <w:rsid w:val="00A575E7"/>
    <w:pPr>
      <w:overflowPunct w:val="0"/>
      <w:autoSpaceDE w:val="0"/>
      <w:autoSpaceDN w:val="0"/>
      <w:adjustRightInd w:val="0"/>
      <w:spacing w:after="0" w:line="240" w:lineRule="auto"/>
      <w:jc w:val="center"/>
      <w:textAlignment w:val="baseline"/>
    </w:pPr>
    <w:rPr>
      <w:rFonts w:ascii="Arial" w:eastAsia="Times New Roman" w:hAnsi="Arial" w:cs="Times New Roman"/>
      <w:b/>
      <w:sz w:val="28"/>
      <w:szCs w:val="20"/>
      <w:lang w:eastAsia="ru-RU"/>
    </w:rPr>
  </w:style>
  <w:style w:type="character" w:customStyle="1" w:styleId="BodyText2">
    <w:name w:val="Body Text 2 Знак"/>
    <w:basedOn w:val="a7"/>
    <w:link w:val="210"/>
    <w:rsid w:val="00A575E7"/>
    <w:rPr>
      <w:rFonts w:ascii="Arial" w:eastAsia="Times New Roman" w:hAnsi="Arial" w:cs="Times New Roman"/>
      <w:b/>
      <w:sz w:val="28"/>
      <w:szCs w:val="20"/>
      <w:lang w:eastAsia="ru-RU"/>
    </w:rPr>
  </w:style>
  <w:style w:type="paragraph" w:styleId="af6">
    <w:name w:val="caption"/>
    <w:basedOn w:val="a6"/>
    <w:next w:val="a6"/>
    <w:link w:val="af7"/>
    <w:qFormat/>
    <w:rsid w:val="00A575E7"/>
    <w:pPr>
      <w:spacing w:before="120" w:after="120" w:line="240" w:lineRule="auto"/>
      <w:jc w:val="both"/>
    </w:pPr>
    <w:rPr>
      <w:rFonts w:ascii="Times New Roman" w:eastAsia="Times New Roman" w:hAnsi="Times New Roman" w:cs="Times New Roman"/>
      <w:b/>
      <w:bCs/>
      <w:sz w:val="20"/>
      <w:szCs w:val="20"/>
      <w:lang w:eastAsia="ru-RU"/>
    </w:rPr>
  </w:style>
  <w:style w:type="paragraph" w:styleId="25">
    <w:name w:val="Body Text Indent 2"/>
    <w:aliases w:val=" Знак"/>
    <w:basedOn w:val="a6"/>
    <w:link w:val="26"/>
    <w:rsid w:val="00A575E7"/>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aliases w:val=" Знак Знак"/>
    <w:basedOn w:val="a7"/>
    <w:link w:val="25"/>
    <w:rsid w:val="00A575E7"/>
    <w:rPr>
      <w:rFonts w:ascii="Times New Roman" w:eastAsia="Times New Roman" w:hAnsi="Times New Roman" w:cs="Times New Roman"/>
      <w:sz w:val="24"/>
      <w:szCs w:val="24"/>
      <w:lang w:eastAsia="ru-RU"/>
    </w:rPr>
  </w:style>
  <w:style w:type="character" w:styleId="af8">
    <w:name w:val="Hyperlink"/>
    <w:basedOn w:val="a7"/>
    <w:uiPriority w:val="99"/>
    <w:rsid w:val="00A575E7"/>
    <w:rPr>
      <w:color w:val="0000FF"/>
      <w:u w:val="single"/>
    </w:rPr>
  </w:style>
  <w:style w:type="paragraph" w:customStyle="1" w:styleId="34">
    <w:name w:val="Стиль3"/>
    <w:basedOn w:val="25"/>
    <w:link w:val="35"/>
    <w:rsid w:val="00A575E7"/>
    <w:pPr>
      <w:widowControl w:val="0"/>
      <w:tabs>
        <w:tab w:val="num" w:pos="227"/>
      </w:tabs>
      <w:adjustRightInd w:val="0"/>
      <w:spacing w:after="0" w:line="240" w:lineRule="auto"/>
      <w:ind w:left="0"/>
      <w:textAlignment w:val="baseline"/>
    </w:pPr>
    <w:rPr>
      <w:szCs w:val="20"/>
    </w:rPr>
  </w:style>
  <w:style w:type="character" w:customStyle="1" w:styleId="35">
    <w:name w:val="Стиль3 Знак"/>
    <w:basedOn w:val="a7"/>
    <w:link w:val="34"/>
    <w:rsid w:val="00A575E7"/>
    <w:rPr>
      <w:rFonts w:ascii="Times New Roman" w:eastAsia="Times New Roman" w:hAnsi="Times New Roman" w:cs="Times New Roman"/>
      <w:sz w:val="24"/>
      <w:szCs w:val="20"/>
      <w:lang w:eastAsia="ru-RU"/>
    </w:rPr>
  </w:style>
  <w:style w:type="paragraph" w:customStyle="1" w:styleId="ConsNonformat">
    <w:name w:val="ConsNonformat"/>
    <w:rsid w:val="00A575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Маркер1"/>
    <w:basedOn w:val="a6"/>
    <w:rsid w:val="00A575E7"/>
    <w:pPr>
      <w:tabs>
        <w:tab w:val="left" w:pos="360"/>
      </w:tabs>
      <w:suppressAutoHyphens/>
      <w:spacing w:before="120" w:after="0" w:line="300" w:lineRule="atLeast"/>
      <w:jc w:val="both"/>
    </w:pPr>
    <w:rPr>
      <w:rFonts w:ascii="Times New Roman" w:eastAsia="Times New Roman" w:hAnsi="Times New Roman" w:cs="Times New Roman"/>
      <w:noProof/>
      <w:sz w:val="24"/>
      <w:szCs w:val="20"/>
      <w:lang w:eastAsia="ar-SA"/>
    </w:rPr>
  </w:style>
  <w:style w:type="paragraph" w:customStyle="1" w:styleId="af9">
    <w:name w:val="маркированный"/>
    <w:basedOn w:val="a6"/>
    <w:rsid w:val="00A575E7"/>
    <w:pPr>
      <w:tabs>
        <w:tab w:val="num" w:pos="2268"/>
      </w:tabs>
      <w:spacing w:after="0" w:line="240" w:lineRule="auto"/>
      <w:ind w:left="2268" w:hanging="567"/>
      <w:jc w:val="both"/>
    </w:pPr>
    <w:rPr>
      <w:rFonts w:ascii="Times New Roman" w:eastAsia="Times New Roman" w:hAnsi="Times New Roman" w:cs="Times New Roman"/>
      <w:sz w:val="24"/>
      <w:szCs w:val="24"/>
      <w:lang w:eastAsia="ru-RU"/>
    </w:rPr>
  </w:style>
  <w:style w:type="paragraph" w:customStyle="1" w:styleId="afa">
    <w:name w:val="нумерованный"/>
    <w:basedOn w:val="a6"/>
    <w:rsid w:val="00A575E7"/>
    <w:pPr>
      <w:tabs>
        <w:tab w:val="num" w:pos="432"/>
      </w:tabs>
      <w:spacing w:after="0" w:line="240" w:lineRule="auto"/>
      <w:ind w:left="432" w:hanging="432"/>
      <w:jc w:val="both"/>
    </w:pPr>
    <w:rPr>
      <w:rFonts w:ascii="Times New Roman" w:eastAsia="Times New Roman" w:hAnsi="Times New Roman" w:cs="Times New Roman"/>
      <w:sz w:val="24"/>
      <w:szCs w:val="24"/>
      <w:lang w:eastAsia="ru-RU"/>
    </w:rPr>
  </w:style>
  <w:style w:type="paragraph" w:customStyle="1" w:styleId="afb">
    <w:name w:val="Пункт"/>
    <w:basedOn w:val="a6"/>
    <w:rsid w:val="00A575E7"/>
    <w:pPr>
      <w:tabs>
        <w:tab w:val="num" w:pos="1440"/>
      </w:tabs>
      <w:spacing w:after="0" w:line="240" w:lineRule="auto"/>
      <w:ind w:left="1440" w:hanging="720"/>
      <w:jc w:val="both"/>
    </w:pPr>
    <w:rPr>
      <w:rFonts w:ascii="Times New Roman" w:eastAsia="Times New Roman" w:hAnsi="Times New Roman" w:cs="Times New Roman"/>
      <w:sz w:val="24"/>
      <w:szCs w:val="24"/>
      <w:lang w:eastAsia="ru-RU"/>
    </w:rPr>
  </w:style>
  <w:style w:type="paragraph" w:customStyle="1" w:styleId="afc">
    <w:name w:val="Подпункт"/>
    <w:basedOn w:val="afb"/>
    <w:rsid w:val="00A575E7"/>
    <w:pPr>
      <w:numPr>
        <w:ilvl w:val="3"/>
      </w:numPr>
      <w:tabs>
        <w:tab w:val="num" w:pos="360"/>
        <w:tab w:val="num" w:pos="1440"/>
      </w:tabs>
      <w:ind w:left="1440" w:hanging="720"/>
    </w:pPr>
  </w:style>
  <w:style w:type="paragraph" w:customStyle="1" w:styleId="afd">
    <w:name w:val="Подподпункт"/>
    <w:basedOn w:val="afc"/>
    <w:rsid w:val="00A575E7"/>
    <w:pPr>
      <w:numPr>
        <w:ilvl w:val="0"/>
      </w:numPr>
      <w:tabs>
        <w:tab w:val="num" w:pos="360"/>
        <w:tab w:val="num" w:pos="5585"/>
      </w:tabs>
      <w:ind w:left="1701" w:hanging="567"/>
    </w:pPr>
  </w:style>
  <w:style w:type="paragraph" w:customStyle="1" w:styleId="-">
    <w:name w:val="Контракт-раздел"/>
    <w:rsid w:val="00A575E7"/>
    <w:pPr>
      <w:keepNext/>
      <w:tabs>
        <w:tab w:val="left" w:pos="540"/>
        <w:tab w:val="num" w:pos="567"/>
      </w:tabs>
      <w:spacing w:before="360" w:after="120" w:line="240" w:lineRule="auto"/>
      <w:ind w:left="567" w:hanging="567"/>
      <w:jc w:val="center"/>
      <w:outlineLvl w:val="2"/>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fb"/>
    <w:rsid w:val="00A575E7"/>
    <w:pPr>
      <w:tabs>
        <w:tab w:val="clear" w:pos="1440"/>
        <w:tab w:val="num" w:pos="360"/>
      </w:tabs>
      <w:ind w:left="1134" w:hanging="1134"/>
    </w:pPr>
  </w:style>
  <w:style w:type="paragraph" w:customStyle="1" w:styleId="-1">
    <w:name w:val="Контракт-подпункт"/>
    <w:basedOn w:val="afc"/>
    <w:rsid w:val="00A575E7"/>
    <w:pPr>
      <w:numPr>
        <w:ilvl w:val="2"/>
      </w:numPr>
      <w:tabs>
        <w:tab w:val="num" w:pos="360"/>
      </w:tabs>
      <w:ind w:left="1134" w:hanging="1134"/>
    </w:pPr>
  </w:style>
  <w:style w:type="paragraph" w:customStyle="1" w:styleId="afe">
    <w:name w:val="Таблица текст"/>
    <w:basedOn w:val="a6"/>
    <w:rsid w:val="00A575E7"/>
    <w:pPr>
      <w:spacing w:before="40" w:after="40" w:line="240" w:lineRule="auto"/>
      <w:ind w:left="57" w:right="57"/>
    </w:pPr>
    <w:rPr>
      <w:rFonts w:ascii="Times New Roman" w:eastAsia="Times New Roman" w:hAnsi="Times New Roman" w:cs="Times New Roman"/>
      <w:lang w:eastAsia="ru-RU"/>
    </w:rPr>
  </w:style>
  <w:style w:type="paragraph" w:customStyle="1" w:styleId="aff">
    <w:name w:val="Таблица шапка"/>
    <w:basedOn w:val="a6"/>
    <w:rsid w:val="00A575E7"/>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FontStyle12">
    <w:name w:val="Font Style12"/>
    <w:basedOn w:val="a7"/>
    <w:rsid w:val="00A575E7"/>
    <w:rPr>
      <w:rFonts w:ascii="Times New Roman" w:hAnsi="Times New Roman" w:cs="Times New Roman"/>
      <w:b/>
      <w:bCs/>
      <w:sz w:val="22"/>
      <w:szCs w:val="22"/>
    </w:rPr>
  </w:style>
  <w:style w:type="paragraph" w:customStyle="1" w:styleId="Style5">
    <w:name w:val="Style5"/>
    <w:basedOn w:val="a6"/>
    <w:rsid w:val="00A575E7"/>
    <w:pPr>
      <w:widowControl w:val="0"/>
      <w:suppressAutoHyphens/>
      <w:autoSpaceDE w:val="0"/>
      <w:spacing w:after="0" w:line="274" w:lineRule="exact"/>
      <w:jc w:val="center"/>
    </w:pPr>
    <w:rPr>
      <w:rFonts w:ascii="Times New Roman" w:eastAsia="Times New Roman" w:hAnsi="Times New Roman" w:cs="Times New Roman"/>
      <w:sz w:val="24"/>
      <w:szCs w:val="24"/>
      <w:lang w:eastAsia="ar-SA"/>
    </w:rPr>
  </w:style>
  <w:style w:type="character" w:styleId="aff0">
    <w:name w:val="Emphasis"/>
    <w:basedOn w:val="a7"/>
    <w:qFormat/>
    <w:rsid w:val="00A575E7"/>
    <w:rPr>
      <w:i/>
      <w:iCs/>
    </w:rPr>
  </w:style>
  <w:style w:type="paragraph" w:styleId="aff1">
    <w:name w:val="Body Text"/>
    <w:aliases w:val="body text"/>
    <w:basedOn w:val="a6"/>
    <w:link w:val="aff2"/>
    <w:unhideWhenUsed/>
    <w:rsid w:val="00A575E7"/>
    <w:pPr>
      <w:suppressAutoHyphens/>
      <w:spacing w:after="120" w:line="276" w:lineRule="auto"/>
    </w:pPr>
    <w:rPr>
      <w:rFonts w:ascii="Calibri" w:eastAsia="Times New Roman" w:hAnsi="Calibri" w:cs="Times New Roman"/>
      <w:kern w:val="1"/>
      <w:lang w:eastAsia="ar-SA"/>
    </w:rPr>
  </w:style>
  <w:style w:type="character" w:customStyle="1" w:styleId="aff2">
    <w:name w:val="Основной текст Знак"/>
    <w:aliases w:val="body text Знак"/>
    <w:basedOn w:val="a7"/>
    <w:link w:val="aff1"/>
    <w:rsid w:val="00A575E7"/>
    <w:rPr>
      <w:rFonts w:ascii="Calibri" w:eastAsia="Times New Roman" w:hAnsi="Calibri" w:cs="Times New Roman"/>
      <w:kern w:val="1"/>
      <w:lang w:eastAsia="ar-SA"/>
    </w:rPr>
  </w:style>
  <w:style w:type="paragraph" w:styleId="aff3">
    <w:name w:val="Body Text Indent"/>
    <w:aliases w:val="текст,Основной текст с отступом Знак1,Основной текст с отступом Знак Знак,текст Знак,Основной текст с отступом Знак2,текст Знак1,Основной текст с отступом Знак2 Знак,текст Знак Знак Знак"/>
    <w:basedOn w:val="a6"/>
    <w:link w:val="aff4"/>
    <w:rsid w:val="00A575E7"/>
    <w:pPr>
      <w:suppressAutoHyphens/>
      <w:overflowPunct w:val="0"/>
      <w:autoSpaceDE w:val="0"/>
      <w:spacing w:after="120" w:line="240" w:lineRule="auto"/>
      <w:ind w:left="283"/>
      <w:textAlignment w:val="baseline"/>
    </w:pPr>
    <w:rPr>
      <w:rFonts w:ascii="Times New Roman" w:eastAsia="Times New Roman" w:hAnsi="Times New Roman" w:cs="Times New Roman"/>
      <w:sz w:val="20"/>
      <w:szCs w:val="20"/>
      <w:lang w:eastAsia="ar-SA"/>
    </w:rPr>
  </w:style>
  <w:style w:type="character" w:customStyle="1" w:styleId="aff4">
    <w:name w:val="Основной текст с отступом Знак"/>
    <w:aliases w:val="текст Знак4,Основной текст с отступом Знак1 Знак2,Основной текст с отступом Знак Знак Знак2,текст Знак Знак2,Основной текст с отступом Знак2 Знак3,текст Знак1 Знак2,Основной текст с отступом Знак2 Знак Знак1"/>
    <w:basedOn w:val="a7"/>
    <w:link w:val="aff3"/>
    <w:rsid w:val="00A575E7"/>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A575E7"/>
    <w:rPr>
      <w:rFonts w:ascii="Calibri" w:eastAsia="Times New Roman" w:hAnsi="Calibri" w:cs="Calibri"/>
      <w:szCs w:val="20"/>
      <w:lang w:eastAsia="ru-RU"/>
    </w:rPr>
  </w:style>
  <w:style w:type="character" w:styleId="aff5">
    <w:name w:val="Strong"/>
    <w:basedOn w:val="a7"/>
    <w:qFormat/>
    <w:rsid w:val="00A575E7"/>
    <w:rPr>
      <w:b/>
      <w:bCs/>
    </w:rPr>
  </w:style>
  <w:style w:type="paragraph" w:styleId="aff6">
    <w:name w:val="No Spacing"/>
    <w:link w:val="aff7"/>
    <w:qFormat/>
    <w:rsid w:val="00A575E7"/>
    <w:pPr>
      <w:spacing w:after="0" w:line="240" w:lineRule="auto"/>
    </w:pPr>
    <w:rPr>
      <w:rFonts w:ascii="Calibri" w:eastAsia="Calibri" w:hAnsi="Calibri" w:cs="Times New Roman"/>
    </w:rPr>
  </w:style>
  <w:style w:type="character" w:customStyle="1" w:styleId="aff7">
    <w:name w:val="Без интервала Знак"/>
    <w:basedOn w:val="a7"/>
    <w:link w:val="aff6"/>
    <w:locked/>
    <w:rsid w:val="00A575E7"/>
    <w:rPr>
      <w:rFonts w:ascii="Calibri" w:eastAsia="Calibri" w:hAnsi="Calibri" w:cs="Times New Roman"/>
    </w:rPr>
  </w:style>
  <w:style w:type="character" w:customStyle="1" w:styleId="val">
    <w:name w:val="val"/>
    <w:basedOn w:val="a7"/>
    <w:rsid w:val="00A575E7"/>
  </w:style>
  <w:style w:type="paragraph" w:customStyle="1" w:styleId="aff8">
    <w:name w:val="Таблицы (моноширинный)"/>
    <w:basedOn w:val="a6"/>
    <w:next w:val="a6"/>
    <w:rsid w:val="00A575E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9">
    <w:name w:val="Цветовое выделение"/>
    <w:rsid w:val="00A575E7"/>
    <w:rPr>
      <w:b/>
      <w:bCs/>
      <w:color w:val="000080"/>
      <w:sz w:val="20"/>
      <w:szCs w:val="20"/>
    </w:rPr>
  </w:style>
  <w:style w:type="character" w:customStyle="1" w:styleId="affa">
    <w:name w:val="Гипертекстовая ссылка"/>
    <w:rsid w:val="00A575E7"/>
    <w:rPr>
      <w:b/>
      <w:bCs/>
      <w:color w:val="008000"/>
      <w:sz w:val="20"/>
      <w:szCs w:val="20"/>
      <w:u w:val="single"/>
    </w:rPr>
  </w:style>
  <w:style w:type="paragraph" w:customStyle="1" w:styleId="14">
    <w:name w:val="Стиль1"/>
    <w:basedOn w:val="affb"/>
    <w:next w:val="affb"/>
    <w:link w:val="15"/>
    <w:qFormat/>
    <w:rsid w:val="00A575E7"/>
    <w:pPr>
      <w:suppressAutoHyphens w:val="0"/>
      <w:autoSpaceDE w:val="0"/>
      <w:autoSpaceDN w:val="0"/>
      <w:adjustRightInd w:val="0"/>
      <w:spacing w:after="0" w:line="240" w:lineRule="auto"/>
      <w:ind w:left="540"/>
    </w:pPr>
    <w:rPr>
      <w:rFonts w:ascii="Cambria" w:hAnsi="Cambria"/>
      <w:sz w:val="24"/>
      <w:szCs w:val="24"/>
      <w:lang w:val="en-US" w:bidi="en-US"/>
    </w:rPr>
  </w:style>
  <w:style w:type="paragraph" w:styleId="affb">
    <w:name w:val="footnote text"/>
    <w:aliases w:val="Знак2 Знак"/>
    <w:basedOn w:val="a6"/>
    <w:link w:val="affc"/>
    <w:unhideWhenUsed/>
    <w:rsid w:val="00A575E7"/>
    <w:pPr>
      <w:suppressAutoHyphens/>
      <w:spacing w:after="200" w:line="276" w:lineRule="auto"/>
    </w:pPr>
    <w:rPr>
      <w:rFonts w:ascii="Calibri" w:eastAsia="Times New Roman" w:hAnsi="Calibri" w:cs="Times New Roman"/>
      <w:kern w:val="1"/>
      <w:sz w:val="20"/>
      <w:szCs w:val="20"/>
      <w:lang w:eastAsia="ar-SA"/>
    </w:rPr>
  </w:style>
  <w:style w:type="character" w:customStyle="1" w:styleId="affc">
    <w:name w:val="Текст сноски Знак"/>
    <w:aliases w:val="Знак2 Знак Знак"/>
    <w:basedOn w:val="a7"/>
    <w:link w:val="affb"/>
    <w:rsid w:val="00A575E7"/>
    <w:rPr>
      <w:rFonts w:ascii="Calibri" w:eastAsia="Times New Roman" w:hAnsi="Calibri" w:cs="Times New Roman"/>
      <w:kern w:val="1"/>
      <w:sz w:val="20"/>
      <w:szCs w:val="20"/>
      <w:lang w:eastAsia="ar-SA"/>
    </w:rPr>
  </w:style>
  <w:style w:type="character" w:customStyle="1" w:styleId="15">
    <w:name w:val="Стиль1 Знак"/>
    <w:basedOn w:val="affc"/>
    <w:link w:val="14"/>
    <w:rsid w:val="00A575E7"/>
    <w:rPr>
      <w:rFonts w:ascii="Cambria" w:eastAsia="Times New Roman" w:hAnsi="Cambria" w:cs="Times New Roman"/>
      <w:kern w:val="1"/>
      <w:sz w:val="24"/>
      <w:szCs w:val="24"/>
      <w:lang w:val="en-US" w:eastAsia="ar-SA" w:bidi="en-US"/>
    </w:rPr>
  </w:style>
  <w:style w:type="table" w:styleId="affd">
    <w:name w:val="Table Grid"/>
    <w:aliases w:val="OTR"/>
    <w:basedOn w:val="a8"/>
    <w:rsid w:val="00A575E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1">
    <w:name w:val="Font Style11"/>
    <w:basedOn w:val="a7"/>
    <w:uiPriority w:val="99"/>
    <w:rsid w:val="00A575E7"/>
    <w:rPr>
      <w:rFonts w:ascii="Tahoma" w:hAnsi="Tahoma" w:cs="Tahoma" w:hint="default"/>
      <w:sz w:val="18"/>
      <w:szCs w:val="18"/>
    </w:rPr>
  </w:style>
  <w:style w:type="character" w:customStyle="1" w:styleId="affe">
    <w:name w:val="Основной текст_"/>
    <w:basedOn w:val="a7"/>
    <w:link w:val="16"/>
    <w:rsid w:val="00A575E7"/>
    <w:rPr>
      <w:rFonts w:ascii="Arial" w:eastAsia="Arial" w:hAnsi="Arial" w:cs="Arial"/>
      <w:sz w:val="15"/>
      <w:szCs w:val="15"/>
      <w:shd w:val="clear" w:color="auto" w:fill="FFFFFF"/>
    </w:rPr>
  </w:style>
  <w:style w:type="paragraph" w:customStyle="1" w:styleId="16">
    <w:name w:val="Основной текст1"/>
    <w:basedOn w:val="a6"/>
    <w:link w:val="affe"/>
    <w:rsid w:val="00A575E7"/>
    <w:pPr>
      <w:shd w:val="clear" w:color="auto" w:fill="FFFFFF"/>
      <w:spacing w:after="0" w:line="206" w:lineRule="exact"/>
    </w:pPr>
    <w:rPr>
      <w:rFonts w:ascii="Arial" w:eastAsia="Arial" w:hAnsi="Arial" w:cs="Arial"/>
      <w:sz w:val="15"/>
      <w:szCs w:val="15"/>
    </w:rPr>
  </w:style>
  <w:style w:type="character" w:customStyle="1" w:styleId="afff">
    <w:name w:val="Основной текст + Курсив"/>
    <w:basedOn w:val="affe"/>
    <w:rsid w:val="00A575E7"/>
    <w:rPr>
      <w:rFonts w:ascii="Arial" w:eastAsia="Arial" w:hAnsi="Arial" w:cs="Arial"/>
      <w:i/>
      <w:iCs/>
      <w:sz w:val="15"/>
      <w:szCs w:val="15"/>
      <w:shd w:val="clear" w:color="auto" w:fill="FFFFFF"/>
    </w:rPr>
  </w:style>
  <w:style w:type="paragraph" w:styleId="afff0">
    <w:name w:val="Subtitle"/>
    <w:basedOn w:val="a6"/>
    <w:next w:val="a6"/>
    <w:link w:val="afff1"/>
    <w:qFormat/>
    <w:rsid w:val="00A575E7"/>
    <w:pPr>
      <w:spacing w:after="60" w:line="240" w:lineRule="auto"/>
      <w:jc w:val="center"/>
      <w:outlineLvl w:val="1"/>
    </w:pPr>
    <w:rPr>
      <w:rFonts w:ascii="Cambria" w:eastAsia="Times New Roman" w:hAnsi="Cambria" w:cs="Times New Roman"/>
      <w:sz w:val="24"/>
      <w:szCs w:val="24"/>
      <w:lang w:eastAsia="ru-RU"/>
    </w:rPr>
  </w:style>
  <w:style w:type="character" w:customStyle="1" w:styleId="afff1">
    <w:name w:val="Подзаголовок Знак"/>
    <w:basedOn w:val="a7"/>
    <w:link w:val="afff0"/>
    <w:rsid w:val="00A575E7"/>
    <w:rPr>
      <w:rFonts w:ascii="Cambria" w:eastAsia="Times New Roman" w:hAnsi="Cambria" w:cs="Times New Roman"/>
      <w:sz w:val="24"/>
      <w:szCs w:val="24"/>
      <w:lang w:eastAsia="ru-RU"/>
    </w:rPr>
  </w:style>
  <w:style w:type="paragraph" w:styleId="27">
    <w:name w:val="Body Text 2"/>
    <w:aliases w:val="Договор"/>
    <w:basedOn w:val="a6"/>
    <w:link w:val="28"/>
    <w:unhideWhenUsed/>
    <w:rsid w:val="00A575E7"/>
    <w:pPr>
      <w:suppressAutoHyphens/>
      <w:spacing w:after="120" w:line="480" w:lineRule="auto"/>
    </w:pPr>
    <w:rPr>
      <w:rFonts w:ascii="Calibri" w:eastAsia="Times New Roman" w:hAnsi="Calibri" w:cs="Times New Roman"/>
      <w:kern w:val="1"/>
      <w:lang w:eastAsia="ar-SA"/>
    </w:rPr>
  </w:style>
  <w:style w:type="character" w:customStyle="1" w:styleId="28">
    <w:name w:val="Основной текст 2 Знак"/>
    <w:aliases w:val="Договор Знак2"/>
    <w:basedOn w:val="a7"/>
    <w:link w:val="27"/>
    <w:rsid w:val="00A575E7"/>
    <w:rPr>
      <w:rFonts w:ascii="Calibri" w:eastAsia="Times New Roman" w:hAnsi="Calibri" w:cs="Times New Roman"/>
      <w:kern w:val="1"/>
      <w:lang w:eastAsia="ar-SA"/>
    </w:rPr>
  </w:style>
  <w:style w:type="paragraph" w:customStyle="1" w:styleId="afff2">
    <w:name w:val="Внутренний адрес"/>
    <w:basedOn w:val="a6"/>
    <w:rsid w:val="00A575E7"/>
    <w:pPr>
      <w:spacing w:after="0" w:line="240" w:lineRule="auto"/>
      <w:ind w:left="835" w:right="-360"/>
    </w:pPr>
    <w:rPr>
      <w:rFonts w:ascii="Times New Roman" w:eastAsia="Times New Roman" w:hAnsi="Times New Roman" w:cs="Times New Roman"/>
      <w:sz w:val="20"/>
      <w:szCs w:val="20"/>
      <w:lang w:bidi="he-IL"/>
    </w:rPr>
  </w:style>
  <w:style w:type="character" w:customStyle="1" w:styleId="17">
    <w:name w:val="Заголовок №1_"/>
    <w:basedOn w:val="a7"/>
    <w:link w:val="18"/>
    <w:rsid w:val="00A575E7"/>
    <w:rPr>
      <w:rFonts w:ascii="Times New Roman" w:eastAsia="Times New Roman" w:hAnsi="Times New Roman"/>
      <w:shd w:val="clear" w:color="auto" w:fill="FFFFFF"/>
    </w:rPr>
  </w:style>
  <w:style w:type="paragraph" w:customStyle="1" w:styleId="18">
    <w:name w:val="Заголовок №1"/>
    <w:basedOn w:val="a6"/>
    <w:link w:val="17"/>
    <w:rsid w:val="00A575E7"/>
    <w:pPr>
      <w:shd w:val="clear" w:color="auto" w:fill="FFFFFF"/>
      <w:spacing w:after="360" w:line="0" w:lineRule="atLeast"/>
      <w:outlineLvl w:val="0"/>
    </w:pPr>
    <w:rPr>
      <w:rFonts w:ascii="Times New Roman" w:eastAsia="Times New Roman" w:hAnsi="Times New Roman"/>
    </w:rPr>
  </w:style>
  <w:style w:type="character" w:customStyle="1" w:styleId="43">
    <w:name w:val="Основной текст (4)_"/>
    <w:basedOn w:val="a7"/>
    <w:link w:val="44"/>
    <w:rsid w:val="00A575E7"/>
    <w:rPr>
      <w:rFonts w:ascii="Times New Roman" w:eastAsia="Times New Roman" w:hAnsi="Times New Roman"/>
      <w:sz w:val="23"/>
      <w:szCs w:val="23"/>
      <w:shd w:val="clear" w:color="auto" w:fill="FFFFFF"/>
    </w:rPr>
  </w:style>
  <w:style w:type="paragraph" w:customStyle="1" w:styleId="44">
    <w:name w:val="Основной текст (4)"/>
    <w:basedOn w:val="a6"/>
    <w:link w:val="43"/>
    <w:rsid w:val="00A575E7"/>
    <w:pPr>
      <w:shd w:val="clear" w:color="auto" w:fill="FFFFFF"/>
      <w:spacing w:after="0" w:line="274" w:lineRule="exact"/>
      <w:jc w:val="center"/>
    </w:pPr>
    <w:rPr>
      <w:rFonts w:ascii="Times New Roman" w:eastAsia="Times New Roman" w:hAnsi="Times New Roman"/>
      <w:sz w:val="23"/>
      <w:szCs w:val="23"/>
    </w:rPr>
  </w:style>
  <w:style w:type="character" w:customStyle="1" w:styleId="36">
    <w:name w:val="Основной текст (3)_"/>
    <w:basedOn w:val="a7"/>
    <w:link w:val="37"/>
    <w:rsid w:val="00A575E7"/>
    <w:rPr>
      <w:rFonts w:ascii="Times New Roman" w:eastAsia="Times New Roman" w:hAnsi="Times New Roman"/>
      <w:sz w:val="23"/>
      <w:szCs w:val="23"/>
      <w:shd w:val="clear" w:color="auto" w:fill="FFFFFF"/>
    </w:rPr>
  </w:style>
  <w:style w:type="paragraph" w:customStyle="1" w:styleId="37">
    <w:name w:val="Основной текст (3)"/>
    <w:basedOn w:val="a6"/>
    <w:link w:val="36"/>
    <w:rsid w:val="00A575E7"/>
    <w:pPr>
      <w:shd w:val="clear" w:color="auto" w:fill="FFFFFF"/>
      <w:spacing w:after="0" w:line="0" w:lineRule="atLeast"/>
    </w:pPr>
    <w:rPr>
      <w:rFonts w:ascii="Times New Roman" w:eastAsia="Times New Roman" w:hAnsi="Times New Roman"/>
      <w:sz w:val="23"/>
      <w:szCs w:val="23"/>
    </w:rPr>
  </w:style>
  <w:style w:type="character" w:customStyle="1" w:styleId="29">
    <w:name w:val="Основной текст (2)_"/>
    <w:basedOn w:val="a7"/>
    <w:link w:val="2a"/>
    <w:uiPriority w:val="99"/>
    <w:qFormat/>
    <w:rsid w:val="00A575E7"/>
    <w:rPr>
      <w:rFonts w:ascii="Times New Roman" w:eastAsia="Times New Roman" w:hAnsi="Times New Roman"/>
      <w:sz w:val="27"/>
      <w:szCs w:val="27"/>
      <w:shd w:val="clear" w:color="auto" w:fill="FFFFFF"/>
    </w:rPr>
  </w:style>
  <w:style w:type="paragraph" w:customStyle="1" w:styleId="2a">
    <w:name w:val="Основной текст (2)"/>
    <w:basedOn w:val="a6"/>
    <w:link w:val="29"/>
    <w:uiPriority w:val="99"/>
    <w:qFormat/>
    <w:rsid w:val="00A575E7"/>
    <w:pPr>
      <w:shd w:val="clear" w:color="auto" w:fill="FFFFFF"/>
      <w:spacing w:after="300" w:line="0" w:lineRule="atLeast"/>
    </w:pPr>
    <w:rPr>
      <w:rFonts w:ascii="Times New Roman" w:eastAsia="Times New Roman" w:hAnsi="Times New Roman"/>
      <w:sz w:val="27"/>
      <w:szCs w:val="27"/>
    </w:rPr>
  </w:style>
  <w:style w:type="character" w:customStyle="1" w:styleId="30pt">
    <w:name w:val="Основной текст (3) + Не полужирный;Интервал 0 pt"/>
    <w:basedOn w:val="36"/>
    <w:rsid w:val="00A575E7"/>
    <w:rPr>
      <w:rFonts w:ascii="Times New Roman" w:eastAsia="Times New Roman" w:hAnsi="Times New Roman" w:cs="Times New Roman"/>
      <w:b/>
      <w:bCs/>
      <w:i w:val="0"/>
      <w:iCs w:val="0"/>
      <w:smallCaps w:val="0"/>
      <w:strike w:val="0"/>
      <w:spacing w:val="10"/>
      <w:sz w:val="27"/>
      <w:szCs w:val="27"/>
      <w:shd w:val="clear" w:color="auto" w:fill="FFFFFF"/>
    </w:rPr>
  </w:style>
  <w:style w:type="character" w:customStyle="1" w:styleId="20pt">
    <w:name w:val="Основной текст (2) + Не курсив;Интервал 0 pt"/>
    <w:basedOn w:val="29"/>
    <w:rsid w:val="00A575E7"/>
    <w:rPr>
      <w:rFonts w:ascii="Times New Roman" w:eastAsia="Times New Roman" w:hAnsi="Times New Roman"/>
      <w:i/>
      <w:iCs/>
      <w:spacing w:val="10"/>
      <w:sz w:val="27"/>
      <w:szCs w:val="27"/>
      <w:shd w:val="clear" w:color="auto" w:fill="FFFFFF"/>
    </w:rPr>
  </w:style>
  <w:style w:type="character" w:customStyle="1" w:styleId="2b">
    <w:name w:val="Основной текст (2) + Полужирный;Не курсив"/>
    <w:basedOn w:val="29"/>
    <w:rsid w:val="00A575E7"/>
    <w:rPr>
      <w:rFonts w:ascii="Times New Roman" w:eastAsia="Times New Roman" w:hAnsi="Times New Roman"/>
      <w:b/>
      <w:bCs/>
      <w:i/>
      <w:iCs/>
      <w:sz w:val="27"/>
      <w:szCs w:val="27"/>
      <w:shd w:val="clear" w:color="auto" w:fill="FFFFFF"/>
    </w:rPr>
  </w:style>
  <w:style w:type="character" w:customStyle="1" w:styleId="0pt">
    <w:name w:val="Основной текст + Курсив;Интервал 0 pt"/>
    <w:basedOn w:val="affe"/>
    <w:rsid w:val="00A575E7"/>
    <w:rPr>
      <w:rFonts w:ascii="Times New Roman" w:eastAsia="Times New Roman" w:hAnsi="Times New Roman" w:cs="Times New Roman"/>
      <w:b w:val="0"/>
      <w:bCs w:val="0"/>
      <w:i/>
      <w:iCs/>
      <w:smallCaps w:val="0"/>
      <w:strike w:val="0"/>
      <w:spacing w:val="0"/>
      <w:sz w:val="27"/>
      <w:szCs w:val="27"/>
      <w:shd w:val="clear" w:color="auto" w:fill="FFFFFF"/>
    </w:rPr>
  </w:style>
  <w:style w:type="paragraph" w:customStyle="1" w:styleId="western">
    <w:name w:val="western"/>
    <w:basedOn w:val="a6"/>
    <w:rsid w:val="00A575E7"/>
    <w:pPr>
      <w:spacing w:before="100" w:beforeAutospacing="1" w:after="115" w:line="240" w:lineRule="auto"/>
      <w:jc w:val="both"/>
    </w:pPr>
    <w:rPr>
      <w:rFonts w:ascii="Times New Roman" w:eastAsia="Times New Roman" w:hAnsi="Times New Roman" w:cs="Times New Roman"/>
      <w:color w:val="000000"/>
      <w:sz w:val="24"/>
      <w:szCs w:val="24"/>
      <w:lang w:eastAsia="ru-RU"/>
    </w:rPr>
  </w:style>
  <w:style w:type="paragraph" w:customStyle="1" w:styleId="GoE">
    <w:name w:val="GoE"/>
    <w:rsid w:val="00A575E7"/>
    <w:pPr>
      <w:snapToGrid w:val="0"/>
      <w:spacing w:after="0" w:line="260" w:lineRule="exact"/>
    </w:pPr>
    <w:rPr>
      <w:rFonts w:ascii="Times New Roman" w:eastAsia="Times New Roman" w:hAnsi="Times New Roman" w:cs="Times New Roman"/>
      <w:szCs w:val="20"/>
      <w:lang w:eastAsia="de-DE"/>
    </w:rPr>
  </w:style>
  <w:style w:type="character" w:customStyle="1" w:styleId="hps">
    <w:name w:val="hps"/>
    <w:basedOn w:val="a7"/>
    <w:rsid w:val="00A575E7"/>
    <w:rPr>
      <w:rFonts w:cs="Times New Roman"/>
    </w:rPr>
  </w:style>
  <w:style w:type="paragraph" w:customStyle="1" w:styleId="19">
    <w:name w:val="Абзац списка1"/>
    <w:basedOn w:val="a6"/>
    <w:rsid w:val="00A575E7"/>
    <w:pPr>
      <w:spacing w:before="40" w:after="40" w:line="360" w:lineRule="auto"/>
      <w:ind w:left="720" w:firstLine="709"/>
      <w:contextualSpacing/>
      <w:jc w:val="both"/>
    </w:pPr>
    <w:rPr>
      <w:rFonts w:ascii="Times New Roman" w:eastAsia="Times New Roman" w:hAnsi="Times New Roman" w:cs="Times New Roman"/>
      <w:kern w:val="24"/>
      <w:sz w:val="24"/>
      <w:szCs w:val="24"/>
    </w:rPr>
  </w:style>
  <w:style w:type="paragraph" w:customStyle="1" w:styleId="2c">
    <w:name w:val="Основной текст2"/>
    <w:basedOn w:val="a6"/>
    <w:rsid w:val="00A575E7"/>
    <w:pPr>
      <w:shd w:val="clear" w:color="auto" w:fill="FFFFFF"/>
      <w:spacing w:after="0" w:line="206" w:lineRule="exact"/>
      <w:jc w:val="both"/>
    </w:pPr>
    <w:rPr>
      <w:rFonts w:ascii="Times New Roman" w:eastAsia="Times New Roman" w:hAnsi="Times New Roman" w:cs="Times New Roman"/>
      <w:sz w:val="16"/>
      <w:szCs w:val="16"/>
    </w:rPr>
  </w:style>
  <w:style w:type="character" w:customStyle="1" w:styleId="apple-style-span">
    <w:name w:val="apple-style-span"/>
    <w:basedOn w:val="a7"/>
    <w:rsid w:val="00A575E7"/>
  </w:style>
  <w:style w:type="character" w:customStyle="1" w:styleId="blk">
    <w:name w:val="blk"/>
    <w:basedOn w:val="a7"/>
    <w:rsid w:val="00A575E7"/>
  </w:style>
  <w:style w:type="character" w:customStyle="1" w:styleId="u">
    <w:name w:val="u"/>
    <w:basedOn w:val="a7"/>
    <w:rsid w:val="00A575E7"/>
  </w:style>
  <w:style w:type="paragraph" w:customStyle="1" w:styleId="1a">
    <w:name w:val="Обычный1"/>
    <w:link w:val="Normal"/>
    <w:rsid w:val="00A575E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Normal">
    <w:name w:val="Normal Знак"/>
    <w:link w:val="1a"/>
    <w:rsid w:val="00A575E7"/>
    <w:rPr>
      <w:rFonts w:ascii="Times New Roman" w:eastAsia="Times New Roman" w:hAnsi="Times New Roman" w:cs="Times New Roman"/>
      <w:snapToGrid w:val="0"/>
      <w:sz w:val="20"/>
      <w:szCs w:val="20"/>
      <w:lang w:eastAsia="ru-RU"/>
    </w:rPr>
  </w:style>
  <w:style w:type="paragraph" w:customStyle="1" w:styleId="afff3">
    <w:name w:val="Маркированый список"/>
    <w:basedOn w:val="a6"/>
    <w:rsid w:val="00A575E7"/>
    <w:pPr>
      <w:tabs>
        <w:tab w:val="num" w:pos="720"/>
      </w:tabs>
      <w:spacing w:after="0" w:line="240" w:lineRule="auto"/>
      <w:ind w:left="720" w:hanging="360"/>
      <w:jc w:val="both"/>
    </w:pPr>
    <w:rPr>
      <w:rFonts w:ascii="Arial" w:eastAsia="Batang" w:hAnsi="Arial" w:cs="Times New Roman"/>
      <w:sz w:val="20"/>
      <w:szCs w:val="20"/>
      <w:lang w:eastAsia="ru-RU"/>
    </w:rPr>
  </w:style>
  <w:style w:type="character" w:customStyle="1" w:styleId="font0">
    <w:name w:val="font0"/>
    <w:basedOn w:val="a7"/>
    <w:rsid w:val="00A575E7"/>
  </w:style>
  <w:style w:type="character" w:customStyle="1" w:styleId="font2">
    <w:name w:val="font2"/>
    <w:basedOn w:val="a7"/>
    <w:rsid w:val="00A575E7"/>
  </w:style>
  <w:style w:type="paragraph" w:styleId="afff4">
    <w:name w:val="List Bullet"/>
    <w:aliases w:val="UL,Маркированный список 1"/>
    <w:basedOn w:val="a6"/>
    <w:autoRedefine/>
    <w:rsid w:val="00A575E7"/>
    <w:pPr>
      <w:spacing w:after="0" w:line="240" w:lineRule="auto"/>
      <w:jc w:val="both"/>
    </w:pPr>
    <w:rPr>
      <w:rFonts w:ascii="Times New Roman" w:eastAsia="Times New Roman" w:hAnsi="Times New Roman" w:cs="Times New Roman"/>
      <w:kern w:val="28"/>
      <w:sz w:val="24"/>
      <w:szCs w:val="24"/>
      <w:lang w:eastAsia="ru-RU"/>
    </w:rPr>
  </w:style>
  <w:style w:type="paragraph" w:customStyle="1" w:styleId="Default">
    <w:name w:val="Default"/>
    <w:rsid w:val="00A575E7"/>
    <w:pPr>
      <w:autoSpaceDE w:val="0"/>
      <w:autoSpaceDN w:val="0"/>
      <w:adjustRightInd w:val="0"/>
      <w:spacing w:after="0" w:line="240" w:lineRule="auto"/>
    </w:pPr>
    <w:rPr>
      <w:rFonts w:ascii="Arial" w:eastAsia="Calibri" w:hAnsi="Arial" w:cs="Arial"/>
      <w:color w:val="000000"/>
      <w:sz w:val="24"/>
      <w:szCs w:val="24"/>
    </w:rPr>
  </w:style>
  <w:style w:type="table" w:customStyle="1" w:styleId="1b">
    <w:name w:val="Сетка таблицы1"/>
    <w:basedOn w:val="a8"/>
    <w:next w:val="affd"/>
    <w:uiPriority w:val="39"/>
    <w:rsid w:val="00A575E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d">
    <w:name w:val="Сетка таблицы2"/>
    <w:basedOn w:val="a8"/>
    <w:next w:val="affd"/>
    <w:uiPriority w:val="59"/>
    <w:rsid w:val="00A575E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5">
    <w:name w:val="footnote reference"/>
    <w:basedOn w:val="a7"/>
    <w:unhideWhenUsed/>
    <w:rsid w:val="00A575E7"/>
    <w:rPr>
      <w:vertAlign w:val="superscript"/>
    </w:rPr>
  </w:style>
  <w:style w:type="character" w:customStyle="1" w:styleId="spelle">
    <w:name w:val="spelle"/>
    <w:basedOn w:val="a7"/>
    <w:rsid w:val="00A575E7"/>
  </w:style>
  <w:style w:type="character" w:customStyle="1" w:styleId="Anrede1IhrZeichen">
    <w:name w:val="Anrede1IhrZeichen"/>
    <w:rsid w:val="00A575E7"/>
    <w:rPr>
      <w:rFonts w:ascii="Arial" w:hAnsi="Arial"/>
      <w:sz w:val="22"/>
    </w:rPr>
  </w:style>
  <w:style w:type="paragraph" w:customStyle="1" w:styleId="1CStyle6">
    <w:name w:val="1CStyle6"/>
    <w:rsid w:val="00A575E7"/>
    <w:pPr>
      <w:spacing w:after="0" w:line="240" w:lineRule="auto"/>
      <w:jc w:val="center"/>
    </w:pPr>
    <w:rPr>
      <w:rFonts w:ascii="Arial" w:eastAsia="Times New Roman" w:hAnsi="Arial" w:cs="Times New Roman"/>
      <w:b/>
      <w:sz w:val="16"/>
      <w:lang w:eastAsia="ru-RU"/>
    </w:rPr>
  </w:style>
  <w:style w:type="paragraph" w:customStyle="1" w:styleId="1CStyle7">
    <w:name w:val="1CStyle7"/>
    <w:rsid w:val="00A575E7"/>
    <w:pPr>
      <w:spacing w:after="0" w:line="240" w:lineRule="auto"/>
      <w:jc w:val="center"/>
    </w:pPr>
    <w:rPr>
      <w:rFonts w:ascii="Arial" w:eastAsia="Times New Roman" w:hAnsi="Arial" w:cs="Times New Roman"/>
      <w:b/>
      <w:sz w:val="16"/>
      <w:lang w:eastAsia="ru-RU"/>
    </w:rPr>
  </w:style>
  <w:style w:type="paragraph" w:customStyle="1" w:styleId="1CStyle15">
    <w:name w:val="1CStyle15"/>
    <w:rsid w:val="00A575E7"/>
    <w:pPr>
      <w:spacing w:after="0" w:line="240" w:lineRule="auto"/>
      <w:jc w:val="center"/>
    </w:pPr>
    <w:rPr>
      <w:rFonts w:ascii="Arial" w:eastAsia="Times New Roman" w:hAnsi="Arial" w:cs="Times New Roman"/>
      <w:sz w:val="20"/>
      <w:lang w:eastAsia="ru-RU"/>
    </w:rPr>
  </w:style>
  <w:style w:type="paragraph" w:customStyle="1" w:styleId="1CStyle14">
    <w:name w:val="1CStyle14"/>
    <w:rsid w:val="00A575E7"/>
    <w:pPr>
      <w:spacing w:after="0" w:line="240" w:lineRule="auto"/>
      <w:jc w:val="center"/>
    </w:pPr>
    <w:rPr>
      <w:rFonts w:ascii="Arial" w:eastAsia="Times New Roman" w:hAnsi="Arial" w:cs="Times New Roman"/>
      <w:b/>
      <w:sz w:val="20"/>
      <w:lang w:eastAsia="ru-RU"/>
    </w:rPr>
  </w:style>
  <w:style w:type="paragraph" w:customStyle="1" w:styleId="1CStyle4">
    <w:name w:val="1CStyle4"/>
    <w:rsid w:val="00A575E7"/>
    <w:pPr>
      <w:spacing w:after="0" w:line="240" w:lineRule="auto"/>
      <w:jc w:val="center"/>
    </w:pPr>
    <w:rPr>
      <w:rFonts w:ascii="Arial" w:eastAsia="Times New Roman" w:hAnsi="Arial" w:cs="Times New Roman"/>
      <w:b/>
      <w:sz w:val="16"/>
      <w:lang w:eastAsia="ru-RU"/>
    </w:rPr>
  </w:style>
  <w:style w:type="paragraph" w:customStyle="1" w:styleId="1CStyle17">
    <w:name w:val="1CStyle17"/>
    <w:rsid w:val="00A575E7"/>
    <w:pPr>
      <w:spacing w:after="0" w:line="240" w:lineRule="auto"/>
      <w:jc w:val="center"/>
    </w:pPr>
    <w:rPr>
      <w:rFonts w:ascii="Arial" w:eastAsia="Times New Roman" w:hAnsi="Arial" w:cs="Times New Roman"/>
      <w:sz w:val="20"/>
      <w:lang w:eastAsia="ru-RU"/>
    </w:rPr>
  </w:style>
  <w:style w:type="paragraph" w:customStyle="1" w:styleId="1CStyle18">
    <w:name w:val="1CStyle18"/>
    <w:rsid w:val="00A575E7"/>
    <w:pPr>
      <w:wordWrap w:val="0"/>
      <w:spacing w:after="0" w:line="240" w:lineRule="auto"/>
      <w:jc w:val="right"/>
    </w:pPr>
    <w:rPr>
      <w:rFonts w:ascii="Arial" w:eastAsia="Times New Roman" w:hAnsi="Arial" w:cs="Times New Roman"/>
      <w:sz w:val="20"/>
      <w:lang w:eastAsia="ru-RU"/>
    </w:rPr>
  </w:style>
  <w:style w:type="paragraph" w:customStyle="1" w:styleId="afff6">
    <w:name w:val="Содержимое таблицы"/>
    <w:basedOn w:val="a6"/>
    <w:qFormat/>
    <w:rsid w:val="00A575E7"/>
    <w:pPr>
      <w:widowControl w:val="0"/>
      <w:suppressLineNumbers/>
      <w:suppressAutoHyphens/>
      <w:spacing w:after="0" w:line="240" w:lineRule="auto"/>
    </w:pPr>
    <w:rPr>
      <w:rFonts w:ascii="Times New Roman" w:eastAsia="Arial Unicode MS" w:hAnsi="Times New Roman" w:cs="Times New Roman"/>
      <w:kern w:val="1"/>
      <w:sz w:val="24"/>
      <w:szCs w:val="24"/>
      <w:lang w:eastAsia="ru-RU"/>
    </w:rPr>
  </w:style>
  <w:style w:type="paragraph" w:styleId="2e">
    <w:name w:val="List Bullet 2"/>
    <w:basedOn w:val="a6"/>
    <w:unhideWhenUsed/>
    <w:rsid w:val="00A575E7"/>
    <w:pPr>
      <w:tabs>
        <w:tab w:val="num" w:pos="360"/>
      </w:tabs>
      <w:spacing w:after="0" w:line="240" w:lineRule="auto"/>
      <w:contextualSpacing/>
    </w:pPr>
    <w:rPr>
      <w:rFonts w:ascii="Times New Roman" w:eastAsia="Times New Roman" w:hAnsi="Times New Roman" w:cs="Times New Roman"/>
      <w:sz w:val="24"/>
      <w:szCs w:val="24"/>
      <w:lang w:eastAsia="ru-RU"/>
    </w:rPr>
  </w:style>
  <w:style w:type="paragraph" w:styleId="2f">
    <w:name w:val="List 2"/>
    <w:basedOn w:val="a6"/>
    <w:rsid w:val="00A575E7"/>
    <w:pPr>
      <w:spacing w:after="0" w:line="240" w:lineRule="auto"/>
      <w:ind w:left="566" w:hanging="283"/>
    </w:pPr>
    <w:rPr>
      <w:rFonts w:ascii="Times New Roman" w:eastAsia="Times New Roman" w:hAnsi="Times New Roman" w:cs="Times New Roman"/>
      <w:sz w:val="24"/>
      <w:szCs w:val="24"/>
      <w:lang w:eastAsia="ru-RU"/>
    </w:rPr>
  </w:style>
  <w:style w:type="paragraph" w:customStyle="1" w:styleId="Standard">
    <w:name w:val="Standard"/>
    <w:rsid w:val="00A575E7"/>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Style7">
    <w:name w:val="Style7"/>
    <w:uiPriority w:val="99"/>
    <w:rsid w:val="00A575E7"/>
    <w:pPr>
      <w:widowControl w:val="0"/>
      <w:autoSpaceDE w:val="0"/>
      <w:autoSpaceDN w:val="0"/>
      <w:adjustRightInd w:val="0"/>
      <w:spacing w:after="0" w:line="275" w:lineRule="exact"/>
      <w:ind w:firstLine="706"/>
      <w:jc w:val="both"/>
    </w:pPr>
    <w:rPr>
      <w:rFonts w:ascii="Times New Roman" w:eastAsia="Times New Roman" w:hAnsi="Times New Roman" w:cs="Times New Roman"/>
      <w:sz w:val="24"/>
      <w:szCs w:val="24"/>
      <w:lang w:eastAsia="ru-RU"/>
    </w:rPr>
  </w:style>
  <w:style w:type="table" w:customStyle="1" w:styleId="38">
    <w:name w:val="Сетка таблицы3"/>
    <w:basedOn w:val="a8"/>
    <w:next w:val="affd"/>
    <w:uiPriority w:val="59"/>
    <w:rsid w:val="00A575E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
    <w:basedOn w:val="a8"/>
    <w:next w:val="affd"/>
    <w:uiPriority w:val="59"/>
    <w:rsid w:val="00A575E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8"/>
    <w:next w:val="affd"/>
    <w:uiPriority w:val="59"/>
    <w:rsid w:val="00A575E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2">
    <w:name w:val="s2"/>
    <w:basedOn w:val="a7"/>
    <w:rsid w:val="00A575E7"/>
  </w:style>
  <w:style w:type="character" w:customStyle="1" w:styleId="apple-converted-space">
    <w:name w:val="apple-converted-space"/>
    <w:basedOn w:val="a7"/>
    <w:rsid w:val="00A575E7"/>
  </w:style>
  <w:style w:type="character" w:customStyle="1" w:styleId="s3">
    <w:name w:val="s3"/>
    <w:basedOn w:val="a7"/>
    <w:rsid w:val="00A575E7"/>
  </w:style>
  <w:style w:type="paragraph" w:customStyle="1" w:styleId="FMBA1">
    <w:name w:val="FMBA_Список_1"/>
    <w:next w:val="a6"/>
    <w:rsid w:val="00A575E7"/>
    <w:pPr>
      <w:tabs>
        <w:tab w:val="right" w:pos="1276"/>
      </w:tabs>
      <w:spacing w:after="0" w:line="312" w:lineRule="auto"/>
      <w:contextualSpacing/>
      <w:jc w:val="both"/>
    </w:pPr>
    <w:rPr>
      <w:rFonts w:ascii="Times New Roman" w:eastAsia="Times New Roman" w:hAnsi="Times New Roman" w:cs="Times New Roman"/>
      <w:color w:val="000000"/>
      <w:sz w:val="26"/>
      <w:szCs w:val="20"/>
      <w:lang w:eastAsia="ru-RU"/>
    </w:rPr>
  </w:style>
  <w:style w:type="paragraph" w:customStyle="1" w:styleId="afff7">
    <w:name w:val="ГС_Основной_текст"/>
    <w:rsid w:val="00A575E7"/>
    <w:pPr>
      <w:tabs>
        <w:tab w:val="left" w:pos="851"/>
      </w:tabs>
      <w:spacing w:before="60" w:after="60" w:line="360" w:lineRule="auto"/>
      <w:ind w:firstLine="851"/>
      <w:jc w:val="both"/>
    </w:pPr>
    <w:rPr>
      <w:rFonts w:ascii="Times New Roman" w:eastAsia="Times New Roman" w:hAnsi="Times New Roman" w:cs="Times New Roman"/>
      <w:color w:val="000000"/>
      <w:szCs w:val="20"/>
      <w:lang w:eastAsia="ru-RU"/>
    </w:rPr>
  </w:style>
  <w:style w:type="character" w:styleId="afff8">
    <w:name w:val="annotation reference"/>
    <w:basedOn w:val="a7"/>
    <w:uiPriority w:val="99"/>
    <w:unhideWhenUsed/>
    <w:rsid w:val="00A575E7"/>
    <w:rPr>
      <w:sz w:val="16"/>
      <w:szCs w:val="16"/>
    </w:rPr>
  </w:style>
  <w:style w:type="paragraph" w:customStyle="1" w:styleId="1c">
    <w:name w:val="Текст примечания1"/>
    <w:basedOn w:val="a6"/>
    <w:next w:val="afff9"/>
    <w:link w:val="afffa"/>
    <w:uiPriority w:val="99"/>
    <w:unhideWhenUsed/>
    <w:rsid w:val="00A575E7"/>
    <w:pPr>
      <w:spacing w:after="200" w:line="240" w:lineRule="auto"/>
    </w:pPr>
    <w:rPr>
      <w:rFonts w:eastAsia="Times New Roman"/>
      <w:sz w:val="20"/>
      <w:szCs w:val="20"/>
      <w:lang w:eastAsia="ru-RU"/>
    </w:rPr>
  </w:style>
  <w:style w:type="character" w:customStyle="1" w:styleId="afffa">
    <w:name w:val="Текст примечания Знак"/>
    <w:basedOn w:val="a7"/>
    <w:link w:val="1c"/>
    <w:uiPriority w:val="99"/>
    <w:rsid w:val="00A575E7"/>
    <w:rPr>
      <w:rFonts w:eastAsia="Times New Roman"/>
      <w:sz w:val="20"/>
      <w:szCs w:val="20"/>
      <w:lang w:eastAsia="ru-RU"/>
    </w:rPr>
  </w:style>
  <w:style w:type="paragraph" w:styleId="afff9">
    <w:name w:val="annotation text"/>
    <w:basedOn w:val="a6"/>
    <w:link w:val="1d"/>
    <w:uiPriority w:val="99"/>
    <w:semiHidden/>
    <w:unhideWhenUsed/>
    <w:rsid w:val="00A575E7"/>
    <w:pPr>
      <w:spacing w:after="200" w:line="240" w:lineRule="auto"/>
    </w:pPr>
    <w:rPr>
      <w:rFonts w:eastAsia="Times New Roman"/>
      <w:sz w:val="20"/>
      <w:szCs w:val="20"/>
      <w:lang w:eastAsia="ru-RU"/>
    </w:rPr>
  </w:style>
  <w:style w:type="character" w:customStyle="1" w:styleId="1d">
    <w:name w:val="Текст примечания Знак1"/>
    <w:basedOn w:val="a7"/>
    <w:link w:val="afff9"/>
    <w:uiPriority w:val="99"/>
    <w:semiHidden/>
    <w:rsid w:val="00A575E7"/>
    <w:rPr>
      <w:rFonts w:eastAsia="Times New Roman"/>
      <w:sz w:val="20"/>
      <w:szCs w:val="20"/>
      <w:lang w:eastAsia="ru-RU"/>
    </w:rPr>
  </w:style>
  <w:style w:type="paragraph" w:styleId="afffb">
    <w:name w:val="annotation subject"/>
    <w:basedOn w:val="afff9"/>
    <w:next w:val="afff9"/>
    <w:link w:val="afffc"/>
    <w:uiPriority w:val="99"/>
    <w:unhideWhenUsed/>
    <w:rsid w:val="00A575E7"/>
    <w:rPr>
      <w:b/>
      <w:bCs/>
    </w:rPr>
  </w:style>
  <w:style w:type="character" w:customStyle="1" w:styleId="afffc">
    <w:name w:val="Тема примечания Знак"/>
    <w:basedOn w:val="1d"/>
    <w:link w:val="afffb"/>
    <w:uiPriority w:val="99"/>
    <w:rsid w:val="00A575E7"/>
    <w:rPr>
      <w:rFonts w:eastAsia="Times New Roman"/>
      <w:b/>
      <w:bCs/>
      <w:sz w:val="20"/>
      <w:szCs w:val="20"/>
      <w:lang w:eastAsia="ru-RU"/>
    </w:rPr>
  </w:style>
  <w:style w:type="character" w:styleId="afffd">
    <w:name w:val="FollowedHyperlink"/>
    <w:basedOn w:val="a7"/>
    <w:uiPriority w:val="99"/>
    <w:unhideWhenUsed/>
    <w:rsid w:val="00A575E7"/>
    <w:rPr>
      <w:color w:val="800080"/>
      <w:u w:val="single"/>
    </w:rPr>
  </w:style>
  <w:style w:type="paragraph" w:customStyle="1" w:styleId="font5">
    <w:name w:val="font5"/>
    <w:basedOn w:val="a6"/>
    <w:rsid w:val="00A575E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6"/>
    <w:rsid w:val="00A575E7"/>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7">
    <w:name w:val="font7"/>
    <w:basedOn w:val="a6"/>
    <w:rsid w:val="00A575E7"/>
    <w:pPr>
      <w:spacing w:before="100" w:beforeAutospacing="1" w:after="100" w:afterAutospacing="1" w:line="240" w:lineRule="auto"/>
    </w:pPr>
    <w:rPr>
      <w:rFonts w:ascii="Times New Roman" w:eastAsia="Times New Roman" w:hAnsi="Times New Roman" w:cs="Times New Roman"/>
      <w:b/>
      <w:bCs/>
      <w:i/>
      <w:iCs/>
      <w:color w:val="000000"/>
      <w:sz w:val="20"/>
      <w:szCs w:val="20"/>
      <w:lang w:eastAsia="ru-RU"/>
    </w:rPr>
  </w:style>
  <w:style w:type="paragraph" w:customStyle="1" w:styleId="font8">
    <w:name w:val="font8"/>
    <w:basedOn w:val="a6"/>
    <w:rsid w:val="00A575E7"/>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font9">
    <w:name w:val="font9"/>
    <w:basedOn w:val="a6"/>
    <w:rsid w:val="00A575E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10">
    <w:name w:val="font10"/>
    <w:basedOn w:val="a6"/>
    <w:rsid w:val="00A575E7"/>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11">
    <w:name w:val="font11"/>
    <w:basedOn w:val="a6"/>
    <w:rsid w:val="00A575E7"/>
    <w:pPr>
      <w:spacing w:before="100" w:beforeAutospacing="1" w:after="100" w:afterAutospacing="1" w:line="240" w:lineRule="auto"/>
    </w:pPr>
    <w:rPr>
      <w:rFonts w:ascii="Times New Roman" w:eastAsia="Times New Roman" w:hAnsi="Times New Roman" w:cs="Times New Roman"/>
      <w:b/>
      <w:bCs/>
      <w:sz w:val="20"/>
      <w:szCs w:val="20"/>
      <w:u w:val="single"/>
      <w:lang w:eastAsia="ru-RU"/>
    </w:rPr>
  </w:style>
  <w:style w:type="paragraph" w:customStyle="1" w:styleId="font12">
    <w:name w:val="font12"/>
    <w:basedOn w:val="a6"/>
    <w:rsid w:val="00A575E7"/>
    <w:pPr>
      <w:spacing w:before="100" w:beforeAutospacing="1" w:after="100" w:afterAutospacing="1" w:line="240" w:lineRule="auto"/>
    </w:pPr>
    <w:rPr>
      <w:rFonts w:ascii="Times New Roman" w:eastAsia="Times New Roman" w:hAnsi="Times New Roman" w:cs="Times New Roman"/>
      <w:b/>
      <w:bCs/>
      <w:color w:val="000000"/>
      <w:sz w:val="20"/>
      <w:szCs w:val="20"/>
      <w:u w:val="single"/>
      <w:lang w:eastAsia="ru-RU"/>
    </w:rPr>
  </w:style>
  <w:style w:type="paragraph" w:customStyle="1" w:styleId="xl67">
    <w:name w:val="xl67"/>
    <w:basedOn w:val="a6"/>
    <w:rsid w:val="00A575E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8">
    <w:name w:val="xl68"/>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69">
    <w:name w:val="xl69"/>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0">
    <w:name w:val="xl70"/>
    <w:basedOn w:val="a6"/>
    <w:rsid w:val="00A575E7"/>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71">
    <w:name w:val="xl71"/>
    <w:basedOn w:val="a6"/>
    <w:rsid w:val="00A575E7"/>
    <w:pP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6"/>
    <w:rsid w:val="00A575E7"/>
    <w:pP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3">
    <w:name w:val="xl73"/>
    <w:basedOn w:val="a6"/>
    <w:rsid w:val="00A575E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4">
    <w:name w:val="xl74"/>
    <w:basedOn w:val="a6"/>
    <w:rsid w:val="00A575E7"/>
    <w:pP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6"/>
    <w:rsid w:val="00A575E7"/>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6"/>
    <w:rsid w:val="00A575E7"/>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6"/>
    <w:rsid w:val="00A575E7"/>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8">
    <w:name w:val="xl78"/>
    <w:basedOn w:val="a6"/>
    <w:rsid w:val="00A575E7"/>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9">
    <w:name w:val="xl79"/>
    <w:basedOn w:val="a6"/>
    <w:rsid w:val="00A575E7"/>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81">
    <w:name w:val="xl81"/>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82">
    <w:name w:val="xl82"/>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84">
    <w:name w:val="xl84"/>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85">
    <w:name w:val="xl85"/>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6">
    <w:name w:val="xl86"/>
    <w:basedOn w:val="a6"/>
    <w:rsid w:val="00A575E7"/>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87">
    <w:name w:val="xl87"/>
    <w:basedOn w:val="a6"/>
    <w:rsid w:val="00A575E7"/>
    <w:pP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88">
    <w:name w:val="xl88"/>
    <w:basedOn w:val="a6"/>
    <w:rsid w:val="00A575E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9">
    <w:name w:val="xl89"/>
    <w:basedOn w:val="a6"/>
    <w:rsid w:val="00A575E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0">
    <w:name w:val="xl90"/>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2">
    <w:name w:val="xl92"/>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3">
    <w:name w:val="xl93"/>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4">
    <w:name w:val="xl94"/>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95">
    <w:name w:val="xl95"/>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96">
    <w:name w:val="xl96"/>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7">
    <w:name w:val="xl97"/>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6"/>
    <w:rsid w:val="00A575E7"/>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99">
    <w:name w:val="xl99"/>
    <w:basedOn w:val="a6"/>
    <w:rsid w:val="00A575E7"/>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00">
    <w:name w:val="xl100"/>
    <w:basedOn w:val="a6"/>
    <w:rsid w:val="00A575E7"/>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01">
    <w:name w:val="xl101"/>
    <w:basedOn w:val="a6"/>
    <w:rsid w:val="00A575E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2">
    <w:name w:val="xl102"/>
    <w:basedOn w:val="a6"/>
    <w:rsid w:val="00A575E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3">
    <w:name w:val="xl103"/>
    <w:basedOn w:val="a6"/>
    <w:rsid w:val="00A575E7"/>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4">
    <w:name w:val="xl104"/>
    <w:basedOn w:val="a6"/>
    <w:rsid w:val="00A575E7"/>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5">
    <w:name w:val="xl105"/>
    <w:basedOn w:val="a6"/>
    <w:rsid w:val="00A575E7"/>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6">
    <w:name w:val="xl106"/>
    <w:basedOn w:val="a6"/>
    <w:rsid w:val="00A575E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7">
    <w:name w:val="xl107"/>
    <w:basedOn w:val="a6"/>
    <w:rsid w:val="00A575E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8">
    <w:name w:val="xl108"/>
    <w:basedOn w:val="a6"/>
    <w:rsid w:val="00A575E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9">
    <w:name w:val="xl109"/>
    <w:basedOn w:val="a6"/>
    <w:rsid w:val="00A575E7"/>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0">
    <w:name w:val="xl110"/>
    <w:basedOn w:val="a6"/>
    <w:rsid w:val="00A575E7"/>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1">
    <w:name w:val="xl111"/>
    <w:basedOn w:val="a6"/>
    <w:rsid w:val="00A575E7"/>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2">
    <w:name w:val="xl112"/>
    <w:basedOn w:val="a6"/>
    <w:rsid w:val="00A575E7"/>
    <w:pPr>
      <w:pBdr>
        <w:left w:val="single" w:sz="8"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13">
    <w:name w:val="xl113"/>
    <w:basedOn w:val="a6"/>
    <w:rsid w:val="00A575E7"/>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14">
    <w:name w:val="xl114"/>
    <w:basedOn w:val="a6"/>
    <w:rsid w:val="00A575E7"/>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15">
    <w:name w:val="xl115"/>
    <w:basedOn w:val="a6"/>
    <w:rsid w:val="00A575E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6">
    <w:name w:val="xl116"/>
    <w:basedOn w:val="a6"/>
    <w:rsid w:val="00A575E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7">
    <w:name w:val="xl117"/>
    <w:basedOn w:val="a6"/>
    <w:rsid w:val="00A575E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8">
    <w:name w:val="xl118"/>
    <w:basedOn w:val="a6"/>
    <w:rsid w:val="00A575E7"/>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19">
    <w:name w:val="xl119"/>
    <w:basedOn w:val="a6"/>
    <w:rsid w:val="00A575E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0">
    <w:name w:val="xl120"/>
    <w:basedOn w:val="a6"/>
    <w:rsid w:val="00A575E7"/>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1">
    <w:name w:val="xl121"/>
    <w:basedOn w:val="a6"/>
    <w:rsid w:val="00A575E7"/>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2">
    <w:name w:val="xl122"/>
    <w:basedOn w:val="a6"/>
    <w:rsid w:val="00A575E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23">
    <w:name w:val="xl123"/>
    <w:basedOn w:val="a6"/>
    <w:rsid w:val="00A575E7"/>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24">
    <w:name w:val="xl124"/>
    <w:basedOn w:val="a6"/>
    <w:rsid w:val="00A575E7"/>
    <w:pPr>
      <w:pBdr>
        <w:lef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5">
    <w:name w:val="xl125"/>
    <w:basedOn w:val="a6"/>
    <w:rsid w:val="00A575E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6">
    <w:name w:val="xl126"/>
    <w:basedOn w:val="a6"/>
    <w:rsid w:val="00A575E7"/>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7">
    <w:name w:val="xl127"/>
    <w:basedOn w:val="a6"/>
    <w:rsid w:val="00A575E7"/>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28">
    <w:name w:val="xl128"/>
    <w:basedOn w:val="a6"/>
    <w:rsid w:val="00A575E7"/>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9">
    <w:name w:val="xl129"/>
    <w:basedOn w:val="a6"/>
    <w:rsid w:val="00A575E7"/>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0">
    <w:name w:val="xl130"/>
    <w:basedOn w:val="a6"/>
    <w:rsid w:val="00A575E7"/>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1">
    <w:name w:val="xl131"/>
    <w:basedOn w:val="a6"/>
    <w:rsid w:val="00A575E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6"/>
    <w:rsid w:val="00A575E7"/>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3">
    <w:name w:val="xl133"/>
    <w:basedOn w:val="a6"/>
    <w:rsid w:val="00A575E7"/>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34">
    <w:name w:val="xl134"/>
    <w:basedOn w:val="a6"/>
    <w:rsid w:val="00A575E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35">
    <w:name w:val="xl135"/>
    <w:basedOn w:val="a6"/>
    <w:rsid w:val="00A575E7"/>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6">
    <w:name w:val="xl136"/>
    <w:basedOn w:val="a6"/>
    <w:rsid w:val="00A575E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7">
    <w:name w:val="xl137"/>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8">
    <w:name w:val="xl138"/>
    <w:basedOn w:val="a6"/>
    <w:rsid w:val="00A575E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9">
    <w:name w:val="xl139"/>
    <w:basedOn w:val="a6"/>
    <w:rsid w:val="00A575E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40">
    <w:name w:val="xl140"/>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41">
    <w:name w:val="xl141"/>
    <w:basedOn w:val="a6"/>
    <w:rsid w:val="00A575E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42">
    <w:name w:val="xl142"/>
    <w:basedOn w:val="a6"/>
    <w:rsid w:val="00A575E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43">
    <w:name w:val="xl143"/>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44">
    <w:name w:val="xl144"/>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145">
    <w:name w:val="xl145"/>
    <w:basedOn w:val="a6"/>
    <w:rsid w:val="00A575E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46">
    <w:name w:val="xl146"/>
    <w:basedOn w:val="a6"/>
    <w:rsid w:val="00A575E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47">
    <w:name w:val="xl147"/>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8">
    <w:name w:val="xl148"/>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49">
    <w:name w:val="xl149"/>
    <w:basedOn w:val="a6"/>
    <w:rsid w:val="00A575E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150">
    <w:name w:val="xl150"/>
    <w:basedOn w:val="a6"/>
    <w:rsid w:val="00A575E7"/>
    <w:pPr>
      <w:pBdr>
        <w:top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151">
    <w:name w:val="xl151"/>
    <w:basedOn w:val="a6"/>
    <w:rsid w:val="00A575E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52">
    <w:name w:val="xl152"/>
    <w:basedOn w:val="a6"/>
    <w:rsid w:val="00A575E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53">
    <w:name w:val="xl153"/>
    <w:basedOn w:val="a6"/>
    <w:rsid w:val="00A575E7"/>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154">
    <w:name w:val="xl154"/>
    <w:basedOn w:val="a6"/>
    <w:rsid w:val="00A575E7"/>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55">
    <w:name w:val="xl155"/>
    <w:basedOn w:val="a6"/>
    <w:rsid w:val="00A575E7"/>
    <w:pPr>
      <w:pBdr>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156">
    <w:name w:val="xl156"/>
    <w:basedOn w:val="a6"/>
    <w:rsid w:val="00A575E7"/>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57">
    <w:name w:val="xl157"/>
    <w:basedOn w:val="a6"/>
    <w:rsid w:val="00A575E7"/>
    <w:pPr>
      <w:pBdr>
        <w:top w:val="single" w:sz="4"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158">
    <w:name w:val="xl158"/>
    <w:basedOn w:val="a6"/>
    <w:rsid w:val="00A575E7"/>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59">
    <w:name w:val="xl159"/>
    <w:basedOn w:val="a6"/>
    <w:rsid w:val="00A575E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60">
    <w:name w:val="xl160"/>
    <w:basedOn w:val="a6"/>
    <w:rsid w:val="00A575E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161">
    <w:name w:val="xl161"/>
    <w:basedOn w:val="a6"/>
    <w:rsid w:val="00A575E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162">
    <w:name w:val="xl162"/>
    <w:basedOn w:val="a6"/>
    <w:rsid w:val="00A575E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63">
    <w:name w:val="xl163"/>
    <w:basedOn w:val="a6"/>
    <w:rsid w:val="00A575E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64">
    <w:name w:val="xl164"/>
    <w:basedOn w:val="a6"/>
    <w:rsid w:val="00A575E7"/>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165">
    <w:name w:val="xl165"/>
    <w:basedOn w:val="a6"/>
    <w:rsid w:val="00A575E7"/>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66">
    <w:name w:val="xl166"/>
    <w:basedOn w:val="a6"/>
    <w:rsid w:val="00A575E7"/>
    <w:pPr>
      <w:pBdr>
        <w:bottom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167">
    <w:name w:val="xl167"/>
    <w:basedOn w:val="a6"/>
    <w:rsid w:val="00A575E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68">
    <w:name w:val="xl168"/>
    <w:basedOn w:val="a6"/>
    <w:rsid w:val="00A575E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69">
    <w:name w:val="xl169"/>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71">
    <w:name w:val="xl171"/>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2">
    <w:name w:val="xl172"/>
    <w:basedOn w:val="a6"/>
    <w:rsid w:val="00A575E7"/>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73">
    <w:name w:val="xl173"/>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174">
    <w:name w:val="xl174"/>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6"/>
    <w:rsid w:val="00A575E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76">
    <w:name w:val="xl176"/>
    <w:basedOn w:val="a6"/>
    <w:rsid w:val="00A575E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7">
    <w:name w:val="xl177"/>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78">
    <w:name w:val="xl178"/>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179">
    <w:name w:val="xl179"/>
    <w:basedOn w:val="a6"/>
    <w:rsid w:val="00A57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0">
    <w:name w:val="xl180"/>
    <w:basedOn w:val="a6"/>
    <w:rsid w:val="00A575E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1">
    <w:name w:val="xl181"/>
    <w:basedOn w:val="a6"/>
    <w:rsid w:val="00A575E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
    <w:name w:val="xl182"/>
    <w:basedOn w:val="a6"/>
    <w:rsid w:val="00A575E7"/>
    <w:pPr>
      <w:spacing w:before="100" w:beforeAutospacing="1" w:after="100" w:afterAutospacing="1" w:line="240" w:lineRule="auto"/>
      <w:textAlignment w:val="top"/>
    </w:pPr>
    <w:rPr>
      <w:rFonts w:ascii="Times New Roman" w:eastAsia="Times New Roman" w:hAnsi="Times New Roman" w:cs="Times New Roman"/>
      <w:b/>
      <w:bCs/>
      <w:color w:val="FF0000"/>
      <w:sz w:val="24"/>
      <w:szCs w:val="24"/>
      <w:lang w:eastAsia="ru-RU"/>
    </w:rPr>
  </w:style>
  <w:style w:type="paragraph" w:customStyle="1" w:styleId="xl183">
    <w:name w:val="xl183"/>
    <w:basedOn w:val="a6"/>
    <w:rsid w:val="00A575E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6"/>
    <w:rsid w:val="00A575E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85">
    <w:name w:val="xl185"/>
    <w:basedOn w:val="a6"/>
    <w:rsid w:val="00A575E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86">
    <w:name w:val="xl186"/>
    <w:basedOn w:val="a6"/>
    <w:rsid w:val="00A575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
    <w:name w:val="xl187"/>
    <w:basedOn w:val="a6"/>
    <w:rsid w:val="00A575E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8">
    <w:name w:val="xl188"/>
    <w:basedOn w:val="a6"/>
    <w:rsid w:val="00A575E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89">
    <w:name w:val="xl189"/>
    <w:basedOn w:val="a6"/>
    <w:rsid w:val="00A575E7"/>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310">
    <w:name w:val="Заголовок 3 Знак1"/>
    <w:locked/>
    <w:rsid w:val="00A575E7"/>
    <w:rPr>
      <w:b/>
      <w:bCs/>
      <w:sz w:val="24"/>
      <w:szCs w:val="24"/>
      <w:lang w:val="x-none" w:eastAsia="ar-SA"/>
    </w:rPr>
  </w:style>
  <w:style w:type="character" w:customStyle="1" w:styleId="1e">
    <w:name w:val="Основной текст Знак1"/>
    <w:aliases w:val="body text Знак1"/>
    <w:locked/>
    <w:rsid w:val="00A575E7"/>
    <w:rPr>
      <w:sz w:val="24"/>
      <w:szCs w:val="24"/>
      <w:lang w:val="ru-RU" w:eastAsia="ru-RU" w:bidi="ar-SA"/>
    </w:rPr>
  </w:style>
  <w:style w:type="paragraph" w:customStyle="1" w:styleId="afffe">
    <w:name w:val="раздел_документа"/>
    <w:basedOn w:val="10"/>
    <w:autoRedefine/>
    <w:rsid w:val="00A575E7"/>
    <w:pPr>
      <w:keepNext w:val="0"/>
      <w:pageBreakBefore/>
      <w:widowControl w:val="0"/>
      <w:tabs>
        <w:tab w:val="left" w:pos="900"/>
      </w:tabs>
      <w:suppressAutoHyphens w:val="0"/>
      <w:spacing w:after="0" w:line="240" w:lineRule="auto"/>
      <w:jc w:val="center"/>
    </w:pPr>
    <w:rPr>
      <w:rFonts w:ascii="Times New Roman" w:hAnsi="Times New Roman"/>
      <w:b/>
      <w:bCs/>
      <w:caps/>
      <w:kern w:val="32"/>
      <w:sz w:val="28"/>
      <w:szCs w:val="28"/>
      <w:u w:val="none"/>
      <w:lang w:eastAsia="ru-RU"/>
    </w:rPr>
  </w:style>
  <w:style w:type="paragraph" w:customStyle="1" w:styleId="affff">
    <w:name w:val="А. часть_раздела"/>
    <w:basedOn w:val="22"/>
    <w:autoRedefine/>
    <w:uiPriority w:val="99"/>
    <w:rsid w:val="00A575E7"/>
    <w:pPr>
      <w:tabs>
        <w:tab w:val="left" w:pos="1080"/>
      </w:tabs>
      <w:suppressAutoHyphens w:val="0"/>
      <w:spacing w:before="240" w:after="60" w:line="240" w:lineRule="auto"/>
    </w:pPr>
    <w:rPr>
      <w:b/>
      <w:bCs/>
      <w:snapToGrid/>
      <w:color w:val="auto"/>
      <w:kern w:val="0"/>
      <w:sz w:val="28"/>
      <w:szCs w:val="28"/>
    </w:rPr>
  </w:style>
  <w:style w:type="character" w:styleId="affff0">
    <w:name w:val="page number"/>
    <w:basedOn w:val="a7"/>
    <w:rsid w:val="00A575E7"/>
  </w:style>
  <w:style w:type="paragraph" w:customStyle="1" w:styleId="Normal1">
    <w:name w:val="Normal1"/>
    <w:rsid w:val="00A575E7"/>
    <w:pPr>
      <w:spacing w:after="0" w:line="240" w:lineRule="auto"/>
    </w:pPr>
    <w:rPr>
      <w:rFonts w:ascii="Times New Roman" w:eastAsia="Times New Roman" w:hAnsi="Times New Roman" w:cs="Times New Roman"/>
      <w:sz w:val="20"/>
      <w:szCs w:val="20"/>
      <w:lang w:eastAsia="ru-RU"/>
    </w:rPr>
  </w:style>
  <w:style w:type="paragraph" w:customStyle="1" w:styleId="160">
    <w:name w:val="Обычный + 16 пт"/>
    <w:aliases w:val="малые прописные"/>
    <w:basedOn w:val="a6"/>
    <w:rsid w:val="00A575E7"/>
    <w:pPr>
      <w:suppressAutoHyphens/>
      <w:spacing w:after="60" w:line="240" w:lineRule="auto"/>
      <w:jc w:val="center"/>
    </w:pPr>
    <w:rPr>
      <w:rFonts w:ascii="Times New Roman" w:eastAsia="Times New Roman" w:hAnsi="Times New Roman" w:cs="Times New Roman"/>
      <w:smallCaps/>
      <w:sz w:val="32"/>
      <w:szCs w:val="32"/>
      <w:lang w:eastAsia="ar-SA"/>
    </w:rPr>
  </w:style>
  <w:style w:type="paragraph" w:customStyle="1" w:styleId="1f">
    <w:name w:val="заголовок 1"/>
    <w:basedOn w:val="a6"/>
    <w:next w:val="a6"/>
    <w:rsid w:val="00A575E7"/>
    <w:pPr>
      <w:keepNext/>
      <w:spacing w:after="0" w:line="240" w:lineRule="auto"/>
      <w:ind w:right="-1"/>
      <w:jc w:val="center"/>
    </w:pPr>
    <w:rPr>
      <w:rFonts w:ascii="Times New Roman" w:eastAsia="Times New Roman" w:hAnsi="Times New Roman" w:cs="Times New Roman"/>
      <w:b/>
      <w:szCs w:val="20"/>
      <w:lang w:eastAsia="ru-RU"/>
    </w:rPr>
  </w:style>
  <w:style w:type="paragraph" w:customStyle="1" w:styleId="FR1">
    <w:name w:val="FR1"/>
    <w:rsid w:val="00A575E7"/>
    <w:pPr>
      <w:widowControl w:val="0"/>
      <w:overflowPunct w:val="0"/>
      <w:autoSpaceDE w:val="0"/>
      <w:autoSpaceDN w:val="0"/>
      <w:adjustRightInd w:val="0"/>
      <w:spacing w:before="240" w:after="0" w:line="260" w:lineRule="auto"/>
      <w:jc w:val="both"/>
      <w:textAlignment w:val="baseline"/>
    </w:pPr>
    <w:rPr>
      <w:rFonts w:ascii="Times New Roman" w:eastAsia="Times New Roman" w:hAnsi="Times New Roman" w:cs="Times New Roman"/>
      <w:sz w:val="28"/>
      <w:szCs w:val="20"/>
      <w:lang w:eastAsia="ru-RU"/>
    </w:rPr>
  </w:style>
  <w:style w:type="character" w:customStyle="1" w:styleId="120">
    <w:name w:val="Знак Знак12"/>
    <w:rsid w:val="00A575E7"/>
    <w:rPr>
      <w:rFonts w:ascii="Times New Roman" w:eastAsia="Times New Roman" w:hAnsi="Times New Roman"/>
      <w:kern w:val="32"/>
      <w:sz w:val="32"/>
      <w:szCs w:val="32"/>
    </w:rPr>
  </w:style>
  <w:style w:type="paragraph" w:styleId="1f0">
    <w:name w:val="toc 1"/>
    <w:basedOn w:val="a6"/>
    <w:next w:val="a6"/>
    <w:autoRedefine/>
    <w:unhideWhenUsed/>
    <w:qFormat/>
    <w:rsid w:val="00A575E7"/>
    <w:pPr>
      <w:tabs>
        <w:tab w:val="left" w:pos="1782"/>
        <w:tab w:val="left" w:pos="1985"/>
        <w:tab w:val="right" w:leader="dot" w:pos="10260"/>
      </w:tabs>
      <w:spacing w:before="360" w:after="0" w:line="240" w:lineRule="auto"/>
      <w:ind w:left="1800" w:right="578" w:hanging="1233"/>
      <w:jc w:val="both"/>
    </w:pPr>
    <w:rPr>
      <w:rFonts w:ascii="Times New Roman" w:eastAsia="Calibri" w:hAnsi="Times New Roman" w:cs="Times New Roman"/>
      <w:b/>
      <w:bCs/>
      <w:caps/>
      <w:sz w:val="26"/>
      <w:szCs w:val="26"/>
    </w:rPr>
  </w:style>
  <w:style w:type="paragraph" w:styleId="39">
    <w:name w:val="Body Text Indent 3"/>
    <w:basedOn w:val="a6"/>
    <w:link w:val="3a"/>
    <w:unhideWhenUsed/>
    <w:rsid w:val="00A575E7"/>
    <w:pPr>
      <w:spacing w:after="120" w:line="240" w:lineRule="auto"/>
      <w:ind w:left="283" w:firstLine="567"/>
      <w:jc w:val="both"/>
    </w:pPr>
    <w:rPr>
      <w:rFonts w:ascii="Calibri" w:eastAsia="Calibri" w:hAnsi="Calibri" w:cs="Times New Roman"/>
      <w:sz w:val="16"/>
      <w:szCs w:val="16"/>
    </w:rPr>
  </w:style>
  <w:style w:type="character" w:customStyle="1" w:styleId="3a">
    <w:name w:val="Основной текст с отступом 3 Знак"/>
    <w:basedOn w:val="a7"/>
    <w:link w:val="39"/>
    <w:rsid w:val="00A575E7"/>
    <w:rPr>
      <w:rFonts w:ascii="Calibri" w:eastAsia="Calibri" w:hAnsi="Calibri" w:cs="Times New Roman"/>
      <w:sz w:val="16"/>
      <w:szCs w:val="16"/>
    </w:rPr>
  </w:style>
  <w:style w:type="character" w:customStyle="1" w:styleId="affff1">
    <w:name w:val="Не вступил в силу"/>
    <w:rsid w:val="00A575E7"/>
    <w:rPr>
      <w:rFonts w:cs="Times New Roman"/>
      <w:color w:val="008080"/>
      <w:sz w:val="20"/>
      <w:szCs w:val="20"/>
    </w:rPr>
  </w:style>
  <w:style w:type="character" w:customStyle="1" w:styleId="Absatz-Standardschriftart">
    <w:name w:val="Absatz-Standardschriftart"/>
    <w:rsid w:val="00A575E7"/>
  </w:style>
  <w:style w:type="character" w:customStyle="1" w:styleId="WW-Absatz-Standardschriftart">
    <w:name w:val="WW-Absatz-Standardschriftart"/>
    <w:rsid w:val="00A575E7"/>
  </w:style>
  <w:style w:type="character" w:customStyle="1" w:styleId="WW-Absatz-Standardschriftart1">
    <w:name w:val="WW-Absatz-Standardschriftart1"/>
    <w:rsid w:val="00A575E7"/>
  </w:style>
  <w:style w:type="character" w:customStyle="1" w:styleId="WW-Absatz-Standardschriftart11">
    <w:name w:val="WW-Absatz-Standardschriftart11"/>
    <w:rsid w:val="00A575E7"/>
  </w:style>
  <w:style w:type="character" w:customStyle="1" w:styleId="WW-Absatz-Standardschriftart111">
    <w:name w:val="WW-Absatz-Standardschriftart111"/>
    <w:rsid w:val="00A575E7"/>
  </w:style>
  <w:style w:type="character" w:customStyle="1" w:styleId="WW-Absatz-Standardschriftart1111">
    <w:name w:val="WW-Absatz-Standardschriftart1111"/>
    <w:rsid w:val="00A575E7"/>
  </w:style>
  <w:style w:type="character" w:customStyle="1" w:styleId="WW-Absatz-Standardschriftart11111">
    <w:name w:val="WW-Absatz-Standardschriftart11111"/>
    <w:rsid w:val="00A575E7"/>
  </w:style>
  <w:style w:type="character" w:customStyle="1" w:styleId="WW8Num3z0">
    <w:name w:val="WW8Num3z0"/>
    <w:rsid w:val="00A575E7"/>
    <w:rPr>
      <w:rFonts w:ascii="Symbol" w:hAnsi="Symbol"/>
    </w:rPr>
  </w:style>
  <w:style w:type="character" w:customStyle="1" w:styleId="WW8Num3z1">
    <w:name w:val="WW8Num3z1"/>
    <w:rsid w:val="00A575E7"/>
    <w:rPr>
      <w:rFonts w:ascii="Courier New" w:hAnsi="Courier New"/>
    </w:rPr>
  </w:style>
  <w:style w:type="character" w:customStyle="1" w:styleId="WW8Num3z2">
    <w:name w:val="WW8Num3z2"/>
    <w:rsid w:val="00A575E7"/>
    <w:rPr>
      <w:rFonts w:ascii="Wingdings" w:hAnsi="Wingdings"/>
    </w:rPr>
  </w:style>
  <w:style w:type="character" w:customStyle="1" w:styleId="WW8Num6z0">
    <w:name w:val="WW8Num6z0"/>
    <w:rsid w:val="00A575E7"/>
    <w:rPr>
      <w:rFonts w:ascii="Symbol" w:hAnsi="Symbol"/>
      <w:sz w:val="20"/>
    </w:rPr>
  </w:style>
  <w:style w:type="character" w:customStyle="1" w:styleId="WW8Num6z1">
    <w:name w:val="WW8Num6z1"/>
    <w:rsid w:val="00A575E7"/>
    <w:rPr>
      <w:rFonts w:ascii="Courier New" w:hAnsi="Courier New"/>
      <w:sz w:val="20"/>
    </w:rPr>
  </w:style>
  <w:style w:type="character" w:customStyle="1" w:styleId="WW8Num6z2">
    <w:name w:val="WW8Num6z2"/>
    <w:rsid w:val="00A575E7"/>
    <w:rPr>
      <w:rFonts w:ascii="Wingdings" w:hAnsi="Wingdings"/>
      <w:sz w:val="20"/>
    </w:rPr>
  </w:style>
  <w:style w:type="character" w:customStyle="1" w:styleId="WW8Num9z0">
    <w:name w:val="WW8Num9z0"/>
    <w:rsid w:val="00A575E7"/>
    <w:rPr>
      <w:rFonts w:ascii="Times New Roman" w:eastAsia="Times New Roman" w:hAnsi="Times New Roman"/>
    </w:rPr>
  </w:style>
  <w:style w:type="character" w:customStyle="1" w:styleId="WW8Num9z1">
    <w:name w:val="WW8Num9z1"/>
    <w:rsid w:val="00A575E7"/>
    <w:rPr>
      <w:rFonts w:ascii="Courier New" w:hAnsi="Courier New"/>
    </w:rPr>
  </w:style>
  <w:style w:type="character" w:customStyle="1" w:styleId="WW8Num9z2">
    <w:name w:val="WW8Num9z2"/>
    <w:rsid w:val="00A575E7"/>
    <w:rPr>
      <w:rFonts w:ascii="Wingdings" w:hAnsi="Wingdings"/>
    </w:rPr>
  </w:style>
  <w:style w:type="character" w:customStyle="1" w:styleId="WW8Num9z3">
    <w:name w:val="WW8Num9z3"/>
    <w:rsid w:val="00A575E7"/>
    <w:rPr>
      <w:rFonts w:ascii="Symbol" w:hAnsi="Symbol"/>
    </w:rPr>
  </w:style>
  <w:style w:type="character" w:customStyle="1" w:styleId="WW8Num11z0">
    <w:name w:val="WW8Num11z0"/>
    <w:rsid w:val="00A575E7"/>
    <w:rPr>
      <w:rFonts w:ascii="Symbol" w:hAnsi="Symbol"/>
      <w:b/>
      <w:color w:val="auto"/>
      <w:sz w:val="32"/>
    </w:rPr>
  </w:style>
  <w:style w:type="character" w:customStyle="1" w:styleId="WW8Num11z1">
    <w:name w:val="WW8Num11z1"/>
    <w:rsid w:val="00A575E7"/>
    <w:rPr>
      <w:rFonts w:ascii="Courier New" w:hAnsi="Courier New"/>
    </w:rPr>
  </w:style>
  <w:style w:type="character" w:customStyle="1" w:styleId="WW8Num11z2">
    <w:name w:val="WW8Num11z2"/>
    <w:rsid w:val="00A575E7"/>
    <w:rPr>
      <w:rFonts w:ascii="Wingdings" w:hAnsi="Wingdings"/>
    </w:rPr>
  </w:style>
  <w:style w:type="character" w:customStyle="1" w:styleId="WW8Num11z3">
    <w:name w:val="WW8Num11z3"/>
    <w:rsid w:val="00A575E7"/>
    <w:rPr>
      <w:rFonts w:ascii="Symbol" w:hAnsi="Symbol"/>
    </w:rPr>
  </w:style>
  <w:style w:type="character" w:customStyle="1" w:styleId="WW8Num14z0">
    <w:name w:val="WW8Num14z0"/>
    <w:rsid w:val="00A575E7"/>
    <w:rPr>
      <w:rFonts w:ascii="Symbol" w:hAnsi="Symbol"/>
    </w:rPr>
  </w:style>
  <w:style w:type="character" w:customStyle="1" w:styleId="WW8Num14z1">
    <w:name w:val="WW8Num14z1"/>
    <w:rsid w:val="00A575E7"/>
    <w:rPr>
      <w:rFonts w:ascii="Courier New" w:hAnsi="Courier New"/>
    </w:rPr>
  </w:style>
  <w:style w:type="character" w:customStyle="1" w:styleId="WW8Num14z2">
    <w:name w:val="WW8Num14z2"/>
    <w:rsid w:val="00A575E7"/>
    <w:rPr>
      <w:rFonts w:ascii="Wingdings" w:hAnsi="Wingdings"/>
    </w:rPr>
  </w:style>
  <w:style w:type="character" w:customStyle="1" w:styleId="WW8Num16z1">
    <w:name w:val="WW8Num16z1"/>
    <w:rsid w:val="00A575E7"/>
    <w:rPr>
      <w:rFonts w:ascii="Courier New" w:hAnsi="Courier New"/>
    </w:rPr>
  </w:style>
  <w:style w:type="character" w:customStyle="1" w:styleId="WW8Num16z2">
    <w:name w:val="WW8Num16z2"/>
    <w:rsid w:val="00A575E7"/>
    <w:rPr>
      <w:rFonts w:ascii="Wingdings" w:hAnsi="Wingdings"/>
    </w:rPr>
  </w:style>
  <w:style w:type="character" w:customStyle="1" w:styleId="WW8Num16z3">
    <w:name w:val="WW8Num16z3"/>
    <w:rsid w:val="00A575E7"/>
    <w:rPr>
      <w:rFonts w:ascii="Symbol" w:hAnsi="Symbol"/>
    </w:rPr>
  </w:style>
  <w:style w:type="character" w:customStyle="1" w:styleId="WW8Num17z0">
    <w:name w:val="WW8Num17z0"/>
    <w:rsid w:val="00A575E7"/>
    <w:rPr>
      <w:rFonts w:ascii="Symbol" w:hAnsi="Symbol"/>
    </w:rPr>
  </w:style>
  <w:style w:type="character" w:customStyle="1" w:styleId="WW8Num17z1">
    <w:name w:val="WW8Num17z1"/>
    <w:rsid w:val="00A575E7"/>
    <w:rPr>
      <w:rFonts w:ascii="Courier New" w:hAnsi="Courier New"/>
    </w:rPr>
  </w:style>
  <w:style w:type="character" w:customStyle="1" w:styleId="WW8Num17z2">
    <w:name w:val="WW8Num17z2"/>
    <w:rsid w:val="00A575E7"/>
    <w:rPr>
      <w:rFonts w:ascii="Wingdings" w:hAnsi="Wingdings"/>
    </w:rPr>
  </w:style>
  <w:style w:type="character" w:customStyle="1" w:styleId="WW8Num18z1">
    <w:name w:val="WW8Num18z1"/>
    <w:rsid w:val="00A575E7"/>
    <w:rPr>
      <w:rFonts w:ascii="Symbol" w:eastAsia="Times New Roman" w:hAnsi="Symbol"/>
    </w:rPr>
  </w:style>
  <w:style w:type="character" w:customStyle="1" w:styleId="WW8Num18z2">
    <w:name w:val="WW8Num18z2"/>
    <w:rsid w:val="00A575E7"/>
    <w:rPr>
      <w:rFonts w:ascii="Wingdings" w:hAnsi="Wingdings"/>
    </w:rPr>
  </w:style>
  <w:style w:type="character" w:customStyle="1" w:styleId="WW8Num19z0">
    <w:name w:val="WW8Num19z0"/>
    <w:rsid w:val="00A575E7"/>
    <w:rPr>
      <w:rFonts w:ascii="Times New Roman" w:hAnsi="Times New Roman"/>
    </w:rPr>
  </w:style>
  <w:style w:type="character" w:customStyle="1" w:styleId="WW8Num19z1">
    <w:name w:val="WW8Num19z1"/>
    <w:rsid w:val="00A575E7"/>
    <w:rPr>
      <w:rFonts w:ascii="Courier New" w:hAnsi="Courier New"/>
    </w:rPr>
  </w:style>
  <w:style w:type="character" w:customStyle="1" w:styleId="WW8Num19z2">
    <w:name w:val="WW8Num19z2"/>
    <w:rsid w:val="00A575E7"/>
    <w:rPr>
      <w:rFonts w:ascii="Symbol" w:hAnsi="Symbol"/>
    </w:rPr>
  </w:style>
  <w:style w:type="character" w:customStyle="1" w:styleId="WW8Num19z5">
    <w:name w:val="WW8Num19z5"/>
    <w:rsid w:val="00A575E7"/>
    <w:rPr>
      <w:rFonts w:ascii="Wingdings" w:hAnsi="Wingdings"/>
    </w:rPr>
  </w:style>
  <w:style w:type="character" w:customStyle="1" w:styleId="WW8Num22z0">
    <w:name w:val="WW8Num22z0"/>
    <w:rsid w:val="00A575E7"/>
    <w:rPr>
      <w:rFonts w:ascii="Symbol" w:hAnsi="Symbol"/>
      <w:sz w:val="20"/>
    </w:rPr>
  </w:style>
  <w:style w:type="character" w:customStyle="1" w:styleId="WW8Num22z1">
    <w:name w:val="WW8Num22z1"/>
    <w:rsid w:val="00A575E7"/>
    <w:rPr>
      <w:rFonts w:ascii="Courier New" w:hAnsi="Courier New"/>
      <w:sz w:val="20"/>
    </w:rPr>
  </w:style>
  <w:style w:type="character" w:customStyle="1" w:styleId="WW8Num22z2">
    <w:name w:val="WW8Num22z2"/>
    <w:rsid w:val="00A575E7"/>
    <w:rPr>
      <w:rFonts w:ascii="Wingdings" w:hAnsi="Wingdings"/>
      <w:sz w:val="20"/>
    </w:rPr>
  </w:style>
  <w:style w:type="character" w:customStyle="1" w:styleId="WW8Num23z0">
    <w:name w:val="WW8Num23z0"/>
    <w:rsid w:val="00A575E7"/>
    <w:rPr>
      <w:rFonts w:ascii="Symbol" w:hAnsi="Symbol"/>
    </w:rPr>
  </w:style>
  <w:style w:type="character" w:customStyle="1" w:styleId="WW8Num23z1">
    <w:name w:val="WW8Num23z1"/>
    <w:rsid w:val="00A575E7"/>
    <w:rPr>
      <w:rFonts w:ascii="Courier New" w:hAnsi="Courier New"/>
    </w:rPr>
  </w:style>
  <w:style w:type="character" w:customStyle="1" w:styleId="WW8Num23z2">
    <w:name w:val="WW8Num23z2"/>
    <w:rsid w:val="00A575E7"/>
    <w:rPr>
      <w:rFonts w:ascii="Wingdings" w:hAnsi="Wingdings"/>
    </w:rPr>
  </w:style>
  <w:style w:type="character" w:customStyle="1" w:styleId="WW8Num24z0">
    <w:name w:val="WW8Num24z0"/>
    <w:rsid w:val="00A575E7"/>
    <w:rPr>
      <w:rFonts w:ascii="Symbol" w:eastAsia="Times New Roman" w:hAnsi="Symbol"/>
    </w:rPr>
  </w:style>
  <w:style w:type="character" w:customStyle="1" w:styleId="WW8Num24z2">
    <w:name w:val="WW8Num24z2"/>
    <w:rsid w:val="00A575E7"/>
    <w:rPr>
      <w:rFonts w:ascii="Wingdings" w:hAnsi="Wingdings"/>
    </w:rPr>
  </w:style>
  <w:style w:type="character" w:customStyle="1" w:styleId="WW8Num24z3">
    <w:name w:val="WW8Num24z3"/>
    <w:rsid w:val="00A575E7"/>
    <w:rPr>
      <w:rFonts w:ascii="Symbol" w:hAnsi="Symbol"/>
    </w:rPr>
  </w:style>
  <w:style w:type="character" w:customStyle="1" w:styleId="WW8Num24z4">
    <w:name w:val="WW8Num24z4"/>
    <w:uiPriority w:val="99"/>
    <w:rsid w:val="00A575E7"/>
    <w:rPr>
      <w:rFonts w:ascii="Courier New" w:hAnsi="Courier New"/>
    </w:rPr>
  </w:style>
  <w:style w:type="character" w:customStyle="1" w:styleId="WW8Num28z0">
    <w:name w:val="WW8Num28z0"/>
    <w:rsid w:val="00A575E7"/>
    <w:rPr>
      <w:rFonts w:ascii="Symbol" w:hAnsi="Symbol"/>
    </w:rPr>
  </w:style>
  <w:style w:type="character" w:customStyle="1" w:styleId="WW8Num28z1">
    <w:name w:val="WW8Num28z1"/>
    <w:rsid w:val="00A575E7"/>
    <w:rPr>
      <w:rFonts w:ascii="Courier New" w:hAnsi="Courier New"/>
    </w:rPr>
  </w:style>
  <w:style w:type="character" w:customStyle="1" w:styleId="WW8Num28z2">
    <w:name w:val="WW8Num28z2"/>
    <w:rsid w:val="00A575E7"/>
    <w:rPr>
      <w:rFonts w:ascii="Wingdings" w:hAnsi="Wingdings"/>
    </w:rPr>
  </w:style>
  <w:style w:type="character" w:customStyle="1" w:styleId="1f1">
    <w:name w:val="Основной шрифт абзаца1"/>
    <w:rsid w:val="00A575E7"/>
  </w:style>
  <w:style w:type="character" w:customStyle="1" w:styleId="affff2">
    <w:name w:val="Символ сноски"/>
    <w:rsid w:val="00A575E7"/>
    <w:rPr>
      <w:rFonts w:cs="Times New Roman"/>
      <w:vertAlign w:val="superscript"/>
    </w:rPr>
  </w:style>
  <w:style w:type="character" w:customStyle="1" w:styleId="1f2">
    <w:name w:val="Знак примечания1"/>
    <w:rsid w:val="00A575E7"/>
    <w:rPr>
      <w:rFonts w:cs="Times New Roman"/>
      <w:sz w:val="16"/>
      <w:szCs w:val="16"/>
    </w:rPr>
  </w:style>
  <w:style w:type="character" w:customStyle="1" w:styleId="label">
    <w:name w:val="label"/>
    <w:rsid w:val="00A575E7"/>
    <w:rPr>
      <w:rFonts w:cs="Times New Roman"/>
    </w:rPr>
  </w:style>
  <w:style w:type="paragraph" w:styleId="affff3">
    <w:name w:val="List"/>
    <w:basedOn w:val="aff1"/>
    <w:rsid w:val="00A575E7"/>
    <w:pPr>
      <w:keepNext/>
      <w:pageBreakBefore/>
      <w:spacing w:line="240" w:lineRule="auto"/>
    </w:pPr>
    <w:rPr>
      <w:rFonts w:ascii="Arial" w:hAnsi="Arial" w:cs="Arial"/>
      <w:b/>
      <w:bCs/>
      <w:kern w:val="0"/>
      <w:sz w:val="24"/>
      <w:szCs w:val="24"/>
    </w:rPr>
  </w:style>
  <w:style w:type="paragraph" w:customStyle="1" w:styleId="1f3">
    <w:name w:val="Название1"/>
    <w:basedOn w:val="a6"/>
    <w:rsid w:val="00A575E7"/>
    <w:pPr>
      <w:suppressLineNumbers/>
      <w:spacing w:before="120" w:after="120" w:line="240" w:lineRule="auto"/>
    </w:pPr>
    <w:rPr>
      <w:rFonts w:ascii="Arial" w:eastAsia="Times New Roman" w:hAnsi="Arial" w:cs="Arial"/>
      <w:i/>
      <w:iCs/>
      <w:sz w:val="20"/>
      <w:szCs w:val="20"/>
      <w:lang w:eastAsia="ar-SA"/>
    </w:rPr>
  </w:style>
  <w:style w:type="paragraph" w:customStyle="1" w:styleId="1f4">
    <w:name w:val="Указатель1"/>
    <w:basedOn w:val="a6"/>
    <w:rsid w:val="00A575E7"/>
    <w:pPr>
      <w:suppressLineNumbers/>
      <w:spacing w:after="0" w:line="240" w:lineRule="auto"/>
    </w:pPr>
    <w:rPr>
      <w:rFonts w:ascii="Arial" w:eastAsia="Times New Roman" w:hAnsi="Arial" w:cs="Arial"/>
      <w:sz w:val="20"/>
      <w:szCs w:val="20"/>
      <w:lang w:eastAsia="ar-SA"/>
    </w:rPr>
  </w:style>
  <w:style w:type="character" w:customStyle="1" w:styleId="3b">
    <w:name w:val="Основной текст с отступом Знак3"/>
    <w:aliases w:val="Основной текст с отступом Знак Знак2,текст Знак3,Основной текст с отступом Знак1 Знак1,Основной текст с отступом Знак Знак Знак1,текст Знак Знак1,Основной текст с отступом Знак2 Знак2,текст Знак1 Знак1"/>
    <w:uiPriority w:val="99"/>
    <w:locked/>
    <w:rsid w:val="00A575E7"/>
    <w:rPr>
      <w:sz w:val="28"/>
      <w:szCs w:val="28"/>
      <w:lang w:val="ru-RU" w:eastAsia="ar-SA" w:bidi="ar-SA"/>
    </w:rPr>
  </w:style>
  <w:style w:type="paragraph" w:customStyle="1" w:styleId="311">
    <w:name w:val="Основной текст 31"/>
    <w:basedOn w:val="a6"/>
    <w:rsid w:val="00A575E7"/>
    <w:pPr>
      <w:tabs>
        <w:tab w:val="left" w:pos="309"/>
      </w:tabs>
      <w:spacing w:after="0" w:line="240" w:lineRule="auto"/>
    </w:pPr>
    <w:rPr>
      <w:rFonts w:ascii="Times New Roman" w:eastAsia="Times New Roman" w:hAnsi="Times New Roman" w:cs="Times New Roman"/>
      <w:sz w:val="24"/>
      <w:szCs w:val="24"/>
      <w:lang w:eastAsia="ar-SA"/>
    </w:rPr>
  </w:style>
  <w:style w:type="paragraph" w:customStyle="1" w:styleId="111">
    <w:name w:val="заголовок 11"/>
    <w:basedOn w:val="a6"/>
    <w:next w:val="a6"/>
    <w:rsid w:val="00A575E7"/>
    <w:pPr>
      <w:keepNext/>
      <w:spacing w:after="0" w:line="240" w:lineRule="auto"/>
      <w:jc w:val="center"/>
    </w:pPr>
    <w:rPr>
      <w:rFonts w:ascii="Times New Roman" w:eastAsia="Times New Roman" w:hAnsi="Times New Roman" w:cs="Times New Roman"/>
      <w:sz w:val="24"/>
      <w:szCs w:val="24"/>
      <w:lang w:eastAsia="ar-SA"/>
    </w:rPr>
  </w:style>
  <w:style w:type="paragraph" w:customStyle="1" w:styleId="1f5">
    <w:name w:val="Схема документа1"/>
    <w:basedOn w:val="a6"/>
    <w:rsid w:val="00A575E7"/>
    <w:pPr>
      <w:shd w:val="clear" w:color="auto" w:fill="000080"/>
      <w:spacing w:after="0" w:line="240" w:lineRule="auto"/>
    </w:pPr>
    <w:rPr>
      <w:rFonts w:ascii="Tahoma" w:eastAsia="Times New Roman" w:hAnsi="Tahoma" w:cs="Tahoma"/>
      <w:sz w:val="20"/>
      <w:szCs w:val="20"/>
      <w:lang w:eastAsia="ar-SA"/>
    </w:rPr>
  </w:style>
  <w:style w:type="paragraph" w:customStyle="1" w:styleId="211">
    <w:name w:val="Основной текст с отступом 21"/>
    <w:basedOn w:val="a6"/>
    <w:rsid w:val="00A575E7"/>
    <w:pPr>
      <w:tabs>
        <w:tab w:val="left" w:pos="1276"/>
      </w:tabs>
      <w:spacing w:after="0" w:line="240" w:lineRule="auto"/>
      <w:ind w:firstLine="567"/>
      <w:jc w:val="both"/>
    </w:pPr>
    <w:rPr>
      <w:rFonts w:ascii="Times New Roman" w:eastAsia="Times New Roman" w:hAnsi="Times New Roman" w:cs="Times New Roman"/>
      <w:sz w:val="28"/>
      <w:szCs w:val="28"/>
      <w:lang w:eastAsia="ar-SA"/>
    </w:rPr>
  </w:style>
  <w:style w:type="paragraph" w:customStyle="1" w:styleId="312">
    <w:name w:val="Основной текст с отступом 31"/>
    <w:basedOn w:val="a6"/>
    <w:rsid w:val="00A575E7"/>
    <w:pPr>
      <w:tabs>
        <w:tab w:val="left" w:pos="309"/>
      </w:tabs>
      <w:spacing w:after="0" w:line="240" w:lineRule="auto"/>
      <w:ind w:firstLine="450"/>
    </w:pPr>
    <w:rPr>
      <w:rFonts w:ascii="Times New Roman" w:eastAsia="Times New Roman" w:hAnsi="Times New Roman" w:cs="Times New Roman"/>
      <w:sz w:val="24"/>
      <w:szCs w:val="24"/>
      <w:lang w:eastAsia="ar-SA"/>
    </w:rPr>
  </w:style>
  <w:style w:type="paragraph" w:customStyle="1" w:styleId="1f6">
    <w:name w:val="Цитата1"/>
    <w:basedOn w:val="a6"/>
    <w:rsid w:val="00A575E7"/>
    <w:pPr>
      <w:spacing w:after="0" w:line="240" w:lineRule="auto"/>
      <w:ind w:left="6096" w:right="-2"/>
    </w:pPr>
    <w:rPr>
      <w:rFonts w:ascii="Times New Roman" w:eastAsia="Times New Roman" w:hAnsi="Times New Roman" w:cs="Times New Roman"/>
      <w:b/>
      <w:bCs/>
      <w:sz w:val="24"/>
      <w:szCs w:val="24"/>
      <w:lang w:eastAsia="ar-SA"/>
    </w:rPr>
  </w:style>
  <w:style w:type="paragraph" w:customStyle="1" w:styleId="2f0">
    <w:name w:val="Обычный2"/>
    <w:basedOn w:val="a6"/>
    <w:rsid w:val="00A575E7"/>
    <w:pPr>
      <w:spacing w:before="1" w:after="0" w:line="240" w:lineRule="auto"/>
      <w:jc w:val="both"/>
    </w:pPr>
    <w:rPr>
      <w:rFonts w:ascii="Times New Roman" w:eastAsia="Times New Roman" w:hAnsi="Times New Roman" w:cs="Times New Roman"/>
      <w:sz w:val="24"/>
      <w:szCs w:val="24"/>
      <w:lang w:eastAsia="ar-SA"/>
    </w:rPr>
  </w:style>
  <w:style w:type="paragraph" w:customStyle="1" w:styleId="212">
    <w:name w:val="Нумерованный список 21"/>
    <w:basedOn w:val="a6"/>
    <w:rsid w:val="00A575E7"/>
    <w:pPr>
      <w:tabs>
        <w:tab w:val="left" w:pos="432"/>
      </w:tabs>
      <w:spacing w:after="0" w:line="240" w:lineRule="auto"/>
      <w:ind w:left="432" w:hanging="432"/>
    </w:pPr>
    <w:rPr>
      <w:rFonts w:ascii="Times New Roman" w:eastAsia="Times New Roman" w:hAnsi="Times New Roman" w:cs="Times New Roman"/>
      <w:sz w:val="20"/>
      <w:szCs w:val="20"/>
      <w:lang w:eastAsia="ar-SA"/>
    </w:rPr>
  </w:style>
  <w:style w:type="paragraph" w:customStyle="1" w:styleId="Iniiaiieoaeno2">
    <w:name w:val="Iniiaiie oaeno 2"/>
    <w:basedOn w:val="a6"/>
    <w:rsid w:val="00A575E7"/>
    <w:pPr>
      <w:spacing w:after="0" w:line="360" w:lineRule="auto"/>
      <w:jc w:val="both"/>
    </w:pPr>
    <w:rPr>
      <w:rFonts w:ascii="Arial" w:eastAsia="Times New Roman" w:hAnsi="Arial" w:cs="Arial"/>
      <w:sz w:val="24"/>
      <w:szCs w:val="24"/>
      <w:lang w:eastAsia="ar-SA"/>
    </w:rPr>
  </w:style>
  <w:style w:type="paragraph" w:customStyle="1" w:styleId="p1">
    <w:name w:val="p1"/>
    <w:basedOn w:val="a6"/>
    <w:rsid w:val="00A575E7"/>
    <w:pPr>
      <w:spacing w:before="100" w:after="100" w:line="240" w:lineRule="auto"/>
      <w:jc w:val="both"/>
    </w:pPr>
    <w:rPr>
      <w:rFonts w:ascii="Tahoma" w:eastAsia="Arial Unicode MS" w:hAnsi="Tahoma" w:cs="Tahoma"/>
      <w:color w:val="363636"/>
      <w:sz w:val="14"/>
      <w:szCs w:val="14"/>
      <w:lang w:eastAsia="ar-SA"/>
    </w:rPr>
  </w:style>
  <w:style w:type="paragraph" w:customStyle="1" w:styleId="info">
    <w:name w:val="info"/>
    <w:basedOn w:val="a6"/>
    <w:rsid w:val="00A575E7"/>
    <w:pPr>
      <w:spacing w:before="100" w:after="100" w:line="240" w:lineRule="auto"/>
      <w:jc w:val="both"/>
    </w:pPr>
    <w:rPr>
      <w:rFonts w:ascii="Times New Roman" w:eastAsia="Times New Roman" w:hAnsi="Times New Roman" w:cs="Times New Roman"/>
      <w:sz w:val="18"/>
      <w:szCs w:val="18"/>
      <w:lang w:eastAsia="ar-SA"/>
    </w:rPr>
  </w:style>
  <w:style w:type="paragraph" w:customStyle="1" w:styleId="a4">
    <w:name w:val="Текст в заданном формате"/>
    <w:basedOn w:val="a6"/>
    <w:rsid w:val="00A575E7"/>
    <w:pPr>
      <w:widowControl w:val="0"/>
      <w:numPr>
        <w:numId w:val="2"/>
      </w:numPr>
      <w:suppressAutoHyphens/>
      <w:spacing w:after="0" w:line="240" w:lineRule="auto"/>
      <w:ind w:left="0" w:firstLine="0"/>
    </w:pPr>
    <w:rPr>
      <w:rFonts w:ascii="Courier New" w:eastAsia="Times New Roman" w:hAnsi="Courier New" w:cs="Courier New"/>
      <w:sz w:val="20"/>
      <w:szCs w:val="20"/>
      <w:lang w:eastAsia="ar-SA"/>
    </w:rPr>
  </w:style>
  <w:style w:type="paragraph" w:customStyle="1" w:styleId="2-11">
    <w:name w:val="содержание2-11"/>
    <w:basedOn w:val="a6"/>
    <w:rsid w:val="00A575E7"/>
    <w:pPr>
      <w:spacing w:after="60" w:line="240" w:lineRule="auto"/>
      <w:jc w:val="both"/>
    </w:pPr>
    <w:rPr>
      <w:rFonts w:ascii="Times New Roman" w:eastAsia="Times New Roman" w:hAnsi="Times New Roman" w:cs="Times New Roman"/>
      <w:sz w:val="24"/>
      <w:szCs w:val="24"/>
      <w:lang w:eastAsia="ar-SA"/>
    </w:rPr>
  </w:style>
  <w:style w:type="paragraph" w:customStyle="1" w:styleId="affff4">
    <w:name w:val="Заголовок таблицы"/>
    <w:basedOn w:val="afff6"/>
    <w:rsid w:val="00A575E7"/>
    <w:pPr>
      <w:widowControl/>
      <w:suppressAutoHyphens w:val="0"/>
      <w:jc w:val="center"/>
    </w:pPr>
    <w:rPr>
      <w:rFonts w:eastAsia="Times New Roman"/>
      <w:b/>
      <w:bCs/>
      <w:kern w:val="0"/>
      <w:sz w:val="20"/>
      <w:szCs w:val="20"/>
      <w:lang w:eastAsia="ar-SA"/>
    </w:rPr>
  </w:style>
  <w:style w:type="paragraph" w:customStyle="1" w:styleId="affff5">
    <w:name w:val="Содержимое врезки"/>
    <w:basedOn w:val="aff1"/>
    <w:rsid w:val="00A575E7"/>
    <w:pPr>
      <w:keepNext/>
      <w:pageBreakBefore/>
      <w:spacing w:line="240" w:lineRule="auto"/>
    </w:pPr>
    <w:rPr>
      <w:rFonts w:ascii="Times New Roman" w:hAnsi="Times New Roman"/>
      <w:b/>
      <w:bCs/>
      <w:kern w:val="0"/>
      <w:sz w:val="24"/>
      <w:szCs w:val="24"/>
    </w:rPr>
  </w:style>
  <w:style w:type="paragraph" w:customStyle="1" w:styleId="affff6">
    <w:name w:val="Условия контракта"/>
    <w:basedOn w:val="a6"/>
    <w:uiPriority w:val="99"/>
    <w:rsid w:val="00A575E7"/>
    <w:pPr>
      <w:spacing w:before="240" w:after="120" w:line="240" w:lineRule="auto"/>
      <w:ind w:left="360" w:hanging="360"/>
      <w:jc w:val="both"/>
    </w:pPr>
    <w:rPr>
      <w:rFonts w:ascii="Times New Roman" w:eastAsia="Times New Roman" w:hAnsi="Times New Roman" w:cs="Times New Roman"/>
      <w:b/>
      <w:bCs/>
      <w:sz w:val="24"/>
      <w:szCs w:val="24"/>
      <w:lang w:eastAsia="ru-RU"/>
    </w:rPr>
  </w:style>
  <w:style w:type="paragraph" w:customStyle="1" w:styleId="2f1">
    <w:name w:val="заголовок 2"/>
    <w:basedOn w:val="a6"/>
    <w:next w:val="a6"/>
    <w:rsid w:val="00A575E7"/>
    <w:pPr>
      <w:keepNext/>
      <w:suppressAutoHyphens/>
      <w:spacing w:after="0" w:line="240" w:lineRule="auto"/>
      <w:jc w:val="center"/>
    </w:pPr>
    <w:rPr>
      <w:rFonts w:ascii="Times New Roman" w:eastAsia="Times New Roman" w:hAnsi="Times New Roman" w:cs="Times New Roman"/>
      <w:sz w:val="24"/>
      <w:szCs w:val="24"/>
      <w:lang w:eastAsia="ar-SA"/>
    </w:rPr>
  </w:style>
  <w:style w:type="paragraph" w:customStyle="1" w:styleId="1100">
    <w:name w:val="1Ж10"/>
    <w:basedOn w:val="a6"/>
    <w:rsid w:val="00A575E7"/>
    <w:pPr>
      <w:spacing w:after="0" w:line="240" w:lineRule="auto"/>
    </w:pPr>
    <w:rPr>
      <w:rFonts w:ascii="Times New Roman" w:eastAsia="Times New Roman" w:hAnsi="Times New Roman" w:cs="Times New Roman"/>
      <w:b/>
      <w:bCs/>
      <w:sz w:val="20"/>
      <w:szCs w:val="20"/>
      <w:lang w:eastAsia="ru-RU"/>
    </w:rPr>
  </w:style>
  <w:style w:type="paragraph" w:styleId="affff7">
    <w:name w:val="Block Text"/>
    <w:basedOn w:val="a6"/>
    <w:rsid w:val="00A575E7"/>
    <w:pPr>
      <w:spacing w:after="0" w:line="240" w:lineRule="auto"/>
      <w:ind w:left="540" w:right="532" w:firstLine="360"/>
      <w:jc w:val="both"/>
    </w:pPr>
    <w:rPr>
      <w:rFonts w:ascii="Arial" w:eastAsia="Times New Roman" w:hAnsi="Arial" w:cs="Arial"/>
      <w:sz w:val="20"/>
      <w:szCs w:val="20"/>
      <w:lang w:eastAsia="ru-RU"/>
    </w:rPr>
  </w:style>
  <w:style w:type="paragraph" w:customStyle="1" w:styleId="affff8">
    <w:name w:val="Îáû÷íûé"/>
    <w:rsid w:val="00A575E7"/>
    <w:pPr>
      <w:spacing w:after="0" w:line="240" w:lineRule="auto"/>
    </w:pPr>
    <w:rPr>
      <w:rFonts w:ascii="Garamond" w:eastAsia="Times New Roman" w:hAnsi="Garamond" w:cs="Garamond"/>
      <w:sz w:val="20"/>
      <w:szCs w:val="20"/>
      <w:lang w:eastAsia="ru-RU"/>
    </w:rPr>
  </w:style>
  <w:style w:type="paragraph" w:customStyle="1" w:styleId="2f2">
    <w:name w:val="çàãîëîâîê 2"/>
    <w:basedOn w:val="affff8"/>
    <w:next w:val="affff8"/>
    <w:rsid w:val="00A575E7"/>
    <w:pPr>
      <w:keepNext/>
      <w:ind w:firstLine="720"/>
      <w:jc w:val="center"/>
    </w:pPr>
    <w:rPr>
      <w:rFonts w:ascii="Times New Roman" w:hAnsi="Times New Roman" w:cs="Times New Roman"/>
      <w:sz w:val="24"/>
      <w:szCs w:val="24"/>
    </w:rPr>
  </w:style>
  <w:style w:type="paragraph" w:customStyle="1" w:styleId="53">
    <w:name w:val="çàãîëîâîê 5"/>
    <w:basedOn w:val="affff8"/>
    <w:next w:val="affff8"/>
    <w:rsid w:val="00A575E7"/>
    <w:pPr>
      <w:keepNext/>
      <w:ind w:firstLine="34"/>
      <w:jc w:val="both"/>
    </w:pPr>
    <w:rPr>
      <w:rFonts w:ascii="Times New Roman" w:hAnsi="Times New Roman" w:cs="Times New Roman"/>
      <w:sz w:val="24"/>
      <w:szCs w:val="24"/>
    </w:rPr>
  </w:style>
  <w:style w:type="paragraph" w:customStyle="1" w:styleId="63">
    <w:name w:val="çàãîëîâîê 6"/>
    <w:basedOn w:val="affff8"/>
    <w:next w:val="affff8"/>
    <w:rsid w:val="00A575E7"/>
    <w:pPr>
      <w:keepNext/>
      <w:jc w:val="center"/>
    </w:pPr>
    <w:rPr>
      <w:b/>
      <w:bCs/>
      <w:sz w:val="24"/>
      <w:szCs w:val="24"/>
    </w:rPr>
  </w:style>
  <w:style w:type="paragraph" w:customStyle="1" w:styleId="affff9">
    <w:name w:val="Íàçâàíèå"/>
    <w:basedOn w:val="affff8"/>
    <w:rsid w:val="00A575E7"/>
    <w:pPr>
      <w:jc w:val="center"/>
    </w:pPr>
    <w:rPr>
      <w:rFonts w:ascii="Times New Roman" w:hAnsi="Times New Roman" w:cs="Times New Roman"/>
      <w:b/>
      <w:bCs/>
      <w:color w:val="000080"/>
      <w:sz w:val="24"/>
      <w:szCs w:val="24"/>
    </w:rPr>
  </w:style>
  <w:style w:type="paragraph" w:customStyle="1" w:styleId="2f3">
    <w:name w:val="Îñíîâíîé òåêñò ñ îòñòóïîì 2"/>
    <w:basedOn w:val="affff8"/>
    <w:rsid w:val="00A575E7"/>
    <w:pPr>
      <w:ind w:firstLine="426"/>
      <w:jc w:val="both"/>
    </w:pPr>
    <w:rPr>
      <w:rFonts w:ascii="Times New Roman" w:hAnsi="Times New Roman" w:cs="Times New Roman"/>
      <w:sz w:val="24"/>
      <w:szCs w:val="24"/>
    </w:rPr>
  </w:style>
  <w:style w:type="paragraph" w:customStyle="1" w:styleId="3c">
    <w:name w:val="Îñíîâíîé òåêñò ñ îòñòóïîì 3"/>
    <w:basedOn w:val="affff8"/>
    <w:rsid w:val="00A575E7"/>
    <w:pPr>
      <w:ind w:firstLine="567"/>
      <w:jc w:val="both"/>
    </w:pPr>
    <w:rPr>
      <w:rFonts w:ascii="Times New Roman" w:hAnsi="Times New Roman" w:cs="Times New Roman"/>
      <w:sz w:val="24"/>
      <w:szCs w:val="24"/>
    </w:rPr>
  </w:style>
  <w:style w:type="paragraph" w:customStyle="1" w:styleId="WW-2">
    <w:name w:val="WW-Основной текст с отступом 2"/>
    <w:basedOn w:val="a6"/>
    <w:rsid w:val="00A575E7"/>
    <w:pPr>
      <w:tabs>
        <w:tab w:val="num" w:pos="720"/>
      </w:tabs>
      <w:suppressAutoHyphens/>
      <w:spacing w:after="0" w:line="240" w:lineRule="auto"/>
      <w:ind w:left="720" w:hanging="360"/>
      <w:jc w:val="both"/>
    </w:pPr>
    <w:rPr>
      <w:rFonts w:ascii="Arial" w:eastAsia="Times New Roman" w:hAnsi="Arial" w:cs="Arial"/>
      <w:sz w:val="18"/>
      <w:szCs w:val="18"/>
      <w:lang w:eastAsia="ar-SA"/>
    </w:rPr>
  </w:style>
  <w:style w:type="paragraph" w:customStyle="1" w:styleId="Style2">
    <w:name w:val="Style2"/>
    <w:basedOn w:val="a6"/>
    <w:rsid w:val="00A575E7"/>
    <w:pPr>
      <w:tabs>
        <w:tab w:val="num" w:pos="2160"/>
      </w:tabs>
      <w:spacing w:before="60" w:after="60" w:line="240" w:lineRule="auto"/>
      <w:ind w:left="2160" w:hanging="180"/>
      <w:jc w:val="both"/>
    </w:pPr>
    <w:rPr>
      <w:rFonts w:ascii="Arial" w:eastAsia="Times New Roman" w:hAnsi="Arial" w:cs="Arial"/>
      <w:sz w:val="20"/>
      <w:szCs w:val="20"/>
      <w:lang w:eastAsia="ru-RU"/>
    </w:rPr>
  </w:style>
  <w:style w:type="character" w:customStyle="1" w:styleId="1f7">
    <w:name w:val="ТекстДоговора Знак1"/>
    <w:link w:val="affffa"/>
    <w:locked/>
    <w:rsid w:val="00A575E7"/>
    <w:rPr>
      <w:rFonts w:ascii="Tahoma" w:hAnsi="Tahoma"/>
      <w:sz w:val="24"/>
      <w:szCs w:val="24"/>
      <w:lang w:eastAsia="ru-RU"/>
    </w:rPr>
  </w:style>
  <w:style w:type="paragraph" w:customStyle="1" w:styleId="affffa">
    <w:name w:val="ТекстДоговора"/>
    <w:basedOn w:val="a6"/>
    <w:link w:val="1f7"/>
    <w:rsid w:val="00A575E7"/>
    <w:pPr>
      <w:snapToGrid w:val="0"/>
      <w:spacing w:before="40" w:after="0" w:line="240" w:lineRule="auto"/>
      <w:ind w:firstLine="284"/>
      <w:jc w:val="both"/>
    </w:pPr>
    <w:rPr>
      <w:rFonts w:ascii="Tahoma" w:hAnsi="Tahoma"/>
      <w:sz w:val="24"/>
      <w:szCs w:val="24"/>
      <w:lang w:eastAsia="ru-RU"/>
    </w:rPr>
  </w:style>
  <w:style w:type="paragraph" w:customStyle="1" w:styleId="affffb">
    <w:name w:val="Знак"/>
    <w:basedOn w:val="a6"/>
    <w:rsid w:val="00A575E7"/>
    <w:pPr>
      <w:spacing w:line="240" w:lineRule="exact"/>
    </w:pPr>
    <w:rPr>
      <w:rFonts w:ascii="Verdana" w:eastAsia="Times New Roman" w:hAnsi="Verdana" w:cs="Times New Roman"/>
      <w:sz w:val="24"/>
      <w:szCs w:val="24"/>
      <w:lang w:val="en-US"/>
    </w:rPr>
  </w:style>
  <w:style w:type="paragraph" w:customStyle="1" w:styleId="3d">
    <w:name w:val="Обычный3"/>
    <w:rsid w:val="00A575E7"/>
    <w:pPr>
      <w:widowControl w:val="0"/>
      <w:snapToGrid w:val="0"/>
      <w:spacing w:after="0" w:line="240" w:lineRule="auto"/>
      <w:jc w:val="both"/>
    </w:pPr>
    <w:rPr>
      <w:rFonts w:ascii="Times New Roman" w:eastAsia="Times New Roman" w:hAnsi="Times New Roman" w:cs="Times New Roman"/>
      <w:sz w:val="24"/>
      <w:szCs w:val="20"/>
      <w:lang w:eastAsia="ru-RU"/>
    </w:rPr>
  </w:style>
  <w:style w:type="paragraph" w:styleId="3e">
    <w:name w:val="Body Text 3"/>
    <w:basedOn w:val="a6"/>
    <w:link w:val="3f"/>
    <w:rsid w:val="00A575E7"/>
    <w:pPr>
      <w:spacing w:after="120" w:line="240" w:lineRule="auto"/>
    </w:pPr>
    <w:rPr>
      <w:rFonts w:ascii="Times New Roman" w:eastAsia="Times New Roman" w:hAnsi="Times New Roman" w:cs="Times New Roman"/>
      <w:sz w:val="16"/>
      <w:szCs w:val="16"/>
      <w:lang w:eastAsia="ru-RU"/>
    </w:rPr>
  </w:style>
  <w:style w:type="character" w:customStyle="1" w:styleId="3f">
    <w:name w:val="Основной текст 3 Знак"/>
    <w:basedOn w:val="a7"/>
    <w:link w:val="3e"/>
    <w:rsid w:val="00A575E7"/>
    <w:rPr>
      <w:rFonts w:ascii="Times New Roman" w:eastAsia="Times New Roman" w:hAnsi="Times New Roman" w:cs="Times New Roman"/>
      <w:sz w:val="16"/>
      <w:szCs w:val="16"/>
      <w:lang w:eastAsia="ru-RU"/>
    </w:rPr>
  </w:style>
  <w:style w:type="paragraph" w:customStyle="1" w:styleId="affffc">
    <w:name w:val="Знак Знак Знак Знак Знак Знак Знак Знак Знак Знак"/>
    <w:basedOn w:val="a6"/>
    <w:rsid w:val="00A575E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d">
    <w:name w:val="Стиль Знак"/>
    <w:link w:val="affffe"/>
    <w:rsid w:val="00A575E7"/>
    <w:pPr>
      <w:spacing w:after="0" w:line="240" w:lineRule="auto"/>
    </w:pPr>
    <w:rPr>
      <w:rFonts w:ascii="MS Sans Serif" w:eastAsia="Times New Roman" w:hAnsi="MS Sans Serif" w:cs="Times New Roman"/>
      <w:sz w:val="24"/>
      <w:szCs w:val="24"/>
      <w:lang w:val="en-US" w:eastAsia="ru-RU"/>
    </w:rPr>
  </w:style>
  <w:style w:type="character" w:customStyle="1" w:styleId="affffe">
    <w:name w:val="Стиль Знак Знак"/>
    <w:link w:val="affffd"/>
    <w:rsid w:val="00A575E7"/>
    <w:rPr>
      <w:rFonts w:ascii="MS Sans Serif" w:eastAsia="Times New Roman" w:hAnsi="MS Sans Serif" w:cs="Times New Roman"/>
      <w:sz w:val="24"/>
      <w:szCs w:val="24"/>
      <w:lang w:val="en-US" w:eastAsia="ru-RU"/>
    </w:rPr>
  </w:style>
  <w:style w:type="paragraph" w:customStyle="1" w:styleId="1CharChar">
    <w:name w:val="1 Знак Char Знак Char Знак"/>
    <w:basedOn w:val="a6"/>
    <w:rsid w:val="00A575E7"/>
    <w:pPr>
      <w:spacing w:line="240" w:lineRule="exact"/>
    </w:pPr>
    <w:rPr>
      <w:rFonts w:ascii="Times New Roman" w:eastAsia="Calibri" w:hAnsi="Times New Roman" w:cs="Times New Roman"/>
      <w:sz w:val="20"/>
      <w:szCs w:val="20"/>
      <w:lang w:eastAsia="zh-CN"/>
    </w:rPr>
  </w:style>
  <w:style w:type="paragraph" w:customStyle="1" w:styleId="consplusnormal1">
    <w:name w:val="consplusnormal"/>
    <w:basedOn w:val="a6"/>
    <w:rsid w:val="00A575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Без интервала1"/>
    <w:rsid w:val="00A575E7"/>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character" w:customStyle="1" w:styleId="Heading1Char">
    <w:name w:val="Heading 1 Char"/>
    <w:aliases w:val="Document Header1 Знак Char,Раздел Char,1 Char,h1 Char,Header 1 Char"/>
    <w:locked/>
    <w:rsid w:val="00A575E7"/>
    <w:rPr>
      <w:rFonts w:ascii="Arial" w:hAnsi="Arial" w:cs="Arial"/>
      <w:b/>
      <w:bCs/>
      <w:color w:val="000000"/>
      <w:kern w:val="32"/>
      <w:sz w:val="32"/>
      <w:szCs w:val="32"/>
    </w:rPr>
  </w:style>
  <w:style w:type="character" w:customStyle="1" w:styleId="BodyTextChar">
    <w:name w:val="Body Text Char"/>
    <w:aliases w:val="body text Char"/>
    <w:locked/>
    <w:rsid w:val="00A575E7"/>
    <w:rPr>
      <w:rFonts w:cs="Times New Roman"/>
      <w:sz w:val="24"/>
      <w:szCs w:val="24"/>
      <w:lang w:val="ru-RU" w:eastAsia="ru-RU" w:bidi="ar-SA"/>
    </w:rPr>
  </w:style>
  <w:style w:type="paragraph" w:customStyle="1" w:styleId="2f4">
    <w:name w:val="Абзац списка2"/>
    <w:basedOn w:val="a6"/>
    <w:link w:val="ListParagraphChar"/>
    <w:rsid w:val="00A575E7"/>
    <w:pPr>
      <w:spacing w:after="0" w:line="240" w:lineRule="auto"/>
      <w:ind w:left="720"/>
    </w:pPr>
    <w:rPr>
      <w:rFonts w:ascii="Times New Roman" w:eastAsia="Times New Roman" w:hAnsi="Times New Roman" w:cs="Times New Roman"/>
      <w:sz w:val="24"/>
      <w:szCs w:val="24"/>
      <w:lang w:eastAsia="ru-RU"/>
    </w:rPr>
  </w:style>
  <w:style w:type="character" w:customStyle="1" w:styleId="FooterChar">
    <w:name w:val="Footer Char"/>
    <w:locked/>
    <w:rsid w:val="00A575E7"/>
    <w:rPr>
      <w:rFonts w:cs="Times New Roman"/>
      <w:sz w:val="24"/>
      <w:szCs w:val="24"/>
      <w:lang w:val="ru-RU" w:eastAsia="ru-RU" w:bidi="ar-SA"/>
    </w:rPr>
  </w:style>
  <w:style w:type="paragraph" w:customStyle="1" w:styleId="formattext">
    <w:name w:val="formattext"/>
    <w:uiPriority w:val="99"/>
    <w:rsid w:val="00A575E7"/>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DocumentHeader1">
    <w:name w:val="Document Header1 Знак Знак Знак"/>
    <w:uiPriority w:val="99"/>
    <w:rsid w:val="00A575E7"/>
    <w:rPr>
      <w:rFonts w:ascii="Arial" w:hAnsi="Arial"/>
      <w:b/>
      <w:color w:val="000000"/>
      <w:kern w:val="32"/>
      <w:sz w:val="32"/>
      <w:lang w:val="ru-RU" w:eastAsia="ru-RU"/>
    </w:rPr>
  </w:style>
  <w:style w:type="paragraph" w:customStyle="1" w:styleId="CharChar">
    <w:name w:val="Char Char"/>
    <w:basedOn w:val="a6"/>
    <w:uiPriority w:val="99"/>
    <w:rsid w:val="00A575E7"/>
    <w:pPr>
      <w:spacing w:line="240" w:lineRule="exact"/>
    </w:pPr>
    <w:rPr>
      <w:rFonts w:ascii="Verdana" w:eastAsia="Times New Roman" w:hAnsi="Verdana" w:cs="Times New Roman"/>
      <w:sz w:val="20"/>
      <w:szCs w:val="20"/>
      <w:lang w:val="en-US"/>
    </w:rPr>
  </w:style>
  <w:style w:type="character" w:customStyle="1" w:styleId="afffff">
    <w:name w:val="Знак Знак"/>
    <w:rsid w:val="00A575E7"/>
    <w:rPr>
      <w:color w:val="000000"/>
      <w:sz w:val="24"/>
      <w:lang w:val="ru-RU" w:eastAsia="ru-RU"/>
    </w:rPr>
  </w:style>
  <w:style w:type="paragraph" w:customStyle="1" w:styleId="ConsNormal">
    <w:name w:val="ConsNormal"/>
    <w:rsid w:val="00A575E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f9">
    <w:name w:val="Знак Знак Знак1 Знак"/>
    <w:basedOn w:val="a6"/>
    <w:rsid w:val="00A575E7"/>
    <w:pPr>
      <w:spacing w:line="240" w:lineRule="exact"/>
    </w:pPr>
    <w:rPr>
      <w:rFonts w:ascii="Verdana" w:eastAsia="Times New Roman" w:hAnsi="Verdana" w:cs="Times New Roman"/>
      <w:sz w:val="24"/>
      <w:szCs w:val="24"/>
      <w:lang w:val="en-US"/>
    </w:rPr>
  </w:style>
  <w:style w:type="paragraph" w:customStyle="1" w:styleId="afffff0">
    <w:name w:val="Стиль"/>
    <w:rsid w:val="00A575E7"/>
    <w:pPr>
      <w:spacing w:after="0" w:line="240" w:lineRule="auto"/>
      <w:ind w:firstLine="720"/>
      <w:jc w:val="both"/>
    </w:pPr>
    <w:rPr>
      <w:rFonts w:ascii="Arial" w:eastAsia="Times New Roman" w:hAnsi="Arial" w:cs="Times New Roman"/>
      <w:sz w:val="20"/>
      <w:szCs w:val="20"/>
      <w:lang w:eastAsia="ru-RU"/>
    </w:rPr>
  </w:style>
  <w:style w:type="paragraph" w:customStyle="1" w:styleId="3f0">
    <w:name w:val="3"/>
    <w:basedOn w:val="a6"/>
    <w:rsid w:val="00A575E7"/>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200">
    <w:name w:val="20"/>
    <w:basedOn w:val="a6"/>
    <w:rsid w:val="00A575E7"/>
    <w:pPr>
      <w:spacing w:before="104" w:after="104" w:line="240" w:lineRule="auto"/>
      <w:ind w:left="104" w:right="104"/>
    </w:pPr>
    <w:rPr>
      <w:rFonts w:ascii="Times New Roman" w:eastAsia="Times New Roman" w:hAnsi="Times New Roman" w:cs="Times New Roman"/>
      <w:sz w:val="24"/>
      <w:szCs w:val="24"/>
      <w:lang w:eastAsia="ru-RU"/>
    </w:rPr>
  </w:style>
  <w:style w:type="character" w:customStyle="1" w:styleId="ConsPlusNonformat0">
    <w:name w:val="ConsPlusNonformat Знак"/>
    <w:rsid w:val="00A575E7"/>
    <w:rPr>
      <w:rFonts w:ascii="Courier New" w:hAnsi="Courier New"/>
      <w:lang w:val="ru-RU" w:eastAsia="ru-RU"/>
    </w:rPr>
  </w:style>
  <w:style w:type="character" w:customStyle="1" w:styleId="Normal0">
    <w:name w:val="Normal Знак Знак"/>
    <w:uiPriority w:val="99"/>
    <w:rsid w:val="00A575E7"/>
    <w:rPr>
      <w:color w:val="000000"/>
      <w:lang w:val="ru-RU" w:eastAsia="ru-RU"/>
    </w:rPr>
  </w:style>
  <w:style w:type="paragraph" w:customStyle="1" w:styleId="ConsTitle">
    <w:name w:val="ConsTitle"/>
    <w:rsid w:val="00A575E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f5">
    <w:name w:val="Знак2"/>
    <w:basedOn w:val="a6"/>
    <w:rsid w:val="00A575E7"/>
    <w:pPr>
      <w:spacing w:line="240" w:lineRule="exact"/>
    </w:pPr>
    <w:rPr>
      <w:rFonts w:ascii="Verdana" w:eastAsia="Times New Roman" w:hAnsi="Verdana" w:cs="Times New Roman"/>
      <w:sz w:val="24"/>
      <w:szCs w:val="24"/>
      <w:lang w:val="en-US"/>
    </w:rPr>
  </w:style>
  <w:style w:type="paragraph" w:customStyle="1" w:styleId="2f6">
    <w:name w:val="Знак Знак Знак2 Знак"/>
    <w:basedOn w:val="a6"/>
    <w:uiPriority w:val="99"/>
    <w:rsid w:val="00A575E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fa">
    <w:name w:val="Знак1"/>
    <w:basedOn w:val="a6"/>
    <w:uiPriority w:val="99"/>
    <w:rsid w:val="00A575E7"/>
    <w:pPr>
      <w:spacing w:before="100" w:beforeAutospacing="1" w:after="100" w:afterAutospacing="1" w:line="240" w:lineRule="auto"/>
    </w:pPr>
    <w:rPr>
      <w:rFonts w:ascii="Tahoma" w:eastAsia="Times New Roman" w:hAnsi="Tahoma" w:cs="Tahoma"/>
      <w:sz w:val="20"/>
      <w:szCs w:val="20"/>
      <w:lang w:val="en-US"/>
    </w:rPr>
  </w:style>
  <w:style w:type="paragraph" w:styleId="21">
    <w:name w:val="List Number 2"/>
    <w:basedOn w:val="a6"/>
    <w:rsid w:val="00A575E7"/>
    <w:pPr>
      <w:widowControl w:val="0"/>
      <w:numPr>
        <w:numId w:val="6"/>
      </w:numPr>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character" w:customStyle="1" w:styleId="1fb">
    <w:name w:val="Основной текст с отступом Знак Знак1"/>
    <w:aliases w:val="текст Знак2,Основной текст с отступом Знак1 Знак,Основной текст с отступом Знак Знак Знак,текст Знак Знак,Основной текст с отступом Знак2 Знак1,текст Знак1 Знак,Основной текст с отступом Знак2 Знак Знак"/>
    <w:uiPriority w:val="99"/>
    <w:rsid w:val="00A575E7"/>
    <w:rPr>
      <w:color w:val="000000"/>
      <w:sz w:val="24"/>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rsid w:val="00A575E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1">
    <w:name w:val="Char Char1"/>
    <w:basedOn w:val="a6"/>
    <w:uiPriority w:val="99"/>
    <w:rsid w:val="00A575E7"/>
    <w:pPr>
      <w:spacing w:line="240" w:lineRule="exact"/>
    </w:pPr>
    <w:rPr>
      <w:rFonts w:ascii="Verdana" w:eastAsia="Times New Roman" w:hAnsi="Verdana" w:cs="Verdana"/>
      <w:sz w:val="20"/>
      <w:szCs w:val="20"/>
      <w:lang w:val="en-US"/>
    </w:rPr>
  </w:style>
  <w:style w:type="paragraph" w:customStyle="1" w:styleId="-2">
    <w:name w:val="текст-табл"/>
    <w:basedOn w:val="a6"/>
    <w:next w:val="a6"/>
    <w:uiPriority w:val="99"/>
    <w:rsid w:val="00A575E7"/>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styleId="54">
    <w:name w:val="List Continue 5"/>
    <w:basedOn w:val="a6"/>
    <w:rsid w:val="00A575E7"/>
    <w:pPr>
      <w:widowControl w:val="0"/>
      <w:autoSpaceDE w:val="0"/>
      <w:autoSpaceDN w:val="0"/>
      <w:adjustRightInd w:val="0"/>
      <w:spacing w:after="120" w:line="240" w:lineRule="auto"/>
      <w:ind w:left="1415"/>
    </w:pPr>
    <w:rPr>
      <w:rFonts w:ascii="Times New Roman" w:eastAsia="Times New Roman" w:hAnsi="Times New Roman" w:cs="Times New Roman"/>
      <w:color w:val="000000"/>
      <w:sz w:val="20"/>
      <w:szCs w:val="20"/>
      <w:lang w:eastAsia="ru-RU"/>
    </w:rPr>
  </w:style>
  <w:style w:type="paragraph" w:customStyle="1" w:styleId="afffff1">
    <w:name w:val="Îñíîâí"/>
    <w:basedOn w:val="a6"/>
    <w:uiPriority w:val="99"/>
    <w:rsid w:val="00A575E7"/>
    <w:pPr>
      <w:widowControl w:val="0"/>
      <w:spacing w:after="0" w:line="240" w:lineRule="auto"/>
      <w:jc w:val="both"/>
    </w:pPr>
    <w:rPr>
      <w:rFonts w:ascii="Arial" w:eastAsia="Times New Roman" w:hAnsi="Arial" w:cs="Arial"/>
      <w:szCs w:val="20"/>
      <w:lang w:eastAsia="ru-RU"/>
    </w:rPr>
  </w:style>
  <w:style w:type="paragraph" w:styleId="afffff2">
    <w:name w:val="Plain Text"/>
    <w:basedOn w:val="a6"/>
    <w:link w:val="afffff3"/>
    <w:rsid w:val="00A575E7"/>
    <w:pPr>
      <w:spacing w:after="0" w:line="240" w:lineRule="auto"/>
    </w:pPr>
    <w:rPr>
      <w:rFonts w:ascii="Courier New" w:eastAsia="Times New Roman" w:hAnsi="Courier New" w:cs="Courier New"/>
      <w:sz w:val="20"/>
      <w:szCs w:val="20"/>
      <w:lang w:eastAsia="ru-RU"/>
    </w:rPr>
  </w:style>
  <w:style w:type="character" w:customStyle="1" w:styleId="afffff3">
    <w:name w:val="Текст Знак"/>
    <w:basedOn w:val="a7"/>
    <w:link w:val="afffff2"/>
    <w:rsid w:val="00A575E7"/>
    <w:rPr>
      <w:rFonts w:ascii="Courier New" w:eastAsia="Times New Roman" w:hAnsi="Courier New" w:cs="Courier New"/>
      <w:sz w:val="20"/>
      <w:szCs w:val="20"/>
      <w:lang w:eastAsia="ru-RU"/>
    </w:rPr>
  </w:style>
  <w:style w:type="paragraph" w:customStyle="1" w:styleId="xl26">
    <w:name w:val="xl26"/>
    <w:basedOn w:val="a6"/>
    <w:rsid w:val="00A575E7"/>
    <w:pPr>
      <w:spacing w:before="100" w:beforeAutospacing="1" w:after="100" w:afterAutospacing="1" w:line="240" w:lineRule="auto"/>
    </w:pPr>
    <w:rPr>
      <w:rFonts w:ascii="Arial" w:eastAsia="Arial Unicode MS" w:hAnsi="Arial" w:cs="Arial"/>
      <w:b/>
      <w:bCs/>
      <w:sz w:val="24"/>
      <w:szCs w:val="24"/>
      <w:lang w:eastAsia="ru-RU"/>
    </w:rPr>
  </w:style>
  <w:style w:type="character" w:customStyle="1" w:styleId="afffff4">
    <w:name w:val="Раздел Знак Знак"/>
    <w:uiPriority w:val="99"/>
    <w:rsid w:val="00A575E7"/>
    <w:rPr>
      <w:b/>
      <w:i/>
      <w:kern w:val="32"/>
      <w:sz w:val="40"/>
      <w:lang w:val="ru-RU" w:eastAsia="ru-RU"/>
    </w:rPr>
  </w:style>
  <w:style w:type="character" w:customStyle="1" w:styleId="DocumentHeader11">
    <w:name w:val="Document Header1 Знак Знак Знак1"/>
    <w:uiPriority w:val="99"/>
    <w:rsid w:val="00A575E7"/>
    <w:rPr>
      <w:rFonts w:ascii="Arial" w:hAnsi="Arial"/>
      <w:b/>
      <w:color w:val="000000"/>
      <w:kern w:val="32"/>
      <w:sz w:val="32"/>
      <w:lang w:val="ru-RU" w:eastAsia="ru-RU"/>
    </w:rPr>
  </w:style>
  <w:style w:type="paragraph" w:styleId="afffff5">
    <w:name w:val="Document Map"/>
    <w:basedOn w:val="a6"/>
    <w:link w:val="afffff6"/>
    <w:uiPriority w:val="99"/>
    <w:rsid w:val="00A575E7"/>
    <w:pPr>
      <w:shd w:val="clear" w:color="auto" w:fill="000080"/>
      <w:spacing w:after="0" w:line="240" w:lineRule="auto"/>
    </w:pPr>
    <w:rPr>
      <w:rFonts w:ascii="Tahoma" w:eastAsia="Times New Roman" w:hAnsi="Tahoma" w:cs="Tahoma"/>
      <w:sz w:val="20"/>
      <w:szCs w:val="20"/>
      <w:lang w:eastAsia="ru-RU"/>
    </w:rPr>
  </w:style>
  <w:style w:type="character" w:customStyle="1" w:styleId="afffff6">
    <w:name w:val="Схема документа Знак"/>
    <w:basedOn w:val="a7"/>
    <w:link w:val="afffff5"/>
    <w:uiPriority w:val="99"/>
    <w:rsid w:val="00A575E7"/>
    <w:rPr>
      <w:rFonts w:ascii="Tahoma" w:eastAsia="Times New Roman" w:hAnsi="Tahoma" w:cs="Tahoma"/>
      <w:sz w:val="20"/>
      <w:szCs w:val="20"/>
      <w:shd w:val="clear" w:color="auto" w:fill="000080"/>
      <w:lang w:eastAsia="ru-RU"/>
    </w:rPr>
  </w:style>
  <w:style w:type="character" w:customStyle="1" w:styleId="FontStyle22">
    <w:name w:val="Font Style22"/>
    <w:uiPriority w:val="99"/>
    <w:rsid w:val="00A575E7"/>
    <w:rPr>
      <w:rFonts w:ascii="Times New Roman" w:hAnsi="Times New Roman"/>
      <w:sz w:val="20"/>
    </w:rPr>
  </w:style>
  <w:style w:type="paragraph" w:customStyle="1" w:styleId="Style16">
    <w:name w:val="Style16"/>
    <w:basedOn w:val="a6"/>
    <w:uiPriority w:val="99"/>
    <w:rsid w:val="00A575E7"/>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paragraph" w:customStyle="1" w:styleId="Style4">
    <w:name w:val="Style4"/>
    <w:basedOn w:val="a6"/>
    <w:uiPriority w:val="99"/>
    <w:rsid w:val="00A575E7"/>
    <w:pPr>
      <w:widowControl w:val="0"/>
      <w:autoSpaceDE w:val="0"/>
      <w:autoSpaceDN w:val="0"/>
      <w:adjustRightInd w:val="0"/>
      <w:spacing w:after="0" w:line="252" w:lineRule="exact"/>
      <w:ind w:firstLine="756"/>
    </w:pPr>
    <w:rPr>
      <w:rFonts w:ascii="Times New Roman" w:eastAsia="Times New Roman" w:hAnsi="Times New Roman" w:cs="Times New Roman"/>
      <w:sz w:val="24"/>
      <w:szCs w:val="24"/>
      <w:lang w:eastAsia="ru-RU"/>
    </w:rPr>
  </w:style>
  <w:style w:type="paragraph" w:customStyle="1" w:styleId="Style1">
    <w:name w:val="Style1"/>
    <w:basedOn w:val="a6"/>
    <w:uiPriority w:val="99"/>
    <w:rsid w:val="00A575E7"/>
    <w:pPr>
      <w:widowControl w:val="0"/>
      <w:autoSpaceDE w:val="0"/>
      <w:autoSpaceDN w:val="0"/>
      <w:adjustRightInd w:val="0"/>
      <w:spacing w:after="0" w:line="252" w:lineRule="exact"/>
      <w:jc w:val="right"/>
    </w:pPr>
    <w:rPr>
      <w:rFonts w:ascii="Times New Roman" w:eastAsia="Times New Roman" w:hAnsi="Times New Roman" w:cs="Times New Roman"/>
      <w:sz w:val="24"/>
      <w:szCs w:val="24"/>
      <w:lang w:eastAsia="ru-RU"/>
    </w:rPr>
  </w:style>
  <w:style w:type="paragraph" w:customStyle="1" w:styleId="Style3">
    <w:name w:val="Style3"/>
    <w:basedOn w:val="a6"/>
    <w:rsid w:val="00A575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6"/>
    <w:rsid w:val="00A575E7"/>
    <w:pPr>
      <w:widowControl w:val="0"/>
      <w:autoSpaceDE w:val="0"/>
      <w:autoSpaceDN w:val="0"/>
      <w:adjustRightInd w:val="0"/>
      <w:spacing w:after="0" w:line="533" w:lineRule="exact"/>
    </w:pPr>
    <w:rPr>
      <w:rFonts w:ascii="Times New Roman" w:eastAsia="Times New Roman" w:hAnsi="Times New Roman" w:cs="Times New Roman"/>
      <w:sz w:val="24"/>
      <w:szCs w:val="24"/>
      <w:lang w:eastAsia="ru-RU"/>
    </w:rPr>
  </w:style>
  <w:style w:type="paragraph" w:customStyle="1" w:styleId="Style8">
    <w:name w:val="Style8"/>
    <w:basedOn w:val="a6"/>
    <w:rsid w:val="00A575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6"/>
    <w:rsid w:val="00A575E7"/>
    <w:pPr>
      <w:widowControl w:val="0"/>
      <w:autoSpaceDE w:val="0"/>
      <w:autoSpaceDN w:val="0"/>
      <w:adjustRightInd w:val="0"/>
      <w:spacing w:after="0" w:line="274" w:lineRule="exact"/>
      <w:ind w:firstLine="677"/>
    </w:pPr>
    <w:rPr>
      <w:rFonts w:ascii="Times New Roman" w:eastAsia="Times New Roman" w:hAnsi="Times New Roman" w:cs="Times New Roman"/>
      <w:sz w:val="24"/>
      <w:szCs w:val="24"/>
      <w:lang w:eastAsia="ru-RU"/>
    </w:rPr>
  </w:style>
  <w:style w:type="paragraph" w:customStyle="1" w:styleId="Style10">
    <w:name w:val="Style10"/>
    <w:basedOn w:val="a6"/>
    <w:rsid w:val="00A575E7"/>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3">
    <w:name w:val="Font Style13"/>
    <w:rsid w:val="00A575E7"/>
    <w:rPr>
      <w:rFonts w:ascii="Times New Roman" w:hAnsi="Times New Roman" w:cs="Times New Roman"/>
      <w:sz w:val="22"/>
      <w:szCs w:val="22"/>
    </w:rPr>
  </w:style>
  <w:style w:type="paragraph" w:customStyle="1" w:styleId="1fc">
    <w:name w:val="Продолжение списка1"/>
    <w:basedOn w:val="3d"/>
    <w:rsid w:val="00A575E7"/>
    <w:pPr>
      <w:widowControl/>
      <w:suppressAutoHyphens/>
      <w:snapToGrid/>
      <w:spacing w:after="120"/>
      <w:ind w:left="283"/>
      <w:jc w:val="left"/>
    </w:pPr>
    <w:rPr>
      <w:sz w:val="20"/>
      <w:lang w:eastAsia="ar-SA"/>
    </w:rPr>
  </w:style>
  <w:style w:type="paragraph" w:customStyle="1" w:styleId="2f7">
    <w:name w:val="ной текст 2"/>
    <w:basedOn w:val="3d"/>
    <w:rsid w:val="00A575E7"/>
    <w:pPr>
      <w:widowControl/>
      <w:suppressAutoHyphens/>
      <w:snapToGrid/>
      <w:jc w:val="left"/>
    </w:pPr>
    <w:rPr>
      <w:sz w:val="22"/>
      <w:lang w:eastAsia="ar-SA"/>
    </w:rPr>
  </w:style>
  <w:style w:type="character" w:styleId="afffff7">
    <w:name w:val="endnote reference"/>
    <w:rsid w:val="00A575E7"/>
    <w:rPr>
      <w:vertAlign w:val="superscript"/>
    </w:rPr>
  </w:style>
  <w:style w:type="character" w:customStyle="1" w:styleId="Heading2Char">
    <w:name w:val="Heading 2 Char"/>
    <w:locked/>
    <w:rsid w:val="00A575E7"/>
    <w:rPr>
      <w:rFonts w:ascii="Arial" w:hAnsi="Arial" w:cs="Arial"/>
      <w:b/>
      <w:bCs/>
      <w:i/>
      <w:iCs/>
      <w:sz w:val="28"/>
      <w:szCs w:val="28"/>
      <w:lang w:val="x-none" w:eastAsia="ru-RU"/>
    </w:rPr>
  </w:style>
  <w:style w:type="character" w:customStyle="1" w:styleId="Heading3Char">
    <w:name w:val="Heading 3 Char"/>
    <w:locked/>
    <w:rsid w:val="00A575E7"/>
    <w:rPr>
      <w:b/>
      <w:bCs/>
      <w:color w:val="000000"/>
      <w:sz w:val="40"/>
      <w:szCs w:val="40"/>
      <w:lang w:val="ru-RU" w:eastAsia="ru-RU" w:bidi="ar-SA"/>
    </w:rPr>
  </w:style>
  <w:style w:type="character" w:customStyle="1" w:styleId="Heading4Char">
    <w:name w:val="Heading 4 Char"/>
    <w:locked/>
    <w:rsid w:val="00A575E7"/>
    <w:rPr>
      <w:b/>
      <w:bCs/>
      <w:sz w:val="28"/>
      <w:szCs w:val="28"/>
      <w:lang w:val="ru-RU" w:eastAsia="ru-RU" w:bidi="ar-SA"/>
    </w:rPr>
  </w:style>
  <w:style w:type="character" w:customStyle="1" w:styleId="Heading5Char">
    <w:name w:val="Heading 5 Char"/>
    <w:aliases w:val="Пункт Char"/>
    <w:locked/>
    <w:rsid w:val="00A575E7"/>
    <w:rPr>
      <w:b/>
      <w:bCs/>
      <w:i/>
      <w:iCs/>
      <w:color w:val="000000"/>
      <w:sz w:val="26"/>
      <w:szCs w:val="26"/>
      <w:lang w:val="ru-RU" w:eastAsia="ru-RU" w:bidi="ar-SA"/>
    </w:rPr>
  </w:style>
  <w:style w:type="character" w:customStyle="1" w:styleId="Heading7Char">
    <w:name w:val="Heading 7 Char"/>
    <w:locked/>
    <w:rsid w:val="00A575E7"/>
    <w:rPr>
      <w:color w:val="000000"/>
      <w:sz w:val="24"/>
      <w:szCs w:val="24"/>
      <w:lang w:val="ru-RU" w:eastAsia="ru-RU" w:bidi="ar-SA"/>
    </w:rPr>
  </w:style>
  <w:style w:type="character" w:customStyle="1" w:styleId="Heading8Char">
    <w:name w:val="Heading 8 Char"/>
    <w:locked/>
    <w:rsid w:val="00A575E7"/>
    <w:rPr>
      <w:i/>
      <w:iCs/>
      <w:color w:val="000000"/>
      <w:sz w:val="28"/>
      <w:szCs w:val="28"/>
      <w:lang w:val="ru-RU" w:eastAsia="ru-RU" w:bidi="ar-SA"/>
    </w:rPr>
  </w:style>
  <w:style w:type="character" w:customStyle="1" w:styleId="BalloonTextChar">
    <w:name w:val="Balloon Text Char"/>
    <w:locked/>
    <w:rsid w:val="00A575E7"/>
    <w:rPr>
      <w:rFonts w:ascii="Tahoma" w:hAnsi="Tahoma" w:cs="Tahoma"/>
      <w:sz w:val="16"/>
      <w:szCs w:val="16"/>
      <w:lang w:val="ru-RU" w:eastAsia="ru-RU" w:bidi="ar-SA"/>
    </w:rPr>
  </w:style>
  <w:style w:type="character" w:customStyle="1" w:styleId="HeaderChar">
    <w:name w:val="Header Char"/>
    <w:locked/>
    <w:rsid w:val="00A575E7"/>
    <w:rPr>
      <w:sz w:val="24"/>
      <w:szCs w:val="24"/>
      <w:lang w:val="ru-RU" w:eastAsia="ru-RU" w:bidi="ar-SA"/>
    </w:rPr>
  </w:style>
  <w:style w:type="character" w:customStyle="1" w:styleId="BodyTextIndentChar">
    <w:name w:val="Body Text Indent Char"/>
    <w:aliases w:val="Основной текст с отступом Знак Char,текст Char,Основной текст с отступом Знак1 Char,Основной текст с отступом Знак Знак Char,текст Знак Char,Основной текст с отступом Знак2 Char,текст Знак1 Char,текст Знак Знак Знак Char"/>
    <w:locked/>
    <w:rsid w:val="00A575E7"/>
    <w:rPr>
      <w:sz w:val="24"/>
      <w:szCs w:val="24"/>
      <w:lang w:val="ru-RU" w:eastAsia="ru-RU" w:bidi="ar-SA"/>
    </w:rPr>
  </w:style>
  <w:style w:type="paragraph" w:styleId="2f8">
    <w:name w:val="toc 2"/>
    <w:basedOn w:val="a6"/>
    <w:next w:val="a6"/>
    <w:autoRedefine/>
    <w:rsid w:val="00A575E7"/>
    <w:pPr>
      <w:widowControl w:val="0"/>
      <w:autoSpaceDE w:val="0"/>
      <w:autoSpaceDN w:val="0"/>
      <w:adjustRightInd w:val="0"/>
      <w:spacing w:after="0" w:line="240" w:lineRule="auto"/>
      <w:ind w:left="200"/>
    </w:pPr>
    <w:rPr>
      <w:rFonts w:ascii="Times New Roman" w:eastAsia="Times New Roman" w:hAnsi="Times New Roman" w:cs="Times New Roman"/>
      <w:color w:val="000000"/>
      <w:sz w:val="20"/>
      <w:szCs w:val="20"/>
      <w:lang w:eastAsia="ru-RU"/>
    </w:rPr>
  </w:style>
  <w:style w:type="paragraph" w:styleId="3f1">
    <w:name w:val="toc 3"/>
    <w:basedOn w:val="a6"/>
    <w:next w:val="a6"/>
    <w:autoRedefine/>
    <w:rsid w:val="00A575E7"/>
    <w:pPr>
      <w:widowControl w:val="0"/>
      <w:autoSpaceDE w:val="0"/>
      <w:autoSpaceDN w:val="0"/>
      <w:adjustRightInd w:val="0"/>
      <w:spacing w:after="0" w:line="240" w:lineRule="auto"/>
      <w:ind w:left="400"/>
    </w:pPr>
    <w:rPr>
      <w:rFonts w:ascii="Times New Roman" w:eastAsia="Times New Roman" w:hAnsi="Times New Roman" w:cs="Times New Roman"/>
      <w:color w:val="000000"/>
      <w:sz w:val="20"/>
      <w:szCs w:val="20"/>
      <w:lang w:eastAsia="ru-RU"/>
    </w:rPr>
  </w:style>
  <w:style w:type="character" w:customStyle="1" w:styleId="TitleChar">
    <w:name w:val="Title Char"/>
    <w:locked/>
    <w:rsid w:val="00A575E7"/>
    <w:rPr>
      <w:b/>
      <w:sz w:val="28"/>
      <w:szCs w:val="24"/>
      <w:lang w:val="ru-RU" w:eastAsia="ru-RU" w:bidi="ar-SA"/>
    </w:rPr>
  </w:style>
  <w:style w:type="paragraph" w:customStyle="1" w:styleId="3f2">
    <w:name w:val="Знак3"/>
    <w:basedOn w:val="a6"/>
    <w:rsid w:val="00A575E7"/>
    <w:pPr>
      <w:spacing w:line="240" w:lineRule="exact"/>
    </w:pPr>
    <w:rPr>
      <w:rFonts w:ascii="Verdana" w:eastAsia="Times New Roman" w:hAnsi="Verdana" w:cs="Times New Roman"/>
      <w:sz w:val="24"/>
      <w:szCs w:val="24"/>
      <w:lang w:val="en-US"/>
    </w:rPr>
  </w:style>
  <w:style w:type="character" w:customStyle="1" w:styleId="BodyTextIndent2Char">
    <w:name w:val="Body Text Indent 2 Char"/>
    <w:aliases w:val="Знак Char"/>
    <w:locked/>
    <w:rsid w:val="00A575E7"/>
    <w:rPr>
      <w:color w:val="000000"/>
      <w:lang w:val="ru-RU" w:eastAsia="ru-RU" w:bidi="ar-SA"/>
    </w:rPr>
  </w:style>
  <w:style w:type="paragraph" w:customStyle="1" w:styleId="CharChar2">
    <w:name w:val="Char Char2"/>
    <w:basedOn w:val="a6"/>
    <w:rsid w:val="00A575E7"/>
    <w:pPr>
      <w:spacing w:line="240" w:lineRule="exact"/>
    </w:pPr>
    <w:rPr>
      <w:rFonts w:ascii="Verdana" w:eastAsia="Times New Roman" w:hAnsi="Verdana" w:cs="Verdana"/>
      <w:sz w:val="20"/>
      <w:szCs w:val="20"/>
      <w:lang w:val="en-US"/>
    </w:rPr>
  </w:style>
  <w:style w:type="character" w:customStyle="1" w:styleId="BodyText2Char">
    <w:name w:val="Body Text 2 Char"/>
    <w:aliases w:val="Договор Char"/>
    <w:locked/>
    <w:rsid w:val="00A575E7"/>
    <w:rPr>
      <w:lang w:val="ru-RU" w:eastAsia="ru-RU" w:bidi="ar-SA"/>
    </w:rPr>
  </w:style>
  <w:style w:type="character" w:customStyle="1" w:styleId="PlainTextChar">
    <w:name w:val="Plain Text Char"/>
    <w:locked/>
    <w:rsid w:val="00A575E7"/>
    <w:rPr>
      <w:rFonts w:ascii="Courier New" w:hAnsi="Courier New" w:cs="Courier New"/>
      <w:lang w:val="ru-RU" w:eastAsia="ru-RU" w:bidi="ar-SA"/>
    </w:rPr>
  </w:style>
  <w:style w:type="character" w:customStyle="1" w:styleId="DocumentMapChar">
    <w:name w:val="Document Map Char"/>
    <w:locked/>
    <w:rsid w:val="00A575E7"/>
    <w:rPr>
      <w:rFonts w:ascii="Tahoma" w:hAnsi="Tahoma" w:cs="Tahoma"/>
      <w:lang w:val="ru-RU" w:eastAsia="ru-RU" w:bidi="ar-SA"/>
    </w:rPr>
  </w:style>
  <w:style w:type="character" w:customStyle="1" w:styleId="BodyTextIndent3Char">
    <w:name w:val="Body Text Indent 3 Char"/>
    <w:locked/>
    <w:rsid w:val="00A575E7"/>
    <w:rPr>
      <w:rFonts w:ascii="Calibri" w:hAnsi="Calibri"/>
      <w:sz w:val="16"/>
      <w:szCs w:val="16"/>
      <w:lang w:val="ru-RU" w:eastAsia="en-US" w:bidi="ar-SA"/>
    </w:rPr>
  </w:style>
  <w:style w:type="character" w:customStyle="1" w:styleId="BodyText3Char">
    <w:name w:val="Body Text 3 Char"/>
    <w:locked/>
    <w:rsid w:val="00A575E7"/>
    <w:rPr>
      <w:sz w:val="16"/>
      <w:szCs w:val="16"/>
      <w:lang w:val="ru-RU" w:eastAsia="ru-RU" w:bidi="ar-SA"/>
    </w:rPr>
  </w:style>
  <w:style w:type="paragraph" w:customStyle="1" w:styleId="1fd">
    <w:name w:val="Знак Знак Знак Знак Знак Знак Знак Знак1 Знак"/>
    <w:basedOn w:val="a6"/>
    <w:rsid w:val="00A575E7"/>
    <w:pPr>
      <w:spacing w:line="240" w:lineRule="exact"/>
    </w:pPr>
    <w:rPr>
      <w:rFonts w:ascii="Verdana" w:eastAsia="Times New Roman" w:hAnsi="Verdana" w:cs="Times New Roman"/>
      <w:sz w:val="20"/>
      <w:szCs w:val="20"/>
      <w:lang w:val="en-US"/>
    </w:rPr>
  </w:style>
  <w:style w:type="character" w:customStyle="1" w:styleId="CommentTextChar">
    <w:name w:val="Comment Text Char"/>
    <w:locked/>
    <w:rsid w:val="00A575E7"/>
    <w:rPr>
      <w:lang w:val="ru-RU" w:eastAsia="ru-RU" w:bidi="ar-SA"/>
    </w:rPr>
  </w:style>
  <w:style w:type="character" w:customStyle="1" w:styleId="CommentSubjectChar">
    <w:name w:val="Comment Subject Char"/>
    <w:locked/>
    <w:rsid w:val="00A575E7"/>
    <w:rPr>
      <w:b/>
      <w:bCs/>
      <w:lang w:val="ru-RU" w:eastAsia="ru-RU" w:bidi="ar-SA"/>
    </w:rPr>
  </w:style>
  <w:style w:type="character" w:customStyle="1" w:styleId="FontStyle15">
    <w:name w:val="Font Style15"/>
    <w:rsid w:val="00A575E7"/>
    <w:rPr>
      <w:rFonts w:ascii="Times New Roman" w:hAnsi="Times New Roman" w:cs="Times New Roman"/>
      <w:sz w:val="24"/>
      <w:szCs w:val="24"/>
    </w:rPr>
  </w:style>
  <w:style w:type="character" w:customStyle="1" w:styleId="afffff8">
    <w:name w:val="Символ нумерации"/>
    <w:rsid w:val="00A575E7"/>
  </w:style>
  <w:style w:type="paragraph" w:customStyle="1" w:styleId="1fe">
    <w:name w:val="Знак Знак Знак Знак Знак Знак1 Знак"/>
    <w:basedOn w:val="a6"/>
    <w:rsid w:val="00A575E7"/>
    <w:pPr>
      <w:spacing w:before="100" w:beforeAutospacing="1" w:after="100" w:afterAutospacing="1" w:line="240" w:lineRule="auto"/>
    </w:pPr>
    <w:rPr>
      <w:rFonts w:ascii="Tahoma" w:eastAsia="Times New Roman" w:hAnsi="Tahoma" w:cs="Times New Roman"/>
      <w:sz w:val="20"/>
      <w:szCs w:val="20"/>
      <w:lang w:val="en-US"/>
    </w:rPr>
  </w:style>
  <w:style w:type="character" w:styleId="afffff9">
    <w:name w:val="line number"/>
    <w:rsid w:val="00A575E7"/>
    <w:rPr>
      <w:rFonts w:cs="Times New Roman"/>
    </w:rPr>
  </w:style>
  <w:style w:type="character" w:customStyle="1" w:styleId="FontStyle21">
    <w:name w:val="Font Style21"/>
    <w:rsid w:val="00A575E7"/>
    <w:rPr>
      <w:rFonts w:ascii="Times New Roman" w:hAnsi="Times New Roman" w:cs="Times New Roman"/>
      <w:b/>
      <w:bCs/>
      <w:sz w:val="18"/>
      <w:szCs w:val="18"/>
    </w:rPr>
  </w:style>
  <w:style w:type="character" w:customStyle="1" w:styleId="FontStyle23">
    <w:name w:val="Font Style23"/>
    <w:rsid w:val="00A575E7"/>
    <w:rPr>
      <w:rFonts w:ascii="Times New Roman" w:hAnsi="Times New Roman" w:cs="Times New Roman"/>
      <w:sz w:val="20"/>
      <w:szCs w:val="20"/>
    </w:rPr>
  </w:style>
  <w:style w:type="paragraph" w:customStyle="1" w:styleId="Style11">
    <w:name w:val="Style11"/>
    <w:basedOn w:val="a6"/>
    <w:rsid w:val="00A575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6"/>
    <w:rsid w:val="00A575E7"/>
    <w:pPr>
      <w:widowControl w:val="0"/>
      <w:autoSpaceDE w:val="0"/>
      <w:autoSpaceDN w:val="0"/>
      <w:adjustRightInd w:val="0"/>
      <w:spacing w:after="0" w:line="250" w:lineRule="exact"/>
      <w:jc w:val="right"/>
    </w:pPr>
    <w:rPr>
      <w:rFonts w:ascii="Times New Roman" w:eastAsia="Times New Roman" w:hAnsi="Times New Roman" w:cs="Times New Roman"/>
      <w:sz w:val="24"/>
      <w:szCs w:val="24"/>
      <w:lang w:eastAsia="ru-RU"/>
    </w:rPr>
  </w:style>
  <w:style w:type="paragraph" w:customStyle="1" w:styleId="Style13">
    <w:name w:val="Style13"/>
    <w:basedOn w:val="a6"/>
    <w:rsid w:val="00A575E7"/>
    <w:pPr>
      <w:widowControl w:val="0"/>
      <w:autoSpaceDE w:val="0"/>
      <w:autoSpaceDN w:val="0"/>
      <w:adjustRightInd w:val="0"/>
      <w:spacing w:after="0" w:line="269" w:lineRule="exact"/>
      <w:jc w:val="right"/>
    </w:pPr>
    <w:rPr>
      <w:rFonts w:ascii="Times New Roman" w:eastAsia="Times New Roman" w:hAnsi="Times New Roman" w:cs="Times New Roman"/>
      <w:sz w:val="24"/>
      <w:szCs w:val="24"/>
      <w:lang w:eastAsia="ru-RU"/>
    </w:rPr>
  </w:style>
  <w:style w:type="character" w:customStyle="1" w:styleId="FontStyle24">
    <w:name w:val="Font Style24"/>
    <w:rsid w:val="00A575E7"/>
    <w:rPr>
      <w:rFonts w:ascii="Times New Roman" w:hAnsi="Times New Roman" w:cs="Times New Roman"/>
      <w:smallCaps/>
      <w:sz w:val="20"/>
      <w:szCs w:val="20"/>
    </w:rPr>
  </w:style>
  <w:style w:type="character" w:customStyle="1" w:styleId="FontStyle32">
    <w:name w:val="Font Style32"/>
    <w:rsid w:val="00A575E7"/>
    <w:rPr>
      <w:rFonts w:ascii="Sylfaen" w:hAnsi="Sylfaen" w:cs="Sylfaen"/>
      <w:b/>
      <w:bCs/>
      <w:sz w:val="30"/>
      <w:szCs w:val="30"/>
    </w:rPr>
  </w:style>
  <w:style w:type="paragraph" w:customStyle="1" w:styleId="112">
    <w:name w:val="Обычный11"/>
    <w:rsid w:val="00A575E7"/>
    <w:pPr>
      <w:widowControl w:val="0"/>
      <w:suppressAutoHyphens/>
      <w:spacing w:before="120" w:after="120" w:line="240" w:lineRule="auto"/>
      <w:ind w:firstLine="567"/>
      <w:jc w:val="both"/>
    </w:pPr>
    <w:rPr>
      <w:rFonts w:ascii="Times New Roman" w:eastAsia="Times New Roman" w:hAnsi="Times New Roman" w:cs="Times New Roman"/>
      <w:sz w:val="24"/>
      <w:szCs w:val="24"/>
      <w:lang w:eastAsia="ar-SA"/>
    </w:rPr>
  </w:style>
  <w:style w:type="paragraph" w:customStyle="1" w:styleId="xl65">
    <w:name w:val="xl65"/>
    <w:basedOn w:val="a6"/>
    <w:rsid w:val="00A575E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6"/>
    <w:rsid w:val="00A575E7"/>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3">
    <w:name w:val="xl63"/>
    <w:basedOn w:val="a6"/>
    <w:rsid w:val="00A575E7"/>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64">
    <w:name w:val="xl64"/>
    <w:basedOn w:val="a6"/>
    <w:rsid w:val="00A575E7"/>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s13">
    <w:name w:val="s_13"/>
    <w:basedOn w:val="a6"/>
    <w:rsid w:val="00A575E7"/>
    <w:pPr>
      <w:spacing w:after="0" w:line="240" w:lineRule="auto"/>
      <w:ind w:firstLine="720"/>
    </w:pPr>
    <w:rPr>
      <w:rFonts w:ascii="Times New Roman" w:eastAsia="Times New Roman" w:hAnsi="Times New Roman" w:cs="Times New Roman"/>
      <w:sz w:val="24"/>
      <w:szCs w:val="24"/>
      <w:lang w:eastAsia="ru-RU"/>
    </w:rPr>
  </w:style>
  <w:style w:type="paragraph" w:customStyle="1" w:styleId="tztxt">
    <w:name w:val="tz_txt"/>
    <w:basedOn w:val="a6"/>
    <w:link w:val="tztxt0"/>
    <w:rsid w:val="00A575E7"/>
    <w:pPr>
      <w:spacing w:after="120" w:line="240" w:lineRule="auto"/>
      <w:ind w:firstLine="709"/>
      <w:jc w:val="both"/>
    </w:pPr>
    <w:rPr>
      <w:rFonts w:ascii="Times New Roman" w:eastAsia="Times New Roman" w:hAnsi="Times New Roman" w:cs="Times New Roman"/>
      <w:sz w:val="24"/>
      <w:szCs w:val="24"/>
      <w:lang w:val="x-none" w:eastAsia="x-none"/>
    </w:rPr>
  </w:style>
  <w:style w:type="character" w:customStyle="1" w:styleId="tztxt0">
    <w:name w:val="tz_txt Знак"/>
    <w:link w:val="tztxt"/>
    <w:locked/>
    <w:rsid w:val="00A575E7"/>
    <w:rPr>
      <w:rFonts w:ascii="Times New Roman" w:eastAsia="Times New Roman" w:hAnsi="Times New Roman" w:cs="Times New Roman"/>
      <w:sz w:val="24"/>
      <w:szCs w:val="24"/>
      <w:lang w:val="x-none" w:eastAsia="x-none"/>
    </w:rPr>
  </w:style>
  <w:style w:type="paragraph" w:styleId="3f3">
    <w:name w:val="List Bullet 3"/>
    <w:basedOn w:val="a6"/>
    <w:autoRedefine/>
    <w:rsid w:val="00A575E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
    <w:name w:val="List Number"/>
    <w:basedOn w:val="a6"/>
    <w:rsid w:val="00A575E7"/>
    <w:pPr>
      <w:numPr>
        <w:numId w:val="7"/>
      </w:numPr>
      <w:tabs>
        <w:tab w:val="clear" w:pos="926"/>
        <w:tab w:val="num" w:pos="360"/>
      </w:tabs>
      <w:spacing w:after="60" w:line="240" w:lineRule="auto"/>
      <w:ind w:left="360"/>
      <w:jc w:val="both"/>
    </w:pPr>
    <w:rPr>
      <w:rFonts w:ascii="Times New Roman" w:eastAsia="Times New Roman" w:hAnsi="Times New Roman" w:cs="Times New Roman"/>
      <w:sz w:val="24"/>
      <w:szCs w:val="20"/>
      <w:lang w:eastAsia="ru-RU"/>
    </w:rPr>
  </w:style>
  <w:style w:type="paragraph" w:styleId="4">
    <w:name w:val="List Number 4"/>
    <w:basedOn w:val="a6"/>
    <w:rsid w:val="00A575E7"/>
    <w:pPr>
      <w:numPr>
        <w:numId w:val="8"/>
      </w:numPr>
      <w:tabs>
        <w:tab w:val="clear" w:pos="1492"/>
        <w:tab w:val="num" w:pos="1209"/>
      </w:tabs>
      <w:spacing w:after="60" w:line="240" w:lineRule="auto"/>
      <w:ind w:left="1209"/>
      <w:jc w:val="both"/>
    </w:pPr>
    <w:rPr>
      <w:rFonts w:ascii="Times New Roman" w:eastAsia="Times New Roman" w:hAnsi="Times New Roman" w:cs="Times New Roman"/>
      <w:sz w:val="24"/>
      <w:szCs w:val="20"/>
      <w:lang w:eastAsia="ru-RU"/>
    </w:rPr>
  </w:style>
  <w:style w:type="paragraph" w:styleId="HTML">
    <w:name w:val="HTML Preformatted"/>
    <w:basedOn w:val="a6"/>
    <w:link w:val="HTML0"/>
    <w:rsid w:val="00A575E7"/>
    <w:pPr>
      <w:spacing w:after="6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7"/>
    <w:link w:val="HTML"/>
    <w:rsid w:val="00A575E7"/>
    <w:rPr>
      <w:rFonts w:ascii="Courier New" w:eastAsia="Times New Roman" w:hAnsi="Courier New" w:cs="Times New Roman"/>
      <w:sz w:val="20"/>
      <w:szCs w:val="20"/>
      <w:lang w:val="x-none" w:eastAsia="x-none"/>
    </w:rPr>
  </w:style>
  <w:style w:type="paragraph" w:customStyle="1" w:styleId="consnormal0">
    <w:name w:val="consnormal"/>
    <w:basedOn w:val="a6"/>
    <w:uiPriority w:val="99"/>
    <w:rsid w:val="00A575E7"/>
    <w:pPr>
      <w:suppressAutoHyphens/>
      <w:autoSpaceDE w:val="0"/>
      <w:spacing w:after="0" w:line="240" w:lineRule="auto"/>
      <w:ind w:right="19772" w:firstLine="720"/>
    </w:pPr>
    <w:rPr>
      <w:rFonts w:ascii="Arial" w:eastAsia="Times New Roman" w:hAnsi="Arial" w:cs="Arial"/>
      <w:lang w:eastAsia="ar-SA"/>
    </w:rPr>
  </w:style>
  <w:style w:type="paragraph" w:customStyle="1" w:styleId="113">
    <w:name w:val="ычный + 11 пт"/>
    <w:basedOn w:val="27"/>
    <w:uiPriority w:val="99"/>
    <w:rsid w:val="00A575E7"/>
    <w:pPr>
      <w:widowControl w:val="0"/>
      <w:suppressAutoHyphens w:val="0"/>
      <w:autoSpaceDE w:val="0"/>
      <w:autoSpaceDN w:val="0"/>
      <w:adjustRightInd w:val="0"/>
      <w:spacing w:after="0" w:line="240" w:lineRule="auto"/>
      <w:jc w:val="both"/>
    </w:pPr>
    <w:rPr>
      <w:kern w:val="0"/>
      <w:sz w:val="24"/>
      <w:szCs w:val="24"/>
      <w:lang w:val="en-US" w:eastAsia="x-none"/>
    </w:rPr>
  </w:style>
  <w:style w:type="character" w:customStyle="1" w:styleId="ListParagraphChar">
    <w:name w:val="List Paragraph Char"/>
    <w:link w:val="2f4"/>
    <w:locked/>
    <w:rsid w:val="00A575E7"/>
    <w:rPr>
      <w:rFonts w:ascii="Times New Roman" w:eastAsia="Times New Roman" w:hAnsi="Times New Roman" w:cs="Times New Roman"/>
      <w:sz w:val="24"/>
      <w:szCs w:val="24"/>
      <w:lang w:eastAsia="ru-RU"/>
    </w:rPr>
  </w:style>
  <w:style w:type="character" w:customStyle="1" w:styleId="Heading6Char">
    <w:name w:val="Heading 6 Char"/>
    <w:locked/>
    <w:rsid w:val="00A575E7"/>
    <w:rPr>
      <w:rFonts w:eastAsia="Calibri"/>
      <w:i/>
      <w:sz w:val="22"/>
      <w:lang w:val="ru-RU" w:eastAsia="ru-RU" w:bidi="ar-SA"/>
    </w:rPr>
  </w:style>
  <w:style w:type="character" w:customStyle="1" w:styleId="Heading9Char">
    <w:name w:val="Heading 9 Char"/>
    <w:locked/>
    <w:rsid w:val="00A575E7"/>
    <w:rPr>
      <w:rFonts w:ascii="Arial" w:eastAsia="Calibri" w:hAnsi="Arial" w:cs="Arial"/>
      <w:sz w:val="22"/>
      <w:szCs w:val="22"/>
      <w:lang w:val="ru-RU" w:eastAsia="ru-RU" w:bidi="ar-SA"/>
    </w:rPr>
  </w:style>
  <w:style w:type="character" w:customStyle="1" w:styleId="WW8Num1z0">
    <w:name w:val="WW8Num1z0"/>
    <w:rsid w:val="00A575E7"/>
    <w:rPr>
      <w:rFonts w:ascii="Symbol" w:hAnsi="Symbol"/>
    </w:rPr>
  </w:style>
  <w:style w:type="character" w:customStyle="1" w:styleId="WW8Num1z1">
    <w:name w:val="WW8Num1z1"/>
    <w:rsid w:val="00A575E7"/>
    <w:rPr>
      <w:rFonts w:ascii="Courier New" w:hAnsi="Courier New"/>
    </w:rPr>
  </w:style>
  <w:style w:type="character" w:customStyle="1" w:styleId="WW8Num1z2">
    <w:name w:val="WW8Num1z2"/>
    <w:rsid w:val="00A575E7"/>
    <w:rPr>
      <w:rFonts w:ascii="Wingdings" w:hAnsi="Wingdings"/>
    </w:rPr>
  </w:style>
  <w:style w:type="character" w:customStyle="1" w:styleId="WW8Num2z0">
    <w:name w:val="WW8Num2z0"/>
    <w:rsid w:val="00A575E7"/>
    <w:rPr>
      <w:rFonts w:ascii="Wingdings" w:hAnsi="Wingdings"/>
    </w:rPr>
  </w:style>
  <w:style w:type="character" w:customStyle="1" w:styleId="WW8Num2z1">
    <w:name w:val="WW8Num2z1"/>
    <w:rsid w:val="00A575E7"/>
    <w:rPr>
      <w:rFonts w:ascii="Courier New" w:hAnsi="Courier New"/>
    </w:rPr>
  </w:style>
  <w:style w:type="character" w:customStyle="1" w:styleId="WW8Num2z3">
    <w:name w:val="WW8Num2z3"/>
    <w:rsid w:val="00A575E7"/>
    <w:rPr>
      <w:rFonts w:ascii="Symbol" w:hAnsi="Symbol"/>
    </w:rPr>
  </w:style>
  <w:style w:type="character" w:customStyle="1" w:styleId="WW8Num3z3">
    <w:name w:val="WW8Num3z3"/>
    <w:rsid w:val="00A575E7"/>
    <w:rPr>
      <w:rFonts w:ascii="Symbol" w:hAnsi="Symbol"/>
    </w:rPr>
  </w:style>
  <w:style w:type="character" w:customStyle="1" w:styleId="WW8Num5z0">
    <w:name w:val="WW8Num5z0"/>
    <w:rsid w:val="00A575E7"/>
    <w:rPr>
      <w:rFonts w:ascii="Wingdings" w:hAnsi="Wingdings"/>
    </w:rPr>
  </w:style>
  <w:style w:type="character" w:customStyle="1" w:styleId="WW8Num5z1">
    <w:name w:val="WW8Num5z1"/>
    <w:rsid w:val="00A575E7"/>
    <w:rPr>
      <w:rFonts w:ascii="Courier New" w:hAnsi="Courier New"/>
    </w:rPr>
  </w:style>
  <w:style w:type="character" w:customStyle="1" w:styleId="WW8Num5z3">
    <w:name w:val="WW8Num5z3"/>
    <w:rsid w:val="00A575E7"/>
    <w:rPr>
      <w:rFonts w:ascii="Symbol" w:hAnsi="Symbol"/>
    </w:rPr>
  </w:style>
  <w:style w:type="character" w:customStyle="1" w:styleId="WW8Num8z0">
    <w:name w:val="WW8Num8z0"/>
    <w:rsid w:val="00A575E7"/>
    <w:rPr>
      <w:rFonts w:ascii="Courier New" w:hAnsi="Courier New"/>
    </w:rPr>
  </w:style>
  <w:style w:type="character" w:customStyle="1" w:styleId="WW8Num8z1">
    <w:name w:val="WW8Num8z1"/>
    <w:rsid w:val="00A575E7"/>
    <w:rPr>
      <w:rFonts w:ascii="Courier New" w:hAnsi="Courier New"/>
    </w:rPr>
  </w:style>
  <w:style w:type="character" w:customStyle="1" w:styleId="WW8Num8z2">
    <w:name w:val="WW8Num8z2"/>
    <w:rsid w:val="00A575E7"/>
    <w:rPr>
      <w:rFonts w:ascii="Wingdings" w:hAnsi="Wingdings"/>
    </w:rPr>
  </w:style>
  <w:style w:type="character" w:customStyle="1" w:styleId="WW8Num8z3">
    <w:name w:val="WW8Num8z3"/>
    <w:rsid w:val="00A575E7"/>
    <w:rPr>
      <w:rFonts w:ascii="Symbol" w:hAnsi="Symbol"/>
    </w:rPr>
  </w:style>
  <w:style w:type="character" w:customStyle="1" w:styleId="WW8Num10z0">
    <w:name w:val="WW8Num10z0"/>
    <w:rsid w:val="00A575E7"/>
    <w:rPr>
      <w:rFonts w:ascii="Wingdings" w:hAnsi="Wingdings"/>
    </w:rPr>
  </w:style>
  <w:style w:type="character" w:customStyle="1" w:styleId="WW8Num10z1">
    <w:name w:val="WW8Num10z1"/>
    <w:rsid w:val="00A575E7"/>
    <w:rPr>
      <w:rFonts w:ascii="Courier New" w:hAnsi="Courier New"/>
    </w:rPr>
  </w:style>
  <w:style w:type="character" w:customStyle="1" w:styleId="WW8Num10z3">
    <w:name w:val="WW8Num10z3"/>
    <w:rsid w:val="00A575E7"/>
    <w:rPr>
      <w:rFonts w:ascii="Symbol" w:hAnsi="Symbol"/>
    </w:rPr>
  </w:style>
  <w:style w:type="character" w:customStyle="1" w:styleId="WW8Num13z0">
    <w:name w:val="WW8Num13z0"/>
    <w:rsid w:val="00A575E7"/>
    <w:rPr>
      <w:rFonts w:ascii="Symbol" w:hAnsi="Symbol"/>
    </w:rPr>
  </w:style>
  <w:style w:type="character" w:customStyle="1" w:styleId="WW8Num13z1">
    <w:name w:val="WW8Num13z1"/>
    <w:rsid w:val="00A575E7"/>
    <w:rPr>
      <w:rFonts w:ascii="Courier New" w:hAnsi="Courier New"/>
    </w:rPr>
  </w:style>
  <w:style w:type="character" w:customStyle="1" w:styleId="WW8Num13z2">
    <w:name w:val="WW8Num13z2"/>
    <w:rsid w:val="00A575E7"/>
    <w:rPr>
      <w:rFonts w:ascii="Wingdings" w:hAnsi="Wingdings"/>
    </w:rPr>
  </w:style>
  <w:style w:type="character" w:customStyle="1" w:styleId="WW8Num15z0">
    <w:name w:val="WW8Num15z0"/>
    <w:rsid w:val="00A575E7"/>
    <w:rPr>
      <w:rFonts w:ascii="Symbol" w:hAnsi="Symbol"/>
    </w:rPr>
  </w:style>
  <w:style w:type="character" w:customStyle="1" w:styleId="WW8Num15z1">
    <w:name w:val="WW8Num15z1"/>
    <w:rsid w:val="00A575E7"/>
    <w:rPr>
      <w:rFonts w:ascii="Courier New" w:hAnsi="Courier New"/>
    </w:rPr>
  </w:style>
  <w:style w:type="character" w:customStyle="1" w:styleId="WW8Num15z2">
    <w:name w:val="WW8Num15z2"/>
    <w:rsid w:val="00A575E7"/>
    <w:rPr>
      <w:rFonts w:ascii="Wingdings" w:hAnsi="Wingdings"/>
    </w:rPr>
  </w:style>
  <w:style w:type="character" w:customStyle="1" w:styleId="WW8Num16z0">
    <w:name w:val="WW8Num16z0"/>
    <w:rsid w:val="00A575E7"/>
    <w:rPr>
      <w:sz w:val="24"/>
    </w:rPr>
  </w:style>
  <w:style w:type="character" w:customStyle="1" w:styleId="WW8Num18z0">
    <w:name w:val="WW8Num18z0"/>
    <w:rsid w:val="00A575E7"/>
    <w:rPr>
      <w:rFonts w:ascii="Wingdings" w:hAnsi="Wingdings"/>
    </w:rPr>
  </w:style>
  <w:style w:type="character" w:customStyle="1" w:styleId="WW8Num18z3">
    <w:name w:val="WW8Num18z3"/>
    <w:rsid w:val="00A575E7"/>
    <w:rPr>
      <w:rFonts w:ascii="Symbol" w:hAnsi="Symbol"/>
    </w:rPr>
  </w:style>
  <w:style w:type="character" w:customStyle="1" w:styleId="postbody1">
    <w:name w:val="postbody1"/>
    <w:rsid w:val="00A575E7"/>
    <w:rPr>
      <w:sz w:val="18"/>
    </w:rPr>
  </w:style>
  <w:style w:type="character" w:customStyle="1" w:styleId="SubtitleChar">
    <w:name w:val="Subtitle Char"/>
    <w:locked/>
    <w:rsid w:val="00A575E7"/>
    <w:rPr>
      <w:rFonts w:ascii="Arial" w:hAnsi="Arial" w:cs="Tahoma"/>
      <w:i/>
      <w:iCs/>
      <w:sz w:val="28"/>
      <w:szCs w:val="28"/>
      <w:lang w:val="ru-RU" w:eastAsia="ar-SA" w:bidi="ar-SA"/>
    </w:rPr>
  </w:style>
  <w:style w:type="character" w:customStyle="1" w:styleId="b-mail-personemailtext">
    <w:name w:val="b-mail-person__email__text"/>
    <w:rsid w:val="00A575E7"/>
    <w:rPr>
      <w:rFonts w:cs="Times New Roman"/>
    </w:rPr>
  </w:style>
  <w:style w:type="character" w:customStyle="1" w:styleId="WW8Num4z0">
    <w:name w:val="WW8Num4z0"/>
    <w:rsid w:val="00A575E7"/>
    <w:rPr>
      <w:rFonts w:ascii="Wingdings 2" w:hAnsi="Wingdings 2"/>
    </w:rPr>
  </w:style>
  <w:style w:type="character" w:customStyle="1" w:styleId="WW8Num4z1">
    <w:name w:val="WW8Num4z1"/>
    <w:rsid w:val="00A575E7"/>
    <w:rPr>
      <w:rFonts w:ascii="OpenSymbol" w:hAnsi="OpenSymbol"/>
    </w:rPr>
  </w:style>
  <w:style w:type="character" w:customStyle="1" w:styleId="WW8Num5z2">
    <w:name w:val="WW8Num5z2"/>
    <w:rsid w:val="00A575E7"/>
    <w:rPr>
      <w:rFonts w:ascii="Wingdings" w:hAnsi="Wingdings"/>
    </w:rPr>
  </w:style>
  <w:style w:type="character" w:customStyle="1" w:styleId="WW8Num6z3">
    <w:name w:val="WW8Num6z3"/>
    <w:rsid w:val="00A575E7"/>
    <w:rPr>
      <w:rFonts w:ascii="Symbol" w:hAnsi="Symbol"/>
    </w:rPr>
  </w:style>
  <w:style w:type="character" w:customStyle="1" w:styleId="WW8Num7z0">
    <w:name w:val="WW8Num7z0"/>
    <w:rsid w:val="00A575E7"/>
    <w:rPr>
      <w:rFonts w:ascii="Symbol" w:hAnsi="Symbol"/>
    </w:rPr>
  </w:style>
  <w:style w:type="character" w:customStyle="1" w:styleId="WW8Num7z1">
    <w:name w:val="WW8Num7z1"/>
    <w:rsid w:val="00A575E7"/>
    <w:rPr>
      <w:rFonts w:ascii="Courier New" w:hAnsi="Courier New"/>
    </w:rPr>
  </w:style>
  <w:style w:type="character" w:customStyle="1" w:styleId="WW8Num7z2">
    <w:name w:val="WW8Num7z2"/>
    <w:rsid w:val="00A575E7"/>
    <w:rPr>
      <w:rFonts w:ascii="Wingdings" w:hAnsi="Wingdings"/>
    </w:rPr>
  </w:style>
  <w:style w:type="character" w:customStyle="1" w:styleId="WW8Num10z2">
    <w:name w:val="WW8Num10z2"/>
    <w:rsid w:val="00A575E7"/>
    <w:rPr>
      <w:rFonts w:ascii="Wingdings" w:hAnsi="Wingdings"/>
    </w:rPr>
  </w:style>
  <w:style w:type="character" w:customStyle="1" w:styleId="WW8Num12z0">
    <w:name w:val="WW8Num12z0"/>
    <w:rsid w:val="00A575E7"/>
    <w:rPr>
      <w:rFonts w:ascii="Wingdings" w:hAnsi="Wingdings"/>
      <w:lang w:val="ru-RU" w:eastAsia="x-none"/>
    </w:rPr>
  </w:style>
  <w:style w:type="character" w:customStyle="1" w:styleId="WW8Num12z1">
    <w:name w:val="WW8Num12z1"/>
    <w:rsid w:val="00A575E7"/>
    <w:rPr>
      <w:rFonts w:ascii="Courier New" w:hAnsi="Courier New"/>
    </w:rPr>
  </w:style>
  <w:style w:type="character" w:customStyle="1" w:styleId="WW8Num12z2">
    <w:name w:val="WW8Num12z2"/>
    <w:rsid w:val="00A575E7"/>
    <w:rPr>
      <w:rFonts w:ascii="Wingdings" w:hAnsi="Wingdings"/>
    </w:rPr>
  </w:style>
  <w:style w:type="character" w:customStyle="1" w:styleId="WW8Num12z3">
    <w:name w:val="WW8Num12z3"/>
    <w:rsid w:val="00A575E7"/>
    <w:rPr>
      <w:rFonts w:ascii="Symbol" w:hAnsi="Symbol"/>
    </w:rPr>
  </w:style>
  <w:style w:type="character" w:customStyle="1" w:styleId="2f9">
    <w:name w:val="Основной шрифт абзаца2"/>
    <w:rsid w:val="00A575E7"/>
  </w:style>
  <w:style w:type="character" w:customStyle="1" w:styleId="afffffa">
    <w:name w:val="Маркеры списка"/>
    <w:rsid w:val="00A575E7"/>
    <w:rPr>
      <w:rFonts w:ascii="OpenSymbol" w:eastAsia="Times New Roman" w:hAnsi="OpenSymbol"/>
    </w:rPr>
  </w:style>
  <w:style w:type="paragraph" w:customStyle="1" w:styleId="2fa">
    <w:name w:val="Название2"/>
    <w:basedOn w:val="a6"/>
    <w:rsid w:val="00A575E7"/>
    <w:pPr>
      <w:suppressLineNumbers/>
      <w:suppressAutoHyphens/>
      <w:spacing w:before="120" w:after="120" w:line="240" w:lineRule="auto"/>
    </w:pPr>
    <w:rPr>
      <w:rFonts w:ascii="Arial" w:eastAsia="Calibri" w:hAnsi="Arial" w:cs="Mangal"/>
      <w:i/>
      <w:iCs/>
      <w:sz w:val="20"/>
      <w:szCs w:val="24"/>
      <w:lang w:eastAsia="ar-SA"/>
    </w:rPr>
  </w:style>
  <w:style w:type="paragraph" w:customStyle="1" w:styleId="2fb">
    <w:name w:val="Указатель2"/>
    <w:basedOn w:val="a6"/>
    <w:rsid w:val="00A575E7"/>
    <w:pPr>
      <w:suppressLineNumbers/>
      <w:suppressAutoHyphens/>
      <w:spacing w:after="0" w:line="240" w:lineRule="auto"/>
    </w:pPr>
    <w:rPr>
      <w:rFonts w:ascii="Arial" w:eastAsia="Calibri" w:hAnsi="Arial" w:cs="Mangal"/>
      <w:sz w:val="24"/>
      <w:szCs w:val="24"/>
      <w:lang w:eastAsia="ar-SA"/>
    </w:rPr>
  </w:style>
  <w:style w:type="character" w:customStyle="1" w:styleId="1ff">
    <w:name w:val="Верхний колонтитул Знак1"/>
    <w:rsid w:val="00A575E7"/>
    <w:rPr>
      <w:rFonts w:ascii="Times New Roman" w:hAnsi="Times New Roman"/>
      <w:sz w:val="24"/>
      <w:lang w:val="x-none" w:eastAsia="ar-SA" w:bidi="ar-SA"/>
    </w:rPr>
  </w:style>
  <w:style w:type="paragraph" w:styleId="HTML1">
    <w:name w:val="HTML Address"/>
    <w:basedOn w:val="a6"/>
    <w:link w:val="HTML2"/>
    <w:rsid w:val="00A575E7"/>
    <w:pPr>
      <w:spacing w:after="60" w:line="240" w:lineRule="auto"/>
      <w:jc w:val="both"/>
    </w:pPr>
    <w:rPr>
      <w:rFonts w:ascii="Times New Roman" w:eastAsia="Calibri" w:hAnsi="Times New Roman" w:cs="Times New Roman"/>
      <w:i/>
      <w:iCs/>
      <w:sz w:val="24"/>
      <w:szCs w:val="24"/>
      <w:lang w:eastAsia="ru-RU"/>
    </w:rPr>
  </w:style>
  <w:style w:type="character" w:customStyle="1" w:styleId="HTML2">
    <w:name w:val="Адрес HTML Знак"/>
    <w:basedOn w:val="a7"/>
    <w:link w:val="HTML1"/>
    <w:rsid w:val="00A575E7"/>
    <w:rPr>
      <w:rFonts w:ascii="Times New Roman" w:eastAsia="Calibri" w:hAnsi="Times New Roman" w:cs="Times New Roman"/>
      <w:i/>
      <w:iCs/>
      <w:sz w:val="24"/>
      <w:szCs w:val="24"/>
      <w:lang w:eastAsia="ru-RU"/>
    </w:rPr>
  </w:style>
  <w:style w:type="character" w:styleId="HTML3">
    <w:name w:val="HTML Code"/>
    <w:rsid w:val="00A575E7"/>
    <w:rPr>
      <w:rFonts w:ascii="Courier New" w:hAnsi="Courier New"/>
      <w:sz w:val="20"/>
    </w:rPr>
  </w:style>
  <w:style w:type="character" w:styleId="HTML4">
    <w:name w:val="HTML Keyboard"/>
    <w:rsid w:val="00A575E7"/>
    <w:rPr>
      <w:rFonts w:ascii="Courier New" w:hAnsi="Courier New"/>
      <w:sz w:val="20"/>
    </w:rPr>
  </w:style>
  <w:style w:type="character" w:customStyle="1" w:styleId="HTMLPreformattedChar">
    <w:name w:val="HTML Preformatted Char"/>
    <w:locked/>
    <w:rsid w:val="00A575E7"/>
    <w:rPr>
      <w:rFonts w:ascii="Courier New" w:eastAsia="Calibri" w:hAnsi="Courier New" w:cs="Courier New"/>
      <w:lang w:val="ru-RU" w:eastAsia="ru-RU" w:bidi="ar-SA"/>
    </w:rPr>
  </w:style>
  <w:style w:type="character" w:styleId="HTML5">
    <w:name w:val="HTML Sample"/>
    <w:rsid w:val="00A575E7"/>
    <w:rPr>
      <w:rFonts w:ascii="Courier New" w:hAnsi="Courier New"/>
    </w:rPr>
  </w:style>
  <w:style w:type="character" w:styleId="HTML6">
    <w:name w:val="HTML Typewriter"/>
    <w:rsid w:val="00A575E7"/>
    <w:rPr>
      <w:rFonts w:ascii="Courier New" w:hAnsi="Courier New"/>
      <w:sz w:val="20"/>
    </w:rPr>
  </w:style>
  <w:style w:type="paragraph" w:styleId="afffffb">
    <w:name w:val="Closing"/>
    <w:basedOn w:val="a6"/>
    <w:link w:val="afffffc"/>
    <w:rsid w:val="00A575E7"/>
    <w:pPr>
      <w:spacing w:after="60" w:line="240" w:lineRule="auto"/>
      <w:ind w:left="4252"/>
      <w:jc w:val="both"/>
    </w:pPr>
    <w:rPr>
      <w:rFonts w:ascii="Times New Roman" w:eastAsia="Calibri" w:hAnsi="Times New Roman" w:cs="Times New Roman"/>
      <w:sz w:val="24"/>
      <w:szCs w:val="24"/>
      <w:lang w:eastAsia="ru-RU"/>
    </w:rPr>
  </w:style>
  <w:style w:type="character" w:customStyle="1" w:styleId="afffffc">
    <w:name w:val="Прощание Знак"/>
    <w:basedOn w:val="a7"/>
    <w:link w:val="afffffb"/>
    <w:rsid w:val="00A575E7"/>
    <w:rPr>
      <w:rFonts w:ascii="Times New Roman" w:eastAsia="Calibri" w:hAnsi="Times New Roman" w:cs="Times New Roman"/>
      <w:sz w:val="24"/>
      <w:szCs w:val="24"/>
      <w:lang w:eastAsia="ru-RU"/>
    </w:rPr>
  </w:style>
  <w:style w:type="character" w:customStyle="1" w:styleId="1ff0">
    <w:name w:val="Договор Знак1"/>
    <w:rsid w:val="00A575E7"/>
    <w:rPr>
      <w:sz w:val="24"/>
      <w:lang w:val="ru-RU" w:eastAsia="ru-RU"/>
    </w:rPr>
  </w:style>
  <w:style w:type="paragraph" w:customStyle="1" w:styleId="a3">
    <w:name w:val="Часть"/>
    <w:basedOn w:val="a6"/>
    <w:uiPriority w:val="99"/>
    <w:semiHidden/>
    <w:rsid w:val="00A575E7"/>
    <w:pPr>
      <w:numPr>
        <w:numId w:val="11"/>
      </w:numPr>
      <w:spacing w:after="60" w:line="240" w:lineRule="auto"/>
      <w:ind w:left="0" w:firstLine="0"/>
      <w:jc w:val="center"/>
    </w:pPr>
    <w:rPr>
      <w:rFonts w:ascii="Arial" w:eastAsia="Calibri" w:hAnsi="Arial" w:cs="Times New Roman"/>
      <w:b/>
      <w:caps/>
      <w:sz w:val="32"/>
      <w:szCs w:val="20"/>
      <w:lang w:eastAsia="ru-RU"/>
    </w:rPr>
  </w:style>
  <w:style w:type="paragraph" w:customStyle="1" w:styleId="30">
    <w:name w:val="Раздел 3"/>
    <w:basedOn w:val="a6"/>
    <w:semiHidden/>
    <w:rsid w:val="00A575E7"/>
    <w:pPr>
      <w:numPr>
        <w:numId w:val="1"/>
      </w:numPr>
      <w:spacing w:before="120" w:after="120" w:line="240" w:lineRule="auto"/>
      <w:jc w:val="center"/>
    </w:pPr>
    <w:rPr>
      <w:rFonts w:ascii="Times New Roman" w:eastAsia="Calibri" w:hAnsi="Times New Roman" w:cs="Times New Roman"/>
      <w:b/>
      <w:sz w:val="24"/>
      <w:szCs w:val="20"/>
      <w:lang w:eastAsia="ru-RU"/>
    </w:rPr>
  </w:style>
  <w:style w:type="paragraph" w:customStyle="1" w:styleId="afffffd">
    <w:name w:val="Тендерные данные"/>
    <w:basedOn w:val="a6"/>
    <w:semiHidden/>
    <w:rsid w:val="00A575E7"/>
    <w:pPr>
      <w:tabs>
        <w:tab w:val="left" w:pos="1985"/>
      </w:tabs>
      <w:spacing w:before="120" w:after="60" w:line="240" w:lineRule="auto"/>
      <w:jc w:val="both"/>
    </w:pPr>
    <w:rPr>
      <w:rFonts w:ascii="Times New Roman" w:eastAsia="Calibri" w:hAnsi="Times New Roman" w:cs="Times New Roman"/>
      <w:b/>
      <w:sz w:val="24"/>
      <w:szCs w:val="20"/>
      <w:lang w:eastAsia="ru-RU"/>
    </w:rPr>
  </w:style>
  <w:style w:type="paragraph" w:customStyle="1" w:styleId="2-1">
    <w:name w:val="содержание2-1"/>
    <w:basedOn w:val="31"/>
    <w:next w:val="a6"/>
    <w:rsid w:val="00A575E7"/>
    <w:pPr>
      <w:suppressAutoHyphens w:val="0"/>
      <w:spacing w:before="240" w:after="60" w:line="240" w:lineRule="auto"/>
      <w:jc w:val="both"/>
    </w:pPr>
    <w:rPr>
      <w:rFonts w:eastAsia="Calibri"/>
      <w:caps/>
      <w:snapToGrid/>
      <w:color w:val="auto"/>
      <w:kern w:val="0"/>
    </w:rPr>
  </w:style>
  <w:style w:type="paragraph" w:customStyle="1" w:styleId="46">
    <w:name w:val="Стиль4"/>
    <w:basedOn w:val="22"/>
    <w:next w:val="a6"/>
    <w:rsid w:val="00A575E7"/>
    <w:pPr>
      <w:keepLines/>
      <w:widowControl w:val="0"/>
      <w:suppressLineNumbers/>
      <w:tabs>
        <w:tab w:val="left" w:pos="360"/>
      </w:tabs>
      <w:spacing w:after="60" w:line="240" w:lineRule="auto"/>
      <w:ind w:firstLine="567"/>
    </w:pPr>
    <w:rPr>
      <w:rFonts w:eastAsia="Calibri"/>
      <w:b/>
      <w:bCs/>
      <w:snapToGrid/>
      <w:color w:val="auto"/>
      <w:kern w:val="28"/>
      <w:sz w:val="18"/>
      <w:szCs w:val="18"/>
    </w:rPr>
  </w:style>
  <w:style w:type="paragraph" w:customStyle="1" w:styleId="afffffe">
    <w:name w:val="Таблица заголовок"/>
    <w:basedOn w:val="a6"/>
    <w:rsid w:val="00A575E7"/>
    <w:pPr>
      <w:spacing w:before="120" w:after="120" w:line="360" w:lineRule="auto"/>
      <w:jc w:val="right"/>
    </w:pPr>
    <w:rPr>
      <w:rFonts w:ascii="Times New Roman" w:eastAsia="Calibri" w:hAnsi="Times New Roman" w:cs="Times New Roman"/>
      <w:b/>
      <w:sz w:val="28"/>
      <w:szCs w:val="28"/>
      <w:lang w:eastAsia="ru-RU"/>
    </w:rPr>
  </w:style>
  <w:style w:type="paragraph" w:customStyle="1" w:styleId="affffff">
    <w:name w:val="текст таблицы"/>
    <w:basedOn w:val="a6"/>
    <w:rsid w:val="00A575E7"/>
    <w:pPr>
      <w:spacing w:before="120" w:after="0" w:line="240" w:lineRule="auto"/>
      <w:ind w:right="-102"/>
    </w:pPr>
    <w:rPr>
      <w:rFonts w:ascii="Times New Roman" w:eastAsia="Calibri" w:hAnsi="Times New Roman" w:cs="Times New Roman"/>
      <w:sz w:val="24"/>
      <w:szCs w:val="24"/>
      <w:lang w:eastAsia="ru-RU"/>
    </w:rPr>
  </w:style>
  <w:style w:type="paragraph" w:customStyle="1" w:styleId="affffff0">
    <w:name w:val="Пункт Знак"/>
    <w:basedOn w:val="a6"/>
    <w:rsid w:val="00A575E7"/>
    <w:pPr>
      <w:tabs>
        <w:tab w:val="num" w:pos="1134"/>
        <w:tab w:val="left" w:pos="1701"/>
      </w:tabs>
      <w:snapToGrid w:val="0"/>
      <w:spacing w:after="0" w:line="360" w:lineRule="auto"/>
      <w:ind w:left="1134" w:hanging="567"/>
      <w:jc w:val="both"/>
    </w:pPr>
    <w:rPr>
      <w:rFonts w:ascii="Times New Roman" w:eastAsia="Calibri" w:hAnsi="Times New Roman" w:cs="Times New Roman"/>
      <w:sz w:val="28"/>
      <w:szCs w:val="20"/>
      <w:lang w:eastAsia="ru-RU"/>
    </w:rPr>
  </w:style>
  <w:style w:type="paragraph" w:customStyle="1" w:styleId="affffff1">
    <w:name w:val="a"/>
    <w:basedOn w:val="a6"/>
    <w:rsid w:val="00A575E7"/>
    <w:pPr>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fff2">
    <w:name w:val="Словарная статья"/>
    <w:basedOn w:val="a6"/>
    <w:next w:val="a6"/>
    <w:rsid w:val="00A575E7"/>
    <w:pPr>
      <w:autoSpaceDE w:val="0"/>
      <w:autoSpaceDN w:val="0"/>
      <w:adjustRightInd w:val="0"/>
      <w:spacing w:after="0" w:line="240" w:lineRule="auto"/>
      <w:ind w:right="118"/>
      <w:jc w:val="both"/>
    </w:pPr>
    <w:rPr>
      <w:rFonts w:ascii="Arial" w:eastAsia="Calibri" w:hAnsi="Arial" w:cs="Times New Roman"/>
      <w:sz w:val="20"/>
      <w:szCs w:val="20"/>
      <w:lang w:eastAsia="ru-RU"/>
    </w:rPr>
  </w:style>
  <w:style w:type="paragraph" w:customStyle="1" w:styleId="affffff3">
    <w:name w:val="Комментарий пользователя"/>
    <w:basedOn w:val="a6"/>
    <w:next w:val="a6"/>
    <w:rsid w:val="00A575E7"/>
    <w:pPr>
      <w:autoSpaceDE w:val="0"/>
      <w:autoSpaceDN w:val="0"/>
      <w:adjustRightInd w:val="0"/>
      <w:spacing w:after="0" w:line="240" w:lineRule="auto"/>
      <w:ind w:left="170"/>
    </w:pPr>
    <w:rPr>
      <w:rFonts w:ascii="Arial" w:eastAsia="Calibri" w:hAnsi="Arial" w:cs="Times New Roman"/>
      <w:i/>
      <w:iCs/>
      <w:color w:val="000080"/>
      <w:sz w:val="20"/>
      <w:szCs w:val="20"/>
      <w:lang w:eastAsia="ru-RU"/>
    </w:rPr>
  </w:style>
  <w:style w:type="paragraph" w:customStyle="1" w:styleId="paragraph">
    <w:name w:val="paragraph"/>
    <w:basedOn w:val="a6"/>
    <w:rsid w:val="00A575E7"/>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customStyle="1" w:styleId="xl24">
    <w:name w:val="xl24"/>
    <w:basedOn w:val="a6"/>
    <w:rsid w:val="00A575E7"/>
    <w:pPr>
      <w:pBdr>
        <w:left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Arial Unicode MS"/>
      <w:sz w:val="24"/>
      <w:szCs w:val="24"/>
      <w:lang w:eastAsia="ru-RU"/>
    </w:rPr>
  </w:style>
  <w:style w:type="paragraph" w:customStyle="1" w:styleId="11818">
    <w:name w:val="Стиль Заголовок 1 + Перед:  18 пт После:  18 пт"/>
    <w:basedOn w:val="10"/>
    <w:rsid w:val="00A575E7"/>
    <w:pPr>
      <w:pageBreakBefore/>
      <w:tabs>
        <w:tab w:val="left" w:pos="540"/>
      </w:tabs>
      <w:suppressAutoHyphens w:val="0"/>
      <w:spacing w:before="360" w:after="360" w:line="360" w:lineRule="auto"/>
      <w:ind w:firstLine="567"/>
      <w:jc w:val="center"/>
    </w:pPr>
    <w:rPr>
      <w:rFonts w:ascii="Times New Roman" w:eastAsia="Calibri" w:hAnsi="Times New Roman"/>
      <w:b/>
      <w:bCs/>
      <w:kern w:val="0"/>
      <w:szCs w:val="28"/>
      <w:u w:val="none"/>
      <w:lang w:eastAsia="ru-RU"/>
    </w:rPr>
  </w:style>
  <w:style w:type="paragraph" w:customStyle="1" w:styleId="3f4">
    <w:name w:val="Название3"/>
    <w:basedOn w:val="a6"/>
    <w:rsid w:val="00A575E7"/>
    <w:pPr>
      <w:snapToGrid w:val="0"/>
      <w:spacing w:after="0" w:line="240" w:lineRule="auto"/>
      <w:jc w:val="center"/>
    </w:pPr>
    <w:rPr>
      <w:rFonts w:ascii="Times New Roman" w:eastAsia="Calibri" w:hAnsi="Times New Roman" w:cs="Times New Roman"/>
      <w:sz w:val="24"/>
      <w:szCs w:val="20"/>
      <w:lang w:eastAsia="ru-RU"/>
    </w:rPr>
  </w:style>
  <w:style w:type="paragraph" w:customStyle="1" w:styleId="64">
    <w:name w:val="Текст для М6"/>
    <w:basedOn w:val="a6"/>
    <w:rsid w:val="00A575E7"/>
    <w:pPr>
      <w:spacing w:after="0" w:line="360" w:lineRule="auto"/>
      <w:ind w:firstLine="720"/>
      <w:jc w:val="both"/>
    </w:pPr>
    <w:rPr>
      <w:rFonts w:ascii="Times New Roman" w:eastAsia="Calibri" w:hAnsi="Times New Roman" w:cs="Times New Roman"/>
      <w:sz w:val="26"/>
      <w:szCs w:val="20"/>
      <w:lang w:eastAsia="ru-RU"/>
    </w:rPr>
  </w:style>
  <w:style w:type="paragraph" w:customStyle="1" w:styleId="220">
    <w:name w:val="Основной текст 22"/>
    <w:basedOn w:val="a6"/>
    <w:rsid w:val="00A575E7"/>
    <w:pPr>
      <w:spacing w:after="0" w:line="240" w:lineRule="auto"/>
      <w:jc w:val="both"/>
    </w:pPr>
    <w:rPr>
      <w:rFonts w:ascii="Times New Roman" w:eastAsia="Calibri" w:hAnsi="Times New Roman" w:cs="Times New Roman"/>
      <w:b/>
      <w:color w:val="000000"/>
      <w:sz w:val="24"/>
      <w:szCs w:val="20"/>
      <w:lang w:eastAsia="ru-RU"/>
    </w:rPr>
  </w:style>
  <w:style w:type="paragraph" w:customStyle="1" w:styleId="affffff4">
    <w:name w:val="ПодразделТ"/>
    <w:basedOn w:val="a6"/>
    <w:next w:val="a6"/>
    <w:rsid w:val="00A575E7"/>
    <w:pPr>
      <w:keepNext/>
      <w:keepLines/>
      <w:spacing w:before="360" w:after="360" w:line="312" w:lineRule="auto"/>
      <w:ind w:firstLine="720"/>
      <w:jc w:val="both"/>
      <w:outlineLvl w:val="1"/>
    </w:pPr>
    <w:rPr>
      <w:rFonts w:ascii="Times New Roman" w:eastAsia="Calibri" w:hAnsi="Times New Roman" w:cs="Times New Roman"/>
      <w:b/>
      <w:sz w:val="32"/>
      <w:szCs w:val="20"/>
      <w:lang w:eastAsia="ru-RU"/>
    </w:rPr>
  </w:style>
  <w:style w:type="character" w:customStyle="1" w:styleId="affffff5">
    <w:name w:val="Основной шрифт"/>
    <w:semiHidden/>
    <w:rsid w:val="00A575E7"/>
  </w:style>
  <w:style w:type="character" w:customStyle="1" w:styleId="1ff1">
    <w:name w:val="Знак Знак1"/>
    <w:rsid w:val="00A575E7"/>
    <w:rPr>
      <w:sz w:val="24"/>
      <w:lang w:val="ru-RU" w:eastAsia="ru-RU"/>
    </w:rPr>
  </w:style>
  <w:style w:type="paragraph" w:styleId="91">
    <w:name w:val="toc 9"/>
    <w:basedOn w:val="a6"/>
    <w:next w:val="a6"/>
    <w:autoRedefine/>
    <w:semiHidden/>
    <w:rsid w:val="00A575E7"/>
    <w:pPr>
      <w:spacing w:after="0" w:line="240" w:lineRule="auto"/>
      <w:ind w:left="1920"/>
    </w:pPr>
    <w:rPr>
      <w:rFonts w:ascii="Times New Roman" w:eastAsia="Calibri" w:hAnsi="Times New Roman" w:cs="Times New Roman"/>
      <w:sz w:val="18"/>
      <w:szCs w:val="18"/>
      <w:lang w:eastAsia="ru-RU"/>
    </w:rPr>
  </w:style>
  <w:style w:type="paragraph" w:styleId="47">
    <w:name w:val="List Bullet 4"/>
    <w:basedOn w:val="a6"/>
    <w:autoRedefine/>
    <w:rsid w:val="00A575E7"/>
    <w:pPr>
      <w:tabs>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5">
    <w:name w:val="List Bullet 5"/>
    <w:basedOn w:val="a6"/>
    <w:autoRedefine/>
    <w:rsid w:val="00A575E7"/>
    <w:pPr>
      <w:tabs>
        <w:tab w:val="num" w:pos="1492"/>
      </w:tabs>
      <w:spacing w:after="60" w:line="240" w:lineRule="auto"/>
      <w:ind w:left="1492" w:hanging="360"/>
      <w:jc w:val="both"/>
    </w:pPr>
    <w:rPr>
      <w:rFonts w:ascii="Times New Roman" w:eastAsia="Calibri" w:hAnsi="Times New Roman" w:cs="Times New Roman"/>
      <w:sz w:val="24"/>
      <w:szCs w:val="24"/>
      <w:lang w:eastAsia="ru-RU"/>
    </w:rPr>
  </w:style>
  <w:style w:type="paragraph" w:styleId="3">
    <w:name w:val="List Number 3"/>
    <w:basedOn w:val="a6"/>
    <w:rsid w:val="00A575E7"/>
    <w:pPr>
      <w:numPr>
        <w:numId w:val="9"/>
      </w:numPr>
      <w:tabs>
        <w:tab w:val="clear" w:pos="360"/>
        <w:tab w:val="num" w:pos="926"/>
      </w:tabs>
      <w:spacing w:after="60" w:line="240" w:lineRule="auto"/>
      <w:ind w:left="926"/>
      <w:jc w:val="both"/>
    </w:pPr>
    <w:rPr>
      <w:rFonts w:ascii="Times New Roman" w:eastAsia="Calibri" w:hAnsi="Times New Roman" w:cs="Times New Roman"/>
      <w:sz w:val="24"/>
      <w:szCs w:val="24"/>
      <w:lang w:eastAsia="ru-RU"/>
    </w:rPr>
  </w:style>
  <w:style w:type="paragraph" w:styleId="5">
    <w:name w:val="List Number 5"/>
    <w:basedOn w:val="a6"/>
    <w:rsid w:val="00A575E7"/>
    <w:pPr>
      <w:numPr>
        <w:numId w:val="10"/>
      </w:numPr>
      <w:spacing w:after="60" w:line="240" w:lineRule="auto"/>
      <w:jc w:val="both"/>
    </w:pPr>
    <w:rPr>
      <w:rFonts w:ascii="Times New Roman" w:eastAsia="Calibri" w:hAnsi="Times New Roman" w:cs="Times New Roman"/>
      <w:sz w:val="24"/>
      <w:szCs w:val="24"/>
      <w:lang w:eastAsia="ru-RU"/>
    </w:rPr>
  </w:style>
  <w:style w:type="paragraph" w:styleId="affffff6">
    <w:name w:val="Date"/>
    <w:basedOn w:val="a6"/>
    <w:next w:val="a6"/>
    <w:link w:val="affffff7"/>
    <w:rsid w:val="00A575E7"/>
    <w:pPr>
      <w:spacing w:after="60" w:line="240" w:lineRule="auto"/>
      <w:jc w:val="both"/>
    </w:pPr>
    <w:rPr>
      <w:rFonts w:ascii="Times New Roman" w:eastAsia="Calibri" w:hAnsi="Times New Roman" w:cs="Times New Roman"/>
      <w:sz w:val="24"/>
      <w:szCs w:val="20"/>
      <w:lang w:eastAsia="ru-RU"/>
    </w:rPr>
  </w:style>
  <w:style w:type="character" w:customStyle="1" w:styleId="affffff7">
    <w:name w:val="Дата Знак"/>
    <w:basedOn w:val="a7"/>
    <w:link w:val="affffff6"/>
    <w:rsid w:val="00A575E7"/>
    <w:rPr>
      <w:rFonts w:ascii="Times New Roman" w:eastAsia="Calibri" w:hAnsi="Times New Roman" w:cs="Times New Roman"/>
      <w:sz w:val="24"/>
      <w:szCs w:val="20"/>
      <w:lang w:eastAsia="ru-RU"/>
    </w:rPr>
  </w:style>
  <w:style w:type="paragraph" w:styleId="affffff8">
    <w:name w:val="envelope address"/>
    <w:basedOn w:val="a6"/>
    <w:rsid w:val="00A575E7"/>
    <w:pPr>
      <w:framePr w:w="7920" w:h="1980" w:hRule="exact" w:hSpace="180" w:wrap="auto" w:hAnchor="page" w:xAlign="center" w:yAlign="bottom"/>
      <w:spacing w:after="60" w:line="240" w:lineRule="auto"/>
      <w:ind w:left="2880"/>
      <w:jc w:val="both"/>
    </w:pPr>
    <w:rPr>
      <w:rFonts w:ascii="Arial" w:eastAsia="Calibri" w:hAnsi="Arial" w:cs="Arial"/>
      <w:sz w:val="24"/>
      <w:szCs w:val="24"/>
      <w:lang w:eastAsia="ru-RU"/>
    </w:rPr>
  </w:style>
  <w:style w:type="character" w:styleId="HTML7">
    <w:name w:val="HTML Acronym"/>
    <w:basedOn w:val="a7"/>
    <w:rsid w:val="00A575E7"/>
  </w:style>
  <w:style w:type="paragraph" w:styleId="affffff9">
    <w:name w:val="Note Heading"/>
    <w:basedOn w:val="a6"/>
    <w:next w:val="a6"/>
    <w:link w:val="affffffa"/>
    <w:rsid w:val="00A575E7"/>
    <w:pPr>
      <w:spacing w:after="60" w:line="240" w:lineRule="auto"/>
      <w:jc w:val="both"/>
    </w:pPr>
    <w:rPr>
      <w:rFonts w:ascii="Times New Roman" w:eastAsia="Calibri" w:hAnsi="Times New Roman" w:cs="Times New Roman"/>
      <w:sz w:val="24"/>
      <w:szCs w:val="24"/>
      <w:lang w:eastAsia="ru-RU"/>
    </w:rPr>
  </w:style>
  <w:style w:type="character" w:customStyle="1" w:styleId="affffffa">
    <w:name w:val="Заголовок записки Знак"/>
    <w:basedOn w:val="a7"/>
    <w:link w:val="affffff9"/>
    <w:rsid w:val="00A575E7"/>
    <w:rPr>
      <w:rFonts w:ascii="Times New Roman" w:eastAsia="Calibri" w:hAnsi="Times New Roman" w:cs="Times New Roman"/>
      <w:sz w:val="24"/>
      <w:szCs w:val="24"/>
      <w:lang w:eastAsia="ru-RU"/>
    </w:rPr>
  </w:style>
  <w:style w:type="paragraph" w:styleId="affffffb">
    <w:name w:val="Body Text First Indent"/>
    <w:basedOn w:val="aff1"/>
    <w:link w:val="affffffc"/>
    <w:rsid w:val="00A575E7"/>
    <w:pPr>
      <w:suppressAutoHyphens w:val="0"/>
      <w:spacing w:line="240" w:lineRule="auto"/>
      <w:ind w:firstLine="210"/>
      <w:jc w:val="both"/>
    </w:pPr>
    <w:rPr>
      <w:rFonts w:ascii="Times New Roman" w:eastAsia="Calibri" w:hAnsi="Times New Roman"/>
      <w:kern w:val="0"/>
      <w:sz w:val="24"/>
      <w:szCs w:val="24"/>
      <w:lang w:eastAsia="ru-RU"/>
    </w:rPr>
  </w:style>
  <w:style w:type="character" w:customStyle="1" w:styleId="affffffc">
    <w:name w:val="Красная строка Знак"/>
    <w:basedOn w:val="aff2"/>
    <w:link w:val="affffffb"/>
    <w:rsid w:val="00A575E7"/>
    <w:rPr>
      <w:rFonts w:ascii="Times New Roman" w:eastAsia="Calibri" w:hAnsi="Times New Roman" w:cs="Times New Roman"/>
      <w:kern w:val="1"/>
      <w:sz w:val="24"/>
      <w:szCs w:val="24"/>
      <w:lang w:eastAsia="ru-RU"/>
    </w:rPr>
  </w:style>
  <w:style w:type="paragraph" w:styleId="2fc">
    <w:name w:val="Body Text First Indent 2"/>
    <w:basedOn w:val="aff3"/>
    <w:link w:val="2fd"/>
    <w:rsid w:val="00A575E7"/>
    <w:pPr>
      <w:suppressAutoHyphens w:val="0"/>
      <w:overflowPunct/>
      <w:autoSpaceDE/>
      <w:ind w:firstLine="210"/>
      <w:jc w:val="both"/>
      <w:textAlignment w:val="auto"/>
    </w:pPr>
    <w:rPr>
      <w:rFonts w:eastAsia="Calibri"/>
      <w:sz w:val="24"/>
      <w:szCs w:val="24"/>
      <w:lang w:eastAsia="ru-RU"/>
    </w:rPr>
  </w:style>
  <w:style w:type="character" w:customStyle="1" w:styleId="2fd">
    <w:name w:val="Красная строка 2 Знак"/>
    <w:basedOn w:val="aff4"/>
    <w:link w:val="2fc"/>
    <w:rsid w:val="00A575E7"/>
    <w:rPr>
      <w:rFonts w:ascii="Times New Roman" w:eastAsia="Calibri" w:hAnsi="Times New Roman" w:cs="Times New Roman"/>
      <w:sz w:val="24"/>
      <w:szCs w:val="24"/>
      <w:lang w:eastAsia="ru-RU"/>
    </w:rPr>
  </w:style>
  <w:style w:type="paragraph" w:styleId="2fe">
    <w:name w:val="envelope return"/>
    <w:basedOn w:val="a6"/>
    <w:rsid w:val="00A575E7"/>
    <w:pPr>
      <w:spacing w:after="60" w:line="240" w:lineRule="auto"/>
      <w:jc w:val="both"/>
    </w:pPr>
    <w:rPr>
      <w:rFonts w:ascii="Arial" w:eastAsia="Calibri" w:hAnsi="Arial" w:cs="Arial"/>
      <w:sz w:val="20"/>
      <w:szCs w:val="20"/>
      <w:lang w:eastAsia="ru-RU"/>
    </w:rPr>
  </w:style>
  <w:style w:type="paragraph" w:styleId="affffffd">
    <w:name w:val="Normal Indent"/>
    <w:basedOn w:val="a6"/>
    <w:rsid w:val="00A575E7"/>
    <w:pPr>
      <w:spacing w:after="60" w:line="240" w:lineRule="auto"/>
      <w:ind w:left="708"/>
      <w:jc w:val="both"/>
    </w:pPr>
    <w:rPr>
      <w:rFonts w:ascii="Times New Roman" w:eastAsia="Calibri" w:hAnsi="Times New Roman" w:cs="Times New Roman"/>
      <w:sz w:val="24"/>
      <w:szCs w:val="24"/>
      <w:lang w:eastAsia="ru-RU"/>
    </w:rPr>
  </w:style>
  <w:style w:type="character" w:styleId="HTML8">
    <w:name w:val="HTML Definition"/>
    <w:rsid w:val="00A575E7"/>
    <w:rPr>
      <w:i/>
    </w:rPr>
  </w:style>
  <w:style w:type="character" w:styleId="HTML9">
    <w:name w:val="HTML Variable"/>
    <w:rsid w:val="00A575E7"/>
    <w:rPr>
      <w:i/>
    </w:rPr>
  </w:style>
  <w:style w:type="paragraph" w:styleId="affffffe">
    <w:name w:val="Signature"/>
    <w:basedOn w:val="a6"/>
    <w:link w:val="afffffff"/>
    <w:rsid w:val="00A575E7"/>
    <w:pPr>
      <w:spacing w:after="60" w:line="240" w:lineRule="auto"/>
      <w:ind w:left="4252"/>
      <w:jc w:val="both"/>
    </w:pPr>
    <w:rPr>
      <w:rFonts w:ascii="Times New Roman" w:eastAsia="Calibri" w:hAnsi="Times New Roman" w:cs="Times New Roman"/>
      <w:sz w:val="24"/>
      <w:szCs w:val="24"/>
      <w:lang w:eastAsia="ru-RU"/>
    </w:rPr>
  </w:style>
  <w:style w:type="character" w:customStyle="1" w:styleId="afffffff">
    <w:name w:val="Подпись Знак"/>
    <w:basedOn w:val="a7"/>
    <w:link w:val="affffffe"/>
    <w:rsid w:val="00A575E7"/>
    <w:rPr>
      <w:rFonts w:ascii="Times New Roman" w:eastAsia="Calibri" w:hAnsi="Times New Roman" w:cs="Times New Roman"/>
      <w:sz w:val="24"/>
      <w:szCs w:val="24"/>
      <w:lang w:eastAsia="ru-RU"/>
    </w:rPr>
  </w:style>
  <w:style w:type="paragraph" w:styleId="afffffff0">
    <w:name w:val="Salutation"/>
    <w:basedOn w:val="a6"/>
    <w:next w:val="a6"/>
    <w:link w:val="afffffff1"/>
    <w:rsid w:val="00A575E7"/>
    <w:pPr>
      <w:spacing w:after="60" w:line="240" w:lineRule="auto"/>
      <w:jc w:val="both"/>
    </w:pPr>
    <w:rPr>
      <w:rFonts w:ascii="Times New Roman" w:eastAsia="Calibri" w:hAnsi="Times New Roman" w:cs="Times New Roman"/>
      <w:sz w:val="24"/>
      <w:szCs w:val="24"/>
      <w:lang w:eastAsia="ru-RU"/>
    </w:rPr>
  </w:style>
  <w:style w:type="character" w:customStyle="1" w:styleId="afffffff1">
    <w:name w:val="Приветствие Знак"/>
    <w:basedOn w:val="a7"/>
    <w:link w:val="afffffff0"/>
    <w:rsid w:val="00A575E7"/>
    <w:rPr>
      <w:rFonts w:ascii="Times New Roman" w:eastAsia="Calibri" w:hAnsi="Times New Roman" w:cs="Times New Roman"/>
      <w:sz w:val="24"/>
      <w:szCs w:val="24"/>
      <w:lang w:eastAsia="ru-RU"/>
    </w:rPr>
  </w:style>
  <w:style w:type="paragraph" w:styleId="afffffff2">
    <w:name w:val="List Continue"/>
    <w:basedOn w:val="a6"/>
    <w:rsid w:val="00A575E7"/>
    <w:pPr>
      <w:spacing w:after="120" w:line="240" w:lineRule="auto"/>
      <w:ind w:left="283"/>
      <w:jc w:val="both"/>
    </w:pPr>
    <w:rPr>
      <w:rFonts w:ascii="Times New Roman" w:eastAsia="Calibri" w:hAnsi="Times New Roman" w:cs="Times New Roman"/>
      <w:sz w:val="24"/>
      <w:szCs w:val="24"/>
      <w:lang w:eastAsia="ru-RU"/>
    </w:rPr>
  </w:style>
  <w:style w:type="paragraph" w:styleId="2ff">
    <w:name w:val="List Continue 2"/>
    <w:basedOn w:val="a6"/>
    <w:rsid w:val="00A575E7"/>
    <w:pPr>
      <w:spacing w:after="120" w:line="240" w:lineRule="auto"/>
      <w:ind w:left="566"/>
      <w:jc w:val="both"/>
    </w:pPr>
    <w:rPr>
      <w:rFonts w:ascii="Times New Roman" w:eastAsia="Calibri" w:hAnsi="Times New Roman" w:cs="Times New Roman"/>
      <w:sz w:val="24"/>
      <w:szCs w:val="24"/>
      <w:lang w:eastAsia="ru-RU"/>
    </w:rPr>
  </w:style>
  <w:style w:type="paragraph" w:styleId="3f5">
    <w:name w:val="List Continue 3"/>
    <w:basedOn w:val="a6"/>
    <w:rsid w:val="00A575E7"/>
    <w:pPr>
      <w:spacing w:after="120" w:line="240" w:lineRule="auto"/>
      <w:ind w:left="849"/>
      <w:jc w:val="both"/>
    </w:pPr>
    <w:rPr>
      <w:rFonts w:ascii="Times New Roman" w:eastAsia="Calibri" w:hAnsi="Times New Roman" w:cs="Times New Roman"/>
      <w:sz w:val="24"/>
      <w:szCs w:val="24"/>
      <w:lang w:eastAsia="ru-RU"/>
    </w:rPr>
  </w:style>
  <w:style w:type="paragraph" w:styleId="48">
    <w:name w:val="List Continue 4"/>
    <w:basedOn w:val="a6"/>
    <w:rsid w:val="00A575E7"/>
    <w:pPr>
      <w:spacing w:after="120" w:line="240" w:lineRule="auto"/>
      <w:ind w:left="1132"/>
      <w:jc w:val="both"/>
    </w:pPr>
    <w:rPr>
      <w:rFonts w:ascii="Times New Roman" w:eastAsia="Calibri" w:hAnsi="Times New Roman" w:cs="Times New Roman"/>
      <w:sz w:val="24"/>
      <w:szCs w:val="24"/>
      <w:lang w:eastAsia="ru-RU"/>
    </w:rPr>
  </w:style>
  <w:style w:type="paragraph" w:styleId="3f6">
    <w:name w:val="List 3"/>
    <w:basedOn w:val="a6"/>
    <w:rsid w:val="00A575E7"/>
    <w:pPr>
      <w:spacing w:after="60" w:line="240" w:lineRule="auto"/>
      <w:ind w:left="849" w:hanging="283"/>
      <w:jc w:val="both"/>
    </w:pPr>
    <w:rPr>
      <w:rFonts w:ascii="Times New Roman" w:eastAsia="Calibri" w:hAnsi="Times New Roman" w:cs="Times New Roman"/>
      <w:sz w:val="24"/>
      <w:szCs w:val="24"/>
      <w:lang w:eastAsia="ru-RU"/>
    </w:rPr>
  </w:style>
  <w:style w:type="paragraph" w:styleId="49">
    <w:name w:val="List 4"/>
    <w:basedOn w:val="a6"/>
    <w:rsid w:val="00A575E7"/>
    <w:pPr>
      <w:spacing w:after="60" w:line="240" w:lineRule="auto"/>
      <w:ind w:left="1132" w:hanging="283"/>
      <w:jc w:val="both"/>
    </w:pPr>
    <w:rPr>
      <w:rFonts w:ascii="Times New Roman" w:eastAsia="Calibri" w:hAnsi="Times New Roman" w:cs="Times New Roman"/>
      <w:sz w:val="24"/>
      <w:szCs w:val="24"/>
      <w:lang w:eastAsia="ru-RU"/>
    </w:rPr>
  </w:style>
  <w:style w:type="paragraph" w:styleId="56">
    <w:name w:val="List 5"/>
    <w:basedOn w:val="a6"/>
    <w:rsid w:val="00A575E7"/>
    <w:pPr>
      <w:spacing w:after="60" w:line="240" w:lineRule="auto"/>
      <w:ind w:left="1415" w:hanging="283"/>
      <w:jc w:val="both"/>
    </w:pPr>
    <w:rPr>
      <w:rFonts w:ascii="Times New Roman" w:eastAsia="Calibri" w:hAnsi="Times New Roman" w:cs="Times New Roman"/>
      <w:sz w:val="24"/>
      <w:szCs w:val="24"/>
      <w:lang w:eastAsia="ru-RU"/>
    </w:rPr>
  </w:style>
  <w:style w:type="character" w:styleId="HTMLa">
    <w:name w:val="HTML Cite"/>
    <w:rsid w:val="00A575E7"/>
    <w:rPr>
      <w:i/>
    </w:rPr>
  </w:style>
  <w:style w:type="paragraph" w:styleId="afffffff3">
    <w:name w:val="Message Header"/>
    <w:basedOn w:val="a6"/>
    <w:link w:val="afffffff4"/>
    <w:rsid w:val="00A575E7"/>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Calibri" w:hAnsi="Arial" w:cs="Arial"/>
      <w:sz w:val="24"/>
      <w:szCs w:val="24"/>
      <w:lang w:eastAsia="ru-RU"/>
    </w:rPr>
  </w:style>
  <w:style w:type="character" w:customStyle="1" w:styleId="afffffff4">
    <w:name w:val="Шапка Знак"/>
    <w:basedOn w:val="a7"/>
    <w:link w:val="afffffff3"/>
    <w:rsid w:val="00A575E7"/>
    <w:rPr>
      <w:rFonts w:ascii="Arial" w:eastAsia="Calibri" w:hAnsi="Arial" w:cs="Arial"/>
      <w:sz w:val="24"/>
      <w:szCs w:val="24"/>
      <w:shd w:val="pct20" w:color="auto" w:fill="auto"/>
      <w:lang w:eastAsia="ru-RU"/>
    </w:rPr>
  </w:style>
  <w:style w:type="paragraph" w:styleId="afffffff5">
    <w:name w:val="E-mail Signature"/>
    <w:basedOn w:val="a6"/>
    <w:link w:val="afffffff6"/>
    <w:rsid w:val="00A575E7"/>
    <w:pPr>
      <w:spacing w:after="60" w:line="240" w:lineRule="auto"/>
      <w:jc w:val="both"/>
    </w:pPr>
    <w:rPr>
      <w:rFonts w:ascii="Times New Roman" w:eastAsia="Calibri" w:hAnsi="Times New Roman" w:cs="Times New Roman"/>
      <w:sz w:val="24"/>
      <w:szCs w:val="24"/>
      <w:lang w:eastAsia="ru-RU"/>
    </w:rPr>
  </w:style>
  <w:style w:type="character" w:customStyle="1" w:styleId="afffffff6">
    <w:name w:val="Электронная подпись Знак"/>
    <w:basedOn w:val="a7"/>
    <w:link w:val="afffffff5"/>
    <w:rsid w:val="00A575E7"/>
    <w:rPr>
      <w:rFonts w:ascii="Times New Roman" w:eastAsia="Calibri" w:hAnsi="Times New Roman" w:cs="Times New Roman"/>
      <w:sz w:val="24"/>
      <w:szCs w:val="24"/>
      <w:lang w:eastAsia="ru-RU"/>
    </w:rPr>
  </w:style>
  <w:style w:type="character" w:customStyle="1" w:styleId="afffffff7">
    <w:name w:val="Договор Знак"/>
    <w:rsid w:val="00A575E7"/>
    <w:rPr>
      <w:sz w:val="24"/>
      <w:lang w:val="ru-RU" w:eastAsia="ru-RU"/>
    </w:rPr>
  </w:style>
  <w:style w:type="paragraph" w:customStyle="1" w:styleId="afffffff8">
    <w:name w:val="Краткий обратный адрес"/>
    <w:basedOn w:val="a6"/>
    <w:rsid w:val="00A575E7"/>
    <w:pPr>
      <w:spacing w:after="60" w:line="240" w:lineRule="auto"/>
      <w:jc w:val="both"/>
    </w:pPr>
    <w:rPr>
      <w:rFonts w:ascii="Times New Roman" w:eastAsia="Calibri" w:hAnsi="Times New Roman" w:cs="Times New Roman"/>
      <w:sz w:val="24"/>
      <w:szCs w:val="24"/>
      <w:lang w:eastAsia="ru-RU"/>
    </w:rPr>
  </w:style>
  <w:style w:type="paragraph" w:customStyle="1" w:styleId="FR2">
    <w:name w:val="FR2"/>
    <w:rsid w:val="00A575E7"/>
    <w:pPr>
      <w:widowControl w:val="0"/>
      <w:adjustRightInd w:val="0"/>
      <w:spacing w:after="0" w:line="360" w:lineRule="atLeast"/>
      <w:ind w:left="160"/>
      <w:jc w:val="center"/>
    </w:pPr>
    <w:rPr>
      <w:rFonts w:ascii="Arial" w:eastAsia="Calibri" w:hAnsi="Arial" w:cs="Times New Roman"/>
      <w:szCs w:val="20"/>
      <w:lang w:eastAsia="ru-RU"/>
    </w:rPr>
  </w:style>
  <w:style w:type="character" w:customStyle="1" w:styleId="afffffff9">
    <w:name w:val="Договор Знак Знак"/>
    <w:rsid w:val="00A575E7"/>
    <w:rPr>
      <w:sz w:val="24"/>
      <w:lang w:val="ru-RU" w:eastAsia="ru-RU"/>
    </w:rPr>
  </w:style>
  <w:style w:type="character" w:customStyle="1" w:styleId="labelheaderlevel21">
    <w:name w:val="label_header_level_21"/>
    <w:rsid w:val="00A575E7"/>
    <w:rPr>
      <w:b/>
      <w:color w:val="0000FF"/>
      <w:sz w:val="20"/>
    </w:rPr>
  </w:style>
  <w:style w:type="paragraph" w:customStyle="1" w:styleId="caaieiaie3">
    <w:name w:val="caaieiaie 3"/>
    <w:basedOn w:val="a6"/>
    <w:next w:val="a6"/>
    <w:rsid w:val="00A575E7"/>
    <w:pPr>
      <w:keepNext/>
      <w:spacing w:after="0" w:line="240" w:lineRule="auto"/>
      <w:jc w:val="center"/>
    </w:pPr>
    <w:rPr>
      <w:rFonts w:ascii="NTTierce" w:eastAsia="Calibri" w:hAnsi="NTTierce" w:cs="Times New Roman"/>
      <w:b/>
      <w:szCs w:val="20"/>
      <w:lang w:eastAsia="ru-RU"/>
    </w:rPr>
  </w:style>
  <w:style w:type="character" w:customStyle="1" w:styleId="spanheaderlevel21">
    <w:name w:val="span_header_level_21"/>
    <w:rsid w:val="00A575E7"/>
    <w:rPr>
      <w:b/>
      <w:sz w:val="22"/>
    </w:rPr>
  </w:style>
  <w:style w:type="character" w:customStyle="1" w:styleId="labelnoticename1">
    <w:name w:val="label_noticename1"/>
    <w:rsid w:val="00A575E7"/>
    <w:rPr>
      <w:b/>
      <w:sz w:val="24"/>
    </w:rPr>
  </w:style>
  <w:style w:type="character" w:customStyle="1" w:styleId="spanbodyheader11">
    <w:name w:val="span_body_header_11"/>
    <w:rsid w:val="00A575E7"/>
    <w:rPr>
      <w:b/>
      <w:sz w:val="20"/>
    </w:rPr>
  </w:style>
  <w:style w:type="character" w:customStyle="1" w:styleId="tendersubject1">
    <w:name w:val="tendersubject1"/>
    <w:rsid w:val="00A575E7"/>
    <w:rPr>
      <w:b/>
      <w:color w:val="0000FF"/>
      <w:sz w:val="20"/>
    </w:rPr>
  </w:style>
  <w:style w:type="character" w:customStyle="1" w:styleId="labelbodytext11">
    <w:name w:val="label_body_text_11"/>
    <w:rsid w:val="00A575E7"/>
    <w:rPr>
      <w:color w:val="0000FF"/>
      <w:sz w:val="20"/>
    </w:rPr>
  </w:style>
  <w:style w:type="character" w:customStyle="1" w:styleId="spanbodytext21">
    <w:name w:val="span_body_text_21"/>
    <w:rsid w:val="00A575E7"/>
    <w:rPr>
      <w:sz w:val="20"/>
    </w:rPr>
  </w:style>
  <w:style w:type="character" w:customStyle="1" w:styleId="spanheaderlot21">
    <w:name w:val="span_header_lot_21"/>
    <w:rsid w:val="00A575E7"/>
    <w:rPr>
      <w:b/>
      <w:sz w:val="20"/>
    </w:rPr>
  </w:style>
  <w:style w:type="character" w:customStyle="1" w:styleId="spanheaderlot11">
    <w:name w:val="span_header_lot_11"/>
    <w:rsid w:val="00A575E7"/>
    <w:rPr>
      <w:b/>
      <w:sz w:val="24"/>
    </w:rPr>
  </w:style>
  <w:style w:type="character" w:customStyle="1" w:styleId="labeltextlot11">
    <w:name w:val="label_text_lot_11"/>
    <w:rsid w:val="00A575E7"/>
    <w:rPr>
      <w:b/>
      <w:color w:val="0000FF"/>
      <w:sz w:val="24"/>
    </w:rPr>
  </w:style>
  <w:style w:type="character" w:customStyle="1" w:styleId="labeltextlot21">
    <w:name w:val="label_text_lot_21"/>
    <w:rsid w:val="00A575E7"/>
    <w:rPr>
      <w:color w:val="0000FF"/>
      <w:sz w:val="20"/>
    </w:rPr>
  </w:style>
  <w:style w:type="character" w:customStyle="1" w:styleId="spantextlot21">
    <w:name w:val="span_text_lot_21"/>
    <w:rsid w:val="00A575E7"/>
    <w:rPr>
      <w:sz w:val="20"/>
    </w:rPr>
  </w:style>
  <w:style w:type="paragraph" w:customStyle="1" w:styleId="consplusnonformat1">
    <w:name w:val="consplusnonformat"/>
    <w:basedOn w:val="a6"/>
    <w:rsid w:val="00A575E7"/>
    <w:pPr>
      <w:spacing w:before="150" w:after="150" w:line="240" w:lineRule="auto"/>
      <w:ind w:left="150" w:right="150"/>
    </w:pPr>
    <w:rPr>
      <w:rFonts w:ascii="Times New Roman" w:eastAsia="Calibri" w:hAnsi="Times New Roman" w:cs="Times New Roman"/>
      <w:sz w:val="24"/>
      <w:szCs w:val="24"/>
      <w:lang w:eastAsia="ru-RU"/>
    </w:rPr>
  </w:style>
  <w:style w:type="paragraph" w:customStyle="1" w:styleId="afffffffa">
    <w:name w:val="Основной нумерованный"/>
    <w:basedOn w:val="a6"/>
    <w:rsid w:val="00A575E7"/>
    <w:pPr>
      <w:widowControl w:val="0"/>
      <w:tabs>
        <w:tab w:val="left" w:pos="1276"/>
      </w:tabs>
      <w:spacing w:before="100" w:after="60" w:line="240" w:lineRule="auto"/>
      <w:ind w:firstLine="709"/>
      <w:jc w:val="both"/>
    </w:pPr>
    <w:rPr>
      <w:rFonts w:ascii="Times New Roman" w:eastAsia="Calibri" w:hAnsi="Times New Roman" w:cs="Times New Roman"/>
      <w:sz w:val="26"/>
      <w:szCs w:val="20"/>
      <w:lang w:eastAsia="ru-RU"/>
    </w:rPr>
  </w:style>
  <w:style w:type="paragraph" w:customStyle="1" w:styleId="Caaieiaie">
    <w:name w:val="Caaieiaie"/>
    <w:basedOn w:val="10"/>
    <w:rsid w:val="00A575E7"/>
    <w:pPr>
      <w:pageBreakBefore/>
      <w:widowControl w:val="0"/>
      <w:tabs>
        <w:tab w:val="left" w:pos="540"/>
      </w:tabs>
      <w:overflowPunct w:val="0"/>
      <w:autoSpaceDE w:val="0"/>
      <w:autoSpaceDN w:val="0"/>
      <w:adjustRightInd w:val="0"/>
      <w:spacing w:after="240" w:line="240" w:lineRule="auto"/>
      <w:jc w:val="center"/>
      <w:textAlignment w:val="baseline"/>
      <w:outlineLvl w:val="9"/>
    </w:pPr>
    <w:rPr>
      <w:rFonts w:ascii="Times New Roman" w:eastAsia="Calibri" w:hAnsi="Times New Roman"/>
      <w:b/>
      <w:kern w:val="28"/>
      <w:sz w:val="28"/>
      <w:szCs w:val="28"/>
      <w:u w:val="none"/>
      <w:lang w:eastAsia="ru-RU"/>
    </w:rPr>
  </w:style>
  <w:style w:type="paragraph" w:customStyle="1" w:styleId="TableStyle">
    <w:name w:val="Table Style"/>
    <w:basedOn w:val="a6"/>
    <w:rsid w:val="00A575E7"/>
    <w:pPr>
      <w:tabs>
        <w:tab w:val="num" w:pos="1797"/>
      </w:tabs>
      <w:spacing w:before="60" w:after="60" w:line="240" w:lineRule="auto"/>
      <w:ind w:firstLine="567"/>
      <w:jc w:val="both"/>
    </w:pPr>
    <w:rPr>
      <w:rFonts w:ascii="Arial" w:eastAsia="Calibri" w:hAnsi="Arial" w:cs="Arial"/>
      <w:sz w:val="24"/>
      <w:szCs w:val="20"/>
      <w:lang w:eastAsia="ru-RU"/>
    </w:rPr>
  </w:style>
  <w:style w:type="paragraph" w:customStyle="1" w:styleId="Frontsection">
    <w:name w:val="Front section"/>
    <w:rsid w:val="00A575E7"/>
    <w:pPr>
      <w:widowControl w:val="0"/>
      <w:spacing w:after="0" w:line="240" w:lineRule="auto"/>
    </w:pPr>
    <w:rPr>
      <w:rFonts w:ascii="Times New Roman" w:eastAsia="Calibri" w:hAnsi="Times New Roman" w:cs="Times New Roman"/>
      <w:sz w:val="24"/>
      <w:szCs w:val="20"/>
      <w:lang w:eastAsia="ru-RU"/>
    </w:rPr>
  </w:style>
  <w:style w:type="paragraph" w:customStyle="1" w:styleId="afffffffb">
    <w:name w:val="Простой текст"/>
    <w:basedOn w:val="afffff2"/>
    <w:rsid w:val="00A575E7"/>
    <w:pPr>
      <w:spacing w:before="60" w:after="60"/>
      <w:jc w:val="both"/>
    </w:pPr>
    <w:rPr>
      <w:rFonts w:ascii="Times New Roman" w:eastAsia="Calibri" w:hAnsi="Times New Roman" w:cs="Times New Roman"/>
      <w:sz w:val="24"/>
    </w:rPr>
  </w:style>
  <w:style w:type="character" w:customStyle="1" w:styleId="121">
    <w:name w:val="Стиль 12 пт полужирный"/>
    <w:rsid w:val="00A575E7"/>
    <w:rPr>
      <w:rFonts w:ascii="Times New Roman" w:hAnsi="Times New Roman"/>
      <w:b/>
      <w:sz w:val="24"/>
    </w:rPr>
  </w:style>
  <w:style w:type="character" w:customStyle="1" w:styleId="contenttitle">
    <w:name w:val="contenttitle"/>
    <w:rsid w:val="00A575E7"/>
  </w:style>
  <w:style w:type="character" w:customStyle="1" w:styleId="afffffffc">
    <w:name w:val="Продолжение ссылки"/>
    <w:rsid w:val="00A575E7"/>
  </w:style>
  <w:style w:type="character" w:customStyle="1" w:styleId="DFN">
    <w:name w:val="DFN"/>
    <w:rsid w:val="00A575E7"/>
    <w:rPr>
      <w:b/>
    </w:rPr>
  </w:style>
  <w:style w:type="paragraph" w:customStyle="1" w:styleId="Iauiue">
    <w:name w:val="Iau?iue"/>
    <w:rsid w:val="00A575E7"/>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US" w:eastAsia="ru-RU"/>
    </w:rPr>
  </w:style>
  <w:style w:type="paragraph" w:customStyle="1" w:styleId="221">
    <w:name w:val="Основной текст с отступом 22"/>
    <w:basedOn w:val="a6"/>
    <w:rsid w:val="00A575E7"/>
    <w:pPr>
      <w:overflowPunct w:val="0"/>
      <w:autoSpaceDE w:val="0"/>
      <w:autoSpaceDN w:val="0"/>
      <w:adjustRightInd w:val="0"/>
      <w:spacing w:after="120" w:line="480" w:lineRule="auto"/>
      <w:ind w:left="283"/>
      <w:textAlignment w:val="baseline"/>
    </w:pPr>
    <w:rPr>
      <w:rFonts w:ascii="Times New Roman" w:eastAsia="Calibri" w:hAnsi="Times New Roman" w:cs="Times New Roman"/>
      <w:sz w:val="20"/>
      <w:szCs w:val="20"/>
      <w:lang w:val="en-US" w:eastAsia="ru-RU"/>
    </w:rPr>
  </w:style>
  <w:style w:type="paragraph" w:customStyle="1" w:styleId="NormalTable">
    <w:name w:val="NormalTable"/>
    <w:basedOn w:val="a6"/>
    <w:rsid w:val="00A575E7"/>
    <w:pPr>
      <w:overflowPunct w:val="0"/>
      <w:autoSpaceDE w:val="0"/>
      <w:autoSpaceDN w:val="0"/>
      <w:adjustRightInd w:val="0"/>
      <w:spacing w:after="0" w:line="240" w:lineRule="auto"/>
      <w:jc w:val="both"/>
      <w:textAlignment w:val="baseline"/>
    </w:pPr>
    <w:rPr>
      <w:rFonts w:ascii="Arial" w:eastAsia="Calibri" w:hAnsi="Arial" w:cs="Times New Roman"/>
      <w:sz w:val="20"/>
      <w:szCs w:val="20"/>
      <w:lang w:val="en-GB" w:eastAsia="ru-RU"/>
    </w:rPr>
  </w:style>
  <w:style w:type="character" w:customStyle="1" w:styleId="1ff2">
    <w:name w:val="Гиперссылка1"/>
    <w:rsid w:val="00A575E7"/>
    <w:rPr>
      <w:color w:val="0000FF"/>
      <w:u w:val="single"/>
    </w:rPr>
  </w:style>
  <w:style w:type="paragraph" w:customStyle="1" w:styleId="Niaocaaieiaie">
    <w:name w:val="Niaocaaieiaie"/>
    <w:basedOn w:val="Caaieiaie"/>
    <w:rsid w:val="00A575E7"/>
    <w:pPr>
      <w:spacing w:after="0"/>
    </w:pPr>
    <w:rPr>
      <w:b w:val="0"/>
      <w:sz w:val="32"/>
    </w:rPr>
  </w:style>
  <w:style w:type="character" w:customStyle="1" w:styleId="1ff3">
    <w:name w:val="Просмотренная гиперссылка1"/>
    <w:rsid w:val="00A575E7"/>
    <w:rPr>
      <w:color w:val="FF00FF"/>
      <w:u w:val="single"/>
    </w:rPr>
  </w:style>
  <w:style w:type="paragraph" w:customStyle="1" w:styleId="xl25">
    <w:name w:val="xl25"/>
    <w:basedOn w:val="a6"/>
    <w:rsid w:val="00A575E7"/>
    <w:pPr>
      <w:overflowPunct w:val="0"/>
      <w:autoSpaceDE w:val="0"/>
      <w:autoSpaceDN w:val="0"/>
      <w:adjustRightInd w:val="0"/>
      <w:spacing w:before="100" w:after="100" w:line="240" w:lineRule="auto"/>
      <w:textAlignment w:val="baseline"/>
    </w:pPr>
    <w:rPr>
      <w:rFonts w:ascii="MS Sans Serif" w:eastAsia="Calibri" w:hAnsi="MS Sans Serif" w:cs="Times New Roman"/>
      <w:b/>
      <w:sz w:val="32"/>
      <w:szCs w:val="20"/>
      <w:lang w:eastAsia="ru-RU"/>
    </w:rPr>
  </w:style>
  <w:style w:type="paragraph" w:customStyle="1" w:styleId="xl27">
    <w:name w:val="xl27"/>
    <w:basedOn w:val="a6"/>
    <w:rsid w:val="00A575E7"/>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Calibri" w:hAnsi="Times New Roman" w:cs="Times New Roman"/>
      <w:b/>
      <w:sz w:val="24"/>
      <w:szCs w:val="20"/>
      <w:lang w:eastAsia="ru-RU"/>
    </w:rPr>
  </w:style>
  <w:style w:type="paragraph" w:customStyle="1" w:styleId="xl28">
    <w:name w:val="xl28"/>
    <w:basedOn w:val="a6"/>
    <w:rsid w:val="00A575E7"/>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Calibri" w:hAnsi="Times New Roman" w:cs="Times New Roman"/>
      <w:b/>
      <w:sz w:val="24"/>
      <w:szCs w:val="20"/>
      <w:lang w:eastAsia="ru-RU"/>
    </w:rPr>
  </w:style>
  <w:style w:type="paragraph" w:customStyle="1" w:styleId="xl29">
    <w:name w:val="xl29"/>
    <w:basedOn w:val="a6"/>
    <w:rsid w:val="00A575E7"/>
    <w:pPr>
      <w:overflowPunct w:val="0"/>
      <w:autoSpaceDE w:val="0"/>
      <w:autoSpaceDN w:val="0"/>
      <w:adjustRightInd w:val="0"/>
      <w:spacing w:before="100" w:after="100" w:line="240" w:lineRule="auto"/>
      <w:textAlignment w:val="baseline"/>
    </w:pPr>
    <w:rPr>
      <w:rFonts w:ascii="MS Sans Serif" w:eastAsia="Calibri" w:hAnsi="MS Sans Serif" w:cs="Times New Roman"/>
      <w:b/>
      <w:sz w:val="36"/>
      <w:szCs w:val="20"/>
      <w:lang w:eastAsia="ru-RU"/>
    </w:rPr>
  </w:style>
  <w:style w:type="paragraph" w:customStyle="1" w:styleId="xl30">
    <w:name w:val="xl30"/>
    <w:basedOn w:val="a6"/>
    <w:rsid w:val="00A575E7"/>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eastAsia="ru-RU"/>
    </w:rPr>
  </w:style>
  <w:style w:type="paragraph" w:customStyle="1" w:styleId="xl31">
    <w:name w:val="xl31"/>
    <w:basedOn w:val="a6"/>
    <w:rsid w:val="00A575E7"/>
    <w:pPr>
      <w:overflowPunct w:val="0"/>
      <w:autoSpaceDE w:val="0"/>
      <w:autoSpaceDN w:val="0"/>
      <w:adjustRightInd w:val="0"/>
      <w:spacing w:before="100" w:after="100" w:line="240" w:lineRule="auto"/>
      <w:jc w:val="center"/>
      <w:textAlignment w:val="baseline"/>
    </w:pPr>
    <w:rPr>
      <w:rFonts w:ascii="Times New Roman" w:eastAsia="Calibri" w:hAnsi="Times New Roman" w:cs="Times New Roman"/>
      <w:sz w:val="24"/>
      <w:szCs w:val="20"/>
      <w:lang w:eastAsia="ru-RU"/>
    </w:rPr>
  </w:style>
  <w:style w:type="paragraph" w:customStyle="1" w:styleId="xl32">
    <w:name w:val="xl32"/>
    <w:basedOn w:val="a6"/>
    <w:rsid w:val="00A575E7"/>
    <w:pPr>
      <w:overflowPunct w:val="0"/>
      <w:autoSpaceDE w:val="0"/>
      <w:autoSpaceDN w:val="0"/>
      <w:adjustRightInd w:val="0"/>
      <w:spacing w:before="100" w:after="100" w:line="240" w:lineRule="auto"/>
      <w:jc w:val="center"/>
      <w:textAlignment w:val="baseline"/>
    </w:pPr>
    <w:rPr>
      <w:rFonts w:ascii="MS Sans Serif" w:eastAsia="Calibri" w:hAnsi="MS Sans Serif" w:cs="Times New Roman"/>
      <w:sz w:val="36"/>
      <w:szCs w:val="20"/>
      <w:lang w:eastAsia="ru-RU"/>
    </w:rPr>
  </w:style>
  <w:style w:type="paragraph" w:customStyle="1" w:styleId="xl33">
    <w:name w:val="xl33"/>
    <w:basedOn w:val="a6"/>
    <w:rsid w:val="00A575E7"/>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Calibri" w:hAnsi="Times New Roman" w:cs="Times New Roman"/>
      <w:sz w:val="24"/>
      <w:szCs w:val="20"/>
      <w:lang w:eastAsia="ru-RU"/>
    </w:rPr>
  </w:style>
  <w:style w:type="paragraph" w:customStyle="1" w:styleId="xl34">
    <w:name w:val="xl34"/>
    <w:basedOn w:val="a6"/>
    <w:rsid w:val="00A575E7"/>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Calibri" w:hAnsi="Times New Roman" w:cs="Times New Roman"/>
      <w:b/>
      <w:sz w:val="24"/>
      <w:szCs w:val="20"/>
      <w:lang w:eastAsia="ru-RU"/>
    </w:rPr>
  </w:style>
  <w:style w:type="paragraph" w:customStyle="1" w:styleId="1ff4">
    <w:name w:val="Текст1"/>
    <w:basedOn w:val="a6"/>
    <w:rsid w:val="00A575E7"/>
    <w:pPr>
      <w:overflowPunct w:val="0"/>
      <w:autoSpaceDE w:val="0"/>
      <w:autoSpaceDN w:val="0"/>
      <w:adjustRightInd w:val="0"/>
      <w:spacing w:after="0" w:line="240" w:lineRule="auto"/>
      <w:textAlignment w:val="baseline"/>
    </w:pPr>
    <w:rPr>
      <w:rFonts w:ascii="Courier New" w:eastAsia="Calibri" w:hAnsi="Courier New" w:cs="Times New Roman"/>
      <w:sz w:val="20"/>
      <w:szCs w:val="20"/>
      <w:lang w:eastAsia="ru-RU"/>
    </w:rPr>
  </w:style>
  <w:style w:type="paragraph" w:customStyle="1" w:styleId="1ff5">
    <w:name w:val="Текст выноски1"/>
    <w:basedOn w:val="a6"/>
    <w:rsid w:val="00A575E7"/>
    <w:pPr>
      <w:overflowPunct w:val="0"/>
      <w:autoSpaceDE w:val="0"/>
      <w:autoSpaceDN w:val="0"/>
      <w:adjustRightInd w:val="0"/>
      <w:spacing w:before="100" w:after="100" w:line="240" w:lineRule="auto"/>
      <w:textAlignment w:val="baseline"/>
    </w:pPr>
    <w:rPr>
      <w:rFonts w:ascii="Tahoma" w:eastAsia="Calibri" w:hAnsi="Tahoma" w:cs="Times New Roman"/>
      <w:sz w:val="16"/>
      <w:szCs w:val="20"/>
      <w:lang w:eastAsia="ru-RU"/>
    </w:rPr>
  </w:style>
  <w:style w:type="paragraph" w:customStyle="1" w:styleId="xl35">
    <w:name w:val="xl35"/>
    <w:basedOn w:val="a6"/>
    <w:rsid w:val="00A575E7"/>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Calibri" w:hAnsi="Times New Roman" w:cs="Times New Roman"/>
      <w:b/>
      <w:sz w:val="24"/>
      <w:szCs w:val="20"/>
      <w:lang w:eastAsia="ru-RU"/>
    </w:rPr>
  </w:style>
  <w:style w:type="paragraph" w:customStyle="1" w:styleId="xl36">
    <w:name w:val="xl36"/>
    <w:basedOn w:val="a6"/>
    <w:rsid w:val="00A575E7"/>
    <w:pPr>
      <w:overflowPunct w:val="0"/>
      <w:autoSpaceDE w:val="0"/>
      <w:autoSpaceDN w:val="0"/>
      <w:adjustRightInd w:val="0"/>
      <w:spacing w:before="100" w:after="100" w:line="240" w:lineRule="auto"/>
      <w:textAlignment w:val="baseline"/>
    </w:pPr>
    <w:rPr>
      <w:rFonts w:ascii="Arial CYR" w:eastAsia="Calibri" w:hAnsi="Arial CYR" w:cs="Times New Roman"/>
      <w:color w:val="000000"/>
      <w:sz w:val="24"/>
      <w:szCs w:val="20"/>
      <w:lang w:eastAsia="ru-RU"/>
    </w:rPr>
  </w:style>
  <w:style w:type="paragraph" w:customStyle="1" w:styleId="xl37">
    <w:name w:val="xl37"/>
    <w:basedOn w:val="a6"/>
    <w:rsid w:val="00A575E7"/>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Calibri" w:hAnsi="Times New Roman CYR" w:cs="Times New Roman"/>
      <w:color w:val="000000"/>
      <w:sz w:val="18"/>
      <w:szCs w:val="20"/>
      <w:lang w:eastAsia="ru-RU"/>
    </w:rPr>
  </w:style>
  <w:style w:type="paragraph" w:customStyle="1" w:styleId="xl38">
    <w:name w:val="xl38"/>
    <w:basedOn w:val="a6"/>
    <w:rsid w:val="00A575E7"/>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Calibri" w:hAnsi="Times New Roman CYR" w:cs="Times New Roman"/>
      <w:color w:val="000000"/>
      <w:sz w:val="18"/>
      <w:szCs w:val="20"/>
      <w:lang w:eastAsia="ru-RU"/>
    </w:rPr>
  </w:style>
  <w:style w:type="paragraph" w:customStyle="1" w:styleId="xl39">
    <w:name w:val="xl39"/>
    <w:basedOn w:val="a6"/>
    <w:rsid w:val="00A575E7"/>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Calibri" w:hAnsi="Times New Roman CYR" w:cs="Times New Roman"/>
      <w:color w:val="000000"/>
      <w:sz w:val="18"/>
      <w:szCs w:val="20"/>
      <w:lang w:eastAsia="ru-RU"/>
    </w:rPr>
  </w:style>
  <w:style w:type="paragraph" w:customStyle="1" w:styleId="xl40">
    <w:name w:val="xl40"/>
    <w:basedOn w:val="a6"/>
    <w:rsid w:val="00A575E7"/>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Calibri" w:hAnsi="Times New Roman CYR" w:cs="Times New Roman"/>
      <w:color w:val="000000"/>
      <w:sz w:val="18"/>
      <w:szCs w:val="20"/>
      <w:lang w:eastAsia="ru-RU"/>
    </w:rPr>
  </w:style>
  <w:style w:type="paragraph" w:customStyle="1" w:styleId="xl41">
    <w:name w:val="xl41"/>
    <w:basedOn w:val="a6"/>
    <w:rsid w:val="00A575E7"/>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Calibri" w:hAnsi="Arial CYR" w:cs="Times New Roman"/>
      <w:b/>
      <w:color w:val="000000"/>
      <w:sz w:val="24"/>
      <w:szCs w:val="20"/>
      <w:lang w:eastAsia="ru-RU"/>
    </w:rPr>
  </w:style>
  <w:style w:type="paragraph" w:customStyle="1" w:styleId="xl42">
    <w:name w:val="xl42"/>
    <w:basedOn w:val="a6"/>
    <w:rsid w:val="00A575E7"/>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Calibri" w:hAnsi="Arial CYR" w:cs="Times New Roman"/>
      <w:b/>
      <w:color w:val="000000"/>
      <w:sz w:val="24"/>
      <w:szCs w:val="20"/>
      <w:lang w:eastAsia="ru-RU"/>
    </w:rPr>
  </w:style>
  <w:style w:type="paragraph" w:customStyle="1" w:styleId="xl43">
    <w:name w:val="xl43"/>
    <w:basedOn w:val="a6"/>
    <w:rsid w:val="00A575E7"/>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Calibri" w:hAnsi="Arial CYR" w:cs="Times New Roman"/>
      <w:b/>
      <w:color w:val="000000"/>
      <w:sz w:val="24"/>
      <w:szCs w:val="20"/>
      <w:lang w:eastAsia="ru-RU"/>
    </w:rPr>
  </w:style>
  <w:style w:type="paragraph" w:customStyle="1" w:styleId="xl44">
    <w:name w:val="xl44"/>
    <w:basedOn w:val="a6"/>
    <w:rsid w:val="00A575E7"/>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Calibri" w:hAnsi="Times New Roman" w:cs="Times New Roman"/>
      <w:b/>
      <w:sz w:val="24"/>
      <w:szCs w:val="20"/>
      <w:lang w:eastAsia="ru-RU"/>
    </w:rPr>
  </w:style>
  <w:style w:type="paragraph" w:customStyle="1" w:styleId="xl45">
    <w:name w:val="xl45"/>
    <w:basedOn w:val="a6"/>
    <w:rsid w:val="00A575E7"/>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Calibri" w:hAnsi="Times New Roman CYR" w:cs="Times New Roman"/>
      <w:color w:val="000000"/>
      <w:sz w:val="18"/>
      <w:szCs w:val="20"/>
      <w:lang w:eastAsia="ru-RU"/>
    </w:rPr>
  </w:style>
  <w:style w:type="paragraph" w:customStyle="1" w:styleId="xl46">
    <w:name w:val="xl46"/>
    <w:basedOn w:val="a6"/>
    <w:rsid w:val="00A575E7"/>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Calibri" w:hAnsi="Times New Roman CYR" w:cs="Times New Roman"/>
      <w:color w:val="000000"/>
      <w:sz w:val="18"/>
      <w:szCs w:val="20"/>
      <w:lang w:eastAsia="ru-RU"/>
    </w:rPr>
  </w:style>
  <w:style w:type="paragraph" w:customStyle="1" w:styleId="xl47">
    <w:name w:val="xl47"/>
    <w:basedOn w:val="a6"/>
    <w:rsid w:val="00A575E7"/>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Calibri" w:hAnsi="Times New Roman CYR" w:cs="Times New Roman"/>
      <w:color w:val="000000"/>
      <w:sz w:val="18"/>
      <w:szCs w:val="20"/>
      <w:lang w:eastAsia="ru-RU"/>
    </w:rPr>
  </w:style>
  <w:style w:type="paragraph" w:customStyle="1" w:styleId="xl48">
    <w:name w:val="xl48"/>
    <w:basedOn w:val="a6"/>
    <w:rsid w:val="00A575E7"/>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Calibri" w:hAnsi="Times New Roman CYR" w:cs="Times New Roman"/>
      <w:color w:val="000000"/>
      <w:sz w:val="18"/>
      <w:szCs w:val="20"/>
      <w:lang w:eastAsia="ru-RU"/>
    </w:rPr>
  </w:style>
  <w:style w:type="paragraph" w:customStyle="1" w:styleId="xl49">
    <w:name w:val="xl49"/>
    <w:basedOn w:val="a6"/>
    <w:rsid w:val="00A575E7"/>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Times New Roman" w:hAnsi="Times New Roman" w:cs="Times New Roman"/>
      <w:b/>
      <w:color w:val="000000"/>
      <w:sz w:val="24"/>
      <w:szCs w:val="20"/>
      <w:lang w:eastAsia="ru-RU"/>
    </w:rPr>
  </w:style>
  <w:style w:type="paragraph" w:customStyle="1" w:styleId="xl50">
    <w:name w:val="xl50"/>
    <w:basedOn w:val="a6"/>
    <w:rsid w:val="00A575E7"/>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Times New Roman" w:hAnsi="Times New Roman" w:cs="Times New Roman"/>
      <w:sz w:val="24"/>
      <w:szCs w:val="20"/>
      <w:lang w:eastAsia="ru-RU"/>
    </w:rPr>
  </w:style>
  <w:style w:type="paragraph" w:customStyle="1" w:styleId="xl51">
    <w:name w:val="xl51"/>
    <w:basedOn w:val="a6"/>
    <w:rsid w:val="00A575E7"/>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Calibri" w:hAnsi="Times New Roman CYR" w:cs="Times New Roman"/>
      <w:color w:val="000000"/>
      <w:sz w:val="18"/>
      <w:szCs w:val="20"/>
      <w:lang w:eastAsia="ru-RU"/>
    </w:rPr>
  </w:style>
  <w:style w:type="paragraph" w:customStyle="1" w:styleId="xl52">
    <w:name w:val="xl52"/>
    <w:basedOn w:val="a6"/>
    <w:rsid w:val="00A575E7"/>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Calibri" w:hAnsi="Arial CYR" w:cs="Times New Roman"/>
      <w:color w:val="000000"/>
      <w:sz w:val="24"/>
      <w:szCs w:val="20"/>
      <w:lang w:eastAsia="ru-RU"/>
    </w:rPr>
  </w:style>
  <w:style w:type="paragraph" w:customStyle="1" w:styleId="xl53">
    <w:name w:val="xl53"/>
    <w:basedOn w:val="a6"/>
    <w:rsid w:val="00A575E7"/>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Calibri" w:hAnsi="Arial CYR" w:cs="Times New Roman"/>
      <w:b/>
      <w:color w:val="000000"/>
      <w:sz w:val="28"/>
      <w:szCs w:val="20"/>
      <w:lang w:eastAsia="ru-RU"/>
    </w:rPr>
  </w:style>
  <w:style w:type="paragraph" w:customStyle="1" w:styleId="xl54">
    <w:name w:val="xl54"/>
    <w:basedOn w:val="a6"/>
    <w:rsid w:val="00A575E7"/>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Calibri" w:hAnsi="Arial CYR" w:cs="Times New Roman"/>
      <w:b/>
      <w:color w:val="000000"/>
      <w:sz w:val="28"/>
      <w:szCs w:val="20"/>
      <w:lang w:eastAsia="ru-RU"/>
    </w:rPr>
  </w:style>
  <w:style w:type="paragraph" w:customStyle="1" w:styleId="xl55">
    <w:name w:val="xl55"/>
    <w:basedOn w:val="a6"/>
    <w:rsid w:val="00A575E7"/>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Calibri" w:hAnsi="Arial CYR" w:cs="Times New Roman"/>
      <w:b/>
      <w:color w:val="000000"/>
      <w:sz w:val="28"/>
      <w:szCs w:val="20"/>
      <w:lang w:eastAsia="ru-RU"/>
    </w:rPr>
  </w:style>
  <w:style w:type="paragraph" w:customStyle="1" w:styleId="xl56">
    <w:name w:val="xl56"/>
    <w:basedOn w:val="a6"/>
    <w:rsid w:val="00A575E7"/>
    <w:pPr>
      <w:pBdr>
        <w:top w:val="single" w:sz="6" w:space="0" w:color="auto"/>
      </w:pBdr>
      <w:overflowPunct w:val="0"/>
      <w:autoSpaceDE w:val="0"/>
      <w:autoSpaceDN w:val="0"/>
      <w:adjustRightInd w:val="0"/>
      <w:spacing w:before="100" w:after="100" w:line="240" w:lineRule="auto"/>
      <w:jc w:val="center"/>
      <w:textAlignment w:val="baseline"/>
    </w:pPr>
    <w:rPr>
      <w:rFonts w:ascii="Arial CYR" w:eastAsia="Calibri" w:hAnsi="Arial CYR" w:cs="Times New Roman"/>
      <w:b/>
      <w:color w:val="000000"/>
      <w:sz w:val="28"/>
      <w:szCs w:val="20"/>
      <w:lang w:eastAsia="ru-RU"/>
    </w:rPr>
  </w:style>
  <w:style w:type="paragraph" w:customStyle="1" w:styleId="2ff0">
    <w:name w:val="2"/>
    <w:basedOn w:val="22"/>
    <w:rsid w:val="00A575E7"/>
    <w:pPr>
      <w:keepNext w:val="0"/>
      <w:keepLines/>
      <w:widowControl w:val="0"/>
      <w:tabs>
        <w:tab w:val="left" w:pos="360"/>
      </w:tabs>
      <w:suppressAutoHyphens w:val="0"/>
      <w:overflowPunct w:val="0"/>
      <w:autoSpaceDE w:val="0"/>
      <w:autoSpaceDN w:val="0"/>
      <w:adjustRightInd w:val="0"/>
      <w:spacing w:after="120" w:line="240" w:lineRule="auto"/>
      <w:ind w:firstLine="709"/>
      <w:jc w:val="both"/>
      <w:textAlignment w:val="baseline"/>
      <w:outlineLvl w:val="9"/>
    </w:pPr>
    <w:rPr>
      <w:rFonts w:eastAsia="Calibri"/>
      <w:bCs/>
      <w:snapToGrid/>
      <w:color w:val="auto"/>
      <w:kern w:val="28"/>
      <w:sz w:val="18"/>
      <w:szCs w:val="18"/>
    </w:rPr>
  </w:style>
  <w:style w:type="character" w:customStyle="1" w:styleId="Iniiaiieoeoo">
    <w:name w:val="Iniiaiie o?eoo"/>
    <w:rsid w:val="00A575E7"/>
  </w:style>
  <w:style w:type="paragraph" w:customStyle="1" w:styleId="caaieiaie1">
    <w:name w:val="caaieiaie 1"/>
    <w:basedOn w:val="Iauiue"/>
    <w:next w:val="Iauiue"/>
    <w:rsid w:val="00A575E7"/>
    <w:pPr>
      <w:keepNext/>
      <w:widowControl/>
    </w:pPr>
    <w:rPr>
      <w:b/>
      <w:sz w:val="22"/>
    </w:rPr>
  </w:style>
  <w:style w:type="paragraph" w:customStyle="1" w:styleId="caaieiaie2">
    <w:name w:val="caaieiaie 2"/>
    <w:basedOn w:val="caaieiaie1"/>
    <w:next w:val="Iniiaiieoaeno"/>
    <w:rsid w:val="00A575E7"/>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rsid w:val="00A575E7"/>
    <w:pPr>
      <w:keepNext/>
      <w:spacing w:before="120"/>
      <w:ind w:firstLine="567"/>
      <w:jc w:val="both"/>
    </w:pPr>
    <w:rPr>
      <w:sz w:val="24"/>
      <w:lang w:val="ru-RU"/>
    </w:rPr>
  </w:style>
  <w:style w:type="paragraph" w:customStyle="1" w:styleId="caaieiaie4">
    <w:name w:val="caaieiaie 4"/>
    <w:basedOn w:val="Iauiue"/>
    <w:next w:val="Iauiue"/>
    <w:rsid w:val="00A575E7"/>
    <w:pPr>
      <w:keepNext/>
      <w:widowControl/>
      <w:tabs>
        <w:tab w:val="left" w:pos="56"/>
        <w:tab w:val="left" w:pos="6122"/>
      </w:tabs>
      <w:jc w:val="both"/>
    </w:pPr>
    <w:rPr>
      <w:b/>
      <w:sz w:val="24"/>
      <w:lang w:val="ru-RU"/>
    </w:rPr>
  </w:style>
  <w:style w:type="paragraph" w:customStyle="1" w:styleId="caaieiaie5">
    <w:name w:val="caaieiaie 5"/>
    <w:basedOn w:val="Iauiue"/>
    <w:next w:val="Iauiue"/>
    <w:rsid w:val="00A575E7"/>
    <w:pPr>
      <w:keepNext/>
      <w:widowControl/>
      <w:spacing w:before="100" w:after="100"/>
      <w:ind w:left="575"/>
    </w:pPr>
    <w:rPr>
      <w:b/>
      <w:sz w:val="24"/>
      <w:lang w:val="ru-RU"/>
    </w:rPr>
  </w:style>
  <w:style w:type="paragraph" w:customStyle="1" w:styleId="caaieiaie6">
    <w:name w:val="caaieiaie 6"/>
    <w:basedOn w:val="Iauiue"/>
    <w:next w:val="Iauiue"/>
    <w:rsid w:val="00A575E7"/>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rsid w:val="00A575E7"/>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rsid w:val="00A575E7"/>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rsid w:val="00A575E7"/>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rsid w:val="00A575E7"/>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rsid w:val="00A575E7"/>
    <w:pPr>
      <w:tabs>
        <w:tab w:val="clear" w:pos="1998"/>
        <w:tab w:val="left" w:pos="2214"/>
      </w:tabs>
      <w:spacing w:before="120"/>
      <w:ind w:left="2142" w:hanging="1008"/>
    </w:pPr>
  </w:style>
  <w:style w:type="paragraph" w:customStyle="1" w:styleId="Iaeeiaaiiuenienie3">
    <w:name w:val="Ia?ee?iaaiiue nienie 3"/>
    <w:basedOn w:val="Iauiue"/>
    <w:rsid w:val="00A575E7"/>
    <w:pPr>
      <w:widowControl/>
      <w:tabs>
        <w:tab w:val="left" w:pos="1260"/>
      </w:tabs>
      <w:spacing w:before="120"/>
      <w:ind w:firstLine="720"/>
      <w:jc w:val="both"/>
    </w:pPr>
    <w:rPr>
      <w:sz w:val="24"/>
      <w:lang w:val="ru-RU"/>
    </w:rPr>
  </w:style>
  <w:style w:type="paragraph" w:customStyle="1" w:styleId="Ioiaiaaiiuenienie3">
    <w:name w:val="Ioia?iaaiiue nienie 3"/>
    <w:basedOn w:val="Iauiue"/>
    <w:rsid w:val="00A575E7"/>
    <w:pPr>
      <w:tabs>
        <w:tab w:val="left" w:pos="926"/>
        <w:tab w:val="left" w:pos="1256"/>
      </w:tabs>
      <w:ind w:left="926" w:hanging="360"/>
    </w:pPr>
    <w:rPr>
      <w:sz w:val="24"/>
      <w:lang w:val="ru-RU"/>
    </w:rPr>
  </w:style>
  <w:style w:type="paragraph" w:customStyle="1" w:styleId="Iaeeiaaiiuenienie">
    <w:name w:val="Ia?ee?iaaiiue nienie"/>
    <w:basedOn w:val="Iniiaiieoaeno"/>
    <w:rsid w:val="00A575E7"/>
    <w:pPr>
      <w:spacing w:before="60"/>
    </w:pPr>
  </w:style>
  <w:style w:type="paragraph" w:customStyle="1" w:styleId="Ieieeeieiioeooe">
    <w:name w:val="Ie?iee eieiioeooe"/>
    <w:basedOn w:val="Iauiue"/>
    <w:rsid w:val="00A575E7"/>
    <w:pPr>
      <w:widowControl/>
      <w:tabs>
        <w:tab w:val="center" w:pos="4677"/>
        <w:tab w:val="right" w:pos="9355"/>
      </w:tabs>
    </w:pPr>
    <w:rPr>
      <w:sz w:val="24"/>
      <w:lang w:val="ru-RU"/>
    </w:rPr>
  </w:style>
  <w:style w:type="character" w:customStyle="1" w:styleId="iiianoaieou">
    <w:name w:val="iiia? no?aieou"/>
    <w:rsid w:val="00A575E7"/>
  </w:style>
  <w:style w:type="paragraph" w:customStyle="1" w:styleId="iaeaaeaiea1">
    <w:name w:val="iaeaaeaiea 1"/>
    <w:basedOn w:val="Iauiue"/>
    <w:next w:val="Iauiue"/>
    <w:rsid w:val="00A575E7"/>
    <w:pPr>
      <w:widowControl/>
      <w:spacing w:before="100" w:after="100"/>
    </w:pPr>
    <w:rPr>
      <w:sz w:val="24"/>
      <w:lang w:val="ru-RU"/>
    </w:rPr>
  </w:style>
  <w:style w:type="paragraph" w:customStyle="1" w:styleId="iaeaaeaiea2">
    <w:name w:val="iaeaaeaiea 2"/>
    <w:basedOn w:val="Iauiue"/>
    <w:next w:val="Iauiue"/>
    <w:rsid w:val="00A575E7"/>
    <w:pPr>
      <w:widowControl/>
      <w:spacing w:before="100" w:after="100"/>
      <w:ind w:left="240"/>
    </w:pPr>
    <w:rPr>
      <w:sz w:val="24"/>
      <w:lang w:val="ru-RU"/>
    </w:rPr>
  </w:style>
  <w:style w:type="paragraph" w:customStyle="1" w:styleId="iaeaaeaiea3">
    <w:name w:val="iaeaaeaiea 3"/>
    <w:basedOn w:val="Iauiue"/>
    <w:next w:val="Iauiue"/>
    <w:rsid w:val="00A575E7"/>
    <w:pPr>
      <w:widowControl/>
      <w:spacing w:before="100" w:after="100"/>
      <w:ind w:left="480"/>
    </w:pPr>
    <w:rPr>
      <w:sz w:val="24"/>
      <w:lang w:val="ru-RU"/>
    </w:rPr>
  </w:style>
  <w:style w:type="paragraph" w:customStyle="1" w:styleId="iaeaaeaiea4">
    <w:name w:val="iaeaaeaiea 4"/>
    <w:basedOn w:val="Iauiue"/>
    <w:next w:val="Iauiue"/>
    <w:rsid w:val="00A575E7"/>
    <w:pPr>
      <w:widowControl/>
      <w:spacing w:before="100" w:after="100"/>
      <w:ind w:left="720"/>
    </w:pPr>
    <w:rPr>
      <w:sz w:val="24"/>
      <w:lang w:val="ru-RU"/>
    </w:rPr>
  </w:style>
  <w:style w:type="paragraph" w:customStyle="1" w:styleId="iaeaaeaiea5">
    <w:name w:val="iaeaaeaiea 5"/>
    <w:basedOn w:val="Iauiue"/>
    <w:next w:val="Iauiue"/>
    <w:rsid w:val="00A575E7"/>
    <w:pPr>
      <w:widowControl/>
      <w:spacing w:before="100" w:after="100"/>
      <w:ind w:left="960"/>
    </w:pPr>
    <w:rPr>
      <w:sz w:val="24"/>
      <w:lang w:val="ru-RU"/>
    </w:rPr>
  </w:style>
  <w:style w:type="paragraph" w:customStyle="1" w:styleId="iaeaaeaiea6">
    <w:name w:val="iaeaaeaiea 6"/>
    <w:basedOn w:val="Iauiue"/>
    <w:next w:val="Iauiue"/>
    <w:rsid w:val="00A575E7"/>
    <w:pPr>
      <w:widowControl/>
      <w:spacing w:before="100" w:after="100"/>
      <w:ind w:left="1200"/>
    </w:pPr>
    <w:rPr>
      <w:sz w:val="24"/>
      <w:lang w:val="ru-RU"/>
    </w:rPr>
  </w:style>
  <w:style w:type="paragraph" w:customStyle="1" w:styleId="iaeaaeaiea7">
    <w:name w:val="iaeaaeaiea 7"/>
    <w:basedOn w:val="Iauiue"/>
    <w:next w:val="Iauiue"/>
    <w:rsid w:val="00A575E7"/>
    <w:pPr>
      <w:widowControl/>
      <w:spacing w:before="100" w:after="100"/>
      <w:ind w:left="1440"/>
    </w:pPr>
    <w:rPr>
      <w:sz w:val="24"/>
      <w:lang w:val="ru-RU"/>
    </w:rPr>
  </w:style>
  <w:style w:type="paragraph" w:customStyle="1" w:styleId="iaeaaeaiea8">
    <w:name w:val="iaeaaeaiea 8"/>
    <w:basedOn w:val="Iauiue"/>
    <w:next w:val="Iauiue"/>
    <w:rsid w:val="00A575E7"/>
    <w:pPr>
      <w:widowControl/>
      <w:spacing w:before="100" w:after="100"/>
      <w:ind w:left="1680"/>
    </w:pPr>
    <w:rPr>
      <w:sz w:val="24"/>
      <w:lang w:val="ru-RU"/>
    </w:rPr>
  </w:style>
  <w:style w:type="paragraph" w:customStyle="1" w:styleId="iaeaaeaiea9">
    <w:name w:val="iaeaaeaiea 9"/>
    <w:basedOn w:val="Iauiue"/>
    <w:next w:val="Iauiue"/>
    <w:rsid w:val="00A575E7"/>
    <w:pPr>
      <w:widowControl/>
      <w:spacing w:before="100" w:after="100"/>
      <w:ind w:left="1920"/>
    </w:pPr>
    <w:rPr>
      <w:sz w:val="24"/>
      <w:lang w:val="ru-RU"/>
    </w:rPr>
  </w:style>
  <w:style w:type="paragraph" w:customStyle="1" w:styleId="Aaoieeeieiioeooe">
    <w:name w:val="Aa?oiee eieiioeooe"/>
    <w:basedOn w:val="Iauiue"/>
    <w:rsid w:val="00A575E7"/>
    <w:pPr>
      <w:widowControl/>
      <w:tabs>
        <w:tab w:val="center" w:pos="4677"/>
        <w:tab w:val="right" w:pos="9355"/>
      </w:tabs>
      <w:spacing w:before="100" w:after="100"/>
    </w:pPr>
    <w:rPr>
      <w:sz w:val="24"/>
      <w:lang w:val="ru-RU"/>
    </w:rPr>
  </w:style>
  <w:style w:type="paragraph" w:customStyle="1" w:styleId="Iacaaiea">
    <w:name w:val="Iacaaiea"/>
    <w:basedOn w:val="Iauiue"/>
    <w:rsid w:val="00A575E7"/>
    <w:pPr>
      <w:widowControl/>
      <w:jc w:val="center"/>
    </w:pPr>
    <w:rPr>
      <w:sz w:val="24"/>
      <w:lang w:val="ru-RU"/>
    </w:rPr>
  </w:style>
  <w:style w:type="paragraph" w:customStyle="1" w:styleId="Iniiaiieoaenonionooiii2">
    <w:name w:val="Iniiaiie oaeno n ionooiii 2"/>
    <w:basedOn w:val="Iauiue"/>
    <w:rsid w:val="00A575E7"/>
    <w:pPr>
      <w:widowControl/>
      <w:shd w:val="clear" w:color="auto" w:fill="FFFFFF"/>
      <w:ind w:firstLine="533"/>
      <w:jc w:val="both"/>
    </w:pPr>
    <w:rPr>
      <w:color w:val="000000"/>
      <w:sz w:val="22"/>
      <w:lang w:val="ru-RU"/>
    </w:rPr>
  </w:style>
  <w:style w:type="character" w:customStyle="1" w:styleId="afffffffd">
    <w:name w:val="комментарий"/>
    <w:rsid w:val="00A575E7"/>
    <w:rPr>
      <w:b/>
      <w:i/>
      <w:sz w:val="28"/>
    </w:rPr>
  </w:style>
  <w:style w:type="paragraph" w:styleId="4a">
    <w:name w:val="toc 4"/>
    <w:basedOn w:val="a6"/>
    <w:next w:val="a6"/>
    <w:autoRedefine/>
    <w:semiHidden/>
    <w:rsid w:val="00A575E7"/>
    <w:pPr>
      <w:tabs>
        <w:tab w:val="left" w:pos="540"/>
        <w:tab w:val="right" w:leader="dot" w:pos="10195"/>
      </w:tabs>
      <w:spacing w:after="0" w:line="240" w:lineRule="auto"/>
      <w:jc w:val="both"/>
    </w:pPr>
    <w:rPr>
      <w:rFonts w:ascii="Times New Roman" w:eastAsia="Calibri" w:hAnsi="Times New Roman" w:cs="Times New Roman"/>
      <w:sz w:val="18"/>
      <w:szCs w:val="18"/>
      <w:lang w:eastAsia="ru-RU"/>
    </w:rPr>
  </w:style>
  <w:style w:type="paragraph" w:styleId="57">
    <w:name w:val="toc 5"/>
    <w:basedOn w:val="a6"/>
    <w:next w:val="a6"/>
    <w:autoRedefine/>
    <w:semiHidden/>
    <w:rsid w:val="00A575E7"/>
    <w:pPr>
      <w:spacing w:after="0" w:line="240" w:lineRule="auto"/>
      <w:ind w:left="960"/>
    </w:pPr>
    <w:rPr>
      <w:rFonts w:ascii="Times New Roman" w:eastAsia="Calibri" w:hAnsi="Times New Roman" w:cs="Times New Roman"/>
      <w:sz w:val="18"/>
      <w:szCs w:val="18"/>
      <w:lang w:eastAsia="ru-RU"/>
    </w:rPr>
  </w:style>
  <w:style w:type="paragraph" w:customStyle="1" w:styleId="3TimesNewRoman">
    <w:name w:val="Стиль Заголовок 3 + Times New Roman не полужирный"/>
    <w:basedOn w:val="31"/>
    <w:link w:val="3TimesNewRoman0"/>
    <w:rsid w:val="00A575E7"/>
    <w:pPr>
      <w:suppressAutoHyphens w:val="0"/>
      <w:spacing w:before="240" w:after="60" w:line="240" w:lineRule="auto"/>
      <w:jc w:val="both"/>
    </w:pPr>
    <w:rPr>
      <w:rFonts w:ascii="Tahoma" w:eastAsia="Calibri" w:hAnsi="Tahoma"/>
      <w:caps/>
      <w:snapToGrid/>
      <w:color w:val="auto"/>
      <w:kern w:val="0"/>
    </w:rPr>
  </w:style>
  <w:style w:type="character" w:customStyle="1" w:styleId="3TimesNewRoman0">
    <w:name w:val="Стиль Заголовок 3 + Times New Roman не полужирный Знак"/>
    <w:link w:val="3TimesNewRoman"/>
    <w:locked/>
    <w:rsid w:val="00A575E7"/>
    <w:rPr>
      <w:rFonts w:ascii="Tahoma" w:eastAsia="Calibri" w:hAnsi="Tahoma" w:cs="Times New Roman"/>
      <w:b/>
      <w:caps/>
      <w:sz w:val="24"/>
      <w:szCs w:val="24"/>
      <w:lang w:eastAsia="ru-RU"/>
    </w:rPr>
  </w:style>
  <w:style w:type="paragraph" w:styleId="65">
    <w:name w:val="toc 6"/>
    <w:basedOn w:val="a6"/>
    <w:next w:val="a6"/>
    <w:autoRedefine/>
    <w:semiHidden/>
    <w:rsid w:val="00A575E7"/>
    <w:pPr>
      <w:spacing w:after="0" w:line="240" w:lineRule="auto"/>
      <w:ind w:left="1200"/>
    </w:pPr>
    <w:rPr>
      <w:rFonts w:ascii="Times New Roman" w:eastAsia="Calibri" w:hAnsi="Times New Roman" w:cs="Times New Roman"/>
      <w:sz w:val="18"/>
      <w:szCs w:val="18"/>
      <w:lang w:eastAsia="ru-RU"/>
    </w:rPr>
  </w:style>
  <w:style w:type="paragraph" w:styleId="71">
    <w:name w:val="toc 7"/>
    <w:basedOn w:val="a6"/>
    <w:next w:val="a6"/>
    <w:autoRedefine/>
    <w:semiHidden/>
    <w:rsid w:val="00A575E7"/>
    <w:pPr>
      <w:spacing w:after="0" w:line="240" w:lineRule="auto"/>
      <w:ind w:left="1440"/>
    </w:pPr>
    <w:rPr>
      <w:rFonts w:ascii="Times New Roman" w:eastAsia="Calibri" w:hAnsi="Times New Roman" w:cs="Times New Roman"/>
      <w:sz w:val="18"/>
      <w:szCs w:val="18"/>
      <w:lang w:eastAsia="ru-RU"/>
    </w:rPr>
  </w:style>
  <w:style w:type="paragraph" w:styleId="81">
    <w:name w:val="toc 8"/>
    <w:basedOn w:val="a6"/>
    <w:next w:val="a6"/>
    <w:autoRedefine/>
    <w:semiHidden/>
    <w:rsid w:val="00A575E7"/>
    <w:pPr>
      <w:spacing w:after="0" w:line="240" w:lineRule="auto"/>
      <w:ind w:left="1680"/>
    </w:pPr>
    <w:rPr>
      <w:rFonts w:ascii="Times New Roman" w:eastAsia="Calibri" w:hAnsi="Times New Roman" w:cs="Times New Roman"/>
      <w:sz w:val="18"/>
      <w:szCs w:val="18"/>
      <w:lang w:eastAsia="ru-RU"/>
    </w:rPr>
  </w:style>
  <w:style w:type="paragraph" w:customStyle="1" w:styleId="3TimesNewRoman00">
    <w:name w:val="Стиль Заголовок 3 + Times New Roman Перед:  0 пт После:  0 пт"/>
    <w:basedOn w:val="31"/>
    <w:rsid w:val="00A575E7"/>
    <w:pPr>
      <w:suppressAutoHyphens w:val="0"/>
      <w:spacing w:after="0" w:line="240" w:lineRule="auto"/>
      <w:jc w:val="both"/>
    </w:pPr>
    <w:rPr>
      <w:rFonts w:eastAsia="Calibri"/>
      <w:bCs/>
      <w:caps/>
      <w:snapToGrid/>
      <w:color w:val="auto"/>
      <w:kern w:val="0"/>
    </w:rPr>
  </w:style>
  <w:style w:type="character" w:customStyle="1" w:styleId="3f7">
    <w:name w:val="Стиль3 Знак Знак Знак"/>
    <w:rsid w:val="00A575E7"/>
    <w:rPr>
      <w:sz w:val="24"/>
      <w:lang w:val="ru-RU" w:eastAsia="ru-RU"/>
    </w:rPr>
  </w:style>
  <w:style w:type="character" w:customStyle="1" w:styleId="FootnoteTextChar">
    <w:name w:val="Footnote Text Char"/>
    <w:aliases w:val="Знак2 Знак Char"/>
    <w:semiHidden/>
    <w:locked/>
    <w:rsid w:val="00A575E7"/>
    <w:rPr>
      <w:rFonts w:eastAsia="Calibri"/>
      <w:lang w:val="ru-RU" w:eastAsia="ru-RU" w:bidi="ar-SA"/>
    </w:rPr>
  </w:style>
  <w:style w:type="paragraph" w:customStyle="1" w:styleId="4b">
    <w:name w:val="4"/>
    <w:basedOn w:val="a6"/>
    <w:rsid w:val="00A575E7"/>
    <w:pPr>
      <w:widowControl w:val="0"/>
      <w:adjustRightInd w:val="0"/>
      <w:spacing w:line="240" w:lineRule="exact"/>
      <w:jc w:val="right"/>
    </w:pPr>
    <w:rPr>
      <w:rFonts w:ascii="Times New Roman" w:eastAsia="Calibri" w:hAnsi="Times New Roman" w:cs="Times New Roman"/>
      <w:sz w:val="20"/>
      <w:szCs w:val="20"/>
      <w:lang w:val="en-GB"/>
    </w:rPr>
  </w:style>
  <w:style w:type="paragraph" w:customStyle="1" w:styleId="afffffffe">
    <w:name w:val="Òàáëèöà òåêñò"/>
    <w:basedOn w:val="a6"/>
    <w:rsid w:val="00A575E7"/>
    <w:pPr>
      <w:spacing w:before="40" w:after="40" w:line="240" w:lineRule="auto"/>
      <w:ind w:left="57" w:right="57"/>
    </w:pPr>
    <w:rPr>
      <w:rFonts w:ascii="Times New Roman" w:eastAsia="Calibri" w:hAnsi="Times New Roman" w:cs="Times New Roman"/>
      <w:szCs w:val="20"/>
      <w:lang w:eastAsia="ru-RU"/>
    </w:rPr>
  </w:style>
  <w:style w:type="paragraph" w:customStyle="1" w:styleId="4c">
    <w:name w:val="заголовок 4"/>
    <w:basedOn w:val="a6"/>
    <w:next w:val="a6"/>
    <w:rsid w:val="00A575E7"/>
    <w:pPr>
      <w:keepNext/>
      <w:keepLines/>
      <w:widowControl w:val="0"/>
      <w:suppressAutoHyphens/>
      <w:spacing w:before="240" w:after="60" w:line="240" w:lineRule="auto"/>
      <w:jc w:val="both"/>
    </w:pPr>
    <w:rPr>
      <w:rFonts w:ascii="Arial" w:eastAsia="Calibri" w:hAnsi="Arial" w:cs="Times New Roman"/>
      <w:smallCaps/>
      <w:sz w:val="24"/>
      <w:szCs w:val="20"/>
      <w:lang w:eastAsia="ru-RU"/>
    </w:rPr>
  </w:style>
  <w:style w:type="paragraph" w:customStyle="1" w:styleId="114">
    <w:name w:val="Заголовок 11"/>
    <w:basedOn w:val="1a"/>
    <w:next w:val="1a"/>
    <w:rsid w:val="00A575E7"/>
    <w:pPr>
      <w:keepNext/>
      <w:widowControl/>
      <w:ind w:firstLine="720"/>
      <w:jc w:val="center"/>
    </w:pPr>
    <w:rPr>
      <w:rFonts w:eastAsia="Calibri"/>
      <w:b/>
      <w:snapToGrid/>
      <w:sz w:val="22"/>
    </w:rPr>
  </w:style>
  <w:style w:type="table" w:styleId="affffffff">
    <w:name w:val="Table Theme"/>
    <w:basedOn w:val="a8"/>
    <w:rsid w:val="00A575E7"/>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20">
    <w:name w:val="WW-Маркированный список 2"/>
    <w:basedOn w:val="a6"/>
    <w:rsid w:val="00A575E7"/>
    <w:pPr>
      <w:tabs>
        <w:tab w:val="num" w:pos="643"/>
      </w:tabs>
      <w:suppressAutoHyphens/>
      <w:spacing w:after="0" w:line="240" w:lineRule="auto"/>
      <w:ind w:left="643" w:hanging="360"/>
    </w:pPr>
    <w:rPr>
      <w:rFonts w:ascii="Times New Roman" w:eastAsia="Calibri" w:hAnsi="Times New Roman" w:cs="Times New Roman"/>
      <w:sz w:val="24"/>
      <w:szCs w:val="24"/>
      <w:lang w:eastAsia="ar-SA"/>
    </w:rPr>
  </w:style>
  <w:style w:type="paragraph" w:customStyle="1" w:styleId="Textbody">
    <w:name w:val="Text body"/>
    <w:basedOn w:val="Standard"/>
    <w:rsid w:val="00A575E7"/>
    <w:pPr>
      <w:widowControl w:val="0"/>
      <w:spacing w:after="120"/>
    </w:pPr>
    <w:rPr>
      <w:rFonts w:ascii="Arial" w:eastAsia="SimSun" w:hAnsi="Arial" w:cs="Mangal"/>
      <w:lang w:eastAsia="zh-CN" w:bidi="hi-IN"/>
    </w:rPr>
  </w:style>
  <w:style w:type="paragraph" w:customStyle="1" w:styleId="Index">
    <w:name w:val="Index"/>
    <w:basedOn w:val="Standard"/>
    <w:rsid w:val="00A575E7"/>
    <w:pPr>
      <w:widowControl w:val="0"/>
      <w:suppressLineNumbers/>
    </w:pPr>
    <w:rPr>
      <w:rFonts w:ascii="Arial" w:eastAsia="SimSun" w:hAnsi="Arial" w:cs="Mangal"/>
      <w:lang w:eastAsia="zh-CN" w:bidi="hi-IN"/>
    </w:rPr>
  </w:style>
  <w:style w:type="paragraph" w:customStyle="1" w:styleId="TableContents">
    <w:name w:val="Table Contents"/>
    <w:basedOn w:val="Standard"/>
    <w:rsid w:val="00A575E7"/>
    <w:pPr>
      <w:widowControl w:val="0"/>
      <w:suppressLineNumbers/>
    </w:pPr>
    <w:rPr>
      <w:rFonts w:ascii="Arial" w:eastAsia="SimSun" w:hAnsi="Arial" w:cs="Mangal"/>
      <w:lang w:eastAsia="zh-CN" w:bidi="hi-IN"/>
    </w:rPr>
  </w:style>
  <w:style w:type="paragraph" w:customStyle="1" w:styleId="TableHeading">
    <w:name w:val="Table Heading"/>
    <w:basedOn w:val="TableContents"/>
    <w:rsid w:val="00A575E7"/>
    <w:pPr>
      <w:jc w:val="center"/>
    </w:pPr>
    <w:rPr>
      <w:b/>
      <w:bCs/>
    </w:rPr>
  </w:style>
  <w:style w:type="character" w:customStyle="1" w:styleId="NumberingSymbols">
    <w:name w:val="Numbering Symbols"/>
    <w:rsid w:val="00A575E7"/>
  </w:style>
  <w:style w:type="character" w:customStyle="1" w:styleId="BulletSymbols">
    <w:name w:val="Bullet Symbols"/>
    <w:rsid w:val="00A575E7"/>
    <w:rPr>
      <w:rFonts w:ascii="OpenSymbol" w:eastAsia="Times New Roman" w:hAnsi="OpenSymbol"/>
    </w:rPr>
  </w:style>
  <w:style w:type="character" w:customStyle="1" w:styleId="keywords2">
    <w:name w:val="keywords2"/>
    <w:rsid w:val="00A575E7"/>
    <w:rPr>
      <w:b/>
      <w:vanish/>
      <w:color w:val="808080"/>
    </w:rPr>
  </w:style>
  <w:style w:type="paragraph" w:customStyle="1" w:styleId="3f8">
    <w:name w:val="Основной текст3"/>
    <w:basedOn w:val="a6"/>
    <w:rsid w:val="00A575E7"/>
    <w:pPr>
      <w:widowControl w:val="0"/>
      <w:shd w:val="clear" w:color="auto" w:fill="FFFFFF"/>
      <w:spacing w:after="240" w:line="180" w:lineRule="exact"/>
      <w:jc w:val="both"/>
    </w:pPr>
    <w:rPr>
      <w:rFonts w:ascii="Arial" w:eastAsia="Times New Roman" w:hAnsi="Arial" w:cs="Times New Roman"/>
      <w:spacing w:val="-6"/>
      <w:sz w:val="19"/>
      <w:szCs w:val="20"/>
      <w:shd w:val="clear" w:color="auto" w:fill="FFFFFF"/>
      <w:lang w:eastAsia="ru-RU"/>
    </w:rPr>
  </w:style>
  <w:style w:type="character" w:customStyle="1" w:styleId="8pt">
    <w:name w:val="Основной текст + 8 pt"/>
    <w:aliases w:val="Интервал 0 pt"/>
    <w:rsid w:val="00A575E7"/>
    <w:rPr>
      <w:rFonts w:ascii="Arial" w:eastAsia="Times New Roman" w:hAnsi="Arial"/>
      <w:color w:val="000000"/>
      <w:spacing w:val="2"/>
      <w:w w:val="100"/>
      <w:position w:val="0"/>
      <w:sz w:val="16"/>
      <w:u w:val="none"/>
      <w:shd w:val="clear" w:color="auto" w:fill="FFFFFF"/>
      <w:lang w:val="ru-RU" w:eastAsia="x-none"/>
    </w:rPr>
  </w:style>
  <w:style w:type="character" w:customStyle="1" w:styleId="4d">
    <w:name w:val="Основной текст + 4"/>
    <w:aliases w:val="5 pt,Интервал 0 pt2"/>
    <w:rsid w:val="00A575E7"/>
    <w:rPr>
      <w:rFonts w:ascii="Arial" w:eastAsia="Times New Roman" w:hAnsi="Arial"/>
      <w:color w:val="000000"/>
      <w:spacing w:val="8"/>
      <w:w w:val="100"/>
      <w:position w:val="0"/>
      <w:sz w:val="9"/>
      <w:u w:val="none"/>
      <w:shd w:val="clear" w:color="auto" w:fill="FFFFFF"/>
    </w:rPr>
  </w:style>
  <w:style w:type="character" w:customStyle="1" w:styleId="6pt">
    <w:name w:val="Основной текст + 6 pt"/>
    <w:aliases w:val="Интервал 0 pt1"/>
    <w:rsid w:val="00A575E7"/>
    <w:rPr>
      <w:rFonts w:ascii="Arial" w:eastAsia="Times New Roman" w:hAnsi="Arial"/>
      <w:color w:val="000000"/>
      <w:spacing w:val="2"/>
      <w:w w:val="100"/>
      <w:position w:val="0"/>
      <w:sz w:val="12"/>
      <w:u w:val="none"/>
      <w:shd w:val="clear" w:color="auto" w:fill="FFFFFF"/>
      <w:lang w:val="en-US" w:eastAsia="x-none"/>
    </w:rPr>
  </w:style>
  <w:style w:type="character" w:customStyle="1" w:styleId="FontStyle38">
    <w:name w:val="Font Style38"/>
    <w:rsid w:val="00A575E7"/>
    <w:rPr>
      <w:rFonts w:ascii="Times New Roman" w:hAnsi="Times New Roman"/>
      <w:b/>
      <w:sz w:val="22"/>
    </w:rPr>
  </w:style>
  <w:style w:type="character" w:customStyle="1" w:styleId="FontStyle39">
    <w:name w:val="Font Style39"/>
    <w:rsid w:val="00A575E7"/>
    <w:rPr>
      <w:rFonts w:ascii="Times New Roman" w:hAnsi="Times New Roman"/>
      <w:sz w:val="22"/>
    </w:rPr>
  </w:style>
  <w:style w:type="paragraph" w:customStyle="1" w:styleId="1ff6">
    <w:name w:val="Рецензия1"/>
    <w:hidden/>
    <w:semiHidden/>
    <w:rsid w:val="00A575E7"/>
    <w:pPr>
      <w:spacing w:after="0" w:line="240" w:lineRule="auto"/>
    </w:pPr>
    <w:rPr>
      <w:rFonts w:ascii="Times New Roman" w:eastAsia="Calibri" w:hAnsi="Times New Roman" w:cs="Times New Roman"/>
      <w:sz w:val="24"/>
      <w:szCs w:val="24"/>
      <w:lang w:eastAsia="ar-SA"/>
    </w:rPr>
  </w:style>
  <w:style w:type="numbering" w:customStyle="1" w:styleId="WW8Num1">
    <w:name w:val="WW8Num1"/>
    <w:rsid w:val="00A575E7"/>
    <w:pPr>
      <w:numPr>
        <w:numId w:val="14"/>
      </w:numPr>
    </w:pPr>
  </w:style>
  <w:style w:type="numbering" w:customStyle="1" w:styleId="a2">
    <w:name w:val="Стиль многоуровневый"/>
    <w:rsid w:val="00A575E7"/>
    <w:pPr>
      <w:numPr>
        <w:numId w:val="12"/>
      </w:numPr>
    </w:pPr>
  </w:style>
  <w:style w:type="numbering" w:styleId="111111">
    <w:name w:val="Outline List 2"/>
    <w:basedOn w:val="a9"/>
    <w:rsid w:val="00A575E7"/>
    <w:pPr>
      <w:numPr>
        <w:numId w:val="13"/>
      </w:numPr>
    </w:pPr>
  </w:style>
  <w:style w:type="character" w:customStyle="1" w:styleId="150">
    <w:name w:val="Знак Знак15"/>
    <w:locked/>
    <w:rsid w:val="00A575E7"/>
    <w:rPr>
      <w:sz w:val="24"/>
      <w:szCs w:val="24"/>
      <w:lang w:val="ru-RU" w:eastAsia="ru-RU" w:bidi="ar-SA"/>
    </w:rPr>
  </w:style>
  <w:style w:type="paragraph" w:customStyle="1" w:styleId="240">
    <w:name w:val="Знак Знак24"/>
    <w:basedOn w:val="a6"/>
    <w:rsid w:val="00A575E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50">
    <w:name w:val="Знак Знак25"/>
    <w:locked/>
    <w:rsid w:val="00A575E7"/>
    <w:rPr>
      <w:rFonts w:ascii="Arial" w:hAnsi="Arial" w:cs="Arial"/>
      <w:b/>
      <w:bCs/>
      <w:i/>
      <w:iCs/>
      <w:sz w:val="28"/>
      <w:szCs w:val="28"/>
      <w:lang w:val="ru-RU" w:eastAsia="ru-RU" w:bidi="ar-SA"/>
    </w:rPr>
  </w:style>
  <w:style w:type="paragraph" w:customStyle="1" w:styleId="affffffff0">
    <w:name w:val="Знак Знак Знак Знак"/>
    <w:basedOn w:val="a6"/>
    <w:rsid w:val="00A575E7"/>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1110">
    <w:name w:val="Нет списка111"/>
    <w:next w:val="a9"/>
    <w:uiPriority w:val="99"/>
    <w:semiHidden/>
    <w:unhideWhenUsed/>
    <w:rsid w:val="00A575E7"/>
  </w:style>
  <w:style w:type="numbering" w:customStyle="1" w:styleId="1111">
    <w:name w:val="Нет списка1111"/>
    <w:next w:val="a9"/>
    <w:uiPriority w:val="99"/>
    <w:semiHidden/>
    <w:unhideWhenUsed/>
    <w:rsid w:val="00A575E7"/>
  </w:style>
  <w:style w:type="paragraph" w:customStyle="1" w:styleId="1ff7">
    <w:name w:val="Заголовок1"/>
    <w:basedOn w:val="a6"/>
    <w:next w:val="aff1"/>
    <w:rsid w:val="00A575E7"/>
    <w:pPr>
      <w:keepNext/>
      <w:suppressAutoHyphens/>
      <w:spacing w:before="240" w:after="120" w:line="240" w:lineRule="auto"/>
    </w:pPr>
    <w:rPr>
      <w:rFonts w:ascii="Arial" w:eastAsia="Arial Unicode MS" w:hAnsi="Arial" w:cs="Tahoma"/>
      <w:sz w:val="28"/>
      <w:szCs w:val="28"/>
      <w:lang w:eastAsia="ar-SA"/>
    </w:rPr>
  </w:style>
  <w:style w:type="numbering" w:customStyle="1" w:styleId="1">
    <w:name w:val="Стиль многоуровневый1"/>
    <w:basedOn w:val="a9"/>
    <w:rsid w:val="00A575E7"/>
    <w:pPr>
      <w:numPr>
        <w:numId w:val="3"/>
      </w:numPr>
    </w:pPr>
  </w:style>
  <w:style w:type="numbering" w:customStyle="1" w:styleId="1111111">
    <w:name w:val="1 / 1.1 / 1.1.11"/>
    <w:basedOn w:val="a9"/>
    <w:next w:val="111111"/>
    <w:rsid w:val="00A575E7"/>
    <w:pPr>
      <w:numPr>
        <w:numId w:val="4"/>
      </w:numPr>
    </w:pPr>
  </w:style>
  <w:style w:type="table" w:customStyle="1" w:styleId="1ff8">
    <w:name w:val="Тема таблицы1"/>
    <w:basedOn w:val="a8"/>
    <w:next w:val="affffffff"/>
    <w:rsid w:val="00A575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
    <w:name w:val="WW8Num11"/>
    <w:basedOn w:val="a9"/>
    <w:rsid w:val="00A575E7"/>
    <w:pPr>
      <w:numPr>
        <w:numId w:val="5"/>
      </w:numPr>
    </w:pPr>
  </w:style>
  <w:style w:type="character" w:customStyle="1" w:styleId="8pt0pt">
    <w:name w:val="Основной текст + 8 pt;Интервал 0 pt"/>
    <w:rsid w:val="00A575E7"/>
    <w:rPr>
      <w:rFonts w:ascii="Arial" w:eastAsia="Arial" w:hAnsi="Arial" w:cs="Arial"/>
      <w:b w:val="0"/>
      <w:bCs w:val="0"/>
      <w:i w:val="0"/>
      <w:iCs w:val="0"/>
      <w:smallCaps w:val="0"/>
      <w:strike w:val="0"/>
      <w:color w:val="000000"/>
      <w:spacing w:val="2"/>
      <w:w w:val="100"/>
      <w:position w:val="0"/>
      <w:sz w:val="16"/>
      <w:szCs w:val="16"/>
      <w:u w:val="none"/>
      <w:shd w:val="clear" w:color="auto" w:fill="FFFFFF"/>
      <w:lang w:val="ru-RU"/>
    </w:rPr>
  </w:style>
  <w:style w:type="character" w:customStyle="1" w:styleId="45pt0pt">
    <w:name w:val="Основной текст + 4;5 pt;Интервал 0 pt"/>
    <w:rsid w:val="00A575E7"/>
    <w:rPr>
      <w:rFonts w:ascii="Arial" w:eastAsia="Arial" w:hAnsi="Arial" w:cs="Arial"/>
      <w:b w:val="0"/>
      <w:bCs w:val="0"/>
      <w:i w:val="0"/>
      <w:iCs w:val="0"/>
      <w:smallCaps w:val="0"/>
      <w:strike w:val="0"/>
      <w:color w:val="000000"/>
      <w:spacing w:val="8"/>
      <w:w w:val="100"/>
      <w:position w:val="0"/>
      <w:sz w:val="9"/>
      <w:szCs w:val="9"/>
      <w:u w:val="none"/>
      <w:shd w:val="clear" w:color="auto" w:fill="FFFFFF"/>
    </w:rPr>
  </w:style>
  <w:style w:type="character" w:customStyle="1" w:styleId="6pt0pt">
    <w:name w:val="Основной текст + 6 pt;Интервал 0 pt"/>
    <w:rsid w:val="00A575E7"/>
    <w:rPr>
      <w:rFonts w:ascii="Arial" w:eastAsia="Arial" w:hAnsi="Arial" w:cs="Arial"/>
      <w:b w:val="0"/>
      <w:bCs w:val="0"/>
      <w:i w:val="0"/>
      <w:iCs w:val="0"/>
      <w:smallCaps w:val="0"/>
      <w:strike w:val="0"/>
      <w:color w:val="000000"/>
      <w:spacing w:val="2"/>
      <w:w w:val="100"/>
      <w:position w:val="0"/>
      <w:sz w:val="12"/>
      <w:szCs w:val="12"/>
      <w:u w:val="none"/>
      <w:shd w:val="clear" w:color="auto" w:fill="FFFFFF"/>
      <w:lang w:val="en-US"/>
    </w:rPr>
  </w:style>
  <w:style w:type="paragraph" w:customStyle="1" w:styleId="3f9">
    <w:name w:val="Без интервала3"/>
    <w:rsid w:val="00A575E7"/>
    <w:pPr>
      <w:spacing w:after="0" w:line="240" w:lineRule="auto"/>
    </w:pPr>
    <w:rPr>
      <w:rFonts w:ascii="Times New Roman" w:eastAsia="Times New Roman" w:hAnsi="Times New Roman" w:cs="Times New Roman"/>
      <w:sz w:val="24"/>
      <w:szCs w:val="24"/>
      <w:lang w:eastAsia="ru-RU"/>
    </w:rPr>
  </w:style>
  <w:style w:type="paragraph" w:customStyle="1" w:styleId="xl60">
    <w:name w:val="xl60"/>
    <w:basedOn w:val="a6"/>
    <w:rsid w:val="00A575E7"/>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61">
    <w:name w:val="xl61"/>
    <w:basedOn w:val="a6"/>
    <w:rsid w:val="00A575E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6"/>
    <w:rsid w:val="00A575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6"/>
    <w:rsid w:val="00A575E7"/>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6"/>
    <w:rsid w:val="00A575E7"/>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59">
    <w:name w:val="xl59"/>
    <w:basedOn w:val="a6"/>
    <w:rsid w:val="00A575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6"/>
    <w:rsid w:val="00A575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8">
    <w:name w:val="5"/>
    <w:basedOn w:val="a6"/>
    <w:next w:val="aff1"/>
    <w:rsid w:val="00A575E7"/>
    <w:pPr>
      <w:keepNext/>
      <w:suppressAutoHyphens/>
      <w:spacing w:before="240" w:after="120" w:line="240" w:lineRule="auto"/>
    </w:pPr>
    <w:rPr>
      <w:rFonts w:ascii="Arial" w:eastAsia="Arial Unicode MS" w:hAnsi="Arial" w:cs="Tahoma"/>
      <w:sz w:val="28"/>
      <w:szCs w:val="28"/>
      <w:lang w:eastAsia="ar-SA"/>
    </w:rPr>
  </w:style>
  <w:style w:type="paragraph" w:customStyle="1" w:styleId="TableParagraph">
    <w:name w:val="Table Paragraph"/>
    <w:basedOn w:val="a6"/>
    <w:qFormat/>
    <w:rsid w:val="00A575E7"/>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1ff9">
    <w:name w:val="1"/>
    <w:basedOn w:val="a6"/>
    <w:rsid w:val="00A575E7"/>
    <w:pPr>
      <w:spacing w:line="240" w:lineRule="exact"/>
    </w:pPr>
    <w:rPr>
      <w:rFonts w:ascii="Times New Roman" w:eastAsia="Calibri" w:hAnsi="Times New Roman" w:cs="Times New Roman"/>
      <w:sz w:val="20"/>
      <w:szCs w:val="20"/>
      <w:lang w:eastAsia="zh-CN"/>
    </w:rPr>
  </w:style>
  <w:style w:type="character" w:customStyle="1" w:styleId="27pt">
    <w:name w:val="Основной текст (2) + 7 pt"/>
    <w:basedOn w:val="29"/>
    <w:uiPriority w:val="99"/>
    <w:rsid w:val="00A575E7"/>
    <w:rPr>
      <w:rFonts w:ascii="Arial" w:eastAsia="Times New Roman" w:hAnsi="Arial" w:cs="Arial"/>
      <w:sz w:val="14"/>
      <w:szCs w:val="14"/>
      <w:shd w:val="clear" w:color="auto" w:fill="FFFFFF"/>
    </w:rPr>
  </w:style>
  <w:style w:type="character" w:customStyle="1" w:styleId="610">
    <w:name w:val="Заголовок 6 Знак1"/>
    <w:basedOn w:val="a7"/>
    <w:rsid w:val="00A575E7"/>
    <w:rPr>
      <w:rFonts w:ascii="Calibri Light" w:eastAsia="Times New Roman" w:hAnsi="Calibri Light" w:cs="Times New Roman"/>
      <w:color w:val="1F4D78"/>
      <w:lang w:eastAsia="ru-RU"/>
    </w:rPr>
  </w:style>
  <w:style w:type="numbering" w:customStyle="1" w:styleId="2ff1">
    <w:name w:val="Нет списка2"/>
    <w:next w:val="a9"/>
    <w:uiPriority w:val="99"/>
    <w:semiHidden/>
    <w:unhideWhenUsed/>
    <w:rsid w:val="00A32C1F"/>
  </w:style>
  <w:style w:type="numbering" w:customStyle="1" w:styleId="3fa">
    <w:name w:val="Нет списка3"/>
    <w:next w:val="a9"/>
    <w:uiPriority w:val="99"/>
    <w:semiHidden/>
    <w:unhideWhenUsed/>
    <w:rsid w:val="00CF674E"/>
  </w:style>
  <w:style w:type="paragraph" w:customStyle="1" w:styleId="72">
    <w:name w:val="7"/>
    <w:basedOn w:val="a6"/>
    <w:next w:val="aff1"/>
    <w:rsid w:val="00CF674E"/>
    <w:pPr>
      <w:keepNext/>
      <w:suppressAutoHyphens/>
      <w:spacing w:before="240" w:after="120" w:line="240" w:lineRule="auto"/>
    </w:pPr>
    <w:rPr>
      <w:rFonts w:ascii="Arial" w:eastAsia="Arial Unicode MS" w:hAnsi="Arial" w:cs="Tahoma"/>
      <w:sz w:val="28"/>
      <w:szCs w:val="28"/>
      <w:lang w:eastAsia="ar-SA"/>
    </w:rPr>
  </w:style>
  <w:style w:type="table" w:customStyle="1" w:styleId="66">
    <w:name w:val="Сетка таблицы6"/>
    <w:basedOn w:val="a8"/>
    <w:next w:val="affd"/>
    <w:rsid w:val="00CF674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
    <w:name w:val="Стиль многоуровневый2"/>
    <w:basedOn w:val="a9"/>
    <w:rsid w:val="00CF674E"/>
    <w:pPr>
      <w:numPr>
        <w:numId w:val="18"/>
      </w:numPr>
    </w:pPr>
  </w:style>
  <w:style w:type="numbering" w:customStyle="1" w:styleId="1111112">
    <w:name w:val="1 / 1.1 / 1.1.12"/>
    <w:basedOn w:val="a9"/>
    <w:next w:val="111111"/>
    <w:rsid w:val="00CF674E"/>
    <w:pPr>
      <w:numPr>
        <w:numId w:val="19"/>
      </w:numPr>
    </w:pPr>
  </w:style>
  <w:style w:type="table" w:customStyle="1" w:styleId="2ff2">
    <w:name w:val="Тема таблицы2"/>
    <w:basedOn w:val="a8"/>
    <w:next w:val="affffffff"/>
    <w:rsid w:val="00CF67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
    <w:name w:val="WW8Num12"/>
    <w:basedOn w:val="a9"/>
    <w:rsid w:val="00CF674E"/>
    <w:pPr>
      <w:numPr>
        <w:numId w:val="20"/>
      </w:numPr>
    </w:pPr>
  </w:style>
  <w:style w:type="table" w:customStyle="1" w:styleId="115">
    <w:name w:val="Сетка таблицы11"/>
    <w:basedOn w:val="a8"/>
    <w:next w:val="affd"/>
    <w:uiPriority w:val="39"/>
    <w:rsid w:val="00CF67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3">
    <w:name w:val="Заголовок 31"/>
    <w:basedOn w:val="a6"/>
    <w:uiPriority w:val="9"/>
    <w:qFormat/>
    <w:rsid w:val="00EB570B"/>
    <w:pPr>
      <w:keepNext/>
      <w:spacing w:before="240" w:after="60" w:line="240" w:lineRule="auto"/>
      <w:ind w:left="2603" w:hanging="1185"/>
      <w:jc w:val="both"/>
      <w:outlineLvl w:val="2"/>
    </w:pPr>
    <w:rPr>
      <w:rFonts w:ascii="Arial" w:eastAsia="Times New Roman" w:hAnsi="Arial" w:cs="Times New Roman"/>
      <w:b/>
      <w:color w:val="00000A"/>
      <w:sz w:val="24"/>
      <w:szCs w:val="20"/>
      <w:lang w:eastAsia="ru-RU"/>
    </w:rPr>
  </w:style>
  <w:style w:type="paragraph" w:customStyle="1" w:styleId="410">
    <w:name w:val="Заголовок 41"/>
    <w:basedOn w:val="a6"/>
    <w:qFormat/>
    <w:rsid w:val="00EB570B"/>
    <w:pPr>
      <w:keepNext/>
      <w:spacing w:before="240" w:after="60" w:line="240" w:lineRule="auto"/>
      <w:ind w:left="3312" w:hanging="1185"/>
      <w:jc w:val="both"/>
      <w:outlineLvl w:val="3"/>
    </w:pPr>
    <w:rPr>
      <w:rFonts w:ascii="Arial" w:eastAsia="Times New Roman" w:hAnsi="Arial" w:cs="Times New Roman"/>
      <w:color w:val="00000A"/>
      <w:sz w:val="24"/>
      <w:szCs w:val="20"/>
      <w:lang w:eastAsia="ru-RU"/>
    </w:rPr>
  </w:style>
  <w:style w:type="paragraph" w:customStyle="1" w:styleId="510">
    <w:name w:val="Заголовок 51"/>
    <w:basedOn w:val="a6"/>
    <w:qFormat/>
    <w:rsid w:val="00EB570B"/>
    <w:pPr>
      <w:spacing w:before="240" w:after="60" w:line="240" w:lineRule="auto"/>
      <w:ind w:left="4021" w:hanging="1185"/>
      <w:jc w:val="both"/>
      <w:outlineLvl w:val="4"/>
    </w:pPr>
    <w:rPr>
      <w:rFonts w:ascii="Times New Roman" w:eastAsia="Times New Roman" w:hAnsi="Times New Roman" w:cs="Times New Roman"/>
      <w:color w:val="00000A"/>
      <w:szCs w:val="20"/>
      <w:lang w:eastAsia="ru-RU"/>
    </w:rPr>
  </w:style>
  <w:style w:type="paragraph" w:customStyle="1" w:styleId="710">
    <w:name w:val="Заголовок 71"/>
    <w:basedOn w:val="a6"/>
    <w:qFormat/>
    <w:rsid w:val="00EB570B"/>
    <w:pPr>
      <w:spacing w:before="240" w:after="60" w:line="240" w:lineRule="auto"/>
      <w:ind w:left="5694" w:hanging="1440"/>
      <w:jc w:val="both"/>
      <w:outlineLvl w:val="6"/>
    </w:pPr>
    <w:rPr>
      <w:rFonts w:ascii="Arial" w:eastAsia="Times New Roman" w:hAnsi="Arial" w:cs="Times New Roman"/>
      <w:color w:val="00000A"/>
      <w:sz w:val="20"/>
      <w:szCs w:val="20"/>
      <w:lang w:eastAsia="ru-RU"/>
    </w:rPr>
  </w:style>
  <w:style w:type="paragraph" w:customStyle="1" w:styleId="810">
    <w:name w:val="Заголовок 81"/>
    <w:basedOn w:val="a6"/>
    <w:qFormat/>
    <w:rsid w:val="00EB570B"/>
    <w:pPr>
      <w:spacing w:before="240" w:after="60" w:line="240" w:lineRule="auto"/>
      <w:ind w:left="6403" w:hanging="1440"/>
      <w:jc w:val="both"/>
      <w:outlineLvl w:val="7"/>
    </w:pPr>
    <w:rPr>
      <w:rFonts w:ascii="Arial" w:eastAsia="Times New Roman" w:hAnsi="Arial" w:cs="Times New Roman"/>
      <w:i/>
      <w:color w:val="00000A"/>
      <w:sz w:val="20"/>
      <w:szCs w:val="20"/>
      <w:lang w:eastAsia="ru-RU"/>
    </w:rPr>
  </w:style>
  <w:style w:type="paragraph" w:customStyle="1" w:styleId="910">
    <w:name w:val="Заголовок 91"/>
    <w:basedOn w:val="a6"/>
    <w:qFormat/>
    <w:rsid w:val="00EB570B"/>
    <w:pPr>
      <w:spacing w:before="240" w:after="60" w:line="240" w:lineRule="auto"/>
      <w:ind w:left="7472" w:hanging="1800"/>
      <w:jc w:val="both"/>
      <w:outlineLvl w:val="8"/>
    </w:pPr>
    <w:rPr>
      <w:rFonts w:ascii="Arial" w:eastAsia="Times New Roman" w:hAnsi="Arial" w:cs="Times New Roman"/>
      <w:b/>
      <w:i/>
      <w:color w:val="00000A"/>
      <w:sz w:val="18"/>
      <w:szCs w:val="20"/>
      <w:lang w:eastAsia="ru-RU"/>
    </w:rPr>
  </w:style>
  <w:style w:type="numbering" w:customStyle="1" w:styleId="4e">
    <w:name w:val="Нет списка4"/>
    <w:next w:val="a9"/>
    <w:uiPriority w:val="99"/>
    <w:semiHidden/>
    <w:unhideWhenUsed/>
    <w:rsid w:val="00311826"/>
  </w:style>
  <w:style w:type="character" w:customStyle="1" w:styleId="b-serp-urlitem1">
    <w:name w:val="b-serp-url__item1"/>
    <w:rsid w:val="00311826"/>
    <w:rPr>
      <w:vanish w:val="0"/>
      <w:webHidden w:val="0"/>
      <w:specVanish w:val="0"/>
    </w:rPr>
  </w:style>
  <w:style w:type="character" w:customStyle="1" w:styleId="FontStyle14">
    <w:name w:val="Font Style14"/>
    <w:rsid w:val="00311826"/>
    <w:rPr>
      <w:rFonts w:ascii="Times New Roman" w:hAnsi="Times New Roman" w:cs="Times New Roman"/>
      <w:sz w:val="22"/>
      <w:szCs w:val="22"/>
    </w:rPr>
  </w:style>
  <w:style w:type="character" w:styleId="affffffff1">
    <w:name w:val="Subtle Emphasis"/>
    <w:qFormat/>
    <w:rsid w:val="00311826"/>
    <w:rPr>
      <w:i/>
      <w:iCs/>
      <w:color w:val="808080"/>
    </w:rPr>
  </w:style>
  <w:style w:type="paragraph" w:customStyle="1" w:styleId="Document1">
    <w:name w:val="Document 1"/>
    <w:rsid w:val="00311826"/>
    <w:pPr>
      <w:keepNext/>
      <w:keepLines/>
      <w:tabs>
        <w:tab w:val="left" w:pos="-720"/>
      </w:tabs>
      <w:suppressAutoHyphens/>
      <w:spacing w:after="0" w:line="240" w:lineRule="auto"/>
    </w:pPr>
    <w:rPr>
      <w:rFonts w:ascii="Courier" w:eastAsia="Times New Roman" w:hAnsi="Courier" w:cs="Times New Roman"/>
      <w:sz w:val="24"/>
      <w:szCs w:val="20"/>
      <w:lang w:val="en-US" w:eastAsia="ru-RU"/>
    </w:rPr>
  </w:style>
  <w:style w:type="paragraph" w:customStyle="1" w:styleId="3fb">
    <w:name w:val="Абзац списка3"/>
    <w:basedOn w:val="a6"/>
    <w:rsid w:val="00311826"/>
    <w:pPr>
      <w:spacing w:after="200" w:line="276" w:lineRule="auto"/>
      <w:ind w:left="720"/>
      <w:contextualSpacing/>
    </w:pPr>
    <w:rPr>
      <w:rFonts w:ascii="Calibri" w:eastAsia="Calibri" w:hAnsi="Calibri" w:cs="Times New Roman"/>
      <w:lang w:eastAsia="ru-RU"/>
    </w:rPr>
  </w:style>
  <w:style w:type="character" w:customStyle="1" w:styleId="1ffa">
    <w:name w:val="Нижний колонтитул Знак1"/>
    <w:locked/>
    <w:rsid w:val="00311826"/>
    <w:rPr>
      <w:rFonts w:ascii="Times New Roman" w:hAnsi="Times New Roman" w:cs="Times New Roman"/>
      <w:sz w:val="20"/>
      <w:szCs w:val="20"/>
      <w:lang w:eastAsia="ar-SA" w:bidi="ar-SA"/>
    </w:rPr>
  </w:style>
  <w:style w:type="character" w:customStyle="1" w:styleId="1ffb">
    <w:name w:val="Текст Знак1"/>
    <w:locked/>
    <w:rsid w:val="00311826"/>
    <w:rPr>
      <w:rFonts w:ascii="Courier New" w:eastAsia="Times New Roman" w:hAnsi="Courier New" w:cs="Times New Roman"/>
      <w:noProof/>
      <w:sz w:val="20"/>
      <w:szCs w:val="20"/>
    </w:rPr>
  </w:style>
  <w:style w:type="character" w:customStyle="1" w:styleId="1ffc">
    <w:name w:val="Текст выноски Знак1"/>
    <w:locked/>
    <w:rsid w:val="00311826"/>
    <w:rPr>
      <w:rFonts w:ascii="Tahoma" w:hAnsi="Tahoma" w:cs="Tahoma"/>
      <w:sz w:val="16"/>
      <w:szCs w:val="16"/>
      <w:lang w:eastAsia="ar-SA" w:bidi="ar-SA"/>
    </w:rPr>
  </w:style>
  <w:style w:type="paragraph" w:customStyle="1" w:styleId="1ffd">
    <w:name w:val="Знак1 Знак Знак Знак Знак Знак Знак"/>
    <w:basedOn w:val="a6"/>
    <w:rsid w:val="00311826"/>
    <w:pPr>
      <w:suppressAutoHyphens/>
      <w:spacing w:before="280" w:after="280" w:line="240" w:lineRule="auto"/>
    </w:pPr>
    <w:rPr>
      <w:rFonts w:ascii="Tahoma" w:eastAsia="Calibri" w:hAnsi="Tahoma" w:cs="Tahoma"/>
      <w:sz w:val="20"/>
      <w:szCs w:val="20"/>
      <w:lang w:val="en-US" w:eastAsia="ar-SA"/>
    </w:rPr>
  </w:style>
  <w:style w:type="paragraph" w:customStyle="1" w:styleId="213">
    <w:name w:val="Знак Знак Знак2 Знак1"/>
    <w:basedOn w:val="a6"/>
    <w:rsid w:val="00311826"/>
    <w:pPr>
      <w:suppressAutoHyphens/>
      <w:spacing w:before="280" w:after="280" w:line="240" w:lineRule="auto"/>
    </w:pPr>
    <w:rPr>
      <w:rFonts w:ascii="Tahoma" w:eastAsia="Calibri" w:hAnsi="Tahoma" w:cs="Tahoma"/>
      <w:sz w:val="20"/>
      <w:szCs w:val="20"/>
      <w:lang w:val="en-US" w:eastAsia="ar-SA"/>
    </w:rPr>
  </w:style>
  <w:style w:type="paragraph" w:customStyle="1" w:styleId="116">
    <w:name w:val="Знак1 Знак Знак1 Знак"/>
    <w:basedOn w:val="a6"/>
    <w:rsid w:val="00311826"/>
    <w:pPr>
      <w:suppressAutoHyphens/>
      <w:spacing w:before="280" w:after="280" w:line="240" w:lineRule="auto"/>
    </w:pPr>
    <w:rPr>
      <w:rFonts w:ascii="Tahoma" w:eastAsia="Calibri" w:hAnsi="Tahoma" w:cs="Tahoma"/>
      <w:sz w:val="20"/>
      <w:szCs w:val="20"/>
      <w:lang w:val="en-US" w:eastAsia="ar-SA"/>
    </w:rPr>
  </w:style>
  <w:style w:type="paragraph" w:customStyle="1" w:styleId="2ff3">
    <w:name w:val="Текст2"/>
    <w:basedOn w:val="a6"/>
    <w:rsid w:val="00311826"/>
    <w:pPr>
      <w:suppressAutoHyphens/>
      <w:spacing w:after="0" w:line="240" w:lineRule="auto"/>
    </w:pPr>
    <w:rPr>
      <w:rFonts w:ascii="Consolas" w:eastAsia="Times New Roman" w:hAnsi="Consolas" w:cs="Consolas"/>
      <w:sz w:val="21"/>
      <w:szCs w:val="21"/>
      <w:lang w:eastAsia="ar-SA"/>
    </w:rPr>
  </w:style>
  <w:style w:type="paragraph" w:customStyle="1" w:styleId="WW-">
    <w:name w:val="WW-Заголовок"/>
    <w:basedOn w:val="a6"/>
    <w:next w:val="aff1"/>
    <w:rsid w:val="00311826"/>
    <w:pPr>
      <w:keepNext/>
      <w:suppressAutoHyphens/>
      <w:spacing w:before="240" w:after="120" w:line="252" w:lineRule="auto"/>
    </w:pPr>
    <w:rPr>
      <w:rFonts w:ascii="Arial" w:eastAsia="Microsoft YaHei" w:hAnsi="Arial" w:cs="Arial"/>
      <w:kern w:val="2"/>
      <w:sz w:val="28"/>
      <w:szCs w:val="28"/>
      <w:lang w:eastAsia="ar-SA"/>
    </w:rPr>
  </w:style>
  <w:style w:type="paragraph" w:customStyle="1" w:styleId="1ffe">
    <w:name w:val="Название объекта1"/>
    <w:basedOn w:val="a6"/>
    <w:rsid w:val="00311826"/>
    <w:pPr>
      <w:suppressLineNumbers/>
      <w:suppressAutoHyphens/>
      <w:spacing w:before="120" w:after="120" w:line="252" w:lineRule="auto"/>
    </w:pPr>
    <w:rPr>
      <w:rFonts w:ascii="Calibri" w:eastAsia="SimSun" w:hAnsi="Calibri" w:cs="Calibri"/>
      <w:i/>
      <w:iCs/>
      <w:kern w:val="2"/>
      <w:sz w:val="24"/>
      <w:szCs w:val="24"/>
      <w:lang w:eastAsia="ar-SA"/>
    </w:rPr>
  </w:style>
  <w:style w:type="paragraph" w:customStyle="1" w:styleId="117">
    <w:name w:val="Текст11"/>
    <w:basedOn w:val="a6"/>
    <w:rsid w:val="00311826"/>
    <w:pPr>
      <w:suppressAutoHyphens/>
      <w:spacing w:after="0" w:line="100" w:lineRule="atLeast"/>
    </w:pPr>
    <w:rPr>
      <w:rFonts w:ascii="Courier New" w:eastAsia="Calibri" w:hAnsi="Courier New" w:cs="Courier New"/>
      <w:kern w:val="2"/>
      <w:sz w:val="20"/>
      <w:szCs w:val="20"/>
      <w:lang w:val="en-US" w:eastAsia="ar-SA"/>
    </w:rPr>
  </w:style>
  <w:style w:type="paragraph" w:customStyle="1" w:styleId="affffffff2">
    <w:name w:val="А_обычный"/>
    <w:basedOn w:val="a6"/>
    <w:rsid w:val="00311826"/>
    <w:pPr>
      <w:suppressAutoHyphens/>
      <w:spacing w:after="0" w:line="240" w:lineRule="auto"/>
      <w:ind w:firstLine="709"/>
      <w:jc w:val="both"/>
    </w:pPr>
    <w:rPr>
      <w:rFonts w:ascii="Times New Roman" w:eastAsia="Calibri" w:hAnsi="Times New Roman" w:cs="Times New Roman"/>
      <w:sz w:val="24"/>
      <w:szCs w:val="24"/>
      <w:lang w:eastAsia="ar-SA"/>
    </w:rPr>
  </w:style>
  <w:style w:type="paragraph" w:customStyle="1" w:styleId="Heading4">
    <w:name w:val="Heading4"/>
    <w:basedOn w:val="a6"/>
    <w:rsid w:val="00311826"/>
    <w:pPr>
      <w:numPr>
        <w:ilvl w:val="1"/>
        <w:numId w:val="25"/>
      </w:numPr>
      <w:suppressAutoHyphens/>
      <w:spacing w:before="60" w:after="0" w:line="240" w:lineRule="auto"/>
      <w:outlineLvl w:val="1"/>
    </w:pPr>
    <w:rPr>
      <w:rFonts w:ascii="Times New Roman" w:eastAsia="Times New Roman" w:hAnsi="Times New Roman" w:cs="Times New Roman"/>
      <w:lang w:eastAsia="ar-SA"/>
    </w:rPr>
  </w:style>
  <w:style w:type="character" w:customStyle="1" w:styleId="1fff">
    <w:name w:val="Слабое выделение1"/>
    <w:rsid w:val="00311826"/>
    <w:rPr>
      <w:rFonts w:cs="Times New Roman"/>
      <w:i/>
      <w:iCs/>
      <w:color w:val="808080"/>
    </w:rPr>
  </w:style>
  <w:style w:type="character" w:customStyle="1" w:styleId="WW8Num2z2">
    <w:name w:val="WW8Num2z2"/>
    <w:rsid w:val="00311826"/>
    <w:rPr>
      <w:rFonts w:ascii="Wingdings" w:hAnsi="Wingdings"/>
    </w:rPr>
  </w:style>
  <w:style w:type="character" w:customStyle="1" w:styleId="WW8Num2z4">
    <w:name w:val="WW8Num2z4"/>
    <w:rsid w:val="00311826"/>
    <w:rPr>
      <w:rFonts w:ascii="Courier New" w:hAnsi="Courier New"/>
    </w:rPr>
  </w:style>
  <w:style w:type="character" w:customStyle="1" w:styleId="WW8Num14z3">
    <w:name w:val="WW8Num14z3"/>
    <w:rsid w:val="00311826"/>
    <w:rPr>
      <w:rFonts w:ascii="Symbol" w:hAnsi="Symbol"/>
    </w:rPr>
  </w:style>
  <w:style w:type="character" w:customStyle="1" w:styleId="WW8Num27z0">
    <w:name w:val="WW8Num27z0"/>
    <w:rsid w:val="00311826"/>
    <w:rPr>
      <w:rFonts w:ascii="Symbol" w:hAnsi="Symbol"/>
    </w:rPr>
  </w:style>
  <w:style w:type="character" w:customStyle="1" w:styleId="WW8Num27z1">
    <w:name w:val="WW8Num27z1"/>
    <w:rsid w:val="00311826"/>
    <w:rPr>
      <w:rFonts w:ascii="Courier New" w:hAnsi="Courier New"/>
    </w:rPr>
  </w:style>
  <w:style w:type="character" w:customStyle="1" w:styleId="WW8Num27z2">
    <w:name w:val="WW8Num27z2"/>
    <w:rsid w:val="00311826"/>
    <w:rPr>
      <w:rFonts w:ascii="Wingdings" w:hAnsi="Wingdings"/>
    </w:rPr>
  </w:style>
  <w:style w:type="character" w:customStyle="1" w:styleId="WW8Num32z0">
    <w:name w:val="WW8Num32z0"/>
    <w:rsid w:val="00311826"/>
    <w:rPr>
      <w:rFonts w:ascii="Times New Roman" w:hAnsi="Times New Roman"/>
    </w:rPr>
  </w:style>
  <w:style w:type="character" w:customStyle="1" w:styleId="WW8Num34z0">
    <w:name w:val="WW8Num34z0"/>
    <w:rsid w:val="00311826"/>
    <w:rPr>
      <w:rFonts w:ascii="Symbol" w:hAnsi="Symbol"/>
    </w:rPr>
  </w:style>
  <w:style w:type="character" w:customStyle="1" w:styleId="WW8Num34z1">
    <w:name w:val="WW8Num34z1"/>
    <w:rsid w:val="00311826"/>
    <w:rPr>
      <w:rFonts w:ascii="Courier New" w:hAnsi="Courier New"/>
    </w:rPr>
  </w:style>
  <w:style w:type="character" w:customStyle="1" w:styleId="WW8Num34z2">
    <w:name w:val="WW8Num34z2"/>
    <w:rsid w:val="00311826"/>
    <w:rPr>
      <w:rFonts w:ascii="Wingdings" w:hAnsi="Wingdings"/>
    </w:rPr>
  </w:style>
  <w:style w:type="character" w:customStyle="1" w:styleId="WW8Num36z0">
    <w:name w:val="WW8Num36z0"/>
    <w:rsid w:val="00311826"/>
    <w:rPr>
      <w:rFonts w:ascii="Symbol" w:hAnsi="Symbol"/>
    </w:rPr>
  </w:style>
  <w:style w:type="character" w:customStyle="1" w:styleId="WW8Num36z1">
    <w:name w:val="WW8Num36z1"/>
    <w:rsid w:val="00311826"/>
    <w:rPr>
      <w:rFonts w:ascii="Courier New" w:hAnsi="Courier New"/>
    </w:rPr>
  </w:style>
  <w:style w:type="character" w:customStyle="1" w:styleId="WW8Num36z2">
    <w:name w:val="WW8Num36z2"/>
    <w:rsid w:val="00311826"/>
    <w:rPr>
      <w:rFonts w:ascii="Wingdings" w:hAnsi="Wingdings"/>
    </w:rPr>
  </w:style>
  <w:style w:type="character" w:customStyle="1" w:styleId="WW8Num37z0">
    <w:name w:val="WW8Num37z0"/>
    <w:rsid w:val="00311826"/>
    <w:rPr>
      <w:rFonts w:ascii="Symbol" w:hAnsi="Symbol"/>
    </w:rPr>
  </w:style>
  <w:style w:type="character" w:customStyle="1" w:styleId="WW8Num37z1">
    <w:name w:val="WW8Num37z1"/>
    <w:rsid w:val="00311826"/>
    <w:rPr>
      <w:rFonts w:ascii="Courier New" w:hAnsi="Courier New"/>
    </w:rPr>
  </w:style>
  <w:style w:type="character" w:customStyle="1" w:styleId="WW8Num37z2">
    <w:name w:val="WW8Num37z2"/>
    <w:rsid w:val="00311826"/>
    <w:rPr>
      <w:rFonts w:ascii="Wingdings" w:hAnsi="Wingdings"/>
    </w:rPr>
  </w:style>
  <w:style w:type="character" w:customStyle="1" w:styleId="WW8NumSt37z0">
    <w:name w:val="WW8NumSt37z0"/>
    <w:rsid w:val="00311826"/>
    <w:rPr>
      <w:rFonts w:ascii="Times New Roman" w:hAnsi="Times New Roman"/>
    </w:rPr>
  </w:style>
  <w:style w:type="character" w:customStyle="1" w:styleId="3fc">
    <w:name w:val="Знак Знак Знак3"/>
    <w:rsid w:val="00311826"/>
    <w:rPr>
      <w:rFonts w:ascii="Arial" w:hAnsi="Arial"/>
      <w:b/>
      <w:kern w:val="2"/>
      <w:sz w:val="32"/>
      <w:lang w:val="ru-RU" w:eastAsia="ar-SA" w:bidi="ar-SA"/>
    </w:rPr>
  </w:style>
  <w:style w:type="character" w:customStyle="1" w:styleId="161">
    <w:name w:val="Знак Знак16"/>
    <w:rsid w:val="00311826"/>
    <w:rPr>
      <w:b/>
      <w:sz w:val="28"/>
      <w:lang w:val="ru-RU" w:eastAsia="ar-SA" w:bidi="ar-SA"/>
    </w:rPr>
  </w:style>
  <w:style w:type="character" w:customStyle="1" w:styleId="2ff4">
    <w:name w:val="Название 2 Знак Знак Знак"/>
    <w:rsid w:val="00311826"/>
    <w:rPr>
      <w:lang w:val="ru-RU" w:eastAsia="ar-SA" w:bidi="ar-SA"/>
    </w:rPr>
  </w:style>
  <w:style w:type="character" w:customStyle="1" w:styleId="73">
    <w:name w:val="Знак Знак7"/>
    <w:rsid w:val="00311826"/>
    <w:rPr>
      <w:lang w:val="ru-RU" w:eastAsia="ar-SA" w:bidi="ar-SA"/>
    </w:rPr>
  </w:style>
  <w:style w:type="character" w:customStyle="1" w:styleId="2ff5">
    <w:name w:val="Знак Знак2"/>
    <w:rsid w:val="00311826"/>
    <w:rPr>
      <w:color w:val="000000"/>
      <w:spacing w:val="13"/>
      <w:sz w:val="22"/>
      <w:lang w:val="ru-RU" w:eastAsia="ar-SA" w:bidi="ar-SA"/>
    </w:rPr>
  </w:style>
  <w:style w:type="character" w:customStyle="1" w:styleId="100">
    <w:name w:val="Знак Знак10"/>
    <w:rsid w:val="00311826"/>
    <w:rPr>
      <w:lang w:val="ru-RU" w:eastAsia="ar-SA" w:bidi="ar-SA"/>
    </w:rPr>
  </w:style>
  <w:style w:type="character" w:customStyle="1" w:styleId="affffffff3">
    <w:name w:val="Непропорциональный текст"/>
    <w:rsid w:val="00311826"/>
    <w:rPr>
      <w:rFonts w:ascii="Courier New" w:hAnsi="Courier New"/>
    </w:rPr>
  </w:style>
  <w:style w:type="character" w:customStyle="1" w:styleId="4f">
    <w:name w:val="Знак Знак4"/>
    <w:rsid w:val="00311826"/>
    <w:rPr>
      <w:lang w:val="ru-RU" w:eastAsia="ar-SA" w:bidi="ar-SA"/>
    </w:rPr>
  </w:style>
  <w:style w:type="character" w:customStyle="1" w:styleId="ListLabel1">
    <w:name w:val="ListLabel 1"/>
    <w:rsid w:val="00311826"/>
    <w:rPr>
      <w:sz w:val="24"/>
    </w:rPr>
  </w:style>
  <w:style w:type="character" w:customStyle="1" w:styleId="ListLabel2">
    <w:name w:val="ListLabel 2"/>
    <w:rsid w:val="00311826"/>
    <w:rPr>
      <w:rFonts w:ascii="Courier New" w:hAnsi="Courier New"/>
    </w:rPr>
  </w:style>
  <w:style w:type="character" w:customStyle="1" w:styleId="ListLabel3">
    <w:name w:val="ListLabel 3"/>
    <w:rsid w:val="00311826"/>
    <w:rPr>
      <w:b/>
      <w:color w:val="auto"/>
      <w:sz w:val="18"/>
    </w:rPr>
  </w:style>
  <w:style w:type="character" w:customStyle="1" w:styleId="ListLabel4">
    <w:name w:val="ListLabel 4"/>
    <w:rsid w:val="00311826"/>
    <w:rPr>
      <w:sz w:val="22"/>
    </w:rPr>
  </w:style>
  <w:style w:type="character" w:customStyle="1" w:styleId="ListLabel5">
    <w:name w:val="ListLabel 5"/>
    <w:rsid w:val="00311826"/>
    <w:rPr>
      <w:rFonts w:ascii="OpenSymbol" w:hAnsi="OpenSymbol"/>
    </w:rPr>
  </w:style>
  <w:style w:type="character" w:customStyle="1" w:styleId="ListLabel6">
    <w:name w:val="ListLabel 6"/>
    <w:rsid w:val="00311826"/>
    <w:rPr>
      <w:rFonts w:ascii="Times New Roman" w:hAnsi="Times New Roman"/>
    </w:rPr>
  </w:style>
  <w:style w:type="character" w:customStyle="1" w:styleId="Web">
    <w:name w:val="Обычный (Web) Знак"/>
    <w:aliases w:val="Обычный (веб) Знак1,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 Знак"/>
    <w:rsid w:val="00311826"/>
    <w:rPr>
      <w:sz w:val="24"/>
      <w:lang w:val="ru-RU" w:eastAsia="ar-SA" w:bidi="ar-SA"/>
    </w:rPr>
  </w:style>
  <w:style w:type="character" w:customStyle="1" w:styleId="2ff6">
    <w:name w:val="Название 2 Знак Знак"/>
    <w:rsid w:val="00311826"/>
    <w:rPr>
      <w:lang w:val="ru-RU" w:eastAsia="ar-SA" w:bidi="ar-SA"/>
    </w:rPr>
  </w:style>
  <w:style w:type="character" w:customStyle="1" w:styleId="FontStyle73">
    <w:name w:val="Font Style73"/>
    <w:rsid w:val="00311826"/>
    <w:rPr>
      <w:rFonts w:ascii="Times New Roman" w:hAnsi="Times New Roman" w:cs="Times New Roman"/>
      <w:sz w:val="26"/>
      <w:szCs w:val="26"/>
    </w:rPr>
  </w:style>
  <w:style w:type="paragraph" w:customStyle="1" w:styleId="affffffff4">
    <w:name w:val="Заголовок документа"/>
    <w:basedOn w:val="22"/>
    <w:link w:val="affffffff5"/>
    <w:rsid w:val="00311826"/>
    <w:pPr>
      <w:keepNext w:val="0"/>
      <w:suppressAutoHyphens w:val="0"/>
      <w:spacing w:before="360" w:after="240" w:line="271" w:lineRule="auto"/>
    </w:pPr>
    <w:rPr>
      <w:rFonts w:ascii="Cambria" w:eastAsia="Calibri" w:hAnsi="Cambria"/>
      <w:smallCaps/>
      <w:snapToGrid/>
      <w:color w:val="auto"/>
      <w:kern w:val="0"/>
      <w:sz w:val="28"/>
      <w:szCs w:val="20"/>
      <w:lang w:eastAsia="ar-SA"/>
    </w:rPr>
  </w:style>
  <w:style w:type="character" w:customStyle="1" w:styleId="affffffff5">
    <w:name w:val="Заголовок документа Знак"/>
    <w:link w:val="affffffff4"/>
    <w:locked/>
    <w:rsid w:val="00311826"/>
    <w:rPr>
      <w:rFonts w:ascii="Cambria" w:eastAsia="Calibri" w:hAnsi="Cambria" w:cs="Times New Roman"/>
      <w:smallCaps/>
      <w:sz w:val="28"/>
      <w:szCs w:val="20"/>
      <w:lang w:eastAsia="ar-SA"/>
    </w:rPr>
  </w:style>
  <w:style w:type="paragraph" w:customStyle="1" w:styleId="a0">
    <w:name w:val="Пункт договора"/>
    <w:basedOn w:val="a6"/>
    <w:link w:val="affffffff6"/>
    <w:rsid w:val="00311826"/>
    <w:pPr>
      <w:numPr>
        <w:numId w:val="26"/>
      </w:numPr>
      <w:spacing w:before="360" w:after="200" w:line="276" w:lineRule="auto"/>
      <w:ind w:left="714" w:hanging="357"/>
      <w:jc w:val="center"/>
    </w:pPr>
    <w:rPr>
      <w:rFonts w:ascii="Cambria" w:eastAsia="Calibri" w:hAnsi="Cambria" w:cs="Times New Roman"/>
      <w:b/>
      <w:sz w:val="20"/>
      <w:szCs w:val="20"/>
      <w:lang w:eastAsia="ar-SA"/>
    </w:rPr>
  </w:style>
  <w:style w:type="paragraph" w:customStyle="1" w:styleId="a5">
    <w:name w:val="Подпункт договора"/>
    <w:basedOn w:val="a6"/>
    <w:link w:val="affffffff7"/>
    <w:rsid w:val="00311826"/>
    <w:pPr>
      <w:numPr>
        <w:ilvl w:val="1"/>
        <w:numId w:val="28"/>
      </w:numPr>
      <w:spacing w:after="200" w:line="276" w:lineRule="auto"/>
      <w:jc w:val="both"/>
    </w:pPr>
    <w:rPr>
      <w:rFonts w:ascii="Cambria" w:eastAsia="Calibri" w:hAnsi="Cambria" w:cs="Times New Roman"/>
      <w:sz w:val="24"/>
      <w:szCs w:val="20"/>
      <w:lang w:eastAsia="ar-SA"/>
    </w:rPr>
  </w:style>
  <w:style w:type="character" w:customStyle="1" w:styleId="affffffff6">
    <w:name w:val="Пункт договора Знак"/>
    <w:link w:val="a0"/>
    <w:locked/>
    <w:rsid w:val="00311826"/>
    <w:rPr>
      <w:rFonts w:ascii="Cambria" w:eastAsia="Calibri" w:hAnsi="Cambria" w:cs="Times New Roman"/>
      <w:b/>
      <w:sz w:val="20"/>
      <w:szCs w:val="20"/>
      <w:lang w:eastAsia="ar-SA"/>
    </w:rPr>
  </w:style>
  <w:style w:type="character" w:customStyle="1" w:styleId="affffffff7">
    <w:name w:val="Подпункт договора Знак"/>
    <w:link w:val="a5"/>
    <w:locked/>
    <w:rsid w:val="00311826"/>
    <w:rPr>
      <w:rFonts w:ascii="Cambria" w:eastAsia="Calibri" w:hAnsi="Cambria" w:cs="Times New Roman"/>
      <w:sz w:val="24"/>
      <w:szCs w:val="20"/>
      <w:lang w:eastAsia="ar-SA"/>
    </w:rPr>
  </w:style>
  <w:style w:type="paragraph" w:customStyle="1" w:styleId="20">
    <w:name w:val="Подпункт уровня 2"/>
    <w:basedOn w:val="a5"/>
    <w:link w:val="2ff7"/>
    <w:rsid w:val="00311826"/>
    <w:pPr>
      <w:numPr>
        <w:ilvl w:val="2"/>
        <w:numId w:val="26"/>
      </w:numPr>
    </w:pPr>
  </w:style>
  <w:style w:type="paragraph" w:customStyle="1" w:styleId="affffffff8">
    <w:name w:val="Заголовок_Приложения"/>
    <w:basedOn w:val="a6"/>
    <w:link w:val="affffffff9"/>
    <w:rsid w:val="00311826"/>
    <w:pPr>
      <w:spacing w:after="0" w:line="240" w:lineRule="auto"/>
      <w:jc w:val="right"/>
    </w:pPr>
    <w:rPr>
      <w:rFonts w:ascii="Cambria" w:eastAsia="Calibri" w:hAnsi="Cambria" w:cs="Times New Roman"/>
      <w:sz w:val="20"/>
      <w:szCs w:val="20"/>
      <w:lang w:eastAsia="ar-SA"/>
    </w:rPr>
  </w:style>
  <w:style w:type="character" w:customStyle="1" w:styleId="2ff7">
    <w:name w:val="Подпункт уровня 2 Знак"/>
    <w:link w:val="20"/>
    <w:locked/>
    <w:rsid w:val="00311826"/>
    <w:rPr>
      <w:rFonts w:ascii="Cambria" w:eastAsia="Calibri" w:hAnsi="Cambria" w:cs="Times New Roman"/>
      <w:sz w:val="24"/>
      <w:szCs w:val="20"/>
      <w:lang w:eastAsia="ar-SA"/>
    </w:rPr>
  </w:style>
  <w:style w:type="paragraph" w:customStyle="1" w:styleId="a1">
    <w:name w:val="Пункт приложения"/>
    <w:basedOn w:val="a5"/>
    <w:link w:val="affffffffa"/>
    <w:rsid w:val="00311826"/>
    <w:pPr>
      <w:numPr>
        <w:ilvl w:val="0"/>
        <w:numId w:val="27"/>
      </w:numPr>
    </w:pPr>
  </w:style>
  <w:style w:type="character" w:customStyle="1" w:styleId="affffffff9">
    <w:name w:val="Заголовок_Приложения Знак"/>
    <w:link w:val="affffffff8"/>
    <w:locked/>
    <w:rsid w:val="00311826"/>
    <w:rPr>
      <w:rFonts w:ascii="Cambria" w:eastAsia="Calibri" w:hAnsi="Cambria" w:cs="Times New Roman"/>
      <w:sz w:val="20"/>
      <w:szCs w:val="20"/>
      <w:lang w:eastAsia="ar-SA"/>
    </w:rPr>
  </w:style>
  <w:style w:type="character" w:customStyle="1" w:styleId="affffffffa">
    <w:name w:val="Пункт приложения Знак"/>
    <w:link w:val="a1"/>
    <w:locked/>
    <w:rsid w:val="00311826"/>
    <w:rPr>
      <w:rFonts w:ascii="Cambria" w:eastAsia="Calibri" w:hAnsi="Cambria" w:cs="Times New Roman"/>
      <w:sz w:val="24"/>
      <w:szCs w:val="20"/>
      <w:lang w:eastAsia="ar-SA"/>
    </w:rPr>
  </w:style>
  <w:style w:type="paragraph" w:customStyle="1" w:styleId="affffffffb">
    <w:name w:val="_Текст таблицы"/>
    <w:basedOn w:val="a6"/>
    <w:link w:val="affffffffc"/>
    <w:rsid w:val="00311826"/>
    <w:pPr>
      <w:spacing w:after="0" w:line="240" w:lineRule="auto"/>
    </w:pPr>
    <w:rPr>
      <w:rFonts w:ascii="Calibri" w:eastAsia="Calibri" w:hAnsi="Calibri" w:cs="Times New Roman"/>
      <w:sz w:val="20"/>
      <w:szCs w:val="20"/>
      <w:lang w:eastAsia="ar-SA"/>
    </w:rPr>
  </w:style>
  <w:style w:type="character" w:customStyle="1" w:styleId="affffffffc">
    <w:name w:val="_Текст таблицы Знак"/>
    <w:link w:val="affffffffb"/>
    <w:locked/>
    <w:rsid w:val="00311826"/>
    <w:rPr>
      <w:rFonts w:ascii="Calibri" w:eastAsia="Calibri" w:hAnsi="Calibri" w:cs="Times New Roman"/>
      <w:sz w:val="20"/>
      <w:szCs w:val="20"/>
      <w:lang w:eastAsia="ar-SA"/>
    </w:rPr>
  </w:style>
  <w:style w:type="table" w:customStyle="1" w:styleId="74">
    <w:name w:val="Сетка таблицы7"/>
    <w:basedOn w:val="a8"/>
    <w:next w:val="affd"/>
    <w:uiPriority w:val="39"/>
    <w:rsid w:val="00311826"/>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
    <w:name w:val="Char Char Car Car Char Char Car Car Char Char Car Car Char Char"/>
    <w:basedOn w:val="a6"/>
    <w:rsid w:val="00311826"/>
    <w:pPr>
      <w:spacing w:line="240" w:lineRule="exact"/>
    </w:pPr>
    <w:rPr>
      <w:rFonts w:ascii="Times New Roman" w:eastAsia="Calibri" w:hAnsi="Times New Roman" w:cs="Times New Roman"/>
      <w:sz w:val="20"/>
      <w:szCs w:val="20"/>
      <w:lang w:eastAsia="ru-RU"/>
    </w:rPr>
  </w:style>
  <w:style w:type="character" w:customStyle="1" w:styleId="HTML10">
    <w:name w:val="Стандартный HTML Знак1"/>
    <w:basedOn w:val="a7"/>
    <w:rsid w:val="00311826"/>
    <w:rPr>
      <w:rFonts w:ascii="Consolas" w:eastAsia="Times New Roman" w:hAnsi="Consolas" w:cs="Consolas"/>
      <w:sz w:val="20"/>
      <w:szCs w:val="20"/>
      <w:lang w:eastAsia="ar-SA"/>
    </w:rPr>
  </w:style>
  <w:style w:type="character" w:customStyle="1" w:styleId="HTMLPreformattedChar1">
    <w:name w:val="HTML Preformatted Char1"/>
    <w:semiHidden/>
    <w:locked/>
    <w:rsid w:val="00311826"/>
    <w:rPr>
      <w:rFonts w:ascii="Courier New" w:hAnsi="Courier New" w:cs="Courier New"/>
      <w:sz w:val="20"/>
      <w:szCs w:val="20"/>
      <w:lang w:eastAsia="ar-SA" w:bidi="ar-SA"/>
    </w:rPr>
  </w:style>
  <w:style w:type="table" w:customStyle="1" w:styleId="122">
    <w:name w:val="Сетка таблицы12"/>
    <w:uiPriority w:val="39"/>
    <w:rsid w:val="00311826"/>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1">
    <w:name w:val="Char Char Car Car Char Char Car Car Char Char Car Car Char Char1"/>
    <w:basedOn w:val="a6"/>
    <w:rsid w:val="00311826"/>
    <w:pPr>
      <w:spacing w:line="240" w:lineRule="exact"/>
    </w:pPr>
    <w:rPr>
      <w:rFonts w:ascii="Times New Roman" w:eastAsia="Calibri" w:hAnsi="Times New Roman" w:cs="Times New Roman"/>
      <w:sz w:val="20"/>
      <w:szCs w:val="20"/>
      <w:lang w:eastAsia="ru-RU"/>
    </w:rPr>
  </w:style>
  <w:style w:type="character" w:customStyle="1" w:styleId="130">
    <w:name w:val="Знак Знак13"/>
    <w:rsid w:val="00311826"/>
    <w:rPr>
      <w:color w:val="000000"/>
      <w:spacing w:val="13"/>
      <w:sz w:val="22"/>
      <w:lang w:val="ru-RU" w:eastAsia="ru-RU"/>
    </w:rPr>
  </w:style>
  <w:style w:type="character" w:customStyle="1" w:styleId="180">
    <w:name w:val="Знак Знак18"/>
    <w:rsid w:val="00311826"/>
    <w:rPr>
      <w:rFonts w:ascii="Arial" w:hAnsi="Arial"/>
      <w:b/>
    </w:rPr>
  </w:style>
  <w:style w:type="character" w:customStyle="1" w:styleId="118">
    <w:name w:val="Знак Знак11"/>
    <w:rsid w:val="00311826"/>
    <w:rPr>
      <w:sz w:val="24"/>
    </w:rPr>
  </w:style>
  <w:style w:type="character" w:customStyle="1" w:styleId="92">
    <w:name w:val="Знак Знак9"/>
    <w:rsid w:val="00311826"/>
    <w:rPr>
      <w:rFonts w:ascii="Tahoma" w:hAnsi="Tahoma"/>
      <w:sz w:val="16"/>
    </w:rPr>
  </w:style>
  <w:style w:type="character" w:customStyle="1" w:styleId="82">
    <w:name w:val="Знак Знак8"/>
    <w:rsid w:val="00311826"/>
    <w:rPr>
      <w:rFonts w:ascii="Courier New" w:hAnsi="Courier New"/>
    </w:rPr>
  </w:style>
  <w:style w:type="character" w:customStyle="1" w:styleId="314">
    <w:name w:val="Знак Знак Знак31"/>
    <w:rsid w:val="00311826"/>
    <w:rPr>
      <w:rFonts w:ascii="Arial" w:hAnsi="Arial"/>
      <w:b/>
      <w:kern w:val="1"/>
      <w:sz w:val="32"/>
      <w:lang w:val="ru-RU" w:eastAsia="ar-SA" w:bidi="ar-SA"/>
    </w:rPr>
  </w:style>
  <w:style w:type="character" w:customStyle="1" w:styleId="1610">
    <w:name w:val="Знак Знак161"/>
    <w:rsid w:val="00311826"/>
    <w:rPr>
      <w:b/>
      <w:sz w:val="28"/>
      <w:lang w:val="ru-RU" w:eastAsia="ar-SA" w:bidi="ar-SA"/>
    </w:rPr>
  </w:style>
  <w:style w:type="character" w:customStyle="1" w:styleId="711">
    <w:name w:val="Знак Знак71"/>
    <w:rsid w:val="00311826"/>
    <w:rPr>
      <w:lang w:val="ru-RU" w:eastAsia="ar-SA" w:bidi="ar-SA"/>
    </w:rPr>
  </w:style>
  <w:style w:type="character" w:customStyle="1" w:styleId="101">
    <w:name w:val="Знак Знак101"/>
    <w:rsid w:val="00311826"/>
    <w:rPr>
      <w:lang w:val="ru-RU" w:eastAsia="ar-SA" w:bidi="ar-SA"/>
    </w:rPr>
  </w:style>
  <w:style w:type="character" w:customStyle="1" w:styleId="2ff8">
    <w:name w:val="Слабое выделение2"/>
    <w:rsid w:val="00311826"/>
    <w:rPr>
      <w:i/>
      <w:color w:val="808080"/>
    </w:rPr>
  </w:style>
  <w:style w:type="character" w:customStyle="1" w:styleId="1fff0">
    <w:name w:val="Знак Знак Знак1"/>
    <w:rsid w:val="00311826"/>
    <w:rPr>
      <w:rFonts w:ascii="Arial" w:hAnsi="Arial"/>
      <w:b/>
      <w:kern w:val="1"/>
      <w:sz w:val="20"/>
    </w:rPr>
  </w:style>
  <w:style w:type="character" w:customStyle="1" w:styleId="3fd">
    <w:name w:val="Основной шрифт абзаца3"/>
    <w:rsid w:val="00311826"/>
  </w:style>
  <w:style w:type="character" w:customStyle="1" w:styleId="1210">
    <w:name w:val="Знак Знак121"/>
    <w:rsid w:val="00311826"/>
    <w:rPr>
      <w:b/>
      <w:sz w:val="28"/>
      <w:lang w:val="ru-RU" w:eastAsia="ar-SA" w:bidi="ar-SA"/>
    </w:rPr>
  </w:style>
  <w:style w:type="paragraph" w:customStyle="1" w:styleId="1fff1">
    <w:name w:val="Знак Знак Знак Знак1"/>
    <w:basedOn w:val="a6"/>
    <w:rsid w:val="00311826"/>
    <w:pPr>
      <w:suppressAutoHyphens/>
      <w:spacing w:line="240" w:lineRule="exact"/>
    </w:pPr>
    <w:rPr>
      <w:rFonts w:ascii="Verdana" w:eastAsia="Calibri" w:hAnsi="Verdana" w:cs="Verdana"/>
      <w:sz w:val="20"/>
      <w:szCs w:val="20"/>
      <w:lang w:val="en-US" w:eastAsia="ar-SA"/>
    </w:rPr>
  </w:style>
  <w:style w:type="paragraph" w:customStyle="1" w:styleId="214">
    <w:name w:val="Знак21"/>
    <w:basedOn w:val="a6"/>
    <w:rsid w:val="00311826"/>
    <w:pPr>
      <w:suppressAutoHyphens/>
      <w:spacing w:before="280" w:after="280" w:line="240" w:lineRule="auto"/>
    </w:pPr>
    <w:rPr>
      <w:rFonts w:ascii="Tahoma" w:eastAsia="Calibri" w:hAnsi="Tahoma" w:cs="Tahoma"/>
      <w:sz w:val="20"/>
      <w:szCs w:val="20"/>
      <w:lang w:val="en-US" w:eastAsia="ar-SA"/>
    </w:rPr>
  </w:style>
  <w:style w:type="paragraph" w:customStyle="1" w:styleId="119">
    <w:name w:val="Знак Знак Знак1 Знак1"/>
    <w:basedOn w:val="a6"/>
    <w:rsid w:val="00311826"/>
    <w:pPr>
      <w:suppressAutoHyphens/>
      <w:spacing w:line="240" w:lineRule="exact"/>
    </w:pPr>
    <w:rPr>
      <w:rFonts w:ascii="Verdana" w:eastAsia="Calibri" w:hAnsi="Verdana" w:cs="Verdana"/>
      <w:sz w:val="20"/>
      <w:szCs w:val="20"/>
      <w:lang w:val="en-US" w:eastAsia="ar-SA"/>
    </w:rPr>
  </w:style>
  <w:style w:type="paragraph" w:customStyle="1" w:styleId="2ff9">
    <w:name w:val="Без интервала2"/>
    <w:rsid w:val="00311826"/>
    <w:pPr>
      <w:suppressAutoHyphens/>
      <w:spacing w:after="0" w:line="240" w:lineRule="auto"/>
    </w:pPr>
    <w:rPr>
      <w:rFonts w:ascii="Calibri" w:eastAsia="Calibri" w:hAnsi="Calibri" w:cs="Calibri"/>
      <w:lang w:eastAsia="ar-SA"/>
    </w:rPr>
  </w:style>
  <w:style w:type="paragraph" w:customStyle="1" w:styleId="2110">
    <w:name w:val="Знак Знак Знак2 Знак11"/>
    <w:basedOn w:val="a6"/>
    <w:rsid w:val="00311826"/>
    <w:pPr>
      <w:suppressAutoHyphens/>
      <w:spacing w:before="280" w:after="280" w:line="240" w:lineRule="auto"/>
    </w:pPr>
    <w:rPr>
      <w:rFonts w:ascii="Tahoma" w:eastAsia="Calibri" w:hAnsi="Tahoma" w:cs="Tahoma"/>
      <w:sz w:val="20"/>
      <w:szCs w:val="20"/>
      <w:lang w:val="en-US" w:eastAsia="ar-SA"/>
    </w:rPr>
  </w:style>
  <w:style w:type="paragraph" w:customStyle="1" w:styleId="3fe">
    <w:name w:val="Текст3"/>
    <w:basedOn w:val="a6"/>
    <w:rsid w:val="00311826"/>
    <w:pPr>
      <w:suppressAutoHyphens/>
      <w:spacing w:after="0" w:line="100" w:lineRule="atLeast"/>
    </w:pPr>
    <w:rPr>
      <w:rFonts w:ascii="Courier New" w:eastAsia="Calibri" w:hAnsi="Courier New" w:cs="Courier New"/>
      <w:kern w:val="1"/>
      <w:sz w:val="20"/>
      <w:szCs w:val="20"/>
      <w:lang w:eastAsia="ar-SA"/>
    </w:rPr>
  </w:style>
  <w:style w:type="paragraph" w:customStyle="1" w:styleId="2ffa">
    <w:name w:val="Текст выноски2"/>
    <w:basedOn w:val="a6"/>
    <w:rsid w:val="00311826"/>
    <w:pPr>
      <w:suppressAutoHyphens/>
      <w:spacing w:after="0" w:line="100" w:lineRule="atLeast"/>
    </w:pPr>
    <w:rPr>
      <w:rFonts w:ascii="Tahoma" w:eastAsia="Calibri" w:hAnsi="Tahoma" w:cs="Tahoma"/>
      <w:kern w:val="1"/>
      <w:sz w:val="16"/>
      <w:szCs w:val="16"/>
      <w:lang w:eastAsia="ar-SA"/>
    </w:rPr>
  </w:style>
  <w:style w:type="paragraph" w:customStyle="1" w:styleId="11a">
    <w:name w:val="Знак1 Знак Знак Знак Знак Знак Знак1"/>
    <w:basedOn w:val="a6"/>
    <w:rsid w:val="00311826"/>
    <w:pPr>
      <w:suppressAutoHyphens/>
      <w:spacing w:before="280" w:after="280" w:line="240" w:lineRule="auto"/>
    </w:pPr>
    <w:rPr>
      <w:rFonts w:ascii="Tahoma" w:eastAsia="Calibri" w:hAnsi="Tahoma" w:cs="Tahoma"/>
      <w:sz w:val="20"/>
      <w:szCs w:val="20"/>
      <w:lang w:val="en-US" w:eastAsia="ar-SA"/>
    </w:rPr>
  </w:style>
  <w:style w:type="paragraph" w:customStyle="1" w:styleId="2ffb">
    <w:name w:val="Знак Знак Знак Знак2"/>
    <w:basedOn w:val="a6"/>
    <w:rsid w:val="00311826"/>
    <w:pPr>
      <w:spacing w:line="240" w:lineRule="exact"/>
    </w:pPr>
    <w:rPr>
      <w:rFonts w:ascii="Verdana" w:eastAsia="Times New Roman" w:hAnsi="Verdana" w:cs="Verdana"/>
      <w:sz w:val="20"/>
      <w:szCs w:val="20"/>
      <w:lang w:val="en-US"/>
    </w:rPr>
  </w:style>
  <w:style w:type="paragraph" w:customStyle="1" w:styleId="3ff">
    <w:name w:val="Знак Знак3 Знак Знак Знак Знак"/>
    <w:basedOn w:val="a6"/>
    <w:rsid w:val="0031182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b">
    <w:name w:val="Знак Знак Знак Знак Знак Знак Знак Знак1 Знак Знак Знак Знак Знак Знак1 Знак"/>
    <w:basedOn w:val="a6"/>
    <w:rsid w:val="00311826"/>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copyright-info">
    <w:name w:val="copyright-info"/>
    <w:basedOn w:val="a6"/>
    <w:rsid w:val="003118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5">
    <w:name w:val="Normal5"/>
    <w:next w:val="a6"/>
    <w:uiPriority w:val="99"/>
    <w:rsid w:val="00311826"/>
    <w:pPr>
      <w:widowControl w:val="0"/>
      <w:adjustRightInd w:val="0"/>
      <w:spacing w:after="0" w:line="320" w:lineRule="exact"/>
      <w:jc w:val="both"/>
    </w:pPr>
    <w:rPr>
      <w:rFonts w:ascii="Times New Roman" w:eastAsia="Times New Roman" w:hAnsi="Times New Roman" w:cs="Times New Roman"/>
      <w:sz w:val="28"/>
      <w:szCs w:val="28"/>
      <w:lang w:eastAsia="ru-RU"/>
    </w:rPr>
  </w:style>
  <w:style w:type="character" w:customStyle="1" w:styleId="11c">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311826"/>
    <w:rPr>
      <w:rFonts w:ascii="Times New Roman" w:eastAsia="Times New Roman" w:hAnsi="Times New Roman" w:cs="Times New Roman"/>
      <w:b/>
      <w:bCs/>
      <w:color w:val="000000"/>
      <w:kern w:val="32"/>
      <w:sz w:val="28"/>
      <w:szCs w:val="32"/>
    </w:rPr>
  </w:style>
  <w:style w:type="character" w:customStyle="1" w:styleId="normaltextrun">
    <w:name w:val="normaltextrun"/>
    <w:basedOn w:val="a7"/>
    <w:rsid w:val="00311826"/>
  </w:style>
  <w:style w:type="character" w:customStyle="1" w:styleId="eop">
    <w:name w:val="eop"/>
    <w:basedOn w:val="a7"/>
    <w:rsid w:val="00311826"/>
  </w:style>
  <w:style w:type="character" w:customStyle="1" w:styleId="contextualspellingandgrammarerror">
    <w:name w:val="contextualspellingandgrammarerror"/>
    <w:basedOn w:val="a7"/>
    <w:rsid w:val="00311826"/>
  </w:style>
  <w:style w:type="character" w:customStyle="1" w:styleId="spellingerror">
    <w:name w:val="spellingerror"/>
    <w:basedOn w:val="a7"/>
    <w:rsid w:val="00311826"/>
  </w:style>
  <w:style w:type="numbering" w:customStyle="1" w:styleId="59">
    <w:name w:val="Нет списка5"/>
    <w:next w:val="a9"/>
    <w:uiPriority w:val="99"/>
    <w:semiHidden/>
    <w:unhideWhenUsed/>
    <w:rsid w:val="00A63DED"/>
  </w:style>
  <w:style w:type="paragraph" w:customStyle="1" w:styleId="62">
    <w:name w:val="6"/>
    <w:basedOn w:val="a6"/>
    <w:next w:val="afff0"/>
    <w:link w:val="ae"/>
    <w:qFormat/>
    <w:rsid w:val="00A63DED"/>
    <w:pPr>
      <w:tabs>
        <w:tab w:val="left" w:pos="798"/>
      </w:tabs>
      <w:suppressAutoHyphens/>
      <w:spacing w:after="0" w:line="240" w:lineRule="auto"/>
      <w:jc w:val="center"/>
    </w:pPr>
    <w:rPr>
      <w:rFonts w:ascii="Calibri Light" w:eastAsia="Times New Roman" w:hAnsi="Calibri Light" w:cs="Times New Roman"/>
      <w:spacing w:val="-10"/>
      <w:kern w:val="28"/>
      <w:sz w:val="56"/>
      <w:szCs w:val="56"/>
      <w:lang w:eastAsia="ru-RU"/>
    </w:rPr>
  </w:style>
  <w:style w:type="table" w:customStyle="1" w:styleId="83">
    <w:name w:val="Сетка таблицы8"/>
    <w:basedOn w:val="a8"/>
    <w:next w:val="affd"/>
    <w:rsid w:val="00A63DE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f0">
    <w:name w:val="Стиль многоуровневый3"/>
    <w:basedOn w:val="a9"/>
    <w:rsid w:val="00A63DED"/>
  </w:style>
  <w:style w:type="numbering" w:customStyle="1" w:styleId="1111113">
    <w:name w:val="1 / 1.1 / 1.1.13"/>
    <w:basedOn w:val="a9"/>
    <w:next w:val="111111"/>
    <w:rsid w:val="00A63DED"/>
  </w:style>
  <w:style w:type="table" w:customStyle="1" w:styleId="3ff1">
    <w:name w:val="Тема таблицы3"/>
    <w:basedOn w:val="a8"/>
    <w:next w:val="affffffff"/>
    <w:rsid w:val="00A63D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3">
    <w:name w:val="WW8Num13"/>
    <w:basedOn w:val="a9"/>
    <w:rsid w:val="00A63DED"/>
  </w:style>
  <w:style w:type="table" w:customStyle="1" w:styleId="131">
    <w:name w:val="Сетка таблицы13"/>
    <w:basedOn w:val="a8"/>
    <w:next w:val="affd"/>
    <w:uiPriority w:val="39"/>
    <w:rsid w:val="00A63D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2">
    <w:name w:val="Основной текст с отступом Знак Знак Знак3"/>
    <w:aliases w:val="текст Знак Знак3,Основной текст с отступом Знак2 Знак4,текст Знак1 Знак3,Основной текст с отступом Знак2 Знак Знак2,текст Знак Знак Знак Знак"/>
    <w:rsid w:val="00A26E82"/>
    <w:rPr>
      <w:rFonts w:ascii="Times New Roman" w:eastAsia="Times New Roman" w:hAnsi="Times New Roman" w:cs="Times New Roman"/>
      <w:sz w:val="24"/>
      <w:szCs w:val="24"/>
      <w:lang w:eastAsia="ar-SA"/>
    </w:rPr>
  </w:style>
  <w:style w:type="paragraph" w:customStyle="1" w:styleId="s1">
    <w:name w:val="s_1"/>
    <w:basedOn w:val="a6"/>
    <w:rsid w:val="00A26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ffc">
    <w:name w:val="Quote"/>
    <w:basedOn w:val="a6"/>
    <w:next w:val="a6"/>
    <w:link w:val="2ffd"/>
    <w:uiPriority w:val="29"/>
    <w:qFormat/>
    <w:rsid w:val="00A26E82"/>
    <w:pPr>
      <w:ind w:left="720" w:right="720"/>
    </w:pPr>
    <w:rPr>
      <w:i/>
    </w:rPr>
  </w:style>
  <w:style w:type="character" w:customStyle="1" w:styleId="2ffd">
    <w:name w:val="Цитата 2 Знак"/>
    <w:basedOn w:val="a7"/>
    <w:link w:val="2ffc"/>
    <w:uiPriority w:val="29"/>
    <w:rsid w:val="00A26E82"/>
    <w:rPr>
      <w:i/>
    </w:rPr>
  </w:style>
  <w:style w:type="paragraph" w:styleId="affffffffd">
    <w:name w:val="Intense Quote"/>
    <w:basedOn w:val="a6"/>
    <w:next w:val="a6"/>
    <w:link w:val="affffffffe"/>
    <w:uiPriority w:val="30"/>
    <w:qFormat/>
    <w:rsid w:val="00A26E8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ffe">
    <w:name w:val="Выделенная цитата Знак"/>
    <w:basedOn w:val="a7"/>
    <w:link w:val="affffffffd"/>
    <w:uiPriority w:val="30"/>
    <w:rsid w:val="00A26E82"/>
    <w:rPr>
      <w:i/>
      <w:shd w:val="clear" w:color="auto" w:fill="F2F2F2"/>
    </w:rPr>
  </w:style>
  <w:style w:type="character" w:customStyle="1" w:styleId="af7">
    <w:name w:val="Название объекта Знак"/>
    <w:basedOn w:val="a7"/>
    <w:link w:val="af6"/>
    <w:rsid w:val="00A26E82"/>
    <w:rPr>
      <w:rFonts w:ascii="Times New Roman" w:eastAsia="Times New Roman" w:hAnsi="Times New Roman" w:cs="Times New Roman"/>
      <w:b/>
      <w:bCs/>
      <w:sz w:val="20"/>
      <w:szCs w:val="20"/>
      <w:lang w:eastAsia="ru-RU"/>
    </w:rPr>
  </w:style>
  <w:style w:type="table" w:customStyle="1" w:styleId="TableGridLight">
    <w:name w:val="Table Grid Light"/>
    <w:uiPriority w:val="59"/>
    <w:rsid w:val="00A26E8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fff2">
    <w:name w:val="Plain Table 1"/>
    <w:uiPriority w:val="59"/>
    <w:rsid w:val="00A26E8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ffe">
    <w:name w:val="Plain Table 2"/>
    <w:uiPriority w:val="59"/>
    <w:rsid w:val="00A26E82"/>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ff3">
    <w:name w:val="Plain Table 3"/>
    <w:uiPriority w:val="99"/>
    <w:rsid w:val="00A26E82"/>
    <w:pPr>
      <w:spacing w:after="0" w:line="240" w:lineRule="auto"/>
    </w:p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f0">
    <w:name w:val="Plain Table 4"/>
    <w:uiPriority w:val="99"/>
    <w:rsid w:val="00A26E82"/>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a">
    <w:name w:val="Plain Table 5"/>
    <w:uiPriority w:val="99"/>
    <w:rsid w:val="00A26E82"/>
    <w:pPr>
      <w:spacing w:after="0" w:line="240" w:lineRule="auto"/>
    </w:p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0">
    <w:name w:val="Grid Table 1 Light"/>
    <w:uiPriority w:val="99"/>
    <w:rsid w:val="00A26E82"/>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A26E82"/>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uiPriority w:val="99"/>
    <w:rsid w:val="00A26E82"/>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rsid w:val="00A26E82"/>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rsid w:val="00A26E82"/>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rsid w:val="00A26E82"/>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uiPriority w:val="99"/>
    <w:rsid w:val="00A26E82"/>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0">
    <w:name w:val="Grid Table 2"/>
    <w:uiPriority w:val="99"/>
    <w:rsid w:val="00A26E8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A26E82"/>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uiPriority w:val="99"/>
    <w:rsid w:val="00A26E82"/>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uiPriority w:val="99"/>
    <w:rsid w:val="00A26E82"/>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uiPriority w:val="99"/>
    <w:rsid w:val="00A26E82"/>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uiPriority w:val="99"/>
    <w:rsid w:val="00A26E82"/>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uiPriority w:val="99"/>
    <w:rsid w:val="00A26E82"/>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uiPriority w:val="99"/>
    <w:rsid w:val="00A26E8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A26E82"/>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uiPriority w:val="99"/>
    <w:rsid w:val="00A26E82"/>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uiPriority w:val="99"/>
    <w:rsid w:val="00A26E82"/>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uiPriority w:val="99"/>
    <w:rsid w:val="00A26E82"/>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uiPriority w:val="99"/>
    <w:rsid w:val="00A26E82"/>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uiPriority w:val="99"/>
    <w:rsid w:val="00A26E82"/>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uiPriority w:val="59"/>
    <w:rsid w:val="00A26E82"/>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A26E82"/>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uiPriority w:val="59"/>
    <w:rsid w:val="00A26E82"/>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uiPriority w:val="59"/>
    <w:rsid w:val="00A26E82"/>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uiPriority w:val="59"/>
    <w:rsid w:val="00A26E82"/>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uiPriority w:val="59"/>
    <w:rsid w:val="00A26E82"/>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uiPriority w:val="59"/>
    <w:rsid w:val="00A26E82"/>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uiPriority w:val="99"/>
    <w:rsid w:val="00A26E8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A26E8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uiPriority w:val="99"/>
    <w:rsid w:val="00A26E8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uiPriority w:val="99"/>
    <w:rsid w:val="00A26E8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uiPriority w:val="99"/>
    <w:rsid w:val="00A26E8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uiPriority w:val="99"/>
    <w:rsid w:val="00A26E8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uiPriority w:val="99"/>
    <w:rsid w:val="00A26E8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uiPriority w:val="99"/>
    <w:rsid w:val="00A26E82"/>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A26E82"/>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uiPriority w:val="99"/>
    <w:rsid w:val="00A26E82"/>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rsid w:val="00A26E82"/>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rsid w:val="00A26E82"/>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rsid w:val="00A26E82"/>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uiPriority w:val="99"/>
    <w:rsid w:val="00A26E82"/>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uiPriority w:val="99"/>
    <w:rsid w:val="00A26E82"/>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A26E82"/>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uiPriority w:val="99"/>
    <w:rsid w:val="00A26E82"/>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rsid w:val="00A26E82"/>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rsid w:val="00A26E82"/>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rsid w:val="00A26E82"/>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uiPriority w:val="99"/>
    <w:rsid w:val="00A26E82"/>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1">
    <w:name w:val="List Table 1 Light"/>
    <w:uiPriority w:val="99"/>
    <w:rsid w:val="00A26E82"/>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A26E82"/>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uiPriority w:val="99"/>
    <w:rsid w:val="00A26E82"/>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uiPriority w:val="99"/>
    <w:rsid w:val="00A26E82"/>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uiPriority w:val="99"/>
    <w:rsid w:val="00A26E82"/>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uiPriority w:val="99"/>
    <w:rsid w:val="00A26E82"/>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uiPriority w:val="99"/>
    <w:rsid w:val="00A26E82"/>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1">
    <w:name w:val="List Table 2"/>
    <w:uiPriority w:val="99"/>
    <w:rsid w:val="00A26E82"/>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A26E82"/>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uiPriority w:val="99"/>
    <w:rsid w:val="00A26E82"/>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uiPriority w:val="99"/>
    <w:rsid w:val="00A26E82"/>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uiPriority w:val="99"/>
    <w:rsid w:val="00A26E82"/>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uiPriority w:val="99"/>
    <w:rsid w:val="00A26E82"/>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uiPriority w:val="99"/>
    <w:rsid w:val="00A26E82"/>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uiPriority w:val="99"/>
    <w:rsid w:val="00A26E8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A26E82"/>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rsid w:val="00A26E82"/>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rsid w:val="00A26E82"/>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rsid w:val="00A26E82"/>
    <w:pPr>
      <w:numPr>
        <w:numId w:val="35"/>
      </w:num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rsid w:val="00A26E82"/>
    <w:pPr>
      <w:numPr>
        <w:ilvl w:val="1"/>
        <w:numId w:val="36"/>
      </w:num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uiPriority w:val="99"/>
    <w:rsid w:val="00A26E82"/>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uiPriority w:val="99"/>
    <w:rsid w:val="00A26E8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A26E82"/>
    <w:pPr>
      <w:numPr>
        <w:ilvl w:val="2"/>
        <w:numId w:val="35"/>
      </w:num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uiPriority w:val="99"/>
    <w:rsid w:val="00A26E82"/>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uiPriority w:val="99"/>
    <w:rsid w:val="00A26E82"/>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uiPriority w:val="99"/>
    <w:rsid w:val="00A26E82"/>
    <w:pPr>
      <w:numPr>
        <w:numId w:val="37"/>
      </w:num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uiPriority w:val="99"/>
    <w:rsid w:val="00A26E82"/>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uiPriority w:val="99"/>
    <w:rsid w:val="00A26E82"/>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uiPriority w:val="99"/>
    <w:rsid w:val="00A26E82"/>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A26E82"/>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uiPriority w:val="99"/>
    <w:rsid w:val="00A26E82"/>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uiPriority w:val="99"/>
    <w:rsid w:val="00A26E82"/>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uiPriority w:val="99"/>
    <w:rsid w:val="00A26E82"/>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uiPriority w:val="99"/>
    <w:rsid w:val="00A26E82"/>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uiPriority w:val="99"/>
    <w:rsid w:val="00A26E82"/>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uiPriority w:val="99"/>
    <w:rsid w:val="00A26E8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A26E82"/>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uiPriority w:val="99"/>
    <w:rsid w:val="00A26E82"/>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rsid w:val="00A26E82"/>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rsid w:val="00A26E82"/>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rsid w:val="00A26E82"/>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uiPriority w:val="99"/>
    <w:rsid w:val="00A26E82"/>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uiPriority w:val="99"/>
    <w:rsid w:val="00A26E82"/>
    <w:pPr>
      <w:spacing w:after="0" w:line="240" w:lineRule="auto"/>
    </w:p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A26E82"/>
    <w:pPr>
      <w:spacing w:after="0" w:line="240" w:lineRule="auto"/>
    </w:pPr>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uiPriority w:val="99"/>
    <w:rsid w:val="00A26E82"/>
    <w:pPr>
      <w:spacing w:after="0" w:line="240" w:lineRule="auto"/>
    </w:pPr>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rsid w:val="00A26E82"/>
    <w:pPr>
      <w:spacing w:after="0" w:line="240" w:lineRule="auto"/>
    </w:pPr>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rsid w:val="00A26E82"/>
    <w:pPr>
      <w:spacing w:after="0" w:line="240" w:lineRule="auto"/>
    </w:pPr>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rsid w:val="00A26E82"/>
    <w:pPr>
      <w:spacing w:after="0" w:line="240" w:lineRule="auto"/>
    </w:pPr>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uiPriority w:val="99"/>
    <w:rsid w:val="00A26E82"/>
    <w:pPr>
      <w:spacing w:after="0" w:line="240" w:lineRule="auto"/>
    </w:pPr>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uiPriority w:val="99"/>
    <w:rsid w:val="00A26E82"/>
    <w:pPr>
      <w:spacing w:after="0" w:line="240" w:lineRule="auto"/>
    </w:pPr>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A26E82"/>
    <w:pPr>
      <w:spacing w:after="0" w:line="240" w:lineRule="auto"/>
    </w:pPr>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uiPriority w:val="99"/>
    <w:rsid w:val="00A26E82"/>
    <w:pPr>
      <w:spacing w:after="0" w:line="240" w:lineRule="auto"/>
    </w:pPr>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uiPriority w:val="99"/>
    <w:rsid w:val="00A26E82"/>
    <w:pPr>
      <w:spacing w:after="0" w:line="240" w:lineRule="auto"/>
    </w:pPr>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uiPriority w:val="99"/>
    <w:rsid w:val="00A26E82"/>
    <w:pPr>
      <w:spacing w:after="0" w:line="240" w:lineRule="auto"/>
    </w:pPr>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uiPriority w:val="99"/>
    <w:rsid w:val="00A26E82"/>
    <w:pPr>
      <w:spacing w:after="0" w:line="240" w:lineRule="auto"/>
    </w:pPr>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uiPriority w:val="99"/>
    <w:rsid w:val="00A26E82"/>
    <w:pPr>
      <w:spacing w:after="0" w:line="240" w:lineRule="auto"/>
    </w:pPr>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uiPriority w:val="99"/>
    <w:rsid w:val="00A26E82"/>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A26E82"/>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uiPriority w:val="99"/>
    <w:rsid w:val="00A26E82"/>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uiPriority w:val="99"/>
    <w:rsid w:val="00A26E82"/>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uiPriority w:val="99"/>
    <w:rsid w:val="00A26E82"/>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uiPriority w:val="99"/>
    <w:rsid w:val="00A26E82"/>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uiPriority w:val="99"/>
    <w:rsid w:val="00A26E82"/>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uiPriority w:val="99"/>
    <w:rsid w:val="00A26E82"/>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A26E82"/>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uiPriority w:val="99"/>
    <w:rsid w:val="00A26E82"/>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rsid w:val="00A26E82"/>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rsid w:val="00A26E82"/>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rsid w:val="00A26E82"/>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uiPriority w:val="99"/>
    <w:rsid w:val="00A26E82"/>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fffffff">
    <w:name w:val="endnote text"/>
    <w:basedOn w:val="a6"/>
    <w:link w:val="afffffffff0"/>
    <w:uiPriority w:val="99"/>
    <w:semiHidden/>
    <w:unhideWhenUsed/>
    <w:rsid w:val="00A26E82"/>
    <w:pPr>
      <w:spacing w:after="0" w:line="240" w:lineRule="auto"/>
    </w:pPr>
    <w:rPr>
      <w:sz w:val="20"/>
    </w:rPr>
  </w:style>
  <w:style w:type="character" w:customStyle="1" w:styleId="afffffffff0">
    <w:name w:val="Текст концевой сноски Знак"/>
    <w:basedOn w:val="a7"/>
    <w:link w:val="afffffffff"/>
    <w:uiPriority w:val="99"/>
    <w:semiHidden/>
    <w:rsid w:val="00A26E82"/>
    <w:rPr>
      <w:sz w:val="20"/>
    </w:rPr>
  </w:style>
  <w:style w:type="paragraph" w:styleId="afffffffff1">
    <w:name w:val="TOC Heading"/>
    <w:uiPriority w:val="39"/>
    <w:unhideWhenUsed/>
    <w:rsid w:val="00A26E82"/>
  </w:style>
  <w:style w:type="paragraph" w:styleId="afffffffff2">
    <w:name w:val="table of figures"/>
    <w:basedOn w:val="a6"/>
    <w:next w:val="a6"/>
    <w:uiPriority w:val="99"/>
    <w:unhideWhenUsed/>
    <w:rsid w:val="00A26E82"/>
    <w:pPr>
      <w:spacing w:after="0"/>
    </w:pPr>
  </w:style>
  <w:style w:type="paragraph" w:customStyle="1" w:styleId="1fff3">
    <w:name w:val="Обычная таблица1"/>
    <w:basedOn w:val="a6"/>
    <w:rsid w:val="00A26E82"/>
    <w:pPr>
      <w:spacing w:after="0" w:line="240" w:lineRule="auto"/>
      <w:jc w:val="both"/>
    </w:pPr>
    <w:rPr>
      <w:rFonts w:ascii="Arial" w:eastAsia="Calibri" w:hAnsi="Arial" w:cs="Times New Roman"/>
      <w:sz w:val="20"/>
      <w:szCs w:val="20"/>
      <w:lang w:val="en-GB" w:eastAsia="ru-RU"/>
    </w:rPr>
  </w:style>
  <w:style w:type="paragraph" w:customStyle="1" w:styleId="42">
    <w:name w:val="Заголовок 42"/>
    <w:basedOn w:val="a6"/>
    <w:rsid w:val="00A26E82"/>
    <w:pPr>
      <w:numPr>
        <w:ilvl w:val="1"/>
        <w:numId w:val="29"/>
      </w:numPr>
      <w:spacing w:before="60" w:after="0" w:line="240" w:lineRule="auto"/>
      <w:outlineLvl w:val="1"/>
    </w:pPr>
    <w:rPr>
      <w:rFonts w:ascii="Times New Roman" w:eastAsia="Times New Roman" w:hAnsi="Times New Roman" w:cs="Times New Roman"/>
      <w:lang w:eastAsia="ar-SA"/>
    </w:rPr>
  </w:style>
  <w:style w:type="character" w:customStyle="1" w:styleId="docdata">
    <w:name w:val="docdata"/>
    <w:aliases w:val="docy,v5,2109,bqiaagaaeyqcaaagiaiaaaoybqaabayfaaaaaaaaaaaaaaaaaaaaaaaaaaaaaaaaaaaaaaaaaaaaaaaaaaaaaaaaaaaaaaaaaaaaaaaaaaaaaaaaaaaaaaaaaaaaaaaaaaaaaaaaaaaaaaaaaaaaaaaaaaaaaaaaaaaaaaaaaaaaaaaaaaaaaaaaaaaaaaaaaaaaaaaaaaaaaaaaaaaaaaaaaaaaaaaaaaaaaaaa"/>
    <w:basedOn w:val="a7"/>
    <w:rsid w:val="00A26E82"/>
  </w:style>
  <w:style w:type="paragraph" w:customStyle="1" w:styleId="2020">
    <w:name w:val="2020"/>
    <w:aliases w:val="bqiaagaaeyqcaaagiaiaaam/bqaabu0faaaaaaaaaaaaaaaaaaaaaaaaaaaaaaaaaaaaaaaaaaaaaaaaaaaaaaaaaaaaaaaaaaaaaaaaaaaaaaaaaaaaaaaaaaaaaaaaaaaaaaaaaaaaaaaaaaaaaaaaaaaaaaaaaaaaaaaaaaaaaaaaaaaaaaaaaaaaaaaaaaaaaaaaaaaaaaaaaaaaaaaaaaaaaaaaaaaaaaaa"/>
    <w:basedOn w:val="a6"/>
    <w:rsid w:val="00A26E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04187">
      <w:bodyDiv w:val="1"/>
      <w:marLeft w:val="0"/>
      <w:marRight w:val="0"/>
      <w:marTop w:val="0"/>
      <w:marBottom w:val="0"/>
      <w:divBdr>
        <w:top w:val="none" w:sz="0" w:space="0" w:color="auto"/>
        <w:left w:val="none" w:sz="0" w:space="0" w:color="auto"/>
        <w:bottom w:val="none" w:sz="0" w:space="0" w:color="auto"/>
        <w:right w:val="none" w:sz="0" w:space="0" w:color="auto"/>
      </w:divBdr>
    </w:div>
    <w:div w:id="168139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9AFAA-AC8B-4248-AE8D-6832F026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18983</Words>
  <Characters>108205</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Медицина Сканер Штрих-кодов</cp:lastModifiedBy>
  <cp:revision>53</cp:revision>
  <cp:lastPrinted>2025-06-05T09:00:00Z</cp:lastPrinted>
  <dcterms:created xsi:type="dcterms:W3CDTF">2025-05-27T11:32:00Z</dcterms:created>
  <dcterms:modified xsi:type="dcterms:W3CDTF">2026-06-22T09:11:00Z</dcterms:modified>
</cp:coreProperties>
</file>