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640"/>
        <w:gridCol w:w="4931"/>
      </w:tblGrid>
      <w:tr w:rsidR="009949B5" w:rsidTr="00CA4516">
        <w:tc>
          <w:tcPr>
            <w:tcW w:w="5272" w:type="dxa"/>
          </w:tcPr>
          <w:p w:rsidR="009949B5" w:rsidRDefault="009949B5" w:rsidP="00CA4516">
            <w:pPr>
              <w:widowControl w:val="0"/>
              <w:autoSpaceDE w:val="0"/>
              <w:autoSpaceDN w:val="0"/>
              <w:adjustRightInd w:val="0"/>
              <w:jc w:val="center"/>
            </w:pPr>
          </w:p>
        </w:tc>
        <w:tc>
          <w:tcPr>
            <w:tcW w:w="5292" w:type="dxa"/>
          </w:tcPr>
          <w:p w:rsidR="009949B5" w:rsidRPr="008C4F7E" w:rsidRDefault="009949B5" w:rsidP="00CA4516">
            <w:pPr>
              <w:widowControl w:val="0"/>
              <w:autoSpaceDE w:val="0"/>
              <w:autoSpaceDN w:val="0"/>
              <w:adjustRightInd w:val="0"/>
              <w:jc w:val="center"/>
              <w:rPr>
                <w:b/>
              </w:rPr>
            </w:pPr>
            <w:r w:rsidRPr="008C4F7E">
              <w:rPr>
                <w:b/>
                <w:sz w:val="22"/>
                <w:szCs w:val="22"/>
              </w:rPr>
              <w:t>Приложение №1</w:t>
            </w:r>
          </w:p>
          <w:p w:rsidR="009949B5" w:rsidRDefault="009949B5" w:rsidP="00CA4516">
            <w:pPr>
              <w:widowControl w:val="0"/>
              <w:autoSpaceDE w:val="0"/>
              <w:autoSpaceDN w:val="0"/>
              <w:adjustRightInd w:val="0"/>
              <w:jc w:val="center"/>
            </w:pPr>
            <w:r w:rsidRPr="008C4F7E">
              <w:rPr>
                <w:sz w:val="22"/>
                <w:szCs w:val="22"/>
              </w:rPr>
              <w:t xml:space="preserve">к </w:t>
            </w:r>
            <w:r>
              <w:rPr>
                <w:sz w:val="22"/>
                <w:szCs w:val="22"/>
              </w:rPr>
              <w:t>государственному контракту</w:t>
            </w:r>
          </w:p>
          <w:p w:rsidR="009949B5" w:rsidRPr="008C4F7E" w:rsidRDefault="00962873" w:rsidP="00962873">
            <w:pPr>
              <w:widowControl w:val="0"/>
              <w:autoSpaceDE w:val="0"/>
              <w:autoSpaceDN w:val="0"/>
              <w:adjustRightInd w:val="0"/>
              <w:jc w:val="center"/>
            </w:pPr>
            <w:r>
              <w:rPr>
                <w:sz w:val="22"/>
                <w:szCs w:val="22"/>
              </w:rPr>
              <w:t>от ____________ №</w:t>
            </w:r>
            <w:r w:rsidRPr="00BB7D4F">
              <w:rPr>
                <w:color w:val="FFFFFF" w:themeColor="background1"/>
                <w:sz w:val="22"/>
                <w:szCs w:val="22"/>
              </w:rPr>
              <w:t>100011230123100031</w:t>
            </w:r>
          </w:p>
        </w:tc>
      </w:tr>
    </w:tbl>
    <w:p w:rsidR="009949B5" w:rsidRPr="00E10CDD" w:rsidRDefault="009949B5" w:rsidP="009949B5">
      <w:pPr>
        <w:pStyle w:val="ConsPlusNormal"/>
        <w:ind w:firstLine="708"/>
        <w:jc w:val="both"/>
        <w:rPr>
          <w:rFonts w:ascii="Times New Roman" w:hAnsi="Times New Roman" w:cs="Times New Roman"/>
          <w:sz w:val="21"/>
          <w:szCs w:val="21"/>
        </w:rPr>
      </w:pPr>
    </w:p>
    <w:p w:rsidR="009949B5" w:rsidRPr="00FA40BB" w:rsidRDefault="009949B5" w:rsidP="00FA40BB">
      <w:pPr>
        <w:ind w:firstLine="709"/>
        <w:jc w:val="center"/>
        <w:rPr>
          <w:rFonts w:eastAsia="Calibri"/>
          <w:b/>
          <w:lang w:eastAsia="en-US"/>
        </w:rPr>
      </w:pPr>
      <w:bookmarkStart w:id="0" w:name="_GoBack"/>
      <w:r w:rsidRPr="00FA40BB">
        <w:rPr>
          <w:rFonts w:eastAsia="Calibri"/>
          <w:b/>
          <w:lang w:eastAsia="en-US"/>
        </w:rPr>
        <w:t>Техническое задание</w:t>
      </w:r>
    </w:p>
    <w:p w:rsidR="009949B5" w:rsidRPr="00FA40BB" w:rsidRDefault="009949B5" w:rsidP="00FA40BB">
      <w:pPr>
        <w:ind w:firstLine="709"/>
        <w:jc w:val="center"/>
        <w:rPr>
          <w:rFonts w:eastAsia="Calibri"/>
          <w:b/>
          <w:lang w:eastAsia="en-US"/>
        </w:rPr>
      </w:pPr>
    </w:p>
    <w:p w:rsidR="009949B5" w:rsidRPr="00FA40BB" w:rsidRDefault="009949B5" w:rsidP="00EE4E69">
      <w:pPr>
        <w:ind w:firstLine="709"/>
        <w:jc w:val="center"/>
        <w:rPr>
          <w:color w:val="000000"/>
        </w:rPr>
      </w:pPr>
      <w:r w:rsidRPr="00FA40BB">
        <w:rPr>
          <w:color w:val="000000"/>
        </w:rPr>
        <w:t xml:space="preserve">на оказание услуг по </w:t>
      </w:r>
      <w:r w:rsidR="00F87401" w:rsidRPr="00F87401">
        <w:rPr>
          <w:color w:val="000000"/>
        </w:rPr>
        <w:t xml:space="preserve">информационно-технологическому сопровождению </w:t>
      </w:r>
      <w:r w:rsidR="00EE4E69" w:rsidRPr="00EE4E69">
        <w:rPr>
          <w:color w:val="000000"/>
        </w:rPr>
        <w:t xml:space="preserve">программного продукта на базе «1С: Бухгалтерия государственного учреждения – 8 </w:t>
      </w:r>
      <w:proofErr w:type="gramStart"/>
      <w:r w:rsidR="00EE4E69" w:rsidRPr="00EE4E69">
        <w:rPr>
          <w:color w:val="000000"/>
        </w:rPr>
        <w:t>ПРОФ</w:t>
      </w:r>
      <w:proofErr w:type="gramEnd"/>
      <w:r w:rsidR="00EE4E69" w:rsidRPr="00EE4E69">
        <w:rPr>
          <w:color w:val="000000"/>
        </w:rPr>
        <w:t xml:space="preserve">» и «1С:Зарплата и кадры государственного учреждения 8 </w:t>
      </w:r>
      <w:proofErr w:type="spellStart"/>
      <w:r w:rsidR="00EE4E69" w:rsidRPr="00EE4E69">
        <w:rPr>
          <w:color w:val="000000"/>
        </w:rPr>
        <w:t>Проф</w:t>
      </w:r>
      <w:proofErr w:type="spellEnd"/>
      <w:r w:rsidR="00EE4E69" w:rsidRPr="00EE4E69">
        <w:rPr>
          <w:color w:val="000000"/>
        </w:rPr>
        <w:t>») 62.02.30.</w:t>
      </w:r>
      <w:r w:rsidR="00EE4E69">
        <w:rPr>
          <w:color w:val="000000"/>
        </w:rPr>
        <w:t>000</w:t>
      </w:r>
    </w:p>
    <w:p w:rsidR="009949B5" w:rsidRPr="00FA40BB" w:rsidRDefault="009949B5" w:rsidP="00FA40BB">
      <w:pPr>
        <w:ind w:firstLine="709"/>
        <w:jc w:val="center"/>
        <w:rPr>
          <w:rFonts w:eastAsia="Calibri"/>
          <w:b/>
          <w:lang w:eastAsia="en-US"/>
        </w:rPr>
      </w:pPr>
    </w:p>
    <w:p w:rsidR="009949B5" w:rsidRPr="00FA40BB" w:rsidRDefault="00FA40BB" w:rsidP="00FA40BB">
      <w:pPr>
        <w:ind w:firstLine="709"/>
        <w:jc w:val="center"/>
        <w:rPr>
          <w:b/>
          <w:color w:val="000000"/>
        </w:rPr>
      </w:pPr>
      <w:r>
        <w:rPr>
          <w:b/>
          <w:color w:val="000000"/>
        </w:rPr>
        <w:t>Требования к закупке</w:t>
      </w:r>
    </w:p>
    <w:p w:rsidR="009949B5" w:rsidRPr="00FA40BB" w:rsidRDefault="009949B5" w:rsidP="00FA40BB">
      <w:pPr>
        <w:ind w:firstLine="709"/>
        <w:jc w:val="both"/>
        <w:rPr>
          <w:color w:val="000000"/>
        </w:rPr>
      </w:pPr>
      <w:r w:rsidRPr="00FA40BB">
        <w:rPr>
          <w:color w:val="000000"/>
        </w:rPr>
        <w:t>Цель закупки – обслуживание программного продукта «1С</w:t>
      </w:r>
      <w:proofErr w:type="gramStart"/>
      <w:r w:rsidRPr="00FA40BB">
        <w:rPr>
          <w:color w:val="000000"/>
        </w:rPr>
        <w:t>:П</w:t>
      </w:r>
      <w:proofErr w:type="gramEnd"/>
      <w:r w:rsidRPr="00FA40BB">
        <w:rPr>
          <w:color w:val="000000"/>
        </w:rPr>
        <w:t>редприятие»</w:t>
      </w:r>
    </w:p>
    <w:p w:rsidR="009949B5" w:rsidRPr="00FA40BB" w:rsidRDefault="009949B5" w:rsidP="00FA40BB">
      <w:pPr>
        <w:ind w:firstLine="709"/>
        <w:jc w:val="both"/>
        <w:rPr>
          <w:color w:val="000000"/>
        </w:rPr>
      </w:pPr>
      <w:r w:rsidRPr="00FA40BB">
        <w:rPr>
          <w:color w:val="000000"/>
        </w:rPr>
        <w:t>Источник финансирования – Федеральный бюджет</w:t>
      </w:r>
    </w:p>
    <w:p w:rsidR="00400621" w:rsidRPr="00FA40BB" w:rsidRDefault="00400621" w:rsidP="00FA40BB">
      <w:pPr>
        <w:ind w:firstLine="709"/>
        <w:jc w:val="both"/>
        <w:rPr>
          <w:b/>
          <w:color w:val="000000"/>
        </w:rPr>
      </w:pPr>
      <w:r w:rsidRPr="00FA40BB">
        <w:rPr>
          <w:b/>
          <w:color w:val="000000"/>
        </w:rPr>
        <w:t>Нормативно-правовая база:</w:t>
      </w:r>
    </w:p>
    <w:p w:rsidR="00400621" w:rsidRPr="00FA40BB" w:rsidRDefault="009949B5" w:rsidP="00FA40BB">
      <w:pPr>
        <w:ind w:firstLine="709"/>
        <w:jc w:val="both"/>
        <w:rPr>
          <w:color w:val="000000"/>
        </w:rPr>
      </w:pPr>
      <w:r w:rsidRPr="00FA40BB">
        <w:rPr>
          <w:color w:val="000000"/>
        </w:rPr>
        <w:t>Техническое задание</w:t>
      </w:r>
      <w:r w:rsidR="00400621" w:rsidRPr="00FA40BB">
        <w:rPr>
          <w:color w:val="000000"/>
        </w:rPr>
        <w:t xml:space="preserve"> подготовлено в соответствии с </w:t>
      </w:r>
      <w:r w:rsidRPr="00FA40BB">
        <w:rPr>
          <w:color w:val="000000"/>
        </w:rPr>
        <w:t>Федеральным законом № 44-ФЗ от 05.04.2013 «О контрактной системе в сфере закупок товаров, работ, услуг для обеспечения государственных и муниципальных нужд».</w:t>
      </w:r>
    </w:p>
    <w:p w:rsidR="007F2F2B" w:rsidRPr="00FA40BB" w:rsidRDefault="007F2F2B" w:rsidP="007F2F2B">
      <w:pPr>
        <w:ind w:firstLine="709"/>
        <w:jc w:val="both"/>
        <w:rPr>
          <w:color w:val="000000"/>
        </w:rPr>
      </w:pPr>
      <w:r w:rsidRPr="00FA40BB">
        <w:rPr>
          <w:color w:val="000000"/>
        </w:rPr>
        <w:t xml:space="preserve">Исполнитель оказывает услуги в соответствии </w:t>
      </w:r>
      <w:proofErr w:type="gramStart"/>
      <w:r w:rsidRPr="00FA40BB">
        <w:rPr>
          <w:color w:val="000000"/>
        </w:rPr>
        <w:t>с</w:t>
      </w:r>
      <w:proofErr w:type="gramEnd"/>
      <w:r w:rsidRPr="00FA40BB">
        <w:rPr>
          <w:color w:val="000000"/>
        </w:rPr>
        <w:t xml:space="preserve">: </w:t>
      </w:r>
    </w:p>
    <w:p w:rsidR="007F2F2B" w:rsidRPr="00FA40BB" w:rsidRDefault="007F2F2B" w:rsidP="007F2F2B">
      <w:pPr>
        <w:ind w:firstLine="709"/>
        <w:jc w:val="both"/>
        <w:rPr>
          <w:color w:val="000000"/>
        </w:rPr>
      </w:pPr>
      <w:r w:rsidRPr="00FA40BB">
        <w:rPr>
          <w:color w:val="000000"/>
        </w:rPr>
        <w:t>- Бюджетным кодексом Российской Федерации</w:t>
      </w:r>
      <w:r>
        <w:rPr>
          <w:color w:val="000000"/>
        </w:rPr>
        <w:t>;</w:t>
      </w:r>
    </w:p>
    <w:p w:rsidR="007F2F2B" w:rsidRPr="00FA40BB" w:rsidRDefault="007F2F2B" w:rsidP="007F2F2B">
      <w:pPr>
        <w:ind w:firstLine="709"/>
        <w:jc w:val="both"/>
        <w:rPr>
          <w:color w:val="000000"/>
        </w:rPr>
      </w:pPr>
      <w:r w:rsidRPr="00FA40BB">
        <w:rPr>
          <w:color w:val="000000"/>
        </w:rPr>
        <w:t>- Налоговым  кодексом Российской Федерации</w:t>
      </w:r>
      <w:r>
        <w:rPr>
          <w:color w:val="000000"/>
        </w:rPr>
        <w:t>;</w:t>
      </w:r>
    </w:p>
    <w:p w:rsidR="007F2F2B" w:rsidRPr="00FA40BB" w:rsidRDefault="007F2F2B" w:rsidP="007F2F2B">
      <w:pPr>
        <w:ind w:firstLine="709"/>
        <w:jc w:val="both"/>
        <w:rPr>
          <w:color w:val="000000"/>
        </w:rPr>
      </w:pPr>
      <w:r w:rsidRPr="00FA40BB">
        <w:rPr>
          <w:color w:val="000000"/>
        </w:rPr>
        <w:t xml:space="preserve">- </w:t>
      </w:r>
      <w:r w:rsidRPr="005A2C05">
        <w:rPr>
          <w:color w:val="000000"/>
        </w:rPr>
        <w:t>Приказ</w:t>
      </w:r>
      <w:r>
        <w:rPr>
          <w:color w:val="000000"/>
        </w:rPr>
        <w:t>ом</w:t>
      </w:r>
      <w:r w:rsidRPr="005A2C05">
        <w:rPr>
          <w:color w:val="000000"/>
        </w:rPr>
        <w:t xml:space="preserve"> Минфина России от 20 сентября 2024 г. № 132н</w:t>
      </w:r>
      <w:r w:rsidRPr="005A2C05">
        <w:rPr>
          <w:color w:val="000000"/>
        </w:rPr>
        <w:br/>
      </w:r>
      <w:r>
        <w:rPr>
          <w:color w:val="000000"/>
        </w:rPr>
        <w:t>«</w:t>
      </w:r>
      <w:r w:rsidRPr="005A2C05">
        <w:rPr>
          <w:color w:val="000000"/>
        </w:rPr>
        <w:t>Об утверждении федерального стандарта бухгалтерского учета государственных финансов "План счетов бюджетного учета</w:t>
      </w:r>
      <w:r>
        <w:rPr>
          <w:color w:val="000000"/>
        </w:rPr>
        <w:t>»;</w:t>
      </w:r>
    </w:p>
    <w:p w:rsidR="007F2F2B" w:rsidRPr="00FA40BB" w:rsidRDefault="007F2F2B" w:rsidP="007F2F2B">
      <w:pPr>
        <w:ind w:firstLine="709"/>
        <w:jc w:val="both"/>
        <w:rPr>
          <w:color w:val="000000"/>
        </w:rPr>
      </w:pPr>
      <w:r w:rsidRPr="00FA40BB">
        <w:rPr>
          <w:color w:val="000000"/>
        </w:rPr>
        <w:t xml:space="preserve">- Приказом </w:t>
      </w:r>
      <w:r w:rsidRPr="005A2C05">
        <w:rPr>
          <w:color w:val="000000"/>
        </w:rPr>
        <w:t>Минфина РФ от 28 декабря 2010 г. № 191н</w:t>
      </w:r>
      <w:r w:rsidRPr="005A2C05">
        <w:rPr>
          <w:color w:val="000000"/>
        </w:rPr>
        <w:b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Pr>
          <w:color w:val="000000"/>
        </w:rPr>
        <w:t>.</w:t>
      </w:r>
    </w:p>
    <w:p w:rsidR="009949B5" w:rsidRPr="00FA40BB" w:rsidRDefault="009949B5" w:rsidP="00FA40BB">
      <w:pPr>
        <w:ind w:firstLine="709"/>
        <w:jc w:val="both"/>
        <w:rPr>
          <w:color w:val="000000"/>
        </w:rPr>
      </w:pPr>
    </w:p>
    <w:p w:rsidR="009949B5" w:rsidRPr="00FA40BB" w:rsidRDefault="009949B5" w:rsidP="00FA40BB">
      <w:pPr>
        <w:ind w:firstLine="709"/>
        <w:jc w:val="both"/>
      </w:pPr>
      <w:r w:rsidRPr="00FA40BB">
        <w:t xml:space="preserve">Период оказания услуг: с момента заключения государственного контракта по </w:t>
      </w:r>
      <w:r w:rsidR="00993616">
        <w:t>20</w:t>
      </w:r>
      <w:r w:rsidR="00BA5D23">
        <w:t>.12</w:t>
      </w:r>
      <w:r w:rsidRPr="00FA40BB">
        <w:t>.</w:t>
      </w:r>
      <w:r w:rsidR="0017300E">
        <w:t>2026</w:t>
      </w:r>
      <w:r w:rsidRPr="00FA40BB">
        <w:t xml:space="preserve"> г.  </w:t>
      </w:r>
    </w:p>
    <w:p w:rsidR="00FC13CB" w:rsidRDefault="00FC13CB" w:rsidP="00FA40BB">
      <w:pPr>
        <w:ind w:firstLine="709"/>
        <w:jc w:val="both"/>
      </w:pPr>
    </w:p>
    <w:p w:rsidR="00CA4516" w:rsidRPr="00FC13CB" w:rsidRDefault="009949B5" w:rsidP="00FA40BB">
      <w:pPr>
        <w:ind w:firstLine="709"/>
        <w:jc w:val="both"/>
        <w:rPr>
          <w:b/>
        </w:rPr>
      </w:pPr>
      <w:r w:rsidRPr="00FC13CB">
        <w:rPr>
          <w:b/>
        </w:rPr>
        <w:t>Количество оказываемых услуг по сопровождению програм</w:t>
      </w:r>
      <w:r w:rsidR="00CA4516" w:rsidRPr="00FC13CB">
        <w:rPr>
          <w:b/>
        </w:rPr>
        <w:t>много продукта «1С Предприятие»:</w:t>
      </w:r>
    </w:p>
    <w:p w:rsidR="00CA4516" w:rsidRPr="00FA40BB" w:rsidRDefault="00CA4516" w:rsidP="00FA40BB">
      <w:pPr>
        <w:ind w:firstLine="709"/>
        <w:jc w:val="both"/>
      </w:pPr>
      <w:r w:rsidRPr="00FA40BB">
        <w:t xml:space="preserve">- Информационно-технологическое сопровождение </w:t>
      </w:r>
      <w:r w:rsidR="0059769D">
        <w:t xml:space="preserve">на </w:t>
      </w:r>
      <w:r w:rsidR="00FC13CB">
        <w:t>12</w:t>
      </w:r>
      <w:r w:rsidR="00FA40BB">
        <w:t xml:space="preserve"> месяцев </w:t>
      </w:r>
      <w:r w:rsidRPr="00FA40BB">
        <w:t>ПП на базе 1С</w:t>
      </w:r>
      <w:proofErr w:type="gramStart"/>
      <w:r w:rsidRPr="00FA40BB">
        <w:t>:П</w:t>
      </w:r>
      <w:proofErr w:type="gramEnd"/>
      <w:r w:rsidRPr="00FA40BB">
        <w:t>редприятие «Бу</w:t>
      </w:r>
      <w:r w:rsidR="00FC13CB">
        <w:t>хгалтерия госучреждения – 8</w:t>
      </w:r>
      <w:r w:rsidR="00BB7D4F">
        <w:t>проф</w:t>
      </w:r>
      <w:r w:rsidR="00FC13CB">
        <w:t xml:space="preserve">» </w:t>
      </w:r>
      <w:r w:rsidRPr="00FA40BB">
        <w:t xml:space="preserve"> - </w:t>
      </w:r>
      <w:r w:rsidR="00847C1F">
        <w:t>14</w:t>
      </w:r>
      <w:r w:rsidRPr="00FA40BB">
        <w:t xml:space="preserve"> шт. </w:t>
      </w:r>
    </w:p>
    <w:p w:rsidR="003E00C4" w:rsidRPr="00FA40BB" w:rsidRDefault="003E00C4" w:rsidP="00FA40BB">
      <w:pPr>
        <w:ind w:firstLine="709"/>
        <w:contextualSpacing/>
        <w:jc w:val="both"/>
        <w:rPr>
          <w:lang w:eastAsia="ar-SA"/>
        </w:rPr>
      </w:pPr>
      <w:r w:rsidRPr="00FA40BB">
        <w:rPr>
          <w:lang w:eastAsia="ar-SA"/>
        </w:rPr>
        <w:t>Обеспечение в течение всего срока действия контракта ежемесячной подписки на информационно-технологическое сопровождение (ИТС)</w:t>
      </w:r>
      <w:r w:rsidRPr="00FA40BB">
        <w:t xml:space="preserve"> ИТС</w:t>
      </w:r>
      <w:r w:rsidRPr="00FA40BB">
        <w:rPr>
          <w:lang w:eastAsia="ar-SA"/>
        </w:rPr>
        <w:t>, представл</w:t>
      </w:r>
      <w:r w:rsidR="005D5967">
        <w:rPr>
          <w:lang w:eastAsia="ar-SA"/>
        </w:rPr>
        <w:t>яемое фирмой разработчиком «1С»</w:t>
      </w:r>
      <w:proofErr w:type="gramStart"/>
      <w:r w:rsidRPr="00FA40BB">
        <w:rPr>
          <w:lang w:eastAsia="ar-SA"/>
        </w:rPr>
        <w:t xml:space="preserve"> ,</w:t>
      </w:r>
      <w:proofErr w:type="gramEnd"/>
      <w:r w:rsidRPr="00FA40BB">
        <w:rPr>
          <w:lang w:eastAsia="ar-SA"/>
        </w:rPr>
        <w:t xml:space="preserve"> содержащих обновления программ и конфигураций. Практические и методические рекомендации по работе с программами:</w:t>
      </w:r>
    </w:p>
    <w:p w:rsidR="003E00C4" w:rsidRPr="00FA40BB" w:rsidRDefault="003E00C4" w:rsidP="00FA40BB">
      <w:pPr>
        <w:pStyle w:val="ab"/>
        <w:widowControl w:val="0"/>
        <w:numPr>
          <w:ilvl w:val="0"/>
          <w:numId w:val="8"/>
        </w:numPr>
        <w:tabs>
          <w:tab w:val="left" w:pos="360"/>
          <w:tab w:val="left" w:pos="709"/>
        </w:tabs>
        <w:suppressAutoHyphens/>
        <w:autoSpaceDE w:val="0"/>
        <w:ind w:left="0" w:firstLine="709"/>
        <w:contextualSpacing/>
        <w:jc w:val="both"/>
        <w:rPr>
          <w:lang w:eastAsia="ar-SA"/>
        </w:rPr>
      </w:pPr>
      <w:r w:rsidRPr="00FA40BB">
        <w:t>«1</w:t>
      </w:r>
      <w:proofErr w:type="gramStart"/>
      <w:r w:rsidRPr="00FA40BB">
        <w:t xml:space="preserve"> С</w:t>
      </w:r>
      <w:proofErr w:type="gramEnd"/>
      <w:r w:rsidRPr="00FA40BB">
        <w:t xml:space="preserve">: Зарплата и кадры </w:t>
      </w:r>
      <w:r w:rsidR="00D82733" w:rsidRPr="00FA40BB">
        <w:t>государственного учреждения</w:t>
      </w:r>
      <w:r w:rsidRPr="00FA40BB">
        <w:t xml:space="preserve"> 8»</w:t>
      </w:r>
    </w:p>
    <w:p w:rsidR="003E00C4" w:rsidRPr="00FA40BB" w:rsidRDefault="005D5967" w:rsidP="005D5967">
      <w:pPr>
        <w:pStyle w:val="ab"/>
        <w:widowControl w:val="0"/>
        <w:numPr>
          <w:ilvl w:val="0"/>
          <w:numId w:val="8"/>
        </w:numPr>
        <w:tabs>
          <w:tab w:val="left" w:pos="360"/>
          <w:tab w:val="left" w:pos="709"/>
        </w:tabs>
        <w:suppressAutoHyphens/>
        <w:autoSpaceDE w:val="0"/>
        <w:contextualSpacing/>
        <w:jc w:val="both"/>
        <w:rPr>
          <w:lang w:eastAsia="ar-SA"/>
        </w:rPr>
      </w:pPr>
      <w:r>
        <w:t xml:space="preserve">«1С: Предприятие </w:t>
      </w:r>
      <w:r w:rsidRPr="005D5967">
        <w:t>Бухгалтерия государственного учреждения - 8</w:t>
      </w:r>
      <w:r w:rsidR="003E00C4" w:rsidRPr="00FA40BB">
        <w:t>»,</w:t>
      </w:r>
      <w:r w:rsidR="003E00C4" w:rsidRPr="00FA40BB">
        <w:rPr>
          <w:lang w:eastAsia="ar-SA"/>
        </w:rPr>
        <w:tab/>
        <w:t>в том числе уникальные справочники по основным налогам, сборам и прочее:</w:t>
      </w:r>
    </w:p>
    <w:p w:rsidR="003E00C4" w:rsidRPr="00FA40BB" w:rsidRDefault="003E00C4" w:rsidP="00FA40BB">
      <w:pPr>
        <w:widowControl w:val="0"/>
        <w:numPr>
          <w:ilvl w:val="0"/>
          <w:numId w:val="4"/>
        </w:numPr>
        <w:shd w:val="clear" w:color="auto" w:fill="FFFFFF"/>
        <w:suppressAutoHyphens/>
        <w:autoSpaceDE w:val="0"/>
        <w:ind w:left="0" w:firstLine="709"/>
        <w:contextualSpacing/>
        <w:jc w:val="both"/>
        <w:rPr>
          <w:lang w:eastAsia="ar-SA"/>
        </w:rPr>
      </w:pPr>
      <w:r w:rsidRPr="00FA40BB">
        <w:rPr>
          <w:lang w:eastAsia="ar-SA"/>
        </w:rPr>
        <w:t>Обновление релизов рабочих баз;</w:t>
      </w:r>
    </w:p>
    <w:p w:rsidR="003E00C4" w:rsidRPr="00FA40BB" w:rsidRDefault="003E00C4" w:rsidP="00FA40BB">
      <w:pPr>
        <w:widowControl w:val="0"/>
        <w:numPr>
          <w:ilvl w:val="0"/>
          <w:numId w:val="4"/>
        </w:numPr>
        <w:shd w:val="clear" w:color="auto" w:fill="FFFFFF"/>
        <w:suppressAutoHyphens/>
        <w:autoSpaceDE w:val="0"/>
        <w:ind w:left="0" w:firstLine="709"/>
        <w:contextualSpacing/>
        <w:jc w:val="both"/>
        <w:rPr>
          <w:lang w:eastAsia="ar-SA"/>
        </w:rPr>
      </w:pPr>
      <w:r w:rsidRPr="00FA40BB">
        <w:rPr>
          <w:lang w:eastAsia="ar-SA"/>
        </w:rPr>
        <w:t>Обновление релизов программной оболочки;</w:t>
      </w:r>
    </w:p>
    <w:p w:rsidR="003E00C4" w:rsidRPr="00FA40BB" w:rsidRDefault="003E00C4" w:rsidP="00FA40BB">
      <w:pPr>
        <w:widowControl w:val="0"/>
        <w:numPr>
          <w:ilvl w:val="0"/>
          <w:numId w:val="4"/>
        </w:numPr>
        <w:shd w:val="clear" w:color="auto" w:fill="FFFFFF"/>
        <w:suppressAutoHyphens/>
        <w:autoSpaceDE w:val="0"/>
        <w:ind w:left="0" w:firstLine="709"/>
        <w:contextualSpacing/>
        <w:jc w:val="both"/>
        <w:rPr>
          <w:lang w:eastAsia="ar-SA"/>
        </w:rPr>
      </w:pPr>
      <w:r w:rsidRPr="00FA40BB">
        <w:rPr>
          <w:lang w:eastAsia="ar-SA"/>
        </w:rPr>
        <w:t>Обновление форм регламентированной отчётности;</w:t>
      </w:r>
    </w:p>
    <w:p w:rsidR="003E00C4" w:rsidRPr="00FA40BB" w:rsidRDefault="003E00C4" w:rsidP="00FA40BB">
      <w:pPr>
        <w:widowControl w:val="0"/>
        <w:numPr>
          <w:ilvl w:val="0"/>
          <w:numId w:val="4"/>
        </w:numPr>
        <w:shd w:val="clear" w:color="auto" w:fill="FFFFFF"/>
        <w:suppressAutoHyphens/>
        <w:autoSpaceDE w:val="0"/>
        <w:ind w:left="0" w:firstLine="709"/>
        <w:contextualSpacing/>
        <w:jc w:val="both"/>
        <w:rPr>
          <w:lang w:eastAsia="ar-SA"/>
        </w:rPr>
      </w:pPr>
      <w:r w:rsidRPr="00FA40BB">
        <w:rPr>
          <w:lang w:eastAsia="ar-SA"/>
        </w:rPr>
        <w:t>Обновление классификаторов (</w:t>
      </w:r>
      <w:proofErr w:type="gramStart"/>
      <w:r w:rsidRPr="00FA40BB">
        <w:rPr>
          <w:lang w:eastAsia="ar-SA"/>
        </w:rPr>
        <w:t>адресный</w:t>
      </w:r>
      <w:proofErr w:type="gramEnd"/>
      <w:r w:rsidRPr="00FA40BB">
        <w:rPr>
          <w:lang w:eastAsia="ar-SA"/>
        </w:rPr>
        <w:t>, банковский);</w:t>
      </w:r>
    </w:p>
    <w:p w:rsidR="003E00C4" w:rsidRPr="00FA40BB" w:rsidRDefault="003E00C4" w:rsidP="00FA40BB">
      <w:pPr>
        <w:widowControl w:val="0"/>
        <w:numPr>
          <w:ilvl w:val="0"/>
          <w:numId w:val="4"/>
        </w:numPr>
        <w:shd w:val="clear" w:color="auto" w:fill="FFFFFF"/>
        <w:suppressAutoHyphens/>
        <w:autoSpaceDE w:val="0"/>
        <w:ind w:left="0" w:firstLine="709"/>
        <w:contextualSpacing/>
        <w:jc w:val="both"/>
        <w:rPr>
          <w:lang w:eastAsia="ar-SA"/>
        </w:rPr>
      </w:pPr>
      <w:r w:rsidRPr="00FA40BB">
        <w:rPr>
          <w:lang w:eastAsia="ar-SA"/>
        </w:rPr>
        <w:t>Доступ к обновлениям программ и методическим материалам сайта;</w:t>
      </w:r>
    </w:p>
    <w:p w:rsidR="003E00C4" w:rsidRPr="00FA40BB" w:rsidRDefault="006C0A8F" w:rsidP="00FA40BB">
      <w:pPr>
        <w:widowControl w:val="0"/>
        <w:numPr>
          <w:ilvl w:val="0"/>
          <w:numId w:val="4"/>
        </w:numPr>
        <w:shd w:val="clear" w:color="auto" w:fill="FFFFFF"/>
        <w:suppressAutoHyphens/>
        <w:autoSpaceDE w:val="0"/>
        <w:ind w:left="0" w:firstLine="709"/>
        <w:contextualSpacing/>
        <w:jc w:val="both"/>
        <w:rPr>
          <w:lang w:eastAsia="ar-SA"/>
        </w:rPr>
      </w:pPr>
      <w:hyperlink w:anchor="11" w:history="1">
        <w:r w:rsidR="003E00C4" w:rsidRPr="00FA40BB">
          <w:rPr>
            <w:lang w:eastAsia="ar-SA"/>
          </w:rPr>
          <w:t>Доступ к базе знаний</w:t>
        </w:r>
      </w:hyperlink>
      <w:r w:rsidR="003E00C4" w:rsidRPr="00FA40BB">
        <w:rPr>
          <w:lang w:eastAsia="ar-SA"/>
        </w:rPr>
        <w:t> отдела технической поддержки;</w:t>
      </w:r>
    </w:p>
    <w:p w:rsidR="003E00C4" w:rsidRPr="00FA40BB" w:rsidRDefault="003E00C4" w:rsidP="00FA40BB">
      <w:pPr>
        <w:widowControl w:val="0"/>
        <w:numPr>
          <w:ilvl w:val="0"/>
          <w:numId w:val="4"/>
        </w:numPr>
        <w:shd w:val="clear" w:color="auto" w:fill="FFFFFF"/>
        <w:suppressAutoHyphens/>
        <w:autoSpaceDE w:val="0"/>
        <w:ind w:left="0" w:firstLine="709"/>
        <w:contextualSpacing/>
        <w:jc w:val="both"/>
        <w:rPr>
          <w:lang w:eastAsia="ar-SA"/>
        </w:rPr>
      </w:pPr>
      <w:r w:rsidRPr="00FA40BB">
        <w:rPr>
          <w:lang w:eastAsia="ar-SA"/>
        </w:rPr>
        <w:t>Консультации в офисе заказчика;</w:t>
      </w:r>
    </w:p>
    <w:p w:rsidR="003E00C4" w:rsidRPr="00FA40BB" w:rsidRDefault="006C0A8F" w:rsidP="00FA40BB">
      <w:pPr>
        <w:widowControl w:val="0"/>
        <w:numPr>
          <w:ilvl w:val="0"/>
          <w:numId w:val="4"/>
        </w:numPr>
        <w:shd w:val="clear" w:color="auto" w:fill="FFFFFF"/>
        <w:suppressAutoHyphens/>
        <w:autoSpaceDE w:val="0"/>
        <w:ind w:left="0" w:firstLine="709"/>
        <w:contextualSpacing/>
        <w:jc w:val="both"/>
        <w:rPr>
          <w:lang w:eastAsia="ar-SA"/>
        </w:rPr>
      </w:pPr>
      <w:hyperlink w:anchor="7" w:history="1">
        <w:r w:rsidR="003E00C4" w:rsidRPr="00FA40BB">
          <w:rPr>
            <w:lang w:eastAsia="ar-SA"/>
          </w:rPr>
          <w:t>Услуги линии консультаций 1C</w:t>
        </w:r>
      </w:hyperlink>
      <w:r w:rsidR="003E00C4" w:rsidRPr="00FA40BB">
        <w:rPr>
          <w:lang w:eastAsia="ar-SA"/>
        </w:rPr>
        <w:t> по телефону и электронной почте.</w:t>
      </w:r>
    </w:p>
    <w:p w:rsidR="003E00C4" w:rsidRPr="00FA40BB" w:rsidRDefault="003E00C4" w:rsidP="00FA40BB">
      <w:pPr>
        <w:tabs>
          <w:tab w:val="left" w:pos="9540"/>
        </w:tabs>
        <w:ind w:firstLine="709"/>
        <w:contextualSpacing/>
        <w:jc w:val="both"/>
        <w:rPr>
          <w:b/>
          <w:lang w:eastAsia="ar-SA"/>
        </w:rPr>
      </w:pPr>
      <w:r w:rsidRPr="00FA40BB">
        <w:rPr>
          <w:b/>
          <w:lang w:eastAsia="ar-SA"/>
        </w:rPr>
        <w:t>2. Технологическое сопровождение</w:t>
      </w:r>
    </w:p>
    <w:p w:rsidR="003E00C4" w:rsidRPr="00FA40BB" w:rsidRDefault="003E00C4" w:rsidP="00FA40BB">
      <w:pPr>
        <w:widowControl w:val="0"/>
        <w:numPr>
          <w:ilvl w:val="0"/>
          <w:numId w:val="5"/>
        </w:numPr>
        <w:tabs>
          <w:tab w:val="clear" w:pos="720"/>
        </w:tabs>
        <w:suppressAutoHyphens/>
        <w:autoSpaceDE w:val="0"/>
        <w:ind w:left="0" w:firstLine="709"/>
        <w:contextualSpacing/>
        <w:jc w:val="both"/>
        <w:rPr>
          <w:lang w:eastAsia="ar-SA"/>
        </w:rPr>
      </w:pPr>
      <w:r w:rsidRPr="00FA40BB">
        <w:rPr>
          <w:lang w:eastAsia="ar-SA"/>
        </w:rPr>
        <w:t xml:space="preserve">Поддержание существующего функционала конфигураций «1С: Зарплата и кадры </w:t>
      </w:r>
      <w:r w:rsidR="00D82733" w:rsidRPr="00FA40BB">
        <w:rPr>
          <w:lang w:eastAsia="ar-SA"/>
        </w:rPr>
        <w:t>государственного учреждения</w:t>
      </w:r>
      <w:r w:rsidRPr="00FA40BB">
        <w:rPr>
          <w:lang w:eastAsia="ar-SA"/>
        </w:rPr>
        <w:t xml:space="preserve"> 8», </w:t>
      </w:r>
      <w:r w:rsidRPr="00FA40BB">
        <w:t>«1С: Предприятие 8»</w:t>
      </w:r>
      <w:r w:rsidRPr="00FA40BB">
        <w:rPr>
          <w:lang w:eastAsia="ar-SA"/>
        </w:rPr>
        <w:t xml:space="preserve"> в соответствии с </w:t>
      </w:r>
      <w:r w:rsidRPr="00FA40BB">
        <w:rPr>
          <w:lang w:eastAsia="ar-SA"/>
        </w:rPr>
        <w:lastRenderedPageBreak/>
        <w:t>изменениями в законодательной базе.</w:t>
      </w:r>
    </w:p>
    <w:p w:rsidR="003E00C4" w:rsidRPr="00FA40BB" w:rsidRDefault="003E00C4" w:rsidP="00FA40BB">
      <w:pPr>
        <w:widowControl w:val="0"/>
        <w:numPr>
          <w:ilvl w:val="0"/>
          <w:numId w:val="5"/>
        </w:numPr>
        <w:tabs>
          <w:tab w:val="clear" w:pos="720"/>
        </w:tabs>
        <w:suppressAutoHyphens/>
        <w:autoSpaceDE w:val="0"/>
        <w:ind w:left="0" w:firstLine="709"/>
        <w:contextualSpacing/>
        <w:jc w:val="both"/>
        <w:rPr>
          <w:lang w:eastAsia="ar-SA"/>
        </w:rPr>
      </w:pPr>
      <w:r w:rsidRPr="00FA40BB">
        <w:rPr>
          <w:lang w:eastAsia="ar-SA"/>
        </w:rPr>
        <w:t xml:space="preserve">Обновление на новые </w:t>
      </w:r>
      <w:r w:rsidR="00243693">
        <w:rPr>
          <w:lang w:eastAsia="ar-SA"/>
        </w:rPr>
        <w:t>редакции</w:t>
      </w:r>
      <w:r w:rsidRPr="00FA40BB">
        <w:rPr>
          <w:lang w:eastAsia="ar-SA"/>
        </w:rPr>
        <w:t xml:space="preserve"> конфигураций «1С: Зарплата и кадры </w:t>
      </w:r>
      <w:r w:rsidR="00D82733" w:rsidRPr="00FA40BB">
        <w:rPr>
          <w:lang w:eastAsia="ar-SA"/>
        </w:rPr>
        <w:t>государственного учреждения</w:t>
      </w:r>
      <w:r w:rsidRPr="00FA40BB">
        <w:rPr>
          <w:lang w:eastAsia="ar-SA"/>
        </w:rPr>
        <w:t xml:space="preserve"> 8», </w:t>
      </w:r>
      <w:r w:rsidR="00243693">
        <w:t>«1С: Предприятие Бухгалтерия государственного учреждения</w:t>
      </w:r>
      <w:r w:rsidRPr="00FA40BB">
        <w:t>»</w:t>
      </w:r>
      <w:r w:rsidRPr="00FA40BB">
        <w:rPr>
          <w:lang w:eastAsia="ar-SA"/>
        </w:rPr>
        <w:t>;</w:t>
      </w:r>
    </w:p>
    <w:p w:rsidR="003E00C4" w:rsidRPr="00FA40BB" w:rsidRDefault="003E00C4" w:rsidP="00FA40BB">
      <w:pPr>
        <w:widowControl w:val="0"/>
        <w:numPr>
          <w:ilvl w:val="0"/>
          <w:numId w:val="5"/>
        </w:numPr>
        <w:tabs>
          <w:tab w:val="clear" w:pos="720"/>
        </w:tabs>
        <w:suppressAutoHyphens/>
        <w:autoSpaceDE w:val="0"/>
        <w:ind w:left="0" w:firstLine="709"/>
        <w:contextualSpacing/>
        <w:jc w:val="both"/>
        <w:rPr>
          <w:lang w:eastAsia="ar-SA"/>
        </w:rPr>
      </w:pPr>
      <w:r w:rsidRPr="00FA40BB">
        <w:rPr>
          <w:lang w:eastAsia="ar-SA"/>
        </w:rPr>
        <w:t>Сохранение нетиповых функциональных возможностей при обновлении программных продуктов;</w:t>
      </w:r>
    </w:p>
    <w:p w:rsidR="003E00C4" w:rsidRPr="00FA40BB" w:rsidRDefault="003E00C4" w:rsidP="00FA40BB">
      <w:pPr>
        <w:widowControl w:val="0"/>
        <w:numPr>
          <w:ilvl w:val="0"/>
          <w:numId w:val="5"/>
        </w:numPr>
        <w:tabs>
          <w:tab w:val="clear" w:pos="720"/>
        </w:tabs>
        <w:suppressAutoHyphens/>
        <w:autoSpaceDE w:val="0"/>
        <w:ind w:left="0" w:firstLine="709"/>
        <w:contextualSpacing/>
        <w:jc w:val="both"/>
        <w:rPr>
          <w:lang w:eastAsia="ar-SA"/>
        </w:rPr>
      </w:pPr>
      <w:r w:rsidRPr="00FA40BB">
        <w:rPr>
          <w:lang w:eastAsia="ar-SA"/>
        </w:rPr>
        <w:t>Устранение ошибок разработчика и пользователей, выявленных в работе новых релизов конфигураций.</w:t>
      </w:r>
    </w:p>
    <w:p w:rsidR="003E00C4" w:rsidRPr="00FA40BB" w:rsidRDefault="003E00C4" w:rsidP="00FA40BB">
      <w:pPr>
        <w:widowControl w:val="0"/>
        <w:numPr>
          <w:ilvl w:val="0"/>
          <w:numId w:val="5"/>
        </w:numPr>
        <w:tabs>
          <w:tab w:val="clear" w:pos="720"/>
        </w:tabs>
        <w:suppressAutoHyphens/>
        <w:autoSpaceDE w:val="0"/>
        <w:ind w:left="0" w:firstLine="709"/>
        <w:contextualSpacing/>
        <w:jc w:val="both"/>
        <w:rPr>
          <w:lang w:eastAsia="ar-SA"/>
        </w:rPr>
      </w:pPr>
      <w:r w:rsidRPr="00FA40BB">
        <w:rPr>
          <w:lang w:eastAsia="ar-SA"/>
        </w:rPr>
        <w:t>Перенос баз данных «1С» на сервер.</w:t>
      </w:r>
    </w:p>
    <w:p w:rsidR="003E00C4" w:rsidRPr="00FA40BB" w:rsidRDefault="003E00C4" w:rsidP="00FA40BB">
      <w:pPr>
        <w:tabs>
          <w:tab w:val="left" w:pos="9540"/>
        </w:tabs>
        <w:ind w:firstLine="709"/>
        <w:contextualSpacing/>
        <w:jc w:val="both"/>
        <w:rPr>
          <w:b/>
          <w:lang w:eastAsia="ar-SA"/>
        </w:rPr>
      </w:pPr>
      <w:r w:rsidRPr="00FA40BB">
        <w:rPr>
          <w:b/>
          <w:lang w:eastAsia="ar-SA"/>
        </w:rPr>
        <w:t>3. Методологическое сопровождение</w:t>
      </w:r>
    </w:p>
    <w:p w:rsidR="003E00C4" w:rsidRPr="00FA40BB" w:rsidRDefault="003E00C4" w:rsidP="00FA40BB">
      <w:pPr>
        <w:pStyle w:val="ab"/>
        <w:widowControl w:val="0"/>
        <w:numPr>
          <w:ilvl w:val="0"/>
          <w:numId w:val="9"/>
        </w:numPr>
        <w:suppressAutoHyphens/>
        <w:autoSpaceDE w:val="0"/>
        <w:ind w:left="0" w:firstLine="709"/>
        <w:contextualSpacing/>
        <w:jc w:val="both"/>
        <w:rPr>
          <w:b/>
          <w:shd w:val="clear" w:color="auto" w:fill="FFFF00"/>
          <w:lang w:eastAsia="ar-SA"/>
        </w:rPr>
      </w:pPr>
      <w:r w:rsidRPr="00FA40BB">
        <w:rPr>
          <w:lang w:eastAsia="ar-SA"/>
        </w:rPr>
        <w:t>Методологическая поддержка пользователей «1С», должна осуществляться посредством предоставления информации, необходимой для освоения, разработки, внедрения и использования прикладных решений 1С (Разнообразная методическая литература, выпускаемая фирмой «1С»).</w:t>
      </w:r>
    </w:p>
    <w:p w:rsidR="001A6989" w:rsidRPr="00FA40BB" w:rsidRDefault="001A6989" w:rsidP="00FA40BB">
      <w:pPr>
        <w:pStyle w:val="ab"/>
        <w:widowControl w:val="0"/>
        <w:suppressAutoHyphens/>
        <w:autoSpaceDE w:val="0"/>
        <w:ind w:left="0" w:firstLine="709"/>
        <w:contextualSpacing/>
        <w:jc w:val="both"/>
        <w:rPr>
          <w:lang w:eastAsia="ar-SA"/>
        </w:rPr>
      </w:pPr>
      <w:r w:rsidRPr="00FA40BB">
        <w:rPr>
          <w:lang w:eastAsia="ar-SA"/>
        </w:rPr>
        <w:t>Все работы должны производиться на территории Заказчика по адресам подведомственных учреждений. Выезд осуществляется за счет Исполнителя:</w:t>
      </w:r>
    </w:p>
    <w:p w:rsidR="00FA40BB" w:rsidRDefault="00FA40BB" w:rsidP="001A6989">
      <w:pPr>
        <w:pStyle w:val="ab"/>
        <w:widowControl w:val="0"/>
        <w:suppressAutoHyphens/>
        <w:autoSpaceDE w:val="0"/>
        <w:ind w:left="720"/>
        <w:contextualSpacing/>
        <w:jc w:val="both"/>
        <w:rPr>
          <w:sz w:val="22"/>
          <w:szCs w:val="22"/>
          <w:lang w:eastAsia="ar-SA"/>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4"/>
        <w:gridCol w:w="3128"/>
        <w:gridCol w:w="658"/>
        <w:gridCol w:w="1194"/>
        <w:gridCol w:w="966"/>
        <w:gridCol w:w="993"/>
      </w:tblGrid>
      <w:tr w:rsidR="001A6989" w:rsidRPr="00FA40BB" w:rsidTr="00847C1F">
        <w:tc>
          <w:tcPr>
            <w:tcW w:w="2934" w:type="dxa"/>
            <w:shd w:val="clear" w:color="auto" w:fill="auto"/>
            <w:vAlign w:val="center"/>
          </w:tcPr>
          <w:p w:rsidR="001A6989" w:rsidRPr="00FA40BB" w:rsidRDefault="001A6989" w:rsidP="0031012C">
            <w:pPr>
              <w:widowControl w:val="0"/>
              <w:jc w:val="center"/>
              <w:rPr>
                <w:sz w:val="20"/>
                <w:szCs w:val="20"/>
              </w:rPr>
            </w:pPr>
            <w:r w:rsidRPr="00FA40BB">
              <w:rPr>
                <w:sz w:val="20"/>
                <w:szCs w:val="20"/>
              </w:rPr>
              <w:t>Учреждение</w:t>
            </w:r>
          </w:p>
        </w:tc>
        <w:tc>
          <w:tcPr>
            <w:tcW w:w="3128" w:type="dxa"/>
            <w:shd w:val="clear" w:color="auto" w:fill="auto"/>
            <w:vAlign w:val="center"/>
          </w:tcPr>
          <w:p w:rsidR="001A6989" w:rsidRPr="00FA40BB" w:rsidRDefault="001A6989" w:rsidP="0031012C">
            <w:pPr>
              <w:widowControl w:val="0"/>
              <w:jc w:val="center"/>
              <w:rPr>
                <w:sz w:val="20"/>
                <w:szCs w:val="20"/>
              </w:rPr>
            </w:pPr>
            <w:r w:rsidRPr="00FA40BB">
              <w:rPr>
                <w:sz w:val="20"/>
                <w:szCs w:val="20"/>
              </w:rPr>
              <w:t>Адрес</w:t>
            </w:r>
          </w:p>
        </w:tc>
        <w:tc>
          <w:tcPr>
            <w:tcW w:w="658" w:type="dxa"/>
            <w:shd w:val="clear" w:color="auto" w:fill="auto"/>
            <w:vAlign w:val="center"/>
          </w:tcPr>
          <w:p w:rsidR="001A6989" w:rsidRPr="00FA40BB" w:rsidRDefault="001A6989" w:rsidP="0031012C">
            <w:pPr>
              <w:widowControl w:val="0"/>
              <w:jc w:val="center"/>
              <w:rPr>
                <w:bCs/>
                <w:sz w:val="20"/>
                <w:szCs w:val="20"/>
              </w:rPr>
            </w:pPr>
            <w:r w:rsidRPr="00FA40BB">
              <w:rPr>
                <w:bCs/>
                <w:sz w:val="20"/>
                <w:szCs w:val="20"/>
              </w:rPr>
              <w:t>Ед.</w:t>
            </w:r>
          </w:p>
          <w:p w:rsidR="001A6989" w:rsidRPr="00FA40BB" w:rsidRDefault="001A6989" w:rsidP="0031012C">
            <w:pPr>
              <w:widowControl w:val="0"/>
              <w:jc w:val="center"/>
              <w:rPr>
                <w:sz w:val="20"/>
                <w:szCs w:val="20"/>
              </w:rPr>
            </w:pPr>
            <w:r w:rsidRPr="00FA40BB">
              <w:rPr>
                <w:bCs/>
                <w:sz w:val="20"/>
                <w:szCs w:val="20"/>
              </w:rPr>
              <w:t>изм.</w:t>
            </w:r>
          </w:p>
        </w:tc>
        <w:tc>
          <w:tcPr>
            <w:tcW w:w="1194" w:type="dxa"/>
            <w:shd w:val="clear" w:color="auto" w:fill="auto"/>
            <w:vAlign w:val="center"/>
          </w:tcPr>
          <w:p w:rsidR="001A6989" w:rsidRPr="00FA40BB" w:rsidRDefault="00FA40BB" w:rsidP="0031012C">
            <w:pPr>
              <w:widowControl w:val="0"/>
              <w:jc w:val="center"/>
              <w:rPr>
                <w:sz w:val="20"/>
                <w:szCs w:val="20"/>
              </w:rPr>
            </w:pPr>
            <w:r w:rsidRPr="00FA40BB">
              <w:rPr>
                <w:sz w:val="20"/>
                <w:szCs w:val="20"/>
              </w:rPr>
              <w:t>ИТС</w:t>
            </w:r>
          </w:p>
        </w:tc>
        <w:tc>
          <w:tcPr>
            <w:tcW w:w="966" w:type="dxa"/>
            <w:vAlign w:val="center"/>
          </w:tcPr>
          <w:p w:rsidR="001A6989" w:rsidRPr="00FA40BB" w:rsidRDefault="001A6989" w:rsidP="0031012C">
            <w:pPr>
              <w:widowControl w:val="0"/>
              <w:jc w:val="center"/>
              <w:rPr>
                <w:sz w:val="20"/>
                <w:szCs w:val="20"/>
              </w:rPr>
            </w:pPr>
            <w:r w:rsidRPr="00FA40BB">
              <w:rPr>
                <w:sz w:val="20"/>
                <w:szCs w:val="20"/>
              </w:rPr>
              <w:t xml:space="preserve">Цена, </w:t>
            </w:r>
            <w:proofErr w:type="spellStart"/>
            <w:r w:rsidRPr="00FA40BB">
              <w:rPr>
                <w:sz w:val="20"/>
                <w:szCs w:val="20"/>
              </w:rPr>
              <w:t>руб</w:t>
            </w:r>
            <w:proofErr w:type="spellEnd"/>
          </w:p>
        </w:tc>
        <w:tc>
          <w:tcPr>
            <w:tcW w:w="993" w:type="dxa"/>
            <w:vAlign w:val="center"/>
          </w:tcPr>
          <w:p w:rsidR="001A6989" w:rsidRPr="00FA40BB" w:rsidRDefault="001A6989" w:rsidP="0031012C">
            <w:pPr>
              <w:widowControl w:val="0"/>
              <w:jc w:val="center"/>
              <w:rPr>
                <w:sz w:val="20"/>
                <w:szCs w:val="20"/>
              </w:rPr>
            </w:pPr>
            <w:r w:rsidRPr="00FA40BB">
              <w:rPr>
                <w:sz w:val="20"/>
                <w:szCs w:val="20"/>
              </w:rPr>
              <w:t>Сумма, руб.</w:t>
            </w:r>
          </w:p>
        </w:tc>
      </w:tr>
      <w:tr w:rsidR="003D2D8B" w:rsidRPr="002425AC" w:rsidTr="00847C1F">
        <w:tc>
          <w:tcPr>
            <w:tcW w:w="2934" w:type="dxa"/>
            <w:tcBorders>
              <w:top w:val="single" w:sz="4" w:space="0" w:color="auto"/>
              <w:left w:val="single" w:sz="4" w:space="0" w:color="auto"/>
              <w:bottom w:val="single" w:sz="4" w:space="0" w:color="auto"/>
              <w:right w:val="single" w:sz="4" w:space="0" w:color="auto"/>
            </w:tcBorders>
            <w:shd w:val="clear" w:color="auto" w:fill="auto"/>
          </w:tcPr>
          <w:p w:rsidR="003D2D8B" w:rsidRPr="002425AC" w:rsidRDefault="003D2D8B" w:rsidP="00DA1813">
            <w:pPr>
              <w:widowControl w:val="0"/>
              <w:jc w:val="both"/>
              <w:rPr>
                <w:sz w:val="20"/>
                <w:szCs w:val="20"/>
              </w:rPr>
            </w:pPr>
            <w:r w:rsidRPr="002425AC">
              <w:rPr>
                <w:sz w:val="20"/>
                <w:szCs w:val="20"/>
              </w:rPr>
              <w:t>УФСИН России по Волгоградской области</w:t>
            </w:r>
          </w:p>
        </w:tc>
        <w:tc>
          <w:tcPr>
            <w:tcW w:w="3128" w:type="dxa"/>
            <w:tcBorders>
              <w:top w:val="single" w:sz="4" w:space="0" w:color="auto"/>
              <w:left w:val="single" w:sz="4" w:space="0" w:color="auto"/>
              <w:bottom w:val="single" w:sz="4" w:space="0" w:color="auto"/>
              <w:right w:val="single" w:sz="4" w:space="0" w:color="auto"/>
            </w:tcBorders>
            <w:shd w:val="clear" w:color="auto" w:fill="auto"/>
          </w:tcPr>
          <w:p w:rsidR="003D2D8B" w:rsidRPr="002425AC" w:rsidRDefault="003D2D8B" w:rsidP="00DA1813">
            <w:pPr>
              <w:widowControl w:val="0"/>
              <w:jc w:val="both"/>
              <w:rPr>
                <w:sz w:val="20"/>
                <w:szCs w:val="20"/>
              </w:rPr>
            </w:pPr>
            <w:r w:rsidRPr="002425AC">
              <w:rPr>
                <w:sz w:val="20"/>
                <w:szCs w:val="20"/>
              </w:rPr>
              <w:t>400066, Волгоградская обл., г. Волгоград, ул. им. Скосырева, д. 6.</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3D2D8B" w:rsidRPr="002425AC" w:rsidRDefault="003D2D8B" w:rsidP="00DA1813">
            <w:pPr>
              <w:widowControl w:val="0"/>
              <w:jc w:val="both"/>
              <w:rPr>
                <w:sz w:val="20"/>
                <w:szCs w:val="20"/>
              </w:rPr>
            </w:pPr>
            <w:r w:rsidRPr="002425AC">
              <w:rPr>
                <w:sz w:val="20"/>
                <w:szCs w:val="20"/>
              </w:rPr>
              <w:t>шт.</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3D2D8B" w:rsidRPr="002425AC" w:rsidRDefault="003D2D8B" w:rsidP="00DA1813">
            <w:pPr>
              <w:widowControl w:val="0"/>
              <w:jc w:val="center"/>
              <w:rPr>
                <w:sz w:val="20"/>
                <w:szCs w:val="20"/>
              </w:rPr>
            </w:pPr>
            <w:r w:rsidRPr="002425AC">
              <w:rPr>
                <w:sz w:val="20"/>
                <w:szCs w:val="20"/>
              </w:rPr>
              <w:t>1</w:t>
            </w:r>
          </w:p>
        </w:tc>
        <w:tc>
          <w:tcPr>
            <w:tcW w:w="966" w:type="dxa"/>
            <w:tcBorders>
              <w:top w:val="single" w:sz="4" w:space="0" w:color="auto"/>
              <w:left w:val="single" w:sz="4" w:space="0" w:color="auto"/>
              <w:bottom w:val="single" w:sz="4" w:space="0" w:color="auto"/>
              <w:right w:val="single" w:sz="4" w:space="0" w:color="auto"/>
            </w:tcBorders>
            <w:vAlign w:val="center"/>
          </w:tcPr>
          <w:p w:rsidR="003D2D8B" w:rsidRPr="002425AC" w:rsidRDefault="003D2D8B" w:rsidP="00DA1813">
            <w:pPr>
              <w:widowControl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3D2D8B" w:rsidRPr="002425AC" w:rsidRDefault="003D2D8B" w:rsidP="00DA1813">
            <w:pPr>
              <w:widowControl w:val="0"/>
              <w:jc w:val="center"/>
              <w:rPr>
                <w:sz w:val="20"/>
                <w:szCs w:val="20"/>
              </w:rPr>
            </w:pPr>
          </w:p>
        </w:tc>
      </w:tr>
      <w:tr w:rsidR="003D2D8B" w:rsidRPr="002425AC" w:rsidTr="00847C1F">
        <w:tc>
          <w:tcPr>
            <w:tcW w:w="2934" w:type="dxa"/>
            <w:tcBorders>
              <w:top w:val="single" w:sz="4" w:space="0" w:color="auto"/>
              <w:left w:val="single" w:sz="4" w:space="0" w:color="auto"/>
              <w:bottom w:val="single" w:sz="4" w:space="0" w:color="auto"/>
              <w:right w:val="single" w:sz="4" w:space="0" w:color="auto"/>
            </w:tcBorders>
            <w:shd w:val="clear" w:color="auto" w:fill="auto"/>
          </w:tcPr>
          <w:p w:rsidR="003D2D8B" w:rsidRPr="002425AC" w:rsidRDefault="003D2D8B" w:rsidP="00DA1813">
            <w:pPr>
              <w:widowControl w:val="0"/>
              <w:jc w:val="both"/>
              <w:rPr>
                <w:sz w:val="20"/>
                <w:szCs w:val="20"/>
              </w:rPr>
            </w:pPr>
            <w:r w:rsidRPr="002425AC">
              <w:rPr>
                <w:sz w:val="20"/>
                <w:szCs w:val="20"/>
              </w:rPr>
              <w:t>ФКУ СИЗО-1 УФСИН России по Волгоградской области</w:t>
            </w:r>
          </w:p>
        </w:tc>
        <w:tc>
          <w:tcPr>
            <w:tcW w:w="3128" w:type="dxa"/>
            <w:tcBorders>
              <w:top w:val="single" w:sz="4" w:space="0" w:color="auto"/>
              <w:left w:val="single" w:sz="4" w:space="0" w:color="auto"/>
              <w:bottom w:val="single" w:sz="4" w:space="0" w:color="auto"/>
              <w:right w:val="single" w:sz="4" w:space="0" w:color="auto"/>
            </w:tcBorders>
            <w:shd w:val="clear" w:color="auto" w:fill="auto"/>
          </w:tcPr>
          <w:p w:rsidR="003D2D8B" w:rsidRPr="002425AC" w:rsidRDefault="003D2D8B" w:rsidP="00DA1813">
            <w:pPr>
              <w:widowControl w:val="0"/>
              <w:jc w:val="both"/>
              <w:rPr>
                <w:sz w:val="20"/>
                <w:szCs w:val="20"/>
              </w:rPr>
            </w:pPr>
            <w:r w:rsidRPr="003D2D8B">
              <w:rPr>
                <w:sz w:val="20"/>
                <w:szCs w:val="20"/>
              </w:rPr>
              <w:t>400066, город Волгоград, улица Голубинская,  3.</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3D2D8B" w:rsidRPr="002425AC" w:rsidRDefault="003D2D8B" w:rsidP="003D2D8B">
            <w:pPr>
              <w:widowControl w:val="0"/>
              <w:jc w:val="both"/>
              <w:rPr>
                <w:sz w:val="20"/>
                <w:szCs w:val="20"/>
              </w:rPr>
            </w:pPr>
            <w:r w:rsidRPr="002425AC">
              <w:rPr>
                <w:sz w:val="20"/>
                <w:szCs w:val="20"/>
              </w:rPr>
              <w:t>шт.</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3D2D8B" w:rsidRPr="002425AC" w:rsidRDefault="003D2D8B" w:rsidP="00DA1813">
            <w:pPr>
              <w:widowControl w:val="0"/>
              <w:jc w:val="center"/>
              <w:rPr>
                <w:sz w:val="20"/>
                <w:szCs w:val="20"/>
              </w:rPr>
            </w:pPr>
            <w:r w:rsidRPr="002425AC">
              <w:rPr>
                <w:sz w:val="20"/>
                <w:szCs w:val="20"/>
              </w:rPr>
              <w:t>1</w:t>
            </w:r>
          </w:p>
        </w:tc>
        <w:tc>
          <w:tcPr>
            <w:tcW w:w="966" w:type="dxa"/>
            <w:tcBorders>
              <w:top w:val="single" w:sz="4" w:space="0" w:color="auto"/>
              <w:left w:val="single" w:sz="4" w:space="0" w:color="auto"/>
              <w:bottom w:val="single" w:sz="4" w:space="0" w:color="auto"/>
              <w:right w:val="single" w:sz="4" w:space="0" w:color="auto"/>
            </w:tcBorders>
            <w:vAlign w:val="center"/>
          </w:tcPr>
          <w:p w:rsidR="003D2D8B" w:rsidRPr="002425AC" w:rsidRDefault="003D2D8B" w:rsidP="00DA1813">
            <w:pPr>
              <w:widowControl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3D2D8B" w:rsidRPr="002425AC" w:rsidRDefault="003D2D8B" w:rsidP="00DA1813">
            <w:pPr>
              <w:widowControl w:val="0"/>
              <w:jc w:val="center"/>
              <w:rPr>
                <w:sz w:val="20"/>
                <w:szCs w:val="20"/>
              </w:rPr>
            </w:pPr>
          </w:p>
        </w:tc>
      </w:tr>
      <w:tr w:rsidR="003D2D8B" w:rsidRPr="002425AC" w:rsidTr="00847C1F">
        <w:tc>
          <w:tcPr>
            <w:tcW w:w="2934" w:type="dxa"/>
            <w:tcBorders>
              <w:top w:val="single" w:sz="4" w:space="0" w:color="auto"/>
              <w:left w:val="single" w:sz="4" w:space="0" w:color="auto"/>
              <w:bottom w:val="single" w:sz="4" w:space="0" w:color="auto"/>
              <w:right w:val="single" w:sz="4" w:space="0" w:color="auto"/>
            </w:tcBorders>
            <w:shd w:val="clear" w:color="auto" w:fill="auto"/>
          </w:tcPr>
          <w:p w:rsidR="003D2D8B" w:rsidRPr="002425AC" w:rsidRDefault="003D2D8B" w:rsidP="00DA1813">
            <w:pPr>
              <w:widowControl w:val="0"/>
              <w:jc w:val="both"/>
              <w:rPr>
                <w:sz w:val="20"/>
                <w:szCs w:val="20"/>
              </w:rPr>
            </w:pPr>
            <w:r w:rsidRPr="002425AC">
              <w:rPr>
                <w:sz w:val="20"/>
                <w:szCs w:val="20"/>
              </w:rPr>
              <w:t>ФКУ СИЗО-2 УФСИН России по Волгоградской области</w:t>
            </w:r>
          </w:p>
        </w:tc>
        <w:tc>
          <w:tcPr>
            <w:tcW w:w="3128" w:type="dxa"/>
            <w:tcBorders>
              <w:top w:val="single" w:sz="4" w:space="0" w:color="auto"/>
              <w:left w:val="single" w:sz="4" w:space="0" w:color="auto"/>
              <w:bottom w:val="single" w:sz="4" w:space="0" w:color="auto"/>
              <w:right w:val="single" w:sz="4" w:space="0" w:color="auto"/>
            </w:tcBorders>
            <w:shd w:val="clear" w:color="auto" w:fill="auto"/>
          </w:tcPr>
          <w:p w:rsidR="003D2D8B" w:rsidRPr="002425AC" w:rsidRDefault="003D2D8B" w:rsidP="00DA1813">
            <w:pPr>
              <w:widowControl w:val="0"/>
              <w:jc w:val="both"/>
              <w:rPr>
                <w:sz w:val="20"/>
                <w:szCs w:val="20"/>
              </w:rPr>
            </w:pPr>
            <w:r w:rsidRPr="003D2D8B">
              <w:rPr>
                <w:sz w:val="20"/>
                <w:szCs w:val="20"/>
              </w:rPr>
              <w:t>403882, Волгоградская область, г. Камышин, ул. Рабочая, д.38.</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3D2D8B" w:rsidRPr="002425AC" w:rsidRDefault="003D2D8B" w:rsidP="003D2D8B">
            <w:pPr>
              <w:widowControl w:val="0"/>
              <w:jc w:val="both"/>
              <w:rPr>
                <w:sz w:val="20"/>
                <w:szCs w:val="20"/>
              </w:rPr>
            </w:pPr>
            <w:r w:rsidRPr="002425AC">
              <w:rPr>
                <w:sz w:val="20"/>
                <w:szCs w:val="20"/>
              </w:rPr>
              <w:t>шт.</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3D2D8B" w:rsidRPr="002425AC" w:rsidRDefault="003D2D8B" w:rsidP="00DA1813">
            <w:pPr>
              <w:widowControl w:val="0"/>
              <w:jc w:val="center"/>
              <w:rPr>
                <w:sz w:val="20"/>
                <w:szCs w:val="20"/>
              </w:rPr>
            </w:pPr>
            <w:r w:rsidRPr="002425AC">
              <w:rPr>
                <w:sz w:val="20"/>
                <w:szCs w:val="20"/>
              </w:rPr>
              <w:t>1</w:t>
            </w:r>
          </w:p>
        </w:tc>
        <w:tc>
          <w:tcPr>
            <w:tcW w:w="966" w:type="dxa"/>
            <w:tcBorders>
              <w:top w:val="single" w:sz="4" w:space="0" w:color="auto"/>
              <w:left w:val="single" w:sz="4" w:space="0" w:color="auto"/>
              <w:bottom w:val="single" w:sz="4" w:space="0" w:color="auto"/>
              <w:right w:val="single" w:sz="4" w:space="0" w:color="auto"/>
            </w:tcBorders>
            <w:vAlign w:val="center"/>
          </w:tcPr>
          <w:p w:rsidR="003D2D8B" w:rsidRPr="002425AC" w:rsidRDefault="003D2D8B" w:rsidP="00DA1813">
            <w:pPr>
              <w:widowControl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3D2D8B" w:rsidRPr="002425AC" w:rsidRDefault="003D2D8B" w:rsidP="00DA1813">
            <w:pPr>
              <w:widowControl w:val="0"/>
              <w:jc w:val="center"/>
              <w:rPr>
                <w:sz w:val="20"/>
                <w:szCs w:val="20"/>
              </w:rPr>
            </w:pPr>
          </w:p>
        </w:tc>
      </w:tr>
      <w:tr w:rsidR="00203164" w:rsidRPr="002425AC" w:rsidTr="00847C1F">
        <w:tc>
          <w:tcPr>
            <w:tcW w:w="2934" w:type="dxa"/>
            <w:tcBorders>
              <w:top w:val="single" w:sz="4" w:space="0" w:color="auto"/>
              <w:left w:val="single" w:sz="4" w:space="0" w:color="auto"/>
              <w:bottom w:val="single" w:sz="4" w:space="0" w:color="auto"/>
              <w:right w:val="single" w:sz="4" w:space="0" w:color="auto"/>
            </w:tcBorders>
            <w:shd w:val="clear" w:color="auto" w:fill="auto"/>
          </w:tcPr>
          <w:p w:rsidR="00203164" w:rsidRPr="00203164" w:rsidRDefault="00203164" w:rsidP="00DA1813">
            <w:pPr>
              <w:widowControl w:val="0"/>
              <w:jc w:val="both"/>
              <w:rPr>
                <w:sz w:val="20"/>
                <w:szCs w:val="20"/>
              </w:rPr>
            </w:pPr>
            <w:r w:rsidRPr="00203164">
              <w:rPr>
                <w:sz w:val="20"/>
                <w:szCs w:val="20"/>
              </w:rPr>
              <w:t>ФКУ СИЗО-3 УФСИН России по Волгоградской области</w:t>
            </w:r>
          </w:p>
        </w:tc>
        <w:tc>
          <w:tcPr>
            <w:tcW w:w="3128" w:type="dxa"/>
            <w:tcBorders>
              <w:top w:val="single" w:sz="4" w:space="0" w:color="auto"/>
              <w:left w:val="single" w:sz="4" w:space="0" w:color="auto"/>
              <w:bottom w:val="single" w:sz="4" w:space="0" w:color="auto"/>
              <w:right w:val="single" w:sz="4" w:space="0" w:color="auto"/>
            </w:tcBorders>
            <w:shd w:val="clear" w:color="auto" w:fill="auto"/>
          </w:tcPr>
          <w:p w:rsidR="00203164" w:rsidRPr="00203164" w:rsidRDefault="00203164" w:rsidP="00DA1813">
            <w:pPr>
              <w:widowControl w:val="0"/>
              <w:jc w:val="both"/>
              <w:rPr>
                <w:sz w:val="20"/>
                <w:szCs w:val="20"/>
              </w:rPr>
            </w:pPr>
            <w:r w:rsidRPr="00203164">
              <w:rPr>
                <w:sz w:val="20"/>
                <w:szCs w:val="20"/>
              </w:rPr>
              <w:t>403532, Волгоградская область, г. Фролово, ул. Хлеборобная, д.107/1.</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203164" w:rsidRPr="002425AC" w:rsidRDefault="00203164" w:rsidP="00DA1813">
            <w:pPr>
              <w:widowControl w:val="0"/>
              <w:jc w:val="both"/>
              <w:rPr>
                <w:sz w:val="20"/>
                <w:szCs w:val="20"/>
              </w:rPr>
            </w:pPr>
            <w:r w:rsidRPr="002425AC">
              <w:rPr>
                <w:sz w:val="20"/>
                <w:szCs w:val="20"/>
              </w:rPr>
              <w:t>шт.</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203164" w:rsidRPr="002425AC" w:rsidRDefault="00203164" w:rsidP="00DA1813">
            <w:pPr>
              <w:widowControl w:val="0"/>
              <w:jc w:val="center"/>
              <w:rPr>
                <w:sz w:val="20"/>
                <w:szCs w:val="20"/>
              </w:rPr>
            </w:pPr>
            <w:r w:rsidRPr="002425AC">
              <w:rPr>
                <w:sz w:val="20"/>
                <w:szCs w:val="20"/>
              </w:rPr>
              <w:t>1</w:t>
            </w:r>
          </w:p>
        </w:tc>
        <w:tc>
          <w:tcPr>
            <w:tcW w:w="966" w:type="dxa"/>
            <w:tcBorders>
              <w:top w:val="single" w:sz="4" w:space="0" w:color="auto"/>
              <w:left w:val="single" w:sz="4" w:space="0" w:color="auto"/>
              <w:bottom w:val="single" w:sz="4" w:space="0" w:color="auto"/>
              <w:right w:val="single" w:sz="4" w:space="0" w:color="auto"/>
            </w:tcBorders>
            <w:vAlign w:val="center"/>
          </w:tcPr>
          <w:p w:rsidR="00203164" w:rsidRPr="002425AC" w:rsidRDefault="00203164" w:rsidP="00DA1813">
            <w:pPr>
              <w:widowControl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03164" w:rsidRPr="002425AC" w:rsidRDefault="00203164" w:rsidP="00DA1813">
            <w:pPr>
              <w:widowControl w:val="0"/>
              <w:jc w:val="center"/>
              <w:rPr>
                <w:sz w:val="20"/>
                <w:szCs w:val="20"/>
              </w:rPr>
            </w:pPr>
          </w:p>
        </w:tc>
      </w:tr>
      <w:tr w:rsidR="00203164" w:rsidRPr="002425AC" w:rsidTr="00847C1F">
        <w:tc>
          <w:tcPr>
            <w:tcW w:w="2934" w:type="dxa"/>
            <w:tcBorders>
              <w:top w:val="single" w:sz="4" w:space="0" w:color="auto"/>
              <w:left w:val="single" w:sz="4" w:space="0" w:color="auto"/>
              <w:bottom w:val="single" w:sz="4" w:space="0" w:color="auto"/>
              <w:right w:val="single" w:sz="4" w:space="0" w:color="auto"/>
            </w:tcBorders>
            <w:shd w:val="clear" w:color="auto" w:fill="auto"/>
          </w:tcPr>
          <w:p w:rsidR="00203164" w:rsidRPr="002425AC" w:rsidRDefault="00203164" w:rsidP="00DA1813">
            <w:pPr>
              <w:widowControl w:val="0"/>
              <w:jc w:val="both"/>
              <w:rPr>
                <w:sz w:val="20"/>
                <w:szCs w:val="20"/>
              </w:rPr>
            </w:pPr>
            <w:r w:rsidRPr="002425AC">
              <w:rPr>
                <w:sz w:val="20"/>
                <w:szCs w:val="20"/>
              </w:rPr>
              <w:t>ФКУ СИЗО-4 УФСИН России по Волгоградской области</w:t>
            </w:r>
          </w:p>
        </w:tc>
        <w:tc>
          <w:tcPr>
            <w:tcW w:w="3128" w:type="dxa"/>
            <w:tcBorders>
              <w:top w:val="single" w:sz="4" w:space="0" w:color="auto"/>
              <w:left w:val="single" w:sz="4" w:space="0" w:color="auto"/>
              <w:bottom w:val="single" w:sz="4" w:space="0" w:color="auto"/>
              <w:right w:val="single" w:sz="4" w:space="0" w:color="auto"/>
            </w:tcBorders>
            <w:shd w:val="clear" w:color="auto" w:fill="auto"/>
          </w:tcPr>
          <w:p w:rsidR="00203164" w:rsidRPr="002425AC" w:rsidRDefault="00203164" w:rsidP="00DA1813">
            <w:pPr>
              <w:widowControl w:val="0"/>
              <w:jc w:val="both"/>
              <w:rPr>
                <w:sz w:val="20"/>
                <w:szCs w:val="20"/>
              </w:rPr>
            </w:pPr>
            <w:r w:rsidRPr="003D2D8B">
              <w:rPr>
                <w:sz w:val="20"/>
                <w:szCs w:val="20"/>
              </w:rPr>
              <w:t>400080, г. Волгоград,  ул.им. Довженко, зд.34б.</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203164" w:rsidRPr="002425AC" w:rsidRDefault="00203164" w:rsidP="003D2D8B">
            <w:pPr>
              <w:widowControl w:val="0"/>
              <w:jc w:val="both"/>
              <w:rPr>
                <w:sz w:val="20"/>
                <w:szCs w:val="20"/>
              </w:rPr>
            </w:pPr>
            <w:r w:rsidRPr="002425AC">
              <w:rPr>
                <w:sz w:val="20"/>
                <w:szCs w:val="20"/>
              </w:rPr>
              <w:t>шт.</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203164" w:rsidRPr="002425AC" w:rsidRDefault="00203164" w:rsidP="00DA1813">
            <w:pPr>
              <w:widowControl w:val="0"/>
              <w:jc w:val="center"/>
              <w:rPr>
                <w:sz w:val="20"/>
                <w:szCs w:val="20"/>
              </w:rPr>
            </w:pPr>
            <w:r w:rsidRPr="002425AC">
              <w:rPr>
                <w:sz w:val="20"/>
                <w:szCs w:val="20"/>
              </w:rPr>
              <w:t>1</w:t>
            </w:r>
          </w:p>
        </w:tc>
        <w:tc>
          <w:tcPr>
            <w:tcW w:w="966" w:type="dxa"/>
            <w:tcBorders>
              <w:top w:val="single" w:sz="4" w:space="0" w:color="auto"/>
              <w:left w:val="single" w:sz="4" w:space="0" w:color="auto"/>
              <w:bottom w:val="single" w:sz="4" w:space="0" w:color="auto"/>
              <w:right w:val="single" w:sz="4" w:space="0" w:color="auto"/>
            </w:tcBorders>
            <w:vAlign w:val="center"/>
          </w:tcPr>
          <w:p w:rsidR="00203164" w:rsidRPr="002425AC" w:rsidRDefault="00203164" w:rsidP="00DA1813">
            <w:pPr>
              <w:widowControl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03164" w:rsidRPr="002425AC" w:rsidRDefault="00203164" w:rsidP="00DA1813">
            <w:pPr>
              <w:widowControl w:val="0"/>
              <w:jc w:val="center"/>
              <w:rPr>
                <w:sz w:val="20"/>
                <w:szCs w:val="20"/>
              </w:rPr>
            </w:pPr>
          </w:p>
        </w:tc>
      </w:tr>
      <w:tr w:rsidR="00203164" w:rsidRPr="002425AC" w:rsidTr="00847C1F">
        <w:tc>
          <w:tcPr>
            <w:tcW w:w="2934" w:type="dxa"/>
            <w:tcBorders>
              <w:top w:val="single" w:sz="4" w:space="0" w:color="auto"/>
              <w:left w:val="single" w:sz="4" w:space="0" w:color="auto"/>
              <w:bottom w:val="single" w:sz="4" w:space="0" w:color="auto"/>
              <w:right w:val="single" w:sz="4" w:space="0" w:color="auto"/>
            </w:tcBorders>
            <w:shd w:val="clear" w:color="auto" w:fill="auto"/>
          </w:tcPr>
          <w:p w:rsidR="00203164" w:rsidRPr="002425AC" w:rsidRDefault="00203164" w:rsidP="00DA1813">
            <w:pPr>
              <w:widowControl w:val="0"/>
              <w:jc w:val="both"/>
              <w:rPr>
                <w:sz w:val="20"/>
                <w:szCs w:val="20"/>
              </w:rPr>
            </w:pPr>
            <w:r w:rsidRPr="002425AC">
              <w:rPr>
                <w:sz w:val="20"/>
                <w:szCs w:val="20"/>
              </w:rPr>
              <w:t>ФКУ СИЗО-5 УФСИН России по Волгоградской области</w:t>
            </w:r>
          </w:p>
        </w:tc>
        <w:tc>
          <w:tcPr>
            <w:tcW w:w="3128" w:type="dxa"/>
            <w:tcBorders>
              <w:top w:val="single" w:sz="4" w:space="0" w:color="auto"/>
              <w:left w:val="single" w:sz="4" w:space="0" w:color="auto"/>
              <w:bottom w:val="single" w:sz="4" w:space="0" w:color="auto"/>
              <w:right w:val="single" w:sz="4" w:space="0" w:color="auto"/>
            </w:tcBorders>
            <w:shd w:val="clear" w:color="auto" w:fill="auto"/>
          </w:tcPr>
          <w:p w:rsidR="00203164" w:rsidRPr="002425AC" w:rsidRDefault="00203164" w:rsidP="00DA1813">
            <w:pPr>
              <w:widowControl w:val="0"/>
              <w:jc w:val="both"/>
              <w:rPr>
                <w:sz w:val="20"/>
                <w:szCs w:val="20"/>
              </w:rPr>
            </w:pPr>
            <w:r w:rsidRPr="003D2D8B">
              <w:rPr>
                <w:sz w:val="20"/>
                <w:szCs w:val="20"/>
              </w:rPr>
              <w:t>404621, Волгоградская область, г. Ленинск, ул. Промышленная,12.</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203164" w:rsidRPr="002425AC" w:rsidRDefault="00203164" w:rsidP="003D2D8B">
            <w:pPr>
              <w:widowControl w:val="0"/>
              <w:jc w:val="both"/>
              <w:rPr>
                <w:sz w:val="20"/>
                <w:szCs w:val="20"/>
              </w:rPr>
            </w:pPr>
            <w:r w:rsidRPr="002425AC">
              <w:rPr>
                <w:sz w:val="20"/>
                <w:szCs w:val="20"/>
              </w:rPr>
              <w:t>шт.</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203164" w:rsidRPr="002425AC" w:rsidRDefault="00203164" w:rsidP="00DA1813">
            <w:pPr>
              <w:widowControl w:val="0"/>
              <w:jc w:val="center"/>
              <w:rPr>
                <w:sz w:val="20"/>
                <w:szCs w:val="20"/>
              </w:rPr>
            </w:pPr>
            <w:r w:rsidRPr="002425AC">
              <w:rPr>
                <w:sz w:val="20"/>
                <w:szCs w:val="20"/>
              </w:rPr>
              <w:t>1</w:t>
            </w:r>
          </w:p>
        </w:tc>
        <w:tc>
          <w:tcPr>
            <w:tcW w:w="966" w:type="dxa"/>
            <w:tcBorders>
              <w:top w:val="single" w:sz="4" w:space="0" w:color="auto"/>
              <w:left w:val="single" w:sz="4" w:space="0" w:color="auto"/>
              <w:bottom w:val="single" w:sz="4" w:space="0" w:color="auto"/>
              <w:right w:val="single" w:sz="4" w:space="0" w:color="auto"/>
            </w:tcBorders>
            <w:vAlign w:val="center"/>
          </w:tcPr>
          <w:p w:rsidR="00203164" w:rsidRPr="002425AC" w:rsidRDefault="00203164" w:rsidP="00DA1813">
            <w:pPr>
              <w:widowControl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03164" w:rsidRPr="002425AC" w:rsidRDefault="00203164" w:rsidP="00DA1813">
            <w:pPr>
              <w:widowControl w:val="0"/>
              <w:jc w:val="center"/>
              <w:rPr>
                <w:sz w:val="20"/>
                <w:szCs w:val="20"/>
              </w:rPr>
            </w:pPr>
          </w:p>
        </w:tc>
      </w:tr>
      <w:tr w:rsidR="00203164" w:rsidRPr="002425AC" w:rsidTr="00847C1F">
        <w:tc>
          <w:tcPr>
            <w:tcW w:w="2934" w:type="dxa"/>
            <w:tcBorders>
              <w:top w:val="single" w:sz="4" w:space="0" w:color="auto"/>
              <w:left w:val="single" w:sz="4" w:space="0" w:color="auto"/>
              <w:bottom w:val="single" w:sz="4" w:space="0" w:color="auto"/>
              <w:right w:val="single" w:sz="4" w:space="0" w:color="auto"/>
            </w:tcBorders>
            <w:shd w:val="clear" w:color="auto" w:fill="auto"/>
          </w:tcPr>
          <w:p w:rsidR="00203164" w:rsidRPr="002425AC" w:rsidRDefault="00203164" w:rsidP="00DA1813">
            <w:pPr>
              <w:widowControl w:val="0"/>
              <w:jc w:val="both"/>
              <w:rPr>
                <w:sz w:val="20"/>
                <w:szCs w:val="20"/>
              </w:rPr>
            </w:pPr>
            <w:r w:rsidRPr="002425AC">
              <w:rPr>
                <w:sz w:val="20"/>
                <w:szCs w:val="20"/>
              </w:rPr>
              <w:t>ФКУ УИИ УФСИН России по Волгоградской области</w:t>
            </w:r>
          </w:p>
        </w:tc>
        <w:tc>
          <w:tcPr>
            <w:tcW w:w="3128" w:type="dxa"/>
            <w:tcBorders>
              <w:top w:val="single" w:sz="4" w:space="0" w:color="auto"/>
              <w:left w:val="single" w:sz="4" w:space="0" w:color="auto"/>
              <w:bottom w:val="single" w:sz="4" w:space="0" w:color="auto"/>
              <w:right w:val="single" w:sz="4" w:space="0" w:color="auto"/>
            </w:tcBorders>
            <w:shd w:val="clear" w:color="auto" w:fill="auto"/>
          </w:tcPr>
          <w:p w:rsidR="00203164" w:rsidRPr="002425AC" w:rsidRDefault="00203164" w:rsidP="00DA1813">
            <w:pPr>
              <w:widowControl w:val="0"/>
              <w:jc w:val="both"/>
              <w:rPr>
                <w:sz w:val="20"/>
                <w:szCs w:val="20"/>
              </w:rPr>
            </w:pPr>
            <w:r w:rsidRPr="003D2D8B">
              <w:rPr>
                <w:sz w:val="20"/>
                <w:szCs w:val="20"/>
              </w:rPr>
              <w:t xml:space="preserve">400066, г. Волгоград, ул. </w:t>
            </w:r>
            <w:proofErr w:type="spellStart"/>
            <w:r w:rsidRPr="003D2D8B">
              <w:rPr>
                <w:sz w:val="20"/>
                <w:szCs w:val="20"/>
              </w:rPr>
              <w:t>Глубокоовражная</w:t>
            </w:r>
            <w:proofErr w:type="spellEnd"/>
            <w:r w:rsidRPr="003D2D8B">
              <w:rPr>
                <w:sz w:val="20"/>
                <w:szCs w:val="20"/>
              </w:rPr>
              <w:t>, 35А.</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203164" w:rsidRPr="002425AC" w:rsidRDefault="00203164" w:rsidP="003D2D8B">
            <w:pPr>
              <w:widowControl w:val="0"/>
              <w:jc w:val="both"/>
              <w:rPr>
                <w:sz w:val="20"/>
                <w:szCs w:val="20"/>
              </w:rPr>
            </w:pPr>
            <w:r w:rsidRPr="002425AC">
              <w:rPr>
                <w:sz w:val="20"/>
                <w:szCs w:val="20"/>
              </w:rPr>
              <w:t>шт.</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203164" w:rsidRPr="002425AC" w:rsidRDefault="00203164" w:rsidP="00DA1813">
            <w:pPr>
              <w:widowControl w:val="0"/>
              <w:jc w:val="center"/>
              <w:rPr>
                <w:sz w:val="20"/>
                <w:szCs w:val="20"/>
              </w:rPr>
            </w:pPr>
            <w:r w:rsidRPr="002425AC">
              <w:rPr>
                <w:sz w:val="20"/>
                <w:szCs w:val="20"/>
              </w:rPr>
              <w:t>1</w:t>
            </w:r>
          </w:p>
        </w:tc>
        <w:tc>
          <w:tcPr>
            <w:tcW w:w="966" w:type="dxa"/>
            <w:tcBorders>
              <w:top w:val="single" w:sz="4" w:space="0" w:color="auto"/>
              <w:left w:val="single" w:sz="4" w:space="0" w:color="auto"/>
              <w:bottom w:val="single" w:sz="4" w:space="0" w:color="auto"/>
              <w:right w:val="single" w:sz="4" w:space="0" w:color="auto"/>
            </w:tcBorders>
            <w:vAlign w:val="center"/>
          </w:tcPr>
          <w:p w:rsidR="00203164" w:rsidRPr="002425AC" w:rsidRDefault="00203164" w:rsidP="003D2D8B">
            <w:pPr>
              <w:widowControl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03164" w:rsidRPr="002425AC" w:rsidRDefault="00203164" w:rsidP="003D2D8B">
            <w:pPr>
              <w:widowControl w:val="0"/>
              <w:jc w:val="center"/>
              <w:rPr>
                <w:sz w:val="20"/>
                <w:szCs w:val="20"/>
              </w:rPr>
            </w:pPr>
          </w:p>
        </w:tc>
      </w:tr>
      <w:tr w:rsidR="00203164" w:rsidRPr="002425AC" w:rsidTr="00847C1F">
        <w:tc>
          <w:tcPr>
            <w:tcW w:w="2934" w:type="dxa"/>
            <w:tcBorders>
              <w:top w:val="single" w:sz="4" w:space="0" w:color="auto"/>
              <w:left w:val="single" w:sz="4" w:space="0" w:color="auto"/>
              <w:bottom w:val="single" w:sz="4" w:space="0" w:color="auto"/>
              <w:right w:val="single" w:sz="4" w:space="0" w:color="auto"/>
            </w:tcBorders>
            <w:shd w:val="clear" w:color="auto" w:fill="auto"/>
          </w:tcPr>
          <w:p w:rsidR="00203164" w:rsidRPr="002425AC" w:rsidRDefault="00203164" w:rsidP="00DA1813">
            <w:pPr>
              <w:widowControl w:val="0"/>
              <w:jc w:val="both"/>
              <w:rPr>
                <w:sz w:val="20"/>
                <w:szCs w:val="20"/>
              </w:rPr>
            </w:pPr>
            <w:r w:rsidRPr="002425AC">
              <w:rPr>
                <w:sz w:val="20"/>
                <w:szCs w:val="20"/>
              </w:rPr>
              <w:t>ФКУ УК УФСИН России по Волгоградской области</w:t>
            </w:r>
          </w:p>
        </w:tc>
        <w:tc>
          <w:tcPr>
            <w:tcW w:w="3128" w:type="dxa"/>
            <w:tcBorders>
              <w:top w:val="single" w:sz="4" w:space="0" w:color="auto"/>
              <w:left w:val="single" w:sz="4" w:space="0" w:color="auto"/>
              <w:bottom w:val="single" w:sz="4" w:space="0" w:color="auto"/>
              <w:right w:val="single" w:sz="4" w:space="0" w:color="auto"/>
            </w:tcBorders>
            <w:shd w:val="clear" w:color="auto" w:fill="auto"/>
          </w:tcPr>
          <w:p w:rsidR="00203164" w:rsidRPr="002425AC" w:rsidRDefault="00203164" w:rsidP="00DA1813">
            <w:pPr>
              <w:widowControl w:val="0"/>
              <w:jc w:val="both"/>
              <w:rPr>
                <w:sz w:val="20"/>
                <w:szCs w:val="20"/>
              </w:rPr>
            </w:pPr>
            <w:r w:rsidRPr="003D2D8B">
              <w:rPr>
                <w:sz w:val="20"/>
                <w:szCs w:val="20"/>
              </w:rPr>
              <w:t xml:space="preserve">400039, г. Волгоград, пос. </w:t>
            </w:r>
            <w:proofErr w:type="spellStart"/>
            <w:r w:rsidRPr="003D2D8B">
              <w:rPr>
                <w:sz w:val="20"/>
                <w:szCs w:val="20"/>
              </w:rPr>
              <w:t>Латошинка</w:t>
            </w:r>
            <w:proofErr w:type="spellEnd"/>
            <w:r w:rsidRPr="003D2D8B">
              <w:rPr>
                <w:sz w:val="20"/>
                <w:szCs w:val="20"/>
              </w:rPr>
              <w:t>, военный городок, д.68а.</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203164" w:rsidRPr="002425AC" w:rsidRDefault="00203164" w:rsidP="003D2D8B">
            <w:pPr>
              <w:widowControl w:val="0"/>
              <w:jc w:val="both"/>
              <w:rPr>
                <w:sz w:val="20"/>
                <w:szCs w:val="20"/>
              </w:rPr>
            </w:pPr>
            <w:r w:rsidRPr="002425AC">
              <w:rPr>
                <w:sz w:val="20"/>
                <w:szCs w:val="20"/>
              </w:rPr>
              <w:t>шт.</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203164" w:rsidRPr="002425AC" w:rsidRDefault="00203164" w:rsidP="00DA1813">
            <w:pPr>
              <w:widowControl w:val="0"/>
              <w:jc w:val="center"/>
              <w:rPr>
                <w:sz w:val="20"/>
                <w:szCs w:val="20"/>
              </w:rPr>
            </w:pPr>
            <w:r w:rsidRPr="002425AC">
              <w:rPr>
                <w:sz w:val="20"/>
                <w:szCs w:val="20"/>
              </w:rPr>
              <w:t>1</w:t>
            </w:r>
          </w:p>
        </w:tc>
        <w:tc>
          <w:tcPr>
            <w:tcW w:w="966" w:type="dxa"/>
            <w:tcBorders>
              <w:top w:val="single" w:sz="4" w:space="0" w:color="auto"/>
              <w:left w:val="single" w:sz="4" w:space="0" w:color="auto"/>
              <w:bottom w:val="single" w:sz="4" w:space="0" w:color="auto"/>
              <w:right w:val="single" w:sz="4" w:space="0" w:color="auto"/>
            </w:tcBorders>
            <w:vAlign w:val="center"/>
          </w:tcPr>
          <w:p w:rsidR="00203164" w:rsidRPr="002425AC" w:rsidRDefault="00203164" w:rsidP="003D2D8B">
            <w:pPr>
              <w:widowControl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03164" w:rsidRPr="002425AC" w:rsidRDefault="00203164" w:rsidP="003D2D8B">
            <w:pPr>
              <w:widowControl w:val="0"/>
              <w:jc w:val="center"/>
              <w:rPr>
                <w:sz w:val="20"/>
                <w:szCs w:val="20"/>
              </w:rPr>
            </w:pPr>
          </w:p>
        </w:tc>
      </w:tr>
      <w:tr w:rsidR="00203164" w:rsidRPr="002425AC" w:rsidTr="00847C1F">
        <w:tc>
          <w:tcPr>
            <w:tcW w:w="2934" w:type="dxa"/>
            <w:tcBorders>
              <w:top w:val="single" w:sz="4" w:space="0" w:color="auto"/>
              <w:left w:val="single" w:sz="4" w:space="0" w:color="auto"/>
              <w:bottom w:val="single" w:sz="4" w:space="0" w:color="auto"/>
              <w:right w:val="single" w:sz="4" w:space="0" w:color="auto"/>
            </w:tcBorders>
            <w:shd w:val="clear" w:color="auto" w:fill="auto"/>
          </w:tcPr>
          <w:p w:rsidR="00203164" w:rsidRPr="002425AC" w:rsidRDefault="00203164" w:rsidP="0017300E">
            <w:pPr>
              <w:widowControl w:val="0"/>
              <w:jc w:val="both"/>
              <w:rPr>
                <w:sz w:val="20"/>
                <w:szCs w:val="20"/>
              </w:rPr>
            </w:pPr>
            <w:r w:rsidRPr="002425AC">
              <w:rPr>
                <w:sz w:val="20"/>
                <w:szCs w:val="20"/>
              </w:rPr>
              <w:t xml:space="preserve">ФКУ </w:t>
            </w:r>
            <w:r w:rsidR="0017300E">
              <w:rPr>
                <w:sz w:val="20"/>
                <w:szCs w:val="20"/>
              </w:rPr>
              <w:t>ЛИУ</w:t>
            </w:r>
            <w:r w:rsidR="0017300E" w:rsidRPr="0017300E">
              <w:rPr>
                <w:sz w:val="20"/>
                <w:szCs w:val="20"/>
              </w:rPr>
              <w:t>-15</w:t>
            </w:r>
            <w:r w:rsidRPr="002425AC">
              <w:rPr>
                <w:sz w:val="20"/>
                <w:szCs w:val="20"/>
              </w:rPr>
              <w:t xml:space="preserve"> УФСИН России по Волгоградской области</w:t>
            </w:r>
          </w:p>
        </w:tc>
        <w:tc>
          <w:tcPr>
            <w:tcW w:w="3128" w:type="dxa"/>
            <w:tcBorders>
              <w:top w:val="single" w:sz="4" w:space="0" w:color="auto"/>
              <w:left w:val="single" w:sz="4" w:space="0" w:color="auto"/>
              <w:bottom w:val="single" w:sz="4" w:space="0" w:color="auto"/>
              <w:right w:val="single" w:sz="4" w:space="0" w:color="auto"/>
            </w:tcBorders>
            <w:shd w:val="clear" w:color="auto" w:fill="auto"/>
          </w:tcPr>
          <w:p w:rsidR="00203164" w:rsidRPr="002425AC" w:rsidRDefault="00203164" w:rsidP="0017300E">
            <w:pPr>
              <w:widowControl w:val="0"/>
              <w:jc w:val="both"/>
              <w:rPr>
                <w:sz w:val="20"/>
                <w:szCs w:val="20"/>
              </w:rPr>
            </w:pPr>
            <w:r w:rsidRPr="003D2D8B">
              <w:rPr>
                <w:sz w:val="20"/>
                <w:szCs w:val="20"/>
              </w:rPr>
              <w:t>4000</w:t>
            </w:r>
            <w:r w:rsidR="0017300E">
              <w:rPr>
                <w:sz w:val="20"/>
                <w:szCs w:val="20"/>
              </w:rPr>
              <w:t>48</w:t>
            </w:r>
            <w:r w:rsidRPr="003D2D8B">
              <w:rPr>
                <w:sz w:val="20"/>
                <w:szCs w:val="20"/>
              </w:rPr>
              <w:t xml:space="preserve">, г. Волгоград, ул. </w:t>
            </w:r>
            <w:r w:rsidR="0017300E">
              <w:rPr>
                <w:sz w:val="20"/>
                <w:szCs w:val="20"/>
              </w:rPr>
              <w:t>Ангарская</w:t>
            </w:r>
            <w:r w:rsidRPr="003D2D8B">
              <w:rPr>
                <w:sz w:val="20"/>
                <w:szCs w:val="20"/>
              </w:rPr>
              <w:t xml:space="preserve">, </w:t>
            </w:r>
            <w:r w:rsidR="0017300E">
              <w:rPr>
                <w:sz w:val="20"/>
                <w:szCs w:val="20"/>
              </w:rPr>
              <w:t>190</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203164" w:rsidRPr="002425AC" w:rsidRDefault="00203164" w:rsidP="003D2D8B">
            <w:pPr>
              <w:widowControl w:val="0"/>
              <w:jc w:val="both"/>
              <w:rPr>
                <w:sz w:val="20"/>
                <w:szCs w:val="20"/>
              </w:rPr>
            </w:pPr>
            <w:r w:rsidRPr="002425AC">
              <w:rPr>
                <w:sz w:val="20"/>
                <w:szCs w:val="20"/>
              </w:rPr>
              <w:t>шт.</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203164" w:rsidRPr="002425AC" w:rsidRDefault="00203164" w:rsidP="00DA1813">
            <w:pPr>
              <w:widowControl w:val="0"/>
              <w:jc w:val="center"/>
              <w:rPr>
                <w:sz w:val="20"/>
                <w:szCs w:val="20"/>
              </w:rPr>
            </w:pPr>
            <w:r w:rsidRPr="002425AC">
              <w:rPr>
                <w:sz w:val="20"/>
                <w:szCs w:val="20"/>
              </w:rPr>
              <w:t>1</w:t>
            </w:r>
          </w:p>
        </w:tc>
        <w:tc>
          <w:tcPr>
            <w:tcW w:w="966" w:type="dxa"/>
            <w:tcBorders>
              <w:top w:val="single" w:sz="4" w:space="0" w:color="auto"/>
              <w:left w:val="single" w:sz="4" w:space="0" w:color="auto"/>
              <w:bottom w:val="single" w:sz="4" w:space="0" w:color="auto"/>
              <w:right w:val="single" w:sz="4" w:space="0" w:color="auto"/>
            </w:tcBorders>
            <w:vAlign w:val="center"/>
          </w:tcPr>
          <w:p w:rsidR="00203164" w:rsidRPr="002425AC" w:rsidRDefault="00203164" w:rsidP="003D2D8B">
            <w:pPr>
              <w:widowControl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03164" w:rsidRPr="002425AC" w:rsidRDefault="00203164" w:rsidP="003D2D8B">
            <w:pPr>
              <w:widowControl w:val="0"/>
              <w:jc w:val="center"/>
              <w:rPr>
                <w:sz w:val="20"/>
                <w:szCs w:val="20"/>
              </w:rPr>
            </w:pPr>
          </w:p>
        </w:tc>
      </w:tr>
      <w:tr w:rsidR="00203164" w:rsidRPr="002425AC" w:rsidTr="00847C1F">
        <w:tc>
          <w:tcPr>
            <w:tcW w:w="2934" w:type="dxa"/>
            <w:tcBorders>
              <w:top w:val="single" w:sz="4" w:space="0" w:color="auto"/>
              <w:left w:val="single" w:sz="4" w:space="0" w:color="auto"/>
              <w:bottom w:val="single" w:sz="4" w:space="0" w:color="auto"/>
              <w:right w:val="single" w:sz="4" w:space="0" w:color="auto"/>
            </w:tcBorders>
            <w:shd w:val="clear" w:color="auto" w:fill="auto"/>
          </w:tcPr>
          <w:p w:rsidR="00203164" w:rsidRPr="002425AC" w:rsidRDefault="00203164" w:rsidP="00DA1813">
            <w:pPr>
              <w:widowControl w:val="0"/>
              <w:jc w:val="both"/>
              <w:rPr>
                <w:sz w:val="20"/>
                <w:szCs w:val="20"/>
              </w:rPr>
            </w:pPr>
            <w:r w:rsidRPr="002425AC">
              <w:rPr>
                <w:sz w:val="20"/>
                <w:szCs w:val="20"/>
              </w:rPr>
              <w:t>ФКУ БМТ и ВС УФСИН России по Волгоградской области</w:t>
            </w:r>
          </w:p>
        </w:tc>
        <w:tc>
          <w:tcPr>
            <w:tcW w:w="3128" w:type="dxa"/>
            <w:tcBorders>
              <w:top w:val="single" w:sz="4" w:space="0" w:color="auto"/>
              <w:left w:val="single" w:sz="4" w:space="0" w:color="auto"/>
              <w:bottom w:val="single" w:sz="4" w:space="0" w:color="auto"/>
              <w:right w:val="single" w:sz="4" w:space="0" w:color="auto"/>
            </w:tcBorders>
            <w:shd w:val="clear" w:color="auto" w:fill="auto"/>
          </w:tcPr>
          <w:p w:rsidR="00203164" w:rsidRPr="002425AC" w:rsidRDefault="00203164" w:rsidP="00DA1813">
            <w:pPr>
              <w:widowControl w:val="0"/>
              <w:jc w:val="both"/>
              <w:rPr>
                <w:sz w:val="20"/>
                <w:szCs w:val="20"/>
              </w:rPr>
            </w:pPr>
            <w:r w:rsidRPr="003D2D8B">
              <w:rPr>
                <w:sz w:val="20"/>
                <w:szCs w:val="20"/>
              </w:rPr>
              <w:t>400066, Волгоградская область, г. Волгоград, ул. Голубинская, 9а.</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203164" w:rsidRPr="002425AC" w:rsidRDefault="00203164" w:rsidP="003D2D8B">
            <w:pPr>
              <w:widowControl w:val="0"/>
              <w:jc w:val="both"/>
              <w:rPr>
                <w:sz w:val="20"/>
                <w:szCs w:val="20"/>
              </w:rPr>
            </w:pPr>
            <w:r w:rsidRPr="002425AC">
              <w:rPr>
                <w:sz w:val="20"/>
                <w:szCs w:val="20"/>
              </w:rPr>
              <w:t>шт.</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203164" w:rsidRPr="002425AC" w:rsidRDefault="00203164" w:rsidP="00DA1813">
            <w:pPr>
              <w:widowControl w:val="0"/>
              <w:jc w:val="center"/>
              <w:rPr>
                <w:sz w:val="20"/>
                <w:szCs w:val="20"/>
              </w:rPr>
            </w:pPr>
            <w:r w:rsidRPr="002425AC">
              <w:rPr>
                <w:sz w:val="20"/>
                <w:szCs w:val="20"/>
              </w:rPr>
              <w:t>1</w:t>
            </w:r>
          </w:p>
        </w:tc>
        <w:tc>
          <w:tcPr>
            <w:tcW w:w="966" w:type="dxa"/>
            <w:tcBorders>
              <w:top w:val="single" w:sz="4" w:space="0" w:color="auto"/>
              <w:left w:val="single" w:sz="4" w:space="0" w:color="auto"/>
              <w:bottom w:val="single" w:sz="4" w:space="0" w:color="auto"/>
              <w:right w:val="single" w:sz="4" w:space="0" w:color="auto"/>
            </w:tcBorders>
            <w:vAlign w:val="center"/>
          </w:tcPr>
          <w:p w:rsidR="00203164" w:rsidRPr="002425AC" w:rsidRDefault="00203164" w:rsidP="003D2D8B">
            <w:pPr>
              <w:widowControl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03164" w:rsidRPr="002425AC" w:rsidRDefault="00203164" w:rsidP="003D2D8B">
            <w:pPr>
              <w:widowControl w:val="0"/>
              <w:jc w:val="center"/>
              <w:rPr>
                <w:sz w:val="20"/>
                <w:szCs w:val="20"/>
              </w:rPr>
            </w:pPr>
          </w:p>
        </w:tc>
      </w:tr>
      <w:tr w:rsidR="00203164" w:rsidRPr="002425AC" w:rsidTr="00847C1F">
        <w:tc>
          <w:tcPr>
            <w:tcW w:w="2934" w:type="dxa"/>
            <w:tcBorders>
              <w:top w:val="single" w:sz="4" w:space="0" w:color="auto"/>
              <w:left w:val="single" w:sz="4" w:space="0" w:color="auto"/>
              <w:bottom w:val="single" w:sz="4" w:space="0" w:color="auto"/>
              <w:right w:val="single" w:sz="4" w:space="0" w:color="auto"/>
            </w:tcBorders>
            <w:shd w:val="clear" w:color="auto" w:fill="auto"/>
          </w:tcPr>
          <w:p w:rsidR="00203164" w:rsidRPr="002425AC" w:rsidRDefault="00203164" w:rsidP="00DA1813">
            <w:pPr>
              <w:widowControl w:val="0"/>
              <w:jc w:val="both"/>
              <w:rPr>
                <w:sz w:val="20"/>
                <w:szCs w:val="20"/>
              </w:rPr>
            </w:pPr>
            <w:r w:rsidRPr="002425AC">
              <w:rPr>
                <w:sz w:val="20"/>
                <w:szCs w:val="20"/>
              </w:rPr>
              <w:t>ФКУ ИЦ-1 УФСИН России по Волгоградской области</w:t>
            </w:r>
          </w:p>
        </w:tc>
        <w:tc>
          <w:tcPr>
            <w:tcW w:w="3128" w:type="dxa"/>
            <w:tcBorders>
              <w:top w:val="single" w:sz="4" w:space="0" w:color="auto"/>
              <w:left w:val="single" w:sz="4" w:space="0" w:color="auto"/>
              <w:bottom w:val="single" w:sz="4" w:space="0" w:color="auto"/>
              <w:right w:val="single" w:sz="4" w:space="0" w:color="auto"/>
            </w:tcBorders>
            <w:shd w:val="clear" w:color="auto" w:fill="auto"/>
          </w:tcPr>
          <w:p w:rsidR="00203164" w:rsidRPr="002425AC" w:rsidRDefault="00203164" w:rsidP="00DA1813">
            <w:pPr>
              <w:widowControl w:val="0"/>
              <w:jc w:val="both"/>
              <w:rPr>
                <w:sz w:val="20"/>
                <w:szCs w:val="20"/>
              </w:rPr>
            </w:pPr>
            <w:r w:rsidRPr="003D2D8B">
              <w:rPr>
                <w:sz w:val="20"/>
                <w:szCs w:val="20"/>
              </w:rPr>
              <w:t>400048, Волгоградская область, г. Волгоград, ул.им. Землячки, д.14.</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203164" w:rsidRPr="002425AC" w:rsidRDefault="00203164" w:rsidP="003D2D8B">
            <w:pPr>
              <w:widowControl w:val="0"/>
              <w:jc w:val="both"/>
              <w:rPr>
                <w:sz w:val="20"/>
                <w:szCs w:val="20"/>
              </w:rPr>
            </w:pPr>
            <w:r w:rsidRPr="002425AC">
              <w:rPr>
                <w:sz w:val="20"/>
                <w:szCs w:val="20"/>
              </w:rPr>
              <w:t>шт.</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203164" w:rsidRPr="002425AC" w:rsidRDefault="00203164" w:rsidP="00DA1813">
            <w:pPr>
              <w:widowControl w:val="0"/>
              <w:jc w:val="center"/>
              <w:rPr>
                <w:sz w:val="20"/>
                <w:szCs w:val="20"/>
              </w:rPr>
            </w:pPr>
            <w:r w:rsidRPr="002425AC">
              <w:rPr>
                <w:sz w:val="20"/>
                <w:szCs w:val="20"/>
              </w:rPr>
              <w:t>1</w:t>
            </w:r>
          </w:p>
        </w:tc>
        <w:tc>
          <w:tcPr>
            <w:tcW w:w="966" w:type="dxa"/>
            <w:tcBorders>
              <w:top w:val="single" w:sz="4" w:space="0" w:color="auto"/>
              <w:left w:val="single" w:sz="4" w:space="0" w:color="auto"/>
              <w:bottom w:val="single" w:sz="4" w:space="0" w:color="auto"/>
              <w:right w:val="single" w:sz="4" w:space="0" w:color="auto"/>
            </w:tcBorders>
            <w:vAlign w:val="center"/>
          </w:tcPr>
          <w:p w:rsidR="00203164" w:rsidRPr="002425AC" w:rsidRDefault="00203164" w:rsidP="003D2D8B">
            <w:pPr>
              <w:widowControl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03164" w:rsidRPr="002425AC" w:rsidRDefault="00203164" w:rsidP="003D2D8B">
            <w:pPr>
              <w:widowControl w:val="0"/>
              <w:jc w:val="center"/>
              <w:rPr>
                <w:sz w:val="20"/>
                <w:szCs w:val="20"/>
              </w:rPr>
            </w:pPr>
          </w:p>
        </w:tc>
      </w:tr>
      <w:tr w:rsidR="00847C1F" w:rsidRPr="002425AC" w:rsidTr="00847C1F">
        <w:tc>
          <w:tcPr>
            <w:tcW w:w="2934" w:type="dxa"/>
            <w:tcBorders>
              <w:top w:val="single" w:sz="4" w:space="0" w:color="auto"/>
              <w:left w:val="single" w:sz="4" w:space="0" w:color="auto"/>
              <w:bottom w:val="single" w:sz="4" w:space="0" w:color="auto"/>
              <w:right w:val="single" w:sz="4" w:space="0" w:color="auto"/>
            </w:tcBorders>
            <w:shd w:val="clear" w:color="auto" w:fill="auto"/>
          </w:tcPr>
          <w:p w:rsidR="00847C1F" w:rsidRPr="002425AC" w:rsidRDefault="00847C1F" w:rsidP="00847C1F">
            <w:pPr>
              <w:widowControl w:val="0"/>
              <w:jc w:val="both"/>
              <w:rPr>
                <w:sz w:val="20"/>
                <w:szCs w:val="20"/>
              </w:rPr>
            </w:pPr>
            <w:r w:rsidRPr="002425AC">
              <w:rPr>
                <w:sz w:val="20"/>
                <w:szCs w:val="20"/>
              </w:rPr>
              <w:t>ФКУ ИЦ-</w:t>
            </w:r>
            <w:r>
              <w:rPr>
                <w:sz w:val="20"/>
                <w:szCs w:val="20"/>
              </w:rPr>
              <w:t>2</w:t>
            </w:r>
            <w:r w:rsidRPr="002425AC">
              <w:rPr>
                <w:sz w:val="20"/>
                <w:szCs w:val="20"/>
              </w:rPr>
              <w:t xml:space="preserve"> УФСИН России по Волгоградской области</w:t>
            </w:r>
          </w:p>
        </w:tc>
        <w:tc>
          <w:tcPr>
            <w:tcW w:w="3128" w:type="dxa"/>
            <w:tcBorders>
              <w:top w:val="single" w:sz="4" w:space="0" w:color="auto"/>
              <w:left w:val="single" w:sz="4" w:space="0" w:color="auto"/>
              <w:bottom w:val="single" w:sz="4" w:space="0" w:color="auto"/>
              <w:right w:val="single" w:sz="4" w:space="0" w:color="auto"/>
            </w:tcBorders>
            <w:shd w:val="clear" w:color="auto" w:fill="auto"/>
          </w:tcPr>
          <w:p w:rsidR="00847C1F" w:rsidRPr="002425AC" w:rsidRDefault="00847C1F" w:rsidP="00FE29FD">
            <w:pPr>
              <w:widowControl w:val="0"/>
              <w:jc w:val="both"/>
              <w:rPr>
                <w:sz w:val="20"/>
                <w:szCs w:val="20"/>
              </w:rPr>
            </w:pPr>
            <w:r w:rsidRPr="00847C1F">
              <w:rPr>
                <w:sz w:val="20"/>
                <w:szCs w:val="20"/>
              </w:rPr>
              <w:t xml:space="preserve">400031, </w:t>
            </w:r>
            <w:proofErr w:type="gramStart"/>
            <w:r w:rsidRPr="00847C1F">
              <w:rPr>
                <w:sz w:val="20"/>
                <w:szCs w:val="20"/>
              </w:rPr>
              <w:t>Волгоградская</w:t>
            </w:r>
            <w:proofErr w:type="gramEnd"/>
            <w:r w:rsidRPr="00847C1F">
              <w:rPr>
                <w:sz w:val="20"/>
                <w:szCs w:val="20"/>
              </w:rPr>
              <w:t xml:space="preserve"> обл., г. Волгоград, ул. им. </w:t>
            </w:r>
            <w:proofErr w:type="spellStart"/>
            <w:r w:rsidRPr="00847C1F">
              <w:rPr>
                <w:sz w:val="20"/>
                <w:szCs w:val="20"/>
              </w:rPr>
              <w:t>Бахтурова</w:t>
            </w:r>
            <w:proofErr w:type="spellEnd"/>
            <w:r w:rsidRPr="00847C1F">
              <w:rPr>
                <w:sz w:val="20"/>
                <w:szCs w:val="20"/>
              </w:rPr>
              <w:t>, д. 6.</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847C1F" w:rsidRPr="002425AC" w:rsidRDefault="00847C1F" w:rsidP="00FE29FD">
            <w:pPr>
              <w:widowControl w:val="0"/>
              <w:jc w:val="both"/>
              <w:rPr>
                <w:sz w:val="20"/>
                <w:szCs w:val="20"/>
              </w:rPr>
            </w:pPr>
            <w:r w:rsidRPr="002425AC">
              <w:rPr>
                <w:sz w:val="20"/>
                <w:szCs w:val="20"/>
              </w:rPr>
              <w:t>шт.</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847C1F" w:rsidRPr="002425AC" w:rsidRDefault="00847C1F" w:rsidP="00FE29FD">
            <w:pPr>
              <w:widowControl w:val="0"/>
              <w:jc w:val="center"/>
              <w:rPr>
                <w:sz w:val="20"/>
                <w:szCs w:val="20"/>
              </w:rPr>
            </w:pPr>
            <w:r w:rsidRPr="002425AC">
              <w:rPr>
                <w:sz w:val="20"/>
                <w:szCs w:val="20"/>
              </w:rPr>
              <w:t>1</w:t>
            </w:r>
          </w:p>
        </w:tc>
        <w:tc>
          <w:tcPr>
            <w:tcW w:w="966" w:type="dxa"/>
            <w:tcBorders>
              <w:top w:val="single" w:sz="4" w:space="0" w:color="auto"/>
              <w:left w:val="single" w:sz="4" w:space="0" w:color="auto"/>
              <w:bottom w:val="single" w:sz="4" w:space="0" w:color="auto"/>
              <w:right w:val="single" w:sz="4" w:space="0" w:color="auto"/>
            </w:tcBorders>
            <w:vAlign w:val="center"/>
          </w:tcPr>
          <w:p w:rsidR="00847C1F" w:rsidRPr="002425AC" w:rsidRDefault="00847C1F" w:rsidP="00FE29FD">
            <w:pPr>
              <w:widowControl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847C1F" w:rsidRPr="002425AC" w:rsidRDefault="00847C1F" w:rsidP="00FE29FD">
            <w:pPr>
              <w:widowControl w:val="0"/>
              <w:jc w:val="center"/>
              <w:rPr>
                <w:sz w:val="20"/>
                <w:szCs w:val="20"/>
              </w:rPr>
            </w:pPr>
          </w:p>
        </w:tc>
      </w:tr>
      <w:tr w:rsidR="00847C1F" w:rsidRPr="002425AC" w:rsidTr="00847C1F">
        <w:tc>
          <w:tcPr>
            <w:tcW w:w="2934" w:type="dxa"/>
            <w:tcBorders>
              <w:top w:val="single" w:sz="4" w:space="0" w:color="auto"/>
              <w:left w:val="single" w:sz="4" w:space="0" w:color="auto"/>
              <w:bottom w:val="single" w:sz="4" w:space="0" w:color="auto"/>
              <w:right w:val="single" w:sz="4" w:space="0" w:color="auto"/>
            </w:tcBorders>
            <w:shd w:val="clear" w:color="auto" w:fill="auto"/>
          </w:tcPr>
          <w:p w:rsidR="00847C1F" w:rsidRPr="002425AC" w:rsidRDefault="00847C1F" w:rsidP="00DA1813">
            <w:pPr>
              <w:widowControl w:val="0"/>
              <w:jc w:val="both"/>
              <w:rPr>
                <w:sz w:val="20"/>
                <w:szCs w:val="20"/>
              </w:rPr>
            </w:pPr>
            <w:r w:rsidRPr="002425AC">
              <w:rPr>
                <w:sz w:val="20"/>
                <w:szCs w:val="20"/>
              </w:rPr>
              <w:t>ФКУ ОО Волгоградской ПБСТИН УФСИН России по Волгоградской области</w:t>
            </w:r>
          </w:p>
        </w:tc>
        <w:tc>
          <w:tcPr>
            <w:tcW w:w="3128" w:type="dxa"/>
            <w:tcBorders>
              <w:top w:val="single" w:sz="4" w:space="0" w:color="auto"/>
              <w:left w:val="single" w:sz="4" w:space="0" w:color="auto"/>
              <w:bottom w:val="single" w:sz="4" w:space="0" w:color="auto"/>
              <w:right w:val="single" w:sz="4" w:space="0" w:color="auto"/>
            </w:tcBorders>
            <w:shd w:val="clear" w:color="auto" w:fill="auto"/>
          </w:tcPr>
          <w:p w:rsidR="00847C1F" w:rsidRPr="002425AC" w:rsidRDefault="00847C1F" w:rsidP="00DA1813">
            <w:pPr>
              <w:widowControl w:val="0"/>
              <w:jc w:val="both"/>
              <w:rPr>
                <w:sz w:val="20"/>
                <w:szCs w:val="20"/>
              </w:rPr>
            </w:pPr>
            <w:r w:rsidRPr="003D2D8B">
              <w:rPr>
                <w:sz w:val="20"/>
                <w:szCs w:val="20"/>
              </w:rPr>
              <w:t xml:space="preserve">403843, Волгоградская область, </w:t>
            </w:r>
            <w:proofErr w:type="spellStart"/>
            <w:r w:rsidRPr="003D2D8B">
              <w:rPr>
                <w:sz w:val="20"/>
                <w:szCs w:val="20"/>
              </w:rPr>
              <w:t>Камышинский</w:t>
            </w:r>
            <w:proofErr w:type="spellEnd"/>
            <w:r w:rsidRPr="003D2D8B">
              <w:rPr>
                <w:sz w:val="20"/>
                <w:szCs w:val="20"/>
              </w:rPr>
              <w:t xml:space="preserve"> район, с. </w:t>
            </w:r>
            <w:proofErr w:type="gramStart"/>
            <w:r w:rsidRPr="003D2D8B">
              <w:rPr>
                <w:sz w:val="20"/>
                <w:szCs w:val="20"/>
              </w:rPr>
              <w:t>Дворянское</w:t>
            </w:r>
            <w:proofErr w:type="gramEnd"/>
            <w:r w:rsidRPr="003D2D8B">
              <w:rPr>
                <w:sz w:val="20"/>
                <w:szCs w:val="20"/>
              </w:rPr>
              <w:t>.</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847C1F" w:rsidRPr="002425AC" w:rsidRDefault="00847C1F" w:rsidP="003D2D8B">
            <w:pPr>
              <w:widowControl w:val="0"/>
              <w:jc w:val="both"/>
              <w:rPr>
                <w:sz w:val="20"/>
                <w:szCs w:val="20"/>
              </w:rPr>
            </w:pPr>
            <w:r w:rsidRPr="002425AC">
              <w:rPr>
                <w:sz w:val="20"/>
                <w:szCs w:val="20"/>
              </w:rPr>
              <w:t>шт.</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847C1F" w:rsidRPr="002425AC" w:rsidRDefault="00847C1F" w:rsidP="00DA1813">
            <w:pPr>
              <w:widowControl w:val="0"/>
              <w:jc w:val="center"/>
              <w:rPr>
                <w:sz w:val="20"/>
                <w:szCs w:val="20"/>
              </w:rPr>
            </w:pPr>
            <w:r w:rsidRPr="002425AC">
              <w:rPr>
                <w:sz w:val="20"/>
                <w:szCs w:val="20"/>
              </w:rPr>
              <w:t>1</w:t>
            </w:r>
          </w:p>
        </w:tc>
        <w:tc>
          <w:tcPr>
            <w:tcW w:w="966" w:type="dxa"/>
            <w:tcBorders>
              <w:top w:val="single" w:sz="4" w:space="0" w:color="auto"/>
              <w:left w:val="single" w:sz="4" w:space="0" w:color="auto"/>
              <w:bottom w:val="single" w:sz="4" w:space="0" w:color="auto"/>
              <w:right w:val="single" w:sz="4" w:space="0" w:color="auto"/>
            </w:tcBorders>
            <w:vAlign w:val="center"/>
          </w:tcPr>
          <w:p w:rsidR="00847C1F" w:rsidRPr="002425AC" w:rsidRDefault="00847C1F" w:rsidP="003D2D8B">
            <w:pPr>
              <w:widowControl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847C1F" w:rsidRPr="002425AC" w:rsidRDefault="00847C1F" w:rsidP="003D2D8B">
            <w:pPr>
              <w:widowControl w:val="0"/>
              <w:jc w:val="center"/>
              <w:rPr>
                <w:sz w:val="20"/>
                <w:szCs w:val="20"/>
              </w:rPr>
            </w:pPr>
          </w:p>
        </w:tc>
      </w:tr>
      <w:tr w:rsidR="00847C1F" w:rsidRPr="002425AC" w:rsidTr="00847C1F">
        <w:tc>
          <w:tcPr>
            <w:tcW w:w="2934" w:type="dxa"/>
            <w:tcBorders>
              <w:top w:val="single" w:sz="4" w:space="0" w:color="auto"/>
              <w:left w:val="single" w:sz="4" w:space="0" w:color="auto"/>
              <w:bottom w:val="single" w:sz="4" w:space="0" w:color="auto"/>
              <w:right w:val="single" w:sz="4" w:space="0" w:color="auto"/>
            </w:tcBorders>
            <w:shd w:val="clear" w:color="auto" w:fill="auto"/>
          </w:tcPr>
          <w:p w:rsidR="00847C1F" w:rsidRPr="002425AC" w:rsidRDefault="00847C1F" w:rsidP="00DA1813">
            <w:pPr>
              <w:widowControl w:val="0"/>
              <w:jc w:val="both"/>
              <w:rPr>
                <w:sz w:val="20"/>
                <w:szCs w:val="20"/>
              </w:rPr>
            </w:pPr>
            <w:r w:rsidRPr="002425AC">
              <w:rPr>
                <w:sz w:val="20"/>
                <w:szCs w:val="20"/>
              </w:rPr>
              <w:t>ФКУ ЦИТОВ УФСИН России по Волгоградской области</w:t>
            </w:r>
          </w:p>
        </w:tc>
        <w:tc>
          <w:tcPr>
            <w:tcW w:w="3128" w:type="dxa"/>
            <w:tcBorders>
              <w:top w:val="single" w:sz="4" w:space="0" w:color="auto"/>
              <w:left w:val="single" w:sz="4" w:space="0" w:color="auto"/>
              <w:bottom w:val="single" w:sz="4" w:space="0" w:color="auto"/>
              <w:right w:val="single" w:sz="4" w:space="0" w:color="auto"/>
            </w:tcBorders>
            <w:shd w:val="clear" w:color="auto" w:fill="auto"/>
          </w:tcPr>
          <w:p w:rsidR="00847C1F" w:rsidRPr="003D2D8B" w:rsidRDefault="00847C1F" w:rsidP="00DA1813">
            <w:pPr>
              <w:widowControl w:val="0"/>
              <w:jc w:val="both"/>
              <w:rPr>
                <w:sz w:val="20"/>
                <w:szCs w:val="20"/>
              </w:rPr>
            </w:pPr>
            <w:r w:rsidRPr="003D2D8B">
              <w:rPr>
                <w:sz w:val="20"/>
                <w:szCs w:val="20"/>
              </w:rPr>
              <w:t>400066, Волгоградская область, г. Волгоград, ул. Голубинская, 5.</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847C1F" w:rsidRPr="002425AC" w:rsidRDefault="00847C1F" w:rsidP="003D2D8B">
            <w:pPr>
              <w:widowControl w:val="0"/>
              <w:jc w:val="both"/>
              <w:rPr>
                <w:sz w:val="20"/>
                <w:szCs w:val="20"/>
              </w:rPr>
            </w:pPr>
            <w:r w:rsidRPr="002425AC">
              <w:rPr>
                <w:sz w:val="20"/>
                <w:szCs w:val="20"/>
              </w:rPr>
              <w:t>шт.</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847C1F" w:rsidRPr="002425AC" w:rsidRDefault="00847C1F" w:rsidP="00DA1813">
            <w:pPr>
              <w:widowControl w:val="0"/>
              <w:jc w:val="center"/>
              <w:rPr>
                <w:sz w:val="20"/>
                <w:szCs w:val="20"/>
              </w:rPr>
            </w:pPr>
            <w:r w:rsidRPr="002425AC">
              <w:rPr>
                <w:sz w:val="20"/>
                <w:szCs w:val="20"/>
              </w:rPr>
              <w:t>1</w:t>
            </w:r>
          </w:p>
        </w:tc>
        <w:tc>
          <w:tcPr>
            <w:tcW w:w="966" w:type="dxa"/>
            <w:tcBorders>
              <w:top w:val="single" w:sz="4" w:space="0" w:color="auto"/>
              <w:left w:val="single" w:sz="4" w:space="0" w:color="auto"/>
              <w:bottom w:val="single" w:sz="4" w:space="0" w:color="auto"/>
              <w:right w:val="single" w:sz="4" w:space="0" w:color="auto"/>
            </w:tcBorders>
            <w:vAlign w:val="center"/>
          </w:tcPr>
          <w:p w:rsidR="00847C1F" w:rsidRPr="002425AC" w:rsidRDefault="00847C1F" w:rsidP="003D2D8B">
            <w:pPr>
              <w:widowControl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847C1F" w:rsidRPr="002425AC" w:rsidRDefault="00847C1F" w:rsidP="003D2D8B">
            <w:pPr>
              <w:widowControl w:val="0"/>
              <w:jc w:val="center"/>
              <w:rPr>
                <w:sz w:val="20"/>
                <w:szCs w:val="20"/>
              </w:rPr>
            </w:pPr>
          </w:p>
        </w:tc>
      </w:tr>
      <w:tr w:rsidR="00847C1F" w:rsidRPr="002425AC" w:rsidTr="00847C1F">
        <w:tc>
          <w:tcPr>
            <w:tcW w:w="2934" w:type="dxa"/>
            <w:tcBorders>
              <w:top w:val="single" w:sz="4" w:space="0" w:color="auto"/>
              <w:left w:val="single" w:sz="4" w:space="0" w:color="auto"/>
              <w:bottom w:val="single" w:sz="4" w:space="0" w:color="auto"/>
              <w:right w:val="single" w:sz="4" w:space="0" w:color="auto"/>
            </w:tcBorders>
            <w:shd w:val="clear" w:color="auto" w:fill="auto"/>
          </w:tcPr>
          <w:p w:rsidR="00847C1F" w:rsidRPr="002425AC" w:rsidRDefault="00847C1F" w:rsidP="00DA1813">
            <w:pPr>
              <w:widowControl w:val="0"/>
              <w:jc w:val="both"/>
              <w:rPr>
                <w:sz w:val="20"/>
                <w:szCs w:val="20"/>
              </w:rPr>
            </w:pPr>
            <w:r w:rsidRPr="002425AC">
              <w:rPr>
                <w:sz w:val="20"/>
                <w:szCs w:val="20"/>
              </w:rPr>
              <w:t>Итого</w:t>
            </w:r>
          </w:p>
        </w:tc>
        <w:tc>
          <w:tcPr>
            <w:tcW w:w="3128" w:type="dxa"/>
            <w:tcBorders>
              <w:top w:val="single" w:sz="4" w:space="0" w:color="auto"/>
              <w:left w:val="single" w:sz="4" w:space="0" w:color="auto"/>
              <w:bottom w:val="single" w:sz="4" w:space="0" w:color="auto"/>
              <w:right w:val="single" w:sz="4" w:space="0" w:color="auto"/>
            </w:tcBorders>
            <w:shd w:val="clear" w:color="auto" w:fill="auto"/>
          </w:tcPr>
          <w:p w:rsidR="00847C1F" w:rsidRPr="002425AC" w:rsidRDefault="00847C1F" w:rsidP="00DA1813">
            <w:pPr>
              <w:widowControl w:val="0"/>
              <w:jc w:val="both"/>
              <w:rPr>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847C1F" w:rsidRPr="002425AC" w:rsidRDefault="00847C1F" w:rsidP="003D2D8B">
            <w:pPr>
              <w:widowControl w:val="0"/>
              <w:jc w:val="both"/>
              <w:rPr>
                <w:sz w:val="20"/>
                <w:szCs w:val="20"/>
              </w:rPr>
            </w:pP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847C1F" w:rsidRPr="002425AC" w:rsidRDefault="00847C1F" w:rsidP="00DA1813">
            <w:pPr>
              <w:widowControl w:val="0"/>
              <w:jc w:val="center"/>
              <w:rPr>
                <w:sz w:val="20"/>
                <w:szCs w:val="20"/>
              </w:rPr>
            </w:pPr>
            <w:r>
              <w:rPr>
                <w:sz w:val="20"/>
                <w:szCs w:val="20"/>
              </w:rPr>
              <w:t>14</w:t>
            </w:r>
          </w:p>
        </w:tc>
        <w:tc>
          <w:tcPr>
            <w:tcW w:w="966" w:type="dxa"/>
            <w:tcBorders>
              <w:top w:val="single" w:sz="4" w:space="0" w:color="auto"/>
              <w:left w:val="single" w:sz="4" w:space="0" w:color="auto"/>
              <w:bottom w:val="single" w:sz="4" w:space="0" w:color="auto"/>
              <w:right w:val="single" w:sz="4" w:space="0" w:color="auto"/>
            </w:tcBorders>
            <w:vAlign w:val="center"/>
          </w:tcPr>
          <w:p w:rsidR="00847C1F" w:rsidRPr="002425AC" w:rsidRDefault="00847C1F" w:rsidP="003D2D8B">
            <w:pPr>
              <w:widowControl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847C1F" w:rsidRPr="002425AC" w:rsidRDefault="00847C1F" w:rsidP="003D2D8B">
            <w:pPr>
              <w:widowControl w:val="0"/>
              <w:jc w:val="center"/>
              <w:rPr>
                <w:sz w:val="20"/>
                <w:szCs w:val="20"/>
              </w:rPr>
            </w:pPr>
          </w:p>
        </w:tc>
      </w:tr>
    </w:tbl>
    <w:p w:rsidR="00FA40BB" w:rsidRDefault="00FA40BB" w:rsidP="00FC19F1">
      <w:pPr>
        <w:tabs>
          <w:tab w:val="left" w:pos="284"/>
        </w:tabs>
        <w:jc w:val="center"/>
        <w:rPr>
          <w:b/>
          <w:sz w:val="20"/>
          <w:szCs w:val="20"/>
        </w:rPr>
      </w:pPr>
    </w:p>
    <w:p w:rsidR="004E4157" w:rsidRPr="006F0B32" w:rsidRDefault="004E4157" w:rsidP="006F0B32">
      <w:pPr>
        <w:tabs>
          <w:tab w:val="left" w:pos="142"/>
        </w:tabs>
        <w:ind w:firstLine="709"/>
        <w:contextualSpacing/>
        <w:jc w:val="both"/>
        <w:rPr>
          <w:lang w:eastAsia="ar-SA"/>
        </w:rPr>
      </w:pPr>
      <w:r w:rsidRPr="006F0B32">
        <w:rPr>
          <w:lang w:eastAsia="ar-SA"/>
        </w:rPr>
        <w:t>Качественные характеристики объекта закупки:</w:t>
      </w:r>
    </w:p>
    <w:p w:rsidR="004E4157" w:rsidRPr="006F0B32" w:rsidRDefault="004E4157" w:rsidP="006F0B32">
      <w:pPr>
        <w:tabs>
          <w:tab w:val="left" w:pos="142"/>
        </w:tabs>
        <w:ind w:firstLine="709"/>
        <w:contextualSpacing/>
        <w:jc w:val="both"/>
        <w:rPr>
          <w:lang w:eastAsia="ar-SA"/>
        </w:rPr>
      </w:pPr>
      <w:r w:rsidRPr="006F0B32">
        <w:rPr>
          <w:lang w:eastAsia="ar-SA"/>
        </w:rPr>
        <w:t xml:space="preserve">Исполнитель гарантирует качество оказываемых услуг в полном объеме в соответствии с действующим законодательством Российской Федерации и настоящим Техническим заданием. </w:t>
      </w:r>
    </w:p>
    <w:p w:rsidR="004E4157" w:rsidRPr="006F0B32" w:rsidRDefault="004E4157" w:rsidP="006F0B32">
      <w:pPr>
        <w:tabs>
          <w:tab w:val="left" w:pos="142"/>
        </w:tabs>
        <w:ind w:firstLine="709"/>
        <w:contextualSpacing/>
        <w:jc w:val="both"/>
        <w:rPr>
          <w:lang w:eastAsia="ar-SA"/>
        </w:rPr>
      </w:pPr>
      <w:r w:rsidRPr="006F0B32">
        <w:rPr>
          <w:lang w:eastAsia="ar-SA"/>
        </w:rPr>
        <w:lastRenderedPageBreak/>
        <w:t xml:space="preserve">В случае сопровождения программ, воспроизведенных в офисе у Заказчика, Заказчик обязуется </w:t>
      </w:r>
      <w:proofErr w:type="gramStart"/>
      <w:r w:rsidRPr="006F0B32">
        <w:rPr>
          <w:lang w:eastAsia="ar-SA"/>
        </w:rPr>
        <w:t>предоставить Исполнителю документы</w:t>
      </w:r>
      <w:proofErr w:type="gramEnd"/>
      <w:r w:rsidRPr="006F0B32">
        <w:rPr>
          <w:lang w:eastAsia="ar-SA"/>
        </w:rPr>
        <w:t xml:space="preserve">, подтверждающие </w:t>
      </w:r>
      <w:proofErr w:type="spellStart"/>
      <w:r w:rsidRPr="006F0B32">
        <w:rPr>
          <w:lang w:eastAsia="ar-SA"/>
        </w:rPr>
        <w:t>лицензионность</w:t>
      </w:r>
      <w:proofErr w:type="spellEnd"/>
      <w:r w:rsidRPr="006F0B32">
        <w:rPr>
          <w:lang w:eastAsia="ar-SA"/>
        </w:rPr>
        <w:t xml:space="preserve"> используемого программного обеспечения, перед началом оказания услуг.</w:t>
      </w:r>
    </w:p>
    <w:p w:rsidR="004E4157" w:rsidRPr="006F0B32" w:rsidRDefault="004E4157" w:rsidP="006F0B32">
      <w:pPr>
        <w:tabs>
          <w:tab w:val="left" w:pos="142"/>
        </w:tabs>
        <w:ind w:firstLine="709"/>
        <w:contextualSpacing/>
        <w:jc w:val="both"/>
        <w:rPr>
          <w:lang w:eastAsia="ar-SA"/>
        </w:rPr>
      </w:pPr>
      <w:r w:rsidRPr="006F0B32">
        <w:rPr>
          <w:lang w:eastAsia="ar-SA"/>
        </w:rPr>
        <w:t>Исполнитель не несет ответственности за работоспособность нелицензионного программного обеспечения.</w:t>
      </w:r>
    </w:p>
    <w:p w:rsidR="004E4157" w:rsidRPr="006F0B32" w:rsidRDefault="004E4157" w:rsidP="006F0B32">
      <w:pPr>
        <w:tabs>
          <w:tab w:val="left" w:pos="142"/>
        </w:tabs>
        <w:ind w:firstLine="709"/>
        <w:contextualSpacing/>
        <w:jc w:val="both"/>
        <w:rPr>
          <w:lang w:eastAsia="ar-SA"/>
        </w:rPr>
      </w:pPr>
      <w:r w:rsidRPr="006F0B32">
        <w:rPr>
          <w:lang w:eastAsia="ar-SA"/>
        </w:rPr>
        <w:t>Исключительные права на систему программ «1С</w:t>
      </w:r>
      <w:proofErr w:type="gramStart"/>
      <w:r w:rsidRPr="006F0B32">
        <w:rPr>
          <w:lang w:eastAsia="ar-SA"/>
        </w:rPr>
        <w:t>:П</w:t>
      </w:r>
      <w:proofErr w:type="gramEnd"/>
      <w:r w:rsidRPr="006F0B32">
        <w:rPr>
          <w:lang w:eastAsia="ar-SA"/>
        </w:rPr>
        <w:t>редприятие» и базы данных 1С:ИТС принадлежат ООО «1С» и защищены законодательством Российской Федерации.</w:t>
      </w:r>
    </w:p>
    <w:p w:rsidR="004E4157" w:rsidRPr="006F0B32" w:rsidRDefault="004E4157" w:rsidP="006F0B32">
      <w:pPr>
        <w:tabs>
          <w:tab w:val="left" w:pos="142"/>
        </w:tabs>
        <w:ind w:firstLine="709"/>
        <w:contextualSpacing/>
        <w:jc w:val="both"/>
        <w:rPr>
          <w:lang w:eastAsia="ar-SA"/>
        </w:rPr>
      </w:pPr>
      <w:r w:rsidRPr="006F0B32">
        <w:rPr>
          <w:lang w:eastAsia="ar-SA"/>
        </w:rPr>
        <w:t>В случае если Заказчик утрачивает право на использование конкретных программ системы «1С</w:t>
      </w:r>
      <w:proofErr w:type="gramStart"/>
      <w:r w:rsidRPr="006F0B32">
        <w:rPr>
          <w:lang w:eastAsia="ar-SA"/>
        </w:rPr>
        <w:t>:П</w:t>
      </w:r>
      <w:proofErr w:type="gramEnd"/>
      <w:r w:rsidRPr="006F0B32">
        <w:rPr>
          <w:lang w:eastAsia="ar-SA"/>
        </w:rPr>
        <w:t>редприятия»,в частности вследствие переуступки прав использования третьей стороне, Заказчик обязан немедленно уведомить об этом Исполнителя. Действие Контракта в отношении таких программ прекращается. Права и обязанности по настоящему контракту могут быть переданы Заказчиком третьей стороне только с согласия Исполнителя.</w:t>
      </w:r>
    </w:p>
    <w:p w:rsidR="004E4157" w:rsidRPr="006F0B32" w:rsidRDefault="004E4157" w:rsidP="006F0B32">
      <w:pPr>
        <w:tabs>
          <w:tab w:val="left" w:pos="142"/>
        </w:tabs>
        <w:ind w:firstLine="709"/>
        <w:contextualSpacing/>
        <w:jc w:val="both"/>
        <w:rPr>
          <w:lang w:eastAsia="ar-SA"/>
        </w:rPr>
      </w:pPr>
      <w:r w:rsidRPr="006F0B32">
        <w:rPr>
          <w:lang w:eastAsia="ar-SA"/>
        </w:rPr>
        <w:t>Принимая решение о самостоятельной установке, адаптации и модификации программ системы «1С</w:t>
      </w:r>
      <w:proofErr w:type="gramStart"/>
      <w:r w:rsidRPr="006F0B32">
        <w:rPr>
          <w:lang w:eastAsia="ar-SA"/>
        </w:rPr>
        <w:t>:П</w:t>
      </w:r>
      <w:proofErr w:type="gramEnd"/>
      <w:r w:rsidRPr="006F0B32">
        <w:rPr>
          <w:lang w:eastAsia="ar-SA"/>
        </w:rPr>
        <w:t>редприятие», Заказчик освобождает Исполнителя от ответственности за возможную некорректность работ и последующие сбои в работе программ.</w:t>
      </w:r>
    </w:p>
    <w:p w:rsidR="004E4157" w:rsidRPr="006F0B32" w:rsidRDefault="004E4157" w:rsidP="006F0B32">
      <w:pPr>
        <w:tabs>
          <w:tab w:val="left" w:pos="142"/>
        </w:tabs>
        <w:ind w:firstLine="709"/>
        <w:contextualSpacing/>
        <w:jc w:val="both"/>
        <w:rPr>
          <w:lang w:eastAsia="ar-SA"/>
        </w:rPr>
      </w:pPr>
      <w:r w:rsidRPr="006F0B32">
        <w:rPr>
          <w:lang w:eastAsia="ar-SA"/>
        </w:rPr>
        <w:t xml:space="preserve">Заказчик обязан соблюдать требования пользовательской документации и с разумной периодичностью создавать архивные копии баз данных на собственных локальных носителях, что бы исключить потерю данных по независящим от сторон причинам. Исполнитель не несет ответственности за последствия, возникшие вследствие нарушения Заказчиком этого пункта. </w:t>
      </w:r>
    </w:p>
    <w:p w:rsidR="004E4157" w:rsidRPr="006F0B32" w:rsidRDefault="004E4157" w:rsidP="006F0B32">
      <w:pPr>
        <w:tabs>
          <w:tab w:val="left" w:pos="142"/>
        </w:tabs>
        <w:ind w:firstLine="709"/>
        <w:contextualSpacing/>
        <w:jc w:val="both"/>
        <w:rPr>
          <w:lang w:eastAsia="ar-SA"/>
        </w:rPr>
      </w:pPr>
      <w:r w:rsidRPr="006F0B32">
        <w:rPr>
          <w:lang w:eastAsia="ar-SA"/>
        </w:rPr>
        <w:t>В случае сбоев в программах системы «1С</w:t>
      </w:r>
      <w:proofErr w:type="gramStart"/>
      <w:r w:rsidRPr="006F0B32">
        <w:rPr>
          <w:lang w:eastAsia="ar-SA"/>
        </w:rPr>
        <w:t>:П</w:t>
      </w:r>
      <w:proofErr w:type="gramEnd"/>
      <w:r w:rsidRPr="006F0B32">
        <w:rPr>
          <w:lang w:eastAsia="ar-SA"/>
        </w:rPr>
        <w:t>редприятие», вызванных ошибками, допущенными  специалистами Исполнителя, Исполнитель обязан в согласованные с Заказчиком сроки за свой счет исправить выявленные Заказчиком недостатки.</w:t>
      </w:r>
    </w:p>
    <w:p w:rsidR="004E4157" w:rsidRPr="006F0B32" w:rsidRDefault="004E4157" w:rsidP="006F0B32">
      <w:pPr>
        <w:tabs>
          <w:tab w:val="left" w:pos="142"/>
        </w:tabs>
        <w:ind w:firstLine="709"/>
        <w:contextualSpacing/>
        <w:jc w:val="both"/>
        <w:rPr>
          <w:lang w:eastAsia="ar-SA"/>
        </w:rPr>
      </w:pPr>
      <w:r w:rsidRPr="006F0B32">
        <w:rPr>
          <w:lang w:eastAsia="ar-SA"/>
        </w:rPr>
        <w:t>Заказчик не вправе на возмездной основе предоставлять доступ к услугам Исполнителя третьим лицам.</w:t>
      </w:r>
    </w:p>
    <w:p w:rsidR="003E00C4" w:rsidRPr="006F0B32" w:rsidRDefault="003E00C4" w:rsidP="006F0B32">
      <w:pPr>
        <w:tabs>
          <w:tab w:val="left" w:pos="142"/>
        </w:tabs>
        <w:ind w:firstLine="709"/>
        <w:contextualSpacing/>
        <w:jc w:val="both"/>
        <w:rPr>
          <w:lang w:eastAsia="ar-SA"/>
        </w:rPr>
      </w:pPr>
      <w:r w:rsidRPr="006F0B32">
        <w:rPr>
          <w:lang w:eastAsia="ar-SA"/>
        </w:rPr>
        <w:t xml:space="preserve">Исполнитель обязан: </w:t>
      </w:r>
    </w:p>
    <w:p w:rsidR="003E00C4" w:rsidRPr="006F0B32" w:rsidRDefault="003E00C4" w:rsidP="006F0B32">
      <w:pPr>
        <w:tabs>
          <w:tab w:val="left" w:pos="142"/>
        </w:tabs>
        <w:ind w:firstLine="709"/>
        <w:contextualSpacing/>
        <w:jc w:val="both"/>
        <w:rPr>
          <w:lang w:eastAsia="ar-SA"/>
        </w:rPr>
      </w:pPr>
      <w:r w:rsidRPr="006F0B32">
        <w:rPr>
          <w:lang w:eastAsia="ar-SA"/>
        </w:rPr>
        <w:t xml:space="preserve">-предоставить доступ к информационной системе 1С: ИТС (Информационно-технологическое сопровождение) </w:t>
      </w:r>
      <w:hyperlink r:id="rId5" w:history="1">
        <w:r w:rsidRPr="006F0B32">
          <w:rPr>
            <w:lang w:eastAsia="ar-SA"/>
          </w:rPr>
          <w:t>https://its.1c.ru/</w:t>
        </w:r>
      </w:hyperlink>
    </w:p>
    <w:p w:rsidR="003E00C4" w:rsidRPr="006F0B32" w:rsidRDefault="003E00C4" w:rsidP="006F0B32">
      <w:pPr>
        <w:tabs>
          <w:tab w:val="left" w:pos="142"/>
        </w:tabs>
        <w:ind w:firstLine="709"/>
        <w:contextualSpacing/>
        <w:jc w:val="both"/>
        <w:rPr>
          <w:lang w:eastAsia="ar-SA"/>
        </w:rPr>
      </w:pPr>
      <w:r w:rsidRPr="006F0B32">
        <w:rPr>
          <w:lang w:eastAsia="ar-SA"/>
        </w:rPr>
        <w:t xml:space="preserve">- подключить и настроить сервисы 1С: ИТС, входящие в состав 1С: ИТС </w:t>
      </w:r>
    </w:p>
    <w:p w:rsidR="003E00C4" w:rsidRPr="006F0B32" w:rsidRDefault="003E00C4" w:rsidP="006F0B32">
      <w:pPr>
        <w:tabs>
          <w:tab w:val="left" w:pos="142"/>
        </w:tabs>
        <w:ind w:firstLine="709"/>
        <w:contextualSpacing/>
        <w:jc w:val="both"/>
        <w:rPr>
          <w:lang w:eastAsia="ar-SA"/>
        </w:rPr>
      </w:pPr>
      <w:r w:rsidRPr="006F0B32">
        <w:rPr>
          <w:lang w:eastAsia="ar-SA"/>
        </w:rPr>
        <w:t xml:space="preserve">-  Круглосуточный доступ к официальным </w:t>
      </w:r>
      <w:proofErr w:type="spellStart"/>
      <w:r w:rsidRPr="006F0B32">
        <w:rPr>
          <w:lang w:eastAsia="ar-SA"/>
        </w:rPr>
        <w:t>интернет-ресурсам</w:t>
      </w:r>
      <w:proofErr w:type="spellEnd"/>
      <w:r w:rsidRPr="006F0B32">
        <w:rPr>
          <w:lang w:eastAsia="ar-SA"/>
        </w:rPr>
        <w:t xml:space="preserve"> фирмы "1С" (its.1c.ru,portal.1c.ru) для оперативного получения обновлений программ и конфигураций </w:t>
      </w:r>
    </w:p>
    <w:p w:rsidR="003E00C4" w:rsidRPr="006F0B32" w:rsidRDefault="003E00C4" w:rsidP="006F0B32">
      <w:pPr>
        <w:tabs>
          <w:tab w:val="left" w:pos="142"/>
        </w:tabs>
        <w:ind w:firstLine="709"/>
        <w:contextualSpacing/>
        <w:jc w:val="both"/>
        <w:rPr>
          <w:lang w:eastAsia="ar-SA"/>
        </w:rPr>
      </w:pPr>
      <w:r w:rsidRPr="006F0B32">
        <w:rPr>
          <w:lang w:eastAsia="ar-SA"/>
        </w:rPr>
        <w:t xml:space="preserve">- регулярно оформлять подборку информационных и методических материалов из информационной системы 1С: ИТС </w:t>
      </w:r>
      <w:proofErr w:type="gramStart"/>
      <w:r w:rsidRPr="006F0B32">
        <w:rPr>
          <w:lang w:eastAsia="ar-SA"/>
        </w:rPr>
        <w:t>согласно специфики</w:t>
      </w:r>
      <w:proofErr w:type="gramEnd"/>
      <w:r w:rsidRPr="006F0B32">
        <w:rPr>
          <w:lang w:eastAsia="ar-SA"/>
        </w:rPr>
        <w:t xml:space="preserve"> деятельности Заказчика </w:t>
      </w:r>
    </w:p>
    <w:p w:rsidR="003E00C4" w:rsidRPr="006F0B32" w:rsidRDefault="003E00C4" w:rsidP="006F0B32">
      <w:pPr>
        <w:tabs>
          <w:tab w:val="left" w:pos="142"/>
        </w:tabs>
        <w:ind w:firstLine="709"/>
        <w:contextualSpacing/>
        <w:jc w:val="both"/>
        <w:rPr>
          <w:lang w:eastAsia="ar-SA"/>
        </w:rPr>
      </w:pPr>
      <w:r w:rsidRPr="006F0B32">
        <w:rPr>
          <w:lang w:eastAsia="ar-SA"/>
        </w:rPr>
        <w:t>- Выделенная линия консультации на стороне Исполнителя</w:t>
      </w:r>
    </w:p>
    <w:p w:rsidR="003E00C4" w:rsidRPr="006F0B32" w:rsidRDefault="003E00C4" w:rsidP="006F0B32">
      <w:pPr>
        <w:tabs>
          <w:tab w:val="left" w:pos="142"/>
        </w:tabs>
        <w:ind w:firstLine="709"/>
        <w:contextualSpacing/>
        <w:jc w:val="both"/>
        <w:rPr>
          <w:lang w:eastAsia="ar-SA"/>
        </w:rPr>
      </w:pPr>
      <w:r w:rsidRPr="006F0B32">
        <w:rPr>
          <w:lang w:eastAsia="ar-SA"/>
        </w:rPr>
        <w:t>- закрепить за Заказчиком  и подразделениями Заказчика выделенного специалиста по бюджетному учету, обладающего знаниями по «1С</w:t>
      </w:r>
      <w:proofErr w:type="gramStart"/>
      <w:r w:rsidRPr="006F0B32">
        <w:rPr>
          <w:lang w:eastAsia="ar-SA"/>
        </w:rPr>
        <w:t>:Б</w:t>
      </w:r>
      <w:proofErr w:type="gramEnd"/>
      <w:r w:rsidRPr="006F0B32">
        <w:rPr>
          <w:lang w:eastAsia="ar-SA"/>
        </w:rPr>
        <w:t xml:space="preserve">ухгалтерия государственного учреждения 8»,  «1С:Зарплата и кадры </w:t>
      </w:r>
      <w:r w:rsidR="00D82733" w:rsidRPr="006F0B32">
        <w:rPr>
          <w:lang w:eastAsia="ar-SA"/>
        </w:rPr>
        <w:t>государственного учреждения</w:t>
      </w:r>
      <w:r w:rsidRPr="006F0B32">
        <w:rPr>
          <w:lang w:eastAsia="ar-SA"/>
        </w:rPr>
        <w:t xml:space="preserve"> 8»  </w:t>
      </w:r>
    </w:p>
    <w:p w:rsidR="003E00C4" w:rsidRPr="006F0B32" w:rsidRDefault="003E00C4" w:rsidP="006F0B32">
      <w:pPr>
        <w:tabs>
          <w:tab w:val="left" w:pos="142"/>
        </w:tabs>
        <w:ind w:firstLine="709"/>
        <w:contextualSpacing/>
        <w:jc w:val="both"/>
        <w:rPr>
          <w:lang w:eastAsia="ar-SA"/>
        </w:rPr>
      </w:pPr>
      <w:r w:rsidRPr="006F0B32">
        <w:rPr>
          <w:lang w:eastAsia="ar-SA"/>
        </w:rPr>
        <w:t>- отслеживать</w:t>
      </w:r>
      <w:r w:rsidR="00E60197">
        <w:rPr>
          <w:lang w:eastAsia="ar-SA"/>
        </w:rPr>
        <w:t xml:space="preserve"> изменения в типовых конфигурац</w:t>
      </w:r>
      <w:r w:rsidRPr="006F0B32">
        <w:rPr>
          <w:lang w:eastAsia="ar-SA"/>
        </w:rPr>
        <w:t>иях и релизах программ и уведомлять об этом заказчика;</w:t>
      </w:r>
    </w:p>
    <w:p w:rsidR="003E00C4" w:rsidRPr="006F0B32" w:rsidRDefault="003E00C4" w:rsidP="006F0B32">
      <w:pPr>
        <w:tabs>
          <w:tab w:val="left" w:pos="142"/>
        </w:tabs>
        <w:ind w:firstLine="709"/>
        <w:contextualSpacing/>
        <w:jc w:val="both"/>
        <w:rPr>
          <w:lang w:eastAsia="ar-SA"/>
        </w:rPr>
      </w:pPr>
      <w:r w:rsidRPr="006F0B32">
        <w:rPr>
          <w:lang w:eastAsia="ar-SA"/>
        </w:rPr>
        <w:t>- своевременно обновлять конфигурации программ, устанавливать релизы программ, типовые формы отчетности;</w:t>
      </w:r>
    </w:p>
    <w:p w:rsidR="003E00C4" w:rsidRPr="006F0B32" w:rsidRDefault="003E00C4" w:rsidP="006F0B32">
      <w:pPr>
        <w:tabs>
          <w:tab w:val="left" w:pos="142"/>
        </w:tabs>
        <w:ind w:firstLine="709"/>
        <w:contextualSpacing/>
        <w:jc w:val="both"/>
        <w:rPr>
          <w:lang w:eastAsia="ar-SA"/>
        </w:rPr>
      </w:pPr>
      <w:r w:rsidRPr="006F0B32">
        <w:rPr>
          <w:lang w:eastAsia="ar-SA"/>
        </w:rPr>
        <w:t>- проводить регламентные операции: тестирование и исправление баз данных, установка и демонстрация универсальных обработок и отчетов;</w:t>
      </w:r>
    </w:p>
    <w:p w:rsidR="003E00C4" w:rsidRPr="006F0B32" w:rsidRDefault="003E00C4" w:rsidP="006F0B32">
      <w:pPr>
        <w:tabs>
          <w:tab w:val="left" w:pos="142"/>
        </w:tabs>
        <w:ind w:firstLine="709"/>
        <w:contextualSpacing/>
        <w:jc w:val="both"/>
        <w:rPr>
          <w:lang w:eastAsia="ar-SA"/>
        </w:rPr>
      </w:pPr>
      <w:r w:rsidRPr="006F0B32">
        <w:rPr>
          <w:lang w:eastAsia="ar-SA"/>
        </w:rPr>
        <w:t>- обновлять справочно-нормативную информацию;</w:t>
      </w:r>
    </w:p>
    <w:p w:rsidR="003E00C4" w:rsidRPr="006F0B32" w:rsidRDefault="003E00C4" w:rsidP="006F0B32">
      <w:pPr>
        <w:tabs>
          <w:tab w:val="left" w:pos="142"/>
        </w:tabs>
        <w:ind w:firstLine="709"/>
        <w:contextualSpacing/>
        <w:jc w:val="both"/>
        <w:rPr>
          <w:lang w:eastAsia="ar-SA"/>
        </w:rPr>
      </w:pPr>
      <w:r w:rsidRPr="006F0B32">
        <w:rPr>
          <w:lang w:eastAsia="ar-SA"/>
        </w:rPr>
        <w:t>- разъяснять и демонстрировать заказчику характер внесенных изменений;</w:t>
      </w:r>
    </w:p>
    <w:p w:rsidR="003E00C4" w:rsidRPr="006F0B32" w:rsidRDefault="003E00C4" w:rsidP="006F0B32">
      <w:pPr>
        <w:tabs>
          <w:tab w:val="left" w:pos="142"/>
        </w:tabs>
        <w:ind w:firstLine="709"/>
        <w:contextualSpacing/>
        <w:jc w:val="both"/>
        <w:rPr>
          <w:lang w:eastAsia="ar-SA"/>
        </w:rPr>
      </w:pPr>
      <w:r w:rsidRPr="006F0B32">
        <w:rPr>
          <w:lang w:eastAsia="ar-SA"/>
        </w:rPr>
        <w:t>- анализировать нетиповые ситуации, анализировать корректность ведения учета, помогать в ведении учета, искать и исправлять ошибки пользователя;</w:t>
      </w:r>
    </w:p>
    <w:p w:rsidR="003E00C4" w:rsidRPr="006F0B32" w:rsidRDefault="003E00C4" w:rsidP="006F0B32">
      <w:pPr>
        <w:tabs>
          <w:tab w:val="left" w:pos="142"/>
        </w:tabs>
        <w:ind w:firstLine="709"/>
        <w:contextualSpacing/>
        <w:jc w:val="both"/>
        <w:rPr>
          <w:lang w:eastAsia="ar-SA"/>
        </w:rPr>
      </w:pPr>
      <w:r w:rsidRPr="006F0B32">
        <w:rPr>
          <w:lang w:eastAsia="ar-SA"/>
        </w:rPr>
        <w:t>- проводить регламентные операции: резервное копирование, тестирование и исправление баз данных;</w:t>
      </w:r>
    </w:p>
    <w:p w:rsidR="003E00C4" w:rsidRPr="006F0B32" w:rsidRDefault="003E00C4" w:rsidP="006F0B32">
      <w:pPr>
        <w:tabs>
          <w:tab w:val="left" w:pos="142"/>
        </w:tabs>
        <w:ind w:firstLine="709"/>
        <w:contextualSpacing/>
        <w:jc w:val="both"/>
        <w:rPr>
          <w:lang w:eastAsia="ar-SA"/>
        </w:rPr>
      </w:pPr>
      <w:r w:rsidRPr="006F0B32">
        <w:rPr>
          <w:lang w:eastAsia="ar-SA"/>
        </w:rPr>
        <w:t>-оказать услуги в полном объеме, самостоятельно, надлежащего качества;</w:t>
      </w:r>
    </w:p>
    <w:p w:rsidR="003E00C4" w:rsidRPr="006F0B32" w:rsidRDefault="003E00C4" w:rsidP="006F0B32">
      <w:pPr>
        <w:tabs>
          <w:tab w:val="left" w:pos="142"/>
        </w:tabs>
        <w:ind w:firstLine="709"/>
        <w:contextualSpacing/>
        <w:jc w:val="both"/>
        <w:rPr>
          <w:lang w:eastAsia="ar-SA"/>
        </w:rPr>
      </w:pPr>
      <w:r w:rsidRPr="006F0B32">
        <w:rPr>
          <w:lang w:eastAsia="ar-SA"/>
        </w:rPr>
        <w:lastRenderedPageBreak/>
        <w:t>-в случае выхода из строя, устранить неполадки и наладить работу программного продукта в течение того же дня;</w:t>
      </w:r>
    </w:p>
    <w:p w:rsidR="003E00C4" w:rsidRPr="006F0B32" w:rsidRDefault="003E00C4" w:rsidP="006F0B32">
      <w:pPr>
        <w:tabs>
          <w:tab w:val="left" w:pos="142"/>
        </w:tabs>
        <w:ind w:firstLine="709"/>
        <w:contextualSpacing/>
        <w:jc w:val="both"/>
        <w:rPr>
          <w:lang w:eastAsia="ar-SA"/>
        </w:rPr>
      </w:pPr>
      <w:r w:rsidRPr="006F0B32">
        <w:rPr>
          <w:lang w:eastAsia="ar-SA"/>
        </w:rPr>
        <w:t>-консультировать лично и по телефону по любым вопросам, связанным с использованием и ведением учета в программах (в месте нахождения заказчика);</w:t>
      </w:r>
    </w:p>
    <w:p w:rsidR="003E00C4" w:rsidRPr="006F0B32" w:rsidRDefault="003E00C4" w:rsidP="006F0B32">
      <w:pPr>
        <w:tabs>
          <w:tab w:val="left" w:pos="142"/>
        </w:tabs>
        <w:ind w:firstLine="709"/>
        <w:contextualSpacing/>
        <w:jc w:val="both"/>
        <w:rPr>
          <w:lang w:eastAsia="ar-SA"/>
        </w:rPr>
      </w:pPr>
      <w:r w:rsidRPr="006F0B32">
        <w:rPr>
          <w:lang w:eastAsia="ar-SA"/>
        </w:rPr>
        <w:t>- -настроить и завести КБК для заказчика и создать план счетов под него;</w:t>
      </w:r>
    </w:p>
    <w:p w:rsidR="003E00C4" w:rsidRPr="006F0B32" w:rsidRDefault="003E00C4" w:rsidP="006F0B32">
      <w:pPr>
        <w:tabs>
          <w:tab w:val="left" w:pos="142"/>
        </w:tabs>
        <w:ind w:firstLine="709"/>
        <w:contextualSpacing/>
        <w:jc w:val="both"/>
        <w:rPr>
          <w:lang w:eastAsia="ar-SA"/>
        </w:rPr>
      </w:pPr>
      <w:r w:rsidRPr="006F0B32">
        <w:rPr>
          <w:lang w:eastAsia="ar-SA"/>
        </w:rPr>
        <w:t>-проводить плановые проверки корректности составления проводок в данном программном продукте;</w:t>
      </w:r>
    </w:p>
    <w:p w:rsidR="003E00C4" w:rsidRPr="006F0B32" w:rsidRDefault="003E00C4" w:rsidP="006F0B32">
      <w:pPr>
        <w:tabs>
          <w:tab w:val="left" w:pos="142"/>
        </w:tabs>
        <w:ind w:firstLine="709"/>
        <w:contextualSpacing/>
        <w:jc w:val="both"/>
        <w:rPr>
          <w:lang w:eastAsia="ar-SA"/>
        </w:rPr>
      </w:pPr>
      <w:r w:rsidRPr="006F0B32">
        <w:rPr>
          <w:lang w:eastAsia="ar-SA"/>
        </w:rPr>
        <w:t>- поддерживать специализированный комплекс программных сре</w:t>
      </w:r>
      <w:proofErr w:type="gramStart"/>
      <w:r w:rsidRPr="006F0B32">
        <w:rPr>
          <w:lang w:eastAsia="ar-SA"/>
        </w:rPr>
        <w:t>дств в р</w:t>
      </w:r>
      <w:proofErr w:type="gramEnd"/>
      <w:r w:rsidRPr="006F0B32">
        <w:rPr>
          <w:lang w:eastAsia="ar-SA"/>
        </w:rPr>
        <w:t>аботоспособном и актуальном состоянии;</w:t>
      </w:r>
    </w:p>
    <w:p w:rsidR="003E00C4" w:rsidRPr="006F0B32" w:rsidRDefault="003E00C4" w:rsidP="006F0B32">
      <w:pPr>
        <w:tabs>
          <w:tab w:val="left" w:pos="142"/>
        </w:tabs>
        <w:ind w:firstLine="709"/>
        <w:contextualSpacing/>
        <w:jc w:val="both"/>
        <w:rPr>
          <w:lang w:eastAsia="ar-SA"/>
        </w:rPr>
      </w:pPr>
      <w:r w:rsidRPr="006F0B32">
        <w:rPr>
          <w:lang w:eastAsia="ar-SA"/>
        </w:rPr>
        <w:t>- обеспечить ведение учета и составление бюджетной (в том числе и сводной) и налоговой отчетности в соответствии с действующими нормативными документами, обеспечить составление и сдачу бюджетной и налоговой отчетности (включая сводную бюджетную отчетность) в сроки, установленные действующим законодательством РФ;</w:t>
      </w:r>
    </w:p>
    <w:p w:rsidR="003E00C4" w:rsidRPr="006F0B32" w:rsidRDefault="003E00C4" w:rsidP="006F0B32">
      <w:pPr>
        <w:tabs>
          <w:tab w:val="left" w:pos="142"/>
        </w:tabs>
        <w:ind w:firstLine="709"/>
        <w:contextualSpacing/>
        <w:jc w:val="both"/>
        <w:rPr>
          <w:lang w:eastAsia="ar-SA"/>
        </w:rPr>
      </w:pPr>
      <w:r w:rsidRPr="006F0B32">
        <w:rPr>
          <w:lang w:eastAsia="ar-SA"/>
        </w:rPr>
        <w:t>- обеспечить правильную эксплуатацию специализированного комплекса программных сре</w:t>
      </w:r>
      <w:proofErr w:type="gramStart"/>
      <w:r w:rsidRPr="006F0B32">
        <w:rPr>
          <w:lang w:eastAsia="ar-SA"/>
        </w:rPr>
        <w:t>дств дл</w:t>
      </w:r>
      <w:proofErr w:type="gramEnd"/>
      <w:r w:rsidRPr="006F0B32">
        <w:rPr>
          <w:lang w:eastAsia="ar-SA"/>
        </w:rPr>
        <w:t>я ведения бюджетного учета, финансирования, составления сводной отчетности и проведения ревизий заказчика;</w:t>
      </w:r>
    </w:p>
    <w:p w:rsidR="003E00C4" w:rsidRPr="006F0B32" w:rsidRDefault="003E00C4" w:rsidP="006F0B32">
      <w:pPr>
        <w:tabs>
          <w:tab w:val="left" w:pos="142"/>
        </w:tabs>
        <w:ind w:firstLine="709"/>
        <w:contextualSpacing/>
        <w:jc w:val="both"/>
        <w:rPr>
          <w:lang w:eastAsia="ar-SA"/>
        </w:rPr>
      </w:pPr>
      <w:r w:rsidRPr="006F0B32">
        <w:rPr>
          <w:lang w:eastAsia="ar-SA"/>
        </w:rPr>
        <w:t>-не разглашать сведения о заказчике, ставшие известными в результате исполнения контракта, включая содержащиеся в используемых базах данных, третьим лицам;</w:t>
      </w:r>
    </w:p>
    <w:p w:rsidR="003E00C4" w:rsidRPr="006F0B32" w:rsidRDefault="003E00C4" w:rsidP="006F0B32">
      <w:pPr>
        <w:tabs>
          <w:tab w:val="left" w:pos="142"/>
        </w:tabs>
        <w:ind w:firstLine="709"/>
        <w:contextualSpacing/>
        <w:jc w:val="both"/>
        <w:rPr>
          <w:lang w:eastAsia="ar-SA"/>
        </w:rPr>
      </w:pPr>
      <w:r w:rsidRPr="006F0B32">
        <w:rPr>
          <w:lang w:eastAsia="ar-SA"/>
        </w:rPr>
        <w:t>-производить загрузку классификаторов, дополнительных отчетов и обработок, поддерживать целостность информационной базы;</w:t>
      </w:r>
    </w:p>
    <w:p w:rsidR="003E00C4" w:rsidRPr="006F0B32" w:rsidRDefault="003E00C4" w:rsidP="006F0B32">
      <w:pPr>
        <w:tabs>
          <w:tab w:val="left" w:pos="142"/>
        </w:tabs>
        <w:ind w:firstLine="709"/>
        <w:contextualSpacing/>
        <w:jc w:val="both"/>
        <w:rPr>
          <w:lang w:eastAsia="ar-SA"/>
        </w:rPr>
      </w:pPr>
      <w:r w:rsidRPr="006F0B32">
        <w:rPr>
          <w:lang w:eastAsia="ar-SA"/>
        </w:rPr>
        <w:t>- обеспечить устранение последствий программных и технических сбоев, последствий аварийных ситуации, а также последствий вирусных атак в течение одного рабочего дня с момента получения соответствующей заявки;</w:t>
      </w:r>
    </w:p>
    <w:p w:rsidR="003E00C4" w:rsidRPr="006F0B32" w:rsidRDefault="003E00C4" w:rsidP="006F0B32">
      <w:pPr>
        <w:tabs>
          <w:tab w:val="left" w:pos="142"/>
        </w:tabs>
        <w:ind w:firstLine="709"/>
        <w:contextualSpacing/>
        <w:jc w:val="both"/>
        <w:rPr>
          <w:lang w:eastAsia="ar-SA"/>
        </w:rPr>
      </w:pPr>
      <w:r w:rsidRPr="006F0B32">
        <w:rPr>
          <w:lang w:eastAsia="ar-SA"/>
        </w:rPr>
        <w:t>-своевременно обновлять программы с учетом любых изменений в законодательстве, сразу после выхода таких изменений для программных продуктов, без предварительных звонков со стороны заказчика;</w:t>
      </w:r>
    </w:p>
    <w:p w:rsidR="003E00C4" w:rsidRPr="006F0B32" w:rsidRDefault="003E00C4" w:rsidP="006F0B32">
      <w:pPr>
        <w:tabs>
          <w:tab w:val="left" w:pos="142"/>
        </w:tabs>
        <w:ind w:firstLine="709"/>
        <w:contextualSpacing/>
        <w:jc w:val="both"/>
        <w:rPr>
          <w:lang w:eastAsia="ar-SA"/>
        </w:rPr>
      </w:pPr>
      <w:r w:rsidRPr="006F0B32">
        <w:rPr>
          <w:lang w:eastAsia="ar-SA"/>
        </w:rPr>
        <w:t xml:space="preserve">- соблюдать сроки оказания услуг; </w:t>
      </w:r>
    </w:p>
    <w:p w:rsidR="003E00C4" w:rsidRPr="006F0B32" w:rsidRDefault="003E00C4" w:rsidP="006F0B32">
      <w:pPr>
        <w:tabs>
          <w:tab w:val="left" w:pos="142"/>
        </w:tabs>
        <w:ind w:firstLine="709"/>
        <w:contextualSpacing/>
        <w:jc w:val="both"/>
        <w:rPr>
          <w:lang w:eastAsia="ar-SA"/>
        </w:rPr>
      </w:pPr>
      <w:r w:rsidRPr="006F0B32">
        <w:rPr>
          <w:lang w:eastAsia="ar-SA"/>
        </w:rPr>
        <w:t xml:space="preserve">-своевременно </w:t>
      </w:r>
      <w:proofErr w:type="gramStart"/>
      <w:r w:rsidRPr="006F0B32">
        <w:rPr>
          <w:lang w:eastAsia="ar-SA"/>
        </w:rPr>
        <w:t>предоставлять отчетные документы</w:t>
      </w:r>
      <w:proofErr w:type="gramEnd"/>
      <w:r w:rsidRPr="006F0B32">
        <w:rPr>
          <w:lang w:eastAsia="ar-SA"/>
        </w:rPr>
        <w:t xml:space="preserve">, согласно контракту; </w:t>
      </w:r>
    </w:p>
    <w:p w:rsidR="003E00C4" w:rsidRPr="006F0B32" w:rsidRDefault="003E00C4" w:rsidP="006F0B32">
      <w:pPr>
        <w:tabs>
          <w:tab w:val="left" w:pos="142"/>
        </w:tabs>
        <w:ind w:firstLine="709"/>
        <w:contextualSpacing/>
        <w:jc w:val="both"/>
        <w:rPr>
          <w:lang w:eastAsia="ar-SA"/>
        </w:rPr>
      </w:pPr>
      <w:r w:rsidRPr="006F0B32">
        <w:rPr>
          <w:lang w:eastAsia="ar-SA"/>
        </w:rPr>
        <w:t>-заблаговременно предупредить заказчика о возможных неблагоприятных последствиях выполнения его указаний о способе исполнения услуг, предусмотренных контрактом;</w:t>
      </w:r>
    </w:p>
    <w:p w:rsidR="003E00C4" w:rsidRPr="006F0B32" w:rsidRDefault="003E00C4" w:rsidP="006F0B32">
      <w:pPr>
        <w:tabs>
          <w:tab w:val="left" w:pos="142"/>
        </w:tabs>
        <w:ind w:firstLine="709"/>
        <w:contextualSpacing/>
        <w:jc w:val="both"/>
        <w:rPr>
          <w:lang w:eastAsia="ar-SA"/>
        </w:rPr>
      </w:pPr>
      <w:r w:rsidRPr="006F0B32">
        <w:rPr>
          <w:lang w:eastAsia="ar-SA"/>
        </w:rPr>
        <w:t>-не менее чем за одни сутки письменно уведомить заказчика о сдаче оказанных услуг или приостановке оказания услуг по любой причине, а также о возможности наступления события, препятствующего нормальному оказанию услуг;</w:t>
      </w:r>
    </w:p>
    <w:p w:rsidR="003E00C4" w:rsidRPr="006F0B32" w:rsidRDefault="003E00C4" w:rsidP="006F0B32">
      <w:pPr>
        <w:tabs>
          <w:tab w:val="left" w:pos="142"/>
        </w:tabs>
        <w:ind w:firstLine="709"/>
        <w:contextualSpacing/>
        <w:jc w:val="both"/>
        <w:rPr>
          <w:lang w:eastAsia="ar-SA"/>
        </w:rPr>
      </w:pPr>
      <w:r w:rsidRPr="006F0B32">
        <w:rPr>
          <w:lang w:eastAsia="ar-SA"/>
        </w:rPr>
        <w:t xml:space="preserve">-устранять за счет собственных средств, допущенные по своей вине недостатки (дефекты), выявленные в процессе оказания услуг, в течение </w:t>
      </w:r>
      <w:r w:rsidR="007F2F2B">
        <w:rPr>
          <w:lang w:eastAsia="ar-SA"/>
        </w:rPr>
        <w:t>10</w:t>
      </w:r>
      <w:r w:rsidRPr="006F0B32">
        <w:rPr>
          <w:lang w:eastAsia="ar-SA"/>
        </w:rPr>
        <w:t xml:space="preserve">  дней со дня выдачи заказчиком предписания;</w:t>
      </w:r>
    </w:p>
    <w:p w:rsidR="003E00C4" w:rsidRPr="006F0B32" w:rsidRDefault="003E00C4" w:rsidP="006F0B32">
      <w:pPr>
        <w:tabs>
          <w:tab w:val="left" w:pos="142"/>
        </w:tabs>
        <w:ind w:firstLine="709"/>
        <w:contextualSpacing/>
        <w:jc w:val="both"/>
        <w:rPr>
          <w:lang w:eastAsia="ar-SA"/>
        </w:rPr>
      </w:pPr>
      <w:r w:rsidRPr="006F0B32">
        <w:rPr>
          <w:lang w:eastAsia="ar-SA"/>
        </w:rPr>
        <w:t>-нести все расходы, связанные с оказанием услуг в соответствии с контрактом;</w:t>
      </w:r>
    </w:p>
    <w:p w:rsidR="003E00C4" w:rsidRPr="006F0B32" w:rsidRDefault="003E00C4" w:rsidP="006F0B32">
      <w:pPr>
        <w:tabs>
          <w:tab w:val="left" w:pos="142"/>
        </w:tabs>
        <w:ind w:firstLine="709"/>
        <w:contextualSpacing/>
        <w:jc w:val="both"/>
        <w:rPr>
          <w:lang w:eastAsia="ar-SA"/>
        </w:rPr>
      </w:pPr>
      <w:r w:rsidRPr="006F0B32">
        <w:rPr>
          <w:lang w:eastAsia="ar-SA"/>
        </w:rPr>
        <w:t>-иметь лицензии (разрешения) и сертификаты на все материалы, работы, услуги, подлежащие обязательному лицензированию и сертификации в соответствии с законодательством Российской Федерации;</w:t>
      </w:r>
    </w:p>
    <w:p w:rsidR="003E00C4" w:rsidRPr="006F0B32" w:rsidRDefault="003E00C4" w:rsidP="006F0B32">
      <w:pPr>
        <w:tabs>
          <w:tab w:val="left" w:pos="142"/>
        </w:tabs>
        <w:ind w:firstLine="709"/>
        <w:contextualSpacing/>
        <w:jc w:val="both"/>
        <w:rPr>
          <w:lang w:eastAsia="ar-SA"/>
        </w:rPr>
      </w:pPr>
      <w:r w:rsidRPr="006F0B32">
        <w:rPr>
          <w:lang w:eastAsia="ar-SA"/>
        </w:rPr>
        <w:t>-оказать услуги в соответствии с нормами действующего законодательства Российской Федерации, регулирующего оказание вышеуказанного вида услуг;</w:t>
      </w:r>
    </w:p>
    <w:p w:rsidR="003E00C4" w:rsidRPr="006F0B32" w:rsidRDefault="003E00C4" w:rsidP="006F0B32">
      <w:pPr>
        <w:tabs>
          <w:tab w:val="left" w:pos="142"/>
        </w:tabs>
        <w:ind w:firstLine="709"/>
        <w:contextualSpacing/>
        <w:jc w:val="both"/>
        <w:rPr>
          <w:lang w:eastAsia="ar-SA"/>
        </w:rPr>
      </w:pPr>
      <w:r w:rsidRPr="006F0B32">
        <w:rPr>
          <w:lang w:eastAsia="ar-SA"/>
        </w:rPr>
        <w:t>- при изменении форм отчетности обеспечивать сдачу отчетов по новым формам в установленные законом сроки;</w:t>
      </w:r>
    </w:p>
    <w:p w:rsidR="003E00C4" w:rsidRPr="006F0B32" w:rsidRDefault="003E00C4" w:rsidP="006F0B32">
      <w:pPr>
        <w:tabs>
          <w:tab w:val="left" w:pos="142"/>
        </w:tabs>
        <w:ind w:firstLine="709"/>
        <w:contextualSpacing/>
        <w:jc w:val="both"/>
        <w:rPr>
          <w:lang w:eastAsia="ar-SA"/>
        </w:rPr>
      </w:pPr>
      <w:r w:rsidRPr="006F0B32">
        <w:rPr>
          <w:lang w:eastAsia="ar-SA"/>
        </w:rPr>
        <w:t>-в части обеспечения информационной безопасности  должен выполнять все требования Федерального закона от 27 июля 2006 года № 152-ФЗ «О персональных данных», иных руководящих документов по защите персональных данных при их обработке в информационных системах;</w:t>
      </w:r>
    </w:p>
    <w:p w:rsidR="003E00C4" w:rsidRPr="006F0B32" w:rsidRDefault="003E00C4" w:rsidP="006F0B32">
      <w:pPr>
        <w:tabs>
          <w:tab w:val="left" w:pos="142"/>
        </w:tabs>
        <w:ind w:firstLine="709"/>
        <w:contextualSpacing/>
        <w:jc w:val="both"/>
        <w:rPr>
          <w:lang w:eastAsia="ar-SA"/>
        </w:rPr>
      </w:pPr>
      <w:r w:rsidRPr="006F0B32">
        <w:rPr>
          <w:lang w:eastAsia="ar-SA"/>
        </w:rPr>
        <w:t>-гарантировать качество услуг на весь срок действия контракта.</w:t>
      </w:r>
    </w:p>
    <w:p w:rsidR="003E00C4" w:rsidRPr="006F0B32" w:rsidRDefault="003E00C4" w:rsidP="006F0B32">
      <w:pPr>
        <w:tabs>
          <w:tab w:val="left" w:pos="142"/>
        </w:tabs>
        <w:ind w:firstLine="709"/>
        <w:contextualSpacing/>
        <w:jc w:val="both"/>
        <w:rPr>
          <w:lang w:eastAsia="ar-SA"/>
        </w:rPr>
      </w:pPr>
    </w:p>
    <w:p w:rsidR="003E00C4" w:rsidRPr="006F0B32" w:rsidRDefault="003E00C4" w:rsidP="006F0B32">
      <w:pPr>
        <w:tabs>
          <w:tab w:val="left" w:pos="142"/>
        </w:tabs>
        <w:ind w:firstLine="709"/>
        <w:contextualSpacing/>
        <w:jc w:val="both"/>
        <w:rPr>
          <w:lang w:eastAsia="ar-SA"/>
        </w:rPr>
      </w:pPr>
      <w:r w:rsidRPr="006F0B32">
        <w:rPr>
          <w:lang w:eastAsia="ar-SA"/>
        </w:rPr>
        <w:t>Требования к безопасности услуг:</w:t>
      </w:r>
    </w:p>
    <w:p w:rsidR="003E00C4" w:rsidRPr="006F0B32" w:rsidRDefault="003E00C4" w:rsidP="006F0B32">
      <w:pPr>
        <w:tabs>
          <w:tab w:val="left" w:pos="142"/>
        </w:tabs>
        <w:ind w:firstLine="709"/>
        <w:contextualSpacing/>
        <w:jc w:val="both"/>
        <w:rPr>
          <w:lang w:eastAsia="ar-SA"/>
        </w:rPr>
      </w:pPr>
      <w:r w:rsidRPr="006F0B32">
        <w:rPr>
          <w:lang w:eastAsia="ar-SA"/>
        </w:rPr>
        <w:lastRenderedPageBreak/>
        <w:t>Исполнитель несет ответственность за нарушение указанных требований в соответствии с действующим законодательством РФ.</w:t>
      </w:r>
    </w:p>
    <w:p w:rsidR="003E00C4" w:rsidRPr="006F0B32" w:rsidRDefault="003E00C4" w:rsidP="006F0B32">
      <w:pPr>
        <w:tabs>
          <w:tab w:val="left" w:pos="142"/>
        </w:tabs>
        <w:ind w:firstLine="709"/>
        <w:contextualSpacing/>
        <w:jc w:val="both"/>
        <w:rPr>
          <w:lang w:eastAsia="ar-SA"/>
        </w:rPr>
      </w:pPr>
      <w:r w:rsidRPr="006F0B32">
        <w:rPr>
          <w:lang w:eastAsia="ar-SA"/>
        </w:rPr>
        <w:t>В случае выявления недостатков оказанных услуг, Исполнитель гарантирует безвозмездное устранение выявленных недостатков в течение двух рабочих дней с момента получения заявки от Заказчика.</w:t>
      </w:r>
    </w:p>
    <w:p w:rsidR="003E00C4" w:rsidRPr="006F0B32" w:rsidRDefault="003E00C4" w:rsidP="006F0B32">
      <w:pPr>
        <w:tabs>
          <w:tab w:val="left" w:pos="142"/>
        </w:tabs>
        <w:ind w:firstLine="709"/>
        <w:contextualSpacing/>
        <w:jc w:val="both"/>
        <w:rPr>
          <w:lang w:eastAsia="ar-SA"/>
        </w:rPr>
      </w:pPr>
      <w:r w:rsidRPr="006F0B32">
        <w:rPr>
          <w:lang w:eastAsia="ar-SA"/>
        </w:rPr>
        <w:t>Обеспечение безопасных условий оказания услуг в отношении третьих лиц.</w:t>
      </w:r>
    </w:p>
    <w:p w:rsidR="003E00C4" w:rsidRPr="006F0B32" w:rsidRDefault="003E00C4" w:rsidP="006F0B32">
      <w:pPr>
        <w:tabs>
          <w:tab w:val="left" w:pos="142"/>
        </w:tabs>
        <w:ind w:firstLine="709"/>
        <w:contextualSpacing/>
        <w:jc w:val="both"/>
        <w:rPr>
          <w:lang w:eastAsia="ar-SA"/>
        </w:rPr>
      </w:pPr>
      <w:r w:rsidRPr="006F0B32">
        <w:rPr>
          <w:lang w:eastAsia="ar-SA"/>
        </w:rPr>
        <w:t>Должны быть соблюдены требования к защите информации от несанкционированного доступа.</w:t>
      </w:r>
    </w:p>
    <w:p w:rsidR="003E00C4" w:rsidRPr="006F0B32" w:rsidRDefault="003E00C4" w:rsidP="006F0B32">
      <w:pPr>
        <w:tabs>
          <w:tab w:val="left" w:pos="142"/>
        </w:tabs>
        <w:ind w:firstLine="709"/>
        <w:contextualSpacing/>
        <w:jc w:val="both"/>
        <w:rPr>
          <w:lang w:eastAsia="ar-SA"/>
        </w:rPr>
      </w:pPr>
      <w:r w:rsidRPr="006F0B32">
        <w:rPr>
          <w:lang w:eastAsia="ar-SA"/>
        </w:rPr>
        <w:t>Исполнитель обязан не передавать третьим лицам информацию, используемую для оказания услуг, и сведения о характере оказываемых услуг.</w:t>
      </w:r>
    </w:p>
    <w:p w:rsidR="003E00C4" w:rsidRPr="006F0B32" w:rsidRDefault="003E00C4" w:rsidP="006F0B32">
      <w:pPr>
        <w:tabs>
          <w:tab w:val="left" w:pos="142"/>
        </w:tabs>
        <w:ind w:firstLine="709"/>
        <w:contextualSpacing/>
        <w:jc w:val="both"/>
        <w:rPr>
          <w:lang w:eastAsia="ar-SA"/>
        </w:rPr>
      </w:pPr>
      <w:r w:rsidRPr="006F0B32">
        <w:rPr>
          <w:lang w:eastAsia="ar-SA"/>
        </w:rPr>
        <w:t>Все данные в системе должны быть защищены от несанкционированного доступа. Информация должна предоставляться пользователям в соответствии с их уровнем доступа, определенным заказчиком.</w:t>
      </w:r>
    </w:p>
    <w:p w:rsidR="003E00C4" w:rsidRPr="006F0B32" w:rsidRDefault="003E00C4" w:rsidP="006F0B32">
      <w:pPr>
        <w:tabs>
          <w:tab w:val="left" w:pos="142"/>
        </w:tabs>
        <w:ind w:firstLine="709"/>
        <w:contextualSpacing/>
        <w:jc w:val="both"/>
        <w:rPr>
          <w:lang w:eastAsia="ar-SA"/>
        </w:rPr>
      </w:pPr>
      <w:r w:rsidRPr="006F0B32">
        <w:rPr>
          <w:lang w:eastAsia="ar-SA"/>
        </w:rPr>
        <w:t>Исполнитель обязан оказывать услуги с соблюдением действующих правил и норм техники безопасности, пожарной безопасности, а также иных утвержденных и зарегистрированных в установленном порядке актов уполномоченных органов государственной власти в сфере охраны труда.</w:t>
      </w:r>
    </w:p>
    <w:p w:rsidR="003E00C4" w:rsidRPr="006F0B32" w:rsidRDefault="003E00C4" w:rsidP="006F0B32">
      <w:pPr>
        <w:tabs>
          <w:tab w:val="left" w:pos="142"/>
        </w:tabs>
        <w:ind w:firstLine="709"/>
        <w:contextualSpacing/>
        <w:jc w:val="both"/>
        <w:rPr>
          <w:lang w:eastAsia="ar-SA"/>
        </w:rPr>
      </w:pPr>
      <w:r w:rsidRPr="006F0B32">
        <w:rPr>
          <w:lang w:eastAsia="ar-SA"/>
        </w:rPr>
        <w:t>В процессе оказания Услуг обработка и хранение персональных данных и конфиденциальной информации должны производиться в соответствии с действующим законодательством Российской Федерации. Исполнитель должен соблюдать требования Федерального закона от 27.07.2006 г. № 152-ФЗ  «О персональных данных».</w:t>
      </w:r>
    </w:p>
    <w:p w:rsidR="003E00C4" w:rsidRPr="006F0B32" w:rsidRDefault="003E00C4" w:rsidP="006F0B32">
      <w:pPr>
        <w:tabs>
          <w:tab w:val="left" w:pos="142"/>
        </w:tabs>
        <w:ind w:firstLine="709"/>
        <w:contextualSpacing/>
        <w:jc w:val="both"/>
        <w:rPr>
          <w:lang w:eastAsia="ar-SA"/>
        </w:rPr>
      </w:pPr>
      <w:r w:rsidRPr="006F0B32">
        <w:rPr>
          <w:lang w:eastAsia="ar-SA"/>
        </w:rPr>
        <w:t>Оказываемые Услуги не должны привести к потере данных Заказчика или несогласованному ограничению существующей функциональности.  Восстановление работоспособности ПП должно быть обеспечено при условии, что восстановление работоспособности требует применения только стандартных средств типовых программных продуктов автоматизированного ведения бюджетного учета.</w:t>
      </w:r>
    </w:p>
    <w:p w:rsidR="003E00C4" w:rsidRPr="006F0B32" w:rsidRDefault="003E00C4" w:rsidP="006F0B32">
      <w:pPr>
        <w:tabs>
          <w:tab w:val="left" w:pos="142"/>
        </w:tabs>
        <w:ind w:firstLine="709"/>
        <w:contextualSpacing/>
        <w:jc w:val="both"/>
        <w:rPr>
          <w:lang w:eastAsia="ar-SA"/>
        </w:rPr>
      </w:pPr>
      <w:r w:rsidRPr="006F0B32">
        <w:rPr>
          <w:lang w:eastAsia="ar-SA"/>
        </w:rPr>
        <w:t xml:space="preserve">Исполнитель должен быть официальным партнером фирмы «1С», иметь сертификат выданный разработчиком программного продукта. </w:t>
      </w:r>
    </w:p>
    <w:p w:rsidR="003E00C4" w:rsidRPr="006F0B32" w:rsidRDefault="003E00C4" w:rsidP="006F0B32">
      <w:pPr>
        <w:tabs>
          <w:tab w:val="left" w:pos="142"/>
        </w:tabs>
        <w:ind w:firstLine="709"/>
        <w:contextualSpacing/>
        <w:jc w:val="both"/>
        <w:rPr>
          <w:lang w:eastAsia="ar-SA"/>
        </w:rPr>
      </w:pPr>
      <w:r w:rsidRPr="006F0B32">
        <w:rPr>
          <w:lang w:eastAsia="ar-SA"/>
        </w:rPr>
        <w:t xml:space="preserve">Исполнитель должен иметь не менее 2-х квалифицированных специалистов, прошедших </w:t>
      </w:r>
      <w:proofErr w:type="gramStart"/>
      <w:r w:rsidRPr="006F0B32">
        <w:rPr>
          <w:lang w:eastAsia="ar-SA"/>
        </w:rPr>
        <w:t>обучение по конфигурированию</w:t>
      </w:r>
      <w:proofErr w:type="gramEnd"/>
      <w:r w:rsidRPr="006F0B32">
        <w:rPr>
          <w:lang w:eastAsia="ar-SA"/>
        </w:rPr>
        <w:t xml:space="preserve"> и программированию в среде «1С». </w:t>
      </w:r>
    </w:p>
    <w:p w:rsidR="003E00C4" w:rsidRPr="006F0B32" w:rsidRDefault="003E00C4" w:rsidP="006F0B32">
      <w:pPr>
        <w:tabs>
          <w:tab w:val="left" w:pos="142"/>
        </w:tabs>
        <w:ind w:firstLine="709"/>
        <w:contextualSpacing/>
        <w:jc w:val="both"/>
        <w:rPr>
          <w:lang w:eastAsia="ar-SA"/>
        </w:rPr>
      </w:pPr>
    </w:p>
    <w:p w:rsidR="009949B5" w:rsidRPr="006F0B32" w:rsidRDefault="009949B5" w:rsidP="006F0B32">
      <w:pPr>
        <w:tabs>
          <w:tab w:val="left" w:pos="142"/>
        </w:tabs>
        <w:ind w:firstLine="709"/>
        <w:contextualSpacing/>
        <w:jc w:val="both"/>
        <w:rPr>
          <w:lang w:eastAsia="ar-SA"/>
        </w:rPr>
      </w:pPr>
      <w:r w:rsidRPr="006F0B32">
        <w:rPr>
          <w:lang w:eastAsia="ar-SA"/>
        </w:rPr>
        <w:t>Виды оказываемых услуг</w:t>
      </w:r>
      <w:r w:rsidR="004E4157" w:rsidRPr="006F0B32">
        <w:rPr>
          <w:lang w:eastAsia="ar-SA"/>
        </w:rPr>
        <w:t xml:space="preserve"> для получателей услуг</w:t>
      </w:r>
      <w:r w:rsidR="00CA4516" w:rsidRPr="006F0B32">
        <w:rPr>
          <w:lang w:eastAsia="ar-SA"/>
        </w:rPr>
        <w:t>:</w:t>
      </w:r>
    </w:p>
    <w:p w:rsidR="009949B5" w:rsidRPr="006F0B32" w:rsidRDefault="009949B5" w:rsidP="006F0B32">
      <w:pPr>
        <w:tabs>
          <w:tab w:val="left" w:pos="142"/>
        </w:tabs>
        <w:ind w:firstLine="709"/>
        <w:contextualSpacing/>
        <w:jc w:val="both"/>
        <w:rPr>
          <w:lang w:eastAsia="ar-SA"/>
        </w:rPr>
      </w:pPr>
      <w:r w:rsidRPr="006F0B32">
        <w:rPr>
          <w:lang w:eastAsia="ar-SA"/>
        </w:rPr>
        <w:t>1. Обновление доработанных конфигураций Бухгалтерия государственного учреждения и заработная плата бюджетной организации</w:t>
      </w:r>
    </w:p>
    <w:p w:rsidR="009949B5" w:rsidRPr="006F0B32" w:rsidRDefault="009949B5" w:rsidP="006F0B32">
      <w:pPr>
        <w:tabs>
          <w:tab w:val="left" w:pos="142"/>
        </w:tabs>
        <w:ind w:firstLine="709"/>
        <w:contextualSpacing/>
        <w:jc w:val="both"/>
        <w:rPr>
          <w:lang w:eastAsia="ar-SA"/>
        </w:rPr>
      </w:pPr>
      <w:r w:rsidRPr="006F0B32">
        <w:rPr>
          <w:lang w:eastAsia="ar-SA"/>
        </w:rPr>
        <w:t>2.  Производить консультации и доработки по конфигурациям Бухгалтерия государственного учреждения и заработная плата бюджетной организации</w:t>
      </w:r>
    </w:p>
    <w:p w:rsidR="009949B5" w:rsidRPr="006F0B32" w:rsidRDefault="009949B5" w:rsidP="006F0B32">
      <w:pPr>
        <w:tabs>
          <w:tab w:val="left" w:pos="142"/>
        </w:tabs>
        <w:ind w:firstLine="709"/>
        <w:contextualSpacing/>
        <w:jc w:val="both"/>
        <w:rPr>
          <w:lang w:eastAsia="ar-SA"/>
        </w:rPr>
      </w:pPr>
      <w:r w:rsidRPr="006F0B32">
        <w:rPr>
          <w:lang w:eastAsia="ar-SA"/>
        </w:rPr>
        <w:t>3.Оформление ИТС подписки (</w:t>
      </w:r>
      <w:proofErr w:type="gramStart"/>
      <w:r w:rsidRPr="006F0B32">
        <w:rPr>
          <w:lang w:eastAsia="ar-SA"/>
        </w:rPr>
        <w:t>базовый</w:t>
      </w:r>
      <w:proofErr w:type="gramEnd"/>
      <w:r w:rsidRPr="006F0B32">
        <w:rPr>
          <w:lang w:eastAsia="ar-SA"/>
        </w:rPr>
        <w:t>).</w:t>
      </w:r>
    </w:p>
    <w:p w:rsidR="009949B5" w:rsidRPr="006F0B32" w:rsidRDefault="009949B5" w:rsidP="006F0B32">
      <w:pPr>
        <w:tabs>
          <w:tab w:val="left" w:pos="142"/>
        </w:tabs>
        <w:ind w:firstLine="709"/>
        <w:contextualSpacing/>
        <w:jc w:val="both"/>
        <w:rPr>
          <w:lang w:eastAsia="ar-SA"/>
        </w:rPr>
      </w:pPr>
      <w:r w:rsidRPr="006F0B32">
        <w:rPr>
          <w:lang w:eastAsia="ar-SA"/>
        </w:rPr>
        <w:t>4. Консультирование по работе с ИТС по телефону.</w:t>
      </w:r>
    </w:p>
    <w:p w:rsidR="009949B5" w:rsidRPr="006F0B32" w:rsidRDefault="009949B5" w:rsidP="006F0B32">
      <w:pPr>
        <w:tabs>
          <w:tab w:val="left" w:pos="142"/>
        </w:tabs>
        <w:ind w:firstLine="709"/>
        <w:contextualSpacing/>
        <w:jc w:val="both"/>
        <w:rPr>
          <w:lang w:eastAsia="ar-SA"/>
        </w:rPr>
      </w:pPr>
      <w:r w:rsidRPr="006F0B32">
        <w:rPr>
          <w:lang w:eastAsia="ar-SA"/>
        </w:rPr>
        <w:t>5. Выезд к Заказчику для установления обновлений при выходе соответствующих обновлений с 09 часов 00 минут до 17 часов 00 минут (по Московскому времени)</w:t>
      </w:r>
    </w:p>
    <w:p w:rsidR="009949B5" w:rsidRPr="006F0B32" w:rsidRDefault="009949B5" w:rsidP="006F0B32">
      <w:pPr>
        <w:tabs>
          <w:tab w:val="left" w:pos="142"/>
        </w:tabs>
        <w:ind w:firstLine="709"/>
        <w:contextualSpacing/>
        <w:jc w:val="both"/>
        <w:rPr>
          <w:lang w:eastAsia="ar-SA"/>
        </w:rPr>
      </w:pPr>
      <w:r w:rsidRPr="006F0B32">
        <w:rPr>
          <w:lang w:eastAsia="ar-SA"/>
        </w:rPr>
        <w:t xml:space="preserve">7. Выезд к Заказчику для консультирования настройки программы 1С Предприятие Бухгалтерия государственного учреждения 8" и "1С Предприятие - Зарплата и кадры </w:t>
      </w:r>
      <w:r w:rsidR="00D82733" w:rsidRPr="006F0B32">
        <w:rPr>
          <w:lang w:eastAsia="ar-SA"/>
        </w:rPr>
        <w:t>государственного учреждения</w:t>
      </w:r>
      <w:r w:rsidRPr="006F0B32">
        <w:rPr>
          <w:lang w:eastAsia="ar-SA"/>
        </w:rPr>
        <w:t xml:space="preserve"> - 8"</w:t>
      </w:r>
    </w:p>
    <w:p w:rsidR="009949B5" w:rsidRPr="006F0B32" w:rsidRDefault="009949B5" w:rsidP="006F0B32">
      <w:pPr>
        <w:tabs>
          <w:tab w:val="left" w:pos="142"/>
        </w:tabs>
        <w:ind w:firstLine="709"/>
        <w:contextualSpacing/>
        <w:jc w:val="both"/>
        <w:rPr>
          <w:lang w:eastAsia="ar-SA"/>
        </w:rPr>
      </w:pPr>
      <w:r w:rsidRPr="006F0B32">
        <w:rPr>
          <w:lang w:eastAsia="ar-SA"/>
        </w:rPr>
        <w:t xml:space="preserve">8. Консультации по ведению бухгалтерского учета в 1С БГУ8. Настройка 1С БГУ8 в соответствии с учетной политикой учреждения. Консультации по отражению хозяйственных операций в 1С БГУ8 и формированию регистров бухгалтерского учета. Консультации по поиску и исправлению ошибок в регистрах бухгалтерского и налогового учета. </w:t>
      </w:r>
    </w:p>
    <w:p w:rsidR="009949B5" w:rsidRPr="006F0B32" w:rsidRDefault="009949B5" w:rsidP="006F0B32">
      <w:pPr>
        <w:tabs>
          <w:tab w:val="left" w:pos="142"/>
        </w:tabs>
        <w:ind w:firstLine="709"/>
        <w:contextualSpacing/>
        <w:jc w:val="both"/>
        <w:rPr>
          <w:lang w:eastAsia="ar-SA"/>
        </w:rPr>
      </w:pPr>
      <w:r w:rsidRPr="006F0B32">
        <w:rPr>
          <w:lang w:eastAsia="ar-SA"/>
        </w:rPr>
        <w:t>9. Настройка и тестирование обновленных конфигураций с выездом к Заказчику с 09 часов 00 минут до 15 часов 00 минут</w:t>
      </w:r>
      <w:proofErr w:type="gramStart"/>
      <w:r w:rsidRPr="006F0B32">
        <w:rPr>
          <w:lang w:eastAsia="ar-SA"/>
        </w:rPr>
        <w:t>.</w:t>
      </w:r>
      <w:proofErr w:type="gramEnd"/>
      <w:r w:rsidRPr="006F0B32">
        <w:rPr>
          <w:lang w:eastAsia="ar-SA"/>
        </w:rPr>
        <w:t xml:space="preserve"> (</w:t>
      </w:r>
      <w:proofErr w:type="gramStart"/>
      <w:r w:rsidRPr="006F0B32">
        <w:rPr>
          <w:lang w:eastAsia="ar-SA"/>
        </w:rPr>
        <w:t>п</w:t>
      </w:r>
      <w:proofErr w:type="gramEnd"/>
      <w:r w:rsidRPr="006F0B32">
        <w:rPr>
          <w:lang w:eastAsia="ar-SA"/>
        </w:rPr>
        <w:t>о Московскому времени)</w:t>
      </w:r>
    </w:p>
    <w:p w:rsidR="009949B5" w:rsidRPr="006F0B32" w:rsidRDefault="009949B5" w:rsidP="006F0B32">
      <w:pPr>
        <w:tabs>
          <w:tab w:val="left" w:pos="142"/>
        </w:tabs>
        <w:ind w:firstLine="709"/>
        <w:contextualSpacing/>
        <w:jc w:val="both"/>
        <w:rPr>
          <w:lang w:eastAsia="ar-SA"/>
        </w:rPr>
      </w:pPr>
      <w:r w:rsidRPr="006F0B32">
        <w:rPr>
          <w:lang w:eastAsia="ar-SA"/>
        </w:rPr>
        <w:t>10. Настройка выгрузок бухгалтерской и налоговой отчетности в информационные системы передачи отчётности через сеть интернет.</w:t>
      </w:r>
    </w:p>
    <w:p w:rsidR="009949B5" w:rsidRPr="006F0B32" w:rsidRDefault="009949B5" w:rsidP="006F0B32">
      <w:pPr>
        <w:tabs>
          <w:tab w:val="left" w:pos="142"/>
        </w:tabs>
        <w:ind w:firstLine="709"/>
        <w:contextualSpacing/>
        <w:jc w:val="both"/>
        <w:rPr>
          <w:lang w:eastAsia="ar-SA"/>
        </w:rPr>
      </w:pPr>
      <w:r w:rsidRPr="006F0B32">
        <w:rPr>
          <w:lang w:eastAsia="ar-SA"/>
        </w:rPr>
        <w:lastRenderedPageBreak/>
        <w:t>11.  Консультации по исчислению среднего заработка для расчета отпусков, больничных листов, пособий, перерасчетов заработной платы (в случае индексации, изменений окладов, несвоевременно отраженных в программе кадровых изменений и отклонений по сотруднику). Консультации по поиску и исправлению ошибок при расчете заработной платы с выездом на рабочее место заказчика.</w:t>
      </w:r>
    </w:p>
    <w:p w:rsidR="009949B5" w:rsidRPr="006F0B32" w:rsidRDefault="009949B5" w:rsidP="006F0B32">
      <w:pPr>
        <w:tabs>
          <w:tab w:val="left" w:pos="142"/>
        </w:tabs>
        <w:ind w:firstLine="709"/>
        <w:contextualSpacing/>
        <w:jc w:val="both"/>
        <w:rPr>
          <w:lang w:eastAsia="ar-SA"/>
        </w:rPr>
      </w:pPr>
      <w:r w:rsidRPr="006F0B32">
        <w:rPr>
          <w:lang w:eastAsia="ar-SA"/>
        </w:rPr>
        <w:t xml:space="preserve">12. Консультации по расчету в «1С Предприятие - Зарплата и кадры </w:t>
      </w:r>
      <w:r w:rsidR="00D82733" w:rsidRPr="006F0B32">
        <w:rPr>
          <w:lang w:eastAsia="ar-SA"/>
        </w:rPr>
        <w:t>государственного учреждения</w:t>
      </w:r>
      <w:r w:rsidRPr="006F0B32">
        <w:rPr>
          <w:lang w:eastAsia="ar-SA"/>
        </w:rPr>
        <w:t xml:space="preserve"> -8" налогов, страховых взносов по начисленной заработной плате и прочих начислений по организации при закрытии расчетного месяца.</w:t>
      </w:r>
    </w:p>
    <w:p w:rsidR="009949B5" w:rsidRPr="006F0B32" w:rsidRDefault="009949B5" w:rsidP="006F0B32">
      <w:pPr>
        <w:tabs>
          <w:tab w:val="left" w:pos="142"/>
        </w:tabs>
        <w:ind w:firstLine="709"/>
        <w:contextualSpacing/>
        <w:jc w:val="both"/>
        <w:rPr>
          <w:lang w:eastAsia="ar-SA"/>
        </w:rPr>
      </w:pPr>
      <w:r w:rsidRPr="006F0B32">
        <w:rPr>
          <w:lang w:eastAsia="ar-SA"/>
        </w:rPr>
        <w:t xml:space="preserve">13. Поддержка и сопровождение форматов выгрузки на банковские карты из 1С Предприятие - Зарплата и кадры </w:t>
      </w:r>
      <w:r w:rsidR="00D82733" w:rsidRPr="006F0B32">
        <w:rPr>
          <w:lang w:eastAsia="ar-SA"/>
        </w:rPr>
        <w:t>государственного учреждения</w:t>
      </w:r>
      <w:r w:rsidRPr="006F0B32">
        <w:rPr>
          <w:lang w:eastAsia="ar-SA"/>
        </w:rPr>
        <w:t xml:space="preserve"> -8" в соответствии с требованиями банков.</w:t>
      </w:r>
    </w:p>
    <w:p w:rsidR="009949B5" w:rsidRPr="006F0B32" w:rsidRDefault="009949B5" w:rsidP="006F0B32">
      <w:pPr>
        <w:tabs>
          <w:tab w:val="left" w:pos="142"/>
        </w:tabs>
        <w:ind w:firstLine="709"/>
        <w:contextualSpacing/>
        <w:jc w:val="both"/>
        <w:rPr>
          <w:lang w:eastAsia="ar-SA"/>
        </w:rPr>
      </w:pPr>
      <w:r w:rsidRPr="006F0B32">
        <w:rPr>
          <w:lang w:eastAsia="ar-SA"/>
        </w:rPr>
        <w:t xml:space="preserve">14. Консультации по подготовке корректирующей отчетности по правилам прошлых лет в 1С Предприятие - Зарплата и кадры </w:t>
      </w:r>
      <w:r w:rsidR="00D82733" w:rsidRPr="006F0B32">
        <w:rPr>
          <w:lang w:eastAsia="ar-SA"/>
        </w:rPr>
        <w:t>государственного учреждения</w:t>
      </w:r>
      <w:r w:rsidRPr="006F0B32">
        <w:rPr>
          <w:lang w:eastAsia="ar-SA"/>
        </w:rPr>
        <w:t xml:space="preserve"> -8", в том числе и в предыдущей версии программы 1С Предприятие - Зарплата и кадры </w:t>
      </w:r>
      <w:r w:rsidR="00D82733" w:rsidRPr="006F0B32">
        <w:rPr>
          <w:lang w:eastAsia="ar-SA"/>
        </w:rPr>
        <w:t>государственного учреждения</w:t>
      </w:r>
      <w:r w:rsidRPr="006F0B32">
        <w:rPr>
          <w:lang w:eastAsia="ar-SA"/>
        </w:rPr>
        <w:t xml:space="preserve"> -8", в которой велся расчет в прошлые годы.</w:t>
      </w:r>
    </w:p>
    <w:p w:rsidR="009949B5" w:rsidRPr="006F0B32" w:rsidRDefault="009949B5" w:rsidP="006F0B32">
      <w:pPr>
        <w:tabs>
          <w:tab w:val="left" w:pos="142"/>
        </w:tabs>
        <w:ind w:firstLine="709"/>
        <w:contextualSpacing/>
        <w:jc w:val="both"/>
        <w:rPr>
          <w:lang w:eastAsia="ar-SA"/>
        </w:rPr>
      </w:pPr>
      <w:r w:rsidRPr="006F0B32">
        <w:rPr>
          <w:lang w:eastAsia="ar-SA"/>
        </w:rPr>
        <w:t xml:space="preserve">15. Консультации по проверке правильности отчетности, стыковке и изменению данных в 1С Предприятие - Зарплата и кадры </w:t>
      </w:r>
      <w:r w:rsidR="00D82733" w:rsidRPr="006F0B32">
        <w:rPr>
          <w:lang w:eastAsia="ar-SA"/>
        </w:rPr>
        <w:t>государственного учреждения</w:t>
      </w:r>
      <w:r w:rsidRPr="006F0B32">
        <w:rPr>
          <w:lang w:eastAsia="ar-SA"/>
        </w:rPr>
        <w:t xml:space="preserve"> -8" в текущем периоде, при формировании корректирующей отчетности в ПП в предыдущих периодах. Консультации по поиску и исправлению ошибок.</w:t>
      </w:r>
    </w:p>
    <w:p w:rsidR="009949B5" w:rsidRPr="006F0B32" w:rsidRDefault="009949B5" w:rsidP="006F0B32">
      <w:pPr>
        <w:tabs>
          <w:tab w:val="left" w:pos="142"/>
        </w:tabs>
        <w:ind w:firstLine="709"/>
        <w:contextualSpacing/>
        <w:jc w:val="both"/>
        <w:rPr>
          <w:lang w:eastAsia="ar-SA"/>
        </w:rPr>
      </w:pPr>
    </w:p>
    <w:p w:rsidR="009949B5" w:rsidRPr="006F0B32" w:rsidRDefault="009949B5" w:rsidP="006F0B32">
      <w:pPr>
        <w:tabs>
          <w:tab w:val="left" w:pos="142"/>
        </w:tabs>
        <w:ind w:firstLine="709"/>
        <w:contextualSpacing/>
        <w:jc w:val="both"/>
        <w:rPr>
          <w:lang w:eastAsia="ar-SA"/>
        </w:rPr>
      </w:pPr>
      <w:r w:rsidRPr="006F0B32">
        <w:rPr>
          <w:lang w:eastAsia="ar-SA"/>
        </w:rPr>
        <w:t>Все работы должны производиться на территории Заказчика по адресам подведомственных учреждений. Выезд осу</w:t>
      </w:r>
      <w:r w:rsidR="004E4157" w:rsidRPr="006F0B32">
        <w:rPr>
          <w:lang w:eastAsia="ar-SA"/>
        </w:rPr>
        <w:t>ществляется за счет Исполнителя:</w:t>
      </w:r>
    </w:p>
    <w:p w:rsidR="009949B5" w:rsidRPr="006C43A3" w:rsidRDefault="009949B5" w:rsidP="009949B5">
      <w:pPr>
        <w:snapToGrid w:val="0"/>
        <w:ind w:left="420"/>
        <w:jc w:val="both"/>
        <w:rPr>
          <w:sz w:val="18"/>
          <w:szCs w:val="18"/>
        </w:rPr>
      </w:pPr>
    </w:p>
    <w:p w:rsidR="00FC19F1" w:rsidRPr="006F0B32" w:rsidRDefault="00FC19F1" w:rsidP="006F0B32">
      <w:pPr>
        <w:tabs>
          <w:tab w:val="left" w:pos="142"/>
        </w:tabs>
        <w:ind w:firstLine="709"/>
        <w:contextualSpacing/>
        <w:jc w:val="both"/>
        <w:rPr>
          <w:lang w:eastAsia="ar-SA"/>
        </w:rPr>
      </w:pPr>
      <w:proofErr w:type="gramStart"/>
      <w:r w:rsidRPr="006F0B32">
        <w:rPr>
          <w:lang w:eastAsia="ar-SA"/>
        </w:rPr>
        <w:t>В соответствии с постановлением Правительства РФ от 16.11.2015 № 1236 «</w:t>
      </w:r>
      <w:r w:rsidR="007F2F2B" w:rsidRPr="007F2F2B">
        <w:rPr>
          <w:lang w:eastAsia="ar-SA"/>
        </w:rPr>
        <w:t>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r w:rsidRPr="006F0B32">
        <w:rPr>
          <w:lang w:eastAsia="ar-SA"/>
        </w:rPr>
        <w:t>», установлен запрет на допуск программ для электронных вычислительных машин и баз данных, реализуемых</w:t>
      </w:r>
      <w:proofErr w:type="gramEnd"/>
      <w:r w:rsidRPr="006F0B32">
        <w:rPr>
          <w:lang w:eastAsia="ar-SA"/>
        </w:rPr>
        <w:t xml:space="preserve"> </w:t>
      </w:r>
      <w:proofErr w:type="gramStart"/>
      <w:r w:rsidRPr="006F0B32">
        <w:rPr>
          <w:lang w:eastAsia="ar-SA"/>
        </w:rPr>
        <w:t>независимо от вида договора на материальном носителе и (или) в электронном виде по каналам связи, происходящих из</w:t>
      </w:r>
      <w:r w:rsidR="007F2F2B">
        <w:rPr>
          <w:lang w:eastAsia="ar-SA"/>
        </w:rPr>
        <w:t xml:space="preserve"> </w:t>
      </w:r>
      <w:r w:rsidRPr="006F0B32">
        <w:rPr>
          <w:lang w:eastAsia="ar-SA"/>
        </w:rPr>
        <w:t>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а также исключительных прав на такое программное обеспечение и прав</w:t>
      </w:r>
      <w:proofErr w:type="gramEnd"/>
      <w:r w:rsidRPr="006F0B32">
        <w:rPr>
          <w:lang w:eastAsia="ar-SA"/>
        </w:rPr>
        <w:t xml:space="preserve"> использования такого программного обеспечения (далее - программное обеспечение и (или) права на него), для целей осуществления закупок для обеспечения государственных и муниципальных нужд.</w:t>
      </w:r>
    </w:p>
    <w:bookmarkEnd w:id="0"/>
    <w:p w:rsidR="00FC19F1" w:rsidRDefault="00FC19F1" w:rsidP="006F0B32">
      <w:pPr>
        <w:tabs>
          <w:tab w:val="left" w:pos="142"/>
        </w:tabs>
        <w:ind w:firstLine="709"/>
        <w:contextualSpacing/>
        <w:jc w:val="both"/>
        <w:rPr>
          <w:lang w:eastAsia="ar-SA"/>
        </w:rPr>
      </w:pPr>
    </w:p>
    <w:p w:rsidR="00F87401" w:rsidRDefault="00F87401" w:rsidP="00F87401">
      <w:pPr>
        <w:tabs>
          <w:tab w:val="left" w:pos="142"/>
        </w:tabs>
        <w:contextualSpacing/>
        <w:jc w:val="both"/>
        <w:rPr>
          <w:lang w:eastAsia="ar-SA"/>
        </w:rPr>
      </w:pPr>
      <w:r>
        <w:rPr>
          <w:lang w:eastAsia="ar-SA"/>
        </w:rPr>
        <w:t xml:space="preserve"> ГОСУДАРСТВЕННЫЙ ЗАКАЗЧИК                                  ИСПОЛНИТЕЛЬ</w:t>
      </w:r>
    </w:p>
    <w:p w:rsidR="00F87401" w:rsidRDefault="00F87401" w:rsidP="00F87401">
      <w:pPr>
        <w:tabs>
          <w:tab w:val="left" w:pos="142"/>
        </w:tabs>
        <w:ind w:firstLine="709"/>
        <w:contextualSpacing/>
        <w:jc w:val="both"/>
        <w:rPr>
          <w:lang w:eastAsia="ar-SA"/>
        </w:rPr>
      </w:pPr>
    </w:p>
    <w:p w:rsidR="00F87401" w:rsidRDefault="00F87401" w:rsidP="00F87401">
      <w:pPr>
        <w:tabs>
          <w:tab w:val="left" w:pos="142"/>
        </w:tabs>
        <w:contextualSpacing/>
        <w:jc w:val="both"/>
        <w:rPr>
          <w:lang w:eastAsia="ar-SA"/>
        </w:rPr>
      </w:pPr>
      <w:r>
        <w:rPr>
          <w:lang w:eastAsia="ar-SA"/>
        </w:rPr>
        <w:t xml:space="preserve">____________________/  </w:t>
      </w:r>
      <w:r w:rsidR="00962873" w:rsidRPr="0044454C">
        <w:rPr>
          <w:color w:val="FFFFFF" w:themeColor="background1"/>
          <w:lang w:eastAsia="ar-SA"/>
        </w:rPr>
        <w:t>К.А. Наумов</w:t>
      </w:r>
      <w:r w:rsidR="00962873">
        <w:rPr>
          <w:lang w:eastAsia="ar-SA"/>
        </w:rPr>
        <w:t>______</w:t>
      </w:r>
      <w:r w:rsidRPr="00F87401">
        <w:rPr>
          <w:lang w:eastAsia="ar-SA"/>
        </w:rPr>
        <w:t>/</w:t>
      </w:r>
      <w:r w:rsidR="00962873" w:rsidRPr="001067DF">
        <w:rPr>
          <w:color w:val="FFFFFF" w:themeColor="background1"/>
          <w:lang w:eastAsia="ar-SA"/>
        </w:rPr>
        <w:t>И.П. Кудинова</w:t>
      </w:r>
    </w:p>
    <w:p w:rsidR="00F87401" w:rsidRDefault="00F87401" w:rsidP="00F87401">
      <w:pPr>
        <w:tabs>
          <w:tab w:val="left" w:pos="142"/>
        </w:tabs>
        <w:ind w:firstLine="709"/>
        <w:contextualSpacing/>
        <w:jc w:val="both"/>
        <w:rPr>
          <w:lang w:eastAsia="ar-SA"/>
        </w:rPr>
      </w:pPr>
      <w:proofErr w:type="spellStart"/>
      <w:r>
        <w:rPr>
          <w:lang w:eastAsia="ar-SA"/>
        </w:rPr>
        <w:t>мп</w:t>
      </w:r>
      <w:proofErr w:type="spellEnd"/>
      <w:r>
        <w:rPr>
          <w:lang w:eastAsia="ar-SA"/>
        </w:rPr>
        <w:tab/>
      </w:r>
    </w:p>
    <w:sectPr w:rsidR="00F87401" w:rsidSect="004E4157">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1">
    <w:nsid w:val="00000009"/>
    <w:multiLevelType w:val="multilevel"/>
    <w:tmpl w:val="00000009"/>
    <w:name w:val="WW8Num9"/>
    <w:lvl w:ilvl="0">
      <w:start w:val="1"/>
      <w:numFmt w:val="bullet"/>
      <w:lvlText w:val=""/>
      <w:lvlJc w:val="left"/>
      <w:pPr>
        <w:tabs>
          <w:tab w:val="num" w:pos="420"/>
        </w:tabs>
        <w:ind w:left="420" w:hanging="420"/>
      </w:pPr>
      <w:rPr>
        <w:rFonts w:ascii="Symbol" w:hAnsi="Symbol" w:cs="OpenSymbol"/>
        <w:sz w:val="22"/>
        <w:szCs w:val="22"/>
      </w:rPr>
    </w:lvl>
    <w:lvl w:ilvl="1">
      <w:start w:val="1"/>
      <w:numFmt w:val="bullet"/>
      <w:lvlText w:val=""/>
      <w:lvlJc w:val="left"/>
      <w:pPr>
        <w:tabs>
          <w:tab w:val="num" w:pos="840"/>
        </w:tabs>
        <w:ind w:left="840" w:hanging="420"/>
      </w:pPr>
      <w:rPr>
        <w:rFonts w:ascii="Symbol" w:hAnsi="Symbol" w:cs="OpenSymbol"/>
        <w:sz w:val="22"/>
        <w:szCs w:val="22"/>
      </w:rPr>
    </w:lvl>
    <w:lvl w:ilvl="2">
      <w:start w:val="1"/>
      <w:numFmt w:val="bullet"/>
      <w:lvlText w:val=""/>
      <w:lvlJc w:val="left"/>
      <w:pPr>
        <w:tabs>
          <w:tab w:val="num" w:pos="1260"/>
        </w:tabs>
        <w:ind w:left="1260" w:hanging="420"/>
      </w:pPr>
      <w:rPr>
        <w:rFonts w:ascii="Symbol" w:hAnsi="Symbol" w:cs="OpenSymbol"/>
        <w:sz w:val="22"/>
        <w:szCs w:val="22"/>
      </w:rPr>
    </w:lvl>
    <w:lvl w:ilvl="3">
      <w:start w:val="1"/>
      <w:numFmt w:val="bullet"/>
      <w:lvlText w:val=""/>
      <w:lvlJc w:val="left"/>
      <w:pPr>
        <w:tabs>
          <w:tab w:val="num" w:pos="1680"/>
        </w:tabs>
        <w:ind w:left="1680" w:hanging="420"/>
      </w:pPr>
      <w:rPr>
        <w:rFonts w:ascii="Symbol" w:hAnsi="Symbol" w:cs="OpenSymbol"/>
        <w:sz w:val="22"/>
        <w:szCs w:val="22"/>
      </w:rPr>
    </w:lvl>
    <w:lvl w:ilvl="4">
      <w:start w:val="1"/>
      <w:numFmt w:val="bullet"/>
      <w:lvlText w:val=""/>
      <w:lvlJc w:val="left"/>
      <w:pPr>
        <w:tabs>
          <w:tab w:val="num" w:pos="2100"/>
        </w:tabs>
        <w:ind w:left="2100" w:hanging="420"/>
      </w:pPr>
      <w:rPr>
        <w:rFonts w:ascii="Symbol" w:hAnsi="Symbol" w:cs="OpenSymbol"/>
        <w:sz w:val="22"/>
        <w:szCs w:val="22"/>
      </w:rPr>
    </w:lvl>
    <w:lvl w:ilvl="5">
      <w:start w:val="1"/>
      <w:numFmt w:val="bullet"/>
      <w:lvlText w:val=""/>
      <w:lvlJc w:val="left"/>
      <w:pPr>
        <w:tabs>
          <w:tab w:val="num" w:pos="2520"/>
        </w:tabs>
        <w:ind w:left="2520" w:hanging="420"/>
      </w:pPr>
      <w:rPr>
        <w:rFonts w:ascii="Symbol" w:hAnsi="Symbol" w:cs="OpenSymbol"/>
        <w:sz w:val="22"/>
        <w:szCs w:val="22"/>
      </w:rPr>
    </w:lvl>
    <w:lvl w:ilvl="6">
      <w:start w:val="1"/>
      <w:numFmt w:val="bullet"/>
      <w:lvlText w:val=""/>
      <w:lvlJc w:val="left"/>
      <w:pPr>
        <w:tabs>
          <w:tab w:val="num" w:pos="2940"/>
        </w:tabs>
        <w:ind w:left="2940" w:hanging="420"/>
      </w:pPr>
      <w:rPr>
        <w:rFonts w:ascii="Symbol" w:hAnsi="Symbol" w:cs="OpenSymbol"/>
        <w:sz w:val="22"/>
        <w:szCs w:val="22"/>
      </w:rPr>
    </w:lvl>
    <w:lvl w:ilvl="7">
      <w:start w:val="1"/>
      <w:numFmt w:val="bullet"/>
      <w:lvlText w:val=""/>
      <w:lvlJc w:val="left"/>
      <w:pPr>
        <w:tabs>
          <w:tab w:val="num" w:pos="3360"/>
        </w:tabs>
        <w:ind w:left="3360" w:hanging="420"/>
      </w:pPr>
      <w:rPr>
        <w:rFonts w:ascii="Symbol" w:hAnsi="Symbol" w:cs="OpenSymbol"/>
        <w:sz w:val="22"/>
        <w:szCs w:val="22"/>
      </w:rPr>
    </w:lvl>
    <w:lvl w:ilvl="8">
      <w:start w:val="1"/>
      <w:numFmt w:val="bullet"/>
      <w:lvlText w:val=""/>
      <w:lvlJc w:val="left"/>
      <w:pPr>
        <w:tabs>
          <w:tab w:val="num" w:pos="3780"/>
        </w:tabs>
        <w:ind w:left="3780" w:hanging="420"/>
      </w:pPr>
      <w:rPr>
        <w:rFonts w:ascii="Symbol" w:hAnsi="Symbol" w:cs="OpenSymbol"/>
        <w:sz w:val="22"/>
        <w:szCs w:val="22"/>
      </w:rPr>
    </w:lvl>
  </w:abstractNum>
  <w:abstractNum w:abstractNumId="2">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0000000C"/>
    <w:multiLevelType w:val="multilevel"/>
    <w:tmpl w:val="0000000C"/>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D"/>
    <w:multiLevelType w:val="multilevel"/>
    <w:tmpl w:val="0000000D"/>
    <w:name w:val="WW8Num13"/>
    <w:lvl w:ilvl="0">
      <w:start w:val="7"/>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b w:val="0"/>
      </w:rPr>
    </w:lvl>
    <w:lvl w:ilvl="2">
      <w:start w:val="1"/>
      <w:numFmt w:val="bullet"/>
      <w:lvlText w:val="▪"/>
      <w:lvlJc w:val="left"/>
      <w:pPr>
        <w:tabs>
          <w:tab w:val="num" w:pos="1440"/>
        </w:tabs>
        <w:ind w:left="1440" w:hanging="360"/>
      </w:pPr>
      <w:rPr>
        <w:rFonts w:ascii="OpenSymbol" w:hAnsi="OpenSymbol"/>
        <w:b w:val="0"/>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b w:val="0"/>
      </w:rPr>
    </w:lvl>
    <w:lvl w:ilvl="5">
      <w:start w:val="1"/>
      <w:numFmt w:val="bullet"/>
      <w:lvlText w:val="▪"/>
      <w:lvlJc w:val="left"/>
      <w:pPr>
        <w:tabs>
          <w:tab w:val="num" w:pos="2520"/>
        </w:tabs>
        <w:ind w:left="2520" w:hanging="360"/>
      </w:pPr>
      <w:rPr>
        <w:rFonts w:ascii="OpenSymbol" w:hAnsi="OpenSymbol"/>
        <w:b w:val="0"/>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b w:val="0"/>
      </w:rPr>
    </w:lvl>
    <w:lvl w:ilvl="8">
      <w:start w:val="1"/>
      <w:numFmt w:val="bullet"/>
      <w:lvlText w:val="▪"/>
      <w:lvlJc w:val="left"/>
      <w:pPr>
        <w:tabs>
          <w:tab w:val="num" w:pos="3600"/>
        </w:tabs>
        <w:ind w:left="3600" w:hanging="360"/>
      </w:pPr>
      <w:rPr>
        <w:rFonts w:ascii="OpenSymbol" w:hAnsi="OpenSymbol"/>
        <w:b w:val="0"/>
      </w:rPr>
    </w:lvl>
  </w:abstractNum>
  <w:abstractNum w:abstractNumId="6">
    <w:nsid w:val="01AA7A04"/>
    <w:multiLevelType w:val="hybridMultilevel"/>
    <w:tmpl w:val="69E85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170385"/>
    <w:multiLevelType w:val="hybridMultilevel"/>
    <w:tmpl w:val="48A8B9DA"/>
    <w:lvl w:ilvl="0" w:tplc="B6B4859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33DD68A7"/>
    <w:multiLevelType w:val="hybridMultilevel"/>
    <w:tmpl w:val="38128B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A2C4D5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51E223B3"/>
    <w:multiLevelType w:val="hybridMultilevel"/>
    <w:tmpl w:val="7188D9CE"/>
    <w:lvl w:ilvl="0" w:tplc="5712A6B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8"/>
  </w:num>
  <w:num w:numId="9">
    <w:abstractNumId w:val="6"/>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17076"/>
    <w:rsid w:val="00034A5B"/>
    <w:rsid w:val="00067F8B"/>
    <w:rsid w:val="00084A45"/>
    <w:rsid w:val="000A55A8"/>
    <w:rsid w:val="000A62C2"/>
    <w:rsid w:val="001067DF"/>
    <w:rsid w:val="0017300E"/>
    <w:rsid w:val="001A6989"/>
    <w:rsid w:val="00203164"/>
    <w:rsid w:val="00243693"/>
    <w:rsid w:val="00286732"/>
    <w:rsid w:val="00291F0F"/>
    <w:rsid w:val="003C287C"/>
    <w:rsid w:val="003D2D8B"/>
    <w:rsid w:val="003E00C4"/>
    <w:rsid w:val="00400621"/>
    <w:rsid w:val="004059B3"/>
    <w:rsid w:val="0044454C"/>
    <w:rsid w:val="00450B75"/>
    <w:rsid w:val="00486548"/>
    <w:rsid w:val="004E4157"/>
    <w:rsid w:val="00517076"/>
    <w:rsid w:val="005770CE"/>
    <w:rsid w:val="0059769D"/>
    <w:rsid w:val="005D5967"/>
    <w:rsid w:val="00602575"/>
    <w:rsid w:val="00675AF7"/>
    <w:rsid w:val="006B5627"/>
    <w:rsid w:val="006C0A8F"/>
    <w:rsid w:val="006F0B32"/>
    <w:rsid w:val="007205A4"/>
    <w:rsid w:val="007723F8"/>
    <w:rsid w:val="007C7F39"/>
    <w:rsid w:val="007F2F2B"/>
    <w:rsid w:val="00847C1F"/>
    <w:rsid w:val="008A7D50"/>
    <w:rsid w:val="008C171A"/>
    <w:rsid w:val="00962873"/>
    <w:rsid w:val="00993616"/>
    <w:rsid w:val="009949B5"/>
    <w:rsid w:val="00A00BC8"/>
    <w:rsid w:val="00A22FBD"/>
    <w:rsid w:val="00AB49C9"/>
    <w:rsid w:val="00BA5D23"/>
    <w:rsid w:val="00BB7D4F"/>
    <w:rsid w:val="00BC1895"/>
    <w:rsid w:val="00C612AE"/>
    <w:rsid w:val="00CA4516"/>
    <w:rsid w:val="00D25D98"/>
    <w:rsid w:val="00D752AB"/>
    <w:rsid w:val="00D82733"/>
    <w:rsid w:val="00DE5BC6"/>
    <w:rsid w:val="00E60197"/>
    <w:rsid w:val="00EB1AAB"/>
    <w:rsid w:val="00EE4E69"/>
    <w:rsid w:val="00F42B1E"/>
    <w:rsid w:val="00F87401"/>
    <w:rsid w:val="00FA40BB"/>
    <w:rsid w:val="00FC13CB"/>
    <w:rsid w:val="00FC19F1"/>
    <w:rsid w:val="00FF70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5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949B5"/>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949B5"/>
    <w:rPr>
      <w:color w:val="0000FF"/>
      <w:u w:val="single"/>
    </w:rPr>
  </w:style>
  <w:style w:type="paragraph" w:customStyle="1" w:styleId="ConsPlusNormal">
    <w:name w:val="ConsPlusNormal"/>
    <w:link w:val="ConsPlusNormal0"/>
    <w:uiPriority w:val="99"/>
    <w:qFormat/>
    <w:rsid w:val="009949B5"/>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4">
    <w:name w:val="Body Text"/>
    <w:aliases w:val="Основной текст Знак1,Основной текст Знак Знак,Знак1 Знак Знак,Знак1 Знак1,Основной текст Знак1 Знак,Основной текст Знак1 Знак Знак,Основной текст Знак1 Знак Знак Знак,Основной текст Знак1 Знак Знак Знак Знак,Знак1 Знак"/>
    <w:basedOn w:val="a"/>
    <w:link w:val="a5"/>
    <w:rsid w:val="009949B5"/>
    <w:pPr>
      <w:spacing w:after="120"/>
    </w:pPr>
  </w:style>
  <w:style w:type="character" w:customStyle="1" w:styleId="a5">
    <w:name w:val="Основной текст Знак"/>
    <w:aliases w:val="Основной текст Знак1 Знак1,Основной текст Знак Знак Знак,Знак1 Знак Знак Знак,Знак1 Знак1 Знак,Основной текст Знак1 Знак Знак1,Основной текст Знак1 Знак Знак Знак1,Основной текст Знак1 Знак Знак Знак Знак1,Знак1 Знак Знак1"/>
    <w:basedOn w:val="a0"/>
    <w:link w:val="a4"/>
    <w:rsid w:val="009949B5"/>
    <w:rPr>
      <w:rFonts w:ascii="Times New Roman" w:eastAsia="Times New Roman" w:hAnsi="Times New Roman" w:cs="Times New Roman"/>
      <w:sz w:val="24"/>
      <w:szCs w:val="24"/>
      <w:lang w:eastAsia="ru-RU"/>
    </w:rPr>
  </w:style>
  <w:style w:type="paragraph" w:customStyle="1" w:styleId="11">
    <w:name w:val="Обычный1"/>
    <w:basedOn w:val="a"/>
    <w:rsid w:val="009949B5"/>
    <w:pPr>
      <w:widowControl w:val="0"/>
      <w:snapToGrid w:val="0"/>
      <w:spacing w:line="300" w:lineRule="auto"/>
      <w:ind w:left="34" w:firstLine="720"/>
      <w:jc w:val="both"/>
    </w:pPr>
    <w:rPr>
      <w:rFonts w:eastAsia="Calibri"/>
    </w:rPr>
  </w:style>
  <w:style w:type="paragraph" w:styleId="a6">
    <w:name w:val="Title"/>
    <w:basedOn w:val="a"/>
    <w:link w:val="a7"/>
    <w:qFormat/>
    <w:rsid w:val="009949B5"/>
    <w:pPr>
      <w:jc w:val="center"/>
    </w:pPr>
    <w:rPr>
      <w:b/>
      <w:bCs/>
      <w:sz w:val="28"/>
    </w:rPr>
  </w:style>
  <w:style w:type="character" w:customStyle="1" w:styleId="a7">
    <w:name w:val="Название Знак"/>
    <w:basedOn w:val="a0"/>
    <w:link w:val="a6"/>
    <w:rsid w:val="009949B5"/>
    <w:rPr>
      <w:rFonts w:ascii="Times New Roman" w:eastAsia="Times New Roman" w:hAnsi="Times New Roman" w:cs="Times New Roman"/>
      <w:b/>
      <w:bCs/>
      <w:sz w:val="28"/>
      <w:szCs w:val="24"/>
      <w:lang w:eastAsia="ru-RU"/>
    </w:rPr>
  </w:style>
  <w:style w:type="character" w:customStyle="1" w:styleId="ConsPlusNormal0">
    <w:name w:val="ConsPlusNormal Знак"/>
    <w:link w:val="ConsPlusNormal"/>
    <w:uiPriority w:val="99"/>
    <w:qFormat/>
    <w:locked/>
    <w:rsid w:val="009949B5"/>
    <w:rPr>
      <w:rFonts w:ascii="Arial" w:eastAsia="Times New Roman" w:hAnsi="Arial" w:cs="Arial"/>
      <w:sz w:val="24"/>
      <w:szCs w:val="24"/>
      <w:lang w:eastAsia="ru-RU"/>
    </w:rPr>
  </w:style>
  <w:style w:type="paragraph" w:customStyle="1" w:styleId="fr1bullet3gif">
    <w:name w:val="fr1bullet3.gif"/>
    <w:basedOn w:val="a"/>
    <w:rsid w:val="009949B5"/>
    <w:pPr>
      <w:spacing w:before="100" w:beforeAutospacing="1" w:after="100" w:afterAutospacing="1"/>
    </w:pPr>
  </w:style>
  <w:style w:type="character" w:customStyle="1" w:styleId="2">
    <w:name w:val="Основной шрифт абзаца2"/>
    <w:rsid w:val="009949B5"/>
  </w:style>
  <w:style w:type="character" w:customStyle="1" w:styleId="12">
    <w:name w:val="Основной шрифт абзаца1"/>
    <w:rsid w:val="009949B5"/>
  </w:style>
  <w:style w:type="paragraph" w:customStyle="1" w:styleId="a8">
    <w:name w:val="Текст в заданном формате"/>
    <w:basedOn w:val="a"/>
    <w:rsid w:val="009949B5"/>
    <w:pPr>
      <w:widowControl w:val="0"/>
      <w:suppressAutoHyphens/>
    </w:pPr>
    <w:rPr>
      <w:rFonts w:ascii="Courier New" w:eastAsia="Courier New" w:hAnsi="Courier New" w:cs="Courier New"/>
      <w:sz w:val="20"/>
      <w:szCs w:val="20"/>
      <w:lang w:eastAsia="zh-CN"/>
    </w:rPr>
  </w:style>
  <w:style w:type="paragraph" w:customStyle="1" w:styleId="DefaultText">
    <w:name w:val="Default Text"/>
    <w:rsid w:val="009949B5"/>
    <w:pPr>
      <w:widowControl w:val="0"/>
      <w:suppressAutoHyphens/>
      <w:spacing w:after="0" w:line="240" w:lineRule="auto"/>
    </w:pPr>
    <w:rPr>
      <w:rFonts w:ascii="Times New Roman" w:eastAsia="Lucida Sans Unicode" w:hAnsi="Times New Roman" w:cs="Times New Roman"/>
      <w:sz w:val="24"/>
      <w:szCs w:val="24"/>
      <w:lang w:eastAsia="zh-CN"/>
    </w:rPr>
  </w:style>
  <w:style w:type="character" w:customStyle="1" w:styleId="10">
    <w:name w:val="Заголовок 1 Знак"/>
    <w:basedOn w:val="a0"/>
    <w:link w:val="1"/>
    <w:rsid w:val="009949B5"/>
    <w:rPr>
      <w:rFonts w:ascii="Arial" w:eastAsia="Times New Roman" w:hAnsi="Arial" w:cs="Times New Roman"/>
      <w:b/>
      <w:bCs/>
      <w:color w:val="000080"/>
      <w:sz w:val="20"/>
      <w:szCs w:val="20"/>
      <w:lang w:eastAsia="ru-RU"/>
    </w:rPr>
  </w:style>
  <w:style w:type="paragraph" w:styleId="a9">
    <w:name w:val="No Spacing"/>
    <w:aliases w:val="Таблицы"/>
    <w:link w:val="aa"/>
    <w:uiPriority w:val="1"/>
    <w:qFormat/>
    <w:rsid w:val="009949B5"/>
    <w:pPr>
      <w:spacing w:after="0" w:line="240" w:lineRule="auto"/>
    </w:pPr>
    <w:rPr>
      <w:rFonts w:ascii="Calibri" w:eastAsia="Times New Roman" w:hAnsi="Calibri" w:cs="Times New Roman"/>
      <w:lang w:eastAsia="ru-RU"/>
    </w:rPr>
  </w:style>
  <w:style w:type="paragraph" w:styleId="ab">
    <w:name w:val="List Paragraph"/>
    <w:basedOn w:val="a"/>
    <w:link w:val="ac"/>
    <w:uiPriority w:val="34"/>
    <w:qFormat/>
    <w:rsid w:val="009949B5"/>
    <w:pPr>
      <w:ind w:left="708"/>
    </w:pPr>
  </w:style>
  <w:style w:type="character" w:customStyle="1" w:styleId="aa">
    <w:name w:val="Без интервала Знак"/>
    <w:aliases w:val="Таблицы Знак"/>
    <w:basedOn w:val="a0"/>
    <w:link w:val="a9"/>
    <w:uiPriority w:val="1"/>
    <w:rsid w:val="009949B5"/>
    <w:rPr>
      <w:rFonts w:ascii="Calibri" w:eastAsia="Times New Roman" w:hAnsi="Calibri" w:cs="Times New Roman"/>
      <w:lang w:eastAsia="ru-RU"/>
    </w:rPr>
  </w:style>
  <w:style w:type="character" w:customStyle="1" w:styleId="ac">
    <w:name w:val="Абзац списка Знак"/>
    <w:link w:val="ab"/>
    <w:uiPriority w:val="34"/>
    <w:rsid w:val="009949B5"/>
    <w:rPr>
      <w:rFonts w:ascii="Times New Roman" w:eastAsia="Times New Roman" w:hAnsi="Times New Roman" w:cs="Times New Roman"/>
      <w:sz w:val="24"/>
      <w:szCs w:val="24"/>
      <w:lang w:eastAsia="ru-RU"/>
    </w:rPr>
  </w:style>
  <w:style w:type="character" w:customStyle="1" w:styleId="FontStyle50">
    <w:name w:val="Font Style50"/>
    <w:uiPriority w:val="99"/>
    <w:rsid w:val="009949B5"/>
    <w:rPr>
      <w:rFonts w:ascii="Times New Roman" w:hAnsi="Times New Roman" w:cs="Times New Roman"/>
      <w:b/>
      <w:bCs/>
      <w:color w:val="000000"/>
      <w:sz w:val="22"/>
      <w:szCs w:val="22"/>
    </w:rPr>
  </w:style>
  <w:style w:type="character" w:customStyle="1" w:styleId="FontStyle57">
    <w:name w:val="Font Style57"/>
    <w:uiPriority w:val="99"/>
    <w:rsid w:val="009949B5"/>
    <w:rPr>
      <w:rFonts w:ascii="Times New Roman" w:hAnsi="Times New Roman" w:cs="Times New Roman"/>
      <w:color w:val="000000"/>
      <w:sz w:val="22"/>
      <w:szCs w:val="22"/>
    </w:rPr>
  </w:style>
  <w:style w:type="paragraph" w:customStyle="1" w:styleId="Style5">
    <w:name w:val="Style5"/>
    <w:basedOn w:val="a"/>
    <w:uiPriority w:val="99"/>
    <w:rsid w:val="009949B5"/>
    <w:pPr>
      <w:widowControl w:val="0"/>
      <w:autoSpaceDE w:val="0"/>
      <w:autoSpaceDN w:val="0"/>
      <w:adjustRightInd w:val="0"/>
      <w:jc w:val="center"/>
    </w:pPr>
  </w:style>
  <w:style w:type="paragraph" w:customStyle="1" w:styleId="Style9">
    <w:name w:val="Style9"/>
    <w:basedOn w:val="a"/>
    <w:uiPriority w:val="99"/>
    <w:rsid w:val="009949B5"/>
    <w:pPr>
      <w:widowControl w:val="0"/>
      <w:autoSpaceDE w:val="0"/>
      <w:autoSpaceDN w:val="0"/>
      <w:adjustRightInd w:val="0"/>
      <w:spacing w:line="277" w:lineRule="exact"/>
      <w:jc w:val="both"/>
    </w:pPr>
  </w:style>
  <w:style w:type="paragraph" w:customStyle="1" w:styleId="Style13">
    <w:name w:val="Style13"/>
    <w:basedOn w:val="a"/>
    <w:uiPriority w:val="99"/>
    <w:rsid w:val="009949B5"/>
    <w:pPr>
      <w:widowControl w:val="0"/>
      <w:autoSpaceDE w:val="0"/>
      <w:autoSpaceDN w:val="0"/>
      <w:adjustRightInd w:val="0"/>
      <w:spacing w:line="274" w:lineRule="exact"/>
      <w:ind w:firstLine="720"/>
      <w:jc w:val="both"/>
    </w:pPr>
  </w:style>
  <w:style w:type="paragraph" w:customStyle="1" w:styleId="Style23">
    <w:name w:val="Style23"/>
    <w:basedOn w:val="a"/>
    <w:uiPriority w:val="99"/>
    <w:rsid w:val="009949B5"/>
    <w:pPr>
      <w:widowControl w:val="0"/>
      <w:autoSpaceDE w:val="0"/>
      <w:autoSpaceDN w:val="0"/>
      <w:adjustRightInd w:val="0"/>
      <w:spacing w:line="274" w:lineRule="exact"/>
      <w:ind w:firstLine="1133"/>
      <w:jc w:val="both"/>
    </w:pPr>
  </w:style>
  <w:style w:type="paragraph" w:customStyle="1" w:styleId="Default">
    <w:name w:val="Default"/>
    <w:rsid w:val="009949B5"/>
    <w:pPr>
      <w:autoSpaceDE w:val="0"/>
      <w:autoSpaceDN w:val="0"/>
      <w:adjustRightInd w:val="0"/>
      <w:spacing w:after="0" w:line="240" w:lineRule="auto"/>
    </w:pPr>
    <w:rPr>
      <w:rFonts w:ascii="Courier New" w:eastAsia="Times New Roman" w:hAnsi="Courier New" w:cs="Courier New"/>
      <w:color w:val="000000"/>
      <w:sz w:val="24"/>
      <w:szCs w:val="24"/>
    </w:rPr>
  </w:style>
  <w:style w:type="paragraph" w:styleId="ad">
    <w:name w:val="Balloon Text"/>
    <w:basedOn w:val="a"/>
    <w:link w:val="ae"/>
    <w:uiPriority w:val="99"/>
    <w:semiHidden/>
    <w:unhideWhenUsed/>
    <w:rsid w:val="00D25D98"/>
    <w:rPr>
      <w:rFonts w:ascii="Tahoma" w:hAnsi="Tahoma" w:cs="Tahoma"/>
      <w:sz w:val="16"/>
      <w:szCs w:val="16"/>
    </w:rPr>
  </w:style>
  <w:style w:type="character" w:customStyle="1" w:styleId="ae">
    <w:name w:val="Текст выноски Знак"/>
    <w:basedOn w:val="a0"/>
    <w:link w:val="ad"/>
    <w:uiPriority w:val="99"/>
    <w:semiHidden/>
    <w:rsid w:val="00D25D9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5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949B5"/>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949B5"/>
    <w:rPr>
      <w:color w:val="0000FF"/>
      <w:u w:val="single"/>
    </w:rPr>
  </w:style>
  <w:style w:type="paragraph" w:customStyle="1" w:styleId="ConsPlusNormal">
    <w:name w:val="ConsPlusNormal"/>
    <w:link w:val="ConsPlusNormal0"/>
    <w:uiPriority w:val="99"/>
    <w:qFormat/>
    <w:rsid w:val="009949B5"/>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4">
    <w:name w:val="Body Text"/>
    <w:aliases w:val="Основной текст Знак1,Основной текст Знак Знак,Знак1 Знак Знак,Знак1 Знак1,Основной текст Знак1 Знак,Основной текст Знак1 Знак Знак,Основной текст Знак1 Знак Знак Знак,Основной текст Знак1 Знак Знак Знак Знак,Знак1 Знак"/>
    <w:basedOn w:val="a"/>
    <w:link w:val="a5"/>
    <w:rsid w:val="009949B5"/>
    <w:pPr>
      <w:spacing w:after="120"/>
    </w:pPr>
  </w:style>
  <w:style w:type="character" w:customStyle="1" w:styleId="a5">
    <w:name w:val="Основной текст Знак"/>
    <w:aliases w:val="Основной текст Знак1 Знак1,Основной текст Знак Знак Знак,Знак1 Знак Знак Знак,Знак1 Знак1 Знак,Основной текст Знак1 Знак Знак1,Основной текст Знак1 Знак Знак Знак1,Основной текст Знак1 Знак Знак Знак Знак1,Знак1 Знак Знак1"/>
    <w:basedOn w:val="a0"/>
    <w:link w:val="a4"/>
    <w:rsid w:val="009949B5"/>
    <w:rPr>
      <w:rFonts w:ascii="Times New Roman" w:eastAsia="Times New Roman" w:hAnsi="Times New Roman" w:cs="Times New Roman"/>
      <w:sz w:val="24"/>
      <w:szCs w:val="24"/>
      <w:lang w:eastAsia="ru-RU"/>
    </w:rPr>
  </w:style>
  <w:style w:type="paragraph" w:customStyle="1" w:styleId="11">
    <w:name w:val="Обычный1"/>
    <w:basedOn w:val="a"/>
    <w:rsid w:val="009949B5"/>
    <w:pPr>
      <w:widowControl w:val="0"/>
      <w:snapToGrid w:val="0"/>
      <w:spacing w:line="300" w:lineRule="auto"/>
      <w:ind w:left="34" w:firstLine="720"/>
      <w:jc w:val="both"/>
    </w:pPr>
    <w:rPr>
      <w:rFonts w:eastAsia="Calibri"/>
    </w:rPr>
  </w:style>
  <w:style w:type="paragraph" w:styleId="a6">
    <w:name w:val="Title"/>
    <w:basedOn w:val="a"/>
    <w:link w:val="a7"/>
    <w:qFormat/>
    <w:rsid w:val="009949B5"/>
    <w:pPr>
      <w:jc w:val="center"/>
    </w:pPr>
    <w:rPr>
      <w:b/>
      <w:bCs/>
      <w:sz w:val="28"/>
    </w:rPr>
  </w:style>
  <w:style w:type="character" w:customStyle="1" w:styleId="a7">
    <w:name w:val="Название Знак"/>
    <w:basedOn w:val="a0"/>
    <w:link w:val="a6"/>
    <w:rsid w:val="009949B5"/>
    <w:rPr>
      <w:rFonts w:ascii="Times New Roman" w:eastAsia="Times New Roman" w:hAnsi="Times New Roman" w:cs="Times New Roman"/>
      <w:b/>
      <w:bCs/>
      <w:sz w:val="28"/>
      <w:szCs w:val="24"/>
      <w:lang w:eastAsia="ru-RU"/>
    </w:rPr>
  </w:style>
  <w:style w:type="character" w:customStyle="1" w:styleId="ConsPlusNormal0">
    <w:name w:val="ConsPlusNormal Знак"/>
    <w:link w:val="ConsPlusNormal"/>
    <w:uiPriority w:val="99"/>
    <w:qFormat/>
    <w:locked/>
    <w:rsid w:val="009949B5"/>
    <w:rPr>
      <w:rFonts w:ascii="Arial" w:eastAsia="Times New Roman" w:hAnsi="Arial" w:cs="Arial"/>
      <w:sz w:val="24"/>
      <w:szCs w:val="24"/>
      <w:lang w:eastAsia="ru-RU"/>
    </w:rPr>
  </w:style>
  <w:style w:type="paragraph" w:customStyle="1" w:styleId="fr1bullet3gif">
    <w:name w:val="fr1bullet3.gif"/>
    <w:basedOn w:val="a"/>
    <w:rsid w:val="009949B5"/>
    <w:pPr>
      <w:spacing w:before="100" w:beforeAutospacing="1" w:after="100" w:afterAutospacing="1"/>
    </w:pPr>
  </w:style>
  <w:style w:type="character" w:customStyle="1" w:styleId="2">
    <w:name w:val="Основной шрифт абзаца2"/>
    <w:rsid w:val="009949B5"/>
  </w:style>
  <w:style w:type="character" w:customStyle="1" w:styleId="12">
    <w:name w:val="Основной шрифт абзаца1"/>
    <w:rsid w:val="009949B5"/>
  </w:style>
  <w:style w:type="paragraph" w:customStyle="1" w:styleId="a8">
    <w:name w:val="Текст в заданном формате"/>
    <w:basedOn w:val="a"/>
    <w:rsid w:val="009949B5"/>
    <w:pPr>
      <w:widowControl w:val="0"/>
      <w:suppressAutoHyphens/>
    </w:pPr>
    <w:rPr>
      <w:rFonts w:ascii="Courier New" w:eastAsia="Courier New" w:hAnsi="Courier New" w:cs="Courier New"/>
      <w:sz w:val="20"/>
      <w:szCs w:val="20"/>
      <w:lang w:eastAsia="zh-CN"/>
    </w:rPr>
  </w:style>
  <w:style w:type="paragraph" w:customStyle="1" w:styleId="DefaultText">
    <w:name w:val="Default Text"/>
    <w:rsid w:val="009949B5"/>
    <w:pPr>
      <w:widowControl w:val="0"/>
      <w:suppressAutoHyphens/>
      <w:spacing w:after="0" w:line="240" w:lineRule="auto"/>
    </w:pPr>
    <w:rPr>
      <w:rFonts w:ascii="Times New Roman" w:eastAsia="Lucida Sans Unicode" w:hAnsi="Times New Roman" w:cs="Times New Roman"/>
      <w:sz w:val="24"/>
      <w:szCs w:val="24"/>
      <w:lang w:eastAsia="zh-CN"/>
    </w:rPr>
  </w:style>
  <w:style w:type="character" w:customStyle="1" w:styleId="10">
    <w:name w:val="Заголовок 1 Знак"/>
    <w:basedOn w:val="a0"/>
    <w:link w:val="1"/>
    <w:rsid w:val="009949B5"/>
    <w:rPr>
      <w:rFonts w:ascii="Arial" w:eastAsia="Times New Roman" w:hAnsi="Arial" w:cs="Times New Roman"/>
      <w:b/>
      <w:bCs/>
      <w:color w:val="000080"/>
      <w:sz w:val="20"/>
      <w:szCs w:val="20"/>
      <w:lang w:eastAsia="ru-RU"/>
    </w:rPr>
  </w:style>
  <w:style w:type="paragraph" w:styleId="a9">
    <w:name w:val="No Spacing"/>
    <w:aliases w:val="Таблицы"/>
    <w:link w:val="aa"/>
    <w:uiPriority w:val="1"/>
    <w:qFormat/>
    <w:rsid w:val="009949B5"/>
    <w:pPr>
      <w:spacing w:after="0" w:line="240" w:lineRule="auto"/>
    </w:pPr>
    <w:rPr>
      <w:rFonts w:ascii="Calibri" w:eastAsia="Times New Roman" w:hAnsi="Calibri" w:cs="Times New Roman"/>
      <w:lang w:eastAsia="ru-RU"/>
    </w:rPr>
  </w:style>
  <w:style w:type="paragraph" w:styleId="ab">
    <w:name w:val="List Paragraph"/>
    <w:basedOn w:val="a"/>
    <w:link w:val="ac"/>
    <w:uiPriority w:val="34"/>
    <w:qFormat/>
    <w:rsid w:val="009949B5"/>
    <w:pPr>
      <w:ind w:left="708"/>
    </w:pPr>
  </w:style>
  <w:style w:type="character" w:customStyle="1" w:styleId="aa">
    <w:name w:val="Без интервала Знак"/>
    <w:aliases w:val="Таблицы Знак"/>
    <w:basedOn w:val="a0"/>
    <w:link w:val="a9"/>
    <w:uiPriority w:val="1"/>
    <w:rsid w:val="009949B5"/>
    <w:rPr>
      <w:rFonts w:ascii="Calibri" w:eastAsia="Times New Roman" w:hAnsi="Calibri" w:cs="Times New Roman"/>
      <w:lang w:eastAsia="ru-RU"/>
    </w:rPr>
  </w:style>
  <w:style w:type="character" w:customStyle="1" w:styleId="ac">
    <w:name w:val="Абзац списка Знак"/>
    <w:link w:val="ab"/>
    <w:uiPriority w:val="34"/>
    <w:rsid w:val="009949B5"/>
    <w:rPr>
      <w:rFonts w:ascii="Times New Roman" w:eastAsia="Times New Roman" w:hAnsi="Times New Roman" w:cs="Times New Roman"/>
      <w:sz w:val="24"/>
      <w:szCs w:val="24"/>
      <w:lang w:eastAsia="ru-RU"/>
    </w:rPr>
  </w:style>
  <w:style w:type="character" w:customStyle="1" w:styleId="FontStyle50">
    <w:name w:val="Font Style50"/>
    <w:uiPriority w:val="99"/>
    <w:rsid w:val="009949B5"/>
    <w:rPr>
      <w:rFonts w:ascii="Times New Roman" w:hAnsi="Times New Roman" w:cs="Times New Roman"/>
      <w:b/>
      <w:bCs/>
      <w:color w:val="000000"/>
      <w:sz w:val="22"/>
      <w:szCs w:val="22"/>
    </w:rPr>
  </w:style>
  <w:style w:type="character" w:customStyle="1" w:styleId="FontStyle57">
    <w:name w:val="Font Style57"/>
    <w:uiPriority w:val="99"/>
    <w:rsid w:val="009949B5"/>
    <w:rPr>
      <w:rFonts w:ascii="Times New Roman" w:hAnsi="Times New Roman" w:cs="Times New Roman"/>
      <w:color w:val="000000"/>
      <w:sz w:val="22"/>
      <w:szCs w:val="22"/>
    </w:rPr>
  </w:style>
  <w:style w:type="paragraph" w:customStyle="1" w:styleId="Style5">
    <w:name w:val="Style5"/>
    <w:basedOn w:val="a"/>
    <w:uiPriority w:val="99"/>
    <w:rsid w:val="009949B5"/>
    <w:pPr>
      <w:widowControl w:val="0"/>
      <w:autoSpaceDE w:val="0"/>
      <w:autoSpaceDN w:val="0"/>
      <w:adjustRightInd w:val="0"/>
      <w:jc w:val="center"/>
    </w:pPr>
  </w:style>
  <w:style w:type="paragraph" w:customStyle="1" w:styleId="Style9">
    <w:name w:val="Style9"/>
    <w:basedOn w:val="a"/>
    <w:uiPriority w:val="99"/>
    <w:rsid w:val="009949B5"/>
    <w:pPr>
      <w:widowControl w:val="0"/>
      <w:autoSpaceDE w:val="0"/>
      <w:autoSpaceDN w:val="0"/>
      <w:adjustRightInd w:val="0"/>
      <w:spacing w:line="277" w:lineRule="exact"/>
      <w:jc w:val="both"/>
    </w:pPr>
  </w:style>
  <w:style w:type="paragraph" w:customStyle="1" w:styleId="Style13">
    <w:name w:val="Style13"/>
    <w:basedOn w:val="a"/>
    <w:uiPriority w:val="99"/>
    <w:rsid w:val="009949B5"/>
    <w:pPr>
      <w:widowControl w:val="0"/>
      <w:autoSpaceDE w:val="0"/>
      <w:autoSpaceDN w:val="0"/>
      <w:adjustRightInd w:val="0"/>
      <w:spacing w:line="274" w:lineRule="exact"/>
      <w:ind w:firstLine="720"/>
      <w:jc w:val="both"/>
    </w:pPr>
  </w:style>
  <w:style w:type="paragraph" w:customStyle="1" w:styleId="Style23">
    <w:name w:val="Style23"/>
    <w:basedOn w:val="a"/>
    <w:uiPriority w:val="99"/>
    <w:rsid w:val="009949B5"/>
    <w:pPr>
      <w:widowControl w:val="0"/>
      <w:autoSpaceDE w:val="0"/>
      <w:autoSpaceDN w:val="0"/>
      <w:adjustRightInd w:val="0"/>
      <w:spacing w:line="274" w:lineRule="exact"/>
      <w:ind w:firstLine="1133"/>
      <w:jc w:val="both"/>
    </w:pPr>
  </w:style>
  <w:style w:type="paragraph" w:customStyle="1" w:styleId="Default">
    <w:name w:val="Default"/>
    <w:rsid w:val="009949B5"/>
    <w:pPr>
      <w:autoSpaceDE w:val="0"/>
      <w:autoSpaceDN w:val="0"/>
      <w:adjustRightInd w:val="0"/>
      <w:spacing w:after="0" w:line="240" w:lineRule="auto"/>
    </w:pPr>
    <w:rPr>
      <w:rFonts w:ascii="Courier New" w:eastAsia="Times New Roman" w:hAnsi="Courier New" w:cs="Courier New"/>
      <w:color w:val="000000"/>
      <w:sz w:val="24"/>
      <w:szCs w:val="24"/>
    </w:rPr>
  </w:style>
  <w:style w:type="paragraph" w:styleId="ad">
    <w:name w:val="Balloon Text"/>
    <w:basedOn w:val="a"/>
    <w:link w:val="ae"/>
    <w:uiPriority w:val="99"/>
    <w:semiHidden/>
    <w:unhideWhenUsed/>
    <w:rsid w:val="00D25D98"/>
    <w:rPr>
      <w:rFonts w:ascii="Tahoma" w:hAnsi="Tahoma" w:cs="Tahoma"/>
      <w:sz w:val="16"/>
      <w:szCs w:val="16"/>
    </w:rPr>
  </w:style>
  <w:style w:type="character" w:customStyle="1" w:styleId="ae">
    <w:name w:val="Текст выноски Знак"/>
    <w:basedOn w:val="a0"/>
    <w:link w:val="ad"/>
    <w:uiPriority w:val="99"/>
    <w:semiHidden/>
    <w:rsid w:val="00D25D9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13534412">
      <w:bodyDiv w:val="1"/>
      <w:marLeft w:val="0"/>
      <w:marRight w:val="0"/>
      <w:marTop w:val="0"/>
      <w:marBottom w:val="0"/>
      <w:divBdr>
        <w:top w:val="none" w:sz="0" w:space="0" w:color="auto"/>
        <w:left w:val="none" w:sz="0" w:space="0" w:color="auto"/>
        <w:bottom w:val="none" w:sz="0" w:space="0" w:color="auto"/>
        <w:right w:val="none" w:sz="0" w:space="0" w:color="auto"/>
      </w:divBdr>
    </w:div>
    <w:div w:id="108542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ts.1c.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2699</Words>
  <Characters>15387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Александровна Новгородова</dc:creator>
  <cp:lastModifiedBy>Пользователь</cp:lastModifiedBy>
  <cp:revision>2</cp:revision>
  <cp:lastPrinted>2026-05-25T10:16:00Z</cp:lastPrinted>
  <dcterms:created xsi:type="dcterms:W3CDTF">2026-05-28T13:42:00Z</dcterms:created>
  <dcterms:modified xsi:type="dcterms:W3CDTF">2026-05-28T13:42:00Z</dcterms:modified>
</cp:coreProperties>
</file>