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49D" w:rsidRDefault="009A349D" w:rsidP="002E46C1">
      <w:pPr>
        <w:widowControl w:val="0"/>
        <w:autoSpaceDE w:val="0"/>
        <w:autoSpaceDN w:val="0"/>
        <w:adjustRightInd w:val="0"/>
        <w:spacing w:after="0" w:line="240" w:lineRule="auto"/>
        <w:ind w:firstLine="708"/>
        <w:jc w:val="center"/>
        <w:rPr>
          <w:rFonts w:ascii="Times New Roman" w:eastAsia="Times New Roman" w:hAnsi="Times New Roman"/>
          <w:b/>
          <w:sz w:val="24"/>
          <w:szCs w:val="24"/>
          <w:lang w:eastAsia="ru-RU"/>
        </w:rPr>
      </w:pPr>
    </w:p>
    <w:p w:rsidR="009A349D" w:rsidRDefault="009A349D" w:rsidP="002E46C1">
      <w:pPr>
        <w:widowControl w:val="0"/>
        <w:autoSpaceDE w:val="0"/>
        <w:autoSpaceDN w:val="0"/>
        <w:adjustRightInd w:val="0"/>
        <w:spacing w:after="0" w:line="240" w:lineRule="auto"/>
        <w:ind w:firstLine="708"/>
        <w:jc w:val="center"/>
        <w:rPr>
          <w:rFonts w:ascii="Times New Roman" w:eastAsia="Times New Roman" w:hAnsi="Times New Roman"/>
          <w:b/>
          <w:sz w:val="24"/>
          <w:szCs w:val="24"/>
          <w:lang w:eastAsia="ru-RU"/>
        </w:rPr>
      </w:pPr>
    </w:p>
    <w:p w:rsidR="009A349D" w:rsidRDefault="009A349D" w:rsidP="002E46C1">
      <w:pPr>
        <w:widowControl w:val="0"/>
        <w:autoSpaceDE w:val="0"/>
        <w:autoSpaceDN w:val="0"/>
        <w:adjustRightInd w:val="0"/>
        <w:spacing w:after="0" w:line="240" w:lineRule="auto"/>
        <w:ind w:firstLine="708"/>
        <w:jc w:val="center"/>
        <w:rPr>
          <w:rFonts w:ascii="Times New Roman" w:eastAsia="Times New Roman" w:hAnsi="Times New Roman"/>
          <w:b/>
          <w:sz w:val="24"/>
          <w:szCs w:val="24"/>
          <w:lang w:eastAsia="ru-RU"/>
        </w:rPr>
      </w:pPr>
    </w:p>
    <w:p w:rsidR="002E46C1" w:rsidRPr="00943490" w:rsidRDefault="002E46C1" w:rsidP="002E46C1">
      <w:pPr>
        <w:widowControl w:val="0"/>
        <w:autoSpaceDE w:val="0"/>
        <w:autoSpaceDN w:val="0"/>
        <w:adjustRightInd w:val="0"/>
        <w:spacing w:after="0" w:line="240" w:lineRule="auto"/>
        <w:ind w:firstLine="708"/>
        <w:jc w:val="center"/>
        <w:rPr>
          <w:rFonts w:ascii="Times New Roman" w:eastAsia="Times New Roman" w:hAnsi="Times New Roman"/>
          <w:b/>
          <w:sz w:val="28"/>
          <w:szCs w:val="28"/>
          <w:lang w:eastAsia="ru-RU"/>
        </w:rPr>
      </w:pPr>
      <w:r w:rsidRPr="00943490">
        <w:rPr>
          <w:rFonts w:ascii="Times New Roman" w:eastAsia="Times New Roman" w:hAnsi="Times New Roman"/>
          <w:b/>
          <w:sz w:val="28"/>
          <w:szCs w:val="28"/>
          <w:lang w:eastAsia="ru-RU"/>
        </w:rPr>
        <w:t xml:space="preserve">Обоснование цены </w:t>
      </w:r>
      <w:r w:rsidR="00935B43" w:rsidRPr="00943490">
        <w:rPr>
          <w:rFonts w:ascii="Times New Roman" w:eastAsia="Times New Roman" w:hAnsi="Times New Roman"/>
          <w:b/>
          <w:sz w:val="28"/>
          <w:szCs w:val="28"/>
          <w:lang w:eastAsia="ru-RU"/>
        </w:rPr>
        <w:t>контракт</w:t>
      </w:r>
      <w:r w:rsidR="00AB6129">
        <w:rPr>
          <w:rFonts w:ascii="Times New Roman" w:eastAsia="Times New Roman" w:hAnsi="Times New Roman"/>
          <w:b/>
          <w:sz w:val="28"/>
          <w:szCs w:val="28"/>
          <w:lang w:eastAsia="ru-RU"/>
        </w:rPr>
        <w:t xml:space="preserve">а, заключаемого </w:t>
      </w:r>
      <w:r w:rsidRPr="00943490">
        <w:rPr>
          <w:rFonts w:ascii="Times New Roman" w:eastAsia="Times New Roman" w:hAnsi="Times New Roman"/>
          <w:b/>
          <w:sz w:val="28"/>
          <w:szCs w:val="28"/>
          <w:lang w:eastAsia="ru-RU"/>
        </w:rPr>
        <w:t>с единственным поставщиком</w:t>
      </w:r>
    </w:p>
    <w:p w:rsidR="000E4F70" w:rsidRPr="008006C6" w:rsidRDefault="000E4F70" w:rsidP="000E4F70">
      <w:pPr>
        <w:widowControl w:val="0"/>
        <w:autoSpaceDE w:val="0"/>
        <w:autoSpaceDN w:val="0"/>
        <w:adjustRightInd w:val="0"/>
        <w:spacing w:after="0" w:line="240" w:lineRule="auto"/>
        <w:ind w:firstLine="708"/>
        <w:rPr>
          <w:rFonts w:ascii="Times New Roman" w:eastAsia="Times New Roman" w:hAnsi="Times New Roman"/>
          <w:sz w:val="28"/>
          <w:szCs w:val="28"/>
          <w:lang w:eastAsia="ru-RU"/>
        </w:rPr>
      </w:pPr>
      <w:r w:rsidRPr="008006C6">
        <w:rPr>
          <w:rFonts w:ascii="Times New Roman" w:eastAsia="Times New Roman" w:hAnsi="Times New Roman"/>
          <w:sz w:val="28"/>
          <w:szCs w:val="28"/>
          <w:lang w:eastAsia="ru-RU"/>
        </w:rPr>
        <w:t xml:space="preserve">Предмет </w:t>
      </w:r>
      <w:r w:rsidR="00935B43" w:rsidRPr="008006C6">
        <w:rPr>
          <w:rFonts w:ascii="Times New Roman" w:eastAsia="Times New Roman" w:hAnsi="Times New Roman"/>
          <w:sz w:val="28"/>
          <w:szCs w:val="28"/>
          <w:lang w:eastAsia="ru-RU"/>
        </w:rPr>
        <w:t>контракт</w:t>
      </w:r>
      <w:r w:rsidR="008B52AC" w:rsidRPr="008006C6">
        <w:rPr>
          <w:rFonts w:ascii="Times New Roman" w:eastAsia="Times New Roman" w:hAnsi="Times New Roman"/>
          <w:sz w:val="28"/>
          <w:szCs w:val="28"/>
          <w:lang w:eastAsia="ru-RU"/>
        </w:rPr>
        <w:t xml:space="preserve">а: </w:t>
      </w:r>
      <w:r w:rsidR="00E41DFC" w:rsidRPr="00E41DFC">
        <w:rPr>
          <w:rFonts w:ascii="Times New Roman" w:eastAsia="Times New Roman" w:hAnsi="Times New Roman"/>
          <w:sz w:val="28"/>
          <w:szCs w:val="28"/>
          <w:lang w:eastAsia="ru-RU"/>
        </w:rPr>
        <w:t>Запчасти на трактор МТЗ-82</w:t>
      </w:r>
      <w:r w:rsidR="00EF1207">
        <w:rPr>
          <w:rFonts w:ascii="Times New Roman" w:eastAsia="Times New Roman" w:hAnsi="Times New Roman"/>
          <w:sz w:val="28"/>
          <w:szCs w:val="28"/>
          <w:lang w:eastAsia="ru-RU"/>
        </w:rPr>
        <w:t>.</w:t>
      </w:r>
    </w:p>
    <w:p w:rsidR="00E61F15" w:rsidRPr="008006C6" w:rsidRDefault="002E46C1" w:rsidP="0063370D">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006C6">
        <w:rPr>
          <w:rFonts w:ascii="Times New Roman" w:eastAsia="Times New Roman" w:hAnsi="Times New Roman"/>
          <w:sz w:val="28"/>
          <w:szCs w:val="28"/>
          <w:lang w:eastAsia="ru-RU"/>
        </w:rPr>
        <w:t xml:space="preserve">Цена </w:t>
      </w:r>
      <w:r w:rsidR="00935B43" w:rsidRPr="008006C6">
        <w:rPr>
          <w:rFonts w:ascii="Times New Roman" w:eastAsia="Times New Roman" w:hAnsi="Times New Roman"/>
          <w:sz w:val="28"/>
          <w:szCs w:val="28"/>
          <w:lang w:eastAsia="ru-RU"/>
        </w:rPr>
        <w:t>контракт</w:t>
      </w:r>
      <w:r w:rsidRPr="008006C6">
        <w:rPr>
          <w:rFonts w:ascii="Times New Roman" w:eastAsia="Times New Roman" w:hAnsi="Times New Roman"/>
          <w:sz w:val="28"/>
          <w:szCs w:val="28"/>
          <w:lang w:eastAsia="ru-RU"/>
        </w:rPr>
        <w:t>а</w:t>
      </w:r>
      <w:r w:rsidR="003F064D" w:rsidRPr="008006C6">
        <w:rPr>
          <w:rFonts w:ascii="Times New Roman" w:eastAsia="Times New Roman" w:hAnsi="Times New Roman"/>
          <w:sz w:val="28"/>
          <w:szCs w:val="28"/>
          <w:lang w:eastAsia="ru-RU"/>
        </w:rPr>
        <w:t xml:space="preserve"> был</w:t>
      </w:r>
      <w:r w:rsidRPr="008006C6">
        <w:rPr>
          <w:rFonts w:ascii="Times New Roman" w:eastAsia="Times New Roman" w:hAnsi="Times New Roman"/>
          <w:sz w:val="28"/>
          <w:szCs w:val="28"/>
          <w:lang w:eastAsia="ru-RU"/>
        </w:rPr>
        <w:t>а</w:t>
      </w:r>
      <w:r w:rsidR="003F064D" w:rsidRPr="008006C6">
        <w:rPr>
          <w:rFonts w:ascii="Times New Roman" w:eastAsia="Times New Roman" w:hAnsi="Times New Roman"/>
          <w:sz w:val="28"/>
          <w:szCs w:val="28"/>
          <w:lang w:eastAsia="ru-RU"/>
        </w:rPr>
        <w:t xml:space="preserve"> определен</w:t>
      </w:r>
      <w:r w:rsidRPr="008006C6">
        <w:rPr>
          <w:rFonts w:ascii="Times New Roman" w:eastAsia="Times New Roman" w:hAnsi="Times New Roman"/>
          <w:sz w:val="28"/>
          <w:szCs w:val="28"/>
          <w:lang w:eastAsia="ru-RU"/>
        </w:rPr>
        <w:t>а</w:t>
      </w:r>
      <w:r w:rsidR="00993656">
        <w:rPr>
          <w:rFonts w:ascii="Times New Roman" w:eastAsia="Times New Roman" w:hAnsi="Times New Roman"/>
          <w:sz w:val="28"/>
          <w:szCs w:val="28"/>
          <w:lang w:eastAsia="ru-RU"/>
        </w:rPr>
        <w:t xml:space="preserve"> </w:t>
      </w:r>
      <w:r w:rsidR="00C47FC1" w:rsidRPr="008006C6">
        <w:rPr>
          <w:rFonts w:ascii="Times New Roman" w:eastAsia="Times New Roman" w:hAnsi="Times New Roman"/>
          <w:sz w:val="28"/>
          <w:szCs w:val="28"/>
          <w:lang w:eastAsia="ru-RU"/>
        </w:rPr>
        <w:t xml:space="preserve">методом сопоставимых рыночных цен (анализ рынка) </w:t>
      </w:r>
      <w:r w:rsidR="00821529" w:rsidRPr="008006C6">
        <w:rPr>
          <w:rFonts w:ascii="Times New Roman" w:eastAsia="Times New Roman" w:hAnsi="Times New Roman"/>
          <w:sz w:val="28"/>
          <w:szCs w:val="28"/>
          <w:lang w:eastAsia="ru-RU"/>
        </w:rPr>
        <w:t>в соответствии с частью 2</w:t>
      </w:r>
      <w:r w:rsidR="003F064D" w:rsidRPr="008006C6">
        <w:rPr>
          <w:rFonts w:ascii="Times New Roman" w:eastAsia="Times New Roman" w:hAnsi="Times New Roman"/>
          <w:sz w:val="28"/>
          <w:szCs w:val="28"/>
          <w:lang w:eastAsia="ru-RU"/>
        </w:rPr>
        <w:t xml:space="preserve"> статьи 22 Федерального закона от 05.04.2013г. №44-ФЗ «О контрактной системе в сфере закупок товаров, работ, услуг для обеспечения государственных и муниципальных нужд»</w:t>
      </w:r>
    </w:p>
    <w:tbl>
      <w:tblPr>
        <w:tblW w:w="540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8"/>
        <w:gridCol w:w="1052"/>
        <w:gridCol w:w="445"/>
        <w:gridCol w:w="449"/>
        <w:gridCol w:w="879"/>
        <w:gridCol w:w="879"/>
        <w:gridCol w:w="879"/>
        <w:gridCol w:w="879"/>
        <w:gridCol w:w="879"/>
        <w:gridCol w:w="945"/>
        <w:gridCol w:w="993"/>
        <w:gridCol w:w="959"/>
        <w:gridCol w:w="965"/>
        <w:gridCol w:w="1413"/>
        <w:gridCol w:w="2421"/>
      </w:tblGrid>
      <w:tr w:rsidR="006769F9" w:rsidRPr="00DB12C9" w:rsidTr="006769F9">
        <w:trPr>
          <w:trHeight w:val="443"/>
        </w:trPr>
        <w:tc>
          <w:tcPr>
            <w:tcW w:w="768" w:type="pct"/>
            <w:vMerge w:val="restart"/>
            <w:shd w:val="clear" w:color="auto" w:fill="auto"/>
            <w:vAlign w:val="center"/>
            <w:hideMark/>
          </w:tcPr>
          <w:p w:rsidR="00BF4CAC" w:rsidRPr="008006C6" w:rsidRDefault="00BF4CAC" w:rsidP="005231D2">
            <w:pPr>
              <w:widowControl w:val="0"/>
              <w:spacing w:after="0" w:line="240" w:lineRule="auto"/>
              <w:jc w:val="center"/>
              <w:rPr>
                <w:rFonts w:ascii="Times New Roman" w:eastAsia="Times New Roman" w:hAnsi="Times New Roman"/>
                <w:b/>
                <w:sz w:val="24"/>
                <w:szCs w:val="24"/>
                <w:lang w:eastAsia="ru-RU"/>
              </w:rPr>
            </w:pPr>
            <w:r w:rsidRPr="008006C6">
              <w:rPr>
                <w:rFonts w:ascii="Times New Roman" w:eastAsia="Times New Roman" w:hAnsi="Times New Roman"/>
                <w:b/>
                <w:sz w:val="24"/>
                <w:szCs w:val="24"/>
                <w:lang w:eastAsia="ru-RU"/>
              </w:rPr>
              <w:t>Наименование предмета контракта</w:t>
            </w:r>
          </w:p>
        </w:tc>
        <w:tc>
          <w:tcPr>
            <w:tcW w:w="317" w:type="pct"/>
            <w:vMerge w:val="restart"/>
            <w:vAlign w:val="center"/>
          </w:tcPr>
          <w:p w:rsidR="00BF4CAC" w:rsidRDefault="00BF4CAC" w:rsidP="00D74213">
            <w:pPr>
              <w:widowControl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ОКПД 2</w:t>
            </w:r>
          </w:p>
          <w:p w:rsidR="00BF4CAC" w:rsidRPr="008006C6" w:rsidRDefault="00BF4CAC" w:rsidP="00D74213">
            <w:pPr>
              <w:widowControl w:val="0"/>
              <w:spacing w:after="0" w:line="240" w:lineRule="auto"/>
              <w:jc w:val="center"/>
              <w:rPr>
                <w:rFonts w:ascii="Times New Roman" w:eastAsia="Times New Roman" w:hAnsi="Times New Roman"/>
                <w:b/>
                <w:sz w:val="24"/>
                <w:szCs w:val="24"/>
                <w:lang w:eastAsia="ru-RU"/>
              </w:rPr>
            </w:pPr>
          </w:p>
        </w:tc>
        <w:tc>
          <w:tcPr>
            <w:tcW w:w="134" w:type="pct"/>
            <w:vMerge w:val="restart"/>
            <w:vAlign w:val="center"/>
          </w:tcPr>
          <w:p w:rsidR="00BF4CAC" w:rsidRPr="008006C6" w:rsidRDefault="00BF4CAC" w:rsidP="00983632">
            <w:pPr>
              <w:widowControl w:val="0"/>
              <w:spacing w:after="0" w:line="240" w:lineRule="auto"/>
              <w:jc w:val="center"/>
              <w:rPr>
                <w:rFonts w:ascii="Times New Roman" w:eastAsia="Times New Roman" w:hAnsi="Times New Roman"/>
                <w:b/>
                <w:sz w:val="24"/>
                <w:szCs w:val="24"/>
                <w:lang w:eastAsia="ru-RU"/>
              </w:rPr>
            </w:pPr>
            <w:r w:rsidRPr="008006C6">
              <w:rPr>
                <w:rFonts w:ascii="Times New Roman" w:eastAsia="Times New Roman" w:hAnsi="Times New Roman"/>
                <w:b/>
                <w:sz w:val="24"/>
                <w:szCs w:val="24"/>
                <w:lang w:eastAsia="ru-RU"/>
              </w:rPr>
              <w:t>Кол-во</w:t>
            </w:r>
          </w:p>
        </w:tc>
        <w:tc>
          <w:tcPr>
            <w:tcW w:w="135" w:type="pct"/>
            <w:vMerge w:val="restart"/>
            <w:shd w:val="clear" w:color="auto" w:fill="auto"/>
            <w:tcMar>
              <w:left w:w="28" w:type="dxa"/>
              <w:right w:w="28" w:type="dxa"/>
            </w:tcMar>
            <w:vAlign w:val="center"/>
            <w:hideMark/>
          </w:tcPr>
          <w:p w:rsidR="00BF4CAC" w:rsidRPr="008006C6" w:rsidRDefault="00BF4CAC" w:rsidP="005231D2">
            <w:pPr>
              <w:widowControl w:val="0"/>
              <w:spacing w:after="0" w:line="240" w:lineRule="auto"/>
              <w:jc w:val="center"/>
              <w:rPr>
                <w:rFonts w:ascii="Times New Roman" w:eastAsia="Times New Roman" w:hAnsi="Times New Roman"/>
                <w:b/>
                <w:sz w:val="24"/>
                <w:szCs w:val="24"/>
                <w:lang w:eastAsia="ru-RU"/>
              </w:rPr>
            </w:pPr>
          </w:p>
          <w:p w:rsidR="00BF4CAC" w:rsidRPr="008006C6" w:rsidRDefault="00BF4CAC" w:rsidP="005231D2">
            <w:pPr>
              <w:jc w:val="center"/>
              <w:rPr>
                <w:rFonts w:ascii="Times New Roman" w:eastAsia="Times New Roman" w:hAnsi="Times New Roman"/>
                <w:b/>
                <w:sz w:val="24"/>
                <w:szCs w:val="24"/>
                <w:lang w:eastAsia="ru-RU"/>
              </w:rPr>
            </w:pPr>
            <w:r w:rsidRPr="008006C6">
              <w:rPr>
                <w:rFonts w:ascii="Times New Roman" w:eastAsia="Times New Roman" w:hAnsi="Times New Roman"/>
                <w:b/>
                <w:sz w:val="24"/>
                <w:szCs w:val="24"/>
                <w:lang w:eastAsia="ru-RU"/>
              </w:rPr>
              <w:t>Ед. изм</w:t>
            </w:r>
          </w:p>
        </w:tc>
        <w:tc>
          <w:tcPr>
            <w:tcW w:w="265" w:type="pct"/>
          </w:tcPr>
          <w:p w:rsidR="00BF4CAC" w:rsidRPr="008006C6" w:rsidRDefault="00BF4CAC" w:rsidP="005231D2">
            <w:pPr>
              <w:widowControl w:val="0"/>
              <w:spacing w:after="0" w:line="240" w:lineRule="auto"/>
              <w:rPr>
                <w:rFonts w:ascii="Times New Roman" w:eastAsia="Times New Roman" w:hAnsi="Times New Roman"/>
                <w:b/>
                <w:sz w:val="24"/>
                <w:szCs w:val="24"/>
                <w:lang w:eastAsia="ru-RU"/>
              </w:rPr>
            </w:pPr>
          </w:p>
        </w:tc>
        <w:tc>
          <w:tcPr>
            <w:tcW w:w="2224" w:type="pct"/>
            <w:gridSpan w:val="8"/>
          </w:tcPr>
          <w:p w:rsidR="00BF4CAC" w:rsidRPr="008006C6" w:rsidRDefault="00BF4CAC" w:rsidP="005231D2">
            <w:pPr>
              <w:widowControl w:val="0"/>
              <w:spacing w:after="0" w:line="240" w:lineRule="auto"/>
              <w:rPr>
                <w:rFonts w:ascii="Times New Roman" w:eastAsia="Times New Roman" w:hAnsi="Times New Roman"/>
                <w:b/>
                <w:sz w:val="24"/>
                <w:szCs w:val="24"/>
                <w:lang w:eastAsia="ru-RU"/>
              </w:rPr>
            </w:pPr>
            <w:r w:rsidRPr="008006C6">
              <w:rPr>
                <w:rFonts w:ascii="Times New Roman" w:eastAsia="Times New Roman" w:hAnsi="Times New Roman"/>
                <w:b/>
                <w:sz w:val="24"/>
                <w:szCs w:val="24"/>
                <w:lang w:eastAsia="ru-RU"/>
              </w:rPr>
              <w:t>Информация о ценах, (руб./ед.</w:t>
            </w:r>
            <w:r>
              <w:rPr>
                <w:rFonts w:ascii="Times New Roman" w:eastAsia="Times New Roman" w:hAnsi="Times New Roman"/>
                <w:b/>
                <w:sz w:val="24"/>
                <w:szCs w:val="24"/>
                <w:lang w:eastAsia="ru-RU"/>
              </w:rPr>
              <w:t xml:space="preserve"> измерения</w:t>
            </w:r>
            <w:r w:rsidRPr="008006C6">
              <w:rPr>
                <w:rFonts w:ascii="Times New Roman" w:eastAsia="Times New Roman" w:hAnsi="Times New Roman"/>
                <w:b/>
                <w:sz w:val="24"/>
                <w:szCs w:val="24"/>
                <w:lang w:eastAsia="ru-RU"/>
              </w:rPr>
              <w:t>)</w:t>
            </w:r>
          </w:p>
        </w:tc>
        <w:tc>
          <w:tcPr>
            <w:tcW w:w="426" w:type="pct"/>
            <w:vMerge w:val="restart"/>
            <w:shd w:val="clear" w:color="auto" w:fill="auto"/>
            <w:vAlign w:val="center"/>
            <w:hideMark/>
          </w:tcPr>
          <w:p w:rsidR="00BF4CAC" w:rsidRPr="008006C6" w:rsidRDefault="00BF4CAC" w:rsidP="005231D2">
            <w:pPr>
              <w:widowControl w:val="0"/>
              <w:spacing w:after="0" w:line="240" w:lineRule="auto"/>
              <w:jc w:val="center"/>
              <w:rPr>
                <w:rFonts w:ascii="Times New Roman" w:eastAsia="Times New Roman" w:hAnsi="Times New Roman"/>
                <w:b/>
                <w:sz w:val="24"/>
                <w:szCs w:val="24"/>
                <w:lang w:eastAsia="ru-RU"/>
              </w:rPr>
            </w:pPr>
            <w:r w:rsidRPr="008006C6">
              <w:rPr>
                <w:rFonts w:ascii="Times New Roman" w:eastAsia="Times New Roman" w:hAnsi="Times New Roman"/>
                <w:b/>
                <w:sz w:val="24"/>
                <w:szCs w:val="24"/>
                <w:lang w:eastAsia="ru-RU"/>
              </w:rPr>
              <w:t>Цена за ед.</w:t>
            </w:r>
          </w:p>
          <w:p w:rsidR="00BF4CAC" w:rsidRPr="008006C6" w:rsidRDefault="00BF4CAC" w:rsidP="005231D2">
            <w:pPr>
              <w:widowControl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Това</w:t>
            </w:r>
            <w:r w:rsidRPr="008006C6">
              <w:rPr>
                <w:rFonts w:ascii="Times New Roman" w:eastAsia="Times New Roman" w:hAnsi="Times New Roman"/>
                <w:b/>
                <w:sz w:val="24"/>
                <w:szCs w:val="24"/>
                <w:lang w:eastAsia="ru-RU"/>
              </w:rPr>
              <w:t>ра/</w:t>
            </w:r>
          </w:p>
          <w:p w:rsidR="00BF4CAC" w:rsidRPr="008006C6" w:rsidRDefault="00BF4CAC" w:rsidP="005231D2">
            <w:pPr>
              <w:widowControl w:val="0"/>
              <w:spacing w:after="0" w:line="240" w:lineRule="auto"/>
              <w:jc w:val="center"/>
              <w:rPr>
                <w:rFonts w:ascii="Times New Roman" w:eastAsia="Times New Roman" w:hAnsi="Times New Roman"/>
                <w:b/>
                <w:sz w:val="24"/>
                <w:szCs w:val="24"/>
                <w:lang w:eastAsia="ru-RU"/>
              </w:rPr>
            </w:pPr>
            <w:r w:rsidRPr="008006C6">
              <w:rPr>
                <w:rFonts w:ascii="Times New Roman" w:eastAsia="Times New Roman" w:hAnsi="Times New Roman"/>
                <w:b/>
                <w:sz w:val="24"/>
                <w:szCs w:val="24"/>
                <w:lang w:eastAsia="ru-RU"/>
              </w:rPr>
              <w:t>Работы/</w:t>
            </w:r>
          </w:p>
          <w:p w:rsidR="00BF4CAC" w:rsidRPr="008006C6" w:rsidRDefault="00BF4CAC" w:rsidP="004741F2">
            <w:pPr>
              <w:widowControl w:val="0"/>
              <w:spacing w:after="0" w:line="240" w:lineRule="auto"/>
              <w:jc w:val="center"/>
              <w:rPr>
                <w:rFonts w:ascii="Times New Roman" w:eastAsia="Times New Roman" w:hAnsi="Times New Roman"/>
                <w:b/>
                <w:sz w:val="24"/>
                <w:szCs w:val="24"/>
                <w:lang w:eastAsia="ru-RU"/>
              </w:rPr>
            </w:pPr>
            <w:r w:rsidRPr="008006C6">
              <w:rPr>
                <w:rFonts w:ascii="Times New Roman" w:eastAsia="Times New Roman" w:hAnsi="Times New Roman"/>
                <w:b/>
                <w:sz w:val="24"/>
                <w:szCs w:val="24"/>
                <w:lang w:eastAsia="ru-RU"/>
              </w:rPr>
              <w:t>Услуги (минимальное значение)</w:t>
            </w:r>
          </w:p>
        </w:tc>
        <w:tc>
          <w:tcPr>
            <w:tcW w:w="730" w:type="pct"/>
            <w:vMerge w:val="restart"/>
            <w:vAlign w:val="center"/>
          </w:tcPr>
          <w:p w:rsidR="00BF4CAC" w:rsidRPr="008006C6" w:rsidRDefault="00BF4CAC" w:rsidP="007077BA">
            <w:pPr>
              <w:widowControl w:val="0"/>
              <w:spacing w:after="0" w:line="240" w:lineRule="auto"/>
              <w:jc w:val="center"/>
              <w:rPr>
                <w:rFonts w:ascii="Times New Roman" w:eastAsia="Times New Roman" w:hAnsi="Times New Roman"/>
                <w:b/>
                <w:sz w:val="24"/>
                <w:szCs w:val="24"/>
                <w:lang w:eastAsia="ru-RU"/>
              </w:rPr>
            </w:pPr>
            <w:r w:rsidRPr="008006C6">
              <w:rPr>
                <w:rFonts w:ascii="Times New Roman" w:eastAsia="Times New Roman" w:hAnsi="Times New Roman"/>
                <w:b/>
                <w:sz w:val="24"/>
                <w:szCs w:val="24"/>
                <w:lang w:eastAsia="ru-RU"/>
              </w:rPr>
              <w:t xml:space="preserve">Цена контракта </w:t>
            </w:r>
          </w:p>
          <w:p w:rsidR="00BF4CAC" w:rsidRPr="008006C6" w:rsidRDefault="00BF4CAC" w:rsidP="006769F9">
            <w:pPr>
              <w:widowControl w:val="0"/>
              <w:spacing w:after="0" w:line="240" w:lineRule="auto"/>
              <w:jc w:val="center"/>
              <w:rPr>
                <w:rFonts w:ascii="Times New Roman" w:eastAsia="Times New Roman" w:hAnsi="Times New Roman"/>
                <w:b/>
                <w:sz w:val="24"/>
                <w:szCs w:val="24"/>
                <w:lang w:eastAsia="ru-RU"/>
              </w:rPr>
            </w:pPr>
            <w:r w:rsidRPr="008006C6">
              <w:rPr>
                <w:rFonts w:ascii="Times New Roman" w:eastAsia="Times New Roman" w:hAnsi="Times New Roman"/>
                <w:b/>
                <w:sz w:val="24"/>
                <w:szCs w:val="24"/>
                <w:lang w:eastAsia="ru-RU"/>
              </w:rPr>
              <w:t>(гр.</w:t>
            </w:r>
            <w:r>
              <w:rPr>
                <w:rFonts w:ascii="Times New Roman" w:eastAsia="Times New Roman" w:hAnsi="Times New Roman"/>
                <w:b/>
                <w:sz w:val="24"/>
                <w:szCs w:val="24"/>
                <w:lang w:eastAsia="ru-RU"/>
              </w:rPr>
              <w:t>3</w:t>
            </w:r>
            <w:r w:rsidRPr="008006C6">
              <w:rPr>
                <w:rFonts w:ascii="Times New Roman" w:eastAsia="Times New Roman" w:hAnsi="Times New Roman"/>
                <w:b/>
                <w:sz w:val="24"/>
                <w:szCs w:val="24"/>
                <w:lang w:eastAsia="ru-RU"/>
              </w:rPr>
              <w:t xml:space="preserve"> х на гр.</w:t>
            </w:r>
            <w:r w:rsidR="006769F9" w:rsidRPr="0067111E">
              <w:rPr>
                <w:rFonts w:ascii="Times New Roman" w:eastAsia="Times New Roman" w:hAnsi="Times New Roman"/>
                <w:b/>
                <w:sz w:val="24"/>
                <w:szCs w:val="24"/>
                <w:lang w:eastAsia="ru-RU"/>
              </w:rPr>
              <w:t>14</w:t>
            </w:r>
            <w:r w:rsidRPr="008006C6">
              <w:rPr>
                <w:rFonts w:ascii="Times New Roman" w:eastAsia="Times New Roman" w:hAnsi="Times New Roman"/>
                <w:b/>
                <w:sz w:val="24"/>
                <w:szCs w:val="24"/>
                <w:lang w:eastAsia="ru-RU"/>
              </w:rPr>
              <w:t>)</w:t>
            </w:r>
          </w:p>
        </w:tc>
      </w:tr>
      <w:tr w:rsidR="006769F9" w:rsidRPr="004D0042" w:rsidTr="006769F9">
        <w:trPr>
          <w:cantSplit/>
          <w:trHeight w:val="3421"/>
        </w:trPr>
        <w:tc>
          <w:tcPr>
            <w:tcW w:w="768" w:type="pct"/>
            <w:vMerge/>
            <w:vAlign w:val="center"/>
            <w:hideMark/>
          </w:tcPr>
          <w:p w:rsidR="00BF4CAC" w:rsidRPr="00DB12C9" w:rsidRDefault="00BF4CAC" w:rsidP="005231D2">
            <w:pPr>
              <w:widowControl w:val="0"/>
              <w:rPr>
                <w:b/>
                <w:bCs/>
                <w:color w:val="000000"/>
                <w:sz w:val="24"/>
                <w:szCs w:val="24"/>
              </w:rPr>
            </w:pPr>
          </w:p>
        </w:tc>
        <w:tc>
          <w:tcPr>
            <w:tcW w:w="317" w:type="pct"/>
            <w:vMerge/>
          </w:tcPr>
          <w:p w:rsidR="00BF4CAC" w:rsidRPr="00DB12C9" w:rsidRDefault="00BF4CAC" w:rsidP="005231D2">
            <w:pPr>
              <w:widowControl w:val="0"/>
              <w:rPr>
                <w:b/>
                <w:bCs/>
                <w:color w:val="000000"/>
                <w:sz w:val="24"/>
                <w:szCs w:val="24"/>
              </w:rPr>
            </w:pPr>
          </w:p>
        </w:tc>
        <w:tc>
          <w:tcPr>
            <w:tcW w:w="134" w:type="pct"/>
            <w:vMerge/>
          </w:tcPr>
          <w:p w:rsidR="00BF4CAC" w:rsidRPr="00DB12C9" w:rsidRDefault="00BF4CAC" w:rsidP="005231D2">
            <w:pPr>
              <w:widowControl w:val="0"/>
              <w:rPr>
                <w:b/>
                <w:bCs/>
                <w:color w:val="000000"/>
                <w:sz w:val="24"/>
                <w:szCs w:val="24"/>
              </w:rPr>
            </w:pPr>
          </w:p>
        </w:tc>
        <w:tc>
          <w:tcPr>
            <w:tcW w:w="135" w:type="pct"/>
            <w:vMerge/>
            <w:vAlign w:val="center"/>
            <w:hideMark/>
          </w:tcPr>
          <w:p w:rsidR="00BF4CAC" w:rsidRPr="00DB12C9" w:rsidRDefault="00BF4CAC" w:rsidP="005231D2">
            <w:pPr>
              <w:widowControl w:val="0"/>
              <w:rPr>
                <w:b/>
                <w:bCs/>
                <w:color w:val="000000"/>
                <w:sz w:val="24"/>
                <w:szCs w:val="24"/>
              </w:rPr>
            </w:pPr>
          </w:p>
        </w:tc>
        <w:tc>
          <w:tcPr>
            <w:tcW w:w="265" w:type="pct"/>
            <w:textDirection w:val="btLr"/>
          </w:tcPr>
          <w:p w:rsidR="00BF4CAC" w:rsidRPr="00C205A7" w:rsidRDefault="00BF4CAC" w:rsidP="00BF4CAC">
            <w:pPr>
              <w:widowControl w:val="0"/>
              <w:spacing w:after="0" w:line="240" w:lineRule="auto"/>
              <w:ind w:left="113" w:right="113"/>
              <w:rPr>
                <w:rFonts w:ascii="Times New Roman" w:hAnsi="Times New Roman"/>
                <w:b/>
                <w:bCs/>
                <w:color w:val="0F243E" w:themeColor="text2" w:themeShade="80"/>
              </w:rPr>
            </w:pPr>
            <w:r w:rsidRPr="00C205A7">
              <w:rPr>
                <w:rFonts w:ascii="Times New Roman" w:hAnsi="Times New Roman"/>
                <w:b/>
                <w:bCs/>
                <w:color w:val="0F243E" w:themeColor="text2" w:themeShade="80"/>
              </w:rPr>
              <w:t>1, предложение поставщика 1.</w:t>
            </w:r>
          </w:p>
          <w:p w:rsidR="00BF4CAC" w:rsidRPr="00C205A7" w:rsidRDefault="00BF4CAC" w:rsidP="00BF4CAC">
            <w:pPr>
              <w:widowControl w:val="0"/>
              <w:spacing w:after="0" w:line="240" w:lineRule="auto"/>
              <w:ind w:left="113" w:right="113"/>
              <w:rPr>
                <w:rFonts w:ascii="Times New Roman" w:hAnsi="Times New Roman"/>
                <w:b/>
                <w:bCs/>
                <w:color w:val="0F243E" w:themeColor="text2" w:themeShade="80"/>
              </w:rPr>
            </w:pPr>
            <w:r w:rsidRPr="00C205A7">
              <w:rPr>
                <w:rFonts w:ascii="Times New Roman" w:hAnsi="Times New Roman"/>
                <w:b/>
                <w:bCs/>
                <w:color w:val="0F243E" w:themeColor="text2" w:themeShade="80"/>
              </w:rPr>
              <w:t xml:space="preserve">Источник: </w:t>
            </w:r>
            <w:r w:rsidR="00C205A7" w:rsidRPr="00C205A7">
              <w:rPr>
                <w:rFonts w:ascii="Times New Roman" w:hAnsi="Times New Roman"/>
                <w:b/>
                <w:bCs/>
                <w:color w:val="0F243E" w:themeColor="text2" w:themeShade="80"/>
                <w:lang w:val="en-US"/>
              </w:rPr>
              <w:t>www</w:t>
            </w:r>
            <w:r w:rsidR="00C205A7" w:rsidRPr="00C205A7">
              <w:rPr>
                <w:rFonts w:ascii="Times New Roman" w:hAnsi="Times New Roman"/>
                <w:b/>
                <w:bCs/>
                <w:color w:val="0F243E" w:themeColor="text2" w:themeShade="80"/>
              </w:rPr>
              <w:t>.</w:t>
            </w:r>
            <w:r w:rsidR="00C205A7" w:rsidRPr="00C205A7">
              <w:rPr>
                <w:rFonts w:ascii="Times New Roman" w:hAnsi="Times New Roman"/>
                <w:b/>
                <w:bCs/>
                <w:color w:val="0F243E" w:themeColor="text2" w:themeShade="80"/>
                <w:lang w:val="en-US"/>
              </w:rPr>
              <w:t>ozon</w:t>
            </w:r>
            <w:r w:rsidRPr="00C205A7">
              <w:rPr>
                <w:rFonts w:ascii="Times New Roman" w:hAnsi="Times New Roman"/>
                <w:b/>
                <w:bCs/>
                <w:color w:val="0F243E" w:themeColor="text2" w:themeShade="80"/>
              </w:rPr>
              <w:t>.</w:t>
            </w:r>
            <w:r w:rsidRPr="00C205A7">
              <w:rPr>
                <w:rFonts w:ascii="Times New Roman" w:hAnsi="Times New Roman"/>
                <w:b/>
                <w:bCs/>
                <w:color w:val="0F243E" w:themeColor="text2" w:themeShade="80"/>
                <w:lang w:val="en-US"/>
              </w:rPr>
              <w:t>ru</w:t>
            </w:r>
          </w:p>
          <w:p w:rsidR="00BF4CAC" w:rsidRPr="00C205A7" w:rsidRDefault="00BF4CAC" w:rsidP="00BF4CAC">
            <w:pPr>
              <w:widowControl w:val="0"/>
              <w:spacing w:after="0" w:line="240" w:lineRule="auto"/>
              <w:ind w:left="113" w:right="113"/>
              <w:rPr>
                <w:rFonts w:ascii="Times New Roman" w:hAnsi="Times New Roman"/>
                <w:b/>
                <w:bCs/>
                <w:color w:val="0F243E" w:themeColor="text2" w:themeShade="80"/>
              </w:rPr>
            </w:pPr>
            <w:r w:rsidRPr="00C205A7">
              <w:rPr>
                <w:rFonts w:ascii="Times New Roman" w:hAnsi="Times New Roman"/>
                <w:b/>
                <w:bCs/>
                <w:color w:val="0F243E" w:themeColor="text2" w:themeShade="80"/>
              </w:rPr>
              <w:t>Анализ рынка: 2</w:t>
            </w:r>
            <w:r w:rsidR="00C205A7" w:rsidRPr="00C205A7">
              <w:rPr>
                <w:rFonts w:ascii="Times New Roman" w:hAnsi="Times New Roman"/>
                <w:b/>
                <w:bCs/>
                <w:color w:val="0F243E" w:themeColor="text2" w:themeShade="80"/>
                <w:lang w:val="en-US"/>
              </w:rPr>
              <w:t>9</w:t>
            </w:r>
            <w:r w:rsidRPr="00C205A7">
              <w:rPr>
                <w:rFonts w:ascii="Times New Roman" w:hAnsi="Times New Roman"/>
                <w:b/>
                <w:bCs/>
                <w:color w:val="0F243E" w:themeColor="text2" w:themeShade="80"/>
              </w:rPr>
              <w:t>.05.2026г.</w:t>
            </w:r>
          </w:p>
          <w:p w:rsidR="00BF4CAC" w:rsidRPr="00C205A7" w:rsidRDefault="00BF4CAC" w:rsidP="00BF4CAC">
            <w:pPr>
              <w:widowControl w:val="0"/>
              <w:spacing w:after="0" w:line="240" w:lineRule="auto"/>
              <w:ind w:left="113" w:right="113"/>
              <w:rPr>
                <w:rFonts w:ascii="Times New Roman" w:hAnsi="Times New Roman"/>
                <w:b/>
                <w:bCs/>
                <w:color w:val="0F243E" w:themeColor="text2" w:themeShade="80"/>
              </w:rPr>
            </w:pPr>
          </w:p>
        </w:tc>
        <w:tc>
          <w:tcPr>
            <w:tcW w:w="265" w:type="pct"/>
            <w:textDirection w:val="btLr"/>
          </w:tcPr>
          <w:p w:rsidR="00BF4CAC" w:rsidRPr="00C205A7" w:rsidRDefault="006769F9" w:rsidP="00BF4CAC">
            <w:pPr>
              <w:widowControl w:val="0"/>
              <w:spacing w:after="0" w:line="240" w:lineRule="auto"/>
              <w:ind w:left="113" w:right="113"/>
              <w:rPr>
                <w:rFonts w:ascii="Times New Roman" w:hAnsi="Times New Roman"/>
                <w:b/>
                <w:bCs/>
                <w:color w:val="0F243E" w:themeColor="text2" w:themeShade="80"/>
              </w:rPr>
            </w:pPr>
            <w:r w:rsidRPr="00C205A7">
              <w:rPr>
                <w:rFonts w:ascii="Times New Roman" w:hAnsi="Times New Roman"/>
                <w:b/>
                <w:bCs/>
                <w:color w:val="0F243E" w:themeColor="text2" w:themeShade="80"/>
              </w:rPr>
              <w:t>2</w:t>
            </w:r>
            <w:r w:rsidR="00BF4CAC" w:rsidRPr="00C205A7">
              <w:rPr>
                <w:rFonts w:ascii="Times New Roman" w:hAnsi="Times New Roman"/>
                <w:b/>
                <w:bCs/>
                <w:color w:val="0F243E" w:themeColor="text2" w:themeShade="80"/>
              </w:rPr>
              <w:t xml:space="preserve">, предложение поставщика </w:t>
            </w:r>
            <w:r w:rsidRPr="00C205A7">
              <w:rPr>
                <w:rFonts w:ascii="Times New Roman" w:hAnsi="Times New Roman"/>
                <w:b/>
                <w:bCs/>
                <w:color w:val="0F243E" w:themeColor="text2" w:themeShade="80"/>
              </w:rPr>
              <w:t>2</w:t>
            </w:r>
            <w:r w:rsidR="00BF4CAC" w:rsidRPr="00C205A7">
              <w:rPr>
                <w:rFonts w:ascii="Times New Roman" w:hAnsi="Times New Roman"/>
                <w:b/>
                <w:bCs/>
                <w:color w:val="0F243E" w:themeColor="text2" w:themeShade="80"/>
              </w:rPr>
              <w:t>.</w:t>
            </w:r>
          </w:p>
          <w:p w:rsidR="00BF4CAC" w:rsidRPr="00C205A7" w:rsidRDefault="00BF4CAC" w:rsidP="00BF4CAC">
            <w:pPr>
              <w:widowControl w:val="0"/>
              <w:spacing w:after="0" w:line="240" w:lineRule="auto"/>
              <w:ind w:left="113" w:right="113"/>
              <w:rPr>
                <w:rFonts w:ascii="Times New Roman" w:hAnsi="Times New Roman"/>
                <w:b/>
                <w:bCs/>
                <w:color w:val="0F243E" w:themeColor="text2" w:themeShade="80"/>
              </w:rPr>
            </w:pPr>
            <w:r w:rsidRPr="00C205A7">
              <w:rPr>
                <w:rFonts w:ascii="Times New Roman" w:hAnsi="Times New Roman"/>
                <w:b/>
                <w:bCs/>
                <w:color w:val="0F243E" w:themeColor="text2" w:themeShade="80"/>
              </w:rPr>
              <w:t>Источник: market.yandex.ru.ru</w:t>
            </w:r>
          </w:p>
          <w:p w:rsidR="00BF4CAC" w:rsidRPr="00C205A7" w:rsidRDefault="00BF4CAC" w:rsidP="00C205A7">
            <w:pPr>
              <w:widowControl w:val="0"/>
              <w:spacing w:after="0" w:line="240" w:lineRule="auto"/>
              <w:ind w:left="113" w:right="113"/>
              <w:rPr>
                <w:rFonts w:ascii="Times New Roman" w:hAnsi="Times New Roman"/>
                <w:b/>
                <w:bCs/>
                <w:color w:val="FF0000"/>
              </w:rPr>
            </w:pPr>
            <w:r w:rsidRPr="00C205A7">
              <w:rPr>
                <w:rFonts w:ascii="Times New Roman" w:hAnsi="Times New Roman"/>
                <w:b/>
                <w:bCs/>
                <w:color w:val="0F243E" w:themeColor="text2" w:themeShade="80"/>
              </w:rPr>
              <w:t>Анализ рынка: 2</w:t>
            </w:r>
            <w:r w:rsidR="00C205A7">
              <w:rPr>
                <w:rFonts w:ascii="Times New Roman" w:hAnsi="Times New Roman"/>
                <w:b/>
                <w:bCs/>
                <w:color w:val="0F243E" w:themeColor="text2" w:themeShade="80"/>
                <w:lang w:val="en-US"/>
              </w:rPr>
              <w:t>9</w:t>
            </w:r>
            <w:r w:rsidRPr="00C205A7">
              <w:rPr>
                <w:rFonts w:ascii="Times New Roman" w:hAnsi="Times New Roman"/>
                <w:b/>
                <w:bCs/>
                <w:color w:val="0F243E" w:themeColor="text2" w:themeShade="80"/>
              </w:rPr>
              <w:t>.05.2026г</w:t>
            </w:r>
          </w:p>
        </w:tc>
        <w:tc>
          <w:tcPr>
            <w:tcW w:w="265" w:type="pct"/>
            <w:textDirection w:val="btLr"/>
          </w:tcPr>
          <w:p w:rsidR="00BF4CAC" w:rsidRPr="00C205A7" w:rsidRDefault="006769F9" w:rsidP="00BF4CAC">
            <w:pPr>
              <w:widowControl w:val="0"/>
              <w:spacing w:after="0" w:line="240" w:lineRule="auto"/>
              <w:ind w:left="113" w:right="113"/>
              <w:rPr>
                <w:rFonts w:ascii="Times New Roman" w:hAnsi="Times New Roman"/>
                <w:b/>
                <w:bCs/>
                <w:color w:val="0F243E" w:themeColor="text2" w:themeShade="80"/>
              </w:rPr>
            </w:pPr>
            <w:r w:rsidRPr="00C205A7">
              <w:rPr>
                <w:rFonts w:ascii="Times New Roman" w:hAnsi="Times New Roman"/>
                <w:b/>
                <w:bCs/>
                <w:color w:val="0F243E" w:themeColor="text2" w:themeShade="80"/>
              </w:rPr>
              <w:t>3</w:t>
            </w:r>
            <w:r w:rsidR="00BF4CAC" w:rsidRPr="00C205A7">
              <w:rPr>
                <w:rFonts w:ascii="Times New Roman" w:hAnsi="Times New Roman"/>
                <w:b/>
                <w:bCs/>
                <w:color w:val="0F243E" w:themeColor="text2" w:themeShade="80"/>
              </w:rPr>
              <w:t xml:space="preserve">, предложение поставщика </w:t>
            </w:r>
            <w:r w:rsidRPr="00C205A7">
              <w:rPr>
                <w:rFonts w:ascii="Times New Roman" w:hAnsi="Times New Roman"/>
                <w:b/>
                <w:bCs/>
                <w:color w:val="0F243E" w:themeColor="text2" w:themeShade="80"/>
              </w:rPr>
              <w:t>3</w:t>
            </w:r>
            <w:r w:rsidR="00BF4CAC" w:rsidRPr="00C205A7">
              <w:rPr>
                <w:rFonts w:ascii="Times New Roman" w:hAnsi="Times New Roman"/>
                <w:b/>
                <w:bCs/>
                <w:color w:val="0F243E" w:themeColor="text2" w:themeShade="80"/>
              </w:rPr>
              <w:t>.</w:t>
            </w:r>
          </w:p>
          <w:p w:rsidR="00BF4CAC" w:rsidRPr="00C205A7" w:rsidRDefault="00BF4CAC" w:rsidP="00BF4CAC">
            <w:pPr>
              <w:widowControl w:val="0"/>
              <w:spacing w:after="0" w:line="240" w:lineRule="auto"/>
              <w:ind w:left="113" w:right="113"/>
              <w:rPr>
                <w:rFonts w:ascii="Times New Roman" w:hAnsi="Times New Roman"/>
                <w:b/>
                <w:bCs/>
                <w:color w:val="0F243E" w:themeColor="text2" w:themeShade="80"/>
              </w:rPr>
            </w:pPr>
            <w:r w:rsidRPr="00C205A7">
              <w:rPr>
                <w:rFonts w:ascii="Times New Roman" w:hAnsi="Times New Roman"/>
                <w:b/>
                <w:bCs/>
                <w:color w:val="0F243E" w:themeColor="text2" w:themeShade="80"/>
              </w:rPr>
              <w:t xml:space="preserve">Источник: </w:t>
            </w:r>
            <w:r w:rsidR="00C205A7">
              <w:rPr>
                <w:rFonts w:ascii="Times New Roman" w:hAnsi="Times New Roman"/>
                <w:b/>
                <w:bCs/>
                <w:color w:val="0F243E" w:themeColor="text2" w:themeShade="80"/>
                <w:lang w:val="en-US"/>
              </w:rPr>
              <w:t>interpole</w:t>
            </w:r>
            <w:r w:rsidRPr="00C205A7">
              <w:rPr>
                <w:rFonts w:ascii="Times New Roman" w:hAnsi="Times New Roman"/>
                <w:b/>
                <w:bCs/>
                <w:color w:val="0F243E" w:themeColor="text2" w:themeShade="80"/>
              </w:rPr>
              <w:t>.ru</w:t>
            </w:r>
          </w:p>
          <w:p w:rsidR="00BF4CAC" w:rsidRPr="00C205A7" w:rsidRDefault="00BF4CAC" w:rsidP="00BF4CAC">
            <w:pPr>
              <w:widowControl w:val="0"/>
              <w:spacing w:after="0" w:line="240" w:lineRule="auto"/>
              <w:ind w:left="113" w:right="113"/>
              <w:rPr>
                <w:rFonts w:ascii="Times New Roman" w:hAnsi="Times New Roman"/>
                <w:b/>
                <w:bCs/>
                <w:color w:val="0F243E" w:themeColor="text2" w:themeShade="80"/>
              </w:rPr>
            </w:pPr>
            <w:r w:rsidRPr="00C205A7">
              <w:rPr>
                <w:rFonts w:ascii="Times New Roman" w:hAnsi="Times New Roman"/>
                <w:b/>
                <w:bCs/>
                <w:color w:val="0F243E" w:themeColor="text2" w:themeShade="80"/>
              </w:rPr>
              <w:t>Анализ рынка: 2</w:t>
            </w:r>
            <w:r w:rsidR="00C205A7" w:rsidRPr="00C205A7">
              <w:rPr>
                <w:rFonts w:ascii="Times New Roman" w:hAnsi="Times New Roman"/>
                <w:b/>
                <w:bCs/>
                <w:color w:val="0F243E" w:themeColor="text2" w:themeShade="80"/>
              </w:rPr>
              <w:t>9</w:t>
            </w:r>
            <w:r w:rsidRPr="00C205A7">
              <w:rPr>
                <w:rFonts w:ascii="Times New Roman" w:hAnsi="Times New Roman"/>
                <w:b/>
                <w:bCs/>
                <w:color w:val="0F243E" w:themeColor="text2" w:themeShade="80"/>
              </w:rPr>
              <w:t>.05.2026г.</w:t>
            </w:r>
          </w:p>
          <w:p w:rsidR="00BF4CAC" w:rsidRPr="00C205A7" w:rsidRDefault="00BF4CAC" w:rsidP="00BF4CAC">
            <w:pPr>
              <w:widowControl w:val="0"/>
              <w:spacing w:after="0" w:line="240" w:lineRule="auto"/>
              <w:ind w:left="113" w:right="113"/>
              <w:rPr>
                <w:rFonts w:ascii="Times New Roman" w:hAnsi="Times New Roman"/>
                <w:b/>
                <w:bCs/>
                <w:color w:val="FF0000"/>
              </w:rPr>
            </w:pPr>
          </w:p>
        </w:tc>
        <w:tc>
          <w:tcPr>
            <w:tcW w:w="265" w:type="pct"/>
            <w:textDirection w:val="btLr"/>
          </w:tcPr>
          <w:p w:rsidR="00BF4CAC" w:rsidRPr="00BF4CAC" w:rsidRDefault="006769F9" w:rsidP="00BF4CAC">
            <w:pPr>
              <w:widowControl w:val="0"/>
              <w:spacing w:after="0" w:line="240" w:lineRule="auto"/>
              <w:ind w:left="113" w:right="113"/>
              <w:rPr>
                <w:rFonts w:ascii="Times New Roman" w:hAnsi="Times New Roman"/>
                <w:b/>
                <w:bCs/>
              </w:rPr>
            </w:pPr>
            <w:r w:rsidRPr="006769F9">
              <w:rPr>
                <w:rFonts w:ascii="Times New Roman" w:hAnsi="Times New Roman"/>
                <w:b/>
                <w:bCs/>
              </w:rPr>
              <w:t>4</w:t>
            </w:r>
            <w:r w:rsidR="00BF4CAC" w:rsidRPr="00BF4CAC">
              <w:rPr>
                <w:rFonts w:ascii="Times New Roman" w:hAnsi="Times New Roman"/>
                <w:b/>
                <w:bCs/>
              </w:rPr>
              <w:t xml:space="preserve">, предложение поставщика </w:t>
            </w:r>
            <w:r w:rsidRPr="006769F9">
              <w:rPr>
                <w:rFonts w:ascii="Times New Roman" w:hAnsi="Times New Roman"/>
                <w:b/>
                <w:bCs/>
              </w:rPr>
              <w:t>4</w:t>
            </w:r>
            <w:r w:rsidR="00BF4CAC" w:rsidRPr="00BF4CAC">
              <w:rPr>
                <w:rFonts w:ascii="Times New Roman" w:hAnsi="Times New Roman"/>
                <w:b/>
                <w:bCs/>
              </w:rPr>
              <w:t>.</w:t>
            </w:r>
          </w:p>
          <w:p w:rsidR="00BF4CAC" w:rsidRPr="00BF4CAC" w:rsidRDefault="00BF4CAC" w:rsidP="00BF4CAC">
            <w:pPr>
              <w:widowControl w:val="0"/>
              <w:spacing w:after="0" w:line="240" w:lineRule="auto"/>
              <w:ind w:left="113" w:right="113"/>
              <w:rPr>
                <w:rFonts w:ascii="Times New Roman" w:hAnsi="Times New Roman"/>
                <w:b/>
                <w:bCs/>
              </w:rPr>
            </w:pPr>
            <w:r w:rsidRPr="00BF4CAC">
              <w:rPr>
                <w:rFonts w:ascii="Times New Roman" w:hAnsi="Times New Roman"/>
                <w:b/>
                <w:bCs/>
              </w:rPr>
              <w:t xml:space="preserve">Источник: </w:t>
            </w:r>
            <w:r w:rsidRPr="006769F9">
              <w:rPr>
                <w:rFonts w:ascii="Times New Roman" w:hAnsi="Times New Roman"/>
                <w:b/>
                <w:bCs/>
              </w:rPr>
              <w:t>agro</w:t>
            </w:r>
            <w:r w:rsidRPr="00BF4CAC">
              <w:rPr>
                <w:rFonts w:ascii="Times New Roman" w:hAnsi="Times New Roman"/>
                <w:b/>
                <w:bCs/>
              </w:rPr>
              <w:t>-</w:t>
            </w:r>
            <w:r w:rsidRPr="006769F9">
              <w:rPr>
                <w:rFonts w:ascii="Times New Roman" w:hAnsi="Times New Roman"/>
                <w:b/>
                <w:bCs/>
              </w:rPr>
              <w:t>shop</w:t>
            </w:r>
            <w:r w:rsidRPr="00BF4CAC">
              <w:rPr>
                <w:rFonts w:ascii="Times New Roman" w:hAnsi="Times New Roman"/>
                <w:b/>
                <w:bCs/>
              </w:rPr>
              <w:t>.</w:t>
            </w:r>
            <w:r w:rsidRPr="006769F9">
              <w:rPr>
                <w:rFonts w:ascii="Times New Roman" w:hAnsi="Times New Roman"/>
                <w:b/>
                <w:bCs/>
              </w:rPr>
              <w:t>ru</w:t>
            </w:r>
          </w:p>
          <w:p w:rsidR="00BF4CAC" w:rsidRPr="00BF4CAC" w:rsidRDefault="00BF4CAC" w:rsidP="00BF4CAC">
            <w:pPr>
              <w:widowControl w:val="0"/>
              <w:spacing w:after="0" w:line="240" w:lineRule="auto"/>
              <w:ind w:left="113" w:right="113"/>
              <w:rPr>
                <w:rFonts w:ascii="Times New Roman" w:hAnsi="Times New Roman"/>
                <w:b/>
                <w:bCs/>
              </w:rPr>
            </w:pPr>
            <w:r w:rsidRPr="00BF4CAC">
              <w:rPr>
                <w:rFonts w:ascii="Times New Roman" w:hAnsi="Times New Roman"/>
                <w:b/>
                <w:bCs/>
              </w:rPr>
              <w:t>Анализ рынка: 21.05.2026г.</w:t>
            </w:r>
          </w:p>
          <w:p w:rsidR="00BF4CAC" w:rsidRPr="00BF4CAC" w:rsidRDefault="00BF4CAC" w:rsidP="0022249E">
            <w:pPr>
              <w:widowControl w:val="0"/>
              <w:spacing w:after="0" w:line="240" w:lineRule="auto"/>
              <w:ind w:left="113" w:right="113"/>
              <w:rPr>
                <w:rFonts w:ascii="Times New Roman" w:hAnsi="Times New Roman"/>
                <w:b/>
                <w:bCs/>
              </w:rPr>
            </w:pPr>
          </w:p>
        </w:tc>
        <w:tc>
          <w:tcPr>
            <w:tcW w:w="265" w:type="pct"/>
            <w:textDirection w:val="btLr"/>
          </w:tcPr>
          <w:p w:rsidR="00BF4CAC" w:rsidRPr="006769F9" w:rsidRDefault="006769F9" w:rsidP="00BF4CAC">
            <w:pPr>
              <w:widowControl w:val="0"/>
              <w:spacing w:after="0" w:line="240" w:lineRule="auto"/>
              <w:ind w:left="113" w:right="113"/>
              <w:rPr>
                <w:rFonts w:ascii="Times New Roman" w:hAnsi="Times New Roman"/>
                <w:b/>
                <w:bCs/>
              </w:rPr>
            </w:pPr>
            <w:r w:rsidRPr="006769F9">
              <w:rPr>
                <w:rFonts w:ascii="Times New Roman" w:hAnsi="Times New Roman"/>
                <w:b/>
                <w:bCs/>
              </w:rPr>
              <w:t>5</w:t>
            </w:r>
            <w:r w:rsidR="00BF4CAC" w:rsidRPr="00B31A8B">
              <w:rPr>
                <w:rFonts w:ascii="Times New Roman" w:hAnsi="Times New Roman"/>
                <w:b/>
                <w:bCs/>
              </w:rPr>
              <w:t xml:space="preserve">, предложение поставщика </w:t>
            </w:r>
            <w:r w:rsidRPr="006769F9">
              <w:rPr>
                <w:rFonts w:ascii="Times New Roman" w:hAnsi="Times New Roman"/>
                <w:b/>
                <w:bCs/>
              </w:rPr>
              <w:t>5.</w:t>
            </w:r>
          </w:p>
          <w:p w:rsidR="00BF4CAC" w:rsidRPr="00751FBE" w:rsidRDefault="00BF4CAC" w:rsidP="00BF4CAC">
            <w:pPr>
              <w:widowControl w:val="0"/>
              <w:spacing w:after="0" w:line="240" w:lineRule="auto"/>
              <w:ind w:left="113" w:right="113"/>
              <w:rPr>
                <w:rFonts w:ascii="Times New Roman" w:hAnsi="Times New Roman"/>
                <w:b/>
                <w:bCs/>
              </w:rPr>
            </w:pPr>
            <w:r w:rsidRPr="00751FBE">
              <w:rPr>
                <w:rFonts w:ascii="Times New Roman" w:hAnsi="Times New Roman"/>
                <w:b/>
                <w:bCs/>
              </w:rPr>
              <w:t xml:space="preserve">Источник: </w:t>
            </w:r>
            <w:r w:rsidRPr="006769F9">
              <w:rPr>
                <w:rFonts w:ascii="Times New Roman" w:hAnsi="Times New Roman"/>
                <w:b/>
                <w:bCs/>
              </w:rPr>
              <w:t>agrozapufa</w:t>
            </w:r>
            <w:r w:rsidRPr="00BF4CAC">
              <w:rPr>
                <w:rFonts w:ascii="Times New Roman" w:hAnsi="Times New Roman"/>
                <w:b/>
                <w:bCs/>
              </w:rPr>
              <w:t>.</w:t>
            </w:r>
            <w:r w:rsidRPr="006769F9">
              <w:rPr>
                <w:rFonts w:ascii="Times New Roman" w:hAnsi="Times New Roman"/>
                <w:b/>
                <w:bCs/>
              </w:rPr>
              <w:t>ru</w:t>
            </w:r>
            <w:r w:rsidRPr="00BF4CAC">
              <w:rPr>
                <w:rFonts w:ascii="Times New Roman" w:hAnsi="Times New Roman"/>
                <w:b/>
                <w:bCs/>
              </w:rPr>
              <w:t>.</w:t>
            </w:r>
          </w:p>
          <w:p w:rsidR="00BF4CAC" w:rsidRPr="00751FBE" w:rsidRDefault="00BF4CAC" w:rsidP="00BF4CAC">
            <w:pPr>
              <w:widowControl w:val="0"/>
              <w:spacing w:after="0" w:line="240" w:lineRule="auto"/>
              <w:ind w:left="113" w:right="113"/>
              <w:rPr>
                <w:rFonts w:ascii="Times New Roman" w:hAnsi="Times New Roman"/>
                <w:b/>
                <w:bCs/>
              </w:rPr>
            </w:pPr>
            <w:r w:rsidRPr="00751FBE">
              <w:rPr>
                <w:rFonts w:ascii="Times New Roman" w:hAnsi="Times New Roman"/>
                <w:b/>
                <w:bCs/>
              </w:rPr>
              <w:t>Анализ рынка: 21.05.2026г.</w:t>
            </w:r>
          </w:p>
          <w:p w:rsidR="00BF4CAC" w:rsidRPr="00BF4CAC" w:rsidRDefault="00BF4CAC" w:rsidP="0022249E">
            <w:pPr>
              <w:widowControl w:val="0"/>
              <w:spacing w:after="0" w:line="240" w:lineRule="auto"/>
              <w:ind w:left="113" w:right="113"/>
              <w:rPr>
                <w:rFonts w:ascii="Times New Roman" w:hAnsi="Times New Roman"/>
                <w:b/>
                <w:bCs/>
              </w:rPr>
            </w:pPr>
          </w:p>
        </w:tc>
        <w:tc>
          <w:tcPr>
            <w:tcW w:w="285" w:type="pct"/>
            <w:textDirection w:val="btLr"/>
          </w:tcPr>
          <w:p w:rsidR="00BF4CAC" w:rsidRPr="00D74213" w:rsidRDefault="006769F9" w:rsidP="00BF4CAC">
            <w:pPr>
              <w:widowControl w:val="0"/>
              <w:spacing w:after="0" w:line="240" w:lineRule="auto"/>
              <w:ind w:left="113" w:right="113"/>
              <w:rPr>
                <w:rFonts w:ascii="Times New Roman" w:hAnsi="Times New Roman"/>
                <w:b/>
                <w:bCs/>
              </w:rPr>
            </w:pPr>
            <w:r w:rsidRPr="006769F9">
              <w:rPr>
                <w:rFonts w:ascii="Times New Roman" w:hAnsi="Times New Roman"/>
                <w:b/>
                <w:bCs/>
              </w:rPr>
              <w:t>6</w:t>
            </w:r>
            <w:r w:rsidR="00BF4CAC" w:rsidRPr="00D74213">
              <w:rPr>
                <w:rFonts w:ascii="Times New Roman" w:hAnsi="Times New Roman"/>
                <w:b/>
                <w:bCs/>
              </w:rPr>
              <w:t xml:space="preserve">, предложение поставщика </w:t>
            </w:r>
            <w:r>
              <w:rPr>
                <w:rFonts w:ascii="Times New Roman" w:hAnsi="Times New Roman"/>
                <w:b/>
                <w:bCs/>
              </w:rPr>
              <w:t>6.</w:t>
            </w:r>
          </w:p>
          <w:p w:rsidR="00BF4CAC" w:rsidRPr="00751FBE" w:rsidRDefault="00BF4CAC" w:rsidP="00BF4CAC">
            <w:pPr>
              <w:widowControl w:val="0"/>
              <w:spacing w:after="0" w:line="240" w:lineRule="auto"/>
              <w:ind w:left="113" w:right="113"/>
              <w:rPr>
                <w:rFonts w:ascii="Times New Roman" w:hAnsi="Times New Roman"/>
                <w:b/>
                <w:bCs/>
              </w:rPr>
            </w:pPr>
            <w:r w:rsidRPr="00751FBE">
              <w:rPr>
                <w:rFonts w:ascii="Times New Roman" w:hAnsi="Times New Roman"/>
                <w:b/>
                <w:bCs/>
              </w:rPr>
              <w:t xml:space="preserve">Источник: </w:t>
            </w:r>
            <w:r w:rsidRPr="006769F9">
              <w:rPr>
                <w:rFonts w:ascii="Times New Roman" w:hAnsi="Times New Roman"/>
                <w:b/>
                <w:bCs/>
              </w:rPr>
              <w:t>varkagro</w:t>
            </w:r>
            <w:r w:rsidRPr="00BF4CAC">
              <w:rPr>
                <w:rFonts w:ascii="Times New Roman" w:hAnsi="Times New Roman"/>
                <w:b/>
                <w:bCs/>
              </w:rPr>
              <w:t>.</w:t>
            </w:r>
            <w:r w:rsidRPr="006769F9">
              <w:rPr>
                <w:rFonts w:ascii="Times New Roman" w:hAnsi="Times New Roman"/>
                <w:b/>
                <w:bCs/>
              </w:rPr>
              <w:t>ru</w:t>
            </w:r>
            <w:r w:rsidRPr="00BF4CAC">
              <w:rPr>
                <w:rFonts w:ascii="Times New Roman" w:hAnsi="Times New Roman"/>
                <w:b/>
                <w:bCs/>
              </w:rPr>
              <w:t>.</w:t>
            </w:r>
          </w:p>
          <w:p w:rsidR="00BF4CAC" w:rsidRPr="00751FBE" w:rsidRDefault="00BF4CAC" w:rsidP="00BF4CAC">
            <w:pPr>
              <w:widowControl w:val="0"/>
              <w:spacing w:after="0" w:line="240" w:lineRule="auto"/>
              <w:ind w:left="113" w:right="113"/>
              <w:rPr>
                <w:rFonts w:ascii="Times New Roman" w:hAnsi="Times New Roman"/>
                <w:b/>
                <w:bCs/>
              </w:rPr>
            </w:pPr>
            <w:r w:rsidRPr="00751FBE">
              <w:rPr>
                <w:rFonts w:ascii="Times New Roman" w:hAnsi="Times New Roman"/>
                <w:b/>
                <w:bCs/>
              </w:rPr>
              <w:t>Анализ рынка: 21.05.2026г.</w:t>
            </w:r>
          </w:p>
          <w:p w:rsidR="00BF4CAC" w:rsidRPr="00BF4CAC" w:rsidRDefault="00BF4CAC" w:rsidP="0022249E">
            <w:pPr>
              <w:widowControl w:val="0"/>
              <w:spacing w:after="0" w:line="240" w:lineRule="auto"/>
              <w:ind w:left="113" w:right="113"/>
              <w:rPr>
                <w:rFonts w:ascii="Times New Roman" w:hAnsi="Times New Roman"/>
                <w:b/>
                <w:bCs/>
              </w:rPr>
            </w:pPr>
          </w:p>
        </w:tc>
        <w:tc>
          <w:tcPr>
            <w:tcW w:w="299" w:type="pct"/>
            <w:shd w:val="clear" w:color="auto" w:fill="auto"/>
            <w:tcMar>
              <w:left w:w="28" w:type="dxa"/>
              <w:right w:w="28" w:type="dxa"/>
            </w:tcMar>
            <w:textDirection w:val="btLr"/>
            <w:tcFitText/>
            <w:hideMark/>
          </w:tcPr>
          <w:p w:rsidR="00BF4CAC" w:rsidRPr="006769F9" w:rsidRDefault="006769F9" w:rsidP="0022249E">
            <w:pPr>
              <w:widowControl w:val="0"/>
              <w:spacing w:after="0" w:line="240" w:lineRule="auto"/>
              <w:ind w:left="113" w:right="113"/>
              <w:rPr>
                <w:rFonts w:ascii="Times New Roman" w:hAnsi="Times New Roman"/>
                <w:b/>
                <w:bCs/>
              </w:rPr>
            </w:pPr>
            <w:r w:rsidRPr="006769F9">
              <w:rPr>
                <w:rFonts w:ascii="Times New Roman" w:hAnsi="Times New Roman"/>
                <w:b/>
                <w:bCs/>
              </w:rPr>
              <w:t>7</w:t>
            </w:r>
            <w:r w:rsidR="00BF4CAC" w:rsidRPr="006769F9">
              <w:rPr>
                <w:rFonts w:ascii="Times New Roman" w:hAnsi="Times New Roman"/>
                <w:b/>
                <w:bCs/>
              </w:rPr>
              <w:t xml:space="preserve">, предложение поставщика </w:t>
            </w:r>
            <w:r w:rsidRPr="006769F9">
              <w:rPr>
                <w:rFonts w:ascii="Times New Roman" w:hAnsi="Times New Roman"/>
                <w:b/>
                <w:bCs/>
              </w:rPr>
              <w:t>7</w:t>
            </w:r>
            <w:r w:rsidR="00BF4CAC" w:rsidRPr="006769F9">
              <w:rPr>
                <w:rFonts w:ascii="Times New Roman" w:hAnsi="Times New Roman"/>
                <w:b/>
                <w:bCs/>
              </w:rPr>
              <w:t>.</w:t>
            </w:r>
          </w:p>
          <w:p w:rsidR="00BF4CAC" w:rsidRPr="006769F9" w:rsidRDefault="00BF4CAC" w:rsidP="0022249E">
            <w:pPr>
              <w:widowControl w:val="0"/>
              <w:spacing w:after="0" w:line="240" w:lineRule="auto"/>
              <w:ind w:left="113" w:right="113"/>
              <w:rPr>
                <w:rFonts w:ascii="Times New Roman" w:hAnsi="Times New Roman"/>
                <w:b/>
                <w:bCs/>
              </w:rPr>
            </w:pPr>
            <w:r w:rsidRPr="006769F9">
              <w:rPr>
                <w:rFonts w:ascii="Times New Roman" w:hAnsi="Times New Roman"/>
                <w:b/>
                <w:bCs/>
              </w:rPr>
              <w:t>Источник: optorg.ru</w:t>
            </w:r>
          </w:p>
          <w:p w:rsidR="00BF4CAC" w:rsidRPr="006769F9" w:rsidRDefault="00BF4CAC" w:rsidP="0022249E">
            <w:pPr>
              <w:widowControl w:val="0"/>
              <w:spacing w:after="0" w:line="240" w:lineRule="auto"/>
              <w:ind w:left="113" w:right="113"/>
              <w:rPr>
                <w:rFonts w:ascii="Times New Roman" w:hAnsi="Times New Roman"/>
                <w:b/>
                <w:bCs/>
              </w:rPr>
            </w:pPr>
            <w:r w:rsidRPr="006769F9">
              <w:rPr>
                <w:rFonts w:ascii="Times New Roman" w:hAnsi="Times New Roman"/>
                <w:b/>
                <w:bCs/>
              </w:rPr>
              <w:t>Анализ рынка: 21.05.2026г.</w:t>
            </w:r>
          </w:p>
          <w:p w:rsidR="00BF4CAC" w:rsidRPr="006769F9" w:rsidRDefault="00BF4CAC" w:rsidP="008A15AA">
            <w:pPr>
              <w:widowControl w:val="0"/>
              <w:spacing w:after="0" w:line="240" w:lineRule="auto"/>
              <w:ind w:left="113" w:right="113"/>
              <w:rPr>
                <w:rFonts w:ascii="Times New Roman" w:hAnsi="Times New Roman"/>
                <w:b/>
                <w:bCs/>
              </w:rPr>
            </w:pPr>
          </w:p>
        </w:tc>
        <w:tc>
          <w:tcPr>
            <w:tcW w:w="289" w:type="pct"/>
            <w:textDirection w:val="btLr"/>
          </w:tcPr>
          <w:p w:rsidR="00BF4CAC" w:rsidRPr="00B31A8B" w:rsidRDefault="006769F9" w:rsidP="004741F2">
            <w:pPr>
              <w:widowControl w:val="0"/>
              <w:spacing w:after="0" w:line="240" w:lineRule="auto"/>
              <w:ind w:left="113" w:right="113"/>
              <w:rPr>
                <w:rFonts w:ascii="Times New Roman" w:hAnsi="Times New Roman"/>
                <w:b/>
                <w:bCs/>
              </w:rPr>
            </w:pPr>
            <w:r w:rsidRPr="006769F9">
              <w:rPr>
                <w:rFonts w:ascii="Times New Roman" w:hAnsi="Times New Roman"/>
                <w:b/>
                <w:bCs/>
              </w:rPr>
              <w:t>8</w:t>
            </w:r>
            <w:r w:rsidR="00BF4CAC" w:rsidRPr="00B31A8B">
              <w:rPr>
                <w:rFonts w:ascii="Times New Roman" w:hAnsi="Times New Roman"/>
                <w:b/>
                <w:bCs/>
              </w:rPr>
              <w:t xml:space="preserve">, предложение поставщика </w:t>
            </w:r>
            <w:r w:rsidRPr="006769F9">
              <w:rPr>
                <w:rFonts w:ascii="Times New Roman" w:hAnsi="Times New Roman"/>
                <w:b/>
                <w:bCs/>
              </w:rPr>
              <w:t>8</w:t>
            </w:r>
            <w:r>
              <w:rPr>
                <w:rFonts w:ascii="Times New Roman" w:hAnsi="Times New Roman"/>
                <w:b/>
                <w:bCs/>
              </w:rPr>
              <w:t>.</w:t>
            </w:r>
          </w:p>
          <w:p w:rsidR="00BF4CAC" w:rsidRPr="00751FBE" w:rsidRDefault="00BF4CAC" w:rsidP="00751FBE">
            <w:pPr>
              <w:widowControl w:val="0"/>
              <w:spacing w:after="0" w:line="240" w:lineRule="auto"/>
              <w:ind w:left="113" w:right="113"/>
              <w:rPr>
                <w:rFonts w:ascii="Times New Roman" w:hAnsi="Times New Roman"/>
                <w:b/>
                <w:bCs/>
              </w:rPr>
            </w:pPr>
            <w:r w:rsidRPr="00751FBE">
              <w:rPr>
                <w:rFonts w:ascii="Times New Roman" w:hAnsi="Times New Roman"/>
                <w:b/>
                <w:bCs/>
              </w:rPr>
              <w:t xml:space="preserve">Источник: </w:t>
            </w:r>
            <w:r w:rsidRPr="006769F9">
              <w:rPr>
                <w:rFonts w:ascii="Times New Roman" w:hAnsi="Times New Roman"/>
                <w:b/>
                <w:bCs/>
              </w:rPr>
              <w:t>agrokomplekt</w:t>
            </w:r>
            <w:r w:rsidRPr="00BF4CAC">
              <w:rPr>
                <w:rFonts w:ascii="Times New Roman" w:hAnsi="Times New Roman"/>
                <w:b/>
                <w:bCs/>
              </w:rPr>
              <w:t>24.</w:t>
            </w:r>
            <w:r w:rsidRPr="006769F9">
              <w:rPr>
                <w:rFonts w:ascii="Times New Roman" w:hAnsi="Times New Roman"/>
                <w:b/>
                <w:bCs/>
              </w:rPr>
              <w:t>ru</w:t>
            </w:r>
          </w:p>
          <w:p w:rsidR="00BF4CAC" w:rsidRPr="00751FBE" w:rsidRDefault="00BF4CAC" w:rsidP="00751FBE">
            <w:pPr>
              <w:widowControl w:val="0"/>
              <w:spacing w:after="0" w:line="240" w:lineRule="auto"/>
              <w:ind w:left="113" w:right="113"/>
              <w:rPr>
                <w:rFonts w:ascii="Times New Roman" w:hAnsi="Times New Roman"/>
                <w:b/>
                <w:bCs/>
              </w:rPr>
            </w:pPr>
            <w:r w:rsidRPr="00751FBE">
              <w:rPr>
                <w:rFonts w:ascii="Times New Roman" w:hAnsi="Times New Roman"/>
                <w:b/>
                <w:bCs/>
              </w:rPr>
              <w:t>Анализ рынка: 21.05.2026г.</w:t>
            </w:r>
          </w:p>
          <w:p w:rsidR="00BF4CAC" w:rsidRPr="006769F9" w:rsidRDefault="00BF4CAC" w:rsidP="008A15AA">
            <w:pPr>
              <w:widowControl w:val="0"/>
              <w:spacing w:after="0" w:line="240" w:lineRule="auto"/>
              <w:ind w:left="113" w:right="113"/>
              <w:rPr>
                <w:rFonts w:ascii="Times New Roman" w:hAnsi="Times New Roman"/>
                <w:b/>
                <w:bCs/>
              </w:rPr>
            </w:pPr>
          </w:p>
        </w:tc>
        <w:tc>
          <w:tcPr>
            <w:tcW w:w="290" w:type="pct"/>
            <w:textDirection w:val="btLr"/>
          </w:tcPr>
          <w:p w:rsidR="00BF4CAC" w:rsidRPr="00D74213" w:rsidRDefault="006769F9" w:rsidP="004741F2">
            <w:pPr>
              <w:widowControl w:val="0"/>
              <w:spacing w:after="0" w:line="240" w:lineRule="auto"/>
              <w:ind w:left="113" w:right="113"/>
              <w:rPr>
                <w:rFonts w:ascii="Times New Roman" w:hAnsi="Times New Roman"/>
                <w:b/>
                <w:bCs/>
              </w:rPr>
            </w:pPr>
            <w:r w:rsidRPr="006769F9">
              <w:rPr>
                <w:rFonts w:ascii="Times New Roman" w:hAnsi="Times New Roman"/>
                <w:b/>
                <w:bCs/>
              </w:rPr>
              <w:t>9</w:t>
            </w:r>
            <w:r w:rsidR="00BF4CAC" w:rsidRPr="00D74213">
              <w:rPr>
                <w:rFonts w:ascii="Times New Roman" w:hAnsi="Times New Roman"/>
                <w:b/>
                <w:bCs/>
              </w:rPr>
              <w:t xml:space="preserve">, предложение поставщика </w:t>
            </w:r>
            <w:r>
              <w:rPr>
                <w:rFonts w:ascii="Times New Roman" w:hAnsi="Times New Roman"/>
                <w:b/>
                <w:bCs/>
              </w:rPr>
              <w:t>9.</w:t>
            </w:r>
          </w:p>
          <w:p w:rsidR="00BF4CAC" w:rsidRPr="00751FBE" w:rsidRDefault="00BF4CAC" w:rsidP="00BF4CAC">
            <w:pPr>
              <w:widowControl w:val="0"/>
              <w:spacing w:after="0" w:line="240" w:lineRule="auto"/>
              <w:ind w:left="113" w:right="113"/>
              <w:rPr>
                <w:rFonts w:ascii="Times New Roman" w:hAnsi="Times New Roman"/>
                <w:b/>
                <w:bCs/>
              </w:rPr>
            </w:pPr>
            <w:r w:rsidRPr="00751FBE">
              <w:rPr>
                <w:rFonts w:ascii="Times New Roman" w:hAnsi="Times New Roman"/>
                <w:b/>
                <w:bCs/>
              </w:rPr>
              <w:t xml:space="preserve">Источник: </w:t>
            </w:r>
            <w:r w:rsidRPr="006769F9">
              <w:rPr>
                <w:rFonts w:ascii="Times New Roman" w:hAnsi="Times New Roman"/>
                <w:b/>
                <w:bCs/>
              </w:rPr>
              <w:t>ekb</w:t>
            </w:r>
            <w:r w:rsidRPr="00BF4CAC">
              <w:rPr>
                <w:rFonts w:ascii="Times New Roman" w:hAnsi="Times New Roman"/>
                <w:b/>
                <w:bCs/>
              </w:rPr>
              <w:t>.</w:t>
            </w:r>
            <w:r w:rsidRPr="006769F9">
              <w:rPr>
                <w:rFonts w:ascii="Times New Roman" w:hAnsi="Times New Roman"/>
                <w:b/>
                <w:bCs/>
              </w:rPr>
              <w:t>geom</w:t>
            </w:r>
            <w:r w:rsidRPr="00BF4CAC">
              <w:rPr>
                <w:rFonts w:ascii="Times New Roman" w:hAnsi="Times New Roman"/>
                <w:b/>
                <w:bCs/>
              </w:rPr>
              <w:t>.</w:t>
            </w:r>
            <w:r w:rsidRPr="006769F9">
              <w:rPr>
                <w:rFonts w:ascii="Times New Roman" w:hAnsi="Times New Roman"/>
                <w:b/>
                <w:bCs/>
              </w:rPr>
              <w:t>ru</w:t>
            </w:r>
            <w:r w:rsidRPr="00BF4CAC">
              <w:rPr>
                <w:rFonts w:ascii="Times New Roman" w:hAnsi="Times New Roman"/>
                <w:b/>
                <w:bCs/>
              </w:rPr>
              <w:t>.</w:t>
            </w:r>
            <w:r w:rsidRPr="006769F9">
              <w:rPr>
                <w:rFonts w:ascii="Times New Roman" w:hAnsi="Times New Roman"/>
                <w:b/>
                <w:bCs/>
              </w:rPr>
              <w:t>ru</w:t>
            </w:r>
          </w:p>
          <w:p w:rsidR="00BF4CAC" w:rsidRPr="00751FBE" w:rsidRDefault="00BF4CAC" w:rsidP="00BF4CAC">
            <w:pPr>
              <w:widowControl w:val="0"/>
              <w:spacing w:after="0" w:line="240" w:lineRule="auto"/>
              <w:ind w:left="113" w:right="113"/>
              <w:rPr>
                <w:rFonts w:ascii="Times New Roman" w:hAnsi="Times New Roman"/>
                <w:b/>
                <w:bCs/>
              </w:rPr>
            </w:pPr>
            <w:r w:rsidRPr="00751FBE">
              <w:rPr>
                <w:rFonts w:ascii="Times New Roman" w:hAnsi="Times New Roman"/>
                <w:b/>
                <w:bCs/>
              </w:rPr>
              <w:t>Анализ рынка: 21.05.2026г.</w:t>
            </w:r>
          </w:p>
          <w:p w:rsidR="00BF4CAC" w:rsidRPr="006769F9" w:rsidRDefault="00BF4CAC" w:rsidP="00B31A8B">
            <w:pPr>
              <w:widowControl w:val="0"/>
              <w:spacing w:after="0" w:line="240" w:lineRule="auto"/>
              <w:ind w:left="113" w:right="113"/>
              <w:rPr>
                <w:rFonts w:ascii="Times New Roman" w:hAnsi="Times New Roman"/>
                <w:b/>
                <w:bCs/>
              </w:rPr>
            </w:pPr>
          </w:p>
        </w:tc>
        <w:tc>
          <w:tcPr>
            <w:tcW w:w="426" w:type="pct"/>
            <w:vMerge/>
            <w:shd w:val="clear" w:color="auto" w:fill="auto"/>
            <w:hideMark/>
          </w:tcPr>
          <w:p w:rsidR="00BF4CAC" w:rsidRPr="004D0042" w:rsidRDefault="00BF4CAC" w:rsidP="005231D2">
            <w:pPr>
              <w:widowControl w:val="0"/>
              <w:jc w:val="center"/>
              <w:rPr>
                <w:b/>
                <w:bCs/>
                <w:color w:val="000000"/>
                <w:sz w:val="24"/>
                <w:szCs w:val="24"/>
              </w:rPr>
            </w:pPr>
          </w:p>
        </w:tc>
        <w:tc>
          <w:tcPr>
            <w:tcW w:w="730" w:type="pct"/>
            <w:vMerge/>
          </w:tcPr>
          <w:p w:rsidR="00BF4CAC" w:rsidRPr="004D0042" w:rsidRDefault="00BF4CAC" w:rsidP="005231D2">
            <w:pPr>
              <w:widowControl w:val="0"/>
              <w:jc w:val="center"/>
              <w:rPr>
                <w:b/>
                <w:bCs/>
                <w:color w:val="000000"/>
                <w:sz w:val="24"/>
                <w:szCs w:val="24"/>
              </w:rPr>
            </w:pPr>
          </w:p>
        </w:tc>
      </w:tr>
      <w:tr w:rsidR="006769F9" w:rsidRPr="00DB12C9" w:rsidTr="006769F9">
        <w:trPr>
          <w:cantSplit/>
          <w:trHeight w:val="427"/>
        </w:trPr>
        <w:tc>
          <w:tcPr>
            <w:tcW w:w="768" w:type="pct"/>
            <w:tcBorders>
              <w:bottom w:val="nil"/>
            </w:tcBorders>
            <w:shd w:val="clear" w:color="auto" w:fill="auto"/>
            <w:tcMar>
              <w:left w:w="28" w:type="dxa"/>
              <w:right w:w="28" w:type="dxa"/>
            </w:tcMar>
            <w:vAlign w:val="center"/>
            <w:hideMark/>
          </w:tcPr>
          <w:p w:rsidR="00BF4CAC" w:rsidRPr="00DB12C9" w:rsidRDefault="00BF4CAC" w:rsidP="00BF4CAC">
            <w:pPr>
              <w:spacing w:after="0" w:line="240" w:lineRule="auto"/>
              <w:jc w:val="center"/>
              <w:rPr>
                <w:rFonts w:ascii="Times New Roman" w:hAnsi="Times New Roman"/>
                <w:b/>
                <w:sz w:val="24"/>
                <w:szCs w:val="24"/>
              </w:rPr>
            </w:pPr>
            <w:r w:rsidRPr="00DB12C9">
              <w:rPr>
                <w:rFonts w:ascii="Times New Roman" w:hAnsi="Times New Roman"/>
                <w:b/>
                <w:sz w:val="24"/>
                <w:szCs w:val="24"/>
              </w:rPr>
              <w:t>1</w:t>
            </w:r>
          </w:p>
        </w:tc>
        <w:tc>
          <w:tcPr>
            <w:tcW w:w="317" w:type="pct"/>
            <w:tcBorders>
              <w:bottom w:val="nil"/>
            </w:tcBorders>
            <w:tcMar>
              <w:left w:w="28" w:type="dxa"/>
              <w:right w:w="28" w:type="dxa"/>
            </w:tcMar>
            <w:vAlign w:val="center"/>
          </w:tcPr>
          <w:p w:rsidR="00BF4CAC" w:rsidRDefault="00BF4CAC" w:rsidP="00BF4CAC">
            <w:pPr>
              <w:spacing w:after="0" w:line="240" w:lineRule="auto"/>
              <w:ind w:right="102"/>
              <w:jc w:val="center"/>
              <w:rPr>
                <w:rFonts w:ascii="Times New Roman" w:hAnsi="Times New Roman"/>
                <w:b/>
                <w:sz w:val="24"/>
                <w:szCs w:val="24"/>
              </w:rPr>
            </w:pPr>
            <w:r>
              <w:rPr>
                <w:rFonts w:ascii="Times New Roman" w:hAnsi="Times New Roman"/>
                <w:b/>
                <w:sz w:val="24"/>
                <w:szCs w:val="24"/>
              </w:rPr>
              <w:t>2</w:t>
            </w:r>
          </w:p>
        </w:tc>
        <w:tc>
          <w:tcPr>
            <w:tcW w:w="134" w:type="pct"/>
            <w:tcBorders>
              <w:bottom w:val="nil"/>
            </w:tcBorders>
            <w:tcMar>
              <w:left w:w="28" w:type="dxa"/>
              <w:right w:w="28" w:type="dxa"/>
            </w:tcMar>
            <w:vAlign w:val="center"/>
          </w:tcPr>
          <w:p w:rsidR="00BF4CAC" w:rsidRDefault="00BF4CAC" w:rsidP="00BF4CAC">
            <w:pPr>
              <w:spacing w:after="0" w:line="240" w:lineRule="auto"/>
              <w:ind w:right="102"/>
              <w:jc w:val="center"/>
              <w:rPr>
                <w:rFonts w:ascii="Times New Roman" w:hAnsi="Times New Roman"/>
                <w:b/>
                <w:sz w:val="24"/>
                <w:szCs w:val="24"/>
              </w:rPr>
            </w:pPr>
            <w:r>
              <w:rPr>
                <w:rFonts w:ascii="Times New Roman" w:hAnsi="Times New Roman"/>
                <w:b/>
                <w:sz w:val="24"/>
                <w:szCs w:val="24"/>
              </w:rPr>
              <w:t>3</w:t>
            </w:r>
          </w:p>
        </w:tc>
        <w:tc>
          <w:tcPr>
            <w:tcW w:w="135" w:type="pct"/>
            <w:tcBorders>
              <w:bottom w:val="nil"/>
            </w:tcBorders>
            <w:shd w:val="clear" w:color="auto" w:fill="auto"/>
            <w:tcMar>
              <w:left w:w="28" w:type="dxa"/>
              <w:right w:w="28" w:type="dxa"/>
            </w:tcMar>
            <w:vAlign w:val="center"/>
            <w:hideMark/>
          </w:tcPr>
          <w:p w:rsidR="00BF4CAC" w:rsidRPr="00DB12C9" w:rsidRDefault="00BF4CAC" w:rsidP="00BF4CAC">
            <w:pPr>
              <w:spacing w:after="0" w:line="240" w:lineRule="auto"/>
              <w:ind w:right="102"/>
              <w:jc w:val="center"/>
              <w:rPr>
                <w:rFonts w:ascii="Times New Roman" w:hAnsi="Times New Roman"/>
                <w:b/>
                <w:sz w:val="24"/>
                <w:szCs w:val="24"/>
              </w:rPr>
            </w:pPr>
            <w:r>
              <w:rPr>
                <w:rFonts w:ascii="Times New Roman" w:hAnsi="Times New Roman"/>
                <w:b/>
                <w:sz w:val="24"/>
                <w:szCs w:val="24"/>
              </w:rPr>
              <w:t>4</w:t>
            </w:r>
          </w:p>
        </w:tc>
        <w:tc>
          <w:tcPr>
            <w:tcW w:w="265" w:type="pct"/>
            <w:tcBorders>
              <w:bottom w:val="nil"/>
            </w:tcBorders>
            <w:vAlign w:val="center"/>
          </w:tcPr>
          <w:p w:rsidR="00BF4CAC" w:rsidRPr="00C205A7" w:rsidRDefault="00BF4CAC" w:rsidP="00BF4CAC">
            <w:pPr>
              <w:widowControl w:val="0"/>
              <w:spacing w:after="0" w:line="240" w:lineRule="auto"/>
              <w:jc w:val="center"/>
              <w:rPr>
                <w:rFonts w:ascii="Times New Roman" w:hAnsi="Times New Roman"/>
                <w:b/>
                <w:color w:val="0F243E" w:themeColor="text2" w:themeShade="80"/>
                <w:sz w:val="24"/>
                <w:szCs w:val="24"/>
                <w:lang w:val="en-US"/>
              </w:rPr>
            </w:pPr>
            <w:r w:rsidRPr="00C205A7">
              <w:rPr>
                <w:rFonts w:ascii="Times New Roman" w:hAnsi="Times New Roman"/>
                <w:b/>
                <w:color w:val="0F243E" w:themeColor="text2" w:themeShade="80"/>
                <w:sz w:val="24"/>
                <w:szCs w:val="24"/>
                <w:lang w:val="en-US"/>
              </w:rPr>
              <w:t>5</w:t>
            </w:r>
          </w:p>
        </w:tc>
        <w:tc>
          <w:tcPr>
            <w:tcW w:w="265" w:type="pct"/>
            <w:tcBorders>
              <w:bottom w:val="nil"/>
            </w:tcBorders>
            <w:vAlign w:val="center"/>
          </w:tcPr>
          <w:p w:rsidR="00BF4CAC" w:rsidRPr="00BF4CAC" w:rsidRDefault="00BF4CAC" w:rsidP="00BF4CAC">
            <w:pPr>
              <w:widowControl w:val="0"/>
              <w:spacing w:after="0" w:line="240" w:lineRule="auto"/>
              <w:jc w:val="center"/>
              <w:rPr>
                <w:rFonts w:ascii="Times New Roman" w:hAnsi="Times New Roman"/>
                <w:b/>
                <w:color w:val="000000"/>
                <w:sz w:val="24"/>
                <w:szCs w:val="24"/>
                <w:lang w:val="en-US"/>
              </w:rPr>
            </w:pPr>
            <w:r>
              <w:rPr>
                <w:rFonts w:ascii="Times New Roman" w:hAnsi="Times New Roman"/>
                <w:b/>
                <w:color w:val="000000"/>
                <w:sz w:val="24"/>
                <w:szCs w:val="24"/>
                <w:lang w:val="en-US"/>
              </w:rPr>
              <w:t>6</w:t>
            </w:r>
          </w:p>
        </w:tc>
        <w:tc>
          <w:tcPr>
            <w:tcW w:w="265" w:type="pct"/>
            <w:tcBorders>
              <w:bottom w:val="nil"/>
            </w:tcBorders>
            <w:vAlign w:val="center"/>
          </w:tcPr>
          <w:p w:rsidR="00BF4CAC" w:rsidRPr="00BF4CAC" w:rsidRDefault="00BF4CAC" w:rsidP="00BF4CAC">
            <w:pPr>
              <w:widowControl w:val="0"/>
              <w:spacing w:after="0" w:line="240" w:lineRule="auto"/>
              <w:jc w:val="center"/>
              <w:rPr>
                <w:rFonts w:ascii="Times New Roman" w:hAnsi="Times New Roman"/>
                <w:b/>
                <w:color w:val="000000"/>
                <w:sz w:val="24"/>
                <w:szCs w:val="24"/>
                <w:lang w:val="en-US"/>
              </w:rPr>
            </w:pPr>
            <w:r>
              <w:rPr>
                <w:rFonts w:ascii="Times New Roman" w:hAnsi="Times New Roman"/>
                <w:b/>
                <w:color w:val="000000"/>
                <w:sz w:val="24"/>
                <w:szCs w:val="24"/>
                <w:lang w:val="en-US"/>
              </w:rPr>
              <w:t>7</w:t>
            </w:r>
          </w:p>
        </w:tc>
        <w:tc>
          <w:tcPr>
            <w:tcW w:w="265" w:type="pct"/>
            <w:tcBorders>
              <w:bottom w:val="nil"/>
            </w:tcBorders>
            <w:vAlign w:val="center"/>
          </w:tcPr>
          <w:p w:rsidR="00BF4CAC" w:rsidRPr="00BF4CAC" w:rsidRDefault="00BF4CAC" w:rsidP="00BF4CAC">
            <w:pPr>
              <w:widowControl w:val="0"/>
              <w:spacing w:after="0" w:line="240" w:lineRule="auto"/>
              <w:jc w:val="center"/>
              <w:rPr>
                <w:rFonts w:ascii="Times New Roman" w:hAnsi="Times New Roman"/>
                <w:b/>
                <w:color w:val="000000"/>
                <w:sz w:val="24"/>
                <w:szCs w:val="24"/>
                <w:lang w:val="en-US"/>
              </w:rPr>
            </w:pPr>
            <w:r>
              <w:rPr>
                <w:rFonts w:ascii="Times New Roman" w:hAnsi="Times New Roman"/>
                <w:b/>
                <w:color w:val="000000"/>
                <w:sz w:val="24"/>
                <w:szCs w:val="24"/>
                <w:lang w:val="en-US"/>
              </w:rPr>
              <w:t>8</w:t>
            </w:r>
          </w:p>
        </w:tc>
        <w:tc>
          <w:tcPr>
            <w:tcW w:w="265" w:type="pct"/>
            <w:tcBorders>
              <w:bottom w:val="nil"/>
            </w:tcBorders>
            <w:vAlign w:val="center"/>
          </w:tcPr>
          <w:p w:rsidR="00BF4CAC" w:rsidRPr="00BF4CAC" w:rsidRDefault="00BF4CAC" w:rsidP="00BF4CAC">
            <w:pPr>
              <w:widowControl w:val="0"/>
              <w:spacing w:after="0" w:line="240" w:lineRule="auto"/>
              <w:jc w:val="center"/>
              <w:rPr>
                <w:rFonts w:ascii="Times New Roman" w:hAnsi="Times New Roman"/>
                <w:b/>
                <w:color w:val="000000"/>
                <w:sz w:val="24"/>
                <w:szCs w:val="24"/>
                <w:lang w:val="en-US"/>
              </w:rPr>
            </w:pPr>
            <w:r>
              <w:rPr>
                <w:rFonts w:ascii="Times New Roman" w:hAnsi="Times New Roman"/>
                <w:b/>
                <w:color w:val="000000"/>
                <w:sz w:val="24"/>
                <w:szCs w:val="24"/>
                <w:lang w:val="en-US"/>
              </w:rPr>
              <w:t>9</w:t>
            </w:r>
          </w:p>
        </w:tc>
        <w:tc>
          <w:tcPr>
            <w:tcW w:w="285" w:type="pct"/>
            <w:tcBorders>
              <w:bottom w:val="nil"/>
            </w:tcBorders>
            <w:vAlign w:val="center"/>
          </w:tcPr>
          <w:p w:rsidR="00BF4CAC" w:rsidRPr="00BF4CAC" w:rsidRDefault="00BF4CAC" w:rsidP="00BF4CAC">
            <w:pPr>
              <w:widowControl w:val="0"/>
              <w:spacing w:after="0" w:line="240" w:lineRule="auto"/>
              <w:jc w:val="center"/>
              <w:rPr>
                <w:rFonts w:ascii="Times New Roman" w:hAnsi="Times New Roman"/>
                <w:b/>
                <w:color w:val="000000"/>
                <w:sz w:val="24"/>
                <w:szCs w:val="24"/>
                <w:lang w:val="en-US"/>
              </w:rPr>
            </w:pPr>
            <w:r>
              <w:rPr>
                <w:rFonts w:ascii="Times New Roman" w:hAnsi="Times New Roman"/>
                <w:b/>
                <w:color w:val="000000"/>
                <w:sz w:val="24"/>
                <w:szCs w:val="24"/>
                <w:lang w:val="en-US"/>
              </w:rPr>
              <w:t>10</w:t>
            </w:r>
          </w:p>
        </w:tc>
        <w:tc>
          <w:tcPr>
            <w:tcW w:w="299" w:type="pct"/>
            <w:tcBorders>
              <w:bottom w:val="nil"/>
            </w:tcBorders>
            <w:shd w:val="clear" w:color="auto" w:fill="auto"/>
            <w:tcMar>
              <w:left w:w="28" w:type="dxa"/>
              <w:right w:w="28" w:type="dxa"/>
            </w:tcMar>
            <w:vAlign w:val="center"/>
            <w:hideMark/>
          </w:tcPr>
          <w:p w:rsidR="00BF4CAC" w:rsidRPr="00BF4CAC" w:rsidRDefault="00BF4CAC" w:rsidP="00BF4CAC">
            <w:pPr>
              <w:widowControl w:val="0"/>
              <w:spacing w:after="0" w:line="240" w:lineRule="auto"/>
              <w:jc w:val="center"/>
              <w:rPr>
                <w:rFonts w:ascii="Times New Roman" w:hAnsi="Times New Roman"/>
                <w:b/>
                <w:color w:val="000000"/>
                <w:sz w:val="24"/>
                <w:szCs w:val="24"/>
                <w:lang w:val="en-US"/>
              </w:rPr>
            </w:pPr>
            <w:r>
              <w:rPr>
                <w:rFonts w:ascii="Times New Roman" w:hAnsi="Times New Roman"/>
                <w:b/>
                <w:color w:val="000000"/>
                <w:sz w:val="24"/>
                <w:szCs w:val="24"/>
                <w:lang w:val="en-US"/>
              </w:rPr>
              <w:t>11</w:t>
            </w:r>
          </w:p>
        </w:tc>
        <w:tc>
          <w:tcPr>
            <w:tcW w:w="289" w:type="pct"/>
            <w:tcBorders>
              <w:bottom w:val="nil"/>
            </w:tcBorders>
            <w:tcMar>
              <w:left w:w="28" w:type="dxa"/>
              <w:right w:w="28" w:type="dxa"/>
            </w:tcMar>
            <w:vAlign w:val="center"/>
          </w:tcPr>
          <w:p w:rsidR="00BF4CAC" w:rsidRPr="00BF4CAC" w:rsidRDefault="00BF4CAC" w:rsidP="00BF4CAC">
            <w:pPr>
              <w:widowControl w:val="0"/>
              <w:spacing w:after="0" w:line="240" w:lineRule="auto"/>
              <w:jc w:val="center"/>
              <w:rPr>
                <w:rFonts w:ascii="Times New Roman" w:hAnsi="Times New Roman"/>
                <w:b/>
                <w:color w:val="000000"/>
                <w:sz w:val="24"/>
                <w:szCs w:val="24"/>
                <w:lang w:val="en-US"/>
              </w:rPr>
            </w:pPr>
            <w:r>
              <w:rPr>
                <w:rFonts w:ascii="Times New Roman" w:hAnsi="Times New Roman"/>
                <w:b/>
                <w:color w:val="000000"/>
                <w:sz w:val="24"/>
                <w:szCs w:val="24"/>
                <w:lang w:val="en-US"/>
              </w:rPr>
              <w:t>12</w:t>
            </w:r>
          </w:p>
        </w:tc>
        <w:tc>
          <w:tcPr>
            <w:tcW w:w="290" w:type="pct"/>
            <w:tcBorders>
              <w:bottom w:val="nil"/>
            </w:tcBorders>
            <w:vAlign w:val="center"/>
          </w:tcPr>
          <w:p w:rsidR="00BF4CAC" w:rsidRPr="00BF4CAC" w:rsidRDefault="00BF4CAC" w:rsidP="00BF4CAC">
            <w:pPr>
              <w:widowControl w:val="0"/>
              <w:spacing w:after="0" w:line="240" w:lineRule="auto"/>
              <w:jc w:val="center"/>
              <w:rPr>
                <w:rFonts w:ascii="Times New Roman" w:hAnsi="Times New Roman"/>
                <w:b/>
                <w:color w:val="000000"/>
                <w:sz w:val="24"/>
                <w:szCs w:val="24"/>
                <w:lang w:val="en-US"/>
              </w:rPr>
            </w:pPr>
            <w:r>
              <w:rPr>
                <w:rFonts w:ascii="Times New Roman" w:hAnsi="Times New Roman"/>
                <w:b/>
                <w:color w:val="000000"/>
                <w:sz w:val="24"/>
                <w:szCs w:val="24"/>
                <w:lang w:val="en-US"/>
              </w:rPr>
              <w:t>13</w:t>
            </w:r>
          </w:p>
        </w:tc>
        <w:tc>
          <w:tcPr>
            <w:tcW w:w="426" w:type="pct"/>
            <w:tcBorders>
              <w:bottom w:val="nil"/>
            </w:tcBorders>
            <w:shd w:val="clear" w:color="auto" w:fill="auto"/>
            <w:tcMar>
              <w:left w:w="28" w:type="dxa"/>
              <w:right w:w="28" w:type="dxa"/>
            </w:tcMar>
            <w:vAlign w:val="center"/>
            <w:hideMark/>
          </w:tcPr>
          <w:p w:rsidR="00BF4CAC" w:rsidRPr="00BF4CAC" w:rsidRDefault="00BF4CAC" w:rsidP="00BF4CAC">
            <w:pPr>
              <w:spacing w:after="0" w:line="240" w:lineRule="auto"/>
              <w:jc w:val="center"/>
              <w:rPr>
                <w:rFonts w:ascii="Times New Roman" w:hAnsi="Times New Roman"/>
                <w:b/>
                <w:color w:val="000000"/>
                <w:sz w:val="24"/>
                <w:szCs w:val="24"/>
                <w:lang w:val="en-US"/>
              </w:rPr>
            </w:pPr>
            <w:r>
              <w:rPr>
                <w:rFonts w:ascii="Times New Roman" w:hAnsi="Times New Roman"/>
                <w:b/>
                <w:color w:val="000000"/>
                <w:sz w:val="24"/>
                <w:szCs w:val="24"/>
                <w:lang w:val="en-US"/>
              </w:rPr>
              <w:t>14</w:t>
            </w:r>
          </w:p>
        </w:tc>
        <w:tc>
          <w:tcPr>
            <w:tcW w:w="730" w:type="pct"/>
            <w:tcBorders>
              <w:bottom w:val="nil"/>
            </w:tcBorders>
            <w:vAlign w:val="center"/>
          </w:tcPr>
          <w:p w:rsidR="00BF4CAC" w:rsidRPr="00BF4CAC" w:rsidRDefault="00BF4CAC" w:rsidP="00BF4CAC">
            <w:pPr>
              <w:spacing w:after="0" w:line="240" w:lineRule="auto"/>
              <w:jc w:val="center"/>
              <w:rPr>
                <w:rFonts w:ascii="Times New Roman" w:hAnsi="Times New Roman"/>
                <w:b/>
                <w:color w:val="000000"/>
                <w:sz w:val="24"/>
                <w:szCs w:val="24"/>
                <w:lang w:val="en-US"/>
              </w:rPr>
            </w:pPr>
            <w:r>
              <w:rPr>
                <w:rFonts w:ascii="Times New Roman" w:hAnsi="Times New Roman"/>
                <w:b/>
                <w:color w:val="000000"/>
                <w:sz w:val="24"/>
                <w:szCs w:val="24"/>
                <w:lang w:val="en-US"/>
              </w:rPr>
              <w:t>15</w:t>
            </w:r>
          </w:p>
        </w:tc>
      </w:tr>
      <w:tr w:rsidR="006769F9" w:rsidRPr="007A68C2" w:rsidTr="006769F9">
        <w:trPr>
          <w:cantSplit/>
          <w:trHeight w:val="321"/>
        </w:trPr>
        <w:tc>
          <w:tcPr>
            <w:tcW w:w="768" w:type="pct"/>
            <w:shd w:val="clear" w:color="auto" w:fill="auto"/>
            <w:tcMar>
              <w:left w:w="28" w:type="dxa"/>
              <w:right w:w="28" w:type="dxa"/>
            </w:tcMar>
            <w:vAlign w:val="center"/>
          </w:tcPr>
          <w:p w:rsidR="00BF4CAC" w:rsidRPr="00C205A7" w:rsidRDefault="002E6DE9" w:rsidP="002E6DE9">
            <w:pPr>
              <w:spacing w:after="0" w:line="240" w:lineRule="auto"/>
              <w:rPr>
                <w:rFonts w:ascii="Times New Roman" w:eastAsia="Times New Roman" w:hAnsi="Times New Roman"/>
                <w:color w:val="0F243E" w:themeColor="text2" w:themeShade="80"/>
                <w:lang w:eastAsia="ru-RU"/>
              </w:rPr>
            </w:pPr>
            <w:r w:rsidRPr="00C205A7">
              <w:rPr>
                <w:rFonts w:ascii="Times New Roman" w:hAnsi="Times New Roman"/>
                <w:color w:val="0F243E" w:themeColor="text2" w:themeShade="80"/>
              </w:rPr>
              <w:t>Крышка ВОМ 80</w:t>
            </w:r>
          </w:p>
        </w:tc>
        <w:tc>
          <w:tcPr>
            <w:tcW w:w="317" w:type="pct"/>
            <w:tcMar>
              <w:left w:w="28" w:type="dxa"/>
              <w:right w:w="28" w:type="dxa"/>
            </w:tcMar>
            <w:vAlign w:val="center"/>
          </w:tcPr>
          <w:p w:rsidR="00BF4CAC" w:rsidRPr="00C205A7" w:rsidRDefault="00BF4CAC" w:rsidP="00751FBE">
            <w:pPr>
              <w:jc w:val="center"/>
              <w:rPr>
                <w:color w:val="0F243E" w:themeColor="text2" w:themeShade="80"/>
              </w:rPr>
            </w:pPr>
            <w:r w:rsidRPr="00C205A7">
              <w:rPr>
                <w:rFonts w:ascii="Times New Roman" w:hAnsi="Times New Roman"/>
                <w:color w:val="0F243E" w:themeColor="text2" w:themeShade="80"/>
                <w:sz w:val="18"/>
                <w:szCs w:val="18"/>
              </w:rPr>
              <w:t>28.30.93.000</w:t>
            </w:r>
          </w:p>
        </w:tc>
        <w:tc>
          <w:tcPr>
            <w:tcW w:w="134" w:type="pct"/>
            <w:tcMar>
              <w:left w:w="28" w:type="dxa"/>
              <w:right w:w="28" w:type="dxa"/>
            </w:tcMar>
            <w:vAlign w:val="center"/>
          </w:tcPr>
          <w:p w:rsidR="00BF4CAC" w:rsidRPr="00C205A7" w:rsidRDefault="00BF4CAC" w:rsidP="00751FBE">
            <w:pPr>
              <w:spacing w:after="0" w:line="240" w:lineRule="auto"/>
              <w:jc w:val="center"/>
              <w:rPr>
                <w:rFonts w:ascii="Times New Roman" w:hAnsi="Times New Roman"/>
                <w:color w:val="0F243E" w:themeColor="text2" w:themeShade="80"/>
              </w:rPr>
            </w:pPr>
            <w:r w:rsidRPr="00C205A7">
              <w:rPr>
                <w:rFonts w:ascii="Times New Roman" w:hAnsi="Times New Roman"/>
                <w:color w:val="0F243E" w:themeColor="text2" w:themeShade="80"/>
              </w:rPr>
              <w:t>1</w:t>
            </w:r>
          </w:p>
        </w:tc>
        <w:tc>
          <w:tcPr>
            <w:tcW w:w="135" w:type="pct"/>
            <w:shd w:val="clear" w:color="auto" w:fill="auto"/>
            <w:tcMar>
              <w:left w:w="28" w:type="dxa"/>
              <w:right w:w="28" w:type="dxa"/>
            </w:tcMar>
            <w:vAlign w:val="center"/>
          </w:tcPr>
          <w:p w:rsidR="00BF4CAC" w:rsidRPr="00C205A7" w:rsidRDefault="00BF4CAC" w:rsidP="00751FBE">
            <w:pPr>
              <w:spacing w:after="0" w:line="240" w:lineRule="auto"/>
              <w:jc w:val="center"/>
              <w:rPr>
                <w:rFonts w:ascii="Times New Roman" w:hAnsi="Times New Roman"/>
                <w:color w:val="0F243E" w:themeColor="text2" w:themeShade="80"/>
              </w:rPr>
            </w:pPr>
            <w:r w:rsidRPr="00C205A7">
              <w:rPr>
                <w:rFonts w:ascii="Times New Roman" w:hAnsi="Times New Roman"/>
                <w:color w:val="0F243E" w:themeColor="text2" w:themeShade="80"/>
              </w:rPr>
              <w:t>Шт.</w:t>
            </w:r>
          </w:p>
        </w:tc>
        <w:tc>
          <w:tcPr>
            <w:tcW w:w="265" w:type="pct"/>
            <w:vAlign w:val="center"/>
          </w:tcPr>
          <w:p w:rsidR="00BF4CAC" w:rsidRPr="00C205A7" w:rsidRDefault="00C205A7" w:rsidP="00BF4CAC">
            <w:pPr>
              <w:widowControl w:val="0"/>
              <w:spacing w:after="0" w:line="240" w:lineRule="auto"/>
              <w:jc w:val="center"/>
              <w:rPr>
                <w:rFonts w:ascii="Times New Roman" w:hAnsi="Times New Roman"/>
                <w:color w:val="0F243E" w:themeColor="text2" w:themeShade="80"/>
                <w:sz w:val="20"/>
                <w:szCs w:val="20"/>
                <w:lang w:val="en-US"/>
              </w:rPr>
            </w:pPr>
            <w:r w:rsidRPr="00C205A7">
              <w:rPr>
                <w:rFonts w:ascii="Times New Roman" w:hAnsi="Times New Roman"/>
                <w:color w:val="0F243E" w:themeColor="text2" w:themeShade="80"/>
                <w:sz w:val="20"/>
                <w:szCs w:val="20"/>
                <w:lang w:val="en-US"/>
              </w:rPr>
              <w:t>60120,00</w:t>
            </w:r>
          </w:p>
        </w:tc>
        <w:tc>
          <w:tcPr>
            <w:tcW w:w="265" w:type="pct"/>
            <w:vAlign w:val="center"/>
          </w:tcPr>
          <w:p w:rsidR="00BF4CAC" w:rsidRPr="00C205A7" w:rsidRDefault="00C205A7" w:rsidP="006769F9">
            <w:pPr>
              <w:widowControl w:val="0"/>
              <w:spacing w:after="0" w:line="240" w:lineRule="auto"/>
              <w:jc w:val="center"/>
              <w:rPr>
                <w:rFonts w:ascii="Times New Roman" w:hAnsi="Times New Roman"/>
                <w:color w:val="0F243E" w:themeColor="text2" w:themeShade="80"/>
                <w:sz w:val="20"/>
                <w:szCs w:val="20"/>
                <w:lang w:val="en-US"/>
              </w:rPr>
            </w:pPr>
            <w:r w:rsidRPr="00C205A7">
              <w:rPr>
                <w:rFonts w:ascii="Times New Roman" w:hAnsi="Times New Roman"/>
                <w:color w:val="0F243E" w:themeColor="text2" w:themeShade="80"/>
                <w:sz w:val="20"/>
                <w:szCs w:val="20"/>
                <w:lang w:val="en-US"/>
              </w:rPr>
              <w:t>54904,00</w:t>
            </w:r>
          </w:p>
        </w:tc>
        <w:tc>
          <w:tcPr>
            <w:tcW w:w="265" w:type="pct"/>
            <w:vAlign w:val="center"/>
          </w:tcPr>
          <w:p w:rsidR="00BF4CAC" w:rsidRPr="00C205A7" w:rsidRDefault="00C205A7" w:rsidP="006769F9">
            <w:pPr>
              <w:widowControl w:val="0"/>
              <w:spacing w:after="0" w:line="240" w:lineRule="auto"/>
              <w:jc w:val="center"/>
              <w:rPr>
                <w:rFonts w:ascii="Times New Roman" w:hAnsi="Times New Roman"/>
                <w:color w:val="0F243E" w:themeColor="text2" w:themeShade="80"/>
                <w:sz w:val="20"/>
                <w:szCs w:val="20"/>
                <w:lang w:val="en-US"/>
              </w:rPr>
            </w:pPr>
            <w:r w:rsidRPr="00C205A7">
              <w:rPr>
                <w:rFonts w:ascii="Times New Roman" w:hAnsi="Times New Roman"/>
                <w:color w:val="0F243E" w:themeColor="text2" w:themeShade="80"/>
                <w:sz w:val="20"/>
                <w:szCs w:val="20"/>
                <w:lang w:val="en-US"/>
              </w:rPr>
              <w:t>47900,00</w:t>
            </w:r>
          </w:p>
        </w:tc>
        <w:tc>
          <w:tcPr>
            <w:tcW w:w="265" w:type="pct"/>
            <w:vAlign w:val="center"/>
          </w:tcPr>
          <w:p w:rsidR="00BF4CAC" w:rsidRPr="00C205A7" w:rsidRDefault="006769F9" w:rsidP="00BF4CAC">
            <w:pPr>
              <w:widowControl w:val="0"/>
              <w:spacing w:after="0" w:line="240" w:lineRule="auto"/>
              <w:jc w:val="center"/>
              <w:rPr>
                <w:rFonts w:ascii="Times New Roman" w:hAnsi="Times New Roman"/>
                <w:color w:val="0F243E" w:themeColor="text2" w:themeShade="80"/>
                <w:sz w:val="20"/>
                <w:szCs w:val="20"/>
              </w:rPr>
            </w:pPr>
            <w:r w:rsidRPr="00C205A7">
              <w:rPr>
                <w:rFonts w:ascii="Times New Roman" w:hAnsi="Times New Roman"/>
                <w:color w:val="0F243E" w:themeColor="text2" w:themeShade="80"/>
                <w:sz w:val="20"/>
                <w:szCs w:val="20"/>
              </w:rPr>
              <w:t>-</w:t>
            </w:r>
          </w:p>
        </w:tc>
        <w:tc>
          <w:tcPr>
            <w:tcW w:w="265" w:type="pct"/>
            <w:vAlign w:val="center"/>
          </w:tcPr>
          <w:p w:rsidR="00BF4CAC" w:rsidRPr="00C205A7" w:rsidRDefault="006769F9" w:rsidP="00BF4CAC">
            <w:pPr>
              <w:widowControl w:val="0"/>
              <w:spacing w:after="0" w:line="240" w:lineRule="auto"/>
              <w:jc w:val="center"/>
              <w:rPr>
                <w:rFonts w:ascii="Times New Roman" w:hAnsi="Times New Roman"/>
                <w:color w:val="0F243E" w:themeColor="text2" w:themeShade="80"/>
                <w:sz w:val="20"/>
                <w:szCs w:val="20"/>
              </w:rPr>
            </w:pPr>
            <w:r w:rsidRPr="00C205A7">
              <w:rPr>
                <w:rFonts w:ascii="Times New Roman" w:hAnsi="Times New Roman"/>
                <w:color w:val="0F243E" w:themeColor="text2" w:themeShade="80"/>
                <w:sz w:val="20"/>
                <w:szCs w:val="20"/>
              </w:rPr>
              <w:t>-</w:t>
            </w:r>
          </w:p>
        </w:tc>
        <w:tc>
          <w:tcPr>
            <w:tcW w:w="285" w:type="pct"/>
            <w:vAlign w:val="center"/>
          </w:tcPr>
          <w:p w:rsidR="00BF4CAC" w:rsidRPr="00C205A7" w:rsidRDefault="006769F9" w:rsidP="00BF4CAC">
            <w:pPr>
              <w:widowControl w:val="0"/>
              <w:spacing w:after="0" w:line="240" w:lineRule="auto"/>
              <w:jc w:val="center"/>
              <w:rPr>
                <w:rFonts w:ascii="Times New Roman" w:hAnsi="Times New Roman"/>
                <w:color w:val="0F243E" w:themeColor="text2" w:themeShade="80"/>
                <w:sz w:val="20"/>
                <w:szCs w:val="20"/>
              </w:rPr>
            </w:pPr>
            <w:r w:rsidRPr="00C205A7">
              <w:rPr>
                <w:rFonts w:ascii="Times New Roman" w:hAnsi="Times New Roman"/>
                <w:color w:val="0F243E" w:themeColor="text2" w:themeShade="80"/>
                <w:sz w:val="20"/>
                <w:szCs w:val="20"/>
              </w:rPr>
              <w:t>-</w:t>
            </w:r>
          </w:p>
        </w:tc>
        <w:tc>
          <w:tcPr>
            <w:tcW w:w="299" w:type="pct"/>
            <w:shd w:val="clear" w:color="auto" w:fill="auto"/>
            <w:tcMar>
              <w:left w:w="28" w:type="dxa"/>
              <w:right w:w="28" w:type="dxa"/>
            </w:tcMar>
            <w:vAlign w:val="center"/>
          </w:tcPr>
          <w:p w:rsidR="00BF4CAC" w:rsidRPr="00C205A7" w:rsidRDefault="006769F9" w:rsidP="00BF4CAC">
            <w:pPr>
              <w:widowControl w:val="0"/>
              <w:spacing w:after="0" w:line="240" w:lineRule="auto"/>
              <w:jc w:val="center"/>
              <w:rPr>
                <w:rFonts w:ascii="Times New Roman" w:hAnsi="Times New Roman"/>
                <w:color w:val="0F243E" w:themeColor="text2" w:themeShade="80"/>
                <w:sz w:val="20"/>
                <w:szCs w:val="20"/>
              </w:rPr>
            </w:pPr>
            <w:r w:rsidRPr="00C205A7">
              <w:rPr>
                <w:rFonts w:ascii="Times New Roman" w:hAnsi="Times New Roman"/>
                <w:color w:val="0F243E" w:themeColor="text2" w:themeShade="80"/>
                <w:sz w:val="20"/>
                <w:szCs w:val="20"/>
              </w:rPr>
              <w:t>-</w:t>
            </w:r>
          </w:p>
        </w:tc>
        <w:tc>
          <w:tcPr>
            <w:tcW w:w="289" w:type="pct"/>
            <w:tcMar>
              <w:left w:w="28" w:type="dxa"/>
              <w:right w:w="28" w:type="dxa"/>
            </w:tcMar>
            <w:vAlign w:val="center"/>
          </w:tcPr>
          <w:p w:rsidR="00BF4CAC" w:rsidRPr="00C205A7" w:rsidRDefault="006769F9" w:rsidP="00BF4CAC">
            <w:pPr>
              <w:widowControl w:val="0"/>
              <w:spacing w:after="0" w:line="240" w:lineRule="auto"/>
              <w:jc w:val="center"/>
              <w:rPr>
                <w:rFonts w:ascii="Times New Roman" w:hAnsi="Times New Roman"/>
                <w:color w:val="0F243E" w:themeColor="text2" w:themeShade="80"/>
                <w:sz w:val="20"/>
                <w:szCs w:val="20"/>
              </w:rPr>
            </w:pPr>
            <w:r w:rsidRPr="00C205A7">
              <w:rPr>
                <w:rFonts w:ascii="Times New Roman" w:hAnsi="Times New Roman"/>
                <w:color w:val="0F243E" w:themeColor="text2" w:themeShade="80"/>
                <w:sz w:val="20"/>
                <w:szCs w:val="20"/>
              </w:rPr>
              <w:t>-</w:t>
            </w:r>
          </w:p>
        </w:tc>
        <w:tc>
          <w:tcPr>
            <w:tcW w:w="290" w:type="pct"/>
            <w:vAlign w:val="center"/>
          </w:tcPr>
          <w:p w:rsidR="00BF4CAC" w:rsidRPr="00C205A7" w:rsidRDefault="006769F9" w:rsidP="00BF4CAC">
            <w:pPr>
              <w:widowControl w:val="0"/>
              <w:spacing w:after="0" w:line="240" w:lineRule="auto"/>
              <w:jc w:val="center"/>
              <w:rPr>
                <w:rFonts w:ascii="Times New Roman" w:hAnsi="Times New Roman"/>
                <w:color w:val="0F243E" w:themeColor="text2" w:themeShade="80"/>
                <w:sz w:val="20"/>
                <w:szCs w:val="20"/>
              </w:rPr>
            </w:pPr>
            <w:r w:rsidRPr="00C205A7">
              <w:rPr>
                <w:rFonts w:ascii="Times New Roman" w:hAnsi="Times New Roman"/>
                <w:color w:val="0F243E" w:themeColor="text2" w:themeShade="80"/>
                <w:sz w:val="20"/>
                <w:szCs w:val="20"/>
              </w:rPr>
              <w:t>-</w:t>
            </w:r>
          </w:p>
        </w:tc>
        <w:tc>
          <w:tcPr>
            <w:tcW w:w="426" w:type="pct"/>
            <w:shd w:val="clear" w:color="auto" w:fill="auto"/>
            <w:tcMar>
              <w:left w:w="28" w:type="dxa"/>
              <w:right w:w="28" w:type="dxa"/>
            </w:tcMar>
            <w:vAlign w:val="center"/>
          </w:tcPr>
          <w:p w:rsidR="00BF4CAC" w:rsidRPr="00C205A7" w:rsidRDefault="00E814AB" w:rsidP="00BF4CAC">
            <w:pPr>
              <w:widowControl w:val="0"/>
              <w:spacing w:after="0" w:line="240" w:lineRule="auto"/>
              <w:jc w:val="center"/>
              <w:rPr>
                <w:rFonts w:ascii="Times New Roman" w:hAnsi="Times New Roman"/>
                <w:color w:val="0F243E" w:themeColor="text2" w:themeShade="80"/>
              </w:rPr>
            </w:pPr>
            <w:r w:rsidRPr="00C205A7">
              <w:rPr>
                <w:rFonts w:ascii="Times New Roman" w:hAnsi="Times New Roman"/>
                <w:color w:val="0F243E" w:themeColor="text2" w:themeShade="80"/>
                <w:sz w:val="20"/>
                <w:szCs w:val="20"/>
                <w:lang w:val="en-US"/>
              </w:rPr>
              <w:t>47900,00</w:t>
            </w:r>
          </w:p>
        </w:tc>
        <w:tc>
          <w:tcPr>
            <w:tcW w:w="730" w:type="pct"/>
            <w:vAlign w:val="center"/>
          </w:tcPr>
          <w:p w:rsidR="00BF4CAC" w:rsidRPr="00881CD5" w:rsidRDefault="00E814AB" w:rsidP="00BF4CAC">
            <w:pPr>
              <w:widowControl w:val="0"/>
              <w:spacing w:after="0" w:line="240" w:lineRule="auto"/>
              <w:jc w:val="center"/>
              <w:rPr>
                <w:rFonts w:ascii="Times New Roman" w:hAnsi="Times New Roman"/>
                <w:color w:val="0F243E" w:themeColor="text2" w:themeShade="80"/>
              </w:rPr>
            </w:pPr>
            <w:r w:rsidRPr="00C205A7">
              <w:rPr>
                <w:rFonts w:ascii="Times New Roman" w:hAnsi="Times New Roman"/>
                <w:color w:val="0F243E" w:themeColor="text2" w:themeShade="80"/>
                <w:sz w:val="20"/>
                <w:szCs w:val="20"/>
                <w:lang w:val="en-US"/>
              </w:rPr>
              <w:t>47900,00</w:t>
            </w:r>
          </w:p>
        </w:tc>
      </w:tr>
      <w:tr w:rsidR="006769F9" w:rsidRPr="007A68C2" w:rsidTr="006769F9">
        <w:trPr>
          <w:cantSplit/>
          <w:trHeight w:val="321"/>
        </w:trPr>
        <w:tc>
          <w:tcPr>
            <w:tcW w:w="768" w:type="pct"/>
            <w:shd w:val="clear" w:color="auto" w:fill="auto"/>
            <w:tcMar>
              <w:left w:w="28" w:type="dxa"/>
              <w:right w:w="28" w:type="dxa"/>
            </w:tcMar>
            <w:vAlign w:val="center"/>
          </w:tcPr>
          <w:p w:rsidR="00BF4CAC" w:rsidRPr="00FA7DA2" w:rsidRDefault="002E6DE9" w:rsidP="00751FBE">
            <w:pPr>
              <w:spacing w:after="0" w:line="240" w:lineRule="auto"/>
              <w:rPr>
                <w:rFonts w:ascii="Times New Roman" w:hAnsi="Times New Roman"/>
                <w:b/>
                <w:sz w:val="24"/>
                <w:szCs w:val="24"/>
              </w:rPr>
            </w:pPr>
            <w:r>
              <w:rPr>
                <w:rFonts w:ascii="Times New Roman" w:hAnsi="Times New Roman"/>
              </w:rPr>
              <w:t xml:space="preserve">Вал карданный </w:t>
            </w:r>
          </w:p>
        </w:tc>
        <w:tc>
          <w:tcPr>
            <w:tcW w:w="317" w:type="pct"/>
            <w:tcMar>
              <w:left w:w="28" w:type="dxa"/>
              <w:right w:w="28" w:type="dxa"/>
            </w:tcMar>
            <w:vAlign w:val="center"/>
          </w:tcPr>
          <w:p w:rsidR="00BF4CAC" w:rsidRDefault="00BF4CAC" w:rsidP="00751FBE">
            <w:pPr>
              <w:jc w:val="center"/>
            </w:pPr>
            <w:r w:rsidRPr="0049496D">
              <w:rPr>
                <w:rFonts w:ascii="Times New Roman" w:hAnsi="Times New Roman"/>
                <w:color w:val="000000"/>
                <w:sz w:val="18"/>
                <w:szCs w:val="18"/>
              </w:rPr>
              <w:t>28.30.93.000</w:t>
            </w:r>
          </w:p>
        </w:tc>
        <w:tc>
          <w:tcPr>
            <w:tcW w:w="134" w:type="pct"/>
            <w:tcMar>
              <w:left w:w="28" w:type="dxa"/>
              <w:right w:w="28" w:type="dxa"/>
            </w:tcMar>
            <w:vAlign w:val="center"/>
          </w:tcPr>
          <w:p w:rsidR="00BF4CAC" w:rsidRPr="008006C6" w:rsidRDefault="00BF4CAC" w:rsidP="00751FBE">
            <w:pPr>
              <w:spacing w:after="0" w:line="240" w:lineRule="auto"/>
              <w:jc w:val="center"/>
              <w:rPr>
                <w:rFonts w:ascii="Times New Roman" w:hAnsi="Times New Roman"/>
                <w:color w:val="000000"/>
              </w:rPr>
            </w:pPr>
            <w:r>
              <w:rPr>
                <w:rFonts w:ascii="Times New Roman" w:hAnsi="Times New Roman"/>
                <w:color w:val="000000"/>
              </w:rPr>
              <w:t>1</w:t>
            </w:r>
          </w:p>
        </w:tc>
        <w:tc>
          <w:tcPr>
            <w:tcW w:w="135" w:type="pct"/>
            <w:shd w:val="clear" w:color="auto" w:fill="auto"/>
            <w:tcMar>
              <w:left w:w="28" w:type="dxa"/>
              <w:right w:w="28" w:type="dxa"/>
            </w:tcMar>
            <w:vAlign w:val="center"/>
          </w:tcPr>
          <w:p w:rsidR="00BF4CAC" w:rsidRPr="008006C6" w:rsidRDefault="00BF4CAC" w:rsidP="00751FBE">
            <w:pPr>
              <w:spacing w:after="0" w:line="240" w:lineRule="auto"/>
              <w:jc w:val="center"/>
              <w:rPr>
                <w:rFonts w:ascii="Times New Roman" w:hAnsi="Times New Roman"/>
                <w:color w:val="000000"/>
              </w:rPr>
            </w:pPr>
            <w:r>
              <w:rPr>
                <w:rFonts w:ascii="Times New Roman" w:hAnsi="Times New Roman"/>
                <w:color w:val="000000"/>
              </w:rPr>
              <w:t>Шт.</w:t>
            </w:r>
          </w:p>
        </w:tc>
        <w:tc>
          <w:tcPr>
            <w:tcW w:w="265" w:type="pct"/>
            <w:vAlign w:val="center"/>
          </w:tcPr>
          <w:p w:rsidR="00BF4CAC" w:rsidRPr="006769F9" w:rsidRDefault="006769F9" w:rsidP="00BF4CAC">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265" w:type="pct"/>
            <w:vAlign w:val="center"/>
          </w:tcPr>
          <w:p w:rsidR="00BF4CAC" w:rsidRPr="006769F9" w:rsidRDefault="006769F9" w:rsidP="00BF4CAC">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265" w:type="pct"/>
            <w:vAlign w:val="center"/>
          </w:tcPr>
          <w:p w:rsidR="00BF4CAC" w:rsidRPr="006769F9" w:rsidRDefault="006769F9" w:rsidP="00BF4CAC">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265" w:type="pct"/>
            <w:vAlign w:val="center"/>
          </w:tcPr>
          <w:p w:rsidR="00BF4CAC" w:rsidRPr="006769F9" w:rsidRDefault="00BF4CAC" w:rsidP="006769F9">
            <w:pPr>
              <w:widowControl w:val="0"/>
              <w:spacing w:after="0" w:line="240" w:lineRule="auto"/>
              <w:jc w:val="center"/>
              <w:rPr>
                <w:rFonts w:ascii="Times New Roman" w:hAnsi="Times New Roman"/>
                <w:color w:val="000000"/>
                <w:sz w:val="20"/>
                <w:szCs w:val="20"/>
              </w:rPr>
            </w:pPr>
            <w:r w:rsidRPr="006769F9">
              <w:rPr>
                <w:rFonts w:ascii="Times New Roman" w:hAnsi="Times New Roman"/>
                <w:color w:val="000000"/>
                <w:sz w:val="20"/>
                <w:szCs w:val="20"/>
                <w:lang w:val="en-US"/>
              </w:rPr>
              <w:t>17817</w:t>
            </w:r>
            <w:r w:rsidR="006769F9">
              <w:rPr>
                <w:rFonts w:ascii="Times New Roman" w:hAnsi="Times New Roman"/>
                <w:color w:val="000000"/>
                <w:sz w:val="20"/>
                <w:szCs w:val="20"/>
              </w:rPr>
              <w:t>,</w:t>
            </w:r>
            <w:r w:rsidRPr="006769F9">
              <w:rPr>
                <w:rFonts w:ascii="Times New Roman" w:hAnsi="Times New Roman"/>
                <w:color w:val="000000"/>
                <w:sz w:val="20"/>
                <w:szCs w:val="20"/>
                <w:lang w:val="en-US"/>
              </w:rPr>
              <w:t>60</w:t>
            </w:r>
          </w:p>
        </w:tc>
        <w:tc>
          <w:tcPr>
            <w:tcW w:w="265" w:type="pct"/>
            <w:vAlign w:val="center"/>
          </w:tcPr>
          <w:p w:rsidR="00BF4CAC" w:rsidRPr="006769F9" w:rsidRDefault="00BF4CAC" w:rsidP="006769F9">
            <w:pPr>
              <w:widowControl w:val="0"/>
              <w:spacing w:after="0" w:line="240" w:lineRule="auto"/>
              <w:jc w:val="center"/>
              <w:rPr>
                <w:rFonts w:ascii="Times New Roman" w:hAnsi="Times New Roman"/>
                <w:color w:val="000000"/>
                <w:sz w:val="20"/>
                <w:szCs w:val="20"/>
                <w:lang w:val="en-US"/>
              </w:rPr>
            </w:pPr>
            <w:r w:rsidRPr="006769F9">
              <w:rPr>
                <w:rFonts w:ascii="Times New Roman" w:hAnsi="Times New Roman"/>
                <w:color w:val="000000"/>
                <w:sz w:val="20"/>
                <w:szCs w:val="20"/>
                <w:lang w:val="en-US"/>
              </w:rPr>
              <w:t>17700</w:t>
            </w:r>
            <w:r w:rsidR="006769F9">
              <w:rPr>
                <w:rFonts w:ascii="Times New Roman" w:hAnsi="Times New Roman"/>
                <w:color w:val="000000"/>
                <w:sz w:val="20"/>
                <w:szCs w:val="20"/>
              </w:rPr>
              <w:t>,</w:t>
            </w:r>
            <w:r w:rsidRPr="006769F9">
              <w:rPr>
                <w:rFonts w:ascii="Times New Roman" w:hAnsi="Times New Roman"/>
                <w:color w:val="000000"/>
                <w:sz w:val="20"/>
                <w:szCs w:val="20"/>
                <w:lang w:val="en-US"/>
              </w:rPr>
              <w:t>00</w:t>
            </w:r>
          </w:p>
        </w:tc>
        <w:tc>
          <w:tcPr>
            <w:tcW w:w="285" w:type="pct"/>
            <w:vAlign w:val="center"/>
          </w:tcPr>
          <w:p w:rsidR="00BF4CAC" w:rsidRPr="006769F9" w:rsidRDefault="00BF4CAC" w:rsidP="006769F9">
            <w:pPr>
              <w:widowControl w:val="0"/>
              <w:spacing w:after="0" w:line="240" w:lineRule="auto"/>
              <w:jc w:val="center"/>
              <w:rPr>
                <w:rFonts w:ascii="Times New Roman" w:hAnsi="Times New Roman"/>
                <w:color w:val="000000"/>
                <w:sz w:val="20"/>
                <w:szCs w:val="20"/>
                <w:lang w:val="en-US"/>
              </w:rPr>
            </w:pPr>
            <w:r w:rsidRPr="006769F9">
              <w:rPr>
                <w:rFonts w:ascii="Times New Roman" w:hAnsi="Times New Roman"/>
                <w:color w:val="000000"/>
                <w:sz w:val="20"/>
                <w:szCs w:val="20"/>
                <w:lang w:val="en-US"/>
              </w:rPr>
              <w:t>19800</w:t>
            </w:r>
            <w:r w:rsidR="006769F9">
              <w:rPr>
                <w:rFonts w:ascii="Times New Roman" w:hAnsi="Times New Roman"/>
                <w:color w:val="000000"/>
                <w:sz w:val="20"/>
                <w:szCs w:val="20"/>
              </w:rPr>
              <w:t>,</w:t>
            </w:r>
            <w:r w:rsidRPr="006769F9">
              <w:rPr>
                <w:rFonts w:ascii="Times New Roman" w:hAnsi="Times New Roman"/>
                <w:color w:val="000000"/>
                <w:sz w:val="20"/>
                <w:szCs w:val="20"/>
                <w:lang w:val="en-US"/>
              </w:rPr>
              <w:t>00</w:t>
            </w:r>
          </w:p>
        </w:tc>
        <w:tc>
          <w:tcPr>
            <w:tcW w:w="299" w:type="pct"/>
            <w:shd w:val="clear" w:color="auto" w:fill="auto"/>
            <w:tcMar>
              <w:left w:w="28" w:type="dxa"/>
              <w:right w:w="28" w:type="dxa"/>
            </w:tcMar>
            <w:vAlign w:val="center"/>
          </w:tcPr>
          <w:p w:rsidR="00BF4CAC" w:rsidRPr="006769F9" w:rsidRDefault="006769F9" w:rsidP="00BF4CAC">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289" w:type="pct"/>
            <w:tcMar>
              <w:left w:w="28" w:type="dxa"/>
              <w:right w:w="28" w:type="dxa"/>
            </w:tcMar>
            <w:vAlign w:val="center"/>
          </w:tcPr>
          <w:p w:rsidR="00BF4CAC" w:rsidRPr="006769F9" w:rsidRDefault="006769F9" w:rsidP="00BF4CAC">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290" w:type="pct"/>
            <w:vAlign w:val="center"/>
          </w:tcPr>
          <w:p w:rsidR="00BF4CAC" w:rsidRPr="006769F9" w:rsidRDefault="006769F9" w:rsidP="00BF4CAC">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426" w:type="pct"/>
            <w:shd w:val="clear" w:color="auto" w:fill="auto"/>
            <w:tcMar>
              <w:left w:w="28" w:type="dxa"/>
              <w:right w:w="28" w:type="dxa"/>
            </w:tcMar>
            <w:vAlign w:val="center"/>
          </w:tcPr>
          <w:p w:rsidR="00BF4CAC" w:rsidRDefault="00E41DFC" w:rsidP="00BF4CAC">
            <w:pPr>
              <w:widowControl w:val="0"/>
              <w:spacing w:after="0" w:line="240" w:lineRule="auto"/>
              <w:jc w:val="center"/>
              <w:rPr>
                <w:rFonts w:ascii="Times New Roman" w:hAnsi="Times New Roman"/>
                <w:color w:val="000000"/>
              </w:rPr>
            </w:pPr>
            <w:r w:rsidRPr="006769F9">
              <w:rPr>
                <w:rFonts w:ascii="Times New Roman" w:hAnsi="Times New Roman"/>
                <w:color w:val="000000"/>
                <w:sz w:val="20"/>
                <w:szCs w:val="20"/>
                <w:lang w:val="en-US"/>
              </w:rPr>
              <w:t>17700</w:t>
            </w:r>
            <w:r>
              <w:rPr>
                <w:rFonts w:ascii="Times New Roman" w:hAnsi="Times New Roman"/>
                <w:color w:val="000000"/>
                <w:sz w:val="20"/>
                <w:szCs w:val="20"/>
              </w:rPr>
              <w:t>,</w:t>
            </w:r>
            <w:r w:rsidRPr="006769F9">
              <w:rPr>
                <w:rFonts w:ascii="Times New Roman" w:hAnsi="Times New Roman"/>
                <w:color w:val="000000"/>
                <w:sz w:val="20"/>
                <w:szCs w:val="20"/>
                <w:lang w:val="en-US"/>
              </w:rPr>
              <w:t>00</w:t>
            </w:r>
          </w:p>
        </w:tc>
        <w:tc>
          <w:tcPr>
            <w:tcW w:w="730" w:type="pct"/>
            <w:vAlign w:val="center"/>
          </w:tcPr>
          <w:p w:rsidR="00BF4CAC" w:rsidRDefault="00E41DFC" w:rsidP="00BF4CAC">
            <w:pPr>
              <w:widowControl w:val="0"/>
              <w:spacing w:after="0" w:line="240" w:lineRule="auto"/>
              <w:jc w:val="center"/>
              <w:rPr>
                <w:rFonts w:ascii="Times New Roman" w:hAnsi="Times New Roman"/>
                <w:color w:val="000000"/>
              </w:rPr>
            </w:pPr>
            <w:r w:rsidRPr="006769F9">
              <w:rPr>
                <w:rFonts w:ascii="Times New Roman" w:hAnsi="Times New Roman"/>
                <w:color w:val="000000"/>
                <w:sz w:val="20"/>
                <w:szCs w:val="20"/>
                <w:lang w:val="en-US"/>
              </w:rPr>
              <w:t>17700</w:t>
            </w:r>
            <w:r>
              <w:rPr>
                <w:rFonts w:ascii="Times New Roman" w:hAnsi="Times New Roman"/>
                <w:color w:val="000000"/>
                <w:sz w:val="20"/>
                <w:szCs w:val="20"/>
              </w:rPr>
              <w:t>,</w:t>
            </w:r>
            <w:r w:rsidRPr="006769F9">
              <w:rPr>
                <w:rFonts w:ascii="Times New Roman" w:hAnsi="Times New Roman"/>
                <w:color w:val="000000"/>
                <w:sz w:val="20"/>
                <w:szCs w:val="20"/>
                <w:lang w:val="en-US"/>
              </w:rPr>
              <w:t>00</w:t>
            </w:r>
          </w:p>
        </w:tc>
      </w:tr>
      <w:tr w:rsidR="006769F9" w:rsidRPr="007A68C2" w:rsidTr="006769F9">
        <w:trPr>
          <w:cantSplit/>
          <w:trHeight w:val="321"/>
        </w:trPr>
        <w:tc>
          <w:tcPr>
            <w:tcW w:w="768" w:type="pct"/>
            <w:shd w:val="clear" w:color="auto" w:fill="auto"/>
            <w:tcMar>
              <w:left w:w="28" w:type="dxa"/>
              <w:right w:w="28" w:type="dxa"/>
            </w:tcMar>
            <w:vAlign w:val="center"/>
          </w:tcPr>
          <w:p w:rsidR="00BF4CAC" w:rsidRPr="00FA7DA2" w:rsidRDefault="00BF4CAC" w:rsidP="00751FBE">
            <w:pPr>
              <w:spacing w:after="0" w:line="240" w:lineRule="auto"/>
              <w:rPr>
                <w:rFonts w:ascii="Times New Roman" w:hAnsi="Times New Roman"/>
              </w:rPr>
            </w:pPr>
            <w:r>
              <w:rPr>
                <w:rFonts w:ascii="Times New Roman" w:hAnsi="Times New Roman"/>
              </w:rPr>
              <w:t>Отводк</w:t>
            </w:r>
            <w:r w:rsidR="002E6DE9">
              <w:rPr>
                <w:rFonts w:ascii="Times New Roman" w:hAnsi="Times New Roman"/>
              </w:rPr>
              <w:t xml:space="preserve">а с подшипником Д-240 </w:t>
            </w:r>
          </w:p>
        </w:tc>
        <w:tc>
          <w:tcPr>
            <w:tcW w:w="317" w:type="pct"/>
            <w:tcMar>
              <w:left w:w="28" w:type="dxa"/>
              <w:right w:w="28" w:type="dxa"/>
            </w:tcMar>
            <w:vAlign w:val="center"/>
          </w:tcPr>
          <w:p w:rsidR="00BF4CAC" w:rsidRDefault="00BF4CAC" w:rsidP="00751FBE">
            <w:pPr>
              <w:jc w:val="center"/>
            </w:pPr>
            <w:r w:rsidRPr="0049496D">
              <w:rPr>
                <w:rFonts w:ascii="Times New Roman" w:hAnsi="Times New Roman"/>
                <w:color w:val="000000"/>
                <w:sz w:val="18"/>
                <w:szCs w:val="18"/>
              </w:rPr>
              <w:t>28.30.93.000</w:t>
            </w:r>
          </w:p>
        </w:tc>
        <w:tc>
          <w:tcPr>
            <w:tcW w:w="134" w:type="pct"/>
            <w:tcMar>
              <w:left w:w="28" w:type="dxa"/>
              <w:right w:w="28" w:type="dxa"/>
            </w:tcMar>
            <w:vAlign w:val="center"/>
          </w:tcPr>
          <w:p w:rsidR="00BF4CAC" w:rsidRDefault="00BF4CAC" w:rsidP="00751FBE">
            <w:pPr>
              <w:spacing w:after="0" w:line="240" w:lineRule="auto"/>
              <w:jc w:val="center"/>
              <w:rPr>
                <w:rFonts w:ascii="Times New Roman" w:hAnsi="Times New Roman"/>
                <w:color w:val="000000"/>
              </w:rPr>
            </w:pPr>
            <w:r>
              <w:rPr>
                <w:rFonts w:ascii="Times New Roman" w:hAnsi="Times New Roman"/>
                <w:color w:val="000000"/>
              </w:rPr>
              <w:t>1</w:t>
            </w:r>
          </w:p>
        </w:tc>
        <w:tc>
          <w:tcPr>
            <w:tcW w:w="135" w:type="pct"/>
            <w:shd w:val="clear" w:color="auto" w:fill="auto"/>
            <w:tcMar>
              <w:left w:w="28" w:type="dxa"/>
              <w:right w:w="28" w:type="dxa"/>
            </w:tcMar>
            <w:vAlign w:val="center"/>
          </w:tcPr>
          <w:p w:rsidR="00BF4CAC" w:rsidRDefault="00BF4CAC" w:rsidP="00751FBE">
            <w:pPr>
              <w:spacing w:after="0" w:line="240" w:lineRule="auto"/>
              <w:jc w:val="center"/>
              <w:rPr>
                <w:rFonts w:ascii="Times New Roman" w:hAnsi="Times New Roman"/>
                <w:color w:val="000000"/>
              </w:rPr>
            </w:pPr>
            <w:r>
              <w:rPr>
                <w:rFonts w:ascii="Times New Roman" w:hAnsi="Times New Roman"/>
                <w:color w:val="000000"/>
              </w:rPr>
              <w:t>Шт.</w:t>
            </w:r>
          </w:p>
        </w:tc>
        <w:tc>
          <w:tcPr>
            <w:tcW w:w="265" w:type="pct"/>
            <w:vAlign w:val="center"/>
          </w:tcPr>
          <w:p w:rsidR="00BF4CAC" w:rsidRPr="006769F9" w:rsidRDefault="006769F9" w:rsidP="00BF4CAC">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265" w:type="pct"/>
            <w:vAlign w:val="center"/>
          </w:tcPr>
          <w:p w:rsidR="00BF4CAC" w:rsidRPr="006769F9" w:rsidRDefault="006769F9" w:rsidP="00BF4CAC">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265" w:type="pct"/>
            <w:vAlign w:val="center"/>
          </w:tcPr>
          <w:p w:rsidR="00BF4CAC" w:rsidRPr="006769F9" w:rsidRDefault="006769F9" w:rsidP="00BF4CAC">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265" w:type="pct"/>
            <w:vAlign w:val="center"/>
          </w:tcPr>
          <w:p w:rsidR="00BF4CAC" w:rsidRPr="006769F9" w:rsidRDefault="00BF4CAC" w:rsidP="00BF4CAC">
            <w:pPr>
              <w:widowControl w:val="0"/>
              <w:spacing w:after="0" w:line="240" w:lineRule="auto"/>
              <w:jc w:val="center"/>
              <w:rPr>
                <w:rFonts w:ascii="Times New Roman" w:hAnsi="Times New Roman"/>
                <w:color w:val="000000"/>
                <w:sz w:val="20"/>
                <w:szCs w:val="20"/>
                <w:lang w:val="en-US"/>
              </w:rPr>
            </w:pPr>
            <w:r w:rsidRPr="006769F9">
              <w:rPr>
                <w:rFonts w:ascii="Times New Roman" w:hAnsi="Times New Roman"/>
                <w:color w:val="000000"/>
                <w:sz w:val="20"/>
                <w:szCs w:val="20"/>
                <w:lang w:val="en-US"/>
              </w:rPr>
              <w:t>-</w:t>
            </w:r>
          </w:p>
        </w:tc>
        <w:tc>
          <w:tcPr>
            <w:tcW w:w="265" w:type="pct"/>
            <w:vAlign w:val="center"/>
          </w:tcPr>
          <w:p w:rsidR="00BF4CAC" w:rsidRPr="006769F9" w:rsidRDefault="00BF4CAC" w:rsidP="00BF4CAC">
            <w:pPr>
              <w:widowControl w:val="0"/>
              <w:spacing w:after="0" w:line="240" w:lineRule="auto"/>
              <w:jc w:val="center"/>
              <w:rPr>
                <w:rFonts w:ascii="Times New Roman" w:hAnsi="Times New Roman"/>
                <w:color w:val="000000"/>
                <w:sz w:val="20"/>
                <w:szCs w:val="20"/>
                <w:lang w:val="en-US"/>
              </w:rPr>
            </w:pPr>
            <w:r w:rsidRPr="006769F9">
              <w:rPr>
                <w:rFonts w:ascii="Times New Roman" w:hAnsi="Times New Roman"/>
                <w:color w:val="000000"/>
                <w:sz w:val="20"/>
                <w:szCs w:val="20"/>
                <w:lang w:val="en-US"/>
              </w:rPr>
              <w:t>-</w:t>
            </w:r>
          </w:p>
        </w:tc>
        <w:tc>
          <w:tcPr>
            <w:tcW w:w="285" w:type="pct"/>
            <w:vAlign w:val="center"/>
          </w:tcPr>
          <w:p w:rsidR="00BF4CAC" w:rsidRPr="006769F9" w:rsidRDefault="006769F9" w:rsidP="00BF4CAC">
            <w:pPr>
              <w:widowControl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299" w:type="pct"/>
            <w:shd w:val="clear" w:color="auto" w:fill="auto"/>
            <w:tcMar>
              <w:left w:w="28" w:type="dxa"/>
              <w:right w:w="28" w:type="dxa"/>
            </w:tcMar>
            <w:vAlign w:val="center"/>
          </w:tcPr>
          <w:p w:rsidR="00BF4CAC" w:rsidRPr="006769F9" w:rsidRDefault="00BF4CAC" w:rsidP="00BF4CAC">
            <w:pPr>
              <w:widowControl w:val="0"/>
              <w:spacing w:after="0" w:line="240" w:lineRule="auto"/>
              <w:jc w:val="center"/>
              <w:rPr>
                <w:rFonts w:ascii="Times New Roman" w:hAnsi="Times New Roman"/>
                <w:color w:val="000000"/>
                <w:sz w:val="20"/>
                <w:szCs w:val="20"/>
              </w:rPr>
            </w:pPr>
            <w:r w:rsidRPr="006769F9">
              <w:rPr>
                <w:rFonts w:ascii="Times New Roman" w:hAnsi="Times New Roman"/>
                <w:color w:val="000000"/>
                <w:sz w:val="20"/>
                <w:szCs w:val="20"/>
              </w:rPr>
              <w:t>2032,00</w:t>
            </w:r>
          </w:p>
        </w:tc>
        <w:tc>
          <w:tcPr>
            <w:tcW w:w="289" w:type="pct"/>
            <w:tcMar>
              <w:left w:w="28" w:type="dxa"/>
              <w:right w:w="28" w:type="dxa"/>
            </w:tcMar>
            <w:vAlign w:val="center"/>
          </w:tcPr>
          <w:p w:rsidR="00BF4CAC" w:rsidRPr="006769F9" w:rsidRDefault="006769F9" w:rsidP="00BF4CAC">
            <w:pPr>
              <w:widowControl w:val="0"/>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2800,</w:t>
            </w:r>
            <w:r w:rsidR="00BF4CAC" w:rsidRPr="006769F9">
              <w:rPr>
                <w:rFonts w:ascii="Times New Roman" w:hAnsi="Times New Roman"/>
                <w:color w:val="000000"/>
                <w:sz w:val="20"/>
                <w:szCs w:val="20"/>
                <w:lang w:val="en-US"/>
              </w:rPr>
              <w:t>00</w:t>
            </w:r>
          </w:p>
        </w:tc>
        <w:tc>
          <w:tcPr>
            <w:tcW w:w="290" w:type="pct"/>
            <w:vAlign w:val="center"/>
          </w:tcPr>
          <w:p w:rsidR="00BF4CAC" w:rsidRPr="006769F9" w:rsidRDefault="006769F9" w:rsidP="00BF4CAC">
            <w:pPr>
              <w:widowControl w:val="0"/>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1983,</w:t>
            </w:r>
            <w:r w:rsidR="00BF4CAC" w:rsidRPr="006769F9">
              <w:rPr>
                <w:rFonts w:ascii="Times New Roman" w:hAnsi="Times New Roman"/>
                <w:color w:val="000000"/>
                <w:sz w:val="20"/>
                <w:szCs w:val="20"/>
                <w:lang w:val="en-US"/>
              </w:rPr>
              <w:t>00</w:t>
            </w:r>
          </w:p>
        </w:tc>
        <w:tc>
          <w:tcPr>
            <w:tcW w:w="426" w:type="pct"/>
            <w:shd w:val="clear" w:color="auto" w:fill="auto"/>
            <w:tcMar>
              <w:left w:w="28" w:type="dxa"/>
              <w:right w:w="28" w:type="dxa"/>
            </w:tcMar>
            <w:vAlign w:val="center"/>
          </w:tcPr>
          <w:p w:rsidR="00BF4CAC" w:rsidRDefault="00E41DFC" w:rsidP="00BF4CAC">
            <w:pPr>
              <w:widowControl w:val="0"/>
              <w:spacing w:after="0" w:line="240" w:lineRule="auto"/>
              <w:jc w:val="center"/>
              <w:rPr>
                <w:rFonts w:ascii="Times New Roman" w:hAnsi="Times New Roman"/>
                <w:color w:val="000000"/>
              </w:rPr>
            </w:pPr>
            <w:r>
              <w:rPr>
                <w:rFonts w:ascii="Times New Roman" w:hAnsi="Times New Roman"/>
                <w:color w:val="000000"/>
                <w:sz w:val="20"/>
                <w:szCs w:val="20"/>
                <w:lang w:val="en-US"/>
              </w:rPr>
              <w:t>1983,</w:t>
            </w:r>
            <w:r w:rsidRPr="006769F9">
              <w:rPr>
                <w:rFonts w:ascii="Times New Roman" w:hAnsi="Times New Roman"/>
                <w:color w:val="000000"/>
                <w:sz w:val="20"/>
                <w:szCs w:val="20"/>
                <w:lang w:val="en-US"/>
              </w:rPr>
              <w:t>00</w:t>
            </w:r>
          </w:p>
        </w:tc>
        <w:tc>
          <w:tcPr>
            <w:tcW w:w="730" w:type="pct"/>
            <w:vAlign w:val="center"/>
          </w:tcPr>
          <w:p w:rsidR="00BF4CAC" w:rsidRDefault="00E41DFC" w:rsidP="00BF4CAC">
            <w:pPr>
              <w:widowControl w:val="0"/>
              <w:spacing w:after="0" w:line="240" w:lineRule="auto"/>
              <w:jc w:val="center"/>
              <w:rPr>
                <w:rFonts w:ascii="Times New Roman" w:hAnsi="Times New Roman"/>
                <w:color w:val="000000"/>
              </w:rPr>
            </w:pPr>
            <w:r>
              <w:rPr>
                <w:rFonts w:ascii="Times New Roman" w:hAnsi="Times New Roman"/>
                <w:color w:val="000000"/>
                <w:sz w:val="20"/>
                <w:szCs w:val="20"/>
                <w:lang w:val="en-US"/>
              </w:rPr>
              <w:t>1983,</w:t>
            </w:r>
            <w:r w:rsidRPr="006769F9">
              <w:rPr>
                <w:rFonts w:ascii="Times New Roman" w:hAnsi="Times New Roman"/>
                <w:color w:val="000000"/>
                <w:sz w:val="20"/>
                <w:szCs w:val="20"/>
                <w:lang w:val="en-US"/>
              </w:rPr>
              <w:t>00</w:t>
            </w:r>
          </w:p>
        </w:tc>
      </w:tr>
      <w:tr w:rsidR="006769F9" w:rsidRPr="007A68C2" w:rsidTr="006769F9">
        <w:trPr>
          <w:cantSplit/>
          <w:trHeight w:val="321"/>
        </w:trPr>
        <w:tc>
          <w:tcPr>
            <w:tcW w:w="76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BF4CAC" w:rsidRPr="0045034C" w:rsidRDefault="00BF4CAC" w:rsidP="00605BA8">
            <w:pPr>
              <w:spacing w:after="0" w:line="240" w:lineRule="auto"/>
              <w:rPr>
                <w:rFonts w:ascii="Times New Roman" w:hAnsi="Times New Roman"/>
              </w:rPr>
            </w:pPr>
          </w:p>
        </w:tc>
        <w:tc>
          <w:tcPr>
            <w:tcW w:w="317" w:type="pct"/>
            <w:tcBorders>
              <w:top w:val="single" w:sz="4" w:space="0" w:color="auto"/>
              <w:left w:val="single" w:sz="4" w:space="0" w:color="auto"/>
              <w:bottom w:val="single" w:sz="4" w:space="0" w:color="auto"/>
              <w:right w:val="single" w:sz="4" w:space="0" w:color="auto"/>
            </w:tcBorders>
            <w:tcMar>
              <w:left w:w="28" w:type="dxa"/>
              <w:right w:w="28" w:type="dxa"/>
            </w:tcMar>
          </w:tcPr>
          <w:p w:rsidR="00BF4CAC" w:rsidRPr="008006C6" w:rsidRDefault="00BF4CAC" w:rsidP="00605BA8">
            <w:pPr>
              <w:spacing w:after="0" w:line="240" w:lineRule="auto"/>
              <w:jc w:val="center"/>
              <w:rPr>
                <w:rFonts w:ascii="Times New Roman" w:hAnsi="Times New Roman"/>
                <w:b/>
                <w:color w:val="000000"/>
              </w:rPr>
            </w:pPr>
          </w:p>
        </w:tc>
        <w:tc>
          <w:tcPr>
            <w:tcW w:w="13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F4CAC" w:rsidRPr="008006C6" w:rsidRDefault="00BF4CAC" w:rsidP="00605BA8">
            <w:pPr>
              <w:spacing w:after="0" w:line="240" w:lineRule="auto"/>
              <w:jc w:val="center"/>
              <w:rPr>
                <w:rFonts w:ascii="Times New Roman" w:hAnsi="Times New Roman"/>
                <w:b/>
                <w:color w:val="000000"/>
              </w:rPr>
            </w:pPr>
          </w:p>
        </w:tc>
        <w:tc>
          <w:tcPr>
            <w:tcW w:w="13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BF4CAC" w:rsidRPr="008006C6" w:rsidRDefault="00BF4CAC" w:rsidP="00605BA8">
            <w:pPr>
              <w:spacing w:after="0" w:line="240" w:lineRule="auto"/>
              <w:jc w:val="center"/>
              <w:rPr>
                <w:rFonts w:ascii="Times New Roman" w:hAnsi="Times New Roman"/>
                <w:b/>
                <w:color w:val="000000"/>
              </w:rPr>
            </w:pPr>
          </w:p>
        </w:tc>
        <w:tc>
          <w:tcPr>
            <w:tcW w:w="265" w:type="pct"/>
            <w:tcBorders>
              <w:top w:val="single" w:sz="4" w:space="0" w:color="auto"/>
              <w:left w:val="single" w:sz="4" w:space="0" w:color="auto"/>
              <w:bottom w:val="single" w:sz="4" w:space="0" w:color="auto"/>
              <w:right w:val="single" w:sz="4" w:space="0" w:color="auto"/>
            </w:tcBorders>
            <w:vAlign w:val="center"/>
          </w:tcPr>
          <w:p w:rsidR="00BF4CAC" w:rsidRPr="008006C6" w:rsidRDefault="00BF4CAC" w:rsidP="00BF4CAC">
            <w:pPr>
              <w:widowControl w:val="0"/>
              <w:spacing w:after="0" w:line="240" w:lineRule="auto"/>
              <w:jc w:val="center"/>
              <w:rPr>
                <w:rFonts w:ascii="Times New Roman" w:hAnsi="Times New Roman"/>
                <w:b/>
                <w:color w:val="000000"/>
              </w:rPr>
            </w:pPr>
          </w:p>
        </w:tc>
        <w:tc>
          <w:tcPr>
            <w:tcW w:w="265" w:type="pct"/>
            <w:tcBorders>
              <w:top w:val="single" w:sz="4" w:space="0" w:color="auto"/>
              <w:left w:val="single" w:sz="4" w:space="0" w:color="auto"/>
              <w:bottom w:val="single" w:sz="4" w:space="0" w:color="auto"/>
              <w:right w:val="single" w:sz="4" w:space="0" w:color="auto"/>
            </w:tcBorders>
            <w:vAlign w:val="center"/>
          </w:tcPr>
          <w:p w:rsidR="00BF4CAC" w:rsidRPr="008006C6" w:rsidRDefault="00BF4CAC" w:rsidP="00BF4CAC">
            <w:pPr>
              <w:widowControl w:val="0"/>
              <w:spacing w:after="0" w:line="240" w:lineRule="auto"/>
              <w:jc w:val="center"/>
              <w:rPr>
                <w:rFonts w:ascii="Times New Roman" w:hAnsi="Times New Roman"/>
                <w:b/>
                <w:color w:val="000000"/>
              </w:rPr>
            </w:pPr>
          </w:p>
        </w:tc>
        <w:tc>
          <w:tcPr>
            <w:tcW w:w="265" w:type="pct"/>
            <w:tcBorders>
              <w:top w:val="single" w:sz="4" w:space="0" w:color="auto"/>
              <w:left w:val="single" w:sz="4" w:space="0" w:color="auto"/>
              <w:bottom w:val="single" w:sz="4" w:space="0" w:color="auto"/>
              <w:right w:val="single" w:sz="4" w:space="0" w:color="auto"/>
            </w:tcBorders>
            <w:vAlign w:val="center"/>
          </w:tcPr>
          <w:p w:rsidR="00BF4CAC" w:rsidRPr="008006C6" w:rsidRDefault="00BF4CAC" w:rsidP="00BF4CAC">
            <w:pPr>
              <w:widowControl w:val="0"/>
              <w:spacing w:after="0" w:line="240" w:lineRule="auto"/>
              <w:jc w:val="center"/>
              <w:rPr>
                <w:rFonts w:ascii="Times New Roman" w:hAnsi="Times New Roman"/>
                <w:b/>
                <w:color w:val="000000"/>
              </w:rPr>
            </w:pPr>
          </w:p>
        </w:tc>
        <w:tc>
          <w:tcPr>
            <w:tcW w:w="265" w:type="pct"/>
            <w:tcBorders>
              <w:top w:val="single" w:sz="4" w:space="0" w:color="auto"/>
              <w:left w:val="single" w:sz="4" w:space="0" w:color="auto"/>
              <w:bottom w:val="single" w:sz="4" w:space="0" w:color="auto"/>
              <w:right w:val="single" w:sz="4" w:space="0" w:color="auto"/>
            </w:tcBorders>
            <w:vAlign w:val="center"/>
          </w:tcPr>
          <w:p w:rsidR="00BF4CAC" w:rsidRPr="008006C6" w:rsidRDefault="00BF4CAC" w:rsidP="00BF4CAC">
            <w:pPr>
              <w:widowControl w:val="0"/>
              <w:spacing w:after="0" w:line="240" w:lineRule="auto"/>
              <w:jc w:val="center"/>
              <w:rPr>
                <w:rFonts w:ascii="Times New Roman" w:hAnsi="Times New Roman"/>
                <w:b/>
                <w:color w:val="000000"/>
              </w:rPr>
            </w:pPr>
          </w:p>
        </w:tc>
        <w:tc>
          <w:tcPr>
            <w:tcW w:w="265" w:type="pct"/>
            <w:tcBorders>
              <w:top w:val="single" w:sz="4" w:space="0" w:color="auto"/>
              <w:left w:val="single" w:sz="4" w:space="0" w:color="auto"/>
              <w:bottom w:val="single" w:sz="4" w:space="0" w:color="auto"/>
              <w:right w:val="single" w:sz="4" w:space="0" w:color="auto"/>
            </w:tcBorders>
            <w:vAlign w:val="center"/>
          </w:tcPr>
          <w:p w:rsidR="00BF4CAC" w:rsidRPr="008006C6" w:rsidRDefault="00BF4CAC" w:rsidP="00BF4CAC">
            <w:pPr>
              <w:widowControl w:val="0"/>
              <w:spacing w:after="0" w:line="240" w:lineRule="auto"/>
              <w:jc w:val="center"/>
              <w:rPr>
                <w:rFonts w:ascii="Times New Roman" w:hAnsi="Times New Roman"/>
                <w:b/>
                <w:color w:val="000000"/>
              </w:rPr>
            </w:pPr>
          </w:p>
        </w:tc>
        <w:tc>
          <w:tcPr>
            <w:tcW w:w="285" w:type="pct"/>
            <w:tcBorders>
              <w:top w:val="single" w:sz="4" w:space="0" w:color="auto"/>
              <w:left w:val="single" w:sz="4" w:space="0" w:color="auto"/>
              <w:bottom w:val="single" w:sz="4" w:space="0" w:color="auto"/>
              <w:right w:val="single" w:sz="4" w:space="0" w:color="auto"/>
            </w:tcBorders>
            <w:vAlign w:val="center"/>
          </w:tcPr>
          <w:p w:rsidR="00BF4CAC" w:rsidRPr="008006C6" w:rsidRDefault="00BF4CAC" w:rsidP="00BF4CAC">
            <w:pPr>
              <w:widowControl w:val="0"/>
              <w:spacing w:after="0" w:line="240" w:lineRule="auto"/>
              <w:jc w:val="center"/>
              <w:rPr>
                <w:rFonts w:ascii="Times New Roman" w:hAnsi="Times New Roman"/>
                <w:b/>
                <w:color w:val="000000"/>
              </w:rPr>
            </w:pPr>
          </w:p>
        </w:tc>
        <w:tc>
          <w:tcPr>
            <w:tcW w:w="29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BF4CAC" w:rsidRPr="008006C6" w:rsidRDefault="00BF4CAC" w:rsidP="00BF4CAC">
            <w:pPr>
              <w:widowControl w:val="0"/>
              <w:spacing w:after="0" w:line="240" w:lineRule="auto"/>
              <w:jc w:val="center"/>
              <w:rPr>
                <w:rFonts w:ascii="Times New Roman" w:hAnsi="Times New Roman"/>
                <w:b/>
                <w:color w:val="000000"/>
              </w:rPr>
            </w:pPr>
          </w:p>
        </w:tc>
        <w:tc>
          <w:tcPr>
            <w:tcW w:w="28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F4CAC" w:rsidRPr="008006C6" w:rsidRDefault="00BF4CAC" w:rsidP="00BF4CAC">
            <w:pPr>
              <w:widowControl w:val="0"/>
              <w:spacing w:after="0" w:line="240" w:lineRule="auto"/>
              <w:jc w:val="center"/>
              <w:rPr>
                <w:rFonts w:ascii="Times New Roman" w:hAnsi="Times New Roman"/>
                <w:b/>
                <w:color w:val="000000"/>
              </w:rPr>
            </w:pPr>
          </w:p>
        </w:tc>
        <w:tc>
          <w:tcPr>
            <w:tcW w:w="290" w:type="pct"/>
            <w:tcBorders>
              <w:top w:val="single" w:sz="4" w:space="0" w:color="auto"/>
              <w:left w:val="single" w:sz="4" w:space="0" w:color="auto"/>
              <w:bottom w:val="single" w:sz="4" w:space="0" w:color="auto"/>
              <w:right w:val="single" w:sz="4" w:space="0" w:color="auto"/>
            </w:tcBorders>
            <w:vAlign w:val="center"/>
          </w:tcPr>
          <w:p w:rsidR="00BF4CAC" w:rsidRPr="008006C6" w:rsidRDefault="00BF4CAC" w:rsidP="00BF4CAC">
            <w:pPr>
              <w:widowControl w:val="0"/>
              <w:spacing w:after="0" w:line="240" w:lineRule="auto"/>
              <w:jc w:val="center"/>
              <w:rPr>
                <w:rFonts w:ascii="Times New Roman" w:hAnsi="Times New Roman"/>
                <w:b/>
                <w:color w:val="000000"/>
              </w:rPr>
            </w:pPr>
          </w:p>
        </w:tc>
        <w:tc>
          <w:tcPr>
            <w:tcW w:w="42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BF4CAC" w:rsidRPr="008006C6" w:rsidRDefault="00BF4CAC" w:rsidP="00BF4CAC">
            <w:pPr>
              <w:widowControl w:val="0"/>
              <w:spacing w:after="0" w:line="240" w:lineRule="auto"/>
              <w:jc w:val="center"/>
              <w:rPr>
                <w:rFonts w:ascii="Times New Roman" w:hAnsi="Times New Roman"/>
                <w:b/>
                <w:color w:val="000000"/>
              </w:rPr>
            </w:pPr>
          </w:p>
        </w:tc>
        <w:tc>
          <w:tcPr>
            <w:tcW w:w="730" w:type="pct"/>
            <w:tcBorders>
              <w:top w:val="single" w:sz="4" w:space="0" w:color="auto"/>
              <w:left w:val="single" w:sz="4" w:space="0" w:color="auto"/>
              <w:bottom w:val="single" w:sz="4" w:space="0" w:color="auto"/>
              <w:right w:val="single" w:sz="4" w:space="0" w:color="auto"/>
            </w:tcBorders>
            <w:vAlign w:val="center"/>
          </w:tcPr>
          <w:p w:rsidR="00BF4CAC" w:rsidRPr="008006C6" w:rsidRDefault="00BF4CAC" w:rsidP="00BF4CAC">
            <w:pPr>
              <w:widowControl w:val="0"/>
              <w:spacing w:after="0" w:line="240" w:lineRule="auto"/>
              <w:jc w:val="center"/>
              <w:rPr>
                <w:rFonts w:ascii="Times New Roman" w:hAnsi="Times New Roman"/>
                <w:b/>
                <w:color w:val="000000"/>
              </w:rPr>
            </w:pPr>
            <w:r w:rsidRPr="008006C6">
              <w:rPr>
                <w:rFonts w:ascii="Times New Roman" w:hAnsi="Times New Roman"/>
                <w:b/>
                <w:color w:val="000000"/>
              </w:rPr>
              <w:t xml:space="preserve">Итого: </w:t>
            </w:r>
            <w:r w:rsidR="00881CD5">
              <w:rPr>
                <w:rFonts w:ascii="Times New Roman" w:hAnsi="Times New Roman"/>
                <w:b/>
                <w:color w:val="000000"/>
              </w:rPr>
              <w:t>67</w:t>
            </w:r>
            <w:r w:rsidR="00881CD5" w:rsidRPr="00881CD5">
              <w:rPr>
                <w:rFonts w:ascii="Times New Roman" w:hAnsi="Times New Roman"/>
                <w:b/>
                <w:color w:val="000000"/>
              </w:rPr>
              <w:t>583</w:t>
            </w:r>
            <w:r w:rsidR="00881CD5">
              <w:rPr>
                <w:rFonts w:ascii="Times New Roman" w:hAnsi="Times New Roman"/>
                <w:b/>
                <w:color w:val="000000"/>
              </w:rPr>
              <w:t>,00</w:t>
            </w:r>
          </w:p>
        </w:tc>
      </w:tr>
    </w:tbl>
    <w:p w:rsidR="001F5F02" w:rsidRPr="008006C6" w:rsidRDefault="001F5F02" w:rsidP="007C0977">
      <w:pPr>
        <w:widowControl w:val="0"/>
        <w:tabs>
          <w:tab w:val="left" w:pos="13425"/>
        </w:tabs>
        <w:spacing w:after="0" w:line="240" w:lineRule="auto"/>
        <w:rPr>
          <w:rFonts w:ascii="Times New Roman" w:hAnsi="Times New Roman"/>
          <w:color w:val="000000"/>
          <w:sz w:val="24"/>
          <w:szCs w:val="24"/>
        </w:rPr>
      </w:pPr>
      <w:r w:rsidRPr="008006C6">
        <w:rPr>
          <w:rFonts w:ascii="Times New Roman" w:hAnsi="Times New Roman"/>
          <w:color w:val="000000"/>
          <w:sz w:val="24"/>
          <w:szCs w:val="24"/>
        </w:rPr>
        <w:t xml:space="preserve">Таким образом, в соответствии с вышеизложенными расчетами, на закупку устанавливается начальная (максимальная) цена </w:t>
      </w:r>
      <w:r w:rsidR="00935B43" w:rsidRPr="008006C6">
        <w:rPr>
          <w:rFonts w:ascii="Times New Roman" w:hAnsi="Times New Roman"/>
          <w:color w:val="000000"/>
          <w:sz w:val="24"/>
          <w:szCs w:val="24"/>
        </w:rPr>
        <w:t>контракт</w:t>
      </w:r>
      <w:r w:rsidR="00AB6129">
        <w:rPr>
          <w:rFonts w:ascii="Times New Roman" w:hAnsi="Times New Roman"/>
          <w:color w:val="000000"/>
          <w:sz w:val="24"/>
          <w:szCs w:val="24"/>
        </w:rPr>
        <w:t xml:space="preserve">а в сумме </w:t>
      </w:r>
      <w:r w:rsidR="00881CD5">
        <w:rPr>
          <w:rFonts w:ascii="Times New Roman" w:hAnsi="Times New Roman"/>
          <w:b/>
          <w:color w:val="000000"/>
        </w:rPr>
        <w:t>67</w:t>
      </w:r>
      <w:r w:rsidR="00881CD5" w:rsidRPr="00881CD5">
        <w:rPr>
          <w:rFonts w:ascii="Times New Roman" w:hAnsi="Times New Roman"/>
          <w:b/>
          <w:color w:val="000000"/>
        </w:rPr>
        <w:t>583</w:t>
      </w:r>
      <w:r w:rsidR="00881CD5">
        <w:rPr>
          <w:rFonts w:ascii="Times New Roman" w:hAnsi="Times New Roman"/>
          <w:b/>
          <w:color w:val="000000"/>
        </w:rPr>
        <w:t>,00</w:t>
      </w:r>
      <w:r w:rsidR="00881CD5" w:rsidRPr="008006C6">
        <w:rPr>
          <w:rFonts w:ascii="Times New Roman" w:hAnsi="Times New Roman"/>
          <w:color w:val="000000"/>
          <w:sz w:val="24"/>
          <w:szCs w:val="24"/>
        </w:rPr>
        <w:t xml:space="preserve"> </w:t>
      </w:r>
      <w:r w:rsidRPr="008006C6">
        <w:rPr>
          <w:rFonts w:ascii="Times New Roman" w:hAnsi="Times New Roman"/>
          <w:color w:val="000000"/>
          <w:sz w:val="24"/>
          <w:szCs w:val="24"/>
        </w:rPr>
        <w:t>(</w:t>
      </w:r>
      <w:r w:rsidR="00881CD5" w:rsidRPr="00881CD5">
        <w:rPr>
          <w:rFonts w:ascii="Times New Roman" w:hAnsi="Times New Roman"/>
          <w:color w:val="000000"/>
          <w:sz w:val="24"/>
          <w:szCs w:val="24"/>
        </w:rPr>
        <w:t>Шестьдесят семь тысяч пятьсот восемьдесят три</w:t>
      </w:r>
      <w:r w:rsidR="00881CD5">
        <w:rPr>
          <w:rFonts w:ascii="Times New Roman" w:hAnsi="Times New Roman"/>
          <w:color w:val="000000"/>
          <w:sz w:val="24"/>
          <w:szCs w:val="24"/>
        </w:rPr>
        <w:t>) рубля</w:t>
      </w:r>
      <w:bookmarkStart w:id="0" w:name="_GoBack"/>
      <w:bookmarkEnd w:id="0"/>
      <w:r w:rsidR="00993656">
        <w:rPr>
          <w:rFonts w:ascii="Times New Roman" w:hAnsi="Times New Roman"/>
          <w:color w:val="000000"/>
          <w:sz w:val="24"/>
          <w:szCs w:val="24"/>
        </w:rPr>
        <w:t xml:space="preserve"> </w:t>
      </w:r>
      <w:r w:rsidR="008A15AA">
        <w:rPr>
          <w:rFonts w:ascii="Times New Roman" w:hAnsi="Times New Roman"/>
          <w:color w:val="000000"/>
          <w:sz w:val="24"/>
          <w:szCs w:val="24"/>
        </w:rPr>
        <w:t>0</w:t>
      </w:r>
      <w:r w:rsidR="00D044CA">
        <w:rPr>
          <w:rFonts w:ascii="Times New Roman" w:hAnsi="Times New Roman"/>
          <w:color w:val="000000"/>
          <w:sz w:val="24"/>
          <w:szCs w:val="24"/>
        </w:rPr>
        <w:t>0</w:t>
      </w:r>
      <w:r w:rsidR="00993656">
        <w:rPr>
          <w:rFonts w:ascii="Times New Roman" w:hAnsi="Times New Roman"/>
          <w:color w:val="000000"/>
          <w:sz w:val="24"/>
          <w:szCs w:val="24"/>
        </w:rPr>
        <w:t xml:space="preserve"> </w:t>
      </w:r>
      <w:r w:rsidRPr="008006C6">
        <w:rPr>
          <w:rFonts w:ascii="Times New Roman" w:hAnsi="Times New Roman"/>
          <w:color w:val="000000"/>
          <w:sz w:val="24"/>
          <w:szCs w:val="24"/>
        </w:rPr>
        <w:t>коп.</w:t>
      </w:r>
    </w:p>
    <w:p w:rsidR="001F5F02" w:rsidRPr="008006C6" w:rsidRDefault="001F5F02" w:rsidP="007C0977">
      <w:pPr>
        <w:widowControl w:val="0"/>
        <w:tabs>
          <w:tab w:val="left" w:pos="13425"/>
        </w:tabs>
        <w:spacing w:after="0" w:line="240" w:lineRule="auto"/>
        <w:rPr>
          <w:rFonts w:ascii="Times New Roman" w:hAnsi="Times New Roman"/>
          <w:color w:val="000000"/>
          <w:sz w:val="24"/>
          <w:szCs w:val="24"/>
        </w:rPr>
      </w:pPr>
    </w:p>
    <w:p w:rsidR="00D2639C" w:rsidRPr="008006C6" w:rsidRDefault="008006C6" w:rsidP="00F82F32">
      <w:pPr>
        <w:widowControl w:val="0"/>
        <w:tabs>
          <w:tab w:val="left" w:pos="13425"/>
        </w:tabs>
        <w:spacing w:after="240" w:line="240" w:lineRule="auto"/>
        <w:rPr>
          <w:rFonts w:ascii="Times New Roman" w:hAnsi="Times New Roman"/>
          <w:color w:val="000000"/>
          <w:sz w:val="24"/>
          <w:szCs w:val="24"/>
        </w:rPr>
      </w:pPr>
      <w:r>
        <w:rPr>
          <w:rFonts w:ascii="Times New Roman" w:hAnsi="Times New Roman"/>
          <w:color w:val="000000"/>
          <w:sz w:val="24"/>
          <w:szCs w:val="24"/>
        </w:rPr>
        <w:t xml:space="preserve">Специалист по закупкам                                                                                                                                   </w:t>
      </w:r>
      <w:r w:rsidR="00751FBE">
        <w:rPr>
          <w:rFonts w:ascii="Times New Roman" w:hAnsi="Times New Roman"/>
          <w:color w:val="000000"/>
          <w:sz w:val="24"/>
          <w:szCs w:val="24"/>
        </w:rPr>
        <w:t xml:space="preserve">                                                </w:t>
      </w:r>
      <w:r>
        <w:rPr>
          <w:rFonts w:ascii="Times New Roman" w:hAnsi="Times New Roman"/>
          <w:color w:val="000000"/>
          <w:sz w:val="24"/>
          <w:szCs w:val="24"/>
        </w:rPr>
        <w:t>Шилова Ж.Л.</w:t>
      </w:r>
    </w:p>
    <w:p w:rsidR="00F82F32" w:rsidRPr="008006C6" w:rsidRDefault="00E41DFC" w:rsidP="00D2639C">
      <w:pPr>
        <w:rPr>
          <w:rFonts w:ascii="Times New Roman" w:hAnsi="Times New Roman"/>
          <w:sz w:val="24"/>
          <w:szCs w:val="24"/>
        </w:rPr>
      </w:pPr>
      <w:r>
        <w:rPr>
          <w:rFonts w:ascii="Times New Roman" w:hAnsi="Times New Roman"/>
          <w:sz w:val="24"/>
          <w:szCs w:val="24"/>
        </w:rPr>
        <w:t>2</w:t>
      </w:r>
      <w:r w:rsidR="0067111E">
        <w:rPr>
          <w:rFonts w:ascii="Times New Roman" w:hAnsi="Times New Roman"/>
          <w:sz w:val="24"/>
          <w:szCs w:val="24"/>
        </w:rPr>
        <w:t>9</w:t>
      </w:r>
      <w:r w:rsidR="00487629">
        <w:rPr>
          <w:rFonts w:ascii="Times New Roman" w:hAnsi="Times New Roman"/>
          <w:sz w:val="24"/>
          <w:szCs w:val="24"/>
        </w:rPr>
        <w:t>.05</w:t>
      </w:r>
      <w:r w:rsidR="006D0351" w:rsidRPr="008006C6">
        <w:rPr>
          <w:rFonts w:ascii="Times New Roman" w:hAnsi="Times New Roman"/>
          <w:sz w:val="24"/>
          <w:szCs w:val="24"/>
        </w:rPr>
        <w:t>.2026</w:t>
      </w:r>
      <w:r w:rsidR="00D2639C" w:rsidRPr="008006C6">
        <w:rPr>
          <w:rFonts w:ascii="Times New Roman" w:hAnsi="Times New Roman"/>
          <w:sz w:val="24"/>
          <w:szCs w:val="24"/>
        </w:rPr>
        <w:t>г.</w:t>
      </w:r>
    </w:p>
    <w:sectPr w:rsidR="00F82F32" w:rsidRPr="008006C6" w:rsidSect="004B2609">
      <w:headerReference w:type="default" r:id="rId8"/>
      <w:pgSz w:w="16838" w:h="11906" w:orient="landscape"/>
      <w:pgMar w:top="284" w:right="737" w:bottom="142" w:left="73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04A" w:rsidRDefault="001C104A" w:rsidP="00AA3134">
      <w:pPr>
        <w:spacing w:after="0" w:line="240" w:lineRule="auto"/>
      </w:pPr>
      <w:r>
        <w:separator/>
      </w:r>
    </w:p>
  </w:endnote>
  <w:endnote w:type="continuationSeparator" w:id="0">
    <w:p w:rsidR="001C104A" w:rsidRDefault="001C104A" w:rsidP="00AA3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Times New Roman"/>
    <w:panose1 w:val="00000000000000000000"/>
    <w:charset w:val="CC"/>
    <w:family w:val="roman"/>
    <w:notTrueType/>
    <w:pitch w:val="default"/>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MS Mincho">
    <w:altName w:val="MS Gothic"/>
    <w:panose1 w:val="02020609040205080304"/>
    <w:charset w:val="80"/>
    <w:family w:val="roman"/>
    <w:notTrueType/>
    <w:pitch w:val="fixed"/>
    <w:sig w:usb0="00000000" w:usb1="08070000" w:usb2="00000010" w:usb3="00000000" w:csb0="00020000" w:csb1="00000000"/>
  </w:font>
  <w:font w:name="font307">
    <w:altName w:val="Times New Roman"/>
    <w:charset w:val="CC"/>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Futura Lt">
    <w:panose1 w:val="00000000000000000000"/>
    <w:charset w:val="CC"/>
    <w:family w:val="swiss"/>
    <w:notTrueType/>
    <w:pitch w:val="variable"/>
    <w:sig w:usb0="00000203" w:usb1="00000000" w:usb2="00000000" w:usb3="00000000" w:csb0="00000005" w:csb1="00000000"/>
  </w:font>
  <w:font w:name="Liberation Serif">
    <w:altName w:val="Times New Roman"/>
    <w:charset w:val="CC"/>
    <w:family w:val="roman"/>
    <w:pitch w:val="variable"/>
    <w:sig w:usb0="00000000" w:usb1="500078FF" w:usb2="00000021" w:usb3="00000000" w:csb0="000001BF" w:csb1="00000000"/>
  </w:font>
  <w:font w:name="Noto Sans Devanagar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04A" w:rsidRDefault="001C104A" w:rsidP="00AA3134">
      <w:pPr>
        <w:spacing w:after="0" w:line="240" w:lineRule="auto"/>
      </w:pPr>
      <w:r>
        <w:separator/>
      </w:r>
    </w:p>
  </w:footnote>
  <w:footnote w:type="continuationSeparator" w:id="0">
    <w:p w:rsidR="001C104A" w:rsidRDefault="001C104A" w:rsidP="00AA31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007" w:rsidRDefault="00167C2F" w:rsidP="002C3AA4">
    <w:pPr>
      <w:pStyle w:val="af8"/>
      <w:jc w:val="right"/>
    </w:pPr>
    <w:r>
      <w:rPr>
        <w:noProof/>
      </w:rPr>
      <w:fldChar w:fldCharType="begin"/>
    </w:r>
    <w:r w:rsidR="00D9475C">
      <w:rPr>
        <w:noProof/>
      </w:rPr>
      <w:instrText>PAGE   \* MERGEFORMAT</w:instrText>
    </w:r>
    <w:r>
      <w:rPr>
        <w:noProof/>
      </w:rPr>
      <w:fldChar w:fldCharType="separate"/>
    </w:r>
    <w:r w:rsidR="00BF4CAC">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D78DBBE"/>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1"/>
      <w:numFmt w:val="upperRoman"/>
      <w:lvlText w:val="%1."/>
      <w:lvlJc w:val="right"/>
      <w:pPr>
        <w:tabs>
          <w:tab w:val="num" w:pos="0"/>
        </w:tabs>
        <w:ind w:left="926" w:hanging="360"/>
      </w:pPr>
    </w:lvl>
  </w:abstractNum>
  <w:abstractNum w:abstractNumId="8" w15:restartNumberingAfterBreak="0">
    <w:nsid w:val="00000003"/>
    <w:multiLevelType w:val="multilevel"/>
    <w:tmpl w:val="00000003"/>
    <w:name w:val="WW8Num3"/>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23"/>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00000004"/>
    <w:multiLevelType w:val="multilevel"/>
    <w:tmpl w:val="84B23A3C"/>
    <w:name w:val="WW8Num4"/>
    <w:lvl w:ilvl="0">
      <w:start w:val="3"/>
      <w:numFmt w:val="decimal"/>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10" w15:restartNumberingAfterBreak="0">
    <w:nsid w:val="00000005"/>
    <w:multiLevelType w:val="multilevel"/>
    <w:tmpl w:val="00000005"/>
    <w:name w:val="WW8Num5"/>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1" w15:restartNumberingAfterBreak="0">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1"/>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00000007"/>
    <w:multiLevelType w:val="multilevel"/>
    <w:tmpl w:val="00000007"/>
    <w:name w:val="WW8Num7"/>
    <w:lvl w:ilvl="0">
      <w:start w:val="1"/>
      <w:numFmt w:val="decimal"/>
      <w:lvlText w:val="8.13.%1."/>
      <w:lvlJc w:val="left"/>
      <w:pPr>
        <w:tabs>
          <w:tab w:val="num" w:pos="0"/>
        </w:tabs>
        <w:ind w:left="2844" w:hanging="360"/>
      </w:pPr>
      <w:rPr>
        <w:b w:val="0"/>
        <w:i w:val="0"/>
      </w:rPr>
    </w:lvl>
    <w:lvl w:ilvl="1">
      <w:start w:val="1"/>
      <w:numFmt w:val="lowerLetter"/>
      <w:lvlText w:val="%2."/>
      <w:lvlJc w:val="left"/>
      <w:pPr>
        <w:tabs>
          <w:tab w:val="num" w:pos="0"/>
        </w:tabs>
        <w:ind w:left="3564" w:hanging="360"/>
      </w:pPr>
    </w:lvl>
    <w:lvl w:ilvl="2">
      <w:start w:val="1"/>
      <w:numFmt w:val="lowerRoman"/>
      <w:lvlText w:val="%3."/>
      <w:lvlJc w:val="right"/>
      <w:pPr>
        <w:tabs>
          <w:tab w:val="num" w:pos="0"/>
        </w:tabs>
        <w:ind w:left="4284" w:hanging="180"/>
      </w:pPr>
    </w:lvl>
    <w:lvl w:ilvl="3">
      <w:start w:val="1"/>
      <w:numFmt w:val="decimal"/>
      <w:lvlText w:val="%4."/>
      <w:lvlJc w:val="left"/>
      <w:pPr>
        <w:tabs>
          <w:tab w:val="num" w:pos="0"/>
        </w:tabs>
        <w:ind w:left="5004" w:hanging="360"/>
      </w:pPr>
    </w:lvl>
    <w:lvl w:ilvl="4">
      <w:start w:val="1"/>
      <w:numFmt w:val="lowerLetter"/>
      <w:lvlText w:val="%5."/>
      <w:lvlJc w:val="left"/>
      <w:pPr>
        <w:tabs>
          <w:tab w:val="num" w:pos="0"/>
        </w:tabs>
        <w:ind w:left="5724" w:hanging="360"/>
      </w:pPr>
    </w:lvl>
    <w:lvl w:ilvl="5">
      <w:start w:val="1"/>
      <w:numFmt w:val="lowerRoman"/>
      <w:lvlText w:val="%6."/>
      <w:lvlJc w:val="right"/>
      <w:pPr>
        <w:tabs>
          <w:tab w:val="num" w:pos="0"/>
        </w:tabs>
        <w:ind w:left="6444" w:hanging="180"/>
      </w:pPr>
    </w:lvl>
    <w:lvl w:ilvl="6">
      <w:start w:val="1"/>
      <w:numFmt w:val="decimal"/>
      <w:lvlText w:val="%7."/>
      <w:lvlJc w:val="left"/>
      <w:pPr>
        <w:tabs>
          <w:tab w:val="num" w:pos="0"/>
        </w:tabs>
        <w:ind w:left="7164" w:hanging="360"/>
      </w:pPr>
    </w:lvl>
    <w:lvl w:ilvl="7">
      <w:start w:val="1"/>
      <w:numFmt w:val="lowerLetter"/>
      <w:lvlText w:val="%8."/>
      <w:lvlJc w:val="left"/>
      <w:pPr>
        <w:tabs>
          <w:tab w:val="num" w:pos="0"/>
        </w:tabs>
        <w:ind w:left="7884" w:hanging="360"/>
      </w:pPr>
    </w:lvl>
    <w:lvl w:ilvl="8">
      <w:start w:val="1"/>
      <w:numFmt w:val="lowerRoman"/>
      <w:lvlText w:val="%9."/>
      <w:lvlJc w:val="right"/>
      <w:pPr>
        <w:tabs>
          <w:tab w:val="num" w:pos="0"/>
        </w:tabs>
        <w:ind w:left="8604" w:hanging="180"/>
      </w:pPr>
    </w:lvl>
  </w:abstractNum>
  <w:abstractNum w:abstractNumId="13" w15:restartNumberingAfterBreak="0">
    <w:nsid w:val="00000008"/>
    <w:multiLevelType w:val="multilevel"/>
    <w:tmpl w:val="00000008"/>
    <w:name w:val="WW8Num8"/>
    <w:lvl w:ilvl="0">
      <w:start w:val="1"/>
      <w:numFmt w:val="upperRoman"/>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00000D"/>
    <w:multiLevelType w:val="singleLevel"/>
    <w:tmpl w:val="0000000D"/>
    <w:name w:val="WW8Num13"/>
    <w:styleLink w:val="2411"/>
    <w:lvl w:ilvl="0">
      <w:start w:val="1"/>
      <w:numFmt w:val="decimal"/>
      <w:lvlText w:val="%1."/>
      <w:lvlJc w:val="left"/>
      <w:pPr>
        <w:tabs>
          <w:tab w:val="num" w:pos="550"/>
        </w:tabs>
        <w:ind w:left="550" w:hanging="550"/>
      </w:pPr>
      <w:rPr>
        <w:sz w:val="20"/>
        <w:szCs w:val="20"/>
      </w:rPr>
    </w:lvl>
  </w:abstractNum>
  <w:abstractNum w:abstractNumId="15" w15:restartNumberingAfterBreak="0">
    <w:nsid w:val="03260445"/>
    <w:multiLevelType w:val="hybridMultilevel"/>
    <w:tmpl w:val="D47C4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6C86999"/>
    <w:multiLevelType w:val="multilevel"/>
    <w:tmpl w:val="9FB8D19E"/>
    <w:styleLink w:val="61"/>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9" w15:restartNumberingAfterBreak="0">
    <w:nsid w:val="0B753C1D"/>
    <w:multiLevelType w:val="multilevel"/>
    <w:tmpl w:val="1BACD68E"/>
    <w:lvl w:ilvl="0">
      <w:start w:val="1"/>
      <w:numFmt w:val="decimal"/>
      <w:lvlText w:val="%1"/>
      <w:lvlJc w:val="left"/>
      <w:pPr>
        <w:tabs>
          <w:tab w:val="num" w:pos="396"/>
        </w:tabs>
        <w:ind w:left="-851" w:firstLine="851"/>
      </w:pPr>
      <w:rPr>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0D8D1714"/>
    <w:multiLevelType w:val="multilevel"/>
    <w:tmpl w:val="27487EEE"/>
    <w:styleLink w:val="92"/>
    <w:lvl w:ilvl="0">
      <w:start w:val="1"/>
      <w:numFmt w:val="none"/>
      <w:lvlText w:val="2.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404032A"/>
    <w:multiLevelType w:val="hybridMultilevel"/>
    <w:tmpl w:val="758A8E2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4AC3B3F"/>
    <w:multiLevelType w:val="multilevel"/>
    <w:tmpl w:val="EAC0474A"/>
    <w:styleLink w:val="6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14E07998"/>
    <w:multiLevelType w:val="multilevel"/>
    <w:tmpl w:val="03509308"/>
    <w:styleLink w:val="82"/>
    <w:lvl w:ilvl="0">
      <w:start w:val="1"/>
      <w:numFmt w:val="none"/>
      <w:lvlText w:val="2.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153A0B7A"/>
    <w:multiLevelType w:val="hybridMultilevel"/>
    <w:tmpl w:val="68C60370"/>
    <w:styleLink w:val="ArticleSection"/>
    <w:lvl w:ilvl="0" w:tplc="7FF08C9A">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15:restartNumberingAfterBreak="0">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cs="Times New Roman"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cs="Times New Roman"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cs="Times New Roman"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6" w15:restartNumberingAfterBreak="0">
    <w:nsid w:val="16DA636D"/>
    <w:multiLevelType w:val="hybridMultilevel"/>
    <w:tmpl w:val="CC742B4C"/>
    <w:lvl w:ilvl="0" w:tplc="FFFFFFFF">
      <w:start w:val="1"/>
      <w:numFmt w:val="decimal"/>
      <w:pStyle w:val="a0"/>
      <w:lvlText w:val="%1."/>
      <w:lvlJc w:val="left"/>
      <w:pPr>
        <w:tabs>
          <w:tab w:val="num" w:pos="567"/>
        </w:tabs>
        <w:ind w:left="567" w:hanging="567"/>
      </w:p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7" w15:restartNumberingAfterBreak="0">
    <w:nsid w:val="1A6F46CC"/>
    <w:multiLevelType w:val="multilevel"/>
    <w:tmpl w:val="047C7418"/>
    <w:styleLink w:val="52"/>
    <w:lvl w:ilvl="0">
      <w:start w:val="1"/>
      <w:numFmt w:val="none"/>
      <w:lvlText w:val=""/>
      <w:lvlJc w:val="left"/>
      <w:pPr>
        <w:tabs>
          <w:tab w:val="num" w:pos="360"/>
        </w:tabs>
        <w:ind w:left="360" w:hanging="360"/>
      </w:pPr>
    </w:lvl>
    <w:lvl w:ilvl="1">
      <w:start w:val="1"/>
      <w:numFmt w:val="none"/>
      <w:lvlText w:val="2.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1C482668"/>
    <w:multiLevelType w:val="multilevel"/>
    <w:tmpl w:val="4544BBC8"/>
    <w:styleLink w:val="102"/>
    <w:lvl w:ilvl="0">
      <w:start w:val="1"/>
      <w:numFmt w:val="none"/>
      <w:lvlText w:val="2.5."/>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1DFC020E"/>
    <w:multiLevelType w:val="multilevel"/>
    <w:tmpl w:val="3E6E7B10"/>
    <w:styleLink w:val="18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1E7E04D5"/>
    <w:multiLevelType w:val="singleLevel"/>
    <w:tmpl w:val="D34A6FD8"/>
    <w:styleLink w:val="252"/>
    <w:lvl w:ilvl="0">
      <w:start w:val="1"/>
      <w:numFmt w:val="decimal"/>
      <w:pStyle w:val="a1"/>
      <w:lvlText w:val="%1."/>
      <w:lvlJc w:val="left"/>
      <w:pPr>
        <w:tabs>
          <w:tab w:val="num" w:pos="360"/>
        </w:tabs>
        <w:ind w:left="360" w:hanging="360"/>
      </w:pPr>
    </w:lvl>
  </w:abstractNum>
  <w:abstractNum w:abstractNumId="31" w15:restartNumberingAfterBreak="0">
    <w:nsid w:val="23F100FD"/>
    <w:multiLevelType w:val="multilevel"/>
    <w:tmpl w:val="05C0D8D8"/>
    <w:styleLink w:val="152"/>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AA7010D"/>
    <w:multiLevelType w:val="hybridMultilevel"/>
    <w:tmpl w:val="F342B7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cs="Times New Roman"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cs="Times New Roman"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cs="Times New Roman"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5" w15:restartNumberingAfterBreak="0">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6" w15:restartNumberingAfterBreak="0">
    <w:nsid w:val="2F4B7AB0"/>
    <w:multiLevelType w:val="multilevel"/>
    <w:tmpl w:val="04190023"/>
    <w:styleLink w:val="10"/>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15:restartNumberingAfterBreak="0">
    <w:nsid w:val="303A5DE3"/>
    <w:multiLevelType w:val="hybridMultilevel"/>
    <w:tmpl w:val="8C3AF2E2"/>
    <w:lvl w:ilvl="0" w:tplc="AC48DDA2">
      <w:start w:val="1"/>
      <w:numFmt w:val="upperRoman"/>
      <w:pStyle w:val="a2"/>
      <w:lvlText w:val="%1."/>
      <w:lvlJc w:val="right"/>
      <w:pPr>
        <w:tabs>
          <w:tab w:val="num" w:pos="180"/>
        </w:tabs>
        <w:ind w:left="180" w:hanging="180"/>
      </w:pPr>
      <w:rPr>
        <w:sz w:val="28"/>
        <w:szCs w:val="28"/>
      </w:rPr>
    </w:lvl>
    <w:lvl w:ilvl="1" w:tplc="58DC895E">
      <w:numFmt w:val="none"/>
      <w:pStyle w:val="20"/>
      <w:lvlText w:val=""/>
      <w:lvlJc w:val="left"/>
      <w:pPr>
        <w:tabs>
          <w:tab w:val="num" w:pos="360"/>
        </w:tabs>
        <w:ind w:left="0" w:firstLine="0"/>
      </w:pPr>
    </w:lvl>
    <w:lvl w:ilvl="2" w:tplc="45786398">
      <w:numFmt w:val="none"/>
      <w:pStyle w:val="31"/>
      <w:lvlText w:val=""/>
      <w:lvlJc w:val="left"/>
      <w:pPr>
        <w:tabs>
          <w:tab w:val="num" w:pos="360"/>
        </w:tabs>
        <w:ind w:left="0" w:firstLine="0"/>
      </w:pPr>
    </w:lvl>
    <w:lvl w:ilvl="3" w:tplc="54C20832">
      <w:numFmt w:val="none"/>
      <w:pStyle w:val="42"/>
      <w:lvlText w:val=""/>
      <w:lvlJc w:val="left"/>
      <w:pPr>
        <w:tabs>
          <w:tab w:val="num" w:pos="360"/>
        </w:tabs>
        <w:ind w:left="0" w:firstLine="0"/>
      </w:pPr>
    </w:lvl>
    <w:lvl w:ilvl="4" w:tplc="D2C4577A">
      <w:numFmt w:val="none"/>
      <w:pStyle w:val="51"/>
      <w:lvlText w:val=""/>
      <w:lvlJc w:val="left"/>
      <w:pPr>
        <w:tabs>
          <w:tab w:val="num" w:pos="360"/>
        </w:tabs>
        <w:ind w:left="0" w:firstLine="0"/>
      </w:pPr>
    </w:lvl>
    <w:lvl w:ilvl="5" w:tplc="78A271DA">
      <w:numFmt w:val="none"/>
      <w:pStyle w:val="6"/>
      <w:lvlText w:val=""/>
      <w:lvlJc w:val="left"/>
      <w:pPr>
        <w:tabs>
          <w:tab w:val="num" w:pos="360"/>
        </w:tabs>
        <w:ind w:left="0" w:firstLine="0"/>
      </w:pPr>
    </w:lvl>
    <w:lvl w:ilvl="6" w:tplc="5D005096">
      <w:numFmt w:val="none"/>
      <w:pStyle w:val="7"/>
      <w:lvlText w:val=""/>
      <w:lvlJc w:val="left"/>
      <w:pPr>
        <w:tabs>
          <w:tab w:val="num" w:pos="360"/>
        </w:tabs>
        <w:ind w:left="0" w:firstLine="0"/>
      </w:pPr>
    </w:lvl>
    <w:lvl w:ilvl="7" w:tplc="FE0CC324">
      <w:numFmt w:val="none"/>
      <w:pStyle w:val="8"/>
      <w:lvlText w:val=""/>
      <w:lvlJc w:val="left"/>
      <w:pPr>
        <w:tabs>
          <w:tab w:val="num" w:pos="360"/>
        </w:tabs>
        <w:ind w:left="0" w:firstLine="0"/>
      </w:pPr>
    </w:lvl>
    <w:lvl w:ilvl="8" w:tplc="D5D27470">
      <w:numFmt w:val="none"/>
      <w:pStyle w:val="9"/>
      <w:lvlText w:val=""/>
      <w:lvlJc w:val="left"/>
      <w:pPr>
        <w:tabs>
          <w:tab w:val="num" w:pos="360"/>
        </w:tabs>
        <w:ind w:left="0" w:firstLine="0"/>
      </w:pPr>
    </w:lvl>
  </w:abstractNum>
  <w:abstractNum w:abstractNumId="38" w15:restartNumberingAfterBreak="0">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9" w15:restartNumberingAfterBreak="0">
    <w:nsid w:val="32AD46DB"/>
    <w:multiLevelType w:val="multilevel"/>
    <w:tmpl w:val="61069C14"/>
    <w:styleLink w:val="17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357F0C63"/>
    <w:multiLevelType w:val="multilevel"/>
    <w:tmpl w:val="36B29CB8"/>
    <w:lvl w:ilvl="0">
      <w:start w:val="1"/>
      <w:numFmt w:val="decimal"/>
      <w:lvlText w:val="%1."/>
      <w:lvlJc w:val="left"/>
      <w:pPr>
        <w:ind w:left="953" w:hanging="360"/>
      </w:pPr>
    </w:lvl>
    <w:lvl w:ilvl="1">
      <w:start w:val="2"/>
      <w:numFmt w:val="decimal"/>
      <w:isLgl/>
      <w:lvlText w:val="%1.%2."/>
      <w:lvlJc w:val="left"/>
      <w:pPr>
        <w:ind w:left="1688" w:hanging="1095"/>
      </w:pPr>
      <w:rPr>
        <w:rFonts w:hint="default"/>
      </w:rPr>
    </w:lvl>
    <w:lvl w:ilvl="2">
      <w:start w:val="1"/>
      <w:numFmt w:val="decimal"/>
      <w:isLgl/>
      <w:lvlText w:val="%1.%2.%3."/>
      <w:lvlJc w:val="left"/>
      <w:pPr>
        <w:ind w:left="1688" w:hanging="1095"/>
      </w:pPr>
      <w:rPr>
        <w:rFonts w:hint="default"/>
      </w:rPr>
    </w:lvl>
    <w:lvl w:ilvl="3">
      <w:start w:val="1"/>
      <w:numFmt w:val="decimal"/>
      <w:isLgl/>
      <w:lvlText w:val="%1.%2.%3.%4."/>
      <w:lvlJc w:val="left"/>
      <w:pPr>
        <w:ind w:left="1688" w:hanging="1095"/>
      </w:pPr>
      <w:rPr>
        <w:rFonts w:hint="default"/>
      </w:rPr>
    </w:lvl>
    <w:lvl w:ilvl="4">
      <w:start w:val="1"/>
      <w:numFmt w:val="decimal"/>
      <w:isLgl/>
      <w:lvlText w:val="%1.%2.%3.%4.%5."/>
      <w:lvlJc w:val="left"/>
      <w:pPr>
        <w:ind w:left="1688" w:hanging="1095"/>
      </w:pPr>
      <w:rPr>
        <w:rFonts w:hint="default"/>
      </w:rPr>
    </w:lvl>
    <w:lvl w:ilvl="5">
      <w:start w:val="1"/>
      <w:numFmt w:val="decimal"/>
      <w:isLgl/>
      <w:lvlText w:val="%1.%2.%3.%4.%5.%6."/>
      <w:lvlJc w:val="left"/>
      <w:pPr>
        <w:ind w:left="1688" w:hanging="1095"/>
      </w:pPr>
      <w:rPr>
        <w:rFonts w:hint="default"/>
      </w:rPr>
    </w:lvl>
    <w:lvl w:ilvl="6">
      <w:start w:val="1"/>
      <w:numFmt w:val="decimal"/>
      <w:isLgl/>
      <w:lvlText w:val="%1.%2.%3.%4.%5.%6.%7."/>
      <w:lvlJc w:val="left"/>
      <w:pPr>
        <w:ind w:left="2033" w:hanging="1440"/>
      </w:pPr>
      <w:rPr>
        <w:rFonts w:hint="default"/>
      </w:rPr>
    </w:lvl>
    <w:lvl w:ilvl="7">
      <w:start w:val="1"/>
      <w:numFmt w:val="decimal"/>
      <w:isLgl/>
      <w:lvlText w:val="%1.%2.%3.%4.%5.%6.%7.%8."/>
      <w:lvlJc w:val="left"/>
      <w:pPr>
        <w:ind w:left="2033" w:hanging="1440"/>
      </w:pPr>
      <w:rPr>
        <w:rFonts w:hint="default"/>
      </w:rPr>
    </w:lvl>
    <w:lvl w:ilvl="8">
      <w:start w:val="1"/>
      <w:numFmt w:val="decimal"/>
      <w:isLgl/>
      <w:lvlText w:val="%1.%2.%3.%4.%5.%6.%7.%8.%9."/>
      <w:lvlJc w:val="left"/>
      <w:pPr>
        <w:ind w:left="2393" w:hanging="1800"/>
      </w:pPr>
      <w:rPr>
        <w:rFonts w:hint="default"/>
      </w:rPr>
    </w:lvl>
  </w:abstractNum>
  <w:abstractNum w:abstractNumId="41" w15:restartNumberingAfterBreak="0">
    <w:nsid w:val="37946086"/>
    <w:multiLevelType w:val="multilevel"/>
    <w:tmpl w:val="CC2670AA"/>
    <w:styleLink w:val="510"/>
    <w:lvl w:ilvl="0">
      <w:start w:val="1"/>
      <w:numFmt w:val="decimal"/>
      <w:lvlText w:val="%1.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38543C7E"/>
    <w:multiLevelType w:val="multilevel"/>
    <w:tmpl w:val="E5605452"/>
    <w:styleLink w:val="310"/>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3" w15:restartNumberingAfterBreak="0">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b/>
      </w:rPr>
    </w:lvl>
    <w:lvl w:ilvl="1" w:tplc="FFFFFFFF">
      <w:start w:val="1"/>
      <w:numFmt w:val="decimal"/>
      <w:lvlText w:val="3.%2."/>
      <w:lvlJc w:val="left"/>
      <w:pPr>
        <w:tabs>
          <w:tab w:val="num" w:pos="1260"/>
        </w:tabs>
        <w:ind w:left="1260" w:hanging="360"/>
      </w:pPr>
      <w:rPr>
        <w:rFonts w:cs="Times New Roman"/>
        <w:b w:val="0"/>
        <w:i w:val="0"/>
      </w:rPr>
    </w:lvl>
    <w:lvl w:ilvl="2" w:tplc="FFFFFFFF">
      <w:numFmt w:val="none"/>
      <w:lvlText w:val=""/>
      <w:lvlJc w:val="left"/>
      <w:pPr>
        <w:tabs>
          <w:tab w:val="num" w:pos="360"/>
        </w:tabs>
        <w:ind w:left="0" w:firstLine="0"/>
      </w:pPr>
      <w:rPr>
        <w:rFonts w:cs="Times New Roman"/>
      </w:rPr>
    </w:lvl>
    <w:lvl w:ilvl="3" w:tplc="FFFFFFFF">
      <w:start w:val="1"/>
      <w:numFmt w:val="decimal"/>
      <w:lvlText w:val="%4."/>
      <w:lvlJc w:val="left"/>
      <w:pPr>
        <w:tabs>
          <w:tab w:val="num" w:pos="720"/>
        </w:tabs>
        <w:ind w:left="720" w:hanging="360"/>
      </w:pPr>
      <w:rPr>
        <w:rFonts w:cs="Times New Roman"/>
        <w:b/>
      </w:rPr>
    </w:lvl>
    <w:lvl w:ilvl="4" w:tplc="FFFFFFFF">
      <w:numFmt w:val="none"/>
      <w:lvlText w:val=""/>
      <w:lvlJc w:val="left"/>
      <w:pPr>
        <w:tabs>
          <w:tab w:val="num" w:pos="360"/>
        </w:tabs>
        <w:ind w:left="0" w:firstLine="0"/>
      </w:pPr>
      <w:rPr>
        <w:rFonts w:cs="Times New Roman"/>
      </w:rPr>
    </w:lvl>
    <w:lvl w:ilvl="5" w:tplc="FFFFFFFF">
      <w:numFmt w:val="none"/>
      <w:lvlText w:val=""/>
      <w:lvlJc w:val="left"/>
      <w:pPr>
        <w:tabs>
          <w:tab w:val="num" w:pos="360"/>
        </w:tabs>
        <w:ind w:left="0" w:firstLine="0"/>
      </w:pPr>
      <w:rPr>
        <w:rFonts w:cs="Times New Roman"/>
      </w:rPr>
    </w:lvl>
    <w:lvl w:ilvl="6" w:tplc="FFFFFFFF">
      <w:numFmt w:val="none"/>
      <w:lvlText w:val=""/>
      <w:lvlJc w:val="left"/>
      <w:pPr>
        <w:tabs>
          <w:tab w:val="num" w:pos="360"/>
        </w:tabs>
        <w:ind w:left="0" w:firstLine="0"/>
      </w:pPr>
      <w:rPr>
        <w:rFonts w:cs="Times New Roman"/>
      </w:rPr>
    </w:lvl>
    <w:lvl w:ilvl="7" w:tplc="FFFFFFFF">
      <w:numFmt w:val="none"/>
      <w:lvlText w:val=""/>
      <w:lvlJc w:val="left"/>
      <w:pPr>
        <w:tabs>
          <w:tab w:val="num" w:pos="360"/>
        </w:tabs>
        <w:ind w:left="0" w:firstLine="0"/>
      </w:pPr>
      <w:rPr>
        <w:rFonts w:cs="Times New Roman"/>
      </w:rPr>
    </w:lvl>
    <w:lvl w:ilvl="8" w:tplc="FFFFFFFF">
      <w:numFmt w:val="none"/>
      <w:lvlText w:val=""/>
      <w:lvlJc w:val="left"/>
      <w:pPr>
        <w:tabs>
          <w:tab w:val="num" w:pos="360"/>
        </w:tabs>
        <w:ind w:left="0" w:firstLine="0"/>
      </w:pPr>
      <w:rPr>
        <w:rFonts w:cs="Times New Roman"/>
      </w:rPr>
    </w:lvl>
  </w:abstractNum>
  <w:abstractNum w:abstractNumId="44" w15:restartNumberingAfterBreak="0">
    <w:nsid w:val="3CE738C8"/>
    <w:multiLevelType w:val="hybridMultilevel"/>
    <w:tmpl w:val="AF0A8A46"/>
    <w:lvl w:ilvl="0" w:tplc="1B4A28F0">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5" w15:restartNumberingAfterBreak="0">
    <w:nsid w:val="3ED53952"/>
    <w:multiLevelType w:val="multilevel"/>
    <w:tmpl w:val="C47C57A4"/>
    <w:lvl w:ilvl="0">
      <w:start w:val="1"/>
      <w:numFmt w:val="decimal"/>
      <w:pStyle w:val="21"/>
      <w:lvlText w:val="%1."/>
      <w:lvlJc w:val="left"/>
      <w:pPr>
        <w:tabs>
          <w:tab w:val="num" w:pos="360"/>
        </w:tabs>
        <w:ind w:left="360" w:hanging="360"/>
      </w:pPr>
      <w:rPr>
        <w:rFonts w:cs="Times New Roman"/>
      </w:rPr>
    </w:lvl>
    <w:lvl w:ilvl="1">
      <w:start w:val="1"/>
      <w:numFmt w:val="decimal"/>
      <w:pStyle w:val="32"/>
      <w:lvlText w:val="%1.%2."/>
      <w:lvlJc w:val="left"/>
      <w:pPr>
        <w:tabs>
          <w:tab w:val="num" w:pos="972"/>
        </w:tabs>
        <w:ind w:left="972" w:hanging="432"/>
      </w:pPr>
      <w:rPr>
        <w:rFonts w:cs="Times New Roman"/>
        <w:b/>
      </w:rPr>
    </w:lvl>
    <w:lvl w:ilvl="2">
      <w:start w:val="1"/>
      <w:numFmt w:val="decimal"/>
      <w:pStyle w:val="a4"/>
      <w:lvlText w:val="%1.%2.%3."/>
      <w:lvlJc w:val="left"/>
      <w:pPr>
        <w:tabs>
          <w:tab w:val="num" w:pos="1440"/>
        </w:tabs>
        <w:ind w:left="1224" w:hanging="504"/>
      </w:pPr>
      <w:rPr>
        <w:rFonts w:cs="Times New Roman"/>
      </w:rPr>
    </w:lvl>
    <w:lvl w:ilvl="3">
      <w:start w:val="1"/>
      <w:numFmt w:val="decimal"/>
      <w:pStyle w:val="43"/>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 w15:restartNumberingAfterBreak="0">
    <w:nsid w:val="3EE943C2"/>
    <w:multiLevelType w:val="multilevel"/>
    <w:tmpl w:val="539E5D6A"/>
    <w:styleLink w:val="142"/>
    <w:lvl w:ilvl="0">
      <w:start w:val="1"/>
      <w:numFmt w:val="none"/>
      <w:lvlText w:val="1.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3F544A0D"/>
    <w:multiLevelType w:val="hybridMultilevel"/>
    <w:tmpl w:val="35BCBACE"/>
    <w:lvl w:ilvl="0" w:tplc="CAC690B8">
      <w:start w:val="1"/>
      <w:numFmt w:val="bullet"/>
      <w:pStyle w:val="11"/>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Times New Roman"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Times New Roman"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Times New Roman"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0640124"/>
    <w:multiLevelType w:val="multilevel"/>
    <w:tmpl w:val="FF0ADEB2"/>
    <w:styleLink w:val="13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40E02003"/>
    <w:multiLevelType w:val="multilevel"/>
    <w:tmpl w:val="EAC0474A"/>
    <w:styleLink w:val="7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414E0260"/>
    <w:multiLevelType w:val="multilevel"/>
    <w:tmpl w:val="1EF886AA"/>
    <w:lvl w:ilvl="0">
      <w:start w:val="1"/>
      <w:numFmt w:val="decimal"/>
      <w:pStyle w:val="tzhead1"/>
      <w:lvlText w:val="%1"/>
      <w:lvlJc w:val="left"/>
      <w:pPr>
        <w:tabs>
          <w:tab w:val="num" w:pos="0"/>
        </w:tabs>
        <w:ind w:left="1211" w:hanging="360"/>
      </w:pPr>
      <w:rPr>
        <w:rFonts w:cs="Times New Roman"/>
      </w:rPr>
    </w:lvl>
    <w:lvl w:ilvl="1">
      <w:start w:val="1"/>
      <w:numFmt w:val="decimal"/>
      <w:pStyle w:val="tzhead2"/>
      <w:isLgl/>
      <w:lvlText w:val="%1.%2"/>
      <w:lvlJc w:val="left"/>
      <w:pPr>
        <w:tabs>
          <w:tab w:val="num" w:pos="-167"/>
        </w:tabs>
        <w:ind w:left="1404" w:hanging="720"/>
      </w:pPr>
      <w:rPr>
        <w:rFonts w:cs="Times New Roman"/>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3">
      <w:start w:val="1"/>
      <w:numFmt w:val="decimal"/>
      <w:pStyle w:val="tzhead4"/>
      <w:isLgl/>
      <w:lvlText w:val="%1.%2.%3.%4"/>
      <w:lvlJc w:val="left"/>
      <w:pPr>
        <w:tabs>
          <w:tab w:val="num" w:pos="-851"/>
        </w:tabs>
        <w:ind w:left="1080" w:hanging="1080"/>
      </w:pPr>
      <w:rPr>
        <w:rFonts w:cs="Times New Roman"/>
        <w:b/>
        <w:i w:val="0"/>
        <w:caps w:val="0"/>
        <w:strike w:val="0"/>
        <w:dstrike w:val="0"/>
        <w:vanish w:val="0"/>
        <w:webHidden w:val="0"/>
        <w:color w:val="000000"/>
        <w:sz w:val="24"/>
        <w:szCs w:val="24"/>
        <w:u w:val="none"/>
        <w:effect w:val="none"/>
        <w:vertAlign w:val="baseline"/>
        <w:specVanish w:val="0"/>
      </w:rPr>
    </w:lvl>
    <w:lvl w:ilvl="4">
      <w:start w:val="1"/>
      <w:numFmt w:val="decimal"/>
      <w:isLgl/>
      <w:lvlText w:val="%1.%2.%3.%4.%5."/>
      <w:lvlJc w:val="left"/>
      <w:pPr>
        <w:tabs>
          <w:tab w:val="num" w:pos="0"/>
        </w:tabs>
        <w:ind w:left="1931" w:hanging="1080"/>
      </w:pPr>
      <w:rPr>
        <w:rFonts w:cs="Times New Roman"/>
      </w:rPr>
    </w:lvl>
    <w:lvl w:ilvl="5">
      <w:start w:val="1"/>
      <w:numFmt w:val="decimal"/>
      <w:isLgl/>
      <w:lvlText w:val="%1.%2.%3.%4.%5.%6."/>
      <w:lvlJc w:val="left"/>
      <w:pPr>
        <w:tabs>
          <w:tab w:val="num" w:pos="0"/>
        </w:tabs>
        <w:ind w:left="2291" w:hanging="1440"/>
      </w:pPr>
      <w:rPr>
        <w:rFonts w:cs="Times New Roman"/>
      </w:rPr>
    </w:lvl>
    <w:lvl w:ilvl="6">
      <w:start w:val="1"/>
      <w:numFmt w:val="decimal"/>
      <w:isLgl/>
      <w:lvlText w:val="%1.%2.%3.%4.%5.%6.%7."/>
      <w:lvlJc w:val="left"/>
      <w:pPr>
        <w:tabs>
          <w:tab w:val="num" w:pos="0"/>
        </w:tabs>
        <w:ind w:left="2291" w:hanging="1440"/>
      </w:pPr>
      <w:rPr>
        <w:rFonts w:cs="Times New Roman"/>
      </w:rPr>
    </w:lvl>
    <w:lvl w:ilvl="7">
      <w:start w:val="1"/>
      <w:numFmt w:val="decimal"/>
      <w:isLgl/>
      <w:lvlText w:val="%1.%2.%3.%4.%5.%6.%7.%8."/>
      <w:lvlJc w:val="left"/>
      <w:pPr>
        <w:tabs>
          <w:tab w:val="num" w:pos="0"/>
        </w:tabs>
        <w:ind w:left="2651" w:hanging="1800"/>
      </w:pPr>
      <w:rPr>
        <w:rFonts w:cs="Times New Roman"/>
      </w:rPr>
    </w:lvl>
    <w:lvl w:ilvl="8">
      <w:start w:val="1"/>
      <w:numFmt w:val="decimal"/>
      <w:isLgl/>
      <w:lvlText w:val="%1.%2.%3.%4.%5.%6.%7.%8.%9."/>
      <w:lvlJc w:val="left"/>
      <w:pPr>
        <w:tabs>
          <w:tab w:val="num" w:pos="0"/>
        </w:tabs>
        <w:ind w:left="2651" w:hanging="1800"/>
      </w:pPr>
      <w:rPr>
        <w:rFonts w:cs="Times New Roman"/>
      </w:rPr>
    </w:lvl>
  </w:abstractNum>
  <w:abstractNum w:abstractNumId="51" w15:restartNumberingAfterBreak="0">
    <w:nsid w:val="417B543D"/>
    <w:multiLevelType w:val="multilevel"/>
    <w:tmpl w:val="C5B08238"/>
    <w:lvl w:ilvl="0">
      <w:start w:val="1"/>
      <w:numFmt w:val="decimal"/>
      <w:pStyle w:val="22"/>
      <w:lvlText w:val="%1."/>
      <w:lvlJc w:val="left"/>
      <w:pPr>
        <w:tabs>
          <w:tab w:val="num" w:pos="360"/>
        </w:tabs>
        <w:ind w:left="360" w:hanging="360"/>
      </w:pPr>
      <w:rPr>
        <w:rFonts w:hint="default"/>
        <w:b w:val="0"/>
      </w:rPr>
    </w:lvl>
    <w:lvl w:ilvl="1">
      <w:start w:val="1"/>
      <w:numFmt w:val="decimal"/>
      <w:pStyle w:val="23"/>
      <w:lvlText w:val="%1.%2."/>
      <w:lvlJc w:val="left"/>
      <w:pPr>
        <w:tabs>
          <w:tab w:val="num" w:pos="716"/>
        </w:tabs>
        <w:ind w:left="716" w:hanging="432"/>
      </w:pPr>
      <w:rPr>
        <w:rFonts w:hint="default"/>
        <w:b/>
        <w:color w:val="auto"/>
        <w:sz w:val="24"/>
        <w:szCs w:val="24"/>
      </w:rPr>
    </w:lvl>
    <w:lvl w:ilvl="2">
      <w:start w:val="1"/>
      <w:numFmt w:val="decimal"/>
      <w:lvlText w:val="%1.%2.%3."/>
      <w:lvlJc w:val="left"/>
      <w:pPr>
        <w:tabs>
          <w:tab w:val="num" w:pos="1713"/>
        </w:tabs>
        <w:ind w:left="1497" w:hanging="504"/>
      </w:pPr>
      <w:rPr>
        <w:rFonts w:hint="default"/>
        <w:b w:val="0"/>
        <w:i w:val="0"/>
        <w:strike w:val="0"/>
        <w:color w:val="auto"/>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2" w15:restartNumberingAfterBreak="0">
    <w:nsid w:val="439D240E"/>
    <w:multiLevelType w:val="multilevel"/>
    <w:tmpl w:val="471C7546"/>
    <w:styleLink w:val="19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54" w15:restartNumberingAfterBreak="0">
    <w:nsid w:val="4BD73878"/>
    <w:multiLevelType w:val="multilevel"/>
    <w:tmpl w:val="941C7216"/>
    <w:styleLink w:val="22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15:restartNumberingAfterBreak="0">
    <w:nsid w:val="4DD24456"/>
    <w:multiLevelType w:val="multilevel"/>
    <w:tmpl w:val="EF148746"/>
    <w:styleLink w:val="20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start w:val="1"/>
      <w:numFmt w:val="bullet"/>
      <w:lvlText w:val="o"/>
      <w:lvlJc w:val="left"/>
      <w:pPr>
        <w:ind w:left="2160" w:hanging="360"/>
      </w:pPr>
      <w:rPr>
        <w:rFonts w:ascii="Courier New" w:hAnsi="Courier New" w:cs="Courier New" w:hint="default"/>
      </w:rPr>
    </w:lvl>
    <w:lvl w:ilvl="2" w:tplc="A7B683EA">
      <w:start w:val="1"/>
      <w:numFmt w:val="bullet"/>
      <w:lvlText w:val=""/>
      <w:lvlJc w:val="left"/>
      <w:pPr>
        <w:ind w:left="2880" w:hanging="360"/>
      </w:pPr>
      <w:rPr>
        <w:rFonts w:ascii="Wingdings" w:hAnsi="Wingdings" w:hint="default"/>
      </w:rPr>
    </w:lvl>
    <w:lvl w:ilvl="3" w:tplc="187C9F2A">
      <w:start w:val="1"/>
      <w:numFmt w:val="bullet"/>
      <w:lvlText w:val=""/>
      <w:lvlJc w:val="left"/>
      <w:pPr>
        <w:ind w:left="3600" w:hanging="360"/>
      </w:pPr>
      <w:rPr>
        <w:rFonts w:ascii="Symbol" w:hAnsi="Symbol" w:hint="default"/>
      </w:rPr>
    </w:lvl>
    <w:lvl w:ilvl="4" w:tplc="8ED058FE">
      <w:start w:val="1"/>
      <w:numFmt w:val="bullet"/>
      <w:lvlText w:val="o"/>
      <w:lvlJc w:val="left"/>
      <w:pPr>
        <w:ind w:left="4320" w:hanging="360"/>
      </w:pPr>
      <w:rPr>
        <w:rFonts w:ascii="Courier New" w:hAnsi="Courier New" w:cs="Courier New" w:hint="default"/>
      </w:rPr>
    </w:lvl>
    <w:lvl w:ilvl="5" w:tplc="8FECC668">
      <w:start w:val="1"/>
      <w:numFmt w:val="bullet"/>
      <w:lvlText w:val=""/>
      <w:lvlJc w:val="left"/>
      <w:pPr>
        <w:ind w:left="5040" w:hanging="360"/>
      </w:pPr>
      <w:rPr>
        <w:rFonts w:ascii="Wingdings" w:hAnsi="Wingdings" w:hint="default"/>
      </w:rPr>
    </w:lvl>
    <w:lvl w:ilvl="6" w:tplc="22E0741A">
      <w:start w:val="1"/>
      <w:numFmt w:val="bullet"/>
      <w:lvlText w:val=""/>
      <w:lvlJc w:val="left"/>
      <w:pPr>
        <w:ind w:left="5760" w:hanging="360"/>
      </w:pPr>
      <w:rPr>
        <w:rFonts w:ascii="Symbol" w:hAnsi="Symbol" w:hint="default"/>
      </w:rPr>
    </w:lvl>
    <w:lvl w:ilvl="7" w:tplc="8A94C31E">
      <w:start w:val="1"/>
      <w:numFmt w:val="bullet"/>
      <w:lvlText w:val="o"/>
      <w:lvlJc w:val="left"/>
      <w:pPr>
        <w:ind w:left="6480" w:hanging="360"/>
      </w:pPr>
      <w:rPr>
        <w:rFonts w:ascii="Courier New" w:hAnsi="Courier New" w:cs="Courier New" w:hint="default"/>
      </w:rPr>
    </w:lvl>
    <w:lvl w:ilvl="8" w:tplc="F778444C">
      <w:start w:val="1"/>
      <w:numFmt w:val="bullet"/>
      <w:lvlText w:val=""/>
      <w:lvlJc w:val="left"/>
      <w:pPr>
        <w:ind w:left="7200" w:hanging="360"/>
      </w:pPr>
      <w:rPr>
        <w:rFonts w:ascii="Wingdings" w:hAnsi="Wingdings" w:hint="default"/>
      </w:rPr>
    </w:lvl>
  </w:abstractNum>
  <w:abstractNum w:abstractNumId="57" w15:restartNumberingAfterBreak="0">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cs="Times New Roman"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cs="Times New Roman"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cs="Times New Roman"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58" w15:restartNumberingAfterBreak="0">
    <w:nsid w:val="57F048B1"/>
    <w:multiLevelType w:val="multilevel"/>
    <w:tmpl w:val="4EE4EC8E"/>
    <w:lvl w:ilvl="0">
      <w:start w:val="1"/>
      <w:numFmt w:val="decimal"/>
      <w:pStyle w:val="12"/>
      <w:lvlText w:val="%1."/>
      <w:lvlJc w:val="left"/>
      <w:pPr>
        <w:tabs>
          <w:tab w:val="num" w:pos="-846"/>
        </w:tabs>
        <w:ind w:left="0" w:firstLine="0"/>
      </w:pPr>
      <w:rPr>
        <w:color w:val="auto"/>
      </w:rPr>
    </w:lvl>
    <w:lvl w:ilvl="1">
      <w:start w:val="1"/>
      <w:numFmt w:val="decimal"/>
      <w:pStyle w:val="24"/>
      <w:lvlText w:val="%1.%2."/>
      <w:lvlJc w:val="left"/>
      <w:pPr>
        <w:tabs>
          <w:tab w:val="num" w:pos="234"/>
        </w:tabs>
        <w:ind w:left="1080" w:firstLine="0"/>
      </w:pPr>
      <w:rPr>
        <w:lang w:val="ru-RU"/>
      </w:rPr>
    </w:lvl>
    <w:lvl w:ilvl="2">
      <w:start w:val="1"/>
      <w:numFmt w:val="decimal"/>
      <w:pStyle w:val="33"/>
      <w:lvlText w:val="%1.%2.%3."/>
      <w:lvlJc w:val="left"/>
      <w:pPr>
        <w:tabs>
          <w:tab w:val="num" w:pos="1957"/>
        </w:tabs>
        <w:ind w:left="2524" w:hanging="1531"/>
      </w:pPr>
      <w:rPr>
        <w:sz w:val="24"/>
        <w:szCs w:val="24"/>
      </w:rPr>
    </w:lvl>
    <w:lvl w:ilvl="3">
      <w:start w:val="1"/>
      <w:numFmt w:val="decimal"/>
      <w:pStyle w:val="44"/>
      <w:lvlText w:val="%1.%2.%3.%4"/>
      <w:lvlJc w:val="left"/>
      <w:pPr>
        <w:tabs>
          <w:tab w:val="num" w:pos="1494"/>
        </w:tabs>
        <w:ind w:left="360" w:firstLine="0"/>
      </w:p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59" w15:restartNumberingAfterBreak="0">
    <w:nsid w:val="587D6980"/>
    <w:multiLevelType w:val="multilevel"/>
    <w:tmpl w:val="23805080"/>
    <w:styleLink w:val="WWNum8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60" w15:restartNumberingAfterBreak="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lvl>
    <w:lvl w:ilvl="4">
      <w:start w:val="1"/>
      <w:numFmt w:val="decimal"/>
      <w:lvlText w:val="%1.%2.%3.%4.%5"/>
      <w:lvlJc w:val="left"/>
      <w:pPr>
        <w:tabs>
          <w:tab w:val="num" w:pos="1365"/>
        </w:tabs>
        <w:ind w:left="1365" w:hanging="1008"/>
      </w:pPr>
    </w:lvl>
    <w:lvl w:ilvl="5">
      <w:start w:val="1"/>
      <w:numFmt w:val="decimal"/>
      <w:lvlText w:val="%1.%2.%3.%4.%5.%6"/>
      <w:lvlJc w:val="left"/>
      <w:pPr>
        <w:tabs>
          <w:tab w:val="num" w:pos="1509"/>
        </w:tabs>
        <w:ind w:left="1509" w:hanging="1152"/>
      </w:pPr>
    </w:lvl>
    <w:lvl w:ilvl="6">
      <w:start w:val="1"/>
      <w:numFmt w:val="decimal"/>
      <w:lvlText w:val="%1.%2.%3.%4.%5.%6.%7"/>
      <w:lvlJc w:val="left"/>
      <w:pPr>
        <w:tabs>
          <w:tab w:val="num" w:pos="1653"/>
        </w:tabs>
        <w:ind w:left="1653" w:hanging="1296"/>
      </w:pPr>
    </w:lvl>
    <w:lvl w:ilvl="7">
      <w:start w:val="1"/>
      <w:numFmt w:val="decimal"/>
      <w:lvlText w:val="%1.%2.%3.%4.%5.%6.%7.%8"/>
      <w:lvlJc w:val="left"/>
      <w:pPr>
        <w:tabs>
          <w:tab w:val="num" w:pos="1797"/>
        </w:tabs>
        <w:ind w:left="1797" w:hanging="1440"/>
      </w:pPr>
    </w:lvl>
    <w:lvl w:ilvl="8">
      <w:start w:val="1"/>
      <w:numFmt w:val="decimal"/>
      <w:lvlText w:val="%1.%2.%3.%4.%5.%6.%7.%8.%9"/>
      <w:lvlJc w:val="left"/>
      <w:pPr>
        <w:tabs>
          <w:tab w:val="num" w:pos="1941"/>
        </w:tabs>
        <w:ind w:left="1941" w:hanging="1584"/>
      </w:pPr>
    </w:lvl>
  </w:abstractNum>
  <w:abstractNum w:abstractNumId="61" w15:restartNumberingAfterBreak="0">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996270C"/>
    <w:multiLevelType w:val="hybridMultilevel"/>
    <w:tmpl w:val="FB00F7AA"/>
    <w:lvl w:ilvl="0" w:tplc="5246BF38">
      <w:start w:val="1"/>
      <w:numFmt w:val="russianUpper"/>
      <w:pStyle w:val="a5"/>
      <w:lvlText w:val="%1."/>
      <w:lvlJc w:val="left"/>
      <w:pPr>
        <w:tabs>
          <w:tab w:val="num" w:pos="720"/>
        </w:tabs>
        <w:ind w:left="720" w:hanging="360"/>
      </w:pPr>
      <w:rPr>
        <w:rFonts w:ascii="Times New Roman" w:hAnsi="Times New Roman" w:cs="Times New Roman" w:hint="default"/>
        <w:b/>
        <w:i w:val="0"/>
        <w:strike w:val="0"/>
        <w:dstrike w:val="0"/>
        <w:vanish w:val="0"/>
        <w:webHidden w:val="0"/>
        <w:color w:val="000000"/>
        <w:sz w:val="28"/>
        <w:szCs w:val="28"/>
        <w:u w:val="none"/>
        <w:effect w:val="none"/>
        <w:vertAlign w:val="baseline"/>
        <w:specVanish w:val="0"/>
      </w:rPr>
    </w:lvl>
    <w:lvl w:ilvl="1" w:tplc="41E41360">
      <w:start w:val="1"/>
      <w:numFmt w:val="upperRoman"/>
      <w:lvlText w:val="%2."/>
      <w:lvlJc w:val="left"/>
      <w:pPr>
        <w:tabs>
          <w:tab w:val="num" w:pos="1800"/>
        </w:tabs>
        <w:ind w:left="1800" w:hanging="720"/>
      </w:pPr>
    </w:lvl>
    <w:lvl w:ilvl="2" w:tplc="8E34C200">
      <w:start w:val="1"/>
      <w:numFmt w:val="lowerRoman"/>
      <w:lvlText w:val="%3."/>
      <w:lvlJc w:val="right"/>
      <w:pPr>
        <w:tabs>
          <w:tab w:val="num" w:pos="2160"/>
        </w:tabs>
        <w:ind w:left="2160" w:hanging="180"/>
      </w:pPr>
    </w:lvl>
    <w:lvl w:ilvl="3" w:tplc="F1E8F308">
      <w:start w:val="1"/>
      <w:numFmt w:val="decimal"/>
      <w:lvlText w:val="%4."/>
      <w:lvlJc w:val="left"/>
      <w:pPr>
        <w:tabs>
          <w:tab w:val="num" w:pos="2880"/>
        </w:tabs>
        <w:ind w:left="2880" w:hanging="360"/>
      </w:pPr>
    </w:lvl>
    <w:lvl w:ilvl="4" w:tplc="06E61898">
      <w:start w:val="1"/>
      <w:numFmt w:val="lowerLetter"/>
      <w:lvlText w:val="%5."/>
      <w:lvlJc w:val="left"/>
      <w:pPr>
        <w:tabs>
          <w:tab w:val="num" w:pos="3600"/>
        </w:tabs>
        <w:ind w:left="3600" w:hanging="360"/>
      </w:pPr>
    </w:lvl>
    <w:lvl w:ilvl="5" w:tplc="C660F768">
      <w:start w:val="1"/>
      <w:numFmt w:val="lowerRoman"/>
      <w:lvlText w:val="%6."/>
      <w:lvlJc w:val="right"/>
      <w:pPr>
        <w:tabs>
          <w:tab w:val="num" w:pos="4320"/>
        </w:tabs>
        <w:ind w:left="4320" w:hanging="180"/>
      </w:pPr>
    </w:lvl>
    <w:lvl w:ilvl="6" w:tplc="15A485BE">
      <w:start w:val="1"/>
      <w:numFmt w:val="decimal"/>
      <w:lvlText w:val="%7."/>
      <w:lvlJc w:val="left"/>
      <w:pPr>
        <w:tabs>
          <w:tab w:val="num" w:pos="5040"/>
        </w:tabs>
        <w:ind w:left="5040" w:hanging="360"/>
      </w:pPr>
    </w:lvl>
    <w:lvl w:ilvl="7" w:tplc="614ADCC6">
      <w:start w:val="1"/>
      <w:numFmt w:val="lowerLetter"/>
      <w:lvlText w:val="%8."/>
      <w:lvlJc w:val="left"/>
      <w:pPr>
        <w:tabs>
          <w:tab w:val="num" w:pos="5760"/>
        </w:tabs>
        <w:ind w:left="5760" w:hanging="360"/>
      </w:pPr>
    </w:lvl>
    <w:lvl w:ilvl="8" w:tplc="4E4637FE">
      <w:start w:val="1"/>
      <w:numFmt w:val="lowerRoman"/>
      <w:lvlText w:val="%9."/>
      <w:lvlJc w:val="right"/>
      <w:pPr>
        <w:tabs>
          <w:tab w:val="num" w:pos="6480"/>
        </w:tabs>
        <w:ind w:left="6480" w:hanging="180"/>
      </w:pPr>
    </w:lvl>
  </w:abstractNum>
  <w:abstractNum w:abstractNumId="63" w15:restartNumberingAfterBreak="0">
    <w:nsid w:val="5C38230D"/>
    <w:multiLevelType w:val="multilevel"/>
    <w:tmpl w:val="2FD42AA8"/>
    <w:styleLink w:val="162"/>
    <w:lvl w:ilvl="0">
      <w:start w:val="1"/>
      <w:numFmt w:val="none"/>
      <w:lvlText w:val="1.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15:restartNumberingAfterBreak="0">
    <w:nsid w:val="5EDA16BA"/>
    <w:multiLevelType w:val="hybridMultilevel"/>
    <w:tmpl w:val="99524D3A"/>
    <w:lvl w:ilvl="0" w:tplc="33CC8546">
      <w:start w:val="1"/>
      <w:numFmt w:val="decimal"/>
      <w:pStyle w:val="tzlist5"/>
      <w:lvlText w:val="%1) "/>
      <w:lvlJc w:val="left"/>
      <w:pPr>
        <w:tabs>
          <w:tab w:val="num" w:pos="0"/>
        </w:tabs>
        <w:ind w:left="0" w:firstLine="851"/>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65" w15:restartNumberingAfterBreak="0">
    <w:nsid w:val="66EC4094"/>
    <w:multiLevelType w:val="singleLevel"/>
    <w:tmpl w:val="1A42A242"/>
    <w:lvl w:ilvl="0">
      <w:start w:val="1"/>
      <w:numFmt w:val="decimal"/>
      <w:pStyle w:val="a6"/>
      <w:lvlText w:val="%1)"/>
      <w:lvlJc w:val="left"/>
      <w:pPr>
        <w:tabs>
          <w:tab w:val="num" w:pos="360"/>
        </w:tabs>
        <w:ind w:left="360" w:hanging="360"/>
      </w:pPr>
      <w:rPr>
        <w:rFonts w:cs="Times New Roman"/>
      </w:rPr>
    </w:lvl>
  </w:abstractNum>
  <w:abstractNum w:abstractNumId="66" w15:restartNumberingAfterBreak="0">
    <w:nsid w:val="6D774366"/>
    <w:multiLevelType w:val="multilevel"/>
    <w:tmpl w:val="05C0D8D8"/>
    <w:styleLink w:val="410"/>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15:restartNumberingAfterBreak="0">
    <w:nsid w:val="6DE65B55"/>
    <w:multiLevelType w:val="multilevel"/>
    <w:tmpl w:val="5AF4C0B6"/>
    <w:styleLink w:val="21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8" w15:restartNumberingAfterBreak="0">
    <w:nsid w:val="6E922686"/>
    <w:multiLevelType w:val="multilevel"/>
    <w:tmpl w:val="CF8228E8"/>
    <w:styleLink w:val="12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15:restartNumberingAfterBreak="0">
    <w:nsid w:val="6FBA79AC"/>
    <w:multiLevelType w:val="multilevel"/>
    <w:tmpl w:val="23E68C40"/>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0" w15:restartNumberingAfterBreak="0">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71" w15:restartNumberingAfterBreak="0">
    <w:nsid w:val="7099610B"/>
    <w:multiLevelType w:val="multilevel"/>
    <w:tmpl w:val="6A48E8DC"/>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2" w15:restartNumberingAfterBreak="0">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15:restartNumberingAfterBreak="0">
    <w:nsid w:val="741B7194"/>
    <w:multiLevelType w:val="multilevel"/>
    <w:tmpl w:val="0B5C0434"/>
    <w:styleLink w:val="243"/>
    <w:lvl w:ilvl="0">
      <w:start w:val="1"/>
      <w:numFmt w:val="upperRoman"/>
      <w:lvlText w:val="ЧАСТЬ %1."/>
      <w:lvlJc w:val="left"/>
      <w:pPr>
        <w:tabs>
          <w:tab w:val="num" w:pos="2160"/>
        </w:tabs>
        <w:ind w:left="720" w:hanging="720"/>
      </w:pPr>
      <w:rPr>
        <w:sz w:val="40"/>
        <w:szCs w:val="40"/>
      </w:rPr>
    </w:lvl>
    <w:lvl w:ilvl="1">
      <w:start w:val="1"/>
      <w:numFmt w:val="decimal"/>
      <w:pStyle w:val="34"/>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4" w15:restartNumberingAfterBreak="0">
    <w:nsid w:val="751E5CA0"/>
    <w:multiLevelType w:val="multilevel"/>
    <w:tmpl w:val="42AADA54"/>
    <w:styleLink w:val="511"/>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75" w15:restartNumberingAfterBreak="0">
    <w:nsid w:val="7A031018"/>
    <w:multiLevelType w:val="multilevel"/>
    <w:tmpl w:val="7A78BECA"/>
    <w:styleLink w:val="112"/>
    <w:lvl w:ilvl="0">
      <w:start w:val="1"/>
      <w:numFmt w:val="none"/>
      <w:lvlText w:val="2.6."/>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15:restartNumberingAfterBreak="0">
    <w:nsid w:val="7DD404BD"/>
    <w:multiLevelType w:val="multilevel"/>
    <w:tmpl w:val="9FDA0070"/>
    <w:styleLink w:val="420"/>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1"/>
  </w:num>
  <w:num w:numId="2">
    <w:abstractNumId w:val="24"/>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37"/>
    <w:lvlOverride w:ilvl="0">
      <w:startOverride w:val="1"/>
    </w:lvlOverride>
    <w:lvlOverride w:ilvl="1"/>
    <w:lvlOverride w:ilvl="2"/>
    <w:lvlOverride w:ilvl="3"/>
    <w:lvlOverride w:ilvl="4"/>
    <w:lvlOverride w:ilvl="5"/>
    <w:lvlOverride w:ilvl="6"/>
    <w:lvlOverride w:ilvl="7"/>
    <w:lvlOverride w:ilvl="8"/>
  </w:num>
  <w:num w:numId="1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3"/>
  </w:num>
  <w:num w:numId="13">
    <w:abstractNumId w:val="30"/>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6"/>
  </w:num>
  <w:num w:numId="1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6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61"/>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5"/>
    <w:lvlOverride w:ilvl="0">
      <w:startOverride w:val="1"/>
    </w:lvlOverride>
  </w:num>
  <w:num w:numId="2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7"/>
  </w:num>
  <w:num w:numId="27">
    <w:abstractNumId w:val="25"/>
  </w:num>
  <w:num w:numId="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47"/>
  </w:num>
  <w:num w:numId="32">
    <w:abstractNumId w:val="14"/>
  </w:num>
  <w:num w:numId="33">
    <w:abstractNumId w:val="16"/>
  </w:num>
  <w:num w:numId="34">
    <w:abstractNumId w:val="18"/>
  </w:num>
  <w:num w:numId="35">
    <w:abstractNumId w:val="20"/>
  </w:num>
  <w:num w:numId="36">
    <w:abstractNumId w:val="22"/>
  </w:num>
  <w:num w:numId="37">
    <w:abstractNumId w:val="23"/>
  </w:num>
  <w:num w:numId="38">
    <w:abstractNumId w:val="27"/>
  </w:num>
  <w:num w:numId="39">
    <w:abstractNumId w:val="28"/>
  </w:num>
  <w:num w:numId="40">
    <w:abstractNumId w:val="29"/>
  </w:num>
  <w:num w:numId="41">
    <w:abstractNumId w:val="31"/>
  </w:num>
  <w:num w:numId="42">
    <w:abstractNumId w:val="35"/>
  </w:num>
  <w:num w:numId="43">
    <w:abstractNumId w:val="36"/>
  </w:num>
  <w:num w:numId="44">
    <w:abstractNumId w:val="38"/>
  </w:num>
  <w:num w:numId="45">
    <w:abstractNumId w:val="39"/>
  </w:num>
  <w:num w:numId="46">
    <w:abstractNumId w:val="41"/>
  </w:num>
  <w:num w:numId="47">
    <w:abstractNumId w:val="42"/>
  </w:num>
  <w:num w:numId="48">
    <w:abstractNumId w:val="43"/>
  </w:num>
  <w:num w:numId="49">
    <w:abstractNumId w:val="46"/>
  </w:num>
  <w:num w:numId="50">
    <w:abstractNumId w:val="48"/>
  </w:num>
  <w:num w:numId="51">
    <w:abstractNumId w:val="49"/>
  </w:num>
  <w:num w:numId="52">
    <w:abstractNumId w:val="52"/>
  </w:num>
  <w:num w:numId="53">
    <w:abstractNumId w:val="54"/>
  </w:num>
  <w:num w:numId="54">
    <w:abstractNumId w:val="55"/>
  </w:num>
  <w:num w:numId="55">
    <w:abstractNumId w:val="63"/>
  </w:num>
  <w:num w:numId="56">
    <w:abstractNumId w:val="66"/>
  </w:num>
  <w:num w:numId="57">
    <w:abstractNumId w:val="67"/>
  </w:num>
  <w:num w:numId="58">
    <w:abstractNumId w:val="68"/>
  </w:num>
  <w:num w:numId="59">
    <w:abstractNumId w:val="70"/>
  </w:num>
  <w:num w:numId="60">
    <w:abstractNumId w:val="72"/>
  </w:num>
  <w:num w:numId="61">
    <w:abstractNumId w:val="74"/>
  </w:num>
  <w:num w:numId="62">
    <w:abstractNumId w:val="75"/>
  </w:num>
  <w:num w:numId="63">
    <w:abstractNumId w:val="76"/>
  </w:num>
  <w:num w:numId="64">
    <w:abstractNumId w:val="59"/>
  </w:num>
  <w:num w:numId="65">
    <w:abstractNumId w:val="37"/>
  </w:num>
  <w:num w:numId="66">
    <w:abstractNumId w:val="71"/>
  </w:num>
  <w:num w:numId="67">
    <w:abstractNumId w:val="21"/>
  </w:num>
  <w:num w:numId="68">
    <w:abstractNumId w:val="6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0"/>
  </w:num>
  <w:num w:numId="70">
    <w:abstractNumId w:val="51"/>
    <w:lvlOverride w:ilvl="0">
      <w:startOverride w:val="4"/>
    </w:lvlOverride>
  </w:num>
  <w:num w:numId="71">
    <w:abstractNumId w:val="15"/>
  </w:num>
  <w:num w:numId="72">
    <w:abstractNumId w:val="3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drawingGridHorizontalSpacing w:val="110"/>
  <w:displayHorizontalDrawingGridEvery w:val="2"/>
  <w:characterSpacingControl w:val="doNotCompress"/>
  <w:ignoreMixedContent/>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109"/>
    <w:rsid w:val="00001942"/>
    <w:rsid w:val="00001C53"/>
    <w:rsid w:val="00001C78"/>
    <w:rsid w:val="00005DB2"/>
    <w:rsid w:val="00006124"/>
    <w:rsid w:val="00012B1C"/>
    <w:rsid w:val="00012CAE"/>
    <w:rsid w:val="00012E75"/>
    <w:rsid w:val="000139B5"/>
    <w:rsid w:val="00015744"/>
    <w:rsid w:val="00015C3C"/>
    <w:rsid w:val="0001736C"/>
    <w:rsid w:val="00017B15"/>
    <w:rsid w:val="00023E22"/>
    <w:rsid w:val="000243C8"/>
    <w:rsid w:val="0002461D"/>
    <w:rsid w:val="0002559A"/>
    <w:rsid w:val="00025B16"/>
    <w:rsid w:val="00026D46"/>
    <w:rsid w:val="000271C2"/>
    <w:rsid w:val="00027E4B"/>
    <w:rsid w:val="000303EE"/>
    <w:rsid w:val="00030437"/>
    <w:rsid w:val="00031748"/>
    <w:rsid w:val="000331A9"/>
    <w:rsid w:val="000332A3"/>
    <w:rsid w:val="00036655"/>
    <w:rsid w:val="00037823"/>
    <w:rsid w:val="00040C5F"/>
    <w:rsid w:val="00042724"/>
    <w:rsid w:val="00045654"/>
    <w:rsid w:val="00045AFD"/>
    <w:rsid w:val="00046619"/>
    <w:rsid w:val="00050B8C"/>
    <w:rsid w:val="000532F2"/>
    <w:rsid w:val="000538CD"/>
    <w:rsid w:val="00055F0F"/>
    <w:rsid w:val="000615B1"/>
    <w:rsid w:val="00061EAA"/>
    <w:rsid w:val="00064295"/>
    <w:rsid w:val="00065634"/>
    <w:rsid w:val="00065671"/>
    <w:rsid w:val="00067DBA"/>
    <w:rsid w:val="0007331B"/>
    <w:rsid w:val="00073C85"/>
    <w:rsid w:val="00073F0E"/>
    <w:rsid w:val="00074BCF"/>
    <w:rsid w:val="00074EBE"/>
    <w:rsid w:val="00075865"/>
    <w:rsid w:val="00075D08"/>
    <w:rsid w:val="00076616"/>
    <w:rsid w:val="000770C7"/>
    <w:rsid w:val="00077CE9"/>
    <w:rsid w:val="00084A9A"/>
    <w:rsid w:val="00085AD6"/>
    <w:rsid w:val="00092C57"/>
    <w:rsid w:val="00092DBB"/>
    <w:rsid w:val="00093641"/>
    <w:rsid w:val="00095436"/>
    <w:rsid w:val="000954EA"/>
    <w:rsid w:val="000A0503"/>
    <w:rsid w:val="000A11CF"/>
    <w:rsid w:val="000A1B43"/>
    <w:rsid w:val="000A1CEB"/>
    <w:rsid w:val="000A4C06"/>
    <w:rsid w:val="000A5013"/>
    <w:rsid w:val="000A627E"/>
    <w:rsid w:val="000A63D5"/>
    <w:rsid w:val="000B0ABA"/>
    <w:rsid w:val="000B1247"/>
    <w:rsid w:val="000B138B"/>
    <w:rsid w:val="000B2765"/>
    <w:rsid w:val="000B4102"/>
    <w:rsid w:val="000B5D68"/>
    <w:rsid w:val="000B68E4"/>
    <w:rsid w:val="000B7D53"/>
    <w:rsid w:val="000C26C3"/>
    <w:rsid w:val="000C5832"/>
    <w:rsid w:val="000C5C00"/>
    <w:rsid w:val="000C7C57"/>
    <w:rsid w:val="000D369D"/>
    <w:rsid w:val="000D4506"/>
    <w:rsid w:val="000D56F0"/>
    <w:rsid w:val="000D7422"/>
    <w:rsid w:val="000E0748"/>
    <w:rsid w:val="000E0E1F"/>
    <w:rsid w:val="000E1157"/>
    <w:rsid w:val="000E1E67"/>
    <w:rsid w:val="000E38DB"/>
    <w:rsid w:val="000E4666"/>
    <w:rsid w:val="000E4F70"/>
    <w:rsid w:val="000E50BB"/>
    <w:rsid w:val="000E7A5F"/>
    <w:rsid w:val="000F0794"/>
    <w:rsid w:val="000F0D60"/>
    <w:rsid w:val="000F11E1"/>
    <w:rsid w:val="000F24B0"/>
    <w:rsid w:val="000F3C0C"/>
    <w:rsid w:val="000F4305"/>
    <w:rsid w:val="000F526A"/>
    <w:rsid w:val="000F74F6"/>
    <w:rsid w:val="00103B9C"/>
    <w:rsid w:val="00104B25"/>
    <w:rsid w:val="00105307"/>
    <w:rsid w:val="0010622C"/>
    <w:rsid w:val="001103DE"/>
    <w:rsid w:val="00112A8C"/>
    <w:rsid w:val="00112ADB"/>
    <w:rsid w:val="0011303E"/>
    <w:rsid w:val="001142D1"/>
    <w:rsid w:val="00117B91"/>
    <w:rsid w:val="00120E11"/>
    <w:rsid w:val="001210CB"/>
    <w:rsid w:val="00121EF5"/>
    <w:rsid w:val="00121F22"/>
    <w:rsid w:val="00122745"/>
    <w:rsid w:val="00125477"/>
    <w:rsid w:val="00126177"/>
    <w:rsid w:val="001263F9"/>
    <w:rsid w:val="0012695E"/>
    <w:rsid w:val="00127585"/>
    <w:rsid w:val="00127A08"/>
    <w:rsid w:val="00127A42"/>
    <w:rsid w:val="00131C00"/>
    <w:rsid w:val="00133294"/>
    <w:rsid w:val="001333C1"/>
    <w:rsid w:val="001336D8"/>
    <w:rsid w:val="0013567C"/>
    <w:rsid w:val="00136E9D"/>
    <w:rsid w:val="00137FB5"/>
    <w:rsid w:val="00140039"/>
    <w:rsid w:val="00140A4A"/>
    <w:rsid w:val="00141701"/>
    <w:rsid w:val="00142573"/>
    <w:rsid w:val="0014381A"/>
    <w:rsid w:val="00144804"/>
    <w:rsid w:val="00145883"/>
    <w:rsid w:val="001536E0"/>
    <w:rsid w:val="00153E80"/>
    <w:rsid w:val="0015419A"/>
    <w:rsid w:val="001548A7"/>
    <w:rsid w:val="00155988"/>
    <w:rsid w:val="00156E03"/>
    <w:rsid w:val="00157554"/>
    <w:rsid w:val="00161F77"/>
    <w:rsid w:val="0016251E"/>
    <w:rsid w:val="00164C3A"/>
    <w:rsid w:val="00166495"/>
    <w:rsid w:val="001675A5"/>
    <w:rsid w:val="00167C2F"/>
    <w:rsid w:val="001724D2"/>
    <w:rsid w:val="00172C7D"/>
    <w:rsid w:val="00173048"/>
    <w:rsid w:val="00173598"/>
    <w:rsid w:val="00173BAF"/>
    <w:rsid w:val="00174315"/>
    <w:rsid w:val="0017602B"/>
    <w:rsid w:val="001766E9"/>
    <w:rsid w:val="001817F7"/>
    <w:rsid w:val="00181988"/>
    <w:rsid w:val="0018354F"/>
    <w:rsid w:val="00183890"/>
    <w:rsid w:val="001839E1"/>
    <w:rsid w:val="0018430E"/>
    <w:rsid w:val="00184349"/>
    <w:rsid w:val="00192B38"/>
    <w:rsid w:val="0019375C"/>
    <w:rsid w:val="00195506"/>
    <w:rsid w:val="0019586D"/>
    <w:rsid w:val="001A11CF"/>
    <w:rsid w:val="001A152D"/>
    <w:rsid w:val="001A1CCF"/>
    <w:rsid w:val="001A3FAE"/>
    <w:rsid w:val="001A41D3"/>
    <w:rsid w:val="001A54EC"/>
    <w:rsid w:val="001A7A3C"/>
    <w:rsid w:val="001A7F6D"/>
    <w:rsid w:val="001B21E0"/>
    <w:rsid w:val="001B2E50"/>
    <w:rsid w:val="001B2F1A"/>
    <w:rsid w:val="001B3223"/>
    <w:rsid w:val="001B4626"/>
    <w:rsid w:val="001B4B4D"/>
    <w:rsid w:val="001B5C83"/>
    <w:rsid w:val="001B6463"/>
    <w:rsid w:val="001B67BA"/>
    <w:rsid w:val="001C0110"/>
    <w:rsid w:val="001C104A"/>
    <w:rsid w:val="001C1C2C"/>
    <w:rsid w:val="001C1D63"/>
    <w:rsid w:val="001C330F"/>
    <w:rsid w:val="001C49D3"/>
    <w:rsid w:val="001C5B40"/>
    <w:rsid w:val="001C692A"/>
    <w:rsid w:val="001D02BF"/>
    <w:rsid w:val="001D0EDC"/>
    <w:rsid w:val="001D172D"/>
    <w:rsid w:val="001D535C"/>
    <w:rsid w:val="001D5446"/>
    <w:rsid w:val="001D5949"/>
    <w:rsid w:val="001D7565"/>
    <w:rsid w:val="001D781E"/>
    <w:rsid w:val="001E061E"/>
    <w:rsid w:val="001E244A"/>
    <w:rsid w:val="001E6F59"/>
    <w:rsid w:val="001F1406"/>
    <w:rsid w:val="001F2323"/>
    <w:rsid w:val="001F2CAA"/>
    <w:rsid w:val="001F5F02"/>
    <w:rsid w:val="001F6B09"/>
    <w:rsid w:val="0020028C"/>
    <w:rsid w:val="00203F1B"/>
    <w:rsid w:val="00205A47"/>
    <w:rsid w:val="0020674E"/>
    <w:rsid w:val="00206A5D"/>
    <w:rsid w:val="00210F70"/>
    <w:rsid w:val="00210FEF"/>
    <w:rsid w:val="00212879"/>
    <w:rsid w:val="00212D2B"/>
    <w:rsid w:val="00213760"/>
    <w:rsid w:val="002148D6"/>
    <w:rsid w:val="00216F3F"/>
    <w:rsid w:val="002203B8"/>
    <w:rsid w:val="0022214C"/>
    <w:rsid w:val="002222E8"/>
    <w:rsid w:val="0022249E"/>
    <w:rsid w:val="002226E7"/>
    <w:rsid w:val="00222BC6"/>
    <w:rsid w:val="00223227"/>
    <w:rsid w:val="0022345B"/>
    <w:rsid w:val="00225C39"/>
    <w:rsid w:val="00225EC4"/>
    <w:rsid w:val="00226A1B"/>
    <w:rsid w:val="00231F97"/>
    <w:rsid w:val="0023201C"/>
    <w:rsid w:val="00232EBA"/>
    <w:rsid w:val="00234139"/>
    <w:rsid w:val="0023415F"/>
    <w:rsid w:val="00234566"/>
    <w:rsid w:val="00234780"/>
    <w:rsid w:val="002350A0"/>
    <w:rsid w:val="002351A4"/>
    <w:rsid w:val="00236F5F"/>
    <w:rsid w:val="00240A3A"/>
    <w:rsid w:val="0024125B"/>
    <w:rsid w:val="00243D94"/>
    <w:rsid w:val="0024412E"/>
    <w:rsid w:val="002545BA"/>
    <w:rsid w:val="0025648E"/>
    <w:rsid w:val="00257B8C"/>
    <w:rsid w:val="00260E71"/>
    <w:rsid w:val="0026133B"/>
    <w:rsid w:val="00261757"/>
    <w:rsid w:val="00263F0C"/>
    <w:rsid w:val="00266B93"/>
    <w:rsid w:val="002672FB"/>
    <w:rsid w:val="002704B5"/>
    <w:rsid w:val="002714D4"/>
    <w:rsid w:val="00271826"/>
    <w:rsid w:val="00274E68"/>
    <w:rsid w:val="00277C7F"/>
    <w:rsid w:val="00277F21"/>
    <w:rsid w:val="002812B8"/>
    <w:rsid w:val="002822F9"/>
    <w:rsid w:val="00282641"/>
    <w:rsid w:val="00286B2A"/>
    <w:rsid w:val="002906B0"/>
    <w:rsid w:val="00290715"/>
    <w:rsid w:val="00291536"/>
    <w:rsid w:val="002919B6"/>
    <w:rsid w:val="00291EB6"/>
    <w:rsid w:val="00293A11"/>
    <w:rsid w:val="002946F1"/>
    <w:rsid w:val="00294757"/>
    <w:rsid w:val="00294BCA"/>
    <w:rsid w:val="002A0384"/>
    <w:rsid w:val="002A0800"/>
    <w:rsid w:val="002A0C25"/>
    <w:rsid w:val="002A25C0"/>
    <w:rsid w:val="002A5B3C"/>
    <w:rsid w:val="002A6365"/>
    <w:rsid w:val="002A7E2C"/>
    <w:rsid w:val="002B1173"/>
    <w:rsid w:val="002B1A73"/>
    <w:rsid w:val="002B1EA4"/>
    <w:rsid w:val="002B2892"/>
    <w:rsid w:val="002B28AA"/>
    <w:rsid w:val="002B384F"/>
    <w:rsid w:val="002B3FE3"/>
    <w:rsid w:val="002B4F47"/>
    <w:rsid w:val="002B53DA"/>
    <w:rsid w:val="002B5EE9"/>
    <w:rsid w:val="002C010C"/>
    <w:rsid w:val="002C19BA"/>
    <w:rsid w:val="002C336F"/>
    <w:rsid w:val="002C3AA4"/>
    <w:rsid w:val="002C6064"/>
    <w:rsid w:val="002C69AC"/>
    <w:rsid w:val="002C7178"/>
    <w:rsid w:val="002C79C9"/>
    <w:rsid w:val="002D25BE"/>
    <w:rsid w:val="002D29EB"/>
    <w:rsid w:val="002D3728"/>
    <w:rsid w:val="002D372D"/>
    <w:rsid w:val="002D382C"/>
    <w:rsid w:val="002D4219"/>
    <w:rsid w:val="002D4671"/>
    <w:rsid w:val="002D50BE"/>
    <w:rsid w:val="002E22F4"/>
    <w:rsid w:val="002E2AA2"/>
    <w:rsid w:val="002E2CC2"/>
    <w:rsid w:val="002E357E"/>
    <w:rsid w:val="002E46C1"/>
    <w:rsid w:val="002E51B6"/>
    <w:rsid w:val="002E5212"/>
    <w:rsid w:val="002E5D78"/>
    <w:rsid w:val="002E5EDF"/>
    <w:rsid w:val="002E5F0B"/>
    <w:rsid w:val="002E6C1E"/>
    <w:rsid w:val="002E6DE9"/>
    <w:rsid w:val="002E7832"/>
    <w:rsid w:val="002F1DC8"/>
    <w:rsid w:val="002F1FFA"/>
    <w:rsid w:val="002F3FB1"/>
    <w:rsid w:val="002F562B"/>
    <w:rsid w:val="002F7EA5"/>
    <w:rsid w:val="003006EA"/>
    <w:rsid w:val="00300C6A"/>
    <w:rsid w:val="00302A43"/>
    <w:rsid w:val="00302F67"/>
    <w:rsid w:val="00307090"/>
    <w:rsid w:val="00307E7F"/>
    <w:rsid w:val="0031206D"/>
    <w:rsid w:val="00315201"/>
    <w:rsid w:val="00320315"/>
    <w:rsid w:val="00321DF3"/>
    <w:rsid w:val="00321E94"/>
    <w:rsid w:val="00322C58"/>
    <w:rsid w:val="00322E26"/>
    <w:rsid w:val="00323E15"/>
    <w:rsid w:val="00324404"/>
    <w:rsid w:val="003246E3"/>
    <w:rsid w:val="0032477D"/>
    <w:rsid w:val="00324803"/>
    <w:rsid w:val="0032787B"/>
    <w:rsid w:val="00327F60"/>
    <w:rsid w:val="00330C43"/>
    <w:rsid w:val="00330E64"/>
    <w:rsid w:val="00330FB6"/>
    <w:rsid w:val="00331BB6"/>
    <w:rsid w:val="00331D02"/>
    <w:rsid w:val="00334C68"/>
    <w:rsid w:val="00334D38"/>
    <w:rsid w:val="00337C3E"/>
    <w:rsid w:val="00337CED"/>
    <w:rsid w:val="003403B1"/>
    <w:rsid w:val="00340834"/>
    <w:rsid w:val="00342082"/>
    <w:rsid w:val="00344B06"/>
    <w:rsid w:val="00345186"/>
    <w:rsid w:val="003469E4"/>
    <w:rsid w:val="003470F9"/>
    <w:rsid w:val="00347B2C"/>
    <w:rsid w:val="0035116A"/>
    <w:rsid w:val="003512C8"/>
    <w:rsid w:val="00351BFA"/>
    <w:rsid w:val="00351E66"/>
    <w:rsid w:val="00353493"/>
    <w:rsid w:val="0035350C"/>
    <w:rsid w:val="0036193F"/>
    <w:rsid w:val="00361D90"/>
    <w:rsid w:val="00362D01"/>
    <w:rsid w:val="00363AD3"/>
    <w:rsid w:val="00364852"/>
    <w:rsid w:val="0036498D"/>
    <w:rsid w:val="00364C1F"/>
    <w:rsid w:val="003655F7"/>
    <w:rsid w:val="00365B2B"/>
    <w:rsid w:val="00366424"/>
    <w:rsid w:val="003672B7"/>
    <w:rsid w:val="0036754E"/>
    <w:rsid w:val="0037086F"/>
    <w:rsid w:val="00370A59"/>
    <w:rsid w:val="00371496"/>
    <w:rsid w:val="00371D8F"/>
    <w:rsid w:val="00371DDF"/>
    <w:rsid w:val="00374339"/>
    <w:rsid w:val="0037468D"/>
    <w:rsid w:val="00374A0D"/>
    <w:rsid w:val="00375F52"/>
    <w:rsid w:val="00376F5D"/>
    <w:rsid w:val="00377333"/>
    <w:rsid w:val="003809DA"/>
    <w:rsid w:val="00380A0D"/>
    <w:rsid w:val="00380A6F"/>
    <w:rsid w:val="00381A09"/>
    <w:rsid w:val="00384295"/>
    <w:rsid w:val="00385BBE"/>
    <w:rsid w:val="00386602"/>
    <w:rsid w:val="00387C27"/>
    <w:rsid w:val="00394604"/>
    <w:rsid w:val="00395007"/>
    <w:rsid w:val="003952F5"/>
    <w:rsid w:val="0039768A"/>
    <w:rsid w:val="003A034E"/>
    <w:rsid w:val="003A142D"/>
    <w:rsid w:val="003A1E2A"/>
    <w:rsid w:val="003A1FCE"/>
    <w:rsid w:val="003A28D6"/>
    <w:rsid w:val="003A2D99"/>
    <w:rsid w:val="003A2EFC"/>
    <w:rsid w:val="003A3C5B"/>
    <w:rsid w:val="003A5D3A"/>
    <w:rsid w:val="003A73B5"/>
    <w:rsid w:val="003A74E6"/>
    <w:rsid w:val="003A7CE5"/>
    <w:rsid w:val="003B09E5"/>
    <w:rsid w:val="003B19A4"/>
    <w:rsid w:val="003B2E21"/>
    <w:rsid w:val="003B3959"/>
    <w:rsid w:val="003B3F56"/>
    <w:rsid w:val="003B40F9"/>
    <w:rsid w:val="003B5205"/>
    <w:rsid w:val="003B63C6"/>
    <w:rsid w:val="003C0BF6"/>
    <w:rsid w:val="003C1B2C"/>
    <w:rsid w:val="003C2025"/>
    <w:rsid w:val="003C34B8"/>
    <w:rsid w:val="003C35FE"/>
    <w:rsid w:val="003C5D3E"/>
    <w:rsid w:val="003C7BCF"/>
    <w:rsid w:val="003C7E09"/>
    <w:rsid w:val="003D1B5D"/>
    <w:rsid w:val="003D281B"/>
    <w:rsid w:val="003D2DEE"/>
    <w:rsid w:val="003D4945"/>
    <w:rsid w:val="003D4C93"/>
    <w:rsid w:val="003D4F4E"/>
    <w:rsid w:val="003D6346"/>
    <w:rsid w:val="003E061D"/>
    <w:rsid w:val="003E08C6"/>
    <w:rsid w:val="003E13A6"/>
    <w:rsid w:val="003E1771"/>
    <w:rsid w:val="003E1BC3"/>
    <w:rsid w:val="003E421F"/>
    <w:rsid w:val="003E4EFA"/>
    <w:rsid w:val="003E6439"/>
    <w:rsid w:val="003E709D"/>
    <w:rsid w:val="003F015D"/>
    <w:rsid w:val="003F064D"/>
    <w:rsid w:val="003F1889"/>
    <w:rsid w:val="003F292E"/>
    <w:rsid w:val="003F442D"/>
    <w:rsid w:val="003F4ECC"/>
    <w:rsid w:val="003F639A"/>
    <w:rsid w:val="003F6AC2"/>
    <w:rsid w:val="003F6C26"/>
    <w:rsid w:val="003F6F6A"/>
    <w:rsid w:val="003F74F3"/>
    <w:rsid w:val="003F7CA5"/>
    <w:rsid w:val="004000B2"/>
    <w:rsid w:val="004001CB"/>
    <w:rsid w:val="004025D4"/>
    <w:rsid w:val="004035F4"/>
    <w:rsid w:val="00403AA9"/>
    <w:rsid w:val="00410132"/>
    <w:rsid w:val="004103DC"/>
    <w:rsid w:val="00416784"/>
    <w:rsid w:val="004179D3"/>
    <w:rsid w:val="00420495"/>
    <w:rsid w:val="0042200B"/>
    <w:rsid w:val="004234FE"/>
    <w:rsid w:val="0042361E"/>
    <w:rsid w:val="00424A48"/>
    <w:rsid w:val="00424AD1"/>
    <w:rsid w:val="00425A92"/>
    <w:rsid w:val="00425DBA"/>
    <w:rsid w:val="00425DD6"/>
    <w:rsid w:val="00426014"/>
    <w:rsid w:val="004263F6"/>
    <w:rsid w:val="00427D4C"/>
    <w:rsid w:val="00427E6B"/>
    <w:rsid w:val="00430305"/>
    <w:rsid w:val="004316AC"/>
    <w:rsid w:val="004327ED"/>
    <w:rsid w:val="00434F83"/>
    <w:rsid w:val="0043504F"/>
    <w:rsid w:val="00435ADE"/>
    <w:rsid w:val="004361EA"/>
    <w:rsid w:val="00436BAC"/>
    <w:rsid w:val="00442C3D"/>
    <w:rsid w:val="004439D1"/>
    <w:rsid w:val="004441AC"/>
    <w:rsid w:val="00445638"/>
    <w:rsid w:val="00447370"/>
    <w:rsid w:val="00447C0C"/>
    <w:rsid w:val="0045034C"/>
    <w:rsid w:val="0045056E"/>
    <w:rsid w:val="00452574"/>
    <w:rsid w:val="00452989"/>
    <w:rsid w:val="004529C2"/>
    <w:rsid w:val="00454356"/>
    <w:rsid w:val="00456FC6"/>
    <w:rsid w:val="004578C7"/>
    <w:rsid w:val="00461F2A"/>
    <w:rsid w:val="00462EE3"/>
    <w:rsid w:val="00463844"/>
    <w:rsid w:val="0046413A"/>
    <w:rsid w:val="0046489D"/>
    <w:rsid w:val="00464FE3"/>
    <w:rsid w:val="004654A1"/>
    <w:rsid w:val="004703A2"/>
    <w:rsid w:val="00471B67"/>
    <w:rsid w:val="00472634"/>
    <w:rsid w:val="004727C6"/>
    <w:rsid w:val="004741F2"/>
    <w:rsid w:val="00474496"/>
    <w:rsid w:val="00474978"/>
    <w:rsid w:val="00474D84"/>
    <w:rsid w:val="004750C2"/>
    <w:rsid w:val="0047531F"/>
    <w:rsid w:val="0047767E"/>
    <w:rsid w:val="00480C43"/>
    <w:rsid w:val="00482976"/>
    <w:rsid w:val="00483E6B"/>
    <w:rsid w:val="00484326"/>
    <w:rsid w:val="004844ED"/>
    <w:rsid w:val="00484E48"/>
    <w:rsid w:val="00487629"/>
    <w:rsid w:val="00487A39"/>
    <w:rsid w:val="0049080D"/>
    <w:rsid w:val="00490EED"/>
    <w:rsid w:val="004910AE"/>
    <w:rsid w:val="00491155"/>
    <w:rsid w:val="00491C6D"/>
    <w:rsid w:val="00492CE6"/>
    <w:rsid w:val="00493437"/>
    <w:rsid w:val="00493CFA"/>
    <w:rsid w:val="004947EE"/>
    <w:rsid w:val="00495640"/>
    <w:rsid w:val="00496D5E"/>
    <w:rsid w:val="00496E6F"/>
    <w:rsid w:val="004973D5"/>
    <w:rsid w:val="004A0EAA"/>
    <w:rsid w:val="004A2184"/>
    <w:rsid w:val="004A3D30"/>
    <w:rsid w:val="004A65EF"/>
    <w:rsid w:val="004A6EF9"/>
    <w:rsid w:val="004A7841"/>
    <w:rsid w:val="004A7D14"/>
    <w:rsid w:val="004B03BD"/>
    <w:rsid w:val="004B14D0"/>
    <w:rsid w:val="004B2609"/>
    <w:rsid w:val="004B3B4D"/>
    <w:rsid w:val="004B72DD"/>
    <w:rsid w:val="004B7CF7"/>
    <w:rsid w:val="004B7DC6"/>
    <w:rsid w:val="004C0538"/>
    <w:rsid w:val="004C336C"/>
    <w:rsid w:val="004C42F2"/>
    <w:rsid w:val="004C467C"/>
    <w:rsid w:val="004C5C62"/>
    <w:rsid w:val="004C6DF1"/>
    <w:rsid w:val="004D0042"/>
    <w:rsid w:val="004D47E9"/>
    <w:rsid w:val="004D5CE6"/>
    <w:rsid w:val="004D634C"/>
    <w:rsid w:val="004D6540"/>
    <w:rsid w:val="004D68FF"/>
    <w:rsid w:val="004D72E2"/>
    <w:rsid w:val="004D75DB"/>
    <w:rsid w:val="004E1740"/>
    <w:rsid w:val="004E1933"/>
    <w:rsid w:val="004E195A"/>
    <w:rsid w:val="004E30F5"/>
    <w:rsid w:val="004E3BCF"/>
    <w:rsid w:val="004E5119"/>
    <w:rsid w:val="004E53A6"/>
    <w:rsid w:val="004E6AAD"/>
    <w:rsid w:val="004E6F53"/>
    <w:rsid w:val="004F008D"/>
    <w:rsid w:val="004F187B"/>
    <w:rsid w:val="004F237B"/>
    <w:rsid w:val="004F644F"/>
    <w:rsid w:val="00500025"/>
    <w:rsid w:val="00501188"/>
    <w:rsid w:val="00502925"/>
    <w:rsid w:val="005044B9"/>
    <w:rsid w:val="0050611A"/>
    <w:rsid w:val="00506521"/>
    <w:rsid w:val="0051019A"/>
    <w:rsid w:val="00510FAC"/>
    <w:rsid w:val="005116CC"/>
    <w:rsid w:val="005118B9"/>
    <w:rsid w:val="00512874"/>
    <w:rsid w:val="00513004"/>
    <w:rsid w:val="005131AC"/>
    <w:rsid w:val="0051366E"/>
    <w:rsid w:val="00513673"/>
    <w:rsid w:val="00514E23"/>
    <w:rsid w:val="00515A98"/>
    <w:rsid w:val="00515B70"/>
    <w:rsid w:val="00516083"/>
    <w:rsid w:val="00521544"/>
    <w:rsid w:val="00521C64"/>
    <w:rsid w:val="00522792"/>
    <w:rsid w:val="00522878"/>
    <w:rsid w:val="005231D2"/>
    <w:rsid w:val="00523FF2"/>
    <w:rsid w:val="00524109"/>
    <w:rsid w:val="00524ACF"/>
    <w:rsid w:val="00524CD5"/>
    <w:rsid w:val="00525CBF"/>
    <w:rsid w:val="00531C67"/>
    <w:rsid w:val="00532C38"/>
    <w:rsid w:val="00535FC5"/>
    <w:rsid w:val="005360B5"/>
    <w:rsid w:val="00536959"/>
    <w:rsid w:val="00536F6C"/>
    <w:rsid w:val="00537185"/>
    <w:rsid w:val="0054115D"/>
    <w:rsid w:val="00543397"/>
    <w:rsid w:val="00543B86"/>
    <w:rsid w:val="00544F0B"/>
    <w:rsid w:val="00544FB9"/>
    <w:rsid w:val="005453CF"/>
    <w:rsid w:val="005462D0"/>
    <w:rsid w:val="00555360"/>
    <w:rsid w:val="00556C48"/>
    <w:rsid w:val="005616BC"/>
    <w:rsid w:val="00562476"/>
    <w:rsid w:val="00563C12"/>
    <w:rsid w:val="00564298"/>
    <w:rsid w:val="00564A79"/>
    <w:rsid w:val="005672C6"/>
    <w:rsid w:val="00571142"/>
    <w:rsid w:val="00574BB8"/>
    <w:rsid w:val="0058014F"/>
    <w:rsid w:val="005803B8"/>
    <w:rsid w:val="005838FB"/>
    <w:rsid w:val="00584EB6"/>
    <w:rsid w:val="00586021"/>
    <w:rsid w:val="00586429"/>
    <w:rsid w:val="0058688B"/>
    <w:rsid w:val="00586D62"/>
    <w:rsid w:val="0059084E"/>
    <w:rsid w:val="00591A2C"/>
    <w:rsid w:val="00591F2D"/>
    <w:rsid w:val="00593B61"/>
    <w:rsid w:val="00595324"/>
    <w:rsid w:val="005956B5"/>
    <w:rsid w:val="00597E5C"/>
    <w:rsid w:val="005A0522"/>
    <w:rsid w:val="005A0EBE"/>
    <w:rsid w:val="005A11EB"/>
    <w:rsid w:val="005A1275"/>
    <w:rsid w:val="005A1A1D"/>
    <w:rsid w:val="005A1E42"/>
    <w:rsid w:val="005A2373"/>
    <w:rsid w:val="005A40E3"/>
    <w:rsid w:val="005B2E53"/>
    <w:rsid w:val="005B3857"/>
    <w:rsid w:val="005C0BF9"/>
    <w:rsid w:val="005C0D5B"/>
    <w:rsid w:val="005C1707"/>
    <w:rsid w:val="005C2142"/>
    <w:rsid w:val="005C4A88"/>
    <w:rsid w:val="005C7F82"/>
    <w:rsid w:val="005D2622"/>
    <w:rsid w:val="005D30EE"/>
    <w:rsid w:val="005D5622"/>
    <w:rsid w:val="005D65BA"/>
    <w:rsid w:val="005E259B"/>
    <w:rsid w:val="005E34E4"/>
    <w:rsid w:val="005E3BA4"/>
    <w:rsid w:val="005E3C2F"/>
    <w:rsid w:val="005F207A"/>
    <w:rsid w:val="005F2A26"/>
    <w:rsid w:val="005F341A"/>
    <w:rsid w:val="005F416A"/>
    <w:rsid w:val="005F5A98"/>
    <w:rsid w:val="00601FDE"/>
    <w:rsid w:val="00605BA8"/>
    <w:rsid w:val="00612755"/>
    <w:rsid w:val="00614793"/>
    <w:rsid w:val="00615409"/>
    <w:rsid w:val="00615E37"/>
    <w:rsid w:val="00615FE0"/>
    <w:rsid w:val="0061797A"/>
    <w:rsid w:val="00620B76"/>
    <w:rsid w:val="00621132"/>
    <w:rsid w:val="00622786"/>
    <w:rsid w:val="006246EE"/>
    <w:rsid w:val="00624C99"/>
    <w:rsid w:val="00626A7A"/>
    <w:rsid w:val="00627327"/>
    <w:rsid w:val="00627ED5"/>
    <w:rsid w:val="00630D68"/>
    <w:rsid w:val="006315D5"/>
    <w:rsid w:val="0063370D"/>
    <w:rsid w:val="00633FF7"/>
    <w:rsid w:val="00636007"/>
    <w:rsid w:val="00636930"/>
    <w:rsid w:val="006378BE"/>
    <w:rsid w:val="00637A24"/>
    <w:rsid w:val="006409E7"/>
    <w:rsid w:val="00641329"/>
    <w:rsid w:val="00641383"/>
    <w:rsid w:val="00641D8E"/>
    <w:rsid w:val="0064287A"/>
    <w:rsid w:val="006434EE"/>
    <w:rsid w:val="00644F8A"/>
    <w:rsid w:val="0064535E"/>
    <w:rsid w:val="00645D81"/>
    <w:rsid w:val="00646179"/>
    <w:rsid w:val="0065065E"/>
    <w:rsid w:val="00650AAF"/>
    <w:rsid w:val="00651117"/>
    <w:rsid w:val="006535B4"/>
    <w:rsid w:val="00654BD6"/>
    <w:rsid w:val="00654CB5"/>
    <w:rsid w:val="00655BB0"/>
    <w:rsid w:val="00655CB4"/>
    <w:rsid w:val="00657170"/>
    <w:rsid w:val="00657E0F"/>
    <w:rsid w:val="006608EC"/>
    <w:rsid w:val="00660D2A"/>
    <w:rsid w:val="00661D11"/>
    <w:rsid w:val="00662831"/>
    <w:rsid w:val="00663D30"/>
    <w:rsid w:val="0066439A"/>
    <w:rsid w:val="006701CB"/>
    <w:rsid w:val="00670A4D"/>
    <w:rsid w:val="0067111E"/>
    <w:rsid w:val="006711BB"/>
    <w:rsid w:val="006711C8"/>
    <w:rsid w:val="00671AE6"/>
    <w:rsid w:val="0067228A"/>
    <w:rsid w:val="006749BB"/>
    <w:rsid w:val="00676775"/>
    <w:rsid w:val="006769F9"/>
    <w:rsid w:val="00676A9B"/>
    <w:rsid w:val="00681567"/>
    <w:rsid w:val="00684816"/>
    <w:rsid w:val="006860F1"/>
    <w:rsid w:val="0068690E"/>
    <w:rsid w:val="00686AFC"/>
    <w:rsid w:val="00687710"/>
    <w:rsid w:val="00687B57"/>
    <w:rsid w:val="00690A15"/>
    <w:rsid w:val="00690C0C"/>
    <w:rsid w:val="00692D05"/>
    <w:rsid w:val="006945C9"/>
    <w:rsid w:val="00697467"/>
    <w:rsid w:val="006A046B"/>
    <w:rsid w:val="006A29B1"/>
    <w:rsid w:val="006A2B59"/>
    <w:rsid w:val="006A5BA2"/>
    <w:rsid w:val="006A7A22"/>
    <w:rsid w:val="006B0A34"/>
    <w:rsid w:val="006B1723"/>
    <w:rsid w:val="006B2CED"/>
    <w:rsid w:val="006B3008"/>
    <w:rsid w:val="006B3431"/>
    <w:rsid w:val="006B3EA6"/>
    <w:rsid w:val="006B4670"/>
    <w:rsid w:val="006B5775"/>
    <w:rsid w:val="006B68FA"/>
    <w:rsid w:val="006C00A8"/>
    <w:rsid w:val="006C025E"/>
    <w:rsid w:val="006C1300"/>
    <w:rsid w:val="006C1E78"/>
    <w:rsid w:val="006C2695"/>
    <w:rsid w:val="006C3399"/>
    <w:rsid w:val="006C3F4C"/>
    <w:rsid w:val="006C5353"/>
    <w:rsid w:val="006C6C3A"/>
    <w:rsid w:val="006C7C82"/>
    <w:rsid w:val="006D0351"/>
    <w:rsid w:val="006D4D39"/>
    <w:rsid w:val="006D5FBA"/>
    <w:rsid w:val="006D69E3"/>
    <w:rsid w:val="006D7F7B"/>
    <w:rsid w:val="006E0E13"/>
    <w:rsid w:val="006E0F88"/>
    <w:rsid w:val="006E315D"/>
    <w:rsid w:val="006E42A5"/>
    <w:rsid w:val="006E4CC9"/>
    <w:rsid w:val="006E7123"/>
    <w:rsid w:val="006F0730"/>
    <w:rsid w:val="006F101B"/>
    <w:rsid w:val="006F325D"/>
    <w:rsid w:val="006F4451"/>
    <w:rsid w:val="006F49AD"/>
    <w:rsid w:val="006F7D0C"/>
    <w:rsid w:val="00701FB6"/>
    <w:rsid w:val="0070418E"/>
    <w:rsid w:val="007048E1"/>
    <w:rsid w:val="007054BC"/>
    <w:rsid w:val="007077BA"/>
    <w:rsid w:val="0070784D"/>
    <w:rsid w:val="00707E0E"/>
    <w:rsid w:val="00710104"/>
    <w:rsid w:val="007111E4"/>
    <w:rsid w:val="0071294F"/>
    <w:rsid w:val="00712A8A"/>
    <w:rsid w:val="00713601"/>
    <w:rsid w:val="007137FF"/>
    <w:rsid w:val="0071570A"/>
    <w:rsid w:val="00717680"/>
    <w:rsid w:val="0072099E"/>
    <w:rsid w:val="007217EA"/>
    <w:rsid w:val="00722226"/>
    <w:rsid w:val="007225A5"/>
    <w:rsid w:val="0072282E"/>
    <w:rsid w:val="00722DB5"/>
    <w:rsid w:val="007244E6"/>
    <w:rsid w:val="007249A7"/>
    <w:rsid w:val="0073002C"/>
    <w:rsid w:val="007308C7"/>
    <w:rsid w:val="00730ACB"/>
    <w:rsid w:val="00732C19"/>
    <w:rsid w:val="00733B85"/>
    <w:rsid w:val="00734CFC"/>
    <w:rsid w:val="007350A9"/>
    <w:rsid w:val="00735D0D"/>
    <w:rsid w:val="007368D6"/>
    <w:rsid w:val="00740EE6"/>
    <w:rsid w:val="0074167D"/>
    <w:rsid w:val="007449CD"/>
    <w:rsid w:val="007507EF"/>
    <w:rsid w:val="0075151F"/>
    <w:rsid w:val="00751FBE"/>
    <w:rsid w:val="007535A1"/>
    <w:rsid w:val="00754532"/>
    <w:rsid w:val="00755790"/>
    <w:rsid w:val="00755D08"/>
    <w:rsid w:val="00756686"/>
    <w:rsid w:val="00760885"/>
    <w:rsid w:val="00762BC2"/>
    <w:rsid w:val="007641AE"/>
    <w:rsid w:val="0076429A"/>
    <w:rsid w:val="00771678"/>
    <w:rsid w:val="007727D3"/>
    <w:rsid w:val="00772CD1"/>
    <w:rsid w:val="007734CF"/>
    <w:rsid w:val="007745F0"/>
    <w:rsid w:val="00774DD5"/>
    <w:rsid w:val="007750C3"/>
    <w:rsid w:val="007755E8"/>
    <w:rsid w:val="00780291"/>
    <w:rsid w:val="00780E59"/>
    <w:rsid w:val="00780E68"/>
    <w:rsid w:val="007836EF"/>
    <w:rsid w:val="00787333"/>
    <w:rsid w:val="007900F2"/>
    <w:rsid w:val="00790E79"/>
    <w:rsid w:val="00790EED"/>
    <w:rsid w:val="0079225E"/>
    <w:rsid w:val="0079406E"/>
    <w:rsid w:val="00795995"/>
    <w:rsid w:val="007976DD"/>
    <w:rsid w:val="007A008D"/>
    <w:rsid w:val="007A00C0"/>
    <w:rsid w:val="007A0795"/>
    <w:rsid w:val="007A2BEA"/>
    <w:rsid w:val="007A30C9"/>
    <w:rsid w:val="007A373A"/>
    <w:rsid w:val="007A4E60"/>
    <w:rsid w:val="007A54E3"/>
    <w:rsid w:val="007A5914"/>
    <w:rsid w:val="007A68C2"/>
    <w:rsid w:val="007A76C3"/>
    <w:rsid w:val="007A7A30"/>
    <w:rsid w:val="007A7FBB"/>
    <w:rsid w:val="007B2B7E"/>
    <w:rsid w:val="007B3317"/>
    <w:rsid w:val="007B3E53"/>
    <w:rsid w:val="007B4C3F"/>
    <w:rsid w:val="007B557E"/>
    <w:rsid w:val="007B57CC"/>
    <w:rsid w:val="007B763D"/>
    <w:rsid w:val="007B7686"/>
    <w:rsid w:val="007C03F6"/>
    <w:rsid w:val="007C0977"/>
    <w:rsid w:val="007C0BD8"/>
    <w:rsid w:val="007C10F3"/>
    <w:rsid w:val="007C2248"/>
    <w:rsid w:val="007C65E3"/>
    <w:rsid w:val="007D06FC"/>
    <w:rsid w:val="007D2566"/>
    <w:rsid w:val="007D3B16"/>
    <w:rsid w:val="007D6C62"/>
    <w:rsid w:val="007D7494"/>
    <w:rsid w:val="007D76ED"/>
    <w:rsid w:val="007E1C2E"/>
    <w:rsid w:val="007E1FCF"/>
    <w:rsid w:val="007E22DE"/>
    <w:rsid w:val="007E3E44"/>
    <w:rsid w:val="007F0A40"/>
    <w:rsid w:val="007F4861"/>
    <w:rsid w:val="007F549D"/>
    <w:rsid w:val="007F5623"/>
    <w:rsid w:val="007F6253"/>
    <w:rsid w:val="007F762C"/>
    <w:rsid w:val="008000B6"/>
    <w:rsid w:val="008006C6"/>
    <w:rsid w:val="008019C3"/>
    <w:rsid w:val="008040D2"/>
    <w:rsid w:val="00805544"/>
    <w:rsid w:val="00805674"/>
    <w:rsid w:val="008061EE"/>
    <w:rsid w:val="00807A39"/>
    <w:rsid w:val="00807E8C"/>
    <w:rsid w:val="00811928"/>
    <w:rsid w:val="008129C0"/>
    <w:rsid w:val="0081341D"/>
    <w:rsid w:val="00813D26"/>
    <w:rsid w:val="008151F3"/>
    <w:rsid w:val="008157A2"/>
    <w:rsid w:val="00816F09"/>
    <w:rsid w:val="00821529"/>
    <w:rsid w:val="0082253C"/>
    <w:rsid w:val="0082281C"/>
    <w:rsid w:val="00824B3E"/>
    <w:rsid w:val="00832EAF"/>
    <w:rsid w:val="008338C1"/>
    <w:rsid w:val="008352C9"/>
    <w:rsid w:val="00836927"/>
    <w:rsid w:val="0084077D"/>
    <w:rsid w:val="00843185"/>
    <w:rsid w:val="00844560"/>
    <w:rsid w:val="00850BB0"/>
    <w:rsid w:val="00850E08"/>
    <w:rsid w:val="008539F6"/>
    <w:rsid w:val="0085462F"/>
    <w:rsid w:val="008549C1"/>
    <w:rsid w:val="00854B03"/>
    <w:rsid w:val="00856A3A"/>
    <w:rsid w:val="00862466"/>
    <w:rsid w:val="008644CF"/>
    <w:rsid w:val="00864FCD"/>
    <w:rsid w:val="008669D6"/>
    <w:rsid w:val="008701B6"/>
    <w:rsid w:val="0087116D"/>
    <w:rsid w:val="008717D5"/>
    <w:rsid w:val="00871D88"/>
    <w:rsid w:val="00872A9A"/>
    <w:rsid w:val="00873A17"/>
    <w:rsid w:val="00873D63"/>
    <w:rsid w:val="00875301"/>
    <w:rsid w:val="008753EE"/>
    <w:rsid w:val="00875B5B"/>
    <w:rsid w:val="00875F7E"/>
    <w:rsid w:val="008761FC"/>
    <w:rsid w:val="0087688E"/>
    <w:rsid w:val="00877367"/>
    <w:rsid w:val="00880F80"/>
    <w:rsid w:val="00881CD5"/>
    <w:rsid w:val="00881ED7"/>
    <w:rsid w:val="0088424E"/>
    <w:rsid w:val="00884996"/>
    <w:rsid w:val="008851E1"/>
    <w:rsid w:val="00886CF7"/>
    <w:rsid w:val="0089010C"/>
    <w:rsid w:val="00890B05"/>
    <w:rsid w:val="008938DA"/>
    <w:rsid w:val="008942E9"/>
    <w:rsid w:val="00895035"/>
    <w:rsid w:val="008A15AA"/>
    <w:rsid w:val="008A4379"/>
    <w:rsid w:val="008A4D41"/>
    <w:rsid w:val="008A5790"/>
    <w:rsid w:val="008A58E2"/>
    <w:rsid w:val="008A5DFE"/>
    <w:rsid w:val="008A6F84"/>
    <w:rsid w:val="008A7A75"/>
    <w:rsid w:val="008B01E6"/>
    <w:rsid w:val="008B0DB9"/>
    <w:rsid w:val="008B1084"/>
    <w:rsid w:val="008B1698"/>
    <w:rsid w:val="008B42D7"/>
    <w:rsid w:val="008B49DC"/>
    <w:rsid w:val="008B52AC"/>
    <w:rsid w:val="008B5391"/>
    <w:rsid w:val="008B5A23"/>
    <w:rsid w:val="008B5B52"/>
    <w:rsid w:val="008B5E35"/>
    <w:rsid w:val="008B7210"/>
    <w:rsid w:val="008C333D"/>
    <w:rsid w:val="008C3DB7"/>
    <w:rsid w:val="008C400A"/>
    <w:rsid w:val="008C4402"/>
    <w:rsid w:val="008C4693"/>
    <w:rsid w:val="008C4D64"/>
    <w:rsid w:val="008C572A"/>
    <w:rsid w:val="008C73BA"/>
    <w:rsid w:val="008C7D92"/>
    <w:rsid w:val="008D2942"/>
    <w:rsid w:val="008D2B87"/>
    <w:rsid w:val="008D47A9"/>
    <w:rsid w:val="008D5CD8"/>
    <w:rsid w:val="008D6B9C"/>
    <w:rsid w:val="008E199C"/>
    <w:rsid w:val="008E1C43"/>
    <w:rsid w:val="008E3703"/>
    <w:rsid w:val="008E3D85"/>
    <w:rsid w:val="008E562D"/>
    <w:rsid w:val="008E764B"/>
    <w:rsid w:val="008E794E"/>
    <w:rsid w:val="008F1733"/>
    <w:rsid w:val="008F1EC5"/>
    <w:rsid w:val="008F35DC"/>
    <w:rsid w:val="008F4C69"/>
    <w:rsid w:val="0090033E"/>
    <w:rsid w:val="0090171C"/>
    <w:rsid w:val="0090381C"/>
    <w:rsid w:val="00905475"/>
    <w:rsid w:val="00905B9F"/>
    <w:rsid w:val="009061A1"/>
    <w:rsid w:val="0090737C"/>
    <w:rsid w:val="00907C9C"/>
    <w:rsid w:val="009106A1"/>
    <w:rsid w:val="00912ADD"/>
    <w:rsid w:val="009140A0"/>
    <w:rsid w:val="0091709B"/>
    <w:rsid w:val="0092071C"/>
    <w:rsid w:val="009207D9"/>
    <w:rsid w:val="00924644"/>
    <w:rsid w:val="00925F12"/>
    <w:rsid w:val="009262DF"/>
    <w:rsid w:val="00930073"/>
    <w:rsid w:val="00931350"/>
    <w:rsid w:val="00932B1B"/>
    <w:rsid w:val="00933DEC"/>
    <w:rsid w:val="00933F44"/>
    <w:rsid w:val="00934B84"/>
    <w:rsid w:val="009353CB"/>
    <w:rsid w:val="00935988"/>
    <w:rsid w:val="00935B43"/>
    <w:rsid w:val="00935B47"/>
    <w:rsid w:val="00941DC3"/>
    <w:rsid w:val="00941DCA"/>
    <w:rsid w:val="0094292F"/>
    <w:rsid w:val="009429AE"/>
    <w:rsid w:val="00943490"/>
    <w:rsid w:val="0094439B"/>
    <w:rsid w:val="00944C7A"/>
    <w:rsid w:val="00944FF1"/>
    <w:rsid w:val="00945669"/>
    <w:rsid w:val="00946F78"/>
    <w:rsid w:val="009476D7"/>
    <w:rsid w:val="00947E74"/>
    <w:rsid w:val="00953980"/>
    <w:rsid w:val="00953E7C"/>
    <w:rsid w:val="00955B30"/>
    <w:rsid w:val="00963693"/>
    <w:rsid w:val="009639B8"/>
    <w:rsid w:val="00963D7C"/>
    <w:rsid w:val="00964A5C"/>
    <w:rsid w:val="00965826"/>
    <w:rsid w:val="0096610C"/>
    <w:rsid w:val="00967020"/>
    <w:rsid w:val="00967B66"/>
    <w:rsid w:val="00970700"/>
    <w:rsid w:val="00970B22"/>
    <w:rsid w:val="00970C61"/>
    <w:rsid w:val="00971A80"/>
    <w:rsid w:val="0097232A"/>
    <w:rsid w:val="00972C22"/>
    <w:rsid w:val="00973C61"/>
    <w:rsid w:val="00975044"/>
    <w:rsid w:val="009778EE"/>
    <w:rsid w:val="00981F07"/>
    <w:rsid w:val="0098213D"/>
    <w:rsid w:val="00983632"/>
    <w:rsid w:val="00983637"/>
    <w:rsid w:val="009838F7"/>
    <w:rsid w:val="00985575"/>
    <w:rsid w:val="00985F35"/>
    <w:rsid w:val="00987856"/>
    <w:rsid w:val="009911CD"/>
    <w:rsid w:val="00991B85"/>
    <w:rsid w:val="00993656"/>
    <w:rsid w:val="00994DA2"/>
    <w:rsid w:val="00994E2D"/>
    <w:rsid w:val="00997653"/>
    <w:rsid w:val="009A1D14"/>
    <w:rsid w:val="009A3130"/>
    <w:rsid w:val="009A349D"/>
    <w:rsid w:val="009A3FA7"/>
    <w:rsid w:val="009A5092"/>
    <w:rsid w:val="009A6E59"/>
    <w:rsid w:val="009B2065"/>
    <w:rsid w:val="009B2E30"/>
    <w:rsid w:val="009B39C9"/>
    <w:rsid w:val="009B49A8"/>
    <w:rsid w:val="009B75DE"/>
    <w:rsid w:val="009C04A9"/>
    <w:rsid w:val="009C0BB0"/>
    <w:rsid w:val="009C1092"/>
    <w:rsid w:val="009C226E"/>
    <w:rsid w:val="009C30BD"/>
    <w:rsid w:val="009C3183"/>
    <w:rsid w:val="009C3404"/>
    <w:rsid w:val="009C414F"/>
    <w:rsid w:val="009C415F"/>
    <w:rsid w:val="009C5124"/>
    <w:rsid w:val="009C6967"/>
    <w:rsid w:val="009C740F"/>
    <w:rsid w:val="009C7717"/>
    <w:rsid w:val="009D1712"/>
    <w:rsid w:val="009D1AB5"/>
    <w:rsid w:val="009D223A"/>
    <w:rsid w:val="009D28E0"/>
    <w:rsid w:val="009D32CE"/>
    <w:rsid w:val="009D382C"/>
    <w:rsid w:val="009D4139"/>
    <w:rsid w:val="009D4253"/>
    <w:rsid w:val="009D7573"/>
    <w:rsid w:val="009D798F"/>
    <w:rsid w:val="009E0A60"/>
    <w:rsid w:val="009E14A3"/>
    <w:rsid w:val="009E3F6B"/>
    <w:rsid w:val="009E6B7A"/>
    <w:rsid w:val="009F157F"/>
    <w:rsid w:val="009F1E5D"/>
    <w:rsid w:val="009F20B4"/>
    <w:rsid w:val="009F5F05"/>
    <w:rsid w:val="009F6D88"/>
    <w:rsid w:val="00A0046B"/>
    <w:rsid w:val="00A01460"/>
    <w:rsid w:val="00A02F61"/>
    <w:rsid w:val="00A032CD"/>
    <w:rsid w:val="00A03F9E"/>
    <w:rsid w:val="00A05A8E"/>
    <w:rsid w:val="00A0643E"/>
    <w:rsid w:val="00A0778B"/>
    <w:rsid w:val="00A0785A"/>
    <w:rsid w:val="00A1204D"/>
    <w:rsid w:val="00A12171"/>
    <w:rsid w:val="00A121E2"/>
    <w:rsid w:val="00A14962"/>
    <w:rsid w:val="00A16A40"/>
    <w:rsid w:val="00A200A3"/>
    <w:rsid w:val="00A20E84"/>
    <w:rsid w:val="00A21977"/>
    <w:rsid w:val="00A22FA9"/>
    <w:rsid w:val="00A23322"/>
    <w:rsid w:val="00A243E6"/>
    <w:rsid w:val="00A25C2C"/>
    <w:rsid w:val="00A26620"/>
    <w:rsid w:val="00A266AE"/>
    <w:rsid w:val="00A269A1"/>
    <w:rsid w:val="00A3009D"/>
    <w:rsid w:val="00A31E8A"/>
    <w:rsid w:val="00A34ECB"/>
    <w:rsid w:val="00A34EE6"/>
    <w:rsid w:val="00A350A9"/>
    <w:rsid w:val="00A35DA8"/>
    <w:rsid w:val="00A3743D"/>
    <w:rsid w:val="00A37E73"/>
    <w:rsid w:val="00A4269A"/>
    <w:rsid w:val="00A45029"/>
    <w:rsid w:val="00A45B83"/>
    <w:rsid w:val="00A50C69"/>
    <w:rsid w:val="00A527B1"/>
    <w:rsid w:val="00A52884"/>
    <w:rsid w:val="00A53040"/>
    <w:rsid w:val="00A53377"/>
    <w:rsid w:val="00A54A03"/>
    <w:rsid w:val="00A5650A"/>
    <w:rsid w:val="00A565D3"/>
    <w:rsid w:val="00A56C98"/>
    <w:rsid w:val="00A57B8B"/>
    <w:rsid w:val="00A57CD9"/>
    <w:rsid w:val="00A60ED5"/>
    <w:rsid w:val="00A61502"/>
    <w:rsid w:val="00A615AB"/>
    <w:rsid w:val="00A656C1"/>
    <w:rsid w:val="00A65B54"/>
    <w:rsid w:val="00A66BCC"/>
    <w:rsid w:val="00A679E6"/>
    <w:rsid w:val="00A74D81"/>
    <w:rsid w:val="00A7530D"/>
    <w:rsid w:val="00A80FB8"/>
    <w:rsid w:val="00A82E72"/>
    <w:rsid w:val="00A84065"/>
    <w:rsid w:val="00A85769"/>
    <w:rsid w:val="00A8679D"/>
    <w:rsid w:val="00A94507"/>
    <w:rsid w:val="00A94EB2"/>
    <w:rsid w:val="00A966D4"/>
    <w:rsid w:val="00A96F18"/>
    <w:rsid w:val="00AA04AD"/>
    <w:rsid w:val="00AA1B93"/>
    <w:rsid w:val="00AA2757"/>
    <w:rsid w:val="00AA3134"/>
    <w:rsid w:val="00AA35A5"/>
    <w:rsid w:val="00AA44EC"/>
    <w:rsid w:val="00AA5EB4"/>
    <w:rsid w:val="00AA66E4"/>
    <w:rsid w:val="00AA7C4E"/>
    <w:rsid w:val="00AB31BD"/>
    <w:rsid w:val="00AB386D"/>
    <w:rsid w:val="00AB496C"/>
    <w:rsid w:val="00AB6129"/>
    <w:rsid w:val="00AB6A1C"/>
    <w:rsid w:val="00AB7087"/>
    <w:rsid w:val="00AB7453"/>
    <w:rsid w:val="00AB79BF"/>
    <w:rsid w:val="00AC074A"/>
    <w:rsid w:val="00AC0D16"/>
    <w:rsid w:val="00AC290F"/>
    <w:rsid w:val="00AC5D96"/>
    <w:rsid w:val="00AC6818"/>
    <w:rsid w:val="00AC6EE8"/>
    <w:rsid w:val="00AC710C"/>
    <w:rsid w:val="00AD10CF"/>
    <w:rsid w:val="00AD2038"/>
    <w:rsid w:val="00AD2550"/>
    <w:rsid w:val="00AD313D"/>
    <w:rsid w:val="00AD38A6"/>
    <w:rsid w:val="00AD3A88"/>
    <w:rsid w:val="00AD40D4"/>
    <w:rsid w:val="00AD4667"/>
    <w:rsid w:val="00AD4C5E"/>
    <w:rsid w:val="00AD57F1"/>
    <w:rsid w:val="00AD6D19"/>
    <w:rsid w:val="00AD7664"/>
    <w:rsid w:val="00AE001B"/>
    <w:rsid w:val="00AE08BE"/>
    <w:rsid w:val="00AE1801"/>
    <w:rsid w:val="00AE227B"/>
    <w:rsid w:val="00AE2791"/>
    <w:rsid w:val="00AE4363"/>
    <w:rsid w:val="00AE4B12"/>
    <w:rsid w:val="00AE5642"/>
    <w:rsid w:val="00AE625E"/>
    <w:rsid w:val="00AF190E"/>
    <w:rsid w:val="00AF2026"/>
    <w:rsid w:val="00AF2101"/>
    <w:rsid w:val="00AF43C5"/>
    <w:rsid w:val="00AF555F"/>
    <w:rsid w:val="00AF59CD"/>
    <w:rsid w:val="00B01E30"/>
    <w:rsid w:val="00B037C1"/>
    <w:rsid w:val="00B041DB"/>
    <w:rsid w:val="00B04596"/>
    <w:rsid w:val="00B045BD"/>
    <w:rsid w:val="00B05031"/>
    <w:rsid w:val="00B05693"/>
    <w:rsid w:val="00B065D3"/>
    <w:rsid w:val="00B103A4"/>
    <w:rsid w:val="00B1163D"/>
    <w:rsid w:val="00B12488"/>
    <w:rsid w:val="00B13322"/>
    <w:rsid w:val="00B14AB8"/>
    <w:rsid w:val="00B14D30"/>
    <w:rsid w:val="00B163A1"/>
    <w:rsid w:val="00B167AE"/>
    <w:rsid w:val="00B20256"/>
    <w:rsid w:val="00B221C4"/>
    <w:rsid w:val="00B274CE"/>
    <w:rsid w:val="00B27838"/>
    <w:rsid w:val="00B27B3A"/>
    <w:rsid w:val="00B30610"/>
    <w:rsid w:val="00B31A8B"/>
    <w:rsid w:val="00B336F4"/>
    <w:rsid w:val="00B3724C"/>
    <w:rsid w:val="00B40CC9"/>
    <w:rsid w:val="00B40E51"/>
    <w:rsid w:val="00B40EAE"/>
    <w:rsid w:val="00B45126"/>
    <w:rsid w:val="00B457C5"/>
    <w:rsid w:val="00B45B20"/>
    <w:rsid w:val="00B45E65"/>
    <w:rsid w:val="00B46480"/>
    <w:rsid w:val="00B5025D"/>
    <w:rsid w:val="00B516DF"/>
    <w:rsid w:val="00B51B31"/>
    <w:rsid w:val="00B57105"/>
    <w:rsid w:val="00B61C12"/>
    <w:rsid w:val="00B62035"/>
    <w:rsid w:val="00B63074"/>
    <w:rsid w:val="00B640C5"/>
    <w:rsid w:val="00B64EF0"/>
    <w:rsid w:val="00B7010B"/>
    <w:rsid w:val="00B701DE"/>
    <w:rsid w:val="00B70928"/>
    <w:rsid w:val="00B711E8"/>
    <w:rsid w:val="00B71BBF"/>
    <w:rsid w:val="00B72039"/>
    <w:rsid w:val="00B7333E"/>
    <w:rsid w:val="00B7368A"/>
    <w:rsid w:val="00B73CB4"/>
    <w:rsid w:val="00B74A3B"/>
    <w:rsid w:val="00B75BDA"/>
    <w:rsid w:val="00B7601A"/>
    <w:rsid w:val="00B766D8"/>
    <w:rsid w:val="00B80DED"/>
    <w:rsid w:val="00B82703"/>
    <w:rsid w:val="00B82953"/>
    <w:rsid w:val="00B83A70"/>
    <w:rsid w:val="00B84776"/>
    <w:rsid w:val="00B85CC1"/>
    <w:rsid w:val="00B92A43"/>
    <w:rsid w:val="00B92C0A"/>
    <w:rsid w:val="00B93B03"/>
    <w:rsid w:val="00B93B0B"/>
    <w:rsid w:val="00B94302"/>
    <w:rsid w:val="00B95B8D"/>
    <w:rsid w:val="00B95B9F"/>
    <w:rsid w:val="00B96440"/>
    <w:rsid w:val="00BA0B0E"/>
    <w:rsid w:val="00BA27FE"/>
    <w:rsid w:val="00BA2D70"/>
    <w:rsid w:val="00BA3444"/>
    <w:rsid w:val="00BA6216"/>
    <w:rsid w:val="00BA65F4"/>
    <w:rsid w:val="00BB015E"/>
    <w:rsid w:val="00BB2388"/>
    <w:rsid w:val="00BB4BEC"/>
    <w:rsid w:val="00BB57A2"/>
    <w:rsid w:val="00BB72D0"/>
    <w:rsid w:val="00BC0AFA"/>
    <w:rsid w:val="00BC0B00"/>
    <w:rsid w:val="00BC11C0"/>
    <w:rsid w:val="00BC3E7C"/>
    <w:rsid w:val="00BC598E"/>
    <w:rsid w:val="00BC64A4"/>
    <w:rsid w:val="00BD461C"/>
    <w:rsid w:val="00BD4722"/>
    <w:rsid w:val="00BD5742"/>
    <w:rsid w:val="00BD674E"/>
    <w:rsid w:val="00BD6CD4"/>
    <w:rsid w:val="00BE083E"/>
    <w:rsid w:val="00BE250D"/>
    <w:rsid w:val="00BE2E8B"/>
    <w:rsid w:val="00BE35A9"/>
    <w:rsid w:val="00BE48B7"/>
    <w:rsid w:val="00BE49D6"/>
    <w:rsid w:val="00BE4CF5"/>
    <w:rsid w:val="00BE67B5"/>
    <w:rsid w:val="00BE76B8"/>
    <w:rsid w:val="00BE7BB7"/>
    <w:rsid w:val="00BF076B"/>
    <w:rsid w:val="00BF361D"/>
    <w:rsid w:val="00BF4CAC"/>
    <w:rsid w:val="00BF6BBA"/>
    <w:rsid w:val="00BF7851"/>
    <w:rsid w:val="00BF7BB0"/>
    <w:rsid w:val="00C01D52"/>
    <w:rsid w:val="00C0360F"/>
    <w:rsid w:val="00C03665"/>
    <w:rsid w:val="00C04554"/>
    <w:rsid w:val="00C04A3C"/>
    <w:rsid w:val="00C069BD"/>
    <w:rsid w:val="00C076D2"/>
    <w:rsid w:val="00C151C7"/>
    <w:rsid w:val="00C170F7"/>
    <w:rsid w:val="00C205A7"/>
    <w:rsid w:val="00C21B23"/>
    <w:rsid w:val="00C21F08"/>
    <w:rsid w:val="00C22D61"/>
    <w:rsid w:val="00C23C5C"/>
    <w:rsid w:val="00C25462"/>
    <w:rsid w:val="00C264E6"/>
    <w:rsid w:val="00C26F85"/>
    <w:rsid w:val="00C279A5"/>
    <w:rsid w:val="00C313FD"/>
    <w:rsid w:val="00C32D4B"/>
    <w:rsid w:val="00C32E8E"/>
    <w:rsid w:val="00C333A1"/>
    <w:rsid w:val="00C3359F"/>
    <w:rsid w:val="00C408EC"/>
    <w:rsid w:val="00C42F44"/>
    <w:rsid w:val="00C431D6"/>
    <w:rsid w:val="00C454BF"/>
    <w:rsid w:val="00C46F61"/>
    <w:rsid w:val="00C46FCD"/>
    <w:rsid w:val="00C47FC1"/>
    <w:rsid w:val="00C50496"/>
    <w:rsid w:val="00C50676"/>
    <w:rsid w:val="00C50C68"/>
    <w:rsid w:val="00C5157F"/>
    <w:rsid w:val="00C52BAD"/>
    <w:rsid w:val="00C56D58"/>
    <w:rsid w:val="00C600E7"/>
    <w:rsid w:val="00C614F9"/>
    <w:rsid w:val="00C61C43"/>
    <w:rsid w:val="00C62C86"/>
    <w:rsid w:val="00C62E64"/>
    <w:rsid w:val="00C63091"/>
    <w:rsid w:val="00C63292"/>
    <w:rsid w:val="00C6361A"/>
    <w:rsid w:val="00C6439B"/>
    <w:rsid w:val="00C64779"/>
    <w:rsid w:val="00C653EA"/>
    <w:rsid w:val="00C65804"/>
    <w:rsid w:val="00C672F5"/>
    <w:rsid w:val="00C7361A"/>
    <w:rsid w:val="00C75937"/>
    <w:rsid w:val="00C76F64"/>
    <w:rsid w:val="00C807F5"/>
    <w:rsid w:val="00C818C2"/>
    <w:rsid w:val="00C8213E"/>
    <w:rsid w:val="00C824B7"/>
    <w:rsid w:val="00C8363C"/>
    <w:rsid w:val="00C878D5"/>
    <w:rsid w:val="00C87FA9"/>
    <w:rsid w:val="00C90FDE"/>
    <w:rsid w:val="00C91351"/>
    <w:rsid w:val="00C91551"/>
    <w:rsid w:val="00C92BE2"/>
    <w:rsid w:val="00C92FA6"/>
    <w:rsid w:val="00C963A1"/>
    <w:rsid w:val="00C97244"/>
    <w:rsid w:val="00C97C2D"/>
    <w:rsid w:val="00CA0F79"/>
    <w:rsid w:val="00CA1E22"/>
    <w:rsid w:val="00CA2CA1"/>
    <w:rsid w:val="00CA337A"/>
    <w:rsid w:val="00CA438B"/>
    <w:rsid w:val="00CA6715"/>
    <w:rsid w:val="00CA6C87"/>
    <w:rsid w:val="00CB37AB"/>
    <w:rsid w:val="00CB5554"/>
    <w:rsid w:val="00CB6201"/>
    <w:rsid w:val="00CC1B36"/>
    <w:rsid w:val="00CC3395"/>
    <w:rsid w:val="00CC51D1"/>
    <w:rsid w:val="00CC5433"/>
    <w:rsid w:val="00CC5627"/>
    <w:rsid w:val="00CC604D"/>
    <w:rsid w:val="00CC739B"/>
    <w:rsid w:val="00CC753B"/>
    <w:rsid w:val="00CC7C93"/>
    <w:rsid w:val="00CC7E59"/>
    <w:rsid w:val="00CC7ED5"/>
    <w:rsid w:val="00CD0114"/>
    <w:rsid w:val="00CD1207"/>
    <w:rsid w:val="00CD19D6"/>
    <w:rsid w:val="00CD1A6B"/>
    <w:rsid w:val="00CD1F58"/>
    <w:rsid w:val="00CD260D"/>
    <w:rsid w:val="00CD35E8"/>
    <w:rsid w:val="00CD3B7B"/>
    <w:rsid w:val="00CD58E7"/>
    <w:rsid w:val="00CD7A6A"/>
    <w:rsid w:val="00CD7D1A"/>
    <w:rsid w:val="00CE1EA4"/>
    <w:rsid w:val="00CE219E"/>
    <w:rsid w:val="00CE27E2"/>
    <w:rsid w:val="00CE2DC6"/>
    <w:rsid w:val="00CE327F"/>
    <w:rsid w:val="00CE507D"/>
    <w:rsid w:val="00CE64DC"/>
    <w:rsid w:val="00CE670C"/>
    <w:rsid w:val="00CE6A32"/>
    <w:rsid w:val="00CE7270"/>
    <w:rsid w:val="00CE7419"/>
    <w:rsid w:val="00CE7CB4"/>
    <w:rsid w:val="00CF037E"/>
    <w:rsid w:val="00CF0CB0"/>
    <w:rsid w:val="00CF10D5"/>
    <w:rsid w:val="00CF1F54"/>
    <w:rsid w:val="00CF32EF"/>
    <w:rsid w:val="00CF3419"/>
    <w:rsid w:val="00CF463A"/>
    <w:rsid w:val="00CF5CE0"/>
    <w:rsid w:val="00CF6617"/>
    <w:rsid w:val="00CF66CE"/>
    <w:rsid w:val="00CF7015"/>
    <w:rsid w:val="00D00E3F"/>
    <w:rsid w:val="00D0217D"/>
    <w:rsid w:val="00D02839"/>
    <w:rsid w:val="00D034F5"/>
    <w:rsid w:val="00D044CA"/>
    <w:rsid w:val="00D044DE"/>
    <w:rsid w:val="00D052F6"/>
    <w:rsid w:val="00D05774"/>
    <w:rsid w:val="00D06244"/>
    <w:rsid w:val="00D065CB"/>
    <w:rsid w:val="00D07954"/>
    <w:rsid w:val="00D10EDC"/>
    <w:rsid w:val="00D11A03"/>
    <w:rsid w:val="00D11D6D"/>
    <w:rsid w:val="00D12BAD"/>
    <w:rsid w:val="00D13E92"/>
    <w:rsid w:val="00D14088"/>
    <w:rsid w:val="00D145AF"/>
    <w:rsid w:val="00D16125"/>
    <w:rsid w:val="00D16E03"/>
    <w:rsid w:val="00D17171"/>
    <w:rsid w:val="00D17FF4"/>
    <w:rsid w:val="00D20D7E"/>
    <w:rsid w:val="00D22F68"/>
    <w:rsid w:val="00D24436"/>
    <w:rsid w:val="00D245F3"/>
    <w:rsid w:val="00D252F8"/>
    <w:rsid w:val="00D2639C"/>
    <w:rsid w:val="00D2671A"/>
    <w:rsid w:val="00D26D5B"/>
    <w:rsid w:val="00D27894"/>
    <w:rsid w:val="00D319AE"/>
    <w:rsid w:val="00D32AE0"/>
    <w:rsid w:val="00D34F82"/>
    <w:rsid w:val="00D3596D"/>
    <w:rsid w:val="00D35F1B"/>
    <w:rsid w:val="00D36D6B"/>
    <w:rsid w:val="00D3707C"/>
    <w:rsid w:val="00D37F3E"/>
    <w:rsid w:val="00D404F9"/>
    <w:rsid w:val="00D42648"/>
    <w:rsid w:val="00D42695"/>
    <w:rsid w:val="00D42914"/>
    <w:rsid w:val="00D439F1"/>
    <w:rsid w:val="00D45898"/>
    <w:rsid w:val="00D45BF9"/>
    <w:rsid w:val="00D521E8"/>
    <w:rsid w:val="00D524E6"/>
    <w:rsid w:val="00D5302E"/>
    <w:rsid w:val="00D54294"/>
    <w:rsid w:val="00D5438B"/>
    <w:rsid w:val="00D54858"/>
    <w:rsid w:val="00D56559"/>
    <w:rsid w:val="00D56F0F"/>
    <w:rsid w:val="00D576A8"/>
    <w:rsid w:val="00D62794"/>
    <w:rsid w:val="00D638BC"/>
    <w:rsid w:val="00D6531B"/>
    <w:rsid w:val="00D71BB4"/>
    <w:rsid w:val="00D7348E"/>
    <w:rsid w:val="00D74213"/>
    <w:rsid w:val="00D742B3"/>
    <w:rsid w:val="00D75734"/>
    <w:rsid w:val="00D770AB"/>
    <w:rsid w:val="00D7719D"/>
    <w:rsid w:val="00D77332"/>
    <w:rsid w:val="00D77D17"/>
    <w:rsid w:val="00D80582"/>
    <w:rsid w:val="00D8087C"/>
    <w:rsid w:val="00D8178B"/>
    <w:rsid w:val="00D8243E"/>
    <w:rsid w:val="00D82F94"/>
    <w:rsid w:val="00D83CE7"/>
    <w:rsid w:val="00D840AC"/>
    <w:rsid w:val="00D84FFC"/>
    <w:rsid w:val="00D85234"/>
    <w:rsid w:val="00D85C9F"/>
    <w:rsid w:val="00D86673"/>
    <w:rsid w:val="00D904E1"/>
    <w:rsid w:val="00D90A88"/>
    <w:rsid w:val="00D90C97"/>
    <w:rsid w:val="00D90D5C"/>
    <w:rsid w:val="00D9253B"/>
    <w:rsid w:val="00D93250"/>
    <w:rsid w:val="00D9398A"/>
    <w:rsid w:val="00D93F11"/>
    <w:rsid w:val="00D946E9"/>
    <w:rsid w:val="00D9475C"/>
    <w:rsid w:val="00D94800"/>
    <w:rsid w:val="00D95DE1"/>
    <w:rsid w:val="00D97DFB"/>
    <w:rsid w:val="00DA1ED9"/>
    <w:rsid w:val="00DA4CC6"/>
    <w:rsid w:val="00DA5020"/>
    <w:rsid w:val="00DA548C"/>
    <w:rsid w:val="00DA5F06"/>
    <w:rsid w:val="00DA7BD8"/>
    <w:rsid w:val="00DB12C9"/>
    <w:rsid w:val="00DB3D31"/>
    <w:rsid w:val="00DB46B2"/>
    <w:rsid w:val="00DB4A08"/>
    <w:rsid w:val="00DB58AC"/>
    <w:rsid w:val="00DC0AD0"/>
    <w:rsid w:val="00DC1E3B"/>
    <w:rsid w:val="00DC6790"/>
    <w:rsid w:val="00DD001F"/>
    <w:rsid w:val="00DD0523"/>
    <w:rsid w:val="00DD62F7"/>
    <w:rsid w:val="00DD6606"/>
    <w:rsid w:val="00DD7179"/>
    <w:rsid w:val="00DD7458"/>
    <w:rsid w:val="00DD7937"/>
    <w:rsid w:val="00DE0520"/>
    <w:rsid w:val="00DE15C2"/>
    <w:rsid w:val="00DE18C7"/>
    <w:rsid w:val="00DE2E40"/>
    <w:rsid w:val="00DE3054"/>
    <w:rsid w:val="00DE34D5"/>
    <w:rsid w:val="00DE3EEB"/>
    <w:rsid w:val="00DE4125"/>
    <w:rsid w:val="00DE7F7C"/>
    <w:rsid w:val="00DF00F6"/>
    <w:rsid w:val="00DF14DC"/>
    <w:rsid w:val="00E01496"/>
    <w:rsid w:val="00E02632"/>
    <w:rsid w:val="00E03A38"/>
    <w:rsid w:val="00E06064"/>
    <w:rsid w:val="00E06910"/>
    <w:rsid w:val="00E06986"/>
    <w:rsid w:val="00E07AE7"/>
    <w:rsid w:val="00E10A9C"/>
    <w:rsid w:val="00E12E50"/>
    <w:rsid w:val="00E12F2B"/>
    <w:rsid w:val="00E13435"/>
    <w:rsid w:val="00E1348A"/>
    <w:rsid w:val="00E13563"/>
    <w:rsid w:val="00E136CD"/>
    <w:rsid w:val="00E15242"/>
    <w:rsid w:val="00E1787D"/>
    <w:rsid w:val="00E20D08"/>
    <w:rsid w:val="00E21A33"/>
    <w:rsid w:val="00E2207B"/>
    <w:rsid w:val="00E22D33"/>
    <w:rsid w:val="00E2346B"/>
    <w:rsid w:val="00E23F18"/>
    <w:rsid w:val="00E25477"/>
    <w:rsid w:val="00E25802"/>
    <w:rsid w:val="00E262D1"/>
    <w:rsid w:val="00E271CB"/>
    <w:rsid w:val="00E2731A"/>
    <w:rsid w:val="00E31E6C"/>
    <w:rsid w:val="00E32708"/>
    <w:rsid w:val="00E37393"/>
    <w:rsid w:val="00E37BA7"/>
    <w:rsid w:val="00E4017E"/>
    <w:rsid w:val="00E4109F"/>
    <w:rsid w:val="00E41DFC"/>
    <w:rsid w:val="00E42442"/>
    <w:rsid w:val="00E431F8"/>
    <w:rsid w:val="00E43B69"/>
    <w:rsid w:val="00E458A2"/>
    <w:rsid w:val="00E45CB5"/>
    <w:rsid w:val="00E462CB"/>
    <w:rsid w:val="00E46E07"/>
    <w:rsid w:val="00E51E14"/>
    <w:rsid w:val="00E52C70"/>
    <w:rsid w:val="00E5342E"/>
    <w:rsid w:val="00E53647"/>
    <w:rsid w:val="00E54362"/>
    <w:rsid w:val="00E54F89"/>
    <w:rsid w:val="00E57417"/>
    <w:rsid w:val="00E60225"/>
    <w:rsid w:val="00E60782"/>
    <w:rsid w:val="00E61363"/>
    <w:rsid w:val="00E6151B"/>
    <w:rsid w:val="00E61F15"/>
    <w:rsid w:val="00E62206"/>
    <w:rsid w:val="00E622B8"/>
    <w:rsid w:val="00E62B74"/>
    <w:rsid w:val="00E65743"/>
    <w:rsid w:val="00E663D8"/>
    <w:rsid w:val="00E70F7B"/>
    <w:rsid w:val="00E71644"/>
    <w:rsid w:val="00E72026"/>
    <w:rsid w:val="00E73AB8"/>
    <w:rsid w:val="00E744CD"/>
    <w:rsid w:val="00E74A14"/>
    <w:rsid w:val="00E80698"/>
    <w:rsid w:val="00E80C8F"/>
    <w:rsid w:val="00E814AB"/>
    <w:rsid w:val="00E82A6D"/>
    <w:rsid w:val="00E846BA"/>
    <w:rsid w:val="00E84910"/>
    <w:rsid w:val="00E850D8"/>
    <w:rsid w:val="00E8567E"/>
    <w:rsid w:val="00E87C5F"/>
    <w:rsid w:val="00E91199"/>
    <w:rsid w:val="00E91441"/>
    <w:rsid w:val="00E91F69"/>
    <w:rsid w:val="00E9228D"/>
    <w:rsid w:val="00E92569"/>
    <w:rsid w:val="00E946FF"/>
    <w:rsid w:val="00E964F5"/>
    <w:rsid w:val="00E96888"/>
    <w:rsid w:val="00E976B5"/>
    <w:rsid w:val="00EA2197"/>
    <w:rsid w:val="00EA221D"/>
    <w:rsid w:val="00EA3863"/>
    <w:rsid w:val="00EA61FE"/>
    <w:rsid w:val="00EA6610"/>
    <w:rsid w:val="00EB05D9"/>
    <w:rsid w:val="00EB1242"/>
    <w:rsid w:val="00EB32C8"/>
    <w:rsid w:val="00EB5019"/>
    <w:rsid w:val="00EB556D"/>
    <w:rsid w:val="00EB72E0"/>
    <w:rsid w:val="00EB76DF"/>
    <w:rsid w:val="00EC1AD0"/>
    <w:rsid w:val="00EC1BA8"/>
    <w:rsid w:val="00EC3155"/>
    <w:rsid w:val="00EC3F6B"/>
    <w:rsid w:val="00ED0363"/>
    <w:rsid w:val="00ED1DFE"/>
    <w:rsid w:val="00ED2E6D"/>
    <w:rsid w:val="00ED441E"/>
    <w:rsid w:val="00ED61A0"/>
    <w:rsid w:val="00EE1547"/>
    <w:rsid w:val="00EE2FF7"/>
    <w:rsid w:val="00EE35C3"/>
    <w:rsid w:val="00EE3ABD"/>
    <w:rsid w:val="00EE530D"/>
    <w:rsid w:val="00EE7D2C"/>
    <w:rsid w:val="00EE7FAB"/>
    <w:rsid w:val="00EF07FD"/>
    <w:rsid w:val="00EF0EFA"/>
    <w:rsid w:val="00EF1207"/>
    <w:rsid w:val="00EF32E4"/>
    <w:rsid w:val="00EF423E"/>
    <w:rsid w:val="00EF55C6"/>
    <w:rsid w:val="00EF71DE"/>
    <w:rsid w:val="00F0159B"/>
    <w:rsid w:val="00F04CE2"/>
    <w:rsid w:val="00F11C16"/>
    <w:rsid w:val="00F14110"/>
    <w:rsid w:val="00F14BD1"/>
    <w:rsid w:val="00F15716"/>
    <w:rsid w:val="00F171B5"/>
    <w:rsid w:val="00F1754D"/>
    <w:rsid w:val="00F204B3"/>
    <w:rsid w:val="00F21199"/>
    <w:rsid w:val="00F2149E"/>
    <w:rsid w:val="00F23546"/>
    <w:rsid w:val="00F24F42"/>
    <w:rsid w:val="00F26486"/>
    <w:rsid w:val="00F3003A"/>
    <w:rsid w:val="00F30EBE"/>
    <w:rsid w:val="00F30FCE"/>
    <w:rsid w:val="00F3373D"/>
    <w:rsid w:val="00F33A2D"/>
    <w:rsid w:val="00F345D9"/>
    <w:rsid w:val="00F369FF"/>
    <w:rsid w:val="00F37588"/>
    <w:rsid w:val="00F37732"/>
    <w:rsid w:val="00F41BED"/>
    <w:rsid w:val="00F4227B"/>
    <w:rsid w:val="00F4248E"/>
    <w:rsid w:val="00F426B7"/>
    <w:rsid w:val="00F42889"/>
    <w:rsid w:val="00F44FD8"/>
    <w:rsid w:val="00F4661B"/>
    <w:rsid w:val="00F47597"/>
    <w:rsid w:val="00F50EDA"/>
    <w:rsid w:val="00F52655"/>
    <w:rsid w:val="00F52AF5"/>
    <w:rsid w:val="00F5440B"/>
    <w:rsid w:val="00F554CC"/>
    <w:rsid w:val="00F55F69"/>
    <w:rsid w:val="00F563E3"/>
    <w:rsid w:val="00F62601"/>
    <w:rsid w:val="00F6370D"/>
    <w:rsid w:val="00F67920"/>
    <w:rsid w:val="00F71D25"/>
    <w:rsid w:val="00F71D3D"/>
    <w:rsid w:val="00F7288B"/>
    <w:rsid w:val="00F74DE6"/>
    <w:rsid w:val="00F74EB9"/>
    <w:rsid w:val="00F7569A"/>
    <w:rsid w:val="00F756C6"/>
    <w:rsid w:val="00F76581"/>
    <w:rsid w:val="00F77011"/>
    <w:rsid w:val="00F803E0"/>
    <w:rsid w:val="00F80F3B"/>
    <w:rsid w:val="00F810DE"/>
    <w:rsid w:val="00F81344"/>
    <w:rsid w:val="00F81DA5"/>
    <w:rsid w:val="00F82F32"/>
    <w:rsid w:val="00F84DED"/>
    <w:rsid w:val="00F86725"/>
    <w:rsid w:val="00F86C1C"/>
    <w:rsid w:val="00F8706D"/>
    <w:rsid w:val="00F91AF0"/>
    <w:rsid w:val="00F9209D"/>
    <w:rsid w:val="00F932DB"/>
    <w:rsid w:val="00F934A1"/>
    <w:rsid w:val="00F93BD7"/>
    <w:rsid w:val="00F93F70"/>
    <w:rsid w:val="00F948A6"/>
    <w:rsid w:val="00F976AC"/>
    <w:rsid w:val="00FA065A"/>
    <w:rsid w:val="00FA16B3"/>
    <w:rsid w:val="00FA205D"/>
    <w:rsid w:val="00FA3CBF"/>
    <w:rsid w:val="00FA57E8"/>
    <w:rsid w:val="00FA7D93"/>
    <w:rsid w:val="00FA7DA2"/>
    <w:rsid w:val="00FB507A"/>
    <w:rsid w:val="00FB630F"/>
    <w:rsid w:val="00FC0493"/>
    <w:rsid w:val="00FC1481"/>
    <w:rsid w:val="00FC2BC6"/>
    <w:rsid w:val="00FC5025"/>
    <w:rsid w:val="00FD2AD1"/>
    <w:rsid w:val="00FD36A7"/>
    <w:rsid w:val="00FD4A87"/>
    <w:rsid w:val="00FE07CA"/>
    <w:rsid w:val="00FE1F44"/>
    <w:rsid w:val="00FE24BB"/>
    <w:rsid w:val="00FE32C1"/>
    <w:rsid w:val="00FE6741"/>
    <w:rsid w:val="00FE7134"/>
    <w:rsid w:val="00FE772B"/>
    <w:rsid w:val="00FF0999"/>
    <w:rsid w:val="00FF1236"/>
    <w:rsid w:val="00FF1CBD"/>
    <w:rsid w:val="00FF26D4"/>
    <w:rsid w:val="00FF5E2B"/>
    <w:rsid w:val="00FF73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D4FF101-6135-4ACC-82A1-92F42D768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832EAF"/>
    <w:pPr>
      <w:spacing w:after="200" w:line="276" w:lineRule="auto"/>
    </w:pPr>
    <w:rPr>
      <w:sz w:val="22"/>
      <w:szCs w:val="22"/>
      <w:lang w:eastAsia="en-US"/>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7"/>
    <w:link w:val="14"/>
    <w:qFormat/>
    <w:rsid w:val="00524109"/>
    <w:pPr>
      <w:tabs>
        <w:tab w:val="num" w:pos="180"/>
      </w:tabs>
      <w:spacing w:before="100" w:beforeAutospacing="1" w:after="100" w:afterAutospacing="1" w:line="240" w:lineRule="auto"/>
      <w:ind w:left="180" w:hanging="180"/>
      <w:outlineLvl w:val="0"/>
    </w:pPr>
    <w:rPr>
      <w:rFonts w:ascii="Arial" w:eastAsia="Times New Roman" w:hAnsi="Arial"/>
      <w:b/>
      <w:bCs/>
      <w:kern w:val="36"/>
      <w:sz w:val="20"/>
      <w:szCs w:val="20"/>
    </w:rPr>
  </w:style>
  <w:style w:type="paragraph" w:styleId="20">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7"/>
    <w:link w:val="25"/>
    <w:qFormat/>
    <w:rsid w:val="00524109"/>
    <w:pPr>
      <w:numPr>
        <w:ilvl w:val="1"/>
        <w:numId w:val="65"/>
      </w:numPr>
      <w:spacing w:before="100" w:beforeAutospacing="1" w:after="100" w:afterAutospacing="1" w:line="240" w:lineRule="auto"/>
      <w:outlineLvl w:val="1"/>
    </w:pPr>
    <w:rPr>
      <w:rFonts w:ascii="Arial" w:eastAsia="Times New Roman" w:hAnsi="Arial"/>
      <w:b/>
      <w:bCs/>
      <w:sz w:val="36"/>
      <w:szCs w:val="36"/>
    </w:rPr>
  </w:style>
  <w:style w:type="paragraph" w:styleId="31">
    <w:name w:val="heading 3"/>
    <w:aliases w:val="h3,Level 1 - 1,h31,h32,h33,h34,h35,h36,h37,h38,h39,h310,h311,h321,h331,h341,h351,h361,h371,h381,h312,h322,h332,h342,h352,h362,h372,h382,h313,h323,h333,h343,h353,h363,h373,h383,h314,h324,h334,h344,h354,h364,h374,h384,h315,h325,h335,h345,H3"/>
    <w:basedOn w:val="a7"/>
    <w:link w:val="35"/>
    <w:uiPriority w:val="99"/>
    <w:qFormat/>
    <w:rsid w:val="00524109"/>
    <w:pPr>
      <w:numPr>
        <w:ilvl w:val="2"/>
        <w:numId w:val="65"/>
      </w:numPr>
      <w:spacing w:before="100" w:beforeAutospacing="1" w:after="100" w:afterAutospacing="1" w:line="240" w:lineRule="auto"/>
      <w:outlineLvl w:val="2"/>
    </w:pPr>
    <w:rPr>
      <w:rFonts w:ascii="Arial" w:eastAsia="Times New Roman" w:hAnsi="Arial"/>
      <w:b/>
      <w:bCs/>
      <w:sz w:val="32"/>
      <w:szCs w:val="33"/>
    </w:rPr>
  </w:style>
  <w:style w:type="paragraph" w:styleId="42">
    <w:name w:val="heading 4"/>
    <w:basedOn w:val="a7"/>
    <w:next w:val="a7"/>
    <w:link w:val="45"/>
    <w:qFormat/>
    <w:rsid w:val="00524109"/>
    <w:pPr>
      <w:keepNext/>
      <w:numPr>
        <w:ilvl w:val="3"/>
        <w:numId w:val="65"/>
      </w:numPr>
      <w:tabs>
        <w:tab w:val="num" w:pos="1224"/>
      </w:tabs>
      <w:suppressAutoHyphens/>
      <w:spacing w:before="240" w:after="60" w:line="240" w:lineRule="auto"/>
      <w:jc w:val="both"/>
      <w:outlineLvl w:val="3"/>
    </w:pPr>
    <w:rPr>
      <w:rFonts w:ascii="Arial" w:eastAsia="Times New Roman" w:hAnsi="Arial"/>
      <w:sz w:val="24"/>
      <w:szCs w:val="20"/>
      <w:lang w:eastAsia="zh-CN"/>
    </w:rPr>
  </w:style>
  <w:style w:type="paragraph" w:styleId="51">
    <w:name w:val="heading 5"/>
    <w:basedOn w:val="a7"/>
    <w:next w:val="a7"/>
    <w:link w:val="53"/>
    <w:qFormat/>
    <w:rsid w:val="00524109"/>
    <w:pPr>
      <w:numPr>
        <w:ilvl w:val="4"/>
        <w:numId w:val="65"/>
      </w:numPr>
      <w:suppressAutoHyphens/>
      <w:spacing w:before="240" w:after="60" w:line="240" w:lineRule="auto"/>
      <w:jc w:val="both"/>
      <w:outlineLvl w:val="4"/>
    </w:pPr>
    <w:rPr>
      <w:rFonts w:ascii="Arial" w:eastAsia="Times New Roman" w:hAnsi="Arial"/>
      <w:b/>
      <w:bCs/>
      <w:i/>
      <w:iCs/>
      <w:sz w:val="26"/>
      <w:szCs w:val="26"/>
      <w:lang w:eastAsia="zh-CN"/>
    </w:rPr>
  </w:style>
  <w:style w:type="paragraph" w:styleId="6">
    <w:name w:val="heading 6"/>
    <w:basedOn w:val="a7"/>
    <w:next w:val="a7"/>
    <w:link w:val="60"/>
    <w:qFormat/>
    <w:rsid w:val="00524109"/>
    <w:pPr>
      <w:numPr>
        <w:ilvl w:val="5"/>
        <w:numId w:val="65"/>
      </w:numPr>
      <w:tabs>
        <w:tab w:val="num" w:pos="1152"/>
      </w:tabs>
      <w:suppressAutoHyphens/>
      <w:spacing w:before="240" w:after="60" w:line="240" w:lineRule="auto"/>
      <w:jc w:val="both"/>
      <w:outlineLvl w:val="5"/>
    </w:pPr>
    <w:rPr>
      <w:rFonts w:ascii="Arial" w:eastAsia="Times New Roman" w:hAnsi="Arial"/>
      <w:i/>
      <w:szCs w:val="20"/>
      <w:lang w:eastAsia="zh-CN"/>
    </w:rPr>
  </w:style>
  <w:style w:type="paragraph" w:styleId="7">
    <w:name w:val="heading 7"/>
    <w:basedOn w:val="a7"/>
    <w:next w:val="a7"/>
    <w:link w:val="70"/>
    <w:qFormat/>
    <w:rsid w:val="00524109"/>
    <w:pPr>
      <w:numPr>
        <w:ilvl w:val="6"/>
        <w:numId w:val="65"/>
      </w:numPr>
      <w:tabs>
        <w:tab w:val="num" w:pos="1296"/>
      </w:tabs>
      <w:suppressAutoHyphens/>
      <w:spacing w:before="240" w:after="60" w:line="240" w:lineRule="auto"/>
      <w:jc w:val="both"/>
      <w:outlineLvl w:val="6"/>
    </w:pPr>
    <w:rPr>
      <w:rFonts w:ascii="Arial" w:eastAsia="Times New Roman" w:hAnsi="Arial"/>
      <w:sz w:val="20"/>
      <w:szCs w:val="20"/>
      <w:lang w:eastAsia="zh-CN"/>
    </w:rPr>
  </w:style>
  <w:style w:type="paragraph" w:styleId="8">
    <w:name w:val="heading 8"/>
    <w:basedOn w:val="a7"/>
    <w:next w:val="a7"/>
    <w:link w:val="80"/>
    <w:qFormat/>
    <w:rsid w:val="00524109"/>
    <w:pPr>
      <w:numPr>
        <w:ilvl w:val="7"/>
        <w:numId w:val="65"/>
      </w:numPr>
      <w:tabs>
        <w:tab w:val="num" w:pos="1440"/>
      </w:tabs>
      <w:suppressAutoHyphens/>
      <w:spacing w:before="240" w:after="60" w:line="240" w:lineRule="auto"/>
      <w:jc w:val="both"/>
      <w:outlineLvl w:val="7"/>
    </w:pPr>
    <w:rPr>
      <w:rFonts w:ascii="Arial" w:eastAsia="Times New Roman" w:hAnsi="Arial"/>
      <w:i/>
      <w:sz w:val="20"/>
      <w:szCs w:val="20"/>
      <w:lang w:eastAsia="zh-CN"/>
    </w:rPr>
  </w:style>
  <w:style w:type="paragraph" w:styleId="9">
    <w:name w:val="heading 9"/>
    <w:basedOn w:val="a7"/>
    <w:next w:val="a7"/>
    <w:link w:val="90"/>
    <w:qFormat/>
    <w:rsid w:val="00524109"/>
    <w:pPr>
      <w:numPr>
        <w:ilvl w:val="8"/>
        <w:numId w:val="65"/>
      </w:numPr>
      <w:tabs>
        <w:tab w:val="num" w:pos="1584"/>
      </w:tabs>
      <w:suppressAutoHyphens/>
      <w:spacing w:before="240" w:after="60" w:line="240" w:lineRule="auto"/>
      <w:jc w:val="both"/>
      <w:outlineLvl w:val="8"/>
    </w:pPr>
    <w:rPr>
      <w:rFonts w:ascii="Arial" w:eastAsia="Times New Roman" w:hAnsi="Arial"/>
      <w:b/>
      <w:i/>
      <w:sz w:val="18"/>
      <w:szCs w:val="20"/>
      <w:lang w:eastAsia="zh-CN"/>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rsid w:val="00524109"/>
    <w:rPr>
      <w:rFonts w:ascii="Arial" w:eastAsia="Times New Roman" w:hAnsi="Arial" w:cs="Arial"/>
      <w:b/>
      <w:bCs/>
      <w:kern w:val="36"/>
    </w:rPr>
  </w:style>
  <w:style w:type="character" w:customStyle="1" w:styleId="25">
    <w:name w:val="Заголовок 2 Знак"/>
    <w:aliases w:val="h2 Знак1,2 Знак1,Header 2 Знак1,%Heading2 Знак1,1.1 Заголовок 2 Знак1,Numbered text 3 Знак1,heading 2 Знак1,Subhead A Знак1,H21 Знак1,H22 Знак1,H23 Знак1,H24 Знак1,H25 Знак1,H26 Знак1,H27 Знак1,H28 Знак1,H29 Знак1,H210 Знак1,H211 Знак1"/>
    <w:link w:val="20"/>
    <w:rsid w:val="00524109"/>
    <w:rPr>
      <w:rFonts w:ascii="Arial" w:eastAsia="Times New Roman" w:hAnsi="Arial"/>
      <w:b/>
      <w:bCs/>
      <w:sz w:val="36"/>
      <w:szCs w:val="36"/>
    </w:rPr>
  </w:style>
  <w:style w:type="character" w:customStyle="1" w:styleId="35">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1"/>
    <w:uiPriority w:val="99"/>
    <w:rsid w:val="00524109"/>
    <w:rPr>
      <w:rFonts w:ascii="Arial" w:eastAsia="Times New Roman" w:hAnsi="Arial"/>
      <w:b/>
      <w:bCs/>
      <w:sz w:val="32"/>
      <w:szCs w:val="33"/>
    </w:rPr>
  </w:style>
  <w:style w:type="character" w:customStyle="1" w:styleId="45">
    <w:name w:val="Заголовок 4 Знак"/>
    <w:link w:val="42"/>
    <w:rsid w:val="00524109"/>
    <w:rPr>
      <w:rFonts w:ascii="Arial" w:eastAsia="Times New Roman" w:hAnsi="Arial"/>
      <w:sz w:val="24"/>
      <w:lang w:eastAsia="zh-CN"/>
    </w:rPr>
  </w:style>
  <w:style w:type="character" w:customStyle="1" w:styleId="53">
    <w:name w:val="Заголовок 5 Знак"/>
    <w:link w:val="51"/>
    <w:rsid w:val="00524109"/>
    <w:rPr>
      <w:rFonts w:ascii="Arial" w:eastAsia="Times New Roman" w:hAnsi="Arial"/>
      <w:b/>
      <w:bCs/>
      <w:i/>
      <w:iCs/>
      <w:sz w:val="26"/>
      <w:szCs w:val="26"/>
      <w:lang w:eastAsia="zh-CN"/>
    </w:rPr>
  </w:style>
  <w:style w:type="character" w:customStyle="1" w:styleId="60">
    <w:name w:val="Заголовок 6 Знак"/>
    <w:link w:val="6"/>
    <w:rsid w:val="00524109"/>
    <w:rPr>
      <w:rFonts w:ascii="Arial" w:eastAsia="Times New Roman" w:hAnsi="Arial"/>
      <w:i/>
      <w:sz w:val="22"/>
      <w:lang w:eastAsia="zh-CN"/>
    </w:rPr>
  </w:style>
  <w:style w:type="character" w:customStyle="1" w:styleId="70">
    <w:name w:val="Заголовок 7 Знак"/>
    <w:link w:val="7"/>
    <w:rsid w:val="00524109"/>
    <w:rPr>
      <w:rFonts w:ascii="Arial" w:eastAsia="Times New Roman" w:hAnsi="Arial"/>
      <w:lang w:eastAsia="zh-CN"/>
    </w:rPr>
  </w:style>
  <w:style w:type="character" w:customStyle="1" w:styleId="80">
    <w:name w:val="Заголовок 8 Знак"/>
    <w:link w:val="8"/>
    <w:rsid w:val="00524109"/>
    <w:rPr>
      <w:rFonts w:ascii="Arial" w:eastAsia="Times New Roman" w:hAnsi="Arial"/>
      <w:i/>
      <w:lang w:eastAsia="zh-CN"/>
    </w:rPr>
  </w:style>
  <w:style w:type="character" w:customStyle="1" w:styleId="90">
    <w:name w:val="Заголовок 9 Знак"/>
    <w:link w:val="9"/>
    <w:rsid w:val="00524109"/>
    <w:rPr>
      <w:rFonts w:ascii="Arial" w:eastAsia="Times New Roman" w:hAnsi="Arial"/>
      <w:b/>
      <w:i/>
      <w:sz w:val="18"/>
      <w:lang w:eastAsia="zh-CN"/>
    </w:rPr>
  </w:style>
  <w:style w:type="character" w:styleId="ab">
    <w:name w:val="Hyperlink"/>
    <w:aliases w:val="%Hyperlink"/>
    <w:uiPriority w:val="99"/>
    <w:unhideWhenUsed/>
    <w:rsid w:val="00524109"/>
    <w:rPr>
      <w:color w:val="0000FF"/>
      <w:u w:val="single"/>
    </w:rPr>
  </w:style>
  <w:style w:type="paragraph" w:customStyle="1" w:styleId="header-listtarget">
    <w:name w:val="header-listtarget"/>
    <w:basedOn w:val="a7"/>
    <w:rsid w:val="00524109"/>
    <w:pPr>
      <w:shd w:val="clear" w:color="auto" w:fill="E66E5A"/>
      <w:spacing w:before="100" w:beforeAutospacing="1" w:after="100" w:afterAutospacing="1" w:line="240" w:lineRule="auto"/>
    </w:pPr>
    <w:rPr>
      <w:rFonts w:ascii="Arial" w:eastAsia="Times New Roman" w:hAnsi="Arial" w:cs="Arial"/>
      <w:sz w:val="20"/>
      <w:szCs w:val="20"/>
      <w:lang w:eastAsia="ru-RU"/>
    </w:rPr>
  </w:style>
  <w:style w:type="character" w:customStyle="1" w:styleId="lspace">
    <w:name w:val="lspace"/>
    <w:rsid w:val="00524109"/>
    <w:rPr>
      <w:color w:val="FF9900"/>
    </w:rPr>
  </w:style>
  <w:style w:type="character" w:customStyle="1" w:styleId="small">
    <w:name w:val="small"/>
    <w:rsid w:val="00524109"/>
    <w:rPr>
      <w:sz w:val="15"/>
      <w:szCs w:val="15"/>
    </w:rPr>
  </w:style>
  <w:style w:type="character" w:customStyle="1" w:styleId="fill">
    <w:name w:val="fill"/>
    <w:rsid w:val="00524109"/>
    <w:rPr>
      <w:b/>
      <w:bCs/>
      <w:i/>
      <w:iCs/>
      <w:color w:val="FF0000"/>
    </w:rPr>
  </w:style>
  <w:style w:type="character" w:customStyle="1" w:styleId="enp">
    <w:name w:val="enp"/>
    <w:rsid w:val="00524109"/>
    <w:rPr>
      <w:color w:val="3C7828"/>
    </w:rPr>
  </w:style>
  <w:style w:type="character" w:customStyle="1" w:styleId="kdkss">
    <w:name w:val="kdkss"/>
    <w:rsid w:val="00524109"/>
    <w:rPr>
      <w:color w:val="BE780A"/>
    </w:rPr>
  </w:style>
  <w:style w:type="character" w:customStyle="1" w:styleId="ac">
    <w:name w:val="Текст сноски Знак"/>
    <w:aliases w:val=" Знак6 Знак Знак,Знак12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uiPriority w:val="99"/>
    <w:rsid w:val="00524109"/>
    <w:rPr>
      <w:sz w:val="18"/>
      <w:szCs w:val="18"/>
    </w:rPr>
  </w:style>
  <w:style w:type="paragraph" w:styleId="ad">
    <w:name w:val="footnote text"/>
    <w:aliases w:val=" Знак6 Знак,Знак12 Знак,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7"/>
    <w:link w:val="15"/>
    <w:rsid w:val="00524109"/>
    <w:pPr>
      <w:suppressAutoHyphens/>
      <w:spacing w:after="60" w:line="240" w:lineRule="auto"/>
      <w:ind w:left="-426"/>
      <w:jc w:val="both"/>
    </w:pPr>
    <w:rPr>
      <w:rFonts w:ascii="Arial" w:eastAsia="Times New Roman" w:hAnsi="Arial"/>
      <w:sz w:val="18"/>
      <w:szCs w:val="18"/>
      <w:lang w:eastAsia="zh-CN"/>
    </w:rPr>
  </w:style>
  <w:style w:type="character" w:customStyle="1" w:styleId="15">
    <w:name w:val="Текст сноски Знак1"/>
    <w:aliases w:val=" Знак6 Знак Знак1,Знак12 Знак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
    <w:link w:val="ad"/>
    <w:rsid w:val="00524109"/>
    <w:rPr>
      <w:rFonts w:ascii="Arial" w:eastAsia="Times New Roman" w:hAnsi="Arial" w:cs="Arial"/>
      <w:sz w:val="18"/>
      <w:szCs w:val="18"/>
      <w:lang w:eastAsia="zh-CN"/>
    </w:rPr>
  </w:style>
  <w:style w:type="paragraph" w:styleId="ae">
    <w:name w:val="List Paragraph"/>
    <w:aliases w:val="Нумерованый список,Bullet List,FooterText,numbered,SL_Абзац списка,Paragraphe de liste1,lp1"/>
    <w:basedOn w:val="a7"/>
    <w:link w:val="af"/>
    <w:qFormat/>
    <w:rsid w:val="00524109"/>
    <w:pPr>
      <w:suppressAutoHyphens/>
      <w:spacing w:after="0" w:line="240" w:lineRule="auto"/>
      <w:ind w:left="720"/>
    </w:pPr>
    <w:rPr>
      <w:rFonts w:ascii="Arial" w:eastAsia="Times New Roman" w:hAnsi="Arial"/>
      <w:sz w:val="24"/>
      <w:szCs w:val="24"/>
      <w:lang w:eastAsia="zh-CN"/>
    </w:rPr>
  </w:style>
  <w:style w:type="paragraph" w:styleId="af0">
    <w:name w:val="annotation text"/>
    <w:basedOn w:val="a7"/>
    <w:link w:val="af1"/>
    <w:unhideWhenUsed/>
    <w:rsid w:val="00524109"/>
    <w:pPr>
      <w:spacing w:after="0" w:line="240" w:lineRule="auto"/>
    </w:pPr>
    <w:rPr>
      <w:rFonts w:ascii="Arial" w:eastAsia="Times New Roman" w:hAnsi="Arial"/>
      <w:sz w:val="20"/>
      <w:szCs w:val="20"/>
      <w:lang w:eastAsia="ru-RU"/>
    </w:rPr>
  </w:style>
  <w:style w:type="character" w:customStyle="1" w:styleId="af1">
    <w:name w:val="Текст примечания Знак"/>
    <w:link w:val="af0"/>
    <w:rsid w:val="00524109"/>
    <w:rPr>
      <w:rFonts w:ascii="Arial" w:eastAsia="Times New Roman" w:hAnsi="Arial" w:cs="Arial"/>
      <w:sz w:val="20"/>
      <w:szCs w:val="20"/>
      <w:lang w:eastAsia="ru-RU"/>
    </w:rPr>
  </w:style>
  <w:style w:type="character" w:styleId="af2">
    <w:name w:val="annotation reference"/>
    <w:unhideWhenUsed/>
    <w:rsid w:val="00524109"/>
    <w:rPr>
      <w:sz w:val="16"/>
      <w:szCs w:val="16"/>
    </w:rPr>
  </w:style>
  <w:style w:type="paragraph" w:styleId="af3">
    <w:name w:val="Normal (Web)"/>
    <w:aliases w:val="Обычный (Web)"/>
    <w:basedOn w:val="a7"/>
    <w:uiPriority w:val="99"/>
    <w:unhideWhenUsed/>
    <w:qFormat/>
    <w:rsid w:val="00524109"/>
    <w:pPr>
      <w:spacing w:before="100" w:beforeAutospacing="1" w:after="100" w:afterAutospacing="1" w:line="240" w:lineRule="auto"/>
    </w:pPr>
    <w:rPr>
      <w:rFonts w:ascii="Arial" w:eastAsia="Times New Roman" w:hAnsi="Arial" w:cs="Arial"/>
      <w:sz w:val="20"/>
      <w:szCs w:val="20"/>
      <w:lang w:eastAsia="ru-RU"/>
    </w:rPr>
  </w:style>
  <w:style w:type="paragraph" w:styleId="af4">
    <w:name w:val="Balloon Text"/>
    <w:basedOn w:val="a7"/>
    <w:link w:val="af5"/>
    <w:uiPriority w:val="99"/>
    <w:unhideWhenUsed/>
    <w:rsid w:val="00524109"/>
    <w:pPr>
      <w:spacing w:after="0" w:line="240" w:lineRule="auto"/>
    </w:pPr>
    <w:rPr>
      <w:rFonts w:ascii="Tahoma" w:eastAsia="Times New Roman" w:hAnsi="Tahoma"/>
      <w:sz w:val="16"/>
      <w:szCs w:val="16"/>
      <w:lang w:eastAsia="ru-RU"/>
    </w:rPr>
  </w:style>
  <w:style w:type="character" w:customStyle="1" w:styleId="af5">
    <w:name w:val="Текст выноски Знак"/>
    <w:link w:val="af4"/>
    <w:uiPriority w:val="99"/>
    <w:rsid w:val="00524109"/>
    <w:rPr>
      <w:rFonts w:ascii="Tahoma" w:eastAsia="Times New Roman" w:hAnsi="Tahoma" w:cs="Tahoma"/>
      <w:sz w:val="16"/>
      <w:szCs w:val="16"/>
      <w:lang w:eastAsia="ru-RU"/>
    </w:rPr>
  </w:style>
  <w:style w:type="character" w:customStyle="1" w:styleId="mismatch">
    <w:name w:val="mismatch"/>
    <w:basedOn w:val="a8"/>
    <w:rsid w:val="00524109"/>
  </w:style>
  <w:style w:type="character" w:customStyle="1" w:styleId="af6">
    <w:name w:val="Тема примечания Знак"/>
    <w:link w:val="af7"/>
    <w:rsid w:val="00524109"/>
    <w:rPr>
      <w:rFonts w:ascii="Arial" w:eastAsia="Times New Roman" w:hAnsi="Arial" w:cs="Arial"/>
      <w:b/>
      <w:bCs/>
      <w:sz w:val="20"/>
      <w:szCs w:val="20"/>
      <w:lang w:eastAsia="ru-RU"/>
    </w:rPr>
  </w:style>
  <w:style w:type="paragraph" w:styleId="af7">
    <w:name w:val="annotation subject"/>
    <w:basedOn w:val="af0"/>
    <w:next w:val="af0"/>
    <w:link w:val="af6"/>
    <w:unhideWhenUsed/>
    <w:rsid w:val="00524109"/>
    <w:rPr>
      <w:b/>
      <w:bCs/>
    </w:rPr>
  </w:style>
  <w:style w:type="character" w:customStyle="1" w:styleId="matches">
    <w:name w:val="matches"/>
    <w:basedOn w:val="a8"/>
    <w:rsid w:val="00524109"/>
  </w:style>
  <w:style w:type="paragraph" w:customStyle="1" w:styleId="Style1">
    <w:name w:val="Style1"/>
    <w:rsid w:val="00524109"/>
    <w:pPr>
      <w:widowControl w:val="0"/>
      <w:autoSpaceDE w:val="0"/>
      <w:autoSpaceDN w:val="0"/>
    </w:pPr>
    <w:rPr>
      <w:rFonts w:eastAsia="Times New Roman" w:cs="Calibri"/>
      <w:sz w:val="22"/>
    </w:rPr>
  </w:style>
  <w:style w:type="paragraph" w:styleId="af8">
    <w:name w:val="header"/>
    <w:aliases w:val="Aa?oiee eieiioeooe,Linie,sl_header"/>
    <w:basedOn w:val="a7"/>
    <w:link w:val="af9"/>
    <w:uiPriority w:val="99"/>
    <w:unhideWhenUsed/>
    <w:rsid w:val="00AA3134"/>
    <w:pPr>
      <w:tabs>
        <w:tab w:val="center" w:pos="4677"/>
        <w:tab w:val="right" w:pos="9355"/>
      </w:tabs>
    </w:pPr>
  </w:style>
  <w:style w:type="character" w:customStyle="1" w:styleId="af9">
    <w:name w:val="Верхний колонтитул Знак"/>
    <w:aliases w:val="Aa?oiee eieiioeooe Знак,Linie Знак,sl_header Знак"/>
    <w:link w:val="af8"/>
    <w:uiPriority w:val="99"/>
    <w:rsid w:val="00AA3134"/>
    <w:rPr>
      <w:sz w:val="22"/>
      <w:szCs w:val="22"/>
      <w:lang w:eastAsia="en-US"/>
    </w:rPr>
  </w:style>
  <w:style w:type="paragraph" w:styleId="afa">
    <w:name w:val="footer"/>
    <w:basedOn w:val="a7"/>
    <w:link w:val="afb"/>
    <w:uiPriority w:val="99"/>
    <w:unhideWhenUsed/>
    <w:rsid w:val="00AA3134"/>
    <w:pPr>
      <w:tabs>
        <w:tab w:val="center" w:pos="4677"/>
        <w:tab w:val="right" w:pos="9355"/>
      </w:tabs>
    </w:pPr>
  </w:style>
  <w:style w:type="character" w:customStyle="1" w:styleId="afb">
    <w:name w:val="Нижний колонтитул Знак"/>
    <w:link w:val="afa"/>
    <w:uiPriority w:val="99"/>
    <w:rsid w:val="00AA3134"/>
    <w:rPr>
      <w:sz w:val="22"/>
      <w:szCs w:val="22"/>
      <w:lang w:eastAsia="en-US"/>
    </w:rPr>
  </w:style>
  <w:style w:type="paragraph" w:customStyle="1" w:styleId="23">
    <w:name w:val="Стиль2"/>
    <w:basedOn w:val="22"/>
    <w:link w:val="26"/>
    <w:qFormat/>
    <w:rsid w:val="00521C64"/>
    <w:pPr>
      <w:keepNext/>
      <w:numPr>
        <w:ilvl w:val="1"/>
      </w:numPr>
      <w:suppressLineNumbers/>
      <w:suppressAutoHyphens/>
      <w:spacing w:after="0" w:line="240" w:lineRule="auto"/>
      <w:contextualSpacing w:val="0"/>
      <w:jc w:val="both"/>
    </w:pPr>
    <w:rPr>
      <w:rFonts w:ascii="Times New Roman" w:eastAsia="Times New Roman" w:hAnsi="Times New Roman"/>
      <w:b/>
      <w:sz w:val="24"/>
      <w:szCs w:val="20"/>
    </w:rPr>
  </w:style>
  <w:style w:type="paragraph" w:styleId="afc">
    <w:name w:val="Body Text"/>
    <w:aliases w:val=" Знак2,body text,A=&gt;2=&gt;9 B5:AB,Body Text Char, Знак,BO,ID,body indent,ändrad, ändrad,EHPT,Body Text2,bt,heading_txt,bodytxy2,t,subtitle2,Orig Qstn,Original Question,doc1,Block text,CV Body Text,BODY TEXT,bul,heading3,3 indent,heading31,Зн"/>
    <w:basedOn w:val="a7"/>
    <w:link w:val="afd"/>
    <w:uiPriority w:val="99"/>
    <w:rsid w:val="00521C64"/>
    <w:pPr>
      <w:spacing w:after="120" w:line="240" w:lineRule="auto"/>
      <w:jc w:val="both"/>
    </w:pPr>
    <w:rPr>
      <w:rFonts w:ascii="Times New Roman" w:eastAsia="Times New Roman" w:hAnsi="Times New Roman"/>
      <w:sz w:val="24"/>
      <w:szCs w:val="24"/>
    </w:rPr>
  </w:style>
  <w:style w:type="character" w:customStyle="1" w:styleId="afd">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c"/>
    <w:uiPriority w:val="99"/>
    <w:rsid w:val="00521C64"/>
    <w:rPr>
      <w:rFonts w:ascii="Times New Roman" w:eastAsia="Times New Roman" w:hAnsi="Times New Roman"/>
      <w:sz w:val="24"/>
      <w:szCs w:val="24"/>
    </w:rPr>
  </w:style>
  <w:style w:type="character" w:customStyle="1" w:styleId="26">
    <w:name w:val="Стиль2 Знак"/>
    <w:link w:val="23"/>
    <w:rsid w:val="00521C64"/>
    <w:rPr>
      <w:rFonts w:ascii="Times New Roman" w:eastAsia="Times New Roman" w:hAnsi="Times New Roman"/>
      <w:b/>
      <w:sz w:val="24"/>
    </w:rPr>
  </w:style>
  <w:style w:type="paragraph" w:styleId="22">
    <w:name w:val="List Number 2"/>
    <w:basedOn w:val="a7"/>
    <w:unhideWhenUsed/>
    <w:rsid w:val="00521C64"/>
    <w:pPr>
      <w:numPr>
        <w:numId w:val="1"/>
      </w:numPr>
      <w:contextualSpacing/>
    </w:pPr>
  </w:style>
  <w:style w:type="table" w:styleId="afe">
    <w:name w:val="Table Grid"/>
    <w:basedOn w:val="a9"/>
    <w:uiPriority w:val="59"/>
    <w:rsid w:val="00CF6617"/>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FollowedHyperlink"/>
    <w:uiPriority w:val="99"/>
    <w:unhideWhenUsed/>
    <w:rsid w:val="008C4693"/>
    <w:rPr>
      <w:color w:val="800080"/>
      <w:u w:val="single"/>
    </w:rPr>
  </w:style>
  <w:style w:type="paragraph" w:styleId="HTML">
    <w:name w:val="HTML Address"/>
    <w:basedOn w:val="a7"/>
    <w:link w:val="HTML0"/>
    <w:unhideWhenUsed/>
    <w:rsid w:val="008C4693"/>
    <w:pPr>
      <w:spacing w:after="0" w:line="240" w:lineRule="auto"/>
    </w:pPr>
    <w:rPr>
      <w:rFonts w:ascii="Times New Roman" w:eastAsia="Times New Roman" w:hAnsi="Times New Roman"/>
      <w:i/>
      <w:iCs/>
      <w:sz w:val="24"/>
      <w:szCs w:val="24"/>
    </w:rPr>
  </w:style>
  <w:style w:type="character" w:customStyle="1" w:styleId="HTML0">
    <w:name w:val="Адрес HTML Знак"/>
    <w:link w:val="HTML"/>
    <w:rsid w:val="008C4693"/>
    <w:rPr>
      <w:rFonts w:ascii="Times New Roman" w:eastAsia="Times New Roman" w:hAnsi="Times New Roman"/>
      <w:i/>
      <w:iCs/>
      <w:sz w:val="24"/>
      <w:szCs w:val="24"/>
    </w:rPr>
  </w:style>
  <w:style w:type="character" w:styleId="HTML1">
    <w:name w:val="HTML Code"/>
    <w:unhideWhenUsed/>
    <w:rsid w:val="008C4693"/>
    <w:rPr>
      <w:rFonts w:ascii="Courier New" w:eastAsia="Times New Roman" w:hAnsi="Courier New" w:cs="Courier New" w:hint="default"/>
      <w:sz w:val="20"/>
      <w:szCs w:val="20"/>
    </w:rPr>
  </w:style>
  <w:style w:type="character" w:customStyle="1" w:styleId="110">
    <w:name w:val="Заголовок 1 Знак1"/>
    <w:aliases w:val="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1 Знак,h1 Знак1,Знак Зна"/>
    <w:rsid w:val="008C4693"/>
    <w:rPr>
      <w:b/>
      <w:bCs w:val="0"/>
      <w:kern w:val="28"/>
      <w:sz w:val="36"/>
      <w:lang w:val="ru-RU" w:eastAsia="ru-RU" w:bidi="ar-SA"/>
    </w:rPr>
  </w:style>
  <w:style w:type="character" w:customStyle="1" w:styleId="210">
    <w:name w:val="Заголовок 2 Знак1"/>
    <w:aliases w:val="h2 Знак,2 Знак,Header 2 Знак,%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8C4693"/>
    <w:rPr>
      <w:rFonts w:ascii="Times New Roman" w:hAnsi="Times New Roman" w:cs="Times New Roman" w:hint="default"/>
      <w:b/>
      <w:bCs w:val="0"/>
      <w:sz w:val="20"/>
      <w:szCs w:val="20"/>
      <w:lang w:eastAsia="ru-RU"/>
    </w:rPr>
  </w:style>
  <w:style w:type="character" w:customStyle="1" w:styleId="311">
    <w:name w:val="Заголовок 3 Знак1"/>
    <w:aliases w:val="h3 Знак1,Level 1 - 1 Знак1,h31 Знак1,h32 Знак1,h33 Знак1,h34 Знак1,h35 Знак1,h36 Знак1,h37 Знак1,h38 Знак1,h39 Знак1,h310 Знак1,h311 Знак1,h321 Знак1,h331 Знак1,h341 Знак1,h351 Знак1,h361 Знак1,h371 Знак1,h381 Знак1,h312 Знак1,H3 Знак"/>
    <w:uiPriority w:val="99"/>
    <w:rsid w:val="008C4693"/>
    <w:rPr>
      <w:rFonts w:ascii="Arial" w:eastAsia="Times New Roman" w:hAnsi="Arial" w:cs="Times New Roman" w:hint="default"/>
      <w:b/>
      <w:bCs w:val="0"/>
      <w:sz w:val="24"/>
      <w:szCs w:val="20"/>
    </w:rPr>
  </w:style>
  <w:style w:type="character" w:styleId="HTML2">
    <w:name w:val="HTML Keyboard"/>
    <w:unhideWhenUsed/>
    <w:rsid w:val="008C4693"/>
    <w:rPr>
      <w:rFonts w:ascii="Courier New" w:eastAsia="Times New Roman" w:hAnsi="Courier New" w:cs="Courier New" w:hint="default"/>
      <w:sz w:val="20"/>
      <w:szCs w:val="20"/>
    </w:rPr>
  </w:style>
  <w:style w:type="paragraph" w:styleId="HTML3">
    <w:name w:val="HTML Preformatted"/>
    <w:basedOn w:val="a7"/>
    <w:link w:val="HTML4"/>
    <w:uiPriority w:val="99"/>
    <w:unhideWhenUsed/>
    <w:rsid w:val="008C4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4">
    <w:name w:val="Стандартный HTML Знак"/>
    <w:link w:val="HTML3"/>
    <w:uiPriority w:val="99"/>
    <w:rsid w:val="008C4693"/>
    <w:rPr>
      <w:rFonts w:ascii="Courier New" w:eastAsia="Times New Roman" w:hAnsi="Courier New"/>
    </w:rPr>
  </w:style>
  <w:style w:type="character" w:styleId="HTML5">
    <w:name w:val="HTML Sample"/>
    <w:unhideWhenUsed/>
    <w:rsid w:val="008C4693"/>
    <w:rPr>
      <w:rFonts w:ascii="Courier New" w:eastAsia="Times New Roman" w:hAnsi="Courier New" w:cs="Courier New" w:hint="default"/>
    </w:rPr>
  </w:style>
  <w:style w:type="character" w:styleId="HTML6">
    <w:name w:val="HTML Typewriter"/>
    <w:unhideWhenUsed/>
    <w:rsid w:val="008C4693"/>
    <w:rPr>
      <w:rFonts w:ascii="Courier New" w:eastAsia="Times New Roman" w:hAnsi="Courier New" w:cs="Courier New" w:hint="default"/>
      <w:sz w:val="20"/>
      <w:szCs w:val="20"/>
    </w:rPr>
  </w:style>
  <w:style w:type="character" w:customStyle="1" w:styleId="16">
    <w:name w:val="Верхний колонтитул Знак1"/>
    <w:aliases w:val="Aa?oiee eieiioeooe Знак1,Linie Знак1,sl_header Знак1"/>
    <w:uiPriority w:val="99"/>
    <w:semiHidden/>
    <w:rsid w:val="008C4693"/>
    <w:rPr>
      <w:rFonts w:ascii="Calibri" w:eastAsia="Calibri" w:hAnsi="Calibri" w:cs="Times New Roman"/>
      <w:sz w:val="22"/>
      <w:szCs w:val="22"/>
      <w:lang w:eastAsia="en-US"/>
    </w:rPr>
  </w:style>
  <w:style w:type="character" w:customStyle="1" w:styleId="aff0">
    <w:name w:val="Название объекта Знак"/>
    <w:link w:val="aff1"/>
    <w:locked/>
    <w:rsid w:val="008C4693"/>
    <w:rPr>
      <w:rFonts w:ascii="Times New Roman" w:eastAsia="Times New Roman" w:hAnsi="Times New Roman"/>
      <w:b/>
      <w:sz w:val="28"/>
      <w:szCs w:val="24"/>
    </w:rPr>
  </w:style>
  <w:style w:type="character" w:customStyle="1" w:styleId="aff2">
    <w:name w:val="Текст концевой сноски Знак"/>
    <w:link w:val="aff3"/>
    <w:locked/>
    <w:rsid w:val="008C4693"/>
    <w:rPr>
      <w:rFonts w:ascii="Times New Roman" w:eastAsia="Times New Roman" w:hAnsi="Times New Roman"/>
    </w:rPr>
  </w:style>
  <w:style w:type="paragraph" w:styleId="aff4">
    <w:name w:val="List Bullet"/>
    <w:aliases w:val="UL,Маркированный список 1"/>
    <w:basedOn w:val="a7"/>
    <w:autoRedefine/>
    <w:unhideWhenUsed/>
    <w:rsid w:val="008C4693"/>
    <w:pPr>
      <w:widowControl w:val="0"/>
      <w:spacing w:after="60" w:line="240" w:lineRule="auto"/>
      <w:jc w:val="both"/>
    </w:pPr>
    <w:rPr>
      <w:rFonts w:ascii="Times New Roman" w:eastAsia="Times New Roman" w:hAnsi="Times New Roman"/>
      <w:sz w:val="24"/>
      <w:szCs w:val="24"/>
      <w:lang w:eastAsia="ru-RU"/>
    </w:rPr>
  </w:style>
  <w:style w:type="paragraph" w:styleId="aff5">
    <w:name w:val="List Number"/>
    <w:aliases w:val="1 часть раздела"/>
    <w:basedOn w:val="a7"/>
    <w:autoRedefine/>
    <w:unhideWhenUsed/>
    <w:rsid w:val="008C4693"/>
    <w:pPr>
      <w:keepNext/>
      <w:tabs>
        <w:tab w:val="num" w:pos="720"/>
      </w:tabs>
      <w:spacing w:after="0" w:line="240" w:lineRule="auto"/>
      <w:ind w:left="360" w:hanging="360"/>
      <w:jc w:val="both"/>
    </w:pPr>
    <w:rPr>
      <w:rFonts w:ascii="Times New Roman" w:eastAsia="Times New Roman" w:hAnsi="Times New Roman"/>
      <w:b/>
      <w:sz w:val="24"/>
      <w:szCs w:val="24"/>
      <w:lang w:eastAsia="ru-RU"/>
    </w:rPr>
  </w:style>
  <w:style w:type="character" w:customStyle="1" w:styleId="17">
    <w:name w:val="Название Знак1"/>
    <w:link w:val="aff6"/>
    <w:uiPriority w:val="10"/>
    <w:locked/>
    <w:rsid w:val="008C4693"/>
    <w:rPr>
      <w:rFonts w:ascii="Calibri Light" w:eastAsia="Times New Roman" w:hAnsi="Calibri Light"/>
      <w:spacing w:val="-10"/>
      <w:kern w:val="28"/>
      <w:sz w:val="56"/>
      <w:szCs w:val="56"/>
    </w:rPr>
  </w:style>
  <w:style w:type="character" w:customStyle="1" w:styleId="aff7">
    <w:name w:val="Прощание Знак"/>
    <w:link w:val="aff8"/>
    <w:locked/>
    <w:rsid w:val="008C4693"/>
    <w:rPr>
      <w:rFonts w:ascii="Times New Roman" w:eastAsia="Times New Roman" w:hAnsi="Times New Roman"/>
      <w:sz w:val="24"/>
      <w:szCs w:val="24"/>
    </w:rPr>
  </w:style>
  <w:style w:type="character" w:customStyle="1" w:styleId="aff9">
    <w:name w:val="Подпись Знак"/>
    <w:link w:val="affa"/>
    <w:locked/>
    <w:rsid w:val="008C4693"/>
    <w:rPr>
      <w:rFonts w:ascii="Times New Roman" w:eastAsia="Times New Roman" w:hAnsi="Times New Roman"/>
      <w:sz w:val="24"/>
      <w:szCs w:val="24"/>
    </w:rPr>
  </w:style>
  <w:style w:type="character" w:customStyle="1" w:styleId="18">
    <w:name w:val="Основной текст Знак1"/>
    <w:aliases w:val="Знак2 Знак1,body text Знак1,A=&gt;2=&gt;9 B5:AB Знак1,Body Text Char Знак1,Знак Знак1,BO Знак1,ID Знак1,body indent Знак1,ändrad Знак1,EHPT Знак1,Body Text2 Знак1,bt Знак1,heading_txt Знак1,bodytxy2 Знак1,t Знак1,subtitle2 Знак1,bul Знак"/>
    <w:rsid w:val="008C4693"/>
    <w:rPr>
      <w:rFonts w:ascii="Verdana" w:eastAsia="Times New Roman" w:hAnsi="Verdana"/>
      <w:sz w:val="22"/>
      <w:lang w:val="en-US" w:eastAsia="en-US"/>
    </w:rPr>
  </w:style>
  <w:style w:type="character" w:customStyle="1" w:styleId="affb">
    <w:name w:val="Основной текст с отступом Знак"/>
    <w:aliases w:val="Основной текст 1 Знак1,Основной текст 11 Знак1,Основной текст 12 Знак1"/>
    <w:link w:val="affc"/>
    <w:locked/>
    <w:rsid w:val="008C4693"/>
    <w:rPr>
      <w:rFonts w:ascii="Times New Roman" w:eastAsia="Times New Roman" w:hAnsi="Times New Roman"/>
      <w:sz w:val="24"/>
      <w:szCs w:val="24"/>
    </w:rPr>
  </w:style>
  <w:style w:type="paragraph" w:styleId="affc">
    <w:name w:val="Body Text Indent"/>
    <w:aliases w:val="Основной текст 1,Основной текст 11,Основной текст 12"/>
    <w:basedOn w:val="a7"/>
    <w:link w:val="affb"/>
    <w:unhideWhenUsed/>
    <w:rsid w:val="008C4693"/>
    <w:pPr>
      <w:spacing w:after="120" w:line="240" w:lineRule="auto"/>
      <w:ind w:left="283"/>
      <w:jc w:val="both"/>
    </w:pPr>
    <w:rPr>
      <w:rFonts w:ascii="Times New Roman" w:eastAsia="Times New Roman" w:hAnsi="Times New Roman"/>
      <w:sz w:val="24"/>
      <w:szCs w:val="24"/>
    </w:rPr>
  </w:style>
  <w:style w:type="character" w:customStyle="1" w:styleId="19">
    <w:name w:val="Основной текст с отступом Знак1"/>
    <w:aliases w:val="Основной текст 1 Знак,Основной текст 11 Знак,Основной текст 12 Знак"/>
    <w:uiPriority w:val="99"/>
    <w:rsid w:val="008C4693"/>
    <w:rPr>
      <w:sz w:val="22"/>
      <w:szCs w:val="22"/>
      <w:lang w:eastAsia="en-US"/>
    </w:rPr>
  </w:style>
  <w:style w:type="character" w:customStyle="1" w:styleId="affd">
    <w:name w:val="Шапка Знак"/>
    <w:link w:val="affe"/>
    <w:locked/>
    <w:rsid w:val="008C4693"/>
    <w:rPr>
      <w:rFonts w:ascii="Arial" w:eastAsia="Times New Roman" w:hAnsi="Arial"/>
      <w:sz w:val="24"/>
      <w:szCs w:val="24"/>
      <w:shd w:val="pct20" w:color="auto" w:fill="auto"/>
    </w:rPr>
  </w:style>
  <w:style w:type="character" w:customStyle="1" w:styleId="afff">
    <w:name w:val="Подзаголовок Знак"/>
    <w:link w:val="afff0"/>
    <w:locked/>
    <w:rsid w:val="008C4693"/>
    <w:rPr>
      <w:rFonts w:ascii="Arial" w:eastAsia="Times New Roman" w:hAnsi="Arial"/>
      <w:sz w:val="24"/>
      <w:szCs w:val="24"/>
    </w:rPr>
  </w:style>
  <w:style w:type="character" w:customStyle="1" w:styleId="afff1">
    <w:name w:val="Приветствие Знак"/>
    <w:link w:val="afff2"/>
    <w:locked/>
    <w:rsid w:val="008C4693"/>
    <w:rPr>
      <w:rFonts w:ascii="Times New Roman" w:eastAsia="Times New Roman" w:hAnsi="Times New Roman"/>
      <w:sz w:val="24"/>
      <w:szCs w:val="24"/>
    </w:rPr>
  </w:style>
  <w:style w:type="character" w:customStyle="1" w:styleId="afff3">
    <w:name w:val="Дата Знак"/>
    <w:link w:val="afff4"/>
    <w:locked/>
    <w:rsid w:val="008C4693"/>
    <w:rPr>
      <w:rFonts w:ascii="Times New Roman" w:eastAsia="Times New Roman" w:hAnsi="Times New Roman"/>
      <w:sz w:val="24"/>
      <w:szCs w:val="24"/>
    </w:rPr>
  </w:style>
  <w:style w:type="character" w:customStyle="1" w:styleId="afff5">
    <w:name w:val="Красная строка Знак"/>
    <w:link w:val="afff6"/>
    <w:locked/>
    <w:rsid w:val="008C4693"/>
  </w:style>
  <w:style w:type="character" w:customStyle="1" w:styleId="27">
    <w:name w:val="Красная строка 2 Знак"/>
    <w:link w:val="28"/>
    <w:locked/>
    <w:rsid w:val="008C4693"/>
  </w:style>
  <w:style w:type="character" w:customStyle="1" w:styleId="afff7">
    <w:name w:val="Заголовок записки Знак"/>
    <w:link w:val="afff8"/>
    <w:locked/>
    <w:rsid w:val="008C4693"/>
    <w:rPr>
      <w:rFonts w:ascii="Times New Roman" w:eastAsia="Times New Roman" w:hAnsi="Times New Roman"/>
      <w:sz w:val="24"/>
      <w:szCs w:val="24"/>
    </w:rPr>
  </w:style>
  <w:style w:type="character" w:customStyle="1" w:styleId="29">
    <w:name w:val="Основной текст 2 Знак"/>
    <w:link w:val="2a"/>
    <w:locked/>
    <w:rsid w:val="008C4693"/>
    <w:rPr>
      <w:rFonts w:ascii="Times New Roman" w:eastAsia="Times New Roman" w:hAnsi="Times New Roman"/>
      <w:sz w:val="24"/>
      <w:szCs w:val="24"/>
    </w:rPr>
  </w:style>
  <w:style w:type="character" w:customStyle="1" w:styleId="36">
    <w:name w:val="Основной текст 3 Знак"/>
    <w:link w:val="37"/>
    <w:locked/>
    <w:rsid w:val="008C4693"/>
    <w:rPr>
      <w:rFonts w:ascii="Times New Roman" w:eastAsia="Times New Roman" w:hAnsi="Times New Roman"/>
      <w:sz w:val="16"/>
      <w:szCs w:val="16"/>
    </w:rPr>
  </w:style>
  <w:style w:type="character" w:customStyle="1" w:styleId="2b">
    <w:name w:val="Основной текст с отступом 2 Знак"/>
    <w:aliases w:val="Знак1 Знак, Знак1 Знак"/>
    <w:link w:val="2c"/>
    <w:locked/>
    <w:rsid w:val="008C4693"/>
    <w:rPr>
      <w:rFonts w:ascii="Times New Roman" w:eastAsia="Times New Roman" w:hAnsi="Times New Roman"/>
      <w:sz w:val="24"/>
      <w:szCs w:val="24"/>
    </w:rPr>
  </w:style>
  <w:style w:type="paragraph" w:styleId="2c">
    <w:name w:val="Body Text Indent 2"/>
    <w:aliases w:val="Знак1, Знак1"/>
    <w:basedOn w:val="a7"/>
    <w:link w:val="2b"/>
    <w:unhideWhenUsed/>
    <w:rsid w:val="008C4693"/>
    <w:pPr>
      <w:spacing w:after="160" w:line="240" w:lineRule="exact"/>
      <w:jc w:val="both"/>
    </w:pPr>
    <w:rPr>
      <w:rFonts w:ascii="Times New Roman" w:eastAsia="Times New Roman" w:hAnsi="Times New Roman"/>
      <w:sz w:val="24"/>
      <w:szCs w:val="24"/>
    </w:rPr>
  </w:style>
  <w:style w:type="character" w:customStyle="1" w:styleId="211">
    <w:name w:val="Основной текст с отступом 2 Знак1"/>
    <w:aliases w:val="Знак1 Знак1"/>
    <w:semiHidden/>
    <w:rsid w:val="008C4693"/>
    <w:rPr>
      <w:sz w:val="22"/>
      <w:szCs w:val="22"/>
      <w:lang w:eastAsia="en-US"/>
    </w:rPr>
  </w:style>
  <w:style w:type="character" w:customStyle="1" w:styleId="38">
    <w:name w:val="Основной текст с отступом 3 Знак"/>
    <w:link w:val="39"/>
    <w:locked/>
    <w:rsid w:val="008C4693"/>
    <w:rPr>
      <w:rFonts w:ascii="Times New Roman" w:eastAsia="Times New Roman" w:hAnsi="Times New Roman"/>
      <w:sz w:val="16"/>
      <w:szCs w:val="16"/>
    </w:rPr>
  </w:style>
  <w:style w:type="character" w:customStyle="1" w:styleId="afff9">
    <w:name w:val="Схема документа Знак"/>
    <w:link w:val="afffa"/>
    <w:locked/>
    <w:rsid w:val="008C4693"/>
    <w:rPr>
      <w:rFonts w:ascii="Tahoma" w:eastAsia="Times New Roman" w:hAnsi="Tahoma"/>
    </w:rPr>
  </w:style>
  <w:style w:type="character" w:customStyle="1" w:styleId="afffb">
    <w:name w:val="Текст Знак"/>
    <w:link w:val="afffc"/>
    <w:locked/>
    <w:rsid w:val="008C4693"/>
    <w:rPr>
      <w:rFonts w:ascii="Courier New" w:eastAsia="Times New Roman" w:hAnsi="Courier New"/>
    </w:rPr>
  </w:style>
  <w:style w:type="character" w:customStyle="1" w:styleId="afffd">
    <w:name w:val="Электронная подпись Знак"/>
    <w:link w:val="afffe"/>
    <w:locked/>
    <w:rsid w:val="008C4693"/>
    <w:rPr>
      <w:rFonts w:ascii="Times New Roman" w:eastAsia="Times New Roman" w:hAnsi="Times New Roman"/>
      <w:sz w:val="24"/>
      <w:szCs w:val="24"/>
    </w:rPr>
  </w:style>
  <w:style w:type="character" w:customStyle="1" w:styleId="1a">
    <w:name w:val="Текст примечания Знак1"/>
    <w:semiHidden/>
    <w:rsid w:val="008C4693"/>
    <w:rPr>
      <w:rFonts w:ascii="Calibri" w:eastAsia="Calibri" w:hAnsi="Calibri" w:cs="Times New Roman"/>
      <w:lang w:eastAsia="en-US"/>
    </w:rPr>
  </w:style>
  <w:style w:type="character" w:customStyle="1" w:styleId="af">
    <w:name w:val="Абзац списка Знак"/>
    <w:aliases w:val="Нумерованый список Знак,Bullet List Знак,FooterText Знак,numbered Знак,SL_Абзац списка Знак,Paragraphe de liste1 Знак,lp1 Знак"/>
    <w:link w:val="ae"/>
    <w:locked/>
    <w:rsid w:val="008C4693"/>
    <w:rPr>
      <w:rFonts w:ascii="Arial" w:eastAsia="Times New Roman" w:hAnsi="Arial" w:cs="Arial"/>
      <w:sz w:val="24"/>
      <w:szCs w:val="24"/>
      <w:lang w:eastAsia="zh-CN"/>
    </w:rPr>
  </w:style>
  <w:style w:type="character" w:customStyle="1" w:styleId="2d">
    <w:name w:val="Цитата 2 Знак"/>
    <w:link w:val="2e"/>
    <w:uiPriority w:val="29"/>
    <w:locked/>
    <w:rsid w:val="008C4693"/>
    <w:rPr>
      <w:color w:val="5A5A5A"/>
    </w:rPr>
  </w:style>
  <w:style w:type="character" w:customStyle="1" w:styleId="affff">
    <w:name w:val="Выделенная цитата Знак"/>
    <w:link w:val="affff0"/>
    <w:uiPriority w:val="30"/>
    <w:locked/>
    <w:rsid w:val="008C4693"/>
    <w:rPr>
      <w:rFonts w:ascii="Cambria" w:eastAsia="Times New Roman" w:hAnsi="Cambria"/>
      <w:i/>
      <w:iCs/>
    </w:rPr>
  </w:style>
  <w:style w:type="paragraph" w:customStyle="1" w:styleId="affff1">
    <w:name w:val="второй абзац !"/>
    <w:basedOn w:val="a7"/>
    <w:semiHidden/>
    <w:rsid w:val="008C4693"/>
    <w:pPr>
      <w:spacing w:after="0" w:line="360" w:lineRule="auto"/>
      <w:ind w:firstLine="360"/>
      <w:jc w:val="both"/>
    </w:pPr>
    <w:rPr>
      <w:rFonts w:ascii="Times New Roman" w:eastAsia="Times New Roman" w:hAnsi="Times New Roman"/>
      <w:sz w:val="28"/>
      <w:szCs w:val="28"/>
      <w:lang w:eastAsia="ru-RU"/>
    </w:rPr>
  </w:style>
  <w:style w:type="character" w:customStyle="1" w:styleId="2f">
    <w:name w:val="Стиль Заголовок 2 + не полужирный не курсив Красный Знак"/>
    <w:link w:val="2f0"/>
    <w:semiHidden/>
    <w:locked/>
    <w:rsid w:val="008C4693"/>
    <w:rPr>
      <w:rFonts w:ascii="Times New Roman" w:eastAsia="Times New Roman" w:hAnsi="Times New Roman"/>
      <w:b/>
      <w:bCs/>
      <w:i/>
      <w:iCs/>
      <w:sz w:val="28"/>
      <w:szCs w:val="28"/>
    </w:rPr>
  </w:style>
  <w:style w:type="paragraph" w:customStyle="1" w:styleId="2f0">
    <w:name w:val="Стиль Заголовок 2 + не полужирный не курсив Красный"/>
    <w:basedOn w:val="20"/>
    <w:link w:val="2f"/>
    <w:semiHidden/>
    <w:rsid w:val="008C4693"/>
    <w:pPr>
      <w:keepNext/>
      <w:spacing w:before="240" w:beforeAutospacing="0" w:after="60" w:afterAutospacing="0"/>
    </w:pPr>
    <w:rPr>
      <w:rFonts w:ascii="Times New Roman" w:hAnsi="Times New Roman"/>
      <w:i/>
      <w:iCs/>
      <w:sz w:val="28"/>
      <w:szCs w:val="28"/>
    </w:rPr>
  </w:style>
  <w:style w:type="character" w:customStyle="1" w:styleId="2f1">
    <w:name w:val="Стиль Стиль Заголовок 2 + не полужирный не курсив Красный + не полу... Знак"/>
    <w:link w:val="2f2"/>
    <w:semiHidden/>
    <w:locked/>
    <w:rsid w:val="008C4693"/>
    <w:rPr>
      <w:rFonts w:ascii="Times New Roman" w:eastAsia="Times New Roman" w:hAnsi="Times New Roman"/>
      <w:b/>
      <w:bCs/>
      <w:i/>
      <w:sz w:val="28"/>
      <w:szCs w:val="28"/>
    </w:rPr>
  </w:style>
  <w:style w:type="paragraph" w:customStyle="1" w:styleId="2f2">
    <w:name w:val="Стиль Стиль Заголовок 2 + не полужирный не курсив Красный + не полу..."/>
    <w:basedOn w:val="2f0"/>
    <w:link w:val="2f1"/>
    <w:semiHidden/>
    <w:rsid w:val="008C4693"/>
    <w:rPr>
      <w:iCs w:val="0"/>
    </w:rPr>
  </w:style>
  <w:style w:type="character" w:customStyle="1" w:styleId="1b">
    <w:name w:val="Стиль1 Знак"/>
    <w:link w:val="1c"/>
    <w:locked/>
    <w:rsid w:val="008C4693"/>
    <w:rPr>
      <w:rFonts w:ascii="Times New Roman" w:eastAsia="Times New Roman" w:hAnsi="Times New Roman"/>
      <w:b/>
      <w:bCs/>
      <w:sz w:val="28"/>
      <w:szCs w:val="28"/>
    </w:rPr>
  </w:style>
  <w:style w:type="paragraph" w:customStyle="1" w:styleId="1c">
    <w:name w:val="Стиль1"/>
    <w:basedOn w:val="2f2"/>
    <w:link w:val="1b"/>
    <w:autoRedefine/>
    <w:qFormat/>
    <w:rsid w:val="008C4693"/>
    <w:rPr>
      <w:i w:val="0"/>
    </w:rPr>
  </w:style>
  <w:style w:type="paragraph" w:customStyle="1" w:styleId="-">
    <w:name w:val="Абзац- перечень"/>
    <w:basedOn w:val="2f2"/>
    <w:autoRedefine/>
    <w:rsid w:val="008C4693"/>
    <w:pPr>
      <w:jc w:val="both"/>
    </w:pPr>
    <w:rPr>
      <w:i w:val="0"/>
    </w:rPr>
  </w:style>
  <w:style w:type="character" w:customStyle="1" w:styleId="3a">
    <w:name w:val="Стиль3 Знак"/>
    <w:link w:val="3b"/>
    <w:locked/>
    <w:rsid w:val="008C4693"/>
    <w:rPr>
      <w:rFonts w:ascii="Times New Roman" w:eastAsia="Times New Roman" w:hAnsi="Times New Roman"/>
      <w:sz w:val="24"/>
    </w:rPr>
  </w:style>
  <w:style w:type="paragraph" w:customStyle="1" w:styleId="3b">
    <w:name w:val="Стиль3"/>
    <w:basedOn w:val="2c"/>
    <w:link w:val="3a"/>
    <w:rsid w:val="008C4693"/>
    <w:pPr>
      <w:widowControl w:val="0"/>
      <w:tabs>
        <w:tab w:val="num" w:pos="227"/>
      </w:tabs>
      <w:adjustRightInd w:val="0"/>
      <w:spacing w:after="0" w:line="240" w:lineRule="auto"/>
    </w:pPr>
    <w:rPr>
      <w:szCs w:val="20"/>
    </w:rPr>
  </w:style>
  <w:style w:type="paragraph" w:customStyle="1" w:styleId="2f3">
    <w:name w:val="абзац 2"/>
    <w:basedOn w:val="31"/>
    <w:autoRedefine/>
    <w:semiHidden/>
    <w:rsid w:val="008C4693"/>
    <w:pPr>
      <w:keepNext/>
      <w:spacing w:before="240" w:beforeAutospacing="0" w:after="60" w:afterAutospacing="0"/>
      <w:jc w:val="both"/>
    </w:pPr>
    <w:rPr>
      <w:rFonts w:ascii="Courier New" w:hAnsi="Courier New" w:cs="Courier New"/>
      <w:b w:val="0"/>
      <w:sz w:val="26"/>
      <w:szCs w:val="26"/>
    </w:rPr>
  </w:style>
  <w:style w:type="paragraph" w:customStyle="1" w:styleId="3c">
    <w:name w:val="абзац 3"/>
    <w:basedOn w:val="42"/>
    <w:autoRedefine/>
    <w:semiHidden/>
    <w:rsid w:val="008C4693"/>
    <w:pPr>
      <w:tabs>
        <w:tab w:val="clear" w:pos="1224"/>
      </w:tabs>
      <w:suppressAutoHyphens w:val="0"/>
      <w:ind w:firstLine="36"/>
      <w:jc w:val="left"/>
    </w:pPr>
    <w:rPr>
      <w:rFonts w:ascii="Times New Roman" w:hAnsi="Times New Roman"/>
      <w:bCs/>
      <w:szCs w:val="24"/>
      <w:lang w:eastAsia="ru-RU"/>
    </w:rPr>
  </w:style>
  <w:style w:type="paragraph" w:customStyle="1" w:styleId="a2">
    <w:name w:val="раздел_документа"/>
    <w:basedOn w:val="13"/>
    <w:autoRedefine/>
    <w:semiHidden/>
    <w:rsid w:val="008C4693"/>
    <w:pPr>
      <w:pageBreakBefore/>
      <w:widowControl w:val="0"/>
      <w:numPr>
        <w:numId w:val="10"/>
      </w:numPr>
      <w:tabs>
        <w:tab w:val="left" w:pos="900"/>
      </w:tabs>
      <w:spacing w:before="0" w:beforeAutospacing="0" w:after="0" w:afterAutospacing="0"/>
      <w:ind w:left="0" w:firstLine="0"/>
    </w:pPr>
    <w:rPr>
      <w:rFonts w:ascii="Times New Roman" w:hAnsi="Times New Roman"/>
      <w:caps/>
      <w:kern w:val="32"/>
      <w:sz w:val="28"/>
      <w:szCs w:val="28"/>
    </w:rPr>
  </w:style>
  <w:style w:type="character" w:customStyle="1" w:styleId="affff2">
    <w:name w:val="подраздел_подраздела Знак"/>
    <w:link w:val="affff3"/>
    <w:locked/>
    <w:rsid w:val="008C4693"/>
    <w:rPr>
      <w:rFonts w:ascii="Times New Roman" w:eastAsia="Times New Roman" w:hAnsi="Times New Roman"/>
      <w:b/>
      <w:bCs/>
      <w:sz w:val="26"/>
      <w:szCs w:val="26"/>
    </w:rPr>
  </w:style>
  <w:style w:type="paragraph" w:customStyle="1" w:styleId="affff3">
    <w:name w:val="подраздел_подраздела"/>
    <w:basedOn w:val="31"/>
    <w:link w:val="affff2"/>
    <w:autoRedefine/>
    <w:rsid w:val="008C4693"/>
    <w:pPr>
      <w:widowControl w:val="0"/>
      <w:tabs>
        <w:tab w:val="num" w:pos="720"/>
      </w:tabs>
      <w:spacing w:before="0" w:beforeAutospacing="0" w:after="0" w:afterAutospacing="0"/>
      <w:ind w:left="720"/>
      <w:jc w:val="both"/>
    </w:pPr>
    <w:rPr>
      <w:rFonts w:ascii="Times New Roman" w:hAnsi="Times New Roman"/>
      <w:sz w:val="26"/>
      <w:szCs w:val="26"/>
    </w:rPr>
  </w:style>
  <w:style w:type="paragraph" w:customStyle="1" w:styleId="affff4">
    <w:name w:val="вставка_в_подраздел"/>
    <w:basedOn w:val="42"/>
    <w:autoRedefine/>
    <w:semiHidden/>
    <w:rsid w:val="008C4693"/>
    <w:pPr>
      <w:tabs>
        <w:tab w:val="clear" w:pos="1224"/>
      </w:tabs>
      <w:suppressAutoHyphens w:val="0"/>
      <w:ind w:firstLine="36"/>
    </w:pPr>
    <w:rPr>
      <w:rFonts w:ascii="Times New Roman" w:hAnsi="Times New Roman"/>
      <w:bCs/>
      <w:color w:val="000000"/>
      <w:szCs w:val="24"/>
      <w:lang w:eastAsia="ru-RU"/>
    </w:rPr>
  </w:style>
  <w:style w:type="paragraph" w:customStyle="1" w:styleId="412">
    <w:name w:val="Стиль Заголовок 4 + 12 пт не полужирный Черный По ширине Перед:..."/>
    <w:basedOn w:val="42"/>
    <w:semiHidden/>
    <w:rsid w:val="008C4693"/>
    <w:pPr>
      <w:tabs>
        <w:tab w:val="clear" w:pos="1224"/>
      </w:tabs>
      <w:suppressAutoHyphens w:val="0"/>
      <w:spacing w:before="0"/>
      <w:ind w:left="1728"/>
    </w:pPr>
    <w:rPr>
      <w:rFonts w:ascii="Times New Roman" w:hAnsi="Times New Roman"/>
      <w:color w:val="000000"/>
      <w:lang w:eastAsia="ru-RU"/>
    </w:rPr>
  </w:style>
  <w:style w:type="character" w:customStyle="1" w:styleId="Normal">
    <w:name w:val="Normal Знак"/>
    <w:link w:val="1d"/>
    <w:locked/>
    <w:rsid w:val="008C4693"/>
    <w:rPr>
      <w:rFonts w:ascii="Times New Roman" w:eastAsia="Times New Roman" w:hAnsi="Times New Roman"/>
      <w:shd w:val="clear" w:color="auto" w:fill="FFFFFF"/>
      <w:lang w:val="ru-RU" w:eastAsia="ru-RU" w:bidi="ar-SA"/>
    </w:rPr>
  </w:style>
  <w:style w:type="paragraph" w:customStyle="1" w:styleId="1d">
    <w:name w:val="Обычный1"/>
    <w:link w:val="Normal"/>
    <w:rsid w:val="008C4693"/>
    <w:pPr>
      <w:widowControl w:val="0"/>
      <w:shd w:val="clear" w:color="auto" w:fill="FFFFFF"/>
      <w:snapToGrid w:val="0"/>
      <w:ind w:firstLine="709"/>
      <w:jc w:val="both"/>
    </w:pPr>
    <w:rPr>
      <w:rFonts w:ascii="Times New Roman" w:eastAsia="Times New Roman" w:hAnsi="Times New Roman"/>
    </w:rPr>
  </w:style>
  <w:style w:type="paragraph" w:customStyle="1" w:styleId="affff5">
    <w:name w:val="Стиль"/>
    <w:rsid w:val="008C4693"/>
    <w:pPr>
      <w:widowControl w:val="0"/>
      <w:autoSpaceDE w:val="0"/>
      <w:autoSpaceDN w:val="0"/>
      <w:adjustRightInd w:val="0"/>
    </w:pPr>
    <w:rPr>
      <w:rFonts w:ascii="Arial" w:eastAsia="Times New Roman" w:hAnsi="Arial" w:cs="Arial"/>
      <w:sz w:val="24"/>
      <w:szCs w:val="24"/>
    </w:rPr>
  </w:style>
  <w:style w:type="paragraph" w:customStyle="1" w:styleId="affff6">
    <w:name w:val="Заголовок раздела документа"/>
    <w:basedOn w:val="a7"/>
    <w:next w:val="1d"/>
    <w:autoRedefine/>
    <w:rsid w:val="008C4693"/>
    <w:pPr>
      <w:widowControl w:val="0"/>
      <w:spacing w:after="0" w:line="240" w:lineRule="auto"/>
      <w:jc w:val="right"/>
    </w:pPr>
    <w:rPr>
      <w:rFonts w:ascii="Times New Roman" w:eastAsia="Times New Roman" w:hAnsi="Times New Roman"/>
      <w:b/>
      <w:i/>
      <w:color w:val="000000"/>
      <w:sz w:val="24"/>
      <w:szCs w:val="24"/>
      <w:lang w:val="en-US" w:eastAsia="ru-RU"/>
    </w:rPr>
  </w:style>
  <w:style w:type="paragraph" w:customStyle="1" w:styleId="affff7">
    <w:name w:val="заголовок подраздела"/>
    <w:basedOn w:val="13"/>
    <w:autoRedefine/>
    <w:rsid w:val="008C4693"/>
    <w:pPr>
      <w:widowControl w:val="0"/>
      <w:spacing w:before="240" w:beforeAutospacing="0" w:after="60" w:afterAutospacing="0"/>
    </w:pPr>
    <w:rPr>
      <w:rFonts w:ascii="Times New Roman" w:hAnsi="Times New Roman"/>
      <w:i/>
      <w:kern w:val="32"/>
      <w:sz w:val="32"/>
      <w:szCs w:val="32"/>
    </w:rPr>
  </w:style>
  <w:style w:type="character" w:customStyle="1" w:styleId="affff8">
    <w:name w:val="абзац подраздела Знак"/>
    <w:link w:val="affff9"/>
    <w:locked/>
    <w:rsid w:val="008C4693"/>
    <w:rPr>
      <w:rFonts w:ascii="Times New Roman" w:eastAsia="Times New Roman" w:hAnsi="Times New Roman"/>
      <w:b/>
      <w:bCs/>
      <w:i/>
      <w:sz w:val="28"/>
      <w:szCs w:val="28"/>
    </w:rPr>
  </w:style>
  <w:style w:type="paragraph" w:customStyle="1" w:styleId="affff9">
    <w:name w:val="абзац подраздела"/>
    <w:basedOn w:val="2f2"/>
    <w:link w:val="affff8"/>
    <w:autoRedefine/>
    <w:rsid w:val="008C4693"/>
    <w:pPr>
      <w:keepNext w:val="0"/>
      <w:widowControl w:val="0"/>
      <w:jc w:val="both"/>
    </w:pPr>
  </w:style>
  <w:style w:type="paragraph" w:customStyle="1" w:styleId="affffa">
    <w:name w:val="перечень внутри абзаца"/>
    <w:basedOn w:val="2f2"/>
    <w:rsid w:val="008C4693"/>
    <w:pPr>
      <w:keepLines/>
      <w:spacing w:before="0"/>
      <w:ind w:left="708"/>
      <w:jc w:val="both"/>
    </w:pPr>
    <w:rPr>
      <w:i w:val="0"/>
      <w:color w:val="000000"/>
    </w:rPr>
  </w:style>
  <w:style w:type="paragraph" w:customStyle="1" w:styleId="46">
    <w:name w:val="абзац 4"/>
    <w:basedOn w:val="412"/>
    <w:autoRedefine/>
    <w:rsid w:val="008C4693"/>
    <w:pPr>
      <w:keepLines/>
      <w:ind w:left="1260"/>
    </w:pPr>
  </w:style>
  <w:style w:type="paragraph" w:customStyle="1" w:styleId="Iniiaiieoaeno">
    <w:name w:val="Iniiaiie oaeno"/>
    <w:basedOn w:val="a7"/>
    <w:rsid w:val="008C4693"/>
    <w:pPr>
      <w:suppressAutoHyphens/>
      <w:autoSpaceDE w:val="0"/>
      <w:autoSpaceDN w:val="0"/>
      <w:spacing w:after="0" w:line="240" w:lineRule="auto"/>
      <w:jc w:val="center"/>
    </w:pPr>
    <w:rPr>
      <w:rFonts w:ascii="Arial" w:eastAsia="Times New Roman" w:hAnsi="Arial" w:cs="Arial"/>
      <w:sz w:val="24"/>
      <w:szCs w:val="24"/>
      <w:lang w:eastAsia="ru-RU"/>
    </w:rPr>
  </w:style>
  <w:style w:type="paragraph" w:customStyle="1" w:styleId="a5">
    <w:name w:val="А. часть_раздела"/>
    <w:basedOn w:val="20"/>
    <w:autoRedefine/>
    <w:rsid w:val="008C4693"/>
    <w:pPr>
      <w:keepNext/>
      <w:numPr>
        <w:ilvl w:val="0"/>
        <w:numId w:val="11"/>
      </w:numPr>
      <w:tabs>
        <w:tab w:val="clear" w:pos="720"/>
        <w:tab w:val="num" w:pos="360"/>
        <w:tab w:val="left" w:pos="1080"/>
      </w:tabs>
      <w:spacing w:before="240" w:beforeAutospacing="0" w:after="60" w:afterAutospacing="0"/>
      <w:ind w:hanging="720"/>
    </w:pPr>
    <w:rPr>
      <w:rFonts w:ascii="Times New Roman" w:hAnsi="Times New Roman"/>
      <w:iCs/>
      <w:sz w:val="28"/>
      <w:szCs w:val="28"/>
      <w:u w:val="single"/>
    </w:rPr>
  </w:style>
  <w:style w:type="character" w:customStyle="1" w:styleId="111">
    <w:name w:val="1.1 подпункт Знак Знак"/>
    <w:link w:val="113"/>
    <w:locked/>
    <w:rsid w:val="002C3AA4"/>
    <w:rPr>
      <w:rFonts w:ascii="Times New Roman" w:eastAsia="Times New Roman" w:hAnsi="Times New Roman"/>
      <w:sz w:val="28"/>
      <w:szCs w:val="28"/>
    </w:rPr>
  </w:style>
  <w:style w:type="paragraph" w:customStyle="1" w:styleId="113">
    <w:name w:val="1.1 подпункт Знак"/>
    <w:basedOn w:val="affff9"/>
    <w:link w:val="111"/>
    <w:autoRedefine/>
    <w:rsid w:val="002C3AA4"/>
    <w:pPr>
      <w:spacing w:before="0" w:after="0"/>
      <w:jc w:val="center"/>
    </w:pPr>
    <w:rPr>
      <w:b w:val="0"/>
      <w:bCs w:val="0"/>
      <w:i w:val="0"/>
    </w:rPr>
  </w:style>
  <w:style w:type="paragraph" w:customStyle="1" w:styleId="1e">
    <w:name w:val="1 Часть"/>
    <w:basedOn w:val="a7"/>
    <w:next w:val="113"/>
    <w:autoRedefine/>
    <w:rsid w:val="008C4693"/>
    <w:pPr>
      <w:tabs>
        <w:tab w:val="num" w:pos="993"/>
      </w:tabs>
      <w:spacing w:after="0" w:line="240" w:lineRule="auto"/>
      <w:ind w:left="426"/>
      <w:jc w:val="center"/>
    </w:pPr>
    <w:rPr>
      <w:rFonts w:ascii="Times New Roman" w:eastAsia="Times New Roman" w:hAnsi="Times New Roman"/>
      <w:b/>
      <w:caps/>
      <w:sz w:val="24"/>
      <w:szCs w:val="24"/>
      <w:lang w:eastAsia="ru-RU"/>
    </w:rPr>
  </w:style>
  <w:style w:type="paragraph" w:customStyle="1" w:styleId="affffb">
    <w:name w:val="Слева"/>
    <w:basedOn w:val="a7"/>
    <w:rsid w:val="008C4693"/>
    <w:pPr>
      <w:spacing w:after="0" w:line="240" w:lineRule="auto"/>
      <w:ind w:left="357"/>
    </w:pPr>
    <w:rPr>
      <w:rFonts w:ascii="Times New Roman" w:eastAsia="Times New Roman" w:hAnsi="Times New Roman"/>
      <w:sz w:val="28"/>
      <w:szCs w:val="20"/>
      <w:lang w:eastAsia="ru-RU"/>
    </w:rPr>
  </w:style>
  <w:style w:type="paragraph" w:customStyle="1" w:styleId="WW-2">
    <w:name w:val="WW-Основной текст 2"/>
    <w:basedOn w:val="a7"/>
    <w:rsid w:val="008C4693"/>
    <w:pPr>
      <w:suppressAutoHyphens/>
      <w:spacing w:after="0" w:line="240" w:lineRule="auto"/>
      <w:jc w:val="both"/>
    </w:pPr>
    <w:rPr>
      <w:rFonts w:ascii="Times New Roman" w:eastAsia="Times New Roman" w:hAnsi="Times New Roman"/>
      <w:sz w:val="24"/>
      <w:szCs w:val="20"/>
      <w:lang w:eastAsia="ru-RU"/>
    </w:rPr>
  </w:style>
  <w:style w:type="paragraph" w:customStyle="1" w:styleId="Iauiue">
    <w:name w:val="Iau?iue"/>
    <w:rsid w:val="008C4693"/>
    <w:rPr>
      <w:rFonts w:ascii="Times New Roman" w:eastAsia="Times New Roman" w:hAnsi="Times New Roman"/>
      <w:lang w:val="en-US"/>
    </w:rPr>
  </w:style>
  <w:style w:type="paragraph" w:customStyle="1" w:styleId="Iacaaiea">
    <w:name w:val="Iacaaiea"/>
    <w:basedOn w:val="Iauiue"/>
    <w:rsid w:val="008C4693"/>
    <w:pPr>
      <w:keepNext/>
      <w:tabs>
        <w:tab w:val="left" w:pos="426"/>
        <w:tab w:val="left" w:pos="567"/>
      </w:tabs>
      <w:spacing w:before="120" w:line="360" w:lineRule="auto"/>
      <w:ind w:firstLine="426"/>
      <w:jc w:val="center"/>
    </w:pPr>
    <w:rPr>
      <w:b/>
      <w:color w:val="000000"/>
      <w:sz w:val="22"/>
      <w:lang w:val="ru-RU"/>
    </w:rPr>
  </w:style>
  <w:style w:type="paragraph" w:customStyle="1" w:styleId="affffc">
    <w:name w:val="Текст заявки"/>
    <w:basedOn w:val="Iauiue"/>
    <w:rsid w:val="008C4693"/>
    <w:pPr>
      <w:ind w:firstLine="567"/>
      <w:jc w:val="both"/>
    </w:pPr>
    <w:rPr>
      <w:sz w:val="28"/>
    </w:rPr>
  </w:style>
  <w:style w:type="paragraph" w:customStyle="1" w:styleId="caaieiaie2">
    <w:name w:val="caaieiaie 2"/>
    <w:basedOn w:val="Iauiue"/>
    <w:next w:val="Iauiue"/>
    <w:rsid w:val="008C4693"/>
    <w:pPr>
      <w:keepNext/>
    </w:pPr>
    <w:rPr>
      <w:sz w:val="24"/>
      <w:lang w:val="ru-RU"/>
    </w:rPr>
  </w:style>
  <w:style w:type="paragraph" w:customStyle="1" w:styleId="114">
    <w:name w:val="заголовок 11"/>
    <w:basedOn w:val="a7"/>
    <w:next w:val="a7"/>
    <w:rsid w:val="008C4693"/>
    <w:pPr>
      <w:keepNext/>
      <w:snapToGrid w:val="0"/>
      <w:spacing w:after="0" w:line="240" w:lineRule="auto"/>
      <w:jc w:val="center"/>
    </w:pPr>
    <w:rPr>
      <w:rFonts w:ascii="Times New Roman" w:eastAsia="Times New Roman" w:hAnsi="Times New Roman"/>
      <w:sz w:val="24"/>
      <w:szCs w:val="20"/>
      <w:lang w:eastAsia="ru-RU"/>
    </w:rPr>
  </w:style>
  <w:style w:type="paragraph" w:customStyle="1" w:styleId="ww-20">
    <w:name w:val="ww-2"/>
    <w:basedOn w:val="a7"/>
    <w:rsid w:val="008C4693"/>
    <w:pPr>
      <w:spacing w:after="0" w:line="240" w:lineRule="auto"/>
      <w:jc w:val="both"/>
    </w:pPr>
    <w:rPr>
      <w:rFonts w:ascii="Times New Roman" w:eastAsia="Times New Roman" w:hAnsi="Times New Roman"/>
      <w:sz w:val="24"/>
      <w:szCs w:val="24"/>
      <w:lang w:eastAsia="ru-RU"/>
    </w:rPr>
  </w:style>
  <w:style w:type="paragraph" w:customStyle="1" w:styleId="ConsNormal">
    <w:name w:val="ConsNormal"/>
    <w:link w:val="ConsNormal0"/>
    <w:qFormat/>
    <w:rsid w:val="008C4693"/>
    <w:pPr>
      <w:widowControl w:val="0"/>
      <w:autoSpaceDE w:val="0"/>
      <w:autoSpaceDN w:val="0"/>
      <w:adjustRightInd w:val="0"/>
      <w:ind w:right="19772" w:firstLine="720"/>
    </w:pPr>
    <w:rPr>
      <w:rFonts w:ascii="Arial" w:eastAsia="Times New Roman" w:hAnsi="Arial" w:cs="Arial"/>
    </w:rPr>
  </w:style>
  <w:style w:type="character" w:customStyle="1" w:styleId="ConsPlusNormal">
    <w:name w:val="ConsPlusNormal Знак"/>
    <w:link w:val="ConsPlusNormal0"/>
    <w:locked/>
    <w:rsid w:val="008C4693"/>
    <w:rPr>
      <w:rFonts w:ascii="Arial" w:eastAsia="Times New Roman" w:hAnsi="Arial" w:cs="Arial"/>
      <w:lang w:val="ru-RU" w:eastAsia="ru-RU" w:bidi="ar-SA"/>
    </w:rPr>
  </w:style>
  <w:style w:type="paragraph" w:customStyle="1" w:styleId="ConsPlusNormal0">
    <w:name w:val="ConsPlusNormal"/>
    <w:link w:val="ConsPlusNormal"/>
    <w:rsid w:val="008C4693"/>
    <w:pPr>
      <w:widowControl w:val="0"/>
      <w:autoSpaceDE w:val="0"/>
      <w:autoSpaceDN w:val="0"/>
      <w:adjustRightInd w:val="0"/>
      <w:ind w:firstLine="720"/>
    </w:pPr>
    <w:rPr>
      <w:rFonts w:ascii="Arial" w:eastAsia="Times New Roman" w:hAnsi="Arial" w:cs="Arial"/>
    </w:rPr>
  </w:style>
  <w:style w:type="paragraph" w:customStyle="1" w:styleId="FR1">
    <w:name w:val="FR1"/>
    <w:rsid w:val="008C4693"/>
    <w:pPr>
      <w:widowControl w:val="0"/>
      <w:overflowPunct w:val="0"/>
      <w:autoSpaceDE w:val="0"/>
      <w:autoSpaceDN w:val="0"/>
      <w:adjustRightInd w:val="0"/>
      <w:spacing w:before="960" w:line="360" w:lineRule="auto"/>
      <w:ind w:left="3640" w:right="1200"/>
      <w:jc w:val="both"/>
    </w:pPr>
    <w:rPr>
      <w:rFonts w:ascii="Arial" w:eastAsia="Times New Roman" w:hAnsi="Arial"/>
      <w:b/>
      <w:sz w:val="32"/>
    </w:rPr>
  </w:style>
  <w:style w:type="paragraph" w:customStyle="1" w:styleId="FR2">
    <w:name w:val="FR2"/>
    <w:rsid w:val="008C4693"/>
    <w:pPr>
      <w:widowControl w:val="0"/>
      <w:overflowPunct w:val="0"/>
      <w:autoSpaceDE w:val="0"/>
      <w:autoSpaceDN w:val="0"/>
      <w:adjustRightInd w:val="0"/>
      <w:spacing w:line="259" w:lineRule="auto"/>
      <w:ind w:left="2920" w:right="600"/>
      <w:jc w:val="center"/>
    </w:pPr>
    <w:rPr>
      <w:rFonts w:ascii="Arial" w:eastAsia="Times New Roman" w:hAnsi="Arial"/>
      <w:b/>
      <w:sz w:val="28"/>
    </w:rPr>
  </w:style>
  <w:style w:type="paragraph" w:customStyle="1" w:styleId="ConsPlusTitle">
    <w:name w:val="ConsPlusTitle"/>
    <w:uiPriority w:val="99"/>
    <w:rsid w:val="008C4693"/>
    <w:pPr>
      <w:widowControl w:val="0"/>
      <w:autoSpaceDE w:val="0"/>
      <w:autoSpaceDN w:val="0"/>
      <w:adjustRightInd w:val="0"/>
    </w:pPr>
    <w:rPr>
      <w:rFonts w:ascii="Arial" w:eastAsia="Times New Roman" w:hAnsi="Arial" w:cs="Arial"/>
      <w:b/>
      <w:bCs/>
    </w:rPr>
  </w:style>
  <w:style w:type="paragraph" w:customStyle="1" w:styleId="14pt1">
    <w:name w:val="Стиль 14 pt по центру1"/>
    <w:basedOn w:val="a7"/>
    <w:rsid w:val="008C4693"/>
    <w:pPr>
      <w:spacing w:before="240" w:after="240" w:line="240" w:lineRule="auto"/>
      <w:jc w:val="center"/>
    </w:pPr>
    <w:rPr>
      <w:rFonts w:ascii="Times New Roman" w:eastAsia="Times New Roman" w:hAnsi="Times New Roman"/>
      <w:sz w:val="28"/>
      <w:szCs w:val="20"/>
      <w:lang w:eastAsia="ru-RU"/>
    </w:rPr>
  </w:style>
  <w:style w:type="paragraph" w:customStyle="1" w:styleId="affffd">
    <w:name w:val="заголовок"/>
    <w:basedOn w:val="13"/>
    <w:rsid w:val="008C4693"/>
    <w:pPr>
      <w:keepNext/>
      <w:widowControl w:val="0"/>
      <w:spacing w:before="0" w:beforeAutospacing="0" w:after="0" w:afterAutospacing="0" w:line="360" w:lineRule="auto"/>
      <w:ind w:right="-142"/>
      <w:jc w:val="center"/>
    </w:pPr>
    <w:rPr>
      <w:b w:val="0"/>
      <w:kern w:val="0"/>
      <w:sz w:val="28"/>
    </w:rPr>
  </w:style>
  <w:style w:type="paragraph" w:customStyle="1" w:styleId="Arial125">
    <w:name w:val="Стиль Arial Первая строка:  1.25 см Междустр.интервал:  полуторный"/>
    <w:basedOn w:val="a7"/>
    <w:rsid w:val="008C4693"/>
    <w:pPr>
      <w:spacing w:after="0" w:line="360" w:lineRule="auto"/>
      <w:ind w:firstLine="709"/>
      <w:jc w:val="both"/>
    </w:pPr>
    <w:rPr>
      <w:rFonts w:ascii="Arial" w:eastAsia="Times New Roman" w:hAnsi="Arial"/>
      <w:sz w:val="24"/>
      <w:szCs w:val="20"/>
      <w:lang w:eastAsia="ru-RU"/>
    </w:rPr>
  </w:style>
  <w:style w:type="paragraph" w:customStyle="1" w:styleId="affffe">
    <w:name w:val="Таблицы (моноширинный)"/>
    <w:basedOn w:val="a7"/>
    <w:next w:val="a7"/>
    <w:link w:val="afffff"/>
    <w:rsid w:val="008C4693"/>
    <w:pPr>
      <w:autoSpaceDE w:val="0"/>
      <w:autoSpaceDN w:val="0"/>
      <w:adjustRightInd w:val="0"/>
      <w:spacing w:after="0" w:line="240" w:lineRule="auto"/>
      <w:jc w:val="both"/>
    </w:pPr>
    <w:rPr>
      <w:rFonts w:ascii="Courier New" w:eastAsia="Times New Roman" w:hAnsi="Courier New"/>
      <w:sz w:val="20"/>
      <w:szCs w:val="20"/>
    </w:rPr>
  </w:style>
  <w:style w:type="character" w:customStyle="1" w:styleId="ConsPlusNonformat">
    <w:name w:val="ConsPlusNonformat Знак"/>
    <w:link w:val="ConsPlusNonformat0"/>
    <w:locked/>
    <w:rsid w:val="008C4693"/>
    <w:rPr>
      <w:rFonts w:ascii="Courier New" w:eastAsia="Times New Roman" w:hAnsi="Courier New" w:cs="Courier New"/>
      <w:lang w:val="ru-RU" w:eastAsia="ru-RU" w:bidi="ar-SA"/>
    </w:rPr>
  </w:style>
  <w:style w:type="paragraph" w:customStyle="1" w:styleId="ConsPlusNonformat0">
    <w:name w:val="ConsPlusNonformat"/>
    <w:link w:val="ConsPlusNonformat"/>
    <w:rsid w:val="008C4693"/>
    <w:pPr>
      <w:autoSpaceDE w:val="0"/>
      <w:autoSpaceDN w:val="0"/>
      <w:adjustRightInd w:val="0"/>
    </w:pPr>
    <w:rPr>
      <w:rFonts w:ascii="Courier New" w:eastAsia="Times New Roman" w:hAnsi="Courier New" w:cs="Courier New"/>
    </w:rPr>
  </w:style>
  <w:style w:type="paragraph" w:customStyle="1" w:styleId="xl22">
    <w:name w:val="xl22"/>
    <w:basedOn w:val="a7"/>
    <w:rsid w:val="008C4693"/>
    <w:pPr>
      <w:spacing w:before="100" w:after="100" w:line="240" w:lineRule="auto"/>
      <w:jc w:val="center"/>
    </w:pPr>
    <w:rPr>
      <w:rFonts w:ascii="Times New Roman" w:eastAsia="Times New Roman" w:hAnsi="Times New Roman"/>
      <w:sz w:val="24"/>
      <w:szCs w:val="20"/>
      <w:lang w:eastAsia="ru-RU"/>
    </w:rPr>
  </w:style>
  <w:style w:type="paragraph" w:customStyle="1" w:styleId="afffff0">
    <w:name w:val="Знак Знак Знак Знак"/>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afffff1">
    <w:name w:val="Знак Знак Знак"/>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afffff2">
    <w:name w:val="Вв"/>
    <w:basedOn w:val="a7"/>
    <w:rsid w:val="008C4693"/>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2f4">
    <w:name w:val="Знак Знак Знак Знак2"/>
    <w:basedOn w:val="a7"/>
    <w:rsid w:val="008C4693"/>
    <w:pPr>
      <w:spacing w:after="160" w:line="240" w:lineRule="exact"/>
      <w:jc w:val="both"/>
    </w:pPr>
    <w:rPr>
      <w:rFonts w:ascii="Verdana" w:eastAsia="Times New Roman" w:hAnsi="Verdana"/>
      <w:szCs w:val="20"/>
      <w:lang w:val="en-US"/>
    </w:rPr>
  </w:style>
  <w:style w:type="paragraph" w:customStyle="1" w:styleId="115">
    <w:name w:val="1 Знак1"/>
    <w:basedOn w:val="a7"/>
    <w:uiPriority w:val="99"/>
    <w:rsid w:val="008C4693"/>
    <w:pPr>
      <w:spacing w:after="160" w:line="240" w:lineRule="exact"/>
      <w:jc w:val="both"/>
    </w:pPr>
    <w:rPr>
      <w:rFonts w:ascii="Verdana" w:eastAsia="Times New Roman" w:hAnsi="Verdana"/>
      <w:szCs w:val="20"/>
      <w:lang w:val="en-US"/>
    </w:rPr>
  </w:style>
  <w:style w:type="paragraph" w:customStyle="1" w:styleId="14pt">
    <w:name w:val="Стиль 14 pt полужирный по центру"/>
    <w:basedOn w:val="a7"/>
    <w:rsid w:val="008C4693"/>
    <w:pPr>
      <w:spacing w:after="120" w:line="240" w:lineRule="auto"/>
      <w:jc w:val="center"/>
    </w:pPr>
    <w:rPr>
      <w:rFonts w:ascii="Times New Roman" w:eastAsia="Times New Roman" w:hAnsi="Times New Roman"/>
      <w:b/>
      <w:bCs/>
      <w:sz w:val="28"/>
      <w:szCs w:val="20"/>
      <w:lang w:eastAsia="ru-RU"/>
    </w:rPr>
  </w:style>
  <w:style w:type="paragraph" w:customStyle="1" w:styleId="afffff3">
    <w:name w:val="Знак Знак Знак Знак Знак Знак Знак Знак Знак"/>
    <w:basedOn w:val="a7"/>
    <w:rsid w:val="008C4693"/>
    <w:pPr>
      <w:spacing w:after="160" w:line="240" w:lineRule="exact"/>
      <w:jc w:val="both"/>
    </w:pPr>
    <w:rPr>
      <w:rFonts w:ascii="Times New Roman" w:eastAsia="Times New Roman" w:hAnsi="Times New Roman"/>
      <w:sz w:val="24"/>
      <w:szCs w:val="20"/>
      <w:lang w:val="en-US"/>
    </w:rPr>
  </w:style>
  <w:style w:type="paragraph" w:customStyle="1" w:styleId="Head92">
    <w:name w:val="Head 9.2"/>
    <w:basedOn w:val="a7"/>
    <w:next w:val="a7"/>
    <w:rsid w:val="008C4693"/>
    <w:pPr>
      <w:keepNext/>
      <w:widowControl w:val="0"/>
      <w:suppressAutoHyphens/>
      <w:spacing w:before="120" w:after="60" w:line="300" w:lineRule="auto"/>
    </w:pPr>
    <w:rPr>
      <w:rFonts w:ascii="Gelvetsky 12pt" w:eastAsia="Times New Roman" w:hAnsi="Gelvetsky 12pt"/>
      <w:b/>
      <w:bCs/>
      <w:sz w:val="24"/>
      <w:szCs w:val="24"/>
      <w:lang w:val="en-US" w:eastAsia="ru-RU"/>
    </w:rPr>
  </w:style>
  <w:style w:type="paragraph" w:customStyle="1" w:styleId="Head61">
    <w:name w:val="Head 6.1"/>
    <w:basedOn w:val="13"/>
    <w:next w:val="a7"/>
    <w:rsid w:val="008C4693"/>
    <w:pPr>
      <w:widowControl w:val="0"/>
      <w:suppressAutoHyphens/>
      <w:snapToGrid w:val="0"/>
      <w:spacing w:before="120" w:beforeAutospacing="0" w:after="60" w:afterAutospacing="0"/>
      <w:jc w:val="center"/>
      <w:outlineLvl w:val="9"/>
    </w:pPr>
    <w:rPr>
      <w:rFonts w:ascii="Times New Roman Bold" w:hAnsi="Times New Roman Bold"/>
      <w:bCs w:val="0"/>
      <w:kern w:val="0"/>
      <w:sz w:val="36"/>
      <w:lang w:val="en-US" w:bidi="he-IL"/>
    </w:rPr>
  </w:style>
  <w:style w:type="paragraph" w:customStyle="1" w:styleId="213">
    <w:name w:val="Основной текст 21"/>
    <w:basedOn w:val="a7"/>
    <w:rsid w:val="008C4693"/>
    <w:pPr>
      <w:overflowPunct w:val="0"/>
      <w:autoSpaceDE w:val="0"/>
      <w:autoSpaceDN w:val="0"/>
      <w:adjustRightInd w:val="0"/>
      <w:spacing w:after="0" w:line="240" w:lineRule="auto"/>
    </w:pPr>
    <w:rPr>
      <w:rFonts w:ascii="Times New Roman" w:eastAsia="Times New Roman" w:hAnsi="Times New Roman"/>
      <w:sz w:val="24"/>
      <w:szCs w:val="20"/>
      <w:lang w:eastAsia="ru-RU"/>
    </w:rPr>
  </w:style>
  <w:style w:type="paragraph" w:customStyle="1" w:styleId="Style5">
    <w:name w:val="Style5"/>
    <w:basedOn w:val="a7"/>
    <w:rsid w:val="008C4693"/>
    <w:pPr>
      <w:widowControl w:val="0"/>
      <w:autoSpaceDE w:val="0"/>
      <w:autoSpaceDN w:val="0"/>
      <w:adjustRightInd w:val="0"/>
      <w:spacing w:after="0" w:line="648" w:lineRule="exact"/>
    </w:pPr>
    <w:rPr>
      <w:rFonts w:ascii="Century Gothic" w:eastAsia="Times New Roman" w:hAnsi="Century Gothic"/>
      <w:sz w:val="24"/>
      <w:szCs w:val="24"/>
      <w:lang w:eastAsia="ru-RU"/>
    </w:rPr>
  </w:style>
  <w:style w:type="paragraph" w:customStyle="1" w:styleId="Style6">
    <w:name w:val="Style6"/>
    <w:basedOn w:val="a7"/>
    <w:uiPriority w:val="99"/>
    <w:rsid w:val="008C4693"/>
    <w:pPr>
      <w:widowControl w:val="0"/>
      <w:autoSpaceDE w:val="0"/>
      <w:autoSpaceDN w:val="0"/>
      <w:adjustRightInd w:val="0"/>
      <w:spacing w:after="0" w:line="323" w:lineRule="exact"/>
      <w:ind w:firstLine="470"/>
      <w:jc w:val="both"/>
    </w:pPr>
    <w:rPr>
      <w:rFonts w:ascii="Century Gothic" w:eastAsia="Times New Roman" w:hAnsi="Century Gothic"/>
      <w:sz w:val="24"/>
      <w:szCs w:val="24"/>
      <w:lang w:eastAsia="ru-RU"/>
    </w:rPr>
  </w:style>
  <w:style w:type="paragraph" w:customStyle="1" w:styleId="Style8">
    <w:name w:val="Style8"/>
    <w:basedOn w:val="a7"/>
    <w:uiPriority w:val="99"/>
    <w:rsid w:val="008C4693"/>
    <w:pPr>
      <w:widowControl w:val="0"/>
      <w:autoSpaceDE w:val="0"/>
      <w:autoSpaceDN w:val="0"/>
      <w:adjustRightInd w:val="0"/>
      <w:spacing w:after="0" w:line="323" w:lineRule="exact"/>
      <w:jc w:val="both"/>
    </w:pPr>
    <w:rPr>
      <w:rFonts w:ascii="Century Gothic" w:eastAsia="Times New Roman" w:hAnsi="Century Gothic"/>
      <w:sz w:val="24"/>
      <w:szCs w:val="24"/>
      <w:lang w:eastAsia="ru-RU"/>
    </w:rPr>
  </w:style>
  <w:style w:type="paragraph" w:customStyle="1" w:styleId="afffff4">
    <w:name w:val="Таблица"/>
    <w:basedOn w:val="a7"/>
    <w:rsid w:val="008C4693"/>
    <w:pPr>
      <w:spacing w:after="0" w:line="240" w:lineRule="auto"/>
      <w:jc w:val="both"/>
    </w:pPr>
    <w:rPr>
      <w:rFonts w:ascii="Times New Roman" w:eastAsia="Times New Roman" w:hAnsi="Times New Roman"/>
      <w:sz w:val="26"/>
      <w:szCs w:val="20"/>
      <w:lang w:eastAsia="ru-RU"/>
    </w:rPr>
  </w:style>
  <w:style w:type="paragraph" w:customStyle="1" w:styleId="2f5">
    <w:name w:val="Знак2"/>
    <w:basedOn w:val="a7"/>
    <w:rsid w:val="008C4693"/>
    <w:pPr>
      <w:spacing w:after="160" w:line="240" w:lineRule="exact"/>
    </w:pPr>
    <w:rPr>
      <w:rFonts w:ascii="Verdana" w:eastAsia="Times New Roman" w:hAnsi="Verdana"/>
      <w:sz w:val="24"/>
      <w:szCs w:val="24"/>
      <w:lang w:val="en-US"/>
    </w:rPr>
  </w:style>
  <w:style w:type="paragraph" w:customStyle="1" w:styleId="2f6">
    <w:name w:val="Обычный2"/>
    <w:rsid w:val="008C4693"/>
    <w:pPr>
      <w:widowControl w:val="0"/>
      <w:shd w:val="clear" w:color="auto" w:fill="FFFFFF"/>
      <w:snapToGrid w:val="0"/>
      <w:ind w:firstLine="709"/>
      <w:jc w:val="both"/>
    </w:pPr>
    <w:rPr>
      <w:rFonts w:ascii="Times New Roman" w:eastAsia="Times New Roman" w:hAnsi="Times New Roman"/>
      <w:sz w:val="22"/>
    </w:rPr>
  </w:style>
  <w:style w:type="paragraph" w:customStyle="1" w:styleId="1f">
    <w:name w:val="Знак Знак Знак Знак1"/>
    <w:basedOn w:val="a7"/>
    <w:rsid w:val="008C4693"/>
    <w:pPr>
      <w:spacing w:after="160" w:line="240" w:lineRule="exact"/>
      <w:jc w:val="both"/>
    </w:pPr>
    <w:rPr>
      <w:rFonts w:ascii="Verdana" w:eastAsia="Times New Roman" w:hAnsi="Verdana"/>
      <w:szCs w:val="20"/>
      <w:lang w:val="en-US"/>
    </w:rPr>
  </w:style>
  <w:style w:type="paragraph" w:customStyle="1" w:styleId="1f0">
    <w:name w:val="Знак Знак Знак Знак Знак Знак Знак Знак Знак1"/>
    <w:basedOn w:val="a7"/>
    <w:rsid w:val="008C4693"/>
    <w:pPr>
      <w:spacing w:after="160" w:line="240" w:lineRule="exact"/>
      <w:jc w:val="both"/>
    </w:pPr>
    <w:rPr>
      <w:rFonts w:ascii="Times New Roman" w:eastAsia="Times New Roman" w:hAnsi="Times New Roman"/>
      <w:sz w:val="24"/>
      <w:szCs w:val="20"/>
      <w:lang w:val="en-US"/>
    </w:rPr>
  </w:style>
  <w:style w:type="character" w:customStyle="1" w:styleId="220">
    <w:name w:val="Основной текст 22 Знак"/>
    <w:link w:val="221"/>
    <w:locked/>
    <w:rsid w:val="008C4693"/>
    <w:rPr>
      <w:rFonts w:ascii="Times New Roman" w:eastAsia="Times New Roman" w:hAnsi="Times New Roman"/>
      <w:sz w:val="24"/>
    </w:rPr>
  </w:style>
  <w:style w:type="paragraph" w:customStyle="1" w:styleId="221">
    <w:name w:val="Основной текст 22"/>
    <w:basedOn w:val="a7"/>
    <w:link w:val="220"/>
    <w:rsid w:val="008C4693"/>
    <w:pPr>
      <w:overflowPunct w:val="0"/>
      <w:autoSpaceDE w:val="0"/>
      <w:autoSpaceDN w:val="0"/>
      <w:adjustRightInd w:val="0"/>
      <w:spacing w:after="0" w:line="240" w:lineRule="auto"/>
    </w:pPr>
    <w:rPr>
      <w:rFonts w:ascii="Times New Roman" w:eastAsia="Times New Roman" w:hAnsi="Times New Roman"/>
      <w:sz w:val="24"/>
      <w:szCs w:val="20"/>
    </w:rPr>
  </w:style>
  <w:style w:type="paragraph" w:customStyle="1" w:styleId="2f7">
    <w:name w:val="Заг2"/>
    <w:basedOn w:val="13"/>
    <w:rsid w:val="008C4693"/>
    <w:pPr>
      <w:keepNext/>
      <w:spacing w:before="0" w:beforeAutospacing="0" w:after="60" w:afterAutospacing="0"/>
    </w:pPr>
    <w:rPr>
      <w:rFonts w:ascii="Times New Roman" w:hAnsi="Times New Roman"/>
      <w:bCs w:val="0"/>
      <w:kern w:val="2"/>
      <w:sz w:val="22"/>
      <w:lang w:eastAsia="ar-SA"/>
    </w:rPr>
  </w:style>
  <w:style w:type="character" w:customStyle="1" w:styleId="ListParagraphChar">
    <w:name w:val="List Paragraph Char"/>
    <w:link w:val="1f1"/>
    <w:locked/>
    <w:rsid w:val="008C4693"/>
    <w:rPr>
      <w:rFonts w:ascii="Times New Roman" w:eastAsia="Times New Roman" w:hAnsi="Times New Roman"/>
      <w:sz w:val="28"/>
    </w:rPr>
  </w:style>
  <w:style w:type="paragraph" w:customStyle="1" w:styleId="1f1">
    <w:name w:val="Абзац списка1"/>
    <w:basedOn w:val="a7"/>
    <w:link w:val="ListParagraphChar"/>
    <w:qFormat/>
    <w:rsid w:val="008C4693"/>
    <w:pPr>
      <w:spacing w:after="0" w:line="240" w:lineRule="auto"/>
      <w:ind w:left="720" w:firstLine="720"/>
      <w:jc w:val="both"/>
    </w:pPr>
    <w:rPr>
      <w:rFonts w:ascii="Times New Roman" w:eastAsia="Times New Roman" w:hAnsi="Times New Roman"/>
      <w:sz w:val="28"/>
      <w:szCs w:val="20"/>
    </w:rPr>
  </w:style>
  <w:style w:type="paragraph" w:customStyle="1" w:styleId="consplusnonformat1">
    <w:name w:val="consplusnonformat"/>
    <w:basedOn w:val="a7"/>
    <w:rsid w:val="008C4693"/>
    <w:pPr>
      <w:autoSpaceDE w:val="0"/>
      <w:autoSpaceDN w:val="0"/>
      <w:spacing w:after="0" w:line="240" w:lineRule="auto"/>
    </w:pPr>
    <w:rPr>
      <w:rFonts w:ascii="Courier New" w:eastAsia="Times New Roman" w:hAnsi="Courier New" w:cs="Courier New"/>
      <w:sz w:val="20"/>
      <w:szCs w:val="20"/>
      <w:lang w:eastAsia="ru-RU"/>
    </w:rPr>
  </w:style>
  <w:style w:type="paragraph" w:customStyle="1" w:styleId="font5">
    <w:name w:val="font5"/>
    <w:basedOn w:val="a7"/>
    <w:rsid w:val="008C4693"/>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7"/>
    <w:rsid w:val="008C4693"/>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font7">
    <w:name w:val="font7"/>
    <w:basedOn w:val="a7"/>
    <w:rsid w:val="008C4693"/>
    <w:pPr>
      <w:spacing w:before="100" w:beforeAutospacing="1" w:after="100" w:afterAutospacing="1" w:line="240" w:lineRule="auto"/>
    </w:pPr>
    <w:rPr>
      <w:rFonts w:ascii="Times New Roman" w:eastAsia="Times New Roman" w:hAnsi="Times New Roman"/>
      <w:i/>
      <w:iCs/>
      <w:sz w:val="16"/>
      <w:szCs w:val="16"/>
      <w:lang w:eastAsia="ru-RU"/>
    </w:rPr>
  </w:style>
  <w:style w:type="paragraph" w:customStyle="1" w:styleId="font8">
    <w:name w:val="font8"/>
    <w:basedOn w:val="a7"/>
    <w:rsid w:val="008C4693"/>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font9">
    <w:name w:val="font9"/>
    <w:basedOn w:val="a7"/>
    <w:rsid w:val="008C4693"/>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3">
    <w:name w:val="xl63"/>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64">
    <w:name w:val="xl64"/>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65">
    <w:name w:val="xl65"/>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6">
    <w:name w:val="xl66"/>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68">
    <w:name w:val="xl68"/>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9">
    <w:name w:val="xl69"/>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18"/>
      <w:szCs w:val="18"/>
      <w:lang w:eastAsia="ru-RU"/>
    </w:rPr>
  </w:style>
  <w:style w:type="paragraph" w:customStyle="1" w:styleId="xl70">
    <w:name w:val="xl70"/>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2">
    <w:name w:val="xl72"/>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73">
    <w:name w:val="xl73"/>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74">
    <w:name w:val="xl74"/>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75">
    <w:name w:val="xl75"/>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76">
    <w:name w:val="xl76"/>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7">
    <w:name w:val="xl77"/>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8">
    <w:name w:val="xl78"/>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0">
    <w:name w:val="xl80"/>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2">
    <w:name w:val="xl82"/>
    <w:basedOn w:val="a7"/>
    <w:rsid w:val="008C4693"/>
    <w:pPr>
      <w:spacing w:before="100" w:beforeAutospacing="1" w:after="100" w:afterAutospacing="1" w:line="240" w:lineRule="auto"/>
      <w:ind w:firstLineChars="400" w:firstLine="400"/>
    </w:pPr>
    <w:rPr>
      <w:rFonts w:ascii="Times New Roman" w:eastAsia="Times New Roman" w:hAnsi="Times New Roman"/>
      <w:sz w:val="24"/>
      <w:szCs w:val="24"/>
      <w:lang w:eastAsia="ru-RU"/>
    </w:rPr>
  </w:style>
  <w:style w:type="paragraph" w:customStyle="1" w:styleId="xl83">
    <w:name w:val="xl83"/>
    <w:basedOn w:val="a7"/>
    <w:rsid w:val="008C4693"/>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4">
    <w:name w:val="xl84"/>
    <w:basedOn w:val="a7"/>
    <w:rsid w:val="008C4693"/>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5">
    <w:name w:val="xl85"/>
    <w:basedOn w:val="a7"/>
    <w:rsid w:val="008C469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6">
    <w:name w:val="xl86"/>
    <w:basedOn w:val="a7"/>
    <w:rsid w:val="008C469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7">
    <w:name w:val="xl87"/>
    <w:basedOn w:val="a7"/>
    <w:rsid w:val="008C469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8">
    <w:name w:val="xl88"/>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9">
    <w:name w:val="xl89"/>
    <w:basedOn w:val="a7"/>
    <w:rsid w:val="008C4693"/>
    <w:pPr>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3d">
    <w:name w:val="Обычный3"/>
    <w:rsid w:val="008C4693"/>
    <w:rPr>
      <w:rFonts w:ascii="Times New Roman" w:eastAsia="Times New Roman" w:hAnsi="Times New Roman"/>
      <w:sz w:val="24"/>
    </w:rPr>
  </w:style>
  <w:style w:type="paragraph" w:customStyle="1" w:styleId="Normal1">
    <w:name w:val="Normal1"/>
    <w:rsid w:val="008C4693"/>
    <w:pPr>
      <w:widowControl w:val="0"/>
      <w:snapToGrid w:val="0"/>
    </w:pPr>
    <w:rPr>
      <w:rFonts w:ascii="Times New Roman" w:eastAsia="Times New Roman" w:hAnsi="Times New Roman"/>
    </w:rPr>
  </w:style>
  <w:style w:type="paragraph" w:customStyle="1" w:styleId="116">
    <w:name w:val="Знак1 Знак Знак Знак1"/>
    <w:basedOn w:val="a7"/>
    <w:rsid w:val="008C4693"/>
    <w:pPr>
      <w:spacing w:after="160" w:line="240" w:lineRule="exact"/>
      <w:jc w:val="both"/>
    </w:pPr>
    <w:rPr>
      <w:rFonts w:ascii="Verdana" w:hAnsi="Verdana" w:cs="Verdana"/>
      <w:lang w:val="en-US"/>
    </w:rPr>
  </w:style>
  <w:style w:type="paragraph" w:customStyle="1" w:styleId="2f8">
    <w:name w:val="Знак Знак Знак2 Знак"/>
    <w:basedOn w:val="a7"/>
    <w:rsid w:val="008C4693"/>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ff5">
    <w:name w:val="спецификация"/>
    <w:basedOn w:val="a7"/>
    <w:rsid w:val="008C4693"/>
    <w:pPr>
      <w:autoSpaceDE w:val="0"/>
      <w:autoSpaceDN w:val="0"/>
      <w:spacing w:after="0" w:line="240" w:lineRule="auto"/>
      <w:ind w:left="-109" w:right="-108"/>
    </w:pPr>
    <w:rPr>
      <w:rFonts w:ascii="Courier New" w:eastAsia="Times New Roman" w:hAnsi="Courier New" w:cs="Courier New"/>
      <w:b/>
      <w:bCs/>
      <w:caps/>
      <w:sz w:val="20"/>
      <w:szCs w:val="20"/>
      <w:lang w:eastAsia="ru-RU"/>
    </w:rPr>
  </w:style>
  <w:style w:type="paragraph" w:customStyle="1" w:styleId="3---">
    <w:name w:val="3---"/>
    <w:basedOn w:val="a7"/>
    <w:rsid w:val="008C4693"/>
    <w:pPr>
      <w:spacing w:before="120" w:after="120" w:line="240" w:lineRule="auto"/>
      <w:jc w:val="both"/>
    </w:pPr>
    <w:rPr>
      <w:rFonts w:ascii="Times New Roman" w:eastAsia="Times New Roman" w:hAnsi="Times New Roman"/>
      <w:sz w:val="24"/>
      <w:szCs w:val="24"/>
      <w:lang w:eastAsia="ru-RU"/>
    </w:rPr>
  </w:style>
  <w:style w:type="paragraph" w:customStyle="1" w:styleId="2-11">
    <w:name w:val="содержание2-11"/>
    <w:basedOn w:val="a7"/>
    <w:rsid w:val="008C4693"/>
    <w:pPr>
      <w:spacing w:after="60" w:line="240" w:lineRule="auto"/>
      <w:jc w:val="both"/>
    </w:pPr>
    <w:rPr>
      <w:rFonts w:ascii="Times New Roman" w:eastAsia="Times New Roman" w:hAnsi="Times New Roman"/>
      <w:sz w:val="24"/>
      <w:szCs w:val="24"/>
      <w:lang w:eastAsia="ru-RU"/>
    </w:rPr>
  </w:style>
  <w:style w:type="paragraph" w:customStyle="1" w:styleId="afffff6">
    <w:name w:val="Íîðìàëüíûé"/>
    <w:semiHidden/>
    <w:rsid w:val="008C4693"/>
    <w:pPr>
      <w:jc w:val="both"/>
    </w:pPr>
    <w:rPr>
      <w:rFonts w:ascii="Courier" w:eastAsia="Times New Roman" w:hAnsi="Courier"/>
      <w:sz w:val="24"/>
      <w:lang w:val="en-GB"/>
    </w:rPr>
  </w:style>
  <w:style w:type="paragraph" w:customStyle="1" w:styleId="ConsNonformat">
    <w:name w:val="ConsNonformat"/>
    <w:rsid w:val="008C4693"/>
    <w:pPr>
      <w:widowControl w:val="0"/>
      <w:autoSpaceDE w:val="0"/>
      <w:autoSpaceDN w:val="0"/>
      <w:jc w:val="both"/>
    </w:pPr>
    <w:rPr>
      <w:rFonts w:ascii="Courier New" w:eastAsia="Times New Roman" w:hAnsi="Courier New" w:cs="Courier New"/>
    </w:rPr>
  </w:style>
  <w:style w:type="paragraph" w:customStyle="1" w:styleId="Iauiue1">
    <w:name w:val="Iau?iue1"/>
    <w:rsid w:val="008C4693"/>
    <w:pPr>
      <w:jc w:val="both"/>
    </w:pPr>
    <w:rPr>
      <w:rFonts w:ascii="Times New Roman" w:eastAsia="Times New Roman" w:hAnsi="Times New Roman"/>
    </w:rPr>
  </w:style>
  <w:style w:type="paragraph" w:customStyle="1" w:styleId="caaieiaie1">
    <w:name w:val="caaieiaie 1"/>
    <w:basedOn w:val="Iauiue"/>
    <w:next w:val="Iauiue"/>
    <w:rsid w:val="008C4693"/>
    <w:pPr>
      <w:keepNext/>
      <w:spacing w:before="240" w:after="60" w:line="360" w:lineRule="auto"/>
      <w:ind w:firstLine="397"/>
      <w:jc w:val="center"/>
    </w:pPr>
    <w:rPr>
      <w:b/>
      <w:kern w:val="28"/>
      <w:sz w:val="28"/>
      <w:lang w:val="ru-RU"/>
    </w:rPr>
  </w:style>
  <w:style w:type="paragraph" w:customStyle="1" w:styleId="afffff7">
    <w:name w:val="ПЗ инструкции"/>
    <w:basedOn w:val="a7"/>
    <w:rsid w:val="008C4693"/>
    <w:pPr>
      <w:spacing w:before="240" w:after="120" w:line="240" w:lineRule="auto"/>
      <w:jc w:val="center"/>
    </w:pPr>
    <w:rPr>
      <w:rFonts w:ascii="Times New Roman" w:eastAsia="Times New Roman" w:hAnsi="Times New Roman"/>
      <w:b/>
      <w:bCs/>
      <w:sz w:val="28"/>
      <w:szCs w:val="20"/>
      <w:lang w:eastAsia="ru-RU"/>
    </w:rPr>
  </w:style>
  <w:style w:type="paragraph" w:customStyle="1" w:styleId="afffff8">
    <w:name w:val="Указания"/>
    <w:basedOn w:val="afffff7"/>
    <w:rsid w:val="008C4693"/>
  </w:style>
  <w:style w:type="paragraph" w:customStyle="1" w:styleId="Iniiadieoaeno2">
    <w:name w:val="Iniia?die oaeno 2"/>
    <w:basedOn w:val="Iauiue"/>
    <w:rsid w:val="008C4693"/>
    <w:pPr>
      <w:widowControl w:val="0"/>
      <w:snapToGrid w:val="0"/>
      <w:spacing w:before="80" w:after="80"/>
      <w:jc w:val="both"/>
    </w:pPr>
    <w:rPr>
      <w:sz w:val="22"/>
      <w:lang w:val="ru-RU" w:eastAsia="en-US"/>
    </w:rPr>
  </w:style>
  <w:style w:type="paragraph" w:customStyle="1" w:styleId="norma">
    <w:name w:val="norma"/>
    <w:basedOn w:val="Iauiue"/>
    <w:rsid w:val="008C4693"/>
    <w:pPr>
      <w:widowControl w:val="0"/>
      <w:snapToGrid w:val="0"/>
      <w:spacing w:before="60" w:after="80"/>
      <w:ind w:left="851" w:hanging="851"/>
      <w:jc w:val="both"/>
    </w:pPr>
    <w:rPr>
      <w:rFonts w:ascii="Peterburg" w:hAnsi="Peterburg"/>
      <w:sz w:val="22"/>
      <w:lang w:val="ru-RU" w:eastAsia="en-US"/>
    </w:rPr>
  </w:style>
  <w:style w:type="paragraph" w:customStyle="1" w:styleId="afffff9">
    <w:name w:val="Îáû÷íûé"/>
    <w:rsid w:val="008C4693"/>
    <w:pPr>
      <w:jc w:val="both"/>
    </w:pPr>
    <w:rPr>
      <w:rFonts w:ascii="Times New Roman" w:eastAsia="Times New Roman" w:hAnsi="Times New Roman"/>
      <w:lang w:val="en-US"/>
    </w:rPr>
  </w:style>
  <w:style w:type="paragraph" w:customStyle="1" w:styleId="14pt0">
    <w:name w:val="Стиль 14 pt по центру"/>
    <w:basedOn w:val="a7"/>
    <w:rsid w:val="008C4693"/>
    <w:pPr>
      <w:spacing w:after="0" w:line="240" w:lineRule="auto"/>
      <w:jc w:val="center"/>
    </w:pPr>
    <w:rPr>
      <w:rFonts w:ascii="Times New Roman" w:eastAsia="Times New Roman" w:hAnsi="Times New Roman"/>
      <w:b/>
      <w:sz w:val="28"/>
      <w:szCs w:val="20"/>
      <w:lang w:eastAsia="ru-RU"/>
    </w:rPr>
  </w:style>
  <w:style w:type="paragraph" w:customStyle="1" w:styleId="14pt10">
    <w:name w:val="Стиль 14 pt по ширине Первая строка:  1 см"/>
    <w:basedOn w:val="a7"/>
    <w:rsid w:val="008C4693"/>
    <w:pPr>
      <w:spacing w:after="0" w:line="240" w:lineRule="auto"/>
      <w:ind w:firstLine="567"/>
      <w:jc w:val="both"/>
    </w:pPr>
    <w:rPr>
      <w:rFonts w:ascii="Times New Roman" w:eastAsia="Times New Roman" w:hAnsi="Times New Roman"/>
      <w:sz w:val="28"/>
      <w:szCs w:val="20"/>
      <w:lang w:eastAsia="ru-RU"/>
    </w:rPr>
  </w:style>
  <w:style w:type="paragraph" w:customStyle="1" w:styleId="14pt127">
    <w:name w:val="Стиль 14 pt по ширине Первая строка:  127 см"/>
    <w:basedOn w:val="a7"/>
    <w:rsid w:val="008C4693"/>
    <w:pPr>
      <w:spacing w:after="0" w:line="240" w:lineRule="auto"/>
      <w:ind w:firstLine="720"/>
      <w:jc w:val="both"/>
    </w:pPr>
    <w:rPr>
      <w:rFonts w:ascii="Times New Roman" w:eastAsia="Times New Roman" w:hAnsi="Times New Roman"/>
      <w:sz w:val="28"/>
      <w:szCs w:val="20"/>
      <w:lang w:eastAsia="ru-RU"/>
    </w:rPr>
  </w:style>
  <w:style w:type="paragraph" w:customStyle="1" w:styleId="Iniiaiieoaeno21">
    <w:name w:val="Iniiaiie oaeno 21"/>
    <w:basedOn w:val="Iauiue"/>
    <w:rsid w:val="008C4693"/>
    <w:pPr>
      <w:keepNext/>
      <w:tabs>
        <w:tab w:val="left" w:pos="567"/>
        <w:tab w:val="left" w:pos="1134"/>
      </w:tabs>
      <w:spacing w:before="120" w:after="120" w:line="220" w:lineRule="exact"/>
      <w:ind w:firstLine="567"/>
      <w:jc w:val="both"/>
    </w:pPr>
    <w:rPr>
      <w:color w:val="000000"/>
      <w:spacing w:val="-4"/>
      <w:sz w:val="22"/>
      <w:lang w:val="ru-RU"/>
    </w:rPr>
  </w:style>
  <w:style w:type="paragraph" w:customStyle="1" w:styleId="142412">
    <w:name w:val="Стиль 14 пт полужирный По центру Перед:  24 пт После:  12 пт"/>
    <w:basedOn w:val="a7"/>
    <w:rsid w:val="008C4693"/>
    <w:pPr>
      <w:spacing w:before="240" w:after="120" w:line="240" w:lineRule="auto"/>
      <w:jc w:val="center"/>
    </w:pPr>
    <w:rPr>
      <w:rFonts w:ascii="Times New Roman" w:eastAsia="Times New Roman" w:hAnsi="Times New Roman"/>
      <w:b/>
      <w:bCs/>
      <w:sz w:val="28"/>
      <w:szCs w:val="20"/>
      <w:lang w:eastAsia="ru-RU"/>
    </w:rPr>
  </w:style>
  <w:style w:type="paragraph" w:customStyle="1" w:styleId="1466">
    <w:name w:val="Стиль 14 пт полужирный По центру Перед:  6 пт После:  6 пт"/>
    <w:basedOn w:val="a7"/>
    <w:rsid w:val="008C4693"/>
    <w:pPr>
      <w:spacing w:before="360" w:after="120" w:line="240" w:lineRule="auto"/>
      <w:jc w:val="center"/>
    </w:pPr>
    <w:rPr>
      <w:rFonts w:ascii="Times New Roman" w:eastAsia="Times New Roman" w:hAnsi="Times New Roman"/>
      <w:b/>
      <w:bCs/>
      <w:position w:val="6"/>
      <w:sz w:val="28"/>
      <w:szCs w:val="20"/>
      <w:lang w:eastAsia="ru-RU"/>
    </w:rPr>
  </w:style>
  <w:style w:type="paragraph" w:customStyle="1" w:styleId="-0">
    <w:name w:val="Контракт-подпункт"/>
    <w:basedOn w:val="a7"/>
    <w:rsid w:val="008C4693"/>
    <w:pPr>
      <w:tabs>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FR3">
    <w:name w:val="FR3"/>
    <w:rsid w:val="008C4693"/>
    <w:pPr>
      <w:widowControl w:val="0"/>
      <w:snapToGrid w:val="0"/>
      <w:ind w:left="960"/>
      <w:jc w:val="both"/>
    </w:pPr>
    <w:rPr>
      <w:rFonts w:ascii="Arial" w:eastAsia="Times New Roman" w:hAnsi="Arial"/>
      <w:sz w:val="56"/>
      <w:lang w:val="en-US"/>
    </w:rPr>
  </w:style>
  <w:style w:type="paragraph" w:customStyle="1" w:styleId="FR4">
    <w:name w:val="FR4"/>
    <w:rsid w:val="008C4693"/>
    <w:pPr>
      <w:widowControl w:val="0"/>
      <w:snapToGrid w:val="0"/>
      <w:spacing w:before="520"/>
      <w:ind w:right="200"/>
      <w:jc w:val="center"/>
    </w:pPr>
    <w:rPr>
      <w:rFonts w:ascii="Arial" w:eastAsia="Times New Roman" w:hAnsi="Arial"/>
      <w:sz w:val="48"/>
    </w:rPr>
  </w:style>
  <w:style w:type="paragraph" w:customStyle="1" w:styleId="34">
    <w:name w:val="Раздел 3"/>
    <w:basedOn w:val="a7"/>
    <w:semiHidden/>
    <w:rsid w:val="008C4693"/>
    <w:pPr>
      <w:numPr>
        <w:ilvl w:val="1"/>
        <w:numId w:val="12"/>
      </w:numPr>
      <w:tabs>
        <w:tab w:val="num" w:pos="360"/>
      </w:tabs>
      <w:spacing w:before="120" w:after="120" w:line="240" w:lineRule="auto"/>
      <w:ind w:left="360"/>
      <w:jc w:val="center"/>
    </w:pPr>
    <w:rPr>
      <w:rFonts w:ascii="Times New Roman" w:eastAsia="Times New Roman" w:hAnsi="Times New Roman"/>
      <w:b/>
      <w:sz w:val="24"/>
      <w:szCs w:val="20"/>
      <w:lang w:eastAsia="ru-RU"/>
    </w:rPr>
  </w:style>
  <w:style w:type="paragraph" w:customStyle="1" w:styleId="a1">
    <w:name w:val="Условия контракта"/>
    <w:basedOn w:val="a7"/>
    <w:semiHidden/>
    <w:rsid w:val="008C4693"/>
    <w:pPr>
      <w:numPr>
        <w:numId w:val="13"/>
      </w:num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customStyle="1" w:styleId="-1">
    <w:name w:val="Контракт-пункт"/>
    <w:basedOn w:val="a7"/>
    <w:rsid w:val="008C4693"/>
    <w:pPr>
      <w:tabs>
        <w:tab w:val="num" w:pos="851"/>
        <w:tab w:val="num" w:pos="1440"/>
      </w:tabs>
      <w:spacing w:after="0" w:line="240" w:lineRule="auto"/>
      <w:ind w:left="851" w:hanging="851"/>
      <w:jc w:val="both"/>
    </w:pPr>
    <w:rPr>
      <w:rFonts w:ascii="Times New Roman" w:eastAsia="Times New Roman" w:hAnsi="Times New Roman"/>
      <w:sz w:val="24"/>
      <w:szCs w:val="24"/>
      <w:lang w:eastAsia="ru-RU"/>
    </w:rPr>
  </w:style>
  <w:style w:type="paragraph" w:customStyle="1" w:styleId="-2">
    <w:name w:val="Контракт-подподпункт"/>
    <w:basedOn w:val="a7"/>
    <w:rsid w:val="008C4693"/>
    <w:pPr>
      <w:tabs>
        <w:tab w:val="num" w:pos="1140"/>
      </w:tabs>
      <w:spacing w:after="0" w:line="240" w:lineRule="auto"/>
      <w:ind w:left="1140" w:hanging="1140"/>
      <w:jc w:val="both"/>
    </w:pPr>
    <w:rPr>
      <w:rFonts w:ascii="Times New Roman" w:eastAsia="Times New Roman" w:hAnsi="Times New Roman"/>
      <w:sz w:val="24"/>
      <w:szCs w:val="24"/>
      <w:lang w:eastAsia="ru-RU"/>
    </w:rPr>
  </w:style>
  <w:style w:type="paragraph" w:customStyle="1" w:styleId="47">
    <w:name w:val="заголовок 4"/>
    <w:basedOn w:val="a7"/>
    <w:next w:val="a7"/>
    <w:rsid w:val="008C4693"/>
    <w:pPr>
      <w:keepNext/>
      <w:keepLines/>
      <w:widowControl w:val="0"/>
      <w:suppressAutoHyphens/>
      <w:spacing w:before="240" w:after="60" w:line="240" w:lineRule="auto"/>
      <w:jc w:val="both"/>
    </w:pPr>
    <w:rPr>
      <w:rFonts w:ascii="Arial" w:eastAsia="Times New Roman" w:hAnsi="Arial"/>
      <w:smallCaps/>
      <w:sz w:val="24"/>
      <w:szCs w:val="24"/>
      <w:lang w:eastAsia="ru-RU"/>
    </w:rPr>
  </w:style>
  <w:style w:type="paragraph" w:customStyle="1" w:styleId="BodyText21">
    <w:name w:val="Body Text 21"/>
    <w:basedOn w:val="a7"/>
    <w:rsid w:val="008C4693"/>
    <w:pPr>
      <w:widowControl w:val="0"/>
      <w:spacing w:after="0" w:line="240" w:lineRule="auto"/>
      <w:jc w:val="center"/>
    </w:pPr>
    <w:rPr>
      <w:rFonts w:ascii="Antiqua" w:eastAsia="Times New Roman" w:hAnsi="Antiqua"/>
      <w:sz w:val="24"/>
      <w:szCs w:val="20"/>
      <w:lang w:eastAsia="ru-RU"/>
    </w:rPr>
  </w:style>
  <w:style w:type="paragraph" w:customStyle="1" w:styleId="1f2">
    <w:name w:val="заголовок 1"/>
    <w:basedOn w:val="a7"/>
    <w:next w:val="a7"/>
    <w:rsid w:val="008C4693"/>
    <w:pPr>
      <w:keepNext/>
      <w:widowControl w:val="0"/>
      <w:spacing w:after="0" w:line="240" w:lineRule="auto"/>
      <w:jc w:val="center"/>
    </w:pPr>
    <w:rPr>
      <w:rFonts w:ascii="Times New Roman" w:eastAsia="Times New Roman" w:hAnsi="Times New Roman"/>
      <w:b/>
      <w:sz w:val="32"/>
      <w:szCs w:val="20"/>
      <w:lang w:eastAsia="ru-RU"/>
    </w:rPr>
  </w:style>
  <w:style w:type="paragraph" w:customStyle="1" w:styleId="afffffa">
    <w:name w:val="Введ"/>
    <w:basedOn w:val="a7"/>
    <w:rsid w:val="008C4693"/>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xl90">
    <w:name w:val="xl90"/>
    <w:basedOn w:val="a7"/>
    <w:rsid w:val="008C4693"/>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7"/>
    <w:rsid w:val="008C469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7"/>
    <w:rsid w:val="008C4693"/>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3">
    <w:name w:val="xl93"/>
    <w:basedOn w:val="a7"/>
    <w:rsid w:val="008C469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4">
    <w:name w:val="xl94"/>
    <w:basedOn w:val="a7"/>
    <w:rsid w:val="008C4693"/>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5">
    <w:name w:val="xl95"/>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6">
    <w:name w:val="xl96"/>
    <w:basedOn w:val="a7"/>
    <w:rsid w:val="008C4693"/>
    <w:pPr>
      <w:pBdr>
        <w:lef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7">
    <w:name w:val="xl97"/>
    <w:basedOn w:val="a7"/>
    <w:rsid w:val="008C469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8">
    <w:name w:val="xl98"/>
    <w:basedOn w:val="a7"/>
    <w:rsid w:val="008C469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9">
    <w:name w:val="xl99"/>
    <w:basedOn w:val="a7"/>
    <w:rsid w:val="008C4693"/>
    <w:pPr>
      <w:pBdr>
        <w:lef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1">
    <w:name w:val="xl101"/>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2">
    <w:name w:val="xl102"/>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3">
    <w:name w:val="xl103"/>
    <w:basedOn w:val="a7"/>
    <w:rsid w:val="008C4693"/>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4">
    <w:name w:val="xl104"/>
    <w:basedOn w:val="a7"/>
    <w:rsid w:val="008C4693"/>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5">
    <w:name w:val="xl105"/>
    <w:basedOn w:val="a7"/>
    <w:rsid w:val="008C4693"/>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6">
    <w:name w:val="xl106"/>
    <w:basedOn w:val="a7"/>
    <w:rsid w:val="008C4693"/>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7">
    <w:name w:val="xl107"/>
    <w:basedOn w:val="a7"/>
    <w:rsid w:val="008C4693"/>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7"/>
    <w:rsid w:val="008C4693"/>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9">
    <w:name w:val="xl109"/>
    <w:basedOn w:val="a7"/>
    <w:rsid w:val="008C4693"/>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7"/>
    <w:rsid w:val="008C4693"/>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2">
    <w:name w:val="xl112"/>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3">
    <w:name w:val="xl113"/>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4">
    <w:name w:val="xl114"/>
    <w:basedOn w:val="a7"/>
    <w:rsid w:val="008C469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5">
    <w:name w:val="xl115"/>
    <w:basedOn w:val="a7"/>
    <w:rsid w:val="008C469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6">
    <w:name w:val="xl116"/>
    <w:basedOn w:val="a7"/>
    <w:rsid w:val="008C469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7">
    <w:name w:val="xl117"/>
    <w:basedOn w:val="a7"/>
    <w:rsid w:val="008C4693"/>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8">
    <w:name w:val="xl118"/>
    <w:basedOn w:val="a7"/>
    <w:rsid w:val="008C4693"/>
    <w:pPr>
      <w:pBdr>
        <w:top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9">
    <w:name w:val="xl119"/>
    <w:basedOn w:val="a7"/>
    <w:rsid w:val="008C4693"/>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20">
    <w:name w:val="xl120"/>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1">
    <w:name w:val="xl121"/>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2">
    <w:name w:val="xl122"/>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3">
    <w:name w:val="xl123"/>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4">
    <w:name w:val="xl124"/>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5">
    <w:name w:val="xl125"/>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6">
    <w:name w:val="xl126"/>
    <w:basedOn w:val="a7"/>
    <w:rsid w:val="008C4693"/>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7">
    <w:name w:val="xl127"/>
    <w:basedOn w:val="a7"/>
    <w:rsid w:val="008C4693"/>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8">
    <w:name w:val="xl128"/>
    <w:basedOn w:val="a7"/>
    <w:rsid w:val="008C4693"/>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9">
    <w:name w:val="xl129"/>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0">
    <w:name w:val="xl130"/>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1">
    <w:name w:val="xl131"/>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2">
    <w:name w:val="xl132"/>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3">
    <w:name w:val="xl133"/>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4">
    <w:name w:val="xl134"/>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5">
    <w:name w:val="xl135"/>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6">
    <w:name w:val="xl136"/>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7">
    <w:name w:val="xl137"/>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8">
    <w:name w:val="xl138"/>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9">
    <w:name w:val="xl139"/>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0">
    <w:name w:val="xl140"/>
    <w:basedOn w:val="a7"/>
    <w:rsid w:val="008C469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1">
    <w:name w:val="xl141"/>
    <w:basedOn w:val="a7"/>
    <w:rsid w:val="008C469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2">
    <w:name w:val="xl142"/>
    <w:basedOn w:val="a7"/>
    <w:rsid w:val="008C469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3">
    <w:name w:val="xl143"/>
    <w:basedOn w:val="a7"/>
    <w:rsid w:val="008C469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4">
    <w:name w:val="xl144"/>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5">
    <w:name w:val="xl145"/>
    <w:basedOn w:val="a7"/>
    <w:rsid w:val="008C4693"/>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6">
    <w:name w:val="xl146"/>
    <w:basedOn w:val="a7"/>
    <w:rsid w:val="008C4693"/>
    <w:pPr>
      <w:pBdr>
        <w:top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47">
    <w:name w:val="xl147"/>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8">
    <w:name w:val="xl148"/>
    <w:basedOn w:val="a7"/>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9">
    <w:name w:val="xl149"/>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0">
    <w:name w:val="xl150"/>
    <w:basedOn w:val="a7"/>
    <w:rsid w:val="008C469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1">
    <w:name w:val="xl151"/>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52">
    <w:name w:val="xl152"/>
    <w:basedOn w:val="a7"/>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3">
    <w:name w:val="xl153"/>
    <w:basedOn w:val="a7"/>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4">
    <w:name w:val="xl154"/>
    <w:basedOn w:val="a7"/>
    <w:rsid w:val="008C469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5">
    <w:name w:val="xl155"/>
    <w:basedOn w:val="a7"/>
    <w:rsid w:val="008C4693"/>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6">
    <w:name w:val="xl156"/>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7">
    <w:name w:val="xl157"/>
    <w:basedOn w:val="a7"/>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8">
    <w:name w:val="xl158"/>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9">
    <w:name w:val="xl159"/>
    <w:basedOn w:val="a7"/>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1">
    <w:name w:val="xl161"/>
    <w:basedOn w:val="a7"/>
    <w:rsid w:val="008C469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3">
    <w:name w:val="xl163"/>
    <w:basedOn w:val="a7"/>
    <w:rsid w:val="008C4693"/>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64">
    <w:name w:val="xl164"/>
    <w:basedOn w:val="a7"/>
    <w:rsid w:val="008C469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7"/>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7">
    <w:name w:val="xl167"/>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8">
    <w:name w:val="xl168"/>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9">
    <w:name w:val="xl169"/>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0">
    <w:name w:val="xl170"/>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1">
    <w:name w:val="xl171"/>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2">
    <w:name w:val="xl172"/>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3">
    <w:name w:val="xl173"/>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4">
    <w:name w:val="xl174"/>
    <w:basedOn w:val="a7"/>
    <w:rsid w:val="008C4693"/>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5">
    <w:name w:val="xl175"/>
    <w:basedOn w:val="a7"/>
    <w:rsid w:val="008C4693"/>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7"/>
    <w:rsid w:val="008C4693"/>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7">
    <w:name w:val="xl177"/>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8">
    <w:name w:val="xl178"/>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9">
    <w:name w:val="xl179"/>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0">
    <w:name w:val="xl180"/>
    <w:basedOn w:val="a7"/>
    <w:rsid w:val="008C4693"/>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7"/>
    <w:rsid w:val="008C4693"/>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2">
    <w:name w:val="xl182"/>
    <w:basedOn w:val="a7"/>
    <w:rsid w:val="008C4693"/>
    <w:pPr>
      <w:pBdr>
        <w:top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4">
    <w:name w:val="xl184"/>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5">
    <w:name w:val="xl185"/>
    <w:basedOn w:val="a7"/>
    <w:rsid w:val="008C4693"/>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6">
    <w:name w:val="xl186"/>
    <w:basedOn w:val="a7"/>
    <w:rsid w:val="008C4693"/>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7">
    <w:name w:val="xl187"/>
    <w:basedOn w:val="a7"/>
    <w:rsid w:val="008C4693"/>
    <w:pPr>
      <w:spacing w:before="100" w:beforeAutospacing="1" w:after="100" w:afterAutospacing="1" w:line="240" w:lineRule="auto"/>
    </w:pPr>
    <w:rPr>
      <w:rFonts w:ascii="Times New Roman" w:eastAsia="Times New Roman" w:hAnsi="Times New Roman"/>
      <w:lang w:eastAsia="ru-RU"/>
    </w:rPr>
  </w:style>
  <w:style w:type="paragraph" w:customStyle="1" w:styleId="xl188">
    <w:name w:val="xl188"/>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9">
    <w:name w:val="xl189"/>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90">
    <w:name w:val="xl190"/>
    <w:basedOn w:val="a7"/>
    <w:rsid w:val="008C4693"/>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91">
    <w:name w:val="xl191"/>
    <w:basedOn w:val="a7"/>
    <w:rsid w:val="008C4693"/>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ListParagraph1">
    <w:name w:val="List Paragraph1"/>
    <w:basedOn w:val="a7"/>
    <w:rsid w:val="008C4693"/>
    <w:pPr>
      <w:spacing w:after="0" w:line="240" w:lineRule="auto"/>
      <w:ind w:left="720"/>
      <w:contextualSpacing/>
    </w:pPr>
    <w:rPr>
      <w:rFonts w:ascii="Times New Roman" w:eastAsia="Times New Roman" w:hAnsi="Times New Roman"/>
      <w:sz w:val="24"/>
      <w:szCs w:val="24"/>
      <w:lang w:eastAsia="ru-RU"/>
    </w:rPr>
  </w:style>
  <w:style w:type="paragraph" w:customStyle="1" w:styleId="2110">
    <w:name w:val="Основной текст 211"/>
    <w:basedOn w:val="a7"/>
    <w:rsid w:val="008C4693"/>
    <w:pPr>
      <w:spacing w:after="0" w:line="240" w:lineRule="auto"/>
      <w:ind w:left="1134"/>
    </w:pPr>
    <w:rPr>
      <w:rFonts w:ascii="Times New Roman" w:eastAsia="Times New Roman" w:hAnsi="Times New Roman"/>
      <w:sz w:val="28"/>
      <w:szCs w:val="20"/>
      <w:lang w:eastAsia="ru-RU"/>
    </w:rPr>
  </w:style>
  <w:style w:type="paragraph" w:customStyle="1" w:styleId="117">
    <w:name w:val="Обычный11"/>
    <w:uiPriority w:val="99"/>
    <w:rsid w:val="008C4693"/>
    <w:pPr>
      <w:jc w:val="both"/>
    </w:pPr>
    <w:rPr>
      <w:rFonts w:ascii="Arial" w:eastAsia="Times New Roman" w:hAnsi="Arial"/>
      <w:sz w:val="28"/>
    </w:rPr>
  </w:style>
  <w:style w:type="paragraph" w:customStyle="1" w:styleId="230">
    <w:name w:val="Основной текст 23"/>
    <w:basedOn w:val="a7"/>
    <w:rsid w:val="008C4693"/>
    <w:pPr>
      <w:spacing w:after="0" w:line="240" w:lineRule="auto"/>
      <w:ind w:left="1134"/>
    </w:pPr>
    <w:rPr>
      <w:rFonts w:ascii="Times New Roman" w:eastAsia="Times New Roman" w:hAnsi="Times New Roman"/>
      <w:sz w:val="28"/>
      <w:szCs w:val="20"/>
      <w:lang w:eastAsia="ru-RU"/>
    </w:rPr>
  </w:style>
  <w:style w:type="paragraph" w:customStyle="1" w:styleId="2f9">
    <w:name w:val="заголовок 2"/>
    <w:basedOn w:val="a7"/>
    <w:next w:val="a7"/>
    <w:rsid w:val="008C4693"/>
    <w:pPr>
      <w:keepNext/>
      <w:autoSpaceDE w:val="0"/>
      <w:autoSpaceDN w:val="0"/>
      <w:spacing w:before="120" w:after="120" w:line="240" w:lineRule="auto"/>
      <w:jc w:val="center"/>
    </w:pPr>
    <w:rPr>
      <w:rFonts w:ascii="Times New Roman" w:eastAsia="Times New Roman" w:hAnsi="Times New Roman"/>
      <w:sz w:val="28"/>
      <w:szCs w:val="28"/>
      <w:lang w:eastAsia="ru-RU"/>
    </w:rPr>
  </w:style>
  <w:style w:type="paragraph" w:customStyle="1" w:styleId="3e">
    <w:name w:val="заголовок 3"/>
    <w:basedOn w:val="a7"/>
    <w:next w:val="a7"/>
    <w:rsid w:val="008C4693"/>
    <w:pPr>
      <w:keepNext/>
      <w:widowControl w:val="0"/>
      <w:autoSpaceDE w:val="0"/>
      <w:autoSpaceDN w:val="0"/>
      <w:spacing w:after="0" w:line="240" w:lineRule="auto"/>
      <w:ind w:left="-108" w:right="-108"/>
      <w:jc w:val="center"/>
    </w:pPr>
    <w:rPr>
      <w:rFonts w:ascii="Times New Roman" w:eastAsia="Times New Roman" w:hAnsi="Times New Roman"/>
      <w:b/>
      <w:bCs/>
      <w:sz w:val="24"/>
      <w:szCs w:val="24"/>
      <w:u w:val="single"/>
      <w:lang w:eastAsia="ru-RU"/>
    </w:rPr>
  </w:style>
  <w:style w:type="paragraph" w:customStyle="1" w:styleId="54">
    <w:name w:val="заголовок 5"/>
    <w:basedOn w:val="a7"/>
    <w:next w:val="a7"/>
    <w:rsid w:val="008C4693"/>
    <w:pPr>
      <w:keepNext/>
      <w:autoSpaceDE w:val="0"/>
      <w:autoSpaceDN w:val="0"/>
      <w:spacing w:after="0" w:line="240" w:lineRule="auto"/>
      <w:ind w:right="-1050" w:hanging="108"/>
    </w:pPr>
    <w:rPr>
      <w:rFonts w:ascii="Times New Roman" w:eastAsia="Times New Roman" w:hAnsi="Times New Roman"/>
      <w:sz w:val="28"/>
      <w:szCs w:val="28"/>
      <w:lang w:eastAsia="ru-RU"/>
    </w:rPr>
  </w:style>
  <w:style w:type="paragraph" w:customStyle="1" w:styleId="63">
    <w:name w:val="заголовок 6"/>
    <w:basedOn w:val="a7"/>
    <w:next w:val="a7"/>
    <w:rsid w:val="008C4693"/>
    <w:pPr>
      <w:keepNext/>
      <w:autoSpaceDE w:val="0"/>
      <w:autoSpaceDN w:val="0"/>
      <w:spacing w:after="0" w:line="240" w:lineRule="auto"/>
      <w:ind w:right="-1050"/>
    </w:pPr>
    <w:rPr>
      <w:rFonts w:ascii="Times New Roman" w:eastAsia="Times New Roman" w:hAnsi="Times New Roman"/>
      <w:sz w:val="28"/>
      <w:szCs w:val="28"/>
      <w:lang w:eastAsia="ru-RU"/>
    </w:rPr>
  </w:style>
  <w:style w:type="paragraph" w:customStyle="1" w:styleId="71">
    <w:name w:val="заголовок 7"/>
    <w:basedOn w:val="a7"/>
    <w:next w:val="a7"/>
    <w:rsid w:val="008C4693"/>
    <w:pPr>
      <w:keepNext/>
      <w:autoSpaceDE w:val="0"/>
      <w:autoSpaceDN w:val="0"/>
      <w:spacing w:before="120" w:after="0" w:line="240" w:lineRule="auto"/>
      <w:ind w:right="-1049"/>
    </w:pPr>
    <w:rPr>
      <w:rFonts w:ascii="Times New Roman" w:eastAsia="Times New Roman" w:hAnsi="Times New Roman"/>
      <w:sz w:val="26"/>
      <w:szCs w:val="26"/>
      <w:lang w:eastAsia="ru-RU"/>
    </w:rPr>
  </w:style>
  <w:style w:type="paragraph" w:customStyle="1" w:styleId="1f3">
    <w:name w:val="спецификация1"/>
    <w:basedOn w:val="a7"/>
    <w:rsid w:val="008C4693"/>
    <w:pPr>
      <w:keepNext/>
      <w:keepLines/>
      <w:autoSpaceDE w:val="0"/>
      <w:autoSpaceDN w:val="0"/>
      <w:spacing w:after="0" w:line="240" w:lineRule="auto"/>
      <w:ind w:left="-108" w:right="-108"/>
      <w:jc w:val="center"/>
    </w:pPr>
    <w:rPr>
      <w:rFonts w:ascii="Courier New" w:eastAsia="Times New Roman" w:hAnsi="Courier New" w:cs="Courier New"/>
      <w:b/>
      <w:bCs/>
      <w:caps/>
      <w:sz w:val="20"/>
      <w:szCs w:val="20"/>
      <w:lang w:eastAsia="ru-RU"/>
    </w:rPr>
  </w:style>
  <w:style w:type="paragraph" w:customStyle="1" w:styleId="2210">
    <w:name w:val="Основной текст 221"/>
    <w:basedOn w:val="a7"/>
    <w:rsid w:val="008C4693"/>
    <w:pPr>
      <w:spacing w:after="0" w:line="240" w:lineRule="auto"/>
      <w:ind w:left="1134"/>
    </w:pPr>
    <w:rPr>
      <w:rFonts w:ascii="Times New Roman" w:eastAsia="Times New Roman" w:hAnsi="Times New Roman"/>
      <w:sz w:val="28"/>
      <w:szCs w:val="20"/>
      <w:lang w:eastAsia="ru-RU"/>
    </w:rPr>
  </w:style>
  <w:style w:type="paragraph" w:customStyle="1" w:styleId="214">
    <w:name w:val="Обычный21"/>
    <w:rsid w:val="008C4693"/>
    <w:pPr>
      <w:jc w:val="both"/>
    </w:pPr>
    <w:rPr>
      <w:rFonts w:ascii="Arial" w:eastAsia="Times New Roman" w:hAnsi="Arial"/>
      <w:sz w:val="28"/>
    </w:rPr>
  </w:style>
  <w:style w:type="paragraph" w:customStyle="1" w:styleId="xl32">
    <w:name w:val="xl32"/>
    <w:basedOn w:val="a7"/>
    <w:rsid w:val="008C469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b/>
      <w:bCs/>
      <w:sz w:val="24"/>
      <w:szCs w:val="24"/>
      <w:lang w:eastAsia="ru-RU"/>
    </w:rPr>
  </w:style>
  <w:style w:type="paragraph" w:customStyle="1" w:styleId="xl25">
    <w:name w:val="xl25"/>
    <w:basedOn w:val="a7"/>
    <w:rsid w:val="008C4693"/>
    <w:pPr>
      <w:pBdr>
        <w:left w:val="single" w:sz="4" w:space="0" w:color="auto"/>
        <w:bottom w:val="single" w:sz="4" w:space="0" w:color="auto"/>
      </w:pBdr>
      <w:spacing w:before="100" w:beforeAutospacing="1" w:after="100" w:afterAutospacing="1" w:line="240" w:lineRule="auto"/>
    </w:pPr>
    <w:rPr>
      <w:rFonts w:ascii="Arial" w:eastAsia="Arial Unicode MS" w:hAnsi="Arial" w:cs="Arial"/>
      <w:sz w:val="24"/>
      <w:szCs w:val="24"/>
      <w:lang w:eastAsia="ru-RU"/>
    </w:rPr>
  </w:style>
  <w:style w:type="paragraph" w:customStyle="1" w:styleId="afffffb">
    <w:name w:val="Знак Знак Знак Знак Знак Знак Знак Знак Знак Знак"/>
    <w:basedOn w:val="a7"/>
    <w:rsid w:val="008C4693"/>
    <w:pPr>
      <w:spacing w:after="160" w:line="240" w:lineRule="exact"/>
      <w:jc w:val="both"/>
    </w:pPr>
    <w:rPr>
      <w:rFonts w:ascii="Verdana" w:eastAsia="Times New Roman" w:hAnsi="Verdana"/>
      <w:szCs w:val="20"/>
      <w:lang w:val="en-US"/>
    </w:rPr>
  </w:style>
  <w:style w:type="paragraph" w:customStyle="1" w:styleId="3f">
    <w:name w:val="Стиль3 Знак Знак"/>
    <w:basedOn w:val="2c"/>
    <w:rsid w:val="008C4693"/>
    <w:pPr>
      <w:widowControl w:val="0"/>
      <w:tabs>
        <w:tab w:val="num" w:pos="227"/>
      </w:tabs>
      <w:adjustRightInd w:val="0"/>
      <w:spacing w:after="0" w:line="240" w:lineRule="auto"/>
    </w:pPr>
  </w:style>
  <w:style w:type="paragraph" w:customStyle="1" w:styleId="312">
    <w:name w:val="Основной текст 31"/>
    <w:basedOn w:val="a7"/>
    <w:rsid w:val="008C4693"/>
    <w:pPr>
      <w:widowControl w:val="0"/>
      <w:tabs>
        <w:tab w:val="left" w:pos="260"/>
        <w:tab w:val="center" w:pos="2160"/>
      </w:tabs>
      <w:overflowPunct w:val="0"/>
      <w:autoSpaceDE w:val="0"/>
      <w:autoSpaceDN w:val="0"/>
      <w:adjustRightInd w:val="0"/>
      <w:spacing w:before="120" w:after="120" w:line="240" w:lineRule="auto"/>
      <w:jc w:val="center"/>
    </w:pPr>
    <w:rPr>
      <w:rFonts w:ascii="Times New Roman" w:eastAsia="Times New Roman" w:hAnsi="Times New Roman"/>
      <w:b/>
      <w:sz w:val="24"/>
      <w:szCs w:val="20"/>
      <w:lang w:eastAsia="ru-RU"/>
    </w:rPr>
  </w:style>
  <w:style w:type="paragraph" w:customStyle="1" w:styleId="1KGK9">
    <w:name w:val="1KG=K9"/>
    <w:rsid w:val="008C4693"/>
    <w:pPr>
      <w:autoSpaceDE w:val="0"/>
      <w:autoSpaceDN w:val="0"/>
      <w:adjustRightInd w:val="0"/>
      <w:jc w:val="both"/>
    </w:pPr>
    <w:rPr>
      <w:rFonts w:ascii="MS Sans Serif" w:eastAsia="Times New Roman" w:hAnsi="MS Sans Serif"/>
      <w:szCs w:val="24"/>
    </w:rPr>
  </w:style>
  <w:style w:type="paragraph" w:customStyle="1" w:styleId="CharChar11">
    <w:name w:val="Char Char1 Знак Знак Знак1 Знак"/>
    <w:basedOn w:val="a7"/>
    <w:rsid w:val="008C4693"/>
    <w:pPr>
      <w:spacing w:after="160" w:line="240" w:lineRule="exact"/>
    </w:pPr>
    <w:rPr>
      <w:rFonts w:ascii="Verdana" w:eastAsia="Times New Roman" w:hAnsi="Verdana"/>
      <w:sz w:val="20"/>
      <w:szCs w:val="20"/>
      <w:lang w:val="en-US"/>
    </w:rPr>
  </w:style>
  <w:style w:type="paragraph" w:customStyle="1" w:styleId="320">
    <w:name w:val="Основной текст 32"/>
    <w:basedOn w:val="a7"/>
    <w:rsid w:val="008C4693"/>
    <w:pPr>
      <w:spacing w:after="0" w:line="240" w:lineRule="auto"/>
      <w:jc w:val="both"/>
    </w:pPr>
    <w:rPr>
      <w:rFonts w:ascii="Times New Roman" w:eastAsia="Times New Roman" w:hAnsi="Times New Roman"/>
      <w:sz w:val="24"/>
      <w:szCs w:val="20"/>
      <w:lang w:eastAsia="ru-RU"/>
    </w:rPr>
  </w:style>
  <w:style w:type="paragraph" w:customStyle="1" w:styleId="Style3">
    <w:name w:val="Style3"/>
    <w:basedOn w:val="a7"/>
    <w:uiPriority w:val="99"/>
    <w:rsid w:val="008C4693"/>
    <w:pPr>
      <w:widowControl w:val="0"/>
      <w:autoSpaceDE w:val="0"/>
      <w:autoSpaceDN w:val="0"/>
      <w:adjustRightInd w:val="0"/>
      <w:spacing w:after="0" w:line="274" w:lineRule="exact"/>
      <w:jc w:val="both"/>
    </w:pPr>
    <w:rPr>
      <w:rFonts w:ascii="Arial" w:eastAsia="Times New Roman" w:hAnsi="Arial" w:cs="Arial"/>
      <w:sz w:val="24"/>
      <w:szCs w:val="24"/>
      <w:lang w:eastAsia="ru-RU"/>
    </w:rPr>
  </w:style>
  <w:style w:type="paragraph" w:customStyle="1" w:styleId="2fa">
    <w:name w:val="Абзац списка2"/>
    <w:basedOn w:val="a7"/>
    <w:qFormat/>
    <w:rsid w:val="008C4693"/>
    <w:pPr>
      <w:spacing w:after="0" w:line="240" w:lineRule="auto"/>
      <w:ind w:left="720" w:firstLine="720"/>
      <w:jc w:val="both"/>
    </w:pPr>
    <w:rPr>
      <w:rFonts w:eastAsia="Times New Roman" w:cs="Calibri"/>
      <w:sz w:val="28"/>
      <w:szCs w:val="28"/>
    </w:rPr>
  </w:style>
  <w:style w:type="paragraph" w:customStyle="1" w:styleId="D2CC0B6B44A644CB9165D72AE26434DF">
    <w:name w:val="D2CC0B6B44A644CB9165D72AE26434DF"/>
    <w:rsid w:val="008C4693"/>
    <w:pPr>
      <w:spacing w:after="200" w:line="276" w:lineRule="auto"/>
    </w:pPr>
    <w:rPr>
      <w:rFonts w:eastAsia="Times New Roman"/>
      <w:sz w:val="22"/>
      <w:szCs w:val="22"/>
    </w:rPr>
  </w:style>
  <w:style w:type="paragraph" w:customStyle="1" w:styleId="a0">
    <w:name w:val="маркированный"/>
    <w:basedOn w:val="a7"/>
    <w:rsid w:val="008C4693"/>
    <w:pPr>
      <w:numPr>
        <w:numId w:val="14"/>
      </w:numPr>
      <w:tabs>
        <w:tab w:val="clear" w:pos="567"/>
        <w:tab w:val="num" w:pos="2268"/>
      </w:tabs>
      <w:spacing w:after="0" w:line="240" w:lineRule="auto"/>
      <w:ind w:left="2268"/>
      <w:jc w:val="both"/>
    </w:pPr>
    <w:rPr>
      <w:rFonts w:ascii="Times New Roman" w:eastAsia="Times New Roman" w:hAnsi="Times New Roman"/>
      <w:sz w:val="24"/>
      <w:szCs w:val="24"/>
      <w:lang w:eastAsia="ru-RU"/>
    </w:rPr>
  </w:style>
  <w:style w:type="character" w:customStyle="1" w:styleId="afffffc">
    <w:name w:val="Сноска_"/>
    <w:link w:val="afffffd"/>
    <w:locked/>
    <w:rsid w:val="008C4693"/>
    <w:rPr>
      <w:rFonts w:ascii="Times New Roman" w:eastAsia="Times New Roman" w:hAnsi="Times New Roman"/>
      <w:b/>
      <w:bCs/>
      <w:sz w:val="18"/>
      <w:szCs w:val="18"/>
      <w:shd w:val="clear" w:color="auto" w:fill="FFFFFF"/>
    </w:rPr>
  </w:style>
  <w:style w:type="paragraph" w:customStyle="1" w:styleId="afffffd">
    <w:name w:val="Сноска"/>
    <w:basedOn w:val="a7"/>
    <w:link w:val="afffffc"/>
    <w:rsid w:val="008C4693"/>
    <w:pPr>
      <w:widowControl w:val="0"/>
      <w:shd w:val="clear" w:color="auto" w:fill="FFFFFF"/>
      <w:spacing w:after="0" w:line="226" w:lineRule="exact"/>
      <w:ind w:firstLine="720"/>
      <w:jc w:val="both"/>
    </w:pPr>
    <w:rPr>
      <w:rFonts w:ascii="Times New Roman" w:eastAsia="Times New Roman" w:hAnsi="Times New Roman"/>
      <w:b/>
      <w:bCs/>
      <w:sz w:val="18"/>
      <w:szCs w:val="18"/>
    </w:rPr>
  </w:style>
  <w:style w:type="paragraph" w:customStyle="1" w:styleId="Default">
    <w:name w:val="Default"/>
    <w:uiPriority w:val="99"/>
    <w:rsid w:val="008C4693"/>
    <w:pPr>
      <w:autoSpaceDE w:val="0"/>
      <w:autoSpaceDN w:val="0"/>
      <w:adjustRightInd w:val="0"/>
    </w:pPr>
    <w:rPr>
      <w:rFonts w:ascii="Arial" w:hAnsi="Arial" w:cs="Arial"/>
      <w:color w:val="000000"/>
      <w:sz w:val="24"/>
      <w:szCs w:val="24"/>
      <w:lang w:eastAsia="en-US"/>
    </w:rPr>
  </w:style>
  <w:style w:type="paragraph" w:customStyle="1" w:styleId="afffffe">
    <w:name w:val="Часть"/>
    <w:basedOn w:val="a7"/>
    <w:semiHidden/>
    <w:rsid w:val="008C4693"/>
    <w:pPr>
      <w:spacing w:after="60" w:line="240" w:lineRule="auto"/>
      <w:jc w:val="center"/>
    </w:pPr>
    <w:rPr>
      <w:rFonts w:ascii="Arial" w:eastAsia="Times New Roman" w:hAnsi="Arial"/>
      <w:b/>
      <w:caps/>
      <w:sz w:val="32"/>
      <w:szCs w:val="20"/>
      <w:lang w:eastAsia="ru-RU"/>
    </w:rPr>
  </w:style>
  <w:style w:type="paragraph" w:styleId="2a">
    <w:name w:val="Body Text 2"/>
    <w:basedOn w:val="a7"/>
    <w:link w:val="29"/>
    <w:unhideWhenUsed/>
    <w:rsid w:val="008C4693"/>
    <w:pPr>
      <w:spacing w:after="120" w:line="480" w:lineRule="auto"/>
    </w:pPr>
    <w:rPr>
      <w:rFonts w:ascii="Times New Roman" w:eastAsia="Times New Roman" w:hAnsi="Times New Roman"/>
      <w:sz w:val="24"/>
      <w:szCs w:val="24"/>
    </w:rPr>
  </w:style>
  <w:style w:type="character" w:customStyle="1" w:styleId="215">
    <w:name w:val="Основной текст 2 Знак1"/>
    <w:semiHidden/>
    <w:rsid w:val="008C4693"/>
    <w:rPr>
      <w:sz w:val="22"/>
      <w:szCs w:val="22"/>
      <w:lang w:eastAsia="en-US"/>
    </w:rPr>
  </w:style>
  <w:style w:type="paragraph" w:customStyle="1" w:styleId="Instruction">
    <w:name w:val="Instruction"/>
    <w:basedOn w:val="2a"/>
    <w:semiHidden/>
    <w:rsid w:val="008C4693"/>
    <w:pPr>
      <w:tabs>
        <w:tab w:val="num" w:pos="360"/>
      </w:tabs>
      <w:spacing w:before="180" w:after="60" w:line="240" w:lineRule="auto"/>
      <w:ind w:left="360" w:hanging="360"/>
      <w:jc w:val="both"/>
    </w:pPr>
    <w:rPr>
      <w:b/>
      <w:szCs w:val="20"/>
    </w:rPr>
  </w:style>
  <w:style w:type="paragraph" w:customStyle="1" w:styleId="affffff">
    <w:name w:val="Тендерные данные"/>
    <w:basedOn w:val="a7"/>
    <w:semiHidden/>
    <w:rsid w:val="008C4693"/>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affffff0">
    <w:name w:val="Подраздел"/>
    <w:basedOn w:val="a7"/>
    <w:semiHidden/>
    <w:rsid w:val="008C4693"/>
    <w:pPr>
      <w:suppressAutoHyphens/>
      <w:spacing w:before="240" w:after="120" w:line="240" w:lineRule="auto"/>
      <w:jc w:val="center"/>
    </w:pPr>
    <w:rPr>
      <w:rFonts w:ascii="TimesDL" w:eastAsia="Times New Roman" w:hAnsi="TimesDL"/>
      <w:b/>
      <w:smallCaps/>
      <w:spacing w:val="-2"/>
      <w:sz w:val="24"/>
      <w:szCs w:val="20"/>
      <w:lang w:eastAsia="ru-RU"/>
    </w:rPr>
  </w:style>
  <w:style w:type="paragraph" w:customStyle="1" w:styleId="2-1">
    <w:name w:val="содержание2-1"/>
    <w:basedOn w:val="31"/>
    <w:next w:val="a7"/>
    <w:rsid w:val="008C4693"/>
    <w:pPr>
      <w:keepNext/>
      <w:tabs>
        <w:tab w:val="num" w:pos="720"/>
      </w:tabs>
      <w:spacing w:before="240" w:beforeAutospacing="0" w:after="60" w:afterAutospacing="0"/>
      <w:ind w:left="720" w:hanging="720"/>
      <w:jc w:val="both"/>
    </w:pPr>
    <w:rPr>
      <w:bCs w:val="0"/>
      <w:sz w:val="24"/>
      <w:szCs w:val="20"/>
    </w:rPr>
  </w:style>
  <w:style w:type="paragraph" w:customStyle="1" w:styleId="216">
    <w:name w:val="Заголовок 2.1"/>
    <w:basedOn w:val="13"/>
    <w:rsid w:val="008C4693"/>
    <w:pPr>
      <w:keepNext/>
      <w:keepLines/>
      <w:widowControl w:val="0"/>
      <w:suppressLineNumbers/>
      <w:suppressAutoHyphens/>
      <w:spacing w:before="240" w:beforeAutospacing="0" w:after="60" w:afterAutospacing="0"/>
      <w:jc w:val="center"/>
    </w:pPr>
    <w:rPr>
      <w:rFonts w:ascii="Times New Roman" w:hAnsi="Times New Roman"/>
      <w:bCs w:val="0"/>
      <w:caps/>
      <w:kern w:val="28"/>
      <w:sz w:val="36"/>
      <w:szCs w:val="28"/>
    </w:rPr>
  </w:style>
  <w:style w:type="paragraph" w:customStyle="1" w:styleId="affffff1">
    <w:name w:val="Таблица заголовок"/>
    <w:basedOn w:val="a7"/>
    <w:rsid w:val="008C4693"/>
    <w:pPr>
      <w:spacing w:before="120" w:after="120" w:line="360" w:lineRule="auto"/>
      <w:jc w:val="right"/>
    </w:pPr>
    <w:rPr>
      <w:rFonts w:ascii="Times New Roman" w:eastAsia="Times New Roman" w:hAnsi="Times New Roman"/>
      <w:b/>
      <w:sz w:val="28"/>
      <w:szCs w:val="28"/>
      <w:lang w:eastAsia="ru-RU"/>
    </w:rPr>
  </w:style>
  <w:style w:type="paragraph" w:customStyle="1" w:styleId="affffff2">
    <w:name w:val="текст таблицы"/>
    <w:basedOn w:val="a7"/>
    <w:rsid w:val="008C4693"/>
    <w:pPr>
      <w:spacing w:before="120" w:after="0" w:line="240" w:lineRule="auto"/>
      <w:ind w:right="-102"/>
    </w:pPr>
    <w:rPr>
      <w:rFonts w:ascii="Times New Roman" w:eastAsia="Times New Roman" w:hAnsi="Times New Roman"/>
      <w:sz w:val="24"/>
      <w:szCs w:val="24"/>
      <w:lang w:eastAsia="ru-RU"/>
    </w:rPr>
  </w:style>
  <w:style w:type="paragraph" w:customStyle="1" w:styleId="affffff3">
    <w:name w:val="Пункт Знак"/>
    <w:basedOn w:val="a7"/>
    <w:rsid w:val="008C4693"/>
    <w:pPr>
      <w:tabs>
        <w:tab w:val="num" w:pos="1134"/>
        <w:tab w:val="left" w:pos="1701"/>
      </w:tabs>
      <w:snapToGrid w:val="0"/>
      <w:spacing w:after="0" w:line="360" w:lineRule="auto"/>
      <w:ind w:left="1134" w:hanging="567"/>
      <w:jc w:val="both"/>
    </w:pPr>
    <w:rPr>
      <w:rFonts w:ascii="Times New Roman" w:eastAsia="Times New Roman" w:hAnsi="Times New Roman"/>
      <w:sz w:val="28"/>
      <w:szCs w:val="20"/>
      <w:lang w:eastAsia="ru-RU"/>
    </w:rPr>
  </w:style>
  <w:style w:type="paragraph" w:customStyle="1" w:styleId="affffff4">
    <w:name w:val="a"/>
    <w:basedOn w:val="a7"/>
    <w:rsid w:val="008C4693"/>
    <w:pPr>
      <w:snapToGrid w:val="0"/>
      <w:spacing w:after="0" w:line="360" w:lineRule="auto"/>
      <w:ind w:left="1134" w:hanging="567"/>
      <w:jc w:val="both"/>
    </w:pPr>
    <w:rPr>
      <w:rFonts w:ascii="Times New Roman" w:eastAsia="Times New Roman" w:hAnsi="Times New Roman"/>
      <w:sz w:val="28"/>
      <w:szCs w:val="28"/>
      <w:lang w:eastAsia="ru-RU"/>
    </w:rPr>
  </w:style>
  <w:style w:type="paragraph" w:customStyle="1" w:styleId="affffff5">
    <w:name w:val="Словарная статья"/>
    <w:basedOn w:val="a7"/>
    <w:next w:val="a7"/>
    <w:rsid w:val="008C4693"/>
    <w:pPr>
      <w:autoSpaceDE w:val="0"/>
      <w:autoSpaceDN w:val="0"/>
      <w:adjustRightInd w:val="0"/>
      <w:spacing w:after="0" w:line="240" w:lineRule="auto"/>
      <w:ind w:right="118"/>
      <w:jc w:val="both"/>
    </w:pPr>
    <w:rPr>
      <w:rFonts w:ascii="Arial" w:eastAsia="Times New Roman" w:hAnsi="Arial"/>
      <w:sz w:val="20"/>
      <w:szCs w:val="20"/>
      <w:lang w:eastAsia="ru-RU"/>
    </w:rPr>
  </w:style>
  <w:style w:type="paragraph" w:customStyle="1" w:styleId="affffff6">
    <w:name w:val="Комментарий пользователя"/>
    <w:basedOn w:val="a7"/>
    <w:next w:val="a7"/>
    <w:rsid w:val="008C4693"/>
    <w:pPr>
      <w:autoSpaceDE w:val="0"/>
      <w:autoSpaceDN w:val="0"/>
      <w:adjustRightInd w:val="0"/>
      <w:spacing w:after="0" w:line="240" w:lineRule="auto"/>
      <w:ind w:left="170"/>
    </w:pPr>
    <w:rPr>
      <w:rFonts w:ascii="Arial" w:eastAsia="Times New Roman" w:hAnsi="Arial"/>
      <w:i/>
      <w:iCs/>
      <w:color w:val="000080"/>
      <w:sz w:val="20"/>
      <w:szCs w:val="20"/>
      <w:lang w:eastAsia="ru-RU"/>
    </w:rPr>
  </w:style>
  <w:style w:type="paragraph" w:customStyle="1" w:styleId="affffff7">
    <w:name w:val="Подподпункт"/>
    <w:basedOn w:val="a7"/>
    <w:rsid w:val="008C4693"/>
    <w:pPr>
      <w:tabs>
        <w:tab w:val="num" w:pos="3119"/>
      </w:tabs>
      <w:spacing w:after="0" w:line="360" w:lineRule="auto"/>
      <w:ind w:left="3119" w:hanging="567"/>
      <w:jc w:val="both"/>
    </w:pPr>
    <w:rPr>
      <w:rFonts w:ascii="Times New Roman" w:eastAsia="Times New Roman" w:hAnsi="Times New Roman"/>
      <w:sz w:val="28"/>
      <w:szCs w:val="20"/>
      <w:lang w:eastAsia="ru-RU"/>
    </w:rPr>
  </w:style>
  <w:style w:type="paragraph" w:customStyle="1" w:styleId="affffff8">
    <w:name w:val="Мой"/>
    <w:basedOn w:val="a7"/>
    <w:rsid w:val="008C4693"/>
    <w:pPr>
      <w:spacing w:after="0" w:line="240" w:lineRule="auto"/>
    </w:pPr>
    <w:rPr>
      <w:rFonts w:ascii="Times New Roman" w:eastAsia="Times New Roman" w:hAnsi="Times New Roman"/>
      <w:sz w:val="28"/>
      <w:szCs w:val="20"/>
      <w:lang w:eastAsia="ru-RU"/>
    </w:rPr>
  </w:style>
  <w:style w:type="paragraph" w:customStyle="1" w:styleId="1f4">
    <w:name w:val="З1"/>
    <w:basedOn w:val="13"/>
    <w:next w:val="a7"/>
    <w:autoRedefine/>
    <w:rsid w:val="008C4693"/>
    <w:pPr>
      <w:keepNext/>
      <w:keepLines/>
      <w:widowControl w:val="0"/>
      <w:suppressLineNumbers/>
      <w:suppressAutoHyphens/>
      <w:spacing w:before="0" w:beforeAutospacing="0" w:after="0" w:afterAutospacing="0"/>
      <w:jc w:val="center"/>
    </w:pPr>
    <w:rPr>
      <w:rFonts w:ascii="Times New Roman" w:hAnsi="Times New Roman"/>
      <w:bCs w:val="0"/>
      <w:kern w:val="28"/>
      <w:sz w:val="24"/>
      <w:szCs w:val="24"/>
    </w:rPr>
  </w:style>
  <w:style w:type="paragraph" w:customStyle="1" w:styleId="2fb">
    <w:name w:val="З2"/>
    <w:basedOn w:val="20"/>
    <w:next w:val="a7"/>
    <w:autoRedefine/>
    <w:rsid w:val="008C4693"/>
    <w:pPr>
      <w:keepNext/>
      <w:spacing w:before="0" w:beforeAutospacing="0" w:after="0" w:afterAutospacing="0" w:line="360" w:lineRule="auto"/>
      <w:jc w:val="center"/>
    </w:pPr>
    <w:rPr>
      <w:rFonts w:ascii="Times New Roman" w:hAnsi="Times New Roman"/>
      <w:bCs w:val="0"/>
      <w:caps/>
      <w:sz w:val="28"/>
      <w:szCs w:val="28"/>
    </w:rPr>
  </w:style>
  <w:style w:type="paragraph" w:customStyle="1" w:styleId="3f0">
    <w:name w:val="З3"/>
    <w:basedOn w:val="31"/>
    <w:autoRedefine/>
    <w:rsid w:val="008C4693"/>
    <w:pPr>
      <w:keepNext/>
      <w:spacing w:before="0" w:beforeAutospacing="0" w:after="0" w:afterAutospacing="0"/>
      <w:jc w:val="center"/>
    </w:pPr>
    <w:rPr>
      <w:rFonts w:ascii="Times New Roman" w:hAnsi="Times New Roman"/>
      <w:b w:val="0"/>
      <w:bCs w:val="0"/>
      <w:i/>
      <w:sz w:val="28"/>
      <w:szCs w:val="28"/>
    </w:rPr>
  </w:style>
  <w:style w:type="paragraph" w:customStyle="1" w:styleId="48">
    <w:name w:val="З4"/>
    <w:basedOn w:val="42"/>
    <w:next w:val="a7"/>
    <w:autoRedefine/>
    <w:rsid w:val="008C4693"/>
    <w:pPr>
      <w:tabs>
        <w:tab w:val="clear" w:pos="1224"/>
      </w:tabs>
      <w:suppressAutoHyphens w:val="0"/>
      <w:spacing w:before="0" w:after="0"/>
      <w:ind w:left="1441" w:hanging="590"/>
    </w:pPr>
    <w:rPr>
      <w:rFonts w:ascii="Times New Roman" w:hAnsi="Times New Roman"/>
      <w:b/>
      <w:szCs w:val="24"/>
      <w:lang w:eastAsia="en-US"/>
    </w:rPr>
  </w:style>
  <w:style w:type="paragraph" w:customStyle="1" w:styleId="TimesNewRoman10">
    <w:name w:val="Стиль Название + Times New Roman 10 пт"/>
    <w:basedOn w:val="a7"/>
    <w:rsid w:val="008C4693"/>
    <w:pPr>
      <w:spacing w:after="0" w:line="240" w:lineRule="auto"/>
    </w:pPr>
    <w:rPr>
      <w:rFonts w:ascii="Times New Roman" w:eastAsia="Times New Roman" w:hAnsi="Times New Roman"/>
      <w:bCs/>
      <w:kern w:val="32"/>
      <w:sz w:val="20"/>
      <w:szCs w:val="28"/>
      <w:lang w:eastAsia="ru-RU"/>
    </w:rPr>
  </w:style>
  <w:style w:type="paragraph" w:customStyle="1" w:styleId="TimesNewRoman14">
    <w:name w:val="Стиль Название + Times New Roman 14 пт не полужирный Черный Меж..."/>
    <w:basedOn w:val="a7"/>
    <w:rsid w:val="008C4693"/>
    <w:pPr>
      <w:spacing w:after="0" w:line="300" w:lineRule="exact"/>
    </w:pPr>
    <w:rPr>
      <w:rFonts w:ascii="Times New Roman" w:eastAsia="Times New Roman" w:hAnsi="Times New Roman"/>
      <w:b/>
      <w:color w:val="000000"/>
      <w:spacing w:val="-2"/>
      <w:kern w:val="32"/>
      <w:sz w:val="28"/>
      <w:szCs w:val="28"/>
      <w:lang w:eastAsia="ru-RU"/>
    </w:rPr>
  </w:style>
  <w:style w:type="paragraph" w:customStyle="1" w:styleId="affffff9">
    <w:name w:val="Прилож"/>
    <w:basedOn w:val="3f0"/>
    <w:next w:val="a7"/>
    <w:rsid w:val="008C4693"/>
    <w:pPr>
      <w:jc w:val="right"/>
    </w:pPr>
    <w:rPr>
      <w:b/>
      <w:bCs/>
      <w:sz w:val="24"/>
      <w:szCs w:val="24"/>
    </w:rPr>
  </w:style>
  <w:style w:type="paragraph" w:customStyle="1" w:styleId="3f1">
    <w:name w:val="3"/>
    <w:basedOn w:val="a7"/>
    <w:rsid w:val="008C4693"/>
    <w:pPr>
      <w:spacing w:before="200" w:line="240" w:lineRule="auto"/>
      <w:ind w:left="200" w:right="200"/>
    </w:pPr>
    <w:rPr>
      <w:rFonts w:ascii="Times New Roman" w:eastAsia="Times New Roman" w:hAnsi="Times New Roman"/>
      <w:sz w:val="24"/>
      <w:szCs w:val="24"/>
      <w:lang w:eastAsia="ru-RU"/>
    </w:rPr>
  </w:style>
  <w:style w:type="paragraph" w:customStyle="1" w:styleId="noinfo">
    <w:name w:val="no_info"/>
    <w:basedOn w:val="a7"/>
    <w:rsid w:val="008C4693"/>
    <w:pPr>
      <w:spacing w:before="200" w:line="240" w:lineRule="auto"/>
      <w:ind w:left="200" w:right="200"/>
    </w:pPr>
    <w:rPr>
      <w:rFonts w:ascii="Times New Roman" w:eastAsia="Times New Roman" w:hAnsi="Times New Roman"/>
      <w:color w:val="FF0000"/>
      <w:sz w:val="24"/>
      <w:szCs w:val="24"/>
      <w:lang w:eastAsia="ru-RU"/>
    </w:rPr>
  </w:style>
  <w:style w:type="paragraph" w:customStyle="1" w:styleId="consnormal1">
    <w:name w:val="consnormal"/>
    <w:basedOn w:val="a7"/>
    <w:rsid w:val="008C4693"/>
    <w:pPr>
      <w:spacing w:before="200" w:line="240" w:lineRule="auto"/>
      <w:ind w:left="200" w:right="200"/>
    </w:pPr>
    <w:rPr>
      <w:rFonts w:ascii="Times New Roman" w:eastAsia="Times New Roman" w:hAnsi="Times New Roman"/>
      <w:sz w:val="24"/>
      <w:szCs w:val="24"/>
      <w:lang w:eastAsia="ru-RU"/>
    </w:rPr>
  </w:style>
  <w:style w:type="paragraph" w:customStyle="1" w:styleId="02statia2">
    <w:name w:val="02statia2"/>
    <w:basedOn w:val="a7"/>
    <w:rsid w:val="008C4693"/>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fa">
    <w:name w:val="A_рабочий"/>
    <w:basedOn w:val="a7"/>
    <w:rsid w:val="008C4693"/>
    <w:pPr>
      <w:spacing w:after="0" w:line="360" w:lineRule="auto"/>
      <w:ind w:firstLine="720"/>
      <w:jc w:val="both"/>
    </w:pPr>
    <w:rPr>
      <w:rFonts w:ascii="Times New Roman" w:eastAsia="Times New Roman" w:hAnsi="Times New Roman"/>
      <w:color w:val="000000"/>
      <w:kern w:val="16"/>
      <w:sz w:val="28"/>
      <w:szCs w:val="28"/>
      <w:lang w:eastAsia="ru-RU"/>
    </w:rPr>
  </w:style>
  <w:style w:type="paragraph" w:customStyle="1" w:styleId="A12">
    <w:name w:val="Стиль A_рабочий + Междустр.интервал:  множитель 12 ин"/>
    <w:basedOn w:val="Affffffa"/>
    <w:rsid w:val="008C4693"/>
    <w:pPr>
      <w:spacing w:line="288" w:lineRule="auto"/>
    </w:pPr>
    <w:rPr>
      <w:szCs w:val="20"/>
    </w:rPr>
  </w:style>
  <w:style w:type="paragraph" w:customStyle="1" w:styleId="2220">
    <w:name w:val="222"/>
    <w:basedOn w:val="a7"/>
    <w:rsid w:val="008C4693"/>
    <w:pPr>
      <w:spacing w:after="0" w:line="240" w:lineRule="auto"/>
      <w:ind w:left="851"/>
    </w:pPr>
    <w:rPr>
      <w:rFonts w:ascii="Times New Roman CYR" w:eastAsia="Times New Roman" w:hAnsi="Times New Roman CYR"/>
      <w:sz w:val="20"/>
      <w:szCs w:val="20"/>
      <w:lang w:eastAsia="ru-RU"/>
    </w:rPr>
  </w:style>
  <w:style w:type="paragraph" w:customStyle="1" w:styleId="Pa194">
    <w:name w:val="Pa19+4"/>
    <w:basedOn w:val="a7"/>
    <w:next w:val="a7"/>
    <w:rsid w:val="008C4693"/>
    <w:pPr>
      <w:suppressAutoHyphens/>
      <w:autoSpaceDE w:val="0"/>
      <w:spacing w:before="60" w:after="0" w:line="281" w:lineRule="atLeast"/>
    </w:pPr>
    <w:rPr>
      <w:rFonts w:ascii="GaramondC" w:eastAsia="Times New Roman" w:hAnsi="GaramondC"/>
      <w:sz w:val="24"/>
      <w:szCs w:val="24"/>
      <w:lang w:eastAsia="ar-SA"/>
    </w:rPr>
  </w:style>
  <w:style w:type="paragraph" w:customStyle="1" w:styleId="Pa204">
    <w:name w:val="Pa20+4"/>
    <w:basedOn w:val="a7"/>
    <w:next w:val="a7"/>
    <w:rsid w:val="008C4693"/>
    <w:pPr>
      <w:suppressAutoHyphens/>
      <w:autoSpaceDE w:val="0"/>
      <w:spacing w:before="500" w:after="0" w:line="241" w:lineRule="atLeast"/>
    </w:pPr>
    <w:rPr>
      <w:rFonts w:ascii="GaramondC" w:eastAsia="Times New Roman" w:hAnsi="GaramondC"/>
      <w:sz w:val="24"/>
      <w:szCs w:val="24"/>
      <w:lang w:eastAsia="ar-SA"/>
    </w:rPr>
  </w:style>
  <w:style w:type="paragraph" w:customStyle="1" w:styleId="Pa116">
    <w:name w:val="Pa11+6"/>
    <w:basedOn w:val="a7"/>
    <w:next w:val="a7"/>
    <w:rsid w:val="008C4693"/>
    <w:pPr>
      <w:suppressAutoHyphens/>
      <w:autoSpaceDE w:val="0"/>
      <w:spacing w:before="300" w:after="0" w:line="201" w:lineRule="atLeast"/>
    </w:pPr>
    <w:rPr>
      <w:rFonts w:ascii="GaramondC" w:eastAsia="Times New Roman" w:hAnsi="GaramondC"/>
      <w:sz w:val="24"/>
      <w:szCs w:val="24"/>
      <w:lang w:eastAsia="ar-SA"/>
    </w:rPr>
  </w:style>
  <w:style w:type="paragraph" w:customStyle="1" w:styleId="ConsPlusCell">
    <w:name w:val="ConsPlusCell"/>
    <w:rsid w:val="008C4693"/>
    <w:pPr>
      <w:autoSpaceDE w:val="0"/>
      <w:autoSpaceDN w:val="0"/>
      <w:adjustRightInd w:val="0"/>
    </w:pPr>
    <w:rPr>
      <w:rFonts w:ascii="Arial" w:eastAsia="Times New Roman" w:hAnsi="Arial" w:cs="Arial"/>
    </w:rPr>
  </w:style>
  <w:style w:type="paragraph" w:customStyle="1" w:styleId="1f5">
    <w:name w:val="текст1"/>
    <w:rsid w:val="008C4693"/>
    <w:pPr>
      <w:autoSpaceDE w:val="0"/>
      <w:autoSpaceDN w:val="0"/>
      <w:adjustRightInd w:val="0"/>
      <w:ind w:firstLine="397"/>
      <w:jc w:val="both"/>
    </w:pPr>
    <w:rPr>
      <w:rFonts w:ascii="SchoolBookC" w:eastAsia="Times New Roman" w:hAnsi="SchoolBookC"/>
      <w:sz w:val="24"/>
    </w:rPr>
  </w:style>
  <w:style w:type="paragraph" w:customStyle="1" w:styleId="affffffb">
    <w:name w:val="втяжка"/>
    <w:basedOn w:val="1f5"/>
    <w:next w:val="1f5"/>
    <w:rsid w:val="008C4693"/>
    <w:pPr>
      <w:tabs>
        <w:tab w:val="left" w:pos="567"/>
      </w:tabs>
      <w:spacing w:before="57"/>
      <w:ind w:left="567" w:hanging="567"/>
    </w:pPr>
  </w:style>
  <w:style w:type="paragraph" w:customStyle="1" w:styleId="1f6">
    <w:name w:val="втяжка1"/>
    <w:basedOn w:val="affffffb"/>
    <w:next w:val="affffffb"/>
    <w:rsid w:val="008C4693"/>
    <w:pPr>
      <w:tabs>
        <w:tab w:val="clear" w:pos="567"/>
        <w:tab w:val="left" w:pos="1134"/>
      </w:tabs>
      <w:ind w:left="1134"/>
    </w:pPr>
  </w:style>
  <w:style w:type="paragraph" w:customStyle="1" w:styleId="-3">
    <w:name w:val="текст-табл"/>
    <w:basedOn w:val="a7"/>
    <w:next w:val="a7"/>
    <w:rsid w:val="008C4693"/>
    <w:pPr>
      <w:autoSpaceDE w:val="0"/>
      <w:autoSpaceDN w:val="0"/>
      <w:adjustRightInd w:val="0"/>
      <w:spacing w:before="57" w:after="0" w:line="240" w:lineRule="auto"/>
      <w:ind w:left="283" w:right="283"/>
      <w:jc w:val="both"/>
    </w:pPr>
    <w:rPr>
      <w:rFonts w:ascii="SchoolBookC" w:eastAsia="Times New Roman" w:hAnsi="SchoolBookC"/>
      <w:b/>
      <w:i/>
      <w:sz w:val="24"/>
      <w:szCs w:val="20"/>
      <w:lang w:eastAsia="ru-RU"/>
    </w:rPr>
  </w:style>
  <w:style w:type="paragraph" w:customStyle="1" w:styleId="affffffc">
    <w:name w:val="текст"/>
    <w:rsid w:val="008C4693"/>
    <w:pPr>
      <w:autoSpaceDE w:val="0"/>
      <w:autoSpaceDN w:val="0"/>
      <w:adjustRightInd w:val="0"/>
      <w:jc w:val="both"/>
    </w:pPr>
    <w:rPr>
      <w:rFonts w:ascii="SchoolBookC" w:eastAsia="Times New Roman" w:hAnsi="SchoolBookC"/>
      <w:color w:val="000000"/>
      <w:sz w:val="24"/>
    </w:rPr>
  </w:style>
  <w:style w:type="paragraph" w:customStyle="1" w:styleId="affffffd">
    <w:name w:val="заг_центр"/>
    <w:basedOn w:val="-3"/>
    <w:rsid w:val="008C4693"/>
    <w:pPr>
      <w:jc w:val="center"/>
    </w:pPr>
    <w:rPr>
      <w:rFonts w:ascii="AvantGardeGothicC" w:hAnsi="AvantGardeGothicC"/>
    </w:rPr>
  </w:style>
  <w:style w:type="paragraph" w:customStyle="1" w:styleId="fr10">
    <w:name w:val="fr1"/>
    <w:basedOn w:val="a7"/>
    <w:rsid w:val="008C4693"/>
    <w:pPr>
      <w:spacing w:before="150" w:after="150" w:line="240" w:lineRule="auto"/>
      <w:ind w:left="150" w:right="150"/>
    </w:pPr>
    <w:rPr>
      <w:rFonts w:ascii="Times New Roman" w:eastAsia="Times New Roman" w:hAnsi="Times New Roman"/>
      <w:sz w:val="24"/>
      <w:szCs w:val="24"/>
      <w:lang w:eastAsia="ru-RU"/>
    </w:rPr>
  </w:style>
  <w:style w:type="paragraph" w:customStyle="1" w:styleId="91">
    <w:name w:val="9"/>
    <w:basedOn w:val="a7"/>
    <w:rsid w:val="008C4693"/>
    <w:pPr>
      <w:spacing w:after="0" w:line="240" w:lineRule="auto"/>
      <w:jc w:val="center"/>
    </w:pPr>
    <w:rPr>
      <w:rFonts w:ascii="Times New Roman" w:eastAsia="Arial Unicode MS" w:hAnsi="Times New Roman"/>
      <w:b/>
      <w:bCs/>
      <w:sz w:val="16"/>
      <w:szCs w:val="16"/>
      <w:lang w:eastAsia="ru-RU"/>
    </w:rPr>
  </w:style>
  <w:style w:type="paragraph" w:customStyle="1" w:styleId="affffffe">
    <w:name w:val="Стиль начало"/>
    <w:basedOn w:val="a7"/>
    <w:uiPriority w:val="99"/>
    <w:rsid w:val="008C4693"/>
    <w:pPr>
      <w:spacing w:after="0" w:line="264" w:lineRule="auto"/>
    </w:pPr>
    <w:rPr>
      <w:rFonts w:ascii="Times New Roman" w:eastAsia="Times New Roman" w:hAnsi="Times New Roman"/>
      <w:sz w:val="28"/>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03zagolovok2">
    <w:name w:val="03zagolovok2"/>
    <w:basedOn w:val="a7"/>
    <w:rsid w:val="008C4693"/>
    <w:pPr>
      <w:keepNext/>
      <w:spacing w:before="360" w:after="120" w:line="360" w:lineRule="atLeast"/>
      <w:outlineLvl w:val="1"/>
    </w:pPr>
    <w:rPr>
      <w:rFonts w:ascii="GaramondC" w:eastAsia="Times New Roman" w:hAnsi="GaramondC"/>
      <w:b/>
      <w:color w:val="000000"/>
      <w:sz w:val="28"/>
      <w:szCs w:val="28"/>
      <w:lang w:eastAsia="ru-RU"/>
    </w:rPr>
  </w:style>
  <w:style w:type="character" w:customStyle="1" w:styleId="2fc">
    <w:name w:val="Стиль 2 Знак"/>
    <w:link w:val="2fd"/>
    <w:locked/>
    <w:rsid w:val="008C4693"/>
    <w:rPr>
      <w:rFonts w:ascii="Times New Roman" w:eastAsia="Times New Roman" w:hAnsi="Times New Roman"/>
      <w:b/>
      <w:kern w:val="32"/>
      <w:sz w:val="24"/>
      <w:szCs w:val="24"/>
    </w:rPr>
  </w:style>
  <w:style w:type="paragraph" w:customStyle="1" w:styleId="2fd">
    <w:name w:val="Стиль 2"/>
    <w:basedOn w:val="a7"/>
    <w:link w:val="2fc"/>
    <w:rsid w:val="008C4693"/>
    <w:pPr>
      <w:tabs>
        <w:tab w:val="left" w:pos="1260"/>
      </w:tabs>
      <w:spacing w:after="0" w:line="240" w:lineRule="auto"/>
      <w:ind w:firstLine="720"/>
      <w:jc w:val="both"/>
    </w:pPr>
    <w:rPr>
      <w:rFonts w:ascii="Times New Roman" w:eastAsia="Times New Roman" w:hAnsi="Times New Roman"/>
      <w:b/>
      <w:kern w:val="32"/>
      <w:sz w:val="24"/>
      <w:szCs w:val="24"/>
    </w:rPr>
  </w:style>
  <w:style w:type="character" w:customStyle="1" w:styleId="afffffff">
    <w:name w:val="Основной текст_"/>
    <w:link w:val="1f7"/>
    <w:locked/>
    <w:rsid w:val="008C4693"/>
    <w:rPr>
      <w:rFonts w:ascii="Times New Roman" w:eastAsia="Times New Roman" w:hAnsi="Times New Roman"/>
      <w:sz w:val="24"/>
    </w:rPr>
  </w:style>
  <w:style w:type="paragraph" w:customStyle="1" w:styleId="1f7">
    <w:name w:val="Основной текст1"/>
    <w:basedOn w:val="a7"/>
    <w:link w:val="afffffff"/>
    <w:rsid w:val="008C4693"/>
    <w:pPr>
      <w:widowControl w:val="0"/>
      <w:snapToGrid w:val="0"/>
      <w:spacing w:after="0" w:line="240" w:lineRule="auto"/>
      <w:jc w:val="both"/>
    </w:pPr>
    <w:rPr>
      <w:rFonts w:ascii="Times New Roman" w:eastAsia="Times New Roman" w:hAnsi="Times New Roman"/>
      <w:sz w:val="24"/>
      <w:szCs w:val="20"/>
    </w:rPr>
  </w:style>
  <w:style w:type="paragraph" w:customStyle="1" w:styleId="afffffff0">
    <w:name w:val="Текст документа"/>
    <w:basedOn w:val="a7"/>
    <w:uiPriority w:val="99"/>
    <w:rsid w:val="008C4693"/>
    <w:pPr>
      <w:spacing w:after="60" w:line="360" w:lineRule="auto"/>
      <w:ind w:firstLine="720"/>
      <w:jc w:val="both"/>
    </w:pPr>
    <w:rPr>
      <w:rFonts w:ascii="Times New Roman" w:eastAsia="Times New Roman" w:hAnsi="Times New Roman"/>
      <w:sz w:val="24"/>
      <w:szCs w:val="24"/>
      <w:lang w:eastAsia="ru-RU"/>
    </w:rPr>
  </w:style>
  <w:style w:type="character" w:customStyle="1" w:styleId="afffffff1">
    <w:name w:val="АД_Основной текст Знак"/>
    <w:link w:val="afffffff2"/>
    <w:locked/>
    <w:rsid w:val="008C4693"/>
    <w:rPr>
      <w:rFonts w:ascii="Times New Roman" w:eastAsia="Times New Roman" w:hAnsi="Times New Roman"/>
      <w:sz w:val="24"/>
      <w:szCs w:val="24"/>
    </w:rPr>
  </w:style>
  <w:style w:type="paragraph" w:customStyle="1" w:styleId="afffffff2">
    <w:name w:val="АД_Основной текст"/>
    <w:basedOn w:val="a7"/>
    <w:link w:val="afffffff1"/>
    <w:qFormat/>
    <w:rsid w:val="008C4693"/>
    <w:pPr>
      <w:spacing w:after="0" w:line="240" w:lineRule="auto"/>
      <w:ind w:firstLine="567"/>
      <w:jc w:val="both"/>
    </w:pPr>
    <w:rPr>
      <w:rFonts w:ascii="Times New Roman" w:eastAsia="Times New Roman" w:hAnsi="Times New Roman"/>
      <w:sz w:val="24"/>
      <w:szCs w:val="24"/>
    </w:rPr>
  </w:style>
  <w:style w:type="paragraph" w:customStyle="1" w:styleId="WW-21">
    <w:name w:val="WW-Основной текст с отступом 2"/>
    <w:basedOn w:val="a7"/>
    <w:rsid w:val="008C4693"/>
    <w:pPr>
      <w:suppressAutoHyphens/>
      <w:spacing w:after="0" w:line="240" w:lineRule="auto"/>
      <w:ind w:left="-540"/>
      <w:jc w:val="both"/>
    </w:pPr>
    <w:rPr>
      <w:rFonts w:ascii="Arial" w:eastAsia="Times New Roman" w:hAnsi="Arial" w:cs="Arial"/>
      <w:sz w:val="18"/>
      <w:szCs w:val="24"/>
      <w:lang w:eastAsia="ar-SA"/>
    </w:rPr>
  </w:style>
  <w:style w:type="paragraph" w:customStyle="1" w:styleId="Heading">
    <w:name w:val="Heading"/>
    <w:rsid w:val="008C4693"/>
    <w:pPr>
      <w:autoSpaceDE w:val="0"/>
      <w:autoSpaceDN w:val="0"/>
      <w:adjustRightInd w:val="0"/>
    </w:pPr>
    <w:rPr>
      <w:rFonts w:ascii="Arial" w:eastAsia="Times New Roman" w:hAnsi="Arial" w:cs="Arial"/>
      <w:b/>
      <w:bCs/>
      <w:sz w:val="22"/>
      <w:szCs w:val="22"/>
    </w:rPr>
  </w:style>
  <w:style w:type="paragraph" w:customStyle="1" w:styleId="Style4">
    <w:name w:val="Style4"/>
    <w:basedOn w:val="a7"/>
    <w:uiPriority w:val="99"/>
    <w:rsid w:val="008C4693"/>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7">
    <w:name w:val="Style7"/>
    <w:basedOn w:val="a7"/>
    <w:uiPriority w:val="99"/>
    <w:rsid w:val="008C4693"/>
    <w:pPr>
      <w:widowControl w:val="0"/>
      <w:autoSpaceDE w:val="0"/>
      <w:autoSpaceDN w:val="0"/>
      <w:adjustRightInd w:val="0"/>
      <w:spacing w:after="0" w:line="276" w:lineRule="exact"/>
      <w:ind w:firstLine="744"/>
      <w:jc w:val="both"/>
    </w:pPr>
    <w:rPr>
      <w:rFonts w:ascii="Times New Roman" w:eastAsia="Times New Roman" w:hAnsi="Times New Roman"/>
      <w:sz w:val="24"/>
      <w:szCs w:val="24"/>
      <w:lang w:eastAsia="ru-RU"/>
    </w:rPr>
  </w:style>
  <w:style w:type="paragraph" w:customStyle="1" w:styleId="xl24">
    <w:name w:val="xl24"/>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8C4693"/>
    <w:pPr>
      <w:widowControl w:val="0"/>
      <w:suppressAutoHyphens/>
      <w:autoSpaceDN w:val="0"/>
    </w:pPr>
    <w:rPr>
      <w:rFonts w:ascii="Times New Roman" w:eastAsia="Arial Unicode MS" w:hAnsi="Times New Roman" w:cs="Tahoma"/>
      <w:kern w:val="3"/>
      <w:sz w:val="24"/>
      <w:szCs w:val="24"/>
    </w:rPr>
  </w:style>
  <w:style w:type="paragraph" w:customStyle="1" w:styleId="1f8">
    <w:name w:val="Рецензия1"/>
    <w:rsid w:val="008C4693"/>
    <w:rPr>
      <w:rFonts w:ascii="Times New Roman" w:eastAsia="Times New Roman" w:hAnsi="Times New Roman"/>
      <w:sz w:val="24"/>
      <w:szCs w:val="24"/>
    </w:rPr>
  </w:style>
  <w:style w:type="paragraph" w:customStyle="1" w:styleId="13pt">
    <w:name w:val="Стиль Абзац + 13 pt Знак"/>
    <w:basedOn w:val="a7"/>
    <w:autoRedefine/>
    <w:rsid w:val="008C4693"/>
    <w:pPr>
      <w:keepNext/>
      <w:tabs>
        <w:tab w:val="left" w:pos="1260"/>
      </w:tabs>
      <w:overflowPunct w:val="0"/>
      <w:autoSpaceDE w:val="0"/>
      <w:autoSpaceDN w:val="0"/>
      <w:adjustRightInd w:val="0"/>
      <w:spacing w:after="0" w:line="240" w:lineRule="auto"/>
      <w:ind w:firstLine="567"/>
      <w:jc w:val="both"/>
    </w:pPr>
    <w:rPr>
      <w:rFonts w:ascii="Times New Roman" w:eastAsia="Times New Roman" w:hAnsi="Times New Roman"/>
      <w:bCs/>
      <w:color w:val="000000"/>
      <w:sz w:val="24"/>
      <w:szCs w:val="24"/>
      <w:lang w:eastAsia="ru-RU"/>
    </w:rPr>
  </w:style>
  <w:style w:type="paragraph" w:customStyle="1" w:styleId="1f9">
    <w:name w:val="Дос Заголовок 1"/>
    <w:basedOn w:val="a7"/>
    <w:autoRedefine/>
    <w:qFormat/>
    <w:rsid w:val="008C4693"/>
    <w:pPr>
      <w:spacing w:after="0" w:line="240" w:lineRule="auto"/>
      <w:jc w:val="center"/>
    </w:pPr>
    <w:rPr>
      <w:rFonts w:ascii="Times New Roman" w:eastAsia="Times New Roman" w:hAnsi="Times New Roman"/>
      <w:b/>
      <w:bCs/>
      <w:szCs w:val="26"/>
      <w:lang w:eastAsia="ru-RU"/>
    </w:rPr>
  </w:style>
  <w:style w:type="paragraph" w:customStyle="1" w:styleId="ListBullet1">
    <w:name w:val="List Bullet 1"/>
    <w:basedOn w:val="a7"/>
    <w:rsid w:val="008C4693"/>
    <w:pPr>
      <w:keepLines/>
      <w:numPr>
        <w:numId w:val="15"/>
      </w:numPr>
      <w:snapToGrid w:val="0"/>
      <w:spacing w:before="120" w:after="120" w:line="288" w:lineRule="auto"/>
      <w:contextualSpacing/>
      <w:jc w:val="both"/>
    </w:pPr>
    <w:rPr>
      <w:rFonts w:ascii="Times New Roman" w:hAnsi="Times New Roman" w:cs="Arial"/>
      <w:sz w:val="20"/>
      <w:szCs w:val="24"/>
    </w:rPr>
  </w:style>
  <w:style w:type="character" w:customStyle="1" w:styleId="TableText">
    <w:name w:val="TableText Знак"/>
    <w:link w:val="TableText0"/>
    <w:locked/>
    <w:rsid w:val="008C4693"/>
    <w:rPr>
      <w:rFonts w:ascii="Times New Roman" w:eastAsia="Times New Roman" w:hAnsi="Times New Roman"/>
    </w:rPr>
  </w:style>
  <w:style w:type="paragraph" w:customStyle="1" w:styleId="TableText0">
    <w:name w:val="TableText"/>
    <w:basedOn w:val="a7"/>
    <w:link w:val="TableText"/>
    <w:qFormat/>
    <w:rsid w:val="008C4693"/>
    <w:pPr>
      <w:keepLines/>
      <w:snapToGrid w:val="0"/>
      <w:spacing w:before="40" w:after="40" w:line="288" w:lineRule="auto"/>
    </w:pPr>
    <w:rPr>
      <w:rFonts w:ascii="Times New Roman" w:eastAsia="Times New Roman" w:hAnsi="Times New Roman"/>
      <w:sz w:val="20"/>
      <w:szCs w:val="20"/>
    </w:rPr>
  </w:style>
  <w:style w:type="paragraph" w:customStyle="1" w:styleId="afffffff3">
    <w:name w:val="обычн БО"/>
    <w:basedOn w:val="a7"/>
    <w:rsid w:val="008C4693"/>
    <w:pPr>
      <w:widowControl w:val="0"/>
      <w:spacing w:after="0" w:line="240" w:lineRule="auto"/>
      <w:jc w:val="both"/>
    </w:pPr>
    <w:rPr>
      <w:rFonts w:ascii="Arial" w:eastAsia="Times New Roman" w:hAnsi="Arial"/>
      <w:sz w:val="24"/>
      <w:szCs w:val="20"/>
      <w:lang w:eastAsia="ru-RU"/>
    </w:rPr>
  </w:style>
  <w:style w:type="character" w:customStyle="1" w:styleId="2fe">
    <w:name w:val="Основной текст (2)_"/>
    <w:link w:val="217"/>
    <w:locked/>
    <w:rsid w:val="008C4693"/>
    <w:rPr>
      <w:b/>
      <w:bCs/>
      <w:shd w:val="clear" w:color="auto" w:fill="FFFFFF"/>
    </w:rPr>
  </w:style>
  <w:style w:type="paragraph" w:customStyle="1" w:styleId="217">
    <w:name w:val="Основной текст (2)1"/>
    <w:basedOn w:val="a7"/>
    <w:link w:val="2fe"/>
    <w:rsid w:val="008C4693"/>
    <w:pPr>
      <w:shd w:val="clear" w:color="auto" w:fill="FFFFFF"/>
      <w:spacing w:after="60" w:line="240" w:lineRule="atLeast"/>
    </w:pPr>
    <w:rPr>
      <w:b/>
      <w:bCs/>
      <w:sz w:val="20"/>
      <w:szCs w:val="20"/>
    </w:rPr>
  </w:style>
  <w:style w:type="character" w:customStyle="1" w:styleId="93">
    <w:name w:val="Основной текст (9)_"/>
    <w:link w:val="94"/>
    <w:uiPriority w:val="99"/>
    <w:locked/>
    <w:rsid w:val="008C4693"/>
    <w:rPr>
      <w:rFonts w:ascii="Arial" w:hAnsi="Arial" w:cs="Arial"/>
      <w:sz w:val="19"/>
      <w:szCs w:val="19"/>
      <w:shd w:val="clear" w:color="auto" w:fill="FFFFFF"/>
    </w:rPr>
  </w:style>
  <w:style w:type="paragraph" w:customStyle="1" w:styleId="94">
    <w:name w:val="Основной текст (9)"/>
    <w:basedOn w:val="a7"/>
    <w:link w:val="93"/>
    <w:uiPriority w:val="99"/>
    <w:rsid w:val="008C4693"/>
    <w:pPr>
      <w:shd w:val="clear" w:color="auto" w:fill="FFFFFF"/>
      <w:spacing w:after="0" w:line="270" w:lineRule="exact"/>
      <w:jc w:val="both"/>
    </w:pPr>
    <w:rPr>
      <w:rFonts w:ascii="Arial" w:hAnsi="Arial"/>
      <w:sz w:val="19"/>
      <w:szCs w:val="19"/>
    </w:rPr>
  </w:style>
  <w:style w:type="character" w:customStyle="1" w:styleId="49">
    <w:name w:val="Основной текст (4)_"/>
    <w:link w:val="4a"/>
    <w:uiPriority w:val="99"/>
    <w:locked/>
    <w:rsid w:val="008C4693"/>
    <w:rPr>
      <w:b/>
      <w:bCs/>
      <w:sz w:val="26"/>
      <w:szCs w:val="26"/>
      <w:shd w:val="clear" w:color="auto" w:fill="FFFFFF"/>
    </w:rPr>
  </w:style>
  <w:style w:type="paragraph" w:customStyle="1" w:styleId="4a">
    <w:name w:val="Основной текст (4)"/>
    <w:basedOn w:val="a7"/>
    <w:link w:val="49"/>
    <w:uiPriority w:val="99"/>
    <w:rsid w:val="008C4693"/>
    <w:pPr>
      <w:shd w:val="clear" w:color="auto" w:fill="FFFFFF"/>
      <w:spacing w:after="540" w:line="317" w:lineRule="exact"/>
      <w:jc w:val="center"/>
    </w:pPr>
    <w:rPr>
      <w:b/>
      <w:bCs/>
      <w:sz w:val="26"/>
      <w:szCs w:val="26"/>
    </w:rPr>
  </w:style>
  <w:style w:type="character" w:customStyle="1" w:styleId="55">
    <w:name w:val="Основной текст (5)_"/>
    <w:link w:val="56"/>
    <w:uiPriority w:val="99"/>
    <w:locked/>
    <w:rsid w:val="008C4693"/>
    <w:rPr>
      <w:spacing w:val="-2"/>
      <w:sz w:val="26"/>
      <w:szCs w:val="26"/>
      <w:shd w:val="clear" w:color="auto" w:fill="FFFFFF"/>
    </w:rPr>
  </w:style>
  <w:style w:type="paragraph" w:customStyle="1" w:styleId="56">
    <w:name w:val="Основной текст (5)"/>
    <w:basedOn w:val="a7"/>
    <w:link w:val="55"/>
    <w:uiPriority w:val="99"/>
    <w:rsid w:val="008C4693"/>
    <w:pPr>
      <w:shd w:val="clear" w:color="auto" w:fill="FFFFFF"/>
      <w:spacing w:before="540" w:after="300" w:line="365" w:lineRule="exact"/>
      <w:jc w:val="both"/>
    </w:pPr>
    <w:rPr>
      <w:spacing w:val="-2"/>
      <w:sz w:val="26"/>
      <w:szCs w:val="26"/>
    </w:rPr>
  </w:style>
  <w:style w:type="character" w:customStyle="1" w:styleId="3f2">
    <w:name w:val="Основной текст (3)_"/>
    <w:link w:val="3f3"/>
    <w:uiPriority w:val="99"/>
    <w:locked/>
    <w:rsid w:val="008C4693"/>
    <w:rPr>
      <w:b/>
      <w:bCs/>
      <w:spacing w:val="-2"/>
      <w:shd w:val="clear" w:color="auto" w:fill="FFFFFF"/>
    </w:rPr>
  </w:style>
  <w:style w:type="paragraph" w:customStyle="1" w:styleId="3f3">
    <w:name w:val="Основной текст (3)"/>
    <w:basedOn w:val="a7"/>
    <w:link w:val="3f2"/>
    <w:uiPriority w:val="99"/>
    <w:rsid w:val="008C4693"/>
    <w:pPr>
      <w:shd w:val="clear" w:color="auto" w:fill="FFFFFF"/>
      <w:spacing w:after="0" w:line="240" w:lineRule="atLeast"/>
    </w:pPr>
    <w:rPr>
      <w:b/>
      <w:bCs/>
      <w:spacing w:val="-2"/>
      <w:sz w:val="20"/>
      <w:szCs w:val="20"/>
    </w:rPr>
  </w:style>
  <w:style w:type="paragraph" w:customStyle="1" w:styleId="2ff">
    <w:name w:val="Основной текст (2)"/>
    <w:basedOn w:val="a7"/>
    <w:rsid w:val="008C4693"/>
    <w:pPr>
      <w:shd w:val="clear" w:color="auto" w:fill="FFFFFF"/>
      <w:spacing w:after="0" w:line="240" w:lineRule="atLeast"/>
      <w:ind w:hanging="260"/>
    </w:pPr>
    <w:rPr>
      <w:rFonts w:ascii="Times New Roman" w:eastAsia="Times New Roman" w:hAnsi="Times New Roman"/>
      <w:spacing w:val="-2"/>
      <w:sz w:val="20"/>
      <w:szCs w:val="20"/>
    </w:rPr>
  </w:style>
  <w:style w:type="character" w:customStyle="1" w:styleId="1fa">
    <w:name w:val="Заголовок №1_"/>
    <w:link w:val="118"/>
    <w:uiPriority w:val="99"/>
    <w:locked/>
    <w:rsid w:val="008C4693"/>
    <w:rPr>
      <w:spacing w:val="-2"/>
      <w:sz w:val="26"/>
      <w:szCs w:val="26"/>
      <w:shd w:val="clear" w:color="auto" w:fill="FFFFFF"/>
    </w:rPr>
  </w:style>
  <w:style w:type="paragraph" w:customStyle="1" w:styleId="118">
    <w:name w:val="Заголовок №11"/>
    <w:basedOn w:val="a7"/>
    <w:link w:val="1fa"/>
    <w:uiPriority w:val="99"/>
    <w:rsid w:val="008C4693"/>
    <w:pPr>
      <w:shd w:val="clear" w:color="auto" w:fill="FFFFFF"/>
      <w:spacing w:after="0" w:line="326" w:lineRule="exact"/>
      <w:jc w:val="center"/>
      <w:outlineLvl w:val="0"/>
    </w:pPr>
    <w:rPr>
      <w:spacing w:val="-2"/>
      <w:sz w:val="26"/>
      <w:szCs w:val="26"/>
    </w:rPr>
  </w:style>
  <w:style w:type="character" w:customStyle="1" w:styleId="81">
    <w:name w:val="Основной текст (8)_"/>
    <w:link w:val="83"/>
    <w:uiPriority w:val="99"/>
    <w:locked/>
    <w:rsid w:val="008C4693"/>
    <w:rPr>
      <w:b/>
      <w:bCs/>
      <w:sz w:val="18"/>
      <w:szCs w:val="18"/>
      <w:shd w:val="clear" w:color="auto" w:fill="FFFFFF"/>
    </w:rPr>
  </w:style>
  <w:style w:type="paragraph" w:customStyle="1" w:styleId="83">
    <w:name w:val="Основной текст (8)"/>
    <w:basedOn w:val="a7"/>
    <w:link w:val="81"/>
    <w:uiPriority w:val="99"/>
    <w:rsid w:val="008C4693"/>
    <w:pPr>
      <w:shd w:val="clear" w:color="auto" w:fill="FFFFFF"/>
      <w:spacing w:after="0" w:line="240" w:lineRule="atLeast"/>
    </w:pPr>
    <w:rPr>
      <w:b/>
      <w:bCs/>
      <w:sz w:val="18"/>
      <w:szCs w:val="18"/>
    </w:rPr>
  </w:style>
  <w:style w:type="character" w:customStyle="1" w:styleId="73">
    <w:name w:val="Основной текст (7)_"/>
    <w:link w:val="74"/>
    <w:uiPriority w:val="99"/>
    <w:locked/>
    <w:rsid w:val="008C4693"/>
    <w:rPr>
      <w:b/>
      <w:bCs/>
      <w:spacing w:val="7"/>
      <w:sz w:val="18"/>
      <w:szCs w:val="18"/>
      <w:shd w:val="clear" w:color="auto" w:fill="FFFFFF"/>
    </w:rPr>
  </w:style>
  <w:style w:type="paragraph" w:customStyle="1" w:styleId="74">
    <w:name w:val="Основной текст (7)"/>
    <w:basedOn w:val="a7"/>
    <w:link w:val="73"/>
    <w:uiPriority w:val="99"/>
    <w:rsid w:val="008C4693"/>
    <w:pPr>
      <w:shd w:val="clear" w:color="auto" w:fill="FFFFFF"/>
      <w:spacing w:after="0" w:line="240" w:lineRule="atLeast"/>
      <w:jc w:val="right"/>
    </w:pPr>
    <w:rPr>
      <w:b/>
      <w:bCs/>
      <w:spacing w:val="7"/>
      <w:sz w:val="18"/>
      <w:szCs w:val="18"/>
    </w:rPr>
  </w:style>
  <w:style w:type="paragraph" w:customStyle="1" w:styleId="313">
    <w:name w:val="Основной текст (3)1"/>
    <w:basedOn w:val="a7"/>
    <w:rsid w:val="008C4693"/>
    <w:pPr>
      <w:shd w:val="clear" w:color="auto" w:fill="FFFFFF"/>
      <w:spacing w:before="240" w:after="240" w:line="240" w:lineRule="atLeast"/>
    </w:pPr>
    <w:rPr>
      <w:rFonts w:ascii="Times New Roman" w:eastAsia="Courier New" w:hAnsi="Times New Roman"/>
      <w:b/>
      <w:bCs/>
      <w:lang w:eastAsia="ru-RU"/>
    </w:rPr>
  </w:style>
  <w:style w:type="paragraph" w:customStyle="1" w:styleId="Style31">
    <w:name w:val="Style31"/>
    <w:basedOn w:val="a7"/>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20">
    <w:name w:val="Style20"/>
    <w:basedOn w:val="a7"/>
    <w:rsid w:val="008C4693"/>
    <w:pPr>
      <w:widowControl w:val="0"/>
      <w:autoSpaceDE w:val="0"/>
      <w:autoSpaceDN w:val="0"/>
      <w:adjustRightInd w:val="0"/>
      <w:spacing w:after="0" w:line="277" w:lineRule="exact"/>
      <w:ind w:firstLine="730"/>
      <w:jc w:val="both"/>
    </w:pPr>
    <w:rPr>
      <w:rFonts w:ascii="Times New Roman" w:eastAsia="Times New Roman" w:hAnsi="Times New Roman"/>
      <w:sz w:val="24"/>
      <w:szCs w:val="24"/>
      <w:lang w:eastAsia="ru-RU"/>
    </w:rPr>
  </w:style>
  <w:style w:type="paragraph" w:customStyle="1" w:styleId="afffffff4">
    <w:name w:val="Готовый"/>
    <w:basedOn w:val="a7"/>
    <w:rsid w:val="008C469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lang w:eastAsia="ru-RU"/>
    </w:rPr>
  </w:style>
  <w:style w:type="paragraph" w:customStyle="1" w:styleId="218">
    <w:name w:val="Цитата 21"/>
    <w:basedOn w:val="a7"/>
    <w:next w:val="a7"/>
    <w:uiPriority w:val="29"/>
    <w:qFormat/>
    <w:rsid w:val="008C4693"/>
    <w:pPr>
      <w:spacing w:after="240" w:line="480" w:lineRule="auto"/>
      <w:ind w:firstLine="360"/>
    </w:pPr>
    <w:rPr>
      <w:color w:val="5A5A5A"/>
    </w:rPr>
  </w:style>
  <w:style w:type="paragraph" w:customStyle="1" w:styleId="1fb">
    <w:name w:val="Выделенная цитата1"/>
    <w:basedOn w:val="a7"/>
    <w:next w:val="a7"/>
    <w:uiPriority w:val="30"/>
    <w:qFormat/>
    <w:rsid w:val="008C4693"/>
    <w:pPr>
      <w:spacing w:before="320" w:after="480" w:line="240" w:lineRule="auto"/>
      <w:ind w:left="720" w:right="720"/>
      <w:jc w:val="center"/>
    </w:pPr>
    <w:rPr>
      <w:rFonts w:ascii="Cambria" w:eastAsia="Times New Roman" w:hAnsi="Cambria"/>
      <w:i/>
      <w:iCs/>
      <w:sz w:val="20"/>
      <w:szCs w:val="20"/>
    </w:rPr>
  </w:style>
  <w:style w:type="paragraph" w:customStyle="1" w:styleId="1fc">
    <w:name w:val="Заголовок оглавления1"/>
    <w:basedOn w:val="13"/>
    <w:next w:val="a7"/>
    <w:uiPriority w:val="39"/>
    <w:semiHidden/>
    <w:qFormat/>
    <w:rsid w:val="008C4693"/>
    <w:pPr>
      <w:spacing w:before="600" w:beforeAutospacing="0" w:after="0" w:afterAutospacing="0" w:line="360" w:lineRule="auto"/>
      <w:outlineLvl w:val="9"/>
    </w:pPr>
    <w:rPr>
      <w:rFonts w:ascii="Cambria" w:hAnsi="Cambria"/>
      <w:i/>
      <w:iCs/>
      <w:kern w:val="0"/>
      <w:sz w:val="32"/>
      <w:szCs w:val="32"/>
      <w:lang w:bidi="en-US"/>
    </w:rPr>
  </w:style>
  <w:style w:type="paragraph" w:customStyle="1" w:styleId="2ff0">
    <w:name w:val="Заголовок оглавления2"/>
    <w:basedOn w:val="13"/>
    <w:next w:val="a7"/>
    <w:uiPriority w:val="39"/>
    <w:semiHidden/>
    <w:qFormat/>
    <w:rsid w:val="008C4693"/>
    <w:pPr>
      <w:widowControl w:val="0"/>
      <w:suppressLineNumbers/>
      <w:spacing w:before="600" w:beforeAutospacing="0" w:after="0" w:afterAutospacing="0" w:line="360" w:lineRule="auto"/>
      <w:outlineLvl w:val="9"/>
    </w:pPr>
    <w:rPr>
      <w:rFonts w:ascii="Cambria" w:hAnsi="Cambria"/>
      <w:i/>
      <w:iCs/>
      <w:kern w:val="0"/>
      <w:sz w:val="32"/>
      <w:szCs w:val="32"/>
      <w:lang w:val="en-US" w:bidi="en-US"/>
    </w:rPr>
  </w:style>
  <w:style w:type="paragraph" w:customStyle="1" w:styleId="14pt36">
    <w:name w:val="Стиль 14 pt полужирный по центру Перед:  36 пт"/>
    <w:basedOn w:val="a7"/>
    <w:uiPriority w:val="99"/>
    <w:rsid w:val="008C4693"/>
    <w:pPr>
      <w:spacing w:before="1680" w:after="240" w:line="240" w:lineRule="auto"/>
      <w:jc w:val="center"/>
    </w:pPr>
    <w:rPr>
      <w:rFonts w:ascii="Times New Roman" w:eastAsia="Times New Roman" w:hAnsi="Times New Roman"/>
      <w:b/>
      <w:bCs/>
      <w:sz w:val="28"/>
      <w:szCs w:val="28"/>
      <w:lang w:eastAsia="ru-RU"/>
    </w:rPr>
  </w:style>
  <w:style w:type="paragraph" w:customStyle="1" w:styleId="vipinfo2">
    <w:name w:val="vip_info2"/>
    <w:basedOn w:val="a7"/>
    <w:uiPriority w:val="99"/>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d">
    <w:name w:val="Знак Знак Знак1 Знак Знак Знак Знак Знак Знак Знак Знак Знак Знак Знак Знак Знак Знак Знак Знак Знак Знак Знак Знак Знак Знак Знак"/>
    <w:basedOn w:val="a7"/>
    <w:rsid w:val="008C4693"/>
    <w:pPr>
      <w:spacing w:after="160" w:line="240" w:lineRule="exact"/>
    </w:pPr>
    <w:rPr>
      <w:rFonts w:ascii="Verdana" w:eastAsia="Times New Roman" w:hAnsi="Verdana"/>
      <w:sz w:val="24"/>
      <w:szCs w:val="24"/>
      <w:lang w:val="en-US"/>
    </w:rPr>
  </w:style>
  <w:style w:type="paragraph" w:customStyle="1" w:styleId="2ff1">
    <w:name w:val="Без интервала2"/>
    <w:rsid w:val="008C4693"/>
    <w:pPr>
      <w:suppressAutoHyphens/>
    </w:pPr>
    <w:rPr>
      <w:rFonts w:eastAsia="Times New Roman" w:cs="Calibri"/>
      <w:sz w:val="22"/>
      <w:szCs w:val="22"/>
      <w:lang w:eastAsia="ar-SA"/>
    </w:rPr>
  </w:style>
  <w:style w:type="paragraph" w:customStyle="1" w:styleId="1fe">
    <w:name w:val="Без интервала1"/>
    <w:link w:val="NoSpacingChar"/>
    <w:qFormat/>
    <w:rsid w:val="008C4693"/>
    <w:pPr>
      <w:suppressAutoHyphens/>
    </w:pPr>
    <w:rPr>
      <w:rFonts w:eastAsia="Times New Roman"/>
      <w:sz w:val="22"/>
      <w:szCs w:val="22"/>
      <w:lang w:eastAsia="ar-SA"/>
    </w:rPr>
  </w:style>
  <w:style w:type="character" w:customStyle="1" w:styleId="BodyTextIndentChar">
    <w:name w:val="Body Text Indent Char"/>
    <w:link w:val="1ff"/>
    <w:locked/>
    <w:rsid w:val="008C4693"/>
    <w:rPr>
      <w:rFonts w:ascii="Times New Roman" w:hAnsi="Times New Roman"/>
      <w:sz w:val="24"/>
      <w:szCs w:val="24"/>
    </w:rPr>
  </w:style>
  <w:style w:type="paragraph" w:customStyle="1" w:styleId="1ff">
    <w:name w:val="Основной текст с отступом1"/>
    <w:basedOn w:val="a7"/>
    <w:link w:val="BodyTextIndentChar"/>
    <w:rsid w:val="008C4693"/>
    <w:pPr>
      <w:spacing w:after="120" w:line="240" w:lineRule="auto"/>
      <w:ind w:left="283"/>
      <w:jc w:val="both"/>
    </w:pPr>
    <w:rPr>
      <w:rFonts w:ascii="Times New Roman" w:hAnsi="Times New Roman"/>
      <w:sz w:val="24"/>
      <w:szCs w:val="24"/>
    </w:rPr>
  </w:style>
  <w:style w:type="paragraph" w:customStyle="1" w:styleId="3f4">
    <w:name w:val="Без интервала3"/>
    <w:rsid w:val="008C4693"/>
    <w:rPr>
      <w:sz w:val="22"/>
      <w:szCs w:val="22"/>
    </w:rPr>
  </w:style>
  <w:style w:type="paragraph" w:customStyle="1" w:styleId="219">
    <w:name w:val="Абзац списка21"/>
    <w:basedOn w:val="a7"/>
    <w:rsid w:val="008C4693"/>
    <w:pPr>
      <w:spacing w:after="0" w:line="240" w:lineRule="auto"/>
      <w:ind w:left="708"/>
    </w:pPr>
    <w:rPr>
      <w:rFonts w:ascii="Times New Roman" w:eastAsia="Times New Roman" w:hAnsi="Times New Roman"/>
      <w:sz w:val="24"/>
      <w:szCs w:val="24"/>
      <w:lang w:eastAsia="ru-RU"/>
    </w:rPr>
  </w:style>
  <w:style w:type="paragraph" w:customStyle="1" w:styleId="12">
    <w:name w:val="ТЗ1 заг с/н"/>
    <w:basedOn w:val="a7"/>
    <w:next w:val="a7"/>
    <w:qFormat/>
    <w:rsid w:val="008C4693"/>
    <w:pPr>
      <w:keepLines/>
      <w:numPr>
        <w:numId w:val="16"/>
      </w:numPr>
      <w:suppressAutoHyphens/>
      <w:spacing w:before="120" w:after="240" w:line="240" w:lineRule="auto"/>
      <w:jc w:val="both"/>
      <w:outlineLvl w:val="0"/>
    </w:pPr>
    <w:rPr>
      <w:rFonts w:ascii="Times New Roman" w:eastAsia="Times New Roman" w:hAnsi="Times New Roman"/>
      <w:b/>
      <w:caps/>
      <w:sz w:val="24"/>
      <w:szCs w:val="24"/>
      <w:lang w:eastAsia="ru-RU"/>
    </w:rPr>
  </w:style>
  <w:style w:type="character" w:customStyle="1" w:styleId="3f5">
    <w:name w:val="ТЗ3 заг с/н Знак Знак"/>
    <w:link w:val="33"/>
    <w:locked/>
    <w:rsid w:val="008C4693"/>
    <w:rPr>
      <w:rFonts w:ascii="Times New Roman" w:eastAsia="Times New Roman" w:hAnsi="Times New Roman"/>
      <w:b/>
      <w:sz w:val="24"/>
      <w:szCs w:val="24"/>
    </w:rPr>
  </w:style>
  <w:style w:type="paragraph" w:customStyle="1" w:styleId="33">
    <w:name w:val="ТЗ3 заг с/н"/>
    <w:basedOn w:val="a7"/>
    <w:next w:val="a7"/>
    <w:link w:val="3f5"/>
    <w:qFormat/>
    <w:rsid w:val="008C4693"/>
    <w:pPr>
      <w:numPr>
        <w:ilvl w:val="2"/>
        <w:numId w:val="16"/>
      </w:numPr>
      <w:spacing w:before="60" w:after="60" w:line="360" w:lineRule="auto"/>
      <w:jc w:val="both"/>
      <w:outlineLvl w:val="2"/>
    </w:pPr>
    <w:rPr>
      <w:rFonts w:ascii="Times New Roman" w:eastAsia="Times New Roman" w:hAnsi="Times New Roman"/>
      <w:b/>
      <w:sz w:val="24"/>
      <w:szCs w:val="24"/>
    </w:rPr>
  </w:style>
  <w:style w:type="character" w:customStyle="1" w:styleId="2ff2">
    <w:name w:val="ТЗ2 заг с/н Знак Знак"/>
    <w:link w:val="24"/>
    <w:locked/>
    <w:rsid w:val="008C4693"/>
    <w:rPr>
      <w:rFonts w:ascii="Times New Roman" w:hAnsi="Times New Roman"/>
      <w:b/>
      <w:sz w:val="24"/>
      <w:szCs w:val="24"/>
    </w:rPr>
  </w:style>
  <w:style w:type="paragraph" w:customStyle="1" w:styleId="24">
    <w:name w:val="ТЗ2 заг с/н"/>
    <w:basedOn w:val="a7"/>
    <w:next w:val="a7"/>
    <w:link w:val="2ff2"/>
    <w:qFormat/>
    <w:rsid w:val="008C4693"/>
    <w:pPr>
      <w:keepNext/>
      <w:keepLines/>
      <w:numPr>
        <w:ilvl w:val="1"/>
        <w:numId w:val="16"/>
      </w:numPr>
      <w:spacing w:after="0" w:line="360" w:lineRule="auto"/>
      <w:jc w:val="both"/>
      <w:outlineLvl w:val="1"/>
    </w:pPr>
    <w:rPr>
      <w:rFonts w:ascii="Times New Roman" w:hAnsi="Times New Roman"/>
      <w:b/>
      <w:sz w:val="24"/>
      <w:szCs w:val="24"/>
    </w:rPr>
  </w:style>
  <w:style w:type="paragraph" w:customStyle="1" w:styleId="44">
    <w:name w:val="ТЗ4 заг с/н"/>
    <w:basedOn w:val="a7"/>
    <w:next w:val="a7"/>
    <w:autoRedefine/>
    <w:qFormat/>
    <w:rsid w:val="008C4693"/>
    <w:pPr>
      <w:numPr>
        <w:ilvl w:val="3"/>
        <w:numId w:val="16"/>
      </w:numPr>
      <w:spacing w:before="120" w:after="120" w:line="360" w:lineRule="auto"/>
      <w:jc w:val="both"/>
      <w:outlineLvl w:val="3"/>
    </w:pPr>
    <w:rPr>
      <w:rFonts w:ascii="Times New Roman" w:eastAsia="Times New Roman" w:hAnsi="Times New Roman"/>
      <w:b/>
      <w:sz w:val="24"/>
      <w:lang w:eastAsia="ru-RU"/>
    </w:rPr>
  </w:style>
  <w:style w:type="paragraph" w:customStyle="1" w:styleId="012">
    <w:name w:val="ТЗ0 основной + 12пт"/>
    <w:basedOn w:val="a7"/>
    <w:qFormat/>
    <w:rsid w:val="008C4693"/>
    <w:pPr>
      <w:spacing w:before="60" w:after="60" w:line="360" w:lineRule="auto"/>
      <w:ind w:firstLine="709"/>
      <w:jc w:val="both"/>
    </w:pPr>
    <w:rPr>
      <w:rFonts w:ascii="Times New Roman" w:eastAsia="Times New Roman" w:hAnsi="Times New Roman"/>
      <w:bCs/>
      <w:color w:val="000000"/>
      <w:spacing w:val="-1"/>
      <w:sz w:val="24"/>
      <w:szCs w:val="26"/>
      <w:lang w:eastAsia="ru-RU"/>
    </w:rPr>
  </w:style>
  <w:style w:type="character" w:customStyle="1" w:styleId="afffffff5">
    <w:name w:val="Абзац первого уровня Знак"/>
    <w:link w:val="a"/>
    <w:locked/>
    <w:rsid w:val="008C4693"/>
    <w:rPr>
      <w:sz w:val="24"/>
      <w:szCs w:val="24"/>
    </w:rPr>
  </w:style>
  <w:style w:type="paragraph" w:customStyle="1" w:styleId="a">
    <w:name w:val="Абзац первого уровня"/>
    <w:basedOn w:val="a7"/>
    <w:link w:val="afffffff5"/>
    <w:rsid w:val="008C4693"/>
    <w:pPr>
      <w:numPr>
        <w:numId w:val="17"/>
      </w:numPr>
      <w:spacing w:before="120" w:after="120" w:line="240" w:lineRule="auto"/>
      <w:jc w:val="both"/>
    </w:pPr>
    <w:rPr>
      <w:sz w:val="24"/>
      <w:szCs w:val="24"/>
    </w:rPr>
  </w:style>
  <w:style w:type="paragraph" w:customStyle="1" w:styleId="BulletList1">
    <w:name w:val="Bullet_List_1"/>
    <w:rsid w:val="008C4693"/>
    <w:pPr>
      <w:numPr>
        <w:numId w:val="18"/>
      </w:numPr>
      <w:spacing w:line="360" w:lineRule="auto"/>
      <w:jc w:val="both"/>
    </w:pPr>
    <w:rPr>
      <w:rFonts w:ascii="Times New Roman" w:eastAsia="Times New Roman" w:hAnsi="Times New Roman"/>
      <w:sz w:val="24"/>
      <w:szCs w:val="24"/>
      <w:lang w:val="en-US"/>
    </w:rPr>
  </w:style>
  <w:style w:type="character" w:customStyle="1" w:styleId="0">
    <w:name w:val="_Текст0 Знак Знак"/>
    <w:link w:val="00"/>
    <w:locked/>
    <w:rsid w:val="008C4693"/>
    <w:rPr>
      <w:rFonts w:ascii="Arial" w:eastAsia="Times New Roman" w:hAnsi="Arial"/>
      <w:sz w:val="24"/>
      <w:szCs w:val="24"/>
      <w:lang w:val="ru-RU" w:eastAsia="ru-RU" w:bidi="ar-SA"/>
    </w:rPr>
  </w:style>
  <w:style w:type="paragraph" w:customStyle="1" w:styleId="00">
    <w:name w:val="_Текст0 Знак"/>
    <w:link w:val="0"/>
    <w:rsid w:val="008C4693"/>
    <w:pPr>
      <w:spacing w:after="120"/>
      <w:ind w:firstLine="709"/>
      <w:jc w:val="both"/>
    </w:pPr>
    <w:rPr>
      <w:rFonts w:ascii="Arial" w:eastAsia="Times New Roman" w:hAnsi="Arial"/>
      <w:sz w:val="24"/>
      <w:szCs w:val="24"/>
    </w:rPr>
  </w:style>
  <w:style w:type="character" w:customStyle="1" w:styleId="010">
    <w:name w:val="_Текст0_Список 1 уровня Знак Знак"/>
    <w:link w:val="01"/>
    <w:locked/>
    <w:rsid w:val="008C4693"/>
    <w:rPr>
      <w:rFonts w:ascii="Arial" w:eastAsia="Times New Roman" w:hAnsi="Arial"/>
      <w:sz w:val="24"/>
      <w:szCs w:val="24"/>
      <w:lang w:val="ru-RU" w:eastAsia="ru-RU" w:bidi="ar-SA"/>
    </w:rPr>
  </w:style>
  <w:style w:type="paragraph" w:customStyle="1" w:styleId="01">
    <w:name w:val="_Текст0_Список 1 уровня Знак"/>
    <w:link w:val="010"/>
    <w:rsid w:val="008C4693"/>
    <w:pPr>
      <w:numPr>
        <w:numId w:val="19"/>
      </w:numPr>
      <w:spacing w:after="120"/>
      <w:jc w:val="both"/>
    </w:pPr>
    <w:rPr>
      <w:rFonts w:ascii="Arial" w:eastAsia="Times New Roman" w:hAnsi="Arial"/>
      <w:sz w:val="24"/>
      <w:szCs w:val="24"/>
    </w:rPr>
  </w:style>
  <w:style w:type="character" w:customStyle="1" w:styleId="afffffff6">
    <w:name w:val="_Табл_Заголовок Знак"/>
    <w:link w:val="afffffff7"/>
    <w:locked/>
    <w:rsid w:val="008C4693"/>
    <w:rPr>
      <w:rFonts w:ascii="Arial" w:eastAsia="Times New Roman" w:hAnsi="Arial"/>
      <w:sz w:val="24"/>
      <w:szCs w:val="24"/>
      <w:lang w:val="ru-RU" w:eastAsia="ru-RU" w:bidi="ar-SA"/>
    </w:rPr>
  </w:style>
  <w:style w:type="paragraph" w:customStyle="1" w:styleId="afffffff7">
    <w:name w:val="_Табл_Заголовок"/>
    <w:link w:val="afffffff6"/>
    <w:rsid w:val="008C4693"/>
    <w:pPr>
      <w:spacing w:after="120"/>
      <w:jc w:val="center"/>
    </w:pPr>
    <w:rPr>
      <w:rFonts w:ascii="Arial" w:eastAsia="Times New Roman" w:hAnsi="Arial"/>
      <w:sz w:val="24"/>
      <w:szCs w:val="24"/>
    </w:rPr>
  </w:style>
  <w:style w:type="character" w:customStyle="1" w:styleId="03">
    <w:name w:val="_Табл_Текст0 внутри Знак"/>
    <w:link w:val="04"/>
    <w:locked/>
    <w:rsid w:val="008C4693"/>
    <w:rPr>
      <w:rFonts w:ascii="Arial" w:eastAsia="Times New Roman" w:hAnsi="Arial"/>
      <w:sz w:val="24"/>
      <w:szCs w:val="24"/>
      <w:lang w:val="ru-RU" w:eastAsia="ru-RU" w:bidi="ar-SA"/>
    </w:rPr>
  </w:style>
  <w:style w:type="paragraph" w:customStyle="1" w:styleId="04">
    <w:name w:val="_Табл_Текст0 внутри"/>
    <w:link w:val="03"/>
    <w:rsid w:val="008C4693"/>
    <w:pPr>
      <w:spacing w:after="120"/>
      <w:jc w:val="both"/>
    </w:pPr>
    <w:rPr>
      <w:rFonts w:ascii="Arial" w:eastAsia="Times New Roman" w:hAnsi="Arial"/>
      <w:sz w:val="24"/>
      <w:szCs w:val="24"/>
    </w:rPr>
  </w:style>
  <w:style w:type="paragraph" w:customStyle="1" w:styleId="afffffff8">
    <w:name w:val="_Табл_После"/>
    <w:next w:val="00"/>
    <w:rsid w:val="008C4693"/>
    <w:pPr>
      <w:spacing w:after="120"/>
    </w:pPr>
    <w:rPr>
      <w:rFonts w:ascii="Arial" w:eastAsia="Times New Roman" w:hAnsi="Arial"/>
      <w:bCs/>
      <w:sz w:val="24"/>
      <w:lang w:eastAsia="en-US"/>
    </w:rPr>
  </w:style>
  <w:style w:type="paragraph" w:customStyle="1" w:styleId="02">
    <w:name w:val="_Текст0_Список 2 уровня"/>
    <w:rsid w:val="008C4693"/>
    <w:pPr>
      <w:numPr>
        <w:numId w:val="20"/>
      </w:numPr>
      <w:spacing w:after="120"/>
      <w:jc w:val="both"/>
    </w:pPr>
    <w:rPr>
      <w:rFonts w:ascii="Arial" w:eastAsia="Times New Roman" w:hAnsi="Arial"/>
      <w:sz w:val="24"/>
      <w:szCs w:val="24"/>
    </w:rPr>
  </w:style>
  <w:style w:type="character" w:customStyle="1" w:styleId="1ff0">
    <w:name w:val="_Текст1 Знак"/>
    <w:link w:val="1ff1"/>
    <w:locked/>
    <w:rsid w:val="008C4693"/>
    <w:rPr>
      <w:rFonts w:ascii="Arial" w:eastAsia="Times New Roman" w:hAnsi="Arial"/>
      <w:spacing w:val="-2"/>
      <w:sz w:val="24"/>
      <w:szCs w:val="24"/>
    </w:rPr>
  </w:style>
  <w:style w:type="paragraph" w:customStyle="1" w:styleId="1ff1">
    <w:name w:val="_Текст1"/>
    <w:basedOn w:val="00"/>
    <w:link w:val="1ff0"/>
    <w:rsid w:val="008C4693"/>
    <w:pPr>
      <w:tabs>
        <w:tab w:val="left" w:pos="340"/>
      </w:tabs>
      <w:ind w:left="340" w:firstLine="0"/>
    </w:pPr>
    <w:rPr>
      <w:spacing w:val="-2"/>
    </w:rPr>
  </w:style>
  <w:style w:type="paragraph" w:customStyle="1" w:styleId="afffffff9">
    <w:name w:val="_Обычный_перед_списком"/>
    <w:basedOn w:val="a7"/>
    <w:next w:val="a7"/>
    <w:rsid w:val="008C4693"/>
    <w:pPr>
      <w:keepNext/>
      <w:spacing w:before="40" w:after="0" w:line="240" w:lineRule="auto"/>
      <w:ind w:firstLine="709"/>
      <w:jc w:val="both"/>
    </w:pPr>
    <w:rPr>
      <w:rFonts w:ascii="Times New Roman" w:eastAsia="Times New Roman" w:hAnsi="Times New Roman"/>
      <w:sz w:val="24"/>
    </w:rPr>
  </w:style>
  <w:style w:type="paragraph" w:customStyle="1" w:styleId="05">
    <w:name w:val="_Текст0"/>
    <w:rsid w:val="008C4693"/>
    <w:pPr>
      <w:spacing w:after="120"/>
      <w:ind w:firstLine="709"/>
      <w:jc w:val="both"/>
    </w:pPr>
    <w:rPr>
      <w:rFonts w:ascii="Arial" w:eastAsia="Times New Roman" w:hAnsi="Arial"/>
      <w:sz w:val="24"/>
      <w:szCs w:val="24"/>
    </w:rPr>
  </w:style>
  <w:style w:type="character" w:customStyle="1" w:styleId="1ff2">
    <w:name w:val="Абзац 1 Знак"/>
    <w:link w:val="1"/>
    <w:locked/>
    <w:rsid w:val="008C4693"/>
    <w:rPr>
      <w:rFonts w:ascii="Times New Roman" w:hAnsi="Times New Roman"/>
      <w:sz w:val="24"/>
      <w:szCs w:val="24"/>
    </w:rPr>
  </w:style>
  <w:style w:type="paragraph" w:customStyle="1" w:styleId="1">
    <w:name w:val="Абзац 1"/>
    <w:basedOn w:val="a7"/>
    <w:link w:val="1ff2"/>
    <w:rsid w:val="008C4693"/>
    <w:pPr>
      <w:numPr>
        <w:ilvl w:val="1"/>
        <w:numId w:val="21"/>
      </w:numPr>
      <w:snapToGrid w:val="0"/>
      <w:spacing w:after="0" w:line="360" w:lineRule="auto"/>
      <w:jc w:val="both"/>
    </w:pPr>
    <w:rPr>
      <w:rFonts w:ascii="Times New Roman" w:hAnsi="Times New Roman"/>
      <w:sz w:val="24"/>
      <w:szCs w:val="24"/>
    </w:rPr>
  </w:style>
  <w:style w:type="paragraph" w:customStyle="1" w:styleId="-4">
    <w:name w:val="Таблица - заголовки столбцов"/>
    <w:basedOn w:val="a7"/>
    <w:rsid w:val="008C4693"/>
    <w:pPr>
      <w:widowControl w:val="0"/>
      <w:spacing w:after="0" w:line="240" w:lineRule="auto"/>
      <w:jc w:val="center"/>
    </w:pPr>
    <w:rPr>
      <w:rFonts w:ascii="Times New Roman" w:eastAsia="Times New Roman" w:hAnsi="Times New Roman"/>
      <w:sz w:val="24"/>
      <w:szCs w:val="20"/>
      <w:lang w:eastAsia="ru-RU"/>
    </w:rPr>
  </w:style>
  <w:style w:type="paragraph" w:customStyle="1" w:styleId="Style9">
    <w:name w:val="Style9"/>
    <w:basedOn w:val="a7"/>
    <w:uiPriority w:val="99"/>
    <w:rsid w:val="008C4693"/>
    <w:pPr>
      <w:spacing w:after="0" w:line="274" w:lineRule="exact"/>
    </w:pPr>
    <w:rPr>
      <w:rFonts w:ascii="Times New Roman" w:eastAsia="Times New Roman" w:hAnsi="Times New Roman"/>
      <w:sz w:val="20"/>
      <w:szCs w:val="20"/>
      <w:lang w:eastAsia="ru-RU"/>
    </w:rPr>
  </w:style>
  <w:style w:type="paragraph" w:customStyle="1" w:styleId="2ff3">
    <w:name w:val="Основной текст2"/>
    <w:basedOn w:val="a7"/>
    <w:uiPriority w:val="99"/>
    <w:rsid w:val="008C4693"/>
    <w:pPr>
      <w:widowControl w:val="0"/>
      <w:shd w:val="clear" w:color="auto" w:fill="FFFFFF"/>
      <w:spacing w:after="0" w:line="206" w:lineRule="exact"/>
    </w:pPr>
    <w:rPr>
      <w:rFonts w:ascii="Times New Roman" w:eastAsia="Times New Roman" w:hAnsi="Times New Roman"/>
      <w:b/>
      <w:bCs/>
      <w:color w:val="000000"/>
      <w:spacing w:val="-1"/>
      <w:sz w:val="16"/>
      <w:szCs w:val="16"/>
      <w:lang w:eastAsia="ru-RU" w:bidi="ru-RU"/>
    </w:rPr>
  </w:style>
  <w:style w:type="character" w:customStyle="1" w:styleId="tztxt">
    <w:name w:val="tz_txt Знак"/>
    <w:link w:val="tztxt0"/>
    <w:locked/>
    <w:rsid w:val="008C4693"/>
    <w:rPr>
      <w:rFonts w:ascii="Times New Roman" w:eastAsia="Times New Roman" w:hAnsi="Times New Roman"/>
      <w:sz w:val="24"/>
      <w:szCs w:val="24"/>
    </w:rPr>
  </w:style>
  <w:style w:type="paragraph" w:customStyle="1" w:styleId="tztxt0">
    <w:name w:val="tz_txt"/>
    <w:basedOn w:val="a7"/>
    <w:link w:val="tztxt"/>
    <w:rsid w:val="008C4693"/>
    <w:pPr>
      <w:spacing w:after="120" w:line="240" w:lineRule="auto"/>
      <w:ind w:firstLine="709"/>
      <w:jc w:val="both"/>
    </w:pPr>
    <w:rPr>
      <w:rFonts w:ascii="Times New Roman" w:eastAsia="Times New Roman" w:hAnsi="Times New Roman"/>
      <w:sz w:val="24"/>
      <w:szCs w:val="24"/>
    </w:rPr>
  </w:style>
  <w:style w:type="character" w:customStyle="1" w:styleId="2ff4">
    <w:name w:val="Заголовок 2 со списком Знак"/>
    <w:link w:val="21"/>
    <w:locked/>
    <w:rsid w:val="008C4693"/>
    <w:rPr>
      <w:rFonts w:ascii="Times New Roman" w:eastAsia="Times New Roman" w:hAnsi="Times New Roman"/>
      <w:bCs/>
      <w:sz w:val="24"/>
      <w:szCs w:val="24"/>
    </w:rPr>
  </w:style>
  <w:style w:type="paragraph" w:customStyle="1" w:styleId="21">
    <w:name w:val="Заголовок 2 со списком"/>
    <w:basedOn w:val="20"/>
    <w:next w:val="a7"/>
    <w:link w:val="2ff4"/>
    <w:rsid w:val="008C4693"/>
    <w:pPr>
      <w:keepNext/>
      <w:numPr>
        <w:ilvl w:val="0"/>
        <w:numId w:val="22"/>
      </w:numPr>
      <w:spacing w:before="0" w:beforeAutospacing="0" w:after="0" w:afterAutospacing="0" w:line="360" w:lineRule="auto"/>
      <w:jc w:val="center"/>
    </w:pPr>
    <w:rPr>
      <w:rFonts w:ascii="Times New Roman" w:hAnsi="Times New Roman"/>
      <w:b w:val="0"/>
      <w:sz w:val="24"/>
      <w:szCs w:val="24"/>
    </w:rPr>
  </w:style>
  <w:style w:type="character" w:customStyle="1" w:styleId="3f6">
    <w:name w:val="Заголовок 3 со списком Знак"/>
    <w:link w:val="32"/>
    <w:locked/>
    <w:rsid w:val="008C4693"/>
    <w:rPr>
      <w:rFonts w:ascii="Arial" w:eastAsia="Times New Roman" w:hAnsi="Arial"/>
      <w:b/>
      <w:sz w:val="24"/>
    </w:rPr>
  </w:style>
  <w:style w:type="paragraph" w:customStyle="1" w:styleId="32">
    <w:name w:val="Заголовок 3 со списком"/>
    <w:basedOn w:val="31"/>
    <w:link w:val="3f6"/>
    <w:rsid w:val="008C4693"/>
    <w:pPr>
      <w:keepNext/>
      <w:numPr>
        <w:ilvl w:val="1"/>
        <w:numId w:val="22"/>
      </w:numPr>
      <w:spacing w:before="240" w:beforeAutospacing="0" w:after="60" w:afterAutospacing="0"/>
      <w:jc w:val="both"/>
    </w:pPr>
    <w:rPr>
      <w:bCs w:val="0"/>
      <w:sz w:val="24"/>
      <w:szCs w:val="20"/>
    </w:rPr>
  </w:style>
  <w:style w:type="character" w:customStyle="1" w:styleId="afffffffa">
    <w:name w:val="ТЛ_Заказчик Знак"/>
    <w:link w:val="afffffffb"/>
    <w:locked/>
    <w:rsid w:val="008C4693"/>
    <w:rPr>
      <w:rFonts w:ascii="Times New Roman" w:eastAsia="Times New Roman" w:hAnsi="Times New Roman"/>
      <w:sz w:val="28"/>
      <w:szCs w:val="28"/>
    </w:rPr>
  </w:style>
  <w:style w:type="paragraph" w:customStyle="1" w:styleId="afffffffb">
    <w:name w:val="ТЛ_Заказчик"/>
    <w:basedOn w:val="a7"/>
    <w:link w:val="afffffffa"/>
    <w:qFormat/>
    <w:rsid w:val="008C4693"/>
    <w:pPr>
      <w:spacing w:after="0" w:line="240" w:lineRule="auto"/>
      <w:jc w:val="center"/>
    </w:pPr>
    <w:rPr>
      <w:rFonts w:ascii="Times New Roman" w:eastAsia="Times New Roman" w:hAnsi="Times New Roman"/>
      <w:sz w:val="28"/>
      <w:szCs w:val="28"/>
    </w:rPr>
  </w:style>
  <w:style w:type="character" w:customStyle="1" w:styleId="afffffffc">
    <w:name w:val="ТЛ_Утверждаю Знак"/>
    <w:link w:val="afffffffd"/>
    <w:locked/>
    <w:rsid w:val="008C4693"/>
    <w:rPr>
      <w:rFonts w:ascii="Times New Roman" w:eastAsia="Times New Roman" w:hAnsi="Times New Roman"/>
      <w:sz w:val="28"/>
      <w:szCs w:val="28"/>
    </w:rPr>
  </w:style>
  <w:style w:type="paragraph" w:customStyle="1" w:styleId="afffffffd">
    <w:name w:val="ТЛ_Утверждаю"/>
    <w:basedOn w:val="a7"/>
    <w:link w:val="afffffffc"/>
    <w:qFormat/>
    <w:rsid w:val="008C4693"/>
    <w:pPr>
      <w:spacing w:after="0" w:line="240" w:lineRule="auto"/>
      <w:ind w:left="4860"/>
      <w:jc w:val="center"/>
    </w:pPr>
    <w:rPr>
      <w:rFonts w:ascii="Times New Roman" w:eastAsia="Times New Roman" w:hAnsi="Times New Roman"/>
      <w:sz w:val="28"/>
      <w:szCs w:val="28"/>
    </w:rPr>
  </w:style>
  <w:style w:type="character" w:customStyle="1" w:styleId="afffffffe">
    <w:name w:val="ТЛ_Название Знак"/>
    <w:link w:val="affffffff"/>
    <w:locked/>
    <w:rsid w:val="008C4693"/>
    <w:rPr>
      <w:rFonts w:ascii="Times New Roman" w:eastAsia="Times New Roman" w:hAnsi="Times New Roman"/>
      <w:b/>
      <w:sz w:val="28"/>
      <w:szCs w:val="28"/>
    </w:rPr>
  </w:style>
  <w:style w:type="paragraph" w:customStyle="1" w:styleId="affffffff">
    <w:name w:val="ТЛ_Название"/>
    <w:basedOn w:val="a7"/>
    <w:link w:val="afffffffe"/>
    <w:qFormat/>
    <w:rsid w:val="008C4693"/>
    <w:pPr>
      <w:spacing w:after="0" w:line="240" w:lineRule="auto"/>
      <w:jc w:val="center"/>
    </w:pPr>
    <w:rPr>
      <w:rFonts w:ascii="Times New Roman" w:eastAsia="Times New Roman" w:hAnsi="Times New Roman"/>
      <w:b/>
      <w:sz w:val="28"/>
      <w:szCs w:val="28"/>
    </w:rPr>
  </w:style>
  <w:style w:type="character" w:customStyle="1" w:styleId="affffffff0">
    <w:name w:val="ТЛ_Город и Дата Знак"/>
    <w:link w:val="affffffff1"/>
    <w:locked/>
    <w:rsid w:val="008C4693"/>
    <w:rPr>
      <w:rFonts w:ascii="Times New Roman" w:eastAsia="Times New Roman" w:hAnsi="Times New Roman"/>
      <w:sz w:val="28"/>
      <w:szCs w:val="28"/>
    </w:rPr>
  </w:style>
  <w:style w:type="paragraph" w:customStyle="1" w:styleId="affffffff1">
    <w:name w:val="ТЛ_Город и Дата"/>
    <w:basedOn w:val="a7"/>
    <w:link w:val="affffffff0"/>
    <w:qFormat/>
    <w:rsid w:val="008C4693"/>
    <w:pPr>
      <w:spacing w:after="0" w:line="240" w:lineRule="auto"/>
      <w:jc w:val="center"/>
    </w:pPr>
    <w:rPr>
      <w:rFonts w:ascii="Times New Roman" w:eastAsia="Times New Roman" w:hAnsi="Times New Roman"/>
      <w:sz w:val="28"/>
      <w:szCs w:val="28"/>
    </w:rPr>
  </w:style>
  <w:style w:type="character" w:customStyle="1" w:styleId="affffffff2">
    <w:name w:val="АД_Наименование Разделов Знак"/>
    <w:link w:val="affffffff3"/>
    <w:locked/>
    <w:rsid w:val="008C4693"/>
    <w:rPr>
      <w:rFonts w:ascii="Times New Roman" w:eastAsia="Times New Roman" w:hAnsi="Times New Roman"/>
      <w:b/>
      <w:kern w:val="28"/>
      <w:sz w:val="28"/>
    </w:rPr>
  </w:style>
  <w:style w:type="paragraph" w:customStyle="1" w:styleId="affffffff3">
    <w:name w:val="АД_Наименование Разделов"/>
    <w:basedOn w:val="13"/>
    <w:link w:val="affffffff2"/>
    <w:qFormat/>
    <w:rsid w:val="008C4693"/>
    <w:pPr>
      <w:keepNext/>
      <w:spacing w:before="240" w:beforeAutospacing="0" w:after="60" w:afterAutospacing="0"/>
      <w:jc w:val="center"/>
    </w:pPr>
    <w:rPr>
      <w:rFonts w:ascii="Times New Roman" w:hAnsi="Times New Roman"/>
      <w:bCs w:val="0"/>
      <w:kern w:val="28"/>
      <w:sz w:val="28"/>
    </w:rPr>
  </w:style>
  <w:style w:type="character" w:customStyle="1" w:styleId="affffffff4">
    <w:name w:val="АД_Глава Знак"/>
    <w:link w:val="affffffff5"/>
    <w:locked/>
    <w:rsid w:val="008C4693"/>
    <w:rPr>
      <w:rFonts w:ascii="Times New Roman" w:eastAsia="Times New Roman" w:hAnsi="Times New Roman"/>
      <w:b/>
      <w:bCs/>
      <w:sz w:val="24"/>
      <w:szCs w:val="24"/>
    </w:rPr>
  </w:style>
  <w:style w:type="paragraph" w:customStyle="1" w:styleId="affffffff5">
    <w:name w:val="АД_Наименование главы с нумерацией"/>
    <w:basedOn w:val="21"/>
    <w:link w:val="affffffff4"/>
    <w:qFormat/>
    <w:rsid w:val="008C4693"/>
    <w:rPr>
      <w:b/>
    </w:rPr>
  </w:style>
  <w:style w:type="character" w:customStyle="1" w:styleId="affffffff6">
    <w:name w:val="АД_Наименование главы без нумерации Знак"/>
    <w:link w:val="affffffff7"/>
    <w:locked/>
    <w:rsid w:val="008C4693"/>
    <w:rPr>
      <w:rFonts w:ascii="Times New Roman" w:eastAsia="Times New Roman" w:hAnsi="Times New Roman"/>
      <w:b/>
      <w:bCs/>
      <w:sz w:val="24"/>
      <w:szCs w:val="24"/>
    </w:rPr>
  </w:style>
  <w:style w:type="paragraph" w:customStyle="1" w:styleId="affffffff7">
    <w:name w:val="АД_Наименование главы без нумерации"/>
    <w:basedOn w:val="20"/>
    <w:link w:val="affffffff6"/>
    <w:qFormat/>
    <w:rsid w:val="008C4693"/>
    <w:pPr>
      <w:keepNext/>
      <w:spacing w:before="0" w:beforeAutospacing="0" w:after="0" w:afterAutospacing="0"/>
      <w:jc w:val="center"/>
    </w:pPr>
    <w:rPr>
      <w:rFonts w:ascii="Times New Roman" w:hAnsi="Times New Roman"/>
      <w:sz w:val="24"/>
      <w:szCs w:val="24"/>
    </w:rPr>
  </w:style>
  <w:style w:type="character" w:customStyle="1" w:styleId="affffffff8">
    <w:name w:val="АД_Нумерованный пункт Знак"/>
    <w:link w:val="affffffff9"/>
    <w:locked/>
    <w:rsid w:val="008C4693"/>
    <w:rPr>
      <w:rFonts w:ascii="Arial" w:eastAsia="Times New Roman" w:hAnsi="Arial"/>
      <w:b/>
      <w:sz w:val="24"/>
    </w:rPr>
  </w:style>
  <w:style w:type="paragraph" w:customStyle="1" w:styleId="affffffff9">
    <w:name w:val="АД_Нумерованный пункт"/>
    <w:basedOn w:val="32"/>
    <w:link w:val="affffffff8"/>
    <w:qFormat/>
    <w:rsid w:val="008C4693"/>
    <w:pPr>
      <w:tabs>
        <w:tab w:val="num" w:pos="720"/>
      </w:tabs>
      <w:ind w:left="720" w:hanging="720"/>
    </w:pPr>
  </w:style>
  <w:style w:type="character" w:customStyle="1" w:styleId="affffffffa">
    <w:name w:val="АД_Нумерованный подпункт Знак"/>
    <w:link w:val="a4"/>
    <w:locked/>
    <w:rsid w:val="008C4693"/>
    <w:rPr>
      <w:rFonts w:ascii="Times New Roman" w:eastAsia="Times New Roman" w:hAnsi="Times New Roman"/>
      <w:sz w:val="24"/>
      <w:szCs w:val="24"/>
    </w:rPr>
  </w:style>
  <w:style w:type="paragraph" w:customStyle="1" w:styleId="a4">
    <w:name w:val="АД_Нумерованный подпункт"/>
    <w:basedOn w:val="a7"/>
    <w:link w:val="affffffffa"/>
    <w:qFormat/>
    <w:rsid w:val="008C4693"/>
    <w:pPr>
      <w:numPr>
        <w:ilvl w:val="2"/>
        <w:numId w:val="22"/>
      </w:numPr>
      <w:tabs>
        <w:tab w:val="left" w:pos="720"/>
      </w:tabs>
      <w:spacing w:after="0" w:line="240" w:lineRule="auto"/>
      <w:ind w:left="720" w:hanging="720"/>
      <w:jc w:val="both"/>
    </w:pPr>
    <w:rPr>
      <w:rFonts w:ascii="Times New Roman" w:eastAsia="Times New Roman" w:hAnsi="Times New Roman"/>
      <w:sz w:val="24"/>
      <w:szCs w:val="24"/>
    </w:rPr>
  </w:style>
  <w:style w:type="paragraph" w:customStyle="1" w:styleId="affffffffb">
    <w:name w:val="АД_Заголовки таблиц"/>
    <w:basedOn w:val="a7"/>
    <w:qFormat/>
    <w:rsid w:val="008C4693"/>
    <w:pPr>
      <w:spacing w:after="0" w:line="240" w:lineRule="auto"/>
      <w:jc w:val="center"/>
    </w:pPr>
    <w:rPr>
      <w:rFonts w:ascii="Times New Roman" w:eastAsia="Times New Roman" w:hAnsi="Times New Roman"/>
      <w:b/>
      <w:bCs/>
      <w:sz w:val="24"/>
      <w:szCs w:val="24"/>
      <w:lang w:eastAsia="ru-RU"/>
    </w:rPr>
  </w:style>
  <w:style w:type="character" w:customStyle="1" w:styleId="affffffffc">
    <w:name w:val="АД_Основной текст по центру полужирный Знак"/>
    <w:link w:val="affffffffd"/>
    <w:locked/>
    <w:rsid w:val="008C4693"/>
    <w:rPr>
      <w:rFonts w:ascii="Times New Roman" w:eastAsia="Times New Roman" w:hAnsi="Times New Roman"/>
      <w:b/>
      <w:sz w:val="24"/>
      <w:szCs w:val="24"/>
    </w:rPr>
  </w:style>
  <w:style w:type="paragraph" w:customStyle="1" w:styleId="affffffffd">
    <w:name w:val="АД_Основной текст по центру полужирный"/>
    <w:basedOn w:val="a7"/>
    <w:link w:val="affffffffc"/>
    <w:qFormat/>
    <w:rsid w:val="008C4693"/>
    <w:pPr>
      <w:spacing w:after="0" w:line="240" w:lineRule="auto"/>
      <w:ind w:firstLine="567"/>
      <w:jc w:val="center"/>
    </w:pPr>
    <w:rPr>
      <w:rFonts w:ascii="Times New Roman" w:eastAsia="Times New Roman" w:hAnsi="Times New Roman"/>
      <w:b/>
      <w:sz w:val="24"/>
      <w:szCs w:val="24"/>
    </w:rPr>
  </w:style>
  <w:style w:type="character" w:customStyle="1" w:styleId="3f7">
    <w:name w:val="АД_Текст отступ 3 Знак"/>
    <w:aliases w:val="25 Знак"/>
    <w:link w:val="3f8"/>
    <w:locked/>
    <w:rsid w:val="008C4693"/>
    <w:rPr>
      <w:rFonts w:ascii="Times New Roman" w:eastAsia="Times New Roman" w:hAnsi="Times New Roman"/>
      <w:sz w:val="24"/>
      <w:szCs w:val="24"/>
    </w:rPr>
  </w:style>
  <w:style w:type="paragraph" w:customStyle="1" w:styleId="3f8">
    <w:name w:val="АД_Текст отступ 3"/>
    <w:aliases w:val="25"/>
    <w:basedOn w:val="a7"/>
    <w:link w:val="3f7"/>
    <w:qFormat/>
    <w:rsid w:val="008C4693"/>
    <w:pPr>
      <w:spacing w:after="0" w:line="240" w:lineRule="auto"/>
      <w:ind w:left="1418"/>
      <w:jc w:val="both"/>
    </w:pPr>
    <w:rPr>
      <w:rFonts w:ascii="Times New Roman" w:eastAsia="Times New Roman" w:hAnsi="Times New Roman"/>
      <w:sz w:val="24"/>
      <w:szCs w:val="24"/>
    </w:rPr>
  </w:style>
  <w:style w:type="character" w:customStyle="1" w:styleId="4b">
    <w:name w:val="АД_Нумерованный подпункт 4 уровня Знак"/>
    <w:link w:val="43"/>
    <w:locked/>
    <w:rsid w:val="008C4693"/>
    <w:rPr>
      <w:rFonts w:ascii="Times New Roman" w:eastAsia="Times New Roman" w:hAnsi="Times New Roman"/>
      <w:sz w:val="24"/>
      <w:szCs w:val="24"/>
    </w:rPr>
  </w:style>
  <w:style w:type="paragraph" w:customStyle="1" w:styleId="43">
    <w:name w:val="АД_Нумерованный подпункт 4 уровня"/>
    <w:basedOn w:val="a4"/>
    <w:link w:val="4b"/>
    <w:qFormat/>
    <w:rsid w:val="008C4693"/>
    <w:pPr>
      <w:numPr>
        <w:ilvl w:val="3"/>
      </w:numPr>
      <w:tabs>
        <w:tab w:val="clear" w:pos="720"/>
        <w:tab w:val="num" w:pos="643"/>
        <w:tab w:val="num" w:pos="926"/>
        <w:tab w:val="num" w:pos="993"/>
      </w:tabs>
      <w:ind w:left="993" w:hanging="993"/>
    </w:pPr>
  </w:style>
  <w:style w:type="paragraph" w:customStyle="1" w:styleId="a3">
    <w:name w:val="АД_Список абв"/>
    <w:basedOn w:val="a7"/>
    <w:rsid w:val="008C4693"/>
    <w:pPr>
      <w:numPr>
        <w:numId w:val="23"/>
      </w:numPr>
      <w:spacing w:after="0" w:line="240" w:lineRule="auto"/>
      <w:jc w:val="both"/>
    </w:pPr>
    <w:rPr>
      <w:rFonts w:ascii="Times New Roman" w:eastAsia="Times New Roman" w:hAnsi="Times New Roman"/>
      <w:sz w:val="24"/>
      <w:szCs w:val="24"/>
      <w:lang w:eastAsia="ru-RU"/>
    </w:rPr>
  </w:style>
  <w:style w:type="paragraph" w:customStyle="1" w:styleId="WW-3">
    <w:name w:val="WW-Основной текст с отступом 3"/>
    <w:basedOn w:val="a7"/>
    <w:rsid w:val="008C4693"/>
    <w:pPr>
      <w:suppressAutoHyphens/>
      <w:spacing w:after="0" w:line="240" w:lineRule="auto"/>
      <w:ind w:left="-540"/>
      <w:jc w:val="both"/>
    </w:pPr>
    <w:rPr>
      <w:rFonts w:ascii="Arial" w:eastAsia="Times New Roman" w:hAnsi="Arial" w:cs="Arial"/>
      <w:sz w:val="17"/>
      <w:szCs w:val="24"/>
      <w:lang w:eastAsia="ar-SA"/>
    </w:rPr>
  </w:style>
  <w:style w:type="paragraph" w:customStyle="1" w:styleId="a6">
    <w:name w:val="Список нум."/>
    <w:basedOn w:val="a7"/>
    <w:rsid w:val="008C4693"/>
    <w:pPr>
      <w:keepNext/>
      <w:numPr>
        <w:numId w:val="24"/>
      </w:numPr>
      <w:tabs>
        <w:tab w:val="left" w:pos="1701"/>
      </w:tabs>
      <w:spacing w:before="120" w:after="120" w:line="360" w:lineRule="auto"/>
    </w:pPr>
    <w:rPr>
      <w:rFonts w:ascii="Arial" w:eastAsia="Times New Roman" w:hAnsi="Arial"/>
      <w:sz w:val="24"/>
      <w:szCs w:val="20"/>
      <w:lang w:eastAsia="ru-RU"/>
    </w:rPr>
  </w:style>
  <w:style w:type="paragraph" w:customStyle="1" w:styleId="1VI">
    <w:name w:val="Заголовок 1 (раздел VI)"/>
    <w:basedOn w:val="13"/>
    <w:rsid w:val="008C4693"/>
    <w:pPr>
      <w:keepNext/>
      <w:keepLines/>
      <w:widowControl w:val="0"/>
      <w:tabs>
        <w:tab w:val="num" w:pos="643"/>
      </w:tabs>
      <w:suppressAutoHyphens/>
      <w:spacing w:before="240" w:beforeAutospacing="0" w:after="60" w:afterAutospacing="0"/>
      <w:ind w:left="643" w:right="567" w:firstLine="709"/>
      <w:jc w:val="center"/>
    </w:pPr>
    <w:rPr>
      <w:kern w:val="32"/>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7"/>
    <w:uiPriority w:val="99"/>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CharChar">
    <w:name w:val="Char Char"/>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100">
    <w:name w:val="Обычный + 10 пт"/>
    <w:basedOn w:val="a7"/>
    <w:rsid w:val="008C4693"/>
    <w:pPr>
      <w:spacing w:after="0" w:line="240" w:lineRule="auto"/>
      <w:jc w:val="both"/>
    </w:pPr>
    <w:rPr>
      <w:rFonts w:ascii="Times New Roman" w:eastAsia="Times New Roman" w:hAnsi="Times New Roman"/>
      <w:sz w:val="20"/>
      <w:szCs w:val="20"/>
      <w:lang w:eastAsia="ru-RU"/>
    </w:rPr>
  </w:style>
  <w:style w:type="paragraph" w:customStyle="1" w:styleId="1ff3">
    <w:name w:val="Текст1"/>
    <w:basedOn w:val="a7"/>
    <w:rsid w:val="008C4693"/>
    <w:pPr>
      <w:suppressAutoHyphens/>
      <w:spacing w:after="0" w:line="240" w:lineRule="auto"/>
      <w:ind w:left="-142"/>
      <w:jc w:val="center"/>
    </w:pPr>
    <w:rPr>
      <w:rFonts w:ascii="Times New Roman" w:eastAsia="Times New Roman" w:hAnsi="Times New Roman"/>
      <w:sz w:val="20"/>
      <w:szCs w:val="20"/>
      <w:lang w:eastAsia="ar-SA"/>
    </w:rPr>
  </w:style>
  <w:style w:type="paragraph" w:customStyle="1" w:styleId="List4">
    <w:name w:val="List_4"/>
    <w:basedOn w:val="a7"/>
    <w:rsid w:val="008C4693"/>
    <w:pPr>
      <w:widowControl w:val="0"/>
      <w:numPr>
        <w:numId w:val="25"/>
      </w:numPr>
      <w:spacing w:after="120" w:line="300" w:lineRule="auto"/>
      <w:jc w:val="both"/>
    </w:pPr>
    <w:rPr>
      <w:rFonts w:ascii="Times New Roman" w:eastAsia="Times New Roman" w:hAnsi="Times New Roman" w:cs="Arial"/>
      <w:sz w:val="24"/>
      <w:szCs w:val="24"/>
      <w:lang w:eastAsia="ru-RU"/>
    </w:rPr>
  </w:style>
  <w:style w:type="paragraph" w:customStyle="1" w:styleId="tztabl">
    <w:name w:val="tz_tabl"/>
    <w:basedOn w:val="tztxt0"/>
    <w:rsid w:val="008C4693"/>
    <w:pPr>
      <w:spacing w:after="0"/>
      <w:ind w:firstLine="0"/>
    </w:pPr>
    <w:rPr>
      <w:rFonts w:eastAsia="MS Mincho"/>
    </w:rPr>
  </w:style>
  <w:style w:type="paragraph" w:customStyle="1" w:styleId="tztablhead">
    <w:name w:val="tz_tabl_head"/>
    <w:basedOn w:val="tztabl"/>
    <w:rsid w:val="008C4693"/>
    <w:pPr>
      <w:spacing w:before="60" w:after="60"/>
      <w:jc w:val="center"/>
    </w:pPr>
    <w:rPr>
      <w:b/>
      <w:bCs/>
    </w:rPr>
  </w:style>
  <w:style w:type="character" w:customStyle="1" w:styleId="tzlist10">
    <w:name w:val="tz_list_1 Знак"/>
    <w:link w:val="tzlist1"/>
    <w:locked/>
    <w:rsid w:val="008C4693"/>
    <w:rPr>
      <w:rFonts w:ascii="Times New Roman" w:eastAsia="Times New Roman" w:hAnsi="Times New Roman"/>
      <w:sz w:val="24"/>
      <w:szCs w:val="24"/>
    </w:rPr>
  </w:style>
  <w:style w:type="paragraph" w:customStyle="1" w:styleId="tzlist1">
    <w:name w:val="tz_list_1"/>
    <w:basedOn w:val="tztxt0"/>
    <w:link w:val="tzlist10"/>
    <w:rsid w:val="008C4693"/>
    <w:pPr>
      <w:numPr>
        <w:numId w:val="26"/>
      </w:numPr>
    </w:pPr>
  </w:style>
  <w:style w:type="character" w:customStyle="1" w:styleId="tzlist20">
    <w:name w:val="tz_list_2 Знак"/>
    <w:link w:val="tzlist2"/>
    <w:locked/>
    <w:rsid w:val="008C4693"/>
    <w:rPr>
      <w:rFonts w:ascii="Times New Roman" w:eastAsia="Times New Roman" w:hAnsi="Times New Roman"/>
      <w:i/>
      <w:sz w:val="24"/>
      <w:szCs w:val="24"/>
    </w:rPr>
  </w:style>
  <w:style w:type="paragraph" w:customStyle="1" w:styleId="tzlist2">
    <w:name w:val="tz_list_2"/>
    <w:basedOn w:val="tzlist1"/>
    <w:link w:val="tzlist20"/>
    <w:rsid w:val="008C4693"/>
    <w:pPr>
      <w:numPr>
        <w:numId w:val="27"/>
      </w:numPr>
    </w:pPr>
    <w:rPr>
      <w:i/>
    </w:rPr>
  </w:style>
  <w:style w:type="paragraph" w:customStyle="1" w:styleId="tzlist5">
    <w:name w:val="tz_list_5"/>
    <w:basedOn w:val="tztxt0"/>
    <w:rsid w:val="008C4693"/>
    <w:pPr>
      <w:numPr>
        <w:numId w:val="28"/>
      </w:numPr>
      <w:tabs>
        <w:tab w:val="clear" w:pos="0"/>
        <w:tab w:val="num" w:pos="360"/>
      </w:tabs>
      <w:ind w:left="720" w:firstLine="709"/>
    </w:pPr>
  </w:style>
  <w:style w:type="paragraph" w:customStyle="1" w:styleId="affffffffe">
    <w:name w:val="Текст обычный"/>
    <w:rsid w:val="008C4693"/>
    <w:pPr>
      <w:spacing w:before="60"/>
      <w:ind w:firstLine="284"/>
      <w:jc w:val="both"/>
    </w:pPr>
    <w:rPr>
      <w:rFonts w:ascii="Arial" w:eastAsia="Times New Roman" w:hAnsi="Arial" w:cs="Arial"/>
      <w:color w:val="000000"/>
    </w:rPr>
  </w:style>
  <w:style w:type="paragraph" w:customStyle="1" w:styleId="afffffffff">
    <w:name w:val="Требование"/>
    <w:basedOn w:val="a7"/>
    <w:uiPriority w:val="99"/>
    <w:semiHidden/>
    <w:rsid w:val="008C4693"/>
    <w:pPr>
      <w:tabs>
        <w:tab w:val="num" w:pos="1209"/>
      </w:tabs>
      <w:spacing w:after="0" w:line="240" w:lineRule="auto"/>
      <w:ind w:left="1209" w:hanging="360"/>
      <w:jc w:val="both"/>
    </w:pPr>
    <w:rPr>
      <w:rFonts w:ascii="Times New Roman" w:eastAsia="Times New Roman" w:hAnsi="Times New Roman"/>
      <w:sz w:val="24"/>
      <w:szCs w:val="24"/>
      <w:lang w:eastAsia="ru-RU"/>
    </w:rPr>
  </w:style>
  <w:style w:type="paragraph" w:customStyle="1" w:styleId="NormalTable">
    <w:name w:val="NormalTable"/>
    <w:basedOn w:val="a7"/>
    <w:uiPriority w:val="99"/>
    <w:semiHidden/>
    <w:rsid w:val="008C4693"/>
    <w:pPr>
      <w:spacing w:before="60" w:after="120" w:line="240" w:lineRule="auto"/>
      <w:ind w:firstLine="851"/>
      <w:jc w:val="both"/>
    </w:pPr>
    <w:rPr>
      <w:rFonts w:ascii="Times New Roman" w:hAnsi="Times New Roman"/>
      <w:sz w:val="24"/>
      <w:lang w:val="en-GB" w:eastAsia="ru-RU"/>
    </w:rPr>
  </w:style>
  <w:style w:type="character" w:customStyle="1" w:styleId="tzhead10">
    <w:name w:val="tz_head_1 Знак"/>
    <w:link w:val="tzhead1"/>
    <w:locked/>
    <w:rsid w:val="008C4693"/>
    <w:rPr>
      <w:rFonts w:ascii="Times New Roman" w:eastAsia="Times New Roman" w:hAnsi="Times New Roman"/>
      <w:b/>
      <w:bCs/>
      <w:caps/>
      <w:kern w:val="32"/>
      <w:sz w:val="24"/>
      <w:szCs w:val="28"/>
    </w:rPr>
  </w:style>
  <w:style w:type="paragraph" w:customStyle="1" w:styleId="tzhead1">
    <w:name w:val="tz_head_1"/>
    <w:basedOn w:val="a7"/>
    <w:link w:val="tzhead10"/>
    <w:rsid w:val="008C4693"/>
    <w:pPr>
      <w:keepNext/>
      <w:numPr>
        <w:numId w:val="29"/>
      </w:numPr>
      <w:spacing w:before="480" w:after="240" w:line="240" w:lineRule="auto"/>
      <w:outlineLvl w:val="0"/>
    </w:pPr>
    <w:rPr>
      <w:rFonts w:ascii="Times New Roman" w:eastAsia="Times New Roman" w:hAnsi="Times New Roman"/>
      <w:b/>
      <w:bCs/>
      <w:caps/>
      <w:kern w:val="32"/>
      <w:sz w:val="24"/>
      <w:szCs w:val="28"/>
    </w:rPr>
  </w:style>
  <w:style w:type="paragraph" w:customStyle="1" w:styleId="tzhead2">
    <w:name w:val="tz_head_2"/>
    <w:basedOn w:val="a7"/>
    <w:rsid w:val="008C4693"/>
    <w:pPr>
      <w:keepNext/>
      <w:keepLines/>
      <w:numPr>
        <w:ilvl w:val="1"/>
        <w:numId w:val="29"/>
      </w:numPr>
      <w:autoSpaceDE w:val="0"/>
      <w:autoSpaceDN w:val="0"/>
      <w:spacing w:before="240" w:after="120" w:line="240" w:lineRule="auto"/>
      <w:outlineLvl w:val="1"/>
    </w:pPr>
    <w:rPr>
      <w:rFonts w:ascii="Times New Roman" w:eastAsia="Times New Roman" w:hAnsi="Times New Roman"/>
      <w:b/>
      <w:bCs/>
      <w:sz w:val="26"/>
      <w:szCs w:val="26"/>
      <w:lang w:eastAsia="ru-RU"/>
    </w:rPr>
  </w:style>
  <w:style w:type="paragraph" w:customStyle="1" w:styleId="tzhead3">
    <w:name w:val="tz_head_3"/>
    <w:basedOn w:val="a7"/>
    <w:rsid w:val="008C4693"/>
    <w:pPr>
      <w:keepNext/>
      <w:keepLines/>
      <w:numPr>
        <w:ilvl w:val="2"/>
        <w:numId w:val="29"/>
      </w:numPr>
      <w:tabs>
        <w:tab w:val="clear" w:pos="-567"/>
        <w:tab w:val="num" w:pos="1418"/>
      </w:tabs>
      <w:autoSpaceDE w:val="0"/>
      <w:autoSpaceDN w:val="0"/>
      <w:spacing w:before="240" w:after="120" w:line="240" w:lineRule="auto"/>
      <w:ind w:left="1418"/>
      <w:outlineLvl w:val="2"/>
    </w:pPr>
    <w:rPr>
      <w:rFonts w:ascii="Times New Roman" w:eastAsia="Times New Roman" w:hAnsi="Times New Roman"/>
      <w:b/>
      <w:bCs/>
      <w:i/>
      <w:iCs/>
      <w:sz w:val="26"/>
      <w:szCs w:val="26"/>
      <w:lang w:eastAsia="ru-RU"/>
    </w:rPr>
  </w:style>
  <w:style w:type="paragraph" w:customStyle="1" w:styleId="tzhead4">
    <w:name w:val="tz_head_4"/>
    <w:basedOn w:val="tzhead3"/>
    <w:rsid w:val="008C4693"/>
    <w:pPr>
      <w:numPr>
        <w:ilvl w:val="3"/>
      </w:numPr>
      <w:tabs>
        <w:tab w:val="num" w:pos="720"/>
      </w:tabs>
      <w:outlineLvl w:val="3"/>
    </w:pPr>
    <w:rPr>
      <w:bCs w:val="0"/>
      <w:iCs w:val="0"/>
      <w:sz w:val="24"/>
    </w:rPr>
  </w:style>
  <w:style w:type="character" w:customStyle="1" w:styleId="tzheadmiddle">
    <w:name w:val="tz_head_middle Знак"/>
    <w:link w:val="tzheadmiddle0"/>
    <w:locked/>
    <w:rsid w:val="008C4693"/>
    <w:rPr>
      <w:rFonts w:ascii="Times New Roman" w:eastAsia="Times New Roman" w:hAnsi="Times New Roman"/>
      <w:b/>
      <w:bCs/>
      <w:caps/>
      <w:noProof/>
      <w:kern w:val="32"/>
      <w:sz w:val="24"/>
      <w:szCs w:val="28"/>
    </w:rPr>
  </w:style>
  <w:style w:type="paragraph" w:customStyle="1" w:styleId="tzheadmiddle0">
    <w:name w:val="tz_head_middle"/>
    <w:basedOn w:val="tzhead1"/>
    <w:link w:val="tzheadmiddle"/>
    <w:rsid w:val="008C4693"/>
    <w:pPr>
      <w:numPr>
        <w:numId w:val="0"/>
      </w:numPr>
      <w:ind w:left="11"/>
      <w:jc w:val="center"/>
      <w:outlineLvl w:val="9"/>
    </w:pPr>
    <w:rPr>
      <w:noProof/>
    </w:rPr>
  </w:style>
  <w:style w:type="character" w:customStyle="1" w:styleId="tzheadmiddle1">
    <w:name w:val="tz_head_middle_1 Знак"/>
    <w:link w:val="tzheadmiddle10"/>
    <w:locked/>
    <w:rsid w:val="008C4693"/>
    <w:rPr>
      <w:rFonts w:ascii="Times New Roman" w:eastAsia="Times New Roman" w:hAnsi="Times New Roman"/>
      <w:b/>
      <w:bCs/>
      <w:caps/>
      <w:noProof/>
      <w:kern w:val="32"/>
      <w:sz w:val="24"/>
      <w:szCs w:val="24"/>
    </w:rPr>
  </w:style>
  <w:style w:type="paragraph" w:customStyle="1" w:styleId="tzheadmiddle10">
    <w:name w:val="tz_head_middle_1"/>
    <w:basedOn w:val="tzheadmiddle0"/>
    <w:link w:val="tzheadmiddle1"/>
    <w:rsid w:val="008C4693"/>
    <w:pPr>
      <w:ind w:left="0"/>
    </w:pPr>
    <w:rPr>
      <w:szCs w:val="24"/>
    </w:rPr>
  </w:style>
  <w:style w:type="paragraph" w:customStyle="1" w:styleId="tzheadmiddle2">
    <w:name w:val="tz_head_middle_2"/>
    <w:basedOn w:val="a7"/>
    <w:rsid w:val="008C4693"/>
    <w:pPr>
      <w:spacing w:after="0" w:line="240" w:lineRule="auto"/>
      <w:jc w:val="center"/>
    </w:pPr>
    <w:rPr>
      <w:rFonts w:ascii="Times New Roman" w:eastAsia="Times New Roman" w:hAnsi="Times New Roman"/>
      <w:sz w:val="24"/>
      <w:szCs w:val="24"/>
      <w:lang w:eastAsia="ru-RU"/>
    </w:rPr>
  </w:style>
  <w:style w:type="paragraph" w:customStyle="1" w:styleId="tztablmiddle">
    <w:name w:val="tz_tabl_middle"/>
    <w:basedOn w:val="a7"/>
    <w:rsid w:val="008C4693"/>
    <w:pPr>
      <w:spacing w:after="0" w:line="240" w:lineRule="auto"/>
      <w:jc w:val="center"/>
    </w:pPr>
    <w:rPr>
      <w:rFonts w:ascii="Times New Roman" w:eastAsia="Times New Roman" w:hAnsi="Times New Roman"/>
      <w:sz w:val="18"/>
      <w:szCs w:val="18"/>
      <w:lang w:eastAsia="ru-RU"/>
    </w:rPr>
  </w:style>
  <w:style w:type="paragraph" w:customStyle="1" w:styleId="tztablleft">
    <w:name w:val="tz_tabl_left"/>
    <w:basedOn w:val="tztablmiddle"/>
    <w:rsid w:val="008C4693"/>
    <w:pPr>
      <w:spacing w:before="60" w:after="60"/>
      <w:jc w:val="both"/>
    </w:pPr>
    <w:rPr>
      <w:sz w:val="24"/>
      <w:szCs w:val="24"/>
    </w:rPr>
  </w:style>
  <w:style w:type="paragraph" w:customStyle="1" w:styleId="tztablmiddleB">
    <w:name w:val="tz_tabl_middle_B"/>
    <w:basedOn w:val="a7"/>
    <w:rsid w:val="008C4693"/>
    <w:pPr>
      <w:keepNext/>
      <w:keepLines/>
      <w:spacing w:before="60" w:after="60" w:line="240" w:lineRule="auto"/>
      <w:jc w:val="center"/>
    </w:pPr>
    <w:rPr>
      <w:rFonts w:ascii="Times New Roman" w:eastAsia="Times New Roman" w:hAnsi="Times New Roman"/>
      <w:b/>
      <w:bCs/>
      <w:sz w:val="24"/>
      <w:szCs w:val="24"/>
      <w:lang w:eastAsia="ru-RU"/>
    </w:rPr>
  </w:style>
  <w:style w:type="paragraph" w:customStyle="1" w:styleId="tzlist3">
    <w:name w:val="tz_list_3"/>
    <w:basedOn w:val="tztxt0"/>
    <w:rsid w:val="008C4693"/>
    <w:pPr>
      <w:tabs>
        <w:tab w:val="num" w:pos="360"/>
        <w:tab w:val="num" w:pos="643"/>
        <w:tab w:val="num" w:pos="926"/>
        <w:tab w:val="num" w:pos="2109"/>
      </w:tabs>
      <w:ind w:left="2109" w:hanging="285"/>
    </w:pPr>
  </w:style>
  <w:style w:type="paragraph" w:customStyle="1" w:styleId="tztabllist1">
    <w:name w:val="tz_tabl_list_1"/>
    <w:basedOn w:val="tzlist1"/>
    <w:rsid w:val="008C4693"/>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8C4693"/>
    <w:rPr>
      <w:b/>
      <w:bCs/>
    </w:rPr>
  </w:style>
  <w:style w:type="paragraph" w:customStyle="1" w:styleId="Style2">
    <w:name w:val="Style2"/>
    <w:basedOn w:val="a7"/>
    <w:rsid w:val="008C469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0">
    <w:name w:val="Style10"/>
    <w:basedOn w:val="a7"/>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1">
    <w:name w:val="Style11"/>
    <w:basedOn w:val="a7"/>
    <w:rsid w:val="008C4693"/>
    <w:pPr>
      <w:widowControl w:val="0"/>
      <w:autoSpaceDE w:val="0"/>
      <w:autoSpaceDN w:val="0"/>
      <w:adjustRightInd w:val="0"/>
      <w:spacing w:after="0" w:line="278" w:lineRule="exact"/>
      <w:jc w:val="both"/>
    </w:pPr>
    <w:rPr>
      <w:rFonts w:ascii="Times New Roman" w:eastAsia="Times New Roman" w:hAnsi="Times New Roman"/>
      <w:sz w:val="24"/>
      <w:szCs w:val="24"/>
      <w:lang w:eastAsia="ru-RU"/>
    </w:rPr>
  </w:style>
  <w:style w:type="paragraph" w:customStyle="1" w:styleId="Style12">
    <w:name w:val="Style12"/>
    <w:basedOn w:val="a7"/>
    <w:rsid w:val="008C469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7"/>
    <w:rsid w:val="008C4693"/>
    <w:pPr>
      <w:widowControl w:val="0"/>
      <w:autoSpaceDE w:val="0"/>
      <w:autoSpaceDN w:val="0"/>
      <w:adjustRightInd w:val="0"/>
      <w:spacing w:after="0" w:line="275" w:lineRule="exact"/>
      <w:ind w:firstLine="749"/>
      <w:jc w:val="both"/>
    </w:pPr>
    <w:rPr>
      <w:rFonts w:ascii="Times New Roman" w:eastAsia="Times New Roman" w:hAnsi="Times New Roman"/>
      <w:sz w:val="24"/>
      <w:szCs w:val="24"/>
      <w:lang w:eastAsia="ru-RU"/>
    </w:rPr>
  </w:style>
  <w:style w:type="paragraph" w:customStyle="1" w:styleId="Style14">
    <w:name w:val="Style14"/>
    <w:basedOn w:val="a7"/>
    <w:rsid w:val="008C4693"/>
    <w:pPr>
      <w:widowControl w:val="0"/>
      <w:autoSpaceDE w:val="0"/>
      <w:autoSpaceDN w:val="0"/>
      <w:adjustRightInd w:val="0"/>
      <w:spacing w:after="0" w:line="276" w:lineRule="exact"/>
      <w:ind w:firstLine="509"/>
      <w:jc w:val="both"/>
    </w:pPr>
    <w:rPr>
      <w:rFonts w:ascii="Times New Roman" w:eastAsia="Times New Roman" w:hAnsi="Times New Roman"/>
      <w:sz w:val="24"/>
      <w:szCs w:val="24"/>
      <w:lang w:eastAsia="ru-RU"/>
    </w:rPr>
  </w:style>
  <w:style w:type="paragraph" w:customStyle="1" w:styleId="Style15">
    <w:name w:val="Style15"/>
    <w:basedOn w:val="a7"/>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6">
    <w:name w:val="Style16"/>
    <w:basedOn w:val="a7"/>
    <w:rsid w:val="008C4693"/>
    <w:pPr>
      <w:widowControl w:val="0"/>
      <w:autoSpaceDE w:val="0"/>
      <w:autoSpaceDN w:val="0"/>
      <w:adjustRightInd w:val="0"/>
      <w:spacing w:after="0" w:line="403" w:lineRule="exact"/>
      <w:ind w:hanging="346"/>
    </w:pPr>
    <w:rPr>
      <w:rFonts w:ascii="Times New Roman" w:eastAsia="Times New Roman" w:hAnsi="Times New Roman"/>
      <w:sz w:val="24"/>
      <w:szCs w:val="24"/>
      <w:lang w:eastAsia="ru-RU"/>
    </w:rPr>
  </w:style>
  <w:style w:type="character" w:customStyle="1" w:styleId="Textmain">
    <w:name w:val="Text_main Знак"/>
    <w:link w:val="Textmain0"/>
    <w:locked/>
    <w:rsid w:val="008C4693"/>
    <w:rPr>
      <w:rFonts w:ascii="Times New Roman" w:eastAsia="Times New Roman" w:hAnsi="Times New Roman"/>
      <w:sz w:val="24"/>
      <w:szCs w:val="24"/>
      <w:lang w:val="ru-RU" w:eastAsia="ru-RU" w:bidi="ar-SA"/>
    </w:rPr>
  </w:style>
  <w:style w:type="paragraph" w:customStyle="1" w:styleId="Textmain0">
    <w:name w:val="Text_main"/>
    <w:link w:val="Textmain"/>
    <w:rsid w:val="008C4693"/>
    <w:pPr>
      <w:spacing w:after="120" w:line="300" w:lineRule="auto"/>
      <w:ind w:firstLine="709"/>
      <w:jc w:val="both"/>
    </w:pPr>
    <w:rPr>
      <w:rFonts w:ascii="Times New Roman" w:eastAsia="Times New Roman" w:hAnsi="Times New Roman"/>
      <w:sz w:val="24"/>
      <w:szCs w:val="24"/>
    </w:rPr>
  </w:style>
  <w:style w:type="paragraph" w:customStyle="1" w:styleId="PZspisok">
    <w:name w:val="PZ_spisok"/>
    <w:basedOn w:val="a7"/>
    <w:rsid w:val="008C4693"/>
    <w:pPr>
      <w:widowControl w:val="0"/>
      <w:tabs>
        <w:tab w:val="num" w:pos="567"/>
        <w:tab w:val="num" w:pos="709"/>
      </w:tabs>
      <w:spacing w:after="0" w:line="240" w:lineRule="auto"/>
      <w:ind w:left="709" w:hanging="425"/>
    </w:pPr>
    <w:rPr>
      <w:rFonts w:ascii="Times New Roman" w:eastAsia="Times New Roman" w:hAnsi="Times New Roman"/>
      <w:sz w:val="24"/>
      <w:szCs w:val="24"/>
      <w:lang w:eastAsia="ru-RU"/>
    </w:rPr>
  </w:style>
  <w:style w:type="paragraph" w:customStyle="1" w:styleId="3f9">
    <w:name w:val="Заг.3"/>
    <w:basedOn w:val="a7"/>
    <w:rsid w:val="008C4693"/>
    <w:pPr>
      <w:keepNext/>
      <w:tabs>
        <w:tab w:val="num" w:pos="360"/>
        <w:tab w:val="num" w:pos="1724"/>
      </w:tabs>
      <w:spacing w:before="120" w:after="0" w:line="240" w:lineRule="auto"/>
      <w:ind w:left="1724" w:hanging="360"/>
      <w:jc w:val="both"/>
      <w:outlineLvl w:val="2"/>
    </w:pPr>
    <w:rPr>
      <w:rFonts w:ascii="Arial" w:eastAsia="Times New Roman" w:hAnsi="Arial" w:cs="Arial"/>
      <w:b/>
      <w:bCs/>
      <w:color w:val="000000"/>
      <w:sz w:val="20"/>
      <w:szCs w:val="20"/>
      <w:lang w:eastAsia="ru-RU"/>
    </w:rPr>
  </w:style>
  <w:style w:type="paragraph" w:customStyle="1" w:styleId="tzspisok2">
    <w:name w:val="tz_spisok_2"/>
    <w:basedOn w:val="a7"/>
    <w:rsid w:val="008C4693"/>
    <w:pPr>
      <w:numPr>
        <w:numId w:val="30"/>
      </w:numPr>
      <w:spacing w:after="120" w:line="240" w:lineRule="auto"/>
      <w:jc w:val="both"/>
    </w:pPr>
    <w:rPr>
      <w:rFonts w:ascii="Times New Roman" w:eastAsia="Times New Roman" w:hAnsi="Times New Roman"/>
      <w:sz w:val="24"/>
      <w:szCs w:val="24"/>
      <w:lang w:eastAsia="ru-RU"/>
    </w:rPr>
  </w:style>
  <w:style w:type="paragraph" w:customStyle="1" w:styleId="tzlisttabl1">
    <w:name w:val="tz_list_tabl_1"/>
    <w:basedOn w:val="tzlist1"/>
    <w:rsid w:val="008C4693"/>
    <w:pPr>
      <w:keepNext/>
      <w:numPr>
        <w:numId w:val="0"/>
      </w:numPr>
      <w:tabs>
        <w:tab w:val="num" w:pos="1209"/>
      </w:tabs>
      <w:ind w:left="1209" w:hanging="357"/>
    </w:pPr>
  </w:style>
  <w:style w:type="paragraph" w:customStyle="1" w:styleId="DocumentName">
    <w:name w:val="Document Name"/>
    <w:next w:val="a7"/>
    <w:uiPriority w:val="99"/>
    <w:rsid w:val="008C4693"/>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rsid w:val="008C4693"/>
    <w:pPr>
      <w:spacing w:before="40" w:after="40" w:line="288" w:lineRule="auto"/>
    </w:pPr>
    <w:rPr>
      <w:rFonts w:ascii="Times New Roman" w:hAnsi="Times New Roman"/>
      <w:color w:val="000000"/>
      <w:sz w:val="22"/>
      <w:szCs w:val="22"/>
      <w:lang w:eastAsia="en-US"/>
    </w:rPr>
  </w:style>
  <w:style w:type="paragraph" w:customStyle="1" w:styleId="afffffffff0">
    <w:name w:val="Пункт"/>
    <w:basedOn w:val="a7"/>
    <w:rsid w:val="008C4693"/>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119">
    <w:name w:val="Абзац списка11"/>
    <w:uiPriority w:val="99"/>
    <w:rsid w:val="008C4693"/>
    <w:pPr>
      <w:widowControl w:val="0"/>
      <w:suppressAutoHyphens/>
      <w:spacing w:after="200" w:line="276" w:lineRule="auto"/>
      <w:ind w:left="720"/>
    </w:pPr>
    <w:rPr>
      <w:rFonts w:cs="font307"/>
      <w:kern w:val="2"/>
      <w:sz w:val="22"/>
      <w:szCs w:val="22"/>
      <w:lang w:eastAsia="ar-SA"/>
    </w:rPr>
  </w:style>
  <w:style w:type="paragraph" w:customStyle="1" w:styleId="CharChar1">
    <w:name w:val="Char Char1"/>
    <w:basedOn w:val="a7"/>
    <w:uiPriority w:val="99"/>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1ff4">
    <w:name w:val="Заголовок1"/>
    <w:basedOn w:val="a7"/>
    <w:next w:val="a7"/>
    <w:uiPriority w:val="10"/>
    <w:rsid w:val="008C4693"/>
    <w:pPr>
      <w:keepNext/>
      <w:suppressAutoHyphens/>
      <w:spacing w:before="240" w:after="120" w:line="240" w:lineRule="auto"/>
    </w:pPr>
    <w:rPr>
      <w:rFonts w:ascii="Arial" w:hAnsi="Arial" w:cs="Tahoma"/>
      <w:sz w:val="28"/>
      <w:szCs w:val="28"/>
      <w:lang w:eastAsia="ar-SA"/>
    </w:rPr>
  </w:style>
  <w:style w:type="paragraph" w:customStyle="1" w:styleId="1ff5">
    <w:name w:val="Название1"/>
    <w:basedOn w:val="a7"/>
    <w:uiPriority w:val="99"/>
    <w:rsid w:val="008C4693"/>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f6">
    <w:name w:val="Указатель1"/>
    <w:basedOn w:val="a7"/>
    <w:uiPriority w:val="99"/>
    <w:rsid w:val="008C4693"/>
    <w:pPr>
      <w:suppressLineNumbers/>
      <w:suppressAutoHyphens/>
      <w:spacing w:after="0" w:line="240" w:lineRule="auto"/>
    </w:pPr>
    <w:rPr>
      <w:rFonts w:ascii="Arial" w:eastAsia="Times New Roman" w:hAnsi="Arial" w:cs="Tahoma"/>
      <w:sz w:val="24"/>
      <w:szCs w:val="24"/>
      <w:lang w:eastAsia="ar-SA"/>
    </w:rPr>
  </w:style>
  <w:style w:type="paragraph" w:customStyle="1" w:styleId="afffffffff1">
    <w:name w:val="Содержимое таблицы"/>
    <w:basedOn w:val="a7"/>
    <w:uiPriority w:val="99"/>
    <w:rsid w:val="008C4693"/>
    <w:pPr>
      <w:suppressLineNumbers/>
      <w:suppressAutoHyphens/>
      <w:spacing w:after="0" w:line="240" w:lineRule="auto"/>
    </w:pPr>
    <w:rPr>
      <w:rFonts w:ascii="Times New Roman" w:eastAsia="Times New Roman" w:hAnsi="Times New Roman"/>
      <w:sz w:val="24"/>
      <w:szCs w:val="24"/>
      <w:lang w:eastAsia="ar-SA"/>
    </w:rPr>
  </w:style>
  <w:style w:type="paragraph" w:customStyle="1" w:styleId="afffffffff2">
    <w:name w:val="Заголовок таблицы"/>
    <w:basedOn w:val="afffffffff1"/>
    <w:uiPriority w:val="99"/>
    <w:rsid w:val="008C4693"/>
    <w:pPr>
      <w:jc w:val="center"/>
    </w:pPr>
    <w:rPr>
      <w:b/>
      <w:bCs/>
    </w:rPr>
  </w:style>
  <w:style w:type="paragraph" w:customStyle="1" w:styleId="11">
    <w:name w:val="Маркер1"/>
    <w:basedOn w:val="a7"/>
    <w:uiPriority w:val="99"/>
    <w:rsid w:val="008C4693"/>
    <w:pPr>
      <w:numPr>
        <w:numId w:val="31"/>
      </w:numPr>
      <w:tabs>
        <w:tab w:val="num" w:pos="1144"/>
      </w:tabs>
      <w:spacing w:before="60" w:after="60" w:line="240" w:lineRule="auto"/>
      <w:ind w:left="1163" w:hanging="318"/>
      <w:jc w:val="both"/>
    </w:pPr>
    <w:rPr>
      <w:rFonts w:ascii="Times New Roman" w:eastAsia="Times New Roman" w:hAnsi="Times New Roman"/>
      <w:sz w:val="28"/>
      <w:szCs w:val="28"/>
      <w:lang w:eastAsia="ru-RU"/>
    </w:rPr>
  </w:style>
  <w:style w:type="paragraph" w:customStyle="1" w:styleId="afffffffff3">
    <w:name w:val="Центровка"/>
    <w:basedOn w:val="a7"/>
    <w:rsid w:val="008C4693"/>
    <w:pPr>
      <w:spacing w:before="60" w:after="60" w:line="240" w:lineRule="auto"/>
      <w:jc w:val="center"/>
    </w:pPr>
    <w:rPr>
      <w:rFonts w:ascii="Times New Roman" w:eastAsia="Times New Roman" w:hAnsi="Times New Roman"/>
      <w:sz w:val="28"/>
      <w:szCs w:val="28"/>
      <w:lang w:eastAsia="ru-RU"/>
    </w:rPr>
  </w:style>
  <w:style w:type="paragraph" w:customStyle="1" w:styleId="notanormal">
    <w:name w:val="nota_normal"/>
    <w:basedOn w:val="a7"/>
    <w:uiPriority w:val="99"/>
    <w:rsid w:val="008C4693"/>
    <w:pPr>
      <w:suppressAutoHyphens/>
      <w:ind w:firstLine="709"/>
      <w:jc w:val="both"/>
    </w:pPr>
    <w:rPr>
      <w:rFonts w:ascii="Verdana" w:eastAsia="Times New Roman" w:hAnsi="Verdana" w:cs="Arial"/>
      <w:lang w:eastAsia="ar-SA"/>
    </w:rPr>
  </w:style>
  <w:style w:type="paragraph" w:styleId="afffc">
    <w:name w:val="Plain Text"/>
    <w:basedOn w:val="a7"/>
    <w:link w:val="afffb"/>
    <w:unhideWhenUsed/>
    <w:rsid w:val="008C4693"/>
    <w:pPr>
      <w:spacing w:after="0" w:line="240" w:lineRule="auto"/>
    </w:pPr>
    <w:rPr>
      <w:rFonts w:ascii="Courier New" w:eastAsia="Times New Roman" w:hAnsi="Courier New"/>
      <w:sz w:val="20"/>
      <w:szCs w:val="20"/>
    </w:rPr>
  </w:style>
  <w:style w:type="character" w:customStyle="1" w:styleId="1ff7">
    <w:name w:val="Текст Знак1"/>
    <w:rsid w:val="008C4693"/>
    <w:rPr>
      <w:rFonts w:ascii="Courier New" w:hAnsi="Courier New" w:cs="Courier New"/>
      <w:lang w:eastAsia="en-US"/>
    </w:rPr>
  </w:style>
  <w:style w:type="paragraph" w:customStyle="1" w:styleId="afffffffff4">
    <w:name w:val="Текст таблицы"/>
    <w:basedOn w:val="afffc"/>
    <w:uiPriority w:val="99"/>
    <w:rsid w:val="008C4693"/>
    <w:pPr>
      <w:autoSpaceDE w:val="0"/>
      <w:autoSpaceDN w:val="0"/>
      <w:jc w:val="both"/>
    </w:pPr>
    <w:rPr>
      <w:rFonts w:ascii="Times New Roman" w:hAnsi="Times New Roman"/>
      <w:bCs/>
      <w:sz w:val="24"/>
    </w:rPr>
  </w:style>
  <w:style w:type="paragraph" w:customStyle="1" w:styleId="Textbody">
    <w:name w:val="Text body"/>
    <w:basedOn w:val="a7"/>
    <w:rsid w:val="008C4693"/>
    <w:pPr>
      <w:widowControl w:val="0"/>
      <w:suppressAutoHyphens/>
      <w:autoSpaceDN w:val="0"/>
      <w:spacing w:after="120" w:line="240" w:lineRule="auto"/>
    </w:pPr>
    <w:rPr>
      <w:rFonts w:ascii="Arial" w:eastAsia="SimSun" w:hAnsi="Arial" w:cs="Mangal"/>
      <w:kern w:val="3"/>
      <w:sz w:val="24"/>
      <w:szCs w:val="24"/>
      <w:lang w:eastAsia="zh-CN" w:bidi="hi-IN"/>
    </w:rPr>
  </w:style>
  <w:style w:type="paragraph" w:customStyle="1" w:styleId="84">
    <w:name w:val="Основной текст8"/>
    <w:basedOn w:val="a7"/>
    <w:uiPriority w:val="99"/>
    <w:rsid w:val="008C4693"/>
    <w:pPr>
      <w:shd w:val="clear" w:color="auto" w:fill="FFFFFF"/>
      <w:spacing w:before="300" w:after="180" w:line="250" w:lineRule="exact"/>
    </w:pPr>
    <w:rPr>
      <w:rFonts w:ascii="Times New Roman" w:eastAsia="Times New Roman" w:hAnsi="Times New Roman"/>
      <w:color w:val="000000"/>
      <w:sz w:val="21"/>
      <w:szCs w:val="21"/>
      <w:lang w:eastAsia="ru-RU"/>
    </w:rPr>
  </w:style>
  <w:style w:type="paragraph" w:customStyle="1" w:styleId="formattext">
    <w:name w:val="formattext"/>
    <w:uiPriority w:val="99"/>
    <w:rsid w:val="008C4693"/>
    <w:pPr>
      <w:widowControl w:val="0"/>
      <w:autoSpaceDE w:val="0"/>
      <w:autoSpaceDN w:val="0"/>
      <w:adjustRightInd w:val="0"/>
    </w:pPr>
    <w:rPr>
      <w:rFonts w:ascii="Times New Roman" w:eastAsia="Times New Roman" w:hAnsi="Times New Roman"/>
      <w:sz w:val="18"/>
      <w:szCs w:val="18"/>
    </w:rPr>
  </w:style>
  <w:style w:type="character" w:styleId="afffffffff5">
    <w:name w:val="footnote reference"/>
    <w:uiPriority w:val="99"/>
    <w:unhideWhenUsed/>
    <w:rsid w:val="008C4693"/>
    <w:rPr>
      <w:vertAlign w:val="superscript"/>
    </w:rPr>
  </w:style>
  <w:style w:type="character" w:styleId="afffffffff6">
    <w:name w:val="page number"/>
    <w:unhideWhenUsed/>
    <w:rsid w:val="008C4693"/>
    <w:rPr>
      <w:rFonts w:ascii="Times New Roman" w:hAnsi="Times New Roman" w:cs="Times New Roman" w:hint="default"/>
    </w:rPr>
  </w:style>
  <w:style w:type="character" w:styleId="afffffffff7">
    <w:name w:val="endnote reference"/>
    <w:unhideWhenUsed/>
    <w:rsid w:val="008C4693"/>
    <w:rPr>
      <w:vertAlign w:val="superscript"/>
    </w:rPr>
  </w:style>
  <w:style w:type="character" w:styleId="afffffffff8">
    <w:name w:val="Placeholder Text"/>
    <w:uiPriority w:val="99"/>
    <w:semiHidden/>
    <w:rsid w:val="008C4693"/>
    <w:rPr>
      <w:color w:val="808080"/>
    </w:rPr>
  </w:style>
  <w:style w:type="character" w:styleId="afffffffff9">
    <w:name w:val="Subtle Emphasis"/>
    <w:uiPriority w:val="19"/>
    <w:qFormat/>
    <w:rsid w:val="008C4693"/>
    <w:rPr>
      <w:i/>
      <w:iCs/>
      <w:color w:val="808080"/>
    </w:rPr>
  </w:style>
  <w:style w:type="character" w:styleId="afffffffffa">
    <w:name w:val="Intense Emphasis"/>
    <w:uiPriority w:val="21"/>
    <w:qFormat/>
    <w:rsid w:val="008C4693"/>
    <w:rPr>
      <w:b/>
      <w:bCs/>
      <w:i/>
      <w:iCs/>
      <w:color w:val="auto"/>
      <w:u w:val="single"/>
    </w:rPr>
  </w:style>
  <w:style w:type="character" w:styleId="afffffffffb">
    <w:name w:val="Subtle Reference"/>
    <w:uiPriority w:val="31"/>
    <w:qFormat/>
    <w:rsid w:val="008C4693"/>
    <w:rPr>
      <w:smallCaps/>
    </w:rPr>
  </w:style>
  <w:style w:type="character" w:styleId="afffffffffc">
    <w:name w:val="Intense Reference"/>
    <w:uiPriority w:val="32"/>
    <w:qFormat/>
    <w:rsid w:val="008C4693"/>
    <w:rPr>
      <w:b/>
      <w:bCs/>
      <w:smallCaps/>
      <w:color w:val="auto"/>
    </w:rPr>
  </w:style>
  <w:style w:type="character" w:styleId="afffffffffd">
    <w:name w:val="Book Title"/>
    <w:uiPriority w:val="33"/>
    <w:qFormat/>
    <w:rsid w:val="008C4693"/>
    <w:rPr>
      <w:b/>
      <w:bCs/>
      <w:smallCaps/>
      <w:spacing w:val="5"/>
    </w:rPr>
  </w:style>
  <w:style w:type="character" w:customStyle="1" w:styleId="710">
    <w:name w:val="Заголовок 7 Знак1"/>
    <w:semiHidden/>
    <w:rsid w:val="008C4693"/>
    <w:rPr>
      <w:rFonts w:ascii="Calibri Light" w:eastAsia="Times New Roman" w:hAnsi="Calibri Light" w:cs="Times New Roman"/>
      <w:i/>
      <w:iCs/>
      <w:color w:val="1F4D78"/>
      <w:sz w:val="22"/>
      <w:szCs w:val="22"/>
    </w:rPr>
  </w:style>
  <w:style w:type="character" w:customStyle="1" w:styleId="810">
    <w:name w:val="Заголовок 8 Знак1"/>
    <w:semiHidden/>
    <w:rsid w:val="008C4693"/>
    <w:rPr>
      <w:rFonts w:ascii="Calibri Light" w:eastAsia="Times New Roman" w:hAnsi="Calibri Light" w:cs="Times New Roman"/>
      <w:color w:val="272727"/>
      <w:sz w:val="21"/>
      <w:szCs w:val="21"/>
    </w:rPr>
  </w:style>
  <w:style w:type="character" w:customStyle="1" w:styleId="910">
    <w:name w:val="Заголовок 9 Знак1"/>
    <w:semiHidden/>
    <w:rsid w:val="008C4693"/>
    <w:rPr>
      <w:rFonts w:ascii="Calibri Light" w:eastAsia="Times New Roman" w:hAnsi="Calibri Light" w:cs="Times New Roman"/>
      <w:i/>
      <w:iCs/>
      <w:color w:val="272727"/>
      <w:sz w:val="21"/>
      <w:szCs w:val="21"/>
    </w:rPr>
  </w:style>
  <w:style w:type="character" w:customStyle="1" w:styleId="1ff8">
    <w:name w:val="Нижний колонтитул Знак1"/>
    <w:aliases w:val="Знак Знак Знак2"/>
    <w:uiPriority w:val="99"/>
    <w:rsid w:val="008C4693"/>
    <w:rPr>
      <w:rFonts w:ascii="Calibri" w:eastAsia="Calibri" w:hAnsi="Calibri" w:cs="Times New Roman"/>
      <w:sz w:val="22"/>
      <w:szCs w:val="22"/>
      <w:lang w:eastAsia="en-US"/>
    </w:rPr>
  </w:style>
  <w:style w:type="paragraph" w:styleId="afffa">
    <w:name w:val="Document Map"/>
    <w:basedOn w:val="a7"/>
    <w:link w:val="afff9"/>
    <w:unhideWhenUsed/>
    <w:rsid w:val="008C4693"/>
    <w:pPr>
      <w:spacing w:after="0" w:line="240" w:lineRule="auto"/>
    </w:pPr>
    <w:rPr>
      <w:rFonts w:ascii="Tahoma" w:eastAsia="Times New Roman" w:hAnsi="Tahoma"/>
      <w:sz w:val="20"/>
      <w:szCs w:val="20"/>
    </w:rPr>
  </w:style>
  <w:style w:type="character" w:customStyle="1" w:styleId="1ff9">
    <w:name w:val="Схема документа Знак1"/>
    <w:semiHidden/>
    <w:rsid w:val="008C4693"/>
    <w:rPr>
      <w:rFonts w:ascii="Segoe UI" w:hAnsi="Segoe UI" w:cs="Segoe UI"/>
      <w:sz w:val="16"/>
      <w:szCs w:val="16"/>
      <w:lang w:eastAsia="en-US"/>
    </w:rPr>
  </w:style>
  <w:style w:type="character" w:customStyle="1" w:styleId="afffffffffe">
    <w:name w:val="Название Знак"/>
    <w:rsid w:val="008C4693"/>
    <w:rPr>
      <w:rFonts w:ascii="Times New Roman" w:eastAsia="Times New Roman" w:hAnsi="Times New Roman" w:cs="Times New Roman" w:hint="default"/>
      <w:b/>
      <w:bCs w:val="0"/>
      <w:sz w:val="26"/>
      <w:szCs w:val="20"/>
      <w:lang w:eastAsia="ru-RU"/>
    </w:rPr>
  </w:style>
  <w:style w:type="paragraph" w:styleId="afff4">
    <w:name w:val="Date"/>
    <w:basedOn w:val="a7"/>
    <w:next w:val="a7"/>
    <w:link w:val="afff3"/>
    <w:unhideWhenUsed/>
    <w:rsid w:val="008C4693"/>
    <w:pPr>
      <w:spacing w:after="160" w:line="256" w:lineRule="auto"/>
    </w:pPr>
    <w:rPr>
      <w:rFonts w:ascii="Times New Roman" w:eastAsia="Times New Roman" w:hAnsi="Times New Roman"/>
      <w:sz w:val="24"/>
      <w:szCs w:val="24"/>
    </w:rPr>
  </w:style>
  <w:style w:type="character" w:customStyle="1" w:styleId="1ffa">
    <w:name w:val="Дата Знак1"/>
    <w:semiHidden/>
    <w:rsid w:val="008C4693"/>
    <w:rPr>
      <w:sz w:val="22"/>
      <w:szCs w:val="22"/>
      <w:lang w:eastAsia="en-US"/>
    </w:rPr>
  </w:style>
  <w:style w:type="paragraph" w:styleId="afff8">
    <w:name w:val="Note Heading"/>
    <w:basedOn w:val="a7"/>
    <w:next w:val="a7"/>
    <w:link w:val="afff7"/>
    <w:unhideWhenUsed/>
    <w:rsid w:val="008C4693"/>
    <w:pPr>
      <w:spacing w:after="0" w:line="240" w:lineRule="auto"/>
    </w:pPr>
    <w:rPr>
      <w:rFonts w:ascii="Times New Roman" w:eastAsia="Times New Roman" w:hAnsi="Times New Roman"/>
      <w:sz w:val="24"/>
      <w:szCs w:val="24"/>
    </w:rPr>
  </w:style>
  <w:style w:type="character" w:customStyle="1" w:styleId="1ffb">
    <w:name w:val="Заголовок записки Знак1"/>
    <w:semiHidden/>
    <w:rsid w:val="008C4693"/>
    <w:rPr>
      <w:sz w:val="22"/>
      <w:szCs w:val="22"/>
      <w:lang w:eastAsia="en-US"/>
    </w:rPr>
  </w:style>
  <w:style w:type="paragraph" w:styleId="afff6">
    <w:name w:val="Body Text First Indent"/>
    <w:basedOn w:val="afc"/>
    <w:link w:val="afff5"/>
    <w:unhideWhenUsed/>
    <w:rsid w:val="008C4693"/>
    <w:pPr>
      <w:spacing w:after="160" w:line="256" w:lineRule="auto"/>
      <w:ind w:firstLine="360"/>
      <w:jc w:val="left"/>
    </w:pPr>
    <w:rPr>
      <w:rFonts w:ascii="Calibri" w:eastAsia="Calibri" w:hAnsi="Calibri"/>
      <w:sz w:val="20"/>
      <w:szCs w:val="20"/>
    </w:rPr>
  </w:style>
  <w:style w:type="character" w:customStyle="1" w:styleId="1ffc">
    <w:name w:val="Красная строка Знак1"/>
    <w:semiHidden/>
    <w:rsid w:val="008C4693"/>
    <w:rPr>
      <w:rFonts w:ascii="Times New Roman" w:eastAsia="Times New Roman" w:hAnsi="Times New Roman"/>
      <w:sz w:val="22"/>
      <w:szCs w:val="22"/>
      <w:lang w:eastAsia="en-US"/>
    </w:rPr>
  </w:style>
  <w:style w:type="character" w:customStyle="1" w:styleId="2ff5">
    <w:name w:val="Основной текст Знак2"/>
    <w:aliases w:val="Знак Знак2"/>
    <w:locked/>
    <w:rsid w:val="008C4693"/>
    <w:rPr>
      <w:sz w:val="24"/>
      <w:szCs w:val="24"/>
      <w:lang w:val="ru-RU" w:eastAsia="ru-RU" w:bidi="ar-SA"/>
    </w:rPr>
  </w:style>
  <w:style w:type="paragraph" w:styleId="28">
    <w:name w:val="Body Text First Indent 2"/>
    <w:basedOn w:val="affc"/>
    <w:link w:val="27"/>
    <w:unhideWhenUsed/>
    <w:rsid w:val="008C4693"/>
    <w:pPr>
      <w:spacing w:after="160" w:line="256" w:lineRule="auto"/>
      <w:ind w:left="360" w:firstLine="360"/>
      <w:jc w:val="left"/>
    </w:pPr>
    <w:rPr>
      <w:rFonts w:ascii="Calibri" w:eastAsia="Calibri" w:hAnsi="Calibri"/>
      <w:sz w:val="20"/>
      <w:szCs w:val="20"/>
    </w:rPr>
  </w:style>
  <w:style w:type="character" w:customStyle="1" w:styleId="21a">
    <w:name w:val="Красная строка 2 Знак1"/>
    <w:basedOn w:val="19"/>
    <w:semiHidden/>
    <w:rsid w:val="008C4693"/>
    <w:rPr>
      <w:sz w:val="22"/>
      <w:szCs w:val="22"/>
      <w:lang w:eastAsia="en-US"/>
    </w:rPr>
  </w:style>
  <w:style w:type="paragraph" w:styleId="37">
    <w:name w:val="Body Text 3"/>
    <w:basedOn w:val="a7"/>
    <w:link w:val="36"/>
    <w:unhideWhenUsed/>
    <w:rsid w:val="008C4693"/>
    <w:pPr>
      <w:spacing w:after="120" w:line="256" w:lineRule="auto"/>
    </w:pPr>
    <w:rPr>
      <w:rFonts w:ascii="Times New Roman" w:eastAsia="Times New Roman" w:hAnsi="Times New Roman"/>
      <w:sz w:val="16"/>
      <w:szCs w:val="16"/>
    </w:rPr>
  </w:style>
  <w:style w:type="character" w:customStyle="1" w:styleId="314">
    <w:name w:val="Основной текст 3 Знак1"/>
    <w:semiHidden/>
    <w:rsid w:val="008C4693"/>
    <w:rPr>
      <w:sz w:val="16"/>
      <w:szCs w:val="16"/>
      <w:lang w:eastAsia="en-US"/>
    </w:rPr>
  </w:style>
  <w:style w:type="paragraph" w:styleId="39">
    <w:name w:val="Body Text Indent 3"/>
    <w:basedOn w:val="a7"/>
    <w:link w:val="38"/>
    <w:unhideWhenUsed/>
    <w:rsid w:val="008C4693"/>
    <w:pPr>
      <w:spacing w:after="120" w:line="256" w:lineRule="auto"/>
      <w:ind w:left="283"/>
    </w:pPr>
    <w:rPr>
      <w:rFonts w:ascii="Times New Roman" w:eastAsia="Times New Roman" w:hAnsi="Times New Roman"/>
      <w:sz w:val="16"/>
      <w:szCs w:val="16"/>
    </w:rPr>
  </w:style>
  <w:style w:type="character" w:customStyle="1" w:styleId="315">
    <w:name w:val="Основной текст с отступом 3 Знак1"/>
    <w:semiHidden/>
    <w:rsid w:val="008C4693"/>
    <w:rPr>
      <w:sz w:val="16"/>
      <w:szCs w:val="16"/>
      <w:lang w:eastAsia="en-US"/>
    </w:rPr>
  </w:style>
  <w:style w:type="paragraph" w:styleId="afff0">
    <w:name w:val="Subtitle"/>
    <w:basedOn w:val="a7"/>
    <w:next w:val="a7"/>
    <w:link w:val="afff"/>
    <w:qFormat/>
    <w:rsid w:val="008C4693"/>
    <w:pPr>
      <w:numPr>
        <w:ilvl w:val="1"/>
      </w:numPr>
      <w:spacing w:after="160" w:line="256" w:lineRule="auto"/>
    </w:pPr>
    <w:rPr>
      <w:rFonts w:ascii="Arial" w:eastAsia="Times New Roman" w:hAnsi="Arial"/>
      <w:sz w:val="24"/>
      <w:szCs w:val="24"/>
    </w:rPr>
  </w:style>
  <w:style w:type="character" w:customStyle="1" w:styleId="1ffd">
    <w:name w:val="Подзаголовок Знак1"/>
    <w:rsid w:val="008C4693"/>
    <w:rPr>
      <w:rFonts w:ascii="Calibri Light" w:eastAsia="Times New Roman" w:hAnsi="Calibri Light" w:cs="Times New Roman"/>
      <w:sz w:val="24"/>
      <w:szCs w:val="24"/>
      <w:lang w:eastAsia="en-US"/>
    </w:rPr>
  </w:style>
  <w:style w:type="paragraph" w:styleId="affa">
    <w:name w:val="Signature"/>
    <w:basedOn w:val="a7"/>
    <w:link w:val="aff9"/>
    <w:unhideWhenUsed/>
    <w:rsid w:val="008C4693"/>
    <w:pPr>
      <w:spacing w:after="0" w:line="240" w:lineRule="auto"/>
      <w:ind w:left="4252"/>
    </w:pPr>
    <w:rPr>
      <w:rFonts w:ascii="Times New Roman" w:eastAsia="Times New Roman" w:hAnsi="Times New Roman"/>
      <w:sz w:val="24"/>
      <w:szCs w:val="24"/>
    </w:rPr>
  </w:style>
  <w:style w:type="character" w:customStyle="1" w:styleId="1ffe">
    <w:name w:val="Подпись Знак1"/>
    <w:semiHidden/>
    <w:rsid w:val="008C4693"/>
    <w:rPr>
      <w:sz w:val="22"/>
      <w:szCs w:val="22"/>
      <w:lang w:eastAsia="en-US"/>
    </w:rPr>
  </w:style>
  <w:style w:type="paragraph" w:styleId="afff2">
    <w:name w:val="Salutation"/>
    <w:basedOn w:val="a7"/>
    <w:next w:val="a7"/>
    <w:link w:val="afff1"/>
    <w:unhideWhenUsed/>
    <w:rsid w:val="008C4693"/>
    <w:pPr>
      <w:spacing w:after="160" w:line="256" w:lineRule="auto"/>
    </w:pPr>
    <w:rPr>
      <w:rFonts w:ascii="Times New Roman" w:eastAsia="Times New Roman" w:hAnsi="Times New Roman"/>
      <w:sz w:val="24"/>
      <w:szCs w:val="24"/>
    </w:rPr>
  </w:style>
  <w:style w:type="character" w:customStyle="1" w:styleId="1fff">
    <w:name w:val="Приветствие Знак1"/>
    <w:semiHidden/>
    <w:rsid w:val="008C4693"/>
    <w:rPr>
      <w:sz w:val="22"/>
      <w:szCs w:val="22"/>
      <w:lang w:eastAsia="en-US"/>
    </w:rPr>
  </w:style>
  <w:style w:type="paragraph" w:styleId="aff8">
    <w:name w:val="Closing"/>
    <w:basedOn w:val="a7"/>
    <w:link w:val="aff7"/>
    <w:unhideWhenUsed/>
    <w:rsid w:val="008C4693"/>
    <w:pPr>
      <w:spacing w:after="0" w:line="240" w:lineRule="auto"/>
      <w:ind w:left="4252"/>
    </w:pPr>
    <w:rPr>
      <w:rFonts w:ascii="Times New Roman" w:eastAsia="Times New Roman" w:hAnsi="Times New Roman"/>
      <w:sz w:val="24"/>
      <w:szCs w:val="24"/>
    </w:rPr>
  </w:style>
  <w:style w:type="character" w:customStyle="1" w:styleId="1fff0">
    <w:name w:val="Прощание Знак1"/>
    <w:semiHidden/>
    <w:rsid w:val="008C4693"/>
    <w:rPr>
      <w:sz w:val="22"/>
      <w:szCs w:val="22"/>
      <w:lang w:eastAsia="en-US"/>
    </w:rPr>
  </w:style>
  <w:style w:type="paragraph" w:styleId="affe">
    <w:name w:val="Message Header"/>
    <w:basedOn w:val="a7"/>
    <w:link w:val="affd"/>
    <w:unhideWhenUsed/>
    <w:rsid w:val="008C469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sz w:val="24"/>
      <w:szCs w:val="24"/>
    </w:rPr>
  </w:style>
  <w:style w:type="character" w:customStyle="1" w:styleId="1fff1">
    <w:name w:val="Шапка Знак1"/>
    <w:semiHidden/>
    <w:rsid w:val="008C4693"/>
    <w:rPr>
      <w:rFonts w:ascii="Calibri Light" w:eastAsia="Times New Roman" w:hAnsi="Calibri Light" w:cs="Times New Roman"/>
      <w:sz w:val="24"/>
      <w:szCs w:val="24"/>
      <w:shd w:val="pct20" w:color="auto" w:fill="auto"/>
      <w:lang w:eastAsia="en-US"/>
    </w:rPr>
  </w:style>
  <w:style w:type="paragraph" w:styleId="afffe">
    <w:name w:val="E-mail Signature"/>
    <w:basedOn w:val="a7"/>
    <w:link w:val="afffd"/>
    <w:unhideWhenUsed/>
    <w:rsid w:val="008C4693"/>
    <w:pPr>
      <w:spacing w:after="0" w:line="240" w:lineRule="auto"/>
    </w:pPr>
    <w:rPr>
      <w:rFonts w:ascii="Times New Roman" w:eastAsia="Times New Roman" w:hAnsi="Times New Roman"/>
      <w:sz w:val="24"/>
      <w:szCs w:val="24"/>
    </w:rPr>
  </w:style>
  <w:style w:type="character" w:customStyle="1" w:styleId="1fff2">
    <w:name w:val="Электронная подпись Знак1"/>
    <w:semiHidden/>
    <w:rsid w:val="008C4693"/>
    <w:rPr>
      <w:sz w:val="22"/>
      <w:szCs w:val="22"/>
      <w:lang w:eastAsia="en-US"/>
    </w:rPr>
  </w:style>
  <w:style w:type="character" w:customStyle="1" w:styleId="1fff3">
    <w:name w:val="Текст выноски Знак1"/>
    <w:uiPriority w:val="99"/>
    <w:semiHidden/>
    <w:rsid w:val="008C4693"/>
    <w:rPr>
      <w:rFonts w:ascii="Segoe UI" w:eastAsia="Calibri" w:hAnsi="Segoe UI" w:cs="Segoe UI"/>
      <w:sz w:val="18"/>
      <w:szCs w:val="18"/>
      <w:lang w:eastAsia="en-US"/>
    </w:rPr>
  </w:style>
  <w:style w:type="character" w:customStyle="1" w:styleId="14pt2">
    <w:name w:val="Стиль 14 pt"/>
    <w:rsid w:val="008C4693"/>
    <w:rPr>
      <w:sz w:val="24"/>
    </w:rPr>
  </w:style>
  <w:style w:type="paragraph" w:styleId="aff3">
    <w:name w:val="endnote text"/>
    <w:basedOn w:val="a7"/>
    <w:link w:val="aff2"/>
    <w:unhideWhenUsed/>
    <w:rsid w:val="008C4693"/>
    <w:pPr>
      <w:spacing w:after="0" w:line="240" w:lineRule="auto"/>
    </w:pPr>
    <w:rPr>
      <w:rFonts w:ascii="Times New Roman" w:eastAsia="Times New Roman" w:hAnsi="Times New Roman"/>
      <w:sz w:val="20"/>
      <w:szCs w:val="20"/>
    </w:rPr>
  </w:style>
  <w:style w:type="character" w:customStyle="1" w:styleId="1fff4">
    <w:name w:val="Текст концевой сноски Знак1"/>
    <w:semiHidden/>
    <w:rsid w:val="008C4693"/>
    <w:rPr>
      <w:lang w:eastAsia="en-US"/>
    </w:rPr>
  </w:style>
  <w:style w:type="character" w:customStyle="1" w:styleId="bodytext">
    <w:name w:val="body text Знак Знак"/>
    <w:rsid w:val="008C4693"/>
    <w:rPr>
      <w:sz w:val="24"/>
    </w:rPr>
  </w:style>
  <w:style w:type="character" w:customStyle="1" w:styleId="11a">
    <w:name w:val="1.1 подпункт Знак Знак Знак"/>
    <w:rsid w:val="008C4693"/>
    <w:rPr>
      <w:rFonts w:ascii="Times New Roman" w:eastAsia="Times New Roman" w:hAnsi="Times New Roman" w:cs="Arial" w:hint="default"/>
      <w:b/>
      <w:bCs/>
      <w:i/>
      <w:iCs w:val="0"/>
      <w:sz w:val="28"/>
      <w:szCs w:val="28"/>
      <w:lang w:eastAsia="ru-RU"/>
    </w:rPr>
  </w:style>
  <w:style w:type="character" w:customStyle="1" w:styleId="area4c">
    <w:name w:val="area4c"/>
    <w:rsid w:val="008C4693"/>
  </w:style>
  <w:style w:type="character" w:customStyle="1" w:styleId="bodycopy1">
    <w:name w:val="bodycopy1"/>
    <w:rsid w:val="008C4693"/>
    <w:rPr>
      <w:rFonts w:ascii="Futura Lt" w:hAnsi="Futura Lt" w:hint="default"/>
      <w:i w:val="0"/>
      <w:iCs w:val="0"/>
      <w:strike w:val="0"/>
      <w:dstrike w:val="0"/>
      <w:color w:val="000000"/>
      <w:sz w:val="19"/>
      <w:szCs w:val="19"/>
      <w:u w:val="none"/>
      <w:effect w:val="none"/>
    </w:rPr>
  </w:style>
  <w:style w:type="character" w:customStyle="1" w:styleId="bold">
    <w:name w:val="bold"/>
    <w:rsid w:val="008C4693"/>
  </w:style>
  <w:style w:type="character" w:customStyle="1" w:styleId="dfaq1">
    <w:name w:val="dfaq1"/>
    <w:rsid w:val="008C4693"/>
  </w:style>
  <w:style w:type="character" w:customStyle="1" w:styleId="FontStyle13">
    <w:name w:val="Font Style13"/>
    <w:uiPriority w:val="99"/>
    <w:rsid w:val="008C4693"/>
    <w:rPr>
      <w:rFonts w:ascii="Times New Roman" w:hAnsi="Times New Roman" w:cs="Times New Roman" w:hint="default"/>
      <w:sz w:val="26"/>
      <w:szCs w:val="26"/>
    </w:rPr>
  </w:style>
  <w:style w:type="character" w:customStyle="1" w:styleId="FontStyle27">
    <w:name w:val="Font Style27"/>
    <w:rsid w:val="008C4693"/>
    <w:rPr>
      <w:rFonts w:ascii="Times New Roman" w:hAnsi="Times New Roman" w:cs="Times New Roman" w:hint="default"/>
      <w:sz w:val="22"/>
      <w:szCs w:val="22"/>
    </w:rPr>
  </w:style>
  <w:style w:type="character" w:customStyle="1" w:styleId="apple-style-span">
    <w:name w:val="apple-style-span"/>
    <w:rsid w:val="008C4693"/>
    <w:rPr>
      <w:rFonts w:ascii="Times New Roman" w:hAnsi="Times New Roman" w:cs="Times New Roman" w:hint="default"/>
    </w:rPr>
  </w:style>
  <w:style w:type="character" w:customStyle="1" w:styleId="affffffffff">
    <w:name w:val="Основной шрифт"/>
    <w:rsid w:val="008C4693"/>
  </w:style>
  <w:style w:type="character" w:customStyle="1" w:styleId="140">
    <w:name w:val="Стиль 14 пт полужирный подчеркивание все прописные"/>
    <w:rsid w:val="008C4693"/>
    <w:rPr>
      <w:b/>
      <w:bCs/>
      <w:caps/>
      <w:sz w:val="28"/>
      <w:szCs w:val="28"/>
      <w:u w:val="single"/>
    </w:rPr>
  </w:style>
  <w:style w:type="character" w:customStyle="1" w:styleId="141">
    <w:name w:val="Стиль 14 пт все прописные"/>
    <w:rsid w:val="008C4693"/>
    <w:rPr>
      <w:b/>
      <w:bCs w:val="0"/>
      <w:caps/>
      <w:sz w:val="28"/>
    </w:rPr>
  </w:style>
  <w:style w:type="character" w:customStyle="1" w:styleId="180">
    <w:name w:val="Знак Знак18"/>
    <w:rsid w:val="008C4693"/>
    <w:rPr>
      <w:rFonts w:ascii="Times New Roman" w:eastAsia="Times New Roman" w:hAnsi="Times New Roman" w:cs="Times New Roman" w:hint="default"/>
      <w:b/>
      <w:bCs w:val="0"/>
      <w:sz w:val="26"/>
      <w:szCs w:val="20"/>
      <w:lang w:eastAsia="ru-RU"/>
    </w:rPr>
  </w:style>
  <w:style w:type="character" w:customStyle="1" w:styleId="BodyText2Char">
    <w:name w:val="Body Text 2 Char"/>
    <w:locked/>
    <w:rsid w:val="008C4693"/>
    <w:rPr>
      <w:sz w:val="24"/>
      <w:lang w:val="ru-RU" w:eastAsia="ru-RU" w:bidi="ar-SA"/>
    </w:rPr>
  </w:style>
  <w:style w:type="character" w:customStyle="1" w:styleId="affffffffff0">
    <w:name w:val="Реквизит"/>
    <w:rsid w:val="008C4693"/>
    <w:rPr>
      <w:sz w:val="28"/>
    </w:rPr>
  </w:style>
  <w:style w:type="character" w:customStyle="1" w:styleId="affffffffff1">
    <w:name w:val="Реквизит полужирный"/>
    <w:rsid w:val="008C4693"/>
    <w:rPr>
      <w:b/>
      <w:bCs/>
      <w:sz w:val="28"/>
    </w:rPr>
  </w:style>
  <w:style w:type="character" w:customStyle="1" w:styleId="1fff5">
    <w:name w:val="Тема примечания Знак1"/>
    <w:semiHidden/>
    <w:rsid w:val="008C4693"/>
    <w:rPr>
      <w:rFonts w:ascii="Calibri" w:eastAsia="Calibri" w:hAnsi="Calibri" w:cs="Times New Roman"/>
      <w:b/>
      <w:bCs/>
      <w:lang w:eastAsia="en-US"/>
    </w:rPr>
  </w:style>
  <w:style w:type="character" w:customStyle="1" w:styleId="57">
    <w:name w:val="Знак Знак5"/>
    <w:rsid w:val="008C4693"/>
    <w:rPr>
      <w:sz w:val="24"/>
      <w:szCs w:val="24"/>
    </w:rPr>
  </w:style>
  <w:style w:type="character" w:customStyle="1" w:styleId="1fff6">
    <w:name w:val="Гиперссылка1"/>
    <w:rsid w:val="008C4693"/>
    <w:rPr>
      <w:color w:val="0000FF"/>
      <w:u w:val="single"/>
    </w:rPr>
  </w:style>
  <w:style w:type="character" w:customStyle="1" w:styleId="3fa">
    <w:name w:val="Знак Знак3"/>
    <w:locked/>
    <w:rsid w:val="008C4693"/>
    <w:rPr>
      <w:rFonts w:ascii="Arial" w:hAnsi="Arial" w:cs="Arial" w:hint="default"/>
      <w:b/>
      <w:bCs w:val="0"/>
      <w:kern w:val="28"/>
      <w:sz w:val="32"/>
      <w:lang w:val="ru-RU" w:eastAsia="ru-RU" w:bidi="ar-SA"/>
    </w:rPr>
  </w:style>
  <w:style w:type="character" w:customStyle="1" w:styleId="FontStyle12">
    <w:name w:val="Font Style12"/>
    <w:rsid w:val="008C4693"/>
    <w:rPr>
      <w:rFonts w:ascii="Arial" w:hAnsi="Arial" w:cs="Arial" w:hint="default"/>
      <w:sz w:val="18"/>
      <w:szCs w:val="18"/>
    </w:rPr>
  </w:style>
  <w:style w:type="character" w:customStyle="1" w:styleId="postbody">
    <w:name w:val="postbody"/>
    <w:rsid w:val="008C4693"/>
  </w:style>
  <w:style w:type="character" w:customStyle="1" w:styleId="3fb">
    <w:name w:val="Стиль3 Знак Знак Знак"/>
    <w:rsid w:val="008C4693"/>
    <w:rPr>
      <w:sz w:val="24"/>
      <w:lang w:val="ru-RU" w:eastAsia="ru-RU" w:bidi="ar-SA"/>
    </w:rPr>
  </w:style>
  <w:style w:type="character" w:customStyle="1" w:styleId="75">
    <w:name w:val="Знак Знак7"/>
    <w:locked/>
    <w:rsid w:val="008C4693"/>
    <w:rPr>
      <w:sz w:val="24"/>
      <w:lang w:val="ru-RU" w:eastAsia="ru-RU" w:bidi="ar-SA"/>
    </w:rPr>
  </w:style>
  <w:style w:type="character" w:customStyle="1" w:styleId="apple-converted-space">
    <w:name w:val="apple-converted-space"/>
    <w:rsid w:val="008C4693"/>
  </w:style>
  <w:style w:type="character" w:customStyle="1" w:styleId="affffffffff2">
    <w:name w:val="Основной текст документа"/>
    <w:rsid w:val="008C4693"/>
    <w:rPr>
      <w:sz w:val="22"/>
    </w:rPr>
  </w:style>
  <w:style w:type="character" w:customStyle="1" w:styleId="apple-tab-span">
    <w:name w:val="apple-tab-span"/>
    <w:rsid w:val="008C4693"/>
  </w:style>
  <w:style w:type="character" w:customStyle="1" w:styleId="textramkaotstup1">
    <w:name w:val="text_ramka_otstup1"/>
    <w:rsid w:val="008C4693"/>
    <w:rPr>
      <w:rFonts w:ascii="Arial" w:hAnsi="Arial" w:cs="Arial" w:hint="default"/>
      <w:color w:val="666666"/>
      <w:sz w:val="18"/>
      <w:szCs w:val="18"/>
    </w:rPr>
  </w:style>
  <w:style w:type="character" w:customStyle="1" w:styleId="FontStyle47">
    <w:name w:val="Font Style47"/>
    <w:rsid w:val="008C4693"/>
    <w:rPr>
      <w:rFonts w:ascii="Times New Roman" w:hAnsi="Times New Roman" w:cs="Times New Roman" w:hint="default"/>
      <w:sz w:val="22"/>
      <w:szCs w:val="22"/>
    </w:rPr>
  </w:style>
  <w:style w:type="character" w:customStyle="1" w:styleId="FontStyle46">
    <w:name w:val="Font Style46"/>
    <w:rsid w:val="008C4693"/>
    <w:rPr>
      <w:rFonts w:ascii="Times New Roman" w:hAnsi="Times New Roman" w:cs="Times New Roman" w:hint="default"/>
      <w:b/>
      <w:bCs/>
      <w:sz w:val="22"/>
      <w:szCs w:val="22"/>
    </w:rPr>
  </w:style>
  <w:style w:type="character" w:customStyle="1" w:styleId="rvts8">
    <w:name w:val="rvts8"/>
    <w:rsid w:val="008C4693"/>
    <w:rPr>
      <w:rFonts w:ascii="Calibri" w:hAnsi="Calibri" w:cs="Calibri" w:hint="default"/>
      <w:u w:val="single"/>
    </w:rPr>
  </w:style>
  <w:style w:type="character" w:customStyle="1" w:styleId="fontstyle19">
    <w:name w:val="fontstyle19"/>
    <w:rsid w:val="008C4693"/>
  </w:style>
  <w:style w:type="character" w:customStyle="1" w:styleId="affffffffff3">
    <w:name w:val="Гипертекстовая ссылка"/>
    <w:rsid w:val="008C4693"/>
    <w:rPr>
      <w:color w:val="008000"/>
    </w:rPr>
  </w:style>
  <w:style w:type="character" w:customStyle="1" w:styleId="Heading1Char">
    <w:name w:val="Heading 1 Char"/>
    <w:locked/>
    <w:rsid w:val="008C4693"/>
    <w:rPr>
      <w:b/>
      <w:bCs w:val="0"/>
      <w:kern w:val="28"/>
      <w:sz w:val="36"/>
      <w:lang w:val="ru-RU" w:eastAsia="ru-RU"/>
    </w:rPr>
  </w:style>
  <w:style w:type="character" w:customStyle="1" w:styleId="PlainTextChar">
    <w:name w:val="Plain Text Char"/>
    <w:locked/>
    <w:rsid w:val="008C4693"/>
    <w:rPr>
      <w:rFonts w:ascii="Courier New" w:hAnsi="Courier New" w:cs="Courier New" w:hint="default"/>
    </w:rPr>
  </w:style>
  <w:style w:type="character" w:customStyle="1" w:styleId="PlainTextChar1">
    <w:name w:val="Plain Text Char1"/>
    <w:rsid w:val="008C4693"/>
    <w:rPr>
      <w:rFonts w:ascii="Courier New" w:hAnsi="Courier New" w:cs="Courier New" w:hint="default"/>
    </w:rPr>
  </w:style>
  <w:style w:type="character" w:customStyle="1" w:styleId="BodyTextIndent2Char">
    <w:name w:val="Body Text Indent 2 Char"/>
    <w:locked/>
    <w:rsid w:val="008C4693"/>
    <w:rPr>
      <w:rFonts w:ascii="Times New Roman" w:hAnsi="Times New Roman" w:cs="Times New Roman" w:hint="default"/>
      <w:sz w:val="24"/>
      <w:szCs w:val="24"/>
      <w:lang w:eastAsia="ru-RU"/>
    </w:rPr>
  </w:style>
  <w:style w:type="character" w:customStyle="1" w:styleId="mlarcolumnqqproduct2">
    <w:name w:val="mlar_column_qqproduct2"/>
    <w:rsid w:val="008C4693"/>
    <w:rPr>
      <w:sz w:val="17"/>
      <w:szCs w:val="17"/>
    </w:rPr>
  </w:style>
  <w:style w:type="paragraph" w:styleId="aff1">
    <w:name w:val="caption"/>
    <w:basedOn w:val="a7"/>
    <w:next w:val="a7"/>
    <w:link w:val="aff0"/>
    <w:unhideWhenUsed/>
    <w:qFormat/>
    <w:rsid w:val="008C4693"/>
    <w:pPr>
      <w:spacing w:line="240" w:lineRule="auto"/>
    </w:pPr>
    <w:rPr>
      <w:rFonts w:ascii="Times New Roman" w:eastAsia="Times New Roman" w:hAnsi="Times New Roman"/>
      <w:b/>
      <w:sz w:val="28"/>
      <w:szCs w:val="24"/>
    </w:rPr>
  </w:style>
  <w:style w:type="character" w:customStyle="1" w:styleId="290">
    <w:name w:val="Основной текст (2)9"/>
    <w:rsid w:val="008C4693"/>
  </w:style>
  <w:style w:type="character" w:customStyle="1" w:styleId="2Arial">
    <w:name w:val="Основной текст (2) + Arial"/>
    <w:aliases w:val="5 pt2,Не полужирный1,Заголовок №1 + 10,Курсив,Интервал 1 pt"/>
    <w:uiPriority w:val="99"/>
    <w:rsid w:val="008C4693"/>
    <w:rPr>
      <w:rFonts w:ascii="Arial" w:hAnsi="Arial" w:cs="Arial" w:hint="default"/>
      <w:b/>
      <w:bCs/>
      <w:noProof/>
      <w:sz w:val="19"/>
      <w:szCs w:val="19"/>
      <w:shd w:val="clear" w:color="auto" w:fill="FFFFFF"/>
    </w:rPr>
  </w:style>
  <w:style w:type="character" w:customStyle="1" w:styleId="dfaq">
    <w:name w:val="dfaq"/>
    <w:rsid w:val="008C4693"/>
  </w:style>
  <w:style w:type="character" w:customStyle="1" w:styleId="1fff7">
    <w:name w:val="Заголовок №1"/>
    <w:uiPriority w:val="99"/>
    <w:rsid w:val="008C4693"/>
    <w:rPr>
      <w:rFonts w:ascii="Times New Roman" w:hAnsi="Times New Roman" w:cs="Times New Roman" w:hint="default"/>
      <w:spacing w:val="-2"/>
      <w:sz w:val="26"/>
      <w:szCs w:val="26"/>
      <w:u w:val="single"/>
      <w:shd w:val="clear" w:color="auto" w:fill="FFFFFF"/>
    </w:rPr>
  </w:style>
  <w:style w:type="character" w:customStyle="1" w:styleId="2ff6">
    <w:name w:val="Основной текст (2) + Курсив"/>
    <w:uiPriority w:val="99"/>
    <w:rsid w:val="008C4693"/>
    <w:rPr>
      <w:rFonts w:ascii="Times New Roman" w:hAnsi="Times New Roman" w:cs="Times New Roman" w:hint="default"/>
      <w:b/>
      <w:bCs/>
      <w:i/>
      <w:iCs/>
      <w:spacing w:val="-3"/>
      <w:sz w:val="22"/>
      <w:szCs w:val="22"/>
      <w:shd w:val="clear" w:color="auto" w:fill="FFFFFF"/>
    </w:rPr>
  </w:style>
  <w:style w:type="character" w:customStyle="1" w:styleId="affffffffff4">
    <w:name w:val="Основной текст + Полужирный"/>
    <w:uiPriority w:val="99"/>
    <w:rsid w:val="008C4693"/>
    <w:rPr>
      <w:rFonts w:ascii="Times New Roman" w:hAnsi="Times New Roman" w:cs="Times New Roman" w:hint="default"/>
      <w:b/>
      <w:bCs/>
      <w:spacing w:val="7"/>
      <w:sz w:val="18"/>
      <w:szCs w:val="18"/>
      <w:shd w:val="clear" w:color="auto" w:fill="FFFFFF"/>
    </w:rPr>
  </w:style>
  <w:style w:type="character" w:customStyle="1" w:styleId="58">
    <w:name w:val="Основной текст (5) + Полужирный"/>
    <w:uiPriority w:val="99"/>
    <w:rsid w:val="008C4693"/>
    <w:rPr>
      <w:rFonts w:ascii="Times New Roman" w:hAnsi="Times New Roman" w:cs="Times New Roman" w:hint="default"/>
      <w:b/>
      <w:bCs/>
      <w:spacing w:val="0"/>
      <w:sz w:val="26"/>
      <w:szCs w:val="26"/>
      <w:shd w:val="clear" w:color="auto" w:fill="FFFFFF"/>
    </w:rPr>
  </w:style>
  <w:style w:type="character" w:customStyle="1" w:styleId="FontStyle71">
    <w:name w:val="Font Style71"/>
    <w:rsid w:val="008C4693"/>
    <w:rPr>
      <w:rFonts w:ascii="Times New Roman" w:hAnsi="Times New Roman" w:cs="Times New Roman" w:hint="default"/>
      <w:sz w:val="20"/>
      <w:szCs w:val="20"/>
    </w:rPr>
  </w:style>
  <w:style w:type="character" w:customStyle="1" w:styleId="1fff8">
    <w:name w:val="Основной текст + Полужирный1"/>
    <w:rsid w:val="008C4693"/>
    <w:rPr>
      <w:sz w:val="28"/>
      <w:szCs w:val="28"/>
      <w:shd w:val="clear" w:color="auto" w:fill="FFFFFF"/>
      <w:lang w:val="ru-RU" w:eastAsia="ru-RU" w:bidi="ar-SA"/>
    </w:rPr>
  </w:style>
  <w:style w:type="character" w:customStyle="1" w:styleId="3fc">
    <w:name w:val="Основной текст (3) + Не полужирный"/>
    <w:rsid w:val="008C4693"/>
    <w:rPr>
      <w:rFonts w:ascii="Times New Roman" w:hAnsi="Times New Roman" w:cs="Times New Roman" w:hint="default"/>
      <w:b w:val="0"/>
      <w:bCs w:val="0"/>
      <w:spacing w:val="0"/>
      <w:sz w:val="22"/>
      <w:szCs w:val="22"/>
      <w:shd w:val="clear" w:color="auto" w:fill="FFFFFF"/>
    </w:rPr>
  </w:style>
  <w:style w:type="character" w:customStyle="1" w:styleId="b-addresslink-fragment1">
    <w:name w:val="b-address__link-fragment1"/>
    <w:rsid w:val="008C4693"/>
  </w:style>
  <w:style w:type="character" w:customStyle="1" w:styleId="b-infoitem1">
    <w:name w:val="b-info__item1"/>
    <w:rsid w:val="008C4693"/>
  </w:style>
  <w:style w:type="character" w:customStyle="1" w:styleId="b-serp-urlitem1">
    <w:name w:val="b-serp-url__item1"/>
    <w:rsid w:val="008C4693"/>
  </w:style>
  <w:style w:type="character" w:customStyle="1" w:styleId="213pt">
    <w:name w:val="Основной текст (2) + 13 pt"/>
    <w:rsid w:val="008C4693"/>
    <w:rPr>
      <w:b/>
      <w:bCs/>
      <w:sz w:val="26"/>
      <w:szCs w:val="26"/>
      <w:shd w:val="clear" w:color="auto" w:fill="FFFFFF"/>
    </w:rPr>
  </w:style>
  <w:style w:type="character" w:customStyle="1" w:styleId="js-phone-number">
    <w:name w:val="js-phone-number"/>
    <w:uiPriority w:val="99"/>
    <w:rsid w:val="008C4693"/>
  </w:style>
  <w:style w:type="character" w:customStyle="1" w:styleId="affffffffff5">
    <w:name w:val="Подпись к таблице_"/>
    <w:rsid w:val="008C4693"/>
    <w:rPr>
      <w:rFonts w:ascii="Calibri" w:eastAsia="Calibri" w:hAnsi="Calibri" w:cs="Calibri" w:hint="default"/>
      <w:b w:val="0"/>
      <w:bCs w:val="0"/>
      <w:i w:val="0"/>
      <w:iCs w:val="0"/>
      <w:smallCaps w:val="0"/>
      <w:strike w:val="0"/>
      <w:dstrike w:val="0"/>
      <w:sz w:val="21"/>
      <w:szCs w:val="21"/>
      <w:u w:val="none"/>
      <w:effect w:val="none"/>
    </w:rPr>
  </w:style>
  <w:style w:type="character" w:customStyle="1" w:styleId="affffffffff6">
    <w:name w:val="Подпись к таблице"/>
    <w:rsid w:val="008C4693"/>
    <w:rPr>
      <w:rFonts w:ascii="Calibri" w:eastAsia="Calibri" w:hAnsi="Calibri" w:cs="Calibri" w:hint="default"/>
      <w:b w:val="0"/>
      <w:bCs w:val="0"/>
      <w:i w:val="0"/>
      <w:iCs w:val="0"/>
      <w:smallCaps w:val="0"/>
      <w:color w:val="000000"/>
      <w:spacing w:val="0"/>
      <w:w w:val="100"/>
      <w:position w:val="0"/>
      <w:sz w:val="21"/>
      <w:szCs w:val="21"/>
      <w:u w:val="single"/>
      <w:lang w:val="ru-RU"/>
    </w:rPr>
  </w:style>
  <w:style w:type="character" w:customStyle="1" w:styleId="Calibri">
    <w:name w:val="Основной текст + Calibri"/>
    <w:aliases w:val="10,5 pt,8 pt"/>
    <w:rsid w:val="008C4693"/>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paragraph" w:styleId="2e">
    <w:name w:val="Quote"/>
    <w:basedOn w:val="a7"/>
    <w:next w:val="a7"/>
    <w:link w:val="2d"/>
    <w:uiPriority w:val="29"/>
    <w:qFormat/>
    <w:rsid w:val="008C4693"/>
    <w:pPr>
      <w:spacing w:before="200" w:after="160" w:line="256" w:lineRule="auto"/>
      <w:ind w:left="864" w:right="864"/>
      <w:jc w:val="center"/>
    </w:pPr>
    <w:rPr>
      <w:color w:val="5A5A5A"/>
      <w:sz w:val="20"/>
      <w:szCs w:val="20"/>
    </w:rPr>
  </w:style>
  <w:style w:type="character" w:customStyle="1" w:styleId="21b">
    <w:name w:val="Цитата 2 Знак1"/>
    <w:uiPriority w:val="29"/>
    <w:rsid w:val="008C4693"/>
    <w:rPr>
      <w:i/>
      <w:iCs/>
      <w:color w:val="404040"/>
      <w:sz w:val="22"/>
      <w:szCs w:val="22"/>
      <w:lang w:eastAsia="en-US"/>
    </w:rPr>
  </w:style>
  <w:style w:type="paragraph" w:styleId="affff0">
    <w:name w:val="Intense Quote"/>
    <w:basedOn w:val="a7"/>
    <w:next w:val="a7"/>
    <w:link w:val="affff"/>
    <w:uiPriority w:val="30"/>
    <w:qFormat/>
    <w:rsid w:val="008C4693"/>
    <w:pPr>
      <w:pBdr>
        <w:top w:val="single" w:sz="4" w:space="10" w:color="5B9BD5"/>
        <w:bottom w:val="single" w:sz="4" w:space="10" w:color="5B9BD5"/>
      </w:pBdr>
      <w:spacing w:before="360" w:after="360" w:line="256" w:lineRule="auto"/>
      <w:ind w:left="864" w:right="864"/>
      <w:jc w:val="center"/>
    </w:pPr>
    <w:rPr>
      <w:rFonts w:ascii="Cambria" w:eastAsia="Times New Roman" w:hAnsi="Cambria"/>
      <w:i/>
      <w:iCs/>
      <w:sz w:val="20"/>
      <w:szCs w:val="20"/>
    </w:rPr>
  </w:style>
  <w:style w:type="character" w:customStyle="1" w:styleId="1fff9">
    <w:name w:val="Выделенная цитата Знак1"/>
    <w:uiPriority w:val="30"/>
    <w:rsid w:val="008C4693"/>
    <w:rPr>
      <w:i/>
      <w:iCs/>
      <w:color w:val="5B9BD5"/>
      <w:sz w:val="22"/>
      <w:szCs w:val="22"/>
      <w:lang w:eastAsia="en-US"/>
    </w:rPr>
  </w:style>
  <w:style w:type="character" w:customStyle="1" w:styleId="1fffa">
    <w:name w:val="Слабое выделение1"/>
    <w:uiPriority w:val="19"/>
    <w:qFormat/>
    <w:rsid w:val="008C4693"/>
    <w:rPr>
      <w:i/>
      <w:iCs/>
      <w:color w:val="5A5A5A"/>
    </w:rPr>
  </w:style>
  <w:style w:type="character" w:customStyle="1" w:styleId="1fffb">
    <w:name w:val="Название книги1"/>
    <w:uiPriority w:val="33"/>
    <w:qFormat/>
    <w:rsid w:val="008C4693"/>
    <w:rPr>
      <w:rFonts w:ascii="Cambria" w:eastAsia="Times New Roman" w:hAnsi="Cambria" w:cs="Times New Roman" w:hint="default"/>
      <w:b/>
      <w:bCs/>
      <w:smallCaps/>
      <w:color w:val="auto"/>
      <w:u w:val="single"/>
    </w:rPr>
  </w:style>
  <w:style w:type="character" w:customStyle="1" w:styleId="c-text">
    <w:name w:val="c-text"/>
    <w:rsid w:val="008C4693"/>
  </w:style>
  <w:style w:type="character" w:customStyle="1" w:styleId="ff0">
    <w:name w:val="ff0"/>
    <w:rsid w:val="008C4693"/>
  </w:style>
  <w:style w:type="character" w:customStyle="1" w:styleId="cf1">
    <w:name w:val="cf1"/>
    <w:rsid w:val="008C4693"/>
  </w:style>
  <w:style w:type="character" w:customStyle="1" w:styleId="143">
    <w:name w:val="Стиль Основной текст с отступом + 14 пт Черный Знак"/>
    <w:uiPriority w:val="99"/>
    <w:rsid w:val="008C4693"/>
    <w:rPr>
      <w:b/>
      <w:bCs/>
      <w:color w:val="000000"/>
      <w:sz w:val="28"/>
      <w:szCs w:val="28"/>
      <w:lang w:val="ru-RU" w:eastAsia="ru-RU"/>
    </w:rPr>
  </w:style>
  <w:style w:type="character" w:customStyle="1" w:styleId="smalltext1">
    <w:name w:val="smalltext1"/>
    <w:uiPriority w:val="99"/>
    <w:rsid w:val="008C4693"/>
    <w:rPr>
      <w:rFonts w:ascii="Tahoma" w:hAnsi="Tahoma" w:cs="Tahoma" w:hint="default"/>
      <w:color w:val="auto"/>
      <w:sz w:val="11"/>
      <w:szCs w:val="11"/>
    </w:rPr>
  </w:style>
  <w:style w:type="character" w:customStyle="1" w:styleId="ListParagraph">
    <w:name w:val="List Paragraph Знак"/>
    <w:rsid w:val="008C4693"/>
    <w:rPr>
      <w:rFonts w:ascii="Times New Roman" w:eastAsia="Times New Roman" w:hAnsi="Times New Roman" w:cs="Times New Roman" w:hint="default"/>
      <w:sz w:val="28"/>
    </w:rPr>
  </w:style>
  <w:style w:type="character" w:customStyle="1" w:styleId="FootnoteTextChar">
    <w:name w:val="Footnote Text Char"/>
    <w:aliases w:val="Знак1 Char,Знак2 Char,Знак12 Знак Char"/>
    <w:uiPriority w:val="99"/>
    <w:rsid w:val="008C4693"/>
    <w:rPr>
      <w:rFonts w:ascii="Times New Roman" w:hAnsi="Times New Roman" w:cs="Times New Roman" w:hint="default"/>
      <w:sz w:val="20"/>
      <w:lang w:eastAsia="ru-RU"/>
    </w:rPr>
  </w:style>
  <w:style w:type="character" w:customStyle="1" w:styleId="affffffffff7">
    <w:name w:val="Основной текст + Не полужирный"/>
    <w:rsid w:val="008C4693"/>
    <w:rPr>
      <w:rFonts w:ascii="Times New Roman" w:eastAsia="Times New Roman" w:hAnsi="Times New Roman" w:cs="Times New Roman" w:hint="default"/>
      <w:b/>
      <w:bCs/>
      <w:i w:val="0"/>
      <w:iCs w:val="0"/>
      <w:smallCaps w:val="0"/>
      <w:strike w:val="0"/>
      <w:dstrike w:val="0"/>
      <w:snapToGrid w:val="0"/>
      <w:color w:val="000000"/>
      <w:spacing w:val="-1"/>
      <w:w w:val="100"/>
      <w:position w:val="0"/>
      <w:sz w:val="16"/>
      <w:szCs w:val="16"/>
      <w:u w:val="none"/>
      <w:effect w:val="none"/>
      <w:lang w:val="ru-RU" w:eastAsia="ru-RU" w:bidi="ru-RU"/>
    </w:rPr>
  </w:style>
  <w:style w:type="character" w:customStyle="1" w:styleId="iceouttxt5">
    <w:name w:val="iceouttxt5"/>
    <w:rsid w:val="008C4693"/>
    <w:rPr>
      <w:rFonts w:ascii="Arial" w:hAnsi="Arial" w:cs="Arial" w:hint="default"/>
      <w:color w:val="666666"/>
      <w:sz w:val="17"/>
      <w:szCs w:val="17"/>
    </w:rPr>
  </w:style>
  <w:style w:type="character" w:customStyle="1" w:styleId="HeaderChar">
    <w:name w:val="Header Char"/>
    <w:aliases w:val="Linie Char,sl_header Char"/>
    <w:uiPriority w:val="99"/>
    <w:semiHidden/>
    <w:locked/>
    <w:rsid w:val="008C4693"/>
    <w:rPr>
      <w:rFonts w:ascii="Times New Roman" w:hAnsi="Times New Roman" w:cs="Times New Roman" w:hint="default"/>
      <w:sz w:val="24"/>
      <w:lang w:eastAsia="en-US"/>
    </w:rPr>
  </w:style>
  <w:style w:type="paragraph" w:styleId="z-">
    <w:name w:val="HTML Top of Form"/>
    <w:basedOn w:val="a7"/>
    <w:next w:val="a7"/>
    <w:link w:val="z-0"/>
    <w:hidden/>
    <w:unhideWhenUsed/>
    <w:rsid w:val="008C4693"/>
    <w:pPr>
      <w:pBdr>
        <w:bottom w:val="single" w:sz="6" w:space="1" w:color="auto"/>
      </w:pBdr>
      <w:spacing w:after="0" w:line="256" w:lineRule="auto"/>
      <w:jc w:val="center"/>
    </w:pPr>
    <w:rPr>
      <w:rFonts w:ascii="Arial" w:hAnsi="Arial"/>
      <w:vanish/>
      <w:sz w:val="16"/>
      <w:szCs w:val="16"/>
    </w:rPr>
  </w:style>
  <w:style w:type="character" w:customStyle="1" w:styleId="z-0">
    <w:name w:val="z-Начало формы Знак"/>
    <w:link w:val="z-"/>
    <w:rsid w:val="008C4693"/>
    <w:rPr>
      <w:rFonts w:ascii="Arial" w:hAnsi="Arial" w:cs="Arial"/>
      <w:vanish/>
      <w:sz w:val="16"/>
      <w:szCs w:val="16"/>
      <w:lang w:eastAsia="en-US"/>
    </w:rPr>
  </w:style>
  <w:style w:type="paragraph" w:styleId="z-1">
    <w:name w:val="HTML Bottom of Form"/>
    <w:basedOn w:val="a7"/>
    <w:next w:val="a7"/>
    <w:link w:val="z-2"/>
    <w:hidden/>
    <w:unhideWhenUsed/>
    <w:rsid w:val="008C4693"/>
    <w:pPr>
      <w:pBdr>
        <w:top w:val="single" w:sz="6" w:space="1" w:color="auto"/>
      </w:pBdr>
      <w:spacing w:after="0" w:line="256" w:lineRule="auto"/>
      <w:jc w:val="center"/>
    </w:pPr>
    <w:rPr>
      <w:rFonts w:ascii="Arial" w:hAnsi="Arial"/>
      <w:vanish/>
      <w:sz w:val="16"/>
      <w:szCs w:val="16"/>
    </w:rPr>
  </w:style>
  <w:style w:type="character" w:customStyle="1" w:styleId="z-2">
    <w:name w:val="z-Конец формы Знак"/>
    <w:link w:val="z-1"/>
    <w:rsid w:val="008C4693"/>
    <w:rPr>
      <w:rFonts w:ascii="Arial" w:hAnsi="Arial" w:cs="Arial"/>
      <w:vanish/>
      <w:sz w:val="16"/>
      <w:szCs w:val="16"/>
      <w:lang w:eastAsia="en-US"/>
    </w:rPr>
  </w:style>
  <w:style w:type="character" w:customStyle="1" w:styleId="color003366">
    <w:name w:val="color003366"/>
    <w:rsid w:val="008C4693"/>
    <w:rPr>
      <w:rFonts w:ascii="Times New Roman" w:hAnsi="Times New Roman" w:cs="Times New Roman" w:hint="default"/>
    </w:rPr>
  </w:style>
  <w:style w:type="character" w:customStyle="1" w:styleId="themebody">
    <w:name w:val="themebody"/>
    <w:rsid w:val="008C4693"/>
    <w:rPr>
      <w:rFonts w:ascii="Times New Roman" w:hAnsi="Times New Roman" w:cs="Times New Roman" w:hint="default"/>
    </w:rPr>
  </w:style>
  <w:style w:type="character" w:customStyle="1" w:styleId="190">
    <w:name w:val="Знак Знак19"/>
    <w:rsid w:val="008C4693"/>
    <w:rPr>
      <w:b/>
      <w:bCs w:val="0"/>
      <w:kern w:val="28"/>
      <w:sz w:val="36"/>
    </w:rPr>
  </w:style>
  <w:style w:type="character" w:customStyle="1" w:styleId="FontStyle14">
    <w:name w:val="Font Style14"/>
    <w:uiPriority w:val="99"/>
    <w:rsid w:val="008C4693"/>
    <w:rPr>
      <w:rFonts w:ascii="Times New Roman" w:hAnsi="Times New Roman" w:cs="Times New Roman" w:hint="default"/>
      <w:sz w:val="22"/>
    </w:rPr>
  </w:style>
  <w:style w:type="character" w:customStyle="1" w:styleId="FontStyle18">
    <w:name w:val="Font Style18"/>
    <w:rsid w:val="008C4693"/>
    <w:rPr>
      <w:rFonts w:ascii="Times New Roman" w:hAnsi="Times New Roman" w:cs="Times New Roman" w:hint="default"/>
      <w:sz w:val="18"/>
    </w:rPr>
  </w:style>
  <w:style w:type="character" w:customStyle="1" w:styleId="FontStyle190">
    <w:name w:val="Font Style19"/>
    <w:rsid w:val="008C4693"/>
    <w:rPr>
      <w:rFonts w:ascii="Times New Roman" w:hAnsi="Times New Roman" w:cs="Times New Roman" w:hint="default"/>
      <w:b/>
      <w:bCs w:val="0"/>
      <w:sz w:val="22"/>
    </w:rPr>
  </w:style>
  <w:style w:type="character" w:customStyle="1" w:styleId="FontStyle20">
    <w:name w:val="Font Style20"/>
    <w:rsid w:val="008C4693"/>
    <w:rPr>
      <w:rFonts w:ascii="Times New Roman" w:hAnsi="Times New Roman" w:cs="Times New Roman" w:hint="default"/>
      <w:sz w:val="22"/>
    </w:rPr>
  </w:style>
  <w:style w:type="character" w:customStyle="1" w:styleId="FontStyle21">
    <w:name w:val="Font Style21"/>
    <w:rsid w:val="008C4693"/>
    <w:rPr>
      <w:rFonts w:ascii="Times New Roman" w:hAnsi="Times New Roman" w:cs="Times New Roman" w:hint="default"/>
      <w:i/>
      <w:iCs w:val="0"/>
      <w:sz w:val="22"/>
    </w:rPr>
  </w:style>
  <w:style w:type="character" w:customStyle="1" w:styleId="FontStyle22">
    <w:name w:val="Font Style22"/>
    <w:rsid w:val="008C4693"/>
    <w:rPr>
      <w:rFonts w:ascii="Times New Roman" w:hAnsi="Times New Roman" w:cs="Times New Roman" w:hint="default"/>
      <w:b/>
      <w:bCs w:val="0"/>
      <w:i/>
      <w:iCs w:val="0"/>
      <w:sz w:val="22"/>
    </w:rPr>
  </w:style>
  <w:style w:type="character" w:customStyle="1" w:styleId="64">
    <w:name w:val="Знак Знак6"/>
    <w:locked/>
    <w:rsid w:val="008C4693"/>
    <w:rPr>
      <w:rFonts w:ascii="Arial" w:hAnsi="Arial" w:cs="Arial" w:hint="default"/>
      <w:sz w:val="18"/>
      <w:lang w:val="ru-RU" w:eastAsia="ru-RU"/>
    </w:rPr>
  </w:style>
  <w:style w:type="character" w:customStyle="1" w:styleId="st1">
    <w:name w:val="st1"/>
    <w:rsid w:val="008C4693"/>
    <w:rPr>
      <w:rFonts w:ascii="Times New Roman" w:hAnsi="Times New Roman" w:cs="Times New Roman" w:hint="default"/>
    </w:rPr>
  </w:style>
  <w:style w:type="character" w:customStyle="1" w:styleId="f">
    <w:name w:val="f"/>
    <w:rsid w:val="008C4693"/>
  </w:style>
  <w:style w:type="character" w:customStyle="1" w:styleId="r">
    <w:name w:val="r"/>
    <w:rsid w:val="008C4693"/>
  </w:style>
  <w:style w:type="character" w:customStyle="1" w:styleId="Absatz-Standardschriftart">
    <w:name w:val="Absatz-Standardschriftart"/>
    <w:uiPriority w:val="99"/>
    <w:rsid w:val="008C4693"/>
  </w:style>
  <w:style w:type="character" w:customStyle="1" w:styleId="1fffc">
    <w:name w:val="Основной шрифт абзаца1"/>
    <w:uiPriority w:val="99"/>
    <w:rsid w:val="008C4693"/>
  </w:style>
  <w:style w:type="character" w:customStyle="1" w:styleId="10pt">
    <w:name w:val="Основной текст + 10 pt"/>
    <w:aliases w:val="Не курсив,Интервал 0 pt"/>
    <w:uiPriority w:val="99"/>
    <w:rsid w:val="008C4693"/>
    <w:rPr>
      <w:rFonts w:ascii="Times New Roman" w:hAnsi="Times New Roman" w:cs="Times New Roman" w:hint="default"/>
      <w:spacing w:val="-10"/>
      <w:sz w:val="20"/>
    </w:rPr>
  </w:style>
  <w:style w:type="character" w:customStyle="1" w:styleId="3fd">
    <w:name w:val="Заголовок 3 со списком Знак Знак"/>
    <w:uiPriority w:val="99"/>
    <w:rsid w:val="008C4693"/>
    <w:rPr>
      <w:rFonts w:ascii="Arial" w:hAnsi="Arial" w:cs="Arial" w:hint="default"/>
      <w:b/>
      <w:bCs w:val="0"/>
      <w:sz w:val="20"/>
      <w:lang w:eastAsia="ru-RU"/>
    </w:rPr>
  </w:style>
  <w:style w:type="character" w:customStyle="1" w:styleId="affffffffff8">
    <w:name w:val="АД_Основной текст Знак Знак"/>
    <w:uiPriority w:val="99"/>
    <w:rsid w:val="008C4693"/>
    <w:rPr>
      <w:rFonts w:ascii="Times New Roman" w:hAnsi="Times New Roman" w:cs="Times New Roman" w:hint="default"/>
      <w:sz w:val="24"/>
      <w:lang w:eastAsia="ru-RU"/>
    </w:rPr>
  </w:style>
  <w:style w:type="character" w:customStyle="1" w:styleId="3fe">
    <w:name w:val="АД_Текст отступ 3 Знак Знак"/>
    <w:aliases w:val="25 Знак Знак"/>
    <w:uiPriority w:val="99"/>
    <w:rsid w:val="008C4693"/>
    <w:rPr>
      <w:rFonts w:ascii="Times New Roman" w:hAnsi="Times New Roman" w:cs="Times New Roman" w:hint="default"/>
      <w:sz w:val="24"/>
      <w:lang w:eastAsia="ru-RU"/>
    </w:rPr>
  </w:style>
  <w:style w:type="character" w:customStyle="1" w:styleId="pagetext">
    <w:name w:val="page_text"/>
    <w:uiPriority w:val="99"/>
    <w:rsid w:val="008C4693"/>
  </w:style>
  <w:style w:type="character" w:customStyle="1" w:styleId="CenturyGothic">
    <w:name w:val="Основной текст + Century Gothic"/>
    <w:aliases w:val="9 pt,Полужирный"/>
    <w:uiPriority w:val="99"/>
    <w:rsid w:val="008C4693"/>
    <w:rPr>
      <w:rFonts w:ascii="Century Gothic" w:eastAsia="Times New Roman" w:hAnsi="Century Gothic" w:cs="Century Gothic" w:hint="default"/>
      <w:b/>
      <w:bCs/>
      <w:snapToGrid w:val="0"/>
      <w:sz w:val="18"/>
      <w:szCs w:val="18"/>
      <w:shd w:val="clear" w:color="auto" w:fill="FFFFFF"/>
    </w:rPr>
  </w:style>
  <w:style w:type="character" w:customStyle="1" w:styleId="3ff">
    <w:name w:val="Основной текст3"/>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4c">
    <w:name w:val="Основной текст4"/>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59">
    <w:name w:val="Основной текст5"/>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65">
    <w:name w:val="Основной текст6"/>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76">
    <w:name w:val="Основной текст7"/>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style17">
    <w:name w:val="style1"/>
    <w:rsid w:val="008C4693"/>
  </w:style>
  <w:style w:type="character" w:customStyle="1" w:styleId="articleseparator">
    <w:name w:val="article_separator"/>
    <w:rsid w:val="008C4693"/>
    <w:rPr>
      <w:vanish/>
      <w:webHidden w:val="0"/>
      <w:specVanish/>
    </w:rPr>
  </w:style>
  <w:style w:type="character" w:customStyle="1" w:styleId="wmi-callto">
    <w:name w:val="wmi-callto"/>
    <w:rsid w:val="008C4693"/>
  </w:style>
  <w:style w:type="character" w:customStyle="1" w:styleId="2TimesNewRoman">
    <w:name w:val="Основной текст (2) + Times New Roman"/>
    <w:aliases w:val="11 pt"/>
    <w:rsid w:val="008C4693"/>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affffffffff9">
    <w:name w:val="Заголовок Знак"/>
    <w:uiPriority w:val="10"/>
    <w:rsid w:val="008C4693"/>
    <w:rPr>
      <w:rFonts w:ascii="Calibri Light" w:eastAsia="Times New Roman" w:hAnsi="Calibri Light" w:cs="Times New Roman" w:hint="default"/>
      <w:spacing w:val="-10"/>
      <w:kern w:val="28"/>
      <w:sz w:val="56"/>
      <w:szCs w:val="56"/>
    </w:rPr>
  </w:style>
  <w:style w:type="paragraph" w:styleId="aff6">
    <w:name w:val="Title"/>
    <w:basedOn w:val="a7"/>
    <w:next w:val="a7"/>
    <w:link w:val="17"/>
    <w:uiPriority w:val="10"/>
    <w:qFormat/>
    <w:rsid w:val="008C4693"/>
    <w:pPr>
      <w:spacing w:after="0" w:line="240" w:lineRule="auto"/>
      <w:contextualSpacing/>
    </w:pPr>
    <w:rPr>
      <w:rFonts w:ascii="Calibri Light" w:eastAsia="Times New Roman" w:hAnsi="Calibri Light"/>
      <w:spacing w:val="-10"/>
      <w:kern w:val="28"/>
      <w:sz w:val="56"/>
      <w:szCs w:val="56"/>
    </w:rPr>
  </w:style>
  <w:style w:type="character" w:customStyle="1" w:styleId="2ff7">
    <w:name w:val="Название Знак2"/>
    <w:uiPriority w:val="10"/>
    <w:rsid w:val="008C4693"/>
    <w:rPr>
      <w:rFonts w:ascii="Calibri Light" w:eastAsia="Times New Roman" w:hAnsi="Calibri Light" w:cs="Times New Roman"/>
      <w:b/>
      <w:bCs/>
      <w:kern w:val="28"/>
      <w:sz w:val="32"/>
      <w:szCs w:val="32"/>
      <w:lang w:eastAsia="en-US"/>
    </w:rPr>
  </w:style>
  <w:style w:type="table" w:styleId="1fffd">
    <w:name w:val="Table Simple 1"/>
    <w:basedOn w:val="a9"/>
    <w:semiHidden/>
    <w:unhideWhenUsed/>
    <w:rsid w:val="008C4693"/>
    <w:rPr>
      <w:rFonts w:ascii="Times New Roman" w:eastAsia="Times New Roman" w:hAnsi="Times New Roman"/>
      <w:lang w:eastAsia="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8">
    <w:name w:val="Table Simple 2"/>
    <w:basedOn w:val="a9"/>
    <w:semiHidden/>
    <w:unhideWhenUsed/>
    <w:rsid w:val="008C4693"/>
    <w:rPr>
      <w:rFonts w:ascii="Times New Roman" w:eastAsia="Times New Roman" w:hAnsi="Times New Roman"/>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0">
    <w:name w:val="Table Simple 3"/>
    <w:basedOn w:val="a9"/>
    <w:semiHidden/>
    <w:unhideWhenUsed/>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1fffe">
    <w:name w:val="Table Classic 1"/>
    <w:basedOn w:val="a9"/>
    <w:semiHidden/>
    <w:unhideWhenUsed/>
    <w:rsid w:val="008C4693"/>
    <w:rPr>
      <w:rFonts w:ascii="Times New Roman" w:eastAsia="Times New Roman" w:hAnsi="Times New Roman"/>
      <w:lang w:eastAsia="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9">
    <w:name w:val="Table Classic 2"/>
    <w:basedOn w:val="a9"/>
    <w:semiHidden/>
    <w:unhideWhenUsed/>
    <w:rsid w:val="008C4693"/>
    <w:rPr>
      <w:rFonts w:ascii="Times New Roman" w:eastAsia="Times New Roman" w:hAnsi="Times New Roman"/>
      <w:lang w:eastAsia="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1">
    <w:name w:val="Table Classic 3"/>
    <w:basedOn w:val="a9"/>
    <w:semiHidden/>
    <w:unhideWhenUsed/>
    <w:rsid w:val="008C4693"/>
    <w:rPr>
      <w:rFonts w:ascii="Times New Roman" w:eastAsia="Times New Roman" w:hAnsi="Times New Roman"/>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d">
    <w:name w:val="Table Classic 4"/>
    <w:basedOn w:val="a9"/>
    <w:semiHidden/>
    <w:unhideWhenUsed/>
    <w:rsid w:val="008C4693"/>
    <w:rPr>
      <w:rFonts w:ascii="Times New Roman" w:eastAsia="Times New Roman" w:hAnsi="Times New Roman"/>
      <w:lang w:eastAsia="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
    <w:name w:val="Table Colorful 1"/>
    <w:basedOn w:val="a9"/>
    <w:semiHidden/>
    <w:unhideWhenUsed/>
    <w:rsid w:val="008C4693"/>
    <w:rPr>
      <w:rFonts w:ascii="Times New Roman" w:eastAsia="Times New Roman" w:hAnsi="Times New Roman"/>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a">
    <w:name w:val="Table Colorful 2"/>
    <w:basedOn w:val="a9"/>
    <w:semiHidden/>
    <w:unhideWhenUsed/>
    <w:rsid w:val="008C4693"/>
    <w:rPr>
      <w:rFonts w:ascii="Times New Roman" w:eastAsia="Times New Roman" w:hAnsi="Times New Roman"/>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2">
    <w:name w:val="Table Colorful 3"/>
    <w:basedOn w:val="a9"/>
    <w:semiHidden/>
    <w:unhideWhenUsed/>
    <w:rsid w:val="008C4693"/>
    <w:rPr>
      <w:rFonts w:ascii="Times New Roman" w:eastAsia="Times New Roman" w:hAnsi="Times New Roman"/>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0">
    <w:name w:val="Table Columns 1"/>
    <w:basedOn w:val="a9"/>
    <w:semiHidden/>
    <w:unhideWhenUsed/>
    <w:rsid w:val="008C4693"/>
    <w:rPr>
      <w:rFonts w:ascii="Times New Roman" w:eastAsia="Times New Roman" w:hAnsi="Times New Roman"/>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b">
    <w:name w:val="Table Columns 2"/>
    <w:basedOn w:val="a9"/>
    <w:semiHidden/>
    <w:unhideWhenUsed/>
    <w:rsid w:val="008C4693"/>
    <w:rPr>
      <w:rFonts w:ascii="Times New Roman" w:eastAsia="Times New Roman" w:hAnsi="Times New Roman"/>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3">
    <w:name w:val="Table Columns 3"/>
    <w:basedOn w:val="a9"/>
    <w:semiHidden/>
    <w:unhideWhenUsed/>
    <w:rsid w:val="008C4693"/>
    <w:rPr>
      <w:rFonts w:ascii="Times New Roman" w:eastAsia="Times New Roman" w:hAnsi="Times New Roman"/>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e">
    <w:name w:val="Table Columns 4"/>
    <w:basedOn w:val="a9"/>
    <w:semiHidden/>
    <w:unhideWhenUsed/>
    <w:rsid w:val="008C4693"/>
    <w:rPr>
      <w:rFonts w:ascii="Times New Roman" w:eastAsia="Times New Roman" w:hAnsi="Times New Roman"/>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a">
    <w:name w:val="Table Columns 5"/>
    <w:basedOn w:val="a9"/>
    <w:semiHidden/>
    <w:unhideWhenUsed/>
    <w:rsid w:val="008C4693"/>
    <w:rPr>
      <w:rFonts w:ascii="Times New Roman" w:eastAsia="Times New Roman" w:hAnsi="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ff1">
    <w:name w:val="Table Grid 1"/>
    <w:basedOn w:val="a9"/>
    <w:semiHidden/>
    <w:unhideWhenUsed/>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c">
    <w:name w:val="Table Grid 2"/>
    <w:basedOn w:val="a9"/>
    <w:semiHidden/>
    <w:unhideWhenUsed/>
    <w:rsid w:val="008C4693"/>
    <w:rPr>
      <w:rFonts w:ascii="Times New Roman" w:eastAsia="Times New Roman" w:hAnsi="Times New Roman"/>
      <w:lang w:eastAsia="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4">
    <w:name w:val="Table Grid 3"/>
    <w:basedOn w:val="a9"/>
    <w:semiHidden/>
    <w:unhideWhenUsed/>
    <w:rsid w:val="008C4693"/>
    <w:rPr>
      <w:rFonts w:ascii="Times New Roman" w:eastAsia="Times New Roman" w:hAnsi="Times New Roman"/>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
    <w:name w:val="Table Grid 4"/>
    <w:basedOn w:val="a9"/>
    <w:semiHidden/>
    <w:unhideWhenUsed/>
    <w:rsid w:val="008C4693"/>
    <w:rPr>
      <w:rFonts w:ascii="Times New Roman" w:eastAsia="Times New Roman" w:hAnsi="Times New Roman"/>
      <w:lang w:eastAsia="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b">
    <w:name w:val="Table Grid 5"/>
    <w:basedOn w:val="a9"/>
    <w:semiHidden/>
    <w:unhideWhenUsed/>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6">
    <w:name w:val="Table Grid 6"/>
    <w:basedOn w:val="a9"/>
    <w:semiHidden/>
    <w:unhideWhenUsed/>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7">
    <w:name w:val="Table Grid 7"/>
    <w:basedOn w:val="a9"/>
    <w:semiHidden/>
    <w:unhideWhenUsed/>
    <w:rsid w:val="008C4693"/>
    <w:rPr>
      <w:rFonts w:ascii="Times New Roman" w:eastAsia="Times New Roman" w:hAnsi="Times New Roman"/>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9"/>
    <w:semiHidden/>
    <w:unhideWhenUsed/>
    <w:rsid w:val="008C4693"/>
    <w:rPr>
      <w:rFonts w:ascii="Times New Roman" w:eastAsia="Times New Roman" w:hAnsi="Times New Roman"/>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0">
    <w:name w:val="Table List 1"/>
    <w:basedOn w:val="a9"/>
    <w:semiHidden/>
    <w:unhideWhenUsed/>
    <w:rsid w:val="008C4693"/>
    <w:rPr>
      <w:rFonts w:ascii="Times New Roman" w:eastAsia="Times New Roman" w:hAnsi="Times New Roman"/>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semiHidden/>
    <w:unhideWhenUsed/>
    <w:rsid w:val="008C4693"/>
    <w:rPr>
      <w:rFonts w:ascii="Times New Roman" w:eastAsia="Times New Roman" w:hAnsi="Times New Roman"/>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semiHidden/>
    <w:unhideWhenUsed/>
    <w:rsid w:val="008C4693"/>
    <w:rPr>
      <w:rFonts w:ascii="Times New Roman" w:eastAsia="Times New Roman" w:hAnsi="Times New Roman"/>
      <w:lang w:eastAsia="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9"/>
    <w:semiHidden/>
    <w:unhideWhenUsed/>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semiHidden/>
    <w:unhideWhenUsed/>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semiHidden/>
    <w:unhideWhenUsed/>
    <w:rsid w:val="008C4693"/>
    <w:rPr>
      <w:rFonts w:ascii="Times New Roman" w:eastAsia="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semiHidden/>
    <w:unhideWhenUsed/>
    <w:rsid w:val="008C4693"/>
    <w:rPr>
      <w:rFonts w:ascii="Times New Roman" w:eastAsia="Times New Roman" w:hAnsi="Times New Roman"/>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semiHidden/>
    <w:unhideWhenUsed/>
    <w:rsid w:val="008C4693"/>
    <w:rPr>
      <w:rFonts w:ascii="Times New Roman" w:eastAsia="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2">
    <w:name w:val="Table 3D effects 1"/>
    <w:basedOn w:val="a9"/>
    <w:semiHidden/>
    <w:unhideWhenUsed/>
    <w:rsid w:val="008C4693"/>
    <w:rPr>
      <w:rFonts w:ascii="Times New Roman" w:eastAsia="Times New Roman" w:hAnsi="Times New Roman"/>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d">
    <w:name w:val="Table 3D effects 2"/>
    <w:basedOn w:val="a9"/>
    <w:semiHidden/>
    <w:unhideWhenUsed/>
    <w:rsid w:val="008C4693"/>
    <w:rPr>
      <w:rFonts w:ascii="Times New Roman" w:eastAsia="Times New Roman" w:hAnsi="Times New Roman"/>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5">
    <w:name w:val="Table 3D effects 3"/>
    <w:basedOn w:val="a9"/>
    <w:semiHidden/>
    <w:unhideWhenUsed/>
    <w:rsid w:val="008C4693"/>
    <w:rPr>
      <w:rFonts w:ascii="Times New Roman" w:eastAsia="Times New Roman" w:hAnsi="Times New Roman"/>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a">
    <w:name w:val="Table Contemporary"/>
    <w:basedOn w:val="a9"/>
    <w:semiHidden/>
    <w:unhideWhenUsed/>
    <w:rsid w:val="008C4693"/>
    <w:rPr>
      <w:rFonts w:ascii="Times New Roman" w:eastAsia="Times New Roman" w:hAnsi="Times New Roman"/>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b">
    <w:name w:val="Table Elegant"/>
    <w:basedOn w:val="a9"/>
    <w:semiHidden/>
    <w:unhideWhenUsed/>
    <w:rsid w:val="008C4693"/>
    <w:rPr>
      <w:rFonts w:ascii="Times New Roman" w:eastAsia="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affffffffffc">
    <w:name w:val="Table Professional"/>
    <w:basedOn w:val="a9"/>
    <w:semiHidden/>
    <w:unhideWhenUsed/>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1ffff3">
    <w:name w:val="Table Subtle 1"/>
    <w:basedOn w:val="a9"/>
    <w:semiHidden/>
    <w:unhideWhenUsed/>
    <w:rsid w:val="008C4693"/>
    <w:rPr>
      <w:rFonts w:ascii="Times New Roman" w:eastAsia="Times New Roman" w:hAnsi="Times New Roman"/>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Subtle 2"/>
    <w:basedOn w:val="a9"/>
    <w:semiHidden/>
    <w:unhideWhenUsed/>
    <w:rsid w:val="008C4693"/>
    <w:rPr>
      <w:rFonts w:ascii="Times New Roman" w:eastAsia="Times New Roman" w:hAnsi="Times New Roman"/>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Web 1"/>
    <w:basedOn w:val="a9"/>
    <w:semiHidden/>
    <w:unhideWhenUsed/>
    <w:rsid w:val="008C4693"/>
    <w:rPr>
      <w:rFonts w:ascii="Times New Roman" w:eastAsia="Times New Roman" w:hAnsi="Times New Roman"/>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21">
    <w:name w:val="Table Web 2"/>
    <w:basedOn w:val="a9"/>
    <w:semiHidden/>
    <w:unhideWhenUsed/>
    <w:rsid w:val="008C4693"/>
    <w:rPr>
      <w:rFonts w:ascii="Times New Roman" w:eastAsia="Times New Roman" w:hAnsi="Times New Roman"/>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31">
    <w:name w:val="Table Web 3"/>
    <w:basedOn w:val="a9"/>
    <w:semiHidden/>
    <w:unhideWhenUsed/>
    <w:rsid w:val="008C4693"/>
    <w:rPr>
      <w:rFonts w:ascii="Times New Roman" w:eastAsia="Times New Roman" w:hAnsi="Times New Roman"/>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affffffffffd">
    <w:name w:val="Table Theme"/>
    <w:basedOn w:val="a9"/>
    <w:semiHidden/>
    <w:unhideWhenUsed/>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4">
    <w:name w:val="Сетка таблицы1"/>
    <w:basedOn w:val="a9"/>
    <w:uiPriority w:val="9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
    <w:name w:val="Сетка таблицы2"/>
    <w:basedOn w:val="a9"/>
    <w:uiPriority w:val="9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6">
    <w:name w:val="Сетка таблицы3"/>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b">
    <w:name w:val="Сетка таблицы11"/>
    <w:basedOn w:val="a9"/>
    <w:uiPriority w:val="59"/>
    <w:rsid w:val="008C4693"/>
    <w:pPr>
      <w:spacing w:after="60"/>
      <w:jc w:val="both"/>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c">
    <w:name w:val="Сетка таблицы5"/>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c">
    <w:name w:val="Сетка таблицы21"/>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толбцы таблицы 51"/>
    <w:basedOn w:val="a9"/>
    <w:semiHidden/>
    <w:rsid w:val="008C4693"/>
    <w:pPr>
      <w:spacing w:after="60"/>
      <w:jc w:val="both"/>
    </w:pPr>
    <w:rPr>
      <w:rFonts w:ascii="Times New Roman" w:eastAsia="Times New Roman" w:hAnsi="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0">
    <w:name w:val="Сетка таблицы110"/>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толбцы таблицы 52"/>
    <w:basedOn w:val="a9"/>
    <w:semiHidden/>
    <w:rsid w:val="008C4693"/>
    <w:pPr>
      <w:spacing w:after="60"/>
      <w:jc w:val="both"/>
    </w:pPr>
    <w:rPr>
      <w:rFonts w:ascii="Times New Roman" w:eastAsia="Times New Roman" w:hAnsi="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0">
    <w:name w:val="Сетка таблицы11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9"/>
    <w:uiPriority w:val="99"/>
    <w:rsid w:val="008C4693"/>
    <w:rPr>
      <w:rFonts w:ascii="Times New Roman" w:eastAsia="Times New Roman" w:hAnsi="Times New Roman"/>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9"/>
    <w:uiPriority w:val="99"/>
    <w:rsid w:val="008C4693"/>
    <w:rPr>
      <w:rFonts w:ascii="Times New Roman" w:eastAsia="Times New Roman" w:hAnsi="Times New Roman"/>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0">
    <w:name w:val="Веб-таблица 31"/>
    <w:basedOn w:val="a9"/>
    <w:uiPriority w:val="99"/>
    <w:rsid w:val="008C4693"/>
    <w:rPr>
      <w:rFonts w:ascii="Times New Roman" w:eastAsia="Times New Roman" w:hAnsi="Times New Roman"/>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5">
    <w:name w:val="Изысканная таблица1"/>
    <w:basedOn w:val="a9"/>
    <w:uiPriority w:val="99"/>
    <w:rsid w:val="008C4693"/>
    <w:rPr>
      <w:rFonts w:ascii="Times New Roman" w:eastAsia="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9"/>
    <w:uiPriority w:val="99"/>
    <w:rsid w:val="008C4693"/>
    <w:rPr>
      <w:rFonts w:ascii="Times New Roman" w:eastAsia="Times New Roman" w:hAnsi="Times New Roman"/>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Изящная таблица 21"/>
    <w:basedOn w:val="a9"/>
    <w:uiPriority w:val="99"/>
    <w:rsid w:val="008C4693"/>
    <w:rPr>
      <w:rFonts w:ascii="Times New Roman" w:eastAsia="Times New Roman" w:hAnsi="Times New Roman"/>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d">
    <w:name w:val="Классическая таблица 11"/>
    <w:basedOn w:val="a9"/>
    <w:uiPriority w:val="99"/>
    <w:rsid w:val="008C4693"/>
    <w:rPr>
      <w:rFonts w:ascii="Times New Roman" w:eastAsia="Times New Roman" w:hAnsi="Times New Roman"/>
      <w:lang w:eastAsia="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e">
    <w:name w:val="Классическая таблица 21"/>
    <w:basedOn w:val="a9"/>
    <w:uiPriority w:val="99"/>
    <w:rsid w:val="008C4693"/>
    <w:rPr>
      <w:rFonts w:ascii="Times New Roman" w:eastAsia="Times New Roman" w:hAnsi="Times New Roman"/>
      <w:lang w:eastAsia="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7">
    <w:name w:val="Классическая таблица 31"/>
    <w:basedOn w:val="a9"/>
    <w:uiPriority w:val="99"/>
    <w:rsid w:val="008C4693"/>
    <w:rPr>
      <w:rFonts w:ascii="Times New Roman" w:eastAsia="Times New Roman" w:hAnsi="Times New Roman"/>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3">
    <w:name w:val="Классическая таблица 41"/>
    <w:basedOn w:val="a9"/>
    <w:uiPriority w:val="99"/>
    <w:rsid w:val="008C4693"/>
    <w:rPr>
      <w:rFonts w:ascii="Times New Roman" w:eastAsia="Times New Roman" w:hAnsi="Times New Roman"/>
      <w:lang w:eastAsia="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e">
    <w:name w:val="Объемная таблица 11"/>
    <w:basedOn w:val="a9"/>
    <w:uiPriority w:val="99"/>
    <w:rsid w:val="008C4693"/>
    <w:rPr>
      <w:rFonts w:ascii="Times New Roman" w:eastAsia="Times New Roman" w:hAnsi="Times New Roman"/>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
    <w:name w:val="Объемная таблица 21"/>
    <w:basedOn w:val="a9"/>
    <w:uiPriority w:val="99"/>
    <w:rsid w:val="008C4693"/>
    <w:rPr>
      <w:rFonts w:ascii="Times New Roman" w:eastAsia="Times New Roman" w:hAnsi="Times New Roman"/>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
    <w:name w:val="Объемная таблица 31"/>
    <w:basedOn w:val="a9"/>
    <w:uiPriority w:val="99"/>
    <w:rsid w:val="008C4693"/>
    <w:rPr>
      <w:rFonts w:ascii="Times New Roman" w:eastAsia="Times New Roman" w:hAnsi="Times New Roman"/>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
    <w:name w:val="Простая таблица 11"/>
    <w:basedOn w:val="a9"/>
    <w:uiPriority w:val="99"/>
    <w:rsid w:val="008C4693"/>
    <w:rPr>
      <w:rFonts w:ascii="Times New Roman" w:eastAsia="Times New Roman" w:hAnsi="Times New Roman"/>
      <w:lang w:eastAsia="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0">
    <w:name w:val="Простая таблица 21"/>
    <w:basedOn w:val="a9"/>
    <w:uiPriority w:val="99"/>
    <w:rsid w:val="008C4693"/>
    <w:rPr>
      <w:rFonts w:ascii="Times New Roman" w:eastAsia="Times New Roman" w:hAnsi="Times New Roman"/>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9">
    <w:name w:val="Простая таблица 31"/>
    <w:basedOn w:val="a9"/>
    <w:uiPriority w:val="99"/>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0">
    <w:name w:val="Сетка таблицы 11"/>
    <w:basedOn w:val="a9"/>
    <w:uiPriority w:val="99"/>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1">
    <w:name w:val="Сетка таблицы 21"/>
    <w:basedOn w:val="a9"/>
    <w:uiPriority w:val="99"/>
    <w:rsid w:val="008C4693"/>
    <w:rPr>
      <w:rFonts w:ascii="Times New Roman" w:eastAsia="Times New Roman" w:hAnsi="Times New Roman"/>
      <w:lang w:eastAsia="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a">
    <w:name w:val="Сетка таблицы 31"/>
    <w:basedOn w:val="a9"/>
    <w:uiPriority w:val="99"/>
    <w:rsid w:val="008C4693"/>
    <w:rPr>
      <w:rFonts w:ascii="Times New Roman" w:eastAsia="Times New Roman" w:hAnsi="Times New Roman"/>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4">
    <w:name w:val="Сетка таблицы 41"/>
    <w:basedOn w:val="a9"/>
    <w:uiPriority w:val="99"/>
    <w:rsid w:val="008C4693"/>
    <w:rPr>
      <w:rFonts w:ascii="Times New Roman" w:eastAsia="Times New Roman" w:hAnsi="Times New Roman"/>
      <w:lang w:eastAsia="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9"/>
    <w:uiPriority w:val="99"/>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
    <w:name w:val="Сетка таблицы 61"/>
    <w:basedOn w:val="a9"/>
    <w:uiPriority w:val="99"/>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9"/>
    <w:uiPriority w:val="99"/>
    <w:rsid w:val="008C4693"/>
    <w:rPr>
      <w:rFonts w:ascii="Times New Roman" w:eastAsia="Times New Roman" w:hAnsi="Times New Roman"/>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9"/>
    <w:uiPriority w:val="99"/>
    <w:rsid w:val="008C4693"/>
    <w:rPr>
      <w:rFonts w:ascii="Times New Roman" w:eastAsia="Times New Roman" w:hAnsi="Times New Roman"/>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6">
    <w:name w:val="Современная таблица1"/>
    <w:basedOn w:val="a9"/>
    <w:uiPriority w:val="99"/>
    <w:rsid w:val="008C4693"/>
    <w:rPr>
      <w:rFonts w:ascii="Times New Roman" w:eastAsia="Times New Roman" w:hAnsi="Times New Roman"/>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7">
    <w:name w:val="Стандартная таблица1"/>
    <w:basedOn w:val="a9"/>
    <w:uiPriority w:val="99"/>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1">
    <w:name w:val="Столбцы таблицы 11"/>
    <w:basedOn w:val="a9"/>
    <w:uiPriority w:val="99"/>
    <w:rsid w:val="008C4693"/>
    <w:rPr>
      <w:rFonts w:ascii="Times New Roman" w:eastAsia="Times New Roman" w:hAnsi="Times New Roman"/>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2">
    <w:name w:val="Столбцы таблицы 21"/>
    <w:basedOn w:val="a9"/>
    <w:uiPriority w:val="99"/>
    <w:rsid w:val="008C4693"/>
    <w:rPr>
      <w:rFonts w:ascii="Times New Roman" w:eastAsia="Times New Roman" w:hAnsi="Times New Roman"/>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b">
    <w:name w:val="Столбцы таблицы 31"/>
    <w:basedOn w:val="a9"/>
    <w:uiPriority w:val="99"/>
    <w:rsid w:val="008C4693"/>
    <w:rPr>
      <w:rFonts w:ascii="Times New Roman" w:eastAsia="Times New Roman" w:hAnsi="Times New Roman"/>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5">
    <w:name w:val="Столбцы таблицы 41"/>
    <w:basedOn w:val="a9"/>
    <w:uiPriority w:val="99"/>
    <w:rsid w:val="008C4693"/>
    <w:rPr>
      <w:rFonts w:ascii="Times New Roman" w:eastAsia="Times New Roman" w:hAnsi="Times New Roman"/>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0">
    <w:name w:val="Столбцы таблицы 53"/>
    <w:basedOn w:val="a9"/>
    <w:uiPriority w:val="99"/>
    <w:rsid w:val="008C4693"/>
    <w:rPr>
      <w:rFonts w:ascii="Times New Roman" w:eastAsia="Times New Roman" w:hAnsi="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9"/>
    <w:uiPriority w:val="99"/>
    <w:rsid w:val="008C4693"/>
    <w:rPr>
      <w:rFonts w:ascii="Times New Roman" w:eastAsia="Times New Roman" w:hAnsi="Times New Roman"/>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
    <w:basedOn w:val="a9"/>
    <w:uiPriority w:val="99"/>
    <w:rsid w:val="008C4693"/>
    <w:rPr>
      <w:rFonts w:ascii="Times New Roman" w:eastAsia="Times New Roman" w:hAnsi="Times New Roman"/>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Таблица-список 31"/>
    <w:basedOn w:val="a9"/>
    <w:uiPriority w:val="99"/>
    <w:rsid w:val="008C4693"/>
    <w:rPr>
      <w:rFonts w:ascii="Times New Roman" w:eastAsia="Times New Roman" w:hAnsi="Times New Roman"/>
      <w:lang w:eastAsia="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uiPriority w:val="99"/>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uiPriority w:val="99"/>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uiPriority w:val="99"/>
    <w:rsid w:val="008C4693"/>
    <w:rPr>
      <w:rFonts w:ascii="Times New Roman" w:eastAsia="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uiPriority w:val="99"/>
    <w:rsid w:val="008C4693"/>
    <w:rPr>
      <w:rFonts w:ascii="Times New Roman" w:eastAsia="Times New Roman" w:hAnsi="Times New Roman"/>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uiPriority w:val="99"/>
    <w:rsid w:val="008C4693"/>
    <w:rPr>
      <w:rFonts w:ascii="Times New Roman" w:eastAsia="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8">
    <w:name w:val="Тема таблицы1"/>
    <w:basedOn w:val="a9"/>
    <w:uiPriority w:val="9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2">
    <w:name w:val="Цветная таблица 11"/>
    <w:basedOn w:val="a9"/>
    <w:uiPriority w:val="99"/>
    <w:rsid w:val="008C4693"/>
    <w:rPr>
      <w:rFonts w:ascii="Times New Roman" w:eastAsia="Times New Roman" w:hAnsi="Times New Roman"/>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3">
    <w:name w:val="Цветная таблица 21"/>
    <w:basedOn w:val="a9"/>
    <w:uiPriority w:val="99"/>
    <w:rsid w:val="008C4693"/>
    <w:rPr>
      <w:rFonts w:ascii="Times New Roman" w:eastAsia="Times New Roman" w:hAnsi="Times New Roman"/>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c">
    <w:name w:val="Цветная таблица 31"/>
    <w:basedOn w:val="a9"/>
    <w:uiPriority w:val="99"/>
    <w:rsid w:val="008C4693"/>
    <w:rPr>
      <w:rFonts w:ascii="Times New Roman" w:eastAsia="Times New Roman" w:hAnsi="Times New Roman"/>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40">
    <w:name w:val="Сетка таблицы114"/>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9"/>
    <w:uiPriority w:val="59"/>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9"/>
    <w:semiHidden/>
    <w:rsid w:val="008C4693"/>
    <w:rPr>
      <w:rFonts w:ascii="Times New Roman" w:hAnsi="Times New Roman"/>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
    <w:name w:val="Веб-таблица 22"/>
    <w:basedOn w:val="a9"/>
    <w:semiHidden/>
    <w:rsid w:val="008C4693"/>
    <w:rPr>
      <w:rFonts w:ascii="Times New Roman" w:hAnsi="Times New Roman"/>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2">
    <w:name w:val="Веб-таблица 32"/>
    <w:basedOn w:val="a9"/>
    <w:semiHidden/>
    <w:rsid w:val="008C4693"/>
    <w:rPr>
      <w:rFonts w:ascii="Times New Roman" w:hAnsi="Times New Roman"/>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fff0">
    <w:name w:val="Изысканная таблица2"/>
    <w:basedOn w:val="a9"/>
    <w:semiHidden/>
    <w:rsid w:val="008C4693"/>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23">
    <w:name w:val="Изящная таблица 12"/>
    <w:basedOn w:val="a9"/>
    <w:semiHidden/>
    <w:rsid w:val="008C4693"/>
    <w:rPr>
      <w:rFonts w:ascii="Times New Roman" w:hAnsi="Times New Roman"/>
      <w:lang w:eastAsia="en-US"/>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4">
    <w:name w:val="Изящная таблица 22"/>
    <w:basedOn w:val="a9"/>
    <w:semiHidden/>
    <w:rsid w:val="008C4693"/>
    <w:rPr>
      <w:rFonts w:ascii="Times New Roman" w:hAnsi="Times New Roman"/>
      <w:lang w:eastAsia="en-US"/>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4">
    <w:name w:val="Классическая таблица 12"/>
    <w:basedOn w:val="a9"/>
    <w:semiHidden/>
    <w:rsid w:val="008C4693"/>
    <w:rPr>
      <w:rFonts w:ascii="Times New Roman" w:hAnsi="Times New Roman"/>
      <w:lang w:eastAsia="en-US"/>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5">
    <w:name w:val="Классическая таблица 22"/>
    <w:basedOn w:val="a9"/>
    <w:semiHidden/>
    <w:rsid w:val="008C4693"/>
    <w:rPr>
      <w:rFonts w:ascii="Times New Roman" w:hAnsi="Times New Roman"/>
      <w:lang w:eastAsia="en-US"/>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22">
    <w:name w:val="Классическая таблица 32"/>
    <w:basedOn w:val="a9"/>
    <w:semiHidden/>
    <w:rsid w:val="008C4693"/>
    <w:rPr>
      <w:rFonts w:ascii="Times New Roman" w:hAnsi="Times New Roman"/>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22">
    <w:name w:val="Классическая таблица 42"/>
    <w:basedOn w:val="a9"/>
    <w:semiHidden/>
    <w:rsid w:val="008C4693"/>
    <w:rPr>
      <w:rFonts w:ascii="Times New Roman" w:hAnsi="Times New Roman"/>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25">
    <w:name w:val="Объемная таблица 12"/>
    <w:basedOn w:val="a9"/>
    <w:semiHidden/>
    <w:rsid w:val="008C4693"/>
    <w:rPr>
      <w:rFonts w:ascii="Times New Roman" w:hAnsi="Times New Roman"/>
      <w:lang w:eastAsia="en-US"/>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6">
    <w:name w:val="Объемная таблица 22"/>
    <w:basedOn w:val="a9"/>
    <w:semiHidden/>
    <w:rsid w:val="008C4693"/>
    <w:rPr>
      <w:rFonts w:ascii="Times New Roman" w:hAnsi="Times New Roman"/>
      <w:lang w:eastAsia="en-US"/>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3">
    <w:name w:val="Объемная таблица 32"/>
    <w:basedOn w:val="a9"/>
    <w:semiHidden/>
    <w:rsid w:val="008C4693"/>
    <w:rPr>
      <w:rFonts w:ascii="Times New Roman" w:hAnsi="Times New Roman"/>
      <w:lang w:eastAsia="en-US"/>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6">
    <w:name w:val="Простая таблица 12"/>
    <w:basedOn w:val="a9"/>
    <w:semiHidden/>
    <w:rsid w:val="008C4693"/>
    <w:rPr>
      <w:rFonts w:ascii="Times New Roman" w:hAnsi="Times New Roman"/>
      <w:lang w:eastAsia="en-US"/>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27">
    <w:name w:val="Простая таблица 22"/>
    <w:basedOn w:val="a9"/>
    <w:semiHidden/>
    <w:rsid w:val="008C4693"/>
    <w:rPr>
      <w:rFonts w:ascii="Times New Roman" w:hAnsi="Times New Roman"/>
      <w:lang w:eastAsia="en-US"/>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24">
    <w:name w:val="Простая таблица 32"/>
    <w:basedOn w:val="a9"/>
    <w:semiHidden/>
    <w:rsid w:val="008C4693"/>
    <w:rPr>
      <w:rFonts w:ascii="Times New Roman" w:hAnsi="Times New Roman"/>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27">
    <w:name w:val="Сетка таблицы 12"/>
    <w:basedOn w:val="a9"/>
    <w:semiHidden/>
    <w:rsid w:val="008C4693"/>
    <w:rPr>
      <w:rFonts w:ascii="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8">
    <w:name w:val="Сетка таблицы 22"/>
    <w:basedOn w:val="a9"/>
    <w:semiHidden/>
    <w:rsid w:val="008C4693"/>
    <w:rPr>
      <w:rFonts w:ascii="Times New Roman" w:hAnsi="Times New Roman"/>
      <w:lang w:eastAsia="en-US"/>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5">
    <w:name w:val="Сетка таблицы 32"/>
    <w:basedOn w:val="a9"/>
    <w:semiHidden/>
    <w:rsid w:val="008C4693"/>
    <w:rPr>
      <w:rFonts w:ascii="Times New Roman" w:hAnsi="Times New Roman"/>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3">
    <w:name w:val="Сетка таблицы 42"/>
    <w:basedOn w:val="a9"/>
    <w:semiHidden/>
    <w:rsid w:val="008C4693"/>
    <w:rPr>
      <w:rFonts w:ascii="Times New Roman" w:hAnsi="Times New Roman"/>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21">
    <w:name w:val="Сетка таблицы 52"/>
    <w:basedOn w:val="a9"/>
    <w:semiHidden/>
    <w:rsid w:val="008C4693"/>
    <w:rPr>
      <w:rFonts w:ascii="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21">
    <w:name w:val="Сетка таблицы 62"/>
    <w:basedOn w:val="a9"/>
    <w:semiHidden/>
    <w:rsid w:val="008C4693"/>
    <w:rPr>
      <w:rFonts w:ascii="Times New Roman" w:hAnsi="Times New Roman"/>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21">
    <w:name w:val="Сетка таблицы 72"/>
    <w:basedOn w:val="a9"/>
    <w:semiHidden/>
    <w:rsid w:val="008C4693"/>
    <w:rPr>
      <w:rFonts w:ascii="Times New Roman" w:hAnsi="Times New Roman"/>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21">
    <w:name w:val="Сетка таблицы 82"/>
    <w:basedOn w:val="a9"/>
    <w:semiHidden/>
    <w:rsid w:val="008C4693"/>
    <w:rPr>
      <w:rFonts w:ascii="Times New Roman" w:hAnsi="Times New Roman"/>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2fff1">
    <w:name w:val="Современная таблица2"/>
    <w:basedOn w:val="a9"/>
    <w:semiHidden/>
    <w:rsid w:val="008C4693"/>
    <w:rPr>
      <w:rFonts w:ascii="Times New Roman" w:hAnsi="Times New Roman"/>
      <w:lang w:eastAsia="en-US"/>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2fff2">
    <w:name w:val="Стандартная таблица2"/>
    <w:basedOn w:val="a9"/>
    <w:semiHidden/>
    <w:rsid w:val="008C4693"/>
    <w:rPr>
      <w:rFonts w:ascii="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28">
    <w:name w:val="Столбцы таблицы 12"/>
    <w:basedOn w:val="a9"/>
    <w:semiHidden/>
    <w:rsid w:val="008C4693"/>
    <w:rPr>
      <w:rFonts w:ascii="Times New Roman" w:hAnsi="Times New Roman"/>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9">
    <w:name w:val="Столбцы таблицы 22"/>
    <w:basedOn w:val="a9"/>
    <w:semiHidden/>
    <w:rsid w:val="008C4693"/>
    <w:rPr>
      <w:rFonts w:ascii="Times New Roman" w:hAnsi="Times New Roman"/>
      <w:b/>
      <w:bCs/>
      <w:lang w:eastAsia="en-U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6">
    <w:name w:val="Столбцы таблицы 32"/>
    <w:basedOn w:val="a9"/>
    <w:semiHidden/>
    <w:rsid w:val="008C4693"/>
    <w:rPr>
      <w:rFonts w:ascii="Times New Roman" w:hAnsi="Times New Roman"/>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4">
    <w:name w:val="Столбцы таблицы 42"/>
    <w:basedOn w:val="a9"/>
    <w:semiHidden/>
    <w:rsid w:val="008C4693"/>
    <w:rPr>
      <w:rFonts w:ascii="Times New Roman" w:hAnsi="Times New Roman"/>
      <w:lang w:eastAsia="en-U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40">
    <w:name w:val="Столбцы таблицы 54"/>
    <w:basedOn w:val="a9"/>
    <w:semiHidden/>
    <w:rsid w:val="008C4693"/>
    <w:rPr>
      <w:rFonts w:ascii="Times New Roman" w:hAnsi="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20">
    <w:name w:val="Таблица-список 12"/>
    <w:basedOn w:val="a9"/>
    <w:semiHidden/>
    <w:rsid w:val="008C4693"/>
    <w:rPr>
      <w:rFonts w:ascii="Times New Roman" w:hAnsi="Times New Roman"/>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0">
    <w:name w:val="Таблица-список 22"/>
    <w:basedOn w:val="a9"/>
    <w:semiHidden/>
    <w:rsid w:val="008C4693"/>
    <w:rPr>
      <w:rFonts w:ascii="Times New Roman" w:hAnsi="Times New Roman"/>
      <w:lang w:eastAsia="en-US"/>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0">
    <w:name w:val="Таблица-список 32"/>
    <w:basedOn w:val="a9"/>
    <w:semiHidden/>
    <w:rsid w:val="008C4693"/>
    <w:rPr>
      <w:rFonts w:ascii="Times New Roman" w:hAnsi="Times New Roman"/>
      <w:lang w:eastAsia="en-US"/>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2">
    <w:name w:val="Таблица-список 42"/>
    <w:basedOn w:val="a9"/>
    <w:semiHidden/>
    <w:rsid w:val="008C4693"/>
    <w:rPr>
      <w:rFonts w:ascii="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9"/>
    <w:semiHidden/>
    <w:rsid w:val="008C4693"/>
    <w:rPr>
      <w:rFonts w:ascii="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2">
    <w:name w:val="Таблица-список 62"/>
    <w:basedOn w:val="a9"/>
    <w:semiHidden/>
    <w:rsid w:val="008C4693"/>
    <w:rPr>
      <w:rFonts w:ascii="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9"/>
    <w:semiHidden/>
    <w:rsid w:val="008C4693"/>
    <w:rPr>
      <w:rFonts w:ascii="Times New Roman" w:hAnsi="Times New Roman"/>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9"/>
    <w:semiHidden/>
    <w:rsid w:val="008C4693"/>
    <w:rPr>
      <w:rFonts w:ascii="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2fff3">
    <w:name w:val="Тема таблицы2"/>
    <w:basedOn w:val="a9"/>
    <w:semiHidden/>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Цветная таблица 12"/>
    <w:basedOn w:val="a9"/>
    <w:semiHidden/>
    <w:rsid w:val="008C4693"/>
    <w:rPr>
      <w:rFonts w:ascii="Times New Roman" w:hAnsi="Times New Roman"/>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2a">
    <w:name w:val="Цветная таблица 22"/>
    <w:basedOn w:val="a9"/>
    <w:semiHidden/>
    <w:rsid w:val="008C4693"/>
    <w:rPr>
      <w:rFonts w:ascii="Times New Roman" w:hAnsi="Times New Roman"/>
      <w:lang w:eastAsia="en-US"/>
    </w:rPr>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27">
    <w:name w:val="Цветная таблица 32"/>
    <w:basedOn w:val="a9"/>
    <w:semiHidden/>
    <w:rsid w:val="008C4693"/>
    <w:rPr>
      <w:rFonts w:ascii="Times New Roman" w:hAnsi="Times New Roman"/>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50">
    <w:name w:val="Сетка таблицы115"/>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rsid w:val="008C4693"/>
    <w:pPr>
      <w:spacing w:after="60"/>
      <w:jc w:val="both"/>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
    <w:basedOn w:val="a9"/>
    <w:uiPriority w:val="59"/>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9"/>
    <w:uiPriority w:val="59"/>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56"/>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одержимое врезки"/>
    <w:basedOn w:val="a7"/>
    <w:uiPriority w:val="99"/>
    <w:rsid w:val="008C4693"/>
    <w:pPr>
      <w:suppressAutoHyphens/>
      <w:spacing w:after="120" w:line="240" w:lineRule="auto"/>
    </w:pPr>
    <w:rPr>
      <w:rFonts w:ascii="Times New Roman" w:eastAsia="Times New Roman" w:hAnsi="Times New Roman"/>
      <w:sz w:val="24"/>
      <w:szCs w:val="24"/>
      <w:lang w:eastAsia="ar-SA"/>
    </w:rPr>
  </w:style>
  <w:style w:type="paragraph" w:customStyle="1" w:styleId="afffffffffff">
    <w:name w:val="Заголовок инструкции"/>
    <w:basedOn w:val="a7"/>
    <w:rsid w:val="008C4693"/>
    <w:pPr>
      <w:spacing w:after="120" w:line="240" w:lineRule="auto"/>
      <w:jc w:val="both"/>
    </w:pPr>
    <w:rPr>
      <w:rFonts w:ascii="Times New Roman" w:eastAsia="Times New Roman" w:hAnsi="Times New Roman"/>
      <w:sz w:val="24"/>
      <w:szCs w:val="24"/>
      <w:lang w:eastAsia="ru-RU"/>
    </w:rPr>
  </w:style>
  <w:style w:type="paragraph" w:customStyle="1" w:styleId="afffffffffff0">
    <w:name w:val="Инструкция"/>
    <w:basedOn w:val="afffffffffff"/>
    <w:rsid w:val="008C4693"/>
  </w:style>
  <w:style w:type="paragraph" w:customStyle="1" w:styleId="Head91">
    <w:name w:val="Head 9.1"/>
    <w:basedOn w:val="Head61"/>
    <w:next w:val="a7"/>
    <w:rsid w:val="008C4693"/>
    <w:pPr>
      <w:keepNext/>
      <w:spacing w:before="240"/>
    </w:pPr>
    <w:rPr>
      <w:rFonts w:ascii="Times New Roman" w:hAnsi="Times New Roman"/>
    </w:rPr>
  </w:style>
  <w:style w:type="paragraph" w:styleId="2">
    <w:name w:val="List Bullet 2"/>
    <w:basedOn w:val="a7"/>
    <w:unhideWhenUsed/>
    <w:rsid w:val="008C4693"/>
    <w:pPr>
      <w:numPr>
        <w:numId w:val="3"/>
      </w:numPr>
      <w:tabs>
        <w:tab w:val="num" w:pos="0"/>
      </w:tabs>
      <w:spacing w:after="160" w:line="256" w:lineRule="auto"/>
      <w:ind w:left="360"/>
      <w:contextualSpacing/>
    </w:pPr>
  </w:style>
  <w:style w:type="paragraph" w:styleId="30">
    <w:name w:val="List Bullet 3"/>
    <w:basedOn w:val="a7"/>
    <w:unhideWhenUsed/>
    <w:rsid w:val="008C4693"/>
    <w:pPr>
      <w:numPr>
        <w:numId w:val="4"/>
      </w:numPr>
      <w:tabs>
        <w:tab w:val="num" w:pos="0"/>
      </w:tabs>
      <w:spacing w:after="160" w:line="256" w:lineRule="auto"/>
      <w:ind w:left="720"/>
      <w:contextualSpacing/>
    </w:pPr>
  </w:style>
  <w:style w:type="paragraph" w:styleId="40">
    <w:name w:val="List Bullet 4"/>
    <w:basedOn w:val="a7"/>
    <w:unhideWhenUsed/>
    <w:rsid w:val="008C4693"/>
    <w:pPr>
      <w:numPr>
        <w:numId w:val="5"/>
      </w:numPr>
      <w:tabs>
        <w:tab w:val="num" w:pos="432"/>
      </w:tabs>
      <w:spacing w:after="160" w:line="256" w:lineRule="auto"/>
      <w:ind w:left="432" w:hanging="432"/>
      <w:contextualSpacing/>
    </w:pPr>
  </w:style>
  <w:style w:type="paragraph" w:styleId="50">
    <w:name w:val="List Bullet 5"/>
    <w:basedOn w:val="a7"/>
    <w:unhideWhenUsed/>
    <w:rsid w:val="008C4693"/>
    <w:pPr>
      <w:numPr>
        <w:numId w:val="6"/>
      </w:numPr>
      <w:tabs>
        <w:tab w:val="clear" w:pos="1492"/>
        <w:tab w:val="num" w:pos="0"/>
      </w:tabs>
      <w:spacing w:after="160" w:line="256" w:lineRule="auto"/>
      <w:ind w:left="2844"/>
      <w:contextualSpacing/>
    </w:pPr>
  </w:style>
  <w:style w:type="paragraph" w:styleId="3">
    <w:name w:val="List Number 3"/>
    <w:basedOn w:val="a7"/>
    <w:unhideWhenUsed/>
    <w:rsid w:val="008C4693"/>
    <w:pPr>
      <w:numPr>
        <w:numId w:val="7"/>
      </w:numPr>
      <w:tabs>
        <w:tab w:val="clear" w:pos="926"/>
        <w:tab w:val="num" w:pos="2160"/>
      </w:tabs>
      <w:spacing w:after="160" w:line="256" w:lineRule="auto"/>
      <w:ind w:left="720" w:hanging="720"/>
      <w:contextualSpacing/>
    </w:pPr>
  </w:style>
  <w:style w:type="paragraph" w:styleId="4">
    <w:name w:val="List Number 4"/>
    <w:basedOn w:val="a7"/>
    <w:unhideWhenUsed/>
    <w:rsid w:val="008C4693"/>
    <w:pPr>
      <w:numPr>
        <w:numId w:val="8"/>
      </w:numPr>
      <w:tabs>
        <w:tab w:val="clear" w:pos="1209"/>
      </w:tabs>
      <w:spacing w:after="160" w:line="256" w:lineRule="auto"/>
      <w:ind w:left="900"/>
      <w:contextualSpacing/>
    </w:pPr>
  </w:style>
  <w:style w:type="paragraph" w:styleId="5">
    <w:name w:val="List Number 5"/>
    <w:basedOn w:val="a7"/>
    <w:unhideWhenUsed/>
    <w:rsid w:val="008C4693"/>
    <w:pPr>
      <w:numPr>
        <w:numId w:val="9"/>
      </w:numPr>
      <w:tabs>
        <w:tab w:val="clear" w:pos="1492"/>
      </w:tabs>
      <w:spacing w:after="160" w:line="256" w:lineRule="auto"/>
      <w:ind w:left="900"/>
      <w:contextualSpacing/>
    </w:pPr>
  </w:style>
  <w:style w:type="numbering" w:customStyle="1" w:styleId="ArticleSection">
    <w:name w:val="Article / Section"/>
    <w:rsid w:val="008C4693"/>
    <w:pPr>
      <w:numPr>
        <w:numId w:val="2"/>
      </w:numPr>
    </w:pPr>
  </w:style>
  <w:style w:type="numbering" w:customStyle="1" w:styleId="1ai2">
    <w:name w:val="1 / a / i2"/>
    <w:uiPriority w:val="99"/>
    <w:rsid w:val="008C4693"/>
    <w:pPr>
      <w:numPr>
        <w:numId w:val="3"/>
      </w:numPr>
    </w:pPr>
  </w:style>
  <w:style w:type="numbering" w:customStyle="1" w:styleId="1111112">
    <w:name w:val="1 / 1.1 / 1.1.12"/>
    <w:rsid w:val="008C4693"/>
    <w:pPr>
      <w:numPr>
        <w:numId w:val="4"/>
      </w:numPr>
    </w:pPr>
  </w:style>
  <w:style w:type="numbering" w:customStyle="1" w:styleId="1ai3">
    <w:name w:val="1 / a / i3"/>
    <w:rsid w:val="008C4693"/>
    <w:pPr>
      <w:numPr>
        <w:numId w:val="5"/>
      </w:numPr>
    </w:pPr>
  </w:style>
  <w:style w:type="numbering" w:customStyle="1" w:styleId="243">
    <w:name w:val="Стиль243"/>
    <w:rsid w:val="008C4693"/>
    <w:pPr>
      <w:numPr>
        <w:numId w:val="12"/>
      </w:numPr>
    </w:pPr>
  </w:style>
  <w:style w:type="numbering" w:customStyle="1" w:styleId="252">
    <w:name w:val="Стиль252"/>
    <w:rsid w:val="008C4693"/>
    <w:pPr>
      <w:numPr>
        <w:numId w:val="13"/>
      </w:numPr>
    </w:pPr>
  </w:style>
  <w:style w:type="numbering" w:customStyle="1" w:styleId="2411">
    <w:name w:val="Стиль2411"/>
    <w:rsid w:val="008C4693"/>
    <w:pPr>
      <w:numPr>
        <w:numId w:val="32"/>
      </w:numPr>
    </w:pPr>
  </w:style>
  <w:style w:type="numbering" w:customStyle="1" w:styleId="61">
    <w:name w:val="Стиль61"/>
    <w:rsid w:val="008C4693"/>
    <w:pPr>
      <w:numPr>
        <w:numId w:val="33"/>
      </w:numPr>
    </w:pPr>
  </w:style>
  <w:style w:type="numbering" w:customStyle="1" w:styleId="41">
    <w:name w:val="Список 41"/>
    <w:rsid w:val="008C4693"/>
    <w:pPr>
      <w:numPr>
        <w:numId w:val="34"/>
      </w:numPr>
    </w:pPr>
  </w:style>
  <w:style w:type="numbering" w:customStyle="1" w:styleId="92">
    <w:name w:val="Стиль92"/>
    <w:rsid w:val="008C4693"/>
    <w:pPr>
      <w:numPr>
        <w:numId w:val="35"/>
      </w:numPr>
    </w:pPr>
  </w:style>
  <w:style w:type="numbering" w:customStyle="1" w:styleId="62">
    <w:name w:val="Стиль62"/>
    <w:rsid w:val="008C4693"/>
    <w:pPr>
      <w:numPr>
        <w:numId w:val="36"/>
      </w:numPr>
    </w:pPr>
  </w:style>
  <w:style w:type="numbering" w:customStyle="1" w:styleId="82">
    <w:name w:val="Стиль82"/>
    <w:rsid w:val="008C4693"/>
    <w:pPr>
      <w:numPr>
        <w:numId w:val="37"/>
      </w:numPr>
    </w:pPr>
  </w:style>
  <w:style w:type="numbering" w:customStyle="1" w:styleId="52">
    <w:name w:val="Стиль52"/>
    <w:rsid w:val="008C4693"/>
    <w:pPr>
      <w:numPr>
        <w:numId w:val="38"/>
      </w:numPr>
    </w:pPr>
  </w:style>
  <w:style w:type="numbering" w:customStyle="1" w:styleId="102">
    <w:name w:val="Стиль102"/>
    <w:rsid w:val="008C4693"/>
    <w:pPr>
      <w:numPr>
        <w:numId w:val="39"/>
      </w:numPr>
    </w:pPr>
  </w:style>
  <w:style w:type="numbering" w:customStyle="1" w:styleId="182">
    <w:name w:val="Стиль182"/>
    <w:rsid w:val="008C4693"/>
    <w:pPr>
      <w:numPr>
        <w:numId w:val="40"/>
      </w:numPr>
    </w:pPr>
  </w:style>
  <w:style w:type="numbering" w:customStyle="1" w:styleId="152">
    <w:name w:val="Стиль152"/>
    <w:rsid w:val="008C4693"/>
    <w:pPr>
      <w:numPr>
        <w:numId w:val="41"/>
      </w:numPr>
    </w:pPr>
  </w:style>
  <w:style w:type="numbering" w:customStyle="1" w:styleId="List12">
    <w:name w:val="List 12"/>
    <w:rsid w:val="008C4693"/>
    <w:pPr>
      <w:numPr>
        <w:numId w:val="42"/>
      </w:numPr>
    </w:pPr>
  </w:style>
  <w:style w:type="numbering" w:customStyle="1" w:styleId="10">
    <w:name w:val="Статья / Раздел1"/>
    <w:uiPriority w:val="99"/>
    <w:rsid w:val="008C4693"/>
    <w:pPr>
      <w:numPr>
        <w:numId w:val="43"/>
      </w:numPr>
    </w:pPr>
  </w:style>
  <w:style w:type="numbering" w:styleId="111111">
    <w:name w:val="Outline List 2"/>
    <w:basedOn w:val="aa"/>
    <w:unhideWhenUsed/>
    <w:rsid w:val="008C4693"/>
    <w:pPr>
      <w:numPr>
        <w:numId w:val="44"/>
      </w:numPr>
    </w:pPr>
  </w:style>
  <w:style w:type="numbering" w:customStyle="1" w:styleId="172">
    <w:name w:val="Стиль172"/>
    <w:rsid w:val="008C4693"/>
    <w:pPr>
      <w:numPr>
        <w:numId w:val="45"/>
      </w:numPr>
    </w:pPr>
  </w:style>
  <w:style w:type="numbering" w:customStyle="1" w:styleId="510">
    <w:name w:val="Стиль51"/>
    <w:rsid w:val="008C4693"/>
    <w:pPr>
      <w:numPr>
        <w:numId w:val="46"/>
      </w:numPr>
    </w:pPr>
  </w:style>
  <w:style w:type="numbering" w:customStyle="1" w:styleId="310">
    <w:name w:val="Список 31"/>
    <w:rsid w:val="008C4693"/>
    <w:pPr>
      <w:numPr>
        <w:numId w:val="47"/>
      </w:numPr>
    </w:pPr>
  </w:style>
  <w:style w:type="numbering" w:customStyle="1" w:styleId="232">
    <w:name w:val="Стиль232"/>
    <w:rsid w:val="008C4693"/>
    <w:pPr>
      <w:numPr>
        <w:numId w:val="48"/>
      </w:numPr>
    </w:pPr>
  </w:style>
  <w:style w:type="numbering" w:customStyle="1" w:styleId="142">
    <w:name w:val="Стиль142"/>
    <w:rsid w:val="008C4693"/>
    <w:pPr>
      <w:numPr>
        <w:numId w:val="49"/>
      </w:numPr>
    </w:pPr>
  </w:style>
  <w:style w:type="numbering" w:customStyle="1" w:styleId="132">
    <w:name w:val="Стиль132"/>
    <w:rsid w:val="008C4693"/>
    <w:pPr>
      <w:numPr>
        <w:numId w:val="50"/>
      </w:numPr>
    </w:pPr>
  </w:style>
  <w:style w:type="numbering" w:customStyle="1" w:styleId="72">
    <w:name w:val="Стиль72"/>
    <w:rsid w:val="008C4693"/>
    <w:pPr>
      <w:numPr>
        <w:numId w:val="51"/>
      </w:numPr>
    </w:pPr>
  </w:style>
  <w:style w:type="numbering" w:customStyle="1" w:styleId="192">
    <w:name w:val="Стиль192"/>
    <w:rsid w:val="008C4693"/>
    <w:pPr>
      <w:numPr>
        <w:numId w:val="52"/>
      </w:numPr>
    </w:pPr>
  </w:style>
  <w:style w:type="numbering" w:customStyle="1" w:styleId="222">
    <w:name w:val="Стиль222"/>
    <w:rsid w:val="008C4693"/>
    <w:pPr>
      <w:numPr>
        <w:numId w:val="53"/>
      </w:numPr>
    </w:pPr>
  </w:style>
  <w:style w:type="numbering" w:customStyle="1" w:styleId="202">
    <w:name w:val="Стиль202"/>
    <w:rsid w:val="008C4693"/>
    <w:pPr>
      <w:numPr>
        <w:numId w:val="54"/>
      </w:numPr>
    </w:pPr>
  </w:style>
  <w:style w:type="numbering" w:customStyle="1" w:styleId="162">
    <w:name w:val="Стиль162"/>
    <w:rsid w:val="008C4693"/>
    <w:pPr>
      <w:numPr>
        <w:numId w:val="55"/>
      </w:numPr>
    </w:pPr>
  </w:style>
  <w:style w:type="numbering" w:customStyle="1" w:styleId="410">
    <w:name w:val="Стиль41"/>
    <w:rsid w:val="008C4693"/>
    <w:pPr>
      <w:numPr>
        <w:numId w:val="56"/>
      </w:numPr>
    </w:pPr>
  </w:style>
  <w:style w:type="numbering" w:customStyle="1" w:styleId="212">
    <w:name w:val="Стиль212"/>
    <w:rsid w:val="008C4693"/>
    <w:pPr>
      <w:numPr>
        <w:numId w:val="57"/>
      </w:numPr>
    </w:pPr>
  </w:style>
  <w:style w:type="numbering" w:customStyle="1" w:styleId="122">
    <w:name w:val="Стиль122"/>
    <w:rsid w:val="008C4693"/>
    <w:pPr>
      <w:numPr>
        <w:numId w:val="58"/>
      </w:numPr>
    </w:pPr>
  </w:style>
  <w:style w:type="numbering" w:customStyle="1" w:styleId="List11">
    <w:name w:val="List 11"/>
    <w:rsid w:val="008C4693"/>
    <w:pPr>
      <w:numPr>
        <w:numId w:val="59"/>
      </w:numPr>
    </w:pPr>
  </w:style>
  <w:style w:type="numbering" w:customStyle="1" w:styleId="1111111">
    <w:name w:val="1 / 1.1 / 1.1.11"/>
    <w:uiPriority w:val="99"/>
    <w:rsid w:val="008C4693"/>
    <w:pPr>
      <w:numPr>
        <w:numId w:val="60"/>
      </w:numPr>
    </w:pPr>
  </w:style>
  <w:style w:type="numbering" w:customStyle="1" w:styleId="511">
    <w:name w:val="Список 51"/>
    <w:rsid w:val="008C4693"/>
    <w:pPr>
      <w:numPr>
        <w:numId w:val="61"/>
      </w:numPr>
    </w:pPr>
  </w:style>
  <w:style w:type="numbering" w:customStyle="1" w:styleId="112">
    <w:name w:val="Стиль112"/>
    <w:rsid w:val="008C4693"/>
    <w:pPr>
      <w:numPr>
        <w:numId w:val="62"/>
      </w:numPr>
    </w:pPr>
  </w:style>
  <w:style w:type="numbering" w:customStyle="1" w:styleId="420">
    <w:name w:val="Стиль42"/>
    <w:rsid w:val="008C4693"/>
    <w:pPr>
      <w:numPr>
        <w:numId w:val="63"/>
      </w:numPr>
    </w:pPr>
  </w:style>
  <w:style w:type="character" w:customStyle="1" w:styleId="sfwc">
    <w:name w:val="sfwc"/>
    <w:rsid w:val="00C63292"/>
  </w:style>
  <w:style w:type="paragraph" w:customStyle="1" w:styleId="copyright-info">
    <w:name w:val="copyright-info"/>
    <w:basedOn w:val="a7"/>
    <w:rsid w:val="004441AC"/>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WWNum86">
    <w:name w:val="WWNum86"/>
    <w:rsid w:val="00E61F15"/>
    <w:pPr>
      <w:numPr>
        <w:numId w:val="64"/>
      </w:numPr>
    </w:pPr>
  </w:style>
  <w:style w:type="character" w:customStyle="1" w:styleId="auto-matches">
    <w:name w:val="auto-matches"/>
    <w:rsid w:val="00D16E03"/>
  </w:style>
  <w:style w:type="character" w:customStyle="1" w:styleId="shortname">
    <w:name w:val="shortname"/>
    <w:rsid w:val="007E22DE"/>
  </w:style>
  <w:style w:type="numbering" w:styleId="1ai">
    <w:name w:val="Outline List 1"/>
    <w:basedOn w:val="aa"/>
    <w:semiHidden/>
    <w:rsid w:val="00F171B5"/>
  </w:style>
  <w:style w:type="paragraph" w:styleId="afffffffffff1">
    <w:name w:val="envelope address"/>
    <w:basedOn w:val="a7"/>
    <w:rsid w:val="00F171B5"/>
    <w:pPr>
      <w:framePr w:w="7920" w:h="1980" w:hRule="exact" w:hSpace="180" w:wrap="auto" w:hAnchor="page" w:xAlign="center" w:yAlign="bottom"/>
      <w:spacing w:after="0" w:line="240" w:lineRule="auto"/>
      <w:ind w:left="2880"/>
    </w:pPr>
    <w:rPr>
      <w:rFonts w:ascii="Arial" w:eastAsia="Times New Roman" w:hAnsi="Arial" w:cs="Arial"/>
      <w:sz w:val="24"/>
      <w:szCs w:val="24"/>
      <w:lang w:eastAsia="ru-RU"/>
    </w:rPr>
  </w:style>
  <w:style w:type="character" w:styleId="HTML7">
    <w:name w:val="HTML Acronym"/>
    <w:rsid w:val="00F171B5"/>
  </w:style>
  <w:style w:type="character" w:styleId="afffffffffff2">
    <w:name w:val="Emphasis"/>
    <w:uiPriority w:val="99"/>
    <w:qFormat/>
    <w:rsid w:val="00F171B5"/>
    <w:rPr>
      <w:i/>
      <w:iCs/>
    </w:rPr>
  </w:style>
  <w:style w:type="character" w:styleId="afffffffffff3">
    <w:name w:val="line number"/>
    <w:rsid w:val="00F171B5"/>
  </w:style>
  <w:style w:type="paragraph" w:styleId="2fff4">
    <w:name w:val="envelope return"/>
    <w:basedOn w:val="a7"/>
    <w:rsid w:val="00F171B5"/>
    <w:pPr>
      <w:spacing w:after="0" w:line="240" w:lineRule="auto"/>
    </w:pPr>
    <w:rPr>
      <w:rFonts w:ascii="Arial" w:eastAsia="Times New Roman" w:hAnsi="Arial" w:cs="Arial"/>
      <w:sz w:val="20"/>
      <w:szCs w:val="20"/>
      <w:lang w:eastAsia="ru-RU"/>
    </w:rPr>
  </w:style>
  <w:style w:type="paragraph" w:styleId="afffffffffff4">
    <w:name w:val="Normal Indent"/>
    <w:basedOn w:val="a7"/>
    <w:rsid w:val="00F171B5"/>
    <w:pPr>
      <w:spacing w:after="0" w:line="240" w:lineRule="auto"/>
      <w:ind w:left="708"/>
    </w:pPr>
    <w:rPr>
      <w:rFonts w:ascii="Times New Roman" w:eastAsia="Times New Roman" w:hAnsi="Times New Roman"/>
      <w:sz w:val="24"/>
      <w:szCs w:val="24"/>
      <w:lang w:eastAsia="ru-RU"/>
    </w:rPr>
  </w:style>
  <w:style w:type="character" w:styleId="HTML8">
    <w:name w:val="HTML Definition"/>
    <w:rsid w:val="00F171B5"/>
    <w:rPr>
      <w:i/>
      <w:iCs/>
    </w:rPr>
  </w:style>
  <w:style w:type="character" w:styleId="HTML9">
    <w:name w:val="HTML Variable"/>
    <w:rsid w:val="00F171B5"/>
    <w:rPr>
      <w:i/>
      <w:iCs/>
    </w:rPr>
  </w:style>
  <w:style w:type="paragraph" w:styleId="afffffffffff5">
    <w:name w:val="List Continue"/>
    <w:basedOn w:val="a7"/>
    <w:rsid w:val="00F171B5"/>
    <w:pPr>
      <w:spacing w:after="120" w:line="240" w:lineRule="auto"/>
      <w:ind w:left="283"/>
    </w:pPr>
    <w:rPr>
      <w:rFonts w:ascii="Times New Roman" w:eastAsia="Times New Roman" w:hAnsi="Times New Roman"/>
      <w:sz w:val="24"/>
      <w:szCs w:val="24"/>
      <w:lang w:eastAsia="ru-RU"/>
    </w:rPr>
  </w:style>
  <w:style w:type="paragraph" w:styleId="2fff5">
    <w:name w:val="List Continue 2"/>
    <w:basedOn w:val="a7"/>
    <w:rsid w:val="00F171B5"/>
    <w:pPr>
      <w:spacing w:after="120" w:line="240" w:lineRule="auto"/>
      <w:ind w:left="566"/>
    </w:pPr>
    <w:rPr>
      <w:rFonts w:ascii="Times New Roman" w:eastAsia="Times New Roman" w:hAnsi="Times New Roman"/>
      <w:sz w:val="24"/>
      <w:szCs w:val="24"/>
      <w:lang w:eastAsia="ru-RU"/>
    </w:rPr>
  </w:style>
  <w:style w:type="paragraph" w:styleId="3ff7">
    <w:name w:val="List Continue 3"/>
    <w:basedOn w:val="a7"/>
    <w:rsid w:val="00F171B5"/>
    <w:pPr>
      <w:spacing w:after="120" w:line="240" w:lineRule="auto"/>
      <w:ind w:left="849"/>
    </w:pPr>
    <w:rPr>
      <w:rFonts w:ascii="Times New Roman" w:eastAsia="Times New Roman" w:hAnsi="Times New Roman"/>
      <w:sz w:val="24"/>
      <w:szCs w:val="24"/>
      <w:lang w:eastAsia="ru-RU"/>
    </w:rPr>
  </w:style>
  <w:style w:type="paragraph" w:styleId="4f1">
    <w:name w:val="List Continue 4"/>
    <w:basedOn w:val="a7"/>
    <w:rsid w:val="00F171B5"/>
    <w:pPr>
      <w:spacing w:after="120" w:line="240" w:lineRule="auto"/>
      <w:ind w:left="1132"/>
    </w:pPr>
    <w:rPr>
      <w:rFonts w:ascii="Times New Roman" w:eastAsia="Times New Roman" w:hAnsi="Times New Roman"/>
      <w:sz w:val="24"/>
      <w:szCs w:val="24"/>
      <w:lang w:eastAsia="ru-RU"/>
    </w:rPr>
  </w:style>
  <w:style w:type="paragraph" w:styleId="5d">
    <w:name w:val="List Continue 5"/>
    <w:basedOn w:val="a7"/>
    <w:rsid w:val="00F171B5"/>
    <w:pPr>
      <w:spacing w:after="120" w:line="240" w:lineRule="auto"/>
      <w:ind w:left="1415"/>
    </w:pPr>
    <w:rPr>
      <w:rFonts w:ascii="Times New Roman" w:eastAsia="Times New Roman" w:hAnsi="Times New Roman"/>
      <w:sz w:val="24"/>
      <w:szCs w:val="24"/>
      <w:lang w:eastAsia="ru-RU"/>
    </w:rPr>
  </w:style>
  <w:style w:type="paragraph" w:styleId="afffffffffff6">
    <w:name w:val="List"/>
    <w:basedOn w:val="a7"/>
    <w:uiPriority w:val="99"/>
    <w:rsid w:val="00F171B5"/>
    <w:pPr>
      <w:spacing w:after="0" w:line="240" w:lineRule="auto"/>
      <w:ind w:left="283" w:hanging="283"/>
    </w:pPr>
    <w:rPr>
      <w:rFonts w:ascii="Times New Roman" w:eastAsia="Times New Roman" w:hAnsi="Times New Roman"/>
      <w:sz w:val="24"/>
      <w:szCs w:val="24"/>
      <w:lang w:eastAsia="ru-RU"/>
    </w:rPr>
  </w:style>
  <w:style w:type="paragraph" w:styleId="2fff6">
    <w:name w:val="List 2"/>
    <w:basedOn w:val="a7"/>
    <w:rsid w:val="00F171B5"/>
    <w:pPr>
      <w:spacing w:after="0" w:line="240" w:lineRule="auto"/>
      <w:ind w:left="566" w:hanging="283"/>
    </w:pPr>
    <w:rPr>
      <w:rFonts w:ascii="Times New Roman" w:eastAsia="Times New Roman" w:hAnsi="Times New Roman"/>
      <w:sz w:val="24"/>
      <w:szCs w:val="24"/>
      <w:lang w:eastAsia="ru-RU"/>
    </w:rPr>
  </w:style>
  <w:style w:type="paragraph" w:styleId="3ff8">
    <w:name w:val="List 3"/>
    <w:basedOn w:val="a7"/>
    <w:rsid w:val="00F171B5"/>
    <w:pPr>
      <w:spacing w:after="0" w:line="240" w:lineRule="auto"/>
      <w:ind w:left="849" w:hanging="283"/>
    </w:pPr>
    <w:rPr>
      <w:rFonts w:ascii="Times New Roman" w:eastAsia="Times New Roman" w:hAnsi="Times New Roman"/>
      <w:sz w:val="24"/>
      <w:szCs w:val="24"/>
      <w:lang w:eastAsia="ru-RU"/>
    </w:rPr>
  </w:style>
  <w:style w:type="paragraph" w:styleId="4f2">
    <w:name w:val="List 4"/>
    <w:basedOn w:val="a7"/>
    <w:rsid w:val="00F171B5"/>
    <w:pPr>
      <w:spacing w:after="0" w:line="240" w:lineRule="auto"/>
      <w:ind w:left="1132" w:hanging="283"/>
    </w:pPr>
    <w:rPr>
      <w:rFonts w:ascii="Times New Roman" w:eastAsia="Times New Roman" w:hAnsi="Times New Roman"/>
      <w:sz w:val="24"/>
      <w:szCs w:val="24"/>
      <w:lang w:eastAsia="ru-RU"/>
    </w:rPr>
  </w:style>
  <w:style w:type="paragraph" w:styleId="5e">
    <w:name w:val="List 5"/>
    <w:basedOn w:val="a7"/>
    <w:rsid w:val="00F171B5"/>
    <w:pPr>
      <w:spacing w:after="0" w:line="240" w:lineRule="auto"/>
      <w:ind w:left="1415" w:hanging="283"/>
    </w:pPr>
    <w:rPr>
      <w:rFonts w:ascii="Times New Roman" w:eastAsia="Times New Roman" w:hAnsi="Times New Roman"/>
      <w:sz w:val="24"/>
      <w:szCs w:val="24"/>
      <w:lang w:eastAsia="ru-RU"/>
    </w:rPr>
  </w:style>
  <w:style w:type="numbering" w:styleId="afffffffffff7">
    <w:name w:val="Outline List 3"/>
    <w:basedOn w:val="aa"/>
    <w:rsid w:val="00F171B5"/>
  </w:style>
  <w:style w:type="character" w:styleId="afffffffffff8">
    <w:name w:val="Strong"/>
    <w:uiPriority w:val="22"/>
    <w:qFormat/>
    <w:rsid w:val="00F171B5"/>
    <w:rPr>
      <w:b/>
      <w:bCs/>
    </w:rPr>
  </w:style>
  <w:style w:type="paragraph" w:styleId="afffffffffff9">
    <w:name w:val="Block Text"/>
    <w:basedOn w:val="a7"/>
    <w:rsid w:val="00F171B5"/>
    <w:pPr>
      <w:spacing w:after="120" w:line="240" w:lineRule="auto"/>
      <w:ind w:left="1440" w:right="1440"/>
    </w:pPr>
    <w:rPr>
      <w:rFonts w:ascii="Times New Roman" w:eastAsia="Times New Roman" w:hAnsi="Times New Roman"/>
      <w:sz w:val="24"/>
      <w:szCs w:val="24"/>
      <w:lang w:eastAsia="ru-RU"/>
    </w:rPr>
  </w:style>
  <w:style w:type="character" w:styleId="HTMLa">
    <w:name w:val="HTML Cite"/>
    <w:rsid w:val="00F171B5"/>
    <w:rPr>
      <w:i/>
      <w:iCs/>
    </w:rPr>
  </w:style>
  <w:style w:type="paragraph" w:styleId="3ff9">
    <w:name w:val="toc 3"/>
    <w:basedOn w:val="a7"/>
    <w:next w:val="a7"/>
    <w:autoRedefine/>
    <w:uiPriority w:val="39"/>
    <w:qFormat/>
    <w:rsid w:val="00F171B5"/>
    <w:pPr>
      <w:spacing w:after="0" w:line="240" w:lineRule="auto"/>
      <w:ind w:left="240"/>
    </w:pPr>
    <w:rPr>
      <w:rFonts w:ascii="Times New Roman" w:eastAsia="Times New Roman" w:hAnsi="Times New Roman"/>
      <w:sz w:val="20"/>
      <w:szCs w:val="20"/>
      <w:lang w:eastAsia="ru-RU"/>
    </w:rPr>
  </w:style>
  <w:style w:type="numbering" w:customStyle="1" w:styleId="4f3">
    <w:name w:val="Стиль4"/>
    <w:rsid w:val="00F171B5"/>
  </w:style>
  <w:style w:type="numbering" w:customStyle="1" w:styleId="5f">
    <w:name w:val="Стиль5"/>
    <w:rsid w:val="00F171B5"/>
  </w:style>
  <w:style w:type="numbering" w:customStyle="1" w:styleId="68">
    <w:name w:val="Стиль6"/>
    <w:rsid w:val="00F171B5"/>
  </w:style>
  <w:style w:type="numbering" w:customStyle="1" w:styleId="79">
    <w:name w:val="Стиль7"/>
    <w:rsid w:val="00F171B5"/>
  </w:style>
  <w:style w:type="numbering" w:customStyle="1" w:styleId="87">
    <w:name w:val="Стиль8"/>
    <w:rsid w:val="00F171B5"/>
  </w:style>
  <w:style w:type="numbering" w:customStyle="1" w:styleId="96">
    <w:name w:val="Стиль9"/>
    <w:rsid w:val="00F171B5"/>
  </w:style>
  <w:style w:type="numbering" w:customStyle="1" w:styleId="104">
    <w:name w:val="Стиль10"/>
    <w:rsid w:val="00F171B5"/>
  </w:style>
  <w:style w:type="numbering" w:customStyle="1" w:styleId="11f3">
    <w:name w:val="Стиль11"/>
    <w:rsid w:val="00F171B5"/>
  </w:style>
  <w:style w:type="numbering" w:customStyle="1" w:styleId="12a">
    <w:name w:val="Стиль12"/>
    <w:rsid w:val="00F171B5"/>
  </w:style>
  <w:style w:type="numbering" w:customStyle="1" w:styleId="134">
    <w:name w:val="Стиль13"/>
    <w:rsid w:val="00F171B5"/>
  </w:style>
  <w:style w:type="numbering" w:customStyle="1" w:styleId="145">
    <w:name w:val="Стиль14"/>
    <w:rsid w:val="00F171B5"/>
  </w:style>
  <w:style w:type="numbering" w:customStyle="1" w:styleId="153">
    <w:name w:val="Стиль15"/>
    <w:rsid w:val="00F171B5"/>
  </w:style>
  <w:style w:type="numbering" w:customStyle="1" w:styleId="163">
    <w:name w:val="Стиль16"/>
    <w:rsid w:val="00F171B5"/>
  </w:style>
  <w:style w:type="numbering" w:customStyle="1" w:styleId="174">
    <w:name w:val="Стиль17"/>
    <w:rsid w:val="00F171B5"/>
  </w:style>
  <w:style w:type="numbering" w:customStyle="1" w:styleId="183">
    <w:name w:val="Стиль18"/>
    <w:rsid w:val="00F171B5"/>
  </w:style>
  <w:style w:type="numbering" w:customStyle="1" w:styleId="194">
    <w:name w:val="Стиль19"/>
    <w:rsid w:val="00F171B5"/>
  </w:style>
  <w:style w:type="numbering" w:customStyle="1" w:styleId="204">
    <w:name w:val="Стиль20"/>
    <w:rsid w:val="00F171B5"/>
  </w:style>
  <w:style w:type="numbering" w:customStyle="1" w:styleId="21f4">
    <w:name w:val="Стиль21"/>
    <w:rsid w:val="00F171B5"/>
  </w:style>
  <w:style w:type="numbering" w:customStyle="1" w:styleId="22b">
    <w:name w:val="Стиль22"/>
    <w:rsid w:val="00F171B5"/>
  </w:style>
  <w:style w:type="numbering" w:customStyle="1" w:styleId="233">
    <w:name w:val="Стиль23"/>
    <w:rsid w:val="00F171B5"/>
  </w:style>
  <w:style w:type="numbering" w:customStyle="1" w:styleId="241">
    <w:name w:val="Стиль24"/>
    <w:rsid w:val="00F171B5"/>
  </w:style>
  <w:style w:type="numbering" w:customStyle="1" w:styleId="251">
    <w:name w:val="Стиль25"/>
    <w:rsid w:val="00F171B5"/>
  </w:style>
  <w:style w:type="paragraph" w:styleId="afffffffffffa">
    <w:name w:val="No Spacing"/>
    <w:link w:val="afffffffffffb"/>
    <w:uiPriority w:val="1"/>
    <w:qFormat/>
    <w:rsid w:val="00F171B5"/>
    <w:rPr>
      <w:rFonts w:eastAsia="Times New Roman"/>
      <w:sz w:val="22"/>
      <w:szCs w:val="22"/>
    </w:rPr>
  </w:style>
  <w:style w:type="paragraph" w:styleId="1ffff9">
    <w:name w:val="toc 1"/>
    <w:basedOn w:val="a7"/>
    <w:next w:val="a7"/>
    <w:autoRedefine/>
    <w:uiPriority w:val="39"/>
    <w:qFormat/>
    <w:rsid w:val="00F171B5"/>
    <w:pPr>
      <w:tabs>
        <w:tab w:val="left" w:pos="480"/>
        <w:tab w:val="right" w:leader="dot" w:pos="10195"/>
      </w:tabs>
      <w:spacing w:before="100" w:beforeAutospacing="1" w:after="100" w:afterAutospacing="1" w:line="240" w:lineRule="auto"/>
    </w:pPr>
    <w:rPr>
      <w:rFonts w:ascii="Times New Roman" w:eastAsia="Times New Roman" w:hAnsi="Times New Roman" w:cs="Arial"/>
      <w:bCs/>
      <w:caps/>
      <w:sz w:val="24"/>
      <w:szCs w:val="24"/>
      <w:lang w:eastAsia="ru-RU"/>
    </w:rPr>
  </w:style>
  <w:style w:type="paragraph" w:styleId="2fff7">
    <w:name w:val="toc 2"/>
    <w:basedOn w:val="a7"/>
    <w:next w:val="a7"/>
    <w:autoRedefine/>
    <w:uiPriority w:val="39"/>
    <w:qFormat/>
    <w:rsid w:val="00F171B5"/>
    <w:pPr>
      <w:spacing w:before="240" w:after="0" w:line="240" w:lineRule="auto"/>
    </w:pPr>
    <w:rPr>
      <w:rFonts w:ascii="Times New Roman" w:eastAsia="Times New Roman" w:hAnsi="Times New Roman"/>
      <w:b/>
      <w:bCs/>
      <w:sz w:val="20"/>
      <w:szCs w:val="20"/>
      <w:lang w:eastAsia="ru-RU"/>
    </w:rPr>
  </w:style>
  <w:style w:type="paragraph" w:styleId="4f4">
    <w:name w:val="toc 4"/>
    <w:basedOn w:val="a7"/>
    <w:next w:val="a7"/>
    <w:autoRedefine/>
    <w:rsid w:val="00F171B5"/>
    <w:pPr>
      <w:spacing w:after="0" w:line="240" w:lineRule="auto"/>
      <w:ind w:left="480"/>
    </w:pPr>
    <w:rPr>
      <w:rFonts w:ascii="Times New Roman" w:eastAsia="Times New Roman" w:hAnsi="Times New Roman"/>
      <w:sz w:val="20"/>
      <w:szCs w:val="20"/>
      <w:lang w:eastAsia="ru-RU"/>
    </w:rPr>
  </w:style>
  <w:style w:type="paragraph" w:styleId="5f0">
    <w:name w:val="toc 5"/>
    <w:basedOn w:val="a7"/>
    <w:next w:val="a7"/>
    <w:autoRedefine/>
    <w:rsid w:val="00F171B5"/>
    <w:pPr>
      <w:spacing w:after="0" w:line="240" w:lineRule="auto"/>
      <w:ind w:left="720"/>
    </w:pPr>
    <w:rPr>
      <w:rFonts w:ascii="Times New Roman" w:eastAsia="Times New Roman" w:hAnsi="Times New Roman"/>
      <w:sz w:val="20"/>
      <w:szCs w:val="20"/>
      <w:lang w:eastAsia="ru-RU"/>
    </w:rPr>
  </w:style>
  <w:style w:type="paragraph" w:styleId="69">
    <w:name w:val="toc 6"/>
    <w:basedOn w:val="a7"/>
    <w:next w:val="a7"/>
    <w:autoRedefine/>
    <w:rsid w:val="00F171B5"/>
    <w:pPr>
      <w:spacing w:after="0" w:line="240" w:lineRule="auto"/>
      <w:ind w:left="960"/>
    </w:pPr>
    <w:rPr>
      <w:rFonts w:ascii="Times New Roman" w:eastAsia="Times New Roman" w:hAnsi="Times New Roman"/>
      <w:sz w:val="20"/>
      <w:szCs w:val="20"/>
      <w:lang w:eastAsia="ru-RU"/>
    </w:rPr>
  </w:style>
  <w:style w:type="paragraph" w:styleId="7a">
    <w:name w:val="toc 7"/>
    <w:basedOn w:val="a7"/>
    <w:next w:val="a7"/>
    <w:autoRedefine/>
    <w:rsid w:val="00F171B5"/>
    <w:pPr>
      <w:spacing w:after="0" w:line="240" w:lineRule="auto"/>
      <w:ind w:left="1200"/>
    </w:pPr>
    <w:rPr>
      <w:rFonts w:ascii="Times New Roman" w:eastAsia="Times New Roman" w:hAnsi="Times New Roman"/>
      <w:sz w:val="20"/>
      <w:szCs w:val="20"/>
      <w:lang w:eastAsia="ru-RU"/>
    </w:rPr>
  </w:style>
  <w:style w:type="paragraph" w:styleId="88">
    <w:name w:val="toc 8"/>
    <w:basedOn w:val="a7"/>
    <w:next w:val="a7"/>
    <w:autoRedefine/>
    <w:rsid w:val="00F171B5"/>
    <w:pPr>
      <w:spacing w:after="0" w:line="240" w:lineRule="auto"/>
      <w:ind w:left="1440"/>
    </w:pPr>
    <w:rPr>
      <w:rFonts w:ascii="Times New Roman" w:eastAsia="Times New Roman" w:hAnsi="Times New Roman"/>
      <w:sz w:val="20"/>
      <w:szCs w:val="20"/>
      <w:lang w:eastAsia="ru-RU"/>
    </w:rPr>
  </w:style>
  <w:style w:type="paragraph" w:styleId="97">
    <w:name w:val="toc 9"/>
    <w:basedOn w:val="a7"/>
    <w:next w:val="a7"/>
    <w:autoRedefine/>
    <w:rsid w:val="00F171B5"/>
    <w:pPr>
      <w:spacing w:after="0" w:line="240" w:lineRule="auto"/>
      <w:ind w:left="1680"/>
    </w:pPr>
    <w:rPr>
      <w:rFonts w:ascii="Times New Roman" w:eastAsia="Times New Roman" w:hAnsi="Times New Roman"/>
      <w:sz w:val="20"/>
      <w:szCs w:val="20"/>
      <w:lang w:eastAsia="ru-RU"/>
    </w:rPr>
  </w:style>
  <w:style w:type="character" w:customStyle="1" w:styleId="afffffffffffc">
    <w:name w:val="Знак Знак"/>
    <w:locked/>
    <w:rsid w:val="00F171B5"/>
    <w:rPr>
      <w:lang w:val="ru-RU" w:eastAsia="ru-RU" w:bidi="ar-SA"/>
    </w:rPr>
  </w:style>
  <w:style w:type="numbering" w:customStyle="1" w:styleId="2410">
    <w:name w:val="Стиль241"/>
    <w:rsid w:val="00F171B5"/>
  </w:style>
  <w:style w:type="numbering" w:customStyle="1" w:styleId="1ffffa">
    <w:name w:val="Нет списка1"/>
    <w:next w:val="aa"/>
    <w:uiPriority w:val="99"/>
    <w:semiHidden/>
    <w:unhideWhenUsed/>
    <w:rsid w:val="00F171B5"/>
  </w:style>
  <w:style w:type="numbering" w:customStyle="1" w:styleId="2fff8">
    <w:name w:val="Нет списка2"/>
    <w:next w:val="aa"/>
    <w:uiPriority w:val="99"/>
    <w:semiHidden/>
    <w:unhideWhenUsed/>
    <w:rsid w:val="00F171B5"/>
  </w:style>
  <w:style w:type="numbering" w:customStyle="1" w:styleId="3ffa">
    <w:name w:val="Нет списка3"/>
    <w:next w:val="aa"/>
    <w:uiPriority w:val="99"/>
    <w:semiHidden/>
    <w:unhideWhenUsed/>
    <w:rsid w:val="00F171B5"/>
  </w:style>
  <w:style w:type="numbering" w:customStyle="1" w:styleId="4f5">
    <w:name w:val="Нет списка4"/>
    <w:next w:val="aa"/>
    <w:uiPriority w:val="99"/>
    <w:semiHidden/>
    <w:unhideWhenUsed/>
    <w:rsid w:val="00F171B5"/>
  </w:style>
  <w:style w:type="numbering" w:customStyle="1" w:styleId="5f1">
    <w:name w:val="Нет списка5"/>
    <w:next w:val="aa"/>
    <w:uiPriority w:val="99"/>
    <w:semiHidden/>
    <w:unhideWhenUsed/>
    <w:rsid w:val="00F171B5"/>
  </w:style>
  <w:style w:type="numbering" w:customStyle="1" w:styleId="11f4">
    <w:name w:val="Нет списка11"/>
    <w:next w:val="aa"/>
    <w:uiPriority w:val="99"/>
    <w:semiHidden/>
    <w:rsid w:val="00F171B5"/>
  </w:style>
  <w:style w:type="numbering" w:customStyle="1" w:styleId="1111">
    <w:name w:val="Нет списка111"/>
    <w:next w:val="aa"/>
    <w:uiPriority w:val="99"/>
    <w:semiHidden/>
    <w:unhideWhenUsed/>
    <w:rsid w:val="00F171B5"/>
  </w:style>
  <w:style w:type="numbering" w:customStyle="1" w:styleId="21f5">
    <w:name w:val="Нет списка21"/>
    <w:next w:val="aa"/>
    <w:uiPriority w:val="99"/>
    <w:semiHidden/>
    <w:unhideWhenUsed/>
    <w:rsid w:val="00F171B5"/>
  </w:style>
  <w:style w:type="numbering" w:customStyle="1" w:styleId="31d">
    <w:name w:val="Нет списка31"/>
    <w:next w:val="aa"/>
    <w:uiPriority w:val="99"/>
    <w:semiHidden/>
    <w:unhideWhenUsed/>
    <w:rsid w:val="00F171B5"/>
  </w:style>
  <w:style w:type="numbering" w:customStyle="1" w:styleId="416">
    <w:name w:val="Нет списка41"/>
    <w:next w:val="aa"/>
    <w:uiPriority w:val="99"/>
    <w:semiHidden/>
    <w:unhideWhenUsed/>
    <w:rsid w:val="00F171B5"/>
  </w:style>
  <w:style w:type="numbering" w:customStyle="1" w:styleId="12b">
    <w:name w:val="Нет списка12"/>
    <w:next w:val="aa"/>
    <w:uiPriority w:val="99"/>
    <w:semiHidden/>
    <w:unhideWhenUsed/>
    <w:rsid w:val="00F171B5"/>
  </w:style>
  <w:style w:type="numbering" w:customStyle="1" w:styleId="515">
    <w:name w:val="Нет списка51"/>
    <w:next w:val="aa"/>
    <w:uiPriority w:val="99"/>
    <w:semiHidden/>
    <w:unhideWhenUsed/>
    <w:rsid w:val="00F171B5"/>
  </w:style>
  <w:style w:type="numbering" w:customStyle="1" w:styleId="135">
    <w:name w:val="Нет списка13"/>
    <w:next w:val="aa"/>
    <w:uiPriority w:val="99"/>
    <w:semiHidden/>
    <w:unhideWhenUsed/>
    <w:rsid w:val="00F171B5"/>
  </w:style>
  <w:style w:type="numbering" w:customStyle="1" w:styleId="2112">
    <w:name w:val="Нет списка211"/>
    <w:next w:val="aa"/>
    <w:uiPriority w:val="99"/>
    <w:semiHidden/>
    <w:unhideWhenUsed/>
    <w:rsid w:val="00F171B5"/>
  </w:style>
  <w:style w:type="numbering" w:customStyle="1" w:styleId="11110">
    <w:name w:val="Нет списка1111"/>
    <w:next w:val="aa"/>
    <w:uiPriority w:val="99"/>
    <w:semiHidden/>
    <w:unhideWhenUsed/>
    <w:rsid w:val="00F171B5"/>
  </w:style>
  <w:style w:type="numbering" w:customStyle="1" w:styleId="6a">
    <w:name w:val="Нет списка6"/>
    <w:next w:val="aa"/>
    <w:uiPriority w:val="99"/>
    <w:semiHidden/>
    <w:unhideWhenUsed/>
    <w:rsid w:val="00F171B5"/>
  </w:style>
  <w:style w:type="numbering" w:customStyle="1" w:styleId="146">
    <w:name w:val="Нет списка14"/>
    <w:next w:val="aa"/>
    <w:uiPriority w:val="99"/>
    <w:semiHidden/>
    <w:unhideWhenUsed/>
    <w:rsid w:val="00F171B5"/>
  </w:style>
  <w:style w:type="numbering" w:customStyle="1" w:styleId="7b">
    <w:name w:val="Нет списка7"/>
    <w:next w:val="aa"/>
    <w:uiPriority w:val="99"/>
    <w:semiHidden/>
    <w:unhideWhenUsed/>
    <w:rsid w:val="00F171B5"/>
  </w:style>
  <w:style w:type="numbering" w:customStyle="1" w:styleId="154">
    <w:name w:val="Нет списка15"/>
    <w:next w:val="aa"/>
    <w:uiPriority w:val="99"/>
    <w:semiHidden/>
    <w:rsid w:val="00F171B5"/>
  </w:style>
  <w:style w:type="numbering" w:customStyle="1" w:styleId="1121">
    <w:name w:val="Нет списка112"/>
    <w:next w:val="aa"/>
    <w:uiPriority w:val="99"/>
    <w:semiHidden/>
    <w:unhideWhenUsed/>
    <w:rsid w:val="00F171B5"/>
  </w:style>
  <w:style w:type="numbering" w:customStyle="1" w:styleId="22c">
    <w:name w:val="Нет списка22"/>
    <w:next w:val="aa"/>
    <w:uiPriority w:val="99"/>
    <w:semiHidden/>
    <w:unhideWhenUsed/>
    <w:rsid w:val="00F171B5"/>
  </w:style>
  <w:style w:type="numbering" w:customStyle="1" w:styleId="3111">
    <w:name w:val="Нет списка311"/>
    <w:next w:val="aa"/>
    <w:uiPriority w:val="99"/>
    <w:semiHidden/>
    <w:unhideWhenUsed/>
    <w:rsid w:val="00F171B5"/>
  </w:style>
  <w:style w:type="numbering" w:customStyle="1" w:styleId="4110">
    <w:name w:val="Нет списка411"/>
    <w:next w:val="aa"/>
    <w:uiPriority w:val="99"/>
    <w:semiHidden/>
    <w:unhideWhenUsed/>
    <w:rsid w:val="00F171B5"/>
  </w:style>
  <w:style w:type="numbering" w:customStyle="1" w:styleId="1210">
    <w:name w:val="Нет списка121"/>
    <w:next w:val="aa"/>
    <w:uiPriority w:val="99"/>
    <w:semiHidden/>
    <w:unhideWhenUsed/>
    <w:rsid w:val="00F171B5"/>
  </w:style>
  <w:style w:type="numbering" w:customStyle="1" w:styleId="21110">
    <w:name w:val="Нет списка2111"/>
    <w:next w:val="aa"/>
    <w:uiPriority w:val="99"/>
    <w:semiHidden/>
    <w:unhideWhenUsed/>
    <w:rsid w:val="00F171B5"/>
  </w:style>
  <w:style w:type="numbering" w:customStyle="1" w:styleId="11111">
    <w:name w:val="Нет списка11111"/>
    <w:next w:val="aa"/>
    <w:uiPriority w:val="99"/>
    <w:semiHidden/>
    <w:unhideWhenUsed/>
    <w:rsid w:val="00F171B5"/>
  </w:style>
  <w:style w:type="character" w:customStyle="1" w:styleId="Calibri105pt">
    <w:name w:val="Основной текст + Calibri;10;5 pt"/>
    <w:rsid w:val="00F171B5"/>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F171B5"/>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F171B5"/>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F171B5"/>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F171B5"/>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F171B5"/>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F171B5"/>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numbering" w:customStyle="1" w:styleId="328">
    <w:name w:val="Нет списка32"/>
    <w:next w:val="aa"/>
    <w:uiPriority w:val="99"/>
    <w:semiHidden/>
    <w:unhideWhenUsed/>
    <w:rsid w:val="00F171B5"/>
  </w:style>
  <w:style w:type="numbering" w:customStyle="1" w:styleId="425">
    <w:name w:val="Нет списка42"/>
    <w:next w:val="aa"/>
    <w:uiPriority w:val="99"/>
    <w:semiHidden/>
    <w:unhideWhenUsed/>
    <w:rsid w:val="00F171B5"/>
  </w:style>
  <w:style w:type="numbering" w:customStyle="1" w:styleId="234">
    <w:name w:val="Нет списка23"/>
    <w:next w:val="aa"/>
    <w:uiPriority w:val="99"/>
    <w:semiHidden/>
    <w:unhideWhenUsed/>
    <w:rsid w:val="00F171B5"/>
  </w:style>
  <w:style w:type="numbering" w:customStyle="1" w:styleId="332">
    <w:name w:val="Нет списка33"/>
    <w:next w:val="aa"/>
    <w:uiPriority w:val="99"/>
    <w:semiHidden/>
    <w:unhideWhenUsed/>
    <w:rsid w:val="00F171B5"/>
  </w:style>
  <w:style w:type="numbering" w:customStyle="1" w:styleId="431">
    <w:name w:val="Нет списка43"/>
    <w:next w:val="aa"/>
    <w:uiPriority w:val="99"/>
    <w:semiHidden/>
    <w:unhideWhenUsed/>
    <w:rsid w:val="00F171B5"/>
  </w:style>
  <w:style w:type="numbering" w:customStyle="1" w:styleId="1131">
    <w:name w:val="Нет списка113"/>
    <w:next w:val="aa"/>
    <w:uiPriority w:val="99"/>
    <w:semiHidden/>
    <w:unhideWhenUsed/>
    <w:rsid w:val="00F171B5"/>
  </w:style>
  <w:style w:type="numbering" w:customStyle="1" w:styleId="89">
    <w:name w:val="Нет списка8"/>
    <w:next w:val="aa"/>
    <w:uiPriority w:val="99"/>
    <w:semiHidden/>
    <w:unhideWhenUsed/>
    <w:rsid w:val="00F171B5"/>
  </w:style>
  <w:style w:type="numbering" w:customStyle="1" w:styleId="1141">
    <w:name w:val="Нет списка114"/>
    <w:next w:val="aa"/>
    <w:uiPriority w:val="99"/>
    <w:semiHidden/>
    <w:unhideWhenUsed/>
    <w:rsid w:val="00F171B5"/>
  </w:style>
  <w:style w:type="numbering" w:customStyle="1" w:styleId="242">
    <w:name w:val="Нет списка24"/>
    <w:next w:val="aa"/>
    <w:uiPriority w:val="99"/>
    <w:semiHidden/>
    <w:unhideWhenUsed/>
    <w:rsid w:val="00F171B5"/>
  </w:style>
  <w:style w:type="numbering" w:customStyle="1" w:styleId="344">
    <w:name w:val="Нет списка34"/>
    <w:next w:val="aa"/>
    <w:uiPriority w:val="99"/>
    <w:semiHidden/>
    <w:unhideWhenUsed/>
    <w:rsid w:val="00F171B5"/>
  </w:style>
  <w:style w:type="numbering" w:customStyle="1" w:styleId="441">
    <w:name w:val="Нет списка44"/>
    <w:next w:val="aa"/>
    <w:uiPriority w:val="99"/>
    <w:semiHidden/>
    <w:unhideWhenUsed/>
    <w:rsid w:val="00F171B5"/>
  </w:style>
  <w:style w:type="numbering" w:customStyle="1" w:styleId="98">
    <w:name w:val="Нет списка9"/>
    <w:next w:val="aa"/>
    <w:uiPriority w:val="99"/>
    <w:semiHidden/>
    <w:unhideWhenUsed/>
    <w:rsid w:val="00F171B5"/>
  </w:style>
  <w:style w:type="numbering" w:customStyle="1" w:styleId="1151">
    <w:name w:val="Нет списка115"/>
    <w:next w:val="aa"/>
    <w:uiPriority w:val="99"/>
    <w:semiHidden/>
    <w:unhideWhenUsed/>
    <w:rsid w:val="00F171B5"/>
  </w:style>
  <w:style w:type="numbering" w:customStyle="1" w:styleId="253">
    <w:name w:val="Нет списка25"/>
    <w:next w:val="aa"/>
    <w:uiPriority w:val="99"/>
    <w:semiHidden/>
    <w:unhideWhenUsed/>
    <w:rsid w:val="00F171B5"/>
  </w:style>
  <w:style w:type="numbering" w:customStyle="1" w:styleId="351">
    <w:name w:val="Нет списка35"/>
    <w:next w:val="aa"/>
    <w:uiPriority w:val="99"/>
    <w:semiHidden/>
    <w:unhideWhenUsed/>
    <w:rsid w:val="00F171B5"/>
  </w:style>
  <w:style w:type="numbering" w:customStyle="1" w:styleId="451">
    <w:name w:val="Нет списка45"/>
    <w:next w:val="aa"/>
    <w:uiPriority w:val="99"/>
    <w:semiHidden/>
    <w:unhideWhenUsed/>
    <w:rsid w:val="00F171B5"/>
  </w:style>
  <w:style w:type="numbering" w:customStyle="1" w:styleId="1112">
    <w:name w:val="Нет списка1112"/>
    <w:next w:val="aa"/>
    <w:uiPriority w:val="99"/>
    <w:semiHidden/>
    <w:unhideWhenUsed/>
    <w:rsid w:val="00F171B5"/>
  </w:style>
  <w:style w:type="numbering" w:customStyle="1" w:styleId="105">
    <w:name w:val="Нет списка10"/>
    <w:next w:val="aa"/>
    <w:uiPriority w:val="99"/>
    <w:semiHidden/>
    <w:unhideWhenUsed/>
    <w:rsid w:val="00F171B5"/>
  </w:style>
  <w:style w:type="numbering" w:customStyle="1" w:styleId="164">
    <w:name w:val="Нет списка16"/>
    <w:next w:val="aa"/>
    <w:uiPriority w:val="99"/>
    <w:semiHidden/>
    <w:unhideWhenUsed/>
    <w:rsid w:val="00F171B5"/>
  </w:style>
  <w:style w:type="numbering" w:customStyle="1" w:styleId="1161">
    <w:name w:val="Нет списка116"/>
    <w:next w:val="aa"/>
    <w:uiPriority w:val="99"/>
    <w:semiHidden/>
    <w:unhideWhenUsed/>
    <w:rsid w:val="00F171B5"/>
  </w:style>
  <w:style w:type="numbering" w:customStyle="1" w:styleId="261">
    <w:name w:val="Нет списка26"/>
    <w:next w:val="aa"/>
    <w:uiPriority w:val="99"/>
    <w:semiHidden/>
    <w:unhideWhenUsed/>
    <w:rsid w:val="00F171B5"/>
  </w:style>
  <w:style w:type="numbering" w:customStyle="1" w:styleId="361">
    <w:name w:val="Нет списка36"/>
    <w:next w:val="aa"/>
    <w:uiPriority w:val="99"/>
    <w:semiHidden/>
    <w:unhideWhenUsed/>
    <w:rsid w:val="00F171B5"/>
  </w:style>
  <w:style w:type="numbering" w:customStyle="1" w:styleId="461">
    <w:name w:val="Нет списка46"/>
    <w:next w:val="aa"/>
    <w:uiPriority w:val="99"/>
    <w:semiHidden/>
    <w:unhideWhenUsed/>
    <w:rsid w:val="00F171B5"/>
  </w:style>
  <w:style w:type="numbering" w:customStyle="1" w:styleId="1113">
    <w:name w:val="Нет списка1113"/>
    <w:next w:val="aa"/>
    <w:uiPriority w:val="99"/>
    <w:semiHidden/>
    <w:unhideWhenUsed/>
    <w:rsid w:val="00F171B5"/>
  </w:style>
  <w:style w:type="numbering" w:customStyle="1" w:styleId="175">
    <w:name w:val="Нет списка17"/>
    <w:next w:val="aa"/>
    <w:uiPriority w:val="99"/>
    <w:semiHidden/>
    <w:unhideWhenUsed/>
    <w:rsid w:val="00F171B5"/>
  </w:style>
  <w:style w:type="numbering" w:customStyle="1" w:styleId="184">
    <w:name w:val="Нет списка18"/>
    <w:next w:val="aa"/>
    <w:uiPriority w:val="99"/>
    <w:semiHidden/>
    <w:unhideWhenUsed/>
    <w:rsid w:val="00F171B5"/>
  </w:style>
  <w:style w:type="numbering" w:customStyle="1" w:styleId="271">
    <w:name w:val="Нет списка27"/>
    <w:next w:val="aa"/>
    <w:uiPriority w:val="99"/>
    <w:semiHidden/>
    <w:unhideWhenUsed/>
    <w:rsid w:val="00F171B5"/>
  </w:style>
  <w:style w:type="numbering" w:customStyle="1" w:styleId="371">
    <w:name w:val="Нет списка37"/>
    <w:next w:val="aa"/>
    <w:uiPriority w:val="99"/>
    <w:semiHidden/>
    <w:unhideWhenUsed/>
    <w:rsid w:val="00F171B5"/>
  </w:style>
  <w:style w:type="numbering" w:customStyle="1" w:styleId="471">
    <w:name w:val="Нет списка47"/>
    <w:next w:val="aa"/>
    <w:uiPriority w:val="99"/>
    <w:semiHidden/>
    <w:unhideWhenUsed/>
    <w:rsid w:val="00F171B5"/>
  </w:style>
  <w:style w:type="numbering" w:customStyle="1" w:styleId="1170">
    <w:name w:val="Нет списка117"/>
    <w:next w:val="aa"/>
    <w:uiPriority w:val="99"/>
    <w:semiHidden/>
    <w:unhideWhenUsed/>
    <w:rsid w:val="00F171B5"/>
  </w:style>
  <w:style w:type="numbering" w:customStyle="1" w:styleId="195">
    <w:name w:val="Нет списка19"/>
    <w:next w:val="aa"/>
    <w:uiPriority w:val="99"/>
    <w:semiHidden/>
    <w:unhideWhenUsed/>
    <w:rsid w:val="00F171B5"/>
  </w:style>
  <w:style w:type="numbering" w:customStyle="1" w:styleId="1101">
    <w:name w:val="Нет списка110"/>
    <w:next w:val="aa"/>
    <w:uiPriority w:val="99"/>
    <w:semiHidden/>
    <w:unhideWhenUsed/>
    <w:rsid w:val="00F171B5"/>
  </w:style>
  <w:style w:type="numbering" w:customStyle="1" w:styleId="1180">
    <w:name w:val="Нет списка118"/>
    <w:next w:val="aa"/>
    <w:uiPriority w:val="99"/>
    <w:semiHidden/>
    <w:unhideWhenUsed/>
    <w:rsid w:val="00F171B5"/>
  </w:style>
  <w:style w:type="numbering" w:customStyle="1" w:styleId="281">
    <w:name w:val="Нет списка28"/>
    <w:next w:val="aa"/>
    <w:uiPriority w:val="99"/>
    <w:semiHidden/>
    <w:unhideWhenUsed/>
    <w:rsid w:val="00F171B5"/>
  </w:style>
  <w:style w:type="numbering" w:customStyle="1" w:styleId="381">
    <w:name w:val="Нет списка38"/>
    <w:next w:val="aa"/>
    <w:uiPriority w:val="99"/>
    <w:semiHidden/>
    <w:unhideWhenUsed/>
    <w:rsid w:val="00F171B5"/>
  </w:style>
  <w:style w:type="numbering" w:customStyle="1" w:styleId="481">
    <w:name w:val="Нет списка48"/>
    <w:next w:val="aa"/>
    <w:uiPriority w:val="99"/>
    <w:semiHidden/>
    <w:unhideWhenUsed/>
    <w:rsid w:val="00F171B5"/>
  </w:style>
  <w:style w:type="numbering" w:customStyle="1" w:styleId="1114">
    <w:name w:val="Нет списка1114"/>
    <w:next w:val="aa"/>
    <w:uiPriority w:val="99"/>
    <w:semiHidden/>
    <w:unhideWhenUsed/>
    <w:rsid w:val="00F171B5"/>
  </w:style>
  <w:style w:type="numbering" w:customStyle="1" w:styleId="205">
    <w:name w:val="Нет списка20"/>
    <w:next w:val="aa"/>
    <w:uiPriority w:val="99"/>
    <w:semiHidden/>
    <w:unhideWhenUsed/>
    <w:rsid w:val="00F171B5"/>
  </w:style>
  <w:style w:type="numbering" w:customStyle="1" w:styleId="1190">
    <w:name w:val="Нет списка119"/>
    <w:next w:val="aa"/>
    <w:uiPriority w:val="99"/>
    <w:semiHidden/>
    <w:unhideWhenUsed/>
    <w:rsid w:val="00F171B5"/>
  </w:style>
  <w:style w:type="numbering" w:customStyle="1" w:styleId="11100">
    <w:name w:val="Нет списка1110"/>
    <w:next w:val="aa"/>
    <w:uiPriority w:val="99"/>
    <w:semiHidden/>
    <w:unhideWhenUsed/>
    <w:rsid w:val="00F171B5"/>
  </w:style>
  <w:style w:type="numbering" w:customStyle="1" w:styleId="292">
    <w:name w:val="Нет списка29"/>
    <w:next w:val="aa"/>
    <w:uiPriority w:val="99"/>
    <w:semiHidden/>
    <w:unhideWhenUsed/>
    <w:rsid w:val="00F171B5"/>
  </w:style>
  <w:style w:type="numbering" w:customStyle="1" w:styleId="391">
    <w:name w:val="Нет списка39"/>
    <w:next w:val="aa"/>
    <w:uiPriority w:val="99"/>
    <w:semiHidden/>
    <w:unhideWhenUsed/>
    <w:rsid w:val="00F171B5"/>
  </w:style>
  <w:style w:type="numbering" w:customStyle="1" w:styleId="491">
    <w:name w:val="Нет списка49"/>
    <w:next w:val="aa"/>
    <w:uiPriority w:val="99"/>
    <w:semiHidden/>
    <w:unhideWhenUsed/>
    <w:rsid w:val="00F171B5"/>
  </w:style>
  <w:style w:type="numbering" w:customStyle="1" w:styleId="1115">
    <w:name w:val="Нет списка1115"/>
    <w:next w:val="aa"/>
    <w:uiPriority w:val="99"/>
    <w:semiHidden/>
    <w:unhideWhenUsed/>
    <w:rsid w:val="00F171B5"/>
  </w:style>
  <w:style w:type="numbering" w:customStyle="1" w:styleId="301">
    <w:name w:val="Нет списка30"/>
    <w:next w:val="aa"/>
    <w:uiPriority w:val="99"/>
    <w:semiHidden/>
    <w:unhideWhenUsed/>
    <w:rsid w:val="00F171B5"/>
  </w:style>
  <w:style w:type="numbering" w:customStyle="1" w:styleId="401">
    <w:name w:val="Нет списка40"/>
    <w:next w:val="aa"/>
    <w:uiPriority w:val="99"/>
    <w:semiHidden/>
    <w:unhideWhenUsed/>
    <w:rsid w:val="00F171B5"/>
  </w:style>
  <w:style w:type="numbering" w:customStyle="1" w:styleId="501">
    <w:name w:val="Нет списка50"/>
    <w:next w:val="aa"/>
    <w:uiPriority w:val="99"/>
    <w:semiHidden/>
    <w:unhideWhenUsed/>
    <w:rsid w:val="00F171B5"/>
  </w:style>
  <w:style w:type="numbering" w:customStyle="1" w:styleId="5110">
    <w:name w:val="Нет списка511"/>
    <w:next w:val="aa"/>
    <w:uiPriority w:val="99"/>
    <w:semiHidden/>
    <w:unhideWhenUsed/>
    <w:rsid w:val="00F171B5"/>
  </w:style>
  <w:style w:type="numbering" w:customStyle="1" w:styleId="523">
    <w:name w:val="Нет списка52"/>
    <w:next w:val="aa"/>
    <w:uiPriority w:val="99"/>
    <w:semiHidden/>
    <w:unhideWhenUsed/>
    <w:rsid w:val="00F171B5"/>
  </w:style>
  <w:style w:type="numbering" w:customStyle="1" w:styleId="532">
    <w:name w:val="Нет списка53"/>
    <w:next w:val="aa"/>
    <w:uiPriority w:val="99"/>
    <w:semiHidden/>
    <w:unhideWhenUsed/>
    <w:rsid w:val="00F171B5"/>
  </w:style>
  <w:style w:type="numbering" w:customStyle="1" w:styleId="542">
    <w:name w:val="Нет списка54"/>
    <w:next w:val="aa"/>
    <w:uiPriority w:val="99"/>
    <w:semiHidden/>
    <w:unhideWhenUsed/>
    <w:rsid w:val="00F171B5"/>
  </w:style>
  <w:style w:type="numbering" w:customStyle="1" w:styleId="1200">
    <w:name w:val="Нет списка120"/>
    <w:next w:val="aa"/>
    <w:uiPriority w:val="99"/>
    <w:semiHidden/>
    <w:rsid w:val="00F171B5"/>
  </w:style>
  <w:style w:type="numbering" w:customStyle="1" w:styleId="1116">
    <w:name w:val="Нет списка1116"/>
    <w:next w:val="aa"/>
    <w:uiPriority w:val="99"/>
    <w:semiHidden/>
    <w:unhideWhenUsed/>
    <w:rsid w:val="00F171B5"/>
  </w:style>
  <w:style w:type="numbering" w:customStyle="1" w:styleId="2101">
    <w:name w:val="Нет списка210"/>
    <w:next w:val="aa"/>
    <w:uiPriority w:val="99"/>
    <w:semiHidden/>
    <w:unhideWhenUsed/>
    <w:rsid w:val="00F171B5"/>
  </w:style>
  <w:style w:type="numbering" w:customStyle="1" w:styleId="3101">
    <w:name w:val="Нет списка310"/>
    <w:next w:val="aa"/>
    <w:uiPriority w:val="99"/>
    <w:semiHidden/>
    <w:unhideWhenUsed/>
    <w:rsid w:val="00F171B5"/>
  </w:style>
  <w:style w:type="numbering" w:customStyle="1" w:styleId="4100">
    <w:name w:val="Нет списка410"/>
    <w:next w:val="aa"/>
    <w:uiPriority w:val="99"/>
    <w:semiHidden/>
    <w:unhideWhenUsed/>
    <w:rsid w:val="00F171B5"/>
  </w:style>
  <w:style w:type="numbering" w:customStyle="1" w:styleId="1221">
    <w:name w:val="Нет списка122"/>
    <w:next w:val="aa"/>
    <w:uiPriority w:val="99"/>
    <w:semiHidden/>
    <w:unhideWhenUsed/>
    <w:rsid w:val="00F171B5"/>
  </w:style>
  <w:style w:type="numbering" w:customStyle="1" w:styleId="551">
    <w:name w:val="Нет списка55"/>
    <w:next w:val="aa"/>
    <w:uiPriority w:val="99"/>
    <w:semiHidden/>
    <w:unhideWhenUsed/>
    <w:rsid w:val="00F171B5"/>
  </w:style>
  <w:style w:type="numbering" w:customStyle="1" w:styleId="1310">
    <w:name w:val="Нет списка131"/>
    <w:next w:val="aa"/>
    <w:uiPriority w:val="99"/>
    <w:semiHidden/>
    <w:unhideWhenUsed/>
    <w:rsid w:val="00F171B5"/>
  </w:style>
  <w:style w:type="numbering" w:customStyle="1" w:styleId="2121">
    <w:name w:val="Нет списка212"/>
    <w:next w:val="aa"/>
    <w:uiPriority w:val="99"/>
    <w:semiHidden/>
    <w:unhideWhenUsed/>
    <w:rsid w:val="00F171B5"/>
  </w:style>
  <w:style w:type="numbering" w:customStyle="1" w:styleId="1117">
    <w:name w:val="Нет списка1117"/>
    <w:next w:val="aa"/>
    <w:uiPriority w:val="99"/>
    <w:semiHidden/>
    <w:unhideWhenUsed/>
    <w:rsid w:val="00F171B5"/>
  </w:style>
  <w:style w:type="numbering" w:customStyle="1" w:styleId="612">
    <w:name w:val="Нет списка61"/>
    <w:next w:val="aa"/>
    <w:uiPriority w:val="99"/>
    <w:semiHidden/>
    <w:unhideWhenUsed/>
    <w:rsid w:val="00F171B5"/>
  </w:style>
  <w:style w:type="numbering" w:customStyle="1" w:styleId="1411">
    <w:name w:val="Нет списка141"/>
    <w:next w:val="aa"/>
    <w:uiPriority w:val="99"/>
    <w:semiHidden/>
    <w:unhideWhenUsed/>
    <w:rsid w:val="00F171B5"/>
  </w:style>
  <w:style w:type="numbering" w:customStyle="1" w:styleId="713">
    <w:name w:val="Нет списка71"/>
    <w:next w:val="aa"/>
    <w:uiPriority w:val="99"/>
    <w:semiHidden/>
    <w:unhideWhenUsed/>
    <w:rsid w:val="00F171B5"/>
  </w:style>
  <w:style w:type="numbering" w:customStyle="1" w:styleId="1510">
    <w:name w:val="Нет списка151"/>
    <w:next w:val="aa"/>
    <w:uiPriority w:val="99"/>
    <w:semiHidden/>
    <w:rsid w:val="00F171B5"/>
  </w:style>
  <w:style w:type="numbering" w:customStyle="1" w:styleId="11210">
    <w:name w:val="Нет списка1121"/>
    <w:next w:val="aa"/>
    <w:uiPriority w:val="99"/>
    <w:semiHidden/>
    <w:unhideWhenUsed/>
    <w:rsid w:val="00F171B5"/>
  </w:style>
  <w:style w:type="numbering" w:customStyle="1" w:styleId="2212">
    <w:name w:val="Нет списка221"/>
    <w:next w:val="aa"/>
    <w:uiPriority w:val="99"/>
    <w:semiHidden/>
    <w:unhideWhenUsed/>
    <w:rsid w:val="00F171B5"/>
  </w:style>
  <w:style w:type="numbering" w:customStyle="1" w:styleId="3120">
    <w:name w:val="Нет списка312"/>
    <w:next w:val="aa"/>
    <w:uiPriority w:val="99"/>
    <w:semiHidden/>
    <w:unhideWhenUsed/>
    <w:rsid w:val="00F171B5"/>
  </w:style>
  <w:style w:type="numbering" w:customStyle="1" w:styleId="4120">
    <w:name w:val="Нет списка412"/>
    <w:next w:val="aa"/>
    <w:uiPriority w:val="99"/>
    <w:semiHidden/>
    <w:unhideWhenUsed/>
    <w:rsid w:val="00F171B5"/>
  </w:style>
  <w:style w:type="numbering" w:customStyle="1" w:styleId="1211">
    <w:name w:val="Нет списка1211"/>
    <w:next w:val="aa"/>
    <w:uiPriority w:val="99"/>
    <w:semiHidden/>
    <w:unhideWhenUsed/>
    <w:rsid w:val="00F171B5"/>
  </w:style>
  <w:style w:type="numbering" w:customStyle="1" w:styleId="21120">
    <w:name w:val="Нет списка2112"/>
    <w:next w:val="aa"/>
    <w:uiPriority w:val="99"/>
    <w:semiHidden/>
    <w:unhideWhenUsed/>
    <w:rsid w:val="00F171B5"/>
  </w:style>
  <w:style w:type="numbering" w:customStyle="1" w:styleId="11112">
    <w:name w:val="Нет списка11112"/>
    <w:next w:val="aa"/>
    <w:uiPriority w:val="99"/>
    <w:semiHidden/>
    <w:unhideWhenUsed/>
    <w:rsid w:val="00F171B5"/>
  </w:style>
  <w:style w:type="numbering" w:customStyle="1" w:styleId="3211">
    <w:name w:val="Нет списка321"/>
    <w:next w:val="aa"/>
    <w:uiPriority w:val="99"/>
    <w:semiHidden/>
    <w:unhideWhenUsed/>
    <w:rsid w:val="00F171B5"/>
  </w:style>
  <w:style w:type="numbering" w:customStyle="1" w:styleId="4210">
    <w:name w:val="Нет списка421"/>
    <w:next w:val="aa"/>
    <w:uiPriority w:val="99"/>
    <w:semiHidden/>
    <w:unhideWhenUsed/>
    <w:rsid w:val="00F171B5"/>
  </w:style>
  <w:style w:type="numbering" w:customStyle="1" w:styleId="2311">
    <w:name w:val="Нет списка231"/>
    <w:next w:val="aa"/>
    <w:uiPriority w:val="99"/>
    <w:semiHidden/>
    <w:unhideWhenUsed/>
    <w:rsid w:val="00F171B5"/>
  </w:style>
  <w:style w:type="numbering" w:customStyle="1" w:styleId="3310">
    <w:name w:val="Нет списка331"/>
    <w:next w:val="aa"/>
    <w:uiPriority w:val="99"/>
    <w:semiHidden/>
    <w:unhideWhenUsed/>
    <w:rsid w:val="00F171B5"/>
  </w:style>
  <w:style w:type="numbering" w:customStyle="1" w:styleId="4310">
    <w:name w:val="Нет списка431"/>
    <w:next w:val="aa"/>
    <w:uiPriority w:val="99"/>
    <w:semiHidden/>
    <w:unhideWhenUsed/>
    <w:rsid w:val="00F171B5"/>
  </w:style>
  <w:style w:type="numbering" w:customStyle="1" w:styleId="11310">
    <w:name w:val="Нет списка1131"/>
    <w:next w:val="aa"/>
    <w:uiPriority w:val="99"/>
    <w:semiHidden/>
    <w:unhideWhenUsed/>
    <w:rsid w:val="00F171B5"/>
  </w:style>
  <w:style w:type="numbering" w:customStyle="1" w:styleId="813">
    <w:name w:val="Нет списка81"/>
    <w:next w:val="aa"/>
    <w:uiPriority w:val="99"/>
    <w:semiHidden/>
    <w:unhideWhenUsed/>
    <w:rsid w:val="00F171B5"/>
  </w:style>
  <w:style w:type="numbering" w:customStyle="1" w:styleId="11410">
    <w:name w:val="Нет списка1141"/>
    <w:next w:val="aa"/>
    <w:uiPriority w:val="99"/>
    <w:semiHidden/>
    <w:unhideWhenUsed/>
    <w:rsid w:val="00F171B5"/>
  </w:style>
  <w:style w:type="numbering" w:customStyle="1" w:styleId="2412">
    <w:name w:val="Нет списка241"/>
    <w:next w:val="aa"/>
    <w:uiPriority w:val="99"/>
    <w:semiHidden/>
    <w:unhideWhenUsed/>
    <w:rsid w:val="00F171B5"/>
  </w:style>
  <w:style w:type="numbering" w:customStyle="1" w:styleId="3410">
    <w:name w:val="Нет списка341"/>
    <w:next w:val="aa"/>
    <w:uiPriority w:val="99"/>
    <w:semiHidden/>
    <w:unhideWhenUsed/>
    <w:rsid w:val="00F171B5"/>
  </w:style>
  <w:style w:type="numbering" w:customStyle="1" w:styleId="4410">
    <w:name w:val="Нет списка441"/>
    <w:next w:val="aa"/>
    <w:uiPriority w:val="99"/>
    <w:semiHidden/>
    <w:unhideWhenUsed/>
    <w:rsid w:val="00F171B5"/>
  </w:style>
  <w:style w:type="numbering" w:customStyle="1" w:styleId="912">
    <w:name w:val="Нет списка91"/>
    <w:next w:val="aa"/>
    <w:uiPriority w:val="99"/>
    <w:semiHidden/>
    <w:unhideWhenUsed/>
    <w:rsid w:val="00F171B5"/>
  </w:style>
  <w:style w:type="numbering" w:customStyle="1" w:styleId="11510">
    <w:name w:val="Нет списка1151"/>
    <w:next w:val="aa"/>
    <w:uiPriority w:val="99"/>
    <w:semiHidden/>
    <w:unhideWhenUsed/>
    <w:rsid w:val="00F171B5"/>
  </w:style>
  <w:style w:type="numbering" w:customStyle="1" w:styleId="2510">
    <w:name w:val="Нет списка251"/>
    <w:next w:val="aa"/>
    <w:uiPriority w:val="99"/>
    <w:semiHidden/>
    <w:unhideWhenUsed/>
    <w:rsid w:val="00F171B5"/>
  </w:style>
  <w:style w:type="numbering" w:customStyle="1" w:styleId="3510">
    <w:name w:val="Нет списка351"/>
    <w:next w:val="aa"/>
    <w:uiPriority w:val="99"/>
    <w:semiHidden/>
    <w:unhideWhenUsed/>
    <w:rsid w:val="00F171B5"/>
  </w:style>
  <w:style w:type="numbering" w:customStyle="1" w:styleId="4510">
    <w:name w:val="Нет списка451"/>
    <w:next w:val="aa"/>
    <w:uiPriority w:val="99"/>
    <w:semiHidden/>
    <w:unhideWhenUsed/>
    <w:rsid w:val="00F171B5"/>
  </w:style>
  <w:style w:type="numbering" w:customStyle="1" w:styleId="11121">
    <w:name w:val="Нет списка11121"/>
    <w:next w:val="aa"/>
    <w:uiPriority w:val="99"/>
    <w:semiHidden/>
    <w:unhideWhenUsed/>
    <w:rsid w:val="00F171B5"/>
  </w:style>
  <w:style w:type="numbering" w:customStyle="1" w:styleId="1012">
    <w:name w:val="Нет списка101"/>
    <w:next w:val="aa"/>
    <w:uiPriority w:val="99"/>
    <w:semiHidden/>
    <w:unhideWhenUsed/>
    <w:rsid w:val="00F171B5"/>
  </w:style>
  <w:style w:type="numbering" w:customStyle="1" w:styleId="1610">
    <w:name w:val="Нет списка161"/>
    <w:next w:val="aa"/>
    <w:uiPriority w:val="99"/>
    <w:semiHidden/>
    <w:unhideWhenUsed/>
    <w:rsid w:val="00F171B5"/>
  </w:style>
  <w:style w:type="numbering" w:customStyle="1" w:styleId="11610">
    <w:name w:val="Нет списка1161"/>
    <w:next w:val="aa"/>
    <w:uiPriority w:val="99"/>
    <w:semiHidden/>
    <w:unhideWhenUsed/>
    <w:rsid w:val="00F171B5"/>
  </w:style>
  <w:style w:type="numbering" w:customStyle="1" w:styleId="2610">
    <w:name w:val="Нет списка261"/>
    <w:next w:val="aa"/>
    <w:uiPriority w:val="99"/>
    <w:semiHidden/>
    <w:unhideWhenUsed/>
    <w:rsid w:val="00F171B5"/>
  </w:style>
  <w:style w:type="numbering" w:customStyle="1" w:styleId="3610">
    <w:name w:val="Нет списка361"/>
    <w:next w:val="aa"/>
    <w:uiPriority w:val="99"/>
    <w:semiHidden/>
    <w:unhideWhenUsed/>
    <w:rsid w:val="00F171B5"/>
  </w:style>
  <w:style w:type="numbering" w:customStyle="1" w:styleId="4610">
    <w:name w:val="Нет списка461"/>
    <w:next w:val="aa"/>
    <w:uiPriority w:val="99"/>
    <w:semiHidden/>
    <w:unhideWhenUsed/>
    <w:rsid w:val="00F171B5"/>
  </w:style>
  <w:style w:type="numbering" w:customStyle="1" w:styleId="11131">
    <w:name w:val="Нет списка11131"/>
    <w:next w:val="aa"/>
    <w:uiPriority w:val="99"/>
    <w:semiHidden/>
    <w:unhideWhenUsed/>
    <w:rsid w:val="00F171B5"/>
  </w:style>
  <w:style w:type="numbering" w:customStyle="1" w:styleId="1710">
    <w:name w:val="Нет списка171"/>
    <w:next w:val="aa"/>
    <w:uiPriority w:val="99"/>
    <w:semiHidden/>
    <w:unhideWhenUsed/>
    <w:rsid w:val="00F171B5"/>
  </w:style>
  <w:style w:type="numbering" w:customStyle="1" w:styleId="1811">
    <w:name w:val="Нет списка181"/>
    <w:next w:val="aa"/>
    <w:uiPriority w:val="99"/>
    <w:semiHidden/>
    <w:unhideWhenUsed/>
    <w:rsid w:val="00F171B5"/>
  </w:style>
  <w:style w:type="numbering" w:customStyle="1" w:styleId="2710">
    <w:name w:val="Нет списка271"/>
    <w:next w:val="aa"/>
    <w:uiPriority w:val="99"/>
    <w:semiHidden/>
    <w:unhideWhenUsed/>
    <w:rsid w:val="00F171B5"/>
  </w:style>
  <w:style w:type="numbering" w:customStyle="1" w:styleId="3710">
    <w:name w:val="Нет списка371"/>
    <w:next w:val="aa"/>
    <w:uiPriority w:val="99"/>
    <w:semiHidden/>
    <w:unhideWhenUsed/>
    <w:rsid w:val="00F171B5"/>
  </w:style>
  <w:style w:type="numbering" w:customStyle="1" w:styleId="4710">
    <w:name w:val="Нет списка471"/>
    <w:next w:val="aa"/>
    <w:uiPriority w:val="99"/>
    <w:semiHidden/>
    <w:unhideWhenUsed/>
    <w:rsid w:val="00F171B5"/>
  </w:style>
  <w:style w:type="numbering" w:customStyle="1" w:styleId="1171">
    <w:name w:val="Нет списка1171"/>
    <w:next w:val="aa"/>
    <w:uiPriority w:val="99"/>
    <w:semiHidden/>
    <w:unhideWhenUsed/>
    <w:rsid w:val="00F171B5"/>
  </w:style>
  <w:style w:type="numbering" w:customStyle="1" w:styleId="1911">
    <w:name w:val="Нет списка191"/>
    <w:next w:val="aa"/>
    <w:uiPriority w:val="99"/>
    <w:semiHidden/>
    <w:unhideWhenUsed/>
    <w:rsid w:val="00F171B5"/>
  </w:style>
  <w:style w:type="numbering" w:customStyle="1" w:styleId="11010">
    <w:name w:val="Нет списка1101"/>
    <w:next w:val="aa"/>
    <w:uiPriority w:val="99"/>
    <w:semiHidden/>
    <w:unhideWhenUsed/>
    <w:rsid w:val="00F171B5"/>
  </w:style>
  <w:style w:type="numbering" w:customStyle="1" w:styleId="1181">
    <w:name w:val="Нет списка1181"/>
    <w:next w:val="aa"/>
    <w:uiPriority w:val="99"/>
    <w:semiHidden/>
    <w:unhideWhenUsed/>
    <w:rsid w:val="00F171B5"/>
  </w:style>
  <w:style w:type="numbering" w:customStyle="1" w:styleId="2810">
    <w:name w:val="Нет списка281"/>
    <w:next w:val="aa"/>
    <w:uiPriority w:val="99"/>
    <w:semiHidden/>
    <w:unhideWhenUsed/>
    <w:rsid w:val="00F171B5"/>
  </w:style>
  <w:style w:type="numbering" w:customStyle="1" w:styleId="3810">
    <w:name w:val="Нет списка381"/>
    <w:next w:val="aa"/>
    <w:uiPriority w:val="99"/>
    <w:semiHidden/>
    <w:unhideWhenUsed/>
    <w:rsid w:val="00F171B5"/>
  </w:style>
  <w:style w:type="numbering" w:customStyle="1" w:styleId="4810">
    <w:name w:val="Нет списка481"/>
    <w:next w:val="aa"/>
    <w:uiPriority w:val="99"/>
    <w:semiHidden/>
    <w:unhideWhenUsed/>
    <w:rsid w:val="00F171B5"/>
  </w:style>
  <w:style w:type="numbering" w:customStyle="1" w:styleId="11141">
    <w:name w:val="Нет списка11141"/>
    <w:next w:val="aa"/>
    <w:uiPriority w:val="99"/>
    <w:semiHidden/>
    <w:unhideWhenUsed/>
    <w:rsid w:val="00F171B5"/>
  </w:style>
  <w:style w:type="numbering" w:customStyle="1" w:styleId="2010">
    <w:name w:val="Нет списка201"/>
    <w:next w:val="aa"/>
    <w:uiPriority w:val="99"/>
    <w:semiHidden/>
    <w:unhideWhenUsed/>
    <w:rsid w:val="00F171B5"/>
  </w:style>
  <w:style w:type="numbering" w:customStyle="1" w:styleId="1191">
    <w:name w:val="Нет списка1191"/>
    <w:next w:val="aa"/>
    <w:uiPriority w:val="99"/>
    <w:semiHidden/>
    <w:unhideWhenUsed/>
    <w:rsid w:val="00F171B5"/>
  </w:style>
  <w:style w:type="numbering" w:customStyle="1" w:styleId="11101">
    <w:name w:val="Нет списка11101"/>
    <w:next w:val="aa"/>
    <w:uiPriority w:val="99"/>
    <w:semiHidden/>
    <w:unhideWhenUsed/>
    <w:rsid w:val="00F171B5"/>
  </w:style>
  <w:style w:type="numbering" w:customStyle="1" w:styleId="2910">
    <w:name w:val="Нет списка291"/>
    <w:next w:val="aa"/>
    <w:uiPriority w:val="99"/>
    <w:semiHidden/>
    <w:unhideWhenUsed/>
    <w:rsid w:val="00F171B5"/>
  </w:style>
  <w:style w:type="numbering" w:customStyle="1" w:styleId="3910">
    <w:name w:val="Нет списка391"/>
    <w:next w:val="aa"/>
    <w:uiPriority w:val="99"/>
    <w:semiHidden/>
    <w:unhideWhenUsed/>
    <w:rsid w:val="00F171B5"/>
  </w:style>
  <w:style w:type="numbering" w:customStyle="1" w:styleId="4910">
    <w:name w:val="Нет списка491"/>
    <w:next w:val="aa"/>
    <w:uiPriority w:val="99"/>
    <w:semiHidden/>
    <w:unhideWhenUsed/>
    <w:rsid w:val="00F171B5"/>
  </w:style>
  <w:style w:type="numbering" w:customStyle="1" w:styleId="11151">
    <w:name w:val="Нет списка11151"/>
    <w:next w:val="aa"/>
    <w:uiPriority w:val="99"/>
    <w:semiHidden/>
    <w:unhideWhenUsed/>
    <w:rsid w:val="00F171B5"/>
  </w:style>
  <w:style w:type="numbering" w:customStyle="1" w:styleId="3010">
    <w:name w:val="Нет списка301"/>
    <w:next w:val="aa"/>
    <w:uiPriority w:val="99"/>
    <w:semiHidden/>
    <w:unhideWhenUsed/>
    <w:rsid w:val="00F171B5"/>
  </w:style>
  <w:style w:type="numbering" w:customStyle="1" w:styleId="4010">
    <w:name w:val="Нет списка401"/>
    <w:next w:val="aa"/>
    <w:uiPriority w:val="99"/>
    <w:semiHidden/>
    <w:unhideWhenUsed/>
    <w:rsid w:val="00F171B5"/>
  </w:style>
  <w:style w:type="numbering" w:customStyle="1" w:styleId="5010">
    <w:name w:val="Нет списка501"/>
    <w:next w:val="aa"/>
    <w:uiPriority w:val="99"/>
    <w:semiHidden/>
    <w:unhideWhenUsed/>
    <w:rsid w:val="00F171B5"/>
  </w:style>
  <w:style w:type="numbering" w:customStyle="1" w:styleId="5120">
    <w:name w:val="Нет списка512"/>
    <w:next w:val="aa"/>
    <w:uiPriority w:val="99"/>
    <w:semiHidden/>
    <w:unhideWhenUsed/>
    <w:rsid w:val="00F171B5"/>
  </w:style>
  <w:style w:type="numbering" w:customStyle="1" w:styleId="5210">
    <w:name w:val="Нет списка521"/>
    <w:next w:val="aa"/>
    <w:uiPriority w:val="99"/>
    <w:semiHidden/>
    <w:unhideWhenUsed/>
    <w:rsid w:val="00F171B5"/>
  </w:style>
  <w:style w:type="numbering" w:customStyle="1" w:styleId="5310">
    <w:name w:val="Нет списка531"/>
    <w:next w:val="aa"/>
    <w:uiPriority w:val="99"/>
    <w:semiHidden/>
    <w:unhideWhenUsed/>
    <w:rsid w:val="00F171B5"/>
  </w:style>
  <w:style w:type="numbering" w:customStyle="1" w:styleId="1ai1">
    <w:name w:val="1 / a / i1"/>
    <w:basedOn w:val="aa"/>
    <w:next w:val="1ai"/>
    <w:semiHidden/>
    <w:rsid w:val="00F171B5"/>
  </w:style>
  <w:style w:type="numbering" w:customStyle="1" w:styleId="561">
    <w:name w:val="Нет списка56"/>
    <w:next w:val="aa"/>
    <w:uiPriority w:val="99"/>
    <w:semiHidden/>
    <w:unhideWhenUsed/>
    <w:rsid w:val="00F171B5"/>
  </w:style>
  <w:style w:type="numbering" w:customStyle="1" w:styleId="1212">
    <w:name w:val="Стиль121"/>
    <w:rsid w:val="00F171B5"/>
  </w:style>
  <w:style w:type="numbering" w:customStyle="1" w:styleId="913">
    <w:name w:val="Стиль91"/>
    <w:rsid w:val="00F171B5"/>
  </w:style>
  <w:style w:type="numbering" w:customStyle="1" w:styleId="1118">
    <w:name w:val="Стиль111"/>
    <w:rsid w:val="00F171B5"/>
  </w:style>
  <w:style w:type="numbering" w:customStyle="1" w:styleId="814">
    <w:name w:val="Стиль81"/>
    <w:rsid w:val="00F171B5"/>
  </w:style>
  <w:style w:type="numbering" w:customStyle="1" w:styleId="1311">
    <w:name w:val="Стиль131"/>
    <w:rsid w:val="00F171B5"/>
  </w:style>
  <w:style w:type="numbering" w:customStyle="1" w:styleId="2113">
    <w:name w:val="Стиль211"/>
    <w:rsid w:val="00F171B5"/>
  </w:style>
  <w:style w:type="numbering" w:customStyle="1" w:styleId="1812">
    <w:name w:val="Стиль181"/>
    <w:rsid w:val="00F171B5"/>
  </w:style>
  <w:style w:type="numbering" w:customStyle="1" w:styleId="2011">
    <w:name w:val="Стиль201"/>
    <w:rsid w:val="00F171B5"/>
  </w:style>
  <w:style w:type="numbering" w:customStyle="1" w:styleId="1711">
    <w:name w:val="Стиль171"/>
    <w:rsid w:val="00F171B5"/>
  </w:style>
  <w:style w:type="numbering" w:customStyle="1" w:styleId="1611">
    <w:name w:val="Стиль161"/>
    <w:rsid w:val="00F171B5"/>
  </w:style>
  <w:style w:type="numbering" w:customStyle="1" w:styleId="1013">
    <w:name w:val="Стиль101"/>
    <w:rsid w:val="00F171B5"/>
  </w:style>
  <w:style w:type="numbering" w:customStyle="1" w:styleId="2213">
    <w:name w:val="Стиль221"/>
    <w:rsid w:val="00F171B5"/>
  </w:style>
  <w:style w:type="numbering" w:customStyle="1" w:styleId="2511">
    <w:name w:val="Стиль251"/>
    <w:rsid w:val="00F171B5"/>
  </w:style>
  <w:style w:type="numbering" w:customStyle="1" w:styleId="2312">
    <w:name w:val="Стиль231"/>
    <w:rsid w:val="00F171B5"/>
  </w:style>
  <w:style w:type="numbering" w:customStyle="1" w:styleId="1912">
    <w:name w:val="Стиль191"/>
    <w:rsid w:val="00F171B5"/>
  </w:style>
  <w:style w:type="numbering" w:customStyle="1" w:styleId="2420">
    <w:name w:val="Стиль242"/>
    <w:rsid w:val="00F171B5"/>
  </w:style>
  <w:style w:type="numbering" w:customStyle="1" w:styleId="1511">
    <w:name w:val="Стиль151"/>
    <w:rsid w:val="00F171B5"/>
  </w:style>
  <w:style w:type="numbering" w:customStyle="1" w:styleId="1412">
    <w:name w:val="Стиль141"/>
    <w:rsid w:val="00F171B5"/>
  </w:style>
  <w:style w:type="numbering" w:customStyle="1" w:styleId="714">
    <w:name w:val="Стиль71"/>
    <w:rsid w:val="00F171B5"/>
  </w:style>
  <w:style w:type="numbering" w:customStyle="1" w:styleId="570">
    <w:name w:val="Нет списка57"/>
    <w:next w:val="aa"/>
    <w:uiPriority w:val="99"/>
    <w:semiHidden/>
    <w:unhideWhenUsed/>
    <w:rsid w:val="00F171B5"/>
  </w:style>
  <w:style w:type="paragraph" w:styleId="afffffffffffd">
    <w:name w:val="TOC Heading"/>
    <w:basedOn w:val="13"/>
    <w:next w:val="a7"/>
    <w:uiPriority w:val="39"/>
    <w:qFormat/>
    <w:rsid w:val="00F171B5"/>
    <w:pPr>
      <w:keepNext/>
      <w:keepLines/>
      <w:tabs>
        <w:tab w:val="clear" w:pos="180"/>
      </w:tabs>
      <w:spacing w:before="480" w:beforeAutospacing="0" w:after="0" w:afterAutospacing="0" w:line="276" w:lineRule="auto"/>
      <w:ind w:left="0" w:firstLine="0"/>
      <w:outlineLvl w:val="9"/>
    </w:pPr>
    <w:rPr>
      <w:rFonts w:ascii="Cambria" w:hAnsi="Cambria"/>
      <w:color w:val="365F91"/>
      <w:kern w:val="0"/>
      <w:sz w:val="28"/>
      <w:szCs w:val="28"/>
    </w:rPr>
  </w:style>
  <w:style w:type="paragraph" w:customStyle="1" w:styleId="2fff9">
    <w:name w:val="Заголовок2"/>
    <w:basedOn w:val="a7"/>
    <w:next w:val="afc"/>
    <w:uiPriority w:val="99"/>
    <w:rsid w:val="00F171B5"/>
    <w:pPr>
      <w:keepNext/>
      <w:suppressAutoHyphens/>
      <w:spacing w:before="240" w:after="120" w:line="240" w:lineRule="auto"/>
    </w:pPr>
    <w:rPr>
      <w:rFonts w:ascii="Arial" w:hAnsi="Arial" w:cs="Tahoma"/>
      <w:sz w:val="28"/>
      <w:szCs w:val="28"/>
      <w:lang w:eastAsia="ar-SA"/>
    </w:rPr>
  </w:style>
  <w:style w:type="character" w:customStyle="1" w:styleId="2TimesNewRoman11pt">
    <w:name w:val="Основной текст (2) + Times New Roman;11 pt"/>
    <w:rsid w:val="00F171B5"/>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otvetkrasn30">
    <w:name w:val="otvet_krasn_30"/>
    <w:rsid w:val="00F171B5"/>
  </w:style>
  <w:style w:type="character" w:customStyle="1" w:styleId="ConsNormal0">
    <w:name w:val="ConsNormal Знак"/>
    <w:link w:val="ConsNormal"/>
    <w:locked/>
    <w:rsid w:val="00C91351"/>
    <w:rPr>
      <w:rFonts w:ascii="Arial" w:eastAsia="Times New Roman" w:hAnsi="Arial" w:cs="Arial"/>
      <w:lang w:val="ru-RU" w:eastAsia="ru-RU" w:bidi="ar-SA"/>
    </w:rPr>
  </w:style>
  <w:style w:type="character" w:customStyle="1" w:styleId="afffff">
    <w:name w:val="Таблицы (моноширинный) Знак"/>
    <w:link w:val="affffe"/>
    <w:locked/>
    <w:rsid w:val="00A966D4"/>
    <w:rPr>
      <w:rFonts w:ascii="Courier New" w:eastAsia="Times New Roman" w:hAnsi="Courier New" w:cs="Courier New"/>
    </w:rPr>
  </w:style>
  <w:style w:type="paragraph" w:customStyle="1" w:styleId="s1">
    <w:name w:val="s_1"/>
    <w:basedOn w:val="a7"/>
    <w:rsid w:val="00A966D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lk">
    <w:name w:val="blk"/>
    <w:basedOn w:val="a8"/>
    <w:rsid w:val="00654BD6"/>
  </w:style>
  <w:style w:type="paragraph" w:customStyle="1" w:styleId="parametervalue">
    <w:name w:val="parametervalue"/>
    <w:basedOn w:val="a7"/>
    <w:rsid w:val="00AA5EB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Exact">
    <w:name w:val="Основной текст (2) Exact"/>
    <w:rsid w:val="00EB76DF"/>
    <w:rPr>
      <w:rFonts w:ascii="Times New Roman" w:eastAsia="Times New Roman" w:hAnsi="Times New Roman" w:cs="Times New Roman"/>
      <w:b w:val="0"/>
      <w:bCs w:val="0"/>
      <w:i w:val="0"/>
      <w:iCs w:val="0"/>
      <w:caps w:val="0"/>
      <w:smallCaps w:val="0"/>
      <w:strike w:val="0"/>
      <w:dstrike w:val="0"/>
      <w:sz w:val="16"/>
      <w:szCs w:val="16"/>
      <w:u w:val="none"/>
    </w:rPr>
  </w:style>
  <w:style w:type="paragraph" w:customStyle="1" w:styleId="paragraphstylea34">
    <w:name w:val="paragraph_style_a34"/>
    <w:basedOn w:val="a7"/>
    <w:rsid w:val="006C025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mailrucssattributepostfix">
    <w:name w:val="msonormal_mailru_css_attribute_postfix"/>
    <w:basedOn w:val="a7"/>
    <w:rsid w:val="00CD1F5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ffffffffb">
    <w:name w:val="Без интервала Знак"/>
    <w:link w:val="afffffffffffa"/>
    <w:uiPriority w:val="1"/>
    <w:rsid w:val="00075D08"/>
    <w:rPr>
      <w:rFonts w:eastAsia="Times New Roman"/>
      <w:sz w:val="22"/>
      <w:szCs w:val="22"/>
      <w:lang w:bidi="ar-SA"/>
    </w:rPr>
  </w:style>
  <w:style w:type="table" w:customStyle="1" w:styleId="TableStyle0">
    <w:name w:val="TableStyle0"/>
    <w:rsid w:val="00D06244"/>
    <w:rPr>
      <w:rFonts w:ascii="Arial" w:eastAsia="Times New Roman" w:hAnsi="Arial"/>
      <w:sz w:val="16"/>
      <w:szCs w:val="22"/>
    </w:rPr>
    <w:tblPr>
      <w:tblCellMar>
        <w:top w:w="0" w:type="dxa"/>
        <w:left w:w="0" w:type="dxa"/>
        <w:bottom w:w="0" w:type="dxa"/>
        <w:right w:w="0" w:type="dxa"/>
      </w:tblCellMar>
    </w:tblPr>
  </w:style>
  <w:style w:type="character" w:customStyle="1" w:styleId="NoSpacingChar">
    <w:name w:val="No Spacing Char"/>
    <w:link w:val="1fe"/>
    <w:locked/>
    <w:rsid w:val="007B57CC"/>
    <w:rPr>
      <w:rFonts w:eastAsia="Times New Roman"/>
      <w:sz w:val="22"/>
      <w:szCs w:val="22"/>
      <w:lang w:eastAsia="ar-SA" w:bidi="ar-SA"/>
    </w:rPr>
  </w:style>
  <w:style w:type="paragraph" w:customStyle="1" w:styleId="dt-p">
    <w:name w:val="dt-p"/>
    <w:basedOn w:val="a7"/>
    <w:rsid w:val="00E234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Contents">
    <w:name w:val="Table Contents"/>
    <w:basedOn w:val="a7"/>
    <w:rsid w:val="003246E3"/>
    <w:pPr>
      <w:suppressLineNumbers/>
      <w:suppressAutoHyphens/>
      <w:autoSpaceDN w:val="0"/>
      <w:spacing w:after="0" w:line="240" w:lineRule="auto"/>
      <w:textAlignment w:val="baseline"/>
    </w:pPr>
    <w:rPr>
      <w:rFonts w:ascii="Liberation Serif" w:eastAsia="Tahoma" w:hAnsi="Liberation Serif" w:cs="Noto Sans Devanagari"/>
      <w:kern w:val="3"/>
      <w:sz w:val="24"/>
      <w:szCs w:val="24"/>
      <w:lang w:eastAsia="zh-CN" w:bidi="hi-IN"/>
    </w:rPr>
  </w:style>
  <w:style w:type="character" w:customStyle="1" w:styleId="StrongEmphasis">
    <w:name w:val="Strong Emphasis"/>
    <w:rsid w:val="003246E3"/>
    <w:rPr>
      <w:b/>
      <w:bCs/>
    </w:rPr>
  </w:style>
  <w:style w:type="paragraph" w:customStyle="1" w:styleId="1ffffb">
    <w:name w:val="Знак Знак1 Знак Знак"/>
    <w:basedOn w:val="a7"/>
    <w:rsid w:val="00A50C69"/>
    <w:pPr>
      <w:widowControl w:val="0"/>
      <w:adjustRightInd w:val="0"/>
      <w:spacing w:after="160" w:line="240" w:lineRule="exact"/>
      <w:jc w:val="right"/>
    </w:pPr>
    <w:rPr>
      <w:rFonts w:ascii="Arial" w:eastAsia="Times New Roman" w:hAnsi="Arial" w:cs="Arial"/>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96443">
      <w:bodyDiv w:val="1"/>
      <w:marLeft w:val="0"/>
      <w:marRight w:val="0"/>
      <w:marTop w:val="0"/>
      <w:marBottom w:val="0"/>
      <w:divBdr>
        <w:top w:val="none" w:sz="0" w:space="0" w:color="auto"/>
        <w:left w:val="none" w:sz="0" w:space="0" w:color="auto"/>
        <w:bottom w:val="none" w:sz="0" w:space="0" w:color="auto"/>
        <w:right w:val="none" w:sz="0" w:space="0" w:color="auto"/>
      </w:divBdr>
    </w:div>
    <w:div w:id="77600649">
      <w:bodyDiv w:val="1"/>
      <w:marLeft w:val="0"/>
      <w:marRight w:val="0"/>
      <w:marTop w:val="0"/>
      <w:marBottom w:val="0"/>
      <w:divBdr>
        <w:top w:val="none" w:sz="0" w:space="0" w:color="auto"/>
        <w:left w:val="none" w:sz="0" w:space="0" w:color="auto"/>
        <w:bottom w:val="none" w:sz="0" w:space="0" w:color="auto"/>
        <w:right w:val="none" w:sz="0" w:space="0" w:color="auto"/>
      </w:divBdr>
      <w:divsChild>
        <w:div w:id="1089237023">
          <w:marLeft w:val="0"/>
          <w:marRight w:val="0"/>
          <w:marTop w:val="0"/>
          <w:marBottom w:val="0"/>
          <w:divBdr>
            <w:top w:val="none" w:sz="0" w:space="0" w:color="auto"/>
            <w:left w:val="none" w:sz="0" w:space="0" w:color="auto"/>
            <w:bottom w:val="none" w:sz="0" w:space="0" w:color="auto"/>
            <w:right w:val="none" w:sz="0" w:space="0" w:color="auto"/>
          </w:divBdr>
        </w:div>
      </w:divsChild>
    </w:div>
    <w:div w:id="122235460">
      <w:bodyDiv w:val="1"/>
      <w:marLeft w:val="0"/>
      <w:marRight w:val="0"/>
      <w:marTop w:val="0"/>
      <w:marBottom w:val="0"/>
      <w:divBdr>
        <w:top w:val="none" w:sz="0" w:space="0" w:color="auto"/>
        <w:left w:val="none" w:sz="0" w:space="0" w:color="auto"/>
        <w:bottom w:val="none" w:sz="0" w:space="0" w:color="auto"/>
        <w:right w:val="none" w:sz="0" w:space="0" w:color="auto"/>
      </w:divBdr>
    </w:div>
    <w:div w:id="156843804">
      <w:bodyDiv w:val="1"/>
      <w:marLeft w:val="0"/>
      <w:marRight w:val="0"/>
      <w:marTop w:val="0"/>
      <w:marBottom w:val="0"/>
      <w:divBdr>
        <w:top w:val="none" w:sz="0" w:space="0" w:color="auto"/>
        <w:left w:val="none" w:sz="0" w:space="0" w:color="auto"/>
        <w:bottom w:val="none" w:sz="0" w:space="0" w:color="auto"/>
        <w:right w:val="none" w:sz="0" w:space="0" w:color="auto"/>
      </w:divBdr>
      <w:divsChild>
        <w:div w:id="478807497">
          <w:marLeft w:val="0"/>
          <w:marRight w:val="0"/>
          <w:marTop w:val="120"/>
          <w:marBottom w:val="0"/>
          <w:divBdr>
            <w:top w:val="none" w:sz="0" w:space="0" w:color="auto"/>
            <w:left w:val="none" w:sz="0" w:space="0" w:color="auto"/>
            <w:bottom w:val="none" w:sz="0" w:space="0" w:color="auto"/>
            <w:right w:val="none" w:sz="0" w:space="0" w:color="auto"/>
          </w:divBdr>
        </w:div>
        <w:div w:id="1981808920">
          <w:marLeft w:val="0"/>
          <w:marRight w:val="0"/>
          <w:marTop w:val="120"/>
          <w:marBottom w:val="0"/>
          <w:divBdr>
            <w:top w:val="none" w:sz="0" w:space="0" w:color="auto"/>
            <w:left w:val="none" w:sz="0" w:space="0" w:color="auto"/>
            <w:bottom w:val="none" w:sz="0" w:space="0" w:color="auto"/>
            <w:right w:val="none" w:sz="0" w:space="0" w:color="auto"/>
          </w:divBdr>
        </w:div>
      </w:divsChild>
    </w:div>
    <w:div w:id="162623322">
      <w:bodyDiv w:val="1"/>
      <w:marLeft w:val="0"/>
      <w:marRight w:val="0"/>
      <w:marTop w:val="0"/>
      <w:marBottom w:val="0"/>
      <w:divBdr>
        <w:top w:val="none" w:sz="0" w:space="0" w:color="auto"/>
        <w:left w:val="none" w:sz="0" w:space="0" w:color="auto"/>
        <w:bottom w:val="none" w:sz="0" w:space="0" w:color="auto"/>
        <w:right w:val="none" w:sz="0" w:space="0" w:color="auto"/>
      </w:divBdr>
    </w:div>
    <w:div w:id="190841530">
      <w:bodyDiv w:val="1"/>
      <w:marLeft w:val="0"/>
      <w:marRight w:val="0"/>
      <w:marTop w:val="0"/>
      <w:marBottom w:val="0"/>
      <w:divBdr>
        <w:top w:val="none" w:sz="0" w:space="0" w:color="auto"/>
        <w:left w:val="none" w:sz="0" w:space="0" w:color="auto"/>
        <w:bottom w:val="none" w:sz="0" w:space="0" w:color="auto"/>
        <w:right w:val="none" w:sz="0" w:space="0" w:color="auto"/>
      </w:divBdr>
    </w:div>
    <w:div w:id="217202997">
      <w:bodyDiv w:val="1"/>
      <w:marLeft w:val="0"/>
      <w:marRight w:val="0"/>
      <w:marTop w:val="0"/>
      <w:marBottom w:val="0"/>
      <w:divBdr>
        <w:top w:val="none" w:sz="0" w:space="0" w:color="auto"/>
        <w:left w:val="none" w:sz="0" w:space="0" w:color="auto"/>
        <w:bottom w:val="none" w:sz="0" w:space="0" w:color="auto"/>
        <w:right w:val="none" w:sz="0" w:space="0" w:color="auto"/>
      </w:divBdr>
    </w:div>
    <w:div w:id="272203065">
      <w:bodyDiv w:val="1"/>
      <w:marLeft w:val="0"/>
      <w:marRight w:val="0"/>
      <w:marTop w:val="0"/>
      <w:marBottom w:val="0"/>
      <w:divBdr>
        <w:top w:val="none" w:sz="0" w:space="0" w:color="auto"/>
        <w:left w:val="none" w:sz="0" w:space="0" w:color="auto"/>
        <w:bottom w:val="none" w:sz="0" w:space="0" w:color="auto"/>
        <w:right w:val="none" w:sz="0" w:space="0" w:color="auto"/>
      </w:divBdr>
    </w:div>
    <w:div w:id="294873035">
      <w:bodyDiv w:val="1"/>
      <w:marLeft w:val="0"/>
      <w:marRight w:val="0"/>
      <w:marTop w:val="0"/>
      <w:marBottom w:val="0"/>
      <w:divBdr>
        <w:top w:val="none" w:sz="0" w:space="0" w:color="auto"/>
        <w:left w:val="none" w:sz="0" w:space="0" w:color="auto"/>
        <w:bottom w:val="none" w:sz="0" w:space="0" w:color="auto"/>
        <w:right w:val="none" w:sz="0" w:space="0" w:color="auto"/>
      </w:divBdr>
    </w:div>
    <w:div w:id="329793155">
      <w:bodyDiv w:val="1"/>
      <w:marLeft w:val="0"/>
      <w:marRight w:val="0"/>
      <w:marTop w:val="0"/>
      <w:marBottom w:val="0"/>
      <w:divBdr>
        <w:top w:val="none" w:sz="0" w:space="0" w:color="auto"/>
        <w:left w:val="none" w:sz="0" w:space="0" w:color="auto"/>
        <w:bottom w:val="none" w:sz="0" w:space="0" w:color="auto"/>
        <w:right w:val="none" w:sz="0" w:space="0" w:color="auto"/>
      </w:divBdr>
    </w:div>
    <w:div w:id="362638099">
      <w:bodyDiv w:val="1"/>
      <w:marLeft w:val="0"/>
      <w:marRight w:val="0"/>
      <w:marTop w:val="0"/>
      <w:marBottom w:val="0"/>
      <w:divBdr>
        <w:top w:val="none" w:sz="0" w:space="0" w:color="auto"/>
        <w:left w:val="none" w:sz="0" w:space="0" w:color="auto"/>
        <w:bottom w:val="none" w:sz="0" w:space="0" w:color="auto"/>
        <w:right w:val="none" w:sz="0" w:space="0" w:color="auto"/>
      </w:divBdr>
    </w:div>
    <w:div w:id="418790955">
      <w:bodyDiv w:val="1"/>
      <w:marLeft w:val="0"/>
      <w:marRight w:val="0"/>
      <w:marTop w:val="0"/>
      <w:marBottom w:val="0"/>
      <w:divBdr>
        <w:top w:val="none" w:sz="0" w:space="0" w:color="auto"/>
        <w:left w:val="none" w:sz="0" w:space="0" w:color="auto"/>
        <w:bottom w:val="none" w:sz="0" w:space="0" w:color="auto"/>
        <w:right w:val="none" w:sz="0" w:space="0" w:color="auto"/>
      </w:divBdr>
    </w:div>
    <w:div w:id="437414487">
      <w:bodyDiv w:val="1"/>
      <w:marLeft w:val="0"/>
      <w:marRight w:val="0"/>
      <w:marTop w:val="0"/>
      <w:marBottom w:val="0"/>
      <w:divBdr>
        <w:top w:val="none" w:sz="0" w:space="0" w:color="auto"/>
        <w:left w:val="none" w:sz="0" w:space="0" w:color="auto"/>
        <w:bottom w:val="none" w:sz="0" w:space="0" w:color="auto"/>
        <w:right w:val="none" w:sz="0" w:space="0" w:color="auto"/>
      </w:divBdr>
    </w:div>
    <w:div w:id="443162021">
      <w:bodyDiv w:val="1"/>
      <w:marLeft w:val="0"/>
      <w:marRight w:val="0"/>
      <w:marTop w:val="0"/>
      <w:marBottom w:val="0"/>
      <w:divBdr>
        <w:top w:val="none" w:sz="0" w:space="0" w:color="auto"/>
        <w:left w:val="none" w:sz="0" w:space="0" w:color="auto"/>
        <w:bottom w:val="none" w:sz="0" w:space="0" w:color="auto"/>
        <w:right w:val="none" w:sz="0" w:space="0" w:color="auto"/>
      </w:divBdr>
      <w:divsChild>
        <w:div w:id="1608584130">
          <w:marLeft w:val="0"/>
          <w:marRight w:val="0"/>
          <w:marTop w:val="0"/>
          <w:marBottom w:val="0"/>
          <w:divBdr>
            <w:top w:val="none" w:sz="0" w:space="0" w:color="auto"/>
            <w:left w:val="none" w:sz="0" w:space="0" w:color="auto"/>
            <w:bottom w:val="none" w:sz="0" w:space="0" w:color="auto"/>
            <w:right w:val="none" w:sz="0" w:space="0" w:color="auto"/>
          </w:divBdr>
          <w:divsChild>
            <w:div w:id="2094205805">
              <w:marLeft w:val="0"/>
              <w:marRight w:val="0"/>
              <w:marTop w:val="0"/>
              <w:marBottom w:val="0"/>
              <w:divBdr>
                <w:top w:val="none" w:sz="0" w:space="0" w:color="auto"/>
                <w:left w:val="none" w:sz="0" w:space="0" w:color="auto"/>
                <w:bottom w:val="none" w:sz="0" w:space="0" w:color="auto"/>
                <w:right w:val="none" w:sz="0" w:space="0" w:color="auto"/>
              </w:divBdr>
              <w:divsChild>
                <w:div w:id="2137335584">
                  <w:marLeft w:val="0"/>
                  <w:marRight w:val="0"/>
                  <w:marTop w:val="132"/>
                  <w:marBottom w:val="132"/>
                  <w:divBdr>
                    <w:top w:val="none" w:sz="0" w:space="0" w:color="auto"/>
                    <w:left w:val="none" w:sz="0" w:space="0" w:color="auto"/>
                    <w:bottom w:val="none" w:sz="0" w:space="0" w:color="auto"/>
                    <w:right w:val="none" w:sz="0" w:space="0" w:color="auto"/>
                  </w:divBdr>
                  <w:divsChild>
                    <w:div w:id="89739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290255">
      <w:bodyDiv w:val="1"/>
      <w:marLeft w:val="0"/>
      <w:marRight w:val="0"/>
      <w:marTop w:val="0"/>
      <w:marBottom w:val="0"/>
      <w:divBdr>
        <w:top w:val="none" w:sz="0" w:space="0" w:color="auto"/>
        <w:left w:val="none" w:sz="0" w:space="0" w:color="auto"/>
        <w:bottom w:val="none" w:sz="0" w:space="0" w:color="auto"/>
        <w:right w:val="none" w:sz="0" w:space="0" w:color="auto"/>
      </w:divBdr>
    </w:div>
    <w:div w:id="472531209">
      <w:bodyDiv w:val="1"/>
      <w:marLeft w:val="0"/>
      <w:marRight w:val="0"/>
      <w:marTop w:val="0"/>
      <w:marBottom w:val="0"/>
      <w:divBdr>
        <w:top w:val="none" w:sz="0" w:space="0" w:color="auto"/>
        <w:left w:val="none" w:sz="0" w:space="0" w:color="auto"/>
        <w:bottom w:val="none" w:sz="0" w:space="0" w:color="auto"/>
        <w:right w:val="none" w:sz="0" w:space="0" w:color="auto"/>
      </w:divBdr>
    </w:div>
    <w:div w:id="478770864">
      <w:bodyDiv w:val="1"/>
      <w:marLeft w:val="0"/>
      <w:marRight w:val="0"/>
      <w:marTop w:val="0"/>
      <w:marBottom w:val="0"/>
      <w:divBdr>
        <w:top w:val="none" w:sz="0" w:space="0" w:color="auto"/>
        <w:left w:val="none" w:sz="0" w:space="0" w:color="auto"/>
        <w:bottom w:val="none" w:sz="0" w:space="0" w:color="auto"/>
        <w:right w:val="none" w:sz="0" w:space="0" w:color="auto"/>
      </w:divBdr>
    </w:div>
    <w:div w:id="492768083">
      <w:bodyDiv w:val="1"/>
      <w:marLeft w:val="0"/>
      <w:marRight w:val="0"/>
      <w:marTop w:val="0"/>
      <w:marBottom w:val="0"/>
      <w:divBdr>
        <w:top w:val="none" w:sz="0" w:space="0" w:color="auto"/>
        <w:left w:val="none" w:sz="0" w:space="0" w:color="auto"/>
        <w:bottom w:val="none" w:sz="0" w:space="0" w:color="auto"/>
        <w:right w:val="none" w:sz="0" w:space="0" w:color="auto"/>
      </w:divBdr>
    </w:div>
    <w:div w:id="519123144">
      <w:bodyDiv w:val="1"/>
      <w:marLeft w:val="0"/>
      <w:marRight w:val="0"/>
      <w:marTop w:val="0"/>
      <w:marBottom w:val="0"/>
      <w:divBdr>
        <w:top w:val="none" w:sz="0" w:space="0" w:color="auto"/>
        <w:left w:val="none" w:sz="0" w:space="0" w:color="auto"/>
        <w:bottom w:val="none" w:sz="0" w:space="0" w:color="auto"/>
        <w:right w:val="none" w:sz="0" w:space="0" w:color="auto"/>
      </w:divBdr>
    </w:div>
    <w:div w:id="522017630">
      <w:bodyDiv w:val="1"/>
      <w:marLeft w:val="0"/>
      <w:marRight w:val="0"/>
      <w:marTop w:val="0"/>
      <w:marBottom w:val="0"/>
      <w:divBdr>
        <w:top w:val="none" w:sz="0" w:space="0" w:color="auto"/>
        <w:left w:val="none" w:sz="0" w:space="0" w:color="auto"/>
        <w:bottom w:val="none" w:sz="0" w:space="0" w:color="auto"/>
        <w:right w:val="none" w:sz="0" w:space="0" w:color="auto"/>
      </w:divBdr>
    </w:div>
    <w:div w:id="524296569">
      <w:bodyDiv w:val="1"/>
      <w:marLeft w:val="0"/>
      <w:marRight w:val="0"/>
      <w:marTop w:val="0"/>
      <w:marBottom w:val="0"/>
      <w:divBdr>
        <w:top w:val="none" w:sz="0" w:space="0" w:color="auto"/>
        <w:left w:val="none" w:sz="0" w:space="0" w:color="auto"/>
        <w:bottom w:val="none" w:sz="0" w:space="0" w:color="auto"/>
        <w:right w:val="none" w:sz="0" w:space="0" w:color="auto"/>
      </w:divBdr>
    </w:div>
    <w:div w:id="553934739">
      <w:bodyDiv w:val="1"/>
      <w:marLeft w:val="0"/>
      <w:marRight w:val="0"/>
      <w:marTop w:val="0"/>
      <w:marBottom w:val="0"/>
      <w:divBdr>
        <w:top w:val="none" w:sz="0" w:space="0" w:color="auto"/>
        <w:left w:val="none" w:sz="0" w:space="0" w:color="auto"/>
        <w:bottom w:val="none" w:sz="0" w:space="0" w:color="auto"/>
        <w:right w:val="none" w:sz="0" w:space="0" w:color="auto"/>
      </w:divBdr>
    </w:div>
    <w:div w:id="564730668">
      <w:bodyDiv w:val="1"/>
      <w:marLeft w:val="0"/>
      <w:marRight w:val="0"/>
      <w:marTop w:val="0"/>
      <w:marBottom w:val="0"/>
      <w:divBdr>
        <w:top w:val="none" w:sz="0" w:space="0" w:color="auto"/>
        <w:left w:val="none" w:sz="0" w:space="0" w:color="auto"/>
        <w:bottom w:val="none" w:sz="0" w:space="0" w:color="auto"/>
        <w:right w:val="none" w:sz="0" w:space="0" w:color="auto"/>
      </w:divBdr>
      <w:divsChild>
        <w:div w:id="663974984">
          <w:marLeft w:val="0"/>
          <w:marRight w:val="0"/>
          <w:marTop w:val="0"/>
          <w:marBottom w:val="0"/>
          <w:divBdr>
            <w:top w:val="none" w:sz="0" w:space="0" w:color="auto"/>
            <w:left w:val="none" w:sz="0" w:space="0" w:color="auto"/>
            <w:bottom w:val="none" w:sz="0" w:space="0" w:color="auto"/>
            <w:right w:val="none" w:sz="0" w:space="0" w:color="auto"/>
          </w:divBdr>
        </w:div>
      </w:divsChild>
    </w:div>
    <w:div w:id="610358935">
      <w:bodyDiv w:val="1"/>
      <w:marLeft w:val="0"/>
      <w:marRight w:val="0"/>
      <w:marTop w:val="0"/>
      <w:marBottom w:val="0"/>
      <w:divBdr>
        <w:top w:val="none" w:sz="0" w:space="0" w:color="auto"/>
        <w:left w:val="none" w:sz="0" w:space="0" w:color="auto"/>
        <w:bottom w:val="none" w:sz="0" w:space="0" w:color="auto"/>
        <w:right w:val="none" w:sz="0" w:space="0" w:color="auto"/>
      </w:divBdr>
    </w:div>
    <w:div w:id="649485130">
      <w:bodyDiv w:val="1"/>
      <w:marLeft w:val="0"/>
      <w:marRight w:val="0"/>
      <w:marTop w:val="0"/>
      <w:marBottom w:val="0"/>
      <w:divBdr>
        <w:top w:val="none" w:sz="0" w:space="0" w:color="auto"/>
        <w:left w:val="none" w:sz="0" w:space="0" w:color="auto"/>
        <w:bottom w:val="none" w:sz="0" w:space="0" w:color="auto"/>
        <w:right w:val="none" w:sz="0" w:space="0" w:color="auto"/>
      </w:divBdr>
    </w:div>
    <w:div w:id="666637211">
      <w:bodyDiv w:val="1"/>
      <w:marLeft w:val="0"/>
      <w:marRight w:val="0"/>
      <w:marTop w:val="0"/>
      <w:marBottom w:val="0"/>
      <w:divBdr>
        <w:top w:val="none" w:sz="0" w:space="0" w:color="auto"/>
        <w:left w:val="none" w:sz="0" w:space="0" w:color="auto"/>
        <w:bottom w:val="none" w:sz="0" w:space="0" w:color="auto"/>
        <w:right w:val="none" w:sz="0" w:space="0" w:color="auto"/>
      </w:divBdr>
    </w:div>
    <w:div w:id="739521362">
      <w:bodyDiv w:val="1"/>
      <w:marLeft w:val="0"/>
      <w:marRight w:val="0"/>
      <w:marTop w:val="0"/>
      <w:marBottom w:val="0"/>
      <w:divBdr>
        <w:top w:val="none" w:sz="0" w:space="0" w:color="auto"/>
        <w:left w:val="none" w:sz="0" w:space="0" w:color="auto"/>
        <w:bottom w:val="none" w:sz="0" w:space="0" w:color="auto"/>
        <w:right w:val="none" w:sz="0" w:space="0" w:color="auto"/>
      </w:divBdr>
    </w:div>
    <w:div w:id="750080745">
      <w:bodyDiv w:val="1"/>
      <w:marLeft w:val="0"/>
      <w:marRight w:val="0"/>
      <w:marTop w:val="0"/>
      <w:marBottom w:val="0"/>
      <w:divBdr>
        <w:top w:val="none" w:sz="0" w:space="0" w:color="auto"/>
        <w:left w:val="none" w:sz="0" w:space="0" w:color="auto"/>
        <w:bottom w:val="none" w:sz="0" w:space="0" w:color="auto"/>
        <w:right w:val="none" w:sz="0" w:space="0" w:color="auto"/>
      </w:divBdr>
    </w:div>
    <w:div w:id="751782659">
      <w:bodyDiv w:val="1"/>
      <w:marLeft w:val="0"/>
      <w:marRight w:val="0"/>
      <w:marTop w:val="0"/>
      <w:marBottom w:val="0"/>
      <w:divBdr>
        <w:top w:val="none" w:sz="0" w:space="0" w:color="auto"/>
        <w:left w:val="none" w:sz="0" w:space="0" w:color="auto"/>
        <w:bottom w:val="none" w:sz="0" w:space="0" w:color="auto"/>
        <w:right w:val="none" w:sz="0" w:space="0" w:color="auto"/>
      </w:divBdr>
    </w:div>
    <w:div w:id="784621458">
      <w:bodyDiv w:val="1"/>
      <w:marLeft w:val="0"/>
      <w:marRight w:val="0"/>
      <w:marTop w:val="0"/>
      <w:marBottom w:val="0"/>
      <w:divBdr>
        <w:top w:val="none" w:sz="0" w:space="0" w:color="auto"/>
        <w:left w:val="none" w:sz="0" w:space="0" w:color="auto"/>
        <w:bottom w:val="none" w:sz="0" w:space="0" w:color="auto"/>
        <w:right w:val="none" w:sz="0" w:space="0" w:color="auto"/>
      </w:divBdr>
    </w:div>
    <w:div w:id="827285345">
      <w:bodyDiv w:val="1"/>
      <w:marLeft w:val="0"/>
      <w:marRight w:val="0"/>
      <w:marTop w:val="0"/>
      <w:marBottom w:val="0"/>
      <w:divBdr>
        <w:top w:val="none" w:sz="0" w:space="0" w:color="auto"/>
        <w:left w:val="none" w:sz="0" w:space="0" w:color="auto"/>
        <w:bottom w:val="none" w:sz="0" w:space="0" w:color="auto"/>
        <w:right w:val="none" w:sz="0" w:space="0" w:color="auto"/>
      </w:divBdr>
      <w:divsChild>
        <w:div w:id="1257442399">
          <w:marLeft w:val="0"/>
          <w:marRight w:val="0"/>
          <w:marTop w:val="0"/>
          <w:marBottom w:val="0"/>
          <w:divBdr>
            <w:top w:val="none" w:sz="0" w:space="0" w:color="auto"/>
            <w:left w:val="none" w:sz="0" w:space="0" w:color="auto"/>
            <w:bottom w:val="none" w:sz="0" w:space="0" w:color="auto"/>
            <w:right w:val="none" w:sz="0" w:space="0" w:color="auto"/>
          </w:divBdr>
        </w:div>
      </w:divsChild>
    </w:div>
    <w:div w:id="845754403">
      <w:bodyDiv w:val="1"/>
      <w:marLeft w:val="0"/>
      <w:marRight w:val="0"/>
      <w:marTop w:val="0"/>
      <w:marBottom w:val="0"/>
      <w:divBdr>
        <w:top w:val="none" w:sz="0" w:space="0" w:color="auto"/>
        <w:left w:val="none" w:sz="0" w:space="0" w:color="auto"/>
        <w:bottom w:val="none" w:sz="0" w:space="0" w:color="auto"/>
        <w:right w:val="none" w:sz="0" w:space="0" w:color="auto"/>
      </w:divBdr>
      <w:divsChild>
        <w:div w:id="77094987">
          <w:marLeft w:val="0"/>
          <w:marRight w:val="0"/>
          <w:marTop w:val="0"/>
          <w:marBottom w:val="0"/>
          <w:divBdr>
            <w:top w:val="none" w:sz="0" w:space="0" w:color="auto"/>
            <w:left w:val="none" w:sz="0" w:space="0" w:color="auto"/>
            <w:bottom w:val="none" w:sz="0" w:space="0" w:color="auto"/>
            <w:right w:val="none" w:sz="0" w:space="0" w:color="auto"/>
          </w:divBdr>
          <w:divsChild>
            <w:div w:id="775249790">
              <w:marLeft w:val="0"/>
              <w:marRight w:val="0"/>
              <w:marTop w:val="0"/>
              <w:marBottom w:val="0"/>
              <w:divBdr>
                <w:top w:val="none" w:sz="0" w:space="0" w:color="auto"/>
                <w:left w:val="none" w:sz="0" w:space="0" w:color="auto"/>
                <w:bottom w:val="none" w:sz="0" w:space="0" w:color="auto"/>
                <w:right w:val="none" w:sz="0" w:space="0" w:color="auto"/>
              </w:divBdr>
            </w:div>
            <w:div w:id="1982299676">
              <w:marLeft w:val="0"/>
              <w:marRight w:val="0"/>
              <w:marTop w:val="0"/>
              <w:marBottom w:val="0"/>
              <w:divBdr>
                <w:top w:val="none" w:sz="0" w:space="0" w:color="auto"/>
                <w:left w:val="none" w:sz="0" w:space="0" w:color="auto"/>
                <w:bottom w:val="none" w:sz="0" w:space="0" w:color="auto"/>
                <w:right w:val="none" w:sz="0" w:space="0" w:color="auto"/>
              </w:divBdr>
            </w:div>
          </w:divsChild>
        </w:div>
        <w:div w:id="318313645">
          <w:marLeft w:val="0"/>
          <w:marRight w:val="0"/>
          <w:marTop w:val="0"/>
          <w:marBottom w:val="0"/>
          <w:divBdr>
            <w:top w:val="none" w:sz="0" w:space="0" w:color="auto"/>
            <w:left w:val="none" w:sz="0" w:space="0" w:color="auto"/>
            <w:bottom w:val="none" w:sz="0" w:space="0" w:color="auto"/>
            <w:right w:val="none" w:sz="0" w:space="0" w:color="auto"/>
          </w:divBdr>
          <w:divsChild>
            <w:div w:id="1198618463">
              <w:marLeft w:val="0"/>
              <w:marRight w:val="0"/>
              <w:marTop w:val="0"/>
              <w:marBottom w:val="0"/>
              <w:divBdr>
                <w:top w:val="none" w:sz="0" w:space="0" w:color="auto"/>
                <w:left w:val="none" w:sz="0" w:space="0" w:color="auto"/>
                <w:bottom w:val="none" w:sz="0" w:space="0" w:color="auto"/>
                <w:right w:val="none" w:sz="0" w:space="0" w:color="auto"/>
              </w:divBdr>
            </w:div>
            <w:div w:id="2070110864">
              <w:marLeft w:val="0"/>
              <w:marRight w:val="0"/>
              <w:marTop w:val="0"/>
              <w:marBottom w:val="0"/>
              <w:divBdr>
                <w:top w:val="none" w:sz="0" w:space="0" w:color="auto"/>
                <w:left w:val="none" w:sz="0" w:space="0" w:color="auto"/>
                <w:bottom w:val="none" w:sz="0" w:space="0" w:color="auto"/>
                <w:right w:val="none" w:sz="0" w:space="0" w:color="auto"/>
              </w:divBdr>
            </w:div>
          </w:divsChild>
        </w:div>
        <w:div w:id="355038183">
          <w:marLeft w:val="0"/>
          <w:marRight w:val="0"/>
          <w:marTop w:val="0"/>
          <w:marBottom w:val="0"/>
          <w:divBdr>
            <w:top w:val="none" w:sz="0" w:space="0" w:color="auto"/>
            <w:left w:val="none" w:sz="0" w:space="0" w:color="auto"/>
            <w:bottom w:val="none" w:sz="0" w:space="0" w:color="auto"/>
            <w:right w:val="none" w:sz="0" w:space="0" w:color="auto"/>
          </w:divBdr>
          <w:divsChild>
            <w:div w:id="14966818">
              <w:marLeft w:val="0"/>
              <w:marRight w:val="0"/>
              <w:marTop w:val="0"/>
              <w:marBottom w:val="0"/>
              <w:divBdr>
                <w:top w:val="none" w:sz="0" w:space="0" w:color="auto"/>
                <w:left w:val="none" w:sz="0" w:space="0" w:color="auto"/>
                <w:bottom w:val="none" w:sz="0" w:space="0" w:color="auto"/>
                <w:right w:val="none" w:sz="0" w:space="0" w:color="auto"/>
              </w:divBdr>
            </w:div>
            <w:div w:id="1523470381">
              <w:marLeft w:val="0"/>
              <w:marRight w:val="0"/>
              <w:marTop w:val="0"/>
              <w:marBottom w:val="0"/>
              <w:divBdr>
                <w:top w:val="none" w:sz="0" w:space="0" w:color="auto"/>
                <w:left w:val="none" w:sz="0" w:space="0" w:color="auto"/>
                <w:bottom w:val="none" w:sz="0" w:space="0" w:color="auto"/>
                <w:right w:val="none" w:sz="0" w:space="0" w:color="auto"/>
              </w:divBdr>
            </w:div>
          </w:divsChild>
        </w:div>
        <w:div w:id="893005510">
          <w:marLeft w:val="0"/>
          <w:marRight w:val="0"/>
          <w:marTop w:val="0"/>
          <w:marBottom w:val="0"/>
          <w:divBdr>
            <w:top w:val="none" w:sz="0" w:space="0" w:color="auto"/>
            <w:left w:val="none" w:sz="0" w:space="0" w:color="auto"/>
            <w:bottom w:val="none" w:sz="0" w:space="0" w:color="auto"/>
            <w:right w:val="none" w:sz="0" w:space="0" w:color="auto"/>
          </w:divBdr>
          <w:divsChild>
            <w:div w:id="440802061">
              <w:marLeft w:val="0"/>
              <w:marRight w:val="0"/>
              <w:marTop w:val="0"/>
              <w:marBottom w:val="0"/>
              <w:divBdr>
                <w:top w:val="none" w:sz="0" w:space="0" w:color="auto"/>
                <w:left w:val="none" w:sz="0" w:space="0" w:color="auto"/>
                <w:bottom w:val="none" w:sz="0" w:space="0" w:color="auto"/>
                <w:right w:val="none" w:sz="0" w:space="0" w:color="auto"/>
              </w:divBdr>
            </w:div>
            <w:div w:id="1410039037">
              <w:marLeft w:val="0"/>
              <w:marRight w:val="0"/>
              <w:marTop w:val="0"/>
              <w:marBottom w:val="0"/>
              <w:divBdr>
                <w:top w:val="none" w:sz="0" w:space="0" w:color="auto"/>
                <w:left w:val="none" w:sz="0" w:space="0" w:color="auto"/>
                <w:bottom w:val="none" w:sz="0" w:space="0" w:color="auto"/>
                <w:right w:val="none" w:sz="0" w:space="0" w:color="auto"/>
              </w:divBdr>
            </w:div>
          </w:divsChild>
        </w:div>
        <w:div w:id="1244410806">
          <w:marLeft w:val="0"/>
          <w:marRight w:val="0"/>
          <w:marTop w:val="0"/>
          <w:marBottom w:val="0"/>
          <w:divBdr>
            <w:top w:val="none" w:sz="0" w:space="0" w:color="auto"/>
            <w:left w:val="none" w:sz="0" w:space="0" w:color="auto"/>
            <w:bottom w:val="none" w:sz="0" w:space="0" w:color="auto"/>
            <w:right w:val="none" w:sz="0" w:space="0" w:color="auto"/>
          </w:divBdr>
          <w:divsChild>
            <w:div w:id="324550555">
              <w:marLeft w:val="0"/>
              <w:marRight w:val="0"/>
              <w:marTop w:val="0"/>
              <w:marBottom w:val="0"/>
              <w:divBdr>
                <w:top w:val="none" w:sz="0" w:space="0" w:color="auto"/>
                <w:left w:val="none" w:sz="0" w:space="0" w:color="auto"/>
                <w:bottom w:val="none" w:sz="0" w:space="0" w:color="auto"/>
                <w:right w:val="none" w:sz="0" w:space="0" w:color="auto"/>
              </w:divBdr>
            </w:div>
            <w:div w:id="962885204">
              <w:marLeft w:val="0"/>
              <w:marRight w:val="0"/>
              <w:marTop w:val="0"/>
              <w:marBottom w:val="0"/>
              <w:divBdr>
                <w:top w:val="none" w:sz="0" w:space="0" w:color="auto"/>
                <w:left w:val="none" w:sz="0" w:space="0" w:color="auto"/>
                <w:bottom w:val="none" w:sz="0" w:space="0" w:color="auto"/>
                <w:right w:val="none" w:sz="0" w:space="0" w:color="auto"/>
              </w:divBdr>
            </w:div>
          </w:divsChild>
        </w:div>
        <w:div w:id="1262183371">
          <w:marLeft w:val="0"/>
          <w:marRight w:val="0"/>
          <w:marTop w:val="0"/>
          <w:marBottom w:val="0"/>
          <w:divBdr>
            <w:top w:val="none" w:sz="0" w:space="0" w:color="auto"/>
            <w:left w:val="none" w:sz="0" w:space="0" w:color="auto"/>
            <w:bottom w:val="none" w:sz="0" w:space="0" w:color="auto"/>
            <w:right w:val="none" w:sz="0" w:space="0" w:color="auto"/>
          </w:divBdr>
          <w:divsChild>
            <w:div w:id="390034135">
              <w:marLeft w:val="0"/>
              <w:marRight w:val="0"/>
              <w:marTop w:val="0"/>
              <w:marBottom w:val="0"/>
              <w:divBdr>
                <w:top w:val="none" w:sz="0" w:space="0" w:color="auto"/>
                <w:left w:val="none" w:sz="0" w:space="0" w:color="auto"/>
                <w:bottom w:val="none" w:sz="0" w:space="0" w:color="auto"/>
                <w:right w:val="none" w:sz="0" w:space="0" w:color="auto"/>
              </w:divBdr>
            </w:div>
            <w:div w:id="1345744562">
              <w:marLeft w:val="0"/>
              <w:marRight w:val="0"/>
              <w:marTop w:val="0"/>
              <w:marBottom w:val="0"/>
              <w:divBdr>
                <w:top w:val="none" w:sz="0" w:space="0" w:color="auto"/>
                <w:left w:val="none" w:sz="0" w:space="0" w:color="auto"/>
                <w:bottom w:val="none" w:sz="0" w:space="0" w:color="auto"/>
                <w:right w:val="none" w:sz="0" w:space="0" w:color="auto"/>
              </w:divBdr>
            </w:div>
          </w:divsChild>
        </w:div>
        <w:div w:id="1793135967">
          <w:marLeft w:val="0"/>
          <w:marRight w:val="0"/>
          <w:marTop w:val="0"/>
          <w:marBottom w:val="0"/>
          <w:divBdr>
            <w:top w:val="none" w:sz="0" w:space="0" w:color="auto"/>
            <w:left w:val="none" w:sz="0" w:space="0" w:color="auto"/>
            <w:bottom w:val="none" w:sz="0" w:space="0" w:color="auto"/>
            <w:right w:val="none" w:sz="0" w:space="0" w:color="auto"/>
          </w:divBdr>
          <w:divsChild>
            <w:div w:id="55518567">
              <w:marLeft w:val="0"/>
              <w:marRight w:val="0"/>
              <w:marTop w:val="0"/>
              <w:marBottom w:val="0"/>
              <w:divBdr>
                <w:top w:val="none" w:sz="0" w:space="0" w:color="auto"/>
                <w:left w:val="none" w:sz="0" w:space="0" w:color="auto"/>
                <w:bottom w:val="none" w:sz="0" w:space="0" w:color="auto"/>
                <w:right w:val="none" w:sz="0" w:space="0" w:color="auto"/>
              </w:divBdr>
            </w:div>
            <w:div w:id="939603908">
              <w:marLeft w:val="0"/>
              <w:marRight w:val="0"/>
              <w:marTop w:val="0"/>
              <w:marBottom w:val="0"/>
              <w:divBdr>
                <w:top w:val="none" w:sz="0" w:space="0" w:color="auto"/>
                <w:left w:val="none" w:sz="0" w:space="0" w:color="auto"/>
                <w:bottom w:val="none" w:sz="0" w:space="0" w:color="auto"/>
                <w:right w:val="none" w:sz="0" w:space="0" w:color="auto"/>
              </w:divBdr>
            </w:div>
          </w:divsChild>
        </w:div>
        <w:div w:id="1940485121">
          <w:marLeft w:val="0"/>
          <w:marRight w:val="0"/>
          <w:marTop w:val="0"/>
          <w:marBottom w:val="0"/>
          <w:divBdr>
            <w:top w:val="none" w:sz="0" w:space="0" w:color="auto"/>
            <w:left w:val="none" w:sz="0" w:space="0" w:color="auto"/>
            <w:bottom w:val="none" w:sz="0" w:space="0" w:color="auto"/>
            <w:right w:val="none" w:sz="0" w:space="0" w:color="auto"/>
          </w:divBdr>
          <w:divsChild>
            <w:div w:id="955210177">
              <w:marLeft w:val="0"/>
              <w:marRight w:val="0"/>
              <w:marTop w:val="0"/>
              <w:marBottom w:val="0"/>
              <w:divBdr>
                <w:top w:val="none" w:sz="0" w:space="0" w:color="auto"/>
                <w:left w:val="none" w:sz="0" w:space="0" w:color="auto"/>
                <w:bottom w:val="none" w:sz="0" w:space="0" w:color="auto"/>
                <w:right w:val="none" w:sz="0" w:space="0" w:color="auto"/>
              </w:divBdr>
            </w:div>
            <w:div w:id="2130515547">
              <w:marLeft w:val="0"/>
              <w:marRight w:val="0"/>
              <w:marTop w:val="0"/>
              <w:marBottom w:val="0"/>
              <w:divBdr>
                <w:top w:val="none" w:sz="0" w:space="0" w:color="auto"/>
                <w:left w:val="none" w:sz="0" w:space="0" w:color="auto"/>
                <w:bottom w:val="none" w:sz="0" w:space="0" w:color="auto"/>
                <w:right w:val="none" w:sz="0" w:space="0" w:color="auto"/>
              </w:divBdr>
            </w:div>
          </w:divsChild>
        </w:div>
        <w:div w:id="2025593965">
          <w:marLeft w:val="0"/>
          <w:marRight w:val="0"/>
          <w:marTop w:val="0"/>
          <w:marBottom w:val="0"/>
          <w:divBdr>
            <w:top w:val="none" w:sz="0" w:space="0" w:color="auto"/>
            <w:left w:val="none" w:sz="0" w:space="0" w:color="auto"/>
            <w:bottom w:val="none" w:sz="0" w:space="0" w:color="auto"/>
            <w:right w:val="none" w:sz="0" w:space="0" w:color="auto"/>
          </w:divBdr>
          <w:divsChild>
            <w:div w:id="1525947794">
              <w:marLeft w:val="0"/>
              <w:marRight w:val="0"/>
              <w:marTop w:val="0"/>
              <w:marBottom w:val="0"/>
              <w:divBdr>
                <w:top w:val="none" w:sz="0" w:space="0" w:color="auto"/>
                <w:left w:val="none" w:sz="0" w:space="0" w:color="auto"/>
                <w:bottom w:val="none" w:sz="0" w:space="0" w:color="auto"/>
                <w:right w:val="none" w:sz="0" w:space="0" w:color="auto"/>
              </w:divBdr>
            </w:div>
            <w:div w:id="195293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53019">
      <w:bodyDiv w:val="1"/>
      <w:marLeft w:val="0"/>
      <w:marRight w:val="0"/>
      <w:marTop w:val="0"/>
      <w:marBottom w:val="0"/>
      <w:divBdr>
        <w:top w:val="none" w:sz="0" w:space="0" w:color="auto"/>
        <w:left w:val="none" w:sz="0" w:space="0" w:color="auto"/>
        <w:bottom w:val="none" w:sz="0" w:space="0" w:color="auto"/>
        <w:right w:val="none" w:sz="0" w:space="0" w:color="auto"/>
      </w:divBdr>
      <w:divsChild>
        <w:div w:id="1140342473">
          <w:marLeft w:val="0"/>
          <w:marRight w:val="0"/>
          <w:marTop w:val="0"/>
          <w:marBottom w:val="0"/>
          <w:divBdr>
            <w:top w:val="none" w:sz="0" w:space="0" w:color="auto"/>
            <w:left w:val="none" w:sz="0" w:space="0" w:color="auto"/>
            <w:bottom w:val="none" w:sz="0" w:space="0" w:color="auto"/>
            <w:right w:val="none" w:sz="0" w:space="0" w:color="auto"/>
          </w:divBdr>
        </w:div>
      </w:divsChild>
    </w:div>
    <w:div w:id="846604365">
      <w:bodyDiv w:val="1"/>
      <w:marLeft w:val="0"/>
      <w:marRight w:val="0"/>
      <w:marTop w:val="0"/>
      <w:marBottom w:val="0"/>
      <w:divBdr>
        <w:top w:val="none" w:sz="0" w:space="0" w:color="auto"/>
        <w:left w:val="none" w:sz="0" w:space="0" w:color="auto"/>
        <w:bottom w:val="none" w:sz="0" w:space="0" w:color="auto"/>
        <w:right w:val="none" w:sz="0" w:space="0" w:color="auto"/>
      </w:divBdr>
    </w:div>
    <w:div w:id="892161623">
      <w:bodyDiv w:val="1"/>
      <w:marLeft w:val="0"/>
      <w:marRight w:val="0"/>
      <w:marTop w:val="0"/>
      <w:marBottom w:val="0"/>
      <w:divBdr>
        <w:top w:val="none" w:sz="0" w:space="0" w:color="auto"/>
        <w:left w:val="none" w:sz="0" w:space="0" w:color="auto"/>
        <w:bottom w:val="none" w:sz="0" w:space="0" w:color="auto"/>
        <w:right w:val="none" w:sz="0" w:space="0" w:color="auto"/>
      </w:divBdr>
    </w:div>
    <w:div w:id="897937122">
      <w:bodyDiv w:val="1"/>
      <w:marLeft w:val="0"/>
      <w:marRight w:val="0"/>
      <w:marTop w:val="0"/>
      <w:marBottom w:val="0"/>
      <w:divBdr>
        <w:top w:val="none" w:sz="0" w:space="0" w:color="auto"/>
        <w:left w:val="none" w:sz="0" w:space="0" w:color="auto"/>
        <w:bottom w:val="none" w:sz="0" w:space="0" w:color="auto"/>
        <w:right w:val="none" w:sz="0" w:space="0" w:color="auto"/>
      </w:divBdr>
    </w:div>
    <w:div w:id="923220223">
      <w:bodyDiv w:val="1"/>
      <w:marLeft w:val="0"/>
      <w:marRight w:val="0"/>
      <w:marTop w:val="0"/>
      <w:marBottom w:val="0"/>
      <w:divBdr>
        <w:top w:val="none" w:sz="0" w:space="0" w:color="auto"/>
        <w:left w:val="none" w:sz="0" w:space="0" w:color="auto"/>
        <w:bottom w:val="none" w:sz="0" w:space="0" w:color="auto"/>
        <w:right w:val="none" w:sz="0" w:space="0" w:color="auto"/>
      </w:divBdr>
    </w:div>
    <w:div w:id="926042280">
      <w:bodyDiv w:val="1"/>
      <w:marLeft w:val="0"/>
      <w:marRight w:val="0"/>
      <w:marTop w:val="0"/>
      <w:marBottom w:val="0"/>
      <w:divBdr>
        <w:top w:val="none" w:sz="0" w:space="0" w:color="auto"/>
        <w:left w:val="none" w:sz="0" w:space="0" w:color="auto"/>
        <w:bottom w:val="none" w:sz="0" w:space="0" w:color="auto"/>
        <w:right w:val="none" w:sz="0" w:space="0" w:color="auto"/>
      </w:divBdr>
      <w:divsChild>
        <w:div w:id="987392766">
          <w:marLeft w:val="0"/>
          <w:marRight w:val="0"/>
          <w:marTop w:val="0"/>
          <w:marBottom w:val="0"/>
          <w:divBdr>
            <w:top w:val="none" w:sz="0" w:space="0" w:color="auto"/>
            <w:left w:val="none" w:sz="0" w:space="0" w:color="auto"/>
            <w:bottom w:val="none" w:sz="0" w:space="0" w:color="auto"/>
            <w:right w:val="none" w:sz="0" w:space="0" w:color="auto"/>
          </w:divBdr>
        </w:div>
      </w:divsChild>
    </w:div>
    <w:div w:id="987783426">
      <w:bodyDiv w:val="1"/>
      <w:marLeft w:val="0"/>
      <w:marRight w:val="0"/>
      <w:marTop w:val="0"/>
      <w:marBottom w:val="0"/>
      <w:divBdr>
        <w:top w:val="none" w:sz="0" w:space="0" w:color="auto"/>
        <w:left w:val="none" w:sz="0" w:space="0" w:color="auto"/>
        <w:bottom w:val="none" w:sz="0" w:space="0" w:color="auto"/>
        <w:right w:val="none" w:sz="0" w:space="0" w:color="auto"/>
      </w:divBdr>
    </w:div>
    <w:div w:id="991325961">
      <w:bodyDiv w:val="1"/>
      <w:marLeft w:val="0"/>
      <w:marRight w:val="0"/>
      <w:marTop w:val="0"/>
      <w:marBottom w:val="0"/>
      <w:divBdr>
        <w:top w:val="none" w:sz="0" w:space="0" w:color="auto"/>
        <w:left w:val="none" w:sz="0" w:space="0" w:color="auto"/>
        <w:bottom w:val="none" w:sz="0" w:space="0" w:color="auto"/>
        <w:right w:val="none" w:sz="0" w:space="0" w:color="auto"/>
      </w:divBdr>
    </w:div>
    <w:div w:id="992680818">
      <w:bodyDiv w:val="1"/>
      <w:marLeft w:val="0"/>
      <w:marRight w:val="0"/>
      <w:marTop w:val="0"/>
      <w:marBottom w:val="0"/>
      <w:divBdr>
        <w:top w:val="none" w:sz="0" w:space="0" w:color="auto"/>
        <w:left w:val="none" w:sz="0" w:space="0" w:color="auto"/>
        <w:bottom w:val="none" w:sz="0" w:space="0" w:color="auto"/>
        <w:right w:val="none" w:sz="0" w:space="0" w:color="auto"/>
      </w:divBdr>
    </w:div>
    <w:div w:id="1026714528">
      <w:bodyDiv w:val="1"/>
      <w:marLeft w:val="0"/>
      <w:marRight w:val="0"/>
      <w:marTop w:val="0"/>
      <w:marBottom w:val="0"/>
      <w:divBdr>
        <w:top w:val="none" w:sz="0" w:space="0" w:color="auto"/>
        <w:left w:val="none" w:sz="0" w:space="0" w:color="auto"/>
        <w:bottom w:val="none" w:sz="0" w:space="0" w:color="auto"/>
        <w:right w:val="none" w:sz="0" w:space="0" w:color="auto"/>
      </w:divBdr>
    </w:div>
    <w:div w:id="1031303105">
      <w:bodyDiv w:val="1"/>
      <w:marLeft w:val="0"/>
      <w:marRight w:val="0"/>
      <w:marTop w:val="0"/>
      <w:marBottom w:val="0"/>
      <w:divBdr>
        <w:top w:val="none" w:sz="0" w:space="0" w:color="auto"/>
        <w:left w:val="none" w:sz="0" w:space="0" w:color="auto"/>
        <w:bottom w:val="none" w:sz="0" w:space="0" w:color="auto"/>
        <w:right w:val="none" w:sz="0" w:space="0" w:color="auto"/>
      </w:divBdr>
    </w:div>
    <w:div w:id="1047218930">
      <w:bodyDiv w:val="1"/>
      <w:marLeft w:val="0"/>
      <w:marRight w:val="0"/>
      <w:marTop w:val="0"/>
      <w:marBottom w:val="0"/>
      <w:divBdr>
        <w:top w:val="none" w:sz="0" w:space="0" w:color="auto"/>
        <w:left w:val="none" w:sz="0" w:space="0" w:color="auto"/>
        <w:bottom w:val="none" w:sz="0" w:space="0" w:color="auto"/>
        <w:right w:val="none" w:sz="0" w:space="0" w:color="auto"/>
      </w:divBdr>
      <w:divsChild>
        <w:div w:id="1269971930">
          <w:marLeft w:val="0"/>
          <w:marRight w:val="0"/>
          <w:marTop w:val="0"/>
          <w:marBottom w:val="0"/>
          <w:divBdr>
            <w:top w:val="none" w:sz="0" w:space="0" w:color="auto"/>
            <w:left w:val="none" w:sz="0" w:space="0" w:color="auto"/>
            <w:bottom w:val="none" w:sz="0" w:space="0" w:color="auto"/>
            <w:right w:val="none" w:sz="0" w:space="0" w:color="auto"/>
          </w:divBdr>
        </w:div>
      </w:divsChild>
    </w:div>
    <w:div w:id="1080178224">
      <w:bodyDiv w:val="1"/>
      <w:marLeft w:val="0"/>
      <w:marRight w:val="0"/>
      <w:marTop w:val="0"/>
      <w:marBottom w:val="0"/>
      <w:divBdr>
        <w:top w:val="none" w:sz="0" w:space="0" w:color="auto"/>
        <w:left w:val="none" w:sz="0" w:space="0" w:color="auto"/>
        <w:bottom w:val="none" w:sz="0" w:space="0" w:color="auto"/>
        <w:right w:val="none" w:sz="0" w:space="0" w:color="auto"/>
      </w:divBdr>
      <w:divsChild>
        <w:div w:id="70196905">
          <w:marLeft w:val="0"/>
          <w:marRight w:val="0"/>
          <w:marTop w:val="120"/>
          <w:marBottom w:val="0"/>
          <w:divBdr>
            <w:top w:val="none" w:sz="0" w:space="0" w:color="auto"/>
            <w:left w:val="none" w:sz="0" w:space="0" w:color="auto"/>
            <w:bottom w:val="none" w:sz="0" w:space="0" w:color="auto"/>
            <w:right w:val="none" w:sz="0" w:space="0" w:color="auto"/>
          </w:divBdr>
        </w:div>
        <w:div w:id="208960641">
          <w:marLeft w:val="0"/>
          <w:marRight w:val="0"/>
          <w:marTop w:val="120"/>
          <w:marBottom w:val="0"/>
          <w:divBdr>
            <w:top w:val="none" w:sz="0" w:space="0" w:color="auto"/>
            <w:left w:val="none" w:sz="0" w:space="0" w:color="auto"/>
            <w:bottom w:val="none" w:sz="0" w:space="0" w:color="auto"/>
            <w:right w:val="none" w:sz="0" w:space="0" w:color="auto"/>
          </w:divBdr>
        </w:div>
        <w:div w:id="729690486">
          <w:marLeft w:val="0"/>
          <w:marRight w:val="0"/>
          <w:marTop w:val="120"/>
          <w:marBottom w:val="0"/>
          <w:divBdr>
            <w:top w:val="none" w:sz="0" w:space="0" w:color="auto"/>
            <w:left w:val="none" w:sz="0" w:space="0" w:color="auto"/>
            <w:bottom w:val="none" w:sz="0" w:space="0" w:color="auto"/>
            <w:right w:val="none" w:sz="0" w:space="0" w:color="auto"/>
          </w:divBdr>
        </w:div>
        <w:div w:id="736631327">
          <w:marLeft w:val="0"/>
          <w:marRight w:val="0"/>
          <w:marTop w:val="120"/>
          <w:marBottom w:val="0"/>
          <w:divBdr>
            <w:top w:val="none" w:sz="0" w:space="0" w:color="auto"/>
            <w:left w:val="none" w:sz="0" w:space="0" w:color="auto"/>
            <w:bottom w:val="none" w:sz="0" w:space="0" w:color="auto"/>
            <w:right w:val="none" w:sz="0" w:space="0" w:color="auto"/>
          </w:divBdr>
        </w:div>
      </w:divsChild>
    </w:div>
    <w:div w:id="1114639282">
      <w:bodyDiv w:val="1"/>
      <w:marLeft w:val="0"/>
      <w:marRight w:val="0"/>
      <w:marTop w:val="0"/>
      <w:marBottom w:val="0"/>
      <w:divBdr>
        <w:top w:val="none" w:sz="0" w:space="0" w:color="auto"/>
        <w:left w:val="none" w:sz="0" w:space="0" w:color="auto"/>
        <w:bottom w:val="none" w:sz="0" w:space="0" w:color="auto"/>
        <w:right w:val="none" w:sz="0" w:space="0" w:color="auto"/>
      </w:divBdr>
      <w:divsChild>
        <w:div w:id="712316704">
          <w:marLeft w:val="0"/>
          <w:marRight w:val="0"/>
          <w:marTop w:val="0"/>
          <w:marBottom w:val="0"/>
          <w:divBdr>
            <w:top w:val="none" w:sz="0" w:space="0" w:color="auto"/>
            <w:left w:val="none" w:sz="0" w:space="0" w:color="auto"/>
            <w:bottom w:val="none" w:sz="0" w:space="0" w:color="auto"/>
            <w:right w:val="none" w:sz="0" w:space="0" w:color="auto"/>
          </w:divBdr>
        </w:div>
      </w:divsChild>
    </w:div>
    <w:div w:id="1124425783">
      <w:bodyDiv w:val="1"/>
      <w:marLeft w:val="0"/>
      <w:marRight w:val="0"/>
      <w:marTop w:val="0"/>
      <w:marBottom w:val="0"/>
      <w:divBdr>
        <w:top w:val="none" w:sz="0" w:space="0" w:color="auto"/>
        <w:left w:val="none" w:sz="0" w:space="0" w:color="auto"/>
        <w:bottom w:val="none" w:sz="0" w:space="0" w:color="auto"/>
        <w:right w:val="none" w:sz="0" w:space="0" w:color="auto"/>
      </w:divBdr>
    </w:div>
    <w:div w:id="1139423813">
      <w:bodyDiv w:val="1"/>
      <w:marLeft w:val="0"/>
      <w:marRight w:val="0"/>
      <w:marTop w:val="0"/>
      <w:marBottom w:val="0"/>
      <w:divBdr>
        <w:top w:val="none" w:sz="0" w:space="0" w:color="auto"/>
        <w:left w:val="none" w:sz="0" w:space="0" w:color="auto"/>
        <w:bottom w:val="none" w:sz="0" w:space="0" w:color="auto"/>
        <w:right w:val="none" w:sz="0" w:space="0" w:color="auto"/>
      </w:divBdr>
    </w:div>
    <w:div w:id="1158611497">
      <w:bodyDiv w:val="1"/>
      <w:marLeft w:val="0"/>
      <w:marRight w:val="0"/>
      <w:marTop w:val="0"/>
      <w:marBottom w:val="0"/>
      <w:divBdr>
        <w:top w:val="none" w:sz="0" w:space="0" w:color="auto"/>
        <w:left w:val="none" w:sz="0" w:space="0" w:color="auto"/>
        <w:bottom w:val="none" w:sz="0" w:space="0" w:color="auto"/>
        <w:right w:val="none" w:sz="0" w:space="0" w:color="auto"/>
      </w:divBdr>
      <w:divsChild>
        <w:div w:id="1529366481">
          <w:marLeft w:val="0"/>
          <w:marRight w:val="0"/>
          <w:marTop w:val="0"/>
          <w:marBottom w:val="0"/>
          <w:divBdr>
            <w:top w:val="none" w:sz="0" w:space="0" w:color="auto"/>
            <w:left w:val="none" w:sz="0" w:space="0" w:color="auto"/>
            <w:bottom w:val="none" w:sz="0" w:space="0" w:color="auto"/>
            <w:right w:val="none" w:sz="0" w:space="0" w:color="auto"/>
          </w:divBdr>
        </w:div>
      </w:divsChild>
    </w:div>
    <w:div w:id="1181814212">
      <w:bodyDiv w:val="1"/>
      <w:marLeft w:val="0"/>
      <w:marRight w:val="0"/>
      <w:marTop w:val="0"/>
      <w:marBottom w:val="0"/>
      <w:divBdr>
        <w:top w:val="none" w:sz="0" w:space="0" w:color="auto"/>
        <w:left w:val="none" w:sz="0" w:space="0" w:color="auto"/>
        <w:bottom w:val="none" w:sz="0" w:space="0" w:color="auto"/>
        <w:right w:val="none" w:sz="0" w:space="0" w:color="auto"/>
      </w:divBdr>
    </w:div>
    <w:div w:id="1204246210">
      <w:bodyDiv w:val="1"/>
      <w:marLeft w:val="0"/>
      <w:marRight w:val="0"/>
      <w:marTop w:val="0"/>
      <w:marBottom w:val="0"/>
      <w:divBdr>
        <w:top w:val="none" w:sz="0" w:space="0" w:color="auto"/>
        <w:left w:val="none" w:sz="0" w:space="0" w:color="auto"/>
        <w:bottom w:val="none" w:sz="0" w:space="0" w:color="auto"/>
        <w:right w:val="none" w:sz="0" w:space="0" w:color="auto"/>
      </w:divBdr>
    </w:div>
    <w:div w:id="1218660619">
      <w:bodyDiv w:val="1"/>
      <w:marLeft w:val="0"/>
      <w:marRight w:val="0"/>
      <w:marTop w:val="0"/>
      <w:marBottom w:val="0"/>
      <w:divBdr>
        <w:top w:val="none" w:sz="0" w:space="0" w:color="auto"/>
        <w:left w:val="none" w:sz="0" w:space="0" w:color="auto"/>
        <w:bottom w:val="none" w:sz="0" w:space="0" w:color="auto"/>
        <w:right w:val="none" w:sz="0" w:space="0" w:color="auto"/>
      </w:divBdr>
      <w:divsChild>
        <w:div w:id="711268779">
          <w:marLeft w:val="0"/>
          <w:marRight w:val="0"/>
          <w:marTop w:val="0"/>
          <w:marBottom w:val="0"/>
          <w:divBdr>
            <w:top w:val="none" w:sz="0" w:space="0" w:color="auto"/>
            <w:left w:val="none" w:sz="0" w:space="0" w:color="auto"/>
            <w:bottom w:val="none" w:sz="0" w:space="0" w:color="auto"/>
            <w:right w:val="none" w:sz="0" w:space="0" w:color="auto"/>
          </w:divBdr>
        </w:div>
      </w:divsChild>
    </w:div>
    <w:div w:id="1230077842">
      <w:bodyDiv w:val="1"/>
      <w:marLeft w:val="0"/>
      <w:marRight w:val="0"/>
      <w:marTop w:val="0"/>
      <w:marBottom w:val="0"/>
      <w:divBdr>
        <w:top w:val="none" w:sz="0" w:space="0" w:color="auto"/>
        <w:left w:val="none" w:sz="0" w:space="0" w:color="auto"/>
        <w:bottom w:val="none" w:sz="0" w:space="0" w:color="auto"/>
        <w:right w:val="none" w:sz="0" w:space="0" w:color="auto"/>
      </w:divBdr>
    </w:div>
    <w:div w:id="1233200202">
      <w:bodyDiv w:val="1"/>
      <w:marLeft w:val="0"/>
      <w:marRight w:val="0"/>
      <w:marTop w:val="0"/>
      <w:marBottom w:val="0"/>
      <w:divBdr>
        <w:top w:val="none" w:sz="0" w:space="0" w:color="auto"/>
        <w:left w:val="none" w:sz="0" w:space="0" w:color="auto"/>
        <w:bottom w:val="none" w:sz="0" w:space="0" w:color="auto"/>
        <w:right w:val="none" w:sz="0" w:space="0" w:color="auto"/>
      </w:divBdr>
    </w:div>
    <w:div w:id="1331910482">
      <w:bodyDiv w:val="1"/>
      <w:marLeft w:val="0"/>
      <w:marRight w:val="0"/>
      <w:marTop w:val="0"/>
      <w:marBottom w:val="0"/>
      <w:divBdr>
        <w:top w:val="none" w:sz="0" w:space="0" w:color="auto"/>
        <w:left w:val="none" w:sz="0" w:space="0" w:color="auto"/>
        <w:bottom w:val="none" w:sz="0" w:space="0" w:color="auto"/>
        <w:right w:val="none" w:sz="0" w:space="0" w:color="auto"/>
      </w:divBdr>
    </w:div>
    <w:div w:id="1351445393">
      <w:bodyDiv w:val="1"/>
      <w:marLeft w:val="0"/>
      <w:marRight w:val="0"/>
      <w:marTop w:val="0"/>
      <w:marBottom w:val="0"/>
      <w:divBdr>
        <w:top w:val="none" w:sz="0" w:space="0" w:color="auto"/>
        <w:left w:val="none" w:sz="0" w:space="0" w:color="auto"/>
        <w:bottom w:val="none" w:sz="0" w:space="0" w:color="auto"/>
        <w:right w:val="none" w:sz="0" w:space="0" w:color="auto"/>
      </w:divBdr>
    </w:div>
    <w:div w:id="1354379303">
      <w:bodyDiv w:val="1"/>
      <w:marLeft w:val="0"/>
      <w:marRight w:val="0"/>
      <w:marTop w:val="0"/>
      <w:marBottom w:val="0"/>
      <w:divBdr>
        <w:top w:val="none" w:sz="0" w:space="0" w:color="auto"/>
        <w:left w:val="none" w:sz="0" w:space="0" w:color="auto"/>
        <w:bottom w:val="none" w:sz="0" w:space="0" w:color="auto"/>
        <w:right w:val="none" w:sz="0" w:space="0" w:color="auto"/>
      </w:divBdr>
    </w:div>
    <w:div w:id="1372877759">
      <w:bodyDiv w:val="1"/>
      <w:marLeft w:val="0"/>
      <w:marRight w:val="0"/>
      <w:marTop w:val="0"/>
      <w:marBottom w:val="0"/>
      <w:divBdr>
        <w:top w:val="none" w:sz="0" w:space="0" w:color="auto"/>
        <w:left w:val="none" w:sz="0" w:space="0" w:color="auto"/>
        <w:bottom w:val="none" w:sz="0" w:space="0" w:color="auto"/>
        <w:right w:val="none" w:sz="0" w:space="0" w:color="auto"/>
      </w:divBdr>
    </w:div>
    <w:div w:id="1376346456">
      <w:bodyDiv w:val="1"/>
      <w:marLeft w:val="0"/>
      <w:marRight w:val="0"/>
      <w:marTop w:val="0"/>
      <w:marBottom w:val="0"/>
      <w:divBdr>
        <w:top w:val="none" w:sz="0" w:space="0" w:color="auto"/>
        <w:left w:val="none" w:sz="0" w:space="0" w:color="auto"/>
        <w:bottom w:val="none" w:sz="0" w:space="0" w:color="auto"/>
        <w:right w:val="none" w:sz="0" w:space="0" w:color="auto"/>
      </w:divBdr>
      <w:divsChild>
        <w:div w:id="143352888">
          <w:marLeft w:val="0"/>
          <w:marRight w:val="0"/>
          <w:marTop w:val="0"/>
          <w:marBottom w:val="0"/>
          <w:divBdr>
            <w:top w:val="none" w:sz="0" w:space="0" w:color="auto"/>
            <w:left w:val="none" w:sz="0" w:space="0" w:color="auto"/>
            <w:bottom w:val="none" w:sz="0" w:space="0" w:color="auto"/>
            <w:right w:val="none" w:sz="0" w:space="0" w:color="auto"/>
          </w:divBdr>
        </w:div>
        <w:div w:id="210768695">
          <w:marLeft w:val="0"/>
          <w:marRight w:val="0"/>
          <w:marTop w:val="0"/>
          <w:marBottom w:val="0"/>
          <w:divBdr>
            <w:top w:val="none" w:sz="0" w:space="0" w:color="auto"/>
            <w:left w:val="none" w:sz="0" w:space="0" w:color="auto"/>
            <w:bottom w:val="none" w:sz="0" w:space="0" w:color="auto"/>
            <w:right w:val="none" w:sz="0" w:space="0" w:color="auto"/>
          </w:divBdr>
        </w:div>
        <w:div w:id="539128999">
          <w:marLeft w:val="0"/>
          <w:marRight w:val="0"/>
          <w:marTop w:val="0"/>
          <w:marBottom w:val="0"/>
          <w:divBdr>
            <w:top w:val="none" w:sz="0" w:space="0" w:color="auto"/>
            <w:left w:val="none" w:sz="0" w:space="0" w:color="auto"/>
            <w:bottom w:val="none" w:sz="0" w:space="0" w:color="auto"/>
            <w:right w:val="none" w:sz="0" w:space="0" w:color="auto"/>
          </w:divBdr>
        </w:div>
        <w:div w:id="840238864">
          <w:marLeft w:val="0"/>
          <w:marRight w:val="0"/>
          <w:marTop w:val="0"/>
          <w:marBottom w:val="0"/>
          <w:divBdr>
            <w:top w:val="none" w:sz="0" w:space="0" w:color="auto"/>
            <w:left w:val="none" w:sz="0" w:space="0" w:color="auto"/>
            <w:bottom w:val="none" w:sz="0" w:space="0" w:color="auto"/>
            <w:right w:val="none" w:sz="0" w:space="0" w:color="auto"/>
          </w:divBdr>
        </w:div>
        <w:div w:id="943732960">
          <w:marLeft w:val="0"/>
          <w:marRight w:val="0"/>
          <w:marTop w:val="0"/>
          <w:marBottom w:val="0"/>
          <w:divBdr>
            <w:top w:val="none" w:sz="0" w:space="0" w:color="auto"/>
            <w:left w:val="none" w:sz="0" w:space="0" w:color="auto"/>
            <w:bottom w:val="none" w:sz="0" w:space="0" w:color="auto"/>
            <w:right w:val="none" w:sz="0" w:space="0" w:color="auto"/>
          </w:divBdr>
        </w:div>
        <w:div w:id="1386946891">
          <w:marLeft w:val="0"/>
          <w:marRight w:val="0"/>
          <w:marTop w:val="0"/>
          <w:marBottom w:val="0"/>
          <w:divBdr>
            <w:top w:val="none" w:sz="0" w:space="0" w:color="auto"/>
            <w:left w:val="none" w:sz="0" w:space="0" w:color="auto"/>
            <w:bottom w:val="none" w:sz="0" w:space="0" w:color="auto"/>
            <w:right w:val="none" w:sz="0" w:space="0" w:color="auto"/>
          </w:divBdr>
        </w:div>
        <w:div w:id="1538279368">
          <w:marLeft w:val="0"/>
          <w:marRight w:val="0"/>
          <w:marTop w:val="0"/>
          <w:marBottom w:val="0"/>
          <w:divBdr>
            <w:top w:val="none" w:sz="0" w:space="0" w:color="auto"/>
            <w:left w:val="none" w:sz="0" w:space="0" w:color="auto"/>
            <w:bottom w:val="none" w:sz="0" w:space="0" w:color="auto"/>
            <w:right w:val="none" w:sz="0" w:space="0" w:color="auto"/>
          </w:divBdr>
        </w:div>
        <w:div w:id="1542665683">
          <w:marLeft w:val="0"/>
          <w:marRight w:val="0"/>
          <w:marTop w:val="0"/>
          <w:marBottom w:val="0"/>
          <w:divBdr>
            <w:top w:val="none" w:sz="0" w:space="0" w:color="auto"/>
            <w:left w:val="none" w:sz="0" w:space="0" w:color="auto"/>
            <w:bottom w:val="none" w:sz="0" w:space="0" w:color="auto"/>
            <w:right w:val="none" w:sz="0" w:space="0" w:color="auto"/>
          </w:divBdr>
        </w:div>
        <w:div w:id="1857499397">
          <w:marLeft w:val="0"/>
          <w:marRight w:val="0"/>
          <w:marTop w:val="0"/>
          <w:marBottom w:val="0"/>
          <w:divBdr>
            <w:top w:val="none" w:sz="0" w:space="0" w:color="auto"/>
            <w:left w:val="none" w:sz="0" w:space="0" w:color="auto"/>
            <w:bottom w:val="none" w:sz="0" w:space="0" w:color="auto"/>
            <w:right w:val="none" w:sz="0" w:space="0" w:color="auto"/>
          </w:divBdr>
        </w:div>
      </w:divsChild>
    </w:div>
    <w:div w:id="1405565211">
      <w:bodyDiv w:val="1"/>
      <w:marLeft w:val="0"/>
      <w:marRight w:val="0"/>
      <w:marTop w:val="0"/>
      <w:marBottom w:val="0"/>
      <w:divBdr>
        <w:top w:val="none" w:sz="0" w:space="0" w:color="auto"/>
        <w:left w:val="none" w:sz="0" w:space="0" w:color="auto"/>
        <w:bottom w:val="none" w:sz="0" w:space="0" w:color="auto"/>
        <w:right w:val="none" w:sz="0" w:space="0" w:color="auto"/>
      </w:divBdr>
    </w:div>
    <w:div w:id="1406299627">
      <w:bodyDiv w:val="1"/>
      <w:marLeft w:val="0"/>
      <w:marRight w:val="0"/>
      <w:marTop w:val="0"/>
      <w:marBottom w:val="0"/>
      <w:divBdr>
        <w:top w:val="none" w:sz="0" w:space="0" w:color="auto"/>
        <w:left w:val="none" w:sz="0" w:space="0" w:color="auto"/>
        <w:bottom w:val="none" w:sz="0" w:space="0" w:color="auto"/>
        <w:right w:val="none" w:sz="0" w:space="0" w:color="auto"/>
      </w:divBdr>
    </w:div>
    <w:div w:id="1446462829">
      <w:bodyDiv w:val="1"/>
      <w:marLeft w:val="0"/>
      <w:marRight w:val="0"/>
      <w:marTop w:val="0"/>
      <w:marBottom w:val="0"/>
      <w:divBdr>
        <w:top w:val="none" w:sz="0" w:space="0" w:color="auto"/>
        <w:left w:val="none" w:sz="0" w:space="0" w:color="auto"/>
        <w:bottom w:val="none" w:sz="0" w:space="0" w:color="auto"/>
        <w:right w:val="none" w:sz="0" w:space="0" w:color="auto"/>
      </w:divBdr>
    </w:div>
    <w:div w:id="1465734566">
      <w:bodyDiv w:val="1"/>
      <w:marLeft w:val="0"/>
      <w:marRight w:val="0"/>
      <w:marTop w:val="0"/>
      <w:marBottom w:val="0"/>
      <w:divBdr>
        <w:top w:val="none" w:sz="0" w:space="0" w:color="auto"/>
        <w:left w:val="none" w:sz="0" w:space="0" w:color="auto"/>
        <w:bottom w:val="none" w:sz="0" w:space="0" w:color="auto"/>
        <w:right w:val="none" w:sz="0" w:space="0" w:color="auto"/>
      </w:divBdr>
      <w:divsChild>
        <w:div w:id="396822634">
          <w:marLeft w:val="0"/>
          <w:marRight w:val="0"/>
          <w:marTop w:val="0"/>
          <w:marBottom w:val="0"/>
          <w:divBdr>
            <w:top w:val="none" w:sz="0" w:space="0" w:color="auto"/>
            <w:left w:val="none" w:sz="0" w:space="0" w:color="auto"/>
            <w:bottom w:val="none" w:sz="0" w:space="0" w:color="auto"/>
            <w:right w:val="none" w:sz="0" w:space="0" w:color="auto"/>
          </w:divBdr>
        </w:div>
      </w:divsChild>
    </w:div>
    <w:div w:id="1493136688">
      <w:bodyDiv w:val="1"/>
      <w:marLeft w:val="0"/>
      <w:marRight w:val="0"/>
      <w:marTop w:val="0"/>
      <w:marBottom w:val="0"/>
      <w:divBdr>
        <w:top w:val="none" w:sz="0" w:space="0" w:color="auto"/>
        <w:left w:val="none" w:sz="0" w:space="0" w:color="auto"/>
        <w:bottom w:val="none" w:sz="0" w:space="0" w:color="auto"/>
        <w:right w:val="none" w:sz="0" w:space="0" w:color="auto"/>
      </w:divBdr>
    </w:div>
    <w:div w:id="1564827246">
      <w:bodyDiv w:val="1"/>
      <w:marLeft w:val="0"/>
      <w:marRight w:val="0"/>
      <w:marTop w:val="0"/>
      <w:marBottom w:val="0"/>
      <w:divBdr>
        <w:top w:val="none" w:sz="0" w:space="0" w:color="auto"/>
        <w:left w:val="none" w:sz="0" w:space="0" w:color="auto"/>
        <w:bottom w:val="none" w:sz="0" w:space="0" w:color="auto"/>
        <w:right w:val="none" w:sz="0" w:space="0" w:color="auto"/>
      </w:divBdr>
    </w:div>
    <w:div w:id="1587417683">
      <w:bodyDiv w:val="1"/>
      <w:marLeft w:val="0"/>
      <w:marRight w:val="0"/>
      <w:marTop w:val="0"/>
      <w:marBottom w:val="0"/>
      <w:divBdr>
        <w:top w:val="none" w:sz="0" w:space="0" w:color="auto"/>
        <w:left w:val="none" w:sz="0" w:space="0" w:color="auto"/>
        <w:bottom w:val="none" w:sz="0" w:space="0" w:color="auto"/>
        <w:right w:val="none" w:sz="0" w:space="0" w:color="auto"/>
      </w:divBdr>
    </w:div>
    <w:div w:id="1587764275">
      <w:bodyDiv w:val="1"/>
      <w:marLeft w:val="0"/>
      <w:marRight w:val="0"/>
      <w:marTop w:val="0"/>
      <w:marBottom w:val="0"/>
      <w:divBdr>
        <w:top w:val="none" w:sz="0" w:space="0" w:color="auto"/>
        <w:left w:val="none" w:sz="0" w:space="0" w:color="auto"/>
        <w:bottom w:val="none" w:sz="0" w:space="0" w:color="auto"/>
        <w:right w:val="none" w:sz="0" w:space="0" w:color="auto"/>
      </w:divBdr>
    </w:div>
    <w:div w:id="1619412055">
      <w:bodyDiv w:val="1"/>
      <w:marLeft w:val="0"/>
      <w:marRight w:val="0"/>
      <w:marTop w:val="0"/>
      <w:marBottom w:val="0"/>
      <w:divBdr>
        <w:top w:val="none" w:sz="0" w:space="0" w:color="auto"/>
        <w:left w:val="none" w:sz="0" w:space="0" w:color="auto"/>
        <w:bottom w:val="none" w:sz="0" w:space="0" w:color="auto"/>
        <w:right w:val="none" w:sz="0" w:space="0" w:color="auto"/>
      </w:divBdr>
    </w:div>
    <w:div w:id="1726103100">
      <w:bodyDiv w:val="1"/>
      <w:marLeft w:val="0"/>
      <w:marRight w:val="0"/>
      <w:marTop w:val="0"/>
      <w:marBottom w:val="0"/>
      <w:divBdr>
        <w:top w:val="none" w:sz="0" w:space="0" w:color="auto"/>
        <w:left w:val="none" w:sz="0" w:space="0" w:color="auto"/>
        <w:bottom w:val="none" w:sz="0" w:space="0" w:color="auto"/>
        <w:right w:val="none" w:sz="0" w:space="0" w:color="auto"/>
      </w:divBdr>
    </w:div>
    <w:div w:id="1751928044">
      <w:bodyDiv w:val="1"/>
      <w:marLeft w:val="0"/>
      <w:marRight w:val="0"/>
      <w:marTop w:val="0"/>
      <w:marBottom w:val="0"/>
      <w:divBdr>
        <w:top w:val="none" w:sz="0" w:space="0" w:color="auto"/>
        <w:left w:val="none" w:sz="0" w:space="0" w:color="auto"/>
        <w:bottom w:val="none" w:sz="0" w:space="0" w:color="auto"/>
        <w:right w:val="none" w:sz="0" w:space="0" w:color="auto"/>
      </w:divBdr>
    </w:div>
    <w:div w:id="1763452167">
      <w:bodyDiv w:val="1"/>
      <w:marLeft w:val="0"/>
      <w:marRight w:val="0"/>
      <w:marTop w:val="0"/>
      <w:marBottom w:val="0"/>
      <w:divBdr>
        <w:top w:val="none" w:sz="0" w:space="0" w:color="auto"/>
        <w:left w:val="none" w:sz="0" w:space="0" w:color="auto"/>
        <w:bottom w:val="none" w:sz="0" w:space="0" w:color="auto"/>
        <w:right w:val="none" w:sz="0" w:space="0" w:color="auto"/>
      </w:divBdr>
    </w:div>
    <w:div w:id="1776516875">
      <w:bodyDiv w:val="1"/>
      <w:marLeft w:val="0"/>
      <w:marRight w:val="0"/>
      <w:marTop w:val="0"/>
      <w:marBottom w:val="0"/>
      <w:divBdr>
        <w:top w:val="none" w:sz="0" w:space="0" w:color="auto"/>
        <w:left w:val="none" w:sz="0" w:space="0" w:color="auto"/>
        <w:bottom w:val="none" w:sz="0" w:space="0" w:color="auto"/>
        <w:right w:val="none" w:sz="0" w:space="0" w:color="auto"/>
      </w:divBdr>
    </w:div>
    <w:div w:id="1804613434">
      <w:bodyDiv w:val="1"/>
      <w:marLeft w:val="0"/>
      <w:marRight w:val="0"/>
      <w:marTop w:val="0"/>
      <w:marBottom w:val="0"/>
      <w:divBdr>
        <w:top w:val="none" w:sz="0" w:space="0" w:color="auto"/>
        <w:left w:val="none" w:sz="0" w:space="0" w:color="auto"/>
        <w:bottom w:val="none" w:sz="0" w:space="0" w:color="auto"/>
        <w:right w:val="none" w:sz="0" w:space="0" w:color="auto"/>
      </w:divBdr>
    </w:div>
    <w:div w:id="1811366264">
      <w:bodyDiv w:val="1"/>
      <w:marLeft w:val="0"/>
      <w:marRight w:val="0"/>
      <w:marTop w:val="0"/>
      <w:marBottom w:val="0"/>
      <w:divBdr>
        <w:top w:val="none" w:sz="0" w:space="0" w:color="auto"/>
        <w:left w:val="none" w:sz="0" w:space="0" w:color="auto"/>
        <w:bottom w:val="none" w:sz="0" w:space="0" w:color="auto"/>
        <w:right w:val="none" w:sz="0" w:space="0" w:color="auto"/>
      </w:divBdr>
      <w:divsChild>
        <w:div w:id="1460535576">
          <w:marLeft w:val="0"/>
          <w:marRight w:val="0"/>
          <w:marTop w:val="0"/>
          <w:marBottom w:val="0"/>
          <w:divBdr>
            <w:top w:val="none" w:sz="0" w:space="0" w:color="auto"/>
            <w:left w:val="none" w:sz="0" w:space="0" w:color="auto"/>
            <w:bottom w:val="none" w:sz="0" w:space="0" w:color="auto"/>
            <w:right w:val="none" w:sz="0" w:space="0" w:color="auto"/>
          </w:divBdr>
        </w:div>
      </w:divsChild>
    </w:div>
    <w:div w:id="1814641665">
      <w:bodyDiv w:val="1"/>
      <w:marLeft w:val="0"/>
      <w:marRight w:val="0"/>
      <w:marTop w:val="0"/>
      <w:marBottom w:val="0"/>
      <w:divBdr>
        <w:top w:val="none" w:sz="0" w:space="0" w:color="auto"/>
        <w:left w:val="none" w:sz="0" w:space="0" w:color="auto"/>
        <w:bottom w:val="none" w:sz="0" w:space="0" w:color="auto"/>
        <w:right w:val="none" w:sz="0" w:space="0" w:color="auto"/>
      </w:divBdr>
    </w:div>
    <w:div w:id="1819296018">
      <w:bodyDiv w:val="1"/>
      <w:marLeft w:val="0"/>
      <w:marRight w:val="0"/>
      <w:marTop w:val="0"/>
      <w:marBottom w:val="0"/>
      <w:divBdr>
        <w:top w:val="none" w:sz="0" w:space="0" w:color="auto"/>
        <w:left w:val="none" w:sz="0" w:space="0" w:color="auto"/>
        <w:bottom w:val="none" w:sz="0" w:space="0" w:color="auto"/>
        <w:right w:val="none" w:sz="0" w:space="0" w:color="auto"/>
      </w:divBdr>
      <w:divsChild>
        <w:div w:id="1134324166">
          <w:marLeft w:val="0"/>
          <w:marRight w:val="0"/>
          <w:marTop w:val="0"/>
          <w:marBottom w:val="0"/>
          <w:divBdr>
            <w:top w:val="none" w:sz="0" w:space="0" w:color="auto"/>
            <w:left w:val="none" w:sz="0" w:space="0" w:color="auto"/>
            <w:bottom w:val="none" w:sz="0" w:space="0" w:color="auto"/>
            <w:right w:val="none" w:sz="0" w:space="0" w:color="auto"/>
          </w:divBdr>
        </w:div>
      </w:divsChild>
    </w:div>
    <w:div w:id="1843008618">
      <w:bodyDiv w:val="1"/>
      <w:marLeft w:val="0"/>
      <w:marRight w:val="0"/>
      <w:marTop w:val="0"/>
      <w:marBottom w:val="0"/>
      <w:divBdr>
        <w:top w:val="none" w:sz="0" w:space="0" w:color="auto"/>
        <w:left w:val="none" w:sz="0" w:space="0" w:color="auto"/>
        <w:bottom w:val="none" w:sz="0" w:space="0" w:color="auto"/>
        <w:right w:val="none" w:sz="0" w:space="0" w:color="auto"/>
      </w:divBdr>
    </w:div>
    <w:div w:id="1844781733">
      <w:bodyDiv w:val="1"/>
      <w:marLeft w:val="0"/>
      <w:marRight w:val="0"/>
      <w:marTop w:val="0"/>
      <w:marBottom w:val="0"/>
      <w:divBdr>
        <w:top w:val="none" w:sz="0" w:space="0" w:color="auto"/>
        <w:left w:val="none" w:sz="0" w:space="0" w:color="auto"/>
        <w:bottom w:val="none" w:sz="0" w:space="0" w:color="auto"/>
        <w:right w:val="none" w:sz="0" w:space="0" w:color="auto"/>
      </w:divBdr>
    </w:div>
    <w:div w:id="1883905394">
      <w:bodyDiv w:val="1"/>
      <w:marLeft w:val="0"/>
      <w:marRight w:val="0"/>
      <w:marTop w:val="0"/>
      <w:marBottom w:val="0"/>
      <w:divBdr>
        <w:top w:val="none" w:sz="0" w:space="0" w:color="auto"/>
        <w:left w:val="none" w:sz="0" w:space="0" w:color="auto"/>
        <w:bottom w:val="none" w:sz="0" w:space="0" w:color="auto"/>
        <w:right w:val="none" w:sz="0" w:space="0" w:color="auto"/>
      </w:divBdr>
    </w:div>
    <w:div w:id="1922836109">
      <w:bodyDiv w:val="1"/>
      <w:marLeft w:val="0"/>
      <w:marRight w:val="0"/>
      <w:marTop w:val="0"/>
      <w:marBottom w:val="0"/>
      <w:divBdr>
        <w:top w:val="none" w:sz="0" w:space="0" w:color="auto"/>
        <w:left w:val="none" w:sz="0" w:space="0" w:color="auto"/>
        <w:bottom w:val="none" w:sz="0" w:space="0" w:color="auto"/>
        <w:right w:val="none" w:sz="0" w:space="0" w:color="auto"/>
      </w:divBdr>
    </w:div>
    <w:div w:id="1924875859">
      <w:bodyDiv w:val="1"/>
      <w:marLeft w:val="0"/>
      <w:marRight w:val="0"/>
      <w:marTop w:val="0"/>
      <w:marBottom w:val="0"/>
      <w:divBdr>
        <w:top w:val="none" w:sz="0" w:space="0" w:color="auto"/>
        <w:left w:val="none" w:sz="0" w:space="0" w:color="auto"/>
        <w:bottom w:val="none" w:sz="0" w:space="0" w:color="auto"/>
        <w:right w:val="none" w:sz="0" w:space="0" w:color="auto"/>
      </w:divBdr>
    </w:div>
    <w:div w:id="1940483498">
      <w:bodyDiv w:val="1"/>
      <w:marLeft w:val="0"/>
      <w:marRight w:val="0"/>
      <w:marTop w:val="0"/>
      <w:marBottom w:val="0"/>
      <w:divBdr>
        <w:top w:val="none" w:sz="0" w:space="0" w:color="auto"/>
        <w:left w:val="none" w:sz="0" w:space="0" w:color="auto"/>
        <w:bottom w:val="none" w:sz="0" w:space="0" w:color="auto"/>
        <w:right w:val="none" w:sz="0" w:space="0" w:color="auto"/>
      </w:divBdr>
    </w:div>
    <w:div w:id="1965233322">
      <w:bodyDiv w:val="1"/>
      <w:marLeft w:val="0"/>
      <w:marRight w:val="0"/>
      <w:marTop w:val="0"/>
      <w:marBottom w:val="0"/>
      <w:divBdr>
        <w:top w:val="none" w:sz="0" w:space="0" w:color="auto"/>
        <w:left w:val="none" w:sz="0" w:space="0" w:color="auto"/>
        <w:bottom w:val="none" w:sz="0" w:space="0" w:color="auto"/>
        <w:right w:val="none" w:sz="0" w:space="0" w:color="auto"/>
      </w:divBdr>
      <w:divsChild>
        <w:div w:id="1544057331">
          <w:marLeft w:val="0"/>
          <w:marRight w:val="0"/>
          <w:marTop w:val="0"/>
          <w:marBottom w:val="0"/>
          <w:divBdr>
            <w:top w:val="none" w:sz="0" w:space="0" w:color="auto"/>
            <w:left w:val="none" w:sz="0" w:space="0" w:color="auto"/>
            <w:bottom w:val="none" w:sz="0" w:space="0" w:color="auto"/>
            <w:right w:val="none" w:sz="0" w:space="0" w:color="auto"/>
          </w:divBdr>
          <w:divsChild>
            <w:div w:id="1726949628">
              <w:marLeft w:val="0"/>
              <w:marRight w:val="0"/>
              <w:marTop w:val="0"/>
              <w:marBottom w:val="0"/>
              <w:divBdr>
                <w:top w:val="none" w:sz="0" w:space="0" w:color="auto"/>
                <w:left w:val="none" w:sz="0" w:space="0" w:color="auto"/>
                <w:bottom w:val="none" w:sz="0" w:space="0" w:color="auto"/>
                <w:right w:val="none" w:sz="0" w:space="0" w:color="auto"/>
              </w:divBdr>
              <w:divsChild>
                <w:div w:id="1516425">
                  <w:marLeft w:val="0"/>
                  <w:marRight w:val="0"/>
                  <w:marTop w:val="0"/>
                  <w:marBottom w:val="0"/>
                  <w:divBdr>
                    <w:top w:val="none" w:sz="0" w:space="0" w:color="auto"/>
                    <w:left w:val="none" w:sz="0" w:space="0" w:color="auto"/>
                    <w:bottom w:val="none" w:sz="0" w:space="0" w:color="auto"/>
                    <w:right w:val="none" w:sz="0" w:space="0" w:color="auto"/>
                  </w:divBdr>
                </w:div>
                <w:div w:id="132613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373901">
          <w:marLeft w:val="0"/>
          <w:marRight w:val="0"/>
          <w:marTop w:val="0"/>
          <w:marBottom w:val="0"/>
          <w:divBdr>
            <w:top w:val="none" w:sz="0" w:space="0" w:color="auto"/>
            <w:left w:val="none" w:sz="0" w:space="0" w:color="auto"/>
            <w:bottom w:val="none" w:sz="0" w:space="0" w:color="auto"/>
            <w:right w:val="none" w:sz="0" w:space="0" w:color="auto"/>
          </w:divBdr>
          <w:divsChild>
            <w:div w:id="2043554278">
              <w:marLeft w:val="0"/>
              <w:marRight w:val="0"/>
              <w:marTop w:val="0"/>
              <w:marBottom w:val="0"/>
              <w:divBdr>
                <w:top w:val="none" w:sz="0" w:space="0" w:color="auto"/>
                <w:left w:val="none" w:sz="0" w:space="0" w:color="auto"/>
                <w:bottom w:val="none" w:sz="0" w:space="0" w:color="auto"/>
                <w:right w:val="none" w:sz="0" w:space="0" w:color="auto"/>
              </w:divBdr>
              <w:divsChild>
                <w:div w:id="250242929">
                  <w:marLeft w:val="0"/>
                  <w:marRight w:val="0"/>
                  <w:marTop w:val="0"/>
                  <w:marBottom w:val="0"/>
                  <w:divBdr>
                    <w:top w:val="none" w:sz="0" w:space="0" w:color="auto"/>
                    <w:left w:val="none" w:sz="0" w:space="0" w:color="auto"/>
                    <w:bottom w:val="none" w:sz="0" w:space="0" w:color="auto"/>
                    <w:right w:val="none" w:sz="0" w:space="0" w:color="auto"/>
                  </w:divBdr>
                </w:div>
                <w:div w:id="209401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991441">
      <w:bodyDiv w:val="1"/>
      <w:marLeft w:val="0"/>
      <w:marRight w:val="0"/>
      <w:marTop w:val="0"/>
      <w:marBottom w:val="0"/>
      <w:divBdr>
        <w:top w:val="none" w:sz="0" w:space="0" w:color="auto"/>
        <w:left w:val="none" w:sz="0" w:space="0" w:color="auto"/>
        <w:bottom w:val="none" w:sz="0" w:space="0" w:color="auto"/>
        <w:right w:val="none" w:sz="0" w:space="0" w:color="auto"/>
      </w:divBdr>
    </w:div>
    <w:div w:id="2018379818">
      <w:bodyDiv w:val="1"/>
      <w:marLeft w:val="0"/>
      <w:marRight w:val="0"/>
      <w:marTop w:val="0"/>
      <w:marBottom w:val="0"/>
      <w:divBdr>
        <w:top w:val="none" w:sz="0" w:space="0" w:color="auto"/>
        <w:left w:val="none" w:sz="0" w:space="0" w:color="auto"/>
        <w:bottom w:val="none" w:sz="0" w:space="0" w:color="auto"/>
        <w:right w:val="none" w:sz="0" w:space="0" w:color="auto"/>
      </w:divBdr>
    </w:div>
    <w:div w:id="2032486047">
      <w:bodyDiv w:val="1"/>
      <w:marLeft w:val="0"/>
      <w:marRight w:val="0"/>
      <w:marTop w:val="0"/>
      <w:marBottom w:val="0"/>
      <w:divBdr>
        <w:top w:val="none" w:sz="0" w:space="0" w:color="auto"/>
        <w:left w:val="none" w:sz="0" w:space="0" w:color="auto"/>
        <w:bottom w:val="none" w:sz="0" w:space="0" w:color="auto"/>
        <w:right w:val="none" w:sz="0" w:space="0" w:color="auto"/>
      </w:divBdr>
    </w:div>
    <w:div w:id="2080519847">
      <w:bodyDiv w:val="1"/>
      <w:marLeft w:val="0"/>
      <w:marRight w:val="0"/>
      <w:marTop w:val="0"/>
      <w:marBottom w:val="0"/>
      <w:divBdr>
        <w:top w:val="none" w:sz="0" w:space="0" w:color="auto"/>
        <w:left w:val="none" w:sz="0" w:space="0" w:color="auto"/>
        <w:bottom w:val="none" w:sz="0" w:space="0" w:color="auto"/>
        <w:right w:val="none" w:sz="0" w:space="0" w:color="auto"/>
      </w:divBdr>
    </w:div>
    <w:div w:id="2135902660">
      <w:bodyDiv w:val="1"/>
      <w:marLeft w:val="0"/>
      <w:marRight w:val="0"/>
      <w:marTop w:val="0"/>
      <w:marBottom w:val="0"/>
      <w:divBdr>
        <w:top w:val="none" w:sz="0" w:space="0" w:color="auto"/>
        <w:left w:val="none" w:sz="0" w:space="0" w:color="auto"/>
        <w:bottom w:val="none" w:sz="0" w:space="0" w:color="auto"/>
        <w:right w:val="none" w:sz="0" w:space="0" w:color="auto"/>
      </w:divBdr>
      <w:divsChild>
        <w:div w:id="204416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E3709-F947-4EDA-A16F-B6AE82EBA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1790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burlova</dc:creator>
  <cp:lastModifiedBy>Пользователь</cp:lastModifiedBy>
  <cp:revision>2</cp:revision>
  <cp:lastPrinted>2025-10-02T04:09:00Z</cp:lastPrinted>
  <dcterms:created xsi:type="dcterms:W3CDTF">2026-05-29T04:17:00Z</dcterms:created>
  <dcterms:modified xsi:type="dcterms:W3CDTF">2026-05-29T04:17:00Z</dcterms:modified>
</cp:coreProperties>
</file>