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5A9" w:rsidRPr="00C76607" w:rsidRDefault="009275A9" w:rsidP="006C6B66">
      <w:pPr>
        <w:suppressAutoHyphens/>
        <w:ind w:left="5387"/>
        <w:jc w:val="right"/>
        <w:rPr>
          <w:color w:val="000000" w:themeColor="text1"/>
        </w:rPr>
      </w:pPr>
    </w:p>
    <w:p w:rsidR="00DC01A7" w:rsidRPr="00293A0D" w:rsidRDefault="00DC01A7" w:rsidP="00DC01A7">
      <w:pPr>
        <w:widowControl w:val="0"/>
        <w:tabs>
          <w:tab w:val="left" w:pos="6237"/>
        </w:tabs>
        <w:spacing w:before="100"/>
        <w:jc w:val="both"/>
        <w:rPr>
          <w:rFonts w:eastAsia="Symbol"/>
        </w:rPr>
      </w:pPr>
      <w:r>
        <w:rPr>
          <w:rFonts w:eastAsia="Symbol"/>
        </w:rPr>
        <w:t xml:space="preserve">                                                                                                               </w:t>
      </w:r>
      <w:r w:rsidRPr="00293A0D">
        <w:rPr>
          <w:rFonts w:eastAsia="Symbol"/>
        </w:rPr>
        <w:t>Приложение № 1</w:t>
      </w:r>
    </w:p>
    <w:p w:rsidR="00DC01A7" w:rsidRPr="00293A0D" w:rsidRDefault="00DC01A7" w:rsidP="00DC01A7">
      <w:pPr>
        <w:tabs>
          <w:tab w:val="left" w:pos="6237"/>
        </w:tabs>
        <w:jc w:val="both"/>
        <w:rPr>
          <w:rFonts w:eastAsia="Symbol"/>
        </w:rPr>
      </w:pPr>
      <w:r w:rsidRPr="00293A0D">
        <w:rPr>
          <w:rFonts w:eastAsia="Symbol"/>
        </w:rPr>
        <w:t xml:space="preserve">                                                                                                               к Контракту</w:t>
      </w:r>
    </w:p>
    <w:p w:rsidR="00DC01A7" w:rsidRPr="00293A0D" w:rsidRDefault="00DC01A7" w:rsidP="00DC01A7">
      <w:pPr>
        <w:tabs>
          <w:tab w:val="left" w:pos="6237"/>
        </w:tabs>
        <w:jc w:val="both"/>
        <w:rPr>
          <w:rFonts w:eastAsia="Symbol"/>
        </w:rPr>
      </w:pPr>
      <w:r w:rsidRPr="00293A0D">
        <w:rPr>
          <w:rFonts w:eastAsia="Symbol"/>
        </w:rPr>
        <w:t xml:space="preserve">                                                                                                               № ___________________</w:t>
      </w:r>
    </w:p>
    <w:p w:rsidR="00DC01A7" w:rsidRPr="00293A0D" w:rsidRDefault="00DC01A7" w:rsidP="00DC01A7">
      <w:pPr>
        <w:jc w:val="both"/>
        <w:rPr>
          <w:rFonts w:eastAsia="Symbol"/>
        </w:rPr>
      </w:pPr>
      <w:r w:rsidRPr="00293A0D">
        <w:rPr>
          <w:rFonts w:eastAsia="Symbol"/>
        </w:rPr>
        <w:t xml:space="preserve">                                                                                                               от «___» _________2026г.</w:t>
      </w:r>
    </w:p>
    <w:p w:rsidR="00DC01A7" w:rsidRPr="00293A0D" w:rsidRDefault="00DC01A7" w:rsidP="00FD112D">
      <w:pPr>
        <w:jc w:val="center"/>
        <w:rPr>
          <w:b/>
          <w:color w:val="000000" w:themeColor="text1"/>
        </w:rPr>
      </w:pPr>
    </w:p>
    <w:p w:rsidR="00FD112D" w:rsidRPr="00293A0D" w:rsidRDefault="00FD112D" w:rsidP="00FD112D">
      <w:pPr>
        <w:jc w:val="center"/>
        <w:rPr>
          <w:b/>
          <w:color w:val="000000" w:themeColor="text1"/>
        </w:rPr>
      </w:pPr>
      <w:r w:rsidRPr="00293A0D">
        <w:rPr>
          <w:b/>
          <w:color w:val="000000" w:themeColor="text1"/>
        </w:rPr>
        <w:t>СПЕЦИФИКАЦИЯ</w:t>
      </w:r>
    </w:p>
    <w:p w:rsidR="00801925" w:rsidRPr="00293A0D" w:rsidRDefault="00801925" w:rsidP="00FD112D">
      <w:pPr>
        <w:jc w:val="center"/>
        <w:rPr>
          <w:b/>
          <w:color w:val="000000" w:themeColor="text1"/>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992"/>
        <w:gridCol w:w="1843"/>
        <w:gridCol w:w="1559"/>
      </w:tblGrid>
      <w:tr w:rsidR="00C76607" w:rsidRPr="00293A0D" w:rsidTr="00CE02E4">
        <w:trPr>
          <w:trHeight w:val="967"/>
        </w:trPr>
        <w:tc>
          <w:tcPr>
            <w:tcW w:w="567" w:type="dxa"/>
            <w:vAlign w:val="center"/>
          </w:tcPr>
          <w:p w:rsidR="006C6B66" w:rsidRPr="00293A0D" w:rsidRDefault="006C6B66" w:rsidP="000A1374">
            <w:pPr>
              <w:autoSpaceDE w:val="0"/>
              <w:autoSpaceDN w:val="0"/>
              <w:adjustRightInd w:val="0"/>
              <w:jc w:val="center"/>
              <w:rPr>
                <w:b/>
                <w:color w:val="000000" w:themeColor="text1"/>
                <w:sz w:val="23"/>
                <w:szCs w:val="23"/>
              </w:rPr>
            </w:pPr>
            <w:r w:rsidRPr="00293A0D">
              <w:rPr>
                <w:b/>
                <w:color w:val="000000" w:themeColor="text1"/>
                <w:sz w:val="23"/>
                <w:szCs w:val="23"/>
              </w:rPr>
              <w:t>№</w:t>
            </w:r>
          </w:p>
          <w:p w:rsidR="006C6B66" w:rsidRPr="00293A0D" w:rsidRDefault="006C6B66" w:rsidP="000A1374">
            <w:pPr>
              <w:autoSpaceDE w:val="0"/>
              <w:autoSpaceDN w:val="0"/>
              <w:adjustRightInd w:val="0"/>
              <w:jc w:val="center"/>
              <w:rPr>
                <w:b/>
                <w:color w:val="000000" w:themeColor="text1"/>
                <w:sz w:val="23"/>
                <w:szCs w:val="23"/>
              </w:rPr>
            </w:pPr>
            <w:r w:rsidRPr="00293A0D">
              <w:rPr>
                <w:b/>
                <w:color w:val="000000" w:themeColor="text1"/>
                <w:sz w:val="23"/>
                <w:szCs w:val="23"/>
              </w:rPr>
              <w:t>п/п</w:t>
            </w:r>
          </w:p>
        </w:tc>
        <w:tc>
          <w:tcPr>
            <w:tcW w:w="5245" w:type="dxa"/>
            <w:vAlign w:val="center"/>
          </w:tcPr>
          <w:p w:rsidR="006C6B66" w:rsidRPr="00293A0D" w:rsidRDefault="006C6B66" w:rsidP="000A1374">
            <w:pPr>
              <w:autoSpaceDE w:val="0"/>
              <w:autoSpaceDN w:val="0"/>
              <w:adjustRightInd w:val="0"/>
              <w:jc w:val="center"/>
              <w:rPr>
                <w:b/>
                <w:color w:val="000000" w:themeColor="text1"/>
                <w:sz w:val="23"/>
                <w:szCs w:val="23"/>
              </w:rPr>
            </w:pPr>
            <w:r w:rsidRPr="00293A0D">
              <w:rPr>
                <w:b/>
                <w:color w:val="000000" w:themeColor="text1"/>
                <w:sz w:val="23"/>
                <w:szCs w:val="23"/>
              </w:rPr>
              <w:t>Наименование объекта федерального имущества</w:t>
            </w:r>
          </w:p>
        </w:tc>
        <w:tc>
          <w:tcPr>
            <w:tcW w:w="992" w:type="dxa"/>
            <w:vAlign w:val="center"/>
          </w:tcPr>
          <w:p w:rsidR="006C6B66" w:rsidRPr="00293A0D" w:rsidRDefault="006C6B66" w:rsidP="000A1374">
            <w:pPr>
              <w:autoSpaceDE w:val="0"/>
              <w:autoSpaceDN w:val="0"/>
              <w:adjustRightInd w:val="0"/>
              <w:jc w:val="center"/>
              <w:rPr>
                <w:b/>
                <w:color w:val="000000" w:themeColor="text1"/>
                <w:sz w:val="23"/>
                <w:szCs w:val="23"/>
              </w:rPr>
            </w:pPr>
            <w:r w:rsidRPr="00293A0D">
              <w:rPr>
                <w:b/>
                <w:color w:val="000000" w:themeColor="text1"/>
                <w:sz w:val="23"/>
                <w:szCs w:val="23"/>
              </w:rPr>
              <w:t>Кол-во</w:t>
            </w:r>
          </w:p>
          <w:p w:rsidR="006C6B66" w:rsidRPr="00293A0D" w:rsidRDefault="006C6B66" w:rsidP="000A1374">
            <w:pPr>
              <w:autoSpaceDE w:val="0"/>
              <w:autoSpaceDN w:val="0"/>
              <w:adjustRightInd w:val="0"/>
              <w:jc w:val="center"/>
              <w:rPr>
                <w:b/>
                <w:color w:val="000000" w:themeColor="text1"/>
                <w:sz w:val="23"/>
                <w:szCs w:val="23"/>
              </w:rPr>
            </w:pPr>
            <w:r w:rsidRPr="00293A0D">
              <w:rPr>
                <w:b/>
                <w:color w:val="000000" w:themeColor="text1"/>
                <w:sz w:val="23"/>
                <w:szCs w:val="23"/>
              </w:rPr>
              <w:t>( шт.)</w:t>
            </w:r>
          </w:p>
        </w:tc>
        <w:tc>
          <w:tcPr>
            <w:tcW w:w="1843" w:type="dxa"/>
            <w:vAlign w:val="center"/>
          </w:tcPr>
          <w:p w:rsidR="006C6B66" w:rsidRPr="00293A0D" w:rsidRDefault="006C6B66" w:rsidP="00DC01A7">
            <w:pPr>
              <w:tabs>
                <w:tab w:val="left" w:pos="1716"/>
              </w:tabs>
              <w:autoSpaceDE w:val="0"/>
              <w:autoSpaceDN w:val="0"/>
              <w:adjustRightInd w:val="0"/>
              <w:jc w:val="center"/>
              <w:rPr>
                <w:b/>
                <w:color w:val="000000" w:themeColor="text1"/>
                <w:sz w:val="23"/>
                <w:szCs w:val="23"/>
              </w:rPr>
            </w:pPr>
            <w:r w:rsidRPr="00293A0D">
              <w:rPr>
                <w:b/>
                <w:color w:val="000000" w:themeColor="text1"/>
                <w:sz w:val="23"/>
                <w:szCs w:val="23"/>
              </w:rPr>
              <w:t xml:space="preserve">Цена за единицу Услуг, руб., </w:t>
            </w:r>
          </w:p>
        </w:tc>
        <w:tc>
          <w:tcPr>
            <w:tcW w:w="1559" w:type="dxa"/>
            <w:vAlign w:val="center"/>
          </w:tcPr>
          <w:p w:rsidR="006C6B66" w:rsidRPr="00293A0D" w:rsidRDefault="006C6B66" w:rsidP="00DC01A7">
            <w:pPr>
              <w:tabs>
                <w:tab w:val="left" w:pos="1716"/>
              </w:tabs>
              <w:autoSpaceDE w:val="0"/>
              <w:autoSpaceDN w:val="0"/>
              <w:adjustRightInd w:val="0"/>
              <w:jc w:val="center"/>
              <w:rPr>
                <w:color w:val="000000" w:themeColor="text1"/>
                <w:sz w:val="23"/>
                <w:szCs w:val="23"/>
              </w:rPr>
            </w:pPr>
            <w:r w:rsidRPr="00293A0D">
              <w:rPr>
                <w:b/>
                <w:color w:val="000000" w:themeColor="text1"/>
                <w:sz w:val="23"/>
                <w:szCs w:val="23"/>
              </w:rPr>
              <w:t xml:space="preserve">Стоимость Услуг руб., </w:t>
            </w:r>
          </w:p>
        </w:tc>
      </w:tr>
      <w:tr w:rsidR="00C76607" w:rsidRPr="00293A0D" w:rsidTr="005F41D4">
        <w:trPr>
          <w:trHeight w:val="373"/>
        </w:trPr>
        <w:tc>
          <w:tcPr>
            <w:tcW w:w="10206" w:type="dxa"/>
            <w:gridSpan w:val="5"/>
          </w:tcPr>
          <w:p w:rsidR="006C6B66" w:rsidRPr="00293A0D" w:rsidRDefault="006C6B66" w:rsidP="003A6302">
            <w:pPr>
              <w:rPr>
                <w:b/>
                <w:color w:val="000000" w:themeColor="text1"/>
                <w:sz w:val="23"/>
                <w:szCs w:val="23"/>
              </w:rPr>
            </w:pPr>
            <w:r w:rsidRPr="00293A0D">
              <w:rPr>
                <w:color w:val="000000" w:themeColor="text1"/>
                <w:sz w:val="23"/>
                <w:szCs w:val="23"/>
              </w:rPr>
              <w:t xml:space="preserve">Утилизация объектов федерального имущества с выдачей Акта утилизации объектов федерального имущества: </w:t>
            </w:r>
            <w:r w:rsidRPr="00293A0D">
              <w:rPr>
                <w:b/>
                <w:color w:val="000000" w:themeColor="text1"/>
                <w:sz w:val="23"/>
                <w:szCs w:val="23"/>
              </w:rPr>
              <w:t xml:space="preserve">Код ОКПД 2: </w:t>
            </w:r>
            <w:r w:rsidRPr="00293A0D">
              <w:rPr>
                <w:b/>
                <w:color w:val="000000" w:themeColor="text1"/>
                <w:sz w:val="23"/>
                <w:szCs w:val="23"/>
                <w:lang w:eastAsia="ar-SA"/>
              </w:rPr>
              <w:t>38.21.29</w:t>
            </w:r>
          </w:p>
        </w:tc>
      </w:tr>
      <w:tr w:rsidR="00C76607" w:rsidRPr="00293A0D" w:rsidTr="005F41D4">
        <w:tblPrEx>
          <w:jc w:val="center"/>
          <w:tblInd w:w="0" w:type="dxa"/>
          <w:tblLook w:val="00A0" w:firstRow="1" w:lastRow="0" w:firstColumn="1" w:lastColumn="0" w:noHBand="0" w:noVBand="0"/>
        </w:tblPrEx>
        <w:trPr>
          <w:trHeight w:val="510"/>
          <w:jc w:val="center"/>
        </w:trPr>
        <w:tc>
          <w:tcPr>
            <w:tcW w:w="567" w:type="dxa"/>
            <w:vAlign w:val="center"/>
          </w:tcPr>
          <w:p w:rsidR="00CA3DD3" w:rsidRPr="00293A0D" w:rsidRDefault="00CA3DD3" w:rsidP="008B7EC7">
            <w:pPr>
              <w:numPr>
                <w:ilvl w:val="0"/>
                <w:numId w:val="40"/>
              </w:numPr>
              <w:ind w:left="0" w:firstLine="0"/>
              <w:contextualSpacing/>
              <w:jc w:val="both"/>
              <w:rPr>
                <w:color w:val="000000" w:themeColor="text1"/>
                <w:sz w:val="23"/>
                <w:szCs w:val="23"/>
              </w:rPr>
            </w:pPr>
          </w:p>
        </w:tc>
        <w:tc>
          <w:tcPr>
            <w:tcW w:w="5245" w:type="dxa"/>
            <w:vAlign w:val="center"/>
          </w:tcPr>
          <w:p w:rsidR="00CA3DD3" w:rsidRPr="00293A0D" w:rsidRDefault="00BB79F6" w:rsidP="008B7EC7">
            <w:pPr>
              <w:rPr>
                <w:color w:val="000000" w:themeColor="text1"/>
                <w:sz w:val="23"/>
                <w:szCs w:val="23"/>
              </w:rPr>
            </w:pPr>
            <w:proofErr w:type="spellStart"/>
            <w:r w:rsidRPr="00293A0D">
              <w:rPr>
                <w:color w:val="000000" w:themeColor="text1"/>
              </w:rPr>
              <w:t>Флеш</w:t>
            </w:r>
            <w:proofErr w:type="spellEnd"/>
            <w:r w:rsidRPr="00293A0D">
              <w:rPr>
                <w:color w:val="000000" w:themeColor="text1"/>
              </w:rPr>
              <w:t xml:space="preserve"> накопитель </w:t>
            </w:r>
            <w:proofErr w:type="spellStart"/>
            <w:r w:rsidRPr="00293A0D">
              <w:rPr>
                <w:color w:val="000000" w:themeColor="text1"/>
              </w:rPr>
              <w:t>transcendUSB</w:t>
            </w:r>
            <w:proofErr w:type="spellEnd"/>
            <w:r w:rsidRPr="00293A0D">
              <w:rPr>
                <w:color w:val="000000" w:themeColor="text1"/>
              </w:rPr>
              <w:t xml:space="preserve"> 3.0 16Gb</w:t>
            </w:r>
          </w:p>
        </w:tc>
        <w:tc>
          <w:tcPr>
            <w:tcW w:w="992" w:type="dxa"/>
            <w:vAlign w:val="center"/>
          </w:tcPr>
          <w:p w:rsidR="00CA3DD3" w:rsidRPr="00293A0D" w:rsidRDefault="00CA3DD3" w:rsidP="008D69D9">
            <w:pPr>
              <w:jc w:val="center"/>
              <w:rPr>
                <w:color w:val="000000" w:themeColor="text1"/>
                <w:sz w:val="23"/>
                <w:szCs w:val="23"/>
              </w:rPr>
            </w:pPr>
            <w:r w:rsidRPr="00293A0D">
              <w:rPr>
                <w:color w:val="000000" w:themeColor="text1"/>
                <w:sz w:val="23"/>
                <w:szCs w:val="23"/>
              </w:rPr>
              <w:t>1</w:t>
            </w:r>
          </w:p>
        </w:tc>
        <w:tc>
          <w:tcPr>
            <w:tcW w:w="1843" w:type="dxa"/>
            <w:vAlign w:val="center"/>
          </w:tcPr>
          <w:p w:rsidR="00532CE3" w:rsidRPr="00293A0D" w:rsidRDefault="00532CE3" w:rsidP="00532CE3">
            <w:pPr>
              <w:jc w:val="center"/>
              <w:rPr>
                <w:color w:val="000000" w:themeColor="text1"/>
                <w:sz w:val="23"/>
                <w:szCs w:val="23"/>
              </w:rPr>
            </w:pPr>
          </w:p>
        </w:tc>
        <w:tc>
          <w:tcPr>
            <w:tcW w:w="1559" w:type="dxa"/>
            <w:vAlign w:val="center"/>
          </w:tcPr>
          <w:p w:rsidR="00CA3DD3" w:rsidRPr="00293A0D" w:rsidRDefault="00CA3DD3" w:rsidP="002C64E0">
            <w:pPr>
              <w:jc w:val="center"/>
              <w:rPr>
                <w:color w:val="000000" w:themeColor="text1"/>
                <w:sz w:val="23"/>
                <w:szCs w:val="23"/>
              </w:rPr>
            </w:pPr>
          </w:p>
        </w:tc>
      </w:tr>
      <w:tr w:rsidR="00C76607" w:rsidRPr="00293A0D" w:rsidTr="005F41D4">
        <w:tblPrEx>
          <w:jc w:val="center"/>
          <w:tblInd w:w="0" w:type="dxa"/>
          <w:tblLook w:val="00A0" w:firstRow="1" w:lastRow="0" w:firstColumn="1" w:lastColumn="0" w:noHBand="0" w:noVBand="0"/>
        </w:tblPrEx>
        <w:trPr>
          <w:trHeight w:val="510"/>
          <w:jc w:val="center"/>
        </w:trPr>
        <w:tc>
          <w:tcPr>
            <w:tcW w:w="567" w:type="dxa"/>
            <w:vAlign w:val="center"/>
          </w:tcPr>
          <w:p w:rsidR="00CA3DD3" w:rsidRPr="00293A0D" w:rsidRDefault="00CA3DD3" w:rsidP="008B7EC7">
            <w:pPr>
              <w:numPr>
                <w:ilvl w:val="0"/>
                <w:numId w:val="40"/>
              </w:numPr>
              <w:ind w:left="0" w:firstLine="0"/>
              <w:contextualSpacing/>
              <w:jc w:val="both"/>
              <w:rPr>
                <w:color w:val="000000" w:themeColor="text1"/>
                <w:sz w:val="23"/>
                <w:szCs w:val="23"/>
              </w:rPr>
            </w:pPr>
          </w:p>
        </w:tc>
        <w:tc>
          <w:tcPr>
            <w:tcW w:w="5245" w:type="dxa"/>
            <w:vAlign w:val="center"/>
          </w:tcPr>
          <w:p w:rsidR="00CA3DD3" w:rsidRPr="00293A0D" w:rsidRDefault="0003075B" w:rsidP="008B7EC7">
            <w:pPr>
              <w:rPr>
                <w:color w:val="000000" w:themeColor="text1"/>
              </w:rPr>
            </w:pPr>
            <w:r w:rsidRPr="00293A0D">
              <w:rPr>
                <w:color w:val="000000" w:themeColor="text1"/>
              </w:rPr>
              <w:t xml:space="preserve">USB-ключ </w:t>
            </w:r>
            <w:proofErr w:type="spellStart"/>
            <w:r w:rsidRPr="00293A0D">
              <w:rPr>
                <w:color w:val="000000" w:themeColor="text1"/>
              </w:rPr>
              <w:t>eToken</w:t>
            </w:r>
            <w:proofErr w:type="spellEnd"/>
            <w:r w:rsidRPr="00293A0D">
              <w:rPr>
                <w:color w:val="000000" w:themeColor="text1"/>
              </w:rPr>
              <w:t xml:space="preserve"> PRO (</w:t>
            </w:r>
            <w:proofErr w:type="spellStart"/>
            <w:r w:rsidRPr="00293A0D">
              <w:rPr>
                <w:color w:val="000000" w:themeColor="text1"/>
              </w:rPr>
              <w:t>Java</w:t>
            </w:r>
            <w:proofErr w:type="spellEnd"/>
            <w:proofErr w:type="gramStart"/>
            <w:r w:rsidRPr="00293A0D">
              <w:rPr>
                <w:color w:val="000000" w:themeColor="text1"/>
              </w:rPr>
              <w:t>),защищенная</w:t>
            </w:r>
            <w:proofErr w:type="gramEnd"/>
            <w:r w:rsidRPr="00293A0D">
              <w:rPr>
                <w:color w:val="000000" w:themeColor="text1"/>
              </w:rPr>
              <w:t xml:space="preserve"> память 72КБ, сертификат ФСТЭК №1883 1-1000 (за единицу)</w:t>
            </w:r>
          </w:p>
        </w:tc>
        <w:tc>
          <w:tcPr>
            <w:tcW w:w="992" w:type="dxa"/>
            <w:vAlign w:val="center"/>
          </w:tcPr>
          <w:p w:rsidR="00CA3DD3" w:rsidRPr="00293A0D" w:rsidRDefault="00CA3DD3" w:rsidP="008D69D9">
            <w:pPr>
              <w:jc w:val="center"/>
              <w:rPr>
                <w:color w:val="000000" w:themeColor="text1"/>
              </w:rPr>
            </w:pPr>
            <w:r w:rsidRPr="00293A0D">
              <w:rPr>
                <w:color w:val="000000" w:themeColor="text1"/>
              </w:rPr>
              <w:t>1</w:t>
            </w:r>
            <w:r w:rsidR="00BB79F6" w:rsidRPr="00293A0D">
              <w:rPr>
                <w:color w:val="000000" w:themeColor="text1"/>
              </w:rPr>
              <w:t>0</w:t>
            </w:r>
          </w:p>
        </w:tc>
        <w:tc>
          <w:tcPr>
            <w:tcW w:w="1843" w:type="dxa"/>
            <w:vAlign w:val="center"/>
          </w:tcPr>
          <w:p w:rsidR="00CA3DD3" w:rsidRPr="00293A0D" w:rsidRDefault="00CA3DD3" w:rsidP="002C64E0">
            <w:pPr>
              <w:jc w:val="center"/>
              <w:rPr>
                <w:color w:val="000000" w:themeColor="text1"/>
                <w:sz w:val="23"/>
                <w:szCs w:val="23"/>
                <w:lang w:val="en-US"/>
              </w:rPr>
            </w:pPr>
          </w:p>
        </w:tc>
        <w:tc>
          <w:tcPr>
            <w:tcW w:w="1559" w:type="dxa"/>
            <w:vAlign w:val="center"/>
          </w:tcPr>
          <w:p w:rsidR="00CA3DD3" w:rsidRPr="00293A0D" w:rsidRDefault="00CA3DD3" w:rsidP="002C64E0">
            <w:pPr>
              <w:jc w:val="center"/>
              <w:rPr>
                <w:color w:val="000000" w:themeColor="text1"/>
                <w:sz w:val="23"/>
                <w:szCs w:val="23"/>
                <w:lang w:val="en-US"/>
              </w:rPr>
            </w:pPr>
          </w:p>
        </w:tc>
      </w:tr>
      <w:tr w:rsidR="00C76607" w:rsidRPr="00293A0D" w:rsidTr="005F41D4">
        <w:tblPrEx>
          <w:jc w:val="center"/>
          <w:tblInd w:w="0" w:type="dxa"/>
          <w:tblLook w:val="00A0" w:firstRow="1" w:lastRow="0" w:firstColumn="1" w:lastColumn="0" w:noHBand="0" w:noVBand="0"/>
        </w:tblPrEx>
        <w:trPr>
          <w:trHeight w:val="510"/>
          <w:jc w:val="center"/>
        </w:trPr>
        <w:tc>
          <w:tcPr>
            <w:tcW w:w="567" w:type="dxa"/>
            <w:vAlign w:val="center"/>
          </w:tcPr>
          <w:p w:rsidR="0003075B" w:rsidRPr="00293A0D" w:rsidRDefault="0003075B" w:rsidP="0003075B">
            <w:pPr>
              <w:numPr>
                <w:ilvl w:val="0"/>
                <w:numId w:val="40"/>
              </w:numPr>
              <w:ind w:left="0" w:firstLine="0"/>
              <w:contextualSpacing/>
              <w:jc w:val="both"/>
              <w:rPr>
                <w:color w:val="000000" w:themeColor="text1"/>
                <w:sz w:val="23"/>
                <w:szCs w:val="23"/>
              </w:rPr>
            </w:pPr>
          </w:p>
        </w:tc>
        <w:tc>
          <w:tcPr>
            <w:tcW w:w="5245" w:type="dxa"/>
            <w:vAlign w:val="center"/>
          </w:tcPr>
          <w:p w:rsidR="0003075B" w:rsidRPr="00293A0D" w:rsidRDefault="0003075B" w:rsidP="0003075B">
            <w:pPr>
              <w:rPr>
                <w:color w:val="000000" w:themeColor="text1"/>
                <w:sz w:val="20"/>
                <w:szCs w:val="20"/>
                <w:lang w:val="en-US"/>
              </w:rPr>
            </w:pPr>
            <w:r w:rsidRPr="00293A0D">
              <w:rPr>
                <w:color w:val="000000" w:themeColor="text1"/>
                <w:lang w:val="en-US"/>
              </w:rPr>
              <w:t>HDD 3.5" SATA-3 500Gb 7200 ST500DM002 Seagate</w:t>
            </w:r>
          </w:p>
        </w:tc>
        <w:tc>
          <w:tcPr>
            <w:tcW w:w="992" w:type="dxa"/>
            <w:vAlign w:val="center"/>
          </w:tcPr>
          <w:p w:rsidR="0003075B" w:rsidRPr="00293A0D" w:rsidRDefault="0003075B" w:rsidP="0003075B">
            <w:pPr>
              <w:jc w:val="center"/>
              <w:rPr>
                <w:color w:val="000000" w:themeColor="text1"/>
                <w:sz w:val="23"/>
                <w:szCs w:val="23"/>
              </w:rPr>
            </w:pPr>
            <w:r w:rsidRPr="00293A0D">
              <w:rPr>
                <w:color w:val="000000" w:themeColor="text1"/>
                <w:sz w:val="23"/>
                <w:szCs w:val="23"/>
              </w:rPr>
              <w:t>2</w:t>
            </w:r>
          </w:p>
        </w:tc>
        <w:tc>
          <w:tcPr>
            <w:tcW w:w="1843" w:type="dxa"/>
            <w:vAlign w:val="center"/>
          </w:tcPr>
          <w:p w:rsidR="0003075B" w:rsidRPr="00293A0D" w:rsidRDefault="0003075B" w:rsidP="0003075B">
            <w:pPr>
              <w:jc w:val="center"/>
              <w:rPr>
                <w:color w:val="000000" w:themeColor="text1"/>
                <w:sz w:val="23"/>
                <w:szCs w:val="23"/>
                <w:lang w:val="en-US"/>
              </w:rPr>
            </w:pPr>
          </w:p>
        </w:tc>
        <w:tc>
          <w:tcPr>
            <w:tcW w:w="1559" w:type="dxa"/>
            <w:vAlign w:val="center"/>
          </w:tcPr>
          <w:p w:rsidR="0003075B" w:rsidRPr="00293A0D" w:rsidRDefault="0003075B" w:rsidP="0003075B">
            <w:pPr>
              <w:jc w:val="center"/>
              <w:rPr>
                <w:color w:val="000000" w:themeColor="text1"/>
                <w:sz w:val="23"/>
                <w:szCs w:val="23"/>
                <w:lang w:val="en-US"/>
              </w:rPr>
            </w:pPr>
          </w:p>
        </w:tc>
      </w:tr>
      <w:tr w:rsidR="00C76607" w:rsidRPr="00293A0D" w:rsidTr="005F41D4">
        <w:tblPrEx>
          <w:jc w:val="center"/>
          <w:tblInd w:w="0" w:type="dxa"/>
          <w:tblLook w:val="00A0" w:firstRow="1" w:lastRow="0" w:firstColumn="1" w:lastColumn="0" w:noHBand="0" w:noVBand="0"/>
        </w:tblPrEx>
        <w:trPr>
          <w:trHeight w:val="418"/>
          <w:jc w:val="center"/>
        </w:trPr>
        <w:tc>
          <w:tcPr>
            <w:tcW w:w="567" w:type="dxa"/>
            <w:vAlign w:val="center"/>
          </w:tcPr>
          <w:p w:rsidR="0062061D" w:rsidRPr="00293A0D" w:rsidRDefault="0062061D" w:rsidP="0062061D">
            <w:pPr>
              <w:numPr>
                <w:ilvl w:val="0"/>
                <w:numId w:val="40"/>
              </w:numPr>
              <w:ind w:left="0" w:firstLine="0"/>
              <w:contextualSpacing/>
              <w:jc w:val="both"/>
              <w:rPr>
                <w:color w:val="000000" w:themeColor="text1"/>
                <w:sz w:val="23"/>
                <w:szCs w:val="23"/>
              </w:rPr>
            </w:pPr>
          </w:p>
        </w:tc>
        <w:tc>
          <w:tcPr>
            <w:tcW w:w="5245" w:type="dxa"/>
            <w:vAlign w:val="center"/>
          </w:tcPr>
          <w:p w:rsidR="0062061D" w:rsidRPr="00293A0D" w:rsidRDefault="0062061D" w:rsidP="0062061D">
            <w:pPr>
              <w:rPr>
                <w:color w:val="000000" w:themeColor="text1"/>
                <w:lang w:eastAsia="ar-SA"/>
              </w:rPr>
            </w:pPr>
            <w:r w:rsidRPr="00293A0D">
              <w:rPr>
                <w:color w:val="000000" w:themeColor="text1"/>
                <w:lang w:eastAsia="ar-SA"/>
              </w:rPr>
              <w:t xml:space="preserve">Внешний жесткий диск (HDD) </w:t>
            </w:r>
            <w:proofErr w:type="spellStart"/>
            <w:r w:rsidRPr="00293A0D">
              <w:rPr>
                <w:color w:val="000000" w:themeColor="text1"/>
                <w:lang w:eastAsia="ar-SA"/>
              </w:rPr>
              <w:t>Hitachi</w:t>
            </w:r>
            <w:proofErr w:type="spellEnd"/>
            <w:r w:rsidRPr="00293A0D">
              <w:rPr>
                <w:color w:val="000000" w:themeColor="text1"/>
                <w:lang w:eastAsia="ar-SA"/>
              </w:rPr>
              <w:t xml:space="preserve"> </w:t>
            </w:r>
            <w:proofErr w:type="spellStart"/>
            <w:r w:rsidRPr="00293A0D">
              <w:rPr>
                <w:color w:val="000000" w:themeColor="text1"/>
                <w:lang w:eastAsia="ar-SA"/>
              </w:rPr>
              <w:t>Touro</w:t>
            </w:r>
            <w:proofErr w:type="spellEnd"/>
            <w:r w:rsidRPr="00293A0D">
              <w:rPr>
                <w:color w:val="000000" w:themeColor="text1"/>
                <w:lang w:eastAsia="ar-SA"/>
              </w:rPr>
              <w:t xml:space="preserve"> S HTOSEA10001BHB</w:t>
            </w:r>
          </w:p>
        </w:tc>
        <w:tc>
          <w:tcPr>
            <w:tcW w:w="992" w:type="dxa"/>
            <w:vAlign w:val="center"/>
          </w:tcPr>
          <w:p w:rsidR="0062061D" w:rsidRPr="00293A0D" w:rsidRDefault="0062061D" w:rsidP="0062061D">
            <w:pPr>
              <w:jc w:val="center"/>
              <w:rPr>
                <w:color w:val="000000" w:themeColor="text1"/>
                <w:sz w:val="23"/>
                <w:szCs w:val="23"/>
              </w:rPr>
            </w:pPr>
            <w:r w:rsidRPr="00293A0D">
              <w:rPr>
                <w:color w:val="000000" w:themeColor="text1"/>
                <w:sz w:val="23"/>
                <w:szCs w:val="23"/>
              </w:rPr>
              <w:t>7</w:t>
            </w:r>
          </w:p>
        </w:tc>
        <w:tc>
          <w:tcPr>
            <w:tcW w:w="1843" w:type="dxa"/>
            <w:vAlign w:val="center"/>
          </w:tcPr>
          <w:p w:rsidR="0062061D" w:rsidRPr="00293A0D" w:rsidRDefault="0062061D" w:rsidP="0062061D">
            <w:pPr>
              <w:jc w:val="center"/>
              <w:rPr>
                <w:color w:val="000000" w:themeColor="text1"/>
                <w:sz w:val="23"/>
                <w:szCs w:val="23"/>
                <w:lang w:val="en-US"/>
              </w:rPr>
            </w:pPr>
          </w:p>
        </w:tc>
        <w:tc>
          <w:tcPr>
            <w:tcW w:w="1559" w:type="dxa"/>
            <w:vAlign w:val="center"/>
          </w:tcPr>
          <w:p w:rsidR="0062061D" w:rsidRPr="00293A0D" w:rsidRDefault="0062061D" w:rsidP="0062061D">
            <w:pPr>
              <w:jc w:val="center"/>
              <w:rPr>
                <w:color w:val="000000" w:themeColor="text1"/>
                <w:sz w:val="23"/>
                <w:szCs w:val="23"/>
                <w:lang w:val="en-US"/>
              </w:rPr>
            </w:pPr>
          </w:p>
        </w:tc>
      </w:tr>
      <w:tr w:rsidR="00C76607" w:rsidRPr="00293A0D" w:rsidTr="005F41D4">
        <w:tblPrEx>
          <w:jc w:val="center"/>
          <w:tblInd w:w="0" w:type="dxa"/>
          <w:tblLook w:val="00A0" w:firstRow="1" w:lastRow="0" w:firstColumn="1" w:lastColumn="0" w:noHBand="0" w:noVBand="0"/>
        </w:tblPrEx>
        <w:trPr>
          <w:trHeight w:val="510"/>
          <w:jc w:val="center"/>
        </w:trPr>
        <w:tc>
          <w:tcPr>
            <w:tcW w:w="567" w:type="dxa"/>
            <w:vAlign w:val="center"/>
          </w:tcPr>
          <w:p w:rsidR="0003075B" w:rsidRPr="00293A0D" w:rsidRDefault="0003075B" w:rsidP="0003075B">
            <w:pPr>
              <w:numPr>
                <w:ilvl w:val="0"/>
                <w:numId w:val="40"/>
              </w:numPr>
              <w:ind w:left="0" w:firstLine="0"/>
              <w:contextualSpacing/>
              <w:jc w:val="both"/>
              <w:rPr>
                <w:color w:val="000000" w:themeColor="text1"/>
                <w:sz w:val="23"/>
                <w:szCs w:val="23"/>
                <w:lang w:val="en-US"/>
              </w:rPr>
            </w:pPr>
          </w:p>
        </w:tc>
        <w:tc>
          <w:tcPr>
            <w:tcW w:w="5245" w:type="dxa"/>
            <w:vAlign w:val="center"/>
          </w:tcPr>
          <w:p w:rsidR="0003075B" w:rsidRPr="00293A0D" w:rsidRDefault="0003075B" w:rsidP="0003075B">
            <w:pPr>
              <w:rPr>
                <w:color w:val="000000" w:themeColor="text1"/>
                <w:sz w:val="20"/>
                <w:szCs w:val="20"/>
              </w:rPr>
            </w:pPr>
            <w:r w:rsidRPr="00293A0D">
              <w:rPr>
                <w:color w:val="000000" w:themeColor="text1"/>
              </w:rPr>
              <w:t xml:space="preserve">Рабочая станция </w:t>
            </w:r>
            <w:proofErr w:type="spellStart"/>
            <w:r w:rsidRPr="00293A0D">
              <w:rPr>
                <w:color w:val="000000" w:themeColor="text1"/>
              </w:rPr>
              <w:t>Kraftway</w:t>
            </w:r>
            <w:proofErr w:type="spellEnd"/>
            <w:r w:rsidRPr="00293A0D">
              <w:rPr>
                <w:color w:val="000000" w:themeColor="text1"/>
              </w:rPr>
              <w:t xml:space="preserve"> </w:t>
            </w:r>
            <w:proofErr w:type="spellStart"/>
            <w:r w:rsidRPr="00293A0D">
              <w:rPr>
                <w:color w:val="000000" w:themeColor="text1"/>
              </w:rPr>
              <w:t>Credo</w:t>
            </w:r>
            <w:proofErr w:type="spellEnd"/>
            <w:r w:rsidRPr="00293A0D">
              <w:rPr>
                <w:color w:val="000000" w:themeColor="text1"/>
              </w:rPr>
              <w:t xml:space="preserve"> KC41</w:t>
            </w:r>
            <w:r w:rsidRPr="00293A0D">
              <w:rPr>
                <w:color w:val="000000" w:themeColor="text1"/>
                <w:sz w:val="20"/>
                <w:szCs w:val="20"/>
              </w:rPr>
              <w:t xml:space="preserve"> </w:t>
            </w:r>
          </w:p>
        </w:tc>
        <w:tc>
          <w:tcPr>
            <w:tcW w:w="992" w:type="dxa"/>
            <w:vAlign w:val="center"/>
          </w:tcPr>
          <w:p w:rsidR="0003075B" w:rsidRPr="00293A0D" w:rsidRDefault="0003075B" w:rsidP="0003075B">
            <w:pPr>
              <w:jc w:val="center"/>
              <w:rPr>
                <w:color w:val="000000" w:themeColor="text1"/>
                <w:sz w:val="23"/>
                <w:szCs w:val="23"/>
              </w:rPr>
            </w:pPr>
            <w:r w:rsidRPr="00293A0D">
              <w:rPr>
                <w:color w:val="000000" w:themeColor="text1"/>
                <w:sz w:val="23"/>
                <w:szCs w:val="23"/>
              </w:rPr>
              <w:t>5</w:t>
            </w:r>
          </w:p>
        </w:tc>
        <w:tc>
          <w:tcPr>
            <w:tcW w:w="1843" w:type="dxa"/>
            <w:vAlign w:val="center"/>
          </w:tcPr>
          <w:p w:rsidR="0003075B" w:rsidRPr="00293A0D" w:rsidRDefault="0003075B" w:rsidP="0003075B">
            <w:pPr>
              <w:jc w:val="center"/>
              <w:rPr>
                <w:color w:val="000000" w:themeColor="text1"/>
                <w:sz w:val="23"/>
                <w:szCs w:val="23"/>
              </w:rPr>
            </w:pPr>
          </w:p>
        </w:tc>
        <w:tc>
          <w:tcPr>
            <w:tcW w:w="1559" w:type="dxa"/>
            <w:vAlign w:val="center"/>
          </w:tcPr>
          <w:p w:rsidR="0003075B" w:rsidRPr="00293A0D" w:rsidRDefault="0003075B" w:rsidP="0003075B">
            <w:pPr>
              <w:jc w:val="center"/>
              <w:rPr>
                <w:color w:val="000000" w:themeColor="text1"/>
                <w:sz w:val="23"/>
                <w:szCs w:val="23"/>
              </w:rPr>
            </w:pPr>
          </w:p>
        </w:tc>
      </w:tr>
      <w:tr w:rsidR="00C76607" w:rsidRPr="00293A0D" w:rsidTr="005F41D4">
        <w:tblPrEx>
          <w:jc w:val="center"/>
          <w:tblInd w:w="0" w:type="dxa"/>
          <w:tblLook w:val="00A0" w:firstRow="1" w:lastRow="0" w:firstColumn="1" w:lastColumn="0" w:noHBand="0" w:noVBand="0"/>
        </w:tblPrEx>
        <w:trPr>
          <w:trHeight w:val="510"/>
          <w:jc w:val="center"/>
        </w:trPr>
        <w:tc>
          <w:tcPr>
            <w:tcW w:w="567" w:type="dxa"/>
            <w:vAlign w:val="center"/>
          </w:tcPr>
          <w:p w:rsidR="00CA3DD3" w:rsidRPr="00293A0D" w:rsidRDefault="00CA3DD3" w:rsidP="008B7EC7">
            <w:pPr>
              <w:numPr>
                <w:ilvl w:val="0"/>
                <w:numId w:val="40"/>
              </w:numPr>
              <w:ind w:left="0" w:firstLine="0"/>
              <w:contextualSpacing/>
              <w:jc w:val="both"/>
              <w:rPr>
                <w:color w:val="000000" w:themeColor="text1"/>
                <w:sz w:val="23"/>
                <w:szCs w:val="23"/>
              </w:rPr>
            </w:pPr>
          </w:p>
        </w:tc>
        <w:tc>
          <w:tcPr>
            <w:tcW w:w="5245" w:type="dxa"/>
            <w:vAlign w:val="center"/>
          </w:tcPr>
          <w:p w:rsidR="00CA3DD3" w:rsidRPr="00293A0D" w:rsidRDefault="00673C81" w:rsidP="008B7EC7">
            <w:pPr>
              <w:rPr>
                <w:color w:val="000000" w:themeColor="text1"/>
                <w:sz w:val="23"/>
                <w:szCs w:val="23"/>
              </w:rPr>
            </w:pPr>
            <w:r w:rsidRPr="00293A0D">
              <w:rPr>
                <w:color w:val="000000" w:themeColor="text1"/>
                <w:lang w:eastAsia="ar-SA"/>
              </w:rPr>
              <w:t>ПК с монитором 20</w:t>
            </w:r>
            <w:proofErr w:type="gramStart"/>
            <w:r w:rsidRPr="00293A0D">
              <w:rPr>
                <w:color w:val="000000" w:themeColor="text1"/>
                <w:lang w:eastAsia="ar-SA"/>
              </w:rPr>
              <w:t>":Системный</w:t>
            </w:r>
            <w:proofErr w:type="gramEnd"/>
            <w:r w:rsidRPr="00293A0D">
              <w:rPr>
                <w:color w:val="000000" w:themeColor="text1"/>
                <w:lang w:eastAsia="ar-SA"/>
              </w:rPr>
              <w:t xml:space="preserve"> блок </w:t>
            </w:r>
            <w:proofErr w:type="spellStart"/>
            <w:r w:rsidRPr="00293A0D">
              <w:rPr>
                <w:color w:val="000000" w:themeColor="text1"/>
                <w:lang w:eastAsia="ar-SA"/>
              </w:rPr>
              <w:t>Kraftway</w:t>
            </w:r>
            <w:proofErr w:type="spellEnd"/>
            <w:r w:rsidRPr="00293A0D">
              <w:rPr>
                <w:color w:val="000000" w:themeColor="text1"/>
                <w:lang w:eastAsia="ar-SA"/>
              </w:rPr>
              <w:t xml:space="preserve"> </w:t>
            </w:r>
            <w:proofErr w:type="spellStart"/>
            <w:r w:rsidRPr="00293A0D">
              <w:rPr>
                <w:color w:val="000000" w:themeColor="text1"/>
                <w:lang w:eastAsia="ar-SA"/>
              </w:rPr>
              <w:t>Credo</w:t>
            </w:r>
            <w:proofErr w:type="spellEnd"/>
            <w:r w:rsidRPr="00293A0D">
              <w:rPr>
                <w:color w:val="000000" w:themeColor="text1"/>
                <w:lang w:eastAsia="ar-SA"/>
              </w:rPr>
              <w:t xml:space="preserve"> KC41, Монитор </w:t>
            </w:r>
            <w:proofErr w:type="spellStart"/>
            <w:r w:rsidRPr="00293A0D">
              <w:rPr>
                <w:color w:val="000000" w:themeColor="text1"/>
                <w:lang w:eastAsia="ar-SA"/>
              </w:rPr>
              <w:t>Viewsonic</w:t>
            </w:r>
            <w:proofErr w:type="spellEnd"/>
            <w:r w:rsidRPr="00293A0D">
              <w:rPr>
                <w:color w:val="000000" w:themeColor="text1"/>
                <w:lang w:eastAsia="ar-SA"/>
              </w:rPr>
              <w:t xml:space="preserve"> VA2038w</w:t>
            </w:r>
          </w:p>
        </w:tc>
        <w:tc>
          <w:tcPr>
            <w:tcW w:w="992" w:type="dxa"/>
            <w:vAlign w:val="center"/>
          </w:tcPr>
          <w:p w:rsidR="00CA3DD3" w:rsidRPr="00293A0D" w:rsidRDefault="00673C81" w:rsidP="008D69D9">
            <w:pPr>
              <w:jc w:val="center"/>
              <w:rPr>
                <w:color w:val="000000" w:themeColor="text1"/>
                <w:sz w:val="23"/>
                <w:szCs w:val="23"/>
              </w:rPr>
            </w:pPr>
            <w:r w:rsidRPr="00293A0D">
              <w:rPr>
                <w:color w:val="000000" w:themeColor="text1"/>
                <w:sz w:val="23"/>
                <w:szCs w:val="23"/>
              </w:rPr>
              <w:t>7</w:t>
            </w:r>
          </w:p>
        </w:tc>
        <w:tc>
          <w:tcPr>
            <w:tcW w:w="1843" w:type="dxa"/>
            <w:vAlign w:val="center"/>
          </w:tcPr>
          <w:p w:rsidR="00CA3DD3" w:rsidRPr="00293A0D" w:rsidRDefault="00CA3DD3" w:rsidP="002C64E0">
            <w:pPr>
              <w:jc w:val="center"/>
              <w:rPr>
                <w:color w:val="000000" w:themeColor="text1"/>
                <w:sz w:val="23"/>
                <w:szCs w:val="23"/>
              </w:rPr>
            </w:pPr>
          </w:p>
        </w:tc>
        <w:tc>
          <w:tcPr>
            <w:tcW w:w="1559" w:type="dxa"/>
            <w:vAlign w:val="center"/>
          </w:tcPr>
          <w:p w:rsidR="00CA3DD3" w:rsidRPr="00293A0D" w:rsidRDefault="00CA3DD3" w:rsidP="002C64E0">
            <w:pPr>
              <w:jc w:val="center"/>
              <w:rPr>
                <w:color w:val="000000" w:themeColor="text1"/>
                <w:sz w:val="23"/>
                <w:szCs w:val="23"/>
              </w:rPr>
            </w:pPr>
          </w:p>
        </w:tc>
      </w:tr>
      <w:tr w:rsidR="00C76607" w:rsidRPr="00293A0D" w:rsidTr="005F41D4">
        <w:tblPrEx>
          <w:jc w:val="center"/>
          <w:tblInd w:w="0" w:type="dxa"/>
          <w:tblLook w:val="00A0" w:firstRow="1" w:lastRow="0" w:firstColumn="1" w:lastColumn="0" w:noHBand="0" w:noVBand="0"/>
        </w:tblPrEx>
        <w:trPr>
          <w:trHeight w:val="422"/>
          <w:jc w:val="center"/>
        </w:trPr>
        <w:tc>
          <w:tcPr>
            <w:tcW w:w="5812" w:type="dxa"/>
            <w:gridSpan w:val="2"/>
            <w:vAlign w:val="center"/>
          </w:tcPr>
          <w:p w:rsidR="002E487A" w:rsidRPr="00293A0D" w:rsidRDefault="00CA3DD3" w:rsidP="00397290">
            <w:pPr>
              <w:rPr>
                <w:b/>
                <w:color w:val="000000" w:themeColor="text1"/>
                <w:sz w:val="23"/>
                <w:szCs w:val="23"/>
              </w:rPr>
            </w:pPr>
            <w:r w:rsidRPr="00293A0D">
              <w:rPr>
                <w:b/>
                <w:color w:val="000000" w:themeColor="text1"/>
                <w:sz w:val="23"/>
                <w:szCs w:val="23"/>
              </w:rPr>
              <w:t>Итого:</w:t>
            </w:r>
          </w:p>
        </w:tc>
        <w:tc>
          <w:tcPr>
            <w:tcW w:w="992" w:type="dxa"/>
            <w:vAlign w:val="center"/>
          </w:tcPr>
          <w:p w:rsidR="002E487A" w:rsidRPr="00293A0D" w:rsidRDefault="00B271BA" w:rsidP="008D69D9">
            <w:pPr>
              <w:jc w:val="center"/>
              <w:rPr>
                <w:b/>
                <w:color w:val="000000" w:themeColor="text1"/>
                <w:sz w:val="23"/>
                <w:szCs w:val="23"/>
              </w:rPr>
            </w:pPr>
            <w:r w:rsidRPr="00293A0D">
              <w:rPr>
                <w:b/>
                <w:color w:val="000000" w:themeColor="text1"/>
                <w:sz w:val="23"/>
                <w:szCs w:val="23"/>
              </w:rPr>
              <w:t>32</w:t>
            </w:r>
          </w:p>
        </w:tc>
        <w:tc>
          <w:tcPr>
            <w:tcW w:w="1843" w:type="dxa"/>
            <w:vAlign w:val="center"/>
          </w:tcPr>
          <w:p w:rsidR="002E487A" w:rsidRPr="00293A0D" w:rsidRDefault="002E487A" w:rsidP="00397290">
            <w:pPr>
              <w:rPr>
                <w:b/>
                <w:color w:val="000000" w:themeColor="text1"/>
                <w:sz w:val="23"/>
                <w:szCs w:val="23"/>
              </w:rPr>
            </w:pPr>
          </w:p>
        </w:tc>
        <w:tc>
          <w:tcPr>
            <w:tcW w:w="1559" w:type="dxa"/>
            <w:vAlign w:val="center"/>
          </w:tcPr>
          <w:p w:rsidR="002E487A" w:rsidRPr="00293A0D" w:rsidRDefault="002E487A" w:rsidP="006A73ED">
            <w:pPr>
              <w:jc w:val="center"/>
              <w:rPr>
                <w:b/>
                <w:color w:val="000000" w:themeColor="text1"/>
                <w:sz w:val="23"/>
                <w:szCs w:val="23"/>
              </w:rPr>
            </w:pPr>
          </w:p>
        </w:tc>
      </w:tr>
      <w:tr w:rsidR="00C76607" w:rsidRPr="00293A0D" w:rsidTr="005F41D4">
        <w:tblPrEx>
          <w:jc w:val="center"/>
          <w:tblInd w:w="0" w:type="dxa"/>
          <w:tblLook w:val="00A0" w:firstRow="1" w:lastRow="0" w:firstColumn="1" w:lastColumn="0" w:noHBand="0" w:noVBand="0"/>
        </w:tblPrEx>
        <w:trPr>
          <w:trHeight w:val="427"/>
          <w:jc w:val="center"/>
        </w:trPr>
        <w:tc>
          <w:tcPr>
            <w:tcW w:w="6804" w:type="dxa"/>
            <w:gridSpan w:val="3"/>
            <w:vAlign w:val="center"/>
          </w:tcPr>
          <w:p w:rsidR="000A1374" w:rsidRPr="00293A0D" w:rsidRDefault="000A1374" w:rsidP="00DC01A7">
            <w:pPr>
              <w:rPr>
                <w:b/>
                <w:color w:val="000000" w:themeColor="text1"/>
                <w:sz w:val="23"/>
                <w:szCs w:val="23"/>
              </w:rPr>
            </w:pPr>
            <w:r w:rsidRPr="00293A0D">
              <w:rPr>
                <w:b/>
                <w:color w:val="000000" w:themeColor="text1"/>
                <w:sz w:val="23"/>
                <w:szCs w:val="23"/>
              </w:rPr>
              <w:t xml:space="preserve">В том числе НДС </w:t>
            </w:r>
            <w:r w:rsidR="00DC01A7" w:rsidRPr="00293A0D">
              <w:rPr>
                <w:b/>
                <w:color w:val="000000" w:themeColor="text1"/>
                <w:sz w:val="23"/>
                <w:szCs w:val="23"/>
              </w:rPr>
              <w:t>(при наличии)</w:t>
            </w:r>
          </w:p>
        </w:tc>
        <w:tc>
          <w:tcPr>
            <w:tcW w:w="1843" w:type="dxa"/>
            <w:vAlign w:val="center"/>
          </w:tcPr>
          <w:p w:rsidR="000A1374" w:rsidRPr="00293A0D" w:rsidRDefault="000A1374" w:rsidP="00397290">
            <w:pPr>
              <w:rPr>
                <w:b/>
                <w:color w:val="000000" w:themeColor="text1"/>
                <w:sz w:val="23"/>
                <w:szCs w:val="23"/>
              </w:rPr>
            </w:pPr>
          </w:p>
        </w:tc>
        <w:tc>
          <w:tcPr>
            <w:tcW w:w="1559" w:type="dxa"/>
            <w:vAlign w:val="center"/>
          </w:tcPr>
          <w:p w:rsidR="000A1374" w:rsidRPr="00293A0D" w:rsidRDefault="000A1374" w:rsidP="006A73ED">
            <w:pPr>
              <w:jc w:val="center"/>
              <w:rPr>
                <w:b/>
                <w:color w:val="000000" w:themeColor="text1"/>
                <w:sz w:val="23"/>
                <w:szCs w:val="23"/>
              </w:rPr>
            </w:pPr>
          </w:p>
        </w:tc>
      </w:tr>
    </w:tbl>
    <w:p w:rsidR="00DC01A7" w:rsidRPr="00293A0D" w:rsidRDefault="00DC01A7" w:rsidP="00DC01A7">
      <w:pPr>
        <w:tabs>
          <w:tab w:val="left" w:pos="7153"/>
        </w:tabs>
        <w:jc w:val="both"/>
        <w:rPr>
          <w:color w:val="000000" w:themeColor="text1"/>
        </w:rPr>
      </w:pPr>
      <w:r w:rsidRPr="00293A0D">
        <w:rPr>
          <w:color w:val="000000" w:themeColor="text1"/>
        </w:rPr>
        <w:t xml:space="preserve">          </w:t>
      </w:r>
    </w:p>
    <w:p w:rsidR="002C4E0C" w:rsidRPr="00293A0D" w:rsidRDefault="00DC01A7" w:rsidP="00DC01A7">
      <w:pPr>
        <w:tabs>
          <w:tab w:val="left" w:pos="7153"/>
        </w:tabs>
        <w:jc w:val="both"/>
        <w:rPr>
          <w:color w:val="000000" w:themeColor="text1"/>
        </w:rPr>
      </w:pPr>
      <w:r w:rsidRPr="00293A0D">
        <w:rPr>
          <w:color w:val="000000" w:themeColor="text1"/>
        </w:rPr>
        <w:t xml:space="preserve">          </w:t>
      </w:r>
      <w:r w:rsidR="002C4E0C" w:rsidRPr="00293A0D">
        <w:rPr>
          <w:color w:val="000000" w:themeColor="text1"/>
        </w:rPr>
        <w:t>Цена Контракта включает все расходы Исполнителя, связанные с исполнением условий настоящего Контракта, в том числе стоимость транспортных расходов,</w:t>
      </w:r>
      <w:r w:rsidR="00967922" w:rsidRPr="00293A0D">
        <w:rPr>
          <w:color w:val="000000" w:themeColor="text1"/>
        </w:rPr>
        <w:t xml:space="preserve"> загрузки/</w:t>
      </w:r>
      <w:r w:rsidR="006A73ED" w:rsidRPr="00293A0D">
        <w:rPr>
          <w:color w:val="000000" w:themeColor="text1"/>
        </w:rPr>
        <w:t>выгрузки,</w:t>
      </w:r>
      <w:r w:rsidR="002C4E0C" w:rsidRPr="00293A0D">
        <w:rPr>
          <w:color w:val="000000" w:themeColor="text1"/>
        </w:rPr>
        <w:t xml:space="preserve">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bookmarkStart w:id="0" w:name="_GoBack"/>
      <w:bookmarkEnd w:id="0"/>
    </w:p>
    <w:p w:rsidR="009E398B" w:rsidRPr="00293A0D" w:rsidRDefault="009E398B" w:rsidP="009E398B">
      <w:pPr>
        <w:ind w:right="21" w:firstLine="567"/>
        <w:jc w:val="both"/>
        <w:rPr>
          <w:color w:val="000000" w:themeColor="text1"/>
        </w:rPr>
      </w:pPr>
      <w:r w:rsidRPr="00293A0D">
        <w:rPr>
          <w:color w:val="000000" w:themeColor="text1"/>
        </w:rPr>
        <w:t xml:space="preserve">Цена Контракта является твердой на весь срок действия настоящего Контракта и изменению не подлежит, за исключением случаев, предусмотренных </w:t>
      </w:r>
      <w:r w:rsidR="002C4E0C" w:rsidRPr="00293A0D">
        <w:rPr>
          <w:color w:val="000000" w:themeColor="text1"/>
        </w:rPr>
        <w:t xml:space="preserve">Федеральным законом </w:t>
      </w:r>
      <w:r w:rsidRPr="00293A0D">
        <w:rPr>
          <w:color w:val="000000" w:themeColor="text1"/>
        </w:rPr>
        <w:t>от 05.04.2013 № 44-ФЗ «О контрактной системе в сфере закупок товаров, работ, услуг для обеспечения государственных и муниципальных нужд».</w:t>
      </w:r>
    </w:p>
    <w:p w:rsidR="00221AF5" w:rsidRPr="00293A0D" w:rsidRDefault="00221AF5" w:rsidP="00221AF5">
      <w:pPr>
        <w:tabs>
          <w:tab w:val="left" w:pos="7153"/>
        </w:tabs>
        <w:ind w:firstLine="709"/>
        <w:rPr>
          <w:color w:val="000000" w:themeColor="text1"/>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1"/>
      </w:tblGrid>
      <w:tr w:rsidR="00221AF5" w:rsidRPr="00293A0D" w:rsidTr="00005E9C">
        <w:trPr>
          <w:trHeight w:val="2475"/>
        </w:trPr>
        <w:tc>
          <w:tcPr>
            <w:tcW w:w="5041" w:type="dxa"/>
          </w:tcPr>
          <w:p w:rsidR="00221AF5" w:rsidRPr="00293A0D" w:rsidRDefault="00221AF5" w:rsidP="00005E9C">
            <w:pPr>
              <w:rPr>
                <w:rFonts w:ascii="Times New Roman" w:hAnsi="Times New Roman" w:cs="Times New Roman"/>
                <w:color w:val="000000" w:themeColor="text1"/>
              </w:rPr>
            </w:pPr>
          </w:p>
        </w:tc>
        <w:tc>
          <w:tcPr>
            <w:tcW w:w="5041" w:type="dxa"/>
          </w:tcPr>
          <w:p w:rsidR="00221AF5" w:rsidRPr="00293A0D" w:rsidRDefault="00221AF5" w:rsidP="00005E9C">
            <w:pPr>
              <w:rPr>
                <w:rFonts w:ascii="Times New Roman" w:hAnsi="Times New Roman" w:cs="Times New Roman"/>
                <w:color w:val="000000" w:themeColor="text1"/>
              </w:rPr>
            </w:pPr>
          </w:p>
        </w:tc>
      </w:tr>
    </w:tbl>
    <w:p w:rsidR="00221AF5" w:rsidRPr="00293A0D" w:rsidRDefault="00221AF5" w:rsidP="00FD112D">
      <w:pPr>
        <w:tabs>
          <w:tab w:val="left" w:pos="7153"/>
        </w:tabs>
        <w:ind w:left="6663" w:right="21" w:firstLine="708"/>
        <w:jc w:val="both"/>
        <w:rPr>
          <w:color w:val="000000" w:themeColor="text1"/>
          <w:sz w:val="22"/>
          <w:szCs w:val="22"/>
        </w:rPr>
      </w:pPr>
    </w:p>
    <w:p w:rsidR="00221AF5" w:rsidRPr="00293A0D" w:rsidRDefault="00221AF5" w:rsidP="00FD112D">
      <w:pPr>
        <w:tabs>
          <w:tab w:val="left" w:pos="7153"/>
        </w:tabs>
        <w:ind w:left="6663" w:right="21" w:firstLine="708"/>
        <w:jc w:val="both"/>
        <w:rPr>
          <w:color w:val="000000" w:themeColor="text1"/>
          <w:sz w:val="22"/>
          <w:szCs w:val="22"/>
        </w:rPr>
        <w:sectPr w:rsidR="00221AF5" w:rsidRPr="00293A0D" w:rsidSect="004B6D99">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397" w:footer="397" w:gutter="0"/>
          <w:cols w:space="720"/>
          <w:titlePg/>
          <w:docGrid w:linePitch="272"/>
        </w:sectPr>
      </w:pPr>
    </w:p>
    <w:p w:rsidR="009B67BB" w:rsidRPr="00293A0D" w:rsidRDefault="009B67BB" w:rsidP="009B67BB">
      <w:pPr>
        <w:widowControl w:val="0"/>
        <w:tabs>
          <w:tab w:val="left" w:pos="6237"/>
        </w:tabs>
        <w:spacing w:before="100"/>
        <w:jc w:val="both"/>
        <w:rPr>
          <w:rFonts w:eastAsia="Symbol"/>
        </w:rPr>
      </w:pPr>
      <w:r w:rsidRPr="00293A0D">
        <w:rPr>
          <w:rFonts w:eastAsia="Symbol"/>
        </w:rPr>
        <w:lastRenderedPageBreak/>
        <w:t xml:space="preserve">                                                                                                               </w:t>
      </w:r>
      <w:r w:rsidRPr="00293A0D">
        <w:rPr>
          <w:rFonts w:eastAsia="Symbol"/>
        </w:rPr>
        <w:t xml:space="preserve">Приложение № </w:t>
      </w:r>
      <w:r w:rsidRPr="00293A0D">
        <w:rPr>
          <w:rFonts w:eastAsia="Symbol"/>
        </w:rPr>
        <w:t>2</w:t>
      </w:r>
    </w:p>
    <w:p w:rsidR="009B67BB" w:rsidRPr="00293A0D" w:rsidRDefault="009B67BB" w:rsidP="009B67BB">
      <w:pPr>
        <w:tabs>
          <w:tab w:val="left" w:pos="6237"/>
        </w:tabs>
        <w:jc w:val="both"/>
        <w:rPr>
          <w:rFonts w:eastAsia="Symbol"/>
        </w:rPr>
      </w:pPr>
      <w:r w:rsidRPr="00293A0D">
        <w:rPr>
          <w:rFonts w:eastAsia="Symbol"/>
        </w:rPr>
        <w:t xml:space="preserve">                                                                                                               к Контракту</w:t>
      </w:r>
    </w:p>
    <w:p w:rsidR="009B67BB" w:rsidRPr="00293A0D" w:rsidRDefault="009B67BB" w:rsidP="009B67BB">
      <w:pPr>
        <w:tabs>
          <w:tab w:val="left" w:pos="6237"/>
        </w:tabs>
        <w:jc w:val="both"/>
        <w:rPr>
          <w:rFonts w:eastAsia="Symbol"/>
        </w:rPr>
      </w:pPr>
      <w:r w:rsidRPr="00293A0D">
        <w:rPr>
          <w:rFonts w:eastAsia="Symbol"/>
        </w:rPr>
        <w:t xml:space="preserve">                                                                                                               № ___________________</w:t>
      </w:r>
    </w:p>
    <w:p w:rsidR="009B67BB" w:rsidRPr="00293A0D" w:rsidRDefault="009B67BB" w:rsidP="009B67BB">
      <w:pPr>
        <w:jc w:val="both"/>
        <w:rPr>
          <w:rFonts w:eastAsia="Symbol"/>
        </w:rPr>
      </w:pPr>
      <w:r w:rsidRPr="00293A0D">
        <w:rPr>
          <w:rFonts w:eastAsia="Symbol"/>
        </w:rPr>
        <w:t xml:space="preserve">                                                                                                               от «___» _________2026г.</w:t>
      </w:r>
    </w:p>
    <w:p w:rsidR="00CA11C4" w:rsidRPr="00293A0D" w:rsidRDefault="00CA11C4" w:rsidP="00CA11C4">
      <w:pPr>
        <w:widowControl w:val="0"/>
        <w:tabs>
          <w:tab w:val="left" w:pos="993"/>
          <w:tab w:val="left" w:pos="1276"/>
          <w:tab w:val="left" w:pos="1418"/>
        </w:tabs>
        <w:suppressAutoHyphens/>
        <w:jc w:val="right"/>
        <w:rPr>
          <w:b/>
          <w:color w:val="000000" w:themeColor="text1"/>
          <w:lang w:eastAsia="ar-SA"/>
        </w:rPr>
      </w:pPr>
    </w:p>
    <w:p w:rsidR="008D69D9" w:rsidRPr="00293A0D" w:rsidRDefault="008D69D9" w:rsidP="00CA11C4">
      <w:pPr>
        <w:autoSpaceDE w:val="0"/>
        <w:autoSpaceDN w:val="0"/>
        <w:adjustRightInd w:val="0"/>
        <w:ind w:left="264"/>
        <w:jc w:val="center"/>
        <w:rPr>
          <w:b/>
          <w:bCs/>
          <w:color w:val="000000" w:themeColor="text1"/>
        </w:rPr>
      </w:pPr>
    </w:p>
    <w:p w:rsidR="00CA11C4" w:rsidRPr="00293A0D" w:rsidRDefault="00CA11C4" w:rsidP="00CA11C4">
      <w:pPr>
        <w:autoSpaceDE w:val="0"/>
        <w:autoSpaceDN w:val="0"/>
        <w:adjustRightInd w:val="0"/>
        <w:ind w:left="264"/>
        <w:jc w:val="center"/>
        <w:rPr>
          <w:b/>
          <w:color w:val="000000" w:themeColor="text1"/>
        </w:rPr>
      </w:pPr>
      <w:r w:rsidRPr="00293A0D">
        <w:rPr>
          <w:b/>
          <w:bCs/>
          <w:color w:val="000000" w:themeColor="text1"/>
        </w:rPr>
        <w:t xml:space="preserve">ТЕХНИЧЕСКОЕ </w:t>
      </w:r>
      <w:r w:rsidRPr="00293A0D">
        <w:rPr>
          <w:b/>
          <w:color w:val="000000" w:themeColor="text1"/>
        </w:rPr>
        <w:t xml:space="preserve">ЗАДАНИЕ </w:t>
      </w:r>
    </w:p>
    <w:p w:rsidR="00CA11C4" w:rsidRPr="00293A0D" w:rsidRDefault="00CA11C4" w:rsidP="00CA11C4">
      <w:pPr>
        <w:autoSpaceDE w:val="0"/>
        <w:autoSpaceDN w:val="0"/>
        <w:adjustRightInd w:val="0"/>
        <w:ind w:left="264"/>
        <w:jc w:val="center"/>
        <w:rPr>
          <w:b/>
          <w:color w:val="000000" w:themeColor="text1"/>
        </w:rPr>
      </w:pPr>
      <w:r w:rsidRPr="00293A0D">
        <w:rPr>
          <w:b/>
          <w:color w:val="000000" w:themeColor="text1"/>
        </w:rPr>
        <w:t>на оказание услуг по утилизации объектов федерального имущества с выдачей Акта утилизации</w:t>
      </w:r>
    </w:p>
    <w:p w:rsidR="00CA11C4" w:rsidRPr="00293A0D" w:rsidRDefault="00CA11C4" w:rsidP="00CA11C4">
      <w:pPr>
        <w:autoSpaceDE w:val="0"/>
        <w:autoSpaceDN w:val="0"/>
        <w:adjustRightInd w:val="0"/>
        <w:ind w:left="264"/>
        <w:jc w:val="center"/>
        <w:rPr>
          <w:b/>
          <w:color w:val="000000" w:themeColor="text1"/>
        </w:rPr>
      </w:pPr>
    </w:p>
    <w:p w:rsidR="00CA11C4" w:rsidRPr="00293A0D" w:rsidRDefault="00CA11C4" w:rsidP="000079B9">
      <w:pPr>
        <w:ind w:firstLine="426"/>
        <w:rPr>
          <w:bCs/>
          <w:color w:val="000000" w:themeColor="text1"/>
        </w:rPr>
      </w:pPr>
      <w:r w:rsidRPr="00293A0D">
        <w:rPr>
          <w:b/>
          <w:bCs/>
          <w:color w:val="000000" w:themeColor="text1"/>
        </w:rPr>
        <w:t xml:space="preserve"> 1. Заказчик:</w:t>
      </w:r>
      <w:r w:rsidRPr="00293A0D">
        <w:rPr>
          <w:bCs/>
          <w:color w:val="000000" w:themeColor="text1"/>
        </w:rPr>
        <w:t xml:space="preserve"> Федеральное казенное учреждение «Налог-Сервис» Федеральной налоговой службы (г. Москва) (ФКУ «Налог-Сервис» ФНС России).</w:t>
      </w:r>
    </w:p>
    <w:p w:rsidR="00CA11C4" w:rsidRPr="00293A0D" w:rsidRDefault="00CA11C4" w:rsidP="003C2D34">
      <w:pPr>
        <w:spacing w:before="240"/>
        <w:ind w:firstLine="426"/>
        <w:jc w:val="both"/>
        <w:rPr>
          <w:bCs/>
          <w:color w:val="000000" w:themeColor="text1"/>
        </w:rPr>
      </w:pPr>
      <w:r w:rsidRPr="00293A0D">
        <w:rPr>
          <w:b/>
          <w:color w:val="000000" w:themeColor="text1"/>
        </w:rPr>
        <w:t xml:space="preserve">2. </w:t>
      </w:r>
      <w:r w:rsidR="009B67BB" w:rsidRPr="00293A0D">
        <w:rPr>
          <w:b/>
          <w:color w:val="000000" w:themeColor="text1"/>
        </w:rPr>
        <w:t>Исполнитель</w:t>
      </w:r>
      <w:r w:rsidR="009B67BB" w:rsidRPr="00293A0D">
        <w:rPr>
          <w:bCs/>
          <w:color w:val="000000" w:themeColor="text1"/>
        </w:rPr>
        <w:t>: ________________________________</w:t>
      </w:r>
      <w:r w:rsidR="009C3C9D" w:rsidRPr="00293A0D">
        <w:rPr>
          <w:bCs/>
          <w:color w:val="000000" w:themeColor="text1"/>
        </w:rPr>
        <w:t>.</w:t>
      </w:r>
    </w:p>
    <w:p w:rsidR="00CA11C4" w:rsidRPr="00293A0D" w:rsidRDefault="00CA11C4" w:rsidP="001F1260">
      <w:pPr>
        <w:spacing w:before="240"/>
        <w:ind w:firstLine="426"/>
        <w:jc w:val="both"/>
        <w:rPr>
          <w:color w:val="000000" w:themeColor="text1"/>
        </w:rPr>
      </w:pPr>
      <w:r w:rsidRPr="00293A0D">
        <w:rPr>
          <w:b/>
          <w:bCs/>
          <w:color w:val="000000" w:themeColor="text1"/>
        </w:rPr>
        <w:t>3. Цель оказания Услуг:</w:t>
      </w:r>
      <w:r w:rsidRPr="00293A0D">
        <w:rPr>
          <w:bCs/>
          <w:color w:val="000000" w:themeColor="text1"/>
        </w:rPr>
        <w:t xml:space="preserve"> Оказание Услуг </w:t>
      </w:r>
      <w:r w:rsidRPr="00293A0D">
        <w:rPr>
          <w:color w:val="000000" w:themeColor="text1"/>
        </w:rPr>
        <w:t>по утилизации объектов федерального имущества</w:t>
      </w:r>
      <w:r w:rsidRPr="00293A0D">
        <w:rPr>
          <w:b/>
          <w:color w:val="000000" w:themeColor="text1"/>
        </w:rPr>
        <w:t xml:space="preserve"> </w:t>
      </w:r>
      <w:r w:rsidRPr="00293A0D">
        <w:rPr>
          <w:color w:val="000000" w:themeColor="text1"/>
        </w:rPr>
        <w:t xml:space="preserve">с выдачей Акта утилизации </w:t>
      </w:r>
      <w:r w:rsidRPr="00293A0D">
        <w:rPr>
          <w:bCs/>
          <w:color w:val="000000" w:themeColor="text1"/>
        </w:rPr>
        <w:t xml:space="preserve">, </w:t>
      </w:r>
      <w:r w:rsidRPr="00293A0D">
        <w:rPr>
          <w:color w:val="000000" w:themeColor="text1"/>
        </w:rPr>
        <w:t xml:space="preserve">в связи с непригодностью к дальнейшей эксплуатации и ремонта, согласно решению заседания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 находящихся в пользовании Филиала ФКУ «Налог-Сервис» ФНС России </w:t>
      </w:r>
      <w:r w:rsidR="001F362F" w:rsidRPr="00293A0D">
        <w:rPr>
          <w:color w:val="000000" w:themeColor="text1"/>
        </w:rPr>
        <w:t>в Краснодарском крае и Республике Адыгея (Протокол № 6</w:t>
      </w:r>
      <w:r w:rsidRPr="00293A0D">
        <w:rPr>
          <w:color w:val="000000" w:themeColor="text1"/>
        </w:rPr>
        <w:t xml:space="preserve"> ДИ-</w:t>
      </w:r>
      <w:r w:rsidR="001F362F" w:rsidRPr="00293A0D">
        <w:rPr>
          <w:color w:val="000000" w:themeColor="text1"/>
        </w:rPr>
        <w:t>1</w:t>
      </w:r>
      <w:r w:rsidRPr="00293A0D">
        <w:rPr>
          <w:color w:val="000000" w:themeColor="text1"/>
        </w:rPr>
        <w:t xml:space="preserve"> от </w:t>
      </w:r>
      <w:r w:rsidR="001F362F" w:rsidRPr="00293A0D">
        <w:rPr>
          <w:color w:val="000000" w:themeColor="text1"/>
        </w:rPr>
        <w:t>17</w:t>
      </w:r>
      <w:r w:rsidRPr="00293A0D">
        <w:rPr>
          <w:color w:val="000000" w:themeColor="text1"/>
        </w:rPr>
        <w:t>.0</w:t>
      </w:r>
      <w:r w:rsidR="00952528" w:rsidRPr="00293A0D">
        <w:rPr>
          <w:color w:val="000000" w:themeColor="text1"/>
        </w:rPr>
        <w:t>3</w:t>
      </w:r>
      <w:r w:rsidRPr="00293A0D">
        <w:rPr>
          <w:color w:val="000000" w:themeColor="text1"/>
        </w:rPr>
        <w:t>.</w:t>
      </w:r>
      <w:r w:rsidR="00701671" w:rsidRPr="00293A0D">
        <w:rPr>
          <w:color w:val="000000" w:themeColor="text1"/>
        </w:rPr>
        <w:t>2026</w:t>
      </w:r>
      <w:r w:rsidRPr="00293A0D">
        <w:rPr>
          <w:color w:val="000000" w:themeColor="text1"/>
        </w:rPr>
        <w:t>).</w:t>
      </w:r>
    </w:p>
    <w:p w:rsidR="00D01B42" w:rsidRPr="00293A0D" w:rsidRDefault="00D01B42" w:rsidP="00D01B42">
      <w:pPr>
        <w:ind w:firstLine="426"/>
        <w:jc w:val="both"/>
        <w:rPr>
          <w:snapToGrid w:val="0"/>
        </w:rPr>
      </w:pPr>
    </w:p>
    <w:p w:rsidR="00D01B42" w:rsidRPr="00293A0D" w:rsidRDefault="00D01B42" w:rsidP="00D01B42">
      <w:pPr>
        <w:ind w:firstLine="426"/>
        <w:jc w:val="both"/>
      </w:pPr>
      <w:r w:rsidRPr="00293A0D">
        <w:rPr>
          <w:b/>
          <w:bCs/>
        </w:rPr>
        <w:t xml:space="preserve">4. Предмет Контракта: </w:t>
      </w:r>
      <w:r w:rsidRPr="00293A0D">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rsidR="009B67BB" w:rsidRPr="00293A0D" w:rsidRDefault="009B67BB" w:rsidP="00D01B42">
      <w:pPr>
        <w:autoSpaceDE w:val="0"/>
        <w:autoSpaceDN w:val="0"/>
        <w:adjustRightInd w:val="0"/>
        <w:ind w:firstLine="426"/>
        <w:jc w:val="both"/>
        <w:rPr>
          <w:b/>
          <w:bCs/>
        </w:rPr>
      </w:pPr>
    </w:p>
    <w:p w:rsidR="00D01B42" w:rsidRPr="00293A0D" w:rsidRDefault="00D01B42" w:rsidP="00D01B42">
      <w:pPr>
        <w:autoSpaceDE w:val="0"/>
        <w:autoSpaceDN w:val="0"/>
        <w:adjustRightInd w:val="0"/>
        <w:ind w:firstLine="426"/>
        <w:jc w:val="both"/>
      </w:pPr>
      <w:r w:rsidRPr="00293A0D">
        <w:rPr>
          <w:b/>
          <w:bCs/>
        </w:rPr>
        <w:t xml:space="preserve">5. Место оказания Услуг: </w:t>
      </w:r>
      <w:r w:rsidRPr="00293A0D">
        <w:rPr>
          <w:bCs/>
        </w:rPr>
        <w:t xml:space="preserve">Исполнитель своими силами производит прием федерального имущества подлежащего утилизации по адресу Заказчика: 350062, г. Краснодар, ул. Воровского, 233, на основании Акта сдачи-приемки объектов федерального имущества </w:t>
      </w:r>
      <w:r w:rsidRPr="00293A0D">
        <w:t>(Приложение №4 к Контракту)</w:t>
      </w:r>
      <w:r w:rsidRPr="00293A0D">
        <w:rPr>
          <w:bCs/>
        </w:rPr>
        <w:t>. Своими силами производит погрузку и транспортировку федерального имущества до места оказания Услуг. Услуги оказываются на территории Исполнителя.</w:t>
      </w:r>
      <w:r w:rsidRPr="00293A0D">
        <w:t xml:space="preserve"> </w:t>
      </w:r>
    </w:p>
    <w:p w:rsidR="00D01B42" w:rsidRPr="00293A0D" w:rsidRDefault="00D01B42" w:rsidP="00D01B42">
      <w:pPr>
        <w:autoSpaceDE w:val="0"/>
        <w:autoSpaceDN w:val="0"/>
        <w:adjustRightInd w:val="0"/>
        <w:ind w:firstLine="426"/>
        <w:jc w:val="both"/>
        <w:rPr>
          <w:bCs/>
        </w:rPr>
      </w:pPr>
      <w:r w:rsidRPr="00293A0D">
        <w:rPr>
          <w:bCs/>
        </w:rPr>
        <w:t>Исполнитель за два дня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 (с указанием фамилии, имени, отчества и паспортных данных каждого работника) для оформления пропусков.</w:t>
      </w:r>
    </w:p>
    <w:p w:rsidR="00D01B42" w:rsidRPr="00293A0D" w:rsidRDefault="00D01B42" w:rsidP="00D01B42">
      <w:pPr>
        <w:autoSpaceDE w:val="0"/>
        <w:autoSpaceDN w:val="0"/>
        <w:adjustRightInd w:val="0"/>
        <w:ind w:firstLine="426"/>
        <w:jc w:val="both"/>
        <w:rPr>
          <w:bCs/>
        </w:rPr>
      </w:pPr>
      <w:r w:rsidRPr="00293A0D">
        <w:rPr>
          <w:bCs/>
        </w:rPr>
        <w:t xml:space="preserve">Услуги по погрузке и транспортировке должны оказываться в рабочие дни, в соответствии с режимом работы Заказчика: с понедельника по четверг с 8.30 до 17.30 часов, в пятницу с 8.30 до 16.15 часов, обеденный перерыв с 12.30 до 13.15, суббота и воскресенье - выходные дни. </w:t>
      </w:r>
    </w:p>
    <w:p w:rsidR="00D01B42" w:rsidRPr="00293A0D" w:rsidRDefault="00D01B42" w:rsidP="00D01B42">
      <w:pPr>
        <w:autoSpaceDE w:val="0"/>
        <w:autoSpaceDN w:val="0"/>
        <w:adjustRightInd w:val="0"/>
        <w:ind w:firstLine="426"/>
        <w:jc w:val="both"/>
        <w:rPr>
          <w:bCs/>
        </w:rPr>
      </w:pPr>
    </w:p>
    <w:p w:rsidR="00D01B42" w:rsidRPr="00293A0D" w:rsidRDefault="00D01B42" w:rsidP="00D01B42">
      <w:pPr>
        <w:ind w:firstLine="426"/>
        <w:jc w:val="both"/>
      </w:pPr>
      <w:r w:rsidRPr="00293A0D">
        <w:rPr>
          <w:b/>
          <w:bCs/>
        </w:rPr>
        <w:t>6. Сроки оказания Услуг</w:t>
      </w:r>
      <w:r w:rsidRPr="00293A0D">
        <w:rPr>
          <w:bCs/>
        </w:rPr>
        <w:t xml:space="preserve">: Услуги оказываются Исполнителем в течение 20 (Двадцати) рабочих дней </w:t>
      </w:r>
      <w:r w:rsidRPr="00293A0D">
        <w:t>с даты подписания настоящего Контракта.</w:t>
      </w:r>
    </w:p>
    <w:p w:rsidR="00D01B42" w:rsidRPr="00293A0D" w:rsidRDefault="00D01B42" w:rsidP="00D01B42">
      <w:pPr>
        <w:suppressAutoHyphens/>
        <w:autoSpaceDN w:val="0"/>
        <w:spacing w:before="240" w:after="240" w:line="262" w:lineRule="exact"/>
        <w:ind w:firstLine="426"/>
        <w:jc w:val="both"/>
        <w:rPr>
          <w:b/>
          <w:lang w:eastAsia="ar-SA"/>
        </w:rPr>
      </w:pPr>
      <w:r w:rsidRPr="00293A0D">
        <w:rPr>
          <w:b/>
        </w:rPr>
        <w:t>7. Порядок и условия оказания услуг</w:t>
      </w:r>
    </w:p>
    <w:p w:rsidR="00D01B42" w:rsidRPr="00293A0D" w:rsidRDefault="00D01B42" w:rsidP="00D01B42">
      <w:pPr>
        <w:suppressAutoHyphens/>
        <w:autoSpaceDN w:val="0"/>
        <w:spacing w:line="262" w:lineRule="exact"/>
        <w:ind w:firstLine="426"/>
        <w:jc w:val="both"/>
        <w:rPr>
          <w:b/>
          <w:lang w:eastAsia="ar-SA"/>
        </w:rPr>
      </w:pPr>
      <w:r w:rsidRPr="00293A0D">
        <w:rPr>
          <w:b/>
          <w:lang w:eastAsia="ar-SA"/>
        </w:rPr>
        <w:t>7.1. 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30 ч.1 ст. 12 Федерального закона от 04.05.2011 № 99-ФЗ «О лицензировании отдельных видов деятельности»).</w:t>
      </w:r>
    </w:p>
    <w:p w:rsidR="00D01B42" w:rsidRPr="00293A0D" w:rsidRDefault="00D01B42" w:rsidP="00D01B42">
      <w:pPr>
        <w:suppressAutoHyphens/>
        <w:ind w:firstLine="426"/>
        <w:jc w:val="both"/>
        <w:rPr>
          <w:color w:val="000000"/>
          <w:lang w:eastAsia="ar-SA"/>
        </w:rPr>
      </w:pPr>
      <w:r w:rsidRPr="00293A0D">
        <w:rPr>
          <w:lang w:eastAsia="ar-SA"/>
        </w:rPr>
        <w:t xml:space="preserve">7.2. Передача непригодного к использованию и подлежащего списанию Имущества для дальнейшей утилизации должна быть оформлена </w:t>
      </w:r>
      <w:r w:rsidRPr="00293A0D">
        <w:rPr>
          <w:color w:val="000000"/>
          <w:lang w:eastAsia="ar-SA"/>
        </w:rPr>
        <w:t xml:space="preserve">Актом сдачи-приемки объектов федерального имущества </w:t>
      </w:r>
      <w:r w:rsidRPr="00293A0D">
        <w:rPr>
          <w:bCs/>
        </w:rPr>
        <w:t xml:space="preserve">(Приложение №4 к Контракту) </w:t>
      </w:r>
      <w:r w:rsidRPr="00293A0D">
        <w:rPr>
          <w:lang w:eastAsia="ar-SA"/>
        </w:rPr>
        <w:t>который подписывается Заказчиком и Исполнителем.</w:t>
      </w:r>
    </w:p>
    <w:p w:rsidR="00D01B42" w:rsidRPr="00293A0D" w:rsidRDefault="00D01B42" w:rsidP="00D01B42">
      <w:pPr>
        <w:suppressAutoHyphens/>
        <w:ind w:firstLine="426"/>
        <w:jc w:val="both"/>
        <w:rPr>
          <w:color w:val="000000"/>
          <w:lang w:eastAsia="ar-SA"/>
        </w:rPr>
      </w:pPr>
      <w:r w:rsidRPr="00293A0D">
        <w:rPr>
          <w:lang w:eastAsia="ar-SA"/>
        </w:rPr>
        <w:lastRenderedPageBreak/>
        <w:t xml:space="preserve">В </w:t>
      </w:r>
      <w:r w:rsidRPr="00293A0D">
        <w:rPr>
          <w:color w:val="000000"/>
          <w:lang w:eastAsia="ar-SA"/>
        </w:rPr>
        <w:t xml:space="preserve">Акте сдачи-приемки объектов федерального имущества </w:t>
      </w:r>
      <w:r w:rsidRPr="00293A0D">
        <w:rPr>
          <w:bCs/>
        </w:rPr>
        <w:t xml:space="preserve">(Приложение №4 к Контракту) </w:t>
      </w:r>
      <w:r w:rsidRPr="00293A0D">
        <w:rPr>
          <w:lang w:eastAsia="ar-SA"/>
        </w:rPr>
        <w:t>должны быть указаны наименование и количество передаваемого для утилизации Имущества.</w:t>
      </w:r>
    </w:p>
    <w:p w:rsidR="00D01B42" w:rsidRPr="00293A0D" w:rsidRDefault="00D01B42" w:rsidP="00D01B42">
      <w:pPr>
        <w:suppressAutoHyphens/>
        <w:ind w:firstLine="426"/>
        <w:jc w:val="both"/>
        <w:rPr>
          <w:color w:val="000000"/>
          <w:lang w:eastAsia="ar-SA"/>
        </w:rPr>
      </w:pPr>
      <w:r w:rsidRPr="00293A0D">
        <w:rPr>
          <w:lang w:eastAsia="ar-SA"/>
        </w:rPr>
        <w:t xml:space="preserve">С момента подписания </w:t>
      </w:r>
      <w:r w:rsidRPr="00293A0D">
        <w:rPr>
          <w:color w:val="000000"/>
          <w:lang w:eastAsia="ar-SA"/>
        </w:rPr>
        <w:t xml:space="preserve">Акта сдачи-приемки объектов федерального имущества </w:t>
      </w:r>
      <w:r w:rsidRPr="00293A0D">
        <w:rPr>
          <w:bCs/>
        </w:rPr>
        <w:t>(Приложение №4 к Контракту)</w:t>
      </w:r>
      <w:r w:rsidRPr="00293A0D">
        <w:rPr>
          <w:lang w:eastAsia="ar-SA"/>
        </w:rPr>
        <w:t xml:space="preserve">, ответственность за обращение с Имуществом, отходами и сырьём, возникающими при переработке, переходит к Исполнителю. </w:t>
      </w:r>
    </w:p>
    <w:p w:rsidR="00D01B42" w:rsidRPr="00293A0D" w:rsidRDefault="00D01B42" w:rsidP="00D01B42">
      <w:pPr>
        <w:suppressAutoHyphens/>
        <w:autoSpaceDN w:val="0"/>
        <w:ind w:firstLine="426"/>
        <w:jc w:val="both"/>
        <w:rPr>
          <w:lang w:eastAsia="ar-SA"/>
        </w:rPr>
      </w:pPr>
      <w:r w:rsidRPr="00293A0D">
        <w:rPr>
          <w:lang w:eastAsia="ar-SA"/>
        </w:rPr>
        <w:t>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D01B42" w:rsidRPr="00293A0D" w:rsidRDefault="00D01B42" w:rsidP="00D01B42">
      <w:pPr>
        <w:suppressAutoHyphens/>
        <w:autoSpaceDN w:val="0"/>
        <w:spacing w:line="262" w:lineRule="exact"/>
        <w:ind w:firstLine="426"/>
        <w:jc w:val="both"/>
        <w:rPr>
          <w:lang w:eastAsia="ar-SA"/>
        </w:rPr>
      </w:pPr>
      <w:r w:rsidRPr="00293A0D">
        <w:rPr>
          <w:lang w:eastAsia="ar-SA"/>
        </w:rPr>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D01B42" w:rsidRPr="00293A0D" w:rsidRDefault="00D01B42" w:rsidP="00D01B42">
      <w:pPr>
        <w:suppressAutoHyphens/>
        <w:autoSpaceDN w:val="0"/>
        <w:spacing w:line="262" w:lineRule="exact"/>
        <w:ind w:firstLine="426"/>
        <w:jc w:val="both"/>
        <w:rPr>
          <w:lang w:eastAsia="ar-SA"/>
        </w:rPr>
      </w:pPr>
      <w:r w:rsidRPr="00293A0D">
        <w:rPr>
          <w:lang w:eastAsia="ar-SA"/>
        </w:rPr>
        <w:t>7.5. Исполнитель вправе 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293A0D">
        <w:rPr>
          <w:sz w:val="20"/>
          <w:szCs w:val="20"/>
          <w:lang w:eastAsia="ar-SA"/>
        </w:rPr>
        <w:t xml:space="preserve"> </w:t>
      </w:r>
      <w:r w:rsidRPr="00293A0D">
        <w:rPr>
          <w:lang w:eastAsia="ar-SA"/>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rsidR="00D01B42" w:rsidRPr="00293A0D" w:rsidRDefault="00D01B42" w:rsidP="00D01B42">
      <w:pPr>
        <w:autoSpaceDN w:val="0"/>
        <w:spacing w:before="19" w:line="281" w:lineRule="exact"/>
        <w:ind w:firstLine="567"/>
        <w:jc w:val="both"/>
      </w:pPr>
      <w:r w:rsidRPr="00293A0D">
        <w:rPr>
          <w:bCs/>
        </w:rPr>
        <w:t xml:space="preserve">7.6. </w:t>
      </w:r>
      <w:r w:rsidRPr="00293A0D">
        <w:t xml:space="preserve">Перечень Имущества, подлежащего утилизации, указан в </w:t>
      </w:r>
      <w:r w:rsidRPr="00293A0D">
        <w:rPr>
          <w:bCs/>
        </w:rPr>
        <w:t>Таблице №1</w:t>
      </w:r>
      <w:r w:rsidRPr="00293A0D">
        <w:t xml:space="preserve"> настоящего Технического задания.</w:t>
      </w:r>
    </w:p>
    <w:p w:rsidR="00F321F7" w:rsidRPr="00293A0D" w:rsidRDefault="00F321F7" w:rsidP="00CA11C4">
      <w:pPr>
        <w:rPr>
          <w:bCs/>
          <w:color w:val="000000" w:themeColor="text1"/>
          <w:sz w:val="16"/>
          <w:szCs w:val="16"/>
        </w:rPr>
      </w:pPr>
    </w:p>
    <w:p w:rsidR="000079B9" w:rsidRPr="00293A0D" w:rsidRDefault="000079B9" w:rsidP="000079B9">
      <w:pPr>
        <w:ind w:firstLine="426"/>
        <w:jc w:val="right"/>
        <w:rPr>
          <w:bCs/>
          <w:color w:val="000000" w:themeColor="text1"/>
        </w:rPr>
      </w:pPr>
      <w:r w:rsidRPr="00293A0D">
        <w:rPr>
          <w:bCs/>
          <w:color w:val="000000" w:themeColor="text1"/>
        </w:rPr>
        <w:t>Таблица №1</w:t>
      </w:r>
    </w:p>
    <w:tbl>
      <w:tblPr>
        <w:tblW w:w="10064" w:type="dxa"/>
        <w:jc w:val="center"/>
        <w:tblLayout w:type="fixed"/>
        <w:tblLook w:val="04A0" w:firstRow="1" w:lastRow="0" w:firstColumn="1" w:lastColumn="0" w:noHBand="0" w:noVBand="1"/>
      </w:tblPr>
      <w:tblGrid>
        <w:gridCol w:w="426"/>
        <w:gridCol w:w="2137"/>
        <w:gridCol w:w="1260"/>
        <w:gridCol w:w="647"/>
        <w:gridCol w:w="1135"/>
        <w:gridCol w:w="1135"/>
        <w:gridCol w:w="1135"/>
        <w:gridCol w:w="625"/>
        <w:gridCol w:w="1564"/>
      </w:tblGrid>
      <w:tr w:rsidR="00C76607" w:rsidRPr="00293A0D" w:rsidTr="00FB6BF4">
        <w:trPr>
          <w:cantSplit/>
          <w:trHeight w:val="1991"/>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321F7" w:rsidRPr="00293A0D" w:rsidRDefault="00F321F7" w:rsidP="00F321F7">
            <w:pPr>
              <w:spacing w:line="240" w:lineRule="atLeast"/>
              <w:ind w:left="113" w:right="113"/>
              <w:jc w:val="center"/>
              <w:rPr>
                <w:b/>
                <w:color w:val="000000" w:themeColor="text1"/>
                <w:sz w:val="20"/>
                <w:szCs w:val="20"/>
              </w:rPr>
            </w:pPr>
            <w:proofErr w:type="gramStart"/>
            <w:r w:rsidRPr="00293A0D">
              <w:rPr>
                <w:b/>
                <w:color w:val="000000" w:themeColor="text1"/>
                <w:sz w:val="20"/>
                <w:szCs w:val="20"/>
              </w:rPr>
              <w:t>№</w:t>
            </w:r>
            <w:r w:rsidRPr="00293A0D">
              <w:rPr>
                <w:b/>
                <w:color w:val="000000" w:themeColor="text1"/>
                <w:sz w:val="20"/>
                <w:szCs w:val="20"/>
                <w:lang w:val="en-US"/>
              </w:rPr>
              <w:t xml:space="preserve">  </w:t>
            </w:r>
            <w:r w:rsidRPr="00293A0D">
              <w:rPr>
                <w:b/>
                <w:color w:val="000000" w:themeColor="text1"/>
                <w:sz w:val="20"/>
                <w:szCs w:val="20"/>
              </w:rPr>
              <w:t>п</w:t>
            </w:r>
            <w:proofErr w:type="gramEnd"/>
            <w:r w:rsidRPr="00293A0D">
              <w:rPr>
                <w:b/>
                <w:color w:val="000000" w:themeColor="text1"/>
                <w:sz w:val="20"/>
                <w:szCs w:val="20"/>
              </w:rPr>
              <w:t>/п</w:t>
            </w:r>
          </w:p>
        </w:tc>
        <w:tc>
          <w:tcPr>
            <w:tcW w:w="2137"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321F7" w:rsidRPr="00293A0D" w:rsidRDefault="00F321F7" w:rsidP="00F321F7">
            <w:pPr>
              <w:spacing w:line="240" w:lineRule="atLeast"/>
              <w:ind w:left="113" w:right="113"/>
              <w:jc w:val="center"/>
              <w:rPr>
                <w:b/>
                <w:color w:val="000000" w:themeColor="text1"/>
                <w:sz w:val="20"/>
                <w:szCs w:val="20"/>
              </w:rPr>
            </w:pPr>
            <w:r w:rsidRPr="00293A0D">
              <w:rPr>
                <w:b/>
                <w:color w:val="000000" w:themeColor="text1"/>
                <w:sz w:val="20"/>
                <w:szCs w:val="20"/>
              </w:rPr>
              <w:t>Наименование</w:t>
            </w:r>
          </w:p>
          <w:p w:rsidR="00F321F7" w:rsidRPr="00293A0D" w:rsidRDefault="00F321F7" w:rsidP="00F321F7">
            <w:pPr>
              <w:spacing w:line="240" w:lineRule="atLeast"/>
              <w:ind w:left="113" w:right="113"/>
              <w:jc w:val="center"/>
              <w:rPr>
                <w:b/>
                <w:color w:val="000000" w:themeColor="text1"/>
                <w:sz w:val="20"/>
                <w:szCs w:val="20"/>
              </w:rPr>
            </w:pPr>
          </w:p>
        </w:tc>
        <w:tc>
          <w:tcPr>
            <w:tcW w:w="126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321F7" w:rsidRPr="00293A0D" w:rsidRDefault="00F321F7" w:rsidP="00F321F7">
            <w:pPr>
              <w:spacing w:line="240" w:lineRule="atLeast"/>
              <w:ind w:left="113" w:right="113"/>
              <w:jc w:val="center"/>
              <w:rPr>
                <w:b/>
                <w:color w:val="000000" w:themeColor="text1"/>
                <w:sz w:val="20"/>
                <w:szCs w:val="20"/>
              </w:rPr>
            </w:pPr>
            <w:r w:rsidRPr="00293A0D">
              <w:rPr>
                <w:b/>
                <w:color w:val="000000" w:themeColor="text1"/>
                <w:sz w:val="20"/>
                <w:szCs w:val="20"/>
              </w:rPr>
              <w:t>Инвентарный (номенклатурный номер)</w:t>
            </w:r>
          </w:p>
        </w:tc>
        <w:tc>
          <w:tcPr>
            <w:tcW w:w="647" w:type="dxa"/>
            <w:tcBorders>
              <w:top w:val="single" w:sz="4" w:space="0" w:color="auto"/>
              <w:left w:val="nil"/>
              <w:bottom w:val="single" w:sz="4" w:space="0" w:color="auto"/>
              <w:right w:val="single" w:sz="4" w:space="0" w:color="auto"/>
            </w:tcBorders>
            <w:textDirection w:val="btLr"/>
            <w:vAlign w:val="center"/>
          </w:tcPr>
          <w:p w:rsidR="00F321F7" w:rsidRPr="00293A0D" w:rsidRDefault="00F321F7" w:rsidP="00F321F7">
            <w:pPr>
              <w:spacing w:line="240" w:lineRule="atLeast"/>
              <w:ind w:left="113" w:right="113"/>
              <w:jc w:val="center"/>
              <w:rPr>
                <w:b/>
                <w:color w:val="000000" w:themeColor="text1"/>
                <w:sz w:val="20"/>
                <w:szCs w:val="20"/>
              </w:rPr>
            </w:pPr>
            <w:r w:rsidRPr="00293A0D">
              <w:rPr>
                <w:b/>
                <w:color w:val="000000" w:themeColor="text1"/>
                <w:sz w:val="20"/>
                <w:szCs w:val="20"/>
              </w:rPr>
              <w:t>Год выпуска</w:t>
            </w:r>
          </w:p>
        </w:tc>
        <w:tc>
          <w:tcPr>
            <w:tcW w:w="1135"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321F7" w:rsidRPr="00293A0D" w:rsidRDefault="00F321F7" w:rsidP="00F321F7">
            <w:pPr>
              <w:spacing w:line="240" w:lineRule="atLeast"/>
              <w:ind w:left="113" w:right="113"/>
              <w:jc w:val="center"/>
              <w:rPr>
                <w:b/>
                <w:color w:val="000000" w:themeColor="text1"/>
                <w:sz w:val="20"/>
                <w:szCs w:val="20"/>
              </w:rPr>
            </w:pPr>
            <w:r w:rsidRPr="00293A0D">
              <w:rPr>
                <w:b/>
                <w:color w:val="000000" w:themeColor="text1"/>
                <w:sz w:val="20"/>
                <w:szCs w:val="20"/>
              </w:rPr>
              <w:t>Дата ввода в</w:t>
            </w:r>
          </w:p>
          <w:p w:rsidR="00F321F7" w:rsidRPr="00293A0D" w:rsidRDefault="00F321F7" w:rsidP="00F321F7">
            <w:pPr>
              <w:spacing w:line="240" w:lineRule="atLeast"/>
              <w:ind w:left="113" w:right="113"/>
              <w:jc w:val="center"/>
              <w:rPr>
                <w:b/>
                <w:color w:val="000000" w:themeColor="text1"/>
                <w:sz w:val="20"/>
                <w:szCs w:val="20"/>
              </w:rPr>
            </w:pPr>
            <w:r w:rsidRPr="00293A0D">
              <w:rPr>
                <w:b/>
                <w:color w:val="000000" w:themeColor="text1"/>
                <w:sz w:val="20"/>
                <w:szCs w:val="20"/>
              </w:rPr>
              <w:t>эксплуатацию</w:t>
            </w:r>
          </w:p>
        </w:tc>
        <w:tc>
          <w:tcPr>
            <w:tcW w:w="1135" w:type="dxa"/>
            <w:tcBorders>
              <w:top w:val="single" w:sz="4" w:space="0" w:color="auto"/>
              <w:left w:val="single" w:sz="4" w:space="0" w:color="auto"/>
              <w:bottom w:val="single" w:sz="4" w:space="0" w:color="auto"/>
              <w:right w:val="single" w:sz="4" w:space="0" w:color="auto"/>
            </w:tcBorders>
            <w:textDirection w:val="btLr"/>
            <w:vAlign w:val="center"/>
          </w:tcPr>
          <w:p w:rsidR="00F321F7" w:rsidRPr="00293A0D" w:rsidRDefault="00F321F7" w:rsidP="00F321F7">
            <w:pPr>
              <w:spacing w:line="240" w:lineRule="atLeast"/>
              <w:ind w:left="113" w:right="-59"/>
              <w:jc w:val="center"/>
              <w:rPr>
                <w:b/>
                <w:color w:val="000000" w:themeColor="text1"/>
                <w:sz w:val="20"/>
                <w:szCs w:val="20"/>
              </w:rPr>
            </w:pPr>
            <w:r w:rsidRPr="00293A0D">
              <w:rPr>
                <w:b/>
                <w:color w:val="000000" w:themeColor="text1"/>
                <w:sz w:val="20"/>
                <w:szCs w:val="20"/>
              </w:rPr>
              <w:t>Первоначальная (восстановительная) стоимость, руб.</w:t>
            </w:r>
          </w:p>
        </w:tc>
        <w:tc>
          <w:tcPr>
            <w:tcW w:w="1135" w:type="dxa"/>
            <w:tcBorders>
              <w:top w:val="single" w:sz="4" w:space="0" w:color="auto"/>
              <w:left w:val="single" w:sz="4" w:space="0" w:color="auto"/>
              <w:bottom w:val="single" w:sz="4" w:space="0" w:color="auto"/>
              <w:right w:val="single" w:sz="4" w:space="0" w:color="auto"/>
            </w:tcBorders>
            <w:textDirection w:val="btLr"/>
            <w:vAlign w:val="center"/>
          </w:tcPr>
          <w:p w:rsidR="00F321F7" w:rsidRPr="00293A0D" w:rsidRDefault="00F321F7" w:rsidP="00F321F7">
            <w:pPr>
              <w:spacing w:line="240" w:lineRule="atLeast"/>
              <w:ind w:left="113" w:right="-59"/>
              <w:jc w:val="center"/>
              <w:rPr>
                <w:b/>
                <w:color w:val="000000" w:themeColor="text1"/>
                <w:sz w:val="20"/>
                <w:szCs w:val="20"/>
              </w:rPr>
            </w:pPr>
            <w:r w:rsidRPr="00293A0D">
              <w:rPr>
                <w:b/>
                <w:color w:val="000000" w:themeColor="text1"/>
                <w:sz w:val="20"/>
                <w:szCs w:val="20"/>
              </w:rPr>
              <w:t>Сумма начисленной амортизации</w:t>
            </w:r>
          </w:p>
        </w:tc>
        <w:tc>
          <w:tcPr>
            <w:tcW w:w="625" w:type="dxa"/>
            <w:tcBorders>
              <w:top w:val="single" w:sz="4" w:space="0" w:color="auto"/>
              <w:left w:val="nil"/>
              <w:bottom w:val="single" w:sz="4" w:space="0" w:color="auto"/>
              <w:right w:val="single" w:sz="4" w:space="0" w:color="auto"/>
            </w:tcBorders>
            <w:textDirection w:val="btLr"/>
            <w:vAlign w:val="center"/>
          </w:tcPr>
          <w:p w:rsidR="00F321F7" w:rsidRPr="00293A0D" w:rsidRDefault="00F321F7" w:rsidP="00F321F7">
            <w:pPr>
              <w:spacing w:line="240" w:lineRule="atLeast"/>
              <w:ind w:left="113" w:right="-59"/>
              <w:jc w:val="center"/>
              <w:rPr>
                <w:b/>
                <w:color w:val="000000" w:themeColor="text1"/>
                <w:sz w:val="20"/>
                <w:szCs w:val="20"/>
              </w:rPr>
            </w:pPr>
            <w:r w:rsidRPr="00293A0D">
              <w:rPr>
                <w:b/>
                <w:color w:val="000000" w:themeColor="text1"/>
                <w:sz w:val="20"/>
                <w:szCs w:val="20"/>
              </w:rPr>
              <w:t>Остаточная</w:t>
            </w:r>
          </w:p>
          <w:p w:rsidR="00F321F7" w:rsidRPr="00293A0D" w:rsidRDefault="00F321F7" w:rsidP="00F321F7">
            <w:pPr>
              <w:spacing w:line="240" w:lineRule="atLeast"/>
              <w:ind w:left="113" w:right="-59"/>
              <w:jc w:val="center"/>
              <w:rPr>
                <w:b/>
                <w:color w:val="000000" w:themeColor="text1"/>
                <w:sz w:val="20"/>
                <w:szCs w:val="20"/>
              </w:rPr>
            </w:pPr>
            <w:r w:rsidRPr="00293A0D">
              <w:rPr>
                <w:b/>
                <w:color w:val="000000" w:themeColor="text1"/>
                <w:sz w:val="20"/>
                <w:szCs w:val="20"/>
              </w:rPr>
              <w:t>стоимость,</w:t>
            </w:r>
            <w:r w:rsidRPr="00293A0D">
              <w:rPr>
                <w:b/>
                <w:color w:val="000000" w:themeColor="text1"/>
                <w:sz w:val="20"/>
                <w:szCs w:val="20"/>
                <w:lang w:val="en-US"/>
              </w:rPr>
              <w:t xml:space="preserve"> </w:t>
            </w:r>
            <w:r w:rsidRPr="00293A0D">
              <w:rPr>
                <w:b/>
                <w:color w:val="000000" w:themeColor="text1"/>
                <w:sz w:val="20"/>
                <w:szCs w:val="20"/>
              </w:rPr>
              <w:t>руб.</w:t>
            </w:r>
          </w:p>
          <w:p w:rsidR="00F321F7" w:rsidRPr="00293A0D" w:rsidRDefault="00F321F7" w:rsidP="00F321F7">
            <w:pPr>
              <w:spacing w:line="240" w:lineRule="atLeast"/>
              <w:ind w:left="113" w:right="-59"/>
              <w:jc w:val="center"/>
              <w:rPr>
                <w:b/>
                <w:color w:val="000000" w:themeColor="text1"/>
                <w:sz w:val="20"/>
                <w:szCs w:val="20"/>
              </w:rPr>
            </w:pPr>
          </w:p>
        </w:tc>
        <w:tc>
          <w:tcPr>
            <w:tcW w:w="1564" w:type="dxa"/>
            <w:tcBorders>
              <w:top w:val="single" w:sz="4" w:space="0" w:color="auto"/>
              <w:left w:val="nil"/>
              <w:bottom w:val="single" w:sz="4" w:space="0" w:color="auto"/>
              <w:right w:val="single" w:sz="4" w:space="0" w:color="auto"/>
            </w:tcBorders>
            <w:textDirection w:val="btLr"/>
            <w:vAlign w:val="center"/>
          </w:tcPr>
          <w:p w:rsidR="00F321F7" w:rsidRPr="00293A0D" w:rsidRDefault="00F321F7" w:rsidP="00F321F7">
            <w:pPr>
              <w:spacing w:line="240" w:lineRule="atLeast"/>
              <w:ind w:left="113" w:right="-59"/>
              <w:jc w:val="center"/>
              <w:rPr>
                <w:b/>
                <w:color w:val="000000" w:themeColor="text1"/>
                <w:sz w:val="20"/>
                <w:szCs w:val="20"/>
              </w:rPr>
            </w:pPr>
            <w:r w:rsidRPr="00293A0D">
              <w:rPr>
                <w:b/>
                <w:color w:val="000000" w:themeColor="text1"/>
                <w:sz w:val="18"/>
              </w:rPr>
              <w:t>Код ФККО</w:t>
            </w:r>
          </w:p>
        </w:tc>
      </w:tr>
      <w:tr w:rsidR="00C76607" w:rsidRPr="00293A0D" w:rsidTr="00EB552F">
        <w:trPr>
          <w:trHeight w:val="55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proofErr w:type="spellStart"/>
            <w:r w:rsidRPr="00293A0D">
              <w:rPr>
                <w:color w:val="000000" w:themeColor="text1"/>
                <w:sz w:val="20"/>
                <w:szCs w:val="20"/>
              </w:rPr>
              <w:t>Флеш</w:t>
            </w:r>
            <w:proofErr w:type="spellEnd"/>
            <w:r w:rsidRPr="00293A0D">
              <w:rPr>
                <w:color w:val="000000" w:themeColor="text1"/>
                <w:sz w:val="20"/>
                <w:szCs w:val="20"/>
              </w:rPr>
              <w:t xml:space="preserve"> накопитель </w:t>
            </w:r>
            <w:proofErr w:type="spellStart"/>
            <w:r w:rsidRPr="00293A0D">
              <w:rPr>
                <w:color w:val="000000" w:themeColor="text1"/>
                <w:sz w:val="20"/>
                <w:szCs w:val="20"/>
              </w:rPr>
              <w:t>transcendUSB</w:t>
            </w:r>
            <w:proofErr w:type="spellEnd"/>
            <w:r w:rsidRPr="00293A0D">
              <w:rPr>
                <w:color w:val="000000" w:themeColor="text1"/>
                <w:sz w:val="20"/>
                <w:szCs w:val="20"/>
              </w:rPr>
              <w:t xml:space="preserve"> 3.0 16Gb</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2 180 399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2017</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30.03.2017</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545,00</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545,00</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jc w:val="center"/>
              <w:rPr>
                <w:color w:val="000000" w:themeColor="text1"/>
              </w:rPr>
            </w:pPr>
            <w:r w:rsidRPr="00293A0D">
              <w:rPr>
                <w:color w:val="000000" w:themeColor="text1"/>
                <w:sz w:val="19"/>
                <w:szCs w:val="19"/>
              </w:rPr>
              <w:t>4 81 131 11 52 4</w:t>
            </w:r>
          </w:p>
        </w:tc>
      </w:tr>
      <w:tr w:rsidR="00C76607" w:rsidRPr="00293A0D" w:rsidTr="00E826AF">
        <w:trPr>
          <w:trHeight w:val="1704"/>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 xml:space="preserve">USB-ключ </w:t>
            </w:r>
            <w:proofErr w:type="spellStart"/>
            <w:r w:rsidRPr="00293A0D">
              <w:rPr>
                <w:color w:val="000000" w:themeColor="text1"/>
                <w:sz w:val="20"/>
                <w:szCs w:val="20"/>
              </w:rPr>
              <w:t>eToken</w:t>
            </w:r>
            <w:proofErr w:type="spellEnd"/>
            <w:r w:rsidRPr="00293A0D">
              <w:rPr>
                <w:color w:val="000000" w:themeColor="text1"/>
                <w:sz w:val="20"/>
                <w:szCs w:val="20"/>
              </w:rPr>
              <w:t xml:space="preserve"> PRO (</w:t>
            </w:r>
            <w:proofErr w:type="spellStart"/>
            <w:r w:rsidRPr="00293A0D">
              <w:rPr>
                <w:color w:val="000000" w:themeColor="text1"/>
                <w:sz w:val="20"/>
                <w:szCs w:val="20"/>
              </w:rPr>
              <w:t>Java</w:t>
            </w:r>
            <w:proofErr w:type="spellEnd"/>
            <w:proofErr w:type="gramStart"/>
            <w:r w:rsidRPr="00293A0D">
              <w:rPr>
                <w:color w:val="000000" w:themeColor="text1"/>
                <w:sz w:val="20"/>
                <w:szCs w:val="20"/>
              </w:rPr>
              <w:t>),защищенная</w:t>
            </w:r>
            <w:proofErr w:type="gramEnd"/>
            <w:r w:rsidRPr="00293A0D">
              <w:rPr>
                <w:color w:val="000000" w:themeColor="text1"/>
                <w:sz w:val="20"/>
                <w:szCs w:val="20"/>
              </w:rPr>
              <w:t xml:space="preserve"> память 72КБ, сертификат ФСТЭК №1883 1-1000 (за единицу)</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57 039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2014</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17.10.2014</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4 81 131 11 52 4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rPr>
              <w:t xml:space="preserve">USB-ключ </w:t>
            </w:r>
            <w:proofErr w:type="spellStart"/>
            <w:r w:rsidRPr="00293A0D">
              <w:rPr>
                <w:color w:val="000000" w:themeColor="text1"/>
                <w:sz w:val="20"/>
                <w:szCs w:val="20"/>
              </w:rPr>
              <w:t>eToken</w:t>
            </w:r>
            <w:proofErr w:type="spellEnd"/>
            <w:r w:rsidRPr="00293A0D">
              <w:rPr>
                <w:color w:val="000000" w:themeColor="text1"/>
                <w:sz w:val="20"/>
                <w:szCs w:val="20"/>
              </w:rPr>
              <w:t xml:space="preserve"> PRO (</w:t>
            </w:r>
            <w:proofErr w:type="spellStart"/>
            <w:r w:rsidRPr="00293A0D">
              <w:rPr>
                <w:color w:val="000000" w:themeColor="text1"/>
                <w:sz w:val="20"/>
                <w:szCs w:val="20"/>
              </w:rPr>
              <w:t>Java</w:t>
            </w:r>
            <w:proofErr w:type="spellEnd"/>
            <w:proofErr w:type="gramStart"/>
            <w:r w:rsidRPr="00293A0D">
              <w:rPr>
                <w:color w:val="000000" w:themeColor="text1"/>
                <w:sz w:val="20"/>
                <w:szCs w:val="20"/>
              </w:rPr>
              <w:t>),защищенная</w:t>
            </w:r>
            <w:proofErr w:type="gramEnd"/>
            <w:r w:rsidRPr="00293A0D">
              <w:rPr>
                <w:color w:val="000000" w:themeColor="text1"/>
                <w:sz w:val="20"/>
                <w:szCs w:val="20"/>
              </w:rPr>
              <w:t xml:space="preserve"> память 72КБ, сертификат ФСТЭК №1883 1-1000 (за единицу)</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57 039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2014</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17.10.2014</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4 81 131 11 52 4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rPr>
              <w:t xml:space="preserve">USB-ключ </w:t>
            </w:r>
            <w:proofErr w:type="spellStart"/>
            <w:r w:rsidRPr="00293A0D">
              <w:rPr>
                <w:color w:val="000000" w:themeColor="text1"/>
                <w:sz w:val="20"/>
                <w:szCs w:val="20"/>
              </w:rPr>
              <w:t>eToken</w:t>
            </w:r>
            <w:proofErr w:type="spellEnd"/>
            <w:r w:rsidRPr="00293A0D">
              <w:rPr>
                <w:color w:val="000000" w:themeColor="text1"/>
                <w:sz w:val="20"/>
                <w:szCs w:val="20"/>
              </w:rPr>
              <w:t xml:space="preserve"> PRO (</w:t>
            </w:r>
            <w:proofErr w:type="spellStart"/>
            <w:r w:rsidRPr="00293A0D">
              <w:rPr>
                <w:color w:val="000000" w:themeColor="text1"/>
                <w:sz w:val="20"/>
                <w:szCs w:val="20"/>
              </w:rPr>
              <w:t>Java</w:t>
            </w:r>
            <w:proofErr w:type="spellEnd"/>
            <w:proofErr w:type="gramStart"/>
            <w:r w:rsidRPr="00293A0D">
              <w:rPr>
                <w:color w:val="000000" w:themeColor="text1"/>
                <w:sz w:val="20"/>
                <w:szCs w:val="20"/>
              </w:rPr>
              <w:t>),защищенная</w:t>
            </w:r>
            <w:proofErr w:type="gramEnd"/>
            <w:r w:rsidRPr="00293A0D">
              <w:rPr>
                <w:color w:val="000000" w:themeColor="text1"/>
                <w:sz w:val="20"/>
                <w:szCs w:val="20"/>
              </w:rPr>
              <w:t xml:space="preserve"> </w:t>
            </w:r>
            <w:r w:rsidRPr="00293A0D">
              <w:rPr>
                <w:color w:val="000000" w:themeColor="text1"/>
                <w:sz w:val="20"/>
                <w:szCs w:val="20"/>
              </w:rPr>
              <w:lastRenderedPageBreak/>
              <w:t>память 72КБ, сертификат ФСТЭК №1883 1-1000 (за единицу)</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lastRenderedPageBreak/>
              <w:t>57 039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2014</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17.10.2014</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4 81 131 11 52 4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rPr>
              <w:t xml:space="preserve">USB-ключ </w:t>
            </w:r>
            <w:proofErr w:type="spellStart"/>
            <w:r w:rsidRPr="00293A0D">
              <w:rPr>
                <w:color w:val="000000" w:themeColor="text1"/>
                <w:sz w:val="20"/>
                <w:szCs w:val="20"/>
              </w:rPr>
              <w:t>eToken</w:t>
            </w:r>
            <w:proofErr w:type="spellEnd"/>
            <w:r w:rsidRPr="00293A0D">
              <w:rPr>
                <w:color w:val="000000" w:themeColor="text1"/>
                <w:sz w:val="20"/>
                <w:szCs w:val="20"/>
              </w:rPr>
              <w:t xml:space="preserve"> PRO (</w:t>
            </w:r>
            <w:proofErr w:type="spellStart"/>
            <w:r w:rsidRPr="00293A0D">
              <w:rPr>
                <w:color w:val="000000" w:themeColor="text1"/>
                <w:sz w:val="20"/>
                <w:szCs w:val="20"/>
              </w:rPr>
              <w:t>Java</w:t>
            </w:r>
            <w:proofErr w:type="spellEnd"/>
            <w:proofErr w:type="gramStart"/>
            <w:r w:rsidRPr="00293A0D">
              <w:rPr>
                <w:color w:val="000000" w:themeColor="text1"/>
                <w:sz w:val="20"/>
                <w:szCs w:val="20"/>
              </w:rPr>
              <w:t>),защищенная</w:t>
            </w:r>
            <w:proofErr w:type="gramEnd"/>
            <w:r w:rsidRPr="00293A0D">
              <w:rPr>
                <w:color w:val="000000" w:themeColor="text1"/>
                <w:sz w:val="20"/>
                <w:szCs w:val="20"/>
              </w:rPr>
              <w:t xml:space="preserve"> память 72КБ, сертификат ФСТЭК №1883 1-1000 (за единицу)</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57 039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2014</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17.10.2014</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4 81 131 11 52 4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rPr>
              <w:t xml:space="preserve">USB-ключ </w:t>
            </w:r>
            <w:proofErr w:type="spellStart"/>
            <w:r w:rsidRPr="00293A0D">
              <w:rPr>
                <w:color w:val="000000" w:themeColor="text1"/>
                <w:sz w:val="20"/>
                <w:szCs w:val="20"/>
              </w:rPr>
              <w:t>eToken</w:t>
            </w:r>
            <w:proofErr w:type="spellEnd"/>
            <w:r w:rsidRPr="00293A0D">
              <w:rPr>
                <w:color w:val="000000" w:themeColor="text1"/>
                <w:sz w:val="20"/>
                <w:szCs w:val="20"/>
              </w:rPr>
              <w:t xml:space="preserve"> PRO (</w:t>
            </w:r>
            <w:proofErr w:type="spellStart"/>
            <w:r w:rsidRPr="00293A0D">
              <w:rPr>
                <w:color w:val="000000" w:themeColor="text1"/>
                <w:sz w:val="20"/>
                <w:szCs w:val="20"/>
              </w:rPr>
              <w:t>Java</w:t>
            </w:r>
            <w:proofErr w:type="spellEnd"/>
            <w:proofErr w:type="gramStart"/>
            <w:r w:rsidRPr="00293A0D">
              <w:rPr>
                <w:color w:val="000000" w:themeColor="text1"/>
                <w:sz w:val="20"/>
                <w:szCs w:val="20"/>
              </w:rPr>
              <w:t>),защищенная</w:t>
            </w:r>
            <w:proofErr w:type="gramEnd"/>
            <w:r w:rsidRPr="00293A0D">
              <w:rPr>
                <w:color w:val="000000" w:themeColor="text1"/>
                <w:sz w:val="20"/>
                <w:szCs w:val="20"/>
              </w:rPr>
              <w:t xml:space="preserve"> память 72КБ, сертификат ФСТЭК №1883 1-1000 (за единицу)</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57 039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2014</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17.10.2014</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4 81 131 11 52 4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rPr>
              <w:t xml:space="preserve">USB-ключ </w:t>
            </w:r>
            <w:proofErr w:type="spellStart"/>
            <w:r w:rsidRPr="00293A0D">
              <w:rPr>
                <w:color w:val="000000" w:themeColor="text1"/>
                <w:sz w:val="20"/>
                <w:szCs w:val="20"/>
              </w:rPr>
              <w:t>eToken</w:t>
            </w:r>
            <w:proofErr w:type="spellEnd"/>
            <w:r w:rsidRPr="00293A0D">
              <w:rPr>
                <w:color w:val="000000" w:themeColor="text1"/>
                <w:sz w:val="20"/>
                <w:szCs w:val="20"/>
              </w:rPr>
              <w:t xml:space="preserve"> PRO (</w:t>
            </w:r>
            <w:proofErr w:type="spellStart"/>
            <w:r w:rsidRPr="00293A0D">
              <w:rPr>
                <w:color w:val="000000" w:themeColor="text1"/>
                <w:sz w:val="20"/>
                <w:szCs w:val="20"/>
              </w:rPr>
              <w:t>Java</w:t>
            </w:r>
            <w:proofErr w:type="spellEnd"/>
            <w:proofErr w:type="gramStart"/>
            <w:r w:rsidRPr="00293A0D">
              <w:rPr>
                <w:color w:val="000000" w:themeColor="text1"/>
                <w:sz w:val="20"/>
                <w:szCs w:val="20"/>
              </w:rPr>
              <w:t>),защищенная</w:t>
            </w:r>
            <w:proofErr w:type="gramEnd"/>
            <w:r w:rsidRPr="00293A0D">
              <w:rPr>
                <w:color w:val="000000" w:themeColor="text1"/>
                <w:sz w:val="20"/>
                <w:szCs w:val="20"/>
              </w:rPr>
              <w:t xml:space="preserve"> память 72КБ, сертификат ФСТЭК №1883 1-1000 (за единицу)</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57 039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2014</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17.10.2014</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4 81 131 11 52 4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rPr>
              <w:t xml:space="preserve">USB-ключ </w:t>
            </w:r>
            <w:proofErr w:type="spellStart"/>
            <w:r w:rsidRPr="00293A0D">
              <w:rPr>
                <w:color w:val="000000" w:themeColor="text1"/>
                <w:sz w:val="20"/>
                <w:szCs w:val="20"/>
              </w:rPr>
              <w:t>eToken</w:t>
            </w:r>
            <w:proofErr w:type="spellEnd"/>
            <w:r w:rsidRPr="00293A0D">
              <w:rPr>
                <w:color w:val="000000" w:themeColor="text1"/>
                <w:sz w:val="20"/>
                <w:szCs w:val="20"/>
              </w:rPr>
              <w:t xml:space="preserve"> PRO (</w:t>
            </w:r>
            <w:proofErr w:type="spellStart"/>
            <w:r w:rsidRPr="00293A0D">
              <w:rPr>
                <w:color w:val="000000" w:themeColor="text1"/>
                <w:sz w:val="20"/>
                <w:szCs w:val="20"/>
              </w:rPr>
              <w:t>Java</w:t>
            </w:r>
            <w:proofErr w:type="spellEnd"/>
            <w:proofErr w:type="gramStart"/>
            <w:r w:rsidRPr="00293A0D">
              <w:rPr>
                <w:color w:val="000000" w:themeColor="text1"/>
                <w:sz w:val="20"/>
                <w:szCs w:val="20"/>
              </w:rPr>
              <w:t>),защищенная</w:t>
            </w:r>
            <w:proofErr w:type="gramEnd"/>
            <w:r w:rsidRPr="00293A0D">
              <w:rPr>
                <w:color w:val="000000" w:themeColor="text1"/>
                <w:sz w:val="20"/>
                <w:szCs w:val="20"/>
              </w:rPr>
              <w:t xml:space="preserve"> память 72КБ, сертификат ФСТЭК №1883 1-1000 (за единицу)</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57 039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2014</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17.10.2014</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4 81 131 11 52 4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rPr>
              <w:t xml:space="preserve">USB-ключ </w:t>
            </w:r>
            <w:proofErr w:type="spellStart"/>
            <w:r w:rsidRPr="00293A0D">
              <w:rPr>
                <w:color w:val="000000" w:themeColor="text1"/>
                <w:sz w:val="20"/>
                <w:szCs w:val="20"/>
              </w:rPr>
              <w:t>eToken</w:t>
            </w:r>
            <w:proofErr w:type="spellEnd"/>
            <w:r w:rsidRPr="00293A0D">
              <w:rPr>
                <w:color w:val="000000" w:themeColor="text1"/>
                <w:sz w:val="20"/>
                <w:szCs w:val="20"/>
              </w:rPr>
              <w:t xml:space="preserve"> PRO (</w:t>
            </w:r>
            <w:proofErr w:type="spellStart"/>
            <w:r w:rsidRPr="00293A0D">
              <w:rPr>
                <w:color w:val="000000" w:themeColor="text1"/>
                <w:sz w:val="20"/>
                <w:szCs w:val="20"/>
              </w:rPr>
              <w:t>Java</w:t>
            </w:r>
            <w:proofErr w:type="spellEnd"/>
            <w:proofErr w:type="gramStart"/>
            <w:r w:rsidRPr="00293A0D">
              <w:rPr>
                <w:color w:val="000000" w:themeColor="text1"/>
                <w:sz w:val="20"/>
                <w:szCs w:val="20"/>
              </w:rPr>
              <w:t>),защищенная</w:t>
            </w:r>
            <w:proofErr w:type="gramEnd"/>
            <w:r w:rsidRPr="00293A0D">
              <w:rPr>
                <w:color w:val="000000" w:themeColor="text1"/>
                <w:sz w:val="20"/>
                <w:szCs w:val="20"/>
              </w:rPr>
              <w:t xml:space="preserve"> память 72КБ, сертификат ФСТЭК №1883 1-1000 (за единицу)</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57 039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2014</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17.10.2014</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4 81 131 11 52 4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rPr>
              <w:t xml:space="preserve">USB-ключ </w:t>
            </w:r>
            <w:proofErr w:type="spellStart"/>
            <w:r w:rsidRPr="00293A0D">
              <w:rPr>
                <w:color w:val="000000" w:themeColor="text1"/>
                <w:sz w:val="20"/>
                <w:szCs w:val="20"/>
              </w:rPr>
              <w:t>eToken</w:t>
            </w:r>
            <w:proofErr w:type="spellEnd"/>
            <w:r w:rsidRPr="00293A0D">
              <w:rPr>
                <w:color w:val="000000" w:themeColor="text1"/>
                <w:sz w:val="20"/>
                <w:szCs w:val="20"/>
              </w:rPr>
              <w:t xml:space="preserve"> PRO (</w:t>
            </w:r>
            <w:proofErr w:type="spellStart"/>
            <w:r w:rsidRPr="00293A0D">
              <w:rPr>
                <w:color w:val="000000" w:themeColor="text1"/>
                <w:sz w:val="20"/>
                <w:szCs w:val="20"/>
              </w:rPr>
              <w:t>Java</w:t>
            </w:r>
            <w:proofErr w:type="spellEnd"/>
            <w:proofErr w:type="gramStart"/>
            <w:r w:rsidRPr="00293A0D">
              <w:rPr>
                <w:color w:val="000000" w:themeColor="text1"/>
                <w:sz w:val="20"/>
                <w:szCs w:val="20"/>
              </w:rPr>
              <w:t>),защищенная</w:t>
            </w:r>
            <w:proofErr w:type="gramEnd"/>
            <w:r w:rsidRPr="00293A0D">
              <w:rPr>
                <w:color w:val="000000" w:themeColor="text1"/>
                <w:sz w:val="20"/>
                <w:szCs w:val="20"/>
              </w:rPr>
              <w:t xml:space="preserve"> память 72КБ, сертификат ФСТЭК №1883 1-1000 (за единицу)</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57 039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2014</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17.10.2014</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991,31</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4 81 131 11 52 4</w:t>
            </w:r>
          </w:p>
        </w:tc>
      </w:tr>
      <w:tr w:rsidR="00C76607" w:rsidRPr="00293A0D" w:rsidTr="001E5F3B">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075B" w:rsidRPr="00293A0D" w:rsidRDefault="0003075B" w:rsidP="0003075B">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03075B" w:rsidRPr="00293A0D" w:rsidRDefault="0003075B" w:rsidP="0003075B">
            <w:pPr>
              <w:rPr>
                <w:color w:val="000000" w:themeColor="text1"/>
              </w:rPr>
            </w:pPr>
            <w:r w:rsidRPr="00293A0D">
              <w:rPr>
                <w:color w:val="000000" w:themeColor="text1"/>
                <w:sz w:val="20"/>
                <w:szCs w:val="20"/>
              </w:rPr>
              <w:t xml:space="preserve">USB-ключ </w:t>
            </w:r>
            <w:proofErr w:type="spellStart"/>
            <w:r w:rsidRPr="00293A0D">
              <w:rPr>
                <w:color w:val="000000" w:themeColor="text1"/>
                <w:sz w:val="20"/>
                <w:szCs w:val="20"/>
              </w:rPr>
              <w:t>eToken</w:t>
            </w:r>
            <w:proofErr w:type="spellEnd"/>
            <w:r w:rsidRPr="00293A0D">
              <w:rPr>
                <w:color w:val="000000" w:themeColor="text1"/>
                <w:sz w:val="20"/>
                <w:szCs w:val="20"/>
              </w:rPr>
              <w:t xml:space="preserve"> PRO (</w:t>
            </w:r>
            <w:proofErr w:type="spellStart"/>
            <w:r w:rsidRPr="00293A0D">
              <w:rPr>
                <w:color w:val="000000" w:themeColor="text1"/>
                <w:sz w:val="20"/>
                <w:szCs w:val="20"/>
              </w:rPr>
              <w:t>Java</w:t>
            </w:r>
            <w:proofErr w:type="spellEnd"/>
            <w:proofErr w:type="gramStart"/>
            <w:r w:rsidRPr="00293A0D">
              <w:rPr>
                <w:color w:val="000000" w:themeColor="text1"/>
                <w:sz w:val="20"/>
                <w:szCs w:val="20"/>
              </w:rPr>
              <w:t>),защищенная</w:t>
            </w:r>
            <w:proofErr w:type="gramEnd"/>
            <w:r w:rsidRPr="00293A0D">
              <w:rPr>
                <w:color w:val="000000" w:themeColor="text1"/>
                <w:sz w:val="20"/>
                <w:szCs w:val="20"/>
              </w:rPr>
              <w:t xml:space="preserve"> память 72КБ, сертификат ФСТЭК №1883 1-1000 (за единицу)</w:t>
            </w:r>
          </w:p>
        </w:tc>
        <w:tc>
          <w:tcPr>
            <w:tcW w:w="1260" w:type="dxa"/>
            <w:tcBorders>
              <w:top w:val="nil"/>
              <w:left w:val="nil"/>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20"/>
                <w:szCs w:val="20"/>
              </w:rPr>
            </w:pPr>
            <w:r w:rsidRPr="00293A0D">
              <w:rPr>
                <w:color w:val="000000" w:themeColor="text1"/>
                <w:sz w:val="20"/>
                <w:szCs w:val="20"/>
              </w:rPr>
              <w:t>57 039</w:t>
            </w:r>
          </w:p>
        </w:tc>
        <w:tc>
          <w:tcPr>
            <w:tcW w:w="647" w:type="dxa"/>
            <w:tcBorders>
              <w:top w:val="single" w:sz="4" w:space="0" w:color="auto"/>
              <w:left w:val="nil"/>
              <w:bottom w:val="single" w:sz="4" w:space="0" w:color="auto"/>
              <w:right w:val="single" w:sz="4" w:space="0" w:color="auto"/>
            </w:tcBorders>
            <w:vAlign w:val="center"/>
          </w:tcPr>
          <w:p w:rsidR="0003075B" w:rsidRPr="00293A0D" w:rsidRDefault="0003075B" w:rsidP="0003075B">
            <w:pPr>
              <w:rPr>
                <w:color w:val="000000" w:themeColor="text1"/>
                <w:sz w:val="19"/>
                <w:szCs w:val="19"/>
              </w:rPr>
            </w:pPr>
            <w:r w:rsidRPr="00293A0D">
              <w:rPr>
                <w:color w:val="000000" w:themeColor="text1"/>
                <w:sz w:val="19"/>
                <w:szCs w:val="19"/>
              </w:rPr>
              <w:t>2014</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19"/>
                <w:szCs w:val="19"/>
              </w:rPr>
            </w:pPr>
            <w:r w:rsidRPr="00293A0D">
              <w:rPr>
                <w:color w:val="000000" w:themeColor="text1"/>
                <w:sz w:val="19"/>
                <w:szCs w:val="19"/>
              </w:rPr>
              <w:t>17.10.2014</w:t>
            </w:r>
          </w:p>
        </w:tc>
        <w:tc>
          <w:tcPr>
            <w:tcW w:w="1135" w:type="dxa"/>
            <w:tcBorders>
              <w:top w:val="nil"/>
              <w:left w:val="single" w:sz="4" w:space="0" w:color="auto"/>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991,31</w:t>
            </w:r>
          </w:p>
        </w:tc>
        <w:tc>
          <w:tcPr>
            <w:tcW w:w="1135" w:type="dxa"/>
            <w:tcBorders>
              <w:top w:val="nil"/>
              <w:left w:val="single" w:sz="4" w:space="0" w:color="auto"/>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991,31</w:t>
            </w:r>
          </w:p>
        </w:tc>
        <w:tc>
          <w:tcPr>
            <w:tcW w:w="625" w:type="dxa"/>
            <w:tcBorders>
              <w:top w:val="nil"/>
              <w:left w:val="nil"/>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03075B" w:rsidRPr="00293A0D" w:rsidRDefault="00E826AF" w:rsidP="0003075B">
            <w:pPr>
              <w:rPr>
                <w:color w:val="000000" w:themeColor="text1"/>
                <w:sz w:val="19"/>
                <w:szCs w:val="19"/>
              </w:rPr>
            </w:pPr>
            <w:r w:rsidRPr="00293A0D">
              <w:rPr>
                <w:color w:val="000000" w:themeColor="text1"/>
                <w:sz w:val="19"/>
                <w:szCs w:val="19"/>
              </w:rPr>
              <w:t>4 81 131 11 52 4</w:t>
            </w:r>
          </w:p>
        </w:tc>
      </w:tr>
      <w:tr w:rsidR="00C76607" w:rsidRPr="00293A0D" w:rsidTr="009B5E75">
        <w:trPr>
          <w:trHeight w:val="934"/>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ECB" w:rsidRPr="00293A0D" w:rsidRDefault="00D76ECB" w:rsidP="00D76ECB">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D76ECB" w:rsidRPr="00293A0D" w:rsidRDefault="00D76ECB" w:rsidP="00D76ECB">
            <w:pPr>
              <w:rPr>
                <w:color w:val="000000" w:themeColor="text1"/>
                <w:sz w:val="20"/>
                <w:szCs w:val="20"/>
                <w:lang w:val="en-US"/>
              </w:rPr>
            </w:pPr>
            <w:r w:rsidRPr="00293A0D">
              <w:rPr>
                <w:color w:val="000000" w:themeColor="text1"/>
                <w:sz w:val="20"/>
                <w:szCs w:val="20"/>
                <w:lang w:val="en-US"/>
              </w:rPr>
              <w:t>HDD 3.5" SATA-3 500Gb 7200 ST500DM002</w:t>
            </w:r>
            <w:r w:rsidR="009B5E75" w:rsidRPr="00293A0D">
              <w:rPr>
                <w:color w:val="000000" w:themeColor="text1"/>
                <w:sz w:val="20"/>
                <w:szCs w:val="20"/>
                <w:lang w:val="en-US"/>
              </w:rPr>
              <w:t xml:space="preserve"> Seagate</w:t>
            </w:r>
          </w:p>
        </w:tc>
        <w:tc>
          <w:tcPr>
            <w:tcW w:w="1260" w:type="dxa"/>
            <w:tcBorders>
              <w:top w:val="nil"/>
              <w:left w:val="nil"/>
              <w:bottom w:val="single" w:sz="4" w:space="0" w:color="auto"/>
              <w:right w:val="single" w:sz="4" w:space="0" w:color="auto"/>
            </w:tcBorders>
            <w:shd w:val="clear" w:color="auto" w:fill="auto"/>
            <w:noWrap/>
            <w:vAlign w:val="center"/>
          </w:tcPr>
          <w:p w:rsidR="00D76ECB" w:rsidRPr="00293A0D" w:rsidRDefault="00D76ECB" w:rsidP="00D76ECB">
            <w:pPr>
              <w:rPr>
                <w:color w:val="000000" w:themeColor="text1"/>
                <w:sz w:val="20"/>
                <w:szCs w:val="20"/>
              </w:rPr>
            </w:pPr>
            <w:r w:rsidRPr="00293A0D">
              <w:rPr>
                <w:color w:val="000000" w:themeColor="text1"/>
                <w:sz w:val="20"/>
                <w:szCs w:val="20"/>
              </w:rPr>
              <w:t>1340202933</w:t>
            </w:r>
          </w:p>
        </w:tc>
        <w:tc>
          <w:tcPr>
            <w:tcW w:w="647" w:type="dxa"/>
            <w:tcBorders>
              <w:top w:val="single" w:sz="4" w:space="0" w:color="auto"/>
              <w:left w:val="nil"/>
              <w:bottom w:val="single" w:sz="4" w:space="0" w:color="auto"/>
              <w:right w:val="single" w:sz="4" w:space="0" w:color="auto"/>
            </w:tcBorders>
            <w:vAlign w:val="center"/>
          </w:tcPr>
          <w:p w:rsidR="00D76ECB" w:rsidRPr="00293A0D" w:rsidRDefault="00D76ECB" w:rsidP="00D76ECB">
            <w:pPr>
              <w:rPr>
                <w:color w:val="000000" w:themeColor="text1"/>
                <w:sz w:val="19"/>
                <w:szCs w:val="19"/>
              </w:rPr>
            </w:pPr>
            <w:r w:rsidRPr="00293A0D">
              <w:rPr>
                <w:color w:val="000000" w:themeColor="text1"/>
                <w:sz w:val="19"/>
                <w:szCs w:val="19"/>
              </w:rPr>
              <w:t>2012</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D76ECB" w:rsidRPr="00293A0D" w:rsidRDefault="00D76ECB" w:rsidP="00D76ECB">
            <w:pPr>
              <w:rPr>
                <w:color w:val="000000" w:themeColor="text1"/>
                <w:sz w:val="19"/>
                <w:szCs w:val="19"/>
              </w:rPr>
            </w:pPr>
            <w:r w:rsidRPr="00293A0D">
              <w:rPr>
                <w:color w:val="000000" w:themeColor="text1"/>
                <w:sz w:val="19"/>
                <w:szCs w:val="19"/>
              </w:rPr>
              <w:t>12.11.2012</w:t>
            </w:r>
          </w:p>
        </w:tc>
        <w:tc>
          <w:tcPr>
            <w:tcW w:w="1135" w:type="dxa"/>
            <w:tcBorders>
              <w:top w:val="nil"/>
              <w:left w:val="single" w:sz="4" w:space="0" w:color="auto"/>
              <w:bottom w:val="single" w:sz="4" w:space="0" w:color="auto"/>
              <w:right w:val="single" w:sz="4" w:space="0" w:color="auto"/>
            </w:tcBorders>
            <w:vAlign w:val="center"/>
          </w:tcPr>
          <w:p w:rsidR="00D76ECB" w:rsidRPr="00293A0D" w:rsidRDefault="00D76ECB" w:rsidP="00D76ECB">
            <w:pPr>
              <w:rPr>
                <w:color w:val="000000" w:themeColor="text1"/>
                <w:sz w:val="20"/>
                <w:szCs w:val="20"/>
              </w:rPr>
            </w:pPr>
            <w:r w:rsidRPr="00293A0D">
              <w:rPr>
                <w:color w:val="000000" w:themeColor="text1"/>
                <w:sz w:val="20"/>
                <w:szCs w:val="20"/>
              </w:rPr>
              <w:t>3 021,66</w:t>
            </w:r>
          </w:p>
        </w:tc>
        <w:tc>
          <w:tcPr>
            <w:tcW w:w="1135" w:type="dxa"/>
            <w:tcBorders>
              <w:top w:val="nil"/>
              <w:left w:val="single" w:sz="4" w:space="0" w:color="auto"/>
              <w:bottom w:val="single" w:sz="4" w:space="0" w:color="auto"/>
              <w:right w:val="single" w:sz="4" w:space="0" w:color="auto"/>
            </w:tcBorders>
            <w:vAlign w:val="center"/>
          </w:tcPr>
          <w:p w:rsidR="00D76ECB" w:rsidRPr="00293A0D" w:rsidRDefault="00D76ECB" w:rsidP="00D76ECB">
            <w:pPr>
              <w:rPr>
                <w:color w:val="000000" w:themeColor="text1"/>
                <w:sz w:val="20"/>
                <w:szCs w:val="20"/>
              </w:rPr>
            </w:pPr>
            <w:r w:rsidRPr="00293A0D">
              <w:rPr>
                <w:color w:val="000000" w:themeColor="text1"/>
                <w:sz w:val="20"/>
                <w:szCs w:val="20"/>
              </w:rPr>
              <w:t>3 021,66</w:t>
            </w:r>
          </w:p>
        </w:tc>
        <w:tc>
          <w:tcPr>
            <w:tcW w:w="625" w:type="dxa"/>
            <w:tcBorders>
              <w:top w:val="nil"/>
              <w:left w:val="nil"/>
              <w:bottom w:val="single" w:sz="4" w:space="0" w:color="auto"/>
              <w:right w:val="single" w:sz="4" w:space="0" w:color="auto"/>
            </w:tcBorders>
            <w:vAlign w:val="center"/>
          </w:tcPr>
          <w:p w:rsidR="00D76ECB" w:rsidRPr="00293A0D" w:rsidRDefault="00D76ECB" w:rsidP="00D76ECB">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D76ECB" w:rsidRPr="00293A0D" w:rsidRDefault="00D76ECB" w:rsidP="0062061D">
            <w:pPr>
              <w:rPr>
                <w:color w:val="000000" w:themeColor="text1"/>
                <w:sz w:val="19"/>
                <w:szCs w:val="19"/>
              </w:rPr>
            </w:pPr>
            <w:r w:rsidRPr="00293A0D">
              <w:rPr>
                <w:color w:val="000000" w:themeColor="text1"/>
                <w:sz w:val="19"/>
                <w:szCs w:val="19"/>
              </w:rPr>
              <w:t>4 81 </w:t>
            </w:r>
            <w:r w:rsidR="0062061D" w:rsidRPr="00293A0D">
              <w:rPr>
                <w:color w:val="000000" w:themeColor="text1"/>
                <w:sz w:val="19"/>
                <w:szCs w:val="19"/>
                <w:lang w:val="en-US"/>
              </w:rPr>
              <w:t>131</w:t>
            </w:r>
            <w:r w:rsidRPr="00293A0D">
              <w:rPr>
                <w:color w:val="000000" w:themeColor="text1"/>
                <w:sz w:val="19"/>
                <w:szCs w:val="19"/>
              </w:rPr>
              <w:t xml:space="preserve"> </w:t>
            </w:r>
            <w:r w:rsidR="0062061D" w:rsidRPr="00293A0D">
              <w:rPr>
                <w:color w:val="000000" w:themeColor="text1"/>
                <w:sz w:val="19"/>
                <w:szCs w:val="19"/>
                <w:lang w:val="en-US"/>
              </w:rPr>
              <w:t>1</w:t>
            </w:r>
            <w:r w:rsidRPr="00293A0D">
              <w:rPr>
                <w:color w:val="000000" w:themeColor="text1"/>
                <w:sz w:val="19"/>
                <w:szCs w:val="19"/>
              </w:rPr>
              <w:t>1 52</w:t>
            </w:r>
            <w:r w:rsidR="009316C9" w:rsidRPr="00293A0D">
              <w:rPr>
                <w:color w:val="000000" w:themeColor="text1"/>
                <w:sz w:val="19"/>
                <w:szCs w:val="19"/>
                <w:lang w:val="en-US"/>
              </w:rPr>
              <w:t xml:space="preserve"> </w:t>
            </w:r>
            <w:r w:rsidRPr="00293A0D">
              <w:rPr>
                <w:color w:val="000000" w:themeColor="text1"/>
                <w:sz w:val="19"/>
                <w:szCs w:val="19"/>
              </w:rPr>
              <w:t>4</w:t>
            </w:r>
          </w:p>
        </w:tc>
      </w:tr>
      <w:tr w:rsidR="00C76607" w:rsidRPr="00293A0D" w:rsidTr="00EB552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5E75" w:rsidRPr="00293A0D" w:rsidRDefault="009B5E75" w:rsidP="009B5E75">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9B5E75" w:rsidRPr="00293A0D" w:rsidRDefault="009B5E75" w:rsidP="009B5E75">
            <w:pPr>
              <w:rPr>
                <w:color w:val="000000" w:themeColor="text1"/>
                <w:sz w:val="20"/>
                <w:szCs w:val="20"/>
                <w:lang w:val="en-US"/>
              </w:rPr>
            </w:pPr>
            <w:r w:rsidRPr="00293A0D">
              <w:rPr>
                <w:color w:val="000000" w:themeColor="text1"/>
                <w:sz w:val="20"/>
                <w:szCs w:val="20"/>
                <w:lang w:val="en-US"/>
              </w:rPr>
              <w:t>HDD 3.5" SATA-3 500Gb 7200 ST500DM002 Seagate</w:t>
            </w:r>
          </w:p>
        </w:tc>
        <w:tc>
          <w:tcPr>
            <w:tcW w:w="1260" w:type="dxa"/>
            <w:tcBorders>
              <w:top w:val="nil"/>
              <w:left w:val="nil"/>
              <w:bottom w:val="single" w:sz="4" w:space="0" w:color="auto"/>
              <w:right w:val="single" w:sz="4" w:space="0" w:color="auto"/>
            </w:tcBorders>
            <w:shd w:val="clear" w:color="auto" w:fill="auto"/>
            <w:noWrap/>
            <w:vAlign w:val="center"/>
          </w:tcPr>
          <w:p w:rsidR="009B5E75" w:rsidRPr="00293A0D" w:rsidRDefault="009B5E75" w:rsidP="009B5E75">
            <w:pPr>
              <w:rPr>
                <w:color w:val="000000" w:themeColor="text1"/>
                <w:sz w:val="20"/>
                <w:szCs w:val="20"/>
              </w:rPr>
            </w:pPr>
            <w:r w:rsidRPr="00293A0D">
              <w:rPr>
                <w:color w:val="000000" w:themeColor="text1"/>
                <w:sz w:val="20"/>
                <w:szCs w:val="20"/>
              </w:rPr>
              <w:t>1340202934</w:t>
            </w:r>
          </w:p>
        </w:tc>
        <w:tc>
          <w:tcPr>
            <w:tcW w:w="647" w:type="dxa"/>
            <w:tcBorders>
              <w:top w:val="single" w:sz="4" w:space="0" w:color="auto"/>
              <w:left w:val="nil"/>
              <w:bottom w:val="single" w:sz="4" w:space="0" w:color="auto"/>
              <w:right w:val="single" w:sz="4" w:space="0" w:color="auto"/>
            </w:tcBorders>
            <w:vAlign w:val="center"/>
          </w:tcPr>
          <w:p w:rsidR="009B5E75" w:rsidRPr="00293A0D" w:rsidRDefault="009B5E75" w:rsidP="009B5E75">
            <w:pPr>
              <w:rPr>
                <w:color w:val="000000" w:themeColor="text1"/>
                <w:sz w:val="19"/>
                <w:szCs w:val="19"/>
              </w:rPr>
            </w:pPr>
            <w:r w:rsidRPr="00293A0D">
              <w:rPr>
                <w:color w:val="000000" w:themeColor="text1"/>
                <w:sz w:val="19"/>
                <w:szCs w:val="19"/>
              </w:rPr>
              <w:t>2012</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9B5E75" w:rsidRPr="00293A0D" w:rsidRDefault="009B5E75" w:rsidP="009B5E75">
            <w:pPr>
              <w:rPr>
                <w:color w:val="000000" w:themeColor="text1"/>
                <w:sz w:val="19"/>
                <w:szCs w:val="19"/>
              </w:rPr>
            </w:pPr>
            <w:r w:rsidRPr="00293A0D">
              <w:rPr>
                <w:color w:val="000000" w:themeColor="text1"/>
                <w:sz w:val="19"/>
                <w:szCs w:val="19"/>
              </w:rPr>
              <w:t>12.11.2012</w:t>
            </w:r>
          </w:p>
        </w:tc>
        <w:tc>
          <w:tcPr>
            <w:tcW w:w="1135" w:type="dxa"/>
            <w:tcBorders>
              <w:top w:val="nil"/>
              <w:left w:val="single" w:sz="4" w:space="0" w:color="auto"/>
              <w:bottom w:val="single" w:sz="4" w:space="0" w:color="auto"/>
              <w:right w:val="single" w:sz="4" w:space="0" w:color="auto"/>
            </w:tcBorders>
            <w:vAlign w:val="center"/>
          </w:tcPr>
          <w:p w:rsidR="009B5E75" w:rsidRPr="00293A0D" w:rsidRDefault="009B5E75" w:rsidP="009B5E75">
            <w:pPr>
              <w:rPr>
                <w:color w:val="000000" w:themeColor="text1"/>
                <w:sz w:val="20"/>
                <w:szCs w:val="20"/>
              </w:rPr>
            </w:pPr>
            <w:r w:rsidRPr="00293A0D">
              <w:rPr>
                <w:color w:val="000000" w:themeColor="text1"/>
                <w:sz w:val="20"/>
                <w:szCs w:val="20"/>
              </w:rPr>
              <w:t>3 021,66</w:t>
            </w:r>
          </w:p>
        </w:tc>
        <w:tc>
          <w:tcPr>
            <w:tcW w:w="1135" w:type="dxa"/>
            <w:tcBorders>
              <w:top w:val="nil"/>
              <w:left w:val="single" w:sz="4" w:space="0" w:color="auto"/>
              <w:bottom w:val="single" w:sz="4" w:space="0" w:color="auto"/>
              <w:right w:val="single" w:sz="4" w:space="0" w:color="auto"/>
            </w:tcBorders>
            <w:vAlign w:val="center"/>
          </w:tcPr>
          <w:p w:rsidR="009B5E75" w:rsidRPr="00293A0D" w:rsidRDefault="009B5E75" w:rsidP="009B5E75">
            <w:pPr>
              <w:rPr>
                <w:color w:val="000000" w:themeColor="text1"/>
                <w:sz w:val="20"/>
                <w:szCs w:val="20"/>
              </w:rPr>
            </w:pPr>
            <w:r w:rsidRPr="00293A0D">
              <w:rPr>
                <w:color w:val="000000" w:themeColor="text1"/>
                <w:sz w:val="20"/>
                <w:szCs w:val="20"/>
              </w:rPr>
              <w:t>3 021,66</w:t>
            </w:r>
          </w:p>
        </w:tc>
        <w:tc>
          <w:tcPr>
            <w:tcW w:w="625" w:type="dxa"/>
            <w:tcBorders>
              <w:top w:val="nil"/>
              <w:left w:val="nil"/>
              <w:bottom w:val="single" w:sz="4" w:space="0" w:color="auto"/>
              <w:right w:val="single" w:sz="4" w:space="0" w:color="auto"/>
            </w:tcBorders>
            <w:vAlign w:val="center"/>
          </w:tcPr>
          <w:p w:rsidR="009B5E75" w:rsidRPr="00293A0D" w:rsidRDefault="009B5E75" w:rsidP="009B5E75">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9B5E75" w:rsidRPr="00293A0D" w:rsidRDefault="009B5E75" w:rsidP="009B5E75">
            <w:pPr>
              <w:rPr>
                <w:color w:val="000000" w:themeColor="text1"/>
                <w:sz w:val="19"/>
                <w:szCs w:val="19"/>
              </w:rPr>
            </w:pPr>
            <w:r w:rsidRPr="00293A0D">
              <w:rPr>
                <w:color w:val="000000" w:themeColor="text1"/>
                <w:sz w:val="19"/>
                <w:szCs w:val="19"/>
              </w:rPr>
              <w:t>4 81 </w:t>
            </w:r>
            <w:r w:rsidRPr="00293A0D">
              <w:rPr>
                <w:color w:val="000000" w:themeColor="text1"/>
                <w:sz w:val="19"/>
                <w:szCs w:val="19"/>
                <w:lang w:val="en-US"/>
              </w:rPr>
              <w:t>131</w:t>
            </w:r>
            <w:r w:rsidRPr="00293A0D">
              <w:rPr>
                <w:color w:val="000000" w:themeColor="text1"/>
                <w:sz w:val="19"/>
                <w:szCs w:val="19"/>
              </w:rPr>
              <w:t xml:space="preserve"> </w:t>
            </w:r>
            <w:r w:rsidRPr="00293A0D">
              <w:rPr>
                <w:color w:val="000000" w:themeColor="text1"/>
                <w:sz w:val="19"/>
                <w:szCs w:val="19"/>
                <w:lang w:val="en-US"/>
              </w:rPr>
              <w:t>1</w:t>
            </w:r>
            <w:r w:rsidRPr="00293A0D">
              <w:rPr>
                <w:color w:val="000000" w:themeColor="text1"/>
                <w:sz w:val="19"/>
                <w:szCs w:val="19"/>
              </w:rPr>
              <w:t>1 52</w:t>
            </w:r>
            <w:r w:rsidRPr="00293A0D">
              <w:rPr>
                <w:color w:val="000000" w:themeColor="text1"/>
                <w:sz w:val="19"/>
                <w:szCs w:val="19"/>
                <w:lang w:val="en-US"/>
              </w:rPr>
              <w:t xml:space="preserve"> </w:t>
            </w:r>
            <w:r w:rsidRPr="00293A0D">
              <w:rPr>
                <w:color w:val="000000" w:themeColor="text1"/>
                <w:sz w:val="19"/>
                <w:szCs w:val="19"/>
              </w:rPr>
              <w:t>4</w:t>
            </w:r>
          </w:p>
        </w:tc>
      </w:tr>
      <w:tr w:rsidR="00C76607" w:rsidRPr="00293A0D" w:rsidTr="00EB552F">
        <w:trPr>
          <w:trHeight w:val="786"/>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pStyle w:val="aff7"/>
              <w:numPr>
                <w:ilvl w:val="0"/>
                <w:numId w:val="42"/>
              </w:numPr>
              <w:rPr>
                <w:color w:val="000000" w:themeColor="text1"/>
              </w:rPr>
            </w:pPr>
          </w:p>
        </w:tc>
        <w:tc>
          <w:tcPr>
            <w:tcW w:w="2137"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widowControl w:val="0"/>
              <w:suppressAutoHyphens/>
              <w:ind w:left="-5"/>
              <w:rPr>
                <w:color w:val="000000" w:themeColor="text1"/>
                <w:sz w:val="20"/>
                <w:szCs w:val="20"/>
                <w:lang w:eastAsia="ar-SA"/>
              </w:rPr>
            </w:pPr>
            <w:r w:rsidRPr="00293A0D">
              <w:rPr>
                <w:color w:val="000000" w:themeColor="text1"/>
                <w:sz w:val="20"/>
                <w:szCs w:val="20"/>
                <w:lang w:eastAsia="ar-SA"/>
              </w:rPr>
              <w:t xml:space="preserve">Внешний жесткий диск (HDD) </w:t>
            </w:r>
            <w:proofErr w:type="spellStart"/>
            <w:r w:rsidRPr="00293A0D">
              <w:rPr>
                <w:color w:val="000000" w:themeColor="text1"/>
                <w:sz w:val="20"/>
                <w:szCs w:val="20"/>
                <w:lang w:eastAsia="ar-SA"/>
              </w:rPr>
              <w:t>Hitachi</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Touro</w:t>
            </w:r>
            <w:proofErr w:type="spellEnd"/>
            <w:r w:rsidRPr="00293A0D">
              <w:rPr>
                <w:color w:val="000000" w:themeColor="text1"/>
                <w:sz w:val="20"/>
                <w:szCs w:val="20"/>
                <w:lang w:eastAsia="ar-SA"/>
              </w:rPr>
              <w:t xml:space="preserve"> S HTOSEA10001BHB</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20"/>
                <w:szCs w:val="20"/>
              </w:rPr>
            </w:pPr>
            <w:r w:rsidRPr="00293A0D">
              <w:rPr>
                <w:color w:val="000000" w:themeColor="text1"/>
                <w:sz w:val="20"/>
                <w:szCs w:val="20"/>
              </w:rPr>
              <w:t>1340222577</w:t>
            </w:r>
          </w:p>
        </w:tc>
        <w:tc>
          <w:tcPr>
            <w:tcW w:w="647"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19"/>
                <w:szCs w:val="19"/>
              </w:rPr>
            </w:pPr>
            <w:r w:rsidRPr="00293A0D">
              <w:rPr>
                <w:color w:val="000000" w:themeColor="text1"/>
                <w:sz w:val="19"/>
                <w:szCs w:val="19"/>
              </w:rPr>
              <w:t>2015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19"/>
                <w:szCs w:val="19"/>
              </w:rPr>
            </w:pPr>
            <w:r w:rsidRPr="00293A0D">
              <w:rPr>
                <w:color w:val="000000" w:themeColor="text1"/>
                <w:sz w:val="19"/>
                <w:szCs w:val="19"/>
              </w:rPr>
              <w:t>17.08.2015</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625"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0,00</w:t>
            </w:r>
          </w:p>
        </w:tc>
        <w:tc>
          <w:tcPr>
            <w:tcW w:w="1564"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rPr>
            </w:pPr>
            <w:r w:rsidRPr="00293A0D">
              <w:rPr>
                <w:color w:val="000000" w:themeColor="text1"/>
                <w:sz w:val="19"/>
                <w:szCs w:val="19"/>
              </w:rPr>
              <w:t>4 81 </w:t>
            </w:r>
            <w:r w:rsidRPr="00293A0D">
              <w:rPr>
                <w:color w:val="000000" w:themeColor="text1"/>
                <w:sz w:val="19"/>
                <w:szCs w:val="19"/>
                <w:lang w:val="en-US"/>
              </w:rPr>
              <w:t>131</w:t>
            </w:r>
            <w:r w:rsidRPr="00293A0D">
              <w:rPr>
                <w:color w:val="000000" w:themeColor="text1"/>
                <w:sz w:val="19"/>
                <w:szCs w:val="19"/>
              </w:rPr>
              <w:t xml:space="preserve"> </w:t>
            </w:r>
            <w:r w:rsidRPr="00293A0D">
              <w:rPr>
                <w:color w:val="000000" w:themeColor="text1"/>
                <w:sz w:val="19"/>
                <w:szCs w:val="19"/>
                <w:lang w:val="en-US"/>
              </w:rPr>
              <w:t>1</w:t>
            </w:r>
            <w:r w:rsidRPr="00293A0D">
              <w:rPr>
                <w:color w:val="000000" w:themeColor="text1"/>
                <w:sz w:val="19"/>
                <w:szCs w:val="19"/>
              </w:rPr>
              <w:t>1 52</w:t>
            </w:r>
            <w:r w:rsidR="009316C9" w:rsidRPr="00293A0D">
              <w:rPr>
                <w:color w:val="000000" w:themeColor="text1"/>
                <w:sz w:val="19"/>
                <w:szCs w:val="19"/>
                <w:lang w:val="en-US"/>
              </w:rPr>
              <w:t xml:space="preserve"> </w:t>
            </w:r>
            <w:r w:rsidRPr="00293A0D">
              <w:rPr>
                <w:color w:val="000000" w:themeColor="text1"/>
                <w:sz w:val="19"/>
                <w:szCs w:val="19"/>
              </w:rPr>
              <w:t>4</w:t>
            </w:r>
          </w:p>
        </w:tc>
      </w:tr>
      <w:tr w:rsidR="00C76607" w:rsidRPr="00293A0D" w:rsidTr="00EB552F">
        <w:trPr>
          <w:trHeight w:val="786"/>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62061D" w:rsidRPr="00293A0D" w:rsidRDefault="0062061D" w:rsidP="0062061D">
            <w:pPr>
              <w:widowControl w:val="0"/>
              <w:suppressAutoHyphens/>
              <w:ind w:left="-5"/>
              <w:rPr>
                <w:color w:val="000000" w:themeColor="text1"/>
                <w:sz w:val="20"/>
                <w:szCs w:val="20"/>
                <w:lang w:eastAsia="ar-SA"/>
              </w:rPr>
            </w:pPr>
            <w:r w:rsidRPr="00293A0D">
              <w:rPr>
                <w:color w:val="000000" w:themeColor="text1"/>
                <w:sz w:val="20"/>
                <w:szCs w:val="20"/>
                <w:lang w:eastAsia="ar-SA"/>
              </w:rPr>
              <w:t xml:space="preserve">Внешний жесткий диск (HDD) </w:t>
            </w:r>
            <w:proofErr w:type="spellStart"/>
            <w:r w:rsidRPr="00293A0D">
              <w:rPr>
                <w:color w:val="000000" w:themeColor="text1"/>
                <w:sz w:val="20"/>
                <w:szCs w:val="20"/>
                <w:lang w:eastAsia="ar-SA"/>
              </w:rPr>
              <w:t>Hitachi</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Touro</w:t>
            </w:r>
            <w:proofErr w:type="spellEnd"/>
            <w:r w:rsidRPr="00293A0D">
              <w:rPr>
                <w:color w:val="000000" w:themeColor="text1"/>
                <w:sz w:val="20"/>
                <w:szCs w:val="20"/>
                <w:lang w:eastAsia="ar-SA"/>
              </w:rPr>
              <w:t xml:space="preserve"> S HTOSEA10001BHB</w:t>
            </w:r>
          </w:p>
        </w:tc>
        <w:tc>
          <w:tcPr>
            <w:tcW w:w="1260" w:type="dxa"/>
            <w:tcBorders>
              <w:top w:val="nil"/>
              <w:left w:val="nil"/>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20"/>
                <w:szCs w:val="20"/>
              </w:rPr>
            </w:pPr>
            <w:r w:rsidRPr="00293A0D">
              <w:rPr>
                <w:color w:val="000000" w:themeColor="text1"/>
                <w:sz w:val="20"/>
                <w:szCs w:val="20"/>
              </w:rPr>
              <w:t>1340222579</w:t>
            </w:r>
          </w:p>
        </w:tc>
        <w:tc>
          <w:tcPr>
            <w:tcW w:w="647"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19"/>
                <w:szCs w:val="19"/>
              </w:rPr>
            </w:pPr>
            <w:r w:rsidRPr="00293A0D">
              <w:rPr>
                <w:color w:val="000000" w:themeColor="text1"/>
                <w:sz w:val="19"/>
                <w:szCs w:val="19"/>
              </w:rPr>
              <w:t>2015</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19"/>
                <w:szCs w:val="19"/>
              </w:rPr>
            </w:pPr>
            <w:r w:rsidRPr="00293A0D">
              <w:rPr>
                <w:color w:val="000000" w:themeColor="text1"/>
                <w:sz w:val="19"/>
                <w:szCs w:val="19"/>
              </w:rPr>
              <w:t>17.08.2015</w:t>
            </w:r>
          </w:p>
        </w:tc>
        <w:tc>
          <w:tcPr>
            <w:tcW w:w="1135" w:type="dxa"/>
            <w:tcBorders>
              <w:top w:val="nil"/>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1135" w:type="dxa"/>
            <w:tcBorders>
              <w:top w:val="nil"/>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625" w:type="dxa"/>
            <w:tcBorders>
              <w:top w:val="nil"/>
              <w:left w:val="nil"/>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62061D" w:rsidRPr="00293A0D" w:rsidRDefault="0062061D" w:rsidP="0062061D">
            <w:pPr>
              <w:rPr>
                <w:color w:val="000000" w:themeColor="text1"/>
              </w:rPr>
            </w:pPr>
            <w:r w:rsidRPr="00293A0D">
              <w:rPr>
                <w:color w:val="000000" w:themeColor="text1"/>
                <w:sz w:val="19"/>
                <w:szCs w:val="19"/>
              </w:rPr>
              <w:t>4 81 </w:t>
            </w:r>
            <w:r w:rsidRPr="00293A0D">
              <w:rPr>
                <w:color w:val="000000" w:themeColor="text1"/>
                <w:sz w:val="19"/>
                <w:szCs w:val="19"/>
                <w:lang w:val="en-US"/>
              </w:rPr>
              <w:t>131</w:t>
            </w:r>
            <w:r w:rsidRPr="00293A0D">
              <w:rPr>
                <w:color w:val="000000" w:themeColor="text1"/>
                <w:sz w:val="19"/>
                <w:szCs w:val="19"/>
              </w:rPr>
              <w:t xml:space="preserve"> </w:t>
            </w:r>
            <w:r w:rsidRPr="00293A0D">
              <w:rPr>
                <w:color w:val="000000" w:themeColor="text1"/>
                <w:sz w:val="19"/>
                <w:szCs w:val="19"/>
                <w:lang w:val="en-US"/>
              </w:rPr>
              <w:t>1</w:t>
            </w:r>
            <w:r w:rsidRPr="00293A0D">
              <w:rPr>
                <w:color w:val="000000" w:themeColor="text1"/>
                <w:sz w:val="19"/>
                <w:szCs w:val="19"/>
              </w:rPr>
              <w:t>1 52</w:t>
            </w:r>
            <w:r w:rsidR="009316C9" w:rsidRPr="00293A0D">
              <w:rPr>
                <w:color w:val="000000" w:themeColor="text1"/>
                <w:sz w:val="19"/>
                <w:szCs w:val="19"/>
                <w:lang w:val="en-US"/>
              </w:rPr>
              <w:t xml:space="preserve"> </w:t>
            </w:r>
            <w:r w:rsidRPr="00293A0D">
              <w:rPr>
                <w:color w:val="000000" w:themeColor="text1"/>
                <w:sz w:val="19"/>
                <w:szCs w:val="19"/>
              </w:rPr>
              <w:t>4</w:t>
            </w:r>
          </w:p>
        </w:tc>
      </w:tr>
      <w:tr w:rsidR="00C76607" w:rsidRPr="00293A0D" w:rsidTr="00EB552F">
        <w:trPr>
          <w:trHeight w:val="51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pStyle w:val="aff7"/>
              <w:numPr>
                <w:ilvl w:val="0"/>
                <w:numId w:val="42"/>
              </w:numPr>
              <w:rPr>
                <w:color w:val="000000" w:themeColor="text1"/>
              </w:rPr>
            </w:pPr>
          </w:p>
        </w:tc>
        <w:tc>
          <w:tcPr>
            <w:tcW w:w="2137"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widowControl w:val="0"/>
              <w:suppressAutoHyphens/>
              <w:ind w:left="-5"/>
              <w:rPr>
                <w:color w:val="000000" w:themeColor="text1"/>
                <w:sz w:val="20"/>
                <w:szCs w:val="20"/>
                <w:lang w:eastAsia="ar-SA"/>
              </w:rPr>
            </w:pPr>
            <w:r w:rsidRPr="00293A0D">
              <w:rPr>
                <w:color w:val="000000" w:themeColor="text1"/>
                <w:sz w:val="20"/>
                <w:szCs w:val="20"/>
                <w:lang w:eastAsia="ar-SA"/>
              </w:rPr>
              <w:t xml:space="preserve">Внешний жесткий диск (HDD) </w:t>
            </w:r>
            <w:proofErr w:type="spellStart"/>
            <w:r w:rsidRPr="00293A0D">
              <w:rPr>
                <w:color w:val="000000" w:themeColor="text1"/>
                <w:sz w:val="20"/>
                <w:szCs w:val="20"/>
                <w:lang w:eastAsia="ar-SA"/>
              </w:rPr>
              <w:t>Hitachi</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Touro</w:t>
            </w:r>
            <w:proofErr w:type="spellEnd"/>
            <w:r w:rsidRPr="00293A0D">
              <w:rPr>
                <w:color w:val="000000" w:themeColor="text1"/>
                <w:sz w:val="20"/>
                <w:szCs w:val="20"/>
                <w:lang w:eastAsia="ar-SA"/>
              </w:rPr>
              <w:t xml:space="preserve"> S HTOSEA10001BHB</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20"/>
                <w:szCs w:val="20"/>
              </w:rPr>
            </w:pPr>
            <w:r w:rsidRPr="00293A0D">
              <w:rPr>
                <w:color w:val="000000" w:themeColor="text1"/>
                <w:sz w:val="20"/>
                <w:szCs w:val="20"/>
              </w:rPr>
              <w:t>1340222580</w:t>
            </w:r>
          </w:p>
        </w:tc>
        <w:tc>
          <w:tcPr>
            <w:tcW w:w="647"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19"/>
                <w:szCs w:val="19"/>
              </w:rPr>
            </w:pPr>
            <w:r w:rsidRPr="00293A0D">
              <w:rPr>
                <w:color w:val="000000" w:themeColor="text1"/>
                <w:sz w:val="19"/>
                <w:szCs w:val="19"/>
              </w:rPr>
              <w:t>2015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19"/>
                <w:szCs w:val="19"/>
              </w:rPr>
            </w:pPr>
            <w:r w:rsidRPr="00293A0D">
              <w:rPr>
                <w:color w:val="000000" w:themeColor="text1"/>
                <w:sz w:val="19"/>
                <w:szCs w:val="19"/>
              </w:rPr>
              <w:t>17.08.2015</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625"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0,00</w:t>
            </w:r>
          </w:p>
        </w:tc>
        <w:tc>
          <w:tcPr>
            <w:tcW w:w="1564"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rPr>
            </w:pPr>
            <w:r w:rsidRPr="00293A0D">
              <w:rPr>
                <w:color w:val="000000" w:themeColor="text1"/>
                <w:sz w:val="19"/>
                <w:szCs w:val="19"/>
              </w:rPr>
              <w:t>4 81 </w:t>
            </w:r>
            <w:r w:rsidRPr="00293A0D">
              <w:rPr>
                <w:color w:val="000000" w:themeColor="text1"/>
                <w:sz w:val="19"/>
                <w:szCs w:val="19"/>
                <w:lang w:val="en-US"/>
              </w:rPr>
              <w:t>131</w:t>
            </w:r>
            <w:r w:rsidRPr="00293A0D">
              <w:rPr>
                <w:color w:val="000000" w:themeColor="text1"/>
                <w:sz w:val="19"/>
                <w:szCs w:val="19"/>
              </w:rPr>
              <w:t xml:space="preserve"> </w:t>
            </w:r>
            <w:r w:rsidRPr="00293A0D">
              <w:rPr>
                <w:color w:val="000000" w:themeColor="text1"/>
                <w:sz w:val="19"/>
                <w:szCs w:val="19"/>
                <w:lang w:val="en-US"/>
              </w:rPr>
              <w:t>1</w:t>
            </w:r>
            <w:r w:rsidRPr="00293A0D">
              <w:rPr>
                <w:color w:val="000000" w:themeColor="text1"/>
                <w:sz w:val="19"/>
                <w:szCs w:val="19"/>
              </w:rPr>
              <w:t>1 52</w:t>
            </w:r>
            <w:r w:rsidR="009316C9" w:rsidRPr="00293A0D">
              <w:rPr>
                <w:color w:val="000000" w:themeColor="text1"/>
                <w:sz w:val="19"/>
                <w:szCs w:val="19"/>
                <w:lang w:val="en-US"/>
              </w:rPr>
              <w:t xml:space="preserve"> </w:t>
            </w:r>
            <w:r w:rsidRPr="00293A0D">
              <w:rPr>
                <w:color w:val="000000" w:themeColor="text1"/>
                <w:sz w:val="19"/>
                <w:szCs w:val="19"/>
              </w:rPr>
              <w:t>4</w:t>
            </w:r>
          </w:p>
        </w:tc>
      </w:tr>
      <w:tr w:rsidR="00C76607" w:rsidRPr="00293A0D" w:rsidTr="00EB552F">
        <w:trPr>
          <w:trHeight w:val="51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pStyle w:val="aff7"/>
              <w:numPr>
                <w:ilvl w:val="0"/>
                <w:numId w:val="42"/>
              </w:numPr>
              <w:rPr>
                <w:color w:val="000000" w:themeColor="text1"/>
              </w:rPr>
            </w:pPr>
          </w:p>
        </w:tc>
        <w:tc>
          <w:tcPr>
            <w:tcW w:w="2137"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widowControl w:val="0"/>
              <w:suppressAutoHyphens/>
              <w:ind w:left="-5"/>
              <w:rPr>
                <w:color w:val="000000" w:themeColor="text1"/>
                <w:sz w:val="20"/>
                <w:szCs w:val="20"/>
                <w:lang w:eastAsia="ar-SA"/>
              </w:rPr>
            </w:pPr>
            <w:r w:rsidRPr="00293A0D">
              <w:rPr>
                <w:color w:val="000000" w:themeColor="text1"/>
                <w:sz w:val="20"/>
                <w:szCs w:val="20"/>
                <w:lang w:eastAsia="ar-SA"/>
              </w:rPr>
              <w:t xml:space="preserve">Внешний жесткий диск (HDD) </w:t>
            </w:r>
            <w:proofErr w:type="spellStart"/>
            <w:r w:rsidRPr="00293A0D">
              <w:rPr>
                <w:color w:val="000000" w:themeColor="text1"/>
                <w:sz w:val="20"/>
                <w:szCs w:val="20"/>
                <w:lang w:eastAsia="ar-SA"/>
              </w:rPr>
              <w:t>Hitachi</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Touro</w:t>
            </w:r>
            <w:proofErr w:type="spellEnd"/>
            <w:r w:rsidRPr="00293A0D">
              <w:rPr>
                <w:color w:val="000000" w:themeColor="text1"/>
                <w:sz w:val="20"/>
                <w:szCs w:val="20"/>
                <w:lang w:eastAsia="ar-SA"/>
              </w:rPr>
              <w:t xml:space="preserve"> S HTOSEA10001BHB</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20"/>
                <w:szCs w:val="20"/>
              </w:rPr>
            </w:pPr>
            <w:r w:rsidRPr="00293A0D">
              <w:rPr>
                <w:color w:val="000000" w:themeColor="text1"/>
                <w:sz w:val="20"/>
                <w:szCs w:val="20"/>
              </w:rPr>
              <w:t xml:space="preserve">1340222581        </w:t>
            </w:r>
          </w:p>
        </w:tc>
        <w:tc>
          <w:tcPr>
            <w:tcW w:w="647"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19"/>
                <w:szCs w:val="19"/>
              </w:rPr>
            </w:pPr>
            <w:r w:rsidRPr="00293A0D">
              <w:rPr>
                <w:color w:val="000000" w:themeColor="text1"/>
                <w:sz w:val="19"/>
                <w:szCs w:val="19"/>
              </w:rPr>
              <w:t>2015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19"/>
                <w:szCs w:val="19"/>
              </w:rPr>
            </w:pPr>
            <w:r w:rsidRPr="00293A0D">
              <w:rPr>
                <w:color w:val="000000" w:themeColor="text1"/>
                <w:sz w:val="19"/>
                <w:szCs w:val="19"/>
              </w:rPr>
              <w:t>17.08.2015</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625"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0,00</w:t>
            </w:r>
          </w:p>
        </w:tc>
        <w:tc>
          <w:tcPr>
            <w:tcW w:w="1564"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rPr>
            </w:pPr>
            <w:r w:rsidRPr="00293A0D">
              <w:rPr>
                <w:color w:val="000000" w:themeColor="text1"/>
                <w:sz w:val="19"/>
                <w:szCs w:val="19"/>
              </w:rPr>
              <w:t>4 81 </w:t>
            </w:r>
            <w:r w:rsidRPr="00293A0D">
              <w:rPr>
                <w:color w:val="000000" w:themeColor="text1"/>
                <w:sz w:val="19"/>
                <w:szCs w:val="19"/>
                <w:lang w:val="en-US"/>
              </w:rPr>
              <w:t>131</w:t>
            </w:r>
            <w:r w:rsidRPr="00293A0D">
              <w:rPr>
                <w:color w:val="000000" w:themeColor="text1"/>
                <w:sz w:val="19"/>
                <w:szCs w:val="19"/>
              </w:rPr>
              <w:t xml:space="preserve"> </w:t>
            </w:r>
            <w:r w:rsidRPr="00293A0D">
              <w:rPr>
                <w:color w:val="000000" w:themeColor="text1"/>
                <w:sz w:val="19"/>
                <w:szCs w:val="19"/>
                <w:lang w:val="en-US"/>
              </w:rPr>
              <w:t>1</w:t>
            </w:r>
            <w:r w:rsidRPr="00293A0D">
              <w:rPr>
                <w:color w:val="000000" w:themeColor="text1"/>
                <w:sz w:val="19"/>
                <w:szCs w:val="19"/>
              </w:rPr>
              <w:t>1 52</w:t>
            </w:r>
            <w:r w:rsidR="009316C9" w:rsidRPr="00293A0D">
              <w:rPr>
                <w:color w:val="000000" w:themeColor="text1"/>
                <w:sz w:val="19"/>
                <w:szCs w:val="19"/>
                <w:lang w:val="en-US"/>
              </w:rPr>
              <w:t xml:space="preserve"> </w:t>
            </w:r>
            <w:r w:rsidRPr="00293A0D">
              <w:rPr>
                <w:color w:val="000000" w:themeColor="text1"/>
                <w:sz w:val="19"/>
                <w:szCs w:val="19"/>
              </w:rPr>
              <w:t>4</w:t>
            </w:r>
          </w:p>
        </w:tc>
      </w:tr>
      <w:tr w:rsidR="00C76607" w:rsidRPr="00293A0D" w:rsidTr="00EB552F">
        <w:trPr>
          <w:trHeight w:val="51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pStyle w:val="aff7"/>
              <w:numPr>
                <w:ilvl w:val="0"/>
                <w:numId w:val="42"/>
              </w:numPr>
              <w:rPr>
                <w:color w:val="000000" w:themeColor="text1"/>
              </w:rPr>
            </w:pPr>
          </w:p>
        </w:tc>
        <w:tc>
          <w:tcPr>
            <w:tcW w:w="2137"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widowControl w:val="0"/>
              <w:suppressAutoHyphens/>
              <w:ind w:left="-5"/>
              <w:rPr>
                <w:color w:val="000000" w:themeColor="text1"/>
                <w:sz w:val="20"/>
                <w:szCs w:val="20"/>
                <w:lang w:eastAsia="ar-SA"/>
              </w:rPr>
            </w:pPr>
            <w:r w:rsidRPr="00293A0D">
              <w:rPr>
                <w:color w:val="000000" w:themeColor="text1"/>
                <w:sz w:val="20"/>
                <w:szCs w:val="20"/>
                <w:lang w:eastAsia="ar-SA"/>
              </w:rPr>
              <w:t xml:space="preserve">Внешний жесткий диск (HDD) </w:t>
            </w:r>
            <w:proofErr w:type="spellStart"/>
            <w:r w:rsidRPr="00293A0D">
              <w:rPr>
                <w:color w:val="000000" w:themeColor="text1"/>
                <w:sz w:val="20"/>
                <w:szCs w:val="20"/>
                <w:lang w:eastAsia="ar-SA"/>
              </w:rPr>
              <w:t>Hitachi</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Touro</w:t>
            </w:r>
            <w:proofErr w:type="spellEnd"/>
            <w:r w:rsidRPr="00293A0D">
              <w:rPr>
                <w:color w:val="000000" w:themeColor="text1"/>
                <w:sz w:val="20"/>
                <w:szCs w:val="20"/>
                <w:lang w:eastAsia="ar-SA"/>
              </w:rPr>
              <w:t xml:space="preserve"> S HTOSEA10001BHB</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20"/>
                <w:szCs w:val="20"/>
              </w:rPr>
            </w:pPr>
            <w:r w:rsidRPr="00293A0D">
              <w:rPr>
                <w:color w:val="000000" w:themeColor="text1"/>
                <w:sz w:val="20"/>
                <w:szCs w:val="20"/>
              </w:rPr>
              <w:t>1340222582</w:t>
            </w:r>
          </w:p>
        </w:tc>
        <w:tc>
          <w:tcPr>
            <w:tcW w:w="647"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19"/>
                <w:szCs w:val="19"/>
              </w:rPr>
            </w:pPr>
            <w:r w:rsidRPr="00293A0D">
              <w:rPr>
                <w:color w:val="000000" w:themeColor="text1"/>
                <w:sz w:val="19"/>
                <w:szCs w:val="19"/>
              </w:rPr>
              <w:t>2015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19"/>
                <w:szCs w:val="19"/>
              </w:rPr>
            </w:pPr>
            <w:r w:rsidRPr="00293A0D">
              <w:rPr>
                <w:color w:val="000000" w:themeColor="text1"/>
                <w:sz w:val="19"/>
                <w:szCs w:val="19"/>
              </w:rPr>
              <w:t>17.08.2015</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625"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0,00</w:t>
            </w:r>
          </w:p>
        </w:tc>
        <w:tc>
          <w:tcPr>
            <w:tcW w:w="1564"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rPr>
            </w:pPr>
            <w:r w:rsidRPr="00293A0D">
              <w:rPr>
                <w:color w:val="000000" w:themeColor="text1"/>
                <w:sz w:val="19"/>
                <w:szCs w:val="19"/>
              </w:rPr>
              <w:t>4 81 </w:t>
            </w:r>
            <w:r w:rsidRPr="00293A0D">
              <w:rPr>
                <w:color w:val="000000" w:themeColor="text1"/>
                <w:sz w:val="19"/>
                <w:szCs w:val="19"/>
                <w:lang w:val="en-US"/>
              </w:rPr>
              <w:t>131</w:t>
            </w:r>
            <w:r w:rsidRPr="00293A0D">
              <w:rPr>
                <w:color w:val="000000" w:themeColor="text1"/>
                <w:sz w:val="19"/>
                <w:szCs w:val="19"/>
              </w:rPr>
              <w:t xml:space="preserve"> </w:t>
            </w:r>
            <w:r w:rsidRPr="00293A0D">
              <w:rPr>
                <w:color w:val="000000" w:themeColor="text1"/>
                <w:sz w:val="19"/>
                <w:szCs w:val="19"/>
                <w:lang w:val="en-US"/>
              </w:rPr>
              <w:t>1</w:t>
            </w:r>
            <w:r w:rsidRPr="00293A0D">
              <w:rPr>
                <w:color w:val="000000" w:themeColor="text1"/>
                <w:sz w:val="19"/>
                <w:szCs w:val="19"/>
              </w:rPr>
              <w:t>1 52</w:t>
            </w:r>
            <w:r w:rsidR="009316C9" w:rsidRPr="00293A0D">
              <w:rPr>
                <w:color w:val="000000" w:themeColor="text1"/>
                <w:sz w:val="19"/>
                <w:szCs w:val="19"/>
                <w:lang w:val="en-US"/>
              </w:rPr>
              <w:t xml:space="preserve"> </w:t>
            </w:r>
            <w:r w:rsidRPr="00293A0D">
              <w:rPr>
                <w:color w:val="000000" w:themeColor="text1"/>
                <w:sz w:val="19"/>
                <w:szCs w:val="19"/>
              </w:rPr>
              <w:t>4</w:t>
            </w:r>
          </w:p>
        </w:tc>
      </w:tr>
      <w:tr w:rsidR="00C76607" w:rsidRPr="00293A0D" w:rsidTr="00EB552F">
        <w:trPr>
          <w:trHeight w:val="51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pStyle w:val="aff7"/>
              <w:numPr>
                <w:ilvl w:val="0"/>
                <w:numId w:val="42"/>
              </w:numPr>
              <w:rPr>
                <w:color w:val="000000" w:themeColor="text1"/>
              </w:rPr>
            </w:pPr>
          </w:p>
        </w:tc>
        <w:tc>
          <w:tcPr>
            <w:tcW w:w="2137"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widowControl w:val="0"/>
              <w:suppressAutoHyphens/>
              <w:ind w:left="-5"/>
              <w:rPr>
                <w:color w:val="000000" w:themeColor="text1"/>
                <w:sz w:val="20"/>
                <w:szCs w:val="20"/>
                <w:lang w:eastAsia="ar-SA"/>
              </w:rPr>
            </w:pPr>
            <w:r w:rsidRPr="00293A0D">
              <w:rPr>
                <w:color w:val="000000" w:themeColor="text1"/>
                <w:sz w:val="20"/>
                <w:szCs w:val="20"/>
                <w:lang w:eastAsia="ar-SA"/>
              </w:rPr>
              <w:t xml:space="preserve">Внешний жесткий диск (HDD) </w:t>
            </w:r>
            <w:proofErr w:type="spellStart"/>
            <w:r w:rsidRPr="00293A0D">
              <w:rPr>
                <w:color w:val="000000" w:themeColor="text1"/>
                <w:sz w:val="20"/>
                <w:szCs w:val="20"/>
                <w:lang w:eastAsia="ar-SA"/>
              </w:rPr>
              <w:t>Hitachi</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Touro</w:t>
            </w:r>
            <w:proofErr w:type="spellEnd"/>
            <w:r w:rsidRPr="00293A0D">
              <w:rPr>
                <w:color w:val="000000" w:themeColor="text1"/>
                <w:sz w:val="20"/>
                <w:szCs w:val="20"/>
                <w:lang w:eastAsia="ar-SA"/>
              </w:rPr>
              <w:t xml:space="preserve"> S HTOSEA10001BHB</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20"/>
                <w:szCs w:val="20"/>
              </w:rPr>
            </w:pPr>
            <w:r w:rsidRPr="00293A0D">
              <w:rPr>
                <w:color w:val="000000" w:themeColor="text1"/>
                <w:sz w:val="20"/>
                <w:szCs w:val="20"/>
              </w:rPr>
              <w:t>1340222585</w:t>
            </w:r>
          </w:p>
        </w:tc>
        <w:tc>
          <w:tcPr>
            <w:tcW w:w="647"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19"/>
                <w:szCs w:val="19"/>
              </w:rPr>
            </w:pPr>
            <w:r w:rsidRPr="00293A0D">
              <w:rPr>
                <w:color w:val="000000" w:themeColor="text1"/>
                <w:sz w:val="19"/>
                <w:szCs w:val="19"/>
              </w:rPr>
              <w:t>2015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19"/>
                <w:szCs w:val="19"/>
              </w:rPr>
            </w:pPr>
            <w:r w:rsidRPr="00293A0D">
              <w:rPr>
                <w:color w:val="000000" w:themeColor="text1"/>
                <w:sz w:val="19"/>
                <w:szCs w:val="19"/>
              </w:rPr>
              <w:t>17.08.2015</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625"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0,00</w:t>
            </w:r>
          </w:p>
        </w:tc>
        <w:tc>
          <w:tcPr>
            <w:tcW w:w="1564"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rPr>
            </w:pPr>
            <w:r w:rsidRPr="00293A0D">
              <w:rPr>
                <w:color w:val="000000" w:themeColor="text1"/>
                <w:sz w:val="19"/>
                <w:szCs w:val="19"/>
              </w:rPr>
              <w:t>4 81 </w:t>
            </w:r>
            <w:r w:rsidRPr="00293A0D">
              <w:rPr>
                <w:color w:val="000000" w:themeColor="text1"/>
                <w:sz w:val="19"/>
                <w:szCs w:val="19"/>
                <w:lang w:val="en-US"/>
              </w:rPr>
              <w:t>131</w:t>
            </w:r>
            <w:r w:rsidRPr="00293A0D">
              <w:rPr>
                <w:color w:val="000000" w:themeColor="text1"/>
                <w:sz w:val="19"/>
                <w:szCs w:val="19"/>
              </w:rPr>
              <w:t xml:space="preserve"> </w:t>
            </w:r>
            <w:r w:rsidRPr="00293A0D">
              <w:rPr>
                <w:color w:val="000000" w:themeColor="text1"/>
                <w:sz w:val="19"/>
                <w:szCs w:val="19"/>
                <w:lang w:val="en-US"/>
              </w:rPr>
              <w:t>1</w:t>
            </w:r>
            <w:r w:rsidRPr="00293A0D">
              <w:rPr>
                <w:color w:val="000000" w:themeColor="text1"/>
                <w:sz w:val="19"/>
                <w:szCs w:val="19"/>
              </w:rPr>
              <w:t>1 52</w:t>
            </w:r>
            <w:r w:rsidR="009316C9" w:rsidRPr="00293A0D">
              <w:rPr>
                <w:color w:val="000000" w:themeColor="text1"/>
                <w:sz w:val="19"/>
                <w:szCs w:val="19"/>
                <w:lang w:val="en-US"/>
              </w:rPr>
              <w:t xml:space="preserve"> </w:t>
            </w:r>
            <w:r w:rsidRPr="00293A0D">
              <w:rPr>
                <w:color w:val="000000" w:themeColor="text1"/>
                <w:sz w:val="19"/>
                <w:szCs w:val="19"/>
              </w:rPr>
              <w:t>4</w:t>
            </w:r>
          </w:p>
        </w:tc>
      </w:tr>
      <w:tr w:rsidR="00C76607" w:rsidRPr="00293A0D" w:rsidTr="00EB552F">
        <w:trPr>
          <w:trHeight w:val="51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pStyle w:val="aff7"/>
              <w:numPr>
                <w:ilvl w:val="0"/>
                <w:numId w:val="42"/>
              </w:numPr>
              <w:rPr>
                <w:color w:val="000000" w:themeColor="text1"/>
              </w:rPr>
            </w:pPr>
          </w:p>
        </w:tc>
        <w:tc>
          <w:tcPr>
            <w:tcW w:w="2137"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widowControl w:val="0"/>
              <w:suppressAutoHyphens/>
              <w:ind w:left="-5"/>
              <w:rPr>
                <w:color w:val="000000" w:themeColor="text1"/>
                <w:sz w:val="20"/>
                <w:szCs w:val="20"/>
                <w:lang w:eastAsia="ar-SA"/>
              </w:rPr>
            </w:pPr>
            <w:r w:rsidRPr="00293A0D">
              <w:rPr>
                <w:color w:val="000000" w:themeColor="text1"/>
                <w:sz w:val="20"/>
                <w:szCs w:val="20"/>
                <w:lang w:eastAsia="ar-SA"/>
              </w:rPr>
              <w:t xml:space="preserve">Внешний жесткий диск (HDD) </w:t>
            </w:r>
            <w:proofErr w:type="spellStart"/>
            <w:r w:rsidRPr="00293A0D">
              <w:rPr>
                <w:color w:val="000000" w:themeColor="text1"/>
                <w:sz w:val="20"/>
                <w:szCs w:val="20"/>
                <w:lang w:eastAsia="ar-SA"/>
              </w:rPr>
              <w:t>Hitachi</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Touro</w:t>
            </w:r>
            <w:proofErr w:type="spellEnd"/>
            <w:r w:rsidRPr="00293A0D">
              <w:rPr>
                <w:color w:val="000000" w:themeColor="text1"/>
                <w:sz w:val="20"/>
                <w:szCs w:val="20"/>
                <w:lang w:eastAsia="ar-SA"/>
              </w:rPr>
              <w:t xml:space="preserve"> S HTOSEA10001BHB</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20"/>
                <w:szCs w:val="20"/>
              </w:rPr>
            </w:pPr>
            <w:r w:rsidRPr="00293A0D">
              <w:rPr>
                <w:color w:val="000000" w:themeColor="text1"/>
                <w:sz w:val="20"/>
                <w:szCs w:val="20"/>
              </w:rPr>
              <w:t>1340222588</w:t>
            </w:r>
          </w:p>
        </w:tc>
        <w:tc>
          <w:tcPr>
            <w:tcW w:w="647"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19"/>
                <w:szCs w:val="19"/>
              </w:rPr>
            </w:pPr>
            <w:r w:rsidRPr="00293A0D">
              <w:rPr>
                <w:color w:val="000000" w:themeColor="text1"/>
                <w:sz w:val="19"/>
                <w:szCs w:val="19"/>
              </w:rPr>
              <w:t>2015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61D" w:rsidRPr="00293A0D" w:rsidRDefault="0062061D" w:rsidP="0062061D">
            <w:pPr>
              <w:rPr>
                <w:color w:val="000000" w:themeColor="text1"/>
                <w:sz w:val="19"/>
                <w:szCs w:val="19"/>
              </w:rPr>
            </w:pPr>
            <w:r w:rsidRPr="00293A0D">
              <w:rPr>
                <w:color w:val="000000" w:themeColor="text1"/>
                <w:sz w:val="19"/>
                <w:szCs w:val="19"/>
              </w:rPr>
              <w:t>17.08.2015</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1135" w:type="dxa"/>
            <w:tcBorders>
              <w:top w:val="single" w:sz="4" w:space="0" w:color="auto"/>
              <w:left w:val="single" w:sz="4" w:space="0" w:color="auto"/>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5 632,00</w:t>
            </w:r>
          </w:p>
        </w:tc>
        <w:tc>
          <w:tcPr>
            <w:tcW w:w="625"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sz w:val="20"/>
                <w:szCs w:val="20"/>
              </w:rPr>
            </w:pPr>
            <w:r w:rsidRPr="00293A0D">
              <w:rPr>
                <w:color w:val="000000" w:themeColor="text1"/>
                <w:sz w:val="20"/>
                <w:szCs w:val="20"/>
              </w:rPr>
              <w:t>0,00</w:t>
            </w:r>
          </w:p>
        </w:tc>
        <w:tc>
          <w:tcPr>
            <w:tcW w:w="1564" w:type="dxa"/>
            <w:tcBorders>
              <w:top w:val="single" w:sz="4" w:space="0" w:color="auto"/>
              <w:left w:val="nil"/>
              <w:bottom w:val="single" w:sz="4" w:space="0" w:color="auto"/>
              <w:right w:val="single" w:sz="4" w:space="0" w:color="auto"/>
            </w:tcBorders>
            <w:vAlign w:val="center"/>
          </w:tcPr>
          <w:p w:rsidR="0062061D" w:rsidRPr="00293A0D" w:rsidRDefault="0062061D" w:rsidP="0062061D">
            <w:pPr>
              <w:rPr>
                <w:color w:val="000000" w:themeColor="text1"/>
              </w:rPr>
            </w:pPr>
            <w:r w:rsidRPr="00293A0D">
              <w:rPr>
                <w:color w:val="000000" w:themeColor="text1"/>
                <w:sz w:val="19"/>
                <w:szCs w:val="19"/>
              </w:rPr>
              <w:t>4 81 </w:t>
            </w:r>
            <w:r w:rsidRPr="00293A0D">
              <w:rPr>
                <w:color w:val="000000" w:themeColor="text1"/>
                <w:sz w:val="19"/>
                <w:szCs w:val="19"/>
                <w:lang w:val="en-US"/>
              </w:rPr>
              <w:t>131</w:t>
            </w:r>
            <w:r w:rsidRPr="00293A0D">
              <w:rPr>
                <w:color w:val="000000" w:themeColor="text1"/>
                <w:sz w:val="19"/>
                <w:szCs w:val="19"/>
              </w:rPr>
              <w:t xml:space="preserve"> </w:t>
            </w:r>
            <w:r w:rsidRPr="00293A0D">
              <w:rPr>
                <w:color w:val="000000" w:themeColor="text1"/>
                <w:sz w:val="19"/>
                <w:szCs w:val="19"/>
                <w:lang w:val="en-US"/>
              </w:rPr>
              <w:t>1</w:t>
            </w:r>
            <w:r w:rsidRPr="00293A0D">
              <w:rPr>
                <w:color w:val="000000" w:themeColor="text1"/>
                <w:sz w:val="19"/>
                <w:szCs w:val="19"/>
              </w:rPr>
              <w:t>1 52</w:t>
            </w:r>
            <w:r w:rsidR="009316C9" w:rsidRPr="00293A0D">
              <w:rPr>
                <w:color w:val="000000" w:themeColor="text1"/>
                <w:sz w:val="19"/>
                <w:szCs w:val="19"/>
                <w:lang w:val="en-US"/>
              </w:rPr>
              <w:t xml:space="preserve"> </w:t>
            </w:r>
            <w:r w:rsidRPr="00293A0D">
              <w:rPr>
                <w:color w:val="000000" w:themeColor="text1"/>
                <w:sz w:val="19"/>
                <w:szCs w:val="19"/>
              </w:rPr>
              <w:t>4</w:t>
            </w:r>
          </w:p>
        </w:tc>
      </w:tr>
      <w:tr w:rsidR="00C76607" w:rsidRPr="00293A0D" w:rsidTr="0003075B">
        <w:trPr>
          <w:trHeight w:val="511"/>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ECB" w:rsidRPr="00293A0D" w:rsidRDefault="00D76ECB" w:rsidP="00D76ECB">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D76ECB" w:rsidRPr="00293A0D" w:rsidRDefault="00D76ECB" w:rsidP="0003075B">
            <w:pPr>
              <w:rPr>
                <w:color w:val="000000" w:themeColor="text1"/>
                <w:sz w:val="20"/>
                <w:szCs w:val="20"/>
              </w:rPr>
            </w:pPr>
            <w:r w:rsidRPr="00293A0D">
              <w:rPr>
                <w:color w:val="000000" w:themeColor="text1"/>
                <w:sz w:val="20"/>
                <w:szCs w:val="20"/>
              </w:rPr>
              <w:t xml:space="preserve">Рабочая станция </w:t>
            </w:r>
            <w:proofErr w:type="spellStart"/>
            <w:r w:rsidRPr="00293A0D">
              <w:rPr>
                <w:color w:val="000000" w:themeColor="text1"/>
                <w:sz w:val="20"/>
                <w:szCs w:val="20"/>
              </w:rPr>
              <w:t>Kraftway</w:t>
            </w:r>
            <w:proofErr w:type="spellEnd"/>
            <w:r w:rsidRPr="00293A0D">
              <w:rPr>
                <w:color w:val="000000" w:themeColor="text1"/>
                <w:sz w:val="20"/>
                <w:szCs w:val="20"/>
              </w:rPr>
              <w:t xml:space="preserve"> </w:t>
            </w:r>
            <w:proofErr w:type="spellStart"/>
            <w:r w:rsidRPr="00293A0D">
              <w:rPr>
                <w:color w:val="000000" w:themeColor="text1"/>
                <w:sz w:val="20"/>
                <w:szCs w:val="20"/>
              </w:rPr>
              <w:t>Credo</w:t>
            </w:r>
            <w:proofErr w:type="spellEnd"/>
            <w:r w:rsidRPr="00293A0D">
              <w:rPr>
                <w:color w:val="000000" w:themeColor="text1"/>
                <w:sz w:val="20"/>
                <w:szCs w:val="20"/>
              </w:rPr>
              <w:t xml:space="preserve"> KC41 </w:t>
            </w:r>
          </w:p>
        </w:tc>
        <w:tc>
          <w:tcPr>
            <w:tcW w:w="1260" w:type="dxa"/>
            <w:tcBorders>
              <w:top w:val="nil"/>
              <w:left w:val="nil"/>
              <w:bottom w:val="single" w:sz="4" w:space="0" w:color="auto"/>
              <w:right w:val="single" w:sz="4" w:space="0" w:color="auto"/>
            </w:tcBorders>
            <w:shd w:val="clear" w:color="auto" w:fill="auto"/>
            <w:noWrap/>
            <w:vAlign w:val="center"/>
          </w:tcPr>
          <w:p w:rsidR="00D76ECB" w:rsidRPr="00293A0D" w:rsidRDefault="00D76ECB" w:rsidP="00D76ECB">
            <w:pPr>
              <w:rPr>
                <w:color w:val="000000" w:themeColor="text1"/>
                <w:sz w:val="20"/>
                <w:szCs w:val="20"/>
              </w:rPr>
            </w:pPr>
            <w:r w:rsidRPr="00293A0D">
              <w:rPr>
                <w:color w:val="000000" w:themeColor="text1"/>
                <w:sz w:val="20"/>
                <w:szCs w:val="20"/>
              </w:rPr>
              <w:t>1340203244</w:t>
            </w:r>
          </w:p>
        </w:tc>
        <w:tc>
          <w:tcPr>
            <w:tcW w:w="647" w:type="dxa"/>
            <w:tcBorders>
              <w:top w:val="single" w:sz="4" w:space="0" w:color="auto"/>
              <w:left w:val="nil"/>
              <w:bottom w:val="single" w:sz="4" w:space="0" w:color="auto"/>
              <w:right w:val="single" w:sz="4" w:space="0" w:color="auto"/>
            </w:tcBorders>
            <w:vAlign w:val="center"/>
          </w:tcPr>
          <w:p w:rsidR="00D76ECB" w:rsidRPr="00293A0D" w:rsidRDefault="00D76ECB" w:rsidP="00D76ECB">
            <w:pPr>
              <w:rPr>
                <w:color w:val="000000" w:themeColor="text1"/>
                <w:sz w:val="19"/>
                <w:szCs w:val="19"/>
              </w:rPr>
            </w:pPr>
            <w:r w:rsidRPr="00293A0D">
              <w:rPr>
                <w:color w:val="000000" w:themeColor="text1"/>
                <w:sz w:val="19"/>
                <w:szCs w:val="19"/>
              </w:rPr>
              <w:t>2012</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D76ECB" w:rsidRPr="00293A0D" w:rsidRDefault="00D76ECB" w:rsidP="00D76ECB">
            <w:pPr>
              <w:rPr>
                <w:color w:val="000000" w:themeColor="text1"/>
                <w:sz w:val="19"/>
                <w:szCs w:val="19"/>
              </w:rPr>
            </w:pPr>
            <w:r w:rsidRPr="00293A0D">
              <w:rPr>
                <w:color w:val="000000" w:themeColor="text1"/>
                <w:sz w:val="19"/>
                <w:szCs w:val="19"/>
              </w:rPr>
              <w:t>06.12.2012</w:t>
            </w:r>
          </w:p>
        </w:tc>
        <w:tc>
          <w:tcPr>
            <w:tcW w:w="1135" w:type="dxa"/>
            <w:tcBorders>
              <w:top w:val="nil"/>
              <w:left w:val="single" w:sz="4" w:space="0" w:color="auto"/>
              <w:bottom w:val="single" w:sz="4" w:space="0" w:color="auto"/>
              <w:right w:val="single" w:sz="4" w:space="0" w:color="auto"/>
            </w:tcBorders>
            <w:vAlign w:val="center"/>
          </w:tcPr>
          <w:p w:rsidR="00D76ECB" w:rsidRPr="00293A0D" w:rsidRDefault="00D76ECB" w:rsidP="00D76ECB">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D76ECB" w:rsidRPr="00293A0D" w:rsidRDefault="00D76ECB" w:rsidP="00D76ECB">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D76ECB" w:rsidRPr="00293A0D" w:rsidRDefault="00D76ECB" w:rsidP="00D76ECB">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D76ECB" w:rsidRPr="00293A0D" w:rsidRDefault="00E826AF" w:rsidP="009316C9">
            <w:pPr>
              <w:rPr>
                <w:color w:val="000000" w:themeColor="text1"/>
                <w:sz w:val="19"/>
                <w:szCs w:val="19"/>
                <w:lang w:val="en-US"/>
              </w:rPr>
            </w:pPr>
            <w:r w:rsidRPr="00293A0D">
              <w:rPr>
                <w:color w:val="000000" w:themeColor="text1"/>
                <w:sz w:val="19"/>
                <w:szCs w:val="19"/>
              </w:rPr>
              <w:t>4 81 201 01 52 4</w:t>
            </w:r>
          </w:p>
        </w:tc>
      </w:tr>
      <w:tr w:rsidR="00C76607" w:rsidRPr="00293A0D" w:rsidTr="0003075B">
        <w:trPr>
          <w:trHeight w:val="552"/>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075B" w:rsidRPr="00293A0D" w:rsidRDefault="0003075B" w:rsidP="0003075B">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20"/>
                <w:szCs w:val="20"/>
              </w:rPr>
            </w:pPr>
            <w:r w:rsidRPr="00293A0D">
              <w:rPr>
                <w:color w:val="000000" w:themeColor="text1"/>
                <w:sz w:val="20"/>
                <w:szCs w:val="20"/>
              </w:rPr>
              <w:t xml:space="preserve">Рабочая станция </w:t>
            </w:r>
            <w:proofErr w:type="spellStart"/>
            <w:r w:rsidRPr="00293A0D">
              <w:rPr>
                <w:color w:val="000000" w:themeColor="text1"/>
                <w:sz w:val="20"/>
                <w:szCs w:val="20"/>
              </w:rPr>
              <w:t>Kraftway</w:t>
            </w:r>
            <w:proofErr w:type="spellEnd"/>
            <w:r w:rsidRPr="00293A0D">
              <w:rPr>
                <w:color w:val="000000" w:themeColor="text1"/>
                <w:sz w:val="20"/>
                <w:szCs w:val="20"/>
              </w:rPr>
              <w:t xml:space="preserve"> </w:t>
            </w:r>
            <w:proofErr w:type="spellStart"/>
            <w:r w:rsidRPr="00293A0D">
              <w:rPr>
                <w:color w:val="000000" w:themeColor="text1"/>
                <w:sz w:val="20"/>
                <w:szCs w:val="20"/>
              </w:rPr>
              <w:t>Credo</w:t>
            </w:r>
            <w:proofErr w:type="spellEnd"/>
            <w:r w:rsidRPr="00293A0D">
              <w:rPr>
                <w:color w:val="000000" w:themeColor="text1"/>
                <w:sz w:val="20"/>
                <w:szCs w:val="20"/>
              </w:rPr>
              <w:t xml:space="preserve"> KC41 </w:t>
            </w:r>
          </w:p>
        </w:tc>
        <w:tc>
          <w:tcPr>
            <w:tcW w:w="1260" w:type="dxa"/>
            <w:tcBorders>
              <w:top w:val="nil"/>
              <w:left w:val="nil"/>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20"/>
                <w:szCs w:val="20"/>
              </w:rPr>
            </w:pPr>
            <w:r w:rsidRPr="00293A0D">
              <w:rPr>
                <w:color w:val="000000" w:themeColor="text1"/>
                <w:sz w:val="20"/>
                <w:szCs w:val="20"/>
              </w:rPr>
              <w:t>1340203245</w:t>
            </w:r>
          </w:p>
        </w:tc>
        <w:tc>
          <w:tcPr>
            <w:tcW w:w="647" w:type="dxa"/>
            <w:tcBorders>
              <w:top w:val="single" w:sz="4" w:space="0" w:color="auto"/>
              <w:left w:val="nil"/>
              <w:bottom w:val="single" w:sz="4" w:space="0" w:color="auto"/>
              <w:right w:val="single" w:sz="4" w:space="0" w:color="auto"/>
            </w:tcBorders>
            <w:vAlign w:val="center"/>
          </w:tcPr>
          <w:p w:rsidR="0003075B" w:rsidRPr="00293A0D" w:rsidRDefault="0003075B" w:rsidP="0003075B">
            <w:pPr>
              <w:rPr>
                <w:color w:val="000000" w:themeColor="text1"/>
                <w:sz w:val="19"/>
                <w:szCs w:val="19"/>
              </w:rPr>
            </w:pPr>
            <w:r w:rsidRPr="00293A0D">
              <w:rPr>
                <w:color w:val="000000" w:themeColor="text1"/>
                <w:sz w:val="19"/>
                <w:szCs w:val="19"/>
              </w:rPr>
              <w:t>2012</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19"/>
                <w:szCs w:val="19"/>
              </w:rPr>
            </w:pPr>
            <w:r w:rsidRPr="00293A0D">
              <w:rPr>
                <w:color w:val="000000" w:themeColor="text1"/>
                <w:sz w:val="19"/>
                <w:szCs w:val="19"/>
              </w:rPr>
              <w:t>06.12.2012</w:t>
            </w:r>
          </w:p>
        </w:tc>
        <w:tc>
          <w:tcPr>
            <w:tcW w:w="1135" w:type="dxa"/>
            <w:tcBorders>
              <w:top w:val="nil"/>
              <w:left w:val="single" w:sz="4" w:space="0" w:color="auto"/>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03075B" w:rsidRPr="00293A0D" w:rsidRDefault="00E826AF" w:rsidP="0003075B">
            <w:pPr>
              <w:rPr>
                <w:color w:val="000000" w:themeColor="text1"/>
              </w:rPr>
            </w:pPr>
            <w:r w:rsidRPr="00293A0D">
              <w:rPr>
                <w:color w:val="000000" w:themeColor="text1"/>
                <w:sz w:val="19"/>
                <w:szCs w:val="19"/>
              </w:rPr>
              <w:t>4 81 201 01 52 4</w:t>
            </w:r>
          </w:p>
        </w:tc>
      </w:tr>
      <w:tr w:rsidR="00C76607" w:rsidRPr="00293A0D" w:rsidTr="0003075B">
        <w:trPr>
          <w:trHeight w:val="546"/>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075B" w:rsidRPr="00293A0D" w:rsidRDefault="0003075B" w:rsidP="0003075B">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20"/>
                <w:szCs w:val="20"/>
              </w:rPr>
            </w:pPr>
            <w:r w:rsidRPr="00293A0D">
              <w:rPr>
                <w:color w:val="000000" w:themeColor="text1"/>
                <w:sz w:val="20"/>
                <w:szCs w:val="20"/>
              </w:rPr>
              <w:t xml:space="preserve">Рабочая станция </w:t>
            </w:r>
            <w:proofErr w:type="spellStart"/>
            <w:r w:rsidRPr="00293A0D">
              <w:rPr>
                <w:color w:val="000000" w:themeColor="text1"/>
                <w:sz w:val="20"/>
                <w:szCs w:val="20"/>
              </w:rPr>
              <w:t>Kraftway</w:t>
            </w:r>
            <w:proofErr w:type="spellEnd"/>
            <w:r w:rsidRPr="00293A0D">
              <w:rPr>
                <w:color w:val="000000" w:themeColor="text1"/>
                <w:sz w:val="20"/>
                <w:szCs w:val="20"/>
              </w:rPr>
              <w:t xml:space="preserve"> </w:t>
            </w:r>
            <w:proofErr w:type="spellStart"/>
            <w:r w:rsidRPr="00293A0D">
              <w:rPr>
                <w:color w:val="000000" w:themeColor="text1"/>
                <w:sz w:val="20"/>
                <w:szCs w:val="20"/>
              </w:rPr>
              <w:t>Credo</w:t>
            </w:r>
            <w:proofErr w:type="spellEnd"/>
            <w:r w:rsidRPr="00293A0D">
              <w:rPr>
                <w:color w:val="000000" w:themeColor="text1"/>
                <w:sz w:val="20"/>
                <w:szCs w:val="20"/>
              </w:rPr>
              <w:t xml:space="preserve"> KC41 </w:t>
            </w:r>
          </w:p>
        </w:tc>
        <w:tc>
          <w:tcPr>
            <w:tcW w:w="1260" w:type="dxa"/>
            <w:tcBorders>
              <w:top w:val="nil"/>
              <w:left w:val="nil"/>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20"/>
                <w:szCs w:val="20"/>
              </w:rPr>
            </w:pPr>
            <w:r w:rsidRPr="00293A0D">
              <w:rPr>
                <w:color w:val="000000" w:themeColor="text1"/>
                <w:sz w:val="20"/>
                <w:szCs w:val="20"/>
              </w:rPr>
              <w:t>1340203247</w:t>
            </w:r>
          </w:p>
        </w:tc>
        <w:tc>
          <w:tcPr>
            <w:tcW w:w="647" w:type="dxa"/>
            <w:tcBorders>
              <w:top w:val="single" w:sz="4" w:space="0" w:color="auto"/>
              <w:left w:val="nil"/>
              <w:bottom w:val="single" w:sz="4" w:space="0" w:color="auto"/>
              <w:right w:val="single" w:sz="4" w:space="0" w:color="auto"/>
            </w:tcBorders>
            <w:vAlign w:val="center"/>
          </w:tcPr>
          <w:p w:rsidR="0003075B" w:rsidRPr="00293A0D" w:rsidRDefault="0003075B" w:rsidP="0003075B">
            <w:pPr>
              <w:rPr>
                <w:color w:val="000000" w:themeColor="text1"/>
                <w:sz w:val="19"/>
                <w:szCs w:val="19"/>
              </w:rPr>
            </w:pPr>
            <w:r w:rsidRPr="00293A0D">
              <w:rPr>
                <w:color w:val="000000" w:themeColor="text1"/>
                <w:sz w:val="19"/>
                <w:szCs w:val="19"/>
              </w:rPr>
              <w:t>2012</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19"/>
                <w:szCs w:val="19"/>
              </w:rPr>
            </w:pPr>
            <w:r w:rsidRPr="00293A0D">
              <w:rPr>
                <w:color w:val="000000" w:themeColor="text1"/>
                <w:sz w:val="19"/>
                <w:szCs w:val="19"/>
              </w:rPr>
              <w:t>06.12.2012</w:t>
            </w:r>
          </w:p>
        </w:tc>
        <w:tc>
          <w:tcPr>
            <w:tcW w:w="1135" w:type="dxa"/>
            <w:tcBorders>
              <w:top w:val="nil"/>
              <w:left w:val="single" w:sz="4" w:space="0" w:color="auto"/>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03075B" w:rsidRPr="00293A0D" w:rsidRDefault="00E826AF" w:rsidP="0003075B">
            <w:pPr>
              <w:rPr>
                <w:color w:val="000000" w:themeColor="text1"/>
              </w:rPr>
            </w:pPr>
            <w:r w:rsidRPr="00293A0D">
              <w:rPr>
                <w:color w:val="000000" w:themeColor="text1"/>
                <w:sz w:val="19"/>
                <w:szCs w:val="19"/>
              </w:rPr>
              <w:t>4 81 201 01 52 4</w:t>
            </w:r>
          </w:p>
        </w:tc>
      </w:tr>
      <w:tr w:rsidR="00C76607" w:rsidRPr="00293A0D" w:rsidTr="0003075B">
        <w:trPr>
          <w:trHeight w:val="594"/>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075B" w:rsidRPr="00293A0D" w:rsidRDefault="0003075B" w:rsidP="0003075B">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20"/>
                <w:szCs w:val="20"/>
              </w:rPr>
            </w:pPr>
            <w:r w:rsidRPr="00293A0D">
              <w:rPr>
                <w:color w:val="000000" w:themeColor="text1"/>
                <w:sz w:val="20"/>
                <w:szCs w:val="20"/>
              </w:rPr>
              <w:t xml:space="preserve">Рабочая станция </w:t>
            </w:r>
            <w:proofErr w:type="spellStart"/>
            <w:r w:rsidRPr="00293A0D">
              <w:rPr>
                <w:color w:val="000000" w:themeColor="text1"/>
                <w:sz w:val="20"/>
                <w:szCs w:val="20"/>
              </w:rPr>
              <w:t>Kraftway</w:t>
            </w:r>
            <w:proofErr w:type="spellEnd"/>
            <w:r w:rsidRPr="00293A0D">
              <w:rPr>
                <w:color w:val="000000" w:themeColor="text1"/>
                <w:sz w:val="20"/>
                <w:szCs w:val="20"/>
              </w:rPr>
              <w:t xml:space="preserve"> </w:t>
            </w:r>
            <w:proofErr w:type="spellStart"/>
            <w:r w:rsidRPr="00293A0D">
              <w:rPr>
                <w:color w:val="000000" w:themeColor="text1"/>
                <w:sz w:val="20"/>
                <w:szCs w:val="20"/>
              </w:rPr>
              <w:t>Credo</w:t>
            </w:r>
            <w:proofErr w:type="spellEnd"/>
            <w:r w:rsidRPr="00293A0D">
              <w:rPr>
                <w:color w:val="000000" w:themeColor="text1"/>
                <w:sz w:val="20"/>
                <w:szCs w:val="20"/>
              </w:rPr>
              <w:t xml:space="preserve"> KC41 </w:t>
            </w:r>
          </w:p>
        </w:tc>
        <w:tc>
          <w:tcPr>
            <w:tcW w:w="1260" w:type="dxa"/>
            <w:tcBorders>
              <w:top w:val="nil"/>
              <w:left w:val="nil"/>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20"/>
                <w:szCs w:val="20"/>
              </w:rPr>
            </w:pPr>
            <w:r w:rsidRPr="00293A0D">
              <w:rPr>
                <w:color w:val="000000" w:themeColor="text1"/>
                <w:sz w:val="20"/>
                <w:szCs w:val="20"/>
              </w:rPr>
              <w:t>1340203248</w:t>
            </w:r>
          </w:p>
        </w:tc>
        <w:tc>
          <w:tcPr>
            <w:tcW w:w="647" w:type="dxa"/>
            <w:tcBorders>
              <w:top w:val="single" w:sz="4" w:space="0" w:color="auto"/>
              <w:left w:val="nil"/>
              <w:bottom w:val="single" w:sz="4" w:space="0" w:color="auto"/>
              <w:right w:val="single" w:sz="4" w:space="0" w:color="auto"/>
            </w:tcBorders>
            <w:vAlign w:val="center"/>
          </w:tcPr>
          <w:p w:rsidR="0003075B" w:rsidRPr="00293A0D" w:rsidRDefault="0003075B" w:rsidP="0003075B">
            <w:pPr>
              <w:rPr>
                <w:color w:val="000000" w:themeColor="text1"/>
                <w:sz w:val="19"/>
                <w:szCs w:val="19"/>
              </w:rPr>
            </w:pPr>
            <w:r w:rsidRPr="00293A0D">
              <w:rPr>
                <w:color w:val="000000" w:themeColor="text1"/>
                <w:sz w:val="19"/>
                <w:szCs w:val="19"/>
              </w:rPr>
              <w:t>2012</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03075B" w:rsidRPr="00293A0D" w:rsidRDefault="0003075B" w:rsidP="0003075B">
            <w:pPr>
              <w:rPr>
                <w:color w:val="000000" w:themeColor="text1"/>
                <w:sz w:val="19"/>
                <w:szCs w:val="19"/>
              </w:rPr>
            </w:pPr>
            <w:r w:rsidRPr="00293A0D">
              <w:rPr>
                <w:color w:val="000000" w:themeColor="text1"/>
                <w:sz w:val="19"/>
                <w:szCs w:val="19"/>
              </w:rPr>
              <w:t>06.12.2012</w:t>
            </w:r>
          </w:p>
        </w:tc>
        <w:tc>
          <w:tcPr>
            <w:tcW w:w="1135" w:type="dxa"/>
            <w:tcBorders>
              <w:top w:val="nil"/>
              <w:left w:val="single" w:sz="4" w:space="0" w:color="auto"/>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03075B" w:rsidRPr="00293A0D" w:rsidRDefault="0003075B" w:rsidP="0003075B">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03075B" w:rsidRPr="00293A0D" w:rsidRDefault="00E826AF" w:rsidP="0003075B">
            <w:pPr>
              <w:rPr>
                <w:color w:val="000000" w:themeColor="text1"/>
              </w:rPr>
            </w:pPr>
            <w:r w:rsidRPr="00293A0D">
              <w:rPr>
                <w:color w:val="000000" w:themeColor="text1"/>
                <w:sz w:val="19"/>
                <w:szCs w:val="19"/>
              </w:rPr>
              <w:t>4 81 201 01 52 4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 xml:space="preserve">Рабочая станция </w:t>
            </w:r>
            <w:proofErr w:type="spellStart"/>
            <w:r w:rsidRPr="00293A0D">
              <w:rPr>
                <w:color w:val="000000" w:themeColor="text1"/>
                <w:sz w:val="20"/>
                <w:szCs w:val="20"/>
              </w:rPr>
              <w:t>Kraftway</w:t>
            </w:r>
            <w:proofErr w:type="spellEnd"/>
            <w:r w:rsidRPr="00293A0D">
              <w:rPr>
                <w:color w:val="000000" w:themeColor="text1"/>
                <w:sz w:val="20"/>
                <w:szCs w:val="20"/>
              </w:rPr>
              <w:t xml:space="preserve"> </w:t>
            </w:r>
            <w:proofErr w:type="spellStart"/>
            <w:r w:rsidRPr="00293A0D">
              <w:rPr>
                <w:color w:val="000000" w:themeColor="text1"/>
                <w:sz w:val="20"/>
                <w:szCs w:val="20"/>
              </w:rPr>
              <w:t>Credo</w:t>
            </w:r>
            <w:proofErr w:type="spellEnd"/>
            <w:r w:rsidRPr="00293A0D">
              <w:rPr>
                <w:color w:val="000000" w:themeColor="text1"/>
                <w:sz w:val="20"/>
                <w:szCs w:val="20"/>
              </w:rPr>
              <w:t xml:space="preserve"> KC41 </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1340203250</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2012</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06.12.2012</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4 81 201 01 52 4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 xml:space="preserve">ПК с монитором 20"Системный блок </w:t>
            </w:r>
            <w:proofErr w:type="spellStart"/>
            <w:r w:rsidRPr="00293A0D">
              <w:rPr>
                <w:color w:val="000000" w:themeColor="text1"/>
                <w:sz w:val="20"/>
                <w:szCs w:val="20"/>
              </w:rPr>
              <w:t>Kraftway</w:t>
            </w:r>
            <w:proofErr w:type="spellEnd"/>
            <w:r w:rsidRPr="00293A0D">
              <w:rPr>
                <w:color w:val="000000" w:themeColor="text1"/>
                <w:sz w:val="20"/>
                <w:szCs w:val="20"/>
              </w:rPr>
              <w:t xml:space="preserve"> </w:t>
            </w:r>
            <w:proofErr w:type="spellStart"/>
            <w:r w:rsidRPr="00293A0D">
              <w:rPr>
                <w:color w:val="000000" w:themeColor="text1"/>
                <w:sz w:val="20"/>
                <w:szCs w:val="20"/>
              </w:rPr>
              <w:t>Credo</w:t>
            </w:r>
            <w:proofErr w:type="spellEnd"/>
            <w:r w:rsidRPr="00293A0D">
              <w:rPr>
                <w:color w:val="000000" w:themeColor="text1"/>
                <w:sz w:val="20"/>
                <w:szCs w:val="20"/>
              </w:rPr>
              <w:t xml:space="preserve"> KC41, Монитор </w:t>
            </w:r>
            <w:proofErr w:type="spellStart"/>
            <w:r w:rsidRPr="00293A0D">
              <w:rPr>
                <w:color w:val="000000" w:themeColor="text1"/>
                <w:sz w:val="20"/>
                <w:szCs w:val="20"/>
              </w:rPr>
              <w:t>Viewsonic</w:t>
            </w:r>
            <w:proofErr w:type="spellEnd"/>
            <w:r w:rsidRPr="00293A0D">
              <w:rPr>
                <w:color w:val="000000" w:themeColor="text1"/>
                <w:sz w:val="20"/>
                <w:szCs w:val="20"/>
              </w:rPr>
              <w:t xml:space="preserve"> VA2038w</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1340210962</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2013</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15.10.2013</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4 81 201 01 52 4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widowControl w:val="0"/>
              <w:suppressAutoHyphens/>
              <w:ind w:left="-5"/>
              <w:rPr>
                <w:color w:val="000000" w:themeColor="text1"/>
                <w:sz w:val="20"/>
                <w:szCs w:val="20"/>
                <w:lang w:eastAsia="ar-SA"/>
              </w:rPr>
            </w:pPr>
            <w:r w:rsidRPr="00293A0D">
              <w:rPr>
                <w:color w:val="000000" w:themeColor="text1"/>
                <w:sz w:val="20"/>
                <w:szCs w:val="20"/>
                <w:lang w:eastAsia="ar-SA"/>
              </w:rPr>
              <w:t xml:space="preserve">ПК с монитором 20"Системный блок </w:t>
            </w:r>
            <w:proofErr w:type="spellStart"/>
            <w:r w:rsidRPr="00293A0D">
              <w:rPr>
                <w:color w:val="000000" w:themeColor="text1"/>
                <w:sz w:val="20"/>
                <w:szCs w:val="20"/>
                <w:lang w:eastAsia="ar-SA"/>
              </w:rPr>
              <w:t>Kraftway</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Credo</w:t>
            </w:r>
            <w:proofErr w:type="spellEnd"/>
            <w:r w:rsidRPr="00293A0D">
              <w:rPr>
                <w:color w:val="000000" w:themeColor="text1"/>
                <w:sz w:val="20"/>
                <w:szCs w:val="20"/>
                <w:lang w:eastAsia="ar-SA"/>
              </w:rPr>
              <w:t xml:space="preserve"> KC41, Монитор </w:t>
            </w:r>
            <w:proofErr w:type="spellStart"/>
            <w:r w:rsidRPr="00293A0D">
              <w:rPr>
                <w:color w:val="000000" w:themeColor="text1"/>
                <w:sz w:val="20"/>
                <w:szCs w:val="20"/>
                <w:lang w:eastAsia="ar-SA"/>
              </w:rPr>
              <w:t>Viewsonic</w:t>
            </w:r>
            <w:proofErr w:type="spellEnd"/>
            <w:r w:rsidRPr="00293A0D">
              <w:rPr>
                <w:color w:val="000000" w:themeColor="text1"/>
                <w:sz w:val="20"/>
                <w:szCs w:val="20"/>
                <w:lang w:eastAsia="ar-SA"/>
              </w:rPr>
              <w:t xml:space="preserve"> VA2038w</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1340210963</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2013</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15.10.2013</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4 81 201 01 52 4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lang w:eastAsia="ar-SA"/>
              </w:rPr>
              <w:t xml:space="preserve">ПК с монитором 20"Системный блок </w:t>
            </w:r>
            <w:proofErr w:type="spellStart"/>
            <w:r w:rsidRPr="00293A0D">
              <w:rPr>
                <w:color w:val="000000" w:themeColor="text1"/>
                <w:sz w:val="20"/>
                <w:szCs w:val="20"/>
                <w:lang w:eastAsia="ar-SA"/>
              </w:rPr>
              <w:t>Kraftway</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Credo</w:t>
            </w:r>
            <w:proofErr w:type="spellEnd"/>
            <w:r w:rsidRPr="00293A0D">
              <w:rPr>
                <w:color w:val="000000" w:themeColor="text1"/>
                <w:sz w:val="20"/>
                <w:szCs w:val="20"/>
                <w:lang w:eastAsia="ar-SA"/>
              </w:rPr>
              <w:t xml:space="preserve"> KC41, Монитор </w:t>
            </w:r>
            <w:proofErr w:type="spellStart"/>
            <w:r w:rsidRPr="00293A0D">
              <w:rPr>
                <w:color w:val="000000" w:themeColor="text1"/>
                <w:sz w:val="20"/>
                <w:szCs w:val="20"/>
                <w:lang w:eastAsia="ar-SA"/>
              </w:rPr>
              <w:t>Viewsonic</w:t>
            </w:r>
            <w:proofErr w:type="spellEnd"/>
            <w:r w:rsidRPr="00293A0D">
              <w:rPr>
                <w:color w:val="000000" w:themeColor="text1"/>
                <w:sz w:val="20"/>
                <w:szCs w:val="20"/>
                <w:lang w:eastAsia="ar-SA"/>
              </w:rPr>
              <w:t xml:space="preserve"> VA2038w</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1340210965</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2013</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15.10.2013</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4 81 201 01 52 4</w:t>
            </w:r>
          </w:p>
        </w:tc>
      </w:tr>
      <w:tr w:rsidR="00C76607" w:rsidRPr="00293A0D" w:rsidTr="00E826AF">
        <w:trPr>
          <w:trHeight w:val="898"/>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lang w:eastAsia="ar-SA"/>
              </w:rPr>
              <w:t xml:space="preserve">ПК с монитором 20"Системный блок </w:t>
            </w:r>
            <w:proofErr w:type="spellStart"/>
            <w:r w:rsidRPr="00293A0D">
              <w:rPr>
                <w:color w:val="000000" w:themeColor="text1"/>
                <w:sz w:val="20"/>
                <w:szCs w:val="20"/>
                <w:lang w:eastAsia="ar-SA"/>
              </w:rPr>
              <w:t>Kraftway</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Credo</w:t>
            </w:r>
            <w:proofErr w:type="spellEnd"/>
            <w:r w:rsidRPr="00293A0D">
              <w:rPr>
                <w:color w:val="000000" w:themeColor="text1"/>
                <w:sz w:val="20"/>
                <w:szCs w:val="20"/>
                <w:lang w:eastAsia="ar-SA"/>
              </w:rPr>
              <w:t xml:space="preserve"> KC41, Монитор </w:t>
            </w:r>
            <w:proofErr w:type="spellStart"/>
            <w:r w:rsidRPr="00293A0D">
              <w:rPr>
                <w:color w:val="000000" w:themeColor="text1"/>
                <w:sz w:val="20"/>
                <w:szCs w:val="20"/>
                <w:lang w:eastAsia="ar-SA"/>
              </w:rPr>
              <w:t>Viewsonic</w:t>
            </w:r>
            <w:proofErr w:type="spellEnd"/>
            <w:r w:rsidRPr="00293A0D">
              <w:rPr>
                <w:color w:val="000000" w:themeColor="text1"/>
                <w:sz w:val="20"/>
                <w:szCs w:val="20"/>
                <w:lang w:eastAsia="ar-SA"/>
              </w:rPr>
              <w:t xml:space="preserve"> VA2038w</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1340210969</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2013</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15.10.2013</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4 81 201 01 52 4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lang w:eastAsia="ar-SA"/>
              </w:rPr>
              <w:t xml:space="preserve">ПК с монитором 20"Системный блок </w:t>
            </w:r>
            <w:proofErr w:type="spellStart"/>
            <w:r w:rsidRPr="00293A0D">
              <w:rPr>
                <w:color w:val="000000" w:themeColor="text1"/>
                <w:sz w:val="20"/>
                <w:szCs w:val="20"/>
                <w:lang w:eastAsia="ar-SA"/>
              </w:rPr>
              <w:t>Kraftway</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Credo</w:t>
            </w:r>
            <w:proofErr w:type="spellEnd"/>
            <w:r w:rsidRPr="00293A0D">
              <w:rPr>
                <w:color w:val="000000" w:themeColor="text1"/>
                <w:sz w:val="20"/>
                <w:szCs w:val="20"/>
                <w:lang w:eastAsia="ar-SA"/>
              </w:rPr>
              <w:t xml:space="preserve"> KC41, </w:t>
            </w:r>
            <w:r w:rsidRPr="00293A0D">
              <w:rPr>
                <w:color w:val="000000" w:themeColor="text1"/>
                <w:sz w:val="20"/>
                <w:szCs w:val="20"/>
                <w:lang w:eastAsia="ar-SA"/>
              </w:rPr>
              <w:lastRenderedPageBreak/>
              <w:t xml:space="preserve">Монитор </w:t>
            </w:r>
            <w:proofErr w:type="spellStart"/>
            <w:r w:rsidRPr="00293A0D">
              <w:rPr>
                <w:color w:val="000000" w:themeColor="text1"/>
                <w:sz w:val="20"/>
                <w:szCs w:val="20"/>
                <w:lang w:eastAsia="ar-SA"/>
              </w:rPr>
              <w:t>Viewsonic</w:t>
            </w:r>
            <w:proofErr w:type="spellEnd"/>
            <w:r w:rsidRPr="00293A0D">
              <w:rPr>
                <w:color w:val="000000" w:themeColor="text1"/>
                <w:sz w:val="20"/>
                <w:szCs w:val="20"/>
                <w:lang w:eastAsia="ar-SA"/>
              </w:rPr>
              <w:t xml:space="preserve"> VA2038w</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lastRenderedPageBreak/>
              <w:t>1340210970</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2013</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15.10.2013</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4 81 201 01 52 4</w:t>
            </w:r>
          </w:p>
        </w:tc>
      </w:tr>
      <w:tr w:rsidR="00C76607"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lang w:eastAsia="ar-SA"/>
              </w:rPr>
              <w:t xml:space="preserve">ПК с монитором 20"Системный блок </w:t>
            </w:r>
            <w:proofErr w:type="spellStart"/>
            <w:r w:rsidRPr="00293A0D">
              <w:rPr>
                <w:color w:val="000000" w:themeColor="text1"/>
                <w:sz w:val="20"/>
                <w:szCs w:val="20"/>
                <w:lang w:eastAsia="ar-SA"/>
              </w:rPr>
              <w:t>Kraftway</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Credo</w:t>
            </w:r>
            <w:proofErr w:type="spellEnd"/>
            <w:r w:rsidRPr="00293A0D">
              <w:rPr>
                <w:color w:val="000000" w:themeColor="text1"/>
                <w:sz w:val="20"/>
                <w:szCs w:val="20"/>
                <w:lang w:eastAsia="ar-SA"/>
              </w:rPr>
              <w:t xml:space="preserve"> KC41, Монитор </w:t>
            </w:r>
            <w:proofErr w:type="spellStart"/>
            <w:r w:rsidRPr="00293A0D">
              <w:rPr>
                <w:color w:val="000000" w:themeColor="text1"/>
                <w:sz w:val="20"/>
                <w:szCs w:val="20"/>
                <w:lang w:eastAsia="ar-SA"/>
              </w:rPr>
              <w:t>Viewsonic</w:t>
            </w:r>
            <w:proofErr w:type="spellEnd"/>
            <w:r w:rsidRPr="00293A0D">
              <w:rPr>
                <w:color w:val="000000" w:themeColor="text1"/>
                <w:sz w:val="20"/>
                <w:szCs w:val="20"/>
                <w:lang w:eastAsia="ar-SA"/>
              </w:rPr>
              <w:t xml:space="preserve"> VA2038w</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1340210971</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2013</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15.10.2013</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4 81 201 01 52 4</w:t>
            </w:r>
          </w:p>
        </w:tc>
      </w:tr>
      <w:tr w:rsidR="00E826AF" w:rsidRPr="00293A0D" w:rsidTr="00E826AF">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pStyle w:val="aff7"/>
              <w:numPr>
                <w:ilvl w:val="0"/>
                <w:numId w:val="42"/>
              </w:numPr>
              <w:rPr>
                <w:color w:val="000000" w:themeColor="text1"/>
              </w:rPr>
            </w:pPr>
          </w:p>
        </w:tc>
        <w:tc>
          <w:tcPr>
            <w:tcW w:w="2137" w:type="dxa"/>
            <w:tcBorders>
              <w:top w:val="nil"/>
              <w:left w:val="nil"/>
              <w:bottom w:val="single" w:sz="4" w:space="0" w:color="auto"/>
              <w:right w:val="single" w:sz="4" w:space="0" w:color="auto"/>
            </w:tcBorders>
            <w:shd w:val="clear" w:color="auto" w:fill="auto"/>
            <w:noWrap/>
          </w:tcPr>
          <w:p w:rsidR="00E826AF" w:rsidRPr="00293A0D" w:rsidRDefault="00E826AF" w:rsidP="00E826AF">
            <w:pPr>
              <w:rPr>
                <w:color w:val="000000" w:themeColor="text1"/>
              </w:rPr>
            </w:pPr>
            <w:r w:rsidRPr="00293A0D">
              <w:rPr>
                <w:color w:val="000000" w:themeColor="text1"/>
                <w:sz w:val="20"/>
                <w:szCs w:val="20"/>
                <w:lang w:eastAsia="ar-SA"/>
              </w:rPr>
              <w:t xml:space="preserve">ПК с монитором 20"Системный блок </w:t>
            </w:r>
            <w:proofErr w:type="spellStart"/>
            <w:r w:rsidRPr="00293A0D">
              <w:rPr>
                <w:color w:val="000000" w:themeColor="text1"/>
                <w:sz w:val="20"/>
                <w:szCs w:val="20"/>
                <w:lang w:eastAsia="ar-SA"/>
              </w:rPr>
              <w:t>Kraftway</w:t>
            </w:r>
            <w:proofErr w:type="spellEnd"/>
            <w:r w:rsidRPr="00293A0D">
              <w:rPr>
                <w:color w:val="000000" w:themeColor="text1"/>
                <w:sz w:val="20"/>
                <w:szCs w:val="20"/>
                <w:lang w:eastAsia="ar-SA"/>
              </w:rPr>
              <w:t xml:space="preserve"> </w:t>
            </w:r>
            <w:proofErr w:type="spellStart"/>
            <w:r w:rsidRPr="00293A0D">
              <w:rPr>
                <w:color w:val="000000" w:themeColor="text1"/>
                <w:sz w:val="20"/>
                <w:szCs w:val="20"/>
                <w:lang w:eastAsia="ar-SA"/>
              </w:rPr>
              <w:t>Credo</w:t>
            </w:r>
            <w:proofErr w:type="spellEnd"/>
            <w:r w:rsidRPr="00293A0D">
              <w:rPr>
                <w:color w:val="000000" w:themeColor="text1"/>
                <w:sz w:val="20"/>
                <w:szCs w:val="20"/>
                <w:lang w:eastAsia="ar-SA"/>
              </w:rPr>
              <w:t xml:space="preserve"> KC41, Монитор </w:t>
            </w:r>
            <w:proofErr w:type="spellStart"/>
            <w:r w:rsidRPr="00293A0D">
              <w:rPr>
                <w:color w:val="000000" w:themeColor="text1"/>
                <w:sz w:val="20"/>
                <w:szCs w:val="20"/>
                <w:lang w:eastAsia="ar-SA"/>
              </w:rPr>
              <w:t>Viewsonic</w:t>
            </w:r>
            <w:proofErr w:type="spellEnd"/>
            <w:r w:rsidRPr="00293A0D">
              <w:rPr>
                <w:color w:val="000000" w:themeColor="text1"/>
                <w:sz w:val="20"/>
                <w:szCs w:val="20"/>
                <w:lang w:eastAsia="ar-SA"/>
              </w:rPr>
              <w:t xml:space="preserve"> VA2038w</w:t>
            </w:r>
          </w:p>
        </w:tc>
        <w:tc>
          <w:tcPr>
            <w:tcW w:w="1260" w:type="dxa"/>
            <w:tcBorders>
              <w:top w:val="nil"/>
              <w:left w:val="nil"/>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20"/>
                <w:szCs w:val="20"/>
              </w:rPr>
            </w:pPr>
            <w:r w:rsidRPr="00293A0D">
              <w:rPr>
                <w:color w:val="000000" w:themeColor="text1"/>
                <w:sz w:val="20"/>
                <w:szCs w:val="20"/>
              </w:rPr>
              <w:t>1340210980</w:t>
            </w:r>
          </w:p>
        </w:tc>
        <w:tc>
          <w:tcPr>
            <w:tcW w:w="647" w:type="dxa"/>
            <w:tcBorders>
              <w:top w:val="single" w:sz="4" w:space="0" w:color="auto"/>
              <w:left w:val="nil"/>
              <w:bottom w:val="single" w:sz="4" w:space="0" w:color="auto"/>
              <w:right w:val="single" w:sz="4" w:space="0" w:color="auto"/>
            </w:tcBorders>
            <w:vAlign w:val="center"/>
          </w:tcPr>
          <w:p w:rsidR="00E826AF" w:rsidRPr="00293A0D" w:rsidRDefault="00E826AF" w:rsidP="00E826AF">
            <w:pPr>
              <w:rPr>
                <w:color w:val="000000" w:themeColor="text1"/>
                <w:sz w:val="19"/>
                <w:szCs w:val="19"/>
              </w:rPr>
            </w:pPr>
            <w:r w:rsidRPr="00293A0D">
              <w:rPr>
                <w:color w:val="000000" w:themeColor="text1"/>
                <w:sz w:val="19"/>
                <w:szCs w:val="19"/>
              </w:rPr>
              <w:t>2013</w:t>
            </w:r>
          </w:p>
        </w:tc>
        <w:tc>
          <w:tcPr>
            <w:tcW w:w="1135" w:type="dxa"/>
            <w:tcBorders>
              <w:top w:val="nil"/>
              <w:left w:val="single" w:sz="4" w:space="0" w:color="auto"/>
              <w:bottom w:val="single" w:sz="4" w:space="0" w:color="auto"/>
              <w:right w:val="single" w:sz="4" w:space="0" w:color="auto"/>
            </w:tcBorders>
            <w:shd w:val="clear" w:color="auto" w:fill="auto"/>
            <w:noWrap/>
            <w:vAlign w:val="center"/>
          </w:tcPr>
          <w:p w:rsidR="00E826AF" w:rsidRPr="00293A0D" w:rsidRDefault="00E826AF" w:rsidP="00E826AF">
            <w:pPr>
              <w:rPr>
                <w:color w:val="000000" w:themeColor="text1"/>
                <w:sz w:val="19"/>
                <w:szCs w:val="19"/>
              </w:rPr>
            </w:pPr>
            <w:r w:rsidRPr="00293A0D">
              <w:rPr>
                <w:color w:val="000000" w:themeColor="text1"/>
                <w:sz w:val="19"/>
                <w:szCs w:val="19"/>
              </w:rPr>
              <w:t>15.10.2013</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1135" w:type="dxa"/>
            <w:tcBorders>
              <w:top w:val="nil"/>
              <w:left w:val="single" w:sz="4" w:space="0" w:color="auto"/>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30 058,00</w:t>
            </w:r>
          </w:p>
        </w:tc>
        <w:tc>
          <w:tcPr>
            <w:tcW w:w="625"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sz w:val="20"/>
                <w:szCs w:val="20"/>
              </w:rPr>
            </w:pPr>
            <w:r w:rsidRPr="00293A0D">
              <w:rPr>
                <w:color w:val="000000" w:themeColor="text1"/>
                <w:sz w:val="20"/>
                <w:szCs w:val="20"/>
              </w:rPr>
              <w:t>0,00</w:t>
            </w:r>
          </w:p>
        </w:tc>
        <w:tc>
          <w:tcPr>
            <w:tcW w:w="1564" w:type="dxa"/>
            <w:tcBorders>
              <w:top w:val="nil"/>
              <w:left w:val="nil"/>
              <w:bottom w:val="single" w:sz="4" w:space="0" w:color="auto"/>
              <w:right w:val="single" w:sz="4" w:space="0" w:color="auto"/>
            </w:tcBorders>
            <w:vAlign w:val="center"/>
          </w:tcPr>
          <w:p w:rsidR="00E826AF" w:rsidRPr="00293A0D" w:rsidRDefault="00E826AF" w:rsidP="00E826AF">
            <w:pPr>
              <w:rPr>
                <w:color w:val="000000" w:themeColor="text1"/>
              </w:rPr>
            </w:pPr>
            <w:r w:rsidRPr="00293A0D">
              <w:rPr>
                <w:color w:val="000000" w:themeColor="text1"/>
                <w:sz w:val="19"/>
                <w:szCs w:val="19"/>
              </w:rPr>
              <w:t>4 81 201 01 52 4</w:t>
            </w:r>
          </w:p>
        </w:tc>
      </w:tr>
    </w:tbl>
    <w:p w:rsidR="00955254" w:rsidRPr="00293A0D" w:rsidRDefault="00955254" w:rsidP="00955254">
      <w:pPr>
        <w:widowControl w:val="0"/>
        <w:tabs>
          <w:tab w:val="left" w:pos="426"/>
        </w:tabs>
        <w:autoSpaceDE w:val="0"/>
        <w:autoSpaceDN w:val="0"/>
        <w:adjustRightInd w:val="0"/>
        <w:spacing w:before="240"/>
        <w:ind w:firstLine="426"/>
        <w:contextualSpacing/>
        <w:jc w:val="both"/>
        <w:rPr>
          <w:b/>
          <w:bCs/>
          <w:color w:val="000000" w:themeColor="text1"/>
        </w:rPr>
      </w:pPr>
    </w:p>
    <w:p w:rsidR="00D01B42" w:rsidRPr="00293A0D" w:rsidRDefault="00D01B42" w:rsidP="00D01B42">
      <w:pPr>
        <w:widowControl w:val="0"/>
        <w:tabs>
          <w:tab w:val="left" w:pos="426"/>
        </w:tabs>
        <w:autoSpaceDE w:val="0"/>
        <w:autoSpaceDN w:val="0"/>
        <w:adjustRightInd w:val="0"/>
        <w:ind w:firstLine="426"/>
        <w:contextualSpacing/>
        <w:jc w:val="both"/>
        <w:rPr>
          <w:b/>
          <w:bCs/>
        </w:rPr>
      </w:pPr>
      <w:r w:rsidRPr="00293A0D">
        <w:rPr>
          <w:b/>
          <w:bCs/>
        </w:rPr>
        <w:t>8.Требования к качеству оказываемых Услуг:</w:t>
      </w:r>
    </w:p>
    <w:p w:rsidR="00D01B42" w:rsidRPr="00293A0D" w:rsidRDefault="00D01B42" w:rsidP="00D01B42">
      <w:pPr>
        <w:tabs>
          <w:tab w:val="left" w:pos="426"/>
        </w:tabs>
        <w:spacing w:before="240"/>
        <w:ind w:firstLine="426"/>
        <w:jc w:val="both"/>
      </w:pPr>
      <w:r w:rsidRPr="00293A0D">
        <w:rPr>
          <w:bCs/>
        </w:rPr>
        <w:t xml:space="preserve">8.1. </w:t>
      </w:r>
      <w:r w:rsidRPr="00293A0D">
        <w:t>Услуги по утилизации имущества включают в себя:</w:t>
      </w:r>
    </w:p>
    <w:p w:rsidR="00D01B42" w:rsidRPr="00293A0D" w:rsidRDefault="00D01B42" w:rsidP="00D01B42">
      <w:pPr>
        <w:tabs>
          <w:tab w:val="left" w:pos="426"/>
        </w:tabs>
        <w:ind w:firstLine="426"/>
        <w:jc w:val="both"/>
      </w:pPr>
      <w:r w:rsidRPr="00293A0D">
        <w:t>- транспортировку имущества к месту утилизации силами Исполнителя, с учетом погрузки/выгрузки;</w:t>
      </w:r>
    </w:p>
    <w:p w:rsidR="00D01B42" w:rsidRPr="00293A0D" w:rsidRDefault="00D01B42" w:rsidP="00D01B42">
      <w:pPr>
        <w:tabs>
          <w:tab w:val="left" w:pos="426"/>
        </w:tabs>
        <w:ind w:firstLine="426"/>
        <w:jc w:val="both"/>
      </w:pPr>
      <w:r w:rsidRPr="00293A0D">
        <w:t>- разукомплектование имущества (разборку на узлы и детали), сортировку отходов, организацию работ по переработке полученного вторичного сырья, а также работы по обезвреживанию и уничтожению образовавшихся отходов специализированными организациями в соответствии с требованиями санитарно-эпидемиологических, экологических и иных норм и правил Российской Федерации.</w:t>
      </w:r>
    </w:p>
    <w:p w:rsidR="00D01B42" w:rsidRPr="00293A0D" w:rsidRDefault="00D01B42" w:rsidP="00D01B42">
      <w:pPr>
        <w:tabs>
          <w:tab w:val="left" w:pos="426"/>
        </w:tabs>
        <w:ind w:firstLine="426"/>
        <w:jc w:val="both"/>
      </w:pPr>
      <w:r w:rsidRPr="00293A0D">
        <w:t>8.2. Услуги должны быть оказаны в полном объеме и соответствовать всем без исключения функциональным, техническим и количественным требованиям настоящего Технического задания.</w:t>
      </w:r>
    </w:p>
    <w:p w:rsidR="00D01B42" w:rsidRPr="00293A0D" w:rsidRDefault="00D01B42" w:rsidP="00D01B42">
      <w:pPr>
        <w:tabs>
          <w:tab w:val="left" w:pos="426"/>
        </w:tabs>
        <w:ind w:firstLine="426"/>
        <w:jc w:val="both"/>
      </w:pPr>
      <w:r w:rsidRPr="00293A0D">
        <w:t>8.3. Качество оказываемых Услуг должно соответствовать установленным требованиям, обязательным правилам, стандартам, нормативной технической документации (ГОСТам, ОСТам, ТУ, ТО, СанПиН и пр.)</w:t>
      </w:r>
    </w:p>
    <w:p w:rsidR="00D01B42" w:rsidRPr="00293A0D" w:rsidRDefault="00D01B42" w:rsidP="00D01B42">
      <w:pPr>
        <w:tabs>
          <w:tab w:val="left" w:pos="426"/>
          <w:tab w:val="left" w:pos="709"/>
        </w:tabs>
        <w:suppressAutoHyphens/>
        <w:ind w:firstLine="426"/>
        <w:rPr>
          <w:b/>
          <w:bCs/>
          <w:lang w:eastAsia="ar-SA"/>
        </w:rPr>
      </w:pPr>
    </w:p>
    <w:p w:rsidR="00D01B42" w:rsidRPr="00293A0D" w:rsidRDefault="00D01B42" w:rsidP="00D01B42">
      <w:pPr>
        <w:tabs>
          <w:tab w:val="left" w:pos="426"/>
          <w:tab w:val="left" w:pos="709"/>
        </w:tabs>
        <w:suppressAutoHyphens/>
        <w:ind w:firstLine="426"/>
        <w:rPr>
          <w:b/>
          <w:bCs/>
        </w:rPr>
      </w:pPr>
      <w:r w:rsidRPr="00293A0D">
        <w:rPr>
          <w:b/>
          <w:bCs/>
        </w:rPr>
        <w:t>9. Порядок сдачи-приемки оказанных Услуг:</w:t>
      </w:r>
    </w:p>
    <w:p w:rsidR="00424230" w:rsidRPr="00293A0D" w:rsidRDefault="00424230" w:rsidP="00424230">
      <w:pPr>
        <w:autoSpaceDE w:val="0"/>
        <w:ind w:firstLine="567"/>
        <w:contextualSpacing/>
        <w:jc w:val="both"/>
      </w:pPr>
      <w:r w:rsidRPr="00293A0D">
        <w:t>9</w:t>
      </w:r>
      <w:r w:rsidRPr="00293A0D">
        <w:t xml:space="preserve">.1.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услуг (Приложение № 5 к Контракту) </w:t>
      </w:r>
      <w:r w:rsidRPr="00293A0D">
        <w:t xml:space="preserve">или (УПД) </w:t>
      </w:r>
      <w:r w:rsidRPr="00293A0D">
        <w:t>в 3 (Трех) экземплярах, 1 (Один) экземпляр для Исполнителя, 2 (Два) - для Заказчика. Заказчик формирует Акт приемки товаров, работ, услуг (по форме 0510452) (Приложение № 10 к настоящему Контракту).</w:t>
      </w:r>
    </w:p>
    <w:p w:rsidR="00424230" w:rsidRPr="00293A0D" w:rsidRDefault="00424230" w:rsidP="00424230">
      <w:pPr>
        <w:ind w:firstLine="567"/>
        <w:contextualSpacing/>
        <w:jc w:val="both"/>
      </w:pPr>
      <w:r w:rsidRPr="00293A0D">
        <w:rPr>
          <w:rFonts w:eastAsia="Calibri"/>
          <w:bCs/>
        </w:rPr>
        <w:t>9</w:t>
      </w:r>
      <w:r w:rsidRPr="00293A0D">
        <w:rPr>
          <w:rFonts w:eastAsia="Calibri"/>
          <w:bCs/>
        </w:rPr>
        <w:t xml:space="preserve">.2. Заказчик в течении 3 (Трех) рабочих дней со дня получения документов, указанных в п. </w:t>
      </w:r>
      <w:r w:rsidRPr="00293A0D">
        <w:rPr>
          <w:rFonts w:eastAsia="Calibri"/>
          <w:bCs/>
        </w:rPr>
        <w:t>9</w:t>
      </w:r>
      <w:r w:rsidRPr="00293A0D">
        <w:rPr>
          <w:rFonts w:eastAsia="Calibri"/>
          <w:bCs/>
        </w:rPr>
        <w:t>.1 настоящего государственного контракта, обязан их подписать. Заказчик формирует Акт приемки товаров, работ, услуг (по форме 0510452), который является подтверждением взятых Заказчиком обязательств по оплате оказанных услуг.</w:t>
      </w:r>
    </w:p>
    <w:p w:rsidR="00424230" w:rsidRPr="00293A0D" w:rsidRDefault="00424230" w:rsidP="00424230">
      <w:pPr>
        <w:autoSpaceDE w:val="0"/>
        <w:ind w:firstLine="567"/>
        <w:contextualSpacing/>
        <w:jc w:val="both"/>
      </w:pPr>
      <w:r w:rsidRPr="00293A0D">
        <w:t>В случае привлечения Соисполнителя,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оказания услуг, предусмотренных Контрактом.</w:t>
      </w:r>
    </w:p>
    <w:p w:rsidR="00424230" w:rsidRPr="00293A0D" w:rsidRDefault="00424230" w:rsidP="00424230">
      <w:pPr>
        <w:tabs>
          <w:tab w:val="left" w:pos="7153"/>
        </w:tabs>
        <w:autoSpaceDN w:val="0"/>
        <w:ind w:firstLine="567"/>
        <w:jc w:val="both"/>
      </w:pPr>
      <w:r w:rsidRPr="00293A0D">
        <w:t xml:space="preserve">Акт утилизации объектов федерального имущества (Приложение № 3 к Контракту), Акт оказанных услуг (Приложение № 5 к Контракту) </w:t>
      </w:r>
      <w:r w:rsidRPr="00293A0D">
        <w:t xml:space="preserve">или (УПД) </w:t>
      </w:r>
      <w:r w:rsidRPr="00293A0D">
        <w:t xml:space="preserve">подписанные Сторонами являются подтверждением оказания Услуг. Утвержденный Заказчиком Акт приемки товаров, работ, услуг (по форме 0510452) (Приложение № 10 к Контракту), является подтверждением взятых Заказчиком обязательств по оплате оказанных Услуг. </w:t>
      </w:r>
    </w:p>
    <w:p w:rsidR="00424230" w:rsidRPr="00293A0D" w:rsidRDefault="00424230" w:rsidP="00424230">
      <w:pPr>
        <w:tabs>
          <w:tab w:val="left" w:pos="851"/>
        </w:tabs>
        <w:ind w:firstLine="567"/>
        <w:jc w:val="both"/>
      </w:pPr>
      <w:r w:rsidRPr="00293A0D">
        <w:t>9</w:t>
      </w:r>
      <w:r w:rsidRPr="00293A0D">
        <w:t xml:space="preserve">.3.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w:t>
      </w:r>
      <w:proofErr w:type="gramStart"/>
      <w:r w:rsidRPr="00293A0D">
        <w:t>надлежащим образом</w:t>
      </w:r>
      <w:proofErr w:type="gramEnd"/>
      <w:r w:rsidRPr="00293A0D">
        <w:t xml:space="preserve"> оформленный претензионный акт, который направляется почтой </w:t>
      </w:r>
      <w:r w:rsidRPr="00293A0D">
        <w:lastRenderedPageBreak/>
        <w:t>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rsidR="00424230" w:rsidRPr="00293A0D" w:rsidRDefault="00424230" w:rsidP="00424230">
      <w:pPr>
        <w:tabs>
          <w:tab w:val="left" w:pos="851"/>
        </w:tabs>
        <w:ind w:firstLine="567"/>
        <w:jc w:val="both"/>
      </w:pPr>
      <w:r w:rsidRPr="00293A0D">
        <w:t>9</w:t>
      </w:r>
      <w:r w:rsidRPr="00293A0D">
        <w:t>.4. По результатам оказанных Услуг Исполнитель представляет Заказчику Акт утилизации объектов федерального имущества (Приложение №3 к Контракту) с указанием способа переработки и количества драгоценных металлов, содержащихся в утилизированном Имуществе, Акт оказанных услуг (Приложение №5 к Контракту)</w:t>
      </w:r>
      <w:r w:rsidRPr="00293A0D">
        <w:rPr>
          <w:rFonts w:eastAsiaTheme="minorHAnsi"/>
          <w:lang w:eastAsia="en-US"/>
        </w:rPr>
        <w:t xml:space="preserve"> или УПД </w:t>
      </w:r>
      <w:r w:rsidRPr="00293A0D">
        <w:t>в 3 (Трех) экземплярах и Акта приемки товаров, работ, услуг (по форме 0510452) (Приложение № 10 к настоящему Контракту) при наличии драгоценных металлов, содержащихся в утилизированном Имуществе, Паспорт по извлеченным материалам (Приложение № 6 к Контракту).</w:t>
      </w:r>
    </w:p>
    <w:p w:rsidR="00424230" w:rsidRPr="00293A0D" w:rsidRDefault="00424230" w:rsidP="00424230">
      <w:pPr>
        <w:tabs>
          <w:tab w:val="left" w:pos="851"/>
        </w:tabs>
        <w:ind w:firstLine="567"/>
        <w:jc w:val="both"/>
      </w:pPr>
      <w:r w:rsidRPr="00293A0D">
        <w:t>9</w:t>
      </w:r>
      <w:r w:rsidRPr="00293A0D">
        <w:t>.5.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D01B42" w:rsidRPr="00293A0D" w:rsidRDefault="00D01B42" w:rsidP="00D01B42">
      <w:pPr>
        <w:tabs>
          <w:tab w:val="left" w:pos="851"/>
        </w:tabs>
        <w:ind w:firstLine="567"/>
        <w:jc w:val="both"/>
      </w:pPr>
    </w:p>
    <w:p w:rsidR="00D01B42" w:rsidRPr="00293A0D" w:rsidRDefault="00D01B42" w:rsidP="00D01B42">
      <w:pPr>
        <w:ind w:firstLine="425"/>
        <w:rPr>
          <w:b/>
          <w:bCs/>
        </w:rPr>
      </w:pPr>
      <w:r w:rsidRPr="00293A0D">
        <w:rPr>
          <w:b/>
          <w:bCs/>
        </w:rPr>
        <w:t>10. Цена Контракта и порядок оплаты:</w:t>
      </w:r>
    </w:p>
    <w:p w:rsidR="00D01B42" w:rsidRPr="00293A0D" w:rsidRDefault="00D01B42" w:rsidP="00D01B42">
      <w:pPr>
        <w:spacing w:before="60" w:after="60"/>
        <w:ind w:firstLine="425"/>
        <w:jc w:val="both"/>
      </w:pPr>
      <w:r w:rsidRPr="00293A0D">
        <w:rPr>
          <w:bCs/>
        </w:rPr>
        <w:t xml:space="preserve">10.1. </w:t>
      </w:r>
      <w:r w:rsidRPr="00293A0D">
        <w:t>Оплата по настоящему Контракту производится Заказчиком по факту оказания Услуг в полном объеме, на основании счета, счета-фактуры</w:t>
      </w:r>
      <w:r w:rsidR="0083557A" w:rsidRPr="00293A0D">
        <w:t xml:space="preserve"> (при наличии НДС)</w:t>
      </w:r>
      <w:r w:rsidRPr="00293A0D">
        <w:t xml:space="preserve"> Исполнителя после утверждения Заказчиком Акта приемки товаров, работ, услуг (по форме 0510452) (Приложение № 10 к Контракту), получения Акта утилизации объектов федерального имущества (Приложение № 3 к Контракту), Паспорта по извлеченным материалам (Приложение №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 5 к Контракту)  (или УПД) в 3 (Трех) экземплярах.</w:t>
      </w:r>
    </w:p>
    <w:p w:rsidR="00D01B42" w:rsidRPr="00293A0D" w:rsidRDefault="00D01B42" w:rsidP="00D01B42">
      <w:pPr>
        <w:pStyle w:val="ab"/>
        <w:ind w:firstLine="425"/>
        <w:rPr>
          <w:rFonts w:eastAsiaTheme="minorHAnsi"/>
          <w:lang w:eastAsia="en-US"/>
        </w:rPr>
      </w:pPr>
      <w:r w:rsidRPr="00293A0D">
        <w:rPr>
          <w:rFonts w:eastAsiaTheme="minorHAnsi"/>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D01B42" w:rsidRPr="00293A0D" w:rsidRDefault="00D01B42" w:rsidP="00D01B42">
      <w:pPr>
        <w:pStyle w:val="ab"/>
        <w:ind w:firstLine="425"/>
        <w:rPr>
          <w:rFonts w:eastAsiaTheme="minorHAnsi"/>
          <w:lang w:eastAsia="en-US"/>
        </w:rPr>
      </w:pPr>
      <w:r w:rsidRPr="00293A0D">
        <w:rPr>
          <w:rFonts w:eastAsiaTheme="minorHAnsi"/>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D01B42" w:rsidRPr="00293A0D" w:rsidRDefault="00D01B42" w:rsidP="00D01B42">
      <w:pPr>
        <w:pStyle w:val="ab"/>
        <w:ind w:firstLine="425"/>
        <w:rPr>
          <w:rFonts w:eastAsiaTheme="minorHAnsi"/>
          <w:lang w:eastAsia="en-US"/>
        </w:rPr>
      </w:pPr>
      <w:r w:rsidRPr="00293A0D">
        <w:rPr>
          <w:rFonts w:eastAsiaTheme="minorHAnsi"/>
          <w:lang w:eastAsia="en-US"/>
        </w:rPr>
        <w:t>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D01B42" w:rsidRPr="00293A0D" w:rsidRDefault="00D01B42" w:rsidP="00D01B42">
      <w:pPr>
        <w:pStyle w:val="ab"/>
        <w:ind w:firstLine="425"/>
        <w:rPr>
          <w:rFonts w:eastAsiaTheme="minorHAnsi"/>
          <w:lang w:eastAsia="en-US"/>
        </w:rPr>
      </w:pPr>
      <w:r w:rsidRPr="00293A0D">
        <w:rPr>
          <w:rFonts w:eastAsiaTheme="minorHAnsi"/>
          <w:lang w:eastAsia="en-US"/>
        </w:rPr>
        <w:t>Во всех платежных документах обязательно указывается номер и дата Контракта, по которому оказывались Услуги.</w:t>
      </w:r>
    </w:p>
    <w:p w:rsidR="00D01B42" w:rsidRPr="00293A0D" w:rsidRDefault="00D01B42" w:rsidP="00D01B42">
      <w:pPr>
        <w:pStyle w:val="ab"/>
        <w:ind w:firstLine="425"/>
        <w:rPr>
          <w:rFonts w:eastAsiaTheme="minorHAnsi"/>
          <w:lang w:eastAsia="en-US"/>
        </w:rPr>
      </w:pPr>
      <w:r w:rsidRPr="00293A0D">
        <w:rPr>
          <w:rFonts w:eastAsiaTheme="minorHAnsi"/>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D01B42" w:rsidRPr="00293A0D" w:rsidRDefault="00D01B42" w:rsidP="00D01B42">
      <w:pPr>
        <w:pStyle w:val="ab"/>
        <w:ind w:firstLine="425"/>
        <w:rPr>
          <w:rFonts w:eastAsiaTheme="minorHAnsi"/>
          <w:lang w:eastAsia="en-US"/>
        </w:rPr>
      </w:pPr>
      <w:r w:rsidRPr="00293A0D">
        <w:rPr>
          <w:rFonts w:eastAsiaTheme="minorHAnsi"/>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D01B42" w:rsidRPr="00293A0D" w:rsidRDefault="00D01B42" w:rsidP="00D01B42">
      <w:pPr>
        <w:pStyle w:val="ab"/>
        <w:ind w:firstLine="567"/>
        <w:rPr>
          <w:rFonts w:eastAsiaTheme="minorHAnsi"/>
          <w:lang w:eastAsia="en-US"/>
        </w:rPr>
      </w:pPr>
      <w:r w:rsidRPr="00293A0D">
        <w:rPr>
          <w:rFonts w:eastAsiaTheme="minorHAnsi"/>
          <w:lang w:eastAsia="en-US"/>
        </w:rPr>
        <w:t>10.4.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D01B42" w:rsidRPr="00293A0D" w:rsidRDefault="00D01B42" w:rsidP="00D01B42">
      <w:pPr>
        <w:pStyle w:val="ab"/>
        <w:ind w:firstLine="567"/>
        <w:rPr>
          <w:rFonts w:eastAsiaTheme="minorHAnsi"/>
          <w:lang w:eastAsia="en-US"/>
        </w:rPr>
      </w:pPr>
      <w:r w:rsidRPr="00293A0D">
        <w:rPr>
          <w:rFonts w:eastAsiaTheme="minorHAnsi"/>
          <w:lang w:eastAsia="en-US"/>
        </w:rPr>
        <w:t xml:space="preserve">10.5. Оплата Заказчику стоимости извлеченных из Имущества и сданных в </w:t>
      </w:r>
      <w:proofErr w:type="spellStart"/>
      <w:r w:rsidRPr="00293A0D">
        <w:rPr>
          <w:rFonts w:eastAsiaTheme="minorHAnsi"/>
          <w:lang w:eastAsia="en-US"/>
        </w:rPr>
        <w:t>Госфонд</w:t>
      </w:r>
      <w:proofErr w:type="spellEnd"/>
      <w:r w:rsidRPr="00293A0D">
        <w:rPr>
          <w:rFonts w:eastAsiaTheme="minorHAnsi"/>
          <w:lang w:eastAsia="en-US"/>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293A0D">
        <w:rPr>
          <w:rFonts w:eastAsiaTheme="minorHAnsi"/>
          <w:lang w:eastAsia="en-US"/>
        </w:rPr>
        <w:t>выпайка</w:t>
      </w:r>
      <w:proofErr w:type="spellEnd"/>
      <w:r w:rsidRPr="00293A0D">
        <w:rPr>
          <w:rFonts w:eastAsiaTheme="minorHAnsi"/>
          <w:lang w:eastAsia="en-US"/>
        </w:rPr>
        <w:t xml:space="preserve">, дробление, магнитная сепарация) платежным поручением по образцу, представленному Заказчиком (Приложение № 9 к </w:t>
      </w:r>
      <w:r w:rsidRPr="00293A0D">
        <w:rPr>
          <w:rFonts w:eastAsiaTheme="minorHAnsi"/>
          <w:lang w:eastAsia="en-US"/>
        </w:rPr>
        <w:lastRenderedPageBreak/>
        <w:t>Контракту). После оплаты Исполнитель предоставляет в адрес Заказчика платежное поручение в течение 3 (Трех) рабочих дней.</w:t>
      </w:r>
    </w:p>
    <w:p w:rsidR="00D01B42" w:rsidRPr="00293A0D" w:rsidRDefault="00D01B42" w:rsidP="00D01B42">
      <w:pPr>
        <w:pStyle w:val="ab"/>
        <w:ind w:firstLine="567"/>
        <w:rPr>
          <w:rFonts w:eastAsiaTheme="minorHAnsi"/>
          <w:lang w:eastAsia="en-US"/>
        </w:rPr>
      </w:pPr>
      <w:r w:rsidRPr="00293A0D">
        <w:rPr>
          <w:rFonts w:eastAsiaTheme="minorHAnsi"/>
          <w:lang w:eastAsia="en-US"/>
        </w:rPr>
        <w:t xml:space="preserve">Стоимость полученных после </w:t>
      </w:r>
      <w:r w:rsidR="00CE02E4" w:rsidRPr="00293A0D">
        <w:rPr>
          <w:rFonts w:eastAsiaTheme="minorHAnsi"/>
          <w:lang w:eastAsia="en-US"/>
        </w:rPr>
        <w:t>переработки черных</w:t>
      </w:r>
      <w:r w:rsidRPr="00293A0D">
        <w:rPr>
          <w:rFonts w:eastAsiaTheme="minorHAnsi"/>
          <w:lang w:eastAsia="en-US"/>
        </w:rPr>
        <w:t xml:space="preserve">, цветных и драгоценных металлов перечисляется Исполнителем в течение 5 (Пяти) банковских дней с момента подписания Сторонами Акта оказанных Услуг (Приложение №5 к Контракту), платежным поручением по образцу, представленному Заказчиком (Приложение №9 к Контракту), </w:t>
      </w:r>
      <w:r w:rsidR="00CE02E4" w:rsidRPr="00293A0D">
        <w:rPr>
          <w:rFonts w:eastAsiaTheme="minorHAnsi"/>
          <w:lang w:eastAsia="en-US"/>
        </w:rPr>
        <w:t>на счёт,</w:t>
      </w:r>
      <w:r w:rsidRPr="00293A0D">
        <w:rPr>
          <w:rFonts w:eastAsiaTheme="minorHAnsi"/>
          <w:lang w:eastAsia="en-US"/>
        </w:rPr>
        <w:t xml:space="preserve">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№8 к Контракту). Количество извлечённых материалов и стоимость указывается в Паспорте по извлечённым материалам (Приложение № 6 к Контракту). </w:t>
      </w:r>
    </w:p>
    <w:p w:rsidR="00D01B42" w:rsidRPr="00293A0D" w:rsidRDefault="00D01B42" w:rsidP="00D01B42">
      <w:pPr>
        <w:pStyle w:val="ab"/>
        <w:ind w:firstLine="567"/>
        <w:rPr>
          <w:rFonts w:eastAsiaTheme="minorHAnsi"/>
          <w:lang w:eastAsia="en-US"/>
        </w:rPr>
      </w:pPr>
      <w:r w:rsidRPr="00293A0D">
        <w:rPr>
          <w:rFonts w:eastAsiaTheme="minorHAnsi"/>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№7 к Контракту), оформляемом Исполнителем, и подлежит оплате согласно настоящему пункту Контракта.</w:t>
      </w:r>
    </w:p>
    <w:p w:rsidR="00D01B42" w:rsidRPr="00293A0D" w:rsidRDefault="00D01B42" w:rsidP="00D01B42">
      <w:pPr>
        <w:ind w:left="710" w:firstLine="425"/>
        <w:jc w:val="both"/>
      </w:pPr>
    </w:p>
    <w:p w:rsidR="00D01B42" w:rsidRPr="00293A0D" w:rsidRDefault="00D01B42" w:rsidP="00D01B42">
      <w:pPr>
        <w:ind w:firstLine="425"/>
        <w:jc w:val="both"/>
        <w:rPr>
          <w:b/>
        </w:rPr>
      </w:pPr>
      <w:r w:rsidRPr="00293A0D">
        <w:rPr>
          <w:b/>
        </w:rPr>
        <w:t>11. Ответственность Сторон:</w:t>
      </w:r>
    </w:p>
    <w:p w:rsidR="00D01B42" w:rsidRPr="00293A0D" w:rsidRDefault="00D01B42" w:rsidP="00D01B42">
      <w:pPr>
        <w:widowControl w:val="0"/>
        <w:autoSpaceDE w:val="0"/>
        <w:autoSpaceDN w:val="0"/>
        <w:adjustRightInd w:val="0"/>
        <w:spacing w:before="240"/>
        <w:ind w:firstLine="425"/>
        <w:jc w:val="both"/>
      </w:pPr>
      <w:r w:rsidRPr="00293A0D">
        <w:t xml:space="preserve">11.1.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D01B42" w:rsidRPr="00293A0D" w:rsidRDefault="00D01B42" w:rsidP="00D01B42">
      <w:pPr>
        <w:widowControl w:val="0"/>
        <w:autoSpaceDE w:val="0"/>
        <w:autoSpaceDN w:val="0"/>
        <w:adjustRightInd w:val="0"/>
        <w:ind w:firstLine="425"/>
        <w:jc w:val="both"/>
      </w:pPr>
      <w:r w:rsidRPr="00293A0D">
        <w:t xml:space="preserve">11.2.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D01B42" w:rsidRPr="00293A0D" w:rsidRDefault="00D01B42" w:rsidP="00D01B42">
      <w:pPr>
        <w:widowControl w:val="0"/>
        <w:autoSpaceDE w:val="0"/>
        <w:autoSpaceDN w:val="0"/>
        <w:adjustRightInd w:val="0"/>
        <w:ind w:firstLine="425"/>
        <w:jc w:val="both"/>
      </w:pPr>
      <w:r w:rsidRPr="00293A0D">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01B42" w:rsidRPr="00293A0D" w:rsidRDefault="00D01B42" w:rsidP="00D01B42">
      <w:pPr>
        <w:widowControl w:val="0"/>
        <w:autoSpaceDE w:val="0"/>
        <w:autoSpaceDN w:val="0"/>
        <w:adjustRightInd w:val="0"/>
        <w:ind w:firstLine="425"/>
        <w:jc w:val="both"/>
      </w:pPr>
      <w:r w:rsidRPr="00293A0D">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настоящим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01B42" w:rsidRPr="00293A0D" w:rsidRDefault="00D01B42" w:rsidP="00D01B42">
      <w:pPr>
        <w:widowControl w:val="0"/>
        <w:autoSpaceDE w:val="0"/>
        <w:autoSpaceDN w:val="0"/>
        <w:adjustRightInd w:val="0"/>
        <w:ind w:firstLine="425"/>
        <w:jc w:val="both"/>
      </w:pPr>
      <w:r w:rsidRPr="00293A0D">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rsidR="00D01B42" w:rsidRPr="00293A0D" w:rsidRDefault="00D01B42" w:rsidP="00D01B42">
      <w:pPr>
        <w:widowControl w:val="0"/>
        <w:autoSpaceDE w:val="0"/>
        <w:autoSpaceDN w:val="0"/>
        <w:adjustRightInd w:val="0"/>
        <w:ind w:firstLine="425"/>
        <w:jc w:val="both"/>
      </w:pPr>
      <w:r w:rsidRPr="00293A0D">
        <w:t xml:space="preserve">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настоящим Контрактом в порядке, установленном Правительством Российской Федерации. Общая сумма начисленных штрафов за ненадлежащее </w:t>
      </w:r>
      <w:r w:rsidRPr="00293A0D">
        <w:lastRenderedPageBreak/>
        <w:t>исполнение Заказчиком обязательств, предусмотренных Контрактом, не может превышать цену Контракта.</w:t>
      </w:r>
    </w:p>
    <w:p w:rsidR="00D01B42" w:rsidRPr="00293A0D" w:rsidRDefault="00D01B42" w:rsidP="00D01B42">
      <w:pPr>
        <w:widowControl w:val="0"/>
        <w:autoSpaceDE w:val="0"/>
        <w:autoSpaceDN w:val="0"/>
        <w:adjustRightInd w:val="0"/>
        <w:ind w:firstLine="425"/>
        <w:jc w:val="both"/>
      </w:pPr>
      <w:r w:rsidRPr="00293A0D">
        <w:t>11.4. Выплата неустойки и возмещение убытков не освобождает Стороны от исполнения обязательств по Контракту.</w:t>
      </w:r>
    </w:p>
    <w:p w:rsidR="00D01B42" w:rsidRPr="00293A0D" w:rsidRDefault="00D01B42" w:rsidP="00D01B42">
      <w:pPr>
        <w:widowControl w:val="0"/>
        <w:autoSpaceDE w:val="0"/>
        <w:autoSpaceDN w:val="0"/>
        <w:adjustRightInd w:val="0"/>
        <w:ind w:firstLine="425"/>
        <w:jc w:val="both"/>
      </w:pPr>
      <w:r w:rsidRPr="00293A0D">
        <w:t>11.5.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D01B42" w:rsidRPr="00293A0D" w:rsidRDefault="00D01B42" w:rsidP="00D01B42">
      <w:pPr>
        <w:widowControl w:val="0"/>
        <w:autoSpaceDE w:val="0"/>
        <w:autoSpaceDN w:val="0"/>
        <w:adjustRightInd w:val="0"/>
        <w:ind w:firstLine="425"/>
        <w:jc w:val="both"/>
      </w:pPr>
      <w:r w:rsidRPr="00293A0D">
        <w:t>11.6.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D01B42" w:rsidRPr="00293A0D" w:rsidRDefault="00D01B42" w:rsidP="00D01B42">
      <w:pPr>
        <w:widowControl w:val="0"/>
        <w:autoSpaceDE w:val="0"/>
        <w:autoSpaceDN w:val="0"/>
        <w:adjustRightInd w:val="0"/>
        <w:ind w:firstLine="425"/>
        <w:jc w:val="both"/>
      </w:pPr>
      <w:r w:rsidRPr="00293A0D">
        <w:t>11.7. Окончание срока действия настоящего Контракта не освобождает Стороны от ответственности за нарушение его условий в период его действия.</w:t>
      </w:r>
    </w:p>
    <w:p w:rsidR="00D01B42" w:rsidRPr="00293A0D" w:rsidRDefault="00D01B42" w:rsidP="00D01B42">
      <w:pPr>
        <w:widowControl w:val="0"/>
        <w:autoSpaceDE w:val="0"/>
        <w:autoSpaceDN w:val="0"/>
        <w:adjustRightInd w:val="0"/>
        <w:ind w:firstLine="425"/>
        <w:jc w:val="both"/>
      </w:pPr>
      <w:r w:rsidRPr="00293A0D">
        <w:t>11.8.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D01B42" w:rsidRPr="00293A0D" w:rsidRDefault="00D01B42" w:rsidP="00D01B42">
      <w:pPr>
        <w:widowControl w:val="0"/>
        <w:autoSpaceDE w:val="0"/>
        <w:autoSpaceDN w:val="0"/>
        <w:adjustRightInd w:val="0"/>
        <w:ind w:firstLine="425"/>
        <w:jc w:val="both"/>
      </w:pPr>
      <w:r w:rsidRPr="00293A0D">
        <w:t>11.9. Заказчик вправе производить оплату по Контракту за вычетом соответствующего размера неустойки (штрафа, пени).</w:t>
      </w:r>
    </w:p>
    <w:p w:rsidR="00D01B42" w:rsidRPr="00293A0D" w:rsidRDefault="00D01B42" w:rsidP="00D01B42">
      <w:pPr>
        <w:widowControl w:val="0"/>
        <w:autoSpaceDE w:val="0"/>
        <w:autoSpaceDN w:val="0"/>
        <w:adjustRightInd w:val="0"/>
        <w:ind w:firstLine="425"/>
      </w:pPr>
    </w:p>
    <w:p w:rsidR="00D01B42" w:rsidRPr="00293A0D" w:rsidRDefault="00D01B42" w:rsidP="00D01B42">
      <w:pPr>
        <w:tabs>
          <w:tab w:val="left" w:pos="709"/>
        </w:tabs>
        <w:suppressAutoHyphens/>
        <w:ind w:firstLine="425"/>
        <w:rPr>
          <w:b/>
          <w:bCs/>
        </w:rPr>
      </w:pPr>
      <w:r w:rsidRPr="00293A0D">
        <w:rPr>
          <w:b/>
          <w:bCs/>
        </w:rPr>
        <w:t xml:space="preserve">12. Срок действия Контракта: </w:t>
      </w:r>
    </w:p>
    <w:p w:rsidR="00D01B42" w:rsidRPr="00293A0D" w:rsidRDefault="00D01B42" w:rsidP="00D01B42">
      <w:pPr>
        <w:ind w:firstLine="425"/>
      </w:pPr>
      <w:r w:rsidRPr="00293A0D">
        <w:t xml:space="preserve">Контракт вступает в силу с даты его подписания Сторонами и действует по </w:t>
      </w:r>
      <w:r w:rsidR="0083557A" w:rsidRPr="00293A0D">
        <w:t>13</w:t>
      </w:r>
      <w:r w:rsidRPr="00293A0D">
        <w:t>.0</w:t>
      </w:r>
      <w:r w:rsidR="0083557A" w:rsidRPr="00293A0D">
        <w:t>9</w:t>
      </w:r>
      <w:r w:rsidRPr="00293A0D">
        <w:t>.2026 г.</w:t>
      </w:r>
    </w:p>
    <w:p w:rsidR="00D01B42" w:rsidRPr="00293A0D" w:rsidRDefault="00D01B42" w:rsidP="00D01B42">
      <w:pPr>
        <w:ind w:firstLine="425"/>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D01B42" w:rsidRPr="00293A0D" w:rsidTr="00DC01A7">
        <w:trPr>
          <w:trHeight w:val="1924"/>
        </w:trPr>
        <w:tc>
          <w:tcPr>
            <w:tcW w:w="5041" w:type="dxa"/>
          </w:tcPr>
          <w:p w:rsidR="00D01B42" w:rsidRPr="00293A0D" w:rsidRDefault="00D01B42" w:rsidP="00DC01A7">
            <w:pPr>
              <w:rPr>
                <w:rFonts w:ascii="Times New Roman" w:hAnsi="Times New Roman" w:cs="Times New Roman"/>
                <w:color w:val="000000"/>
              </w:rPr>
            </w:pPr>
          </w:p>
        </w:tc>
        <w:tc>
          <w:tcPr>
            <w:tcW w:w="5041" w:type="dxa"/>
          </w:tcPr>
          <w:p w:rsidR="00D01B42" w:rsidRPr="00293A0D" w:rsidRDefault="00D01B42" w:rsidP="00DC01A7">
            <w:pPr>
              <w:rPr>
                <w:rFonts w:ascii="Times New Roman" w:hAnsi="Times New Roman" w:cs="Times New Roman"/>
                <w:color w:val="000000"/>
              </w:rPr>
            </w:pPr>
          </w:p>
        </w:tc>
      </w:tr>
    </w:tbl>
    <w:p w:rsidR="00D01B42" w:rsidRPr="00293A0D" w:rsidRDefault="00D01B42" w:rsidP="00D01B42">
      <w:pPr>
        <w:ind w:firstLine="425"/>
      </w:pPr>
    </w:p>
    <w:p w:rsidR="00D01B42" w:rsidRPr="00293A0D" w:rsidRDefault="00D01B42" w:rsidP="00D01B42">
      <w:r w:rsidRPr="00293A0D">
        <w:br w:type="page"/>
      </w:r>
    </w:p>
    <w:p w:rsidR="00D01B42" w:rsidRPr="00293A0D" w:rsidRDefault="00D01B42" w:rsidP="00D01B42">
      <w:pPr>
        <w:ind w:firstLine="425"/>
      </w:pPr>
    </w:p>
    <w:p w:rsidR="009B67BB" w:rsidRPr="00293A0D" w:rsidRDefault="009B67BB" w:rsidP="009B67BB">
      <w:pPr>
        <w:widowControl w:val="0"/>
        <w:tabs>
          <w:tab w:val="left" w:pos="6237"/>
        </w:tabs>
        <w:spacing w:before="100"/>
        <w:jc w:val="both"/>
        <w:rPr>
          <w:rFonts w:eastAsia="Symbol"/>
        </w:rPr>
      </w:pPr>
      <w:r w:rsidRPr="00293A0D">
        <w:rPr>
          <w:rFonts w:eastAsia="Symbol"/>
        </w:rPr>
        <w:t xml:space="preserve">                                                                                                               </w:t>
      </w:r>
      <w:r w:rsidRPr="00293A0D">
        <w:rPr>
          <w:rFonts w:eastAsia="Symbol"/>
        </w:rPr>
        <w:t xml:space="preserve">Приложение № </w:t>
      </w:r>
      <w:r w:rsidRPr="00293A0D">
        <w:rPr>
          <w:rFonts w:eastAsia="Symbol"/>
        </w:rPr>
        <w:t>3</w:t>
      </w:r>
    </w:p>
    <w:p w:rsidR="009B67BB" w:rsidRPr="00293A0D" w:rsidRDefault="009B67BB" w:rsidP="009B67BB">
      <w:pPr>
        <w:tabs>
          <w:tab w:val="left" w:pos="6237"/>
        </w:tabs>
        <w:jc w:val="both"/>
        <w:rPr>
          <w:rFonts w:eastAsia="Symbol"/>
        </w:rPr>
      </w:pPr>
      <w:r w:rsidRPr="00293A0D">
        <w:rPr>
          <w:rFonts w:eastAsia="Symbol"/>
        </w:rPr>
        <w:t xml:space="preserve">                                                                                                               к Контракту</w:t>
      </w:r>
    </w:p>
    <w:p w:rsidR="009B67BB" w:rsidRPr="00293A0D" w:rsidRDefault="009B67BB" w:rsidP="009B67BB">
      <w:pPr>
        <w:tabs>
          <w:tab w:val="left" w:pos="6237"/>
        </w:tabs>
        <w:jc w:val="both"/>
        <w:rPr>
          <w:rFonts w:eastAsia="Symbol"/>
        </w:rPr>
      </w:pPr>
      <w:r w:rsidRPr="00293A0D">
        <w:rPr>
          <w:rFonts w:eastAsia="Symbol"/>
        </w:rPr>
        <w:t xml:space="preserve">                                                                                                               № ___________________</w:t>
      </w:r>
    </w:p>
    <w:p w:rsidR="009B67BB" w:rsidRPr="00293A0D" w:rsidRDefault="009B67BB" w:rsidP="009B67BB">
      <w:pPr>
        <w:jc w:val="both"/>
        <w:rPr>
          <w:rFonts w:eastAsia="Symbol"/>
        </w:rPr>
      </w:pPr>
      <w:r w:rsidRPr="00293A0D">
        <w:rPr>
          <w:rFonts w:eastAsia="Symbol"/>
        </w:rPr>
        <w:t xml:space="preserve">                                                                                                               от «___» _________2026г.</w:t>
      </w:r>
    </w:p>
    <w:p w:rsidR="00D01B42" w:rsidRPr="00293A0D" w:rsidRDefault="00D01B42" w:rsidP="00D01B42">
      <w:pPr>
        <w:tabs>
          <w:tab w:val="left" w:pos="6237"/>
        </w:tabs>
        <w:spacing w:line="100" w:lineRule="atLeast"/>
        <w:jc w:val="right"/>
        <w:rPr>
          <w:sz w:val="10"/>
          <w:szCs w:val="10"/>
        </w:rPr>
      </w:pPr>
    </w:p>
    <w:p w:rsidR="00D01B42" w:rsidRPr="00293A0D" w:rsidRDefault="00D01B42" w:rsidP="00D01B42">
      <w:pPr>
        <w:autoSpaceDE w:val="0"/>
        <w:autoSpaceDN w:val="0"/>
        <w:adjustRightInd w:val="0"/>
        <w:ind w:left="4956" w:firstLine="708"/>
        <w:rPr>
          <w:sz w:val="10"/>
          <w:szCs w:val="10"/>
        </w:rPr>
      </w:pPr>
    </w:p>
    <w:p w:rsidR="009B67BB" w:rsidRPr="00293A0D" w:rsidRDefault="009B67BB" w:rsidP="00D01B42">
      <w:pPr>
        <w:jc w:val="center"/>
        <w:rPr>
          <w:b/>
          <w:color w:val="000000"/>
        </w:rPr>
      </w:pPr>
    </w:p>
    <w:p w:rsidR="00D01B42" w:rsidRPr="00293A0D" w:rsidRDefault="00D01B42" w:rsidP="00D01B42">
      <w:pPr>
        <w:jc w:val="center"/>
        <w:rPr>
          <w:b/>
          <w:color w:val="000000"/>
        </w:rPr>
      </w:pPr>
      <w:r w:rsidRPr="00293A0D">
        <w:rPr>
          <w:b/>
          <w:color w:val="000000"/>
        </w:rPr>
        <w:t>Форма Акта утилизации объектов федерального имущества.</w:t>
      </w: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4"/>
      </w:tblGrid>
      <w:tr w:rsidR="00D01B42" w:rsidRPr="00293A0D" w:rsidTr="00DC01A7">
        <w:tc>
          <w:tcPr>
            <w:tcW w:w="9781" w:type="dxa"/>
          </w:tcPr>
          <w:p w:rsidR="00D01B42" w:rsidRPr="00293A0D" w:rsidRDefault="00D01B42" w:rsidP="00DC01A7">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rPr>
            </w:pPr>
            <w:r w:rsidRPr="00293A0D">
              <w:rPr>
                <w:b/>
              </w:rPr>
              <w:t>Акт утилизации объектов федерального имущества</w:t>
            </w:r>
          </w:p>
          <w:p w:rsidR="00D01B42" w:rsidRPr="00293A0D" w:rsidRDefault="00D01B42" w:rsidP="00DC01A7">
            <w:pPr>
              <w:widowControl w:val="0"/>
              <w:tabs>
                <w:tab w:val="left" w:pos="3240"/>
                <w:tab w:val="left" w:pos="5940"/>
                <w:tab w:val="left" w:pos="6120"/>
                <w:tab w:val="left" w:pos="8460"/>
                <w:tab w:val="left" w:pos="8508"/>
                <w:tab w:val="left" w:pos="9217"/>
                <w:tab w:val="left" w:pos="9700"/>
              </w:tabs>
              <w:snapToGrid w:val="0"/>
              <w:spacing w:line="300" w:lineRule="auto"/>
              <w:jc w:val="both"/>
            </w:pPr>
          </w:p>
          <w:p w:rsidR="00D01B42" w:rsidRPr="00293A0D" w:rsidRDefault="00D01B42" w:rsidP="00DC01A7">
            <w:pPr>
              <w:autoSpaceDE w:val="0"/>
              <w:autoSpaceDN w:val="0"/>
              <w:adjustRightInd w:val="0"/>
              <w:ind w:firstLine="459"/>
              <w:jc w:val="both"/>
              <w:rPr>
                <w:bCs/>
                <w:iCs/>
                <w:spacing w:val="1"/>
              </w:rPr>
            </w:pPr>
            <w:r w:rsidRPr="00293A0D">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D01B42" w:rsidRPr="00293A0D" w:rsidTr="00DC01A7">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jc w:val="center"/>
                    <w:rPr>
                      <w:b/>
                      <w:bCs/>
                    </w:rPr>
                  </w:pPr>
                  <w:r w:rsidRPr="00293A0D">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firstLine="48"/>
                    <w:jc w:val="center"/>
                    <w:rPr>
                      <w:b/>
                      <w:bCs/>
                    </w:rPr>
                  </w:pPr>
                  <w:r w:rsidRPr="00293A0D">
                    <w:rPr>
                      <w:b/>
                      <w:bCs/>
                    </w:rPr>
                    <w:t>Наименование Имущества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hanging="18"/>
                    <w:jc w:val="center"/>
                    <w:rPr>
                      <w:b/>
                      <w:bCs/>
                    </w:rPr>
                  </w:pPr>
                  <w:r w:rsidRPr="00293A0D">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hanging="18"/>
                    <w:jc w:val="center"/>
                    <w:rPr>
                      <w:b/>
                      <w:bCs/>
                    </w:rPr>
                  </w:pPr>
                  <w:r w:rsidRPr="00293A0D">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hanging="18"/>
                    <w:jc w:val="center"/>
                    <w:rPr>
                      <w:b/>
                      <w:bCs/>
                    </w:rPr>
                  </w:pPr>
                  <w:r w:rsidRPr="00293A0D">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jc w:val="center"/>
                    <w:rPr>
                      <w:b/>
                      <w:bCs/>
                    </w:rPr>
                  </w:pPr>
                  <w:r w:rsidRPr="00293A0D">
                    <w:rPr>
                      <w:b/>
                      <w:bCs/>
                    </w:rPr>
                    <w:t>Наличие драгоценных металлов</w:t>
                  </w:r>
                </w:p>
              </w:tc>
            </w:tr>
            <w:tr w:rsidR="00D01B42" w:rsidRPr="00293A0D" w:rsidTr="00DC01A7">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D01B42" w:rsidRPr="00293A0D" w:rsidRDefault="00D01B42" w:rsidP="00DC01A7">
                  <w:pPr>
                    <w:widowControl w:val="0"/>
                    <w:tabs>
                      <w:tab w:val="left" w:pos="7153"/>
                    </w:tabs>
                    <w:spacing w:before="100" w:after="100"/>
                    <w:ind w:hanging="40"/>
                    <w:jc w:val="center"/>
                    <w:rPr>
                      <w:b/>
                    </w:rPr>
                  </w:pPr>
                  <w:r w:rsidRPr="00293A0D">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rsidR="00D01B42" w:rsidRPr="00293A0D" w:rsidRDefault="00D01B42" w:rsidP="00DC01A7">
                  <w:pPr>
                    <w:widowControl w:val="0"/>
                    <w:tabs>
                      <w:tab w:val="left" w:pos="7153"/>
                    </w:tabs>
                    <w:spacing w:before="100" w:after="100"/>
                    <w:ind w:hanging="40"/>
                    <w:jc w:val="center"/>
                    <w:rPr>
                      <w:b/>
                    </w:rPr>
                  </w:pPr>
                  <w:r w:rsidRPr="00293A0D">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D01B42" w:rsidRPr="00293A0D" w:rsidRDefault="00D01B42" w:rsidP="00DC01A7">
                  <w:pPr>
                    <w:widowControl w:val="0"/>
                    <w:tabs>
                      <w:tab w:val="left" w:pos="7153"/>
                    </w:tabs>
                    <w:spacing w:before="100" w:after="100"/>
                    <w:jc w:val="center"/>
                    <w:rPr>
                      <w:b/>
                    </w:rPr>
                  </w:pPr>
                  <w:r w:rsidRPr="00293A0D">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D01B42" w:rsidRPr="00293A0D" w:rsidRDefault="00D01B42" w:rsidP="00DC01A7">
                  <w:pPr>
                    <w:widowControl w:val="0"/>
                    <w:tabs>
                      <w:tab w:val="left" w:pos="7153"/>
                    </w:tabs>
                    <w:spacing w:before="100" w:after="100"/>
                    <w:jc w:val="center"/>
                    <w:rPr>
                      <w:b/>
                    </w:rPr>
                  </w:pPr>
                  <w:r w:rsidRPr="00293A0D">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D01B42" w:rsidRPr="00293A0D" w:rsidRDefault="00D01B42" w:rsidP="00DC01A7">
                  <w:pPr>
                    <w:widowControl w:val="0"/>
                    <w:tabs>
                      <w:tab w:val="left" w:pos="7153"/>
                    </w:tabs>
                    <w:spacing w:before="100" w:after="100"/>
                    <w:jc w:val="center"/>
                    <w:rPr>
                      <w:b/>
                    </w:rPr>
                  </w:pPr>
                  <w:r w:rsidRPr="00293A0D">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rsidR="00D01B42" w:rsidRPr="00293A0D" w:rsidRDefault="00D01B42" w:rsidP="00DC01A7">
                  <w:pPr>
                    <w:widowControl w:val="0"/>
                    <w:tabs>
                      <w:tab w:val="left" w:pos="7153"/>
                    </w:tabs>
                    <w:spacing w:before="100" w:after="100"/>
                    <w:jc w:val="center"/>
                    <w:rPr>
                      <w:b/>
                    </w:rPr>
                  </w:pPr>
                  <w:r w:rsidRPr="00293A0D">
                    <w:rPr>
                      <w:b/>
                    </w:rPr>
                    <w:t>6</w:t>
                  </w:r>
                </w:p>
              </w:tc>
            </w:tr>
            <w:tr w:rsidR="00D01B42" w:rsidRPr="00293A0D" w:rsidTr="00DC01A7">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hanging="40"/>
                    <w:jc w:val="center"/>
                  </w:pPr>
                  <w:r w:rsidRPr="00293A0D">
                    <w:t>1.</w:t>
                  </w:r>
                </w:p>
              </w:tc>
              <w:tc>
                <w:tcPr>
                  <w:tcW w:w="2127"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jc w:val="center"/>
                  </w:pPr>
                </w:p>
              </w:tc>
            </w:tr>
            <w:tr w:rsidR="00D01B42" w:rsidRPr="00293A0D" w:rsidTr="00DC01A7">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jc w:val="center"/>
                  </w:pPr>
                </w:p>
              </w:tc>
            </w:tr>
            <w:tr w:rsidR="00D01B42" w:rsidRPr="00293A0D" w:rsidTr="00DC01A7">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firstLine="48"/>
                    <w:rPr>
                      <w:b/>
                    </w:rPr>
                  </w:pPr>
                  <w:r w:rsidRPr="00293A0D">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tabs>
                      <w:tab w:val="left" w:pos="7153"/>
                    </w:tabs>
                    <w:spacing w:after="160" w:line="240" w:lineRule="exact"/>
                    <w:jc w:val="center"/>
                    <w:rPr>
                      <w:b/>
                      <w:bCs/>
                    </w:rPr>
                  </w:pPr>
                </w:p>
              </w:tc>
              <w:tc>
                <w:tcPr>
                  <w:tcW w:w="1701"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tabs>
                      <w:tab w:val="left" w:pos="7153"/>
                    </w:tabs>
                    <w:spacing w:after="160" w:line="240" w:lineRule="exact"/>
                    <w:jc w:val="center"/>
                    <w:rPr>
                      <w:b/>
                      <w:bCs/>
                    </w:rPr>
                  </w:pPr>
                </w:p>
              </w:tc>
            </w:tr>
          </w:tbl>
          <w:p w:rsidR="00D01B42" w:rsidRPr="00293A0D" w:rsidRDefault="00D01B42" w:rsidP="00DC01A7">
            <w:pPr>
              <w:widowControl w:val="0"/>
              <w:tabs>
                <w:tab w:val="left" w:pos="7153"/>
              </w:tabs>
              <w:autoSpaceDE w:val="0"/>
              <w:autoSpaceDN w:val="0"/>
              <w:adjustRightInd w:val="0"/>
              <w:ind w:left="34" w:firstLine="425"/>
              <w:jc w:val="both"/>
            </w:pPr>
            <w:r w:rsidRPr="00293A0D">
              <w:t xml:space="preserve">2.Всего передано для оказания Услуг </w:t>
            </w:r>
            <w:r w:rsidRPr="00293A0D">
              <w:rPr>
                <w:color w:val="000000"/>
              </w:rPr>
              <w:t>по утилизации объектов федерального имущества</w:t>
            </w:r>
            <w:r w:rsidRPr="00293A0D">
              <w:t xml:space="preserve">______(___________) шт. </w:t>
            </w:r>
          </w:p>
          <w:p w:rsidR="00D01B42" w:rsidRPr="00293A0D" w:rsidRDefault="00D01B42" w:rsidP="00DC01A7">
            <w:pPr>
              <w:widowControl w:val="0"/>
              <w:tabs>
                <w:tab w:val="left" w:pos="7153"/>
              </w:tabs>
              <w:autoSpaceDE w:val="0"/>
              <w:autoSpaceDN w:val="0"/>
              <w:adjustRightInd w:val="0"/>
              <w:ind w:firstLine="459"/>
              <w:jc w:val="both"/>
            </w:pPr>
            <w:r w:rsidRPr="00293A0D">
              <w:t>3. Наличия в имуществе содержания вторичных драгоценных металлов от 0,02% и выше _____.</w:t>
            </w:r>
          </w:p>
          <w:p w:rsidR="00D01B42" w:rsidRPr="00293A0D" w:rsidRDefault="00D01B42" w:rsidP="00DC01A7">
            <w:pPr>
              <w:widowControl w:val="0"/>
              <w:tabs>
                <w:tab w:val="left" w:pos="7153"/>
              </w:tabs>
              <w:autoSpaceDE w:val="0"/>
              <w:autoSpaceDN w:val="0"/>
              <w:adjustRightInd w:val="0"/>
              <w:ind w:firstLine="459"/>
              <w:jc w:val="both"/>
            </w:pPr>
            <w:r w:rsidRPr="00293A0D">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D01B42" w:rsidRPr="00293A0D" w:rsidTr="00DC01A7">
              <w:trPr>
                <w:trHeight w:val="2469"/>
              </w:trPr>
              <w:tc>
                <w:tcPr>
                  <w:tcW w:w="4536" w:type="dxa"/>
                </w:tcPr>
                <w:p w:rsidR="00D01B42" w:rsidRPr="00293A0D" w:rsidRDefault="00D01B42" w:rsidP="00DC01A7"/>
                <w:p w:rsidR="00D01B42" w:rsidRPr="00293A0D" w:rsidRDefault="00D01B42" w:rsidP="00DC01A7">
                  <w:pPr>
                    <w:autoSpaceDE w:val="0"/>
                    <w:jc w:val="both"/>
                    <w:rPr>
                      <w:kern w:val="1"/>
                    </w:rPr>
                  </w:pPr>
                  <w:r w:rsidRPr="00293A0D">
                    <w:rPr>
                      <w:kern w:val="1"/>
                    </w:rPr>
                    <w:t>От Исполнителя:</w:t>
                  </w:r>
                </w:p>
                <w:p w:rsidR="00D01B42" w:rsidRPr="00293A0D" w:rsidRDefault="00D01B42" w:rsidP="00DC01A7">
                  <w:pPr>
                    <w:autoSpaceDE w:val="0"/>
                    <w:jc w:val="both"/>
                  </w:pPr>
                  <w:r w:rsidRPr="00293A0D">
                    <w:rPr>
                      <w:kern w:val="1"/>
                    </w:rPr>
                    <w:t>(указать должность)</w:t>
                  </w:r>
                </w:p>
                <w:p w:rsidR="00D01B42" w:rsidRPr="00293A0D" w:rsidRDefault="00D01B42" w:rsidP="00DC01A7">
                  <w:pPr>
                    <w:autoSpaceDE w:val="0"/>
                    <w:autoSpaceDN w:val="0"/>
                    <w:adjustRightInd w:val="0"/>
                  </w:pPr>
                  <w:r w:rsidRPr="00293A0D">
                    <w:t>_________________________________</w:t>
                  </w:r>
                </w:p>
                <w:p w:rsidR="00D01B42" w:rsidRPr="00293A0D" w:rsidRDefault="00D01B42" w:rsidP="00DC01A7">
                  <w:pPr>
                    <w:autoSpaceDE w:val="0"/>
                    <w:autoSpaceDN w:val="0"/>
                    <w:adjustRightInd w:val="0"/>
                  </w:pPr>
                </w:p>
                <w:p w:rsidR="00D01B42" w:rsidRPr="00293A0D" w:rsidRDefault="00D01B42" w:rsidP="00DC01A7">
                  <w:pPr>
                    <w:autoSpaceDE w:val="0"/>
                    <w:autoSpaceDN w:val="0"/>
                    <w:adjustRightInd w:val="0"/>
                    <w:jc w:val="both"/>
                  </w:pPr>
                  <w:r w:rsidRPr="00293A0D">
                    <w:t>__________________ ______________</w:t>
                  </w:r>
                </w:p>
                <w:p w:rsidR="00D01B42" w:rsidRPr="00293A0D" w:rsidRDefault="00D01B42" w:rsidP="00DC01A7">
                  <w:pPr>
                    <w:autoSpaceDE w:val="0"/>
                    <w:autoSpaceDN w:val="0"/>
                    <w:adjustRightInd w:val="0"/>
                    <w:jc w:val="both"/>
                  </w:pPr>
                  <w:r w:rsidRPr="00293A0D">
                    <w:t>«___» _______________2026 г.</w:t>
                  </w:r>
                </w:p>
                <w:p w:rsidR="00D01B42" w:rsidRPr="00293A0D" w:rsidRDefault="00D01B42" w:rsidP="00DC01A7">
                  <w:proofErr w:type="spellStart"/>
                  <w:r w:rsidRPr="00293A0D">
                    <w:t>м.п</w:t>
                  </w:r>
                  <w:proofErr w:type="spellEnd"/>
                  <w:r w:rsidRPr="00293A0D">
                    <w:t>.</w:t>
                  </w:r>
                </w:p>
              </w:tc>
              <w:tc>
                <w:tcPr>
                  <w:tcW w:w="5387" w:type="dxa"/>
                </w:tcPr>
                <w:p w:rsidR="00D01B42" w:rsidRPr="00293A0D" w:rsidRDefault="00D01B42" w:rsidP="00DC01A7"/>
                <w:p w:rsidR="00D01B42" w:rsidRPr="00293A0D" w:rsidRDefault="00D01B42" w:rsidP="00DC01A7">
                  <w:pPr>
                    <w:autoSpaceDE w:val="0"/>
                    <w:ind w:left="210"/>
                    <w:jc w:val="both"/>
                  </w:pPr>
                  <w:r w:rsidRPr="00293A0D">
                    <w:t>От Заказчика:</w:t>
                  </w:r>
                </w:p>
                <w:p w:rsidR="00D01B42" w:rsidRPr="00293A0D" w:rsidRDefault="00D01B42" w:rsidP="00DC01A7">
                  <w:pPr>
                    <w:autoSpaceDE w:val="0"/>
                    <w:ind w:left="210"/>
                    <w:jc w:val="both"/>
                  </w:pPr>
                  <w:r w:rsidRPr="00293A0D">
                    <w:rPr>
                      <w:kern w:val="1"/>
                    </w:rPr>
                    <w:t>(указать должность)</w:t>
                  </w:r>
                </w:p>
                <w:p w:rsidR="00D01B42" w:rsidRPr="00293A0D" w:rsidRDefault="00D01B42" w:rsidP="00DC01A7">
                  <w:pPr>
                    <w:widowControl w:val="0"/>
                    <w:tabs>
                      <w:tab w:val="left" w:pos="7153"/>
                    </w:tabs>
                    <w:ind w:left="277"/>
                    <w:jc w:val="both"/>
                  </w:pPr>
                  <w:r w:rsidRPr="00293A0D">
                    <w:rPr>
                      <w:bCs/>
                    </w:rPr>
                    <w:t>_________________________________</w:t>
                  </w:r>
                </w:p>
                <w:p w:rsidR="00D01B42" w:rsidRPr="00293A0D" w:rsidRDefault="00D01B42" w:rsidP="00DC01A7">
                  <w:pPr>
                    <w:widowControl w:val="0"/>
                    <w:tabs>
                      <w:tab w:val="left" w:pos="7153"/>
                    </w:tabs>
                    <w:ind w:left="277"/>
                    <w:jc w:val="both"/>
                  </w:pPr>
                </w:p>
                <w:p w:rsidR="00D01B42" w:rsidRPr="00293A0D" w:rsidRDefault="00D01B42" w:rsidP="00DC01A7">
                  <w:pPr>
                    <w:widowControl w:val="0"/>
                    <w:tabs>
                      <w:tab w:val="left" w:pos="7153"/>
                    </w:tabs>
                    <w:ind w:left="277"/>
                    <w:jc w:val="both"/>
                  </w:pPr>
                  <w:r w:rsidRPr="00293A0D">
                    <w:t>____________________ ____________</w:t>
                  </w:r>
                </w:p>
                <w:p w:rsidR="00D01B42" w:rsidRPr="00293A0D" w:rsidRDefault="00D01B42" w:rsidP="00DC01A7">
                  <w:pPr>
                    <w:widowControl w:val="0"/>
                    <w:tabs>
                      <w:tab w:val="left" w:pos="7153"/>
                    </w:tabs>
                    <w:spacing w:line="22" w:lineRule="atLeast"/>
                    <w:ind w:left="277"/>
                    <w:jc w:val="both"/>
                  </w:pPr>
                  <w:r w:rsidRPr="00293A0D">
                    <w:t>«___»  ________________2026 г.</w:t>
                  </w:r>
                </w:p>
                <w:p w:rsidR="00D01B42" w:rsidRPr="00293A0D" w:rsidRDefault="00D01B42" w:rsidP="00DC01A7">
                  <w:pPr>
                    <w:ind w:left="318"/>
                  </w:pPr>
                  <w:r w:rsidRPr="00293A0D">
                    <w:t xml:space="preserve"> </w:t>
                  </w:r>
                  <w:proofErr w:type="spellStart"/>
                  <w:r w:rsidRPr="00293A0D">
                    <w:t>м.п</w:t>
                  </w:r>
                  <w:proofErr w:type="spellEnd"/>
                  <w:r w:rsidRPr="00293A0D">
                    <w:t>.</w:t>
                  </w:r>
                </w:p>
              </w:tc>
            </w:tr>
          </w:tbl>
          <w:p w:rsidR="00D01B42" w:rsidRPr="00293A0D" w:rsidRDefault="00D01B42" w:rsidP="00DC01A7">
            <w:pPr>
              <w:autoSpaceDE w:val="0"/>
              <w:autoSpaceDN w:val="0"/>
              <w:adjustRightInd w:val="0"/>
              <w:rPr>
                <w:bCs/>
                <w:iCs/>
                <w:spacing w:val="1"/>
              </w:rPr>
            </w:pPr>
          </w:p>
        </w:tc>
      </w:tr>
    </w:tbl>
    <w:p w:rsidR="00D01B42" w:rsidRPr="00293A0D" w:rsidRDefault="00D01B42" w:rsidP="00D01B42">
      <w:pPr>
        <w:pStyle w:val="TableParagraph"/>
        <w:ind w:right="18"/>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D01B42" w:rsidRPr="00293A0D" w:rsidTr="00DC01A7">
        <w:trPr>
          <w:trHeight w:val="2475"/>
        </w:trPr>
        <w:tc>
          <w:tcPr>
            <w:tcW w:w="5041" w:type="dxa"/>
          </w:tcPr>
          <w:p w:rsidR="00D01B42" w:rsidRPr="00293A0D" w:rsidRDefault="00D01B42" w:rsidP="00DC01A7">
            <w:pPr>
              <w:rPr>
                <w:rFonts w:ascii="Times New Roman" w:hAnsi="Times New Roman" w:cs="Times New Roman"/>
                <w:color w:val="000000"/>
              </w:rPr>
            </w:pPr>
          </w:p>
        </w:tc>
        <w:tc>
          <w:tcPr>
            <w:tcW w:w="5041" w:type="dxa"/>
          </w:tcPr>
          <w:p w:rsidR="00D01B42" w:rsidRPr="00293A0D" w:rsidRDefault="00D01B42" w:rsidP="00DC01A7">
            <w:pPr>
              <w:rPr>
                <w:rFonts w:ascii="Times New Roman" w:hAnsi="Times New Roman" w:cs="Times New Roman"/>
                <w:color w:val="000000"/>
              </w:rPr>
            </w:pPr>
          </w:p>
        </w:tc>
      </w:tr>
    </w:tbl>
    <w:p w:rsidR="00D01B42" w:rsidRPr="00293A0D" w:rsidRDefault="00D01B42" w:rsidP="00D01B42">
      <w:pPr>
        <w:pStyle w:val="TableParagraph"/>
        <w:ind w:right="18"/>
      </w:pPr>
    </w:p>
    <w:p w:rsidR="00D01B42" w:rsidRPr="00293A0D" w:rsidRDefault="00D01B42" w:rsidP="00D01B42">
      <w:pPr>
        <w:pStyle w:val="TableParagraph"/>
        <w:ind w:right="18"/>
      </w:pPr>
    </w:p>
    <w:p w:rsidR="009B67BB" w:rsidRPr="00293A0D" w:rsidRDefault="009B67BB" w:rsidP="009B67BB">
      <w:pPr>
        <w:widowControl w:val="0"/>
        <w:tabs>
          <w:tab w:val="left" w:pos="6237"/>
        </w:tabs>
        <w:spacing w:before="100"/>
        <w:jc w:val="both"/>
        <w:rPr>
          <w:rFonts w:eastAsia="Symbol"/>
        </w:rPr>
      </w:pPr>
      <w:r w:rsidRPr="00293A0D">
        <w:rPr>
          <w:rFonts w:eastAsia="Symbol"/>
        </w:rPr>
        <w:lastRenderedPageBreak/>
        <w:t xml:space="preserve">                                                                                                               </w:t>
      </w:r>
      <w:r w:rsidRPr="00293A0D">
        <w:rPr>
          <w:rFonts w:eastAsia="Symbol"/>
        </w:rPr>
        <w:t xml:space="preserve">Приложение № </w:t>
      </w:r>
      <w:r w:rsidRPr="00293A0D">
        <w:rPr>
          <w:rFonts w:eastAsia="Symbol"/>
        </w:rPr>
        <w:t>4</w:t>
      </w:r>
    </w:p>
    <w:p w:rsidR="009B67BB" w:rsidRPr="00293A0D" w:rsidRDefault="009B67BB" w:rsidP="009B67BB">
      <w:pPr>
        <w:tabs>
          <w:tab w:val="left" w:pos="6237"/>
        </w:tabs>
        <w:jc w:val="both"/>
        <w:rPr>
          <w:rFonts w:eastAsia="Symbol"/>
        </w:rPr>
      </w:pPr>
      <w:r w:rsidRPr="00293A0D">
        <w:rPr>
          <w:rFonts w:eastAsia="Symbol"/>
        </w:rPr>
        <w:t xml:space="preserve">                                                                                                               к Контракту</w:t>
      </w:r>
    </w:p>
    <w:p w:rsidR="009B67BB" w:rsidRPr="00293A0D" w:rsidRDefault="009B67BB" w:rsidP="009B67BB">
      <w:pPr>
        <w:tabs>
          <w:tab w:val="left" w:pos="6237"/>
        </w:tabs>
        <w:jc w:val="both"/>
        <w:rPr>
          <w:rFonts w:eastAsia="Symbol"/>
        </w:rPr>
      </w:pPr>
      <w:r w:rsidRPr="00293A0D">
        <w:rPr>
          <w:rFonts w:eastAsia="Symbol"/>
        </w:rPr>
        <w:t xml:space="preserve">                                                                                                               № ___________________</w:t>
      </w:r>
    </w:p>
    <w:p w:rsidR="009B67BB" w:rsidRPr="00293A0D" w:rsidRDefault="009B67BB" w:rsidP="009B67BB">
      <w:pPr>
        <w:jc w:val="both"/>
        <w:rPr>
          <w:rFonts w:eastAsia="Symbol"/>
        </w:rPr>
      </w:pPr>
      <w:r w:rsidRPr="00293A0D">
        <w:rPr>
          <w:rFonts w:eastAsia="Symbol"/>
        </w:rPr>
        <w:t xml:space="preserve">                                                                                                               от «___» _________2026г.</w:t>
      </w:r>
    </w:p>
    <w:p w:rsidR="009B67BB" w:rsidRPr="00293A0D" w:rsidRDefault="009B67BB" w:rsidP="00D01B42">
      <w:pPr>
        <w:ind w:firstLine="567"/>
        <w:jc w:val="center"/>
        <w:rPr>
          <w:b/>
          <w:bCs/>
        </w:rPr>
      </w:pPr>
    </w:p>
    <w:p w:rsidR="00D01B42" w:rsidRPr="00293A0D" w:rsidRDefault="00D01B42" w:rsidP="00D01B42">
      <w:pPr>
        <w:ind w:firstLine="567"/>
        <w:jc w:val="center"/>
        <w:rPr>
          <w:b/>
          <w:color w:val="000000"/>
        </w:rPr>
      </w:pPr>
      <w:proofErr w:type="gramStart"/>
      <w:r w:rsidRPr="00293A0D">
        <w:rPr>
          <w:b/>
          <w:bCs/>
        </w:rPr>
        <w:t xml:space="preserve">Форма  </w:t>
      </w:r>
      <w:r w:rsidRPr="00293A0D">
        <w:rPr>
          <w:b/>
          <w:color w:val="000000"/>
        </w:rPr>
        <w:t>Акта</w:t>
      </w:r>
      <w:proofErr w:type="gramEnd"/>
      <w:r w:rsidRPr="00293A0D">
        <w:rPr>
          <w:b/>
          <w:color w:val="000000"/>
        </w:rPr>
        <w:t xml:space="preserve"> сдачи-приемки объектов федерального имущества.</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9"/>
      </w:tblGrid>
      <w:tr w:rsidR="00D01B42" w:rsidRPr="00293A0D" w:rsidTr="00DC01A7">
        <w:trPr>
          <w:trHeight w:val="9780"/>
          <w:jc w:val="center"/>
        </w:trPr>
        <w:tc>
          <w:tcPr>
            <w:tcW w:w="10149" w:type="dxa"/>
          </w:tcPr>
          <w:p w:rsidR="00D01B42" w:rsidRPr="00293A0D" w:rsidRDefault="00D01B42" w:rsidP="00DC01A7">
            <w:pPr>
              <w:ind w:firstLine="567"/>
              <w:contextualSpacing/>
              <w:jc w:val="center"/>
              <w:rPr>
                <w:b/>
                <w:color w:val="000000"/>
              </w:rPr>
            </w:pPr>
            <w:r w:rsidRPr="00293A0D">
              <w:rPr>
                <w:b/>
                <w:color w:val="000000"/>
              </w:rPr>
              <w:t>Акт сдачи-приемки объектов федерального имущества.</w:t>
            </w:r>
          </w:p>
          <w:p w:rsidR="00D01B42" w:rsidRPr="00293A0D" w:rsidRDefault="00D01B42" w:rsidP="00DC01A7">
            <w:pPr>
              <w:widowControl w:val="0"/>
              <w:tabs>
                <w:tab w:val="left" w:pos="7153"/>
              </w:tabs>
              <w:autoSpaceDE w:val="0"/>
              <w:autoSpaceDN w:val="0"/>
              <w:adjustRightInd w:val="0"/>
              <w:contextualSpacing/>
              <w:rPr>
                <w:sz w:val="20"/>
                <w:szCs w:val="20"/>
              </w:rPr>
            </w:pPr>
            <w:r w:rsidRPr="00293A0D">
              <w:t xml:space="preserve">по </w:t>
            </w:r>
            <w:r w:rsidRPr="00293A0D">
              <w:rPr>
                <w:sz w:val="20"/>
                <w:szCs w:val="20"/>
              </w:rPr>
              <w:t>Государственному контракту от «_____» __________20___ г. №____________________________</w:t>
            </w:r>
          </w:p>
          <w:p w:rsidR="00D01B42" w:rsidRPr="00293A0D" w:rsidRDefault="00D01B42" w:rsidP="00DC01A7">
            <w:pPr>
              <w:widowControl w:val="0"/>
              <w:tabs>
                <w:tab w:val="left" w:pos="10076"/>
                <w:tab w:val="left" w:pos="10992"/>
                <w:tab w:val="left" w:pos="11908"/>
                <w:tab w:val="left" w:pos="12824"/>
                <w:tab w:val="left" w:pos="13740"/>
                <w:tab w:val="left" w:pos="14656"/>
              </w:tabs>
              <w:autoSpaceDE w:val="0"/>
              <w:autoSpaceDN w:val="0"/>
              <w:adjustRightInd w:val="0"/>
              <w:contextualSpacing/>
              <w:rPr>
                <w:sz w:val="20"/>
                <w:szCs w:val="20"/>
              </w:rPr>
            </w:pPr>
            <w:r w:rsidRPr="00293A0D">
              <w:rPr>
                <w:sz w:val="20"/>
                <w:szCs w:val="20"/>
              </w:rPr>
              <w:t xml:space="preserve"> «____»______________2026 г.</w:t>
            </w:r>
          </w:p>
          <w:p w:rsidR="00D01B42" w:rsidRPr="00293A0D" w:rsidRDefault="00D01B42" w:rsidP="00DC01A7">
            <w:pPr>
              <w:widowControl w:val="0"/>
              <w:tabs>
                <w:tab w:val="left" w:pos="10076"/>
                <w:tab w:val="left" w:pos="10992"/>
                <w:tab w:val="left" w:pos="11908"/>
                <w:tab w:val="left" w:pos="12824"/>
                <w:tab w:val="left" w:pos="13740"/>
                <w:tab w:val="left" w:pos="14656"/>
              </w:tabs>
              <w:autoSpaceDE w:val="0"/>
              <w:autoSpaceDN w:val="0"/>
              <w:adjustRightInd w:val="0"/>
              <w:contextualSpacing/>
              <w:rPr>
                <w:sz w:val="20"/>
                <w:szCs w:val="20"/>
              </w:rPr>
            </w:pPr>
          </w:p>
          <w:p w:rsidR="00D01B42" w:rsidRPr="00293A0D" w:rsidRDefault="00D01B42" w:rsidP="00DC01A7">
            <w:pPr>
              <w:widowControl w:val="0"/>
              <w:tabs>
                <w:tab w:val="left" w:pos="7153"/>
              </w:tabs>
              <w:autoSpaceDE w:val="0"/>
              <w:autoSpaceDN w:val="0"/>
              <w:adjustRightInd w:val="0"/>
              <w:contextualSpacing/>
              <w:jc w:val="both"/>
              <w:rPr>
                <w:sz w:val="20"/>
                <w:szCs w:val="20"/>
              </w:rPr>
            </w:pPr>
            <w:r w:rsidRPr="00293A0D">
              <w:rPr>
                <w:sz w:val="20"/>
                <w:szCs w:val="20"/>
              </w:rPr>
              <w:t>Мы, нижеподписавшиеся, _____________________________________, именуем__ в дальнейшем Заказчик_________________________________________________________________________</w:t>
            </w:r>
          </w:p>
          <w:p w:rsidR="00D01B42" w:rsidRPr="00293A0D" w:rsidRDefault="00D01B42" w:rsidP="00DC01A7">
            <w:pPr>
              <w:widowControl w:val="0"/>
              <w:tabs>
                <w:tab w:val="left" w:pos="7153"/>
              </w:tabs>
              <w:autoSpaceDE w:val="0"/>
              <w:autoSpaceDN w:val="0"/>
              <w:adjustRightInd w:val="0"/>
              <w:contextualSpacing/>
              <w:jc w:val="center"/>
              <w:rPr>
                <w:i/>
                <w:iCs/>
                <w:sz w:val="20"/>
                <w:szCs w:val="20"/>
              </w:rPr>
            </w:pPr>
            <w:r w:rsidRPr="00293A0D">
              <w:rPr>
                <w:i/>
                <w:iCs/>
                <w:sz w:val="20"/>
                <w:szCs w:val="20"/>
              </w:rPr>
              <w:t>(наименование Заказчика)</w:t>
            </w:r>
          </w:p>
          <w:p w:rsidR="00D01B42" w:rsidRPr="00293A0D" w:rsidRDefault="00D01B42" w:rsidP="00DC01A7">
            <w:pPr>
              <w:widowControl w:val="0"/>
              <w:tabs>
                <w:tab w:val="left" w:pos="7153"/>
              </w:tabs>
              <w:autoSpaceDE w:val="0"/>
              <w:autoSpaceDN w:val="0"/>
              <w:adjustRightInd w:val="0"/>
              <w:contextualSpacing/>
              <w:jc w:val="both"/>
              <w:rPr>
                <w:i/>
                <w:iCs/>
                <w:sz w:val="20"/>
                <w:szCs w:val="20"/>
              </w:rPr>
            </w:pPr>
            <w:r w:rsidRPr="00293A0D">
              <w:rPr>
                <w:sz w:val="20"/>
                <w:szCs w:val="20"/>
              </w:rPr>
              <w:t xml:space="preserve"> в лице __________________________________________________________________</w:t>
            </w:r>
            <w:proofErr w:type="gramStart"/>
            <w:r w:rsidRPr="00293A0D">
              <w:rPr>
                <w:sz w:val="20"/>
                <w:szCs w:val="20"/>
              </w:rPr>
              <w:t>_ ,</w:t>
            </w:r>
            <w:proofErr w:type="gramEnd"/>
            <w:r w:rsidRPr="00293A0D">
              <w:rPr>
                <w:sz w:val="20"/>
                <w:szCs w:val="20"/>
              </w:rPr>
              <w:t xml:space="preserve"> с одной </w:t>
            </w:r>
          </w:p>
          <w:p w:rsidR="00D01B42" w:rsidRPr="00293A0D" w:rsidRDefault="00D01B42" w:rsidP="00DC01A7">
            <w:pPr>
              <w:widowControl w:val="0"/>
              <w:tabs>
                <w:tab w:val="left" w:pos="7153"/>
              </w:tabs>
              <w:autoSpaceDE w:val="0"/>
              <w:autoSpaceDN w:val="0"/>
              <w:adjustRightInd w:val="0"/>
              <w:contextualSpacing/>
              <w:jc w:val="both"/>
              <w:rPr>
                <w:i/>
                <w:iCs/>
                <w:sz w:val="20"/>
                <w:szCs w:val="20"/>
              </w:rPr>
            </w:pPr>
            <w:r w:rsidRPr="00293A0D">
              <w:rPr>
                <w:i/>
                <w:iCs/>
                <w:sz w:val="20"/>
                <w:szCs w:val="20"/>
              </w:rPr>
              <w:t xml:space="preserve">                     (должность, ФИО руководителя Заказчика или уполномоченного лица)</w:t>
            </w:r>
          </w:p>
          <w:p w:rsidR="00D01B42" w:rsidRPr="00293A0D" w:rsidRDefault="00D01B42" w:rsidP="00DC01A7">
            <w:pPr>
              <w:widowControl w:val="0"/>
              <w:tabs>
                <w:tab w:val="left" w:pos="7153"/>
              </w:tabs>
              <w:autoSpaceDE w:val="0"/>
              <w:autoSpaceDN w:val="0"/>
              <w:adjustRightInd w:val="0"/>
              <w:contextualSpacing/>
              <w:jc w:val="center"/>
              <w:rPr>
                <w:i/>
                <w:iCs/>
                <w:sz w:val="20"/>
                <w:szCs w:val="20"/>
              </w:rPr>
            </w:pPr>
            <w:r w:rsidRPr="00293A0D">
              <w:rPr>
                <w:sz w:val="20"/>
                <w:szCs w:val="20"/>
              </w:rPr>
              <w:t xml:space="preserve">стороны, и _________________________________________________, именуем__ в дальнейшем  </w:t>
            </w:r>
            <w:r w:rsidRPr="00293A0D">
              <w:rPr>
                <w:i/>
                <w:iCs/>
                <w:sz w:val="20"/>
                <w:szCs w:val="20"/>
              </w:rPr>
              <w:t xml:space="preserve">                          </w:t>
            </w:r>
            <w:proofErr w:type="gramStart"/>
            <w:r w:rsidRPr="00293A0D">
              <w:rPr>
                <w:i/>
                <w:iCs/>
                <w:sz w:val="20"/>
                <w:szCs w:val="20"/>
              </w:rPr>
              <w:t xml:space="preserve">   (</w:t>
            </w:r>
            <w:proofErr w:type="gramEnd"/>
            <w:r w:rsidRPr="00293A0D">
              <w:rPr>
                <w:i/>
                <w:iCs/>
                <w:sz w:val="20"/>
                <w:szCs w:val="20"/>
              </w:rPr>
              <w:t>наименование Исполнителя)</w:t>
            </w:r>
          </w:p>
          <w:p w:rsidR="00D01B42" w:rsidRPr="00293A0D" w:rsidRDefault="00D01B42" w:rsidP="00DC01A7">
            <w:pPr>
              <w:widowControl w:val="0"/>
              <w:tabs>
                <w:tab w:val="left" w:pos="7153"/>
              </w:tabs>
              <w:autoSpaceDE w:val="0"/>
              <w:autoSpaceDN w:val="0"/>
              <w:adjustRightInd w:val="0"/>
              <w:contextualSpacing/>
              <w:jc w:val="both"/>
              <w:rPr>
                <w:sz w:val="20"/>
                <w:szCs w:val="20"/>
              </w:rPr>
            </w:pPr>
            <w:r w:rsidRPr="00293A0D">
              <w:rPr>
                <w:sz w:val="20"/>
                <w:szCs w:val="20"/>
              </w:rPr>
              <w:t xml:space="preserve">Исполнитель, в лице ________________________________________________________, </w:t>
            </w:r>
          </w:p>
          <w:p w:rsidR="00D01B42" w:rsidRPr="00293A0D" w:rsidRDefault="00D01B42" w:rsidP="00DC01A7">
            <w:pPr>
              <w:widowControl w:val="0"/>
              <w:tabs>
                <w:tab w:val="left" w:pos="7153"/>
              </w:tabs>
              <w:autoSpaceDE w:val="0"/>
              <w:autoSpaceDN w:val="0"/>
              <w:adjustRightInd w:val="0"/>
              <w:contextualSpacing/>
              <w:jc w:val="center"/>
              <w:rPr>
                <w:i/>
                <w:iCs/>
                <w:sz w:val="20"/>
                <w:szCs w:val="20"/>
              </w:rPr>
            </w:pPr>
            <w:r w:rsidRPr="00293A0D">
              <w:rPr>
                <w:i/>
                <w:iCs/>
                <w:sz w:val="20"/>
                <w:szCs w:val="20"/>
              </w:rPr>
              <w:t xml:space="preserve">(должность, ФИО руководителя </w:t>
            </w:r>
            <w:proofErr w:type="gramStart"/>
            <w:r w:rsidRPr="00293A0D">
              <w:rPr>
                <w:i/>
                <w:iCs/>
                <w:sz w:val="20"/>
                <w:szCs w:val="20"/>
              </w:rPr>
              <w:t>исполнителя  или</w:t>
            </w:r>
            <w:proofErr w:type="gramEnd"/>
            <w:r w:rsidRPr="00293A0D">
              <w:rPr>
                <w:i/>
                <w:iCs/>
                <w:sz w:val="20"/>
                <w:szCs w:val="20"/>
              </w:rPr>
              <w:t xml:space="preserve"> уполномоченного лица)</w:t>
            </w:r>
          </w:p>
          <w:p w:rsidR="00D01B42" w:rsidRPr="00293A0D" w:rsidRDefault="00D01B42" w:rsidP="00DC01A7">
            <w:pPr>
              <w:widowControl w:val="0"/>
              <w:tabs>
                <w:tab w:val="left" w:pos="7153"/>
              </w:tabs>
              <w:autoSpaceDE w:val="0"/>
              <w:autoSpaceDN w:val="0"/>
              <w:adjustRightInd w:val="0"/>
              <w:contextualSpacing/>
              <w:jc w:val="both"/>
              <w:rPr>
                <w:sz w:val="20"/>
                <w:szCs w:val="20"/>
              </w:rPr>
            </w:pPr>
          </w:p>
          <w:p w:rsidR="00D01B42" w:rsidRPr="00293A0D" w:rsidRDefault="00D01B42" w:rsidP="00DC01A7">
            <w:pPr>
              <w:widowControl w:val="0"/>
              <w:tabs>
                <w:tab w:val="left" w:pos="7153"/>
              </w:tabs>
              <w:autoSpaceDE w:val="0"/>
              <w:autoSpaceDN w:val="0"/>
              <w:adjustRightInd w:val="0"/>
              <w:contextualSpacing/>
              <w:jc w:val="both"/>
              <w:rPr>
                <w:sz w:val="20"/>
                <w:szCs w:val="20"/>
              </w:rPr>
            </w:pPr>
            <w:r w:rsidRPr="00293A0D">
              <w:rPr>
                <w:sz w:val="20"/>
                <w:szCs w:val="20"/>
              </w:rPr>
              <w:t xml:space="preserve">с другой стороны, составили Акт о том, что в соответствии с Государственным контрактом  </w:t>
            </w:r>
          </w:p>
          <w:p w:rsidR="00D01B42" w:rsidRPr="00293A0D" w:rsidRDefault="00D01B42" w:rsidP="00DC01A7">
            <w:pPr>
              <w:widowControl w:val="0"/>
              <w:tabs>
                <w:tab w:val="left" w:pos="7153"/>
              </w:tabs>
              <w:autoSpaceDE w:val="0"/>
              <w:autoSpaceDN w:val="0"/>
              <w:adjustRightInd w:val="0"/>
              <w:contextualSpacing/>
              <w:jc w:val="both"/>
              <w:rPr>
                <w:sz w:val="20"/>
                <w:szCs w:val="20"/>
              </w:rPr>
            </w:pPr>
            <w:r w:rsidRPr="00293A0D">
              <w:rPr>
                <w:sz w:val="20"/>
                <w:szCs w:val="20"/>
              </w:rPr>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D01B42" w:rsidRPr="00293A0D" w:rsidTr="00DC01A7">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contextualSpacing/>
                    <w:jc w:val="center"/>
                    <w:rPr>
                      <w:b/>
                      <w:bCs/>
                      <w:sz w:val="20"/>
                      <w:szCs w:val="20"/>
                    </w:rPr>
                  </w:pPr>
                  <w:r w:rsidRPr="00293A0D">
                    <w:rPr>
                      <w:b/>
                      <w:bCs/>
                      <w:sz w:val="20"/>
                      <w:szCs w:val="20"/>
                    </w:rPr>
                    <w:t>№ п/п</w:t>
                  </w:r>
                </w:p>
              </w:tc>
              <w:tc>
                <w:tcPr>
                  <w:tcW w:w="2082"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firstLine="48"/>
                    <w:contextualSpacing/>
                    <w:jc w:val="center"/>
                    <w:rPr>
                      <w:b/>
                      <w:bCs/>
                      <w:sz w:val="20"/>
                      <w:szCs w:val="20"/>
                    </w:rPr>
                  </w:pPr>
                  <w:r w:rsidRPr="00293A0D">
                    <w:rPr>
                      <w:b/>
                      <w:bCs/>
                      <w:sz w:val="20"/>
                      <w:szCs w:val="20"/>
                    </w:rPr>
                    <w:t>Наименование Имущества</w:t>
                  </w:r>
                </w:p>
              </w:tc>
              <w:tc>
                <w:tcPr>
                  <w:tcW w:w="1032"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hanging="18"/>
                    <w:contextualSpacing/>
                    <w:jc w:val="center"/>
                    <w:rPr>
                      <w:b/>
                      <w:bCs/>
                      <w:sz w:val="20"/>
                      <w:szCs w:val="20"/>
                    </w:rPr>
                  </w:pPr>
                  <w:r w:rsidRPr="00293A0D">
                    <w:rPr>
                      <w:b/>
                      <w:bCs/>
                      <w:sz w:val="20"/>
                      <w:szCs w:val="20"/>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hanging="18"/>
                    <w:contextualSpacing/>
                    <w:jc w:val="center"/>
                    <w:rPr>
                      <w:b/>
                      <w:bCs/>
                      <w:sz w:val="20"/>
                      <w:szCs w:val="20"/>
                    </w:rPr>
                  </w:pPr>
                  <w:r w:rsidRPr="00293A0D">
                    <w:rPr>
                      <w:b/>
                      <w:bCs/>
                      <w:sz w:val="20"/>
                      <w:szCs w:val="20"/>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hanging="18"/>
                    <w:contextualSpacing/>
                    <w:jc w:val="center"/>
                    <w:rPr>
                      <w:b/>
                      <w:bCs/>
                      <w:sz w:val="20"/>
                      <w:szCs w:val="20"/>
                    </w:rPr>
                  </w:pPr>
                  <w:r w:rsidRPr="00293A0D">
                    <w:rPr>
                      <w:b/>
                      <w:bCs/>
                      <w:sz w:val="20"/>
                      <w:szCs w:val="20"/>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contextualSpacing/>
                    <w:jc w:val="center"/>
                    <w:rPr>
                      <w:b/>
                      <w:bCs/>
                      <w:sz w:val="20"/>
                      <w:szCs w:val="20"/>
                    </w:rPr>
                  </w:pPr>
                  <w:r w:rsidRPr="00293A0D">
                    <w:rPr>
                      <w:b/>
                      <w:bCs/>
                      <w:sz w:val="20"/>
                      <w:szCs w:val="20"/>
                    </w:rPr>
                    <w:t>Наличие драгоценных металлов</w:t>
                  </w:r>
                </w:p>
              </w:tc>
            </w:tr>
            <w:tr w:rsidR="00D01B42" w:rsidRPr="00293A0D" w:rsidTr="00DC01A7">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rsidR="00D01B42" w:rsidRPr="00293A0D" w:rsidRDefault="00D01B42" w:rsidP="00DC01A7">
                  <w:pPr>
                    <w:widowControl w:val="0"/>
                    <w:tabs>
                      <w:tab w:val="left" w:pos="7153"/>
                    </w:tabs>
                    <w:spacing w:before="100" w:after="100"/>
                    <w:ind w:hanging="40"/>
                    <w:contextualSpacing/>
                    <w:jc w:val="center"/>
                    <w:rPr>
                      <w:b/>
                      <w:sz w:val="20"/>
                      <w:szCs w:val="20"/>
                    </w:rPr>
                  </w:pPr>
                  <w:r w:rsidRPr="00293A0D">
                    <w:rPr>
                      <w:b/>
                      <w:sz w:val="20"/>
                      <w:szCs w:val="20"/>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rsidR="00D01B42" w:rsidRPr="00293A0D" w:rsidRDefault="00D01B42" w:rsidP="00DC01A7">
                  <w:pPr>
                    <w:widowControl w:val="0"/>
                    <w:tabs>
                      <w:tab w:val="left" w:pos="7153"/>
                    </w:tabs>
                    <w:spacing w:before="100" w:after="100"/>
                    <w:ind w:hanging="40"/>
                    <w:contextualSpacing/>
                    <w:jc w:val="center"/>
                    <w:rPr>
                      <w:b/>
                      <w:sz w:val="20"/>
                      <w:szCs w:val="20"/>
                    </w:rPr>
                  </w:pPr>
                  <w:r w:rsidRPr="00293A0D">
                    <w:rPr>
                      <w:b/>
                      <w:sz w:val="20"/>
                      <w:szCs w:val="20"/>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rsidR="00D01B42" w:rsidRPr="00293A0D" w:rsidRDefault="00D01B42" w:rsidP="00DC01A7">
                  <w:pPr>
                    <w:widowControl w:val="0"/>
                    <w:tabs>
                      <w:tab w:val="left" w:pos="7153"/>
                    </w:tabs>
                    <w:spacing w:before="100" w:after="100"/>
                    <w:contextualSpacing/>
                    <w:jc w:val="center"/>
                    <w:rPr>
                      <w:b/>
                      <w:sz w:val="20"/>
                      <w:szCs w:val="20"/>
                    </w:rPr>
                  </w:pPr>
                  <w:r w:rsidRPr="00293A0D">
                    <w:rPr>
                      <w:b/>
                      <w:sz w:val="20"/>
                      <w:szCs w:val="20"/>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rsidR="00D01B42" w:rsidRPr="00293A0D" w:rsidRDefault="00D01B42" w:rsidP="00DC01A7">
                  <w:pPr>
                    <w:widowControl w:val="0"/>
                    <w:tabs>
                      <w:tab w:val="left" w:pos="7153"/>
                    </w:tabs>
                    <w:spacing w:before="100" w:after="100"/>
                    <w:contextualSpacing/>
                    <w:jc w:val="center"/>
                    <w:rPr>
                      <w:b/>
                      <w:sz w:val="20"/>
                      <w:szCs w:val="20"/>
                    </w:rPr>
                  </w:pPr>
                  <w:r w:rsidRPr="00293A0D">
                    <w:rPr>
                      <w:b/>
                      <w:sz w:val="20"/>
                      <w:szCs w:val="20"/>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rsidR="00D01B42" w:rsidRPr="00293A0D" w:rsidRDefault="00D01B42" w:rsidP="00DC01A7">
                  <w:pPr>
                    <w:widowControl w:val="0"/>
                    <w:tabs>
                      <w:tab w:val="left" w:pos="7153"/>
                    </w:tabs>
                    <w:spacing w:before="100" w:after="100"/>
                    <w:contextualSpacing/>
                    <w:jc w:val="center"/>
                    <w:rPr>
                      <w:b/>
                      <w:sz w:val="20"/>
                      <w:szCs w:val="20"/>
                    </w:rPr>
                  </w:pPr>
                  <w:r w:rsidRPr="00293A0D">
                    <w:rPr>
                      <w:b/>
                      <w:sz w:val="20"/>
                      <w:szCs w:val="20"/>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rsidR="00D01B42" w:rsidRPr="00293A0D" w:rsidRDefault="00D01B42" w:rsidP="00DC01A7">
                  <w:pPr>
                    <w:widowControl w:val="0"/>
                    <w:tabs>
                      <w:tab w:val="left" w:pos="7153"/>
                    </w:tabs>
                    <w:spacing w:before="100" w:after="100"/>
                    <w:contextualSpacing/>
                    <w:jc w:val="center"/>
                    <w:rPr>
                      <w:b/>
                      <w:sz w:val="20"/>
                      <w:szCs w:val="20"/>
                    </w:rPr>
                  </w:pPr>
                  <w:r w:rsidRPr="00293A0D">
                    <w:rPr>
                      <w:b/>
                      <w:sz w:val="20"/>
                      <w:szCs w:val="20"/>
                    </w:rPr>
                    <w:t>6</w:t>
                  </w:r>
                </w:p>
              </w:tc>
            </w:tr>
            <w:tr w:rsidR="00D01B42" w:rsidRPr="00293A0D" w:rsidTr="00DC01A7">
              <w:trPr>
                <w:trHeight w:val="334"/>
              </w:trPr>
              <w:tc>
                <w:tcPr>
                  <w:tcW w:w="398"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hanging="40"/>
                    <w:contextualSpacing/>
                    <w:jc w:val="center"/>
                    <w:rPr>
                      <w:sz w:val="20"/>
                      <w:szCs w:val="20"/>
                    </w:rPr>
                  </w:pPr>
                  <w:r w:rsidRPr="00293A0D">
                    <w:rPr>
                      <w:sz w:val="20"/>
                      <w:szCs w:val="20"/>
                    </w:rPr>
                    <w:t>1.</w:t>
                  </w:r>
                </w:p>
              </w:tc>
              <w:tc>
                <w:tcPr>
                  <w:tcW w:w="2082"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left="61"/>
                    <w:contextualSpacing/>
                    <w:rPr>
                      <w:sz w:val="20"/>
                      <w:szCs w:val="20"/>
                    </w:rPr>
                  </w:pPr>
                </w:p>
              </w:tc>
              <w:tc>
                <w:tcPr>
                  <w:tcW w:w="1032"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contextualSpacing/>
                    <w:jc w:val="center"/>
                    <w:rPr>
                      <w:sz w:val="20"/>
                      <w:szCs w:val="20"/>
                    </w:rPr>
                  </w:pPr>
                </w:p>
              </w:tc>
              <w:tc>
                <w:tcPr>
                  <w:tcW w:w="193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widowControl w:val="0"/>
                    <w:tabs>
                      <w:tab w:val="left" w:pos="7153"/>
                    </w:tabs>
                    <w:spacing w:before="100" w:after="100"/>
                    <w:contextualSpacing/>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widowControl w:val="0"/>
                    <w:tabs>
                      <w:tab w:val="left" w:pos="7153"/>
                    </w:tabs>
                    <w:spacing w:before="100" w:after="100"/>
                    <w:contextualSpacing/>
                    <w:jc w:val="center"/>
                    <w:rPr>
                      <w:sz w:val="20"/>
                      <w:szCs w:val="20"/>
                    </w:rPr>
                  </w:pPr>
                </w:p>
              </w:tc>
              <w:tc>
                <w:tcPr>
                  <w:tcW w:w="1678"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contextualSpacing/>
                    <w:jc w:val="center"/>
                    <w:rPr>
                      <w:sz w:val="20"/>
                      <w:szCs w:val="20"/>
                    </w:rPr>
                  </w:pPr>
                </w:p>
              </w:tc>
            </w:tr>
            <w:tr w:rsidR="00D01B42" w:rsidRPr="00293A0D" w:rsidTr="00DC01A7">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widowControl w:val="0"/>
                    <w:tabs>
                      <w:tab w:val="left" w:pos="7153"/>
                    </w:tabs>
                    <w:spacing w:before="100" w:after="100"/>
                    <w:ind w:firstLine="48"/>
                    <w:contextualSpacing/>
                    <w:jc w:val="center"/>
                    <w:rPr>
                      <w:sz w:val="20"/>
                      <w:szCs w:val="20"/>
                    </w:rPr>
                  </w:pPr>
                  <w:r w:rsidRPr="00293A0D">
                    <w:rPr>
                      <w:sz w:val="20"/>
                      <w:szCs w:val="20"/>
                    </w:rPr>
                    <w:t>Итого</w:t>
                  </w:r>
                </w:p>
              </w:tc>
              <w:tc>
                <w:tcPr>
                  <w:tcW w:w="1032" w:type="dxa"/>
                  <w:tcBorders>
                    <w:top w:val="single" w:sz="4" w:space="0" w:color="auto"/>
                    <w:left w:val="single" w:sz="4" w:space="0" w:color="auto"/>
                    <w:bottom w:val="single" w:sz="4" w:space="0" w:color="auto"/>
                    <w:right w:val="single" w:sz="4" w:space="0" w:color="auto"/>
                  </w:tcBorders>
                  <w:vAlign w:val="center"/>
                </w:tcPr>
                <w:p w:rsidR="00D01B42" w:rsidRPr="00293A0D" w:rsidRDefault="00D01B42" w:rsidP="00DC01A7">
                  <w:pPr>
                    <w:tabs>
                      <w:tab w:val="left" w:pos="7153"/>
                    </w:tabs>
                    <w:spacing w:after="160"/>
                    <w:contextualSpacing/>
                    <w:jc w:val="center"/>
                    <w:rPr>
                      <w:b/>
                      <w:bCs/>
                      <w:sz w:val="20"/>
                      <w:szCs w:val="20"/>
                    </w:rPr>
                  </w:pPr>
                </w:p>
              </w:tc>
              <w:tc>
                <w:tcPr>
                  <w:tcW w:w="193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tabs>
                      <w:tab w:val="left" w:pos="7153"/>
                    </w:tabs>
                    <w:spacing w:after="160"/>
                    <w:contextualSpacing/>
                    <w:jc w:val="center"/>
                    <w:rPr>
                      <w:b/>
                      <w:bCs/>
                      <w:sz w:val="20"/>
                      <w:szCs w:val="20"/>
                    </w:rPr>
                  </w:pPr>
                </w:p>
              </w:tc>
              <w:tc>
                <w:tcPr>
                  <w:tcW w:w="1549"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tabs>
                      <w:tab w:val="left" w:pos="7153"/>
                    </w:tabs>
                    <w:spacing w:after="160"/>
                    <w:contextualSpacing/>
                    <w:jc w:val="center"/>
                    <w:rPr>
                      <w:b/>
                      <w:bCs/>
                      <w:sz w:val="20"/>
                      <w:szCs w:val="20"/>
                    </w:rPr>
                  </w:pPr>
                </w:p>
              </w:tc>
              <w:tc>
                <w:tcPr>
                  <w:tcW w:w="1678"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tabs>
                      <w:tab w:val="left" w:pos="7153"/>
                    </w:tabs>
                    <w:spacing w:after="160"/>
                    <w:contextualSpacing/>
                    <w:jc w:val="center"/>
                    <w:rPr>
                      <w:b/>
                      <w:bCs/>
                      <w:sz w:val="20"/>
                      <w:szCs w:val="20"/>
                    </w:rPr>
                  </w:pPr>
                </w:p>
              </w:tc>
            </w:tr>
          </w:tbl>
          <w:p w:rsidR="00D01B42" w:rsidRPr="00293A0D" w:rsidRDefault="00D01B42" w:rsidP="00DC01A7">
            <w:pPr>
              <w:widowControl w:val="0"/>
              <w:tabs>
                <w:tab w:val="left" w:pos="7153"/>
              </w:tabs>
              <w:autoSpaceDE w:val="0"/>
              <w:autoSpaceDN w:val="0"/>
              <w:adjustRightInd w:val="0"/>
              <w:ind w:firstLine="708"/>
              <w:contextualSpacing/>
              <w:jc w:val="both"/>
              <w:rPr>
                <w:color w:val="000000"/>
                <w:sz w:val="20"/>
                <w:szCs w:val="20"/>
              </w:rPr>
            </w:pPr>
            <w:r w:rsidRPr="00293A0D">
              <w:rPr>
                <w:sz w:val="20"/>
                <w:szCs w:val="20"/>
              </w:rPr>
              <w:t xml:space="preserve">Всего передано для оказания Услуг </w:t>
            </w:r>
            <w:r w:rsidRPr="00293A0D">
              <w:rPr>
                <w:color w:val="000000"/>
                <w:sz w:val="20"/>
                <w:szCs w:val="20"/>
              </w:rPr>
              <w:t xml:space="preserve">по утилизации объектов федерального имущества </w:t>
            </w:r>
          </w:p>
          <w:p w:rsidR="00D01B42" w:rsidRPr="00293A0D" w:rsidRDefault="00D01B42" w:rsidP="00DC01A7">
            <w:pPr>
              <w:widowControl w:val="0"/>
              <w:tabs>
                <w:tab w:val="left" w:pos="7153"/>
              </w:tabs>
              <w:autoSpaceDE w:val="0"/>
              <w:autoSpaceDN w:val="0"/>
              <w:adjustRightInd w:val="0"/>
              <w:contextualSpacing/>
              <w:jc w:val="both"/>
              <w:rPr>
                <w:sz w:val="20"/>
                <w:szCs w:val="20"/>
              </w:rPr>
            </w:pPr>
            <w:r w:rsidRPr="00293A0D">
              <w:rPr>
                <w:sz w:val="20"/>
                <w:szCs w:val="20"/>
              </w:rPr>
              <w:t xml:space="preserve">______ (_______________) шт. </w:t>
            </w:r>
          </w:p>
          <w:p w:rsidR="00D01B42" w:rsidRPr="00293A0D" w:rsidRDefault="00D01B42" w:rsidP="00DC01A7">
            <w:pPr>
              <w:widowControl w:val="0"/>
              <w:tabs>
                <w:tab w:val="left" w:pos="7153"/>
              </w:tabs>
              <w:autoSpaceDE w:val="0"/>
              <w:autoSpaceDN w:val="0"/>
              <w:adjustRightInd w:val="0"/>
              <w:ind w:firstLine="708"/>
              <w:contextualSpacing/>
              <w:jc w:val="both"/>
              <w:rPr>
                <w:sz w:val="20"/>
                <w:szCs w:val="20"/>
              </w:rPr>
            </w:pPr>
            <w:r w:rsidRPr="00293A0D">
              <w:rPr>
                <w:sz w:val="20"/>
                <w:szCs w:val="20"/>
              </w:rPr>
              <w:t>Настоящий Акт составлен в 3 (Трех) экземплярах, имеющих одинаковую юридическую силу, 2 (Два) экземпляра для Заказчика и 1 (Один) - для Исполнителя.</w:t>
            </w:r>
          </w:p>
          <w:p w:rsidR="00D01B42" w:rsidRPr="00293A0D" w:rsidRDefault="00D01B42" w:rsidP="00DC01A7">
            <w:pPr>
              <w:widowControl w:val="0"/>
              <w:tabs>
                <w:tab w:val="left" w:pos="7153"/>
              </w:tabs>
              <w:autoSpaceDE w:val="0"/>
              <w:autoSpaceDN w:val="0"/>
              <w:adjustRightInd w:val="0"/>
              <w:ind w:firstLine="708"/>
              <w:contextualSpacing/>
              <w:jc w:val="both"/>
              <w:rPr>
                <w:sz w:val="20"/>
                <w:szCs w:val="20"/>
              </w:rPr>
            </w:pPr>
          </w:p>
          <w:tbl>
            <w:tblPr>
              <w:tblW w:w="9034" w:type="dxa"/>
              <w:tblLayout w:type="fixed"/>
              <w:tblLook w:val="0000" w:firstRow="0" w:lastRow="0" w:firstColumn="0" w:lastColumn="0" w:noHBand="0" w:noVBand="0"/>
            </w:tblPr>
            <w:tblGrid>
              <w:gridCol w:w="4130"/>
              <w:gridCol w:w="4904"/>
            </w:tblGrid>
            <w:tr w:rsidR="00D01B42" w:rsidRPr="00293A0D" w:rsidTr="00DC01A7">
              <w:trPr>
                <w:trHeight w:val="1989"/>
              </w:trPr>
              <w:tc>
                <w:tcPr>
                  <w:tcW w:w="4130" w:type="dxa"/>
                </w:tcPr>
                <w:p w:rsidR="00D01B42" w:rsidRPr="00293A0D" w:rsidRDefault="00D01B42" w:rsidP="00DC01A7">
                  <w:pPr>
                    <w:autoSpaceDE w:val="0"/>
                    <w:contextualSpacing/>
                    <w:jc w:val="both"/>
                    <w:rPr>
                      <w:kern w:val="1"/>
                      <w:sz w:val="20"/>
                      <w:szCs w:val="20"/>
                    </w:rPr>
                  </w:pPr>
                  <w:r w:rsidRPr="00293A0D">
                    <w:rPr>
                      <w:kern w:val="1"/>
                      <w:sz w:val="20"/>
                      <w:szCs w:val="20"/>
                    </w:rPr>
                    <w:t>От Исполнителя:</w:t>
                  </w:r>
                </w:p>
                <w:p w:rsidR="00D01B42" w:rsidRPr="00293A0D" w:rsidRDefault="00D01B42" w:rsidP="00DC01A7">
                  <w:pPr>
                    <w:autoSpaceDE w:val="0"/>
                    <w:contextualSpacing/>
                    <w:jc w:val="both"/>
                    <w:rPr>
                      <w:sz w:val="20"/>
                      <w:szCs w:val="20"/>
                    </w:rPr>
                  </w:pPr>
                  <w:r w:rsidRPr="00293A0D">
                    <w:rPr>
                      <w:kern w:val="1"/>
                      <w:sz w:val="20"/>
                      <w:szCs w:val="20"/>
                    </w:rPr>
                    <w:t>(указать должность)</w:t>
                  </w:r>
                </w:p>
                <w:p w:rsidR="00D01B42" w:rsidRPr="00293A0D" w:rsidRDefault="00D01B42" w:rsidP="00DC01A7">
                  <w:pPr>
                    <w:autoSpaceDE w:val="0"/>
                    <w:autoSpaceDN w:val="0"/>
                    <w:adjustRightInd w:val="0"/>
                    <w:contextualSpacing/>
                    <w:rPr>
                      <w:sz w:val="20"/>
                      <w:szCs w:val="20"/>
                    </w:rPr>
                  </w:pPr>
                  <w:r w:rsidRPr="00293A0D">
                    <w:rPr>
                      <w:sz w:val="20"/>
                      <w:szCs w:val="20"/>
                    </w:rPr>
                    <w:t>_________________________________</w:t>
                  </w:r>
                </w:p>
                <w:p w:rsidR="00D01B42" w:rsidRPr="00293A0D" w:rsidRDefault="00D01B42" w:rsidP="00DC01A7">
                  <w:pPr>
                    <w:autoSpaceDE w:val="0"/>
                    <w:autoSpaceDN w:val="0"/>
                    <w:adjustRightInd w:val="0"/>
                    <w:contextualSpacing/>
                    <w:rPr>
                      <w:sz w:val="20"/>
                      <w:szCs w:val="20"/>
                    </w:rPr>
                  </w:pPr>
                </w:p>
                <w:p w:rsidR="00D01B42" w:rsidRPr="00293A0D" w:rsidRDefault="00D01B42" w:rsidP="00DC01A7">
                  <w:pPr>
                    <w:autoSpaceDE w:val="0"/>
                    <w:autoSpaceDN w:val="0"/>
                    <w:adjustRightInd w:val="0"/>
                    <w:contextualSpacing/>
                    <w:jc w:val="both"/>
                    <w:rPr>
                      <w:sz w:val="20"/>
                      <w:szCs w:val="20"/>
                    </w:rPr>
                  </w:pPr>
                  <w:r w:rsidRPr="00293A0D">
                    <w:rPr>
                      <w:sz w:val="20"/>
                      <w:szCs w:val="20"/>
                    </w:rPr>
                    <w:t>__________________ ______________</w:t>
                  </w:r>
                </w:p>
                <w:p w:rsidR="00D01B42" w:rsidRPr="00293A0D" w:rsidRDefault="00D01B42" w:rsidP="00DC01A7">
                  <w:pPr>
                    <w:autoSpaceDE w:val="0"/>
                    <w:autoSpaceDN w:val="0"/>
                    <w:adjustRightInd w:val="0"/>
                    <w:contextualSpacing/>
                    <w:jc w:val="both"/>
                    <w:rPr>
                      <w:sz w:val="20"/>
                      <w:szCs w:val="20"/>
                    </w:rPr>
                  </w:pPr>
                  <w:r w:rsidRPr="00293A0D">
                    <w:rPr>
                      <w:sz w:val="20"/>
                      <w:szCs w:val="20"/>
                    </w:rPr>
                    <w:t>«___» ________________2026 г.</w:t>
                  </w:r>
                </w:p>
                <w:p w:rsidR="00D01B42" w:rsidRPr="00293A0D" w:rsidRDefault="00D01B42" w:rsidP="00DC01A7">
                  <w:pPr>
                    <w:contextualSpacing/>
                    <w:rPr>
                      <w:sz w:val="20"/>
                      <w:szCs w:val="20"/>
                    </w:rPr>
                  </w:pPr>
                  <w:proofErr w:type="spellStart"/>
                  <w:r w:rsidRPr="00293A0D">
                    <w:rPr>
                      <w:sz w:val="20"/>
                      <w:szCs w:val="20"/>
                    </w:rPr>
                    <w:t>м.п</w:t>
                  </w:r>
                  <w:proofErr w:type="spellEnd"/>
                  <w:r w:rsidRPr="00293A0D">
                    <w:rPr>
                      <w:sz w:val="20"/>
                      <w:szCs w:val="20"/>
                    </w:rPr>
                    <w:t>.</w:t>
                  </w:r>
                </w:p>
              </w:tc>
              <w:tc>
                <w:tcPr>
                  <w:tcW w:w="4904" w:type="dxa"/>
                </w:tcPr>
                <w:p w:rsidR="00D01B42" w:rsidRPr="00293A0D" w:rsidRDefault="00D01B42" w:rsidP="00DC01A7">
                  <w:pPr>
                    <w:autoSpaceDE w:val="0"/>
                    <w:ind w:left="210"/>
                    <w:contextualSpacing/>
                    <w:jc w:val="both"/>
                    <w:rPr>
                      <w:sz w:val="20"/>
                      <w:szCs w:val="20"/>
                    </w:rPr>
                  </w:pPr>
                  <w:r w:rsidRPr="00293A0D">
                    <w:rPr>
                      <w:sz w:val="20"/>
                      <w:szCs w:val="20"/>
                    </w:rPr>
                    <w:t>От Заказчика:</w:t>
                  </w:r>
                </w:p>
                <w:p w:rsidR="00D01B42" w:rsidRPr="00293A0D" w:rsidRDefault="00D01B42" w:rsidP="00DC01A7">
                  <w:pPr>
                    <w:autoSpaceDE w:val="0"/>
                    <w:ind w:left="210"/>
                    <w:contextualSpacing/>
                    <w:jc w:val="both"/>
                    <w:rPr>
                      <w:sz w:val="20"/>
                      <w:szCs w:val="20"/>
                    </w:rPr>
                  </w:pPr>
                  <w:r w:rsidRPr="00293A0D">
                    <w:rPr>
                      <w:kern w:val="1"/>
                      <w:sz w:val="20"/>
                      <w:szCs w:val="20"/>
                    </w:rPr>
                    <w:t>(указать должность)</w:t>
                  </w:r>
                </w:p>
                <w:p w:rsidR="00D01B42" w:rsidRPr="00293A0D" w:rsidRDefault="00D01B42" w:rsidP="00DC01A7">
                  <w:pPr>
                    <w:widowControl w:val="0"/>
                    <w:tabs>
                      <w:tab w:val="left" w:pos="7153"/>
                    </w:tabs>
                    <w:ind w:left="277"/>
                    <w:contextualSpacing/>
                    <w:jc w:val="both"/>
                    <w:rPr>
                      <w:sz w:val="20"/>
                      <w:szCs w:val="20"/>
                    </w:rPr>
                  </w:pPr>
                  <w:r w:rsidRPr="00293A0D">
                    <w:rPr>
                      <w:bCs/>
                      <w:sz w:val="20"/>
                      <w:szCs w:val="20"/>
                    </w:rPr>
                    <w:t>_________________________________</w:t>
                  </w:r>
                </w:p>
                <w:p w:rsidR="00D01B42" w:rsidRPr="00293A0D" w:rsidRDefault="00D01B42" w:rsidP="00DC01A7">
                  <w:pPr>
                    <w:widowControl w:val="0"/>
                    <w:tabs>
                      <w:tab w:val="left" w:pos="7153"/>
                    </w:tabs>
                    <w:ind w:left="277"/>
                    <w:contextualSpacing/>
                    <w:jc w:val="both"/>
                    <w:rPr>
                      <w:sz w:val="20"/>
                      <w:szCs w:val="20"/>
                    </w:rPr>
                  </w:pPr>
                </w:p>
                <w:p w:rsidR="00D01B42" w:rsidRPr="00293A0D" w:rsidRDefault="00D01B42" w:rsidP="00DC01A7">
                  <w:pPr>
                    <w:widowControl w:val="0"/>
                    <w:tabs>
                      <w:tab w:val="left" w:pos="7153"/>
                    </w:tabs>
                    <w:ind w:left="277"/>
                    <w:contextualSpacing/>
                    <w:jc w:val="both"/>
                    <w:rPr>
                      <w:sz w:val="20"/>
                      <w:szCs w:val="20"/>
                    </w:rPr>
                  </w:pPr>
                  <w:r w:rsidRPr="00293A0D">
                    <w:rPr>
                      <w:sz w:val="20"/>
                      <w:szCs w:val="20"/>
                    </w:rPr>
                    <w:t>____________________ ____________</w:t>
                  </w:r>
                </w:p>
                <w:p w:rsidR="00D01B42" w:rsidRPr="00293A0D" w:rsidRDefault="00D01B42" w:rsidP="00DC01A7">
                  <w:pPr>
                    <w:widowControl w:val="0"/>
                    <w:tabs>
                      <w:tab w:val="left" w:pos="7153"/>
                    </w:tabs>
                    <w:ind w:left="277"/>
                    <w:contextualSpacing/>
                    <w:jc w:val="both"/>
                    <w:rPr>
                      <w:sz w:val="20"/>
                      <w:szCs w:val="20"/>
                    </w:rPr>
                  </w:pPr>
                  <w:r w:rsidRPr="00293A0D">
                    <w:rPr>
                      <w:sz w:val="20"/>
                      <w:szCs w:val="20"/>
                    </w:rPr>
                    <w:t>«___»  _________________2026 г.</w:t>
                  </w:r>
                </w:p>
                <w:p w:rsidR="00D01B42" w:rsidRPr="00293A0D" w:rsidRDefault="00D01B42" w:rsidP="00DC01A7">
                  <w:pPr>
                    <w:ind w:left="318"/>
                    <w:contextualSpacing/>
                    <w:rPr>
                      <w:sz w:val="20"/>
                      <w:szCs w:val="20"/>
                    </w:rPr>
                  </w:pPr>
                  <w:r w:rsidRPr="00293A0D">
                    <w:rPr>
                      <w:sz w:val="20"/>
                      <w:szCs w:val="20"/>
                    </w:rPr>
                    <w:t xml:space="preserve"> </w:t>
                  </w:r>
                  <w:proofErr w:type="spellStart"/>
                  <w:r w:rsidRPr="00293A0D">
                    <w:rPr>
                      <w:sz w:val="20"/>
                      <w:szCs w:val="20"/>
                    </w:rPr>
                    <w:t>м.п</w:t>
                  </w:r>
                  <w:proofErr w:type="spellEnd"/>
                  <w:r w:rsidRPr="00293A0D">
                    <w:rPr>
                      <w:sz w:val="20"/>
                      <w:szCs w:val="20"/>
                    </w:rPr>
                    <w:t>.</w:t>
                  </w:r>
                </w:p>
              </w:tc>
            </w:tr>
          </w:tbl>
          <w:p w:rsidR="00D01B42" w:rsidRPr="00293A0D" w:rsidRDefault="00D01B42" w:rsidP="00DC01A7">
            <w:pPr>
              <w:widowControl w:val="0"/>
              <w:tabs>
                <w:tab w:val="left" w:pos="720"/>
                <w:tab w:val="left" w:pos="7153"/>
              </w:tabs>
              <w:autoSpaceDE w:val="0"/>
              <w:autoSpaceDN w:val="0"/>
              <w:adjustRightInd w:val="0"/>
              <w:ind w:right="142"/>
              <w:contextualSpacing/>
              <w:rPr>
                <w:rFonts w:ascii="Arial" w:hAnsi="Arial" w:cs="Arial"/>
              </w:rPr>
            </w:pPr>
          </w:p>
        </w:tc>
      </w:tr>
    </w:tbl>
    <w:p w:rsidR="00D01B42" w:rsidRPr="00293A0D" w:rsidRDefault="00D01B42" w:rsidP="00D01B42">
      <w:pPr>
        <w:pStyle w:val="TableParagraph"/>
        <w:ind w:right="18"/>
        <w:contextualSpacing/>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D01B42" w:rsidRPr="00293A0D" w:rsidTr="00DC01A7">
        <w:trPr>
          <w:trHeight w:val="2475"/>
        </w:trPr>
        <w:tc>
          <w:tcPr>
            <w:tcW w:w="5041" w:type="dxa"/>
          </w:tcPr>
          <w:p w:rsidR="00D01B42" w:rsidRPr="00293A0D" w:rsidRDefault="00D01B42" w:rsidP="00DC01A7">
            <w:pPr>
              <w:contextualSpacing/>
              <w:rPr>
                <w:rFonts w:ascii="Times New Roman" w:hAnsi="Times New Roman" w:cs="Times New Roman"/>
                <w:color w:val="000000"/>
              </w:rPr>
            </w:pPr>
          </w:p>
        </w:tc>
        <w:tc>
          <w:tcPr>
            <w:tcW w:w="5041" w:type="dxa"/>
          </w:tcPr>
          <w:p w:rsidR="00D01B42" w:rsidRPr="00293A0D" w:rsidRDefault="00D01B42" w:rsidP="00DC01A7">
            <w:pPr>
              <w:contextualSpacing/>
              <w:rPr>
                <w:rFonts w:ascii="Times New Roman" w:hAnsi="Times New Roman" w:cs="Times New Roman"/>
                <w:color w:val="000000"/>
              </w:rPr>
            </w:pPr>
          </w:p>
        </w:tc>
      </w:tr>
    </w:tbl>
    <w:p w:rsidR="009B67BB" w:rsidRPr="00293A0D" w:rsidRDefault="00D01B42" w:rsidP="009B67BB">
      <w:pPr>
        <w:widowControl w:val="0"/>
        <w:tabs>
          <w:tab w:val="left" w:pos="6237"/>
        </w:tabs>
        <w:spacing w:before="100"/>
        <w:jc w:val="both"/>
        <w:rPr>
          <w:rFonts w:eastAsia="Symbol"/>
        </w:rPr>
      </w:pPr>
      <w:r w:rsidRPr="00293A0D">
        <w:br w:type="page"/>
      </w:r>
      <w:r w:rsidR="009B67BB" w:rsidRPr="00293A0D">
        <w:lastRenderedPageBreak/>
        <w:t xml:space="preserve">                                                                                                               </w:t>
      </w:r>
      <w:r w:rsidR="009B67BB" w:rsidRPr="00293A0D">
        <w:rPr>
          <w:rFonts w:eastAsia="Symbol"/>
        </w:rPr>
        <w:t xml:space="preserve">Приложение № </w:t>
      </w:r>
      <w:r w:rsidR="009B67BB" w:rsidRPr="00293A0D">
        <w:rPr>
          <w:rFonts w:eastAsia="Symbol"/>
        </w:rPr>
        <w:t>5</w:t>
      </w:r>
    </w:p>
    <w:p w:rsidR="009B67BB" w:rsidRPr="00293A0D" w:rsidRDefault="009B67BB" w:rsidP="009B67BB">
      <w:pPr>
        <w:tabs>
          <w:tab w:val="left" w:pos="6237"/>
        </w:tabs>
        <w:jc w:val="both"/>
        <w:rPr>
          <w:rFonts w:eastAsia="Symbol"/>
        </w:rPr>
      </w:pPr>
      <w:r w:rsidRPr="00293A0D">
        <w:rPr>
          <w:rFonts w:eastAsia="Symbol"/>
        </w:rPr>
        <w:t xml:space="preserve">                                                                                                               к Контракту</w:t>
      </w:r>
    </w:p>
    <w:p w:rsidR="009B67BB" w:rsidRPr="00293A0D" w:rsidRDefault="009B67BB" w:rsidP="009B67BB">
      <w:pPr>
        <w:tabs>
          <w:tab w:val="left" w:pos="6237"/>
        </w:tabs>
        <w:jc w:val="both"/>
        <w:rPr>
          <w:rFonts w:eastAsia="Symbol"/>
        </w:rPr>
      </w:pPr>
      <w:r w:rsidRPr="00293A0D">
        <w:rPr>
          <w:rFonts w:eastAsia="Symbol"/>
        </w:rPr>
        <w:t xml:space="preserve">                                                                                                               № ___________________</w:t>
      </w:r>
    </w:p>
    <w:p w:rsidR="009B67BB" w:rsidRPr="00293A0D" w:rsidRDefault="009B67BB" w:rsidP="009B67BB">
      <w:pPr>
        <w:jc w:val="both"/>
        <w:rPr>
          <w:rFonts w:eastAsia="Symbol"/>
        </w:rPr>
      </w:pPr>
      <w:r w:rsidRPr="00293A0D">
        <w:rPr>
          <w:rFonts w:eastAsia="Symbol"/>
        </w:rPr>
        <w:t xml:space="preserve">                                                                                                               от «___» _________2026г.</w:t>
      </w:r>
    </w:p>
    <w:p w:rsidR="00D01B42" w:rsidRPr="00293A0D" w:rsidRDefault="00D01B42" w:rsidP="00D01B42">
      <w:pPr>
        <w:jc w:val="right"/>
      </w:pPr>
    </w:p>
    <w:p w:rsidR="00D01B42" w:rsidRPr="00293A0D" w:rsidRDefault="00D01B42" w:rsidP="00D01B42">
      <w:pPr>
        <w:suppressAutoHyphens/>
        <w:autoSpaceDE w:val="0"/>
        <w:autoSpaceDN w:val="0"/>
        <w:adjustRightInd w:val="0"/>
        <w:ind w:left="4956" w:firstLine="708"/>
        <w:rPr>
          <w:sz w:val="10"/>
          <w:szCs w:val="10"/>
          <w:lang w:eastAsia="ar-SA"/>
        </w:rPr>
      </w:pPr>
    </w:p>
    <w:p w:rsidR="00D01B42" w:rsidRPr="00293A0D" w:rsidRDefault="00D01B42" w:rsidP="00D01B42">
      <w:pPr>
        <w:suppressAutoHyphens/>
        <w:spacing w:before="240"/>
        <w:jc w:val="center"/>
        <w:rPr>
          <w:b/>
          <w:color w:val="000000"/>
          <w:lang w:eastAsia="ar-SA"/>
        </w:rPr>
      </w:pPr>
      <w:r w:rsidRPr="00293A0D">
        <w:rPr>
          <w:b/>
          <w:color w:val="000000"/>
          <w:lang w:eastAsia="ar-SA"/>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D01B42" w:rsidRPr="00293A0D" w:rsidTr="00DC01A7">
        <w:tc>
          <w:tcPr>
            <w:tcW w:w="10281" w:type="dxa"/>
          </w:tcPr>
          <w:p w:rsidR="00D01B42" w:rsidRPr="00293A0D" w:rsidRDefault="00D01B42" w:rsidP="00DC01A7">
            <w:pPr>
              <w:suppressAutoHyphens/>
              <w:autoSpaceDE w:val="0"/>
              <w:autoSpaceDN w:val="0"/>
              <w:adjustRightInd w:val="0"/>
              <w:jc w:val="center"/>
              <w:outlineLvl w:val="0"/>
              <w:rPr>
                <w:b/>
                <w:bCs/>
                <w:iCs/>
                <w:lang w:eastAsia="ar-SA"/>
              </w:rPr>
            </w:pPr>
            <w:r w:rsidRPr="00293A0D">
              <w:rPr>
                <w:b/>
                <w:bCs/>
                <w:iCs/>
                <w:lang w:eastAsia="ar-SA"/>
              </w:rPr>
              <w:t>Акт оказанных Услуг</w:t>
            </w:r>
          </w:p>
          <w:p w:rsidR="00D01B42" w:rsidRPr="00293A0D" w:rsidRDefault="00D01B42" w:rsidP="00DC01A7">
            <w:pPr>
              <w:widowControl w:val="0"/>
              <w:tabs>
                <w:tab w:val="left" w:pos="10076"/>
                <w:tab w:val="left" w:pos="10992"/>
                <w:tab w:val="left" w:pos="11908"/>
                <w:tab w:val="left" w:pos="12824"/>
                <w:tab w:val="left" w:pos="13740"/>
                <w:tab w:val="left" w:pos="14656"/>
              </w:tabs>
              <w:suppressAutoHyphens/>
              <w:autoSpaceDE w:val="0"/>
              <w:autoSpaceDN w:val="0"/>
              <w:adjustRightInd w:val="0"/>
              <w:rPr>
                <w:lang w:eastAsia="ar-SA"/>
              </w:rPr>
            </w:pPr>
            <w:r w:rsidRPr="00293A0D">
              <w:rPr>
                <w:lang w:eastAsia="ar-SA"/>
              </w:rPr>
              <w:t>г.________                                                                                                 «____»_____________2026 г.</w:t>
            </w:r>
          </w:p>
          <w:p w:rsidR="00D01B42" w:rsidRPr="00293A0D" w:rsidRDefault="00D01B42" w:rsidP="00DC01A7">
            <w:pPr>
              <w:suppressAutoHyphens/>
              <w:autoSpaceDE w:val="0"/>
              <w:autoSpaceDN w:val="0"/>
              <w:adjustRightInd w:val="0"/>
              <w:ind w:firstLine="709"/>
              <w:jc w:val="both"/>
              <w:rPr>
                <w:bCs/>
                <w:iCs/>
                <w:lang w:eastAsia="ar-SA"/>
              </w:rPr>
            </w:pPr>
            <w:r w:rsidRPr="00293A0D">
              <w:rPr>
                <w:bCs/>
                <w:iCs/>
                <w:lang w:eastAsia="ar-SA"/>
              </w:rPr>
              <w:t>Мы, нижеподписавшиеся, Федеральное казенное учреждение «Налог-Сервис» Федеральной налоговой службы (г. Москва) (ФКУ «Налог-Сервис» ФНС России), именуемое в дальнейшем «Заказчик», в лице ___________ Филиала ФКУ «Налог-Сервис» ФНС России во Владимирской области,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D01B42" w:rsidRPr="00293A0D" w:rsidRDefault="00D01B42" w:rsidP="00DC01A7">
            <w:pPr>
              <w:suppressAutoHyphens/>
              <w:ind w:firstLine="720"/>
              <w:jc w:val="both"/>
              <w:rPr>
                <w:bCs/>
                <w:iCs/>
                <w:lang w:eastAsia="ar-SA"/>
              </w:rPr>
            </w:pPr>
            <w:r w:rsidRPr="00293A0D">
              <w:rPr>
                <w:bCs/>
                <w:iCs/>
                <w:lang w:eastAsia="ar-SA"/>
              </w:rPr>
              <w:t>1. Исполнителем оказаны услуги по утилизации принадлежащих Заказчику и подлежащих списанию Заказчиком основных средств.</w:t>
            </w:r>
          </w:p>
          <w:p w:rsidR="00D01B42" w:rsidRPr="00293A0D" w:rsidRDefault="00D01B42" w:rsidP="00DC01A7">
            <w:pPr>
              <w:suppressAutoHyphens/>
              <w:ind w:firstLine="720"/>
              <w:jc w:val="both"/>
              <w:rPr>
                <w:bCs/>
                <w:iCs/>
                <w:lang w:eastAsia="ar-SA"/>
              </w:rPr>
            </w:pPr>
            <w:r w:rsidRPr="00293A0D">
              <w:rPr>
                <w:bCs/>
                <w:iCs/>
                <w:lang w:eastAsia="ar-SA"/>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D01B42" w:rsidRPr="00293A0D" w:rsidRDefault="00D01B42" w:rsidP="00DC01A7">
            <w:pPr>
              <w:suppressAutoHyphens/>
              <w:ind w:firstLine="720"/>
              <w:jc w:val="both"/>
              <w:rPr>
                <w:bCs/>
                <w:iCs/>
                <w:lang w:eastAsia="ar-SA"/>
              </w:rPr>
            </w:pPr>
            <w:r w:rsidRPr="00293A0D">
              <w:rPr>
                <w:bCs/>
                <w:iCs/>
                <w:lang w:eastAsia="ar-SA"/>
              </w:rPr>
              <w:t>Услуги оказаны в полном объеме. Стороны не имеют взаимных претензий.</w:t>
            </w:r>
          </w:p>
          <w:p w:rsidR="00D01B42" w:rsidRPr="00293A0D" w:rsidRDefault="00D01B42" w:rsidP="00DC01A7">
            <w:pPr>
              <w:suppressAutoHyphens/>
              <w:ind w:firstLine="720"/>
              <w:jc w:val="both"/>
              <w:rPr>
                <w:bCs/>
                <w:iCs/>
                <w:lang w:eastAsia="ar-SA"/>
              </w:rPr>
            </w:pPr>
            <w:r w:rsidRPr="00293A0D">
              <w:rPr>
                <w:bCs/>
                <w:iCs/>
                <w:lang w:eastAsia="ar-SA"/>
              </w:rPr>
              <w:t>3. Общий объем утилизированного имущества составил – __ единицы.</w:t>
            </w:r>
          </w:p>
          <w:p w:rsidR="00D01B42" w:rsidRPr="00293A0D" w:rsidRDefault="00D01B42" w:rsidP="00DC01A7">
            <w:pPr>
              <w:suppressAutoHyphens/>
              <w:ind w:firstLine="720"/>
              <w:jc w:val="both"/>
              <w:rPr>
                <w:bCs/>
                <w:iCs/>
                <w:lang w:eastAsia="ar-SA"/>
              </w:rPr>
            </w:pPr>
            <w:r w:rsidRPr="00293A0D">
              <w:rPr>
                <w:bCs/>
                <w:iCs/>
                <w:lang w:eastAsia="ar-SA"/>
              </w:rPr>
              <w:t xml:space="preserve">4. Стоимость Услуг по утилизации </w:t>
            </w:r>
            <w:proofErr w:type="gramStart"/>
            <w:r w:rsidRPr="00293A0D">
              <w:rPr>
                <w:bCs/>
                <w:iCs/>
                <w:lang w:eastAsia="ar-SA"/>
              </w:rPr>
              <w:t xml:space="preserve">составила  </w:t>
            </w:r>
            <w:r w:rsidRPr="00293A0D">
              <w:t>_</w:t>
            </w:r>
            <w:proofErr w:type="gramEnd"/>
            <w:r w:rsidRPr="00293A0D">
              <w:t>______________________________________________</w:t>
            </w:r>
            <w:r w:rsidRPr="00293A0D">
              <w:rPr>
                <w:bCs/>
                <w:iCs/>
                <w:lang w:eastAsia="ar-SA"/>
              </w:rPr>
              <w:t>.</w:t>
            </w:r>
          </w:p>
          <w:p w:rsidR="00D01B42" w:rsidRPr="00293A0D" w:rsidRDefault="00D01B42" w:rsidP="00DC01A7">
            <w:pPr>
              <w:widowControl w:val="0"/>
              <w:suppressAutoHyphens/>
              <w:spacing w:before="120"/>
              <w:ind w:firstLine="709"/>
              <w:jc w:val="both"/>
              <w:rPr>
                <w:lang w:eastAsia="ar-SA"/>
              </w:rPr>
            </w:pPr>
          </w:p>
          <w:tbl>
            <w:tblPr>
              <w:tblW w:w="0" w:type="auto"/>
              <w:tblLook w:val="0000" w:firstRow="0" w:lastRow="0" w:firstColumn="0" w:lastColumn="0" w:noHBand="0" w:noVBand="0"/>
            </w:tblPr>
            <w:tblGrid>
              <w:gridCol w:w="4473"/>
              <w:gridCol w:w="5223"/>
            </w:tblGrid>
            <w:tr w:rsidR="00D01B42" w:rsidRPr="00293A0D" w:rsidTr="00DC01A7">
              <w:trPr>
                <w:trHeight w:val="2469"/>
              </w:trPr>
              <w:tc>
                <w:tcPr>
                  <w:tcW w:w="4536" w:type="dxa"/>
                </w:tcPr>
                <w:p w:rsidR="00D01B42" w:rsidRPr="00293A0D" w:rsidRDefault="00D01B42" w:rsidP="00DC01A7">
                  <w:pPr>
                    <w:suppressAutoHyphens/>
                    <w:rPr>
                      <w:lang w:eastAsia="ar-SA"/>
                    </w:rPr>
                  </w:pPr>
                </w:p>
                <w:p w:rsidR="00D01B42" w:rsidRPr="00293A0D" w:rsidRDefault="00D01B42" w:rsidP="00DC01A7">
                  <w:pPr>
                    <w:suppressAutoHyphens/>
                    <w:autoSpaceDE w:val="0"/>
                    <w:jc w:val="both"/>
                    <w:rPr>
                      <w:b/>
                      <w:lang w:eastAsia="ar-SA"/>
                    </w:rPr>
                  </w:pPr>
                  <w:r w:rsidRPr="00293A0D">
                    <w:rPr>
                      <w:b/>
                      <w:lang w:eastAsia="ar-SA"/>
                    </w:rPr>
                    <w:t>От Заказчика:</w:t>
                  </w:r>
                </w:p>
                <w:p w:rsidR="00D01B42" w:rsidRPr="00293A0D" w:rsidRDefault="00D01B42" w:rsidP="00DC01A7">
                  <w:pPr>
                    <w:suppressAutoHyphens/>
                    <w:autoSpaceDE w:val="0"/>
                    <w:jc w:val="both"/>
                    <w:rPr>
                      <w:lang w:eastAsia="ar-SA"/>
                    </w:rPr>
                  </w:pPr>
                  <w:r w:rsidRPr="00293A0D">
                    <w:rPr>
                      <w:kern w:val="1"/>
                      <w:lang w:eastAsia="ar-SA"/>
                    </w:rPr>
                    <w:t>(указать должность)</w:t>
                  </w:r>
                </w:p>
                <w:p w:rsidR="00D01B42" w:rsidRPr="00293A0D" w:rsidRDefault="00D01B42" w:rsidP="00DC01A7">
                  <w:pPr>
                    <w:suppressAutoHyphens/>
                    <w:autoSpaceDE w:val="0"/>
                    <w:jc w:val="both"/>
                    <w:rPr>
                      <w:b/>
                      <w:lang w:eastAsia="ar-SA"/>
                    </w:rPr>
                  </w:pPr>
                </w:p>
                <w:p w:rsidR="00D01B42" w:rsidRPr="00293A0D" w:rsidRDefault="00D01B42" w:rsidP="00DC01A7">
                  <w:pPr>
                    <w:suppressAutoHyphens/>
                    <w:autoSpaceDE w:val="0"/>
                    <w:autoSpaceDN w:val="0"/>
                    <w:adjustRightInd w:val="0"/>
                    <w:rPr>
                      <w:lang w:eastAsia="ar-SA"/>
                    </w:rPr>
                  </w:pPr>
                  <w:r w:rsidRPr="00293A0D">
                    <w:rPr>
                      <w:lang w:eastAsia="ar-SA"/>
                    </w:rPr>
                    <w:t>_________________________________</w:t>
                  </w:r>
                </w:p>
                <w:p w:rsidR="00D01B42" w:rsidRPr="00293A0D" w:rsidRDefault="00D01B42" w:rsidP="00DC01A7">
                  <w:pPr>
                    <w:suppressAutoHyphens/>
                    <w:autoSpaceDE w:val="0"/>
                    <w:autoSpaceDN w:val="0"/>
                    <w:adjustRightInd w:val="0"/>
                    <w:rPr>
                      <w:lang w:eastAsia="ar-SA"/>
                    </w:rPr>
                  </w:pPr>
                </w:p>
                <w:p w:rsidR="00D01B42" w:rsidRPr="00293A0D" w:rsidRDefault="00D01B42" w:rsidP="00DC01A7">
                  <w:pPr>
                    <w:suppressAutoHyphens/>
                    <w:autoSpaceDE w:val="0"/>
                    <w:autoSpaceDN w:val="0"/>
                    <w:adjustRightInd w:val="0"/>
                    <w:jc w:val="both"/>
                    <w:rPr>
                      <w:lang w:eastAsia="ar-SA"/>
                    </w:rPr>
                  </w:pPr>
                  <w:r w:rsidRPr="00293A0D">
                    <w:rPr>
                      <w:lang w:eastAsia="ar-SA"/>
                    </w:rPr>
                    <w:t>__________________ ______________</w:t>
                  </w:r>
                </w:p>
                <w:p w:rsidR="00D01B42" w:rsidRPr="00293A0D" w:rsidRDefault="00D01B42" w:rsidP="00DC01A7">
                  <w:pPr>
                    <w:suppressAutoHyphens/>
                    <w:autoSpaceDE w:val="0"/>
                    <w:autoSpaceDN w:val="0"/>
                    <w:adjustRightInd w:val="0"/>
                    <w:jc w:val="both"/>
                    <w:rPr>
                      <w:lang w:eastAsia="ar-SA"/>
                    </w:rPr>
                  </w:pPr>
                  <w:r w:rsidRPr="00293A0D">
                    <w:rPr>
                      <w:lang w:eastAsia="ar-SA"/>
                    </w:rPr>
                    <w:t>«___» _____________2026 г.</w:t>
                  </w:r>
                </w:p>
                <w:p w:rsidR="00D01B42" w:rsidRPr="00293A0D" w:rsidRDefault="00D01B42" w:rsidP="00DC01A7">
                  <w:pPr>
                    <w:suppressAutoHyphens/>
                    <w:rPr>
                      <w:lang w:eastAsia="ar-SA"/>
                    </w:rPr>
                  </w:pPr>
                  <w:proofErr w:type="spellStart"/>
                  <w:r w:rsidRPr="00293A0D">
                    <w:rPr>
                      <w:lang w:eastAsia="ar-SA"/>
                    </w:rPr>
                    <w:t>м.п</w:t>
                  </w:r>
                  <w:proofErr w:type="spellEnd"/>
                  <w:r w:rsidRPr="00293A0D">
                    <w:rPr>
                      <w:lang w:eastAsia="ar-SA"/>
                    </w:rPr>
                    <w:t>.</w:t>
                  </w:r>
                </w:p>
              </w:tc>
              <w:tc>
                <w:tcPr>
                  <w:tcW w:w="5387" w:type="dxa"/>
                </w:tcPr>
                <w:p w:rsidR="00D01B42" w:rsidRPr="00293A0D" w:rsidRDefault="00D01B42" w:rsidP="00DC01A7">
                  <w:pPr>
                    <w:suppressAutoHyphens/>
                    <w:rPr>
                      <w:lang w:eastAsia="ar-SA"/>
                    </w:rPr>
                  </w:pPr>
                </w:p>
                <w:p w:rsidR="00D01B42" w:rsidRPr="00293A0D" w:rsidRDefault="00D01B42" w:rsidP="00DC01A7">
                  <w:pPr>
                    <w:widowControl w:val="0"/>
                    <w:suppressAutoHyphens/>
                    <w:spacing w:line="22" w:lineRule="atLeast"/>
                    <w:ind w:left="277"/>
                    <w:jc w:val="both"/>
                    <w:rPr>
                      <w:b/>
                      <w:kern w:val="1"/>
                      <w:lang w:eastAsia="ar-SA"/>
                    </w:rPr>
                  </w:pPr>
                  <w:r w:rsidRPr="00293A0D">
                    <w:rPr>
                      <w:b/>
                      <w:kern w:val="1"/>
                      <w:lang w:eastAsia="ar-SA"/>
                    </w:rPr>
                    <w:t>От Исполнителя:</w:t>
                  </w:r>
                </w:p>
                <w:p w:rsidR="00D01B42" w:rsidRPr="00293A0D" w:rsidRDefault="00D01B42" w:rsidP="00DC01A7">
                  <w:pPr>
                    <w:suppressAutoHyphens/>
                    <w:autoSpaceDE w:val="0"/>
                    <w:jc w:val="both"/>
                    <w:rPr>
                      <w:lang w:eastAsia="ar-SA"/>
                    </w:rPr>
                  </w:pPr>
                  <w:r w:rsidRPr="00293A0D">
                    <w:rPr>
                      <w:kern w:val="1"/>
                      <w:lang w:eastAsia="ar-SA"/>
                    </w:rPr>
                    <w:t xml:space="preserve">    (указать должность)</w:t>
                  </w:r>
                </w:p>
                <w:p w:rsidR="00D01B42" w:rsidRPr="00293A0D" w:rsidRDefault="00D01B42" w:rsidP="00DC01A7">
                  <w:pPr>
                    <w:widowControl w:val="0"/>
                    <w:suppressAutoHyphens/>
                    <w:spacing w:line="22" w:lineRule="atLeast"/>
                    <w:ind w:left="277"/>
                    <w:jc w:val="both"/>
                    <w:rPr>
                      <w:b/>
                      <w:kern w:val="1"/>
                      <w:lang w:eastAsia="ar-SA"/>
                    </w:rPr>
                  </w:pPr>
                </w:p>
                <w:p w:rsidR="00D01B42" w:rsidRPr="00293A0D" w:rsidRDefault="00D01B42" w:rsidP="00DC01A7">
                  <w:pPr>
                    <w:widowControl w:val="0"/>
                    <w:tabs>
                      <w:tab w:val="left" w:pos="7153"/>
                    </w:tabs>
                    <w:suppressAutoHyphens/>
                    <w:ind w:left="277"/>
                    <w:jc w:val="both"/>
                    <w:rPr>
                      <w:lang w:eastAsia="ar-SA"/>
                    </w:rPr>
                  </w:pPr>
                  <w:r w:rsidRPr="00293A0D">
                    <w:rPr>
                      <w:bCs/>
                      <w:lang w:eastAsia="ar-SA"/>
                    </w:rPr>
                    <w:t>_________________________________</w:t>
                  </w:r>
                </w:p>
                <w:p w:rsidR="00D01B42" w:rsidRPr="00293A0D" w:rsidRDefault="00D01B42" w:rsidP="00DC01A7">
                  <w:pPr>
                    <w:widowControl w:val="0"/>
                    <w:tabs>
                      <w:tab w:val="left" w:pos="7153"/>
                    </w:tabs>
                    <w:suppressAutoHyphens/>
                    <w:ind w:left="277"/>
                    <w:jc w:val="both"/>
                    <w:rPr>
                      <w:lang w:eastAsia="ar-SA"/>
                    </w:rPr>
                  </w:pPr>
                </w:p>
                <w:p w:rsidR="00D01B42" w:rsidRPr="00293A0D" w:rsidRDefault="00D01B42" w:rsidP="00DC01A7">
                  <w:pPr>
                    <w:widowControl w:val="0"/>
                    <w:tabs>
                      <w:tab w:val="left" w:pos="7153"/>
                    </w:tabs>
                    <w:suppressAutoHyphens/>
                    <w:ind w:left="277"/>
                    <w:jc w:val="both"/>
                    <w:rPr>
                      <w:lang w:eastAsia="ar-SA"/>
                    </w:rPr>
                  </w:pPr>
                  <w:r w:rsidRPr="00293A0D">
                    <w:rPr>
                      <w:lang w:eastAsia="ar-SA"/>
                    </w:rPr>
                    <w:t>____________________ ____________</w:t>
                  </w:r>
                </w:p>
                <w:p w:rsidR="00D01B42" w:rsidRPr="00293A0D" w:rsidRDefault="00D01B42" w:rsidP="00DC01A7">
                  <w:pPr>
                    <w:widowControl w:val="0"/>
                    <w:tabs>
                      <w:tab w:val="left" w:pos="7153"/>
                    </w:tabs>
                    <w:suppressAutoHyphens/>
                    <w:spacing w:line="22" w:lineRule="atLeast"/>
                    <w:ind w:left="277"/>
                    <w:jc w:val="both"/>
                    <w:rPr>
                      <w:lang w:eastAsia="ar-SA"/>
                    </w:rPr>
                  </w:pPr>
                  <w:r w:rsidRPr="00293A0D">
                    <w:rPr>
                      <w:lang w:eastAsia="ar-SA"/>
                    </w:rPr>
                    <w:t>«___»  ______________2026 г.</w:t>
                  </w:r>
                </w:p>
                <w:p w:rsidR="00D01B42" w:rsidRPr="00293A0D" w:rsidRDefault="00D01B42" w:rsidP="00DC01A7">
                  <w:pPr>
                    <w:suppressAutoHyphens/>
                    <w:ind w:left="318"/>
                    <w:rPr>
                      <w:lang w:eastAsia="ar-SA"/>
                    </w:rPr>
                  </w:pPr>
                  <w:r w:rsidRPr="00293A0D">
                    <w:rPr>
                      <w:lang w:eastAsia="ar-SA"/>
                    </w:rPr>
                    <w:t xml:space="preserve"> </w:t>
                  </w:r>
                  <w:proofErr w:type="spellStart"/>
                  <w:r w:rsidRPr="00293A0D">
                    <w:rPr>
                      <w:lang w:eastAsia="ar-SA"/>
                    </w:rPr>
                    <w:t>м.п</w:t>
                  </w:r>
                  <w:proofErr w:type="spellEnd"/>
                  <w:r w:rsidRPr="00293A0D">
                    <w:rPr>
                      <w:lang w:eastAsia="ar-SA"/>
                    </w:rPr>
                    <w:t>.</w:t>
                  </w:r>
                </w:p>
              </w:tc>
            </w:tr>
          </w:tbl>
          <w:p w:rsidR="00D01B42" w:rsidRPr="00293A0D" w:rsidRDefault="00D01B42" w:rsidP="00DC01A7">
            <w:pPr>
              <w:tabs>
                <w:tab w:val="left" w:pos="3240"/>
                <w:tab w:val="left" w:pos="5940"/>
                <w:tab w:val="left" w:pos="6120"/>
                <w:tab w:val="left" w:pos="8460"/>
              </w:tabs>
              <w:suppressAutoHyphens/>
              <w:autoSpaceDE w:val="0"/>
              <w:autoSpaceDN w:val="0"/>
              <w:adjustRightInd w:val="0"/>
              <w:jc w:val="center"/>
              <w:rPr>
                <w:b/>
                <w:bCs/>
                <w:iCs/>
                <w:sz w:val="20"/>
                <w:szCs w:val="20"/>
                <w:lang w:eastAsia="ar-SA"/>
              </w:rPr>
            </w:pPr>
          </w:p>
        </w:tc>
      </w:tr>
    </w:tbl>
    <w:p w:rsidR="00D01B42" w:rsidRPr="00293A0D" w:rsidRDefault="00D01B42" w:rsidP="00D01B42">
      <w:pPr>
        <w:jc w:val="right"/>
      </w:pPr>
    </w:p>
    <w:p w:rsidR="00D01B42" w:rsidRPr="00293A0D" w:rsidRDefault="00D01B42" w:rsidP="00D01B42">
      <w:pPr>
        <w:jc w:val="right"/>
      </w:pPr>
    </w:p>
    <w:tbl>
      <w:tblPr>
        <w:tblStyle w:val="af8"/>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1"/>
      </w:tblGrid>
      <w:tr w:rsidR="00D01B42" w:rsidRPr="00293A0D" w:rsidTr="00DC01A7">
        <w:trPr>
          <w:trHeight w:val="2475"/>
        </w:trPr>
        <w:tc>
          <w:tcPr>
            <w:tcW w:w="5041" w:type="dxa"/>
          </w:tcPr>
          <w:p w:rsidR="00D01B42" w:rsidRPr="00293A0D" w:rsidRDefault="00D01B42" w:rsidP="00DC01A7">
            <w:pPr>
              <w:rPr>
                <w:rFonts w:ascii="Times New Roman" w:hAnsi="Times New Roman" w:cs="Times New Roman"/>
                <w:color w:val="000000"/>
              </w:rPr>
            </w:pPr>
          </w:p>
        </w:tc>
        <w:tc>
          <w:tcPr>
            <w:tcW w:w="5041" w:type="dxa"/>
          </w:tcPr>
          <w:p w:rsidR="00D01B42" w:rsidRPr="00293A0D" w:rsidRDefault="00D01B42" w:rsidP="00DC01A7">
            <w:pPr>
              <w:rPr>
                <w:rFonts w:ascii="Times New Roman" w:hAnsi="Times New Roman" w:cs="Times New Roman"/>
                <w:color w:val="000000"/>
              </w:rPr>
            </w:pPr>
          </w:p>
        </w:tc>
      </w:tr>
    </w:tbl>
    <w:p w:rsidR="00D01B42" w:rsidRPr="00293A0D" w:rsidRDefault="00D01B42" w:rsidP="00D01B42">
      <w:r w:rsidRPr="00293A0D">
        <w:br w:type="page"/>
      </w:r>
    </w:p>
    <w:p w:rsidR="009B67BB" w:rsidRPr="00293A0D" w:rsidRDefault="009B67BB" w:rsidP="009B67BB">
      <w:pPr>
        <w:widowControl w:val="0"/>
        <w:tabs>
          <w:tab w:val="left" w:pos="6237"/>
        </w:tabs>
        <w:spacing w:before="100"/>
        <w:jc w:val="both"/>
        <w:rPr>
          <w:rFonts w:eastAsia="Symbol"/>
        </w:rPr>
      </w:pPr>
      <w:r w:rsidRPr="00293A0D">
        <w:rPr>
          <w:rFonts w:eastAsia="Symbol"/>
        </w:rPr>
        <w:lastRenderedPageBreak/>
        <w:t xml:space="preserve">                                                                                                               </w:t>
      </w:r>
      <w:r w:rsidRPr="00293A0D">
        <w:rPr>
          <w:rFonts w:eastAsia="Symbol"/>
        </w:rPr>
        <w:t xml:space="preserve">Приложение № </w:t>
      </w:r>
      <w:r w:rsidRPr="00293A0D">
        <w:rPr>
          <w:rFonts w:eastAsia="Symbol"/>
        </w:rPr>
        <w:t>6</w:t>
      </w:r>
    </w:p>
    <w:p w:rsidR="009B67BB" w:rsidRPr="00293A0D" w:rsidRDefault="009B67BB" w:rsidP="009B67BB">
      <w:pPr>
        <w:tabs>
          <w:tab w:val="left" w:pos="6237"/>
        </w:tabs>
        <w:jc w:val="both"/>
        <w:rPr>
          <w:rFonts w:eastAsia="Symbol"/>
        </w:rPr>
      </w:pPr>
      <w:r w:rsidRPr="00293A0D">
        <w:rPr>
          <w:rFonts w:eastAsia="Symbol"/>
        </w:rPr>
        <w:t xml:space="preserve">                                                                                                               к Контракту</w:t>
      </w:r>
    </w:p>
    <w:p w:rsidR="009B67BB" w:rsidRPr="00293A0D" w:rsidRDefault="009B67BB" w:rsidP="009B67BB">
      <w:pPr>
        <w:tabs>
          <w:tab w:val="left" w:pos="6237"/>
        </w:tabs>
        <w:jc w:val="both"/>
        <w:rPr>
          <w:rFonts w:eastAsia="Symbol"/>
        </w:rPr>
      </w:pPr>
      <w:r w:rsidRPr="00293A0D">
        <w:rPr>
          <w:rFonts w:eastAsia="Symbol"/>
        </w:rPr>
        <w:t xml:space="preserve">                                                                                                               № ___________________</w:t>
      </w:r>
    </w:p>
    <w:p w:rsidR="009B67BB" w:rsidRPr="00293A0D" w:rsidRDefault="009B67BB" w:rsidP="009B67BB">
      <w:pPr>
        <w:jc w:val="both"/>
        <w:rPr>
          <w:rFonts w:eastAsia="Symbol"/>
        </w:rPr>
      </w:pPr>
      <w:r w:rsidRPr="00293A0D">
        <w:rPr>
          <w:rFonts w:eastAsia="Symbol"/>
        </w:rPr>
        <w:t xml:space="preserve">                                                                                                               от «___» _________2026г.</w:t>
      </w:r>
    </w:p>
    <w:p w:rsidR="009B67BB" w:rsidRPr="00293A0D" w:rsidRDefault="009B67BB" w:rsidP="00D01B42">
      <w:pPr>
        <w:widowControl w:val="0"/>
        <w:jc w:val="center"/>
        <w:rPr>
          <w:b/>
          <w:color w:val="00000A"/>
          <w:kern w:val="1"/>
        </w:rPr>
      </w:pPr>
    </w:p>
    <w:p w:rsidR="00D01B42" w:rsidRPr="00293A0D" w:rsidRDefault="00D01B42" w:rsidP="00D01B42">
      <w:pPr>
        <w:widowControl w:val="0"/>
        <w:jc w:val="center"/>
        <w:rPr>
          <w:b/>
          <w:color w:val="00000A"/>
          <w:kern w:val="1"/>
          <w:sz w:val="16"/>
          <w:szCs w:val="16"/>
        </w:rPr>
      </w:pPr>
      <w:r w:rsidRPr="00293A0D">
        <w:rPr>
          <w:b/>
          <w:color w:val="00000A"/>
          <w:kern w:val="1"/>
        </w:rPr>
        <w:t xml:space="preserve">Образец Паспорта по извлечённым материалам. </w:t>
      </w:r>
    </w:p>
    <w:p w:rsidR="00D01B42" w:rsidRPr="00293A0D" w:rsidRDefault="00D01B42" w:rsidP="00D01B42">
      <w:pPr>
        <w:widowControl w:val="0"/>
        <w:rPr>
          <w:b/>
          <w:color w:val="00000A"/>
          <w:kern w:val="1"/>
          <w:sz w:val="16"/>
          <w:szCs w:val="16"/>
        </w:rPr>
      </w:pPr>
    </w:p>
    <w:tbl>
      <w:tblPr>
        <w:tblW w:w="1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4"/>
      </w:tblGrid>
      <w:tr w:rsidR="00D01B42" w:rsidRPr="00293A0D" w:rsidTr="00DC01A7">
        <w:tc>
          <w:tcPr>
            <w:tcW w:w="10394" w:type="dxa"/>
          </w:tcPr>
          <w:p w:rsidR="00D01B42" w:rsidRPr="00293A0D" w:rsidRDefault="00D01B42" w:rsidP="00DC01A7">
            <w:pPr>
              <w:widowControl w:val="0"/>
              <w:jc w:val="center"/>
              <w:rPr>
                <w:color w:val="00000A"/>
                <w:kern w:val="1"/>
              </w:rPr>
            </w:pPr>
            <w:r w:rsidRPr="00293A0D">
              <w:rPr>
                <w:color w:val="00000A"/>
                <w:kern w:val="1"/>
              </w:rPr>
              <w:t>Паспорт по извлечённым материалам</w:t>
            </w:r>
          </w:p>
          <w:p w:rsidR="00D01B42" w:rsidRPr="00293A0D" w:rsidRDefault="00D01B42" w:rsidP="00DC01A7">
            <w:pPr>
              <w:widowControl w:val="0"/>
              <w:jc w:val="center"/>
              <w:rPr>
                <w:color w:val="00000A"/>
                <w:kern w:val="1"/>
              </w:rPr>
            </w:pPr>
            <w:r w:rsidRPr="00293A0D">
              <w:rPr>
                <w:color w:val="00000A"/>
                <w:kern w:val="1"/>
              </w:rPr>
              <w:t>к Государственному контракту №__________ от «___</w:t>
            </w:r>
            <w:proofErr w:type="gramStart"/>
            <w:r w:rsidRPr="00293A0D">
              <w:rPr>
                <w:color w:val="00000A"/>
                <w:kern w:val="1"/>
              </w:rPr>
              <w:t>_»_</w:t>
            </w:r>
            <w:proofErr w:type="gramEnd"/>
            <w:r w:rsidRPr="00293A0D">
              <w:rPr>
                <w:color w:val="00000A"/>
                <w:kern w:val="1"/>
              </w:rPr>
              <w:t>_____________20__ г.</w:t>
            </w:r>
          </w:p>
          <w:p w:rsidR="00D01B42" w:rsidRPr="00293A0D" w:rsidRDefault="00D01B42" w:rsidP="00DC01A7">
            <w:pPr>
              <w:widowControl w:val="0"/>
              <w:jc w:val="center"/>
              <w:rPr>
                <w:b/>
                <w:color w:val="00000A"/>
                <w:kern w:val="1"/>
              </w:rPr>
            </w:pPr>
          </w:p>
          <w:p w:rsidR="00D01B42" w:rsidRPr="00293A0D" w:rsidRDefault="00D01B42" w:rsidP="00DC01A7">
            <w:pPr>
              <w:rPr>
                <w:rFonts w:eastAsia="Calibri"/>
                <w:color w:val="00000A"/>
              </w:rPr>
            </w:pPr>
            <w:proofErr w:type="gramStart"/>
            <w:r w:rsidRPr="00293A0D">
              <w:rPr>
                <w:rFonts w:eastAsia="Calibri"/>
                <w:b/>
                <w:color w:val="00000A"/>
              </w:rPr>
              <w:t>Исполнитель:_</w:t>
            </w:r>
            <w:proofErr w:type="gramEnd"/>
            <w:r w:rsidRPr="00293A0D">
              <w:rPr>
                <w:rFonts w:eastAsia="Calibri"/>
                <w:b/>
                <w:color w:val="00000A"/>
              </w:rPr>
              <w:t>__________________</w:t>
            </w:r>
            <w:r w:rsidRPr="00293A0D">
              <w:rPr>
                <w:rFonts w:eastAsia="Calibri"/>
                <w:color w:val="00000A"/>
              </w:rPr>
              <w:t xml:space="preserve"> </w:t>
            </w:r>
          </w:p>
          <w:p w:rsidR="00D01B42" w:rsidRPr="00293A0D" w:rsidRDefault="00D01B42" w:rsidP="00DC01A7">
            <w:pPr>
              <w:spacing w:before="120"/>
              <w:ind w:firstLine="709"/>
              <w:rPr>
                <w:color w:val="00000A"/>
                <w:lang w:val="x-none"/>
              </w:rPr>
            </w:pPr>
            <w:r w:rsidRPr="00293A0D">
              <w:rPr>
                <w:color w:val="00000A"/>
                <w:lang w:val="x-none"/>
              </w:rPr>
              <w:t>Адрес (местонахождение) юридического лица: _______________________.</w:t>
            </w:r>
          </w:p>
          <w:p w:rsidR="00D01B42" w:rsidRPr="00293A0D" w:rsidRDefault="00D01B42" w:rsidP="00DC01A7">
            <w:pPr>
              <w:spacing w:before="120"/>
              <w:ind w:firstLine="709"/>
              <w:rPr>
                <w:color w:val="00000A"/>
                <w:lang w:val="x-none"/>
              </w:rPr>
            </w:pPr>
            <w:r w:rsidRPr="00293A0D">
              <w:rPr>
                <w:color w:val="00000A"/>
                <w:lang w:val="x-none"/>
              </w:rPr>
              <w:t>Почтовый адрес: _________________.</w:t>
            </w:r>
          </w:p>
          <w:p w:rsidR="00D01B42" w:rsidRPr="00293A0D" w:rsidRDefault="00D01B42" w:rsidP="00DC01A7">
            <w:pPr>
              <w:spacing w:before="120"/>
              <w:ind w:firstLine="709"/>
              <w:rPr>
                <w:color w:val="00000A"/>
                <w:lang w:val="x-none"/>
              </w:rPr>
            </w:pPr>
            <w:r w:rsidRPr="00293A0D">
              <w:rPr>
                <w:color w:val="00000A"/>
                <w:lang w:val="x-none"/>
              </w:rPr>
              <w:t>ИНН _____________</w:t>
            </w:r>
          </w:p>
          <w:p w:rsidR="00D01B42" w:rsidRPr="00293A0D" w:rsidRDefault="00D01B42" w:rsidP="00DC01A7">
            <w:pPr>
              <w:spacing w:before="120"/>
              <w:ind w:firstLine="709"/>
              <w:rPr>
                <w:color w:val="00000A"/>
                <w:lang w:val="x-none"/>
              </w:rPr>
            </w:pPr>
            <w:r w:rsidRPr="00293A0D">
              <w:rPr>
                <w:color w:val="00000A"/>
                <w:lang w:val="x-none"/>
              </w:rPr>
              <w:t>КПП ____________</w:t>
            </w:r>
          </w:p>
          <w:p w:rsidR="00D01B42" w:rsidRPr="00293A0D" w:rsidRDefault="00D01B42" w:rsidP="00DC01A7">
            <w:pPr>
              <w:spacing w:before="120"/>
              <w:ind w:firstLine="709"/>
              <w:rPr>
                <w:color w:val="00000A"/>
                <w:lang w:val="x-none"/>
              </w:rPr>
            </w:pPr>
            <w:r w:rsidRPr="00293A0D">
              <w:rPr>
                <w:color w:val="00000A"/>
                <w:lang w:val="x-none"/>
              </w:rPr>
              <w:t>ОГРН ____________</w:t>
            </w:r>
          </w:p>
          <w:p w:rsidR="00D01B42" w:rsidRPr="00293A0D" w:rsidRDefault="00D01B42" w:rsidP="00DC01A7">
            <w:pPr>
              <w:spacing w:before="120"/>
              <w:ind w:firstLine="709"/>
              <w:rPr>
                <w:color w:val="00000A"/>
                <w:lang w:val="x-none"/>
              </w:rPr>
            </w:pPr>
            <w:r w:rsidRPr="00293A0D">
              <w:rPr>
                <w:color w:val="00000A"/>
                <w:lang w:val="x-none"/>
              </w:rPr>
              <w:t>Банковские реквизиты:</w:t>
            </w:r>
          </w:p>
          <w:p w:rsidR="00D01B42" w:rsidRPr="00293A0D" w:rsidRDefault="00D01B42" w:rsidP="00DC01A7">
            <w:pPr>
              <w:spacing w:before="120"/>
              <w:ind w:firstLine="709"/>
              <w:rPr>
                <w:color w:val="00000A"/>
                <w:lang w:val="x-none"/>
              </w:rPr>
            </w:pPr>
            <w:r w:rsidRPr="00293A0D">
              <w:rPr>
                <w:color w:val="00000A"/>
                <w:lang w:val="x-none"/>
              </w:rPr>
              <w:t>Р/с _____________________</w:t>
            </w:r>
          </w:p>
          <w:p w:rsidR="00D01B42" w:rsidRPr="00293A0D" w:rsidRDefault="00D01B42" w:rsidP="00DC01A7">
            <w:pPr>
              <w:spacing w:before="120"/>
              <w:ind w:firstLine="709"/>
              <w:rPr>
                <w:color w:val="00000A"/>
                <w:lang w:val="x-none"/>
              </w:rPr>
            </w:pPr>
            <w:r w:rsidRPr="00293A0D">
              <w:rPr>
                <w:color w:val="00000A"/>
                <w:lang w:val="x-none"/>
              </w:rPr>
              <w:t>Отделение _______________</w:t>
            </w:r>
          </w:p>
          <w:p w:rsidR="00D01B42" w:rsidRPr="00293A0D" w:rsidRDefault="00D01B42" w:rsidP="00DC01A7">
            <w:pPr>
              <w:spacing w:before="120"/>
              <w:ind w:firstLine="709"/>
              <w:rPr>
                <w:color w:val="00000A"/>
                <w:lang w:val="x-none"/>
              </w:rPr>
            </w:pPr>
            <w:r w:rsidRPr="00293A0D">
              <w:rPr>
                <w:color w:val="00000A"/>
                <w:lang w:val="x-none"/>
              </w:rPr>
              <w:t>К/с _____________________</w:t>
            </w:r>
          </w:p>
          <w:p w:rsidR="00D01B42" w:rsidRPr="00293A0D" w:rsidRDefault="00D01B42" w:rsidP="00DC01A7">
            <w:pPr>
              <w:spacing w:before="120"/>
              <w:ind w:firstLine="709"/>
              <w:rPr>
                <w:color w:val="00000A"/>
                <w:lang w:val="x-none"/>
              </w:rPr>
            </w:pPr>
            <w:r w:rsidRPr="00293A0D">
              <w:rPr>
                <w:color w:val="00000A"/>
                <w:lang w:val="x-none"/>
              </w:rPr>
              <w:t>БИК _______________</w:t>
            </w:r>
          </w:p>
          <w:p w:rsidR="00D01B42" w:rsidRPr="00293A0D" w:rsidRDefault="00D01B42" w:rsidP="00DC01A7">
            <w:pPr>
              <w:spacing w:before="120"/>
              <w:ind w:firstLine="709"/>
              <w:rPr>
                <w:color w:val="00000A"/>
                <w:lang w:val="x-none"/>
              </w:rPr>
            </w:pPr>
            <w:r w:rsidRPr="00293A0D">
              <w:rPr>
                <w:color w:val="00000A"/>
                <w:lang w:val="x-none"/>
              </w:rPr>
              <w:t>Контактный телефон: _______________</w:t>
            </w:r>
          </w:p>
          <w:p w:rsidR="00D01B42" w:rsidRPr="00293A0D" w:rsidRDefault="00D01B42" w:rsidP="00DC01A7">
            <w:pPr>
              <w:spacing w:before="120"/>
              <w:rPr>
                <w:color w:val="00000A"/>
                <w:lang w:val="x-none"/>
              </w:rPr>
            </w:pPr>
            <w:r w:rsidRPr="00293A0D">
              <w:rPr>
                <w:b/>
                <w:color w:val="00000A"/>
                <w:lang w:val="x-none"/>
              </w:rPr>
              <w:t>Заказчик:</w:t>
            </w:r>
            <w:r w:rsidRPr="00293A0D">
              <w:rPr>
                <w:color w:val="00000A"/>
                <w:lang w:val="x-none"/>
              </w:rPr>
              <w:t xml:space="preserve">  ФКУ «Налог-Сервис» ФНС России</w:t>
            </w:r>
          </w:p>
          <w:p w:rsidR="00D01B42" w:rsidRPr="00293A0D" w:rsidRDefault="00D01B42" w:rsidP="00DC01A7">
            <w:pPr>
              <w:spacing w:before="120"/>
              <w:ind w:firstLine="709"/>
              <w:rPr>
                <w:color w:val="00000A"/>
                <w:lang w:val="x-none"/>
              </w:rPr>
            </w:pPr>
            <w:r w:rsidRPr="00293A0D">
              <w:rPr>
                <w:color w:val="00000A"/>
                <w:lang w:val="x-none"/>
              </w:rPr>
              <w:t>В результате первичного демонтажа принятого имущества получены следующие материалы</w:t>
            </w:r>
          </w:p>
          <w:p w:rsidR="00D01B42" w:rsidRPr="00293A0D" w:rsidRDefault="00D01B42" w:rsidP="00D01B42">
            <w:pPr>
              <w:widowControl w:val="0"/>
              <w:numPr>
                <w:ilvl w:val="0"/>
                <w:numId w:val="45"/>
              </w:numPr>
              <w:suppressAutoHyphens/>
              <w:spacing w:before="120"/>
              <w:jc w:val="both"/>
              <w:rPr>
                <w:color w:val="00000A"/>
                <w:lang w:val="x-none"/>
              </w:rPr>
            </w:pPr>
            <w:r w:rsidRPr="00293A0D">
              <w:rPr>
                <w:color w:val="00000A"/>
                <w:lang w:val="x-none"/>
              </w:rPr>
              <w:t>Лом черных металлов: ______ кг.</w:t>
            </w:r>
          </w:p>
          <w:p w:rsidR="00D01B42" w:rsidRPr="00293A0D" w:rsidRDefault="00D01B42" w:rsidP="00D01B42">
            <w:pPr>
              <w:widowControl w:val="0"/>
              <w:numPr>
                <w:ilvl w:val="0"/>
                <w:numId w:val="45"/>
              </w:numPr>
              <w:suppressAutoHyphens/>
              <w:spacing w:before="120"/>
              <w:jc w:val="both"/>
              <w:rPr>
                <w:color w:val="00000A"/>
                <w:lang w:val="x-none"/>
              </w:rPr>
            </w:pPr>
            <w:r w:rsidRPr="00293A0D">
              <w:rPr>
                <w:color w:val="00000A"/>
                <w:lang w:val="x-none"/>
              </w:rPr>
              <w:t>Лом цветных металлов: ______ кг.</w:t>
            </w:r>
          </w:p>
          <w:p w:rsidR="00D01B42" w:rsidRPr="00293A0D" w:rsidRDefault="00D01B42" w:rsidP="00DC01A7">
            <w:pPr>
              <w:spacing w:before="120"/>
              <w:ind w:firstLine="709"/>
              <w:rPr>
                <w:color w:val="00000A"/>
                <w:lang w:val="x-none"/>
              </w:rPr>
            </w:pPr>
            <w:r w:rsidRPr="00293A0D">
              <w:rPr>
                <w:color w:val="00000A"/>
                <w:lang w:val="x-none"/>
              </w:rPr>
              <w:t xml:space="preserve"> 3. Пластик, резина, кожзаменитель, поролон, </w:t>
            </w:r>
            <w:proofErr w:type="spellStart"/>
            <w:r w:rsidRPr="00293A0D">
              <w:rPr>
                <w:color w:val="00000A"/>
                <w:lang w:val="x-none"/>
              </w:rPr>
              <w:t>стеклобой</w:t>
            </w:r>
            <w:proofErr w:type="spellEnd"/>
            <w:r w:rsidRPr="00293A0D">
              <w:rPr>
                <w:color w:val="00000A"/>
                <w:lang w:val="x-none"/>
              </w:rPr>
              <w:t xml:space="preserve"> и прочий не</w:t>
            </w:r>
            <w:r w:rsidRPr="00293A0D">
              <w:rPr>
                <w:color w:val="00000A"/>
              </w:rPr>
              <w:t xml:space="preserve"> </w:t>
            </w:r>
            <w:r w:rsidRPr="00293A0D">
              <w:rPr>
                <w:color w:val="00000A"/>
                <w:lang w:val="x-none"/>
              </w:rPr>
              <w:t>перерабатываемый лом: ______ кг.</w:t>
            </w:r>
          </w:p>
          <w:p w:rsidR="00D01B42" w:rsidRPr="00293A0D" w:rsidRDefault="00D01B42" w:rsidP="00DC01A7">
            <w:pPr>
              <w:spacing w:before="120"/>
              <w:ind w:firstLine="709"/>
              <w:rPr>
                <w:color w:val="00000A"/>
                <w:lang w:val="x-none"/>
              </w:rPr>
            </w:pPr>
            <w:r w:rsidRPr="00293A0D">
              <w:rPr>
                <w:color w:val="00000A"/>
                <w:lang w:val="x-none"/>
              </w:rPr>
              <w:t>4. Драгоценные металлы: ____ кг.</w:t>
            </w:r>
          </w:p>
          <w:p w:rsidR="00D01B42" w:rsidRPr="00293A0D" w:rsidRDefault="00D01B42" w:rsidP="00DC01A7">
            <w:pPr>
              <w:spacing w:before="120"/>
              <w:ind w:firstLine="709"/>
              <w:rPr>
                <w:color w:val="00000A"/>
                <w:lang w:val="x-none"/>
              </w:rPr>
            </w:pPr>
            <w:r w:rsidRPr="00293A0D">
              <w:rPr>
                <w:color w:val="00000A"/>
                <w:lang w:val="x-none"/>
              </w:rPr>
              <w:t>Общий вес утилизируе</w:t>
            </w:r>
            <w:r w:rsidRPr="00293A0D">
              <w:rPr>
                <w:color w:val="00000A"/>
              </w:rPr>
              <w:t>мого имущества</w:t>
            </w:r>
            <w:r w:rsidRPr="00293A0D">
              <w:rPr>
                <w:color w:val="00000A"/>
                <w:lang w:val="x-none"/>
              </w:rPr>
              <w:t xml:space="preserve"> ______ кг.</w:t>
            </w:r>
          </w:p>
          <w:p w:rsidR="00D01B42" w:rsidRPr="00293A0D" w:rsidRDefault="00D01B42" w:rsidP="00DC01A7">
            <w:pPr>
              <w:spacing w:before="120"/>
              <w:ind w:firstLine="709"/>
              <w:rPr>
                <w:color w:val="00000A"/>
                <w:lang w:val="x-none"/>
              </w:rPr>
            </w:pPr>
            <w:r w:rsidRPr="00293A0D">
              <w:rPr>
                <w:color w:val="00000A"/>
                <w:lang w:val="x-none"/>
              </w:rPr>
              <w:t>Исполнитель: ____________________ /__________________</w:t>
            </w:r>
          </w:p>
          <w:p w:rsidR="00D01B42" w:rsidRPr="00293A0D" w:rsidRDefault="00D01B42" w:rsidP="00DC01A7">
            <w:pPr>
              <w:autoSpaceDE w:val="0"/>
              <w:autoSpaceDN w:val="0"/>
              <w:adjustRightInd w:val="0"/>
              <w:rPr>
                <w:color w:val="00000A"/>
              </w:rPr>
            </w:pPr>
            <w:r w:rsidRPr="00293A0D">
              <w:rPr>
                <w:color w:val="000000"/>
              </w:rPr>
              <w:t>___________________________________________________________________________________</w:t>
            </w:r>
          </w:p>
          <w:p w:rsidR="00D01B42" w:rsidRPr="00293A0D" w:rsidRDefault="00D01B42" w:rsidP="00DC01A7">
            <w:pPr>
              <w:tabs>
                <w:tab w:val="left" w:pos="3240"/>
                <w:tab w:val="left" w:pos="5940"/>
                <w:tab w:val="left" w:pos="6120"/>
                <w:tab w:val="left" w:pos="8460"/>
              </w:tabs>
              <w:autoSpaceDE w:val="0"/>
              <w:autoSpaceDN w:val="0"/>
              <w:adjustRightInd w:val="0"/>
              <w:jc w:val="center"/>
              <w:rPr>
                <w:b/>
                <w:bCs/>
                <w:iCs/>
              </w:rPr>
            </w:pPr>
          </w:p>
        </w:tc>
      </w:tr>
    </w:tbl>
    <w:p w:rsidR="00D01B42" w:rsidRPr="00293A0D" w:rsidRDefault="00D01B42" w:rsidP="00D01B42">
      <w:pPr>
        <w:ind w:firstLine="708"/>
        <w:contextualSpacing/>
        <w:jc w:val="both"/>
        <w:rPr>
          <w:rFonts w:eastAsia="MS Mincho"/>
          <w:sz w:val="22"/>
          <w:szCs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D01B42" w:rsidRPr="00293A0D" w:rsidTr="00DC01A7">
        <w:trPr>
          <w:trHeight w:val="2475"/>
        </w:trPr>
        <w:tc>
          <w:tcPr>
            <w:tcW w:w="5041" w:type="dxa"/>
          </w:tcPr>
          <w:p w:rsidR="00D01B42" w:rsidRPr="00293A0D" w:rsidRDefault="00D01B42" w:rsidP="00DC01A7">
            <w:pPr>
              <w:rPr>
                <w:rFonts w:ascii="Times New Roman" w:hAnsi="Times New Roman" w:cs="Times New Roman"/>
                <w:color w:val="000000"/>
              </w:rPr>
            </w:pPr>
          </w:p>
        </w:tc>
        <w:tc>
          <w:tcPr>
            <w:tcW w:w="5041" w:type="dxa"/>
          </w:tcPr>
          <w:p w:rsidR="00D01B42" w:rsidRPr="00293A0D" w:rsidRDefault="00D01B42" w:rsidP="00DC01A7">
            <w:pPr>
              <w:rPr>
                <w:rFonts w:ascii="Times New Roman" w:hAnsi="Times New Roman" w:cs="Times New Roman"/>
                <w:color w:val="000000"/>
              </w:rPr>
            </w:pPr>
          </w:p>
        </w:tc>
      </w:tr>
    </w:tbl>
    <w:p w:rsidR="00D01B42" w:rsidRPr="00293A0D" w:rsidRDefault="00D01B42" w:rsidP="00D01B42">
      <w:pPr>
        <w:contextualSpacing/>
        <w:jc w:val="both"/>
        <w:rPr>
          <w:rFonts w:eastAsia="MS Mincho"/>
          <w:sz w:val="22"/>
          <w:szCs w:val="22"/>
        </w:rPr>
      </w:pPr>
    </w:p>
    <w:p w:rsidR="00D01B42" w:rsidRPr="00293A0D" w:rsidRDefault="00D01B42" w:rsidP="00D01B42">
      <w:r w:rsidRPr="00293A0D">
        <w:br w:type="page"/>
      </w:r>
    </w:p>
    <w:p w:rsidR="009B67BB" w:rsidRPr="00293A0D" w:rsidRDefault="009B67BB" w:rsidP="009B67BB">
      <w:pPr>
        <w:widowControl w:val="0"/>
        <w:tabs>
          <w:tab w:val="left" w:pos="6237"/>
        </w:tabs>
        <w:spacing w:before="100"/>
        <w:jc w:val="both"/>
        <w:rPr>
          <w:rFonts w:eastAsia="Symbol"/>
        </w:rPr>
      </w:pPr>
      <w:r w:rsidRPr="00293A0D">
        <w:rPr>
          <w:rFonts w:eastAsia="Symbol"/>
        </w:rPr>
        <w:lastRenderedPageBreak/>
        <w:t xml:space="preserve">                                                                                                               </w:t>
      </w:r>
      <w:r w:rsidRPr="00293A0D">
        <w:rPr>
          <w:rFonts w:eastAsia="Symbol"/>
        </w:rPr>
        <w:t xml:space="preserve">Приложение № </w:t>
      </w:r>
      <w:r w:rsidRPr="00293A0D">
        <w:rPr>
          <w:rFonts w:eastAsia="Symbol"/>
        </w:rPr>
        <w:t>7</w:t>
      </w:r>
    </w:p>
    <w:p w:rsidR="009B67BB" w:rsidRPr="00293A0D" w:rsidRDefault="009B67BB" w:rsidP="009B67BB">
      <w:pPr>
        <w:tabs>
          <w:tab w:val="left" w:pos="6237"/>
        </w:tabs>
        <w:jc w:val="both"/>
        <w:rPr>
          <w:rFonts w:eastAsia="Symbol"/>
        </w:rPr>
      </w:pPr>
      <w:r w:rsidRPr="00293A0D">
        <w:rPr>
          <w:rFonts w:eastAsia="Symbol"/>
        </w:rPr>
        <w:t xml:space="preserve">                                                                                                               к Контракту</w:t>
      </w:r>
    </w:p>
    <w:p w:rsidR="009B67BB" w:rsidRPr="00293A0D" w:rsidRDefault="009B67BB" w:rsidP="009B67BB">
      <w:pPr>
        <w:tabs>
          <w:tab w:val="left" w:pos="6237"/>
        </w:tabs>
        <w:jc w:val="both"/>
        <w:rPr>
          <w:rFonts w:eastAsia="Symbol"/>
        </w:rPr>
      </w:pPr>
      <w:r w:rsidRPr="00293A0D">
        <w:rPr>
          <w:rFonts w:eastAsia="Symbol"/>
        </w:rPr>
        <w:t xml:space="preserve">                                                                                                               № ___________________</w:t>
      </w:r>
    </w:p>
    <w:p w:rsidR="009B67BB" w:rsidRPr="00293A0D" w:rsidRDefault="009B67BB" w:rsidP="009B67BB">
      <w:pPr>
        <w:jc w:val="both"/>
        <w:rPr>
          <w:rFonts w:eastAsia="Symbol"/>
        </w:rPr>
      </w:pPr>
      <w:r w:rsidRPr="00293A0D">
        <w:rPr>
          <w:rFonts w:eastAsia="Symbol"/>
        </w:rPr>
        <w:t xml:space="preserve">                                                                                                               от «___» _________2026г.</w:t>
      </w:r>
    </w:p>
    <w:p w:rsidR="00D01B42" w:rsidRPr="00293A0D" w:rsidRDefault="00D01B42" w:rsidP="00D01B42">
      <w:pPr>
        <w:suppressAutoHyphens/>
        <w:outlineLvl w:val="0"/>
        <w:rPr>
          <w:b/>
          <w:lang w:eastAsia="ar-SA"/>
        </w:rPr>
      </w:pPr>
    </w:p>
    <w:p w:rsidR="00D01B42" w:rsidRPr="00293A0D" w:rsidRDefault="00D01B42" w:rsidP="00D01B42">
      <w:pPr>
        <w:jc w:val="center"/>
        <w:rPr>
          <w:b/>
          <w:color w:val="000000"/>
        </w:rPr>
      </w:pPr>
      <w:r w:rsidRPr="00293A0D">
        <w:rPr>
          <w:b/>
          <w:color w:val="000000"/>
        </w:rPr>
        <w:t>Образец РАСЧЕТ (ПАСПОРТ) по драгоценным металлам.</w:t>
      </w:r>
    </w:p>
    <w:p w:rsidR="00D01B42" w:rsidRPr="00293A0D" w:rsidRDefault="00D01B42" w:rsidP="00D01B42">
      <w:pPr>
        <w:widowControl w:val="0"/>
        <w:tabs>
          <w:tab w:val="num" w:pos="432"/>
          <w:tab w:val="left" w:pos="540"/>
          <w:tab w:val="num" w:pos="567"/>
        </w:tabs>
        <w:autoSpaceDE w:val="0"/>
        <w:autoSpaceDN w:val="0"/>
        <w:adjustRightInd w:val="0"/>
        <w:jc w:val="center"/>
        <w:rPr>
          <w:color w:val="000000"/>
        </w:rPr>
      </w:pPr>
      <w:r w:rsidRPr="00293A0D">
        <w:rPr>
          <w:color w:val="000000"/>
        </w:rPr>
        <w:t>РАСЧЕТ (ПАСПОРТ) №</w:t>
      </w:r>
    </w:p>
    <w:p w:rsidR="00D01B42" w:rsidRPr="00293A0D" w:rsidRDefault="00D01B42" w:rsidP="00D01B42">
      <w:pPr>
        <w:widowControl w:val="0"/>
        <w:tabs>
          <w:tab w:val="num" w:pos="432"/>
          <w:tab w:val="left" w:pos="540"/>
          <w:tab w:val="num" w:pos="567"/>
        </w:tabs>
        <w:autoSpaceDE w:val="0"/>
        <w:autoSpaceDN w:val="0"/>
        <w:adjustRightInd w:val="0"/>
        <w:jc w:val="center"/>
        <w:rPr>
          <w:color w:val="000000"/>
        </w:rPr>
      </w:pPr>
      <w:r w:rsidRPr="00293A0D">
        <w:rPr>
          <w:color w:val="000000"/>
        </w:rPr>
        <w:t>ЗА ДРАГОЦЕННЫЕ МЕТАЛЛЫ, ПОСТУПИВШИЕ В ЛОМЕ И ОТХОДАХ</w:t>
      </w:r>
      <w:r w:rsidRPr="00293A0D">
        <w:rPr>
          <w:color w:val="000000"/>
        </w:rPr>
        <w:br/>
        <w:t>от____________</w:t>
      </w:r>
      <w:r w:rsidRPr="00293A0D">
        <w:rPr>
          <w:color w:val="000000"/>
        </w:rPr>
        <w:tab/>
        <w:t>2026 г.</w:t>
      </w:r>
    </w:p>
    <w:p w:rsidR="00D01B42" w:rsidRPr="00293A0D" w:rsidRDefault="00D01B42" w:rsidP="00D01B42">
      <w:pPr>
        <w:widowControl w:val="0"/>
        <w:tabs>
          <w:tab w:val="num" w:pos="432"/>
          <w:tab w:val="left" w:pos="540"/>
          <w:tab w:val="num" w:pos="567"/>
        </w:tabs>
        <w:autoSpaceDE w:val="0"/>
        <w:autoSpaceDN w:val="0"/>
        <w:adjustRightInd w:val="0"/>
        <w:jc w:val="both"/>
        <w:rPr>
          <w:color w:val="000000"/>
        </w:rPr>
      </w:pPr>
      <w:r w:rsidRPr="00293A0D">
        <w:rPr>
          <w:color w:val="000000"/>
        </w:rPr>
        <w:t xml:space="preserve">Поставщик (ЗАКАЗЧИК): ______________________________________________ </w:t>
      </w:r>
    </w:p>
    <w:p w:rsidR="00D01B42" w:rsidRPr="00293A0D" w:rsidRDefault="00D01B42" w:rsidP="00D01B42">
      <w:pPr>
        <w:widowControl w:val="0"/>
        <w:tabs>
          <w:tab w:val="num" w:pos="432"/>
          <w:tab w:val="left" w:pos="540"/>
          <w:tab w:val="num" w:pos="567"/>
        </w:tabs>
        <w:autoSpaceDE w:val="0"/>
        <w:autoSpaceDN w:val="0"/>
        <w:adjustRightInd w:val="0"/>
        <w:jc w:val="both"/>
        <w:rPr>
          <w:color w:val="000000"/>
          <w:u w:val="single"/>
        </w:rPr>
      </w:pPr>
      <w:r w:rsidRPr="00293A0D">
        <w:rPr>
          <w:color w:val="000000"/>
        </w:rPr>
        <w:t xml:space="preserve">Принято по документам: Акт сдачи-приемки объектов федерального имущества, подлежащего утилизации                      № </w:t>
      </w:r>
      <w:proofErr w:type="gramStart"/>
      <w:r w:rsidRPr="00293A0D">
        <w:rPr>
          <w:color w:val="000000"/>
        </w:rPr>
        <w:t>_  от</w:t>
      </w:r>
      <w:proofErr w:type="gramEnd"/>
      <w:r w:rsidRPr="00293A0D">
        <w:rPr>
          <w:color w:val="000000"/>
        </w:rPr>
        <w:t xml:space="preserve">  ___________</w:t>
      </w:r>
    </w:p>
    <w:p w:rsidR="00D01B42" w:rsidRPr="00293A0D" w:rsidRDefault="00D01B42" w:rsidP="00D01B42">
      <w:pPr>
        <w:widowControl w:val="0"/>
        <w:tabs>
          <w:tab w:val="num" w:pos="432"/>
          <w:tab w:val="left" w:pos="540"/>
          <w:tab w:val="num" w:pos="567"/>
        </w:tabs>
        <w:autoSpaceDE w:val="0"/>
        <w:autoSpaceDN w:val="0"/>
        <w:adjustRightInd w:val="0"/>
        <w:jc w:val="both"/>
        <w:rPr>
          <w:color w:val="000000"/>
        </w:rPr>
      </w:pPr>
      <w:r w:rsidRPr="00293A0D">
        <w:rPr>
          <w:color w:val="000000"/>
        </w:rPr>
        <w:t>вес оборудования _____ кг: вес плат _____ кг.</w:t>
      </w:r>
    </w:p>
    <w:p w:rsidR="00D01B42" w:rsidRPr="00293A0D" w:rsidRDefault="00D01B42" w:rsidP="00D01B42">
      <w:pPr>
        <w:widowControl w:val="0"/>
        <w:tabs>
          <w:tab w:val="num" w:pos="432"/>
          <w:tab w:val="left" w:pos="540"/>
          <w:tab w:val="num" w:pos="567"/>
        </w:tabs>
        <w:autoSpaceDE w:val="0"/>
        <w:autoSpaceDN w:val="0"/>
        <w:adjustRightInd w:val="0"/>
        <w:jc w:val="both"/>
        <w:rPr>
          <w:color w:val="000000"/>
        </w:rPr>
      </w:pPr>
      <w:r w:rsidRPr="00293A0D">
        <w:rPr>
          <w:color w:val="000000"/>
        </w:rPr>
        <w:t xml:space="preserve">Получатель денежных средств: ____________________________________________ </w:t>
      </w:r>
    </w:p>
    <w:p w:rsidR="00D01B42" w:rsidRPr="00293A0D" w:rsidRDefault="00D01B42" w:rsidP="00D01B42">
      <w:pPr>
        <w:widowControl w:val="0"/>
        <w:tabs>
          <w:tab w:val="num" w:pos="432"/>
          <w:tab w:val="left" w:pos="540"/>
          <w:tab w:val="num" w:pos="567"/>
        </w:tabs>
        <w:autoSpaceDE w:val="0"/>
        <w:autoSpaceDN w:val="0"/>
        <w:adjustRightInd w:val="0"/>
        <w:jc w:val="both"/>
        <w:rPr>
          <w:color w:val="000000"/>
        </w:rPr>
      </w:pPr>
    </w:p>
    <w:p w:rsidR="00D01B42" w:rsidRPr="00293A0D" w:rsidRDefault="00D01B42" w:rsidP="00D01B42">
      <w:pPr>
        <w:widowControl w:val="0"/>
        <w:tabs>
          <w:tab w:val="num" w:pos="432"/>
          <w:tab w:val="left" w:pos="540"/>
          <w:tab w:val="num" w:pos="567"/>
        </w:tabs>
        <w:autoSpaceDE w:val="0"/>
        <w:autoSpaceDN w:val="0"/>
        <w:adjustRightInd w:val="0"/>
        <w:jc w:val="both"/>
        <w:rPr>
          <w:color w:val="000000"/>
        </w:rPr>
      </w:pPr>
      <w:r w:rsidRPr="00293A0D">
        <w:rPr>
          <w:color w:val="000000"/>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D01B42" w:rsidRPr="00293A0D" w:rsidTr="00DC01A7">
        <w:trPr>
          <w:cantSplit/>
        </w:trPr>
        <w:tc>
          <w:tcPr>
            <w:tcW w:w="1242" w:type="dxa"/>
            <w:vMerge w:val="restart"/>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Вид лома</w:t>
            </w: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И отходов</w:t>
            </w:r>
          </w:p>
        </w:tc>
        <w:tc>
          <w:tcPr>
            <w:tcW w:w="5245" w:type="dxa"/>
            <w:gridSpan w:val="5"/>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Принято к переработке по акту</w:t>
            </w:r>
          </w:p>
        </w:tc>
        <w:tc>
          <w:tcPr>
            <w:tcW w:w="3686" w:type="dxa"/>
            <w:gridSpan w:val="4"/>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Выход из переработки,</w:t>
            </w: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roofErr w:type="gramStart"/>
            <w:r w:rsidRPr="00293A0D">
              <w:rPr>
                <w:color w:val="000000"/>
              </w:rPr>
              <w:t>Масса  в</w:t>
            </w:r>
            <w:proofErr w:type="gramEnd"/>
            <w:r w:rsidRPr="00293A0D">
              <w:rPr>
                <w:color w:val="000000"/>
              </w:rPr>
              <w:t xml:space="preserve"> чистом виде, г</w:t>
            </w:r>
          </w:p>
        </w:tc>
      </w:tr>
      <w:tr w:rsidR="00D01B42" w:rsidRPr="00293A0D" w:rsidTr="00DC01A7">
        <w:trPr>
          <w:cantSplit/>
        </w:trPr>
        <w:tc>
          <w:tcPr>
            <w:tcW w:w="1242" w:type="dxa"/>
            <w:vMerge/>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886" w:type="dxa"/>
            <w:vMerge w:val="restart"/>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платы</w:t>
            </w: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Кг</w:t>
            </w:r>
          </w:p>
        </w:tc>
        <w:tc>
          <w:tcPr>
            <w:tcW w:w="4359" w:type="dxa"/>
            <w:gridSpan w:val="4"/>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Наименование и масса ДМ, г</w:t>
            </w:r>
          </w:p>
        </w:tc>
        <w:tc>
          <w:tcPr>
            <w:tcW w:w="3686" w:type="dxa"/>
            <w:gridSpan w:val="4"/>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Наименование и масса ДМ, г</w:t>
            </w:r>
          </w:p>
        </w:tc>
      </w:tr>
      <w:tr w:rsidR="00D01B42" w:rsidRPr="00293A0D" w:rsidTr="00DC01A7">
        <w:trPr>
          <w:cantSplit/>
        </w:trPr>
        <w:tc>
          <w:tcPr>
            <w:tcW w:w="1242" w:type="dxa"/>
            <w:vMerge/>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886" w:type="dxa"/>
            <w:vMerge/>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57"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Золото</w:t>
            </w: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Серебро</w:t>
            </w:r>
          </w:p>
        </w:tc>
        <w:tc>
          <w:tcPr>
            <w:tcW w:w="99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Платина</w:t>
            </w:r>
          </w:p>
        </w:tc>
        <w:tc>
          <w:tcPr>
            <w:tcW w:w="1276"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Палладий</w:t>
            </w:r>
          </w:p>
        </w:tc>
        <w:tc>
          <w:tcPr>
            <w:tcW w:w="851"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Золото</w:t>
            </w:r>
          </w:p>
        </w:tc>
        <w:tc>
          <w:tcPr>
            <w:tcW w:w="850"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Серебро</w:t>
            </w:r>
          </w:p>
        </w:tc>
        <w:tc>
          <w:tcPr>
            <w:tcW w:w="99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Платина</w:t>
            </w:r>
          </w:p>
        </w:tc>
        <w:tc>
          <w:tcPr>
            <w:tcW w:w="993"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roofErr w:type="spellStart"/>
            <w:r w:rsidRPr="00293A0D">
              <w:rPr>
                <w:color w:val="000000"/>
              </w:rPr>
              <w:t>Плат.гр</w:t>
            </w:r>
            <w:proofErr w:type="spellEnd"/>
            <w:r w:rsidRPr="00293A0D">
              <w:rPr>
                <w:color w:val="000000"/>
              </w:rPr>
              <w:t>.</w:t>
            </w:r>
          </w:p>
        </w:tc>
      </w:tr>
      <w:tr w:rsidR="00D01B42" w:rsidRPr="00293A0D" w:rsidTr="00DC01A7">
        <w:trPr>
          <w:cantSplit/>
        </w:trPr>
        <w:tc>
          <w:tcPr>
            <w:tcW w:w="124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1</w:t>
            </w:r>
          </w:p>
        </w:tc>
        <w:tc>
          <w:tcPr>
            <w:tcW w:w="886"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2</w:t>
            </w:r>
          </w:p>
        </w:tc>
        <w:tc>
          <w:tcPr>
            <w:tcW w:w="957"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3</w:t>
            </w: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4</w:t>
            </w:r>
          </w:p>
        </w:tc>
        <w:tc>
          <w:tcPr>
            <w:tcW w:w="99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5</w:t>
            </w:r>
          </w:p>
        </w:tc>
        <w:tc>
          <w:tcPr>
            <w:tcW w:w="1276"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6</w:t>
            </w:r>
          </w:p>
        </w:tc>
        <w:tc>
          <w:tcPr>
            <w:tcW w:w="851"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7</w:t>
            </w:r>
          </w:p>
        </w:tc>
        <w:tc>
          <w:tcPr>
            <w:tcW w:w="850"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8</w:t>
            </w:r>
          </w:p>
        </w:tc>
        <w:tc>
          <w:tcPr>
            <w:tcW w:w="99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9</w:t>
            </w:r>
          </w:p>
        </w:tc>
        <w:tc>
          <w:tcPr>
            <w:tcW w:w="993"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10</w:t>
            </w:r>
          </w:p>
        </w:tc>
      </w:tr>
      <w:tr w:rsidR="00D01B42" w:rsidRPr="00293A0D" w:rsidTr="00DC01A7">
        <w:trPr>
          <w:cantSplit/>
        </w:trPr>
        <w:tc>
          <w:tcPr>
            <w:tcW w:w="124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платы</w:t>
            </w:r>
          </w:p>
        </w:tc>
        <w:tc>
          <w:tcPr>
            <w:tcW w:w="886"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57"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9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1276"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851"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850"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9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93"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r>
      <w:tr w:rsidR="00D01B42" w:rsidRPr="00293A0D" w:rsidTr="00DC01A7">
        <w:trPr>
          <w:cantSplit/>
        </w:trPr>
        <w:tc>
          <w:tcPr>
            <w:tcW w:w="124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импортные</w:t>
            </w:r>
          </w:p>
        </w:tc>
        <w:tc>
          <w:tcPr>
            <w:tcW w:w="886"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57"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0</w:t>
            </w: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0</w:t>
            </w:r>
          </w:p>
        </w:tc>
        <w:tc>
          <w:tcPr>
            <w:tcW w:w="99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0</w:t>
            </w:r>
          </w:p>
        </w:tc>
        <w:tc>
          <w:tcPr>
            <w:tcW w:w="1276"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0</w:t>
            </w:r>
          </w:p>
        </w:tc>
        <w:tc>
          <w:tcPr>
            <w:tcW w:w="851"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850"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9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0.0</w:t>
            </w:r>
          </w:p>
        </w:tc>
        <w:tc>
          <w:tcPr>
            <w:tcW w:w="993"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0.0</w:t>
            </w:r>
          </w:p>
        </w:tc>
      </w:tr>
      <w:tr w:rsidR="00D01B42" w:rsidRPr="00293A0D" w:rsidTr="00DC01A7">
        <w:trPr>
          <w:cantSplit/>
        </w:trPr>
        <w:tc>
          <w:tcPr>
            <w:tcW w:w="124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886"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57"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9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1276"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851"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850"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9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993"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r>
    </w:tbl>
    <w:p w:rsidR="00D01B42" w:rsidRPr="00293A0D" w:rsidRDefault="00D01B42" w:rsidP="00D01B42">
      <w:pPr>
        <w:widowControl w:val="0"/>
        <w:tabs>
          <w:tab w:val="num" w:pos="432"/>
          <w:tab w:val="left" w:pos="540"/>
          <w:tab w:val="num" w:pos="567"/>
        </w:tabs>
        <w:autoSpaceDE w:val="0"/>
        <w:autoSpaceDN w:val="0"/>
        <w:adjustRightInd w:val="0"/>
        <w:jc w:val="both"/>
        <w:rPr>
          <w:color w:val="000000"/>
        </w:rPr>
      </w:pPr>
      <w:r w:rsidRPr="00293A0D">
        <w:rPr>
          <w:color w:val="000000"/>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D01B42" w:rsidRPr="00293A0D" w:rsidTr="00DC01A7">
        <w:tc>
          <w:tcPr>
            <w:tcW w:w="365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Наименование ДМ</w:t>
            </w: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Золото</w:t>
            </w: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Серебро</w:t>
            </w:r>
          </w:p>
        </w:tc>
        <w:tc>
          <w:tcPr>
            <w:tcW w:w="1418"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Платина</w:t>
            </w:r>
          </w:p>
        </w:tc>
        <w:tc>
          <w:tcPr>
            <w:tcW w:w="2835"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Платиновая группа</w:t>
            </w:r>
          </w:p>
        </w:tc>
      </w:tr>
      <w:tr w:rsidR="00D01B42" w:rsidRPr="00293A0D" w:rsidTr="00DC01A7">
        <w:trPr>
          <w:trHeight w:val="1265"/>
        </w:trPr>
        <w:tc>
          <w:tcPr>
            <w:tcW w:w="365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roofErr w:type="gramStart"/>
            <w:r w:rsidRPr="00293A0D">
              <w:rPr>
                <w:color w:val="000000"/>
              </w:rPr>
              <w:t>Стоимость  металла</w:t>
            </w:r>
            <w:proofErr w:type="gramEnd"/>
            <w:r w:rsidRPr="00293A0D">
              <w:rPr>
                <w:color w:val="000000"/>
              </w:rPr>
              <w:t xml:space="preserve"> по ценам ЦБ</w:t>
            </w: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Цена ЦБ, в рублях за 1 г. по состоянию на _</w:t>
            </w:r>
            <w:proofErr w:type="gramStart"/>
            <w:r w:rsidRPr="00293A0D">
              <w:rPr>
                <w:color w:val="000000"/>
              </w:rPr>
              <w:t>_._</w:t>
            </w:r>
            <w:proofErr w:type="gramEnd"/>
            <w:r w:rsidRPr="00293A0D">
              <w:rPr>
                <w:color w:val="000000"/>
              </w:rPr>
              <w:t>_.20__г.</w:t>
            </w: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 xml:space="preserve">За вычетом стоимости переработки в </w:t>
            </w:r>
            <w:proofErr w:type="gramStart"/>
            <w:r w:rsidRPr="00293A0D">
              <w:rPr>
                <w:color w:val="000000"/>
              </w:rPr>
              <w:t>соответствии  с</w:t>
            </w:r>
            <w:proofErr w:type="gramEnd"/>
            <w:r w:rsidRPr="00293A0D">
              <w:rPr>
                <w:color w:val="000000"/>
              </w:rPr>
              <w:t xml:space="preserve"> Прейскурантом</w:t>
            </w: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1418"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2835"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r>
      <w:tr w:rsidR="00D01B42" w:rsidRPr="00293A0D" w:rsidTr="00DC01A7">
        <w:trPr>
          <w:cantSplit/>
          <w:trHeight w:val="310"/>
        </w:trPr>
        <w:tc>
          <w:tcPr>
            <w:tcW w:w="3652"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Всего к оплате (рублей)</w:t>
            </w: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1134"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p>
        </w:tc>
        <w:tc>
          <w:tcPr>
            <w:tcW w:w="1418"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0.00</w:t>
            </w:r>
          </w:p>
        </w:tc>
        <w:tc>
          <w:tcPr>
            <w:tcW w:w="2835" w:type="dxa"/>
          </w:tcPr>
          <w:p w:rsidR="00D01B42" w:rsidRPr="00293A0D" w:rsidRDefault="00D01B42" w:rsidP="00DC01A7">
            <w:pPr>
              <w:widowControl w:val="0"/>
              <w:tabs>
                <w:tab w:val="num" w:pos="432"/>
                <w:tab w:val="left" w:pos="540"/>
                <w:tab w:val="num" w:pos="567"/>
              </w:tabs>
              <w:autoSpaceDE w:val="0"/>
              <w:autoSpaceDN w:val="0"/>
              <w:adjustRightInd w:val="0"/>
              <w:jc w:val="both"/>
              <w:rPr>
                <w:color w:val="000000"/>
              </w:rPr>
            </w:pPr>
            <w:r w:rsidRPr="00293A0D">
              <w:rPr>
                <w:color w:val="000000"/>
              </w:rPr>
              <w:t>0.00</w:t>
            </w:r>
          </w:p>
        </w:tc>
      </w:tr>
    </w:tbl>
    <w:p w:rsidR="00D01B42" w:rsidRPr="00293A0D" w:rsidRDefault="00D01B42" w:rsidP="00D01B42">
      <w:pPr>
        <w:widowControl w:val="0"/>
        <w:tabs>
          <w:tab w:val="num" w:pos="432"/>
          <w:tab w:val="left" w:pos="540"/>
          <w:tab w:val="num" w:pos="567"/>
        </w:tabs>
        <w:autoSpaceDE w:val="0"/>
        <w:autoSpaceDN w:val="0"/>
        <w:adjustRightInd w:val="0"/>
        <w:jc w:val="both"/>
        <w:rPr>
          <w:color w:val="000000"/>
        </w:rPr>
      </w:pPr>
    </w:p>
    <w:p w:rsidR="00D01B42" w:rsidRPr="00293A0D" w:rsidRDefault="00D01B42" w:rsidP="00D01B42">
      <w:pPr>
        <w:widowControl w:val="0"/>
        <w:tabs>
          <w:tab w:val="num" w:pos="432"/>
          <w:tab w:val="left" w:pos="540"/>
          <w:tab w:val="num" w:pos="567"/>
        </w:tabs>
        <w:autoSpaceDE w:val="0"/>
        <w:autoSpaceDN w:val="0"/>
        <w:adjustRightInd w:val="0"/>
        <w:jc w:val="both"/>
        <w:rPr>
          <w:color w:val="000000"/>
        </w:rPr>
      </w:pPr>
      <w:r w:rsidRPr="00293A0D">
        <w:rPr>
          <w:color w:val="000000"/>
        </w:rPr>
        <w:t>«________» __________________ /______________/</w:t>
      </w:r>
    </w:p>
    <w:p w:rsidR="00D01B42" w:rsidRPr="00293A0D" w:rsidRDefault="00D01B42" w:rsidP="00D01B42">
      <w:pPr>
        <w:widowControl w:val="0"/>
        <w:tabs>
          <w:tab w:val="num" w:pos="432"/>
          <w:tab w:val="left" w:pos="540"/>
          <w:tab w:val="num" w:pos="567"/>
        </w:tabs>
        <w:autoSpaceDE w:val="0"/>
        <w:autoSpaceDN w:val="0"/>
        <w:adjustRightInd w:val="0"/>
        <w:jc w:val="both"/>
        <w:rPr>
          <w:color w:val="000000"/>
        </w:rPr>
      </w:pPr>
      <w:r w:rsidRPr="00293A0D">
        <w:rPr>
          <w:color w:val="000000"/>
        </w:rPr>
        <w:t>_________________________________________________________________________________</w:t>
      </w:r>
    </w:p>
    <w:p w:rsidR="00D01B42" w:rsidRPr="00293A0D" w:rsidRDefault="00D01B42" w:rsidP="00D01B42"/>
    <w:tbl>
      <w:tblPr>
        <w:tblW w:w="10065" w:type="dxa"/>
        <w:tblInd w:w="108" w:type="dxa"/>
        <w:tblLook w:val="00A0" w:firstRow="1" w:lastRow="0" w:firstColumn="1" w:lastColumn="0" w:noHBand="0" w:noVBand="0"/>
      </w:tblPr>
      <w:tblGrid>
        <w:gridCol w:w="5103"/>
        <w:gridCol w:w="4962"/>
      </w:tblGrid>
      <w:tr w:rsidR="00D01B42" w:rsidRPr="00293A0D" w:rsidTr="00DC01A7">
        <w:trPr>
          <w:trHeight w:val="240"/>
        </w:trPr>
        <w:tc>
          <w:tcPr>
            <w:tcW w:w="5103" w:type="dxa"/>
          </w:tcPr>
          <w:p w:rsidR="00D01B42" w:rsidRPr="00293A0D" w:rsidRDefault="00D01B42" w:rsidP="00DC01A7">
            <w:pPr>
              <w:jc w:val="center"/>
              <w:rPr>
                <w:b/>
                <w:lang w:val="en-US"/>
              </w:rPr>
            </w:pPr>
          </w:p>
        </w:tc>
        <w:tc>
          <w:tcPr>
            <w:tcW w:w="4962" w:type="dxa"/>
          </w:tcPr>
          <w:p w:rsidR="00D01B42" w:rsidRPr="00293A0D" w:rsidRDefault="00D01B42" w:rsidP="00DC01A7">
            <w:pPr>
              <w:jc w:val="center"/>
              <w:rPr>
                <w:b/>
              </w:rPr>
            </w:pPr>
          </w:p>
        </w:tc>
      </w:tr>
    </w:tbl>
    <w:p w:rsidR="00D01B42" w:rsidRPr="00293A0D" w:rsidRDefault="00D01B42" w:rsidP="00D01B42">
      <w:pPr>
        <w:autoSpaceDE w:val="0"/>
        <w:autoSpaceDN w:val="0"/>
        <w:adjustRightInd w:val="0"/>
      </w:pPr>
      <w:r w:rsidRPr="00293A0D">
        <w:rPr>
          <w:color w:val="000000"/>
        </w:rPr>
        <w:t>_______________________________________________________________________________</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D01B42" w:rsidRPr="00293A0D" w:rsidTr="00DC01A7">
        <w:trPr>
          <w:trHeight w:val="2475"/>
        </w:trPr>
        <w:tc>
          <w:tcPr>
            <w:tcW w:w="5041" w:type="dxa"/>
          </w:tcPr>
          <w:p w:rsidR="00D01B42" w:rsidRPr="00293A0D" w:rsidRDefault="00D01B42" w:rsidP="00DC01A7">
            <w:pPr>
              <w:rPr>
                <w:rFonts w:ascii="Times New Roman" w:hAnsi="Times New Roman" w:cs="Times New Roman"/>
                <w:color w:val="000000"/>
              </w:rPr>
            </w:pPr>
          </w:p>
        </w:tc>
        <w:tc>
          <w:tcPr>
            <w:tcW w:w="5041" w:type="dxa"/>
          </w:tcPr>
          <w:p w:rsidR="00D01B42" w:rsidRPr="00293A0D" w:rsidRDefault="00D01B42" w:rsidP="00DC01A7">
            <w:pPr>
              <w:rPr>
                <w:rFonts w:ascii="Times New Roman" w:hAnsi="Times New Roman" w:cs="Times New Roman"/>
                <w:color w:val="000000"/>
              </w:rPr>
            </w:pPr>
          </w:p>
        </w:tc>
      </w:tr>
    </w:tbl>
    <w:p w:rsidR="00D01B42" w:rsidRPr="00293A0D" w:rsidRDefault="00D01B42" w:rsidP="009B67BB"/>
    <w:p w:rsidR="009B67BB" w:rsidRPr="00293A0D" w:rsidRDefault="009B67BB" w:rsidP="009B67BB">
      <w:pPr>
        <w:widowControl w:val="0"/>
        <w:tabs>
          <w:tab w:val="left" w:pos="6237"/>
        </w:tabs>
        <w:spacing w:before="100"/>
        <w:jc w:val="both"/>
        <w:rPr>
          <w:rFonts w:eastAsia="Symbol"/>
        </w:rPr>
      </w:pPr>
      <w:r w:rsidRPr="00293A0D">
        <w:rPr>
          <w:rFonts w:eastAsia="Symbol"/>
        </w:rPr>
        <w:lastRenderedPageBreak/>
        <w:t xml:space="preserve">                                                                                                               </w:t>
      </w:r>
      <w:r w:rsidRPr="00293A0D">
        <w:rPr>
          <w:rFonts w:eastAsia="Symbol"/>
        </w:rPr>
        <w:t xml:space="preserve">Приложение № </w:t>
      </w:r>
      <w:r w:rsidRPr="00293A0D">
        <w:rPr>
          <w:rFonts w:eastAsia="Symbol"/>
        </w:rPr>
        <w:t>8</w:t>
      </w:r>
    </w:p>
    <w:p w:rsidR="009B67BB" w:rsidRPr="00293A0D" w:rsidRDefault="009B67BB" w:rsidP="009B67BB">
      <w:pPr>
        <w:tabs>
          <w:tab w:val="left" w:pos="6237"/>
        </w:tabs>
        <w:jc w:val="both"/>
        <w:rPr>
          <w:rFonts w:eastAsia="Symbol"/>
        </w:rPr>
      </w:pPr>
      <w:r w:rsidRPr="00293A0D">
        <w:rPr>
          <w:rFonts w:eastAsia="Symbol"/>
        </w:rPr>
        <w:t xml:space="preserve">                                                                                                               к Контракту</w:t>
      </w:r>
    </w:p>
    <w:p w:rsidR="009B67BB" w:rsidRPr="00293A0D" w:rsidRDefault="009B67BB" w:rsidP="009B67BB">
      <w:pPr>
        <w:tabs>
          <w:tab w:val="left" w:pos="6237"/>
        </w:tabs>
        <w:jc w:val="both"/>
        <w:rPr>
          <w:rFonts w:eastAsia="Symbol"/>
        </w:rPr>
      </w:pPr>
      <w:r w:rsidRPr="00293A0D">
        <w:rPr>
          <w:rFonts w:eastAsia="Symbol"/>
        </w:rPr>
        <w:t xml:space="preserve">                                                                                                               № ___________________</w:t>
      </w:r>
    </w:p>
    <w:p w:rsidR="009B67BB" w:rsidRPr="00293A0D" w:rsidRDefault="009B67BB" w:rsidP="009B67BB">
      <w:pPr>
        <w:jc w:val="both"/>
        <w:rPr>
          <w:rFonts w:eastAsia="Symbol"/>
        </w:rPr>
      </w:pPr>
      <w:r w:rsidRPr="00293A0D">
        <w:rPr>
          <w:rFonts w:eastAsia="Symbol"/>
        </w:rPr>
        <w:t xml:space="preserve">                                                                                                               от «___» _________2026г.</w:t>
      </w:r>
    </w:p>
    <w:p w:rsidR="00D01B42" w:rsidRPr="00293A0D" w:rsidRDefault="00D01B42" w:rsidP="00D01B42">
      <w:pPr>
        <w:suppressAutoHyphens/>
        <w:ind w:left="6804"/>
      </w:pPr>
    </w:p>
    <w:p w:rsidR="009B67BB" w:rsidRPr="00293A0D" w:rsidRDefault="009B67BB" w:rsidP="00D01B42">
      <w:pPr>
        <w:suppressAutoHyphens/>
        <w:ind w:left="6804"/>
      </w:pPr>
    </w:p>
    <w:p w:rsidR="00D01B42" w:rsidRPr="00293A0D" w:rsidRDefault="00D01B42" w:rsidP="00D01B42">
      <w:pPr>
        <w:widowControl w:val="0"/>
        <w:tabs>
          <w:tab w:val="num" w:pos="432"/>
          <w:tab w:val="left" w:pos="540"/>
          <w:tab w:val="num" w:pos="567"/>
        </w:tabs>
        <w:autoSpaceDE w:val="0"/>
        <w:autoSpaceDN w:val="0"/>
        <w:adjustRightInd w:val="0"/>
        <w:spacing w:line="276" w:lineRule="auto"/>
        <w:jc w:val="center"/>
        <w:rPr>
          <w:b/>
          <w:color w:val="000000"/>
        </w:rPr>
      </w:pPr>
      <w:r w:rsidRPr="00293A0D">
        <w:rPr>
          <w:b/>
          <w:color w:val="000000"/>
        </w:rPr>
        <w:t xml:space="preserve">Прейскурант расчета стоимости переработки лома и извлечения черных, </w:t>
      </w:r>
      <w:r w:rsidRPr="00293A0D">
        <w:rPr>
          <w:b/>
          <w:color w:val="000000"/>
        </w:rPr>
        <w:br/>
        <w:t>цветных и драгоценных металлов</w:t>
      </w:r>
    </w:p>
    <w:p w:rsidR="00D01B42" w:rsidRPr="00293A0D" w:rsidRDefault="00D01B42" w:rsidP="00D01B42">
      <w:pPr>
        <w:shd w:val="clear" w:color="auto" w:fill="FFFFFF"/>
        <w:autoSpaceDE w:val="0"/>
        <w:autoSpaceDN w:val="0"/>
        <w:adjustRightInd w:val="0"/>
        <w:spacing w:line="276" w:lineRule="auto"/>
        <w:jc w:val="center"/>
        <w:rPr>
          <w:b/>
          <w:color w:val="000000"/>
        </w:rPr>
      </w:pPr>
    </w:p>
    <w:p w:rsidR="00D01B42" w:rsidRPr="00293A0D" w:rsidRDefault="00D01B42" w:rsidP="00D01B42">
      <w:pPr>
        <w:shd w:val="clear" w:color="auto" w:fill="FFFFFF"/>
        <w:autoSpaceDE w:val="0"/>
        <w:autoSpaceDN w:val="0"/>
        <w:adjustRightInd w:val="0"/>
        <w:spacing w:line="276" w:lineRule="auto"/>
        <w:ind w:firstLine="708"/>
        <w:jc w:val="both"/>
      </w:pPr>
      <w:r w:rsidRPr="00293A0D">
        <w:rPr>
          <w:color w:val="000000"/>
        </w:rPr>
        <w:t xml:space="preserve">Не сортовой металл оплачивается по цене 500 рублей/тонна. </w:t>
      </w:r>
      <w:r w:rsidRPr="00293A0D">
        <w:rPr>
          <w:rFonts w:eastAsia="MS Mincho"/>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D01B42" w:rsidRPr="00293A0D" w:rsidRDefault="00D01B42" w:rsidP="00D01B42">
      <w:pPr>
        <w:shd w:val="clear" w:color="auto" w:fill="FFFFFF"/>
        <w:autoSpaceDE w:val="0"/>
        <w:autoSpaceDN w:val="0"/>
        <w:adjustRightInd w:val="0"/>
        <w:spacing w:line="276" w:lineRule="auto"/>
        <w:ind w:firstLine="708"/>
        <w:jc w:val="both"/>
      </w:pPr>
      <w:r w:rsidRPr="00293A0D">
        <w:rPr>
          <w:rFonts w:eastAsia="MS Mincho"/>
        </w:rPr>
        <w:t xml:space="preserve">Цена драгоценных металлов, выделенных из </w:t>
      </w:r>
      <w:r w:rsidRPr="00293A0D">
        <w:rPr>
          <w:rFonts w:eastAsia="MS Mincho"/>
          <w:b/>
        </w:rPr>
        <w:t>Имущества</w:t>
      </w:r>
      <w:r w:rsidRPr="00293A0D">
        <w:rPr>
          <w:rFonts w:eastAsia="MS Mincho"/>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293A0D">
        <w:rPr>
          <w:rFonts w:eastAsia="MS Mincho"/>
          <w:b/>
        </w:rPr>
        <w:t>Сырья.</w:t>
      </w:r>
      <w:r w:rsidRPr="00293A0D">
        <w:t xml:space="preserve"> Полная стоимость переработки лома и отходов, содержащих драгоценные металлы (</w:t>
      </w:r>
      <w:r w:rsidRPr="00293A0D">
        <w:rPr>
          <w:b/>
        </w:rPr>
        <w:t>ДМ)</w:t>
      </w:r>
      <w:r w:rsidRPr="00293A0D">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D01B42" w:rsidRPr="00293A0D" w:rsidRDefault="00D01B42" w:rsidP="00D01B42">
      <w:pPr>
        <w:spacing w:line="276" w:lineRule="auto"/>
        <w:ind w:firstLine="708"/>
        <w:jc w:val="both"/>
        <w:rPr>
          <w:rFonts w:eastAsia="MS Mincho"/>
        </w:rPr>
      </w:pPr>
      <w:r w:rsidRPr="00293A0D">
        <w:rPr>
          <w:rFonts w:eastAsia="MS Mincho"/>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D01B42" w:rsidRPr="00293A0D" w:rsidRDefault="00D01B42" w:rsidP="00D01B42">
      <w:pPr>
        <w:spacing w:line="276" w:lineRule="auto"/>
        <w:ind w:right="-81" w:firstLine="708"/>
        <w:jc w:val="both"/>
        <w:rPr>
          <w:rFonts w:eastAsia="MS Mincho"/>
          <w:smallCaps/>
        </w:rPr>
      </w:pPr>
    </w:p>
    <w:p w:rsidR="00D01B42" w:rsidRPr="00293A0D" w:rsidRDefault="00D01B42" w:rsidP="00D01B42">
      <w:pPr>
        <w:jc w:val="center"/>
        <w:rPr>
          <w:b/>
        </w:rPr>
      </w:pPr>
      <w:r w:rsidRPr="00293A0D">
        <w:rPr>
          <w:b/>
        </w:rPr>
        <w:t xml:space="preserve">Прейскурант стоимости переработки сырья, </w:t>
      </w:r>
      <w:r w:rsidRPr="00293A0D">
        <w:rPr>
          <w:b/>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9"/>
        <w:gridCol w:w="3436"/>
        <w:gridCol w:w="3859"/>
      </w:tblGrid>
      <w:tr w:rsidR="00D01B42" w:rsidRPr="00293A0D" w:rsidTr="00DC01A7">
        <w:tc>
          <w:tcPr>
            <w:tcW w:w="2366" w:type="dxa"/>
            <w:tcBorders>
              <w:top w:val="single" w:sz="4" w:space="0" w:color="auto"/>
              <w:left w:val="single" w:sz="4" w:space="0" w:color="auto"/>
              <w:bottom w:val="single" w:sz="18" w:space="0" w:color="auto"/>
              <w:right w:val="single" w:sz="4" w:space="0" w:color="auto"/>
            </w:tcBorders>
            <w:hideMark/>
          </w:tcPr>
          <w:p w:rsidR="00D01B42" w:rsidRPr="00293A0D" w:rsidRDefault="00D01B42" w:rsidP="00DC01A7">
            <w:pPr>
              <w:jc w:val="both"/>
            </w:pPr>
            <w:r w:rsidRPr="00293A0D">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rsidR="00D01B42" w:rsidRPr="00293A0D" w:rsidRDefault="00D01B42" w:rsidP="00DC01A7">
            <w:pPr>
              <w:jc w:val="center"/>
            </w:pPr>
            <w:r w:rsidRPr="00293A0D">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rsidR="00D01B42" w:rsidRPr="00293A0D" w:rsidRDefault="00D01B42" w:rsidP="00DC01A7">
            <w:pPr>
              <w:jc w:val="center"/>
            </w:pPr>
            <w:r w:rsidRPr="00293A0D">
              <w:t>Стоимость переработки включая технологические потери, %</w:t>
            </w:r>
          </w:p>
        </w:tc>
      </w:tr>
      <w:tr w:rsidR="00D01B42" w:rsidRPr="00293A0D" w:rsidTr="00DC01A7">
        <w:tc>
          <w:tcPr>
            <w:tcW w:w="2366"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both"/>
            </w:pPr>
            <w:r w:rsidRPr="00293A0D">
              <w:rPr>
                <w:b/>
              </w:rPr>
              <w:t>Золото</w:t>
            </w:r>
          </w:p>
        </w:tc>
        <w:tc>
          <w:tcPr>
            <w:tcW w:w="3550"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менее 0,05</w:t>
            </w:r>
          </w:p>
        </w:tc>
        <w:tc>
          <w:tcPr>
            <w:tcW w:w="3969"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100</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0,05 – 0,1</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90</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0,1 – 1,0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75</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1,0 – 5,0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55</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5,0 – 50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25</w:t>
            </w:r>
          </w:p>
        </w:tc>
      </w:tr>
      <w:tr w:rsidR="00D01B42" w:rsidRPr="00293A0D" w:rsidTr="00DC01A7">
        <w:tc>
          <w:tcPr>
            <w:tcW w:w="2366" w:type="dxa"/>
            <w:tcBorders>
              <w:top w:val="single" w:sz="4" w:space="0" w:color="auto"/>
              <w:left w:val="single" w:sz="4" w:space="0" w:color="auto"/>
              <w:bottom w:val="single" w:sz="18"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18" w:space="0" w:color="auto"/>
              <w:right w:val="single" w:sz="4" w:space="0" w:color="auto"/>
            </w:tcBorders>
            <w:hideMark/>
          </w:tcPr>
          <w:p w:rsidR="00D01B42" w:rsidRPr="00293A0D" w:rsidRDefault="00D01B42" w:rsidP="00DC01A7">
            <w:pPr>
              <w:jc w:val="center"/>
            </w:pPr>
            <w:r w:rsidRPr="00293A0D">
              <w:t>50 и выше</w:t>
            </w:r>
          </w:p>
        </w:tc>
        <w:tc>
          <w:tcPr>
            <w:tcW w:w="3969" w:type="dxa"/>
            <w:tcBorders>
              <w:top w:val="single" w:sz="4" w:space="0" w:color="auto"/>
              <w:left w:val="single" w:sz="4" w:space="0" w:color="auto"/>
              <w:bottom w:val="single" w:sz="18" w:space="0" w:color="auto"/>
              <w:right w:val="single" w:sz="4" w:space="0" w:color="auto"/>
            </w:tcBorders>
            <w:hideMark/>
          </w:tcPr>
          <w:p w:rsidR="00D01B42" w:rsidRPr="00293A0D" w:rsidRDefault="00D01B42" w:rsidP="00DC01A7">
            <w:pPr>
              <w:jc w:val="center"/>
            </w:pPr>
            <w:r w:rsidRPr="00293A0D">
              <w:t>По дополнительному соглашению</w:t>
            </w:r>
          </w:p>
        </w:tc>
      </w:tr>
      <w:tr w:rsidR="00D01B42" w:rsidRPr="00293A0D" w:rsidTr="00DC01A7">
        <w:tc>
          <w:tcPr>
            <w:tcW w:w="2366"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both"/>
            </w:pPr>
            <w:r w:rsidRPr="00293A0D">
              <w:rPr>
                <w:b/>
              </w:rPr>
              <w:t>Серебро</w:t>
            </w:r>
          </w:p>
        </w:tc>
        <w:tc>
          <w:tcPr>
            <w:tcW w:w="3550"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менее 0,5</w:t>
            </w:r>
          </w:p>
        </w:tc>
        <w:tc>
          <w:tcPr>
            <w:tcW w:w="3969"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100</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0,5 – 1,0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90</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1,0 – 5,0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75</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5,0 – 50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50</w:t>
            </w:r>
          </w:p>
        </w:tc>
      </w:tr>
      <w:tr w:rsidR="00D01B42" w:rsidRPr="00293A0D" w:rsidTr="00DC01A7">
        <w:tc>
          <w:tcPr>
            <w:tcW w:w="2366" w:type="dxa"/>
            <w:tcBorders>
              <w:top w:val="single" w:sz="4" w:space="0" w:color="auto"/>
              <w:left w:val="single" w:sz="4" w:space="0" w:color="auto"/>
              <w:bottom w:val="single" w:sz="18"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18" w:space="0" w:color="auto"/>
              <w:right w:val="single" w:sz="4" w:space="0" w:color="auto"/>
            </w:tcBorders>
            <w:hideMark/>
          </w:tcPr>
          <w:p w:rsidR="00D01B42" w:rsidRPr="00293A0D" w:rsidRDefault="00D01B42" w:rsidP="00DC01A7">
            <w:pPr>
              <w:jc w:val="center"/>
            </w:pPr>
            <w:r w:rsidRPr="00293A0D">
              <w:t>50 и выше</w:t>
            </w:r>
          </w:p>
        </w:tc>
        <w:tc>
          <w:tcPr>
            <w:tcW w:w="3969" w:type="dxa"/>
            <w:tcBorders>
              <w:top w:val="single" w:sz="4" w:space="0" w:color="auto"/>
              <w:left w:val="single" w:sz="4" w:space="0" w:color="auto"/>
              <w:bottom w:val="single" w:sz="18" w:space="0" w:color="auto"/>
              <w:right w:val="single" w:sz="4" w:space="0" w:color="auto"/>
            </w:tcBorders>
            <w:hideMark/>
          </w:tcPr>
          <w:p w:rsidR="00D01B42" w:rsidRPr="00293A0D" w:rsidRDefault="00D01B42" w:rsidP="00DC01A7">
            <w:pPr>
              <w:jc w:val="center"/>
            </w:pPr>
            <w:r w:rsidRPr="00293A0D">
              <w:t>По дополнительному соглашению</w:t>
            </w:r>
          </w:p>
        </w:tc>
      </w:tr>
      <w:tr w:rsidR="00D01B42" w:rsidRPr="00293A0D" w:rsidTr="00DC01A7">
        <w:tc>
          <w:tcPr>
            <w:tcW w:w="2366"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both"/>
            </w:pPr>
            <w:r w:rsidRPr="00293A0D">
              <w:rPr>
                <w:b/>
              </w:rPr>
              <w:t>Платина</w:t>
            </w:r>
          </w:p>
        </w:tc>
        <w:tc>
          <w:tcPr>
            <w:tcW w:w="3550"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0,05 – 0,1</w:t>
            </w:r>
          </w:p>
        </w:tc>
        <w:tc>
          <w:tcPr>
            <w:tcW w:w="3969"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90</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0,1 – 1,0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75</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1,0 – 5,0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50</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5,0 – 50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25</w:t>
            </w:r>
          </w:p>
        </w:tc>
      </w:tr>
      <w:tr w:rsidR="00D01B42" w:rsidRPr="00293A0D" w:rsidTr="00DC01A7">
        <w:tc>
          <w:tcPr>
            <w:tcW w:w="2366" w:type="dxa"/>
            <w:tcBorders>
              <w:top w:val="single" w:sz="4" w:space="0" w:color="auto"/>
              <w:left w:val="single" w:sz="4" w:space="0" w:color="auto"/>
              <w:bottom w:val="single" w:sz="18"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18" w:space="0" w:color="auto"/>
              <w:right w:val="single" w:sz="4" w:space="0" w:color="auto"/>
            </w:tcBorders>
            <w:hideMark/>
          </w:tcPr>
          <w:p w:rsidR="00D01B42" w:rsidRPr="00293A0D" w:rsidRDefault="00D01B42" w:rsidP="00DC01A7">
            <w:pPr>
              <w:jc w:val="center"/>
            </w:pPr>
            <w:r w:rsidRPr="00293A0D">
              <w:t>50 и выше</w:t>
            </w:r>
          </w:p>
        </w:tc>
        <w:tc>
          <w:tcPr>
            <w:tcW w:w="3969" w:type="dxa"/>
            <w:tcBorders>
              <w:top w:val="single" w:sz="4" w:space="0" w:color="auto"/>
              <w:left w:val="single" w:sz="4" w:space="0" w:color="auto"/>
              <w:bottom w:val="single" w:sz="18" w:space="0" w:color="auto"/>
              <w:right w:val="single" w:sz="4" w:space="0" w:color="auto"/>
            </w:tcBorders>
            <w:hideMark/>
          </w:tcPr>
          <w:p w:rsidR="00D01B42" w:rsidRPr="00293A0D" w:rsidRDefault="00D01B42" w:rsidP="00DC01A7">
            <w:pPr>
              <w:jc w:val="center"/>
            </w:pPr>
            <w:r w:rsidRPr="00293A0D">
              <w:t>По дополнительному соглашению</w:t>
            </w:r>
          </w:p>
        </w:tc>
      </w:tr>
      <w:tr w:rsidR="00D01B42" w:rsidRPr="00293A0D" w:rsidTr="00DC01A7">
        <w:tc>
          <w:tcPr>
            <w:tcW w:w="2366"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both"/>
            </w:pPr>
            <w:r w:rsidRPr="00293A0D">
              <w:rPr>
                <w:b/>
              </w:rPr>
              <w:t>МПГ</w:t>
            </w:r>
          </w:p>
        </w:tc>
        <w:tc>
          <w:tcPr>
            <w:tcW w:w="3550"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0,05 – 0,1</w:t>
            </w:r>
          </w:p>
        </w:tc>
        <w:tc>
          <w:tcPr>
            <w:tcW w:w="3969" w:type="dxa"/>
            <w:tcBorders>
              <w:top w:val="single" w:sz="18"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90</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0,1 – 1,0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75</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1,0 – 5,0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55</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5,0 – 50</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25</w:t>
            </w:r>
          </w:p>
        </w:tc>
      </w:tr>
      <w:tr w:rsidR="00D01B42" w:rsidRPr="00293A0D" w:rsidTr="00DC01A7">
        <w:tc>
          <w:tcPr>
            <w:tcW w:w="2366" w:type="dxa"/>
            <w:tcBorders>
              <w:top w:val="single" w:sz="4" w:space="0" w:color="auto"/>
              <w:left w:val="single" w:sz="4" w:space="0" w:color="auto"/>
              <w:bottom w:val="single" w:sz="4" w:space="0" w:color="auto"/>
              <w:right w:val="single" w:sz="4" w:space="0" w:color="auto"/>
            </w:tcBorders>
          </w:tcPr>
          <w:p w:rsidR="00D01B42" w:rsidRPr="00293A0D" w:rsidRDefault="00D01B42" w:rsidP="00DC01A7">
            <w:pPr>
              <w:jc w:val="both"/>
            </w:pPr>
          </w:p>
        </w:tc>
        <w:tc>
          <w:tcPr>
            <w:tcW w:w="3550"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50 и выше</w:t>
            </w:r>
          </w:p>
        </w:tc>
        <w:tc>
          <w:tcPr>
            <w:tcW w:w="3969" w:type="dxa"/>
            <w:tcBorders>
              <w:top w:val="single" w:sz="4" w:space="0" w:color="auto"/>
              <w:left w:val="single" w:sz="4" w:space="0" w:color="auto"/>
              <w:bottom w:val="single" w:sz="4" w:space="0" w:color="auto"/>
              <w:right w:val="single" w:sz="4" w:space="0" w:color="auto"/>
            </w:tcBorders>
            <w:hideMark/>
          </w:tcPr>
          <w:p w:rsidR="00D01B42" w:rsidRPr="00293A0D" w:rsidRDefault="00D01B42" w:rsidP="00DC01A7">
            <w:pPr>
              <w:jc w:val="center"/>
            </w:pPr>
            <w:r w:rsidRPr="00293A0D">
              <w:t>По дополнительному соглашению</w:t>
            </w:r>
          </w:p>
        </w:tc>
      </w:tr>
    </w:tbl>
    <w:p w:rsidR="00D01B42" w:rsidRPr="00293A0D" w:rsidRDefault="00D01B42" w:rsidP="00D01B42">
      <w:pPr>
        <w:jc w:val="both"/>
        <w:rPr>
          <w:rFonts w:eastAsia="MS Mincho"/>
        </w:rPr>
      </w:pPr>
    </w:p>
    <w:p w:rsidR="00D01B42" w:rsidRPr="00293A0D" w:rsidRDefault="00D01B42" w:rsidP="00D01B42">
      <w:pPr>
        <w:ind w:firstLine="708"/>
        <w:jc w:val="both"/>
        <w:rPr>
          <w:rFonts w:eastAsia="MS Mincho"/>
        </w:rPr>
      </w:pPr>
      <w:r w:rsidRPr="00293A0D">
        <w:rPr>
          <w:rFonts w:eastAsia="MS Mincho"/>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D01B42" w:rsidRPr="00293A0D" w:rsidRDefault="00D01B42" w:rsidP="00D01B42">
      <w:pPr>
        <w:rPr>
          <w:b/>
        </w:rPr>
      </w:pPr>
    </w:p>
    <w:p w:rsidR="00D01B42" w:rsidRPr="00293A0D" w:rsidRDefault="00D01B42" w:rsidP="00D01B42">
      <w:pPr>
        <w:rPr>
          <w:b/>
        </w:rPr>
      </w:pPr>
    </w:p>
    <w:p w:rsidR="00D01B42" w:rsidRPr="00293A0D" w:rsidRDefault="00D01B42" w:rsidP="00D01B42">
      <w:pPr>
        <w:rPr>
          <w:b/>
        </w:rPr>
      </w:pPr>
    </w:p>
    <w:p w:rsidR="00D01B42" w:rsidRPr="00293A0D" w:rsidRDefault="00D01B42" w:rsidP="00D01B42">
      <w:pPr>
        <w:widowControl w:val="0"/>
        <w:tabs>
          <w:tab w:val="left" w:pos="720"/>
          <w:tab w:val="left" w:pos="7153"/>
        </w:tabs>
        <w:autoSpaceDE w:val="0"/>
        <w:autoSpaceDN w:val="0"/>
        <w:adjustRightInd w:val="0"/>
        <w:ind w:left="709" w:right="142"/>
        <w:jc w:val="both"/>
      </w:pPr>
      <w:r w:rsidRPr="00293A0D">
        <w:t xml:space="preserve">От </w:t>
      </w:r>
      <w:proofErr w:type="gramStart"/>
      <w:r w:rsidRPr="00293A0D">
        <w:t xml:space="preserve">Заказчика:   </w:t>
      </w:r>
      <w:proofErr w:type="gramEnd"/>
      <w:r w:rsidRPr="00293A0D">
        <w:t xml:space="preserve">                                                                        От Исполнителя:</w:t>
      </w:r>
    </w:p>
    <w:p w:rsidR="00D01B42" w:rsidRPr="00293A0D" w:rsidRDefault="00D01B42" w:rsidP="00D01B42">
      <w:pPr>
        <w:widowControl w:val="0"/>
        <w:tabs>
          <w:tab w:val="left" w:pos="720"/>
          <w:tab w:val="left" w:pos="7153"/>
        </w:tabs>
        <w:autoSpaceDE w:val="0"/>
        <w:autoSpaceDN w:val="0"/>
        <w:adjustRightInd w:val="0"/>
        <w:ind w:left="567" w:right="142"/>
        <w:jc w:val="both"/>
      </w:pPr>
      <w:r w:rsidRPr="00293A0D">
        <w:t xml:space="preserve">(указать </w:t>
      </w:r>
      <w:proofErr w:type="gramStart"/>
      <w:r w:rsidRPr="00293A0D">
        <w:t xml:space="preserve">должность)   </w:t>
      </w:r>
      <w:proofErr w:type="gramEnd"/>
      <w:r w:rsidRPr="00293A0D">
        <w:t xml:space="preserve">                                                              (указать должность) </w:t>
      </w:r>
    </w:p>
    <w:p w:rsidR="00D01B42" w:rsidRPr="00293A0D" w:rsidRDefault="00D01B42" w:rsidP="00D01B42">
      <w:pPr>
        <w:widowControl w:val="0"/>
        <w:tabs>
          <w:tab w:val="left" w:pos="720"/>
          <w:tab w:val="left" w:pos="7153"/>
        </w:tabs>
        <w:autoSpaceDE w:val="0"/>
        <w:autoSpaceDN w:val="0"/>
        <w:adjustRightInd w:val="0"/>
        <w:ind w:left="567" w:right="142"/>
        <w:jc w:val="both"/>
      </w:pPr>
      <w:r w:rsidRPr="00293A0D">
        <w:t>________________Ф.И.О.                                                       ___________________Ф.И.О.</w:t>
      </w:r>
    </w:p>
    <w:p w:rsidR="00D01B42" w:rsidRPr="00293A0D" w:rsidRDefault="00D01B42" w:rsidP="00D01B42">
      <w:pPr>
        <w:widowControl w:val="0"/>
        <w:tabs>
          <w:tab w:val="left" w:pos="720"/>
          <w:tab w:val="left" w:pos="7153"/>
        </w:tabs>
        <w:autoSpaceDE w:val="0"/>
        <w:autoSpaceDN w:val="0"/>
        <w:adjustRightInd w:val="0"/>
        <w:ind w:left="709" w:right="142"/>
        <w:jc w:val="both"/>
      </w:pPr>
    </w:p>
    <w:p w:rsidR="00D01B42" w:rsidRPr="00293A0D" w:rsidRDefault="00D01B42" w:rsidP="00D01B42">
      <w:pPr>
        <w:widowControl w:val="0"/>
        <w:tabs>
          <w:tab w:val="left" w:pos="567"/>
          <w:tab w:val="left" w:pos="7153"/>
        </w:tabs>
        <w:autoSpaceDE w:val="0"/>
        <w:autoSpaceDN w:val="0"/>
        <w:adjustRightInd w:val="0"/>
        <w:ind w:left="567" w:right="142"/>
        <w:jc w:val="both"/>
      </w:pPr>
      <w:r w:rsidRPr="00293A0D">
        <w:t>«___» _________2026 г.                                                           «___» _________2026 г.</w:t>
      </w:r>
    </w:p>
    <w:p w:rsidR="00D01B42" w:rsidRPr="00293A0D" w:rsidRDefault="00D01B42" w:rsidP="00D01B42">
      <w:pPr>
        <w:tabs>
          <w:tab w:val="left" w:pos="176"/>
        </w:tabs>
        <w:ind w:left="567" w:right="-1050"/>
      </w:pPr>
      <w:r w:rsidRPr="00293A0D">
        <w:t>М.П. (</w:t>
      </w:r>
      <w:proofErr w:type="gramStart"/>
      <w:r w:rsidRPr="00293A0D">
        <w:t xml:space="preserve">подпись)   </w:t>
      </w:r>
      <w:proofErr w:type="gramEnd"/>
      <w:r w:rsidRPr="00293A0D">
        <w:t xml:space="preserve">                                                                        М.П. (подпись)</w:t>
      </w:r>
    </w:p>
    <w:p w:rsidR="00D01B42" w:rsidRPr="00293A0D" w:rsidRDefault="00D01B42" w:rsidP="00D01B42">
      <w:pPr>
        <w:widowControl w:val="0"/>
        <w:tabs>
          <w:tab w:val="num" w:pos="432"/>
          <w:tab w:val="left" w:pos="540"/>
          <w:tab w:val="num" w:pos="567"/>
        </w:tabs>
        <w:autoSpaceDE w:val="0"/>
        <w:autoSpaceDN w:val="0"/>
        <w:adjustRightInd w:val="0"/>
        <w:jc w:val="both"/>
        <w:rPr>
          <w:b/>
          <w:lang w:eastAsia="ar-SA"/>
        </w:rPr>
      </w:pPr>
      <w:r w:rsidRPr="00293A0D">
        <w:rPr>
          <w:color w:val="000000"/>
        </w:rPr>
        <w:t>__________________________________________________________________________________</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D01B42" w:rsidRPr="00293A0D" w:rsidTr="00DC01A7">
        <w:trPr>
          <w:trHeight w:val="2475"/>
        </w:trPr>
        <w:tc>
          <w:tcPr>
            <w:tcW w:w="5041" w:type="dxa"/>
          </w:tcPr>
          <w:p w:rsidR="00D01B42" w:rsidRPr="00293A0D" w:rsidRDefault="00D01B42" w:rsidP="00DC01A7">
            <w:pPr>
              <w:rPr>
                <w:rFonts w:ascii="Times New Roman" w:hAnsi="Times New Roman" w:cs="Times New Roman"/>
                <w:color w:val="000000"/>
              </w:rPr>
            </w:pPr>
          </w:p>
        </w:tc>
        <w:tc>
          <w:tcPr>
            <w:tcW w:w="5041" w:type="dxa"/>
          </w:tcPr>
          <w:p w:rsidR="00D01B42" w:rsidRPr="00293A0D" w:rsidRDefault="00D01B42" w:rsidP="00DC01A7">
            <w:pPr>
              <w:rPr>
                <w:rFonts w:ascii="Times New Roman" w:hAnsi="Times New Roman" w:cs="Times New Roman"/>
                <w:color w:val="000000"/>
              </w:rPr>
            </w:pPr>
          </w:p>
        </w:tc>
      </w:tr>
    </w:tbl>
    <w:p w:rsidR="00D01B42" w:rsidRPr="00293A0D" w:rsidRDefault="00D01B42" w:rsidP="00D01B42">
      <w:pPr>
        <w:pStyle w:val="TableParagraph"/>
        <w:ind w:right="18"/>
      </w:pPr>
    </w:p>
    <w:p w:rsidR="00D01B42" w:rsidRPr="00293A0D" w:rsidRDefault="00D01B42" w:rsidP="00D01B42">
      <w:r w:rsidRPr="00293A0D">
        <w:br w:type="page"/>
      </w:r>
    </w:p>
    <w:p w:rsidR="009B67BB" w:rsidRPr="00293A0D" w:rsidRDefault="009B67BB" w:rsidP="009B67BB">
      <w:pPr>
        <w:widowControl w:val="0"/>
        <w:tabs>
          <w:tab w:val="left" w:pos="6237"/>
        </w:tabs>
        <w:spacing w:before="100"/>
        <w:jc w:val="both"/>
        <w:rPr>
          <w:rFonts w:eastAsia="Symbol"/>
        </w:rPr>
      </w:pPr>
      <w:r w:rsidRPr="00293A0D">
        <w:rPr>
          <w:rFonts w:eastAsia="Symbol"/>
        </w:rPr>
        <w:lastRenderedPageBreak/>
        <w:t xml:space="preserve">                                                                                                               </w:t>
      </w:r>
      <w:r w:rsidRPr="00293A0D">
        <w:rPr>
          <w:rFonts w:eastAsia="Symbol"/>
        </w:rPr>
        <w:t xml:space="preserve">Приложение № </w:t>
      </w:r>
      <w:r w:rsidRPr="00293A0D">
        <w:rPr>
          <w:rFonts w:eastAsia="Symbol"/>
        </w:rPr>
        <w:t>9</w:t>
      </w:r>
    </w:p>
    <w:p w:rsidR="009B67BB" w:rsidRPr="00293A0D" w:rsidRDefault="009B67BB" w:rsidP="009B67BB">
      <w:pPr>
        <w:tabs>
          <w:tab w:val="left" w:pos="6237"/>
        </w:tabs>
        <w:jc w:val="both"/>
        <w:rPr>
          <w:rFonts w:eastAsia="Symbol"/>
        </w:rPr>
      </w:pPr>
      <w:r w:rsidRPr="00293A0D">
        <w:rPr>
          <w:rFonts w:eastAsia="Symbol"/>
        </w:rPr>
        <w:t xml:space="preserve">                                                                                                               к Контракту</w:t>
      </w:r>
    </w:p>
    <w:p w:rsidR="009B67BB" w:rsidRPr="00293A0D" w:rsidRDefault="009B67BB" w:rsidP="009B67BB">
      <w:pPr>
        <w:tabs>
          <w:tab w:val="left" w:pos="6237"/>
        </w:tabs>
        <w:jc w:val="both"/>
        <w:rPr>
          <w:rFonts w:eastAsia="Symbol"/>
        </w:rPr>
      </w:pPr>
      <w:r w:rsidRPr="00293A0D">
        <w:rPr>
          <w:rFonts w:eastAsia="Symbol"/>
        </w:rPr>
        <w:t xml:space="preserve">                                                                                                               № ___________________</w:t>
      </w:r>
    </w:p>
    <w:p w:rsidR="009B67BB" w:rsidRPr="00293A0D" w:rsidRDefault="009B67BB" w:rsidP="009B67BB">
      <w:pPr>
        <w:jc w:val="both"/>
        <w:rPr>
          <w:rFonts w:eastAsia="Symbol"/>
        </w:rPr>
      </w:pPr>
      <w:r w:rsidRPr="00293A0D">
        <w:rPr>
          <w:rFonts w:eastAsia="Symbol"/>
        </w:rPr>
        <w:t xml:space="preserve">                                                                                                               от «___» _________2026г.</w:t>
      </w:r>
    </w:p>
    <w:p w:rsidR="00D01B42" w:rsidRPr="00293A0D" w:rsidRDefault="00D01B42" w:rsidP="00D01B42">
      <w:pPr>
        <w:suppressAutoHyphens/>
        <w:jc w:val="center"/>
        <w:outlineLvl w:val="0"/>
        <w:rPr>
          <w:b/>
          <w:lang w:eastAsia="ar-SA"/>
        </w:rPr>
      </w:pPr>
    </w:p>
    <w:p w:rsidR="00D01B42" w:rsidRPr="00293A0D" w:rsidRDefault="00D01B42" w:rsidP="00D01B42">
      <w:pPr>
        <w:suppressAutoHyphens/>
        <w:jc w:val="center"/>
        <w:outlineLvl w:val="0"/>
        <w:rPr>
          <w:b/>
          <w:lang w:eastAsia="ar-SA"/>
        </w:rPr>
      </w:pPr>
    </w:p>
    <w:p w:rsidR="00D01B42" w:rsidRPr="00293A0D" w:rsidRDefault="00D01B42" w:rsidP="00D01B42">
      <w:pPr>
        <w:shd w:val="clear" w:color="auto" w:fill="FFFFFF"/>
        <w:tabs>
          <w:tab w:val="left" w:leader="underscore" w:pos="9552"/>
        </w:tabs>
        <w:spacing w:before="5"/>
        <w:jc w:val="center"/>
        <w:rPr>
          <w:b/>
          <w:u w:val="single"/>
        </w:rPr>
      </w:pPr>
      <w:r w:rsidRPr="00293A0D">
        <w:rPr>
          <w:b/>
          <w:u w:val="single"/>
        </w:rPr>
        <w:t>Образец платёжного поручения</w:t>
      </w:r>
    </w:p>
    <w:tbl>
      <w:tblPr>
        <w:tblW w:w="1079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76"/>
        <w:gridCol w:w="222"/>
        <w:gridCol w:w="54"/>
      </w:tblGrid>
      <w:tr w:rsidR="00D01B42" w:rsidRPr="00293A0D" w:rsidTr="00DC01A7">
        <w:trPr>
          <w:gridAfter w:val="1"/>
          <w:wAfter w:w="54"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D01B42" w:rsidRPr="00293A0D" w:rsidRDefault="00D01B42" w:rsidP="00DC01A7">
            <w:pPr>
              <w:pStyle w:val="affa"/>
              <w:rPr>
                <w:sz w:val="24"/>
                <w:szCs w:val="24"/>
              </w:rPr>
            </w:pPr>
            <w:r w:rsidRPr="00293A0D">
              <w:rPr>
                <w:sz w:val="24"/>
                <w:szCs w:val="24"/>
              </w:rPr>
              <w:t xml:space="preserve">ОКЦ № 7 ГУ Банка России по Центральному федеральному округу//УФК по Тульской области, г. Тула </w:t>
            </w:r>
          </w:p>
          <w:p w:rsidR="00D01B42" w:rsidRPr="00293A0D" w:rsidRDefault="00D01B42" w:rsidP="00DC01A7"/>
        </w:tc>
        <w:tc>
          <w:tcPr>
            <w:tcW w:w="847" w:type="dxa"/>
            <w:gridSpan w:val="3"/>
            <w:tcBorders>
              <w:top w:val="single" w:sz="4" w:space="0" w:color="auto"/>
              <w:left w:val="nil"/>
              <w:bottom w:val="single" w:sz="4" w:space="0" w:color="auto"/>
              <w:right w:val="single" w:sz="4" w:space="0" w:color="000000"/>
            </w:tcBorders>
            <w:noWrap/>
            <w:vAlign w:val="center"/>
            <w:hideMark/>
          </w:tcPr>
          <w:p w:rsidR="00D01B42" w:rsidRPr="00293A0D" w:rsidRDefault="00D01B42" w:rsidP="00DC01A7">
            <w:r w:rsidRPr="00293A0D">
              <w:t>БИК</w:t>
            </w:r>
          </w:p>
        </w:tc>
        <w:tc>
          <w:tcPr>
            <w:tcW w:w="3906" w:type="dxa"/>
            <w:gridSpan w:val="14"/>
            <w:tcBorders>
              <w:top w:val="single" w:sz="4" w:space="0" w:color="auto"/>
              <w:left w:val="nil"/>
              <w:bottom w:val="nil"/>
              <w:right w:val="nil"/>
            </w:tcBorders>
            <w:vAlign w:val="center"/>
          </w:tcPr>
          <w:p w:rsidR="00D01B42" w:rsidRPr="00293A0D" w:rsidRDefault="00D01B42" w:rsidP="00DC01A7">
            <w:pPr>
              <w:rPr>
                <w:lang w:eastAsia="ar-SA"/>
              </w:rPr>
            </w:pPr>
            <w:r w:rsidRPr="00293A0D">
              <w:rPr>
                <w:lang w:eastAsia="ar-SA"/>
              </w:rPr>
              <w:t>017003983</w:t>
            </w:r>
          </w:p>
          <w:p w:rsidR="00D01B42" w:rsidRPr="00293A0D" w:rsidRDefault="00D01B42" w:rsidP="00DC01A7">
            <w:r w:rsidRPr="00293A0D">
              <w:rPr>
                <w:lang w:eastAsia="ar-SA"/>
              </w:rPr>
              <w:t>40102810445370000059</w:t>
            </w:r>
          </w:p>
        </w:tc>
      </w:tr>
      <w:tr w:rsidR="00D01B42" w:rsidRPr="00293A0D" w:rsidTr="00DC01A7">
        <w:trPr>
          <w:gridAfter w:val="1"/>
          <w:wAfter w:w="54"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D01B42" w:rsidRPr="00293A0D" w:rsidRDefault="00D01B42" w:rsidP="00DC01A7"/>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D01B42" w:rsidRPr="00293A0D" w:rsidRDefault="00D01B42" w:rsidP="00DC01A7">
            <w:proofErr w:type="spellStart"/>
            <w:r w:rsidRPr="00293A0D">
              <w:t>Сч</w:t>
            </w:r>
            <w:proofErr w:type="spellEnd"/>
            <w:r w:rsidRPr="00293A0D">
              <w:t>. №</w:t>
            </w:r>
          </w:p>
        </w:tc>
        <w:tc>
          <w:tcPr>
            <w:tcW w:w="3906" w:type="dxa"/>
            <w:gridSpan w:val="14"/>
            <w:vMerge w:val="restart"/>
            <w:tcBorders>
              <w:top w:val="nil"/>
              <w:left w:val="single" w:sz="4" w:space="0" w:color="auto"/>
              <w:bottom w:val="nil"/>
              <w:right w:val="nil"/>
            </w:tcBorders>
          </w:tcPr>
          <w:p w:rsidR="00D01B42" w:rsidRPr="00293A0D" w:rsidRDefault="00D01B42" w:rsidP="00DC01A7"/>
        </w:tc>
      </w:tr>
      <w:tr w:rsidR="00D01B42" w:rsidRPr="00293A0D" w:rsidTr="00DC01A7">
        <w:trPr>
          <w:gridAfter w:val="1"/>
          <w:wAfter w:w="54"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D01B42" w:rsidRPr="00293A0D" w:rsidRDefault="00D01B42" w:rsidP="00DC01A7">
            <w:r w:rsidRPr="00293A0D">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D01B42" w:rsidRPr="00293A0D" w:rsidRDefault="00D01B42" w:rsidP="00DC01A7"/>
        </w:tc>
        <w:tc>
          <w:tcPr>
            <w:tcW w:w="0" w:type="auto"/>
            <w:gridSpan w:val="14"/>
            <w:vMerge/>
            <w:tcBorders>
              <w:top w:val="nil"/>
              <w:left w:val="single" w:sz="4" w:space="0" w:color="auto"/>
              <w:bottom w:val="nil"/>
              <w:right w:val="nil"/>
            </w:tcBorders>
            <w:vAlign w:val="center"/>
          </w:tcPr>
          <w:p w:rsidR="00D01B42" w:rsidRPr="00293A0D" w:rsidRDefault="00D01B42" w:rsidP="00DC01A7"/>
        </w:tc>
      </w:tr>
      <w:tr w:rsidR="00D01B42" w:rsidRPr="00293A0D" w:rsidTr="00DC01A7">
        <w:trPr>
          <w:gridAfter w:val="1"/>
          <w:wAfter w:w="54" w:type="dxa"/>
          <w:trHeight w:val="285"/>
          <w:jc w:val="center"/>
        </w:trPr>
        <w:tc>
          <w:tcPr>
            <w:tcW w:w="785" w:type="dxa"/>
            <w:gridSpan w:val="2"/>
            <w:tcBorders>
              <w:top w:val="nil"/>
              <w:left w:val="nil"/>
              <w:bottom w:val="single" w:sz="4" w:space="0" w:color="auto"/>
              <w:right w:val="nil"/>
            </w:tcBorders>
            <w:noWrap/>
            <w:vAlign w:val="center"/>
          </w:tcPr>
          <w:p w:rsidR="00D01B42" w:rsidRPr="00293A0D" w:rsidRDefault="00D01B42" w:rsidP="00DC01A7"/>
        </w:tc>
        <w:tc>
          <w:tcPr>
            <w:tcW w:w="2235" w:type="dxa"/>
            <w:gridSpan w:val="8"/>
            <w:tcBorders>
              <w:top w:val="nil"/>
              <w:left w:val="nil"/>
              <w:bottom w:val="single" w:sz="4" w:space="0" w:color="auto"/>
              <w:right w:val="single" w:sz="4" w:space="0" w:color="000000"/>
            </w:tcBorders>
            <w:noWrap/>
            <w:vAlign w:val="center"/>
            <w:hideMark/>
          </w:tcPr>
          <w:p w:rsidR="00D01B42" w:rsidRPr="00293A0D" w:rsidRDefault="00D01B42" w:rsidP="00DC01A7">
            <w:r w:rsidRPr="00293A0D">
              <w:t xml:space="preserve">ИНН </w:t>
            </w:r>
            <w:r w:rsidRPr="00293A0D">
              <w:rPr>
                <w:color w:val="000000"/>
              </w:rPr>
              <w:t>7727406020</w:t>
            </w:r>
          </w:p>
        </w:tc>
        <w:tc>
          <w:tcPr>
            <w:tcW w:w="723" w:type="dxa"/>
            <w:tcBorders>
              <w:top w:val="nil"/>
              <w:left w:val="nil"/>
              <w:bottom w:val="single" w:sz="4" w:space="0" w:color="auto"/>
              <w:right w:val="nil"/>
            </w:tcBorders>
            <w:noWrap/>
            <w:vAlign w:val="center"/>
            <w:hideMark/>
          </w:tcPr>
          <w:p w:rsidR="00D01B42" w:rsidRPr="00293A0D" w:rsidRDefault="00D01B42" w:rsidP="00DC01A7">
            <w:r w:rsidRPr="00293A0D">
              <w:t>КПП</w:t>
            </w:r>
          </w:p>
        </w:tc>
        <w:tc>
          <w:tcPr>
            <w:tcW w:w="2240" w:type="dxa"/>
            <w:gridSpan w:val="3"/>
            <w:tcBorders>
              <w:top w:val="nil"/>
              <w:left w:val="nil"/>
              <w:bottom w:val="single" w:sz="4" w:space="0" w:color="auto"/>
              <w:right w:val="single" w:sz="4" w:space="0" w:color="000000"/>
            </w:tcBorders>
            <w:noWrap/>
            <w:vAlign w:val="center"/>
            <w:hideMark/>
          </w:tcPr>
          <w:p w:rsidR="00D01B42" w:rsidRPr="00293A0D" w:rsidRDefault="00D01B42" w:rsidP="00DC01A7">
            <w:pPr>
              <w:rPr>
                <w:color w:val="FF0000"/>
              </w:rPr>
            </w:pPr>
            <w:r w:rsidRPr="00293A0D">
              <w:rPr>
                <w:color w:val="000000" w:themeColor="text1"/>
              </w:rPr>
              <w:t>770701001</w:t>
            </w:r>
          </w:p>
        </w:tc>
        <w:tc>
          <w:tcPr>
            <w:tcW w:w="847" w:type="dxa"/>
            <w:gridSpan w:val="3"/>
            <w:tcBorders>
              <w:top w:val="single" w:sz="4" w:space="0" w:color="auto"/>
              <w:left w:val="nil"/>
              <w:bottom w:val="nil"/>
              <w:right w:val="single" w:sz="4" w:space="0" w:color="000000"/>
            </w:tcBorders>
            <w:noWrap/>
            <w:vAlign w:val="center"/>
            <w:hideMark/>
          </w:tcPr>
          <w:p w:rsidR="00D01B42" w:rsidRPr="00293A0D" w:rsidRDefault="00D01B42" w:rsidP="00DC01A7">
            <w:proofErr w:type="spellStart"/>
            <w:proofErr w:type="gramStart"/>
            <w:r w:rsidRPr="00293A0D">
              <w:t>Сч</w:t>
            </w:r>
            <w:proofErr w:type="spellEnd"/>
            <w:r w:rsidRPr="00293A0D">
              <w:t>.№</w:t>
            </w:r>
            <w:proofErr w:type="gramEnd"/>
          </w:p>
        </w:tc>
        <w:tc>
          <w:tcPr>
            <w:tcW w:w="3906" w:type="dxa"/>
            <w:gridSpan w:val="14"/>
            <w:vMerge w:val="restart"/>
            <w:tcBorders>
              <w:top w:val="nil"/>
              <w:left w:val="single" w:sz="4" w:space="0" w:color="auto"/>
              <w:bottom w:val="single" w:sz="4" w:space="0" w:color="000000"/>
              <w:right w:val="nil"/>
            </w:tcBorders>
          </w:tcPr>
          <w:p w:rsidR="00D01B42" w:rsidRPr="00293A0D" w:rsidRDefault="00D01B42" w:rsidP="00DC01A7">
            <w:pPr>
              <w:rPr>
                <w:color w:val="000000"/>
              </w:rPr>
            </w:pPr>
          </w:p>
          <w:p w:rsidR="00D01B42" w:rsidRPr="00293A0D" w:rsidRDefault="00D01B42" w:rsidP="00DC01A7">
            <w:r w:rsidRPr="00293A0D">
              <w:rPr>
                <w:color w:val="000000"/>
              </w:rPr>
              <w:t>03100643000000018500</w:t>
            </w:r>
          </w:p>
        </w:tc>
      </w:tr>
      <w:tr w:rsidR="00D01B42" w:rsidRPr="00293A0D" w:rsidTr="00DC01A7">
        <w:trPr>
          <w:gridAfter w:val="1"/>
          <w:wAfter w:w="54" w:type="dxa"/>
          <w:trHeight w:val="509"/>
          <w:jc w:val="center"/>
        </w:trPr>
        <w:tc>
          <w:tcPr>
            <w:tcW w:w="5983" w:type="dxa"/>
            <w:gridSpan w:val="14"/>
            <w:vMerge w:val="restart"/>
            <w:tcBorders>
              <w:top w:val="single" w:sz="4" w:space="0" w:color="auto"/>
              <w:left w:val="nil"/>
              <w:bottom w:val="nil"/>
              <w:right w:val="single" w:sz="4" w:space="0" w:color="000000"/>
            </w:tcBorders>
            <w:vAlign w:val="center"/>
            <w:hideMark/>
          </w:tcPr>
          <w:p w:rsidR="00D01B42" w:rsidRPr="00293A0D" w:rsidRDefault="00D01B42" w:rsidP="00DC01A7">
            <w:r w:rsidRPr="00293A0D">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D01B42" w:rsidRPr="00293A0D" w:rsidRDefault="00D01B42" w:rsidP="00DC01A7">
            <w:r w:rsidRPr="00293A0D">
              <w:t> </w:t>
            </w:r>
          </w:p>
        </w:tc>
        <w:tc>
          <w:tcPr>
            <w:tcW w:w="0" w:type="auto"/>
            <w:gridSpan w:val="14"/>
            <w:vMerge/>
            <w:tcBorders>
              <w:top w:val="nil"/>
              <w:left w:val="single" w:sz="4" w:space="0" w:color="auto"/>
              <w:bottom w:val="single" w:sz="4" w:space="0" w:color="000000"/>
              <w:right w:val="nil"/>
            </w:tcBorders>
            <w:vAlign w:val="center"/>
            <w:hideMark/>
          </w:tcPr>
          <w:p w:rsidR="00D01B42" w:rsidRPr="00293A0D" w:rsidRDefault="00D01B42" w:rsidP="00DC01A7"/>
        </w:tc>
      </w:tr>
      <w:tr w:rsidR="00D01B42" w:rsidRPr="00293A0D" w:rsidTr="00DC01A7">
        <w:trPr>
          <w:gridAfter w:val="1"/>
          <w:wAfter w:w="54"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D01B42" w:rsidRPr="00293A0D" w:rsidRDefault="00D01B42" w:rsidP="00DC01A7"/>
        </w:tc>
        <w:tc>
          <w:tcPr>
            <w:tcW w:w="0" w:type="auto"/>
            <w:gridSpan w:val="3"/>
            <w:vMerge/>
            <w:tcBorders>
              <w:top w:val="nil"/>
              <w:left w:val="single" w:sz="4" w:space="0" w:color="auto"/>
              <w:bottom w:val="single" w:sz="4" w:space="0" w:color="000000"/>
              <w:right w:val="single" w:sz="4" w:space="0" w:color="000000"/>
            </w:tcBorders>
            <w:vAlign w:val="center"/>
            <w:hideMark/>
          </w:tcPr>
          <w:p w:rsidR="00D01B42" w:rsidRPr="00293A0D" w:rsidRDefault="00D01B42" w:rsidP="00DC01A7"/>
        </w:tc>
        <w:tc>
          <w:tcPr>
            <w:tcW w:w="0" w:type="auto"/>
            <w:gridSpan w:val="14"/>
            <w:vMerge/>
            <w:tcBorders>
              <w:top w:val="nil"/>
              <w:left w:val="single" w:sz="4" w:space="0" w:color="auto"/>
              <w:bottom w:val="single" w:sz="4" w:space="0" w:color="000000"/>
              <w:right w:val="nil"/>
            </w:tcBorders>
            <w:vAlign w:val="center"/>
            <w:hideMark/>
          </w:tcPr>
          <w:p w:rsidR="00D01B42" w:rsidRPr="00293A0D" w:rsidRDefault="00D01B42" w:rsidP="00DC01A7"/>
        </w:tc>
      </w:tr>
      <w:tr w:rsidR="00D01B42" w:rsidRPr="00293A0D" w:rsidTr="00DC01A7">
        <w:trPr>
          <w:gridAfter w:val="1"/>
          <w:wAfter w:w="54"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D01B42" w:rsidRPr="00293A0D" w:rsidRDefault="00D01B42" w:rsidP="00DC01A7"/>
        </w:tc>
        <w:tc>
          <w:tcPr>
            <w:tcW w:w="847" w:type="dxa"/>
            <w:gridSpan w:val="3"/>
            <w:tcBorders>
              <w:top w:val="single" w:sz="4" w:space="0" w:color="auto"/>
              <w:left w:val="nil"/>
              <w:bottom w:val="single" w:sz="4" w:space="0" w:color="auto"/>
              <w:right w:val="single" w:sz="4" w:space="0" w:color="000000"/>
            </w:tcBorders>
            <w:noWrap/>
            <w:vAlign w:val="center"/>
            <w:hideMark/>
          </w:tcPr>
          <w:p w:rsidR="00D01B42" w:rsidRPr="00293A0D" w:rsidRDefault="00D01B42" w:rsidP="00DC01A7">
            <w:r w:rsidRPr="00293A0D">
              <w:t>Вид оп.</w:t>
            </w:r>
          </w:p>
        </w:tc>
        <w:tc>
          <w:tcPr>
            <w:tcW w:w="1120" w:type="dxa"/>
            <w:gridSpan w:val="4"/>
            <w:vAlign w:val="center"/>
            <w:hideMark/>
          </w:tcPr>
          <w:p w:rsidR="00D01B42" w:rsidRPr="00293A0D" w:rsidRDefault="00D01B42" w:rsidP="00DC01A7">
            <w:r w:rsidRPr="00293A0D">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D01B42" w:rsidRPr="00293A0D" w:rsidRDefault="00D01B42" w:rsidP="00DC01A7">
            <w:r w:rsidRPr="00293A0D">
              <w:t>Срок плат.</w:t>
            </w:r>
          </w:p>
        </w:tc>
        <w:tc>
          <w:tcPr>
            <w:tcW w:w="1666" w:type="dxa"/>
            <w:gridSpan w:val="6"/>
            <w:vAlign w:val="center"/>
            <w:hideMark/>
          </w:tcPr>
          <w:p w:rsidR="00D01B42" w:rsidRPr="00293A0D" w:rsidRDefault="00D01B42" w:rsidP="00DC01A7">
            <w:r w:rsidRPr="00293A0D">
              <w:t> </w:t>
            </w:r>
          </w:p>
        </w:tc>
      </w:tr>
      <w:tr w:rsidR="00D01B42" w:rsidRPr="00293A0D" w:rsidTr="00DC01A7">
        <w:trPr>
          <w:gridAfter w:val="1"/>
          <w:wAfter w:w="54"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D01B42" w:rsidRPr="00293A0D" w:rsidRDefault="00D01B42" w:rsidP="00DC01A7"/>
        </w:tc>
        <w:tc>
          <w:tcPr>
            <w:tcW w:w="847" w:type="dxa"/>
            <w:gridSpan w:val="3"/>
            <w:tcBorders>
              <w:top w:val="single" w:sz="4" w:space="0" w:color="auto"/>
              <w:left w:val="nil"/>
              <w:bottom w:val="single" w:sz="4" w:space="0" w:color="auto"/>
              <w:right w:val="single" w:sz="4" w:space="0" w:color="000000"/>
            </w:tcBorders>
            <w:noWrap/>
            <w:vAlign w:val="center"/>
            <w:hideMark/>
          </w:tcPr>
          <w:p w:rsidR="00D01B42" w:rsidRPr="00293A0D" w:rsidRDefault="00D01B42" w:rsidP="00DC01A7">
            <w:r w:rsidRPr="00293A0D">
              <w:t>Наз. пл.</w:t>
            </w:r>
          </w:p>
        </w:tc>
        <w:tc>
          <w:tcPr>
            <w:tcW w:w="1120" w:type="dxa"/>
            <w:gridSpan w:val="4"/>
            <w:vAlign w:val="center"/>
            <w:hideMark/>
          </w:tcPr>
          <w:p w:rsidR="00D01B42" w:rsidRPr="00293A0D" w:rsidRDefault="00D01B42" w:rsidP="00DC01A7">
            <w:r w:rsidRPr="00293A0D">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D01B42" w:rsidRPr="00293A0D" w:rsidRDefault="00D01B42" w:rsidP="00DC01A7">
            <w:r w:rsidRPr="00293A0D">
              <w:t>Очер. плат.</w:t>
            </w:r>
          </w:p>
        </w:tc>
        <w:tc>
          <w:tcPr>
            <w:tcW w:w="1666" w:type="dxa"/>
            <w:gridSpan w:val="6"/>
            <w:vAlign w:val="center"/>
            <w:hideMark/>
          </w:tcPr>
          <w:p w:rsidR="00D01B42" w:rsidRPr="00293A0D" w:rsidRDefault="00D01B42" w:rsidP="00DC01A7">
            <w:r w:rsidRPr="00293A0D">
              <w:t xml:space="preserve">   4</w:t>
            </w:r>
          </w:p>
        </w:tc>
      </w:tr>
      <w:tr w:rsidR="00D01B42" w:rsidRPr="00293A0D" w:rsidTr="00DC01A7">
        <w:trPr>
          <w:gridAfter w:val="1"/>
          <w:wAfter w:w="54"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D01B42" w:rsidRPr="00293A0D" w:rsidRDefault="00D01B42" w:rsidP="00DC01A7">
            <w:r w:rsidRPr="00293A0D">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D01B42" w:rsidRPr="00293A0D" w:rsidRDefault="00D01B42" w:rsidP="00DC01A7">
            <w:r w:rsidRPr="00293A0D">
              <w:t>Код</w:t>
            </w:r>
          </w:p>
        </w:tc>
        <w:tc>
          <w:tcPr>
            <w:tcW w:w="1120" w:type="dxa"/>
            <w:gridSpan w:val="4"/>
            <w:tcBorders>
              <w:top w:val="nil"/>
              <w:left w:val="nil"/>
              <w:bottom w:val="single" w:sz="4" w:space="0" w:color="auto"/>
              <w:right w:val="nil"/>
            </w:tcBorders>
            <w:vAlign w:val="center"/>
            <w:hideMark/>
          </w:tcPr>
          <w:p w:rsidR="00D01B42" w:rsidRPr="00293A0D" w:rsidRDefault="00D01B42" w:rsidP="00DC01A7">
            <w:r w:rsidRPr="00293A0D">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D01B42" w:rsidRPr="00293A0D" w:rsidRDefault="00D01B42" w:rsidP="00DC01A7">
            <w:r w:rsidRPr="00293A0D">
              <w:t>Рез. поле</w:t>
            </w:r>
          </w:p>
        </w:tc>
        <w:tc>
          <w:tcPr>
            <w:tcW w:w="1666" w:type="dxa"/>
            <w:gridSpan w:val="6"/>
            <w:tcBorders>
              <w:top w:val="nil"/>
              <w:left w:val="nil"/>
              <w:bottom w:val="single" w:sz="4" w:space="0" w:color="auto"/>
              <w:right w:val="nil"/>
            </w:tcBorders>
            <w:vAlign w:val="center"/>
            <w:hideMark/>
          </w:tcPr>
          <w:p w:rsidR="00D01B42" w:rsidRPr="00293A0D" w:rsidRDefault="00D01B42" w:rsidP="00DC01A7">
            <w:r w:rsidRPr="00293A0D">
              <w:t xml:space="preserve">   </w:t>
            </w:r>
          </w:p>
        </w:tc>
      </w:tr>
      <w:tr w:rsidR="00D01B42" w:rsidRPr="00293A0D" w:rsidTr="00DC01A7">
        <w:trPr>
          <w:gridAfter w:val="1"/>
          <w:wAfter w:w="54"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D01B42" w:rsidRPr="00293A0D" w:rsidRDefault="00D01B42" w:rsidP="00DC01A7">
            <w:pPr>
              <w:jc w:val="center"/>
              <w:rPr>
                <w:b/>
                <w:bCs/>
              </w:rPr>
            </w:pPr>
            <w:r w:rsidRPr="00293A0D">
              <w:rPr>
                <w:spacing w:val="-3"/>
              </w:rPr>
              <w:t xml:space="preserve">18211402013017000440 </w:t>
            </w:r>
            <w:r w:rsidRPr="00293A0D">
              <w:rPr>
                <w:color w:val="000000"/>
                <w:spacing w:val="-3"/>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D01B42" w:rsidRPr="00293A0D" w:rsidRDefault="00D01B42" w:rsidP="00DC01A7">
            <w:pPr>
              <w:jc w:val="center"/>
              <w:rPr>
                <w:b/>
                <w:bCs/>
              </w:rPr>
            </w:pPr>
            <w:r w:rsidRPr="00293A0D">
              <w:rPr>
                <w:color w:val="000000"/>
              </w:rPr>
              <w:t>45373000</w:t>
            </w:r>
            <w:r w:rsidRPr="00293A0D">
              <w:rPr>
                <w:color w:val="000000"/>
                <w:spacing w:val="-3"/>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D01B42" w:rsidRPr="00293A0D" w:rsidRDefault="00D01B42" w:rsidP="00DC01A7">
            <w:pPr>
              <w:jc w:val="center"/>
              <w:rPr>
                <w:b/>
                <w:bCs/>
              </w:rPr>
            </w:pPr>
            <w:r w:rsidRPr="00293A0D">
              <w:rPr>
                <w:b/>
                <w:bCs/>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D01B42" w:rsidRPr="00293A0D" w:rsidRDefault="00D01B42" w:rsidP="00DC01A7">
            <w:pPr>
              <w:jc w:val="center"/>
              <w:rPr>
                <w:b/>
                <w:bCs/>
              </w:rPr>
            </w:pPr>
            <w:r w:rsidRPr="00293A0D">
              <w:rPr>
                <w:b/>
                <w:bCs/>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D01B42" w:rsidRPr="00293A0D" w:rsidRDefault="00D01B42" w:rsidP="00DC01A7">
            <w:pPr>
              <w:jc w:val="center"/>
              <w:rPr>
                <w:b/>
                <w:bCs/>
              </w:rPr>
            </w:pPr>
            <w:r w:rsidRPr="00293A0D">
              <w:rPr>
                <w:b/>
                <w:bCs/>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D01B42" w:rsidRPr="00293A0D" w:rsidRDefault="00D01B42" w:rsidP="00DC01A7">
            <w:pPr>
              <w:jc w:val="center"/>
              <w:rPr>
                <w:b/>
                <w:bCs/>
              </w:rPr>
            </w:pPr>
            <w:r w:rsidRPr="00293A0D">
              <w:rPr>
                <w:b/>
                <w:bCs/>
              </w:rPr>
              <w:t>0 </w:t>
            </w:r>
          </w:p>
        </w:tc>
        <w:tc>
          <w:tcPr>
            <w:tcW w:w="774" w:type="dxa"/>
            <w:gridSpan w:val="3"/>
            <w:tcBorders>
              <w:top w:val="single" w:sz="4" w:space="0" w:color="auto"/>
              <w:left w:val="nil"/>
              <w:bottom w:val="single" w:sz="4" w:space="0" w:color="auto"/>
              <w:right w:val="nil"/>
            </w:tcBorders>
            <w:noWrap/>
            <w:vAlign w:val="center"/>
            <w:hideMark/>
          </w:tcPr>
          <w:p w:rsidR="00D01B42" w:rsidRPr="00293A0D" w:rsidRDefault="00D01B42" w:rsidP="00DC01A7">
            <w:pPr>
              <w:jc w:val="center"/>
              <w:rPr>
                <w:b/>
                <w:bCs/>
              </w:rPr>
            </w:pPr>
            <w:r w:rsidRPr="00293A0D">
              <w:rPr>
                <w:b/>
                <w:bCs/>
              </w:rPr>
              <w:t>0 </w:t>
            </w:r>
          </w:p>
        </w:tc>
      </w:tr>
      <w:tr w:rsidR="00D01B42" w:rsidRPr="00293A0D" w:rsidTr="00DC01A7">
        <w:trPr>
          <w:gridAfter w:val="1"/>
          <w:wAfter w:w="54" w:type="dxa"/>
          <w:trHeight w:val="509"/>
          <w:jc w:val="center"/>
        </w:trPr>
        <w:tc>
          <w:tcPr>
            <w:tcW w:w="10736" w:type="dxa"/>
            <w:gridSpan w:val="31"/>
            <w:vMerge w:val="restart"/>
            <w:tcBorders>
              <w:top w:val="single" w:sz="4" w:space="0" w:color="auto"/>
              <w:left w:val="nil"/>
              <w:bottom w:val="nil"/>
              <w:right w:val="nil"/>
            </w:tcBorders>
            <w:vAlign w:val="center"/>
            <w:hideMark/>
          </w:tcPr>
          <w:p w:rsidR="00D01B42" w:rsidRPr="00293A0D" w:rsidRDefault="00D01B42" w:rsidP="00DC01A7">
            <w:r w:rsidRPr="00293A0D">
              <w:rPr>
                <w:spacing w:val="-3"/>
              </w:rPr>
              <w:t xml:space="preserve">(18211402013017000440) </w:t>
            </w:r>
            <w:r w:rsidRPr="00293A0D">
              <w:t xml:space="preserve">Перечисление в доход бюджета средств за полученные при утилизации материалы по Государственному контракту №_________ от «____» ______________2026 г. </w:t>
            </w:r>
          </w:p>
          <w:p w:rsidR="00D01B42" w:rsidRPr="00293A0D" w:rsidRDefault="00D01B42" w:rsidP="00DC01A7">
            <w:r w:rsidRPr="00293A0D">
              <w:t xml:space="preserve">с </w:t>
            </w:r>
            <w:r w:rsidRPr="00293A0D">
              <w:rPr>
                <w:color w:val="000000"/>
              </w:rPr>
              <w:t>ФКУ «Налог-Сервис» ФНС России</w:t>
            </w:r>
            <w:r w:rsidRPr="00293A0D">
              <w:t>.</w:t>
            </w:r>
          </w:p>
          <w:p w:rsidR="00D01B42" w:rsidRPr="00293A0D" w:rsidRDefault="00D01B42" w:rsidP="00DC01A7">
            <w:r w:rsidRPr="00293A0D">
              <w:t xml:space="preserve">    Наименование Заказчика</w:t>
            </w:r>
          </w:p>
        </w:tc>
      </w:tr>
      <w:tr w:rsidR="00D01B42" w:rsidRPr="00293A0D" w:rsidTr="00DC01A7">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D01B42" w:rsidRPr="00293A0D" w:rsidRDefault="00D01B42" w:rsidP="00DC01A7"/>
        </w:tc>
      </w:tr>
      <w:tr w:rsidR="00D01B42" w:rsidRPr="00293A0D" w:rsidTr="00DC01A7">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D01B42" w:rsidRPr="00293A0D" w:rsidRDefault="00D01B42" w:rsidP="00DC01A7"/>
        </w:tc>
      </w:tr>
      <w:tr w:rsidR="00D01B42" w:rsidRPr="00293A0D" w:rsidTr="00DC01A7">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D01B42" w:rsidRPr="00293A0D" w:rsidRDefault="00D01B42" w:rsidP="00DC01A7"/>
        </w:tc>
      </w:tr>
      <w:tr w:rsidR="00D01B42" w:rsidRPr="00293A0D" w:rsidTr="00DC01A7">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D01B42" w:rsidRPr="00293A0D" w:rsidRDefault="00D01B42" w:rsidP="00DC01A7"/>
        </w:tc>
      </w:tr>
      <w:tr w:rsidR="00D01B42" w:rsidRPr="00293A0D" w:rsidTr="00DC01A7">
        <w:trPr>
          <w:gridAfter w:val="1"/>
          <w:wAfter w:w="54" w:type="dxa"/>
          <w:trHeight w:val="80"/>
          <w:jc w:val="center"/>
        </w:trPr>
        <w:tc>
          <w:tcPr>
            <w:tcW w:w="10736" w:type="dxa"/>
            <w:gridSpan w:val="31"/>
            <w:tcBorders>
              <w:top w:val="nil"/>
              <w:left w:val="nil"/>
              <w:bottom w:val="single" w:sz="4" w:space="0" w:color="auto"/>
              <w:right w:val="nil"/>
            </w:tcBorders>
            <w:noWrap/>
            <w:vAlign w:val="center"/>
            <w:hideMark/>
          </w:tcPr>
          <w:p w:rsidR="00D01B42" w:rsidRPr="00293A0D" w:rsidRDefault="00D01B42" w:rsidP="00DC01A7">
            <w:r w:rsidRPr="00293A0D">
              <w:t>Назначение платежа</w:t>
            </w:r>
          </w:p>
        </w:tc>
      </w:tr>
      <w:tr w:rsidR="00D01B42" w:rsidRPr="00293A0D" w:rsidTr="00DC01A7">
        <w:trPr>
          <w:gridAfter w:val="1"/>
          <w:wAfter w:w="54" w:type="dxa"/>
          <w:trHeight w:val="285"/>
          <w:jc w:val="center"/>
        </w:trPr>
        <w:tc>
          <w:tcPr>
            <w:tcW w:w="324" w:type="dxa"/>
            <w:noWrap/>
            <w:vAlign w:val="center"/>
            <w:hideMark/>
          </w:tcPr>
          <w:p w:rsidR="00D01B42" w:rsidRPr="00293A0D" w:rsidRDefault="00D01B42" w:rsidP="00DC01A7">
            <w:r w:rsidRPr="00293A0D">
              <w:t> </w:t>
            </w:r>
          </w:p>
        </w:tc>
        <w:tc>
          <w:tcPr>
            <w:tcW w:w="461" w:type="dxa"/>
            <w:noWrap/>
            <w:vAlign w:val="center"/>
            <w:hideMark/>
          </w:tcPr>
          <w:p w:rsidR="00D01B42" w:rsidRPr="00293A0D" w:rsidRDefault="00D01B42" w:rsidP="00DC01A7">
            <w:r w:rsidRPr="00293A0D">
              <w:t> </w:t>
            </w:r>
          </w:p>
        </w:tc>
        <w:tc>
          <w:tcPr>
            <w:tcW w:w="279" w:type="dxa"/>
            <w:noWrap/>
            <w:vAlign w:val="center"/>
            <w:hideMark/>
          </w:tcPr>
          <w:p w:rsidR="00D01B42" w:rsidRPr="00293A0D" w:rsidRDefault="00D01B42" w:rsidP="00DC01A7">
            <w:r w:rsidRPr="00293A0D">
              <w:t> </w:t>
            </w:r>
          </w:p>
        </w:tc>
        <w:tc>
          <w:tcPr>
            <w:tcW w:w="279" w:type="dxa"/>
            <w:noWrap/>
            <w:vAlign w:val="center"/>
            <w:hideMark/>
          </w:tcPr>
          <w:p w:rsidR="00D01B42" w:rsidRPr="00293A0D" w:rsidRDefault="00D01B42" w:rsidP="00DC01A7">
            <w:r w:rsidRPr="00293A0D">
              <w:t> </w:t>
            </w:r>
          </w:p>
        </w:tc>
        <w:tc>
          <w:tcPr>
            <w:tcW w:w="279" w:type="dxa"/>
            <w:noWrap/>
            <w:vAlign w:val="center"/>
            <w:hideMark/>
          </w:tcPr>
          <w:p w:rsidR="00D01B42" w:rsidRPr="00293A0D" w:rsidRDefault="00D01B42" w:rsidP="00DC01A7">
            <w:r w:rsidRPr="00293A0D">
              <w:t> </w:t>
            </w:r>
          </w:p>
        </w:tc>
        <w:tc>
          <w:tcPr>
            <w:tcW w:w="279" w:type="dxa"/>
            <w:noWrap/>
            <w:vAlign w:val="center"/>
            <w:hideMark/>
          </w:tcPr>
          <w:p w:rsidR="00D01B42" w:rsidRPr="00293A0D" w:rsidRDefault="00D01B42" w:rsidP="00DC01A7">
            <w:r w:rsidRPr="00293A0D">
              <w:t> </w:t>
            </w:r>
          </w:p>
        </w:tc>
        <w:tc>
          <w:tcPr>
            <w:tcW w:w="279"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3525" w:type="dxa"/>
            <w:gridSpan w:val="6"/>
            <w:tcBorders>
              <w:top w:val="single" w:sz="4" w:space="0" w:color="auto"/>
              <w:left w:val="nil"/>
              <w:bottom w:val="nil"/>
              <w:right w:val="nil"/>
            </w:tcBorders>
            <w:noWrap/>
            <w:vAlign w:val="center"/>
            <w:hideMark/>
          </w:tcPr>
          <w:p w:rsidR="00D01B42" w:rsidRPr="00293A0D" w:rsidRDefault="00D01B42" w:rsidP="00DC01A7">
            <w:pPr>
              <w:jc w:val="center"/>
            </w:pPr>
            <w:r w:rsidRPr="00293A0D">
              <w:t>Подписи</w:t>
            </w:r>
          </w:p>
        </w:tc>
        <w:tc>
          <w:tcPr>
            <w:tcW w:w="282" w:type="dxa"/>
            <w:noWrap/>
            <w:vAlign w:val="center"/>
            <w:hideMark/>
          </w:tcPr>
          <w:p w:rsidR="00D01B42" w:rsidRPr="00293A0D" w:rsidRDefault="00D01B42" w:rsidP="00DC01A7">
            <w:r w:rsidRPr="00293A0D">
              <w:t> </w:t>
            </w:r>
          </w:p>
        </w:tc>
        <w:tc>
          <w:tcPr>
            <w:tcW w:w="4189" w:type="dxa"/>
            <w:gridSpan w:val="15"/>
            <w:tcBorders>
              <w:top w:val="single" w:sz="4" w:space="0" w:color="auto"/>
              <w:left w:val="nil"/>
              <w:bottom w:val="nil"/>
              <w:right w:val="nil"/>
            </w:tcBorders>
            <w:noWrap/>
            <w:vAlign w:val="center"/>
            <w:hideMark/>
          </w:tcPr>
          <w:p w:rsidR="00D01B42" w:rsidRPr="00293A0D" w:rsidRDefault="00D01B42" w:rsidP="00DC01A7">
            <w:pPr>
              <w:jc w:val="center"/>
            </w:pPr>
            <w:r w:rsidRPr="00293A0D">
              <w:t>Отметки банка</w:t>
            </w:r>
          </w:p>
        </w:tc>
      </w:tr>
      <w:tr w:rsidR="00D01B42" w:rsidRPr="00293A0D" w:rsidTr="00DC01A7">
        <w:trPr>
          <w:trHeight w:val="130"/>
          <w:jc w:val="center"/>
        </w:trPr>
        <w:tc>
          <w:tcPr>
            <w:tcW w:w="1901" w:type="dxa"/>
            <w:gridSpan w:val="6"/>
            <w:noWrap/>
            <w:vAlign w:val="center"/>
            <w:hideMark/>
          </w:tcPr>
          <w:p w:rsidR="00D01B42" w:rsidRPr="00293A0D" w:rsidRDefault="00D01B42" w:rsidP="00DC01A7">
            <w:pPr>
              <w:jc w:val="center"/>
            </w:pPr>
            <w:r w:rsidRPr="00293A0D">
              <w:t>М.П.</w:t>
            </w:r>
          </w:p>
        </w:tc>
        <w:tc>
          <w:tcPr>
            <w:tcW w:w="279"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3525" w:type="dxa"/>
            <w:gridSpan w:val="6"/>
            <w:tcBorders>
              <w:top w:val="nil"/>
              <w:left w:val="nil"/>
              <w:bottom w:val="single" w:sz="4" w:space="0" w:color="auto"/>
              <w:right w:val="nil"/>
            </w:tcBorders>
            <w:noWrap/>
            <w:vAlign w:val="center"/>
            <w:hideMark/>
          </w:tcPr>
          <w:p w:rsidR="00D01B42" w:rsidRPr="00293A0D" w:rsidRDefault="00D01B42" w:rsidP="00DC01A7">
            <w:pPr>
              <w:jc w:val="center"/>
            </w:pPr>
            <w:r w:rsidRPr="00293A0D">
              <w:t> </w:t>
            </w:r>
          </w:p>
        </w:tc>
        <w:tc>
          <w:tcPr>
            <w:tcW w:w="282" w:type="dxa"/>
            <w:noWrap/>
            <w:vAlign w:val="center"/>
            <w:hideMark/>
          </w:tcPr>
          <w:p w:rsidR="00D01B42" w:rsidRPr="00293A0D" w:rsidRDefault="00D01B42" w:rsidP="00DC01A7">
            <w:r w:rsidRPr="00293A0D">
              <w:t> </w:t>
            </w:r>
          </w:p>
        </w:tc>
        <w:tc>
          <w:tcPr>
            <w:tcW w:w="283"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280" w:type="dxa"/>
            <w:noWrap/>
            <w:vAlign w:val="center"/>
            <w:hideMark/>
          </w:tcPr>
          <w:p w:rsidR="00D01B42" w:rsidRPr="00293A0D" w:rsidRDefault="00D01B42" w:rsidP="00DC01A7">
            <w:r w:rsidRPr="00293A0D">
              <w:t> </w:t>
            </w:r>
          </w:p>
        </w:tc>
        <w:tc>
          <w:tcPr>
            <w:tcW w:w="340" w:type="dxa"/>
            <w:noWrap/>
            <w:vAlign w:val="center"/>
            <w:hideMark/>
          </w:tcPr>
          <w:p w:rsidR="00D01B42" w:rsidRPr="00293A0D" w:rsidRDefault="00D01B42" w:rsidP="00DC01A7">
            <w:r w:rsidRPr="00293A0D">
              <w:t> </w:t>
            </w:r>
          </w:p>
        </w:tc>
        <w:tc>
          <w:tcPr>
            <w:tcW w:w="276" w:type="dxa"/>
            <w:noWrap/>
            <w:vAlign w:val="center"/>
            <w:hideMark/>
          </w:tcPr>
          <w:p w:rsidR="00D01B42" w:rsidRPr="00293A0D" w:rsidRDefault="00D01B42" w:rsidP="00DC01A7">
            <w:r w:rsidRPr="00293A0D">
              <w:t> </w:t>
            </w:r>
          </w:p>
        </w:tc>
        <w:tc>
          <w:tcPr>
            <w:tcW w:w="276" w:type="dxa"/>
            <w:noWrap/>
            <w:vAlign w:val="center"/>
            <w:hideMark/>
          </w:tcPr>
          <w:p w:rsidR="00D01B42" w:rsidRPr="00293A0D" w:rsidRDefault="00D01B42" w:rsidP="00DC01A7">
            <w:r w:rsidRPr="00293A0D">
              <w:t> </w:t>
            </w:r>
          </w:p>
        </w:tc>
        <w:tc>
          <w:tcPr>
            <w:tcW w:w="276" w:type="dxa"/>
            <w:noWrap/>
            <w:vAlign w:val="center"/>
            <w:hideMark/>
          </w:tcPr>
          <w:p w:rsidR="00D01B42" w:rsidRPr="00293A0D" w:rsidRDefault="00D01B42" w:rsidP="00DC01A7">
            <w:r w:rsidRPr="00293A0D">
              <w:t> </w:t>
            </w:r>
          </w:p>
        </w:tc>
        <w:tc>
          <w:tcPr>
            <w:tcW w:w="276" w:type="dxa"/>
            <w:noWrap/>
            <w:vAlign w:val="center"/>
            <w:hideMark/>
          </w:tcPr>
          <w:p w:rsidR="00D01B42" w:rsidRPr="00293A0D" w:rsidRDefault="00D01B42" w:rsidP="00DC01A7">
            <w:r w:rsidRPr="00293A0D">
              <w:t> </w:t>
            </w:r>
          </w:p>
        </w:tc>
        <w:tc>
          <w:tcPr>
            <w:tcW w:w="276" w:type="dxa"/>
            <w:gridSpan w:val="2"/>
            <w:noWrap/>
            <w:vAlign w:val="center"/>
            <w:hideMark/>
          </w:tcPr>
          <w:p w:rsidR="00D01B42" w:rsidRPr="00293A0D" w:rsidRDefault="00D01B42" w:rsidP="00DC01A7">
            <w:r w:rsidRPr="00293A0D">
              <w:t> </w:t>
            </w:r>
          </w:p>
        </w:tc>
      </w:tr>
    </w:tbl>
    <w:p w:rsidR="00D01B42" w:rsidRPr="00293A0D" w:rsidRDefault="00D01B42" w:rsidP="00D01B42">
      <w:pPr>
        <w:shd w:val="clear" w:color="auto" w:fill="FFFFFF"/>
        <w:autoSpaceDE w:val="0"/>
        <w:autoSpaceDN w:val="0"/>
        <w:adjustRightInd w:val="0"/>
        <w:rPr>
          <w:color w:val="000000"/>
          <w:spacing w:val="-2"/>
        </w:rPr>
      </w:pPr>
    </w:p>
    <w:p w:rsidR="00D01B42" w:rsidRDefault="00D01B42" w:rsidP="00D01B42">
      <w:pPr>
        <w:suppressAutoHyphens/>
        <w:ind w:right="-2" w:firstLine="567"/>
        <w:jc w:val="both"/>
        <w:rPr>
          <w:lang w:eastAsia="ar-SA"/>
        </w:rPr>
      </w:pPr>
      <w:r w:rsidRPr="00293A0D">
        <w:rPr>
          <w:lang w:eastAsia="ar-SA"/>
        </w:rPr>
        <w:t>Сумма к оплате</w:t>
      </w:r>
      <w:r w:rsidRPr="00F7534D">
        <w:rPr>
          <w:lang w:eastAsia="ar-SA"/>
        </w:rPr>
        <w:t xml:space="preserve"> </w:t>
      </w:r>
    </w:p>
    <w:p w:rsidR="00D01B42" w:rsidRPr="00F7534D" w:rsidRDefault="00D01B42" w:rsidP="00D01B42">
      <w:pPr>
        <w:suppressAutoHyphens/>
        <w:ind w:right="-2" w:firstLine="567"/>
        <w:jc w:val="both"/>
        <w:rPr>
          <w:lang w:eastAsia="ar-SA"/>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D01B42" w:rsidRPr="00221AF5" w:rsidTr="00DC01A7">
        <w:trPr>
          <w:trHeight w:val="2475"/>
        </w:trPr>
        <w:tc>
          <w:tcPr>
            <w:tcW w:w="5041" w:type="dxa"/>
          </w:tcPr>
          <w:p w:rsidR="00D01B42" w:rsidRPr="00221AF5" w:rsidRDefault="00D01B42" w:rsidP="00DC01A7">
            <w:pPr>
              <w:rPr>
                <w:rFonts w:ascii="Times New Roman" w:hAnsi="Times New Roman" w:cs="Times New Roman"/>
                <w:color w:val="000000"/>
              </w:rPr>
            </w:pPr>
          </w:p>
        </w:tc>
        <w:tc>
          <w:tcPr>
            <w:tcW w:w="5041" w:type="dxa"/>
          </w:tcPr>
          <w:p w:rsidR="00D01B42" w:rsidRPr="00221AF5" w:rsidRDefault="00D01B42" w:rsidP="00DC01A7">
            <w:pPr>
              <w:rPr>
                <w:rFonts w:ascii="Times New Roman" w:hAnsi="Times New Roman" w:cs="Times New Roman"/>
                <w:color w:val="000000"/>
              </w:rPr>
            </w:pPr>
          </w:p>
        </w:tc>
      </w:tr>
    </w:tbl>
    <w:p w:rsidR="00D01B42" w:rsidRPr="00F7534D" w:rsidRDefault="00D01B42" w:rsidP="00D01B42">
      <w:pPr>
        <w:autoSpaceDE w:val="0"/>
        <w:autoSpaceDN w:val="0"/>
        <w:adjustRightInd w:val="0"/>
      </w:pPr>
    </w:p>
    <w:p w:rsidR="00DE3EC9" w:rsidRPr="00C76607" w:rsidRDefault="00DE3EC9" w:rsidP="00DE3EC9">
      <w:pPr>
        <w:autoSpaceDE w:val="0"/>
        <w:autoSpaceDN w:val="0"/>
        <w:adjustRightInd w:val="0"/>
        <w:ind w:firstLine="720"/>
        <w:jc w:val="center"/>
        <w:rPr>
          <w:color w:val="000000" w:themeColor="text1"/>
        </w:rPr>
      </w:pPr>
    </w:p>
    <w:sectPr w:rsidR="00DE3EC9" w:rsidRPr="00C76607" w:rsidSect="00FB6BF4">
      <w:footerReference w:type="even" r:id="rId14"/>
      <w:footerReference w:type="default" r:id="rId15"/>
      <w:pgSz w:w="11906" w:h="16838"/>
      <w:pgMar w:top="794" w:right="680" w:bottom="79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A1" w:rsidRDefault="00DB68A1">
      <w:r>
        <w:separator/>
      </w:r>
    </w:p>
  </w:endnote>
  <w:endnote w:type="continuationSeparator" w:id="0">
    <w:p w:rsidR="00DB68A1" w:rsidRDefault="00DB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Arial"/>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JLCL E+ 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ambria"/>
    <w:panose1 w:val="00000000000000000000"/>
    <w:charset w:val="CC"/>
    <w:family w:val="roman"/>
    <w:notTrueType/>
    <w:pitch w:val="default"/>
    <w:sig w:usb0="00000203" w:usb1="00000000" w:usb2="00000000" w:usb3="00000000" w:csb0="00000005"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PFHighwaySansPro-Ligh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A7" w:rsidRDefault="00DC01A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A7" w:rsidRDefault="00DC01A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A7" w:rsidRDefault="00DC01A7">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A7" w:rsidRDefault="00DC01A7" w:rsidP="0087124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C01A7" w:rsidRDefault="00DC01A7">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543639"/>
      <w:docPartObj>
        <w:docPartGallery w:val="Page Numbers (Bottom of Page)"/>
        <w:docPartUnique/>
      </w:docPartObj>
    </w:sdtPr>
    <w:sdtContent>
      <w:p w:rsidR="00DC01A7" w:rsidRDefault="00DC01A7">
        <w:pPr>
          <w:pStyle w:val="a8"/>
          <w:jc w:val="center"/>
        </w:pPr>
        <w:r>
          <w:fldChar w:fldCharType="begin"/>
        </w:r>
        <w:r>
          <w:instrText>PAGE   \* MERGEFORMAT</w:instrText>
        </w:r>
        <w:r>
          <w:fldChar w:fldCharType="separate"/>
        </w:r>
        <w:r w:rsidR="00293A0D">
          <w:rPr>
            <w:noProof/>
          </w:rPr>
          <w:t>3</w:t>
        </w:r>
        <w:r>
          <w:fldChar w:fldCharType="end"/>
        </w:r>
      </w:p>
    </w:sdtContent>
  </w:sdt>
  <w:p w:rsidR="00DC01A7" w:rsidRDefault="00DC01A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A1" w:rsidRDefault="00DB68A1">
      <w:r>
        <w:separator/>
      </w:r>
    </w:p>
  </w:footnote>
  <w:footnote w:type="continuationSeparator" w:id="0">
    <w:p w:rsidR="00DB68A1" w:rsidRDefault="00DB6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A7" w:rsidRDefault="00DC01A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A7" w:rsidRDefault="00DC01A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A7" w:rsidRDefault="00DC01A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2"/>
      <w:lvlText w:val="%1."/>
      <w:lvlJc w:val="left"/>
      <w:pPr>
        <w:tabs>
          <w:tab w:val="num" w:pos="1492"/>
        </w:tabs>
        <w:ind w:left="1492" w:hanging="360"/>
      </w:pPr>
      <w:rPr>
        <w:rFonts w:cs="Times New Roman"/>
      </w:rPr>
    </w:lvl>
  </w:abstractNum>
  <w:abstractNum w:abstractNumId="1" w15:restartNumberingAfterBreak="0">
    <w:nsid w:val="FFFFFF88"/>
    <w:multiLevelType w:val="singleLevel"/>
    <w:tmpl w:val="5AEC8712"/>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FFFFFFFE"/>
    <w:multiLevelType w:val="singleLevel"/>
    <w:tmpl w:val="5F18B7EE"/>
    <w:lvl w:ilvl="0">
      <w:numFmt w:val="bullet"/>
      <w:lvlText w:val="*"/>
      <w:lvlJc w:val="left"/>
    </w:lvl>
  </w:abstractNum>
  <w:abstractNum w:abstractNumId="3" w15:restartNumberingAfterBreak="0">
    <w:nsid w:val="00000403"/>
    <w:multiLevelType w:val="multilevel"/>
    <w:tmpl w:val="00000886"/>
    <w:lvl w:ilvl="0">
      <w:start w:val="1"/>
      <w:numFmt w:val="decimal"/>
      <w:lvlText w:val="%1"/>
      <w:lvlJc w:val="left"/>
      <w:pPr>
        <w:ind w:left="160" w:hanging="390"/>
      </w:pPr>
      <w:rPr>
        <w:rFonts w:cs="Times New Roman"/>
      </w:rPr>
    </w:lvl>
    <w:lvl w:ilvl="1">
      <w:start w:val="1"/>
      <w:numFmt w:val="decimal"/>
      <w:lvlText w:val="%1.%2."/>
      <w:lvlJc w:val="left"/>
      <w:pPr>
        <w:ind w:left="390" w:hanging="390"/>
      </w:pPr>
      <w:rPr>
        <w:rFonts w:ascii="Arial" w:hAnsi="Arial" w:cs="Arial"/>
        <w:b w:val="0"/>
        <w:bCs w:val="0"/>
        <w:sz w:val="20"/>
        <w:szCs w:val="20"/>
      </w:rPr>
    </w:lvl>
    <w:lvl w:ilvl="2">
      <w:numFmt w:val="bullet"/>
      <w:lvlText w:val="•"/>
      <w:lvlJc w:val="left"/>
      <w:pPr>
        <w:ind w:left="2162" w:hanging="390"/>
      </w:pPr>
    </w:lvl>
    <w:lvl w:ilvl="3">
      <w:numFmt w:val="bullet"/>
      <w:lvlText w:val="•"/>
      <w:lvlJc w:val="left"/>
      <w:pPr>
        <w:ind w:left="3163" w:hanging="390"/>
      </w:pPr>
    </w:lvl>
    <w:lvl w:ilvl="4">
      <w:numFmt w:val="bullet"/>
      <w:lvlText w:val="•"/>
      <w:lvlJc w:val="left"/>
      <w:pPr>
        <w:ind w:left="4164" w:hanging="390"/>
      </w:pPr>
    </w:lvl>
    <w:lvl w:ilvl="5">
      <w:numFmt w:val="bullet"/>
      <w:lvlText w:val="•"/>
      <w:lvlJc w:val="left"/>
      <w:pPr>
        <w:ind w:left="5165" w:hanging="390"/>
      </w:pPr>
    </w:lvl>
    <w:lvl w:ilvl="6">
      <w:numFmt w:val="bullet"/>
      <w:lvlText w:val="•"/>
      <w:lvlJc w:val="left"/>
      <w:pPr>
        <w:ind w:left="6166" w:hanging="390"/>
      </w:pPr>
    </w:lvl>
    <w:lvl w:ilvl="7">
      <w:numFmt w:val="bullet"/>
      <w:lvlText w:val="•"/>
      <w:lvlJc w:val="left"/>
      <w:pPr>
        <w:ind w:left="7167" w:hanging="390"/>
      </w:pPr>
    </w:lvl>
    <w:lvl w:ilvl="8">
      <w:numFmt w:val="bullet"/>
      <w:lvlText w:val="•"/>
      <w:lvlJc w:val="left"/>
      <w:pPr>
        <w:ind w:left="8168" w:hanging="390"/>
      </w:pPr>
    </w:lvl>
  </w:abstractNum>
  <w:abstractNum w:abstractNumId="4" w15:restartNumberingAfterBreak="0">
    <w:nsid w:val="00000404"/>
    <w:multiLevelType w:val="multilevel"/>
    <w:tmpl w:val="00000887"/>
    <w:lvl w:ilvl="0">
      <w:numFmt w:val="bullet"/>
      <w:lvlText w:val="-"/>
      <w:lvlJc w:val="left"/>
      <w:pPr>
        <w:ind w:left="282" w:hanging="123"/>
      </w:pPr>
      <w:rPr>
        <w:rFonts w:ascii="Arial" w:hAnsi="Arial"/>
        <w:b w:val="0"/>
        <w:sz w:val="20"/>
      </w:rPr>
    </w:lvl>
    <w:lvl w:ilvl="1">
      <w:numFmt w:val="bullet"/>
      <w:lvlText w:val="•"/>
      <w:lvlJc w:val="left"/>
      <w:pPr>
        <w:ind w:left="1271" w:hanging="123"/>
      </w:pPr>
    </w:lvl>
    <w:lvl w:ilvl="2">
      <w:numFmt w:val="bullet"/>
      <w:lvlText w:val="•"/>
      <w:lvlJc w:val="left"/>
      <w:pPr>
        <w:ind w:left="2260" w:hanging="123"/>
      </w:pPr>
    </w:lvl>
    <w:lvl w:ilvl="3">
      <w:numFmt w:val="bullet"/>
      <w:lvlText w:val="•"/>
      <w:lvlJc w:val="left"/>
      <w:pPr>
        <w:ind w:left="3248" w:hanging="123"/>
      </w:pPr>
    </w:lvl>
    <w:lvl w:ilvl="4">
      <w:numFmt w:val="bullet"/>
      <w:lvlText w:val="•"/>
      <w:lvlJc w:val="left"/>
      <w:pPr>
        <w:ind w:left="4237" w:hanging="123"/>
      </w:pPr>
    </w:lvl>
    <w:lvl w:ilvl="5">
      <w:numFmt w:val="bullet"/>
      <w:lvlText w:val="•"/>
      <w:lvlJc w:val="left"/>
      <w:pPr>
        <w:ind w:left="5226" w:hanging="123"/>
      </w:pPr>
    </w:lvl>
    <w:lvl w:ilvl="6">
      <w:numFmt w:val="bullet"/>
      <w:lvlText w:val="•"/>
      <w:lvlJc w:val="left"/>
      <w:pPr>
        <w:ind w:left="6215" w:hanging="123"/>
      </w:pPr>
    </w:lvl>
    <w:lvl w:ilvl="7">
      <w:numFmt w:val="bullet"/>
      <w:lvlText w:val="•"/>
      <w:lvlJc w:val="left"/>
      <w:pPr>
        <w:ind w:left="7203" w:hanging="123"/>
      </w:pPr>
    </w:lvl>
    <w:lvl w:ilvl="8">
      <w:numFmt w:val="bullet"/>
      <w:lvlText w:val="•"/>
      <w:lvlJc w:val="left"/>
      <w:pPr>
        <w:ind w:left="8192" w:hanging="123"/>
      </w:pPr>
    </w:lvl>
  </w:abstractNum>
  <w:abstractNum w:abstractNumId="5" w15:restartNumberingAfterBreak="0">
    <w:nsid w:val="00000408"/>
    <w:multiLevelType w:val="multilevel"/>
    <w:tmpl w:val="0000088B"/>
    <w:lvl w:ilvl="0">
      <w:start w:val="5"/>
      <w:numFmt w:val="decimal"/>
      <w:lvlText w:val="%1"/>
      <w:lvlJc w:val="left"/>
      <w:pPr>
        <w:ind w:left="100" w:hanging="390"/>
      </w:pPr>
      <w:rPr>
        <w:rFonts w:cs="Times New Roman"/>
      </w:rPr>
    </w:lvl>
    <w:lvl w:ilvl="1">
      <w:start w:val="1"/>
      <w:numFmt w:val="decimal"/>
      <w:lvlText w:val="%1.%2."/>
      <w:lvlJc w:val="left"/>
      <w:pPr>
        <w:ind w:left="100" w:hanging="390"/>
      </w:pPr>
      <w:rPr>
        <w:rFonts w:ascii="Arial" w:hAnsi="Arial" w:cs="Arial"/>
        <w:b w:val="0"/>
        <w:bCs w:val="0"/>
        <w:sz w:val="20"/>
        <w:szCs w:val="20"/>
      </w:rPr>
    </w:lvl>
    <w:lvl w:ilvl="2">
      <w:numFmt w:val="bullet"/>
      <w:lvlText w:val="•"/>
      <w:lvlJc w:val="left"/>
      <w:pPr>
        <w:ind w:left="2110" w:hanging="390"/>
      </w:pPr>
    </w:lvl>
    <w:lvl w:ilvl="3">
      <w:numFmt w:val="bullet"/>
      <w:lvlText w:val="•"/>
      <w:lvlJc w:val="left"/>
      <w:pPr>
        <w:ind w:left="3115" w:hanging="390"/>
      </w:pPr>
    </w:lvl>
    <w:lvl w:ilvl="4">
      <w:numFmt w:val="bullet"/>
      <w:lvlText w:val="•"/>
      <w:lvlJc w:val="left"/>
      <w:pPr>
        <w:ind w:left="4120" w:hanging="390"/>
      </w:pPr>
    </w:lvl>
    <w:lvl w:ilvl="5">
      <w:numFmt w:val="bullet"/>
      <w:lvlText w:val="•"/>
      <w:lvlJc w:val="left"/>
      <w:pPr>
        <w:ind w:left="5125" w:hanging="390"/>
      </w:pPr>
    </w:lvl>
    <w:lvl w:ilvl="6">
      <w:numFmt w:val="bullet"/>
      <w:lvlText w:val="•"/>
      <w:lvlJc w:val="left"/>
      <w:pPr>
        <w:ind w:left="6130" w:hanging="390"/>
      </w:pPr>
    </w:lvl>
    <w:lvl w:ilvl="7">
      <w:numFmt w:val="bullet"/>
      <w:lvlText w:val="•"/>
      <w:lvlJc w:val="left"/>
      <w:pPr>
        <w:ind w:left="7135" w:hanging="390"/>
      </w:pPr>
    </w:lvl>
    <w:lvl w:ilvl="8">
      <w:numFmt w:val="bullet"/>
      <w:lvlText w:val="•"/>
      <w:lvlJc w:val="left"/>
      <w:pPr>
        <w:ind w:left="8140" w:hanging="390"/>
      </w:pPr>
    </w:lvl>
  </w:abstractNum>
  <w:abstractNum w:abstractNumId="6" w15:restartNumberingAfterBreak="0">
    <w:nsid w:val="00000409"/>
    <w:multiLevelType w:val="multilevel"/>
    <w:tmpl w:val="0000088C"/>
    <w:lvl w:ilvl="0">
      <w:start w:val="5"/>
      <w:numFmt w:val="decimal"/>
      <w:lvlText w:val="%1"/>
      <w:lvlJc w:val="left"/>
      <w:pPr>
        <w:ind w:left="273" w:hanging="556"/>
      </w:pPr>
      <w:rPr>
        <w:rFonts w:cs="Times New Roman"/>
      </w:rPr>
    </w:lvl>
    <w:lvl w:ilvl="1">
      <w:start w:val="10"/>
      <w:numFmt w:val="decimal"/>
      <w:lvlText w:val="%1.%2."/>
      <w:lvlJc w:val="left"/>
      <w:pPr>
        <w:ind w:left="273" w:hanging="556"/>
      </w:pPr>
      <w:rPr>
        <w:rFonts w:ascii="Arial" w:hAnsi="Arial" w:cs="Arial"/>
        <w:b w:val="0"/>
        <w:bCs w:val="0"/>
        <w:sz w:val="20"/>
        <w:szCs w:val="20"/>
      </w:rPr>
    </w:lvl>
    <w:lvl w:ilvl="2">
      <w:numFmt w:val="bullet"/>
      <w:lvlText w:val="•"/>
      <w:lvlJc w:val="left"/>
      <w:pPr>
        <w:ind w:left="2285" w:hanging="556"/>
      </w:pPr>
    </w:lvl>
    <w:lvl w:ilvl="3">
      <w:numFmt w:val="bullet"/>
      <w:lvlText w:val="•"/>
      <w:lvlJc w:val="left"/>
      <w:pPr>
        <w:ind w:left="3290" w:hanging="556"/>
      </w:pPr>
    </w:lvl>
    <w:lvl w:ilvl="4">
      <w:numFmt w:val="bullet"/>
      <w:lvlText w:val="•"/>
      <w:lvlJc w:val="left"/>
      <w:pPr>
        <w:ind w:left="4296" w:hanging="556"/>
      </w:pPr>
    </w:lvl>
    <w:lvl w:ilvl="5">
      <w:numFmt w:val="bullet"/>
      <w:lvlText w:val="•"/>
      <w:lvlJc w:val="left"/>
      <w:pPr>
        <w:ind w:left="5301" w:hanging="556"/>
      </w:pPr>
    </w:lvl>
    <w:lvl w:ilvl="6">
      <w:numFmt w:val="bullet"/>
      <w:lvlText w:val="•"/>
      <w:lvlJc w:val="left"/>
      <w:pPr>
        <w:ind w:left="6307" w:hanging="556"/>
      </w:pPr>
    </w:lvl>
    <w:lvl w:ilvl="7">
      <w:numFmt w:val="bullet"/>
      <w:lvlText w:val="•"/>
      <w:lvlJc w:val="left"/>
      <w:pPr>
        <w:ind w:left="7313" w:hanging="556"/>
      </w:pPr>
    </w:lvl>
    <w:lvl w:ilvl="8">
      <w:numFmt w:val="bullet"/>
      <w:lvlText w:val="•"/>
      <w:lvlJc w:val="left"/>
      <w:pPr>
        <w:ind w:left="8318" w:hanging="556"/>
      </w:pPr>
    </w:lvl>
  </w:abstractNum>
  <w:abstractNum w:abstractNumId="7"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8" w15:restartNumberingAfterBreak="0">
    <w:nsid w:val="071C768D"/>
    <w:multiLevelType w:val="hybridMultilevel"/>
    <w:tmpl w:val="80781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1" w15:restartNumberingAfterBreak="0">
    <w:nsid w:val="0A6C0215"/>
    <w:multiLevelType w:val="hybridMultilevel"/>
    <w:tmpl w:val="2B28F7F8"/>
    <w:lvl w:ilvl="0" w:tplc="A224A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1E6A756E"/>
    <w:multiLevelType w:val="multilevel"/>
    <w:tmpl w:val="894829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893"/>
        </w:tabs>
        <w:ind w:left="893" w:hanging="360"/>
      </w:pPr>
      <w:rPr>
        <w:rFonts w:hint="default"/>
      </w:rPr>
    </w:lvl>
    <w:lvl w:ilvl="2">
      <w:start w:val="1"/>
      <w:numFmt w:val="decimal"/>
      <w:lvlText w:val="%1.%2.%3."/>
      <w:lvlJc w:val="left"/>
      <w:pPr>
        <w:tabs>
          <w:tab w:val="num" w:pos="1786"/>
        </w:tabs>
        <w:ind w:left="1786" w:hanging="720"/>
      </w:pPr>
      <w:rPr>
        <w:rFonts w:hint="default"/>
      </w:rPr>
    </w:lvl>
    <w:lvl w:ilvl="3">
      <w:start w:val="1"/>
      <w:numFmt w:val="decimal"/>
      <w:lvlText w:val="%1.%2.%3.%4."/>
      <w:lvlJc w:val="left"/>
      <w:pPr>
        <w:tabs>
          <w:tab w:val="num" w:pos="2319"/>
        </w:tabs>
        <w:ind w:left="2319" w:hanging="720"/>
      </w:pPr>
      <w:rPr>
        <w:rFonts w:hint="default"/>
      </w:rPr>
    </w:lvl>
    <w:lvl w:ilvl="4">
      <w:start w:val="1"/>
      <w:numFmt w:val="decimal"/>
      <w:lvlText w:val="%1.%2.%3.%4.%5."/>
      <w:lvlJc w:val="left"/>
      <w:pPr>
        <w:tabs>
          <w:tab w:val="num" w:pos="3212"/>
        </w:tabs>
        <w:ind w:left="3212" w:hanging="1080"/>
      </w:pPr>
      <w:rPr>
        <w:rFonts w:hint="default"/>
      </w:rPr>
    </w:lvl>
    <w:lvl w:ilvl="5">
      <w:start w:val="1"/>
      <w:numFmt w:val="decimal"/>
      <w:lvlText w:val="%1.%2.%3.%4.%5.%6."/>
      <w:lvlJc w:val="left"/>
      <w:pPr>
        <w:tabs>
          <w:tab w:val="num" w:pos="3745"/>
        </w:tabs>
        <w:ind w:left="3745" w:hanging="1080"/>
      </w:pPr>
      <w:rPr>
        <w:rFonts w:hint="default"/>
      </w:rPr>
    </w:lvl>
    <w:lvl w:ilvl="6">
      <w:start w:val="1"/>
      <w:numFmt w:val="decimal"/>
      <w:lvlText w:val="%1.%2.%3.%4.%5.%6.%7."/>
      <w:lvlJc w:val="left"/>
      <w:pPr>
        <w:tabs>
          <w:tab w:val="num" w:pos="4638"/>
        </w:tabs>
        <w:ind w:left="4638" w:hanging="1440"/>
      </w:pPr>
      <w:rPr>
        <w:rFonts w:hint="default"/>
      </w:rPr>
    </w:lvl>
    <w:lvl w:ilvl="7">
      <w:start w:val="1"/>
      <w:numFmt w:val="decimal"/>
      <w:lvlText w:val="%1.%2.%3.%4.%5.%6.%7.%8."/>
      <w:lvlJc w:val="left"/>
      <w:pPr>
        <w:tabs>
          <w:tab w:val="num" w:pos="5171"/>
        </w:tabs>
        <w:ind w:left="5171" w:hanging="1440"/>
      </w:pPr>
      <w:rPr>
        <w:rFonts w:hint="default"/>
      </w:rPr>
    </w:lvl>
    <w:lvl w:ilvl="8">
      <w:start w:val="1"/>
      <w:numFmt w:val="decimal"/>
      <w:lvlText w:val="%1.%2.%3.%4.%5.%6.%7.%8.%9."/>
      <w:lvlJc w:val="left"/>
      <w:pPr>
        <w:tabs>
          <w:tab w:val="num" w:pos="6064"/>
        </w:tabs>
        <w:ind w:left="6064" w:hanging="1800"/>
      </w:pPr>
      <w:rPr>
        <w:rFonts w:hint="default"/>
      </w:rPr>
    </w:lvl>
  </w:abstractNum>
  <w:abstractNum w:abstractNumId="14" w15:restartNumberingAfterBreak="0">
    <w:nsid w:val="216A2662"/>
    <w:multiLevelType w:val="multilevel"/>
    <w:tmpl w:val="55146C0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57972"/>
    <w:multiLevelType w:val="hybridMultilevel"/>
    <w:tmpl w:val="A378E102"/>
    <w:lvl w:ilvl="0" w:tplc="A224AC34">
      <w:start w:val="1"/>
      <w:numFmt w:val="bullet"/>
      <w:lvlText w:val=""/>
      <w:lvlJc w:val="left"/>
      <w:pPr>
        <w:ind w:left="1279" w:hanging="57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D7E0586"/>
    <w:multiLevelType w:val="hybridMultilevel"/>
    <w:tmpl w:val="288627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91DC7"/>
    <w:multiLevelType w:val="multilevel"/>
    <w:tmpl w:val="B8A2D57A"/>
    <w:lvl w:ilvl="0">
      <w:start w:val="1"/>
      <w:numFmt w:val="decimal"/>
      <w:pStyle w:val="1"/>
      <w:lvlText w:val="%1"/>
      <w:lvlJc w:val="left"/>
      <w:pPr>
        <w:tabs>
          <w:tab w:val="num" w:pos="1134"/>
        </w:tabs>
        <w:ind w:left="851"/>
      </w:pPr>
      <w:rPr>
        <w:rFonts w:cs="Times New Roman" w:hint="default"/>
      </w:rPr>
    </w:lvl>
    <w:lvl w:ilvl="1">
      <w:start w:val="1"/>
      <w:numFmt w:val="decimal"/>
      <w:pStyle w:val="1"/>
      <w:lvlText w:val="%1.%2"/>
      <w:lvlJc w:val="left"/>
      <w:pPr>
        <w:tabs>
          <w:tab w:val="num" w:pos="1021"/>
        </w:tabs>
        <w:ind w:left="568"/>
      </w:pPr>
      <w:rPr>
        <w:rFonts w:cs="Times New Roman" w:hint="default"/>
      </w:rPr>
    </w:lvl>
    <w:lvl w:ilvl="2">
      <w:start w:val="1"/>
      <w:numFmt w:val="decimal"/>
      <w:lvlText w:val="%1.%2.%3"/>
      <w:lvlJc w:val="left"/>
      <w:pPr>
        <w:tabs>
          <w:tab w:val="num" w:pos="1701"/>
        </w:tabs>
        <w:ind w:left="851"/>
      </w:pPr>
      <w:rPr>
        <w:rFonts w:cs="Times New Roman" w:hint="default"/>
      </w:rPr>
    </w:lvl>
    <w:lvl w:ilvl="3">
      <w:start w:val="1"/>
      <w:numFmt w:val="decimal"/>
      <w:pStyle w:val="4"/>
      <w:lvlText w:val="%1.%2.%3.%4"/>
      <w:lvlJc w:val="left"/>
      <w:pPr>
        <w:tabs>
          <w:tab w:val="num" w:pos="1814"/>
        </w:tabs>
        <w:ind w:left="851"/>
      </w:pPr>
      <w:rPr>
        <w:rFonts w:cs="Times New Roman" w:hint="default"/>
      </w:rPr>
    </w:lvl>
    <w:lvl w:ilvl="4">
      <w:start w:val="1"/>
      <w:numFmt w:val="decimal"/>
      <w:lvlText w:val="%1.%2.%3.%4.%5"/>
      <w:lvlJc w:val="left"/>
      <w:pPr>
        <w:tabs>
          <w:tab w:val="num" w:pos="1985"/>
        </w:tabs>
        <w:ind w:left="851"/>
      </w:pPr>
      <w:rPr>
        <w:rFonts w:cs="Times New Roman" w:hint="default"/>
      </w:rPr>
    </w:lvl>
    <w:lvl w:ilvl="5">
      <w:start w:val="1"/>
      <w:numFmt w:val="russianUpper"/>
      <w:pStyle w:val="4"/>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18" w15:restartNumberingAfterBreak="0">
    <w:nsid w:val="32163FCD"/>
    <w:multiLevelType w:val="hybridMultilevel"/>
    <w:tmpl w:val="91B2C5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486214"/>
    <w:multiLevelType w:val="hybridMultilevel"/>
    <w:tmpl w:val="1BCEFE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5E30040"/>
    <w:multiLevelType w:val="hybridMultilevel"/>
    <w:tmpl w:val="B1186B88"/>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9E005C2"/>
    <w:multiLevelType w:val="hybridMultilevel"/>
    <w:tmpl w:val="981258F0"/>
    <w:lvl w:ilvl="0" w:tplc="5FF81C9A">
      <w:start w:val="8"/>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9E41D79"/>
    <w:multiLevelType w:val="hybridMultilevel"/>
    <w:tmpl w:val="A0A08896"/>
    <w:lvl w:ilvl="0" w:tplc="FFFFFFFF">
      <w:start w:val="1"/>
      <w:numFmt w:val="bullet"/>
      <w:pStyle w:val="a2"/>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DC5641"/>
    <w:multiLevelType w:val="singleLevel"/>
    <w:tmpl w:val="71F2CF98"/>
    <w:lvl w:ilvl="0">
      <w:start w:val="1"/>
      <w:numFmt w:val="decimal"/>
      <w:lvlText w:val="%1."/>
      <w:legacy w:legacy="1" w:legacySpace="0" w:legacyIndent="355"/>
      <w:lvlJc w:val="left"/>
      <w:rPr>
        <w:rFonts w:ascii="Times New Roman" w:hAnsi="Times New Roman" w:cs="Times New Roman" w:hint="default"/>
        <w:b/>
      </w:rPr>
    </w:lvl>
  </w:abstractNum>
  <w:abstractNum w:abstractNumId="24" w15:restartNumberingAfterBreak="0">
    <w:nsid w:val="3FE45229"/>
    <w:multiLevelType w:val="hybridMultilevel"/>
    <w:tmpl w:val="73ECA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F24902"/>
    <w:multiLevelType w:val="hybridMultilevel"/>
    <w:tmpl w:val="E006C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793594"/>
    <w:multiLevelType w:val="hybridMultilevel"/>
    <w:tmpl w:val="C83AD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A05907"/>
    <w:multiLevelType w:val="hybridMultilevel"/>
    <w:tmpl w:val="CB3A2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EFB356C"/>
    <w:multiLevelType w:val="hybridMultilevel"/>
    <w:tmpl w:val="7BC6F2EE"/>
    <w:lvl w:ilvl="0" w:tplc="A224AC34">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116ED7"/>
    <w:multiLevelType w:val="hybridMultilevel"/>
    <w:tmpl w:val="7062EC6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62D19"/>
    <w:multiLevelType w:val="hybridMultilevel"/>
    <w:tmpl w:val="78501CB8"/>
    <w:lvl w:ilvl="0" w:tplc="9AFE7E8E">
      <w:start w:val="4"/>
      <w:numFmt w:val="decimal"/>
      <w:pStyle w:val="3"/>
      <w:lvlText w:val="%1."/>
      <w:lvlJc w:val="left"/>
      <w:pPr>
        <w:ind w:left="4265" w:hanging="360"/>
      </w:pPr>
      <w:rPr>
        <w:rFonts w:cs="Times New Roman" w:hint="default"/>
      </w:rPr>
    </w:lvl>
    <w:lvl w:ilvl="1" w:tplc="04190019" w:tentative="1">
      <w:start w:val="1"/>
      <w:numFmt w:val="lowerLetter"/>
      <w:lvlText w:val="%2."/>
      <w:lvlJc w:val="left"/>
      <w:pPr>
        <w:ind w:left="4985" w:hanging="360"/>
      </w:pPr>
      <w:rPr>
        <w:rFonts w:cs="Times New Roman"/>
      </w:rPr>
    </w:lvl>
    <w:lvl w:ilvl="2" w:tplc="0419001B" w:tentative="1">
      <w:start w:val="1"/>
      <w:numFmt w:val="lowerRoman"/>
      <w:lvlText w:val="%3."/>
      <w:lvlJc w:val="right"/>
      <w:pPr>
        <w:ind w:left="5705" w:hanging="180"/>
      </w:pPr>
      <w:rPr>
        <w:rFonts w:cs="Times New Roman"/>
      </w:rPr>
    </w:lvl>
    <w:lvl w:ilvl="3" w:tplc="0419000F" w:tentative="1">
      <w:start w:val="1"/>
      <w:numFmt w:val="decimal"/>
      <w:lvlText w:val="%4."/>
      <w:lvlJc w:val="left"/>
      <w:pPr>
        <w:ind w:left="6425" w:hanging="360"/>
      </w:pPr>
      <w:rPr>
        <w:rFonts w:cs="Times New Roman"/>
      </w:rPr>
    </w:lvl>
    <w:lvl w:ilvl="4" w:tplc="04190019" w:tentative="1">
      <w:start w:val="1"/>
      <w:numFmt w:val="lowerLetter"/>
      <w:lvlText w:val="%5."/>
      <w:lvlJc w:val="left"/>
      <w:pPr>
        <w:ind w:left="7145" w:hanging="360"/>
      </w:pPr>
      <w:rPr>
        <w:rFonts w:cs="Times New Roman"/>
      </w:rPr>
    </w:lvl>
    <w:lvl w:ilvl="5" w:tplc="0419001B" w:tentative="1">
      <w:start w:val="1"/>
      <w:numFmt w:val="lowerRoman"/>
      <w:lvlText w:val="%6."/>
      <w:lvlJc w:val="right"/>
      <w:pPr>
        <w:ind w:left="7865" w:hanging="180"/>
      </w:pPr>
      <w:rPr>
        <w:rFonts w:cs="Times New Roman"/>
      </w:rPr>
    </w:lvl>
    <w:lvl w:ilvl="6" w:tplc="0419000F" w:tentative="1">
      <w:start w:val="1"/>
      <w:numFmt w:val="decimal"/>
      <w:lvlText w:val="%7."/>
      <w:lvlJc w:val="left"/>
      <w:pPr>
        <w:ind w:left="8585" w:hanging="360"/>
      </w:pPr>
      <w:rPr>
        <w:rFonts w:cs="Times New Roman"/>
      </w:rPr>
    </w:lvl>
    <w:lvl w:ilvl="7" w:tplc="04190019" w:tentative="1">
      <w:start w:val="1"/>
      <w:numFmt w:val="lowerLetter"/>
      <w:lvlText w:val="%8."/>
      <w:lvlJc w:val="left"/>
      <w:pPr>
        <w:ind w:left="9305" w:hanging="360"/>
      </w:pPr>
      <w:rPr>
        <w:rFonts w:cs="Times New Roman"/>
      </w:rPr>
    </w:lvl>
    <w:lvl w:ilvl="8" w:tplc="0419001B" w:tentative="1">
      <w:start w:val="1"/>
      <w:numFmt w:val="lowerRoman"/>
      <w:lvlText w:val="%9."/>
      <w:lvlJc w:val="right"/>
      <w:pPr>
        <w:ind w:left="10025" w:hanging="180"/>
      </w:pPr>
      <w:rPr>
        <w:rFonts w:cs="Times New Roman"/>
      </w:rPr>
    </w:lvl>
  </w:abstractNum>
  <w:abstractNum w:abstractNumId="33" w15:restartNumberingAfterBreak="0">
    <w:nsid w:val="61D74310"/>
    <w:multiLevelType w:val="hybridMultilevel"/>
    <w:tmpl w:val="F9B67AA4"/>
    <w:lvl w:ilvl="0" w:tplc="FFFFFFFF">
      <w:start w:val="1"/>
      <w:numFmt w:val="bullet"/>
      <w:pStyle w:val="a3"/>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62E7790E"/>
    <w:multiLevelType w:val="hybridMultilevel"/>
    <w:tmpl w:val="525E510A"/>
    <w:lvl w:ilvl="0" w:tplc="74123654">
      <w:start w:val="1"/>
      <w:numFmt w:val="decimal"/>
      <w:lvlText w:val="%1."/>
      <w:lvlJc w:val="left"/>
      <w:pPr>
        <w:ind w:left="1789" w:hanging="108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15:restartNumberingAfterBreak="0">
    <w:nsid w:val="65734577"/>
    <w:multiLevelType w:val="hybridMultilevel"/>
    <w:tmpl w:val="F81E337A"/>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99E3236"/>
    <w:multiLevelType w:val="hybridMultilevel"/>
    <w:tmpl w:val="0D34E2B2"/>
    <w:lvl w:ilvl="0" w:tplc="04190001">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555CD"/>
    <w:multiLevelType w:val="hybridMultilevel"/>
    <w:tmpl w:val="9EF24852"/>
    <w:lvl w:ilvl="0" w:tplc="45EE36FC">
      <w:start w:val="1"/>
      <w:numFmt w:val="decimal"/>
      <w:lvlText w:val="%1."/>
      <w:lvlJc w:val="left"/>
      <w:pPr>
        <w:ind w:left="37" w:hanging="3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2E802E4"/>
    <w:multiLevelType w:val="hybridMultilevel"/>
    <w:tmpl w:val="4B1014AA"/>
    <w:lvl w:ilvl="0" w:tplc="A224A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070314"/>
    <w:multiLevelType w:val="hybridMultilevel"/>
    <w:tmpl w:val="7EBA1B5E"/>
    <w:lvl w:ilvl="0" w:tplc="C812F988">
      <w:start w:val="4"/>
      <w:numFmt w:val="decimal"/>
      <w:pStyle w:val="30"/>
      <w:lvlText w:val="%1."/>
      <w:lvlJc w:val="left"/>
      <w:pPr>
        <w:ind w:left="3905" w:hanging="360"/>
      </w:pPr>
      <w:rPr>
        <w:rFonts w:cs="Times New Roman" w:hint="default"/>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40" w15:restartNumberingAfterBreak="0">
    <w:nsid w:val="749250A2"/>
    <w:multiLevelType w:val="multilevel"/>
    <w:tmpl w:val="570C0340"/>
    <w:lvl w:ilvl="0">
      <w:start w:val="4"/>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253"/>
        </w:tabs>
        <w:ind w:left="1253" w:hanging="720"/>
      </w:pPr>
      <w:rPr>
        <w:rFonts w:cs="Times New Roman" w:hint="default"/>
      </w:rPr>
    </w:lvl>
    <w:lvl w:ilvl="2">
      <w:start w:val="1"/>
      <w:numFmt w:val="decimal"/>
      <w:lvlText w:val="%1.%2.%3."/>
      <w:lvlJc w:val="left"/>
      <w:pPr>
        <w:tabs>
          <w:tab w:val="num" w:pos="1786"/>
        </w:tabs>
        <w:ind w:left="1786" w:hanging="720"/>
      </w:pPr>
      <w:rPr>
        <w:rFonts w:cs="Times New Roman" w:hint="default"/>
      </w:rPr>
    </w:lvl>
    <w:lvl w:ilvl="3">
      <w:start w:val="1"/>
      <w:numFmt w:val="decimal"/>
      <w:lvlText w:val="%1.%2.%3.%4."/>
      <w:lvlJc w:val="left"/>
      <w:pPr>
        <w:tabs>
          <w:tab w:val="num" w:pos="2679"/>
        </w:tabs>
        <w:ind w:left="2679" w:hanging="1080"/>
      </w:pPr>
      <w:rPr>
        <w:rFonts w:cs="Times New Roman" w:hint="default"/>
      </w:rPr>
    </w:lvl>
    <w:lvl w:ilvl="4">
      <w:start w:val="1"/>
      <w:numFmt w:val="decimal"/>
      <w:lvlText w:val="%1.%2.%3.%4.%5."/>
      <w:lvlJc w:val="left"/>
      <w:pPr>
        <w:tabs>
          <w:tab w:val="num" w:pos="3212"/>
        </w:tabs>
        <w:ind w:left="3212" w:hanging="1080"/>
      </w:pPr>
      <w:rPr>
        <w:rFonts w:cs="Times New Roman" w:hint="default"/>
      </w:rPr>
    </w:lvl>
    <w:lvl w:ilvl="5">
      <w:start w:val="1"/>
      <w:numFmt w:val="decimal"/>
      <w:lvlText w:val="%1.%2.%3.%4.%5.%6."/>
      <w:lvlJc w:val="left"/>
      <w:pPr>
        <w:tabs>
          <w:tab w:val="num" w:pos="4105"/>
        </w:tabs>
        <w:ind w:left="4105" w:hanging="1440"/>
      </w:pPr>
      <w:rPr>
        <w:rFonts w:cs="Times New Roman" w:hint="default"/>
      </w:rPr>
    </w:lvl>
    <w:lvl w:ilvl="6">
      <w:start w:val="1"/>
      <w:numFmt w:val="decimal"/>
      <w:lvlText w:val="%1.%2.%3.%4.%5.%6.%7."/>
      <w:lvlJc w:val="left"/>
      <w:pPr>
        <w:tabs>
          <w:tab w:val="num" w:pos="4638"/>
        </w:tabs>
        <w:ind w:left="4638" w:hanging="1440"/>
      </w:pPr>
      <w:rPr>
        <w:rFonts w:cs="Times New Roman" w:hint="default"/>
      </w:rPr>
    </w:lvl>
    <w:lvl w:ilvl="7">
      <w:start w:val="1"/>
      <w:numFmt w:val="decimal"/>
      <w:lvlText w:val="%1.%2.%3.%4.%5.%6.%7.%8."/>
      <w:lvlJc w:val="left"/>
      <w:pPr>
        <w:tabs>
          <w:tab w:val="num" w:pos="5531"/>
        </w:tabs>
        <w:ind w:left="5531" w:hanging="1800"/>
      </w:pPr>
      <w:rPr>
        <w:rFonts w:cs="Times New Roman" w:hint="default"/>
      </w:rPr>
    </w:lvl>
    <w:lvl w:ilvl="8">
      <w:start w:val="1"/>
      <w:numFmt w:val="decimal"/>
      <w:lvlText w:val="%1.%2.%3.%4.%5.%6.%7.%8.%9."/>
      <w:lvlJc w:val="left"/>
      <w:pPr>
        <w:tabs>
          <w:tab w:val="num" w:pos="6064"/>
        </w:tabs>
        <w:ind w:left="6064" w:hanging="1800"/>
      </w:pPr>
      <w:rPr>
        <w:rFonts w:cs="Times New Roman" w:hint="default"/>
      </w:rPr>
    </w:lvl>
  </w:abstractNum>
  <w:abstractNum w:abstractNumId="41" w15:restartNumberingAfterBreak="0">
    <w:nsid w:val="75FC03B2"/>
    <w:multiLevelType w:val="hybridMultilevel"/>
    <w:tmpl w:val="670E044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C13B69"/>
    <w:multiLevelType w:val="hybridMultilevel"/>
    <w:tmpl w:val="6896ABD4"/>
    <w:lvl w:ilvl="0" w:tplc="BEB6C1B2">
      <w:start w:val="13"/>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40"/>
  </w:num>
  <w:num w:numId="3">
    <w:abstractNumId w:val="13"/>
  </w:num>
  <w:num w:numId="4">
    <w:abstractNumId w:val="42"/>
  </w:num>
  <w:num w:numId="5">
    <w:abstractNumId w:val="15"/>
  </w:num>
  <w:num w:numId="6">
    <w:abstractNumId w:val="29"/>
  </w:num>
  <w:num w:numId="7">
    <w:abstractNumId w:val="11"/>
  </w:num>
  <w:num w:numId="8">
    <w:abstractNumId w:val="38"/>
  </w:num>
  <w:num w:numId="9">
    <w:abstractNumId w:val="4"/>
  </w:num>
  <w:num w:numId="10">
    <w:abstractNumId w:val="3"/>
  </w:num>
  <w:num w:numId="11">
    <w:abstractNumId w:val="6"/>
  </w:num>
  <w:num w:numId="12">
    <w:abstractNumId w:val="5"/>
  </w:num>
  <w:num w:numId="13">
    <w:abstractNumId w:val="20"/>
  </w:num>
  <w:num w:numId="14">
    <w:abstractNumId w:val="35"/>
  </w:num>
  <w:num w:numId="15">
    <w:abstractNumId w:val="27"/>
  </w:num>
  <w:num w:numId="16">
    <w:abstractNumId w:val="22"/>
  </w:num>
  <w:num w:numId="17">
    <w:abstractNumId w:val="1"/>
  </w:num>
  <w:num w:numId="18">
    <w:abstractNumId w:val="0"/>
  </w:num>
  <w:num w:numId="19">
    <w:abstractNumId w:val="9"/>
  </w:num>
  <w:num w:numId="20">
    <w:abstractNumId w:val="7"/>
  </w:num>
  <w:num w:numId="21">
    <w:abstractNumId w:val="26"/>
  </w:num>
  <w:num w:numId="22">
    <w:abstractNumId w:val="36"/>
  </w:num>
  <w:num w:numId="23">
    <w:abstractNumId w:val="33"/>
  </w:num>
  <w:num w:numId="24">
    <w:abstractNumId w:val="17"/>
  </w:num>
  <w:num w:numId="25">
    <w:abstractNumId w:val="32"/>
  </w:num>
  <w:num w:numId="26">
    <w:abstractNumId w:val="39"/>
  </w:num>
  <w:num w:numId="27">
    <w:abstractNumId w:val="23"/>
  </w:num>
  <w:num w:numId="28">
    <w:abstractNumId w:val="23"/>
    <w:lvlOverride w:ilvl="0">
      <w:lvl w:ilvl="0">
        <w:start w:val="1"/>
        <w:numFmt w:val="decimal"/>
        <w:lvlText w:val="%1."/>
        <w:legacy w:legacy="1" w:legacySpace="0" w:legacyIndent="355"/>
        <w:lvlJc w:val="left"/>
        <w:rPr>
          <w:rFonts w:ascii="Times New Roman" w:hAnsi="Times New Roman" w:cs="Times New Roman" w:hint="default"/>
          <w:b/>
        </w:rPr>
      </w:lvl>
    </w:lvlOverride>
  </w:num>
  <w:num w:numId="29">
    <w:abstractNumId w:val="2"/>
    <w:lvlOverride w:ilvl="0">
      <w:lvl w:ilvl="0">
        <w:numFmt w:val="bullet"/>
        <w:lvlText w:val="-"/>
        <w:legacy w:legacy="1" w:legacySpace="0" w:legacyIndent="140"/>
        <w:lvlJc w:val="left"/>
        <w:rPr>
          <w:rFonts w:ascii="Times New Roman" w:hAnsi="Times New Roman" w:hint="default"/>
        </w:rPr>
      </w:lvl>
    </w:lvlOverride>
  </w:num>
  <w:num w:numId="30">
    <w:abstractNumId w:val="25"/>
  </w:num>
  <w:num w:numId="31">
    <w:abstractNumId w:val="30"/>
  </w:num>
  <w:num w:numId="32">
    <w:abstractNumId w:val="24"/>
  </w:num>
  <w:num w:numId="33">
    <w:abstractNumId w:val="4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 w:numId="39">
    <w:abstractNumId w:val="18"/>
  </w:num>
  <w:num w:numId="40">
    <w:abstractNumId w:val="8"/>
  </w:num>
  <w:num w:numId="41">
    <w:abstractNumId w:val="16"/>
  </w:num>
  <w:num w:numId="42">
    <w:abstractNumId w:val="37"/>
  </w:num>
  <w:num w:numId="43">
    <w:abstractNumId w:val="12"/>
  </w:num>
  <w:num w:numId="44">
    <w:abstractNumId w:val="31"/>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7E"/>
    <w:rsid w:val="00005E9C"/>
    <w:rsid w:val="000070C9"/>
    <w:rsid w:val="000079B9"/>
    <w:rsid w:val="00015DE3"/>
    <w:rsid w:val="00021577"/>
    <w:rsid w:val="000269C3"/>
    <w:rsid w:val="0003075B"/>
    <w:rsid w:val="00031273"/>
    <w:rsid w:val="000318EF"/>
    <w:rsid w:val="0003298F"/>
    <w:rsid w:val="0003531A"/>
    <w:rsid w:val="000443F9"/>
    <w:rsid w:val="000516D0"/>
    <w:rsid w:val="00054156"/>
    <w:rsid w:val="0005439B"/>
    <w:rsid w:val="00055B1D"/>
    <w:rsid w:val="00056D18"/>
    <w:rsid w:val="0006560C"/>
    <w:rsid w:val="00066E67"/>
    <w:rsid w:val="000709DE"/>
    <w:rsid w:val="00070FCB"/>
    <w:rsid w:val="00077E1E"/>
    <w:rsid w:val="00080BF6"/>
    <w:rsid w:val="00081E1A"/>
    <w:rsid w:val="000953FC"/>
    <w:rsid w:val="000A1374"/>
    <w:rsid w:val="000A4F41"/>
    <w:rsid w:val="000B4B49"/>
    <w:rsid w:val="000B5D56"/>
    <w:rsid w:val="000C046A"/>
    <w:rsid w:val="000D513B"/>
    <w:rsid w:val="000D61A5"/>
    <w:rsid w:val="000E1FD5"/>
    <w:rsid w:val="000E21A9"/>
    <w:rsid w:val="000E75BA"/>
    <w:rsid w:val="000F2012"/>
    <w:rsid w:val="000F2D96"/>
    <w:rsid w:val="000F5D2B"/>
    <w:rsid w:val="000F69F5"/>
    <w:rsid w:val="000F6A0E"/>
    <w:rsid w:val="00105328"/>
    <w:rsid w:val="00106C42"/>
    <w:rsid w:val="00106CF8"/>
    <w:rsid w:val="0011008A"/>
    <w:rsid w:val="00110D16"/>
    <w:rsid w:val="00112C28"/>
    <w:rsid w:val="00112EB1"/>
    <w:rsid w:val="00121F90"/>
    <w:rsid w:val="00123582"/>
    <w:rsid w:val="00126FAC"/>
    <w:rsid w:val="00133FD3"/>
    <w:rsid w:val="0013522D"/>
    <w:rsid w:val="001357CB"/>
    <w:rsid w:val="0014086F"/>
    <w:rsid w:val="00143737"/>
    <w:rsid w:val="00144E1B"/>
    <w:rsid w:val="00153F3A"/>
    <w:rsid w:val="00155E2D"/>
    <w:rsid w:val="001653F7"/>
    <w:rsid w:val="00166D90"/>
    <w:rsid w:val="00167BE2"/>
    <w:rsid w:val="00173CB3"/>
    <w:rsid w:val="00177DB7"/>
    <w:rsid w:val="001808C8"/>
    <w:rsid w:val="00180DBC"/>
    <w:rsid w:val="001828A9"/>
    <w:rsid w:val="00182B9D"/>
    <w:rsid w:val="00183539"/>
    <w:rsid w:val="00192A52"/>
    <w:rsid w:val="001940ED"/>
    <w:rsid w:val="00196817"/>
    <w:rsid w:val="00196C95"/>
    <w:rsid w:val="001A15F3"/>
    <w:rsid w:val="001A1C51"/>
    <w:rsid w:val="001A3DC4"/>
    <w:rsid w:val="001B3601"/>
    <w:rsid w:val="001B5827"/>
    <w:rsid w:val="001B5A57"/>
    <w:rsid w:val="001B6183"/>
    <w:rsid w:val="001C3E59"/>
    <w:rsid w:val="001C4EEE"/>
    <w:rsid w:val="001D13D3"/>
    <w:rsid w:val="001D1915"/>
    <w:rsid w:val="001D2569"/>
    <w:rsid w:val="001D527C"/>
    <w:rsid w:val="001D66B4"/>
    <w:rsid w:val="001D6A19"/>
    <w:rsid w:val="001D7D28"/>
    <w:rsid w:val="001E06EC"/>
    <w:rsid w:val="001E18A5"/>
    <w:rsid w:val="001E5F3B"/>
    <w:rsid w:val="001F1260"/>
    <w:rsid w:val="001F362F"/>
    <w:rsid w:val="001F7E5F"/>
    <w:rsid w:val="00207767"/>
    <w:rsid w:val="002106CE"/>
    <w:rsid w:val="00210ADD"/>
    <w:rsid w:val="00212560"/>
    <w:rsid w:val="00221AF5"/>
    <w:rsid w:val="0022206C"/>
    <w:rsid w:val="00223536"/>
    <w:rsid w:val="00224FDE"/>
    <w:rsid w:val="00242824"/>
    <w:rsid w:val="002449B8"/>
    <w:rsid w:val="0024679D"/>
    <w:rsid w:val="00250B7B"/>
    <w:rsid w:val="00251094"/>
    <w:rsid w:val="002513BB"/>
    <w:rsid w:val="00253E25"/>
    <w:rsid w:val="002565FB"/>
    <w:rsid w:val="00256850"/>
    <w:rsid w:val="00256BC8"/>
    <w:rsid w:val="00257AA6"/>
    <w:rsid w:val="002627A2"/>
    <w:rsid w:val="00262B21"/>
    <w:rsid w:val="00263EE8"/>
    <w:rsid w:val="0026481A"/>
    <w:rsid w:val="00265A05"/>
    <w:rsid w:val="002719C3"/>
    <w:rsid w:val="002752C0"/>
    <w:rsid w:val="00275D00"/>
    <w:rsid w:val="00276AC7"/>
    <w:rsid w:val="00277B27"/>
    <w:rsid w:val="00277CF9"/>
    <w:rsid w:val="00282C63"/>
    <w:rsid w:val="002832C8"/>
    <w:rsid w:val="00283BDD"/>
    <w:rsid w:val="002843F5"/>
    <w:rsid w:val="00285D21"/>
    <w:rsid w:val="00285EA9"/>
    <w:rsid w:val="00286226"/>
    <w:rsid w:val="00290BFA"/>
    <w:rsid w:val="002933C7"/>
    <w:rsid w:val="00293A0D"/>
    <w:rsid w:val="002A071B"/>
    <w:rsid w:val="002B479E"/>
    <w:rsid w:val="002B548A"/>
    <w:rsid w:val="002B5AC9"/>
    <w:rsid w:val="002C2D52"/>
    <w:rsid w:val="002C378C"/>
    <w:rsid w:val="002C4E0C"/>
    <w:rsid w:val="002C64E0"/>
    <w:rsid w:val="002C7370"/>
    <w:rsid w:val="002D045D"/>
    <w:rsid w:val="002D2ABB"/>
    <w:rsid w:val="002D3A61"/>
    <w:rsid w:val="002D558B"/>
    <w:rsid w:val="002E0AC3"/>
    <w:rsid w:val="002E0E41"/>
    <w:rsid w:val="002E234E"/>
    <w:rsid w:val="002E4732"/>
    <w:rsid w:val="002E487A"/>
    <w:rsid w:val="002F0527"/>
    <w:rsid w:val="002F1C19"/>
    <w:rsid w:val="002F1F56"/>
    <w:rsid w:val="002F4EDE"/>
    <w:rsid w:val="002F7617"/>
    <w:rsid w:val="00300AA8"/>
    <w:rsid w:val="003024B7"/>
    <w:rsid w:val="00311593"/>
    <w:rsid w:val="00312233"/>
    <w:rsid w:val="00312DDF"/>
    <w:rsid w:val="003140D2"/>
    <w:rsid w:val="00316702"/>
    <w:rsid w:val="00317B00"/>
    <w:rsid w:val="00322F75"/>
    <w:rsid w:val="00323F64"/>
    <w:rsid w:val="00325260"/>
    <w:rsid w:val="003301F7"/>
    <w:rsid w:val="00332283"/>
    <w:rsid w:val="00337B73"/>
    <w:rsid w:val="003410D3"/>
    <w:rsid w:val="00342BC1"/>
    <w:rsid w:val="00355CE2"/>
    <w:rsid w:val="00356CF4"/>
    <w:rsid w:val="003648DE"/>
    <w:rsid w:val="00366864"/>
    <w:rsid w:val="00366AC6"/>
    <w:rsid w:val="00367C69"/>
    <w:rsid w:val="00367F60"/>
    <w:rsid w:val="00367F92"/>
    <w:rsid w:val="00373811"/>
    <w:rsid w:val="00373CB7"/>
    <w:rsid w:val="0037654B"/>
    <w:rsid w:val="0037706A"/>
    <w:rsid w:val="00377576"/>
    <w:rsid w:val="00377823"/>
    <w:rsid w:val="0038112D"/>
    <w:rsid w:val="00383B64"/>
    <w:rsid w:val="00384B36"/>
    <w:rsid w:val="003870C7"/>
    <w:rsid w:val="00392C3A"/>
    <w:rsid w:val="00392C55"/>
    <w:rsid w:val="00392C92"/>
    <w:rsid w:val="00397290"/>
    <w:rsid w:val="003A15C7"/>
    <w:rsid w:val="003A27BC"/>
    <w:rsid w:val="003A6302"/>
    <w:rsid w:val="003C2D34"/>
    <w:rsid w:val="003C711F"/>
    <w:rsid w:val="003C71FB"/>
    <w:rsid w:val="003D17AE"/>
    <w:rsid w:val="003D632A"/>
    <w:rsid w:val="003E171E"/>
    <w:rsid w:val="003E50B1"/>
    <w:rsid w:val="003E51FD"/>
    <w:rsid w:val="003E79C6"/>
    <w:rsid w:val="003F49CF"/>
    <w:rsid w:val="003F6DD9"/>
    <w:rsid w:val="00400FA6"/>
    <w:rsid w:val="00401AF3"/>
    <w:rsid w:val="0040495A"/>
    <w:rsid w:val="00404CC2"/>
    <w:rsid w:val="0041767B"/>
    <w:rsid w:val="00420A31"/>
    <w:rsid w:val="00420C3D"/>
    <w:rsid w:val="00421332"/>
    <w:rsid w:val="00424230"/>
    <w:rsid w:val="00425EE8"/>
    <w:rsid w:val="004316E0"/>
    <w:rsid w:val="0043232F"/>
    <w:rsid w:val="00434B26"/>
    <w:rsid w:val="0043502A"/>
    <w:rsid w:val="00436CC0"/>
    <w:rsid w:val="00442346"/>
    <w:rsid w:val="00446EB3"/>
    <w:rsid w:val="00450198"/>
    <w:rsid w:val="00450E87"/>
    <w:rsid w:val="00454FC9"/>
    <w:rsid w:val="0046224B"/>
    <w:rsid w:val="004644E5"/>
    <w:rsid w:val="00466CBD"/>
    <w:rsid w:val="00472F4A"/>
    <w:rsid w:val="00474659"/>
    <w:rsid w:val="00476048"/>
    <w:rsid w:val="00476BB0"/>
    <w:rsid w:val="00486F7E"/>
    <w:rsid w:val="00487AB6"/>
    <w:rsid w:val="004955D6"/>
    <w:rsid w:val="0049572B"/>
    <w:rsid w:val="00496B36"/>
    <w:rsid w:val="00497F14"/>
    <w:rsid w:val="004A57F2"/>
    <w:rsid w:val="004A65E1"/>
    <w:rsid w:val="004A7033"/>
    <w:rsid w:val="004B2247"/>
    <w:rsid w:val="004B40A0"/>
    <w:rsid w:val="004B6D99"/>
    <w:rsid w:val="004B7C2D"/>
    <w:rsid w:val="004C14BD"/>
    <w:rsid w:val="004C218B"/>
    <w:rsid w:val="004C48E3"/>
    <w:rsid w:val="004C6C4B"/>
    <w:rsid w:val="004C6D29"/>
    <w:rsid w:val="004C7F5B"/>
    <w:rsid w:val="004D0BCC"/>
    <w:rsid w:val="004D11E9"/>
    <w:rsid w:val="004E409D"/>
    <w:rsid w:val="004E4916"/>
    <w:rsid w:val="004E52A2"/>
    <w:rsid w:val="004E6492"/>
    <w:rsid w:val="004F299D"/>
    <w:rsid w:val="004F3FC7"/>
    <w:rsid w:val="004F4314"/>
    <w:rsid w:val="00500A7E"/>
    <w:rsid w:val="00503EC9"/>
    <w:rsid w:val="00506030"/>
    <w:rsid w:val="00506060"/>
    <w:rsid w:val="00506073"/>
    <w:rsid w:val="00507603"/>
    <w:rsid w:val="005136FD"/>
    <w:rsid w:val="00514AA4"/>
    <w:rsid w:val="005203D9"/>
    <w:rsid w:val="005265BC"/>
    <w:rsid w:val="00532CE3"/>
    <w:rsid w:val="0054407E"/>
    <w:rsid w:val="00545652"/>
    <w:rsid w:val="005465E0"/>
    <w:rsid w:val="005622E4"/>
    <w:rsid w:val="0056287D"/>
    <w:rsid w:val="00563578"/>
    <w:rsid w:val="005638D4"/>
    <w:rsid w:val="00571FDC"/>
    <w:rsid w:val="00573D08"/>
    <w:rsid w:val="00573E71"/>
    <w:rsid w:val="005747A9"/>
    <w:rsid w:val="0058052B"/>
    <w:rsid w:val="0058107C"/>
    <w:rsid w:val="00583B54"/>
    <w:rsid w:val="00585C00"/>
    <w:rsid w:val="00585DEF"/>
    <w:rsid w:val="005862F7"/>
    <w:rsid w:val="00587054"/>
    <w:rsid w:val="0059207F"/>
    <w:rsid w:val="00594903"/>
    <w:rsid w:val="00596E0B"/>
    <w:rsid w:val="005A032E"/>
    <w:rsid w:val="005A2249"/>
    <w:rsid w:val="005A2969"/>
    <w:rsid w:val="005A3085"/>
    <w:rsid w:val="005A55DA"/>
    <w:rsid w:val="005B0DF5"/>
    <w:rsid w:val="005B179A"/>
    <w:rsid w:val="005B1FBA"/>
    <w:rsid w:val="005B2A8D"/>
    <w:rsid w:val="005B32D9"/>
    <w:rsid w:val="005B4724"/>
    <w:rsid w:val="005B58F7"/>
    <w:rsid w:val="005C1059"/>
    <w:rsid w:val="005C247B"/>
    <w:rsid w:val="005D5895"/>
    <w:rsid w:val="005E1DA3"/>
    <w:rsid w:val="005E35CF"/>
    <w:rsid w:val="005E4C63"/>
    <w:rsid w:val="005E6986"/>
    <w:rsid w:val="005E7053"/>
    <w:rsid w:val="005F0DA7"/>
    <w:rsid w:val="005F132B"/>
    <w:rsid w:val="005F15CB"/>
    <w:rsid w:val="005F2356"/>
    <w:rsid w:val="005F2E98"/>
    <w:rsid w:val="005F41D4"/>
    <w:rsid w:val="005F65A8"/>
    <w:rsid w:val="006024C9"/>
    <w:rsid w:val="0060487F"/>
    <w:rsid w:val="00605D0D"/>
    <w:rsid w:val="00607BB8"/>
    <w:rsid w:val="006101B7"/>
    <w:rsid w:val="00611648"/>
    <w:rsid w:val="00615594"/>
    <w:rsid w:val="0062061D"/>
    <w:rsid w:val="0062174D"/>
    <w:rsid w:val="0062524A"/>
    <w:rsid w:val="00626093"/>
    <w:rsid w:val="0063229E"/>
    <w:rsid w:val="00633540"/>
    <w:rsid w:val="00635DCD"/>
    <w:rsid w:val="006376ED"/>
    <w:rsid w:val="0064197B"/>
    <w:rsid w:val="00641B67"/>
    <w:rsid w:val="006506F2"/>
    <w:rsid w:val="00651B80"/>
    <w:rsid w:val="00652548"/>
    <w:rsid w:val="00653029"/>
    <w:rsid w:val="00655852"/>
    <w:rsid w:val="00662565"/>
    <w:rsid w:val="00662FDC"/>
    <w:rsid w:val="00666042"/>
    <w:rsid w:val="00666EC5"/>
    <w:rsid w:val="00671CF8"/>
    <w:rsid w:val="00673C81"/>
    <w:rsid w:val="006779C7"/>
    <w:rsid w:val="00677BDE"/>
    <w:rsid w:val="006800AB"/>
    <w:rsid w:val="0068329D"/>
    <w:rsid w:val="00683647"/>
    <w:rsid w:val="00687CC2"/>
    <w:rsid w:val="00690D62"/>
    <w:rsid w:val="00691857"/>
    <w:rsid w:val="00692552"/>
    <w:rsid w:val="006937E2"/>
    <w:rsid w:val="00697334"/>
    <w:rsid w:val="006A053B"/>
    <w:rsid w:val="006A73ED"/>
    <w:rsid w:val="006B11EF"/>
    <w:rsid w:val="006B57C7"/>
    <w:rsid w:val="006B6730"/>
    <w:rsid w:val="006C5039"/>
    <w:rsid w:val="006C5CC5"/>
    <w:rsid w:val="006C5EFC"/>
    <w:rsid w:val="006C6B66"/>
    <w:rsid w:val="006D5C84"/>
    <w:rsid w:val="006D69EE"/>
    <w:rsid w:val="006E0B16"/>
    <w:rsid w:val="006E511E"/>
    <w:rsid w:val="006E6046"/>
    <w:rsid w:val="006F09C4"/>
    <w:rsid w:val="006F560F"/>
    <w:rsid w:val="006F568E"/>
    <w:rsid w:val="006F78E5"/>
    <w:rsid w:val="007007D8"/>
    <w:rsid w:val="00701671"/>
    <w:rsid w:val="00702D24"/>
    <w:rsid w:val="00703166"/>
    <w:rsid w:val="00704391"/>
    <w:rsid w:val="00705465"/>
    <w:rsid w:val="00705D9C"/>
    <w:rsid w:val="007073E1"/>
    <w:rsid w:val="00710A66"/>
    <w:rsid w:val="00716316"/>
    <w:rsid w:val="0072129A"/>
    <w:rsid w:val="00727DEF"/>
    <w:rsid w:val="00731D60"/>
    <w:rsid w:val="007335D1"/>
    <w:rsid w:val="0073627F"/>
    <w:rsid w:val="00736500"/>
    <w:rsid w:val="00743A77"/>
    <w:rsid w:val="0074501D"/>
    <w:rsid w:val="007454BA"/>
    <w:rsid w:val="0074621D"/>
    <w:rsid w:val="00747720"/>
    <w:rsid w:val="00755697"/>
    <w:rsid w:val="00756720"/>
    <w:rsid w:val="007611A2"/>
    <w:rsid w:val="0076314B"/>
    <w:rsid w:val="00767673"/>
    <w:rsid w:val="007717AC"/>
    <w:rsid w:val="00781FD9"/>
    <w:rsid w:val="00783ABF"/>
    <w:rsid w:val="00784944"/>
    <w:rsid w:val="0079197B"/>
    <w:rsid w:val="007A3AF6"/>
    <w:rsid w:val="007A41A6"/>
    <w:rsid w:val="007A4AFE"/>
    <w:rsid w:val="007B0E93"/>
    <w:rsid w:val="007C699A"/>
    <w:rsid w:val="007D2783"/>
    <w:rsid w:val="007E1723"/>
    <w:rsid w:val="007E3924"/>
    <w:rsid w:val="007E76B5"/>
    <w:rsid w:val="007F0DFC"/>
    <w:rsid w:val="007F6951"/>
    <w:rsid w:val="007F699B"/>
    <w:rsid w:val="00801925"/>
    <w:rsid w:val="00801B12"/>
    <w:rsid w:val="0080561A"/>
    <w:rsid w:val="00807AB5"/>
    <w:rsid w:val="008161C9"/>
    <w:rsid w:val="0081689B"/>
    <w:rsid w:val="00824668"/>
    <w:rsid w:val="008253A9"/>
    <w:rsid w:val="00826F44"/>
    <w:rsid w:val="00834D05"/>
    <w:rsid w:val="0083554E"/>
    <w:rsid w:val="0083557A"/>
    <w:rsid w:val="00835B3E"/>
    <w:rsid w:val="00836A3F"/>
    <w:rsid w:val="008372B2"/>
    <w:rsid w:val="00837D0F"/>
    <w:rsid w:val="00841806"/>
    <w:rsid w:val="00841E22"/>
    <w:rsid w:val="00842773"/>
    <w:rsid w:val="008523ED"/>
    <w:rsid w:val="0085407F"/>
    <w:rsid w:val="00856194"/>
    <w:rsid w:val="00856A4B"/>
    <w:rsid w:val="00856B27"/>
    <w:rsid w:val="00860102"/>
    <w:rsid w:val="008603EF"/>
    <w:rsid w:val="00861557"/>
    <w:rsid w:val="00871245"/>
    <w:rsid w:val="0087715C"/>
    <w:rsid w:val="008929D2"/>
    <w:rsid w:val="008932C7"/>
    <w:rsid w:val="008A0C2B"/>
    <w:rsid w:val="008A295F"/>
    <w:rsid w:val="008A3529"/>
    <w:rsid w:val="008A3DE9"/>
    <w:rsid w:val="008B1F82"/>
    <w:rsid w:val="008B2766"/>
    <w:rsid w:val="008B7648"/>
    <w:rsid w:val="008B7EC7"/>
    <w:rsid w:val="008C3F6D"/>
    <w:rsid w:val="008C6782"/>
    <w:rsid w:val="008C6F31"/>
    <w:rsid w:val="008D0C50"/>
    <w:rsid w:val="008D57E7"/>
    <w:rsid w:val="008D6313"/>
    <w:rsid w:val="008D69D9"/>
    <w:rsid w:val="008D75E6"/>
    <w:rsid w:val="008E12C9"/>
    <w:rsid w:val="0090151E"/>
    <w:rsid w:val="00902FD1"/>
    <w:rsid w:val="009041BA"/>
    <w:rsid w:val="009057D1"/>
    <w:rsid w:val="0090621F"/>
    <w:rsid w:val="009077D4"/>
    <w:rsid w:val="009108B8"/>
    <w:rsid w:val="00916406"/>
    <w:rsid w:val="009216C3"/>
    <w:rsid w:val="0092344B"/>
    <w:rsid w:val="0092595F"/>
    <w:rsid w:val="009275A9"/>
    <w:rsid w:val="009316C9"/>
    <w:rsid w:val="009334A5"/>
    <w:rsid w:val="009334A9"/>
    <w:rsid w:val="0093383C"/>
    <w:rsid w:val="00935FA9"/>
    <w:rsid w:val="00940F92"/>
    <w:rsid w:val="0094403F"/>
    <w:rsid w:val="00945039"/>
    <w:rsid w:val="00952068"/>
    <w:rsid w:val="00952528"/>
    <w:rsid w:val="0095406D"/>
    <w:rsid w:val="00955254"/>
    <w:rsid w:val="0096057A"/>
    <w:rsid w:val="00962D1D"/>
    <w:rsid w:val="00967922"/>
    <w:rsid w:val="009712FB"/>
    <w:rsid w:val="00973664"/>
    <w:rsid w:val="009769FD"/>
    <w:rsid w:val="00977350"/>
    <w:rsid w:val="0098067F"/>
    <w:rsid w:val="00985D45"/>
    <w:rsid w:val="00987DC8"/>
    <w:rsid w:val="0099356A"/>
    <w:rsid w:val="00995C84"/>
    <w:rsid w:val="009A4371"/>
    <w:rsid w:val="009A651F"/>
    <w:rsid w:val="009A752F"/>
    <w:rsid w:val="009B4419"/>
    <w:rsid w:val="009B5E75"/>
    <w:rsid w:val="009B63C6"/>
    <w:rsid w:val="009B67BB"/>
    <w:rsid w:val="009C05AE"/>
    <w:rsid w:val="009C3C9D"/>
    <w:rsid w:val="009C4427"/>
    <w:rsid w:val="009C51E9"/>
    <w:rsid w:val="009D25E7"/>
    <w:rsid w:val="009D26E8"/>
    <w:rsid w:val="009D2932"/>
    <w:rsid w:val="009D3BDE"/>
    <w:rsid w:val="009D5454"/>
    <w:rsid w:val="009D5CE5"/>
    <w:rsid w:val="009E053D"/>
    <w:rsid w:val="009E398B"/>
    <w:rsid w:val="009E4BEE"/>
    <w:rsid w:val="009E7406"/>
    <w:rsid w:val="009F48E8"/>
    <w:rsid w:val="009F5D42"/>
    <w:rsid w:val="00A02A9D"/>
    <w:rsid w:val="00A04D54"/>
    <w:rsid w:val="00A0649A"/>
    <w:rsid w:val="00A068A0"/>
    <w:rsid w:val="00A1244A"/>
    <w:rsid w:val="00A12B76"/>
    <w:rsid w:val="00A14426"/>
    <w:rsid w:val="00A14975"/>
    <w:rsid w:val="00A14AB0"/>
    <w:rsid w:val="00A14C57"/>
    <w:rsid w:val="00A15A7F"/>
    <w:rsid w:val="00A21C17"/>
    <w:rsid w:val="00A27E37"/>
    <w:rsid w:val="00A305D8"/>
    <w:rsid w:val="00A30ED7"/>
    <w:rsid w:val="00A3541F"/>
    <w:rsid w:val="00A411DD"/>
    <w:rsid w:val="00A50345"/>
    <w:rsid w:val="00A51F65"/>
    <w:rsid w:val="00A54A30"/>
    <w:rsid w:val="00A54D10"/>
    <w:rsid w:val="00A570B8"/>
    <w:rsid w:val="00A57C0C"/>
    <w:rsid w:val="00A603D3"/>
    <w:rsid w:val="00A61A50"/>
    <w:rsid w:val="00A63A2A"/>
    <w:rsid w:val="00A654F0"/>
    <w:rsid w:val="00A706ED"/>
    <w:rsid w:val="00A73CB0"/>
    <w:rsid w:val="00A73CB9"/>
    <w:rsid w:val="00A83F35"/>
    <w:rsid w:val="00A85EB2"/>
    <w:rsid w:val="00A86C18"/>
    <w:rsid w:val="00A905A0"/>
    <w:rsid w:val="00A90A95"/>
    <w:rsid w:val="00A90DCD"/>
    <w:rsid w:val="00A96A4B"/>
    <w:rsid w:val="00A96EB3"/>
    <w:rsid w:val="00A9701D"/>
    <w:rsid w:val="00AA48C3"/>
    <w:rsid w:val="00AA779D"/>
    <w:rsid w:val="00AB031F"/>
    <w:rsid w:val="00AB11C2"/>
    <w:rsid w:val="00AB4E69"/>
    <w:rsid w:val="00AB7CC3"/>
    <w:rsid w:val="00AC18CE"/>
    <w:rsid w:val="00AC30AC"/>
    <w:rsid w:val="00AC7C62"/>
    <w:rsid w:val="00AD0124"/>
    <w:rsid w:val="00AD259F"/>
    <w:rsid w:val="00AD2911"/>
    <w:rsid w:val="00AD2CF4"/>
    <w:rsid w:val="00AD2D50"/>
    <w:rsid w:val="00AE5928"/>
    <w:rsid w:val="00AE6B7E"/>
    <w:rsid w:val="00AE795B"/>
    <w:rsid w:val="00AF277C"/>
    <w:rsid w:val="00AF3428"/>
    <w:rsid w:val="00AF4B96"/>
    <w:rsid w:val="00AF4C85"/>
    <w:rsid w:val="00AF5157"/>
    <w:rsid w:val="00B03FB4"/>
    <w:rsid w:val="00B03FE6"/>
    <w:rsid w:val="00B0667F"/>
    <w:rsid w:val="00B12801"/>
    <w:rsid w:val="00B14417"/>
    <w:rsid w:val="00B150F4"/>
    <w:rsid w:val="00B15B5B"/>
    <w:rsid w:val="00B16E4C"/>
    <w:rsid w:val="00B22EA4"/>
    <w:rsid w:val="00B252C6"/>
    <w:rsid w:val="00B271BA"/>
    <w:rsid w:val="00B32750"/>
    <w:rsid w:val="00B33256"/>
    <w:rsid w:val="00B33946"/>
    <w:rsid w:val="00B345BA"/>
    <w:rsid w:val="00B349DB"/>
    <w:rsid w:val="00B35BAF"/>
    <w:rsid w:val="00B410D2"/>
    <w:rsid w:val="00B46EE0"/>
    <w:rsid w:val="00B50F1C"/>
    <w:rsid w:val="00B55059"/>
    <w:rsid w:val="00B5569B"/>
    <w:rsid w:val="00B64A91"/>
    <w:rsid w:val="00B65D9A"/>
    <w:rsid w:val="00B66644"/>
    <w:rsid w:val="00B7155F"/>
    <w:rsid w:val="00B76CF9"/>
    <w:rsid w:val="00B76E8F"/>
    <w:rsid w:val="00B820C2"/>
    <w:rsid w:val="00B8385A"/>
    <w:rsid w:val="00B87363"/>
    <w:rsid w:val="00B94970"/>
    <w:rsid w:val="00B961A6"/>
    <w:rsid w:val="00BA043A"/>
    <w:rsid w:val="00BA525A"/>
    <w:rsid w:val="00BA54CA"/>
    <w:rsid w:val="00BB17C6"/>
    <w:rsid w:val="00BB23EC"/>
    <w:rsid w:val="00BB275E"/>
    <w:rsid w:val="00BB3A0F"/>
    <w:rsid w:val="00BB79F6"/>
    <w:rsid w:val="00BC027A"/>
    <w:rsid w:val="00BC26B9"/>
    <w:rsid w:val="00BC3DB2"/>
    <w:rsid w:val="00BC4060"/>
    <w:rsid w:val="00BC64B5"/>
    <w:rsid w:val="00BC7AB3"/>
    <w:rsid w:val="00BE0248"/>
    <w:rsid w:val="00BE52FD"/>
    <w:rsid w:val="00BF26CC"/>
    <w:rsid w:val="00BF4D27"/>
    <w:rsid w:val="00BF6812"/>
    <w:rsid w:val="00BF7D5B"/>
    <w:rsid w:val="00C001B4"/>
    <w:rsid w:val="00C05EF8"/>
    <w:rsid w:val="00C06DCE"/>
    <w:rsid w:val="00C107CA"/>
    <w:rsid w:val="00C124E3"/>
    <w:rsid w:val="00C16FBB"/>
    <w:rsid w:val="00C214BD"/>
    <w:rsid w:val="00C21DF9"/>
    <w:rsid w:val="00C24556"/>
    <w:rsid w:val="00C253B7"/>
    <w:rsid w:val="00C2566A"/>
    <w:rsid w:val="00C30CC3"/>
    <w:rsid w:val="00C31DA7"/>
    <w:rsid w:val="00C35459"/>
    <w:rsid w:val="00C35474"/>
    <w:rsid w:val="00C40165"/>
    <w:rsid w:val="00C40804"/>
    <w:rsid w:val="00C40CE8"/>
    <w:rsid w:val="00C45A48"/>
    <w:rsid w:val="00C45FDD"/>
    <w:rsid w:val="00C47FB3"/>
    <w:rsid w:val="00C52232"/>
    <w:rsid w:val="00C53D2D"/>
    <w:rsid w:val="00C64805"/>
    <w:rsid w:val="00C662C8"/>
    <w:rsid w:val="00C7231B"/>
    <w:rsid w:val="00C76607"/>
    <w:rsid w:val="00C77E38"/>
    <w:rsid w:val="00C8430A"/>
    <w:rsid w:val="00C850E4"/>
    <w:rsid w:val="00C857EC"/>
    <w:rsid w:val="00C87DA1"/>
    <w:rsid w:val="00C9296E"/>
    <w:rsid w:val="00C93223"/>
    <w:rsid w:val="00C94BCD"/>
    <w:rsid w:val="00C96D32"/>
    <w:rsid w:val="00CA11C4"/>
    <w:rsid w:val="00CA20A5"/>
    <w:rsid w:val="00CA2AB6"/>
    <w:rsid w:val="00CA3CC5"/>
    <w:rsid w:val="00CA3DD3"/>
    <w:rsid w:val="00CA61FF"/>
    <w:rsid w:val="00CB21D2"/>
    <w:rsid w:val="00CB3E0D"/>
    <w:rsid w:val="00CB590C"/>
    <w:rsid w:val="00CB670F"/>
    <w:rsid w:val="00CC072C"/>
    <w:rsid w:val="00CC30E5"/>
    <w:rsid w:val="00CC43F4"/>
    <w:rsid w:val="00CC539D"/>
    <w:rsid w:val="00CD0680"/>
    <w:rsid w:val="00CD39DA"/>
    <w:rsid w:val="00CD673A"/>
    <w:rsid w:val="00CE02E4"/>
    <w:rsid w:val="00CE070E"/>
    <w:rsid w:val="00CE4634"/>
    <w:rsid w:val="00CE537C"/>
    <w:rsid w:val="00CE7D9C"/>
    <w:rsid w:val="00CF011D"/>
    <w:rsid w:val="00CF0447"/>
    <w:rsid w:val="00CF0892"/>
    <w:rsid w:val="00CF1C3C"/>
    <w:rsid w:val="00CF5DFD"/>
    <w:rsid w:val="00CF72D2"/>
    <w:rsid w:val="00D01B42"/>
    <w:rsid w:val="00D1307C"/>
    <w:rsid w:val="00D15358"/>
    <w:rsid w:val="00D21F1B"/>
    <w:rsid w:val="00D2282A"/>
    <w:rsid w:val="00D25994"/>
    <w:rsid w:val="00D2758E"/>
    <w:rsid w:val="00D275EE"/>
    <w:rsid w:val="00D308CC"/>
    <w:rsid w:val="00D35F2C"/>
    <w:rsid w:val="00D4362F"/>
    <w:rsid w:val="00D4413A"/>
    <w:rsid w:val="00D471BD"/>
    <w:rsid w:val="00D47B71"/>
    <w:rsid w:val="00D517AD"/>
    <w:rsid w:val="00D55B6B"/>
    <w:rsid w:val="00D60568"/>
    <w:rsid w:val="00D6120F"/>
    <w:rsid w:val="00D616E5"/>
    <w:rsid w:val="00D7026F"/>
    <w:rsid w:val="00D74C37"/>
    <w:rsid w:val="00D76ECB"/>
    <w:rsid w:val="00D77B09"/>
    <w:rsid w:val="00D81426"/>
    <w:rsid w:val="00D861EB"/>
    <w:rsid w:val="00D90435"/>
    <w:rsid w:val="00D95AA1"/>
    <w:rsid w:val="00DA7036"/>
    <w:rsid w:val="00DA71FD"/>
    <w:rsid w:val="00DB066E"/>
    <w:rsid w:val="00DB56D0"/>
    <w:rsid w:val="00DB68A1"/>
    <w:rsid w:val="00DC01A7"/>
    <w:rsid w:val="00DC166C"/>
    <w:rsid w:val="00DC1EA6"/>
    <w:rsid w:val="00DC2C8A"/>
    <w:rsid w:val="00DC3016"/>
    <w:rsid w:val="00DD2F2F"/>
    <w:rsid w:val="00DE0477"/>
    <w:rsid w:val="00DE3EC9"/>
    <w:rsid w:val="00DE4BEF"/>
    <w:rsid w:val="00DE50A3"/>
    <w:rsid w:val="00DE79E2"/>
    <w:rsid w:val="00DF0FAF"/>
    <w:rsid w:val="00DF5D8C"/>
    <w:rsid w:val="00DF739E"/>
    <w:rsid w:val="00DF7D2C"/>
    <w:rsid w:val="00E03B5B"/>
    <w:rsid w:val="00E06A8F"/>
    <w:rsid w:val="00E073B0"/>
    <w:rsid w:val="00E115AF"/>
    <w:rsid w:val="00E12FF2"/>
    <w:rsid w:val="00E142DA"/>
    <w:rsid w:val="00E16237"/>
    <w:rsid w:val="00E170DB"/>
    <w:rsid w:val="00E2092F"/>
    <w:rsid w:val="00E23694"/>
    <w:rsid w:val="00E26FC3"/>
    <w:rsid w:val="00E27806"/>
    <w:rsid w:val="00E34FEE"/>
    <w:rsid w:val="00E41384"/>
    <w:rsid w:val="00E41AEC"/>
    <w:rsid w:val="00E432DE"/>
    <w:rsid w:val="00E4688C"/>
    <w:rsid w:val="00E50104"/>
    <w:rsid w:val="00E52B82"/>
    <w:rsid w:val="00E54BFD"/>
    <w:rsid w:val="00E55BB0"/>
    <w:rsid w:val="00E560C6"/>
    <w:rsid w:val="00E57B0B"/>
    <w:rsid w:val="00E64E81"/>
    <w:rsid w:val="00E75561"/>
    <w:rsid w:val="00E75CD2"/>
    <w:rsid w:val="00E826AF"/>
    <w:rsid w:val="00E83572"/>
    <w:rsid w:val="00E83FF9"/>
    <w:rsid w:val="00E84ECC"/>
    <w:rsid w:val="00E93B4E"/>
    <w:rsid w:val="00E952C0"/>
    <w:rsid w:val="00E95764"/>
    <w:rsid w:val="00EA041F"/>
    <w:rsid w:val="00EA05FD"/>
    <w:rsid w:val="00EA4C80"/>
    <w:rsid w:val="00EA73C9"/>
    <w:rsid w:val="00EB317B"/>
    <w:rsid w:val="00EB552F"/>
    <w:rsid w:val="00EB797C"/>
    <w:rsid w:val="00EC0D2B"/>
    <w:rsid w:val="00EC1A9B"/>
    <w:rsid w:val="00EC25FE"/>
    <w:rsid w:val="00EC4F1A"/>
    <w:rsid w:val="00EC56DC"/>
    <w:rsid w:val="00ED4B40"/>
    <w:rsid w:val="00EE733A"/>
    <w:rsid w:val="00EF2E21"/>
    <w:rsid w:val="00EF460D"/>
    <w:rsid w:val="00EF5A46"/>
    <w:rsid w:val="00EF7028"/>
    <w:rsid w:val="00F01716"/>
    <w:rsid w:val="00F05892"/>
    <w:rsid w:val="00F061B1"/>
    <w:rsid w:val="00F06E7C"/>
    <w:rsid w:val="00F147EC"/>
    <w:rsid w:val="00F17C69"/>
    <w:rsid w:val="00F22A1D"/>
    <w:rsid w:val="00F25385"/>
    <w:rsid w:val="00F276DF"/>
    <w:rsid w:val="00F279E7"/>
    <w:rsid w:val="00F308F2"/>
    <w:rsid w:val="00F30EC5"/>
    <w:rsid w:val="00F321F7"/>
    <w:rsid w:val="00F32E4A"/>
    <w:rsid w:val="00F44EA6"/>
    <w:rsid w:val="00F45F43"/>
    <w:rsid w:val="00F4728B"/>
    <w:rsid w:val="00F5090B"/>
    <w:rsid w:val="00F509B6"/>
    <w:rsid w:val="00F50AA3"/>
    <w:rsid w:val="00F51305"/>
    <w:rsid w:val="00F53056"/>
    <w:rsid w:val="00F60B5A"/>
    <w:rsid w:val="00F6592D"/>
    <w:rsid w:val="00F74D22"/>
    <w:rsid w:val="00F74E3D"/>
    <w:rsid w:val="00F7534D"/>
    <w:rsid w:val="00F758D6"/>
    <w:rsid w:val="00F76725"/>
    <w:rsid w:val="00F81FB6"/>
    <w:rsid w:val="00F82738"/>
    <w:rsid w:val="00F86BFB"/>
    <w:rsid w:val="00F92296"/>
    <w:rsid w:val="00F94121"/>
    <w:rsid w:val="00F94B49"/>
    <w:rsid w:val="00F96162"/>
    <w:rsid w:val="00F9658F"/>
    <w:rsid w:val="00FA1DAC"/>
    <w:rsid w:val="00FA3134"/>
    <w:rsid w:val="00FA4A2C"/>
    <w:rsid w:val="00FA74DA"/>
    <w:rsid w:val="00FB6689"/>
    <w:rsid w:val="00FB6BF4"/>
    <w:rsid w:val="00FC144E"/>
    <w:rsid w:val="00FC6725"/>
    <w:rsid w:val="00FC7700"/>
    <w:rsid w:val="00FD112D"/>
    <w:rsid w:val="00FD707B"/>
    <w:rsid w:val="00FD7BEA"/>
    <w:rsid w:val="00FE18AD"/>
    <w:rsid w:val="00FE3B6E"/>
    <w:rsid w:val="00FE6F50"/>
    <w:rsid w:val="00FE758D"/>
    <w:rsid w:val="00FE7B28"/>
    <w:rsid w:val="00FF3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FF8F39-B760-4E06-84C6-E739D494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nhideWhenUsed="1"/>
    <w:lsdException w:name="List 5" w:uiPriority="99"/>
    <w:lsdException w:name="List Bullet 2" w:semiHidden="1" w:uiPriority="99"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B67BB"/>
    <w:rPr>
      <w:sz w:val="24"/>
      <w:szCs w:val="24"/>
    </w:rPr>
  </w:style>
  <w:style w:type="paragraph" w:styleId="10">
    <w:name w:val="heading 1"/>
    <w:aliases w:val="Глава 1,Заголов,H1,1 Знак Знак Знак Знак,1 Знак,1 Знак Знак Знак"/>
    <w:basedOn w:val="a4"/>
    <w:next w:val="a4"/>
    <w:link w:val="11"/>
    <w:uiPriority w:val="99"/>
    <w:qFormat/>
    <w:rsid w:val="001B5827"/>
    <w:pPr>
      <w:keepNext/>
      <w:spacing w:before="240" w:after="60"/>
      <w:outlineLvl w:val="0"/>
    </w:pPr>
    <w:rPr>
      <w:rFonts w:ascii="Arial" w:hAnsi="Arial" w:cs="Arial"/>
      <w:b/>
      <w:bCs/>
      <w:kern w:val="32"/>
      <w:sz w:val="32"/>
      <w:szCs w:val="32"/>
    </w:rPr>
  </w:style>
  <w:style w:type="paragraph" w:styleId="20">
    <w:name w:val="heading 2"/>
    <w:aliases w:val="H2,H21,H22,H211,H23,H212,Раздел 2,Numbered text 3,h2,Раздел"/>
    <w:basedOn w:val="a4"/>
    <w:next w:val="a4"/>
    <w:link w:val="21"/>
    <w:uiPriority w:val="99"/>
    <w:unhideWhenUsed/>
    <w:qFormat/>
    <w:rsid w:val="00FD112D"/>
    <w:pPr>
      <w:keepNext/>
      <w:spacing w:before="240" w:after="60"/>
      <w:outlineLvl w:val="1"/>
    </w:pPr>
    <w:rPr>
      <w:rFonts w:ascii="Cambria" w:hAnsi="Cambria"/>
      <w:b/>
      <w:bCs/>
      <w:i/>
      <w:iCs/>
      <w:snapToGrid w:val="0"/>
      <w:sz w:val="28"/>
      <w:szCs w:val="28"/>
      <w:lang w:val="x-none" w:eastAsia="x-none"/>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
    <w:basedOn w:val="a4"/>
    <w:next w:val="a4"/>
    <w:link w:val="32"/>
    <w:uiPriority w:val="99"/>
    <w:qFormat/>
    <w:rsid w:val="00767673"/>
    <w:pPr>
      <w:keepNext/>
      <w:jc w:val="both"/>
      <w:outlineLvl w:val="2"/>
    </w:pPr>
    <w:rPr>
      <w:rFonts w:ascii="Cambria" w:hAnsi="Cambria"/>
      <w:b/>
      <w:bCs/>
      <w:sz w:val="26"/>
      <w:szCs w:val="26"/>
    </w:rPr>
  </w:style>
  <w:style w:type="paragraph" w:styleId="40">
    <w:name w:val="heading 4"/>
    <w:aliases w:val="Знак2,Заголовок 4 (Приложение),H4,h4,Level 4 Topic Heading"/>
    <w:basedOn w:val="a4"/>
    <w:next w:val="a4"/>
    <w:link w:val="41"/>
    <w:uiPriority w:val="99"/>
    <w:qFormat/>
    <w:rsid w:val="00FD112D"/>
    <w:pPr>
      <w:keepNext/>
      <w:jc w:val="center"/>
      <w:outlineLvl w:val="3"/>
    </w:pPr>
    <w:rPr>
      <w:b/>
      <w:sz w:val="16"/>
      <w:szCs w:val="20"/>
    </w:rPr>
  </w:style>
  <w:style w:type="paragraph" w:styleId="5">
    <w:name w:val="heading 5"/>
    <w:basedOn w:val="a4"/>
    <w:next w:val="a4"/>
    <w:link w:val="50"/>
    <w:uiPriority w:val="99"/>
    <w:qFormat/>
    <w:rsid w:val="00FD112D"/>
    <w:pPr>
      <w:spacing w:before="240" w:after="60"/>
      <w:outlineLvl w:val="4"/>
    </w:pPr>
    <w:rPr>
      <w:b/>
      <w:bCs/>
      <w:i/>
      <w:iCs/>
      <w:sz w:val="26"/>
      <w:szCs w:val="26"/>
    </w:rPr>
  </w:style>
  <w:style w:type="paragraph" w:styleId="6">
    <w:name w:val="heading 6"/>
    <w:basedOn w:val="a4"/>
    <w:next w:val="a4"/>
    <w:link w:val="60"/>
    <w:uiPriority w:val="99"/>
    <w:qFormat/>
    <w:rsid w:val="00FD112D"/>
    <w:pPr>
      <w:spacing w:before="240" w:after="60"/>
      <w:outlineLvl w:val="5"/>
    </w:pPr>
    <w:rPr>
      <w:b/>
      <w:bCs/>
      <w:sz w:val="22"/>
      <w:szCs w:val="22"/>
    </w:rPr>
  </w:style>
  <w:style w:type="paragraph" w:styleId="7">
    <w:name w:val="heading 7"/>
    <w:basedOn w:val="a4"/>
    <w:next w:val="a4"/>
    <w:link w:val="70"/>
    <w:uiPriority w:val="99"/>
    <w:qFormat/>
    <w:rsid w:val="00FD112D"/>
    <w:pPr>
      <w:spacing w:before="240" w:after="60"/>
      <w:outlineLvl w:val="6"/>
    </w:pPr>
  </w:style>
  <w:style w:type="paragraph" w:styleId="8">
    <w:name w:val="heading 8"/>
    <w:basedOn w:val="a4"/>
    <w:next w:val="a4"/>
    <w:link w:val="80"/>
    <w:uiPriority w:val="99"/>
    <w:qFormat/>
    <w:rsid w:val="00FD112D"/>
    <w:pPr>
      <w:spacing w:before="240" w:after="60"/>
      <w:outlineLvl w:val="7"/>
    </w:pPr>
    <w:rPr>
      <w:i/>
      <w:iCs/>
    </w:rPr>
  </w:style>
  <w:style w:type="paragraph" w:styleId="9">
    <w:name w:val="heading 9"/>
    <w:basedOn w:val="a4"/>
    <w:next w:val="a4"/>
    <w:link w:val="90"/>
    <w:uiPriority w:val="99"/>
    <w:qFormat/>
    <w:rsid w:val="00FD112D"/>
    <w:pPr>
      <w:tabs>
        <w:tab w:val="num" w:pos="1584"/>
      </w:tabs>
      <w:spacing w:before="240" w:after="60"/>
      <w:ind w:left="1584" w:hanging="1584"/>
      <w:jc w:val="both"/>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er"/>
    <w:basedOn w:val="a4"/>
    <w:link w:val="a9"/>
    <w:uiPriority w:val="99"/>
    <w:rsid w:val="00871245"/>
    <w:pPr>
      <w:tabs>
        <w:tab w:val="center" w:pos="4677"/>
        <w:tab w:val="right" w:pos="9355"/>
      </w:tabs>
    </w:pPr>
  </w:style>
  <w:style w:type="character" w:styleId="aa">
    <w:name w:val="page number"/>
    <w:basedOn w:val="a5"/>
    <w:uiPriority w:val="99"/>
    <w:rsid w:val="00871245"/>
  </w:style>
  <w:style w:type="paragraph" w:styleId="ab">
    <w:name w:val="Body Text"/>
    <w:aliases w:val="Знак Знак Знак1,Знак1 Знак1,Знак Знак,Знак1"/>
    <w:basedOn w:val="a4"/>
    <w:link w:val="ac"/>
    <w:uiPriority w:val="99"/>
    <w:rsid w:val="00434B26"/>
    <w:pPr>
      <w:jc w:val="both"/>
    </w:pPr>
  </w:style>
  <w:style w:type="paragraph" w:styleId="ad">
    <w:name w:val="header"/>
    <w:aliases w:val="Знак8"/>
    <w:basedOn w:val="a4"/>
    <w:link w:val="ae"/>
    <w:uiPriority w:val="99"/>
    <w:rsid w:val="004955D6"/>
    <w:pPr>
      <w:tabs>
        <w:tab w:val="center" w:pos="4677"/>
        <w:tab w:val="right" w:pos="9355"/>
      </w:tabs>
    </w:pPr>
  </w:style>
  <w:style w:type="paragraph" w:styleId="af">
    <w:name w:val="Normal (Web)"/>
    <w:aliases w:val="Обычный (Web)"/>
    <w:basedOn w:val="a4"/>
    <w:link w:val="af0"/>
    <w:uiPriority w:val="99"/>
    <w:rsid w:val="00D15358"/>
    <w:pPr>
      <w:spacing w:before="100" w:beforeAutospacing="1" w:after="100" w:afterAutospacing="1"/>
      <w:jc w:val="both"/>
    </w:pPr>
    <w:rPr>
      <w:rFonts w:ascii="Arial" w:hAnsi="Arial" w:cs="Arial"/>
      <w:color w:val="000000"/>
    </w:rPr>
  </w:style>
  <w:style w:type="character" w:customStyle="1" w:styleId="af0">
    <w:name w:val="Обычный (веб) Знак"/>
    <w:aliases w:val="Обычный (Web) Знак"/>
    <w:link w:val="af"/>
    <w:rsid w:val="00D15358"/>
    <w:rPr>
      <w:rFonts w:ascii="Arial" w:hAnsi="Arial" w:cs="Arial"/>
      <w:color w:val="000000"/>
      <w:sz w:val="24"/>
      <w:szCs w:val="24"/>
      <w:lang w:val="ru-RU" w:eastAsia="ru-RU" w:bidi="ar-SA"/>
    </w:rPr>
  </w:style>
  <w:style w:type="paragraph" w:styleId="af1">
    <w:name w:val="Balloon Text"/>
    <w:basedOn w:val="a4"/>
    <w:link w:val="af2"/>
    <w:uiPriority w:val="99"/>
    <w:semiHidden/>
    <w:rsid w:val="008932C7"/>
    <w:rPr>
      <w:rFonts w:ascii="Tahoma" w:hAnsi="Tahoma" w:cs="Tahoma"/>
      <w:sz w:val="16"/>
      <w:szCs w:val="16"/>
    </w:rPr>
  </w:style>
  <w:style w:type="paragraph" w:styleId="af3">
    <w:name w:val="Title"/>
    <w:basedOn w:val="a4"/>
    <w:link w:val="af4"/>
    <w:uiPriority w:val="99"/>
    <w:qFormat/>
    <w:rsid w:val="001D2569"/>
    <w:pPr>
      <w:jc w:val="center"/>
    </w:pPr>
    <w:rPr>
      <w:b/>
      <w:bCs/>
      <w:sz w:val="32"/>
    </w:rPr>
  </w:style>
  <w:style w:type="character" w:styleId="af5">
    <w:name w:val="Strong"/>
    <w:uiPriority w:val="99"/>
    <w:qFormat/>
    <w:rsid w:val="00D1307C"/>
    <w:rPr>
      <w:b/>
      <w:bCs/>
    </w:rPr>
  </w:style>
  <w:style w:type="paragraph" w:customStyle="1" w:styleId="ConsPlusTitle">
    <w:name w:val="ConsPlusTitle"/>
    <w:rsid w:val="005F0DA7"/>
    <w:pPr>
      <w:widowControl w:val="0"/>
      <w:autoSpaceDE w:val="0"/>
      <w:autoSpaceDN w:val="0"/>
      <w:adjustRightInd w:val="0"/>
    </w:pPr>
    <w:rPr>
      <w:rFonts w:ascii="Arial" w:hAnsi="Arial" w:cs="Arial"/>
      <w:b/>
      <w:bCs/>
    </w:rPr>
  </w:style>
  <w:style w:type="paragraph" w:styleId="22">
    <w:name w:val="Body Text Indent 2"/>
    <w:basedOn w:val="a4"/>
    <w:link w:val="23"/>
    <w:uiPriority w:val="99"/>
    <w:rsid w:val="002106CE"/>
    <w:pPr>
      <w:spacing w:after="120" w:line="480" w:lineRule="auto"/>
      <w:ind w:left="283"/>
    </w:pPr>
  </w:style>
  <w:style w:type="paragraph" w:customStyle="1" w:styleId="12">
    <w:name w:val="Абзац списка1"/>
    <w:basedOn w:val="a4"/>
    <w:rsid w:val="00A706ED"/>
    <w:pPr>
      <w:spacing w:after="200" w:line="276" w:lineRule="auto"/>
      <w:ind w:left="720"/>
    </w:pPr>
    <w:rPr>
      <w:lang w:eastAsia="en-US"/>
    </w:rPr>
  </w:style>
  <w:style w:type="paragraph" w:customStyle="1" w:styleId="af6">
    <w:name w:val="Цитаты"/>
    <w:basedOn w:val="a4"/>
    <w:rsid w:val="005203D9"/>
    <w:pPr>
      <w:autoSpaceDE w:val="0"/>
      <w:autoSpaceDN w:val="0"/>
      <w:spacing w:before="100" w:after="100"/>
      <w:ind w:left="360" w:right="360"/>
    </w:pPr>
    <w:rPr>
      <w:sz w:val="20"/>
    </w:rPr>
  </w:style>
  <w:style w:type="character" w:customStyle="1" w:styleId="32">
    <w:name w:val="Заголовок 3 Знак"/>
    <w:aliases w:val="h3 Знак Знак Знак Знак Знак2,Heading 3 - old Знак2,Заголовок 3 Знак1 Знак2,Заголовок 3 Знак Знак Знак2,h3 Знак Знак Знак Знак Знак Знак Знак2,Heading 3 - old Знак Знак Знак1"/>
    <w:link w:val="31"/>
    <w:uiPriority w:val="99"/>
    <w:locked/>
    <w:rsid w:val="00767673"/>
    <w:rPr>
      <w:rFonts w:ascii="Cambria" w:hAnsi="Cambria"/>
      <w:b/>
      <w:bCs/>
      <w:sz w:val="26"/>
      <w:szCs w:val="26"/>
      <w:lang w:val="ru-RU" w:eastAsia="ru-RU" w:bidi="ar-SA"/>
    </w:rPr>
  </w:style>
  <w:style w:type="paragraph" w:customStyle="1" w:styleId="ConsNonformat">
    <w:name w:val="ConsNonformat"/>
    <w:uiPriority w:val="99"/>
    <w:rsid w:val="003C71FB"/>
    <w:pPr>
      <w:widowControl w:val="0"/>
      <w:autoSpaceDE w:val="0"/>
      <w:autoSpaceDN w:val="0"/>
      <w:adjustRightInd w:val="0"/>
    </w:pPr>
    <w:rPr>
      <w:rFonts w:ascii="Courier New" w:hAnsi="Courier New" w:cs="Courier New"/>
    </w:rPr>
  </w:style>
  <w:style w:type="paragraph" w:customStyle="1" w:styleId="af7">
    <w:name w:val="Обычный + по ширине"/>
    <w:basedOn w:val="a4"/>
    <w:rsid w:val="00E55BB0"/>
    <w:pPr>
      <w:suppressAutoHyphens/>
      <w:jc w:val="both"/>
    </w:pPr>
    <w:rPr>
      <w:lang w:eastAsia="ar-SA"/>
    </w:rPr>
  </w:style>
  <w:style w:type="paragraph" w:customStyle="1" w:styleId="ConsPlusNormal">
    <w:name w:val="ConsPlusNormal"/>
    <w:link w:val="ConsPlusNormal0"/>
    <w:rsid w:val="0054407E"/>
    <w:pPr>
      <w:suppressAutoHyphens/>
      <w:autoSpaceDE w:val="0"/>
    </w:pPr>
    <w:rPr>
      <w:rFonts w:ascii="Arial" w:hAnsi="Arial" w:cs="Arial"/>
      <w:lang w:eastAsia="ar-SA"/>
    </w:rPr>
  </w:style>
  <w:style w:type="paragraph" w:customStyle="1" w:styleId="13">
    <w:name w:val="Без интервала1"/>
    <w:rsid w:val="001B5827"/>
    <w:rPr>
      <w:rFonts w:ascii="Calibri" w:hAnsi="Calibri"/>
      <w:sz w:val="22"/>
      <w:szCs w:val="22"/>
      <w:lang w:eastAsia="en-US"/>
    </w:rPr>
  </w:style>
  <w:style w:type="paragraph" w:customStyle="1" w:styleId="msonormalcxsplast">
    <w:name w:val="msonormalcxsplast"/>
    <w:basedOn w:val="a4"/>
    <w:rsid w:val="001B5827"/>
    <w:pPr>
      <w:spacing w:before="100" w:beforeAutospacing="1" w:after="100" w:afterAutospacing="1"/>
    </w:pPr>
  </w:style>
  <w:style w:type="paragraph" w:customStyle="1" w:styleId="listparagraphcxsplast">
    <w:name w:val="listparagraphcxsplast"/>
    <w:basedOn w:val="a4"/>
    <w:rsid w:val="001B5827"/>
    <w:pPr>
      <w:spacing w:before="100" w:beforeAutospacing="1" w:after="100" w:afterAutospacing="1"/>
    </w:pPr>
  </w:style>
  <w:style w:type="character" w:customStyle="1" w:styleId="af4">
    <w:name w:val="Название Знак"/>
    <w:link w:val="af3"/>
    <w:uiPriority w:val="99"/>
    <w:locked/>
    <w:rsid w:val="00E26FC3"/>
    <w:rPr>
      <w:b/>
      <w:bCs/>
      <w:sz w:val="32"/>
      <w:szCs w:val="24"/>
      <w:lang w:val="ru-RU" w:eastAsia="ru-RU" w:bidi="ar-SA"/>
    </w:rPr>
  </w:style>
  <w:style w:type="paragraph" w:customStyle="1" w:styleId="TableParagraph">
    <w:name w:val="Table Paragraph"/>
    <w:basedOn w:val="a4"/>
    <w:uiPriority w:val="1"/>
    <w:qFormat/>
    <w:rsid w:val="00F9658F"/>
    <w:pPr>
      <w:widowControl w:val="0"/>
      <w:autoSpaceDE w:val="0"/>
      <w:autoSpaceDN w:val="0"/>
      <w:adjustRightInd w:val="0"/>
    </w:pPr>
  </w:style>
  <w:style w:type="paragraph" w:customStyle="1" w:styleId="ConsNormal">
    <w:name w:val="ConsNormal"/>
    <w:uiPriority w:val="99"/>
    <w:rsid w:val="003301F7"/>
    <w:pPr>
      <w:ind w:firstLine="720"/>
    </w:pPr>
    <w:rPr>
      <w:rFonts w:ascii="Consultant" w:hAnsi="Consultant" w:cs="Consultant"/>
    </w:rPr>
  </w:style>
  <w:style w:type="table" w:styleId="af8">
    <w:name w:val="Table Grid"/>
    <w:basedOn w:val="a6"/>
    <w:uiPriority w:val="59"/>
    <w:rsid w:val="003301F7"/>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4"/>
    <w:link w:val="afa"/>
    <w:uiPriority w:val="99"/>
    <w:rsid w:val="003301F7"/>
    <w:rPr>
      <w:rFonts w:ascii="Courier New" w:hAnsi="Courier New"/>
      <w:sz w:val="20"/>
      <w:szCs w:val="20"/>
    </w:rPr>
  </w:style>
  <w:style w:type="character" w:customStyle="1" w:styleId="afa">
    <w:name w:val="Текст Знак"/>
    <w:link w:val="af9"/>
    <w:uiPriority w:val="99"/>
    <w:locked/>
    <w:rsid w:val="003301F7"/>
    <w:rPr>
      <w:rFonts w:ascii="Courier New" w:hAnsi="Courier New"/>
      <w:lang w:val="ru-RU" w:eastAsia="ru-RU" w:bidi="ar-SA"/>
    </w:rPr>
  </w:style>
  <w:style w:type="paragraph" w:customStyle="1" w:styleId="14">
    <w:name w:val="Обычный1"/>
    <w:uiPriority w:val="99"/>
    <w:rsid w:val="00BC7AB3"/>
    <w:pPr>
      <w:widowControl w:val="0"/>
      <w:snapToGrid w:val="0"/>
      <w:spacing w:line="300" w:lineRule="auto"/>
      <w:ind w:firstLine="720"/>
      <w:jc w:val="both"/>
    </w:pPr>
    <w:rPr>
      <w:sz w:val="24"/>
    </w:rPr>
  </w:style>
  <w:style w:type="paragraph" w:customStyle="1" w:styleId="110">
    <w:name w:val="Обычный11"/>
    <w:rsid w:val="00BC7AB3"/>
    <w:pPr>
      <w:widowControl w:val="0"/>
      <w:spacing w:before="100" w:after="100"/>
    </w:pPr>
    <w:rPr>
      <w:sz w:val="24"/>
      <w:szCs w:val="24"/>
    </w:rPr>
  </w:style>
  <w:style w:type="paragraph" w:customStyle="1" w:styleId="afb">
    <w:name w:val="Îáû÷íûé"/>
    <w:rsid w:val="00BC7AB3"/>
  </w:style>
  <w:style w:type="paragraph" w:customStyle="1" w:styleId="Style3">
    <w:name w:val="Style3"/>
    <w:basedOn w:val="a4"/>
    <w:uiPriority w:val="99"/>
    <w:rsid w:val="00A51F65"/>
    <w:pPr>
      <w:widowControl w:val="0"/>
      <w:autoSpaceDE w:val="0"/>
      <w:autoSpaceDN w:val="0"/>
      <w:adjustRightInd w:val="0"/>
      <w:spacing w:line="274" w:lineRule="exact"/>
      <w:jc w:val="center"/>
    </w:pPr>
    <w:rPr>
      <w:rFonts w:ascii="Arial Unicode MS" w:hAnsi="Calibri" w:cs="Arial Unicode MS"/>
    </w:rPr>
  </w:style>
  <w:style w:type="paragraph" w:customStyle="1" w:styleId="Style4">
    <w:name w:val="Style4"/>
    <w:basedOn w:val="a4"/>
    <w:uiPriority w:val="99"/>
    <w:rsid w:val="00A51F65"/>
    <w:pPr>
      <w:widowControl w:val="0"/>
      <w:autoSpaceDE w:val="0"/>
      <w:autoSpaceDN w:val="0"/>
      <w:adjustRightInd w:val="0"/>
      <w:spacing w:line="278" w:lineRule="exact"/>
      <w:ind w:firstLine="101"/>
    </w:pPr>
    <w:rPr>
      <w:rFonts w:ascii="Arial Unicode MS" w:hAnsi="Calibri" w:cs="Arial Unicode MS"/>
    </w:rPr>
  </w:style>
  <w:style w:type="paragraph" w:customStyle="1" w:styleId="Style5">
    <w:name w:val="Style5"/>
    <w:basedOn w:val="a4"/>
    <w:uiPriority w:val="99"/>
    <w:rsid w:val="00A51F65"/>
    <w:pPr>
      <w:widowControl w:val="0"/>
      <w:autoSpaceDE w:val="0"/>
      <w:autoSpaceDN w:val="0"/>
      <w:adjustRightInd w:val="0"/>
      <w:spacing w:line="408" w:lineRule="exact"/>
      <w:jc w:val="both"/>
    </w:pPr>
    <w:rPr>
      <w:rFonts w:ascii="Arial Unicode MS" w:hAnsi="Calibri" w:cs="Arial Unicode MS"/>
    </w:rPr>
  </w:style>
  <w:style w:type="character" w:customStyle="1" w:styleId="FontStyle12">
    <w:name w:val="Font Style12"/>
    <w:uiPriority w:val="99"/>
    <w:rsid w:val="00A51F65"/>
    <w:rPr>
      <w:rFonts w:ascii="Times New Roman" w:hAnsi="Times New Roman" w:cs="Times New Roman"/>
      <w:b/>
      <w:bCs/>
      <w:sz w:val="22"/>
      <w:szCs w:val="22"/>
    </w:rPr>
  </w:style>
  <w:style w:type="character" w:customStyle="1" w:styleId="FontStyle13">
    <w:name w:val="Font Style13"/>
    <w:uiPriority w:val="99"/>
    <w:rsid w:val="00A51F65"/>
    <w:rPr>
      <w:rFonts w:ascii="Times New Roman" w:hAnsi="Times New Roman" w:cs="Times New Roman"/>
      <w:sz w:val="22"/>
      <w:szCs w:val="22"/>
    </w:rPr>
  </w:style>
  <w:style w:type="paragraph" w:customStyle="1" w:styleId="Style31">
    <w:name w:val="Style31"/>
    <w:basedOn w:val="a4"/>
    <w:uiPriority w:val="99"/>
    <w:rsid w:val="00B410D2"/>
    <w:pPr>
      <w:widowControl w:val="0"/>
      <w:autoSpaceDE w:val="0"/>
      <w:autoSpaceDN w:val="0"/>
      <w:adjustRightInd w:val="0"/>
      <w:spacing w:line="278" w:lineRule="exact"/>
      <w:ind w:firstLine="730"/>
      <w:jc w:val="both"/>
    </w:pPr>
  </w:style>
  <w:style w:type="character" w:customStyle="1" w:styleId="FontStyle103">
    <w:name w:val="Font Style103"/>
    <w:uiPriority w:val="99"/>
    <w:rsid w:val="00B410D2"/>
    <w:rPr>
      <w:rFonts w:ascii="Times New Roman" w:hAnsi="Times New Roman" w:cs="Times New Roman" w:hint="default"/>
      <w:sz w:val="22"/>
      <w:szCs w:val="22"/>
    </w:rPr>
  </w:style>
  <w:style w:type="character" w:customStyle="1" w:styleId="FontStyle107">
    <w:name w:val="Font Style107"/>
    <w:uiPriority w:val="99"/>
    <w:rsid w:val="00B410D2"/>
    <w:rPr>
      <w:rFonts w:ascii="Times New Roman" w:hAnsi="Times New Roman" w:cs="Times New Roman" w:hint="default"/>
      <w:b/>
      <w:bCs/>
      <w:sz w:val="22"/>
      <w:szCs w:val="22"/>
    </w:rPr>
  </w:style>
  <w:style w:type="character" w:styleId="afc">
    <w:name w:val="Hyperlink"/>
    <w:uiPriority w:val="99"/>
    <w:unhideWhenUsed/>
    <w:rsid w:val="00FD112D"/>
    <w:rPr>
      <w:color w:val="0000FF"/>
      <w:u w:val="single"/>
    </w:rPr>
  </w:style>
  <w:style w:type="paragraph" w:styleId="afd">
    <w:name w:val="Body Text Indent"/>
    <w:basedOn w:val="a4"/>
    <w:link w:val="afe"/>
    <w:uiPriority w:val="99"/>
    <w:rsid w:val="00FD112D"/>
    <w:pPr>
      <w:spacing w:after="120"/>
      <w:ind w:left="283"/>
    </w:pPr>
  </w:style>
  <w:style w:type="character" w:customStyle="1" w:styleId="afe">
    <w:name w:val="Основной текст с отступом Знак"/>
    <w:link w:val="afd"/>
    <w:uiPriority w:val="99"/>
    <w:rsid w:val="00FD112D"/>
    <w:rPr>
      <w:sz w:val="24"/>
      <w:szCs w:val="24"/>
    </w:rPr>
  </w:style>
  <w:style w:type="character" w:customStyle="1" w:styleId="21">
    <w:name w:val="Заголовок 2 Знак"/>
    <w:aliases w:val="H2 Знак2,H21 Знак2,H22 Знак2,H211 Знак2,H23 Знак2,H212 Знак2,Раздел 2 Знак2,Numbered text 3 Знак2,h2 Знак1,Раздел Знак1"/>
    <w:link w:val="20"/>
    <w:uiPriority w:val="99"/>
    <w:rsid w:val="00FD112D"/>
    <w:rPr>
      <w:rFonts w:ascii="Cambria" w:hAnsi="Cambria"/>
      <w:b/>
      <w:bCs/>
      <w:i/>
      <w:iCs/>
      <w:snapToGrid w:val="0"/>
      <w:sz w:val="28"/>
      <w:szCs w:val="28"/>
      <w:lang w:val="x-none" w:eastAsia="x-none"/>
    </w:rPr>
  </w:style>
  <w:style w:type="character" w:customStyle="1" w:styleId="41">
    <w:name w:val="Заголовок 4 Знак"/>
    <w:aliases w:val="Знак2 Знак,Заголовок 4 (Приложение) Знак,H4 Знак,h4 Знак,Level 4 Topic Heading Знак"/>
    <w:link w:val="40"/>
    <w:uiPriority w:val="99"/>
    <w:rsid w:val="00FD112D"/>
    <w:rPr>
      <w:b/>
      <w:sz w:val="16"/>
    </w:rPr>
  </w:style>
  <w:style w:type="character" w:customStyle="1" w:styleId="50">
    <w:name w:val="Заголовок 5 Знак"/>
    <w:link w:val="5"/>
    <w:uiPriority w:val="99"/>
    <w:rsid w:val="00FD112D"/>
    <w:rPr>
      <w:b/>
      <w:bCs/>
      <w:i/>
      <w:iCs/>
      <w:sz w:val="26"/>
      <w:szCs w:val="26"/>
    </w:rPr>
  </w:style>
  <w:style w:type="character" w:customStyle="1" w:styleId="60">
    <w:name w:val="Заголовок 6 Знак"/>
    <w:link w:val="6"/>
    <w:uiPriority w:val="99"/>
    <w:rsid w:val="00FD112D"/>
    <w:rPr>
      <w:b/>
      <w:bCs/>
      <w:sz w:val="22"/>
      <w:szCs w:val="22"/>
    </w:rPr>
  </w:style>
  <w:style w:type="character" w:customStyle="1" w:styleId="70">
    <w:name w:val="Заголовок 7 Знак"/>
    <w:link w:val="7"/>
    <w:uiPriority w:val="99"/>
    <w:rsid w:val="00FD112D"/>
    <w:rPr>
      <w:sz w:val="24"/>
      <w:szCs w:val="24"/>
    </w:rPr>
  </w:style>
  <w:style w:type="character" w:customStyle="1" w:styleId="80">
    <w:name w:val="Заголовок 8 Знак"/>
    <w:link w:val="8"/>
    <w:uiPriority w:val="99"/>
    <w:rsid w:val="00FD112D"/>
    <w:rPr>
      <w:i/>
      <w:iCs/>
      <w:sz w:val="24"/>
      <w:szCs w:val="24"/>
    </w:rPr>
  </w:style>
  <w:style w:type="character" w:customStyle="1" w:styleId="90">
    <w:name w:val="Заголовок 9 Знак"/>
    <w:link w:val="9"/>
    <w:uiPriority w:val="99"/>
    <w:rsid w:val="00FD112D"/>
    <w:rPr>
      <w:rFonts w:ascii="Arial" w:hAnsi="Arial"/>
      <w:b/>
      <w:i/>
      <w:sz w:val="18"/>
    </w:rPr>
  </w:style>
  <w:style w:type="paragraph" w:styleId="33">
    <w:name w:val="Body Text 3"/>
    <w:basedOn w:val="a4"/>
    <w:link w:val="34"/>
    <w:uiPriority w:val="99"/>
    <w:rsid w:val="00FD112D"/>
    <w:pPr>
      <w:jc w:val="center"/>
    </w:pPr>
    <w:rPr>
      <w:b/>
      <w:sz w:val="28"/>
    </w:rPr>
  </w:style>
  <w:style w:type="character" w:customStyle="1" w:styleId="34">
    <w:name w:val="Основной текст 3 Знак"/>
    <w:link w:val="33"/>
    <w:uiPriority w:val="99"/>
    <w:rsid w:val="00FD112D"/>
    <w:rPr>
      <w:b/>
      <w:sz w:val="28"/>
      <w:szCs w:val="24"/>
    </w:rPr>
  </w:style>
  <w:style w:type="paragraph" w:styleId="aff">
    <w:name w:val="caption"/>
    <w:basedOn w:val="a4"/>
    <w:next w:val="a4"/>
    <w:uiPriority w:val="99"/>
    <w:qFormat/>
    <w:rsid w:val="00FD112D"/>
    <w:pPr>
      <w:spacing w:before="120" w:after="240"/>
      <w:jc w:val="center"/>
    </w:pPr>
    <w:rPr>
      <w:b/>
      <w:szCs w:val="20"/>
    </w:rPr>
  </w:style>
  <w:style w:type="paragraph" w:styleId="aff0">
    <w:name w:val="footnote text"/>
    <w:basedOn w:val="a4"/>
    <w:link w:val="aff1"/>
    <w:uiPriority w:val="99"/>
    <w:rsid w:val="00FD112D"/>
    <w:rPr>
      <w:snapToGrid w:val="0"/>
      <w:sz w:val="20"/>
      <w:szCs w:val="20"/>
    </w:rPr>
  </w:style>
  <w:style w:type="character" w:customStyle="1" w:styleId="aff1">
    <w:name w:val="Текст сноски Знак"/>
    <w:link w:val="aff0"/>
    <w:uiPriority w:val="99"/>
    <w:rsid w:val="00FD112D"/>
    <w:rPr>
      <w:snapToGrid w:val="0"/>
    </w:rPr>
  </w:style>
  <w:style w:type="character" w:styleId="aff2">
    <w:name w:val="footnote reference"/>
    <w:uiPriority w:val="99"/>
    <w:rsid w:val="00FD112D"/>
    <w:rPr>
      <w:vertAlign w:val="superscript"/>
    </w:rPr>
  </w:style>
  <w:style w:type="character" w:customStyle="1" w:styleId="11">
    <w:name w:val="Заголовок 1 Знак"/>
    <w:aliases w:val="Глава 1 Знак1,Заголов Знак1,H1 Знак1,1 Знак Знак Знак Знак Знак1,1 Знак Знак1,1 Знак Знак Знак Знак2"/>
    <w:link w:val="10"/>
    <w:uiPriority w:val="99"/>
    <w:rsid w:val="00FD112D"/>
    <w:rPr>
      <w:rFonts w:ascii="Arial" w:hAnsi="Arial" w:cs="Arial"/>
      <w:b/>
      <w:bCs/>
      <w:kern w:val="32"/>
      <w:sz w:val="32"/>
      <w:szCs w:val="32"/>
    </w:rPr>
  </w:style>
  <w:style w:type="paragraph" w:customStyle="1" w:styleId="15">
    <w:name w:val="1"/>
    <w:basedOn w:val="a4"/>
    <w:rsid w:val="00FD112D"/>
    <w:pPr>
      <w:spacing w:after="160" w:line="240" w:lineRule="exact"/>
      <w:jc w:val="both"/>
    </w:pPr>
    <w:rPr>
      <w:szCs w:val="20"/>
      <w:lang w:val="en-US" w:eastAsia="en-US"/>
    </w:rPr>
  </w:style>
  <w:style w:type="paragraph" w:customStyle="1" w:styleId="aff3">
    <w:name w:val="Знак"/>
    <w:basedOn w:val="a4"/>
    <w:uiPriority w:val="99"/>
    <w:rsid w:val="00FD112D"/>
    <w:pPr>
      <w:spacing w:after="160" w:line="240" w:lineRule="exact"/>
      <w:jc w:val="both"/>
    </w:pPr>
    <w:rPr>
      <w:szCs w:val="20"/>
      <w:lang w:val="en-US" w:eastAsia="en-US"/>
    </w:rPr>
  </w:style>
  <w:style w:type="character" w:customStyle="1" w:styleId="23">
    <w:name w:val="Основной текст с отступом 2 Знак"/>
    <w:link w:val="22"/>
    <w:uiPriority w:val="99"/>
    <w:rsid w:val="00FD112D"/>
    <w:rPr>
      <w:sz w:val="24"/>
      <w:szCs w:val="24"/>
    </w:rPr>
  </w:style>
  <w:style w:type="paragraph" w:styleId="35">
    <w:name w:val="Body Text Indent 3"/>
    <w:basedOn w:val="a4"/>
    <w:link w:val="36"/>
    <w:uiPriority w:val="99"/>
    <w:rsid w:val="00FD112D"/>
    <w:pPr>
      <w:spacing w:after="120"/>
      <w:ind w:left="283"/>
    </w:pPr>
    <w:rPr>
      <w:snapToGrid w:val="0"/>
      <w:sz w:val="16"/>
      <w:szCs w:val="16"/>
      <w:lang w:val="x-none" w:eastAsia="x-none"/>
    </w:rPr>
  </w:style>
  <w:style w:type="character" w:customStyle="1" w:styleId="36">
    <w:name w:val="Основной текст с отступом 3 Знак"/>
    <w:link w:val="35"/>
    <w:uiPriority w:val="99"/>
    <w:rsid w:val="00FD112D"/>
    <w:rPr>
      <w:snapToGrid w:val="0"/>
      <w:sz w:val="16"/>
      <w:szCs w:val="16"/>
      <w:lang w:val="x-none" w:eastAsia="x-none"/>
    </w:rPr>
  </w:style>
  <w:style w:type="paragraph" w:customStyle="1" w:styleId="24">
    <w:name w:val="Обычный2"/>
    <w:rsid w:val="00FD112D"/>
    <w:pPr>
      <w:widowControl w:val="0"/>
      <w:spacing w:line="300" w:lineRule="auto"/>
      <w:ind w:firstLine="720"/>
      <w:jc w:val="both"/>
    </w:pPr>
    <w:rPr>
      <w:snapToGrid w:val="0"/>
      <w:sz w:val="24"/>
    </w:rPr>
  </w:style>
  <w:style w:type="paragraph" w:customStyle="1" w:styleId="310">
    <w:name w:val="Основной текст с отступом 31"/>
    <w:basedOn w:val="24"/>
    <w:link w:val="BodyTextIndent3"/>
    <w:rsid w:val="00FD112D"/>
    <w:pPr>
      <w:widowControl/>
      <w:tabs>
        <w:tab w:val="left" w:pos="7088"/>
      </w:tabs>
      <w:spacing w:line="280" w:lineRule="exact"/>
      <w:ind w:firstLine="851"/>
    </w:pPr>
    <w:rPr>
      <w:lang w:val="x-none" w:eastAsia="x-none"/>
    </w:rPr>
  </w:style>
  <w:style w:type="paragraph" w:customStyle="1" w:styleId="210">
    <w:name w:val="Основной текст 21"/>
    <w:basedOn w:val="24"/>
    <w:rsid w:val="00FD112D"/>
    <w:pPr>
      <w:widowControl/>
      <w:tabs>
        <w:tab w:val="left" w:pos="7088"/>
      </w:tabs>
      <w:spacing w:line="240" w:lineRule="auto"/>
      <w:ind w:firstLine="851"/>
    </w:pPr>
    <w:rPr>
      <w:sz w:val="28"/>
    </w:rPr>
  </w:style>
  <w:style w:type="character" w:customStyle="1" w:styleId="BodyTextIndent3">
    <w:name w:val="Body Text Indent 3 Знак"/>
    <w:link w:val="310"/>
    <w:rsid w:val="00FD112D"/>
    <w:rPr>
      <w:snapToGrid w:val="0"/>
      <w:sz w:val="24"/>
      <w:lang w:val="x-none" w:eastAsia="x-none"/>
    </w:rPr>
  </w:style>
  <w:style w:type="character" w:customStyle="1" w:styleId="ac">
    <w:name w:val="Основной текст Знак"/>
    <w:aliases w:val="Знак Знак Знак1 Знак3,Знак1 Знак1 Знак2,Знак Знак Знак6,Знак1 Знак2"/>
    <w:link w:val="ab"/>
    <w:uiPriority w:val="99"/>
    <w:rsid w:val="00FD112D"/>
    <w:rPr>
      <w:sz w:val="24"/>
      <w:szCs w:val="24"/>
    </w:rPr>
  </w:style>
  <w:style w:type="paragraph" w:customStyle="1" w:styleId="Normal12pt">
    <w:name w:val="Normal + 12 pt"/>
    <w:aliases w:val="Первая строка:Обычный+12pt"/>
    <w:basedOn w:val="24"/>
    <w:link w:val="Normal12pt12pt"/>
    <w:uiPriority w:val="99"/>
    <w:rsid w:val="00FD112D"/>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uiPriority w:val="99"/>
    <w:rsid w:val="00FD112D"/>
    <w:rPr>
      <w:snapToGrid w:val="0"/>
      <w:sz w:val="24"/>
      <w:szCs w:val="24"/>
      <w:lang w:val="x-none" w:eastAsia="x-none"/>
    </w:rPr>
  </w:style>
  <w:style w:type="character" w:customStyle="1" w:styleId="a9">
    <w:name w:val="Нижний колонтитул Знак"/>
    <w:link w:val="a8"/>
    <w:uiPriority w:val="99"/>
    <w:rsid w:val="00FD112D"/>
    <w:rPr>
      <w:sz w:val="24"/>
      <w:szCs w:val="24"/>
    </w:rPr>
  </w:style>
  <w:style w:type="paragraph" w:customStyle="1" w:styleId="Normal">
    <w:name w:val="Normal Знак"/>
    <w:link w:val="Normal0"/>
    <w:rsid w:val="00FD112D"/>
    <w:pPr>
      <w:widowControl w:val="0"/>
      <w:spacing w:before="120"/>
    </w:pPr>
    <w:rPr>
      <w:snapToGrid w:val="0"/>
      <w:sz w:val="28"/>
    </w:rPr>
  </w:style>
  <w:style w:type="character" w:customStyle="1" w:styleId="Normal0">
    <w:name w:val="Normal Знак Знак"/>
    <w:link w:val="Normal"/>
    <w:rsid w:val="00FD112D"/>
    <w:rPr>
      <w:snapToGrid w:val="0"/>
      <w:sz w:val="28"/>
    </w:rPr>
  </w:style>
  <w:style w:type="character" w:customStyle="1" w:styleId="ae">
    <w:name w:val="Верхний колонтитул Знак"/>
    <w:aliases w:val="Знак8 Знак"/>
    <w:link w:val="ad"/>
    <w:uiPriority w:val="99"/>
    <w:rsid w:val="00FD112D"/>
    <w:rPr>
      <w:sz w:val="24"/>
      <w:szCs w:val="24"/>
    </w:rPr>
  </w:style>
  <w:style w:type="paragraph" w:customStyle="1" w:styleId="111">
    <w:name w:val="Знак Знак Знак Знак Знак Знак1 Знак1"/>
    <w:basedOn w:val="a4"/>
    <w:uiPriority w:val="99"/>
    <w:rsid w:val="00FD112D"/>
    <w:pPr>
      <w:spacing w:after="160" w:line="240" w:lineRule="exact"/>
      <w:jc w:val="both"/>
    </w:pPr>
    <w:rPr>
      <w:szCs w:val="20"/>
      <w:lang w:val="en-US" w:eastAsia="en-US"/>
    </w:rPr>
  </w:style>
  <w:style w:type="paragraph" w:customStyle="1" w:styleId="221">
    <w:name w:val="Основной текст 221"/>
    <w:basedOn w:val="a4"/>
    <w:rsid w:val="00FD112D"/>
    <w:pPr>
      <w:suppressAutoHyphens/>
      <w:spacing w:after="120" w:line="480" w:lineRule="auto"/>
    </w:pPr>
    <w:rPr>
      <w:lang w:eastAsia="ar-SA"/>
    </w:rPr>
  </w:style>
  <w:style w:type="paragraph" w:customStyle="1" w:styleId="16">
    <w:name w:val="Знак Знак Знак1 Знак Знак Знак Знак"/>
    <w:basedOn w:val="a4"/>
    <w:rsid w:val="00FD112D"/>
    <w:pPr>
      <w:spacing w:after="160" w:line="240" w:lineRule="exact"/>
      <w:jc w:val="both"/>
    </w:pPr>
    <w:rPr>
      <w:lang w:val="en-US" w:eastAsia="en-US"/>
    </w:rPr>
  </w:style>
  <w:style w:type="paragraph" w:customStyle="1" w:styleId="aff4">
    <w:name w:val="Знак Знак Знак"/>
    <w:basedOn w:val="a4"/>
    <w:rsid w:val="00FD112D"/>
    <w:pPr>
      <w:spacing w:after="160" w:line="240" w:lineRule="exact"/>
      <w:jc w:val="both"/>
    </w:pPr>
    <w:rPr>
      <w:lang w:val="en-US" w:eastAsia="en-US"/>
    </w:rPr>
  </w:style>
  <w:style w:type="paragraph" w:styleId="aff5">
    <w:name w:val="No Spacing"/>
    <w:uiPriority w:val="1"/>
    <w:qFormat/>
    <w:rsid w:val="00FD112D"/>
    <w:rPr>
      <w:sz w:val="28"/>
      <w:szCs w:val="22"/>
    </w:rPr>
  </w:style>
  <w:style w:type="paragraph" w:customStyle="1" w:styleId="17">
    <w:name w:val="Стиль1"/>
    <w:basedOn w:val="a4"/>
    <w:link w:val="18"/>
    <w:uiPriority w:val="99"/>
    <w:qFormat/>
    <w:rsid w:val="00FD112D"/>
    <w:pPr>
      <w:ind w:left="792" w:hanging="432"/>
      <w:jc w:val="both"/>
    </w:pPr>
    <w:rPr>
      <w:b/>
      <w:lang w:val="x-none" w:eastAsia="x-none"/>
    </w:rPr>
  </w:style>
  <w:style w:type="character" w:customStyle="1" w:styleId="18">
    <w:name w:val="Стиль1 Знак"/>
    <w:link w:val="17"/>
    <w:uiPriority w:val="99"/>
    <w:rsid w:val="00FD112D"/>
    <w:rPr>
      <w:b/>
      <w:sz w:val="24"/>
      <w:szCs w:val="24"/>
      <w:lang w:val="x-none" w:eastAsia="x-none"/>
    </w:rPr>
  </w:style>
  <w:style w:type="paragraph" w:customStyle="1" w:styleId="Default">
    <w:name w:val="Default"/>
    <w:uiPriority w:val="99"/>
    <w:rsid w:val="00FD112D"/>
    <w:pPr>
      <w:autoSpaceDE w:val="0"/>
      <w:autoSpaceDN w:val="0"/>
      <w:adjustRightInd w:val="0"/>
    </w:pPr>
    <w:rPr>
      <w:rFonts w:ascii="IJLCL E+ Helvetica" w:hAnsi="IJLCL E+ Helvetica" w:cs="IJLCL E+ Helvetica"/>
      <w:color w:val="000000"/>
      <w:sz w:val="24"/>
      <w:szCs w:val="24"/>
    </w:rPr>
  </w:style>
  <w:style w:type="character" w:customStyle="1" w:styleId="textspanview">
    <w:name w:val="textspanview"/>
    <w:rsid w:val="00FD112D"/>
  </w:style>
  <w:style w:type="character" w:styleId="aff6">
    <w:name w:val="FollowedHyperlink"/>
    <w:uiPriority w:val="99"/>
    <w:unhideWhenUsed/>
    <w:rsid w:val="00FD112D"/>
    <w:rPr>
      <w:color w:val="800080"/>
      <w:u w:val="single"/>
    </w:rPr>
  </w:style>
  <w:style w:type="paragraph" w:customStyle="1" w:styleId="xl64">
    <w:name w:val="xl64"/>
    <w:basedOn w:val="a4"/>
    <w:rsid w:val="00FD112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65">
    <w:name w:val="xl65"/>
    <w:basedOn w:val="a4"/>
    <w:rsid w:val="00FD112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66">
    <w:name w:val="xl66"/>
    <w:basedOn w:val="a4"/>
    <w:rsid w:val="00FD1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67">
    <w:name w:val="xl67"/>
    <w:basedOn w:val="a4"/>
    <w:rsid w:val="00FD112D"/>
    <w:pPr>
      <w:pBdr>
        <w:top w:val="single" w:sz="4" w:space="0" w:color="auto"/>
        <w:bottom w:val="single" w:sz="4" w:space="0" w:color="auto"/>
        <w:right w:val="single" w:sz="4" w:space="0" w:color="auto"/>
      </w:pBdr>
      <w:spacing w:before="100" w:beforeAutospacing="1" w:after="100" w:afterAutospacing="1"/>
    </w:pPr>
    <w:rPr>
      <w:rFonts w:ascii="Arial" w:hAnsi="Arial"/>
      <w:sz w:val="20"/>
      <w:szCs w:val="20"/>
    </w:rPr>
  </w:style>
  <w:style w:type="paragraph" w:customStyle="1" w:styleId="xl68">
    <w:name w:val="xl68"/>
    <w:basedOn w:val="a4"/>
    <w:rsid w:val="00FD112D"/>
    <w:pPr>
      <w:pBdr>
        <w:top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69">
    <w:name w:val="xl69"/>
    <w:basedOn w:val="a4"/>
    <w:rsid w:val="00FD1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4"/>
    <w:rsid w:val="00FD1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71">
    <w:name w:val="xl71"/>
    <w:basedOn w:val="a4"/>
    <w:rsid w:val="00FD112D"/>
    <w:pPr>
      <w:pBdr>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72">
    <w:name w:val="xl72"/>
    <w:basedOn w:val="a4"/>
    <w:rsid w:val="00FD112D"/>
    <w:pPr>
      <w:pBdr>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73">
    <w:name w:val="xl73"/>
    <w:basedOn w:val="a4"/>
    <w:rsid w:val="00FD112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74">
    <w:name w:val="xl74"/>
    <w:basedOn w:val="a4"/>
    <w:rsid w:val="00FD112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75">
    <w:name w:val="xl75"/>
    <w:basedOn w:val="a4"/>
    <w:rsid w:val="00FD112D"/>
    <w:pPr>
      <w:pBdr>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76">
    <w:name w:val="xl76"/>
    <w:basedOn w:val="a4"/>
    <w:rsid w:val="00FD112D"/>
    <w:pPr>
      <w:pBdr>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77">
    <w:name w:val="xl77"/>
    <w:basedOn w:val="a4"/>
    <w:rsid w:val="00FD112D"/>
    <w:pPr>
      <w:pBdr>
        <w:bottom w:val="single" w:sz="4" w:space="0" w:color="auto"/>
        <w:right w:val="single" w:sz="4" w:space="0" w:color="auto"/>
      </w:pBdr>
      <w:spacing w:before="100" w:beforeAutospacing="1" w:after="100" w:afterAutospacing="1"/>
      <w:jc w:val="center"/>
      <w:textAlignment w:val="top"/>
    </w:pPr>
    <w:rPr>
      <w:rFonts w:ascii="Arial" w:hAnsi="Arial"/>
      <w:sz w:val="20"/>
      <w:szCs w:val="20"/>
    </w:rPr>
  </w:style>
  <w:style w:type="paragraph" w:customStyle="1" w:styleId="xl78">
    <w:name w:val="xl78"/>
    <w:basedOn w:val="a4"/>
    <w:rsid w:val="00FD112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20"/>
      <w:szCs w:val="20"/>
    </w:rPr>
  </w:style>
  <w:style w:type="paragraph" w:customStyle="1" w:styleId="xl79">
    <w:name w:val="xl79"/>
    <w:basedOn w:val="a4"/>
    <w:rsid w:val="00FD11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4"/>
    <w:rsid w:val="00FD11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Style14">
    <w:name w:val="Style14"/>
    <w:basedOn w:val="a4"/>
    <w:rsid w:val="00FD112D"/>
    <w:pPr>
      <w:widowControl w:val="0"/>
      <w:autoSpaceDE w:val="0"/>
      <w:autoSpaceDN w:val="0"/>
      <w:adjustRightInd w:val="0"/>
      <w:spacing w:line="262" w:lineRule="exact"/>
    </w:pPr>
    <w:rPr>
      <w:rFonts w:eastAsia="Calibri"/>
    </w:rPr>
  </w:style>
  <w:style w:type="paragraph" w:customStyle="1" w:styleId="Style16">
    <w:name w:val="Style16"/>
    <w:basedOn w:val="a4"/>
    <w:rsid w:val="00FD112D"/>
    <w:pPr>
      <w:widowControl w:val="0"/>
      <w:autoSpaceDE w:val="0"/>
      <w:autoSpaceDN w:val="0"/>
      <w:adjustRightInd w:val="0"/>
      <w:spacing w:line="266" w:lineRule="exact"/>
      <w:jc w:val="both"/>
    </w:pPr>
    <w:rPr>
      <w:rFonts w:eastAsia="Calibri"/>
    </w:rPr>
  </w:style>
  <w:style w:type="character" w:customStyle="1" w:styleId="FontStyle34">
    <w:name w:val="Font Style34"/>
    <w:rsid w:val="00FD112D"/>
    <w:rPr>
      <w:rFonts w:ascii="Tahoma" w:hAnsi="Tahoma"/>
      <w:b/>
      <w:sz w:val="16"/>
    </w:rPr>
  </w:style>
  <w:style w:type="character" w:customStyle="1" w:styleId="FontStyle35">
    <w:name w:val="Font Style35"/>
    <w:rsid w:val="00FD112D"/>
    <w:rPr>
      <w:rFonts w:ascii="Tahoma" w:hAnsi="Tahoma"/>
      <w:sz w:val="16"/>
    </w:rPr>
  </w:style>
  <w:style w:type="paragraph" w:customStyle="1" w:styleId="19">
    <w:name w:val="Абзац списка1"/>
    <w:basedOn w:val="a4"/>
    <w:rsid w:val="00FD112D"/>
    <w:pPr>
      <w:ind w:left="720"/>
      <w:contextualSpacing/>
    </w:pPr>
    <w:rPr>
      <w:rFonts w:eastAsia="Calibri"/>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FD112D"/>
    <w:pPr>
      <w:spacing w:before="100" w:beforeAutospacing="1" w:after="100" w:afterAutospacing="1"/>
    </w:pPr>
    <w:rPr>
      <w:rFonts w:ascii="Tahoma" w:hAnsi="Tahoma"/>
      <w:sz w:val="20"/>
      <w:szCs w:val="20"/>
      <w:lang w:val="en-US" w:eastAsia="en-US"/>
    </w:rPr>
  </w:style>
  <w:style w:type="character" w:customStyle="1" w:styleId="1a">
    <w:name w:val="Основной текст Знак1"/>
    <w:aliases w:val="Знак Знак Знак1 Знак,Знак1 Знак1 Знак,Знак Знак Знак,Знак1 Знак,Знак Знак Знак1 Знак2,Знак1 Знак1 Знак1,Знак Знак Знак5,Знак Знак3 Знак,Знак1 Знак Знак"/>
    <w:uiPriority w:val="99"/>
    <w:rsid w:val="00FD112D"/>
    <w:rPr>
      <w:rFonts w:ascii="Times New Roman" w:eastAsia="Times New Roman" w:hAnsi="Times New Roman" w:cs="Times New Roman"/>
      <w:sz w:val="20"/>
      <w:szCs w:val="20"/>
      <w:lang w:eastAsia="ru-RU"/>
    </w:rPr>
  </w:style>
  <w:style w:type="paragraph" w:customStyle="1" w:styleId="211">
    <w:name w:val="Основной текст 21"/>
    <w:basedOn w:val="14"/>
    <w:rsid w:val="00FD112D"/>
    <w:pPr>
      <w:widowControl/>
      <w:tabs>
        <w:tab w:val="left" w:pos="7088"/>
      </w:tabs>
      <w:snapToGrid/>
      <w:spacing w:line="240" w:lineRule="auto"/>
      <w:ind w:firstLine="851"/>
    </w:pPr>
    <w:rPr>
      <w:snapToGrid w:val="0"/>
      <w:sz w:val="28"/>
    </w:rPr>
  </w:style>
  <w:style w:type="paragraph" w:customStyle="1" w:styleId="a2">
    <w:name w:val="Обычный_список"/>
    <w:basedOn w:val="a4"/>
    <w:uiPriority w:val="99"/>
    <w:rsid w:val="00FD112D"/>
    <w:pPr>
      <w:numPr>
        <w:numId w:val="16"/>
      </w:numPr>
    </w:pPr>
    <w:rPr>
      <w:sz w:val="20"/>
      <w:szCs w:val="20"/>
      <w:lang w:eastAsia="en-US"/>
    </w:rPr>
  </w:style>
  <w:style w:type="character" w:customStyle="1" w:styleId="112">
    <w:name w:val="Заголовок 1 Знак1"/>
    <w:aliases w:val="Глава 1 Знак,Заголов Знак,H1 Знак,1 Знак1,1 Знак Знак Знак Знак Знак,1 Знак Знак,1 Знак Знак Знак Знак1"/>
    <w:uiPriority w:val="99"/>
    <w:rsid w:val="00FD112D"/>
    <w:rPr>
      <w:rFonts w:ascii="Arial" w:eastAsia="Times New Roman" w:hAnsi="Arial" w:cs="Arial"/>
      <w:b/>
      <w:bCs/>
      <w:kern w:val="32"/>
      <w:sz w:val="32"/>
      <w:szCs w:val="32"/>
      <w:lang w:eastAsia="ru-RU"/>
    </w:rPr>
  </w:style>
  <w:style w:type="character" w:customStyle="1" w:styleId="af2">
    <w:name w:val="Текст выноски Знак"/>
    <w:link w:val="af1"/>
    <w:uiPriority w:val="99"/>
    <w:semiHidden/>
    <w:rsid w:val="00FD112D"/>
    <w:rPr>
      <w:rFonts w:ascii="Tahoma" w:hAnsi="Tahoma" w:cs="Tahoma"/>
      <w:sz w:val="16"/>
      <w:szCs w:val="16"/>
    </w:rPr>
  </w:style>
  <w:style w:type="paragraph" w:styleId="aff7">
    <w:name w:val="List Paragraph"/>
    <w:basedOn w:val="a4"/>
    <w:link w:val="aff8"/>
    <w:uiPriority w:val="34"/>
    <w:qFormat/>
    <w:rsid w:val="00FD112D"/>
    <w:pPr>
      <w:ind w:left="720"/>
      <w:contextualSpacing/>
    </w:pPr>
    <w:rPr>
      <w:sz w:val="20"/>
      <w:szCs w:val="20"/>
    </w:rPr>
  </w:style>
  <w:style w:type="character" w:styleId="aff9">
    <w:name w:val="annotation reference"/>
    <w:uiPriority w:val="99"/>
    <w:unhideWhenUsed/>
    <w:rsid w:val="00FD112D"/>
    <w:rPr>
      <w:sz w:val="16"/>
      <w:szCs w:val="16"/>
    </w:rPr>
  </w:style>
  <w:style w:type="paragraph" w:styleId="affa">
    <w:name w:val="annotation text"/>
    <w:aliases w:val="Знак4"/>
    <w:basedOn w:val="a4"/>
    <w:link w:val="affb"/>
    <w:unhideWhenUsed/>
    <w:rsid w:val="00FD112D"/>
    <w:rPr>
      <w:sz w:val="20"/>
      <w:szCs w:val="20"/>
    </w:rPr>
  </w:style>
  <w:style w:type="character" w:customStyle="1" w:styleId="affb">
    <w:name w:val="Текст примечания Знак"/>
    <w:aliases w:val="Знак4 Знак"/>
    <w:basedOn w:val="a5"/>
    <w:link w:val="affa"/>
    <w:rsid w:val="00FD112D"/>
  </w:style>
  <w:style w:type="paragraph" w:styleId="affc">
    <w:name w:val="annotation subject"/>
    <w:basedOn w:val="affa"/>
    <w:next w:val="affa"/>
    <w:link w:val="affd"/>
    <w:uiPriority w:val="99"/>
    <w:unhideWhenUsed/>
    <w:rsid w:val="00FD112D"/>
    <w:rPr>
      <w:b/>
      <w:bCs/>
    </w:rPr>
  </w:style>
  <w:style w:type="character" w:customStyle="1" w:styleId="affd">
    <w:name w:val="Тема примечания Знак"/>
    <w:link w:val="affc"/>
    <w:uiPriority w:val="99"/>
    <w:rsid w:val="00FD112D"/>
    <w:rPr>
      <w:b/>
      <w:bCs/>
    </w:rPr>
  </w:style>
  <w:style w:type="paragraph" w:styleId="affe">
    <w:name w:val="Revision"/>
    <w:hidden/>
    <w:uiPriority w:val="99"/>
    <w:semiHidden/>
    <w:rsid w:val="00FD112D"/>
  </w:style>
  <w:style w:type="paragraph" w:customStyle="1" w:styleId="311">
    <w:name w:val="Основной текст с отступом 31"/>
    <w:basedOn w:val="a4"/>
    <w:uiPriority w:val="99"/>
    <w:rsid w:val="00FD112D"/>
    <w:pPr>
      <w:tabs>
        <w:tab w:val="left" w:pos="7088"/>
      </w:tabs>
      <w:spacing w:line="280" w:lineRule="exact"/>
      <w:ind w:firstLine="851"/>
      <w:jc w:val="both"/>
    </w:pPr>
    <w:rPr>
      <w:rFonts w:eastAsia="Calibri"/>
      <w:snapToGrid w:val="0"/>
      <w:szCs w:val="20"/>
      <w:lang w:val="x-none"/>
    </w:rPr>
  </w:style>
  <w:style w:type="character" w:customStyle="1" w:styleId="212">
    <w:name w:val="Заголовок 2 Знак1"/>
    <w:aliases w:val="H2 Знак1,H21 Знак1,H22 Знак1,H211 Знак1,H23 Знак1,H212 Знак1,Раздел 2 Знак1,Numbered text 3 Знак1,h2 Знак,Раздел Знак"/>
    <w:uiPriority w:val="99"/>
    <w:locked/>
    <w:rsid w:val="00FD112D"/>
    <w:rPr>
      <w:rFonts w:ascii="Arial" w:hAnsi="Arial"/>
      <w:b/>
      <w:i/>
      <w:sz w:val="28"/>
      <w:lang w:eastAsia="ru-RU"/>
    </w:rPr>
  </w:style>
  <w:style w:type="character" w:customStyle="1" w:styleId="320">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uiPriority w:val="99"/>
    <w:locked/>
    <w:rsid w:val="00FD112D"/>
    <w:rPr>
      <w:b/>
      <w:w w:val="110"/>
      <w:sz w:val="24"/>
    </w:rPr>
  </w:style>
  <w:style w:type="paragraph" w:customStyle="1" w:styleId="1b">
    <w:name w:val="Знак Знак Знак Знак Знак Знак1 Знак"/>
    <w:basedOn w:val="a4"/>
    <w:uiPriority w:val="99"/>
    <w:rsid w:val="00FD112D"/>
    <w:pPr>
      <w:spacing w:after="160" w:line="240" w:lineRule="exact"/>
      <w:jc w:val="both"/>
    </w:pPr>
    <w:rPr>
      <w:szCs w:val="20"/>
      <w:lang w:val="en-US" w:eastAsia="en-US"/>
    </w:rPr>
  </w:style>
  <w:style w:type="paragraph" w:customStyle="1" w:styleId="1c">
    <w:name w:val="Îáû÷íûé_1"/>
    <w:basedOn w:val="ab"/>
    <w:uiPriority w:val="99"/>
    <w:rsid w:val="00FD112D"/>
    <w:pPr>
      <w:spacing w:after="120"/>
      <w:jc w:val="left"/>
    </w:pPr>
    <w:rPr>
      <w:sz w:val="20"/>
      <w:szCs w:val="20"/>
    </w:rPr>
  </w:style>
  <w:style w:type="paragraph" w:styleId="HTML">
    <w:name w:val="HTML Preformatted"/>
    <w:basedOn w:val="a4"/>
    <w:link w:val="HTML0"/>
    <w:uiPriority w:val="99"/>
    <w:rsid w:val="00FD1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D112D"/>
    <w:rPr>
      <w:rFonts w:ascii="Courier New" w:hAnsi="Courier New" w:cs="Courier New"/>
    </w:rPr>
  </w:style>
  <w:style w:type="paragraph" w:customStyle="1" w:styleId="consplusnormal1">
    <w:name w:val="consplusnormal"/>
    <w:basedOn w:val="a4"/>
    <w:uiPriority w:val="99"/>
    <w:rsid w:val="00FD112D"/>
    <w:pPr>
      <w:spacing w:before="100" w:beforeAutospacing="1" w:after="100" w:afterAutospacing="1"/>
    </w:pPr>
  </w:style>
  <w:style w:type="paragraph" w:customStyle="1" w:styleId="37">
    <w:name w:val="Стиль3 Знак"/>
    <w:basedOn w:val="a4"/>
    <w:uiPriority w:val="99"/>
    <w:rsid w:val="00FD112D"/>
    <w:pPr>
      <w:widowControl w:val="0"/>
      <w:tabs>
        <w:tab w:val="left" w:pos="360"/>
        <w:tab w:val="num" w:pos="432"/>
      </w:tabs>
      <w:suppressAutoHyphens/>
      <w:ind w:left="283"/>
      <w:jc w:val="both"/>
    </w:pPr>
    <w:rPr>
      <w:szCs w:val="20"/>
      <w:lang w:eastAsia="ar-SA"/>
    </w:rPr>
  </w:style>
  <w:style w:type="character" w:customStyle="1" w:styleId="ConsPlusNormal0">
    <w:name w:val="ConsPlusNormal Знак"/>
    <w:link w:val="ConsPlusNormal"/>
    <w:locked/>
    <w:rsid w:val="00FD112D"/>
    <w:rPr>
      <w:rFonts w:ascii="Arial" w:hAnsi="Arial" w:cs="Arial"/>
      <w:lang w:eastAsia="ar-SA"/>
    </w:rPr>
  </w:style>
  <w:style w:type="paragraph" w:customStyle="1" w:styleId="afff">
    <w:name w:val="Содержимое таблицы"/>
    <w:basedOn w:val="a4"/>
    <w:uiPriority w:val="99"/>
    <w:rsid w:val="00FD112D"/>
    <w:pPr>
      <w:widowControl w:val="0"/>
      <w:suppressLineNumbers/>
      <w:suppressAutoHyphens/>
    </w:pPr>
    <w:rPr>
      <w:rFonts w:ascii="Arial" w:eastAsia="Calibri" w:hAnsi="Arial"/>
      <w:lang w:eastAsia="en-US"/>
    </w:rPr>
  </w:style>
  <w:style w:type="paragraph" w:customStyle="1" w:styleId="1d">
    <w:name w:val="Текст примечания1"/>
    <w:basedOn w:val="a4"/>
    <w:uiPriority w:val="99"/>
    <w:rsid w:val="00FD112D"/>
    <w:pPr>
      <w:widowControl w:val="0"/>
      <w:suppressAutoHyphens/>
    </w:pPr>
    <w:rPr>
      <w:rFonts w:ascii="Arial" w:eastAsia="Calibri" w:hAnsi="Arial"/>
      <w:lang w:eastAsia="en-US"/>
    </w:rPr>
  </w:style>
  <w:style w:type="paragraph" w:customStyle="1" w:styleId="ConsPlusNonformat">
    <w:name w:val="ConsPlusNonformat"/>
    <w:uiPriority w:val="99"/>
    <w:rsid w:val="00FD112D"/>
    <w:pPr>
      <w:autoSpaceDE w:val="0"/>
      <w:autoSpaceDN w:val="0"/>
      <w:adjustRightInd w:val="0"/>
    </w:pPr>
    <w:rPr>
      <w:rFonts w:ascii="Courier New" w:hAnsi="Courier New" w:cs="Courier New"/>
    </w:rPr>
  </w:style>
  <w:style w:type="paragraph" w:customStyle="1" w:styleId="Normal1">
    <w:name w:val="Normal1"/>
    <w:uiPriority w:val="99"/>
    <w:rsid w:val="00FD112D"/>
    <w:pPr>
      <w:widowControl w:val="0"/>
      <w:spacing w:before="100" w:after="100"/>
    </w:pPr>
    <w:rPr>
      <w:sz w:val="24"/>
    </w:rPr>
  </w:style>
  <w:style w:type="paragraph" w:customStyle="1" w:styleId="BodyText21">
    <w:name w:val="Body Text 21"/>
    <w:basedOn w:val="Normal1"/>
    <w:uiPriority w:val="99"/>
    <w:rsid w:val="00FD112D"/>
    <w:pPr>
      <w:widowControl/>
      <w:tabs>
        <w:tab w:val="left" w:pos="7088"/>
      </w:tabs>
      <w:spacing w:before="0" w:after="0"/>
      <w:ind w:firstLine="851"/>
      <w:jc w:val="both"/>
    </w:pPr>
    <w:rPr>
      <w:sz w:val="28"/>
    </w:rPr>
  </w:style>
  <w:style w:type="paragraph" w:customStyle="1" w:styleId="BodyTextIndent31">
    <w:name w:val="Body Text Indent 31"/>
    <w:basedOn w:val="a4"/>
    <w:uiPriority w:val="99"/>
    <w:rsid w:val="00FD112D"/>
    <w:pPr>
      <w:tabs>
        <w:tab w:val="left" w:pos="7088"/>
      </w:tabs>
      <w:spacing w:line="280" w:lineRule="exact"/>
      <w:ind w:firstLine="851"/>
      <w:jc w:val="both"/>
    </w:pPr>
  </w:style>
  <w:style w:type="paragraph" w:customStyle="1" w:styleId="120">
    <w:name w:val="Знак Знак Знак Знак Знак Знак1 Знак2"/>
    <w:basedOn w:val="a4"/>
    <w:uiPriority w:val="99"/>
    <w:rsid w:val="00FD112D"/>
    <w:pPr>
      <w:spacing w:after="160" w:line="240" w:lineRule="exact"/>
      <w:jc w:val="both"/>
    </w:pPr>
    <w:rPr>
      <w:szCs w:val="20"/>
      <w:lang w:val="en-US" w:eastAsia="en-US"/>
    </w:rPr>
  </w:style>
  <w:style w:type="paragraph" w:customStyle="1" w:styleId="42">
    <w:name w:val="Знак Знак Знак4"/>
    <w:basedOn w:val="a4"/>
    <w:uiPriority w:val="99"/>
    <w:rsid w:val="00FD112D"/>
    <w:pPr>
      <w:spacing w:after="160" w:line="240" w:lineRule="exact"/>
      <w:jc w:val="both"/>
    </w:pPr>
    <w:rPr>
      <w:szCs w:val="20"/>
      <w:lang w:val="en-US" w:eastAsia="en-US"/>
    </w:rPr>
  </w:style>
  <w:style w:type="paragraph" w:customStyle="1" w:styleId="afff0">
    <w:name w:val="Знак Знак Знак Знак"/>
    <w:basedOn w:val="a4"/>
    <w:uiPriority w:val="99"/>
    <w:rsid w:val="00FD112D"/>
    <w:pPr>
      <w:spacing w:after="160" w:line="240" w:lineRule="exact"/>
      <w:jc w:val="both"/>
    </w:pPr>
    <w:rPr>
      <w:szCs w:val="20"/>
      <w:lang w:val="en-US" w:eastAsia="en-US"/>
    </w:rPr>
  </w:style>
  <w:style w:type="character" w:customStyle="1" w:styleId="BodyTextIndentChar">
    <w:name w:val="Body Text Indent Char"/>
    <w:uiPriority w:val="99"/>
    <w:locked/>
    <w:rsid w:val="00FD112D"/>
    <w:rPr>
      <w:lang w:val="ru-RU" w:eastAsia="ru-RU"/>
    </w:rPr>
  </w:style>
  <w:style w:type="paragraph" w:customStyle="1" w:styleId="25">
    <w:name w:val="Обычный2"/>
    <w:basedOn w:val="a4"/>
    <w:uiPriority w:val="99"/>
    <w:rsid w:val="00FD112D"/>
    <w:pPr>
      <w:spacing w:after="75"/>
      <w:ind w:firstLine="284"/>
      <w:jc w:val="both"/>
    </w:pPr>
  </w:style>
  <w:style w:type="paragraph" w:styleId="26">
    <w:name w:val="Body Text 2"/>
    <w:basedOn w:val="a4"/>
    <w:link w:val="27"/>
    <w:uiPriority w:val="99"/>
    <w:rsid w:val="00FD112D"/>
    <w:pPr>
      <w:spacing w:after="120" w:line="480" w:lineRule="auto"/>
    </w:pPr>
  </w:style>
  <w:style w:type="character" w:customStyle="1" w:styleId="27">
    <w:name w:val="Основной текст 2 Знак"/>
    <w:link w:val="26"/>
    <w:uiPriority w:val="99"/>
    <w:rsid w:val="00FD112D"/>
    <w:rPr>
      <w:sz w:val="24"/>
      <w:szCs w:val="24"/>
    </w:rPr>
  </w:style>
  <w:style w:type="paragraph" w:customStyle="1" w:styleId="Iauiue">
    <w:name w:val="Iau?iue"/>
    <w:uiPriority w:val="99"/>
    <w:rsid w:val="00FD112D"/>
  </w:style>
  <w:style w:type="paragraph" w:customStyle="1" w:styleId="PlainText1">
    <w:name w:val="Plain Text1"/>
    <w:basedOn w:val="a4"/>
    <w:uiPriority w:val="99"/>
    <w:rsid w:val="00FD112D"/>
    <w:pPr>
      <w:overflowPunct w:val="0"/>
      <w:autoSpaceDE w:val="0"/>
      <w:autoSpaceDN w:val="0"/>
      <w:adjustRightInd w:val="0"/>
    </w:pPr>
    <w:rPr>
      <w:rFonts w:ascii="Courier New" w:hAnsi="Courier New"/>
      <w:sz w:val="20"/>
      <w:szCs w:val="20"/>
    </w:rPr>
  </w:style>
  <w:style w:type="paragraph" w:customStyle="1" w:styleId="afff1">
    <w:name w:val="Текст (прав. подпись)"/>
    <w:basedOn w:val="a4"/>
    <w:next w:val="a4"/>
    <w:uiPriority w:val="99"/>
    <w:rsid w:val="00FD112D"/>
    <w:pPr>
      <w:widowControl w:val="0"/>
      <w:suppressAutoHyphens/>
      <w:autoSpaceDE w:val="0"/>
      <w:jc w:val="right"/>
    </w:pPr>
    <w:rPr>
      <w:rFonts w:ascii="Arial" w:hAnsi="Arial" w:cs="Arial"/>
      <w:sz w:val="20"/>
      <w:szCs w:val="20"/>
      <w:lang w:eastAsia="ar-SA"/>
    </w:rPr>
  </w:style>
  <w:style w:type="paragraph" w:customStyle="1" w:styleId="afff2">
    <w:name w:val="Знак Знак Знак Знак Знак Знак Знак"/>
    <w:basedOn w:val="a4"/>
    <w:uiPriority w:val="99"/>
    <w:rsid w:val="00FD112D"/>
    <w:pPr>
      <w:widowControl w:val="0"/>
      <w:adjustRightInd w:val="0"/>
      <w:spacing w:after="160" w:line="240" w:lineRule="exact"/>
      <w:jc w:val="right"/>
    </w:pPr>
    <w:rPr>
      <w:sz w:val="20"/>
      <w:szCs w:val="20"/>
      <w:lang w:val="en-GB" w:eastAsia="en-US"/>
    </w:rPr>
  </w:style>
  <w:style w:type="paragraph" w:customStyle="1" w:styleId="38">
    <w:name w:val="Стиль3"/>
    <w:basedOn w:val="a4"/>
    <w:uiPriority w:val="99"/>
    <w:rsid w:val="00FD112D"/>
    <w:pPr>
      <w:spacing w:before="120"/>
    </w:pPr>
    <w:rPr>
      <w:rFonts w:ascii="Tahoma" w:hAnsi="Tahoma"/>
      <w:kern w:val="16"/>
      <w:szCs w:val="20"/>
    </w:rPr>
  </w:style>
  <w:style w:type="paragraph" w:customStyle="1" w:styleId="51">
    <w:name w:val="Знак5"/>
    <w:basedOn w:val="a4"/>
    <w:uiPriority w:val="99"/>
    <w:rsid w:val="00FD112D"/>
    <w:pPr>
      <w:spacing w:after="160" w:line="240" w:lineRule="exact"/>
    </w:pPr>
    <w:rPr>
      <w:rFonts w:ascii="Verdana" w:hAnsi="Verdana"/>
      <w:sz w:val="20"/>
      <w:szCs w:val="20"/>
      <w:lang w:val="en-US" w:eastAsia="en-US"/>
    </w:rPr>
  </w:style>
  <w:style w:type="paragraph" w:customStyle="1" w:styleId="afff3">
    <w:name w:val="Таблица шапка"/>
    <w:basedOn w:val="a4"/>
    <w:uiPriority w:val="99"/>
    <w:rsid w:val="00FD112D"/>
    <w:pPr>
      <w:keepNext/>
      <w:spacing w:before="40" w:after="40"/>
      <w:ind w:left="57" w:right="57"/>
    </w:pPr>
    <w:rPr>
      <w:sz w:val="18"/>
      <w:szCs w:val="18"/>
    </w:rPr>
  </w:style>
  <w:style w:type="paragraph" w:customStyle="1" w:styleId="afff4">
    <w:name w:val="Таблица текст"/>
    <w:basedOn w:val="a4"/>
    <w:uiPriority w:val="99"/>
    <w:rsid w:val="00FD112D"/>
    <w:pPr>
      <w:spacing w:before="40" w:after="40"/>
      <w:ind w:left="57" w:right="57"/>
    </w:pPr>
    <w:rPr>
      <w:sz w:val="22"/>
      <w:szCs w:val="22"/>
    </w:rPr>
  </w:style>
  <w:style w:type="paragraph" w:customStyle="1" w:styleId="1e">
    <w:name w:val="Основной текст с отступом1"/>
    <w:uiPriority w:val="99"/>
    <w:rsid w:val="00FD112D"/>
    <w:pPr>
      <w:autoSpaceDN w:val="0"/>
      <w:spacing w:after="120"/>
      <w:ind w:left="283"/>
      <w:textAlignment w:val="baseline"/>
    </w:pPr>
    <w:rPr>
      <w:color w:val="000000"/>
      <w:kern w:val="3"/>
      <w:sz w:val="24"/>
    </w:rPr>
  </w:style>
  <w:style w:type="paragraph" w:customStyle="1" w:styleId="afff5">
    <w:name w:val="Знак Знак Знак Знак Знак Знак Знак Знак Знак Знак Знак Знак Знак Знак Знак Знак Знак Знак Знак"/>
    <w:basedOn w:val="a4"/>
    <w:autoRedefine/>
    <w:uiPriority w:val="99"/>
    <w:rsid w:val="00FD112D"/>
    <w:pPr>
      <w:spacing w:after="160" w:line="240" w:lineRule="exact"/>
    </w:pPr>
    <w:rPr>
      <w:sz w:val="28"/>
      <w:szCs w:val="20"/>
      <w:lang w:val="en-US" w:eastAsia="en-US"/>
    </w:rPr>
  </w:style>
  <w:style w:type="paragraph" w:customStyle="1" w:styleId="u-2-msonormal">
    <w:name w:val="u-2-msonormal"/>
    <w:basedOn w:val="a4"/>
    <w:uiPriority w:val="99"/>
    <w:rsid w:val="00FD112D"/>
    <w:pPr>
      <w:spacing w:before="100" w:beforeAutospacing="1" w:after="100" w:afterAutospacing="1"/>
    </w:pPr>
  </w:style>
  <w:style w:type="paragraph" w:customStyle="1" w:styleId="afff6">
    <w:name w:val="Знак Знак Знак Знак Знак Знак Знак Знак Знак Знак Знак Знак Знак Знак Знак"/>
    <w:basedOn w:val="a4"/>
    <w:uiPriority w:val="99"/>
    <w:rsid w:val="00FD112D"/>
    <w:pPr>
      <w:spacing w:after="160" w:line="240" w:lineRule="exact"/>
      <w:jc w:val="both"/>
    </w:pPr>
    <w:rPr>
      <w:szCs w:val="20"/>
      <w:lang w:val="en-US" w:eastAsia="en-US"/>
    </w:rPr>
  </w:style>
  <w:style w:type="paragraph" w:customStyle="1" w:styleId="28">
    <w:name w:val="Стиль2"/>
    <w:basedOn w:val="29"/>
    <w:uiPriority w:val="99"/>
    <w:rsid w:val="00FD112D"/>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4"/>
    <w:uiPriority w:val="99"/>
    <w:rsid w:val="00FD112D"/>
    <w:pPr>
      <w:tabs>
        <w:tab w:val="num" w:pos="0"/>
      </w:tabs>
    </w:pPr>
    <w:rPr>
      <w:sz w:val="20"/>
      <w:szCs w:val="20"/>
    </w:rPr>
  </w:style>
  <w:style w:type="paragraph" w:customStyle="1" w:styleId="213">
    <w:name w:val="Знак Знак Знак2 Знак Знак Знак Знак1"/>
    <w:basedOn w:val="a4"/>
    <w:uiPriority w:val="99"/>
    <w:rsid w:val="00FD112D"/>
    <w:pPr>
      <w:spacing w:after="160" w:line="240" w:lineRule="exact"/>
      <w:jc w:val="both"/>
    </w:pPr>
    <w:rPr>
      <w:szCs w:val="20"/>
      <w:lang w:val="en-US" w:eastAsia="en-US"/>
    </w:rPr>
  </w:style>
  <w:style w:type="paragraph" w:styleId="2a">
    <w:name w:val="List 2"/>
    <w:basedOn w:val="a4"/>
    <w:uiPriority w:val="99"/>
    <w:rsid w:val="00FD112D"/>
    <w:pPr>
      <w:ind w:left="566" w:hanging="283"/>
    </w:pPr>
    <w:rPr>
      <w:sz w:val="20"/>
      <w:szCs w:val="20"/>
    </w:rPr>
  </w:style>
  <w:style w:type="paragraph" w:customStyle="1" w:styleId="BodyText212">
    <w:name w:val="Body Text 212"/>
    <w:basedOn w:val="a4"/>
    <w:uiPriority w:val="99"/>
    <w:rsid w:val="00FD112D"/>
    <w:pPr>
      <w:widowControl w:val="0"/>
      <w:jc w:val="center"/>
    </w:pPr>
    <w:rPr>
      <w:rFonts w:ascii="Antiqua" w:hAnsi="Antiqua"/>
      <w:szCs w:val="22"/>
    </w:rPr>
  </w:style>
  <w:style w:type="paragraph" w:customStyle="1" w:styleId="a1">
    <w:name w:val="Абзац первого уровня"/>
    <w:basedOn w:val="a4"/>
    <w:link w:val="afff7"/>
    <w:uiPriority w:val="99"/>
    <w:rsid w:val="00FD112D"/>
    <w:pPr>
      <w:numPr>
        <w:numId w:val="19"/>
      </w:numPr>
      <w:spacing w:before="120" w:after="120"/>
      <w:ind w:left="568" w:hanging="284"/>
      <w:jc w:val="both"/>
    </w:pPr>
    <w:rPr>
      <w:rFonts w:ascii="Calibri" w:hAnsi="Calibri"/>
    </w:rPr>
  </w:style>
  <w:style w:type="character" w:customStyle="1" w:styleId="afff7">
    <w:name w:val="Абзац первого уровня Знак"/>
    <w:link w:val="a1"/>
    <w:uiPriority w:val="99"/>
    <w:locked/>
    <w:rsid w:val="00FD112D"/>
    <w:rPr>
      <w:rFonts w:ascii="Calibri" w:hAnsi="Calibri"/>
      <w:sz w:val="24"/>
      <w:szCs w:val="24"/>
    </w:rPr>
  </w:style>
  <w:style w:type="paragraph" w:customStyle="1" w:styleId="a0">
    <w:name w:val="Абзац второго уровня"/>
    <w:basedOn w:val="a4"/>
    <w:link w:val="afff8"/>
    <w:uiPriority w:val="99"/>
    <w:rsid w:val="00FD112D"/>
    <w:pPr>
      <w:numPr>
        <w:numId w:val="20"/>
      </w:numPr>
      <w:spacing w:before="120" w:after="120"/>
      <w:jc w:val="both"/>
    </w:pPr>
    <w:rPr>
      <w:rFonts w:ascii="Calibri" w:hAnsi="Calibri"/>
    </w:rPr>
  </w:style>
  <w:style w:type="character" w:customStyle="1" w:styleId="afff8">
    <w:name w:val="Абзац второго уровня Знак"/>
    <w:link w:val="a0"/>
    <w:uiPriority w:val="99"/>
    <w:locked/>
    <w:rsid w:val="00FD112D"/>
    <w:rPr>
      <w:rFonts w:ascii="Calibri" w:hAnsi="Calibri"/>
      <w:sz w:val="24"/>
      <w:szCs w:val="24"/>
    </w:rPr>
  </w:style>
  <w:style w:type="character" w:customStyle="1" w:styleId="Arial">
    <w:name w:val="Стиль (латиница) Arial"/>
    <w:uiPriority w:val="99"/>
    <w:rsid w:val="00FD112D"/>
    <w:rPr>
      <w:rFonts w:ascii="Arial" w:hAnsi="Arial"/>
      <w:sz w:val="24"/>
    </w:rPr>
  </w:style>
  <w:style w:type="character" w:customStyle="1" w:styleId="Normal12pt2">
    <w:name w:val="Normal + 12 pt2"/>
    <w:aliases w:val="Первая строка:Обычный+12pt Знак"/>
    <w:uiPriority w:val="99"/>
    <w:locked/>
    <w:rsid w:val="00FD112D"/>
    <w:rPr>
      <w:rFonts w:ascii="Times New Roman" w:hAnsi="Times New Roman"/>
      <w:snapToGrid w:val="0"/>
      <w:sz w:val="24"/>
      <w:lang w:eastAsia="ru-RU"/>
    </w:rPr>
  </w:style>
  <w:style w:type="paragraph" w:styleId="1f">
    <w:name w:val="toc 1"/>
    <w:basedOn w:val="a4"/>
    <w:next w:val="a4"/>
    <w:autoRedefine/>
    <w:uiPriority w:val="99"/>
    <w:rsid w:val="00FD112D"/>
    <w:rPr>
      <w:szCs w:val="20"/>
    </w:rPr>
  </w:style>
  <w:style w:type="paragraph" w:styleId="2b">
    <w:name w:val="toc 2"/>
    <w:basedOn w:val="a4"/>
    <w:next w:val="a4"/>
    <w:autoRedefine/>
    <w:uiPriority w:val="99"/>
    <w:rsid w:val="00FD112D"/>
    <w:pPr>
      <w:ind w:left="240"/>
    </w:pPr>
    <w:rPr>
      <w:bCs/>
      <w:iCs/>
      <w:sz w:val="28"/>
      <w:szCs w:val="20"/>
    </w:rPr>
  </w:style>
  <w:style w:type="paragraph" w:styleId="3">
    <w:name w:val="toc 3"/>
    <w:basedOn w:val="a4"/>
    <w:next w:val="a4"/>
    <w:autoRedefine/>
    <w:uiPriority w:val="99"/>
    <w:rsid w:val="00FD112D"/>
    <w:pPr>
      <w:numPr>
        <w:numId w:val="25"/>
      </w:numPr>
      <w:tabs>
        <w:tab w:val="left" w:pos="1260"/>
        <w:tab w:val="left" w:pos="9000"/>
        <w:tab w:val="right" w:leader="dot" w:pos="9345"/>
      </w:tabs>
      <w:ind w:left="720" w:firstLine="0"/>
    </w:pPr>
    <w:rPr>
      <w:noProof/>
      <w:szCs w:val="20"/>
    </w:rPr>
  </w:style>
  <w:style w:type="paragraph" w:customStyle="1" w:styleId="1f0">
    <w:name w:val="текст1"/>
    <w:uiPriority w:val="99"/>
    <w:rsid w:val="00FD112D"/>
    <w:pPr>
      <w:autoSpaceDE w:val="0"/>
      <w:autoSpaceDN w:val="0"/>
      <w:adjustRightInd w:val="0"/>
      <w:ind w:firstLine="397"/>
      <w:jc w:val="both"/>
    </w:pPr>
    <w:rPr>
      <w:rFonts w:ascii="SchoolBookC" w:hAnsi="SchoolBookC"/>
      <w:sz w:val="24"/>
    </w:rPr>
  </w:style>
  <w:style w:type="paragraph" w:styleId="afff9">
    <w:name w:val="Block Text"/>
    <w:basedOn w:val="a4"/>
    <w:uiPriority w:val="99"/>
    <w:rsid w:val="00FD112D"/>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Cs w:val="20"/>
    </w:rPr>
  </w:style>
  <w:style w:type="paragraph" w:customStyle="1" w:styleId="afffa">
    <w:name w:val="втяжка"/>
    <w:basedOn w:val="1f0"/>
    <w:next w:val="1f0"/>
    <w:uiPriority w:val="99"/>
    <w:rsid w:val="00FD112D"/>
    <w:pPr>
      <w:tabs>
        <w:tab w:val="left" w:pos="567"/>
      </w:tabs>
      <w:spacing w:before="57"/>
      <w:ind w:left="567" w:hanging="567"/>
    </w:pPr>
  </w:style>
  <w:style w:type="paragraph" w:customStyle="1" w:styleId="1f1">
    <w:name w:val="втяжка1"/>
    <w:basedOn w:val="afffa"/>
    <w:next w:val="afffa"/>
    <w:uiPriority w:val="99"/>
    <w:rsid w:val="00FD112D"/>
    <w:pPr>
      <w:tabs>
        <w:tab w:val="clear" w:pos="567"/>
        <w:tab w:val="left" w:pos="1134"/>
      </w:tabs>
      <w:ind w:left="1134"/>
    </w:pPr>
  </w:style>
  <w:style w:type="paragraph" w:customStyle="1" w:styleId="-">
    <w:name w:val="текст-табл"/>
    <w:basedOn w:val="a4"/>
    <w:next w:val="a4"/>
    <w:uiPriority w:val="99"/>
    <w:rsid w:val="00FD112D"/>
    <w:pPr>
      <w:autoSpaceDE w:val="0"/>
      <w:autoSpaceDN w:val="0"/>
      <w:adjustRightInd w:val="0"/>
      <w:spacing w:before="57"/>
      <w:ind w:left="283" w:right="283"/>
      <w:jc w:val="both"/>
    </w:pPr>
    <w:rPr>
      <w:rFonts w:ascii="SchoolBookC" w:hAnsi="SchoolBookC"/>
      <w:b/>
      <w:i/>
      <w:szCs w:val="20"/>
    </w:rPr>
  </w:style>
  <w:style w:type="paragraph" w:customStyle="1" w:styleId="afffb">
    <w:name w:val="текст"/>
    <w:uiPriority w:val="99"/>
    <w:rsid w:val="00FD112D"/>
    <w:pPr>
      <w:autoSpaceDE w:val="0"/>
      <w:autoSpaceDN w:val="0"/>
      <w:adjustRightInd w:val="0"/>
      <w:jc w:val="both"/>
    </w:pPr>
    <w:rPr>
      <w:rFonts w:ascii="SchoolBookC" w:hAnsi="SchoolBookC"/>
      <w:color w:val="000000"/>
      <w:sz w:val="24"/>
    </w:rPr>
  </w:style>
  <w:style w:type="paragraph" w:customStyle="1" w:styleId="afffc">
    <w:name w:val="заг_центр"/>
    <w:basedOn w:val="-"/>
    <w:uiPriority w:val="99"/>
    <w:rsid w:val="00FD112D"/>
    <w:pPr>
      <w:jc w:val="center"/>
    </w:pPr>
    <w:rPr>
      <w:rFonts w:ascii="AvantGardeGothicC" w:hAnsi="AvantGardeGothicC"/>
    </w:rPr>
  </w:style>
  <w:style w:type="paragraph" w:customStyle="1" w:styleId="fr1">
    <w:name w:val="fr1"/>
    <w:basedOn w:val="a4"/>
    <w:uiPriority w:val="99"/>
    <w:rsid w:val="00FD112D"/>
    <w:pPr>
      <w:spacing w:before="150" w:after="150"/>
      <w:ind w:left="150" w:right="150"/>
    </w:pPr>
  </w:style>
  <w:style w:type="paragraph" w:styleId="afffd">
    <w:name w:val="List Bullet"/>
    <w:basedOn w:val="a4"/>
    <w:autoRedefine/>
    <w:uiPriority w:val="99"/>
    <w:rsid w:val="00FD112D"/>
    <w:pPr>
      <w:widowControl w:val="0"/>
      <w:spacing w:after="60"/>
      <w:jc w:val="both"/>
    </w:pPr>
  </w:style>
  <w:style w:type="paragraph" w:styleId="afffe">
    <w:name w:val="Date"/>
    <w:basedOn w:val="a4"/>
    <w:next w:val="a4"/>
    <w:link w:val="affff"/>
    <w:uiPriority w:val="99"/>
    <w:rsid w:val="00FD112D"/>
    <w:pPr>
      <w:spacing w:after="60"/>
      <w:jc w:val="both"/>
    </w:pPr>
    <w:rPr>
      <w:szCs w:val="20"/>
    </w:rPr>
  </w:style>
  <w:style w:type="character" w:customStyle="1" w:styleId="affff">
    <w:name w:val="Дата Знак"/>
    <w:link w:val="afffe"/>
    <w:uiPriority w:val="99"/>
    <w:rsid w:val="00FD112D"/>
    <w:rPr>
      <w:sz w:val="24"/>
    </w:rPr>
  </w:style>
  <w:style w:type="paragraph" w:customStyle="1" w:styleId="91">
    <w:name w:val="9"/>
    <w:basedOn w:val="a4"/>
    <w:uiPriority w:val="99"/>
    <w:rsid w:val="00FD112D"/>
    <w:pPr>
      <w:jc w:val="center"/>
    </w:pPr>
    <w:rPr>
      <w:rFonts w:eastAsia="Arial Unicode MS"/>
      <w:b/>
      <w:bCs/>
      <w:sz w:val="16"/>
      <w:szCs w:val="16"/>
    </w:rPr>
  </w:style>
  <w:style w:type="paragraph" w:customStyle="1" w:styleId="-0">
    <w:name w:val="Контракт-пункт"/>
    <w:basedOn w:val="a4"/>
    <w:uiPriority w:val="99"/>
    <w:rsid w:val="00FD112D"/>
    <w:pPr>
      <w:tabs>
        <w:tab w:val="left" w:pos="680"/>
        <w:tab w:val="num" w:pos="720"/>
      </w:tabs>
      <w:spacing w:after="60"/>
      <w:ind w:left="720" w:firstLine="567"/>
      <w:jc w:val="both"/>
    </w:pPr>
  </w:style>
  <w:style w:type="paragraph" w:customStyle="1" w:styleId="2c">
    <w:name w:val="Текст_начало_2"/>
    <w:basedOn w:val="a4"/>
    <w:uiPriority w:val="99"/>
    <w:rsid w:val="00FD112D"/>
    <w:pPr>
      <w:spacing w:line="360" w:lineRule="exact"/>
      <w:jc w:val="both"/>
    </w:pPr>
    <w:rPr>
      <w:rFonts w:ascii="Arial" w:hAnsi="Arial"/>
      <w:szCs w:val="20"/>
      <w:lang w:val="en-GB"/>
    </w:rPr>
  </w:style>
  <w:style w:type="paragraph" w:customStyle="1" w:styleId="02statia1">
    <w:name w:val="02statia1"/>
    <w:basedOn w:val="a4"/>
    <w:uiPriority w:val="99"/>
    <w:rsid w:val="00FD112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4"/>
    <w:uiPriority w:val="99"/>
    <w:rsid w:val="00FD112D"/>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4"/>
    <w:uiPriority w:val="99"/>
    <w:rsid w:val="00FD112D"/>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4"/>
    <w:uiPriority w:val="99"/>
    <w:rsid w:val="00FD112D"/>
    <w:pPr>
      <w:keepNext/>
      <w:spacing w:before="360" w:after="120" w:line="360" w:lineRule="atLeast"/>
      <w:outlineLvl w:val="1"/>
    </w:pPr>
    <w:rPr>
      <w:rFonts w:ascii="GaramondC" w:hAnsi="GaramondC"/>
      <w:b/>
      <w:color w:val="000000"/>
      <w:sz w:val="28"/>
      <w:szCs w:val="28"/>
    </w:rPr>
  </w:style>
  <w:style w:type="paragraph" w:customStyle="1" w:styleId="head21">
    <w:name w:val="head21"/>
    <w:basedOn w:val="a4"/>
    <w:uiPriority w:val="99"/>
    <w:rsid w:val="00FD112D"/>
    <w:pPr>
      <w:overflowPunct w:val="0"/>
      <w:autoSpaceDE w:val="0"/>
      <w:autoSpaceDN w:val="0"/>
      <w:jc w:val="center"/>
    </w:pPr>
    <w:rPr>
      <w:b/>
      <w:bCs/>
    </w:rPr>
  </w:style>
  <w:style w:type="paragraph" w:customStyle="1" w:styleId="msoacetate0">
    <w:name w:val="msoacetate"/>
    <w:basedOn w:val="a4"/>
    <w:uiPriority w:val="99"/>
    <w:rsid w:val="00FD112D"/>
    <w:rPr>
      <w:rFonts w:ascii="Tahoma" w:hAnsi="Tahoma" w:cs="Tahoma"/>
      <w:sz w:val="16"/>
      <w:szCs w:val="16"/>
    </w:rPr>
  </w:style>
  <w:style w:type="paragraph" w:customStyle="1" w:styleId="39">
    <w:name w:val="Стиль3 Знак Знак Знак"/>
    <w:basedOn w:val="22"/>
    <w:link w:val="3a"/>
    <w:uiPriority w:val="99"/>
    <w:rsid w:val="00FD112D"/>
    <w:pPr>
      <w:widowControl w:val="0"/>
      <w:tabs>
        <w:tab w:val="num" w:pos="227"/>
      </w:tabs>
      <w:adjustRightInd w:val="0"/>
      <w:spacing w:after="0" w:line="240" w:lineRule="auto"/>
      <w:ind w:left="0"/>
      <w:jc w:val="both"/>
      <w:textAlignment w:val="baseline"/>
    </w:pPr>
    <w:rPr>
      <w:szCs w:val="20"/>
    </w:rPr>
  </w:style>
  <w:style w:type="character" w:customStyle="1" w:styleId="3a">
    <w:name w:val="Стиль3 Знак Знак Знак Знак"/>
    <w:link w:val="39"/>
    <w:uiPriority w:val="99"/>
    <w:locked/>
    <w:rsid w:val="00FD112D"/>
    <w:rPr>
      <w:sz w:val="24"/>
    </w:rPr>
  </w:style>
  <w:style w:type="character" w:customStyle="1" w:styleId="312">
    <w:name w:val="Стиль3 Знак Знак1"/>
    <w:uiPriority w:val="99"/>
    <w:rsid w:val="00FD112D"/>
    <w:rPr>
      <w:sz w:val="24"/>
      <w:lang w:val="ru-RU" w:eastAsia="ru-RU"/>
    </w:rPr>
  </w:style>
  <w:style w:type="paragraph" w:customStyle="1" w:styleId="30">
    <w:name w:val="3"/>
    <w:basedOn w:val="a4"/>
    <w:uiPriority w:val="99"/>
    <w:rsid w:val="00FD112D"/>
    <w:pPr>
      <w:numPr>
        <w:numId w:val="26"/>
      </w:numPr>
      <w:ind w:left="0" w:firstLine="0"/>
      <w:jc w:val="both"/>
    </w:pPr>
  </w:style>
  <w:style w:type="paragraph" w:customStyle="1" w:styleId="2-11">
    <w:name w:val="2-11"/>
    <w:basedOn w:val="a4"/>
    <w:uiPriority w:val="99"/>
    <w:rsid w:val="00FD112D"/>
    <w:pPr>
      <w:spacing w:after="60"/>
      <w:jc w:val="both"/>
    </w:pPr>
  </w:style>
  <w:style w:type="paragraph" w:customStyle="1" w:styleId="affff0">
    <w:name w:val="Тендерные данные"/>
    <w:basedOn w:val="a4"/>
    <w:uiPriority w:val="99"/>
    <w:semiHidden/>
    <w:rsid w:val="00FD112D"/>
    <w:pPr>
      <w:tabs>
        <w:tab w:val="left" w:pos="1985"/>
      </w:tabs>
      <w:spacing w:before="120" w:after="60"/>
      <w:jc w:val="both"/>
    </w:pPr>
    <w:rPr>
      <w:b/>
      <w:szCs w:val="20"/>
    </w:rPr>
  </w:style>
  <w:style w:type="paragraph" w:customStyle="1" w:styleId="43">
    <w:name w:val="Стиль4"/>
    <w:basedOn w:val="a4"/>
    <w:uiPriority w:val="99"/>
    <w:rsid w:val="00FD112D"/>
    <w:pPr>
      <w:jc w:val="both"/>
    </w:pPr>
    <w:rPr>
      <w:szCs w:val="20"/>
    </w:rPr>
  </w:style>
  <w:style w:type="paragraph" w:customStyle="1" w:styleId="StyleFirstline127cm">
    <w:name w:val="Style First line:  127 cm"/>
    <w:basedOn w:val="a4"/>
    <w:uiPriority w:val="99"/>
    <w:rsid w:val="00FD112D"/>
    <w:pPr>
      <w:spacing w:before="120"/>
      <w:ind w:firstLine="720"/>
      <w:jc w:val="both"/>
    </w:pPr>
    <w:rPr>
      <w:rFonts w:ascii="Arial" w:hAnsi="Arial"/>
      <w:szCs w:val="20"/>
      <w:lang w:eastAsia="en-US"/>
    </w:rPr>
  </w:style>
  <w:style w:type="paragraph" w:customStyle="1" w:styleId="Heading11">
    <w:name w:val="Heading 11"/>
    <w:basedOn w:val="Normal1"/>
    <w:next w:val="Normal1"/>
    <w:uiPriority w:val="99"/>
    <w:rsid w:val="00FD112D"/>
    <w:pPr>
      <w:keepNext/>
      <w:widowControl/>
      <w:spacing w:before="0" w:after="0"/>
      <w:ind w:firstLine="720"/>
      <w:jc w:val="center"/>
    </w:pPr>
    <w:rPr>
      <w:b/>
      <w:sz w:val="22"/>
    </w:rPr>
  </w:style>
  <w:style w:type="paragraph" w:customStyle="1" w:styleId="44">
    <w:name w:val="заголовок 4"/>
    <w:basedOn w:val="a4"/>
    <w:next w:val="a4"/>
    <w:uiPriority w:val="99"/>
    <w:rsid w:val="00FD112D"/>
    <w:pPr>
      <w:keepNext/>
      <w:keepLines/>
      <w:widowControl w:val="0"/>
      <w:suppressAutoHyphens/>
      <w:spacing w:before="240" w:after="60"/>
      <w:jc w:val="both"/>
    </w:pPr>
    <w:rPr>
      <w:rFonts w:ascii="Arial" w:hAnsi="Arial"/>
      <w:smallCaps/>
      <w:szCs w:val="22"/>
    </w:rPr>
  </w:style>
  <w:style w:type="paragraph" w:customStyle="1" w:styleId="BodyTextIndent313pt">
    <w:name w:val="Body Text Indent 3 + 13 pt"/>
    <w:aliases w:val="Первая строка:  1 см,Междустр.интервал:  одинарн..."/>
    <w:basedOn w:val="Normal1"/>
    <w:uiPriority w:val="99"/>
    <w:rsid w:val="00FD112D"/>
    <w:pPr>
      <w:tabs>
        <w:tab w:val="left" w:pos="360"/>
      </w:tabs>
      <w:spacing w:before="0" w:after="0"/>
      <w:ind w:hanging="360"/>
      <w:jc w:val="center"/>
    </w:pPr>
    <w:rPr>
      <w:sz w:val="26"/>
      <w:szCs w:val="26"/>
    </w:rPr>
  </w:style>
  <w:style w:type="paragraph" w:styleId="a">
    <w:name w:val="List Number"/>
    <w:basedOn w:val="a4"/>
    <w:uiPriority w:val="99"/>
    <w:rsid w:val="00FD112D"/>
    <w:pPr>
      <w:numPr>
        <w:numId w:val="17"/>
      </w:numPr>
    </w:pPr>
    <w:rPr>
      <w:sz w:val="20"/>
      <w:szCs w:val="20"/>
    </w:rPr>
  </w:style>
  <w:style w:type="paragraph" w:customStyle="1" w:styleId="Head93">
    <w:name w:val="Head 9.3"/>
    <w:basedOn w:val="a4"/>
    <w:next w:val="a4"/>
    <w:uiPriority w:val="99"/>
    <w:rsid w:val="00FD112D"/>
    <w:pPr>
      <w:widowControl w:val="0"/>
      <w:suppressAutoHyphens/>
      <w:spacing w:before="120" w:after="60"/>
    </w:pPr>
    <w:rPr>
      <w:b/>
      <w:szCs w:val="20"/>
      <w:lang w:val="en-US"/>
    </w:rPr>
  </w:style>
  <w:style w:type="paragraph" w:customStyle="1" w:styleId="Normal12">
    <w:name w:val="Normal12"/>
    <w:uiPriority w:val="99"/>
    <w:rsid w:val="00FD112D"/>
    <w:pPr>
      <w:widowControl w:val="0"/>
      <w:spacing w:before="180"/>
    </w:pPr>
    <w:rPr>
      <w:sz w:val="22"/>
    </w:rPr>
  </w:style>
  <w:style w:type="paragraph" w:customStyle="1" w:styleId="StyleBodyTextJustifiedBefore5ptAfter5ptKernat1">
    <w:name w:val="Style Body Text + Justified Before:  5 pt After:  5 pt Kern at 1..."/>
    <w:basedOn w:val="ab"/>
    <w:uiPriority w:val="99"/>
    <w:rsid w:val="00FD112D"/>
    <w:pPr>
      <w:numPr>
        <w:numId w:val="21"/>
      </w:numPr>
      <w:spacing w:before="100" w:after="100"/>
    </w:pPr>
    <w:rPr>
      <w:kern w:val="28"/>
      <w:szCs w:val="20"/>
    </w:rPr>
  </w:style>
  <w:style w:type="paragraph" w:customStyle="1" w:styleId="FR2">
    <w:name w:val="FR2"/>
    <w:uiPriority w:val="99"/>
    <w:rsid w:val="00FD112D"/>
    <w:pPr>
      <w:widowControl w:val="0"/>
      <w:spacing w:before="420" w:line="400" w:lineRule="auto"/>
      <w:ind w:firstLine="720"/>
      <w:jc w:val="both"/>
    </w:pPr>
    <w:rPr>
      <w:rFonts w:ascii="Arial" w:hAnsi="Arial"/>
      <w:sz w:val="22"/>
    </w:rPr>
  </w:style>
  <w:style w:type="paragraph" w:customStyle="1" w:styleId="Heading21">
    <w:name w:val="Heading 21"/>
    <w:basedOn w:val="Normal1"/>
    <w:next w:val="Normal1"/>
    <w:uiPriority w:val="99"/>
    <w:rsid w:val="00FD112D"/>
    <w:pPr>
      <w:keepNext/>
      <w:keepLines/>
      <w:widowControl/>
      <w:spacing w:before="360" w:after="60"/>
      <w:ind w:left="567" w:hanging="567"/>
      <w:jc w:val="both"/>
    </w:pPr>
    <w:rPr>
      <w:b/>
      <w:sz w:val="22"/>
    </w:rPr>
  </w:style>
  <w:style w:type="paragraph" w:customStyle="1" w:styleId="BodyTextIndent21">
    <w:name w:val="Body Text Indent 21"/>
    <w:basedOn w:val="a4"/>
    <w:uiPriority w:val="99"/>
    <w:rsid w:val="00FD11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customStyle="1" w:styleId="Normal2">
    <w:name w:val="Normal2"/>
    <w:uiPriority w:val="99"/>
    <w:rsid w:val="00FD112D"/>
    <w:pPr>
      <w:widowControl w:val="0"/>
      <w:spacing w:before="180"/>
    </w:pPr>
    <w:rPr>
      <w:sz w:val="22"/>
    </w:rPr>
  </w:style>
  <w:style w:type="paragraph" w:customStyle="1" w:styleId="affff1">
    <w:name w:val="Стиль"/>
    <w:uiPriority w:val="99"/>
    <w:rsid w:val="00FD112D"/>
    <w:pPr>
      <w:widowControl w:val="0"/>
    </w:pPr>
    <w:rPr>
      <w:spacing w:val="-1"/>
      <w:kern w:val="65535"/>
      <w:position w:val="-1"/>
      <w:lang w:val="en-US"/>
    </w:rPr>
  </w:style>
  <w:style w:type="character" w:customStyle="1" w:styleId="Normal3">
    <w:name w:val="Normal Знак Знак Знак"/>
    <w:uiPriority w:val="99"/>
    <w:rsid w:val="00FD112D"/>
    <w:rPr>
      <w:snapToGrid w:val="0"/>
      <w:sz w:val="24"/>
      <w:lang w:val="ru-RU" w:eastAsia="ru-RU"/>
    </w:rPr>
  </w:style>
  <w:style w:type="character" w:customStyle="1" w:styleId="313">
    <w:name w:val="Стиль3 Знак Знак Знак Знак1"/>
    <w:uiPriority w:val="99"/>
    <w:rsid w:val="00FD112D"/>
    <w:rPr>
      <w:sz w:val="24"/>
      <w:lang w:val="ru-RU" w:eastAsia="ru-RU"/>
    </w:rPr>
  </w:style>
  <w:style w:type="paragraph" w:customStyle="1" w:styleId="FR10">
    <w:name w:val="FR1"/>
    <w:uiPriority w:val="99"/>
    <w:rsid w:val="00FD112D"/>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b"/>
    <w:uiPriority w:val="99"/>
    <w:rsid w:val="00FD112D"/>
    <w:pPr>
      <w:numPr>
        <w:numId w:val="22"/>
      </w:numPr>
      <w:spacing w:before="100" w:after="100"/>
    </w:pPr>
    <w:rPr>
      <w:szCs w:val="20"/>
    </w:rPr>
  </w:style>
  <w:style w:type="paragraph" w:customStyle="1" w:styleId="FR3">
    <w:name w:val="FR3"/>
    <w:uiPriority w:val="99"/>
    <w:rsid w:val="00FD112D"/>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FD112D"/>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FD112D"/>
    <w:pPr>
      <w:widowControl w:val="0"/>
    </w:pPr>
    <w:rPr>
      <w:rFonts w:ascii="Arial" w:hAnsi="Arial"/>
    </w:rPr>
  </w:style>
  <w:style w:type="paragraph" w:styleId="52">
    <w:name w:val="List Bullet 5"/>
    <w:basedOn w:val="a4"/>
    <w:autoRedefine/>
    <w:uiPriority w:val="99"/>
    <w:rsid w:val="00FD112D"/>
    <w:pPr>
      <w:tabs>
        <w:tab w:val="num" w:pos="1492"/>
      </w:tabs>
      <w:ind w:left="1492" w:hanging="360"/>
    </w:pPr>
    <w:rPr>
      <w:sz w:val="20"/>
      <w:szCs w:val="22"/>
    </w:rPr>
  </w:style>
  <w:style w:type="paragraph" w:customStyle="1" w:styleId="affff2">
    <w:name w:val="Бюллет"/>
    <w:basedOn w:val="a4"/>
    <w:uiPriority w:val="99"/>
    <w:rsid w:val="00FD112D"/>
    <w:pPr>
      <w:tabs>
        <w:tab w:val="num" w:pos="567"/>
        <w:tab w:val="num" w:pos="1492"/>
      </w:tabs>
      <w:spacing w:before="60"/>
      <w:ind w:left="567" w:hanging="283"/>
      <w:jc w:val="both"/>
    </w:pPr>
  </w:style>
  <w:style w:type="paragraph" w:customStyle="1" w:styleId="a3">
    <w:name w:val="Первый абзац"/>
    <w:basedOn w:val="a4"/>
    <w:next w:val="a4"/>
    <w:uiPriority w:val="99"/>
    <w:rsid w:val="00FD112D"/>
    <w:pPr>
      <w:widowControl w:val="0"/>
      <w:numPr>
        <w:numId w:val="23"/>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Cs w:val="20"/>
    </w:rPr>
  </w:style>
  <w:style w:type="paragraph" w:customStyle="1" w:styleId="ConsTitle">
    <w:name w:val="ConsTitle"/>
    <w:uiPriority w:val="99"/>
    <w:rsid w:val="00FD112D"/>
    <w:pPr>
      <w:widowControl w:val="0"/>
    </w:pPr>
    <w:rPr>
      <w:rFonts w:ascii="Arial" w:hAnsi="Arial"/>
      <w:b/>
      <w:sz w:val="16"/>
    </w:rPr>
  </w:style>
  <w:style w:type="paragraph" w:styleId="53">
    <w:name w:val="List 5"/>
    <w:basedOn w:val="a4"/>
    <w:uiPriority w:val="99"/>
    <w:rsid w:val="00FD112D"/>
    <w:pPr>
      <w:ind w:left="1415" w:hanging="283"/>
    </w:pPr>
    <w:rPr>
      <w:sz w:val="20"/>
      <w:szCs w:val="22"/>
    </w:rPr>
  </w:style>
  <w:style w:type="character" w:customStyle="1" w:styleId="c1">
    <w:name w:val="c1"/>
    <w:uiPriority w:val="99"/>
    <w:rsid w:val="00FD112D"/>
    <w:rPr>
      <w:color w:val="0000FF"/>
    </w:rPr>
  </w:style>
  <w:style w:type="paragraph" w:customStyle="1" w:styleId="BlockQuotation">
    <w:name w:val="Block Quotation"/>
    <w:basedOn w:val="a4"/>
    <w:uiPriority w:val="99"/>
    <w:rsid w:val="00FD112D"/>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rPr>
  </w:style>
  <w:style w:type="paragraph" w:customStyle="1" w:styleId="Head92">
    <w:name w:val="Head 9.2"/>
    <w:basedOn w:val="a4"/>
    <w:next w:val="a4"/>
    <w:uiPriority w:val="99"/>
    <w:rsid w:val="00FD112D"/>
    <w:pPr>
      <w:keepNext/>
      <w:widowControl w:val="0"/>
      <w:suppressAutoHyphens/>
      <w:spacing w:before="120" w:after="60"/>
    </w:pPr>
    <w:rPr>
      <w:b/>
      <w:szCs w:val="20"/>
      <w:lang w:val="en-US"/>
    </w:rPr>
  </w:style>
  <w:style w:type="paragraph" w:customStyle="1" w:styleId="01">
    <w:name w:val="_Текст0_Список 1 уровня"/>
    <w:uiPriority w:val="99"/>
    <w:rsid w:val="00FD112D"/>
    <w:pPr>
      <w:tabs>
        <w:tab w:val="num" w:pos="1418"/>
      </w:tabs>
      <w:spacing w:after="120"/>
      <w:ind w:left="1418" w:hanging="454"/>
      <w:jc w:val="both"/>
    </w:pPr>
    <w:rPr>
      <w:rFonts w:ascii="Arial" w:hAnsi="Arial"/>
      <w:sz w:val="24"/>
    </w:rPr>
  </w:style>
  <w:style w:type="paragraph" w:customStyle="1" w:styleId="BodyTextIndent312">
    <w:name w:val="Body Text Indent 312"/>
    <w:basedOn w:val="Normal12"/>
    <w:uiPriority w:val="99"/>
    <w:rsid w:val="00FD112D"/>
    <w:pPr>
      <w:spacing w:before="0" w:after="60"/>
      <w:ind w:left="1276" w:hanging="567"/>
      <w:jc w:val="both"/>
    </w:pPr>
    <w:rPr>
      <w:sz w:val="27"/>
    </w:rPr>
  </w:style>
  <w:style w:type="paragraph" w:customStyle="1" w:styleId="WW-List2">
    <w:name w:val="WW-List 2"/>
    <w:basedOn w:val="a4"/>
    <w:uiPriority w:val="99"/>
    <w:rsid w:val="00FD112D"/>
    <w:pPr>
      <w:widowControl w:val="0"/>
      <w:suppressAutoHyphens/>
      <w:spacing w:line="300" w:lineRule="auto"/>
      <w:ind w:left="566" w:hanging="283"/>
      <w:jc w:val="both"/>
    </w:pPr>
    <w:rPr>
      <w:sz w:val="20"/>
      <w:szCs w:val="20"/>
      <w:lang w:eastAsia="ar-SA"/>
    </w:rPr>
  </w:style>
  <w:style w:type="paragraph" w:customStyle="1" w:styleId="vrts-bodytext">
    <w:name w:val="vrts-bodytext"/>
    <w:basedOn w:val="a4"/>
    <w:uiPriority w:val="99"/>
    <w:rsid w:val="00FD112D"/>
    <w:pPr>
      <w:spacing w:before="100" w:beforeAutospacing="1" w:after="100" w:afterAutospacing="1"/>
    </w:pPr>
    <w:rPr>
      <w:rFonts w:eastAsia="Batang"/>
      <w:lang w:eastAsia="ko-KR"/>
    </w:rPr>
  </w:style>
  <w:style w:type="character" w:customStyle="1" w:styleId="vrts-bodytext-bold">
    <w:name w:val="vrts-bodytext-bold"/>
    <w:uiPriority w:val="99"/>
    <w:rsid w:val="00FD112D"/>
    <w:rPr>
      <w:rFonts w:cs="Times New Roman"/>
    </w:rPr>
  </w:style>
  <w:style w:type="character" w:customStyle="1" w:styleId="themebody1">
    <w:name w:val="themebody1"/>
    <w:uiPriority w:val="99"/>
    <w:rsid w:val="00FD112D"/>
    <w:rPr>
      <w:color w:val="FFFFFF"/>
    </w:rPr>
  </w:style>
  <w:style w:type="paragraph" w:customStyle="1" w:styleId="14pt">
    <w:name w:val="Обычный + 14 pt"/>
    <w:aliases w:val="по ширине,Первая строка:  1,6 см"/>
    <w:basedOn w:val="a4"/>
    <w:uiPriority w:val="99"/>
    <w:rsid w:val="00FD112D"/>
    <w:pPr>
      <w:ind w:firstLine="909"/>
      <w:jc w:val="both"/>
    </w:pPr>
    <w:rPr>
      <w:sz w:val="28"/>
      <w:szCs w:val="28"/>
    </w:rPr>
  </w:style>
  <w:style w:type="paragraph" w:styleId="2">
    <w:name w:val="List Bullet 2"/>
    <w:basedOn w:val="a4"/>
    <w:uiPriority w:val="99"/>
    <w:rsid w:val="00FD112D"/>
    <w:pPr>
      <w:numPr>
        <w:numId w:val="18"/>
      </w:numPr>
      <w:tabs>
        <w:tab w:val="clear" w:pos="1492"/>
        <w:tab w:val="num" w:pos="643"/>
      </w:tabs>
      <w:ind w:left="643"/>
    </w:pPr>
    <w:rPr>
      <w:sz w:val="28"/>
      <w:szCs w:val="28"/>
    </w:rPr>
  </w:style>
  <w:style w:type="paragraph" w:styleId="45">
    <w:name w:val="List Bullet 4"/>
    <w:basedOn w:val="a4"/>
    <w:uiPriority w:val="99"/>
    <w:rsid w:val="00FD112D"/>
    <w:pPr>
      <w:tabs>
        <w:tab w:val="num" w:pos="1209"/>
      </w:tabs>
      <w:ind w:left="1209" w:hanging="360"/>
    </w:pPr>
    <w:rPr>
      <w:sz w:val="28"/>
      <w:szCs w:val="28"/>
    </w:rPr>
  </w:style>
  <w:style w:type="paragraph" w:customStyle="1" w:styleId="1f2">
    <w:name w:val="Знак Знак Знак Знак Знак Знак Знак Знак Знак1 Знак"/>
    <w:basedOn w:val="a4"/>
    <w:uiPriority w:val="99"/>
    <w:rsid w:val="00FD112D"/>
    <w:pPr>
      <w:spacing w:after="160" w:line="240" w:lineRule="exact"/>
      <w:jc w:val="both"/>
    </w:pPr>
    <w:rPr>
      <w:szCs w:val="20"/>
      <w:lang w:val="en-US" w:eastAsia="en-US"/>
    </w:rPr>
  </w:style>
  <w:style w:type="paragraph" w:customStyle="1" w:styleId="2d">
    <w:name w:val="заголовок 2"/>
    <w:basedOn w:val="a4"/>
    <w:next w:val="a4"/>
    <w:uiPriority w:val="99"/>
    <w:rsid w:val="00FD112D"/>
    <w:pPr>
      <w:keepNext/>
      <w:jc w:val="center"/>
    </w:pPr>
    <w:rPr>
      <w:b/>
      <w:sz w:val="28"/>
      <w:szCs w:val="20"/>
    </w:rPr>
  </w:style>
  <w:style w:type="paragraph" w:customStyle="1" w:styleId="Arial10Left">
    <w:name w:val="Arial10Left"/>
    <w:uiPriority w:val="99"/>
    <w:rsid w:val="00FD112D"/>
    <w:pPr>
      <w:widowControl w:val="0"/>
      <w:autoSpaceDE w:val="0"/>
      <w:autoSpaceDN w:val="0"/>
      <w:adjustRightInd w:val="0"/>
    </w:pPr>
    <w:rPr>
      <w:rFonts w:ascii="Arial" w:hAnsi="Arial" w:cs="Arial"/>
    </w:rPr>
  </w:style>
  <w:style w:type="paragraph" w:customStyle="1" w:styleId="affff3">
    <w:name w:val="ГС_абз_Основной"/>
    <w:link w:val="affff4"/>
    <w:uiPriority w:val="99"/>
    <w:rsid w:val="00FD112D"/>
    <w:pPr>
      <w:tabs>
        <w:tab w:val="left" w:pos="851"/>
      </w:tabs>
      <w:spacing w:before="60" w:after="60" w:line="360" w:lineRule="auto"/>
      <w:ind w:firstLine="851"/>
      <w:jc w:val="both"/>
    </w:pPr>
    <w:rPr>
      <w:sz w:val="24"/>
      <w:szCs w:val="24"/>
    </w:rPr>
  </w:style>
  <w:style w:type="character" w:customStyle="1" w:styleId="affff4">
    <w:name w:val="ГС_абз_Основной Знак"/>
    <w:link w:val="affff3"/>
    <w:uiPriority w:val="99"/>
    <w:locked/>
    <w:rsid w:val="00FD112D"/>
    <w:rPr>
      <w:sz w:val="24"/>
      <w:szCs w:val="24"/>
    </w:rPr>
  </w:style>
  <w:style w:type="paragraph" w:customStyle="1" w:styleId="1">
    <w:name w:val="ГС_Заголовок_1"/>
    <w:uiPriority w:val="99"/>
    <w:rsid w:val="00FD112D"/>
    <w:pPr>
      <w:keepNext/>
      <w:numPr>
        <w:ilvl w:val="1"/>
        <w:numId w:val="24"/>
      </w:numPr>
      <w:tabs>
        <w:tab w:val="clear" w:pos="1021"/>
        <w:tab w:val="num" w:pos="1134"/>
      </w:tabs>
      <w:spacing w:before="120" w:after="240"/>
      <w:ind w:left="851"/>
    </w:pPr>
    <w:rPr>
      <w:rFonts w:cs="Arial"/>
      <w:b/>
      <w:bCs/>
      <w:sz w:val="32"/>
      <w:szCs w:val="26"/>
    </w:rPr>
  </w:style>
  <w:style w:type="paragraph" w:customStyle="1" w:styleId="2e">
    <w:name w:val="ГС_Заголовок_2 Знак Знак"/>
    <w:link w:val="2f"/>
    <w:uiPriority w:val="99"/>
    <w:rsid w:val="00FD112D"/>
    <w:pPr>
      <w:keepNext/>
      <w:tabs>
        <w:tab w:val="num" w:pos="1021"/>
      </w:tabs>
      <w:spacing w:before="240" w:after="240"/>
      <w:ind w:left="568"/>
    </w:pPr>
    <w:rPr>
      <w:b/>
      <w:sz w:val="30"/>
      <w:szCs w:val="24"/>
    </w:rPr>
  </w:style>
  <w:style w:type="character" w:customStyle="1" w:styleId="2f">
    <w:name w:val="ГС_Заголовок_2 Знак Знак Знак"/>
    <w:link w:val="2e"/>
    <w:uiPriority w:val="99"/>
    <w:locked/>
    <w:rsid w:val="00FD112D"/>
    <w:rPr>
      <w:b/>
      <w:sz w:val="30"/>
      <w:szCs w:val="24"/>
    </w:rPr>
  </w:style>
  <w:style w:type="paragraph" w:customStyle="1" w:styleId="3b">
    <w:name w:val="ГС_Заголовок_3"/>
    <w:next w:val="affff3"/>
    <w:uiPriority w:val="99"/>
    <w:rsid w:val="00FD112D"/>
    <w:pPr>
      <w:keepNext/>
      <w:tabs>
        <w:tab w:val="num" w:pos="1701"/>
      </w:tabs>
      <w:spacing w:before="240" w:after="240"/>
      <w:ind w:left="851"/>
    </w:pPr>
    <w:rPr>
      <w:b/>
      <w:sz w:val="28"/>
      <w:szCs w:val="24"/>
    </w:rPr>
  </w:style>
  <w:style w:type="paragraph" w:customStyle="1" w:styleId="4">
    <w:name w:val="ГС_Заголовок_4"/>
    <w:uiPriority w:val="99"/>
    <w:rsid w:val="00FD112D"/>
    <w:pPr>
      <w:keepNext/>
      <w:numPr>
        <w:ilvl w:val="5"/>
        <w:numId w:val="24"/>
      </w:numPr>
      <w:tabs>
        <w:tab w:val="clear" w:pos="3969"/>
        <w:tab w:val="num" w:pos="1814"/>
      </w:tabs>
      <w:spacing w:before="240" w:after="240"/>
    </w:pPr>
    <w:rPr>
      <w:b/>
      <w:sz w:val="26"/>
      <w:szCs w:val="24"/>
    </w:rPr>
  </w:style>
  <w:style w:type="paragraph" w:customStyle="1" w:styleId="54">
    <w:name w:val="ГС_Заголовок_5"/>
    <w:uiPriority w:val="99"/>
    <w:rsid w:val="00FD112D"/>
    <w:pPr>
      <w:keepNext/>
      <w:tabs>
        <w:tab w:val="num" w:pos="1985"/>
      </w:tabs>
      <w:spacing w:before="240" w:after="240"/>
      <w:ind w:left="851"/>
    </w:pPr>
    <w:rPr>
      <w:rFonts w:cs="Arial"/>
      <w:bCs/>
      <w:i/>
      <w:sz w:val="26"/>
      <w:szCs w:val="26"/>
    </w:rPr>
  </w:style>
  <w:style w:type="paragraph" w:customStyle="1" w:styleId="affff5">
    <w:name w:val="ГС_Заголовок_Прил"/>
    <w:uiPriority w:val="99"/>
    <w:rsid w:val="00FD112D"/>
    <w:pPr>
      <w:pageBreakBefore/>
      <w:tabs>
        <w:tab w:val="num" w:pos="3969"/>
      </w:tabs>
      <w:ind w:left="851"/>
    </w:pPr>
    <w:rPr>
      <w:b/>
      <w:sz w:val="32"/>
      <w:szCs w:val="24"/>
    </w:rPr>
  </w:style>
  <w:style w:type="paragraph" w:customStyle="1" w:styleId="2TimesNewRoman">
    <w:name w:val="Стиль Заголовок 2 + Times New Roman не курсив"/>
    <w:basedOn w:val="20"/>
    <w:uiPriority w:val="99"/>
    <w:rsid w:val="00FD112D"/>
    <w:pPr>
      <w:tabs>
        <w:tab w:val="num" w:pos="2367"/>
      </w:tabs>
      <w:spacing w:before="120" w:after="120"/>
      <w:ind w:left="2367" w:right="567" w:hanging="360"/>
    </w:pPr>
    <w:rPr>
      <w:rFonts w:ascii="Times New Roman" w:hAnsi="Times New Roman"/>
      <w:b w:val="0"/>
      <w:bCs w:val="0"/>
      <w:i w:val="0"/>
      <w:iCs w:val="0"/>
      <w:snapToGrid/>
      <w:szCs w:val="20"/>
      <w:lang w:val="ru-RU" w:eastAsia="ru-RU"/>
    </w:rPr>
  </w:style>
  <w:style w:type="paragraph" w:customStyle="1" w:styleId="1350">
    <w:name w:val="Стиль Нумерованный список + 135 пт Слева:  0 см Первая строка:  ..."/>
    <w:basedOn w:val="a4"/>
    <w:uiPriority w:val="99"/>
    <w:rsid w:val="00FD112D"/>
    <w:pPr>
      <w:ind w:firstLine="709"/>
    </w:pPr>
    <w:rPr>
      <w:sz w:val="27"/>
      <w:szCs w:val="20"/>
    </w:rPr>
  </w:style>
  <w:style w:type="paragraph" w:customStyle="1" w:styleId="affff6">
    <w:name w:val="текст сноски"/>
    <w:basedOn w:val="a4"/>
    <w:uiPriority w:val="99"/>
    <w:rsid w:val="00FD112D"/>
    <w:rPr>
      <w:sz w:val="20"/>
      <w:szCs w:val="20"/>
    </w:rPr>
  </w:style>
  <w:style w:type="paragraph" w:customStyle="1" w:styleId="113">
    <w:name w:val="Знак Знак Знак1 Знак1"/>
    <w:basedOn w:val="a4"/>
    <w:uiPriority w:val="99"/>
    <w:rsid w:val="00FD112D"/>
    <w:pPr>
      <w:spacing w:after="160" w:line="240" w:lineRule="exact"/>
      <w:jc w:val="both"/>
    </w:pPr>
    <w:rPr>
      <w:szCs w:val="20"/>
      <w:lang w:val="en-US" w:eastAsia="en-US"/>
    </w:rPr>
  </w:style>
  <w:style w:type="paragraph" w:customStyle="1" w:styleId="affff7">
    <w:name w:val="Знак Знак Знак Знак Знак Знак Знак Знак Знак"/>
    <w:basedOn w:val="a4"/>
    <w:uiPriority w:val="99"/>
    <w:rsid w:val="00FD112D"/>
    <w:pPr>
      <w:spacing w:after="160" w:line="240" w:lineRule="exact"/>
      <w:jc w:val="both"/>
    </w:pPr>
    <w:rPr>
      <w:szCs w:val="20"/>
      <w:lang w:val="en-US" w:eastAsia="en-US"/>
    </w:rPr>
  </w:style>
  <w:style w:type="character" w:customStyle="1" w:styleId="2f0">
    <w:name w:val="Знак Знак Знак2"/>
    <w:uiPriority w:val="99"/>
    <w:rsid w:val="00FD112D"/>
    <w:rPr>
      <w:lang w:val="ru-RU" w:eastAsia="ru-RU"/>
    </w:rPr>
  </w:style>
  <w:style w:type="character" w:customStyle="1" w:styleId="pssName">
    <w:name w:val="ps_s_Name"/>
    <w:uiPriority w:val="99"/>
    <w:rsid w:val="00FD112D"/>
    <w:rPr>
      <w:rFonts w:ascii="Arial" w:hAnsi="Arial"/>
      <w:b/>
      <w:spacing w:val="0"/>
      <w:sz w:val="24"/>
      <w:lang w:val="ru-RU"/>
    </w:rPr>
  </w:style>
  <w:style w:type="paragraph" w:customStyle="1" w:styleId="2f1">
    <w:name w:val="Знак Знак Знак2 Знак"/>
    <w:basedOn w:val="a4"/>
    <w:uiPriority w:val="99"/>
    <w:rsid w:val="00FD112D"/>
    <w:pPr>
      <w:spacing w:after="160" w:line="240" w:lineRule="exact"/>
      <w:jc w:val="both"/>
    </w:pPr>
    <w:rPr>
      <w:szCs w:val="20"/>
      <w:lang w:val="en-US" w:eastAsia="en-US"/>
    </w:rPr>
  </w:style>
  <w:style w:type="paragraph" w:customStyle="1" w:styleId="2f2">
    <w:name w:val="Знак Знак Знак2 Знак Знак Знак Знак Знак Знак Знак"/>
    <w:basedOn w:val="a4"/>
    <w:uiPriority w:val="99"/>
    <w:rsid w:val="00FD112D"/>
    <w:pPr>
      <w:spacing w:after="160" w:line="240" w:lineRule="exact"/>
      <w:jc w:val="both"/>
    </w:pPr>
    <w:rPr>
      <w:szCs w:val="20"/>
      <w:lang w:val="en-US" w:eastAsia="en-US"/>
    </w:rPr>
  </w:style>
  <w:style w:type="character" w:customStyle="1" w:styleId="bold1">
    <w:name w:val="bold1"/>
    <w:uiPriority w:val="99"/>
    <w:rsid w:val="00FD112D"/>
    <w:rPr>
      <w:b/>
    </w:rPr>
  </w:style>
  <w:style w:type="character" w:customStyle="1" w:styleId="2f3">
    <w:name w:val="Знак Знак2"/>
    <w:uiPriority w:val="99"/>
    <w:rsid w:val="00FD112D"/>
    <w:rPr>
      <w:sz w:val="22"/>
      <w:lang w:val="ru-RU" w:eastAsia="ru-RU"/>
    </w:rPr>
  </w:style>
  <w:style w:type="paragraph" w:customStyle="1" w:styleId="3c">
    <w:name w:val="Стиль3 Знак Знак"/>
    <w:basedOn w:val="22"/>
    <w:uiPriority w:val="99"/>
    <w:rsid w:val="00FD112D"/>
    <w:pPr>
      <w:widowControl w:val="0"/>
      <w:tabs>
        <w:tab w:val="num" w:pos="227"/>
      </w:tabs>
      <w:adjustRightInd w:val="0"/>
      <w:spacing w:after="0" w:line="240" w:lineRule="auto"/>
      <w:ind w:left="0"/>
      <w:jc w:val="both"/>
      <w:textAlignment w:val="baseline"/>
    </w:pPr>
    <w:rPr>
      <w:szCs w:val="20"/>
    </w:rPr>
  </w:style>
  <w:style w:type="paragraph" w:customStyle="1" w:styleId="Head73">
    <w:name w:val="Head 7.3"/>
    <w:basedOn w:val="a4"/>
    <w:next w:val="a4"/>
    <w:uiPriority w:val="99"/>
    <w:rsid w:val="00FD112D"/>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4"/>
    <w:uiPriority w:val="99"/>
    <w:rsid w:val="00FD112D"/>
    <w:pPr>
      <w:spacing w:after="160" w:line="240" w:lineRule="exact"/>
    </w:pPr>
    <w:rPr>
      <w:rFonts w:eastAsia="Calibri"/>
      <w:sz w:val="20"/>
      <w:szCs w:val="20"/>
      <w:lang w:eastAsia="zh-CN"/>
    </w:rPr>
  </w:style>
  <w:style w:type="character" w:customStyle="1" w:styleId="content">
    <w:name w:val="content"/>
    <w:uiPriority w:val="99"/>
    <w:rsid w:val="00FD112D"/>
    <w:rPr>
      <w:rFonts w:cs="Times New Roman"/>
    </w:rPr>
  </w:style>
  <w:style w:type="character" w:customStyle="1" w:styleId="121">
    <w:name w:val="ГОСТ Обычный 12 Знак1"/>
    <w:link w:val="122"/>
    <w:uiPriority w:val="99"/>
    <w:locked/>
    <w:rsid w:val="00FD112D"/>
    <w:rPr>
      <w:sz w:val="24"/>
    </w:rPr>
  </w:style>
  <w:style w:type="paragraph" w:customStyle="1" w:styleId="122">
    <w:name w:val="ГОСТ Обычный 12"/>
    <w:link w:val="121"/>
    <w:uiPriority w:val="99"/>
    <w:rsid w:val="00FD112D"/>
    <w:pPr>
      <w:spacing w:line="360" w:lineRule="auto"/>
      <w:ind w:firstLine="851"/>
      <w:jc w:val="both"/>
    </w:pPr>
    <w:rPr>
      <w:sz w:val="24"/>
    </w:rPr>
  </w:style>
  <w:style w:type="paragraph" w:customStyle="1" w:styleId="-025045">
    <w:name w:val="Стиль Основной текст + Слева:  -025 см Справа:  045 см"/>
    <w:basedOn w:val="a4"/>
    <w:next w:val="a4"/>
    <w:uiPriority w:val="99"/>
    <w:rsid w:val="00FD112D"/>
    <w:pPr>
      <w:spacing w:before="100" w:after="100"/>
      <w:ind w:firstLine="709"/>
      <w:jc w:val="both"/>
    </w:pPr>
    <w:rPr>
      <w:rFonts w:ascii="Arial" w:hAnsi="Arial"/>
      <w:szCs w:val="20"/>
    </w:rPr>
  </w:style>
  <w:style w:type="paragraph" w:customStyle="1" w:styleId="font5">
    <w:name w:val="font5"/>
    <w:basedOn w:val="a4"/>
    <w:uiPriority w:val="99"/>
    <w:rsid w:val="00FD112D"/>
    <w:pPr>
      <w:spacing w:before="100" w:beforeAutospacing="1" w:after="100" w:afterAutospacing="1"/>
    </w:pPr>
    <w:rPr>
      <w:b/>
      <w:bCs/>
      <w:sz w:val="22"/>
      <w:szCs w:val="22"/>
    </w:rPr>
  </w:style>
  <w:style w:type="paragraph" w:customStyle="1" w:styleId="xl24">
    <w:name w:val="xl24"/>
    <w:basedOn w:val="a4"/>
    <w:uiPriority w:val="99"/>
    <w:rsid w:val="00FD11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4"/>
    <w:uiPriority w:val="99"/>
    <w:rsid w:val="00FD11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4"/>
    <w:uiPriority w:val="99"/>
    <w:rsid w:val="00FD112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4"/>
    <w:uiPriority w:val="99"/>
    <w:rsid w:val="00FD1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4"/>
    <w:uiPriority w:val="99"/>
    <w:rsid w:val="00FD112D"/>
    <w:pPr>
      <w:spacing w:before="100" w:beforeAutospacing="1" w:after="100" w:afterAutospacing="1"/>
      <w:jc w:val="right"/>
      <w:textAlignment w:val="center"/>
    </w:pPr>
    <w:rPr>
      <w:b/>
      <w:bCs/>
    </w:rPr>
  </w:style>
  <w:style w:type="paragraph" w:customStyle="1" w:styleId="xl29">
    <w:name w:val="xl29"/>
    <w:basedOn w:val="a4"/>
    <w:uiPriority w:val="99"/>
    <w:rsid w:val="00FD112D"/>
    <w:pPr>
      <w:spacing w:before="100" w:beforeAutospacing="1" w:after="100" w:afterAutospacing="1"/>
      <w:jc w:val="center"/>
      <w:textAlignment w:val="center"/>
    </w:pPr>
    <w:rPr>
      <w:b/>
      <w:bCs/>
      <w:sz w:val="28"/>
      <w:szCs w:val="28"/>
    </w:rPr>
  </w:style>
  <w:style w:type="paragraph" w:customStyle="1" w:styleId="xl30">
    <w:name w:val="xl30"/>
    <w:basedOn w:val="a4"/>
    <w:uiPriority w:val="99"/>
    <w:rsid w:val="00FD112D"/>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31">
    <w:name w:val="xl31"/>
    <w:basedOn w:val="a4"/>
    <w:uiPriority w:val="99"/>
    <w:rsid w:val="00FD112D"/>
    <w:pPr>
      <w:pBdr>
        <w:top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32">
    <w:name w:val="xl32"/>
    <w:basedOn w:val="a4"/>
    <w:uiPriority w:val="99"/>
    <w:rsid w:val="00FD112D"/>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4"/>
    <w:uiPriority w:val="99"/>
    <w:rsid w:val="00FD112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4"/>
    <w:uiPriority w:val="99"/>
    <w:rsid w:val="00FD112D"/>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4"/>
    <w:uiPriority w:val="99"/>
    <w:rsid w:val="00FD112D"/>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FD112D"/>
    <w:rPr>
      <w:sz w:val="20"/>
    </w:rPr>
  </w:style>
  <w:style w:type="character" w:customStyle="1" w:styleId="affff8">
    <w:name w:val="ГС_абз_Основной Знак Знак"/>
    <w:uiPriority w:val="99"/>
    <w:rsid w:val="00FD112D"/>
    <w:rPr>
      <w:snapToGrid w:val="0"/>
      <w:sz w:val="24"/>
      <w:lang w:val="ru-RU" w:eastAsia="ru-RU"/>
    </w:rPr>
  </w:style>
  <w:style w:type="paragraph" w:customStyle="1" w:styleId="2f4">
    <w:name w:val="ГС_Заголовок_2"/>
    <w:uiPriority w:val="99"/>
    <w:rsid w:val="00FD112D"/>
    <w:pPr>
      <w:keepNext/>
      <w:tabs>
        <w:tab w:val="num" w:pos="1440"/>
      </w:tabs>
      <w:spacing w:before="240" w:after="240"/>
      <w:ind w:left="1440" w:hanging="360"/>
    </w:pPr>
    <w:rPr>
      <w:b/>
      <w:sz w:val="30"/>
      <w:szCs w:val="24"/>
    </w:rPr>
  </w:style>
  <w:style w:type="paragraph" w:customStyle="1" w:styleId="ttext">
    <w:name w:val="ttext"/>
    <w:basedOn w:val="a4"/>
    <w:uiPriority w:val="99"/>
    <w:rsid w:val="00FD112D"/>
    <w:pPr>
      <w:spacing w:before="75" w:after="60"/>
      <w:ind w:left="30" w:right="30"/>
    </w:pPr>
    <w:rPr>
      <w:rFonts w:ascii="Arial" w:hAnsi="Arial" w:cs="Arial"/>
      <w:color w:val="000000"/>
      <w:sz w:val="17"/>
      <w:szCs w:val="17"/>
    </w:rPr>
  </w:style>
  <w:style w:type="paragraph" w:customStyle="1" w:styleId="affff9">
    <w:name w:val="Закон"/>
    <w:basedOn w:val="a4"/>
    <w:uiPriority w:val="99"/>
    <w:rsid w:val="00FD112D"/>
    <w:pPr>
      <w:suppressAutoHyphens/>
      <w:ind w:firstLine="567"/>
      <w:jc w:val="both"/>
    </w:pPr>
    <w:rPr>
      <w:sz w:val="18"/>
      <w:szCs w:val="18"/>
      <w:lang w:eastAsia="ar-SA"/>
    </w:rPr>
  </w:style>
  <w:style w:type="character" w:customStyle="1" w:styleId="101">
    <w:name w:val="Знак Знак10"/>
    <w:uiPriority w:val="99"/>
    <w:rsid w:val="00FD112D"/>
    <w:rPr>
      <w:b/>
      <w:i/>
      <w:kern w:val="32"/>
      <w:sz w:val="32"/>
    </w:rPr>
  </w:style>
  <w:style w:type="paragraph" w:styleId="affffa">
    <w:name w:val="Document Map"/>
    <w:basedOn w:val="a4"/>
    <w:link w:val="affffb"/>
    <w:uiPriority w:val="99"/>
    <w:rsid w:val="00FD112D"/>
    <w:pPr>
      <w:shd w:val="clear" w:color="auto" w:fill="000080"/>
      <w:ind w:firstLine="709"/>
      <w:jc w:val="both"/>
    </w:pPr>
    <w:rPr>
      <w:rFonts w:ascii="Tahoma" w:hAnsi="Tahoma" w:cs="Tahoma"/>
    </w:rPr>
  </w:style>
  <w:style w:type="character" w:customStyle="1" w:styleId="affffb">
    <w:name w:val="Схема документа Знак"/>
    <w:link w:val="affffa"/>
    <w:uiPriority w:val="99"/>
    <w:rsid w:val="00FD112D"/>
    <w:rPr>
      <w:rFonts w:ascii="Tahoma" w:hAnsi="Tahoma" w:cs="Tahoma"/>
      <w:sz w:val="24"/>
      <w:szCs w:val="24"/>
      <w:shd w:val="clear" w:color="auto" w:fill="000080"/>
    </w:rPr>
  </w:style>
  <w:style w:type="paragraph" w:styleId="affffc">
    <w:name w:val="List"/>
    <w:basedOn w:val="a4"/>
    <w:uiPriority w:val="99"/>
    <w:rsid w:val="00FD112D"/>
    <w:pPr>
      <w:ind w:left="283" w:hanging="283"/>
      <w:jc w:val="both"/>
    </w:pPr>
    <w:rPr>
      <w:rFonts w:eastAsia="Calibri"/>
    </w:rPr>
  </w:style>
  <w:style w:type="paragraph" w:customStyle="1" w:styleId="ListParagraph1">
    <w:name w:val="List Paragraph1"/>
    <w:basedOn w:val="a4"/>
    <w:link w:val="ListParagraphChar"/>
    <w:uiPriority w:val="99"/>
    <w:rsid w:val="00FD112D"/>
    <w:pPr>
      <w:ind w:left="720"/>
    </w:pPr>
    <w:rPr>
      <w:sz w:val="20"/>
      <w:szCs w:val="20"/>
    </w:rPr>
  </w:style>
  <w:style w:type="character" w:customStyle="1" w:styleId="ListParagraphChar">
    <w:name w:val="List Paragraph Char"/>
    <w:link w:val="ListParagraph1"/>
    <w:uiPriority w:val="99"/>
    <w:locked/>
    <w:rsid w:val="00FD112D"/>
  </w:style>
  <w:style w:type="paragraph" w:styleId="55">
    <w:name w:val="List Number 5"/>
    <w:basedOn w:val="a4"/>
    <w:uiPriority w:val="99"/>
    <w:rsid w:val="00FD112D"/>
    <w:pPr>
      <w:tabs>
        <w:tab w:val="num" w:pos="1492"/>
      </w:tabs>
      <w:spacing w:after="60"/>
      <w:ind w:left="1492" w:hanging="360"/>
      <w:jc w:val="both"/>
    </w:pPr>
    <w:rPr>
      <w:szCs w:val="20"/>
    </w:rPr>
  </w:style>
  <w:style w:type="character" w:customStyle="1" w:styleId="180">
    <w:name w:val="Знак Знак18"/>
    <w:uiPriority w:val="99"/>
    <w:rsid w:val="00FD112D"/>
    <w:rPr>
      <w:b/>
      <w:kern w:val="28"/>
      <w:sz w:val="36"/>
      <w:lang w:val="ru-RU" w:eastAsia="ru-RU"/>
    </w:rPr>
  </w:style>
  <w:style w:type="character" w:customStyle="1" w:styleId="H2">
    <w:name w:val="H2 Знак"/>
    <w:aliases w:val="H21 Знак,H22 Знак,H211 Знак,H23 Знак,H212 Знак,Раздел 2 Знак,Numbered text 3 Знак,h2 Знак Знак"/>
    <w:uiPriority w:val="99"/>
    <w:rsid w:val="00FD112D"/>
    <w:rPr>
      <w:b/>
      <w:sz w:val="30"/>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FD112D"/>
    <w:rPr>
      <w:rFonts w:ascii="Arial" w:hAnsi="Arial"/>
      <w:b/>
      <w:sz w:val="24"/>
      <w:lang w:val="ru-RU" w:eastAsia="ru-RU"/>
    </w:rPr>
  </w:style>
  <w:style w:type="character" w:customStyle="1" w:styleId="sentence">
    <w:name w:val="sentence"/>
    <w:uiPriority w:val="99"/>
    <w:rsid w:val="00FD112D"/>
    <w:rPr>
      <w:rFonts w:cs="Times New Roman"/>
    </w:rPr>
  </w:style>
  <w:style w:type="paragraph" w:customStyle="1" w:styleId="p008d83ec890a0e2d824458fb0c471908">
    <w:name w:val="p008d83ec890a0e2d824458fb0c471908"/>
    <w:basedOn w:val="a4"/>
    <w:uiPriority w:val="99"/>
    <w:rsid w:val="00FD112D"/>
    <w:pPr>
      <w:spacing w:before="100" w:beforeAutospacing="1" w:after="100" w:afterAutospacing="1"/>
    </w:pPr>
  </w:style>
  <w:style w:type="paragraph" w:customStyle="1" w:styleId="Char">
    <w:name w:val="Char"/>
    <w:basedOn w:val="a4"/>
    <w:autoRedefine/>
    <w:uiPriority w:val="99"/>
    <w:rsid w:val="00FD112D"/>
    <w:pPr>
      <w:spacing w:after="160" w:line="240" w:lineRule="exact"/>
    </w:pPr>
    <w:rPr>
      <w:sz w:val="28"/>
      <w:szCs w:val="20"/>
      <w:lang w:val="en-US" w:eastAsia="en-US"/>
    </w:rPr>
  </w:style>
  <w:style w:type="paragraph" w:customStyle="1" w:styleId="NoSpacing1">
    <w:name w:val="No Spacing1"/>
    <w:uiPriority w:val="99"/>
    <w:rsid w:val="00FD112D"/>
    <w:rPr>
      <w:rFonts w:ascii="Calibri" w:hAnsi="Calibri"/>
      <w:sz w:val="22"/>
      <w:szCs w:val="22"/>
      <w:lang w:eastAsia="en-US"/>
    </w:rPr>
  </w:style>
  <w:style w:type="paragraph" w:customStyle="1" w:styleId="2f5">
    <w:name w:val="Знак Знак Знак2 Знак Знак Знак Знак"/>
    <w:basedOn w:val="a4"/>
    <w:uiPriority w:val="99"/>
    <w:rsid w:val="00FD112D"/>
    <w:pPr>
      <w:suppressAutoHyphens/>
      <w:spacing w:after="160" w:line="240" w:lineRule="exact"/>
      <w:jc w:val="both"/>
    </w:pPr>
    <w:rPr>
      <w:szCs w:val="20"/>
      <w:lang w:val="en-US" w:eastAsia="ar-SA"/>
    </w:rPr>
  </w:style>
  <w:style w:type="character" w:customStyle="1" w:styleId="130">
    <w:name w:val="Знак Знак13"/>
    <w:uiPriority w:val="99"/>
    <w:rsid w:val="00FD112D"/>
    <w:rPr>
      <w:rFonts w:ascii="Arial" w:hAnsi="Arial"/>
      <w:b/>
      <w:kern w:val="32"/>
      <w:sz w:val="32"/>
      <w:lang w:val="ru-RU" w:eastAsia="ru-RU"/>
    </w:rPr>
  </w:style>
  <w:style w:type="character" w:customStyle="1" w:styleId="123">
    <w:name w:val="Знак Знак12"/>
    <w:uiPriority w:val="99"/>
    <w:locked/>
    <w:rsid w:val="00FD112D"/>
    <w:rPr>
      <w:rFonts w:ascii="Arial" w:hAnsi="Arial"/>
      <w:b/>
      <w:i/>
      <w:sz w:val="28"/>
      <w:lang w:val="ru-RU" w:eastAsia="ru-RU"/>
    </w:rPr>
  </w:style>
  <w:style w:type="character" w:customStyle="1" w:styleId="270">
    <w:name w:val="Знак Знак27"/>
    <w:uiPriority w:val="99"/>
    <w:rsid w:val="00FD112D"/>
    <w:rPr>
      <w:sz w:val="24"/>
      <w:lang w:val="ru-RU" w:eastAsia="ru-RU"/>
    </w:rPr>
  </w:style>
  <w:style w:type="character" w:customStyle="1" w:styleId="200">
    <w:name w:val="Знак Знак20"/>
    <w:uiPriority w:val="99"/>
    <w:rsid w:val="00FD112D"/>
    <w:rPr>
      <w:lang w:val="ru-RU" w:eastAsia="ru-RU"/>
    </w:rPr>
  </w:style>
  <w:style w:type="paragraph" w:customStyle="1" w:styleId="1f3">
    <w:name w:val="Знак Знак1 Знак"/>
    <w:basedOn w:val="a4"/>
    <w:autoRedefine/>
    <w:uiPriority w:val="99"/>
    <w:rsid w:val="00FD112D"/>
    <w:pPr>
      <w:spacing w:after="160" w:line="240" w:lineRule="exact"/>
    </w:pPr>
    <w:rPr>
      <w:sz w:val="28"/>
      <w:szCs w:val="20"/>
      <w:lang w:val="en-US" w:eastAsia="en-US"/>
    </w:rPr>
  </w:style>
  <w:style w:type="paragraph" w:styleId="affffd">
    <w:name w:val="Subtitle"/>
    <w:basedOn w:val="a4"/>
    <w:link w:val="affffe"/>
    <w:uiPriority w:val="99"/>
    <w:qFormat/>
    <w:rsid w:val="00FD112D"/>
    <w:pPr>
      <w:jc w:val="center"/>
    </w:pPr>
    <w:rPr>
      <w:b/>
      <w:bCs/>
      <w:sz w:val="28"/>
    </w:rPr>
  </w:style>
  <w:style w:type="character" w:customStyle="1" w:styleId="affffe">
    <w:name w:val="Подзаголовок Знак"/>
    <w:link w:val="affffd"/>
    <w:uiPriority w:val="99"/>
    <w:rsid w:val="00FD112D"/>
    <w:rPr>
      <w:b/>
      <w:bCs/>
      <w:sz w:val="28"/>
      <w:szCs w:val="24"/>
    </w:rPr>
  </w:style>
  <w:style w:type="paragraph" w:customStyle="1" w:styleId="afffff">
    <w:name w:val="письмо"/>
    <w:basedOn w:val="a4"/>
    <w:uiPriority w:val="99"/>
    <w:rsid w:val="00FD112D"/>
    <w:pPr>
      <w:ind w:firstLine="720"/>
      <w:jc w:val="both"/>
    </w:pPr>
    <w:rPr>
      <w:sz w:val="28"/>
      <w:szCs w:val="20"/>
    </w:rPr>
  </w:style>
  <w:style w:type="table" w:customStyle="1" w:styleId="1f4">
    <w:name w:val="Сетка таблицы1"/>
    <w:uiPriority w:val="99"/>
    <w:rsid w:val="00FD112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Знак Знак Знак3"/>
    <w:basedOn w:val="a4"/>
    <w:uiPriority w:val="99"/>
    <w:rsid w:val="00FD112D"/>
    <w:pPr>
      <w:spacing w:after="160" w:line="240" w:lineRule="exact"/>
      <w:jc w:val="both"/>
    </w:pPr>
    <w:rPr>
      <w:rFonts w:eastAsia="Calibri"/>
      <w:szCs w:val="20"/>
      <w:lang w:val="en-US" w:eastAsia="en-US"/>
    </w:rPr>
  </w:style>
  <w:style w:type="paragraph" w:customStyle="1" w:styleId="1f5">
    <w:name w:val="Знак Знак Знак Знак1"/>
    <w:basedOn w:val="a4"/>
    <w:uiPriority w:val="99"/>
    <w:rsid w:val="00FD112D"/>
    <w:pPr>
      <w:spacing w:after="160" w:line="240" w:lineRule="exact"/>
      <w:jc w:val="both"/>
    </w:pPr>
    <w:rPr>
      <w:rFonts w:eastAsia="Calibri"/>
      <w:szCs w:val="20"/>
      <w:lang w:val="en-US" w:eastAsia="en-US"/>
    </w:rPr>
  </w:style>
  <w:style w:type="paragraph" w:customStyle="1" w:styleId="1f6">
    <w:name w:val="Знак Знак Знак Знак Знак Знак Знак1"/>
    <w:basedOn w:val="a4"/>
    <w:uiPriority w:val="99"/>
    <w:rsid w:val="00FD112D"/>
    <w:pPr>
      <w:widowControl w:val="0"/>
      <w:adjustRightInd w:val="0"/>
      <w:spacing w:after="160" w:line="240" w:lineRule="exact"/>
      <w:jc w:val="right"/>
    </w:pPr>
    <w:rPr>
      <w:rFonts w:eastAsia="Calibri"/>
      <w:sz w:val="20"/>
      <w:szCs w:val="20"/>
      <w:lang w:val="en-GB" w:eastAsia="en-US"/>
    </w:rPr>
  </w:style>
  <w:style w:type="paragraph" w:customStyle="1" w:styleId="3e">
    <w:name w:val="Знак3"/>
    <w:basedOn w:val="a4"/>
    <w:uiPriority w:val="99"/>
    <w:rsid w:val="00FD112D"/>
    <w:pPr>
      <w:spacing w:after="160" w:line="240" w:lineRule="exact"/>
    </w:pPr>
    <w:rPr>
      <w:rFonts w:ascii="Verdana" w:eastAsia="Calibri" w:hAnsi="Verdana"/>
      <w:sz w:val="20"/>
      <w:szCs w:val="20"/>
      <w:lang w:val="en-US" w:eastAsia="en-US"/>
    </w:rPr>
  </w:style>
  <w:style w:type="paragraph" w:customStyle="1" w:styleId="1f7">
    <w:name w:val="Знак Знак Знак Знак Знак Знак Знак Знак Знак Знак Знак Знак Знак Знак Знак Знак Знак Знак Знак1"/>
    <w:basedOn w:val="a4"/>
    <w:autoRedefine/>
    <w:uiPriority w:val="99"/>
    <w:rsid w:val="00FD112D"/>
    <w:pPr>
      <w:spacing w:after="160" w:line="240" w:lineRule="exact"/>
    </w:pPr>
    <w:rPr>
      <w:rFonts w:eastAsia="Calibri"/>
      <w:sz w:val="28"/>
      <w:szCs w:val="20"/>
      <w:lang w:val="en-US" w:eastAsia="en-US"/>
    </w:rPr>
  </w:style>
  <w:style w:type="paragraph" w:customStyle="1" w:styleId="1f8">
    <w:name w:val="Знак Знак Знак Знак Знак Знак Знак Знак Знак Знак Знак Знак Знак Знак Знак1"/>
    <w:basedOn w:val="a4"/>
    <w:uiPriority w:val="99"/>
    <w:rsid w:val="00FD112D"/>
    <w:pPr>
      <w:spacing w:after="160" w:line="240" w:lineRule="exact"/>
      <w:jc w:val="both"/>
    </w:pPr>
    <w:rPr>
      <w:rFonts w:eastAsia="Calibri"/>
      <w:szCs w:val="20"/>
      <w:lang w:val="en-US" w:eastAsia="en-US"/>
    </w:rPr>
  </w:style>
  <w:style w:type="paragraph" w:customStyle="1" w:styleId="2110">
    <w:name w:val="Знак Знак Знак2 Знак Знак Знак Знак11"/>
    <w:basedOn w:val="a4"/>
    <w:uiPriority w:val="99"/>
    <w:rsid w:val="00FD112D"/>
    <w:pPr>
      <w:spacing w:after="160" w:line="240" w:lineRule="exact"/>
      <w:jc w:val="both"/>
    </w:pPr>
    <w:rPr>
      <w:rFonts w:eastAsia="Calibri"/>
      <w:szCs w:val="20"/>
      <w:lang w:val="en-US" w:eastAsia="en-US"/>
    </w:rPr>
  </w:style>
  <w:style w:type="paragraph" w:customStyle="1" w:styleId="BodyText211">
    <w:name w:val="Body Text 211"/>
    <w:basedOn w:val="a4"/>
    <w:uiPriority w:val="99"/>
    <w:rsid w:val="00FD112D"/>
    <w:pPr>
      <w:widowControl w:val="0"/>
      <w:jc w:val="center"/>
    </w:pPr>
    <w:rPr>
      <w:rFonts w:ascii="Antiqua" w:eastAsia="Calibri" w:hAnsi="Antiqua"/>
      <w:szCs w:val="22"/>
    </w:rPr>
  </w:style>
  <w:style w:type="character" w:customStyle="1" w:styleId="Normal12pt1">
    <w:name w:val="Normal + 12 pt1"/>
    <w:aliases w:val="Первая строка:Обычный+12pt Знак1"/>
    <w:uiPriority w:val="99"/>
    <w:locked/>
    <w:rsid w:val="00FD112D"/>
    <w:rPr>
      <w:rFonts w:ascii="Times New Roman" w:hAnsi="Times New Roman"/>
      <w:sz w:val="24"/>
    </w:rPr>
  </w:style>
  <w:style w:type="paragraph" w:customStyle="1" w:styleId="Heading111">
    <w:name w:val="Heading 111"/>
    <w:basedOn w:val="Normal12"/>
    <w:next w:val="Normal12"/>
    <w:uiPriority w:val="99"/>
    <w:rsid w:val="00FD112D"/>
    <w:pPr>
      <w:keepNext/>
      <w:widowControl/>
      <w:spacing w:before="0"/>
      <w:ind w:firstLine="720"/>
      <w:jc w:val="center"/>
    </w:pPr>
    <w:rPr>
      <w:rFonts w:eastAsia="Calibri"/>
      <w:b/>
    </w:rPr>
  </w:style>
  <w:style w:type="paragraph" w:customStyle="1" w:styleId="Normal11">
    <w:name w:val="Normal11"/>
    <w:uiPriority w:val="99"/>
    <w:rsid w:val="00FD112D"/>
    <w:pPr>
      <w:widowControl w:val="0"/>
      <w:spacing w:before="180"/>
    </w:pPr>
    <w:rPr>
      <w:rFonts w:eastAsia="Calibri"/>
      <w:sz w:val="22"/>
    </w:rPr>
  </w:style>
  <w:style w:type="paragraph" w:customStyle="1" w:styleId="Heading211">
    <w:name w:val="Heading 211"/>
    <w:basedOn w:val="Normal12"/>
    <w:next w:val="Normal12"/>
    <w:uiPriority w:val="99"/>
    <w:rsid w:val="00FD112D"/>
    <w:pPr>
      <w:keepNext/>
      <w:keepLines/>
      <w:widowControl/>
      <w:spacing w:before="360" w:after="60"/>
      <w:ind w:left="567" w:hanging="567"/>
      <w:jc w:val="both"/>
    </w:pPr>
    <w:rPr>
      <w:rFonts w:eastAsia="Calibri"/>
      <w:b/>
    </w:rPr>
  </w:style>
  <w:style w:type="paragraph" w:customStyle="1" w:styleId="BodyTextIndent211">
    <w:name w:val="Body Text Indent 211"/>
    <w:basedOn w:val="a4"/>
    <w:uiPriority w:val="99"/>
    <w:rsid w:val="00FD11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eastAsia="Calibri"/>
      <w:color w:val="000000"/>
      <w:sz w:val="28"/>
      <w:szCs w:val="20"/>
    </w:rPr>
  </w:style>
  <w:style w:type="paragraph" w:customStyle="1" w:styleId="BodyTextIndent311">
    <w:name w:val="Body Text Indent 311"/>
    <w:basedOn w:val="Normal11"/>
    <w:uiPriority w:val="99"/>
    <w:rsid w:val="00FD112D"/>
    <w:pPr>
      <w:spacing w:before="0" w:after="60"/>
      <w:ind w:left="1276" w:hanging="567"/>
      <w:jc w:val="both"/>
    </w:pPr>
    <w:rPr>
      <w:sz w:val="27"/>
    </w:rPr>
  </w:style>
  <w:style w:type="paragraph" w:customStyle="1" w:styleId="114">
    <w:name w:val="Знак Знак Знак Знак Знак Знак Знак Знак Знак1 Знак1"/>
    <w:basedOn w:val="a4"/>
    <w:uiPriority w:val="99"/>
    <w:rsid w:val="00FD112D"/>
    <w:pPr>
      <w:spacing w:after="160" w:line="240" w:lineRule="exact"/>
      <w:jc w:val="both"/>
    </w:pPr>
    <w:rPr>
      <w:rFonts w:eastAsia="Calibri"/>
      <w:szCs w:val="20"/>
      <w:lang w:val="en-US" w:eastAsia="en-US"/>
    </w:rPr>
  </w:style>
  <w:style w:type="paragraph" w:customStyle="1" w:styleId="1f9">
    <w:name w:val="Знак Знак Знак Знак Знак Знак Знак Знак Знак1"/>
    <w:basedOn w:val="a4"/>
    <w:uiPriority w:val="99"/>
    <w:rsid w:val="00FD112D"/>
    <w:pPr>
      <w:spacing w:after="160" w:line="240" w:lineRule="exact"/>
      <w:jc w:val="both"/>
    </w:pPr>
    <w:rPr>
      <w:rFonts w:eastAsia="Calibri"/>
      <w:szCs w:val="20"/>
      <w:lang w:val="en-US" w:eastAsia="en-US"/>
    </w:rPr>
  </w:style>
  <w:style w:type="paragraph" w:customStyle="1" w:styleId="214">
    <w:name w:val="Знак Знак Знак2 Знак1"/>
    <w:basedOn w:val="a4"/>
    <w:uiPriority w:val="99"/>
    <w:rsid w:val="00FD112D"/>
    <w:pPr>
      <w:spacing w:after="160" w:line="240" w:lineRule="exact"/>
      <w:jc w:val="both"/>
    </w:pPr>
    <w:rPr>
      <w:rFonts w:eastAsia="Calibri"/>
      <w:szCs w:val="20"/>
      <w:lang w:val="en-US" w:eastAsia="en-US"/>
    </w:rPr>
  </w:style>
  <w:style w:type="paragraph" w:customStyle="1" w:styleId="215">
    <w:name w:val="Знак Знак Знак2 Знак Знак Знак Знак Знак Знак Знак1"/>
    <w:basedOn w:val="a4"/>
    <w:uiPriority w:val="99"/>
    <w:rsid w:val="00FD112D"/>
    <w:pPr>
      <w:spacing w:after="160" w:line="240" w:lineRule="exact"/>
      <w:jc w:val="both"/>
    </w:pPr>
    <w:rPr>
      <w:rFonts w:eastAsia="Calibri"/>
      <w:szCs w:val="20"/>
      <w:lang w:val="en-US" w:eastAsia="en-US"/>
    </w:rPr>
  </w:style>
  <w:style w:type="character" w:customStyle="1" w:styleId="216">
    <w:name w:val="Знак Знак21"/>
    <w:uiPriority w:val="99"/>
    <w:rsid w:val="00FD112D"/>
    <w:rPr>
      <w:sz w:val="22"/>
      <w:lang w:val="ru-RU" w:eastAsia="ru-RU"/>
    </w:rPr>
  </w:style>
  <w:style w:type="paragraph" w:customStyle="1" w:styleId="CharChar1">
    <w:name w:val="Char Char1"/>
    <w:basedOn w:val="a4"/>
    <w:uiPriority w:val="99"/>
    <w:rsid w:val="00FD112D"/>
    <w:pPr>
      <w:spacing w:after="160" w:line="240" w:lineRule="exact"/>
    </w:pPr>
    <w:rPr>
      <w:sz w:val="20"/>
      <w:szCs w:val="20"/>
      <w:lang w:eastAsia="zh-CN"/>
    </w:rPr>
  </w:style>
  <w:style w:type="character" w:customStyle="1" w:styleId="1010">
    <w:name w:val="Знак Знак101"/>
    <w:uiPriority w:val="99"/>
    <w:rsid w:val="00FD112D"/>
    <w:rPr>
      <w:b/>
      <w:i/>
      <w:kern w:val="32"/>
      <w:sz w:val="32"/>
    </w:rPr>
  </w:style>
  <w:style w:type="paragraph" w:customStyle="1" w:styleId="Revision1">
    <w:name w:val="Revision1"/>
    <w:hidden/>
    <w:uiPriority w:val="99"/>
    <w:semiHidden/>
    <w:rsid w:val="00FD112D"/>
    <w:rPr>
      <w:rFonts w:eastAsia="Calibri"/>
    </w:rPr>
  </w:style>
  <w:style w:type="paragraph" w:customStyle="1" w:styleId="ListParagraph11">
    <w:name w:val="List Paragraph11"/>
    <w:basedOn w:val="a4"/>
    <w:uiPriority w:val="99"/>
    <w:rsid w:val="00FD112D"/>
    <w:pPr>
      <w:ind w:left="720"/>
    </w:pPr>
    <w:rPr>
      <w:rFonts w:eastAsia="Calibri"/>
      <w:sz w:val="20"/>
      <w:szCs w:val="20"/>
    </w:rPr>
  </w:style>
  <w:style w:type="character" w:customStyle="1" w:styleId="181">
    <w:name w:val="Знак Знак181"/>
    <w:uiPriority w:val="99"/>
    <w:rsid w:val="00FD112D"/>
    <w:rPr>
      <w:b/>
      <w:kern w:val="28"/>
      <w:sz w:val="36"/>
      <w:lang w:val="ru-RU" w:eastAsia="ru-RU"/>
    </w:rPr>
  </w:style>
  <w:style w:type="paragraph" w:customStyle="1" w:styleId="Char1">
    <w:name w:val="Char1"/>
    <w:basedOn w:val="a4"/>
    <w:autoRedefine/>
    <w:uiPriority w:val="99"/>
    <w:rsid w:val="00FD112D"/>
    <w:pPr>
      <w:spacing w:after="160" w:line="240" w:lineRule="exact"/>
    </w:pPr>
    <w:rPr>
      <w:rFonts w:eastAsia="Calibri"/>
      <w:sz w:val="28"/>
      <w:szCs w:val="20"/>
      <w:lang w:val="en-US" w:eastAsia="en-US"/>
    </w:rPr>
  </w:style>
  <w:style w:type="paragraph" w:customStyle="1" w:styleId="NoSpacing11">
    <w:name w:val="No Spacing11"/>
    <w:uiPriority w:val="99"/>
    <w:rsid w:val="00FD112D"/>
    <w:rPr>
      <w:rFonts w:ascii="Calibri" w:eastAsia="Calibri" w:hAnsi="Calibri"/>
      <w:sz w:val="22"/>
      <w:szCs w:val="22"/>
      <w:lang w:eastAsia="en-US"/>
    </w:rPr>
  </w:style>
  <w:style w:type="paragraph" w:customStyle="1" w:styleId="220">
    <w:name w:val="Знак Знак Знак2 Знак Знак Знак Знак2"/>
    <w:basedOn w:val="a4"/>
    <w:uiPriority w:val="99"/>
    <w:rsid w:val="00FD112D"/>
    <w:pPr>
      <w:suppressAutoHyphens/>
      <w:spacing w:after="160" w:line="240" w:lineRule="exact"/>
      <w:jc w:val="both"/>
    </w:pPr>
    <w:rPr>
      <w:rFonts w:eastAsia="Calibri"/>
      <w:szCs w:val="20"/>
      <w:lang w:val="en-US" w:eastAsia="ar-SA"/>
    </w:rPr>
  </w:style>
  <w:style w:type="character" w:customStyle="1" w:styleId="131">
    <w:name w:val="Знак Знак131"/>
    <w:uiPriority w:val="99"/>
    <w:rsid w:val="00FD112D"/>
    <w:rPr>
      <w:rFonts w:ascii="Arial" w:hAnsi="Arial"/>
      <w:b/>
      <w:kern w:val="32"/>
      <w:sz w:val="32"/>
      <w:lang w:val="ru-RU" w:eastAsia="ru-RU"/>
    </w:rPr>
  </w:style>
  <w:style w:type="character" w:customStyle="1" w:styleId="1210">
    <w:name w:val="Знак Знак121"/>
    <w:uiPriority w:val="99"/>
    <w:locked/>
    <w:rsid w:val="00FD112D"/>
    <w:rPr>
      <w:rFonts w:ascii="Arial" w:hAnsi="Arial"/>
      <w:b/>
      <w:i/>
      <w:sz w:val="28"/>
      <w:lang w:val="ru-RU" w:eastAsia="ru-RU"/>
    </w:rPr>
  </w:style>
  <w:style w:type="character" w:customStyle="1" w:styleId="271">
    <w:name w:val="Знак Знак271"/>
    <w:uiPriority w:val="99"/>
    <w:rsid w:val="00FD112D"/>
    <w:rPr>
      <w:sz w:val="24"/>
      <w:lang w:val="ru-RU" w:eastAsia="ru-RU"/>
    </w:rPr>
  </w:style>
  <w:style w:type="character" w:customStyle="1" w:styleId="201">
    <w:name w:val="Знак Знак201"/>
    <w:uiPriority w:val="99"/>
    <w:rsid w:val="00FD112D"/>
    <w:rPr>
      <w:lang w:val="ru-RU" w:eastAsia="ru-RU"/>
    </w:rPr>
  </w:style>
  <w:style w:type="paragraph" w:customStyle="1" w:styleId="115">
    <w:name w:val="Знак Знак1 Знак1"/>
    <w:basedOn w:val="a4"/>
    <w:autoRedefine/>
    <w:uiPriority w:val="99"/>
    <w:rsid w:val="00FD112D"/>
    <w:pPr>
      <w:spacing w:after="160" w:line="240" w:lineRule="exact"/>
    </w:pPr>
    <w:rPr>
      <w:rFonts w:eastAsia="Calibri"/>
      <w:sz w:val="28"/>
      <w:szCs w:val="20"/>
      <w:lang w:val="en-US" w:eastAsia="en-US"/>
    </w:rPr>
  </w:style>
  <w:style w:type="paragraph" w:customStyle="1" w:styleId="xl22">
    <w:name w:val="xl22"/>
    <w:basedOn w:val="a4"/>
    <w:uiPriority w:val="99"/>
    <w:rsid w:val="00FD112D"/>
    <w:pPr>
      <w:pBdr>
        <w:bottom w:val="single" w:sz="4" w:space="0" w:color="auto"/>
        <w:right w:val="single" w:sz="4" w:space="0" w:color="auto"/>
      </w:pBdr>
      <w:spacing w:before="100" w:beforeAutospacing="1" w:after="100" w:afterAutospacing="1"/>
      <w:textAlignment w:val="top"/>
    </w:pPr>
    <w:rPr>
      <w:rFonts w:eastAsia="Calibri"/>
    </w:rPr>
  </w:style>
  <w:style w:type="paragraph" w:customStyle="1" w:styleId="xl23">
    <w:name w:val="xl23"/>
    <w:basedOn w:val="a4"/>
    <w:uiPriority w:val="99"/>
    <w:rsid w:val="00FD1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63">
    <w:name w:val="xl63"/>
    <w:basedOn w:val="a4"/>
    <w:rsid w:val="00FD112D"/>
    <w:pPr>
      <w:spacing w:before="100" w:beforeAutospacing="1" w:after="100" w:afterAutospacing="1"/>
    </w:pPr>
  </w:style>
  <w:style w:type="paragraph" w:customStyle="1" w:styleId="217">
    <w:name w:val="Основной текст с отступом 21"/>
    <w:basedOn w:val="a4"/>
    <w:rsid w:val="00FD11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character" w:customStyle="1" w:styleId="aff8">
    <w:name w:val="Абзац списка Знак"/>
    <w:link w:val="aff7"/>
    <w:uiPriority w:val="34"/>
    <w:locked/>
    <w:rsid w:val="00FD112D"/>
  </w:style>
  <w:style w:type="paragraph" w:customStyle="1" w:styleId="Style28">
    <w:name w:val="Style28"/>
    <w:basedOn w:val="a4"/>
    <w:uiPriority w:val="99"/>
    <w:rsid w:val="00FD112D"/>
    <w:pPr>
      <w:widowControl w:val="0"/>
      <w:autoSpaceDE w:val="0"/>
      <w:autoSpaceDN w:val="0"/>
      <w:adjustRightInd w:val="0"/>
      <w:spacing w:line="274" w:lineRule="exact"/>
      <w:ind w:hanging="355"/>
      <w:jc w:val="both"/>
    </w:pPr>
  </w:style>
  <w:style w:type="paragraph" w:customStyle="1" w:styleId="Style56">
    <w:name w:val="Style56"/>
    <w:basedOn w:val="a4"/>
    <w:uiPriority w:val="99"/>
    <w:rsid w:val="00FD112D"/>
    <w:pPr>
      <w:widowControl w:val="0"/>
      <w:autoSpaceDE w:val="0"/>
      <w:autoSpaceDN w:val="0"/>
      <w:adjustRightInd w:val="0"/>
      <w:spacing w:line="274" w:lineRule="exact"/>
      <w:jc w:val="center"/>
    </w:pPr>
  </w:style>
  <w:style w:type="paragraph" w:customStyle="1" w:styleId="Style10">
    <w:name w:val="Style10"/>
    <w:basedOn w:val="a4"/>
    <w:uiPriority w:val="99"/>
    <w:rsid w:val="00FD112D"/>
    <w:pPr>
      <w:widowControl w:val="0"/>
      <w:autoSpaceDE w:val="0"/>
      <w:autoSpaceDN w:val="0"/>
      <w:adjustRightInd w:val="0"/>
      <w:spacing w:line="240" w:lineRule="exact"/>
      <w:ind w:firstLine="418"/>
      <w:jc w:val="both"/>
    </w:pPr>
  </w:style>
  <w:style w:type="character" w:customStyle="1" w:styleId="FontStyle85">
    <w:name w:val="Font Style85"/>
    <w:uiPriority w:val="99"/>
    <w:rsid w:val="00FD112D"/>
    <w:rPr>
      <w:rFonts w:ascii="Times New Roman" w:hAnsi="Times New Roman" w:cs="Times New Roman"/>
      <w:sz w:val="18"/>
      <w:szCs w:val="18"/>
    </w:rPr>
  </w:style>
  <w:style w:type="paragraph" w:customStyle="1" w:styleId="Style41">
    <w:name w:val="Style41"/>
    <w:basedOn w:val="a4"/>
    <w:uiPriority w:val="99"/>
    <w:rsid w:val="00FD112D"/>
    <w:pPr>
      <w:widowControl w:val="0"/>
      <w:autoSpaceDE w:val="0"/>
      <w:autoSpaceDN w:val="0"/>
      <w:adjustRightInd w:val="0"/>
    </w:pPr>
  </w:style>
  <w:style w:type="character" w:customStyle="1" w:styleId="FontStyle23">
    <w:name w:val="Font Style23"/>
    <w:rsid w:val="00FD112D"/>
    <w:rPr>
      <w:rFonts w:ascii="Times New Roman" w:hAnsi="Times New Roman" w:cs="Times New Roman"/>
      <w:spacing w:val="10"/>
      <w:sz w:val="22"/>
      <w:szCs w:val="22"/>
    </w:rPr>
  </w:style>
  <w:style w:type="character" w:customStyle="1" w:styleId="fontstyle01">
    <w:name w:val="fontstyle01"/>
    <w:basedOn w:val="a5"/>
    <w:rsid w:val="00A603D3"/>
    <w:rPr>
      <w:rFonts w:ascii="PFHighwaySansPro-Light" w:hAnsi="PFHighwaySansPro-Light" w:hint="default"/>
      <w:b w:val="0"/>
      <w:bCs w:val="0"/>
      <w:i w:val="0"/>
      <w:iCs w:val="0"/>
      <w:color w:val="000000"/>
      <w:sz w:val="24"/>
      <w:szCs w:val="24"/>
    </w:rPr>
  </w:style>
  <w:style w:type="paragraph" w:customStyle="1" w:styleId="afffff0">
    <w:name w:val="Нормальный"/>
    <w:uiPriority w:val="99"/>
    <w:qFormat/>
    <w:rsid w:val="00177DB7"/>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2676">
      <w:bodyDiv w:val="1"/>
      <w:marLeft w:val="0"/>
      <w:marRight w:val="0"/>
      <w:marTop w:val="0"/>
      <w:marBottom w:val="0"/>
      <w:divBdr>
        <w:top w:val="none" w:sz="0" w:space="0" w:color="auto"/>
        <w:left w:val="none" w:sz="0" w:space="0" w:color="auto"/>
        <w:bottom w:val="none" w:sz="0" w:space="0" w:color="auto"/>
        <w:right w:val="none" w:sz="0" w:space="0" w:color="auto"/>
      </w:divBdr>
    </w:div>
    <w:div w:id="247661096">
      <w:bodyDiv w:val="1"/>
      <w:marLeft w:val="0"/>
      <w:marRight w:val="0"/>
      <w:marTop w:val="0"/>
      <w:marBottom w:val="0"/>
      <w:divBdr>
        <w:top w:val="none" w:sz="0" w:space="0" w:color="auto"/>
        <w:left w:val="none" w:sz="0" w:space="0" w:color="auto"/>
        <w:bottom w:val="none" w:sz="0" w:space="0" w:color="auto"/>
        <w:right w:val="none" w:sz="0" w:space="0" w:color="auto"/>
      </w:divBdr>
    </w:div>
    <w:div w:id="537012104">
      <w:bodyDiv w:val="1"/>
      <w:marLeft w:val="0"/>
      <w:marRight w:val="0"/>
      <w:marTop w:val="0"/>
      <w:marBottom w:val="0"/>
      <w:divBdr>
        <w:top w:val="none" w:sz="0" w:space="0" w:color="auto"/>
        <w:left w:val="none" w:sz="0" w:space="0" w:color="auto"/>
        <w:bottom w:val="none" w:sz="0" w:space="0" w:color="auto"/>
        <w:right w:val="none" w:sz="0" w:space="0" w:color="auto"/>
      </w:divBdr>
    </w:div>
    <w:div w:id="651640972">
      <w:bodyDiv w:val="1"/>
      <w:marLeft w:val="0"/>
      <w:marRight w:val="0"/>
      <w:marTop w:val="0"/>
      <w:marBottom w:val="0"/>
      <w:divBdr>
        <w:top w:val="none" w:sz="0" w:space="0" w:color="auto"/>
        <w:left w:val="none" w:sz="0" w:space="0" w:color="auto"/>
        <w:bottom w:val="none" w:sz="0" w:space="0" w:color="auto"/>
        <w:right w:val="none" w:sz="0" w:space="0" w:color="auto"/>
      </w:divBdr>
    </w:div>
    <w:div w:id="729306649">
      <w:bodyDiv w:val="1"/>
      <w:marLeft w:val="0"/>
      <w:marRight w:val="0"/>
      <w:marTop w:val="0"/>
      <w:marBottom w:val="0"/>
      <w:divBdr>
        <w:top w:val="none" w:sz="0" w:space="0" w:color="auto"/>
        <w:left w:val="none" w:sz="0" w:space="0" w:color="auto"/>
        <w:bottom w:val="none" w:sz="0" w:space="0" w:color="auto"/>
        <w:right w:val="none" w:sz="0" w:space="0" w:color="auto"/>
      </w:divBdr>
    </w:div>
    <w:div w:id="874656329">
      <w:bodyDiv w:val="1"/>
      <w:marLeft w:val="0"/>
      <w:marRight w:val="0"/>
      <w:marTop w:val="0"/>
      <w:marBottom w:val="0"/>
      <w:divBdr>
        <w:top w:val="none" w:sz="0" w:space="0" w:color="auto"/>
        <w:left w:val="none" w:sz="0" w:space="0" w:color="auto"/>
        <w:bottom w:val="none" w:sz="0" w:space="0" w:color="auto"/>
        <w:right w:val="none" w:sz="0" w:space="0" w:color="auto"/>
      </w:divBdr>
    </w:div>
    <w:div w:id="880942738">
      <w:bodyDiv w:val="1"/>
      <w:marLeft w:val="0"/>
      <w:marRight w:val="0"/>
      <w:marTop w:val="0"/>
      <w:marBottom w:val="0"/>
      <w:divBdr>
        <w:top w:val="none" w:sz="0" w:space="0" w:color="auto"/>
        <w:left w:val="none" w:sz="0" w:space="0" w:color="auto"/>
        <w:bottom w:val="none" w:sz="0" w:space="0" w:color="auto"/>
        <w:right w:val="none" w:sz="0" w:space="0" w:color="auto"/>
      </w:divBdr>
    </w:div>
    <w:div w:id="894238888">
      <w:bodyDiv w:val="1"/>
      <w:marLeft w:val="0"/>
      <w:marRight w:val="0"/>
      <w:marTop w:val="0"/>
      <w:marBottom w:val="0"/>
      <w:divBdr>
        <w:top w:val="none" w:sz="0" w:space="0" w:color="auto"/>
        <w:left w:val="none" w:sz="0" w:space="0" w:color="auto"/>
        <w:bottom w:val="none" w:sz="0" w:space="0" w:color="auto"/>
        <w:right w:val="none" w:sz="0" w:space="0" w:color="auto"/>
      </w:divBdr>
    </w:div>
    <w:div w:id="968559673">
      <w:bodyDiv w:val="1"/>
      <w:marLeft w:val="0"/>
      <w:marRight w:val="0"/>
      <w:marTop w:val="0"/>
      <w:marBottom w:val="0"/>
      <w:divBdr>
        <w:top w:val="none" w:sz="0" w:space="0" w:color="auto"/>
        <w:left w:val="none" w:sz="0" w:space="0" w:color="auto"/>
        <w:bottom w:val="none" w:sz="0" w:space="0" w:color="auto"/>
        <w:right w:val="none" w:sz="0" w:space="0" w:color="auto"/>
      </w:divBdr>
    </w:div>
    <w:div w:id="1203786597">
      <w:bodyDiv w:val="1"/>
      <w:marLeft w:val="0"/>
      <w:marRight w:val="0"/>
      <w:marTop w:val="0"/>
      <w:marBottom w:val="0"/>
      <w:divBdr>
        <w:top w:val="none" w:sz="0" w:space="0" w:color="auto"/>
        <w:left w:val="none" w:sz="0" w:space="0" w:color="auto"/>
        <w:bottom w:val="none" w:sz="0" w:space="0" w:color="auto"/>
        <w:right w:val="none" w:sz="0" w:space="0" w:color="auto"/>
      </w:divBdr>
    </w:div>
    <w:div w:id="1295065266">
      <w:bodyDiv w:val="1"/>
      <w:marLeft w:val="0"/>
      <w:marRight w:val="0"/>
      <w:marTop w:val="0"/>
      <w:marBottom w:val="0"/>
      <w:divBdr>
        <w:top w:val="none" w:sz="0" w:space="0" w:color="auto"/>
        <w:left w:val="none" w:sz="0" w:space="0" w:color="auto"/>
        <w:bottom w:val="none" w:sz="0" w:space="0" w:color="auto"/>
        <w:right w:val="none" w:sz="0" w:space="0" w:color="auto"/>
      </w:divBdr>
    </w:div>
    <w:div w:id="1343704507">
      <w:bodyDiv w:val="1"/>
      <w:marLeft w:val="0"/>
      <w:marRight w:val="0"/>
      <w:marTop w:val="0"/>
      <w:marBottom w:val="0"/>
      <w:divBdr>
        <w:top w:val="none" w:sz="0" w:space="0" w:color="auto"/>
        <w:left w:val="none" w:sz="0" w:space="0" w:color="auto"/>
        <w:bottom w:val="none" w:sz="0" w:space="0" w:color="auto"/>
        <w:right w:val="none" w:sz="0" w:space="0" w:color="auto"/>
      </w:divBdr>
    </w:div>
    <w:div w:id="1516268925">
      <w:bodyDiv w:val="1"/>
      <w:marLeft w:val="0"/>
      <w:marRight w:val="0"/>
      <w:marTop w:val="0"/>
      <w:marBottom w:val="0"/>
      <w:divBdr>
        <w:top w:val="none" w:sz="0" w:space="0" w:color="auto"/>
        <w:left w:val="none" w:sz="0" w:space="0" w:color="auto"/>
        <w:bottom w:val="none" w:sz="0" w:space="0" w:color="auto"/>
        <w:right w:val="none" w:sz="0" w:space="0" w:color="auto"/>
      </w:divBdr>
    </w:div>
    <w:div w:id="1645239717">
      <w:bodyDiv w:val="1"/>
      <w:marLeft w:val="0"/>
      <w:marRight w:val="0"/>
      <w:marTop w:val="0"/>
      <w:marBottom w:val="0"/>
      <w:divBdr>
        <w:top w:val="none" w:sz="0" w:space="0" w:color="auto"/>
        <w:left w:val="none" w:sz="0" w:space="0" w:color="auto"/>
        <w:bottom w:val="none" w:sz="0" w:space="0" w:color="auto"/>
        <w:right w:val="none" w:sz="0" w:space="0" w:color="auto"/>
      </w:divBdr>
    </w:div>
    <w:div w:id="1933734232">
      <w:bodyDiv w:val="1"/>
      <w:marLeft w:val="0"/>
      <w:marRight w:val="0"/>
      <w:marTop w:val="0"/>
      <w:marBottom w:val="0"/>
      <w:divBdr>
        <w:top w:val="none" w:sz="0" w:space="0" w:color="auto"/>
        <w:left w:val="none" w:sz="0" w:space="0" w:color="auto"/>
        <w:bottom w:val="none" w:sz="0" w:space="0" w:color="auto"/>
        <w:right w:val="none" w:sz="0" w:space="0" w:color="auto"/>
      </w:divBdr>
    </w:div>
    <w:div w:id="202751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75033-7A40-448B-BEFD-F50828D1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5638</Words>
  <Characters>32140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ДОГОВОР ПОДРЯДА № 00</vt:lpstr>
    </vt:vector>
  </TitlesOfParts>
  <Company>Office</Company>
  <LinksUpToDate>false</LinksUpToDate>
  <CharactersWithSpaces>37703</CharactersWithSpaces>
  <SharedDoc>false</SharedDoc>
  <HLinks>
    <vt:vector size="6" baseType="variant">
      <vt:variant>
        <vt:i4>4063301</vt:i4>
      </vt:variant>
      <vt:variant>
        <vt:i4>0</vt:i4>
      </vt:variant>
      <vt:variant>
        <vt:i4>0</vt:i4>
      </vt:variant>
      <vt:variant>
        <vt:i4>5</vt:i4>
      </vt:variant>
      <vt:variant>
        <vt:lpwstr>mailto:r240000@service-nalog.ru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00</dc:title>
  <dc:creator>Acmeis</dc:creator>
  <cp:lastModifiedBy>Мясина Марина Анатольевна</cp:lastModifiedBy>
  <cp:revision>4</cp:revision>
  <cp:lastPrinted>2026-04-02T12:38:00Z</cp:lastPrinted>
  <dcterms:created xsi:type="dcterms:W3CDTF">2026-06-03T11:33:00Z</dcterms:created>
  <dcterms:modified xsi:type="dcterms:W3CDTF">2026-06-03T11:59:00Z</dcterms:modified>
</cp:coreProperties>
</file>