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A173A" w14:textId="77777777" w:rsidR="009615AF" w:rsidRDefault="009615AF" w:rsidP="009615AF">
      <w:pPr>
        <w:pStyle w:val="a5"/>
        <w:rPr>
          <w:sz w:val="24"/>
        </w:rPr>
      </w:pPr>
    </w:p>
    <w:p w14:paraId="5927B979" w14:textId="77777777" w:rsidR="009615AF" w:rsidRDefault="009615AF" w:rsidP="009615AF">
      <w:pPr>
        <w:pStyle w:val="a5"/>
        <w:rPr>
          <w:sz w:val="24"/>
        </w:rPr>
      </w:pPr>
    </w:p>
    <w:p w14:paraId="69F24E17" w14:textId="77777777" w:rsidR="009615AF" w:rsidRDefault="009615AF" w:rsidP="009615AF">
      <w:pPr>
        <w:pStyle w:val="a5"/>
        <w:rPr>
          <w:sz w:val="24"/>
        </w:rPr>
      </w:pPr>
    </w:p>
    <w:p w14:paraId="12F21871" w14:textId="31EE41F3" w:rsidR="009615AF" w:rsidRPr="009615AF" w:rsidRDefault="004D662A" w:rsidP="009615AF">
      <w:pPr>
        <w:pStyle w:val="a5"/>
        <w:rPr>
          <w:szCs w:val="22"/>
        </w:rPr>
      </w:pPr>
      <w:r w:rsidRPr="009615AF">
        <w:rPr>
          <w:szCs w:val="22"/>
        </w:rPr>
        <w:t xml:space="preserve">Договор № </w:t>
      </w:r>
      <w:r w:rsidR="00A810F7">
        <w:rPr>
          <w:szCs w:val="22"/>
        </w:rPr>
        <w:t>___</w:t>
      </w:r>
    </w:p>
    <w:p w14:paraId="4F08AC5D" w14:textId="0E227242" w:rsidR="00D936A4" w:rsidRPr="009615AF" w:rsidRDefault="00D936A4" w:rsidP="00E84846">
      <w:pPr>
        <w:pStyle w:val="a5"/>
        <w:rPr>
          <w:b w:val="0"/>
          <w:i/>
          <w:szCs w:val="22"/>
        </w:rPr>
      </w:pPr>
      <w:r w:rsidRPr="009615AF">
        <w:rPr>
          <w:b w:val="0"/>
          <w:i/>
          <w:szCs w:val="22"/>
        </w:rPr>
        <w:t xml:space="preserve">на </w:t>
      </w:r>
      <w:r w:rsidR="003E1D58" w:rsidRPr="009615AF">
        <w:rPr>
          <w:b w:val="0"/>
          <w:i/>
          <w:szCs w:val="22"/>
        </w:rPr>
        <w:t>проведение периодических</w:t>
      </w:r>
      <w:r w:rsidR="00D04FBC" w:rsidRPr="009615AF">
        <w:rPr>
          <w:b w:val="0"/>
          <w:i/>
          <w:szCs w:val="22"/>
        </w:rPr>
        <w:t xml:space="preserve"> </w:t>
      </w:r>
      <w:r w:rsidR="000630D4" w:rsidRPr="009615AF">
        <w:rPr>
          <w:b w:val="0"/>
          <w:i/>
          <w:szCs w:val="22"/>
        </w:rPr>
        <w:t xml:space="preserve">и предварительных </w:t>
      </w:r>
      <w:r w:rsidRPr="009615AF">
        <w:rPr>
          <w:b w:val="0"/>
          <w:i/>
          <w:szCs w:val="22"/>
        </w:rPr>
        <w:t>медицинск</w:t>
      </w:r>
      <w:r w:rsidR="00D04FBC" w:rsidRPr="009615AF">
        <w:rPr>
          <w:b w:val="0"/>
          <w:i/>
          <w:szCs w:val="22"/>
        </w:rPr>
        <w:t>их</w:t>
      </w:r>
      <w:r w:rsidRPr="009615AF">
        <w:rPr>
          <w:b w:val="0"/>
          <w:i/>
          <w:szCs w:val="22"/>
        </w:rPr>
        <w:t xml:space="preserve"> осмотр</w:t>
      </w:r>
      <w:r w:rsidR="00D04FBC" w:rsidRPr="009615AF">
        <w:rPr>
          <w:b w:val="0"/>
          <w:i/>
          <w:szCs w:val="22"/>
        </w:rPr>
        <w:t>ов</w:t>
      </w:r>
      <w:r w:rsidRPr="009615AF">
        <w:rPr>
          <w:b w:val="0"/>
          <w:i/>
          <w:szCs w:val="22"/>
        </w:rPr>
        <w:t xml:space="preserve"> </w:t>
      </w:r>
    </w:p>
    <w:p w14:paraId="5A8611B6" w14:textId="77777777" w:rsidR="009615AF" w:rsidRPr="009615AF" w:rsidRDefault="009615AF" w:rsidP="009615AF">
      <w:pPr>
        <w:pStyle w:val="a6"/>
        <w:rPr>
          <w:sz w:val="22"/>
          <w:szCs w:val="22"/>
        </w:rPr>
      </w:pPr>
    </w:p>
    <w:p w14:paraId="388C0543" w14:textId="6D93D31D" w:rsidR="00950610" w:rsidRPr="009615AF" w:rsidRDefault="00D936A4" w:rsidP="00D936A4">
      <w:pPr>
        <w:ind w:firstLine="567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г. Астрахань 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ab/>
        <w:t xml:space="preserve"> 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ab/>
        <w:t xml:space="preserve">  </w:t>
      </w:r>
      <w:r w:rsidR="009B059A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          </w:t>
      </w:r>
      <w:r w:rsidR="0069232D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        </w:t>
      </w:r>
      <w:r w:rsidR="009B059A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             </w:t>
      </w:r>
      <w:r w:rsid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             </w:t>
      </w:r>
      <w:r w:rsidR="009B059A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E84846" w:rsidRPr="009615AF">
        <w:rPr>
          <w:rFonts w:ascii="Times New Roman" w:hAnsi="Times New Roman" w:cs="Times New Roman"/>
          <w:b/>
          <w:i w:val="0"/>
          <w:sz w:val="22"/>
          <w:szCs w:val="22"/>
        </w:rPr>
        <w:t>«</w:t>
      </w:r>
      <w:r w:rsid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</w:t>
      </w:r>
      <w:r w:rsidR="00E57C23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466790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»</w:t>
      </w:r>
      <w:r w:rsidR="00167369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</w:t>
      </w:r>
      <w:r w:rsidR="00147964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4929A7" w:rsidRPr="009615AF">
        <w:rPr>
          <w:rFonts w:ascii="Times New Roman" w:hAnsi="Times New Roman" w:cs="Times New Roman"/>
          <w:b/>
          <w:i w:val="0"/>
          <w:sz w:val="22"/>
          <w:szCs w:val="22"/>
        </w:rPr>
        <w:t>____________</w:t>
      </w:r>
      <w:r w:rsidR="002E5760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DC2762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F91746" w:rsidRPr="009615AF">
        <w:rPr>
          <w:rFonts w:ascii="Times New Roman" w:hAnsi="Times New Roman" w:cs="Times New Roman"/>
          <w:b/>
          <w:i w:val="0"/>
          <w:sz w:val="22"/>
          <w:szCs w:val="22"/>
        </w:rPr>
        <w:t>202</w:t>
      </w:r>
      <w:r w:rsidR="008B112A">
        <w:rPr>
          <w:rFonts w:ascii="Times New Roman" w:hAnsi="Times New Roman" w:cs="Times New Roman"/>
          <w:b/>
          <w:i w:val="0"/>
          <w:sz w:val="22"/>
          <w:szCs w:val="22"/>
        </w:rPr>
        <w:t>6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г.              </w:t>
      </w:r>
    </w:p>
    <w:p w14:paraId="6EB29F99" w14:textId="77777777" w:rsidR="00D936A4" w:rsidRPr="009615AF" w:rsidRDefault="00D936A4" w:rsidP="00D936A4">
      <w:pPr>
        <w:ind w:firstLine="567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                                                                                        </w:t>
      </w:r>
    </w:p>
    <w:p w14:paraId="3A31B469" w14:textId="3F0549A7" w:rsidR="00236529" w:rsidRPr="009615AF" w:rsidRDefault="00B04AEF" w:rsidP="00950610">
      <w:pPr>
        <w:pStyle w:val="a3"/>
        <w:ind w:firstLine="709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  <w:r w:rsidR="00BB37C4" w:rsidRPr="009615AF">
        <w:rPr>
          <w:sz w:val="22"/>
          <w:szCs w:val="22"/>
        </w:rPr>
        <w:t xml:space="preserve">, в лице директора </w:t>
      </w:r>
      <w:r>
        <w:rPr>
          <w:sz w:val="22"/>
          <w:szCs w:val="22"/>
        </w:rPr>
        <w:t>_________________</w:t>
      </w:r>
      <w:r w:rsidR="00D936A4" w:rsidRPr="009615AF">
        <w:rPr>
          <w:sz w:val="22"/>
          <w:szCs w:val="22"/>
        </w:rPr>
        <w:t>, действующ</w:t>
      </w:r>
      <w:r w:rsidR="00BB37C4" w:rsidRPr="009615AF">
        <w:rPr>
          <w:sz w:val="22"/>
          <w:szCs w:val="22"/>
        </w:rPr>
        <w:t>его</w:t>
      </w:r>
      <w:r w:rsidR="00D936A4" w:rsidRPr="009615AF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_____________</w:t>
      </w:r>
      <w:r w:rsidR="00D936A4" w:rsidRPr="009615AF">
        <w:rPr>
          <w:sz w:val="22"/>
          <w:szCs w:val="22"/>
        </w:rPr>
        <w:t xml:space="preserve">, </w:t>
      </w:r>
      <w:r w:rsidR="00236529" w:rsidRPr="009615AF">
        <w:rPr>
          <w:sz w:val="22"/>
          <w:szCs w:val="22"/>
        </w:rPr>
        <w:t xml:space="preserve">именуемое в дальнейшем «Исполнитель», </w:t>
      </w:r>
      <w:r w:rsidR="00D936A4" w:rsidRPr="009615AF">
        <w:rPr>
          <w:sz w:val="22"/>
          <w:szCs w:val="22"/>
        </w:rPr>
        <w:t xml:space="preserve">с одной стороны </w:t>
      </w:r>
      <w:r w:rsidR="00236529" w:rsidRPr="009615AF">
        <w:rPr>
          <w:sz w:val="22"/>
          <w:szCs w:val="22"/>
        </w:rPr>
        <w:t xml:space="preserve">и </w:t>
      </w:r>
    </w:p>
    <w:p w14:paraId="3EE83D84" w14:textId="71D8141C" w:rsidR="00236529" w:rsidRPr="009615AF" w:rsidRDefault="001C542E" w:rsidP="00236529">
      <w:pPr>
        <w:pStyle w:val="a3"/>
        <w:ind w:firstLine="709"/>
        <w:rPr>
          <w:spacing w:val="1"/>
          <w:sz w:val="22"/>
          <w:szCs w:val="22"/>
        </w:rPr>
      </w:pPr>
      <w:r w:rsidRPr="009615AF">
        <w:rPr>
          <w:b/>
          <w:sz w:val="22"/>
          <w:szCs w:val="22"/>
        </w:rPr>
        <w:t>Управление Федеральной службы государственной регистрации, кадастра и карт</w:t>
      </w:r>
      <w:r w:rsidR="00236529" w:rsidRPr="009615AF">
        <w:rPr>
          <w:b/>
          <w:sz w:val="22"/>
          <w:szCs w:val="22"/>
        </w:rPr>
        <w:t xml:space="preserve">ографии по Астраханской области </w:t>
      </w:r>
      <w:r w:rsidRPr="009615AF">
        <w:rPr>
          <w:b/>
          <w:sz w:val="22"/>
          <w:szCs w:val="22"/>
        </w:rPr>
        <w:t>(Управление Росреестра по Астраханской области)</w:t>
      </w:r>
      <w:r w:rsidRPr="009615AF">
        <w:rPr>
          <w:sz w:val="22"/>
          <w:szCs w:val="22"/>
        </w:rPr>
        <w:t xml:space="preserve">, в лице </w:t>
      </w:r>
      <w:r w:rsidR="00A810F7">
        <w:rPr>
          <w:sz w:val="22"/>
          <w:szCs w:val="22"/>
        </w:rPr>
        <w:t>р</w:t>
      </w:r>
      <w:r w:rsidRPr="009615AF">
        <w:rPr>
          <w:sz w:val="22"/>
          <w:szCs w:val="22"/>
        </w:rPr>
        <w:t xml:space="preserve">уководителя Управления </w:t>
      </w:r>
      <w:r w:rsidR="00B04AEF">
        <w:rPr>
          <w:sz w:val="22"/>
          <w:szCs w:val="22"/>
        </w:rPr>
        <w:t>Козьменко Олега Геннадьевича</w:t>
      </w:r>
      <w:r w:rsidR="00A810F7">
        <w:rPr>
          <w:sz w:val="22"/>
          <w:szCs w:val="22"/>
        </w:rPr>
        <w:t xml:space="preserve">, </w:t>
      </w:r>
      <w:r w:rsidR="00A810F7" w:rsidRPr="00A810F7">
        <w:rPr>
          <w:sz w:val="22"/>
          <w:szCs w:val="22"/>
        </w:rPr>
        <w:t>действующе</w:t>
      </w:r>
      <w:r w:rsidR="00B04AEF">
        <w:rPr>
          <w:sz w:val="22"/>
          <w:szCs w:val="22"/>
        </w:rPr>
        <w:t>го</w:t>
      </w:r>
      <w:r w:rsidR="00A810F7" w:rsidRPr="00A810F7">
        <w:rPr>
          <w:sz w:val="22"/>
          <w:szCs w:val="22"/>
        </w:rPr>
        <w:t xml:space="preserve"> на основании приказа Росреестра от </w:t>
      </w:r>
      <w:r w:rsidR="00B04AEF">
        <w:rPr>
          <w:sz w:val="22"/>
          <w:szCs w:val="22"/>
        </w:rPr>
        <w:t>05</w:t>
      </w:r>
      <w:r w:rsidR="00A810F7" w:rsidRPr="00A810F7">
        <w:rPr>
          <w:sz w:val="22"/>
          <w:szCs w:val="22"/>
        </w:rPr>
        <w:t>.0</w:t>
      </w:r>
      <w:r w:rsidR="00B04AEF">
        <w:rPr>
          <w:sz w:val="22"/>
          <w:szCs w:val="22"/>
        </w:rPr>
        <w:t>2</w:t>
      </w:r>
      <w:r w:rsidR="00A810F7" w:rsidRPr="00A810F7">
        <w:rPr>
          <w:sz w:val="22"/>
          <w:szCs w:val="22"/>
        </w:rPr>
        <w:t>.202</w:t>
      </w:r>
      <w:r w:rsidR="00B04AEF">
        <w:rPr>
          <w:sz w:val="22"/>
          <w:szCs w:val="22"/>
        </w:rPr>
        <w:t>4</w:t>
      </w:r>
      <w:r w:rsidR="00A810F7" w:rsidRPr="00A810F7">
        <w:rPr>
          <w:sz w:val="22"/>
          <w:szCs w:val="22"/>
        </w:rPr>
        <w:t xml:space="preserve"> № </w:t>
      </w:r>
      <w:r w:rsidR="00B04AEF">
        <w:rPr>
          <w:sz w:val="22"/>
          <w:szCs w:val="22"/>
        </w:rPr>
        <w:t>37</w:t>
      </w:r>
      <w:r w:rsidR="00A810F7" w:rsidRPr="00A810F7">
        <w:rPr>
          <w:sz w:val="22"/>
          <w:szCs w:val="22"/>
        </w:rPr>
        <w:t>-К,</w:t>
      </w:r>
      <w:r w:rsidR="00B04AEF">
        <w:rPr>
          <w:sz w:val="22"/>
          <w:szCs w:val="22"/>
        </w:rPr>
        <w:t xml:space="preserve"> приказа Росреестра от 22.01.2025 № 20-К,</w:t>
      </w:r>
      <w:r w:rsidR="00A810F7" w:rsidRPr="00A810F7">
        <w:rPr>
          <w:sz w:val="22"/>
          <w:szCs w:val="22"/>
        </w:rPr>
        <w:t xml:space="preserve"> Положения об Управлении, </w:t>
      </w:r>
      <w:r w:rsidR="00236529" w:rsidRPr="009615AF">
        <w:rPr>
          <w:sz w:val="22"/>
          <w:szCs w:val="22"/>
        </w:rPr>
        <w:t xml:space="preserve">именуемое в дальнейшем «Заказчик», </w:t>
      </w:r>
      <w:r w:rsidR="00D936A4" w:rsidRPr="009615AF">
        <w:rPr>
          <w:spacing w:val="1"/>
          <w:sz w:val="22"/>
          <w:szCs w:val="22"/>
        </w:rPr>
        <w:t xml:space="preserve">с другой стороны, </w:t>
      </w:r>
      <w:r w:rsidR="00B84792" w:rsidRPr="009615AF">
        <w:rPr>
          <w:spacing w:val="1"/>
          <w:sz w:val="22"/>
          <w:szCs w:val="22"/>
        </w:rPr>
        <w:t xml:space="preserve">далее «СТОРОНЫ», </w:t>
      </w:r>
    </w:p>
    <w:p w14:paraId="44826F98" w14:textId="741478BD" w:rsidR="00236529" w:rsidRPr="009615AF" w:rsidRDefault="00236529" w:rsidP="00236529">
      <w:pPr>
        <w:pStyle w:val="a3"/>
        <w:ind w:firstLine="709"/>
        <w:rPr>
          <w:spacing w:val="1"/>
          <w:sz w:val="22"/>
          <w:szCs w:val="22"/>
        </w:rPr>
      </w:pPr>
      <w:r w:rsidRPr="009615AF">
        <w:rPr>
          <w:sz w:val="22"/>
          <w:szCs w:val="22"/>
        </w:rPr>
        <w:t xml:space="preserve">на </w:t>
      </w:r>
      <w:r w:rsidRPr="009615AF">
        <w:rPr>
          <w:spacing w:val="1"/>
          <w:sz w:val="22"/>
          <w:szCs w:val="22"/>
        </w:rPr>
        <w:t xml:space="preserve">основании пункта 4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</w:t>
      </w:r>
    </w:p>
    <w:p w14:paraId="55A19CA1" w14:textId="676DE758" w:rsidR="00D936A4" w:rsidRPr="009615AF" w:rsidRDefault="00236529" w:rsidP="00236529">
      <w:pPr>
        <w:pStyle w:val="a3"/>
        <w:ind w:firstLine="709"/>
        <w:rPr>
          <w:spacing w:val="1"/>
          <w:sz w:val="22"/>
          <w:szCs w:val="22"/>
        </w:rPr>
      </w:pPr>
      <w:r w:rsidRPr="009615AF">
        <w:rPr>
          <w:spacing w:val="1"/>
          <w:sz w:val="22"/>
          <w:szCs w:val="22"/>
        </w:rPr>
        <w:t xml:space="preserve">заключили настоящий Договор (далее – Договор) о нижеследующем: </w:t>
      </w:r>
    </w:p>
    <w:p w14:paraId="7E5101FE" w14:textId="77777777" w:rsidR="00236529" w:rsidRPr="009615AF" w:rsidRDefault="00236529" w:rsidP="00236529">
      <w:pPr>
        <w:pStyle w:val="a3"/>
        <w:ind w:firstLine="709"/>
        <w:rPr>
          <w:sz w:val="22"/>
          <w:szCs w:val="22"/>
        </w:rPr>
      </w:pPr>
    </w:p>
    <w:p w14:paraId="3402A3A2" w14:textId="74943D35" w:rsidR="00D936A4" w:rsidRPr="009615AF" w:rsidRDefault="00D936A4" w:rsidP="00D936A4">
      <w:pPr>
        <w:numPr>
          <w:ilvl w:val="0"/>
          <w:numId w:val="2"/>
        </w:numPr>
        <w:spacing w:before="120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Предмет Договора.</w:t>
      </w:r>
    </w:p>
    <w:p w14:paraId="75FD217F" w14:textId="5B1A077B" w:rsidR="00C868B5" w:rsidRPr="009615AF" w:rsidRDefault="00C868B5" w:rsidP="00C868B5">
      <w:pPr>
        <w:spacing w:before="120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   1.1. 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>Предмет Договора: Проведение обязательных предварительных и периодических медицинских осмотров работников (водителей транспортных средств).</w:t>
      </w:r>
    </w:p>
    <w:p w14:paraId="644C3AD7" w14:textId="59372053" w:rsidR="00D936A4" w:rsidRPr="009615AF" w:rsidRDefault="001072C9" w:rsidP="001072C9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1.</w:t>
      </w:r>
      <w:r w:rsidR="00C868B5" w:rsidRPr="009615AF">
        <w:rPr>
          <w:rFonts w:ascii="Times New Roman" w:hAnsi="Times New Roman" w:cs="Times New Roman"/>
          <w:b/>
          <w:i w:val="0"/>
          <w:sz w:val="22"/>
          <w:szCs w:val="22"/>
        </w:rPr>
        <w:t>2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.</w:t>
      </w:r>
      <w:r w:rsidR="00386D53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Исполнитель обязуется по заданию Заказчика </w:t>
      </w:r>
      <w:r w:rsidR="00C868B5" w:rsidRPr="009615AF">
        <w:rPr>
          <w:rFonts w:ascii="Times New Roman" w:hAnsi="Times New Roman" w:cs="Times New Roman"/>
          <w:i w:val="0"/>
          <w:sz w:val="22"/>
          <w:szCs w:val="22"/>
        </w:rPr>
        <w:t>оказать услуги по проведению периодических медицинских осмотров работников (водителей транспортных средств)</w:t>
      </w:r>
      <w:r w:rsidR="00263621" w:rsidRPr="009615AF">
        <w:rPr>
          <w:rFonts w:ascii="Times New Roman" w:hAnsi="Times New Roman" w:cs="Times New Roman"/>
          <w:i w:val="0"/>
          <w:sz w:val="22"/>
          <w:szCs w:val="22"/>
        </w:rPr>
        <w:t>, согласно Спецификации (Приложение № 1 к настоящему Договору)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, в соответствии с действующим законодательством, в т.ч. требованиями трудового законодательства РФ</w:t>
      </w:r>
      <w:r w:rsidR="007D4AF9" w:rsidRPr="009615AF">
        <w:rPr>
          <w:rFonts w:ascii="Times New Roman" w:hAnsi="Times New Roman" w:cs="Times New Roman"/>
          <w:i w:val="0"/>
          <w:sz w:val="22"/>
          <w:szCs w:val="22"/>
        </w:rPr>
        <w:t xml:space="preserve"> и</w:t>
      </w:r>
      <w:r w:rsidR="007D4AF9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7D4AF9" w:rsidRPr="009615AF">
        <w:rPr>
          <w:rFonts w:ascii="Times New Roman" w:hAnsi="Times New Roman" w:cs="Times New Roman"/>
          <w:bCs/>
          <w:i w:val="0"/>
          <w:sz w:val="22"/>
          <w:szCs w:val="22"/>
        </w:rPr>
        <w:t xml:space="preserve">приказа Министерства здравоохранения </w:t>
      </w:r>
      <w:r w:rsidR="00587AE3" w:rsidRPr="009615AF">
        <w:rPr>
          <w:rFonts w:ascii="Times New Roman" w:hAnsi="Times New Roman" w:cs="Times New Roman"/>
          <w:bCs/>
          <w:i w:val="0"/>
          <w:sz w:val="22"/>
          <w:szCs w:val="22"/>
        </w:rPr>
        <w:t>Российской Федерации</w:t>
      </w:r>
      <w:r w:rsidR="007D4AF9" w:rsidRPr="009615AF">
        <w:rPr>
          <w:rFonts w:ascii="Times New Roman" w:hAnsi="Times New Roman" w:cs="Times New Roman"/>
          <w:bCs/>
          <w:i w:val="0"/>
          <w:sz w:val="22"/>
          <w:szCs w:val="22"/>
        </w:rPr>
        <w:t xml:space="preserve"> от 28.01.2021 № 29н</w:t>
      </w:r>
      <w:r w:rsidR="003110C0" w:rsidRPr="009615AF">
        <w:rPr>
          <w:rFonts w:ascii="Times New Roman" w:hAnsi="Times New Roman" w:cs="Times New Roman"/>
          <w:i w:val="0"/>
          <w:sz w:val="22"/>
          <w:szCs w:val="22"/>
        </w:rPr>
        <w:t>,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а Заказчик обязуется оплатить оказанные услуги в полном объеме и в срок.</w:t>
      </w:r>
    </w:p>
    <w:p w14:paraId="5B7A44C3" w14:textId="75F82372" w:rsidR="00D936A4" w:rsidRPr="009615AF" w:rsidRDefault="00C868B5" w:rsidP="001072C9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1.3</w:t>
      </w:r>
      <w:r w:rsidR="001072C9" w:rsidRPr="009615AF">
        <w:rPr>
          <w:rFonts w:ascii="Times New Roman" w:hAnsi="Times New Roman" w:cs="Times New Roman"/>
          <w:b/>
          <w:i w:val="0"/>
          <w:sz w:val="22"/>
          <w:szCs w:val="22"/>
        </w:rPr>
        <w:t>.</w:t>
      </w:r>
      <w:r w:rsidR="001072C9" w:rsidRPr="009615AF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Осмотр сотрудников Заказчика производится по месту нахождения Исполнителя.</w:t>
      </w:r>
    </w:p>
    <w:p w14:paraId="7CACD3F0" w14:textId="0DC6F397" w:rsidR="00B828E9" w:rsidRPr="009615AF" w:rsidRDefault="00C868B5" w:rsidP="00B828E9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b/>
          <w:bCs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bCs/>
          <w:i w:val="0"/>
          <w:sz w:val="22"/>
          <w:szCs w:val="22"/>
        </w:rPr>
        <w:t>1.4</w:t>
      </w:r>
      <w:r w:rsidR="00B828E9" w:rsidRPr="009615AF"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.  </w:t>
      </w:r>
      <w:r w:rsidR="00B828E9" w:rsidRPr="009615AF">
        <w:rPr>
          <w:rFonts w:ascii="Times New Roman" w:hAnsi="Times New Roman" w:cs="Times New Roman"/>
          <w:i w:val="0"/>
          <w:sz w:val="22"/>
          <w:szCs w:val="22"/>
        </w:rPr>
        <w:t xml:space="preserve">Осмотр сотрудников Заказчика должен быть осуществлен </w:t>
      </w:r>
      <w:r w:rsidR="00A66939">
        <w:rPr>
          <w:rFonts w:ascii="Times New Roman" w:hAnsi="Times New Roman" w:cs="Times New Roman"/>
          <w:i w:val="0"/>
          <w:sz w:val="22"/>
          <w:szCs w:val="22"/>
        </w:rPr>
        <w:t xml:space="preserve">до </w:t>
      </w:r>
      <w:r w:rsidR="007435A9">
        <w:rPr>
          <w:rFonts w:ascii="Times New Roman" w:hAnsi="Times New Roman" w:cs="Times New Roman"/>
          <w:i w:val="0"/>
          <w:sz w:val="22"/>
          <w:szCs w:val="22"/>
        </w:rPr>
        <w:t>31</w:t>
      </w:r>
      <w:r w:rsidR="00A66939">
        <w:rPr>
          <w:rFonts w:ascii="Times New Roman" w:hAnsi="Times New Roman" w:cs="Times New Roman"/>
          <w:i w:val="0"/>
          <w:sz w:val="22"/>
          <w:szCs w:val="22"/>
        </w:rPr>
        <w:t>.12.202</w:t>
      </w:r>
      <w:r w:rsidR="007435A9">
        <w:rPr>
          <w:rFonts w:ascii="Times New Roman" w:hAnsi="Times New Roman" w:cs="Times New Roman"/>
          <w:i w:val="0"/>
          <w:sz w:val="22"/>
          <w:szCs w:val="22"/>
        </w:rPr>
        <w:t>6</w:t>
      </w:r>
      <w:r w:rsidR="00B828E9" w:rsidRPr="009615AF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D4B9BFF" w14:textId="7AE09A6C" w:rsidR="00B828E9" w:rsidRPr="009615AF" w:rsidRDefault="00C868B5" w:rsidP="00B828E9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bCs/>
          <w:i w:val="0"/>
          <w:sz w:val="22"/>
          <w:szCs w:val="22"/>
        </w:rPr>
        <w:t>1.5</w:t>
      </w:r>
      <w:r w:rsidR="00B828E9" w:rsidRPr="009615AF">
        <w:rPr>
          <w:rFonts w:ascii="Times New Roman" w:hAnsi="Times New Roman" w:cs="Times New Roman"/>
          <w:b/>
          <w:bCs/>
          <w:i w:val="0"/>
          <w:sz w:val="22"/>
          <w:szCs w:val="22"/>
        </w:rPr>
        <w:t>.</w:t>
      </w:r>
      <w:r w:rsidR="007342C2" w:rsidRPr="009615AF">
        <w:rPr>
          <w:rFonts w:ascii="Times New Roman" w:hAnsi="Times New Roman" w:cs="Times New Roman"/>
          <w:i w:val="0"/>
          <w:sz w:val="22"/>
          <w:szCs w:val="22"/>
        </w:rPr>
        <w:t xml:space="preserve">  </w:t>
      </w:r>
      <w:r w:rsidR="00B828E9" w:rsidRPr="009615AF">
        <w:rPr>
          <w:rFonts w:ascii="Times New Roman" w:hAnsi="Times New Roman" w:cs="Times New Roman"/>
          <w:i w:val="0"/>
          <w:sz w:val="22"/>
          <w:szCs w:val="22"/>
        </w:rPr>
        <w:t>Срок прохождения осмотра сотрудников Заказчика может быть продлен в случае:</w:t>
      </w:r>
    </w:p>
    <w:p w14:paraId="28AC3837" w14:textId="77777777" w:rsidR="00B828E9" w:rsidRPr="009615AF" w:rsidRDefault="00B828E9" w:rsidP="00B828E9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i w:val="0"/>
          <w:sz w:val="22"/>
          <w:szCs w:val="22"/>
        </w:rPr>
        <w:t>- возникновения вопросов относительно здоровья сотрудников (запроса дополнительных документов из ЛПУ) на 7 рабочих дней.</w:t>
      </w:r>
    </w:p>
    <w:p w14:paraId="71F560C2" w14:textId="33011F63" w:rsidR="00B828E9" w:rsidRPr="009615AF" w:rsidRDefault="00B828E9" w:rsidP="00B828E9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-  нахождения сотрудников в командировках, отпуске, больничном на </w:t>
      </w:r>
      <w:r w:rsidR="00A66939">
        <w:rPr>
          <w:rFonts w:ascii="Times New Roman" w:hAnsi="Times New Roman" w:cs="Times New Roman"/>
          <w:i w:val="0"/>
          <w:sz w:val="22"/>
          <w:szCs w:val="22"/>
        </w:rPr>
        <w:t>14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 рабочих дней.</w:t>
      </w:r>
    </w:p>
    <w:p w14:paraId="2222CC02" w14:textId="77777777" w:rsidR="009615AF" w:rsidRPr="009615AF" w:rsidRDefault="009615AF" w:rsidP="00B828E9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6D8DD6F4" w14:textId="77777777" w:rsidR="00D936A4" w:rsidRPr="009615AF" w:rsidRDefault="00D936A4" w:rsidP="00D936A4">
      <w:pPr>
        <w:numPr>
          <w:ilvl w:val="0"/>
          <w:numId w:val="2"/>
        </w:numPr>
        <w:spacing w:before="120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Обязательства Сторон.</w:t>
      </w:r>
    </w:p>
    <w:p w14:paraId="757C3ECE" w14:textId="77777777" w:rsidR="00D936A4" w:rsidRPr="009615AF" w:rsidRDefault="001072C9" w:rsidP="00386D53">
      <w:pPr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2.1.</w:t>
      </w:r>
      <w:r w:rsidR="00D936A4" w:rsidRPr="009615AF">
        <w:rPr>
          <w:rFonts w:ascii="Times New Roman" w:hAnsi="Times New Roman" w:cs="Times New Roman"/>
          <w:b/>
          <w:sz w:val="22"/>
          <w:szCs w:val="22"/>
        </w:rPr>
        <w:t xml:space="preserve">Заказчик обязан: </w:t>
      </w:r>
    </w:p>
    <w:p w14:paraId="3A8261E4" w14:textId="5395BD7E" w:rsidR="005D3117" w:rsidRPr="009615AF" w:rsidRDefault="001072C9" w:rsidP="008F74EA">
      <w:pPr>
        <w:ind w:firstLine="284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2.1.1.</w:t>
      </w:r>
      <w:r w:rsidR="00386D53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5D3117" w:rsidRPr="009615AF">
        <w:rPr>
          <w:rFonts w:ascii="Times New Roman" w:hAnsi="Times New Roman" w:cs="Times New Roman"/>
          <w:i w:val="0"/>
          <w:sz w:val="22"/>
          <w:szCs w:val="22"/>
        </w:rPr>
        <w:t xml:space="preserve">Предоставлять Исполнителю утвержденные </w:t>
      </w:r>
      <w:r w:rsidR="0078115D" w:rsidRPr="009615AF">
        <w:rPr>
          <w:rFonts w:ascii="Times New Roman" w:hAnsi="Times New Roman" w:cs="Times New Roman"/>
          <w:i w:val="0"/>
          <w:sz w:val="22"/>
          <w:szCs w:val="22"/>
        </w:rPr>
        <w:t xml:space="preserve">поименные </w:t>
      </w:r>
      <w:r w:rsidR="005D3117" w:rsidRPr="009615AF">
        <w:rPr>
          <w:rFonts w:ascii="Times New Roman" w:hAnsi="Times New Roman" w:cs="Times New Roman"/>
          <w:i w:val="0"/>
          <w:sz w:val="22"/>
          <w:szCs w:val="22"/>
        </w:rPr>
        <w:t>списки своих сотрудников для проведения медицинского осмотра, с указанием следующих данных</w:t>
      </w:r>
      <w:r w:rsidR="00273FB1" w:rsidRPr="009615AF">
        <w:rPr>
          <w:rFonts w:ascii="Times New Roman" w:hAnsi="Times New Roman" w:cs="Times New Roman"/>
          <w:i w:val="0"/>
          <w:sz w:val="22"/>
          <w:szCs w:val="22"/>
        </w:rPr>
        <w:t xml:space="preserve"> о сотрудниках</w:t>
      </w:r>
      <w:r w:rsidR="005D3117" w:rsidRPr="009615AF">
        <w:rPr>
          <w:rFonts w:ascii="Times New Roman" w:hAnsi="Times New Roman" w:cs="Times New Roman"/>
          <w:i w:val="0"/>
          <w:sz w:val="22"/>
          <w:szCs w:val="22"/>
        </w:rPr>
        <w:t>: фамилия, имя, отчество</w:t>
      </w:r>
      <w:r w:rsidR="006B5257" w:rsidRPr="009615A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B5257" w:rsidRPr="009615AF">
        <w:rPr>
          <w:rFonts w:ascii="Times New Roman" w:hAnsi="Times New Roman" w:cs="Times New Roman"/>
          <w:bCs/>
          <w:i w:val="0"/>
          <w:sz w:val="22"/>
          <w:szCs w:val="22"/>
        </w:rPr>
        <w:t>(при наличии) работника</w:t>
      </w:r>
      <w:r w:rsidR="0078115D" w:rsidRPr="009615AF">
        <w:rPr>
          <w:rFonts w:ascii="Times New Roman" w:hAnsi="Times New Roman" w:cs="Times New Roman"/>
          <w:bCs/>
          <w:i w:val="0"/>
          <w:sz w:val="22"/>
          <w:szCs w:val="22"/>
        </w:rPr>
        <w:t>,</w:t>
      </w:r>
      <w:r w:rsidR="008F74EA" w:rsidRPr="009615AF">
        <w:rPr>
          <w:sz w:val="22"/>
          <w:szCs w:val="22"/>
        </w:rPr>
        <w:t xml:space="preserve"> </w:t>
      </w:r>
      <w:r w:rsidR="008F74EA" w:rsidRPr="009615AF">
        <w:rPr>
          <w:rFonts w:ascii="Times New Roman" w:hAnsi="Times New Roman" w:cs="Times New Roman"/>
          <w:bCs/>
          <w:i w:val="0"/>
          <w:sz w:val="22"/>
          <w:szCs w:val="22"/>
        </w:rPr>
        <w:t>профессия (должность) работника</w:t>
      </w:r>
      <w:r w:rsidR="002B129D" w:rsidRPr="009615AF">
        <w:rPr>
          <w:rFonts w:ascii="Times New Roman" w:hAnsi="Times New Roman" w:cs="Times New Roman"/>
          <w:bCs/>
          <w:i w:val="0"/>
          <w:sz w:val="22"/>
          <w:szCs w:val="22"/>
        </w:rPr>
        <w:t xml:space="preserve"> или вида работ</w:t>
      </w:r>
      <w:r w:rsidR="008F74EA" w:rsidRPr="009615AF">
        <w:rPr>
          <w:rFonts w:ascii="Times New Roman" w:hAnsi="Times New Roman" w:cs="Times New Roman"/>
          <w:bCs/>
          <w:i w:val="0"/>
          <w:sz w:val="22"/>
          <w:szCs w:val="22"/>
        </w:rPr>
        <w:t>, стаж работы в ней, наименование структурного подразделения работодателя (при наличии)</w:t>
      </w:r>
      <w:r w:rsidR="002B129D" w:rsidRPr="009615AF">
        <w:rPr>
          <w:rFonts w:ascii="Times New Roman" w:hAnsi="Times New Roman" w:cs="Times New Roman"/>
          <w:bCs/>
          <w:i w:val="0"/>
          <w:sz w:val="22"/>
          <w:szCs w:val="22"/>
        </w:rPr>
        <w:t>,</w:t>
      </w:r>
      <w:r w:rsidR="008F74EA" w:rsidRPr="009615AF">
        <w:rPr>
          <w:rFonts w:ascii="Times New Roman" w:hAnsi="Times New Roman" w:cs="Times New Roman"/>
          <w:bCs/>
          <w:i w:val="0"/>
          <w:sz w:val="22"/>
          <w:szCs w:val="22"/>
        </w:rPr>
        <w:t xml:space="preserve"> наименование вредных производственных факторов или видов работ</w:t>
      </w:r>
      <w:r w:rsidR="002B129D" w:rsidRPr="009615AF">
        <w:rPr>
          <w:rFonts w:ascii="Times New Roman" w:hAnsi="Times New Roman" w:cs="Times New Roman"/>
          <w:bCs/>
          <w:i w:val="0"/>
          <w:sz w:val="22"/>
          <w:szCs w:val="22"/>
        </w:rPr>
        <w:t>,</w:t>
      </w:r>
      <w:r w:rsidR="005D3117" w:rsidRPr="009615A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73FB1" w:rsidRPr="009615AF">
        <w:rPr>
          <w:rFonts w:ascii="Times New Roman" w:hAnsi="Times New Roman" w:cs="Times New Roman"/>
          <w:i w:val="0"/>
          <w:sz w:val="22"/>
          <w:szCs w:val="22"/>
        </w:rPr>
        <w:t xml:space="preserve">предусмотренных </w:t>
      </w:r>
      <w:r w:rsidR="005D3117" w:rsidRPr="009615AF">
        <w:rPr>
          <w:rFonts w:ascii="Times New Roman" w:hAnsi="Times New Roman" w:cs="Times New Roman"/>
          <w:i w:val="0"/>
          <w:sz w:val="22"/>
          <w:szCs w:val="22"/>
        </w:rPr>
        <w:t>приказ</w:t>
      </w:r>
      <w:r w:rsidR="00273FB1" w:rsidRPr="009615AF">
        <w:rPr>
          <w:rFonts w:ascii="Times New Roman" w:hAnsi="Times New Roman" w:cs="Times New Roman"/>
          <w:i w:val="0"/>
          <w:sz w:val="22"/>
          <w:szCs w:val="22"/>
        </w:rPr>
        <w:t>ом</w:t>
      </w:r>
      <w:r w:rsidR="005D3117" w:rsidRPr="009615AF">
        <w:rPr>
          <w:rFonts w:ascii="Times New Roman" w:hAnsi="Times New Roman" w:cs="Times New Roman"/>
          <w:i w:val="0"/>
          <w:sz w:val="22"/>
          <w:szCs w:val="22"/>
        </w:rPr>
        <w:t xml:space="preserve"> Министерства здравоохранения </w:t>
      </w:r>
      <w:r w:rsidR="00032E3F" w:rsidRPr="009615AF">
        <w:rPr>
          <w:rFonts w:ascii="Times New Roman" w:hAnsi="Times New Roman" w:cs="Times New Roman"/>
          <w:i w:val="0"/>
          <w:sz w:val="22"/>
          <w:szCs w:val="22"/>
        </w:rPr>
        <w:t>Российской Федерации</w:t>
      </w:r>
      <w:r w:rsidR="002B129D" w:rsidRPr="009615A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32E3F" w:rsidRPr="009615AF">
        <w:rPr>
          <w:rFonts w:ascii="Times New Roman" w:hAnsi="Times New Roman" w:cs="Times New Roman"/>
          <w:bCs/>
          <w:i w:val="0"/>
          <w:sz w:val="22"/>
          <w:szCs w:val="22"/>
        </w:rPr>
        <w:t>от 28.01.2021 №  29н</w:t>
      </w:r>
      <w:r w:rsidR="005D3117" w:rsidRPr="009615AF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6F247D0" w14:textId="77777777" w:rsidR="00D936A4" w:rsidRPr="009615AF" w:rsidRDefault="001072C9" w:rsidP="00386D53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2.1.2.</w:t>
      </w:r>
      <w:r w:rsidR="00386D53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Оплачивать платежно-расчетные документы, выставляемые Исполнителем, в порядке и сроки, указанные в разделе 3 настоящего Договора.</w:t>
      </w:r>
    </w:p>
    <w:p w14:paraId="07B9C431" w14:textId="092A7E7D" w:rsidR="00D936A4" w:rsidRPr="009615AF" w:rsidRDefault="00386D53" w:rsidP="00386D53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2.1.3.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Обеспечить прибытие сотрудников с</w:t>
      </w:r>
      <w:r w:rsidR="00E9193B" w:rsidRPr="009615A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936A4" w:rsidRPr="009615AF">
        <w:rPr>
          <w:rFonts w:ascii="Times New Roman" w:hAnsi="Times New Roman" w:cs="Times New Roman"/>
          <w:bCs/>
          <w:i w:val="0"/>
          <w:sz w:val="22"/>
          <w:szCs w:val="22"/>
        </w:rPr>
        <w:t>направлени</w:t>
      </w:r>
      <w:r w:rsidR="00991877" w:rsidRPr="009615AF">
        <w:rPr>
          <w:rFonts w:ascii="Times New Roman" w:hAnsi="Times New Roman" w:cs="Times New Roman"/>
          <w:bCs/>
          <w:i w:val="0"/>
          <w:sz w:val="22"/>
          <w:szCs w:val="22"/>
        </w:rPr>
        <w:t>е</w:t>
      </w:r>
      <w:r w:rsidR="00D936A4" w:rsidRPr="009615AF">
        <w:rPr>
          <w:rFonts w:ascii="Times New Roman" w:hAnsi="Times New Roman" w:cs="Times New Roman"/>
          <w:bCs/>
          <w:i w:val="0"/>
          <w:sz w:val="22"/>
          <w:szCs w:val="22"/>
        </w:rPr>
        <w:t>м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91877" w:rsidRPr="009615AF">
        <w:rPr>
          <w:rFonts w:ascii="Times New Roman" w:hAnsi="Times New Roman" w:cs="Times New Roman"/>
          <w:i w:val="0"/>
          <w:sz w:val="22"/>
          <w:szCs w:val="22"/>
        </w:rPr>
        <w:t xml:space="preserve">на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медицинск</w:t>
      </w:r>
      <w:r w:rsidR="00991877" w:rsidRPr="009615AF">
        <w:rPr>
          <w:rFonts w:ascii="Times New Roman" w:hAnsi="Times New Roman" w:cs="Times New Roman"/>
          <w:i w:val="0"/>
          <w:sz w:val="22"/>
          <w:szCs w:val="22"/>
        </w:rPr>
        <w:t>ий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осмотр.</w:t>
      </w:r>
    </w:p>
    <w:p w14:paraId="7CA8462B" w14:textId="3B40B17F" w:rsidR="00D936A4" w:rsidRPr="009615AF" w:rsidRDefault="00386D53" w:rsidP="00386D53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2.1.4.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В течение </w:t>
      </w:r>
      <w:r w:rsidR="00991877" w:rsidRPr="009615AF">
        <w:rPr>
          <w:rFonts w:ascii="Times New Roman" w:hAnsi="Times New Roman" w:cs="Times New Roman"/>
          <w:i w:val="0"/>
          <w:sz w:val="22"/>
          <w:szCs w:val="22"/>
        </w:rPr>
        <w:t>7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(</w:t>
      </w:r>
      <w:r w:rsidR="00991877" w:rsidRPr="009615AF">
        <w:rPr>
          <w:rFonts w:ascii="Times New Roman" w:hAnsi="Times New Roman" w:cs="Times New Roman"/>
          <w:i w:val="0"/>
          <w:sz w:val="22"/>
          <w:szCs w:val="22"/>
        </w:rPr>
        <w:t>семи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) рабочих дней с момента получения акта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об оказании услуг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, подписать, заверить печатью и вернуть Исполнителю акт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об оказании услуг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.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ab/>
      </w:r>
    </w:p>
    <w:p w14:paraId="5E98CC91" w14:textId="77777777" w:rsidR="00D936A4" w:rsidRPr="009615AF" w:rsidRDefault="00386D53" w:rsidP="00386D53">
      <w:pPr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2.2.</w:t>
      </w:r>
      <w:r w:rsidR="00D936A4" w:rsidRPr="009615AF">
        <w:rPr>
          <w:rFonts w:ascii="Times New Roman" w:hAnsi="Times New Roman" w:cs="Times New Roman"/>
          <w:b/>
          <w:sz w:val="22"/>
          <w:szCs w:val="22"/>
        </w:rPr>
        <w:t>Исполнитель обязан:</w:t>
      </w:r>
    </w:p>
    <w:p w14:paraId="26ECB4B6" w14:textId="5D8A6B53" w:rsidR="00D936A4" w:rsidRPr="009615AF" w:rsidRDefault="00386D53" w:rsidP="001B3C77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2.2.1.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Проводить медицинские осмотры сотрудников</w:t>
      </w:r>
      <w:r w:rsidR="001B3C77" w:rsidRPr="009615AF">
        <w:rPr>
          <w:rFonts w:ascii="Times New Roman" w:hAnsi="Times New Roman" w:cs="Times New Roman"/>
          <w:i w:val="0"/>
          <w:sz w:val="22"/>
          <w:szCs w:val="22"/>
        </w:rPr>
        <w:t xml:space="preserve"> в соответствии с 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утвержденным Приказом Минздрава России от 28.01.2021 № 29н</w:t>
      </w:r>
      <w:r w:rsidR="003110C0" w:rsidRPr="009615AF">
        <w:rPr>
          <w:rFonts w:ascii="Times New Roman" w:hAnsi="Times New Roman" w:cs="Times New Roman"/>
          <w:i w:val="0"/>
          <w:sz w:val="22"/>
          <w:szCs w:val="22"/>
        </w:rPr>
        <w:t xml:space="preserve">, а также </w:t>
      </w:r>
      <w:bookmarkStart w:id="0" w:name="_Hlk67393222"/>
      <w:r w:rsidR="003110C0" w:rsidRPr="009615AF">
        <w:rPr>
          <w:rFonts w:ascii="Times New Roman" w:hAnsi="Times New Roman" w:cs="Times New Roman"/>
          <w:i w:val="0"/>
          <w:sz w:val="22"/>
          <w:szCs w:val="22"/>
        </w:rPr>
        <w:t xml:space="preserve">организовать проведение врачебной комиссией, созданной на базе Государственного бюджетного учреждения здравоохранения Астраханской области «Областная клиническая психиатрическая больница», психиатрического освидетельствования </w:t>
      </w:r>
      <w:r w:rsidR="00BE2277" w:rsidRPr="009615AF">
        <w:rPr>
          <w:rFonts w:ascii="Times New Roman" w:hAnsi="Times New Roman" w:cs="Times New Roman"/>
          <w:i w:val="0"/>
          <w:sz w:val="22"/>
          <w:szCs w:val="22"/>
        </w:rPr>
        <w:t xml:space="preserve">сотрудников </w:t>
      </w:r>
      <w:r w:rsidR="003110C0" w:rsidRPr="009615AF">
        <w:rPr>
          <w:rFonts w:ascii="Times New Roman" w:hAnsi="Times New Roman" w:cs="Times New Roman"/>
          <w:i w:val="0"/>
          <w:sz w:val="22"/>
          <w:szCs w:val="22"/>
        </w:rPr>
        <w:t xml:space="preserve">по принципу «Одного окна» в помещении Исполнителя по месту проведения оказания Исполнителем услуг по медицинским осмотрам </w:t>
      </w:r>
      <w:r w:rsidR="00BE2277" w:rsidRPr="009615AF">
        <w:rPr>
          <w:rFonts w:ascii="Times New Roman" w:hAnsi="Times New Roman" w:cs="Times New Roman"/>
          <w:i w:val="0"/>
          <w:sz w:val="22"/>
          <w:szCs w:val="22"/>
        </w:rPr>
        <w:t>сотрудников</w:t>
      </w:r>
      <w:r w:rsidR="003110C0" w:rsidRPr="009615AF">
        <w:rPr>
          <w:rFonts w:ascii="Times New Roman" w:hAnsi="Times New Roman" w:cs="Times New Roman"/>
          <w:i w:val="0"/>
          <w:sz w:val="22"/>
          <w:szCs w:val="22"/>
        </w:rPr>
        <w:t>.</w:t>
      </w:r>
      <w:bookmarkEnd w:id="0"/>
    </w:p>
    <w:p w14:paraId="09DFC265" w14:textId="7AAE0894" w:rsidR="00D936A4" w:rsidRPr="009615AF" w:rsidRDefault="00C868B5" w:rsidP="00386D53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2.2.2</w:t>
      </w:r>
      <w:r w:rsidR="00386D53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.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В соответствии с условиями договора предоставить Заказчику:</w:t>
      </w:r>
    </w:p>
    <w:p w14:paraId="68315988" w14:textId="77777777" w:rsidR="00D936A4" w:rsidRPr="009615AF" w:rsidRDefault="00D936A4" w:rsidP="00D936A4">
      <w:pPr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i w:val="0"/>
          <w:sz w:val="22"/>
          <w:szCs w:val="22"/>
        </w:rPr>
        <w:lastRenderedPageBreak/>
        <w:t>счёт,</w:t>
      </w:r>
    </w:p>
    <w:p w14:paraId="4844A321" w14:textId="05AFA93C" w:rsidR="00D936A4" w:rsidRPr="009615AF" w:rsidRDefault="00D936A4" w:rsidP="00D936A4">
      <w:pPr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акт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об оказании услуг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</w:p>
    <w:p w14:paraId="0C32F1F9" w14:textId="77777777" w:rsidR="00D04FBC" w:rsidRPr="009615AF" w:rsidRDefault="00D04FBC" w:rsidP="00D936A4">
      <w:pPr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i w:val="0"/>
          <w:sz w:val="22"/>
          <w:szCs w:val="22"/>
        </w:rPr>
        <w:t>реестр медицинских услуг, оказанных в отчетном периоде,</w:t>
      </w:r>
    </w:p>
    <w:p w14:paraId="19798DCA" w14:textId="4106C600" w:rsidR="000E67F0" w:rsidRPr="009615AF" w:rsidRDefault="000E67F0" w:rsidP="00D936A4">
      <w:pPr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bCs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Cs/>
          <w:i w:val="0"/>
          <w:sz w:val="22"/>
          <w:szCs w:val="22"/>
        </w:rPr>
        <w:t xml:space="preserve">медицинское заключение </w:t>
      </w:r>
      <w:r w:rsidR="002476FE" w:rsidRPr="009615AF">
        <w:rPr>
          <w:rFonts w:ascii="Times New Roman" w:hAnsi="Times New Roman" w:cs="Times New Roman"/>
          <w:bCs/>
          <w:i w:val="0"/>
          <w:sz w:val="22"/>
          <w:szCs w:val="22"/>
        </w:rPr>
        <w:t xml:space="preserve">по результатам осмотра </w:t>
      </w:r>
      <w:r w:rsidR="008F1324" w:rsidRPr="009615AF">
        <w:rPr>
          <w:rFonts w:ascii="Times New Roman" w:hAnsi="Times New Roman" w:cs="Times New Roman"/>
          <w:bCs/>
          <w:i w:val="0"/>
          <w:iCs w:val="0"/>
          <w:sz w:val="22"/>
          <w:szCs w:val="22"/>
          <w:lang w:eastAsia="ru-RU"/>
        </w:rPr>
        <w:t>(</w:t>
      </w:r>
      <w:r w:rsidR="0088710F" w:rsidRPr="009615AF">
        <w:rPr>
          <w:rFonts w:ascii="Times New Roman" w:hAnsi="Times New Roman" w:cs="Times New Roman"/>
          <w:bCs/>
          <w:i w:val="0"/>
          <w:iCs w:val="0"/>
          <w:sz w:val="22"/>
          <w:szCs w:val="22"/>
          <w:lang w:eastAsia="ru-RU"/>
        </w:rPr>
        <w:t>в течени</w:t>
      </w:r>
      <w:r w:rsidR="008F1324" w:rsidRPr="009615AF">
        <w:rPr>
          <w:rFonts w:ascii="Times New Roman" w:hAnsi="Times New Roman" w:cs="Times New Roman"/>
          <w:bCs/>
          <w:i w:val="0"/>
          <w:iCs w:val="0"/>
          <w:sz w:val="22"/>
          <w:szCs w:val="22"/>
          <w:lang w:eastAsia="ru-RU"/>
        </w:rPr>
        <w:t>е</w:t>
      </w:r>
      <w:r w:rsidR="0088710F" w:rsidRPr="009615AF">
        <w:rPr>
          <w:rFonts w:ascii="Times New Roman" w:hAnsi="Times New Roman" w:cs="Times New Roman"/>
          <w:bCs/>
          <w:i w:val="0"/>
          <w:iCs w:val="0"/>
          <w:sz w:val="22"/>
          <w:szCs w:val="22"/>
          <w:lang w:eastAsia="ru-RU"/>
        </w:rPr>
        <w:t xml:space="preserve"> </w:t>
      </w:r>
      <w:r w:rsidR="002476FE" w:rsidRPr="009615AF">
        <w:rPr>
          <w:rFonts w:ascii="Times New Roman" w:hAnsi="Times New Roman" w:cs="Times New Roman"/>
          <w:bCs/>
          <w:i w:val="0"/>
          <w:iCs w:val="0"/>
          <w:sz w:val="22"/>
          <w:szCs w:val="22"/>
          <w:lang w:eastAsia="ru-RU"/>
        </w:rPr>
        <w:t>5</w:t>
      </w:r>
      <w:r w:rsidR="0088710F" w:rsidRPr="009615AF">
        <w:rPr>
          <w:rFonts w:ascii="Times New Roman" w:hAnsi="Times New Roman" w:cs="Times New Roman"/>
          <w:bCs/>
          <w:i w:val="0"/>
          <w:iCs w:val="0"/>
          <w:sz w:val="22"/>
          <w:szCs w:val="22"/>
          <w:lang w:eastAsia="ru-RU"/>
        </w:rPr>
        <w:t xml:space="preserve"> </w:t>
      </w:r>
      <w:r w:rsidR="002476FE" w:rsidRPr="009615AF">
        <w:rPr>
          <w:rFonts w:ascii="Times New Roman" w:hAnsi="Times New Roman" w:cs="Times New Roman"/>
          <w:bCs/>
          <w:i w:val="0"/>
          <w:iCs w:val="0"/>
          <w:sz w:val="22"/>
          <w:szCs w:val="22"/>
          <w:lang w:eastAsia="ru-RU"/>
        </w:rPr>
        <w:t xml:space="preserve">рабочих </w:t>
      </w:r>
      <w:r w:rsidR="0088710F" w:rsidRPr="009615AF">
        <w:rPr>
          <w:rFonts w:ascii="Times New Roman" w:hAnsi="Times New Roman" w:cs="Times New Roman"/>
          <w:bCs/>
          <w:i w:val="0"/>
          <w:iCs w:val="0"/>
          <w:sz w:val="22"/>
          <w:szCs w:val="22"/>
          <w:lang w:eastAsia="ru-RU"/>
        </w:rPr>
        <w:t>дней после полного завершения медосмотра сотрудник</w:t>
      </w:r>
      <w:r w:rsidR="000759AE" w:rsidRPr="009615AF">
        <w:rPr>
          <w:rFonts w:ascii="Times New Roman" w:hAnsi="Times New Roman" w:cs="Times New Roman"/>
          <w:bCs/>
          <w:i w:val="0"/>
          <w:iCs w:val="0"/>
          <w:sz w:val="22"/>
          <w:szCs w:val="22"/>
          <w:lang w:eastAsia="ru-RU"/>
        </w:rPr>
        <w:t>а</w:t>
      </w:r>
      <w:r w:rsidR="0088710F" w:rsidRPr="009615AF">
        <w:rPr>
          <w:rFonts w:ascii="Times New Roman" w:hAnsi="Times New Roman" w:cs="Times New Roman"/>
          <w:bCs/>
          <w:i w:val="0"/>
          <w:iCs w:val="0"/>
          <w:sz w:val="22"/>
          <w:szCs w:val="22"/>
          <w:lang w:eastAsia="ru-RU"/>
        </w:rPr>
        <w:t>)</w:t>
      </w:r>
      <w:r w:rsidR="00A26AC9" w:rsidRPr="009615AF">
        <w:rPr>
          <w:rFonts w:ascii="Times New Roman" w:hAnsi="Times New Roman" w:cs="Times New Roman"/>
          <w:bCs/>
          <w:i w:val="0"/>
          <w:iCs w:val="0"/>
          <w:sz w:val="22"/>
          <w:szCs w:val="22"/>
          <w:lang w:eastAsia="ru-RU"/>
        </w:rPr>
        <w:t>.</w:t>
      </w:r>
    </w:p>
    <w:p w14:paraId="24D8C87C" w14:textId="1D003C5E" w:rsidR="00310894" w:rsidRPr="009615AF" w:rsidRDefault="00310894" w:rsidP="00B828E9">
      <w:pPr>
        <w:ind w:firstLine="284"/>
        <w:jc w:val="both"/>
        <w:rPr>
          <w:rFonts w:ascii="Times New Roman" w:hAnsi="Times New Roman" w:cs="Times New Roman"/>
          <w:bCs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2.2.</w:t>
      </w:r>
      <w:r w:rsidR="00C868B5" w:rsidRPr="009615AF">
        <w:rPr>
          <w:rFonts w:ascii="Times New Roman" w:hAnsi="Times New Roman" w:cs="Times New Roman"/>
          <w:b/>
          <w:i w:val="0"/>
          <w:sz w:val="22"/>
          <w:szCs w:val="22"/>
        </w:rPr>
        <w:t>3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. </w:t>
      </w:r>
      <w:r w:rsidRPr="009615AF">
        <w:rPr>
          <w:rFonts w:ascii="Times New Roman" w:hAnsi="Times New Roman" w:cs="Times New Roman"/>
          <w:bCs/>
          <w:i w:val="0"/>
          <w:sz w:val="22"/>
          <w:szCs w:val="22"/>
        </w:rPr>
        <w:t>Выдать сотруднику выписку из медицинской карты.</w:t>
      </w:r>
    </w:p>
    <w:p w14:paraId="028608C8" w14:textId="789BFDCA" w:rsidR="009615AF" w:rsidRPr="009615AF" w:rsidRDefault="00B828E9" w:rsidP="009615AF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2.2.</w:t>
      </w:r>
      <w:r w:rsidR="00310894" w:rsidRPr="009615AF">
        <w:rPr>
          <w:rFonts w:ascii="Times New Roman" w:hAnsi="Times New Roman" w:cs="Times New Roman"/>
          <w:b/>
          <w:i w:val="0"/>
          <w:sz w:val="22"/>
          <w:szCs w:val="22"/>
        </w:rPr>
        <w:t>5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.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  В случае истечени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 xml:space="preserve">я сроков, предусмотренных 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>п.1.4 настоящего Договора</w:t>
      </w:r>
      <w:r w:rsidR="00310894" w:rsidRPr="009615AF">
        <w:rPr>
          <w:rFonts w:ascii="Times New Roman" w:hAnsi="Times New Roman" w:cs="Times New Roman"/>
          <w:i w:val="0"/>
          <w:sz w:val="22"/>
          <w:szCs w:val="22"/>
        </w:rPr>
        <w:t>,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 включить стоимость фактического медицинского осмотра сотрудников в акт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об оказании услуг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 и счет за текущий месяц.</w:t>
      </w:r>
    </w:p>
    <w:p w14:paraId="6766CA11" w14:textId="253866AE" w:rsidR="009615AF" w:rsidRPr="009615AF" w:rsidRDefault="005F2850" w:rsidP="009615AF">
      <w:pPr>
        <w:pStyle w:val="ac"/>
        <w:numPr>
          <w:ilvl w:val="0"/>
          <w:numId w:val="6"/>
        </w:numPr>
        <w:tabs>
          <w:tab w:val="clear" w:pos="1440"/>
          <w:tab w:val="left" w:pos="284"/>
        </w:tabs>
        <w:spacing w:before="120"/>
        <w:ind w:left="0" w:firstLine="0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 xml:space="preserve">Цена Договора. </w:t>
      </w:r>
      <w:r w:rsidR="00D936A4" w:rsidRPr="009615AF">
        <w:rPr>
          <w:rFonts w:ascii="Times New Roman" w:hAnsi="Times New Roman" w:cs="Times New Roman"/>
          <w:b/>
          <w:i w:val="0"/>
          <w:sz w:val="22"/>
          <w:szCs w:val="22"/>
        </w:rPr>
        <w:t>Порядок расчетов. Размеры и сроки платежей.</w:t>
      </w:r>
    </w:p>
    <w:p w14:paraId="2721DF68" w14:textId="79804591" w:rsidR="00C868B5" w:rsidRPr="009615AF" w:rsidRDefault="00C868B5" w:rsidP="000D59B6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3.1. 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Цена договора составляет </w:t>
      </w:r>
      <w:r w:rsidR="00C91E29">
        <w:rPr>
          <w:rFonts w:ascii="Times New Roman" w:hAnsi="Times New Roman" w:cs="Times New Roman"/>
          <w:i w:val="0"/>
          <w:sz w:val="22"/>
          <w:szCs w:val="22"/>
        </w:rPr>
        <w:t>_________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>(</w:t>
      </w:r>
      <w:r w:rsidR="00C91E29">
        <w:rPr>
          <w:rFonts w:ascii="Times New Roman" w:hAnsi="Times New Roman" w:cs="Times New Roman"/>
          <w:i w:val="0"/>
          <w:sz w:val="22"/>
          <w:szCs w:val="22"/>
        </w:rPr>
        <w:t>__________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) рублей 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00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копеек за счет Федерального бюджета.</w:t>
      </w:r>
    </w:p>
    <w:p w14:paraId="3CE07552" w14:textId="0DADF8E0" w:rsidR="000D59B6" w:rsidRPr="009615AF" w:rsidRDefault="00C868B5" w:rsidP="000D59B6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3.2</w:t>
      </w:r>
      <w:r w:rsidR="000D59B6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. </w:t>
      </w:r>
      <w:r w:rsidR="000D59B6" w:rsidRPr="009615AF">
        <w:rPr>
          <w:rFonts w:ascii="Times New Roman" w:hAnsi="Times New Roman" w:cs="Times New Roman"/>
          <w:i w:val="0"/>
          <w:sz w:val="22"/>
          <w:szCs w:val="22"/>
        </w:rPr>
        <w:t>Общая стоимость медицинского осмотра всех сотрудников рассчитывается путем суммирования стоимости медицинского осмотра каждого в отдельности сотрудника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A01AC46" w14:textId="136537C6" w:rsidR="000D59B6" w:rsidRPr="009615AF" w:rsidRDefault="000D59B6" w:rsidP="000D59B6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3.</w:t>
      </w:r>
      <w:r w:rsidR="00C868B5" w:rsidRPr="009615AF">
        <w:rPr>
          <w:rFonts w:ascii="Times New Roman" w:hAnsi="Times New Roman" w:cs="Times New Roman"/>
          <w:b/>
          <w:i w:val="0"/>
          <w:sz w:val="22"/>
          <w:szCs w:val="22"/>
        </w:rPr>
        <w:t>3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.  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>Стоимость медицинского осмотра</w:t>
      </w:r>
      <w:r w:rsidR="00C91E29">
        <w:rPr>
          <w:rFonts w:ascii="Times New Roman" w:hAnsi="Times New Roman" w:cs="Times New Roman"/>
          <w:i w:val="0"/>
          <w:sz w:val="22"/>
          <w:szCs w:val="22"/>
        </w:rPr>
        <w:t xml:space="preserve"> НДС облагается/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>НДС не облагается, согласно ч. 2 ст. 149 п.2 пп.2 Налогового Кодекса РФ.</w:t>
      </w:r>
    </w:p>
    <w:p w14:paraId="7D3AB8F7" w14:textId="28BDB1F4" w:rsidR="004D579B" w:rsidRPr="009615AF" w:rsidRDefault="000D59B6" w:rsidP="000D59B6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3.</w:t>
      </w:r>
      <w:r w:rsidR="00C868B5" w:rsidRPr="009615AF">
        <w:rPr>
          <w:rFonts w:ascii="Times New Roman" w:hAnsi="Times New Roman" w:cs="Times New Roman"/>
          <w:b/>
          <w:i w:val="0"/>
          <w:sz w:val="22"/>
          <w:szCs w:val="22"/>
        </w:rPr>
        <w:t>4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.  </w:t>
      </w:r>
      <w:r w:rsidR="005F74D6" w:rsidRPr="009615AF">
        <w:rPr>
          <w:rFonts w:ascii="Times New Roman" w:hAnsi="Times New Roman" w:cs="Times New Roman"/>
          <w:i w:val="0"/>
          <w:sz w:val="22"/>
          <w:szCs w:val="22"/>
        </w:rPr>
        <w:t xml:space="preserve">Оплата медицинских услуг «Исполнителя» по настоящему договору производится «Заказчиком» по факту оказания услуг путем перечисления денежных средств на расчетный счет «Исполнителя» на основании выставленного счета и подписанного акта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об оказании услуг</w:t>
      </w:r>
      <w:r w:rsidR="005F74D6" w:rsidRPr="009615AF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50D6DD22" w14:textId="212F22ED" w:rsidR="004D579B" w:rsidRPr="009615AF" w:rsidRDefault="000D59B6" w:rsidP="004D579B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3.</w:t>
      </w:r>
      <w:r w:rsidR="00C868B5" w:rsidRPr="009615AF">
        <w:rPr>
          <w:rFonts w:ascii="Times New Roman" w:hAnsi="Times New Roman" w:cs="Times New Roman"/>
          <w:b/>
          <w:i w:val="0"/>
          <w:sz w:val="22"/>
          <w:szCs w:val="22"/>
        </w:rPr>
        <w:t>5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.  </w:t>
      </w:r>
      <w:r w:rsidR="004D579B" w:rsidRPr="009615AF">
        <w:rPr>
          <w:rFonts w:ascii="Times New Roman" w:hAnsi="Times New Roman" w:cs="Times New Roman"/>
          <w:i w:val="0"/>
          <w:sz w:val="22"/>
          <w:szCs w:val="22"/>
        </w:rPr>
        <w:t xml:space="preserve">Исполнитель в срок не позднее </w:t>
      </w:r>
      <w:r w:rsidR="000759AE" w:rsidRPr="009615AF">
        <w:rPr>
          <w:rFonts w:ascii="Times New Roman" w:hAnsi="Times New Roman" w:cs="Times New Roman"/>
          <w:i w:val="0"/>
          <w:sz w:val="22"/>
          <w:szCs w:val="22"/>
        </w:rPr>
        <w:t>5</w:t>
      </w:r>
      <w:r w:rsidR="004D579B" w:rsidRPr="009615AF">
        <w:rPr>
          <w:rFonts w:ascii="Times New Roman" w:hAnsi="Times New Roman" w:cs="Times New Roman"/>
          <w:i w:val="0"/>
          <w:sz w:val="22"/>
          <w:szCs w:val="22"/>
        </w:rPr>
        <w:t xml:space="preserve"> (</w:t>
      </w:r>
      <w:r w:rsidR="000759AE" w:rsidRPr="009615AF">
        <w:rPr>
          <w:rFonts w:ascii="Times New Roman" w:hAnsi="Times New Roman" w:cs="Times New Roman"/>
          <w:i w:val="0"/>
          <w:sz w:val="22"/>
          <w:szCs w:val="22"/>
        </w:rPr>
        <w:t>пятого</w:t>
      </w:r>
      <w:r w:rsidR="004D579B" w:rsidRPr="009615AF">
        <w:rPr>
          <w:rFonts w:ascii="Times New Roman" w:hAnsi="Times New Roman" w:cs="Times New Roman"/>
          <w:i w:val="0"/>
          <w:sz w:val="22"/>
          <w:szCs w:val="22"/>
        </w:rPr>
        <w:t xml:space="preserve">) числа месяца, следующего за отчетным, формирует и выставляет Заказчику следующие платежно-расчетные документы за оказанные в отчетном месяце медицинские услуги: </w:t>
      </w:r>
    </w:p>
    <w:p w14:paraId="5DEE2F80" w14:textId="77777777" w:rsidR="004D579B" w:rsidRPr="009615AF" w:rsidRDefault="004D579B" w:rsidP="004D579B">
      <w:pPr>
        <w:ind w:left="708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- счет, </w:t>
      </w:r>
    </w:p>
    <w:p w14:paraId="15A12CA6" w14:textId="55B68536" w:rsidR="004D579B" w:rsidRPr="009615AF" w:rsidRDefault="004D579B" w:rsidP="004D579B">
      <w:pPr>
        <w:ind w:firstLine="708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- акт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об оказании услуг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142B09F9" w14:textId="70546878" w:rsidR="009615AF" w:rsidRPr="009615AF" w:rsidRDefault="000D59B6" w:rsidP="009615AF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3.</w:t>
      </w:r>
      <w:r w:rsidR="00C868B5" w:rsidRPr="009615AF">
        <w:rPr>
          <w:rFonts w:ascii="Times New Roman" w:hAnsi="Times New Roman" w:cs="Times New Roman"/>
          <w:b/>
          <w:i w:val="0"/>
          <w:sz w:val="22"/>
          <w:szCs w:val="22"/>
        </w:rPr>
        <w:t>6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.  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Оплата </w:t>
      </w:r>
      <w:r w:rsidR="0070494C" w:rsidRPr="009615AF">
        <w:rPr>
          <w:rFonts w:ascii="Times New Roman" w:hAnsi="Times New Roman" w:cs="Times New Roman"/>
          <w:i w:val="0"/>
          <w:sz w:val="22"/>
          <w:szCs w:val="22"/>
        </w:rPr>
        <w:t xml:space="preserve">услуг 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>производится Заказчи</w:t>
      </w:r>
      <w:r w:rsidR="00C868B5" w:rsidRPr="009615AF">
        <w:rPr>
          <w:rFonts w:ascii="Times New Roman" w:hAnsi="Times New Roman" w:cs="Times New Roman"/>
          <w:i w:val="0"/>
          <w:sz w:val="22"/>
          <w:szCs w:val="22"/>
        </w:rPr>
        <w:t>ком в полном объеме в течение 7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 (</w:t>
      </w:r>
      <w:r w:rsidR="00C868B5" w:rsidRPr="009615AF">
        <w:rPr>
          <w:rFonts w:ascii="Times New Roman" w:hAnsi="Times New Roman" w:cs="Times New Roman"/>
          <w:i w:val="0"/>
          <w:sz w:val="22"/>
          <w:szCs w:val="22"/>
        </w:rPr>
        <w:t>сем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и) рабочих дней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со дня подписания акта об оказании услуг</w:t>
      </w:r>
      <w:r w:rsidR="0070494C" w:rsidRPr="009615AF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путем перечисления денежных средств на расчетный счет </w:t>
      </w:r>
      <w:r w:rsidR="006C2688" w:rsidRPr="009615AF">
        <w:rPr>
          <w:rFonts w:ascii="Times New Roman" w:hAnsi="Times New Roman" w:cs="Times New Roman"/>
          <w:i w:val="0"/>
          <w:sz w:val="22"/>
          <w:szCs w:val="22"/>
        </w:rPr>
        <w:t>Исполнителя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5CF4CBED" w14:textId="77777777" w:rsidR="00D936A4" w:rsidRPr="009615AF" w:rsidRDefault="00D936A4" w:rsidP="006C2688">
      <w:pPr>
        <w:pStyle w:val="ac"/>
        <w:numPr>
          <w:ilvl w:val="0"/>
          <w:numId w:val="6"/>
        </w:numPr>
        <w:tabs>
          <w:tab w:val="clear" w:pos="1440"/>
          <w:tab w:val="num" w:pos="284"/>
        </w:tabs>
        <w:spacing w:before="120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Ответственность Сторон.</w:t>
      </w:r>
    </w:p>
    <w:p w14:paraId="36401B24" w14:textId="1432AC4A" w:rsidR="00D936A4" w:rsidRPr="009615AF" w:rsidRDefault="00D936A4" w:rsidP="00C0519E">
      <w:pPr>
        <w:pStyle w:val="ac"/>
        <w:numPr>
          <w:ilvl w:val="1"/>
          <w:numId w:val="6"/>
        </w:numPr>
        <w:tabs>
          <w:tab w:val="clear" w:pos="1866"/>
        </w:tabs>
        <w:ind w:left="0"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i w:val="0"/>
          <w:sz w:val="22"/>
          <w:szCs w:val="22"/>
        </w:rPr>
        <w:t>За неисполнение или ненадлежащее исполнение обязательств, предусмотренных настоящим Договором, Стороны несут ответственность в порядке, предусмотренном законодательством РФ.</w:t>
      </w:r>
    </w:p>
    <w:p w14:paraId="1B9091B6" w14:textId="5C9F514A" w:rsidR="00C0519E" w:rsidRPr="009615AF" w:rsidRDefault="00C0519E" w:rsidP="00C0519E">
      <w:pPr>
        <w:pStyle w:val="ac"/>
        <w:numPr>
          <w:ilvl w:val="1"/>
          <w:numId w:val="6"/>
        </w:numPr>
        <w:tabs>
          <w:tab w:val="clear" w:pos="1866"/>
        </w:tabs>
        <w:ind w:left="0"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i w:val="0"/>
          <w:sz w:val="22"/>
          <w:szCs w:val="22"/>
        </w:rPr>
        <w:t>При несоблюдении предусмотренных договором сроков платежей Заказчик уплачивает Исполнителю неустойку (пени) за каждый день просрочки исполнения обязательства в размере 0,05% от неоплаченной в срок суммы по Договору. Уплата пени не освобождает Заказчика от выплаты основного долга.</w:t>
      </w:r>
    </w:p>
    <w:p w14:paraId="545DF7F6" w14:textId="7403932E" w:rsidR="00A76862" w:rsidRPr="009615AF" w:rsidRDefault="00A76862" w:rsidP="0074460C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33FE87F0" w14:textId="133402B4" w:rsidR="00D936A4" w:rsidRPr="009615AF" w:rsidRDefault="00236529" w:rsidP="00236529">
      <w:pPr>
        <w:pStyle w:val="ac"/>
        <w:ind w:left="1440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5.</w:t>
      </w:r>
      <w:r w:rsidR="00D936A4" w:rsidRPr="009615AF">
        <w:rPr>
          <w:rFonts w:ascii="Times New Roman" w:hAnsi="Times New Roman" w:cs="Times New Roman"/>
          <w:b/>
          <w:i w:val="0"/>
          <w:sz w:val="22"/>
          <w:szCs w:val="22"/>
        </w:rPr>
        <w:t>Обстоятельства непреодолимой силы.</w:t>
      </w:r>
    </w:p>
    <w:p w14:paraId="46B1C76C" w14:textId="77777777" w:rsidR="00D936A4" w:rsidRPr="009615AF" w:rsidRDefault="0074460C" w:rsidP="0074460C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5.1.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Сторона не могла предвидеть и предотвратить разумными мерами. К таким обстоятельствам чрезвычайного характера относятся: пожар, наводнение, землетрясение и иные подобные явления природы, война и военные действия, акты и действия государственных органов, изменения законодательства и другие обстоятельства вне разумного контроля Сторон.</w:t>
      </w:r>
    </w:p>
    <w:p w14:paraId="2D3C4DC8" w14:textId="77777777" w:rsidR="00D936A4" w:rsidRPr="009615AF" w:rsidRDefault="0074460C" w:rsidP="0074460C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5.2.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Инфляция, отсутствие денежных средств, недостаточное финансирование, затруднительное материальное положение, неисполнение обязательств третьими лицами перед одной из сторон по настоящему договору, не относятся к обстоятельствам непреодолимой силы.</w:t>
      </w:r>
    </w:p>
    <w:p w14:paraId="7D80B96F" w14:textId="77777777" w:rsidR="00D936A4" w:rsidRPr="009615AF" w:rsidRDefault="00E80CC3" w:rsidP="00E80CC3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5.3.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При наступлении указанных в п. 5.1 обстоятельств, препятствующих исполнению обязательств по настоящему Договору одной из Сторон, она обязана без промедления известить другую Сторону в письменной форме. Извещение должно содержать данные о характере обстоятельств, а также оценку их влияния на возможность исполнения Стороной своих обязательств по настоящему Договору и срок их исполнения. При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14:paraId="4E56D7FA" w14:textId="77777777" w:rsidR="00D936A4" w:rsidRPr="009615AF" w:rsidRDefault="00E80CC3" w:rsidP="00E80CC3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5.4.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 w14:paraId="49FB634F" w14:textId="2C2D06E2" w:rsidR="00236529" w:rsidRPr="009615AF" w:rsidRDefault="00E80CC3" w:rsidP="009615AF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5.5.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Если указанные обстоятельства продолжаются более месяца, каждая из Сторон имеет право на расторжение всего Договора или его части. В этом случае ни одна из Сторон не вправе требовать от другой Стороны возмещения своих убытков.</w:t>
      </w:r>
    </w:p>
    <w:p w14:paraId="7B84CC15" w14:textId="733755C7" w:rsidR="00D936A4" w:rsidRPr="009615AF" w:rsidRDefault="00D936A4" w:rsidP="009615AF">
      <w:pPr>
        <w:pStyle w:val="ac"/>
        <w:numPr>
          <w:ilvl w:val="0"/>
          <w:numId w:val="18"/>
        </w:numPr>
        <w:tabs>
          <w:tab w:val="num" w:pos="426"/>
        </w:tabs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Конфиденциальность.</w:t>
      </w:r>
    </w:p>
    <w:p w14:paraId="30963458" w14:textId="77777777" w:rsidR="00E80CC3" w:rsidRPr="009615AF" w:rsidRDefault="00E80CC3" w:rsidP="00E80CC3">
      <w:pPr>
        <w:pStyle w:val="11"/>
        <w:ind w:firstLine="284"/>
        <w:jc w:val="both"/>
        <w:rPr>
          <w:rFonts w:ascii="Times New Roman" w:hAnsi="Times New Roman"/>
          <w:sz w:val="22"/>
          <w:szCs w:val="22"/>
        </w:rPr>
      </w:pPr>
      <w:r w:rsidRPr="009615AF">
        <w:rPr>
          <w:rFonts w:ascii="Times New Roman" w:hAnsi="Times New Roman"/>
          <w:b/>
          <w:sz w:val="22"/>
          <w:szCs w:val="22"/>
        </w:rPr>
        <w:t xml:space="preserve">6.1. </w:t>
      </w:r>
      <w:r w:rsidR="00D936A4" w:rsidRPr="009615AF">
        <w:rPr>
          <w:rFonts w:ascii="Times New Roman" w:hAnsi="Times New Roman"/>
          <w:sz w:val="22"/>
          <w:szCs w:val="22"/>
        </w:rPr>
        <w:t xml:space="preserve">Стороны несут взаимные обязательства по соблюдению режима конфиденциальности в отношении информации, полученной при исполнении настоящего Договора, а также обязуются принимать все необходимые меры для того, чтобы избежать даже частичного нарушения конфиденциальности. Стороны </w:t>
      </w:r>
      <w:r w:rsidR="00D936A4" w:rsidRPr="009615AF">
        <w:rPr>
          <w:rFonts w:ascii="Times New Roman" w:hAnsi="Times New Roman"/>
          <w:sz w:val="22"/>
          <w:szCs w:val="22"/>
        </w:rPr>
        <w:lastRenderedPageBreak/>
        <w:t>несут ответственность за последствия, вызванные нарушением обяза</w:t>
      </w:r>
      <w:r w:rsidR="00D936A4" w:rsidRPr="009615AF">
        <w:rPr>
          <w:rFonts w:ascii="Times New Roman" w:hAnsi="Times New Roman"/>
          <w:sz w:val="22"/>
          <w:szCs w:val="22"/>
        </w:rPr>
        <w:softHyphen/>
        <w:t>тельств по конфиденциальности. Передача информации третьим лицам или разглашение информации, признанной по настоящему Договору конфиденциальной, может осуществляться только с письменного согласия Сторон, кроме случаев раскрытия по обязательному для исполнения требованию компетентного государственного органа.</w:t>
      </w:r>
      <w:r w:rsidRPr="009615AF">
        <w:rPr>
          <w:rFonts w:ascii="Times New Roman" w:hAnsi="Times New Roman"/>
          <w:sz w:val="22"/>
          <w:szCs w:val="22"/>
        </w:rPr>
        <w:t xml:space="preserve"> </w:t>
      </w:r>
    </w:p>
    <w:p w14:paraId="0D62F168" w14:textId="77777777" w:rsidR="00D936A4" w:rsidRPr="009615AF" w:rsidRDefault="00E80CC3" w:rsidP="00E80CC3">
      <w:pPr>
        <w:pStyle w:val="11"/>
        <w:ind w:firstLine="284"/>
        <w:jc w:val="both"/>
        <w:rPr>
          <w:rFonts w:ascii="Times New Roman" w:hAnsi="Times New Roman"/>
          <w:sz w:val="22"/>
          <w:szCs w:val="22"/>
        </w:rPr>
      </w:pPr>
      <w:r w:rsidRPr="009615AF">
        <w:rPr>
          <w:rFonts w:ascii="Times New Roman" w:hAnsi="Times New Roman"/>
          <w:b/>
          <w:sz w:val="22"/>
          <w:szCs w:val="22"/>
        </w:rPr>
        <w:t xml:space="preserve">6.2.   </w:t>
      </w:r>
      <w:r w:rsidR="00D936A4" w:rsidRPr="009615AF">
        <w:rPr>
          <w:rFonts w:ascii="Times New Roman" w:hAnsi="Times New Roman"/>
          <w:sz w:val="22"/>
          <w:szCs w:val="22"/>
        </w:rPr>
        <w:t>Конфиденциальной по настоящему Договору признается информация:</w:t>
      </w:r>
    </w:p>
    <w:p w14:paraId="27D3E9AA" w14:textId="77777777" w:rsidR="00D936A4" w:rsidRPr="009615AF" w:rsidRDefault="00D936A4" w:rsidP="00D936A4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i w:val="0"/>
          <w:sz w:val="22"/>
          <w:szCs w:val="22"/>
        </w:rPr>
        <w:t>об условиях Договора;</w:t>
      </w:r>
    </w:p>
    <w:p w14:paraId="07B7F228" w14:textId="77777777" w:rsidR="00D936A4" w:rsidRPr="009615AF" w:rsidRDefault="00D936A4" w:rsidP="00D936A4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i w:val="0"/>
          <w:sz w:val="22"/>
          <w:szCs w:val="22"/>
        </w:rPr>
        <w:t>о ценах на услуги, оказываемые Исполнителем Заказчику;</w:t>
      </w:r>
    </w:p>
    <w:p w14:paraId="36D1A260" w14:textId="36164B36" w:rsidR="004934AF" w:rsidRPr="009615AF" w:rsidRDefault="00E80CC3" w:rsidP="004934AF">
      <w:pPr>
        <w:ind w:firstLine="284"/>
        <w:jc w:val="both"/>
        <w:rPr>
          <w:rFonts w:ascii="Times New Roman" w:hAnsi="Times New Roman" w:cs="Times New Roman"/>
          <w:bCs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6.3.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Исполнитель вправе брать от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сотрудника расписку (согласие) на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разглашени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е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Заказчику (медицинскому представителю заказчика) обстоятельств, ставших ему известными в процессе исполнения договора (в т.ч. о состоянии здоровья, о заболеваниях, о результатах анализов, о проведенных исследованиях и т.п.), а также согласие на обработку персональных данных сотрудника, согласно Федеральному закону </w:t>
      </w:r>
      <w:r w:rsidR="004934AF" w:rsidRPr="009615AF">
        <w:rPr>
          <w:rFonts w:ascii="Times New Roman" w:hAnsi="Times New Roman" w:cs="Times New Roman"/>
          <w:bCs/>
          <w:i w:val="0"/>
          <w:sz w:val="22"/>
          <w:szCs w:val="22"/>
        </w:rPr>
        <w:t>от 27.07.2006 № 152-ФЗ «О персональных данных».</w:t>
      </w:r>
    </w:p>
    <w:p w14:paraId="2BE395F5" w14:textId="77777777" w:rsidR="00B83B50" w:rsidRPr="009615AF" w:rsidRDefault="00B83B50" w:rsidP="004934AF">
      <w:pPr>
        <w:ind w:firstLine="284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2D74AD27" w14:textId="75D779DA" w:rsidR="00D936A4" w:rsidRPr="009615AF" w:rsidRDefault="00D936A4" w:rsidP="009615AF">
      <w:pPr>
        <w:pStyle w:val="ac"/>
        <w:numPr>
          <w:ilvl w:val="0"/>
          <w:numId w:val="18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Уведомления и сообщения.</w:t>
      </w:r>
    </w:p>
    <w:p w14:paraId="702378DF" w14:textId="77777777" w:rsidR="00D936A4" w:rsidRPr="009615AF" w:rsidRDefault="00950D8F" w:rsidP="00950D8F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7.1.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Все уведомления и сообщения, направляемые в соответствии с настоящим Договором или в связи с ним, должны быть сделаны в письменной форме и будут считаться поданными надлежащим образом, если они посланы заказным письмом, по телеграфу или доставлены лично по указанным в настоящем Договоре адресам Сторон. </w:t>
      </w:r>
    </w:p>
    <w:p w14:paraId="1BE0FCB3" w14:textId="77777777" w:rsidR="00D936A4" w:rsidRPr="009615AF" w:rsidRDefault="00950D8F" w:rsidP="00950D8F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7.2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Стороны обязуются незамедлительно уведомлять друг друга об изменении адресов и банковских реквизитов.</w:t>
      </w:r>
    </w:p>
    <w:p w14:paraId="214B11E8" w14:textId="4C1D9F12" w:rsidR="00D936A4" w:rsidRPr="009615AF" w:rsidRDefault="00950D8F" w:rsidP="00950D8F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7.3.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Заказчик, при внесении изменений в список своих сотрудников, обязан</w:t>
      </w:r>
      <w:r w:rsidR="001B3C77" w:rsidRPr="009615AF">
        <w:rPr>
          <w:rFonts w:ascii="Times New Roman" w:hAnsi="Times New Roman" w:cs="Times New Roman"/>
          <w:i w:val="0"/>
          <w:sz w:val="22"/>
          <w:szCs w:val="22"/>
        </w:rPr>
        <w:t xml:space="preserve"> в течение 1 (одного) рабочего дня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известить об этом в письменной форме Исполнителя. В противном случае Исполнитель руководствуется имеющимися у него сведениями и ответственность за правовые последствия возлагаются на Заказчика (в том числе, по оплате).</w:t>
      </w:r>
    </w:p>
    <w:p w14:paraId="276C596C" w14:textId="77777777" w:rsidR="00236529" w:rsidRPr="009615AF" w:rsidRDefault="00236529" w:rsidP="00950D8F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57FAB192" w14:textId="562D4A73" w:rsidR="00D936A4" w:rsidRPr="009615AF" w:rsidRDefault="00D936A4" w:rsidP="009615AF">
      <w:pPr>
        <w:pStyle w:val="a3"/>
        <w:numPr>
          <w:ilvl w:val="0"/>
          <w:numId w:val="18"/>
        </w:numPr>
        <w:tabs>
          <w:tab w:val="left" w:pos="284"/>
        </w:tabs>
        <w:spacing w:before="120"/>
        <w:ind w:left="0" w:firstLine="0"/>
        <w:jc w:val="center"/>
        <w:rPr>
          <w:b/>
          <w:bCs/>
          <w:sz w:val="22"/>
          <w:szCs w:val="22"/>
        </w:rPr>
      </w:pPr>
      <w:r w:rsidRPr="009615AF">
        <w:rPr>
          <w:b/>
          <w:bCs/>
          <w:sz w:val="22"/>
          <w:szCs w:val="22"/>
        </w:rPr>
        <w:t>Порядок урегулирования возможных споров.</w:t>
      </w:r>
    </w:p>
    <w:p w14:paraId="477B0209" w14:textId="77777777" w:rsidR="00D936A4" w:rsidRPr="009615AF" w:rsidRDefault="00950D8F" w:rsidP="00950D8F">
      <w:pPr>
        <w:pStyle w:val="a3"/>
        <w:ind w:firstLine="284"/>
        <w:rPr>
          <w:sz w:val="22"/>
          <w:szCs w:val="22"/>
        </w:rPr>
      </w:pPr>
      <w:r w:rsidRPr="009615AF">
        <w:rPr>
          <w:b/>
          <w:sz w:val="22"/>
          <w:szCs w:val="22"/>
        </w:rPr>
        <w:t xml:space="preserve">8.1.  </w:t>
      </w:r>
      <w:r w:rsidR="00D936A4" w:rsidRPr="009615AF">
        <w:rPr>
          <w:sz w:val="22"/>
          <w:szCs w:val="22"/>
        </w:rPr>
        <w:t>Все споры, возникшие в процессе исполнения настоящего Договора, решаются путем переговоров.</w:t>
      </w:r>
    </w:p>
    <w:p w14:paraId="5509DE7F" w14:textId="02AF3C96" w:rsidR="00D936A4" w:rsidRPr="009615AF" w:rsidRDefault="00950D8F" w:rsidP="00950D8F">
      <w:pPr>
        <w:pStyle w:val="a3"/>
        <w:ind w:firstLine="284"/>
        <w:rPr>
          <w:sz w:val="22"/>
          <w:szCs w:val="22"/>
        </w:rPr>
      </w:pPr>
      <w:r w:rsidRPr="009615AF">
        <w:rPr>
          <w:b/>
          <w:sz w:val="22"/>
          <w:szCs w:val="22"/>
        </w:rPr>
        <w:t xml:space="preserve">8.2. </w:t>
      </w:r>
      <w:r w:rsidR="00D936A4" w:rsidRPr="009615AF">
        <w:rPr>
          <w:sz w:val="22"/>
          <w:szCs w:val="22"/>
        </w:rPr>
        <w:t>Все споры, которые не могут быть разрешены Сторонами путем переговоров, подлежат рассмотрению в Арбитражном суде Астраханской области.</w:t>
      </w:r>
    </w:p>
    <w:p w14:paraId="17B3EA63" w14:textId="77777777" w:rsidR="00236529" w:rsidRPr="009615AF" w:rsidRDefault="00236529" w:rsidP="00950D8F">
      <w:pPr>
        <w:pStyle w:val="a3"/>
        <w:ind w:firstLine="284"/>
        <w:rPr>
          <w:sz w:val="22"/>
          <w:szCs w:val="22"/>
        </w:rPr>
      </w:pPr>
    </w:p>
    <w:p w14:paraId="76A9960F" w14:textId="01570A9C" w:rsidR="00D936A4" w:rsidRPr="009615AF" w:rsidRDefault="003E3C76" w:rsidP="009615AF">
      <w:pPr>
        <w:pStyle w:val="ac"/>
        <w:numPr>
          <w:ilvl w:val="0"/>
          <w:numId w:val="18"/>
        </w:numPr>
        <w:tabs>
          <w:tab w:val="left" w:pos="426"/>
        </w:tabs>
        <w:spacing w:before="120"/>
        <w:ind w:left="0" w:firstLine="0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>Срок</w:t>
      </w:r>
      <w:r w:rsidR="00D936A4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 w:val="0"/>
          <w:sz w:val="22"/>
          <w:szCs w:val="22"/>
        </w:rPr>
        <w:t>д</w:t>
      </w:r>
      <w:r w:rsidR="00D936A4" w:rsidRPr="009615AF">
        <w:rPr>
          <w:rFonts w:ascii="Times New Roman" w:hAnsi="Times New Roman" w:cs="Times New Roman"/>
          <w:b/>
          <w:i w:val="0"/>
          <w:sz w:val="22"/>
          <w:szCs w:val="22"/>
        </w:rPr>
        <w:t>ействия Договора. Основания расторжения Договора.</w:t>
      </w:r>
    </w:p>
    <w:p w14:paraId="62EEBB2D" w14:textId="40355EE3" w:rsidR="00D936A4" w:rsidRPr="009615AF" w:rsidRDefault="00950D8F" w:rsidP="00950D8F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9.1.</w:t>
      </w:r>
      <w:r w:rsidR="00A66939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9615A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Настоящий Договор вступает в силу со дня подп</w:t>
      </w:r>
      <w:r w:rsidR="0009365A" w:rsidRPr="009615AF">
        <w:rPr>
          <w:rFonts w:ascii="Times New Roman" w:hAnsi="Times New Roman" w:cs="Times New Roman"/>
          <w:i w:val="0"/>
          <w:sz w:val="22"/>
          <w:szCs w:val="22"/>
        </w:rPr>
        <w:t xml:space="preserve">исания и действует по </w:t>
      </w:r>
      <w:r w:rsidR="00A66939">
        <w:rPr>
          <w:rFonts w:ascii="Times New Roman" w:hAnsi="Times New Roman" w:cs="Times New Roman"/>
          <w:i w:val="0"/>
          <w:sz w:val="22"/>
          <w:szCs w:val="22"/>
        </w:rPr>
        <w:t>31.12.202</w:t>
      </w:r>
      <w:r w:rsidR="00C91E29">
        <w:rPr>
          <w:rFonts w:ascii="Times New Roman" w:hAnsi="Times New Roman" w:cs="Times New Roman"/>
          <w:i w:val="0"/>
          <w:sz w:val="22"/>
          <w:szCs w:val="22"/>
        </w:rPr>
        <w:t>6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г.</w:t>
      </w:r>
    </w:p>
    <w:p w14:paraId="7B8FA5C1" w14:textId="77777777" w:rsidR="00D936A4" w:rsidRPr="009615AF" w:rsidRDefault="00950D8F" w:rsidP="00950D8F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9.2.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По соглашению сторон условия Договора могут быть изменены или дополнены в связи с принятием законодательных актов Российской Федерации, или по предложению одной из Сторон. Указанное предложение рассматривается Сторонами в течение месяца и, при обоюдном согласии, оформляется дополнительным Соглашением, подписанным Сторонами.</w:t>
      </w:r>
    </w:p>
    <w:p w14:paraId="5D5CE51A" w14:textId="29BB14EE" w:rsidR="00D936A4" w:rsidRPr="003E3C76" w:rsidRDefault="00950D8F" w:rsidP="003E3C76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9.3.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Договор может быть досрочно расторгнут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936A4" w:rsidRPr="003E3C76">
        <w:rPr>
          <w:rFonts w:ascii="Times New Roman" w:hAnsi="Times New Roman" w:cs="Times New Roman"/>
          <w:i w:val="0"/>
          <w:sz w:val="24"/>
          <w:szCs w:val="24"/>
        </w:rPr>
        <w:t>по письменному соглашению Сторон;</w:t>
      </w:r>
    </w:p>
    <w:p w14:paraId="0CF229B1" w14:textId="6C338BAA" w:rsidR="00D936A4" w:rsidRPr="009615AF" w:rsidRDefault="00950D8F" w:rsidP="00950D8F">
      <w:pPr>
        <w:pStyle w:val="a4"/>
        <w:ind w:right="1" w:firstLine="284"/>
        <w:rPr>
          <w:sz w:val="22"/>
          <w:szCs w:val="22"/>
        </w:rPr>
      </w:pPr>
      <w:r w:rsidRPr="009615AF">
        <w:rPr>
          <w:b/>
          <w:sz w:val="22"/>
          <w:szCs w:val="22"/>
        </w:rPr>
        <w:t>9.</w:t>
      </w:r>
      <w:r w:rsidR="00B1261D" w:rsidRPr="009615AF">
        <w:rPr>
          <w:b/>
          <w:sz w:val="22"/>
          <w:szCs w:val="22"/>
        </w:rPr>
        <w:t>4</w:t>
      </w:r>
      <w:r w:rsidRPr="009615AF">
        <w:rPr>
          <w:b/>
          <w:sz w:val="22"/>
          <w:szCs w:val="22"/>
        </w:rPr>
        <w:t xml:space="preserve">. </w:t>
      </w:r>
      <w:r w:rsidR="00D936A4" w:rsidRPr="009615AF">
        <w:rPr>
          <w:sz w:val="22"/>
          <w:szCs w:val="22"/>
        </w:rPr>
        <w:t>В случае расторжения или прекращения срока действия настоящего Договора Стороны производят окончательные взаиморасчеты в сроки, не превышающие 15 (пятнадцати) календарных дней после прекращения договорных отношений. О полном завершении взаиморасчетов Сторонами подписывается двусторонний Акт выверки взаиморасчетов.</w:t>
      </w:r>
    </w:p>
    <w:p w14:paraId="1081F657" w14:textId="77777777" w:rsidR="00236529" w:rsidRPr="009615AF" w:rsidRDefault="00236529" w:rsidP="00950D8F">
      <w:pPr>
        <w:pStyle w:val="a4"/>
        <w:ind w:right="1" w:firstLine="284"/>
        <w:rPr>
          <w:sz w:val="22"/>
          <w:szCs w:val="22"/>
        </w:rPr>
      </w:pPr>
    </w:p>
    <w:p w14:paraId="413632C8" w14:textId="765A946C" w:rsidR="00D936A4" w:rsidRPr="009615AF" w:rsidRDefault="00236529" w:rsidP="00236529">
      <w:pPr>
        <w:pStyle w:val="ac"/>
        <w:tabs>
          <w:tab w:val="left" w:pos="284"/>
        </w:tabs>
        <w:spacing w:before="120"/>
        <w:ind w:left="1440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10.</w:t>
      </w:r>
      <w:r w:rsidR="00D936A4" w:rsidRPr="009615AF">
        <w:rPr>
          <w:rFonts w:ascii="Times New Roman" w:hAnsi="Times New Roman" w:cs="Times New Roman"/>
          <w:b/>
          <w:i w:val="0"/>
          <w:sz w:val="22"/>
          <w:szCs w:val="22"/>
        </w:rPr>
        <w:t>Особые условия Договора.</w:t>
      </w:r>
    </w:p>
    <w:p w14:paraId="5747076F" w14:textId="4A4EB355" w:rsidR="00D936A4" w:rsidRPr="009615AF" w:rsidRDefault="00C12F3A" w:rsidP="00C12F3A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10.1. 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В случае</w:t>
      </w:r>
      <w:r w:rsidR="004929A7" w:rsidRPr="009615AF">
        <w:rPr>
          <w:rFonts w:ascii="Times New Roman" w:hAnsi="Times New Roman" w:cs="Times New Roman"/>
          <w:i w:val="0"/>
          <w:sz w:val="22"/>
          <w:szCs w:val="22"/>
        </w:rPr>
        <w:t>,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если Заказчик в течение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20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(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двадцати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) рабочих дней с момента получения акта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об оказании услуг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не подписывает данный акт, он должен предоставить Исполнителю мотивированный отказ от подписания. В случае выявления недостатков в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оказанных услугах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, Стороны согласовывают порядок и сроки устранения недостатков. По устранению недостатков стороны подписывают акт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об оказании услуг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5AF512ED" w14:textId="7DBD6884" w:rsidR="00D936A4" w:rsidRPr="009615AF" w:rsidRDefault="00C12F3A" w:rsidP="00C12F3A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10.2.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В случае не подписания Заказчиком акта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об оказании услуг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или без уважительных причин уклонения от его подписания, а также невозвращения Исполнителю в течение </w:t>
      </w:r>
      <w:r w:rsidR="00C0519E" w:rsidRPr="009615AF">
        <w:rPr>
          <w:rFonts w:ascii="Times New Roman" w:hAnsi="Times New Roman" w:cs="Times New Roman"/>
          <w:i w:val="0"/>
          <w:sz w:val="22"/>
          <w:szCs w:val="22"/>
        </w:rPr>
        <w:t>7 (семи)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 xml:space="preserve"> рабочих дней с момента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 xml:space="preserve">получения, оказанные услуги </w:t>
      </w:r>
      <w:r w:rsidR="00C0519E" w:rsidRPr="009615AF">
        <w:rPr>
          <w:rFonts w:ascii="Times New Roman" w:hAnsi="Times New Roman" w:cs="Times New Roman"/>
          <w:i w:val="0"/>
          <w:sz w:val="22"/>
          <w:szCs w:val="22"/>
        </w:rPr>
        <w:t xml:space="preserve">считаются принятыми, а у Заказчика отсутствуют претензии (замечания) к Исполнителю. Не предоставление акта </w:t>
      </w:r>
      <w:r w:rsidR="003E3C76">
        <w:rPr>
          <w:rFonts w:ascii="Times New Roman" w:hAnsi="Times New Roman" w:cs="Times New Roman"/>
          <w:i w:val="0"/>
          <w:sz w:val="22"/>
          <w:szCs w:val="22"/>
        </w:rPr>
        <w:t>об оказании услуг</w:t>
      </w:r>
      <w:r w:rsidR="00C0519E" w:rsidRPr="009615AF">
        <w:rPr>
          <w:rFonts w:ascii="Times New Roman" w:hAnsi="Times New Roman" w:cs="Times New Roman"/>
          <w:i w:val="0"/>
          <w:sz w:val="22"/>
          <w:szCs w:val="22"/>
        </w:rPr>
        <w:t xml:space="preserve"> в установленный Договором срок не освобождает Заказчика от возврата его Исполнителю.</w:t>
      </w:r>
    </w:p>
    <w:p w14:paraId="06E3F3A1" w14:textId="64055026" w:rsidR="009D6959" w:rsidRPr="009615AF" w:rsidRDefault="009D6959" w:rsidP="00C12F3A">
      <w:pPr>
        <w:ind w:firstLine="284"/>
        <w:jc w:val="both"/>
        <w:rPr>
          <w:rFonts w:ascii="Times New Roman" w:hAnsi="Times New Roman" w:cs="Times New Roman"/>
          <w:bCs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10.3. </w:t>
      </w:r>
      <w:r w:rsidR="00804385" w:rsidRPr="009615AF">
        <w:rPr>
          <w:rFonts w:ascii="Times New Roman" w:hAnsi="Times New Roman" w:cs="Times New Roman"/>
          <w:i w:val="0"/>
          <w:sz w:val="22"/>
          <w:szCs w:val="22"/>
        </w:rPr>
        <w:t>Осмотр</w:t>
      </w:r>
      <w:r w:rsidR="00375D97" w:rsidRPr="009615AF">
        <w:rPr>
          <w:rFonts w:ascii="Times New Roman" w:hAnsi="Times New Roman" w:cs="Times New Roman"/>
          <w:i w:val="0"/>
          <w:sz w:val="22"/>
          <w:szCs w:val="22"/>
        </w:rPr>
        <w:t xml:space="preserve"> врача-психиатра и врача психиатра-нарколога </w:t>
      </w:r>
      <w:r w:rsidR="00804385" w:rsidRPr="009615AF">
        <w:rPr>
          <w:rFonts w:ascii="Times New Roman" w:hAnsi="Times New Roman" w:cs="Times New Roman"/>
          <w:i w:val="0"/>
          <w:sz w:val="22"/>
          <w:szCs w:val="22"/>
        </w:rPr>
        <w:t>проводится лиц</w:t>
      </w:r>
      <w:r w:rsidR="00A26AC9" w:rsidRPr="009615AF">
        <w:rPr>
          <w:rFonts w:ascii="Times New Roman" w:hAnsi="Times New Roman" w:cs="Times New Roman"/>
          <w:i w:val="0"/>
          <w:sz w:val="22"/>
          <w:szCs w:val="22"/>
        </w:rPr>
        <w:t>а</w:t>
      </w:r>
      <w:r w:rsidR="00804385" w:rsidRPr="009615AF">
        <w:rPr>
          <w:rFonts w:ascii="Times New Roman" w:hAnsi="Times New Roman" w:cs="Times New Roman"/>
          <w:i w:val="0"/>
          <w:sz w:val="22"/>
          <w:szCs w:val="22"/>
        </w:rPr>
        <w:t>м</w:t>
      </w:r>
      <w:r w:rsidR="00375D97" w:rsidRPr="009615AF">
        <w:rPr>
          <w:rFonts w:ascii="Times New Roman" w:hAnsi="Times New Roman" w:cs="Times New Roman"/>
          <w:i w:val="0"/>
          <w:sz w:val="22"/>
          <w:szCs w:val="22"/>
        </w:rPr>
        <w:t xml:space="preserve">, имеющим </w:t>
      </w:r>
      <w:r w:rsidR="00804385" w:rsidRPr="009615AF">
        <w:rPr>
          <w:rFonts w:ascii="Times New Roman" w:hAnsi="Times New Roman" w:cs="Times New Roman"/>
          <w:i w:val="0"/>
          <w:sz w:val="22"/>
          <w:szCs w:val="22"/>
        </w:rPr>
        <w:t>постоянную регистрацию</w:t>
      </w:r>
      <w:r w:rsidR="00375D97" w:rsidRPr="009615AF">
        <w:rPr>
          <w:rFonts w:ascii="Times New Roman" w:hAnsi="Times New Roman" w:cs="Times New Roman"/>
          <w:i w:val="0"/>
          <w:sz w:val="22"/>
          <w:szCs w:val="22"/>
        </w:rPr>
        <w:t xml:space="preserve"> на территории г. Астрахани и Астраханской области не менее 3 лет. В остальных случаях </w:t>
      </w:r>
      <w:r w:rsidR="00804385" w:rsidRPr="009615AF">
        <w:rPr>
          <w:rFonts w:ascii="Times New Roman" w:hAnsi="Times New Roman" w:cs="Times New Roman"/>
          <w:i w:val="0"/>
          <w:sz w:val="22"/>
          <w:szCs w:val="22"/>
        </w:rPr>
        <w:t>осмотр</w:t>
      </w:r>
      <w:r w:rsidR="00375D97" w:rsidRPr="009615AF">
        <w:rPr>
          <w:rFonts w:ascii="Times New Roman" w:hAnsi="Times New Roman" w:cs="Times New Roman"/>
          <w:i w:val="0"/>
          <w:sz w:val="22"/>
          <w:szCs w:val="22"/>
        </w:rPr>
        <w:t xml:space="preserve"> вышеуказанных специалистов осуществляется непосредственно в ГБУЗ АО ОНД и ГБУЗ АО ОКПБ</w:t>
      </w:r>
      <w:r w:rsidR="00804385" w:rsidRPr="009615AF">
        <w:rPr>
          <w:rFonts w:ascii="Times New Roman" w:hAnsi="Times New Roman" w:cs="Times New Roman"/>
          <w:i w:val="0"/>
          <w:sz w:val="22"/>
          <w:szCs w:val="22"/>
        </w:rPr>
        <w:t xml:space="preserve"> (после предоставления справок об отсутствии учетных данных по месту постоянной регистрации)</w:t>
      </w:r>
      <w:r w:rsidR="00375D97" w:rsidRPr="009615AF">
        <w:rPr>
          <w:rFonts w:ascii="Times New Roman" w:hAnsi="Times New Roman" w:cs="Times New Roman"/>
          <w:i w:val="0"/>
          <w:sz w:val="22"/>
          <w:szCs w:val="22"/>
        </w:rPr>
        <w:t>. Результат осмотра врача-психиатра и врача психиа</w:t>
      </w:r>
      <w:r w:rsidR="00804385" w:rsidRPr="009615AF">
        <w:rPr>
          <w:rFonts w:ascii="Times New Roman" w:hAnsi="Times New Roman" w:cs="Times New Roman"/>
          <w:i w:val="0"/>
          <w:sz w:val="22"/>
          <w:szCs w:val="22"/>
        </w:rPr>
        <w:t xml:space="preserve">тра-нарколога предоставляется Врачебной комиссии </w:t>
      </w:r>
      <w:r w:rsidR="00375D97" w:rsidRPr="009615AF">
        <w:rPr>
          <w:rFonts w:ascii="Times New Roman" w:hAnsi="Times New Roman" w:cs="Times New Roman"/>
          <w:i w:val="0"/>
          <w:sz w:val="22"/>
          <w:szCs w:val="22"/>
        </w:rPr>
        <w:t xml:space="preserve">для выдачи </w:t>
      </w:r>
      <w:r w:rsidR="00A26AC9" w:rsidRPr="009615AF">
        <w:rPr>
          <w:rFonts w:ascii="Times New Roman" w:hAnsi="Times New Roman" w:cs="Times New Roman"/>
          <w:bCs/>
          <w:i w:val="0"/>
          <w:sz w:val="22"/>
          <w:szCs w:val="22"/>
        </w:rPr>
        <w:t>з</w:t>
      </w:r>
      <w:r w:rsidR="00375D97" w:rsidRPr="009615AF">
        <w:rPr>
          <w:rFonts w:ascii="Times New Roman" w:hAnsi="Times New Roman" w:cs="Times New Roman"/>
          <w:bCs/>
          <w:i w:val="0"/>
          <w:sz w:val="22"/>
          <w:szCs w:val="22"/>
        </w:rPr>
        <w:t xml:space="preserve">аключения </w:t>
      </w:r>
      <w:r w:rsidR="003966A0" w:rsidRPr="009615AF">
        <w:rPr>
          <w:rFonts w:ascii="Times New Roman" w:hAnsi="Times New Roman" w:cs="Times New Roman"/>
          <w:bCs/>
          <w:i w:val="0"/>
          <w:sz w:val="22"/>
          <w:szCs w:val="22"/>
        </w:rPr>
        <w:t>по результатам осмотра</w:t>
      </w:r>
      <w:r w:rsidR="00375D97" w:rsidRPr="009615AF">
        <w:rPr>
          <w:rFonts w:ascii="Times New Roman" w:hAnsi="Times New Roman" w:cs="Times New Roman"/>
          <w:bCs/>
          <w:i w:val="0"/>
          <w:sz w:val="22"/>
          <w:szCs w:val="22"/>
        </w:rPr>
        <w:t>.</w:t>
      </w:r>
    </w:p>
    <w:p w14:paraId="3A9829DA" w14:textId="77777777" w:rsidR="00236529" w:rsidRPr="009615AF" w:rsidRDefault="00236529" w:rsidP="00C12F3A">
      <w:pPr>
        <w:ind w:firstLine="284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732522FE" w14:textId="79E54EF7" w:rsidR="00D936A4" w:rsidRPr="009615AF" w:rsidRDefault="00236529" w:rsidP="00236529">
      <w:pPr>
        <w:tabs>
          <w:tab w:val="left" w:pos="567"/>
        </w:tabs>
        <w:spacing w:before="120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lastRenderedPageBreak/>
        <w:t>1</w:t>
      </w:r>
      <w:r w:rsidR="003E3C76">
        <w:rPr>
          <w:rFonts w:ascii="Times New Roman" w:hAnsi="Times New Roman" w:cs="Times New Roman"/>
          <w:b/>
          <w:i w:val="0"/>
          <w:sz w:val="22"/>
          <w:szCs w:val="22"/>
        </w:rPr>
        <w:t>1</w:t>
      </w: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.</w:t>
      </w:r>
      <w:r w:rsidR="00D936A4" w:rsidRPr="009615AF">
        <w:rPr>
          <w:rFonts w:ascii="Times New Roman" w:hAnsi="Times New Roman" w:cs="Times New Roman"/>
          <w:b/>
          <w:i w:val="0"/>
          <w:sz w:val="22"/>
          <w:szCs w:val="22"/>
        </w:rPr>
        <w:t>Заключительные положения.</w:t>
      </w:r>
    </w:p>
    <w:p w14:paraId="72BC5724" w14:textId="77777777" w:rsidR="00D936A4" w:rsidRPr="009615AF" w:rsidRDefault="00C12F3A" w:rsidP="00C12F3A">
      <w:pPr>
        <w:ind w:firstLine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12.1.</w:t>
      </w:r>
      <w:r w:rsidR="004929A7" w:rsidRPr="009615A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D936A4" w:rsidRPr="009615AF">
        <w:rPr>
          <w:rFonts w:ascii="Times New Roman" w:hAnsi="Times New Roman" w:cs="Times New Roman"/>
          <w:i w:val="0"/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РФ.</w:t>
      </w:r>
    </w:p>
    <w:p w14:paraId="3E67FD6F" w14:textId="69D34C5A" w:rsidR="00D936A4" w:rsidRPr="009615AF" w:rsidRDefault="00C12F3A" w:rsidP="00C12F3A">
      <w:pPr>
        <w:pStyle w:val="2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615AF">
        <w:rPr>
          <w:rFonts w:ascii="Times New Roman" w:hAnsi="Times New Roman" w:cs="Times New Roman"/>
          <w:b/>
          <w:sz w:val="22"/>
          <w:szCs w:val="22"/>
        </w:rPr>
        <w:t xml:space="preserve">12.2. </w:t>
      </w:r>
      <w:r w:rsidR="00D936A4" w:rsidRPr="009615AF">
        <w:rPr>
          <w:rFonts w:ascii="Times New Roman" w:hAnsi="Times New Roman" w:cs="Times New Roman"/>
          <w:sz w:val="22"/>
          <w:szCs w:val="22"/>
        </w:rPr>
        <w:t>Настоящий Дого</w:t>
      </w:r>
      <w:r w:rsidR="003E3C76">
        <w:rPr>
          <w:rFonts w:ascii="Times New Roman" w:hAnsi="Times New Roman" w:cs="Times New Roman"/>
          <w:sz w:val="22"/>
          <w:szCs w:val="22"/>
        </w:rPr>
        <w:t>вор составлен в двух экземпляра</w:t>
      </w:r>
      <w:r w:rsidR="00B275E3">
        <w:rPr>
          <w:rFonts w:ascii="Times New Roman" w:hAnsi="Times New Roman" w:cs="Times New Roman"/>
          <w:sz w:val="22"/>
          <w:szCs w:val="22"/>
        </w:rPr>
        <w:t>х</w:t>
      </w:r>
      <w:r w:rsidR="00D936A4" w:rsidRPr="009615AF">
        <w:rPr>
          <w:rFonts w:ascii="Times New Roman" w:hAnsi="Times New Roman" w:cs="Times New Roman"/>
          <w:sz w:val="22"/>
          <w:szCs w:val="22"/>
        </w:rPr>
        <w:t>, по одному</w:t>
      </w:r>
      <w:r w:rsidR="00A66939">
        <w:rPr>
          <w:rFonts w:ascii="Times New Roman" w:hAnsi="Times New Roman" w:cs="Times New Roman"/>
          <w:sz w:val="22"/>
          <w:szCs w:val="22"/>
        </w:rPr>
        <w:t xml:space="preserve"> для каждой из Сторон, и имеют</w:t>
      </w:r>
      <w:r w:rsidR="00D936A4" w:rsidRPr="009615AF">
        <w:rPr>
          <w:rFonts w:ascii="Times New Roman" w:hAnsi="Times New Roman" w:cs="Times New Roman"/>
          <w:sz w:val="22"/>
          <w:szCs w:val="22"/>
        </w:rPr>
        <w:t xml:space="preserve"> равную юридическую силу.</w:t>
      </w:r>
    </w:p>
    <w:p w14:paraId="367260D1" w14:textId="38E87FCD" w:rsidR="00D936A4" w:rsidRPr="009615AF" w:rsidRDefault="00C12F3A" w:rsidP="00C12F3A">
      <w:pPr>
        <w:pStyle w:val="2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615AF">
        <w:rPr>
          <w:rFonts w:ascii="Times New Roman" w:hAnsi="Times New Roman" w:cs="Times New Roman"/>
          <w:b/>
          <w:sz w:val="22"/>
          <w:szCs w:val="22"/>
        </w:rPr>
        <w:t xml:space="preserve">12.3.  </w:t>
      </w:r>
      <w:r w:rsidR="003E3C76">
        <w:rPr>
          <w:rFonts w:ascii="Times New Roman" w:hAnsi="Times New Roman" w:cs="Times New Roman"/>
          <w:sz w:val="22"/>
          <w:szCs w:val="22"/>
        </w:rPr>
        <w:t>Спецификация (Приложение № 1</w:t>
      </w:r>
      <w:r w:rsidR="00D936A4" w:rsidRPr="009615AF">
        <w:rPr>
          <w:rFonts w:ascii="Times New Roman" w:hAnsi="Times New Roman" w:cs="Times New Roman"/>
          <w:sz w:val="22"/>
          <w:szCs w:val="22"/>
        </w:rPr>
        <w:t xml:space="preserve"> к Договору</w:t>
      </w:r>
      <w:r w:rsidR="003E3C76">
        <w:rPr>
          <w:rFonts w:ascii="Times New Roman" w:hAnsi="Times New Roman" w:cs="Times New Roman"/>
          <w:sz w:val="22"/>
          <w:szCs w:val="22"/>
        </w:rPr>
        <w:t>)</w:t>
      </w:r>
      <w:r w:rsidR="00D936A4" w:rsidRPr="009615AF">
        <w:rPr>
          <w:rFonts w:ascii="Times New Roman" w:hAnsi="Times New Roman" w:cs="Times New Roman"/>
          <w:sz w:val="22"/>
          <w:szCs w:val="22"/>
        </w:rPr>
        <w:t xml:space="preserve"> являются его неотъемлемой частью.</w:t>
      </w:r>
    </w:p>
    <w:p w14:paraId="7CAA7C48" w14:textId="77777777" w:rsidR="00236529" w:rsidRPr="009615AF" w:rsidRDefault="00236529" w:rsidP="00C12F3A">
      <w:pPr>
        <w:pStyle w:val="21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275E179F" w14:textId="2CE2F38C" w:rsidR="00236529" w:rsidRPr="009615AF" w:rsidRDefault="00236529" w:rsidP="00236529">
      <w:pPr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9615AF">
        <w:rPr>
          <w:rFonts w:ascii="Times New Roman" w:hAnsi="Times New Roman" w:cs="Times New Roman"/>
          <w:b/>
          <w:i w:val="0"/>
          <w:sz w:val="22"/>
          <w:szCs w:val="22"/>
        </w:rPr>
        <w:t>13.</w:t>
      </w:r>
      <w:r w:rsidR="00D936A4" w:rsidRPr="009615AF">
        <w:rPr>
          <w:rFonts w:ascii="Times New Roman" w:hAnsi="Times New Roman" w:cs="Times New Roman"/>
          <w:b/>
          <w:i w:val="0"/>
          <w:sz w:val="22"/>
          <w:szCs w:val="22"/>
        </w:rPr>
        <w:t>Юридические адреса и ба</w:t>
      </w:r>
      <w:r w:rsidR="00592839" w:rsidRPr="009615AF">
        <w:rPr>
          <w:rFonts w:ascii="Times New Roman" w:hAnsi="Times New Roman" w:cs="Times New Roman"/>
          <w:b/>
          <w:i w:val="0"/>
          <w:sz w:val="22"/>
          <w:szCs w:val="22"/>
        </w:rPr>
        <w:t>нковские реквизиты Сторон:</w:t>
      </w:r>
    </w:p>
    <w:tbl>
      <w:tblPr>
        <w:tblW w:w="1006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958"/>
        <w:gridCol w:w="5103"/>
      </w:tblGrid>
      <w:tr w:rsidR="00B52E75" w:rsidRPr="009615AF" w14:paraId="443C0096" w14:textId="77777777" w:rsidTr="001C542E">
        <w:trPr>
          <w:trHeight w:val="683"/>
        </w:trPr>
        <w:tc>
          <w:tcPr>
            <w:tcW w:w="4958" w:type="dxa"/>
            <w:shd w:val="clear" w:color="auto" w:fill="auto"/>
            <w:vAlign w:val="center"/>
          </w:tcPr>
          <w:p w14:paraId="5AB7FF31" w14:textId="77777777" w:rsidR="00B52E75" w:rsidRPr="009615AF" w:rsidRDefault="00B52E75" w:rsidP="00B1261D">
            <w:pPr>
              <w:snapToGrid w:val="0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615A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ИСПОЛНИТЕЛЬ: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C5D9A9" w14:textId="77777777" w:rsidR="00B52E75" w:rsidRPr="009615AF" w:rsidRDefault="00B52E75" w:rsidP="00B1261D">
            <w:pPr>
              <w:snapToGrid w:val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615A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ЗАКАЗЧИК:</w:t>
            </w:r>
          </w:p>
        </w:tc>
      </w:tr>
      <w:tr w:rsidR="00D936A4" w:rsidRPr="009615AF" w14:paraId="0E970E89" w14:textId="77777777" w:rsidTr="001C542E">
        <w:trPr>
          <w:trHeight w:val="3540"/>
        </w:trPr>
        <w:tc>
          <w:tcPr>
            <w:tcW w:w="4958" w:type="dxa"/>
            <w:shd w:val="clear" w:color="auto" w:fill="auto"/>
          </w:tcPr>
          <w:p w14:paraId="16C2D4BF" w14:textId="3AE0A636" w:rsidR="00D936A4" w:rsidRPr="009615AF" w:rsidRDefault="00D936A4" w:rsidP="000A6629">
            <w:pPr>
              <w:rPr>
                <w:rFonts w:ascii="Times New Roman" w:hAnsi="Times New Roman" w:cs="Times New Roman"/>
                <w:b/>
                <w:i w:val="0"/>
                <w:sz w:val="22"/>
                <w:szCs w:val="22"/>
                <w:vertAlign w:val="subscript"/>
              </w:rPr>
            </w:pPr>
          </w:p>
        </w:tc>
        <w:tc>
          <w:tcPr>
            <w:tcW w:w="5103" w:type="dxa"/>
            <w:shd w:val="clear" w:color="auto" w:fill="auto"/>
          </w:tcPr>
          <w:p w14:paraId="6A8FD50D" w14:textId="77777777" w:rsidR="00A66939" w:rsidRPr="00A66939" w:rsidRDefault="00A66939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Управление Федеральной службы государственной регистрации, кадастра и картографии по Астраханской области (Управление Росреестра по Астраханской области)</w:t>
            </w:r>
          </w:p>
          <w:p w14:paraId="2AED5619" w14:textId="03E921C1" w:rsidR="00A66939" w:rsidRPr="00A66939" w:rsidRDefault="00A66939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Юридический адрес: 414000, г. Астрахань, ул. </w:t>
            </w:r>
            <w:r w:rsidR="00033621">
              <w:rPr>
                <w:rFonts w:ascii="Times New Roman" w:hAnsi="Times New Roman" w:cs="Times New Roman"/>
                <w:i w:val="0"/>
                <w:sz w:val="22"/>
                <w:szCs w:val="22"/>
              </w:rPr>
              <w:t>Фиолетова</w:t>
            </w: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, д. 9.</w:t>
            </w:r>
          </w:p>
          <w:p w14:paraId="6E0CD904" w14:textId="77777777" w:rsidR="00A66939" w:rsidRPr="00A66939" w:rsidRDefault="00A66939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Почтовый адрес: 414056, г. Астрахань, ул. Савушкина, д. 45.</w:t>
            </w:r>
          </w:p>
          <w:p w14:paraId="7DEE69C8" w14:textId="77777777" w:rsidR="00A66939" w:rsidRPr="00A66939" w:rsidRDefault="00A66939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ОКПО 72614593</w:t>
            </w:r>
          </w:p>
          <w:p w14:paraId="3E5D1D42" w14:textId="77777777" w:rsidR="00A66939" w:rsidRPr="00A66939" w:rsidRDefault="00A66939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ОКТМО 12701000</w:t>
            </w:r>
          </w:p>
          <w:p w14:paraId="153853B5" w14:textId="77777777" w:rsidR="00A66939" w:rsidRPr="00A66939" w:rsidRDefault="00A66939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Телефон: 8(8512)52-40-87, 44-31-19 </w:t>
            </w:r>
          </w:p>
          <w:p w14:paraId="2CEFFB5B" w14:textId="77777777" w:rsidR="00A66939" w:rsidRPr="00A66939" w:rsidRDefault="00A66939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e-mail: aho30@mail.ru</w:t>
            </w:r>
          </w:p>
          <w:p w14:paraId="6674E9CB" w14:textId="77219973" w:rsidR="00A66939" w:rsidRPr="00A66939" w:rsidRDefault="00033621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Наименование получателя: </w:t>
            </w:r>
            <w:r w:rsidR="00A66939"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УФК по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Нижегородской</w:t>
            </w:r>
            <w:r w:rsidR="00A66939"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области (Управление Федеральной службы государственной регистрации, кадастра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и картографии по Астраханской </w:t>
            </w:r>
            <w:r w:rsidR="00A66939"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области) Лицевой счет: 03251W00600</w:t>
            </w:r>
          </w:p>
          <w:p w14:paraId="0061DD3A" w14:textId="6E23D780" w:rsidR="00A66939" w:rsidRPr="00A66939" w:rsidRDefault="00A66939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ИНН 3015067349</w:t>
            </w:r>
            <w:r w:rsidR="00033621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   </w:t>
            </w: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КПП 301501001</w:t>
            </w:r>
          </w:p>
          <w:p w14:paraId="4570AA53" w14:textId="79F461F8" w:rsidR="00A66939" w:rsidRPr="00A66939" w:rsidRDefault="00A66939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Единый казначейский счет (ЕКС): 40102810</w:t>
            </w:r>
            <w:r w:rsidR="00033621">
              <w:rPr>
                <w:rFonts w:ascii="Times New Roman" w:hAnsi="Times New Roman" w:cs="Times New Roman"/>
                <w:i w:val="0"/>
                <w:sz w:val="22"/>
                <w:szCs w:val="22"/>
              </w:rPr>
              <w:t>745370000024</w:t>
            </w:r>
          </w:p>
          <w:p w14:paraId="0E430B19" w14:textId="7D775AA5" w:rsidR="00A66939" w:rsidRPr="00A66939" w:rsidRDefault="00A66939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Казначейский счет: 0321164300000001</w:t>
            </w:r>
            <w:r w:rsidR="00033621">
              <w:rPr>
                <w:rFonts w:ascii="Times New Roman" w:hAnsi="Times New Roman" w:cs="Times New Roman"/>
                <w:i w:val="0"/>
                <w:sz w:val="22"/>
                <w:szCs w:val="22"/>
              </w:rPr>
              <w:t>3235</w:t>
            </w:r>
          </w:p>
          <w:p w14:paraId="47B06DC9" w14:textId="1A679431" w:rsidR="00A66939" w:rsidRPr="00A66939" w:rsidRDefault="00A66939" w:rsidP="00A669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Банк получателя: О</w:t>
            </w:r>
            <w:r w:rsidR="00033621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КЦ № 1 Волго-Вятского ГУ Банка России//УФК </w:t>
            </w: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по </w:t>
            </w:r>
            <w:r w:rsidR="006555D5">
              <w:rPr>
                <w:rFonts w:ascii="Times New Roman" w:hAnsi="Times New Roman" w:cs="Times New Roman"/>
                <w:i w:val="0"/>
                <w:sz w:val="22"/>
                <w:szCs w:val="22"/>
              </w:rPr>
              <w:t>Нижегородской</w:t>
            </w: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области г. </w:t>
            </w:r>
            <w:r w:rsidR="006555D5">
              <w:rPr>
                <w:rFonts w:ascii="Times New Roman" w:hAnsi="Times New Roman" w:cs="Times New Roman"/>
                <w:i w:val="0"/>
                <w:sz w:val="22"/>
                <w:szCs w:val="22"/>
              </w:rPr>
              <w:t>Нижний Новгород</w:t>
            </w:r>
          </w:p>
          <w:p w14:paraId="013FFB44" w14:textId="08BDA79F" w:rsidR="003E3C76" w:rsidRPr="009615AF" w:rsidRDefault="00A66939" w:rsidP="006555D5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БИК УФК по </w:t>
            </w:r>
            <w:r w:rsidR="006555D5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Нижегородской </w:t>
            </w:r>
            <w:r w:rsidRPr="00A66939">
              <w:rPr>
                <w:rFonts w:ascii="Times New Roman" w:hAnsi="Times New Roman" w:cs="Times New Roman"/>
                <w:i w:val="0"/>
                <w:sz w:val="22"/>
                <w:szCs w:val="22"/>
              </w:rPr>
              <w:t>области (БИК ТОФК): 01</w:t>
            </w:r>
            <w:r w:rsidR="006555D5">
              <w:rPr>
                <w:rFonts w:ascii="Times New Roman" w:hAnsi="Times New Roman" w:cs="Times New Roman"/>
                <w:i w:val="0"/>
                <w:sz w:val="22"/>
                <w:szCs w:val="22"/>
              </w:rPr>
              <w:t>2202102</w:t>
            </w:r>
          </w:p>
        </w:tc>
      </w:tr>
      <w:tr w:rsidR="00B52E75" w:rsidRPr="009615AF" w14:paraId="5A89B9F7" w14:textId="77777777" w:rsidTr="001C542E">
        <w:tc>
          <w:tcPr>
            <w:tcW w:w="4958" w:type="dxa"/>
            <w:shd w:val="clear" w:color="auto" w:fill="auto"/>
            <w:vAlign w:val="center"/>
          </w:tcPr>
          <w:p w14:paraId="6ED43E60" w14:textId="77777777" w:rsidR="006555D5" w:rsidRDefault="006555D5" w:rsidP="005928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14:paraId="54156567" w14:textId="77777777" w:rsidR="00456888" w:rsidRPr="009615AF" w:rsidRDefault="00B52E75" w:rsidP="005928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615A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Директор </w:t>
            </w:r>
          </w:p>
          <w:p w14:paraId="52445B1D" w14:textId="77777777" w:rsidR="00B52E75" w:rsidRPr="009615AF" w:rsidRDefault="00B52E75" w:rsidP="005928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14:paraId="23683E87" w14:textId="69667444" w:rsidR="00B52E75" w:rsidRPr="009615AF" w:rsidRDefault="00B52E75" w:rsidP="005928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615A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______________________</w:t>
            </w:r>
          </w:p>
          <w:p w14:paraId="5F159AD8" w14:textId="77777777" w:rsidR="00B52E75" w:rsidRPr="009615AF" w:rsidRDefault="00B52E75" w:rsidP="005928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615AF">
              <w:rPr>
                <w:rFonts w:ascii="Times New Roman" w:hAnsi="Times New Roman" w:cs="Times New Roman"/>
                <w:b/>
                <w:i w:val="0"/>
                <w:sz w:val="22"/>
                <w:szCs w:val="22"/>
                <w:vertAlign w:val="subscript"/>
              </w:rPr>
              <w:t>м.п.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70B029" w14:textId="20140E42" w:rsidR="001C542E" w:rsidRPr="009615AF" w:rsidRDefault="001C542E" w:rsidP="001C542E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615AF">
              <w:rPr>
                <w:rFonts w:ascii="Times New Roman" w:hAnsi="Times New Roman" w:cs="Times New Roman"/>
                <w:i w:val="0"/>
                <w:sz w:val="22"/>
                <w:szCs w:val="22"/>
              </w:rPr>
              <w:t>Руководитель</w:t>
            </w:r>
          </w:p>
          <w:p w14:paraId="2B7BBE85" w14:textId="77777777" w:rsidR="001C542E" w:rsidRPr="009615AF" w:rsidRDefault="001C542E" w:rsidP="001C542E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14:paraId="4548CB75" w14:textId="012767F9" w:rsidR="001C542E" w:rsidRPr="009615AF" w:rsidRDefault="001C542E" w:rsidP="001C542E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615A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___________________ </w:t>
            </w:r>
            <w:r w:rsidR="006555D5">
              <w:rPr>
                <w:rFonts w:ascii="Times New Roman" w:hAnsi="Times New Roman" w:cs="Times New Roman"/>
                <w:i w:val="0"/>
                <w:sz w:val="22"/>
                <w:szCs w:val="22"/>
              </w:rPr>
              <w:t>О.Г. Козьменко</w:t>
            </w:r>
          </w:p>
          <w:p w14:paraId="42E4B1E7" w14:textId="77777777" w:rsidR="00B52E75" w:rsidRPr="009615AF" w:rsidRDefault="00B52E75" w:rsidP="00592839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615AF">
              <w:rPr>
                <w:rFonts w:ascii="Times New Roman" w:hAnsi="Times New Roman" w:cs="Times New Roman"/>
                <w:i w:val="0"/>
                <w:sz w:val="22"/>
                <w:szCs w:val="22"/>
                <w:vertAlign w:val="subscript"/>
              </w:rPr>
              <w:t>м.п.</w:t>
            </w:r>
          </w:p>
        </w:tc>
      </w:tr>
    </w:tbl>
    <w:p w14:paraId="0B8F1928" w14:textId="532B5558" w:rsidR="00DC50DA" w:rsidRDefault="00DC50DA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75EA35" w14:textId="06A6D9E9" w:rsidR="00667E62" w:rsidRDefault="00667E62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026D47" w14:textId="5A270805" w:rsidR="00667E62" w:rsidRDefault="00667E62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6B8FBE" w14:textId="07764365" w:rsidR="00667E62" w:rsidRDefault="00667E62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042539" w14:textId="3D14EA01" w:rsidR="00667E62" w:rsidRDefault="00667E62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661EA39" w14:textId="55637FF2" w:rsidR="00667E62" w:rsidRDefault="00667E62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304EB0" w14:textId="0947A5BC" w:rsidR="00667E62" w:rsidRDefault="00667E62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CADD113" w14:textId="533A8D15" w:rsidR="00667E62" w:rsidRDefault="00667E62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434DE7" w14:textId="19104048" w:rsidR="00667E62" w:rsidRDefault="00667E62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7EC7D3" w14:textId="77777777" w:rsidR="00667E62" w:rsidRPr="00236529" w:rsidRDefault="00667E62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34D80" w14:textId="4C200AB5" w:rsidR="005A6778" w:rsidRDefault="005A6778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47ACFB" w14:textId="4CC3C9E3" w:rsidR="003E3C76" w:rsidRDefault="003E3C76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24E5DB" w14:textId="3892B49D" w:rsidR="003E3C76" w:rsidRDefault="003E3C76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27AB65" w14:textId="6F0B7A6E" w:rsidR="003E3C76" w:rsidRDefault="003E3C76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64CE2A" w14:textId="0445F302" w:rsidR="00A66939" w:rsidRDefault="00A66939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CC62DE" w14:textId="77777777" w:rsidR="006555D5" w:rsidRDefault="006555D5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884DBA" w14:textId="2A1A7C50" w:rsidR="00A66939" w:rsidRDefault="00A66939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1FD530" w14:textId="41428142" w:rsidR="00A66939" w:rsidRDefault="00A66939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658D41" w14:textId="77777777" w:rsidR="00A66939" w:rsidRPr="00236529" w:rsidRDefault="00A66939" w:rsidP="00D9782E">
      <w:pPr>
        <w:tabs>
          <w:tab w:val="left" w:pos="1635"/>
          <w:tab w:val="left" w:pos="5745"/>
        </w:tabs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C4C1C4" w14:textId="1BCA0AD9" w:rsidR="00DC50DA" w:rsidRPr="00236529" w:rsidRDefault="00B1261D" w:rsidP="00B1261D">
      <w:pPr>
        <w:widowControl/>
        <w:suppressAutoHyphens w:val="0"/>
        <w:autoSpaceDE/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</w:pPr>
      <w:r w:rsidRPr="00236529"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="00DC50DA" w:rsidRPr="00236529"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  <w:t>Приложение № 1</w:t>
      </w:r>
    </w:p>
    <w:p w14:paraId="164A3274" w14:textId="77777777" w:rsidR="00DC50DA" w:rsidRPr="00236529" w:rsidRDefault="00DC50DA" w:rsidP="00D9782E">
      <w:pPr>
        <w:shd w:val="clear" w:color="auto" w:fill="FFFFFF"/>
        <w:suppressAutoHyphens w:val="0"/>
        <w:autoSpaceDN w:val="0"/>
        <w:adjustRightInd w:val="0"/>
        <w:spacing w:before="5" w:line="274" w:lineRule="exact"/>
        <w:ind w:left="5103"/>
        <w:jc w:val="right"/>
        <w:rPr>
          <w:rFonts w:ascii="Times New Roman" w:hAnsi="Times New Roman" w:cs="Times New Roman"/>
          <w:i w:val="0"/>
          <w:spacing w:val="-3"/>
          <w:sz w:val="24"/>
          <w:szCs w:val="24"/>
          <w:lang w:eastAsia="ru-RU"/>
        </w:rPr>
      </w:pPr>
      <w:r w:rsidRPr="00236529">
        <w:rPr>
          <w:rFonts w:ascii="Times New Roman" w:hAnsi="Times New Roman" w:cs="Times New Roman"/>
          <w:i w:val="0"/>
          <w:spacing w:val="-3"/>
          <w:sz w:val="24"/>
          <w:szCs w:val="24"/>
          <w:lang w:eastAsia="ru-RU"/>
        </w:rPr>
        <w:t>к договору на оказание услуг</w:t>
      </w:r>
    </w:p>
    <w:p w14:paraId="377E5319" w14:textId="452DCC0B" w:rsidR="00DC50DA" w:rsidRPr="00A66939" w:rsidRDefault="00A66939" w:rsidP="00D9782E">
      <w:pPr>
        <w:shd w:val="clear" w:color="auto" w:fill="FFFFFF"/>
        <w:suppressAutoHyphens w:val="0"/>
        <w:autoSpaceDN w:val="0"/>
        <w:adjustRightInd w:val="0"/>
        <w:spacing w:before="5" w:line="274" w:lineRule="exact"/>
        <w:ind w:left="5103"/>
        <w:jc w:val="right"/>
        <w:rPr>
          <w:rFonts w:ascii="Times New Roman" w:hAnsi="Times New Roman" w:cs="Times New Roman"/>
          <w:i w:val="0"/>
          <w:spacing w:val="-3"/>
          <w:sz w:val="24"/>
          <w:szCs w:val="24"/>
          <w:lang w:eastAsia="ru-RU"/>
        </w:rPr>
      </w:pPr>
      <w:r w:rsidRPr="00A66939"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  <w:t>№ ___</w:t>
      </w:r>
      <w:r w:rsidR="00DC50DA" w:rsidRPr="00A66939"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  <w:t>от «</w:t>
      </w:r>
      <w:r w:rsidR="007E2990" w:rsidRPr="00A66939"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  <w:t xml:space="preserve">    </w:t>
      </w:r>
      <w:r w:rsidR="0069232D" w:rsidRPr="00A66939"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  <w:t xml:space="preserve">» </w:t>
      </w:r>
      <w:r w:rsidR="00BF294E" w:rsidRPr="00A66939"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  <w:t>____</w:t>
      </w:r>
      <w:r w:rsidR="002E5760" w:rsidRPr="00A66939"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  <w:t xml:space="preserve"> </w:t>
      </w:r>
      <w:r w:rsidR="0069232D" w:rsidRPr="00A66939"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  <w:t xml:space="preserve"> </w:t>
      </w:r>
      <w:r w:rsidR="00F91746" w:rsidRPr="00A66939"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  <w:t>202</w:t>
      </w:r>
      <w:r w:rsidR="008B112A"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  <w:t>6</w:t>
      </w:r>
      <w:r w:rsidR="00DC50DA" w:rsidRPr="00A66939"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  <w:t xml:space="preserve"> года</w:t>
      </w:r>
    </w:p>
    <w:p w14:paraId="0446C073" w14:textId="77777777" w:rsidR="00DC50DA" w:rsidRPr="00236529" w:rsidRDefault="00DC50DA" w:rsidP="00DC50DA">
      <w:pPr>
        <w:shd w:val="clear" w:color="auto" w:fill="FFFFFF"/>
        <w:suppressAutoHyphens w:val="0"/>
        <w:autoSpaceDN w:val="0"/>
        <w:adjustRightInd w:val="0"/>
        <w:spacing w:before="5" w:line="274" w:lineRule="exact"/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</w:pPr>
      <w:r w:rsidRPr="00236529">
        <w:rPr>
          <w:rFonts w:ascii="Times New Roman" w:hAnsi="Times New Roman" w:cs="Times New Roman"/>
          <w:i w:val="0"/>
          <w:spacing w:val="-3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14:paraId="2951B181" w14:textId="77777777" w:rsidR="00DC50DA" w:rsidRPr="00236529" w:rsidRDefault="00DC50DA" w:rsidP="00DC50DA">
      <w:pPr>
        <w:shd w:val="clear" w:color="auto" w:fill="FFFFFF"/>
        <w:suppressAutoHyphens w:val="0"/>
        <w:autoSpaceDN w:val="0"/>
        <w:adjustRightInd w:val="0"/>
        <w:spacing w:before="5" w:line="274" w:lineRule="exact"/>
        <w:ind w:left="4154"/>
        <w:rPr>
          <w:rFonts w:ascii="Times New Roman" w:hAnsi="Times New Roman" w:cs="Times New Roman"/>
          <w:i w:val="0"/>
          <w:spacing w:val="2"/>
          <w:sz w:val="24"/>
          <w:szCs w:val="24"/>
          <w:lang w:eastAsia="ru-RU"/>
        </w:rPr>
      </w:pPr>
    </w:p>
    <w:p w14:paraId="5734D5F4" w14:textId="119FBB15" w:rsidR="00DC50DA" w:rsidRPr="00236529" w:rsidRDefault="00DC50DA" w:rsidP="00263621">
      <w:pPr>
        <w:shd w:val="clear" w:color="auto" w:fill="FFFFFF"/>
        <w:suppressAutoHyphens w:val="0"/>
        <w:autoSpaceDN w:val="0"/>
        <w:adjustRightInd w:val="0"/>
        <w:spacing w:before="5" w:line="274" w:lineRule="exact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236529">
        <w:rPr>
          <w:rFonts w:ascii="Times New Roman" w:hAnsi="Times New Roman" w:cs="Times New Roman"/>
          <w:b/>
          <w:i w:val="0"/>
          <w:spacing w:val="2"/>
          <w:sz w:val="24"/>
          <w:szCs w:val="24"/>
          <w:lang w:eastAsia="ru-RU"/>
        </w:rPr>
        <w:t xml:space="preserve">Спецификация </w:t>
      </w:r>
      <w:r w:rsidRPr="00236529">
        <w:rPr>
          <w:sz w:val="24"/>
          <w:szCs w:val="24"/>
        </w:rPr>
        <w:fldChar w:fldCharType="begin"/>
      </w:r>
      <w:r w:rsidRPr="00236529">
        <w:rPr>
          <w:sz w:val="24"/>
          <w:szCs w:val="24"/>
        </w:rPr>
        <w:instrText xml:space="preserve"> LINK Excel.Sheet.12 "D:\\Работа\\астрхимчистка\\калькуляция для ком.предложения.xlsx" Лист1!R1C1:R6C6 \a \f 4 \h  \* MERGEFORMAT </w:instrText>
      </w:r>
      <w:r w:rsidRPr="00236529">
        <w:rPr>
          <w:sz w:val="24"/>
          <w:szCs w:val="24"/>
        </w:rPr>
        <w:fldChar w:fldCharType="separate"/>
      </w:r>
    </w:p>
    <w:p w14:paraId="3AEEF6EC" w14:textId="77777777" w:rsidR="001C542E" w:rsidRPr="00236529" w:rsidRDefault="00DC50DA" w:rsidP="00DC50DA">
      <w:pPr>
        <w:rPr>
          <w:i w:val="0"/>
          <w:sz w:val="24"/>
          <w:szCs w:val="24"/>
        </w:rPr>
      </w:pPr>
      <w:r w:rsidRPr="00236529">
        <w:rPr>
          <w:i w:val="0"/>
          <w:sz w:val="24"/>
          <w:szCs w:val="24"/>
        </w:rPr>
        <w:fldChar w:fldCharType="end"/>
      </w:r>
    </w:p>
    <w:tbl>
      <w:tblPr>
        <w:tblW w:w="9498" w:type="dxa"/>
        <w:tblInd w:w="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2782"/>
        <w:gridCol w:w="2258"/>
        <w:gridCol w:w="992"/>
        <w:gridCol w:w="1418"/>
        <w:gridCol w:w="1418"/>
      </w:tblGrid>
      <w:tr w:rsidR="001C542E" w:rsidRPr="00236529" w14:paraId="373A3A69" w14:textId="77777777" w:rsidTr="008B112A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39CFD" w14:textId="77777777" w:rsidR="001C542E" w:rsidRPr="00236529" w:rsidRDefault="001C542E" w:rsidP="00F909B5">
            <w:pPr>
              <w:pStyle w:val="Standard"/>
              <w:rPr>
                <w:rFonts w:cs="Times New Roman"/>
              </w:rPr>
            </w:pPr>
            <w:r w:rsidRPr="00236529">
              <w:rPr>
                <w:rFonts w:cs="Times New Roman"/>
              </w:rPr>
              <w:t>№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A8D45" w14:textId="77777777" w:rsidR="001C542E" w:rsidRPr="00236529" w:rsidRDefault="001C542E" w:rsidP="00F909B5">
            <w:pPr>
              <w:pStyle w:val="Standard"/>
              <w:jc w:val="center"/>
              <w:rPr>
                <w:rFonts w:cs="Times New Roman"/>
              </w:rPr>
            </w:pPr>
            <w:r w:rsidRPr="00236529">
              <w:rPr>
                <w:rFonts w:cs="Times New Roman"/>
              </w:rPr>
              <w:t>Наименование услуги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A778B" w14:textId="77777777" w:rsidR="001C542E" w:rsidRPr="00236529" w:rsidRDefault="001C542E" w:rsidP="00F909B5">
            <w:pPr>
              <w:pStyle w:val="Standard"/>
              <w:jc w:val="center"/>
              <w:rPr>
                <w:rFonts w:cs="Times New Roman"/>
              </w:rPr>
            </w:pPr>
            <w:r w:rsidRPr="00236529">
              <w:rPr>
                <w:rFonts w:cs="Times New Roman"/>
              </w:rPr>
              <w:t>№ приложения по приказу 29 н от 28.11.2021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8E36B" w14:textId="77777777" w:rsidR="001C542E" w:rsidRPr="00236529" w:rsidRDefault="001C542E" w:rsidP="00F909B5">
            <w:pPr>
              <w:pStyle w:val="Standard"/>
              <w:jc w:val="center"/>
              <w:rPr>
                <w:rFonts w:cs="Times New Roman"/>
              </w:rPr>
            </w:pPr>
            <w:r w:rsidRPr="00236529">
              <w:rPr>
                <w:rFonts w:cs="Times New Roman"/>
              </w:rPr>
              <w:t>Кол-во сотрудников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94421" w14:textId="77777777" w:rsidR="001C542E" w:rsidRPr="00236529" w:rsidRDefault="001C542E" w:rsidP="00F909B5">
            <w:pPr>
              <w:pStyle w:val="Standard"/>
              <w:jc w:val="center"/>
              <w:rPr>
                <w:rFonts w:cs="Times New Roman"/>
              </w:rPr>
            </w:pPr>
            <w:r w:rsidRPr="00236529">
              <w:rPr>
                <w:rFonts w:cs="Times New Roman"/>
              </w:rPr>
              <w:t>Цена 1 осмотра,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9209" w14:textId="77777777" w:rsidR="001C542E" w:rsidRPr="00236529" w:rsidRDefault="001C542E" w:rsidP="00F909B5">
            <w:pPr>
              <w:pStyle w:val="Standard"/>
              <w:jc w:val="center"/>
              <w:rPr>
                <w:rFonts w:cs="Times New Roman"/>
              </w:rPr>
            </w:pPr>
            <w:r w:rsidRPr="00236529">
              <w:rPr>
                <w:rFonts w:cs="Times New Roman"/>
              </w:rPr>
              <w:t>Итого, руб</w:t>
            </w:r>
          </w:p>
        </w:tc>
      </w:tr>
      <w:tr w:rsidR="001C542E" w:rsidRPr="00236529" w14:paraId="565E8378" w14:textId="77777777" w:rsidTr="008B112A">
        <w:trPr>
          <w:trHeight w:val="9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FB180" w14:textId="77777777" w:rsidR="001C542E" w:rsidRPr="00236529" w:rsidRDefault="001C542E" w:rsidP="00F909B5">
            <w:pPr>
              <w:pStyle w:val="Standard"/>
              <w:rPr>
                <w:rFonts w:cs="Times New Roman"/>
              </w:rPr>
            </w:pPr>
            <w:r w:rsidRPr="00236529">
              <w:rPr>
                <w:rFonts w:cs="Times New Roman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94FCB" w14:textId="77777777" w:rsidR="001C542E" w:rsidRPr="00236529" w:rsidRDefault="001C542E" w:rsidP="00F909B5">
            <w:pPr>
              <w:pStyle w:val="Standard"/>
              <w:rPr>
                <w:rFonts w:cs="Times New Roman"/>
              </w:rPr>
            </w:pPr>
            <w:r w:rsidRPr="00236529">
              <w:rPr>
                <w:rFonts w:cs="Times New Roman"/>
              </w:rPr>
              <w:t>Проведение периодического медицинского осмотра водителей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705DA" w14:textId="33461B2F" w:rsidR="001C542E" w:rsidRPr="00236529" w:rsidRDefault="001C542E" w:rsidP="00F909B5">
            <w:pPr>
              <w:pStyle w:val="Standard"/>
              <w:jc w:val="center"/>
              <w:rPr>
                <w:rFonts w:cs="Times New Roman"/>
              </w:rPr>
            </w:pPr>
            <w:r w:rsidRPr="00236529">
              <w:rPr>
                <w:rFonts w:cs="Times New Roman"/>
              </w:rPr>
              <w:t>П. 18.1 (Управление наземными транспортными средствами)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82D47" w14:textId="608EDF6D" w:rsidR="001C542E" w:rsidRPr="00236529" w:rsidRDefault="009F5C8A" w:rsidP="00F909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DAF4C" w14:textId="75CDBD31" w:rsidR="001C542E" w:rsidRPr="00236529" w:rsidRDefault="001C542E" w:rsidP="00F909B5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BA6C" w14:textId="64358F77" w:rsidR="001C542E" w:rsidRPr="00236529" w:rsidRDefault="001C542E" w:rsidP="008B112A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1C542E" w:rsidRPr="00236529" w14:paraId="337A981A" w14:textId="77777777" w:rsidTr="008B112A">
        <w:trPr>
          <w:trHeight w:val="159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FE5E4" w14:textId="4A392F3F" w:rsidR="001C542E" w:rsidRPr="00236529" w:rsidRDefault="00A66939" w:rsidP="00F909B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                                              </w:t>
            </w:r>
            <w:r w:rsidR="001C542E" w:rsidRPr="00236529">
              <w:rPr>
                <w:rFonts w:cs="Times New Roma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57C3" w14:textId="59EFD36D" w:rsidR="001C542E" w:rsidRPr="00236529" w:rsidRDefault="001C542E" w:rsidP="00F909B5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14:paraId="2100C6D6" w14:textId="2709B845" w:rsidR="007E2990" w:rsidRPr="00236529" w:rsidRDefault="007E2990" w:rsidP="00DC50DA">
      <w:pPr>
        <w:rPr>
          <w:i w:val="0"/>
          <w:sz w:val="24"/>
          <w:szCs w:val="24"/>
        </w:rPr>
      </w:pPr>
    </w:p>
    <w:p w14:paraId="35D8C760" w14:textId="77777777" w:rsidR="00DC50DA" w:rsidRPr="00236529" w:rsidRDefault="00DC50DA" w:rsidP="00DC50DA">
      <w:pPr>
        <w:rPr>
          <w:i w:val="0"/>
          <w:sz w:val="24"/>
          <w:szCs w:val="24"/>
        </w:rPr>
      </w:pPr>
    </w:p>
    <w:p w14:paraId="58657A3A" w14:textId="77777777" w:rsidR="007E2990" w:rsidRPr="00236529" w:rsidRDefault="007E2990" w:rsidP="00DC50DA">
      <w:pPr>
        <w:rPr>
          <w:i w:val="0"/>
          <w:sz w:val="24"/>
          <w:szCs w:val="24"/>
        </w:rPr>
      </w:pPr>
    </w:p>
    <w:p w14:paraId="480EE06E" w14:textId="77777777" w:rsidR="007E2990" w:rsidRPr="00236529" w:rsidRDefault="007E2990" w:rsidP="00DC50DA">
      <w:pPr>
        <w:rPr>
          <w:i w:val="0"/>
          <w:sz w:val="24"/>
          <w:szCs w:val="24"/>
        </w:rPr>
      </w:pPr>
    </w:p>
    <w:p w14:paraId="7DC4C23C" w14:textId="77777777" w:rsidR="007E2990" w:rsidRPr="00236529" w:rsidRDefault="007E2990" w:rsidP="00DC50DA">
      <w:pPr>
        <w:rPr>
          <w:i w:val="0"/>
          <w:sz w:val="24"/>
          <w:szCs w:val="24"/>
        </w:rPr>
      </w:pPr>
      <w:bookmarkStart w:id="1" w:name="_GoBack"/>
      <w:bookmarkEnd w:id="1"/>
    </w:p>
    <w:p w14:paraId="005C75AE" w14:textId="77777777" w:rsidR="007E2990" w:rsidRPr="00236529" w:rsidRDefault="007E2990" w:rsidP="00DC50DA">
      <w:pPr>
        <w:rPr>
          <w:i w:val="0"/>
          <w:sz w:val="24"/>
          <w:szCs w:val="24"/>
        </w:rPr>
      </w:pPr>
    </w:p>
    <w:tbl>
      <w:tblPr>
        <w:tblW w:w="9911" w:type="dxa"/>
        <w:tblInd w:w="562" w:type="dxa"/>
        <w:tblLook w:val="01E0" w:firstRow="1" w:lastRow="1" w:firstColumn="1" w:lastColumn="1" w:noHBand="0" w:noVBand="0"/>
      </w:tblPr>
      <w:tblGrid>
        <w:gridCol w:w="4689"/>
        <w:gridCol w:w="5222"/>
      </w:tblGrid>
      <w:tr w:rsidR="00DC50DA" w:rsidRPr="00236529" w14:paraId="4013A264" w14:textId="77777777" w:rsidTr="007E2990">
        <w:tc>
          <w:tcPr>
            <w:tcW w:w="4689" w:type="dxa"/>
          </w:tcPr>
          <w:p w14:paraId="761B4DAE" w14:textId="7B62003A" w:rsidR="0048382C" w:rsidRPr="00236529" w:rsidRDefault="0048382C" w:rsidP="0048382C">
            <w:pP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3652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Исполнитель:</w:t>
            </w:r>
          </w:p>
          <w:p w14:paraId="79AF9D0A" w14:textId="77777777" w:rsidR="00263621" w:rsidRPr="00236529" w:rsidRDefault="00263621" w:rsidP="0048382C">
            <w:pP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</w:p>
          <w:p w14:paraId="72ADE242" w14:textId="27C90B7B" w:rsidR="00DC50DA" w:rsidRPr="00236529" w:rsidRDefault="00BB37C4" w:rsidP="0048382C">
            <w:pP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3652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_________________ </w:t>
            </w:r>
          </w:p>
          <w:p w14:paraId="107FF245" w14:textId="4174B4B0" w:rsidR="00263621" w:rsidRPr="00236529" w:rsidRDefault="00263621" w:rsidP="0048382C">
            <w:pP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3652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222" w:type="dxa"/>
          </w:tcPr>
          <w:p w14:paraId="177DEBB4" w14:textId="61287F18" w:rsidR="0048382C" w:rsidRPr="00236529" w:rsidRDefault="00DC50DA" w:rsidP="0048382C">
            <w:pPr>
              <w:suppressAutoHyphens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3652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  </w:t>
            </w:r>
            <w:r w:rsidR="0048382C" w:rsidRPr="0023652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Заказчик:</w:t>
            </w:r>
          </w:p>
          <w:p w14:paraId="69A09C4D" w14:textId="77777777" w:rsidR="00263621" w:rsidRPr="00236529" w:rsidRDefault="00263621" w:rsidP="0048382C">
            <w:pPr>
              <w:suppressAutoHyphens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</w:p>
          <w:p w14:paraId="54C8196D" w14:textId="5279AA05" w:rsidR="0048382C" w:rsidRPr="00236529" w:rsidRDefault="00263621" w:rsidP="0048382C">
            <w:pPr>
              <w:suppressAutoHyphens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3652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 </w:t>
            </w:r>
            <w:r w:rsidR="0048382C" w:rsidRPr="0023652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_________________ </w:t>
            </w:r>
            <w:r w:rsidR="00167369" w:rsidRPr="0023652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</w:t>
            </w:r>
            <w:r w:rsidR="0069238F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О.Г. Козьменко</w:t>
            </w:r>
          </w:p>
          <w:p w14:paraId="6139FD4F" w14:textId="2F548046" w:rsidR="00263621" w:rsidRPr="00236529" w:rsidRDefault="00263621" w:rsidP="0048382C">
            <w:pPr>
              <w:suppressAutoHyphens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236529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  м.п.</w:t>
            </w:r>
          </w:p>
          <w:p w14:paraId="1B845DEA" w14:textId="77777777" w:rsidR="00DC50DA" w:rsidRPr="00236529" w:rsidRDefault="00DC50DA" w:rsidP="00547F04">
            <w:pPr>
              <w:suppressAutoHyphens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</w:p>
        </w:tc>
      </w:tr>
    </w:tbl>
    <w:p w14:paraId="4C499BA3" w14:textId="77777777" w:rsidR="00DC50DA" w:rsidRPr="00236529" w:rsidRDefault="00DC50DA" w:rsidP="00DC50DA">
      <w:pPr>
        <w:rPr>
          <w:i w:val="0"/>
          <w:sz w:val="24"/>
          <w:szCs w:val="24"/>
        </w:rPr>
      </w:pPr>
    </w:p>
    <w:p w14:paraId="3EE496BB" w14:textId="77777777" w:rsidR="00950610" w:rsidRPr="00236529" w:rsidRDefault="00950610">
      <w:pPr>
        <w:rPr>
          <w:sz w:val="24"/>
          <w:szCs w:val="24"/>
        </w:rPr>
      </w:pPr>
    </w:p>
    <w:sectPr w:rsidR="00950610" w:rsidRPr="00236529" w:rsidSect="001C542E">
      <w:pgSz w:w="11906" w:h="16838"/>
      <w:pgMar w:top="567" w:right="707" w:bottom="709" w:left="1134" w:header="56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18CC8" w14:textId="77777777" w:rsidR="00A63E84" w:rsidRDefault="00A63E84">
      <w:r>
        <w:separator/>
      </w:r>
    </w:p>
  </w:endnote>
  <w:endnote w:type="continuationSeparator" w:id="0">
    <w:p w14:paraId="6F294BFC" w14:textId="77777777" w:rsidR="00A63E84" w:rsidRDefault="00A6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90786" w14:textId="77777777" w:rsidR="00A63E84" w:rsidRDefault="00A63E84">
      <w:r>
        <w:separator/>
      </w:r>
    </w:p>
  </w:footnote>
  <w:footnote w:type="continuationSeparator" w:id="0">
    <w:p w14:paraId="00DE0085" w14:textId="77777777" w:rsidR="00A63E84" w:rsidRDefault="00A6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  <w:b w:val="0"/>
        <w:i w:val="0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  <w:b w:val="0"/>
        <w:i w:val="0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F89867A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866"/>
        </w:tabs>
        <w:ind w:left="1866" w:hanging="1440"/>
      </w:pPr>
      <w:rPr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ascii="Times New Roman" w:hAnsi="Times New Roman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9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4.%1."/>
      <w:lvlJc w:val="left"/>
      <w:pPr>
        <w:tabs>
          <w:tab w:val="num" w:pos="1800"/>
        </w:tabs>
        <w:ind w:left="2268" w:hanging="468"/>
      </w:pPr>
      <w:rPr>
        <w:rFonts w:ascii="Times New Roman" w:hAnsi="Times New Roman" w:cs="Times New Roman"/>
      </w:rPr>
    </w:lvl>
  </w:abstractNum>
  <w:abstractNum w:abstractNumId="12">
    <w:nsid w:val="0000000E"/>
    <w:multiLevelType w:val="singleLevel"/>
    <w:tmpl w:val="21ECAFA4"/>
    <w:name w:val="WW8Num14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1321134A"/>
    <w:multiLevelType w:val="hybridMultilevel"/>
    <w:tmpl w:val="69E4AD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FC71FE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866"/>
        </w:tabs>
        <w:ind w:left="1866" w:hanging="144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7">
    <w:nsid w:val="2CE21096"/>
    <w:multiLevelType w:val="hybridMultilevel"/>
    <w:tmpl w:val="A8E880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A4"/>
    <w:rsid w:val="00001A6D"/>
    <w:rsid w:val="0000322E"/>
    <w:rsid w:val="0001406C"/>
    <w:rsid w:val="00032E3F"/>
    <w:rsid w:val="00033621"/>
    <w:rsid w:val="0004029A"/>
    <w:rsid w:val="000630D4"/>
    <w:rsid w:val="000759AE"/>
    <w:rsid w:val="0007778C"/>
    <w:rsid w:val="0009365A"/>
    <w:rsid w:val="000A0694"/>
    <w:rsid w:val="000A6629"/>
    <w:rsid w:val="000A6AED"/>
    <w:rsid w:val="000A7CCC"/>
    <w:rsid w:val="000B227E"/>
    <w:rsid w:val="000C25A2"/>
    <w:rsid w:val="000D59B6"/>
    <w:rsid w:val="000D5DDA"/>
    <w:rsid w:val="000E055B"/>
    <w:rsid w:val="000E67F0"/>
    <w:rsid w:val="00100695"/>
    <w:rsid w:val="00100866"/>
    <w:rsid w:val="00105BFB"/>
    <w:rsid w:val="001072C9"/>
    <w:rsid w:val="00116EC0"/>
    <w:rsid w:val="001326BD"/>
    <w:rsid w:val="00147964"/>
    <w:rsid w:val="00164CC2"/>
    <w:rsid w:val="00167369"/>
    <w:rsid w:val="00167CF8"/>
    <w:rsid w:val="00185477"/>
    <w:rsid w:val="00186E19"/>
    <w:rsid w:val="001A4218"/>
    <w:rsid w:val="001B3C77"/>
    <w:rsid w:val="001B3DB2"/>
    <w:rsid w:val="001C119E"/>
    <w:rsid w:val="001C2E29"/>
    <w:rsid w:val="001C542E"/>
    <w:rsid w:val="001D0463"/>
    <w:rsid w:val="001D188A"/>
    <w:rsid w:val="001D504A"/>
    <w:rsid w:val="001D5EC4"/>
    <w:rsid w:val="001E0ADB"/>
    <w:rsid w:val="001F09F8"/>
    <w:rsid w:val="001F2725"/>
    <w:rsid w:val="00203748"/>
    <w:rsid w:val="00223DE5"/>
    <w:rsid w:val="00226435"/>
    <w:rsid w:val="002330C0"/>
    <w:rsid w:val="00236529"/>
    <w:rsid w:val="00244025"/>
    <w:rsid w:val="002476FE"/>
    <w:rsid w:val="00256A6E"/>
    <w:rsid w:val="00261029"/>
    <w:rsid w:val="00263621"/>
    <w:rsid w:val="002676D6"/>
    <w:rsid w:val="00273FB1"/>
    <w:rsid w:val="002830BC"/>
    <w:rsid w:val="0029072C"/>
    <w:rsid w:val="002A308F"/>
    <w:rsid w:val="002A60BE"/>
    <w:rsid w:val="002A6F32"/>
    <w:rsid w:val="002B129D"/>
    <w:rsid w:val="002C35C0"/>
    <w:rsid w:val="002D24AF"/>
    <w:rsid w:val="002E5760"/>
    <w:rsid w:val="002E659B"/>
    <w:rsid w:val="002E65CD"/>
    <w:rsid w:val="002F094B"/>
    <w:rsid w:val="002F361F"/>
    <w:rsid w:val="003004AD"/>
    <w:rsid w:val="003018FA"/>
    <w:rsid w:val="00302DE3"/>
    <w:rsid w:val="00310894"/>
    <w:rsid w:val="003110C0"/>
    <w:rsid w:val="00316CA4"/>
    <w:rsid w:val="00323826"/>
    <w:rsid w:val="003306C0"/>
    <w:rsid w:val="003330CA"/>
    <w:rsid w:val="00360878"/>
    <w:rsid w:val="0036365C"/>
    <w:rsid w:val="00375D97"/>
    <w:rsid w:val="00386D53"/>
    <w:rsid w:val="00391A2B"/>
    <w:rsid w:val="0039228D"/>
    <w:rsid w:val="003966A0"/>
    <w:rsid w:val="003A081E"/>
    <w:rsid w:val="003C1677"/>
    <w:rsid w:val="003C5978"/>
    <w:rsid w:val="003C7993"/>
    <w:rsid w:val="003E1D58"/>
    <w:rsid w:val="003E3C76"/>
    <w:rsid w:val="003F08BB"/>
    <w:rsid w:val="00416FE3"/>
    <w:rsid w:val="00421DBE"/>
    <w:rsid w:val="00426A84"/>
    <w:rsid w:val="00440C27"/>
    <w:rsid w:val="00456888"/>
    <w:rsid w:val="00466790"/>
    <w:rsid w:val="004671F4"/>
    <w:rsid w:val="0048382C"/>
    <w:rsid w:val="00484CE2"/>
    <w:rsid w:val="004929A7"/>
    <w:rsid w:val="004934A8"/>
    <w:rsid w:val="004934AF"/>
    <w:rsid w:val="00497213"/>
    <w:rsid w:val="004A78C5"/>
    <w:rsid w:val="004B67A4"/>
    <w:rsid w:val="004C19E1"/>
    <w:rsid w:val="004D0DDA"/>
    <w:rsid w:val="004D3DBE"/>
    <w:rsid w:val="004D5232"/>
    <w:rsid w:val="004D579B"/>
    <w:rsid w:val="004D662A"/>
    <w:rsid w:val="004D7872"/>
    <w:rsid w:val="004E48AC"/>
    <w:rsid w:val="00505B81"/>
    <w:rsid w:val="00510535"/>
    <w:rsid w:val="0051104E"/>
    <w:rsid w:val="00532A85"/>
    <w:rsid w:val="00554BE2"/>
    <w:rsid w:val="00587AE3"/>
    <w:rsid w:val="00590DD9"/>
    <w:rsid w:val="00592839"/>
    <w:rsid w:val="005A6778"/>
    <w:rsid w:val="005B743B"/>
    <w:rsid w:val="005D0431"/>
    <w:rsid w:val="005D3117"/>
    <w:rsid w:val="005D388D"/>
    <w:rsid w:val="005D47E7"/>
    <w:rsid w:val="005D5C7C"/>
    <w:rsid w:val="005F2850"/>
    <w:rsid w:val="005F5959"/>
    <w:rsid w:val="005F74D6"/>
    <w:rsid w:val="00600486"/>
    <w:rsid w:val="00612A94"/>
    <w:rsid w:val="00612B85"/>
    <w:rsid w:val="00614A03"/>
    <w:rsid w:val="006221A5"/>
    <w:rsid w:val="00633976"/>
    <w:rsid w:val="006555D5"/>
    <w:rsid w:val="006603CC"/>
    <w:rsid w:val="0066558E"/>
    <w:rsid w:val="00667E62"/>
    <w:rsid w:val="00676F14"/>
    <w:rsid w:val="00685D21"/>
    <w:rsid w:val="0069177A"/>
    <w:rsid w:val="0069232D"/>
    <w:rsid w:val="0069238F"/>
    <w:rsid w:val="00692932"/>
    <w:rsid w:val="00692937"/>
    <w:rsid w:val="00694053"/>
    <w:rsid w:val="006A08BC"/>
    <w:rsid w:val="006A3D04"/>
    <w:rsid w:val="006B5257"/>
    <w:rsid w:val="006C2688"/>
    <w:rsid w:val="006D6DC1"/>
    <w:rsid w:val="006E00D7"/>
    <w:rsid w:val="006E28E5"/>
    <w:rsid w:val="006E72B9"/>
    <w:rsid w:val="00701934"/>
    <w:rsid w:val="0070494C"/>
    <w:rsid w:val="00713249"/>
    <w:rsid w:val="0072260A"/>
    <w:rsid w:val="0072349A"/>
    <w:rsid w:val="00730C70"/>
    <w:rsid w:val="00732D87"/>
    <w:rsid w:val="007342C2"/>
    <w:rsid w:val="00736D12"/>
    <w:rsid w:val="007435A9"/>
    <w:rsid w:val="0074460C"/>
    <w:rsid w:val="00751270"/>
    <w:rsid w:val="00753C53"/>
    <w:rsid w:val="0078115D"/>
    <w:rsid w:val="00792DAE"/>
    <w:rsid w:val="007A7DAF"/>
    <w:rsid w:val="007B4DFE"/>
    <w:rsid w:val="007C2B30"/>
    <w:rsid w:val="007D4AF9"/>
    <w:rsid w:val="007D6357"/>
    <w:rsid w:val="007E2990"/>
    <w:rsid w:val="007E4FC6"/>
    <w:rsid w:val="007E7374"/>
    <w:rsid w:val="00804385"/>
    <w:rsid w:val="008071C3"/>
    <w:rsid w:val="0083667B"/>
    <w:rsid w:val="00853517"/>
    <w:rsid w:val="00857E1A"/>
    <w:rsid w:val="00862D1E"/>
    <w:rsid w:val="00863A3C"/>
    <w:rsid w:val="00871756"/>
    <w:rsid w:val="00875E90"/>
    <w:rsid w:val="00884600"/>
    <w:rsid w:val="0088710F"/>
    <w:rsid w:val="00894B52"/>
    <w:rsid w:val="008B112A"/>
    <w:rsid w:val="008B7C81"/>
    <w:rsid w:val="008C23AE"/>
    <w:rsid w:val="008C48BF"/>
    <w:rsid w:val="008D35B8"/>
    <w:rsid w:val="008D3B6E"/>
    <w:rsid w:val="008D3DB9"/>
    <w:rsid w:val="008F0FDB"/>
    <w:rsid w:val="008F1324"/>
    <w:rsid w:val="008F1A4F"/>
    <w:rsid w:val="008F1B0E"/>
    <w:rsid w:val="008F74EA"/>
    <w:rsid w:val="00900F1B"/>
    <w:rsid w:val="00905DEB"/>
    <w:rsid w:val="00907926"/>
    <w:rsid w:val="00923201"/>
    <w:rsid w:val="0092491D"/>
    <w:rsid w:val="00927082"/>
    <w:rsid w:val="00930C12"/>
    <w:rsid w:val="00934F7D"/>
    <w:rsid w:val="00942EDF"/>
    <w:rsid w:val="00950610"/>
    <w:rsid w:val="00950D8F"/>
    <w:rsid w:val="009615AF"/>
    <w:rsid w:val="00977B18"/>
    <w:rsid w:val="009853E9"/>
    <w:rsid w:val="00991877"/>
    <w:rsid w:val="009B059A"/>
    <w:rsid w:val="009B29E0"/>
    <w:rsid w:val="009B52A3"/>
    <w:rsid w:val="009C285A"/>
    <w:rsid w:val="009D6959"/>
    <w:rsid w:val="009F5C8A"/>
    <w:rsid w:val="009F5FE5"/>
    <w:rsid w:val="009F7F37"/>
    <w:rsid w:val="00A11D61"/>
    <w:rsid w:val="00A26AC9"/>
    <w:rsid w:val="00A32756"/>
    <w:rsid w:val="00A34098"/>
    <w:rsid w:val="00A51107"/>
    <w:rsid w:val="00A63E84"/>
    <w:rsid w:val="00A6474A"/>
    <w:rsid w:val="00A66939"/>
    <w:rsid w:val="00A76862"/>
    <w:rsid w:val="00A810F7"/>
    <w:rsid w:val="00A91648"/>
    <w:rsid w:val="00AB1097"/>
    <w:rsid w:val="00AB22D4"/>
    <w:rsid w:val="00AD61A1"/>
    <w:rsid w:val="00AF3FD9"/>
    <w:rsid w:val="00B04AEF"/>
    <w:rsid w:val="00B1261D"/>
    <w:rsid w:val="00B12996"/>
    <w:rsid w:val="00B275E3"/>
    <w:rsid w:val="00B32552"/>
    <w:rsid w:val="00B3265B"/>
    <w:rsid w:val="00B34964"/>
    <w:rsid w:val="00B35A05"/>
    <w:rsid w:val="00B36397"/>
    <w:rsid w:val="00B4348B"/>
    <w:rsid w:val="00B44240"/>
    <w:rsid w:val="00B450BF"/>
    <w:rsid w:val="00B52E75"/>
    <w:rsid w:val="00B54E3B"/>
    <w:rsid w:val="00B553C9"/>
    <w:rsid w:val="00B73A38"/>
    <w:rsid w:val="00B828E9"/>
    <w:rsid w:val="00B83B50"/>
    <w:rsid w:val="00B84792"/>
    <w:rsid w:val="00B84B6D"/>
    <w:rsid w:val="00BB37C4"/>
    <w:rsid w:val="00BC20EA"/>
    <w:rsid w:val="00BC56BF"/>
    <w:rsid w:val="00BD19F3"/>
    <w:rsid w:val="00BD5874"/>
    <w:rsid w:val="00BE2277"/>
    <w:rsid w:val="00BF294E"/>
    <w:rsid w:val="00BF35E9"/>
    <w:rsid w:val="00C019A7"/>
    <w:rsid w:val="00C0519E"/>
    <w:rsid w:val="00C07364"/>
    <w:rsid w:val="00C115EF"/>
    <w:rsid w:val="00C12F3A"/>
    <w:rsid w:val="00C36F27"/>
    <w:rsid w:val="00C42162"/>
    <w:rsid w:val="00C43313"/>
    <w:rsid w:val="00C54259"/>
    <w:rsid w:val="00C54869"/>
    <w:rsid w:val="00C724FF"/>
    <w:rsid w:val="00C868B5"/>
    <w:rsid w:val="00C8763E"/>
    <w:rsid w:val="00C87CF7"/>
    <w:rsid w:val="00C91E29"/>
    <w:rsid w:val="00C934C0"/>
    <w:rsid w:val="00C976A2"/>
    <w:rsid w:val="00CA1FC4"/>
    <w:rsid w:val="00CB1B4D"/>
    <w:rsid w:val="00CC436A"/>
    <w:rsid w:val="00CD1880"/>
    <w:rsid w:val="00CD3483"/>
    <w:rsid w:val="00D04FBC"/>
    <w:rsid w:val="00D26222"/>
    <w:rsid w:val="00D270F6"/>
    <w:rsid w:val="00D43C2E"/>
    <w:rsid w:val="00D6109F"/>
    <w:rsid w:val="00D6566E"/>
    <w:rsid w:val="00D66C3D"/>
    <w:rsid w:val="00D85FEA"/>
    <w:rsid w:val="00D9024C"/>
    <w:rsid w:val="00D936A4"/>
    <w:rsid w:val="00D96288"/>
    <w:rsid w:val="00D9782E"/>
    <w:rsid w:val="00DA0EDC"/>
    <w:rsid w:val="00DC2762"/>
    <w:rsid w:val="00DC50DA"/>
    <w:rsid w:val="00DE051C"/>
    <w:rsid w:val="00DE45FB"/>
    <w:rsid w:val="00DE6E4D"/>
    <w:rsid w:val="00E06825"/>
    <w:rsid w:val="00E259F0"/>
    <w:rsid w:val="00E26BF1"/>
    <w:rsid w:val="00E45D46"/>
    <w:rsid w:val="00E463D3"/>
    <w:rsid w:val="00E5769B"/>
    <w:rsid w:val="00E57C23"/>
    <w:rsid w:val="00E77A19"/>
    <w:rsid w:val="00E77C20"/>
    <w:rsid w:val="00E80CC3"/>
    <w:rsid w:val="00E81D03"/>
    <w:rsid w:val="00E84846"/>
    <w:rsid w:val="00E84A7E"/>
    <w:rsid w:val="00E85984"/>
    <w:rsid w:val="00E9193B"/>
    <w:rsid w:val="00E91944"/>
    <w:rsid w:val="00EA32BE"/>
    <w:rsid w:val="00EA3410"/>
    <w:rsid w:val="00EB48D7"/>
    <w:rsid w:val="00EB7D7D"/>
    <w:rsid w:val="00ED4B76"/>
    <w:rsid w:val="00ED741D"/>
    <w:rsid w:val="00EF429C"/>
    <w:rsid w:val="00EF6BD4"/>
    <w:rsid w:val="00F038E8"/>
    <w:rsid w:val="00F15E87"/>
    <w:rsid w:val="00F1625C"/>
    <w:rsid w:val="00F2447B"/>
    <w:rsid w:val="00F34FC4"/>
    <w:rsid w:val="00F43E55"/>
    <w:rsid w:val="00F46636"/>
    <w:rsid w:val="00F91746"/>
    <w:rsid w:val="00FB4A77"/>
    <w:rsid w:val="00FB6479"/>
    <w:rsid w:val="00FC5A32"/>
    <w:rsid w:val="00FD1446"/>
    <w:rsid w:val="00FD73F9"/>
    <w:rsid w:val="00FE5701"/>
    <w:rsid w:val="00FE7F00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2F748"/>
  <w15:docId w15:val="{DA3CB227-D193-42EE-9CBF-FCA6DDE2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2D"/>
    <w:pPr>
      <w:widowControl w:val="0"/>
      <w:suppressAutoHyphens/>
      <w:autoSpaceDE w:val="0"/>
    </w:pPr>
    <w:rPr>
      <w:rFonts w:ascii="Arial" w:hAnsi="Arial" w:cs="Arial"/>
      <w:i/>
      <w:iCs/>
      <w:lang w:eastAsia="ar-SA"/>
    </w:rPr>
  </w:style>
  <w:style w:type="paragraph" w:styleId="1">
    <w:name w:val="heading 1"/>
    <w:basedOn w:val="a"/>
    <w:next w:val="a"/>
    <w:link w:val="10"/>
    <w:qFormat/>
    <w:rsid w:val="00A647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36A4"/>
    <w:pPr>
      <w:jc w:val="both"/>
    </w:pPr>
    <w:rPr>
      <w:rFonts w:ascii="Times New Roman" w:hAnsi="Times New Roman" w:cs="Times New Roman"/>
      <w:i w:val="0"/>
      <w:sz w:val="24"/>
      <w:szCs w:val="24"/>
    </w:rPr>
  </w:style>
  <w:style w:type="paragraph" w:styleId="a4">
    <w:name w:val="Body Text Indent"/>
    <w:basedOn w:val="a"/>
    <w:rsid w:val="00D936A4"/>
    <w:pPr>
      <w:widowControl/>
      <w:autoSpaceDE/>
      <w:ind w:firstLine="360"/>
      <w:jc w:val="both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21">
    <w:name w:val="Основной текст 21"/>
    <w:basedOn w:val="a"/>
    <w:rsid w:val="00D936A4"/>
    <w:rPr>
      <w:i w:val="0"/>
      <w:iCs w:val="0"/>
      <w:sz w:val="24"/>
    </w:rPr>
  </w:style>
  <w:style w:type="paragraph" w:styleId="a5">
    <w:name w:val="Title"/>
    <w:basedOn w:val="a"/>
    <w:next w:val="a6"/>
    <w:qFormat/>
    <w:rsid w:val="00D936A4"/>
    <w:pPr>
      <w:jc w:val="center"/>
    </w:pPr>
    <w:rPr>
      <w:rFonts w:ascii="Times New Roman" w:hAnsi="Times New Roman" w:cs="Times New Roman"/>
      <w:b/>
      <w:i w:val="0"/>
      <w:sz w:val="22"/>
      <w:szCs w:val="24"/>
    </w:rPr>
  </w:style>
  <w:style w:type="paragraph" w:customStyle="1" w:styleId="11">
    <w:name w:val="Обычный1"/>
    <w:rsid w:val="00D936A4"/>
    <w:pPr>
      <w:widowControl w:val="0"/>
      <w:suppressAutoHyphens/>
      <w:ind w:firstLine="700"/>
    </w:pPr>
    <w:rPr>
      <w:rFonts w:ascii="Arial Narrow" w:eastAsia="Arial" w:hAnsi="Arial Narrow"/>
      <w:sz w:val="24"/>
      <w:lang w:eastAsia="ar-SA"/>
    </w:rPr>
  </w:style>
  <w:style w:type="paragraph" w:styleId="a7">
    <w:name w:val="header"/>
    <w:basedOn w:val="a"/>
    <w:rsid w:val="00D936A4"/>
  </w:style>
  <w:style w:type="paragraph" w:styleId="a8">
    <w:name w:val="footer"/>
    <w:basedOn w:val="a"/>
    <w:link w:val="a9"/>
    <w:uiPriority w:val="99"/>
    <w:rsid w:val="00D936A4"/>
    <w:rPr>
      <w:rFonts w:cs="Times New Roman"/>
    </w:rPr>
  </w:style>
  <w:style w:type="paragraph" w:styleId="a6">
    <w:name w:val="Subtitle"/>
    <w:basedOn w:val="a"/>
    <w:qFormat/>
    <w:rsid w:val="00D936A4"/>
    <w:pPr>
      <w:spacing w:after="60"/>
      <w:jc w:val="center"/>
      <w:outlineLvl w:val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484CE2"/>
    <w:rPr>
      <w:rFonts w:ascii="Arial" w:hAnsi="Arial" w:cs="Arial"/>
      <w:i/>
      <w:iCs/>
      <w:lang w:eastAsia="ar-SA"/>
    </w:rPr>
  </w:style>
  <w:style w:type="paragraph" w:styleId="aa">
    <w:name w:val="Balloon Text"/>
    <w:basedOn w:val="a"/>
    <w:link w:val="ab"/>
    <w:rsid w:val="00484CE2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rsid w:val="00484CE2"/>
    <w:rPr>
      <w:rFonts w:ascii="Tahoma" w:hAnsi="Tahoma" w:cs="Tahoma"/>
      <w:i/>
      <w:iCs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A6474A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  <w:lang w:eastAsia="ar-SA"/>
    </w:rPr>
  </w:style>
  <w:style w:type="paragraph" w:styleId="ac">
    <w:name w:val="List Paragraph"/>
    <w:basedOn w:val="a"/>
    <w:uiPriority w:val="34"/>
    <w:qFormat/>
    <w:rsid w:val="002A60BE"/>
    <w:pPr>
      <w:ind w:left="720"/>
      <w:contextualSpacing/>
    </w:pPr>
  </w:style>
  <w:style w:type="paragraph" w:customStyle="1" w:styleId="ConsPlusNonformat">
    <w:name w:val="ConsPlusNonformat"/>
    <w:rsid w:val="00C05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basedOn w:val="a"/>
    <w:link w:val="ae"/>
    <w:semiHidden/>
    <w:unhideWhenUsed/>
    <w:rsid w:val="003110C0"/>
  </w:style>
  <w:style w:type="character" w:customStyle="1" w:styleId="ae">
    <w:name w:val="Текст сноски Знак"/>
    <w:basedOn w:val="a0"/>
    <w:link w:val="ad"/>
    <w:semiHidden/>
    <w:rsid w:val="003110C0"/>
    <w:rPr>
      <w:rFonts w:ascii="Arial" w:hAnsi="Arial" w:cs="Arial"/>
      <w:i/>
      <w:iCs/>
      <w:lang w:eastAsia="ar-SA"/>
    </w:rPr>
  </w:style>
  <w:style w:type="character" w:styleId="af">
    <w:name w:val="footnote reference"/>
    <w:basedOn w:val="a0"/>
    <w:semiHidden/>
    <w:unhideWhenUsed/>
    <w:rsid w:val="003110C0"/>
    <w:rPr>
      <w:vertAlign w:val="superscript"/>
    </w:rPr>
  </w:style>
  <w:style w:type="paragraph" w:customStyle="1" w:styleId="Standard">
    <w:name w:val="Standard"/>
    <w:rsid w:val="001C542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19370-285B-4AA9-B371-13717F35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1734</Words>
  <Characters>13055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Свиридова Юлия Владимировна</cp:lastModifiedBy>
  <cp:revision>8</cp:revision>
  <cp:lastPrinted>2015-07-22T06:52:00Z</cp:lastPrinted>
  <dcterms:created xsi:type="dcterms:W3CDTF">2023-06-27T09:12:00Z</dcterms:created>
  <dcterms:modified xsi:type="dcterms:W3CDTF">2026-05-25T09:05:00Z</dcterms:modified>
</cp:coreProperties>
</file>