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48F2FE" w14:textId="77777777" w:rsidR="00B911E5" w:rsidRPr="00D132A3" w:rsidRDefault="007D5F81">
      <w:pPr>
        <w:spacing w:line="200" w:lineRule="atLeast"/>
        <w:ind w:right="74"/>
        <w:jc w:val="center"/>
        <w:rPr>
          <w:sz w:val="22"/>
          <w:szCs w:val="22"/>
        </w:rPr>
      </w:pPr>
      <w:r w:rsidRPr="00D132A3">
        <w:rPr>
          <w:sz w:val="22"/>
          <w:szCs w:val="22"/>
        </w:rPr>
        <w:t>Г</w:t>
      </w:r>
      <w:r w:rsidR="00B911E5" w:rsidRPr="00D132A3">
        <w:rPr>
          <w:sz w:val="22"/>
          <w:szCs w:val="22"/>
        </w:rPr>
        <w:t>осударственн</w:t>
      </w:r>
      <w:r w:rsidRPr="00D132A3">
        <w:rPr>
          <w:sz w:val="22"/>
          <w:szCs w:val="22"/>
        </w:rPr>
        <w:t>ый</w:t>
      </w:r>
      <w:r w:rsidR="00D5302B">
        <w:rPr>
          <w:sz w:val="22"/>
          <w:szCs w:val="22"/>
        </w:rPr>
        <w:t xml:space="preserve"> контракт № </w:t>
      </w:r>
    </w:p>
    <w:p w14:paraId="2F9EEF50" w14:textId="77777777" w:rsidR="00D132A3" w:rsidRPr="00D132A3" w:rsidRDefault="00B03D71" w:rsidP="007D5F81">
      <w:pPr>
        <w:pStyle w:val="af0"/>
        <w:spacing w:line="200" w:lineRule="atLeast"/>
        <w:ind w:right="74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по информационно-техническому обслуживанию</w:t>
      </w:r>
      <w:r w:rsidR="00AE59FB">
        <w:rPr>
          <w:rFonts w:ascii="Times New Roman" w:hAnsi="Times New Roman" w:cs="Times New Roman"/>
          <w:bCs/>
          <w:sz w:val="22"/>
          <w:szCs w:val="22"/>
        </w:rPr>
        <w:t xml:space="preserve"> в сфере ИКТ</w:t>
      </w:r>
    </w:p>
    <w:p w14:paraId="7F4F9F42" w14:textId="77777777" w:rsidR="00095B03" w:rsidRPr="00D132A3" w:rsidRDefault="00996BD6" w:rsidP="007D5F81">
      <w:pPr>
        <w:pStyle w:val="af0"/>
        <w:spacing w:line="200" w:lineRule="atLeast"/>
        <w:ind w:right="74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ИКЗ:</w:t>
      </w:r>
      <w:r w:rsidRPr="0064415A">
        <w:rPr>
          <w:rFonts w:ascii="Times New Roman" w:hAnsi="Times New Roman" w:cs="Times New Roman"/>
          <w:bCs/>
          <w:sz w:val="22"/>
          <w:szCs w:val="22"/>
          <w:u w:val="single"/>
        </w:rPr>
        <w:t xml:space="preserve"> 2</w:t>
      </w:r>
      <w:r w:rsidR="00075290" w:rsidRPr="0064415A">
        <w:rPr>
          <w:rFonts w:ascii="Times New Roman" w:hAnsi="Times New Roman" w:cs="Times New Roman"/>
          <w:bCs/>
          <w:sz w:val="22"/>
          <w:szCs w:val="22"/>
          <w:u w:val="single"/>
        </w:rPr>
        <w:t>6</w:t>
      </w:r>
      <w:r w:rsidRPr="0064415A">
        <w:rPr>
          <w:rFonts w:ascii="Times New Roman" w:hAnsi="Times New Roman" w:cs="Times New Roman"/>
          <w:bCs/>
          <w:sz w:val="22"/>
          <w:szCs w:val="22"/>
          <w:u w:val="single"/>
        </w:rPr>
        <w:t>1540110963954010100100030000000000</w:t>
      </w:r>
    </w:p>
    <w:p w14:paraId="2C9DA6F5" w14:textId="77777777" w:rsidR="00B911E5" w:rsidRPr="00D132A3" w:rsidRDefault="00A161F0">
      <w:pPr>
        <w:pStyle w:val="af0"/>
        <w:spacing w:line="200" w:lineRule="atLeast"/>
        <w:ind w:right="7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371AC1C6" w14:textId="77777777" w:rsidR="00B911E5" w:rsidRPr="00D132A3" w:rsidRDefault="00E44CB8" w:rsidP="002731ED">
      <w:pPr>
        <w:spacing w:line="200" w:lineRule="atLeast"/>
        <w:ind w:left="708" w:right="74" w:hanging="708"/>
        <w:rPr>
          <w:sz w:val="22"/>
          <w:szCs w:val="22"/>
        </w:rPr>
      </w:pPr>
      <w:r>
        <w:rPr>
          <w:sz w:val="22"/>
          <w:szCs w:val="22"/>
        </w:rPr>
        <w:t>г. Новосибирск</w:t>
      </w:r>
      <w:r w:rsidR="007D5F81" w:rsidRPr="00D132A3">
        <w:rPr>
          <w:sz w:val="22"/>
          <w:szCs w:val="22"/>
        </w:rPr>
        <w:tab/>
      </w:r>
      <w:r w:rsidR="007D5F81" w:rsidRPr="00D132A3">
        <w:rPr>
          <w:sz w:val="22"/>
          <w:szCs w:val="22"/>
        </w:rPr>
        <w:tab/>
      </w:r>
      <w:r w:rsidR="007D5F81" w:rsidRPr="00D132A3">
        <w:rPr>
          <w:sz w:val="22"/>
          <w:szCs w:val="22"/>
        </w:rPr>
        <w:tab/>
      </w:r>
      <w:r w:rsidR="007D5F81" w:rsidRPr="00D132A3">
        <w:rPr>
          <w:sz w:val="22"/>
          <w:szCs w:val="22"/>
        </w:rPr>
        <w:tab/>
      </w:r>
      <w:r w:rsidR="007D5F81" w:rsidRPr="00D132A3">
        <w:rPr>
          <w:sz w:val="22"/>
          <w:szCs w:val="22"/>
        </w:rPr>
        <w:tab/>
      </w:r>
      <w:r w:rsidR="00A161F0">
        <w:rPr>
          <w:sz w:val="22"/>
          <w:szCs w:val="22"/>
        </w:rPr>
        <w:tab/>
      </w:r>
      <w:r w:rsidR="007D5F81" w:rsidRPr="00D132A3">
        <w:rPr>
          <w:sz w:val="22"/>
          <w:szCs w:val="22"/>
        </w:rPr>
        <w:tab/>
      </w:r>
      <w:r w:rsidR="00996BD6">
        <w:rPr>
          <w:sz w:val="22"/>
          <w:szCs w:val="22"/>
        </w:rPr>
        <w:t>«</w:t>
      </w:r>
      <w:r w:rsidR="00B911E5" w:rsidRPr="00D132A3">
        <w:rPr>
          <w:sz w:val="22"/>
          <w:szCs w:val="22"/>
        </w:rPr>
        <w:t>__</w:t>
      </w:r>
      <w:r w:rsidR="00A161F0">
        <w:rPr>
          <w:sz w:val="22"/>
          <w:szCs w:val="22"/>
        </w:rPr>
        <w:t>__</w:t>
      </w:r>
      <w:r w:rsidR="00B911E5" w:rsidRPr="00D132A3">
        <w:rPr>
          <w:sz w:val="22"/>
          <w:szCs w:val="22"/>
        </w:rPr>
        <w:t>»__________ 20</w:t>
      </w:r>
      <w:r w:rsidR="00817D72" w:rsidRPr="00D132A3">
        <w:rPr>
          <w:sz w:val="22"/>
          <w:szCs w:val="22"/>
        </w:rPr>
        <w:t>2</w:t>
      </w:r>
      <w:r w:rsidR="00B5434B">
        <w:rPr>
          <w:sz w:val="22"/>
          <w:szCs w:val="22"/>
        </w:rPr>
        <w:t>6</w:t>
      </w:r>
      <w:r w:rsidR="00B911E5" w:rsidRPr="00D132A3">
        <w:rPr>
          <w:sz w:val="22"/>
          <w:szCs w:val="22"/>
        </w:rPr>
        <w:t xml:space="preserve"> г.</w:t>
      </w:r>
    </w:p>
    <w:p w14:paraId="18888852" w14:textId="77777777" w:rsidR="00B911E5" w:rsidRPr="00D132A3" w:rsidRDefault="00B911E5">
      <w:pPr>
        <w:spacing w:line="200" w:lineRule="atLeast"/>
        <w:ind w:right="74"/>
        <w:jc w:val="center"/>
        <w:rPr>
          <w:sz w:val="22"/>
          <w:szCs w:val="22"/>
        </w:rPr>
      </w:pPr>
    </w:p>
    <w:p w14:paraId="48E27EE4" w14:textId="77777777" w:rsidR="00B5434B" w:rsidRDefault="004C1116" w:rsidP="00A161F0">
      <w:pPr>
        <w:pStyle w:val="af1"/>
        <w:suppressAutoHyphens w:val="0"/>
        <w:spacing w:before="0" w:line="200" w:lineRule="atLeast"/>
        <w:ind w:right="74" w:firstLine="708"/>
        <w:jc w:val="both"/>
        <w:rPr>
          <w:sz w:val="22"/>
          <w:szCs w:val="22"/>
        </w:rPr>
      </w:pPr>
      <w:r w:rsidRPr="004C1116">
        <w:rPr>
          <w:sz w:val="22"/>
          <w:szCs w:val="22"/>
        </w:rPr>
        <w:t xml:space="preserve">Главное управление Федеральной службы исполнения наказаний по Новосибирской области </w:t>
      </w:r>
      <w:r w:rsidR="00A161F0">
        <w:rPr>
          <w:sz w:val="22"/>
          <w:szCs w:val="22"/>
        </w:rPr>
        <w:t xml:space="preserve">(далее </w:t>
      </w:r>
      <w:r w:rsidRPr="004C1116">
        <w:rPr>
          <w:sz w:val="22"/>
          <w:szCs w:val="22"/>
        </w:rPr>
        <w:t>– ГУФСИН России по Новосибирской области), выступающее от имени Российской Федерации, в целях обеспечения государственны</w:t>
      </w:r>
      <w:r w:rsidR="003E4A6F">
        <w:rPr>
          <w:sz w:val="22"/>
          <w:szCs w:val="22"/>
        </w:rPr>
        <w:t xml:space="preserve">х нужд, именуемое в дальнейшем </w:t>
      </w:r>
      <w:r w:rsidRPr="004C1116">
        <w:rPr>
          <w:sz w:val="22"/>
          <w:szCs w:val="22"/>
        </w:rPr>
        <w:t xml:space="preserve">Государственный заказчик, в лице </w:t>
      </w:r>
      <w:r w:rsidR="00E0047E">
        <w:rPr>
          <w:sz w:val="22"/>
          <w:szCs w:val="22"/>
        </w:rPr>
        <w:t>________________________</w:t>
      </w:r>
      <w:r w:rsidR="009572C4">
        <w:rPr>
          <w:sz w:val="22"/>
          <w:szCs w:val="22"/>
        </w:rPr>
        <w:t>________________________</w:t>
      </w:r>
      <w:r w:rsidR="00E0047E">
        <w:rPr>
          <w:sz w:val="22"/>
          <w:szCs w:val="22"/>
        </w:rPr>
        <w:t>______</w:t>
      </w:r>
      <w:r w:rsidRPr="004C1116">
        <w:rPr>
          <w:sz w:val="22"/>
          <w:szCs w:val="22"/>
        </w:rPr>
        <w:t xml:space="preserve">, действующего </w:t>
      </w:r>
      <w:r w:rsidR="00EA0C32">
        <w:rPr>
          <w:sz w:val="22"/>
          <w:szCs w:val="22"/>
        </w:rPr>
        <w:t>на основании</w:t>
      </w:r>
      <w:r w:rsidR="009572C4">
        <w:rPr>
          <w:sz w:val="22"/>
          <w:szCs w:val="22"/>
        </w:rPr>
        <w:t xml:space="preserve"> _________________</w:t>
      </w:r>
      <w:r w:rsidR="00E0047E">
        <w:rPr>
          <w:sz w:val="22"/>
          <w:szCs w:val="22"/>
        </w:rPr>
        <w:t>_</w:t>
      </w:r>
      <w:r w:rsidRPr="004C1116">
        <w:rPr>
          <w:sz w:val="22"/>
          <w:szCs w:val="22"/>
        </w:rPr>
        <w:t xml:space="preserve">, с одной стороны, и </w:t>
      </w:r>
      <w:r w:rsidR="00B5434B">
        <w:rPr>
          <w:sz w:val="22"/>
          <w:szCs w:val="22"/>
        </w:rPr>
        <w:t>_________________________________</w:t>
      </w:r>
      <w:r w:rsidR="00E0047E">
        <w:rPr>
          <w:sz w:val="22"/>
          <w:szCs w:val="22"/>
        </w:rPr>
        <w:t>_____________________</w:t>
      </w:r>
      <w:r w:rsidR="009572C4">
        <w:rPr>
          <w:sz w:val="22"/>
          <w:szCs w:val="22"/>
        </w:rPr>
        <w:t>____________________________</w:t>
      </w:r>
    </w:p>
    <w:p w14:paraId="342AC726" w14:textId="46416DCB" w:rsidR="00B911E5" w:rsidRDefault="00B5434B">
      <w:pPr>
        <w:pStyle w:val="af1"/>
        <w:suppressAutoHyphens w:val="0"/>
        <w:spacing w:before="0"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E0047E">
        <w:rPr>
          <w:sz w:val="22"/>
          <w:szCs w:val="22"/>
        </w:rPr>
        <w:t>_________</w:t>
      </w:r>
      <w:r w:rsidR="006E2CB4" w:rsidRPr="006E2CB4">
        <w:rPr>
          <w:sz w:val="22"/>
          <w:szCs w:val="22"/>
        </w:rPr>
        <w:t xml:space="preserve">, именуемый в дальнейшем Исполнитель, в лице </w:t>
      </w:r>
      <w:r>
        <w:rPr>
          <w:sz w:val="22"/>
          <w:szCs w:val="22"/>
        </w:rPr>
        <w:t>_________________________________</w:t>
      </w:r>
      <w:r w:rsidR="006E2CB4">
        <w:rPr>
          <w:sz w:val="22"/>
          <w:szCs w:val="22"/>
        </w:rPr>
        <w:t>,</w:t>
      </w:r>
      <w:r w:rsidR="00E0047E">
        <w:rPr>
          <w:sz w:val="22"/>
          <w:szCs w:val="22"/>
        </w:rPr>
        <w:t xml:space="preserve"> действующего</w:t>
      </w:r>
      <w:r w:rsidR="004D3BDF">
        <w:rPr>
          <w:sz w:val="22"/>
          <w:szCs w:val="22"/>
        </w:rPr>
        <w:t xml:space="preserve"> </w:t>
      </w:r>
      <w:r w:rsidR="004B7436">
        <w:rPr>
          <w:sz w:val="22"/>
          <w:szCs w:val="22"/>
        </w:rPr>
        <w:t>на основании___________</w:t>
      </w:r>
      <w:r w:rsidR="006E2CB4" w:rsidRPr="004C1116">
        <w:rPr>
          <w:sz w:val="22"/>
          <w:szCs w:val="22"/>
        </w:rPr>
        <w:t xml:space="preserve">, </w:t>
      </w:r>
      <w:r w:rsidR="004C1116" w:rsidRPr="004C1116">
        <w:rPr>
          <w:sz w:val="22"/>
          <w:szCs w:val="22"/>
        </w:rPr>
        <w:t>с другой стороны, в дальнейшем при совместном упоминании именуем</w:t>
      </w:r>
      <w:r w:rsidR="005C3B93">
        <w:rPr>
          <w:sz w:val="22"/>
          <w:szCs w:val="22"/>
        </w:rPr>
        <w:t xml:space="preserve">ые «Стороны», а по отдельности </w:t>
      </w:r>
      <w:r w:rsidR="004C1116" w:rsidRPr="004C1116">
        <w:rPr>
          <w:sz w:val="22"/>
          <w:szCs w:val="22"/>
        </w:rPr>
        <w:t xml:space="preserve"> Сторона, с соблюдением требований Гражданского кодекса Российской Федерации, в соответствии с пунктом 4 части 1 статьи 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 наосновании итогового проток</w:t>
      </w:r>
      <w:r w:rsidR="00CC3EBF">
        <w:rPr>
          <w:sz w:val="22"/>
          <w:szCs w:val="22"/>
        </w:rPr>
        <w:t xml:space="preserve">ола закупочной сессии №  </w:t>
      </w:r>
      <w:r>
        <w:rPr>
          <w:sz w:val="22"/>
          <w:szCs w:val="22"/>
        </w:rPr>
        <w:t>____________________</w:t>
      </w:r>
      <w:r w:rsidR="00CC3EBF">
        <w:rPr>
          <w:sz w:val="22"/>
          <w:szCs w:val="22"/>
        </w:rPr>
        <w:t>на ЕАТ</w:t>
      </w:r>
      <w:r w:rsidR="004C1116" w:rsidRPr="004C1116">
        <w:rPr>
          <w:sz w:val="22"/>
          <w:szCs w:val="22"/>
        </w:rPr>
        <w:t>, заключили между собой настоящий Гос</w:t>
      </w:r>
      <w:r w:rsidR="004B7436">
        <w:rPr>
          <w:sz w:val="22"/>
          <w:szCs w:val="22"/>
        </w:rPr>
        <w:t>ударственный контракт (далее – К</w:t>
      </w:r>
      <w:r w:rsidR="004C1116" w:rsidRPr="004C1116">
        <w:rPr>
          <w:sz w:val="22"/>
          <w:szCs w:val="22"/>
        </w:rPr>
        <w:t>онтракт) о нижеследующем:</w:t>
      </w:r>
    </w:p>
    <w:p w14:paraId="30B57B47" w14:textId="77777777" w:rsidR="00B911E5" w:rsidRDefault="00B911E5" w:rsidP="00453665">
      <w:pPr>
        <w:pStyle w:val="af7"/>
        <w:numPr>
          <w:ilvl w:val="0"/>
          <w:numId w:val="23"/>
        </w:numPr>
        <w:tabs>
          <w:tab w:val="left" w:pos="720"/>
        </w:tabs>
        <w:spacing w:line="200" w:lineRule="atLeast"/>
        <w:ind w:right="74"/>
        <w:jc w:val="center"/>
        <w:rPr>
          <w:sz w:val="22"/>
          <w:szCs w:val="22"/>
        </w:rPr>
      </w:pPr>
      <w:r w:rsidRPr="00453665">
        <w:rPr>
          <w:sz w:val="22"/>
          <w:szCs w:val="22"/>
        </w:rPr>
        <w:t xml:space="preserve">Предмет </w:t>
      </w:r>
      <w:r w:rsidR="00351ABE">
        <w:rPr>
          <w:sz w:val="22"/>
          <w:szCs w:val="22"/>
        </w:rPr>
        <w:t>К</w:t>
      </w:r>
      <w:r w:rsidRPr="00453665">
        <w:rPr>
          <w:sz w:val="22"/>
          <w:szCs w:val="22"/>
        </w:rPr>
        <w:t>онтракта</w:t>
      </w:r>
    </w:p>
    <w:p w14:paraId="3D470F69" w14:textId="7F33AFF1" w:rsidR="00684CBC" w:rsidRPr="009A44EF" w:rsidRDefault="003E4A6F" w:rsidP="00BE366E">
      <w:pPr>
        <w:pStyle w:val="af0"/>
        <w:spacing w:line="200" w:lineRule="atLeast"/>
        <w:ind w:right="74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84CBC">
        <w:rPr>
          <w:rFonts w:ascii="Times New Roman" w:eastAsia="Microsoft YaHei UI" w:hAnsi="Times New Roman" w:cs="Times New Roman"/>
          <w:sz w:val="22"/>
          <w:szCs w:val="22"/>
        </w:rPr>
        <w:t>1.1</w:t>
      </w:r>
      <w:r w:rsidR="009A44EF">
        <w:rPr>
          <w:rFonts w:ascii="Times New Roman" w:eastAsia="Microsoft YaHei UI" w:hAnsi="Times New Roman" w:cs="Times New Roman"/>
          <w:sz w:val="22"/>
          <w:szCs w:val="22"/>
        </w:rPr>
        <w:t xml:space="preserve">. </w:t>
      </w:r>
      <w:r w:rsidR="00684CBC" w:rsidRPr="00684CBC">
        <w:rPr>
          <w:rFonts w:ascii="Times New Roman" w:eastAsia="Microsoft YaHei UI" w:hAnsi="Times New Roman" w:cs="Times New Roman"/>
          <w:sz w:val="22"/>
          <w:szCs w:val="22"/>
        </w:rPr>
        <w:t xml:space="preserve">По настоящему Контракту Исполнитель обязуется оказать </w:t>
      </w:r>
      <w:bookmarkStart w:id="0" w:name="_GoBack"/>
      <w:r w:rsidR="00684CBC" w:rsidRPr="00684CBC">
        <w:rPr>
          <w:rFonts w:ascii="Times New Roman" w:eastAsia="Microsoft YaHei UI" w:hAnsi="Times New Roman" w:cs="Times New Roman"/>
          <w:sz w:val="22"/>
          <w:szCs w:val="22"/>
        </w:rPr>
        <w:t xml:space="preserve">услуги </w:t>
      </w:r>
      <w:r w:rsidR="00B03D71" w:rsidRPr="00684CBC">
        <w:rPr>
          <w:rFonts w:ascii="Times New Roman" w:eastAsia="Microsoft YaHei UI" w:hAnsi="Times New Roman" w:cs="Times New Roman"/>
          <w:sz w:val="22"/>
          <w:szCs w:val="22"/>
        </w:rPr>
        <w:t xml:space="preserve">по </w:t>
      </w:r>
      <w:r w:rsidR="00B03D71" w:rsidRPr="00684CBC">
        <w:rPr>
          <w:rFonts w:ascii="Times New Roman" w:hAnsi="Times New Roman" w:cs="Times New Roman"/>
          <w:sz w:val="22"/>
          <w:szCs w:val="22"/>
        </w:rPr>
        <w:t>информационно-техническому сопровождению программы «1С:</w:t>
      </w:r>
      <w:r w:rsidR="004D3BDF" w:rsidRPr="004D3BDF">
        <w:rPr>
          <w:rFonts w:ascii="Times New Roman" w:hAnsi="Times New Roman" w:cs="Times New Roman"/>
          <w:sz w:val="22"/>
          <w:szCs w:val="22"/>
        </w:rPr>
        <w:t xml:space="preserve"> </w:t>
      </w:r>
      <w:r w:rsidR="004D3BDF">
        <w:rPr>
          <w:rFonts w:ascii="Times New Roman" w:hAnsi="Times New Roman" w:cs="Times New Roman"/>
          <w:sz w:val="22"/>
          <w:szCs w:val="22"/>
        </w:rPr>
        <w:t>КП ГУ ПРОФ</w:t>
      </w:r>
      <w:r w:rsidR="00B03D71" w:rsidRPr="00684CBC">
        <w:rPr>
          <w:rFonts w:ascii="Times New Roman" w:hAnsi="Times New Roman" w:cs="Times New Roman"/>
          <w:sz w:val="22"/>
          <w:szCs w:val="22"/>
        </w:rPr>
        <w:t>»</w:t>
      </w:r>
      <w:r w:rsidR="00DC273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(далее – услуга)</w:t>
      </w:r>
      <w:r w:rsidR="003D676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3D0518">
        <w:rPr>
          <w:rFonts w:ascii="Times New Roman" w:eastAsia="Times New Roman" w:hAnsi="Times New Roman" w:cs="Times New Roman"/>
          <w:sz w:val="22"/>
          <w:szCs w:val="22"/>
          <w:lang w:eastAsia="ru-RU"/>
        </w:rPr>
        <w:t>в сфере ИКТ</w:t>
      </w:r>
      <w:bookmarkEnd w:id="0"/>
      <w:r w:rsidR="003D676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684CBC" w:rsidRPr="00684CBC">
        <w:rPr>
          <w:rFonts w:ascii="Times New Roman" w:eastAsia="Microsoft YaHei UI" w:hAnsi="Times New Roman" w:cs="Times New Roman"/>
          <w:sz w:val="22"/>
          <w:szCs w:val="22"/>
        </w:rPr>
        <w:t>в объеме, указанном в</w:t>
      </w:r>
      <w:r w:rsidR="005C3B93">
        <w:rPr>
          <w:rFonts w:ascii="Times New Roman" w:eastAsia="Microsoft YaHei UI" w:hAnsi="Times New Roman" w:cs="Times New Roman"/>
          <w:sz w:val="22"/>
          <w:szCs w:val="22"/>
        </w:rPr>
        <w:t xml:space="preserve"> Спецификации (Приложение № 1)</w:t>
      </w:r>
      <w:r w:rsidR="003D6761">
        <w:rPr>
          <w:rFonts w:ascii="Times New Roman" w:eastAsia="Microsoft YaHei UI" w:hAnsi="Times New Roman" w:cs="Times New Roman"/>
          <w:sz w:val="22"/>
          <w:szCs w:val="22"/>
        </w:rPr>
        <w:t xml:space="preserve"> и в соответствии с Техническим заданием (Приложение № 2)</w:t>
      </w:r>
      <w:r w:rsidR="005C3B93">
        <w:rPr>
          <w:rFonts w:ascii="Times New Roman" w:eastAsia="Microsoft YaHei UI" w:hAnsi="Times New Roman" w:cs="Times New Roman"/>
          <w:sz w:val="22"/>
          <w:szCs w:val="22"/>
        </w:rPr>
        <w:t>,</w:t>
      </w:r>
      <w:r w:rsidR="00351ABE">
        <w:rPr>
          <w:rFonts w:ascii="Times New Roman" w:eastAsia="Microsoft YaHei UI" w:hAnsi="Times New Roman" w:cs="Times New Roman"/>
          <w:sz w:val="22"/>
          <w:szCs w:val="22"/>
        </w:rPr>
        <w:t xml:space="preserve"> а </w:t>
      </w:r>
      <w:r w:rsidR="00684CBC" w:rsidRPr="00684CBC">
        <w:rPr>
          <w:rFonts w:ascii="Times New Roman" w:eastAsia="Microsoft YaHei UI" w:hAnsi="Times New Roman" w:cs="Times New Roman"/>
          <w:sz w:val="22"/>
          <w:szCs w:val="22"/>
        </w:rPr>
        <w:t xml:space="preserve">Государственный заказчик обязуется </w:t>
      </w:r>
      <w:r w:rsidR="00684CBC" w:rsidRPr="009A44EF">
        <w:rPr>
          <w:rFonts w:ascii="Times New Roman" w:eastAsia="Microsoft YaHei UI" w:hAnsi="Times New Roman" w:cs="Times New Roman"/>
          <w:sz w:val="22"/>
          <w:szCs w:val="22"/>
        </w:rPr>
        <w:t>обеспечить принятие и оплату оказанных Исполнителем услуг.</w:t>
      </w:r>
    </w:p>
    <w:p w14:paraId="6A2706F5" w14:textId="61E2DCC6" w:rsidR="009A44EF" w:rsidRPr="00D90990" w:rsidRDefault="007749AF" w:rsidP="00BE366E">
      <w:pPr>
        <w:pStyle w:val="af0"/>
        <w:spacing w:line="200" w:lineRule="atLeast"/>
        <w:ind w:right="74" w:firstLine="36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9A44EF">
        <w:rPr>
          <w:rFonts w:ascii="Times New Roman" w:hAnsi="Times New Roman" w:cs="Times New Roman"/>
          <w:sz w:val="22"/>
          <w:szCs w:val="22"/>
          <w:lang w:eastAsia="ru-RU"/>
        </w:rPr>
        <w:t xml:space="preserve">1.2. </w:t>
      </w:r>
      <w:r w:rsidR="009A44EF" w:rsidRPr="009A44EF">
        <w:rPr>
          <w:rFonts w:ascii="Times New Roman" w:hAnsi="Times New Roman" w:cs="Times New Roman"/>
          <w:sz w:val="22"/>
          <w:szCs w:val="22"/>
          <w:lang w:eastAsia="ru-RU"/>
        </w:rPr>
        <w:t xml:space="preserve">Стороны согласились, что в рамках настоящего </w:t>
      </w:r>
      <w:r w:rsidR="009A44EF" w:rsidRPr="009A44EF">
        <w:rPr>
          <w:rFonts w:ascii="Times New Roman" w:hAnsi="Times New Roman" w:cs="Times New Roman"/>
          <w:sz w:val="22"/>
          <w:szCs w:val="22"/>
        </w:rPr>
        <w:t>Контракт</w:t>
      </w:r>
      <w:r w:rsidR="009A44EF" w:rsidRPr="009A44EF">
        <w:rPr>
          <w:rFonts w:ascii="Times New Roman" w:hAnsi="Times New Roman" w:cs="Times New Roman"/>
          <w:sz w:val="22"/>
          <w:szCs w:val="22"/>
          <w:lang w:eastAsia="ru-RU"/>
        </w:rPr>
        <w:t>а Исполнитель будет осуществлять обслуживание программных продуктов, установленных на компьютеры</w:t>
      </w:r>
      <w:r w:rsidR="009572C4">
        <w:rPr>
          <w:rFonts w:ascii="Times New Roman" w:hAnsi="Times New Roman" w:cs="Times New Roman"/>
          <w:sz w:val="22"/>
          <w:szCs w:val="22"/>
          <w:lang w:eastAsia="ru-RU"/>
        </w:rPr>
        <w:t>подведомственного</w:t>
      </w:r>
      <w:r w:rsidR="009A44EF" w:rsidRPr="009A44EF">
        <w:rPr>
          <w:rFonts w:ascii="Times New Roman" w:hAnsi="Times New Roman" w:cs="Times New Roman"/>
          <w:sz w:val="22"/>
          <w:szCs w:val="22"/>
          <w:lang w:eastAsia="ru-RU"/>
        </w:rPr>
        <w:t xml:space="preserve"> учреждени</w:t>
      </w:r>
      <w:r w:rsidR="009572C4">
        <w:rPr>
          <w:rFonts w:ascii="Times New Roman" w:hAnsi="Times New Roman" w:cs="Times New Roman"/>
          <w:sz w:val="22"/>
          <w:szCs w:val="22"/>
          <w:lang w:eastAsia="ru-RU"/>
        </w:rPr>
        <w:t>я</w:t>
      </w:r>
      <w:r w:rsidR="009A44EF" w:rsidRPr="009A44EF">
        <w:rPr>
          <w:rFonts w:ascii="Times New Roman" w:hAnsi="Times New Roman" w:cs="Times New Roman"/>
          <w:sz w:val="22"/>
          <w:szCs w:val="22"/>
          <w:lang w:eastAsia="ru-RU"/>
        </w:rPr>
        <w:t xml:space="preserve"> Государственного заказчика (далее – Получател</w:t>
      </w:r>
      <w:r w:rsidR="009572C4">
        <w:rPr>
          <w:rFonts w:ascii="Times New Roman" w:hAnsi="Times New Roman" w:cs="Times New Roman"/>
          <w:sz w:val="22"/>
          <w:szCs w:val="22"/>
          <w:lang w:eastAsia="ru-RU"/>
        </w:rPr>
        <w:t>ь</w:t>
      </w:r>
      <w:r w:rsidR="009A44EF" w:rsidRPr="009A44EF">
        <w:rPr>
          <w:rFonts w:ascii="Times New Roman" w:hAnsi="Times New Roman" w:cs="Times New Roman"/>
          <w:sz w:val="22"/>
          <w:szCs w:val="22"/>
          <w:lang w:eastAsia="ru-RU"/>
        </w:rPr>
        <w:t xml:space="preserve"> прав), указанные в п.1.3 настоящего Контракта, по заявкам Государственного заказчика по адрес</w:t>
      </w:r>
      <w:r w:rsidR="0067269B">
        <w:rPr>
          <w:rFonts w:ascii="Times New Roman" w:hAnsi="Times New Roman" w:cs="Times New Roman"/>
          <w:sz w:val="22"/>
          <w:szCs w:val="22"/>
          <w:lang w:eastAsia="ru-RU"/>
        </w:rPr>
        <w:t xml:space="preserve">у </w:t>
      </w:r>
      <w:r w:rsidR="00D90990">
        <w:rPr>
          <w:rFonts w:ascii="Times New Roman" w:hAnsi="Times New Roman" w:cs="Times New Roman"/>
          <w:sz w:val="22"/>
          <w:szCs w:val="22"/>
          <w:lang w:eastAsia="ru-RU"/>
        </w:rPr>
        <w:t>П</w:t>
      </w:r>
      <w:r w:rsidR="009572C4">
        <w:rPr>
          <w:rFonts w:ascii="Times New Roman" w:hAnsi="Times New Roman" w:cs="Times New Roman"/>
          <w:sz w:val="22"/>
          <w:szCs w:val="22"/>
          <w:lang w:eastAsia="ru-RU"/>
        </w:rPr>
        <w:t>олучателя</w:t>
      </w:r>
      <w:r w:rsidR="009A44EF" w:rsidRPr="009A44EF">
        <w:rPr>
          <w:rFonts w:ascii="Times New Roman" w:hAnsi="Times New Roman" w:cs="Times New Roman"/>
          <w:sz w:val="22"/>
          <w:szCs w:val="22"/>
          <w:lang w:eastAsia="ru-RU"/>
        </w:rPr>
        <w:t xml:space="preserve"> прав и посредством </w:t>
      </w:r>
      <w:r w:rsidR="009A44EF" w:rsidRPr="00D90990">
        <w:rPr>
          <w:rFonts w:ascii="Times New Roman" w:hAnsi="Times New Roman" w:cs="Times New Roman"/>
          <w:sz w:val="22"/>
          <w:szCs w:val="22"/>
          <w:lang w:eastAsia="ru-RU"/>
        </w:rPr>
        <w:t>уда</w:t>
      </w:r>
      <w:r w:rsidR="009572C4">
        <w:rPr>
          <w:rFonts w:ascii="Times New Roman" w:hAnsi="Times New Roman" w:cs="Times New Roman"/>
          <w:sz w:val="22"/>
          <w:szCs w:val="22"/>
          <w:lang w:eastAsia="ru-RU"/>
        </w:rPr>
        <w:t>ленного доступа с помощью сети И</w:t>
      </w:r>
      <w:r w:rsidR="009A44EF" w:rsidRPr="00D90990">
        <w:rPr>
          <w:rFonts w:ascii="Times New Roman" w:hAnsi="Times New Roman" w:cs="Times New Roman"/>
          <w:sz w:val="22"/>
          <w:szCs w:val="22"/>
          <w:lang w:eastAsia="ru-RU"/>
        </w:rPr>
        <w:t>нтернет. Государственный заказчик уполномочивает Получател</w:t>
      </w:r>
      <w:r w:rsidR="009572C4">
        <w:rPr>
          <w:rFonts w:ascii="Times New Roman" w:hAnsi="Times New Roman" w:cs="Times New Roman"/>
          <w:sz w:val="22"/>
          <w:szCs w:val="22"/>
          <w:lang w:eastAsia="ru-RU"/>
        </w:rPr>
        <w:t>я</w:t>
      </w:r>
      <w:r w:rsidR="009A44EF" w:rsidRPr="00D90990">
        <w:rPr>
          <w:rFonts w:ascii="Times New Roman" w:hAnsi="Times New Roman" w:cs="Times New Roman"/>
          <w:sz w:val="22"/>
          <w:szCs w:val="22"/>
          <w:lang w:eastAsia="ru-RU"/>
        </w:rPr>
        <w:t xml:space="preserve"> прав на </w:t>
      </w:r>
      <w:r w:rsidR="009A44EF" w:rsidRPr="00D90990">
        <w:rPr>
          <w:rFonts w:ascii="Times New Roman" w:hAnsi="Times New Roman" w:cs="Times New Roman"/>
          <w:sz w:val="22"/>
          <w:szCs w:val="22"/>
        </w:rPr>
        <w:t xml:space="preserve">информационно-техническое сопровождение программы «1С: </w:t>
      </w:r>
      <w:r w:rsidR="004D3BDF">
        <w:rPr>
          <w:rFonts w:ascii="Times New Roman" w:hAnsi="Times New Roman" w:cs="Times New Roman"/>
          <w:sz w:val="22"/>
          <w:szCs w:val="22"/>
        </w:rPr>
        <w:t>КП ГУ ПРОФ</w:t>
      </w:r>
      <w:r w:rsidR="009A44EF" w:rsidRPr="00D90990">
        <w:rPr>
          <w:rFonts w:ascii="Times New Roman" w:hAnsi="Times New Roman" w:cs="Times New Roman"/>
          <w:sz w:val="22"/>
          <w:szCs w:val="22"/>
        </w:rPr>
        <w:t>» и</w:t>
      </w:r>
      <w:r w:rsidR="004D3BDF">
        <w:rPr>
          <w:rFonts w:ascii="Times New Roman" w:hAnsi="Times New Roman" w:cs="Times New Roman"/>
          <w:sz w:val="22"/>
          <w:szCs w:val="22"/>
        </w:rPr>
        <w:t xml:space="preserve"> </w:t>
      </w:r>
      <w:r w:rsidR="009A44EF" w:rsidRPr="00D9099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абонентское обслуживание автоматизированных систем бухгалтерского учета и расчета заработной платы </w:t>
      </w:r>
      <w:r w:rsidR="004D3BD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соответствии с Техническим заданием </w:t>
      </w:r>
      <w:r w:rsidR="009A44EF" w:rsidRPr="00D90990">
        <w:rPr>
          <w:rFonts w:ascii="Times New Roman" w:hAnsi="Times New Roman" w:cs="Times New Roman"/>
          <w:sz w:val="22"/>
          <w:szCs w:val="22"/>
          <w:lang w:eastAsia="ru-RU"/>
        </w:rPr>
        <w:t>(Приложение № 2 к настоящему Контракту), являющемуся его неотъемлемой частью.</w:t>
      </w:r>
    </w:p>
    <w:p w14:paraId="7642E0B5" w14:textId="53182F7E" w:rsidR="00380BF9" w:rsidRPr="004B7436" w:rsidRDefault="007749AF" w:rsidP="00BE366E">
      <w:pPr>
        <w:pStyle w:val="af0"/>
        <w:spacing w:line="200" w:lineRule="atLeast"/>
        <w:ind w:right="74" w:firstLine="360"/>
        <w:jc w:val="both"/>
        <w:rPr>
          <w:color w:val="000000"/>
          <w:sz w:val="22"/>
          <w:szCs w:val="22"/>
          <w:lang w:eastAsia="ru-RU"/>
        </w:rPr>
      </w:pPr>
      <w:r w:rsidRPr="00D90990">
        <w:rPr>
          <w:rFonts w:ascii="Times New Roman" w:hAnsi="Times New Roman" w:cs="Times New Roman"/>
          <w:sz w:val="22"/>
          <w:szCs w:val="22"/>
          <w:lang w:eastAsia="ru-RU"/>
        </w:rPr>
        <w:t>1.3.</w:t>
      </w:r>
      <w:r w:rsidR="00605CA5" w:rsidRPr="00D90990">
        <w:rPr>
          <w:rFonts w:ascii="Times New Roman" w:hAnsi="Times New Roman" w:cs="Times New Roman"/>
          <w:sz w:val="22"/>
          <w:szCs w:val="22"/>
          <w:lang w:eastAsia="ru-RU"/>
        </w:rPr>
        <w:t xml:space="preserve"> Получател</w:t>
      </w:r>
      <w:r w:rsidR="009572C4">
        <w:rPr>
          <w:rFonts w:ascii="Times New Roman" w:hAnsi="Times New Roman" w:cs="Times New Roman"/>
          <w:sz w:val="22"/>
          <w:szCs w:val="22"/>
          <w:lang w:eastAsia="ru-RU"/>
        </w:rPr>
        <w:t>ь</w:t>
      </w:r>
      <w:r w:rsidR="00605CA5" w:rsidRPr="00D90990">
        <w:rPr>
          <w:rFonts w:ascii="Times New Roman" w:hAnsi="Times New Roman" w:cs="Times New Roman"/>
          <w:sz w:val="22"/>
          <w:szCs w:val="22"/>
          <w:lang w:eastAsia="ru-RU"/>
        </w:rPr>
        <w:t xml:space="preserve"> прав:</w:t>
      </w:r>
      <w:r w:rsidR="004D3BDF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380BF9" w:rsidRPr="009572C4">
        <w:rPr>
          <w:rFonts w:ascii="Times New Roman" w:hAnsi="Times New Roman" w:cs="Times New Roman"/>
          <w:sz w:val="22"/>
          <w:szCs w:val="22"/>
          <w:lang w:eastAsia="ru-RU"/>
        </w:rPr>
        <w:t>ФК</w:t>
      </w:r>
      <w:r w:rsidR="009572C4" w:rsidRPr="009572C4">
        <w:rPr>
          <w:rFonts w:ascii="Times New Roman" w:hAnsi="Times New Roman" w:cs="Times New Roman"/>
          <w:sz w:val="22"/>
          <w:szCs w:val="22"/>
          <w:lang w:eastAsia="ru-RU"/>
        </w:rPr>
        <w:t>ОУ</w:t>
      </w:r>
      <w:r w:rsidR="004D3BDF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9572C4" w:rsidRPr="009572C4">
        <w:rPr>
          <w:rFonts w:ascii="Times New Roman" w:hAnsi="Times New Roman" w:cs="Times New Roman"/>
          <w:sz w:val="22"/>
          <w:szCs w:val="22"/>
          <w:lang w:eastAsia="ru-RU"/>
        </w:rPr>
        <w:t>СОШ</w:t>
      </w:r>
      <w:r w:rsidR="00380BF9" w:rsidRPr="009572C4">
        <w:rPr>
          <w:rFonts w:ascii="Times New Roman" w:hAnsi="Times New Roman" w:cs="Times New Roman"/>
          <w:sz w:val="22"/>
          <w:szCs w:val="22"/>
          <w:lang w:eastAsia="ru-RU"/>
        </w:rPr>
        <w:t xml:space="preserve"> ГУФСИН России по Новосибирской области, </w:t>
      </w:r>
      <w:r w:rsidR="009572C4" w:rsidRPr="0074733B">
        <w:rPr>
          <w:rFonts w:ascii="Times New Roman" w:hAnsi="Times New Roman"/>
          <w:sz w:val="22"/>
          <w:szCs w:val="22"/>
        </w:rPr>
        <w:t>630039, Новосибирская область, м.р-н Новосибирский, Раздольненский сельсовет, тер. Новосибирская воспитательная колония, зд. 9а</w:t>
      </w:r>
      <w:r w:rsidR="009572C4">
        <w:rPr>
          <w:rFonts w:ascii="Times New Roman" w:hAnsi="Times New Roman"/>
          <w:sz w:val="22"/>
          <w:szCs w:val="22"/>
        </w:rPr>
        <w:t>.</w:t>
      </w:r>
    </w:p>
    <w:p w14:paraId="7EB37BAF" w14:textId="77777777" w:rsidR="00D132A3" w:rsidRDefault="007749AF" w:rsidP="00BE366E">
      <w:pPr>
        <w:pStyle w:val="af1"/>
        <w:spacing w:before="0"/>
        <w:ind w:firstLine="360"/>
        <w:jc w:val="both"/>
        <w:rPr>
          <w:sz w:val="22"/>
          <w:szCs w:val="22"/>
          <w:lang w:eastAsia="ru-RU"/>
        </w:rPr>
      </w:pPr>
      <w:r w:rsidRPr="00D132A3">
        <w:rPr>
          <w:sz w:val="22"/>
          <w:szCs w:val="22"/>
          <w:lang w:eastAsia="ru-RU"/>
        </w:rPr>
        <w:t>1.4.</w:t>
      </w:r>
      <w:r w:rsidR="00E507A0" w:rsidRPr="00E507A0">
        <w:rPr>
          <w:sz w:val="22"/>
          <w:szCs w:val="22"/>
          <w:lang w:eastAsia="ru-RU"/>
        </w:rPr>
        <w:t>Исполнитель гарантирует, что является авторизованным партнером фирмы «1С» в соответствии с договором франчайзинга</w:t>
      </w:r>
      <w:r w:rsidR="00D814EB">
        <w:rPr>
          <w:sz w:val="22"/>
          <w:szCs w:val="22"/>
          <w:lang w:eastAsia="ru-RU"/>
        </w:rPr>
        <w:t>,</w:t>
      </w:r>
      <w:r w:rsidR="00E507A0" w:rsidRPr="00E507A0">
        <w:rPr>
          <w:sz w:val="22"/>
          <w:szCs w:val="22"/>
          <w:lang w:eastAsia="ru-RU"/>
        </w:rPr>
        <w:t xml:space="preserve"> при оказании услуг использует и передает </w:t>
      </w:r>
      <w:r w:rsidR="00C94BDA">
        <w:rPr>
          <w:sz w:val="22"/>
          <w:szCs w:val="22"/>
          <w:lang w:eastAsia="ru-RU"/>
        </w:rPr>
        <w:t>Государственному з</w:t>
      </w:r>
      <w:r w:rsidR="00E507A0" w:rsidRPr="00E507A0">
        <w:rPr>
          <w:sz w:val="22"/>
          <w:szCs w:val="22"/>
          <w:lang w:eastAsia="ru-RU"/>
        </w:rPr>
        <w:t>аказчику только лицензионное программное обеспечение и не нарушает авторских и смежных прав третьих лиц, а также гарантирует, что к Государственному заказчику не будут применены меры материальной ответственности по искам третьих лиц в отношении нарушения прав интеллектуальной собственности, в т.ч. на использование торговой марки или промышленных образцов, связанных с использованием их в Российской Федерации.</w:t>
      </w:r>
    </w:p>
    <w:p w14:paraId="2A45854F" w14:textId="77777777" w:rsidR="00D90743" w:rsidRDefault="00D90743" w:rsidP="00BE366E">
      <w:pPr>
        <w:pStyle w:val="af1"/>
        <w:spacing w:before="0"/>
        <w:ind w:firstLine="360"/>
        <w:jc w:val="both"/>
        <w:rPr>
          <w:sz w:val="22"/>
          <w:szCs w:val="22"/>
          <w:lang w:eastAsia="ru-RU"/>
        </w:rPr>
      </w:pPr>
    </w:p>
    <w:p w14:paraId="095F114A" w14:textId="77777777" w:rsidR="00B911E5" w:rsidRDefault="00B911E5" w:rsidP="00453665">
      <w:pPr>
        <w:pStyle w:val="af7"/>
        <w:numPr>
          <w:ilvl w:val="0"/>
          <w:numId w:val="23"/>
        </w:numPr>
        <w:spacing w:line="200" w:lineRule="atLeast"/>
        <w:ind w:right="74"/>
        <w:jc w:val="center"/>
        <w:rPr>
          <w:sz w:val="22"/>
          <w:szCs w:val="22"/>
        </w:rPr>
      </w:pPr>
      <w:r w:rsidRPr="00453665">
        <w:rPr>
          <w:sz w:val="22"/>
          <w:szCs w:val="22"/>
        </w:rPr>
        <w:t>Сроки и порядок оказания услуг</w:t>
      </w:r>
    </w:p>
    <w:p w14:paraId="4817EA89" w14:textId="77777777" w:rsidR="00D90743" w:rsidRDefault="00D90743" w:rsidP="00D90743">
      <w:pPr>
        <w:pStyle w:val="af7"/>
        <w:spacing w:line="200" w:lineRule="atLeast"/>
        <w:ind w:right="74"/>
        <w:rPr>
          <w:sz w:val="22"/>
          <w:szCs w:val="22"/>
        </w:rPr>
      </w:pPr>
    </w:p>
    <w:p w14:paraId="1F26FB7B" w14:textId="77777777" w:rsidR="00B911E5" w:rsidRPr="00D132A3" w:rsidRDefault="00B911E5" w:rsidP="00BE366E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>2</w:t>
      </w:r>
      <w:r w:rsidRPr="00D132A3">
        <w:rPr>
          <w:sz w:val="22"/>
          <w:szCs w:val="22"/>
          <w:lang w:eastAsia="ru-RU"/>
        </w:rPr>
        <w:t>.1.</w:t>
      </w:r>
      <w:r w:rsidRPr="00D132A3">
        <w:rPr>
          <w:sz w:val="22"/>
          <w:szCs w:val="22"/>
        </w:rPr>
        <w:t>Исполнитель</w:t>
      </w:r>
      <w:r w:rsidRPr="00D132A3">
        <w:rPr>
          <w:sz w:val="22"/>
          <w:szCs w:val="22"/>
          <w:lang w:eastAsia="ru-RU"/>
        </w:rPr>
        <w:t xml:space="preserve"> обязуется </w:t>
      </w:r>
      <w:r w:rsidRPr="00D132A3">
        <w:rPr>
          <w:sz w:val="22"/>
          <w:szCs w:val="22"/>
        </w:rPr>
        <w:t xml:space="preserve">оказать услуги </w:t>
      </w:r>
      <w:r w:rsidRPr="00D132A3">
        <w:rPr>
          <w:sz w:val="22"/>
          <w:szCs w:val="22"/>
          <w:lang w:eastAsia="ru-RU"/>
        </w:rPr>
        <w:t xml:space="preserve">по настоящему </w:t>
      </w:r>
      <w:r w:rsidR="0001613A" w:rsidRPr="00D132A3">
        <w:rPr>
          <w:sz w:val="22"/>
          <w:szCs w:val="22"/>
          <w:lang w:eastAsia="ru-RU"/>
        </w:rPr>
        <w:t xml:space="preserve">контракту </w:t>
      </w:r>
      <w:r w:rsidR="00930F63">
        <w:rPr>
          <w:sz w:val="22"/>
          <w:szCs w:val="22"/>
          <w:lang w:eastAsia="ru-RU"/>
        </w:rPr>
        <w:t>с выез</w:t>
      </w:r>
      <w:r w:rsidR="003E4A6F">
        <w:rPr>
          <w:sz w:val="22"/>
          <w:szCs w:val="22"/>
          <w:lang w:eastAsia="ru-RU"/>
        </w:rPr>
        <w:t>дом по адресу Получателя прав, а также</w:t>
      </w:r>
      <w:r w:rsidR="003E4A6F" w:rsidRPr="00D132A3">
        <w:rPr>
          <w:sz w:val="22"/>
          <w:szCs w:val="22"/>
          <w:lang w:eastAsia="ru-RU"/>
        </w:rPr>
        <w:t xml:space="preserve"> посредством уда</w:t>
      </w:r>
      <w:r w:rsidR="009572C4">
        <w:rPr>
          <w:sz w:val="22"/>
          <w:szCs w:val="22"/>
          <w:lang w:eastAsia="ru-RU"/>
        </w:rPr>
        <w:t>ленного доступа с помощью сети И</w:t>
      </w:r>
      <w:r w:rsidR="003E4A6F" w:rsidRPr="00D132A3">
        <w:rPr>
          <w:sz w:val="22"/>
          <w:szCs w:val="22"/>
          <w:lang w:eastAsia="ru-RU"/>
        </w:rPr>
        <w:t>нтернет</w:t>
      </w:r>
      <w:r w:rsidRPr="00D132A3">
        <w:rPr>
          <w:sz w:val="22"/>
          <w:szCs w:val="22"/>
        </w:rPr>
        <w:t>.</w:t>
      </w:r>
    </w:p>
    <w:p w14:paraId="358A6EFB" w14:textId="58329A74" w:rsidR="00B911E5" w:rsidRPr="002C374F" w:rsidRDefault="003E4A6F" w:rsidP="00BE366E">
      <w:pPr>
        <w:spacing w:line="200" w:lineRule="atLeast"/>
        <w:ind w:right="74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B911E5" w:rsidRPr="00D132A3">
        <w:rPr>
          <w:sz w:val="22"/>
          <w:szCs w:val="22"/>
        </w:rPr>
        <w:t xml:space="preserve">Исполнитель оказывает услуги с момента </w:t>
      </w:r>
      <w:r>
        <w:rPr>
          <w:sz w:val="22"/>
          <w:szCs w:val="22"/>
        </w:rPr>
        <w:t>заключения</w:t>
      </w:r>
      <w:r w:rsidR="00DA4DD7">
        <w:rPr>
          <w:sz w:val="22"/>
          <w:szCs w:val="22"/>
        </w:rPr>
        <w:t xml:space="preserve"> </w:t>
      </w:r>
      <w:r>
        <w:rPr>
          <w:sz w:val="22"/>
          <w:szCs w:val="22"/>
        </w:rPr>
        <w:t>контракта п</w:t>
      </w:r>
      <w:r w:rsidR="0001613A" w:rsidRPr="002C374F">
        <w:rPr>
          <w:sz w:val="22"/>
          <w:szCs w:val="22"/>
        </w:rPr>
        <w:t>о</w:t>
      </w:r>
      <w:r w:rsidR="00DA4DD7">
        <w:rPr>
          <w:sz w:val="22"/>
          <w:szCs w:val="22"/>
        </w:rPr>
        <w:t xml:space="preserve"> </w:t>
      </w:r>
      <w:r w:rsidR="005C3B93" w:rsidRPr="00B5434B">
        <w:rPr>
          <w:sz w:val="22"/>
          <w:szCs w:val="22"/>
        </w:rPr>
        <w:t>3</w:t>
      </w:r>
      <w:r w:rsidR="00351ABE">
        <w:rPr>
          <w:sz w:val="22"/>
          <w:szCs w:val="22"/>
        </w:rPr>
        <w:t>0</w:t>
      </w:r>
      <w:r w:rsidR="00033DAC" w:rsidRPr="00B5434B">
        <w:rPr>
          <w:sz w:val="22"/>
          <w:szCs w:val="22"/>
        </w:rPr>
        <w:t>.1</w:t>
      </w:r>
      <w:r w:rsidR="00351ABE">
        <w:rPr>
          <w:sz w:val="22"/>
          <w:szCs w:val="22"/>
        </w:rPr>
        <w:t>1</w:t>
      </w:r>
      <w:r w:rsidR="00033DAC" w:rsidRPr="00B5434B">
        <w:rPr>
          <w:sz w:val="22"/>
          <w:szCs w:val="22"/>
        </w:rPr>
        <w:t>.</w:t>
      </w:r>
      <w:r w:rsidR="00661B1C" w:rsidRPr="00B5434B">
        <w:rPr>
          <w:sz w:val="22"/>
          <w:szCs w:val="22"/>
        </w:rPr>
        <w:t>202</w:t>
      </w:r>
      <w:r w:rsidR="00B5434B" w:rsidRPr="00B5434B">
        <w:rPr>
          <w:sz w:val="22"/>
          <w:szCs w:val="22"/>
        </w:rPr>
        <w:t>6</w:t>
      </w:r>
      <w:r w:rsidR="00063BF1">
        <w:rPr>
          <w:sz w:val="22"/>
          <w:szCs w:val="22"/>
        </w:rPr>
        <w:t xml:space="preserve"> </w:t>
      </w:r>
      <w:r w:rsidR="00B911E5" w:rsidRPr="00B5434B">
        <w:rPr>
          <w:sz w:val="22"/>
          <w:szCs w:val="22"/>
        </w:rPr>
        <w:t>г.</w:t>
      </w:r>
    </w:p>
    <w:p w14:paraId="1AD07019" w14:textId="4D9A9426" w:rsidR="002F268A" w:rsidRPr="00FB5C46" w:rsidRDefault="007749AF" w:rsidP="00BE366E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 xml:space="preserve">2.3. </w:t>
      </w:r>
      <w:r w:rsidR="002F268A" w:rsidRPr="00FB5C46">
        <w:rPr>
          <w:sz w:val="22"/>
          <w:szCs w:val="22"/>
        </w:rPr>
        <w:t>Резу</w:t>
      </w:r>
      <w:r w:rsidR="002837C4">
        <w:rPr>
          <w:sz w:val="22"/>
          <w:szCs w:val="22"/>
        </w:rPr>
        <w:t>льтаты оказанных услуг, оформляю</w:t>
      </w:r>
      <w:r w:rsidR="002F268A" w:rsidRPr="00FB5C46">
        <w:rPr>
          <w:sz w:val="22"/>
          <w:szCs w:val="22"/>
        </w:rPr>
        <w:t>тся счет-фактурой (счет), УПД, актом приемки товаров, работ, у</w:t>
      </w:r>
      <w:r w:rsidR="00B5434B">
        <w:rPr>
          <w:sz w:val="22"/>
          <w:szCs w:val="22"/>
        </w:rPr>
        <w:t xml:space="preserve">слуг </w:t>
      </w:r>
      <w:r w:rsidR="002F268A" w:rsidRPr="00FB5C46">
        <w:rPr>
          <w:sz w:val="22"/>
          <w:szCs w:val="22"/>
        </w:rPr>
        <w:t>по форме ОКУД 0510452, утвержденной Приказ</w:t>
      </w:r>
      <w:r w:rsidR="00B5434B">
        <w:rPr>
          <w:sz w:val="22"/>
          <w:szCs w:val="22"/>
        </w:rPr>
        <w:t>ом Минфина России от 15.04.2021</w:t>
      </w:r>
      <w:r w:rsidR="003D6761">
        <w:rPr>
          <w:sz w:val="22"/>
          <w:szCs w:val="22"/>
        </w:rPr>
        <w:t>№ 61н, которые подписываются Сторонами.</w:t>
      </w:r>
    </w:p>
    <w:p w14:paraId="49692B8D" w14:textId="77777777" w:rsidR="007749AF" w:rsidRDefault="00816210" w:rsidP="00BE366E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>2.</w:t>
      </w:r>
      <w:r w:rsidR="00B5434B">
        <w:rPr>
          <w:sz w:val="22"/>
          <w:szCs w:val="22"/>
        </w:rPr>
        <w:t>4</w:t>
      </w:r>
      <w:r w:rsidRPr="00D132A3">
        <w:rPr>
          <w:sz w:val="22"/>
          <w:szCs w:val="22"/>
        </w:rPr>
        <w:t>. Для проверки результатов оказанных услуг в части их соответствия условиям Контракта</w:t>
      </w:r>
      <w:r w:rsidR="00590D45" w:rsidRPr="00D132A3">
        <w:rPr>
          <w:sz w:val="22"/>
          <w:szCs w:val="22"/>
        </w:rPr>
        <w:t xml:space="preserve"> Государственный заказчик </w:t>
      </w:r>
      <w:r w:rsidR="00351ABE">
        <w:rPr>
          <w:sz w:val="22"/>
          <w:szCs w:val="22"/>
        </w:rPr>
        <w:t xml:space="preserve">обязан </w:t>
      </w:r>
      <w:r w:rsidR="00A51F8D">
        <w:rPr>
          <w:sz w:val="22"/>
          <w:szCs w:val="22"/>
        </w:rPr>
        <w:t>провести</w:t>
      </w:r>
      <w:r w:rsidR="00590D45" w:rsidRPr="00D132A3">
        <w:rPr>
          <w:sz w:val="22"/>
          <w:szCs w:val="22"/>
        </w:rPr>
        <w:t xml:space="preserve"> экспертизу. Экспертиза результатов оказанных услуг </w:t>
      </w:r>
      <w:r w:rsidR="00590D45" w:rsidRPr="00D132A3">
        <w:rPr>
          <w:sz w:val="22"/>
          <w:szCs w:val="22"/>
        </w:rPr>
        <w:lastRenderedPageBreak/>
        <w:t xml:space="preserve">может проводиться </w:t>
      </w:r>
      <w:r w:rsidR="00D009FC" w:rsidRPr="00D132A3">
        <w:rPr>
          <w:sz w:val="22"/>
          <w:szCs w:val="22"/>
        </w:rPr>
        <w:t>Государственным з</w:t>
      </w:r>
      <w:r w:rsidR="00590D45" w:rsidRPr="00D132A3">
        <w:rPr>
          <w:sz w:val="22"/>
          <w:szCs w:val="22"/>
        </w:rPr>
        <w:t>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588D6482" w14:textId="77777777" w:rsidR="00D90743" w:rsidRPr="00D132A3" w:rsidRDefault="00D90743" w:rsidP="00BE366E">
      <w:pPr>
        <w:spacing w:line="200" w:lineRule="atLeast"/>
        <w:ind w:right="74" w:firstLine="360"/>
        <w:jc w:val="both"/>
        <w:rPr>
          <w:sz w:val="22"/>
          <w:szCs w:val="22"/>
        </w:rPr>
      </w:pPr>
    </w:p>
    <w:p w14:paraId="62B88A1A" w14:textId="77777777" w:rsidR="00E0047E" w:rsidRDefault="00B911E5" w:rsidP="00823BDE">
      <w:pPr>
        <w:pStyle w:val="af7"/>
        <w:numPr>
          <w:ilvl w:val="0"/>
          <w:numId w:val="23"/>
        </w:numPr>
        <w:tabs>
          <w:tab w:val="left" w:pos="1134"/>
        </w:tabs>
        <w:spacing w:line="200" w:lineRule="atLeast"/>
        <w:ind w:right="74"/>
        <w:jc w:val="center"/>
        <w:rPr>
          <w:sz w:val="22"/>
          <w:szCs w:val="22"/>
        </w:rPr>
      </w:pPr>
      <w:r w:rsidRPr="00453665">
        <w:rPr>
          <w:sz w:val="22"/>
          <w:szCs w:val="22"/>
        </w:rPr>
        <w:t>Цена контракта и порядок расчетов.</w:t>
      </w:r>
    </w:p>
    <w:p w14:paraId="4355A7CB" w14:textId="77777777" w:rsidR="00D90743" w:rsidRPr="00823BDE" w:rsidRDefault="00D90743" w:rsidP="00D90743">
      <w:pPr>
        <w:pStyle w:val="af7"/>
        <w:tabs>
          <w:tab w:val="left" w:pos="1134"/>
        </w:tabs>
        <w:spacing w:line="200" w:lineRule="atLeast"/>
        <w:ind w:right="74"/>
        <w:rPr>
          <w:sz w:val="22"/>
          <w:szCs w:val="22"/>
        </w:rPr>
      </w:pPr>
    </w:p>
    <w:p w14:paraId="5C96E508" w14:textId="292550B4" w:rsidR="00351ABE" w:rsidRDefault="00351ABE" w:rsidP="0004090A">
      <w:pPr>
        <w:spacing w:line="200" w:lineRule="atLeast"/>
        <w:ind w:right="74" w:firstLine="426"/>
        <w:jc w:val="both"/>
        <w:rPr>
          <w:spacing w:val="-5"/>
          <w:sz w:val="22"/>
          <w:szCs w:val="22"/>
        </w:rPr>
      </w:pPr>
      <w:r w:rsidRPr="00D132A3">
        <w:rPr>
          <w:sz w:val="22"/>
          <w:szCs w:val="22"/>
        </w:rPr>
        <w:t>3.1.</w:t>
      </w:r>
      <w:r w:rsidR="003D6761">
        <w:rPr>
          <w:color w:val="000000"/>
          <w:spacing w:val="-5"/>
          <w:sz w:val="22"/>
          <w:szCs w:val="22"/>
        </w:rPr>
        <w:t xml:space="preserve"> </w:t>
      </w:r>
      <w:r w:rsidR="00D90743">
        <w:rPr>
          <w:color w:val="000000"/>
          <w:spacing w:val="-5"/>
          <w:sz w:val="22"/>
          <w:szCs w:val="22"/>
        </w:rPr>
        <w:t>Ц</w:t>
      </w:r>
      <w:r w:rsidR="004D3BDF">
        <w:rPr>
          <w:color w:val="000000"/>
          <w:spacing w:val="-5"/>
          <w:sz w:val="22"/>
          <w:szCs w:val="22"/>
        </w:rPr>
        <w:t>ен</w:t>
      </w:r>
      <w:r w:rsidR="00D90743">
        <w:rPr>
          <w:color w:val="000000"/>
          <w:spacing w:val="-5"/>
          <w:sz w:val="22"/>
          <w:szCs w:val="22"/>
        </w:rPr>
        <w:t>а</w:t>
      </w:r>
      <w:r w:rsidR="004D3BDF">
        <w:rPr>
          <w:color w:val="000000"/>
          <w:spacing w:val="-5"/>
          <w:sz w:val="22"/>
          <w:szCs w:val="22"/>
        </w:rPr>
        <w:t xml:space="preserve"> Контракта составляет  ___________________________ (_______________________________________________________) рублей _____ копеек, в том числе НДС, </w:t>
      </w:r>
      <w:r w:rsidR="004D3BDF" w:rsidRPr="00D90743">
        <w:rPr>
          <w:i/>
          <w:color w:val="000000"/>
          <w:spacing w:val="-5"/>
          <w:sz w:val="22"/>
          <w:szCs w:val="22"/>
        </w:rPr>
        <w:t>если предусмотрен</w:t>
      </w:r>
      <w:r w:rsidR="004D3BDF">
        <w:rPr>
          <w:color w:val="000000"/>
          <w:spacing w:val="-5"/>
          <w:sz w:val="22"/>
          <w:szCs w:val="22"/>
        </w:rPr>
        <w:t xml:space="preserve">. </w:t>
      </w:r>
      <w:r w:rsidR="003D6761">
        <w:rPr>
          <w:color w:val="000000"/>
          <w:spacing w:val="-5"/>
          <w:sz w:val="22"/>
          <w:szCs w:val="22"/>
        </w:rPr>
        <w:t>Цена Контракта является твердой и определена на весь срок исполнения Контракта за исключением случаев, установленных Контрактом и (или) законодательством РФ</w:t>
      </w:r>
      <w:r>
        <w:rPr>
          <w:color w:val="000000"/>
          <w:spacing w:val="-5"/>
          <w:sz w:val="22"/>
          <w:szCs w:val="22"/>
        </w:rPr>
        <w:t>.</w:t>
      </w:r>
    </w:p>
    <w:p w14:paraId="23DD38BA" w14:textId="77777777" w:rsidR="00351ABE" w:rsidRPr="00340BEA" w:rsidRDefault="003D6761" w:rsidP="0004090A">
      <w:pPr>
        <w:spacing w:line="200" w:lineRule="atLeast"/>
        <w:ind w:right="74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9572C4">
        <w:rPr>
          <w:sz w:val="22"/>
          <w:szCs w:val="22"/>
        </w:rPr>
        <w:t xml:space="preserve">Сумма, </w:t>
      </w:r>
      <w:r w:rsidR="00351ABE">
        <w:rPr>
          <w:sz w:val="22"/>
          <w:szCs w:val="22"/>
        </w:rPr>
        <w:t xml:space="preserve">подлежащая уплате Государственным заказчиком </w:t>
      </w:r>
      <w:r w:rsidR="00E0047E">
        <w:rPr>
          <w:sz w:val="22"/>
          <w:szCs w:val="22"/>
        </w:rPr>
        <w:t>И</w:t>
      </w:r>
      <w:r w:rsidR="00351ABE">
        <w:rPr>
          <w:sz w:val="22"/>
          <w:szCs w:val="22"/>
        </w:rPr>
        <w:t>сполнителю,</w:t>
      </w:r>
      <w:r w:rsidR="00351ABE" w:rsidRPr="00340BEA">
        <w:rPr>
          <w:sz w:val="22"/>
          <w:szCs w:val="22"/>
        </w:rPr>
        <w:t xml:space="preserve"> определяется </w:t>
      </w:r>
      <w:r w:rsidR="00351ABE">
        <w:rPr>
          <w:sz w:val="22"/>
          <w:szCs w:val="22"/>
        </w:rPr>
        <w:t>исходя из стоимости за единицу оказанных услуг</w:t>
      </w:r>
      <w:r w:rsidR="00351ABE" w:rsidRPr="00340BEA">
        <w:rPr>
          <w:sz w:val="22"/>
          <w:szCs w:val="22"/>
        </w:rPr>
        <w:t>.</w:t>
      </w:r>
    </w:p>
    <w:p w14:paraId="78D602B8" w14:textId="77777777" w:rsidR="00351ABE" w:rsidRPr="00340BEA" w:rsidRDefault="00351ABE" w:rsidP="0004090A">
      <w:pPr>
        <w:spacing w:line="200" w:lineRule="atLeast"/>
        <w:ind w:right="74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Pr="00340BEA">
        <w:rPr>
          <w:sz w:val="22"/>
          <w:szCs w:val="22"/>
        </w:rPr>
        <w:t>При заключении и исполнении Контракта изменение его</w:t>
      </w:r>
      <w:r>
        <w:rPr>
          <w:sz w:val="22"/>
          <w:szCs w:val="22"/>
        </w:rPr>
        <w:t xml:space="preserve"> существенных</w:t>
      </w:r>
      <w:r w:rsidRPr="00340BEA">
        <w:rPr>
          <w:sz w:val="22"/>
          <w:szCs w:val="22"/>
        </w:rPr>
        <w:t xml:space="preserve"> условий</w:t>
      </w:r>
      <w:r w:rsidRPr="00340BEA">
        <w:rPr>
          <w:sz w:val="22"/>
          <w:szCs w:val="22"/>
        </w:rPr>
        <w:br/>
        <w:t xml:space="preserve">не допускается, за исключением случаев, предусмотренных </w:t>
      </w:r>
      <w:r>
        <w:rPr>
          <w:sz w:val="22"/>
          <w:szCs w:val="22"/>
        </w:rPr>
        <w:t>Контрактом (и) или законодательством Российской Федерации</w:t>
      </w:r>
      <w:r w:rsidRPr="00340BEA">
        <w:rPr>
          <w:sz w:val="22"/>
          <w:szCs w:val="22"/>
        </w:rPr>
        <w:t>. Цена Контракта может быть снижена по соглашению Сторон без изменения предусмотренных Контрактом количества и качества оказанных услуг и иных условий Контракта.</w:t>
      </w:r>
    </w:p>
    <w:p w14:paraId="4533542A" w14:textId="1E2F2E43" w:rsidR="00351ABE" w:rsidRPr="00D132A3" w:rsidRDefault="00351ABE" w:rsidP="0004090A">
      <w:pPr>
        <w:spacing w:line="200" w:lineRule="atLeast"/>
        <w:ind w:right="74" w:firstLine="426"/>
        <w:jc w:val="both"/>
        <w:rPr>
          <w:bCs/>
          <w:sz w:val="22"/>
          <w:szCs w:val="22"/>
        </w:rPr>
      </w:pPr>
      <w:r w:rsidRPr="00D132A3">
        <w:rPr>
          <w:bCs/>
          <w:sz w:val="22"/>
          <w:szCs w:val="22"/>
        </w:rPr>
        <w:t>3.4.</w:t>
      </w:r>
      <w:r>
        <w:rPr>
          <w:bCs/>
          <w:sz w:val="22"/>
          <w:szCs w:val="22"/>
        </w:rPr>
        <w:t>Цена К</w:t>
      </w:r>
      <w:r w:rsidRPr="00D132A3">
        <w:rPr>
          <w:bCs/>
          <w:sz w:val="22"/>
          <w:szCs w:val="22"/>
        </w:rPr>
        <w:t>онтракта включает в себя вс</w:t>
      </w:r>
      <w:r>
        <w:rPr>
          <w:bCs/>
          <w:sz w:val="22"/>
          <w:szCs w:val="22"/>
        </w:rPr>
        <w:t>е расходы Исполнителя, связанные</w:t>
      </w:r>
      <w:r w:rsidRPr="00D132A3"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 xml:space="preserve"> исполнениемКонтракта</w:t>
      </w:r>
      <w:r w:rsidRPr="00D132A3">
        <w:rPr>
          <w:bCs/>
          <w:sz w:val="22"/>
          <w:szCs w:val="22"/>
        </w:rPr>
        <w:t>, в т.ч. все расходы, связанные с оказанием услуг по техническому обслуживанию, в том числе обновления, транспортные расходы, страхование, уплату таможенных пошлин, а также уплату налогов</w:t>
      </w:r>
      <w:r>
        <w:rPr>
          <w:bCs/>
          <w:sz w:val="22"/>
          <w:szCs w:val="22"/>
        </w:rPr>
        <w:t>, НДС, если предусмотрен</w:t>
      </w:r>
      <w:r w:rsidRPr="00D132A3">
        <w:rPr>
          <w:bCs/>
          <w:sz w:val="22"/>
          <w:szCs w:val="22"/>
        </w:rPr>
        <w:t>, сборов и других обязательных платежей, предусмотренных действующим законодательством</w:t>
      </w:r>
      <w:r>
        <w:rPr>
          <w:bCs/>
          <w:sz w:val="22"/>
          <w:szCs w:val="22"/>
        </w:rPr>
        <w:t>, а также причитающееся Исполнителю вознаграждение.</w:t>
      </w:r>
    </w:p>
    <w:p w14:paraId="5D30AAE5" w14:textId="77777777" w:rsidR="00351ABE" w:rsidRDefault="00351ABE" w:rsidP="0004090A">
      <w:pPr>
        <w:spacing w:line="200" w:lineRule="atLeast"/>
        <w:ind w:right="74" w:firstLine="426"/>
        <w:jc w:val="both"/>
        <w:rPr>
          <w:sz w:val="22"/>
          <w:szCs w:val="22"/>
        </w:rPr>
      </w:pPr>
      <w:r w:rsidRPr="00D132A3">
        <w:rPr>
          <w:sz w:val="22"/>
          <w:szCs w:val="22"/>
        </w:rPr>
        <w:t>3.5. Исто</w:t>
      </w:r>
      <w:r>
        <w:rPr>
          <w:sz w:val="22"/>
          <w:szCs w:val="22"/>
        </w:rPr>
        <w:t>чник финансирования настоящего К</w:t>
      </w:r>
      <w:r w:rsidRPr="00D132A3">
        <w:rPr>
          <w:sz w:val="22"/>
          <w:szCs w:val="22"/>
        </w:rPr>
        <w:t>онтракта: Федеральный бюджет.</w:t>
      </w:r>
    </w:p>
    <w:p w14:paraId="2F18F2A7" w14:textId="77777777" w:rsidR="004B3ED3" w:rsidRDefault="00351ABE" w:rsidP="0004090A">
      <w:pPr>
        <w:spacing w:line="200" w:lineRule="atLeast"/>
        <w:ind w:right="74" w:firstLine="426"/>
        <w:jc w:val="both"/>
        <w:rPr>
          <w:sz w:val="22"/>
          <w:szCs w:val="22"/>
        </w:rPr>
      </w:pPr>
      <w:r w:rsidRPr="007048A0">
        <w:rPr>
          <w:spacing w:val="5"/>
          <w:sz w:val="22"/>
          <w:szCs w:val="22"/>
        </w:rPr>
        <w:t>3.6.</w:t>
      </w:r>
      <w:r w:rsidR="00DA4DD7">
        <w:rPr>
          <w:spacing w:val="5"/>
          <w:sz w:val="22"/>
          <w:szCs w:val="22"/>
        </w:rPr>
        <w:t xml:space="preserve"> </w:t>
      </w:r>
      <w:r w:rsidRPr="001548FF">
        <w:rPr>
          <w:sz w:val="22"/>
          <w:szCs w:val="22"/>
        </w:rPr>
        <w:t xml:space="preserve">Государственный заказчик вправе удержать сумму неисполненных </w:t>
      </w:r>
      <w:r>
        <w:rPr>
          <w:sz w:val="22"/>
          <w:szCs w:val="22"/>
        </w:rPr>
        <w:t>И</w:t>
      </w:r>
      <w:r w:rsidRPr="001548FF">
        <w:rPr>
          <w:sz w:val="22"/>
          <w:szCs w:val="22"/>
        </w:rPr>
        <w:t xml:space="preserve">сполнителем требований об уплате неустоек (штрафов, пеней), предъявленных </w:t>
      </w:r>
      <w:r>
        <w:rPr>
          <w:sz w:val="22"/>
          <w:szCs w:val="22"/>
        </w:rPr>
        <w:t xml:space="preserve">Государственным </w:t>
      </w:r>
      <w:r w:rsidRPr="001548FF">
        <w:rPr>
          <w:sz w:val="22"/>
          <w:szCs w:val="22"/>
        </w:rPr>
        <w:t xml:space="preserve">заказчиком из суммы, подлежащей оплате </w:t>
      </w:r>
      <w:r>
        <w:rPr>
          <w:sz w:val="22"/>
          <w:szCs w:val="22"/>
        </w:rPr>
        <w:t>Исполнителю</w:t>
      </w:r>
      <w:r w:rsidRPr="001548FF">
        <w:rPr>
          <w:sz w:val="22"/>
          <w:szCs w:val="22"/>
        </w:rPr>
        <w:t>.</w:t>
      </w:r>
    </w:p>
    <w:p w14:paraId="6B21B3E0" w14:textId="7BEAF55F" w:rsidR="00351ABE" w:rsidRPr="001548FF" w:rsidRDefault="004B3ED3" w:rsidP="00823BDE">
      <w:pPr>
        <w:tabs>
          <w:tab w:val="left" w:pos="0"/>
        </w:tabs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3.7. </w:t>
      </w:r>
      <w:r w:rsidR="00351ABE" w:rsidRPr="001548FF">
        <w:rPr>
          <w:sz w:val="22"/>
          <w:szCs w:val="22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Исполнителя, за счет средств выделенных из Федерального бюджета Российской Федерации</w:t>
      </w:r>
      <w:r w:rsidR="00910B81">
        <w:rPr>
          <w:sz w:val="22"/>
          <w:szCs w:val="22"/>
        </w:rPr>
        <w:t>,</w:t>
      </w:r>
      <w:r w:rsidR="00063BF1">
        <w:rPr>
          <w:sz w:val="22"/>
          <w:szCs w:val="22"/>
        </w:rPr>
        <w:t xml:space="preserve"> </w:t>
      </w:r>
      <w:r w:rsidR="00351ABE" w:rsidRPr="001548FF">
        <w:rPr>
          <w:sz w:val="22"/>
          <w:szCs w:val="22"/>
        </w:rPr>
        <w:t xml:space="preserve">на основании счет-фактуры (счета), </w:t>
      </w:r>
      <w:r w:rsidR="00910B81">
        <w:rPr>
          <w:sz w:val="22"/>
          <w:szCs w:val="22"/>
        </w:rPr>
        <w:t xml:space="preserve">универсального передаточного документа (УПД), </w:t>
      </w:r>
      <w:r w:rsidR="00351ABE" w:rsidRPr="001548FF">
        <w:rPr>
          <w:sz w:val="22"/>
          <w:szCs w:val="22"/>
        </w:rPr>
        <w:t>акта приемки товаров, работ, услуг по форме ОКУД 0510452, по факту оказанных услуг в срок не превышающий</w:t>
      </w:r>
      <w:r w:rsidR="00063BF1">
        <w:rPr>
          <w:sz w:val="22"/>
          <w:szCs w:val="22"/>
        </w:rPr>
        <w:t xml:space="preserve"> </w:t>
      </w:r>
      <w:r w:rsidR="00351ABE" w:rsidRPr="001548FF">
        <w:rPr>
          <w:sz w:val="22"/>
          <w:szCs w:val="22"/>
        </w:rPr>
        <w:t>10 (</w:t>
      </w:r>
      <w:r w:rsidR="00910B81">
        <w:rPr>
          <w:sz w:val="22"/>
          <w:szCs w:val="22"/>
        </w:rPr>
        <w:t>д</w:t>
      </w:r>
      <w:r w:rsidR="00351ABE" w:rsidRPr="001548FF">
        <w:rPr>
          <w:sz w:val="22"/>
          <w:szCs w:val="22"/>
        </w:rPr>
        <w:t>есяти) рабочих дней со дня подписания Государственным заказчиком актов приемки оказанных услуг без замечаний</w:t>
      </w:r>
      <w:r w:rsidR="00C33F96" w:rsidRPr="00C33F96">
        <w:rPr>
          <w:rFonts w:ascii="PT Astra Serif" w:hAnsi="PT Astra Serif"/>
          <w:spacing w:val="-2"/>
          <w:sz w:val="26"/>
          <w:szCs w:val="26"/>
        </w:rPr>
        <w:t xml:space="preserve">, </w:t>
      </w:r>
      <w:r w:rsidR="00C33F96" w:rsidRPr="00823BDE">
        <w:rPr>
          <w:spacing w:val="-2"/>
          <w:sz w:val="22"/>
          <w:szCs w:val="22"/>
        </w:rPr>
        <w:t>в соответствующем финансовом году в пределах лимитов бюджетных обязательств, доведенных на 2026 год, но не позднее, чем за один рабочий день до окончания этого финансового года.</w:t>
      </w:r>
    </w:p>
    <w:p w14:paraId="06FE95F5" w14:textId="77777777" w:rsidR="00351ABE" w:rsidRPr="00340BEA" w:rsidRDefault="00351ABE" w:rsidP="0004090A">
      <w:pPr>
        <w:pStyle w:val="24"/>
        <w:shd w:val="clear" w:color="auto" w:fill="auto"/>
        <w:spacing w:line="240" w:lineRule="auto"/>
        <w:ind w:firstLine="426"/>
      </w:pPr>
      <w:r>
        <w:rPr>
          <w:lang w:eastAsia="ru-RU"/>
        </w:rPr>
        <w:t>3.</w:t>
      </w:r>
      <w:r w:rsidR="004B3ED3">
        <w:rPr>
          <w:lang w:eastAsia="ru-RU"/>
        </w:rPr>
        <w:t>8</w:t>
      </w:r>
      <w:r>
        <w:rPr>
          <w:lang w:eastAsia="ru-RU"/>
        </w:rPr>
        <w:t xml:space="preserve">. </w:t>
      </w:r>
      <w:r w:rsidRPr="00340BEA">
        <w:rPr>
          <w:lang w:eastAsia="ru-RU"/>
        </w:rPr>
        <w:t>Государственный заказчик уменьшает суммы, подлежащие уплате Государственным заказчиком Исполнителю,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 w:rsidRPr="00340BEA">
        <w:rPr>
          <w:spacing w:val="-2"/>
        </w:rPr>
        <w:t>.</w:t>
      </w:r>
    </w:p>
    <w:p w14:paraId="6FCB9BF6" w14:textId="77777777" w:rsidR="00351ABE" w:rsidRDefault="00351ABE" w:rsidP="0004090A">
      <w:pPr>
        <w:suppressAutoHyphens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eastAsia="ru-RU"/>
        </w:rPr>
      </w:pPr>
      <w:bookmarkStart w:id="1" w:name="P81"/>
      <w:bookmarkEnd w:id="1"/>
      <w:r>
        <w:rPr>
          <w:sz w:val="22"/>
          <w:szCs w:val="22"/>
          <w:lang w:eastAsia="ru-RU"/>
        </w:rPr>
        <w:t>3.</w:t>
      </w:r>
      <w:r w:rsidR="004B3ED3">
        <w:rPr>
          <w:sz w:val="22"/>
          <w:szCs w:val="22"/>
          <w:lang w:eastAsia="ru-RU"/>
        </w:rPr>
        <w:t>9</w:t>
      </w:r>
      <w:r>
        <w:rPr>
          <w:sz w:val="22"/>
          <w:szCs w:val="22"/>
          <w:lang w:eastAsia="ru-RU"/>
        </w:rPr>
        <w:t xml:space="preserve">. </w:t>
      </w:r>
      <w:r w:rsidRPr="00340BEA">
        <w:rPr>
          <w:sz w:val="22"/>
          <w:szCs w:val="22"/>
          <w:lang w:eastAsia="ru-RU"/>
        </w:rPr>
        <w:t>Датой оплаты считается дата списания денежных средств со счета Государственного заказчика.</w:t>
      </w:r>
    </w:p>
    <w:p w14:paraId="712B22E7" w14:textId="77777777" w:rsidR="003D6761" w:rsidRDefault="003D6761" w:rsidP="0004090A">
      <w:pPr>
        <w:suppressAutoHyphens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3.10. Государственный заказчик не оплачивает расходы, не предусмотренные настоящим Контрактом.</w:t>
      </w:r>
    </w:p>
    <w:p w14:paraId="4812E50C" w14:textId="77777777" w:rsidR="00D90743" w:rsidRDefault="00D90743" w:rsidP="0004090A">
      <w:pPr>
        <w:suppressAutoHyphens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eastAsia="ru-RU"/>
        </w:rPr>
      </w:pPr>
    </w:p>
    <w:p w14:paraId="1A1AB96E" w14:textId="77777777" w:rsidR="00351ABE" w:rsidRDefault="00351ABE" w:rsidP="00823BDE">
      <w:pPr>
        <w:pStyle w:val="af7"/>
        <w:numPr>
          <w:ilvl w:val="0"/>
          <w:numId w:val="23"/>
        </w:numPr>
        <w:spacing w:line="200" w:lineRule="atLeast"/>
        <w:ind w:right="74"/>
        <w:jc w:val="center"/>
        <w:rPr>
          <w:sz w:val="22"/>
          <w:szCs w:val="22"/>
        </w:rPr>
      </w:pPr>
      <w:r w:rsidRPr="00355919">
        <w:rPr>
          <w:sz w:val="22"/>
          <w:szCs w:val="22"/>
        </w:rPr>
        <w:t>Права и о</w:t>
      </w:r>
      <w:r>
        <w:rPr>
          <w:sz w:val="22"/>
          <w:szCs w:val="22"/>
        </w:rPr>
        <w:t>бязанности С</w:t>
      </w:r>
      <w:r w:rsidRPr="00355919">
        <w:rPr>
          <w:sz w:val="22"/>
          <w:szCs w:val="22"/>
        </w:rPr>
        <w:t>торон</w:t>
      </w:r>
    </w:p>
    <w:p w14:paraId="17E9D015" w14:textId="77777777" w:rsidR="00D90743" w:rsidRPr="00823BDE" w:rsidRDefault="00D90743" w:rsidP="00823BDE">
      <w:pPr>
        <w:pStyle w:val="af7"/>
        <w:numPr>
          <w:ilvl w:val="0"/>
          <w:numId w:val="23"/>
        </w:numPr>
        <w:spacing w:line="200" w:lineRule="atLeast"/>
        <w:ind w:right="74"/>
        <w:jc w:val="center"/>
        <w:rPr>
          <w:sz w:val="22"/>
          <w:szCs w:val="22"/>
        </w:rPr>
      </w:pPr>
    </w:p>
    <w:p w14:paraId="0E4873F3" w14:textId="77777777" w:rsidR="00351ABE" w:rsidRPr="00142FC6" w:rsidRDefault="00351ABE" w:rsidP="00351AB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142FC6">
        <w:rPr>
          <w:sz w:val="22"/>
          <w:szCs w:val="22"/>
        </w:rPr>
        <w:t>.1. Исполнитель обязан:</w:t>
      </w:r>
    </w:p>
    <w:p w14:paraId="0C94F398" w14:textId="77777777" w:rsidR="00351ABE" w:rsidRPr="00142FC6" w:rsidRDefault="00351ABE" w:rsidP="00351ABE">
      <w:pPr>
        <w:tabs>
          <w:tab w:val="left" w:pos="540"/>
          <w:tab w:val="left" w:pos="1080"/>
        </w:tabs>
        <w:overflowPunct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4</w:t>
      </w:r>
      <w:r w:rsidRPr="00142FC6">
        <w:rPr>
          <w:rFonts w:eastAsia="Calibri"/>
          <w:sz w:val="22"/>
          <w:szCs w:val="22"/>
        </w:rPr>
        <w:t xml:space="preserve">.1.1. Оказывать услуги в срок, указанный в пункте </w:t>
      </w:r>
      <w:r>
        <w:rPr>
          <w:rFonts w:eastAsia="Calibri"/>
          <w:sz w:val="22"/>
          <w:szCs w:val="22"/>
        </w:rPr>
        <w:t>2.2 К</w:t>
      </w:r>
      <w:r w:rsidRPr="00142FC6">
        <w:rPr>
          <w:rFonts w:eastAsia="Calibri"/>
          <w:sz w:val="22"/>
          <w:szCs w:val="22"/>
        </w:rPr>
        <w:t>онтракта</w:t>
      </w:r>
      <w:r w:rsidRPr="00142FC6">
        <w:rPr>
          <w:sz w:val="22"/>
          <w:szCs w:val="22"/>
        </w:rPr>
        <w:t>.</w:t>
      </w:r>
    </w:p>
    <w:p w14:paraId="4951B82E" w14:textId="77777777" w:rsidR="00351ABE" w:rsidRPr="00142FC6" w:rsidRDefault="00351ABE" w:rsidP="00351ABE">
      <w:pPr>
        <w:tabs>
          <w:tab w:val="left" w:pos="540"/>
          <w:tab w:val="left" w:pos="1080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4</w:t>
      </w:r>
      <w:r w:rsidRPr="00142FC6">
        <w:rPr>
          <w:rFonts w:eastAsia="Calibri"/>
          <w:sz w:val="22"/>
          <w:szCs w:val="22"/>
        </w:rPr>
        <w:t xml:space="preserve">.1.2. Назначить своего ответственного представителя для решения общих вопросов </w:t>
      </w:r>
      <w:r w:rsidRPr="00142FC6">
        <w:rPr>
          <w:rFonts w:eastAsia="Calibri"/>
          <w:sz w:val="22"/>
          <w:szCs w:val="22"/>
        </w:rPr>
        <w:br/>
        <w:t>и обеспечения контроля за</w:t>
      </w:r>
      <w:r>
        <w:rPr>
          <w:rFonts w:eastAsia="Calibri"/>
          <w:sz w:val="22"/>
          <w:szCs w:val="22"/>
        </w:rPr>
        <w:t>выполнением условий настоящего К</w:t>
      </w:r>
      <w:r w:rsidRPr="00142FC6">
        <w:rPr>
          <w:rFonts w:eastAsia="Calibri"/>
          <w:sz w:val="22"/>
          <w:szCs w:val="22"/>
        </w:rPr>
        <w:t>онтракта.</w:t>
      </w:r>
    </w:p>
    <w:p w14:paraId="5F138BC2" w14:textId="77777777" w:rsidR="00351ABE" w:rsidRPr="00142FC6" w:rsidRDefault="00351ABE" w:rsidP="00351AB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142FC6">
        <w:rPr>
          <w:sz w:val="22"/>
          <w:szCs w:val="22"/>
        </w:rPr>
        <w:t xml:space="preserve">.1.3. Не разглашать сведения, которые стали ему известны в связи с </w:t>
      </w:r>
      <w:r>
        <w:rPr>
          <w:sz w:val="22"/>
          <w:szCs w:val="22"/>
        </w:rPr>
        <w:t>исполнением Контракта</w:t>
      </w:r>
      <w:r w:rsidRPr="00142FC6">
        <w:rPr>
          <w:sz w:val="22"/>
          <w:szCs w:val="22"/>
        </w:rPr>
        <w:t xml:space="preserve"> третьим лицам, за исключением случаев, предусмотренных действующим законодательством.</w:t>
      </w:r>
    </w:p>
    <w:p w14:paraId="0BE58385" w14:textId="77777777" w:rsidR="00351ABE" w:rsidRPr="00142FC6" w:rsidRDefault="00351ABE" w:rsidP="00351ABE">
      <w:pPr>
        <w:widowControl w:val="0"/>
        <w:tabs>
          <w:tab w:val="left" w:pos="360"/>
        </w:tabs>
        <w:ind w:firstLine="567"/>
        <w:jc w:val="both"/>
        <w:rPr>
          <w:spacing w:val="-4"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4.1.4. Оказать предусмотренные К</w:t>
      </w:r>
      <w:r w:rsidRPr="00142FC6">
        <w:rPr>
          <w:sz w:val="22"/>
          <w:szCs w:val="22"/>
          <w:lang w:eastAsia="ar-SA"/>
        </w:rPr>
        <w:t>онтрактом услуги в соответствии с условиями настоящего Контракта, требованиями законодательства Российской Федерации, обеспечив их надлежащее качество.</w:t>
      </w:r>
    </w:p>
    <w:p w14:paraId="7EF34A52" w14:textId="77777777" w:rsidR="00351ABE" w:rsidRPr="00142FC6" w:rsidRDefault="00351ABE" w:rsidP="00351ABE">
      <w:pPr>
        <w:widowControl w:val="0"/>
        <w:tabs>
          <w:tab w:val="left" w:pos="360"/>
        </w:tabs>
        <w:ind w:firstLine="567"/>
        <w:jc w:val="both"/>
        <w:rPr>
          <w:spacing w:val="-4"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</w:t>
      </w:r>
      <w:r w:rsidRPr="00142FC6">
        <w:rPr>
          <w:sz w:val="22"/>
          <w:szCs w:val="22"/>
          <w:lang w:eastAsia="ar-SA"/>
        </w:rPr>
        <w:t>.1.5. Возместить</w:t>
      </w:r>
      <w:r w:rsidRPr="00142FC6">
        <w:rPr>
          <w:spacing w:val="-4"/>
          <w:sz w:val="22"/>
          <w:szCs w:val="22"/>
          <w:lang w:eastAsia="ar-SA"/>
        </w:rPr>
        <w:t xml:space="preserve"> ущерб, причиненный имуществу </w:t>
      </w:r>
      <w:r w:rsidRPr="00142FC6">
        <w:rPr>
          <w:sz w:val="22"/>
          <w:szCs w:val="22"/>
        </w:rPr>
        <w:t>Государственного заказчика</w:t>
      </w:r>
      <w:r w:rsidRPr="00142FC6">
        <w:rPr>
          <w:spacing w:val="-4"/>
          <w:sz w:val="22"/>
          <w:szCs w:val="22"/>
          <w:lang w:eastAsia="ar-SA"/>
        </w:rPr>
        <w:t xml:space="preserve">, вследствие некачественного, несвоевременного оказания услуг, либо при нарушении техники производственной и пожарной безопасности, допущенной </w:t>
      </w:r>
      <w:r w:rsidRPr="00142FC6">
        <w:rPr>
          <w:sz w:val="22"/>
          <w:szCs w:val="22"/>
          <w:lang w:eastAsia="ar-SA"/>
        </w:rPr>
        <w:t>Исполнителем</w:t>
      </w:r>
      <w:r w:rsidRPr="00142FC6">
        <w:rPr>
          <w:spacing w:val="-4"/>
          <w:sz w:val="22"/>
          <w:szCs w:val="22"/>
          <w:lang w:eastAsia="ar-SA"/>
        </w:rPr>
        <w:t xml:space="preserve"> в ходе оказания услуг.</w:t>
      </w:r>
    </w:p>
    <w:p w14:paraId="56773728" w14:textId="77777777" w:rsidR="00351ABE" w:rsidRPr="00142FC6" w:rsidRDefault="00351ABE" w:rsidP="00351ABE">
      <w:pPr>
        <w:widowControl w:val="0"/>
        <w:tabs>
          <w:tab w:val="left" w:pos="360"/>
        </w:tabs>
        <w:ind w:firstLine="567"/>
        <w:jc w:val="both"/>
        <w:rPr>
          <w:spacing w:val="-4"/>
          <w:sz w:val="22"/>
          <w:szCs w:val="22"/>
          <w:lang w:eastAsia="ar-SA"/>
        </w:rPr>
      </w:pPr>
      <w:r>
        <w:rPr>
          <w:spacing w:val="-4"/>
          <w:sz w:val="22"/>
          <w:szCs w:val="22"/>
          <w:lang w:eastAsia="ar-SA"/>
        </w:rPr>
        <w:t>4</w:t>
      </w:r>
      <w:r w:rsidRPr="00142FC6">
        <w:rPr>
          <w:spacing w:val="-4"/>
          <w:sz w:val="22"/>
          <w:szCs w:val="22"/>
          <w:lang w:eastAsia="ar-SA"/>
        </w:rPr>
        <w:t>.1.6. Получать и обрабатывать персональные данные, полученные в ходе исполне</w:t>
      </w:r>
      <w:r>
        <w:rPr>
          <w:spacing w:val="-4"/>
          <w:sz w:val="22"/>
          <w:szCs w:val="22"/>
          <w:lang w:eastAsia="ar-SA"/>
        </w:rPr>
        <w:t>ния обязательств по настоящему К</w:t>
      </w:r>
      <w:r w:rsidRPr="00142FC6">
        <w:rPr>
          <w:spacing w:val="-4"/>
          <w:sz w:val="22"/>
          <w:szCs w:val="22"/>
          <w:lang w:eastAsia="ar-SA"/>
        </w:rPr>
        <w:t>онтракту, в строгом соответствии с требованиями законодательства Российской Федерации.</w:t>
      </w:r>
    </w:p>
    <w:p w14:paraId="368BCDAD" w14:textId="77777777" w:rsidR="00351ABE" w:rsidRPr="00142FC6" w:rsidRDefault="00351ABE" w:rsidP="00351ABE">
      <w:pPr>
        <w:widowControl w:val="0"/>
        <w:tabs>
          <w:tab w:val="left" w:pos="360"/>
        </w:tabs>
        <w:ind w:firstLine="567"/>
        <w:jc w:val="both"/>
        <w:rPr>
          <w:sz w:val="22"/>
          <w:szCs w:val="22"/>
          <w:lang w:eastAsia="ar-SA"/>
        </w:rPr>
      </w:pPr>
      <w:r>
        <w:rPr>
          <w:spacing w:val="-4"/>
          <w:sz w:val="22"/>
          <w:szCs w:val="22"/>
          <w:lang w:eastAsia="ar-SA"/>
        </w:rPr>
        <w:t>4</w:t>
      </w:r>
      <w:r w:rsidRPr="00142FC6">
        <w:rPr>
          <w:spacing w:val="-4"/>
          <w:sz w:val="22"/>
          <w:szCs w:val="22"/>
          <w:lang w:eastAsia="ar-SA"/>
        </w:rPr>
        <w:t>.1.7. </w:t>
      </w:r>
      <w:r w:rsidRPr="00142FC6">
        <w:rPr>
          <w:sz w:val="22"/>
          <w:szCs w:val="22"/>
          <w:lang w:eastAsia="ar-SA"/>
        </w:rPr>
        <w:t xml:space="preserve">Своевременно представить Государственному заказчику достоверную информацию о ходе исполнения своих обязательств по </w:t>
      </w:r>
      <w:r>
        <w:rPr>
          <w:sz w:val="22"/>
          <w:szCs w:val="22"/>
          <w:lang w:eastAsia="ar-SA"/>
        </w:rPr>
        <w:t>К</w:t>
      </w:r>
      <w:r w:rsidRPr="00142FC6">
        <w:rPr>
          <w:sz w:val="22"/>
          <w:szCs w:val="22"/>
          <w:lang w:eastAsia="ar-SA"/>
        </w:rPr>
        <w:t xml:space="preserve">онтракту, в том числе </w:t>
      </w:r>
      <w:r w:rsidRPr="00142FC6">
        <w:rPr>
          <w:sz w:val="22"/>
          <w:szCs w:val="22"/>
          <w:lang w:eastAsia="ar-SA"/>
        </w:rPr>
        <w:br/>
        <w:t xml:space="preserve">о сложностях, возникших при исполнении </w:t>
      </w:r>
      <w:r>
        <w:rPr>
          <w:sz w:val="22"/>
          <w:szCs w:val="22"/>
          <w:lang w:eastAsia="ar-SA"/>
        </w:rPr>
        <w:t>К</w:t>
      </w:r>
      <w:r w:rsidRPr="00142FC6">
        <w:rPr>
          <w:sz w:val="22"/>
          <w:szCs w:val="22"/>
          <w:lang w:eastAsia="ar-SA"/>
        </w:rPr>
        <w:t>онтракта.</w:t>
      </w:r>
    </w:p>
    <w:p w14:paraId="2C5E3F04" w14:textId="77777777" w:rsidR="00351ABE" w:rsidRPr="00142FC6" w:rsidRDefault="00351ABE" w:rsidP="00351AB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4</w:t>
      </w:r>
      <w:r w:rsidRPr="00142FC6">
        <w:rPr>
          <w:sz w:val="22"/>
          <w:szCs w:val="22"/>
          <w:lang w:eastAsia="ar-SA"/>
        </w:rPr>
        <w:t>.1.8. Выполнять иные обязанности, предусмотренные законодате</w:t>
      </w:r>
      <w:r>
        <w:rPr>
          <w:sz w:val="22"/>
          <w:szCs w:val="22"/>
          <w:lang w:eastAsia="ar-SA"/>
        </w:rPr>
        <w:t>льством Российской Федерации и К</w:t>
      </w:r>
      <w:r w:rsidRPr="00142FC6">
        <w:rPr>
          <w:sz w:val="22"/>
          <w:szCs w:val="22"/>
          <w:lang w:eastAsia="ar-SA"/>
        </w:rPr>
        <w:t>онтрактом.</w:t>
      </w:r>
    </w:p>
    <w:p w14:paraId="36A435C6" w14:textId="77777777" w:rsidR="00351ABE" w:rsidRPr="00142FC6" w:rsidRDefault="00351ABE" w:rsidP="00351AB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142FC6">
        <w:rPr>
          <w:sz w:val="22"/>
          <w:szCs w:val="22"/>
        </w:rPr>
        <w:t xml:space="preserve">.2. Исполнитель вправе: </w:t>
      </w:r>
    </w:p>
    <w:p w14:paraId="54AFC50B" w14:textId="77777777" w:rsidR="00351ABE" w:rsidRPr="00142FC6" w:rsidRDefault="00351ABE" w:rsidP="00351ABE">
      <w:pPr>
        <w:widowControl w:val="0"/>
        <w:tabs>
          <w:tab w:val="left" w:pos="360"/>
        </w:tabs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4</w:t>
      </w:r>
      <w:r w:rsidRPr="00142FC6">
        <w:rPr>
          <w:sz w:val="22"/>
          <w:szCs w:val="22"/>
        </w:rPr>
        <w:t>.2.1. </w:t>
      </w:r>
      <w:r w:rsidRPr="00142FC6">
        <w:rPr>
          <w:sz w:val="22"/>
          <w:szCs w:val="22"/>
          <w:lang w:eastAsia="ar-SA"/>
        </w:rPr>
        <w:t>Направлять Государственному заказчику запросы и получать от него разъяснения и уточнения по вопросам оказ</w:t>
      </w:r>
      <w:r>
        <w:rPr>
          <w:sz w:val="22"/>
          <w:szCs w:val="22"/>
          <w:lang w:eastAsia="ar-SA"/>
        </w:rPr>
        <w:t>ания услуг в рамках настоящего К</w:t>
      </w:r>
      <w:r w:rsidRPr="00142FC6">
        <w:rPr>
          <w:sz w:val="22"/>
          <w:szCs w:val="22"/>
          <w:lang w:eastAsia="ar-SA"/>
        </w:rPr>
        <w:t>онтракта.</w:t>
      </w:r>
    </w:p>
    <w:p w14:paraId="76272836" w14:textId="77777777" w:rsidR="00351ABE" w:rsidRDefault="00351ABE" w:rsidP="00351ABE">
      <w:pPr>
        <w:widowControl w:val="0"/>
        <w:tabs>
          <w:tab w:val="left" w:pos="360"/>
        </w:tabs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</w:t>
      </w:r>
      <w:r w:rsidRPr="00142FC6">
        <w:rPr>
          <w:sz w:val="22"/>
          <w:szCs w:val="22"/>
          <w:lang w:eastAsia="ar-SA"/>
        </w:rPr>
        <w:t>.2.2. Требовать уплаты пен</w:t>
      </w:r>
      <w:r>
        <w:rPr>
          <w:sz w:val="22"/>
          <w:szCs w:val="22"/>
          <w:lang w:eastAsia="ar-SA"/>
        </w:rPr>
        <w:t>ей и штрафов согласно условиям К</w:t>
      </w:r>
      <w:r w:rsidRPr="00142FC6">
        <w:rPr>
          <w:sz w:val="22"/>
          <w:szCs w:val="22"/>
          <w:lang w:eastAsia="ar-SA"/>
        </w:rPr>
        <w:t>онтракта.</w:t>
      </w:r>
    </w:p>
    <w:p w14:paraId="573E8B10" w14:textId="77777777" w:rsidR="003D6761" w:rsidRDefault="003D6761" w:rsidP="00351ABE">
      <w:pPr>
        <w:widowControl w:val="0"/>
        <w:tabs>
          <w:tab w:val="left" w:pos="360"/>
        </w:tabs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4.2.3. Требовать от Государственного заказчика оплату за оказанные услуги в размере, в сроки и в порядке предусмотренные Контрактом.</w:t>
      </w:r>
    </w:p>
    <w:p w14:paraId="1569D0F0" w14:textId="77777777" w:rsidR="003D6761" w:rsidRPr="00142FC6" w:rsidRDefault="003D6761" w:rsidP="00351ABE">
      <w:pPr>
        <w:widowControl w:val="0"/>
        <w:tabs>
          <w:tab w:val="left" w:pos="360"/>
        </w:tabs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4.2.4. Принять решение об одностороннем отказе от исполнения настоящего Контракта в соответствии с гражданским законодательством Российской Федерации</w:t>
      </w:r>
      <w:r w:rsidR="00CB5794">
        <w:rPr>
          <w:sz w:val="22"/>
          <w:szCs w:val="22"/>
          <w:lang w:eastAsia="ar-SA"/>
        </w:rPr>
        <w:t>.</w:t>
      </w:r>
    </w:p>
    <w:p w14:paraId="17813EC9" w14:textId="77777777" w:rsidR="00351ABE" w:rsidRPr="00142FC6" w:rsidRDefault="00351ABE" w:rsidP="00351AB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142FC6">
        <w:rPr>
          <w:sz w:val="22"/>
          <w:szCs w:val="22"/>
        </w:rPr>
        <w:t>.3. Государственный заказчик обязан:</w:t>
      </w:r>
    </w:p>
    <w:p w14:paraId="54527651" w14:textId="77777777" w:rsidR="00351ABE" w:rsidRPr="00142FC6" w:rsidRDefault="00351ABE" w:rsidP="00351ABE">
      <w:pPr>
        <w:ind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4</w:t>
      </w:r>
      <w:r w:rsidRPr="00142FC6">
        <w:rPr>
          <w:rFonts w:eastAsia="Calibri"/>
          <w:sz w:val="22"/>
          <w:szCs w:val="22"/>
        </w:rPr>
        <w:t>.3.1. Оплачивать услуги Исполнителя</w:t>
      </w:r>
      <w:r>
        <w:rPr>
          <w:rFonts w:eastAsia="Calibri"/>
          <w:sz w:val="22"/>
          <w:szCs w:val="22"/>
        </w:rPr>
        <w:t xml:space="preserve"> принятые Государственным заказчиком</w:t>
      </w:r>
      <w:r w:rsidRPr="00142FC6">
        <w:rPr>
          <w:rFonts w:eastAsia="Calibri"/>
          <w:sz w:val="22"/>
          <w:szCs w:val="22"/>
        </w:rPr>
        <w:t xml:space="preserve"> в сроки и в порядке</w:t>
      </w:r>
      <w:r>
        <w:rPr>
          <w:rFonts w:eastAsia="Calibri"/>
          <w:sz w:val="22"/>
          <w:szCs w:val="22"/>
        </w:rPr>
        <w:t>, предусмотренные настоящим К</w:t>
      </w:r>
      <w:r w:rsidRPr="00142FC6">
        <w:rPr>
          <w:rFonts w:eastAsia="Calibri"/>
          <w:sz w:val="22"/>
          <w:szCs w:val="22"/>
        </w:rPr>
        <w:t>онтрактом.</w:t>
      </w:r>
    </w:p>
    <w:p w14:paraId="7A91DE55" w14:textId="77777777" w:rsidR="00351ABE" w:rsidRPr="00142FC6" w:rsidRDefault="00351ABE" w:rsidP="00351ABE">
      <w:pPr>
        <w:ind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4</w:t>
      </w:r>
      <w:r w:rsidRPr="00142FC6">
        <w:rPr>
          <w:rFonts w:eastAsia="Calibri"/>
          <w:sz w:val="22"/>
          <w:szCs w:val="22"/>
        </w:rPr>
        <w:t xml:space="preserve">.3.2. В течение 5 (Пяти) рабочих дней </w:t>
      </w:r>
      <w:r>
        <w:rPr>
          <w:rFonts w:eastAsia="Calibri"/>
          <w:sz w:val="22"/>
          <w:szCs w:val="22"/>
        </w:rPr>
        <w:t xml:space="preserve">обеспечить приемку оказанных услуг </w:t>
      </w:r>
      <w:r w:rsidRPr="00142FC6">
        <w:rPr>
          <w:rFonts w:eastAsia="Calibri"/>
          <w:sz w:val="22"/>
          <w:szCs w:val="22"/>
        </w:rPr>
        <w:t>подписать и вернуть Исполнителю данный акт</w:t>
      </w:r>
      <w:r>
        <w:rPr>
          <w:rFonts w:eastAsia="Calibri"/>
          <w:sz w:val="22"/>
          <w:szCs w:val="22"/>
        </w:rPr>
        <w:t>,</w:t>
      </w:r>
      <w:r w:rsidRPr="00142FC6">
        <w:rPr>
          <w:rFonts w:eastAsia="Calibri"/>
          <w:sz w:val="22"/>
          <w:szCs w:val="22"/>
        </w:rPr>
        <w:t xml:space="preserve"> или отправить мотивированный отказ.</w:t>
      </w:r>
    </w:p>
    <w:p w14:paraId="490B6C13" w14:textId="77777777" w:rsidR="00351ABE" w:rsidRPr="00142FC6" w:rsidRDefault="00351ABE" w:rsidP="00351ABE">
      <w:pPr>
        <w:ind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4</w:t>
      </w:r>
      <w:r w:rsidRPr="00142FC6">
        <w:rPr>
          <w:rFonts w:eastAsia="Calibri"/>
          <w:sz w:val="22"/>
          <w:szCs w:val="22"/>
        </w:rPr>
        <w:t xml:space="preserve">.3.3. Назначить своего ответственного представителя для решения общих вопросов </w:t>
      </w:r>
      <w:r w:rsidRPr="00142FC6">
        <w:rPr>
          <w:rFonts w:eastAsia="Calibri"/>
          <w:sz w:val="22"/>
          <w:szCs w:val="22"/>
        </w:rPr>
        <w:br/>
        <w:t>и обеспечения контроля за</w:t>
      </w:r>
      <w:r>
        <w:rPr>
          <w:rFonts w:eastAsia="Calibri"/>
          <w:sz w:val="22"/>
          <w:szCs w:val="22"/>
        </w:rPr>
        <w:t>выполнением условий настоящего К</w:t>
      </w:r>
      <w:r w:rsidRPr="00142FC6">
        <w:rPr>
          <w:rFonts w:eastAsia="Calibri"/>
          <w:sz w:val="22"/>
          <w:szCs w:val="22"/>
        </w:rPr>
        <w:t>онтракта.</w:t>
      </w:r>
    </w:p>
    <w:p w14:paraId="563DDEDB" w14:textId="77777777" w:rsidR="00351ABE" w:rsidRPr="00142FC6" w:rsidRDefault="00351ABE" w:rsidP="00351ABE">
      <w:pPr>
        <w:widowControl w:val="0"/>
        <w:tabs>
          <w:tab w:val="left" w:pos="360"/>
        </w:tabs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</w:t>
      </w:r>
      <w:r w:rsidRPr="00142FC6">
        <w:rPr>
          <w:sz w:val="22"/>
          <w:szCs w:val="22"/>
          <w:lang w:eastAsia="ar-SA"/>
        </w:rPr>
        <w:t xml:space="preserve">.3.4. Требовать уплаты пеней и штрафов согласно условиям </w:t>
      </w:r>
      <w:r>
        <w:rPr>
          <w:sz w:val="22"/>
          <w:szCs w:val="22"/>
          <w:lang w:eastAsia="ar-SA"/>
        </w:rPr>
        <w:t>К</w:t>
      </w:r>
      <w:r w:rsidRPr="00142FC6">
        <w:rPr>
          <w:sz w:val="22"/>
          <w:szCs w:val="22"/>
          <w:lang w:eastAsia="ar-SA"/>
        </w:rPr>
        <w:t>онтракта.</w:t>
      </w:r>
    </w:p>
    <w:p w14:paraId="1E9B5C1D" w14:textId="77777777" w:rsidR="00351ABE" w:rsidRDefault="00351ABE" w:rsidP="00351ABE">
      <w:p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</w:t>
      </w:r>
      <w:r w:rsidRPr="00142FC6">
        <w:rPr>
          <w:sz w:val="22"/>
          <w:szCs w:val="22"/>
          <w:lang w:eastAsia="ar-SA"/>
        </w:rPr>
        <w:t>.3.5. Выполнять иные обязанности, предусмотренные законодательством Российской Федерации и Контрактом.</w:t>
      </w:r>
    </w:p>
    <w:p w14:paraId="4929953C" w14:textId="77777777" w:rsidR="00CB5794" w:rsidRPr="00142FC6" w:rsidRDefault="00CB5794" w:rsidP="00351AB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4.3.6. Провести экспертизу оказанных услуг для проверки его соответствия условиям настоящего Контракта в соответствии с Федеральным законом № 44-ФЗ и настоящим Контрактом.</w:t>
      </w:r>
    </w:p>
    <w:p w14:paraId="5B4EEA53" w14:textId="77777777" w:rsidR="00351ABE" w:rsidRPr="00142FC6" w:rsidRDefault="00351ABE" w:rsidP="00351AB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142FC6">
        <w:rPr>
          <w:sz w:val="22"/>
          <w:szCs w:val="22"/>
        </w:rPr>
        <w:t>.</w:t>
      </w:r>
      <w:r w:rsidR="00CB5794">
        <w:rPr>
          <w:sz w:val="22"/>
          <w:szCs w:val="22"/>
        </w:rPr>
        <w:t>4</w:t>
      </w:r>
      <w:r w:rsidRPr="00142FC6">
        <w:rPr>
          <w:sz w:val="22"/>
          <w:szCs w:val="22"/>
        </w:rPr>
        <w:t>. Государственный заказчик вправе:</w:t>
      </w:r>
    </w:p>
    <w:p w14:paraId="7D804F96" w14:textId="77777777" w:rsidR="00351ABE" w:rsidRPr="00142FC6" w:rsidRDefault="00351ABE" w:rsidP="00351ABE">
      <w:pPr>
        <w:widowControl w:val="0"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</w:t>
      </w:r>
      <w:r w:rsidR="00CB5794">
        <w:rPr>
          <w:sz w:val="22"/>
          <w:szCs w:val="22"/>
          <w:lang w:eastAsia="ar-SA"/>
        </w:rPr>
        <w:t>.4</w:t>
      </w:r>
      <w:r w:rsidRPr="00142FC6">
        <w:rPr>
          <w:sz w:val="22"/>
          <w:szCs w:val="22"/>
          <w:lang w:eastAsia="ar-SA"/>
        </w:rPr>
        <w:t>.1. Требовать устранения недостатков и иного возмещения убытков, причинённых имуществу Государственного заказчика, если они произошли по вине Исполнителя.</w:t>
      </w:r>
    </w:p>
    <w:p w14:paraId="3E7A1ABD" w14:textId="77777777" w:rsidR="00351ABE" w:rsidRDefault="00351ABE" w:rsidP="00351ABE">
      <w:pPr>
        <w:widowControl w:val="0"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</w:t>
      </w:r>
      <w:r w:rsidR="00CB5794">
        <w:rPr>
          <w:sz w:val="22"/>
          <w:szCs w:val="22"/>
          <w:lang w:eastAsia="ar-SA"/>
        </w:rPr>
        <w:t>.4</w:t>
      </w:r>
      <w:r w:rsidRPr="00142FC6">
        <w:rPr>
          <w:sz w:val="22"/>
          <w:szCs w:val="22"/>
          <w:lang w:eastAsia="ar-SA"/>
        </w:rPr>
        <w:t>.2. Государственный заказчик вправе в любое время проверять ход и качество оказанных услуг, не вмешиваясь при этом в деятельность Исполнителя.</w:t>
      </w:r>
    </w:p>
    <w:p w14:paraId="6D609834" w14:textId="77777777" w:rsidR="00351ABE" w:rsidRDefault="00CB5794" w:rsidP="00351ABE">
      <w:pPr>
        <w:widowControl w:val="0"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4.4.3. Требовать уплаты пени (штрафа, неустойки) за ненадлежащее исполнение Государственного контракта.</w:t>
      </w:r>
    </w:p>
    <w:p w14:paraId="2DBBF109" w14:textId="77777777" w:rsidR="00CB5794" w:rsidRDefault="00CB5794" w:rsidP="00351ABE">
      <w:pPr>
        <w:widowControl w:val="0"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4.4.4. Принять решение об одностороннем отказе от исполнения настоящего Контракта в соответствии с Гражданским кодексом Российской Федерации.</w:t>
      </w:r>
    </w:p>
    <w:p w14:paraId="1E1AC0B6" w14:textId="77777777" w:rsidR="00CB5794" w:rsidRDefault="00CB5794" w:rsidP="00351ABE">
      <w:pPr>
        <w:widowControl w:val="0"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4.4.5. По соглашению с Исполнителем изменить существенные условия Контракта в случаях, установленных Федеральным законом № 44-ФЗ.</w:t>
      </w:r>
    </w:p>
    <w:p w14:paraId="7FE07D7B" w14:textId="77777777" w:rsidR="00D90743" w:rsidRDefault="00D90743" w:rsidP="00351ABE">
      <w:pPr>
        <w:widowControl w:val="0"/>
        <w:ind w:firstLine="567"/>
        <w:jc w:val="both"/>
        <w:rPr>
          <w:sz w:val="22"/>
          <w:szCs w:val="22"/>
          <w:lang w:eastAsia="ar-SA"/>
        </w:rPr>
      </w:pPr>
    </w:p>
    <w:p w14:paraId="0BC15DFD" w14:textId="77777777" w:rsidR="00351ABE" w:rsidRDefault="00351ABE" w:rsidP="00351ABE">
      <w:pPr>
        <w:pStyle w:val="af7"/>
        <w:numPr>
          <w:ilvl w:val="0"/>
          <w:numId w:val="26"/>
        </w:num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Ответственность С</w:t>
      </w:r>
      <w:r w:rsidRPr="006E2CB4">
        <w:rPr>
          <w:sz w:val="22"/>
          <w:szCs w:val="22"/>
        </w:rPr>
        <w:t>торон</w:t>
      </w:r>
    </w:p>
    <w:p w14:paraId="623ADF4D" w14:textId="77777777" w:rsidR="00D90743" w:rsidRPr="006E2CB4" w:rsidRDefault="00D90743" w:rsidP="00D90743">
      <w:pPr>
        <w:pStyle w:val="af7"/>
        <w:spacing w:line="200" w:lineRule="atLeast"/>
        <w:ind w:right="74"/>
        <w:rPr>
          <w:sz w:val="22"/>
          <w:szCs w:val="22"/>
        </w:rPr>
      </w:pPr>
    </w:p>
    <w:p w14:paraId="143F5DC6" w14:textId="399E48E4" w:rsidR="00351ABE" w:rsidRPr="00142FC6" w:rsidRDefault="00351ABE" w:rsidP="0004090A">
      <w:pPr>
        <w:pStyle w:val="24"/>
        <w:shd w:val="clear" w:color="auto" w:fill="auto"/>
        <w:tabs>
          <w:tab w:val="left" w:pos="1210"/>
        </w:tabs>
        <w:spacing w:line="240" w:lineRule="auto"/>
        <w:ind w:firstLine="426"/>
      </w:pPr>
      <w:r w:rsidRPr="00142FC6">
        <w:t xml:space="preserve">5.1. В случае неисполнения или ненадлежащего исполнения обязательств, предусмотренных </w:t>
      </w:r>
      <w:r>
        <w:rPr>
          <w:color w:val="262626"/>
        </w:rPr>
        <w:t>К</w:t>
      </w:r>
      <w:r w:rsidRPr="00142FC6">
        <w:rPr>
          <w:color w:val="262626"/>
        </w:rPr>
        <w:t>онтрактом</w:t>
      </w:r>
      <w:r>
        <w:t>, виновная С</w:t>
      </w:r>
      <w:r w:rsidRPr="00142FC6">
        <w:t>торона несет ответственность, установленную действующим законодательством</w:t>
      </w:r>
      <w:r w:rsidR="004D3BDF">
        <w:t xml:space="preserve"> </w:t>
      </w:r>
      <w:r w:rsidRPr="00142FC6">
        <w:t>Российской</w:t>
      </w:r>
      <w:r w:rsidR="004D3BDF">
        <w:t xml:space="preserve"> </w:t>
      </w:r>
      <w:r w:rsidRPr="00142FC6">
        <w:t xml:space="preserve">Федерации и </w:t>
      </w:r>
      <w:r>
        <w:t>К</w:t>
      </w:r>
      <w:r w:rsidRPr="00142FC6">
        <w:rPr>
          <w:color w:val="262626"/>
        </w:rPr>
        <w:t>онтрактом</w:t>
      </w:r>
      <w:r w:rsidRPr="00142FC6">
        <w:t>.</w:t>
      </w:r>
    </w:p>
    <w:p w14:paraId="5DFD2482" w14:textId="77777777" w:rsidR="00351ABE" w:rsidRPr="00142FC6" w:rsidRDefault="00351ABE" w:rsidP="0004090A">
      <w:pPr>
        <w:pStyle w:val="24"/>
        <w:shd w:val="clear" w:color="auto" w:fill="auto"/>
        <w:tabs>
          <w:tab w:val="left" w:pos="1042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>5.2. В случае просро</w:t>
      </w:r>
      <w:r>
        <w:rPr>
          <w:color w:val="auto"/>
        </w:rPr>
        <w:t>чки исполнения Государственным з</w:t>
      </w:r>
      <w:r w:rsidRPr="00142FC6">
        <w:rPr>
          <w:color w:val="auto"/>
        </w:rPr>
        <w:t xml:space="preserve">аказчиком обязательств, предусмотренных </w:t>
      </w:r>
      <w:r>
        <w:rPr>
          <w:color w:val="262626"/>
        </w:rPr>
        <w:t>К</w:t>
      </w:r>
      <w:r w:rsidRPr="00142FC6">
        <w:rPr>
          <w:color w:val="262626"/>
        </w:rPr>
        <w:t>онтрактом</w:t>
      </w:r>
      <w:r w:rsidRPr="00142FC6">
        <w:rPr>
          <w:color w:val="auto"/>
        </w:rPr>
        <w:t>, а также в иных случаях неисполнения или ненадлежащ</w:t>
      </w:r>
      <w:r>
        <w:rPr>
          <w:color w:val="auto"/>
        </w:rPr>
        <w:t>его исполнения Государственным з</w:t>
      </w:r>
      <w:r w:rsidRPr="00142FC6">
        <w:rPr>
          <w:color w:val="auto"/>
        </w:rPr>
        <w:t>аказчиком обязательств, предусмотренны</w:t>
      </w:r>
      <w:r>
        <w:rPr>
          <w:color w:val="auto"/>
        </w:rPr>
        <w:t>х К</w:t>
      </w:r>
      <w:r w:rsidRPr="00142FC6">
        <w:rPr>
          <w:color w:val="auto"/>
        </w:rPr>
        <w:t xml:space="preserve">онтрактом, Исполнитель вправе потребовать уплаты неустоек (штрафов, пеней). </w:t>
      </w:r>
    </w:p>
    <w:p w14:paraId="536E762D" w14:textId="77777777" w:rsidR="00351ABE" w:rsidRPr="00142FC6" w:rsidRDefault="00351ABE" w:rsidP="0004090A">
      <w:pPr>
        <w:pStyle w:val="24"/>
        <w:shd w:val="clear" w:color="auto" w:fill="auto"/>
        <w:tabs>
          <w:tab w:val="left" w:pos="1042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>Пеня начисляется за каждый день просро</w:t>
      </w:r>
      <w:r>
        <w:rPr>
          <w:color w:val="auto"/>
        </w:rPr>
        <w:t>чки исполнения Государственным з</w:t>
      </w:r>
      <w:r w:rsidRPr="00142FC6">
        <w:rPr>
          <w:color w:val="auto"/>
        </w:rPr>
        <w:t xml:space="preserve">аказчиком обязательства, предусмотренного </w:t>
      </w:r>
      <w:r>
        <w:rPr>
          <w:color w:val="auto"/>
        </w:rPr>
        <w:t>К</w:t>
      </w:r>
      <w:r w:rsidRPr="00142FC6">
        <w:rPr>
          <w:color w:val="262626"/>
        </w:rPr>
        <w:t>онтрактом</w:t>
      </w:r>
      <w:r w:rsidRPr="00142FC6">
        <w:rPr>
          <w:color w:val="auto"/>
        </w:rPr>
        <w:t xml:space="preserve">, начиная со дня, следующего после дня истечения </w:t>
      </w:r>
      <w:r w:rsidRPr="00142FC6">
        <w:rPr>
          <w:color w:val="auto"/>
        </w:rPr>
        <w:lastRenderedPageBreak/>
        <w:t xml:space="preserve">установленного </w:t>
      </w:r>
      <w:r w:rsidRPr="00142FC6">
        <w:rPr>
          <w:color w:val="262626"/>
        </w:rPr>
        <w:t>Контрактом</w:t>
      </w:r>
      <w:r w:rsidRPr="00142FC6">
        <w:rPr>
          <w:color w:val="auto"/>
        </w:rPr>
        <w:t xml:space="preserve"> срока исполнения обязательства. Пеня устанавливается</w:t>
      </w:r>
      <w:r>
        <w:rPr>
          <w:color w:val="auto"/>
        </w:rPr>
        <w:t xml:space="preserve"> К</w:t>
      </w:r>
      <w:r w:rsidRPr="00142FC6">
        <w:rPr>
          <w:color w:val="auto"/>
        </w:rPr>
        <w:t>онтрактом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 w14:paraId="4FB88C37" w14:textId="77777777" w:rsidR="00351ABE" w:rsidRPr="00142FC6" w:rsidRDefault="00351ABE" w:rsidP="0004090A">
      <w:pPr>
        <w:pStyle w:val="24"/>
        <w:shd w:val="clear" w:color="auto" w:fill="auto"/>
        <w:tabs>
          <w:tab w:val="left" w:pos="1042"/>
          <w:tab w:val="left" w:pos="1134"/>
          <w:tab w:val="left" w:pos="1276"/>
        </w:tabs>
        <w:spacing w:line="240" w:lineRule="auto"/>
        <w:ind w:firstLine="426"/>
        <w:rPr>
          <w:color w:val="auto"/>
        </w:rPr>
      </w:pPr>
      <w:bookmarkStart w:id="2" w:name="_Hlk493018557"/>
      <w:r w:rsidRPr="00142FC6">
        <w:rPr>
          <w:color w:val="auto"/>
        </w:rPr>
        <w:t>5.3. Штрафы начисляются за ненадлежащ</w:t>
      </w:r>
      <w:r>
        <w:rPr>
          <w:color w:val="auto"/>
        </w:rPr>
        <w:t>ее исполнение Государственным з</w:t>
      </w:r>
      <w:r w:rsidRPr="00142FC6">
        <w:rPr>
          <w:color w:val="auto"/>
        </w:rPr>
        <w:t xml:space="preserve">аказчиком обязательств, предусмотренных </w:t>
      </w:r>
      <w:r>
        <w:rPr>
          <w:color w:val="262626"/>
        </w:rPr>
        <w:t>К</w:t>
      </w:r>
      <w:r w:rsidRPr="00142FC6">
        <w:rPr>
          <w:color w:val="262626"/>
        </w:rPr>
        <w:t>онтрактом</w:t>
      </w:r>
      <w:r w:rsidRPr="00142FC6">
        <w:rPr>
          <w:color w:val="auto"/>
        </w:rPr>
        <w:t xml:space="preserve">, за исключением просрочки исполнения обязательств, предусмотренных </w:t>
      </w:r>
      <w:r>
        <w:rPr>
          <w:color w:val="auto"/>
        </w:rPr>
        <w:t>К</w:t>
      </w:r>
      <w:r w:rsidRPr="00142FC6">
        <w:rPr>
          <w:color w:val="262626"/>
        </w:rPr>
        <w:t>онтрактом.</w:t>
      </w:r>
    </w:p>
    <w:p w14:paraId="75E7FB16" w14:textId="77777777" w:rsidR="00351ABE" w:rsidRPr="00142FC6" w:rsidRDefault="00351ABE" w:rsidP="0004090A">
      <w:pPr>
        <w:pStyle w:val="24"/>
        <w:shd w:val="clear" w:color="auto" w:fill="auto"/>
        <w:tabs>
          <w:tab w:val="left" w:pos="1042"/>
          <w:tab w:val="left" w:pos="1134"/>
          <w:tab w:val="left" w:pos="1276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>Размер штрафа устанавливается</w:t>
      </w:r>
      <w:r>
        <w:rPr>
          <w:color w:val="auto"/>
        </w:rPr>
        <w:t xml:space="preserve"> К</w:t>
      </w:r>
      <w:r w:rsidRPr="00142FC6">
        <w:rPr>
          <w:color w:val="auto"/>
        </w:rPr>
        <w:t xml:space="preserve">онтрактом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>
        <w:rPr>
          <w:color w:val="auto"/>
        </w:rPr>
        <w:t>И</w:t>
      </w:r>
      <w:r w:rsidRPr="00142FC6">
        <w:rPr>
          <w:color w:val="auto"/>
        </w:rPr>
        <w:t>сполнителем</w:t>
      </w:r>
      <w:r>
        <w:rPr>
          <w:color w:val="auto"/>
        </w:rPr>
        <w:t xml:space="preserve"> обязательств, предусмотренных К</w:t>
      </w:r>
      <w:r w:rsidRPr="00142FC6">
        <w:rPr>
          <w:color w:val="auto"/>
        </w:rPr>
        <w:t xml:space="preserve">онтрактом (за исключением просрочки исполнения обязательств заказчиком, </w:t>
      </w:r>
      <w:r>
        <w:rPr>
          <w:color w:val="auto"/>
        </w:rPr>
        <w:t>И</w:t>
      </w:r>
      <w:r w:rsidRPr="00142FC6">
        <w:rPr>
          <w:color w:val="auto"/>
        </w:rPr>
        <w:t xml:space="preserve">сполнителем, и размера пени, начисляемой за каждый день просрочки исполнения </w:t>
      </w:r>
      <w:r>
        <w:rPr>
          <w:color w:val="auto"/>
        </w:rPr>
        <w:t>И</w:t>
      </w:r>
      <w:r w:rsidRPr="00142FC6">
        <w:rPr>
          <w:color w:val="auto"/>
        </w:rPr>
        <w:t>сполнителем о</w:t>
      </w:r>
      <w:r>
        <w:rPr>
          <w:color w:val="auto"/>
        </w:rPr>
        <w:t>бязательства, предусмотренного К</w:t>
      </w:r>
      <w:r w:rsidRPr="00142FC6">
        <w:rPr>
          <w:color w:val="auto"/>
        </w:rPr>
        <w:t>онтрактом, о внесении изменений в постановление Прав</w:t>
      </w:r>
      <w:r>
        <w:rPr>
          <w:color w:val="auto"/>
        </w:rPr>
        <w:t xml:space="preserve">ительства Российской Федерации </w:t>
      </w:r>
      <w:r w:rsidRPr="00142FC6">
        <w:rPr>
          <w:color w:val="auto"/>
        </w:rPr>
        <w:t>от 15 мая 2017 г. № 570 и признании утратившим силу постановления Правительства Российской Федераци</w:t>
      </w:r>
      <w:r>
        <w:rPr>
          <w:color w:val="auto"/>
        </w:rPr>
        <w:t xml:space="preserve">и от 25 ноября 2013 г. № 1063» </w:t>
      </w:r>
      <w:r w:rsidRPr="00142FC6">
        <w:rPr>
          <w:color w:val="auto"/>
        </w:rPr>
        <w:t>(далее – Постановление № 1042), и составляет 1 000</w:t>
      </w:r>
      <w:r w:rsidRPr="00142FC6">
        <w:rPr>
          <w:b/>
          <w:color w:val="auto"/>
        </w:rPr>
        <w:t xml:space="preserve"> (</w:t>
      </w:r>
      <w:r w:rsidRPr="00142FC6">
        <w:rPr>
          <w:color w:val="auto"/>
        </w:rPr>
        <w:t>Одн</w:t>
      </w:r>
      <w:r>
        <w:rPr>
          <w:color w:val="auto"/>
        </w:rPr>
        <w:t>а</w:t>
      </w:r>
      <w:r w:rsidRPr="00142FC6">
        <w:rPr>
          <w:color w:val="auto"/>
        </w:rPr>
        <w:t xml:space="preserve"> тысяч</w:t>
      </w:r>
      <w:r>
        <w:rPr>
          <w:color w:val="auto"/>
        </w:rPr>
        <w:t xml:space="preserve">а) рублей  </w:t>
      </w:r>
      <w:r w:rsidRPr="00142FC6">
        <w:rPr>
          <w:color w:val="auto"/>
        </w:rPr>
        <w:t>00 копеек, за каждый фак</w:t>
      </w:r>
      <w:r>
        <w:rPr>
          <w:color w:val="auto"/>
        </w:rPr>
        <w:t>т неисполнения Государственным з</w:t>
      </w:r>
      <w:r w:rsidRPr="00142FC6">
        <w:rPr>
          <w:color w:val="auto"/>
        </w:rPr>
        <w:t>аказчиком обязательств.</w:t>
      </w:r>
    </w:p>
    <w:p w14:paraId="5F98646A" w14:textId="77777777" w:rsidR="00351ABE" w:rsidRPr="00142FC6" w:rsidRDefault="00351ABE" w:rsidP="0004090A">
      <w:pPr>
        <w:pStyle w:val="24"/>
        <w:shd w:val="clear" w:color="auto" w:fill="auto"/>
        <w:tabs>
          <w:tab w:val="left" w:pos="1042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>5.4. Общая сумма начисленных штрафов за ненадлежа</w:t>
      </w:r>
      <w:r>
        <w:rPr>
          <w:color w:val="auto"/>
        </w:rPr>
        <w:t>щее исполнение Государственным з</w:t>
      </w:r>
      <w:r w:rsidRPr="00142FC6">
        <w:rPr>
          <w:color w:val="auto"/>
        </w:rPr>
        <w:t xml:space="preserve">аказчиком обязательств, предусмотренных </w:t>
      </w:r>
      <w:r>
        <w:rPr>
          <w:color w:val="auto"/>
        </w:rPr>
        <w:t>К</w:t>
      </w:r>
      <w:r w:rsidRPr="00142FC6">
        <w:rPr>
          <w:color w:val="262626"/>
        </w:rPr>
        <w:t>онтрактом</w:t>
      </w:r>
      <w:r w:rsidRPr="00142FC6">
        <w:rPr>
          <w:color w:val="auto"/>
        </w:rPr>
        <w:t xml:space="preserve">, не может превышать цену </w:t>
      </w:r>
      <w:r>
        <w:rPr>
          <w:color w:val="auto"/>
        </w:rPr>
        <w:t>К</w:t>
      </w:r>
      <w:r w:rsidRPr="00142FC6">
        <w:rPr>
          <w:color w:val="262626"/>
        </w:rPr>
        <w:t>онтракта</w:t>
      </w:r>
      <w:r w:rsidRPr="00142FC6">
        <w:rPr>
          <w:color w:val="auto"/>
        </w:rPr>
        <w:t>.</w:t>
      </w:r>
    </w:p>
    <w:bookmarkEnd w:id="2"/>
    <w:p w14:paraId="74512639" w14:textId="77777777" w:rsidR="00351ABE" w:rsidRPr="00142FC6" w:rsidRDefault="00351ABE" w:rsidP="0004090A">
      <w:pPr>
        <w:pStyle w:val="24"/>
        <w:shd w:val="clear" w:color="auto" w:fill="auto"/>
        <w:tabs>
          <w:tab w:val="left" w:pos="1042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>5.5. В случае просрочки испол</w:t>
      </w:r>
      <w:r>
        <w:rPr>
          <w:color w:val="auto"/>
        </w:rPr>
        <w:t xml:space="preserve">нения Исполнителем обязательств  </w:t>
      </w:r>
      <w:r w:rsidRPr="00142FC6">
        <w:rPr>
          <w:color w:val="auto"/>
        </w:rPr>
        <w:t xml:space="preserve">(в том числе гарантийного обязательства), предусмотренных </w:t>
      </w:r>
      <w:r>
        <w:rPr>
          <w:color w:val="262626"/>
        </w:rPr>
        <w:t>К</w:t>
      </w:r>
      <w:r w:rsidRPr="00142FC6">
        <w:rPr>
          <w:color w:val="262626"/>
        </w:rPr>
        <w:t>онтрактом</w:t>
      </w:r>
      <w:r w:rsidRPr="00142FC6">
        <w:rPr>
          <w:color w:val="auto"/>
        </w:rPr>
        <w:t>, а также в иных случаях неисполнения или ненадлежащего исполнения Исполнителем об</w:t>
      </w:r>
      <w:r>
        <w:rPr>
          <w:color w:val="auto"/>
        </w:rPr>
        <w:t>язательств, предусмотренных К</w:t>
      </w:r>
      <w:r w:rsidRPr="00142FC6">
        <w:rPr>
          <w:color w:val="auto"/>
        </w:rPr>
        <w:t xml:space="preserve">онтрактом, Исполнитель уплачивает Государственному </w:t>
      </w:r>
      <w:r>
        <w:rPr>
          <w:color w:val="auto"/>
        </w:rPr>
        <w:t>з</w:t>
      </w:r>
      <w:r w:rsidRPr="00142FC6">
        <w:rPr>
          <w:color w:val="auto"/>
        </w:rPr>
        <w:t>аказчику неустойку (штраф, пени).</w:t>
      </w:r>
    </w:p>
    <w:p w14:paraId="6834523D" w14:textId="77777777" w:rsidR="00351ABE" w:rsidRPr="00142FC6" w:rsidRDefault="00351ABE" w:rsidP="0004090A">
      <w:pPr>
        <w:pStyle w:val="24"/>
        <w:shd w:val="clear" w:color="auto" w:fill="auto"/>
        <w:tabs>
          <w:tab w:val="left" w:pos="1042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 xml:space="preserve">Пеня начисляется за каждый день просрочки исполнения Исполнителем обязательства, предусмотренного </w:t>
      </w:r>
      <w:r>
        <w:rPr>
          <w:color w:val="auto"/>
        </w:rPr>
        <w:t>К</w:t>
      </w:r>
      <w:r w:rsidRPr="00142FC6">
        <w:rPr>
          <w:color w:val="262626"/>
        </w:rPr>
        <w:t>онтрактом</w:t>
      </w:r>
      <w:r w:rsidRPr="00142FC6">
        <w:rPr>
          <w:color w:val="auto"/>
        </w:rPr>
        <w:t>, начиная со дня, следующего посл</w:t>
      </w:r>
      <w:r>
        <w:rPr>
          <w:color w:val="auto"/>
        </w:rPr>
        <w:t>е дня истечения установленного К</w:t>
      </w:r>
      <w:r w:rsidRPr="00142FC6">
        <w:rPr>
          <w:color w:val="auto"/>
        </w:rPr>
        <w:t>онтрактом с</w:t>
      </w:r>
      <w:r>
        <w:rPr>
          <w:color w:val="auto"/>
        </w:rPr>
        <w:t xml:space="preserve">рока исполнения обязательства, </w:t>
      </w:r>
      <w:r w:rsidRPr="00142FC6">
        <w:rPr>
          <w:color w:val="auto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color w:val="262626"/>
        </w:rPr>
        <w:t>К</w:t>
      </w:r>
      <w:r w:rsidRPr="00142FC6">
        <w:rPr>
          <w:color w:val="262626"/>
        </w:rPr>
        <w:t>онтракта</w:t>
      </w:r>
      <w:r>
        <w:rPr>
          <w:color w:val="262626"/>
        </w:rPr>
        <w:t xml:space="preserve"> (отдельного этапа исполнения К</w:t>
      </w:r>
      <w:r w:rsidRPr="00142FC6">
        <w:rPr>
          <w:color w:val="262626"/>
        </w:rPr>
        <w:t>онтракта),</w:t>
      </w:r>
      <w:r w:rsidRPr="00142FC6">
        <w:rPr>
          <w:color w:val="auto"/>
        </w:rPr>
        <w:t xml:space="preserve"> уменьшенной на сумму, пропорциональную объему обязательств, предусмотренных </w:t>
      </w:r>
      <w:r>
        <w:rPr>
          <w:color w:val="auto"/>
        </w:rPr>
        <w:t>К</w:t>
      </w:r>
      <w:r w:rsidRPr="00142FC6">
        <w:rPr>
          <w:color w:val="262626"/>
        </w:rPr>
        <w:t>онтрактом</w:t>
      </w:r>
      <w:r w:rsidRPr="00142FC6">
        <w:rPr>
          <w:color w:val="auto"/>
        </w:rPr>
        <w:t xml:space="preserve"> (соответствующ</w:t>
      </w:r>
      <w:r>
        <w:rPr>
          <w:color w:val="auto"/>
        </w:rPr>
        <w:t>им отдельным этапом исполнения К</w:t>
      </w:r>
      <w:r w:rsidRPr="00142FC6">
        <w:rPr>
          <w:color w:val="auto"/>
        </w:rPr>
        <w:t>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3A43DFFA" w14:textId="77777777" w:rsidR="00351ABE" w:rsidRPr="00142FC6" w:rsidRDefault="00351ABE" w:rsidP="0004090A">
      <w:pPr>
        <w:pStyle w:val="24"/>
        <w:shd w:val="clear" w:color="auto" w:fill="auto"/>
        <w:tabs>
          <w:tab w:val="left" w:pos="1042"/>
          <w:tab w:val="left" w:pos="1134"/>
          <w:tab w:val="left" w:pos="1276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 xml:space="preserve">5.6. Штрафы начисляются за неисполнение или ненадлежащее исполнение Исполнителем обязательств, предусмотренных </w:t>
      </w:r>
      <w:r w:rsidRPr="00142FC6">
        <w:rPr>
          <w:color w:val="262626"/>
        </w:rPr>
        <w:t>Контрактом</w:t>
      </w:r>
      <w:r w:rsidRPr="00142FC6">
        <w:rPr>
          <w:color w:val="auto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color w:val="262626"/>
        </w:rPr>
        <w:t>К</w:t>
      </w:r>
      <w:r w:rsidRPr="00142FC6">
        <w:rPr>
          <w:color w:val="262626"/>
        </w:rPr>
        <w:t>онтрактом.</w:t>
      </w:r>
    </w:p>
    <w:p w14:paraId="58F45049" w14:textId="1B061EAD" w:rsidR="00351ABE" w:rsidRPr="00142FC6" w:rsidRDefault="00351ABE" w:rsidP="0004090A">
      <w:pPr>
        <w:pStyle w:val="24"/>
        <w:shd w:val="clear" w:color="auto" w:fill="auto"/>
        <w:tabs>
          <w:tab w:val="left" w:pos="1042"/>
          <w:tab w:val="left" w:pos="1134"/>
          <w:tab w:val="left" w:pos="1276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 xml:space="preserve">Размер штрафа устанавливается </w:t>
      </w:r>
      <w:r>
        <w:rPr>
          <w:color w:val="auto"/>
        </w:rPr>
        <w:t>К</w:t>
      </w:r>
      <w:r w:rsidRPr="00142FC6">
        <w:rPr>
          <w:color w:val="auto"/>
        </w:rPr>
        <w:t>онтрактом и р</w:t>
      </w:r>
      <w:r>
        <w:rPr>
          <w:color w:val="auto"/>
        </w:rPr>
        <w:t>ассчитывается как процент цены К</w:t>
      </w:r>
      <w:r w:rsidRPr="00142FC6">
        <w:rPr>
          <w:color w:val="auto"/>
        </w:rPr>
        <w:t>онтракта</w:t>
      </w:r>
      <w:r>
        <w:rPr>
          <w:color w:val="auto"/>
        </w:rPr>
        <w:t>, или в случае, если К</w:t>
      </w:r>
      <w:r w:rsidRPr="00142FC6">
        <w:rPr>
          <w:color w:val="auto"/>
        </w:rPr>
        <w:t xml:space="preserve">онтрактом предусмотрены этапы исполнения </w:t>
      </w:r>
      <w:r>
        <w:rPr>
          <w:color w:val="auto"/>
        </w:rPr>
        <w:t>К</w:t>
      </w:r>
      <w:r w:rsidRPr="00142FC6">
        <w:rPr>
          <w:color w:val="auto"/>
        </w:rPr>
        <w:t>онтракта</w:t>
      </w:r>
      <w:r>
        <w:rPr>
          <w:color w:val="auto"/>
        </w:rPr>
        <w:t>, как процент этапа исполнения Контракта (далее цена К</w:t>
      </w:r>
      <w:r w:rsidRPr="00142FC6">
        <w:rPr>
          <w:color w:val="auto"/>
        </w:rPr>
        <w:t>онтракта (этапа).</w:t>
      </w:r>
      <w:r w:rsidR="00063BF1">
        <w:rPr>
          <w:color w:val="auto"/>
        </w:rPr>
        <w:t xml:space="preserve"> </w:t>
      </w:r>
      <w:r>
        <w:rPr>
          <w:color w:val="auto"/>
        </w:rPr>
        <w:t>Размер штрафа устанавливается К</w:t>
      </w:r>
      <w:r w:rsidRPr="00142FC6">
        <w:rPr>
          <w:color w:val="auto"/>
        </w:rPr>
        <w:t xml:space="preserve">онтрактом в порядке, установленном постановлением Правительства Российской Федерации от 30.08.2017 № 1042 и составляет 10% цены </w:t>
      </w:r>
      <w:r>
        <w:rPr>
          <w:color w:val="auto"/>
        </w:rPr>
        <w:t>К</w:t>
      </w:r>
      <w:r w:rsidRPr="00142FC6">
        <w:rPr>
          <w:color w:val="262626"/>
        </w:rPr>
        <w:t>онтракта</w:t>
      </w:r>
      <w:r w:rsidR="00063BF1">
        <w:rPr>
          <w:color w:val="262626"/>
        </w:rPr>
        <w:t xml:space="preserve"> </w:t>
      </w:r>
      <w:r w:rsidRPr="00142FC6">
        <w:rPr>
          <w:color w:val="auto"/>
        </w:rPr>
        <w:t xml:space="preserve">за каждый факт неисполнения или ненадлежащего исполнения Исполнителем обязательств, за исключением случаев, если законодательством Российской Федерации установлен иной порядок начисления штрафов. </w:t>
      </w:r>
    </w:p>
    <w:p w14:paraId="2FB8F1E3" w14:textId="77777777" w:rsidR="00351ABE" w:rsidRPr="00142FC6" w:rsidRDefault="00351ABE" w:rsidP="0004090A">
      <w:pPr>
        <w:pStyle w:val="24"/>
        <w:shd w:val="clear" w:color="auto" w:fill="auto"/>
        <w:tabs>
          <w:tab w:val="left" w:pos="1042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 xml:space="preserve">5.7. За каждый факт неисполнения или ненадлежащего исполнения Исполнителем обязательства, предусмотренного </w:t>
      </w:r>
      <w:r>
        <w:rPr>
          <w:color w:val="262626"/>
        </w:rPr>
        <w:t>К</w:t>
      </w:r>
      <w:r w:rsidRPr="00142FC6">
        <w:rPr>
          <w:color w:val="262626"/>
        </w:rPr>
        <w:t>онтрактом</w:t>
      </w:r>
      <w:r w:rsidRPr="00142FC6">
        <w:rPr>
          <w:color w:val="auto"/>
        </w:rPr>
        <w:t xml:space="preserve"> которое не имеет стоимостного выражения, размер штрафа </w:t>
      </w:r>
      <w:r>
        <w:rPr>
          <w:color w:val="auto"/>
        </w:rPr>
        <w:t>устанавливается К</w:t>
      </w:r>
      <w:r w:rsidRPr="00142FC6">
        <w:rPr>
          <w:color w:val="auto"/>
        </w:rPr>
        <w:t xml:space="preserve">онтрактом в порядке, установленном постановлением Правительства Российской Федерации от 30.08.2017 </w:t>
      </w:r>
      <w:r>
        <w:rPr>
          <w:color w:val="auto"/>
        </w:rPr>
        <w:t>№ 1042, и составляет 1 000 (Одна</w:t>
      </w:r>
      <w:r w:rsidRPr="00142FC6">
        <w:rPr>
          <w:color w:val="auto"/>
        </w:rPr>
        <w:t xml:space="preserve"> тысяч</w:t>
      </w:r>
      <w:r>
        <w:rPr>
          <w:color w:val="auto"/>
        </w:rPr>
        <w:t>а</w:t>
      </w:r>
      <w:r w:rsidRPr="00142FC6">
        <w:rPr>
          <w:color w:val="auto"/>
        </w:rPr>
        <w:t>) рублей 00 копеек.</w:t>
      </w:r>
    </w:p>
    <w:p w14:paraId="6524647C" w14:textId="77777777" w:rsidR="00351ABE" w:rsidRPr="00142FC6" w:rsidRDefault="00351ABE" w:rsidP="0004090A">
      <w:pPr>
        <w:pStyle w:val="24"/>
        <w:shd w:val="clear" w:color="auto" w:fill="auto"/>
        <w:tabs>
          <w:tab w:val="left" w:pos="1042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 xml:space="preserve">5.8. Общая сумма начисленных штрафов за ненадлежащее исполнение Исполнителем обязательств, предусмотренных </w:t>
      </w:r>
      <w:r>
        <w:rPr>
          <w:color w:val="262626"/>
        </w:rPr>
        <w:t>К</w:t>
      </w:r>
      <w:r w:rsidRPr="00142FC6">
        <w:rPr>
          <w:color w:val="262626"/>
        </w:rPr>
        <w:t>онтрактом</w:t>
      </w:r>
      <w:r w:rsidRPr="00142FC6">
        <w:rPr>
          <w:color w:val="auto"/>
        </w:rPr>
        <w:t xml:space="preserve">, не может превышать цену </w:t>
      </w:r>
      <w:r>
        <w:rPr>
          <w:color w:val="262626"/>
        </w:rPr>
        <w:t>К</w:t>
      </w:r>
      <w:r w:rsidRPr="00142FC6">
        <w:rPr>
          <w:color w:val="262626"/>
        </w:rPr>
        <w:t>онтракта</w:t>
      </w:r>
      <w:r w:rsidRPr="00142FC6">
        <w:rPr>
          <w:color w:val="auto"/>
        </w:rPr>
        <w:t>.</w:t>
      </w:r>
    </w:p>
    <w:p w14:paraId="402FCCC7" w14:textId="77777777" w:rsidR="00351ABE" w:rsidRPr="00142FC6" w:rsidRDefault="00351ABE" w:rsidP="0004090A">
      <w:pPr>
        <w:pStyle w:val="24"/>
        <w:shd w:val="clear" w:color="auto" w:fill="auto"/>
        <w:tabs>
          <w:tab w:val="left" w:pos="1052"/>
          <w:tab w:val="left" w:pos="1276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 xml:space="preserve">5.9. 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>
        <w:rPr>
          <w:color w:val="262626"/>
        </w:rPr>
        <w:t>К</w:t>
      </w:r>
      <w:r w:rsidRPr="00142FC6">
        <w:rPr>
          <w:color w:val="262626"/>
        </w:rPr>
        <w:t>онтрактом</w:t>
      </w:r>
      <w:r w:rsidRPr="00142FC6">
        <w:rPr>
          <w:color w:val="auto"/>
        </w:rPr>
        <w:t>, произошло</w:t>
      </w:r>
      <w:r>
        <w:rPr>
          <w:color w:val="auto"/>
        </w:rPr>
        <w:t xml:space="preserve"> вследствие непреодолимой силы </w:t>
      </w:r>
      <w:r w:rsidRPr="00142FC6">
        <w:rPr>
          <w:color w:val="auto"/>
        </w:rPr>
        <w:t>или по вине другой стороны.</w:t>
      </w:r>
    </w:p>
    <w:p w14:paraId="04CFBF12" w14:textId="77777777" w:rsidR="00351ABE" w:rsidRPr="00142FC6" w:rsidRDefault="00351ABE" w:rsidP="0004090A">
      <w:pPr>
        <w:pStyle w:val="24"/>
        <w:shd w:val="clear" w:color="auto" w:fill="auto"/>
        <w:tabs>
          <w:tab w:val="left" w:pos="0"/>
          <w:tab w:val="left" w:pos="1134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 xml:space="preserve">5.10. Государственный </w:t>
      </w:r>
      <w:r>
        <w:rPr>
          <w:color w:val="auto"/>
        </w:rPr>
        <w:t>з</w:t>
      </w:r>
      <w:r w:rsidRPr="00142FC6">
        <w:rPr>
          <w:color w:val="auto"/>
        </w:rPr>
        <w:t>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14:paraId="30E1C1AC" w14:textId="4ED9715A" w:rsidR="00351ABE" w:rsidRPr="00142FC6" w:rsidRDefault="00351ABE" w:rsidP="0004090A">
      <w:pPr>
        <w:pStyle w:val="24"/>
        <w:shd w:val="clear" w:color="auto" w:fill="auto"/>
        <w:tabs>
          <w:tab w:val="left" w:pos="0"/>
          <w:tab w:val="left" w:pos="1134"/>
        </w:tabs>
        <w:spacing w:line="240" w:lineRule="auto"/>
        <w:ind w:firstLine="426"/>
        <w:rPr>
          <w:color w:val="auto"/>
        </w:rPr>
      </w:pPr>
      <w:r w:rsidRPr="00142FC6">
        <w:rPr>
          <w:color w:val="auto"/>
        </w:rPr>
        <w:t>5.11. Вред, причиненный тре</w:t>
      </w:r>
      <w:r>
        <w:rPr>
          <w:color w:val="auto"/>
        </w:rPr>
        <w:t xml:space="preserve">тьим лицам по вине Исполнителя </w:t>
      </w:r>
      <w:r w:rsidRPr="00142FC6">
        <w:rPr>
          <w:color w:val="auto"/>
        </w:rPr>
        <w:t xml:space="preserve">при исполнении обязательств по </w:t>
      </w:r>
      <w:r w:rsidR="00063BF1">
        <w:rPr>
          <w:color w:val="auto"/>
        </w:rPr>
        <w:t>К</w:t>
      </w:r>
      <w:r w:rsidRPr="00142FC6">
        <w:rPr>
          <w:color w:val="262626"/>
        </w:rPr>
        <w:t>онтракту</w:t>
      </w:r>
      <w:r w:rsidRPr="00142FC6">
        <w:rPr>
          <w:color w:val="auto"/>
        </w:rPr>
        <w:t xml:space="preserve"> возмещается за его счет.</w:t>
      </w:r>
    </w:p>
    <w:p w14:paraId="5FCFBCCC" w14:textId="77777777" w:rsidR="00351ABE" w:rsidRDefault="00351ABE" w:rsidP="0004090A">
      <w:pPr>
        <w:ind w:right="74" w:firstLine="426"/>
        <w:jc w:val="both"/>
        <w:rPr>
          <w:sz w:val="22"/>
          <w:szCs w:val="22"/>
        </w:rPr>
      </w:pPr>
      <w:r w:rsidRPr="00142FC6">
        <w:rPr>
          <w:sz w:val="22"/>
          <w:szCs w:val="22"/>
        </w:rPr>
        <w:t>5.12. Уплата неустойки (штрафа, п</w:t>
      </w:r>
      <w:r w:rsidR="00790395">
        <w:rPr>
          <w:sz w:val="22"/>
          <w:szCs w:val="22"/>
        </w:rPr>
        <w:t xml:space="preserve">ени) не освобождает Исполнителя </w:t>
      </w:r>
      <w:r w:rsidRPr="00142FC6">
        <w:rPr>
          <w:sz w:val="22"/>
          <w:szCs w:val="22"/>
        </w:rPr>
        <w:t xml:space="preserve">от исполнения обязательств по </w:t>
      </w:r>
      <w:r>
        <w:rPr>
          <w:color w:val="262626"/>
          <w:sz w:val="22"/>
          <w:szCs w:val="22"/>
        </w:rPr>
        <w:t>К</w:t>
      </w:r>
      <w:r w:rsidRPr="00142FC6">
        <w:rPr>
          <w:color w:val="262626"/>
          <w:sz w:val="22"/>
          <w:szCs w:val="22"/>
        </w:rPr>
        <w:t>онтракту</w:t>
      </w:r>
      <w:r w:rsidRPr="00142FC6">
        <w:rPr>
          <w:sz w:val="22"/>
          <w:szCs w:val="22"/>
        </w:rPr>
        <w:t>.</w:t>
      </w:r>
    </w:p>
    <w:p w14:paraId="0795847D" w14:textId="77777777" w:rsidR="00D90743" w:rsidRDefault="00D90743" w:rsidP="0004090A">
      <w:pPr>
        <w:ind w:right="74" w:firstLine="426"/>
        <w:jc w:val="both"/>
        <w:rPr>
          <w:sz w:val="22"/>
          <w:szCs w:val="22"/>
        </w:rPr>
      </w:pPr>
    </w:p>
    <w:p w14:paraId="3F8ACBBB" w14:textId="77777777" w:rsidR="00351ABE" w:rsidRDefault="00351ABE" w:rsidP="00351ABE">
      <w:pPr>
        <w:pStyle w:val="af7"/>
        <w:numPr>
          <w:ilvl w:val="0"/>
          <w:numId w:val="26"/>
        </w:numPr>
        <w:spacing w:line="200" w:lineRule="atLeast"/>
        <w:ind w:right="74"/>
        <w:jc w:val="center"/>
        <w:rPr>
          <w:sz w:val="22"/>
          <w:szCs w:val="22"/>
        </w:rPr>
      </w:pPr>
      <w:r w:rsidRPr="00453665">
        <w:rPr>
          <w:sz w:val="22"/>
          <w:szCs w:val="22"/>
        </w:rPr>
        <w:lastRenderedPageBreak/>
        <w:t>Форс-мажорные условия</w:t>
      </w:r>
    </w:p>
    <w:p w14:paraId="0E085806" w14:textId="77777777" w:rsidR="00D90743" w:rsidRDefault="00D90743" w:rsidP="00D90743">
      <w:pPr>
        <w:pStyle w:val="af7"/>
        <w:spacing w:line="200" w:lineRule="atLeast"/>
        <w:ind w:right="74"/>
        <w:rPr>
          <w:sz w:val="22"/>
          <w:szCs w:val="22"/>
        </w:rPr>
      </w:pPr>
    </w:p>
    <w:p w14:paraId="4AB694CF" w14:textId="77777777" w:rsidR="00351ABE" w:rsidRPr="00D132A3" w:rsidRDefault="00351ABE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>6</w:t>
      </w:r>
      <w:r w:rsidRPr="00D132A3">
        <w:rPr>
          <w:sz w:val="22"/>
          <w:szCs w:val="22"/>
          <w:lang w:eastAsia="ru-RU"/>
        </w:rPr>
        <w:t>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14:paraId="597794CD" w14:textId="77777777" w:rsidR="00351ABE" w:rsidRPr="00D132A3" w:rsidRDefault="00351ABE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5B9460E0" w14:textId="77777777" w:rsidR="00351ABE" w:rsidRPr="00D132A3" w:rsidRDefault="00351ABE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>6</w:t>
      </w:r>
      <w:r w:rsidRPr="00D132A3">
        <w:rPr>
          <w:sz w:val="22"/>
          <w:szCs w:val="22"/>
          <w:lang w:eastAsia="ru-RU"/>
        </w:rPr>
        <w:t>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66555A7F" w14:textId="77777777" w:rsidR="00351ABE" w:rsidRPr="00D132A3" w:rsidRDefault="00351ABE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>6</w:t>
      </w:r>
      <w:r w:rsidRPr="00D132A3">
        <w:rPr>
          <w:sz w:val="22"/>
          <w:szCs w:val="22"/>
          <w:lang w:eastAsia="ru-RU"/>
        </w:rPr>
        <w:t>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14:paraId="737DB444" w14:textId="77777777" w:rsidR="00351ABE" w:rsidRPr="00D132A3" w:rsidRDefault="00351ABE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D132A3">
        <w:rPr>
          <w:sz w:val="22"/>
          <w:szCs w:val="22"/>
          <w:lang w:eastAsia="ru-RU"/>
        </w:rPr>
        <w:t>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387997C1" w14:textId="77777777" w:rsidR="00351ABE" w:rsidRPr="00D132A3" w:rsidRDefault="00351ABE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>6</w:t>
      </w:r>
      <w:r w:rsidRPr="00D132A3">
        <w:rPr>
          <w:sz w:val="22"/>
          <w:szCs w:val="22"/>
          <w:lang w:eastAsia="ru-RU"/>
        </w:rPr>
        <w:t>.5. В случае наступления форс-мажорных обстоятельств</w:t>
      </w:r>
      <w:r>
        <w:rPr>
          <w:sz w:val="22"/>
          <w:szCs w:val="22"/>
          <w:lang w:eastAsia="ru-RU"/>
        </w:rPr>
        <w:t>,</w:t>
      </w:r>
      <w:r w:rsidRPr="00D132A3">
        <w:rPr>
          <w:sz w:val="22"/>
          <w:szCs w:val="22"/>
          <w:lang w:eastAsia="ru-RU"/>
        </w:rPr>
        <w:t xml:space="preserve">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14:paraId="2BBF951D" w14:textId="77777777" w:rsidR="00351ABE" w:rsidRDefault="00351ABE" w:rsidP="00C0171D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  <w:r w:rsidRPr="00D132A3">
        <w:rPr>
          <w:sz w:val="22"/>
          <w:szCs w:val="22"/>
        </w:rPr>
        <w:t>6</w:t>
      </w:r>
      <w:r w:rsidRPr="00D132A3">
        <w:rPr>
          <w:sz w:val="22"/>
          <w:szCs w:val="22"/>
          <w:lang w:eastAsia="ru-RU"/>
        </w:rPr>
        <w:t>.6. Если форс-мажорные обстоятельства и их последствия продолжают действовать более 6 (шести) месяцев или они, или их последствия будут действовать более этого срока, Стороны в возможно короткий срок проводят переговоры с целью выявления приемлемых для обеих Сторон альтернативны</w:t>
      </w:r>
      <w:r>
        <w:rPr>
          <w:sz w:val="22"/>
          <w:szCs w:val="22"/>
          <w:lang w:eastAsia="ru-RU"/>
        </w:rPr>
        <w:t>х способов исполнения Контракта</w:t>
      </w:r>
      <w:r w:rsidRPr="00D132A3">
        <w:rPr>
          <w:sz w:val="22"/>
          <w:szCs w:val="22"/>
          <w:lang w:eastAsia="ru-RU"/>
        </w:rPr>
        <w:t xml:space="preserve"> и достижения соответствующей договоренности.</w:t>
      </w:r>
    </w:p>
    <w:p w14:paraId="7125A2E3" w14:textId="77777777" w:rsidR="00D90743" w:rsidRPr="00D132A3" w:rsidRDefault="00D90743" w:rsidP="00C0171D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</w:p>
    <w:p w14:paraId="73B4B5B9" w14:textId="77777777" w:rsidR="00351ABE" w:rsidRDefault="00351ABE" w:rsidP="00351ABE">
      <w:pPr>
        <w:pStyle w:val="af7"/>
        <w:numPr>
          <w:ilvl w:val="0"/>
          <w:numId w:val="26"/>
        </w:numPr>
        <w:spacing w:line="200" w:lineRule="atLeast"/>
        <w:ind w:right="74"/>
        <w:jc w:val="center"/>
        <w:rPr>
          <w:sz w:val="22"/>
          <w:szCs w:val="22"/>
        </w:rPr>
      </w:pPr>
      <w:r w:rsidRPr="00453665">
        <w:rPr>
          <w:sz w:val="22"/>
          <w:szCs w:val="22"/>
        </w:rPr>
        <w:t>Порядок разрешения споров</w:t>
      </w:r>
    </w:p>
    <w:p w14:paraId="4BE6CDF5" w14:textId="77777777" w:rsidR="00D90743" w:rsidRDefault="00D90743" w:rsidP="00D90743">
      <w:pPr>
        <w:pStyle w:val="af7"/>
        <w:spacing w:line="200" w:lineRule="atLeast"/>
        <w:ind w:right="74"/>
        <w:rPr>
          <w:sz w:val="22"/>
          <w:szCs w:val="22"/>
        </w:rPr>
      </w:pPr>
    </w:p>
    <w:p w14:paraId="76AC8067" w14:textId="06DE6CD4" w:rsidR="00351ABE" w:rsidRPr="00D132A3" w:rsidRDefault="00351ABE" w:rsidP="00C0171D">
      <w:pPr>
        <w:spacing w:line="200" w:lineRule="atLeast"/>
        <w:ind w:right="74" w:firstLine="426"/>
        <w:jc w:val="both"/>
        <w:rPr>
          <w:sz w:val="22"/>
          <w:szCs w:val="22"/>
        </w:rPr>
      </w:pPr>
      <w:r w:rsidRPr="00D132A3">
        <w:rPr>
          <w:sz w:val="22"/>
          <w:szCs w:val="22"/>
          <w:lang w:eastAsia="ru-RU"/>
        </w:rPr>
        <w:t>7.1. Все споры, возникающие в процессе исполнения</w:t>
      </w:r>
      <w:r w:rsidR="00C0171D">
        <w:rPr>
          <w:sz w:val="22"/>
          <w:szCs w:val="22"/>
          <w:lang w:eastAsia="ru-RU"/>
        </w:rPr>
        <w:t xml:space="preserve"> Контракта, решаются Сторонами </w:t>
      </w:r>
      <w:r>
        <w:rPr>
          <w:sz w:val="22"/>
          <w:szCs w:val="22"/>
          <w:lang w:eastAsia="ru-RU"/>
        </w:rPr>
        <w:t xml:space="preserve">путем переговоров. </w:t>
      </w:r>
      <w:r w:rsidR="00E0047E">
        <w:rPr>
          <w:sz w:val="22"/>
          <w:szCs w:val="22"/>
          <w:lang w:eastAsia="ru-RU"/>
        </w:rPr>
        <w:t>Направление претензии другой Стороне является обязательным.</w:t>
      </w:r>
      <w:r w:rsidR="00063BF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Претензии по настоящему К</w:t>
      </w:r>
      <w:r w:rsidRPr="00D132A3">
        <w:rPr>
          <w:sz w:val="22"/>
          <w:szCs w:val="22"/>
          <w:lang w:eastAsia="ru-RU"/>
        </w:rPr>
        <w:t>он</w:t>
      </w:r>
      <w:r>
        <w:rPr>
          <w:sz w:val="22"/>
          <w:szCs w:val="22"/>
          <w:lang w:eastAsia="ru-RU"/>
        </w:rPr>
        <w:t>тракту должны быть рассмотрены С</w:t>
      </w:r>
      <w:r w:rsidRPr="00D132A3">
        <w:rPr>
          <w:sz w:val="22"/>
          <w:szCs w:val="22"/>
          <w:lang w:eastAsia="ru-RU"/>
        </w:rPr>
        <w:t xml:space="preserve">торонами в течение </w:t>
      </w:r>
      <w:r>
        <w:rPr>
          <w:sz w:val="22"/>
          <w:szCs w:val="22"/>
          <w:lang w:eastAsia="ru-RU"/>
        </w:rPr>
        <w:t>7</w:t>
      </w:r>
      <w:r w:rsidRPr="00D132A3">
        <w:rPr>
          <w:sz w:val="22"/>
          <w:szCs w:val="22"/>
          <w:lang w:eastAsia="ru-RU"/>
        </w:rPr>
        <w:t xml:space="preserve"> (</w:t>
      </w:r>
      <w:r>
        <w:rPr>
          <w:sz w:val="22"/>
          <w:szCs w:val="22"/>
          <w:lang w:eastAsia="ru-RU"/>
        </w:rPr>
        <w:t>семи</w:t>
      </w:r>
      <w:r w:rsidRPr="00D132A3">
        <w:rPr>
          <w:sz w:val="22"/>
          <w:szCs w:val="22"/>
          <w:lang w:eastAsia="ru-RU"/>
        </w:rPr>
        <w:t>) дней с момента получения претензии. При недостижении соглашения Сторон спор подлежит разрешению в Арбитражном суде Новосибирской области</w:t>
      </w:r>
      <w:r w:rsidRPr="00D132A3">
        <w:rPr>
          <w:sz w:val="22"/>
          <w:szCs w:val="22"/>
        </w:rPr>
        <w:t>.</w:t>
      </w:r>
    </w:p>
    <w:p w14:paraId="52C6D58B" w14:textId="77777777" w:rsidR="00351ABE" w:rsidRDefault="00351ABE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  <w:lang w:eastAsia="ru-RU"/>
        </w:rPr>
        <w:t>7.2. Ни одна из сторон не вправе передавать свои пра</w:t>
      </w:r>
      <w:r>
        <w:rPr>
          <w:sz w:val="22"/>
          <w:szCs w:val="22"/>
          <w:lang w:eastAsia="ru-RU"/>
        </w:rPr>
        <w:t>ва и обязанности по настоящему К</w:t>
      </w:r>
      <w:r w:rsidRPr="00D132A3">
        <w:rPr>
          <w:sz w:val="22"/>
          <w:szCs w:val="22"/>
          <w:lang w:eastAsia="ru-RU"/>
        </w:rPr>
        <w:t xml:space="preserve">онтракту </w:t>
      </w:r>
      <w:r w:rsidRPr="00D132A3">
        <w:rPr>
          <w:sz w:val="22"/>
          <w:szCs w:val="22"/>
        </w:rPr>
        <w:t>третьей</w:t>
      </w:r>
      <w:r w:rsidRPr="00D132A3">
        <w:rPr>
          <w:sz w:val="22"/>
          <w:szCs w:val="22"/>
          <w:lang w:eastAsia="ru-RU"/>
        </w:rPr>
        <w:t xml:space="preserve"> стороне без пи</w:t>
      </w:r>
      <w:r w:rsidRPr="00D132A3">
        <w:rPr>
          <w:sz w:val="22"/>
          <w:szCs w:val="22"/>
        </w:rPr>
        <w:t xml:space="preserve">сьменного </w:t>
      </w:r>
      <w:r>
        <w:rPr>
          <w:sz w:val="22"/>
          <w:szCs w:val="22"/>
        </w:rPr>
        <w:t>согласования другой С</w:t>
      </w:r>
      <w:r w:rsidRPr="00D132A3">
        <w:rPr>
          <w:sz w:val="22"/>
          <w:szCs w:val="22"/>
        </w:rPr>
        <w:t>тороны.</w:t>
      </w:r>
    </w:p>
    <w:p w14:paraId="707814A1" w14:textId="77777777" w:rsidR="00D90743" w:rsidRPr="00D132A3" w:rsidRDefault="00D90743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</w:p>
    <w:p w14:paraId="2DDB01A3" w14:textId="77777777" w:rsidR="00351ABE" w:rsidRDefault="00351ABE" w:rsidP="00351ABE">
      <w:pPr>
        <w:pStyle w:val="af7"/>
        <w:numPr>
          <w:ilvl w:val="0"/>
          <w:numId w:val="26"/>
        </w:numPr>
        <w:spacing w:line="200" w:lineRule="atLeast"/>
        <w:ind w:right="74"/>
        <w:jc w:val="center"/>
        <w:rPr>
          <w:sz w:val="22"/>
          <w:szCs w:val="22"/>
        </w:rPr>
      </w:pPr>
      <w:r w:rsidRPr="00453665">
        <w:rPr>
          <w:sz w:val="22"/>
          <w:szCs w:val="22"/>
        </w:rPr>
        <w:t>Конфиденциальность</w:t>
      </w:r>
    </w:p>
    <w:p w14:paraId="49BC6284" w14:textId="77777777" w:rsidR="00D90743" w:rsidRDefault="00D90743" w:rsidP="00D90743">
      <w:pPr>
        <w:pStyle w:val="af7"/>
        <w:spacing w:line="200" w:lineRule="atLeast"/>
        <w:ind w:right="74"/>
        <w:rPr>
          <w:sz w:val="22"/>
          <w:szCs w:val="22"/>
        </w:rPr>
      </w:pPr>
    </w:p>
    <w:p w14:paraId="45DA8509" w14:textId="77777777" w:rsidR="00351ABE" w:rsidRPr="00D132A3" w:rsidRDefault="00351ABE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>8.1.  Любая информация, касающаяся деятельности Государственного заказчика, включая его финансовое положение, информация о</w:t>
      </w:r>
      <w:r>
        <w:rPr>
          <w:sz w:val="22"/>
          <w:szCs w:val="22"/>
        </w:rPr>
        <w:t>б</w:t>
      </w:r>
      <w:r w:rsidRPr="00D132A3">
        <w:rPr>
          <w:sz w:val="22"/>
          <w:szCs w:val="22"/>
        </w:rPr>
        <w:t xml:space="preserve"> активах, пассивах,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лицам.</w:t>
      </w:r>
      <w:r w:rsidRPr="00D132A3">
        <w:rPr>
          <w:sz w:val="22"/>
          <w:szCs w:val="22"/>
        </w:rPr>
        <w:tab/>
      </w:r>
    </w:p>
    <w:p w14:paraId="5B1C4FDF" w14:textId="77777777" w:rsidR="00D90743" w:rsidRDefault="00351ABE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>8.2. Исполнитель несет ответственность перед Государственным заказчиком за неисполнение вышеуказанных условий о конфиденциальности в размере причиненных этим убытков, а также в рамках иной ответственности предусмотренной законодательством РФ.</w:t>
      </w:r>
    </w:p>
    <w:p w14:paraId="6B2E744C" w14:textId="683109C2" w:rsidR="00351ABE" w:rsidRPr="00D132A3" w:rsidRDefault="00351ABE" w:rsidP="00C0171D">
      <w:pPr>
        <w:spacing w:line="200" w:lineRule="atLeast"/>
        <w:ind w:right="74" w:firstLine="360"/>
        <w:jc w:val="both"/>
        <w:rPr>
          <w:sz w:val="22"/>
          <w:szCs w:val="22"/>
        </w:rPr>
      </w:pPr>
      <w:r w:rsidRPr="00D132A3">
        <w:rPr>
          <w:sz w:val="22"/>
          <w:szCs w:val="22"/>
        </w:rPr>
        <w:tab/>
      </w:r>
      <w:r w:rsidRPr="00D132A3">
        <w:rPr>
          <w:sz w:val="22"/>
          <w:szCs w:val="22"/>
        </w:rPr>
        <w:tab/>
      </w:r>
    </w:p>
    <w:p w14:paraId="0DBDAC02" w14:textId="77777777" w:rsidR="00351ABE" w:rsidRDefault="00351ABE" w:rsidP="00351ABE">
      <w:pPr>
        <w:pStyle w:val="af7"/>
        <w:numPr>
          <w:ilvl w:val="0"/>
          <w:numId w:val="26"/>
        </w:numPr>
        <w:spacing w:line="200" w:lineRule="atLeast"/>
        <w:ind w:right="74"/>
        <w:jc w:val="center"/>
        <w:rPr>
          <w:sz w:val="22"/>
          <w:szCs w:val="22"/>
        </w:rPr>
      </w:pPr>
      <w:r w:rsidRPr="00453665">
        <w:rPr>
          <w:sz w:val="22"/>
          <w:szCs w:val="22"/>
        </w:rPr>
        <w:t>Изменение и р</w:t>
      </w:r>
      <w:r w:rsidR="00901345">
        <w:rPr>
          <w:sz w:val="22"/>
          <w:szCs w:val="22"/>
        </w:rPr>
        <w:t xml:space="preserve">асторжение </w:t>
      </w:r>
      <w:r>
        <w:rPr>
          <w:sz w:val="22"/>
          <w:szCs w:val="22"/>
        </w:rPr>
        <w:t>К</w:t>
      </w:r>
      <w:r w:rsidRPr="00453665">
        <w:rPr>
          <w:sz w:val="22"/>
          <w:szCs w:val="22"/>
        </w:rPr>
        <w:t>онтракта</w:t>
      </w:r>
    </w:p>
    <w:p w14:paraId="3C5038F5" w14:textId="77777777" w:rsidR="00D90743" w:rsidRDefault="00D90743" w:rsidP="00D90743">
      <w:pPr>
        <w:pStyle w:val="af7"/>
        <w:spacing w:line="200" w:lineRule="atLeast"/>
        <w:ind w:right="74"/>
        <w:rPr>
          <w:sz w:val="22"/>
          <w:szCs w:val="22"/>
        </w:rPr>
      </w:pPr>
    </w:p>
    <w:p w14:paraId="407C754F" w14:textId="77777777" w:rsidR="00351ABE" w:rsidRDefault="00351ABE" w:rsidP="00901345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9</w:t>
      </w:r>
      <w:r w:rsidRPr="00D132A3">
        <w:rPr>
          <w:sz w:val="22"/>
          <w:szCs w:val="22"/>
          <w:lang w:eastAsia="ru-RU"/>
        </w:rPr>
        <w:t>.1. Контракт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1AD3477" w14:textId="77777777" w:rsidR="00351ABE" w:rsidRPr="009F781A" w:rsidRDefault="00351ABE" w:rsidP="00901345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9.2.</w:t>
      </w:r>
      <w:r w:rsidRPr="00D132A3">
        <w:rPr>
          <w:spacing w:val="1"/>
          <w:sz w:val="22"/>
          <w:szCs w:val="22"/>
        </w:rPr>
        <w:t xml:space="preserve">Изменение существенных условий </w:t>
      </w:r>
      <w:r>
        <w:rPr>
          <w:spacing w:val="1"/>
          <w:sz w:val="22"/>
          <w:szCs w:val="22"/>
        </w:rPr>
        <w:t>К</w:t>
      </w:r>
      <w:r w:rsidRPr="00D132A3">
        <w:rPr>
          <w:spacing w:val="1"/>
          <w:sz w:val="22"/>
          <w:szCs w:val="22"/>
        </w:rPr>
        <w:t>онтракта при его исполнении не допускается, за исключением их изменения по соглашению Сторон в следующих случаях:</w:t>
      </w:r>
    </w:p>
    <w:p w14:paraId="6CC267C2" w14:textId="77777777" w:rsidR="00351ABE" w:rsidRPr="00D132A3" w:rsidRDefault="00351ABE" w:rsidP="00901345">
      <w:pPr>
        <w:spacing w:line="200" w:lineRule="atLeast"/>
        <w:ind w:firstLine="360"/>
        <w:jc w:val="both"/>
        <w:rPr>
          <w:spacing w:val="1"/>
          <w:sz w:val="22"/>
          <w:szCs w:val="22"/>
        </w:rPr>
      </w:pPr>
      <w:r w:rsidRPr="00D132A3">
        <w:rPr>
          <w:spacing w:val="1"/>
          <w:sz w:val="22"/>
          <w:szCs w:val="22"/>
        </w:rPr>
        <w:lastRenderedPageBreak/>
        <w:t xml:space="preserve">а) при снижении цены </w:t>
      </w:r>
      <w:r>
        <w:rPr>
          <w:spacing w:val="1"/>
          <w:sz w:val="22"/>
          <w:szCs w:val="22"/>
        </w:rPr>
        <w:t>К</w:t>
      </w:r>
      <w:r w:rsidRPr="00D132A3">
        <w:rPr>
          <w:spacing w:val="1"/>
          <w:sz w:val="22"/>
          <w:szCs w:val="22"/>
        </w:rPr>
        <w:t xml:space="preserve">онтракта </w:t>
      </w:r>
      <w:r>
        <w:rPr>
          <w:spacing w:val="1"/>
          <w:sz w:val="22"/>
          <w:szCs w:val="22"/>
        </w:rPr>
        <w:t>без изменения предусмотренного К</w:t>
      </w:r>
      <w:r w:rsidRPr="00D132A3">
        <w:rPr>
          <w:spacing w:val="1"/>
          <w:sz w:val="22"/>
          <w:szCs w:val="22"/>
        </w:rPr>
        <w:t xml:space="preserve">онтракта объема оказываемых услуг, качества оказываемых услуг и иных условий </w:t>
      </w:r>
      <w:r>
        <w:rPr>
          <w:spacing w:val="1"/>
          <w:sz w:val="22"/>
          <w:szCs w:val="22"/>
        </w:rPr>
        <w:t>К</w:t>
      </w:r>
      <w:r w:rsidRPr="00D132A3">
        <w:rPr>
          <w:spacing w:val="1"/>
          <w:sz w:val="22"/>
          <w:szCs w:val="22"/>
        </w:rPr>
        <w:t>онтракта;</w:t>
      </w:r>
    </w:p>
    <w:p w14:paraId="791375F6" w14:textId="77777777" w:rsidR="00351ABE" w:rsidRPr="00D132A3" w:rsidRDefault="00351ABE" w:rsidP="00901345">
      <w:pPr>
        <w:spacing w:line="200" w:lineRule="atLeast"/>
        <w:ind w:firstLine="360"/>
        <w:jc w:val="both"/>
        <w:rPr>
          <w:spacing w:val="1"/>
          <w:sz w:val="22"/>
          <w:szCs w:val="22"/>
        </w:rPr>
      </w:pPr>
      <w:r w:rsidRPr="00D132A3">
        <w:rPr>
          <w:spacing w:val="1"/>
          <w:sz w:val="22"/>
          <w:szCs w:val="22"/>
        </w:rPr>
        <w:t>б) если по предложению Государственного заказчика</w:t>
      </w:r>
      <w:r>
        <w:rPr>
          <w:spacing w:val="1"/>
          <w:sz w:val="22"/>
          <w:szCs w:val="22"/>
        </w:rPr>
        <w:t xml:space="preserve"> увеличивается предусмотренный К</w:t>
      </w:r>
      <w:r w:rsidRPr="00D132A3">
        <w:rPr>
          <w:spacing w:val="1"/>
          <w:sz w:val="22"/>
          <w:szCs w:val="22"/>
        </w:rPr>
        <w:t>онтрактом объем услуг не более чем на десять процентов и</w:t>
      </w:r>
      <w:r>
        <w:rPr>
          <w:spacing w:val="1"/>
          <w:sz w:val="22"/>
          <w:szCs w:val="22"/>
        </w:rPr>
        <w:t>ли уменьшается предусмотренный К</w:t>
      </w:r>
      <w:r w:rsidRPr="00D132A3">
        <w:rPr>
          <w:spacing w:val="1"/>
          <w:sz w:val="22"/>
          <w:szCs w:val="22"/>
        </w:rPr>
        <w:t>онтрактом объем услуг не более чем на десять процентов. При этом по соглашению сторон допускается изменение с учетом положений бюджетного законодатель</w:t>
      </w:r>
      <w:r>
        <w:rPr>
          <w:spacing w:val="1"/>
          <w:sz w:val="22"/>
          <w:szCs w:val="22"/>
        </w:rPr>
        <w:t>ства Российской Федерации цены К</w:t>
      </w:r>
      <w:r w:rsidRPr="00D132A3">
        <w:rPr>
          <w:spacing w:val="1"/>
          <w:sz w:val="22"/>
          <w:szCs w:val="22"/>
        </w:rPr>
        <w:t>онтракта</w:t>
      </w:r>
      <w:r>
        <w:rPr>
          <w:spacing w:val="1"/>
          <w:sz w:val="22"/>
          <w:szCs w:val="22"/>
        </w:rPr>
        <w:t>,</w:t>
      </w:r>
      <w:r w:rsidRPr="00D132A3">
        <w:rPr>
          <w:spacing w:val="1"/>
          <w:sz w:val="22"/>
          <w:szCs w:val="22"/>
        </w:rPr>
        <w:t xml:space="preserve"> пропорционально дополнительному объему у</w:t>
      </w:r>
      <w:r>
        <w:rPr>
          <w:spacing w:val="1"/>
          <w:sz w:val="22"/>
          <w:szCs w:val="22"/>
        </w:rPr>
        <w:t>слуг исходя из установленной в К</w:t>
      </w:r>
      <w:r w:rsidRPr="00D132A3">
        <w:rPr>
          <w:spacing w:val="1"/>
          <w:sz w:val="22"/>
          <w:szCs w:val="22"/>
        </w:rPr>
        <w:t>онтракте цены единицы услуги, но не боле</w:t>
      </w:r>
      <w:r>
        <w:rPr>
          <w:spacing w:val="1"/>
          <w:sz w:val="22"/>
          <w:szCs w:val="22"/>
        </w:rPr>
        <w:t>е чем на десять процентов цены К</w:t>
      </w:r>
      <w:r w:rsidRPr="00D132A3">
        <w:rPr>
          <w:spacing w:val="1"/>
          <w:sz w:val="22"/>
          <w:szCs w:val="22"/>
        </w:rPr>
        <w:t>онтракта. П</w:t>
      </w:r>
      <w:r>
        <w:rPr>
          <w:spacing w:val="1"/>
          <w:sz w:val="22"/>
          <w:szCs w:val="22"/>
        </w:rPr>
        <w:t>ри уменьшении предусмотренного Контрактом объема услуг Стороны К</w:t>
      </w:r>
      <w:r w:rsidRPr="00D132A3">
        <w:rPr>
          <w:spacing w:val="1"/>
          <w:sz w:val="22"/>
          <w:szCs w:val="22"/>
        </w:rPr>
        <w:t>о</w:t>
      </w:r>
      <w:r>
        <w:rPr>
          <w:spacing w:val="1"/>
          <w:sz w:val="22"/>
          <w:szCs w:val="22"/>
        </w:rPr>
        <w:t>нтракта обязаны уменьшить цену К</w:t>
      </w:r>
      <w:r w:rsidRPr="00D132A3">
        <w:rPr>
          <w:spacing w:val="1"/>
          <w:sz w:val="22"/>
          <w:szCs w:val="22"/>
        </w:rPr>
        <w:t xml:space="preserve">онтракта исходя из цены единицы услуги. </w:t>
      </w:r>
    </w:p>
    <w:p w14:paraId="7AA15247" w14:textId="77777777" w:rsidR="00351ABE" w:rsidRPr="00D132A3" w:rsidRDefault="00901345" w:rsidP="00901345">
      <w:pPr>
        <w:spacing w:line="200" w:lineRule="atLeast"/>
        <w:ind w:right="74" w:firstLine="36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в</w:t>
      </w:r>
      <w:r w:rsidR="00351ABE" w:rsidRPr="00D132A3">
        <w:rPr>
          <w:spacing w:val="1"/>
          <w:sz w:val="22"/>
          <w:szCs w:val="22"/>
        </w:rPr>
        <w:t xml:space="preserve">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</w:t>
      </w:r>
      <w:r w:rsidR="00351ABE">
        <w:rPr>
          <w:spacing w:val="1"/>
          <w:sz w:val="22"/>
          <w:szCs w:val="22"/>
        </w:rPr>
        <w:t>К</w:t>
      </w:r>
      <w:r w:rsidR="00351ABE" w:rsidRPr="00D132A3">
        <w:rPr>
          <w:spacing w:val="1"/>
          <w:sz w:val="22"/>
          <w:szCs w:val="22"/>
        </w:rPr>
        <w:t>онтракта обеспечивает согласование новы</w:t>
      </w:r>
      <w:r w:rsidR="00351ABE">
        <w:rPr>
          <w:spacing w:val="1"/>
          <w:sz w:val="22"/>
          <w:szCs w:val="22"/>
        </w:rPr>
        <w:t>х условий К</w:t>
      </w:r>
      <w:r w:rsidR="00351ABE" w:rsidRPr="00D132A3">
        <w:rPr>
          <w:spacing w:val="1"/>
          <w:sz w:val="22"/>
          <w:szCs w:val="22"/>
        </w:rPr>
        <w:t xml:space="preserve">онтракта, в том числе </w:t>
      </w:r>
      <w:r w:rsidR="00351ABE">
        <w:rPr>
          <w:spacing w:val="1"/>
          <w:sz w:val="22"/>
          <w:szCs w:val="22"/>
        </w:rPr>
        <w:t>цены и (или) сроков исполнения К</w:t>
      </w:r>
      <w:r w:rsidR="00351ABE" w:rsidRPr="00D132A3">
        <w:rPr>
          <w:spacing w:val="1"/>
          <w:sz w:val="22"/>
          <w:szCs w:val="22"/>
        </w:rPr>
        <w:t>онтракта и (или)</w:t>
      </w:r>
      <w:r w:rsidR="00351ABE">
        <w:rPr>
          <w:spacing w:val="1"/>
          <w:sz w:val="22"/>
          <w:szCs w:val="22"/>
        </w:rPr>
        <w:t xml:space="preserve"> объема услуг, предусмотренных К</w:t>
      </w:r>
      <w:r w:rsidR="00351ABE" w:rsidRPr="00D132A3">
        <w:rPr>
          <w:spacing w:val="1"/>
          <w:sz w:val="22"/>
          <w:szCs w:val="22"/>
        </w:rPr>
        <w:t>онтрактом</w:t>
      </w:r>
      <w:r w:rsidR="00351ABE">
        <w:rPr>
          <w:spacing w:val="1"/>
          <w:sz w:val="22"/>
          <w:szCs w:val="22"/>
        </w:rPr>
        <w:t>.</w:t>
      </w:r>
    </w:p>
    <w:p w14:paraId="19DE6DFF" w14:textId="77777777" w:rsidR="00351ABE" w:rsidRPr="00D132A3" w:rsidRDefault="00351ABE" w:rsidP="00901345">
      <w:pPr>
        <w:pStyle w:val="23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Pr="00D132A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132A3">
        <w:rPr>
          <w:rFonts w:ascii="Times New Roman" w:hAnsi="Times New Roman" w:cs="Times New Roman"/>
          <w:sz w:val="22"/>
          <w:szCs w:val="22"/>
        </w:rPr>
        <w:t xml:space="preserve">. Все изменения к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D132A3">
        <w:rPr>
          <w:rFonts w:ascii="Times New Roman" w:hAnsi="Times New Roman" w:cs="Times New Roman"/>
          <w:sz w:val="22"/>
          <w:szCs w:val="22"/>
        </w:rPr>
        <w:t xml:space="preserve">онтракту действительны, если они оформлены в виде дополнительного соглашения к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D132A3">
        <w:rPr>
          <w:rFonts w:ascii="Times New Roman" w:hAnsi="Times New Roman" w:cs="Times New Roman"/>
          <w:sz w:val="22"/>
          <w:szCs w:val="22"/>
        </w:rPr>
        <w:t>онтракту и подписаны Сторонами.</w:t>
      </w:r>
    </w:p>
    <w:p w14:paraId="052EA163" w14:textId="77777777" w:rsidR="00351ABE" w:rsidRPr="00D132A3" w:rsidRDefault="00351ABE" w:rsidP="00901345">
      <w:pPr>
        <w:pStyle w:val="23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Pr="00D132A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D132A3">
        <w:rPr>
          <w:rFonts w:ascii="Times New Roman" w:hAnsi="Times New Roman" w:cs="Times New Roman"/>
          <w:sz w:val="22"/>
          <w:szCs w:val="22"/>
        </w:rPr>
        <w:t xml:space="preserve">. Расторжение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D132A3">
        <w:rPr>
          <w:rFonts w:ascii="Times New Roman" w:hAnsi="Times New Roman" w:cs="Times New Roman"/>
          <w:sz w:val="22"/>
          <w:szCs w:val="22"/>
        </w:rPr>
        <w:t>онтракта допускается по соглашению сторон, по решению суда, в связи с односторонним</w:t>
      </w:r>
      <w:r>
        <w:rPr>
          <w:rFonts w:ascii="Times New Roman" w:hAnsi="Times New Roman" w:cs="Times New Roman"/>
          <w:sz w:val="22"/>
          <w:szCs w:val="22"/>
        </w:rPr>
        <w:t xml:space="preserve"> отказом Стороны от исполнения К</w:t>
      </w:r>
      <w:r w:rsidRPr="00D132A3">
        <w:rPr>
          <w:rFonts w:ascii="Times New Roman" w:hAnsi="Times New Roman" w:cs="Times New Roman"/>
          <w:sz w:val="22"/>
          <w:szCs w:val="22"/>
        </w:rPr>
        <w:t>онтракта в соответствии с гражданским законодательством РФ, в порядке, предусмотренном ст. 95 Федерального закона от 05.04.2013</w:t>
      </w:r>
      <w:r>
        <w:rPr>
          <w:rFonts w:ascii="Times New Roman" w:hAnsi="Times New Roman" w:cs="Times New Roman"/>
          <w:sz w:val="22"/>
          <w:szCs w:val="22"/>
        </w:rPr>
        <w:br/>
      </w:r>
      <w:r w:rsidRPr="00D132A3">
        <w:rPr>
          <w:rFonts w:ascii="Times New Roman" w:hAnsi="Times New Roman" w:cs="Times New Roman"/>
          <w:sz w:val="22"/>
          <w:szCs w:val="22"/>
        </w:rPr>
        <w:t>№ 44-ФЗ.</w:t>
      </w:r>
    </w:p>
    <w:p w14:paraId="68F20CF5" w14:textId="1E01C068" w:rsidR="00351ABE" w:rsidRDefault="00351ABE" w:rsidP="00901345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9</w:t>
      </w:r>
      <w:r w:rsidRPr="00D132A3"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>5</w:t>
      </w:r>
      <w:r w:rsidRPr="00D132A3">
        <w:rPr>
          <w:sz w:val="22"/>
          <w:szCs w:val="22"/>
          <w:lang w:eastAsia="ru-RU"/>
        </w:rPr>
        <w:t>.</w:t>
      </w:r>
      <w:r w:rsidR="00063BF1">
        <w:rPr>
          <w:sz w:val="22"/>
          <w:szCs w:val="22"/>
          <w:lang w:eastAsia="ru-RU"/>
        </w:rPr>
        <w:t xml:space="preserve"> </w:t>
      </w:r>
      <w:r w:rsidRPr="00D132A3">
        <w:rPr>
          <w:sz w:val="22"/>
          <w:szCs w:val="22"/>
          <w:lang w:eastAsia="ru-RU"/>
        </w:rPr>
        <w:t xml:space="preserve">В случае расторжения </w:t>
      </w:r>
      <w:r>
        <w:rPr>
          <w:sz w:val="22"/>
          <w:szCs w:val="22"/>
          <w:lang w:eastAsia="ru-RU"/>
        </w:rPr>
        <w:t>К</w:t>
      </w:r>
      <w:r w:rsidRPr="00D132A3">
        <w:rPr>
          <w:sz w:val="22"/>
          <w:szCs w:val="22"/>
          <w:lang w:eastAsia="ru-RU"/>
        </w:rPr>
        <w:t xml:space="preserve">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фактически выполненных на момент расторжения </w:t>
      </w:r>
      <w:r>
        <w:rPr>
          <w:sz w:val="22"/>
          <w:szCs w:val="22"/>
          <w:lang w:eastAsia="ru-RU"/>
        </w:rPr>
        <w:t>К</w:t>
      </w:r>
      <w:r w:rsidRPr="00D132A3">
        <w:rPr>
          <w:sz w:val="22"/>
          <w:szCs w:val="22"/>
          <w:lang w:eastAsia="ru-RU"/>
        </w:rPr>
        <w:t>онтракта.</w:t>
      </w:r>
    </w:p>
    <w:p w14:paraId="6CA5F4E7" w14:textId="77777777" w:rsidR="00D90743" w:rsidRPr="00D132A3" w:rsidRDefault="00D90743" w:rsidP="00901345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</w:p>
    <w:p w14:paraId="67DA0515" w14:textId="77777777" w:rsidR="00351ABE" w:rsidRDefault="00351ABE" w:rsidP="00351ABE">
      <w:pPr>
        <w:pStyle w:val="af7"/>
        <w:numPr>
          <w:ilvl w:val="0"/>
          <w:numId w:val="26"/>
        </w:numPr>
        <w:spacing w:line="200" w:lineRule="atLeast"/>
        <w:ind w:right="74"/>
        <w:jc w:val="center"/>
        <w:rPr>
          <w:sz w:val="22"/>
          <w:szCs w:val="22"/>
        </w:rPr>
      </w:pPr>
      <w:r w:rsidRPr="00453665">
        <w:rPr>
          <w:sz w:val="22"/>
          <w:szCs w:val="22"/>
        </w:rPr>
        <w:t>Прочие условия</w:t>
      </w:r>
    </w:p>
    <w:p w14:paraId="35B14352" w14:textId="77777777" w:rsidR="00D90743" w:rsidRDefault="00D90743" w:rsidP="00D90743">
      <w:pPr>
        <w:pStyle w:val="af7"/>
        <w:spacing w:line="200" w:lineRule="atLeast"/>
        <w:ind w:right="74"/>
        <w:rPr>
          <w:sz w:val="22"/>
          <w:szCs w:val="22"/>
        </w:rPr>
      </w:pPr>
    </w:p>
    <w:p w14:paraId="3201E573" w14:textId="77777777" w:rsidR="00351ABE" w:rsidRDefault="00351ABE" w:rsidP="00AB4BD9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10.1. </w:t>
      </w:r>
      <w:r w:rsidRPr="00FF1644">
        <w:rPr>
          <w:sz w:val="22"/>
          <w:szCs w:val="22"/>
        </w:rPr>
        <w:t>Настоящий Контракт составлен в форме электронного документа и подписан электронными цифровыми подписями Сторон.</w:t>
      </w:r>
    </w:p>
    <w:p w14:paraId="0DCC390F" w14:textId="77777777" w:rsidR="00351ABE" w:rsidRDefault="00AB4BD9" w:rsidP="00AB4BD9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</w:t>
      </w:r>
      <w:r w:rsidR="00351ABE">
        <w:rPr>
          <w:sz w:val="22"/>
          <w:szCs w:val="22"/>
          <w:lang w:eastAsia="ru-RU"/>
        </w:rPr>
        <w:t>0</w:t>
      </w:r>
      <w:r w:rsidR="00351ABE" w:rsidRPr="00D132A3">
        <w:rPr>
          <w:sz w:val="22"/>
          <w:szCs w:val="22"/>
          <w:lang w:eastAsia="ru-RU"/>
        </w:rPr>
        <w:t>.</w:t>
      </w:r>
      <w:r w:rsidR="00351ABE">
        <w:rPr>
          <w:sz w:val="22"/>
          <w:szCs w:val="22"/>
          <w:lang w:eastAsia="ru-RU"/>
        </w:rPr>
        <w:t>2</w:t>
      </w:r>
      <w:r w:rsidR="00351ABE" w:rsidRPr="00D132A3">
        <w:rPr>
          <w:sz w:val="22"/>
          <w:szCs w:val="22"/>
          <w:lang w:eastAsia="ru-RU"/>
        </w:rPr>
        <w:t>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14:paraId="0BFD1F3D" w14:textId="161C9AAC" w:rsidR="00063BF1" w:rsidRDefault="00063BF1" w:rsidP="00AB4BD9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10.3. При исполнении Контракта не допускается перемена Исполнителя по Контракту вследствие реорганизации юридического лица в форме преобразования, слияния или присоединения.</w:t>
      </w:r>
    </w:p>
    <w:p w14:paraId="11F763A0" w14:textId="7902B764" w:rsidR="00063BF1" w:rsidRDefault="00063BF1" w:rsidP="00AB4BD9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10.4. В случае изменения юридических адресов, банковских и отгрузочных реквизитов Сторона обязана сообщить об этом другой Стороне в течение 10 (десяти) дней в письменном виде.</w:t>
      </w:r>
    </w:p>
    <w:p w14:paraId="259214F4" w14:textId="6E15DFEB" w:rsidR="00063BF1" w:rsidRDefault="00063BF1" w:rsidP="00AB4BD9">
      <w:pPr>
        <w:spacing w:line="200" w:lineRule="atLeast"/>
        <w:ind w:right="74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10.5. Во всем остальном, что не оговорено настоящим Контрактом, стороны руководствуются действующим законодательством Российской Федерации.</w:t>
      </w:r>
    </w:p>
    <w:p w14:paraId="19410F7F" w14:textId="568F4305" w:rsidR="00063BF1" w:rsidRPr="00D132A3" w:rsidRDefault="00063BF1" w:rsidP="00AB4BD9">
      <w:pPr>
        <w:spacing w:line="200" w:lineRule="atLeast"/>
        <w:ind w:right="74" w:firstLine="360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10.6. Стороны пришли к соглашению, что </w:t>
      </w:r>
      <w:r w:rsidR="00523907">
        <w:rPr>
          <w:sz w:val="22"/>
          <w:szCs w:val="22"/>
          <w:lang w:eastAsia="ru-RU"/>
        </w:rPr>
        <w:t>факсимильный экземпляр Контракта имеет одинаковую силу с оригиналом. Контракт признается подписанным Сторонами при использовании факсимильного воспроизведения подписи  с помощью средств копирования – передачи факса.</w:t>
      </w:r>
    </w:p>
    <w:p w14:paraId="6EB5A47A" w14:textId="452A0E6B" w:rsidR="00351ABE" w:rsidRPr="00D132A3" w:rsidRDefault="00351ABE" w:rsidP="00AB4BD9">
      <w:pPr>
        <w:spacing w:line="200" w:lineRule="atLeast"/>
        <w:ind w:right="74" w:firstLine="360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="00063BF1">
        <w:rPr>
          <w:sz w:val="22"/>
          <w:szCs w:val="22"/>
        </w:rPr>
        <w:t>7</w:t>
      </w:r>
      <w:r w:rsidRPr="00D132A3">
        <w:rPr>
          <w:sz w:val="22"/>
          <w:szCs w:val="22"/>
        </w:rPr>
        <w:t>. Приложения к Контракту являются его неотъемлемыми частями:</w:t>
      </w:r>
    </w:p>
    <w:p w14:paraId="4973C6B8" w14:textId="77777777" w:rsidR="00351ABE" w:rsidRPr="00D132A3" w:rsidRDefault="00351ABE" w:rsidP="00AB4BD9">
      <w:pPr>
        <w:pStyle w:val="af0"/>
        <w:spacing w:line="200" w:lineRule="atLeast"/>
        <w:ind w:right="74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D132A3">
        <w:rPr>
          <w:rFonts w:ascii="Times New Roman" w:hAnsi="Times New Roman" w:cs="Times New Roman"/>
          <w:sz w:val="22"/>
          <w:szCs w:val="22"/>
        </w:rPr>
        <w:t>Приложение № 1: Спецификация.</w:t>
      </w:r>
    </w:p>
    <w:p w14:paraId="799B57FB" w14:textId="77777777" w:rsidR="00351ABE" w:rsidRDefault="00351ABE" w:rsidP="00AB4BD9">
      <w:pPr>
        <w:pStyle w:val="af0"/>
        <w:spacing w:line="200" w:lineRule="atLeast"/>
        <w:ind w:right="74" w:firstLine="36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132A3">
        <w:rPr>
          <w:rFonts w:ascii="Times New Roman" w:hAnsi="Times New Roman" w:cs="Times New Roman"/>
          <w:sz w:val="22"/>
          <w:szCs w:val="22"/>
        </w:rPr>
        <w:t>Приложение № 2: Техническое задание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6C706EF0" w14:textId="77777777" w:rsidR="00D90743" w:rsidRDefault="00D90743" w:rsidP="00AB4BD9">
      <w:pPr>
        <w:pStyle w:val="af0"/>
        <w:spacing w:line="200" w:lineRule="atLeast"/>
        <w:ind w:right="74" w:firstLine="36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46C0F5D" w14:textId="77777777" w:rsidR="00351ABE" w:rsidRDefault="00351ABE" w:rsidP="00351ABE">
      <w:pPr>
        <w:pStyle w:val="af7"/>
        <w:numPr>
          <w:ilvl w:val="0"/>
          <w:numId w:val="26"/>
        </w:numPr>
        <w:spacing w:line="200" w:lineRule="atLeast"/>
        <w:ind w:right="74"/>
        <w:jc w:val="center"/>
        <w:rPr>
          <w:sz w:val="22"/>
          <w:szCs w:val="22"/>
        </w:rPr>
      </w:pPr>
      <w:r w:rsidRPr="00453665">
        <w:rPr>
          <w:sz w:val="22"/>
          <w:szCs w:val="22"/>
        </w:rPr>
        <w:t>Срок действия Контракта</w:t>
      </w:r>
    </w:p>
    <w:p w14:paraId="305CD856" w14:textId="77777777" w:rsidR="00D90743" w:rsidRDefault="00D90743" w:rsidP="00D90743">
      <w:pPr>
        <w:pStyle w:val="af7"/>
        <w:spacing w:line="200" w:lineRule="atLeast"/>
        <w:ind w:right="74"/>
        <w:rPr>
          <w:sz w:val="22"/>
          <w:szCs w:val="22"/>
        </w:rPr>
      </w:pPr>
    </w:p>
    <w:p w14:paraId="10963177" w14:textId="706548DA" w:rsidR="00351ABE" w:rsidRPr="00D90743" w:rsidRDefault="00351ABE" w:rsidP="00D90743">
      <w:pPr>
        <w:pStyle w:val="af7"/>
        <w:numPr>
          <w:ilvl w:val="1"/>
          <w:numId w:val="26"/>
        </w:numPr>
        <w:jc w:val="both"/>
        <w:rPr>
          <w:sz w:val="22"/>
          <w:szCs w:val="22"/>
        </w:rPr>
      </w:pPr>
      <w:r w:rsidRPr="00D90743">
        <w:rPr>
          <w:sz w:val="22"/>
          <w:szCs w:val="22"/>
        </w:rPr>
        <w:t xml:space="preserve">Контракт вступает в силу с момента </w:t>
      </w:r>
      <w:r w:rsidR="00AB4BD9" w:rsidRPr="00D90743">
        <w:rPr>
          <w:sz w:val="22"/>
          <w:szCs w:val="22"/>
        </w:rPr>
        <w:t>его заключения</w:t>
      </w:r>
      <w:r w:rsidRPr="00D90743">
        <w:rPr>
          <w:sz w:val="22"/>
          <w:szCs w:val="22"/>
        </w:rPr>
        <w:t xml:space="preserve"> и действует по 3</w:t>
      </w:r>
      <w:r w:rsidR="00E0047E" w:rsidRPr="00D90743">
        <w:rPr>
          <w:sz w:val="22"/>
          <w:szCs w:val="22"/>
        </w:rPr>
        <w:t>1</w:t>
      </w:r>
      <w:r w:rsidRPr="00D90743">
        <w:rPr>
          <w:sz w:val="22"/>
          <w:szCs w:val="22"/>
        </w:rPr>
        <w:t>.1</w:t>
      </w:r>
      <w:r w:rsidR="00E0047E" w:rsidRPr="00D90743">
        <w:rPr>
          <w:sz w:val="22"/>
          <w:szCs w:val="22"/>
        </w:rPr>
        <w:t>2</w:t>
      </w:r>
      <w:r w:rsidRPr="00D90743">
        <w:rPr>
          <w:sz w:val="22"/>
          <w:szCs w:val="22"/>
        </w:rPr>
        <w:t>.2026, а в части осуществления оплаты и выполнения гарантийных обязательств – до полного исполнения</w:t>
      </w:r>
      <w:r w:rsidRPr="00D90743">
        <w:rPr>
          <w:sz w:val="22"/>
          <w:szCs w:val="22"/>
        </w:rPr>
        <w:br/>
        <w:t>обязательств.</w:t>
      </w:r>
    </w:p>
    <w:p w14:paraId="74E42B7D" w14:textId="77777777" w:rsidR="00D90743" w:rsidRDefault="00D90743" w:rsidP="00D90743">
      <w:pPr>
        <w:pStyle w:val="af7"/>
        <w:ind w:left="885"/>
        <w:jc w:val="both"/>
        <w:rPr>
          <w:sz w:val="22"/>
          <w:szCs w:val="22"/>
        </w:rPr>
      </w:pPr>
    </w:p>
    <w:p w14:paraId="7A3C523C" w14:textId="77777777" w:rsidR="00D90743" w:rsidRDefault="00D90743" w:rsidP="00D90743">
      <w:pPr>
        <w:pStyle w:val="af7"/>
        <w:ind w:left="885"/>
        <w:jc w:val="both"/>
        <w:rPr>
          <w:sz w:val="22"/>
          <w:szCs w:val="22"/>
        </w:rPr>
      </w:pPr>
    </w:p>
    <w:p w14:paraId="772BBBB5" w14:textId="77777777" w:rsidR="00D90743" w:rsidRDefault="00D90743" w:rsidP="00D90743">
      <w:pPr>
        <w:pStyle w:val="af7"/>
        <w:ind w:left="885"/>
        <w:jc w:val="both"/>
        <w:rPr>
          <w:sz w:val="22"/>
          <w:szCs w:val="22"/>
        </w:rPr>
      </w:pPr>
    </w:p>
    <w:p w14:paraId="63CD0EF4" w14:textId="77777777" w:rsidR="00D90743" w:rsidRDefault="00D90743" w:rsidP="00D90743">
      <w:pPr>
        <w:pStyle w:val="af7"/>
        <w:ind w:left="885"/>
        <w:jc w:val="both"/>
        <w:rPr>
          <w:sz w:val="22"/>
          <w:szCs w:val="22"/>
        </w:rPr>
      </w:pPr>
    </w:p>
    <w:p w14:paraId="4CC39EC0" w14:textId="77777777" w:rsidR="00D90743" w:rsidRDefault="00D90743" w:rsidP="00D90743">
      <w:pPr>
        <w:pStyle w:val="af7"/>
        <w:ind w:left="885"/>
        <w:jc w:val="both"/>
        <w:rPr>
          <w:sz w:val="22"/>
          <w:szCs w:val="22"/>
        </w:rPr>
      </w:pPr>
    </w:p>
    <w:p w14:paraId="07AE0C1D" w14:textId="77777777" w:rsidR="00D90743" w:rsidRPr="00D90743" w:rsidRDefault="00D90743" w:rsidP="00D90743">
      <w:pPr>
        <w:pStyle w:val="af7"/>
        <w:ind w:left="885"/>
        <w:jc w:val="both"/>
        <w:rPr>
          <w:sz w:val="22"/>
          <w:szCs w:val="22"/>
        </w:rPr>
      </w:pPr>
    </w:p>
    <w:p w14:paraId="72F0A4CA" w14:textId="77777777" w:rsidR="00351ABE" w:rsidRPr="00B765A7" w:rsidRDefault="00351ABE" w:rsidP="00351ABE">
      <w:pPr>
        <w:pStyle w:val="af7"/>
        <w:numPr>
          <w:ilvl w:val="0"/>
          <w:numId w:val="26"/>
        </w:numPr>
        <w:spacing w:line="200" w:lineRule="atLeast"/>
        <w:ind w:right="74"/>
        <w:jc w:val="center"/>
        <w:rPr>
          <w:sz w:val="22"/>
          <w:szCs w:val="22"/>
        </w:rPr>
      </w:pPr>
      <w:r w:rsidRPr="00453665">
        <w:rPr>
          <w:sz w:val="22"/>
          <w:szCs w:val="22"/>
        </w:rPr>
        <w:lastRenderedPageBreak/>
        <w:t>Юридические адреса, банковские реквизиты Сторон</w:t>
      </w:r>
      <w:r>
        <w:rPr>
          <w:sz w:val="22"/>
          <w:szCs w:val="22"/>
        </w:rPr>
        <w:t xml:space="preserve"> на момент заключения К</w:t>
      </w:r>
      <w:r w:rsidRPr="00453665">
        <w:rPr>
          <w:sz w:val="22"/>
          <w:szCs w:val="22"/>
        </w:rPr>
        <w:t>онтракта</w:t>
      </w:r>
    </w:p>
    <w:tbl>
      <w:tblPr>
        <w:tblpPr w:leftFromText="180" w:rightFromText="180" w:vertAnchor="text" w:horzAnchor="margin" w:tblpXSpec="center" w:tblpY="126"/>
        <w:tblW w:w="10258" w:type="dxa"/>
        <w:tblLayout w:type="fixed"/>
        <w:tblLook w:val="0000" w:firstRow="0" w:lastRow="0" w:firstColumn="0" w:lastColumn="0" w:noHBand="0" w:noVBand="0"/>
      </w:tblPr>
      <w:tblGrid>
        <w:gridCol w:w="4788"/>
        <w:gridCol w:w="5470"/>
      </w:tblGrid>
      <w:tr w:rsidR="00351ABE" w:rsidRPr="00D132A3" w14:paraId="01156987" w14:textId="77777777" w:rsidTr="00A92DF2">
        <w:trPr>
          <w:trHeight w:val="4755"/>
        </w:trPr>
        <w:tc>
          <w:tcPr>
            <w:tcW w:w="4788" w:type="dxa"/>
            <w:shd w:val="clear" w:color="auto" w:fill="auto"/>
          </w:tcPr>
          <w:p w14:paraId="14EEBC84" w14:textId="77777777" w:rsidR="00351ABE" w:rsidRPr="0052589F" w:rsidRDefault="00351ABE" w:rsidP="00A92DF2">
            <w:pPr>
              <w:pStyle w:val="4"/>
              <w:numPr>
                <w:ilvl w:val="0"/>
                <w:numId w:val="0"/>
              </w:numPr>
              <w:snapToGrid w:val="0"/>
              <w:spacing w:before="0" w:after="0" w:line="200" w:lineRule="atLeast"/>
              <w:ind w:right="74"/>
              <w:rPr>
                <w:sz w:val="22"/>
                <w:szCs w:val="22"/>
              </w:rPr>
            </w:pPr>
            <w:r w:rsidRPr="0052589F">
              <w:rPr>
                <w:bCs w:val="0"/>
                <w:sz w:val="22"/>
                <w:szCs w:val="22"/>
              </w:rPr>
              <w:t xml:space="preserve">«Государственный заказчик» </w:t>
            </w:r>
          </w:p>
          <w:p w14:paraId="25C2D36B" w14:textId="77777777" w:rsidR="00351ABE" w:rsidRDefault="00351ABE" w:rsidP="00A92DF2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3E3583F1" w14:textId="77777777" w:rsidR="00351ABE" w:rsidRPr="00D132A3" w:rsidRDefault="00351ABE" w:rsidP="00A92DF2">
            <w:pPr>
              <w:snapToGrid w:val="0"/>
              <w:rPr>
                <w:sz w:val="22"/>
                <w:szCs w:val="22"/>
              </w:rPr>
            </w:pPr>
            <w:r w:rsidRPr="00D132A3">
              <w:rPr>
                <w:rFonts w:eastAsia="Calibri"/>
                <w:sz w:val="22"/>
                <w:szCs w:val="22"/>
              </w:rPr>
              <w:t>ГУФСИН России по Новосибирской области</w:t>
            </w:r>
          </w:p>
          <w:p w14:paraId="261386C0" w14:textId="77777777" w:rsidR="00351ABE" w:rsidRPr="00D132A3" w:rsidRDefault="00351ABE" w:rsidP="00A92DF2">
            <w:pPr>
              <w:rPr>
                <w:sz w:val="22"/>
                <w:szCs w:val="22"/>
                <w:lang w:eastAsia="ar-SA"/>
              </w:rPr>
            </w:pPr>
            <w:r w:rsidRPr="00D132A3">
              <w:rPr>
                <w:sz w:val="22"/>
                <w:szCs w:val="22"/>
                <w:lang w:eastAsia="ar-SA"/>
              </w:rPr>
              <w:t xml:space="preserve">Юридический адрес: </w:t>
            </w:r>
          </w:p>
          <w:p w14:paraId="56253131" w14:textId="77777777" w:rsidR="00351ABE" w:rsidRPr="00D132A3" w:rsidRDefault="00351ABE" w:rsidP="00A92DF2">
            <w:pPr>
              <w:rPr>
                <w:sz w:val="22"/>
                <w:szCs w:val="22"/>
                <w:lang w:eastAsia="ar-SA"/>
              </w:rPr>
            </w:pPr>
            <w:r w:rsidRPr="00D132A3">
              <w:rPr>
                <w:sz w:val="22"/>
                <w:szCs w:val="22"/>
                <w:lang w:eastAsia="ar-SA"/>
              </w:rPr>
              <w:t xml:space="preserve">630051, г. Новосибирск, </w:t>
            </w:r>
          </w:p>
          <w:p w14:paraId="6BDCFC8A" w14:textId="77777777" w:rsidR="00351ABE" w:rsidRPr="00D132A3" w:rsidRDefault="00351ABE" w:rsidP="00A92DF2">
            <w:pPr>
              <w:rPr>
                <w:sz w:val="22"/>
                <w:szCs w:val="22"/>
                <w:lang w:eastAsia="ar-SA"/>
              </w:rPr>
            </w:pPr>
            <w:r w:rsidRPr="00D132A3">
              <w:rPr>
                <w:sz w:val="22"/>
                <w:szCs w:val="22"/>
                <w:lang w:eastAsia="ar-SA"/>
              </w:rPr>
              <w:t>пр. Дзержинского, дом № 34</w:t>
            </w:r>
          </w:p>
          <w:p w14:paraId="17D12EE0" w14:textId="77777777" w:rsidR="00351ABE" w:rsidRPr="00D132A3" w:rsidRDefault="00351ABE" w:rsidP="00A92DF2">
            <w:pPr>
              <w:rPr>
                <w:sz w:val="22"/>
                <w:szCs w:val="22"/>
                <w:lang w:eastAsia="ar-SA"/>
              </w:rPr>
            </w:pPr>
            <w:r w:rsidRPr="00D132A3">
              <w:rPr>
                <w:sz w:val="22"/>
                <w:szCs w:val="22"/>
                <w:lang w:eastAsia="ar-SA"/>
              </w:rPr>
              <w:t>Фактический адрес:</w:t>
            </w:r>
          </w:p>
          <w:p w14:paraId="4EFFFADA" w14:textId="77777777" w:rsidR="00351ABE" w:rsidRPr="00D132A3" w:rsidRDefault="00351ABE" w:rsidP="00A92DF2">
            <w:pPr>
              <w:rPr>
                <w:sz w:val="22"/>
                <w:szCs w:val="22"/>
                <w:lang w:eastAsia="ar-SA"/>
              </w:rPr>
            </w:pPr>
            <w:r w:rsidRPr="00D132A3">
              <w:rPr>
                <w:sz w:val="22"/>
                <w:szCs w:val="22"/>
                <w:lang w:eastAsia="ar-SA"/>
              </w:rPr>
              <w:t xml:space="preserve">630051, г. Новосибирск, </w:t>
            </w:r>
          </w:p>
          <w:p w14:paraId="4D474EDE" w14:textId="77777777" w:rsidR="00351ABE" w:rsidRPr="00D132A3" w:rsidRDefault="00351ABE" w:rsidP="00A92DF2">
            <w:pPr>
              <w:rPr>
                <w:sz w:val="22"/>
                <w:szCs w:val="22"/>
                <w:lang w:eastAsia="ar-SA"/>
              </w:rPr>
            </w:pPr>
            <w:r w:rsidRPr="00D132A3">
              <w:rPr>
                <w:sz w:val="22"/>
                <w:szCs w:val="22"/>
                <w:lang w:eastAsia="ar-SA"/>
              </w:rPr>
              <w:t>пр. Дзержинского, дом № 34</w:t>
            </w:r>
          </w:p>
          <w:p w14:paraId="43A9740A" w14:textId="77777777" w:rsidR="00351ABE" w:rsidRPr="00D132A3" w:rsidRDefault="00351ABE" w:rsidP="00A92DF2">
            <w:pPr>
              <w:rPr>
                <w:sz w:val="22"/>
                <w:szCs w:val="22"/>
                <w:lang w:eastAsia="ar-SA"/>
              </w:rPr>
            </w:pPr>
            <w:r w:rsidRPr="00D132A3">
              <w:rPr>
                <w:sz w:val="22"/>
                <w:szCs w:val="22"/>
                <w:lang w:eastAsia="ar-SA"/>
              </w:rPr>
              <w:t>Банковские реквизиты:</w:t>
            </w:r>
          </w:p>
          <w:p w14:paraId="56D571DB" w14:textId="77777777" w:rsidR="00351ABE" w:rsidRPr="00D132A3" w:rsidRDefault="00351ABE" w:rsidP="00A92DF2">
            <w:pPr>
              <w:rPr>
                <w:sz w:val="22"/>
                <w:szCs w:val="22"/>
                <w:lang w:eastAsia="ar-SA"/>
              </w:rPr>
            </w:pPr>
            <w:r w:rsidRPr="00D132A3">
              <w:rPr>
                <w:sz w:val="22"/>
                <w:szCs w:val="22"/>
                <w:lang w:eastAsia="ar-SA"/>
              </w:rPr>
              <w:t>ИНН 5401109639  КПП 540101001</w:t>
            </w:r>
          </w:p>
          <w:p w14:paraId="557DD0AC" w14:textId="77777777" w:rsidR="00351ABE" w:rsidRPr="00A92149" w:rsidRDefault="00351ABE" w:rsidP="00A92DF2">
            <w:pPr>
              <w:widowControl w:val="0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line="278" w:lineRule="exact"/>
              <w:ind w:right="-2088"/>
              <w:rPr>
                <w:color w:val="000000"/>
                <w:spacing w:val="-7"/>
                <w:sz w:val="22"/>
                <w:szCs w:val="22"/>
                <w:lang w:eastAsia="ru-RU"/>
              </w:rPr>
            </w:pPr>
            <w:r w:rsidRPr="00A92149">
              <w:rPr>
                <w:color w:val="000000"/>
                <w:spacing w:val="-7"/>
                <w:sz w:val="22"/>
                <w:szCs w:val="22"/>
                <w:lang w:eastAsia="ru-RU"/>
              </w:rPr>
              <w:t xml:space="preserve">Казн.счет: 03211643000000015100 </w:t>
            </w:r>
          </w:p>
          <w:p w14:paraId="56BB48D3" w14:textId="77777777" w:rsidR="00351ABE" w:rsidRDefault="00351ABE" w:rsidP="00A92DF2">
            <w:pPr>
              <w:widowControl w:val="0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line="278" w:lineRule="exact"/>
              <w:rPr>
                <w:color w:val="000000"/>
                <w:spacing w:val="-7"/>
                <w:sz w:val="22"/>
                <w:szCs w:val="22"/>
                <w:lang w:eastAsia="ru-RU"/>
              </w:rPr>
            </w:pPr>
            <w:r w:rsidRPr="00ED05C6">
              <w:rPr>
                <w:color w:val="000000"/>
                <w:spacing w:val="-7"/>
                <w:sz w:val="22"/>
                <w:szCs w:val="22"/>
                <w:lang w:eastAsia="ru-RU"/>
              </w:rPr>
              <w:t xml:space="preserve">в </w:t>
            </w:r>
            <w:r w:rsidR="00ED05C6" w:rsidRPr="00ED05C6">
              <w:rPr>
                <w:color w:val="000000"/>
                <w:spacing w:val="-7"/>
                <w:sz w:val="22"/>
                <w:szCs w:val="22"/>
              </w:rPr>
              <w:t>в ОКЦ №</w:t>
            </w:r>
            <w:r w:rsidR="00ED05C6">
              <w:rPr>
                <w:color w:val="000000"/>
                <w:spacing w:val="-7"/>
                <w:sz w:val="22"/>
                <w:szCs w:val="22"/>
                <w:lang w:eastAsia="ru-RU"/>
              </w:rPr>
              <w:t xml:space="preserve">1 </w:t>
            </w:r>
            <w:r w:rsidRPr="00A92149">
              <w:rPr>
                <w:color w:val="000000"/>
                <w:spacing w:val="-7"/>
                <w:sz w:val="22"/>
                <w:szCs w:val="22"/>
                <w:lang w:eastAsia="ru-RU"/>
              </w:rPr>
              <w:t xml:space="preserve">СИБИРСКОЕ ГУ БАНКА РОССИИ//УФК </w:t>
            </w:r>
          </w:p>
          <w:p w14:paraId="69E5A788" w14:textId="77777777" w:rsidR="00351ABE" w:rsidRPr="00A92149" w:rsidRDefault="00351ABE" w:rsidP="00A92DF2">
            <w:pPr>
              <w:widowControl w:val="0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line="278" w:lineRule="exact"/>
              <w:rPr>
                <w:color w:val="000000"/>
                <w:spacing w:val="-7"/>
                <w:sz w:val="22"/>
                <w:szCs w:val="22"/>
                <w:lang w:eastAsia="ru-RU"/>
              </w:rPr>
            </w:pPr>
            <w:r w:rsidRPr="00A92149">
              <w:rPr>
                <w:color w:val="000000"/>
                <w:spacing w:val="-7"/>
                <w:sz w:val="22"/>
                <w:szCs w:val="22"/>
                <w:lang w:eastAsia="ru-RU"/>
              </w:rPr>
              <w:t xml:space="preserve">по Новосибирской области </w:t>
            </w:r>
          </w:p>
          <w:p w14:paraId="2A59074A" w14:textId="77777777" w:rsidR="00351ABE" w:rsidRPr="00A92149" w:rsidRDefault="00351ABE" w:rsidP="00A92DF2">
            <w:pPr>
              <w:widowControl w:val="0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line="278" w:lineRule="exact"/>
              <w:ind w:right="-2088"/>
              <w:rPr>
                <w:color w:val="000000"/>
                <w:spacing w:val="-7"/>
                <w:sz w:val="22"/>
                <w:szCs w:val="22"/>
                <w:lang w:eastAsia="ru-RU"/>
              </w:rPr>
            </w:pPr>
            <w:r w:rsidRPr="00A92149">
              <w:rPr>
                <w:color w:val="000000"/>
                <w:spacing w:val="-7"/>
                <w:sz w:val="22"/>
                <w:szCs w:val="22"/>
                <w:lang w:eastAsia="ru-RU"/>
              </w:rPr>
              <w:t>г.Новосибирск</w:t>
            </w:r>
            <w:r w:rsidR="00DA4DD7">
              <w:rPr>
                <w:color w:val="000000"/>
                <w:spacing w:val="-7"/>
                <w:sz w:val="22"/>
                <w:szCs w:val="22"/>
                <w:lang w:eastAsia="ru-RU"/>
              </w:rPr>
              <w:t xml:space="preserve"> </w:t>
            </w:r>
            <w:r w:rsidRPr="00A92149">
              <w:rPr>
                <w:color w:val="000000"/>
                <w:spacing w:val="-7"/>
                <w:sz w:val="22"/>
                <w:szCs w:val="22"/>
                <w:lang w:eastAsia="ru-RU"/>
              </w:rPr>
              <w:t>БИК 015004950</w:t>
            </w:r>
          </w:p>
          <w:p w14:paraId="34797787" w14:textId="77777777" w:rsidR="00351ABE" w:rsidRPr="00A92149" w:rsidRDefault="00351ABE" w:rsidP="00A92DF2">
            <w:pPr>
              <w:widowControl w:val="0"/>
              <w:tabs>
                <w:tab w:val="left" w:pos="470"/>
              </w:tabs>
              <w:suppressAutoHyphens w:val="0"/>
              <w:autoSpaceDE w:val="0"/>
              <w:autoSpaceDN w:val="0"/>
              <w:adjustRightInd w:val="0"/>
              <w:spacing w:line="278" w:lineRule="exact"/>
              <w:rPr>
                <w:color w:val="000000"/>
                <w:spacing w:val="-7"/>
                <w:sz w:val="22"/>
                <w:szCs w:val="22"/>
                <w:lang w:eastAsia="ru-RU"/>
              </w:rPr>
            </w:pPr>
            <w:r w:rsidRPr="00A92149">
              <w:rPr>
                <w:color w:val="000000"/>
                <w:spacing w:val="-7"/>
                <w:sz w:val="22"/>
                <w:szCs w:val="22"/>
                <w:lang w:eastAsia="ru-RU"/>
              </w:rPr>
              <w:t>ЕКС: 40102810445370000043</w:t>
            </w:r>
          </w:p>
          <w:p w14:paraId="32EB411F" w14:textId="77777777" w:rsidR="00351ABE" w:rsidRPr="00D132A3" w:rsidRDefault="00351ABE" w:rsidP="00A92DF2">
            <w:pPr>
              <w:rPr>
                <w:sz w:val="22"/>
                <w:szCs w:val="22"/>
                <w:lang w:eastAsia="ar-SA"/>
              </w:rPr>
            </w:pPr>
            <w:r w:rsidRPr="00D132A3">
              <w:rPr>
                <w:sz w:val="22"/>
                <w:szCs w:val="22"/>
                <w:lang w:eastAsia="ar-SA"/>
              </w:rPr>
              <w:t>ОКТМО 50701000</w:t>
            </w:r>
          </w:p>
          <w:p w14:paraId="062E1C41" w14:textId="77777777" w:rsidR="00351ABE" w:rsidRPr="00D132A3" w:rsidRDefault="00351ABE" w:rsidP="00A92DF2">
            <w:pPr>
              <w:widowControl w:val="0"/>
              <w:snapToGrid w:val="0"/>
              <w:ind w:left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  <w:r w:rsidRPr="00D132A3">
              <w:rPr>
                <w:b/>
                <w:sz w:val="22"/>
                <w:szCs w:val="22"/>
              </w:rPr>
              <w:t xml:space="preserve">:                                  </w:t>
            </w:r>
          </w:p>
          <w:p w14:paraId="31FEA2DC" w14:textId="77777777" w:rsidR="00351ABE" w:rsidRPr="00D132A3" w:rsidRDefault="00351ABE" w:rsidP="00A92DF2">
            <w:pPr>
              <w:widowControl w:val="0"/>
              <w:snapToGrid w:val="0"/>
              <w:ind w:left="9"/>
              <w:rPr>
                <w:b/>
                <w:sz w:val="22"/>
                <w:szCs w:val="22"/>
              </w:rPr>
            </w:pPr>
          </w:p>
          <w:p w14:paraId="10BAA313" w14:textId="77777777" w:rsidR="00351ABE" w:rsidRPr="00D132A3" w:rsidRDefault="00351ABE" w:rsidP="00A92DF2">
            <w:pPr>
              <w:widowControl w:val="0"/>
              <w:snapToGrid w:val="0"/>
              <w:ind w:left="9"/>
              <w:rPr>
                <w:sz w:val="22"/>
                <w:szCs w:val="22"/>
              </w:rPr>
            </w:pPr>
            <w:r w:rsidRPr="00D132A3">
              <w:rPr>
                <w:sz w:val="22"/>
                <w:szCs w:val="22"/>
              </w:rPr>
              <w:t>____________/  /</w:t>
            </w:r>
          </w:p>
          <w:p w14:paraId="630EB883" w14:textId="77777777" w:rsidR="00351ABE" w:rsidRPr="00D132A3" w:rsidRDefault="00351ABE" w:rsidP="00A92DF2">
            <w:pPr>
              <w:widowControl w:val="0"/>
              <w:snapToGrid w:val="0"/>
              <w:ind w:left="9"/>
              <w:rPr>
                <w:sz w:val="22"/>
                <w:szCs w:val="22"/>
              </w:rPr>
            </w:pPr>
            <w:r w:rsidRPr="00D132A3">
              <w:rPr>
                <w:sz w:val="22"/>
                <w:szCs w:val="22"/>
              </w:rPr>
              <w:t>«___» _________________202</w:t>
            </w:r>
            <w:r>
              <w:rPr>
                <w:sz w:val="22"/>
                <w:szCs w:val="22"/>
              </w:rPr>
              <w:t>6</w:t>
            </w:r>
            <w:r w:rsidRPr="00D132A3">
              <w:rPr>
                <w:sz w:val="22"/>
                <w:szCs w:val="22"/>
              </w:rPr>
              <w:t xml:space="preserve"> г.</w:t>
            </w:r>
          </w:p>
          <w:p w14:paraId="46C964AA" w14:textId="77777777" w:rsidR="00351ABE" w:rsidRPr="00D132A3" w:rsidRDefault="00351ABE" w:rsidP="00A92DF2">
            <w:pPr>
              <w:widowControl w:val="0"/>
              <w:snapToGrid w:val="0"/>
              <w:rPr>
                <w:sz w:val="22"/>
                <w:szCs w:val="22"/>
              </w:rPr>
            </w:pPr>
            <w:r w:rsidRPr="00D132A3">
              <w:rPr>
                <w:sz w:val="22"/>
                <w:szCs w:val="22"/>
              </w:rPr>
              <w:t>М.П.</w:t>
            </w:r>
          </w:p>
        </w:tc>
        <w:tc>
          <w:tcPr>
            <w:tcW w:w="5470" w:type="dxa"/>
            <w:shd w:val="clear" w:color="auto" w:fill="auto"/>
          </w:tcPr>
          <w:p w14:paraId="372796E4" w14:textId="77777777" w:rsidR="00351ABE" w:rsidRPr="0052589F" w:rsidRDefault="00351ABE" w:rsidP="00A92DF2">
            <w:pPr>
              <w:snapToGrid w:val="0"/>
              <w:spacing w:line="200" w:lineRule="atLeast"/>
              <w:ind w:right="74"/>
              <w:jc w:val="center"/>
              <w:rPr>
                <w:b/>
                <w:sz w:val="22"/>
                <w:szCs w:val="22"/>
              </w:rPr>
            </w:pPr>
            <w:r w:rsidRPr="0052589F">
              <w:rPr>
                <w:b/>
                <w:sz w:val="22"/>
                <w:szCs w:val="22"/>
              </w:rPr>
              <w:t>«Исполнитель»</w:t>
            </w:r>
          </w:p>
          <w:p w14:paraId="04D46719" w14:textId="77777777" w:rsidR="00351ABE" w:rsidRPr="00D132A3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6383DB62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54842C5F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6DA71652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3E103183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0E4853D2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07C461FB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13EF80A0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66263491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62BB9297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50F3849E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29339278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3A86BCBE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5E0392DF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4A266AA6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3ED642E3" w14:textId="77777777" w:rsidR="00351ABE" w:rsidRDefault="00351ABE" w:rsidP="00A92DF2">
            <w:pPr>
              <w:tabs>
                <w:tab w:val="left" w:pos="180"/>
              </w:tabs>
              <w:spacing w:line="200" w:lineRule="atLeast"/>
              <w:ind w:right="75"/>
              <w:rPr>
                <w:sz w:val="22"/>
                <w:szCs w:val="22"/>
              </w:rPr>
            </w:pPr>
          </w:p>
          <w:p w14:paraId="3CD0DD79" w14:textId="77777777" w:rsidR="00351ABE" w:rsidRDefault="00351ABE" w:rsidP="00A92DF2">
            <w:pPr>
              <w:widowControl w:val="0"/>
              <w:snapToGrid w:val="0"/>
              <w:ind w:left="392" w:firstLine="425"/>
              <w:rPr>
                <w:b/>
                <w:sz w:val="22"/>
                <w:szCs w:val="22"/>
              </w:rPr>
            </w:pPr>
          </w:p>
          <w:p w14:paraId="33CD5116" w14:textId="77777777" w:rsidR="00351ABE" w:rsidRPr="00EF0309" w:rsidRDefault="00351ABE" w:rsidP="000F6BA0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  <w:r w:rsidRPr="00EF0309">
              <w:rPr>
                <w:b/>
                <w:sz w:val="22"/>
                <w:szCs w:val="22"/>
              </w:rPr>
              <w:t>:</w:t>
            </w:r>
          </w:p>
          <w:p w14:paraId="66AC8292" w14:textId="77777777" w:rsidR="00351ABE" w:rsidRDefault="00351ABE" w:rsidP="00A92DF2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31A031E" w14:textId="77777777" w:rsidR="00351ABE" w:rsidRPr="00D132A3" w:rsidRDefault="00351ABE" w:rsidP="00A92DF2">
            <w:pPr>
              <w:widowControl w:val="0"/>
              <w:snapToGrid w:val="0"/>
              <w:rPr>
                <w:sz w:val="22"/>
                <w:szCs w:val="22"/>
              </w:rPr>
            </w:pPr>
            <w:r w:rsidRPr="00D132A3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</w:t>
            </w:r>
            <w:r w:rsidRPr="00D132A3">
              <w:rPr>
                <w:sz w:val="22"/>
                <w:szCs w:val="22"/>
              </w:rPr>
              <w:t>______//</w:t>
            </w:r>
          </w:p>
          <w:p w14:paraId="17F654D7" w14:textId="77777777" w:rsidR="00351ABE" w:rsidRPr="00D132A3" w:rsidRDefault="00351ABE" w:rsidP="00EF3E1C">
            <w:pPr>
              <w:widowControl w:val="0"/>
              <w:snapToGrid w:val="0"/>
              <w:rPr>
                <w:sz w:val="22"/>
                <w:szCs w:val="22"/>
              </w:rPr>
            </w:pPr>
            <w:r w:rsidRPr="00D132A3">
              <w:rPr>
                <w:sz w:val="22"/>
                <w:szCs w:val="22"/>
              </w:rPr>
              <w:t>«___» __________________202</w:t>
            </w:r>
            <w:r>
              <w:rPr>
                <w:sz w:val="22"/>
                <w:szCs w:val="22"/>
              </w:rPr>
              <w:t>6</w:t>
            </w:r>
            <w:r w:rsidRPr="00D132A3">
              <w:rPr>
                <w:sz w:val="22"/>
                <w:szCs w:val="22"/>
              </w:rPr>
              <w:t xml:space="preserve"> г.</w:t>
            </w:r>
          </w:p>
          <w:p w14:paraId="602185C3" w14:textId="77777777" w:rsidR="00EF3E1C" w:rsidRPr="00D132A3" w:rsidRDefault="00351ABE" w:rsidP="00EF3E1C">
            <w:pPr>
              <w:widowControl w:val="0"/>
              <w:snapToGrid w:val="0"/>
              <w:ind w:left="392" w:firstLine="425"/>
              <w:rPr>
                <w:sz w:val="22"/>
                <w:szCs w:val="22"/>
              </w:rPr>
            </w:pPr>
            <w:r w:rsidRPr="00D132A3">
              <w:rPr>
                <w:sz w:val="22"/>
                <w:szCs w:val="22"/>
              </w:rPr>
              <w:t>М.П.</w:t>
            </w:r>
          </w:p>
        </w:tc>
      </w:tr>
    </w:tbl>
    <w:p w14:paraId="2D7E11CC" w14:textId="77777777" w:rsidR="00EF3E1C" w:rsidRDefault="00EF3E1C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10243AAF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58EC0EC9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73000C3C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63E2441E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7A5C2982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3CB14EAC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7923EC6E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723230E4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0A8AA1A1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03674847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2C4C7468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0C1A7E7E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6F7370E7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3ABF328C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5402FC99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11A16E53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7912197A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4668476B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2988B581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7CA7E356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4FC95367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79916550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59E8B887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4FFC06A8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12983F4A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75C0AEB4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7BFB31C3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6EB10823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18922220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3933DF65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160E0142" w14:textId="77777777" w:rsidR="00BF6132" w:rsidRDefault="00BF6132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</w:p>
    <w:p w14:paraId="587D89F6" w14:textId="77777777" w:rsidR="00A92149" w:rsidRPr="009743B3" w:rsidRDefault="00A92149" w:rsidP="00A92149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  <w:r w:rsidRPr="009743B3">
        <w:rPr>
          <w:rFonts w:ascii="Times New Roman" w:hAnsi="Times New Roman" w:cs="Times New Roman"/>
          <w:sz w:val="22"/>
          <w:szCs w:val="22"/>
        </w:rPr>
        <w:lastRenderedPageBreak/>
        <w:t>Приложение №1</w:t>
      </w:r>
    </w:p>
    <w:p w14:paraId="63229950" w14:textId="77777777" w:rsidR="00A92149" w:rsidRPr="009743B3" w:rsidRDefault="00EF3E1C" w:rsidP="00D5302B">
      <w:pPr>
        <w:pStyle w:val="af0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к Г</w:t>
      </w:r>
      <w:r w:rsidR="00A92149" w:rsidRPr="009743B3">
        <w:rPr>
          <w:rFonts w:ascii="Times New Roman" w:hAnsi="Times New Roman" w:cs="Times New Roman"/>
          <w:sz w:val="22"/>
          <w:szCs w:val="22"/>
        </w:rPr>
        <w:t xml:space="preserve">осударственному </w:t>
      </w:r>
      <w:r w:rsidR="00351ABE">
        <w:rPr>
          <w:rFonts w:ascii="Times New Roman" w:hAnsi="Times New Roman" w:cs="Times New Roman"/>
          <w:sz w:val="22"/>
          <w:szCs w:val="22"/>
        </w:rPr>
        <w:t>К</w:t>
      </w:r>
      <w:r w:rsidR="00A92149" w:rsidRPr="009743B3">
        <w:rPr>
          <w:rFonts w:ascii="Times New Roman" w:hAnsi="Times New Roman" w:cs="Times New Roman"/>
          <w:sz w:val="22"/>
          <w:szCs w:val="22"/>
        </w:rPr>
        <w:t>онтракту №</w:t>
      </w:r>
      <w:r>
        <w:rPr>
          <w:rFonts w:ascii="Times New Roman" w:hAnsi="Times New Roman" w:cs="Times New Roman"/>
          <w:sz w:val="22"/>
          <w:szCs w:val="22"/>
        </w:rPr>
        <w:t xml:space="preserve"> _____________________</w:t>
      </w:r>
      <w:r w:rsidR="00A92149" w:rsidRPr="009743B3">
        <w:rPr>
          <w:rFonts w:ascii="Times New Roman" w:hAnsi="Times New Roman" w:cs="Times New Roman"/>
          <w:sz w:val="22"/>
          <w:szCs w:val="22"/>
        </w:rPr>
        <w:t>от 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A92149" w:rsidRPr="009743B3">
        <w:rPr>
          <w:rFonts w:ascii="Times New Roman" w:hAnsi="Times New Roman" w:cs="Times New Roman"/>
          <w:sz w:val="22"/>
          <w:szCs w:val="22"/>
        </w:rPr>
        <w:t>_</w:t>
      </w:r>
      <w:r w:rsidR="00D5302B">
        <w:rPr>
          <w:rFonts w:ascii="Times New Roman" w:hAnsi="Times New Roman" w:cs="Times New Roman"/>
          <w:sz w:val="22"/>
          <w:szCs w:val="22"/>
        </w:rPr>
        <w:t>___</w:t>
      </w:r>
    </w:p>
    <w:p w14:paraId="41608CA5" w14:textId="77777777" w:rsidR="00A92149" w:rsidRPr="00F71803" w:rsidRDefault="00A92149" w:rsidP="00A92149">
      <w:pPr>
        <w:pStyle w:val="af0"/>
        <w:rPr>
          <w:rFonts w:ascii="Times New Roman" w:hAnsi="Times New Roman" w:cs="Times New Roman"/>
          <w:bCs/>
          <w:sz w:val="22"/>
          <w:szCs w:val="22"/>
        </w:rPr>
      </w:pPr>
      <w:r w:rsidRPr="00F71803">
        <w:rPr>
          <w:b/>
          <w:sz w:val="22"/>
          <w:szCs w:val="22"/>
        </w:rPr>
        <w:tab/>
      </w:r>
      <w:r w:rsidRPr="00F71803">
        <w:rPr>
          <w:b/>
          <w:sz w:val="22"/>
          <w:szCs w:val="22"/>
        </w:rPr>
        <w:tab/>
      </w:r>
      <w:r w:rsidRPr="00F71803">
        <w:rPr>
          <w:b/>
          <w:sz w:val="22"/>
          <w:szCs w:val="22"/>
        </w:rPr>
        <w:tab/>
      </w:r>
      <w:r w:rsidRPr="00F71803">
        <w:rPr>
          <w:b/>
          <w:sz w:val="22"/>
          <w:szCs w:val="22"/>
        </w:rPr>
        <w:tab/>
      </w:r>
      <w:r w:rsidRPr="00F71803">
        <w:rPr>
          <w:b/>
          <w:sz w:val="22"/>
          <w:szCs w:val="22"/>
        </w:rPr>
        <w:tab/>
      </w:r>
      <w:r w:rsidRPr="00F71803">
        <w:rPr>
          <w:b/>
          <w:sz w:val="22"/>
          <w:szCs w:val="22"/>
        </w:rPr>
        <w:tab/>
      </w:r>
      <w:r w:rsidRPr="00F71803">
        <w:rPr>
          <w:b/>
          <w:sz w:val="22"/>
          <w:szCs w:val="22"/>
        </w:rPr>
        <w:tab/>
      </w:r>
      <w:r w:rsidRPr="00F71803">
        <w:rPr>
          <w:b/>
          <w:sz w:val="22"/>
          <w:szCs w:val="22"/>
        </w:rPr>
        <w:tab/>
      </w:r>
    </w:p>
    <w:p w14:paraId="30007613" w14:textId="77777777" w:rsidR="00A92149" w:rsidRDefault="00A92149" w:rsidP="00A92149">
      <w:pPr>
        <w:pStyle w:val="af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1803">
        <w:rPr>
          <w:rFonts w:ascii="Times New Roman" w:hAnsi="Times New Roman" w:cs="Times New Roman"/>
          <w:b/>
          <w:sz w:val="22"/>
          <w:szCs w:val="22"/>
        </w:rPr>
        <w:t>Спецификация</w:t>
      </w:r>
    </w:p>
    <w:p w14:paraId="1CBE9278" w14:textId="77777777" w:rsidR="002837C4" w:rsidRDefault="00A92149" w:rsidP="00A92149">
      <w:pPr>
        <w:pStyle w:val="af0"/>
        <w:jc w:val="center"/>
        <w:rPr>
          <w:rFonts w:ascii="Times New Roman" w:hAnsi="Times New Roman" w:cs="Times New Roman"/>
          <w:sz w:val="22"/>
          <w:szCs w:val="22"/>
        </w:rPr>
      </w:pPr>
      <w:r w:rsidRPr="00E817C2">
        <w:rPr>
          <w:rFonts w:ascii="Times New Roman" w:hAnsi="Times New Roman" w:cs="Times New Roman"/>
          <w:sz w:val="22"/>
          <w:szCs w:val="22"/>
        </w:rPr>
        <w:t>на оказание услуг</w:t>
      </w:r>
      <w:r w:rsidR="00DA4DD7">
        <w:rPr>
          <w:rFonts w:ascii="Times New Roman" w:hAnsi="Times New Roman" w:cs="Times New Roman"/>
          <w:sz w:val="22"/>
          <w:szCs w:val="22"/>
        </w:rPr>
        <w:t xml:space="preserve"> </w:t>
      </w:r>
      <w:r w:rsidR="002837C4" w:rsidRPr="00684CBC">
        <w:rPr>
          <w:rFonts w:ascii="Times New Roman" w:eastAsia="Microsoft YaHei UI" w:hAnsi="Times New Roman" w:cs="Times New Roman"/>
          <w:sz w:val="22"/>
          <w:szCs w:val="22"/>
        </w:rPr>
        <w:t xml:space="preserve">по </w:t>
      </w:r>
      <w:r w:rsidR="002837C4" w:rsidRPr="00684CBC">
        <w:rPr>
          <w:rFonts w:ascii="Times New Roman" w:hAnsi="Times New Roman" w:cs="Times New Roman"/>
          <w:sz w:val="22"/>
          <w:szCs w:val="22"/>
        </w:rPr>
        <w:t>информационно-техническому</w:t>
      </w:r>
    </w:p>
    <w:p w14:paraId="5605B7B8" w14:textId="77777777" w:rsidR="00A92149" w:rsidRPr="00E817C2" w:rsidRDefault="002837C4" w:rsidP="00A92149">
      <w:pPr>
        <w:pStyle w:val="af0"/>
        <w:jc w:val="center"/>
        <w:rPr>
          <w:rFonts w:ascii="Times New Roman" w:hAnsi="Times New Roman" w:cs="Times New Roman"/>
          <w:sz w:val="22"/>
          <w:szCs w:val="22"/>
        </w:rPr>
      </w:pPr>
      <w:r w:rsidRPr="00684CBC">
        <w:rPr>
          <w:rFonts w:ascii="Times New Roman" w:hAnsi="Times New Roman" w:cs="Times New Roman"/>
          <w:sz w:val="22"/>
          <w:szCs w:val="22"/>
        </w:rPr>
        <w:t xml:space="preserve">сопровождению программы «1С: </w:t>
      </w:r>
      <w:r w:rsidR="00DA4DD7">
        <w:rPr>
          <w:rFonts w:ascii="Times New Roman" w:hAnsi="Times New Roman" w:cs="Times New Roman"/>
          <w:sz w:val="22"/>
          <w:szCs w:val="22"/>
        </w:rPr>
        <w:t>КП ГУ ПРОФ</w:t>
      </w:r>
      <w:r w:rsidRPr="00684CBC">
        <w:rPr>
          <w:rFonts w:ascii="Times New Roman" w:hAnsi="Times New Roman" w:cs="Times New Roman"/>
          <w:sz w:val="22"/>
          <w:szCs w:val="22"/>
        </w:rPr>
        <w:t>»</w:t>
      </w:r>
      <w:r w:rsidR="00DA4DD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в сфере ИКТ</w:t>
      </w:r>
    </w:p>
    <w:p w14:paraId="3465FB8A" w14:textId="77777777" w:rsidR="00A92149" w:rsidRPr="00F71803" w:rsidRDefault="00A92149" w:rsidP="00A92149">
      <w:pPr>
        <w:pStyle w:val="af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2200"/>
        <w:gridCol w:w="992"/>
        <w:gridCol w:w="709"/>
        <w:gridCol w:w="1985"/>
        <w:gridCol w:w="23"/>
        <w:gridCol w:w="1961"/>
        <w:gridCol w:w="23"/>
        <w:gridCol w:w="1395"/>
        <w:gridCol w:w="23"/>
      </w:tblGrid>
      <w:tr w:rsidR="00A92149" w:rsidRPr="00F71803" w14:paraId="590A689C" w14:textId="77777777" w:rsidTr="00AD4A33">
        <w:trPr>
          <w:gridAfter w:val="1"/>
          <w:wAfter w:w="23" w:type="dxa"/>
          <w:cantSplit/>
          <w:trHeight w:val="1162"/>
          <w:tblHeader/>
        </w:trPr>
        <w:tc>
          <w:tcPr>
            <w:tcW w:w="494" w:type="dxa"/>
            <w:vAlign w:val="center"/>
          </w:tcPr>
          <w:p w14:paraId="476FB3F9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F7180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2358454E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vAlign w:val="center"/>
          </w:tcPr>
          <w:p w14:paraId="0C677FC1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F7180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799CCE59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F71803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992" w:type="dxa"/>
            <w:vAlign w:val="center"/>
          </w:tcPr>
          <w:p w14:paraId="0FA5383A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F71803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506AC157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F71803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985" w:type="dxa"/>
            <w:vAlign w:val="center"/>
          </w:tcPr>
          <w:p w14:paraId="2A881042" w14:textId="77777777" w:rsidR="00A92149" w:rsidRPr="00F71803" w:rsidRDefault="00A92149" w:rsidP="00351ABE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F71803">
              <w:rPr>
                <w:rFonts w:ascii="Times New Roman" w:hAnsi="Times New Roman" w:cs="Times New Roman"/>
                <w:sz w:val="16"/>
                <w:szCs w:val="16"/>
              </w:rPr>
              <w:t xml:space="preserve">Цена за единицу,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включает </w:t>
            </w:r>
            <w:r w:rsidRPr="001C42C0">
              <w:rPr>
                <w:rFonts w:ascii="Times New Roman" w:hAnsi="Times New Roman" w:cs="Times New Roman"/>
                <w:sz w:val="16"/>
                <w:szCs w:val="16"/>
              </w:rPr>
              <w:t>все расходы Исполнителя, связанных с Контрактом, в т.ч. все расходы, связанные с оказанием услуг по техническому обслуживанию, в том числе обновления, транспортные расходы, страхование, уплату таможенных пошлин, а также уплату налогов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31C10">
              <w:rPr>
                <w:rFonts w:ascii="Times New Roman" w:hAnsi="Times New Roman" w:cs="Times New Roman"/>
                <w:sz w:val="16"/>
                <w:szCs w:val="16"/>
              </w:rPr>
              <w:t>НДС</w:t>
            </w:r>
            <w:r w:rsidR="00AD4A3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351ABE">
              <w:rPr>
                <w:rFonts w:ascii="Times New Roman" w:hAnsi="Times New Roman" w:cs="Times New Roman"/>
                <w:sz w:val="16"/>
                <w:szCs w:val="16"/>
              </w:rPr>
              <w:t>если предусмотрен</w:t>
            </w:r>
            <w:r w:rsidRPr="001C42C0">
              <w:rPr>
                <w:rFonts w:ascii="Times New Roman" w:hAnsi="Times New Roman" w:cs="Times New Roman"/>
                <w:sz w:val="16"/>
                <w:szCs w:val="16"/>
              </w:rPr>
              <w:t>, сборов и других обязательных платежей, предусмотренных действующим законодательством</w:t>
            </w:r>
            <w:r w:rsidR="00351ABE">
              <w:rPr>
                <w:rFonts w:ascii="Times New Roman" w:hAnsi="Times New Roman" w:cs="Times New Roman"/>
                <w:sz w:val="16"/>
                <w:szCs w:val="16"/>
              </w:rPr>
              <w:t>, вознаграждение Исполнителю</w:t>
            </w:r>
          </w:p>
        </w:tc>
        <w:tc>
          <w:tcPr>
            <w:tcW w:w="1984" w:type="dxa"/>
            <w:gridSpan w:val="2"/>
            <w:vAlign w:val="center"/>
          </w:tcPr>
          <w:p w14:paraId="40E46BCC" w14:textId="77777777" w:rsidR="00A92149" w:rsidRPr="00F71803" w:rsidRDefault="00A92149" w:rsidP="00D5302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 Контракта</w:t>
            </w:r>
            <w:r w:rsidRPr="00F71803">
              <w:rPr>
                <w:rFonts w:ascii="Times New Roman" w:hAnsi="Times New Roman" w:cs="Times New Roman"/>
                <w:sz w:val="16"/>
                <w:szCs w:val="16"/>
              </w:rPr>
              <w:t xml:space="preserve"> 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включает </w:t>
            </w:r>
            <w:r w:rsidRPr="001C42C0">
              <w:rPr>
                <w:rFonts w:ascii="Times New Roman" w:hAnsi="Times New Roman" w:cs="Times New Roman"/>
                <w:sz w:val="16"/>
                <w:szCs w:val="16"/>
              </w:rPr>
              <w:t xml:space="preserve">все расходы Исполнителя, связанных с Контрактом, в т.ч. все расходы, связанные с оказанием услуг по техническому обслуживанию, в том числе обновления, транспортные расходы, страхование, уплату таможенных пошлин, а также уплату налогов, </w:t>
            </w:r>
            <w:r w:rsidR="00351ABE">
              <w:rPr>
                <w:rFonts w:ascii="Times New Roman" w:hAnsi="Times New Roman" w:cs="Times New Roman"/>
                <w:sz w:val="16"/>
                <w:szCs w:val="16"/>
              </w:rPr>
              <w:t>НДС</w:t>
            </w:r>
            <w:r w:rsidR="00AD4A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51ABE">
              <w:rPr>
                <w:rFonts w:ascii="Times New Roman" w:hAnsi="Times New Roman" w:cs="Times New Roman"/>
                <w:sz w:val="16"/>
                <w:szCs w:val="16"/>
              </w:rPr>
              <w:t xml:space="preserve"> если предусмотрен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C42C0">
              <w:rPr>
                <w:rFonts w:ascii="Times New Roman" w:hAnsi="Times New Roman" w:cs="Times New Roman"/>
                <w:sz w:val="16"/>
                <w:szCs w:val="16"/>
              </w:rPr>
              <w:t>сборов и других обязательных платежей, предусмотренных действующим законодательством</w:t>
            </w:r>
            <w:r w:rsidR="00351ABE">
              <w:rPr>
                <w:rFonts w:ascii="Times New Roman" w:hAnsi="Times New Roman" w:cs="Times New Roman"/>
                <w:sz w:val="16"/>
                <w:szCs w:val="16"/>
              </w:rPr>
              <w:t>, вознаграждение Исполнителю</w:t>
            </w:r>
          </w:p>
        </w:tc>
        <w:tc>
          <w:tcPr>
            <w:tcW w:w="1418" w:type="dxa"/>
            <w:gridSpan w:val="2"/>
            <w:vAlign w:val="center"/>
          </w:tcPr>
          <w:p w14:paraId="16085750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F71803">
              <w:rPr>
                <w:rFonts w:ascii="Times New Roman" w:hAnsi="Times New Roman" w:cs="Times New Roman"/>
                <w:sz w:val="16"/>
                <w:szCs w:val="16"/>
              </w:rPr>
              <w:t>Сроки оказания услуг</w:t>
            </w:r>
          </w:p>
        </w:tc>
      </w:tr>
      <w:tr w:rsidR="00A92149" w:rsidRPr="00F71803" w14:paraId="5E1D83D4" w14:textId="77777777" w:rsidTr="00AD4A33">
        <w:trPr>
          <w:gridAfter w:val="1"/>
          <w:wAfter w:w="23" w:type="dxa"/>
          <w:cantSplit/>
          <w:trHeight w:val="250"/>
        </w:trPr>
        <w:tc>
          <w:tcPr>
            <w:tcW w:w="494" w:type="dxa"/>
            <w:vAlign w:val="center"/>
          </w:tcPr>
          <w:p w14:paraId="7F5C0C9F" w14:textId="77777777" w:rsidR="00A92149" w:rsidRPr="00F71803" w:rsidRDefault="005C3B93" w:rsidP="00C40EB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00" w:type="dxa"/>
          </w:tcPr>
          <w:p w14:paraId="095D3BCE" w14:textId="77777777" w:rsidR="00A92149" w:rsidRDefault="00B03D71" w:rsidP="00B03D71">
            <w:pPr>
              <w:pStyle w:val="af0"/>
              <w:spacing w:line="200" w:lineRule="atLeast"/>
              <w:ind w:right="7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Подписка на ИТС в соответствии с лицензионным соглашение</w:t>
            </w:r>
            <w:r w:rsidR="00DA4DD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фирмой </w:t>
            </w:r>
            <w:r w:rsidR="00E47B0D" w:rsidRPr="00E47B0D">
              <w:rPr>
                <w:rFonts w:ascii="Times New Roman" w:eastAsia="Times New Roman" w:hAnsi="Times New Roman" w:cs="Times New Roman"/>
                <w:lang w:eastAsia="ru-RU"/>
              </w:rPr>
              <w:t xml:space="preserve"> «1С:</w:t>
            </w:r>
            <w:r w:rsidR="00F31C10">
              <w:rPr>
                <w:rFonts w:ascii="Times New Roman" w:eastAsia="Times New Roman" w:hAnsi="Times New Roman" w:cs="Times New Roman"/>
                <w:lang w:eastAsia="ru-RU"/>
              </w:rPr>
              <w:t>КП ГУ ПРОФ</w:t>
            </w:r>
            <w:r w:rsidR="00E47B0D" w:rsidRPr="00E47B0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58CC140B" w14:textId="77777777" w:rsidR="0067269B" w:rsidRPr="00765776" w:rsidRDefault="00DA4DD7" w:rsidP="00DA4DD7">
            <w:pPr>
              <w:pStyle w:val="af0"/>
              <w:spacing w:line="200" w:lineRule="atLeast"/>
              <w:ind w:right="74"/>
              <w:rPr>
                <w:rFonts w:ascii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(срок действия </w:t>
            </w:r>
            <w:r w:rsidR="0067269B">
              <w:rPr>
                <w:rFonts w:ascii="Times New Roman" w:eastAsia="Times New Roman" w:hAnsi="Times New Roman" w:cs="Times New Roman"/>
                <w:lang w:eastAsia="ru-RU"/>
              </w:rPr>
              <w:t xml:space="preserve"> 12 месяцев)</w:t>
            </w:r>
          </w:p>
        </w:tc>
        <w:tc>
          <w:tcPr>
            <w:tcW w:w="992" w:type="dxa"/>
            <w:vAlign w:val="center"/>
          </w:tcPr>
          <w:p w14:paraId="2829CB68" w14:textId="77777777" w:rsidR="00A92149" w:rsidRPr="00F71803" w:rsidRDefault="002837C4" w:rsidP="00C40EB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14:paraId="666D0D5A" w14:textId="77777777" w:rsidR="00A92149" w:rsidRPr="00F71803" w:rsidRDefault="00EF3E1C" w:rsidP="00B03D7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00A614DC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7AE341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6D42AE" w14:textId="77777777" w:rsidR="00A92149" w:rsidRPr="00CB09E6" w:rsidRDefault="00A92149" w:rsidP="00C40EB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E6">
              <w:rPr>
                <w:rFonts w:ascii="Times New Roman" w:hAnsi="Times New Roman" w:cs="Times New Roman"/>
                <w:sz w:val="22"/>
                <w:szCs w:val="22"/>
              </w:rPr>
              <w:t>с момента заключения контракта</w:t>
            </w:r>
          </w:p>
          <w:p w14:paraId="39A3DB36" w14:textId="77777777" w:rsidR="00A92149" w:rsidRPr="00F71803" w:rsidRDefault="00A92149" w:rsidP="00351AB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CB09E6">
              <w:rPr>
                <w:rFonts w:ascii="Times New Roman" w:hAnsi="Times New Roman" w:cs="Times New Roman"/>
                <w:sz w:val="22"/>
                <w:szCs w:val="22"/>
              </w:rPr>
              <w:t xml:space="preserve">по  </w:t>
            </w:r>
            <w:r w:rsidR="005C3B9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51AB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B09E6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="00351AB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B09E6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F31C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A92149" w:rsidRPr="00F71803" w14:paraId="6781901C" w14:textId="77777777" w:rsidTr="00AD4A33">
        <w:trPr>
          <w:cantSplit/>
          <w:trHeight w:val="250"/>
        </w:trPr>
        <w:tc>
          <w:tcPr>
            <w:tcW w:w="494" w:type="dxa"/>
            <w:vAlign w:val="center"/>
          </w:tcPr>
          <w:p w14:paraId="2D57345C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09" w:type="dxa"/>
            <w:gridSpan w:val="5"/>
            <w:vAlign w:val="center"/>
          </w:tcPr>
          <w:p w14:paraId="058066D2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71803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984" w:type="dxa"/>
            <w:gridSpan w:val="2"/>
            <w:vAlign w:val="center"/>
          </w:tcPr>
          <w:p w14:paraId="29F53F03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07F1CD3" w14:textId="77777777" w:rsidR="00A92149" w:rsidRPr="00F71803" w:rsidRDefault="00A92149" w:rsidP="00C40EB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826A9F" w14:textId="77777777" w:rsidR="00A92149" w:rsidRPr="00F71803" w:rsidRDefault="00A92149" w:rsidP="00A92149">
      <w:pPr>
        <w:pStyle w:val="af0"/>
        <w:rPr>
          <w:rFonts w:ascii="Times New Roman" w:hAnsi="Times New Roman" w:cs="Times New Roman"/>
          <w:b/>
          <w:bCs/>
          <w:sz w:val="22"/>
          <w:szCs w:val="22"/>
        </w:rPr>
      </w:pPr>
    </w:p>
    <w:p w14:paraId="5641378B" w14:textId="77777777" w:rsidR="002A45D8" w:rsidRDefault="00A92149" w:rsidP="002A45D8">
      <w:pPr>
        <w:spacing w:line="200" w:lineRule="atLeast"/>
        <w:ind w:left="142" w:right="74" w:firstLine="578"/>
        <w:jc w:val="both"/>
        <w:rPr>
          <w:spacing w:val="-5"/>
          <w:sz w:val="22"/>
          <w:szCs w:val="22"/>
        </w:rPr>
      </w:pPr>
      <w:r w:rsidRPr="00F71803">
        <w:rPr>
          <w:b/>
          <w:bCs/>
          <w:sz w:val="22"/>
          <w:szCs w:val="22"/>
        </w:rPr>
        <w:t>Всего на сумму</w:t>
      </w:r>
      <w:r w:rsidR="00F31C10">
        <w:rPr>
          <w:color w:val="000000"/>
          <w:spacing w:val="-5"/>
          <w:sz w:val="22"/>
          <w:szCs w:val="22"/>
        </w:rPr>
        <w:t>___________</w:t>
      </w:r>
      <w:r w:rsidR="00D5302B">
        <w:rPr>
          <w:color w:val="000000"/>
          <w:spacing w:val="-5"/>
          <w:sz w:val="22"/>
          <w:szCs w:val="22"/>
        </w:rPr>
        <w:t xml:space="preserve"> (</w:t>
      </w:r>
      <w:r w:rsidR="00EF3E1C">
        <w:rPr>
          <w:color w:val="000000"/>
          <w:spacing w:val="-5"/>
          <w:sz w:val="22"/>
          <w:szCs w:val="22"/>
        </w:rPr>
        <w:t>____________</w:t>
      </w:r>
      <w:r w:rsidR="00F31C10">
        <w:rPr>
          <w:color w:val="000000"/>
          <w:spacing w:val="-5"/>
          <w:sz w:val="22"/>
          <w:szCs w:val="22"/>
        </w:rPr>
        <w:t>__________________________________</w:t>
      </w:r>
      <w:r w:rsidR="00D5302B">
        <w:rPr>
          <w:color w:val="000000"/>
          <w:spacing w:val="-5"/>
          <w:sz w:val="22"/>
          <w:szCs w:val="22"/>
        </w:rPr>
        <w:t xml:space="preserve">) рублей </w:t>
      </w:r>
      <w:r w:rsidR="00D5302B">
        <w:rPr>
          <w:color w:val="000000"/>
          <w:spacing w:val="-5"/>
          <w:sz w:val="22"/>
          <w:szCs w:val="22"/>
        </w:rPr>
        <w:br/>
        <w:t>00</w:t>
      </w:r>
      <w:r w:rsidR="002A45D8">
        <w:rPr>
          <w:color w:val="000000"/>
          <w:spacing w:val="-5"/>
          <w:sz w:val="22"/>
          <w:szCs w:val="22"/>
        </w:rPr>
        <w:t xml:space="preserve"> копеек</w:t>
      </w:r>
      <w:r w:rsidR="00D5302B">
        <w:rPr>
          <w:color w:val="000000"/>
          <w:spacing w:val="-5"/>
          <w:sz w:val="22"/>
          <w:szCs w:val="22"/>
        </w:rPr>
        <w:t xml:space="preserve">, </w:t>
      </w:r>
      <w:r w:rsidR="00351ABE" w:rsidRPr="00351ABE">
        <w:rPr>
          <w:sz w:val="22"/>
          <w:szCs w:val="22"/>
        </w:rPr>
        <w:t>НДС</w:t>
      </w:r>
      <w:r w:rsidR="00EF3E1C">
        <w:rPr>
          <w:sz w:val="22"/>
          <w:szCs w:val="22"/>
        </w:rPr>
        <w:t>,</w:t>
      </w:r>
      <w:r w:rsidR="00351ABE" w:rsidRPr="00351ABE">
        <w:rPr>
          <w:sz w:val="22"/>
          <w:szCs w:val="22"/>
        </w:rPr>
        <w:t xml:space="preserve"> если предусмотрен</w:t>
      </w:r>
    </w:p>
    <w:p w14:paraId="1EFCAAFC" w14:textId="77777777" w:rsidR="00A92149" w:rsidRPr="00F71803" w:rsidRDefault="00A92149" w:rsidP="00A92149">
      <w:pPr>
        <w:pStyle w:val="af0"/>
        <w:rPr>
          <w:rFonts w:ascii="Times New Roman" w:hAnsi="Times New Roman" w:cs="Times New Roman"/>
          <w:bCs/>
          <w:sz w:val="22"/>
          <w:szCs w:val="22"/>
        </w:rPr>
      </w:pPr>
    </w:p>
    <w:p w14:paraId="5E385711" w14:textId="77777777" w:rsidR="00A92149" w:rsidRPr="00F71803" w:rsidRDefault="00A92149" w:rsidP="00A92149">
      <w:pPr>
        <w:pStyle w:val="af0"/>
        <w:rPr>
          <w:rFonts w:ascii="Times New Roman" w:hAnsi="Times New Roman" w:cs="Times New Roman"/>
          <w:bCs/>
          <w:sz w:val="22"/>
          <w:szCs w:val="22"/>
        </w:rPr>
      </w:pPr>
    </w:p>
    <w:p w14:paraId="327118FE" w14:textId="77777777" w:rsidR="00A92149" w:rsidRPr="00F71803" w:rsidRDefault="00A92149" w:rsidP="00A92149">
      <w:pPr>
        <w:pStyle w:val="af0"/>
        <w:rPr>
          <w:rFonts w:ascii="Times New Roman" w:hAnsi="Times New Roman" w:cs="Times New Roman"/>
          <w:sz w:val="22"/>
          <w:szCs w:val="22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4536"/>
      </w:tblGrid>
      <w:tr w:rsidR="00351ABE" w:rsidRPr="00F71803" w14:paraId="118BF50C" w14:textId="77777777" w:rsidTr="00C40EB2">
        <w:tc>
          <w:tcPr>
            <w:tcW w:w="4395" w:type="dxa"/>
          </w:tcPr>
          <w:p w14:paraId="37D89EBE" w14:textId="77777777" w:rsidR="00351ABE" w:rsidRPr="00832AB3" w:rsidRDefault="00351ABE" w:rsidP="00A92DF2">
            <w:pPr>
              <w:widowControl w:val="0"/>
              <w:snapToGrid w:val="0"/>
              <w:rPr>
                <w:b/>
              </w:rPr>
            </w:pPr>
            <w:r w:rsidRPr="0052589F">
              <w:rPr>
                <w:b/>
                <w:sz w:val="22"/>
                <w:szCs w:val="22"/>
              </w:rPr>
              <w:t>Государственный заказчик</w:t>
            </w:r>
            <w:r w:rsidRPr="00832AB3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67" w:type="dxa"/>
          </w:tcPr>
          <w:p w14:paraId="0C4EAA08" w14:textId="77777777" w:rsidR="00351ABE" w:rsidRPr="00F71803" w:rsidRDefault="00351ABE" w:rsidP="00A92DF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0DDA190" w14:textId="77777777" w:rsidR="00351ABE" w:rsidRPr="00C52F31" w:rsidRDefault="00351ABE" w:rsidP="00A92DF2">
            <w:pPr>
              <w:widowControl w:val="0"/>
              <w:snapToGrid w:val="0"/>
              <w:rPr>
                <w:b/>
              </w:rPr>
            </w:pPr>
            <w:r w:rsidRPr="0052589F">
              <w:rPr>
                <w:b/>
                <w:sz w:val="22"/>
                <w:szCs w:val="22"/>
              </w:rPr>
              <w:t>Исполнитель</w:t>
            </w:r>
            <w:r>
              <w:rPr>
                <w:b/>
              </w:rPr>
              <w:t>:</w:t>
            </w:r>
          </w:p>
        </w:tc>
      </w:tr>
      <w:tr w:rsidR="00351ABE" w:rsidRPr="00F71803" w14:paraId="4A7B073F" w14:textId="77777777" w:rsidTr="00C40EB2">
        <w:trPr>
          <w:trHeight w:val="375"/>
        </w:trPr>
        <w:tc>
          <w:tcPr>
            <w:tcW w:w="4395" w:type="dxa"/>
          </w:tcPr>
          <w:p w14:paraId="414477C5" w14:textId="77777777" w:rsidR="00351ABE" w:rsidRPr="00832AB3" w:rsidRDefault="00351ABE" w:rsidP="00A92DF2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567" w:type="dxa"/>
          </w:tcPr>
          <w:p w14:paraId="7AB3930F" w14:textId="77777777" w:rsidR="00351ABE" w:rsidRPr="00F71803" w:rsidRDefault="00351ABE" w:rsidP="00A92DF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61DA620" w14:textId="77777777" w:rsidR="00351ABE" w:rsidRPr="00C52F31" w:rsidRDefault="00351ABE" w:rsidP="00A92DF2">
            <w:pPr>
              <w:widowControl w:val="0"/>
              <w:snapToGrid w:val="0"/>
              <w:rPr>
                <w:b/>
              </w:rPr>
            </w:pPr>
          </w:p>
        </w:tc>
      </w:tr>
      <w:tr w:rsidR="00351ABE" w:rsidRPr="00F71803" w14:paraId="0EEAED24" w14:textId="77777777" w:rsidTr="00C40EB2">
        <w:tc>
          <w:tcPr>
            <w:tcW w:w="4395" w:type="dxa"/>
          </w:tcPr>
          <w:p w14:paraId="6CD1CBC2" w14:textId="77777777" w:rsidR="00351ABE" w:rsidRPr="00832AB3" w:rsidRDefault="00351ABE" w:rsidP="00A92DF2">
            <w:pPr>
              <w:widowControl w:val="0"/>
              <w:snapToGrid w:val="0"/>
              <w:rPr>
                <w:b/>
              </w:rPr>
            </w:pPr>
            <w:r w:rsidRPr="00832AB3">
              <w:rPr>
                <w:sz w:val="22"/>
                <w:szCs w:val="22"/>
              </w:rPr>
              <w:t>____________/ /</w:t>
            </w:r>
          </w:p>
        </w:tc>
        <w:tc>
          <w:tcPr>
            <w:tcW w:w="567" w:type="dxa"/>
          </w:tcPr>
          <w:p w14:paraId="4782C371" w14:textId="77777777" w:rsidR="00351ABE" w:rsidRPr="00F71803" w:rsidRDefault="00351ABE" w:rsidP="00A92DF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E90AA87" w14:textId="77777777" w:rsidR="00351ABE" w:rsidRPr="00717673" w:rsidRDefault="00351ABE" w:rsidP="00A92DF2">
            <w:pPr>
              <w:widowControl w:val="0"/>
              <w:snapToGrid w:val="0"/>
            </w:pPr>
            <w:r w:rsidRPr="00717673">
              <w:rPr>
                <w:sz w:val="22"/>
                <w:szCs w:val="22"/>
              </w:rPr>
              <w:t>________________//</w:t>
            </w:r>
          </w:p>
        </w:tc>
      </w:tr>
      <w:tr w:rsidR="00351ABE" w:rsidRPr="00F71803" w14:paraId="43B609FA" w14:textId="77777777" w:rsidTr="00C40EB2">
        <w:tc>
          <w:tcPr>
            <w:tcW w:w="4395" w:type="dxa"/>
          </w:tcPr>
          <w:p w14:paraId="6598275D" w14:textId="77777777" w:rsidR="00351ABE" w:rsidRPr="00BD0EE3" w:rsidRDefault="00351ABE" w:rsidP="00A92DF2">
            <w:pPr>
              <w:widowControl w:val="0"/>
              <w:snapToGrid w:val="0"/>
              <w:ind w:left="9"/>
              <w:rPr>
                <w:i/>
                <w:sz w:val="22"/>
                <w:szCs w:val="22"/>
              </w:rPr>
            </w:pPr>
            <w:r w:rsidRPr="00D132A3">
              <w:rPr>
                <w:sz w:val="22"/>
                <w:szCs w:val="22"/>
              </w:rPr>
              <w:t>«___» _________________202</w:t>
            </w:r>
            <w:r>
              <w:rPr>
                <w:sz w:val="22"/>
                <w:szCs w:val="22"/>
              </w:rPr>
              <w:t>6</w:t>
            </w:r>
            <w:r w:rsidRPr="00D132A3">
              <w:rPr>
                <w:sz w:val="22"/>
                <w:szCs w:val="22"/>
              </w:rPr>
              <w:t xml:space="preserve"> г.</w:t>
            </w:r>
          </w:p>
          <w:p w14:paraId="192AF7D9" w14:textId="77777777" w:rsidR="00351ABE" w:rsidRDefault="00351ABE" w:rsidP="00A92DF2">
            <w:pPr>
              <w:widowControl w:val="0"/>
              <w:snapToGrid w:val="0"/>
            </w:pPr>
          </w:p>
          <w:p w14:paraId="20730A3D" w14:textId="77777777" w:rsidR="00351ABE" w:rsidRPr="00832AB3" w:rsidRDefault="00351ABE" w:rsidP="00A92DF2">
            <w:pPr>
              <w:widowControl w:val="0"/>
              <w:snapToGrid w:val="0"/>
            </w:pPr>
            <w:r>
              <w:t>М.П.</w:t>
            </w:r>
          </w:p>
        </w:tc>
        <w:tc>
          <w:tcPr>
            <w:tcW w:w="567" w:type="dxa"/>
          </w:tcPr>
          <w:p w14:paraId="785C87CB" w14:textId="77777777" w:rsidR="00351ABE" w:rsidRPr="00F71803" w:rsidRDefault="00351ABE" w:rsidP="00A92DF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0D27B73" w14:textId="77777777" w:rsidR="00351ABE" w:rsidRDefault="00351ABE" w:rsidP="00A92DF2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__________________2026</w:t>
            </w:r>
            <w:r w:rsidRPr="00717673">
              <w:rPr>
                <w:sz w:val="22"/>
                <w:szCs w:val="22"/>
              </w:rPr>
              <w:t xml:space="preserve"> г.</w:t>
            </w:r>
          </w:p>
          <w:p w14:paraId="75D69243" w14:textId="77777777" w:rsidR="00351ABE" w:rsidRPr="00717673" w:rsidRDefault="00351ABE" w:rsidP="00A92DF2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39A99C8E" w14:textId="77777777" w:rsidR="00A92149" w:rsidRDefault="00A92149" w:rsidP="00A92149">
      <w:pPr>
        <w:widowControl w:val="0"/>
        <w:snapToGrid w:val="0"/>
        <w:rPr>
          <w:i/>
          <w:sz w:val="22"/>
          <w:szCs w:val="22"/>
        </w:rPr>
      </w:pPr>
    </w:p>
    <w:p w14:paraId="3AE7BA2B" w14:textId="77777777" w:rsidR="00A92149" w:rsidRDefault="00A92149" w:rsidP="00A92149">
      <w:pPr>
        <w:widowControl w:val="0"/>
        <w:snapToGrid w:val="0"/>
        <w:rPr>
          <w:i/>
          <w:sz w:val="22"/>
          <w:szCs w:val="22"/>
        </w:rPr>
      </w:pPr>
    </w:p>
    <w:p w14:paraId="66DDE181" w14:textId="77777777" w:rsidR="00A92149" w:rsidRDefault="00A92149" w:rsidP="00A92149">
      <w:pPr>
        <w:widowControl w:val="0"/>
        <w:snapToGrid w:val="0"/>
        <w:rPr>
          <w:i/>
          <w:sz w:val="22"/>
          <w:szCs w:val="22"/>
        </w:rPr>
      </w:pPr>
    </w:p>
    <w:p w14:paraId="6921028E" w14:textId="77777777" w:rsidR="00A92149" w:rsidRDefault="00A92149" w:rsidP="00A92149">
      <w:pPr>
        <w:widowControl w:val="0"/>
        <w:snapToGrid w:val="0"/>
        <w:rPr>
          <w:i/>
          <w:sz w:val="22"/>
          <w:szCs w:val="22"/>
        </w:rPr>
      </w:pPr>
    </w:p>
    <w:p w14:paraId="326BE29F" w14:textId="77777777" w:rsidR="005C3B93" w:rsidRDefault="005C3B93" w:rsidP="00A92149">
      <w:pPr>
        <w:widowControl w:val="0"/>
        <w:snapToGrid w:val="0"/>
        <w:rPr>
          <w:i/>
          <w:sz w:val="22"/>
          <w:szCs w:val="22"/>
        </w:rPr>
      </w:pPr>
    </w:p>
    <w:p w14:paraId="6FE1A9DA" w14:textId="77777777" w:rsidR="005C3B93" w:rsidRDefault="005C3B93" w:rsidP="00A92149">
      <w:pPr>
        <w:widowControl w:val="0"/>
        <w:snapToGrid w:val="0"/>
        <w:rPr>
          <w:i/>
          <w:sz w:val="22"/>
          <w:szCs w:val="22"/>
        </w:rPr>
      </w:pPr>
    </w:p>
    <w:p w14:paraId="3F3E03F6" w14:textId="77777777" w:rsidR="005C3B93" w:rsidRDefault="005C3B93" w:rsidP="00A92149">
      <w:pPr>
        <w:widowControl w:val="0"/>
        <w:snapToGrid w:val="0"/>
        <w:rPr>
          <w:i/>
          <w:sz w:val="22"/>
          <w:szCs w:val="22"/>
        </w:rPr>
      </w:pPr>
    </w:p>
    <w:p w14:paraId="492AC045" w14:textId="77777777" w:rsidR="005C3B93" w:rsidRDefault="005C3B93" w:rsidP="00A92149">
      <w:pPr>
        <w:widowControl w:val="0"/>
        <w:snapToGrid w:val="0"/>
        <w:rPr>
          <w:i/>
          <w:sz w:val="22"/>
          <w:szCs w:val="22"/>
        </w:rPr>
      </w:pPr>
    </w:p>
    <w:p w14:paraId="081EF0FC" w14:textId="77777777" w:rsidR="005C3B93" w:rsidRDefault="005C3B93" w:rsidP="00A92149">
      <w:pPr>
        <w:widowControl w:val="0"/>
        <w:snapToGrid w:val="0"/>
        <w:rPr>
          <w:i/>
          <w:sz w:val="22"/>
          <w:szCs w:val="22"/>
        </w:rPr>
      </w:pPr>
    </w:p>
    <w:p w14:paraId="260FA5D3" w14:textId="77777777" w:rsidR="005C3B93" w:rsidRDefault="005C3B93" w:rsidP="00A92149">
      <w:pPr>
        <w:widowControl w:val="0"/>
        <w:snapToGrid w:val="0"/>
        <w:rPr>
          <w:i/>
          <w:sz w:val="22"/>
          <w:szCs w:val="22"/>
        </w:rPr>
      </w:pPr>
    </w:p>
    <w:p w14:paraId="415964EC" w14:textId="77777777" w:rsidR="00B03D71" w:rsidRDefault="00B03D71" w:rsidP="00A92149">
      <w:pPr>
        <w:widowControl w:val="0"/>
        <w:snapToGrid w:val="0"/>
        <w:rPr>
          <w:i/>
          <w:sz w:val="22"/>
          <w:szCs w:val="22"/>
        </w:rPr>
      </w:pPr>
    </w:p>
    <w:p w14:paraId="1D818056" w14:textId="77777777" w:rsidR="00A92149" w:rsidRDefault="00A92149" w:rsidP="00A92149">
      <w:pPr>
        <w:widowControl w:val="0"/>
        <w:snapToGrid w:val="0"/>
        <w:rPr>
          <w:i/>
          <w:sz w:val="22"/>
          <w:szCs w:val="22"/>
        </w:rPr>
      </w:pPr>
    </w:p>
    <w:p w14:paraId="0C252B7A" w14:textId="77777777" w:rsidR="00A92149" w:rsidRDefault="00A92149" w:rsidP="00A92149">
      <w:pPr>
        <w:widowControl w:val="0"/>
        <w:snapToGrid w:val="0"/>
        <w:rPr>
          <w:i/>
          <w:sz w:val="22"/>
          <w:szCs w:val="22"/>
        </w:rPr>
      </w:pPr>
    </w:p>
    <w:p w14:paraId="09019EB2" w14:textId="77777777" w:rsidR="00EF3E1C" w:rsidRPr="009743B3" w:rsidRDefault="00EF3E1C" w:rsidP="00EF3E1C">
      <w:pPr>
        <w:pStyle w:val="af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14:paraId="1E31CF0F" w14:textId="77777777" w:rsidR="00EF3E1C" w:rsidRPr="009743B3" w:rsidRDefault="00EF3E1C" w:rsidP="00EF3E1C">
      <w:pPr>
        <w:pStyle w:val="af0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к Г</w:t>
      </w:r>
      <w:r w:rsidRPr="009743B3">
        <w:rPr>
          <w:rFonts w:ascii="Times New Roman" w:hAnsi="Times New Roman" w:cs="Times New Roman"/>
          <w:sz w:val="22"/>
          <w:szCs w:val="22"/>
        </w:rPr>
        <w:t xml:space="preserve">осударственному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9743B3">
        <w:rPr>
          <w:rFonts w:ascii="Times New Roman" w:hAnsi="Times New Roman" w:cs="Times New Roman"/>
          <w:sz w:val="22"/>
          <w:szCs w:val="22"/>
        </w:rPr>
        <w:t>онтракту №</w:t>
      </w:r>
      <w:r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Pr="009743B3">
        <w:rPr>
          <w:rFonts w:ascii="Times New Roman" w:hAnsi="Times New Roman" w:cs="Times New Roman"/>
          <w:sz w:val="22"/>
          <w:szCs w:val="22"/>
        </w:rPr>
        <w:t>от 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743B3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14:paraId="77E1355B" w14:textId="77777777" w:rsidR="00A92149" w:rsidRDefault="00A92149" w:rsidP="00D5302B">
      <w:pPr>
        <w:pStyle w:val="af0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15C8EC22" w14:textId="77777777" w:rsidR="00A92149" w:rsidRPr="00B73BA7" w:rsidRDefault="00A92149" w:rsidP="00A92149">
      <w:pPr>
        <w:pStyle w:val="af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3BA7">
        <w:rPr>
          <w:rFonts w:ascii="Times New Roman" w:hAnsi="Times New Roman" w:cs="Times New Roman"/>
          <w:b/>
          <w:sz w:val="22"/>
          <w:szCs w:val="22"/>
        </w:rPr>
        <w:t>ТЕХНИЧЕСКОЕ ЗАДАНИЕ</w:t>
      </w:r>
    </w:p>
    <w:p w14:paraId="5817826E" w14:textId="77777777" w:rsidR="00A92149" w:rsidRDefault="00A92149" w:rsidP="00A92149">
      <w:pPr>
        <w:pStyle w:val="DefaultText"/>
        <w:jc w:val="center"/>
        <w:rPr>
          <w:rFonts w:eastAsia="Times New Roman"/>
          <w:bCs/>
          <w:sz w:val="22"/>
          <w:szCs w:val="22"/>
        </w:rPr>
      </w:pPr>
    </w:p>
    <w:p w14:paraId="18F3AB00" w14:textId="77777777" w:rsidR="00A92149" w:rsidRPr="007B0AC7" w:rsidRDefault="00A92149" w:rsidP="00A92149">
      <w:pPr>
        <w:suppressAutoHyphens w:val="0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оказываемых услуг</w:t>
      </w:r>
    </w:p>
    <w:p w14:paraId="56F3EE33" w14:textId="3B135847" w:rsidR="00A92149" w:rsidRPr="007B0AC7" w:rsidRDefault="00D57C25" w:rsidP="00EF3E1C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2"/>
          <w:szCs w:val="22"/>
          <w:lang w:eastAsia="ru-RU"/>
        </w:rPr>
        <w:t>А</w:t>
      </w:r>
      <w:r w:rsidR="00C741E2" w:rsidRPr="002610A9">
        <w:rPr>
          <w:sz w:val="22"/>
          <w:szCs w:val="22"/>
          <w:lang w:eastAsia="ru-RU"/>
        </w:rPr>
        <w:t>бонентское обслуживание автоматизированных систем бухгалтерского учета и расчета заработной платы на базе программных продуктов " 1С:</w:t>
      </w:r>
      <w:r w:rsidR="00523907">
        <w:rPr>
          <w:sz w:val="22"/>
          <w:szCs w:val="22"/>
          <w:lang w:eastAsia="ru-RU"/>
        </w:rPr>
        <w:t xml:space="preserve"> КП ГУ ПРОФ</w:t>
      </w:r>
      <w:r w:rsidR="00C741E2" w:rsidRPr="002610A9">
        <w:rPr>
          <w:sz w:val="22"/>
          <w:szCs w:val="22"/>
          <w:lang w:eastAsia="ru-RU"/>
        </w:rPr>
        <w:t>"</w:t>
      </w:r>
      <w:r w:rsidR="00D90743">
        <w:rPr>
          <w:sz w:val="22"/>
          <w:szCs w:val="22"/>
          <w:lang w:eastAsia="ru-RU"/>
        </w:rPr>
        <w:t xml:space="preserve"> </w:t>
      </w:r>
      <w:r w:rsidR="00A92149" w:rsidRPr="007B0AC7">
        <w:rPr>
          <w:sz w:val="24"/>
          <w:szCs w:val="24"/>
        </w:rPr>
        <w:t>включает:</w:t>
      </w:r>
    </w:p>
    <w:p w14:paraId="6705F424" w14:textId="77777777" w:rsidR="00A92149" w:rsidRPr="00FC5BD4" w:rsidRDefault="00A92149" w:rsidP="00A9214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FC5BD4">
        <w:rPr>
          <w:sz w:val="24"/>
          <w:szCs w:val="24"/>
        </w:rPr>
        <w:t>роведение регламентных операций: тестирование и исправлени</w:t>
      </w:r>
      <w:r>
        <w:rPr>
          <w:sz w:val="24"/>
          <w:szCs w:val="24"/>
        </w:rPr>
        <w:t xml:space="preserve">е баз данных, анализ нетиповых ситуаций, </w:t>
      </w:r>
      <w:r w:rsidRPr="00FC5BD4">
        <w:rPr>
          <w:sz w:val="24"/>
          <w:szCs w:val="24"/>
        </w:rPr>
        <w:t xml:space="preserve">восстановление баз данных в случае их повреждения, консультирование по вопросамметодологической и технологической эксплуатации </w:t>
      </w:r>
      <w:r>
        <w:rPr>
          <w:sz w:val="24"/>
          <w:szCs w:val="24"/>
        </w:rPr>
        <w:t>программных продуктов</w:t>
      </w:r>
      <w:r w:rsidRPr="00FC5BD4">
        <w:rPr>
          <w:sz w:val="24"/>
          <w:szCs w:val="24"/>
        </w:rPr>
        <w:t xml:space="preserve"> на рабочих местах </w:t>
      </w:r>
      <w:r>
        <w:rPr>
          <w:sz w:val="24"/>
          <w:szCs w:val="24"/>
        </w:rPr>
        <w:t>пользователя прав</w:t>
      </w:r>
      <w:r w:rsidRPr="00FC5BD4">
        <w:rPr>
          <w:sz w:val="24"/>
          <w:szCs w:val="24"/>
        </w:rPr>
        <w:t xml:space="preserve"> – по меренео</w:t>
      </w:r>
      <w:r>
        <w:rPr>
          <w:sz w:val="24"/>
          <w:szCs w:val="24"/>
        </w:rPr>
        <w:t>бходимости, по заявке Государственного заказчика;</w:t>
      </w:r>
    </w:p>
    <w:p w14:paraId="6A73EC35" w14:textId="77777777" w:rsidR="00A92149" w:rsidRDefault="00A92149" w:rsidP="00A9214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Pr="00FC5BD4">
        <w:rPr>
          <w:sz w:val="24"/>
          <w:szCs w:val="24"/>
        </w:rPr>
        <w:t xml:space="preserve">онсультирование по вопросам методологической и технологической эксплуатации </w:t>
      </w:r>
      <w:r>
        <w:rPr>
          <w:sz w:val="24"/>
          <w:szCs w:val="24"/>
        </w:rPr>
        <w:t>программного продукта</w:t>
      </w:r>
      <w:r w:rsidRPr="00FC5BD4">
        <w:rPr>
          <w:sz w:val="24"/>
          <w:szCs w:val="24"/>
        </w:rPr>
        <w:t xml:space="preserve"> на рабочихместах </w:t>
      </w:r>
      <w:r>
        <w:rPr>
          <w:sz w:val="24"/>
          <w:szCs w:val="24"/>
        </w:rPr>
        <w:t>пользователя прав</w:t>
      </w:r>
      <w:r w:rsidRPr="00FC5BD4">
        <w:rPr>
          <w:sz w:val="24"/>
          <w:szCs w:val="24"/>
        </w:rPr>
        <w:t xml:space="preserve"> – по мере необходимости, по заявке </w:t>
      </w:r>
      <w:r>
        <w:rPr>
          <w:sz w:val="24"/>
          <w:szCs w:val="24"/>
        </w:rPr>
        <w:t>Государственного заказчика;</w:t>
      </w:r>
    </w:p>
    <w:p w14:paraId="7C399301" w14:textId="77777777" w:rsidR="00A92149" w:rsidRPr="00FC5BD4" w:rsidRDefault="00A92149" w:rsidP="00A9214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-н</w:t>
      </w:r>
      <w:r w:rsidRPr="00FC5BD4">
        <w:rPr>
          <w:sz w:val="24"/>
          <w:szCs w:val="24"/>
        </w:rPr>
        <w:t>астройка типовых механизмов в пользовательском режиме – по мере необходимости, по заявке</w:t>
      </w:r>
      <w:r>
        <w:rPr>
          <w:sz w:val="24"/>
          <w:szCs w:val="24"/>
        </w:rPr>
        <w:t xml:space="preserve"> Государственного з</w:t>
      </w:r>
      <w:r w:rsidRPr="00FC5BD4">
        <w:rPr>
          <w:sz w:val="24"/>
          <w:szCs w:val="24"/>
        </w:rPr>
        <w:t>аказчика.</w:t>
      </w:r>
    </w:p>
    <w:p w14:paraId="47C980D4" w14:textId="77777777" w:rsidR="00A92149" w:rsidRPr="00FC5BD4" w:rsidRDefault="00A92149" w:rsidP="00A9214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FC5BD4">
        <w:rPr>
          <w:sz w:val="24"/>
          <w:szCs w:val="24"/>
        </w:rPr>
        <w:t>оздание новых и (или) изменение существующих о</w:t>
      </w:r>
      <w:r>
        <w:rPr>
          <w:sz w:val="24"/>
          <w:szCs w:val="24"/>
        </w:rPr>
        <w:t xml:space="preserve">тчетов и обработок, расширяющих </w:t>
      </w:r>
      <w:r w:rsidRPr="00FC5BD4">
        <w:rPr>
          <w:sz w:val="24"/>
          <w:szCs w:val="24"/>
        </w:rPr>
        <w:t xml:space="preserve">функциональность системы – по мере необходимости, по заявке </w:t>
      </w:r>
      <w:r>
        <w:rPr>
          <w:sz w:val="24"/>
          <w:szCs w:val="24"/>
        </w:rPr>
        <w:t>Государственного заказчика;</w:t>
      </w:r>
    </w:p>
    <w:p w14:paraId="18601B69" w14:textId="630E0467" w:rsidR="00A92149" w:rsidRPr="00FC5BD4" w:rsidRDefault="00A92149" w:rsidP="00A9214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 и</w:t>
      </w:r>
      <w:r w:rsidRPr="00FC5BD4">
        <w:rPr>
          <w:sz w:val="24"/>
          <w:szCs w:val="24"/>
        </w:rPr>
        <w:t>зменения в модулях, не влияющие на принципы работы основных алгоритмов настройки</w:t>
      </w:r>
      <w:r w:rsidR="00523907">
        <w:rPr>
          <w:sz w:val="24"/>
          <w:szCs w:val="24"/>
        </w:rPr>
        <w:t xml:space="preserve"> </w:t>
      </w:r>
      <w:r w:rsidRPr="00FC5BD4">
        <w:rPr>
          <w:sz w:val="24"/>
          <w:szCs w:val="24"/>
        </w:rPr>
        <w:t>(проведение документов и глобальный модуль) – по мере необходимости</w:t>
      </w:r>
      <w:r w:rsidR="00523907">
        <w:rPr>
          <w:sz w:val="24"/>
          <w:szCs w:val="24"/>
        </w:rPr>
        <w:t xml:space="preserve"> </w:t>
      </w:r>
      <w:r w:rsidRPr="00FC5BD4">
        <w:rPr>
          <w:sz w:val="24"/>
          <w:szCs w:val="24"/>
        </w:rPr>
        <w:t xml:space="preserve">по заявке </w:t>
      </w:r>
      <w:r>
        <w:rPr>
          <w:sz w:val="24"/>
          <w:szCs w:val="24"/>
        </w:rPr>
        <w:t>Государственного заказчика;</w:t>
      </w:r>
    </w:p>
    <w:p w14:paraId="3A084F2E" w14:textId="77777777" w:rsidR="00A92149" w:rsidRDefault="00A92149" w:rsidP="00A9214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FC5BD4">
        <w:rPr>
          <w:sz w:val="24"/>
          <w:szCs w:val="24"/>
        </w:rPr>
        <w:t xml:space="preserve">оздание новых объектов конфигурации, при условии, что это не повлечет за собой изменение схемдокументооборота или структур бизнес-процессов – по мере необходимости, по заявке </w:t>
      </w:r>
      <w:r>
        <w:rPr>
          <w:sz w:val="24"/>
          <w:szCs w:val="24"/>
        </w:rPr>
        <w:t>Государственного з</w:t>
      </w:r>
      <w:r w:rsidRPr="00FC5BD4">
        <w:rPr>
          <w:sz w:val="24"/>
          <w:szCs w:val="24"/>
        </w:rPr>
        <w:t>аказчика.</w:t>
      </w:r>
    </w:p>
    <w:p w14:paraId="6BD26EDA" w14:textId="77777777" w:rsidR="00A92149" w:rsidRPr="007B0AC7" w:rsidRDefault="00A92149" w:rsidP="00A9214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обновлении программного продукта должна быть обеспечена сохранность и работоспособность установленных ранее доработок и функциональных возможностей программных </w:t>
      </w:r>
      <w:r w:rsidRPr="001846C1">
        <w:rPr>
          <w:sz w:val="24"/>
          <w:szCs w:val="24"/>
        </w:rPr>
        <w:t>про</w:t>
      </w:r>
      <w:r>
        <w:rPr>
          <w:sz w:val="24"/>
          <w:szCs w:val="24"/>
        </w:rPr>
        <w:t>дуктов «1С</w:t>
      </w:r>
      <w:r w:rsidRPr="001846C1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02F3848E" w14:textId="75D11BF1" w:rsidR="00A92149" w:rsidRPr="00D90743" w:rsidRDefault="00A92149" w:rsidP="00A92149">
      <w:pPr>
        <w:suppressAutoHyphens w:val="0"/>
        <w:ind w:firstLine="708"/>
        <w:jc w:val="both"/>
        <w:rPr>
          <w:sz w:val="24"/>
          <w:szCs w:val="24"/>
        </w:rPr>
      </w:pPr>
      <w:r w:rsidRPr="00280FC9">
        <w:rPr>
          <w:sz w:val="24"/>
          <w:szCs w:val="24"/>
        </w:rPr>
        <w:t xml:space="preserve">Оказываемые услуги </w:t>
      </w:r>
      <w:r w:rsidR="00C17F21" w:rsidRPr="00EF3E1C">
        <w:rPr>
          <w:sz w:val="24"/>
          <w:szCs w:val="24"/>
        </w:rPr>
        <w:t>по</w:t>
      </w:r>
      <w:r w:rsidR="00C17F21" w:rsidRPr="00EF3E1C">
        <w:rPr>
          <w:sz w:val="24"/>
          <w:szCs w:val="24"/>
          <w:lang w:eastAsia="ru-RU"/>
        </w:rPr>
        <w:t>абонентск</w:t>
      </w:r>
      <w:r w:rsidR="00EF3E1C">
        <w:rPr>
          <w:sz w:val="24"/>
          <w:szCs w:val="24"/>
          <w:lang w:eastAsia="ru-RU"/>
        </w:rPr>
        <w:t>ому</w:t>
      </w:r>
      <w:r w:rsidR="00C17F21" w:rsidRPr="00EF3E1C">
        <w:rPr>
          <w:sz w:val="24"/>
          <w:szCs w:val="24"/>
          <w:lang w:eastAsia="ru-RU"/>
        </w:rPr>
        <w:t xml:space="preserve"> обслуживани</w:t>
      </w:r>
      <w:r w:rsidR="00EF3E1C">
        <w:rPr>
          <w:sz w:val="24"/>
          <w:szCs w:val="24"/>
          <w:lang w:eastAsia="ru-RU"/>
        </w:rPr>
        <w:t>ю</w:t>
      </w:r>
      <w:r w:rsidR="00C17F21" w:rsidRPr="00EF3E1C">
        <w:rPr>
          <w:sz w:val="24"/>
          <w:szCs w:val="24"/>
          <w:lang w:eastAsia="ru-RU"/>
        </w:rPr>
        <w:t xml:space="preserve"> автоматизированных систем бухгалтерского учета и расчета заработной платы </w:t>
      </w:r>
      <w:r w:rsidR="00EF3E1C">
        <w:rPr>
          <w:sz w:val="24"/>
          <w:szCs w:val="24"/>
          <w:lang w:eastAsia="ru-RU"/>
        </w:rPr>
        <w:t>на базе программных продуктов «1С:</w:t>
      </w:r>
      <w:r w:rsidR="00523907">
        <w:rPr>
          <w:sz w:val="24"/>
          <w:szCs w:val="24"/>
          <w:lang w:eastAsia="ru-RU"/>
        </w:rPr>
        <w:t>КП ГУ ПРОФ</w:t>
      </w:r>
      <w:r w:rsidR="00EF3E1C">
        <w:rPr>
          <w:sz w:val="24"/>
          <w:szCs w:val="24"/>
          <w:lang w:eastAsia="ru-RU"/>
        </w:rPr>
        <w:t>»</w:t>
      </w:r>
      <w:r w:rsidR="00523907">
        <w:rPr>
          <w:sz w:val="24"/>
          <w:szCs w:val="24"/>
          <w:lang w:eastAsia="ru-RU"/>
        </w:rPr>
        <w:t xml:space="preserve"> </w:t>
      </w:r>
      <w:r w:rsidR="00C17F21" w:rsidRPr="00EF3E1C">
        <w:rPr>
          <w:sz w:val="24"/>
          <w:szCs w:val="24"/>
        </w:rPr>
        <w:t>для нужд учреждений уголовно-исполнительной системы</w:t>
      </w:r>
      <w:r w:rsidR="00C17F21" w:rsidRPr="00D132A3">
        <w:rPr>
          <w:sz w:val="22"/>
          <w:szCs w:val="22"/>
        </w:rPr>
        <w:t xml:space="preserve"> Новосибирской </w:t>
      </w:r>
      <w:r w:rsidR="00C17F21" w:rsidRPr="00EF3E1C">
        <w:rPr>
          <w:sz w:val="24"/>
          <w:szCs w:val="24"/>
        </w:rPr>
        <w:t>области</w:t>
      </w:r>
      <w:r w:rsidR="00EF3E1C" w:rsidRPr="00EF3E1C">
        <w:rPr>
          <w:sz w:val="24"/>
          <w:szCs w:val="24"/>
        </w:rPr>
        <w:t>,</w:t>
      </w:r>
      <w:r w:rsidRPr="00280FC9">
        <w:rPr>
          <w:sz w:val="24"/>
          <w:szCs w:val="24"/>
        </w:rPr>
        <w:t xml:space="preserve">должны обеспечить ведение бухгалтерского учета, формирование форм регламентированной отчетности казенного учреждения с применением сопровождаемого </w:t>
      </w:r>
      <w:r w:rsidRPr="00D90743">
        <w:rPr>
          <w:sz w:val="24"/>
          <w:szCs w:val="24"/>
        </w:rPr>
        <w:t>программного продукта в соответствии с требованиями нормативных и методических документов по бухгалтерскому учету и составлению отчетности.</w:t>
      </w:r>
    </w:p>
    <w:p w14:paraId="225CD02B" w14:textId="77777777" w:rsidR="00D90743" w:rsidRPr="00D90743" w:rsidRDefault="00F81AF1" w:rsidP="00D90743">
      <w:pPr>
        <w:suppressAutoHyphens w:val="0"/>
        <w:ind w:firstLine="708"/>
        <w:jc w:val="both"/>
        <w:rPr>
          <w:sz w:val="24"/>
          <w:szCs w:val="24"/>
        </w:rPr>
      </w:pPr>
      <w:r w:rsidRPr="00D90743">
        <w:rPr>
          <w:sz w:val="24"/>
          <w:szCs w:val="24"/>
        </w:rPr>
        <w:t>В рамках исполнения условий настоящего технического задания Исполнитель обязуется выполнять следующие требования:</w:t>
      </w:r>
    </w:p>
    <w:p w14:paraId="67D9CD13" w14:textId="5DAACC19" w:rsidR="00D90743" w:rsidRPr="00D90743" w:rsidRDefault="00F81AF1" w:rsidP="00D90743">
      <w:pPr>
        <w:suppressAutoHyphens w:val="0"/>
        <w:ind w:firstLine="708"/>
        <w:jc w:val="both"/>
        <w:rPr>
          <w:sz w:val="24"/>
          <w:szCs w:val="24"/>
        </w:rPr>
      </w:pPr>
      <w:r w:rsidRPr="00D90743">
        <w:rPr>
          <w:sz w:val="24"/>
          <w:szCs w:val="24"/>
        </w:rPr>
        <w:t>Иметь и предоставить сертификаты при подаче заявки</w:t>
      </w:r>
      <w:r w:rsidR="00D90743" w:rsidRPr="00D90743">
        <w:rPr>
          <w:sz w:val="24"/>
          <w:szCs w:val="24"/>
        </w:rPr>
        <w:t>,</w:t>
      </w:r>
      <w:r w:rsidR="00D90743" w:rsidRPr="00D90743">
        <w:rPr>
          <w:rStyle w:val="selectable-text1"/>
          <w:sz w:val="24"/>
          <w:szCs w:val="24"/>
        </w:rPr>
        <w:t xml:space="preserve"> в соответствии с тарифом 1С: КП ГУ ПРОФ</w:t>
      </w:r>
      <w:r w:rsidRPr="00D90743">
        <w:rPr>
          <w:sz w:val="24"/>
          <w:szCs w:val="24"/>
        </w:rPr>
        <w:t>:</w:t>
      </w:r>
    </w:p>
    <w:p w14:paraId="70E15F4F" w14:textId="299D515B" w:rsidR="00F81AF1" w:rsidRPr="00D90743" w:rsidRDefault="00F81AF1" w:rsidP="00D90743">
      <w:pPr>
        <w:pStyle w:val="af7"/>
        <w:numPr>
          <w:ilvl w:val="0"/>
          <w:numId w:val="24"/>
        </w:numPr>
        <w:ind w:left="426" w:firstLine="643"/>
        <w:jc w:val="both"/>
        <w:rPr>
          <w:rStyle w:val="selectable-text1"/>
        </w:rPr>
      </w:pPr>
      <w:r w:rsidRPr="00D90743">
        <w:rPr>
          <w:rStyle w:val="selectable-text1"/>
        </w:rPr>
        <w:t>1С: Специалист по конфигурированию и внедрению бухгалтерской подсистемы в прикладных решениях 1С:</w:t>
      </w:r>
      <w:r w:rsidR="00523907" w:rsidRPr="00D90743">
        <w:rPr>
          <w:rStyle w:val="selectable-text1"/>
        </w:rPr>
        <w:t xml:space="preserve"> </w:t>
      </w:r>
      <w:r w:rsidRPr="00D90743">
        <w:rPr>
          <w:rStyle w:val="selectable-text1"/>
        </w:rPr>
        <w:t>Предприятие</w:t>
      </w:r>
      <w:r w:rsidR="00523907" w:rsidRPr="00D90743">
        <w:rPr>
          <w:rStyle w:val="selectable-text1"/>
        </w:rPr>
        <w:t xml:space="preserve"> </w:t>
      </w:r>
    </w:p>
    <w:p w14:paraId="1112509D" w14:textId="12733D0C" w:rsidR="00F81AF1" w:rsidRPr="00D90743" w:rsidRDefault="00F81AF1" w:rsidP="00D90743">
      <w:pPr>
        <w:pStyle w:val="selectable-text"/>
        <w:numPr>
          <w:ilvl w:val="0"/>
          <w:numId w:val="24"/>
        </w:numPr>
        <w:spacing w:before="0" w:beforeAutospacing="0" w:after="0" w:afterAutospacing="0"/>
        <w:ind w:left="426" w:firstLine="643"/>
        <w:jc w:val="both"/>
      </w:pPr>
      <w:r w:rsidRPr="00D90743">
        <w:rPr>
          <w:rStyle w:val="selectable-text1"/>
        </w:rPr>
        <w:t>1С:</w:t>
      </w:r>
      <w:r w:rsidR="00523907" w:rsidRPr="00D90743">
        <w:rPr>
          <w:rStyle w:val="selectable-text1"/>
        </w:rPr>
        <w:t xml:space="preserve"> </w:t>
      </w:r>
      <w:r w:rsidRPr="00D90743">
        <w:rPr>
          <w:rStyle w:val="selectable-text1"/>
        </w:rPr>
        <w:t>Специалист по конфигурированию и внедрению подсистем расчета зарплаты и управления персоналом в прикладных решениях 1С:</w:t>
      </w:r>
      <w:r w:rsidR="00523907" w:rsidRPr="00D90743">
        <w:rPr>
          <w:rStyle w:val="selectable-text1"/>
        </w:rPr>
        <w:t xml:space="preserve"> </w:t>
      </w:r>
      <w:r w:rsidRPr="00D90743">
        <w:rPr>
          <w:rStyle w:val="selectable-text1"/>
        </w:rPr>
        <w:t>Предприятие</w:t>
      </w:r>
    </w:p>
    <w:p w14:paraId="06AB54B4" w14:textId="54BDF498" w:rsidR="00F81AF1" w:rsidRPr="00D90743" w:rsidRDefault="00F81AF1" w:rsidP="00D90743">
      <w:pPr>
        <w:pStyle w:val="selectable-text"/>
        <w:numPr>
          <w:ilvl w:val="0"/>
          <w:numId w:val="24"/>
        </w:numPr>
        <w:ind w:left="426" w:firstLine="643"/>
        <w:jc w:val="both"/>
        <w:rPr>
          <w:rStyle w:val="selectable-text1"/>
        </w:rPr>
      </w:pPr>
      <w:r w:rsidRPr="00D90743">
        <w:rPr>
          <w:rStyle w:val="selectable-text1"/>
        </w:rPr>
        <w:t>1С: Профессионал по программе «1С: Бухгалтерия г</w:t>
      </w:r>
      <w:r w:rsidR="00BF6959" w:rsidRPr="00D90743">
        <w:rPr>
          <w:rStyle w:val="selectable-text1"/>
        </w:rPr>
        <w:t xml:space="preserve">осударственного учреждения» </w:t>
      </w:r>
    </w:p>
    <w:p w14:paraId="75DD43AC" w14:textId="2CC2E967" w:rsidR="00F81AF1" w:rsidRPr="00D90743" w:rsidRDefault="00F81AF1" w:rsidP="00BF6959">
      <w:pPr>
        <w:pStyle w:val="selectable-text"/>
        <w:numPr>
          <w:ilvl w:val="0"/>
          <w:numId w:val="24"/>
        </w:numPr>
        <w:ind w:left="426" w:firstLine="643"/>
        <w:jc w:val="both"/>
        <w:rPr>
          <w:rStyle w:val="selectable-text1"/>
        </w:rPr>
      </w:pPr>
      <w:r w:rsidRPr="00D90743">
        <w:rPr>
          <w:rStyle w:val="selectable-text1"/>
        </w:rPr>
        <w:t>1С:</w:t>
      </w:r>
      <w:r w:rsidR="00523907" w:rsidRPr="00D90743">
        <w:rPr>
          <w:rStyle w:val="selectable-text1"/>
        </w:rPr>
        <w:t xml:space="preserve"> </w:t>
      </w:r>
      <w:r w:rsidRPr="00D90743">
        <w:rPr>
          <w:rStyle w:val="selectable-text1"/>
        </w:rPr>
        <w:t>Профессионал по программе «1С:</w:t>
      </w:r>
      <w:r w:rsidR="00523907" w:rsidRPr="00D90743">
        <w:rPr>
          <w:rStyle w:val="selectable-text1"/>
        </w:rPr>
        <w:t xml:space="preserve"> </w:t>
      </w:r>
      <w:r w:rsidRPr="00D90743">
        <w:rPr>
          <w:rStyle w:val="selectable-text1"/>
        </w:rPr>
        <w:t>Зарплата и кадры гос</w:t>
      </w:r>
      <w:r w:rsidR="00BF6959" w:rsidRPr="00D90743">
        <w:rPr>
          <w:rStyle w:val="selectable-text1"/>
        </w:rPr>
        <w:t xml:space="preserve">ударственного учреждения» </w:t>
      </w:r>
    </w:p>
    <w:p w14:paraId="447A05DC" w14:textId="77777777" w:rsidR="00F81AF1" w:rsidRPr="00D90743" w:rsidRDefault="00F81AF1" w:rsidP="00BF6959">
      <w:pPr>
        <w:pStyle w:val="selectable-text"/>
        <w:numPr>
          <w:ilvl w:val="0"/>
          <w:numId w:val="24"/>
        </w:numPr>
        <w:ind w:left="426" w:firstLine="643"/>
        <w:jc w:val="both"/>
      </w:pPr>
      <w:r w:rsidRPr="00D90743">
        <w:t>Сертификат официального партнера фирмы 1С</w:t>
      </w:r>
    </w:p>
    <w:p w14:paraId="183FA3D0" w14:textId="77777777" w:rsidR="00F81AF1" w:rsidRDefault="00F81AF1" w:rsidP="00BF6959">
      <w:pPr>
        <w:pStyle w:val="selectable-text"/>
        <w:numPr>
          <w:ilvl w:val="0"/>
          <w:numId w:val="24"/>
        </w:numPr>
        <w:ind w:left="426" w:firstLine="643"/>
        <w:jc w:val="both"/>
      </w:pPr>
      <w:r>
        <w:t>Сертификат «Центра сертифицированного обучения» фирмы 1С</w:t>
      </w:r>
    </w:p>
    <w:p w14:paraId="5C7C22B3" w14:textId="77777777" w:rsidR="00F81AF1" w:rsidRPr="00900E6D" w:rsidRDefault="00F81AF1" w:rsidP="00BF6959">
      <w:pPr>
        <w:pStyle w:val="af7"/>
        <w:numPr>
          <w:ilvl w:val="0"/>
          <w:numId w:val="24"/>
        </w:numPr>
        <w:shd w:val="clear" w:color="auto" w:fill="FFFFFF"/>
        <w:ind w:left="426" w:firstLine="643"/>
        <w:jc w:val="both"/>
        <w:rPr>
          <w:rStyle w:val="selectable-text1"/>
        </w:rPr>
      </w:pPr>
      <w:r w:rsidRPr="00900E6D">
        <w:rPr>
          <w:rStyle w:val="selectable-text1"/>
        </w:rPr>
        <w:lastRenderedPageBreak/>
        <w:t>Сертификат о включении в реестр «Анализ надежности компаний» федерального агентства по техническому регулированию и метрологии</w:t>
      </w:r>
      <w:r>
        <w:rPr>
          <w:rStyle w:val="selectable-text1"/>
        </w:rPr>
        <w:t xml:space="preserve"> с рейтингом не менее 70</w:t>
      </w:r>
    </w:p>
    <w:p w14:paraId="214C1973" w14:textId="77777777" w:rsidR="00F81AF1" w:rsidRPr="00280FC9" w:rsidRDefault="00F81AF1" w:rsidP="00F81AF1">
      <w:pPr>
        <w:suppressAutoHyphens w:val="0"/>
        <w:ind w:firstLine="708"/>
        <w:jc w:val="both"/>
        <w:rPr>
          <w:sz w:val="24"/>
          <w:szCs w:val="24"/>
        </w:rPr>
      </w:pPr>
    </w:p>
    <w:p w14:paraId="7F79243E" w14:textId="77777777" w:rsidR="00F81AF1" w:rsidRPr="00280FC9" w:rsidRDefault="00F81AF1" w:rsidP="00F81AF1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В</w:t>
      </w:r>
      <w:r w:rsidR="00EF3E1C">
        <w:rPr>
          <w:sz w:val="24"/>
          <w:szCs w:val="24"/>
        </w:rPr>
        <w:t xml:space="preserve"> числе специалистов И</w:t>
      </w:r>
      <w:r w:rsidRPr="00280FC9">
        <w:rPr>
          <w:sz w:val="24"/>
          <w:szCs w:val="24"/>
        </w:rPr>
        <w:t>сполнителя, силами которых будет осуществляться информационно-консультационное обслуживание</w:t>
      </w:r>
      <w:r w:rsidR="00EF3E1C">
        <w:rPr>
          <w:sz w:val="24"/>
          <w:szCs w:val="24"/>
        </w:rPr>
        <w:t>,</w:t>
      </w:r>
      <w:r w:rsidRPr="00280FC9">
        <w:rPr>
          <w:sz w:val="24"/>
          <w:szCs w:val="24"/>
        </w:rPr>
        <w:t xml:space="preserve"> должны быть специалисты</w:t>
      </w:r>
      <w:r>
        <w:rPr>
          <w:sz w:val="24"/>
          <w:szCs w:val="24"/>
        </w:rPr>
        <w:t>, способные создавать дополнительные настройки и отчетные формы по требованию Государственного заказчика</w:t>
      </w:r>
      <w:r w:rsidRPr="00280FC9">
        <w:rPr>
          <w:sz w:val="24"/>
          <w:szCs w:val="24"/>
        </w:rPr>
        <w:t>;</w:t>
      </w:r>
    </w:p>
    <w:p w14:paraId="65706C10" w14:textId="77777777" w:rsidR="00F81AF1" w:rsidRPr="00280FC9" w:rsidRDefault="00F81AF1" w:rsidP="00F81AF1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О</w:t>
      </w:r>
      <w:r w:rsidRPr="00280FC9">
        <w:rPr>
          <w:sz w:val="24"/>
          <w:szCs w:val="24"/>
        </w:rPr>
        <w:t>пыт работы с государственными учреждениями о</w:t>
      </w:r>
      <w:r>
        <w:rPr>
          <w:sz w:val="24"/>
          <w:szCs w:val="24"/>
        </w:rPr>
        <w:t>бязателен.</w:t>
      </w:r>
    </w:p>
    <w:p w14:paraId="24EE804D" w14:textId="77777777" w:rsidR="00F81AF1" w:rsidRDefault="00F81AF1" w:rsidP="00F81AF1">
      <w:pPr>
        <w:jc w:val="right"/>
        <w:rPr>
          <w:sz w:val="22"/>
          <w:szCs w:val="22"/>
        </w:rPr>
      </w:pPr>
    </w:p>
    <w:p w14:paraId="6CBCBF52" w14:textId="77777777" w:rsidR="00A92149" w:rsidRDefault="00A92149" w:rsidP="00A92149">
      <w:pPr>
        <w:jc w:val="right"/>
        <w:rPr>
          <w:sz w:val="22"/>
          <w:szCs w:val="22"/>
        </w:rPr>
      </w:pPr>
    </w:p>
    <w:p w14:paraId="20049338" w14:textId="77777777" w:rsidR="00A92149" w:rsidRDefault="00A92149" w:rsidP="00A92149">
      <w:pPr>
        <w:jc w:val="right"/>
        <w:rPr>
          <w:sz w:val="22"/>
          <w:szCs w:val="22"/>
        </w:rPr>
      </w:pPr>
    </w:p>
    <w:p w14:paraId="6A908A82" w14:textId="77777777" w:rsidR="00A92149" w:rsidRDefault="00A92149" w:rsidP="00A92149">
      <w:pPr>
        <w:jc w:val="right"/>
        <w:rPr>
          <w:sz w:val="22"/>
          <w:szCs w:val="22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4536"/>
      </w:tblGrid>
      <w:tr w:rsidR="00351ABE" w:rsidRPr="00C52F31" w14:paraId="409593B5" w14:textId="77777777" w:rsidTr="003D2B75">
        <w:tc>
          <w:tcPr>
            <w:tcW w:w="4395" w:type="dxa"/>
          </w:tcPr>
          <w:p w14:paraId="461E7BC9" w14:textId="77777777" w:rsidR="00351ABE" w:rsidRPr="00832AB3" w:rsidRDefault="00351ABE" w:rsidP="00A92DF2">
            <w:pPr>
              <w:widowControl w:val="0"/>
              <w:snapToGrid w:val="0"/>
              <w:rPr>
                <w:b/>
              </w:rPr>
            </w:pPr>
            <w:r w:rsidRPr="0052589F">
              <w:rPr>
                <w:b/>
                <w:sz w:val="22"/>
                <w:szCs w:val="22"/>
              </w:rPr>
              <w:t>Государственный заказчик</w:t>
            </w:r>
            <w:r w:rsidRPr="00832AB3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67" w:type="dxa"/>
          </w:tcPr>
          <w:p w14:paraId="1A7FB0B4" w14:textId="77777777" w:rsidR="00351ABE" w:rsidRPr="00F71803" w:rsidRDefault="00351ABE" w:rsidP="00A92DF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FAAA556" w14:textId="77777777" w:rsidR="00351ABE" w:rsidRPr="00C52F31" w:rsidRDefault="00351ABE" w:rsidP="00A92DF2">
            <w:pPr>
              <w:widowControl w:val="0"/>
              <w:snapToGrid w:val="0"/>
              <w:rPr>
                <w:b/>
              </w:rPr>
            </w:pPr>
            <w:r w:rsidRPr="0052589F">
              <w:rPr>
                <w:b/>
                <w:sz w:val="22"/>
                <w:szCs w:val="22"/>
              </w:rPr>
              <w:t>Исполнитель</w:t>
            </w:r>
            <w:r>
              <w:rPr>
                <w:b/>
              </w:rPr>
              <w:t>:</w:t>
            </w:r>
          </w:p>
        </w:tc>
      </w:tr>
      <w:tr w:rsidR="00351ABE" w:rsidRPr="00C52F31" w14:paraId="3B89BEF5" w14:textId="77777777" w:rsidTr="003D2B75">
        <w:trPr>
          <w:trHeight w:val="375"/>
        </w:trPr>
        <w:tc>
          <w:tcPr>
            <w:tcW w:w="4395" w:type="dxa"/>
          </w:tcPr>
          <w:p w14:paraId="45505AD3" w14:textId="77777777" w:rsidR="00351ABE" w:rsidRPr="00832AB3" w:rsidRDefault="00351ABE" w:rsidP="00A92DF2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567" w:type="dxa"/>
          </w:tcPr>
          <w:p w14:paraId="36B922D9" w14:textId="77777777" w:rsidR="00351ABE" w:rsidRPr="00F71803" w:rsidRDefault="00351ABE" w:rsidP="00A92DF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77AC2A2" w14:textId="77777777" w:rsidR="00351ABE" w:rsidRPr="00C52F31" w:rsidRDefault="00351ABE" w:rsidP="00A92DF2">
            <w:pPr>
              <w:widowControl w:val="0"/>
              <w:snapToGrid w:val="0"/>
              <w:rPr>
                <w:b/>
              </w:rPr>
            </w:pPr>
          </w:p>
        </w:tc>
      </w:tr>
      <w:tr w:rsidR="00351ABE" w:rsidRPr="00717673" w14:paraId="6AEC4EFF" w14:textId="77777777" w:rsidTr="003D2B75">
        <w:tc>
          <w:tcPr>
            <w:tcW w:w="4395" w:type="dxa"/>
          </w:tcPr>
          <w:p w14:paraId="2E6F8B75" w14:textId="77777777" w:rsidR="00351ABE" w:rsidRPr="00832AB3" w:rsidRDefault="00351ABE" w:rsidP="00A92DF2">
            <w:pPr>
              <w:widowControl w:val="0"/>
              <w:snapToGrid w:val="0"/>
              <w:rPr>
                <w:b/>
              </w:rPr>
            </w:pPr>
            <w:r w:rsidRPr="00832AB3">
              <w:rPr>
                <w:sz w:val="22"/>
                <w:szCs w:val="22"/>
              </w:rPr>
              <w:t>____________/ /</w:t>
            </w:r>
          </w:p>
        </w:tc>
        <w:tc>
          <w:tcPr>
            <w:tcW w:w="567" w:type="dxa"/>
          </w:tcPr>
          <w:p w14:paraId="0845C1CD" w14:textId="77777777" w:rsidR="00351ABE" w:rsidRPr="00F71803" w:rsidRDefault="00351ABE" w:rsidP="00A92DF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7289515" w14:textId="77777777" w:rsidR="00351ABE" w:rsidRPr="00717673" w:rsidRDefault="00351ABE" w:rsidP="00A92DF2">
            <w:pPr>
              <w:widowControl w:val="0"/>
              <w:snapToGrid w:val="0"/>
            </w:pPr>
            <w:r w:rsidRPr="00717673">
              <w:rPr>
                <w:sz w:val="22"/>
                <w:szCs w:val="22"/>
              </w:rPr>
              <w:t>________________//</w:t>
            </w:r>
          </w:p>
        </w:tc>
      </w:tr>
      <w:tr w:rsidR="00351ABE" w:rsidRPr="00717673" w14:paraId="4EC09B7A" w14:textId="77777777" w:rsidTr="003D2B75">
        <w:tc>
          <w:tcPr>
            <w:tcW w:w="4395" w:type="dxa"/>
          </w:tcPr>
          <w:p w14:paraId="069F7CF5" w14:textId="77777777" w:rsidR="00351ABE" w:rsidRPr="00BD0EE3" w:rsidRDefault="00351ABE" w:rsidP="00A92DF2">
            <w:pPr>
              <w:widowControl w:val="0"/>
              <w:snapToGrid w:val="0"/>
              <w:ind w:left="9"/>
              <w:rPr>
                <w:i/>
                <w:sz w:val="22"/>
                <w:szCs w:val="22"/>
              </w:rPr>
            </w:pPr>
            <w:r w:rsidRPr="00D132A3">
              <w:rPr>
                <w:sz w:val="22"/>
                <w:szCs w:val="22"/>
              </w:rPr>
              <w:t>«___» _________________202</w:t>
            </w:r>
            <w:r>
              <w:rPr>
                <w:sz w:val="22"/>
                <w:szCs w:val="22"/>
              </w:rPr>
              <w:t>6</w:t>
            </w:r>
            <w:r w:rsidRPr="00D132A3">
              <w:rPr>
                <w:sz w:val="22"/>
                <w:szCs w:val="22"/>
              </w:rPr>
              <w:t xml:space="preserve"> г.</w:t>
            </w:r>
          </w:p>
          <w:p w14:paraId="2F898145" w14:textId="77777777" w:rsidR="00351ABE" w:rsidRDefault="00351ABE" w:rsidP="00A92DF2">
            <w:pPr>
              <w:widowControl w:val="0"/>
              <w:snapToGrid w:val="0"/>
            </w:pPr>
          </w:p>
          <w:p w14:paraId="49310BBB" w14:textId="77777777" w:rsidR="00351ABE" w:rsidRPr="00832AB3" w:rsidRDefault="00351ABE" w:rsidP="00A92DF2">
            <w:pPr>
              <w:widowControl w:val="0"/>
              <w:snapToGrid w:val="0"/>
            </w:pPr>
            <w:r>
              <w:t>М.П.</w:t>
            </w:r>
          </w:p>
        </w:tc>
        <w:tc>
          <w:tcPr>
            <w:tcW w:w="567" w:type="dxa"/>
          </w:tcPr>
          <w:p w14:paraId="799BF2B3" w14:textId="77777777" w:rsidR="00351ABE" w:rsidRPr="00F71803" w:rsidRDefault="00351ABE" w:rsidP="00A92DF2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EBAC133" w14:textId="77777777" w:rsidR="00351ABE" w:rsidRDefault="00351ABE" w:rsidP="00A92DF2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__________________2026</w:t>
            </w:r>
            <w:r w:rsidRPr="00717673">
              <w:rPr>
                <w:sz w:val="22"/>
                <w:szCs w:val="22"/>
              </w:rPr>
              <w:t xml:space="preserve"> г.</w:t>
            </w:r>
          </w:p>
          <w:p w14:paraId="0D92AB41" w14:textId="77777777" w:rsidR="00351ABE" w:rsidRPr="00717673" w:rsidRDefault="00351ABE" w:rsidP="00A92DF2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E19805F" w14:textId="77777777" w:rsidR="005C3B93" w:rsidRDefault="005C3B93" w:rsidP="00A92149">
      <w:pPr>
        <w:rPr>
          <w:sz w:val="22"/>
          <w:szCs w:val="22"/>
        </w:rPr>
      </w:pPr>
    </w:p>
    <w:p w14:paraId="435E8950" w14:textId="77777777" w:rsidR="005C3B93" w:rsidRDefault="005C3B93" w:rsidP="00A92149">
      <w:pPr>
        <w:rPr>
          <w:sz w:val="22"/>
          <w:szCs w:val="22"/>
        </w:rPr>
      </w:pPr>
    </w:p>
    <w:p w14:paraId="7698E687" w14:textId="77777777" w:rsidR="00996BD6" w:rsidRDefault="00996BD6" w:rsidP="00A92149">
      <w:pPr>
        <w:rPr>
          <w:sz w:val="22"/>
          <w:szCs w:val="22"/>
        </w:rPr>
      </w:pPr>
    </w:p>
    <w:p w14:paraId="62D0B370" w14:textId="77777777" w:rsidR="00996BD6" w:rsidRDefault="00996BD6" w:rsidP="00A92149">
      <w:pPr>
        <w:rPr>
          <w:sz w:val="22"/>
          <w:szCs w:val="22"/>
        </w:rPr>
      </w:pPr>
    </w:p>
    <w:p w14:paraId="7B80CD30" w14:textId="77777777" w:rsidR="00996BD6" w:rsidRDefault="00996BD6" w:rsidP="00A92149">
      <w:pPr>
        <w:rPr>
          <w:sz w:val="22"/>
          <w:szCs w:val="22"/>
        </w:rPr>
      </w:pPr>
    </w:p>
    <w:p w14:paraId="174CB429" w14:textId="77777777" w:rsidR="00996BD6" w:rsidRDefault="00996BD6" w:rsidP="00A92149">
      <w:pPr>
        <w:rPr>
          <w:sz w:val="22"/>
          <w:szCs w:val="22"/>
        </w:rPr>
      </w:pPr>
    </w:p>
    <w:p w14:paraId="74A836F9" w14:textId="77777777" w:rsidR="00996BD6" w:rsidRDefault="00996BD6" w:rsidP="00A92149">
      <w:pPr>
        <w:rPr>
          <w:sz w:val="22"/>
          <w:szCs w:val="22"/>
        </w:rPr>
      </w:pPr>
    </w:p>
    <w:p w14:paraId="7451E37E" w14:textId="77777777" w:rsidR="00996BD6" w:rsidRDefault="00996BD6" w:rsidP="00A92149">
      <w:pPr>
        <w:rPr>
          <w:sz w:val="22"/>
          <w:szCs w:val="22"/>
        </w:rPr>
      </w:pPr>
    </w:p>
    <w:p w14:paraId="04914E7D" w14:textId="77777777" w:rsidR="00996BD6" w:rsidRDefault="00996BD6" w:rsidP="00A92149">
      <w:pPr>
        <w:rPr>
          <w:sz w:val="22"/>
          <w:szCs w:val="22"/>
        </w:rPr>
      </w:pPr>
    </w:p>
    <w:sectPr w:rsidR="00996BD6" w:rsidSect="00A161F0">
      <w:footerReference w:type="default" r:id="rId8"/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249FC" w14:textId="77777777" w:rsidR="000A4FB8" w:rsidRDefault="000A4FB8">
      <w:r>
        <w:separator/>
      </w:r>
    </w:p>
  </w:endnote>
  <w:endnote w:type="continuationSeparator" w:id="0">
    <w:p w14:paraId="34637E13" w14:textId="77777777" w:rsidR="000A4FB8" w:rsidRDefault="000A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2472A" w14:textId="77777777" w:rsidR="00C40EB2" w:rsidRDefault="007317CA">
    <w:pPr>
      <w:pStyle w:val="af3"/>
      <w:jc w:val="center"/>
    </w:pPr>
    <w:r>
      <w:fldChar w:fldCharType="begin"/>
    </w:r>
    <w:r w:rsidR="00C40EB2">
      <w:instrText xml:space="preserve"> PAGE </w:instrText>
    </w:r>
    <w:r>
      <w:fldChar w:fldCharType="separate"/>
    </w:r>
    <w:r w:rsidR="002A7363">
      <w:rPr>
        <w:noProof/>
      </w:rPr>
      <w:t>1</w:t>
    </w:r>
    <w:r>
      <w:rPr>
        <w:noProof/>
      </w:rPr>
      <w:fldChar w:fldCharType="end"/>
    </w:r>
  </w:p>
  <w:p w14:paraId="5EB0FAE3" w14:textId="77777777" w:rsidR="00C40EB2" w:rsidRDefault="00C40EB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32CEB" w14:textId="77777777" w:rsidR="000A4FB8" w:rsidRDefault="000A4FB8">
      <w:r>
        <w:separator/>
      </w:r>
    </w:p>
  </w:footnote>
  <w:footnote w:type="continuationSeparator" w:id="0">
    <w:p w14:paraId="09D3CED6" w14:textId="77777777" w:rsidR="000A4FB8" w:rsidRDefault="000A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  <w:color w:val="0D0D0D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  <w:color w:val="0D0D0D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  <w:color w:val="0D0D0D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  <w:color w:val="0D0D0D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  <w:color w:val="0D0D0D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  <w:color w:val="0D0D0D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  <w:color w:val="0D0D0D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  <w:color w:val="0D0D0D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  <w:color w:val="0D0D0D"/>
        <w:sz w:val="22"/>
        <w:szCs w:val="22"/>
      </w:rPr>
    </w:lvl>
  </w:abstractNum>
  <w:abstractNum w:abstractNumId="7">
    <w:nsid w:val="08B64C56"/>
    <w:multiLevelType w:val="multilevel"/>
    <w:tmpl w:val="F14EFC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B13177C"/>
    <w:multiLevelType w:val="multilevel"/>
    <w:tmpl w:val="3AB0DA90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;Arial Unicode MS" w:hint="default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;Arial Unicode M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;Arial Unicode MS" w:hint="default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;Arial Unicode MS" w:hint="default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;Arial Unicode M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;Arial Unicode MS" w:hint="default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;Arial Unicode MS" w:hint="default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;Arial Unicode MS" w:hint="default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;Arial Unicode MS" w:hint="default"/>
      </w:rPr>
    </w:lvl>
  </w:abstractNum>
  <w:abstractNum w:abstractNumId="9">
    <w:nsid w:val="0E034E52"/>
    <w:multiLevelType w:val="multilevel"/>
    <w:tmpl w:val="D3FE48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B6EEF"/>
    <w:multiLevelType w:val="multilevel"/>
    <w:tmpl w:val="3CDC382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>
    <w:nsid w:val="11203A8F"/>
    <w:multiLevelType w:val="multilevel"/>
    <w:tmpl w:val="62D61EFA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;Arial Unicode MS" w:hint="default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;Arial Unicode MS" w:hint="default"/>
      </w:rPr>
    </w:lvl>
    <w:lvl w:ilvl="2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;Arial Unicode MS" w:hint="default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;Arial Unicode MS" w:hint="default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;Arial Unicode M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;Arial Unicode MS" w:hint="default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;Arial Unicode MS" w:hint="default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;Arial Unicode MS" w:hint="default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;Arial Unicode MS" w:hint="default"/>
      </w:rPr>
    </w:lvl>
  </w:abstractNum>
  <w:abstractNum w:abstractNumId="12">
    <w:nsid w:val="13247C88"/>
    <w:multiLevelType w:val="multilevel"/>
    <w:tmpl w:val="A4246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4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13">
    <w:nsid w:val="172A69AC"/>
    <w:multiLevelType w:val="hybridMultilevel"/>
    <w:tmpl w:val="50C4EA48"/>
    <w:lvl w:ilvl="0" w:tplc="BD028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95C1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C762F2"/>
    <w:multiLevelType w:val="multilevel"/>
    <w:tmpl w:val="498ACACA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;Arial Unicode MS" w:hint="default"/>
        <w:color w:val="000000"/>
        <w:sz w:val="24"/>
        <w:szCs w:val="22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;Arial Unicode MS" w:hint="default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;Arial Unicode MS" w:hint="default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;Arial Unicode MS" w:hint="default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;Arial Unicode MS" w:hint="default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;Arial Unicode MS" w:hint="default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;Arial Unicode MS" w:hint="default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;Arial Unicode MS" w:hint="default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;Arial Unicode MS" w:hint="default"/>
        <w:color w:val="000000"/>
        <w:sz w:val="22"/>
        <w:szCs w:val="22"/>
      </w:rPr>
    </w:lvl>
  </w:abstractNum>
  <w:abstractNum w:abstractNumId="16">
    <w:nsid w:val="453F579F"/>
    <w:multiLevelType w:val="multilevel"/>
    <w:tmpl w:val="7536F8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A737260"/>
    <w:multiLevelType w:val="hybridMultilevel"/>
    <w:tmpl w:val="033A3E02"/>
    <w:lvl w:ilvl="0" w:tplc="43569F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8">
    <w:nsid w:val="4C1B6680"/>
    <w:multiLevelType w:val="multilevel"/>
    <w:tmpl w:val="FAF4FC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6142F"/>
    <w:multiLevelType w:val="multilevel"/>
    <w:tmpl w:val="0374D5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0E52B26"/>
    <w:multiLevelType w:val="multilevel"/>
    <w:tmpl w:val="1C949E3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26064"/>
    <w:multiLevelType w:val="multilevel"/>
    <w:tmpl w:val="42E48F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8DB07DC"/>
    <w:multiLevelType w:val="multilevel"/>
    <w:tmpl w:val="52261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27677AE"/>
    <w:multiLevelType w:val="multilevel"/>
    <w:tmpl w:val="3488A7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15A6F"/>
    <w:multiLevelType w:val="hybridMultilevel"/>
    <w:tmpl w:val="3E606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CE6649D"/>
    <w:multiLevelType w:val="multilevel"/>
    <w:tmpl w:val="32C284C6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;Arial Unicode MS" w:hint="default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;Arial Unicode M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;Arial Unicode MS" w:hint="default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;Arial Unicode MS" w:hint="default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;Arial Unicode M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;Arial Unicode MS" w:hint="default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;Arial Unicode MS" w:hint="default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;Arial Unicode MS" w:hint="default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;Arial Unicode M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0"/>
  </w:num>
  <w:num w:numId="5">
    <w:abstractNumId w:val="25"/>
  </w:num>
  <w:num w:numId="6">
    <w:abstractNumId w:val="8"/>
  </w:num>
  <w:num w:numId="7">
    <w:abstractNumId w:val="16"/>
  </w:num>
  <w:num w:numId="8">
    <w:abstractNumId w:val="23"/>
  </w:num>
  <w:num w:numId="9">
    <w:abstractNumId w:val="11"/>
  </w:num>
  <w:num w:numId="10">
    <w:abstractNumId w:val="19"/>
  </w:num>
  <w:num w:numId="11">
    <w:abstractNumId w:val="21"/>
  </w:num>
  <w:num w:numId="12">
    <w:abstractNumId w:val="20"/>
  </w:num>
  <w:num w:numId="13">
    <w:abstractNumId w:val="18"/>
  </w:num>
  <w:num w:numId="14">
    <w:abstractNumId w:val="22"/>
  </w:num>
  <w:num w:numId="15">
    <w:abstractNumId w:val="9"/>
  </w:num>
  <w:num w:numId="16">
    <w:abstractNumId w:val="14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7"/>
  </w:num>
  <w:num w:numId="23">
    <w:abstractNumId w:val="12"/>
  </w:num>
  <w:num w:numId="24">
    <w:abstractNumId w:val="24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26"/>
    <w:rsid w:val="00011731"/>
    <w:rsid w:val="000131B9"/>
    <w:rsid w:val="00014800"/>
    <w:rsid w:val="000159FD"/>
    <w:rsid w:val="0001613A"/>
    <w:rsid w:val="000229D0"/>
    <w:rsid w:val="00025843"/>
    <w:rsid w:val="00033DAC"/>
    <w:rsid w:val="00040314"/>
    <w:rsid w:val="0004090A"/>
    <w:rsid w:val="00044284"/>
    <w:rsid w:val="00052EE9"/>
    <w:rsid w:val="00054E1F"/>
    <w:rsid w:val="00057DE7"/>
    <w:rsid w:val="0006231B"/>
    <w:rsid w:val="00062509"/>
    <w:rsid w:val="00063BF1"/>
    <w:rsid w:val="0006415D"/>
    <w:rsid w:val="00064ED9"/>
    <w:rsid w:val="00075290"/>
    <w:rsid w:val="0008467D"/>
    <w:rsid w:val="00084997"/>
    <w:rsid w:val="000868B2"/>
    <w:rsid w:val="00091384"/>
    <w:rsid w:val="00095B03"/>
    <w:rsid w:val="000A2536"/>
    <w:rsid w:val="000A4FB8"/>
    <w:rsid w:val="000B6F29"/>
    <w:rsid w:val="000C0A13"/>
    <w:rsid w:val="000C2371"/>
    <w:rsid w:val="000C3886"/>
    <w:rsid w:val="000C68C5"/>
    <w:rsid w:val="000E29B1"/>
    <w:rsid w:val="000F571D"/>
    <w:rsid w:val="000F58F5"/>
    <w:rsid w:val="000F6BA0"/>
    <w:rsid w:val="000F71B1"/>
    <w:rsid w:val="00103339"/>
    <w:rsid w:val="00107E51"/>
    <w:rsid w:val="001141D0"/>
    <w:rsid w:val="0013786C"/>
    <w:rsid w:val="00142FC6"/>
    <w:rsid w:val="001548FF"/>
    <w:rsid w:val="001620CF"/>
    <w:rsid w:val="00162B2B"/>
    <w:rsid w:val="00167423"/>
    <w:rsid w:val="001816E8"/>
    <w:rsid w:val="001846C1"/>
    <w:rsid w:val="00196C52"/>
    <w:rsid w:val="001A2D16"/>
    <w:rsid w:val="001A7A93"/>
    <w:rsid w:val="001B6E84"/>
    <w:rsid w:val="001C0C0D"/>
    <w:rsid w:val="001C42C0"/>
    <w:rsid w:val="001C60F7"/>
    <w:rsid w:val="001D5B90"/>
    <w:rsid w:val="001D6AF2"/>
    <w:rsid w:val="001E2441"/>
    <w:rsid w:val="001E2DEE"/>
    <w:rsid w:val="001E2F21"/>
    <w:rsid w:val="001E6924"/>
    <w:rsid w:val="001E7E0E"/>
    <w:rsid w:val="001F0A47"/>
    <w:rsid w:val="001F1010"/>
    <w:rsid w:val="001F41A0"/>
    <w:rsid w:val="001F6771"/>
    <w:rsid w:val="00204071"/>
    <w:rsid w:val="00207F35"/>
    <w:rsid w:val="00211408"/>
    <w:rsid w:val="00214390"/>
    <w:rsid w:val="00216BCA"/>
    <w:rsid w:val="0021759F"/>
    <w:rsid w:val="00223B67"/>
    <w:rsid w:val="00225529"/>
    <w:rsid w:val="00232730"/>
    <w:rsid w:val="00237B88"/>
    <w:rsid w:val="002422DB"/>
    <w:rsid w:val="002433EE"/>
    <w:rsid w:val="00243EB4"/>
    <w:rsid w:val="00255912"/>
    <w:rsid w:val="002610A9"/>
    <w:rsid w:val="00266CDF"/>
    <w:rsid w:val="002678A9"/>
    <w:rsid w:val="00272195"/>
    <w:rsid w:val="002731ED"/>
    <w:rsid w:val="00280FC9"/>
    <w:rsid w:val="002837C4"/>
    <w:rsid w:val="00286436"/>
    <w:rsid w:val="002A0644"/>
    <w:rsid w:val="002A45D8"/>
    <w:rsid w:val="002A679C"/>
    <w:rsid w:val="002A7363"/>
    <w:rsid w:val="002B0CCF"/>
    <w:rsid w:val="002B0EF6"/>
    <w:rsid w:val="002C374F"/>
    <w:rsid w:val="002D1A35"/>
    <w:rsid w:val="002E091A"/>
    <w:rsid w:val="002E5DAA"/>
    <w:rsid w:val="002F268A"/>
    <w:rsid w:val="003213AD"/>
    <w:rsid w:val="003236E0"/>
    <w:rsid w:val="00325324"/>
    <w:rsid w:val="00326903"/>
    <w:rsid w:val="00326917"/>
    <w:rsid w:val="00340BEA"/>
    <w:rsid w:val="00340BF3"/>
    <w:rsid w:val="003415FC"/>
    <w:rsid w:val="00341D08"/>
    <w:rsid w:val="00351ABE"/>
    <w:rsid w:val="00355919"/>
    <w:rsid w:val="003564E4"/>
    <w:rsid w:val="00360A10"/>
    <w:rsid w:val="003630B5"/>
    <w:rsid w:val="00364FA5"/>
    <w:rsid w:val="003673E8"/>
    <w:rsid w:val="00374DD3"/>
    <w:rsid w:val="00377F65"/>
    <w:rsid w:val="00380BF9"/>
    <w:rsid w:val="00381B21"/>
    <w:rsid w:val="00383C07"/>
    <w:rsid w:val="0038738D"/>
    <w:rsid w:val="003948F9"/>
    <w:rsid w:val="003965BF"/>
    <w:rsid w:val="00396FAC"/>
    <w:rsid w:val="00397033"/>
    <w:rsid w:val="003A7F9F"/>
    <w:rsid w:val="003B0077"/>
    <w:rsid w:val="003C6A73"/>
    <w:rsid w:val="003D0518"/>
    <w:rsid w:val="003D5CA7"/>
    <w:rsid w:val="003D6761"/>
    <w:rsid w:val="003E4A6F"/>
    <w:rsid w:val="003F2749"/>
    <w:rsid w:val="003F5D45"/>
    <w:rsid w:val="004045B8"/>
    <w:rsid w:val="00407135"/>
    <w:rsid w:val="00407787"/>
    <w:rsid w:val="004177F1"/>
    <w:rsid w:val="0042345C"/>
    <w:rsid w:val="00427001"/>
    <w:rsid w:val="0043358E"/>
    <w:rsid w:val="00450851"/>
    <w:rsid w:val="00453665"/>
    <w:rsid w:val="004657E8"/>
    <w:rsid w:val="00472452"/>
    <w:rsid w:val="004832D7"/>
    <w:rsid w:val="0048530F"/>
    <w:rsid w:val="004B0542"/>
    <w:rsid w:val="004B3ED3"/>
    <w:rsid w:val="004B7436"/>
    <w:rsid w:val="004B750D"/>
    <w:rsid w:val="004C1116"/>
    <w:rsid w:val="004C145B"/>
    <w:rsid w:val="004D1136"/>
    <w:rsid w:val="004D3BDF"/>
    <w:rsid w:val="004E2E3A"/>
    <w:rsid w:val="004F1C14"/>
    <w:rsid w:val="004F2BDE"/>
    <w:rsid w:val="004F5A61"/>
    <w:rsid w:val="00502721"/>
    <w:rsid w:val="00507720"/>
    <w:rsid w:val="00510AEF"/>
    <w:rsid w:val="00523907"/>
    <w:rsid w:val="005270BE"/>
    <w:rsid w:val="00527CB1"/>
    <w:rsid w:val="00535046"/>
    <w:rsid w:val="00537F08"/>
    <w:rsid w:val="00540DBC"/>
    <w:rsid w:val="00543CEF"/>
    <w:rsid w:val="0054488C"/>
    <w:rsid w:val="00546683"/>
    <w:rsid w:val="005640AB"/>
    <w:rsid w:val="00567994"/>
    <w:rsid w:val="00584356"/>
    <w:rsid w:val="005844D5"/>
    <w:rsid w:val="0058526D"/>
    <w:rsid w:val="00590D45"/>
    <w:rsid w:val="00593416"/>
    <w:rsid w:val="00593FBA"/>
    <w:rsid w:val="005943F4"/>
    <w:rsid w:val="005A0504"/>
    <w:rsid w:val="005A14CB"/>
    <w:rsid w:val="005B2936"/>
    <w:rsid w:val="005B2A70"/>
    <w:rsid w:val="005B425F"/>
    <w:rsid w:val="005C36BC"/>
    <w:rsid w:val="005C3B93"/>
    <w:rsid w:val="005C5928"/>
    <w:rsid w:val="005D1750"/>
    <w:rsid w:val="005D24E7"/>
    <w:rsid w:val="005D5B4C"/>
    <w:rsid w:val="005F7318"/>
    <w:rsid w:val="005F74E4"/>
    <w:rsid w:val="00600186"/>
    <w:rsid w:val="006027F4"/>
    <w:rsid w:val="00605354"/>
    <w:rsid w:val="00605CA5"/>
    <w:rsid w:val="006123D2"/>
    <w:rsid w:val="00621270"/>
    <w:rsid w:val="0062715F"/>
    <w:rsid w:val="00640588"/>
    <w:rsid w:val="006414C2"/>
    <w:rsid w:val="00641D18"/>
    <w:rsid w:val="0064415A"/>
    <w:rsid w:val="00650329"/>
    <w:rsid w:val="006573BE"/>
    <w:rsid w:val="006601DD"/>
    <w:rsid w:val="00660698"/>
    <w:rsid w:val="00660DF0"/>
    <w:rsid w:val="00661B1C"/>
    <w:rsid w:val="00665A4B"/>
    <w:rsid w:val="0067269B"/>
    <w:rsid w:val="0067386A"/>
    <w:rsid w:val="00684CBC"/>
    <w:rsid w:val="00686812"/>
    <w:rsid w:val="006A06BD"/>
    <w:rsid w:val="006A1E6C"/>
    <w:rsid w:val="006B7151"/>
    <w:rsid w:val="006B776D"/>
    <w:rsid w:val="006C5888"/>
    <w:rsid w:val="006D111E"/>
    <w:rsid w:val="006D3F83"/>
    <w:rsid w:val="006E2CB4"/>
    <w:rsid w:val="006E6326"/>
    <w:rsid w:val="006F1C0A"/>
    <w:rsid w:val="006F3A21"/>
    <w:rsid w:val="006F3CCF"/>
    <w:rsid w:val="006F6AAD"/>
    <w:rsid w:val="007015AF"/>
    <w:rsid w:val="007066B0"/>
    <w:rsid w:val="00713BBB"/>
    <w:rsid w:val="00723AC3"/>
    <w:rsid w:val="00724902"/>
    <w:rsid w:val="007317CA"/>
    <w:rsid w:val="00746879"/>
    <w:rsid w:val="00752AF3"/>
    <w:rsid w:val="00765776"/>
    <w:rsid w:val="007678AD"/>
    <w:rsid w:val="00767C8A"/>
    <w:rsid w:val="00770CCF"/>
    <w:rsid w:val="007749AF"/>
    <w:rsid w:val="0077527B"/>
    <w:rsid w:val="00784BA9"/>
    <w:rsid w:val="007862CD"/>
    <w:rsid w:val="00790395"/>
    <w:rsid w:val="00790532"/>
    <w:rsid w:val="00791636"/>
    <w:rsid w:val="007925DA"/>
    <w:rsid w:val="0079465F"/>
    <w:rsid w:val="007A3C63"/>
    <w:rsid w:val="007A4BF8"/>
    <w:rsid w:val="007A5BB1"/>
    <w:rsid w:val="007A68AA"/>
    <w:rsid w:val="007B0750"/>
    <w:rsid w:val="007B0AC7"/>
    <w:rsid w:val="007B25E9"/>
    <w:rsid w:val="007B571F"/>
    <w:rsid w:val="007B70D9"/>
    <w:rsid w:val="007B7962"/>
    <w:rsid w:val="007C62C6"/>
    <w:rsid w:val="007D5CB4"/>
    <w:rsid w:val="007D5F81"/>
    <w:rsid w:val="007E2B99"/>
    <w:rsid w:val="007E4169"/>
    <w:rsid w:val="007E6308"/>
    <w:rsid w:val="007E74ED"/>
    <w:rsid w:val="007F0EF5"/>
    <w:rsid w:val="007F1C5A"/>
    <w:rsid w:val="007F5045"/>
    <w:rsid w:val="007F6082"/>
    <w:rsid w:val="007F6972"/>
    <w:rsid w:val="0080024D"/>
    <w:rsid w:val="00801523"/>
    <w:rsid w:val="00806D80"/>
    <w:rsid w:val="00814609"/>
    <w:rsid w:val="00816210"/>
    <w:rsid w:val="00817D72"/>
    <w:rsid w:val="00823BDE"/>
    <w:rsid w:val="00826B1C"/>
    <w:rsid w:val="00831689"/>
    <w:rsid w:val="00832F24"/>
    <w:rsid w:val="00833A68"/>
    <w:rsid w:val="00861AA6"/>
    <w:rsid w:val="008741E7"/>
    <w:rsid w:val="00876063"/>
    <w:rsid w:val="00876887"/>
    <w:rsid w:val="0089257B"/>
    <w:rsid w:val="008A429D"/>
    <w:rsid w:val="008B11F0"/>
    <w:rsid w:val="008C12C1"/>
    <w:rsid w:val="008C1616"/>
    <w:rsid w:val="008C6ACE"/>
    <w:rsid w:val="008C7151"/>
    <w:rsid w:val="008D3E63"/>
    <w:rsid w:val="008E440B"/>
    <w:rsid w:val="008E7576"/>
    <w:rsid w:val="008F22F1"/>
    <w:rsid w:val="008F44D7"/>
    <w:rsid w:val="00901345"/>
    <w:rsid w:val="00910B81"/>
    <w:rsid w:val="009118DD"/>
    <w:rsid w:val="00930F63"/>
    <w:rsid w:val="009436A5"/>
    <w:rsid w:val="00945235"/>
    <w:rsid w:val="00951823"/>
    <w:rsid w:val="009572C4"/>
    <w:rsid w:val="00971234"/>
    <w:rsid w:val="009743B3"/>
    <w:rsid w:val="00993E40"/>
    <w:rsid w:val="00996BD6"/>
    <w:rsid w:val="009A3D84"/>
    <w:rsid w:val="009A44EF"/>
    <w:rsid w:val="009A5DED"/>
    <w:rsid w:val="009B1294"/>
    <w:rsid w:val="009C5D70"/>
    <w:rsid w:val="009C6FAA"/>
    <w:rsid w:val="009F781A"/>
    <w:rsid w:val="00A042D2"/>
    <w:rsid w:val="00A161F0"/>
    <w:rsid w:val="00A232A5"/>
    <w:rsid w:val="00A25B1B"/>
    <w:rsid w:val="00A35BEE"/>
    <w:rsid w:val="00A421D3"/>
    <w:rsid w:val="00A42ACB"/>
    <w:rsid w:val="00A44574"/>
    <w:rsid w:val="00A51F8D"/>
    <w:rsid w:val="00A534C0"/>
    <w:rsid w:val="00A57087"/>
    <w:rsid w:val="00A6032D"/>
    <w:rsid w:val="00A642D2"/>
    <w:rsid w:val="00A67B61"/>
    <w:rsid w:val="00A72079"/>
    <w:rsid w:val="00A723E3"/>
    <w:rsid w:val="00A77090"/>
    <w:rsid w:val="00A7780D"/>
    <w:rsid w:val="00A92149"/>
    <w:rsid w:val="00AA161B"/>
    <w:rsid w:val="00AA406E"/>
    <w:rsid w:val="00AA7DE3"/>
    <w:rsid w:val="00AB2024"/>
    <w:rsid w:val="00AB4BD9"/>
    <w:rsid w:val="00AB7F50"/>
    <w:rsid w:val="00AC6960"/>
    <w:rsid w:val="00AC78FC"/>
    <w:rsid w:val="00AD129B"/>
    <w:rsid w:val="00AD4A33"/>
    <w:rsid w:val="00AD5490"/>
    <w:rsid w:val="00AE325D"/>
    <w:rsid w:val="00AE59FB"/>
    <w:rsid w:val="00B007D8"/>
    <w:rsid w:val="00B01AAD"/>
    <w:rsid w:val="00B03D71"/>
    <w:rsid w:val="00B04947"/>
    <w:rsid w:val="00B066F5"/>
    <w:rsid w:val="00B10640"/>
    <w:rsid w:val="00B10D56"/>
    <w:rsid w:val="00B11A5D"/>
    <w:rsid w:val="00B11F82"/>
    <w:rsid w:val="00B13C41"/>
    <w:rsid w:val="00B2565E"/>
    <w:rsid w:val="00B4211E"/>
    <w:rsid w:val="00B44FF5"/>
    <w:rsid w:val="00B45AD2"/>
    <w:rsid w:val="00B464DB"/>
    <w:rsid w:val="00B5434B"/>
    <w:rsid w:val="00B70241"/>
    <w:rsid w:val="00B73BA7"/>
    <w:rsid w:val="00B765A7"/>
    <w:rsid w:val="00B8118F"/>
    <w:rsid w:val="00B81D8D"/>
    <w:rsid w:val="00B84F16"/>
    <w:rsid w:val="00B85A49"/>
    <w:rsid w:val="00B911E5"/>
    <w:rsid w:val="00BA1AD1"/>
    <w:rsid w:val="00BA25A6"/>
    <w:rsid w:val="00BB31A0"/>
    <w:rsid w:val="00BC0351"/>
    <w:rsid w:val="00BC1F68"/>
    <w:rsid w:val="00BD0EE3"/>
    <w:rsid w:val="00BD4633"/>
    <w:rsid w:val="00BE137B"/>
    <w:rsid w:val="00BE366E"/>
    <w:rsid w:val="00BF1F07"/>
    <w:rsid w:val="00BF40C8"/>
    <w:rsid w:val="00BF4620"/>
    <w:rsid w:val="00BF6132"/>
    <w:rsid w:val="00BF6959"/>
    <w:rsid w:val="00C0171D"/>
    <w:rsid w:val="00C068C0"/>
    <w:rsid w:val="00C139E5"/>
    <w:rsid w:val="00C17F21"/>
    <w:rsid w:val="00C25947"/>
    <w:rsid w:val="00C33F96"/>
    <w:rsid w:val="00C40EB2"/>
    <w:rsid w:val="00C50915"/>
    <w:rsid w:val="00C50E4D"/>
    <w:rsid w:val="00C741E2"/>
    <w:rsid w:val="00C82EFC"/>
    <w:rsid w:val="00C871A9"/>
    <w:rsid w:val="00C901DF"/>
    <w:rsid w:val="00C91DC6"/>
    <w:rsid w:val="00C9322A"/>
    <w:rsid w:val="00C94BDA"/>
    <w:rsid w:val="00CA4B72"/>
    <w:rsid w:val="00CA697D"/>
    <w:rsid w:val="00CB09E6"/>
    <w:rsid w:val="00CB42F6"/>
    <w:rsid w:val="00CB5794"/>
    <w:rsid w:val="00CC3EBF"/>
    <w:rsid w:val="00CD11C2"/>
    <w:rsid w:val="00CD4D8F"/>
    <w:rsid w:val="00CD662A"/>
    <w:rsid w:val="00CE0DD5"/>
    <w:rsid w:val="00CE5A45"/>
    <w:rsid w:val="00CE65E1"/>
    <w:rsid w:val="00CF4715"/>
    <w:rsid w:val="00CF68F4"/>
    <w:rsid w:val="00CF7C8A"/>
    <w:rsid w:val="00D009FC"/>
    <w:rsid w:val="00D056AC"/>
    <w:rsid w:val="00D056C7"/>
    <w:rsid w:val="00D05F48"/>
    <w:rsid w:val="00D10213"/>
    <w:rsid w:val="00D12799"/>
    <w:rsid w:val="00D132A3"/>
    <w:rsid w:val="00D176A1"/>
    <w:rsid w:val="00D22298"/>
    <w:rsid w:val="00D33E86"/>
    <w:rsid w:val="00D42391"/>
    <w:rsid w:val="00D4333F"/>
    <w:rsid w:val="00D45560"/>
    <w:rsid w:val="00D5302B"/>
    <w:rsid w:val="00D57C25"/>
    <w:rsid w:val="00D57D0C"/>
    <w:rsid w:val="00D60786"/>
    <w:rsid w:val="00D608DE"/>
    <w:rsid w:val="00D64414"/>
    <w:rsid w:val="00D7075C"/>
    <w:rsid w:val="00D77C6F"/>
    <w:rsid w:val="00D814EB"/>
    <w:rsid w:val="00D81933"/>
    <w:rsid w:val="00D824B0"/>
    <w:rsid w:val="00D90743"/>
    <w:rsid w:val="00D90990"/>
    <w:rsid w:val="00DA0A94"/>
    <w:rsid w:val="00DA4DD7"/>
    <w:rsid w:val="00DA64E2"/>
    <w:rsid w:val="00DB1B5F"/>
    <w:rsid w:val="00DB7763"/>
    <w:rsid w:val="00DC0E5F"/>
    <w:rsid w:val="00DC273F"/>
    <w:rsid w:val="00DD440B"/>
    <w:rsid w:val="00DD7C96"/>
    <w:rsid w:val="00DE50CC"/>
    <w:rsid w:val="00DF01D9"/>
    <w:rsid w:val="00DF4BE2"/>
    <w:rsid w:val="00DF64AF"/>
    <w:rsid w:val="00E0047E"/>
    <w:rsid w:val="00E04F72"/>
    <w:rsid w:val="00E147D4"/>
    <w:rsid w:val="00E153AA"/>
    <w:rsid w:val="00E27D91"/>
    <w:rsid w:val="00E359B0"/>
    <w:rsid w:val="00E37949"/>
    <w:rsid w:val="00E40EF2"/>
    <w:rsid w:val="00E41714"/>
    <w:rsid w:val="00E442FB"/>
    <w:rsid w:val="00E44CB8"/>
    <w:rsid w:val="00E47B0D"/>
    <w:rsid w:val="00E507A0"/>
    <w:rsid w:val="00E508BF"/>
    <w:rsid w:val="00E6205F"/>
    <w:rsid w:val="00E72711"/>
    <w:rsid w:val="00E76C72"/>
    <w:rsid w:val="00E817C2"/>
    <w:rsid w:val="00E844DB"/>
    <w:rsid w:val="00E926A1"/>
    <w:rsid w:val="00EA0C32"/>
    <w:rsid w:val="00EA1DC2"/>
    <w:rsid w:val="00EA760F"/>
    <w:rsid w:val="00EA78F8"/>
    <w:rsid w:val="00EB5C5D"/>
    <w:rsid w:val="00ED05C6"/>
    <w:rsid w:val="00ED3D0E"/>
    <w:rsid w:val="00EE0616"/>
    <w:rsid w:val="00EE26D9"/>
    <w:rsid w:val="00EE2BA7"/>
    <w:rsid w:val="00EF258E"/>
    <w:rsid w:val="00EF344B"/>
    <w:rsid w:val="00EF3E1C"/>
    <w:rsid w:val="00F018AA"/>
    <w:rsid w:val="00F0735C"/>
    <w:rsid w:val="00F143E1"/>
    <w:rsid w:val="00F21126"/>
    <w:rsid w:val="00F31C10"/>
    <w:rsid w:val="00F423E9"/>
    <w:rsid w:val="00F47587"/>
    <w:rsid w:val="00F511AC"/>
    <w:rsid w:val="00F53E88"/>
    <w:rsid w:val="00F618A6"/>
    <w:rsid w:val="00F6283B"/>
    <w:rsid w:val="00F6357E"/>
    <w:rsid w:val="00F63DD0"/>
    <w:rsid w:val="00F66E6B"/>
    <w:rsid w:val="00F6761F"/>
    <w:rsid w:val="00F71803"/>
    <w:rsid w:val="00F7427A"/>
    <w:rsid w:val="00F80D45"/>
    <w:rsid w:val="00F81AF1"/>
    <w:rsid w:val="00F81FCA"/>
    <w:rsid w:val="00F837A5"/>
    <w:rsid w:val="00F86E16"/>
    <w:rsid w:val="00F90356"/>
    <w:rsid w:val="00F96A2F"/>
    <w:rsid w:val="00FA00A2"/>
    <w:rsid w:val="00FA272E"/>
    <w:rsid w:val="00FA33D3"/>
    <w:rsid w:val="00FA4A0C"/>
    <w:rsid w:val="00FA6237"/>
    <w:rsid w:val="00FB1E60"/>
    <w:rsid w:val="00FB235A"/>
    <w:rsid w:val="00FB6182"/>
    <w:rsid w:val="00FC0E44"/>
    <w:rsid w:val="00FC14B3"/>
    <w:rsid w:val="00FC2365"/>
    <w:rsid w:val="00FC5BD4"/>
    <w:rsid w:val="00FC7172"/>
    <w:rsid w:val="00FD2166"/>
    <w:rsid w:val="00FD4247"/>
    <w:rsid w:val="00FD44CA"/>
    <w:rsid w:val="00FE05EF"/>
    <w:rsid w:val="00FE51EE"/>
    <w:rsid w:val="00FE5730"/>
    <w:rsid w:val="00FF05B3"/>
    <w:rsid w:val="00FF1644"/>
    <w:rsid w:val="00FF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7B873E"/>
  <w15:docId w15:val="{7D3D5686-F5DF-42E3-AA27-4C40E608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D8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0868B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0868B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868B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68B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868B2"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rsid w:val="000868B2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0868B2"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qFormat/>
    <w:rsid w:val="000868B2"/>
    <w:pPr>
      <w:keepNext/>
      <w:numPr>
        <w:ilvl w:val="7"/>
        <w:numId w:val="1"/>
      </w:numPr>
      <w:ind w:left="0" w:right="-71" w:firstLine="0"/>
      <w:jc w:val="right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868B2"/>
  </w:style>
  <w:style w:type="character" w:customStyle="1" w:styleId="WW8Num1z1">
    <w:name w:val="WW8Num1z1"/>
    <w:rsid w:val="000868B2"/>
  </w:style>
  <w:style w:type="character" w:customStyle="1" w:styleId="WW8Num1z2">
    <w:name w:val="WW8Num1z2"/>
    <w:rsid w:val="000868B2"/>
  </w:style>
  <w:style w:type="character" w:customStyle="1" w:styleId="WW8Num1z3">
    <w:name w:val="WW8Num1z3"/>
    <w:rsid w:val="000868B2"/>
  </w:style>
  <w:style w:type="character" w:customStyle="1" w:styleId="WW8Num1z4">
    <w:name w:val="WW8Num1z4"/>
    <w:rsid w:val="000868B2"/>
  </w:style>
  <w:style w:type="character" w:customStyle="1" w:styleId="WW8Num1z5">
    <w:name w:val="WW8Num1z5"/>
    <w:rsid w:val="000868B2"/>
  </w:style>
  <w:style w:type="character" w:customStyle="1" w:styleId="WW8Num1z6">
    <w:name w:val="WW8Num1z6"/>
    <w:rsid w:val="000868B2"/>
  </w:style>
  <w:style w:type="character" w:customStyle="1" w:styleId="WW8Num1z7">
    <w:name w:val="WW8Num1z7"/>
    <w:rsid w:val="000868B2"/>
  </w:style>
  <w:style w:type="character" w:customStyle="1" w:styleId="WW8Num1z8">
    <w:name w:val="WW8Num1z8"/>
    <w:rsid w:val="000868B2"/>
  </w:style>
  <w:style w:type="character" w:customStyle="1" w:styleId="WW8Num2z0">
    <w:name w:val="WW8Num2z0"/>
    <w:rsid w:val="000868B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WW8Num2z1">
    <w:name w:val="WW8Num2z1"/>
    <w:rsid w:val="000868B2"/>
  </w:style>
  <w:style w:type="character" w:customStyle="1" w:styleId="WW8Num2z2">
    <w:name w:val="WW8Num2z2"/>
    <w:rsid w:val="000868B2"/>
  </w:style>
  <w:style w:type="character" w:customStyle="1" w:styleId="WW8Num2z3">
    <w:name w:val="WW8Num2z3"/>
    <w:rsid w:val="000868B2"/>
  </w:style>
  <w:style w:type="character" w:customStyle="1" w:styleId="WW8Num2z4">
    <w:name w:val="WW8Num2z4"/>
    <w:rsid w:val="000868B2"/>
  </w:style>
  <w:style w:type="character" w:customStyle="1" w:styleId="WW8Num2z5">
    <w:name w:val="WW8Num2z5"/>
    <w:rsid w:val="000868B2"/>
  </w:style>
  <w:style w:type="character" w:customStyle="1" w:styleId="WW8Num2z6">
    <w:name w:val="WW8Num2z6"/>
    <w:rsid w:val="000868B2"/>
  </w:style>
  <w:style w:type="character" w:customStyle="1" w:styleId="WW8Num2z7">
    <w:name w:val="WW8Num2z7"/>
    <w:rsid w:val="000868B2"/>
  </w:style>
  <w:style w:type="character" w:customStyle="1" w:styleId="WW8Num2z8">
    <w:name w:val="WW8Num2z8"/>
    <w:rsid w:val="000868B2"/>
  </w:style>
  <w:style w:type="character" w:customStyle="1" w:styleId="WW8Num3z0">
    <w:name w:val="WW8Num3z0"/>
    <w:rsid w:val="000868B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WW8Num3z1">
    <w:name w:val="WW8Num3z1"/>
    <w:rsid w:val="000868B2"/>
  </w:style>
  <w:style w:type="character" w:customStyle="1" w:styleId="WW8Num3z2">
    <w:name w:val="WW8Num3z2"/>
    <w:rsid w:val="000868B2"/>
  </w:style>
  <w:style w:type="character" w:customStyle="1" w:styleId="WW8Num3z3">
    <w:name w:val="WW8Num3z3"/>
    <w:rsid w:val="000868B2"/>
  </w:style>
  <w:style w:type="character" w:customStyle="1" w:styleId="WW8Num3z4">
    <w:name w:val="WW8Num3z4"/>
    <w:rsid w:val="000868B2"/>
  </w:style>
  <w:style w:type="character" w:customStyle="1" w:styleId="WW8Num3z5">
    <w:name w:val="WW8Num3z5"/>
    <w:rsid w:val="000868B2"/>
  </w:style>
  <w:style w:type="character" w:customStyle="1" w:styleId="WW8Num3z6">
    <w:name w:val="WW8Num3z6"/>
    <w:rsid w:val="000868B2"/>
  </w:style>
  <w:style w:type="character" w:customStyle="1" w:styleId="WW8Num3z7">
    <w:name w:val="WW8Num3z7"/>
    <w:rsid w:val="000868B2"/>
  </w:style>
  <w:style w:type="character" w:customStyle="1" w:styleId="WW8Num3z8">
    <w:name w:val="WW8Num3z8"/>
    <w:rsid w:val="000868B2"/>
  </w:style>
  <w:style w:type="character" w:customStyle="1" w:styleId="30">
    <w:name w:val="Основной шрифт абзаца3"/>
    <w:rsid w:val="000868B2"/>
  </w:style>
  <w:style w:type="character" w:customStyle="1" w:styleId="20">
    <w:name w:val="Основной шрифт абзаца2"/>
    <w:qFormat/>
    <w:rsid w:val="000868B2"/>
  </w:style>
  <w:style w:type="character" w:customStyle="1" w:styleId="Absatz-Standardschriftart">
    <w:name w:val="Absatz-Standardschriftart"/>
    <w:rsid w:val="000868B2"/>
  </w:style>
  <w:style w:type="character" w:customStyle="1" w:styleId="10">
    <w:name w:val="Основной шрифт абзаца1"/>
    <w:qFormat/>
    <w:rsid w:val="000868B2"/>
  </w:style>
  <w:style w:type="character" w:customStyle="1" w:styleId="a3">
    <w:name w:val="Символ нумерации"/>
    <w:rsid w:val="000868B2"/>
  </w:style>
  <w:style w:type="character" w:customStyle="1" w:styleId="a4">
    <w:name w:val="Маркеры списка"/>
    <w:rsid w:val="000868B2"/>
    <w:rPr>
      <w:rFonts w:ascii="OpenSymbol" w:eastAsia="OpenSymbol" w:hAnsi="OpenSymbol" w:cs="OpenSymbol"/>
    </w:rPr>
  </w:style>
  <w:style w:type="character" w:styleId="a5">
    <w:name w:val="Hyperlink"/>
    <w:rsid w:val="000868B2"/>
    <w:rPr>
      <w:color w:val="000080"/>
      <w:u w:val="single"/>
    </w:rPr>
  </w:style>
  <w:style w:type="character" w:customStyle="1" w:styleId="a6">
    <w:name w:val="Верхний колонтитул Знак"/>
    <w:rsid w:val="000868B2"/>
  </w:style>
  <w:style w:type="character" w:customStyle="1" w:styleId="a7">
    <w:name w:val="Нижний колонтитул Знак"/>
    <w:rsid w:val="000868B2"/>
  </w:style>
  <w:style w:type="character" w:customStyle="1" w:styleId="11">
    <w:name w:val="Строгий1"/>
    <w:rsid w:val="000868B2"/>
    <w:rPr>
      <w:b/>
      <w:bCs/>
    </w:rPr>
  </w:style>
  <w:style w:type="character" w:customStyle="1" w:styleId="a8">
    <w:name w:val="Основной текст + Полужирный"/>
    <w:rsid w:val="000868B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customStyle="1" w:styleId="12">
    <w:name w:val="Заголовок1"/>
    <w:basedOn w:val="a"/>
    <w:next w:val="a9"/>
    <w:rsid w:val="000868B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rsid w:val="000868B2"/>
    <w:pPr>
      <w:spacing w:after="120"/>
      <w:jc w:val="both"/>
    </w:pPr>
    <w:rPr>
      <w:sz w:val="24"/>
    </w:rPr>
  </w:style>
  <w:style w:type="paragraph" w:styleId="aa">
    <w:name w:val="List"/>
    <w:basedOn w:val="a9"/>
    <w:rsid w:val="000868B2"/>
    <w:rPr>
      <w:rFonts w:cs="Tahoma"/>
    </w:rPr>
  </w:style>
  <w:style w:type="paragraph" w:styleId="ab">
    <w:name w:val="caption"/>
    <w:basedOn w:val="a"/>
    <w:qFormat/>
    <w:rsid w:val="00086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0868B2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0868B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rsid w:val="000868B2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0868B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0868B2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868B2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qFormat/>
    <w:rsid w:val="000868B2"/>
    <w:pPr>
      <w:widowControl w:val="0"/>
      <w:suppressAutoHyphens/>
      <w:snapToGrid w:val="0"/>
      <w:spacing w:before="700"/>
    </w:pPr>
    <w:rPr>
      <w:rFonts w:eastAsia="Arial"/>
      <w:b/>
      <w:sz w:val="28"/>
      <w:lang w:eastAsia="zh-CN"/>
    </w:rPr>
  </w:style>
  <w:style w:type="paragraph" w:styleId="ac">
    <w:name w:val="Body Text Indent"/>
    <w:basedOn w:val="a"/>
    <w:rsid w:val="000868B2"/>
    <w:pPr>
      <w:spacing w:after="120"/>
      <w:ind w:left="283"/>
    </w:pPr>
  </w:style>
  <w:style w:type="paragraph" w:styleId="ad">
    <w:name w:val="Balloon Text"/>
    <w:basedOn w:val="a"/>
    <w:rsid w:val="000868B2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qFormat/>
    <w:rsid w:val="000868B2"/>
    <w:rPr>
      <w:sz w:val="24"/>
    </w:rPr>
  </w:style>
  <w:style w:type="paragraph" w:customStyle="1" w:styleId="310">
    <w:name w:val="Основной текст с отступом 31"/>
    <w:basedOn w:val="a"/>
    <w:rsid w:val="000868B2"/>
    <w:pPr>
      <w:ind w:right="-71" w:firstLine="709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rsid w:val="000868B2"/>
    <w:pPr>
      <w:ind w:right="304"/>
      <w:jc w:val="both"/>
    </w:pPr>
    <w:rPr>
      <w:sz w:val="24"/>
    </w:rPr>
  </w:style>
  <w:style w:type="paragraph" w:customStyle="1" w:styleId="ae">
    <w:name w:val="Содержимое таблицы"/>
    <w:basedOn w:val="a"/>
    <w:rsid w:val="000868B2"/>
    <w:pPr>
      <w:suppressLineNumbers/>
    </w:pPr>
  </w:style>
  <w:style w:type="paragraph" w:customStyle="1" w:styleId="af">
    <w:name w:val="Заголовок таблицы"/>
    <w:basedOn w:val="ae"/>
    <w:rsid w:val="000868B2"/>
    <w:pPr>
      <w:jc w:val="center"/>
    </w:pPr>
    <w:rPr>
      <w:b/>
      <w:bCs/>
    </w:rPr>
  </w:style>
  <w:style w:type="paragraph" w:customStyle="1" w:styleId="DefaultText">
    <w:name w:val="Default Text"/>
    <w:qFormat/>
    <w:rsid w:val="000868B2"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af0">
    <w:name w:val="Текст в заданном формате"/>
    <w:basedOn w:val="a"/>
    <w:qFormat/>
    <w:rsid w:val="000868B2"/>
    <w:rPr>
      <w:rFonts w:ascii="Courier New" w:eastAsia="Courier New" w:hAnsi="Courier New" w:cs="Courier New"/>
    </w:rPr>
  </w:style>
  <w:style w:type="paragraph" w:customStyle="1" w:styleId="32">
    <w:name w:val="Основной текст 32"/>
    <w:basedOn w:val="a"/>
    <w:rsid w:val="000868B2"/>
    <w:pPr>
      <w:widowControl w:val="0"/>
      <w:overflowPunct w:val="0"/>
      <w:autoSpaceDE w:val="0"/>
      <w:spacing w:line="300" w:lineRule="auto"/>
      <w:ind w:left="400" w:hanging="400"/>
      <w:jc w:val="both"/>
      <w:textAlignment w:val="baseline"/>
    </w:pPr>
    <w:rPr>
      <w:b/>
      <w:sz w:val="28"/>
    </w:rPr>
  </w:style>
  <w:style w:type="paragraph" w:styleId="af1">
    <w:name w:val="Normal (Web)"/>
    <w:basedOn w:val="a"/>
    <w:rsid w:val="000868B2"/>
    <w:pPr>
      <w:spacing w:before="100"/>
    </w:pPr>
  </w:style>
  <w:style w:type="paragraph" w:customStyle="1" w:styleId="33">
    <w:name w:val="АД_Текст отступ 3"/>
    <w:basedOn w:val="a"/>
    <w:rsid w:val="000868B2"/>
    <w:pPr>
      <w:ind w:left="1418"/>
      <w:jc w:val="both"/>
    </w:pPr>
  </w:style>
  <w:style w:type="paragraph" w:customStyle="1" w:styleId="Iauiue">
    <w:name w:val="Iau?iue"/>
    <w:rsid w:val="000868B2"/>
    <w:pPr>
      <w:suppressAutoHyphens/>
    </w:pPr>
    <w:rPr>
      <w:rFonts w:eastAsia="Arial"/>
      <w:lang w:val="en-US" w:eastAsia="zh-CN"/>
    </w:rPr>
  </w:style>
  <w:style w:type="paragraph" w:styleId="HTML">
    <w:name w:val="HTML Preformatted"/>
    <w:basedOn w:val="a"/>
    <w:rsid w:val="0008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sid w:val="000868B2"/>
    <w:pPr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23">
    <w:name w:val="Без интервала2"/>
    <w:rsid w:val="000868B2"/>
    <w:pPr>
      <w:suppressAutoHyphens/>
      <w:spacing w:line="100" w:lineRule="atLeast"/>
    </w:pPr>
    <w:rPr>
      <w:rFonts w:ascii="Calibri" w:eastAsia="Calibri" w:hAnsi="Calibri" w:cs="Calibri"/>
      <w:sz w:val="24"/>
      <w:szCs w:val="24"/>
      <w:lang w:eastAsia="zh-CN"/>
    </w:rPr>
  </w:style>
  <w:style w:type="paragraph" w:styleId="af2">
    <w:name w:val="header"/>
    <w:basedOn w:val="a"/>
    <w:rsid w:val="000868B2"/>
    <w:pPr>
      <w:suppressLineNumbers/>
      <w:tabs>
        <w:tab w:val="center" w:pos="4677"/>
        <w:tab w:val="right" w:pos="9355"/>
      </w:tabs>
    </w:pPr>
  </w:style>
  <w:style w:type="paragraph" w:styleId="af3">
    <w:name w:val="footer"/>
    <w:basedOn w:val="a"/>
    <w:rsid w:val="000868B2"/>
    <w:pPr>
      <w:suppressLineNumbers/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link w:val="af4"/>
    <w:rsid w:val="000868B2"/>
    <w:pPr>
      <w:widowControl w:val="0"/>
      <w:shd w:val="clear" w:color="auto" w:fill="FFFFFF"/>
      <w:suppressAutoHyphens w:val="0"/>
      <w:spacing w:line="293" w:lineRule="exact"/>
      <w:jc w:val="both"/>
    </w:pPr>
    <w:rPr>
      <w:color w:val="000000"/>
      <w:spacing w:val="-1"/>
      <w:sz w:val="22"/>
      <w:szCs w:val="22"/>
    </w:rPr>
  </w:style>
  <w:style w:type="paragraph" w:styleId="34">
    <w:name w:val="Body Text 3"/>
    <w:basedOn w:val="a"/>
    <w:link w:val="35"/>
    <w:uiPriority w:val="99"/>
    <w:semiHidden/>
    <w:unhideWhenUsed/>
    <w:rsid w:val="00CF471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CF4715"/>
    <w:rPr>
      <w:sz w:val="16"/>
      <w:szCs w:val="16"/>
      <w:lang w:eastAsia="zh-CN"/>
    </w:rPr>
  </w:style>
  <w:style w:type="character" w:customStyle="1" w:styleId="CharChar">
    <w:name w:val="Обычный Char Char"/>
    <w:link w:val="15"/>
    <w:qFormat/>
    <w:locked/>
    <w:rsid w:val="00CF4715"/>
    <w:rPr>
      <w:sz w:val="24"/>
      <w:szCs w:val="24"/>
    </w:rPr>
  </w:style>
  <w:style w:type="character" w:customStyle="1" w:styleId="FontStyle42">
    <w:name w:val="Font Style42"/>
    <w:uiPriority w:val="99"/>
    <w:qFormat/>
    <w:rsid w:val="00CF4715"/>
    <w:rPr>
      <w:rFonts w:ascii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qFormat/>
    <w:rsid w:val="00CF4715"/>
    <w:pPr>
      <w:keepNext/>
      <w:spacing w:before="240" w:after="60"/>
      <w:outlineLvl w:val="0"/>
    </w:pPr>
    <w:rPr>
      <w:rFonts w:ascii="Arial" w:hAnsi="Arial" w:cs="Arial"/>
      <w:b/>
      <w:bCs/>
      <w:color w:val="00000A"/>
      <w:kern w:val="2"/>
      <w:sz w:val="32"/>
      <w:szCs w:val="32"/>
    </w:rPr>
  </w:style>
  <w:style w:type="paragraph" w:customStyle="1" w:styleId="41">
    <w:name w:val="Заголовок 41"/>
    <w:basedOn w:val="a"/>
    <w:qFormat/>
    <w:rsid w:val="00CF4715"/>
    <w:pPr>
      <w:keepNext/>
      <w:spacing w:before="240" w:after="60"/>
      <w:outlineLvl w:val="3"/>
    </w:pPr>
    <w:rPr>
      <w:b/>
      <w:bCs/>
      <w:color w:val="00000A"/>
      <w:sz w:val="28"/>
      <w:szCs w:val="28"/>
    </w:rPr>
  </w:style>
  <w:style w:type="paragraph" w:styleId="af5">
    <w:name w:val="No Spacing"/>
    <w:uiPriority w:val="1"/>
    <w:qFormat/>
    <w:rsid w:val="00CF4715"/>
    <w:rPr>
      <w:rFonts w:asciiTheme="minorHAnsi" w:eastAsia="Calibri" w:hAnsiTheme="minorHAnsi"/>
      <w:color w:val="00000A"/>
      <w:sz w:val="22"/>
      <w:szCs w:val="22"/>
      <w:lang w:eastAsia="en-US"/>
    </w:rPr>
  </w:style>
  <w:style w:type="paragraph" w:customStyle="1" w:styleId="af6">
    <w:name w:val="Текст договора"/>
    <w:basedOn w:val="a"/>
    <w:qFormat/>
    <w:rsid w:val="00CF4715"/>
    <w:pPr>
      <w:widowControl w:val="0"/>
      <w:suppressAutoHyphens w:val="0"/>
      <w:jc w:val="both"/>
    </w:pPr>
    <w:rPr>
      <w:rFonts w:ascii="Times New Roman CYR" w:hAnsi="Times New Roman CYR" w:cs="Times New Roman CYR"/>
      <w:color w:val="00000A"/>
      <w:lang w:eastAsia="ru-RU"/>
    </w:rPr>
  </w:style>
  <w:style w:type="paragraph" w:customStyle="1" w:styleId="15">
    <w:name w:val="Обычный1"/>
    <w:basedOn w:val="a"/>
    <w:link w:val="CharChar"/>
    <w:qFormat/>
    <w:rsid w:val="00CF4715"/>
    <w:pPr>
      <w:widowControl w:val="0"/>
      <w:suppressAutoHyphens w:val="0"/>
      <w:snapToGrid w:val="0"/>
      <w:spacing w:line="300" w:lineRule="auto"/>
      <w:ind w:left="34" w:firstLine="720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qFormat/>
    <w:rsid w:val="00CF4715"/>
    <w:pPr>
      <w:widowControl w:val="0"/>
      <w:suppressAutoHyphens w:val="0"/>
      <w:spacing w:line="295" w:lineRule="exact"/>
      <w:ind w:firstLine="752"/>
      <w:jc w:val="both"/>
    </w:pPr>
    <w:rPr>
      <w:color w:val="00000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qFormat/>
    <w:rsid w:val="00CF4715"/>
    <w:pPr>
      <w:widowControl w:val="0"/>
      <w:suppressAutoHyphens w:val="0"/>
      <w:spacing w:line="322" w:lineRule="exact"/>
      <w:jc w:val="both"/>
    </w:pPr>
    <w:rPr>
      <w:color w:val="00000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qFormat/>
    <w:rsid w:val="00CF4715"/>
    <w:pPr>
      <w:widowControl w:val="0"/>
      <w:suppressAutoHyphens w:val="0"/>
      <w:spacing w:line="306" w:lineRule="exact"/>
      <w:jc w:val="center"/>
    </w:pPr>
    <w:rPr>
      <w:color w:val="00000A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qFormat/>
    <w:rsid w:val="00CF4715"/>
    <w:pPr>
      <w:widowControl w:val="0"/>
      <w:suppressAutoHyphens w:val="0"/>
      <w:spacing w:line="320" w:lineRule="exact"/>
      <w:jc w:val="center"/>
    </w:pPr>
    <w:rPr>
      <w:color w:val="00000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qFormat/>
    <w:rsid w:val="00CF4715"/>
    <w:pPr>
      <w:widowControl w:val="0"/>
      <w:suppressAutoHyphens w:val="0"/>
    </w:pPr>
    <w:rPr>
      <w:color w:val="00000A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CF4715"/>
    <w:pPr>
      <w:suppressAutoHyphens w:val="0"/>
      <w:ind w:left="720"/>
      <w:contextualSpacing/>
    </w:pPr>
    <w:rPr>
      <w:color w:val="00000A"/>
      <w:sz w:val="24"/>
      <w:szCs w:val="24"/>
      <w:lang w:eastAsia="ru-RU"/>
    </w:rPr>
  </w:style>
  <w:style w:type="table" w:styleId="af8">
    <w:name w:val="Table Grid"/>
    <w:basedOn w:val="a1"/>
    <w:uiPriority w:val="39"/>
    <w:rsid w:val="002175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_"/>
    <w:link w:val="24"/>
    <w:rsid w:val="00340BEA"/>
    <w:rPr>
      <w:color w:val="000000"/>
      <w:spacing w:val="-1"/>
      <w:sz w:val="22"/>
      <w:szCs w:val="22"/>
      <w:shd w:val="clear" w:color="auto" w:fill="FFFFFF"/>
      <w:lang w:eastAsia="zh-CN"/>
    </w:rPr>
  </w:style>
  <w:style w:type="paragraph" w:customStyle="1" w:styleId="selectable-text">
    <w:name w:val="selectable-text"/>
    <w:basedOn w:val="a"/>
    <w:rsid w:val="00F81AF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F8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6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6449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6375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6702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4752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2135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1061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8014">
              <w:blockQuote w:val="1"/>
              <w:marLeft w:val="187"/>
              <w:marRight w:val="187"/>
              <w:marTop w:val="187"/>
              <w:marBottom w:val="187"/>
              <w:divBdr>
                <w:top w:val="none" w:sz="0" w:space="0" w:color="auto"/>
                <w:left w:val="single" w:sz="8" w:space="9" w:color="0857A6"/>
                <w:bottom w:val="none" w:sz="0" w:space="0" w:color="auto"/>
                <w:right w:val="none" w:sz="0" w:space="0" w:color="auto"/>
              </w:divBdr>
              <w:divsChild>
                <w:div w:id="12718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2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7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6450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20844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092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1632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002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9787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704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1249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0131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1708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5727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3539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0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272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2269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7607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20659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0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6122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3382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30959">
              <w:blockQuote w:val="1"/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2035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1391-5AE9-49EF-9A39-F9733B00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4333</Words>
  <Characters>24702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Государственный контракт</vt:lpstr>
    </vt:vector>
  </TitlesOfParts>
  <Company>SPecialiST RePack</Company>
  <LinksUpToDate>false</LinksUpToDate>
  <CharactersWithSpaces>28978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</dc:title>
  <dc:creator>Акелла</dc:creator>
  <cp:lastModifiedBy>ГОЗиГЗ</cp:lastModifiedBy>
  <cp:revision>2</cp:revision>
  <cp:lastPrinted>2026-06-26T01:46:00Z</cp:lastPrinted>
  <dcterms:created xsi:type="dcterms:W3CDTF">2026-06-26T02:49:00Z</dcterms:created>
  <dcterms:modified xsi:type="dcterms:W3CDTF">2026-06-26T02:49:00Z</dcterms:modified>
</cp:coreProperties>
</file>