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51" w:rsidRDefault="00146351" w:rsidP="00ED2DE5">
      <w:pPr>
        <w:tabs>
          <w:tab w:val="left" w:pos="284"/>
          <w:tab w:val="left" w:pos="426"/>
          <w:tab w:val="left" w:pos="567"/>
        </w:tabs>
        <w:spacing w:after="0" w:line="240" w:lineRule="exact"/>
        <w:ind w:firstLine="284"/>
        <w:jc w:val="center"/>
        <w:rPr>
          <w:rFonts w:ascii="Times New Roman" w:hAnsi="Times New Roman"/>
          <w:b/>
          <w:caps/>
          <w:lang w:eastAsia="ru-RU"/>
        </w:rPr>
      </w:pPr>
    </w:p>
    <w:p w:rsidR="00146351" w:rsidRDefault="00146351" w:rsidP="00A02449">
      <w:pPr>
        <w:tabs>
          <w:tab w:val="left" w:pos="284"/>
          <w:tab w:val="left" w:pos="426"/>
          <w:tab w:val="left" w:pos="567"/>
        </w:tabs>
        <w:spacing w:after="0" w:line="240" w:lineRule="exact"/>
        <w:ind w:firstLine="284"/>
        <w:jc w:val="center"/>
        <w:rPr>
          <w:rFonts w:ascii="Times New Roman" w:hAnsi="Times New Roman"/>
          <w:b/>
          <w:caps/>
          <w:lang w:eastAsia="ru-RU"/>
        </w:rPr>
      </w:pPr>
      <w:r w:rsidRPr="00F941D5">
        <w:rPr>
          <w:rFonts w:ascii="Times New Roman" w:hAnsi="Times New Roman"/>
          <w:b/>
          <w:caps/>
          <w:lang w:eastAsia="ru-RU"/>
        </w:rPr>
        <w:t xml:space="preserve"> ОБОСНОВАНИЕ НАЧАЛЬНОЙ (МАКСИМАЛЬНОЙ) ЦЕНЫ КОНТРАКТА</w:t>
      </w:r>
      <w:r w:rsidR="007F08A0">
        <w:rPr>
          <w:rFonts w:ascii="Times New Roman" w:hAnsi="Times New Roman"/>
          <w:b/>
          <w:caps/>
          <w:lang w:eastAsia="ru-RU"/>
        </w:rPr>
        <w:t xml:space="preserve"> </w:t>
      </w:r>
    </w:p>
    <w:p w:rsidR="00146351" w:rsidRDefault="00146351" w:rsidP="00A02449">
      <w:pPr>
        <w:tabs>
          <w:tab w:val="left" w:pos="284"/>
          <w:tab w:val="left" w:pos="426"/>
          <w:tab w:val="left" w:pos="567"/>
        </w:tabs>
        <w:spacing w:after="0" w:line="240" w:lineRule="exact"/>
        <w:ind w:firstLine="284"/>
        <w:jc w:val="center"/>
        <w:rPr>
          <w:rFonts w:ascii="Times New Roman" w:hAnsi="Times New Roman"/>
          <w:b/>
          <w:caps/>
          <w:color w:val="0070C0"/>
          <w:lang w:eastAsia="ru-RU"/>
        </w:rPr>
      </w:pPr>
    </w:p>
    <w:p w:rsidR="00435551" w:rsidRDefault="00901F74" w:rsidP="007321DB">
      <w:pPr>
        <w:widowControl w:val="0"/>
        <w:suppressAutoHyphens/>
        <w:spacing w:after="0" w:line="240" w:lineRule="auto"/>
        <w:ind w:firstLine="714"/>
        <w:jc w:val="both"/>
        <w:rPr>
          <w:rFonts w:ascii="Times New Roman" w:hAnsi="Times New Roman"/>
          <w:b/>
          <w:sz w:val="24"/>
          <w:szCs w:val="24"/>
          <w:lang w:eastAsia="ar-SA"/>
        </w:rPr>
      </w:pPr>
      <w:r>
        <w:rPr>
          <w:rFonts w:ascii="Times New Roman" w:hAnsi="Times New Roman"/>
          <w:b/>
          <w:sz w:val="24"/>
          <w:szCs w:val="24"/>
          <w:lang w:eastAsia="ar-SA"/>
        </w:rPr>
        <w:t xml:space="preserve">Предмет контракта: </w:t>
      </w:r>
      <w:r w:rsidR="00F12A3D" w:rsidRPr="00F12A3D">
        <w:rPr>
          <w:rFonts w:ascii="Times New Roman" w:hAnsi="Times New Roman"/>
          <w:b/>
          <w:sz w:val="24"/>
          <w:szCs w:val="24"/>
          <w:lang w:eastAsia="ar-SA"/>
        </w:rPr>
        <w:t>поставка кронштейна настенного для телевизора</w:t>
      </w:r>
      <w:r w:rsidR="00864A93">
        <w:rPr>
          <w:rFonts w:ascii="Times New Roman" w:hAnsi="Times New Roman"/>
          <w:b/>
          <w:sz w:val="24"/>
          <w:szCs w:val="24"/>
          <w:lang w:eastAsia="ar-SA"/>
        </w:rPr>
        <w:t xml:space="preserve"> </w:t>
      </w:r>
    </w:p>
    <w:p w:rsidR="00146351" w:rsidRDefault="00146351" w:rsidP="007321DB">
      <w:pPr>
        <w:widowControl w:val="0"/>
        <w:suppressAutoHyphens/>
        <w:spacing w:after="0" w:line="240" w:lineRule="auto"/>
        <w:ind w:firstLine="714"/>
        <w:jc w:val="both"/>
        <w:rPr>
          <w:rFonts w:ascii="Times New Roman" w:hAnsi="Times New Roman"/>
          <w:kern w:val="2"/>
          <w:sz w:val="24"/>
          <w:szCs w:val="24"/>
          <w:lang w:eastAsia="ar-SA"/>
        </w:rPr>
      </w:pPr>
      <w:r w:rsidRPr="00AA21D4">
        <w:rPr>
          <w:rFonts w:ascii="Times New Roman" w:hAnsi="Times New Roman"/>
          <w:kern w:val="2"/>
          <w:sz w:val="24"/>
          <w:szCs w:val="24"/>
          <w:lang w:eastAsia="ar-SA"/>
        </w:rPr>
        <w:t>В соответствии с частью 20 статьи 22 Федерального закона от 05.04.2013 № 44 – ФЗ «О контрактной системе в сфере закупок товаров, работ, услуг для обеспечения государственных и муниципальных нужд» и в порядке, определенном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установления начальной (максимальной) цены контракта использован метод сопоставимых рыночных цен и в качестве источников информации о ценах товара, являющихся предметом закупки, использованы данные исследования рынка. Сравнительные результаты предложений представлены в таблице:</w:t>
      </w:r>
    </w:p>
    <w:p w:rsidR="00146351" w:rsidRPr="00AA21D4" w:rsidRDefault="00146351" w:rsidP="007321DB">
      <w:pPr>
        <w:widowControl w:val="0"/>
        <w:suppressAutoHyphens/>
        <w:spacing w:after="0" w:line="240" w:lineRule="auto"/>
        <w:ind w:firstLine="714"/>
        <w:jc w:val="both"/>
        <w:rPr>
          <w:rFonts w:ascii="Times New Roman" w:hAnsi="Times New Roman"/>
          <w:kern w:val="2"/>
          <w:sz w:val="24"/>
          <w:szCs w:val="24"/>
          <w:lang w:eastAsia="ar-SA"/>
        </w:rPr>
      </w:pPr>
    </w:p>
    <w:tbl>
      <w:tblPr>
        <w:tblW w:w="0" w:type="auto"/>
        <w:jc w:val="center"/>
        <w:tblLayout w:type="fixed"/>
        <w:tblLook w:val="0000" w:firstRow="0" w:lastRow="0" w:firstColumn="0" w:lastColumn="0" w:noHBand="0" w:noVBand="0"/>
      </w:tblPr>
      <w:tblGrid>
        <w:gridCol w:w="562"/>
        <w:gridCol w:w="1701"/>
        <w:gridCol w:w="993"/>
        <w:gridCol w:w="2126"/>
        <w:gridCol w:w="2126"/>
        <w:gridCol w:w="1985"/>
        <w:gridCol w:w="1842"/>
        <w:gridCol w:w="1843"/>
        <w:gridCol w:w="1843"/>
      </w:tblGrid>
      <w:tr w:rsidR="006827F5" w:rsidRPr="0047105B" w:rsidTr="006F5643">
        <w:trPr>
          <w:trHeight w:val="241"/>
          <w:jc w:val="center"/>
        </w:trPr>
        <w:tc>
          <w:tcPr>
            <w:tcW w:w="562" w:type="dxa"/>
            <w:vMerge w:val="restart"/>
            <w:tcBorders>
              <w:top w:val="single" w:sz="4" w:space="0" w:color="auto"/>
              <w:left w:val="single" w:sz="4" w:space="0" w:color="auto"/>
              <w:right w:val="single" w:sz="4" w:space="0" w:color="auto"/>
            </w:tcBorders>
            <w:vAlign w:val="center"/>
          </w:tcPr>
          <w:p w:rsidR="006827F5" w:rsidRDefault="006827F5" w:rsidP="0047105B">
            <w:pPr>
              <w:suppressAutoHyphens/>
              <w:spacing w:after="0" w:line="240" w:lineRule="auto"/>
              <w:jc w:val="center"/>
              <w:rPr>
                <w:rFonts w:ascii="Times New Roman" w:hAnsi="Times New Roman"/>
                <w:lang w:eastAsia="ar-SA"/>
              </w:rPr>
            </w:pPr>
          </w:p>
          <w:p w:rsidR="006827F5" w:rsidRDefault="006827F5" w:rsidP="0047105B">
            <w:pPr>
              <w:suppressAutoHyphens/>
              <w:spacing w:after="0" w:line="240" w:lineRule="auto"/>
              <w:jc w:val="center"/>
              <w:rPr>
                <w:rFonts w:ascii="Times New Roman" w:hAnsi="Times New Roman"/>
                <w:lang w:eastAsia="ar-SA"/>
              </w:rPr>
            </w:pPr>
          </w:p>
          <w:p w:rsidR="006827F5" w:rsidRDefault="006827F5" w:rsidP="0047105B">
            <w:pPr>
              <w:suppressAutoHyphens/>
              <w:spacing w:after="0" w:line="240" w:lineRule="auto"/>
              <w:jc w:val="center"/>
              <w:rPr>
                <w:rFonts w:ascii="Times New Roman" w:hAnsi="Times New Roman"/>
                <w:lang w:eastAsia="ar-SA"/>
              </w:rPr>
            </w:pPr>
          </w:p>
          <w:p w:rsidR="006827F5" w:rsidRDefault="006827F5" w:rsidP="0047105B">
            <w:pPr>
              <w:suppressAutoHyphens/>
              <w:spacing w:after="0" w:line="240" w:lineRule="auto"/>
              <w:jc w:val="center"/>
              <w:rPr>
                <w:rFonts w:ascii="Times New Roman" w:hAnsi="Times New Roman"/>
                <w:lang w:eastAsia="ar-SA"/>
              </w:rPr>
            </w:pPr>
          </w:p>
          <w:p w:rsidR="006827F5" w:rsidRPr="0047105B" w:rsidRDefault="006827F5" w:rsidP="002B74C8">
            <w:pPr>
              <w:suppressAutoHyphens/>
              <w:spacing w:after="0" w:line="240" w:lineRule="auto"/>
              <w:jc w:val="center"/>
              <w:rPr>
                <w:rFonts w:ascii="Times New Roman" w:hAnsi="Times New Roman"/>
                <w:lang w:eastAsia="ar-SA"/>
              </w:rPr>
            </w:pPr>
          </w:p>
        </w:tc>
        <w:tc>
          <w:tcPr>
            <w:tcW w:w="1701" w:type="dxa"/>
            <w:vMerge w:val="restart"/>
            <w:tcBorders>
              <w:top w:val="single" w:sz="4" w:space="0" w:color="auto"/>
              <w:left w:val="single" w:sz="4" w:space="0" w:color="auto"/>
              <w:right w:val="single" w:sz="4" w:space="0" w:color="auto"/>
            </w:tcBorders>
            <w:vAlign w:val="center"/>
          </w:tcPr>
          <w:p w:rsidR="006827F5" w:rsidRPr="0047105B" w:rsidRDefault="006827F5" w:rsidP="0047105B">
            <w:pPr>
              <w:suppressAutoHyphens/>
              <w:spacing w:after="0" w:line="240" w:lineRule="auto"/>
              <w:jc w:val="center"/>
              <w:rPr>
                <w:rFonts w:ascii="Times New Roman" w:hAnsi="Times New Roman"/>
                <w:lang w:eastAsia="ar-SA"/>
              </w:rPr>
            </w:pPr>
          </w:p>
          <w:p w:rsidR="006827F5" w:rsidRPr="0047105B" w:rsidRDefault="006827F5" w:rsidP="0047105B">
            <w:pPr>
              <w:suppressAutoHyphens/>
              <w:spacing w:after="0" w:line="240" w:lineRule="auto"/>
              <w:jc w:val="center"/>
              <w:rPr>
                <w:rFonts w:ascii="Times New Roman" w:hAnsi="Times New Roman"/>
                <w:lang w:eastAsia="ar-SA"/>
              </w:rPr>
            </w:pPr>
          </w:p>
          <w:p w:rsidR="006827F5" w:rsidRPr="0047105B" w:rsidRDefault="006827F5" w:rsidP="0047105B">
            <w:pPr>
              <w:suppressAutoHyphens/>
              <w:spacing w:after="0" w:line="240" w:lineRule="auto"/>
              <w:jc w:val="center"/>
              <w:rPr>
                <w:rFonts w:ascii="Times New Roman" w:hAnsi="Times New Roman"/>
                <w:lang w:eastAsia="ar-SA"/>
              </w:rPr>
            </w:pPr>
            <w:r w:rsidRPr="0047105B">
              <w:rPr>
                <w:rFonts w:ascii="Times New Roman" w:hAnsi="Times New Roman"/>
                <w:lang w:eastAsia="ar-SA"/>
              </w:rPr>
              <w:t>Наименование</w:t>
            </w:r>
          </w:p>
          <w:p w:rsidR="006827F5" w:rsidRPr="0047105B" w:rsidRDefault="006827F5" w:rsidP="0047105B">
            <w:pPr>
              <w:suppressAutoHyphens/>
              <w:spacing w:after="0" w:line="240" w:lineRule="auto"/>
              <w:jc w:val="center"/>
              <w:rPr>
                <w:rFonts w:ascii="Times New Roman" w:hAnsi="Times New Roman"/>
                <w:lang w:eastAsia="ar-SA"/>
              </w:rPr>
            </w:pPr>
            <w:r w:rsidRPr="0047105B">
              <w:rPr>
                <w:rFonts w:ascii="Times New Roman" w:hAnsi="Times New Roman"/>
                <w:lang w:eastAsia="ar-SA"/>
              </w:rPr>
              <w:t>Товара</w:t>
            </w:r>
          </w:p>
          <w:p w:rsidR="006827F5" w:rsidRPr="0047105B" w:rsidRDefault="006827F5" w:rsidP="0047105B">
            <w:pPr>
              <w:suppressAutoHyphens/>
              <w:spacing w:after="0" w:line="240" w:lineRule="auto"/>
              <w:jc w:val="center"/>
              <w:rPr>
                <w:rFonts w:ascii="Times New Roman" w:hAnsi="Times New Roman"/>
                <w:lang w:eastAsia="ar-SA"/>
              </w:rPr>
            </w:pPr>
          </w:p>
        </w:tc>
        <w:tc>
          <w:tcPr>
            <w:tcW w:w="993" w:type="dxa"/>
            <w:vMerge w:val="restart"/>
            <w:tcBorders>
              <w:top w:val="single" w:sz="4" w:space="0" w:color="auto"/>
              <w:left w:val="nil"/>
              <w:right w:val="single" w:sz="4" w:space="0" w:color="auto"/>
            </w:tcBorders>
            <w:vAlign w:val="center"/>
          </w:tcPr>
          <w:p w:rsidR="006827F5" w:rsidRPr="0047105B" w:rsidRDefault="006827F5" w:rsidP="00B40A48">
            <w:pPr>
              <w:suppressAutoHyphens/>
              <w:spacing w:after="0" w:line="240" w:lineRule="auto"/>
              <w:jc w:val="center"/>
              <w:rPr>
                <w:rFonts w:ascii="Times New Roman" w:hAnsi="Times New Roman"/>
                <w:lang w:eastAsia="ar-SA"/>
              </w:rPr>
            </w:pPr>
            <w:r w:rsidRPr="0047105B">
              <w:rPr>
                <w:rFonts w:ascii="Times New Roman" w:hAnsi="Times New Roman"/>
                <w:lang w:eastAsia="ar-SA"/>
              </w:rPr>
              <w:t xml:space="preserve">Кол-во, </w:t>
            </w:r>
            <w:r>
              <w:rPr>
                <w:rFonts w:ascii="Times New Roman" w:hAnsi="Times New Roman"/>
                <w:lang w:eastAsia="ar-SA"/>
              </w:rPr>
              <w:t>ед</w:t>
            </w:r>
            <w:r w:rsidRPr="0047105B">
              <w:rPr>
                <w:rFonts w:ascii="Times New Roman" w:hAnsi="Times New Roman"/>
                <w:lang w:eastAsia="ar-SA"/>
              </w:rPr>
              <w:t>.</w:t>
            </w:r>
            <w:r>
              <w:rPr>
                <w:rFonts w:ascii="Times New Roman" w:hAnsi="Times New Roman"/>
                <w:lang w:eastAsia="ar-SA"/>
              </w:rPr>
              <w:t xml:space="preserve"> изм.</w:t>
            </w:r>
          </w:p>
        </w:tc>
        <w:tc>
          <w:tcPr>
            <w:tcW w:w="6237" w:type="dxa"/>
            <w:gridSpan w:val="3"/>
            <w:tcBorders>
              <w:top w:val="single" w:sz="4" w:space="0" w:color="auto"/>
              <w:left w:val="nil"/>
              <w:bottom w:val="single" w:sz="4" w:space="0" w:color="auto"/>
              <w:right w:val="single" w:sz="4" w:space="0" w:color="auto"/>
            </w:tcBorders>
            <w:vAlign w:val="center"/>
          </w:tcPr>
          <w:p w:rsidR="006827F5" w:rsidRPr="0047105B" w:rsidRDefault="006827F5" w:rsidP="00E317BC">
            <w:pPr>
              <w:suppressAutoHyphens/>
              <w:spacing w:after="0" w:line="240" w:lineRule="auto"/>
              <w:jc w:val="center"/>
              <w:rPr>
                <w:rFonts w:ascii="Times New Roman" w:hAnsi="Times New Roman"/>
                <w:bCs/>
                <w:lang w:eastAsia="ar-SA"/>
              </w:rPr>
            </w:pPr>
            <w:r>
              <w:rPr>
                <w:rFonts w:ascii="Tinos" w:eastAsia="Tinos" w:hAnsi="Tinos" w:cs="Tinos"/>
              </w:rPr>
              <w:t>Наименование источника информации</w:t>
            </w:r>
          </w:p>
        </w:tc>
        <w:tc>
          <w:tcPr>
            <w:tcW w:w="5528" w:type="dxa"/>
            <w:gridSpan w:val="3"/>
            <w:tcBorders>
              <w:top w:val="single" w:sz="4" w:space="0" w:color="auto"/>
              <w:left w:val="nil"/>
              <w:bottom w:val="single" w:sz="4" w:space="0" w:color="auto"/>
              <w:right w:val="single" w:sz="4" w:space="0" w:color="auto"/>
            </w:tcBorders>
            <w:vAlign w:val="center"/>
          </w:tcPr>
          <w:p w:rsidR="006827F5" w:rsidRPr="00901F74" w:rsidRDefault="006827F5" w:rsidP="0047105B">
            <w:pPr>
              <w:suppressAutoHyphens/>
              <w:spacing w:after="0" w:line="240" w:lineRule="auto"/>
              <w:jc w:val="center"/>
              <w:rPr>
                <w:rFonts w:ascii="Times New Roman" w:hAnsi="Times New Roman"/>
                <w:bCs/>
                <w:lang w:eastAsia="ar-SA"/>
              </w:rPr>
            </w:pPr>
            <w:r w:rsidRPr="00901F74">
              <w:rPr>
                <w:rFonts w:ascii="Times New Roman" w:hAnsi="Times New Roman"/>
                <w:bCs/>
                <w:lang w:eastAsia="ar-SA"/>
              </w:rPr>
              <w:t>Начальная (максимальная) цена, руб.</w:t>
            </w:r>
          </w:p>
        </w:tc>
      </w:tr>
      <w:tr w:rsidR="006827F5" w:rsidRPr="0047105B" w:rsidTr="00F032F3">
        <w:trPr>
          <w:trHeight w:val="829"/>
          <w:jc w:val="center"/>
        </w:trPr>
        <w:tc>
          <w:tcPr>
            <w:tcW w:w="562" w:type="dxa"/>
            <w:vMerge/>
            <w:tcBorders>
              <w:left w:val="single" w:sz="4" w:space="0" w:color="auto"/>
              <w:right w:val="single" w:sz="4" w:space="0" w:color="auto"/>
            </w:tcBorders>
            <w:vAlign w:val="center"/>
          </w:tcPr>
          <w:p w:rsidR="006827F5" w:rsidRDefault="006827F5" w:rsidP="0047105B">
            <w:pPr>
              <w:suppressAutoHyphens/>
              <w:spacing w:after="0" w:line="240" w:lineRule="auto"/>
              <w:jc w:val="center"/>
              <w:rPr>
                <w:rFonts w:ascii="Times New Roman" w:hAnsi="Times New Roman"/>
                <w:lang w:eastAsia="ar-SA"/>
              </w:rPr>
            </w:pPr>
          </w:p>
        </w:tc>
        <w:tc>
          <w:tcPr>
            <w:tcW w:w="1701" w:type="dxa"/>
            <w:vMerge/>
            <w:tcBorders>
              <w:left w:val="single" w:sz="4" w:space="0" w:color="auto"/>
              <w:right w:val="single" w:sz="4" w:space="0" w:color="auto"/>
            </w:tcBorders>
            <w:vAlign w:val="center"/>
          </w:tcPr>
          <w:p w:rsidR="006827F5" w:rsidRPr="0047105B" w:rsidRDefault="006827F5" w:rsidP="0047105B">
            <w:pPr>
              <w:suppressAutoHyphens/>
              <w:spacing w:after="0" w:line="240" w:lineRule="auto"/>
              <w:jc w:val="center"/>
              <w:rPr>
                <w:rFonts w:ascii="Times New Roman" w:hAnsi="Times New Roman"/>
                <w:lang w:eastAsia="ar-SA"/>
              </w:rPr>
            </w:pPr>
          </w:p>
        </w:tc>
        <w:tc>
          <w:tcPr>
            <w:tcW w:w="993" w:type="dxa"/>
            <w:vMerge/>
            <w:tcBorders>
              <w:left w:val="nil"/>
              <w:right w:val="single" w:sz="4" w:space="0" w:color="auto"/>
            </w:tcBorders>
            <w:vAlign w:val="center"/>
          </w:tcPr>
          <w:p w:rsidR="006827F5" w:rsidRPr="0047105B" w:rsidRDefault="006827F5" w:rsidP="00B40A48">
            <w:pPr>
              <w:suppressAutoHyphens/>
              <w:spacing w:after="0" w:line="240" w:lineRule="auto"/>
              <w:jc w:val="center"/>
              <w:rPr>
                <w:rFonts w:ascii="Times New Roman" w:hAnsi="Times New Roman"/>
                <w:lang w:eastAsia="ar-SA"/>
              </w:rPr>
            </w:pPr>
          </w:p>
        </w:tc>
        <w:tc>
          <w:tcPr>
            <w:tcW w:w="2126" w:type="dxa"/>
            <w:tcBorders>
              <w:top w:val="single" w:sz="4" w:space="0" w:color="auto"/>
              <w:left w:val="nil"/>
              <w:bottom w:val="single" w:sz="4" w:space="0" w:color="auto"/>
              <w:right w:val="single" w:sz="4" w:space="0" w:color="auto"/>
            </w:tcBorders>
            <w:vAlign w:val="center"/>
          </w:tcPr>
          <w:p w:rsidR="006827F5" w:rsidRDefault="006827F5" w:rsidP="00C46402">
            <w:pPr>
              <w:suppressAutoHyphens/>
              <w:spacing w:after="0" w:line="240" w:lineRule="auto"/>
              <w:jc w:val="center"/>
              <w:rPr>
                <w:rFonts w:ascii="Times New Roman" w:hAnsi="Times New Roman"/>
                <w:bCs/>
                <w:lang w:eastAsia="ar-SA"/>
              </w:rPr>
            </w:pPr>
            <w:r w:rsidRPr="00901F74">
              <w:rPr>
                <w:rFonts w:ascii="Times New Roman" w:hAnsi="Times New Roman"/>
                <w:bCs/>
                <w:lang w:eastAsia="ar-SA"/>
              </w:rPr>
              <w:t xml:space="preserve">Коммерческое </w:t>
            </w:r>
            <w:r w:rsidRPr="0047105B">
              <w:rPr>
                <w:rFonts w:ascii="Times New Roman" w:hAnsi="Times New Roman"/>
                <w:bCs/>
                <w:lang w:eastAsia="ar-SA"/>
              </w:rPr>
              <w:t>предложение</w:t>
            </w:r>
            <w:r>
              <w:rPr>
                <w:rFonts w:ascii="Times New Roman" w:hAnsi="Times New Roman"/>
                <w:bCs/>
                <w:lang w:eastAsia="ar-SA"/>
              </w:rPr>
              <w:t xml:space="preserve"> 1</w:t>
            </w:r>
          </w:p>
          <w:p w:rsidR="006827F5" w:rsidRDefault="006827F5" w:rsidP="004F1006">
            <w:pPr>
              <w:suppressAutoHyphens/>
              <w:spacing w:after="0" w:line="240" w:lineRule="auto"/>
              <w:jc w:val="center"/>
              <w:rPr>
                <w:rFonts w:ascii="Times New Roman" w:hAnsi="Times New Roman"/>
                <w:bCs/>
                <w:lang w:eastAsia="ar-SA"/>
              </w:rPr>
            </w:pPr>
            <w:r>
              <w:rPr>
                <w:rFonts w:ascii="Times New Roman" w:hAnsi="Times New Roman"/>
                <w:bCs/>
                <w:lang w:eastAsia="ar-SA"/>
              </w:rPr>
              <w:t xml:space="preserve"> От 30.06.2026 №017435</w:t>
            </w:r>
          </w:p>
          <w:p w:rsidR="006827F5" w:rsidRPr="0047105B" w:rsidRDefault="006827F5" w:rsidP="004F1006">
            <w:pPr>
              <w:suppressAutoHyphens/>
              <w:spacing w:after="0" w:line="240" w:lineRule="auto"/>
              <w:jc w:val="center"/>
              <w:rPr>
                <w:rFonts w:ascii="Times New Roman" w:hAnsi="Times New Roman"/>
                <w:bCs/>
                <w:lang w:eastAsia="ar-SA"/>
              </w:rPr>
            </w:pPr>
            <w:r>
              <w:rPr>
                <w:rFonts w:ascii="Times New Roman" w:hAnsi="Times New Roman"/>
                <w:bCs/>
                <w:lang w:eastAsia="ar-SA"/>
              </w:rPr>
              <w:t>руб.</w:t>
            </w:r>
          </w:p>
        </w:tc>
        <w:tc>
          <w:tcPr>
            <w:tcW w:w="2126" w:type="dxa"/>
            <w:tcBorders>
              <w:top w:val="single" w:sz="4" w:space="0" w:color="auto"/>
              <w:left w:val="nil"/>
              <w:bottom w:val="single" w:sz="4" w:space="0" w:color="auto"/>
              <w:right w:val="single" w:sz="4" w:space="0" w:color="auto"/>
            </w:tcBorders>
            <w:vAlign w:val="center"/>
          </w:tcPr>
          <w:p w:rsidR="006827F5" w:rsidRDefault="006827F5" w:rsidP="00E317BC">
            <w:pPr>
              <w:suppressAutoHyphens/>
              <w:spacing w:after="0" w:line="240" w:lineRule="auto"/>
              <w:jc w:val="center"/>
              <w:rPr>
                <w:rFonts w:ascii="Times New Roman" w:hAnsi="Times New Roman"/>
                <w:bCs/>
                <w:lang w:eastAsia="ar-SA"/>
              </w:rPr>
            </w:pPr>
            <w:r w:rsidRPr="00901F74">
              <w:rPr>
                <w:rFonts w:ascii="Times New Roman" w:hAnsi="Times New Roman"/>
                <w:bCs/>
                <w:lang w:eastAsia="ar-SA"/>
              </w:rPr>
              <w:t xml:space="preserve">Коммерческое </w:t>
            </w:r>
            <w:r w:rsidRPr="0047105B">
              <w:rPr>
                <w:rFonts w:ascii="Times New Roman" w:hAnsi="Times New Roman"/>
                <w:bCs/>
                <w:lang w:eastAsia="ar-SA"/>
              </w:rPr>
              <w:t>предложение</w:t>
            </w:r>
            <w:r>
              <w:rPr>
                <w:rFonts w:ascii="Times New Roman" w:hAnsi="Times New Roman"/>
                <w:bCs/>
                <w:lang w:eastAsia="ar-SA"/>
              </w:rPr>
              <w:t xml:space="preserve"> 2</w:t>
            </w:r>
            <w:r w:rsidRPr="0047105B">
              <w:rPr>
                <w:rFonts w:ascii="Times New Roman" w:hAnsi="Times New Roman"/>
                <w:bCs/>
                <w:lang w:eastAsia="ar-SA"/>
              </w:rPr>
              <w:t xml:space="preserve"> </w:t>
            </w:r>
          </w:p>
          <w:p w:rsidR="006827F5" w:rsidRDefault="006827F5" w:rsidP="00E317BC">
            <w:pPr>
              <w:suppressAutoHyphens/>
              <w:spacing w:after="0" w:line="240" w:lineRule="auto"/>
              <w:jc w:val="center"/>
              <w:rPr>
                <w:rFonts w:ascii="Times New Roman" w:hAnsi="Times New Roman"/>
                <w:bCs/>
                <w:lang w:eastAsia="ar-SA"/>
              </w:rPr>
            </w:pPr>
            <w:r>
              <w:rPr>
                <w:rFonts w:ascii="Times New Roman" w:hAnsi="Times New Roman"/>
                <w:bCs/>
                <w:lang w:eastAsia="ar-SA"/>
              </w:rPr>
              <w:t>от   30.06.2026 №017436</w:t>
            </w:r>
          </w:p>
          <w:p w:rsidR="006827F5" w:rsidRPr="0047105B" w:rsidRDefault="006827F5" w:rsidP="00E317BC">
            <w:pPr>
              <w:suppressAutoHyphens/>
              <w:spacing w:after="0" w:line="240" w:lineRule="auto"/>
              <w:jc w:val="center"/>
              <w:rPr>
                <w:rFonts w:ascii="Times New Roman" w:hAnsi="Times New Roman"/>
                <w:bCs/>
                <w:lang w:eastAsia="ar-SA"/>
              </w:rPr>
            </w:pPr>
            <w:r>
              <w:rPr>
                <w:rFonts w:ascii="Times New Roman" w:hAnsi="Times New Roman"/>
                <w:bCs/>
                <w:lang w:eastAsia="ar-SA"/>
              </w:rPr>
              <w:t>руб.</w:t>
            </w:r>
          </w:p>
        </w:tc>
        <w:tc>
          <w:tcPr>
            <w:tcW w:w="1985" w:type="dxa"/>
            <w:tcBorders>
              <w:top w:val="single" w:sz="4" w:space="0" w:color="auto"/>
              <w:left w:val="nil"/>
              <w:bottom w:val="single" w:sz="4" w:space="0" w:color="auto"/>
              <w:right w:val="single" w:sz="4" w:space="0" w:color="auto"/>
            </w:tcBorders>
            <w:vAlign w:val="center"/>
          </w:tcPr>
          <w:p w:rsidR="006827F5" w:rsidRDefault="006827F5" w:rsidP="00E317BC">
            <w:pPr>
              <w:suppressAutoHyphens/>
              <w:spacing w:after="0" w:line="240" w:lineRule="auto"/>
              <w:jc w:val="center"/>
              <w:rPr>
                <w:rFonts w:ascii="Times New Roman" w:hAnsi="Times New Roman"/>
                <w:bCs/>
                <w:lang w:eastAsia="ar-SA"/>
              </w:rPr>
            </w:pPr>
            <w:r w:rsidRPr="00901F74">
              <w:rPr>
                <w:rFonts w:ascii="Times New Roman" w:hAnsi="Times New Roman"/>
                <w:bCs/>
                <w:lang w:eastAsia="ar-SA"/>
              </w:rPr>
              <w:t xml:space="preserve">Коммерческое </w:t>
            </w:r>
            <w:r>
              <w:rPr>
                <w:rFonts w:ascii="Times New Roman" w:hAnsi="Times New Roman"/>
                <w:bCs/>
                <w:lang w:eastAsia="ar-SA"/>
              </w:rPr>
              <w:t>предложение 3</w:t>
            </w:r>
          </w:p>
          <w:p w:rsidR="006827F5" w:rsidRDefault="006827F5" w:rsidP="008E6170">
            <w:pPr>
              <w:suppressAutoHyphens/>
              <w:spacing w:after="0" w:line="240" w:lineRule="auto"/>
              <w:jc w:val="center"/>
              <w:rPr>
                <w:rFonts w:ascii="Times New Roman" w:hAnsi="Times New Roman"/>
                <w:bCs/>
                <w:lang w:eastAsia="ar-SA"/>
              </w:rPr>
            </w:pPr>
            <w:r>
              <w:rPr>
                <w:rFonts w:ascii="Times New Roman" w:hAnsi="Times New Roman"/>
                <w:bCs/>
                <w:lang w:eastAsia="ar-SA"/>
              </w:rPr>
              <w:t xml:space="preserve"> от   30.06.2026 №017437</w:t>
            </w:r>
          </w:p>
          <w:p w:rsidR="006827F5" w:rsidRDefault="006827F5" w:rsidP="00E317BC">
            <w:pPr>
              <w:suppressAutoHyphens/>
              <w:spacing w:after="0" w:line="240" w:lineRule="auto"/>
              <w:jc w:val="center"/>
              <w:rPr>
                <w:rFonts w:ascii="Times New Roman" w:hAnsi="Times New Roman"/>
                <w:bCs/>
                <w:lang w:eastAsia="ar-SA"/>
              </w:rPr>
            </w:pPr>
            <w:r>
              <w:rPr>
                <w:rFonts w:ascii="Times New Roman" w:hAnsi="Times New Roman"/>
                <w:bCs/>
                <w:lang w:eastAsia="ar-SA"/>
              </w:rPr>
              <w:t>руб.</w:t>
            </w:r>
          </w:p>
        </w:tc>
        <w:tc>
          <w:tcPr>
            <w:tcW w:w="1842" w:type="dxa"/>
            <w:vMerge w:val="restart"/>
            <w:tcBorders>
              <w:top w:val="single" w:sz="4" w:space="0" w:color="auto"/>
              <w:left w:val="nil"/>
              <w:right w:val="single" w:sz="4" w:space="0" w:color="auto"/>
            </w:tcBorders>
            <w:vAlign w:val="center"/>
          </w:tcPr>
          <w:p w:rsidR="006827F5" w:rsidRPr="0047105B" w:rsidRDefault="006827F5" w:rsidP="00616CD5">
            <w:pPr>
              <w:suppressAutoHyphens/>
              <w:spacing w:after="0" w:line="240" w:lineRule="auto"/>
              <w:jc w:val="center"/>
              <w:rPr>
                <w:rFonts w:ascii="Times New Roman" w:hAnsi="Times New Roman"/>
                <w:bCs/>
                <w:lang w:eastAsia="ar-SA"/>
              </w:rPr>
            </w:pPr>
            <w:r w:rsidRPr="006400E3">
              <w:rPr>
                <w:rFonts w:ascii="Times New Roman" w:hAnsi="Times New Roman"/>
                <w:bCs/>
                <w:lang w:eastAsia="ar-SA"/>
              </w:rPr>
              <w:t>Средняя арифметическая цена за единицу</w:t>
            </w:r>
          </w:p>
        </w:tc>
        <w:tc>
          <w:tcPr>
            <w:tcW w:w="1843" w:type="dxa"/>
            <w:vMerge w:val="restart"/>
            <w:tcBorders>
              <w:top w:val="single" w:sz="4" w:space="0" w:color="auto"/>
              <w:left w:val="nil"/>
              <w:right w:val="single" w:sz="4" w:space="0" w:color="auto"/>
            </w:tcBorders>
            <w:vAlign w:val="center"/>
          </w:tcPr>
          <w:p w:rsidR="006827F5" w:rsidRPr="0047105B" w:rsidRDefault="006827F5" w:rsidP="0047105B">
            <w:pPr>
              <w:suppressAutoHyphens/>
              <w:spacing w:after="0" w:line="240" w:lineRule="auto"/>
              <w:jc w:val="center"/>
              <w:rPr>
                <w:rFonts w:ascii="Times New Roman" w:hAnsi="Times New Roman"/>
                <w:bCs/>
                <w:lang w:eastAsia="ar-SA"/>
              </w:rPr>
            </w:pPr>
            <w:r>
              <w:rPr>
                <w:rFonts w:ascii="Times New Roman" w:hAnsi="Times New Roman"/>
                <w:bCs/>
                <w:lang w:eastAsia="ar-SA"/>
              </w:rPr>
              <w:t>Цена по нормативу*</w:t>
            </w:r>
          </w:p>
        </w:tc>
        <w:tc>
          <w:tcPr>
            <w:tcW w:w="1843" w:type="dxa"/>
            <w:tcBorders>
              <w:top w:val="single" w:sz="4" w:space="0" w:color="auto"/>
              <w:left w:val="nil"/>
              <w:right w:val="single" w:sz="4" w:space="0" w:color="auto"/>
            </w:tcBorders>
          </w:tcPr>
          <w:p w:rsidR="006827F5" w:rsidRDefault="006827F5" w:rsidP="006827F5">
            <w:pPr>
              <w:suppressAutoHyphens/>
              <w:spacing w:after="0" w:line="240" w:lineRule="auto"/>
              <w:rPr>
                <w:rFonts w:ascii="Times New Roman" w:hAnsi="Times New Roman"/>
                <w:bCs/>
                <w:lang w:eastAsia="ar-SA"/>
              </w:rPr>
            </w:pPr>
          </w:p>
          <w:p w:rsidR="006827F5" w:rsidRDefault="006827F5" w:rsidP="006827F5">
            <w:pPr>
              <w:suppressAutoHyphens/>
              <w:spacing w:after="0" w:line="240" w:lineRule="auto"/>
              <w:rPr>
                <w:rFonts w:ascii="Times New Roman" w:hAnsi="Times New Roman"/>
                <w:bCs/>
                <w:lang w:eastAsia="ar-SA"/>
              </w:rPr>
            </w:pPr>
          </w:p>
          <w:p w:rsidR="006827F5" w:rsidRDefault="006827F5" w:rsidP="006827F5">
            <w:pPr>
              <w:suppressAutoHyphens/>
              <w:spacing w:after="0" w:line="240" w:lineRule="auto"/>
              <w:rPr>
                <w:rFonts w:ascii="Times New Roman" w:hAnsi="Times New Roman"/>
                <w:bCs/>
                <w:lang w:eastAsia="ar-SA"/>
              </w:rPr>
            </w:pPr>
            <w:r w:rsidRPr="006827F5">
              <w:rPr>
                <w:rFonts w:ascii="Times New Roman" w:hAnsi="Times New Roman"/>
                <w:bCs/>
                <w:lang w:eastAsia="ar-SA"/>
              </w:rPr>
              <w:t>Сумма руб.</w:t>
            </w:r>
          </w:p>
        </w:tc>
      </w:tr>
      <w:tr w:rsidR="006827F5" w:rsidRPr="0047105B" w:rsidTr="00F032F3">
        <w:trPr>
          <w:trHeight w:val="173"/>
          <w:jc w:val="center"/>
        </w:trPr>
        <w:tc>
          <w:tcPr>
            <w:tcW w:w="562" w:type="dxa"/>
            <w:vMerge/>
            <w:tcBorders>
              <w:left w:val="single" w:sz="4" w:space="0" w:color="auto"/>
              <w:bottom w:val="nil"/>
              <w:right w:val="single" w:sz="4" w:space="0" w:color="auto"/>
            </w:tcBorders>
            <w:vAlign w:val="center"/>
          </w:tcPr>
          <w:p w:rsidR="006827F5" w:rsidRDefault="006827F5" w:rsidP="0047105B">
            <w:pPr>
              <w:suppressAutoHyphens/>
              <w:spacing w:after="0" w:line="240" w:lineRule="auto"/>
              <w:jc w:val="center"/>
              <w:rPr>
                <w:rFonts w:ascii="Times New Roman" w:hAnsi="Times New Roman"/>
                <w:lang w:eastAsia="ar-SA"/>
              </w:rPr>
            </w:pPr>
          </w:p>
        </w:tc>
        <w:tc>
          <w:tcPr>
            <w:tcW w:w="1701" w:type="dxa"/>
            <w:vMerge/>
            <w:tcBorders>
              <w:left w:val="single" w:sz="4" w:space="0" w:color="auto"/>
              <w:bottom w:val="nil"/>
              <w:right w:val="single" w:sz="4" w:space="0" w:color="auto"/>
            </w:tcBorders>
            <w:vAlign w:val="center"/>
          </w:tcPr>
          <w:p w:rsidR="006827F5" w:rsidRPr="0047105B" w:rsidRDefault="006827F5" w:rsidP="0047105B">
            <w:pPr>
              <w:suppressAutoHyphens/>
              <w:spacing w:after="0" w:line="240" w:lineRule="auto"/>
              <w:jc w:val="center"/>
              <w:rPr>
                <w:rFonts w:ascii="Times New Roman" w:hAnsi="Times New Roman"/>
                <w:lang w:eastAsia="ar-SA"/>
              </w:rPr>
            </w:pPr>
          </w:p>
        </w:tc>
        <w:tc>
          <w:tcPr>
            <w:tcW w:w="993" w:type="dxa"/>
            <w:vMerge/>
            <w:tcBorders>
              <w:left w:val="nil"/>
              <w:bottom w:val="nil"/>
              <w:right w:val="single" w:sz="4" w:space="0" w:color="auto"/>
            </w:tcBorders>
            <w:vAlign w:val="center"/>
          </w:tcPr>
          <w:p w:rsidR="006827F5" w:rsidRPr="0047105B" w:rsidRDefault="006827F5" w:rsidP="00B40A48">
            <w:pPr>
              <w:suppressAutoHyphens/>
              <w:spacing w:after="0" w:line="240" w:lineRule="auto"/>
              <w:jc w:val="center"/>
              <w:rPr>
                <w:rFonts w:ascii="Times New Roman" w:hAnsi="Times New Roman"/>
                <w:lang w:eastAsia="ar-SA"/>
              </w:rPr>
            </w:pPr>
          </w:p>
        </w:tc>
        <w:tc>
          <w:tcPr>
            <w:tcW w:w="2126" w:type="dxa"/>
            <w:tcBorders>
              <w:top w:val="single" w:sz="4" w:space="0" w:color="auto"/>
              <w:left w:val="nil"/>
              <w:bottom w:val="single" w:sz="4" w:space="0" w:color="auto"/>
              <w:right w:val="single" w:sz="4" w:space="0" w:color="auto"/>
            </w:tcBorders>
            <w:vAlign w:val="center"/>
          </w:tcPr>
          <w:p w:rsidR="006827F5" w:rsidRPr="00901F74" w:rsidRDefault="006827F5" w:rsidP="00C46402">
            <w:pPr>
              <w:suppressAutoHyphens/>
              <w:spacing w:after="0" w:line="240" w:lineRule="auto"/>
              <w:jc w:val="center"/>
              <w:rPr>
                <w:rFonts w:ascii="Times New Roman" w:hAnsi="Times New Roman"/>
                <w:bCs/>
                <w:lang w:eastAsia="ar-SA"/>
              </w:rPr>
            </w:pPr>
            <w:r>
              <w:rPr>
                <w:rFonts w:ascii="Times New Roman" w:hAnsi="Times New Roman"/>
                <w:bCs/>
                <w:lang w:eastAsia="ar-SA"/>
              </w:rPr>
              <w:t>цена за ед. товара</w:t>
            </w:r>
          </w:p>
        </w:tc>
        <w:tc>
          <w:tcPr>
            <w:tcW w:w="2126" w:type="dxa"/>
            <w:tcBorders>
              <w:top w:val="single" w:sz="4" w:space="0" w:color="auto"/>
              <w:left w:val="nil"/>
              <w:bottom w:val="single" w:sz="4" w:space="0" w:color="auto"/>
              <w:right w:val="single" w:sz="4" w:space="0" w:color="auto"/>
            </w:tcBorders>
            <w:vAlign w:val="center"/>
          </w:tcPr>
          <w:p w:rsidR="006827F5" w:rsidRPr="00901F74" w:rsidRDefault="006827F5" w:rsidP="00E317BC">
            <w:pPr>
              <w:suppressAutoHyphens/>
              <w:spacing w:after="0" w:line="240" w:lineRule="auto"/>
              <w:jc w:val="center"/>
              <w:rPr>
                <w:rFonts w:ascii="Times New Roman" w:hAnsi="Times New Roman"/>
                <w:bCs/>
                <w:lang w:eastAsia="ar-SA"/>
              </w:rPr>
            </w:pPr>
            <w:r>
              <w:rPr>
                <w:rFonts w:ascii="Times New Roman" w:hAnsi="Times New Roman"/>
                <w:bCs/>
                <w:lang w:eastAsia="ar-SA"/>
              </w:rPr>
              <w:t>цена за ед. товара</w:t>
            </w:r>
          </w:p>
        </w:tc>
        <w:tc>
          <w:tcPr>
            <w:tcW w:w="1985" w:type="dxa"/>
            <w:tcBorders>
              <w:top w:val="single" w:sz="4" w:space="0" w:color="auto"/>
              <w:left w:val="nil"/>
              <w:bottom w:val="single" w:sz="4" w:space="0" w:color="auto"/>
              <w:right w:val="single" w:sz="4" w:space="0" w:color="auto"/>
            </w:tcBorders>
            <w:vAlign w:val="center"/>
          </w:tcPr>
          <w:p w:rsidR="006827F5" w:rsidRPr="00901F74" w:rsidRDefault="006827F5" w:rsidP="00E317BC">
            <w:pPr>
              <w:suppressAutoHyphens/>
              <w:spacing w:after="0" w:line="240" w:lineRule="auto"/>
              <w:jc w:val="center"/>
              <w:rPr>
                <w:rFonts w:ascii="Times New Roman" w:hAnsi="Times New Roman"/>
                <w:bCs/>
                <w:lang w:eastAsia="ar-SA"/>
              </w:rPr>
            </w:pPr>
            <w:r>
              <w:rPr>
                <w:rFonts w:ascii="Times New Roman" w:hAnsi="Times New Roman"/>
                <w:bCs/>
                <w:lang w:eastAsia="ar-SA"/>
              </w:rPr>
              <w:t>цена за ед. товара</w:t>
            </w:r>
          </w:p>
        </w:tc>
        <w:tc>
          <w:tcPr>
            <w:tcW w:w="1842" w:type="dxa"/>
            <w:vMerge/>
            <w:tcBorders>
              <w:left w:val="nil"/>
              <w:bottom w:val="nil"/>
              <w:right w:val="single" w:sz="4" w:space="0" w:color="auto"/>
            </w:tcBorders>
            <w:vAlign w:val="center"/>
          </w:tcPr>
          <w:p w:rsidR="006827F5" w:rsidRDefault="006827F5" w:rsidP="00616CD5">
            <w:pPr>
              <w:suppressAutoHyphens/>
              <w:spacing w:after="0" w:line="240" w:lineRule="auto"/>
              <w:jc w:val="center"/>
              <w:rPr>
                <w:rFonts w:ascii="Times New Roman" w:hAnsi="Times New Roman"/>
                <w:bCs/>
                <w:lang w:eastAsia="ar-SA"/>
              </w:rPr>
            </w:pPr>
          </w:p>
        </w:tc>
        <w:tc>
          <w:tcPr>
            <w:tcW w:w="1843" w:type="dxa"/>
            <w:vMerge/>
            <w:tcBorders>
              <w:left w:val="nil"/>
              <w:bottom w:val="nil"/>
              <w:right w:val="single" w:sz="4" w:space="0" w:color="auto"/>
            </w:tcBorders>
            <w:vAlign w:val="center"/>
          </w:tcPr>
          <w:p w:rsidR="006827F5" w:rsidRDefault="006827F5" w:rsidP="0047105B">
            <w:pPr>
              <w:suppressAutoHyphens/>
              <w:spacing w:after="0" w:line="240" w:lineRule="auto"/>
              <w:jc w:val="center"/>
              <w:rPr>
                <w:rFonts w:ascii="Times New Roman" w:hAnsi="Times New Roman"/>
                <w:bCs/>
                <w:lang w:eastAsia="ar-SA"/>
              </w:rPr>
            </w:pPr>
          </w:p>
        </w:tc>
        <w:tc>
          <w:tcPr>
            <w:tcW w:w="1843" w:type="dxa"/>
            <w:tcBorders>
              <w:left w:val="nil"/>
              <w:bottom w:val="nil"/>
              <w:right w:val="single" w:sz="4" w:space="0" w:color="auto"/>
            </w:tcBorders>
          </w:tcPr>
          <w:p w:rsidR="006827F5" w:rsidRDefault="006827F5" w:rsidP="0047105B">
            <w:pPr>
              <w:suppressAutoHyphens/>
              <w:spacing w:after="0" w:line="240" w:lineRule="auto"/>
              <w:jc w:val="center"/>
              <w:rPr>
                <w:rFonts w:ascii="Times New Roman" w:hAnsi="Times New Roman"/>
                <w:bCs/>
                <w:lang w:eastAsia="ar-SA"/>
              </w:rPr>
            </w:pPr>
          </w:p>
        </w:tc>
      </w:tr>
      <w:tr w:rsidR="006827F5" w:rsidRPr="0047105B" w:rsidTr="00F032F3">
        <w:trPr>
          <w:trHeight w:val="291"/>
          <w:jc w:val="center"/>
        </w:trPr>
        <w:tc>
          <w:tcPr>
            <w:tcW w:w="562" w:type="dxa"/>
            <w:tcBorders>
              <w:top w:val="single" w:sz="4" w:space="0" w:color="auto"/>
              <w:left w:val="single" w:sz="4" w:space="0" w:color="auto"/>
              <w:bottom w:val="single" w:sz="4" w:space="0" w:color="auto"/>
              <w:right w:val="single" w:sz="4" w:space="0" w:color="auto"/>
            </w:tcBorders>
          </w:tcPr>
          <w:p w:rsidR="006827F5" w:rsidRPr="00876083" w:rsidRDefault="006827F5" w:rsidP="00C46402">
            <w:pPr>
              <w:suppressAutoHyphens/>
              <w:spacing w:after="0" w:line="240" w:lineRule="auto"/>
              <w:ind w:right="-108"/>
              <w:rPr>
                <w:rFonts w:ascii="Times New Roman" w:hAnsi="Times New Roman"/>
                <w:lang w:eastAsia="ar-SA"/>
              </w:rPr>
            </w:pPr>
            <w:r>
              <w:rPr>
                <w:rFonts w:ascii="Times New Roman" w:hAnsi="Times New Roman"/>
                <w:lang w:eastAsia="ar-SA"/>
              </w:rPr>
              <w:t>1</w:t>
            </w:r>
          </w:p>
        </w:tc>
        <w:tc>
          <w:tcPr>
            <w:tcW w:w="1701" w:type="dxa"/>
            <w:tcBorders>
              <w:top w:val="single" w:sz="4" w:space="0" w:color="auto"/>
              <w:left w:val="single" w:sz="4" w:space="0" w:color="auto"/>
              <w:bottom w:val="single" w:sz="4" w:space="0" w:color="auto"/>
              <w:right w:val="single" w:sz="4" w:space="0" w:color="auto"/>
            </w:tcBorders>
          </w:tcPr>
          <w:p w:rsidR="006827F5" w:rsidRPr="00876083" w:rsidRDefault="006827F5" w:rsidP="00F20596">
            <w:r w:rsidRPr="00F12A3D">
              <w:t>Кронштейн для крепления телевизора</w:t>
            </w:r>
          </w:p>
        </w:tc>
        <w:tc>
          <w:tcPr>
            <w:tcW w:w="993" w:type="dxa"/>
            <w:tcBorders>
              <w:top w:val="single" w:sz="4" w:space="0" w:color="auto"/>
              <w:left w:val="nil"/>
              <w:bottom w:val="single" w:sz="4" w:space="0" w:color="auto"/>
              <w:right w:val="single" w:sz="4" w:space="0" w:color="auto"/>
            </w:tcBorders>
            <w:vAlign w:val="center"/>
          </w:tcPr>
          <w:p w:rsidR="006827F5" w:rsidRPr="00901F74" w:rsidRDefault="006827F5" w:rsidP="00F12A3D">
            <w:pPr>
              <w:spacing w:after="0" w:line="240" w:lineRule="auto"/>
              <w:rPr>
                <w:rFonts w:ascii="Times New Roman" w:hAnsi="Times New Roman"/>
                <w:color w:val="000000"/>
              </w:rPr>
            </w:pPr>
            <w:r>
              <w:rPr>
                <w:rFonts w:ascii="Times New Roman" w:hAnsi="Times New Roman"/>
                <w:color w:val="000000"/>
              </w:rPr>
              <w:t xml:space="preserve">   2 шт.</w:t>
            </w:r>
          </w:p>
        </w:tc>
        <w:tc>
          <w:tcPr>
            <w:tcW w:w="2126" w:type="dxa"/>
            <w:tcBorders>
              <w:top w:val="single" w:sz="4" w:space="0" w:color="auto"/>
              <w:left w:val="nil"/>
              <w:bottom w:val="single" w:sz="4" w:space="0" w:color="auto"/>
              <w:right w:val="single" w:sz="4" w:space="0" w:color="auto"/>
            </w:tcBorders>
            <w:vAlign w:val="center"/>
          </w:tcPr>
          <w:p w:rsidR="006827F5" w:rsidRPr="000035AD" w:rsidRDefault="006827F5" w:rsidP="002178D1">
            <w:pPr>
              <w:spacing w:after="0" w:line="240" w:lineRule="auto"/>
              <w:rPr>
                <w:rFonts w:ascii="Times New Roman" w:hAnsi="Times New Roman"/>
                <w:color w:val="000000"/>
              </w:rPr>
            </w:pPr>
            <w:r>
              <w:rPr>
                <w:rFonts w:ascii="Times New Roman" w:hAnsi="Times New Roman"/>
                <w:color w:val="000000"/>
              </w:rPr>
              <w:t xml:space="preserve">         3700.00</w:t>
            </w:r>
          </w:p>
        </w:tc>
        <w:tc>
          <w:tcPr>
            <w:tcW w:w="2126" w:type="dxa"/>
            <w:tcBorders>
              <w:top w:val="single" w:sz="4" w:space="0" w:color="auto"/>
              <w:left w:val="nil"/>
              <w:bottom w:val="single" w:sz="4" w:space="0" w:color="auto"/>
              <w:right w:val="single" w:sz="4" w:space="0" w:color="auto"/>
            </w:tcBorders>
            <w:vAlign w:val="center"/>
          </w:tcPr>
          <w:p w:rsidR="006827F5" w:rsidRPr="00E317BC" w:rsidRDefault="006827F5" w:rsidP="00F20596">
            <w:pPr>
              <w:spacing w:after="0" w:line="240" w:lineRule="auto"/>
              <w:rPr>
                <w:rFonts w:ascii="Times New Roman" w:hAnsi="Times New Roman"/>
                <w:color w:val="000000"/>
              </w:rPr>
            </w:pPr>
            <w:r>
              <w:rPr>
                <w:rFonts w:ascii="Times New Roman" w:hAnsi="Times New Roman"/>
                <w:color w:val="000000"/>
              </w:rPr>
              <w:t xml:space="preserve">         3650.00</w:t>
            </w:r>
          </w:p>
        </w:tc>
        <w:tc>
          <w:tcPr>
            <w:tcW w:w="1985" w:type="dxa"/>
            <w:tcBorders>
              <w:top w:val="single" w:sz="4" w:space="0" w:color="auto"/>
              <w:left w:val="nil"/>
              <w:bottom w:val="single" w:sz="4" w:space="0" w:color="auto"/>
              <w:right w:val="single" w:sz="4" w:space="0" w:color="auto"/>
            </w:tcBorders>
            <w:vAlign w:val="center"/>
          </w:tcPr>
          <w:p w:rsidR="006827F5" w:rsidRPr="000035AD" w:rsidRDefault="006827F5" w:rsidP="00F20596">
            <w:pPr>
              <w:spacing w:after="0" w:line="240" w:lineRule="auto"/>
              <w:rPr>
                <w:rFonts w:ascii="Times New Roman" w:hAnsi="Times New Roman"/>
                <w:color w:val="000000"/>
              </w:rPr>
            </w:pPr>
            <w:r>
              <w:rPr>
                <w:rFonts w:ascii="Times New Roman" w:hAnsi="Times New Roman"/>
                <w:color w:val="000000"/>
              </w:rPr>
              <w:t xml:space="preserve">        3750.00</w:t>
            </w:r>
          </w:p>
        </w:tc>
        <w:tc>
          <w:tcPr>
            <w:tcW w:w="1842" w:type="dxa"/>
            <w:tcBorders>
              <w:top w:val="single" w:sz="4" w:space="0" w:color="auto"/>
              <w:left w:val="nil"/>
              <w:bottom w:val="single" w:sz="4" w:space="0" w:color="auto"/>
              <w:right w:val="single" w:sz="4" w:space="0" w:color="auto"/>
            </w:tcBorders>
            <w:vAlign w:val="center"/>
          </w:tcPr>
          <w:p w:rsidR="006827F5" w:rsidRPr="000035AD" w:rsidRDefault="006827F5" w:rsidP="00F20596">
            <w:pPr>
              <w:spacing w:after="0" w:line="240" w:lineRule="auto"/>
              <w:rPr>
                <w:rFonts w:ascii="Times New Roman" w:hAnsi="Times New Roman"/>
                <w:color w:val="000000"/>
              </w:rPr>
            </w:pPr>
            <w:r>
              <w:rPr>
                <w:rFonts w:ascii="Times New Roman" w:hAnsi="Times New Roman"/>
                <w:color w:val="000000"/>
              </w:rPr>
              <w:t xml:space="preserve">        3700.00</w:t>
            </w:r>
          </w:p>
        </w:tc>
        <w:tc>
          <w:tcPr>
            <w:tcW w:w="1843" w:type="dxa"/>
            <w:tcBorders>
              <w:top w:val="single" w:sz="4" w:space="0" w:color="auto"/>
              <w:left w:val="nil"/>
              <w:bottom w:val="single" w:sz="4" w:space="0" w:color="auto"/>
              <w:right w:val="single" w:sz="4" w:space="0" w:color="auto"/>
            </w:tcBorders>
            <w:vAlign w:val="center"/>
          </w:tcPr>
          <w:p w:rsidR="006827F5" w:rsidRPr="00BC04D3" w:rsidRDefault="006827F5" w:rsidP="006827F5">
            <w:pPr>
              <w:spacing w:after="0" w:line="240" w:lineRule="auto"/>
              <w:rPr>
                <w:rFonts w:ascii="Times New Roman" w:hAnsi="Times New Roman"/>
                <w:color w:val="000000"/>
              </w:rPr>
            </w:pPr>
            <w:r>
              <w:rPr>
                <w:rFonts w:ascii="Times New Roman" w:hAnsi="Times New Roman"/>
                <w:color w:val="000000"/>
              </w:rPr>
              <w:t xml:space="preserve">       3500.00</w:t>
            </w:r>
          </w:p>
        </w:tc>
        <w:tc>
          <w:tcPr>
            <w:tcW w:w="1843" w:type="dxa"/>
            <w:tcBorders>
              <w:top w:val="single" w:sz="4" w:space="0" w:color="auto"/>
              <w:left w:val="nil"/>
              <w:bottom w:val="single" w:sz="4" w:space="0" w:color="auto"/>
              <w:right w:val="single" w:sz="4" w:space="0" w:color="auto"/>
            </w:tcBorders>
          </w:tcPr>
          <w:p w:rsidR="006827F5" w:rsidRDefault="006827F5" w:rsidP="002178D1">
            <w:pPr>
              <w:spacing w:after="0" w:line="240" w:lineRule="auto"/>
              <w:rPr>
                <w:rFonts w:ascii="Times New Roman" w:hAnsi="Times New Roman"/>
                <w:color w:val="000000"/>
              </w:rPr>
            </w:pPr>
          </w:p>
          <w:p w:rsidR="006827F5" w:rsidRDefault="006827F5" w:rsidP="002178D1">
            <w:pPr>
              <w:spacing w:after="0" w:line="240" w:lineRule="auto"/>
              <w:rPr>
                <w:rFonts w:ascii="Times New Roman" w:hAnsi="Times New Roman"/>
                <w:color w:val="000000"/>
              </w:rPr>
            </w:pPr>
          </w:p>
          <w:p w:rsidR="006827F5" w:rsidRDefault="006827F5" w:rsidP="002178D1">
            <w:pPr>
              <w:spacing w:after="0" w:line="240" w:lineRule="auto"/>
              <w:rPr>
                <w:rFonts w:ascii="Times New Roman" w:hAnsi="Times New Roman"/>
                <w:color w:val="000000"/>
              </w:rPr>
            </w:pPr>
            <w:r>
              <w:rPr>
                <w:rFonts w:ascii="Times New Roman" w:hAnsi="Times New Roman"/>
                <w:color w:val="000000"/>
              </w:rPr>
              <w:t>7000.00</w:t>
            </w:r>
          </w:p>
        </w:tc>
      </w:tr>
      <w:tr w:rsidR="006827F5" w:rsidRPr="0047105B" w:rsidTr="00CF7A88">
        <w:trPr>
          <w:trHeight w:val="291"/>
          <w:jc w:val="center"/>
        </w:trPr>
        <w:tc>
          <w:tcPr>
            <w:tcW w:w="13178" w:type="dxa"/>
            <w:gridSpan w:val="8"/>
            <w:tcBorders>
              <w:top w:val="single" w:sz="4" w:space="0" w:color="auto"/>
              <w:left w:val="single" w:sz="4" w:space="0" w:color="auto"/>
              <w:bottom w:val="single" w:sz="4" w:space="0" w:color="auto"/>
              <w:right w:val="single" w:sz="4" w:space="0" w:color="auto"/>
            </w:tcBorders>
            <w:vAlign w:val="bottom"/>
          </w:tcPr>
          <w:p w:rsidR="006827F5" w:rsidRPr="00BC04D3" w:rsidRDefault="006827F5" w:rsidP="006827F5">
            <w:pPr>
              <w:suppressAutoHyphens/>
              <w:spacing w:after="0" w:line="240" w:lineRule="auto"/>
              <w:jc w:val="right"/>
              <w:rPr>
                <w:rFonts w:ascii="Times New Roman" w:hAnsi="Times New Roman"/>
                <w:lang w:eastAsia="ar-SA"/>
              </w:rPr>
            </w:pPr>
            <w:r>
              <w:rPr>
                <w:rFonts w:ascii="Times New Roman" w:hAnsi="Times New Roman"/>
                <w:lang w:eastAsia="ar-SA"/>
              </w:rPr>
              <w:t>итого</w:t>
            </w:r>
          </w:p>
        </w:tc>
        <w:tc>
          <w:tcPr>
            <w:tcW w:w="1843" w:type="dxa"/>
            <w:tcBorders>
              <w:top w:val="single" w:sz="4" w:space="0" w:color="auto"/>
              <w:left w:val="nil"/>
              <w:bottom w:val="single" w:sz="4" w:space="0" w:color="auto"/>
              <w:right w:val="single" w:sz="4" w:space="0" w:color="auto"/>
            </w:tcBorders>
          </w:tcPr>
          <w:p w:rsidR="006827F5" w:rsidRDefault="006827F5" w:rsidP="002178D1">
            <w:pPr>
              <w:suppressAutoHyphens/>
              <w:spacing w:after="0" w:line="240" w:lineRule="auto"/>
              <w:rPr>
                <w:rFonts w:ascii="Times New Roman" w:hAnsi="Times New Roman"/>
                <w:lang w:eastAsia="ar-SA"/>
              </w:rPr>
            </w:pPr>
            <w:r>
              <w:rPr>
                <w:rFonts w:ascii="Times New Roman" w:hAnsi="Times New Roman"/>
                <w:lang w:eastAsia="ar-SA"/>
              </w:rPr>
              <w:t>7000.00</w:t>
            </w:r>
          </w:p>
        </w:tc>
      </w:tr>
    </w:tbl>
    <w:p w:rsidR="00146351" w:rsidRDefault="00146351" w:rsidP="00AE303D">
      <w:pPr>
        <w:widowControl w:val="0"/>
        <w:spacing w:after="0" w:line="240" w:lineRule="auto"/>
        <w:ind w:firstLine="567"/>
        <w:jc w:val="both"/>
        <w:rPr>
          <w:rFonts w:ascii="Times New Roman" w:hAnsi="Times New Roman"/>
          <w:b/>
          <w:caps/>
          <w:sz w:val="24"/>
          <w:szCs w:val="24"/>
          <w:lang w:eastAsia="ru-RU"/>
        </w:rPr>
      </w:pPr>
    </w:p>
    <w:p w:rsidR="00146351" w:rsidRDefault="00146351" w:rsidP="00AE303D">
      <w:pPr>
        <w:widowControl w:val="0"/>
        <w:spacing w:after="0" w:line="240" w:lineRule="auto"/>
        <w:ind w:firstLine="567"/>
        <w:jc w:val="both"/>
        <w:rPr>
          <w:rFonts w:ascii="Times New Roman" w:hAnsi="Times New Roman"/>
          <w:sz w:val="24"/>
          <w:szCs w:val="24"/>
          <w:lang w:eastAsia="ru-RU"/>
        </w:rPr>
      </w:pPr>
      <w:r w:rsidRPr="00990AD9">
        <w:rPr>
          <w:rFonts w:ascii="Times New Roman" w:hAnsi="Times New Roman"/>
          <w:b/>
          <w:caps/>
          <w:sz w:val="24"/>
          <w:szCs w:val="24"/>
          <w:lang w:eastAsia="ru-RU"/>
        </w:rPr>
        <w:tab/>
      </w:r>
      <w:r w:rsidRPr="00990AD9">
        <w:rPr>
          <w:rFonts w:ascii="Times New Roman" w:hAnsi="Times New Roman"/>
          <w:b/>
          <w:sz w:val="24"/>
          <w:szCs w:val="24"/>
          <w:lang w:eastAsia="ru-RU"/>
        </w:rPr>
        <w:t>Информация о валюте, используемой для формирования цены контракта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r w:rsidRPr="00990AD9">
        <w:rPr>
          <w:rFonts w:ascii="Times New Roman" w:hAnsi="Times New Roman"/>
          <w:sz w:val="24"/>
          <w:szCs w:val="24"/>
          <w:lang w:eastAsia="ru-RU"/>
        </w:rPr>
        <w:t xml:space="preserve"> валютой, используемой для формирования цены контракта</w:t>
      </w:r>
      <w:r w:rsidRPr="00990AD9">
        <w:rPr>
          <w:rFonts w:ascii="Times New Roman" w:hAnsi="Times New Roman"/>
          <w:b/>
          <w:sz w:val="24"/>
          <w:szCs w:val="24"/>
          <w:lang w:eastAsia="ru-RU"/>
        </w:rPr>
        <w:t xml:space="preserve"> </w:t>
      </w:r>
      <w:r w:rsidRPr="00990AD9">
        <w:rPr>
          <w:rFonts w:ascii="Times New Roman" w:hAnsi="Times New Roman"/>
          <w:sz w:val="24"/>
          <w:szCs w:val="24"/>
          <w:lang w:eastAsia="ru-RU"/>
        </w:rPr>
        <w:t xml:space="preserve">и расчетов с </w:t>
      </w:r>
      <w:r w:rsidRPr="00990AD9">
        <w:rPr>
          <w:rFonts w:ascii="Times New Roman" w:hAnsi="Times New Roman"/>
          <w:bCs/>
          <w:sz w:val="24"/>
          <w:szCs w:val="24"/>
          <w:lang w:eastAsia="ru-RU"/>
        </w:rPr>
        <w:t>поставщиком (подрядчиком, исполнителем),</w:t>
      </w:r>
      <w:r w:rsidRPr="00990AD9">
        <w:rPr>
          <w:rFonts w:ascii="Times New Roman" w:hAnsi="Times New Roman"/>
          <w:sz w:val="24"/>
          <w:szCs w:val="24"/>
          <w:lang w:eastAsia="ru-RU"/>
        </w:rPr>
        <w:t xml:space="preserve"> является российский рубль</w:t>
      </w:r>
      <w:r w:rsidR="00D06DCF">
        <w:rPr>
          <w:rFonts w:ascii="Times New Roman" w:hAnsi="Times New Roman"/>
          <w:sz w:val="24"/>
          <w:szCs w:val="24"/>
          <w:lang w:eastAsia="ru-RU"/>
        </w:rPr>
        <w:t>,</w:t>
      </w:r>
      <w:r w:rsidRPr="00990AD9">
        <w:rPr>
          <w:rFonts w:ascii="Times New Roman" w:hAnsi="Times New Roman"/>
          <w:sz w:val="24"/>
          <w:szCs w:val="24"/>
          <w:lang w:eastAsia="ru-RU"/>
        </w:rPr>
        <w:t xml:space="preserve"> в связи с чем</w:t>
      </w:r>
      <w:r w:rsidR="00D06DCF">
        <w:rPr>
          <w:rFonts w:ascii="Times New Roman" w:hAnsi="Times New Roman"/>
          <w:sz w:val="24"/>
          <w:szCs w:val="24"/>
          <w:lang w:eastAsia="ru-RU"/>
        </w:rPr>
        <w:t xml:space="preserve"> </w:t>
      </w:r>
      <w:r w:rsidRPr="00990AD9">
        <w:rPr>
          <w:rFonts w:ascii="Times New Roman" w:hAnsi="Times New Roman"/>
          <w:sz w:val="24"/>
          <w:szCs w:val="24"/>
          <w:lang w:eastAsia="ru-RU"/>
        </w:rPr>
        <w:t xml:space="preserve"> порядок применения официального курса иностранной валюты к рублю Российской Федерации,</w:t>
      </w:r>
      <w:r w:rsidRPr="00990AD9">
        <w:rPr>
          <w:rFonts w:ascii="Times New Roman" w:hAnsi="Times New Roman"/>
          <w:b/>
          <w:sz w:val="24"/>
          <w:szCs w:val="24"/>
        </w:rPr>
        <w:t xml:space="preserve"> </w:t>
      </w:r>
      <w:r w:rsidRPr="00990AD9">
        <w:rPr>
          <w:rFonts w:ascii="Times New Roman" w:hAnsi="Times New Roman"/>
          <w:sz w:val="24"/>
          <w:szCs w:val="24"/>
        </w:rPr>
        <w:t>установленного Центральным банком Российской Федерации и используемого при оплате контракта,</w:t>
      </w:r>
      <w:r w:rsidRPr="00990AD9">
        <w:rPr>
          <w:rFonts w:ascii="Times New Roman" w:hAnsi="Times New Roman"/>
          <w:sz w:val="24"/>
          <w:szCs w:val="24"/>
          <w:lang w:eastAsia="ru-RU"/>
        </w:rPr>
        <w:t xml:space="preserve"> в настоящей закупке не установлен.</w:t>
      </w:r>
    </w:p>
    <w:p w:rsidR="006827F5" w:rsidRPr="00F21261" w:rsidRDefault="006827F5" w:rsidP="006827F5">
      <w:pPr>
        <w:widowControl w:val="0"/>
        <w:jc w:val="both"/>
        <w:rPr>
          <w:sz w:val="24"/>
          <w:szCs w:val="24"/>
        </w:rPr>
      </w:pPr>
      <w:r>
        <w:rPr>
          <w:sz w:val="24"/>
          <w:szCs w:val="24"/>
        </w:rPr>
        <w:t xml:space="preserve">*В соответствии с </w:t>
      </w:r>
      <w:r w:rsidR="00F21261">
        <w:rPr>
          <w:sz w:val="24"/>
          <w:szCs w:val="24"/>
        </w:rPr>
        <w:t>доведенным письмом ФНС России от 11.06.2026 г. №5-3-06/0239</w:t>
      </w:r>
      <w:r w:rsidR="00F21261" w:rsidRPr="00F21261">
        <w:rPr>
          <w:sz w:val="24"/>
          <w:szCs w:val="24"/>
        </w:rPr>
        <w:t xml:space="preserve">@ - </w:t>
      </w:r>
      <w:r w:rsidR="00F21261">
        <w:rPr>
          <w:sz w:val="24"/>
          <w:szCs w:val="24"/>
        </w:rPr>
        <w:t>нормативы цены и количества прочих товаров, работ, услуг.</w:t>
      </w:r>
      <w:bookmarkStart w:id="0" w:name="_GoBack"/>
      <w:bookmarkEnd w:id="0"/>
    </w:p>
    <w:sectPr w:rsidR="006827F5" w:rsidRPr="00F21261" w:rsidSect="00990AD9">
      <w:headerReference w:type="default" r:id="rId7"/>
      <w:footerReference w:type="even" r:id="rId8"/>
      <w:headerReference w:type="first" r:id="rId9"/>
      <w:pgSz w:w="16838" w:h="11906" w:orient="landscape"/>
      <w:pgMar w:top="567" w:right="567" w:bottom="567" w:left="567" w:header="34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44C" w:rsidRDefault="00DA044C">
      <w:pPr>
        <w:spacing w:after="0" w:line="240" w:lineRule="auto"/>
      </w:pPr>
      <w:r>
        <w:separator/>
      </w:r>
    </w:p>
  </w:endnote>
  <w:endnote w:type="continuationSeparator" w:id="0">
    <w:p w:rsidR="00DA044C" w:rsidRDefault="00D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n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51" w:rsidRPr="00074983" w:rsidRDefault="00A8579A" w:rsidP="00C53A38">
    <w:r>
      <w:fldChar w:fldCharType="begin"/>
    </w:r>
    <w:r>
      <w:instrText xml:space="preserve">PAGE  </w:instrText>
    </w:r>
    <w:r>
      <w:fldChar w:fldCharType="separate"/>
    </w:r>
    <w:r w:rsidR="00146351" w:rsidRPr="00074983">
      <w:t>19</w:t>
    </w:r>
    <w:r>
      <w:fldChar w:fldCharType="end"/>
    </w:r>
  </w:p>
  <w:p w:rsidR="00146351" w:rsidRPr="00074983" w:rsidRDefault="00146351" w:rsidP="00C53A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44C" w:rsidRDefault="00DA044C">
      <w:pPr>
        <w:spacing w:after="0" w:line="240" w:lineRule="auto"/>
      </w:pPr>
      <w:r>
        <w:separator/>
      </w:r>
    </w:p>
  </w:footnote>
  <w:footnote w:type="continuationSeparator" w:id="0">
    <w:p w:rsidR="00DA044C" w:rsidRDefault="00DA0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51" w:rsidRPr="00672F4A" w:rsidRDefault="00146351">
    <w:pPr>
      <w:pStyle w:val="af3"/>
      <w:jc w:val="center"/>
      <w:rPr>
        <w:sz w:val="16"/>
      </w:rPr>
    </w:pPr>
    <w:r w:rsidRPr="00672F4A">
      <w:rPr>
        <w:sz w:val="16"/>
      </w:rPr>
      <w:fldChar w:fldCharType="begin"/>
    </w:r>
    <w:r w:rsidRPr="00672F4A">
      <w:rPr>
        <w:sz w:val="16"/>
      </w:rPr>
      <w:instrText>PAGE   \* MERGEFORMAT</w:instrText>
    </w:r>
    <w:r w:rsidRPr="00672F4A">
      <w:rPr>
        <w:sz w:val="16"/>
      </w:rPr>
      <w:fldChar w:fldCharType="separate"/>
    </w:r>
    <w:r w:rsidR="00901F74">
      <w:rPr>
        <w:noProof/>
        <w:sz w:val="16"/>
      </w:rPr>
      <w:t>2</w:t>
    </w:r>
    <w:r w:rsidRPr="00672F4A">
      <w:rPr>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51" w:rsidRPr="00564D1C" w:rsidRDefault="00146351">
    <w:pPr>
      <w:pStyle w:val="af3"/>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E6822D8"/>
    <w:lvl w:ilvl="0">
      <w:start w:val="1"/>
      <w:numFmt w:val="decimal"/>
      <w:pStyle w:val="1"/>
      <w:lvlText w:val="%1."/>
      <w:lvlJc w:val="left"/>
      <w:pPr>
        <w:tabs>
          <w:tab w:val="num" w:pos="643"/>
        </w:tabs>
        <w:ind w:left="643" w:hanging="360"/>
      </w:pPr>
      <w:rPr>
        <w:rFonts w:cs="Times New Roman"/>
      </w:rPr>
    </w:lvl>
  </w:abstractNum>
  <w:abstractNum w:abstractNumId="1" w15:restartNumberingAfterBreak="0">
    <w:nsid w:val="FFFFFF82"/>
    <w:multiLevelType w:val="singleLevel"/>
    <w:tmpl w:val="21D8A7A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3A0E9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6EEF2A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b/>
        <w:bCs/>
        <w:color w:val="000000"/>
      </w:rPr>
    </w:lvl>
    <w:lvl w:ilvl="1">
      <w:start w:val="1"/>
      <w:numFmt w:val="none"/>
      <w:suff w:val="nothing"/>
      <w:lvlText w:val=""/>
      <w:lvlJc w:val="left"/>
      <w:pPr>
        <w:tabs>
          <w:tab w:val="num" w:pos="0"/>
        </w:tabs>
        <w:ind w:left="576" w:hanging="576"/>
      </w:pPr>
      <w:rPr>
        <w:rFonts w:cs="Times New Roman"/>
        <w:b w:val="0"/>
        <w:color w:val="000000"/>
        <w:sz w:val="24"/>
        <w:szCs w:val="24"/>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1283"/>
        </w:tabs>
        <w:ind w:left="1283"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6"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7" w15:restartNumberingAfterBreak="0">
    <w:nsid w:val="00000006"/>
    <w:multiLevelType w:val="multilevel"/>
    <w:tmpl w:val="00000006"/>
    <w:name w:val="WW8Num6"/>
    <w:lvl w:ilvl="0">
      <w:start w:val="1"/>
      <w:numFmt w:val="decimal"/>
      <w:lvlText w:val="2.1.%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2.3.%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00000007"/>
    <w:multiLevelType w:val="multilevel"/>
    <w:tmpl w:val="14C40F7A"/>
    <w:name w:val="WW8Num7"/>
    <w:lvl w:ilvl="0">
      <w:start w:val="1"/>
      <w:numFmt w:val="decimal"/>
      <w:lvlText w:val="2.2.%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2.3.%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00000008"/>
    <w:multiLevelType w:val="multilevel"/>
    <w:tmpl w:val="00000008"/>
    <w:name w:val="WW8Num8"/>
    <w:lvl w:ilvl="0">
      <w:start w:val="1"/>
      <w:numFmt w:val="decimal"/>
      <w:lvlText w:val="2.3.%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2.3.%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color w:val="auto"/>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1"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4.%2."/>
      <w:lvlJc w:val="left"/>
      <w:pPr>
        <w:tabs>
          <w:tab w:val="num" w:pos="792"/>
        </w:tabs>
        <w:ind w:left="792"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2"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decimal"/>
      <w:lvlText w:val="4.%2."/>
      <w:lvlJc w:val="left"/>
      <w:pPr>
        <w:tabs>
          <w:tab w:val="num" w:pos="1152"/>
        </w:tabs>
        <w:ind w:left="1152" w:hanging="432"/>
      </w:pPr>
      <w:rPr>
        <w:rFonts w:ascii="Courier New" w:hAnsi="Courier New" w:cs="Courier New"/>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3"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5.%2."/>
      <w:lvlJc w:val="left"/>
      <w:pPr>
        <w:tabs>
          <w:tab w:val="num" w:pos="792"/>
        </w:tabs>
        <w:ind w:left="792"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4" w15:restartNumberingAfterBreak="0">
    <w:nsid w:val="0000000D"/>
    <w:multiLevelType w:val="multilevel"/>
    <w:tmpl w:val="0000000D"/>
    <w:name w:val="WW8Num13"/>
    <w:lvl w:ilvl="0">
      <w:start w:val="1"/>
      <w:numFmt w:val="decimal"/>
      <w:lvlText w:val="%1."/>
      <w:lvlJc w:val="left"/>
      <w:pPr>
        <w:tabs>
          <w:tab w:val="num" w:pos="360"/>
        </w:tabs>
        <w:ind w:left="360" w:hanging="360"/>
      </w:pPr>
      <w:rPr>
        <w:rFonts w:cs="Times New Roman"/>
      </w:rPr>
    </w:lvl>
    <w:lvl w:ilvl="1">
      <w:start w:val="1"/>
      <w:numFmt w:val="decimal"/>
      <w:lvlText w:val="6.%2."/>
      <w:lvlJc w:val="left"/>
      <w:pPr>
        <w:tabs>
          <w:tab w:val="num" w:pos="792"/>
        </w:tabs>
        <w:ind w:left="792"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5" w15:restartNumberingAfterBreak="0">
    <w:nsid w:val="0000000E"/>
    <w:multiLevelType w:val="multilevel"/>
    <w:tmpl w:val="85D0DF98"/>
    <w:name w:val="WW8Num14"/>
    <w:lvl w:ilvl="0">
      <w:start w:val="1"/>
      <w:numFmt w:val="bullet"/>
      <w:lvlText w:val=""/>
      <w:lvlJc w:val="left"/>
      <w:pPr>
        <w:tabs>
          <w:tab w:val="num" w:pos="360"/>
        </w:tabs>
        <w:ind w:left="360" w:hanging="360"/>
      </w:pPr>
      <w:rPr>
        <w:rFonts w:ascii="Symbol" w:hAnsi="Symbol" w:hint="default"/>
        <w:color w:val="000000"/>
      </w:rPr>
    </w:lvl>
    <w:lvl w:ilvl="1">
      <w:start w:val="1"/>
      <w:numFmt w:val="decimal"/>
      <w:lvlText w:val="7.%2."/>
      <w:lvlJc w:val="left"/>
      <w:pPr>
        <w:tabs>
          <w:tab w:val="num" w:pos="510"/>
        </w:tabs>
        <w:ind w:left="737" w:hanging="737"/>
      </w:pPr>
      <w:rPr>
        <w:rFonts w:cs="Times New Roman" w:hint="default"/>
        <w:color w:val="auto"/>
      </w:rPr>
    </w:lvl>
    <w:lvl w:ilvl="2">
      <w:start w:val="1"/>
      <w:numFmt w:val="decimal"/>
      <w:lvlText w:val="%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6" w15:restartNumberingAfterBreak="0">
    <w:nsid w:val="00000010"/>
    <w:multiLevelType w:val="multilevel"/>
    <w:tmpl w:val="9BCC6690"/>
    <w:name w:val="WW8Num16"/>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none"/>
      <w:suff w:val="nothing"/>
      <w:lvlText w:val="2.3.1."/>
      <w:lvlJc w:val="left"/>
      <w:pPr>
        <w:ind w:left="1224" w:hanging="504"/>
      </w:pPr>
      <w:rPr>
        <w:rFonts w:cs="Times New Roman" w:hint="default"/>
      </w:rPr>
    </w:lvl>
    <w:lvl w:ilvl="3">
      <w:start w:val="1"/>
      <w:numFmt w:val="decimal"/>
      <w:lvlText w:val="%4.."/>
      <w:lvlJc w:val="left"/>
      <w:pPr>
        <w:tabs>
          <w:tab w:val="num" w:pos="1728"/>
        </w:tabs>
        <w:ind w:left="1728" w:hanging="648"/>
      </w:pPr>
      <w:rPr>
        <w:rFonts w:cs="Times New Roman" w:hint="default"/>
      </w:rPr>
    </w:lvl>
    <w:lvl w:ilvl="4">
      <w:start w:val="1"/>
      <w:numFmt w:val="decimal"/>
      <w:lvlText w:val="%4.%5.."/>
      <w:lvlJc w:val="left"/>
      <w:pPr>
        <w:tabs>
          <w:tab w:val="num" w:pos="2232"/>
        </w:tabs>
        <w:ind w:left="2232" w:hanging="792"/>
      </w:pPr>
      <w:rPr>
        <w:rFonts w:cs="Times New Roman" w:hint="default"/>
      </w:rPr>
    </w:lvl>
    <w:lvl w:ilvl="5">
      <w:start w:val="1"/>
      <w:numFmt w:val="decimal"/>
      <w:lvlText w:val="%5.%6.."/>
      <w:lvlJc w:val="left"/>
      <w:pPr>
        <w:tabs>
          <w:tab w:val="num" w:pos="2736"/>
        </w:tabs>
        <w:ind w:left="2736" w:hanging="936"/>
      </w:pPr>
      <w:rPr>
        <w:rFonts w:cs="Times New Roman" w:hint="default"/>
      </w:rPr>
    </w:lvl>
    <w:lvl w:ilvl="6">
      <w:start w:val="1"/>
      <w:numFmt w:val="decimal"/>
      <w:lvlText w:val="%4.%5.%6.%7."/>
      <w:lvlJc w:val="left"/>
      <w:pPr>
        <w:tabs>
          <w:tab w:val="num" w:pos="3240"/>
        </w:tabs>
        <w:ind w:left="3240" w:hanging="1080"/>
      </w:pPr>
      <w:rPr>
        <w:rFonts w:cs="Times New Roman" w:hint="default"/>
      </w:rPr>
    </w:lvl>
    <w:lvl w:ilvl="7">
      <w:start w:val="1"/>
      <w:numFmt w:val="decimal"/>
      <w:lvlText w:val="%4.%5.%6.%7.%8."/>
      <w:lvlJc w:val="left"/>
      <w:pPr>
        <w:tabs>
          <w:tab w:val="num" w:pos="3744"/>
        </w:tabs>
        <w:ind w:left="3744" w:hanging="1224"/>
      </w:pPr>
      <w:rPr>
        <w:rFonts w:cs="Times New Roman" w:hint="default"/>
      </w:rPr>
    </w:lvl>
    <w:lvl w:ilvl="8">
      <w:start w:val="1"/>
      <w:numFmt w:val="decimal"/>
      <w:lvlText w:val="%4.%5.%6.%7.%8.%9."/>
      <w:lvlJc w:val="left"/>
      <w:pPr>
        <w:tabs>
          <w:tab w:val="num" w:pos="4320"/>
        </w:tabs>
        <w:ind w:left="4320" w:hanging="1440"/>
      </w:pPr>
      <w:rPr>
        <w:rFonts w:cs="Times New Roman" w:hint="default"/>
      </w:rPr>
    </w:lvl>
  </w:abstractNum>
  <w:abstractNum w:abstractNumId="17" w15:restartNumberingAfterBreak="0">
    <w:nsid w:val="0000002C"/>
    <w:multiLevelType w:val="singleLevel"/>
    <w:tmpl w:val="0000002C"/>
    <w:name w:val="WW8Num47"/>
    <w:lvl w:ilvl="0">
      <w:start w:val="1"/>
      <w:numFmt w:val="decimal"/>
      <w:lvlText w:val="%1."/>
      <w:lvlJc w:val="left"/>
      <w:pPr>
        <w:tabs>
          <w:tab w:val="num" w:pos="720"/>
        </w:tabs>
        <w:ind w:left="720" w:hanging="360"/>
      </w:pPr>
      <w:rPr>
        <w:rFonts w:cs="Times New Roman"/>
        <w:b/>
      </w:rPr>
    </w:lvl>
  </w:abstractNum>
  <w:abstractNum w:abstractNumId="18"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tentative="1">
      <w:start w:val="1"/>
      <w:numFmt w:val="bullet"/>
      <w:lvlText w:val="o"/>
      <w:lvlJc w:val="left"/>
      <w:pPr>
        <w:tabs>
          <w:tab w:val="num" w:pos="1831"/>
        </w:tabs>
        <w:ind w:left="1831" w:hanging="360"/>
      </w:pPr>
      <w:rPr>
        <w:rFonts w:ascii="Courier New" w:hAnsi="Courier New" w:hint="default"/>
      </w:rPr>
    </w:lvl>
    <w:lvl w:ilvl="2" w:tplc="04190005" w:tentative="1">
      <w:start w:val="1"/>
      <w:numFmt w:val="bullet"/>
      <w:lvlText w:val=""/>
      <w:lvlJc w:val="left"/>
      <w:pPr>
        <w:tabs>
          <w:tab w:val="num" w:pos="2551"/>
        </w:tabs>
        <w:ind w:left="2551" w:hanging="360"/>
      </w:pPr>
      <w:rPr>
        <w:rFonts w:ascii="Wingdings" w:hAnsi="Wingdings" w:hint="default"/>
      </w:rPr>
    </w:lvl>
    <w:lvl w:ilvl="3" w:tplc="04190001" w:tentative="1">
      <w:start w:val="1"/>
      <w:numFmt w:val="bullet"/>
      <w:lvlText w:val=""/>
      <w:lvlJc w:val="left"/>
      <w:pPr>
        <w:tabs>
          <w:tab w:val="num" w:pos="3271"/>
        </w:tabs>
        <w:ind w:left="3271" w:hanging="360"/>
      </w:pPr>
      <w:rPr>
        <w:rFonts w:ascii="Symbol" w:hAnsi="Symbol" w:hint="default"/>
      </w:rPr>
    </w:lvl>
    <w:lvl w:ilvl="4" w:tplc="04190003" w:tentative="1">
      <w:start w:val="1"/>
      <w:numFmt w:val="bullet"/>
      <w:lvlText w:val="o"/>
      <w:lvlJc w:val="left"/>
      <w:pPr>
        <w:tabs>
          <w:tab w:val="num" w:pos="3991"/>
        </w:tabs>
        <w:ind w:left="3991" w:hanging="360"/>
      </w:pPr>
      <w:rPr>
        <w:rFonts w:ascii="Courier New" w:hAnsi="Courier New" w:hint="default"/>
      </w:rPr>
    </w:lvl>
    <w:lvl w:ilvl="5" w:tplc="04190005" w:tentative="1">
      <w:start w:val="1"/>
      <w:numFmt w:val="bullet"/>
      <w:lvlText w:val=""/>
      <w:lvlJc w:val="left"/>
      <w:pPr>
        <w:tabs>
          <w:tab w:val="num" w:pos="4711"/>
        </w:tabs>
        <w:ind w:left="4711" w:hanging="360"/>
      </w:pPr>
      <w:rPr>
        <w:rFonts w:ascii="Wingdings" w:hAnsi="Wingdings" w:hint="default"/>
      </w:rPr>
    </w:lvl>
    <w:lvl w:ilvl="6" w:tplc="04190001" w:tentative="1">
      <w:start w:val="1"/>
      <w:numFmt w:val="bullet"/>
      <w:lvlText w:val=""/>
      <w:lvlJc w:val="left"/>
      <w:pPr>
        <w:tabs>
          <w:tab w:val="num" w:pos="5431"/>
        </w:tabs>
        <w:ind w:left="5431" w:hanging="360"/>
      </w:pPr>
      <w:rPr>
        <w:rFonts w:ascii="Symbol" w:hAnsi="Symbol" w:hint="default"/>
      </w:rPr>
    </w:lvl>
    <w:lvl w:ilvl="7" w:tplc="04190003" w:tentative="1">
      <w:start w:val="1"/>
      <w:numFmt w:val="bullet"/>
      <w:lvlText w:val="o"/>
      <w:lvlJc w:val="left"/>
      <w:pPr>
        <w:tabs>
          <w:tab w:val="num" w:pos="6151"/>
        </w:tabs>
        <w:ind w:left="6151" w:hanging="360"/>
      </w:pPr>
      <w:rPr>
        <w:rFonts w:ascii="Courier New" w:hAnsi="Courier New" w:hint="default"/>
      </w:rPr>
    </w:lvl>
    <w:lvl w:ilvl="8" w:tplc="04190005" w:tentative="1">
      <w:start w:val="1"/>
      <w:numFmt w:val="bullet"/>
      <w:lvlText w:val=""/>
      <w:lvlJc w:val="left"/>
      <w:pPr>
        <w:tabs>
          <w:tab w:val="num" w:pos="6871"/>
        </w:tabs>
        <w:ind w:left="6871" w:hanging="360"/>
      </w:pPr>
      <w:rPr>
        <w:rFonts w:ascii="Wingdings" w:hAnsi="Wingdings" w:hint="default"/>
      </w:rPr>
    </w:lvl>
  </w:abstractNum>
  <w:abstractNum w:abstractNumId="19" w15:restartNumberingAfterBreak="0">
    <w:nsid w:val="1A3C2ADD"/>
    <w:multiLevelType w:val="hybridMultilevel"/>
    <w:tmpl w:val="EE9C636A"/>
    <w:lvl w:ilvl="0" w:tplc="76924254">
      <w:start w:val="70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CA75AD1"/>
    <w:multiLevelType w:val="hybridMultilevel"/>
    <w:tmpl w:val="544C76CC"/>
    <w:lvl w:ilvl="0" w:tplc="87F41EBC">
      <w:start w:val="70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1E571AD9"/>
    <w:multiLevelType w:val="multilevel"/>
    <w:tmpl w:val="2F067F4C"/>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1571"/>
        </w:tabs>
        <w:ind w:left="153" w:firstLine="567"/>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418"/>
        </w:tabs>
        <w:ind w:firstLine="567"/>
      </w:pPr>
      <w:rPr>
        <w:rFonts w:cs="Times New Roman"/>
        <w:b w:val="0"/>
        <w:bCs w:val="0"/>
        <w:i w:val="0"/>
        <w:iCs w:val="0"/>
      </w:rPr>
    </w:lvl>
    <w:lvl w:ilvl="3">
      <w:start w:val="1"/>
      <w:numFmt w:val="russianLower"/>
      <w:lvlText w:val="%4)"/>
      <w:lvlJc w:val="left"/>
      <w:pPr>
        <w:tabs>
          <w:tab w:val="num" w:pos="851"/>
        </w:tabs>
        <w:ind w:left="-567" w:firstLine="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3" w15:restartNumberingAfterBreak="0">
    <w:nsid w:val="312B7CA8"/>
    <w:multiLevelType w:val="hybridMultilevel"/>
    <w:tmpl w:val="5D643F3C"/>
    <w:lvl w:ilvl="0" w:tplc="A33EF00A">
      <w:start w:val="7000"/>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5EF8260C"/>
    <w:multiLevelType w:val="multilevel"/>
    <w:tmpl w:val="D4043556"/>
    <w:lvl w:ilvl="0">
      <w:start w:val="1"/>
      <w:numFmt w:val="decimal"/>
      <w:pStyle w:val="10"/>
      <w:lvlText w:val="9.%1."/>
      <w:lvlJc w:val="left"/>
      <w:pPr>
        <w:tabs>
          <w:tab w:val="num" w:pos="480"/>
        </w:tabs>
        <w:ind w:left="480" w:hanging="480"/>
      </w:pPr>
      <w:rPr>
        <w:rFonts w:cs="Times New Roman"/>
        <w:color w:val="auto"/>
        <w:sz w:val="22"/>
        <w:szCs w:val="22"/>
      </w:rPr>
    </w:lvl>
    <w:lvl w:ilvl="1">
      <w:start w:val="1"/>
      <w:numFmt w:val="decimal"/>
      <w:lvlText w:val="1.%2."/>
      <w:lvlJc w:val="left"/>
      <w:pPr>
        <w:tabs>
          <w:tab w:val="num" w:pos="2495"/>
        </w:tabs>
        <w:ind w:left="2722" w:hanging="737"/>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440"/>
        </w:tabs>
        <w:ind w:left="1440" w:hanging="1440"/>
      </w:pPr>
      <w:rPr>
        <w:rFonts w:cs="Times New Roman"/>
        <w:color w:val="auto"/>
      </w:rPr>
    </w:lvl>
  </w:abstractNum>
  <w:abstractNum w:abstractNumId="25" w15:restartNumberingAfterBreak="0">
    <w:nsid w:val="73072C58"/>
    <w:multiLevelType w:val="multilevel"/>
    <w:tmpl w:val="16F0705A"/>
    <w:styleLink w:val="WW8Num31"/>
    <w:lvl w:ilvl="0">
      <w:start w:val="1"/>
      <w:numFmt w:val="decimal"/>
      <w:lvlText w:val="2.1.%1."/>
      <w:lvlJc w:val="left"/>
      <w:pPr>
        <w:tabs>
          <w:tab w:val="num" w:pos="5179"/>
        </w:tabs>
        <w:ind w:left="5179"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2.3.%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735139D0"/>
    <w:multiLevelType w:val="hybridMultilevel"/>
    <w:tmpl w:val="E1C833FC"/>
    <w:lvl w:ilvl="0" w:tplc="AEF8083A">
      <w:start w:val="7000"/>
      <w:numFmt w:val="bullet"/>
      <w:lvlText w:val=""/>
      <w:lvlJc w:val="left"/>
      <w:pPr>
        <w:ind w:left="420" w:hanging="360"/>
      </w:pPr>
      <w:rPr>
        <w:rFonts w:ascii="Symbol" w:eastAsia="Calibr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num>
  <w:num w:numId="6">
    <w:abstractNumId w:val="2"/>
  </w:num>
  <w:num w:numId="7">
    <w:abstractNumId w:val="1"/>
  </w:num>
  <w:num w:numId="8">
    <w:abstractNumId w:val="3"/>
  </w:num>
  <w:num w:numId="9">
    <w:abstractNumId w:val="0"/>
  </w:num>
  <w:num w:numId="10">
    <w:abstractNumId w:val="2"/>
  </w:num>
  <w:num w:numId="11">
    <w:abstractNumId w:val="1"/>
  </w:num>
  <w:num w:numId="12">
    <w:abstractNumId w:val="3"/>
  </w:num>
  <w:num w:numId="13">
    <w:abstractNumId w:val="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6"/>
  </w:num>
  <w:num w:numId="20">
    <w:abstractNumId w:val="20"/>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3F"/>
    <w:rsid w:val="00000C85"/>
    <w:rsid w:val="00000D41"/>
    <w:rsid w:val="00002304"/>
    <w:rsid w:val="000025F1"/>
    <w:rsid w:val="00002656"/>
    <w:rsid w:val="000035AD"/>
    <w:rsid w:val="00003619"/>
    <w:rsid w:val="00003BF9"/>
    <w:rsid w:val="00004D8B"/>
    <w:rsid w:val="00004E8B"/>
    <w:rsid w:val="00006AFD"/>
    <w:rsid w:val="000071F8"/>
    <w:rsid w:val="000075D2"/>
    <w:rsid w:val="000076C2"/>
    <w:rsid w:val="00012E4D"/>
    <w:rsid w:val="00013183"/>
    <w:rsid w:val="00013C75"/>
    <w:rsid w:val="00014D58"/>
    <w:rsid w:val="000166BB"/>
    <w:rsid w:val="00017994"/>
    <w:rsid w:val="00021A27"/>
    <w:rsid w:val="00022703"/>
    <w:rsid w:val="00022D80"/>
    <w:rsid w:val="00023184"/>
    <w:rsid w:val="00026FB2"/>
    <w:rsid w:val="00027363"/>
    <w:rsid w:val="00027AD7"/>
    <w:rsid w:val="00030F21"/>
    <w:rsid w:val="000318ED"/>
    <w:rsid w:val="000344D5"/>
    <w:rsid w:val="000351BA"/>
    <w:rsid w:val="0003562A"/>
    <w:rsid w:val="0003578B"/>
    <w:rsid w:val="00035A51"/>
    <w:rsid w:val="00036344"/>
    <w:rsid w:val="00036950"/>
    <w:rsid w:val="00036CAD"/>
    <w:rsid w:val="00036FC4"/>
    <w:rsid w:val="00037263"/>
    <w:rsid w:val="000405DE"/>
    <w:rsid w:val="00040ACC"/>
    <w:rsid w:val="0004117A"/>
    <w:rsid w:val="0004158C"/>
    <w:rsid w:val="000415E1"/>
    <w:rsid w:val="00042809"/>
    <w:rsid w:val="00042A5C"/>
    <w:rsid w:val="00042A95"/>
    <w:rsid w:val="00042DE3"/>
    <w:rsid w:val="00043420"/>
    <w:rsid w:val="00043814"/>
    <w:rsid w:val="00043AB8"/>
    <w:rsid w:val="000450EC"/>
    <w:rsid w:val="00045890"/>
    <w:rsid w:val="000460DD"/>
    <w:rsid w:val="000466A6"/>
    <w:rsid w:val="00047B72"/>
    <w:rsid w:val="00051E06"/>
    <w:rsid w:val="00052823"/>
    <w:rsid w:val="00053137"/>
    <w:rsid w:val="0005402F"/>
    <w:rsid w:val="00054123"/>
    <w:rsid w:val="000545BF"/>
    <w:rsid w:val="0005484E"/>
    <w:rsid w:val="00054F48"/>
    <w:rsid w:val="00055FC2"/>
    <w:rsid w:val="000566A0"/>
    <w:rsid w:val="000573AC"/>
    <w:rsid w:val="00057448"/>
    <w:rsid w:val="000615FA"/>
    <w:rsid w:val="00062EBA"/>
    <w:rsid w:val="00063FDB"/>
    <w:rsid w:val="000641D5"/>
    <w:rsid w:val="000648A1"/>
    <w:rsid w:val="00065671"/>
    <w:rsid w:val="00065B37"/>
    <w:rsid w:val="00066CEB"/>
    <w:rsid w:val="000672A4"/>
    <w:rsid w:val="00067AE4"/>
    <w:rsid w:val="00070CE2"/>
    <w:rsid w:val="00070D14"/>
    <w:rsid w:val="000732A6"/>
    <w:rsid w:val="00073DA7"/>
    <w:rsid w:val="000741F4"/>
    <w:rsid w:val="00074983"/>
    <w:rsid w:val="00076233"/>
    <w:rsid w:val="00076C81"/>
    <w:rsid w:val="0007705E"/>
    <w:rsid w:val="000776ED"/>
    <w:rsid w:val="00077A5A"/>
    <w:rsid w:val="00077AF2"/>
    <w:rsid w:val="00081C4E"/>
    <w:rsid w:val="00081DBE"/>
    <w:rsid w:val="000825AB"/>
    <w:rsid w:val="00082843"/>
    <w:rsid w:val="0008363D"/>
    <w:rsid w:val="000844D3"/>
    <w:rsid w:val="000865A2"/>
    <w:rsid w:val="000867E7"/>
    <w:rsid w:val="00086A37"/>
    <w:rsid w:val="00087F39"/>
    <w:rsid w:val="00090792"/>
    <w:rsid w:val="00090833"/>
    <w:rsid w:val="00090937"/>
    <w:rsid w:val="00091645"/>
    <w:rsid w:val="00092C88"/>
    <w:rsid w:val="0009320B"/>
    <w:rsid w:val="000978A7"/>
    <w:rsid w:val="000A03E9"/>
    <w:rsid w:val="000A0937"/>
    <w:rsid w:val="000A2BB2"/>
    <w:rsid w:val="000A3E83"/>
    <w:rsid w:val="000A4665"/>
    <w:rsid w:val="000A4CA6"/>
    <w:rsid w:val="000A4CEE"/>
    <w:rsid w:val="000A5915"/>
    <w:rsid w:val="000A5937"/>
    <w:rsid w:val="000A72ED"/>
    <w:rsid w:val="000B1FCF"/>
    <w:rsid w:val="000B5B8F"/>
    <w:rsid w:val="000B6B6A"/>
    <w:rsid w:val="000B79C0"/>
    <w:rsid w:val="000B7E3D"/>
    <w:rsid w:val="000C16A6"/>
    <w:rsid w:val="000C37D0"/>
    <w:rsid w:val="000C40FB"/>
    <w:rsid w:val="000C4BA2"/>
    <w:rsid w:val="000C5657"/>
    <w:rsid w:val="000C6498"/>
    <w:rsid w:val="000C64DC"/>
    <w:rsid w:val="000C6DA5"/>
    <w:rsid w:val="000C716F"/>
    <w:rsid w:val="000D0305"/>
    <w:rsid w:val="000D0700"/>
    <w:rsid w:val="000D0BDA"/>
    <w:rsid w:val="000D0D50"/>
    <w:rsid w:val="000D1552"/>
    <w:rsid w:val="000D1DD1"/>
    <w:rsid w:val="000D227E"/>
    <w:rsid w:val="000D2F15"/>
    <w:rsid w:val="000D393B"/>
    <w:rsid w:val="000D3BB9"/>
    <w:rsid w:val="000D52FC"/>
    <w:rsid w:val="000D6EF6"/>
    <w:rsid w:val="000D741D"/>
    <w:rsid w:val="000D7D5D"/>
    <w:rsid w:val="000D7E2C"/>
    <w:rsid w:val="000E0408"/>
    <w:rsid w:val="000E1743"/>
    <w:rsid w:val="000E23A5"/>
    <w:rsid w:val="000E418B"/>
    <w:rsid w:val="000E4987"/>
    <w:rsid w:val="000E61DC"/>
    <w:rsid w:val="000E7E76"/>
    <w:rsid w:val="000F0608"/>
    <w:rsid w:val="000F07E1"/>
    <w:rsid w:val="000F0BC7"/>
    <w:rsid w:val="000F0E3B"/>
    <w:rsid w:val="000F18B3"/>
    <w:rsid w:val="000F1A0D"/>
    <w:rsid w:val="000F1B55"/>
    <w:rsid w:val="000F1D52"/>
    <w:rsid w:val="000F23BB"/>
    <w:rsid w:val="000F2BE0"/>
    <w:rsid w:val="000F3538"/>
    <w:rsid w:val="000F3F35"/>
    <w:rsid w:val="000F5B81"/>
    <w:rsid w:val="000F6AB7"/>
    <w:rsid w:val="000F6E52"/>
    <w:rsid w:val="000F7133"/>
    <w:rsid w:val="00100235"/>
    <w:rsid w:val="001009E7"/>
    <w:rsid w:val="0010241D"/>
    <w:rsid w:val="001031CC"/>
    <w:rsid w:val="00103F9B"/>
    <w:rsid w:val="0010434F"/>
    <w:rsid w:val="001043F3"/>
    <w:rsid w:val="00105367"/>
    <w:rsid w:val="0010706D"/>
    <w:rsid w:val="001070B1"/>
    <w:rsid w:val="0010738A"/>
    <w:rsid w:val="001102F9"/>
    <w:rsid w:val="001105EF"/>
    <w:rsid w:val="00111D74"/>
    <w:rsid w:val="00112449"/>
    <w:rsid w:val="00112DBE"/>
    <w:rsid w:val="00112EA6"/>
    <w:rsid w:val="001131E2"/>
    <w:rsid w:val="00115CBF"/>
    <w:rsid w:val="00115E12"/>
    <w:rsid w:val="001164DF"/>
    <w:rsid w:val="0011686D"/>
    <w:rsid w:val="00117211"/>
    <w:rsid w:val="001177AB"/>
    <w:rsid w:val="0011784F"/>
    <w:rsid w:val="00117A42"/>
    <w:rsid w:val="00117D89"/>
    <w:rsid w:val="00121757"/>
    <w:rsid w:val="001240EC"/>
    <w:rsid w:val="001254FD"/>
    <w:rsid w:val="0012551A"/>
    <w:rsid w:val="00125D01"/>
    <w:rsid w:val="00126BA2"/>
    <w:rsid w:val="00126CDD"/>
    <w:rsid w:val="00126E16"/>
    <w:rsid w:val="00127B52"/>
    <w:rsid w:val="001318B3"/>
    <w:rsid w:val="00132484"/>
    <w:rsid w:val="00132AAA"/>
    <w:rsid w:val="00132DCF"/>
    <w:rsid w:val="00132F9A"/>
    <w:rsid w:val="0013362A"/>
    <w:rsid w:val="00133C31"/>
    <w:rsid w:val="00134075"/>
    <w:rsid w:val="0013587E"/>
    <w:rsid w:val="001359E6"/>
    <w:rsid w:val="001366E5"/>
    <w:rsid w:val="00136A44"/>
    <w:rsid w:val="00137176"/>
    <w:rsid w:val="00137AAD"/>
    <w:rsid w:val="00141678"/>
    <w:rsid w:val="00141E46"/>
    <w:rsid w:val="0014233C"/>
    <w:rsid w:val="00142AB9"/>
    <w:rsid w:val="00142BD9"/>
    <w:rsid w:val="00143698"/>
    <w:rsid w:val="00143B8F"/>
    <w:rsid w:val="00143E1F"/>
    <w:rsid w:val="00144889"/>
    <w:rsid w:val="00146351"/>
    <w:rsid w:val="0014794C"/>
    <w:rsid w:val="00147D3B"/>
    <w:rsid w:val="00147FAE"/>
    <w:rsid w:val="0015068B"/>
    <w:rsid w:val="001508C1"/>
    <w:rsid w:val="00150D9F"/>
    <w:rsid w:val="00151471"/>
    <w:rsid w:val="0015286D"/>
    <w:rsid w:val="00152927"/>
    <w:rsid w:val="00152DD5"/>
    <w:rsid w:val="00154167"/>
    <w:rsid w:val="00155CCB"/>
    <w:rsid w:val="001563C7"/>
    <w:rsid w:val="0015661C"/>
    <w:rsid w:val="00156BFF"/>
    <w:rsid w:val="00156E12"/>
    <w:rsid w:val="0016057E"/>
    <w:rsid w:val="00161830"/>
    <w:rsid w:val="0016233C"/>
    <w:rsid w:val="001625AD"/>
    <w:rsid w:val="00162FE6"/>
    <w:rsid w:val="001654DD"/>
    <w:rsid w:val="00165B20"/>
    <w:rsid w:val="00166902"/>
    <w:rsid w:val="001678B8"/>
    <w:rsid w:val="00170D51"/>
    <w:rsid w:val="0017228C"/>
    <w:rsid w:val="001726AA"/>
    <w:rsid w:val="0017270D"/>
    <w:rsid w:val="00172ABF"/>
    <w:rsid w:val="00173223"/>
    <w:rsid w:val="001733B1"/>
    <w:rsid w:val="001734CF"/>
    <w:rsid w:val="00173570"/>
    <w:rsid w:val="00173577"/>
    <w:rsid w:val="00174A7C"/>
    <w:rsid w:val="00175728"/>
    <w:rsid w:val="00175985"/>
    <w:rsid w:val="00175CA8"/>
    <w:rsid w:val="0017612D"/>
    <w:rsid w:val="00180093"/>
    <w:rsid w:val="00180DFD"/>
    <w:rsid w:val="00181A1A"/>
    <w:rsid w:val="0018336C"/>
    <w:rsid w:val="001838E3"/>
    <w:rsid w:val="00183A68"/>
    <w:rsid w:val="00184E03"/>
    <w:rsid w:val="00185C38"/>
    <w:rsid w:val="00186697"/>
    <w:rsid w:val="001868BA"/>
    <w:rsid w:val="00187070"/>
    <w:rsid w:val="00187853"/>
    <w:rsid w:val="0019046B"/>
    <w:rsid w:val="001907D7"/>
    <w:rsid w:val="00191954"/>
    <w:rsid w:val="00191F7D"/>
    <w:rsid w:val="00192675"/>
    <w:rsid w:val="00195C3D"/>
    <w:rsid w:val="00196042"/>
    <w:rsid w:val="00196385"/>
    <w:rsid w:val="001A064E"/>
    <w:rsid w:val="001A0A34"/>
    <w:rsid w:val="001A0B8C"/>
    <w:rsid w:val="001A12DC"/>
    <w:rsid w:val="001A23FB"/>
    <w:rsid w:val="001A27FA"/>
    <w:rsid w:val="001A45D3"/>
    <w:rsid w:val="001A4ADB"/>
    <w:rsid w:val="001A4F83"/>
    <w:rsid w:val="001A4FA7"/>
    <w:rsid w:val="001A5086"/>
    <w:rsid w:val="001A55BA"/>
    <w:rsid w:val="001A5A52"/>
    <w:rsid w:val="001A5B9E"/>
    <w:rsid w:val="001A5CFC"/>
    <w:rsid w:val="001A727D"/>
    <w:rsid w:val="001B08ED"/>
    <w:rsid w:val="001B13B7"/>
    <w:rsid w:val="001B1D43"/>
    <w:rsid w:val="001B2F92"/>
    <w:rsid w:val="001B33D2"/>
    <w:rsid w:val="001B3CBC"/>
    <w:rsid w:val="001B4503"/>
    <w:rsid w:val="001B6475"/>
    <w:rsid w:val="001B7020"/>
    <w:rsid w:val="001C02C7"/>
    <w:rsid w:val="001C371D"/>
    <w:rsid w:val="001C3B0F"/>
    <w:rsid w:val="001C410A"/>
    <w:rsid w:val="001C55FF"/>
    <w:rsid w:val="001C5CE9"/>
    <w:rsid w:val="001C6A3E"/>
    <w:rsid w:val="001C7A37"/>
    <w:rsid w:val="001D03E8"/>
    <w:rsid w:val="001D1143"/>
    <w:rsid w:val="001D1578"/>
    <w:rsid w:val="001D2E89"/>
    <w:rsid w:val="001D31ED"/>
    <w:rsid w:val="001D39CA"/>
    <w:rsid w:val="001D42D8"/>
    <w:rsid w:val="001D4BB6"/>
    <w:rsid w:val="001D53E7"/>
    <w:rsid w:val="001D5BF7"/>
    <w:rsid w:val="001D5D16"/>
    <w:rsid w:val="001D6339"/>
    <w:rsid w:val="001D676D"/>
    <w:rsid w:val="001D67B3"/>
    <w:rsid w:val="001D692A"/>
    <w:rsid w:val="001D6EF6"/>
    <w:rsid w:val="001D7859"/>
    <w:rsid w:val="001D7A57"/>
    <w:rsid w:val="001E115A"/>
    <w:rsid w:val="001E1D40"/>
    <w:rsid w:val="001E1F62"/>
    <w:rsid w:val="001E2703"/>
    <w:rsid w:val="001E300C"/>
    <w:rsid w:val="001E3CB5"/>
    <w:rsid w:val="001E52E0"/>
    <w:rsid w:val="001E5D9F"/>
    <w:rsid w:val="001E7080"/>
    <w:rsid w:val="001E7D46"/>
    <w:rsid w:val="001F074F"/>
    <w:rsid w:val="001F2325"/>
    <w:rsid w:val="001F2797"/>
    <w:rsid w:val="001F2D08"/>
    <w:rsid w:val="001F7ABE"/>
    <w:rsid w:val="001F7D34"/>
    <w:rsid w:val="002007D4"/>
    <w:rsid w:val="00200C05"/>
    <w:rsid w:val="00200CC1"/>
    <w:rsid w:val="0020193D"/>
    <w:rsid w:val="002028AA"/>
    <w:rsid w:val="00203FB4"/>
    <w:rsid w:val="002046C5"/>
    <w:rsid w:val="0020618C"/>
    <w:rsid w:val="00206709"/>
    <w:rsid w:val="00210CD8"/>
    <w:rsid w:val="00211424"/>
    <w:rsid w:val="00212A24"/>
    <w:rsid w:val="002135BF"/>
    <w:rsid w:val="00214128"/>
    <w:rsid w:val="0021460B"/>
    <w:rsid w:val="0021589D"/>
    <w:rsid w:val="002162B9"/>
    <w:rsid w:val="00216515"/>
    <w:rsid w:val="002178D1"/>
    <w:rsid w:val="0022193F"/>
    <w:rsid w:val="002225E5"/>
    <w:rsid w:val="00223735"/>
    <w:rsid w:val="00224079"/>
    <w:rsid w:val="0022418F"/>
    <w:rsid w:val="00224705"/>
    <w:rsid w:val="00225A9B"/>
    <w:rsid w:val="00225C22"/>
    <w:rsid w:val="00226182"/>
    <w:rsid w:val="00227263"/>
    <w:rsid w:val="00227986"/>
    <w:rsid w:val="002306C7"/>
    <w:rsid w:val="0023105B"/>
    <w:rsid w:val="00231118"/>
    <w:rsid w:val="00231581"/>
    <w:rsid w:val="002316C7"/>
    <w:rsid w:val="002321C3"/>
    <w:rsid w:val="002324DF"/>
    <w:rsid w:val="00233A66"/>
    <w:rsid w:val="00235084"/>
    <w:rsid w:val="0023541F"/>
    <w:rsid w:val="00235620"/>
    <w:rsid w:val="002356AD"/>
    <w:rsid w:val="00240363"/>
    <w:rsid w:val="002414B3"/>
    <w:rsid w:val="00241DA0"/>
    <w:rsid w:val="00242BBA"/>
    <w:rsid w:val="002432A3"/>
    <w:rsid w:val="002442E0"/>
    <w:rsid w:val="00244735"/>
    <w:rsid w:val="00247601"/>
    <w:rsid w:val="002478F5"/>
    <w:rsid w:val="00247C13"/>
    <w:rsid w:val="002508F8"/>
    <w:rsid w:val="002509C9"/>
    <w:rsid w:val="00250F65"/>
    <w:rsid w:val="00251A51"/>
    <w:rsid w:val="00251C09"/>
    <w:rsid w:val="00251C1B"/>
    <w:rsid w:val="002523DD"/>
    <w:rsid w:val="002525E5"/>
    <w:rsid w:val="002547AC"/>
    <w:rsid w:val="002550D5"/>
    <w:rsid w:val="0025563D"/>
    <w:rsid w:val="0025627E"/>
    <w:rsid w:val="0025696E"/>
    <w:rsid w:val="00256F0E"/>
    <w:rsid w:val="00257756"/>
    <w:rsid w:val="002605C6"/>
    <w:rsid w:val="00260C12"/>
    <w:rsid w:val="0026541C"/>
    <w:rsid w:val="002661C4"/>
    <w:rsid w:val="0026644A"/>
    <w:rsid w:val="00267AA0"/>
    <w:rsid w:val="00267E5E"/>
    <w:rsid w:val="00270AC2"/>
    <w:rsid w:val="00271126"/>
    <w:rsid w:val="00274674"/>
    <w:rsid w:val="00274915"/>
    <w:rsid w:val="00275200"/>
    <w:rsid w:val="00275D88"/>
    <w:rsid w:val="002767D5"/>
    <w:rsid w:val="00280949"/>
    <w:rsid w:val="00280EEC"/>
    <w:rsid w:val="00281C6D"/>
    <w:rsid w:val="00281CC1"/>
    <w:rsid w:val="00281F77"/>
    <w:rsid w:val="002827E1"/>
    <w:rsid w:val="002828DF"/>
    <w:rsid w:val="00283562"/>
    <w:rsid w:val="0028372C"/>
    <w:rsid w:val="00283E23"/>
    <w:rsid w:val="002843F9"/>
    <w:rsid w:val="00284DB7"/>
    <w:rsid w:val="002900B3"/>
    <w:rsid w:val="00290812"/>
    <w:rsid w:val="00290C34"/>
    <w:rsid w:val="00290DE3"/>
    <w:rsid w:val="00291033"/>
    <w:rsid w:val="00293BAC"/>
    <w:rsid w:val="00294884"/>
    <w:rsid w:val="00294C2D"/>
    <w:rsid w:val="00294E1B"/>
    <w:rsid w:val="00295040"/>
    <w:rsid w:val="00295CAE"/>
    <w:rsid w:val="00295D55"/>
    <w:rsid w:val="002A1252"/>
    <w:rsid w:val="002A1912"/>
    <w:rsid w:val="002A29FC"/>
    <w:rsid w:val="002A399D"/>
    <w:rsid w:val="002A4F13"/>
    <w:rsid w:val="002A55C2"/>
    <w:rsid w:val="002A5A80"/>
    <w:rsid w:val="002B0747"/>
    <w:rsid w:val="002B074F"/>
    <w:rsid w:val="002B0BEC"/>
    <w:rsid w:val="002B192F"/>
    <w:rsid w:val="002B23F2"/>
    <w:rsid w:val="002B263D"/>
    <w:rsid w:val="002B6541"/>
    <w:rsid w:val="002B6561"/>
    <w:rsid w:val="002B74C8"/>
    <w:rsid w:val="002C107C"/>
    <w:rsid w:val="002C2A88"/>
    <w:rsid w:val="002C2D40"/>
    <w:rsid w:val="002C3465"/>
    <w:rsid w:val="002C3F7B"/>
    <w:rsid w:val="002C5A42"/>
    <w:rsid w:val="002C5F4C"/>
    <w:rsid w:val="002C65DC"/>
    <w:rsid w:val="002D10B4"/>
    <w:rsid w:val="002D10D8"/>
    <w:rsid w:val="002D135A"/>
    <w:rsid w:val="002D1AC0"/>
    <w:rsid w:val="002D2E25"/>
    <w:rsid w:val="002D4CA7"/>
    <w:rsid w:val="002D5D67"/>
    <w:rsid w:val="002D5D83"/>
    <w:rsid w:val="002D74B0"/>
    <w:rsid w:val="002E0524"/>
    <w:rsid w:val="002E13A8"/>
    <w:rsid w:val="002E1A2D"/>
    <w:rsid w:val="002E1AF8"/>
    <w:rsid w:val="002E1B28"/>
    <w:rsid w:val="002E2C32"/>
    <w:rsid w:val="002E2F31"/>
    <w:rsid w:val="002E31E9"/>
    <w:rsid w:val="002E4330"/>
    <w:rsid w:val="002E4737"/>
    <w:rsid w:val="002E4942"/>
    <w:rsid w:val="002E76AA"/>
    <w:rsid w:val="002E7765"/>
    <w:rsid w:val="002F0173"/>
    <w:rsid w:val="002F0DCC"/>
    <w:rsid w:val="002F114A"/>
    <w:rsid w:val="002F1AED"/>
    <w:rsid w:val="002F2121"/>
    <w:rsid w:val="002F22F8"/>
    <w:rsid w:val="002F2815"/>
    <w:rsid w:val="002F6715"/>
    <w:rsid w:val="002F7006"/>
    <w:rsid w:val="00300504"/>
    <w:rsid w:val="00301ABC"/>
    <w:rsid w:val="00302C9A"/>
    <w:rsid w:val="00302ECB"/>
    <w:rsid w:val="00303273"/>
    <w:rsid w:val="00303402"/>
    <w:rsid w:val="00303712"/>
    <w:rsid w:val="003039F6"/>
    <w:rsid w:val="00303AD1"/>
    <w:rsid w:val="00303B39"/>
    <w:rsid w:val="00304359"/>
    <w:rsid w:val="0030595B"/>
    <w:rsid w:val="00305970"/>
    <w:rsid w:val="003072BF"/>
    <w:rsid w:val="00311079"/>
    <w:rsid w:val="003137A1"/>
    <w:rsid w:val="003147A2"/>
    <w:rsid w:val="0031629A"/>
    <w:rsid w:val="00316EF1"/>
    <w:rsid w:val="003219C2"/>
    <w:rsid w:val="00321C80"/>
    <w:rsid w:val="00322C03"/>
    <w:rsid w:val="00324390"/>
    <w:rsid w:val="00326235"/>
    <w:rsid w:val="0032744D"/>
    <w:rsid w:val="00330405"/>
    <w:rsid w:val="00331D2C"/>
    <w:rsid w:val="0033222E"/>
    <w:rsid w:val="00332BC1"/>
    <w:rsid w:val="00333976"/>
    <w:rsid w:val="00333997"/>
    <w:rsid w:val="00333CC1"/>
    <w:rsid w:val="00333F44"/>
    <w:rsid w:val="00334105"/>
    <w:rsid w:val="0033464C"/>
    <w:rsid w:val="00334DA5"/>
    <w:rsid w:val="00334F3C"/>
    <w:rsid w:val="00334FEA"/>
    <w:rsid w:val="003360BB"/>
    <w:rsid w:val="00336163"/>
    <w:rsid w:val="003363E7"/>
    <w:rsid w:val="00336FA9"/>
    <w:rsid w:val="00337D04"/>
    <w:rsid w:val="0034136A"/>
    <w:rsid w:val="0034299A"/>
    <w:rsid w:val="00342A24"/>
    <w:rsid w:val="0034370A"/>
    <w:rsid w:val="00344DCC"/>
    <w:rsid w:val="00356AB7"/>
    <w:rsid w:val="00356F36"/>
    <w:rsid w:val="00357697"/>
    <w:rsid w:val="00357EB4"/>
    <w:rsid w:val="00361DDB"/>
    <w:rsid w:val="003620F8"/>
    <w:rsid w:val="0036299E"/>
    <w:rsid w:val="00362F0E"/>
    <w:rsid w:val="00363DCF"/>
    <w:rsid w:val="003658F0"/>
    <w:rsid w:val="003660DD"/>
    <w:rsid w:val="0036694B"/>
    <w:rsid w:val="00366B2B"/>
    <w:rsid w:val="00366C90"/>
    <w:rsid w:val="0036743E"/>
    <w:rsid w:val="003674AA"/>
    <w:rsid w:val="00367B9E"/>
    <w:rsid w:val="00370FCD"/>
    <w:rsid w:val="00372EB1"/>
    <w:rsid w:val="003741EC"/>
    <w:rsid w:val="00374CDA"/>
    <w:rsid w:val="00374E12"/>
    <w:rsid w:val="00375701"/>
    <w:rsid w:val="00377FAB"/>
    <w:rsid w:val="003803F0"/>
    <w:rsid w:val="00381836"/>
    <w:rsid w:val="00382193"/>
    <w:rsid w:val="00382899"/>
    <w:rsid w:val="00383F25"/>
    <w:rsid w:val="003841C1"/>
    <w:rsid w:val="0038426A"/>
    <w:rsid w:val="00384C4A"/>
    <w:rsid w:val="003862C5"/>
    <w:rsid w:val="00386516"/>
    <w:rsid w:val="00387F60"/>
    <w:rsid w:val="003927AC"/>
    <w:rsid w:val="00393334"/>
    <w:rsid w:val="00393392"/>
    <w:rsid w:val="00394121"/>
    <w:rsid w:val="00394412"/>
    <w:rsid w:val="003945D7"/>
    <w:rsid w:val="00394A99"/>
    <w:rsid w:val="0039626C"/>
    <w:rsid w:val="0039706E"/>
    <w:rsid w:val="0039743C"/>
    <w:rsid w:val="00397816"/>
    <w:rsid w:val="00397B63"/>
    <w:rsid w:val="003A0A70"/>
    <w:rsid w:val="003A10EA"/>
    <w:rsid w:val="003A1AE7"/>
    <w:rsid w:val="003A1EA0"/>
    <w:rsid w:val="003A2781"/>
    <w:rsid w:val="003A3AAB"/>
    <w:rsid w:val="003A3CF4"/>
    <w:rsid w:val="003A472D"/>
    <w:rsid w:val="003A5270"/>
    <w:rsid w:val="003A5A76"/>
    <w:rsid w:val="003A5EA0"/>
    <w:rsid w:val="003A617A"/>
    <w:rsid w:val="003A7D99"/>
    <w:rsid w:val="003B01D3"/>
    <w:rsid w:val="003B1DA6"/>
    <w:rsid w:val="003B1E98"/>
    <w:rsid w:val="003B23FC"/>
    <w:rsid w:val="003B3392"/>
    <w:rsid w:val="003B39D9"/>
    <w:rsid w:val="003B3D31"/>
    <w:rsid w:val="003B4039"/>
    <w:rsid w:val="003B44CD"/>
    <w:rsid w:val="003B5554"/>
    <w:rsid w:val="003B59DA"/>
    <w:rsid w:val="003B5BB5"/>
    <w:rsid w:val="003B687D"/>
    <w:rsid w:val="003B69CD"/>
    <w:rsid w:val="003B7DCC"/>
    <w:rsid w:val="003C0340"/>
    <w:rsid w:val="003C0E31"/>
    <w:rsid w:val="003C0F4E"/>
    <w:rsid w:val="003C1DFD"/>
    <w:rsid w:val="003C23EB"/>
    <w:rsid w:val="003C2DB1"/>
    <w:rsid w:val="003C360D"/>
    <w:rsid w:val="003C3D56"/>
    <w:rsid w:val="003C3DB2"/>
    <w:rsid w:val="003C4AA1"/>
    <w:rsid w:val="003C64C4"/>
    <w:rsid w:val="003C7F7E"/>
    <w:rsid w:val="003D0138"/>
    <w:rsid w:val="003D0672"/>
    <w:rsid w:val="003D128D"/>
    <w:rsid w:val="003D1317"/>
    <w:rsid w:val="003D1ACE"/>
    <w:rsid w:val="003D2258"/>
    <w:rsid w:val="003D3668"/>
    <w:rsid w:val="003D3E77"/>
    <w:rsid w:val="003D4054"/>
    <w:rsid w:val="003D4113"/>
    <w:rsid w:val="003D48A0"/>
    <w:rsid w:val="003D6D32"/>
    <w:rsid w:val="003E107D"/>
    <w:rsid w:val="003E3BCB"/>
    <w:rsid w:val="003E499D"/>
    <w:rsid w:val="003E4D29"/>
    <w:rsid w:val="003E76CF"/>
    <w:rsid w:val="003F03AB"/>
    <w:rsid w:val="003F1951"/>
    <w:rsid w:val="003F1CF8"/>
    <w:rsid w:val="003F2694"/>
    <w:rsid w:val="003F2696"/>
    <w:rsid w:val="003F2FC0"/>
    <w:rsid w:val="003F5730"/>
    <w:rsid w:val="003F5BE4"/>
    <w:rsid w:val="003F7AD5"/>
    <w:rsid w:val="004005CA"/>
    <w:rsid w:val="00400B20"/>
    <w:rsid w:val="00404379"/>
    <w:rsid w:val="00404B30"/>
    <w:rsid w:val="00404D44"/>
    <w:rsid w:val="00404FA9"/>
    <w:rsid w:val="0040643F"/>
    <w:rsid w:val="00406D33"/>
    <w:rsid w:val="004070D1"/>
    <w:rsid w:val="00410C52"/>
    <w:rsid w:val="0041155C"/>
    <w:rsid w:val="004118F0"/>
    <w:rsid w:val="00411A6E"/>
    <w:rsid w:val="004123EF"/>
    <w:rsid w:val="004127F4"/>
    <w:rsid w:val="00412B79"/>
    <w:rsid w:val="004139A2"/>
    <w:rsid w:val="00414774"/>
    <w:rsid w:val="00414821"/>
    <w:rsid w:val="0041548A"/>
    <w:rsid w:val="00416F81"/>
    <w:rsid w:val="004176F3"/>
    <w:rsid w:val="004233BF"/>
    <w:rsid w:val="00423971"/>
    <w:rsid w:val="00423C9C"/>
    <w:rsid w:val="0042641B"/>
    <w:rsid w:val="00426740"/>
    <w:rsid w:val="00426811"/>
    <w:rsid w:val="00426BFF"/>
    <w:rsid w:val="00427BF9"/>
    <w:rsid w:val="00430EA0"/>
    <w:rsid w:val="0043122A"/>
    <w:rsid w:val="004323DD"/>
    <w:rsid w:val="004331FD"/>
    <w:rsid w:val="00435551"/>
    <w:rsid w:val="00436933"/>
    <w:rsid w:val="00436D6F"/>
    <w:rsid w:val="004372A2"/>
    <w:rsid w:val="00437DBD"/>
    <w:rsid w:val="0044006C"/>
    <w:rsid w:val="004403AF"/>
    <w:rsid w:val="00442970"/>
    <w:rsid w:val="00443787"/>
    <w:rsid w:val="0044424D"/>
    <w:rsid w:val="00444B50"/>
    <w:rsid w:val="004453BB"/>
    <w:rsid w:val="00446575"/>
    <w:rsid w:val="004467FE"/>
    <w:rsid w:val="004502FC"/>
    <w:rsid w:val="00450985"/>
    <w:rsid w:val="00450CD6"/>
    <w:rsid w:val="00453973"/>
    <w:rsid w:val="004568E0"/>
    <w:rsid w:val="00457E1D"/>
    <w:rsid w:val="0046126E"/>
    <w:rsid w:val="004613F1"/>
    <w:rsid w:val="00461A3F"/>
    <w:rsid w:val="00462E48"/>
    <w:rsid w:val="00464BA4"/>
    <w:rsid w:val="00464DFA"/>
    <w:rsid w:val="00465B2D"/>
    <w:rsid w:val="0046631C"/>
    <w:rsid w:val="004663EF"/>
    <w:rsid w:val="00466B28"/>
    <w:rsid w:val="004677D1"/>
    <w:rsid w:val="00470419"/>
    <w:rsid w:val="0047105B"/>
    <w:rsid w:val="0047187F"/>
    <w:rsid w:val="00472321"/>
    <w:rsid w:val="00472BE0"/>
    <w:rsid w:val="00472C19"/>
    <w:rsid w:val="00473622"/>
    <w:rsid w:val="00474DFF"/>
    <w:rsid w:val="0047541B"/>
    <w:rsid w:val="00475BC7"/>
    <w:rsid w:val="0047789F"/>
    <w:rsid w:val="0047792E"/>
    <w:rsid w:val="00480902"/>
    <w:rsid w:val="00481421"/>
    <w:rsid w:val="0048165C"/>
    <w:rsid w:val="004818A3"/>
    <w:rsid w:val="004847D7"/>
    <w:rsid w:val="00485189"/>
    <w:rsid w:val="00485273"/>
    <w:rsid w:val="0048528D"/>
    <w:rsid w:val="004856D7"/>
    <w:rsid w:val="00485F6F"/>
    <w:rsid w:val="004877FD"/>
    <w:rsid w:val="00490925"/>
    <w:rsid w:val="004911FF"/>
    <w:rsid w:val="00491576"/>
    <w:rsid w:val="00492325"/>
    <w:rsid w:val="00495363"/>
    <w:rsid w:val="00496AB4"/>
    <w:rsid w:val="00497A2A"/>
    <w:rsid w:val="00497BA9"/>
    <w:rsid w:val="004A0A04"/>
    <w:rsid w:val="004A242D"/>
    <w:rsid w:val="004A26C9"/>
    <w:rsid w:val="004A34ED"/>
    <w:rsid w:val="004A4688"/>
    <w:rsid w:val="004A4DF6"/>
    <w:rsid w:val="004A5066"/>
    <w:rsid w:val="004A51C5"/>
    <w:rsid w:val="004A6213"/>
    <w:rsid w:val="004A6B9F"/>
    <w:rsid w:val="004A6DE2"/>
    <w:rsid w:val="004A7638"/>
    <w:rsid w:val="004B0654"/>
    <w:rsid w:val="004B07CA"/>
    <w:rsid w:val="004B103B"/>
    <w:rsid w:val="004B1801"/>
    <w:rsid w:val="004B1C05"/>
    <w:rsid w:val="004B1DB3"/>
    <w:rsid w:val="004B2B4D"/>
    <w:rsid w:val="004B3BE0"/>
    <w:rsid w:val="004B3F9B"/>
    <w:rsid w:val="004B4353"/>
    <w:rsid w:val="004B4E11"/>
    <w:rsid w:val="004B5966"/>
    <w:rsid w:val="004B6B60"/>
    <w:rsid w:val="004B6D11"/>
    <w:rsid w:val="004B71BF"/>
    <w:rsid w:val="004B71FB"/>
    <w:rsid w:val="004B7DE1"/>
    <w:rsid w:val="004C0C7E"/>
    <w:rsid w:val="004C1269"/>
    <w:rsid w:val="004C27FA"/>
    <w:rsid w:val="004C3130"/>
    <w:rsid w:val="004C338F"/>
    <w:rsid w:val="004C3B7D"/>
    <w:rsid w:val="004C3DE6"/>
    <w:rsid w:val="004C3E7F"/>
    <w:rsid w:val="004C5094"/>
    <w:rsid w:val="004C65CD"/>
    <w:rsid w:val="004C7998"/>
    <w:rsid w:val="004C7FFB"/>
    <w:rsid w:val="004D066A"/>
    <w:rsid w:val="004D0D9F"/>
    <w:rsid w:val="004D0EBD"/>
    <w:rsid w:val="004D2E4A"/>
    <w:rsid w:val="004D33AF"/>
    <w:rsid w:val="004D49C1"/>
    <w:rsid w:val="004D5240"/>
    <w:rsid w:val="004D5653"/>
    <w:rsid w:val="004D5A4B"/>
    <w:rsid w:val="004D5D06"/>
    <w:rsid w:val="004D5E42"/>
    <w:rsid w:val="004E0329"/>
    <w:rsid w:val="004E157B"/>
    <w:rsid w:val="004E1C4D"/>
    <w:rsid w:val="004E324D"/>
    <w:rsid w:val="004E50CC"/>
    <w:rsid w:val="004E5EA0"/>
    <w:rsid w:val="004E75F6"/>
    <w:rsid w:val="004F1006"/>
    <w:rsid w:val="004F1579"/>
    <w:rsid w:val="004F1993"/>
    <w:rsid w:val="004F1A8F"/>
    <w:rsid w:val="004F224F"/>
    <w:rsid w:val="004F2925"/>
    <w:rsid w:val="004F3796"/>
    <w:rsid w:val="004F4857"/>
    <w:rsid w:val="004F4A84"/>
    <w:rsid w:val="004F6B2B"/>
    <w:rsid w:val="005000C1"/>
    <w:rsid w:val="005013B0"/>
    <w:rsid w:val="00502037"/>
    <w:rsid w:val="00503A5F"/>
    <w:rsid w:val="005041F3"/>
    <w:rsid w:val="00504B8A"/>
    <w:rsid w:val="00504C1D"/>
    <w:rsid w:val="005052C8"/>
    <w:rsid w:val="0050670C"/>
    <w:rsid w:val="00506A9B"/>
    <w:rsid w:val="00506CC9"/>
    <w:rsid w:val="00506CE7"/>
    <w:rsid w:val="00506CF1"/>
    <w:rsid w:val="005074CF"/>
    <w:rsid w:val="00507D08"/>
    <w:rsid w:val="00510372"/>
    <w:rsid w:val="0051055C"/>
    <w:rsid w:val="00511682"/>
    <w:rsid w:val="0051313E"/>
    <w:rsid w:val="005144DC"/>
    <w:rsid w:val="005144FE"/>
    <w:rsid w:val="00514648"/>
    <w:rsid w:val="0051500A"/>
    <w:rsid w:val="0051569C"/>
    <w:rsid w:val="00523ACA"/>
    <w:rsid w:val="005245C4"/>
    <w:rsid w:val="00524A46"/>
    <w:rsid w:val="00524A7D"/>
    <w:rsid w:val="005258F9"/>
    <w:rsid w:val="0052595E"/>
    <w:rsid w:val="00525C3E"/>
    <w:rsid w:val="00526FA1"/>
    <w:rsid w:val="00530010"/>
    <w:rsid w:val="00530127"/>
    <w:rsid w:val="005314A4"/>
    <w:rsid w:val="0053284C"/>
    <w:rsid w:val="005328A4"/>
    <w:rsid w:val="005338F7"/>
    <w:rsid w:val="00533FDE"/>
    <w:rsid w:val="00534970"/>
    <w:rsid w:val="005355E4"/>
    <w:rsid w:val="00535B88"/>
    <w:rsid w:val="00535C92"/>
    <w:rsid w:val="00535EC3"/>
    <w:rsid w:val="00536A92"/>
    <w:rsid w:val="00536D1E"/>
    <w:rsid w:val="00540CDC"/>
    <w:rsid w:val="00540F82"/>
    <w:rsid w:val="005410CD"/>
    <w:rsid w:val="0054256C"/>
    <w:rsid w:val="00543E75"/>
    <w:rsid w:val="00544AA2"/>
    <w:rsid w:val="00544AA7"/>
    <w:rsid w:val="00544C9C"/>
    <w:rsid w:val="005452CF"/>
    <w:rsid w:val="0054581E"/>
    <w:rsid w:val="005509F7"/>
    <w:rsid w:val="005513B8"/>
    <w:rsid w:val="00552505"/>
    <w:rsid w:val="005548A1"/>
    <w:rsid w:val="00554BFC"/>
    <w:rsid w:val="00555565"/>
    <w:rsid w:val="0055628B"/>
    <w:rsid w:val="00557C4F"/>
    <w:rsid w:val="0056188C"/>
    <w:rsid w:val="00562098"/>
    <w:rsid w:val="005627F8"/>
    <w:rsid w:val="0056280E"/>
    <w:rsid w:val="0056289B"/>
    <w:rsid w:val="00564D1C"/>
    <w:rsid w:val="0056578C"/>
    <w:rsid w:val="0056707C"/>
    <w:rsid w:val="00570D3C"/>
    <w:rsid w:val="00570E27"/>
    <w:rsid w:val="00571083"/>
    <w:rsid w:val="005716D6"/>
    <w:rsid w:val="00571EAC"/>
    <w:rsid w:val="0057321A"/>
    <w:rsid w:val="00573667"/>
    <w:rsid w:val="00573D19"/>
    <w:rsid w:val="00574AF5"/>
    <w:rsid w:val="0057621B"/>
    <w:rsid w:val="00576798"/>
    <w:rsid w:val="00580BDF"/>
    <w:rsid w:val="00580E03"/>
    <w:rsid w:val="00581689"/>
    <w:rsid w:val="00581D5F"/>
    <w:rsid w:val="0058274B"/>
    <w:rsid w:val="0058318C"/>
    <w:rsid w:val="0058390F"/>
    <w:rsid w:val="00584414"/>
    <w:rsid w:val="005858CE"/>
    <w:rsid w:val="00586A69"/>
    <w:rsid w:val="00586DE4"/>
    <w:rsid w:val="0058720E"/>
    <w:rsid w:val="0058747F"/>
    <w:rsid w:val="00590938"/>
    <w:rsid w:val="00591048"/>
    <w:rsid w:val="005920AC"/>
    <w:rsid w:val="005931C1"/>
    <w:rsid w:val="005934DB"/>
    <w:rsid w:val="0059486E"/>
    <w:rsid w:val="00595BB7"/>
    <w:rsid w:val="00595D14"/>
    <w:rsid w:val="0059703B"/>
    <w:rsid w:val="00597CCB"/>
    <w:rsid w:val="005A1714"/>
    <w:rsid w:val="005A2944"/>
    <w:rsid w:val="005A2DE7"/>
    <w:rsid w:val="005A3251"/>
    <w:rsid w:val="005A35F4"/>
    <w:rsid w:val="005A3CC3"/>
    <w:rsid w:val="005A4B0D"/>
    <w:rsid w:val="005A5742"/>
    <w:rsid w:val="005A5886"/>
    <w:rsid w:val="005A658F"/>
    <w:rsid w:val="005A6648"/>
    <w:rsid w:val="005A6D63"/>
    <w:rsid w:val="005A6FFD"/>
    <w:rsid w:val="005A71F9"/>
    <w:rsid w:val="005A746A"/>
    <w:rsid w:val="005A7DC9"/>
    <w:rsid w:val="005B1537"/>
    <w:rsid w:val="005B2019"/>
    <w:rsid w:val="005B20FE"/>
    <w:rsid w:val="005B30C2"/>
    <w:rsid w:val="005B3202"/>
    <w:rsid w:val="005B39C1"/>
    <w:rsid w:val="005B3EFA"/>
    <w:rsid w:val="005B41B6"/>
    <w:rsid w:val="005B49C3"/>
    <w:rsid w:val="005B5200"/>
    <w:rsid w:val="005B55AF"/>
    <w:rsid w:val="005B5B0C"/>
    <w:rsid w:val="005B7D2D"/>
    <w:rsid w:val="005C0768"/>
    <w:rsid w:val="005C3264"/>
    <w:rsid w:val="005C3D31"/>
    <w:rsid w:val="005C3F1B"/>
    <w:rsid w:val="005C5233"/>
    <w:rsid w:val="005C5B24"/>
    <w:rsid w:val="005C619A"/>
    <w:rsid w:val="005C6E4C"/>
    <w:rsid w:val="005D119A"/>
    <w:rsid w:val="005D16DD"/>
    <w:rsid w:val="005D2B32"/>
    <w:rsid w:val="005D34DD"/>
    <w:rsid w:val="005D5B7A"/>
    <w:rsid w:val="005D64FC"/>
    <w:rsid w:val="005D683D"/>
    <w:rsid w:val="005E444E"/>
    <w:rsid w:val="005E4510"/>
    <w:rsid w:val="005E4F18"/>
    <w:rsid w:val="005E6154"/>
    <w:rsid w:val="005E6992"/>
    <w:rsid w:val="005E740F"/>
    <w:rsid w:val="005E7D13"/>
    <w:rsid w:val="005F0107"/>
    <w:rsid w:val="005F06BE"/>
    <w:rsid w:val="005F0D56"/>
    <w:rsid w:val="005F1782"/>
    <w:rsid w:val="005F1E4A"/>
    <w:rsid w:val="005F270B"/>
    <w:rsid w:val="005F2B66"/>
    <w:rsid w:val="005F2CF0"/>
    <w:rsid w:val="005F2EA9"/>
    <w:rsid w:val="005F472E"/>
    <w:rsid w:val="005F4D1B"/>
    <w:rsid w:val="005F4DA3"/>
    <w:rsid w:val="005F6985"/>
    <w:rsid w:val="005F748E"/>
    <w:rsid w:val="005F7D92"/>
    <w:rsid w:val="006007B3"/>
    <w:rsid w:val="00601893"/>
    <w:rsid w:val="00601B23"/>
    <w:rsid w:val="0060517D"/>
    <w:rsid w:val="00605CBC"/>
    <w:rsid w:val="0060663E"/>
    <w:rsid w:val="00606D5A"/>
    <w:rsid w:val="00610561"/>
    <w:rsid w:val="006118E5"/>
    <w:rsid w:val="00611962"/>
    <w:rsid w:val="00611CAA"/>
    <w:rsid w:val="00613F03"/>
    <w:rsid w:val="0061446A"/>
    <w:rsid w:val="00614709"/>
    <w:rsid w:val="00616422"/>
    <w:rsid w:val="00616CD5"/>
    <w:rsid w:val="00616E90"/>
    <w:rsid w:val="00616F04"/>
    <w:rsid w:val="00617CB6"/>
    <w:rsid w:val="00617E61"/>
    <w:rsid w:val="00621467"/>
    <w:rsid w:val="0062206B"/>
    <w:rsid w:val="00623FE2"/>
    <w:rsid w:val="0062403D"/>
    <w:rsid w:val="00624813"/>
    <w:rsid w:val="00625475"/>
    <w:rsid w:val="00625E50"/>
    <w:rsid w:val="00627152"/>
    <w:rsid w:val="00627EBE"/>
    <w:rsid w:val="00631F8D"/>
    <w:rsid w:val="00632A3B"/>
    <w:rsid w:val="00632C8B"/>
    <w:rsid w:val="00632DF3"/>
    <w:rsid w:val="0063311B"/>
    <w:rsid w:val="006331D1"/>
    <w:rsid w:val="00634835"/>
    <w:rsid w:val="006364B4"/>
    <w:rsid w:val="00636A9E"/>
    <w:rsid w:val="00636EC8"/>
    <w:rsid w:val="00637062"/>
    <w:rsid w:val="00637A2C"/>
    <w:rsid w:val="006400E3"/>
    <w:rsid w:val="00641F4E"/>
    <w:rsid w:val="006425F5"/>
    <w:rsid w:val="00650A44"/>
    <w:rsid w:val="00650E96"/>
    <w:rsid w:val="00651BDE"/>
    <w:rsid w:val="00652178"/>
    <w:rsid w:val="00652449"/>
    <w:rsid w:val="006525FD"/>
    <w:rsid w:val="0065399B"/>
    <w:rsid w:val="00654098"/>
    <w:rsid w:val="006540E6"/>
    <w:rsid w:val="0065430A"/>
    <w:rsid w:val="00654713"/>
    <w:rsid w:val="00654870"/>
    <w:rsid w:val="00654E70"/>
    <w:rsid w:val="00656B13"/>
    <w:rsid w:val="006572EC"/>
    <w:rsid w:val="00657A41"/>
    <w:rsid w:val="0066000A"/>
    <w:rsid w:val="006602C5"/>
    <w:rsid w:val="0066081F"/>
    <w:rsid w:val="0066383E"/>
    <w:rsid w:val="006642F7"/>
    <w:rsid w:val="00665131"/>
    <w:rsid w:val="00666C15"/>
    <w:rsid w:val="00666C94"/>
    <w:rsid w:val="006679FA"/>
    <w:rsid w:val="006700A9"/>
    <w:rsid w:val="006714F6"/>
    <w:rsid w:val="00672BFE"/>
    <w:rsid w:val="00672F4A"/>
    <w:rsid w:val="0067399D"/>
    <w:rsid w:val="00675340"/>
    <w:rsid w:val="00675701"/>
    <w:rsid w:val="006760D7"/>
    <w:rsid w:val="006765C4"/>
    <w:rsid w:val="006771F5"/>
    <w:rsid w:val="006773AF"/>
    <w:rsid w:val="0067751C"/>
    <w:rsid w:val="00677C8C"/>
    <w:rsid w:val="00680AF4"/>
    <w:rsid w:val="00680E80"/>
    <w:rsid w:val="006827F5"/>
    <w:rsid w:val="00683084"/>
    <w:rsid w:val="0068394E"/>
    <w:rsid w:val="00683F68"/>
    <w:rsid w:val="0068405A"/>
    <w:rsid w:val="006844FE"/>
    <w:rsid w:val="00684ADA"/>
    <w:rsid w:val="00685670"/>
    <w:rsid w:val="00686023"/>
    <w:rsid w:val="00686752"/>
    <w:rsid w:val="0068777E"/>
    <w:rsid w:val="00687831"/>
    <w:rsid w:val="00687A77"/>
    <w:rsid w:val="0069113E"/>
    <w:rsid w:val="00691407"/>
    <w:rsid w:val="0069242D"/>
    <w:rsid w:val="00693C68"/>
    <w:rsid w:val="00694449"/>
    <w:rsid w:val="00694F1D"/>
    <w:rsid w:val="00695C54"/>
    <w:rsid w:val="00696C21"/>
    <w:rsid w:val="0069740E"/>
    <w:rsid w:val="006A2546"/>
    <w:rsid w:val="006A2766"/>
    <w:rsid w:val="006A2845"/>
    <w:rsid w:val="006A2D1F"/>
    <w:rsid w:val="006A6F44"/>
    <w:rsid w:val="006A6FA1"/>
    <w:rsid w:val="006B029E"/>
    <w:rsid w:val="006B24D3"/>
    <w:rsid w:val="006B3ED5"/>
    <w:rsid w:val="006B423D"/>
    <w:rsid w:val="006B4905"/>
    <w:rsid w:val="006B5C06"/>
    <w:rsid w:val="006B73A0"/>
    <w:rsid w:val="006B754C"/>
    <w:rsid w:val="006B7E71"/>
    <w:rsid w:val="006C0339"/>
    <w:rsid w:val="006C1D67"/>
    <w:rsid w:val="006C1EAC"/>
    <w:rsid w:val="006C211D"/>
    <w:rsid w:val="006C261D"/>
    <w:rsid w:val="006C286A"/>
    <w:rsid w:val="006C2E0C"/>
    <w:rsid w:val="006C3DE1"/>
    <w:rsid w:val="006C3FAB"/>
    <w:rsid w:val="006C3FF6"/>
    <w:rsid w:val="006C4E48"/>
    <w:rsid w:val="006C4F86"/>
    <w:rsid w:val="006C7969"/>
    <w:rsid w:val="006C7F48"/>
    <w:rsid w:val="006D0465"/>
    <w:rsid w:val="006D0670"/>
    <w:rsid w:val="006D1840"/>
    <w:rsid w:val="006D1860"/>
    <w:rsid w:val="006D1C4D"/>
    <w:rsid w:val="006D2FEC"/>
    <w:rsid w:val="006D3185"/>
    <w:rsid w:val="006D3947"/>
    <w:rsid w:val="006D488B"/>
    <w:rsid w:val="006D5443"/>
    <w:rsid w:val="006D5749"/>
    <w:rsid w:val="006D5A77"/>
    <w:rsid w:val="006D5C32"/>
    <w:rsid w:val="006D5E52"/>
    <w:rsid w:val="006D6A44"/>
    <w:rsid w:val="006D793F"/>
    <w:rsid w:val="006E2BFD"/>
    <w:rsid w:val="006E4519"/>
    <w:rsid w:val="006E4C82"/>
    <w:rsid w:val="006E57F6"/>
    <w:rsid w:val="006E62A4"/>
    <w:rsid w:val="006F021E"/>
    <w:rsid w:val="006F0496"/>
    <w:rsid w:val="006F088B"/>
    <w:rsid w:val="006F2D3E"/>
    <w:rsid w:val="006F3830"/>
    <w:rsid w:val="006F3D8D"/>
    <w:rsid w:val="006F41B8"/>
    <w:rsid w:val="006F52EE"/>
    <w:rsid w:val="006F6516"/>
    <w:rsid w:val="006F6795"/>
    <w:rsid w:val="006F6965"/>
    <w:rsid w:val="006F7145"/>
    <w:rsid w:val="00700130"/>
    <w:rsid w:val="007013C6"/>
    <w:rsid w:val="00701652"/>
    <w:rsid w:val="00701872"/>
    <w:rsid w:val="0070230E"/>
    <w:rsid w:val="00702E86"/>
    <w:rsid w:val="00702FA3"/>
    <w:rsid w:val="00703358"/>
    <w:rsid w:val="007049E1"/>
    <w:rsid w:val="00705A23"/>
    <w:rsid w:val="007060C2"/>
    <w:rsid w:val="00706239"/>
    <w:rsid w:val="00706A37"/>
    <w:rsid w:val="00707450"/>
    <w:rsid w:val="007075F1"/>
    <w:rsid w:val="00707969"/>
    <w:rsid w:val="007079E6"/>
    <w:rsid w:val="00707C33"/>
    <w:rsid w:val="007112AC"/>
    <w:rsid w:val="007113D5"/>
    <w:rsid w:val="00711DD4"/>
    <w:rsid w:val="00712505"/>
    <w:rsid w:val="0071265D"/>
    <w:rsid w:val="007132E9"/>
    <w:rsid w:val="00713C42"/>
    <w:rsid w:val="00714CDF"/>
    <w:rsid w:val="00715CD3"/>
    <w:rsid w:val="007165A2"/>
    <w:rsid w:val="007173BF"/>
    <w:rsid w:val="007177F6"/>
    <w:rsid w:val="00720992"/>
    <w:rsid w:val="007217EF"/>
    <w:rsid w:val="00721CAA"/>
    <w:rsid w:val="00722003"/>
    <w:rsid w:val="007220C1"/>
    <w:rsid w:val="0072507A"/>
    <w:rsid w:val="00726701"/>
    <w:rsid w:val="00726DCE"/>
    <w:rsid w:val="00726F21"/>
    <w:rsid w:val="007270F5"/>
    <w:rsid w:val="007273C7"/>
    <w:rsid w:val="007303DD"/>
    <w:rsid w:val="00731755"/>
    <w:rsid w:val="007319B2"/>
    <w:rsid w:val="007321DB"/>
    <w:rsid w:val="00733524"/>
    <w:rsid w:val="0073389D"/>
    <w:rsid w:val="00733992"/>
    <w:rsid w:val="007360AC"/>
    <w:rsid w:val="00736636"/>
    <w:rsid w:val="007419FA"/>
    <w:rsid w:val="0074250E"/>
    <w:rsid w:val="00743805"/>
    <w:rsid w:val="00743876"/>
    <w:rsid w:val="00743AAE"/>
    <w:rsid w:val="0074420D"/>
    <w:rsid w:val="00744255"/>
    <w:rsid w:val="00746D21"/>
    <w:rsid w:val="007471FF"/>
    <w:rsid w:val="007473C3"/>
    <w:rsid w:val="00747CA0"/>
    <w:rsid w:val="00750C8D"/>
    <w:rsid w:val="0075122C"/>
    <w:rsid w:val="00751C4E"/>
    <w:rsid w:val="00751DC2"/>
    <w:rsid w:val="007523FC"/>
    <w:rsid w:val="00752FB1"/>
    <w:rsid w:val="007551EC"/>
    <w:rsid w:val="007566C1"/>
    <w:rsid w:val="00757B71"/>
    <w:rsid w:val="00757E7D"/>
    <w:rsid w:val="00760DAD"/>
    <w:rsid w:val="0076154B"/>
    <w:rsid w:val="007624DB"/>
    <w:rsid w:val="00762D2A"/>
    <w:rsid w:val="007631D1"/>
    <w:rsid w:val="00763E08"/>
    <w:rsid w:val="00764EEB"/>
    <w:rsid w:val="007659CA"/>
    <w:rsid w:val="0076705C"/>
    <w:rsid w:val="00767755"/>
    <w:rsid w:val="00767FF5"/>
    <w:rsid w:val="00770BC9"/>
    <w:rsid w:val="00770CAD"/>
    <w:rsid w:val="00771D2B"/>
    <w:rsid w:val="00772676"/>
    <w:rsid w:val="007728E4"/>
    <w:rsid w:val="00775151"/>
    <w:rsid w:val="007754E3"/>
    <w:rsid w:val="00775A64"/>
    <w:rsid w:val="00775D7B"/>
    <w:rsid w:val="00776D24"/>
    <w:rsid w:val="007800A9"/>
    <w:rsid w:val="00780B88"/>
    <w:rsid w:val="0078109D"/>
    <w:rsid w:val="007810E6"/>
    <w:rsid w:val="00781519"/>
    <w:rsid w:val="007817BA"/>
    <w:rsid w:val="00781A04"/>
    <w:rsid w:val="00781C8C"/>
    <w:rsid w:val="007824EA"/>
    <w:rsid w:val="007826C3"/>
    <w:rsid w:val="007837AF"/>
    <w:rsid w:val="00784188"/>
    <w:rsid w:val="0078547C"/>
    <w:rsid w:val="0078764F"/>
    <w:rsid w:val="007879BD"/>
    <w:rsid w:val="00791775"/>
    <w:rsid w:val="00792A64"/>
    <w:rsid w:val="00793045"/>
    <w:rsid w:val="00793469"/>
    <w:rsid w:val="007946C2"/>
    <w:rsid w:val="0079503C"/>
    <w:rsid w:val="00795867"/>
    <w:rsid w:val="00795975"/>
    <w:rsid w:val="00795C82"/>
    <w:rsid w:val="00796DED"/>
    <w:rsid w:val="0079701F"/>
    <w:rsid w:val="00797040"/>
    <w:rsid w:val="007A10E4"/>
    <w:rsid w:val="007A20D2"/>
    <w:rsid w:val="007A2C35"/>
    <w:rsid w:val="007A3F52"/>
    <w:rsid w:val="007A4B82"/>
    <w:rsid w:val="007A5835"/>
    <w:rsid w:val="007A5F94"/>
    <w:rsid w:val="007A6037"/>
    <w:rsid w:val="007A66DC"/>
    <w:rsid w:val="007A794E"/>
    <w:rsid w:val="007B119F"/>
    <w:rsid w:val="007B2DE8"/>
    <w:rsid w:val="007B33BE"/>
    <w:rsid w:val="007B37BB"/>
    <w:rsid w:val="007B45D0"/>
    <w:rsid w:val="007B4FAA"/>
    <w:rsid w:val="007B58E3"/>
    <w:rsid w:val="007B6974"/>
    <w:rsid w:val="007B72B6"/>
    <w:rsid w:val="007B7EE4"/>
    <w:rsid w:val="007B7FAC"/>
    <w:rsid w:val="007C1141"/>
    <w:rsid w:val="007C11E8"/>
    <w:rsid w:val="007C17E5"/>
    <w:rsid w:val="007C1EF5"/>
    <w:rsid w:val="007C2059"/>
    <w:rsid w:val="007C2607"/>
    <w:rsid w:val="007C46F1"/>
    <w:rsid w:val="007C47F2"/>
    <w:rsid w:val="007C4D7D"/>
    <w:rsid w:val="007C4DFE"/>
    <w:rsid w:val="007C5809"/>
    <w:rsid w:val="007C7130"/>
    <w:rsid w:val="007C7C84"/>
    <w:rsid w:val="007D0304"/>
    <w:rsid w:val="007D0D09"/>
    <w:rsid w:val="007D0D26"/>
    <w:rsid w:val="007D0DC1"/>
    <w:rsid w:val="007D22C5"/>
    <w:rsid w:val="007D2EDB"/>
    <w:rsid w:val="007D30F1"/>
    <w:rsid w:val="007D3EE8"/>
    <w:rsid w:val="007D482C"/>
    <w:rsid w:val="007D5D0E"/>
    <w:rsid w:val="007D6409"/>
    <w:rsid w:val="007D7268"/>
    <w:rsid w:val="007D748E"/>
    <w:rsid w:val="007E032C"/>
    <w:rsid w:val="007E1643"/>
    <w:rsid w:val="007E2CEA"/>
    <w:rsid w:val="007E47DC"/>
    <w:rsid w:val="007E796C"/>
    <w:rsid w:val="007F08A0"/>
    <w:rsid w:val="007F1D82"/>
    <w:rsid w:val="007F327E"/>
    <w:rsid w:val="007F38AB"/>
    <w:rsid w:val="007F3985"/>
    <w:rsid w:val="007F3BF3"/>
    <w:rsid w:val="007F477A"/>
    <w:rsid w:val="007F6D61"/>
    <w:rsid w:val="007F7079"/>
    <w:rsid w:val="007F72AC"/>
    <w:rsid w:val="008004E0"/>
    <w:rsid w:val="00801D36"/>
    <w:rsid w:val="00801D95"/>
    <w:rsid w:val="00801E57"/>
    <w:rsid w:val="00802463"/>
    <w:rsid w:val="00802B3E"/>
    <w:rsid w:val="0080412C"/>
    <w:rsid w:val="008054E4"/>
    <w:rsid w:val="00810796"/>
    <w:rsid w:val="00811CD7"/>
    <w:rsid w:val="00811DBD"/>
    <w:rsid w:val="008136DF"/>
    <w:rsid w:val="00813B43"/>
    <w:rsid w:val="008149A1"/>
    <w:rsid w:val="00815850"/>
    <w:rsid w:val="00815AC6"/>
    <w:rsid w:val="00815E2B"/>
    <w:rsid w:val="00815E8A"/>
    <w:rsid w:val="00815FE9"/>
    <w:rsid w:val="00816920"/>
    <w:rsid w:val="00817935"/>
    <w:rsid w:val="008208FF"/>
    <w:rsid w:val="0082118D"/>
    <w:rsid w:val="008216D8"/>
    <w:rsid w:val="00822C07"/>
    <w:rsid w:val="0082306B"/>
    <w:rsid w:val="0082393E"/>
    <w:rsid w:val="00830B59"/>
    <w:rsid w:val="00831254"/>
    <w:rsid w:val="00832127"/>
    <w:rsid w:val="0083220D"/>
    <w:rsid w:val="0083225C"/>
    <w:rsid w:val="0083230B"/>
    <w:rsid w:val="0083239E"/>
    <w:rsid w:val="008334AB"/>
    <w:rsid w:val="008338A9"/>
    <w:rsid w:val="0083413B"/>
    <w:rsid w:val="0083537E"/>
    <w:rsid w:val="0083629A"/>
    <w:rsid w:val="00836A47"/>
    <w:rsid w:val="00837191"/>
    <w:rsid w:val="008375BB"/>
    <w:rsid w:val="00837784"/>
    <w:rsid w:val="00843699"/>
    <w:rsid w:val="0084478F"/>
    <w:rsid w:val="00845241"/>
    <w:rsid w:val="00846F22"/>
    <w:rsid w:val="00847D8B"/>
    <w:rsid w:val="00850114"/>
    <w:rsid w:val="00850191"/>
    <w:rsid w:val="008510AF"/>
    <w:rsid w:val="00851CCB"/>
    <w:rsid w:val="00852E31"/>
    <w:rsid w:val="00853A20"/>
    <w:rsid w:val="00853FB0"/>
    <w:rsid w:val="00854863"/>
    <w:rsid w:val="00855767"/>
    <w:rsid w:val="00856F80"/>
    <w:rsid w:val="00857210"/>
    <w:rsid w:val="00857600"/>
    <w:rsid w:val="0086089D"/>
    <w:rsid w:val="00861849"/>
    <w:rsid w:val="00862D6A"/>
    <w:rsid w:val="008631CB"/>
    <w:rsid w:val="008634D6"/>
    <w:rsid w:val="008635C8"/>
    <w:rsid w:val="00863906"/>
    <w:rsid w:val="00864A93"/>
    <w:rsid w:val="00864B96"/>
    <w:rsid w:val="00864CF7"/>
    <w:rsid w:val="00864F9E"/>
    <w:rsid w:val="00865C33"/>
    <w:rsid w:val="00865C4A"/>
    <w:rsid w:val="00866110"/>
    <w:rsid w:val="0087000B"/>
    <w:rsid w:val="008700F3"/>
    <w:rsid w:val="0087373C"/>
    <w:rsid w:val="008751AD"/>
    <w:rsid w:val="00876083"/>
    <w:rsid w:val="008773B1"/>
    <w:rsid w:val="008776A9"/>
    <w:rsid w:val="008777F7"/>
    <w:rsid w:val="00877DCA"/>
    <w:rsid w:val="0088089B"/>
    <w:rsid w:val="00880930"/>
    <w:rsid w:val="0088315A"/>
    <w:rsid w:val="00883756"/>
    <w:rsid w:val="008837E0"/>
    <w:rsid w:val="00883C49"/>
    <w:rsid w:val="00883E13"/>
    <w:rsid w:val="0088415D"/>
    <w:rsid w:val="00884671"/>
    <w:rsid w:val="008846C6"/>
    <w:rsid w:val="00884AAC"/>
    <w:rsid w:val="00885027"/>
    <w:rsid w:val="0088571F"/>
    <w:rsid w:val="00886995"/>
    <w:rsid w:val="00887C11"/>
    <w:rsid w:val="0089169F"/>
    <w:rsid w:val="0089186D"/>
    <w:rsid w:val="00892925"/>
    <w:rsid w:val="00892E9E"/>
    <w:rsid w:val="00894D9A"/>
    <w:rsid w:val="00895349"/>
    <w:rsid w:val="0089568E"/>
    <w:rsid w:val="00895C46"/>
    <w:rsid w:val="00896478"/>
    <w:rsid w:val="00896E01"/>
    <w:rsid w:val="00897544"/>
    <w:rsid w:val="008A048F"/>
    <w:rsid w:val="008A0968"/>
    <w:rsid w:val="008A0DDA"/>
    <w:rsid w:val="008A174D"/>
    <w:rsid w:val="008A345B"/>
    <w:rsid w:val="008A3FA1"/>
    <w:rsid w:val="008A4BA3"/>
    <w:rsid w:val="008A5BCB"/>
    <w:rsid w:val="008A63AC"/>
    <w:rsid w:val="008B12F0"/>
    <w:rsid w:val="008B1489"/>
    <w:rsid w:val="008B1736"/>
    <w:rsid w:val="008B1BC5"/>
    <w:rsid w:val="008B24E0"/>
    <w:rsid w:val="008B28A8"/>
    <w:rsid w:val="008B2CB4"/>
    <w:rsid w:val="008B2D03"/>
    <w:rsid w:val="008B3399"/>
    <w:rsid w:val="008B3D86"/>
    <w:rsid w:val="008B409E"/>
    <w:rsid w:val="008B4E6A"/>
    <w:rsid w:val="008B75DD"/>
    <w:rsid w:val="008B7B3A"/>
    <w:rsid w:val="008B7CE5"/>
    <w:rsid w:val="008C181D"/>
    <w:rsid w:val="008C1836"/>
    <w:rsid w:val="008C1EFF"/>
    <w:rsid w:val="008C2701"/>
    <w:rsid w:val="008C30A6"/>
    <w:rsid w:val="008C456D"/>
    <w:rsid w:val="008C4D84"/>
    <w:rsid w:val="008C50F1"/>
    <w:rsid w:val="008C586B"/>
    <w:rsid w:val="008C5906"/>
    <w:rsid w:val="008C75D6"/>
    <w:rsid w:val="008D0706"/>
    <w:rsid w:val="008D0DEB"/>
    <w:rsid w:val="008D127D"/>
    <w:rsid w:val="008D14F6"/>
    <w:rsid w:val="008D18B2"/>
    <w:rsid w:val="008D23A7"/>
    <w:rsid w:val="008D2F34"/>
    <w:rsid w:val="008D6E38"/>
    <w:rsid w:val="008D709E"/>
    <w:rsid w:val="008E127E"/>
    <w:rsid w:val="008E19D5"/>
    <w:rsid w:val="008E19F1"/>
    <w:rsid w:val="008E2140"/>
    <w:rsid w:val="008E38F5"/>
    <w:rsid w:val="008E3D50"/>
    <w:rsid w:val="008E6170"/>
    <w:rsid w:val="008F22B8"/>
    <w:rsid w:val="008F24ED"/>
    <w:rsid w:val="008F380E"/>
    <w:rsid w:val="008F49D3"/>
    <w:rsid w:val="008F4BE4"/>
    <w:rsid w:val="008F5692"/>
    <w:rsid w:val="008F657B"/>
    <w:rsid w:val="00901870"/>
    <w:rsid w:val="0090194A"/>
    <w:rsid w:val="00901F18"/>
    <w:rsid w:val="00901F74"/>
    <w:rsid w:val="009024AE"/>
    <w:rsid w:val="00902850"/>
    <w:rsid w:val="00902CBC"/>
    <w:rsid w:val="00903C44"/>
    <w:rsid w:val="00903E6E"/>
    <w:rsid w:val="00903EF0"/>
    <w:rsid w:val="00903F69"/>
    <w:rsid w:val="00904A35"/>
    <w:rsid w:val="00905E24"/>
    <w:rsid w:val="009064FC"/>
    <w:rsid w:val="0090679A"/>
    <w:rsid w:val="00906FAB"/>
    <w:rsid w:val="00906FEC"/>
    <w:rsid w:val="0090716D"/>
    <w:rsid w:val="00910C89"/>
    <w:rsid w:val="009129D8"/>
    <w:rsid w:val="009136C9"/>
    <w:rsid w:val="009139D0"/>
    <w:rsid w:val="00913E67"/>
    <w:rsid w:val="0091401D"/>
    <w:rsid w:val="00914E66"/>
    <w:rsid w:val="009159D5"/>
    <w:rsid w:val="00916111"/>
    <w:rsid w:val="0091634B"/>
    <w:rsid w:val="0091754A"/>
    <w:rsid w:val="00917D09"/>
    <w:rsid w:val="009206C9"/>
    <w:rsid w:val="00920EF3"/>
    <w:rsid w:val="009222DD"/>
    <w:rsid w:val="00922AFD"/>
    <w:rsid w:val="00923E76"/>
    <w:rsid w:val="00925789"/>
    <w:rsid w:val="00925A93"/>
    <w:rsid w:val="009262C5"/>
    <w:rsid w:val="009264E8"/>
    <w:rsid w:val="00926641"/>
    <w:rsid w:val="00926DC4"/>
    <w:rsid w:val="009270CE"/>
    <w:rsid w:val="00927161"/>
    <w:rsid w:val="009276D2"/>
    <w:rsid w:val="00927A1D"/>
    <w:rsid w:val="0093007D"/>
    <w:rsid w:val="00930088"/>
    <w:rsid w:val="0093038C"/>
    <w:rsid w:val="00931CBC"/>
    <w:rsid w:val="00931E15"/>
    <w:rsid w:val="00932132"/>
    <w:rsid w:val="00934173"/>
    <w:rsid w:val="009342A8"/>
    <w:rsid w:val="00934A54"/>
    <w:rsid w:val="00934D72"/>
    <w:rsid w:val="00935B27"/>
    <w:rsid w:val="00935DEF"/>
    <w:rsid w:val="009361C2"/>
    <w:rsid w:val="009368A4"/>
    <w:rsid w:val="0093713D"/>
    <w:rsid w:val="00937490"/>
    <w:rsid w:val="00940CE5"/>
    <w:rsid w:val="00942760"/>
    <w:rsid w:val="00943209"/>
    <w:rsid w:val="00943B19"/>
    <w:rsid w:val="00943FE2"/>
    <w:rsid w:val="00944594"/>
    <w:rsid w:val="009456EB"/>
    <w:rsid w:val="00946A6B"/>
    <w:rsid w:val="00946D4B"/>
    <w:rsid w:val="00946DDA"/>
    <w:rsid w:val="00946F78"/>
    <w:rsid w:val="009509B5"/>
    <w:rsid w:val="00951AB8"/>
    <w:rsid w:val="009522E5"/>
    <w:rsid w:val="00953320"/>
    <w:rsid w:val="00954062"/>
    <w:rsid w:val="00954779"/>
    <w:rsid w:val="009600A7"/>
    <w:rsid w:val="00961BE3"/>
    <w:rsid w:val="00961C78"/>
    <w:rsid w:val="00961E0C"/>
    <w:rsid w:val="0096270C"/>
    <w:rsid w:val="009639CA"/>
    <w:rsid w:val="00964A19"/>
    <w:rsid w:val="00964FED"/>
    <w:rsid w:val="00966195"/>
    <w:rsid w:val="00966D35"/>
    <w:rsid w:val="0097162A"/>
    <w:rsid w:val="00972552"/>
    <w:rsid w:val="00972B5A"/>
    <w:rsid w:val="00973910"/>
    <w:rsid w:val="00976171"/>
    <w:rsid w:val="009769AB"/>
    <w:rsid w:val="00977CB7"/>
    <w:rsid w:val="00981BEC"/>
    <w:rsid w:val="009828E2"/>
    <w:rsid w:val="00982AA9"/>
    <w:rsid w:val="00982AD6"/>
    <w:rsid w:val="00982B01"/>
    <w:rsid w:val="00982B7A"/>
    <w:rsid w:val="009837E8"/>
    <w:rsid w:val="009846A2"/>
    <w:rsid w:val="00984DF1"/>
    <w:rsid w:val="00984E4F"/>
    <w:rsid w:val="009851FE"/>
    <w:rsid w:val="00985884"/>
    <w:rsid w:val="00986E4E"/>
    <w:rsid w:val="009879A5"/>
    <w:rsid w:val="00987BF9"/>
    <w:rsid w:val="00987EBF"/>
    <w:rsid w:val="0099010F"/>
    <w:rsid w:val="00990334"/>
    <w:rsid w:val="00990A2B"/>
    <w:rsid w:val="00990AD9"/>
    <w:rsid w:val="0099156A"/>
    <w:rsid w:val="009916E0"/>
    <w:rsid w:val="00991B36"/>
    <w:rsid w:val="0099293A"/>
    <w:rsid w:val="00992990"/>
    <w:rsid w:val="00993F99"/>
    <w:rsid w:val="00996817"/>
    <w:rsid w:val="009A111E"/>
    <w:rsid w:val="009A2849"/>
    <w:rsid w:val="009A4ACC"/>
    <w:rsid w:val="009A4BD5"/>
    <w:rsid w:val="009A53BC"/>
    <w:rsid w:val="009A76A8"/>
    <w:rsid w:val="009A7C34"/>
    <w:rsid w:val="009B0154"/>
    <w:rsid w:val="009B08E3"/>
    <w:rsid w:val="009B131F"/>
    <w:rsid w:val="009B1CFD"/>
    <w:rsid w:val="009B2BE4"/>
    <w:rsid w:val="009B2D21"/>
    <w:rsid w:val="009B3A04"/>
    <w:rsid w:val="009B4131"/>
    <w:rsid w:val="009B50E3"/>
    <w:rsid w:val="009B5834"/>
    <w:rsid w:val="009B78F6"/>
    <w:rsid w:val="009C0331"/>
    <w:rsid w:val="009C0CBC"/>
    <w:rsid w:val="009C218D"/>
    <w:rsid w:val="009C3980"/>
    <w:rsid w:val="009C405B"/>
    <w:rsid w:val="009C4613"/>
    <w:rsid w:val="009C4894"/>
    <w:rsid w:val="009C576A"/>
    <w:rsid w:val="009C62AD"/>
    <w:rsid w:val="009D03A7"/>
    <w:rsid w:val="009D1DF2"/>
    <w:rsid w:val="009D20E6"/>
    <w:rsid w:val="009D24EC"/>
    <w:rsid w:val="009D2811"/>
    <w:rsid w:val="009D33B5"/>
    <w:rsid w:val="009D40E6"/>
    <w:rsid w:val="009D4228"/>
    <w:rsid w:val="009D57A0"/>
    <w:rsid w:val="009D6911"/>
    <w:rsid w:val="009D7E97"/>
    <w:rsid w:val="009E04B7"/>
    <w:rsid w:val="009E11B0"/>
    <w:rsid w:val="009E1AA2"/>
    <w:rsid w:val="009E2303"/>
    <w:rsid w:val="009E2BC7"/>
    <w:rsid w:val="009E3926"/>
    <w:rsid w:val="009E4A73"/>
    <w:rsid w:val="009E5687"/>
    <w:rsid w:val="009E5A15"/>
    <w:rsid w:val="009E6587"/>
    <w:rsid w:val="009E6C7B"/>
    <w:rsid w:val="009E6E8F"/>
    <w:rsid w:val="009F0108"/>
    <w:rsid w:val="009F0D2D"/>
    <w:rsid w:val="009F1BA0"/>
    <w:rsid w:val="009F26F9"/>
    <w:rsid w:val="009F2D8D"/>
    <w:rsid w:val="009F329A"/>
    <w:rsid w:val="009F4FDA"/>
    <w:rsid w:val="009F548B"/>
    <w:rsid w:val="009F616A"/>
    <w:rsid w:val="009F65CA"/>
    <w:rsid w:val="00A013D6"/>
    <w:rsid w:val="00A015E1"/>
    <w:rsid w:val="00A017D7"/>
    <w:rsid w:val="00A02449"/>
    <w:rsid w:val="00A0275E"/>
    <w:rsid w:val="00A02C81"/>
    <w:rsid w:val="00A02D55"/>
    <w:rsid w:val="00A0404E"/>
    <w:rsid w:val="00A04800"/>
    <w:rsid w:val="00A04EEC"/>
    <w:rsid w:val="00A04F3B"/>
    <w:rsid w:val="00A06C67"/>
    <w:rsid w:val="00A06EC0"/>
    <w:rsid w:val="00A070A8"/>
    <w:rsid w:val="00A110C1"/>
    <w:rsid w:val="00A126D6"/>
    <w:rsid w:val="00A134AC"/>
    <w:rsid w:val="00A139DC"/>
    <w:rsid w:val="00A15ABD"/>
    <w:rsid w:val="00A15C0C"/>
    <w:rsid w:val="00A16D25"/>
    <w:rsid w:val="00A173A7"/>
    <w:rsid w:val="00A17DA0"/>
    <w:rsid w:val="00A2001E"/>
    <w:rsid w:val="00A20E1D"/>
    <w:rsid w:val="00A21ABD"/>
    <w:rsid w:val="00A24B7C"/>
    <w:rsid w:val="00A24D3F"/>
    <w:rsid w:val="00A25147"/>
    <w:rsid w:val="00A252B5"/>
    <w:rsid w:val="00A2625F"/>
    <w:rsid w:val="00A264D7"/>
    <w:rsid w:val="00A27598"/>
    <w:rsid w:val="00A27BF2"/>
    <w:rsid w:val="00A27E00"/>
    <w:rsid w:val="00A30250"/>
    <w:rsid w:val="00A325D2"/>
    <w:rsid w:val="00A349AA"/>
    <w:rsid w:val="00A34DF0"/>
    <w:rsid w:val="00A35501"/>
    <w:rsid w:val="00A35903"/>
    <w:rsid w:val="00A35BE4"/>
    <w:rsid w:val="00A36929"/>
    <w:rsid w:val="00A369D3"/>
    <w:rsid w:val="00A36B5B"/>
    <w:rsid w:val="00A374EB"/>
    <w:rsid w:val="00A37B16"/>
    <w:rsid w:val="00A41F77"/>
    <w:rsid w:val="00A42A50"/>
    <w:rsid w:val="00A42E1B"/>
    <w:rsid w:val="00A44134"/>
    <w:rsid w:val="00A44563"/>
    <w:rsid w:val="00A451DF"/>
    <w:rsid w:val="00A463A8"/>
    <w:rsid w:val="00A46D03"/>
    <w:rsid w:val="00A4759A"/>
    <w:rsid w:val="00A47846"/>
    <w:rsid w:val="00A500B1"/>
    <w:rsid w:val="00A503CE"/>
    <w:rsid w:val="00A50853"/>
    <w:rsid w:val="00A51603"/>
    <w:rsid w:val="00A517E1"/>
    <w:rsid w:val="00A51AF8"/>
    <w:rsid w:val="00A51C24"/>
    <w:rsid w:val="00A52247"/>
    <w:rsid w:val="00A53002"/>
    <w:rsid w:val="00A531F8"/>
    <w:rsid w:val="00A53C41"/>
    <w:rsid w:val="00A54A6A"/>
    <w:rsid w:val="00A54F6D"/>
    <w:rsid w:val="00A55992"/>
    <w:rsid w:val="00A55ABA"/>
    <w:rsid w:val="00A565B9"/>
    <w:rsid w:val="00A57047"/>
    <w:rsid w:val="00A608DD"/>
    <w:rsid w:val="00A60BC0"/>
    <w:rsid w:val="00A61CE1"/>
    <w:rsid w:val="00A629BB"/>
    <w:rsid w:val="00A637B2"/>
    <w:rsid w:val="00A63F7C"/>
    <w:rsid w:val="00A65053"/>
    <w:rsid w:val="00A658DC"/>
    <w:rsid w:val="00A65AAF"/>
    <w:rsid w:val="00A66A47"/>
    <w:rsid w:val="00A6741C"/>
    <w:rsid w:val="00A67755"/>
    <w:rsid w:val="00A67900"/>
    <w:rsid w:val="00A67FFA"/>
    <w:rsid w:val="00A711F3"/>
    <w:rsid w:val="00A71F80"/>
    <w:rsid w:val="00A7272A"/>
    <w:rsid w:val="00A73782"/>
    <w:rsid w:val="00A7500F"/>
    <w:rsid w:val="00A75659"/>
    <w:rsid w:val="00A760D3"/>
    <w:rsid w:val="00A80475"/>
    <w:rsid w:val="00A805AF"/>
    <w:rsid w:val="00A80E69"/>
    <w:rsid w:val="00A81E5A"/>
    <w:rsid w:val="00A829DB"/>
    <w:rsid w:val="00A8563B"/>
    <w:rsid w:val="00A8579A"/>
    <w:rsid w:val="00A858AB"/>
    <w:rsid w:val="00A9091B"/>
    <w:rsid w:val="00A92FA4"/>
    <w:rsid w:val="00A945FC"/>
    <w:rsid w:val="00A95CDB"/>
    <w:rsid w:val="00A96B06"/>
    <w:rsid w:val="00AA0246"/>
    <w:rsid w:val="00AA0E05"/>
    <w:rsid w:val="00AA21D4"/>
    <w:rsid w:val="00AA2D67"/>
    <w:rsid w:val="00AA376D"/>
    <w:rsid w:val="00AA5E0C"/>
    <w:rsid w:val="00AA67E0"/>
    <w:rsid w:val="00AA6C37"/>
    <w:rsid w:val="00AA7255"/>
    <w:rsid w:val="00AB145B"/>
    <w:rsid w:val="00AB180C"/>
    <w:rsid w:val="00AB25C9"/>
    <w:rsid w:val="00AB3FDD"/>
    <w:rsid w:val="00AB4367"/>
    <w:rsid w:val="00AB4545"/>
    <w:rsid w:val="00AB47CB"/>
    <w:rsid w:val="00AB4C1F"/>
    <w:rsid w:val="00AB4E68"/>
    <w:rsid w:val="00AB5A8B"/>
    <w:rsid w:val="00AB5AFB"/>
    <w:rsid w:val="00AB6B70"/>
    <w:rsid w:val="00AC047B"/>
    <w:rsid w:val="00AC0F99"/>
    <w:rsid w:val="00AC1E1E"/>
    <w:rsid w:val="00AC2C0D"/>
    <w:rsid w:val="00AC4448"/>
    <w:rsid w:val="00AC5EFF"/>
    <w:rsid w:val="00AC68B8"/>
    <w:rsid w:val="00AC7286"/>
    <w:rsid w:val="00AD072C"/>
    <w:rsid w:val="00AD08AD"/>
    <w:rsid w:val="00AD16A4"/>
    <w:rsid w:val="00AD22A7"/>
    <w:rsid w:val="00AD2481"/>
    <w:rsid w:val="00AD284C"/>
    <w:rsid w:val="00AD2DF0"/>
    <w:rsid w:val="00AD3CC1"/>
    <w:rsid w:val="00AD56C6"/>
    <w:rsid w:val="00AD5D2E"/>
    <w:rsid w:val="00AD6D71"/>
    <w:rsid w:val="00AE1946"/>
    <w:rsid w:val="00AE303D"/>
    <w:rsid w:val="00AE3991"/>
    <w:rsid w:val="00AE3F1B"/>
    <w:rsid w:val="00AE7395"/>
    <w:rsid w:val="00AF1B6F"/>
    <w:rsid w:val="00AF1F04"/>
    <w:rsid w:val="00AF234A"/>
    <w:rsid w:val="00AF30C3"/>
    <w:rsid w:val="00AF3282"/>
    <w:rsid w:val="00AF7618"/>
    <w:rsid w:val="00AF7D77"/>
    <w:rsid w:val="00B00410"/>
    <w:rsid w:val="00B00A41"/>
    <w:rsid w:val="00B0144C"/>
    <w:rsid w:val="00B01E92"/>
    <w:rsid w:val="00B02095"/>
    <w:rsid w:val="00B027FF"/>
    <w:rsid w:val="00B0295E"/>
    <w:rsid w:val="00B02A0F"/>
    <w:rsid w:val="00B0356E"/>
    <w:rsid w:val="00B05415"/>
    <w:rsid w:val="00B054FE"/>
    <w:rsid w:val="00B05688"/>
    <w:rsid w:val="00B06F2A"/>
    <w:rsid w:val="00B07CD5"/>
    <w:rsid w:val="00B10A21"/>
    <w:rsid w:val="00B11660"/>
    <w:rsid w:val="00B1207E"/>
    <w:rsid w:val="00B121B7"/>
    <w:rsid w:val="00B12891"/>
    <w:rsid w:val="00B12F12"/>
    <w:rsid w:val="00B133F9"/>
    <w:rsid w:val="00B139D8"/>
    <w:rsid w:val="00B13B5B"/>
    <w:rsid w:val="00B17087"/>
    <w:rsid w:val="00B1736B"/>
    <w:rsid w:val="00B1762C"/>
    <w:rsid w:val="00B20757"/>
    <w:rsid w:val="00B2183C"/>
    <w:rsid w:val="00B21E26"/>
    <w:rsid w:val="00B2295E"/>
    <w:rsid w:val="00B2419E"/>
    <w:rsid w:val="00B24643"/>
    <w:rsid w:val="00B24AFD"/>
    <w:rsid w:val="00B2551E"/>
    <w:rsid w:val="00B25AC8"/>
    <w:rsid w:val="00B26E8F"/>
    <w:rsid w:val="00B277D0"/>
    <w:rsid w:val="00B27A5C"/>
    <w:rsid w:val="00B27CE9"/>
    <w:rsid w:val="00B315C8"/>
    <w:rsid w:val="00B31E31"/>
    <w:rsid w:val="00B323AF"/>
    <w:rsid w:val="00B35481"/>
    <w:rsid w:val="00B35CFF"/>
    <w:rsid w:val="00B367CF"/>
    <w:rsid w:val="00B36D1A"/>
    <w:rsid w:val="00B37084"/>
    <w:rsid w:val="00B3770C"/>
    <w:rsid w:val="00B37B7D"/>
    <w:rsid w:val="00B37D9E"/>
    <w:rsid w:val="00B40A48"/>
    <w:rsid w:val="00B40A8B"/>
    <w:rsid w:val="00B40DFA"/>
    <w:rsid w:val="00B41EE3"/>
    <w:rsid w:val="00B4220B"/>
    <w:rsid w:val="00B423A1"/>
    <w:rsid w:val="00B429FB"/>
    <w:rsid w:val="00B436ED"/>
    <w:rsid w:val="00B43970"/>
    <w:rsid w:val="00B43AF6"/>
    <w:rsid w:val="00B43EEA"/>
    <w:rsid w:val="00B45114"/>
    <w:rsid w:val="00B45304"/>
    <w:rsid w:val="00B45399"/>
    <w:rsid w:val="00B45D4F"/>
    <w:rsid w:val="00B46999"/>
    <w:rsid w:val="00B50911"/>
    <w:rsid w:val="00B50E6D"/>
    <w:rsid w:val="00B51942"/>
    <w:rsid w:val="00B53054"/>
    <w:rsid w:val="00B5523B"/>
    <w:rsid w:val="00B55608"/>
    <w:rsid w:val="00B55A17"/>
    <w:rsid w:val="00B55B17"/>
    <w:rsid w:val="00B5688B"/>
    <w:rsid w:val="00B56997"/>
    <w:rsid w:val="00B56BB4"/>
    <w:rsid w:val="00B57DE3"/>
    <w:rsid w:val="00B57FAC"/>
    <w:rsid w:val="00B60BB1"/>
    <w:rsid w:val="00B60CC3"/>
    <w:rsid w:val="00B616F4"/>
    <w:rsid w:val="00B6187B"/>
    <w:rsid w:val="00B62204"/>
    <w:rsid w:val="00B62709"/>
    <w:rsid w:val="00B63439"/>
    <w:rsid w:val="00B676F1"/>
    <w:rsid w:val="00B67A4C"/>
    <w:rsid w:val="00B67ED1"/>
    <w:rsid w:val="00B703BA"/>
    <w:rsid w:val="00B70638"/>
    <w:rsid w:val="00B70C08"/>
    <w:rsid w:val="00B70C59"/>
    <w:rsid w:val="00B72122"/>
    <w:rsid w:val="00B734E1"/>
    <w:rsid w:val="00B73A95"/>
    <w:rsid w:val="00B761AC"/>
    <w:rsid w:val="00B77533"/>
    <w:rsid w:val="00B81641"/>
    <w:rsid w:val="00B82809"/>
    <w:rsid w:val="00B82B76"/>
    <w:rsid w:val="00B836AD"/>
    <w:rsid w:val="00B84437"/>
    <w:rsid w:val="00B85C93"/>
    <w:rsid w:val="00B85F0F"/>
    <w:rsid w:val="00B86E7A"/>
    <w:rsid w:val="00B879E1"/>
    <w:rsid w:val="00B90511"/>
    <w:rsid w:val="00B9075D"/>
    <w:rsid w:val="00B92CE5"/>
    <w:rsid w:val="00B93995"/>
    <w:rsid w:val="00B96781"/>
    <w:rsid w:val="00B976FB"/>
    <w:rsid w:val="00BA0C50"/>
    <w:rsid w:val="00BA1275"/>
    <w:rsid w:val="00BA1F35"/>
    <w:rsid w:val="00BA2724"/>
    <w:rsid w:val="00BA402B"/>
    <w:rsid w:val="00BA40C8"/>
    <w:rsid w:val="00BA4326"/>
    <w:rsid w:val="00BA44A0"/>
    <w:rsid w:val="00BA5830"/>
    <w:rsid w:val="00BA63D3"/>
    <w:rsid w:val="00BA66D3"/>
    <w:rsid w:val="00BB32BB"/>
    <w:rsid w:val="00BB3EAC"/>
    <w:rsid w:val="00BB4073"/>
    <w:rsid w:val="00BB5056"/>
    <w:rsid w:val="00BB62E9"/>
    <w:rsid w:val="00BB63F7"/>
    <w:rsid w:val="00BB66EF"/>
    <w:rsid w:val="00BB78AB"/>
    <w:rsid w:val="00BC0156"/>
    <w:rsid w:val="00BC04D3"/>
    <w:rsid w:val="00BC0520"/>
    <w:rsid w:val="00BC0739"/>
    <w:rsid w:val="00BC1C05"/>
    <w:rsid w:val="00BC2856"/>
    <w:rsid w:val="00BC30FF"/>
    <w:rsid w:val="00BC3C85"/>
    <w:rsid w:val="00BC3F21"/>
    <w:rsid w:val="00BC46B3"/>
    <w:rsid w:val="00BC4831"/>
    <w:rsid w:val="00BC5C9A"/>
    <w:rsid w:val="00BC5E64"/>
    <w:rsid w:val="00BC66FE"/>
    <w:rsid w:val="00BC6E6D"/>
    <w:rsid w:val="00BC7C50"/>
    <w:rsid w:val="00BD12CA"/>
    <w:rsid w:val="00BD139C"/>
    <w:rsid w:val="00BD25A8"/>
    <w:rsid w:val="00BD28DF"/>
    <w:rsid w:val="00BD3480"/>
    <w:rsid w:val="00BD44E8"/>
    <w:rsid w:val="00BD4FB4"/>
    <w:rsid w:val="00BD5821"/>
    <w:rsid w:val="00BD5B11"/>
    <w:rsid w:val="00BD6326"/>
    <w:rsid w:val="00BD6BBB"/>
    <w:rsid w:val="00BE0B1D"/>
    <w:rsid w:val="00BE19C5"/>
    <w:rsid w:val="00BE4333"/>
    <w:rsid w:val="00BE4836"/>
    <w:rsid w:val="00BE4965"/>
    <w:rsid w:val="00BE4A5B"/>
    <w:rsid w:val="00BE4F74"/>
    <w:rsid w:val="00BE588C"/>
    <w:rsid w:val="00BE616D"/>
    <w:rsid w:val="00BE7C8E"/>
    <w:rsid w:val="00BF0099"/>
    <w:rsid w:val="00BF0777"/>
    <w:rsid w:val="00BF1263"/>
    <w:rsid w:val="00BF1DD1"/>
    <w:rsid w:val="00BF25A8"/>
    <w:rsid w:val="00BF2D3F"/>
    <w:rsid w:val="00BF3A0C"/>
    <w:rsid w:val="00BF3A49"/>
    <w:rsid w:val="00BF3EEF"/>
    <w:rsid w:val="00BF45F3"/>
    <w:rsid w:val="00BF4605"/>
    <w:rsid w:val="00BF55A8"/>
    <w:rsid w:val="00BF5774"/>
    <w:rsid w:val="00BF6E36"/>
    <w:rsid w:val="00BF721F"/>
    <w:rsid w:val="00BF7DE4"/>
    <w:rsid w:val="00C00811"/>
    <w:rsid w:val="00C00FC3"/>
    <w:rsid w:val="00C010D2"/>
    <w:rsid w:val="00C0130F"/>
    <w:rsid w:val="00C02480"/>
    <w:rsid w:val="00C0261A"/>
    <w:rsid w:val="00C02A10"/>
    <w:rsid w:val="00C02E99"/>
    <w:rsid w:val="00C0321E"/>
    <w:rsid w:val="00C0394F"/>
    <w:rsid w:val="00C04090"/>
    <w:rsid w:val="00C0491F"/>
    <w:rsid w:val="00C04AE2"/>
    <w:rsid w:val="00C057C2"/>
    <w:rsid w:val="00C05C13"/>
    <w:rsid w:val="00C05EB2"/>
    <w:rsid w:val="00C072FF"/>
    <w:rsid w:val="00C0739E"/>
    <w:rsid w:val="00C120F3"/>
    <w:rsid w:val="00C131FD"/>
    <w:rsid w:val="00C132EB"/>
    <w:rsid w:val="00C13E31"/>
    <w:rsid w:val="00C14639"/>
    <w:rsid w:val="00C1463B"/>
    <w:rsid w:val="00C15BFD"/>
    <w:rsid w:val="00C17B85"/>
    <w:rsid w:val="00C21890"/>
    <w:rsid w:val="00C22AD8"/>
    <w:rsid w:val="00C22E4C"/>
    <w:rsid w:val="00C239D4"/>
    <w:rsid w:val="00C251FF"/>
    <w:rsid w:val="00C26339"/>
    <w:rsid w:val="00C2694A"/>
    <w:rsid w:val="00C27703"/>
    <w:rsid w:val="00C30EC1"/>
    <w:rsid w:val="00C32616"/>
    <w:rsid w:val="00C33CC5"/>
    <w:rsid w:val="00C34048"/>
    <w:rsid w:val="00C34901"/>
    <w:rsid w:val="00C34C89"/>
    <w:rsid w:val="00C350AE"/>
    <w:rsid w:val="00C35206"/>
    <w:rsid w:val="00C3568A"/>
    <w:rsid w:val="00C35D47"/>
    <w:rsid w:val="00C36BDF"/>
    <w:rsid w:val="00C37207"/>
    <w:rsid w:val="00C37A24"/>
    <w:rsid w:val="00C41167"/>
    <w:rsid w:val="00C419FF"/>
    <w:rsid w:val="00C432D9"/>
    <w:rsid w:val="00C439AE"/>
    <w:rsid w:val="00C43FEA"/>
    <w:rsid w:val="00C44E7D"/>
    <w:rsid w:val="00C45D49"/>
    <w:rsid w:val="00C46402"/>
    <w:rsid w:val="00C46909"/>
    <w:rsid w:val="00C47AAA"/>
    <w:rsid w:val="00C502A0"/>
    <w:rsid w:val="00C52781"/>
    <w:rsid w:val="00C53A38"/>
    <w:rsid w:val="00C55B07"/>
    <w:rsid w:val="00C55B79"/>
    <w:rsid w:val="00C577B9"/>
    <w:rsid w:val="00C60651"/>
    <w:rsid w:val="00C609A9"/>
    <w:rsid w:val="00C61A6A"/>
    <w:rsid w:val="00C62912"/>
    <w:rsid w:val="00C62FB4"/>
    <w:rsid w:val="00C64100"/>
    <w:rsid w:val="00C652C4"/>
    <w:rsid w:val="00C661B8"/>
    <w:rsid w:val="00C66317"/>
    <w:rsid w:val="00C66978"/>
    <w:rsid w:val="00C66FA6"/>
    <w:rsid w:val="00C67B65"/>
    <w:rsid w:val="00C7083F"/>
    <w:rsid w:val="00C71E23"/>
    <w:rsid w:val="00C71EF4"/>
    <w:rsid w:val="00C72039"/>
    <w:rsid w:val="00C723ED"/>
    <w:rsid w:val="00C7565C"/>
    <w:rsid w:val="00C75F2B"/>
    <w:rsid w:val="00C76D19"/>
    <w:rsid w:val="00C815A6"/>
    <w:rsid w:val="00C818D7"/>
    <w:rsid w:val="00C8302E"/>
    <w:rsid w:val="00C83A13"/>
    <w:rsid w:val="00C84D21"/>
    <w:rsid w:val="00C850BB"/>
    <w:rsid w:val="00C866AB"/>
    <w:rsid w:val="00C8768C"/>
    <w:rsid w:val="00C90B00"/>
    <w:rsid w:val="00C910ED"/>
    <w:rsid w:val="00C9158C"/>
    <w:rsid w:val="00C91655"/>
    <w:rsid w:val="00C91762"/>
    <w:rsid w:val="00C919F2"/>
    <w:rsid w:val="00C92F18"/>
    <w:rsid w:val="00C93352"/>
    <w:rsid w:val="00C97A8A"/>
    <w:rsid w:val="00CA00E2"/>
    <w:rsid w:val="00CA1548"/>
    <w:rsid w:val="00CA30AA"/>
    <w:rsid w:val="00CA31D6"/>
    <w:rsid w:val="00CA3530"/>
    <w:rsid w:val="00CA5173"/>
    <w:rsid w:val="00CA57E5"/>
    <w:rsid w:val="00CA6904"/>
    <w:rsid w:val="00CA6C93"/>
    <w:rsid w:val="00CA773D"/>
    <w:rsid w:val="00CA782A"/>
    <w:rsid w:val="00CB0998"/>
    <w:rsid w:val="00CB0B61"/>
    <w:rsid w:val="00CB0FEF"/>
    <w:rsid w:val="00CB4030"/>
    <w:rsid w:val="00CB4EE1"/>
    <w:rsid w:val="00CB666E"/>
    <w:rsid w:val="00CB6EF4"/>
    <w:rsid w:val="00CC001C"/>
    <w:rsid w:val="00CC05C9"/>
    <w:rsid w:val="00CC1CC9"/>
    <w:rsid w:val="00CC3B61"/>
    <w:rsid w:val="00CC673A"/>
    <w:rsid w:val="00CD084E"/>
    <w:rsid w:val="00CD10DD"/>
    <w:rsid w:val="00CD243B"/>
    <w:rsid w:val="00CD3887"/>
    <w:rsid w:val="00CD4ABF"/>
    <w:rsid w:val="00CD5C05"/>
    <w:rsid w:val="00CD60EC"/>
    <w:rsid w:val="00CD6418"/>
    <w:rsid w:val="00CD6B07"/>
    <w:rsid w:val="00CE0C9A"/>
    <w:rsid w:val="00CE0E57"/>
    <w:rsid w:val="00CE1931"/>
    <w:rsid w:val="00CE1946"/>
    <w:rsid w:val="00CE2F53"/>
    <w:rsid w:val="00CE34BF"/>
    <w:rsid w:val="00CE40F1"/>
    <w:rsid w:val="00CE4CA3"/>
    <w:rsid w:val="00CE57AC"/>
    <w:rsid w:val="00CE6284"/>
    <w:rsid w:val="00CE658C"/>
    <w:rsid w:val="00CF0182"/>
    <w:rsid w:val="00CF0460"/>
    <w:rsid w:val="00CF078D"/>
    <w:rsid w:val="00CF0A8C"/>
    <w:rsid w:val="00CF10CC"/>
    <w:rsid w:val="00CF11E0"/>
    <w:rsid w:val="00CF12CC"/>
    <w:rsid w:val="00CF25CE"/>
    <w:rsid w:val="00CF3634"/>
    <w:rsid w:val="00CF379F"/>
    <w:rsid w:val="00CF3D9B"/>
    <w:rsid w:val="00CF409A"/>
    <w:rsid w:val="00CF4267"/>
    <w:rsid w:val="00CF4557"/>
    <w:rsid w:val="00CF4735"/>
    <w:rsid w:val="00CF4808"/>
    <w:rsid w:val="00CF5644"/>
    <w:rsid w:val="00CF7851"/>
    <w:rsid w:val="00D019D3"/>
    <w:rsid w:val="00D01E1E"/>
    <w:rsid w:val="00D01E89"/>
    <w:rsid w:val="00D0379E"/>
    <w:rsid w:val="00D03CE6"/>
    <w:rsid w:val="00D050AD"/>
    <w:rsid w:val="00D0579C"/>
    <w:rsid w:val="00D05AD6"/>
    <w:rsid w:val="00D05C90"/>
    <w:rsid w:val="00D06DCF"/>
    <w:rsid w:val="00D0725E"/>
    <w:rsid w:val="00D07269"/>
    <w:rsid w:val="00D102D8"/>
    <w:rsid w:val="00D10319"/>
    <w:rsid w:val="00D1045E"/>
    <w:rsid w:val="00D109C4"/>
    <w:rsid w:val="00D110BC"/>
    <w:rsid w:val="00D11BCB"/>
    <w:rsid w:val="00D127B8"/>
    <w:rsid w:val="00D1390B"/>
    <w:rsid w:val="00D13D57"/>
    <w:rsid w:val="00D14E86"/>
    <w:rsid w:val="00D15449"/>
    <w:rsid w:val="00D15A4A"/>
    <w:rsid w:val="00D15B75"/>
    <w:rsid w:val="00D16D53"/>
    <w:rsid w:val="00D17422"/>
    <w:rsid w:val="00D207AD"/>
    <w:rsid w:val="00D20D7F"/>
    <w:rsid w:val="00D21081"/>
    <w:rsid w:val="00D23331"/>
    <w:rsid w:val="00D24495"/>
    <w:rsid w:val="00D2592C"/>
    <w:rsid w:val="00D2616B"/>
    <w:rsid w:val="00D2719D"/>
    <w:rsid w:val="00D2776E"/>
    <w:rsid w:val="00D27D17"/>
    <w:rsid w:val="00D301B7"/>
    <w:rsid w:val="00D314C2"/>
    <w:rsid w:val="00D316C4"/>
    <w:rsid w:val="00D32592"/>
    <w:rsid w:val="00D3321F"/>
    <w:rsid w:val="00D33687"/>
    <w:rsid w:val="00D35C3F"/>
    <w:rsid w:val="00D35FAA"/>
    <w:rsid w:val="00D36AFD"/>
    <w:rsid w:val="00D378B0"/>
    <w:rsid w:val="00D40E75"/>
    <w:rsid w:val="00D41B14"/>
    <w:rsid w:val="00D41BAA"/>
    <w:rsid w:val="00D41F92"/>
    <w:rsid w:val="00D422C6"/>
    <w:rsid w:val="00D43445"/>
    <w:rsid w:val="00D436C5"/>
    <w:rsid w:val="00D43A9E"/>
    <w:rsid w:val="00D44767"/>
    <w:rsid w:val="00D45455"/>
    <w:rsid w:val="00D4755C"/>
    <w:rsid w:val="00D477C3"/>
    <w:rsid w:val="00D47847"/>
    <w:rsid w:val="00D47E73"/>
    <w:rsid w:val="00D50B0E"/>
    <w:rsid w:val="00D5202E"/>
    <w:rsid w:val="00D539B3"/>
    <w:rsid w:val="00D55627"/>
    <w:rsid w:val="00D55F2A"/>
    <w:rsid w:val="00D60290"/>
    <w:rsid w:val="00D60757"/>
    <w:rsid w:val="00D61E59"/>
    <w:rsid w:val="00D6393E"/>
    <w:rsid w:val="00D647FC"/>
    <w:rsid w:val="00D64D39"/>
    <w:rsid w:val="00D66249"/>
    <w:rsid w:val="00D66EE4"/>
    <w:rsid w:val="00D67BCA"/>
    <w:rsid w:val="00D67EF2"/>
    <w:rsid w:val="00D70805"/>
    <w:rsid w:val="00D70AF2"/>
    <w:rsid w:val="00D72537"/>
    <w:rsid w:val="00D728D1"/>
    <w:rsid w:val="00D72C0F"/>
    <w:rsid w:val="00D7300B"/>
    <w:rsid w:val="00D731D4"/>
    <w:rsid w:val="00D73589"/>
    <w:rsid w:val="00D74900"/>
    <w:rsid w:val="00D767B6"/>
    <w:rsid w:val="00D829B0"/>
    <w:rsid w:val="00D82D3B"/>
    <w:rsid w:val="00D83D91"/>
    <w:rsid w:val="00D85DAA"/>
    <w:rsid w:val="00D85F97"/>
    <w:rsid w:val="00D87787"/>
    <w:rsid w:val="00D90A0C"/>
    <w:rsid w:val="00D90FC1"/>
    <w:rsid w:val="00D911D9"/>
    <w:rsid w:val="00D92ED5"/>
    <w:rsid w:val="00D9317E"/>
    <w:rsid w:val="00D950DC"/>
    <w:rsid w:val="00D9769F"/>
    <w:rsid w:val="00DA0144"/>
    <w:rsid w:val="00DA044C"/>
    <w:rsid w:val="00DA0DB7"/>
    <w:rsid w:val="00DA13D7"/>
    <w:rsid w:val="00DA1CC7"/>
    <w:rsid w:val="00DA2A2B"/>
    <w:rsid w:val="00DA51D9"/>
    <w:rsid w:val="00DA539F"/>
    <w:rsid w:val="00DA6D41"/>
    <w:rsid w:val="00DB0204"/>
    <w:rsid w:val="00DB0C7B"/>
    <w:rsid w:val="00DB10D1"/>
    <w:rsid w:val="00DB494F"/>
    <w:rsid w:val="00DB4BF7"/>
    <w:rsid w:val="00DB5B68"/>
    <w:rsid w:val="00DB6B30"/>
    <w:rsid w:val="00DB7495"/>
    <w:rsid w:val="00DC1B2C"/>
    <w:rsid w:val="00DC26AF"/>
    <w:rsid w:val="00DC2AA6"/>
    <w:rsid w:val="00DC43CD"/>
    <w:rsid w:val="00DC49C8"/>
    <w:rsid w:val="00DC4F82"/>
    <w:rsid w:val="00DC531F"/>
    <w:rsid w:val="00DC6DCF"/>
    <w:rsid w:val="00DD052D"/>
    <w:rsid w:val="00DD10A2"/>
    <w:rsid w:val="00DD2809"/>
    <w:rsid w:val="00DD2F60"/>
    <w:rsid w:val="00DD4378"/>
    <w:rsid w:val="00DD5CBA"/>
    <w:rsid w:val="00DD70AA"/>
    <w:rsid w:val="00DD7220"/>
    <w:rsid w:val="00DD7E32"/>
    <w:rsid w:val="00DE0683"/>
    <w:rsid w:val="00DE1592"/>
    <w:rsid w:val="00DE1A10"/>
    <w:rsid w:val="00DE2DBD"/>
    <w:rsid w:val="00DE4B93"/>
    <w:rsid w:val="00DE4F59"/>
    <w:rsid w:val="00DE5A1E"/>
    <w:rsid w:val="00DE7847"/>
    <w:rsid w:val="00DF0094"/>
    <w:rsid w:val="00DF0F79"/>
    <w:rsid w:val="00DF1B18"/>
    <w:rsid w:val="00DF4E5E"/>
    <w:rsid w:val="00DF60CC"/>
    <w:rsid w:val="00DF6680"/>
    <w:rsid w:val="00DF76A8"/>
    <w:rsid w:val="00E01AD6"/>
    <w:rsid w:val="00E02FF9"/>
    <w:rsid w:val="00E05D58"/>
    <w:rsid w:val="00E06A11"/>
    <w:rsid w:val="00E07AEA"/>
    <w:rsid w:val="00E11315"/>
    <w:rsid w:val="00E11F0E"/>
    <w:rsid w:val="00E12D77"/>
    <w:rsid w:val="00E1571E"/>
    <w:rsid w:val="00E15F90"/>
    <w:rsid w:val="00E173D4"/>
    <w:rsid w:val="00E17D9C"/>
    <w:rsid w:val="00E17EC6"/>
    <w:rsid w:val="00E17EE5"/>
    <w:rsid w:val="00E20094"/>
    <w:rsid w:val="00E20A58"/>
    <w:rsid w:val="00E22933"/>
    <w:rsid w:val="00E22D39"/>
    <w:rsid w:val="00E23490"/>
    <w:rsid w:val="00E27131"/>
    <w:rsid w:val="00E3124F"/>
    <w:rsid w:val="00E317BC"/>
    <w:rsid w:val="00E32F36"/>
    <w:rsid w:val="00E3446E"/>
    <w:rsid w:val="00E3560C"/>
    <w:rsid w:val="00E35ABF"/>
    <w:rsid w:val="00E35BF2"/>
    <w:rsid w:val="00E35DD7"/>
    <w:rsid w:val="00E36C61"/>
    <w:rsid w:val="00E370E2"/>
    <w:rsid w:val="00E41A49"/>
    <w:rsid w:val="00E4201A"/>
    <w:rsid w:val="00E42D90"/>
    <w:rsid w:val="00E435E1"/>
    <w:rsid w:val="00E43637"/>
    <w:rsid w:val="00E4372A"/>
    <w:rsid w:val="00E4395A"/>
    <w:rsid w:val="00E44A85"/>
    <w:rsid w:val="00E459C3"/>
    <w:rsid w:val="00E47BF1"/>
    <w:rsid w:val="00E47EBA"/>
    <w:rsid w:val="00E5163F"/>
    <w:rsid w:val="00E522F2"/>
    <w:rsid w:val="00E527F4"/>
    <w:rsid w:val="00E5427A"/>
    <w:rsid w:val="00E54EE2"/>
    <w:rsid w:val="00E5583E"/>
    <w:rsid w:val="00E5619D"/>
    <w:rsid w:val="00E578DE"/>
    <w:rsid w:val="00E60959"/>
    <w:rsid w:val="00E62044"/>
    <w:rsid w:val="00E62974"/>
    <w:rsid w:val="00E62C0D"/>
    <w:rsid w:val="00E62E08"/>
    <w:rsid w:val="00E63C04"/>
    <w:rsid w:val="00E641D2"/>
    <w:rsid w:val="00E652F3"/>
    <w:rsid w:val="00E65466"/>
    <w:rsid w:val="00E65DF6"/>
    <w:rsid w:val="00E65E12"/>
    <w:rsid w:val="00E67A77"/>
    <w:rsid w:val="00E70904"/>
    <w:rsid w:val="00E71389"/>
    <w:rsid w:val="00E73323"/>
    <w:rsid w:val="00E74286"/>
    <w:rsid w:val="00E74486"/>
    <w:rsid w:val="00E751E1"/>
    <w:rsid w:val="00E75C59"/>
    <w:rsid w:val="00E75E63"/>
    <w:rsid w:val="00E760EB"/>
    <w:rsid w:val="00E76214"/>
    <w:rsid w:val="00E76549"/>
    <w:rsid w:val="00E812FA"/>
    <w:rsid w:val="00E820FC"/>
    <w:rsid w:val="00E82316"/>
    <w:rsid w:val="00E82883"/>
    <w:rsid w:val="00E82A28"/>
    <w:rsid w:val="00E83C63"/>
    <w:rsid w:val="00E84440"/>
    <w:rsid w:val="00E8491B"/>
    <w:rsid w:val="00E84B81"/>
    <w:rsid w:val="00E85106"/>
    <w:rsid w:val="00E868C4"/>
    <w:rsid w:val="00E9028F"/>
    <w:rsid w:val="00E906A4"/>
    <w:rsid w:val="00E909B4"/>
    <w:rsid w:val="00E92429"/>
    <w:rsid w:val="00E92762"/>
    <w:rsid w:val="00E92DE1"/>
    <w:rsid w:val="00E931F2"/>
    <w:rsid w:val="00E93981"/>
    <w:rsid w:val="00E93A3A"/>
    <w:rsid w:val="00E94400"/>
    <w:rsid w:val="00E94D93"/>
    <w:rsid w:val="00E9519C"/>
    <w:rsid w:val="00E957B7"/>
    <w:rsid w:val="00E96040"/>
    <w:rsid w:val="00E966E5"/>
    <w:rsid w:val="00E96A46"/>
    <w:rsid w:val="00EA01E4"/>
    <w:rsid w:val="00EA0C3D"/>
    <w:rsid w:val="00EA0E3C"/>
    <w:rsid w:val="00EA233E"/>
    <w:rsid w:val="00EA4693"/>
    <w:rsid w:val="00EA528F"/>
    <w:rsid w:val="00EA5C35"/>
    <w:rsid w:val="00EA7025"/>
    <w:rsid w:val="00EA77FE"/>
    <w:rsid w:val="00EB0C53"/>
    <w:rsid w:val="00EB1029"/>
    <w:rsid w:val="00EB1C87"/>
    <w:rsid w:val="00EB240E"/>
    <w:rsid w:val="00EB3029"/>
    <w:rsid w:val="00EB3910"/>
    <w:rsid w:val="00EB5227"/>
    <w:rsid w:val="00EB55E9"/>
    <w:rsid w:val="00EB707B"/>
    <w:rsid w:val="00EB792B"/>
    <w:rsid w:val="00EC05CF"/>
    <w:rsid w:val="00EC0C09"/>
    <w:rsid w:val="00EC37BC"/>
    <w:rsid w:val="00EC3E27"/>
    <w:rsid w:val="00EC3F60"/>
    <w:rsid w:val="00EC4C87"/>
    <w:rsid w:val="00EC4E68"/>
    <w:rsid w:val="00EC4FD0"/>
    <w:rsid w:val="00EC6260"/>
    <w:rsid w:val="00EC6B66"/>
    <w:rsid w:val="00EC79C1"/>
    <w:rsid w:val="00EC7A8B"/>
    <w:rsid w:val="00ED0F55"/>
    <w:rsid w:val="00ED12B4"/>
    <w:rsid w:val="00ED14CC"/>
    <w:rsid w:val="00ED15E7"/>
    <w:rsid w:val="00ED22BE"/>
    <w:rsid w:val="00ED2928"/>
    <w:rsid w:val="00ED2DE5"/>
    <w:rsid w:val="00ED2E73"/>
    <w:rsid w:val="00ED3CDF"/>
    <w:rsid w:val="00ED5B94"/>
    <w:rsid w:val="00ED6A54"/>
    <w:rsid w:val="00ED7599"/>
    <w:rsid w:val="00EE0C57"/>
    <w:rsid w:val="00EE177D"/>
    <w:rsid w:val="00EE1993"/>
    <w:rsid w:val="00EE1C2B"/>
    <w:rsid w:val="00EE2151"/>
    <w:rsid w:val="00EE56A8"/>
    <w:rsid w:val="00EE5C93"/>
    <w:rsid w:val="00EE64F7"/>
    <w:rsid w:val="00EE6C49"/>
    <w:rsid w:val="00EE7A46"/>
    <w:rsid w:val="00EF0725"/>
    <w:rsid w:val="00EF18F8"/>
    <w:rsid w:val="00EF1F0F"/>
    <w:rsid w:val="00EF2BF1"/>
    <w:rsid w:val="00EF2DAD"/>
    <w:rsid w:val="00EF3D65"/>
    <w:rsid w:val="00EF4051"/>
    <w:rsid w:val="00EF4437"/>
    <w:rsid w:val="00EF52FD"/>
    <w:rsid w:val="00EF5CD6"/>
    <w:rsid w:val="00EF62F0"/>
    <w:rsid w:val="00EF6A3B"/>
    <w:rsid w:val="00EF7306"/>
    <w:rsid w:val="00EF78C4"/>
    <w:rsid w:val="00F00785"/>
    <w:rsid w:val="00F0122D"/>
    <w:rsid w:val="00F02600"/>
    <w:rsid w:val="00F03FBB"/>
    <w:rsid w:val="00F04800"/>
    <w:rsid w:val="00F04ED8"/>
    <w:rsid w:val="00F05140"/>
    <w:rsid w:val="00F05F11"/>
    <w:rsid w:val="00F07EA6"/>
    <w:rsid w:val="00F11048"/>
    <w:rsid w:val="00F12178"/>
    <w:rsid w:val="00F12458"/>
    <w:rsid w:val="00F12833"/>
    <w:rsid w:val="00F12A3D"/>
    <w:rsid w:val="00F13671"/>
    <w:rsid w:val="00F13858"/>
    <w:rsid w:val="00F152FF"/>
    <w:rsid w:val="00F1585B"/>
    <w:rsid w:val="00F16986"/>
    <w:rsid w:val="00F16C66"/>
    <w:rsid w:val="00F16D4F"/>
    <w:rsid w:val="00F17A24"/>
    <w:rsid w:val="00F20596"/>
    <w:rsid w:val="00F2089F"/>
    <w:rsid w:val="00F20C3D"/>
    <w:rsid w:val="00F21061"/>
    <w:rsid w:val="00F21261"/>
    <w:rsid w:val="00F2128F"/>
    <w:rsid w:val="00F21A7E"/>
    <w:rsid w:val="00F22F79"/>
    <w:rsid w:val="00F23161"/>
    <w:rsid w:val="00F23B06"/>
    <w:rsid w:val="00F24E94"/>
    <w:rsid w:val="00F25C83"/>
    <w:rsid w:val="00F263A9"/>
    <w:rsid w:val="00F27182"/>
    <w:rsid w:val="00F27449"/>
    <w:rsid w:val="00F2754E"/>
    <w:rsid w:val="00F27637"/>
    <w:rsid w:val="00F277F6"/>
    <w:rsid w:val="00F30BBA"/>
    <w:rsid w:val="00F31823"/>
    <w:rsid w:val="00F34F6F"/>
    <w:rsid w:val="00F3500E"/>
    <w:rsid w:val="00F3595C"/>
    <w:rsid w:val="00F35A06"/>
    <w:rsid w:val="00F36387"/>
    <w:rsid w:val="00F36B20"/>
    <w:rsid w:val="00F37059"/>
    <w:rsid w:val="00F37256"/>
    <w:rsid w:val="00F37CBC"/>
    <w:rsid w:val="00F40A50"/>
    <w:rsid w:val="00F41BF5"/>
    <w:rsid w:val="00F42097"/>
    <w:rsid w:val="00F4445C"/>
    <w:rsid w:val="00F45E84"/>
    <w:rsid w:val="00F466FB"/>
    <w:rsid w:val="00F46715"/>
    <w:rsid w:val="00F4675F"/>
    <w:rsid w:val="00F46D40"/>
    <w:rsid w:val="00F47AEE"/>
    <w:rsid w:val="00F47C6A"/>
    <w:rsid w:val="00F47D21"/>
    <w:rsid w:val="00F50197"/>
    <w:rsid w:val="00F51711"/>
    <w:rsid w:val="00F51992"/>
    <w:rsid w:val="00F51CCC"/>
    <w:rsid w:val="00F53DCD"/>
    <w:rsid w:val="00F545D6"/>
    <w:rsid w:val="00F54620"/>
    <w:rsid w:val="00F5484D"/>
    <w:rsid w:val="00F54C8F"/>
    <w:rsid w:val="00F56A7B"/>
    <w:rsid w:val="00F56C64"/>
    <w:rsid w:val="00F60DD5"/>
    <w:rsid w:val="00F61960"/>
    <w:rsid w:val="00F61B88"/>
    <w:rsid w:val="00F6294E"/>
    <w:rsid w:val="00F632FA"/>
    <w:rsid w:val="00F63EA8"/>
    <w:rsid w:val="00F642D0"/>
    <w:rsid w:val="00F65DBB"/>
    <w:rsid w:val="00F66372"/>
    <w:rsid w:val="00F664D8"/>
    <w:rsid w:val="00F66A4E"/>
    <w:rsid w:val="00F72D69"/>
    <w:rsid w:val="00F731CB"/>
    <w:rsid w:val="00F74F6B"/>
    <w:rsid w:val="00F75560"/>
    <w:rsid w:val="00F75684"/>
    <w:rsid w:val="00F75858"/>
    <w:rsid w:val="00F75DBB"/>
    <w:rsid w:val="00F776A5"/>
    <w:rsid w:val="00F77B59"/>
    <w:rsid w:val="00F81243"/>
    <w:rsid w:val="00F81815"/>
    <w:rsid w:val="00F843C1"/>
    <w:rsid w:val="00F84A76"/>
    <w:rsid w:val="00F8552A"/>
    <w:rsid w:val="00F862D6"/>
    <w:rsid w:val="00F8698D"/>
    <w:rsid w:val="00F86B48"/>
    <w:rsid w:val="00F86E17"/>
    <w:rsid w:val="00F90318"/>
    <w:rsid w:val="00F9063B"/>
    <w:rsid w:val="00F92BF3"/>
    <w:rsid w:val="00F9311C"/>
    <w:rsid w:val="00F93A2C"/>
    <w:rsid w:val="00F93ACA"/>
    <w:rsid w:val="00F941D5"/>
    <w:rsid w:val="00F9429D"/>
    <w:rsid w:val="00F9488E"/>
    <w:rsid w:val="00F95DD6"/>
    <w:rsid w:val="00F96A41"/>
    <w:rsid w:val="00F9709D"/>
    <w:rsid w:val="00F97646"/>
    <w:rsid w:val="00F97E72"/>
    <w:rsid w:val="00FA00F5"/>
    <w:rsid w:val="00FA044B"/>
    <w:rsid w:val="00FA05F8"/>
    <w:rsid w:val="00FA075A"/>
    <w:rsid w:val="00FA0BFA"/>
    <w:rsid w:val="00FA0D2F"/>
    <w:rsid w:val="00FA1FD5"/>
    <w:rsid w:val="00FA413C"/>
    <w:rsid w:val="00FA52E7"/>
    <w:rsid w:val="00FA60A5"/>
    <w:rsid w:val="00FA6329"/>
    <w:rsid w:val="00FA7FFC"/>
    <w:rsid w:val="00FB08AA"/>
    <w:rsid w:val="00FB0E6D"/>
    <w:rsid w:val="00FB26A9"/>
    <w:rsid w:val="00FB26C2"/>
    <w:rsid w:val="00FB2851"/>
    <w:rsid w:val="00FB2E7A"/>
    <w:rsid w:val="00FB3982"/>
    <w:rsid w:val="00FB42A0"/>
    <w:rsid w:val="00FB5F9C"/>
    <w:rsid w:val="00FB67B3"/>
    <w:rsid w:val="00FB67D0"/>
    <w:rsid w:val="00FB6E4E"/>
    <w:rsid w:val="00FB7557"/>
    <w:rsid w:val="00FB76E8"/>
    <w:rsid w:val="00FB7A91"/>
    <w:rsid w:val="00FB7AAF"/>
    <w:rsid w:val="00FC0664"/>
    <w:rsid w:val="00FC2A30"/>
    <w:rsid w:val="00FC31A6"/>
    <w:rsid w:val="00FC3A4D"/>
    <w:rsid w:val="00FC3BCA"/>
    <w:rsid w:val="00FC52A7"/>
    <w:rsid w:val="00FC5C5C"/>
    <w:rsid w:val="00FC668E"/>
    <w:rsid w:val="00FC693C"/>
    <w:rsid w:val="00FC7E86"/>
    <w:rsid w:val="00FD14D4"/>
    <w:rsid w:val="00FD1C73"/>
    <w:rsid w:val="00FD1E63"/>
    <w:rsid w:val="00FD429A"/>
    <w:rsid w:val="00FD5D47"/>
    <w:rsid w:val="00FD7878"/>
    <w:rsid w:val="00FE1285"/>
    <w:rsid w:val="00FE1332"/>
    <w:rsid w:val="00FE1F60"/>
    <w:rsid w:val="00FE24A2"/>
    <w:rsid w:val="00FE2684"/>
    <w:rsid w:val="00FE3AEA"/>
    <w:rsid w:val="00FE454C"/>
    <w:rsid w:val="00FE4A75"/>
    <w:rsid w:val="00FE4C32"/>
    <w:rsid w:val="00FE4E20"/>
    <w:rsid w:val="00FE5E34"/>
    <w:rsid w:val="00FE5F70"/>
    <w:rsid w:val="00FE7060"/>
    <w:rsid w:val="00FE7D9B"/>
    <w:rsid w:val="00FF13FB"/>
    <w:rsid w:val="00FF2BDB"/>
    <w:rsid w:val="00FF3183"/>
    <w:rsid w:val="00FF32CA"/>
    <w:rsid w:val="00FF3C05"/>
    <w:rsid w:val="00FF534B"/>
    <w:rsid w:val="00FF5389"/>
    <w:rsid w:val="00FF60F1"/>
    <w:rsid w:val="00FF6250"/>
    <w:rsid w:val="00FF6288"/>
    <w:rsid w:val="00FF6D09"/>
    <w:rsid w:val="00FF6DBE"/>
    <w:rsid w:val="00FF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D81952-7C1C-46AB-BA7A-9A701677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5AF"/>
    <w:pPr>
      <w:spacing w:after="200" w:line="276" w:lineRule="auto"/>
    </w:pPr>
    <w:rPr>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14 пт"/>
    <w:basedOn w:val="a"/>
    <w:next w:val="a"/>
    <w:link w:val="12"/>
    <w:uiPriority w:val="99"/>
    <w:qFormat/>
    <w:rsid w:val="00461A3F"/>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aliases w:val="H2"/>
    <w:basedOn w:val="a"/>
    <w:next w:val="a"/>
    <w:link w:val="21"/>
    <w:uiPriority w:val="99"/>
    <w:qFormat/>
    <w:rsid w:val="00461A3F"/>
    <w:pPr>
      <w:keepNext/>
      <w:pBdr>
        <w:bottom w:val="single" w:sz="12" w:space="3" w:color="auto"/>
      </w:pBdr>
      <w:spacing w:after="0" w:line="240" w:lineRule="auto"/>
      <w:outlineLvl w:val="1"/>
    </w:pPr>
    <w:rPr>
      <w:rFonts w:ascii="Times New Roman" w:eastAsia="Times New Roman" w:hAnsi="Times New Roman"/>
      <w:sz w:val="28"/>
      <w:szCs w:val="20"/>
      <w:lang w:eastAsia="ru-RU"/>
    </w:rPr>
  </w:style>
  <w:style w:type="paragraph" w:styleId="30">
    <w:name w:val="heading 3"/>
    <w:basedOn w:val="a"/>
    <w:next w:val="a"/>
    <w:link w:val="31"/>
    <w:uiPriority w:val="99"/>
    <w:qFormat/>
    <w:rsid w:val="00461A3F"/>
    <w:pPr>
      <w:keepNext/>
      <w:pBdr>
        <w:bottom w:val="single" w:sz="12" w:space="31" w:color="auto"/>
      </w:pBdr>
      <w:spacing w:after="0" w:line="240" w:lineRule="auto"/>
      <w:jc w:val="both"/>
      <w:outlineLvl w:val="2"/>
    </w:pPr>
    <w:rPr>
      <w:rFonts w:ascii="Times New Roman" w:eastAsia="Times New Roman" w:hAnsi="Times New Roman"/>
      <w:sz w:val="28"/>
      <w:szCs w:val="20"/>
      <w:lang w:eastAsia="ru-RU"/>
    </w:rPr>
  </w:style>
  <w:style w:type="paragraph" w:styleId="4">
    <w:name w:val="heading 4"/>
    <w:basedOn w:val="a"/>
    <w:next w:val="a"/>
    <w:link w:val="40"/>
    <w:uiPriority w:val="99"/>
    <w:qFormat/>
    <w:rsid w:val="00616E90"/>
    <w:pPr>
      <w:keepNext/>
      <w:spacing w:after="0" w:line="240" w:lineRule="auto"/>
      <w:outlineLvl w:val="3"/>
    </w:pPr>
    <w:rPr>
      <w:rFonts w:ascii="Times New Roman" w:eastAsia="Times New Roman" w:hAnsi="Times New Roman"/>
      <w:i/>
      <w:iCs/>
      <w:sz w:val="20"/>
      <w:szCs w:val="20"/>
      <w:lang w:eastAsia="ru-RU"/>
    </w:rPr>
  </w:style>
  <w:style w:type="paragraph" w:styleId="5">
    <w:name w:val="heading 5"/>
    <w:basedOn w:val="a"/>
    <w:next w:val="a"/>
    <w:link w:val="50"/>
    <w:uiPriority w:val="99"/>
    <w:qFormat/>
    <w:rsid w:val="00616E9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461A3F"/>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9"/>
    <w:qFormat/>
    <w:rsid w:val="00953320"/>
    <w:pPr>
      <w:keepNext/>
      <w:spacing w:after="0" w:line="240" w:lineRule="auto"/>
      <w:jc w:val="both"/>
      <w:outlineLvl w:val="6"/>
    </w:pPr>
    <w:rPr>
      <w:rFonts w:ascii="Times New Roman" w:eastAsia="Times New Roman" w:hAnsi="Times New Roman"/>
      <w:sz w:val="24"/>
      <w:szCs w:val="20"/>
      <w:lang w:eastAsia="ru-RU"/>
    </w:rPr>
  </w:style>
  <w:style w:type="paragraph" w:styleId="8">
    <w:name w:val="heading 8"/>
    <w:basedOn w:val="a"/>
    <w:next w:val="a"/>
    <w:link w:val="80"/>
    <w:uiPriority w:val="99"/>
    <w:qFormat/>
    <w:rsid w:val="00953320"/>
    <w:pPr>
      <w:keepNext/>
      <w:spacing w:after="0" w:line="240" w:lineRule="auto"/>
      <w:jc w:val="both"/>
      <w:outlineLvl w:val="7"/>
    </w:pPr>
    <w:rPr>
      <w:rFonts w:ascii="Times New Roman" w:eastAsia="Times New Roman" w:hAnsi="Times New Roman"/>
      <w:b/>
      <w:sz w:val="24"/>
      <w:szCs w:val="20"/>
      <w:lang w:eastAsia="ru-RU"/>
    </w:rPr>
  </w:style>
  <w:style w:type="paragraph" w:styleId="9">
    <w:name w:val="heading 9"/>
    <w:basedOn w:val="a"/>
    <w:next w:val="a"/>
    <w:link w:val="90"/>
    <w:uiPriority w:val="99"/>
    <w:qFormat/>
    <w:rsid w:val="00616E90"/>
    <w:pPr>
      <w:keepNext/>
      <w:spacing w:after="0" w:line="240" w:lineRule="auto"/>
      <w:jc w:val="both"/>
      <w:outlineLvl w:val="8"/>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14 пт Char"/>
    <w:basedOn w:val="a0"/>
    <w:uiPriority w:val="9"/>
    <w:rsid w:val="00D5429F"/>
    <w:rPr>
      <w:rFonts w:asciiTheme="majorHAnsi" w:eastAsiaTheme="majorEastAsia" w:hAnsiTheme="majorHAnsi" w:cstheme="majorBidi"/>
      <w:b/>
      <w:bCs/>
      <w:kern w:val="32"/>
      <w:sz w:val="32"/>
      <w:szCs w:val="32"/>
      <w:lang w:eastAsia="en-US"/>
    </w:rPr>
  </w:style>
  <w:style w:type="character" w:customStyle="1" w:styleId="21">
    <w:name w:val="Заголовок 2 Знак"/>
    <w:aliases w:val="H2 Знак"/>
    <w:basedOn w:val="a0"/>
    <w:link w:val="20"/>
    <w:uiPriority w:val="99"/>
    <w:locked/>
    <w:rsid w:val="00461A3F"/>
    <w:rPr>
      <w:rFonts w:ascii="Times New Roman" w:hAnsi="Times New Roman" w:cs="Times New Roman"/>
      <w:sz w:val="20"/>
      <w:szCs w:val="20"/>
      <w:lang w:eastAsia="ru-RU"/>
    </w:rPr>
  </w:style>
  <w:style w:type="character" w:customStyle="1" w:styleId="31">
    <w:name w:val="Заголовок 3 Знак"/>
    <w:basedOn w:val="a0"/>
    <w:link w:val="30"/>
    <w:uiPriority w:val="99"/>
    <w:locked/>
    <w:rsid w:val="00461A3F"/>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16E90"/>
    <w:rPr>
      <w:rFonts w:ascii="Times New Roman" w:hAnsi="Times New Roman" w:cs="Times New Roman"/>
      <w:i/>
      <w:iCs/>
      <w:sz w:val="20"/>
      <w:szCs w:val="20"/>
      <w:lang w:eastAsia="ru-RU"/>
    </w:rPr>
  </w:style>
  <w:style w:type="character" w:customStyle="1" w:styleId="50">
    <w:name w:val="Заголовок 5 Знак"/>
    <w:basedOn w:val="a0"/>
    <w:link w:val="5"/>
    <w:uiPriority w:val="99"/>
    <w:locked/>
    <w:rsid w:val="00616E90"/>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461A3F"/>
    <w:rPr>
      <w:rFonts w:ascii="Times New Roman" w:hAnsi="Times New Roman" w:cs="Times New Roman"/>
      <w:b/>
      <w:bCs/>
      <w:lang w:eastAsia="ru-RU"/>
    </w:rPr>
  </w:style>
  <w:style w:type="character" w:customStyle="1" w:styleId="70">
    <w:name w:val="Заголовок 7 Знак"/>
    <w:basedOn w:val="a0"/>
    <w:link w:val="7"/>
    <w:uiPriority w:val="99"/>
    <w:locked/>
    <w:rsid w:val="00953320"/>
    <w:rPr>
      <w:rFonts w:ascii="Times New Roman" w:hAnsi="Times New Roman" w:cs="Times New Roman"/>
      <w:sz w:val="20"/>
      <w:szCs w:val="20"/>
      <w:lang w:eastAsia="ru-RU"/>
    </w:rPr>
  </w:style>
  <w:style w:type="character" w:customStyle="1" w:styleId="80">
    <w:name w:val="Заголовок 8 Знак"/>
    <w:basedOn w:val="a0"/>
    <w:link w:val="8"/>
    <w:uiPriority w:val="99"/>
    <w:locked/>
    <w:rsid w:val="00953320"/>
    <w:rPr>
      <w:rFonts w:ascii="Times New Roman" w:hAnsi="Times New Roman" w:cs="Times New Roman"/>
      <w:b/>
      <w:sz w:val="20"/>
      <w:szCs w:val="20"/>
      <w:lang w:eastAsia="ru-RU"/>
    </w:rPr>
  </w:style>
  <w:style w:type="character" w:customStyle="1" w:styleId="90">
    <w:name w:val="Заголовок 9 Знак"/>
    <w:basedOn w:val="a0"/>
    <w:link w:val="9"/>
    <w:uiPriority w:val="99"/>
    <w:locked/>
    <w:rsid w:val="00616E90"/>
    <w:rPr>
      <w:rFonts w:ascii="Times New Roman" w:hAnsi="Times New Roman" w:cs="Times New Roman"/>
      <w:sz w:val="20"/>
      <w:szCs w:val="20"/>
      <w:lang w:eastAsia="ru-RU"/>
    </w:rPr>
  </w:style>
  <w:style w:type="character" w:customStyle="1" w:styleId="Heading1Char13">
    <w:name w:val="Heading 1 Char13"/>
    <w:aliases w:val="Document Header1 Char13,H1 Char13,Заголовок 1 Знак2 Знак Char13,Заголовок 1 Знак1 Знак Знак Char13,Заголовок 1 Знак Знак Знак Знак Char13,Заголовок 1 Знак Знак1 Знак Знак Char13,Заголовок 1 Знак Знак2 Знак Char13,14 пт Cha"/>
    <w:basedOn w:val="a0"/>
    <w:uiPriority w:val="99"/>
    <w:locked/>
    <w:rPr>
      <w:rFonts w:ascii="Cambria" w:hAnsi="Cambria" w:cs="Times New Roman"/>
      <w:b/>
      <w:bCs/>
      <w:kern w:val="32"/>
      <w:sz w:val="32"/>
      <w:szCs w:val="32"/>
      <w:lang w:eastAsia="en-US"/>
    </w:rPr>
  </w:style>
  <w:style w:type="character" w:customStyle="1" w:styleId="Heading1Char12">
    <w:name w:val="Heading 1 Char12"/>
    <w:aliases w:val="Document Header1 Char12,H1 Char12,Заголовок 1 Знак2 Знак Char12,Заголовок 1 Знак1 Знак Знак Char12,Заголовок 1 Знак Знак Знак Знак Char12,Заголовок 1 Знак Знак1 Знак Знак Char12,Заголовок 1 Знак Знак2 Знак Char12,14 пт Cha3"/>
    <w:basedOn w:val="a0"/>
    <w:uiPriority w:val="99"/>
    <w:locked/>
    <w:rsid w:val="00A51AF8"/>
    <w:rPr>
      <w:rFonts w:ascii="Cambria" w:hAnsi="Cambria" w:cs="Times New Roman"/>
      <w:b/>
      <w:bCs/>
      <w:kern w:val="32"/>
      <w:sz w:val="32"/>
      <w:szCs w:val="32"/>
      <w:lang w:eastAsia="en-US"/>
    </w:rPr>
  </w:style>
  <w:style w:type="character" w:customStyle="1" w:styleId="Heading1Char11">
    <w:name w:val="Heading 1 Char11"/>
    <w:aliases w:val="Document Header1 Char11,H1 Char11,Заголовок 1 Знак2 Знак Char11,Заголовок 1 Знак1 Знак Знак Char11,Заголовок 1 Знак Знак Знак Знак Char11,Заголовок 1 Знак Знак1 Знак Знак Char11,Заголовок 1 Знак Знак2 Знак Char11,14 пт Cha2"/>
    <w:basedOn w:val="a0"/>
    <w:uiPriority w:val="99"/>
    <w:locked/>
    <w:rsid w:val="0040643F"/>
    <w:rPr>
      <w:rFonts w:ascii="Cambria" w:hAnsi="Cambria" w:cs="Times New Roman"/>
      <w:b/>
      <w:bCs/>
      <w:kern w:val="32"/>
      <w:sz w:val="32"/>
      <w:szCs w:val="32"/>
      <w:lang w:eastAsia="en-US"/>
    </w:rPr>
  </w:style>
  <w:style w:type="character" w:customStyle="1" w:styleId="Heading1Char10">
    <w:name w:val="Heading 1 Char10"/>
    <w:aliases w:val="Document Header1 Char10,H1 Char10,Заголовок 1 Знак2 Знак Char10,Заголовок 1 Знак1 Знак Знак Char10,Заголовок 1 Знак Знак Знак Знак Char10,Заголовок 1 Знак Знак1 Знак Знак Char10,Заголовок 1 Знак Знак2 Знак Char10,14 пт Cha1"/>
    <w:basedOn w:val="a0"/>
    <w:uiPriority w:val="99"/>
    <w:locked/>
    <w:rsid w:val="00F04800"/>
    <w:rPr>
      <w:rFonts w:ascii="Cambria" w:hAnsi="Cambria" w:cs="Times New Roman"/>
      <w:b/>
      <w:bCs/>
      <w:kern w:val="32"/>
      <w:sz w:val="32"/>
      <w:szCs w:val="32"/>
      <w:lang w:eastAsia="en-US"/>
    </w:rPr>
  </w:style>
  <w:style w:type="character" w:customStyle="1" w:styleId="Heading1Char9">
    <w:name w:val="Heading 1 Char9"/>
    <w:aliases w:val="Document Header1 Char9,H1 Char9,Заголовок 1 Знак2 Знак Char9,Заголовок 1 Знак1 Знак Знак Char9,Заголовок 1 Знак Знак Знак Знак Char9,Заголовок 1 Знак Знак1 Знак Знак Char9,Заголовок 1 Знак Знак2 Знак Char9,Заголовок 1 Знак1 Знак1 Char9"/>
    <w:basedOn w:val="a0"/>
    <w:uiPriority w:val="99"/>
    <w:locked/>
    <w:rsid w:val="003841C1"/>
    <w:rPr>
      <w:rFonts w:ascii="Cambria" w:hAnsi="Cambria" w:cs="Times New Roman"/>
      <w:b/>
      <w:bCs/>
      <w:kern w:val="32"/>
      <w:sz w:val="32"/>
      <w:szCs w:val="32"/>
      <w:lang w:eastAsia="en-US"/>
    </w:rPr>
  </w:style>
  <w:style w:type="character" w:customStyle="1" w:styleId="Heading1Char8">
    <w:name w:val="Heading 1 Char8"/>
    <w:aliases w:val="Document Header1 Char8,H1 Char8,Заголовок 1 Знак2 Знак Char8,Заголовок 1 Знак1 Знак Знак Char8,Заголовок 1 Знак Знак Знак Знак Char8,Заголовок 1 Знак Знак1 Знак Знак Char8,Заголовок 1 Знак Знак2 Знак Char8,Заголовок 1 Знак1 Знак1 Char8"/>
    <w:basedOn w:val="a0"/>
    <w:uiPriority w:val="99"/>
    <w:locked/>
    <w:rsid w:val="00A2625F"/>
    <w:rPr>
      <w:rFonts w:ascii="Cambria" w:hAnsi="Cambria" w:cs="Times New Roman"/>
      <w:b/>
      <w:bCs/>
      <w:kern w:val="32"/>
      <w:sz w:val="32"/>
      <w:szCs w:val="32"/>
      <w:lang w:eastAsia="en-US"/>
    </w:rPr>
  </w:style>
  <w:style w:type="character" w:customStyle="1" w:styleId="Heading1Char7">
    <w:name w:val="Heading 1 Char7"/>
    <w:aliases w:val="Document Header1 Char7,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basedOn w:val="a0"/>
    <w:uiPriority w:val="99"/>
    <w:rsid w:val="00F72D69"/>
    <w:rPr>
      <w:rFonts w:ascii="Cambria" w:hAnsi="Cambria" w:cs="Times New Roman"/>
      <w:b/>
      <w:bCs/>
      <w:kern w:val="32"/>
      <w:sz w:val="32"/>
      <w:szCs w:val="32"/>
      <w:lang w:eastAsia="en-US"/>
    </w:rPr>
  </w:style>
  <w:style w:type="character" w:customStyle="1" w:styleId="Heading1Char6">
    <w:name w:val="Heading 1 Char6"/>
    <w:aliases w:val="Document Header1 Char6,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basedOn w:val="a0"/>
    <w:uiPriority w:val="99"/>
    <w:locked/>
    <w:rsid w:val="00E23490"/>
    <w:rPr>
      <w:rFonts w:ascii="Cambria" w:hAnsi="Cambria" w:cs="Times New Roman"/>
      <w:b/>
      <w:bCs/>
      <w:kern w:val="32"/>
      <w:sz w:val="32"/>
      <w:szCs w:val="32"/>
      <w:lang w:eastAsia="en-US"/>
    </w:rPr>
  </w:style>
  <w:style w:type="character" w:customStyle="1" w:styleId="Heading1Char5">
    <w:name w:val="Heading 1 Char5"/>
    <w:aliases w:val="Document Header1 Char5,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basedOn w:val="a0"/>
    <w:uiPriority w:val="99"/>
    <w:rsid w:val="000A0937"/>
    <w:rPr>
      <w:rFonts w:ascii="Cambria" w:hAnsi="Cambria" w:cs="Times New Roman"/>
      <w:b/>
      <w:bCs/>
      <w:kern w:val="32"/>
      <w:sz w:val="32"/>
      <w:szCs w:val="32"/>
      <w:lang w:eastAsia="en-US"/>
    </w:rPr>
  </w:style>
  <w:style w:type="character" w:customStyle="1" w:styleId="Heading1Char4">
    <w:name w:val="Heading 1 Char4"/>
    <w:aliases w:val="Document Header1 Char4,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basedOn w:val="a0"/>
    <w:uiPriority w:val="99"/>
    <w:locked/>
    <w:rsid w:val="00C05C13"/>
    <w:rPr>
      <w:rFonts w:ascii="Cambria" w:hAnsi="Cambria" w:cs="Times New Roman"/>
      <w:b/>
      <w:bCs/>
      <w:kern w:val="32"/>
      <w:sz w:val="32"/>
      <w:szCs w:val="32"/>
      <w:lang w:eastAsia="en-US"/>
    </w:rPr>
  </w:style>
  <w:style w:type="character" w:customStyle="1" w:styleId="Heading1Char3">
    <w:name w:val="Heading 1 Char3"/>
    <w:aliases w:val="Document Header1 Char3,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basedOn w:val="a0"/>
    <w:uiPriority w:val="99"/>
    <w:locked/>
    <w:rsid w:val="00580E03"/>
    <w:rPr>
      <w:rFonts w:ascii="Cambria" w:hAnsi="Cambria" w:cs="Times New Roman"/>
      <w:b/>
      <w:bCs/>
      <w:kern w:val="32"/>
      <w:sz w:val="32"/>
      <w:szCs w:val="32"/>
      <w:lang w:eastAsia="en-US"/>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basedOn w:val="a0"/>
    <w:uiPriority w:val="99"/>
    <w:locked/>
    <w:rsid w:val="00854863"/>
    <w:rPr>
      <w:rFonts w:ascii="Cambria" w:hAnsi="Cambria" w:cs="Times New Roman"/>
      <w:b/>
      <w:bCs/>
      <w:kern w:val="32"/>
      <w:sz w:val="32"/>
      <w:szCs w:val="32"/>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0"/>
    <w:link w:val="11"/>
    <w:uiPriority w:val="99"/>
    <w:locked/>
    <w:rsid w:val="00461A3F"/>
    <w:rPr>
      <w:rFonts w:ascii="Arial" w:hAnsi="Arial" w:cs="Arial"/>
      <w:b/>
      <w:bCs/>
      <w:kern w:val="32"/>
      <w:sz w:val="32"/>
      <w:szCs w:val="32"/>
      <w:lang w:eastAsia="ru-RU"/>
    </w:rPr>
  </w:style>
  <w:style w:type="paragraph" w:styleId="a3">
    <w:name w:val="Body Text"/>
    <w:aliases w:val="Основной текст Знак Знак,body text,bt,contents,body tesx,Corps de texte,heading_txt,bodytxy2,Body Text - Level 2,??2,t,OCS Body Text,Specs,body text1,body text2,body text3,body text4,Знак1"/>
    <w:basedOn w:val="a"/>
    <w:link w:val="a4"/>
    <w:uiPriority w:val="99"/>
    <w:rsid w:val="00461A3F"/>
    <w:pPr>
      <w:spacing w:after="160" w:line="240" w:lineRule="exact"/>
    </w:pPr>
    <w:rPr>
      <w:rFonts w:ascii="Verdana" w:eastAsia="Times New Roman" w:hAnsi="Verdana"/>
      <w:sz w:val="20"/>
      <w:szCs w:val="20"/>
      <w:lang w:val="en-US"/>
    </w:rPr>
  </w:style>
  <w:style w:type="character" w:customStyle="1" w:styleId="a4">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Specs Знак,body text1 Знак,Знак1 Знак"/>
    <w:basedOn w:val="a0"/>
    <w:link w:val="a3"/>
    <w:uiPriority w:val="99"/>
    <w:locked/>
    <w:rsid w:val="00461A3F"/>
    <w:rPr>
      <w:rFonts w:ascii="Times New Roman" w:hAnsi="Times New Roman" w:cs="Times New Roman"/>
      <w:sz w:val="20"/>
      <w:szCs w:val="20"/>
      <w:lang w:eastAsia="ru-RU"/>
    </w:rPr>
  </w:style>
  <w:style w:type="paragraph" w:customStyle="1" w:styleId="32">
    <w:name w:val="Стиль3"/>
    <w:basedOn w:val="2"/>
    <w:uiPriority w:val="99"/>
    <w:rsid w:val="00461A3F"/>
    <w:pPr>
      <w:widowControl w:val="0"/>
      <w:numPr>
        <w:ilvl w:val="0"/>
        <w:numId w:val="0"/>
      </w:numPr>
      <w:tabs>
        <w:tab w:val="num" w:pos="1307"/>
      </w:tabs>
      <w:adjustRightInd w:val="0"/>
      <w:spacing w:after="0" w:line="240" w:lineRule="auto"/>
      <w:ind w:left="1080"/>
      <w:jc w:val="both"/>
      <w:textAlignment w:val="baseline"/>
    </w:pPr>
    <w:rPr>
      <w:rFonts w:eastAsia="Times New Roman"/>
      <w:sz w:val="24"/>
      <w:lang w:eastAsia="ru-RU"/>
    </w:rPr>
  </w:style>
  <w:style w:type="paragraph" w:customStyle="1" w:styleId="ConsNormal">
    <w:name w:val="ConsNormal"/>
    <w:link w:val="ConsNormal0"/>
    <w:uiPriority w:val="99"/>
    <w:rsid w:val="00461A3F"/>
    <w:pPr>
      <w:widowControl w:val="0"/>
      <w:ind w:firstLine="720"/>
    </w:pPr>
    <w:rPr>
      <w:rFonts w:ascii="Arial" w:hAnsi="Arial"/>
    </w:rPr>
  </w:style>
  <w:style w:type="character" w:customStyle="1" w:styleId="ConsNormal0">
    <w:name w:val="ConsNormal Знак"/>
    <w:link w:val="ConsNormal"/>
    <w:uiPriority w:val="99"/>
    <w:locked/>
    <w:rsid w:val="00461A3F"/>
    <w:rPr>
      <w:rFonts w:ascii="Arial" w:hAnsi="Arial"/>
      <w:sz w:val="22"/>
      <w:lang w:eastAsia="ru-RU"/>
    </w:rPr>
  </w:style>
  <w:style w:type="paragraph" w:customStyle="1" w:styleId="ConsNonformat">
    <w:name w:val="ConsNonformat"/>
    <w:link w:val="ConsNonformat0"/>
    <w:uiPriority w:val="99"/>
    <w:rsid w:val="00461A3F"/>
    <w:pPr>
      <w:widowControl w:val="0"/>
    </w:pPr>
    <w:rPr>
      <w:rFonts w:ascii="Courier New" w:hAnsi="Courier New"/>
    </w:rPr>
  </w:style>
  <w:style w:type="character" w:customStyle="1" w:styleId="ConsNonformat0">
    <w:name w:val="ConsNonformat Знак"/>
    <w:link w:val="ConsNonformat"/>
    <w:uiPriority w:val="99"/>
    <w:locked/>
    <w:rsid w:val="00461A3F"/>
    <w:rPr>
      <w:rFonts w:ascii="Courier New" w:hAnsi="Courier New"/>
      <w:sz w:val="22"/>
      <w:lang w:eastAsia="ru-RU"/>
    </w:rPr>
  </w:style>
  <w:style w:type="paragraph" w:styleId="2">
    <w:name w:val="Body Text Indent 2"/>
    <w:aliases w:val="Знак"/>
    <w:basedOn w:val="a"/>
    <w:link w:val="22"/>
    <w:uiPriority w:val="99"/>
    <w:rsid w:val="00461A3F"/>
    <w:pPr>
      <w:numPr>
        <w:ilvl w:val="1"/>
        <w:numId w:val="14"/>
      </w:numPr>
      <w:spacing w:after="160" w:line="240" w:lineRule="exact"/>
      <w:ind w:left="0" w:firstLine="0"/>
    </w:pPr>
    <w:rPr>
      <w:rFonts w:ascii="Times New Roman" w:hAnsi="Times New Roman"/>
      <w:sz w:val="20"/>
      <w:szCs w:val="20"/>
      <w:lang w:eastAsia="zh-CN"/>
    </w:rPr>
  </w:style>
  <w:style w:type="character" w:customStyle="1" w:styleId="22">
    <w:name w:val="Основной текст с отступом 2 Знак"/>
    <w:aliases w:val="Знак Знак3"/>
    <w:basedOn w:val="a0"/>
    <w:link w:val="2"/>
    <w:uiPriority w:val="99"/>
    <w:locked/>
    <w:rsid w:val="00461A3F"/>
    <w:rPr>
      <w:rFonts w:ascii="Times New Roman" w:hAnsi="Times New Roman"/>
      <w:sz w:val="20"/>
      <w:szCs w:val="20"/>
      <w:lang w:eastAsia="zh-CN"/>
    </w:rPr>
  </w:style>
  <w:style w:type="paragraph" w:styleId="a5">
    <w:name w:val="Body Text Indent"/>
    <w:aliases w:val="текст,Основной текст 1,Нумерованный список !!,Нумерованный список !! Знак Знак Знак Знак,Нумерованный список !! Знак"/>
    <w:basedOn w:val="a"/>
    <w:link w:val="a6"/>
    <w:uiPriority w:val="99"/>
    <w:rsid w:val="00461A3F"/>
    <w:pPr>
      <w:spacing w:after="120" w:line="240" w:lineRule="auto"/>
      <w:ind w:left="283"/>
    </w:pPr>
    <w:rPr>
      <w:rFonts w:ascii="Times New Roman" w:eastAsia="Times New Roman" w:hAnsi="Times New Roman"/>
      <w:sz w:val="20"/>
      <w:szCs w:val="20"/>
      <w:lang w:eastAsia="ru-RU"/>
    </w:rPr>
  </w:style>
  <w:style w:type="character" w:customStyle="1" w:styleId="a6">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basedOn w:val="a0"/>
    <w:link w:val="a5"/>
    <w:uiPriority w:val="99"/>
    <w:locked/>
    <w:rsid w:val="00461A3F"/>
    <w:rPr>
      <w:rFonts w:ascii="Times New Roman" w:hAnsi="Times New Roman" w:cs="Times New Roman"/>
      <w:sz w:val="20"/>
      <w:szCs w:val="20"/>
      <w:lang w:eastAsia="ru-RU"/>
    </w:rPr>
  </w:style>
  <w:style w:type="character" w:styleId="a7">
    <w:name w:val="Hyperlink"/>
    <w:basedOn w:val="a0"/>
    <w:uiPriority w:val="99"/>
    <w:rsid w:val="00461A3F"/>
    <w:rPr>
      <w:rFonts w:eastAsia="Times New Roman" w:cs="Times New Roman"/>
      <w:color w:val="0000FF"/>
      <w:u w:val="single"/>
      <w:lang w:val="ru-RU" w:eastAsia="zh-CN"/>
    </w:rPr>
  </w:style>
  <w:style w:type="table" w:styleId="a8">
    <w:name w:val="Table Grid"/>
    <w:basedOn w:val="a1"/>
    <w:uiPriority w:val="99"/>
    <w:rsid w:val="00461A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uiPriority w:val="99"/>
    <w:rsid w:val="00461A3F"/>
    <w:pPr>
      <w:spacing w:after="0" w:line="240" w:lineRule="auto"/>
      <w:ind w:left="142" w:right="141" w:firstLine="425"/>
      <w:jc w:val="both"/>
    </w:pPr>
    <w:rPr>
      <w:rFonts w:ascii="Arial" w:eastAsia="Times New Roman" w:hAnsi="Arial"/>
      <w:i/>
      <w:sz w:val="28"/>
      <w:szCs w:val="20"/>
      <w:lang w:eastAsia="ru-RU"/>
    </w:rPr>
  </w:style>
  <w:style w:type="paragraph" w:customStyle="1" w:styleId="Default">
    <w:name w:val="Default"/>
    <w:uiPriority w:val="99"/>
    <w:rsid w:val="00461A3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
    <w:link w:val="34"/>
    <w:uiPriority w:val="99"/>
    <w:rsid w:val="00461A3F"/>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uiPriority w:val="99"/>
    <w:locked/>
    <w:rsid w:val="00461A3F"/>
    <w:rPr>
      <w:rFonts w:ascii="Times New Roman" w:hAnsi="Times New Roman" w:cs="Times New Roman"/>
      <w:sz w:val="16"/>
      <w:szCs w:val="16"/>
      <w:lang w:eastAsia="ru-RU"/>
    </w:rPr>
  </w:style>
  <w:style w:type="paragraph" w:styleId="aa">
    <w:name w:val="Title"/>
    <w:basedOn w:val="a"/>
    <w:link w:val="ab"/>
    <w:uiPriority w:val="99"/>
    <w:qFormat/>
    <w:rsid w:val="00461A3F"/>
    <w:pPr>
      <w:spacing w:after="0" w:line="240" w:lineRule="auto"/>
      <w:jc w:val="center"/>
    </w:pPr>
    <w:rPr>
      <w:rFonts w:ascii="Times New Roman" w:eastAsia="Times New Roman" w:hAnsi="Times New Roman"/>
      <w:b/>
      <w:sz w:val="28"/>
      <w:szCs w:val="20"/>
      <w:lang w:eastAsia="ru-RU"/>
    </w:rPr>
  </w:style>
  <w:style w:type="character" w:customStyle="1" w:styleId="TitleChar">
    <w:name w:val="Title Char"/>
    <w:basedOn w:val="a0"/>
    <w:uiPriority w:val="99"/>
    <w:locked/>
    <w:rsid w:val="00953320"/>
    <w:rPr>
      <w:rFonts w:cs="Times New Roman"/>
      <w:b/>
      <w:sz w:val="28"/>
      <w:lang w:val="ru-RU" w:eastAsia="ru-RU"/>
    </w:rPr>
  </w:style>
  <w:style w:type="character" w:customStyle="1" w:styleId="ab">
    <w:name w:val="Название Знак"/>
    <w:basedOn w:val="a0"/>
    <w:link w:val="aa"/>
    <w:uiPriority w:val="99"/>
    <w:locked/>
    <w:rsid w:val="00461A3F"/>
    <w:rPr>
      <w:rFonts w:ascii="Times New Roman" w:hAnsi="Times New Roman" w:cs="Times New Roman"/>
      <w:b/>
      <w:sz w:val="20"/>
      <w:szCs w:val="20"/>
      <w:lang w:eastAsia="ru-RU"/>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61A3F"/>
    <w:pPr>
      <w:spacing w:after="160" w:line="240" w:lineRule="exact"/>
    </w:pPr>
    <w:rPr>
      <w:rFonts w:ascii="Times New Roman" w:hAnsi="Times New Roman"/>
      <w:sz w:val="20"/>
      <w:szCs w:val="20"/>
      <w:lang w:eastAsia="zh-CN"/>
    </w:rPr>
  </w:style>
  <w:style w:type="paragraph" w:styleId="ad">
    <w:name w:val="footer"/>
    <w:aliases w:val="Верхний  колонтитул,Знак3 Знак Знак"/>
    <w:basedOn w:val="a"/>
    <w:link w:val="ae"/>
    <w:uiPriority w:val="99"/>
    <w:rsid w:val="00461A3F"/>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FooterChar">
    <w:name w:val="Footer Char"/>
    <w:aliases w:val="Верхний  колонтитул Char,Знак3 Знак Знак Char"/>
    <w:basedOn w:val="a0"/>
    <w:uiPriority w:val="99"/>
    <w:locked/>
    <w:rsid w:val="00953320"/>
    <w:rPr>
      <w:rFonts w:ascii="Times New Roman" w:hAnsi="Times New Roman" w:cs="Times New Roman"/>
      <w:sz w:val="20"/>
      <w:lang w:eastAsia="ru-RU"/>
    </w:rPr>
  </w:style>
  <w:style w:type="character" w:customStyle="1" w:styleId="ae">
    <w:name w:val="Нижний колонтитул Знак"/>
    <w:aliases w:val="Верхний  колонтитул Знак,Знак3 Знак Знак Знак1"/>
    <w:basedOn w:val="a0"/>
    <w:link w:val="ad"/>
    <w:uiPriority w:val="99"/>
    <w:locked/>
    <w:rsid w:val="00461A3F"/>
    <w:rPr>
      <w:rFonts w:ascii="Times New Roman" w:hAnsi="Times New Roman" w:cs="Times New Roman"/>
      <w:sz w:val="20"/>
      <w:szCs w:val="20"/>
      <w:lang w:eastAsia="ru-RU"/>
    </w:rPr>
  </w:style>
  <w:style w:type="character" w:styleId="af">
    <w:name w:val="page number"/>
    <w:basedOn w:val="a0"/>
    <w:uiPriority w:val="99"/>
    <w:rsid w:val="00461A3F"/>
    <w:rPr>
      <w:rFonts w:eastAsia="Times New Roman" w:cs="Times New Roman"/>
      <w:lang w:val="ru-RU" w:eastAsia="zh-CN"/>
    </w:rPr>
  </w:style>
  <w:style w:type="paragraph" w:styleId="af0">
    <w:name w:val="caption"/>
    <w:basedOn w:val="a"/>
    <w:uiPriority w:val="99"/>
    <w:qFormat/>
    <w:rsid w:val="00461A3F"/>
    <w:pPr>
      <w:spacing w:after="0" w:line="240" w:lineRule="auto"/>
      <w:jc w:val="center"/>
    </w:pPr>
    <w:rPr>
      <w:rFonts w:ascii="Times New Roman" w:eastAsia="Times New Roman" w:hAnsi="Times New Roman"/>
      <w:b/>
      <w:sz w:val="28"/>
      <w:szCs w:val="20"/>
      <w:lang w:eastAsia="ru-RU"/>
    </w:rPr>
  </w:style>
  <w:style w:type="paragraph" w:customStyle="1" w:styleId="13">
    <w:name w:val="Знак Знак Знак1 Знак Знак Знак Знак Знак Знак Знак Знак"/>
    <w:basedOn w:val="a"/>
    <w:uiPriority w:val="99"/>
    <w:rsid w:val="00461A3F"/>
    <w:pPr>
      <w:spacing w:after="160" w:line="240" w:lineRule="exact"/>
    </w:pPr>
    <w:rPr>
      <w:rFonts w:ascii="Times New Roman" w:hAnsi="Times New Roman"/>
      <w:sz w:val="20"/>
      <w:szCs w:val="20"/>
      <w:lang w:eastAsia="zh-CN"/>
    </w:rPr>
  </w:style>
  <w:style w:type="paragraph" w:styleId="af1">
    <w:name w:val="Plain Text"/>
    <w:basedOn w:val="a"/>
    <w:link w:val="af2"/>
    <w:uiPriority w:val="99"/>
    <w:rsid w:val="00461A3F"/>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uiPriority w:val="99"/>
    <w:locked/>
    <w:rsid w:val="00461A3F"/>
    <w:rPr>
      <w:rFonts w:ascii="Courier New" w:hAnsi="Courier New" w:cs="Times New Roman"/>
      <w:sz w:val="20"/>
      <w:szCs w:val="20"/>
      <w:lang w:eastAsia="ru-RU"/>
    </w:rPr>
  </w:style>
  <w:style w:type="paragraph" w:customStyle="1" w:styleId="Style10">
    <w:name w:val="Style10"/>
    <w:basedOn w:val="a"/>
    <w:uiPriority w:val="99"/>
    <w:rsid w:val="00461A3F"/>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paragraph" w:customStyle="1" w:styleId="Style13">
    <w:name w:val="Style13"/>
    <w:basedOn w:val="a"/>
    <w:uiPriority w:val="99"/>
    <w:rsid w:val="00461A3F"/>
    <w:pPr>
      <w:widowControl w:val="0"/>
      <w:autoSpaceDE w:val="0"/>
      <w:autoSpaceDN w:val="0"/>
      <w:adjustRightInd w:val="0"/>
      <w:spacing w:after="0" w:line="283" w:lineRule="exact"/>
      <w:jc w:val="center"/>
    </w:pPr>
    <w:rPr>
      <w:rFonts w:ascii="Times New Roman" w:eastAsia="Times New Roman" w:hAnsi="Times New Roman"/>
      <w:sz w:val="24"/>
      <w:szCs w:val="24"/>
      <w:lang w:eastAsia="ru-RU"/>
    </w:rPr>
  </w:style>
  <w:style w:type="paragraph" w:customStyle="1" w:styleId="Style14">
    <w:name w:val="Style14"/>
    <w:basedOn w:val="a"/>
    <w:uiPriority w:val="99"/>
    <w:rsid w:val="00461A3F"/>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paragraph" w:customStyle="1" w:styleId="Style15">
    <w:name w:val="Style15"/>
    <w:basedOn w:val="a"/>
    <w:uiPriority w:val="99"/>
    <w:rsid w:val="00461A3F"/>
    <w:pPr>
      <w:widowControl w:val="0"/>
      <w:autoSpaceDE w:val="0"/>
      <w:autoSpaceDN w:val="0"/>
      <w:adjustRightInd w:val="0"/>
      <w:spacing w:after="0" w:line="283" w:lineRule="exact"/>
      <w:jc w:val="center"/>
    </w:pPr>
    <w:rPr>
      <w:rFonts w:ascii="Times New Roman" w:eastAsia="Times New Roman" w:hAnsi="Times New Roman"/>
      <w:sz w:val="24"/>
      <w:szCs w:val="24"/>
      <w:lang w:eastAsia="ru-RU"/>
    </w:rPr>
  </w:style>
  <w:style w:type="character" w:customStyle="1" w:styleId="FontStyle17">
    <w:name w:val="Font Style17"/>
    <w:uiPriority w:val="99"/>
    <w:rsid w:val="00461A3F"/>
    <w:rPr>
      <w:rFonts w:ascii="Times New Roman" w:hAnsi="Times New Roman"/>
      <w:b/>
      <w:sz w:val="22"/>
    </w:rPr>
  </w:style>
  <w:style w:type="character" w:customStyle="1" w:styleId="FontStyle19">
    <w:name w:val="Font Style19"/>
    <w:uiPriority w:val="99"/>
    <w:rsid w:val="00461A3F"/>
    <w:rPr>
      <w:rFonts w:ascii="Times New Roman" w:hAnsi="Times New Roman"/>
      <w:sz w:val="22"/>
    </w:rPr>
  </w:style>
  <w:style w:type="paragraph" w:styleId="23">
    <w:name w:val="Body Text 2"/>
    <w:basedOn w:val="a"/>
    <w:link w:val="24"/>
    <w:uiPriority w:val="99"/>
    <w:rsid w:val="00461A3F"/>
    <w:pPr>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basedOn w:val="a0"/>
    <w:link w:val="23"/>
    <w:uiPriority w:val="99"/>
    <w:locked/>
    <w:rsid w:val="00461A3F"/>
    <w:rPr>
      <w:rFonts w:ascii="Times New Roman" w:hAnsi="Times New Roman" w:cs="Times New Roman"/>
      <w:sz w:val="20"/>
      <w:szCs w:val="20"/>
      <w:lang w:eastAsia="ru-RU"/>
    </w:rPr>
  </w:style>
  <w:style w:type="paragraph" w:styleId="35">
    <w:name w:val="Body Text 3"/>
    <w:basedOn w:val="a"/>
    <w:link w:val="36"/>
    <w:uiPriority w:val="99"/>
    <w:rsid w:val="00461A3F"/>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basedOn w:val="a0"/>
    <w:link w:val="35"/>
    <w:uiPriority w:val="99"/>
    <w:locked/>
    <w:rsid w:val="00461A3F"/>
    <w:rPr>
      <w:rFonts w:ascii="Times New Roman" w:hAnsi="Times New Roman" w:cs="Times New Roman"/>
      <w:sz w:val="16"/>
      <w:szCs w:val="16"/>
      <w:lang w:eastAsia="ru-RU"/>
    </w:rPr>
  </w:style>
  <w:style w:type="paragraph" w:customStyle="1" w:styleId="14">
    <w:name w:val="Знак Знак1 Знак Знак Знак Знак Знак Знак Знак Знак Знак Знак Знак Знак Знак Знак Знак Знак Знак"/>
    <w:basedOn w:val="a"/>
    <w:uiPriority w:val="99"/>
    <w:rsid w:val="00461A3F"/>
    <w:pPr>
      <w:tabs>
        <w:tab w:val="num" w:pos="1347"/>
      </w:tabs>
      <w:spacing w:after="160" w:line="240" w:lineRule="exact"/>
    </w:pPr>
    <w:rPr>
      <w:rFonts w:ascii="Times New Roman" w:hAnsi="Times New Roman"/>
      <w:sz w:val="20"/>
      <w:szCs w:val="20"/>
      <w:lang w:eastAsia="zh-CN"/>
    </w:rPr>
  </w:style>
  <w:style w:type="paragraph" w:styleId="af3">
    <w:name w:val="header"/>
    <w:aliases w:val="Название 2"/>
    <w:basedOn w:val="a"/>
    <w:link w:val="af4"/>
    <w:uiPriority w:val="99"/>
    <w:rsid w:val="00461A3F"/>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4">
    <w:name w:val="Верхний колонтитул Знак"/>
    <w:aliases w:val="Название 2 Знак"/>
    <w:basedOn w:val="a0"/>
    <w:link w:val="af3"/>
    <w:uiPriority w:val="99"/>
    <w:locked/>
    <w:rsid w:val="00461A3F"/>
    <w:rPr>
      <w:rFonts w:ascii="Times New Roman" w:hAnsi="Times New Roman" w:cs="Times New Roman"/>
      <w:sz w:val="20"/>
      <w:szCs w:val="20"/>
      <w:lang w:eastAsia="ru-RU"/>
    </w:rPr>
  </w:style>
  <w:style w:type="paragraph" w:styleId="af5">
    <w:name w:val="Balloon Text"/>
    <w:basedOn w:val="a"/>
    <w:link w:val="af6"/>
    <w:uiPriority w:val="99"/>
    <w:rsid w:val="00461A3F"/>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locked/>
    <w:rsid w:val="00461A3F"/>
    <w:rPr>
      <w:rFonts w:ascii="Tahoma" w:hAnsi="Tahoma" w:cs="Tahoma"/>
      <w:sz w:val="16"/>
      <w:szCs w:val="16"/>
      <w:lang w:eastAsia="ru-RU"/>
    </w:rPr>
  </w:style>
  <w:style w:type="paragraph" w:customStyle="1" w:styleId="ConsPlusNormal">
    <w:name w:val="ConsPlusNormal"/>
    <w:link w:val="ConsPlusNormal0"/>
    <w:uiPriority w:val="99"/>
    <w:rsid w:val="00461A3F"/>
    <w:pPr>
      <w:widowControl w:val="0"/>
      <w:autoSpaceDE w:val="0"/>
      <w:autoSpaceDN w:val="0"/>
      <w:adjustRightInd w:val="0"/>
      <w:ind w:firstLine="720"/>
    </w:pPr>
    <w:rPr>
      <w:rFonts w:ascii="Arial" w:hAnsi="Arial"/>
    </w:rPr>
  </w:style>
  <w:style w:type="paragraph" w:customStyle="1" w:styleId="af7">
    <w:name w:val="Знак Знак Знак"/>
    <w:basedOn w:val="a"/>
    <w:link w:val="af8"/>
    <w:uiPriority w:val="99"/>
    <w:rsid w:val="00461A3F"/>
    <w:pPr>
      <w:tabs>
        <w:tab w:val="num" w:pos="1440"/>
      </w:tabs>
      <w:spacing w:after="160" w:line="240" w:lineRule="exact"/>
      <w:ind w:left="1440" w:hanging="360"/>
    </w:pPr>
    <w:rPr>
      <w:rFonts w:ascii="Times New Roman" w:hAnsi="Times New Roman"/>
      <w:sz w:val="20"/>
      <w:szCs w:val="20"/>
      <w:lang w:eastAsia="zh-CN"/>
    </w:rPr>
  </w:style>
  <w:style w:type="character" w:customStyle="1" w:styleId="af8">
    <w:name w:val="Знак Знак Знак Знак"/>
    <w:link w:val="af7"/>
    <w:uiPriority w:val="99"/>
    <w:locked/>
    <w:rsid w:val="00461A3F"/>
    <w:rPr>
      <w:rFonts w:ascii="Times New Roman" w:hAnsi="Times New Roman"/>
      <w:sz w:val="20"/>
      <w:lang w:eastAsia="zh-CN"/>
    </w:rPr>
  </w:style>
  <w:style w:type="paragraph" w:customStyle="1" w:styleId="af9">
    <w:name w:val="Содержимое таблицы"/>
    <w:basedOn w:val="a"/>
    <w:uiPriority w:val="99"/>
    <w:rsid w:val="00461A3F"/>
    <w:pPr>
      <w:widowControl w:val="0"/>
      <w:suppressLineNumbers/>
      <w:suppressAutoHyphens/>
      <w:spacing w:after="0" w:line="240" w:lineRule="auto"/>
    </w:pPr>
    <w:rPr>
      <w:rFonts w:ascii="Times New Roman" w:eastAsia="Times New Roman" w:hAnsi="Times New Roman"/>
      <w:sz w:val="24"/>
      <w:szCs w:val="20"/>
      <w:lang w:eastAsia="ru-RU"/>
    </w:rPr>
  </w:style>
  <w:style w:type="paragraph" w:customStyle="1" w:styleId="ConsPlusNonformat">
    <w:name w:val="ConsPlusNonformat"/>
    <w:uiPriority w:val="99"/>
    <w:rsid w:val="00461A3F"/>
    <w:pPr>
      <w:autoSpaceDE w:val="0"/>
      <w:autoSpaceDN w:val="0"/>
      <w:adjustRightInd w:val="0"/>
    </w:pPr>
    <w:rPr>
      <w:rFonts w:ascii="Courier New" w:eastAsia="Times New Roman" w:hAnsi="Courier New" w:cs="Courier New"/>
      <w:sz w:val="20"/>
      <w:szCs w:val="20"/>
    </w:rPr>
  </w:style>
  <w:style w:type="paragraph" w:styleId="afa">
    <w:name w:val="List Paragraph"/>
    <w:aliases w:val="Варианты ответов,Булет1,1Булет,kis_List1,ТЗ список + Черный,По ши...,Bullet List,FooterText,numbered,ТЗ список,Цветной список - Акцент 11,Список нумерованный цифры,Paragraphe de liste1,Bulletr List Paragraph,lp1,асз.Списка,UL"/>
    <w:basedOn w:val="a"/>
    <w:uiPriority w:val="99"/>
    <w:qFormat/>
    <w:rsid w:val="00461A3F"/>
    <w:pPr>
      <w:spacing w:after="0" w:line="240" w:lineRule="auto"/>
      <w:ind w:left="708"/>
    </w:pPr>
    <w:rPr>
      <w:rFonts w:ascii="Times New Roman" w:eastAsia="Times New Roman" w:hAnsi="Times New Roman"/>
      <w:sz w:val="20"/>
      <w:szCs w:val="20"/>
      <w:lang w:eastAsia="ru-RU"/>
    </w:rPr>
  </w:style>
  <w:style w:type="paragraph" w:customStyle="1" w:styleId="msonormalcxspmiddle">
    <w:name w:val="msonormalcxspmiddle"/>
    <w:basedOn w:val="a"/>
    <w:uiPriority w:val="99"/>
    <w:rsid w:val="00461A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461A3F"/>
    <w:rPr>
      <w:rFonts w:cs="Times New Roman"/>
    </w:rPr>
  </w:style>
  <w:style w:type="paragraph" w:customStyle="1" w:styleId="15">
    <w:name w:val="Название объекта1"/>
    <w:basedOn w:val="a"/>
    <w:uiPriority w:val="99"/>
    <w:rsid w:val="00461A3F"/>
    <w:pPr>
      <w:suppressAutoHyphens/>
      <w:spacing w:after="0" w:line="240" w:lineRule="auto"/>
      <w:jc w:val="center"/>
    </w:pPr>
    <w:rPr>
      <w:rFonts w:ascii="Times New Roman" w:eastAsia="Times New Roman" w:hAnsi="Times New Roman"/>
      <w:b/>
      <w:sz w:val="28"/>
      <w:szCs w:val="20"/>
      <w:lang w:eastAsia="ar-SA"/>
    </w:rPr>
  </w:style>
  <w:style w:type="character" w:customStyle="1" w:styleId="41">
    <w:name w:val="Знак Знак4"/>
    <w:uiPriority w:val="99"/>
    <w:rsid w:val="00461A3F"/>
    <w:rPr>
      <w:lang w:val="ru-RU" w:eastAsia="ru-RU"/>
    </w:rPr>
  </w:style>
  <w:style w:type="paragraph" w:customStyle="1" w:styleId="16">
    <w:name w:val="Знак Знак Знак Знак1"/>
    <w:basedOn w:val="a"/>
    <w:uiPriority w:val="99"/>
    <w:rsid w:val="00461A3F"/>
    <w:pPr>
      <w:spacing w:after="160" w:line="240" w:lineRule="exact"/>
    </w:pPr>
    <w:rPr>
      <w:rFonts w:ascii="Times New Roman" w:hAnsi="Times New Roman"/>
      <w:sz w:val="20"/>
      <w:szCs w:val="20"/>
      <w:lang w:eastAsia="zh-CN"/>
    </w:rPr>
  </w:style>
  <w:style w:type="paragraph" w:customStyle="1" w:styleId="3">
    <w:name w:val="Раздел 3"/>
    <w:basedOn w:val="a"/>
    <w:uiPriority w:val="99"/>
    <w:rsid w:val="00461A3F"/>
    <w:pPr>
      <w:numPr>
        <w:numId w:val="14"/>
      </w:numPr>
      <w:tabs>
        <w:tab w:val="num" w:pos="360"/>
      </w:tabs>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25">
    <w:name w:val="Название объекта2"/>
    <w:basedOn w:val="a"/>
    <w:next w:val="a"/>
    <w:uiPriority w:val="99"/>
    <w:rsid w:val="00461A3F"/>
    <w:pPr>
      <w:suppressAutoHyphens/>
      <w:spacing w:after="0" w:line="240" w:lineRule="auto"/>
      <w:ind w:firstLine="720"/>
    </w:pPr>
    <w:rPr>
      <w:rFonts w:ascii="Times New Roman" w:eastAsia="Times New Roman" w:hAnsi="Times New Roman"/>
      <w:b/>
      <w:i/>
      <w:sz w:val="24"/>
      <w:szCs w:val="20"/>
      <w:lang w:val="en-US" w:eastAsia="ru-RU"/>
    </w:rPr>
  </w:style>
  <w:style w:type="paragraph" w:customStyle="1" w:styleId="17">
    <w:name w:val="Знак Знак Знак1"/>
    <w:basedOn w:val="a"/>
    <w:uiPriority w:val="99"/>
    <w:rsid w:val="00461A3F"/>
    <w:pPr>
      <w:spacing w:after="160" w:line="240" w:lineRule="exact"/>
    </w:pPr>
    <w:rPr>
      <w:rFonts w:ascii="Verdana" w:eastAsia="Times New Roman" w:hAnsi="Verdana"/>
      <w:sz w:val="20"/>
      <w:szCs w:val="20"/>
      <w:lang w:val="en-US"/>
    </w:rPr>
  </w:style>
  <w:style w:type="paragraph" w:customStyle="1" w:styleId="ConsTitle">
    <w:name w:val="ConsTitle"/>
    <w:uiPriority w:val="99"/>
    <w:rsid w:val="00461A3F"/>
    <w:pPr>
      <w:widowControl w:val="0"/>
    </w:pPr>
    <w:rPr>
      <w:rFonts w:ascii="Arial" w:eastAsia="Times New Roman" w:hAnsi="Arial"/>
      <w:b/>
      <w:sz w:val="16"/>
      <w:szCs w:val="20"/>
    </w:rPr>
  </w:style>
  <w:style w:type="paragraph" w:customStyle="1" w:styleId="ConsPlusTitle">
    <w:name w:val="ConsPlusTitle"/>
    <w:uiPriority w:val="99"/>
    <w:rsid w:val="00461A3F"/>
    <w:pPr>
      <w:widowControl w:val="0"/>
      <w:autoSpaceDE w:val="0"/>
      <w:autoSpaceDN w:val="0"/>
      <w:adjustRightInd w:val="0"/>
    </w:pPr>
    <w:rPr>
      <w:rFonts w:ascii="Arial" w:eastAsia="Times New Roman" w:hAnsi="Arial" w:cs="Arial"/>
      <w:b/>
      <w:bCs/>
      <w:sz w:val="20"/>
      <w:szCs w:val="20"/>
    </w:rPr>
  </w:style>
  <w:style w:type="character" w:styleId="afb">
    <w:name w:val="Strong"/>
    <w:basedOn w:val="a0"/>
    <w:uiPriority w:val="99"/>
    <w:qFormat/>
    <w:rsid w:val="00461A3F"/>
    <w:rPr>
      <w:rFonts w:cs="Times New Roman"/>
      <w:b/>
    </w:rPr>
  </w:style>
  <w:style w:type="character" w:customStyle="1" w:styleId="18">
    <w:name w:val="Знак Знак1"/>
    <w:uiPriority w:val="99"/>
    <w:locked/>
    <w:rsid w:val="00461A3F"/>
    <w:rPr>
      <w:lang w:val="ru-RU" w:eastAsia="ru-RU"/>
    </w:rPr>
  </w:style>
  <w:style w:type="character" w:customStyle="1" w:styleId="afc">
    <w:name w:val="Знак Знак"/>
    <w:uiPriority w:val="99"/>
    <w:rsid w:val="00461A3F"/>
    <w:rPr>
      <w:rFonts w:ascii="Times New Roman" w:hAnsi="Times New Roman"/>
    </w:rPr>
  </w:style>
  <w:style w:type="paragraph" w:styleId="afd">
    <w:name w:val="No Spacing"/>
    <w:aliases w:val="для таблиц"/>
    <w:link w:val="afe"/>
    <w:uiPriority w:val="99"/>
    <w:qFormat/>
    <w:rsid w:val="00461A3F"/>
    <w:pPr>
      <w:spacing w:after="200" w:line="276" w:lineRule="auto"/>
    </w:pPr>
    <w:rPr>
      <w:rFonts w:eastAsia="Times New Roman"/>
      <w:lang w:eastAsia="en-US"/>
    </w:rPr>
  </w:style>
  <w:style w:type="paragraph" w:customStyle="1" w:styleId="26">
    <w:name w:val="Знак Знак Знак2"/>
    <w:basedOn w:val="a"/>
    <w:uiPriority w:val="99"/>
    <w:rsid w:val="00042A5C"/>
    <w:pPr>
      <w:widowControl w:val="0"/>
      <w:adjustRightInd w:val="0"/>
      <w:spacing w:after="160" w:line="240" w:lineRule="exact"/>
      <w:jc w:val="right"/>
    </w:pPr>
    <w:rPr>
      <w:rFonts w:ascii="Times New Roman" w:eastAsia="Times New Roman" w:hAnsi="Times New Roman"/>
      <w:sz w:val="20"/>
      <w:szCs w:val="20"/>
      <w:lang w:val="en-GB"/>
    </w:rPr>
  </w:style>
  <w:style w:type="paragraph" w:styleId="aff">
    <w:name w:val="footnote text"/>
    <w:aliases w:val="Текст сноски Знак Знак,Текст сноски Знак Знак Знак Знак"/>
    <w:basedOn w:val="a"/>
    <w:link w:val="aff0"/>
    <w:uiPriority w:val="99"/>
    <w:rsid w:val="007523FC"/>
    <w:rPr>
      <w:sz w:val="20"/>
      <w:szCs w:val="20"/>
    </w:rPr>
  </w:style>
  <w:style w:type="character" w:customStyle="1" w:styleId="aff0">
    <w:name w:val="Текст сноски Знак"/>
    <w:aliases w:val="Текст сноски Знак Знак Знак,Текст сноски Знак Знак Знак Знак Знак"/>
    <w:basedOn w:val="a0"/>
    <w:link w:val="aff"/>
    <w:uiPriority w:val="99"/>
    <w:locked/>
    <w:rsid w:val="007523FC"/>
    <w:rPr>
      <w:rFonts w:ascii="Calibri" w:hAnsi="Calibri" w:cs="Times New Roman"/>
      <w:sz w:val="20"/>
      <w:szCs w:val="20"/>
    </w:rPr>
  </w:style>
  <w:style w:type="character" w:styleId="aff1">
    <w:name w:val="footnote reference"/>
    <w:basedOn w:val="a0"/>
    <w:uiPriority w:val="99"/>
    <w:rsid w:val="007523FC"/>
    <w:rPr>
      <w:rFonts w:cs="Times New Roman"/>
      <w:vertAlign w:val="superscript"/>
    </w:rPr>
  </w:style>
  <w:style w:type="character" w:customStyle="1" w:styleId="19">
    <w:name w:val="Нижний колонтитул Знак1"/>
    <w:aliases w:val="Верхний  колонтитул Знак1"/>
    <w:basedOn w:val="a0"/>
    <w:uiPriority w:val="99"/>
    <w:semiHidden/>
    <w:rsid w:val="000F1B55"/>
    <w:rPr>
      <w:rFonts w:cs="Times New Roman"/>
    </w:rPr>
  </w:style>
  <w:style w:type="character" w:customStyle="1" w:styleId="1a">
    <w:name w:val="Основной текст с отступом Знак1"/>
    <w:aliases w:val="текст Знак1,Основной текст 1 Знак1,Нумерованный список !! Знак2,Нумерованный список !! Знак Знак Знак Знак Знак1,Нумерованный список !! Знак Знак1"/>
    <w:basedOn w:val="a0"/>
    <w:uiPriority w:val="99"/>
    <w:semiHidden/>
    <w:rsid w:val="000F1B55"/>
    <w:rPr>
      <w:rFonts w:cs="Times New Roman"/>
    </w:rPr>
  </w:style>
  <w:style w:type="paragraph" w:customStyle="1" w:styleId="ConsPlusCell">
    <w:name w:val="ConsPlusCell"/>
    <w:uiPriority w:val="99"/>
    <w:rsid w:val="000F1B55"/>
    <w:pPr>
      <w:widowControl w:val="0"/>
      <w:autoSpaceDE w:val="0"/>
      <w:autoSpaceDN w:val="0"/>
      <w:adjustRightInd w:val="0"/>
    </w:pPr>
    <w:rPr>
      <w:rFonts w:ascii="Arial" w:eastAsia="Times New Roman" w:hAnsi="Arial" w:cs="Arial"/>
      <w:sz w:val="20"/>
      <w:szCs w:val="20"/>
    </w:rPr>
  </w:style>
  <w:style w:type="paragraph" w:customStyle="1" w:styleId="pf8593e6201241744e9fbc8b5d5592647">
    <w:name w:val="pf8593e6201241744e9fbc8b5d5592647"/>
    <w:basedOn w:val="a"/>
    <w:uiPriority w:val="99"/>
    <w:rsid w:val="000F1B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keywords2">
    <w:name w:val="keywords2"/>
    <w:basedOn w:val="a0"/>
    <w:uiPriority w:val="99"/>
    <w:rsid w:val="000F1B55"/>
    <w:rPr>
      <w:rFonts w:cs="Times New Roman"/>
      <w:b/>
      <w:bCs/>
      <w:vanish/>
      <w:color w:val="808080"/>
    </w:rPr>
  </w:style>
  <w:style w:type="paragraph" w:customStyle="1" w:styleId="Standard">
    <w:name w:val="Standard"/>
    <w:uiPriority w:val="99"/>
    <w:rsid w:val="00BB62E9"/>
    <w:pPr>
      <w:widowControl w:val="0"/>
      <w:suppressAutoHyphens/>
      <w:autoSpaceDN w:val="0"/>
      <w:textAlignment w:val="baseline"/>
    </w:pPr>
    <w:rPr>
      <w:rFonts w:ascii="Times New Roman" w:hAnsi="Times New Roman" w:cs="Tahoma"/>
      <w:kern w:val="3"/>
      <w:sz w:val="24"/>
      <w:szCs w:val="24"/>
      <w:lang w:val="en-US" w:eastAsia="en-US"/>
    </w:rPr>
  </w:style>
  <w:style w:type="character" w:customStyle="1" w:styleId="ConsPlusNormal0">
    <w:name w:val="ConsPlusNormal Знак"/>
    <w:link w:val="ConsPlusNormal"/>
    <w:uiPriority w:val="99"/>
    <w:locked/>
    <w:rsid w:val="00914E66"/>
    <w:rPr>
      <w:rFonts w:ascii="Arial" w:hAnsi="Arial"/>
      <w:sz w:val="22"/>
      <w:lang w:eastAsia="ru-RU"/>
    </w:rPr>
  </w:style>
  <w:style w:type="paragraph" w:customStyle="1" w:styleId="aff2">
    <w:name w:val="Света"/>
    <w:basedOn w:val="a"/>
    <w:uiPriority w:val="99"/>
    <w:rsid w:val="009E6E8F"/>
    <w:pPr>
      <w:spacing w:after="0" w:line="240" w:lineRule="auto"/>
      <w:ind w:firstLine="709"/>
      <w:jc w:val="both"/>
    </w:pPr>
    <w:rPr>
      <w:rFonts w:ascii="Times New Roman" w:eastAsia="Times New Roman" w:hAnsi="Times New Roman"/>
      <w:color w:val="000000"/>
      <w:sz w:val="24"/>
      <w:szCs w:val="24"/>
      <w:lang w:eastAsia="ru-RU"/>
    </w:rPr>
  </w:style>
  <w:style w:type="character" w:styleId="aff3">
    <w:name w:val="Emphasis"/>
    <w:basedOn w:val="a0"/>
    <w:uiPriority w:val="99"/>
    <w:qFormat/>
    <w:rsid w:val="000D3BB9"/>
    <w:rPr>
      <w:rFonts w:cs="Times New Roman"/>
      <w:i/>
    </w:rPr>
  </w:style>
  <w:style w:type="character" w:styleId="aff4">
    <w:name w:val="FollowedHyperlink"/>
    <w:basedOn w:val="a0"/>
    <w:uiPriority w:val="99"/>
    <w:rsid w:val="00F37CBC"/>
    <w:rPr>
      <w:rFonts w:cs="Times New Roman"/>
      <w:color w:val="800080"/>
      <w:u w:val="single"/>
    </w:rPr>
  </w:style>
  <w:style w:type="character" w:customStyle="1" w:styleId="210">
    <w:name w:val="Заголовок 2 Знак1"/>
    <w:aliases w:val="H2 Знак1"/>
    <w:basedOn w:val="a0"/>
    <w:uiPriority w:val="99"/>
    <w:semiHidden/>
    <w:rsid w:val="00F37CBC"/>
    <w:rPr>
      <w:rFonts w:ascii="Cambria" w:hAnsi="Cambria" w:cs="Times New Roman"/>
      <w:b/>
      <w:bCs/>
      <w:color w:val="4F81BD"/>
      <w:sz w:val="26"/>
      <w:szCs w:val="26"/>
      <w:lang w:eastAsia="en-US"/>
    </w:rPr>
  </w:style>
  <w:style w:type="character" w:customStyle="1" w:styleId="afe">
    <w:name w:val="Без интервала Знак"/>
    <w:aliases w:val="для таблиц Знак"/>
    <w:link w:val="afd"/>
    <w:uiPriority w:val="99"/>
    <w:locked/>
    <w:rsid w:val="00F37CBC"/>
    <w:rPr>
      <w:rFonts w:eastAsia="Times New Roman"/>
      <w:sz w:val="22"/>
      <w:lang w:val="ru-RU" w:eastAsia="en-US"/>
    </w:rPr>
  </w:style>
  <w:style w:type="table" w:customStyle="1" w:styleId="1b">
    <w:name w:val="Сетка таблицы1"/>
    <w:uiPriority w:val="99"/>
    <w:rsid w:val="00F37C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F37CB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rmal (Web)"/>
    <w:aliases w:val="Обычный (Web)"/>
    <w:basedOn w:val="a"/>
    <w:link w:val="aff6"/>
    <w:uiPriority w:val="99"/>
    <w:rsid w:val="00F37CBC"/>
    <w:pPr>
      <w:spacing w:before="100" w:beforeAutospacing="1" w:after="100" w:afterAutospacing="1" w:line="240" w:lineRule="auto"/>
    </w:pPr>
    <w:rPr>
      <w:rFonts w:ascii="Times New Roman" w:hAnsi="Times New Roman"/>
      <w:sz w:val="24"/>
      <w:szCs w:val="20"/>
      <w:lang w:eastAsia="ru-RU"/>
    </w:rPr>
  </w:style>
  <w:style w:type="paragraph" w:customStyle="1" w:styleId="1c">
    <w:name w:val="Знак Знак Знак1 Знак Знак Знак Знак Знак Знак"/>
    <w:basedOn w:val="a"/>
    <w:uiPriority w:val="99"/>
    <w:rsid w:val="00616E90"/>
    <w:pPr>
      <w:spacing w:after="160" w:line="240" w:lineRule="exact"/>
    </w:pPr>
    <w:rPr>
      <w:rFonts w:ascii="Times New Roman" w:hAnsi="Times New Roman"/>
      <w:sz w:val="20"/>
      <w:szCs w:val="20"/>
      <w:lang w:eastAsia="zh-CN"/>
    </w:rPr>
  </w:style>
  <w:style w:type="paragraph" w:customStyle="1" w:styleId="aff7">
    <w:name w:val="Знак Знак Знак Знак Знак Знак"/>
    <w:basedOn w:val="a"/>
    <w:uiPriority w:val="99"/>
    <w:rsid w:val="00616E90"/>
    <w:pPr>
      <w:tabs>
        <w:tab w:val="num" w:pos="1347"/>
      </w:tabs>
      <w:spacing w:after="160" w:line="240" w:lineRule="exact"/>
    </w:pPr>
    <w:rPr>
      <w:rFonts w:ascii="Times New Roman" w:hAnsi="Times New Roman"/>
      <w:sz w:val="20"/>
      <w:szCs w:val="20"/>
      <w:lang w:eastAsia="zh-CN"/>
    </w:rPr>
  </w:style>
  <w:style w:type="paragraph" w:customStyle="1" w:styleId="aff8">
    <w:name w:val="Знак Знак Знак Знак Знак"/>
    <w:basedOn w:val="a"/>
    <w:uiPriority w:val="99"/>
    <w:rsid w:val="00616E90"/>
    <w:pPr>
      <w:spacing w:after="160" w:line="240" w:lineRule="exact"/>
    </w:pPr>
    <w:rPr>
      <w:rFonts w:ascii="Times New Roman" w:hAnsi="Times New Roman"/>
      <w:sz w:val="20"/>
      <w:szCs w:val="20"/>
      <w:lang w:eastAsia="zh-CN"/>
    </w:rPr>
  </w:style>
  <w:style w:type="paragraph" w:customStyle="1" w:styleId="28">
    <w:name w:val="Знак Знак Знак Знак Знак2"/>
    <w:basedOn w:val="a"/>
    <w:uiPriority w:val="99"/>
    <w:rsid w:val="00616E90"/>
    <w:pPr>
      <w:tabs>
        <w:tab w:val="num" w:pos="1347"/>
      </w:tabs>
      <w:spacing w:after="160" w:line="240" w:lineRule="exact"/>
    </w:pPr>
    <w:rPr>
      <w:rFonts w:ascii="Times New Roman" w:hAnsi="Times New Roman"/>
      <w:sz w:val="20"/>
      <w:szCs w:val="20"/>
      <w:lang w:eastAsia="zh-CN"/>
    </w:rPr>
  </w:style>
  <w:style w:type="paragraph" w:customStyle="1" w:styleId="1d">
    <w:name w:val="Знак Знак1 Знак Знак Знак"/>
    <w:basedOn w:val="a"/>
    <w:uiPriority w:val="99"/>
    <w:rsid w:val="00616E90"/>
    <w:pPr>
      <w:tabs>
        <w:tab w:val="num" w:pos="1347"/>
      </w:tabs>
      <w:spacing w:after="160" w:line="240" w:lineRule="exact"/>
    </w:pPr>
    <w:rPr>
      <w:rFonts w:ascii="Times New Roman" w:hAnsi="Times New Roman"/>
      <w:sz w:val="20"/>
      <w:szCs w:val="20"/>
      <w:lang w:eastAsia="zh-CN"/>
    </w:rPr>
  </w:style>
  <w:style w:type="paragraph" w:customStyle="1" w:styleId="29">
    <w:name w:val="Знак Знак Знак Знак Знак2 Знак"/>
    <w:basedOn w:val="a"/>
    <w:uiPriority w:val="99"/>
    <w:rsid w:val="00616E90"/>
    <w:pPr>
      <w:tabs>
        <w:tab w:val="num" w:pos="1347"/>
      </w:tabs>
      <w:spacing w:after="160" w:line="240" w:lineRule="exact"/>
    </w:pPr>
    <w:rPr>
      <w:rFonts w:ascii="Times New Roman" w:hAnsi="Times New Roman"/>
      <w:sz w:val="20"/>
      <w:szCs w:val="20"/>
      <w:lang w:eastAsia="zh-CN"/>
    </w:rPr>
  </w:style>
  <w:style w:type="paragraph" w:customStyle="1" w:styleId="1e">
    <w:name w:val="Знак Знак Знак1 Знак Знак Знак"/>
    <w:basedOn w:val="a"/>
    <w:uiPriority w:val="99"/>
    <w:rsid w:val="00616E90"/>
    <w:pPr>
      <w:spacing w:after="160" w:line="240" w:lineRule="exact"/>
    </w:pPr>
    <w:rPr>
      <w:rFonts w:ascii="Times New Roman" w:hAnsi="Times New Roman"/>
      <w:sz w:val="20"/>
      <w:szCs w:val="20"/>
      <w:lang w:eastAsia="zh-CN"/>
    </w:rPr>
  </w:style>
  <w:style w:type="paragraph" w:customStyle="1" w:styleId="211">
    <w:name w:val="Основной текст с отступом 21"/>
    <w:basedOn w:val="a"/>
    <w:uiPriority w:val="99"/>
    <w:rsid w:val="00616E90"/>
    <w:pPr>
      <w:spacing w:after="0" w:line="240" w:lineRule="auto"/>
      <w:ind w:firstLine="720"/>
      <w:jc w:val="both"/>
    </w:pPr>
    <w:rPr>
      <w:rFonts w:ascii="Times New Roman" w:eastAsia="Times New Roman" w:hAnsi="Times New Roman"/>
      <w:sz w:val="28"/>
      <w:szCs w:val="20"/>
      <w:lang w:eastAsia="ru-RU"/>
    </w:rPr>
  </w:style>
  <w:style w:type="paragraph" w:customStyle="1" w:styleId="1f">
    <w:name w:val="Обычный1"/>
    <w:uiPriority w:val="99"/>
    <w:rsid w:val="00616E90"/>
    <w:pPr>
      <w:widowControl w:val="0"/>
      <w:snapToGrid w:val="0"/>
      <w:ind w:left="800" w:right="1800"/>
    </w:pPr>
    <w:rPr>
      <w:rFonts w:ascii="Times New Roman" w:eastAsia="Times New Roman" w:hAnsi="Times New Roman"/>
      <w:sz w:val="20"/>
      <w:szCs w:val="20"/>
    </w:rPr>
  </w:style>
  <w:style w:type="paragraph" w:customStyle="1" w:styleId="aff9">
    <w:name w:val="Знак Знак Знак Знак Знак Знак Знак Знак Знак Знак Знак Знак Знак"/>
    <w:basedOn w:val="a"/>
    <w:uiPriority w:val="99"/>
    <w:rsid w:val="00616E90"/>
    <w:pPr>
      <w:spacing w:after="160" w:line="240" w:lineRule="exact"/>
    </w:pPr>
    <w:rPr>
      <w:rFonts w:ascii="Verdana" w:eastAsia="Times New Roman" w:hAnsi="Verdana"/>
      <w:sz w:val="24"/>
      <w:szCs w:val="24"/>
      <w:lang w:val="en-US"/>
    </w:rPr>
  </w:style>
  <w:style w:type="paragraph" w:customStyle="1" w:styleId="1f0">
    <w:name w:val="Знак Знак Знак Знак Знак Знак1"/>
    <w:basedOn w:val="a"/>
    <w:uiPriority w:val="99"/>
    <w:rsid w:val="00616E90"/>
    <w:pPr>
      <w:spacing w:after="160" w:line="240" w:lineRule="exact"/>
    </w:pPr>
    <w:rPr>
      <w:rFonts w:ascii="Times New Roman" w:hAnsi="Times New Roman"/>
      <w:sz w:val="20"/>
      <w:szCs w:val="20"/>
      <w:lang w:eastAsia="zh-CN"/>
    </w:rPr>
  </w:style>
  <w:style w:type="paragraph" w:customStyle="1" w:styleId="noindent">
    <w:name w:val="noindent"/>
    <w:basedOn w:val="a"/>
    <w:uiPriority w:val="99"/>
    <w:rsid w:val="00616E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1">
    <w:name w:val="Знак Знак1 Знак Знак"/>
    <w:basedOn w:val="a"/>
    <w:uiPriority w:val="99"/>
    <w:rsid w:val="00616E90"/>
    <w:pPr>
      <w:spacing w:after="160" w:line="240" w:lineRule="exact"/>
    </w:pPr>
    <w:rPr>
      <w:rFonts w:ascii="Times New Roman" w:hAnsi="Times New Roman"/>
      <w:sz w:val="20"/>
      <w:szCs w:val="20"/>
      <w:lang w:eastAsia="zh-CN"/>
    </w:rPr>
  </w:style>
  <w:style w:type="paragraph" w:customStyle="1" w:styleId="1CStyle3">
    <w:name w:val="1CStyle3"/>
    <w:uiPriority w:val="99"/>
    <w:rsid w:val="00616E90"/>
    <w:pPr>
      <w:spacing w:after="160" w:line="256" w:lineRule="auto"/>
    </w:pPr>
    <w:rPr>
      <w:rFonts w:ascii="Arial" w:eastAsia="Times New Roman" w:hAnsi="Arial"/>
      <w:b/>
      <w:sz w:val="20"/>
    </w:rPr>
  </w:style>
  <w:style w:type="paragraph" w:customStyle="1" w:styleId="1CStyle4">
    <w:name w:val="1CStyle4"/>
    <w:uiPriority w:val="99"/>
    <w:rsid w:val="00616E90"/>
    <w:pPr>
      <w:spacing w:after="160" w:line="256" w:lineRule="auto"/>
      <w:jc w:val="center"/>
    </w:pPr>
    <w:rPr>
      <w:rFonts w:ascii="Arial" w:eastAsia="Times New Roman" w:hAnsi="Arial"/>
      <w:sz w:val="20"/>
    </w:rPr>
  </w:style>
  <w:style w:type="paragraph" w:customStyle="1" w:styleId="1CStyle2">
    <w:name w:val="1CStyle2"/>
    <w:uiPriority w:val="99"/>
    <w:rsid w:val="00616E90"/>
    <w:pPr>
      <w:spacing w:after="160" w:line="256" w:lineRule="auto"/>
      <w:jc w:val="center"/>
    </w:pPr>
    <w:rPr>
      <w:rFonts w:ascii="Arial" w:eastAsia="Times New Roman" w:hAnsi="Arial"/>
      <w:b/>
      <w:sz w:val="20"/>
    </w:rPr>
  </w:style>
  <w:style w:type="paragraph" w:customStyle="1" w:styleId="1CStyle1">
    <w:name w:val="1CStyle1"/>
    <w:uiPriority w:val="99"/>
    <w:rsid w:val="00616E90"/>
    <w:pPr>
      <w:spacing w:after="160" w:line="256" w:lineRule="auto"/>
      <w:jc w:val="center"/>
    </w:pPr>
    <w:rPr>
      <w:rFonts w:ascii="Arial" w:eastAsia="Times New Roman" w:hAnsi="Arial"/>
      <w:b/>
      <w:sz w:val="20"/>
    </w:rPr>
  </w:style>
  <w:style w:type="paragraph" w:customStyle="1" w:styleId="1CStyle5">
    <w:name w:val="1CStyle5"/>
    <w:uiPriority w:val="99"/>
    <w:rsid w:val="00616E90"/>
    <w:pPr>
      <w:spacing w:after="160" w:line="256" w:lineRule="auto"/>
    </w:pPr>
    <w:rPr>
      <w:rFonts w:ascii="Arial" w:eastAsia="Times New Roman" w:hAnsi="Arial"/>
      <w:sz w:val="20"/>
    </w:rPr>
  </w:style>
  <w:style w:type="paragraph" w:customStyle="1" w:styleId="220">
    <w:name w:val="Основной текст с отступом 22"/>
    <w:basedOn w:val="a"/>
    <w:uiPriority w:val="99"/>
    <w:rsid w:val="00616E90"/>
    <w:pPr>
      <w:spacing w:after="0" w:line="240" w:lineRule="auto"/>
      <w:ind w:firstLine="720"/>
      <w:jc w:val="both"/>
    </w:pPr>
    <w:rPr>
      <w:rFonts w:ascii="Times New Roman" w:eastAsia="Times New Roman" w:hAnsi="Times New Roman"/>
      <w:sz w:val="28"/>
      <w:szCs w:val="20"/>
      <w:lang w:eastAsia="ru-RU"/>
    </w:rPr>
  </w:style>
  <w:style w:type="paragraph" w:customStyle="1" w:styleId="2a">
    <w:name w:val="Обычный2"/>
    <w:uiPriority w:val="99"/>
    <w:rsid w:val="00616E90"/>
    <w:pPr>
      <w:widowControl w:val="0"/>
      <w:snapToGrid w:val="0"/>
      <w:ind w:left="800" w:right="1800"/>
    </w:pPr>
    <w:rPr>
      <w:rFonts w:ascii="Times New Roman" w:eastAsia="Times New Roman" w:hAnsi="Times New Roman"/>
      <w:sz w:val="20"/>
      <w:szCs w:val="20"/>
    </w:rPr>
  </w:style>
  <w:style w:type="paragraph" w:customStyle="1" w:styleId="xl63">
    <w:name w:val="xl63"/>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1"/>
      <w:szCs w:val="21"/>
      <w:lang w:eastAsia="ru-RU"/>
    </w:rPr>
  </w:style>
  <w:style w:type="paragraph" w:customStyle="1" w:styleId="xl64">
    <w:name w:val="xl64"/>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65">
    <w:name w:val="xl65"/>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1"/>
      <w:szCs w:val="21"/>
      <w:lang w:eastAsia="ru-RU"/>
    </w:rPr>
  </w:style>
  <w:style w:type="paragraph" w:customStyle="1" w:styleId="xl66">
    <w:name w:val="xl66"/>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67">
    <w:name w:val="xl67"/>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68">
    <w:name w:val="xl68"/>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1"/>
      <w:szCs w:val="21"/>
      <w:lang w:eastAsia="ru-RU"/>
    </w:rPr>
  </w:style>
  <w:style w:type="character" w:customStyle="1" w:styleId="postbody">
    <w:name w:val="postbody"/>
    <w:uiPriority w:val="99"/>
    <w:rsid w:val="00616E90"/>
    <w:rPr>
      <w:rFonts w:ascii="Calibri" w:hAnsi="Calibri"/>
      <w:lang w:val="ru-RU" w:eastAsia="zh-CN"/>
    </w:rPr>
  </w:style>
  <w:style w:type="character" w:customStyle="1" w:styleId="iceouttxt6">
    <w:name w:val="iceouttxt6"/>
    <w:uiPriority w:val="99"/>
    <w:rsid w:val="00616E90"/>
    <w:rPr>
      <w:rFonts w:ascii="Arial" w:hAnsi="Arial"/>
      <w:color w:val="666666"/>
      <w:sz w:val="17"/>
    </w:rPr>
  </w:style>
  <w:style w:type="character" w:customStyle="1" w:styleId="110">
    <w:name w:val="Знак Знак11"/>
    <w:uiPriority w:val="99"/>
    <w:locked/>
    <w:rsid w:val="00616E90"/>
    <w:rPr>
      <w:lang w:val="ru-RU" w:eastAsia="ru-RU"/>
    </w:rPr>
  </w:style>
  <w:style w:type="table" w:customStyle="1" w:styleId="111">
    <w:name w:val="Сетка таблицы11"/>
    <w:uiPriority w:val="99"/>
    <w:rsid w:val="00616E9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2509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D73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Стиль"/>
    <w:uiPriority w:val="99"/>
    <w:rsid w:val="004F224F"/>
    <w:pPr>
      <w:widowControl w:val="0"/>
      <w:autoSpaceDE w:val="0"/>
      <w:autoSpaceDN w:val="0"/>
      <w:adjustRightInd w:val="0"/>
    </w:pPr>
    <w:rPr>
      <w:rFonts w:ascii="Arial" w:eastAsia="Times New Roman" w:hAnsi="Arial" w:cs="Arial"/>
      <w:sz w:val="24"/>
      <w:szCs w:val="24"/>
    </w:rPr>
  </w:style>
  <w:style w:type="table" w:customStyle="1" w:styleId="51">
    <w:name w:val="Сетка таблицы5"/>
    <w:uiPriority w:val="99"/>
    <w:rsid w:val="00A8563B"/>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4">
    <w:name w:val="Style34"/>
    <w:basedOn w:val="a"/>
    <w:uiPriority w:val="99"/>
    <w:rsid w:val="008B1736"/>
    <w:pPr>
      <w:spacing w:after="0" w:line="310" w:lineRule="exact"/>
    </w:pPr>
    <w:rPr>
      <w:rFonts w:ascii="Times New Roman" w:eastAsia="Times New Roman" w:hAnsi="Times New Roman"/>
      <w:sz w:val="20"/>
      <w:szCs w:val="20"/>
      <w:lang w:eastAsia="ru-RU"/>
    </w:rPr>
  </w:style>
  <w:style w:type="character" w:customStyle="1" w:styleId="affb">
    <w:name w:val="Символ сноски"/>
    <w:uiPriority w:val="99"/>
    <w:rsid w:val="00E15F90"/>
  </w:style>
  <w:style w:type="character" w:customStyle="1" w:styleId="apple-style-span">
    <w:name w:val="apple-style-span"/>
    <w:uiPriority w:val="99"/>
    <w:rsid w:val="00953320"/>
    <w:rPr>
      <w:rFonts w:eastAsia="Times New Roman"/>
      <w:lang w:val="ru-RU" w:eastAsia="zh-CN"/>
    </w:rPr>
  </w:style>
  <w:style w:type="character" w:customStyle="1" w:styleId="2b">
    <w:name w:val="Знак Знак2"/>
    <w:uiPriority w:val="99"/>
    <w:locked/>
    <w:rsid w:val="00953320"/>
    <w:rPr>
      <w:b/>
      <w:sz w:val="28"/>
      <w:lang w:val="ru-RU" w:eastAsia="ru-RU"/>
    </w:rPr>
  </w:style>
  <w:style w:type="paragraph" w:styleId="affc">
    <w:name w:val="Document Map"/>
    <w:basedOn w:val="a"/>
    <w:link w:val="affd"/>
    <w:uiPriority w:val="99"/>
    <w:rsid w:val="00953320"/>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locked/>
    <w:rsid w:val="00953320"/>
    <w:rPr>
      <w:rFonts w:ascii="Tahoma" w:hAnsi="Tahoma" w:cs="Tahoma"/>
      <w:sz w:val="16"/>
      <w:szCs w:val="16"/>
      <w:lang w:eastAsia="ru-RU"/>
    </w:rPr>
  </w:style>
  <w:style w:type="paragraph" w:customStyle="1" w:styleId="xl97">
    <w:name w:val="xl97"/>
    <w:basedOn w:val="a"/>
    <w:uiPriority w:val="99"/>
    <w:rsid w:val="00953320"/>
    <w:pPr>
      <w:pBdr>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
    <w:uiPriority w:val="99"/>
    <w:rsid w:val="0095332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
    <w:uiPriority w:val="99"/>
    <w:rsid w:val="00953320"/>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
    <w:uiPriority w:val="99"/>
    <w:rsid w:val="00953320"/>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1">
    <w:name w:val="xl101"/>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2">
    <w:name w:val="xl102"/>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4">
    <w:name w:val="xl104"/>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5">
    <w:name w:val="xl105"/>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6">
    <w:name w:val="xl106"/>
    <w:basedOn w:val="a"/>
    <w:uiPriority w:val="99"/>
    <w:rsid w:val="00953320"/>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7">
    <w:name w:val="xl107"/>
    <w:basedOn w:val="a"/>
    <w:uiPriority w:val="99"/>
    <w:rsid w:val="0095332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8">
    <w:name w:val="xl108"/>
    <w:basedOn w:val="a"/>
    <w:uiPriority w:val="99"/>
    <w:rsid w:val="0095332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9">
    <w:name w:val="xl109"/>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10">
    <w:name w:val="xl110"/>
    <w:basedOn w:val="a"/>
    <w:uiPriority w:val="99"/>
    <w:rsid w:val="0095332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11">
    <w:name w:val="xl111"/>
    <w:basedOn w:val="a"/>
    <w:uiPriority w:val="99"/>
    <w:rsid w:val="009533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95332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3">
    <w:name w:val="xl113"/>
    <w:basedOn w:val="a"/>
    <w:uiPriority w:val="99"/>
    <w:rsid w:val="009533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4">
    <w:name w:val="xl114"/>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5">
    <w:name w:val="xl115"/>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6">
    <w:name w:val="xl116"/>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0">
    <w:name w:val="xl120"/>
    <w:basedOn w:val="a"/>
    <w:uiPriority w:val="99"/>
    <w:rsid w:val="00953320"/>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1">
    <w:name w:val="xl121"/>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2">
    <w:name w:val="xl122"/>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95332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4">
    <w:name w:val="xl124"/>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
    <w:uiPriority w:val="99"/>
    <w:rsid w:val="00953320"/>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6">
    <w:name w:val="xl126"/>
    <w:basedOn w:val="a"/>
    <w:uiPriority w:val="99"/>
    <w:rsid w:val="0095332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
    <w:uiPriority w:val="99"/>
    <w:rsid w:val="00953320"/>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8">
    <w:name w:val="xl128"/>
    <w:basedOn w:val="a"/>
    <w:uiPriority w:val="99"/>
    <w:rsid w:val="009533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uiPriority w:val="99"/>
    <w:rsid w:val="00953320"/>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
    <w:uiPriority w:val="99"/>
    <w:rsid w:val="00953320"/>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31">
    <w:name w:val="xl131"/>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32">
    <w:name w:val="xl132"/>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
    <w:uiPriority w:val="99"/>
    <w:rsid w:val="00953320"/>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6">
    <w:name w:val="xl136"/>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7">
    <w:name w:val="xl137"/>
    <w:basedOn w:val="a"/>
    <w:uiPriority w:val="99"/>
    <w:rsid w:val="00953320"/>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8">
    <w:name w:val="xl138"/>
    <w:basedOn w:val="a"/>
    <w:uiPriority w:val="99"/>
    <w:rsid w:val="00953320"/>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0">
    <w:name w:val="xl140"/>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
    <w:uiPriority w:val="99"/>
    <w:rsid w:val="0095332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953320"/>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5">
    <w:name w:val="xl145"/>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953320"/>
    <w:pPr>
      <w:pBdr>
        <w:bottom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47">
    <w:name w:val="xl147"/>
    <w:basedOn w:val="a"/>
    <w:uiPriority w:val="99"/>
    <w:rsid w:val="00953320"/>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8">
    <w:name w:val="xl148"/>
    <w:basedOn w:val="a"/>
    <w:uiPriority w:val="99"/>
    <w:rsid w:val="0095332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9">
    <w:name w:val="xl149"/>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0">
    <w:name w:val="xl150"/>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953320"/>
    <w:pPr>
      <w:pBdr>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56">
    <w:name w:val="xl156"/>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57">
    <w:name w:val="xl157"/>
    <w:basedOn w:val="a"/>
    <w:uiPriority w:val="99"/>
    <w:rsid w:val="00953320"/>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1f2">
    <w:name w:val="Знак Знак Знак Знак Знак Знак Знак Знак Знак Знак1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
    <w:name w:val="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1f3">
    <w:name w:val="Знак Знак Знак Знак Знак Знак Знак1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0">
    <w:name w:val="ЗАГОЛОВОК"/>
    <w:uiPriority w:val="99"/>
    <w:rsid w:val="00953320"/>
    <w:pPr>
      <w:jc w:val="center"/>
    </w:pPr>
    <w:rPr>
      <w:rFonts w:ascii="Times New Roman" w:eastAsia="Times New Roman" w:hAnsi="Times New Roman"/>
      <w:b/>
      <w:sz w:val="24"/>
      <w:szCs w:val="20"/>
    </w:rPr>
  </w:style>
  <w:style w:type="paragraph" w:customStyle="1" w:styleId="212">
    <w:name w:val="Основной текст 21"/>
    <w:basedOn w:val="a"/>
    <w:uiPriority w:val="99"/>
    <w:rsid w:val="00953320"/>
    <w:pPr>
      <w:spacing w:after="0" w:line="240" w:lineRule="auto"/>
      <w:ind w:firstLine="851"/>
      <w:jc w:val="both"/>
    </w:pPr>
    <w:rPr>
      <w:rFonts w:ascii="Times New Roman" w:eastAsia="Times New Roman" w:hAnsi="Times New Roman"/>
      <w:sz w:val="24"/>
      <w:szCs w:val="20"/>
      <w:lang w:eastAsia="ru-RU"/>
    </w:rPr>
  </w:style>
  <w:style w:type="paragraph" w:customStyle="1" w:styleId="-0">
    <w:name w:val="Контракт-пункт"/>
    <w:basedOn w:val="a"/>
    <w:uiPriority w:val="99"/>
    <w:rsid w:val="00953320"/>
    <w:pPr>
      <w:numPr>
        <w:ilvl w:val="1"/>
        <w:numId w:val="16"/>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
    <w:next w:val="-0"/>
    <w:uiPriority w:val="99"/>
    <w:rsid w:val="00953320"/>
    <w:pPr>
      <w:keepNext/>
      <w:numPr>
        <w:numId w:val="16"/>
      </w:numPr>
      <w:tabs>
        <w:tab w:val="left" w:pos="540"/>
      </w:tabs>
      <w:suppressAutoHyphens/>
      <w:spacing w:before="360" w:after="120" w:line="240" w:lineRule="auto"/>
      <w:jc w:val="center"/>
      <w:outlineLvl w:val="2"/>
    </w:pPr>
    <w:rPr>
      <w:rFonts w:ascii="Times New Roman" w:eastAsia="Times New Roman" w:hAnsi="Times New Roman"/>
      <w:b/>
      <w:bCs/>
      <w:caps/>
      <w:smallCaps/>
      <w:sz w:val="24"/>
      <w:szCs w:val="24"/>
      <w:lang w:eastAsia="ru-RU"/>
    </w:rPr>
  </w:style>
  <w:style w:type="paragraph" w:customStyle="1" w:styleId="-1">
    <w:name w:val="Контракт-подпункт"/>
    <w:basedOn w:val="a"/>
    <w:uiPriority w:val="99"/>
    <w:rsid w:val="00953320"/>
    <w:pPr>
      <w:numPr>
        <w:ilvl w:val="2"/>
        <w:numId w:val="16"/>
      </w:numPr>
      <w:spacing w:after="0" w:line="240" w:lineRule="auto"/>
      <w:jc w:val="both"/>
    </w:pPr>
    <w:rPr>
      <w:rFonts w:ascii="Times New Roman" w:eastAsia="Times New Roman" w:hAnsi="Times New Roman"/>
      <w:sz w:val="24"/>
      <w:szCs w:val="24"/>
      <w:lang w:eastAsia="ru-RU"/>
    </w:rPr>
  </w:style>
  <w:style w:type="character" w:customStyle="1" w:styleId="-2">
    <w:name w:val="Контракт-подпункт Знак Знак"/>
    <w:uiPriority w:val="99"/>
    <w:locked/>
    <w:rsid w:val="00953320"/>
    <w:rPr>
      <w:rFonts w:eastAsia="Times New Roman"/>
      <w:sz w:val="24"/>
      <w:lang w:val="ru-RU" w:eastAsia="ru-RU"/>
    </w:rPr>
  </w:style>
  <w:style w:type="paragraph" w:customStyle="1" w:styleId="-3">
    <w:name w:val="Контракт-подпункт Знак"/>
    <w:basedOn w:val="a"/>
    <w:uiPriority w:val="99"/>
    <w:rsid w:val="00953320"/>
    <w:pPr>
      <w:tabs>
        <w:tab w:val="num" w:pos="1418"/>
      </w:tabs>
      <w:spacing w:after="0" w:line="240" w:lineRule="auto"/>
      <w:ind w:firstLine="567"/>
      <w:jc w:val="both"/>
    </w:pPr>
    <w:rPr>
      <w:rFonts w:ascii="Times New Roman" w:eastAsia="Times New Roman" w:hAnsi="Times New Roman"/>
      <w:sz w:val="24"/>
      <w:szCs w:val="24"/>
      <w:lang w:eastAsia="ru-RU"/>
    </w:rPr>
  </w:style>
  <w:style w:type="character" w:customStyle="1" w:styleId="-4">
    <w:name w:val="Контракт-подподпункт Знак"/>
    <w:uiPriority w:val="99"/>
    <w:locked/>
    <w:rsid w:val="00953320"/>
    <w:rPr>
      <w:rFonts w:eastAsia="Times New Roman"/>
      <w:sz w:val="24"/>
      <w:lang w:val="ru-RU" w:eastAsia="ru-RU"/>
    </w:rPr>
  </w:style>
  <w:style w:type="paragraph" w:customStyle="1" w:styleId="-5">
    <w:name w:val="Контракт-подподпункт"/>
    <w:basedOn w:val="a"/>
    <w:uiPriority w:val="99"/>
    <w:rsid w:val="00953320"/>
    <w:pPr>
      <w:tabs>
        <w:tab w:val="num" w:pos="851"/>
      </w:tabs>
      <w:spacing w:after="0" w:line="240" w:lineRule="auto"/>
      <w:ind w:left="-567" w:firstLine="567"/>
      <w:jc w:val="both"/>
    </w:pPr>
    <w:rPr>
      <w:rFonts w:ascii="Times New Roman" w:eastAsia="Times New Roman" w:hAnsi="Times New Roman"/>
      <w:sz w:val="24"/>
      <w:szCs w:val="24"/>
      <w:lang w:eastAsia="ru-RU"/>
    </w:rPr>
  </w:style>
  <w:style w:type="character" w:customStyle="1" w:styleId="mini1">
    <w:name w:val="mini1"/>
    <w:uiPriority w:val="99"/>
    <w:rsid w:val="00953320"/>
    <w:rPr>
      <w:rFonts w:ascii="Verdana" w:hAnsi="Verdana"/>
      <w:sz w:val="5"/>
      <w:lang w:val="ru-RU" w:eastAsia="zh-CN"/>
    </w:rPr>
  </w:style>
  <w:style w:type="character" w:customStyle="1" w:styleId="WW8Num16z1">
    <w:name w:val="WW8Num16z1"/>
    <w:uiPriority w:val="99"/>
    <w:rsid w:val="00953320"/>
    <w:rPr>
      <w:color w:val="auto"/>
    </w:rPr>
  </w:style>
  <w:style w:type="paragraph" w:customStyle="1" w:styleId="afff1">
    <w:name w:val="Основной шрифт абзаца Знак Знак Знак Знак Знак Знак"/>
    <w:aliases w:val="Знак3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ConsCell">
    <w:name w:val="ConsCell"/>
    <w:uiPriority w:val="99"/>
    <w:rsid w:val="00953320"/>
    <w:pPr>
      <w:widowControl w:val="0"/>
    </w:pPr>
    <w:rPr>
      <w:rFonts w:ascii="Arial" w:eastAsia="Times New Roman" w:hAnsi="Arial"/>
      <w:sz w:val="20"/>
      <w:szCs w:val="20"/>
    </w:rPr>
  </w:style>
  <w:style w:type="paragraph" w:customStyle="1" w:styleId="ConsDocList">
    <w:name w:val="ConsDocList"/>
    <w:uiPriority w:val="99"/>
    <w:rsid w:val="00953320"/>
    <w:pPr>
      <w:widowControl w:val="0"/>
    </w:pPr>
    <w:rPr>
      <w:rFonts w:ascii="Courier New" w:eastAsia="Times New Roman" w:hAnsi="Courier New"/>
      <w:sz w:val="20"/>
      <w:szCs w:val="20"/>
    </w:rPr>
  </w:style>
  <w:style w:type="paragraph" w:styleId="afff2">
    <w:name w:val="Subtitle"/>
    <w:basedOn w:val="a"/>
    <w:link w:val="afff3"/>
    <w:uiPriority w:val="99"/>
    <w:qFormat/>
    <w:rsid w:val="00953320"/>
    <w:pPr>
      <w:shd w:val="clear" w:color="auto" w:fill="FFFFFF"/>
      <w:spacing w:after="0" w:line="250" w:lineRule="exact"/>
      <w:ind w:right="30"/>
      <w:jc w:val="center"/>
    </w:pPr>
    <w:rPr>
      <w:rFonts w:ascii="Times New Roman" w:eastAsia="Times New Roman" w:hAnsi="Times New Roman"/>
      <w:b/>
      <w:bCs/>
      <w:szCs w:val="20"/>
      <w:lang w:eastAsia="ru-RU"/>
    </w:rPr>
  </w:style>
  <w:style w:type="character" w:customStyle="1" w:styleId="afff3">
    <w:name w:val="Подзаголовок Знак"/>
    <w:basedOn w:val="a0"/>
    <w:link w:val="afff2"/>
    <w:uiPriority w:val="99"/>
    <w:locked/>
    <w:rsid w:val="00953320"/>
    <w:rPr>
      <w:rFonts w:ascii="Times New Roman" w:hAnsi="Times New Roman" w:cs="Times New Roman"/>
      <w:b/>
      <w:bCs/>
      <w:sz w:val="20"/>
      <w:szCs w:val="20"/>
      <w:shd w:val="clear" w:color="auto" w:fill="FFFFFF"/>
      <w:lang w:eastAsia="ru-RU"/>
    </w:rPr>
  </w:style>
  <w:style w:type="paragraph" w:customStyle="1" w:styleId="afff4">
    <w:name w:val="Формула Где"/>
    <w:basedOn w:val="a"/>
    <w:next w:val="a"/>
    <w:uiPriority w:val="99"/>
    <w:rsid w:val="00953320"/>
    <w:pPr>
      <w:tabs>
        <w:tab w:val="left" w:pos="1276"/>
        <w:tab w:val="left" w:pos="1701"/>
      </w:tabs>
      <w:suppressAutoHyphens/>
      <w:spacing w:after="60" w:line="360" w:lineRule="auto"/>
      <w:ind w:firstLine="709"/>
      <w:jc w:val="both"/>
    </w:pPr>
    <w:rPr>
      <w:rFonts w:ascii="Times New Roman" w:eastAsia="Times New Roman" w:hAnsi="Times New Roman"/>
      <w:sz w:val="24"/>
      <w:szCs w:val="20"/>
      <w:lang w:eastAsia="ru-RU"/>
    </w:rPr>
  </w:style>
  <w:style w:type="paragraph" w:customStyle="1" w:styleId="invisible">
    <w:name w:val="invisible"/>
    <w:basedOn w:val="a"/>
    <w:uiPriority w:val="99"/>
    <w:rsid w:val="00953320"/>
    <w:pPr>
      <w:spacing w:before="100" w:beforeAutospacing="1" w:after="100" w:afterAutospacing="1" w:line="240" w:lineRule="auto"/>
    </w:pPr>
    <w:rPr>
      <w:rFonts w:ascii="Times New Roman" w:eastAsia="MS Mincho" w:hAnsi="Times New Roman"/>
      <w:sz w:val="24"/>
      <w:szCs w:val="24"/>
      <w:lang w:eastAsia="ja-JP"/>
    </w:rPr>
  </w:style>
  <w:style w:type="paragraph" w:customStyle="1" w:styleId="xl26">
    <w:name w:val="xl26"/>
    <w:basedOn w:val="a"/>
    <w:uiPriority w:val="99"/>
    <w:rsid w:val="00953320"/>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1f4">
    <w:name w:val="Текст1"/>
    <w:basedOn w:val="a"/>
    <w:uiPriority w:val="99"/>
    <w:rsid w:val="00953320"/>
    <w:pPr>
      <w:suppressAutoHyphens/>
      <w:spacing w:after="0" w:line="240" w:lineRule="auto"/>
    </w:pPr>
    <w:rPr>
      <w:rFonts w:ascii="Courier New" w:eastAsia="Times New Roman" w:hAnsi="Courier New" w:cs="Courier New"/>
      <w:sz w:val="20"/>
      <w:szCs w:val="20"/>
      <w:lang w:eastAsia="ar-SA"/>
    </w:rPr>
  </w:style>
  <w:style w:type="paragraph" w:styleId="1f5">
    <w:name w:val="toc 1"/>
    <w:basedOn w:val="a"/>
    <w:next w:val="a"/>
    <w:autoRedefine/>
    <w:uiPriority w:val="99"/>
    <w:rsid w:val="00953320"/>
    <w:pPr>
      <w:spacing w:after="0" w:line="240" w:lineRule="auto"/>
    </w:pPr>
    <w:rPr>
      <w:rFonts w:ascii="Times New Roman" w:eastAsia="Times New Roman" w:hAnsi="Times New Roman"/>
      <w:sz w:val="20"/>
      <w:szCs w:val="20"/>
      <w:lang w:eastAsia="ru-RU"/>
    </w:rPr>
  </w:style>
  <w:style w:type="character" w:customStyle="1" w:styleId="FontStyle12">
    <w:name w:val="Font Style12"/>
    <w:uiPriority w:val="99"/>
    <w:rsid w:val="00953320"/>
    <w:rPr>
      <w:rFonts w:ascii="Times New Roman" w:hAnsi="Times New Roman"/>
      <w:b/>
      <w:sz w:val="20"/>
      <w:lang w:val="ru-RU" w:eastAsia="zh-CN"/>
    </w:rPr>
  </w:style>
  <w:style w:type="paragraph" w:customStyle="1" w:styleId="Style3">
    <w:name w:val="Style3"/>
    <w:basedOn w:val="a"/>
    <w:uiPriority w:val="99"/>
    <w:rsid w:val="00953320"/>
    <w:pPr>
      <w:widowControl w:val="0"/>
      <w:autoSpaceDE w:val="0"/>
      <w:autoSpaceDN w:val="0"/>
      <w:adjustRightInd w:val="0"/>
      <w:spacing w:after="0" w:line="235" w:lineRule="exact"/>
      <w:jc w:val="center"/>
    </w:pPr>
    <w:rPr>
      <w:rFonts w:ascii="Times New Roman" w:eastAsia="Times New Roman" w:hAnsi="Times New Roman"/>
      <w:sz w:val="24"/>
      <w:szCs w:val="24"/>
      <w:lang w:eastAsia="ru-RU"/>
    </w:rPr>
  </w:style>
  <w:style w:type="character" w:customStyle="1" w:styleId="FontStyle11">
    <w:name w:val="Font Style11"/>
    <w:uiPriority w:val="99"/>
    <w:rsid w:val="00953320"/>
    <w:rPr>
      <w:rFonts w:ascii="Times New Roman" w:hAnsi="Times New Roman"/>
      <w:b/>
      <w:sz w:val="12"/>
      <w:lang w:val="ru-RU" w:eastAsia="zh-CN"/>
    </w:rPr>
  </w:style>
  <w:style w:type="paragraph" w:customStyle="1" w:styleId="afff5">
    <w:name w:val="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38">
    <w:name w:val="Знак3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39">
    <w:name w:val="Знак3 Знак Знак Знак Знак Знак Знак"/>
    <w:aliases w:val="Основной шрифт абзаца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2c">
    <w:name w:val="Знак2"/>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3a">
    <w:name w:val="Знак3"/>
    <w:basedOn w:val="a"/>
    <w:uiPriority w:val="99"/>
    <w:rsid w:val="00953320"/>
    <w:pPr>
      <w:spacing w:after="160" w:line="240" w:lineRule="exact"/>
    </w:pPr>
    <w:rPr>
      <w:rFonts w:ascii="Times New Roman" w:hAnsi="Times New Roman"/>
      <w:sz w:val="20"/>
      <w:szCs w:val="20"/>
      <w:lang w:eastAsia="zh-CN"/>
    </w:rPr>
  </w:style>
  <w:style w:type="paragraph" w:customStyle="1" w:styleId="afff6">
    <w:name w:val="Основной шрифт абзаца Знак Знак Знак"/>
    <w:aliases w:val="Знак3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7">
    <w:name w:val="Основной шрифт абзаца Знак Знак Знак Знак Знак"/>
    <w:aliases w:val="Знак3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1f6">
    <w:name w:val="Стиль1"/>
    <w:basedOn w:val="a"/>
    <w:uiPriority w:val="99"/>
    <w:rsid w:val="00953320"/>
    <w:pPr>
      <w:keepNext/>
      <w:keepLines/>
      <w:widowControl w:val="0"/>
      <w:suppressLineNumbers/>
      <w:tabs>
        <w:tab w:val="num" w:pos="0"/>
      </w:tabs>
      <w:suppressAutoHyphens/>
      <w:spacing w:after="60" w:line="240" w:lineRule="auto"/>
    </w:pPr>
    <w:rPr>
      <w:rFonts w:ascii="Times New Roman" w:eastAsia="Times New Roman" w:hAnsi="Times New Roman"/>
      <w:b/>
      <w:sz w:val="28"/>
      <w:szCs w:val="24"/>
      <w:lang w:eastAsia="ru-RU"/>
    </w:rPr>
  </w:style>
  <w:style w:type="paragraph" w:customStyle="1" w:styleId="2d">
    <w:name w:val="Стиль2"/>
    <w:basedOn w:val="2e"/>
    <w:uiPriority w:val="99"/>
    <w:rsid w:val="00953320"/>
    <w:pPr>
      <w:keepNext/>
      <w:keepLines/>
      <w:widowControl w:val="0"/>
      <w:suppressLineNumbers/>
      <w:tabs>
        <w:tab w:val="clear" w:pos="0"/>
        <w:tab w:val="num" w:pos="1571"/>
      </w:tabs>
      <w:suppressAutoHyphens/>
      <w:spacing w:after="60"/>
      <w:ind w:left="153" w:firstLine="567"/>
      <w:jc w:val="both"/>
    </w:pPr>
    <w:rPr>
      <w:b/>
      <w:sz w:val="24"/>
    </w:rPr>
  </w:style>
  <w:style w:type="paragraph" w:styleId="2e">
    <w:name w:val="List Number 2"/>
    <w:basedOn w:val="a"/>
    <w:uiPriority w:val="99"/>
    <w:rsid w:val="00953320"/>
    <w:pPr>
      <w:tabs>
        <w:tab w:val="num" w:pos="0"/>
      </w:tabs>
      <w:spacing w:after="0" w:line="240" w:lineRule="auto"/>
    </w:pPr>
    <w:rPr>
      <w:rFonts w:ascii="Times New Roman" w:eastAsia="Times New Roman" w:hAnsi="Times New Roman"/>
      <w:sz w:val="20"/>
      <w:szCs w:val="20"/>
      <w:lang w:eastAsia="ru-RU"/>
    </w:rPr>
  </w:style>
  <w:style w:type="paragraph" w:customStyle="1" w:styleId="afff8">
    <w:name w:val="Пункт"/>
    <w:basedOn w:val="a"/>
    <w:uiPriority w:val="99"/>
    <w:rsid w:val="00953320"/>
    <w:pPr>
      <w:spacing w:after="0" w:line="240" w:lineRule="auto"/>
      <w:jc w:val="both"/>
    </w:pPr>
    <w:rPr>
      <w:rFonts w:ascii="Times New Roman" w:eastAsia="Times New Roman" w:hAnsi="Times New Roman"/>
      <w:sz w:val="24"/>
      <w:szCs w:val="28"/>
      <w:lang w:eastAsia="ru-RU"/>
    </w:rPr>
  </w:style>
  <w:style w:type="paragraph" w:customStyle="1" w:styleId="afff9">
    <w:name w:val="Подпункт"/>
    <w:basedOn w:val="afff8"/>
    <w:uiPriority w:val="99"/>
    <w:rsid w:val="00953320"/>
    <w:pPr>
      <w:tabs>
        <w:tab w:val="num" w:pos="1134"/>
      </w:tabs>
      <w:spacing w:line="360" w:lineRule="auto"/>
      <w:ind w:left="1134" w:hanging="1134"/>
    </w:pPr>
    <w:rPr>
      <w:sz w:val="28"/>
      <w:szCs w:val="20"/>
    </w:rPr>
  </w:style>
  <w:style w:type="paragraph" w:customStyle="1" w:styleId="2f">
    <w:name w:val="Пункт2"/>
    <w:basedOn w:val="afff8"/>
    <w:uiPriority w:val="99"/>
    <w:rsid w:val="00953320"/>
    <w:pPr>
      <w:keepNext/>
      <w:numPr>
        <w:ilvl w:val="2"/>
      </w:numPr>
      <w:tabs>
        <w:tab w:val="num" w:pos="1134"/>
      </w:tabs>
      <w:suppressAutoHyphens/>
      <w:spacing w:before="240" w:after="120"/>
      <w:ind w:left="1134" w:hanging="1134"/>
      <w:jc w:val="left"/>
      <w:outlineLvl w:val="2"/>
    </w:pPr>
    <w:rPr>
      <w:b/>
      <w:sz w:val="28"/>
      <w:szCs w:val="20"/>
    </w:rPr>
  </w:style>
  <w:style w:type="paragraph" w:customStyle="1" w:styleId="310">
    <w:name w:val="Основной текст с отступом 31"/>
    <w:basedOn w:val="a"/>
    <w:uiPriority w:val="99"/>
    <w:rsid w:val="00953320"/>
    <w:pPr>
      <w:spacing w:after="0" w:line="240" w:lineRule="auto"/>
      <w:ind w:firstLine="426"/>
      <w:jc w:val="both"/>
    </w:pPr>
    <w:rPr>
      <w:rFonts w:ascii="Times New Roman" w:eastAsia="Times New Roman" w:hAnsi="Times New Roman"/>
      <w:kern w:val="28"/>
      <w:sz w:val="24"/>
      <w:szCs w:val="20"/>
      <w:lang w:eastAsia="ru-RU"/>
    </w:rPr>
  </w:style>
  <w:style w:type="paragraph" w:customStyle="1" w:styleId="1f7">
    <w:name w:val="Без интервала1"/>
    <w:uiPriority w:val="99"/>
    <w:rsid w:val="00953320"/>
    <w:pPr>
      <w:jc w:val="right"/>
    </w:pPr>
    <w:rPr>
      <w:rFonts w:ascii="Times New Roman" w:hAnsi="Times New Roman"/>
      <w:b/>
      <w:lang w:eastAsia="en-US"/>
    </w:rPr>
  </w:style>
  <w:style w:type="paragraph" w:customStyle="1" w:styleId="1f8">
    <w:name w:val="Абзац списка1"/>
    <w:basedOn w:val="a"/>
    <w:link w:val="ListParagraphChar"/>
    <w:uiPriority w:val="99"/>
    <w:rsid w:val="00953320"/>
    <w:pPr>
      <w:suppressAutoHyphens/>
      <w:spacing w:after="0" w:line="240" w:lineRule="auto"/>
      <w:ind w:left="720"/>
      <w:contextualSpacing/>
    </w:pPr>
    <w:rPr>
      <w:rFonts w:ascii="Times New Roman" w:hAnsi="Times New Roman"/>
      <w:sz w:val="24"/>
      <w:szCs w:val="20"/>
      <w:lang w:eastAsia="ar-SA"/>
    </w:rPr>
  </w:style>
  <w:style w:type="paragraph" w:customStyle="1" w:styleId="311">
    <w:name w:val="Основной текст 31"/>
    <w:basedOn w:val="a"/>
    <w:uiPriority w:val="99"/>
    <w:rsid w:val="00953320"/>
    <w:pPr>
      <w:spacing w:after="0" w:line="240" w:lineRule="auto"/>
      <w:jc w:val="both"/>
    </w:pPr>
    <w:rPr>
      <w:rFonts w:ascii="Times New Roman" w:eastAsia="Times New Roman" w:hAnsi="Times New Roman"/>
      <w:kern w:val="28"/>
      <w:sz w:val="24"/>
      <w:szCs w:val="20"/>
      <w:lang w:eastAsia="ru-RU"/>
    </w:rPr>
  </w:style>
  <w:style w:type="character" w:customStyle="1" w:styleId="2f0">
    <w:name w:val="Название 2 Знак Знак"/>
    <w:uiPriority w:val="99"/>
    <w:rsid w:val="00953320"/>
    <w:rPr>
      <w:sz w:val="24"/>
      <w:lang w:val="ru-RU" w:eastAsia="ru-RU"/>
    </w:rPr>
  </w:style>
  <w:style w:type="character" w:customStyle="1" w:styleId="H21">
    <w:name w:val="H2 Знак Знак1"/>
    <w:uiPriority w:val="99"/>
    <w:rsid w:val="00953320"/>
    <w:rPr>
      <w:sz w:val="28"/>
      <w:lang w:val="ru-RU" w:eastAsia="ru-RU"/>
    </w:rPr>
  </w:style>
  <w:style w:type="paragraph" w:customStyle="1" w:styleId="xl25">
    <w:name w:val="xl25"/>
    <w:basedOn w:val="a"/>
    <w:uiPriority w:val="99"/>
    <w:rsid w:val="00953320"/>
    <w:pPr>
      <w:shd w:val="clear" w:color="auto" w:fill="FFFFFF"/>
      <w:spacing w:before="100" w:beforeAutospacing="1" w:after="100" w:afterAutospacing="1" w:line="240" w:lineRule="auto"/>
      <w:textAlignment w:val="center"/>
    </w:pPr>
    <w:rPr>
      <w:rFonts w:ascii="MS Sans Serif" w:eastAsia="Arial Unicode MS" w:hAnsi="MS Sans Serif" w:cs="Arial Unicode MS"/>
      <w:sz w:val="24"/>
      <w:szCs w:val="24"/>
      <w:lang w:eastAsia="ru-RU"/>
    </w:rPr>
  </w:style>
  <w:style w:type="paragraph" w:customStyle="1" w:styleId="xl27">
    <w:name w:val="xl27"/>
    <w:basedOn w:val="a"/>
    <w:uiPriority w:val="99"/>
    <w:rsid w:val="00953320"/>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eastAsia="ru-RU"/>
    </w:rPr>
  </w:style>
  <w:style w:type="paragraph" w:customStyle="1" w:styleId="xl28">
    <w:name w:val="xl28"/>
    <w:basedOn w:val="a"/>
    <w:uiPriority w:val="99"/>
    <w:rsid w:val="00953320"/>
    <w:pP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29">
    <w:name w:val="xl29"/>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30">
    <w:name w:val="xl30"/>
    <w:basedOn w:val="a"/>
    <w:uiPriority w:val="99"/>
    <w:rsid w:val="00953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31">
    <w:name w:val="xl31"/>
    <w:basedOn w:val="a"/>
    <w:uiPriority w:val="99"/>
    <w:rsid w:val="00953320"/>
    <w:pPr>
      <w:pBdr>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32">
    <w:name w:val="xl32"/>
    <w:basedOn w:val="a"/>
    <w:uiPriority w:val="99"/>
    <w:rsid w:val="00953320"/>
    <w:pPr>
      <w:spacing w:before="100" w:beforeAutospacing="1" w:after="100" w:afterAutospacing="1" w:line="240" w:lineRule="auto"/>
      <w:textAlignment w:val="top"/>
    </w:pPr>
    <w:rPr>
      <w:rFonts w:ascii="Arial Unicode MS" w:eastAsia="Arial Unicode MS" w:hAnsi="Arial Unicode MS" w:cs="Arial Unicode MS"/>
      <w:lang w:eastAsia="ru-RU"/>
    </w:rPr>
  </w:style>
  <w:style w:type="paragraph" w:customStyle="1" w:styleId="xl33">
    <w:name w:val="xl33"/>
    <w:basedOn w:val="a"/>
    <w:uiPriority w:val="99"/>
    <w:rsid w:val="00953320"/>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eastAsia="ru-RU"/>
    </w:rPr>
  </w:style>
  <w:style w:type="paragraph" w:customStyle="1" w:styleId="xl34">
    <w:name w:val="xl34"/>
    <w:basedOn w:val="a"/>
    <w:uiPriority w:val="99"/>
    <w:rsid w:val="00953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35">
    <w:name w:val="xl35"/>
    <w:basedOn w:val="a"/>
    <w:uiPriority w:val="99"/>
    <w:rsid w:val="009533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36">
    <w:name w:val="xl36"/>
    <w:basedOn w:val="a"/>
    <w:uiPriority w:val="99"/>
    <w:rsid w:val="00953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37">
    <w:name w:val="xl37"/>
    <w:basedOn w:val="a"/>
    <w:uiPriority w:val="99"/>
    <w:rsid w:val="0095332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38">
    <w:name w:val="xl38"/>
    <w:basedOn w:val="a"/>
    <w:uiPriority w:val="99"/>
    <w:rsid w:val="00953320"/>
    <w:pP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39">
    <w:name w:val="xl39"/>
    <w:basedOn w:val="a"/>
    <w:uiPriority w:val="99"/>
    <w:rsid w:val="00953320"/>
    <w:pPr>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40">
    <w:name w:val="xl40"/>
    <w:basedOn w:val="a"/>
    <w:uiPriority w:val="99"/>
    <w:rsid w:val="00953320"/>
    <w:pP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41">
    <w:name w:val="xl41"/>
    <w:basedOn w:val="a"/>
    <w:uiPriority w:val="99"/>
    <w:rsid w:val="00953320"/>
    <w:pP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42">
    <w:name w:val="xl42"/>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43">
    <w:name w:val="xl43"/>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44">
    <w:name w:val="xl44"/>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45">
    <w:name w:val="xl45"/>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46">
    <w:name w:val="xl46"/>
    <w:basedOn w:val="a"/>
    <w:uiPriority w:val="99"/>
    <w:rsid w:val="0095332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47">
    <w:name w:val="xl47"/>
    <w:basedOn w:val="a"/>
    <w:uiPriority w:val="99"/>
    <w:rsid w:val="0095332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48">
    <w:name w:val="xl48"/>
    <w:basedOn w:val="a"/>
    <w:uiPriority w:val="99"/>
    <w:rsid w:val="00953320"/>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49">
    <w:name w:val="xl49"/>
    <w:basedOn w:val="a"/>
    <w:uiPriority w:val="99"/>
    <w:rsid w:val="00953320"/>
    <w:pPr>
      <w:pBdr>
        <w:top w:val="single" w:sz="4" w:space="0" w:color="auto"/>
        <w:bottom w:val="single" w:sz="4" w:space="0" w:color="auto"/>
      </w:pBd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50">
    <w:name w:val="xl50"/>
    <w:basedOn w:val="a"/>
    <w:uiPriority w:val="99"/>
    <w:rsid w:val="00953320"/>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51">
    <w:name w:val="xl51"/>
    <w:basedOn w:val="a"/>
    <w:uiPriority w:val="99"/>
    <w:rsid w:val="00953320"/>
    <w:pPr>
      <w:pBdr>
        <w:top w:val="single" w:sz="4" w:space="0" w:color="auto"/>
        <w:bottom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52">
    <w:name w:val="xl52"/>
    <w:basedOn w:val="a"/>
    <w:uiPriority w:val="99"/>
    <w:rsid w:val="00953320"/>
    <w:pPr>
      <w:pBdr>
        <w:left w:val="single" w:sz="4" w:space="0" w:color="auto"/>
        <w:bottom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53">
    <w:name w:val="xl53"/>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54">
    <w:name w:val="xl54"/>
    <w:basedOn w:val="a"/>
    <w:uiPriority w:val="99"/>
    <w:rsid w:val="0095332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55">
    <w:name w:val="xl55"/>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56">
    <w:name w:val="xl56"/>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57">
    <w:name w:val="xl57"/>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58">
    <w:name w:val="xl58"/>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59">
    <w:name w:val="xl59"/>
    <w:basedOn w:val="a"/>
    <w:uiPriority w:val="99"/>
    <w:rsid w:val="00953320"/>
    <w:pPr>
      <w:pBdr>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60">
    <w:name w:val="xl60"/>
    <w:basedOn w:val="a"/>
    <w:uiPriority w:val="99"/>
    <w:rsid w:val="00953320"/>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61">
    <w:name w:val="xl61"/>
    <w:basedOn w:val="a"/>
    <w:uiPriority w:val="99"/>
    <w:rsid w:val="0095332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62">
    <w:name w:val="xl62"/>
    <w:basedOn w:val="a"/>
    <w:uiPriority w:val="99"/>
    <w:rsid w:val="00953320"/>
    <w:pPr>
      <w:pBdr>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69">
    <w:name w:val="xl69"/>
    <w:basedOn w:val="a"/>
    <w:uiPriority w:val="99"/>
    <w:rsid w:val="00953320"/>
    <w:pPr>
      <w:pBdr>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0">
    <w:name w:val="xl70"/>
    <w:basedOn w:val="a"/>
    <w:uiPriority w:val="99"/>
    <w:rsid w:val="00953320"/>
    <w:pPr>
      <w:shd w:val="clear" w:color="auto" w:fill="FFFFFF"/>
      <w:spacing w:before="100" w:beforeAutospacing="1" w:after="100" w:afterAutospacing="1" w:line="240" w:lineRule="auto"/>
      <w:textAlignment w:val="top"/>
    </w:pPr>
    <w:rPr>
      <w:rFonts w:ascii="MS Sans Serif" w:eastAsia="Arial Unicode MS" w:hAnsi="MS Sans Serif" w:cs="Arial Unicode MS"/>
      <w:sz w:val="24"/>
      <w:szCs w:val="24"/>
      <w:lang w:eastAsia="ru-RU"/>
    </w:rPr>
  </w:style>
  <w:style w:type="paragraph" w:customStyle="1" w:styleId="xl71">
    <w:name w:val="xl71"/>
    <w:basedOn w:val="a"/>
    <w:uiPriority w:val="99"/>
    <w:rsid w:val="00953320"/>
    <w:pPr>
      <w:spacing w:before="100" w:beforeAutospacing="1" w:after="100" w:afterAutospacing="1" w:line="240" w:lineRule="auto"/>
      <w:textAlignment w:val="center"/>
    </w:pPr>
    <w:rPr>
      <w:rFonts w:ascii="MS Sans Serif" w:eastAsia="Arial Unicode MS" w:hAnsi="MS Sans Serif" w:cs="Arial Unicode MS"/>
      <w:b/>
      <w:bCs/>
      <w:sz w:val="17"/>
      <w:szCs w:val="17"/>
      <w:lang w:eastAsia="ru-RU"/>
    </w:rPr>
  </w:style>
  <w:style w:type="paragraph" w:customStyle="1" w:styleId="xl72">
    <w:name w:val="xl72"/>
    <w:basedOn w:val="a"/>
    <w:uiPriority w:val="99"/>
    <w:rsid w:val="00953320"/>
    <w:pPr>
      <w:shd w:val="clear" w:color="auto" w:fill="FFFFFF"/>
      <w:spacing w:before="100" w:beforeAutospacing="1" w:after="100" w:afterAutospacing="1" w:line="240" w:lineRule="auto"/>
      <w:textAlignment w:val="top"/>
    </w:pPr>
    <w:rPr>
      <w:rFonts w:ascii="MS Sans Serif" w:eastAsia="Arial Unicode MS" w:hAnsi="MS Sans Serif" w:cs="Arial Unicode MS"/>
      <w:lang w:eastAsia="ru-RU"/>
    </w:rPr>
  </w:style>
  <w:style w:type="paragraph" w:customStyle="1" w:styleId="1f9">
    <w:name w:val="1"/>
    <w:basedOn w:val="a"/>
    <w:uiPriority w:val="99"/>
    <w:rsid w:val="00953320"/>
    <w:pPr>
      <w:spacing w:after="160" w:line="240" w:lineRule="exact"/>
    </w:pPr>
    <w:rPr>
      <w:rFonts w:ascii="Times New Roman" w:hAnsi="Times New Roman"/>
      <w:sz w:val="20"/>
      <w:szCs w:val="20"/>
      <w:lang w:eastAsia="zh-CN"/>
    </w:rPr>
  </w:style>
  <w:style w:type="paragraph" w:customStyle="1" w:styleId="WW-">
    <w:name w:val="WW-Цитата"/>
    <w:basedOn w:val="a"/>
    <w:uiPriority w:val="99"/>
    <w:rsid w:val="00953320"/>
    <w:pPr>
      <w:suppressAutoHyphens/>
      <w:spacing w:after="0" w:line="240" w:lineRule="auto"/>
      <w:ind w:left="-851" w:right="-1050"/>
      <w:jc w:val="both"/>
    </w:pPr>
    <w:rPr>
      <w:rFonts w:ascii="Times New Roman" w:eastAsia="Times New Roman" w:hAnsi="Times New Roman"/>
      <w:sz w:val="24"/>
      <w:szCs w:val="20"/>
      <w:lang w:eastAsia="ru-RU"/>
    </w:rPr>
  </w:style>
  <w:style w:type="paragraph" w:styleId="2f1">
    <w:name w:val="List Bullet 2"/>
    <w:basedOn w:val="a"/>
    <w:autoRedefine/>
    <w:uiPriority w:val="99"/>
    <w:rsid w:val="00953320"/>
    <w:pPr>
      <w:tabs>
        <w:tab w:val="num" w:pos="643"/>
      </w:tabs>
      <w:spacing w:after="0" w:line="240" w:lineRule="auto"/>
      <w:ind w:left="643" w:hanging="360"/>
    </w:pPr>
    <w:rPr>
      <w:rFonts w:ascii="Times New Roman" w:eastAsia="Times New Roman" w:hAnsi="Times New Roman"/>
      <w:sz w:val="24"/>
      <w:szCs w:val="20"/>
      <w:lang w:val="en-US" w:eastAsia="ru-RU"/>
    </w:rPr>
  </w:style>
  <w:style w:type="paragraph" w:customStyle="1" w:styleId="1fa">
    <w:name w:val="Знак Знак Знак Знак Знак1"/>
    <w:basedOn w:val="a"/>
    <w:uiPriority w:val="99"/>
    <w:rsid w:val="00953320"/>
    <w:pPr>
      <w:tabs>
        <w:tab w:val="num" w:pos="567"/>
      </w:tabs>
      <w:spacing w:after="160" w:line="240" w:lineRule="exact"/>
      <w:ind w:hanging="567"/>
    </w:pPr>
    <w:rPr>
      <w:rFonts w:ascii="Times New Roman" w:hAnsi="Times New Roman"/>
      <w:sz w:val="20"/>
      <w:szCs w:val="20"/>
      <w:lang w:eastAsia="zh-CN"/>
    </w:rPr>
  </w:style>
  <w:style w:type="paragraph" w:styleId="3b">
    <w:name w:val="List Bullet 3"/>
    <w:basedOn w:val="a"/>
    <w:autoRedefine/>
    <w:uiPriority w:val="99"/>
    <w:rsid w:val="00953320"/>
    <w:pPr>
      <w:spacing w:after="0" w:line="240" w:lineRule="auto"/>
    </w:pPr>
    <w:rPr>
      <w:rFonts w:ascii="Times New Roman" w:eastAsia="Times New Roman" w:hAnsi="Times New Roman"/>
      <w:sz w:val="24"/>
      <w:szCs w:val="20"/>
      <w:lang w:val="en-US" w:eastAsia="ru-RU"/>
    </w:rPr>
  </w:style>
  <w:style w:type="paragraph" w:customStyle="1" w:styleId="1fb">
    <w:name w:val="Знак1 Знак Знак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a">
    <w:name w:val="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1fc">
    <w:name w:val="Знак Знак1 Знак Знак Знак Знак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112">
    <w:name w:val="Обычный + 11 пт"/>
    <w:aliases w:val="По ширине"/>
    <w:basedOn w:val="a"/>
    <w:uiPriority w:val="99"/>
    <w:rsid w:val="00953320"/>
    <w:pPr>
      <w:shd w:val="clear" w:color="auto" w:fill="FFFFFF"/>
      <w:spacing w:after="0" w:line="274" w:lineRule="exact"/>
      <w:jc w:val="both"/>
    </w:pPr>
    <w:rPr>
      <w:rFonts w:ascii="Times New Roman" w:eastAsia="Times New Roman" w:hAnsi="Times New Roman"/>
      <w:lang w:eastAsia="ru-RU"/>
    </w:rPr>
  </w:style>
  <w:style w:type="character" w:customStyle="1" w:styleId="61">
    <w:name w:val="Знак Знак6"/>
    <w:uiPriority w:val="99"/>
    <w:rsid w:val="00953320"/>
    <w:rPr>
      <w:sz w:val="28"/>
      <w:lang w:val="ru-RU" w:eastAsia="ru-RU"/>
    </w:rPr>
  </w:style>
  <w:style w:type="character" w:customStyle="1" w:styleId="H2">
    <w:name w:val="H2 Знак Знак"/>
    <w:uiPriority w:val="99"/>
    <w:rsid w:val="00953320"/>
    <w:rPr>
      <w:sz w:val="28"/>
      <w:lang w:val="ru-RU" w:eastAsia="ru-RU"/>
    </w:rPr>
  </w:style>
  <w:style w:type="paragraph" w:customStyle="1" w:styleId="2f2">
    <w:name w:val="Без интервала2"/>
    <w:uiPriority w:val="99"/>
    <w:rsid w:val="00953320"/>
    <w:pPr>
      <w:jc w:val="right"/>
    </w:pPr>
    <w:rPr>
      <w:rFonts w:ascii="Times New Roman" w:hAnsi="Times New Roman"/>
      <w:b/>
      <w:lang w:eastAsia="en-US"/>
    </w:rPr>
  </w:style>
  <w:style w:type="character" w:customStyle="1" w:styleId="textspanview">
    <w:name w:val="textspanview"/>
    <w:uiPriority w:val="99"/>
    <w:rsid w:val="00953320"/>
  </w:style>
  <w:style w:type="character" w:customStyle="1" w:styleId="iceouttxt1">
    <w:name w:val="iceouttxt1"/>
    <w:uiPriority w:val="99"/>
    <w:rsid w:val="00953320"/>
    <w:rPr>
      <w:rFonts w:ascii="Arial" w:hAnsi="Arial"/>
      <w:color w:val="666666"/>
      <w:sz w:val="17"/>
    </w:rPr>
  </w:style>
  <w:style w:type="paragraph" w:customStyle="1" w:styleId="my">
    <w:name w:val="my"/>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p1">
    <w:name w:val="search_p1"/>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Строгий1"/>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afffb">
    <w:name w:val="Комментарий"/>
    <w:basedOn w:val="a"/>
    <w:next w:val="a"/>
    <w:uiPriority w:val="99"/>
    <w:rsid w:val="00953320"/>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FontStyle15">
    <w:name w:val="Font Style15"/>
    <w:uiPriority w:val="99"/>
    <w:rsid w:val="00953320"/>
    <w:rPr>
      <w:rFonts w:ascii="Times New Roman" w:hAnsi="Times New Roman"/>
      <w:sz w:val="26"/>
    </w:rPr>
  </w:style>
  <w:style w:type="paragraph" w:customStyle="1" w:styleId="Style5">
    <w:name w:val="Style5"/>
    <w:basedOn w:val="a"/>
    <w:uiPriority w:val="99"/>
    <w:rsid w:val="00953320"/>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character" w:customStyle="1" w:styleId="FontStyle20">
    <w:name w:val="Font Style20"/>
    <w:uiPriority w:val="99"/>
    <w:rsid w:val="00953320"/>
    <w:rPr>
      <w:rFonts w:ascii="Times New Roman" w:hAnsi="Times New Roman"/>
      <w:b/>
      <w:spacing w:val="-20"/>
      <w:sz w:val="30"/>
    </w:rPr>
  </w:style>
  <w:style w:type="paragraph" w:customStyle="1" w:styleId="afffc">
    <w:name w:val="Таблицы (моноширинный)"/>
    <w:basedOn w:val="a"/>
    <w:next w:val="a"/>
    <w:uiPriority w:val="99"/>
    <w:rsid w:val="00953320"/>
    <w:pPr>
      <w:autoSpaceDE w:val="0"/>
      <w:autoSpaceDN w:val="0"/>
      <w:adjustRightInd w:val="0"/>
      <w:spacing w:after="0" w:line="240" w:lineRule="auto"/>
      <w:jc w:val="both"/>
    </w:pPr>
    <w:rPr>
      <w:rFonts w:ascii="Courier New" w:hAnsi="Courier New" w:cs="Courier New"/>
      <w:sz w:val="24"/>
      <w:szCs w:val="24"/>
    </w:rPr>
  </w:style>
  <w:style w:type="paragraph" w:customStyle="1" w:styleId="1fe">
    <w:name w:val="Знак Знак Знак Знак Знак Знак Знак Знак Знак Знак Знак Знак Знак1"/>
    <w:basedOn w:val="a"/>
    <w:uiPriority w:val="99"/>
    <w:rsid w:val="00953320"/>
    <w:pPr>
      <w:spacing w:after="160" w:line="240" w:lineRule="exact"/>
    </w:pPr>
    <w:rPr>
      <w:rFonts w:ascii="Verdana" w:eastAsia="Times New Roman" w:hAnsi="Verdana"/>
      <w:sz w:val="24"/>
      <w:szCs w:val="24"/>
      <w:lang w:val="en-US"/>
    </w:rPr>
  </w:style>
  <w:style w:type="paragraph" w:customStyle="1" w:styleId="headertext">
    <w:name w:val="headertext"/>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basedOn w:val="a0"/>
    <w:uiPriority w:val="99"/>
    <w:rsid w:val="00953320"/>
    <w:rPr>
      <w:rFonts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9"/>
    <w:rsid w:val="00953320"/>
    <w:rPr>
      <w:rFonts w:ascii="Cambria" w:hAnsi="Cambria"/>
      <w:b/>
      <w:color w:val="365F91"/>
      <w:sz w:val="28"/>
    </w:rPr>
  </w:style>
  <w:style w:type="paragraph" w:customStyle="1" w:styleId="Style6">
    <w:name w:val="Style6"/>
    <w:basedOn w:val="a"/>
    <w:uiPriority w:val="99"/>
    <w:rsid w:val="00953320"/>
    <w:pPr>
      <w:widowControl w:val="0"/>
      <w:autoSpaceDE w:val="0"/>
      <w:autoSpaceDN w:val="0"/>
      <w:adjustRightInd w:val="0"/>
      <w:spacing w:after="0" w:line="252" w:lineRule="exact"/>
    </w:pPr>
    <w:rPr>
      <w:rFonts w:ascii="Times New Roman" w:eastAsia="Times New Roman" w:hAnsi="Times New Roman"/>
      <w:sz w:val="24"/>
      <w:szCs w:val="24"/>
      <w:lang w:eastAsia="ru-RU"/>
    </w:rPr>
  </w:style>
  <w:style w:type="character" w:customStyle="1" w:styleId="FontStyle13">
    <w:name w:val="Font Style13"/>
    <w:uiPriority w:val="99"/>
    <w:rsid w:val="00953320"/>
    <w:rPr>
      <w:rFonts w:ascii="Times New Roman" w:hAnsi="Times New Roman"/>
      <w:sz w:val="20"/>
    </w:rPr>
  </w:style>
  <w:style w:type="character" w:customStyle="1" w:styleId="FontStyle14">
    <w:name w:val="Font Style14"/>
    <w:uiPriority w:val="99"/>
    <w:rsid w:val="00953320"/>
    <w:rPr>
      <w:rFonts w:ascii="Times New Roman" w:hAnsi="Times New Roman"/>
      <w:b/>
      <w:i/>
      <w:sz w:val="20"/>
    </w:rPr>
  </w:style>
  <w:style w:type="character" w:customStyle="1" w:styleId="FontStyle16">
    <w:name w:val="Font Style16"/>
    <w:uiPriority w:val="99"/>
    <w:rsid w:val="00953320"/>
    <w:rPr>
      <w:rFonts w:ascii="Times New Roman" w:hAnsi="Times New Roman"/>
      <w:b/>
      <w:i/>
      <w:sz w:val="16"/>
    </w:rPr>
  </w:style>
  <w:style w:type="paragraph" w:customStyle="1" w:styleId="Style8">
    <w:name w:val="Style8"/>
    <w:basedOn w:val="a"/>
    <w:uiPriority w:val="99"/>
    <w:rsid w:val="00953320"/>
    <w:pPr>
      <w:widowControl w:val="0"/>
      <w:autoSpaceDE w:val="0"/>
      <w:autoSpaceDN w:val="0"/>
      <w:adjustRightInd w:val="0"/>
      <w:spacing w:after="0" w:line="257" w:lineRule="exact"/>
    </w:pPr>
    <w:rPr>
      <w:rFonts w:ascii="Times New Roman" w:eastAsia="Times New Roman" w:hAnsi="Times New Roman"/>
      <w:sz w:val="24"/>
      <w:szCs w:val="24"/>
      <w:lang w:eastAsia="ru-RU"/>
    </w:rPr>
  </w:style>
  <w:style w:type="paragraph" w:customStyle="1" w:styleId="font5">
    <w:name w:val="font5"/>
    <w:basedOn w:val="a"/>
    <w:uiPriority w:val="99"/>
    <w:rsid w:val="00953320"/>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6">
    <w:name w:val="font6"/>
    <w:basedOn w:val="a"/>
    <w:uiPriority w:val="99"/>
    <w:rsid w:val="00953320"/>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font7">
    <w:name w:val="font7"/>
    <w:basedOn w:val="a"/>
    <w:uiPriority w:val="99"/>
    <w:rsid w:val="00953320"/>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8">
    <w:name w:val="font8"/>
    <w:basedOn w:val="a"/>
    <w:uiPriority w:val="99"/>
    <w:rsid w:val="00953320"/>
    <w:pPr>
      <w:spacing w:before="100" w:beforeAutospacing="1" w:after="100" w:afterAutospacing="1" w:line="240" w:lineRule="auto"/>
    </w:pPr>
    <w:rPr>
      <w:rFonts w:ascii="Symbol" w:eastAsia="Times New Roman" w:hAnsi="Symbol"/>
      <w:color w:val="000000"/>
      <w:sz w:val="16"/>
      <w:szCs w:val="16"/>
      <w:lang w:eastAsia="ru-RU"/>
    </w:rPr>
  </w:style>
  <w:style w:type="paragraph" w:customStyle="1" w:styleId="font9">
    <w:name w:val="font9"/>
    <w:basedOn w:val="a"/>
    <w:uiPriority w:val="99"/>
    <w:rsid w:val="00953320"/>
    <w:pPr>
      <w:spacing w:before="100" w:beforeAutospacing="1" w:after="100" w:afterAutospacing="1" w:line="240" w:lineRule="auto"/>
    </w:pPr>
    <w:rPr>
      <w:rFonts w:ascii="Times New Roman" w:eastAsia="Times New Roman" w:hAnsi="Times New Roman"/>
      <w:i/>
      <w:iCs/>
      <w:color w:val="000000"/>
      <w:sz w:val="16"/>
      <w:szCs w:val="16"/>
      <w:lang w:eastAsia="ru-RU"/>
    </w:rPr>
  </w:style>
  <w:style w:type="paragraph" w:customStyle="1" w:styleId="font10">
    <w:name w:val="font10"/>
    <w:basedOn w:val="a"/>
    <w:uiPriority w:val="99"/>
    <w:rsid w:val="00953320"/>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11">
    <w:name w:val="font11"/>
    <w:basedOn w:val="a"/>
    <w:uiPriority w:val="99"/>
    <w:rsid w:val="00953320"/>
    <w:pP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73">
    <w:name w:val="xl73"/>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4">
    <w:name w:val="xl74"/>
    <w:basedOn w:val="a"/>
    <w:uiPriority w:val="99"/>
    <w:rsid w:val="0095332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5">
    <w:name w:val="xl75"/>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6">
    <w:name w:val="xl76"/>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7">
    <w:name w:val="xl77"/>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9">
    <w:name w:val="xl79"/>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80">
    <w:name w:val="xl80"/>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81">
    <w:name w:val="xl81"/>
    <w:basedOn w:val="a"/>
    <w:uiPriority w:val="99"/>
    <w:rsid w:val="00953320"/>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82">
    <w:name w:val="xl82"/>
    <w:basedOn w:val="a"/>
    <w:uiPriority w:val="99"/>
    <w:rsid w:val="00953320"/>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83">
    <w:name w:val="xl83"/>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84">
    <w:name w:val="xl84"/>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85">
    <w:name w:val="xl85"/>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86">
    <w:name w:val="xl86"/>
    <w:basedOn w:val="a"/>
    <w:uiPriority w:val="99"/>
    <w:rsid w:val="0095332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87">
    <w:name w:val="xl87"/>
    <w:basedOn w:val="a"/>
    <w:uiPriority w:val="99"/>
    <w:rsid w:val="00953320"/>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88">
    <w:name w:val="xl88"/>
    <w:basedOn w:val="a"/>
    <w:uiPriority w:val="99"/>
    <w:rsid w:val="00953320"/>
    <w:pPr>
      <w:spacing w:before="100" w:beforeAutospacing="1" w:after="100" w:afterAutospacing="1" w:line="240" w:lineRule="auto"/>
      <w:jc w:val="both"/>
    </w:pPr>
    <w:rPr>
      <w:rFonts w:ascii="Times New Roman" w:eastAsia="Times New Roman" w:hAnsi="Times New Roman"/>
      <w:sz w:val="16"/>
      <w:szCs w:val="16"/>
      <w:lang w:eastAsia="ru-RU"/>
    </w:rPr>
  </w:style>
  <w:style w:type="paragraph" w:customStyle="1" w:styleId="xl89">
    <w:name w:val="xl89"/>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90">
    <w:name w:val="xl90"/>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91">
    <w:name w:val="xl91"/>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16"/>
      <w:szCs w:val="16"/>
      <w:lang w:eastAsia="ru-RU"/>
    </w:rPr>
  </w:style>
  <w:style w:type="paragraph" w:customStyle="1" w:styleId="xl92">
    <w:name w:val="xl92"/>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16"/>
      <w:szCs w:val="16"/>
      <w:lang w:eastAsia="ru-RU"/>
    </w:rPr>
  </w:style>
  <w:style w:type="paragraph" w:customStyle="1" w:styleId="xl93">
    <w:name w:val="xl93"/>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94">
    <w:name w:val="xl94"/>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5">
    <w:name w:val="xl95"/>
    <w:basedOn w:val="a"/>
    <w:uiPriority w:val="99"/>
    <w:rsid w:val="00953320"/>
    <w:pP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96">
    <w:name w:val="xl96"/>
    <w:basedOn w:val="a"/>
    <w:uiPriority w:val="99"/>
    <w:rsid w:val="00953320"/>
    <w:pP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58">
    <w:name w:val="xl158"/>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59">
    <w:name w:val="xl159"/>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0">
    <w:name w:val="xl160"/>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1">
    <w:name w:val="xl161"/>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2">
    <w:name w:val="xl162"/>
    <w:basedOn w:val="a"/>
    <w:uiPriority w:val="99"/>
    <w:rsid w:val="00953320"/>
    <w:pPr>
      <w:pBdr>
        <w:top w:val="single" w:sz="8" w:space="0" w:color="auto"/>
        <w:bottom w:val="single" w:sz="8" w:space="0" w:color="auto"/>
      </w:pBdr>
      <w:shd w:val="clear" w:color="000000" w:fill="80808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
    <w:uiPriority w:val="99"/>
    <w:rsid w:val="00953320"/>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
    <w:uiPriority w:val="99"/>
    <w:rsid w:val="00953320"/>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5">
    <w:name w:val="xl165"/>
    <w:basedOn w:val="a"/>
    <w:uiPriority w:val="99"/>
    <w:rsid w:val="00953320"/>
    <w:pPr>
      <w:pBdr>
        <w:top w:val="single" w:sz="8" w:space="0" w:color="auto"/>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6">
    <w:name w:val="xl166"/>
    <w:basedOn w:val="a"/>
    <w:uiPriority w:val="99"/>
    <w:rsid w:val="00953320"/>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7">
    <w:name w:val="xl167"/>
    <w:basedOn w:val="a"/>
    <w:uiPriority w:val="99"/>
    <w:rsid w:val="00953320"/>
    <w:pPr>
      <w:pBdr>
        <w:top w:val="single" w:sz="8" w:space="0" w:color="auto"/>
        <w:bottom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68">
    <w:name w:val="xl168"/>
    <w:basedOn w:val="a"/>
    <w:uiPriority w:val="99"/>
    <w:rsid w:val="00953320"/>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69">
    <w:name w:val="xl169"/>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70">
    <w:name w:val="xl170"/>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71">
    <w:name w:val="xl171"/>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72">
    <w:name w:val="xl172"/>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3">
    <w:name w:val="xl173"/>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4">
    <w:name w:val="xl174"/>
    <w:basedOn w:val="a"/>
    <w:uiPriority w:val="99"/>
    <w:rsid w:val="00953320"/>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75">
    <w:name w:val="xl175"/>
    <w:basedOn w:val="a"/>
    <w:uiPriority w:val="99"/>
    <w:rsid w:val="00953320"/>
    <w:pPr>
      <w:pBdr>
        <w:top w:val="single" w:sz="8" w:space="0" w:color="auto"/>
        <w:bottom w:val="single" w:sz="8"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76">
    <w:name w:val="xl176"/>
    <w:basedOn w:val="a"/>
    <w:uiPriority w:val="99"/>
    <w:rsid w:val="00953320"/>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77">
    <w:name w:val="xl177"/>
    <w:basedOn w:val="a"/>
    <w:uiPriority w:val="99"/>
    <w:rsid w:val="00953320"/>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78">
    <w:name w:val="xl178"/>
    <w:basedOn w:val="a"/>
    <w:uiPriority w:val="99"/>
    <w:rsid w:val="00953320"/>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uiPriority w:val="99"/>
    <w:rsid w:val="00953320"/>
    <w:pPr>
      <w:pBdr>
        <w:top w:val="single" w:sz="8" w:space="0" w:color="auto"/>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81">
    <w:name w:val="xl181"/>
    <w:basedOn w:val="a"/>
    <w:uiPriority w:val="99"/>
    <w:rsid w:val="00953320"/>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82">
    <w:name w:val="xl182"/>
    <w:basedOn w:val="a"/>
    <w:uiPriority w:val="99"/>
    <w:rsid w:val="00953320"/>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83">
    <w:name w:val="xl183"/>
    <w:basedOn w:val="a"/>
    <w:uiPriority w:val="99"/>
    <w:rsid w:val="00953320"/>
    <w:pPr>
      <w:pBdr>
        <w:top w:val="single" w:sz="8" w:space="0" w:color="auto"/>
        <w:bottom w:val="single" w:sz="8" w:space="0" w:color="auto"/>
      </w:pBdr>
      <w:shd w:val="clear" w:color="000000" w:fill="80808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84">
    <w:name w:val="xl184"/>
    <w:basedOn w:val="a"/>
    <w:uiPriority w:val="99"/>
    <w:rsid w:val="00953320"/>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character" w:customStyle="1" w:styleId="ListParagraphChar">
    <w:name w:val="List Paragraph Char"/>
    <w:link w:val="1f8"/>
    <w:uiPriority w:val="99"/>
    <w:locked/>
    <w:rsid w:val="00953320"/>
    <w:rPr>
      <w:rFonts w:ascii="Times New Roman" w:hAnsi="Times New Roman"/>
      <w:sz w:val="24"/>
      <w:lang w:eastAsia="ar-SA" w:bidi="ar-SA"/>
    </w:rPr>
  </w:style>
  <w:style w:type="character" w:customStyle="1" w:styleId="52">
    <w:name w:val="Знак Знак5"/>
    <w:uiPriority w:val="99"/>
    <w:rsid w:val="00953320"/>
    <w:rPr>
      <w:lang w:val="ru-RU" w:eastAsia="ru-RU"/>
    </w:rPr>
  </w:style>
  <w:style w:type="character" w:customStyle="1" w:styleId="330">
    <w:name w:val="Знак Знак33"/>
    <w:uiPriority w:val="99"/>
    <w:locked/>
    <w:rsid w:val="00953320"/>
    <w:rPr>
      <w:lang w:val="ru-RU" w:eastAsia="ru-RU"/>
    </w:rPr>
  </w:style>
  <w:style w:type="paragraph" w:customStyle="1" w:styleId="ListParagraph1">
    <w:name w:val="List Paragraph1"/>
    <w:basedOn w:val="a"/>
    <w:uiPriority w:val="99"/>
    <w:rsid w:val="00953320"/>
    <w:pPr>
      <w:spacing w:after="0" w:line="240" w:lineRule="auto"/>
      <w:ind w:left="720"/>
      <w:contextualSpacing/>
    </w:pPr>
    <w:rPr>
      <w:rFonts w:ascii="Times New Roman" w:eastAsia="Times New Roman" w:hAnsi="Times New Roman"/>
      <w:sz w:val="24"/>
      <w:szCs w:val="24"/>
      <w:lang w:eastAsia="ru-RU"/>
    </w:rPr>
  </w:style>
  <w:style w:type="character" w:customStyle="1" w:styleId="afffd">
    <w:name w:val="Абзац списка Знак"/>
    <w:aliases w:val="Варианты ответов Знак,Булет1 Знак,1Булет Знак,kis_List1 Знак,List Paragraph Знак,ТЗ список + Черный Знак,По ши... Знак,Bullet List Знак,FooterText Знак,numbered Знак,ТЗ список Знак,Цветной список - Акцент 11 Знак,lp1 Знак,Маркер Знак"/>
    <w:uiPriority w:val="99"/>
    <w:locked/>
    <w:rsid w:val="00953320"/>
    <w:rPr>
      <w:rFonts w:ascii="Calibri" w:hAnsi="Calibri"/>
      <w:lang w:val="en-US"/>
    </w:rPr>
  </w:style>
  <w:style w:type="character" w:customStyle="1" w:styleId="aff6">
    <w:name w:val="Обычный (веб) Знак"/>
    <w:aliases w:val="Обычный (Web) Знак"/>
    <w:link w:val="aff5"/>
    <w:uiPriority w:val="99"/>
    <w:locked/>
    <w:rsid w:val="00953320"/>
    <w:rPr>
      <w:rFonts w:ascii="Times New Roman" w:hAnsi="Times New Roman"/>
      <w:sz w:val="24"/>
      <w:lang w:eastAsia="ru-RU"/>
    </w:rPr>
  </w:style>
  <w:style w:type="character" w:customStyle="1" w:styleId="Web">
    <w:name w:val="Обычный (Web) Знак Знак"/>
    <w:uiPriority w:val="99"/>
    <w:locked/>
    <w:rsid w:val="00953320"/>
    <w:rPr>
      <w:rFonts w:ascii="Times New Roman" w:hAnsi="Times New Roman"/>
      <w:sz w:val="18"/>
      <w:lang w:eastAsia="ru-RU"/>
    </w:rPr>
  </w:style>
  <w:style w:type="character" w:customStyle="1" w:styleId="HeaderChar1">
    <w:name w:val="Header Char1"/>
    <w:uiPriority w:val="99"/>
    <w:locked/>
    <w:rsid w:val="00953320"/>
    <w:rPr>
      <w:lang w:val="ru-RU" w:eastAsia="ru-RU"/>
    </w:rPr>
  </w:style>
  <w:style w:type="character" w:customStyle="1" w:styleId="1ff">
    <w:name w:val="Абзац списка Знак1"/>
    <w:uiPriority w:val="99"/>
    <w:locked/>
    <w:rsid w:val="00953320"/>
    <w:rPr>
      <w:rFonts w:ascii="Times New Roman" w:hAnsi="Times New Roman"/>
      <w:sz w:val="24"/>
      <w:lang w:eastAsia="ru-RU"/>
    </w:rPr>
  </w:style>
  <w:style w:type="paragraph" w:customStyle="1" w:styleId="body">
    <w:name w:val="body"/>
    <w:basedOn w:val="a"/>
    <w:uiPriority w:val="99"/>
    <w:rsid w:val="00953320"/>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textn">
    <w:name w:val="textn"/>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rsid w:val="0095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953320"/>
    <w:rPr>
      <w:rFonts w:ascii="Courier New" w:hAnsi="Courier New" w:cs="Times New Roman"/>
      <w:sz w:val="20"/>
      <w:szCs w:val="20"/>
      <w:lang w:eastAsia="ru-RU"/>
    </w:rPr>
  </w:style>
  <w:style w:type="character" w:customStyle="1" w:styleId="arial8pt">
    <w:name w:val="arial8pt"/>
    <w:uiPriority w:val="99"/>
    <w:rsid w:val="00953320"/>
  </w:style>
  <w:style w:type="character" w:customStyle="1" w:styleId="rvts8">
    <w:name w:val="rvts8"/>
    <w:uiPriority w:val="99"/>
    <w:rsid w:val="00953320"/>
  </w:style>
  <w:style w:type="character" w:customStyle="1" w:styleId="160">
    <w:name w:val="Знак Знак16"/>
    <w:uiPriority w:val="99"/>
    <w:rsid w:val="00953320"/>
    <w:rPr>
      <w:rFonts w:ascii="Times New Roman" w:hAnsi="Times New Roman"/>
      <w:sz w:val="20"/>
      <w:lang w:eastAsia="ru-RU"/>
    </w:rPr>
  </w:style>
  <w:style w:type="character" w:customStyle="1" w:styleId="150">
    <w:name w:val="Знак Знак15"/>
    <w:uiPriority w:val="99"/>
    <w:rsid w:val="00953320"/>
    <w:rPr>
      <w:rFonts w:ascii="Arial" w:hAnsi="Arial"/>
      <w:b/>
      <w:sz w:val="20"/>
      <w:lang w:eastAsia="ru-RU"/>
    </w:rPr>
  </w:style>
  <w:style w:type="character" w:customStyle="1" w:styleId="100">
    <w:name w:val="Знак Знак10"/>
    <w:uiPriority w:val="99"/>
    <w:rsid w:val="00953320"/>
    <w:rPr>
      <w:rFonts w:ascii="Times New Roman" w:hAnsi="Times New Roman"/>
      <w:sz w:val="20"/>
      <w:lang w:eastAsia="ru-RU"/>
    </w:rPr>
  </w:style>
  <w:style w:type="character" w:customStyle="1" w:styleId="91">
    <w:name w:val="Знак Знак9"/>
    <w:uiPriority w:val="99"/>
    <w:rsid w:val="00953320"/>
    <w:rPr>
      <w:rFonts w:ascii="Courier New" w:hAnsi="Courier New"/>
      <w:sz w:val="20"/>
      <w:lang w:eastAsia="ru-RU"/>
    </w:rPr>
  </w:style>
  <w:style w:type="character" w:customStyle="1" w:styleId="description">
    <w:name w:val="description"/>
    <w:uiPriority w:val="99"/>
    <w:rsid w:val="00953320"/>
  </w:style>
  <w:style w:type="character" w:styleId="afffe">
    <w:name w:val="Placeholder Text"/>
    <w:basedOn w:val="a0"/>
    <w:uiPriority w:val="99"/>
    <w:semiHidden/>
    <w:rsid w:val="00953320"/>
    <w:rPr>
      <w:rFonts w:cs="Times New Roman"/>
      <w:color w:val="808080"/>
    </w:rPr>
  </w:style>
  <w:style w:type="table" w:customStyle="1" w:styleId="120">
    <w:name w:val="Сетка таблицы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953320"/>
    <w:pPr>
      <w:widowControl w:val="0"/>
      <w:autoSpaceDE w:val="0"/>
      <w:autoSpaceDN w:val="0"/>
      <w:adjustRightInd w:val="0"/>
    </w:pPr>
    <w:rPr>
      <w:rFonts w:ascii="Times New Roman" w:eastAsia="Times New Roman" w:hAnsi="Times New Roman"/>
      <w:sz w:val="24"/>
      <w:szCs w:val="24"/>
    </w:rPr>
  </w:style>
  <w:style w:type="character" w:customStyle="1" w:styleId="st">
    <w:name w:val="st"/>
    <w:basedOn w:val="a0"/>
    <w:uiPriority w:val="99"/>
    <w:rsid w:val="00953320"/>
    <w:rPr>
      <w:rFonts w:cs="Times New Roman"/>
    </w:rPr>
  </w:style>
  <w:style w:type="table" w:customStyle="1" w:styleId="312">
    <w:name w:val="Сетка таблицы3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4">
    <w:name w:val="Знак11"/>
    <w:basedOn w:val="a"/>
    <w:uiPriority w:val="99"/>
    <w:rsid w:val="00953320"/>
    <w:pPr>
      <w:spacing w:after="160" w:line="240" w:lineRule="exact"/>
    </w:pPr>
    <w:rPr>
      <w:rFonts w:ascii="Times New Roman" w:hAnsi="Times New Roman"/>
      <w:sz w:val="20"/>
      <w:szCs w:val="20"/>
      <w:lang w:eastAsia="zh-CN"/>
    </w:rPr>
  </w:style>
  <w:style w:type="paragraph" w:customStyle="1" w:styleId="1ff0">
    <w:name w:val="Знак Знак Знак Знак Знак Знак Знак Знак Знак1"/>
    <w:basedOn w:val="a"/>
    <w:uiPriority w:val="99"/>
    <w:rsid w:val="00953320"/>
    <w:pPr>
      <w:spacing w:after="160" w:line="240" w:lineRule="exact"/>
    </w:pPr>
    <w:rPr>
      <w:rFonts w:ascii="Times New Roman" w:hAnsi="Times New Roman"/>
      <w:sz w:val="20"/>
      <w:szCs w:val="20"/>
      <w:lang w:eastAsia="zh-CN"/>
    </w:rPr>
  </w:style>
  <w:style w:type="paragraph" w:customStyle="1" w:styleId="121">
    <w:name w:val="Знак1 Знак Знак Знак2"/>
    <w:basedOn w:val="a"/>
    <w:uiPriority w:val="99"/>
    <w:rsid w:val="00953320"/>
    <w:pPr>
      <w:spacing w:after="160" w:line="240" w:lineRule="exact"/>
    </w:pPr>
    <w:rPr>
      <w:rFonts w:ascii="Times New Roman" w:hAnsi="Times New Roman"/>
      <w:sz w:val="20"/>
      <w:szCs w:val="20"/>
      <w:lang w:eastAsia="zh-CN"/>
    </w:rPr>
  </w:style>
  <w:style w:type="paragraph" w:customStyle="1" w:styleId="122">
    <w:name w:val="Знак1 Знак Знак Знак2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43">
    <w:name w:val="Знак4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44">
    <w:name w:val="Знак4"/>
    <w:basedOn w:val="a"/>
    <w:uiPriority w:val="99"/>
    <w:rsid w:val="00953320"/>
    <w:pPr>
      <w:spacing w:after="160" w:line="240" w:lineRule="exact"/>
    </w:pPr>
    <w:rPr>
      <w:rFonts w:ascii="Times New Roman" w:hAnsi="Times New Roman"/>
      <w:sz w:val="20"/>
      <w:szCs w:val="20"/>
      <w:lang w:eastAsia="zh-CN"/>
    </w:rPr>
  </w:style>
  <w:style w:type="paragraph" w:customStyle="1" w:styleId="45">
    <w:name w:val="Знак4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f">
    <w:name w:val="Основной шрифт абзаца Знак Знак Знак Знак Знак Знак Знак"/>
    <w:aliases w:val="Знак3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f0">
    <w:name w:val="Знак Знак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2f3">
    <w:name w:val="Основной шрифт абзаца Знак Знак Знак Знак Знак Знак Знак2"/>
    <w:aliases w:val="Знак3 Знак Знак Знак Знак Знак Знак Знак Знак Знак Знак2"/>
    <w:basedOn w:val="a"/>
    <w:uiPriority w:val="99"/>
    <w:rsid w:val="00953320"/>
    <w:pPr>
      <w:spacing w:after="160" w:line="240" w:lineRule="exact"/>
    </w:pPr>
    <w:rPr>
      <w:rFonts w:ascii="Times New Roman" w:hAnsi="Times New Roman"/>
      <w:sz w:val="20"/>
      <w:szCs w:val="20"/>
      <w:lang w:eastAsia="zh-CN"/>
    </w:rPr>
  </w:style>
  <w:style w:type="paragraph" w:customStyle="1" w:styleId="2f4">
    <w:name w:val="Знак2 Знак Знак Знак Знак Знак Знак Знак Знак Знак"/>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53">
    <w:name w:val="Знак5"/>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2f5">
    <w:name w:val="Знак2 Знак Знак Знак Знак Знак Знак"/>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213">
    <w:name w:val="Знак2 Знак Знак Знак Знак Знак Знак1"/>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2f6">
    <w:name w:val="Знак Знак Знак Знак Знак Знак2"/>
    <w:basedOn w:val="a"/>
    <w:uiPriority w:val="99"/>
    <w:rsid w:val="00953320"/>
    <w:pPr>
      <w:spacing w:after="160" w:line="240" w:lineRule="exact"/>
    </w:pPr>
    <w:rPr>
      <w:rFonts w:ascii="Times New Roman" w:hAnsi="Times New Roman"/>
      <w:sz w:val="20"/>
      <w:szCs w:val="20"/>
      <w:lang w:eastAsia="zh-CN"/>
    </w:rPr>
  </w:style>
  <w:style w:type="paragraph" w:customStyle="1" w:styleId="2f7">
    <w:name w:val="Знак2 Знак Знак Знак"/>
    <w:basedOn w:val="a"/>
    <w:uiPriority w:val="99"/>
    <w:rsid w:val="00953320"/>
    <w:pPr>
      <w:tabs>
        <w:tab w:val="num" w:pos="567"/>
      </w:tabs>
      <w:spacing w:after="160" w:line="240" w:lineRule="exact"/>
    </w:pPr>
    <w:rPr>
      <w:rFonts w:ascii="Times New Roman" w:hAnsi="Times New Roman"/>
      <w:sz w:val="20"/>
      <w:szCs w:val="20"/>
      <w:lang w:eastAsia="zh-CN"/>
    </w:rPr>
  </w:style>
  <w:style w:type="character" w:customStyle="1" w:styleId="sentence">
    <w:name w:val="sentence"/>
    <w:uiPriority w:val="99"/>
    <w:rsid w:val="00953320"/>
  </w:style>
  <w:style w:type="paragraph" w:customStyle="1" w:styleId="affff1">
    <w:name w:val="Нормальный"/>
    <w:uiPriority w:val="99"/>
    <w:rsid w:val="00953320"/>
    <w:pPr>
      <w:widowControl w:val="0"/>
      <w:suppressAutoHyphens/>
    </w:pPr>
    <w:rPr>
      <w:rFonts w:ascii="Times New Roman" w:hAnsi="Times New Roman"/>
      <w:sz w:val="20"/>
      <w:szCs w:val="20"/>
      <w:lang w:eastAsia="ar-SA"/>
    </w:rPr>
  </w:style>
  <w:style w:type="paragraph" w:customStyle="1" w:styleId="151">
    <w:name w:val="Знак15"/>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2f8">
    <w:name w:val="Знак2 Знак Знак Знак Знак Знак Знак Знак Знак Знак Знак Знак Знак"/>
    <w:basedOn w:val="a"/>
    <w:uiPriority w:val="99"/>
    <w:rsid w:val="00953320"/>
    <w:pPr>
      <w:tabs>
        <w:tab w:val="num" w:pos="567"/>
      </w:tabs>
      <w:spacing w:after="160" w:line="240" w:lineRule="exact"/>
    </w:pPr>
    <w:rPr>
      <w:rFonts w:ascii="Times New Roman" w:hAnsi="Times New Roman"/>
      <w:sz w:val="20"/>
      <w:szCs w:val="20"/>
      <w:lang w:eastAsia="zh-CN"/>
    </w:rPr>
  </w:style>
  <w:style w:type="paragraph" w:styleId="affff2">
    <w:name w:val="annotation text"/>
    <w:basedOn w:val="a"/>
    <w:link w:val="affff3"/>
    <w:uiPriority w:val="99"/>
    <w:rsid w:val="00953320"/>
    <w:pPr>
      <w:spacing w:after="0" w:line="240" w:lineRule="auto"/>
    </w:pPr>
    <w:rPr>
      <w:rFonts w:ascii="Times New Roman" w:eastAsia="Times New Roman" w:hAnsi="Times New Roman"/>
      <w:sz w:val="20"/>
      <w:szCs w:val="20"/>
      <w:lang w:val="en-US"/>
    </w:rPr>
  </w:style>
  <w:style w:type="character" w:customStyle="1" w:styleId="affff3">
    <w:name w:val="Текст примечания Знак"/>
    <w:basedOn w:val="a0"/>
    <w:link w:val="affff2"/>
    <w:uiPriority w:val="99"/>
    <w:locked/>
    <w:rsid w:val="00953320"/>
    <w:rPr>
      <w:rFonts w:ascii="Times New Roman" w:hAnsi="Times New Roman" w:cs="Times New Roman"/>
      <w:sz w:val="20"/>
      <w:szCs w:val="20"/>
      <w:lang w:val="en-US"/>
    </w:rPr>
  </w:style>
  <w:style w:type="character" w:customStyle="1" w:styleId="46">
    <w:name w:val="Основной шрифт абзаца4"/>
    <w:uiPriority w:val="99"/>
    <w:rsid w:val="00953320"/>
  </w:style>
  <w:style w:type="table" w:customStyle="1" w:styleId="1110">
    <w:name w:val="Сетка таблицы11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Таблица"/>
    <w:basedOn w:val="a"/>
    <w:uiPriority w:val="99"/>
    <w:rsid w:val="00953320"/>
    <w:pPr>
      <w:spacing w:after="0" w:line="240" w:lineRule="auto"/>
    </w:pPr>
    <w:rPr>
      <w:rFonts w:ascii="Arial" w:eastAsia="Times New Roman" w:hAnsi="Arial"/>
      <w:sz w:val="18"/>
      <w:szCs w:val="20"/>
      <w:lang w:eastAsia="ru-RU"/>
    </w:rPr>
  </w:style>
  <w:style w:type="paragraph" w:customStyle="1" w:styleId="affff5">
    <w:name w:val="Текстовка"/>
    <w:basedOn w:val="affff4"/>
    <w:uiPriority w:val="99"/>
    <w:rsid w:val="00953320"/>
    <w:pPr>
      <w:ind w:firstLine="567"/>
      <w:jc w:val="both"/>
    </w:pPr>
  </w:style>
  <w:style w:type="paragraph" w:customStyle="1" w:styleId="affff6">
    <w:name w:val="Новый подстрочник"/>
    <w:basedOn w:val="affff4"/>
    <w:autoRedefine/>
    <w:uiPriority w:val="99"/>
    <w:rsid w:val="00953320"/>
    <w:pPr>
      <w:jc w:val="center"/>
    </w:pPr>
    <w:rPr>
      <w:sz w:val="16"/>
    </w:rPr>
  </w:style>
  <w:style w:type="paragraph" w:customStyle="1" w:styleId="formattext0">
    <w:name w:val="formattext"/>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10">
    <w:name w:val="Сетка таблицы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List"/>
    <w:basedOn w:val="a3"/>
    <w:uiPriority w:val="99"/>
    <w:semiHidden/>
    <w:rsid w:val="00953320"/>
    <w:pPr>
      <w:suppressAutoHyphens/>
      <w:spacing w:after="0" w:line="240" w:lineRule="auto"/>
      <w:jc w:val="both"/>
    </w:pPr>
    <w:rPr>
      <w:rFonts w:ascii="Times New Roman" w:hAnsi="Times New Roman" w:cs="Tahoma"/>
      <w:b/>
      <w:szCs w:val="24"/>
      <w:lang w:val="ru-RU" w:eastAsia="zh-CN"/>
    </w:rPr>
  </w:style>
  <w:style w:type="paragraph" w:customStyle="1" w:styleId="1ff1">
    <w:name w:val="Тема примечания1"/>
    <w:basedOn w:val="affff2"/>
    <w:next w:val="affff2"/>
    <w:uiPriority w:val="99"/>
    <w:rsid w:val="00953320"/>
    <w:pPr>
      <w:spacing w:after="160"/>
    </w:pPr>
    <w:rPr>
      <w:rFonts w:ascii="Calibri" w:eastAsia="Calibri" w:hAnsi="Calibri"/>
      <w:b/>
      <w:bCs/>
      <w:lang w:val="ru-RU"/>
    </w:rPr>
  </w:style>
  <w:style w:type="character" w:customStyle="1" w:styleId="CommentSubjectChar">
    <w:name w:val="Comment Subject Char"/>
    <w:uiPriority w:val="99"/>
    <w:locked/>
    <w:rsid w:val="00953320"/>
    <w:rPr>
      <w:rFonts w:ascii="Calibri" w:hAnsi="Calibri"/>
      <w:b/>
      <w:sz w:val="20"/>
      <w:lang w:val="en-US" w:eastAsia="en-US"/>
    </w:rPr>
  </w:style>
  <w:style w:type="paragraph" w:customStyle="1" w:styleId="1ff2">
    <w:name w:val="Рецензия1"/>
    <w:next w:val="affff8"/>
    <w:uiPriority w:val="99"/>
    <w:semiHidden/>
    <w:rsid w:val="00953320"/>
    <w:rPr>
      <w:lang w:eastAsia="en-US"/>
    </w:rPr>
  </w:style>
  <w:style w:type="paragraph" w:customStyle="1" w:styleId="1ff3">
    <w:name w:val="Заголовок1"/>
    <w:basedOn w:val="a"/>
    <w:next w:val="a3"/>
    <w:uiPriority w:val="99"/>
    <w:rsid w:val="00953320"/>
    <w:pPr>
      <w:keepNext/>
      <w:suppressAutoHyphens/>
      <w:spacing w:before="240" w:after="120" w:line="240" w:lineRule="auto"/>
    </w:pPr>
    <w:rPr>
      <w:rFonts w:ascii="Arial" w:eastAsia="Arial Unicode MS" w:hAnsi="Arial" w:cs="Tahoma"/>
      <w:sz w:val="28"/>
      <w:szCs w:val="28"/>
      <w:lang w:eastAsia="zh-CN"/>
    </w:rPr>
  </w:style>
  <w:style w:type="paragraph" w:customStyle="1" w:styleId="2f9">
    <w:name w:val="Указатель2"/>
    <w:basedOn w:val="a"/>
    <w:uiPriority w:val="99"/>
    <w:rsid w:val="0095332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4">
    <w:name w:val="Название1"/>
    <w:basedOn w:val="a"/>
    <w:uiPriority w:val="99"/>
    <w:rsid w:val="00953320"/>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f5">
    <w:name w:val="Указатель1"/>
    <w:basedOn w:val="a"/>
    <w:uiPriority w:val="99"/>
    <w:rsid w:val="00953320"/>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affff9">
    <w:name w:val="Заголовок таблицы"/>
    <w:basedOn w:val="af9"/>
    <w:uiPriority w:val="99"/>
    <w:rsid w:val="00953320"/>
    <w:pPr>
      <w:widowControl/>
      <w:jc w:val="center"/>
    </w:pPr>
    <w:rPr>
      <w:b/>
      <w:bCs/>
      <w:szCs w:val="24"/>
      <w:lang w:eastAsia="zh-CN"/>
    </w:rPr>
  </w:style>
  <w:style w:type="paragraph" w:customStyle="1" w:styleId="10">
    <w:name w:val="Заголовок 10"/>
    <w:basedOn w:val="1ff3"/>
    <w:next w:val="a3"/>
    <w:uiPriority w:val="99"/>
    <w:rsid w:val="00953320"/>
    <w:pPr>
      <w:numPr>
        <w:numId w:val="17"/>
      </w:numPr>
    </w:pPr>
    <w:rPr>
      <w:b/>
      <w:bCs/>
      <w:sz w:val="21"/>
      <w:szCs w:val="21"/>
    </w:rPr>
  </w:style>
  <w:style w:type="paragraph" w:customStyle="1" w:styleId="221">
    <w:name w:val="Основной текст 22"/>
    <w:basedOn w:val="a"/>
    <w:uiPriority w:val="99"/>
    <w:rsid w:val="00953320"/>
    <w:pPr>
      <w:suppressAutoHyphens/>
      <w:spacing w:after="0" w:line="240" w:lineRule="auto"/>
      <w:jc w:val="both"/>
    </w:pPr>
    <w:rPr>
      <w:rFonts w:ascii="Times New Roman" w:eastAsia="Times New Roman" w:hAnsi="Times New Roman"/>
      <w:b/>
      <w:sz w:val="24"/>
      <w:szCs w:val="24"/>
      <w:lang w:eastAsia="zh-CN"/>
    </w:rPr>
  </w:style>
  <w:style w:type="paragraph" w:customStyle="1" w:styleId="ConsPlusDocList">
    <w:name w:val="ConsPlusDocList"/>
    <w:next w:val="a"/>
    <w:uiPriority w:val="99"/>
    <w:rsid w:val="00953320"/>
    <w:pPr>
      <w:widowControl w:val="0"/>
      <w:suppressAutoHyphens/>
    </w:pPr>
    <w:rPr>
      <w:rFonts w:ascii="Arial" w:hAnsi="Arial" w:cs="Arial"/>
      <w:sz w:val="20"/>
      <w:szCs w:val="20"/>
      <w:lang w:eastAsia="zh-CN" w:bidi="hi-IN"/>
    </w:rPr>
  </w:style>
  <w:style w:type="paragraph" w:customStyle="1" w:styleId="Style7">
    <w:name w:val="Style7"/>
    <w:basedOn w:val="a"/>
    <w:uiPriority w:val="99"/>
    <w:rsid w:val="00953320"/>
    <w:pPr>
      <w:widowControl w:val="0"/>
      <w:suppressAutoHyphens/>
      <w:autoSpaceDE w:val="0"/>
      <w:spacing w:after="0" w:line="254" w:lineRule="exact"/>
      <w:jc w:val="right"/>
    </w:pPr>
    <w:rPr>
      <w:rFonts w:ascii="Times New Roman" w:hAnsi="Times New Roman"/>
      <w:sz w:val="24"/>
      <w:szCs w:val="24"/>
      <w:lang w:eastAsia="ar-SA"/>
    </w:rPr>
  </w:style>
  <w:style w:type="paragraph" w:customStyle="1" w:styleId="affffa">
    <w:name w:val="Текст_таблицы"/>
    <w:basedOn w:val="a"/>
    <w:uiPriority w:val="99"/>
    <w:rsid w:val="00953320"/>
    <w:pPr>
      <w:spacing w:after="0" w:line="240" w:lineRule="auto"/>
    </w:pPr>
    <w:rPr>
      <w:rFonts w:ascii="Times New Roman" w:eastAsia="Times New Roman" w:hAnsi="Times New Roman"/>
      <w:sz w:val="20"/>
      <w:szCs w:val="20"/>
      <w:lang w:eastAsia="ru-RU"/>
    </w:rPr>
  </w:style>
  <w:style w:type="paragraph" w:customStyle="1" w:styleId="Style9">
    <w:name w:val="Style9"/>
    <w:basedOn w:val="a"/>
    <w:uiPriority w:val="99"/>
    <w:rsid w:val="00953320"/>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20">
    <w:name w:val="Style20"/>
    <w:basedOn w:val="a"/>
    <w:uiPriority w:val="99"/>
    <w:rsid w:val="00953320"/>
    <w:pPr>
      <w:widowControl w:val="0"/>
      <w:autoSpaceDE w:val="0"/>
      <w:autoSpaceDN w:val="0"/>
      <w:adjustRightInd w:val="0"/>
      <w:spacing w:after="0" w:line="242" w:lineRule="exact"/>
      <w:ind w:firstLine="110"/>
    </w:pPr>
    <w:rPr>
      <w:rFonts w:ascii="Arial" w:eastAsia="Times New Roman" w:hAnsi="Arial" w:cs="Arial"/>
      <w:sz w:val="24"/>
      <w:szCs w:val="24"/>
      <w:lang w:eastAsia="ru-RU"/>
    </w:rPr>
  </w:style>
  <w:style w:type="character" w:styleId="affffb">
    <w:name w:val="annotation reference"/>
    <w:basedOn w:val="a0"/>
    <w:uiPriority w:val="99"/>
    <w:rsid w:val="00953320"/>
    <w:rPr>
      <w:rFonts w:cs="Times New Roman"/>
      <w:sz w:val="16"/>
      <w:szCs w:val="16"/>
    </w:rPr>
  </w:style>
  <w:style w:type="character" w:customStyle="1" w:styleId="iceouttxt5">
    <w:name w:val="iceouttxt5"/>
    <w:uiPriority w:val="99"/>
    <w:rsid w:val="00953320"/>
    <w:rPr>
      <w:rFonts w:ascii="Arial" w:hAnsi="Arial"/>
      <w:color w:val="666666"/>
      <w:sz w:val="17"/>
    </w:rPr>
  </w:style>
  <w:style w:type="character" w:customStyle="1" w:styleId="WW8Num4z0">
    <w:name w:val="WW8Num4z0"/>
    <w:uiPriority w:val="99"/>
    <w:rsid w:val="00953320"/>
    <w:rPr>
      <w:b/>
    </w:rPr>
  </w:style>
  <w:style w:type="character" w:customStyle="1" w:styleId="Absatz-Standardschriftart">
    <w:name w:val="Absatz-Standardschriftart"/>
    <w:uiPriority w:val="99"/>
    <w:rsid w:val="00953320"/>
  </w:style>
  <w:style w:type="character" w:customStyle="1" w:styleId="WW-Absatz-Standardschriftart">
    <w:name w:val="WW-Absatz-Standardschriftart"/>
    <w:uiPriority w:val="99"/>
    <w:rsid w:val="00953320"/>
  </w:style>
  <w:style w:type="character" w:customStyle="1" w:styleId="WW-Absatz-Standardschriftart1">
    <w:name w:val="WW-Absatz-Standardschriftart1"/>
    <w:uiPriority w:val="99"/>
    <w:rsid w:val="00953320"/>
  </w:style>
  <w:style w:type="character" w:customStyle="1" w:styleId="WW-Absatz-Standardschriftart11">
    <w:name w:val="WW-Absatz-Standardschriftart11"/>
    <w:uiPriority w:val="99"/>
    <w:rsid w:val="00953320"/>
  </w:style>
  <w:style w:type="character" w:customStyle="1" w:styleId="WW-Absatz-Standardschriftart111">
    <w:name w:val="WW-Absatz-Standardschriftart111"/>
    <w:uiPriority w:val="99"/>
    <w:rsid w:val="00953320"/>
  </w:style>
  <w:style w:type="character" w:customStyle="1" w:styleId="WW-Absatz-Standardschriftart1111">
    <w:name w:val="WW-Absatz-Standardschriftart1111"/>
    <w:uiPriority w:val="99"/>
    <w:rsid w:val="00953320"/>
  </w:style>
  <w:style w:type="character" w:customStyle="1" w:styleId="WW-Absatz-Standardschriftart11111">
    <w:name w:val="WW-Absatz-Standardschriftart11111"/>
    <w:uiPriority w:val="99"/>
    <w:rsid w:val="00953320"/>
  </w:style>
  <w:style w:type="character" w:customStyle="1" w:styleId="WW-Absatz-Standardschriftart111111">
    <w:name w:val="WW-Absatz-Standardschriftart111111"/>
    <w:uiPriority w:val="99"/>
    <w:rsid w:val="00953320"/>
  </w:style>
  <w:style w:type="character" w:customStyle="1" w:styleId="WW-Absatz-Standardschriftart1111111">
    <w:name w:val="WW-Absatz-Standardschriftart1111111"/>
    <w:uiPriority w:val="99"/>
    <w:rsid w:val="00953320"/>
  </w:style>
  <w:style w:type="character" w:customStyle="1" w:styleId="WW-Absatz-Standardschriftart11111111">
    <w:name w:val="WW-Absatz-Standardschriftart11111111"/>
    <w:uiPriority w:val="99"/>
    <w:rsid w:val="00953320"/>
  </w:style>
  <w:style w:type="character" w:customStyle="1" w:styleId="WW-Absatz-Standardschriftart111111111">
    <w:name w:val="WW-Absatz-Standardschriftart111111111"/>
    <w:uiPriority w:val="99"/>
    <w:rsid w:val="00953320"/>
  </w:style>
  <w:style w:type="character" w:customStyle="1" w:styleId="WW-Absatz-Standardschriftart1111111111">
    <w:name w:val="WW-Absatz-Standardschriftart1111111111"/>
    <w:uiPriority w:val="99"/>
    <w:rsid w:val="00953320"/>
  </w:style>
  <w:style w:type="character" w:customStyle="1" w:styleId="WW-Absatz-Standardschriftart11111111111">
    <w:name w:val="WW-Absatz-Standardschriftart11111111111"/>
    <w:uiPriority w:val="99"/>
    <w:rsid w:val="00953320"/>
  </w:style>
  <w:style w:type="character" w:customStyle="1" w:styleId="WW-Absatz-Standardschriftart111111111111">
    <w:name w:val="WW-Absatz-Standardschriftart111111111111"/>
    <w:uiPriority w:val="99"/>
    <w:rsid w:val="00953320"/>
  </w:style>
  <w:style w:type="character" w:customStyle="1" w:styleId="WW8Num3z0">
    <w:name w:val="WW8Num3z0"/>
    <w:uiPriority w:val="99"/>
    <w:rsid w:val="00953320"/>
    <w:rPr>
      <w:b/>
    </w:rPr>
  </w:style>
  <w:style w:type="character" w:customStyle="1" w:styleId="WW-Absatz-Standardschriftart1111111111111">
    <w:name w:val="WW-Absatz-Standardschriftart1111111111111"/>
    <w:uiPriority w:val="99"/>
    <w:rsid w:val="00953320"/>
  </w:style>
  <w:style w:type="character" w:customStyle="1" w:styleId="WW-Absatz-Standardschriftart11111111111111">
    <w:name w:val="WW-Absatz-Standardschriftart11111111111111"/>
    <w:uiPriority w:val="99"/>
    <w:rsid w:val="00953320"/>
  </w:style>
  <w:style w:type="character" w:customStyle="1" w:styleId="WW-Absatz-Standardschriftart111111111111111">
    <w:name w:val="WW-Absatz-Standardschriftart111111111111111"/>
    <w:uiPriority w:val="99"/>
    <w:rsid w:val="00953320"/>
  </w:style>
  <w:style w:type="character" w:customStyle="1" w:styleId="WW-Absatz-Standardschriftart1111111111111111">
    <w:name w:val="WW-Absatz-Standardschriftart1111111111111111"/>
    <w:uiPriority w:val="99"/>
    <w:rsid w:val="00953320"/>
  </w:style>
  <w:style w:type="character" w:customStyle="1" w:styleId="2fa">
    <w:name w:val="Основной шрифт абзаца2"/>
    <w:uiPriority w:val="99"/>
    <w:rsid w:val="00953320"/>
  </w:style>
  <w:style w:type="character" w:customStyle="1" w:styleId="WW-Absatz-Standardschriftart11111111111111111">
    <w:name w:val="WW-Absatz-Standardschriftart11111111111111111"/>
    <w:uiPriority w:val="99"/>
    <w:rsid w:val="00953320"/>
  </w:style>
  <w:style w:type="character" w:customStyle="1" w:styleId="WW-Absatz-Standardschriftart111111111111111111">
    <w:name w:val="WW-Absatz-Standardschriftart111111111111111111"/>
    <w:uiPriority w:val="99"/>
    <w:rsid w:val="00953320"/>
  </w:style>
  <w:style w:type="character" w:customStyle="1" w:styleId="WW-Absatz-Standardschriftart1111111111111111111">
    <w:name w:val="WW-Absatz-Standardschriftart1111111111111111111"/>
    <w:uiPriority w:val="99"/>
    <w:rsid w:val="00953320"/>
  </w:style>
  <w:style w:type="character" w:customStyle="1" w:styleId="WW-Absatz-Standardschriftart11111111111111111111">
    <w:name w:val="WW-Absatz-Standardschriftart11111111111111111111"/>
    <w:uiPriority w:val="99"/>
    <w:rsid w:val="00953320"/>
  </w:style>
  <w:style w:type="character" w:customStyle="1" w:styleId="WW-Absatz-Standardschriftart111111111111111111111">
    <w:name w:val="WW-Absatz-Standardschriftart111111111111111111111"/>
    <w:uiPriority w:val="99"/>
    <w:rsid w:val="00953320"/>
  </w:style>
  <w:style w:type="character" w:customStyle="1" w:styleId="WW-Absatz-Standardschriftart1111111111111111111111">
    <w:name w:val="WW-Absatz-Standardschriftart1111111111111111111111"/>
    <w:uiPriority w:val="99"/>
    <w:rsid w:val="00953320"/>
  </w:style>
  <w:style w:type="character" w:customStyle="1" w:styleId="WW-Absatz-Standardschriftart11111111111111111111111">
    <w:name w:val="WW-Absatz-Standardschriftart11111111111111111111111"/>
    <w:uiPriority w:val="99"/>
    <w:rsid w:val="00953320"/>
  </w:style>
  <w:style w:type="character" w:customStyle="1" w:styleId="WW-Absatz-Standardschriftart111111111111111111111111">
    <w:name w:val="WW-Absatz-Standardschriftart111111111111111111111111"/>
    <w:uiPriority w:val="99"/>
    <w:rsid w:val="00953320"/>
  </w:style>
  <w:style w:type="character" w:customStyle="1" w:styleId="WW-Absatz-Standardschriftart1111111111111111111111111">
    <w:name w:val="WW-Absatz-Standardschriftart1111111111111111111111111"/>
    <w:uiPriority w:val="99"/>
    <w:rsid w:val="00953320"/>
  </w:style>
  <w:style w:type="character" w:customStyle="1" w:styleId="WW8Num6z0">
    <w:name w:val="WW8Num6z0"/>
    <w:uiPriority w:val="99"/>
    <w:rsid w:val="00953320"/>
    <w:rPr>
      <w:rFonts w:ascii="Symbol" w:hAnsi="Symbol"/>
    </w:rPr>
  </w:style>
  <w:style w:type="character" w:customStyle="1" w:styleId="WW-Absatz-Standardschriftart11111111111111111111111111">
    <w:name w:val="WW-Absatz-Standardschriftart11111111111111111111111111"/>
    <w:uiPriority w:val="99"/>
    <w:rsid w:val="00953320"/>
  </w:style>
  <w:style w:type="character" w:customStyle="1" w:styleId="WW-Absatz-Standardschriftart111111111111111111111111111">
    <w:name w:val="WW-Absatz-Standardschriftart111111111111111111111111111"/>
    <w:uiPriority w:val="99"/>
    <w:rsid w:val="00953320"/>
  </w:style>
  <w:style w:type="character" w:customStyle="1" w:styleId="WW-Absatz-Standardschriftart1111111111111111111111111111">
    <w:name w:val="WW-Absatz-Standardschriftart1111111111111111111111111111"/>
    <w:uiPriority w:val="99"/>
    <w:rsid w:val="00953320"/>
  </w:style>
  <w:style w:type="character" w:customStyle="1" w:styleId="WW-Absatz-Standardschriftart11111111111111111111111111111">
    <w:name w:val="WW-Absatz-Standardschriftart11111111111111111111111111111"/>
    <w:uiPriority w:val="99"/>
    <w:rsid w:val="00953320"/>
  </w:style>
  <w:style w:type="character" w:customStyle="1" w:styleId="WW-Absatz-Standardschriftart111111111111111111111111111111">
    <w:name w:val="WW-Absatz-Standardschriftart111111111111111111111111111111"/>
    <w:uiPriority w:val="99"/>
    <w:rsid w:val="00953320"/>
  </w:style>
  <w:style w:type="character" w:customStyle="1" w:styleId="WW-Absatz-Standardschriftart1111111111111111111111111111111">
    <w:name w:val="WW-Absatz-Standardschriftart1111111111111111111111111111111"/>
    <w:uiPriority w:val="99"/>
    <w:rsid w:val="00953320"/>
  </w:style>
  <w:style w:type="character" w:customStyle="1" w:styleId="WW-Absatz-Standardschriftart11111111111111111111111111111111">
    <w:name w:val="WW-Absatz-Standardschriftart11111111111111111111111111111111"/>
    <w:uiPriority w:val="99"/>
    <w:rsid w:val="00953320"/>
  </w:style>
  <w:style w:type="character" w:customStyle="1" w:styleId="WW-Absatz-Standardschriftart111111111111111111111111111111111">
    <w:name w:val="WW-Absatz-Standardschriftart111111111111111111111111111111111"/>
    <w:uiPriority w:val="99"/>
    <w:rsid w:val="00953320"/>
  </w:style>
  <w:style w:type="character" w:customStyle="1" w:styleId="WW-Absatz-Standardschriftart1111111111111111111111111111111111">
    <w:name w:val="WW-Absatz-Standardschriftart1111111111111111111111111111111111"/>
    <w:uiPriority w:val="99"/>
    <w:rsid w:val="00953320"/>
  </w:style>
  <w:style w:type="character" w:customStyle="1" w:styleId="WW-Absatz-Standardschriftart11111111111111111111111111111111111">
    <w:name w:val="WW-Absatz-Standardschriftart11111111111111111111111111111111111"/>
    <w:uiPriority w:val="99"/>
    <w:rsid w:val="00953320"/>
  </w:style>
  <w:style w:type="character" w:customStyle="1" w:styleId="WW-Absatz-Standardschriftart111111111111111111111111111111111111">
    <w:name w:val="WW-Absatz-Standardschriftart111111111111111111111111111111111111"/>
    <w:uiPriority w:val="99"/>
    <w:rsid w:val="00953320"/>
  </w:style>
  <w:style w:type="character" w:customStyle="1" w:styleId="WW-Absatz-Standardschriftart1111111111111111111111111111111111111">
    <w:name w:val="WW-Absatz-Standardschriftart1111111111111111111111111111111111111"/>
    <w:uiPriority w:val="99"/>
    <w:rsid w:val="00953320"/>
  </w:style>
  <w:style w:type="character" w:customStyle="1" w:styleId="WW-Absatz-Standardschriftart11111111111111111111111111111111111111">
    <w:name w:val="WW-Absatz-Standardschriftart11111111111111111111111111111111111111"/>
    <w:uiPriority w:val="99"/>
    <w:rsid w:val="00953320"/>
  </w:style>
  <w:style w:type="character" w:customStyle="1" w:styleId="WW-Absatz-Standardschriftart111111111111111111111111111111111111111">
    <w:name w:val="WW-Absatz-Standardschriftart111111111111111111111111111111111111111"/>
    <w:uiPriority w:val="99"/>
    <w:rsid w:val="00953320"/>
  </w:style>
  <w:style w:type="character" w:customStyle="1" w:styleId="WW-Absatz-Standardschriftart1111111111111111111111111111111111111111">
    <w:name w:val="WW-Absatz-Standardschriftart1111111111111111111111111111111111111111"/>
    <w:uiPriority w:val="99"/>
    <w:rsid w:val="00953320"/>
  </w:style>
  <w:style w:type="character" w:customStyle="1" w:styleId="WW-Absatz-Standardschriftart11111111111111111111111111111111111111111">
    <w:name w:val="WW-Absatz-Standardschriftart11111111111111111111111111111111111111111"/>
    <w:uiPriority w:val="99"/>
    <w:rsid w:val="00953320"/>
  </w:style>
  <w:style w:type="character" w:customStyle="1" w:styleId="WW-Absatz-Standardschriftart111111111111111111111111111111111111111111">
    <w:name w:val="WW-Absatz-Standardschriftart111111111111111111111111111111111111111111"/>
    <w:uiPriority w:val="99"/>
    <w:rsid w:val="00953320"/>
  </w:style>
  <w:style w:type="character" w:customStyle="1" w:styleId="WW-Absatz-Standardschriftart1111111111111111111111111111111111111111111">
    <w:name w:val="WW-Absatz-Standardschriftart1111111111111111111111111111111111111111111"/>
    <w:uiPriority w:val="99"/>
    <w:rsid w:val="00953320"/>
  </w:style>
  <w:style w:type="character" w:customStyle="1" w:styleId="WW-Absatz-Standardschriftart11111111111111111111111111111111111111111111">
    <w:name w:val="WW-Absatz-Standardschriftart11111111111111111111111111111111111111111111"/>
    <w:uiPriority w:val="99"/>
    <w:rsid w:val="00953320"/>
  </w:style>
  <w:style w:type="character" w:customStyle="1" w:styleId="WW-Absatz-Standardschriftart111111111111111111111111111111111111111111111">
    <w:name w:val="WW-Absatz-Standardschriftart111111111111111111111111111111111111111111111"/>
    <w:uiPriority w:val="99"/>
    <w:rsid w:val="00953320"/>
  </w:style>
  <w:style w:type="character" w:customStyle="1" w:styleId="WW-Absatz-Standardschriftart1111111111111111111111111111111111111111111111">
    <w:name w:val="WW-Absatz-Standardschriftart1111111111111111111111111111111111111111111111"/>
    <w:uiPriority w:val="99"/>
    <w:rsid w:val="00953320"/>
  </w:style>
  <w:style w:type="character" w:customStyle="1" w:styleId="WW8Num12z0">
    <w:name w:val="WW8Num12z0"/>
    <w:uiPriority w:val="99"/>
    <w:rsid w:val="00953320"/>
    <w:rPr>
      <w:b/>
    </w:rPr>
  </w:style>
  <w:style w:type="character" w:customStyle="1" w:styleId="WW8Num23z1">
    <w:name w:val="WW8Num23z1"/>
    <w:uiPriority w:val="99"/>
    <w:rsid w:val="00953320"/>
    <w:rPr>
      <w:rFonts w:ascii="Courier New" w:hAnsi="Courier New"/>
    </w:rPr>
  </w:style>
  <w:style w:type="character" w:customStyle="1" w:styleId="WW8Num23z2">
    <w:name w:val="WW8Num23z2"/>
    <w:uiPriority w:val="99"/>
    <w:rsid w:val="00953320"/>
    <w:rPr>
      <w:rFonts w:ascii="Wingdings" w:hAnsi="Wingdings"/>
    </w:rPr>
  </w:style>
  <w:style w:type="character" w:customStyle="1" w:styleId="WW8Num23z3">
    <w:name w:val="WW8Num23z3"/>
    <w:uiPriority w:val="99"/>
    <w:rsid w:val="00953320"/>
    <w:rPr>
      <w:rFonts w:ascii="Symbol" w:hAnsi="Symbol"/>
    </w:rPr>
  </w:style>
  <w:style w:type="character" w:customStyle="1" w:styleId="1ff6">
    <w:name w:val="Основной шрифт абзаца1"/>
    <w:uiPriority w:val="99"/>
    <w:rsid w:val="00953320"/>
  </w:style>
  <w:style w:type="character" w:customStyle="1" w:styleId="affffc">
    <w:name w:val="Символ нумерации"/>
    <w:uiPriority w:val="99"/>
    <w:rsid w:val="00953320"/>
  </w:style>
  <w:style w:type="character" w:customStyle="1" w:styleId="affffd">
    <w:name w:val="Маркеры списка"/>
    <w:uiPriority w:val="99"/>
    <w:rsid w:val="00953320"/>
    <w:rPr>
      <w:rFonts w:ascii="OpenSymbol" w:hAnsi="OpenSymbol"/>
    </w:rPr>
  </w:style>
  <w:style w:type="character" w:customStyle="1" w:styleId="FontStyle28">
    <w:name w:val="Font Style28"/>
    <w:basedOn w:val="a0"/>
    <w:uiPriority w:val="99"/>
    <w:rsid w:val="00953320"/>
    <w:rPr>
      <w:rFonts w:ascii="Arial" w:hAnsi="Arial" w:cs="Arial"/>
      <w:sz w:val="20"/>
      <w:szCs w:val="20"/>
    </w:rPr>
  </w:style>
  <w:style w:type="paragraph" w:customStyle="1" w:styleId="2fb">
    <w:name w:val="Заголовок2"/>
    <w:basedOn w:val="a"/>
    <w:next w:val="a3"/>
    <w:uiPriority w:val="99"/>
    <w:rsid w:val="00953320"/>
    <w:pPr>
      <w:keepNext/>
      <w:suppressAutoHyphens/>
      <w:spacing w:before="240" w:after="120" w:line="240" w:lineRule="auto"/>
    </w:pPr>
    <w:rPr>
      <w:rFonts w:ascii="Arial" w:eastAsia="Arial Unicode MS" w:hAnsi="Arial" w:cs="Tahoma"/>
      <w:sz w:val="28"/>
      <w:szCs w:val="28"/>
      <w:lang w:eastAsia="zh-CN"/>
    </w:rPr>
  </w:style>
  <w:style w:type="table" w:customStyle="1" w:styleId="92">
    <w:name w:val="Сетка таблицы9"/>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cattext">
    <w:name w:val="ecattext"/>
    <w:basedOn w:val="a0"/>
    <w:uiPriority w:val="99"/>
    <w:rsid w:val="00953320"/>
    <w:rPr>
      <w:rFonts w:cs="Times New Roman"/>
    </w:rPr>
  </w:style>
  <w:style w:type="character" w:customStyle="1" w:styleId="docaccesstitle">
    <w:name w:val="docaccess_title"/>
    <w:basedOn w:val="a0"/>
    <w:uiPriority w:val="99"/>
    <w:rsid w:val="00953320"/>
    <w:rPr>
      <w:rFonts w:cs="Times New Roman"/>
    </w:rPr>
  </w:style>
  <w:style w:type="table" w:customStyle="1" w:styleId="101">
    <w:name w:val="Сетка таблицы10"/>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Маркированный список1"/>
    <w:basedOn w:val="a"/>
    <w:next w:val="affffe"/>
    <w:uiPriority w:val="99"/>
    <w:rsid w:val="00953320"/>
    <w:pPr>
      <w:numPr>
        <w:numId w:val="1"/>
      </w:numPr>
      <w:tabs>
        <w:tab w:val="num" w:pos="480"/>
      </w:tabs>
      <w:ind w:left="480" w:hanging="480"/>
      <w:contextualSpacing/>
    </w:pPr>
  </w:style>
  <w:style w:type="paragraph" w:customStyle="1" w:styleId="TableContents">
    <w:name w:val="Table Contents"/>
    <w:basedOn w:val="a"/>
    <w:uiPriority w:val="99"/>
    <w:rsid w:val="00953320"/>
    <w:pPr>
      <w:widowControl w:val="0"/>
      <w:autoSpaceDN w:val="0"/>
      <w:adjustRightInd w:val="0"/>
      <w:spacing w:after="0" w:line="240" w:lineRule="auto"/>
    </w:pPr>
    <w:rPr>
      <w:rFonts w:ascii="Times New Roman" w:eastAsia="Times New Roman" w:hAnsi="Times New Roman" w:cs="Tahoma"/>
      <w:color w:val="000000"/>
      <w:sz w:val="24"/>
      <w:szCs w:val="24"/>
      <w:lang w:val="en-US"/>
    </w:rPr>
  </w:style>
  <w:style w:type="character" w:customStyle="1" w:styleId="catbar-text">
    <w:name w:val="catbar-text"/>
    <w:basedOn w:val="a0"/>
    <w:uiPriority w:val="99"/>
    <w:rsid w:val="00953320"/>
    <w:rPr>
      <w:rFonts w:cs="Times New Roman"/>
    </w:rPr>
  </w:style>
  <w:style w:type="character" w:customStyle="1" w:styleId="mainbody">
    <w:name w:val="main_body"/>
    <w:basedOn w:val="a0"/>
    <w:uiPriority w:val="99"/>
    <w:rsid w:val="00953320"/>
    <w:rPr>
      <w:rFonts w:cs="Times New Roman"/>
    </w:rPr>
  </w:style>
  <w:style w:type="character" w:customStyle="1" w:styleId="product-spec-itemvalue-inner">
    <w:name w:val="product-spec-item__value-inner"/>
    <w:basedOn w:val="a0"/>
    <w:uiPriority w:val="99"/>
    <w:rsid w:val="00953320"/>
    <w:rPr>
      <w:rFonts w:cs="Times New Roman"/>
    </w:rPr>
  </w:style>
  <w:style w:type="character" w:customStyle="1" w:styleId="Internetlink">
    <w:name w:val="Internet link"/>
    <w:basedOn w:val="a0"/>
    <w:uiPriority w:val="99"/>
    <w:rsid w:val="00953320"/>
    <w:rPr>
      <w:rFonts w:cs="Times New Roman"/>
      <w:color w:val="0000FF"/>
      <w:u w:val="single"/>
    </w:rPr>
  </w:style>
  <w:style w:type="paragraph" w:customStyle="1" w:styleId="afffff">
    <w:name w:val="Обычный.Название подразделения"/>
    <w:uiPriority w:val="99"/>
    <w:rsid w:val="00953320"/>
    <w:rPr>
      <w:rFonts w:ascii="SchoolBook" w:eastAsia="Times New Roman" w:hAnsi="SchoolBook"/>
      <w:sz w:val="28"/>
      <w:szCs w:val="20"/>
    </w:rPr>
  </w:style>
  <w:style w:type="table" w:customStyle="1" w:styleId="1111">
    <w:name w:val="Сетка таблицы1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specname-inner">
    <w:name w:val="product-spec__name-inner"/>
    <w:basedOn w:val="a0"/>
    <w:uiPriority w:val="99"/>
    <w:rsid w:val="00953320"/>
    <w:rPr>
      <w:rFonts w:cs="Times New Roman"/>
    </w:rPr>
  </w:style>
  <w:style w:type="character" w:customStyle="1" w:styleId="product-specvalue-inner">
    <w:name w:val="product-spec__value-inner"/>
    <w:basedOn w:val="a0"/>
    <w:uiPriority w:val="99"/>
    <w:rsid w:val="00953320"/>
    <w:rPr>
      <w:rFonts w:cs="Times New Roman"/>
    </w:rPr>
  </w:style>
  <w:style w:type="paragraph" w:styleId="z-">
    <w:name w:val="HTML Top of Form"/>
    <w:basedOn w:val="a"/>
    <w:next w:val="a"/>
    <w:link w:val="z-0"/>
    <w:hidden/>
    <w:uiPriority w:val="99"/>
    <w:rsid w:val="00953320"/>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basedOn w:val="a0"/>
    <w:link w:val="z-"/>
    <w:uiPriority w:val="99"/>
    <w:locked/>
    <w:rsid w:val="00953320"/>
    <w:rPr>
      <w:rFonts w:ascii="Arial" w:hAnsi="Arial" w:cs="Times New Roman"/>
      <w:vanish/>
      <w:sz w:val="16"/>
      <w:szCs w:val="16"/>
    </w:rPr>
  </w:style>
  <w:style w:type="paragraph" w:styleId="z-1">
    <w:name w:val="HTML Bottom of Form"/>
    <w:basedOn w:val="a"/>
    <w:next w:val="a"/>
    <w:link w:val="z-2"/>
    <w:hidden/>
    <w:uiPriority w:val="99"/>
    <w:rsid w:val="00953320"/>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basedOn w:val="a0"/>
    <w:link w:val="z-1"/>
    <w:uiPriority w:val="99"/>
    <w:locked/>
    <w:rsid w:val="00953320"/>
    <w:rPr>
      <w:rFonts w:ascii="Arial" w:hAnsi="Arial" w:cs="Times New Roman"/>
      <w:vanish/>
      <w:sz w:val="16"/>
      <w:szCs w:val="16"/>
    </w:rPr>
  </w:style>
  <w:style w:type="paragraph" w:customStyle="1" w:styleId="style56">
    <w:name w:val="style56"/>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38">
    <w:name w:val="style38"/>
    <w:basedOn w:val="a0"/>
    <w:uiPriority w:val="99"/>
    <w:rsid w:val="00953320"/>
    <w:rPr>
      <w:rFonts w:cs="Times New Roman"/>
    </w:rPr>
  </w:style>
  <w:style w:type="table" w:customStyle="1" w:styleId="710">
    <w:name w:val="Сетка таблицы7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stehcharacter">
    <w:name w:val="des_teh_character"/>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tehcharacter">
    <w:name w:val="title_teh_character"/>
    <w:basedOn w:val="a0"/>
    <w:uiPriority w:val="99"/>
    <w:rsid w:val="00953320"/>
    <w:rPr>
      <w:rFonts w:cs="Times New Roman"/>
    </w:rPr>
  </w:style>
  <w:style w:type="paragraph" w:customStyle="1" w:styleId="Char">
    <w:name w:val="Char Знак Знак Знак"/>
    <w:basedOn w:val="a"/>
    <w:uiPriority w:val="99"/>
    <w:rsid w:val="00953320"/>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gi">
    <w:name w:val="gi"/>
    <w:basedOn w:val="a0"/>
    <w:uiPriority w:val="99"/>
    <w:rsid w:val="00953320"/>
    <w:rPr>
      <w:rFonts w:cs="Times New Roman"/>
    </w:rPr>
  </w:style>
  <w:style w:type="character" w:customStyle="1" w:styleId="product-spec-itemname-inner">
    <w:name w:val="product-spec-item__name-inner"/>
    <w:basedOn w:val="a0"/>
    <w:uiPriority w:val="99"/>
    <w:rsid w:val="00953320"/>
    <w:rPr>
      <w:rFonts w:cs="Times New Roman"/>
    </w:rPr>
  </w:style>
  <w:style w:type="character" w:customStyle="1" w:styleId="op1-title">
    <w:name w:val="op1-title"/>
    <w:basedOn w:val="a0"/>
    <w:uiPriority w:val="99"/>
    <w:rsid w:val="00953320"/>
    <w:rPr>
      <w:rFonts w:cs="Times New Roman"/>
    </w:rPr>
  </w:style>
  <w:style w:type="character" w:customStyle="1" w:styleId="cmp-gr-name">
    <w:name w:val="cmp-gr-name"/>
    <w:basedOn w:val="a0"/>
    <w:uiPriority w:val="99"/>
    <w:rsid w:val="00953320"/>
    <w:rPr>
      <w:rFonts w:cs="Times New Roman"/>
    </w:rPr>
  </w:style>
  <w:style w:type="character" w:customStyle="1" w:styleId="oth">
    <w:name w:val="oth"/>
    <w:basedOn w:val="a0"/>
    <w:uiPriority w:val="99"/>
    <w:rsid w:val="00953320"/>
    <w:rPr>
      <w:rFonts w:cs="Times New Roman"/>
    </w:rPr>
  </w:style>
  <w:style w:type="character" w:customStyle="1" w:styleId="1ff7">
    <w:name w:val="Основной текст Знак1"/>
    <w:uiPriority w:val="99"/>
    <w:locked/>
    <w:rsid w:val="00953320"/>
    <w:rPr>
      <w:rFonts w:ascii="Times New Roman" w:hAnsi="Times New Roman"/>
      <w:sz w:val="22"/>
      <w:u w:val="none"/>
      <w:effect w:val="none"/>
    </w:rPr>
  </w:style>
  <w:style w:type="character" w:customStyle="1" w:styleId="afffff0">
    <w:name w:val="Основной текст_"/>
    <w:link w:val="47"/>
    <w:uiPriority w:val="99"/>
    <w:locked/>
    <w:rsid w:val="00953320"/>
    <w:rPr>
      <w:rFonts w:ascii="Times New Roman" w:hAnsi="Times New Roman"/>
      <w:spacing w:val="8"/>
      <w:sz w:val="18"/>
      <w:shd w:val="clear" w:color="auto" w:fill="FFFFFF"/>
    </w:rPr>
  </w:style>
  <w:style w:type="paragraph" w:customStyle="1" w:styleId="47">
    <w:name w:val="Основной текст4"/>
    <w:basedOn w:val="a"/>
    <w:link w:val="afffff0"/>
    <w:uiPriority w:val="99"/>
    <w:rsid w:val="00953320"/>
    <w:pPr>
      <w:widowControl w:val="0"/>
      <w:shd w:val="clear" w:color="auto" w:fill="FFFFFF"/>
      <w:spacing w:after="0" w:line="245" w:lineRule="exact"/>
      <w:jc w:val="both"/>
    </w:pPr>
    <w:rPr>
      <w:rFonts w:ascii="Times New Roman" w:hAnsi="Times New Roman"/>
      <w:spacing w:val="8"/>
      <w:sz w:val="18"/>
      <w:szCs w:val="20"/>
      <w:lang w:eastAsia="ru-RU"/>
    </w:rPr>
  </w:style>
  <w:style w:type="character" w:customStyle="1" w:styleId="1ff8">
    <w:name w:val="Основной текст1"/>
    <w:uiPriority w:val="99"/>
    <w:rsid w:val="00953320"/>
    <w:rPr>
      <w:rFonts w:ascii="Times New Roman" w:hAnsi="Times New Roman"/>
      <w:color w:val="000000"/>
      <w:spacing w:val="8"/>
      <w:w w:val="100"/>
      <w:position w:val="0"/>
      <w:sz w:val="18"/>
      <w:u w:val="none"/>
      <w:lang w:val="ru-RU"/>
    </w:rPr>
  </w:style>
  <w:style w:type="table" w:customStyle="1" w:styleId="910">
    <w:name w:val="Сетка таблицы91"/>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47">
    <w:name w:val="Font Style47"/>
    <w:uiPriority w:val="99"/>
    <w:rsid w:val="00953320"/>
    <w:rPr>
      <w:rFonts w:ascii="Times New Roman" w:hAnsi="Times New Roman"/>
      <w:sz w:val="20"/>
    </w:rPr>
  </w:style>
  <w:style w:type="character" w:customStyle="1" w:styleId="red">
    <w:name w:val="red"/>
    <w:basedOn w:val="a0"/>
    <w:uiPriority w:val="99"/>
    <w:rsid w:val="00953320"/>
    <w:rPr>
      <w:rFonts w:cs="Times New Roman"/>
    </w:rPr>
  </w:style>
  <w:style w:type="paragraph" w:customStyle="1" w:styleId="unformattext">
    <w:name w:val="unformattext"/>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30">
    <w:name w:val="Сетка таблицы1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5">
    <w:name w:val="xl185"/>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6">
    <w:name w:val="xl186"/>
    <w:basedOn w:val="a"/>
    <w:uiPriority w:val="99"/>
    <w:rsid w:val="0095332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7">
    <w:name w:val="xl187"/>
    <w:basedOn w:val="a"/>
    <w:uiPriority w:val="99"/>
    <w:rsid w:val="0095332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8">
    <w:name w:val="xl188"/>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9">
    <w:name w:val="xl189"/>
    <w:basedOn w:val="a"/>
    <w:uiPriority w:val="99"/>
    <w:rsid w:val="0095332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uiPriority w:val="99"/>
    <w:rsid w:val="0095332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91">
    <w:name w:val="xl191"/>
    <w:basedOn w:val="a"/>
    <w:uiPriority w:val="99"/>
    <w:rsid w:val="0095332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92">
    <w:name w:val="xl192"/>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3">
    <w:name w:val="xl193"/>
    <w:basedOn w:val="a"/>
    <w:uiPriority w:val="99"/>
    <w:rsid w:val="0095332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4">
    <w:name w:val="xl194"/>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5">
    <w:name w:val="xl195"/>
    <w:basedOn w:val="a"/>
    <w:uiPriority w:val="99"/>
    <w:rsid w:val="00953320"/>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6">
    <w:name w:val="xl196"/>
    <w:basedOn w:val="a"/>
    <w:uiPriority w:val="99"/>
    <w:rsid w:val="00953320"/>
    <w:pPr>
      <w:pBdr>
        <w:top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7">
    <w:name w:val="xl197"/>
    <w:basedOn w:val="a"/>
    <w:uiPriority w:val="99"/>
    <w:rsid w:val="0095332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8">
    <w:name w:val="xl198"/>
    <w:basedOn w:val="a"/>
    <w:uiPriority w:val="99"/>
    <w:rsid w:val="0095332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99">
    <w:name w:val="xl199"/>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0">
    <w:name w:val="xl200"/>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201">
    <w:name w:val="xl201"/>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202">
    <w:name w:val="xl202"/>
    <w:basedOn w:val="a"/>
    <w:uiPriority w:val="99"/>
    <w:rsid w:val="0095332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203">
    <w:name w:val="xl203"/>
    <w:basedOn w:val="a"/>
    <w:uiPriority w:val="99"/>
    <w:rsid w:val="0095332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4">
    <w:name w:val="xl204"/>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5">
    <w:name w:val="xl205"/>
    <w:basedOn w:val="a"/>
    <w:uiPriority w:val="99"/>
    <w:rsid w:val="0095332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6">
    <w:name w:val="xl206"/>
    <w:basedOn w:val="a"/>
    <w:uiPriority w:val="99"/>
    <w:rsid w:val="00953320"/>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7">
    <w:name w:val="xl207"/>
    <w:basedOn w:val="a"/>
    <w:uiPriority w:val="99"/>
    <w:rsid w:val="0095332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8">
    <w:name w:val="xl208"/>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9">
    <w:name w:val="xl209"/>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210">
    <w:name w:val="xl210"/>
    <w:basedOn w:val="a"/>
    <w:uiPriority w:val="99"/>
    <w:rsid w:val="0095332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11">
    <w:name w:val="xl211"/>
    <w:basedOn w:val="a"/>
    <w:uiPriority w:val="99"/>
    <w:rsid w:val="0095332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212">
    <w:name w:val="xl212"/>
    <w:basedOn w:val="a"/>
    <w:uiPriority w:val="99"/>
    <w:rsid w:val="0095332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213">
    <w:name w:val="xl213"/>
    <w:basedOn w:val="a"/>
    <w:uiPriority w:val="99"/>
    <w:rsid w:val="00953320"/>
    <w:pPr>
      <w:pBdr>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214">
    <w:name w:val="xl214"/>
    <w:basedOn w:val="a"/>
    <w:uiPriority w:val="99"/>
    <w:rsid w:val="00953320"/>
    <w:pPr>
      <w:pBdr>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character" w:customStyle="1" w:styleId="1ff9">
    <w:name w:val="Верхний колонтитул Знак1"/>
    <w:aliases w:val="Название 2 Знак1"/>
    <w:basedOn w:val="a0"/>
    <w:uiPriority w:val="99"/>
    <w:semiHidden/>
    <w:rsid w:val="00953320"/>
    <w:rPr>
      <w:rFonts w:cs="Times New Roman"/>
    </w:rPr>
  </w:style>
  <w:style w:type="character" w:customStyle="1" w:styleId="215">
    <w:name w:val="Основной текст с отступом 2 Знак1"/>
    <w:basedOn w:val="a0"/>
    <w:uiPriority w:val="99"/>
    <w:semiHidden/>
    <w:rsid w:val="00953320"/>
    <w:rPr>
      <w:rFonts w:cs="Times New Roman"/>
    </w:rPr>
  </w:style>
  <w:style w:type="paragraph" w:customStyle="1" w:styleId="321">
    <w:name w:val="Основной текст с отступом 32"/>
    <w:basedOn w:val="a"/>
    <w:uiPriority w:val="99"/>
    <w:rsid w:val="00953320"/>
    <w:pPr>
      <w:spacing w:after="0" w:line="240" w:lineRule="auto"/>
      <w:ind w:firstLine="426"/>
      <w:jc w:val="both"/>
    </w:pPr>
    <w:rPr>
      <w:rFonts w:ascii="Times New Roman" w:eastAsia="Times New Roman" w:hAnsi="Times New Roman"/>
      <w:kern w:val="28"/>
      <w:sz w:val="24"/>
      <w:szCs w:val="20"/>
      <w:lang w:eastAsia="ru-RU"/>
    </w:rPr>
  </w:style>
  <w:style w:type="paragraph" w:customStyle="1" w:styleId="2fc">
    <w:name w:val="Абзац списка2"/>
    <w:basedOn w:val="a"/>
    <w:uiPriority w:val="99"/>
    <w:rsid w:val="00953320"/>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322">
    <w:name w:val="Основной текст 32"/>
    <w:basedOn w:val="a"/>
    <w:uiPriority w:val="99"/>
    <w:rsid w:val="00953320"/>
    <w:pPr>
      <w:spacing w:after="0" w:line="240" w:lineRule="auto"/>
      <w:jc w:val="both"/>
    </w:pPr>
    <w:rPr>
      <w:rFonts w:ascii="Times New Roman" w:eastAsia="Times New Roman" w:hAnsi="Times New Roman"/>
      <w:kern w:val="28"/>
      <w:sz w:val="24"/>
      <w:szCs w:val="20"/>
      <w:lang w:eastAsia="ru-RU"/>
    </w:rPr>
  </w:style>
  <w:style w:type="paragraph" w:customStyle="1" w:styleId="3c">
    <w:name w:val="Без интервала3"/>
    <w:uiPriority w:val="99"/>
    <w:rsid w:val="00953320"/>
    <w:pPr>
      <w:jc w:val="right"/>
    </w:pPr>
    <w:rPr>
      <w:rFonts w:ascii="Times New Roman" w:hAnsi="Times New Roman"/>
      <w:b/>
      <w:lang w:eastAsia="en-US"/>
    </w:rPr>
  </w:style>
  <w:style w:type="paragraph" w:customStyle="1" w:styleId="2fd">
    <w:name w:val="Строгий2"/>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31">
    <w:name w:val="Основной текст 23"/>
    <w:basedOn w:val="a"/>
    <w:uiPriority w:val="99"/>
    <w:rsid w:val="00953320"/>
    <w:pPr>
      <w:spacing w:after="0" w:line="240" w:lineRule="auto"/>
      <w:ind w:firstLine="851"/>
      <w:jc w:val="both"/>
    </w:pPr>
    <w:rPr>
      <w:rFonts w:ascii="Times New Roman" w:eastAsia="Times New Roman" w:hAnsi="Times New Roman"/>
      <w:sz w:val="24"/>
      <w:szCs w:val="20"/>
      <w:lang w:eastAsia="ru-RU"/>
    </w:rPr>
  </w:style>
  <w:style w:type="paragraph" w:customStyle="1" w:styleId="331">
    <w:name w:val="Основной текст с отступом 33"/>
    <w:basedOn w:val="a"/>
    <w:uiPriority w:val="99"/>
    <w:rsid w:val="00953320"/>
    <w:pPr>
      <w:spacing w:after="0" w:line="240" w:lineRule="auto"/>
      <w:ind w:firstLine="426"/>
      <w:jc w:val="both"/>
    </w:pPr>
    <w:rPr>
      <w:rFonts w:ascii="Times New Roman" w:eastAsia="Times New Roman" w:hAnsi="Times New Roman"/>
      <w:kern w:val="28"/>
      <w:sz w:val="24"/>
      <w:szCs w:val="20"/>
      <w:lang w:eastAsia="ru-RU"/>
    </w:rPr>
  </w:style>
  <w:style w:type="paragraph" w:customStyle="1" w:styleId="3d">
    <w:name w:val="Абзац списка3"/>
    <w:basedOn w:val="a"/>
    <w:uiPriority w:val="99"/>
    <w:rsid w:val="00953320"/>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332">
    <w:name w:val="Основной текст 33"/>
    <w:basedOn w:val="a"/>
    <w:uiPriority w:val="99"/>
    <w:rsid w:val="00953320"/>
    <w:pPr>
      <w:spacing w:after="0" w:line="240" w:lineRule="auto"/>
      <w:jc w:val="both"/>
    </w:pPr>
    <w:rPr>
      <w:rFonts w:ascii="Times New Roman" w:eastAsia="Times New Roman" w:hAnsi="Times New Roman"/>
      <w:kern w:val="28"/>
      <w:sz w:val="24"/>
      <w:szCs w:val="20"/>
      <w:lang w:eastAsia="ru-RU"/>
    </w:rPr>
  </w:style>
  <w:style w:type="paragraph" w:customStyle="1" w:styleId="3e">
    <w:name w:val="Обычный3"/>
    <w:uiPriority w:val="99"/>
    <w:rsid w:val="00953320"/>
    <w:pPr>
      <w:widowControl w:val="0"/>
      <w:snapToGrid w:val="0"/>
      <w:ind w:left="800" w:right="1800"/>
    </w:pPr>
    <w:rPr>
      <w:rFonts w:ascii="Times New Roman" w:eastAsia="Times New Roman" w:hAnsi="Times New Roman"/>
      <w:sz w:val="20"/>
      <w:szCs w:val="20"/>
    </w:rPr>
  </w:style>
  <w:style w:type="paragraph" w:customStyle="1" w:styleId="232">
    <w:name w:val="Основной текст с отступом 23"/>
    <w:basedOn w:val="a"/>
    <w:uiPriority w:val="99"/>
    <w:rsid w:val="00953320"/>
    <w:pPr>
      <w:spacing w:after="0" w:line="240" w:lineRule="auto"/>
      <w:ind w:firstLine="720"/>
      <w:jc w:val="both"/>
    </w:pPr>
    <w:rPr>
      <w:rFonts w:ascii="Times New Roman" w:eastAsia="Times New Roman" w:hAnsi="Times New Roman"/>
      <w:sz w:val="28"/>
      <w:szCs w:val="20"/>
      <w:lang w:eastAsia="ru-RU"/>
    </w:rPr>
  </w:style>
  <w:style w:type="paragraph" w:customStyle="1" w:styleId="48">
    <w:name w:val="Без интервала4"/>
    <w:uiPriority w:val="99"/>
    <w:rsid w:val="00953320"/>
    <w:pPr>
      <w:jc w:val="right"/>
    </w:pPr>
    <w:rPr>
      <w:rFonts w:ascii="Times New Roman" w:hAnsi="Times New Roman"/>
      <w:b/>
      <w:lang w:eastAsia="en-US"/>
    </w:rPr>
  </w:style>
  <w:style w:type="paragraph" w:customStyle="1" w:styleId="3f">
    <w:name w:val="Строгий3"/>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40">
    <w:name w:val="Основной текст 24"/>
    <w:basedOn w:val="a"/>
    <w:uiPriority w:val="99"/>
    <w:rsid w:val="00953320"/>
    <w:pPr>
      <w:spacing w:after="0" w:line="240" w:lineRule="auto"/>
      <w:ind w:firstLine="851"/>
      <w:jc w:val="both"/>
    </w:pPr>
    <w:rPr>
      <w:rFonts w:ascii="Times New Roman" w:eastAsia="Times New Roman" w:hAnsi="Times New Roman"/>
      <w:sz w:val="24"/>
      <w:szCs w:val="20"/>
      <w:lang w:eastAsia="ru-RU"/>
    </w:rPr>
  </w:style>
  <w:style w:type="paragraph" w:customStyle="1" w:styleId="340">
    <w:name w:val="Основной текст с отступом 34"/>
    <w:basedOn w:val="a"/>
    <w:uiPriority w:val="99"/>
    <w:rsid w:val="00953320"/>
    <w:pPr>
      <w:spacing w:after="0" w:line="240" w:lineRule="auto"/>
      <w:ind w:firstLine="426"/>
      <w:jc w:val="both"/>
    </w:pPr>
    <w:rPr>
      <w:rFonts w:ascii="Times New Roman" w:eastAsia="Times New Roman" w:hAnsi="Times New Roman"/>
      <w:kern w:val="28"/>
      <w:sz w:val="24"/>
      <w:szCs w:val="20"/>
      <w:lang w:eastAsia="ru-RU"/>
    </w:rPr>
  </w:style>
  <w:style w:type="paragraph" w:customStyle="1" w:styleId="49">
    <w:name w:val="Абзац списка4"/>
    <w:basedOn w:val="a"/>
    <w:uiPriority w:val="99"/>
    <w:rsid w:val="00953320"/>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341">
    <w:name w:val="Основной текст 34"/>
    <w:basedOn w:val="a"/>
    <w:uiPriority w:val="99"/>
    <w:rsid w:val="00953320"/>
    <w:pPr>
      <w:spacing w:after="0" w:line="240" w:lineRule="auto"/>
      <w:jc w:val="both"/>
    </w:pPr>
    <w:rPr>
      <w:rFonts w:ascii="Times New Roman" w:eastAsia="Times New Roman" w:hAnsi="Times New Roman"/>
      <w:kern w:val="28"/>
      <w:sz w:val="24"/>
      <w:szCs w:val="20"/>
      <w:lang w:eastAsia="ru-RU"/>
    </w:rPr>
  </w:style>
  <w:style w:type="paragraph" w:customStyle="1" w:styleId="4a">
    <w:name w:val="Обычный4"/>
    <w:uiPriority w:val="99"/>
    <w:rsid w:val="00953320"/>
    <w:pPr>
      <w:widowControl w:val="0"/>
      <w:snapToGrid w:val="0"/>
      <w:ind w:left="800" w:right="1800"/>
    </w:pPr>
    <w:rPr>
      <w:rFonts w:ascii="Times New Roman" w:eastAsia="Times New Roman" w:hAnsi="Times New Roman"/>
      <w:sz w:val="20"/>
      <w:szCs w:val="20"/>
    </w:rPr>
  </w:style>
  <w:style w:type="paragraph" w:customStyle="1" w:styleId="241">
    <w:name w:val="Основной текст с отступом 24"/>
    <w:basedOn w:val="a"/>
    <w:uiPriority w:val="99"/>
    <w:rsid w:val="00953320"/>
    <w:pPr>
      <w:spacing w:after="0" w:line="240" w:lineRule="auto"/>
      <w:ind w:firstLine="720"/>
      <w:jc w:val="both"/>
    </w:pPr>
    <w:rPr>
      <w:rFonts w:ascii="Times New Roman" w:eastAsia="Times New Roman" w:hAnsi="Times New Roman"/>
      <w:sz w:val="28"/>
      <w:szCs w:val="20"/>
      <w:lang w:eastAsia="ru-RU"/>
    </w:rPr>
  </w:style>
  <w:style w:type="paragraph" w:customStyle="1" w:styleId="54">
    <w:name w:val="Без интервала5"/>
    <w:uiPriority w:val="99"/>
    <w:rsid w:val="00953320"/>
    <w:pPr>
      <w:jc w:val="right"/>
    </w:pPr>
    <w:rPr>
      <w:rFonts w:ascii="Times New Roman" w:hAnsi="Times New Roman"/>
      <w:b/>
      <w:lang w:eastAsia="en-US"/>
    </w:rPr>
  </w:style>
  <w:style w:type="paragraph" w:customStyle="1" w:styleId="4b">
    <w:name w:val="Строгий4"/>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Style1">
    <w:name w:val="Style1"/>
    <w:basedOn w:val="a"/>
    <w:uiPriority w:val="99"/>
    <w:rsid w:val="0095332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uiPriority w:val="99"/>
    <w:rsid w:val="00953320"/>
    <w:pPr>
      <w:widowControl w:val="0"/>
      <w:autoSpaceDE w:val="0"/>
      <w:autoSpaceDN w:val="0"/>
      <w:adjustRightInd w:val="0"/>
      <w:spacing w:after="0" w:line="274" w:lineRule="exact"/>
      <w:ind w:firstLine="374"/>
    </w:pPr>
    <w:rPr>
      <w:rFonts w:ascii="Times New Roman" w:eastAsia="Times New Roman" w:hAnsi="Times New Roman"/>
      <w:sz w:val="24"/>
      <w:szCs w:val="24"/>
      <w:lang w:eastAsia="ru-RU"/>
    </w:rPr>
  </w:style>
  <w:style w:type="paragraph" w:customStyle="1" w:styleId="Style30">
    <w:name w:val="Style30"/>
    <w:basedOn w:val="a"/>
    <w:uiPriority w:val="99"/>
    <w:rsid w:val="0095332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22">
    <w:name w:val="Style22"/>
    <w:basedOn w:val="a"/>
    <w:uiPriority w:val="99"/>
    <w:rsid w:val="00953320"/>
    <w:pPr>
      <w:widowControl w:val="0"/>
      <w:autoSpaceDE w:val="0"/>
      <w:autoSpaceDN w:val="0"/>
      <w:adjustRightInd w:val="0"/>
      <w:spacing w:after="0" w:line="280" w:lineRule="exact"/>
    </w:pPr>
    <w:rPr>
      <w:rFonts w:ascii="Times New Roman" w:eastAsia="Times New Roman" w:hAnsi="Times New Roman"/>
      <w:sz w:val="24"/>
      <w:szCs w:val="24"/>
      <w:lang w:eastAsia="ru-RU"/>
    </w:rPr>
  </w:style>
  <w:style w:type="paragraph" w:customStyle="1" w:styleId="Style23">
    <w:name w:val="Style23"/>
    <w:basedOn w:val="a"/>
    <w:uiPriority w:val="99"/>
    <w:rsid w:val="0095332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5">
    <w:name w:val="Style25"/>
    <w:basedOn w:val="a"/>
    <w:uiPriority w:val="99"/>
    <w:rsid w:val="00953320"/>
    <w:pPr>
      <w:widowControl w:val="0"/>
      <w:autoSpaceDE w:val="0"/>
      <w:autoSpaceDN w:val="0"/>
      <w:adjustRightInd w:val="0"/>
      <w:spacing w:after="0" w:line="280" w:lineRule="exact"/>
    </w:pPr>
    <w:rPr>
      <w:rFonts w:ascii="Times New Roman" w:eastAsia="Times New Roman" w:hAnsi="Times New Roman"/>
      <w:sz w:val="24"/>
      <w:szCs w:val="24"/>
      <w:lang w:eastAsia="ru-RU"/>
    </w:rPr>
  </w:style>
  <w:style w:type="paragraph" w:customStyle="1" w:styleId="Style12">
    <w:name w:val="Style12"/>
    <w:basedOn w:val="a"/>
    <w:uiPriority w:val="99"/>
    <w:rsid w:val="00953320"/>
    <w:pPr>
      <w:widowControl w:val="0"/>
      <w:autoSpaceDE w:val="0"/>
      <w:autoSpaceDN w:val="0"/>
      <w:adjustRightInd w:val="0"/>
      <w:spacing w:after="0" w:line="250" w:lineRule="exact"/>
    </w:pPr>
    <w:rPr>
      <w:rFonts w:ascii="Times New Roman" w:eastAsia="Times New Roman" w:hAnsi="Times New Roman"/>
      <w:sz w:val="24"/>
      <w:szCs w:val="24"/>
      <w:lang w:eastAsia="ru-RU"/>
    </w:rPr>
  </w:style>
  <w:style w:type="paragraph" w:customStyle="1" w:styleId="Style28">
    <w:name w:val="Style28"/>
    <w:basedOn w:val="a"/>
    <w:uiPriority w:val="99"/>
    <w:rsid w:val="00953320"/>
    <w:pPr>
      <w:widowControl w:val="0"/>
      <w:autoSpaceDE w:val="0"/>
      <w:autoSpaceDN w:val="0"/>
      <w:adjustRightInd w:val="0"/>
      <w:spacing w:after="0" w:line="250" w:lineRule="exact"/>
      <w:jc w:val="both"/>
    </w:pPr>
    <w:rPr>
      <w:rFonts w:ascii="Times New Roman" w:eastAsia="Times New Roman" w:hAnsi="Times New Roman"/>
      <w:sz w:val="24"/>
      <w:szCs w:val="24"/>
      <w:lang w:eastAsia="ru-RU"/>
    </w:rPr>
  </w:style>
  <w:style w:type="paragraph" w:customStyle="1" w:styleId="Style35">
    <w:name w:val="Style35"/>
    <w:basedOn w:val="a"/>
    <w:uiPriority w:val="99"/>
    <w:rsid w:val="00953320"/>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paragraph" w:customStyle="1" w:styleId="Style18">
    <w:name w:val="Style18"/>
    <w:basedOn w:val="a"/>
    <w:uiPriority w:val="99"/>
    <w:rsid w:val="00953320"/>
    <w:pPr>
      <w:widowControl w:val="0"/>
      <w:autoSpaceDE w:val="0"/>
      <w:autoSpaceDN w:val="0"/>
      <w:adjustRightInd w:val="0"/>
      <w:spacing w:after="0" w:line="274" w:lineRule="exact"/>
      <w:ind w:firstLine="168"/>
    </w:pPr>
    <w:rPr>
      <w:rFonts w:ascii="Times New Roman" w:eastAsia="Times New Roman" w:hAnsi="Times New Roman"/>
      <w:sz w:val="24"/>
      <w:szCs w:val="24"/>
      <w:lang w:eastAsia="ru-RU"/>
    </w:rPr>
  </w:style>
  <w:style w:type="paragraph" w:customStyle="1" w:styleId="55">
    <w:name w:val="Строгий5"/>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character" w:styleId="afffff1">
    <w:name w:val="line number"/>
    <w:basedOn w:val="a0"/>
    <w:uiPriority w:val="99"/>
    <w:semiHidden/>
    <w:rsid w:val="00953320"/>
    <w:rPr>
      <w:rFonts w:ascii="Times New Roman" w:hAnsi="Times New Roman" w:cs="Times New Roman"/>
    </w:rPr>
  </w:style>
  <w:style w:type="character" w:customStyle="1" w:styleId="711">
    <w:name w:val="Заголовок 7 Знак1"/>
    <w:uiPriority w:val="99"/>
    <w:semiHidden/>
    <w:rsid w:val="00953320"/>
    <w:rPr>
      <w:rFonts w:ascii="Cambria" w:hAnsi="Cambria"/>
      <w:i/>
      <w:color w:val="404040"/>
      <w:sz w:val="22"/>
    </w:rPr>
  </w:style>
  <w:style w:type="character" w:customStyle="1" w:styleId="811">
    <w:name w:val="Заголовок 8 Знак1"/>
    <w:uiPriority w:val="99"/>
    <w:semiHidden/>
    <w:rsid w:val="00953320"/>
    <w:rPr>
      <w:rFonts w:ascii="Cambria" w:hAnsi="Cambria"/>
      <w:color w:val="404040"/>
    </w:rPr>
  </w:style>
  <w:style w:type="character" w:customStyle="1" w:styleId="911">
    <w:name w:val="Заголовок 9 Знак1"/>
    <w:uiPriority w:val="99"/>
    <w:semiHidden/>
    <w:rsid w:val="00953320"/>
    <w:rPr>
      <w:rFonts w:ascii="Cambria" w:hAnsi="Cambria"/>
      <w:i/>
      <w:color w:val="404040"/>
    </w:rPr>
  </w:style>
  <w:style w:type="character" w:customStyle="1" w:styleId="313">
    <w:name w:val="Основной текст с отступом 3 Знак1"/>
    <w:uiPriority w:val="99"/>
    <w:semiHidden/>
    <w:rsid w:val="00953320"/>
    <w:rPr>
      <w:sz w:val="16"/>
    </w:rPr>
  </w:style>
  <w:style w:type="character" w:customStyle="1" w:styleId="1ffa">
    <w:name w:val="Название Знак1"/>
    <w:uiPriority w:val="99"/>
    <w:rsid w:val="00953320"/>
    <w:rPr>
      <w:rFonts w:ascii="Cambria" w:hAnsi="Cambria"/>
      <w:color w:val="17365D"/>
      <w:spacing w:val="5"/>
      <w:kern w:val="28"/>
      <w:sz w:val="52"/>
    </w:rPr>
  </w:style>
  <w:style w:type="character" w:customStyle="1" w:styleId="1ffb">
    <w:name w:val="Текст Знак1"/>
    <w:uiPriority w:val="99"/>
    <w:semiHidden/>
    <w:rsid w:val="00953320"/>
    <w:rPr>
      <w:rFonts w:ascii="Consolas" w:hAnsi="Consolas"/>
      <w:sz w:val="21"/>
    </w:rPr>
  </w:style>
  <w:style w:type="character" w:customStyle="1" w:styleId="216">
    <w:name w:val="Основной текст 2 Знак1"/>
    <w:basedOn w:val="a0"/>
    <w:uiPriority w:val="99"/>
    <w:semiHidden/>
    <w:rsid w:val="00953320"/>
    <w:rPr>
      <w:rFonts w:cs="Times New Roman"/>
    </w:rPr>
  </w:style>
  <w:style w:type="character" w:customStyle="1" w:styleId="314">
    <w:name w:val="Основной текст 3 Знак1"/>
    <w:uiPriority w:val="99"/>
    <w:semiHidden/>
    <w:rsid w:val="00953320"/>
    <w:rPr>
      <w:sz w:val="16"/>
    </w:rPr>
  </w:style>
  <w:style w:type="character" w:customStyle="1" w:styleId="1ffc">
    <w:name w:val="Текст выноски Знак1"/>
    <w:uiPriority w:val="99"/>
    <w:semiHidden/>
    <w:rsid w:val="00953320"/>
    <w:rPr>
      <w:rFonts w:ascii="Tahoma" w:hAnsi="Tahoma"/>
      <w:sz w:val="16"/>
    </w:rPr>
  </w:style>
  <w:style w:type="character" w:customStyle="1" w:styleId="afffff2">
    <w:name w:val="Гипертекстовая ссылка"/>
    <w:uiPriority w:val="99"/>
    <w:rsid w:val="00953320"/>
    <w:rPr>
      <w:color w:val="106BBE"/>
    </w:rPr>
  </w:style>
  <w:style w:type="character" w:customStyle="1" w:styleId="1ffd">
    <w:name w:val="Схема документа Знак1"/>
    <w:uiPriority w:val="99"/>
    <w:semiHidden/>
    <w:rsid w:val="00953320"/>
    <w:rPr>
      <w:rFonts w:ascii="Tahoma" w:hAnsi="Tahoma"/>
      <w:sz w:val="16"/>
    </w:rPr>
  </w:style>
  <w:style w:type="character" w:customStyle="1" w:styleId="1ffe">
    <w:name w:val="Подзаголовок Знак1"/>
    <w:uiPriority w:val="99"/>
    <w:rsid w:val="00953320"/>
    <w:rPr>
      <w:rFonts w:ascii="Cambria" w:hAnsi="Cambria"/>
      <w:i/>
      <w:color w:val="4F81BD"/>
      <w:spacing w:val="15"/>
      <w:sz w:val="24"/>
    </w:rPr>
  </w:style>
  <w:style w:type="character" w:customStyle="1" w:styleId="1fff">
    <w:name w:val="Текст сноски Знак1"/>
    <w:uiPriority w:val="99"/>
    <w:semiHidden/>
    <w:rsid w:val="00953320"/>
    <w:rPr>
      <w:sz w:val="20"/>
    </w:rPr>
  </w:style>
  <w:style w:type="character" w:customStyle="1" w:styleId="blk">
    <w:name w:val="blk"/>
    <w:basedOn w:val="a0"/>
    <w:uiPriority w:val="99"/>
    <w:rsid w:val="00953320"/>
    <w:rPr>
      <w:rFonts w:cs="Times New Roman"/>
    </w:rPr>
  </w:style>
  <w:style w:type="character" w:customStyle="1" w:styleId="FontStyle50">
    <w:name w:val="Font Style50"/>
    <w:uiPriority w:val="99"/>
    <w:rsid w:val="00953320"/>
    <w:rPr>
      <w:rFonts w:ascii="Times New Roman" w:hAnsi="Times New Roman"/>
      <w:sz w:val="18"/>
    </w:rPr>
  </w:style>
  <w:style w:type="character" w:customStyle="1" w:styleId="FontStyle45">
    <w:name w:val="Font Style45"/>
    <w:uiPriority w:val="99"/>
    <w:rsid w:val="00953320"/>
    <w:rPr>
      <w:rFonts w:ascii="Times New Roman" w:hAnsi="Times New Roman"/>
      <w:sz w:val="18"/>
    </w:rPr>
  </w:style>
  <w:style w:type="character" w:customStyle="1" w:styleId="FontStyle44">
    <w:name w:val="Font Style44"/>
    <w:uiPriority w:val="99"/>
    <w:rsid w:val="00953320"/>
    <w:rPr>
      <w:rFonts w:ascii="Times New Roman" w:hAnsi="Times New Roman"/>
      <w:b/>
      <w:sz w:val="18"/>
    </w:rPr>
  </w:style>
  <w:style w:type="character" w:customStyle="1" w:styleId="FontStyle53">
    <w:name w:val="Font Style53"/>
    <w:uiPriority w:val="99"/>
    <w:rsid w:val="00953320"/>
    <w:rPr>
      <w:rFonts w:ascii="Verdana" w:hAnsi="Verdana"/>
      <w:b/>
      <w:sz w:val="14"/>
    </w:rPr>
  </w:style>
  <w:style w:type="character" w:customStyle="1" w:styleId="FontStyle42">
    <w:name w:val="Font Style42"/>
    <w:uiPriority w:val="99"/>
    <w:rsid w:val="00953320"/>
    <w:rPr>
      <w:rFonts w:ascii="Times New Roman" w:hAnsi="Times New Roman"/>
      <w:smallCaps/>
      <w:spacing w:val="10"/>
      <w:sz w:val="18"/>
    </w:rPr>
  </w:style>
  <w:style w:type="character" w:customStyle="1" w:styleId="FontStyle41">
    <w:name w:val="Font Style41"/>
    <w:uiPriority w:val="99"/>
    <w:rsid w:val="00953320"/>
    <w:rPr>
      <w:rFonts w:ascii="Times New Roman" w:hAnsi="Times New Roman"/>
      <w:b/>
      <w:spacing w:val="10"/>
      <w:w w:val="60"/>
      <w:sz w:val="18"/>
    </w:rPr>
  </w:style>
  <w:style w:type="character" w:customStyle="1" w:styleId="FontStyle55">
    <w:name w:val="Font Style55"/>
    <w:uiPriority w:val="99"/>
    <w:rsid w:val="00953320"/>
    <w:rPr>
      <w:rFonts w:ascii="Times New Roman" w:hAnsi="Times New Roman"/>
      <w:i/>
      <w:sz w:val="16"/>
    </w:rPr>
  </w:style>
  <w:style w:type="character" w:customStyle="1" w:styleId="u">
    <w:name w:val="u"/>
    <w:basedOn w:val="a0"/>
    <w:uiPriority w:val="99"/>
    <w:rsid w:val="00953320"/>
    <w:rPr>
      <w:rFonts w:cs="Times New Roman"/>
    </w:rPr>
  </w:style>
  <w:style w:type="table" w:customStyle="1" w:styleId="511">
    <w:name w:val="Сетка таблицы5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3">
    <w:name w:val="Intense Emphasis"/>
    <w:basedOn w:val="a0"/>
    <w:uiPriority w:val="99"/>
    <w:qFormat/>
    <w:rsid w:val="00953320"/>
    <w:rPr>
      <w:rFonts w:cs="Times New Roman"/>
      <w:b/>
      <w:i/>
      <w:color w:val="4F81BD"/>
      <w:sz w:val="22"/>
    </w:rPr>
  </w:style>
  <w:style w:type="paragraph" w:customStyle="1" w:styleId="63">
    <w:name w:val="Строгий6"/>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value">
    <w:name w:val="value"/>
    <w:basedOn w:val="a0"/>
    <w:uiPriority w:val="99"/>
    <w:rsid w:val="00953320"/>
    <w:rPr>
      <w:rFonts w:cs="Times New Roman"/>
    </w:rPr>
  </w:style>
  <w:style w:type="character" w:customStyle="1" w:styleId="techname">
    <w:name w:val="techname"/>
    <w:basedOn w:val="a0"/>
    <w:uiPriority w:val="99"/>
    <w:rsid w:val="00953320"/>
    <w:rPr>
      <w:rFonts w:cs="Times New Roman"/>
    </w:rPr>
  </w:style>
  <w:style w:type="character" w:customStyle="1" w:styleId="cplir">
    <w:name w:val="cplir"/>
    <w:basedOn w:val="a0"/>
    <w:uiPriority w:val="99"/>
    <w:rsid w:val="00953320"/>
    <w:rPr>
      <w:rFonts w:cs="Times New Roman"/>
    </w:rPr>
  </w:style>
  <w:style w:type="character" w:customStyle="1" w:styleId="cplil">
    <w:name w:val="cplil"/>
    <w:basedOn w:val="a0"/>
    <w:uiPriority w:val="99"/>
    <w:rsid w:val="00953320"/>
    <w:rPr>
      <w:rFonts w:cs="Times New Roman"/>
    </w:rPr>
  </w:style>
  <w:style w:type="character" w:customStyle="1" w:styleId="1fff0">
    <w:name w:val="Обычный (веб) Знак1"/>
    <w:aliases w:val="Обычный (Web) Знак1"/>
    <w:uiPriority w:val="99"/>
    <w:locked/>
    <w:rsid w:val="00953320"/>
    <w:rPr>
      <w:rFonts w:ascii="Calibri" w:hAnsi="Calibri"/>
    </w:rPr>
  </w:style>
  <w:style w:type="paragraph" w:customStyle="1" w:styleId="ConsPlusTitlePage">
    <w:name w:val="ConsPlusTitlePage"/>
    <w:uiPriority w:val="99"/>
    <w:rsid w:val="00953320"/>
    <w:pPr>
      <w:widowControl w:val="0"/>
      <w:autoSpaceDE w:val="0"/>
      <w:autoSpaceDN w:val="0"/>
    </w:pPr>
    <w:rPr>
      <w:rFonts w:ascii="Tahoma" w:eastAsia="Times New Roman" w:hAnsi="Tahoma" w:cs="Tahoma"/>
      <w:sz w:val="20"/>
      <w:szCs w:val="20"/>
    </w:rPr>
  </w:style>
  <w:style w:type="table" w:customStyle="1" w:styleId="200">
    <w:name w:val="Сетка таблицы2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4">
    <w:name w:val="Заголовок Знак"/>
    <w:uiPriority w:val="99"/>
    <w:rsid w:val="00953320"/>
    <w:rPr>
      <w:rFonts w:ascii="Times New Roman" w:hAnsi="Times New Roman"/>
      <w:b/>
      <w:sz w:val="20"/>
      <w:lang w:eastAsia="ru-RU"/>
    </w:rPr>
  </w:style>
  <w:style w:type="table" w:customStyle="1" w:styleId="300">
    <w:name w:val="Сетка таблицы3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
    <w:name w:val="Сетка таблицы71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Сетка таблицы443"/>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
    <w:name w:val="Сетка таблицы52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
    <w:name w:val="Сетка таблицы6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
    <w:name w:val="Сетка таблицы7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
    <w:name w:val="Сетка таблицы444"/>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
    <w:name w:val="Сетка таблицы20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
    <w:name w:val="Сетка таблицы52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
    <w:name w:val="Сетка таблицы6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
    <w:name w:val="Сетка таблицы1122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15">
    <w:name w:val="xl215"/>
    <w:basedOn w:val="a"/>
    <w:uiPriority w:val="99"/>
    <w:rsid w:val="00953320"/>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6">
    <w:name w:val="xl216"/>
    <w:basedOn w:val="a"/>
    <w:uiPriority w:val="99"/>
    <w:rsid w:val="0095332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7">
    <w:name w:val="xl217"/>
    <w:basedOn w:val="a"/>
    <w:uiPriority w:val="99"/>
    <w:rsid w:val="00953320"/>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uiPriority w:val="99"/>
    <w:rsid w:val="0095332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9">
    <w:name w:val="xl219"/>
    <w:basedOn w:val="a"/>
    <w:uiPriority w:val="99"/>
    <w:rsid w:val="00953320"/>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20">
    <w:name w:val="xl220"/>
    <w:basedOn w:val="a"/>
    <w:uiPriority w:val="99"/>
    <w:rsid w:val="00953320"/>
    <w:pPr>
      <w:pBdr>
        <w:top w:val="single" w:sz="4" w:space="0" w:color="auto"/>
        <w:left w:val="single" w:sz="8" w:space="0" w:color="auto"/>
        <w:bottom w:val="single" w:sz="8"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1">
    <w:name w:val="xl221"/>
    <w:basedOn w:val="a"/>
    <w:uiPriority w:val="99"/>
    <w:rsid w:val="00953320"/>
    <w:pPr>
      <w:pBdr>
        <w:top w:val="single" w:sz="4" w:space="0" w:color="auto"/>
        <w:left w:val="single" w:sz="4" w:space="0" w:color="auto"/>
        <w:bottom w:val="single" w:sz="8"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953320"/>
    <w:pPr>
      <w:pBdr>
        <w:top w:val="single" w:sz="4" w:space="0" w:color="auto"/>
        <w:left w:val="single" w:sz="4" w:space="0" w:color="auto"/>
        <w:bottom w:val="single" w:sz="8" w:space="0" w:color="auto"/>
        <w:right w:val="single" w:sz="8" w:space="0" w:color="auto"/>
      </w:pBdr>
      <w:shd w:val="clear" w:color="000000" w:fill="DBE5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3">
    <w:name w:val="xl223"/>
    <w:basedOn w:val="a"/>
    <w:uiPriority w:val="99"/>
    <w:rsid w:val="00953320"/>
    <w:pPr>
      <w:pBdr>
        <w:top w:val="single" w:sz="4" w:space="0" w:color="auto"/>
        <w:left w:val="single" w:sz="4" w:space="0" w:color="auto"/>
        <w:bottom w:val="single" w:sz="8" w:space="0" w:color="auto"/>
        <w:right w:val="single" w:sz="4" w:space="0" w:color="auto"/>
      </w:pBdr>
      <w:shd w:val="clear" w:color="000000" w:fill="DBE5F1"/>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24">
    <w:name w:val="xl224"/>
    <w:basedOn w:val="a"/>
    <w:uiPriority w:val="99"/>
    <w:rsid w:val="00953320"/>
    <w:pPr>
      <w:pBdr>
        <w:top w:val="single" w:sz="4" w:space="0" w:color="auto"/>
        <w:left w:val="single" w:sz="4" w:space="0" w:color="auto"/>
        <w:bottom w:val="single" w:sz="8" w:space="0" w:color="auto"/>
        <w:right w:val="single" w:sz="8" w:space="0" w:color="auto"/>
      </w:pBdr>
      <w:shd w:val="clear" w:color="000000" w:fill="DBE5F1"/>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25">
    <w:name w:val="xl225"/>
    <w:basedOn w:val="a"/>
    <w:uiPriority w:val="99"/>
    <w:rsid w:val="00953320"/>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226">
    <w:name w:val="xl226"/>
    <w:basedOn w:val="a"/>
    <w:uiPriority w:val="99"/>
    <w:rsid w:val="0095332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227">
    <w:name w:val="xl227"/>
    <w:basedOn w:val="a"/>
    <w:uiPriority w:val="99"/>
    <w:rsid w:val="00953320"/>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228">
    <w:name w:val="xl228"/>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29">
    <w:name w:val="xl229"/>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0">
    <w:name w:val="xl230"/>
    <w:basedOn w:val="a"/>
    <w:uiPriority w:val="99"/>
    <w:rsid w:val="0095332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231">
    <w:name w:val="xl231"/>
    <w:basedOn w:val="a"/>
    <w:uiPriority w:val="99"/>
    <w:rsid w:val="00953320"/>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2">
    <w:name w:val="xl232"/>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3">
    <w:name w:val="xl233"/>
    <w:basedOn w:val="a"/>
    <w:uiPriority w:val="99"/>
    <w:rsid w:val="00953320"/>
    <w:pPr>
      <w:pBdr>
        <w:top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34">
    <w:name w:val="xl234"/>
    <w:basedOn w:val="a"/>
    <w:uiPriority w:val="99"/>
    <w:rsid w:val="00953320"/>
    <w:pPr>
      <w:pBdr>
        <w:top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35">
    <w:name w:val="xl235"/>
    <w:basedOn w:val="a"/>
    <w:uiPriority w:val="99"/>
    <w:rsid w:val="0095332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6">
    <w:name w:val="xl236"/>
    <w:basedOn w:val="a"/>
    <w:uiPriority w:val="99"/>
    <w:rsid w:val="0095332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7">
    <w:name w:val="xl237"/>
    <w:basedOn w:val="a"/>
    <w:uiPriority w:val="99"/>
    <w:rsid w:val="00953320"/>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8">
    <w:name w:val="xl238"/>
    <w:basedOn w:val="a"/>
    <w:uiPriority w:val="99"/>
    <w:rsid w:val="00953320"/>
    <w:pPr>
      <w:pBdr>
        <w:top w:val="single" w:sz="4" w:space="0" w:color="auto"/>
        <w:bottom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9">
    <w:name w:val="xl239"/>
    <w:basedOn w:val="a"/>
    <w:uiPriority w:val="99"/>
    <w:rsid w:val="00953320"/>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40">
    <w:name w:val="xl240"/>
    <w:basedOn w:val="a"/>
    <w:uiPriority w:val="99"/>
    <w:rsid w:val="00953320"/>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41">
    <w:name w:val="xl241"/>
    <w:basedOn w:val="a"/>
    <w:uiPriority w:val="99"/>
    <w:rsid w:val="00953320"/>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953320"/>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43">
    <w:name w:val="xl243"/>
    <w:basedOn w:val="a"/>
    <w:uiPriority w:val="99"/>
    <w:rsid w:val="00953320"/>
    <w:pP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4">
    <w:name w:val="xl244"/>
    <w:basedOn w:val="a"/>
    <w:uiPriority w:val="99"/>
    <w:rsid w:val="00953320"/>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5">
    <w:name w:val="xl245"/>
    <w:basedOn w:val="a"/>
    <w:uiPriority w:val="99"/>
    <w:rsid w:val="00953320"/>
    <w:pPr>
      <w:pBdr>
        <w:lef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6">
    <w:name w:val="xl246"/>
    <w:basedOn w:val="a"/>
    <w:uiPriority w:val="99"/>
    <w:rsid w:val="00953320"/>
    <w:pPr>
      <w:shd w:val="clear" w:color="000000" w:fill="D8D8D8"/>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7">
    <w:name w:val="xl247"/>
    <w:basedOn w:val="a"/>
    <w:uiPriority w:val="99"/>
    <w:rsid w:val="00953320"/>
    <w:pPr>
      <w:pBdr>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8">
    <w:name w:val="xl248"/>
    <w:basedOn w:val="a"/>
    <w:uiPriority w:val="99"/>
    <w:rsid w:val="00953320"/>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953320"/>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953320"/>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95332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2">
    <w:name w:val="xl252"/>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953320"/>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4">
    <w:name w:val="xl254"/>
    <w:basedOn w:val="a"/>
    <w:uiPriority w:val="99"/>
    <w:rsid w:val="00953320"/>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5">
    <w:name w:val="xl255"/>
    <w:basedOn w:val="a"/>
    <w:uiPriority w:val="99"/>
    <w:rsid w:val="00953320"/>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953320"/>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953320"/>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953320"/>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953320"/>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0">
    <w:name w:val="xl260"/>
    <w:basedOn w:val="a"/>
    <w:uiPriority w:val="99"/>
    <w:rsid w:val="00953320"/>
    <w:pPr>
      <w:pBdr>
        <w:top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1">
    <w:name w:val="xl261"/>
    <w:basedOn w:val="a"/>
    <w:uiPriority w:val="99"/>
    <w:rsid w:val="00953320"/>
    <w:pPr>
      <w:pBdr>
        <w:top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2">
    <w:name w:val="xl262"/>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95332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95332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5">
    <w:name w:val="xl265"/>
    <w:basedOn w:val="a"/>
    <w:uiPriority w:val="99"/>
    <w:rsid w:val="0095332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6">
    <w:name w:val="xl266"/>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7">
    <w:name w:val="xl267"/>
    <w:basedOn w:val="a"/>
    <w:uiPriority w:val="99"/>
    <w:rsid w:val="0095332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95332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9">
    <w:name w:val="xl269"/>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70">
    <w:name w:val="xl270"/>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71">
    <w:name w:val="xl271"/>
    <w:basedOn w:val="a"/>
    <w:uiPriority w:val="99"/>
    <w:rsid w:val="00953320"/>
    <w:pPr>
      <w:shd w:val="clear" w:color="000000" w:fill="FFFFFF"/>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272">
    <w:name w:val="xl272"/>
    <w:basedOn w:val="a"/>
    <w:uiPriority w:val="99"/>
    <w:rsid w:val="00953320"/>
    <w:pPr>
      <w:shd w:val="clear" w:color="000000" w:fill="FF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73">
    <w:name w:val="xl273"/>
    <w:basedOn w:val="a"/>
    <w:uiPriority w:val="99"/>
    <w:rsid w:val="00953320"/>
    <w:pPr>
      <w:shd w:val="clear" w:color="000000" w:fill="FF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74">
    <w:name w:val="xl274"/>
    <w:basedOn w:val="a"/>
    <w:uiPriority w:val="99"/>
    <w:rsid w:val="00953320"/>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18"/>
      <w:szCs w:val="18"/>
      <w:lang w:eastAsia="ru-RU"/>
    </w:rPr>
  </w:style>
  <w:style w:type="paragraph" w:customStyle="1" w:styleId="xl275">
    <w:name w:val="xl275"/>
    <w:basedOn w:val="a"/>
    <w:uiPriority w:val="99"/>
    <w:rsid w:val="00953320"/>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msonormal0">
    <w:name w:val="msonormal"/>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paragraph" w:styleId="afffff5">
    <w:name w:val="annotation subject"/>
    <w:basedOn w:val="affff2"/>
    <w:next w:val="affff2"/>
    <w:link w:val="afffff6"/>
    <w:uiPriority w:val="99"/>
    <w:rsid w:val="00953320"/>
    <w:pPr>
      <w:spacing w:after="200"/>
    </w:pPr>
    <w:rPr>
      <w:rFonts w:ascii="Calibri" w:eastAsia="Calibri" w:hAnsi="Calibri"/>
      <w:b/>
      <w:bCs/>
    </w:rPr>
  </w:style>
  <w:style w:type="character" w:customStyle="1" w:styleId="afffff6">
    <w:name w:val="Тема примечания Знак"/>
    <w:basedOn w:val="affff3"/>
    <w:link w:val="afffff5"/>
    <w:uiPriority w:val="99"/>
    <w:semiHidden/>
    <w:locked/>
    <w:rsid w:val="00854863"/>
    <w:rPr>
      <w:rFonts w:ascii="Times New Roman" w:hAnsi="Times New Roman" w:cs="Times New Roman"/>
      <w:b/>
      <w:bCs/>
      <w:sz w:val="20"/>
      <w:szCs w:val="20"/>
      <w:lang w:val="en-US" w:eastAsia="en-US"/>
    </w:rPr>
  </w:style>
  <w:style w:type="character" w:customStyle="1" w:styleId="1fff1">
    <w:name w:val="Тема примечания Знак1"/>
    <w:basedOn w:val="affff3"/>
    <w:uiPriority w:val="99"/>
    <w:semiHidden/>
    <w:rsid w:val="00953320"/>
    <w:rPr>
      <w:rFonts w:ascii="Times New Roman" w:hAnsi="Times New Roman" w:cs="Times New Roman"/>
      <w:b/>
      <w:bCs/>
      <w:sz w:val="20"/>
      <w:szCs w:val="20"/>
      <w:lang w:val="en-US"/>
    </w:rPr>
  </w:style>
  <w:style w:type="paragraph" w:styleId="affff8">
    <w:name w:val="Revision"/>
    <w:hidden/>
    <w:uiPriority w:val="99"/>
    <w:semiHidden/>
    <w:rsid w:val="00953320"/>
    <w:rPr>
      <w:lang w:eastAsia="en-US"/>
    </w:rPr>
  </w:style>
  <w:style w:type="paragraph" w:styleId="affffe">
    <w:name w:val="List Bullet"/>
    <w:basedOn w:val="a"/>
    <w:uiPriority w:val="99"/>
    <w:rsid w:val="00953320"/>
    <w:pPr>
      <w:tabs>
        <w:tab w:val="num" w:pos="480"/>
      </w:tabs>
      <w:ind w:left="480" w:hanging="480"/>
      <w:contextualSpacing/>
    </w:pPr>
  </w:style>
  <w:style w:type="table" w:customStyle="1" w:styleId="1200">
    <w:name w:val="Сетка таблицы120"/>
    <w:uiPriority w:val="99"/>
    <w:rsid w:val="00B43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uiPriority w:val="99"/>
    <w:rsid w:val="00B436E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uiPriority w:val="99"/>
    <w:rsid w:val="00B436E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uiPriority w:val="99"/>
    <w:rsid w:val="00B436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B43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uiPriority w:val="99"/>
    <w:rsid w:val="00B43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uiPriority w:val="99"/>
    <w:rsid w:val="00B43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uiPriority w:val="99"/>
    <w:rsid w:val="00B436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uiPriority w:val="99"/>
    <w:rsid w:val="00B436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
    <w:name w:val="Сетка таблицы32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5">
    <w:name w:val="Сетка таблицы71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3"/>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
    <w:name w:val="Сетка таблицы445"/>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5">
    <w:name w:val="Сетка таблицы20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
    <w:name w:val="Сетка таблицы11313"/>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3">
    <w:name w:val="Сетка таблицы522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3">
    <w:name w:val="Сетка таблицы62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3">
    <w:name w:val="Сетка таблицы34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
    <w:name w:val="Сетка таблицы11223"/>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3">
    <w:name w:val="Сетка таблицы442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
    <w:name w:val="Сетка таблицы11323"/>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
    <w:name w:val="Сетка таблицы118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1">
    <w:name w:val="Сетка таблицы10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
    <w:name w:val="Сетка таблицы4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1">
    <w:name w:val="Сетка таблицы31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1">
    <w:name w:val="Сетка таблицы13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
    <w:name w:val="Сетка таблицы32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1">
    <w:name w:val="Сетка таблицы71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1">
    <w:name w:val="Сетка таблицы81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1">
    <w:name w:val="Сетка таблицы9131"/>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
    <w:name w:val="Сетка таблицы14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
    <w:name w:val="Сетка таблицы15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1">
    <w:name w:val="Сетка таблицы62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1">
    <w:name w:val="Сетка таблицы443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1">
    <w:name w:val="Сетка таблицы20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1">
    <w:name w:val="Сетка таблицы521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1">
    <w:name w:val="Сетка таблицы62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
    <w:name w:val="Сетка таблицы11311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1">
    <w:name w:val="Сетка таблицы522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1">
    <w:name w:val="Сетка таблицы62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
    <w:name w:val="Сетка таблицы11221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
    <w:name w:val="Сетка таблицы11321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Сетка таблицы1110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
    <w:name w:val="Сетка таблицы48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1">
    <w:name w:val="Сетка таблицы105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
    <w:name w:val="Сетка таблицы11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1">
    <w:name w:val="Сетка таблицы4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1">
    <w:name w:val="Сетка таблицы316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1">
    <w:name w:val="Сетка таблицы13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1">
    <w:name w:val="Сетка таблицы32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1">
    <w:name w:val="Сетка таблицы71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1">
    <w:name w:val="Сетка таблицы81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1">
    <w:name w:val="Сетка таблицы9141"/>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1">
    <w:name w:val="Сетка таблицы9221"/>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1">
    <w:name w:val="Сетка таблицы14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1">
    <w:name w:val="Сетка таблицы15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1">
    <w:name w:val="Сетка таблицы6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1">
    <w:name w:val="Сетка таблицы444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1">
    <w:name w:val="Сетка таблицы20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1">
    <w:name w:val="Сетка таблицы521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1">
    <w:name w:val="Сетка таблицы62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
    <w:name w:val="Сетка таблицы11312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1">
    <w:name w:val="Сетка таблицы522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1">
    <w:name w:val="Сетка таблицы62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1">
    <w:name w:val="Сетка таблицы34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1">
    <w:name w:val="Сетка таблицы11222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1">
    <w:name w:val="Сетка таблицы442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1">
    <w:name w:val="Сетка таблицы11322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
    <w:name w:val="Сетка таблицы1119"/>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
    <w:name w:val="Сетка таблицы32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6">
    <w:name w:val="Сетка таблицы71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4">
    <w:name w:val="Сетка таблицы924"/>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
    <w:name w:val="Сетка таблицы446"/>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6">
    <w:name w:val="Сетка таблицы20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Сетка таблицы35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Сетка таблицы45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4">
    <w:name w:val="Сетка таблицы62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
    <w:name w:val="Сетка таблицы34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4">
    <w:name w:val="Сетка таблицы441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
    <w:name w:val="Сетка таблицы11314"/>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Сетка таблицы115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4">
    <w:name w:val="Сетка таблицы210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4">
    <w:name w:val="Сетка таблицы46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4">
    <w:name w:val="Сетка таблицы54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Сетка таблицы64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Сетка таблицы116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Сетка таблицы32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4">
    <w:name w:val="Сетка таблицы5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4">
    <w:name w:val="Сетка таблицы6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Сетка таблицы7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4">
    <w:name w:val="Сетка таблицы8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4">
    <w:name w:val="Сетка таблицы9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4">
    <w:name w:val="Сетка таблицы10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етка таблицы11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Сетка таблицы21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Сетка таблицы12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Сетка таблицы13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Сетка таблицы22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Сетка таблицы31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Сетка таблицы16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4">
    <w:name w:val="Сетка таблицы17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4">
    <w:name w:val="Сетка таблицы33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Сетка таблицы422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4">
    <w:name w:val="Сетка таблицы522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4">
    <w:name w:val="Сетка таблицы62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4">
    <w:name w:val="Сетка таблицы18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4">
    <w:name w:val="Сетка таблицы19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4">
    <w:name w:val="Сетка таблицы34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4">
    <w:name w:val="Сетка таблицы432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4">
    <w:name w:val="Сетка таблицы11224"/>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4">
    <w:name w:val="Сетка таблицы442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4">
    <w:name w:val="Сетка таблицы11324"/>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4">
    <w:name w:val="Сетка таблицы20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4">
    <w:name w:val="Сетка таблицы26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2">
    <w:name w:val="Сетка таблицы118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2">
    <w:name w:val="Сетка таблицы47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2">
    <w:name w:val="Сетка таблицы10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2">
    <w:name w:val="Сетка таблицы4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2">
    <w:name w:val="Сетка таблицы31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2">
    <w:name w:val="Сетка таблицы13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2">
    <w:name w:val="Сетка таблицы32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2">
    <w:name w:val="Сетка таблицы71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2">
    <w:name w:val="Сетка таблицы81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2">
    <w:name w:val="Сетка таблицы9132"/>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2">
    <w:name w:val="Сетка таблицы9212"/>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2">
    <w:name w:val="Сетка таблицы14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2">
    <w:name w:val="Сетка таблицы15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2">
    <w:name w:val="Сетка таблицы62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2">
    <w:name w:val="Сетка таблицы443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2">
    <w:name w:val="Сетка таблицы20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2">
    <w:name w:val="Сетка таблицы45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2">
    <w:name w:val="Сетка таблицы521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2">
    <w:name w:val="Сетка таблицы62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2">
    <w:name w:val="Сетка таблицы441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
    <w:name w:val="Сетка таблицы11311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2">
    <w:name w:val="Сетка таблицы210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2">
    <w:name w:val="Сетка таблицы46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
    <w:name w:val="Сетка таблицы54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Сетка таблицы32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2">
    <w:name w:val="Сетка таблицы21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12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2">
    <w:name w:val="Сетка таблицы16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2">
    <w:name w:val="Сетка таблицы17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Сетка таблицы422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2">
    <w:name w:val="Сетка таблицы522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2">
    <w:name w:val="Сетка таблицы62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2">
    <w:name w:val="Сетка таблицы34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2">
    <w:name w:val="Сетка таблицы432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2">
    <w:name w:val="Сетка таблицы11221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2">
    <w:name w:val="Сетка таблицы442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2">
    <w:name w:val="Сетка таблицы11321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2">
    <w:name w:val="Сетка таблицы20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2">
    <w:name w:val="Сетка таблицы26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2">
    <w:name w:val="Сетка таблицы1110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
    <w:name w:val="Сетка таблицы48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2">
    <w:name w:val="Сетка таблицы105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2">
    <w:name w:val="Сетка таблицы11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2">
    <w:name w:val="Сетка таблицы4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2">
    <w:name w:val="Сетка таблицы316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2">
    <w:name w:val="Сетка таблицы13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2">
    <w:name w:val="Сетка таблицы32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2">
    <w:name w:val="Сетка таблицы71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2">
    <w:name w:val="Сетка таблицы81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2">
    <w:name w:val="Сетка таблицы9142"/>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2">
    <w:name w:val="Сетка таблицы113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2">
    <w:name w:val="Сетка таблицы82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2">
    <w:name w:val="Сетка таблицы9222"/>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2">
    <w:name w:val="Сетка таблицы14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2">
    <w:name w:val="Сетка таблицы15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2">
    <w:name w:val="Сетка таблицы6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2">
    <w:name w:val="Сетка таблицы34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2">
    <w:name w:val="Сетка таблицы444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2">
    <w:name w:val="Сетка таблицы20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2">
    <w:name w:val="Сетка таблицы28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2">
    <w:name w:val="Сетка таблицы35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2">
    <w:name w:val="Сетка таблицы45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2">
    <w:name w:val="Сетка таблицы521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2">
    <w:name w:val="Сетка таблицы62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2">
    <w:name w:val="Сетка таблицы34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2">
    <w:name w:val="Сетка таблицы441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2">
    <w:name w:val="Сетка таблицы11312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2">
    <w:name w:val="Сетка таблицы210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2">
    <w:name w:val="Сетка таблицы36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2">
    <w:name w:val="Сетка таблицы46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2">
    <w:name w:val="Сетка таблицы54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2">
    <w:name w:val="Сетка таблицы64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2">
    <w:name w:val="Сетка таблицы32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2">
    <w:name w:val="Сетка таблицы5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2">
    <w:name w:val="Сетка таблицы6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Сетка таблицы7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2">
    <w:name w:val="Сетка таблицы8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2">
    <w:name w:val="Сетка таблицы9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2">
    <w:name w:val="Сетка таблицы10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11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2">
    <w:name w:val="Сетка таблицы12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2">
    <w:name w:val="Сетка таблицы13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2">
    <w:name w:val="Сетка таблицы22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2">
    <w:name w:val="Сетка таблицы31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2">
    <w:name w:val="Сетка таблицы16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2">
    <w:name w:val="Сетка таблицы17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2">
    <w:name w:val="Сетка таблицы33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2">
    <w:name w:val="Сетка таблицы422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2">
    <w:name w:val="Сетка таблицы522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2">
    <w:name w:val="Сетка таблицы62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2">
    <w:name w:val="Сетка таблицы18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2">
    <w:name w:val="Сетка таблицы19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2">
    <w:name w:val="Сетка таблицы34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2">
    <w:name w:val="Сетка таблицы432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2">
    <w:name w:val="Сетка таблицы11222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2">
    <w:name w:val="Сетка таблицы442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2">
    <w:name w:val="Сетка таблицы11322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2">
    <w:name w:val="Сетка таблицы20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2">
    <w:name w:val="Сетка таблицы26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
    <w:name w:val="Сетка таблицы11116"/>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6">
    <w:name w:val="Сетка таблицы4116"/>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8">
    <w:name w:val="Сетка таблицы32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7">
    <w:name w:val="Сетка таблицы71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
    <w:name w:val="Сетка таблицы113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5">
    <w:name w:val="Сетка таблицы925"/>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Сетка таблицы34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7">
    <w:name w:val="Сетка таблицы447"/>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7">
    <w:name w:val="Сетка таблицы20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Сетка таблицы45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5">
    <w:name w:val="Сетка таблицы521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5">
    <w:name w:val="Сетка таблицы62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5">
    <w:name w:val="Сетка таблицы34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5">
    <w:name w:val="Сетка таблицы441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5">
    <w:name w:val="Сетка таблицы11315"/>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етка таблицы115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5">
    <w:name w:val="Сетка таблицы210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5">
    <w:name w:val="Сетка таблицы46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5">
    <w:name w:val="Сетка таблицы54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
    <w:name w:val="Сетка таблицы116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Сетка таблицы32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5">
    <w:name w:val="Сетка таблицы5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5">
    <w:name w:val="Сетка таблицы6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5">
    <w:name w:val="Сетка таблицы7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5">
    <w:name w:val="Сетка таблицы8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5">
    <w:name w:val="Сетка таблицы9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5">
    <w:name w:val="Сетка таблицы10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Сетка таблицы11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Сетка таблицы21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Сетка таблицы12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5">
    <w:name w:val="Сетка таблицы13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5">
    <w:name w:val="Сетка таблицы22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5">
    <w:name w:val="Сетка таблицы31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5">
    <w:name w:val="Сетка таблицы16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5">
    <w:name w:val="Сетка таблицы17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5">
    <w:name w:val="Сетка таблицы33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Сетка таблицы422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5">
    <w:name w:val="Сетка таблицы522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5">
    <w:name w:val="Сетка таблицы62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5">
    <w:name w:val="Сетка таблицы18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5">
    <w:name w:val="Сетка таблицы19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5">
    <w:name w:val="Сетка таблицы34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5">
    <w:name w:val="Сетка таблицы432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5">
    <w:name w:val="Сетка таблицы11225"/>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5">
    <w:name w:val="Сетка таблицы442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5">
    <w:name w:val="Сетка таблицы11325"/>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5">
    <w:name w:val="Сетка таблицы20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5">
    <w:name w:val="Сетка таблицы26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3">
    <w:name w:val="Сетка таблицы38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
    <w:name w:val="Сетка таблицы310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3">
    <w:name w:val="Сетка таблицы118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3">
    <w:name w:val="Сетка таблицы47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3">
    <w:name w:val="Сетка таблицы10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3">
    <w:name w:val="Сетка таблицы11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3">
    <w:name w:val="Сетка таблицы4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3">
    <w:name w:val="Сетка таблицы31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3">
    <w:name w:val="Сетка таблицы13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3">
    <w:name w:val="Сетка таблицы32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3">
    <w:name w:val="Сетка таблицы71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3">
    <w:name w:val="Сетка таблицы81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3">
    <w:name w:val="Сетка таблицы9133"/>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3">
    <w:name w:val="Сетка таблицы113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3">
    <w:name w:val="Сетка таблицы9213"/>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3">
    <w:name w:val="Сетка таблицы14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3">
    <w:name w:val="Сетка таблицы15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3">
    <w:name w:val="Сетка таблицы62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3">
    <w:name w:val="Сетка таблицы443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3">
    <w:name w:val="Сетка таблицы20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Сетка таблицы35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3">
    <w:name w:val="Сетка таблицы45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3">
    <w:name w:val="Сетка таблицы521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3">
    <w:name w:val="Сетка таблицы62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3">
    <w:name w:val="Сетка таблицы34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
    <w:name w:val="Сетка таблицы11211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3">
    <w:name w:val="Сетка таблицы441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3">
    <w:name w:val="Сетка таблицы11311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Сетка таблицы115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3">
    <w:name w:val="Сетка таблицы210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Сетка таблицы36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3">
    <w:name w:val="Сетка таблицы46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3">
    <w:name w:val="Сетка таблицы54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3">
    <w:name w:val="Сетка таблицы64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
    <w:name w:val="Сетка таблицы116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Сетка таблицы32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3">
    <w:name w:val="Сетка таблицы5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3">
    <w:name w:val="Сетка таблицы6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3">
    <w:name w:val="Сетка таблицы7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3">
    <w:name w:val="Сетка таблицы8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3">
    <w:name w:val="Сетка таблицы9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3">
    <w:name w:val="Сетка таблицы10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
    <w:name w:val="Сетка таблицы11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3">
    <w:name w:val="Сетка таблицы21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3">
    <w:name w:val="Сетка таблицы12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3">
    <w:name w:val="Сетка таблицы13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3">
    <w:name w:val="Сетка таблицы22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3">
    <w:name w:val="Сетка таблицы31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3">
    <w:name w:val="Сетка таблицы16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3">
    <w:name w:val="Сетка таблицы17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3">
    <w:name w:val="Сетка таблицы33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Сетка таблицы422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3">
    <w:name w:val="Сетка таблицы522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3">
    <w:name w:val="Сетка таблицы62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3">
    <w:name w:val="Сетка таблицы34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3">
    <w:name w:val="Сетка таблицы432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3">
    <w:name w:val="Сетка таблицы11221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3">
    <w:name w:val="Сетка таблицы442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3">
    <w:name w:val="Сетка таблицы11321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3">
    <w:name w:val="Сетка таблицы20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3">
    <w:name w:val="Сетка таблицы26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3">
    <w:name w:val="Сетка таблицы40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3">
    <w:name w:val="Сетка таблицы1110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3">
    <w:name w:val="Сетка таблицы48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
    <w:name w:val="Сетка таблицы56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3">
    <w:name w:val="Сетка таблицы105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3">
    <w:name w:val="Сетка таблицы11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3">
    <w:name w:val="Сетка таблицы217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3">
    <w:name w:val="Сетка таблицы4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3">
    <w:name w:val="Сетка таблицы316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3">
    <w:name w:val="Сетка таблицы13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Сетка таблицы11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3">
    <w:name w:val="Сетка таблицы32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3">
    <w:name w:val="Сетка таблицы71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3">
    <w:name w:val="Сетка таблицы81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3">
    <w:name w:val="Сетка таблицы9143"/>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3">
    <w:name w:val="Сетка таблицы113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3">
    <w:name w:val="Сетка таблицы4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3">
    <w:name w:val="Сетка таблицы82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3">
    <w:name w:val="Сетка таблицы9223"/>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3">
    <w:name w:val="Сетка таблицы14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3">
    <w:name w:val="Сетка таблицы15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3">
    <w:name w:val="Сетка таблицы16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3">
    <w:name w:val="Сетка таблицы514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3">
    <w:name w:val="Сетка таблицы614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3">
    <w:name w:val="Сетка таблицы10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Сетка таблицы12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3">
    <w:name w:val="Сетка таблицы13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3">
    <w:name w:val="Сетка таблицы22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3">
    <w:name w:val="Сетка таблицы31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3">
    <w:name w:val="Сетка таблицы17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3">
    <w:name w:val="Сетка таблицы33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3">
    <w:name w:val="Сетка таблицы52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3">
    <w:name w:val="Сетка таблицы6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3">
    <w:name w:val="Сетка таблицы18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3">
    <w:name w:val="Сетка таблицы19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3">
    <w:name w:val="Сетка таблицы34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3">
    <w:name w:val="Сетка таблицы434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3">
    <w:name w:val="Сетка таблицы444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3">
    <w:name w:val="Сетка таблицы20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3">
    <w:name w:val="Сетка таблицы26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3">
    <w:name w:val="Сетка таблицы28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3">
    <w:name w:val="Сетка таблицы35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3">
    <w:name w:val="Сетка таблицы45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3">
    <w:name w:val="Сетка таблицы5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3">
    <w:name w:val="Сетка таблицы6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3">
    <w:name w:val="Сетка таблицы114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3">
    <w:name w:val="Сетка таблицы32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3">
    <w:name w:val="Сетка таблицы5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3">
    <w:name w:val="Сетка таблицы6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3">
    <w:name w:val="Сетка таблицы7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3">
    <w:name w:val="Сетка таблицы8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3">
    <w:name w:val="Сетка таблицы9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3">
    <w:name w:val="Сетка таблицы10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Сетка таблицы11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Сетка таблицы12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3">
    <w:name w:val="Сетка таблицы13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3">
    <w:name w:val="Сетка таблицы22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3">
    <w:name w:val="Сетка таблицы31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3">
    <w:name w:val="Сетка таблицы16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3">
    <w:name w:val="Сетка таблицы17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3">
    <w:name w:val="Сетка таблицы33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3">
    <w:name w:val="Сетка таблицы421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3">
    <w:name w:val="Сетка таблицы521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3">
    <w:name w:val="Сетка таблицы62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3">
    <w:name w:val="Сетка таблицы18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3">
    <w:name w:val="Сетка таблицы19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3">
    <w:name w:val="Сетка таблицы34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3">
    <w:name w:val="Сетка таблицы431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3">
    <w:name w:val="Сетка таблицы11212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3">
    <w:name w:val="Сетка таблицы441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3">
    <w:name w:val="Сетка таблицы11312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3">
    <w:name w:val="Сетка таблицы20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3">
    <w:name w:val="Сетка таблицы26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3">
    <w:name w:val="Сетка таблицы29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3">
    <w:name w:val="Сетка таблицы115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3">
    <w:name w:val="Сетка таблицы210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3">
    <w:name w:val="Сетка таблицы36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3">
    <w:name w:val="Сетка таблицы46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3">
    <w:name w:val="Сетка таблицы54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3">
    <w:name w:val="Сетка таблицы64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Сетка таблицы7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3">
    <w:name w:val="Сетка таблицы8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3">
    <w:name w:val="Сетка таблицы9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3">
    <w:name w:val="Сетка таблицы10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3">
    <w:name w:val="Сетка таблицы116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3">
    <w:name w:val="Сетка таблицы12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3">
    <w:name w:val="Сетка таблицы13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3">
    <w:name w:val="Сетка таблицы22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3">
    <w:name w:val="Сетка таблицы31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3">
    <w:name w:val="Сетка таблицы32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3">
    <w:name w:val="Сетка таблицы5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3">
    <w:name w:val="Сетка таблицы6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3">
    <w:name w:val="Сетка таблицы7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3">
    <w:name w:val="Сетка таблицы8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3">
    <w:name w:val="Сетка таблицы9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3">
    <w:name w:val="Сетка таблицы10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3">
    <w:name w:val="Сетка таблицы11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3">
    <w:name w:val="Сетка таблицы12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3">
    <w:name w:val="Сетка таблицы13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3">
    <w:name w:val="Сетка таблицы22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3">
    <w:name w:val="Сетка таблицы31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3">
    <w:name w:val="Сетка таблицы16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3">
    <w:name w:val="Сетка таблицы17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3">
    <w:name w:val="Сетка таблицы33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3">
    <w:name w:val="Сетка таблицы422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3">
    <w:name w:val="Сетка таблицы522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3">
    <w:name w:val="Сетка таблицы62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3">
    <w:name w:val="Сетка таблицы18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3">
    <w:name w:val="Сетка таблицы19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3">
    <w:name w:val="Сетка таблицы34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3">
    <w:name w:val="Сетка таблицы432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3">
    <w:name w:val="Сетка таблицы11222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3">
    <w:name w:val="Сетка таблицы442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3">
    <w:name w:val="Сетка таблицы11322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3">
    <w:name w:val="Сетка таблицы20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3">
    <w:name w:val="Сетка таблицы26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3">
    <w:name w:val="Сетка таблицы49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1">
    <w:name w:val="WW8Num31"/>
    <w:rsid w:val="00D5429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738526">
      <w:marLeft w:val="0"/>
      <w:marRight w:val="0"/>
      <w:marTop w:val="0"/>
      <w:marBottom w:val="0"/>
      <w:divBdr>
        <w:top w:val="none" w:sz="0" w:space="0" w:color="auto"/>
        <w:left w:val="none" w:sz="0" w:space="0" w:color="auto"/>
        <w:bottom w:val="none" w:sz="0" w:space="0" w:color="auto"/>
        <w:right w:val="none" w:sz="0" w:space="0" w:color="auto"/>
      </w:divBdr>
    </w:div>
    <w:div w:id="928738527">
      <w:marLeft w:val="0"/>
      <w:marRight w:val="0"/>
      <w:marTop w:val="0"/>
      <w:marBottom w:val="0"/>
      <w:divBdr>
        <w:top w:val="none" w:sz="0" w:space="0" w:color="auto"/>
        <w:left w:val="none" w:sz="0" w:space="0" w:color="auto"/>
        <w:bottom w:val="none" w:sz="0" w:space="0" w:color="auto"/>
        <w:right w:val="none" w:sz="0" w:space="0" w:color="auto"/>
      </w:divBdr>
    </w:div>
    <w:div w:id="928738528">
      <w:marLeft w:val="0"/>
      <w:marRight w:val="0"/>
      <w:marTop w:val="0"/>
      <w:marBottom w:val="0"/>
      <w:divBdr>
        <w:top w:val="none" w:sz="0" w:space="0" w:color="auto"/>
        <w:left w:val="none" w:sz="0" w:space="0" w:color="auto"/>
        <w:bottom w:val="none" w:sz="0" w:space="0" w:color="auto"/>
        <w:right w:val="none" w:sz="0" w:space="0" w:color="auto"/>
      </w:divBdr>
    </w:div>
    <w:div w:id="928738529">
      <w:marLeft w:val="0"/>
      <w:marRight w:val="0"/>
      <w:marTop w:val="0"/>
      <w:marBottom w:val="0"/>
      <w:divBdr>
        <w:top w:val="none" w:sz="0" w:space="0" w:color="auto"/>
        <w:left w:val="none" w:sz="0" w:space="0" w:color="auto"/>
        <w:bottom w:val="none" w:sz="0" w:space="0" w:color="auto"/>
        <w:right w:val="none" w:sz="0" w:space="0" w:color="auto"/>
      </w:divBdr>
    </w:div>
    <w:div w:id="928738530">
      <w:marLeft w:val="0"/>
      <w:marRight w:val="0"/>
      <w:marTop w:val="0"/>
      <w:marBottom w:val="0"/>
      <w:divBdr>
        <w:top w:val="none" w:sz="0" w:space="0" w:color="auto"/>
        <w:left w:val="none" w:sz="0" w:space="0" w:color="auto"/>
        <w:bottom w:val="none" w:sz="0" w:space="0" w:color="auto"/>
        <w:right w:val="none" w:sz="0" w:space="0" w:color="auto"/>
      </w:divBdr>
    </w:div>
    <w:div w:id="928738531">
      <w:marLeft w:val="0"/>
      <w:marRight w:val="0"/>
      <w:marTop w:val="0"/>
      <w:marBottom w:val="0"/>
      <w:divBdr>
        <w:top w:val="none" w:sz="0" w:space="0" w:color="auto"/>
        <w:left w:val="none" w:sz="0" w:space="0" w:color="auto"/>
        <w:bottom w:val="none" w:sz="0" w:space="0" w:color="auto"/>
        <w:right w:val="none" w:sz="0" w:space="0" w:color="auto"/>
      </w:divBdr>
    </w:div>
    <w:div w:id="928738532">
      <w:marLeft w:val="0"/>
      <w:marRight w:val="0"/>
      <w:marTop w:val="0"/>
      <w:marBottom w:val="0"/>
      <w:divBdr>
        <w:top w:val="none" w:sz="0" w:space="0" w:color="auto"/>
        <w:left w:val="none" w:sz="0" w:space="0" w:color="auto"/>
        <w:bottom w:val="none" w:sz="0" w:space="0" w:color="auto"/>
        <w:right w:val="none" w:sz="0" w:space="0" w:color="auto"/>
      </w:divBdr>
    </w:div>
    <w:div w:id="928738533">
      <w:marLeft w:val="0"/>
      <w:marRight w:val="0"/>
      <w:marTop w:val="0"/>
      <w:marBottom w:val="0"/>
      <w:divBdr>
        <w:top w:val="none" w:sz="0" w:space="0" w:color="auto"/>
        <w:left w:val="none" w:sz="0" w:space="0" w:color="auto"/>
        <w:bottom w:val="none" w:sz="0" w:space="0" w:color="auto"/>
        <w:right w:val="none" w:sz="0" w:space="0" w:color="auto"/>
      </w:divBdr>
    </w:div>
    <w:div w:id="928738534">
      <w:marLeft w:val="0"/>
      <w:marRight w:val="0"/>
      <w:marTop w:val="0"/>
      <w:marBottom w:val="0"/>
      <w:divBdr>
        <w:top w:val="none" w:sz="0" w:space="0" w:color="auto"/>
        <w:left w:val="none" w:sz="0" w:space="0" w:color="auto"/>
        <w:bottom w:val="none" w:sz="0" w:space="0" w:color="auto"/>
        <w:right w:val="none" w:sz="0" w:space="0" w:color="auto"/>
      </w:divBdr>
    </w:div>
    <w:div w:id="928738535">
      <w:marLeft w:val="0"/>
      <w:marRight w:val="0"/>
      <w:marTop w:val="0"/>
      <w:marBottom w:val="0"/>
      <w:divBdr>
        <w:top w:val="none" w:sz="0" w:space="0" w:color="auto"/>
        <w:left w:val="none" w:sz="0" w:space="0" w:color="auto"/>
        <w:bottom w:val="none" w:sz="0" w:space="0" w:color="auto"/>
        <w:right w:val="none" w:sz="0" w:space="0" w:color="auto"/>
      </w:divBdr>
    </w:div>
    <w:div w:id="928738536">
      <w:marLeft w:val="0"/>
      <w:marRight w:val="0"/>
      <w:marTop w:val="0"/>
      <w:marBottom w:val="0"/>
      <w:divBdr>
        <w:top w:val="none" w:sz="0" w:space="0" w:color="auto"/>
        <w:left w:val="none" w:sz="0" w:space="0" w:color="auto"/>
        <w:bottom w:val="none" w:sz="0" w:space="0" w:color="auto"/>
        <w:right w:val="none" w:sz="0" w:space="0" w:color="auto"/>
      </w:divBdr>
    </w:div>
    <w:div w:id="928738537">
      <w:marLeft w:val="0"/>
      <w:marRight w:val="0"/>
      <w:marTop w:val="0"/>
      <w:marBottom w:val="0"/>
      <w:divBdr>
        <w:top w:val="none" w:sz="0" w:space="0" w:color="auto"/>
        <w:left w:val="none" w:sz="0" w:space="0" w:color="auto"/>
        <w:bottom w:val="none" w:sz="0" w:space="0" w:color="auto"/>
        <w:right w:val="none" w:sz="0" w:space="0" w:color="auto"/>
      </w:divBdr>
    </w:div>
    <w:div w:id="928738538">
      <w:marLeft w:val="0"/>
      <w:marRight w:val="0"/>
      <w:marTop w:val="0"/>
      <w:marBottom w:val="0"/>
      <w:divBdr>
        <w:top w:val="none" w:sz="0" w:space="0" w:color="auto"/>
        <w:left w:val="none" w:sz="0" w:space="0" w:color="auto"/>
        <w:bottom w:val="none" w:sz="0" w:space="0" w:color="auto"/>
        <w:right w:val="none" w:sz="0" w:space="0" w:color="auto"/>
      </w:divBdr>
    </w:div>
    <w:div w:id="928738539">
      <w:marLeft w:val="0"/>
      <w:marRight w:val="0"/>
      <w:marTop w:val="0"/>
      <w:marBottom w:val="0"/>
      <w:divBdr>
        <w:top w:val="none" w:sz="0" w:space="0" w:color="auto"/>
        <w:left w:val="none" w:sz="0" w:space="0" w:color="auto"/>
        <w:bottom w:val="none" w:sz="0" w:space="0" w:color="auto"/>
        <w:right w:val="none" w:sz="0" w:space="0" w:color="auto"/>
      </w:divBdr>
    </w:div>
    <w:div w:id="928738540">
      <w:marLeft w:val="0"/>
      <w:marRight w:val="0"/>
      <w:marTop w:val="0"/>
      <w:marBottom w:val="0"/>
      <w:divBdr>
        <w:top w:val="none" w:sz="0" w:space="0" w:color="auto"/>
        <w:left w:val="none" w:sz="0" w:space="0" w:color="auto"/>
        <w:bottom w:val="none" w:sz="0" w:space="0" w:color="auto"/>
        <w:right w:val="none" w:sz="0" w:space="0" w:color="auto"/>
      </w:divBdr>
    </w:div>
    <w:div w:id="928738541">
      <w:marLeft w:val="0"/>
      <w:marRight w:val="0"/>
      <w:marTop w:val="0"/>
      <w:marBottom w:val="0"/>
      <w:divBdr>
        <w:top w:val="none" w:sz="0" w:space="0" w:color="auto"/>
        <w:left w:val="none" w:sz="0" w:space="0" w:color="auto"/>
        <w:bottom w:val="none" w:sz="0" w:space="0" w:color="auto"/>
        <w:right w:val="none" w:sz="0" w:space="0" w:color="auto"/>
      </w:divBdr>
    </w:div>
    <w:div w:id="928738542">
      <w:marLeft w:val="0"/>
      <w:marRight w:val="0"/>
      <w:marTop w:val="0"/>
      <w:marBottom w:val="0"/>
      <w:divBdr>
        <w:top w:val="none" w:sz="0" w:space="0" w:color="auto"/>
        <w:left w:val="none" w:sz="0" w:space="0" w:color="auto"/>
        <w:bottom w:val="none" w:sz="0" w:space="0" w:color="auto"/>
        <w:right w:val="none" w:sz="0" w:space="0" w:color="auto"/>
      </w:divBdr>
    </w:div>
    <w:div w:id="928738543">
      <w:marLeft w:val="0"/>
      <w:marRight w:val="0"/>
      <w:marTop w:val="0"/>
      <w:marBottom w:val="0"/>
      <w:divBdr>
        <w:top w:val="none" w:sz="0" w:space="0" w:color="auto"/>
        <w:left w:val="none" w:sz="0" w:space="0" w:color="auto"/>
        <w:bottom w:val="none" w:sz="0" w:space="0" w:color="auto"/>
        <w:right w:val="none" w:sz="0" w:space="0" w:color="auto"/>
      </w:divBdr>
    </w:div>
    <w:div w:id="928738544">
      <w:marLeft w:val="0"/>
      <w:marRight w:val="0"/>
      <w:marTop w:val="0"/>
      <w:marBottom w:val="0"/>
      <w:divBdr>
        <w:top w:val="none" w:sz="0" w:space="0" w:color="auto"/>
        <w:left w:val="none" w:sz="0" w:space="0" w:color="auto"/>
        <w:bottom w:val="none" w:sz="0" w:space="0" w:color="auto"/>
        <w:right w:val="none" w:sz="0" w:space="0" w:color="auto"/>
      </w:divBdr>
    </w:div>
    <w:div w:id="928738545">
      <w:marLeft w:val="0"/>
      <w:marRight w:val="0"/>
      <w:marTop w:val="0"/>
      <w:marBottom w:val="0"/>
      <w:divBdr>
        <w:top w:val="none" w:sz="0" w:space="0" w:color="auto"/>
        <w:left w:val="none" w:sz="0" w:space="0" w:color="auto"/>
        <w:bottom w:val="none" w:sz="0" w:space="0" w:color="auto"/>
        <w:right w:val="none" w:sz="0" w:space="0" w:color="auto"/>
      </w:divBdr>
    </w:div>
    <w:div w:id="928738546">
      <w:marLeft w:val="0"/>
      <w:marRight w:val="0"/>
      <w:marTop w:val="0"/>
      <w:marBottom w:val="0"/>
      <w:divBdr>
        <w:top w:val="none" w:sz="0" w:space="0" w:color="auto"/>
        <w:left w:val="none" w:sz="0" w:space="0" w:color="auto"/>
        <w:bottom w:val="none" w:sz="0" w:space="0" w:color="auto"/>
        <w:right w:val="none" w:sz="0" w:space="0" w:color="auto"/>
      </w:divBdr>
    </w:div>
    <w:div w:id="928738547">
      <w:marLeft w:val="0"/>
      <w:marRight w:val="0"/>
      <w:marTop w:val="0"/>
      <w:marBottom w:val="0"/>
      <w:divBdr>
        <w:top w:val="none" w:sz="0" w:space="0" w:color="auto"/>
        <w:left w:val="none" w:sz="0" w:space="0" w:color="auto"/>
        <w:bottom w:val="none" w:sz="0" w:space="0" w:color="auto"/>
        <w:right w:val="none" w:sz="0" w:space="0" w:color="auto"/>
      </w:divBdr>
    </w:div>
    <w:div w:id="928738548">
      <w:marLeft w:val="0"/>
      <w:marRight w:val="0"/>
      <w:marTop w:val="0"/>
      <w:marBottom w:val="0"/>
      <w:divBdr>
        <w:top w:val="none" w:sz="0" w:space="0" w:color="auto"/>
        <w:left w:val="none" w:sz="0" w:space="0" w:color="auto"/>
        <w:bottom w:val="none" w:sz="0" w:space="0" w:color="auto"/>
        <w:right w:val="none" w:sz="0" w:space="0" w:color="auto"/>
      </w:divBdr>
    </w:div>
    <w:div w:id="928738549">
      <w:marLeft w:val="0"/>
      <w:marRight w:val="0"/>
      <w:marTop w:val="0"/>
      <w:marBottom w:val="0"/>
      <w:divBdr>
        <w:top w:val="none" w:sz="0" w:space="0" w:color="auto"/>
        <w:left w:val="none" w:sz="0" w:space="0" w:color="auto"/>
        <w:bottom w:val="none" w:sz="0" w:space="0" w:color="auto"/>
        <w:right w:val="none" w:sz="0" w:space="0" w:color="auto"/>
      </w:divBdr>
    </w:div>
    <w:div w:id="928738550">
      <w:marLeft w:val="0"/>
      <w:marRight w:val="0"/>
      <w:marTop w:val="0"/>
      <w:marBottom w:val="0"/>
      <w:divBdr>
        <w:top w:val="none" w:sz="0" w:space="0" w:color="auto"/>
        <w:left w:val="none" w:sz="0" w:space="0" w:color="auto"/>
        <w:bottom w:val="none" w:sz="0" w:space="0" w:color="auto"/>
        <w:right w:val="none" w:sz="0" w:space="0" w:color="auto"/>
      </w:divBdr>
    </w:div>
    <w:div w:id="928738551">
      <w:marLeft w:val="0"/>
      <w:marRight w:val="0"/>
      <w:marTop w:val="0"/>
      <w:marBottom w:val="0"/>
      <w:divBdr>
        <w:top w:val="none" w:sz="0" w:space="0" w:color="auto"/>
        <w:left w:val="none" w:sz="0" w:space="0" w:color="auto"/>
        <w:bottom w:val="none" w:sz="0" w:space="0" w:color="auto"/>
        <w:right w:val="none" w:sz="0" w:space="0" w:color="auto"/>
      </w:divBdr>
    </w:div>
    <w:div w:id="928738552">
      <w:marLeft w:val="0"/>
      <w:marRight w:val="0"/>
      <w:marTop w:val="0"/>
      <w:marBottom w:val="0"/>
      <w:divBdr>
        <w:top w:val="none" w:sz="0" w:space="0" w:color="auto"/>
        <w:left w:val="none" w:sz="0" w:space="0" w:color="auto"/>
        <w:bottom w:val="none" w:sz="0" w:space="0" w:color="auto"/>
        <w:right w:val="none" w:sz="0" w:space="0" w:color="auto"/>
      </w:divBdr>
    </w:div>
    <w:div w:id="928738553">
      <w:marLeft w:val="0"/>
      <w:marRight w:val="0"/>
      <w:marTop w:val="0"/>
      <w:marBottom w:val="0"/>
      <w:divBdr>
        <w:top w:val="none" w:sz="0" w:space="0" w:color="auto"/>
        <w:left w:val="none" w:sz="0" w:space="0" w:color="auto"/>
        <w:bottom w:val="none" w:sz="0" w:space="0" w:color="auto"/>
        <w:right w:val="none" w:sz="0" w:space="0" w:color="auto"/>
      </w:divBdr>
    </w:div>
    <w:div w:id="928738554">
      <w:marLeft w:val="0"/>
      <w:marRight w:val="0"/>
      <w:marTop w:val="0"/>
      <w:marBottom w:val="0"/>
      <w:divBdr>
        <w:top w:val="none" w:sz="0" w:space="0" w:color="auto"/>
        <w:left w:val="none" w:sz="0" w:space="0" w:color="auto"/>
        <w:bottom w:val="none" w:sz="0" w:space="0" w:color="auto"/>
        <w:right w:val="none" w:sz="0" w:space="0" w:color="auto"/>
      </w:divBdr>
    </w:div>
    <w:div w:id="928738555">
      <w:marLeft w:val="0"/>
      <w:marRight w:val="0"/>
      <w:marTop w:val="0"/>
      <w:marBottom w:val="0"/>
      <w:divBdr>
        <w:top w:val="none" w:sz="0" w:space="0" w:color="auto"/>
        <w:left w:val="none" w:sz="0" w:space="0" w:color="auto"/>
        <w:bottom w:val="none" w:sz="0" w:space="0" w:color="auto"/>
        <w:right w:val="none" w:sz="0" w:space="0" w:color="auto"/>
      </w:divBdr>
    </w:div>
    <w:div w:id="928738556">
      <w:marLeft w:val="0"/>
      <w:marRight w:val="0"/>
      <w:marTop w:val="0"/>
      <w:marBottom w:val="0"/>
      <w:divBdr>
        <w:top w:val="none" w:sz="0" w:space="0" w:color="auto"/>
        <w:left w:val="none" w:sz="0" w:space="0" w:color="auto"/>
        <w:bottom w:val="none" w:sz="0" w:space="0" w:color="auto"/>
        <w:right w:val="none" w:sz="0" w:space="0" w:color="auto"/>
      </w:divBdr>
    </w:div>
    <w:div w:id="928738557">
      <w:marLeft w:val="0"/>
      <w:marRight w:val="0"/>
      <w:marTop w:val="0"/>
      <w:marBottom w:val="0"/>
      <w:divBdr>
        <w:top w:val="none" w:sz="0" w:space="0" w:color="auto"/>
        <w:left w:val="none" w:sz="0" w:space="0" w:color="auto"/>
        <w:bottom w:val="none" w:sz="0" w:space="0" w:color="auto"/>
        <w:right w:val="none" w:sz="0" w:space="0" w:color="auto"/>
      </w:divBdr>
    </w:div>
    <w:div w:id="928738558">
      <w:marLeft w:val="0"/>
      <w:marRight w:val="0"/>
      <w:marTop w:val="0"/>
      <w:marBottom w:val="0"/>
      <w:divBdr>
        <w:top w:val="none" w:sz="0" w:space="0" w:color="auto"/>
        <w:left w:val="none" w:sz="0" w:space="0" w:color="auto"/>
        <w:bottom w:val="none" w:sz="0" w:space="0" w:color="auto"/>
        <w:right w:val="none" w:sz="0" w:space="0" w:color="auto"/>
      </w:divBdr>
    </w:div>
    <w:div w:id="928738559">
      <w:marLeft w:val="0"/>
      <w:marRight w:val="0"/>
      <w:marTop w:val="0"/>
      <w:marBottom w:val="0"/>
      <w:divBdr>
        <w:top w:val="none" w:sz="0" w:space="0" w:color="auto"/>
        <w:left w:val="none" w:sz="0" w:space="0" w:color="auto"/>
        <w:bottom w:val="none" w:sz="0" w:space="0" w:color="auto"/>
        <w:right w:val="none" w:sz="0" w:space="0" w:color="auto"/>
      </w:divBdr>
    </w:div>
    <w:div w:id="928738560">
      <w:marLeft w:val="0"/>
      <w:marRight w:val="0"/>
      <w:marTop w:val="0"/>
      <w:marBottom w:val="0"/>
      <w:divBdr>
        <w:top w:val="none" w:sz="0" w:space="0" w:color="auto"/>
        <w:left w:val="none" w:sz="0" w:space="0" w:color="auto"/>
        <w:bottom w:val="none" w:sz="0" w:space="0" w:color="auto"/>
        <w:right w:val="none" w:sz="0" w:space="0" w:color="auto"/>
      </w:divBdr>
    </w:div>
    <w:div w:id="928738561">
      <w:marLeft w:val="0"/>
      <w:marRight w:val="0"/>
      <w:marTop w:val="0"/>
      <w:marBottom w:val="0"/>
      <w:divBdr>
        <w:top w:val="none" w:sz="0" w:space="0" w:color="auto"/>
        <w:left w:val="none" w:sz="0" w:space="0" w:color="auto"/>
        <w:bottom w:val="none" w:sz="0" w:space="0" w:color="auto"/>
        <w:right w:val="none" w:sz="0" w:space="0" w:color="auto"/>
      </w:divBdr>
    </w:div>
    <w:div w:id="928738562">
      <w:marLeft w:val="0"/>
      <w:marRight w:val="0"/>
      <w:marTop w:val="0"/>
      <w:marBottom w:val="0"/>
      <w:divBdr>
        <w:top w:val="none" w:sz="0" w:space="0" w:color="auto"/>
        <w:left w:val="none" w:sz="0" w:space="0" w:color="auto"/>
        <w:bottom w:val="none" w:sz="0" w:space="0" w:color="auto"/>
        <w:right w:val="none" w:sz="0" w:space="0" w:color="auto"/>
      </w:divBdr>
    </w:div>
    <w:div w:id="928738563">
      <w:marLeft w:val="0"/>
      <w:marRight w:val="0"/>
      <w:marTop w:val="0"/>
      <w:marBottom w:val="0"/>
      <w:divBdr>
        <w:top w:val="none" w:sz="0" w:space="0" w:color="auto"/>
        <w:left w:val="none" w:sz="0" w:space="0" w:color="auto"/>
        <w:bottom w:val="none" w:sz="0" w:space="0" w:color="auto"/>
        <w:right w:val="none" w:sz="0" w:space="0" w:color="auto"/>
      </w:divBdr>
    </w:div>
    <w:div w:id="928738564">
      <w:marLeft w:val="0"/>
      <w:marRight w:val="0"/>
      <w:marTop w:val="0"/>
      <w:marBottom w:val="0"/>
      <w:divBdr>
        <w:top w:val="none" w:sz="0" w:space="0" w:color="auto"/>
        <w:left w:val="none" w:sz="0" w:space="0" w:color="auto"/>
        <w:bottom w:val="none" w:sz="0" w:space="0" w:color="auto"/>
        <w:right w:val="none" w:sz="0" w:space="0" w:color="auto"/>
      </w:divBdr>
    </w:div>
    <w:div w:id="928738565">
      <w:marLeft w:val="0"/>
      <w:marRight w:val="0"/>
      <w:marTop w:val="0"/>
      <w:marBottom w:val="0"/>
      <w:divBdr>
        <w:top w:val="none" w:sz="0" w:space="0" w:color="auto"/>
        <w:left w:val="none" w:sz="0" w:space="0" w:color="auto"/>
        <w:bottom w:val="none" w:sz="0" w:space="0" w:color="auto"/>
        <w:right w:val="none" w:sz="0" w:space="0" w:color="auto"/>
      </w:divBdr>
    </w:div>
    <w:div w:id="928738566">
      <w:marLeft w:val="0"/>
      <w:marRight w:val="0"/>
      <w:marTop w:val="0"/>
      <w:marBottom w:val="0"/>
      <w:divBdr>
        <w:top w:val="none" w:sz="0" w:space="0" w:color="auto"/>
        <w:left w:val="none" w:sz="0" w:space="0" w:color="auto"/>
        <w:bottom w:val="none" w:sz="0" w:space="0" w:color="auto"/>
        <w:right w:val="none" w:sz="0" w:space="0" w:color="auto"/>
      </w:divBdr>
    </w:div>
    <w:div w:id="928738567">
      <w:marLeft w:val="0"/>
      <w:marRight w:val="0"/>
      <w:marTop w:val="0"/>
      <w:marBottom w:val="0"/>
      <w:divBdr>
        <w:top w:val="none" w:sz="0" w:space="0" w:color="auto"/>
        <w:left w:val="none" w:sz="0" w:space="0" w:color="auto"/>
        <w:bottom w:val="none" w:sz="0" w:space="0" w:color="auto"/>
        <w:right w:val="none" w:sz="0" w:space="0" w:color="auto"/>
      </w:divBdr>
    </w:div>
    <w:div w:id="928738568">
      <w:marLeft w:val="0"/>
      <w:marRight w:val="0"/>
      <w:marTop w:val="0"/>
      <w:marBottom w:val="0"/>
      <w:divBdr>
        <w:top w:val="none" w:sz="0" w:space="0" w:color="auto"/>
        <w:left w:val="none" w:sz="0" w:space="0" w:color="auto"/>
        <w:bottom w:val="none" w:sz="0" w:space="0" w:color="auto"/>
        <w:right w:val="none" w:sz="0" w:space="0" w:color="auto"/>
      </w:divBdr>
    </w:div>
    <w:div w:id="928738569">
      <w:marLeft w:val="0"/>
      <w:marRight w:val="0"/>
      <w:marTop w:val="0"/>
      <w:marBottom w:val="0"/>
      <w:divBdr>
        <w:top w:val="none" w:sz="0" w:space="0" w:color="auto"/>
        <w:left w:val="none" w:sz="0" w:space="0" w:color="auto"/>
        <w:bottom w:val="none" w:sz="0" w:space="0" w:color="auto"/>
        <w:right w:val="none" w:sz="0" w:space="0" w:color="auto"/>
      </w:divBdr>
    </w:div>
    <w:div w:id="928738570">
      <w:marLeft w:val="0"/>
      <w:marRight w:val="0"/>
      <w:marTop w:val="0"/>
      <w:marBottom w:val="0"/>
      <w:divBdr>
        <w:top w:val="none" w:sz="0" w:space="0" w:color="auto"/>
        <w:left w:val="none" w:sz="0" w:space="0" w:color="auto"/>
        <w:bottom w:val="none" w:sz="0" w:space="0" w:color="auto"/>
        <w:right w:val="none" w:sz="0" w:space="0" w:color="auto"/>
      </w:divBdr>
    </w:div>
    <w:div w:id="928738571">
      <w:marLeft w:val="0"/>
      <w:marRight w:val="0"/>
      <w:marTop w:val="0"/>
      <w:marBottom w:val="0"/>
      <w:divBdr>
        <w:top w:val="none" w:sz="0" w:space="0" w:color="auto"/>
        <w:left w:val="none" w:sz="0" w:space="0" w:color="auto"/>
        <w:bottom w:val="none" w:sz="0" w:space="0" w:color="auto"/>
        <w:right w:val="none" w:sz="0" w:space="0" w:color="auto"/>
      </w:divBdr>
    </w:div>
    <w:div w:id="928738572">
      <w:marLeft w:val="0"/>
      <w:marRight w:val="0"/>
      <w:marTop w:val="0"/>
      <w:marBottom w:val="0"/>
      <w:divBdr>
        <w:top w:val="none" w:sz="0" w:space="0" w:color="auto"/>
        <w:left w:val="none" w:sz="0" w:space="0" w:color="auto"/>
        <w:bottom w:val="none" w:sz="0" w:space="0" w:color="auto"/>
        <w:right w:val="none" w:sz="0" w:space="0" w:color="auto"/>
      </w:divBdr>
    </w:div>
    <w:div w:id="928738573">
      <w:marLeft w:val="0"/>
      <w:marRight w:val="0"/>
      <w:marTop w:val="0"/>
      <w:marBottom w:val="0"/>
      <w:divBdr>
        <w:top w:val="none" w:sz="0" w:space="0" w:color="auto"/>
        <w:left w:val="none" w:sz="0" w:space="0" w:color="auto"/>
        <w:bottom w:val="none" w:sz="0" w:space="0" w:color="auto"/>
        <w:right w:val="none" w:sz="0" w:space="0" w:color="auto"/>
      </w:divBdr>
    </w:div>
    <w:div w:id="928738574">
      <w:marLeft w:val="0"/>
      <w:marRight w:val="0"/>
      <w:marTop w:val="0"/>
      <w:marBottom w:val="0"/>
      <w:divBdr>
        <w:top w:val="none" w:sz="0" w:space="0" w:color="auto"/>
        <w:left w:val="none" w:sz="0" w:space="0" w:color="auto"/>
        <w:bottom w:val="none" w:sz="0" w:space="0" w:color="auto"/>
        <w:right w:val="none" w:sz="0" w:space="0" w:color="auto"/>
      </w:divBdr>
    </w:div>
    <w:div w:id="928738575">
      <w:marLeft w:val="0"/>
      <w:marRight w:val="0"/>
      <w:marTop w:val="0"/>
      <w:marBottom w:val="0"/>
      <w:divBdr>
        <w:top w:val="none" w:sz="0" w:space="0" w:color="auto"/>
        <w:left w:val="none" w:sz="0" w:space="0" w:color="auto"/>
        <w:bottom w:val="none" w:sz="0" w:space="0" w:color="auto"/>
        <w:right w:val="none" w:sz="0" w:space="0" w:color="auto"/>
      </w:divBdr>
    </w:div>
    <w:div w:id="928738576">
      <w:marLeft w:val="0"/>
      <w:marRight w:val="0"/>
      <w:marTop w:val="0"/>
      <w:marBottom w:val="0"/>
      <w:divBdr>
        <w:top w:val="none" w:sz="0" w:space="0" w:color="auto"/>
        <w:left w:val="none" w:sz="0" w:space="0" w:color="auto"/>
        <w:bottom w:val="none" w:sz="0" w:space="0" w:color="auto"/>
        <w:right w:val="none" w:sz="0" w:space="0" w:color="auto"/>
      </w:divBdr>
    </w:div>
    <w:div w:id="928738577">
      <w:marLeft w:val="0"/>
      <w:marRight w:val="0"/>
      <w:marTop w:val="0"/>
      <w:marBottom w:val="0"/>
      <w:divBdr>
        <w:top w:val="none" w:sz="0" w:space="0" w:color="auto"/>
        <w:left w:val="none" w:sz="0" w:space="0" w:color="auto"/>
        <w:bottom w:val="none" w:sz="0" w:space="0" w:color="auto"/>
        <w:right w:val="none" w:sz="0" w:space="0" w:color="auto"/>
      </w:divBdr>
    </w:div>
    <w:div w:id="928738578">
      <w:marLeft w:val="0"/>
      <w:marRight w:val="0"/>
      <w:marTop w:val="0"/>
      <w:marBottom w:val="0"/>
      <w:divBdr>
        <w:top w:val="none" w:sz="0" w:space="0" w:color="auto"/>
        <w:left w:val="none" w:sz="0" w:space="0" w:color="auto"/>
        <w:bottom w:val="none" w:sz="0" w:space="0" w:color="auto"/>
        <w:right w:val="none" w:sz="0" w:space="0" w:color="auto"/>
      </w:divBdr>
    </w:div>
    <w:div w:id="928738579">
      <w:marLeft w:val="0"/>
      <w:marRight w:val="0"/>
      <w:marTop w:val="0"/>
      <w:marBottom w:val="0"/>
      <w:divBdr>
        <w:top w:val="none" w:sz="0" w:space="0" w:color="auto"/>
        <w:left w:val="none" w:sz="0" w:space="0" w:color="auto"/>
        <w:bottom w:val="none" w:sz="0" w:space="0" w:color="auto"/>
        <w:right w:val="none" w:sz="0" w:space="0" w:color="auto"/>
      </w:divBdr>
    </w:div>
    <w:div w:id="928738580">
      <w:marLeft w:val="0"/>
      <w:marRight w:val="0"/>
      <w:marTop w:val="0"/>
      <w:marBottom w:val="0"/>
      <w:divBdr>
        <w:top w:val="none" w:sz="0" w:space="0" w:color="auto"/>
        <w:left w:val="none" w:sz="0" w:space="0" w:color="auto"/>
        <w:bottom w:val="none" w:sz="0" w:space="0" w:color="auto"/>
        <w:right w:val="none" w:sz="0" w:space="0" w:color="auto"/>
      </w:divBdr>
    </w:div>
    <w:div w:id="928738581">
      <w:marLeft w:val="0"/>
      <w:marRight w:val="0"/>
      <w:marTop w:val="0"/>
      <w:marBottom w:val="0"/>
      <w:divBdr>
        <w:top w:val="none" w:sz="0" w:space="0" w:color="auto"/>
        <w:left w:val="none" w:sz="0" w:space="0" w:color="auto"/>
        <w:bottom w:val="none" w:sz="0" w:space="0" w:color="auto"/>
        <w:right w:val="none" w:sz="0" w:space="0" w:color="auto"/>
      </w:divBdr>
    </w:div>
    <w:div w:id="928738582">
      <w:marLeft w:val="0"/>
      <w:marRight w:val="0"/>
      <w:marTop w:val="0"/>
      <w:marBottom w:val="0"/>
      <w:divBdr>
        <w:top w:val="none" w:sz="0" w:space="0" w:color="auto"/>
        <w:left w:val="none" w:sz="0" w:space="0" w:color="auto"/>
        <w:bottom w:val="none" w:sz="0" w:space="0" w:color="auto"/>
        <w:right w:val="none" w:sz="0" w:space="0" w:color="auto"/>
      </w:divBdr>
    </w:div>
    <w:div w:id="928738583">
      <w:marLeft w:val="0"/>
      <w:marRight w:val="0"/>
      <w:marTop w:val="0"/>
      <w:marBottom w:val="0"/>
      <w:divBdr>
        <w:top w:val="none" w:sz="0" w:space="0" w:color="auto"/>
        <w:left w:val="none" w:sz="0" w:space="0" w:color="auto"/>
        <w:bottom w:val="none" w:sz="0" w:space="0" w:color="auto"/>
        <w:right w:val="none" w:sz="0" w:space="0" w:color="auto"/>
      </w:divBdr>
    </w:div>
    <w:div w:id="928738584">
      <w:marLeft w:val="0"/>
      <w:marRight w:val="0"/>
      <w:marTop w:val="0"/>
      <w:marBottom w:val="0"/>
      <w:divBdr>
        <w:top w:val="none" w:sz="0" w:space="0" w:color="auto"/>
        <w:left w:val="none" w:sz="0" w:space="0" w:color="auto"/>
        <w:bottom w:val="none" w:sz="0" w:space="0" w:color="auto"/>
        <w:right w:val="none" w:sz="0" w:space="0" w:color="auto"/>
      </w:divBdr>
    </w:div>
    <w:div w:id="928738585">
      <w:marLeft w:val="0"/>
      <w:marRight w:val="0"/>
      <w:marTop w:val="0"/>
      <w:marBottom w:val="0"/>
      <w:divBdr>
        <w:top w:val="none" w:sz="0" w:space="0" w:color="auto"/>
        <w:left w:val="none" w:sz="0" w:space="0" w:color="auto"/>
        <w:bottom w:val="none" w:sz="0" w:space="0" w:color="auto"/>
        <w:right w:val="none" w:sz="0" w:space="0" w:color="auto"/>
      </w:divBdr>
    </w:div>
    <w:div w:id="928738586">
      <w:marLeft w:val="0"/>
      <w:marRight w:val="0"/>
      <w:marTop w:val="0"/>
      <w:marBottom w:val="0"/>
      <w:divBdr>
        <w:top w:val="none" w:sz="0" w:space="0" w:color="auto"/>
        <w:left w:val="none" w:sz="0" w:space="0" w:color="auto"/>
        <w:bottom w:val="none" w:sz="0" w:space="0" w:color="auto"/>
        <w:right w:val="none" w:sz="0" w:space="0" w:color="auto"/>
      </w:divBdr>
    </w:div>
    <w:div w:id="928738587">
      <w:marLeft w:val="0"/>
      <w:marRight w:val="0"/>
      <w:marTop w:val="0"/>
      <w:marBottom w:val="0"/>
      <w:divBdr>
        <w:top w:val="none" w:sz="0" w:space="0" w:color="auto"/>
        <w:left w:val="none" w:sz="0" w:space="0" w:color="auto"/>
        <w:bottom w:val="none" w:sz="0" w:space="0" w:color="auto"/>
        <w:right w:val="none" w:sz="0" w:space="0" w:color="auto"/>
      </w:divBdr>
    </w:div>
    <w:div w:id="928738588">
      <w:marLeft w:val="0"/>
      <w:marRight w:val="0"/>
      <w:marTop w:val="0"/>
      <w:marBottom w:val="0"/>
      <w:divBdr>
        <w:top w:val="none" w:sz="0" w:space="0" w:color="auto"/>
        <w:left w:val="none" w:sz="0" w:space="0" w:color="auto"/>
        <w:bottom w:val="none" w:sz="0" w:space="0" w:color="auto"/>
        <w:right w:val="none" w:sz="0" w:space="0" w:color="auto"/>
      </w:divBdr>
    </w:div>
    <w:div w:id="928738589">
      <w:marLeft w:val="0"/>
      <w:marRight w:val="0"/>
      <w:marTop w:val="0"/>
      <w:marBottom w:val="0"/>
      <w:divBdr>
        <w:top w:val="none" w:sz="0" w:space="0" w:color="auto"/>
        <w:left w:val="none" w:sz="0" w:space="0" w:color="auto"/>
        <w:bottom w:val="none" w:sz="0" w:space="0" w:color="auto"/>
        <w:right w:val="none" w:sz="0" w:space="0" w:color="auto"/>
      </w:divBdr>
    </w:div>
    <w:div w:id="928738590">
      <w:marLeft w:val="0"/>
      <w:marRight w:val="0"/>
      <w:marTop w:val="0"/>
      <w:marBottom w:val="0"/>
      <w:divBdr>
        <w:top w:val="none" w:sz="0" w:space="0" w:color="auto"/>
        <w:left w:val="none" w:sz="0" w:space="0" w:color="auto"/>
        <w:bottom w:val="none" w:sz="0" w:space="0" w:color="auto"/>
        <w:right w:val="none" w:sz="0" w:space="0" w:color="auto"/>
      </w:divBdr>
    </w:div>
    <w:div w:id="928738591">
      <w:marLeft w:val="0"/>
      <w:marRight w:val="0"/>
      <w:marTop w:val="0"/>
      <w:marBottom w:val="0"/>
      <w:divBdr>
        <w:top w:val="none" w:sz="0" w:space="0" w:color="auto"/>
        <w:left w:val="none" w:sz="0" w:space="0" w:color="auto"/>
        <w:bottom w:val="none" w:sz="0" w:space="0" w:color="auto"/>
        <w:right w:val="none" w:sz="0" w:space="0" w:color="auto"/>
      </w:divBdr>
    </w:div>
    <w:div w:id="928738592">
      <w:marLeft w:val="0"/>
      <w:marRight w:val="0"/>
      <w:marTop w:val="0"/>
      <w:marBottom w:val="0"/>
      <w:divBdr>
        <w:top w:val="none" w:sz="0" w:space="0" w:color="auto"/>
        <w:left w:val="none" w:sz="0" w:space="0" w:color="auto"/>
        <w:bottom w:val="none" w:sz="0" w:space="0" w:color="auto"/>
        <w:right w:val="none" w:sz="0" w:space="0" w:color="auto"/>
      </w:divBdr>
    </w:div>
    <w:div w:id="928738593">
      <w:marLeft w:val="0"/>
      <w:marRight w:val="0"/>
      <w:marTop w:val="0"/>
      <w:marBottom w:val="0"/>
      <w:divBdr>
        <w:top w:val="none" w:sz="0" w:space="0" w:color="auto"/>
        <w:left w:val="none" w:sz="0" w:space="0" w:color="auto"/>
        <w:bottom w:val="none" w:sz="0" w:space="0" w:color="auto"/>
        <w:right w:val="none" w:sz="0" w:space="0" w:color="auto"/>
      </w:divBdr>
    </w:div>
    <w:div w:id="928738594">
      <w:marLeft w:val="0"/>
      <w:marRight w:val="0"/>
      <w:marTop w:val="0"/>
      <w:marBottom w:val="0"/>
      <w:divBdr>
        <w:top w:val="none" w:sz="0" w:space="0" w:color="auto"/>
        <w:left w:val="none" w:sz="0" w:space="0" w:color="auto"/>
        <w:bottom w:val="none" w:sz="0" w:space="0" w:color="auto"/>
        <w:right w:val="none" w:sz="0" w:space="0" w:color="auto"/>
      </w:divBdr>
    </w:div>
    <w:div w:id="928738595">
      <w:marLeft w:val="0"/>
      <w:marRight w:val="0"/>
      <w:marTop w:val="0"/>
      <w:marBottom w:val="0"/>
      <w:divBdr>
        <w:top w:val="none" w:sz="0" w:space="0" w:color="auto"/>
        <w:left w:val="none" w:sz="0" w:space="0" w:color="auto"/>
        <w:bottom w:val="none" w:sz="0" w:space="0" w:color="auto"/>
        <w:right w:val="none" w:sz="0" w:space="0" w:color="auto"/>
      </w:divBdr>
    </w:div>
    <w:div w:id="928738596">
      <w:marLeft w:val="0"/>
      <w:marRight w:val="0"/>
      <w:marTop w:val="0"/>
      <w:marBottom w:val="0"/>
      <w:divBdr>
        <w:top w:val="none" w:sz="0" w:space="0" w:color="auto"/>
        <w:left w:val="none" w:sz="0" w:space="0" w:color="auto"/>
        <w:bottom w:val="none" w:sz="0" w:space="0" w:color="auto"/>
        <w:right w:val="none" w:sz="0" w:space="0" w:color="auto"/>
      </w:divBdr>
    </w:div>
    <w:div w:id="928738597">
      <w:marLeft w:val="0"/>
      <w:marRight w:val="0"/>
      <w:marTop w:val="0"/>
      <w:marBottom w:val="0"/>
      <w:divBdr>
        <w:top w:val="none" w:sz="0" w:space="0" w:color="auto"/>
        <w:left w:val="none" w:sz="0" w:space="0" w:color="auto"/>
        <w:bottom w:val="none" w:sz="0" w:space="0" w:color="auto"/>
        <w:right w:val="none" w:sz="0" w:space="0" w:color="auto"/>
      </w:divBdr>
    </w:div>
    <w:div w:id="928738598">
      <w:marLeft w:val="0"/>
      <w:marRight w:val="0"/>
      <w:marTop w:val="0"/>
      <w:marBottom w:val="0"/>
      <w:divBdr>
        <w:top w:val="none" w:sz="0" w:space="0" w:color="auto"/>
        <w:left w:val="none" w:sz="0" w:space="0" w:color="auto"/>
        <w:bottom w:val="none" w:sz="0" w:space="0" w:color="auto"/>
        <w:right w:val="none" w:sz="0" w:space="0" w:color="auto"/>
      </w:divBdr>
    </w:div>
    <w:div w:id="928738599">
      <w:marLeft w:val="0"/>
      <w:marRight w:val="0"/>
      <w:marTop w:val="0"/>
      <w:marBottom w:val="0"/>
      <w:divBdr>
        <w:top w:val="none" w:sz="0" w:space="0" w:color="auto"/>
        <w:left w:val="none" w:sz="0" w:space="0" w:color="auto"/>
        <w:bottom w:val="none" w:sz="0" w:space="0" w:color="auto"/>
        <w:right w:val="none" w:sz="0" w:space="0" w:color="auto"/>
      </w:divBdr>
    </w:div>
    <w:div w:id="928738600">
      <w:marLeft w:val="0"/>
      <w:marRight w:val="0"/>
      <w:marTop w:val="0"/>
      <w:marBottom w:val="0"/>
      <w:divBdr>
        <w:top w:val="none" w:sz="0" w:space="0" w:color="auto"/>
        <w:left w:val="none" w:sz="0" w:space="0" w:color="auto"/>
        <w:bottom w:val="none" w:sz="0" w:space="0" w:color="auto"/>
        <w:right w:val="none" w:sz="0" w:space="0" w:color="auto"/>
      </w:divBdr>
    </w:div>
    <w:div w:id="928738601">
      <w:marLeft w:val="0"/>
      <w:marRight w:val="0"/>
      <w:marTop w:val="0"/>
      <w:marBottom w:val="0"/>
      <w:divBdr>
        <w:top w:val="none" w:sz="0" w:space="0" w:color="auto"/>
        <w:left w:val="none" w:sz="0" w:space="0" w:color="auto"/>
        <w:bottom w:val="none" w:sz="0" w:space="0" w:color="auto"/>
        <w:right w:val="none" w:sz="0" w:space="0" w:color="auto"/>
      </w:divBdr>
    </w:div>
    <w:div w:id="928738602">
      <w:marLeft w:val="0"/>
      <w:marRight w:val="0"/>
      <w:marTop w:val="0"/>
      <w:marBottom w:val="0"/>
      <w:divBdr>
        <w:top w:val="none" w:sz="0" w:space="0" w:color="auto"/>
        <w:left w:val="none" w:sz="0" w:space="0" w:color="auto"/>
        <w:bottom w:val="none" w:sz="0" w:space="0" w:color="auto"/>
        <w:right w:val="none" w:sz="0" w:space="0" w:color="auto"/>
      </w:divBdr>
    </w:div>
    <w:div w:id="928738603">
      <w:marLeft w:val="0"/>
      <w:marRight w:val="0"/>
      <w:marTop w:val="0"/>
      <w:marBottom w:val="0"/>
      <w:divBdr>
        <w:top w:val="none" w:sz="0" w:space="0" w:color="auto"/>
        <w:left w:val="none" w:sz="0" w:space="0" w:color="auto"/>
        <w:bottom w:val="none" w:sz="0" w:space="0" w:color="auto"/>
        <w:right w:val="none" w:sz="0" w:space="0" w:color="auto"/>
      </w:divBdr>
    </w:div>
    <w:div w:id="928738604">
      <w:marLeft w:val="0"/>
      <w:marRight w:val="0"/>
      <w:marTop w:val="0"/>
      <w:marBottom w:val="0"/>
      <w:divBdr>
        <w:top w:val="none" w:sz="0" w:space="0" w:color="auto"/>
        <w:left w:val="none" w:sz="0" w:space="0" w:color="auto"/>
        <w:bottom w:val="none" w:sz="0" w:space="0" w:color="auto"/>
        <w:right w:val="none" w:sz="0" w:space="0" w:color="auto"/>
      </w:divBdr>
    </w:div>
    <w:div w:id="928738605">
      <w:marLeft w:val="0"/>
      <w:marRight w:val="0"/>
      <w:marTop w:val="0"/>
      <w:marBottom w:val="0"/>
      <w:divBdr>
        <w:top w:val="none" w:sz="0" w:space="0" w:color="auto"/>
        <w:left w:val="none" w:sz="0" w:space="0" w:color="auto"/>
        <w:bottom w:val="none" w:sz="0" w:space="0" w:color="auto"/>
        <w:right w:val="none" w:sz="0" w:space="0" w:color="auto"/>
      </w:divBdr>
    </w:div>
    <w:div w:id="928738606">
      <w:marLeft w:val="0"/>
      <w:marRight w:val="0"/>
      <w:marTop w:val="0"/>
      <w:marBottom w:val="0"/>
      <w:divBdr>
        <w:top w:val="none" w:sz="0" w:space="0" w:color="auto"/>
        <w:left w:val="none" w:sz="0" w:space="0" w:color="auto"/>
        <w:bottom w:val="none" w:sz="0" w:space="0" w:color="auto"/>
        <w:right w:val="none" w:sz="0" w:space="0" w:color="auto"/>
      </w:divBdr>
    </w:div>
    <w:div w:id="928738607">
      <w:marLeft w:val="0"/>
      <w:marRight w:val="0"/>
      <w:marTop w:val="0"/>
      <w:marBottom w:val="0"/>
      <w:divBdr>
        <w:top w:val="none" w:sz="0" w:space="0" w:color="auto"/>
        <w:left w:val="none" w:sz="0" w:space="0" w:color="auto"/>
        <w:bottom w:val="none" w:sz="0" w:space="0" w:color="auto"/>
        <w:right w:val="none" w:sz="0" w:space="0" w:color="auto"/>
      </w:divBdr>
    </w:div>
    <w:div w:id="928738608">
      <w:marLeft w:val="0"/>
      <w:marRight w:val="0"/>
      <w:marTop w:val="0"/>
      <w:marBottom w:val="0"/>
      <w:divBdr>
        <w:top w:val="none" w:sz="0" w:space="0" w:color="auto"/>
        <w:left w:val="none" w:sz="0" w:space="0" w:color="auto"/>
        <w:bottom w:val="none" w:sz="0" w:space="0" w:color="auto"/>
        <w:right w:val="none" w:sz="0" w:space="0" w:color="auto"/>
      </w:divBdr>
    </w:div>
    <w:div w:id="928738609">
      <w:marLeft w:val="0"/>
      <w:marRight w:val="0"/>
      <w:marTop w:val="0"/>
      <w:marBottom w:val="0"/>
      <w:divBdr>
        <w:top w:val="none" w:sz="0" w:space="0" w:color="auto"/>
        <w:left w:val="none" w:sz="0" w:space="0" w:color="auto"/>
        <w:bottom w:val="none" w:sz="0" w:space="0" w:color="auto"/>
        <w:right w:val="none" w:sz="0" w:space="0" w:color="auto"/>
      </w:divBdr>
    </w:div>
    <w:div w:id="928738610">
      <w:marLeft w:val="0"/>
      <w:marRight w:val="0"/>
      <w:marTop w:val="0"/>
      <w:marBottom w:val="0"/>
      <w:divBdr>
        <w:top w:val="none" w:sz="0" w:space="0" w:color="auto"/>
        <w:left w:val="none" w:sz="0" w:space="0" w:color="auto"/>
        <w:bottom w:val="none" w:sz="0" w:space="0" w:color="auto"/>
        <w:right w:val="none" w:sz="0" w:space="0" w:color="auto"/>
      </w:divBdr>
    </w:div>
    <w:div w:id="928738611">
      <w:marLeft w:val="0"/>
      <w:marRight w:val="0"/>
      <w:marTop w:val="0"/>
      <w:marBottom w:val="0"/>
      <w:divBdr>
        <w:top w:val="none" w:sz="0" w:space="0" w:color="auto"/>
        <w:left w:val="none" w:sz="0" w:space="0" w:color="auto"/>
        <w:bottom w:val="none" w:sz="0" w:space="0" w:color="auto"/>
        <w:right w:val="none" w:sz="0" w:space="0" w:color="auto"/>
      </w:divBdr>
    </w:div>
    <w:div w:id="928738612">
      <w:marLeft w:val="0"/>
      <w:marRight w:val="0"/>
      <w:marTop w:val="0"/>
      <w:marBottom w:val="0"/>
      <w:divBdr>
        <w:top w:val="none" w:sz="0" w:space="0" w:color="auto"/>
        <w:left w:val="none" w:sz="0" w:space="0" w:color="auto"/>
        <w:bottom w:val="none" w:sz="0" w:space="0" w:color="auto"/>
        <w:right w:val="none" w:sz="0" w:space="0" w:color="auto"/>
      </w:divBdr>
    </w:div>
    <w:div w:id="928738613">
      <w:marLeft w:val="0"/>
      <w:marRight w:val="0"/>
      <w:marTop w:val="0"/>
      <w:marBottom w:val="0"/>
      <w:divBdr>
        <w:top w:val="none" w:sz="0" w:space="0" w:color="auto"/>
        <w:left w:val="none" w:sz="0" w:space="0" w:color="auto"/>
        <w:bottom w:val="none" w:sz="0" w:space="0" w:color="auto"/>
        <w:right w:val="none" w:sz="0" w:space="0" w:color="auto"/>
      </w:divBdr>
    </w:div>
    <w:div w:id="928738614">
      <w:marLeft w:val="0"/>
      <w:marRight w:val="0"/>
      <w:marTop w:val="0"/>
      <w:marBottom w:val="0"/>
      <w:divBdr>
        <w:top w:val="none" w:sz="0" w:space="0" w:color="auto"/>
        <w:left w:val="none" w:sz="0" w:space="0" w:color="auto"/>
        <w:bottom w:val="none" w:sz="0" w:space="0" w:color="auto"/>
        <w:right w:val="none" w:sz="0" w:space="0" w:color="auto"/>
      </w:divBdr>
    </w:div>
    <w:div w:id="928738615">
      <w:marLeft w:val="0"/>
      <w:marRight w:val="0"/>
      <w:marTop w:val="0"/>
      <w:marBottom w:val="0"/>
      <w:divBdr>
        <w:top w:val="none" w:sz="0" w:space="0" w:color="auto"/>
        <w:left w:val="none" w:sz="0" w:space="0" w:color="auto"/>
        <w:bottom w:val="none" w:sz="0" w:space="0" w:color="auto"/>
        <w:right w:val="none" w:sz="0" w:space="0" w:color="auto"/>
      </w:divBdr>
    </w:div>
    <w:div w:id="928738616">
      <w:marLeft w:val="0"/>
      <w:marRight w:val="0"/>
      <w:marTop w:val="0"/>
      <w:marBottom w:val="0"/>
      <w:divBdr>
        <w:top w:val="none" w:sz="0" w:space="0" w:color="auto"/>
        <w:left w:val="none" w:sz="0" w:space="0" w:color="auto"/>
        <w:bottom w:val="none" w:sz="0" w:space="0" w:color="auto"/>
        <w:right w:val="none" w:sz="0" w:space="0" w:color="auto"/>
      </w:divBdr>
    </w:div>
    <w:div w:id="928738617">
      <w:marLeft w:val="0"/>
      <w:marRight w:val="0"/>
      <w:marTop w:val="0"/>
      <w:marBottom w:val="0"/>
      <w:divBdr>
        <w:top w:val="none" w:sz="0" w:space="0" w:color="auto"/>
        <w:left w:val="none" w:sz="0" w:space="0" w:color="auto"/>
        <w:bottom w:val="none" w:sz="0" w:space="0" w:color="auto"/>
        <w:right w:val="none" w:sz="0" w:space="0" w:color="auto"/>
      </w:divBdr>
    </w:div>
    <w:div w:id="928738618">
      <w:marLeft w:val="0"/>
      <w:marRight w:val="0"/>
      <w:marTop w:val="0"/>
      <w:marBottom w:val="0"/>
      <w:divBdr>
        <w:top w:val="none" w:sz="0" w:space="0" w:color="auto"/>
        <w:left w:val="none" w:sz="0" w:space="0" w:color="auto"/>
        <w:bottom w:val="none" w:sz="0" w:space="0" w:color="auto"/>
        <w:right w:val="none" w:sz="0" w:space="0" w:color="auto"/>
      </w:divBdr>
    </w:div>
    <w:div w:id="928738619">
      <w:marLeft w:val="0"/>
      <w:marRight w:val="0"/>
      <w:marTop w:val="0"/>
      <w:marBottom w:val="0"/>
      <w:divBdr>
        <w:top w:val="none" w:sz="0" w:space="0" w:color="auto"/>
        <w:left w:val="none" w:sz="0" w:space="0" w:color="auto"/>
        <w:bottom w:val="none" w:sz="0" w:space="0" w:color="auto"/>
        <w:right w:val="none" w:sz="0" w:space="0" w:color="auto"/>
      </w:divBdr>
    </w:div>
    <w:div w:id="928738620">
      <w:marLeft w:val="0"/>
      <w:marRight w:val="0"/>
      <w:marTop w:val="0"/>
      <w:marBottom w:val="0"/>
      <w:divBdr>
        <w:top w:val="none" w:sz="0" w:space="0" w:color="auto"/>
        <w:left w:val="none" w:sz="0" w:space="0" w:color="auto"/>
        <w:bottom w:val="none" w:sz="0" w:space="0" w:color="auto"/>
        <w:right w:val="none" w:sz="0" w:space="0" w:color="auto"/>
      </w:divBdr>
    </w:div>
    <w:div w:id="928738621">
      <w:marLeft w:val="0"/>
      <w:marRight w:val="0"/>
      <w:marTop w:val="0"/>
      <w:marBottom w:val="0"/>
      <w:divBdr>
        <w:top w:val="none" w:sz="0" w:space="0" w:color="auto"/>
        <w:left w:val="none" w:sz="0" w:space="0" w:color="auto"/>
        <w:bottom w:val="none" w:sz="0" w:space="0" w:color="auto"/>
        <w:right w:val="none" w:sz="0" w:space="0" w:color="auto"/>
      </w:divBdr>
    </w:div>
    <w:div w:id="928738622">
      <w:marLeft w:val="0"/>
      <w:marRight w:val="0"/>
      <w:marTop w:val="0"/>
      <w:marBottom w:val="0"/>
      <w:divBdr>
        <w:top w:val="none" w:sz="0" w:space="0" w:color="auto"/>
        <w:left w:val="none" w:sz="0" w:space="0" w:color="auto"/>
        <w:bottom w:val="none" w:sz="0" w:space="0" w:color="auto"/>
        <w:right w:val="none" w:sz="0" w:space="0" w:color="auto"/>
      </w:divBdr>
    </w:div>
    <w:div w:id="928738623">
      <w:marLeft w:val="0"/>
      <w:marRight w:val="0"/>
      <w:marTop w:val="0"/>
      <w:marBottom w:val="0"/>
      <w:divBdr>
        <w:top w:val="none" w:sz="0" w:space="0" w:color="auto"/>
        <w:left w:val="none" w:sz="0" w:space="0" w:color="auto"/>
        <w:bottom w:val="none" w:sz="0" w:space="0" w:color="auto"/>
        <w:right w:val="none" w:sz="0" w:space="0" w:color="auto"/>
      </w:divBdr>
    </w:div>
    <w:div w:id="928738624">
      <w:marLeft w:val="0"/>
      <w:marRight w:val="0"/>
      <w:marTop w:val="0"/>
      <w:marBottom w:val="0"/>
      <w:divBdr>
        <w:top w:val="none" w:sz="0" w:space="0" w:color="auto"/>
        <w:left w:val="none" w:sz="0" w:space="0" w:color="auto"/>
        <w:bottom w:val="none" w:sz="0" w:space="0" w:color="auto"/>
        <w:right w:val="none" w:sz="0" w:space="0" w:color="auto"/>
      </w:divBdr>
    </w:div>
    <w:div w:id="928738625">
      <w:marLeft w:val="0"/>
      <w:marRight w:val="0"/>
      <w:marTop w:val="0"/>
      <w:marBottom w:val="0"/>
      <w:divBdr>
        <w:top w:val="none" w:sz="0" w:space="0" w:color="auto"/>
        <w:left w:val="none" w:sz="0" w:space="0" w:color="auto"/>
        <w:bottom w:val="none" w:sz="0" w:space="0" w:color="auto"/>
        <w:right w:val="none" w:sz="0" w:space="0" w:color="auto"/>
      </w:divBdr>
    </w:div>
    <w:div w:id="928738626">
      <w:marLeft w:val="0"/>
      <w:marRight w:val="0"/>
      <w:marTop w:val="0"/>
      <w:marBottom w:val="0"/>
      <w:divBdr>
        <w:top w:val="none" w:sz="0" w:space="0" w:color="auto"/>
        <w:left w:val="none" w:sz="0" w:space="0" w:color="auto"/>
        <w:bottom w:val="none" w:sz="0" w:space="0" w:color="auto"/>
        <w:right w:val="none" w:sz="0" w:space="0" w:color="auto"/>
      </w:divBdr>
    </w:div>
    <w:div w:id="928738627">
      <w:marLeft w:val="0"/>
      <w:marRight w:val="0"/>
      <w:marTop w:val="0"/>
      <w:marBottom w:val="0"/>
      <w:divBdr>
        <w:top w:val="none" w:sz="0" w:space="0" w:color="auto"/>
        <w:left w:val="none" w:sz="0" w:space="0" w:color="auto"/>
        <w:bottom w:val="none" w:sz="0" w:space="0" w:color="auto"/>
        <w:right w:val="none" w:sz="0" w:space="0" w:color="auto"/>
      </w:divBdr>
    </w:div>
    <w:div w:id="928738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ОБОСНОВАНИЕ НАЧАЛЬНОЙ (МАКСИМАЛЬНОЙ) ЦЕНЫ КОНТРАКТА</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ОБОСНОВАНИЕ НАЧАЛЬНОЙ (МАКСИМАЛЬНОЙ) ЦЕНЫ КОНТРАКТА</dc:title>
  <dc:creator>Константинов Сергей Игоревич</dc:creator>
  <cp:lastModifiedBy>Петракова Юлия Михайловна</cp:lastModifiedBy>
  <cp:revision>5</cp:revision>
  <cp:lastPrinted>2022-01-24T06:39:00Z</cp:lastPrinted>
  <dcterms:created xsi:type="dcterms:W3CDTF">2026-06-29T09:29:00Z</dcterms:created>
  <dcterms:modified xsi:type="dcterms:W3CDTF">2026-06-30T13:00:00Z</dcterms:modified>
</cp:coreProperties>
</file>