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71" w:rsidRDefault="00E57A71" w:rsidP="00E6760B">
      <w:pPr>
        <w:widowControl w:val="0"/>
        <w:spacing w:after="120" w:line="240" w:lineRule="auto"/>
        <w:ind w:firstLine="284"/>
        <w:jc w:val="center"/>
        <w:rPr>
          <w:rFonts w:ascii="Times New Roman" w:eastAsia="MS Mincho" w:hAnsi="Times New Roman" w:cs="Times New Roman"/>
          <w:b/>
          <w:bCs/>
          <w:sz w:val="24"/>
          <w:szCs w:val="24"/>
          <w:lang w:eastAsia="ar-SA"/>
        </w:rPr>
      </w:pPr>
    </w:p>
    <w:p w:rsidR="00E6760B" w:rsidRPr="00E6760B" w:rsidRDefault="0076753C" w:rsidP="00E6760B">
      <w:pPr>
        <w:widowControl w:val="0"/>
        <w:spacing w:after="120" w:line="240" w:lineRule="auto"/>
        <w:ind w:firstLine="284"/>
        <w:jc w:val="center"/>
        <w:rPr>
          <w:rFonts w:ascii="Times New Roman" w:eastAsia="Times New Roman" w:hAnsi="Times New Roman" w:cs="Times New Roman"/>
          <w:sz w:val="24"/>
          <w:szCs w:val="24"/>
          <w:lang w:eastAsia="zh-CN"/>
        </w:rPr>
      </w:pPr>
      <w:r>
        <w:rPr>
          <w:rFonts w:ascii="Times New Roman" w:eastAsia="MS Mincho" w:hAnsi="Times New Roman" w:cs="Times New Roman"/>
          <w:b/>
          <w:bCs/>
          <w:sz w:val="24"/>
          <w:szCs w:val="24"/>
          <w:lang w:eastAsia="ar-SA"/>
        </w:rPr>
        <w:t>КОНТРАКТ</w:t>
      </w:r>
      <w:r w:rsidR="00E6760B" w:rsidRPr="00E6760B">
        <w:rPr>
          <w:rFonts w:ascii="Times New Roman" w:eastAsia="MS Mincho" w:hAnsi="Times New Roman" w:cs="Times New Roman"/>
          <w:b/>
          <w:bCs/>
          <w:sz w:val="24"/>
          <w:szCs w:val="24"/>
          <w:lang w:eastAsia="ar-SA"/>
        </w:rPr>
        <w:t xml:space="preserve"> №</w:t>
      </w:r>
      <w:r w:rsidR="00E6760B" w:rsidRPr="00E6760B">
        <w:rPr>
          <w:rFonts w:ascii="Times New Roman" w:eastAsia="Times New Roman" w:hAnsi="Times New Roman" w:cs="Times New Roman"/>
          <w:sz w:val="24"/>
          <w:szCs w:val="24"/>
          <w:lang w:eastAsia="zh-CN"/>
        </w:rPr>
        <w:t>____</w:t>
      </w:r>
    </w:p>
    <w:p w:rsidR="00967DA4" w:rsidRPr="00967DA4" w:rsidRDefault="00DF30A6" w:rsidP="00967DA4">
      <w:pPr>
        <w:jc w:val="center"/>
        <w:rPr>
          <w:rFonts w:ascii="Times New Roman" w:eastAsia="MS Mincho" w:hAnsi="Times New Roman" w:cs="Times New Roman"/>
          <w:b/>
          <w:bCs/>
          <w:sz w:val="24"/>
          <w:szCs w:val="24"/>
          <w:lang w:eastAsia="ar-SA"/>
        </w:rPr>
      </w:pPr>
      <w:r w:rsidRPr="00DF30A6">
        <w:rPr>
          <w:rFonts w:ascii="Times New Roman" w:eastAsia="MS Mincho" w:hAnsi="Times New Roman" w:cs="Times New Roman"/>
          <w:b/>
          <w:bCs/>
          <w:sz w:val="24"/>
          <w:szCs w:val="24"/>
          <w:lang w:eastAsia="ar-SA"/>
        </w:rPr>
        <w:t xml:space="preserve">на </w:t>
      </w:r>
      <w:r w:rsidR="00967DA4" w:rsidRPr="00967DA4">
        <w:rPr>
          <w:rFonts w:ascii="Times New Roman" w:eastAsia="MS Mincho" w:hAnsi="Times New Roman" w:cs="Times New Roman"/>
          <w:b/>
          <w:bCs/>
          <w:sz w:val="24"/>
          <w:szCs w:val="24"/>
          <w:lang w:eastAsia="ar-SA"/>
        </w:rPr>
        <w:t>выполнение работ по текущему ремонту</w:t>
      </w:r>
      <w:r w:rsidR="00F40D73">
        <w:rPr>
          <w:rFonts w:ascii="Times New Roman" w:eastAsia="MS Mincho" w:hAnsi="Times New Roman" w:cs="Times New Roman"/>
          <w:b/>
          <w:bCs/>
          <w:sz w:val="24"/>
          <w:szCs w:val="24"/>
          <w:lang w:eastAsia="ar-SA"/>
        </w:rPr>
        <w:t xml:space="preserve"> </w:t>
      </w:r>
    </w:p>
    <w:p w:rsidR="006F647C" w:rsidRDefault="00641AF9" w:rsidP="006F647C">
      <w:pPr>
        <w:suppressAutoHyphens/>
        <w:spacing w:after="12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ИКЗ </w:t>
      </w:r>
      <w:r w:rsidR="00D20A7E">
        <w:rPr>
          <w:rFonts w:ascii="Times New Roman" w:eastAsia="Times New Roman" w:hAnsi="Times New Roman" w:cs="Times New Roman"/>
          <w:sz w:val="24"/>
          <w:szCs w:val="24"/>
          <w:lang w:eastAsia="zh-CN"/>
        </w:rPr>
        <w:t>26166610024566671010010016</w:t>
      </w:r>
      <w:r w:rsidR="005D32FF" w:rsidRPr="005D32FF">
        <w:rPr>
          <w:rFonts w:ascii="Times New Roman" w:eastAsia="Times New Roman" w:hAnsi="Times New Roman" w:cs="Times New Roman"/>
          <w:sz w:val="24"/>
          <w:szCs w:val="24"/>
          <w:lang w:eastAsia="zh-CN"/>
        </w:rPr>
        <w:t>0000000000</w:t>
      </w:r>
    </w:p>
    <w:p w:rsidR="00E6760B" w:rsidRPr="00E6760B" w:rsidRDefault="00E6760B" w:rsidP="005D32FF">
      <w:pPr>
        <w:suppressAutoHyphens/>
        <w:spacing w:after="120" w:line="240" w:lineRule="auto"/>
        <w:rPr>
          <w:rFonts w:ascii="Times New Roman" w:eastAsia="Times New Roman" w:hAnsi="Times New Roman" w:cs="Times New Roman"/>
          <w:bCs/>
          <w:sz w:val="24"/>
          <w:szCs w:val="24"/>
          <w:lang w:eastAsia="zh-CN"/>
        </w:rPr>
      </w:pPr>
      <w:r w:rsidRPr="00E6760B">
        <w:rPr>
          <w:rFonts w:ascii="Times New Roman" w:eastAsia="Times New Roman" w:hAnsi="Times New Roman" w:cs="Times New Roman"/>
          <w:bCs/>
          <w:sz w:val="24"/>
          <w:szCs w:val="24"/>
          <w:lang w:eastAsia="zh-CN"/>
        </w:rPr>
        <w:t xml:space="preserve">г. </w:t>
      </w:r>
      <w:r w:rsidR="00033167">
        <w:rPr>
          <w:rFonts w:ascii="Times New Roman" w:eastAsia="Times New Roman" w:hAnsi="Times New Roman" w:cs="Times New Roman"/>
          <w:bCs/>
          <w:sz w:val="24"/>
          <w:szCs w:val="24"/>
          <w:lang w:eastAsia="zh-CN"/>
        </w:rPr>
        <w:t>Екатеринбург</w:t>
      </w:r>
      <w:r w:rsidRPr="00E6760B">
        <w:rPr>
          <w:rFonts w:ascii="Times New Roman" w:eastAsia="Times New Roman" w:hAnsi="Times New Roman" w:cs="Times New Roman"/>
          <w:bCs/>
          <w:sz w:val="24"/>
          <w:szCs w:val="24"/>
          <w:lang w:eastAsia="zh-CN"/>
        </w:rPr>
        <w:t xml:space="preserve">  </w:t>
      </w:r>
      <w:r w:rsidR="005D32FF">
        <w:rPr>
          <w:rFonts w:ascii="Times New Roman" w:eastAsia="Times New Roman" w:hAnsi="Times New Roman" w:cs="Times New Roman"/>
          <w:bCs/>
          <w:sz w:val="24"/>
          <w:szCs w:val="24"/>
          <w:lang w:eastAsia="zh-CN"/>
        </w:rPr>
        <w:t xml:space="preserve">                                                                                                  </w:t>
      </w:r>
      <w:r w:rsidRPr="00E6760B">
        <w:rPr>
          <w:rFonts w:ascii="Times New Roman" w:eastAsia="Times New Roman" w:hAnsi="Times New Roman" w:cs="Times New Roman"/>
          <w:bCs/>
          <w:sz w:val="24"/>
          <w:szCs w:val="24"/>
          <w:lang w:eastAsia="zh-CN"/>
        </w:rPr>
        <w:t xml:space="preserve">«___»  __________ </w:t>
      </w:r>
      <w:r w:rsidR="00F201DE">
        <w:rPr>
          <w:rFonts w:ascii="Times New Roman" w:eastAsia="Times New Roman" w:hAnsi="Times New Roman" w:cs="Times New Roman"/>
          <w:bCs/>
          <w:sz w:val="24"/>
          <w:szCs w:val="24"/>
          <w:lang w:eastAsia="zh-CN"/>
        </w:rPr>
        <w:t>202</w:t>
      </w:r>
      <w:r w:rsidR="005D32FF">
        <w:rPr>
          <w:rFonts w:ascii="Times New Roman" w:eastAsia="Times New Roman" w:hAnsi="Times New Roman" w:cs="Times New Roman"/>
          <w:bCs/>
          <w:sz w:val="24"/>
          <w:szCs w:val="24"/>
          <w:lang w:eastAsia="zh-CN"/>
        </w:rPr>
        <w:t>6</w:t>
      </w:r>
      <w:r w:rsidRPr="00E6760B">
        <w:rPr>
          <w:rFonts w:ascii="Times New Roman" w:eastAsia="Times New Roman" w:hAnsi="Times New Roman" w:cs="Times New Roman"/>
          <w:bCs/>
          <w:sz w:val="24"/>
          <w:szCs w:val="24"/>
          <w:lang w:eastAsia="zh-CN"/>
        </w:rPr>
        <w:t xml:space="preserve"> г.</w:t>
      </w:r>
    </w:p>
    <w:p w:rsidR="00641AF9" w:rsidRDefault="00B001ED" w:rsidP="00E6760B">
      <w:pPr>
        <w:widowControl w:val="0"/>
        <w:suppressAutoHyphens/>
        <w:spacing w:after="120" w:line="240" w:lineRule="auto"/>
        <w:ind w:firstLine="567"/>
        <w:jc w:val="both"/>
        <w:rPr>
          <w:rFonts w:ascii="Times New Roman" w:hAnsi="Times New Roman" w:cs="Times New Roman"/>
          <w:sz w:val="24"/>
          <w:szCs w:val="24"/>
        </w:rPr>
      </w:pPr>
      <w:r w:rsidRPr="00B001ED">
        <w:rPr>
          <w:rFonts w:ascii="Times New Roman" w:hAnsi="Times New Roman" w:cs="Times New Roman"/>
          <w:sz w:val="24"/>
          <w:szCs w:val="24"/>
        </w:rPr>
        <w:t>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УрФАНИЦ УрО РАН), именуемое в дальнейшем «</w:t>
      </w:r>
      <w:r>
        <w:rPr>
          <w:rFonts w:ascii="Times New Roman" w:hAnsi="Times New Roman" w:cs="Times New Roman"/>
          <w:sz w:val="24"/>
          <w:szCs w:val="24"/>
        </w:rPr>
        <w:t>Заказчик</w:t>
      </w:r>
      <w:r w:rsidRPr="00B001ED">
        <w:rPr>
          <w:rFonts w:ascii="Times New Roman" w:hAnsi="Times New Roman" w:cs="Times New Roman"/>
          <w:sz w:val="24"/>
          <w:szCs w:val="24"/>
        </w:rPr>
        <w:t xml:space="preserve">», в лице </w:t>
      </w:r>
      <w:r w:rsidR="00F14960">
        <w:rPr>
          <w:rFonts w:ascii="Times New Roman" w:hAnsi="Times New Roman" w:cs="Times New Roman"/>
          <w:sz w:val="24"/>
          <w:szCs w:val="24"/>
        </w:rPr>
        <w:t xml:space="preserve">руководителя </w:t>
      </w:r>
      <w:r w:rsidR="00F14960" w:rsidRPr="00016101">
        <w:rPr>
          <w:rFonts w:ascii="Times New Roman" w:eastAsia="Times New Roman" w:hAnsi="Times New Roman" w:cs="Times New Roman"/>
          <w:sz w:val="24"/>
          <w:szCs w:val="24"/>
        </w:rPr>
        <w:t>Уральского научно-исследовательского института сельского хозяйства – 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 филиал ФГБНУ УрФАНИЦ УрО РАН) Севостьянова Михаила Юрьевича, действующего на основании Положения от 01.06.2018г. и доверенности № 10 от 13.05.2025 г.,</w:t>
      </w:r>
      <w:r w:rsidR="005D32FF" w:rsidRPr="00016101">
        <w:rPr>
          <w:rFonts w:ascii="Times New Roman" w:eastAsia="Times New Roman" w:hAnsi="Times New Roman" w:cs="Times New Roman"/>
          <w:sz w:val="24"/>
          <w:szCs w:val="24"/>
        </w:rPr>
        <w:t xml:space="preserve"> </w:t>
      </w:r>
      <w:r w:rsidRPr="00016101">
        <w:rPr>
          <w:rFonts w:ascii="Times New Roman" w:eastAsia="Times New Roman" w:hAnsi="Times New Roman" w:cs="Times New Roman"/>
          <w:sz w:val="24"/>
          <w:szCs w:val="24"/>
        </w:rPr>
        <w:t>с одной стороны</w:t>
      </w:r>
      <w:r w:rsidRPr="00B001ED">
        <w:rPr>
          <w:rFonts w:ascii="Times New Roman" w:hAnsi="Times New Roman" w:cs="Times New Roman"/>
          <w:sz w:val="24"/>
          <w:szCs w:val="24"/>
        </w:rPr>
        <w:t xml:space="preserve">, и </w:t>
      </w:r>
    </w:p>
    <w:p w:rsidR="00E6760B" w:rsidRPr="00E6760B" w:rsidRDefault="0054340E" w:rsidP="00E6760B">
      <w:pPr>
        <w:widowControl w:val="0"/>
        <w:suppressAutoHyphens/>
        <w:spacing w:after="120" w:line="240" w:lineRule="auto"/>
        <w:ind w:firstLine="567"/>
        <w:jc w:val="both"/>
        <w:rPr>
          <w:rFonts w:ascii="Times New Roman" w:eastAsia="Times New Roman" w:hAnsi="Times New Roman" w:cs="Times New Roman"/>
          <w:sz w:val="24"/>
          <w:szCs w:val="24"/>
          <w:lang w:eastAsia="zh-CN"/>
        </w:rPr>
      </w:pPr>
      <w:r w:rsidRPr="00664FBF">
        <w:rPr>
          <w:rFonts w:ascii="Times New Roman" w:hAnsi="Times New Roman" w:cs="Times New Roman"/>
          <w:sz w:val="24"/>
          <w:szCs w:val="24"/>
        </w:rPr>
        <w:t xml:space="preserve"> _________________</w:t>
      </w:r>
      <w:r w:rsidR="00641AF9">
        <w:rPr>
          <w:rFonts w:ascii="Times New Roman" w:hAnsi="Times New Roman" w:cs="Times New Roman"/>
          <w:sz w:val="24"/>
          <w:szCs w:val="24"/>
        </w:rPr>
        <w:t>_________</w:t>
      </w:r>
      <w:r w:rsidRPr="00664FBF">
        <w:rPr>
          <w:rFonts w:ascii="Times New Roman" w:hAnsi="Times New Roman" w:cs="Times New Roman"/>
          <w:sz w:val="24"/>
          <w:szCs w:val="24"/>
        </w:rPr>
        <w:t>_</w:t>
      </w:r>
      <w:r w:rsidR="001B1CF3">
        <w:rPr>
          <w:rFonts w:ascii="Times New Roman" w:hAnsi="Times New Roman" w:cs="Times New Roman"/>
          <w:sz w:val="24"/>
          <w:szCs w:val="24"/>
        </w:rPr>
        <w:t>,</w:t>
      </w:r>
      <w:r w:rsidR="005D32FF">
        <w:rPr>
          <w:rFonts w:ascii="Times New Roman" w:hAnsi="Times New Roman" w:cs="Times New Roman"/>
          <w:sz w:val="24"/>
          <w:szCs w:val="24"/>
        </w:rPr>
        <w:t xml:space="preserve"> </w:t>
      </w:r>
      <w:r w:rsidR="001B1CF3" w:rsidRPr="00664FBF">
        <w:rPr>
          <w:rFonts w:ascii="Times New Roman" w:hAnsi="Times New Roman" w:cs="Times New Roman"/>
          <w:sz w:val="24"/>
          <w:szCs w:val="24"/>
        </w:rPr>
        <w:t>именуемо</w:t>
      </w:r>
      <w:r w:rsidR="001B1CF3">
        <w:rPr>
          <w:rFonts w:ascii="Times New Roman" w:hAnsi="Times New Roman" w:cs="Times New Roman"/>
          <w:sz w:val="24"/>
          <w:szCs w:val="24"/>
        </w:rPr>
        <w:t>е</w:t>
      </w:r>
      <w:r w:rsidR="00641AF9">
        <w:rPr>
          <w:rFonts w:ascii="Times New Roman" w:hAnsi="Times New Roman" w:cs="Times New Roman"/>
          <w:sz w:val="24"/>
          <w:szCs w:val="24"/>
        </w:rPr>
        <w:t xml:space="preserve"> (ый)</w:t>
      </w:r>
      <w:r w:rsidR="001B1CF3" w:rsidRPr="00664FBF">
        <w:rPr>
          <w:rFonts w:ascii="Times New Roman" w:hAnsi="Times New Roman" w:cs="Times New Roman"/>
          <w:sz w:val="24"/>
          <w:szCs w:val="24"/>
        </w:rPr>
        <w:t xml:space="preserve"> в дальнейшем «</w:t>
      </w:r>
      <w:r w:rsidR="001B1CF3">
        <w:rPr>
          <w:rFonts w:ascii="Times New Roman" w:hAnsi="Times New Roman" w:cs="Times New Roman"/>
          <w:sz w:val="24"/>
          <w:szCs w:val="24"/>
        </w:rPr>
        <w:t>Подрядчик</w:t>
      </w:r>
      <w:r w:rsidR="001B1CF3" w:rsidRPr="00664FBF">
        <w:rPr>
          <w:rFonts w:ascii="Times New Roman" w:hAnsi="Times New Roman" w:cs="Times New Roman"/>
          <w:sz w:val="24"/>
          <w:szCs w:val="24"/>
        </w:rPr>
        <w:t xml:space="preserve">», </w:t>
      </w:r>
      <w:r w:rsidRPr="00664FBF">
        <w:rPr>
          <w:rFonts w:ascii="Times New Roman" w:hAnsi="Times New Roman" w:cs="Times New Roman"/>
          <w:sz w:val="24"/>
          <w:szCs w:val="24"/>
        </w:rPr>
        <w:t>в лице _____________________</w:t>
      </w:r>
      <w:r w:rsidR="001B1CF3">
        <w:rPr>
          <w:rFonts w:ascii="Times New Roman" w:hAnsi="Times New Roman" w:cs="Times New Roman"/>
          <w:sz w:val="24"/>
          <w:szCs w:val="24"/>
        </w:rPr>
        <w:t>,</w:t>
      </w:r>
      <w:r w:rsidRPr="00664FBF">
        <w:rPr>
          <w:rFonts w:ascii="Times New Roman" w:hAnsi="Times New Roman" w:cs="Times New Roman"/>
          <w:sz w:val="24"/>
          <w:szCs w:val="24"/>
        </w:rPr>
        <w:t xml:space="preserve"> действующего на основании ___________, с другой стороны, при совместном упоминании по тексту именуемые «Стороны», в соответствии с </w:t>
      </w:r>
      <w:r w:rsidR="00D20A7E">
        <w:rPr>
          <w:rFonts w:ascii="Times New Roman" w:hAnsi="Times New Roman" w:cs="Times New Roman"/>
          <w:sz w:val="24"/>
          <w:szCs w:val="24"/>
        </w:rPr>
        <w:t>п. 4</w:t>
      </w:r>
      <w:r w:rsidR="00F14960">
        <w:rPr>
          <w:rFonts w:ascii="Times New Roman" w:hAnsi="Times New Roman" w:cs="Times New Roman"/>
          <w:sz w:val="24"/>
          <w:szCs w:val="24"/>
        </w:rPr>
        <w:t xml:space="preserve"> ч. 1 ст. 93 </w:t>
      </w:r>
      <w:r w:rsidRPr="00664FBF">
        <w:rPr>
          <w:rFonts w:ascii="Times New Roman" w:hAnsi="Times New Roman" w:cs="Times New Roman"/>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w:t>
      </w:r>
      <w:r w:rsidR="0076753C">
        <w:rPr>
          <w:rFonts w:ascii="Times New Roman" w:hAnsi="Times New Roman" w:cs="Times New Roman"/>
          <w:sz w:val="24"/>
          <w:szCs w:val="24"/>
        </w:rPr>
        <w:t>контракт</w:t>
      </w:r>
      <w:r w:rsidRPr="00664FBF">
        <w:rPr>
          <w:rFonts w:ascii="Times New Roman" w:hAnsi="Times New Roman" w:cs="Times New Roman"/>
          <w:sz w:val="24"/>
          <w:szCs w:val="24"/>
        </w:rPr>
        <w:t xml:space="preserve"> (далее - </w:t>
      </w:r>
      <w:r w:rsidR="0050349C">
        <w:rPr>
          <w:rFonts w:ascii="Times New Roman" w:hAnsi="Times New Roman" w:cs="Times New Roman"/>
          <w:sz w:val="24"/>
          <w:szCs w:val="24"/>
        </w:rPr>
        <w:t>к</w:t>
      </w:r>
      <w:r w:rsidR="0076753C">
        <w:rPr>
          <w:rFonts w:ascii="Times New Roman" w:hAnsi="Times New Roman" w:cs="Times New Roman"/>
          <w:sz w:val="24"/>
          <w:szCs w:val="24"/>
        </w:rPr>
        <w:t>онтракт</w:t>
      </w:r>
      <w:r w:rsidRPr="00664FBF">
        <w:rPr>
          <w:rFonts w:ascii="Times New Roman" w:hAnsi="Times New Roman" w:cs="Times New Roman"/>
          <w:sz w:val="24"/>
          <w:szCs w:val="24"/>
        </w:rPr>
        <w:t>) о нижеследующем:</w:t>
      </w:r>
    </w:p>
    <w:p w:rsidR="00E6760B" w:rsidRPr="00E6760B" w:rsidRDefault="00E6760B" w:rsidP="00E57A71">
      <w:pPr>
        <w:widowControl w:val="0"/>
        <w:numPr>
          <w:ilvl w:val="0"/>
          <w:numId w:val="2"/>
        </w:numPr>
        <w:suppressAutoHyphens/>
        <w:spacing w:before="240" w:after="0" w:line="240" w:lineRule="auto"/>
        <w:ind w:left="1077" w:hanging="357"/>
        <w:contextualSpacing/>
        <w:jc w:val="center"/>
        <w:rPr>
          <w:rFonts w:ascii="Times New Roman" w:eastAsia="Times New Roman" w:hAnsi="Times New Roman" w:cs="Times New Roman"/>
          <w:b/>
          <w:bCs/>
          <w:sz w:val="24"/>
          <w:szCs w:val="24"/>
          <w:lang w:eastAsia="zh-CN"/>
        </w:rPr>
      </w:pPr>
      <w:r w:rsidRPr="00E6760B">
        <w:rPr>
          <w:rFonts w:ascii="Times New Roman" w:eastAsia="Times New Roman" w:hAnsi="Times New Roman" w:cs="Times New Roman"/>
          <w:b/>
          <w:bCs/>
          <w:sz w:val="24"/>
          <w:szCs w:val="24"/>
          <w:lang w:eastAsia="zh-CN"/>
        </w:rPr>
        <w:t xml:space="preserve">ПРЕДМЕТ </w:t>
      </w:r>
      <w:r w:rsidR="0076753C">
        <w:rPr>
          <w:rFonts w:ascii="Times New Roman" w:eastAsia="Times New Roman" w:hAnsi="Times New Roman" w:cs="Times New Roman"/>
          <w:b/>
          <w:bCs/>
          <w:sz w:val="24"/>
          <w:szCs w:val="24"/>
          <w:lang w:eastAsia="zh-CN"/>
        </w:rPr>
        <w:t>КОНТРАКТ</w:t>
      </w:r>
      <w:r w:rsidRPr="00E6760B">
        <w:rPr>
          <w:rFonts w:ascii="Times New Roman" w:eastAsia="Times New Roman" w:hAnsi="Times New Roman" w:cs="Times New Roman"/>
          <w:b/>
          <w:bCs/>
          <w:sz w:val="24"/>
          <w:szCs w:val="24"/>
          <w:lang w:eastAsia="zh-CN"/>
        </w:rPr>
        <w:t>А</w:t>
      </w:r>
    </w:p>
    <w:p w:rsidR="00E6760B" w:rsidRPr="00EE59DE" w:rsidRDefault="00E6760B" w:rsidP="00E57A71">
      <w:pPr>
        <w:widowControl w:val="0"/>
        <w:spacing w:after="0" w:line="252" w:lineRule="auto"/>
        <w:ind w:firstLine="567"/>
        <w:jc w:val="both"/>
        <w:rPr>
          <w:rFonts w:ascii="Times New Roman" w:eastAsia="Times New Roman" w:hAnsi="Times New Roman" w:cs="Times New Roman"/>
          <w:sz w:val="24"/>
          <w:szCs w:val="24"/>
        </w:rPr>
      </w:pPr>
      <w:r w:rsidRPr="00E6760B">
        <w:rPr>
          <w:rFonts w:ascii="Times New Roman" w:eastAsia="Times New Roman" w:hAnsi="Times New Roman" w:cs="Times New Roman"/>
          <w:sz w:val="24"/>
          <w:szCs w:val="24"/>
        </w:rPr>
        <w:t xml:space="preserve">1.1. Подрядчик обязуется выполнить </w:t>
      </w:r>
      <w:r w:rsidR="00FA3020" w:rsidRPr="00FA3020">
        <w:rPr>
          <w:rFonts w:ascii="Times New Roman" w:eastAsia="Times New Roman" w:hAnsi="Times New Roman" w:cs="Times New Roman"/>
          <w:sz w:val="24"/>
          <w:szCs w:val="24"/>
        </w:rPr>
        <w:t>работ</w:t>
      </w:r>
      <w:r w:rsidR="00FA3020">
        <w:rPr>
          <w:rFonts w:ascii="Times New Roman" w:eastAsia="Times New Roman" w:hAnsi="Times New Roman" w:cs="Times New Roman"/>
          <w:sz w:val="24"/>
          <w:szCs w:val="24"/>
        </w:rPr>
        <w:t>ы</w:t>
      </w:r>
      <w:r w:rsidR="005D32FF">
        <w:rPr>
          <w:rFonts w:ascii="Times New Roman" w:eastAsia="Times New Roman" w:hAnsi="Times New Roman" w:cs="Times New Roman"/>
          <w:sz w:val="24"/>
          <w:szCs w:val="24"/>
        </w:rPr>
        <w:t xml:space="preserve"> </w:t>
      </w:r>
      <w:r w:rsidR="00967DA4" w:rsidRPr="00967DA4">
        <w:rPr>
          <w:rFonts w:ascii="Times New Roman" w:eastAsia="Times New Roman" w:hAnsi="Times New Roman" w:cs="Times New Roman"/>
          <w:sz w:val="24"/>
          <w:szCs w:val="24"/>
        </w:rPr>
        <w:t>по текущему ремонту</w:t>
      </w:r>
      <w:r w:rsidR="005D32FF">
        <w:rPr>
          <w:rFonts w:ascii="Times New Roman" w:eastAsia="Times New Roman" w:hAnsi="Times New Roman" w:cs="Times New Roman"/>
          <w:sz w:val="24"/>
          <w:szCs w:val="24"/>
        </w:rPr>
        <w:t xml:space="preserve"> </w:t>
      </w:r>
      <w:r w:rsidR="00F14960">
        <w:rPr>
          <w:rFonts w:ascii="Times New Roman" w:hAnsi="Times New Roman"/>
          <w:b/>
          <w:sz w:val="24"/>
          <w:szCs w:val="24"/>
          <w:lang w:eastAsia="ru-RU"/>
        </w:rPr>
        <w:t xml:space="preserve">покрытия пола в здании по адресу: г. Екатеринбург, пос. Исток, ул. </w:t>
      </w:r>
      <w:r w:rsidR="005D32FF">
        <w:rPr>
          <w:rFonts w:ascii="Times New Roman" w:hAnsi="Times New Roman"/>
          <w:b/>
          <w:sz w:val="24"/>
          <w:szCs w:val="24"/>
          <w:lang w:eastAsia="ru-RU"/>
        </w:rPr>
        <w:t>Главная, д. 21</w:t>
      </w:r>
      <w:r w:rsidR="00F14960">
        <w:rPr>
          <w:rFonts w:ascii="Times New Roman" w:hAnsi="Times New Roman"/>
          <w:b/>
          <w:sz w:val="24"/>
          <w:szCs w:val="24"/>
          <w:lang w:eastAsia="ru-RU"/>
        </w:rPr>
        <w:t xml:space="preserve"> </w:t>
      </w:r>
      <w:r w:rsidRPr="00D00FFB">
        <w:rPr>
          <w:rFonts w:ascii="Times New Roman" w:eastAsia="Times New Roman" w:hAnsi="Times New Roman" w:cs="Times New Roman"/>
          <w:sz w:val="24"/>
          <w:szCs w:val="24"/>
        </w:rPr>
        <w:t>(</w:t>
      </w:r>
      <w:r w:rsidRPr="00D00FFB">
        <w:rPr>
          <w:rFonts w:ascii="Times New Roman" w:eastAsia="Times New Roman" w:hAnsi="Times New Roman" w:cs="Times New Roman"/>
          <w:sz w:val="24"/>
          <w:szCs w:val="24"/>
          <w:lang w:eastAsia="ru-RU"/>
        </w:rPr>
        <w:t xml:space="preserve">далее – </w:t>
      </w:r>
      <w:r w:rsidR="008B0555">
        <w:rPr>
          <w:rFonts w:ascii="Times New Roman" w:eastAsia="Times New Roman" w:hAnsi="Times New Roman" w:cs="Times New Roman"/>
          <w:sz w:val="24"/>
          <w:szCs w:val="24"/>
          <w:lang w:eastAsia="ru-RU"/>
        </w:rPr>
        <w:t>р</w:t>
      </w:r>
      <w:r w:rsidRPr="00D00FFB">
        <w:rPr>
          <w:rFonts w:ascii="Times New Roman" w:eastAsia="Times New Roman" w:hAnsi="Times New Roman" w:cs="Times New Roman"/>
          <w:sz w:val="24"/>
          <w:szCs w:val="24"/>
          <w:lang w:eastAsia="ru-RU"/>
        </w:rPr>
        <w:t>абота)</w:t>
      </w:r>
      <w:r w:rsidR="008B0555">
        <w:rPr>
          <w:rFonts w:ascii="Times New Roman" w:eastAsia="Times New Roman" w:hAnsi="Times New Roman" w:cs="Times New Roman"/>
          <w:sz w:val="24"/>
          <w:szCs w:val="24"/>
          <w:lang w:eastAsia="ru-RU"/>
        </w:rPr>
        <w:t>,</w:t>
      </w:r>
      <w:r w:rsidR="005D32FF">
        <w:rPr>
          <w:rFonts w:ascii="Times New Roman" w:eastAsia="Times New Roman" w:hAnsi="Times New Roman" w:cs="Times New Roman"/>
          <w:sz w:val="24"/>
          <w:szCs w:val="24"/>
          <w:lang w:eastAsia="ru-RU"/>
        </w:rPr>
        <w:t xml:space="preserve"> </w:t>
      </w:r>
      <w:r w:rsidRPr="00D00FFB">
        <w:rPr>
          <w:rFonts w:ascii="Times New Roman" w:eastAsia="Times New Roman" w:hAnsi="Times New Roman" w:cs="Times New Roman"/>
          <w:sz w:val="24"/>
          <w:szCs w:val="24"/>
        </w:rPr>
        <w:t xml:space="preserve">изложенные в </w:t>
      </w:r>
      <w:r w:rsidR="007B520B">
        <w:rPr>
          <w:rFonts w:ascii="Times New Roman" w:eastAsia="Times New Roman" w:hAnsi="Times New Roman" w:cs="Times New Roman"/>
          <w:sz w:val="24"/>
          <w:szCs w:val="24"/>
        </w:rPr>
        <w:t>«</w:t>
      </w:r>
      <w:r w:rsidR="008A186D" w:rsidRPr="00D00FFB">
        <w:rPr>
          <w:rFonts w:ascii="Times New Roman" w:eastAsia="Times New Roman" w:hAnsi="Times New Roman" w:cs="Times New Roman"/>
          <w:sz w:val="24"/>
          <w:szCs w:val="24"/>
        </w:rPr>
        <w:t>Описании объекта закупки</w:t>
      </w:r>
      <w:r w:rsidR="007B520B">
        <w:rPr>
          <w:rFonts w:ascii="Times New Roman" w:eastAsia="Times New Roman" w:hAnsi="Times New Roman" w:cs="Times New Roman"/>
          <w:sz w:val="24"/>
          <w:szCs w:val="24"/>
        </w:rPr>
        <w:t xml:space="preserve">» </w:t>
      </w:r>
      <w:r w:rsidRPr="00D00FFB">
        <w:rPr>
          <w:rFonts w:ascii="Times New Roman" w:eastAsia="Times New Roman" w:hAnsi="Times New Roman" w:cs="Times New Roman"/>
          <w:sz w:val="24"/>
          <w:szCs w:val="24"/>
        </w:rPr>
        <w:t>(</w:t>
      </w:r>
      <w:r w:rsidR="007B520B" w:rsidRPr="00EE59DE">
        <w:rPr>
          <w:rFonts w:ascii="Times New Roman" w:eastAsia="Times New Roman" w:hAnsi="Times New Roman" w:cs="Times New Roman"/>
          <w:sz w:val="24"/>
          <w:szCs w:val="24"/>
        </w:rPr>
        <w:t>п</w:t>
      </w:r>
      <w:r w:rsidRPr="00EE59DE">
        <w:rPr>
          <w:rFonts w:ascii="Times New Roman" w:eastAsia="Times New Roman" w:hAnsi="Times New Roman" w:cs="Times New Roman"/>
          <w:sz w:val="24"/>
          <w:szCs w:val="24"/>
        </w:rPr>
        <w:t xml:space="preserve">риложение </w:t>
      </w:r>
      <w:r w:rsidRPr="009F0ACE">
        <w:rPr>
          <w:rFonts w:ascii="Times New Roman" w:eastAsia="Times New Roman" w:hAnsi="Times New Roman" w:cs="Times New Roman"/>
          <w:sz w:val="24"/>
          <w:szCs w:val="24"/>
        </w:rPr>
        <w:t>№</w:t>
      </w:r>
      <w:r w:rsidR="00F14960">
        <w:rPr>
          <w:rFonts w:ascii="Times New Roman" w:eastAsia="Times New Roman" w:hAnsi="Times New Roman" w:cs="Times New Roman"/>
          <w:sz w:val="24"/>
          <w:szCs w:val="24"/>
        </w:rPr>
        <w:t xml:space="preserve"> 1 к настоящему контракту</w:t>
      </w:r>
      <w:r w:rsidRPr="00EE59DE">
        <w:rPr>
          <w:rFonts w:ascii="Times New Roman" w:eastAsia="Times New Roman" w:hAnsi="Times New Roman" w:cs="Times New Roman"/>
          <w:sz w:val="24"/>
          <w:szCs w:val="24"/>
        </w:rPr>
        <w:t xml:space="preserve">), а «Заказчик» обязуется осуществить приемку выполненных работ и оплатить выполненные работы на условиях настоящего </w:t>
      </w:r>
      <w:r w:rsidR="00713F42">
        <w:rPr>
          <w:rFonts w:ascii="Times New Roman" w:eastAsia="Times New Roman" w:hAnsi="Times New Roman" w:cs="Times New Roman"/>
          <w:sz w:val="24"/>
          <w:szCs w:val="24"/>
        </w:rPr>
        <w:t>к</w:t>
      </w:r>
      <w:r w:rsidR="0076753C" w:rsidRPr="00EE59DE">
        <w:rPr>
          <w:rFonts w:ascii="Times New Roman" w:eastAsia="Times New Roman" w:hAnsi="Times New Roman" w:cs="Times New Roman"/>
          <w:sz w:val="24"/>
          <w:szCs w:val="24"/>
        </w:rPr>
        <w:t>онтракт</w:t>
      </w:r>
      <w:r w:rsidRPr="00EE59DE">
        <w:rPr>
          <w:rFonts w:ascii="Times New Roman" w:eastAsia="Times New Roman" w:hAnsi="Times New Roman" w:cs="Times New Roman"/>
          <w:sz w:val="24"/>
          <w:szCs w:val="24"/>
        </w:rPr>
        <w:t>а.</w:t>
      </w:r>
    </w:p>
    <w:p w:rsidR="0082533C" w:rsidRPr="00402FA4" w:rsidRDefault="00E6760B" w:rsidP="00E57A71">
      <w:pPr>
        <w:spacing w:after="0" w:line="252" w:lineRule="auto"/>
        <w:ind w:firstLine="567"/>
        <w:jc w:val="both"/>
        <w:rPr>
          <w:rFonts w:ascii="Times New Roman" w:eastAsia="Times New Roman" w:hAnsi="Times New Roman" w:cs="Times New Roman"/>
          <w:sz w:val="24"/>
          <w:szCs w:val="24"/>
        </w:rPr>
      </w:pPr>
      <w:r w:rsidRPr="005219A3">
        <w:rPr>
          <w:rFonts w:ascii="Times New Roman" w:eastAsia="Times New Roman" w:hAnsi="Times New Roman" w:cs="Times New Roman"/>
          <w:sz w:val="24"/>
          <w:szCs w:val="24"/>
          <w:lang w:eastAsia="zh-CN"/>
        </w:rPr>
        <w:t>1</w:t>
      </w:r>
      <w:r w:rsidRPr="005219A3">
        <w:rPr>
          <w:rFonts w:ascii="Times New Roman" w:eastAsia="Times New Roman" w:hAnsi="Times New Roman" w:cs="Times New Roman"/>
          <w:sz w:val="24"/>
          <w:szCs w:val="24"/>
        </w:rPr>
        <w:t xml:space="preserve">.2. </w:t>
      </w:r>
      <w:r w:rsidR="00FD429A">
        <w:rPr>
          <w:rFonts w:ascii="Times New Roman" w:eastAsia="Times New Roman" w:hAnsi="Times New Roman" w:cs="Times New Roman"/>
          <w:sz w:val="24"/>
          <w:szCs w:val="24"/>
        </w:rPr>
        <w:t>П</w:t>
      </w:r>
      <w:r w:rsidR="00FD429A" w:rsidRPr="00FD429A">
        <w:rPr>
          <w:rFonts w:ascii="Times New Roman" w:eastAsia="Times New Roman" w:hAnsi="Times New Roman" w:cs="Times New Roman"/>
          <w:sz w:val="24"/>
          <w:szCs w:val="24"/>
        </w:rPr>
        <w:t>оставка всех изделий и материалов (в том числе</w:t>
      </w:r>
      <w:r w:rsidR="00742025">
        <w:rPr>
          <w:rFonts w:ascii="Times New Roman" w:eastAsia="Times New Roman" w:hAnsi="Times New Roman" w:cs="Times New Roman"/>
          <w:sz w:val="24"/>
          <w:szCs w:val="24"/>
        </w:rPr>
        <w:t xml:space="preserve"> расходных) для ремонтных работ</w:t>
      </w:r>
      <w:r w:rsidR="00FD429A" w:rsidRPr="00FD429A">
        <w:rPr>
          <w:rFonts w:ascii="Times New Roman" w:eastAsia="Times New Roman" w:hAnsi="Times New Roman" w:cs="Times New Roman"/>
          <w:sz w:val="24"/>
          <w:szCs w:val="24"/>
        </w:rPr>
        <w:t xml:space="preserve">  производится </w:t>
      </w:r>
      <w:r w:rsidR="00713F42">
        <w:rPr>
          <w:rFonts w:ascii="Times New Roman" w:eastAsia="Times New Roman" w:hAnsi="Times New Roman" w:cs="Times New Roman"/>
          <w:sz w:val="24"/>
          <w:szCs w:val="24"/>
        </w:rPr>
        <w:t>П</w:t>
      </w:r>
      <w:r w:rsidR="00FD429A" w:rsidRPr="00FD429A">
        <w:rPr>
          <w:rFonts w:ascii="Times New Roman" w:eastAsia="Times New Roman" w:hAnsi="Times New Roman" w:cs="Times New Roman"/>
          <w:sz w:val="24"/>
          <w:szCs w:val="24"/>
        </w:rPr>
        <w:t>одрядчико</w:t>
      </w:r>
      <w:r w:rsidR="00742025">
        <w:rPr>
          <w:rFonts w:ascii="Times New Roman" w:eastAsia="Times New Roman" w:hAnsi="Times New Roman" w:cs="Times New Roman"/>
          <w:sz w:val="24"/>
          <w:szCs w:val="24"/>
        </w:rPr>
        <w:t xml:space="preserve">м и входит в стоимость </w:t>
      </w:r>
      <w:r w:rsidR="00376909">
        <w:rPr>
          <w:rFonts w:ascii="Times New Roman" w:eastAsia="Times New Roman" w:hAnsi="Times New Roman" w:cs="Times New Roman"/>
          <w:sz w:val="24"/>
          <w:szCs w:val="24"/>
        </w:rPr>
        <w:t>к</w:t>
      </w:r>
      <w:r w:rsidR="00291F82">
        <w:rPr>
          <w:rFonts w:ascii="Times New Roman" w:eastAsia="Times New Roman" w:hAnsi="Times New Roman" w:cs="Times New Roman"/>
          <w:sz w:val="24"/>
          <w:szCs w:val="24"/>
        </w:rPr>
        <w:t>онтракта</w:t>
      </w:r>
      <w:r w:rsidR="00FD429A" w:rsidRPr="00FD429A">
        <w:rPr>
          <w:rFonts w:ascii="Times New Roman" w:eastAsia="Times New Roman" w:hAnsi="Times New Roman" w:cs="Times New Roman"/>
          <w:sz w:val="24"/>
          <w:szCs w:val="24"/>
        </w:rPr>
        <w:t>.</w:t>
      </w:r>
    </w:p>
    <w:p w:rsidR="00E6760B" w:rsidRPr="00E6760B" w:rsidRDefault="00E6760B" w:rsidP="00E57A71">
      <w:pPr>
        <w:widowControl w:val="0"/>
        <w:spacing w:after="0" w:line="252" w:lineRule="auto"/>
        <w:ind w:firstLine="567"/>
        <w:jc w:val="both"/>
        <w:rPr>
          <w:rFonts w:ascii="Times New Roman" w:eastAsia="Times New Roman" w:hAnsi="Times New Roman" w:cs="Times New Roman"/>
          <w:sz w:val="24"/>
          <w:szCs w:val="24"/>
          <w:lang w:eastAsia="zh-CN"/>
        </w:rPr>
      </w:pPr>
      <w:r w:rsidRPr="00AD5242">
        <w:rPr>
          <w:rFonts w:ascii="Times New Roman" w:eastAsia="Times New Roman" w:hAnsi="Times New Roman" w:cs="Times New Roman"/>
          <w:sz w:val="24"/>
          <w:szCs w:val="24"/>
          <w:lang w:eastAsia="zh-CN"/>
        </w:rPr>
        <w:t xml:space="preserve">1.3. </w:t>
      </w:r>
      <w:r w:rsidR="00127F41" w:rsidRPr="00127F41">
        <w:rPr>
          <w:rFonts w:ascii="Times New Roman" w:eastAsia="Times New Roman" w:hAnsi="Times New Roman" w:cs="Times New Roman"/>
          <w:sz w:val="24"/>
          <w:szCs w:val="24"/>
          <w:lang w:eastAsia="zh-CN"/>
        </w:rPr>
        <w:t xml:space="preserve">Подрядчик несет ответственность за качество выполненных им работ и за качество предоставляемых </w:t>
      </w:r>
      <w:r w:rsidR="008D6A0F" w:rsidRPr="009F24F7">
        <w:rPr>
          <w:rFonts w:ascii="Times New Roman" w:eastAsia="Times New Roman" w:hAnsi="Times New Roman" w:cs="Times New Roman"/>
          <w:sz w:val="24"/>
          <w:szCs w:val="24"/>
          <w:lang w:eastAsia="zh-CN"/>
        </w:rPr>
        <w:t>изделий</w:t>
      </w:r>
      <w:r w:rsidR="005D32FF">
        <w:rPr>
          <w:rFonts w:ascii="Times New Roman" w:eastAsia="Times New Roman" w:hAnsi="Times New Roman" w:cs="Times New Roman"/>
          <w:sz w:val="24"/>
          <w:szCs w:val="24"/>
          <w:lang w:eastAsia="zh-CN"/>
        </w:rPr>
        <w:t xml:space="preserve"> </w:t>
      </w:r>
      <w:r w:rsidR="008D6A0F">
        <w:rPr>
          <w:rFonts w:ascii="Times New Roman" w:eastAsia="Times New Roman" w:hAnsi="Times New Roman" w:cs="Times New Roman"/>
          <w:sz w:val="24"/>
          <w:szCs w:val="24"/>
          <w:lang w:eastAsia="zh-CN"/>
        </w:rPr>
        <w:t xml:space="preserve">и </w:t>
      </w:r>
      <w:r w:rsidR="00F63453" w:rsidRPr="00F63453">
        <w:rPr>
          <w:rFonts w:ascii="Times New Roman" w:eastAsia="Times New Roman" w:hAnsi="Times New Roman" w:cs="Times New Roman"/>
          <w:sz w:val="24"/>
          <w:szCs w:val="24"/>
          <w:lang w:eastAsia="zh-CN"/>
        </w:rPr>
        <w:t>расходных материалов</w:t>
      </w:r>
      <w:r w:rsidR="005D32FF">
        <w:rPr>
          <w:rFonts w:ascii="Times New Roman" w:eastAsia="Times New Roman" w:hAnsi="Times New Roman" w:cs="Times New Roman"/>
          <w:sz w:val="24"/>
          <w:szCs w:val="24"/>
          <w:lang w:eastAsia="zh-CN"/>
        </w:rPr>
        <w:t xml:space="preserve"> </w:t>
      </w:r>
      <w:r w:rsidR="009F24F7" w:rsidRPr="009F24F7">
        <w:rPr>
          <w:rFonts w:ascii="Times New Roman" w:eastAsia="Times New Roman" w:hAnsi="Times New Roman" w:cs="Times New Roman"/>
          <w:sz w:val="24"/>
          <w:szCs w:val="24"/>
          <w:lang w:eastAsia="zh-CN"/>
        </w:rPr>
        <w:t>для ремонтных работ</w:t>
      </w:r>
      <w:r w:rsidR="008B60A4">
        <w:rPr>
          <w:rFonts w:ascii="Times New Roman" w:eastAsia="Times New Roman" w:hAnsi="Times New Roman" w:cs="Times New Roman"/>
          <w:sz w:val="24"/>
          <w:szCs w:val="24"/>
          <w:lang w:eastAsia="zh-CN"/>
        </w:rPr>
        <w:t>.</w:t>
      </w:r>
    </w:p>
    <w:p w:rsidR="00D827BA" w:rsidRPr="005219A3" w:rsidRDefault="00E6760B" w:rsidP="00E57A71">
      <w:pPr>
        <w:widowControl w:val="0"/>
        <w:spacing w:after="0" w:line="252" w:lineRule="auto"/>
        <w:ind w:firstLine="567"/>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xml:space="preserve">1.4. </w:t>
      </w:r>
      <w:r w:rsidR="00FD429A">
        <w:rPr>
          <w:rFonts w:ascii="Times New Roman" w:eastAsia="Times New Roman" w:hAnsi="Times New Roman" w:cs="Times New Roman"/>
          <w:sz w:val="24"/>
          <w:szCs w:val="24"/>
          <w:lang w:eastAsia="zh-CN"/>
        </w:rPr>
        <w:t>С</w:t>
      </w:r>
      <w:r w:rsidR="00FD429A" w:rsidRPr="00FD429A">
        <w:rPr>
          <w:rFonts w:ascii="Times New Roman" w:eastAsia="Times New Roman" w:hAnsi="Times New Roman" w:cs="Times New Roman"/>
          <w:sz w:val="24"/>
          <w:szCs w:val="24"/>
          <w:lang w:eastAsia="zh-CN"/>
        </w:rPr>
        <w:t>опутствующие работы</w:t>
      </w:r>
      <w:r w:rsidR="008B0555">
        <w:rPr>
          <w:rFonts w:ascii="Times New Roman" w:eastAsia="Times New Roman" w:hAnsi="Times New Roman" w:cs="Times New Roman"/>
          <w:sz w:val="24"/>
          <w:szCs w:val="24"/>
          <w:lang w:eastAsia="zh-CN"/>
        </w:rPr>
        <w:t>,</w:t>
      </w:r>
      <w:r w:rsidR="00FD429A" w:rsidRPr="00FD429A">
        <w:rPr>
          <w:rFonts w:ascii="Times New Roman" w:eastAsia="Times New Roman" w:hAnsi="Times New Roman" w:cs="Times New Roman"/>
          <w:sz w:val="24"/>
          <w:szCs w:val="24"/>
          <w:lang w:eastAsia="zh-CN"/>
        </w:rPr>
        <w:t xml:space="preserve"> необходимые для обеспечения работ (услуги крана, транспортные расходы, такелажные работы, упаковка и т.д.)</w:t>
      </w:r>
      <w:r w:rsidR="008B0555">
        <w:rPr>
          <w:rFonts w:ascii="Times New Roman" w:eastAsia="Times New Roman" w:hAnsi="Times New Roman" w:cs="Times New Roman"/>
          <w:sz w:val="24"/>
          <w:szCs w:val="24"/>
          <w:lang w:eastAsia="zh-CN"/>
        </w:rPr>
        <w:t>,</w:t>
      </w:r>
      <w:r w:rsidR="00FD429A" w:rsidRPr="00FD429A">
        <w:rPr>
          <w:rFonts w:ascii="Times New Roman" w:eastAsia="Times New Roman" w:hAnsi="Times New Roman" w:cs="Times New Roman"/>
          <w:sz w:val="24"/>
          <w:szCs w:val="24"/>
          <w:lang w:eastAsia="zh-CN"/>
        </w:rPr>
        <w:t xml:space="preserve"> выполняются </w:t>
      </w:r>
      <w:r w:rsidR="00713F42">
        <w:rPr>
          <w:rFonts w:ascii="Times New Roman" w:eastAsia="Times New Roman" w:hAnsi="Times New Roman" w:cs="Times New Roman"/>
          <w:sz w:val="24"/>
          <w:szCs w:val="24"/>
          <w:lang w:eastAsia="zh-CN"/>
        </w:rPr>
        <w:t>П</w:t>
      </w:r>
      <w:r w:rsidR="00FD429A" w:rsidRPr="00FD429A">
        <w:rPr>
          <w:rFonts w:ascii="Times New Roman" w:eastAsia="Times New Roman" w:hAnsi="Times New Roman" w:cs="Times New Roman"/>
          <w:sz w:val="24"/>
          <w:szCs w:val="24"/>
          <w:lang w:eastAsia="zh-CN"/>
        </w:rPr>
        <w:t xml:space="preserve">одрядчиком и входят в стоимость </w:t>
      </w:r>
      <w:r w:rsidR="00376909">
        <w:rPr>
          <w:rFonts w:ascii="Times New Roman" w:eastAsia="Times New Roman" w:hAnsi="Times New Roman" w:cs="Times New Roman"/>
          <w:sz w:val="24"/>
          <w:szCs w:val="24"/>
          <w:lang w:eastAsia="zh-CN"/>
        </w:rPr>
        <w:t>к</w:t>
      </w:r>
      <w:r w:rsidR="00742025">
        <w:rPr>
          <w:rFonts w:ascii="Times New Roman" w:eastAsia="Times New Roman" w:hAnsi="Times New Roman" w:cs="Times New Roman"/>
          <w:sz w:val="24"/>
          <w:szCs w:val="24"/>
          <w:lang w:eastAsia="zh-CN"/>
        </w:rPr>
        <w:t>онтракта</w:t>
      </w:r>
      <w:r w:rsidR="001077C3" w:rsidRPr="001077C3">
        <w:rPr>
          <w:rFonts w:ascii="Times New Roman" w:eastAsia="Times New Roman" w:hAnsi="Times New Roman" w:cs="Times New Roman"/>
          <w:sz w:val="24"/>
          <w:szCs w:val="24"/>
          <w:lang w:eastAsia="zh-CN"/>
        </w:rPr>
        <w:t>.</w:t>
      </w:r>
    </w:p>
    <w:p w:rsidR="00E6760B" w:rsidRPr="0099588F" w:rsidRDefault="00E6760B" w:rsidP="00E57A71">
      <w:pPr>
        <w:widowControl w:val="0"/>
        <w:tabs>
          <w:tab w:val="left" w:pos="851"/>
          <w:tab w:val="left" w:pos="993"/>
        </w:tabs>
        <w:spacing w:before="240" w:after="120" w:line="240" w:lineRule="auto"/>
        <w:ind w:firstLine="567"/>
        <w:jc w:val="center"/>
        <w:rPr>
          <w:rFonts w:ascii="Times New Roman" w:eastAsia="Times New Roman" w:hAnsi="Times New Roman" w:cs="Times New Roman"/>
          <w:b/>
          <w:kern w:val="3"/>
          <w:sz w:val="24"/>
          <w:szCs w:val="24"/>
          <w:lang w:eastAsia="zh-CN" w:bidi="hi-IN"/>
        </w:rPr>
      </w:pPr>
      <w:r w:rsidRPr="0099588F">
        <w:rPr>
          <w:rFonts w:ascii="Times New Roman" w:eastAsia="Times New Roman" w:hAnsi="Times New Roman" w:cs="Times New Roman"/>
          <w:b/>
          <w:bCs/>
          <w:sz w:val="24"/>
          <w:szCs w:val="24"/>
          <w:lang w:eastAsia="zh-CN"/>
        </w:rPr>
        <w:t xml:space="preserve">2. ЦЕНА </w:t>
      </w:r>
      <w:r w:rsidR="0076753C" w:rsidRPr="0099588F">
        <w:rPr>
          <w:rFonts w:ascii="Times New Roman" w:eastAsia="Times New Roman" w:hAnsi="Times New Roman" w:cs="Times New Roman"/>
          <w:b/>
          <w:bCs/>
          <w:sz w:val="24"/>
          <w:szCs w:val="24"/>
          <w:lang w:eastAsia="zh-CN"/>
        </w:rPr>
        <w:t>КОНТРАКТ</w:t>
      </w:r>
      <w:r w:rsidRPr="0099588F">
        <w:rPr>
          <w:rFonts w:ascii="Times New Roman" w:eastAsia="Times New Roman" w:hAnsi="Times New Roman" w:cs="Times New Roman"/>
          <w:b/>
          <w:bCs/>
          <w:sz w:val="24"/>
          <w:szCs w:val="24"/>
          <w:lang w:eastAsia="zh-CN"/>
        </w:rPr>
        <w:t>А И ПОРЯДОК РАСЧЕТОВ</w:t>
      </w:r>
    </w:p>
    <w:p w:rsidR="00E6760B" w:rsidRPr="00BE0916" w:rsidRDefault="00E6760B" w:rsidP="00E6760B">
      <w:pPr>
        <w:widowControl w:val="0"/>
        <w:autoSpaceDE w:val="0"/>
        <w:spacing w:after="0" w:line="240" w:lineRule="auto"/>
        <w:ind w:firstLine="567"/>
        <w:jc w:val="both"/>
        <w:rPr>
          <w:rFonts w:ascii="Times New Roman" w:eastAsia="Times New Roman" w:hAnsi="Times New Roman" w:cs="Times New Roman"/>
          <w:sz w:val="24"/>
          <w:szCs w:val="24"/>
          <w:lang w:eastAsia="zh-CN"/>
        </w:rPr>
      </w:pPr>
      <w:r w:rsidRPr="0099588F">
        <w:rPr>
          <w:rFonts w:ascii="Times New Roman" w:eastAsia="Times New Roman" w:hAnsi="Times New Roman" w:cs="Times New Roman"/>
          <w:sz w:val="24"/>
          <w:szCs w:val="24"/>
          <w:lang w:eastAsia="zh-CN"/>
        </w:rPr>
        <w:t xml:space="preserve">2.1. Цена </w:t>
      </w:r>
      <w:r w:rsidR="00713F42">
        <w:rPr>
          <w:rFonts w:ascii="Times New Roman" w:eastAsia="Times New Roman" w:hAnsi="Times New Roman" w:cs="Times New Roman"/>
          <w:bCs/>
          <w:sz w:val="24"/>
          <w:szCs w:val="24"/>
          <w:lang w:eastAsia="zh-CN"/>
        </w:rPr>
        <w:t>к</w:t>
      </w:r>
      <w:r w:rsidR="0076753C" w:rsidRPr="0099588F">
        <w:rPr>
          <w:rFonts w:ascii="Times New Roman" w:eastAsia="Times New Roman" w:hAnsi="Times New Roman" w:cs="Times New Roman"/>
          <w:bCs/>
          <w:sz w:val="24"/>
          <w:szCs w:val="24"/>
          <w:lang w:eastAsia="zh-CN"/>
        </w:rPr>
        <w:t>онтракт</w:t>
      </w:r>
      <w:r w:rsidRPr="0099588F">
        <w:rPr>
          <w:rFonts w:ascii="Times New Roman" w:eastAsia="Times New Roman" w:hAnsi="Times New Roman" w:cs="Times New Roman"/>
          <w:bCs/>
          <w:sz w:val="24"/>
          <w:szCs w:val="24"/>
          <w:lang w:eastAsia="zh-CN"/>
        </w:rPr>
        <w:t>а</w:t>
      </w:r>
      <w:r w:rsidRPr="0099588F">
        <w:rPr>
          <w:rFonts w:ascii="Times New Roman" w:eastAsia="Times New Roman" w:hAnsi="Times New Roman" w:cs="Times New Roman"/>
          <w:sz w:val="24"/>
          <w:szCs w:val="24"/>
          <w:lang w:eastAsia="zh-CN"/>
        </w:rPr>
        <w:t xml:space="preserve"> составляет: _________</w:t>
      </w:r>
      <w:r w:rsidR="005D32FF">
        <w:rPr>
          <w:rFonts w:ascii="Times New Roman" w:eastAsia="Times New Roman" w:hAnsi="Times New Roman" w:cs="Times New Roman"/>
          <w:sz w:val="24"/>
          <w:szCs w:val="24"/>
          <w:lang w:eastAsia="zh-CN"/>
        </w:rPr>
        <w:t>(____________)</w:t>
      </w:r>
      <w:r w:rsidRPr="0099588F">
        <w:rPr>
          <w:rFonts w:ascii="Times New Roman" w:eastAsia="Times New Roman" w:hAnsi="Times New Roman" w:cs="Times New Roman"/>
          <w:sz w:val="24"/>
          <w:szCs w:val="24"/>
          <w:lang w:eastAsia="zh-CN"/>
        </w:rPr>
        <w:t xml:space="preserve"> рублей ____</w:t>
      </w:r>
      <w:r w:rsidR="005D32FF">
        <w:rPr>
          <w:rFonts w:ascii="Times New Roman" w:eastAsia="Times New Roman" w:hAnsi="Times New Roman" w:cs="Times New Roman"/>
          <w:sz w:val="24"/>
          <w:szCs w:val="24"/>
          <w:lang w:eastAsia="zh-CN"/>
        </w:rPr>
        <w:t xml:space="preserve"> </w:t>
      </w:r>
      <w:r w:rsidRPr="0099588F">
        <w:rPr>
          <w:rFonts w:ascii="Times New Roman" w:eastAsia="Times New Roman" w:hAnsi="Times New Roman" w:cs="Times New Roman"/>
          <w:sz w:val="24"/>
          <w:szCs w:val="24"/>
          <w:lang w:eastAsia="zh-CN"/>
        </w:rPr>
        <w:t>копеек,</w:t>
      </w:r>
      <w:r w:rsidRPr="00E72C0E">
        <w:rPr>
          <w:rFonts w:ascii="Times New Roman" w:eastAsia="Times New Roman" w:hAnsi="Times New Roman" w:cs="Times New Roman"/>
          <w:sz w:val="24"/>
          <w:szCs w:val="24"/>
          <w:lang w:eastAsia="zh-CN"/>
        </w:rPr>
        <w:t xml:space="preserve"> в том числе НДС </w:t>
      </w:r>
      <w:r w:rsidR="005D32FF">
        <w:rPr>
          <w:rFonts w:ascii="Times New Roman" w:eastAsia="Times New Roman" w:hAnsi="Times New Roman" w:cs="Times New Roman"/>
          <w:sz w:val="24"/>
          <w:szCs w:val="24"/>
          <w:lang w:eastAsia="zh-CN"/>
        </w:rPr>
        <w:t>_/НДС не облагается</w:t>
      </w:r>
      <w:r w:rsidRPr="00BE0916">
        <w:rPr>
          <w:rFonts w:ascii="Times New Roman" w:eastAsia="Times New Roman" w:hAnsi="Times New Roman" w:cs="Times New Roman"/>
          <w:sz w:val="24"/>
          <w:szCs w:val="24"/>
          <w:lang w:eastAsia="zh-CN"/>
        </w:rPr>
        <w:t>.</w:t>
      </w:r>
    </w:p>
    <w:p w:rsidR="00E6760B" w:rsidRPr="00AF49C1" w:rsidRDefault="00E6760B" w:rsidP="00E6760B">
      <w:pPr>
        <w:widowControl w:val="0"/>
        <w:spacing w:after="0" w:line="240" w:lineRule="auto"/>
        <w:ind w:firstLine="567"/>
        <w:jc w:val="both"/>
        <w:rPr>
          <w:rFonts w:ascii="Times New Roman" w:eastAsia="Times New Roman" w:hAnsi="Times New Roman" w:cs="Times New Roman"/>
          <w:color w:val="FF0000"/>
          <w:sz w:val="24"/>
          <w:szCs w:val="24"/>
          <w:lang w:eastAsia="zh-CN"/>
        </w:rPr>
      </w:pPr>
      <w:r w:rsidRPr="00BE0916">
        <w:rPr>
          <w:rFonts w:ascii="Times New Roman" w:eastAsia="Times New Roman" w:hAnsi="Times New Roman" w:cs="Times New Roman"/>
          <w:sz w:val="24"/>
          <w:szCs w:val="24"/>
          <w:lang w:eastAsia="zh-CN"/>
        </w:rPr>
        <w:t xml:space="preserve">2.2. </w:t>
      </w:r>
      <w:r w:rsidRPr="00BE0916">
        <w:rPr>
          <w:rFonts w:ascii="Times New Roman" w:eastAsia="Times New Roman" w:hAnsi="Times New Roman" w:cs="Times New Roman"/>
          <w:sz w:val="24"/>
          <w:szCs w:val="24"/>
          <w:lang w:eastAsia="ru-RU"/>
        </w:rPr>
        <w:t xml:space="preserve">Суммы, подлежащие уплате </w:t>
      </w:r>
      <w:r w:rsidR="00713F42">
        <w:rPr>
          <w:rFonts w:ascii="Times New Roman" w:eastAsia="Times New Roman" w:hAnsi="Times New Roman" w:cs="Times New Roman"/>
          <w:sz w:val="24"/>
          <w:szCs w:val="24"/>
          <w:lang w:eastAsia="ru-RU"/>
        </w:rPr>
        <w:t>З</w:t>
      </w:r>
      <w:r w:rsidRPr="00BE0916">
        <w:rPr>
          <w:rFonts w:ascii="Times New Roman" w:eastAsia="Times New Roman" w:hAnsi="Times New Roman" w:cs="Times New Roman"/>
          <w:sz w:val="24"/>
          <w:szCs w:val="24"/>
          <w:lang w:eastAsia="ru-RU"/>
        </w:rPr>
        <w:t>аказчиком юридическому лицу или физическому лицу, в</w:t>
      </w:r>
      <w:r w:rsidRPr="00E6760B">
        <w:rPr>
          <w:rFonts w:ascii="Times New Roman" w:eastAsia="Times New Roman" w:hAnsi="Times New Roman" w:cs="Times New Roman"/>
          <w:sz w:val="24"/>
          <w:szCs w:val="24"/>
          <w:lang w:eastAsia="ru-RU"/>
        </w:rPr>
        <w:t xml:space="preserve">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w:t>
      </w:r>
      <w:r w:rsidR="0076753C">
        <w:rPr>
          <w:rFonts w:ascii="Times New Roman" w:eastAsia="Times New Roman" w:hAnsi="Times New Roman" w:cs="Times New Roman"/>
          <w:sz w:val="24"/>
          <w:szCs w:val="24"/>
          <w:lang w:eastAsia="ru-RU"/>
        </w:rPr>
        <w:t>контракт</w:t>
      </w:r>
      <w:r w:rsidRPr="00E6760B">
        <w:rPr>
          <w:rFonts w:ascii="Times New Roman" w:eastAsia="Times New Roman" w:hAnsi="Times New Roman" w:cs="Times New Roman"/>
          <w:sz w:val="24"/>
          <w:szCs w:val="24"/>
          <w:lang w:eastAsia="ru-RU"/>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Pr="00AF49C1">
        <w:rPr>
          <w:rFonts w:ascii="Times New Roman" w:eastAsia="Times New Roman" w:hAnsi="Times New Roman" w:cs="Times New Roman"/>
          <w:sz w:val="24"/>
          <w:szCs w:val="24"/>
          <w:lang w:eastAsia="ru-RU"/>
        </w:rPr>
        <w:t xml:space="preserve">Российской Федерации </w:t>
      </w:r>
      <w:r w:rsidR="00713F42">
        <w:rPr>
          <w:rFonts w:ascii="Times New Roman" w:eastAsia="Times New Roman" w:hAnsi="Times New Roman" w:cs="Times New Roman"/>
          <w:sz w:val="24"/>
          <w:szCs w:val="24"/>
          <w:lang w:eastAsia="ru-RU"/>
        </w:rPr>
        <w:t>З</w:t>
      </w:r>
      <w:r w:rsidRPr="00AF49C1">
        <w:rPr>
          <w:rFonts w:ascii="Times New Roman" w:eastAsia="Times New Roman" w:hAnsi="Times New Roman" w:cs="Times New Roman"/>
          <w:sz w:val="24"/>
          <w:szCs w:val="24"/>
          <w:lang w:eastAsia="ru-RU"/>
        </w:rPr>
        <w:t>аказчиком.</w:t>
      </w:r>
    </w:p>
    <w:p w:rsidR="003F0F9D" w:rsidRPr="00EE59DE" w:rsidRDefault="00E6760B" w:rsidP="00E6760B">
      <w:pPr>
        <w:widowControl w:val="0"/>
        <w:spacing w:after="0" w:line="240" w:lineRule="auto"/>
        <w:ind w:firstLine="567"/>
        <w:jc w:val="both"/>
        <w:rPr>
          <w:rFonts w:ascii="Times New Roman" w:eastAsia="Times New Roman" w:hAnsi="Times New Roman" w:cs="Times New Roman"/>
          <w:sz w:val="24"/>
          <w:szCs w:val="24"/>
          <w:lang w:eastAsia="zh-CN"/>
        </w:rPr>
      </w:pPr>
      <w:r w:rsidRPr="00AF49C1">
        <w:rPr>
          <w:rFonts w:ascii="Times New Roman" w:eastAsia="Times New Roman" w:hAnsi="Times New Roman" w:cs="Times New Roman"/>
          <w:sz w:val="24"/>
          <w:szCs w:val="24"/>
          <w:lang w:eastAsia="zh-CN"/>
        </w:rPr>
        <w:t xml:space="preserve">2.3. </w:t>
      </w:r>
      <w:r w:rsidR="005A4AC1" w:rsidRPr="00AF49C1">
        <w:rPr>
          <w:rFonts w:ascii="Times New Roman" w:eastAsia="Times New Roman" w:hAnsi="Times New Roman" w:cs="Times New Roman"/>
          <w:sz w:val="24"/>
          <w:szCs w:val="24"/>
          <w:lang w:eastAsia="zh-CN"/>
        </w:rPr>
        <w:t xml:space="preserve">Цена </w:t>
      </w:r>
      <w:r w:rsidR="0076753C" w:rsidRPr="00AF49C1">
        <w:rPr>
          <w:rFonts w:ascii="Times New Roman" w:eastAsia="Times New Roman" w:hAnsi="Times New Roman" w:cs="Times New Roman"/>
          <w:sz w:val="24"/>
          <w:szCs w:val="24"/>
          <w:lang w:eastAsia="zh-CN"/>
        </w:rPr>
        <w:t>контракт</w:t>
      </w:r>
      <w:r w:rsidR="005A4AC1" w:rsidRPr="00AF49C1">
        <w:rPr>
          <w:rFonts w:ascii="Times New Roman" w:eastAsia="Times New Roman" w:hAnsi="Times New Roman" w:cs="Times New Roman"/>
          <w:sz w:val="24"/>
          <w:szCs w:val="24"/>
          <w:lang w:eastAsia="zh-CN"/>
        </w:rPr>
        <w:t xml:space="preserve">а устанавливается в </w:t>
      </w:r>
      <w:r w:rsidR="008B0555">
        <w:rPr>
          <w:rFonts w:ascii="Times New Roman" w:eastAsia="Times New Roman" w:hAnsi="Times New Roman" w:cs="Times New Roman"/>
          <w:sz w:val="24"/>
          <w:szCs w:val="24"/>
          <w:lang w:eastAsia="zh-CN"/>
        </w:rPr>
        <w:t>р</w:t>
      </w:r>
      <w:r w:rsidR="005A4AC1" w:rsidRPr="00AF49C1">
        <w:rPr>
          <w:rFonts w:ascii="Times New Roman" w:eastAsia="Times New Roman" w:hAnsi="Times New Roman" w:cs="Times New Roman"/>
          <w:sz w:val="24"/>
          <w:szCs w:val="24"/>
          <w:lang w:eastAsia="zh-CN"/>
        </w:rPr>
        <w:t xml:space="preserve">оссийских рублях и включает в себя все расходы, связанные с выполнением </w:t>
      </w:r>
      <w:r w:rsidR="005A4AC1" w:rsidRPr="00EE59DE">
        <w:rPr>
          <w:rFonts w:ascii="Times New Roman" w:eastAsia="Times New Roman" w:hAnsi="Times New Roman" w:cs="Times New Roman"/>
          <w:sz w:val="24"/>
          <w:szCs w:val="24"/>
          <w:lang w:eastAsia="zh-CN"/>
        </w:rPr>
        <w:t xml:space="preserve">работ по данному </w:t>
      </w:r>
      <w:r w:rsidR="0076753C" w:rsidRPr="00EE59DE">
        <w:rPr>
          <w:rFonts w:ascii="Times New Roman" w:eastAsia="Times New Roman" w:hAnsi="Times New Roman" w:cs="Times New Roman"/>
          <w:sz w:val="24"/>
          <w:szCs w:val="24"/>
          <w:lang w:eastAsia="zh-CN"/>
        </w:rPr>
        <w:t>контракт</w:t>
      </w:r>
      <w:r w:rsidR="005A4AC1" w:rsidRPr="00EE59DE">
        <w:rPr>
          <w:rFonts w:ascii="Times New Roman" w:eastAsia="Times New Roman" w:hAnsi="Times New Roman" w:cs="Times New Roman"/>
          <w:sz w:val="24"/>
          <w:szCs w:val="24"/>
          <w:lang w:eastAsia="zh-CN"/>
        </w:rPr>
        <w:t xml:space="preserve">у, в том числе: </w:t>
      </w:r>
      <w:r w:rsidR="00D60C02" w:rsidRPr="00D60C02">
        <w:rPr>
          <w:rFonts w:ascii="Times New Roman" w:eastAsia="Times New Roman" w:hAnsi="Times New Roman" w:cs="Times New Roman"/>
          <w:sz w:val="24"/>
          <w:szCs w:val="24"/>
          <w:lang w:eastAsia="zh-CN"/>
        </w:rPr>
        <w:t xml:space="preserve">стоимость выполнения всех работ, расходы по доставке сотрудников Исполнителя до места оказания услуг, стоимость товаров (материалов, оборудования), используемых для выполнения работ, расходы на инструменты, инвентарь и оборудование Исполнителя, используемые при выполнении работ, расходы по доставке товаров (материалов, оборудования), включая погрузку и разгрузку, до места выполнения работ, аренду оборудования,  необходимого для выполнения работ, расходы по охране товаров (материалов, оборудования), расходных материалов и другого имущества Исполнителя, необходимых для выполнения работ, расходы по вывозу мусора, образовавшегося в процессе выполнения работ, с места выполнения работ, расходы на осуществление гарантийных обязательств в течение </w:t>
      </w:r>
      <w:r w:rsidR="00D60C02" w:rsidRPr="00D60C02">
        <w:rPr>
          <w:rFonts w:ascii="Times New Roman" w:eastAsia="Times New Roman" w:hAnsi="Times New Roman" w:cs="Times New Roman"/>
          <w:sz w:val="24"/>
          <w:szCs w:val="24"/>
          <w:lang w:eastAsia="zh-CN"/>
        </w:rPr>
        <w:lastRenderedPageBreak/>
        <w:t>гарантийного срока, все непредвиденные затраты, которые могут возникнуть до окончания действия контракта в связи с его исполнением, расходы на страхование, уплату таможенных пошлин, налоги, сборы и другие обязательные платежи.</w:t>
      </w:r>
    </w:p>
    <w:p w:rsidR="00E6760B" w:rsidRPr="00EE59DE" w:rsidRDefault="00E6760B" w:rsidP="00E6760B">
      <w:pPr>
        <w:widowControl w:val="0"/>
        <w:spacing w:after="0" w:line="240" w:lineRule="auto"/>
        <w:ind w:firstLine="567"/>
        <w:jc w:val="both"/>
        <w:rPr>
          <w:rFonts w:ascii="Times New Roman" w:eastAsia="Times New Roman" w:hAnsi="Times New Roman" w:cs="Times New Roman"/>
          <w:sz w:val="24"/>
          <w:szCs w:val="24"/>
          <w:lang w:eastAsia="zh-CN"/>
        </w:rPr>
      </w:pPr>
      <w:r w:rsidRPr="00EE59DE">
        <w:rPr>
          <w:rFonts w:ascii="Times New Roman" w:eastAsia="Times New Roman" w:hAnsi="Times New Roman" w:cs="Times New Roman"/>
          <w:sz w:val="24"/>
          <w:szCs w:val="24"/>
          <w:lang w:eastAsia="zh-CN"/>
        </w:rPr>
        <w:t xml:space="preserve">2.4. Оплата по настоящему </w:t>
      </w:r>
      <w:r w:rsidR="00D60C02">
        <w:rPr>
          <w:rFonts w:ascii="Times New Roman" w:eastAsia="Times New Roman" w:hAnsi="Times New Roman" w:cs="Times New Roman"/>
          <w:sz w:val="24"/>
          <w:szCs w:val="24"/>
          <w:lang w:eastAsia="zh-CN"/>
        </w:rPr>
        <w:t>к</w:t>
      </w:r>
      <w:r w:rsidR="0076753C" w:rsidRPr="00EE59DE">
        <w:rPr>
          <w:rFonts w:ascii="Times New Roman" w:eastAsia="Times New Roman" w:hAnsi="Times New Roman" w:cs="Times New Roman"/>
          <w:sz w:val="24"/>
          <w:szCs w:val="24"/>
          <w:lang w:eastAsia="zh-CN"/>
        </w:rPr>
        <w:t>онтракт</w:t>
      </w:r>
      <w:r w:rsidRPr="00EE59DE">
        <w:rPr>
          <w:rFonts w:ascii="Times New Roman" w:eastAsia="Times New Roman" w:hAnsi="Times New Roman" w:cs="Times New Roman"/>
          <w:sz w:val="24"/>
          <w:szCs w:val="24"/>
          <w:lang w:eastAsia="zh-CN"/>
        </w:rPr>
        <w:t xml:space="preserve">у осуществляется </w:t>
      </w:r>
      <w:r w:rsidR="00821EB8" w:rsidRPr="00D60C02">
        <w:rPr>
          <w:rFonts w:ascii="Times New Roman" w:eastAsia="Times New Roman" w:hAnsi="Times New Roman" w:cs="Times New Roman"/>
          <w:sz w:val="24"/>
          <w:szCs w:val="24"/>
          <w:lang w:eastAsia="zh-CN"/>
        </w:rPr>
        <w:t xml:space="preserve">за счет </w:t>
      </w:r>
      <w:r w:rsidR="008F194C" w:rsidRPr="00D60C02">
        <w:rPr>
          <w:rFonts w:ascii="Times New Roman" w:eastAsia="Times New Roman" w:hAnsi="Times New Roman" w:cs="Times New Roman"/>
          <w:sz w:val="24"/>
          <w:szCs w:val="24"/>
          <w:lang w:eastAsia="zh-CN"/>
        </w:rPr>
        <w:t>средств учреждени</w:t>
      </w:r>
      <w:r w:rsidR="003B5B04" w:rsidRPr="00D60C02">
        <w:rPr>
          <w:rFonts w:ascii="Times New Roman" w:eastAsia="Times New Roman" w:hAnsi="Times New Roman" w:cs="Times New Roman"/>
          <w:sz w:val="24"/>
          <w:szCs w:val="24"/>
          <w:lang w:eastAsia="zh-CN"/>
        </w:rPr>
        <w:t>я</w:t>
      </w:r>
      <w:r w:rsidR="00D60C02" w:rsidRPr="00D60C02">
        <w:rPr>
          <w:rFonts w:ascii="Times New Roman" w:eastAsia="Times New Roman" w:hAnsi="Times New Roman" w:cs="Times New Roman"/>
          <w:sz w:val="24"/>
          <w:szCs w:val="24"/>
          <w:lang w:eastAsia="zh-CN"/>
        </w:rPr>
        <w:t xml:space="preserve"> от приносящей доход деятельности</w:t>
      </w:r>
      <w:r w:rsidRPr="00D60C02">
        <w:rPr>
          <w:rFonts w:ascii="Times New Roman" w:eastAsia="Times New Roman" w:hAnsi="Times New Roman" w:cs="Times New Roman"/>
          <w:sz w:val="24"/>
          <w:szCs w:val="24"/>
          <w:lang w:eastAsia="zh-CN"/>
        </w:rPr>
        <w:t>.</w:t>
      </w:r>
    </w:p>
    <w:p w:rsidR="00E6760B" w:rsidRPr="00AD6C41" w:rsidRDefault="00E6760B" w:rsidP="00E6760B">
      <w:pPr>
        <w:widowControl w:val="0"/>
        <w:spacing w:after="0" w:line="240" w:lineRule="auto"/>
        <w:ind w:firstLine="567"/>
        <w:jc w:val="both"/>
        <w:rPr>
          <w:rFonts w:ascii="Times New Roman" w:eastAsia="Times New Roman" w:hAnsi="Times New Roman" w:cs="Times New Roman"/>
          <w:sz w:val="24"/>
          <w:szCs w:val="24"/>
          <w:lang w:eastAsia="zh-CN"/>
        </w:rPr>
      </w:pPr>
      <w:r w:rsidRPr="00EE59DE">
        <w:rPr>
          <w:rFonts w:ascii="Times New Roman" w:eastAsia="Times New Roman" w:hAnsi="Times New Roman" w:cs="Times New Roman"/>
          <w:sz w:val="24"/>
          <w:szCs w:val="24"/>
          <w:lang w:eastAsia="zh-CN"/>
        </w:rPr>
        <w:t xml:space="preserve">2.5. Цена </w:t>
      </w:r>
      <w:r w:rsidR="00D60C02">
        <w:rPr>
          <w:rFonts w:ascii="Times New Roman" w:eastAsia="Times New Roman" w:hAnsi="Times New Roman" w:cs="Times New Roman"/>
          <w:sz w:val="24"/>
          <w:szCs w:val="24"/>
          <w:lang w:eastAsia="zh-CN"/>
        </w:rPr>
        <w:t>к</w:t>
      </w:r>
      <w:r w:rsidR="0076753C" w:rsidRPr="00EE59DE">
        <w:rPr>
          <w:rFonts w:ascii="Times New Roman" w:eastAsia="Times New Roman" w:hAnsi="Times New Roman" w:cs="Times New Roman"/>
          <w:sz w:val="24"/>
          <w:szCs w:val="24"/>
          <w:lang w:eastAsia="zh-CN"/>
        </w:rPr>
        <w:t>онтракт</w:t>
      </w:r>
      <w:r w:rsidRPr="00EE59DE">
        <w:rPr>
          <w:rFonts w:ascii="Times New Roman" w:eastAsia="Times New Roman" w:hAnsi="Times New Roman" w:cs="Times New Roman"/>
          <w:sz w:val="24"/>
          <w:szCs w:val="24"/>
          <w:lang w:eastAsia="zh-CN"/>
        </w:rPr>
        <w:t>а является твердой и определена</w:t>
      </w:r>
      <w:r w:rsidRPr="00AD6C41">
        <w:rPr>
          <w:rFonts w:ascii="Times New Roman" w:eastAsia="Times New Roman" w:hAnsi="Times New Roman" w:cs="Times New Roman"/>
          <w:sz w:val="24"/>
          <w:szCs w:val="24"/>
          <w:lang w:eastAsia="zh-CN"/>
        </w:rPr>
        <w:t xml:space="preserve"> на весь срок исполнения </w:t>
      </w:r>
      <w:r w:rsidR="00D60C02">
        <w:rPr>
          <w:rFonts w:ascii="Times New Roman" w:eastAsia="Times New Roman" w:hAnsi="Times New Roman" w:cs="Times New Roman"/>
          <w:sz w:val="24"/>
          <w:szCs w:val="24"/>
          <w:lang w:eastAsia="zh-CN"/>
        </w:rPr>
        <w:t>к</w:t>
      </w:r>
      <w:r w:rsidR="0076753C" w:rsidRPr="00AD6C41">
        <w:rPr>
          <w:rFonts w:ascii="Times New Roman" w:eastAsia="Times New Roman" w:hAnsi="Times New Roman" w:cs="Times New Roman"/>
          <w:sz w:val="24"/>
          <w:szCs w:val="24"/>
          <w:lang w:eastAsia="zh-CN"/>
        </w:rPr>
        <w:t>онтракт</w:t>
      </w:r>
      <w:r w:rsidRPr="00AD6C41">
        <w:rPr>
          <w:rFonts w:ascii="Times New Roman" w:eastAsia="Times New Roman" w:hAnsi="Times New Roman" w:cs="Times New Roman"/>
          <w:sz w:val="24"/>
          <w:szCs w:val="24"/>
          <w:lang w:eastAsia="zh-CN"/>
        </w:rPr>
        <w:t>а. Изменение цены допускается в следующ</w:t>
      </w:r>
      <w:r w:rsidR="00F14960">
        <w:rPr>
          <w:rFonts w:ascii="Times New Roman" w:eastAsia="Times New Roman" w:hAnsi="Times New Roman" w:cs="Times New Roman"/>
          <w:sz w:val="24"/>
          <w:szCs w:val="24"/>
          <w:lang w:eastAsia="zh-CN"/>
        </w:rPr>
        <w:t>ем</w:t>
      </w:r>
      <w:r w:rsidRPr="00AD6C41">
        <w:rPr>
          <w:rFonts w:ascii="Times New Roman" w:eastAsia="Times New Roman" w:hAnsi="Times New Roman" w:cs="Times New Roman"/>
          <w:sz w:val="24"/>
          <w:szCs w:val="24"/>
          <w:lang w:eastAsia="zh-CN"/>
        </w:rPr>
        <w:t xml:space="preserve"> случа</w:t>
      </w:r>
      <w:r w:rsidR="00F14960">
        <w:rPr>
          <w:rFonts w:ascii="Times New Roman" w:eastAsia="Times New Roman" w:hAnsi="Times New Roman" w:cs="Times New Roman"/>
          <w:sz w:val="24"/>
          <w:szCs w:val="24"/>
          <w:lang w:eastAsia="zh-CN"/>
        </w:rPr>
        <w:t>е</w:t>
      </w:r>
      <w:r w:rsidRPr="00AD6C41">
        <w:rPr>
          <w:rFonts w:ascii="Times New Roman" w:eastAsia="Times New Roman" w:hAnsi="Times New Roman" w:cs="Times New Roman"/>
          <w:sz w:val="24"/>
          <w:szCs w:val="24"/>
          <w:lang w:eastAsia="zh-CN"/>
        </w:rPr>
        <w:t>:</w:t>
      </w:r>
    </w:p>
    <w:p w:rsidR="00E6760B" w:rsidRPr="00E6760B" w:rsidRDefault="00F14960" w:rsidP="00E6760B">
      <w:pPr>
        <w:widowControl w:val="0"/>
        <w:autoSpaceDE w:val="0"/>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E6760B" w:rsidRPr="00AD6C41">
        <w:rPr>
          <w:rFonts w:ascii="Times New Roman" w:eastAsia="Times New Roman" w:hAnsi="Times New Roman" w:cs="Times New Roman"/>
          <w:sz w:val="24"/>
          <w:szCs w:val="24"/>
          <w:lang w:eastAsia="zh-CN"/>
        </w:rPr>
        <w:t xml:space="preserve">при снижении цены </w:t>
      </w:r>
      <w:r w:rsidR="0076753C" w:rsidRPr="00AD6C41">
        <w:rPr>
          <w:rFonts w:ascii="Times New Roman" w:eastAsia="Times New Roman" w:hAnsi="Times New Roman" w:cs="Times New Roman"/>
          <w:sz w:val="24"/>
          <w:szCs w:val="24"/>
          <w:lang w:eastAsia="zh-CN"/>
        </w:rPr>
        <w:t>контракт</w:t>
      </w:r>
      <w:r w:rsidR="00E6760B" w:rsidRPr="00AD6C41">
        <w:rPr>
          <w:rFonts w:ascii="Times New Roman" w:eastAsia="Times New Roman" w:hAnsi="Times New Roman" w:cs="Times New Roman"/>
          <w:sz w:val="24"/>
          <w:szCs w:val="24"/>
          <w:lang w:eastAsia="zh-CN"/>
        </w:rPr>
        <w:t>а без</w:t>
      </w:r>
      <w:r w:rsidR="00E6760B" w:rsidRPr="00AF49C1">
        <w:rPr>
          <w:rFonts w:ascii="Times New Roman" w:eastAsia="Times New Roman" w:hAnsi="Times New Roman" w:cs="Times New Roman"/>
          <w:sz w:val="24"/>
          <w:szCs w:val="24"/>
          <w:lang w:eastAsia="zh-CN"/>
        </w:rPr>
        <w:t xml:space="preserve"> изменения предусмотренного</w:t>
      </w:r>
      <w:r w:rsidR="005D32FF">
        <w:rPr>
          <w:rFonts w:ascii="Times New Roman" w:eastAsia="Times New Roman" w:hAnsi="Times New Roman" w:cs="Times New Roman"/>
          <w:sz w:val="24"/>
          <w:szCs w:val="24"/>
          <w:lang w:eastAsia="zh-CN"/>
        </w:rPr>
        <w:t xml:space="preserve"> </w:t>
      </w:r>
      <w:r w:rsidR="00D60C02">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8A35C5">
        <w:rPr>
          <w:rFonts w:ascii="Times New Roman" w:eastAsia="Times New Roman" w:hAnsi="Times New Roman" w:cs="Times New Roman"/>
          <w:sz w:val="24"/>
          <w:szCs w:val="24"/>
          <w:lang w:eastAsia="zh-CN"/>
        </w:rPr>
        <w:t>ом объема работы, качества выполняемой работы и иных условий</w:t>
      </w:r>
      <w:r w:rsidR="005D32FF">
        <w:rPr>
          <w:rFonts w:ascii="Times New Roman" w:eastAsia="Times New Roman" w:hAnsi="Times New Roman" w:cs="Times New Roman"/>
          <w:sz w:val="24"/>
          <w:szCs w:val="24"/>
          <w:lang w:eastAsia="zh-CN"/>
        </w:rPr>
        <w:t xml:space="preserve"> </w:t>
      </w:r>
      <w:r w:rsidR="00D60C02">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E6760B">
        <w:rPr>
          <w:rFonts w:ascii="Times New Roman" w:eastAsia="Times New Roman" w:hAnsi="Times New Roman" w:cs="Times New Roman"/>
          <w:sz w:val="24"/>
          <w:szCs w:val="24"/>
          <w:lang w:eastAsia="zh-CN"/>
        </w:rPr>
        <w:t>а;</w:t>
      </w:r>
    </w:p>
    <w:p w:rsidR="00E6760B" w:rsidRPr="00BE0916" w:rsidRDefault="00E6760B" w:rsidP="00E6760B">
      <w:pPr>
        <w:widowControl w:val="0"/>
        <w:spacing w:after="0" w:line="240" w:lineRule="auto"/>
        <w:ind w:firstLine="567"/>
        <w:jc w:val="both"/>
        <w:rPr>
          <w:rFonts w:ascii="Times New Roman" w:eastAsia="Times New Roman" w:hAnsi="Times New Roman" w:cs="Times New Roman"/>
          <w:sz w:val="24"/>
          <w:szCs w:val="24"/>
          <w:lang w:eastAsia="zh-CN"/>
        </w:rPr>
      </w:pPr>
      <w:r w:rsidRPr="00444C76">
        <w:rPr>
          <w:rFonts w:ascii="Times New Roman" w:eastAsia="Times New Roman" w:hAnsi="Times New Roman" w:cs="Times New Roman"/>
          <w:bCs/>
          <w:sz w:val="24"/>
          <w:szCs w:val="24"/>
          <w:lang w:eastAsia="zh-CN"/>
        </w:rPr>
        <w:t>2.6</w:t>
      </w:r>
      <w:r w:rsidRPr="00444C76">
        <w:rPr>
          <w:rFonts w:ascii="Times New Roman" w:eastAsia="Times New Roman" w:hAnsi="Times New Roman" w:cs="Times New Roman"/>
          <w:sz w:val="24"/>
          <w:szCs w:val="24"/>
          <w:lang w:eastAsia="zh-CN"/>
        </w:rPr>
        <w:t xml:space="preserve">. </w:t>
      </w:r>
      <w:r w:rsidRPr="00BE0916">
        <w:rPr>
          <w:rFonts w:ascii="Times New Roman" w:eastAsia="Times New Roman" w:hAnsi="Times New Roman" w:cs="Times New Roman"/>
          <w:sz w:val="24"/>
          <w:szCs w:val="24"/>
          <w:lang w:eastAsia="zh-CN"/>
        </w:rPr>
        <w:t>Форма оплаты - безналичный расчет.</w:t>
      </w:r>
    </w:p>
    <w:p w:rsidR="00E6760B" w:rsidRPr="00BE0916" w:rsidRDefault="00E6760B" w:rsidP="00E6760B">
      <w:pPr>
        <w:widowControl w:val="0"/>
        <w:tabs>
          <w:tab w:val="left" w:pos="675"/>
        </w:tabs>
        <w:spacing w:after="0" w:line="240" w:lineRule="auto"/>
        <w:ind w:firstLine="567"/>
        <w:jc w:val="both"/>
        <w:rPr>
          <w:rFonts w:ascii="Times New Roman" w:eastAsia="Times New Roman" w:hAnsi="Times New Roman" w:cs="Times New Roman"/>
          <w:sz w:val="24"/>
          <w:szCs w:val="24"/>
          <w:lang w:eastAsia="zh-CN"/>
        </w:rPr>
      </w:pPr>
      <w:r w:rsidRPr="00BE0916">
        <w:rPr>
          <w:rFonts w:ascii="Times New Roman" w:eastAsia="Times New Roman" w:hAnsi="Times New Roman" w:cs="Times New Roman"/>
          <w:sz w:val="24"/>
          <w:szCs w:val="24"/>
          <w:lang w:eastAsia="zh-CN"/>
        </w:rPr>
        <w:t>2.7. Авансовый платеж не предусмотрен.</w:t>
      </w:r>
    </w:p>
    <w:p w:rsidR="00BC7255" w:rsidRDefault="00E6760B" w:rsidP="00BC7255">
      <w:pPr>
        <w:widowControl w:val="0"/>
        <w:tabs>
          <w:tab w:val="left" w:pos="675"/>
        </w:tabs>
        <w:spacing w:after="0" w:line="240" w:lineRule="auto"/>
        <w:ind w:firstLine="567"/>
        <w:jc w:val="both"/>
        <w:rPr>
          <w:rFonts w:ascii="Times New Roman" w:eastAsia="Times New Roman" w:hAnsi="Times New Roman" w:cs="Times New Roman"/>
          <w:sz w:val="24"/>
          <w:szCs w:val="24"/>
          <w:lang w:eastAsia="zh-CN"/>
        </w:rPr>
      </w:pPr>
      <w:r w:rsidRPr="00BE0916">
        <w:rPr>
          <w:rFonts w:ascii="Times New Roman" w:eastAsia="Times New Roman" w:hAnsi="Times New Roman" w:cs="Times New Roman"/>
          <w:sz w:val="24"/>
          <w:szCs w:val="24"/>
          <w:lang w:eastAsia="zh-CN"/>
        </w:rPr>
        <w:t xml:space="preserve">2.8. Расчеты по настоящему </w:t>
      </w:r>
      <w:r w:rsidR="00D60C02">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BE0916">
        <w:rPr>
          <w:rFonts w:ascii="Times New Roman" w:eastAsia="Times New Roman" w:hAnsi="Times New Roman" w:cs="Times New Roman"/>
          <w:sz w:val="24"/>
          <w:szCs w:val="24"/>
          <w:lang w:eastAsia="zh-CN"/>
        </w:rPr>
        <w:t xml:space="preserve">у осуществляются путем перечисления денежных средств на </w:t>
      </w:r>
      <w:r w:rsidRPr="001307CB">
        <w:rPr>
          <w:rFonts w:ascii="Times New Roman" w:eastAsia="Times New Roman" w:hAnsi="Times New Roman" w:cs="Times New Roman"/>
          <w:sz w:val="24"/>
          <w:szCs w:val="24"/>
          <w:lang w:eastAsia="zh-CN"/>
        </w:rPr>
        <w:t xml:space="preserve">счет Подрядчика в </w:t>
      </w:r>
      <w:r w:rsidRPr="00167C1D">
        <w:rPr>
          <w:rFonts w:ascii="Times New Roman" w:eastAsia="Times New Roman" w:hAnsi="Times New Roman" w:cs="Times New Roman"/>
          <w:sz w:val="24"/>
          <w:szCs w:val="24"/>
          <w:lang w:eastAsia="zh-CN"/>
        </w:rPr>
        <w:t xml:space="preserve">течение </w:t>
      </w:r>
      <w:r w:rsidR="00610DEE" w:rsidRPr="00167C1D">
        <w:rPr>
          <w:rFonts w:ascii="Times New Roman" w:eastAsia="Times New Roman" w:hAnsi="Times New Roman" w:cs="Times New Roman"/>
          <w:sz w:val="24"/>
          <w:szCs w:val="24"/>
          <w:lang w:eastAsia="zh-CN"/>
        </w:rPr>
        <w:t xml:space="preserve">не более чем </w:t>
      </w:r>
      <w:r w:rsidR="00F34EFD">
        <w:rPr>
          <w:rFonts w:ascii="Times New Roman" w:eastAsia="Times New Roman" w:hAnsi="Times New Roman" w:cs="Times New Roman"/>
          <w:sz w:val="24"/>
          <w:szCs w:val="24"/>
          <w:lang w:eastAsia="zh-CN"/>
        </w:rPr>
        <w:t>7 (</w:t>
      </w:r>
      <w:r w:rsidR="00844B4B">
        <w:rPr>
          <w:rFonts w:ascii="Times New Roman" w:eastAsia="Times New Roman" w:hAnsi="Times New Roman" w:cs="Times New Roman"/>
          <w:sz w:val="24"/>
          <w:szCs w:val="24"/>
          <w:lang w:eastAsia="zh-CN"/>
        </w:rPr>
        <w:t>семи</w:t>
      </w:r>
      <w:r w:rsidR="00F34EFD">
        <w:rPr>
          <w:rFonts w:ascii="Times New Roman" w:eastAsia="Times New Roman" w:hAnsi="Times New Roman" w:cs="Times New Roman"/>
          <w:sz w:val="24"/>
          <w:szCs w:val="24"/>
          <w:lang w:eastAsia="zh-CN"/>
        </w:rPr>
        <w:t>)</w:t>
      </w:r>
      <w:r w:rsidR="00610DEE" w:rsidRPr="00167C1D">
        <w:rPr>
          <w:rFonts w:ascii="Times New Roman" w:eastAsia="Times New Roman" w:hAnsi="Times New Roman" w:cs="Times New Roman"/>
          <w:sz w:val="24"/>
          <w:szCs w:val="24"/>
          <w:lang w:eastAsia="zh-CN"/>
        </w:rPr>
        <w:t xml:space="preserve"> рабочих дней</w:t>
      </w:r>
      <w:r w:rsidR="005D32FF">
        <w:rPr>
          <w:rFonts w:ascii="Times New Roman" w:eastAsia="Times New Roman" w:hAnsi="Times New Roman" w:cs="Times New Roman"/>
          <w:sz w:val="24"/>
          <w:szCs w:val="24"/>
          <w:lang w:eastAsia="zh-CN"/>
        </w:rPr>
        <w:t xml:space="preserve"> </w:t>
      </w:r>
      <w:r w:rsidR="00610DEE" w:rsidRPr="00167C1D">
        <w:rPr>
          <w:rFonts w:ascii="Times New Roman" w:eastAsia="Times New Roman" w:hAnsi="Times New Roman" w:cs="Times New Roman"/>
          <w:sz w:val="24"/>
          <w:szCs w:val="24"/>
          <w:lang w:eastAsia="zh-CN"/>
        </w:rPr>
        <w:t xml:space="preserve">с даты </w:t>
      </w:r>
      <w:r w:rsidR="00BC7255" w:rsidRPr="00BC7255">
        <w:rPr>
          <w:rFonts w:ascii="Times New Roman" w:eastAsia="Times New Roman" w:hAnsi="Times New Roman" w:cs="Times New Roman"/>
          <w:sz w:val="24"/>
          <w:szCs w:val="24"/>
          <w:lang w:eastAsia="zh-CN"/>
        </w:rPr>
        <w:t xml:space="preserve">подписания </w:t>
      </w:r>
      <w:r w:rsidR="00713F42">
        <w:rPr>
          <w:rFonts w:ascii="Times New Roman" w:eastAsia="Times New Roman" w:hAnsi="Times New Roman" w:cs="Times New Roman"/>
          <w:sz w:val="24"/>
          <w:szCs w:val="24"/>
          <w:lang w:eastAsia="zh-CN"/>
        </w:rPr>
        <w:t>З</w:t>
      </w:r>
      <w:r w:rsidR="00BC7255" w:rsidRPr="00BC7255">
        <w:rPr>
          <w:rFonts w:ascii="Times New Roman" w:eastAsia="Times New Roman" w:hAnsi="Times New Roman" w:cs="Times New Roman"/>
          <w:sz w:val="24"/>
          <w:szCs w:val="24"/>
          <w:lang w:eastAsia="zh-CN"/>
        </w:rPr>
        <w:t>аказчиком документа о приемке.</w:t>
      </w:r>
    </w:p>
    <w:p w:rsidR="006934A9" w:rsidRPr="00824762" w:rsidRDefault="000152BF" w:rsidP="00D75BB4">
      <w:pPr>
        <w:widowControl w:val="0"/>
        <w:tabs>
          <w:tab w:val="left" w:pos="675"/>
        </w:tabs>
        <w:spacing w:after="120" w:line="240" w:lineRule="auto"/>
        <w:ind w:firstLine="567"/>
        <w:jc w:val="both"/>
        <w:rPr>
          <w:rFonts w:ascii="Times New Roman" w:eastAsia="Times New Roman" w:hAnsi="Times New Roman" w:cs="Times New Roman"/>
          <w:sz w:val="24"/>
          <w:szCs w:val="24"/>
          <w:lang w:eastAsia="zh-CN"/>
        </w:rPr>
      </w:pPr>
      <w:r w:rsidRPr="006423E9">
        <w:rPr>
          <w:rFonts w:ascii="Times New Roman" w:eastAsia="Times New Roman" w:hAnsi="Times New Roman" w:cs="Times New Roman"/>
          <w:sz w:val="24"/>
          <w:szCs w:val="24"/>
          <w:lang w:eastAsia="zh-CN"/>
        </w:rPr>
        <w:t>2.9</w:t>
      </w:r>
      <w:r w:rsidR="00E6760B" w:rsidRPr="006423E9">
        <w:rPr>
          <w:rFonts w:ascii="Times New Roman" w:eastAsia="Times New Roman" w:hAnsi="Times New Roman" w:cs="Times New Roman"/>
          <w:sz w:val="24"/>
          <w:szCs w:val="24"/>
          <w:lang w:eastAsia="zh-CN"/>
        </w:rPr>
        <w:t xml:space="preserve">. Днем оплаты считается </w:t>
      </w:r>
      <w:r w:rsidR="00E6760B" w:rsidRPr="00824762">
        <w:rPr>
          <w:rFonts w:ascii="Times New Roman" w:eastAsia="Times New Roman" w:hAnsi="Times New Roman" w:cs="Times New Roman"/>
          <w:sz w:val="24"/>
          <w:szCs w:val="24"/>
          <w:lang w:eastAsia="zh-CN"/>
        </w:rPr>
        <w:t>день списания денежных средств с расчетного счета Заказчика.</w:t>
      </w:r>
    </w:p>
    <w:p w:rsidR="00E6760B" w:rsidRPr="00824762" w:rsidRDefault="00E6760B" w:rsidP="00E6760B">
      <w:pPr>
        <w:widowControl w:val="0"/>
        <w:autoSpaceDE w:val="0"/>
        <w:autoSpaceDN w:val="0"/>
        <w:spacing w:after="0" w:line="240" w:lineRule="auto"/>
        <w:ind w:right="-51"/>
        <w:jc w:val="center"/>
        <w:textAlignment w:val="baseline"/>
        <w:rPr>
          <w:rFonts w:ascii="Times New Roman" w:eastAsia="Times New Roman" w:hAnsi="Times New Roman" w:cs="Times New Roman"/>
          <w:b/>
          <w:sz w:val="24"/>
          <w:szCs w:val="24"/>
          <w:lang w:eastAsia="zh-CN"/>
        </w:rPr>
      </w:pPr>
      <w:r w:rsidRPr="00824762">
        <w:rPr>
          <w:rFonts w:ascii="Times New Roman" w:eastAsia="Times New Roman" w:hAnsi="Times New Roman" w:cs="Times New Roman"/>
          <w:b/>
          <w:sz w:val="24"/>
          <w:szCs w:val="24"/>
          <w:lang w:eastAsia="zh-CN"/>
        </w:rPr>
        <w:t>3. ПРАВА И ОБЯЗАННОСТИ СТОРОН</w:t>
      </w:r>
    </w:p>
    <w:p w:rsidR="00E6760B" w:rsidRPr="00824762" w:rsidRDefault="00E6760B" w:rsidP="00E6760B">
      <w:pPr>
        <w:widowControl w:val="0"/>
        <w:spacing w:after="0" w:line="240" w:lineRule="auto"/>
        <w:ind w:firstLine="567"/>
        <w:jc w:val="both"/>
        <w:rPr>
          <w:rFonts w:ascii="Times New Roman" w:eastAsia="Times New Roman" w:hAnsi="Times New Roman" w:cs="Times New Roman"/>
          <w:sz w:val="24"/>
          <w:szCs w:val="24"/>
          <w:lang w:eastAsia="zh-CN"/>
        </w:rPr>
      </w:pPr>
      <w:r w:rsidRPr="00824762">
        <w:rPr>
          <w:rFonts w:ascii="Times New Roman" w:eastAsia="Times New Roman" w:hAnsi="Times New Roman" w:cs="Times New Roman"/>
          <w:b/>
          <w:sz w:val="24"/>
          <w:szCs w:val="24"/>
          <w:lang w:eastAsia="zh-CN"/>
        </w:rPr>
        <w:t>3.1. Заказчик имеет право:</w:t>
      </w:r>
    </w:p>
    <w:p w:rsidR="00A20701" w:rsidRPr="00D63BFF" w:rsidRDefault="00A20701" w:rsidP="00A20701">
      <w:pPr>
        <w:widowControl w:val="0"/>
        <w:tabs>
          <w:tab w:val="left" w:pos="1276"/>
          <w:tab w:val="left" w:pos="1418"/>
        </w:tabs>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 xml:space="preserve">3.1.1. Требовать от Подрядчика надлежащего исполнения обязательств, установленных </w:t>
      </w:r>
      <w:r w:rsidR="00D60C02">
        <w:rPr>
          <w:rFonts w:ascii="Times New Roman" w:eastAsia="Times New Roman" w:hAnsi="Times New Roman" w:cs="Times New Roman"/>
          <w:sz w:val="24"/>
          <w:szCs w:val="24"/>
          <w:lang w:eastAsia="zh-CN"/>
        </w:rPr>
        <w:t>к</w:t>
      </w:r>
      <w:r w:rsidRPr="00D63BFF">
        <w:rPr>
          <w:rFonts w:ascii="Times New Roman" w:eastAsia="Times New Roman" w:hAnsi="Times New Roman" w:cs="Times New Roman"/>
          <w:sz w:val="24"/>
          <w:szCs w:val="24"/>
          <w:lang w:eastAsia="zh-CN"/>
        </w:rPr>
        <w:t>онтрактом</w:t>
      </w:r>
      <w:r w:rsidR="00D60C02">
        <w:rPr>
          <w:rFonts w:ascii="Times New Roman" w:eastAsia="Times New Roman" w:hAnsi="Times New Roman" w:cs="Times New Roman"/>
          <w:sz w:val="24"/>
          <w:szCs w:val="24"/>
          <w:lang w:eastAsia="zh-CN"/>
        </w:rPr>
        <w:t>.</w:t>
      </w:r>
    </w:p>
    <w:p w:rsidR="00A20701" w:rsidRPr="00D63BFF" w:rsidRDefault="00A20701" w:rsidP="00A20701">
      <w:pPr>
        <w:widowControl w:val="0"/>
        <w:tabs>
          <w:tab w:val="left" w:pos="1276"/>
          <w:tab w:val="left" w:pos="1418"/>
        </w:tabs>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3.1.2. Требовать представления надлежащим образом оформленных документов, предусмотренных контрактом.</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3.1.3. Требовать от Подрядчика своевременного устранения недостатков, выявленных в поставляемых изделиях и расходных материалах для ремонтных работ.</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 xml:space="preserve">3.1.4. Проверять ход и качество выполнения Подрядчиком условий настоящего </w:t>
      </w:r>
      <w:r w:rsidR="00D60C02">
        <w:rPr>
          <w:rFonts w:ascii="Times New Roman" w:eastAsia="Times New Roman" w:hAnsi="Times New Roman" w:cs="Times New Roman"/>
          <w:sz w:val="24"/>
          <w:szCs w:val="24"/>
          <w:lang w:eastAsia="zh-CN"/>
        </w:rPr>
        <w:t>к</w:t>
      </w:r>
      <w:r w:rsidRPr="00D63BFF">
        <w:rPr>
          <w:rFonts w:ascii="Times New Roman" w:eastAsia="Times New Roman" w:hAnsi="Times New Roman" w:cs="Times New Roman"/>
          <w:sz w:val="24"/>
          <w:szCs w:val="24"/>
          <w:lang w:eastAsia="zh-CN"/>
        </w:rPr>
        <w:t>онтракта.</w:t>
      </w:r>
    </w:p>
    <w:p w:rsidR="00A20701" w:rsidRPr="00D63BFF" w:rsidRDefault="00A20701" w:rsidP="00A20701">
      <w:pPr>
        <w:widowControl w:val="0"/>
        <w:tabs>
          <w:tab w:val="left" w:pos="1134"/>
        </w:tabs>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3.1.5.</w:t>
      </w:r>
      <w:r w:rsidRPr="00D63BFF">
        <w:rPr>
          <w:rFonts w:ascii="Times New Roman" w:eastAsia="Times New Roman" w:hAnsi="Times New Roman" w:cs="Times New Roman"/>
          <w:sz w:val="24"/>
          <w:szCs w:val="24"/>
          <w:lang w:eastAsia="zh-CN"/>
        </w:rPr>
        <w:tab/>
        <w:t>Отказаться от приемки работ в случаях, предусмотренных контрактом и законодательством Российской Федерации.</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3.1.6. Досрочно принять и оплатить работы (часть работ) либо отказаться от приемки работ (части работ) в случае их несоответствия условиям контракта.</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ru-RU"/>
        </w:rPr>
      </w:pPr>
      <w:r w:rsidRPr="00D63BFF">
        <w:rPr>
          <w:rFonts w:ascii="Times New Roman" w:eastAsia="Times New Roman" w:hAnsi="Times New Roman" w:cs="Times New Roman"/>
          <w:sz w:val="24"/>
          <w:szCs w:val="24"/>
          <w:lang w:eastAsia="ru-RU"/>
        </w:rPr>
        <w:t xml:space="preserve">3.1.7. В ходе исполнения контракта и в период гарантийного срока (если он предусмотрен условиями контракта) запрашивать у </w:t>
      </w:r>
      <w:r w:rsidRPr="00D63BFF">
        <w:rPr>
          <w:rFonts w:ascii="Times New Roman" w:eastAsia="Times New Roman" w:hAnsi="Times New Roman" w:cs="Times New Roman"/>
          <w:sz w:val="24"/>
          <w:szCs w:val="24"/>
          <w:lang w:eastAsia="zh-CN"/>
        </w:rPr>
        <w:t xml:space="preserve">Подрядчика </w:t>
      </w:r>
      <w:r w:rsidRPr="00D63BFF">
        <w:rPr>
          <w:rFonts w:ascii="Times New Roman" w:eastAsia="Times New Roman" w:hAnsi="Times New Roman" w:cs="Times New Roman"/>
          <w:sz w:val="24"/>
          <w:szCs w:val="24"/>
          <w:lang w:eastAsia="ru-RU"/>
        </w:rPr>
        <w:t>информацию и документы, касающиеся выполнения работ по данному контракту, в целях урегулирования спорных ситуаций.</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 xml:space="preserve">3.1.8. В случае просрочки исполнения Подрядчиком обязательств (в том числе гарантийных обязательств, если таковые установлены) предусмотренных контрактом, направить претензионное письмо с указанием сроков выполнения работ. В случае неоднократного нарушения срока выполняемых работ Заказчик вправе принять решение об одностороннем отказе от исполнения </w:t>
      </w:r>
      <w:r w:rsidR="00D60C02">
        <w:rPr>
          <w:rFonts w:ascii="Times New Roman" w:eastAsia="Times New Roman" w:hAnsi="Times New Roman" w:cs="Times New Roman"/>
          <w:sz w:val="24"/>
          <w:szCs w:val="24"/>
          <w:lang w:eastAsia="zh-CN"/>
        </w:rPr>
        <w:t>к</w:t>
      </w:r>
      <w:r w:rsidRPr="00D63BFF">
        <w:rPr>
          <w:rFonts w:ascii="Times New Roman" w:eastAsia="Times New Roman" w:hAnsi="Times New Roman" w:cs="Times New Roman"/>
          <w:sz w:val="24"/>
          <w:szCs w:val="24"/>
          <w:lang w:eastAsia="zh-CN"/>
        </w:rPr>
        <w:t>онтракта.</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3</w:t>
      </w:r>
      <w:r w:rsidRPr="00D63BFF">
        <w:rPr>
          <w:rFonts w:ascii="Times New Roman" w:eastAsia="Times New Roman" w:hAnsi="Times New Roman" w:cs="Times New Roman"/>
          <w:b/>
          <w:sz w:val="24"/>
          <w:szCs w:val="24"/>
          <w:lang w:eastAsia="zh-CN"/>
        </w:rPr>
        <w:t>.</w:t>
      </w:r>
      <w:r w:rsidRPr="00D63BFF">
        <w:rPr>
          <w:rFonts w:ascii="Times New Roman" w:eastAsia="Times New Roman" w:hAnsi="Times New Roman" w:cs="Times New Roman"/>
          <w:sz w:val="24"/>
          <w:szCs w:val="24"/>
          <w:lang w:eastAsia="zh-CN"/>
        </w:rPr>
        <w:t xml:space="preserve">1.9. В случае неисполнения или ненадлежащего исполнения Подрядчиком обязательств, предусмотренных </w:t>
      </w:r>
      <w:r w:rsidR="00D60C02">
        <w:rPr>
          <w:rFonts w:ascii="Times New Roman" w:eastAsia="Times New Roman" w:hAnsi="Times New Roman" w:cs="Times New Roman"/>
          <w:sz w:val="24"/>
          <w:szCs w:val="24"/>
          <w:lang w:eastAsia="zh-CN"/>
        </w:rPr>
        <w:t>к</w:t>
      </w:r>
      <w:r w:rsidRPr="00D63BFF">
        <w:rPr>
          <w:rFonts w:ascii="Times New Roman" w:eastAsia="Times New Roman" w:hAnsi="Times New Roman" w:cs="Times New Roman"/>
          <w:sz w:val="24"/>
          <w:szCs w:val="24"/>
          <w:lang w:eastAsia="zh-CN"/>
        </w:rPr>
        <w:t>онтрактом, произвести оплату по контракту путем выплаты Подрядчику суммы, уменьшенной на сумму неустойки (штрафа, пени).</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 xml:space="preserve">3.1.10. Принять решение об одностороннем отказе от исполнения </w:t>
      </w:r>
      <w:r w:rsidR="00D60C02">
        <w:rPr>
          <w:rFonts w:ascii="Times New Roman" w:eastAsia="Times New Roman" w:hAnsi="Times New Roman" w:cs="Times New Roman"/>
          <w:sz w:val="24"/>
          <w:szCs w:val="24"/>
          <w:lang w:eastAsia="zh-CN"/>
        </w:rPr>
        <w:t>к</w:t>
      </w:r>
      <w:r w:rsidRPr="00D63BFF">
        <w:rPr>
          <w:rFonts w:ascii="Times New Roman" w:eastAsia="Times New Roman" w:hAnsi="Times New Roman" w:cs="Times New Roman"/>
          <w:sz w:val="24"/>
          <w:szCs w:val="24"/>
          <w:lang w:eastAsia="zh-CN"/>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3.1.11. 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A20701" w:rsidRPr="00D63BFF" w:rsidRDefault="00A20701" w:rsidP="00A20701">
      <w:pPr>
        <w:widowControl w:val="0"/>
        <w:spacing w:after="0" w:line="240" w:lineRule="auto"/>
        <w:ind w:firstLine="567"/>
        <w:jc w:val="both"/>
        <w:rPr>
          <w:rFonts w:ascii="Times New Roman" w:eastAsia="Times New Roman" w:hAnsi="Times New Roman" w:cs="Times New Roman"/>
          <w:sz w:val="24"/>
          <w:szCs w:val="24"/>
          <w:lang w:eastAsia="zh-CN"/>
        </w:rPr>
      </w:pPr>
      <w:r w:rsidRPr="00D63BFF">
        <w:rPr>
          <w:rFonts w:ascii="Times New Roman" w:eastAsia="Times New Roman" w:hAnsi="Times New Roman" w:cs="Times New Roman"/>
          <w:sz w:val="24"/>
          <w:szCs w:val="24"/>
          <w:lang w:eastAsia="zh-CN"/>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w:t>
      </w:r>
      <w:r w:rsidR="00713F42">
        <w:rPr>
          <w:rFonts w:ascii="Times New Roman" w:eastAsia="Times New Roman" w:hAnsi="Times New Roman" w:cs="Times New Roman"/>
          <w:sz w:val="24"/>
          <w:szCs w:val="24"/>
          <w:lang w:eastAsia="zh-CN"/>
        </w:rPr>
        <w:t>З</w:t>
      </w:r>
      <w:r w:rsidRPr="00D63BFF">
        <w:rPr>
          <w:rFonts w:ascii="Times New Roman" w:eastAsia="Times New Roman" w:hAnsi="Times New Roman" w:cs="Times New Roman"/>
          <w:sz w:val="24"/>
          <w:szCs w:val="24"/>
          <w:lang w:eastAsia="zh-CN"/>
        </w:rPr>
        <w:t xml:space="preserve">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713F42">
        <w:rPr>
          <w:rFonts w:ascii="Times New Roman" w:eastAsia="Times New Roman" w:hAnsi="Times New Roman" w:cs="Times New Roman"/>
          <w:sz w:val="24"/>
          <w:szCs w:val="24"/>
          <w:lang w:eastAsia="zh-CN"/>
        </w:rPr>
        <w:t>З</w:t>
      </w:r>
      <w:r w:rsidRPr="00D63BFF">
        <w:rPr>
          <w:rFonts w:ascii="Times New Roman" w:eastAsia="Times New Roman" w:hAnsi="Times New Roman" w:cs="Times New Roman"/>
          <w:sz w:val="24"/>
          <w:szCs w:val="24"/>
          <w:lang w:eastAsia="zh-CN"/>
        </w:rPr>
        <w:t>аказчика от исполнения контракта.</w:t>
      </w:r>
    </w:p>
    <w:p w:rsidR="00C9598D" w:rsidRPr="00A023A0" w:rsidRDefault="00A20701" w:rsidP="00A20701">
      <w:pPr>
        <w:widowControl w:val="0"/>
        <w:spacing w:after="0" w:line="240" w:lineRule="auto"/>
        <w:ind w:firstLine="567"/>
        <w:jc w:val="both"/>
        <w:rPr>
          <w:rFonts w:ascii="Times New Roman" w:eastAsia="Times New Roman" w:hAnsi="Times New Roman" w:cs="Times New Roman"/>
          <w:kern w:val="3"/>
          <w:sz w:val="24"/>
          <w:szCs w:val="24"/>
          <w:lang w:bidi="hi-IN"/>
        </w:rPr>
      </w:pPr>
      <w:r w:rsidRPr="00D63BFF">
        <w:rPr>
          <w:rFonts w:ascii="Times New Roman" w:eastAsia="Times New Roman" w:hAnsi="Times New Roman" w:cs="Times New Roman"/>
          <w:sz w:val="24"/>
          <w:szCs w:val="24"/>
          <w:lang w:eastAsia="zh-CN"/>
        </w:rPr>
        <w:t xml:space="preserve">3.1.12. </w:t>
      </w:r>
      <w:r w:rsidRPr="00D63BFF">
        <w:rPr>
          <w:rFonts w:ascii="Times New Roman" w:eastAsia="Times New Roman" w:hAnsi="Times New Roman" w:cs="Times New Roman"/>
          <w:kern w:val="3"/>
          <w:sz w:val="24"/>
          <w:szCs w:val="24"/>
          <w:lang w:bidi="hi-IN"/>
        </w:rPr>
        <w:t>Предъявлять требования по устранению дефектов, недостатков в выполненных работах, изделиях и материалах (в том числе расходных) поставляемых Подрядчиком, выявленных в период гарантийного срока.</w:t>
      </w:r>
    </w:p>
    <w:p w:rsidR="00E6760B" w:rsidRPr="00A023A0" w:rsidRDefault="00E6760B" w:rsidP="00E6760B">
      <w:pPr>
        <w:widowControl w:val="0"/>
        <w:spacing w:after="0" w:line="240" w:lineRule="auto"/>
        <w:ind w:firstLine="567"/>
        <w:jc w:val="both"/>
        <w:rPr>
          <w:rFonts w:ascii="Times New Roman" w:eastAsia="Times New Roman" w:hAnsi="Times New Roman" w:cs="Times New Roman"/>
          <w:b/>
          <w:sz w:val="24"/>
          <w:szCs w:val="24"/>
          <w:lang w:eastAsia="zh-CN"/>
        </w:rPr>
      </w:pPr>
      <w:r w:rsidRPr="00A023A0">
        <w:rPr>
          <w:rFonts w:ascii="Times New Roman" w:eastAsia="Times New Roman" w:hAnsi="Times New Roman" w:cs="Times New Roman"/>
          <w:b/>
          <w:sz w:val="24"/>
          <w:szCs w:val="24"/>
          <w:lang w:eastAsia="zh-CN"/>
        </w:rPr>
        <w:t>3.2. Заказчик обязан:</w:t>
      </w:r>
    </w:p>
    <w:p w:rsidR="00CC0CC1" w:rsidRPr="00D63BFF" w:rsidRDefault="00CC0CC1" w:rsidP="00CC0CC1">
      <w:pPr>
        <w:widowControl w:val="0"/>
        <w:spacing w:after="0" w:line="240" w:lineRule="auto"/>
        <w:ind w:firstLine="567"/>
        <w:jc w:val="both"/>
        <w:rPr>
          <w:rFonts w:ascii="Times New Roman" w:eastAsia="Times New Roman" w:hAnsi="Times New Roman" w:cs="Times New Roman"/>
          <w:kern w:val="1"/>
          <w:sz w:val="24"/>
          <w:szCs w:val="24"/>
          <w:lang w:eastAsia="zh-CN"/>
        </w:rPr>
      </w:pPr>
      <w:r w:rsidRPr="00E07208">
        <w:rPr>
          <w:rFonts w:ascii="Times New Roman" w:eastAsia="Times New Roman" w:hAnsi="Times New Roman" w:cs="Times New Roman"/>
          <w:sz w:val="24"/>
          <w:szCs w:val="24"/>
          <w:lang w:eastAsia="zh-CN"/>
        </w:rPr>
        <w:lastRenderedPageBreak/>
        <w:t>3</w:t>
      </w:r>
      <w:r w:rsidRPr="00D63BFF">
        <w:rPr>
          <w:rFonts w:ascii="Times New Roman" w:eastAsia="Times New Roman" w:hAnsi="Times New Roman" w:cs="Times New Roman"/>
          <w:sz w:val="24"/>
          <w:lang w:eastAsia="zh-CN"/>
        </w:rPr>
        <w:t xml:space="preserve">.2.1. </w:t>
      </w:r>
      <w:r w:rsidRPr="00D63BFF">
        <w:rPr>
          <w:rFonts w:ascii="Times New Roman" w:eastAsia="Times New Roman" w:hAnsi="Times New Roman" w:cs="Times New Roman"/>
          <w:kern w:val="1"/>
          <w:sz w:val="24"/>
          <w:szCs w:val="24"/>
          <w:lang w:eastAsia="zh-CN"/>
        </w:rPr>
        <w:t xml:space="preserve">Обеспечить доступ специалистам Подрядчика </w:t>
      </w:r>
      <w:r w:rsidR="00E03C3A">
        <w:rPr>
          <w:rFonts w:ascii="Times New Roman" w:eastAsia="Times New Roman" w:hAnsi="Times New Roman" w:cs="Times New Roman"/>
          <w:sz w:val="24"/>
          <w:szCs w:val="24"/>
          <w:lang w:eastAsia="ru-RU"/>
        </w:rPr>
        <w:t>на объект</w:t>
      </w:r>
      <w:r w:rsidRPr="00D63BFF">
        <w:rPr>
          <w:rFonts w:ascii="Times New Roman" w:eastAsia="Calibri" w:hAnsi="Times New Roman" w:cs="Times New Roman"/>
          <w:sz w:val="24"/>
          <w:szCs w:val="24"/>
        </w:rPr>
        <w:t>.</w:t>
      </w:r>
    </w:p>
    <w:p w:rsidR="00CC0CC1" w:rsidRPr="00D63BFF" w:rsidRDefault="00CC0CC1" w:rsidP="00CC0CC1">
      <w:pPr>
        <w:widowControl w:val="0"/>
        <w:spacing w:after="0" w:line="240" w:lineRule="auto"/>
        <w:ind w:firstLine="567"/>
        <w:jc w:val="both"/>
        <w:rPr>
          <w:rFonts w:ascii="Times New Roman" w:eastAsia="Times New Roman" w:hAnsi="Times New Roman" w:cs="Times New Roman"/>
          <w:sz w:val="24"/>
          <w:lang w:eastAsia="zh-CN"/>
        </w:rPr>
      </w:pPr>
      <w:r w:rsidRPr="00D63BFF">
        <w:rPr>
          <w:rFonts w:ascii="Times New Roman" w:eastAsia="Times New Roman" w:hAnsi="Times New Roman" w:cs="Times New Roman"/>
          <w:kern w:val="1"/>
          <w:sz w:val="24"/>
          <w:szCs w:val="24"/>
          <w:lang w:eastAsia="zh-CN"/>
        </w:rPr>
        <w:t xml:space="preserve">3.2.2. </w:t>
      </w:r>
      <w:r w:rsidRPr="00D63BFF">
        <w:rPr>
          <w:rFonts w:ascii="Times New Roman" w:eastAsia="Times New Roman" w:hAnsi="Times New Roman" w:cs="Times New Roman"/>
          <w:sz w:val="24"/>
          <w:lang w:eastAsia="zh-CN"/>
        </w:rPr>
        <w:t xml:space="preserve">Обеспечить приемку и оплату выполненных работ в соответствии с условиями настоящего </w:t>
      </w:r>
      <w:r w:rsidR="008A3469">
        <w:rPr>
          <w:rFonts w:ascii="Times New Roman" w:eastAsia="Times New Roman" w:hAnsi="Times New Roman" w:cs="Times New Roman"/>
          <w:noProof/>
          <w:sz w:val="24"/>
          <w:lang w:eastAsia="zh-CN"/>
        </w:rPr>
        <w:t>к</w:t>
      </w:r>
      <w:r w:rsidRPr="00D63BFF">
        <w:rPr>
          <w:rFonts w:ascii="Times New Roman" w:eastAsia="Times New Roman" w:hAnsi="Times New Roman" w:cs="Times New Roman"/>
          <w:noProof/>
          <w:sz w:val="24"/>
          <w:lang w:eastAsia="zh-CN"/>
        </w:rPr>
        <w:t>онтракта</w:t>
      </w:r>
      <w:r w:rsidRPr="00D63BFF">
        <w:rPr>
          <w:rFonts w:ascii="Times New Roman" w:eastAsia="Times New Roman" w:hAnsi="Times New Roman" w:cs="Times New Roman"/>
          <w:sz w:val="24"/>
          <w:lang w:eastAsia="zh-CN"/>
        </w:rPr>
        <w:t>.</w:t>
      </w:r>
    </w:p>
    <w:p w:rsidR="00E6760B" w:rsidRPr="00D706A8" w:rsidRDefault="00E6760B" w:rsidP="00E6760B">
      <w:pPr>
        <w:widowControl w:val="0"/>
        <w:spacing w:after="0" w:line="240" w:lineRule="auto"/>
        <w:ind w:firstLine="567"/>
        <w:jc w:val="both"/>
        <w:rPr>
          <w:rFonts w:ascii="Times New Roman" w:eastAsia="Times New Roman" w:hAnsi="Times New Roman" w:cs="Times New Roman"/>
          <w:b/>
          <w:sz w:val="24"/>
          <w:szCs w:val="24"/>
          <w:lang w:eastAsia="zh-CN"/>
        </w:rPr>
      </w:pPr>
      <w:r w:rsidRPr="00BA7F2E">
        <w:rPr>
          <w:rFonts w:ascii="Times New Roman" w:eastAsia="Times New Roman" w:hAnsi="Times New Roman" w:cs="Times New Roman"/>
          <w:b/>
          <w:sz w:val="24"/>
          <w:szCs w:val="24"/>
          <w:lang w:eastAsia="zh-CN"/>
        </w:rPr>
        <w:t>3.3. Подрядчик имеет право:</w:t>
      </w:r>
    </w:p>
    <w:p w:rsidR="00E6760B" w:rsidRDefault="00E6760B" w:rsidP="00E6760B">
      <w:pPr>
        <w:widowControl w:val="0"/>
        <w:spacing w:after="0" w:line="240" w:lineRule="auto"/>
        <w:ind w:firstLine="567"/>
        <w:jc w:val="both"/>
        <w:rPr>
          <w:rFonts w:ascii="Times New Roman" w:eastAsia="Times New Roman" w:hAnsi="Times New Roman" w:cs="Times New Roman"/>
          <w:sz w:val="24"/>
          <w:szCs w:val="24"/>
          <w:lang w:eastAsia="ru-RU"/>
        </w:rPr>
      </w:pPr>
      <w:r w:rsidRPr="00E6760B">
        <w:rPr>
          <w:rFonts w:ascii="Times New Roman" w:eastAsia="Times New Roman" w:hAnsi="Times New Roman" w:cs="Times New Roman"/>
          <w:sz w:val="24"/>
          <w:szCs w:val="24"/>
          <w:lang w:eastAsia="ru-RU"/>
        </w:rPr>
        <w:t>3.3.</w:t>
      </w:r>
      <w:r w:rsidR="00F14960">
        <w:rPr>
          <w:rFonts w:ascii="Times New Roman" w:eastAsia="Times New Roman" w:hAnsi="Times New Roman" w:cs="Times New Roman"/>
          <w:sz w:val="24"/>
          <w:szCs w:val="24"/>
          <w:lang w:eastAsia="ru-RU"/>
        </w:rPr>
        <w:t>1</w:t>
      </w:r>
      <w:r w:rsidRPr="00E6760B">
        <w:rPr>
          <w:rFonts w:ascii="Times New Roman" w:eastAsia="Times New Roman" w:hAnsi="Times New Roman" w:cs="Times New Roman"/>
          <w:sz w:val="24"/>
          <w:szCs w:val="24"/>
          <w:lang w:eastAsia="ru-RU"/>
        </w:rPr>
        <w:t xml:space="preserve">. </w:t>
      </w:r>
      <w:r w:rsidRPr="00E6760B">
        <w:rPr>
          <w:rFonts w:ascii="Times New Roman" w:eastAsia="Times New Roman" w:hAnsi="Times New Roman" w:cs="Times New Roman"/>
          <w:sz w:val="24"/>
          <w:szCs w:val="24"/>
          <w:lang w:eastAsia="zh-CN"/>
        </w:rPr>
        <w:t xml:space="preserve">Требовать своевременной оплаты за выполненные работы и своевременной приемки выполненных работ в соответствии с условиями </w:t>
      </w:r>
      <w:r w:rsidR="00D60C02">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а при условии надлежащего исполнения своих обязательств</w:t>
      </w:r>
      <w:r w:rsidRPr="00E6760B">
        <w:rPr>
          <w:rFonts w:ascii="Times New Roman" w:eastAsia="Times New Roman" w:hAnsi="Times New Roman" w:cs="Times New Roman"/>
          <w:sz w:val="24"/>
          <w:szCs w:val="24"/>
          <w:lang w:eastAsia="ru-RU"/>
        </w:rPr>
        <w:t>.</w:t>
      </w:r>
    </w:p>
    <w:p w:rsidR="00D706A8" w:rsidRDefault="00D706A8" w:rsidP="00E6760B">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F149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D706A8">
        <w:rPr>
          <w:rFonts w:ascii="Times New Roman" w:eastAsia="Times New Roman" w:hAnsi="Times New Roman" w:cs="Times New Roman"/>
          <w:sz w:val="24"/>
          <w:szCs w:val="24"/>
          <w:lang w:eastAsia="ru-RU"/>
        </w:rPr>
        <w:t xml:space="preserve">Требовать от Заказчика подписания документов об исполнении </w:t>
      </w:r>
      <w:r w:rsidR="0076753C">
        <w:rPr>
          <w:rFonts w:ascii="Times New Roman" w:eastAsia="Times New Roman" w:hAnsi="Times New Roman" w:cs="Times New Roman"/>
          <w:sz w:val="24"/>
          <w:szCs w:val="24"/>
          <w:lang w:eastAsia="ru-RU"/>
        </w:rPr>
        <w:t>контракт</w:t>
      </w:r>
      <w:r>
        <w:rPr>
          <w:rFonts w:ascii="Times New Roman" w:eastAsia="Times New Roman" w:hAnsi="Times New Roman" w:cs="Times New Roman"/>
          <w:sz w:val="24"/>
          <w:szCs w:val="24"/>
          <w:lang w:eastAsia="ru-RU"/>
        </w:rPr>
        <w:t>а</w:t>
      </w:r>
      <w:r w:rsidRPr="00D706A8">
        <w:rPr>
          <w:rFonts w:ascii="Times New Roman" w:eastAsia="Times New Roman" w:hAnsi="Times New Roman" w:cs="Times New Roman"/>
          <w:sz w:val="24"/>
          <w:szCs w:val="24"/>
          <w:lang w:eastAsia="ru-RU"/>
        </w:rPr>
        <w:t>.</w:t>
      </w:r>
    </w:p>
    <w:p w:rsidR="00D706A8" w:rsidRDefault="00D706A8" w:rsidP="00E6760B">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F1496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D706A8">
        <w:rPr>
          <w:rFonts w:ascii="Times New Roman" w:eastAsia="Times New Roman" w:hAnsi="Times New Roman" w:cs="Times New Roman"/>
          <w:sz w:val="24"/>
          <w:szCs w:val="24"/>
          <w:lang w:eastAsia="ru-RU"/>
        </w:rPr>
        <w:t xml:space="preserve">Досрочно исполнить обязательства по </w:t>
      </w:r>
      <w:r w:rsidR="0076753C">
        <w:rPr>
          <w:rFonts w:ascii="Times New Roman" w:eastAsia="Times New Roman" w:hAnsi="Times New Roman" w:cs="Times New Roman"/>
          <w:sz w:val="24"/>
          <w:szCs w:val="24"/>
          <w:lang w:eastAsia="ru-RU"/>
        </w:rPr>
        <w:t>контракт</w:t>
      </w:r>
      <w:r>
        <w:rPr>
          <w:rFonts w:ascii="Times New Roman" w:eastAsia="Times New Roman" w:hAnsi="Times New Roman" w:cs="Times New Roman"/>
          <w:sz w:val="24"/>
          <w:szCs w:val="24"/>
          <w:lang w:eastAsia="ru-RU"/>
        </w:rPr>
        <w:t>у</w:t>
      </w:r>
      <w:r w:rsidRPr="00D706A8">
        <w:rPr>
          <w:rFonts w:ascii="Times New Roman" w:eastAsia="Times New Roman" w:hAnsi="Times New Roman" w:cs="Times New Roman"/>
          <w:sz w:val="24"/>
          <w:szCs w:val="24"/>
          <w:lang w:eastAsia="ru-RU"/>
        </w:rPr>
        <w:t xml:space="preserve"> с согласия </w:t>
      </w:r>
      <w:r w:rsidR="00D60C02">
        <w:rPr>
          <w:rFonts w:ascii="Times New Roman" w:eastAsia="Times New Roman" w:hAnsi="Times New Roman" w:cs="Times New Roman"/>
          <w:sz w:val="24"/>
          <w:szCs w:val="24"/>
          <w:lang w:eastAsia="ru-RU"/>
        </w:rPr>
        <w:t>З</w:t>
      </w:r>
      <w:r w:rsidRPr="00D706A8">
        <w:rPr>
          <w:rFonts w:ascii="Times New Roman" w:eastAsia="Times New Roman" w:hAnsi="Times New Roman" w:cs="Times New Roman"/>
          <w:sz w:val="24"/>
          <w:szCs w:val="24"/>
          <w:lang w:eastAsia="ru-RU"/>
        </w:rPr>
        <w:t>аказчика</w:t>
      </w:r>
      <w:r>
        <w:rPr>
          <w:rFonts w:ascii="Times New Roman" w:eastAsia="Times New Roman" w:hAnsi="Times New Roman" w:cs="Times New Roman"/>
          <w:sz w:val="24"/>
          <w:szCs w:val="24"/>
          <w:lang w:eastAsia="ru-RU"/>
        </w:rPr>
        <w:t>.</w:t>
      </w:r>
    </w:p>
    <w:p w:rsidR="00E6760B" w:rsidRPr="007156FF" w:rsidRDefault="00E6760B" w:rsidP="00E6760B">
      <w:pPr>
        <w:widowControl w:val="0"/>
        <w:spacing w:after="0" w:line="240" w:lineRule="auto"/>
        <w:ind w:firstLine="567"/>
        <w:jc w:val="both"/>
        <w:rPr>
          <w:rFonts w:ascii="Times New Roman" w:eastAsia="Times New Roman" w:hAnsi="Times New Roman" w:cs="Times New Roman"/>
          <w:b/>
          <w:sz w:val="24"/>
          <w:szCs w:val="24"/>
          <w:lang w:eastAsia="zh-CN"/>
        </w:rPr>
      </w:pPr>
      <w:r w:rsidRPr="007156FF">
        <w:rPr>
          <w:rFonts w:ascii="Times New Roman" w:eastAsia="Times New Roman" w:hAnsi="Times New Roman" w:cs="Times New Roman"/>
          <w:b/>
          <w:sz w:val="24"/>
          <w:szCs w:val="24"/>
          <w:lang w:eastAsia="zh-CN"/>
        </w:rPr>
        <w:t>3.4. Подрядчик обязан:</w:t>
      </w:r>
    </w:p>
    <w:p w:rsidR="00E03C3A" w:rsidRPr="00E03C3A" w:rsidRDefault="00E6760B" w:rsidP="00E03C3A">
      <w:pPr>
        <w:widowControl w:val="0"/>
        <w:spacing w:after="0" w:line="240" w:lineRule="auto"/>
        <w:ind w:firstLine="567"/>
        <w:jc w:val="both"/>
        <w:rPr>
          <w:rFonts w:ascii="Times New Roman" w:eastAsia="Times New Roman" w:hAnsi="Times New Roman" w:cs="Times New Roman"/>
          <w:sz w:val="24"/>
          <w:szCs w:val="24"/>
          <w:lang w:eastAsia="zh-CN"/>
        </w:rPr>
      </w:pPr>
      <w:r w:rsidRPr="007156FF">
        <w:rPr>
          <w:rFonts w:ascii="Times New Roman" w:eastAsia="Times New Roman" w:hAnsi="Times New Roman" w:cs="Times New Roman"/>
          <w:sz w:val="24"/>
          <w:szCs w:val="24"/>
          <w:lang w:eastAsia="zh-CN"/>
        </w:rPr>
        <w:t>3.4.1</w:t>
      </w:r>
      <w:r w:rsidRPr="007156FF">
        <w:rPr>
          <w:rFonts w:ascii="Times New Roman" w:eastAsia="Times New Roman" w:hAnsi="Times New Roman" w:cs="Times New Roman"/>
          <w:b/>
          <w:sz w:val="24"/>
          <w:szCs w:val="24"/>
          <w:lang w:eastAsia="zh-CN"/>
        </w:rPr>
        <w:t>.</w:t>
      </w:r>
      <w:r w:rsidR="00E03C3A" w:rsidRPr="00E03C3A">
        <w:rPr>
          <w:rFonts w:ascii="Times New Roman" w:eastAsia="Times New Roman" w:hAnsi="Times New Roman" w:cs="Times New Roman"/>
          <w:sz w:val="24"/>
          <w:szCs w:val="24"/>
          <w:lang w:eastAsia="zh-CN"/>
        </w:rPr>
        <w:t>Обеспечить использование новых материалов, не бывших в употреблении (у которых не восстановлены потребительские свойства), качество используемых материалов (изделий), а также соответствие их требованиям энергоэффективности</w:t>
      </w:r>
      <w:r w:rsidR="00F14960">
        <w:rPr>
          <w:rFonts w:ascii="Times New Roman" w:eastAsia="Times New Roman" w:hAnsi="Times New Roman" w:cs="Times New Roman"/>
          <w:sz w:val="24"/>
          <w:szCs w:val="24"/>
          <w:lang w:eastAsia="zh-CN"/>
        </w:rPr>
        <w:t>, противопожарным требованиям, требованиям технического регламента пожарной безопасности</w:t>
      </w:r>
      <w:r w:rsidR="002A47C6">
        <w:rPr>
          <w:rFonts w:ascii="Times New Roman" w:eastAsia="Times New Roman" w:hAnsi="Times New Roman" w:cs="Times New Roman"/>
          <w:sz w:val="24"/>
          <w:szCs w:val="24"/>
          <w:lang w:eastAsia="zh-CN"/>
        </w:rPr>
        <w:t>,</w:t>
      </w:r>
      <w:r w:rsidR="00E03C3A" w:rsidRPr="00E03C3A">
        <w:rPr>
          <w:rFonts w:ascii="Times New Roman" w:eastAsia="Times New Roman" w:hAnsi="Times New Roman" w:cs="Times New Roman"/>
          <w:sz w:val="24"/>
          <w:szCs w:val="24"/>
          <w:lang w:eastAsia="zh-CN"/>
        </w:rPr>
        <w:t xml:space="preserve"> соответствие применяемого оборудования и комплектующих изделий, конструкций и систем требованиям ГОСТ, СНиП, техническим условиям, стандартам.</w:t>
      </w:r>
    </w:p>
    <w:p w:rsidR="00E03C3A" w:rsidRPr="00E03C3A" w:rsidRDefault="00E03C3A" w:rsidP="00E03C3A">
      <w:pPr>
        <w:widowControl w:val="0"/>
        <w:spacing w:after="0" w:line="240" w:lineRule="auto"/>
        <w:ind w:firstLine="567"/>
        <w:jc w:val="both"/>
        <w:rPr>
          <w:rFonts w:ascii="Times New Roman" w:eastAsia="Times New Roman" w:hAnsi="Times New Roman" w:cs="Times New Roman"/>
          <w:sz w:val="24"/>
          <w:szCs w:val="24"/>
          <w:lang w:eastAsia="zh-CN"/>
        </w:rPr>
      </w:pPr>
      <w:r w:rsidRPr="00E03C3A">
        <w:rPr>
          <w:rFonts w:ascii="Times New Roman" w:eastAsia="Times New Roman" w:hAnsi="Times New Roman" w:cs="Times New Roman"/>
          <w:sz w:val="24"/>
          <w:szCs w:val="24"/>
          <w:lang w:eastAsia="zh-CN"/>
        </w:rPr>
        <w:tab/>
        <w:t>До начала работ предоставить Заказчику документы, подтверждающие качество применяемых материалов (изделий), оформленные в соответствии с действующим законодательством.</w:t>
      </w:r>
    </w:p>
    <w:p w:rsidR="00E03C3A" w:rsidRDefault="00E03C3A" w:rsidP="00E03C3A">
      <w:pPr>
        <w:widowControl w:val="0"/>
        <w:spacing w:after="0" w:line="240" w:lineRule="auto"/>
        <w:ind w:firstLine="567"/>
        <w:jc w:val="both"/>
        <w:rPr>
          <w:rFonts w:ascii="Times New Roman" w:eastAsia="Times New Roman" w:hAnsi="Times New Roman" w:cs="Times New Roman"/>
          <w:sz w:val="24"/>
          <w:szCs w:val="24"/>
          <w:lang w:eastAsia="zh-CN"/>
        </w:rPr>
      </w:pPr>
      <w:r w:rsidRPr="00E03C3A">
        <w:rPr>
          <w:rFonts w:ascii="Times New Roman" w:eastAsia="Times New Roman" w:hAnsi="Times New Roman" w:cs="Times New Roman"/>
          <w:sz w:val="24"/>
          <w:szCs w:val="24"/>
          <w:lang w:eastAsia="zh-CN"/>
        </w:rPr>
        <w:tab/>
        <w:t>Подрядчик принимает на себя полную ответственность за применение качественных, безопасных материалов,  и методов выполнения работ.</w:t>
      </w:r>
    </w:p>
    <w:p w:rsidR="00E03C3A" w:rsidRDefault="00E6760B" w:rsidP="00E6760B">
      <w:pPr>
        <w:widowControl w:val="0"/>
        <w:spacing w:after="0" w:line="240" w:lineRule="auto"/>
        <w:ind w:firstLine="567"/>
        <w:jc w:val="both"/>
        <w:rPr>
          <w:rFonts w:ascii="Times New Roman" w:eastAsia="Times New Roman" w:hAnsi="Times New Roman" w:cs="Times New Roman"/>
          <w:sz w:val="24"/>
          <w:szCs w:val="24"/>
          <w:lang w:eastAsia="zh-CN"/>
        </w:rPr>
      </w:pPr>
      <w:r w:rsidRPr="007156FF">
        <w:rPr>
          <w:rFonts w:ascii="Times New Roman" w:eastAsia="Times New Roman" w:hAnsi="Times New Roman" w:cs="Times New Roman"/>
          <w:sz w:val="24"/>
          <w:szCs w:val="24"/>
          <w:lang w:eastAsia="zh-CN"/>
        </w:rPr>
        <w:t xml:space="preserve">3.4.2. </w:t>
      </w:r>
      <w:r w:rsidR="00E03C3A" w:rsidRPr="00E03C3A">
        <w:rPr>
          <w:rFonts w:ascii="Times New Roman" w:eastAsia="Times New Roman" w:hAnsi="Times New Roman" w:cs="Times New Roman"/>
          <w:sz w:val="24"/>
          <w:szCs w:val="24"/>
          <w:lang w:eastAsia="zh-CN"/>
        </w:rPr>
        <w:t>Производить работы без остановки о</w:t>
      </w:r>
      <w:r w:rsidR="00E03C3A">
        <w:rPr>
          <w:rFonts w:ascii="Times New Roman" w:eastAsia="Times New Roman" w:hAnsi="Times New Roman" w:cs="Times New Roman"/>
          <w:sz w:val="24"/>
          <w:szCs w:val="24"/>
          <w:lang w:eastAsia="zh-CN"/>
        </w:rPr>
        <w:t>сновной деятельности учреждения</w:t>
      </w:r>
      <w:r w:rsidR="00E03C3A" w:rsidRPr="00E03C3A">
        <w:rPr>
          <w:rFonts w:ascii="Times New Roman" w:eastAsia="Times New Roman" w:hAnsi="Times New Roman" w:cs="Times New Roman"/>
          <w:sz w:val="24"/>
          <w:szCs w:val="24"/>
          <w:lang w:eastAsia="zh-CN"/>
        </w:rPr>
        <w:t>.</w:t>
      </w:r>
    </w:p>
    <w:p w:rsidR="00E6760B" w:rsidRPr="009614A6" w:rsidRDefault="00E6760B" w:rsidP="00E6760B">
      <w:pPr>
        <w:widowControl w:val="0"/>
        <w:spacing w:after="0" w:line="240" w:lineRule="auto"/>
        <w:ind w:firstLine="567"/>
        <w:jc w:val="both"/>
        <w:rPr>
          <w:rFonts w:ascii="Times New Roman" w:eastAsia="Times New Roman" w:hAnsi="Times New Roman" w:cs="Times New Roman"/>
          <w:sz w:val="24"/>
          <w:lang w:eastAsia="zh-CN"/>
        </w:rPr>
      </w:pPr>
      <w:r w:rsidRPr="003525E3">
        <w:rPr>
          <w:rFonts w:ascii="Times New Roman" w:eastAsia="Times New Roman" w:hAnsi="Times New Roman" w:cs="Times New Roman"/>
          <w:noProof/>
          <w:sz w:val="24"/>
          <w:lang w:eastAsia="zh-CN"/>
        </w:rPr>
        <w:t xml:space="preserve">3.4.3. </w:t>
      </w:r>
      <w:r w:rsidRPr="003525E3">
        <w:rPr>
          <w:rFonts w:ascii="Times New Roman" w:eastAsia="Times New Roman" w:hAnsi="Times New Roman" w:cs="Times New Roman"/>
          <w:kern w:val="1"/>
          <w:sz w:val="24"/>
          <w:szCs w:val="24"/>
          <w:lang w:eastAsia="zh-CN"/>
        </w:rPr>
        <w:t xml:space="preserve">Выполнить работы, указанные в п. 1.1. настоящего </w:t>
      </w:r>
      <w:r w:rsidR="00D60C02">
        <w:rPr>
          <w:rFonts w:ascii="Times New Roman" w:eastAsia="Times New Roman" w:hAnsi="Times New Roman" w:cs="Times New Roman"/>
          <w:kern w:val="1"/>
          <w:sz w:val="24"/>
          <w:szCs w:val="24"/>
          <w:lang w:eastAsia="zh-CN"/>
        </w:rPr>
        <w:t>к</w:t>
      </w:r>
      <w:r w:rsidR="0076753C">
        <w:rPr>
          <w:rFonts w:ascii="Times New Roman" w:eastAsia="Times New Roman" w:hAnsi="Times New Roman" w:cs="Times New Roman"/>
          <w:kern w:val="1"/>
          <w:sz w:val="24"/>
          <w:szCs w:val="24"/>
          <w:lang w:eastAsia="zh-CN"/>
        </w:rPr>
        <w:t>онтракт</w:t>
      </w:r>
      <w:r w:rsidRPr="003525E3">
        <w:rPr>
          <w:rFonts w:ascii="Times New Roman" w:eastAsia="Times New Roman" w:hAnsi="Times New Roman" w:cs="Times New Roman"/>
          <w:kern w:val="1"/>
          <w:sz w:val="24"/>
          <w:szCs w:val="24"/>
          <w:lang w:eastAsia="zh-CN"/>
        </w:rPr>
        <w:t>а</w:t>
      </w:r>
      <w:r w:rsidR="008A3469">
        <w:rPr>
          <w:rFonts w:ascii="Times New Roman" w:eastAsia="Times New Roman" w:hAnsi="Times New Roman" w:cs="Times New Roman"/>
          <w:kern w:val="1"/>
          <w:sz w:val="24"/>
          <w:szCs w:val="24"/>
          <w:lang w:eastAsia="zh-CN"/>
        </w:rPr>
        <w:t>,</w:t>
      </w:r>
      <w:r w:rsidRPr="003525E3">
        <w:rPr>
          <w:rFonts w:ascii="Times New Roman" w:eastAsia="Times New Roman" w:hAnsi="Times New Roman" w:cs="Times New Roman"/>
          <w:kern w:val="1"/>
          <w:sz w:val="24"/>
          <w:szCs w:val="24"/>
          <w:lang w:eastAsia="zh-CN"/>
        </w:rPr>
        <w:t xml:space="preserve"> в соответствии с законодательством РФ</w:t>
      </w:r>
      <w:r w:rsidR="00256F2C" w:rsidRPr="003525E3">
        <w:rPr>
          <w:rFonts w:ascii="Times New Roman" w:eastAsia="Times New Roman" w:hAnsi="Times New Roman" w:cs="Times New Roman"/>
          <w:kern w:val="1"/>
          <w:sz w:val="24"/>
          <w:szCs w:val="24"/>
          <w:lang w:eastAsia="zh-CN"/>
        </w:rPr>
        <w:t>,</w:t>
      </w:r>
      <w:r w:rsidRPr="003525E3">
        <w:rPr>
          <w:rFonts w:ascii="Times New Roman" w:eastAsia="Times New Roman" w:hAnsi="Times New Roman" w:cs="Times New Roman"/>
          <w:noProof/>
          <w:sz w:val="24"/>
          <w:lang w:eastAsia="zh-CN"/>
        </w:rPr>
        <w:t xml:space="preserve"> в полном соответствии</w:t>
      </w:r>
      <w:r w:rsidRPr="003525E3">
        <w:rPr>
          <w:rFonts w:ascii="Times New Roman" w:eastAsia="Times New Roman" w:hAnsi="Times New Roman" w:cs="Times New Roman"/>
          <w:sz w:val="24"/>
          <w:szCs w:val="24"/>
          <w:lang w:eastAsia="zh-CN"/>
        </w:rPr>
        <w:t xml:space="preserve"> с </w:t>
      </w:r>
      <w:r w:rsidR="00D1413C">
        <w:rPr>
          <w:rFonts w:ascii="Times New Roman" w:eastAsia="Times New Roman" w:hAnsi="Times New Roman" w:cs="Times New Roman"/>
          <w:sz w:val="24"/>
          <w:szCs w:val="24"/>
          <w:lang w:eastAsia="zh-CN"/>
        </w:rPr>
        <w:t xml:space="preserve">«Описанием объекта закупки» </w:t>
      </w:r>
      <w:r w:rsidR="00D1413C" w:rsidRPr="00D1413C">
        <w:rPr>
          <w:rFonts w:ascii="Times New Roman" w:eastAsia="Times New Roman" w:hAnsi="Times New Roman" w:cs="Times New Roman"/>
          <w:sz w:val="24"/>
          <w:szCs w:val="24"/>
          <w:lang w:eastAsia="zh-CN"/>
        </w:rPr>
        <w:t xml:space="preserve">(соответственно приложение № 1 к настоящему </w:t>
      </w:r>
      <w:r w:rsidR="008A3469">
        <w:rPr>
          <w:rFonts w:ascii="Times New Roman" w:eastAsia="Times New Roman" w:hAnsi="Times New Roman" w:cs="Times New Roman"/>
          <w:sz w:val="24"/>
          <w:szCs w:val="24"/>
          <w:lang w:eastAsia="zh-CN"/>
        </w:rPr>
        <w:t>к</w:t>
      </w:r>
      <w:r w:rsidR="00D1413C" w:rsidRPr="00D1413C">
        <w:rPr>
          <w:rFonts w:ascii="Times New Roman" w:eastAsia="Times New Roman" w:hAnsi="Times New Roman" w:cs="Times New Roman"/>
          <w:sz w:val="24"/>
          <w:szCs w:val="24"/>
          <w:lang w:eastAsia="zh-CN"/>
        </w:rPr>
        <w:t>онтракту)</w:t>
      </w:r>
      <w:r w:rsidRPr="003525E3">
        <w:rPr>
          <w:rFonts w:ascii="Times New Roman" w:eastAsia="Times New Roman" w:hAnsi="Times New Roman" w:cs="Times New Roman"/>
          <w:sz w:val="24"/>
          <w:lang w:eastAsia="zh-CN"/>
        </w:rPr>
        <w:t>.</w:t>
      </w:r>
    </w:p>
    <w:p w:rsidR="007156FF" w:rsidRPr="00EC7325" w:rsidRDefault="007156FF" w:rsidP="00E6760B">
      <w:pPr>
        <w:widowControl w:val="0"/>
        <w:spacing w:after="0" w:line="240" w:lineRule="auto"/>
        <w:ind w:firstLine="567"/>
        <w:jc w:val="both"/>
        <w:rPr>
          <w:rFonts w:ascii="Times New Roman" w:eastAsia="Times New Roman" w:hAnsi="Times New Roman" w:cs="Times New Roman"/>
          <w:sz w:val="24"/>
          <w:lang w:eastAsia="zh-CN"/>
        </w:rPr>
      </w:pPr>
      <w:r w:rsidRPr="00EC7325">
        <w:rPr>
          <w:rFonts w:ascii="Times New Roman" w:eastAsia="Times New Roman" w:hAnsi="Times New Roman" w:cs="Times New Roman"/>
          <w:sz w:val="24"/>
          <w:lang w:eastAsia="zh-CN"/>
        </w:rPr>
        <w:t>3.4.4.</w:t>
      </w:r>
      <w:r w:rsidR="009614A6" w:rsidRPr="00EC7325">
        <w:rPr>
          <w:rFonts w:ascii="Times New Roman" w:eastAsia="Times New Roman" w:hAnsi="Times New Roman" w:cs="Times New Roman"/>
          <w:sz w:val="24"/>
          <w:lang w:eastAsia="zh-CN"/>
        </w:rPr>
        <w:t xml:space="preserve"> Оформлять документы о приемке в соответствии с п. 6 настоящего </w:t>
      </w:r>
      <w:r w:rsidR="008A3469" w:rsidRPr="00EC7325">
        <w:rPr>
          <w:rFonts w:ascii="Times New Roman" w:eastAsia="Times New Roman" w:hAnsi="Times New Roman" w:cs="Times New Roman"/>
          <w:sz w:val="24"/>
          <w:lang w:eastAsia="zh-CN"/>
        </w:rPr>
        <w:t>к</w:t>
      </w:r>
      <w:r w:rsidR="0076753C" w:rsidRPr="00EC7325">
        <w:rPr>
          <w:rFonts w:ascii="Times New Roman" w:eastAsia="Times New Roman" w:hAnsi="Times New Roman" w:cs="Times New Roman"/>
          <w:sz w:val="24"/>
          <w:lang w:eastAsia="zh-CN"/>
        </w:rPr>
        <w:t>онтракт</w:t>
      </w:r>
      <w:r w:rsidR="009614A6" w:rsidRPr="00EC7325">
        <w:rPr>
          <w:rFonts w:ascii="Times New Roman" w:eastAsia="Times New Roman" w:hAnsi="Times New Roman" w:cs="Times New Roman"/>
          <w:sz w:val="24"/>
          <w:lang w:eastAsia="zh-CN"/>
        </w:rPr>
        <w:t>а, действующим законодательством.</w:t>
      </w:r>
    </w:p>
    <w:p w:rsidR="00E6760B" w:rsidRPr="00E6760B" w:rsidRDefault="007156FF" w:rsidP="00E6760B">
      <w:pPr>
        <w:widowControl w:val="0"/>
        <w:spacing w:after="0" w:line="240" w:lineRule="auto"/>
        <w:ind w:firstLine="567"/>
        <w:jc w:val="both"/>
        <w:rPr>
          <w:rFonts w:ascii="Times New Roman" w:eastAsia="Times New Roman" w:hAnsi="Times New Roman" w:cs="Times New Roman"/>
          <w:sz w:val="24"/>
          <w:lang w:eastAsia="zh-CN"/>
        </w:rPr>
      </w:pPr>
      <w:r>
        <w:rPr>
          <w:rFonts w:ascii="Times New Roman" w:eastAsia="Times New Roman" w:hAnsi="Times New Roman" w:cs="Times New Roman"/>
          <w:sz w:val="24"/>
          <w:szCs w:val="24"/>
          <w:lang w:eastAsia="zh-CN"/>
        </w:rPr>
        <w:t>3.4.5</w:t>
      </w:r>
      <w:r w:rsidR="00E6760B" w:rsidRPr="00E6760B">
        <w:rPr>
          <w:rFonts w:ascii="Times New Roman" w:eastAsia="Times New Roman" w:hAnsi="Times New Roman" w:cs="Times New Roman"/>
          <w:sz w:val="24"/>
          <w:szCs w:val="24"/>
          <w:lang w:eastAsia="zh-CN"/>
        </w:rPr>
        <w:t xml:space="preserve">. </w:t>
      </w:r>
      <w:r w:rsidR="00E6760B" w:rsidRPr="00E6760B">
        <w:rPr>
          <w:rFonts w:ascii="Times New Roman" w:eastAsia="Times New Roman" w:hAnsi="Times New Roman" w:cs="Times New Roman"/>
          <w:kern w:val="1"/>
          <w:sz w:val="24"/>
          <w:szCs w:val="24"/>
          <w:lang w:eastAsia="zh-CN"/>
        </w:rPr>
        <w:t xml:space="preserve">Исполнять полученные в ходе выполнения работ указания Заказчика, если такие указания не противоречат условиям </w:t>
      </w:r>
      <w:r w:rsidR="008A3469">
        <w:rPr>
          <w:rFonts w:ascii="Times New Roman" w:eastAsia="Times New Roman" w:hAnsi="Times New Roman" w:cs="Times New Roman"/>
          <w:kern w:val="1"/>
          <w:sz w:val="24"/>
          <w:szCs w:val="24"/>
          <w:lang w:eastAsia="zh-CN"/>
        </w:rPr>
        <w:t>к</w:t>
      </w:r>
      <w:r w:rsidR="0076753C">
        <w:rPr>
          <w:rFonts w:ascii="Times New Roman" w:eastAsia="Times New Roman" w:hAnsi="Times New Roman" w:cs="Times New Roman"/>
          <w:kern w:val="1"/>
          <w:sz w:val="24"/>
          <w:szCs w:val="24"/>
          <w:lang w:eastAsia="zh-CN"/>
        </w:rPr>
        <w:t>онтракт</w:t>
      </w:r>
      <w:r w:rsidR="00E6760B" w:rsidRPr="00E6760B">
        <w:rPr>
          <w:rFonts w:ascii="Times New Roman" w:eastAsia="Times New Roman" w:hAnsi="Times New Roman" w:cs="Times New Roman"/>
          <w:kern w:val="1"/>
          <w:sz w:val="24"/>
          <w:szCs w:val="24"/>
          <w:lang w:eastAsia="zh-CN"/>
        </w:rPr>
        <w:t>а и не являются вмешательством в оперативно-хозяйственную деятельность Подрядчика</w:t>
      </w:r>
      <w:r w:rsidR="00E6760B" w:rsidRPr="00E6760B">
        <w:rPr>
          <w:rFonts w:ascii="Times New Roman" w:eastAsia="Times New Roman" w:hAnsi="Times New Roman" w:cs="Times New Roman"/>
          <w:sz w:val="24"/>
          <w:szCs w:val="24"/>
          <w:lang w:eastAsia="zh-CN"/>
        </w:rPr>
        <w:t>.</w:t>
      </w:r>
    </w:p>
    <w:p w:rsidR="00E6760B" w:rsidRPr="00E6760B" w:rsidRDefault="007156FF" w:rsidP="00E6760B">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w:t>
      </w:r>
      <w:r w:rsidR="00E6760B" w:rsidRPr="00E6760B">
        <w:rPr>
          <w:rFonts w:ascii="Times New Roman" w:eastAsia="Times New Roman" w:hAnsi="Times New Roman" w:cs="Times New Roman"/>
          <w:sz w:val="24"/>
          <w:szCs w:val="24"/>
          <w:lang w:eastAsia="ru-RU"/>
        </w:rPr>
        <w:t xml:space="preserve">. Немедленно предупредить Заказчика и до получения от него указаний приостановить выполнение работ по </w:t>
      </w:r>
      <w:r w:rsidR="00D60C02">
        <w:rPr>
          <w:rFonts w:ascii="Times New Roman" w:eastAsia="Times New Roman" w:hAnsi="Times New Roman" w:cs="Times New Roman"/>
          <w:sz w:val="24"/>
          <w:szCs w:val="24"/>
          <w:lang w:eastAsia="ru-RU"/>
        </w:rPr>
        <w:t>к</w:t>
      </w:r>
      <w:r w:rsidR="0076753C">
        <w:rPr>
          <w:rFonts w:ascii="Times New Roman" w:eastAsia="Times New Roman" w:hAnsi="Times New Roman" w:cs="Times New Roman"/>
          <w:sz w:val="24"/>
          <w:szCs w:val="24"/>
          <w:lang w:eastAsia="ru-RU"/>
        </w:rPr>
        <w:t>онтракт</w:t>
      </w:r>
      <w:r w:rsidR="00E6760B" w:rsidRPr="00E6760B">
        <w:rPr>
          <w:rFonts w:ascii="Times New Roman" w:eastAsia="Times New Roman" w:hAnsi="Times New Roman" w:cs="Times New Roman"/>
          <w:sz w:val="24"/>
          <w:szCs w:val="24"/>
          <w:lang w:eastAsia="ru-RU"/>
        </w:rPr>
        <w:t>у при обнаружении независящих от Подрядчика обстоятельств, которые создают невозможность выполнения работ в срок.</w:t>
      </w:r>
    </w:p>
    <w:p w:rsidR="00E6760B" w:rsidRPr="00E6760B" w:rsidRDefault="007156FF" w:rsidP="00E6760B">
      <w:pPr>
        <w:widowControl w:val="0"/>
        <w:spacing w:after="0" w:line="240" w:lineRule="auto"/>
        <w:ind w:firstLine="567"/>
        <w:jc w:val="both"/>
        <w:rPr>
          <w:rFonts w:ascii="Times New Roman" w:eastAsia="Times New Roman" w:hAnsi="Times New Roman" w:cs="Times New Roman"/>
          <w:noProof/>
          <w:sz w:val="24"/>
          <w:lang w:eastAsia="zh-CN"/>
        </w:rPr>
      </w:pPr>
      <w:r>
        <w:rPr>
          <w:rFonts w:ascii="Times New Roman" w:eastAsia="Times New Roman" w:hAnsi="Times New Roman" w:cs="Times New Roman"/>
          <w:sz w:val="24"/>
          <w:lang w:eastAsia="zh-CN"/>
        </w:rPr>
        <w:t>3.4.7</w:t>
      </w:r>
      <w:r w:rsidR="00E6760B" w:rsidRPr="00E6760B">
        <w:rPr>
          <w:rFonts w:ascii="Times New Roman" w:eastAsia="Times New Roman" w:hAnsi="Times New Roman" w:cs="Times New Roman"/>
          <w:sz w:val="24"/>
          <w:lang w:eastAsia="zh-CN"/>
        </w:rPr>
        <w:t xml:space="preserve">. </w:t>
      </w:r>
      <w:r w:rsidR="00E6760B" w:rsidRPr="00E6760B">
        <w:rPr>
          <w:rFonts w:ascii="Times New Roman" w:eastAsia="Times New Roman" w:hAnsi="Times New Roman" w:cs="Times New Roman"/>
          <w:kern w:val="1"/>
          <w:sz w:val="24"/>
          <w:szCs w:val="24"/>
          <w:lang w:eastAsia="zh-CN"/>
        </w:rPr>
        <w:t xml:space="preserve">Использовать исходные данные, полученные от Заказчика, только на цели, предусмотренные </w:t>
      </w:r>
      <w:r w:rsidR="00D60C02">
        <w:rPr>
          <w:rFonts w:ascii="Times New Roman" w:eastAsia="Times New Roman" w:hAnsi="Times New Roman" w:cs="Times New Roman"/>
          <w:kern w:val="1"/>
          <w:sz w:val="24"/>
          <w:szCs w:val="24"/>
          <w:lang w:eastAsia="zh-CN"/>
        </w:rPr>
        <w:t>к</w:t>
      </w:r>
      <w:r w:rsidR="0076753C">
        <w:rPr>
          <w:rFonts w:ascii="Times New Roman" w:eastAsia="Times New Roman" w:hAnsi="Times New Roman" w:cs="Times New Roman"/>
          <w:kern w:val="1"/>
          <w:sz w:val="24"/>
          <w:szCs w:val="24"/>
          <w:lang w:eastAsia="zh-CN"/>
        </w:rPr>
        <w:t>онтракт</w:t>
      </w:r>
      <w:r w:rsidR="00E6760B" w:rsidRPr="00E6760B">
        <w:rPr>
          <w:rFonts w:ascii="Times New Roman" w:eastAsia="Times New Roman" w:hAnsi="Times New Roman" w:cs="Times New Roman"/>
          <w:kern w:val="1"/>
          <w:sz w:val="24"/>
          <w:szCs w:val="24"/>
          <w:lang w:eastAsia="zh-CN"/>
        </w:rPr>
        <w:t>ом, не передавать их третьим лицам и не разглашать содержащиеся в них сведения и данные без согласия Заказчика</w:t>
      </w:r>
      <w:r w:rsidR="00E6760B" w:rsidRPr="00E6760B">
        <w:rPr>
          <w:rFonts w:ascii="Times New Roman" w:eastAsia="Times New Roman" w:hAnsi="Times New Roman" w:cs="Times New Roman"/>
          <w:sz w:val="24"/>
          <w:szCs w:val="24"/>
          <w:lang w:eastAsia="zh-CN"/>
        </w:rPr>
        <w:t>.</w:t>
      </w:r>
    </w:p>
    <w:p w:rsidR="00E6760B" w:rsidRPr="00E6760B" w:rsidRDefault="007156FF" w:rsidP="00E6760B">
      <w:pPr>
        <w:widowControl w:val="0"/>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3.4.8</w:t>
      </w:r>
      <w:r w:rsidR="00E6760B" w:rsidRPr="00E6760B">
        <w:rPr>
          <w:rFonts w:ascii="Times New Roman" w:eastAsia="Times New Roman" w:hAnsi="Times New Roman" w:cs="Times New Roman"/>
          <w:sz w:val="24"/>
          <w:szCs w:val="24"/>
          <w:lang w:eastAsia="zh-CN"/>
        </w:rPr>
        <w:t xml:space="preserve">. Своими силами и за свой счет в срок не более 5 (пяти) рабочих дней с момента обращения Заказчика устранять все недостатки, выявленные Заказчиком в ходе исполнения </w:t>
      </w:r>
      <w:r w:rsidR="00D60C02">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E6760B">
        <w:rPr>
          <w:rFonts w:ascii="Times New Roman" w:eastAsia="Times New Roman" w:hAnsi="Times New Roman" w:cs="Times New Roman"/>
          <w:sz w:val="24"/>
          <w:szCs w:val="24"/>
          <w:lang w:eastAsia="zh-CN"/>
        </w:rPr>
        <w:t>а. Все сопутствующие этому издержки относятся на счет Подрядчика.</w:t>
      </w:r>
    </w:p>
    <w:p w:rsidR="00E6760B" w:rsidRPr="00E6760B" w:rsidRDefault="007156FF" w:rsidP="00E6760B">
      <w:pPr>
        <w:widowControl w:val="0"/>
        <w:tabs>
          <w:tab w:val="left" w:pos="675"/>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ar-SA"/>
        </w:rPr>
        <w:t>3.4.9</w:t>
      </w:r>
      <w:r w:rsidR="00E6760B" w:rsidRPr="00E6760B">
        <w:rPr>
          <w:rFonts w:ascii="Times New Roman" w:eastAsia="MS Mincho" w:hAnsi="Times New Roman" w:cs="Times New Roman"/>
          <w:sz w:val="24"/>
          <w:szCs w:val="24"/>
          <w:lang w:eastAsia="ar-SA"/>
        </w:rPr>
        <w:t xml:space="preserve">. </w:t>
      </w:r>
      <w:r w:rsidR="00E6760B" w:rsidRPr="00E6760B">
        <w:rPr>
          <w:rFonts w:ascii="Times New Roman" w:eastAsia="Times New Roman" w:hAnsi="Times New Roman" w:cs="Times New Roman"/>
          <w:sz w:val="24"/>
          <w:szCs w:val="24"/>
          <w:lang w:eastAsia="zh-CN"/>
        </w:rPr>
        <w:t xml:space="preserve">Предоставлять Заказчику документы, относящиеся к предмету настоящего </w:t>
      </w:r>
      <w:r w:rsidR="00D60C02">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E6760B">
        <w:rPr>
          <w:rFonts w:ascii="Times New Roman" w:eastAsia="Times New Roman" w:hAnsi="Times New Roman" w:cs="Times New Roman"/>
          <w:sz w:val="24"/>
          <w:szCs w:val="24"/>
          <w:lang w:eastAsia="zh-CN"/>
        </w:rPr>
        <w:t>а, в целях разрешения спорных ситуаций, в течение 5 рабочих дней с даты получения запроса от Заказчика. П</w:t>
      </w:r>
      <w:r w:rsidR="00E6760B" w:rsidRPr="00E6760B">
        <w:rPr>
          <w:rFonts w:ascii="Times New Roman" w:eastAsia="Times New Roman" w:hAnsi="Times New Roman" w:cs="Times New Roman"/>
          <w:sz w:val="24"/>
          <w:szCs w:val="24"/>
          <w:lang w:eastAsia="ru-RU"/>
        </w:rPr>
        <w:t xml:space="preserve">редоставлять пояснения и материалы по требованию </w:t>
      </w:r>
      <w:r w:rsidR="00E6760B" w:rsidRPr="00E6760B">
        <w:rPr>
          <w:rFonts w:ascii="Times New Roman" w:eastAsia="Times New Roman" w:hAnsi="Times New Roman" w:cs="Times New Roman"/>
          <w:sz w:val="24"/>
          <w:szCs w:val="24"/>
          <w:lang w:eastAsia="zh-CN"/>
        </w:rPr>
        <w:t>экспертов, экспертных организаций</w:t>
      </w:r>
      <w:r w:rsidR="00E6760B" w:rsidRPr="00E6760B">
        <w:rPr>
          <w:rFonts w:ascii="Times New Roman" w:eastAsia="Times New Roman" w:hAnsi="Times New Roman" w:cs="Times New Roman"/>
          <w:sz w:val="24"/>
          <w:szCs w:val="24"/>
          <w:lang w:eastAsia="ru-RU"/>
        </w:rPr>
        <w:t xml:space="preserve"> в случае их привлечения Заказчиком в целях </w:t>
      </w:r>
      <w:r w:rsidR="00E6760B" w:rsidRPr="00E6760B">
        <w:rPr>
          <w:rFonts w:ascii="Times New Roman" w:eastAsia="Times New Roman" w:hAnsi="Times New Roman" w:cs="Times New Roman"/>
          <w:sz w:val="24"/>
          <w:szCs w:val="24"/>
          <w:lang w:eastAsia="zh-CN"/>
        </w:rPr>
        <w:t xml:space="preserve">проверки соответствия предоставленных Подрядчиком результатов, предусмотренных </w:t>
      </w:r>
      <w:r w:rsidR="0076753C">
        <w:rPr>
          <w:rFonts w:ascii="Times New Roman" w:eastAsia="Times New Roman" w:hAnsi="Times New Roman" w:cs="Times New Roman"/>
          <w:sz w:val="24"/>
          <w:szCs w:val="24"/>
          <w:lang w:eastAsia="zh-CN"/>
        </w:rPr>
        <w:t>контракт</w:t>
      </w:r>
      <w:r w:rsidR="00E6760B" w:rsidRPr="00E6760B">
        <w:rPr>
          <w:rFonts w:ascii="Times New Roman" w:eastAsia="Times New Roman" w:hAnsi="Times New Roman" w:cs="Times New Roman"/>
          <w:sz w:val="24"/>
          <w:szCs w:val="24"/>
          <w:lang w:eastAsia="zh-CN"/>
        </w:rPr>
        <w:t xml:space="preserve">ом, условиям </w:t>
      </w:r>
      <w:r w:rsidR="0076753C">
        <w:rPr>
          <w:rFonts w:ascii="Times New Roman" w:eastAsia="Times New Roman" w:hAnsi="Times New Roman" w:cs="Times New Roman"/>
          <w:sz w:val="24"/>
          <w:szCs w:val="24"/>
          <w:lang w:eastAsia="zh-CN"/>
        </w:rPr>
        <w:t>контракт</w:t>
      </w:r>
      <w:r w:rsidR="00E6760B" w:rsidRPr="00E6760B">
        <w:rPr>
          <w:rFonts w:ascii="Times New Roman" w:eastAsia="Times New Roman" w:hAnsi="Times New Roman" w:cs="Times New Roman"/>
          <w:sz w:val="24"/>
          <w:szCs w:val="24"/>
          <w:lang w:eastAsia="zh-CN"/>
        </w:rPr>
        <w:t>а.</w:t>
      </w:r>
    </w:p>
    <w:p w:rsidR="00E6760B" w:rsidRPr="00E6760B" w:rsidRDefault="007156FF" w:rsidP="00E6760B">
      <w:pPr>
        <w:widowControl w:val="0"/>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3.4.10</w:t>
      </w:r>
      <w:r w:rsidR="00E6760B" w:rsidRPr="00E6760B">
        <w:rPr>
          <w:rFonts w:ascii="Times New Roman" w:eastAsia="Times New Roman" w:hAnsi="Times New Roman" w:cs="Times New Roman"/>
          <w:sz w:val="24"/>
          <w:szCs w:val="24"/>
          <w:lang w:eastAsia="zh-CN"/>
        </w:rPr>
        <w:t xml:space="preserve">.Предоставлять Заказчику иные документы, предусмотренные настоящим </w:t>
      </w:r>
      <w:r w:rsidR="00D60C02">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E6760B">
        <w:rPr>
          <w:rFonts w:ascii="Times New Roman" w:eastAsia="Times New Roman" w:hAnsi="Times New Roman" w:cs="Times New Roman"/>
          <w:sz w:val="24"/>
          <w:szCs w:val="24"/>
          <w:lang w:eastAsia="zh-CN"/>
        </w:rPr>
        <w:t xml:space="preserve">ом, в сроки, установленные </w:t>
      </w:r>
      <w:r w:rsidR="0076753C">
        <w:rPr>
          <w:rFonts w:ascii="Times New Roman" w:eastAsia="Times New Roman" w:hAnsi="Times New Roman" w:cs="Times New Roman"/>
          <w:sz w:val="24"/>
          <w:szCs w:val="24"/>
          <w:lang w:eastAsia="zh-CN"/>
        </w:rPr>
        <w:t>контракт</w:t>
      </w:r>
      <w:r w:rsidR="00E6760B" w:rsidRPr="00E6760B">
        <w:rPr>
          <w:rFonts w:ascii="Times New Roman" w:eastAsia="Times New Roman" w:hAnsi="Times New Roman" w:cs="Times New Roman"/>
          <w:sz w:val="24"/>
          <w:szCs w:val="24"/>
          <w:lang w:eastAsia="zh-CN"/>
        </w:rPr>
        <w:t>ом.</w:t>
      </w:r>
    </w:p>
    <w:p w:rsidR="00E6760B" w:rsidRPr="00882794" w:rsidRDefault="00E6760B" w:rsidP="00E6760B">
      <w:pPr>
        <w:widowControl w:val="0"/>
        <w:spacing w:after="0" w:line="240" w:lineRule="auto"/>
        <w:ind w:firstLine="567"/>
        <w:jc w:val="both"/>
        <w:rPr>
          <w:rFonts w:ascii="Times New Roman" w:eastAsia="Times New Roman" w:hAnsi="Times New Roman" w:cs="Times New Roman"/>
          <w:sz w:val="24"/>
          <w:szCs w:val="24"/>
        </w:rPr>
      </w:pPr>
      <w:r w:rsidRPr="00E6760B">
        <w:rPr>
          <w:rFonts w:ascii="Times New Roman" w:eastAsia="Times New Roman" w:hAnsi="Times New Roman" w:cs="Times New Roman"/>
          <w:sz w:val="24"/>
          <w:szCs w:val="24"/>
          <w:lang w:eastAsia="zh-CN"/>
        </w:rPr>
        <w:t>3.4</w:t>
      </w:r>
      <w:r w:rsidR="007156FF">
        <w:rPr>
          <w:rFonts w:ascii="Times New Roman" w:eastAsia="Times New Roman" w:hAnsi="Times New Roman" w:cs="Times New Roman"/>
          <w:sz w:val="24"/>
          <w:szCs w:val="24"/>
          <w:lang w:eastAsia="zh-CN"/>
        </w:rPr>
        <w:t>.11</w:t>
      </w:r>
      <w:r w:rsidRPr="00E6760B">
        <w:rPr>
          <w:rFonts w:ascii="Times New Roman" w:eastAsia="Times New Roman" w:hAnsi="Times New Roman" w:cs="Times New Roman"/>
          <w:sz w:val="24"/>
          <w:szCs w:val="24"/>
          <w:lang w:eastAsia="zh-CN"/>
        </w:rPr>
        <w:t xml:space="preserve">. </w:t>
      </w:r>
      <w:r w:rsidRPr="00882794">
        <w:rPr>
          <w:rFonts w:ascii="Times New Roman" w:eastAsia="Times New Roman" w:hAnsi="Times New Roman" w:cs="Times New Roman"/>
          <w:sz w:val="24"/>
          <w:szCs w:val="24"/>
        </w:rPr>
        <w:t>Нести ответственность за материальный ущерб, понесенный Заказчиком</w:t>
      </w:r>
      <w:r w:rsidR="00DF234A">
        <w:rPr>
          <w:rFonts w:ascii="Times New Roman" w:eastAsia="Times New Roman" w:hAnsi="Times New Roman" w:cs="Times New Roman"/>
          <w:sz w:val="24"/>
          <w:szCs w:val="24"/>
        </w:rPr>
        <w:t>,</w:t>
      </w:r>
      <w:r w:rsidRPr="00882794">
        <w:rPr>
          <w:rFonts w:ascii="Times New Roman" w:eastAsia="Times New Roman" w:hAnsi="Times New Roman" w:cs="Times New Roman"/>
          <w:sz w:val="24"/>
          <w:szCs w:val="24"/>
        </w:rPr>
        <w:t xml:space="preserve"> в случае некачественного выполнения работ.</w:t>
      </w:r>
    </w:p>
    <w:p w:rsidR="00DF234A" w:rsidRDefault="007156FF" w:rsidP="00E6760B">
      <w:pPr>
        <w:widowControl w:val="0"/>
        <w:spacing w:after="0" w:line="240" w:lineRule="auto"/>
        <w:ind w:firstLine="567"/>
        <w:jc w:val="both"/>
        <w:rPr>
          <w:rFonts w:ascii="Times New Roman" w:eastAsia="Times New Roman" w:hAnsi="Times New Roman" w:cs="Times New Roman"/>
          <w:sz w:val="24"/>
          <w:szCs w:val="24"/>
        </w:rPr>
      </w:pPr>
      <w:r w:rsidRPr="00882794">
        <w:rPr>
          <w:rFonts w:ascii="Times New Roman" w:eastAsia="Times New Roman" w:hAnsi="Times New Roman" w:cs="Times New Roman"/>
          <w:sz w:val="24"/>
          <w:szCs w:val="24"/>
        </w:rPr>
        <w:t>3.4.12</w:t>
      </w:r>
      <w:r w:rsidR="00E6760B" w:rsidRPr="00882794">
        <w:rPr>
          <w:rFonts w:ascii="Times New Roman" w:eastAsia="Times New Roman" w:hAnsi="Times New Roman" w:cs="Times New Roman"/>
          <w:sz w:val="24"/>
          <w:szCs w:val="24"/>
        </w:rPr>
        <w:t xml:space="preserve">. </w:t>
      </w:r>
      <w:r w:rsidR="00DF234A" w:rsidRPr="00DF234A">
        <w:rPr>
          <w:rFonts w:ascii="Times New Roman" w:eastAsia="Times New Roman" w:hAnsi="Times New Roman" w:cs="Times New Roman"/>
          <w:sz w:val="24"/>
          <w:szCs w:val="24"/>
        </w:rPr>
        <w:t>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w:t>
      </w:r>
    </w:p>
    <w:p w:rsidR="00E6760B" w:rsidRPr="00E6760B" w:rsidRDefault="007156FF" w:rsidP="00E6760B">
      <w:pPr>
        <w:widowControl w:val="0"/>
        <w:spacing w:after="0" w:line="240" w:lineRule="auto"/>
        <w:ind w:firstLine="567"/>
        <w:jc w:val="both"/>
        <w:rPr>
          <w:rFonts w:ascii="Times New Roman" w:eastAsia="Times New Roman" w:hAnsi="Times New Roman" w:cs="Times New Roman"/>
          <w:sz w:val="24"/>
          <w:szCs w:val="24"/>
        </w:rPr>
      </w:pPr>
      <w:r w:rsidRPr="003D6398">
        <w:rPr>
          <w:rFonts w:ascii="Times New Roman" w:eastAsia="Times New Roman" w:hAnsi="Times New Roman" w:cs="Times New Roman"/>
          <w:sz w:val="24"/>
          <w:szCs w:val="24"/>
          <w:lang w:eastAsia="ru-RU"/>
        </w:rPr>
        <w:t>3.4.1</w:t>
      </w:r>
      <w:r w:rsidR="00DF234A">
        <w:rPr>
          <w:rFonts w:ascii="Times New Roman" w:eastAsia="Times New Roman" w:hAnsi="Times New Roman" w:cs="Times New Roman"/>
          <w:sz w:val="24"/>
          <w:szCs w:val="24"/>
          <w:lang w:eastAsia="ru-RU"/>
        </w:rPr>
        <w:t>3</w:t>
      </w:r>
      <w:r w:rsidR="00E6760B" w:rsidRPr="003D6398">
        <w:rPr>
          <w:rFonts w:ascii="Times New Roman" w:eastAsia="Times New Roman" w:hAnsi="Times New Roman" w:cs="Times New Roman"/>
          <w:sz w:val="24"/>
          <w:szCs w:val="24"/>
          <w:lang w:eastAsia="ru-RU"/>
        </w:rPr>
        <w:t xml:space="preserve">. </w:t>
      </w:r>
      <w:r w:rsidR="00E6760B" w:rsidRPr="003D6398">
        <w:rPr>
          <w:rFonts w:ascii="Times New Roman" w:eastAsia="Times New Roman" w:hAnsi="Times New Roman" w:cs="Times New Roman"/>
          <w:sz w:val="24"/>
          <w:szCs w:val="24"/>
        </w:rPr>
        <w:t>Обеспечить бесплатное гарантийное обслуживание</w:t>
      </w:r>
      <w:r w:rsidR="00E6760B" w:rsidRPr="00E6760B">
        <w:rPr>
          <w:rFonts w:ascii="Times New Roman" w:eastAsia="Times New Roman" w:hAnsi="Times New Roman" w:cs="Times New Roman"/>
          <w:sz w:val="24"/>
          <w:szCs w:val="24"/>
        </w:rPr>
        <w:t xml:space="preserve"> выполненных работ в течение гарантийного срока согласно условиям </w:t>
      </w:r>
      <w:r w:rsidR="0076753C">
        <w:rPr>
          <w:rFonts w:ascii="Times New Roman" w:eastAsia="Times New Roman" w:hAnsi="Times New Roman" w:cs="Times New Roman"/>
          <w:sz w:val="24"/>
          <w:szCs w:val="24"/>
        </w:rPr>
        <w:t>контракт</w:t>
      </w:r>
      <w:r w:rsidR="00E6760B" w:rsidRPr="00E6760B">
        <w:rPr>
          <w:rFonts w:ascii="Times New Roman" w:eastAsia="Times New Roman" w:hAnsi="Times New Roman" w:cs="Times New Roman"/>
          <w:sz w:val="24"/>
          <w:szCs w:val="24"/>
        </w:rPr>
        <w:t>а.</w:t>
      </w:r>
    </w:p>
    <w:p w:rsidR="00E6760B" w:rsidRPr="00E6760B" w:rsidRDefault="007156FF" w:rsidP="00E6760B">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r w:rsidR="00DF234A">
        <w:rPr>
          <w:rFonts w:ascii="Times New Roman" w:eastAsia="Times New Roman" w:hAnsi="Times New Roman" w:cs="Times New Roman"/>
          <w:sz w:val="24"/>
          <w:szCs w:val="24"/>
        </w:rPr>
        <w:t>4</w:t>
      </w:r>
      <w:r w:rsidR="00E6760B" w:rsidRPr="00E6760B">
        <w:rPr>
          <w:rFonts w:ascii="Times New Roman" w:eastAsia="Times New Roman" w:hAnsi="Times New Roman" w:cs="Times New Roman"/>
          <w:sz w:val="24"/>
          <w:szCs w:val="24"/>
        </w:rPr>
        <w:t>. Соблюдать пропускной и внутриобъектовый режим Заказчика.</w:t>
      </w:r>
    </w:p>
    <w:p w:rsidR="00E6760B" w:rsidRDefault="007156FF" w:rsidP="00E6760B">
      <w:pPr>
        <w:widowControl w:val="0"/>
        <w:tabs>
          <w:tab w:val="left" w:pos="-5387"/>
          <w:tab w:val="left" w:pos="1276"/>
          <w:tab w:val="left" w:pos="1418"/>
          <w:tab w:val="left" w:pos="1560"/>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3.4.1</w:t>
      </w:r>
      <w:r w:rsidR="00DF234A">
        <w:rPr>
          <w:rFonts w:ascii="Times New Roman" w:eastAsia="Times New Roman" w:hAnsi="Times New Roman" w:cs="Times New Roman"/>
          <w:color w:val="000000"/>
          <w:sz w:val="24"/>
          <w:szCs w:val="24"/>
          <w:lang w:eastAsia="zh-CN"/>
        </w:rPr>
        <w:t>5</w:t>
      </w:r>
      <w:r w:rsidR="00E6760B" w:rsidRPr="00E6760B">
        <w:rPr>
          <w:rFonts w:ascii="Times New Roman" w:eastAsia="Times New Roman" w:hAnsi="Times New Roman" w:cs="Times New Roman"/>
          <w:color w:val="000000"/>
          <w:sz w:val="24"/>
          <w:szCs w:val="24"/>
          <w:lang w:eastAsia="zh-CN"/>
        </w:rPr>
        <w:t>.</w:t>
      </w:r>
      <w:r w:rsidR="00E6760B" w:rsidRPr="00E6760B">
        <w:rPr>
          <w:rFonts w:ascii="Times New Roman" w:eastAsia="Times New Roman" w:hAnsi="Times New Roman" w:cs="Times New Roman"/>
          <w:sz w:val="24"/>
          <w:szCs w:val="24"/>
          <w:lang w:eastAsia="zh-CN"/>
        </w:rPr>
        <w:t xml:space="preserve"> Исполнять иные обязательства, предусмотренные действующим законодательством, </w:t>
      </w:r>
      <w:r w:rsidR="00E6760B" w:rsidRPr="00E6760B">
        <w:rPr>
          <w:rFonts w:ascii="Times New Roman" w:eastAsia="Times New Roman" w:hAnsi="Times New Roman" w:cs="Times New Roman"/>
          <w:sz w:val="24"/>
          <w:szCs w:val="24"/>
          <w:lang w:eastAsia="zh-CN"/>
        </w:rPr>
        <w:lastRenderedPageBreak/>
        <w:t xml:space="preserve">настоящим </w:t>
      </w:r>
      <w:r w:rsidR="006144B9">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E6760B">
        <w:rPr>
          <w:rFonts w:ascii="Times New Roman" w:eastAsia="Times New Roman" w:hAnsi="Times New Roman" w:cs="Times New Roman"/>
          <w:sz w:val="24"/>
          <w:szCs w:val="24"/>
          <w:lang w:eastAsia="zh-CN"/>
        </w:rPr>
        <w:t>ом.</w:t>
      </w:r>
    </w:p>
    <w:p w:rsidR="00C43FA4" w:rsidRPr="00167C1D" w:rsidRDefault="007156FF" w:rsidP="00E6760B">
      <w:pPr>
        <w:widowControl w:val="0"/>
        <w:tabs>
          <w:tab w:val="left" w:pos="-5387"/>
          <w:tab w:val="left" w:pos="1276"/>
          <w:tab w:val="left" w:pos="1418"/>
          <w:tab w:val="left" w:pos="1560"/>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3.4.1</w:t>
      </w:r>
      <w:r w:rsidR="00DF234A">
        <w:rPr>
          <w:rFonts w:ascii="Times New Roman" w:eastAsia="Times New Roman" w:hAnsi="Times New Roman" w:cs="Times New Roman"/>
          <w:sz w:val="24"/>
          <w:szCs w:val="24"/>
          <w:lang w:eastAsia="zh-CN"/>
        </w:rPr>
        <w:t>6</w:t>
      </w:r>
      <w:r w:rsidR="00C43FA4">
        <w:rPr>
          <w:rFonts w:ascii="Times New Roman" w:eastAsia="Times New Roman" w:hAnsi="Times New Roman" w:cs="Times New Roman"/>
          <w:sz w:val="24"/>
          <w:szCs w:val="24"/>
          <w:lang w:eastAsia="zh-CN"/>
        </w:rPr>
        <w:t xml:space="preserve">. </w:t>
      </w:r>
      <w:r w:rsidR="00C43FA4" w:rsidRPr="00C43FA4">
        <w:rPr>
          <w:rFonts w:ascii="Times New Roman" w:eastAsia="Times New Roman" w:hAnsi="Times New Roman" w:cs="Times New Roman"/>
          <w:sz w:val="24"/>
          <w:szCs w:val="24"/>
          <w:lang w:eastAsia="zh-CN"/>
        </w:rPr>
        <w:t>В случае изменения банковских реквизитов в течени</w:t>
      </w:r>
      <w:r w:rsidR="00CF6012">
        <w:rPr>
          <w:rFonts w:ascii="Times New Roman" w:eastAsia="Times New Roman" w:hAnsi="Times New Roman" w:cs="Times New Roman"/>
          <w:sz w:val="24"/>
          <w:szCs w:val="24"/>
          <w:lang w:eastAsia="zh-CN"/>
        </w:rPr>
        <w:t>е</w:t>
      </w:r>
      <w:r w:rsidR="00C43FA4" w:rsidRPr="00C43FA4">
        <w:rPr>
          <w:rFonts w:ascii="Times New Roman" w:eastAsia="Times New Roman" w:hAnsi="Times New Roman" w:cs="Times New Roman"/>
          <w:sz w:val="24"/>
          <w:szCs w:val="24"/>
          <w:lang w:eastAsia="zh-CN"/>
        </w:rPr>
        <w:t xml:space="preserve"> 1 (одного) рабочего дня в письменной форме сообщить об этом Заказчику, указав новые реквизиты расчетного счета. В противном случае все риски, связанные с </w:t>
      </w:r>
      <w:r w:rsidR="00C43FA4" w:rsidRPr="00167C1D">
        <w:rPr>
          <w:rFonts w:ascii="Times New Roman" w:eastAsia="Times New Roman" w:hAnsi="Times New Roman" w:cs="Times New Roman"/>
          <w:sz w:val="24"/>
          <w:szCs w:val="24"/>
          <w:lang w:eastAsia="zh-CN"/>
        </w:rPr>
        <w:t xml:space="preserve">перечислением Заказчиком денежных средств на указанный в </w:t>
      </w:r>
      <w:r w:rsidR="0076753C">
        <w:rPr>
          <w:rFonts w:ascii="Times New Roman" w:eastAsia="Times New Roman" w:hAnsi="Times New Roman" w:cs="Times New Roman"/>
          <w:sz w:val="24"/>
          <w:szCs w:val="24"/>
          <w:lang w:eastAsia="zh-CN"/>
        </w:rPr>
        <w:t>контракт</w:t>
      </w:r>
      <w:r w:rsidR="00C43FA4" w:rsidRPr="00167C1D">
        <w:rPr>
          <w:rFonts w:ascii="Times New Roman" w:eastAsia="Times New Roman" w:hAnsi="Times New Roman" w:cs="Times New Roman"/>
          <w:sz w:val="24"/>
          <w:szCs w:val="24"/>
          <w:lang w:eastAsia="zh-CN"/>
        </w:rPr>
        <w:t xml:space="preserve">е банковский счет </w:t>
      </w:r>
      <w:r w:rsidR="008B0555">
        <w:rPr>
          <w:rFonts w:ascii="Times New Roman" w:eastAsia="Times New Roman" w:hAnsi="Times New Roman" w:cs="Times New Roman"/>
          <w:sz w:val="24"/>
          <w:szCs w:val="24"/>
          <w:lang w:eastAsia="zh-CN"/>
        </w:rPr>
        <w:t>П</w:t>
      </w:r>
      <w:r w:rsidR="00C43FA4" w:rsidRPr="00167C1D">
        <w:rPr>
          <w:rFonts w:ascii="Times New Roman" w:eastAsia="Times New Roman" w:hAnsi="Times New Roman" w:cs="Times New Roman"/>
          <w:sz w:val="24"/>
          <w:szCs w:val="24"/>
          <w:lang w:eastAsia="zh-CN"/>
        </w:rPr>
        <w:t xml:space="preserve">одрядчика, несет </w:t>
      </w:r>
      <w:r w:rsidR="006144B9">
        <w:rPr>
          <w:rFonts w:ascii="Times New Roman" w:eastAsia="Times New Roman" w:hAnsi="Times New Roman" w:cs="Times New Roman"/>
          <w:sz w:val="24"/>
          <w:szCs w:val="24"/>
          <w:lang w:eastAsia="zh-CN"/>
        </w:rPr>
        <w:t>П</w:t>
      </w:r>
      <w:r w:rsidR="00C43FA4" w:rsidRPr="00167C1D">
        <w:rPr>
          <w:rFonts w:ascii="Times New Roman" w:eastAsia="Times New Roman" w:hAnsi="Times New Roman" w:cs="Times New Roman"/>
          <w:sz w:val="24"/>
          <w:szCs w:val="24"/>
          <w:lang w:eastAsia="zh-CN"/>
        </w:rPr>
        <w:t>одрядчик.</w:t>
      </w:r>
    </w:p>
    <w:p w:rsidR="00C83A77" w:rsidRDefault="00C83A77" w:rsidP="00E6760B">
      <w:pPr>
        <w:widowControl w:val="0"/>
        <w:tabs>
          <w:tab w:val="left" w:pos="-5387"/>
        </w:tabs>
        <w:spacing w:after="0" w:line="240" w:lineRule="auto"/>
        <w:jc w:val="center"/>
        <w:rPr>
          <w:rFonts w:ascii="Times New Roman" w:eastAsia="MS Mincho" w:hAnsi="Times New Roman" w:cs="Times New Roman"/>
          <w:b/>
          <w:sz w:val="24"/>
          <w:szCs w:val="24"/>
          <w:lang w:eastAsia="ar-SA"/>
        </w:rPr>
      </w:pPr>
    </w:p>
    <w:p w:rsidR="00E6760B" w:rsidRPr="00167C1D" w:rsidRDefault="00E6760B" w:rsidP="00E6760B">
      <w:pPr>
        <w:widowControl w:val="0"/>
        <w:tabs>
          <w:tab w:val="left" w:pos="-5387"/>
        </w:tabs>
        <w:spacing w:after="0" w:line="240" w:lineRule="auto"/>
        <w:jc w:val="center"/>
        <w:rPr>
          <w:rFonts w:ascii="Times New Roman" w:eastAsia="Times New Roman" w:hAnsi="Times New Roman" w:cs="Times New Roman"/>
          <w:b/>
          <w:sz w:val="24"/>
          <w:szCs w:val="24"/>
          <w:lang w:eastAsia="zh-CN"/>
        </w:rPr>
      </w:pPr>
      <w:r w:rsidRPr="00167C1D">
        <w:rPr>
          <w:rFonts w:ascii="Times New Roman" w:eastAsia="MS Mincho" w:hAnsi="Times New Roman" w:cs="Times New Roman"/>
          <w:b/>
          <w:sz w:val="24"/>
          <w:szCs w:val="24"/>
          <w:lang w:eastAsia="ar-SA"/>
        </w:rPr>
        <w:t>4</w:t>
      </w:r>
      <w:r w:rsidRPr="00167C1D">
        <w:rPr>
          <w:rFonts w:ascii="Times New Roman" w:eastAsia="Times New Roman" w:hAnsi="Times New Roman" w:cs="Times New Roman"/>
          <w:b/>
          <w:sz w:val="24"/>
          <w:szCs w:val="24"/>
          <w:lang w:eastAsia="zh-CN"/>
        </w:rPr>
        <w:t>. ГАРАНТИИ КАЧЕСТВА ВЫПОЛНЕННЫХ РАБОТ</w:t>
      </w:r>
    </w:p>
    <w:p w:rsidR="00D65229" w:rsidRPr="00D65229" w:rsidRDefault="00E6760B" w:rsidP="00D65229">
      <w:pPr>
        <w:widowControl w:val="0"/>
        <w:autoSpaceDE w:val="0"/>
        <w:autoSpaceDN w:val="0"/>
        <w:spacing w:after="0" w:line="240" w:lineRule="auto"/>
        <w:ind w:firstLine="567"/>
        <w:jc w:val="both"/>
        <w:textAlignment w:val="baseline"/>
        <w:rPr>
          <w:rFonts w:ascii="Times New Roman" w:eastAsia="Times New Roman" w:hAnsi="Times New Roman" w:cs="Times New Roman"/>
          <w:sz w:val="24"/>
          <w:szCs w:val="24"/>
        </w:rPr>
      </w:pPr>
      <w:r w:rsidRPr="00167C1D">
        <w:rPr>
          <w:rFonts w:ascii="Times New Roman" w:eastAsia="Times New Roman" w:hAnsi="Times New Roman" w:cs="Times New Roman"/>
          <w:kern w:val="3"/>
          <w:sz w:val="24"/>
          <w:szCs w:val="24"/>
          <w:lang w:bidi="hi-IN"/>
        </w:rPr>
        <w:t xml:space="preserve">4.1. </w:t>
      </w:r>
      <w:r w:rsidR="00D65229" w:rsidRPr="00D65229">
        <w:rPr>
          <w:rFonts w:ascii="Times New Roman" w:eastAsia="Times New Roman" w:hAnsi="Times New Roman" w:cs="Times New Roman"/>
          <w:sz w:val="24"/>
          <w:szCs w:val="24"/>
        </w:rPr>
        <w:t xml:space="preserve">Гарантийный срок на выполняемые работы составляет </w:t>
      </w:r>
      <w:r w:rsidR="002A47C6">
        <w:rPr>
          <w:rFonts w:ascii="Times New Roman" w:eastAsia="Times New Roman" w:hAnsi="Times New Roman" w:cs="Times New Roman"/>
          <w:sz w:val="24"/>
          <w:szCs w:val="24"/>
        </w:rPr>
        <w:t>12</w:t>
      </w:r>
      <w:r w:rsidR="00D65229" w:rsidRPr="00D65229">
        <w:rPr>
          <w:rFonts w:ascii="Times New Roman" w:eastAsia="Times New Roman" w:hAnsi="Times New Roman" w:cs="Times New Roman"/>
          <w:sz w:val="24"/>
          <w:szCs w:val="24"/>
        </w:rPr>
        <w:t xml:space="preserve"> (</w:t>
      </w:r>
      <w:r w:rsidR="002A47C6">
        <w:rPr>
          <w:rFonts w:ascii="Times New Roman" w:eastAsia="Times New Roman" w:hAnsi="Times New Roman" w:cs="Times New Roman"/>
          <w:sz w:val="24"/>
          <w:szCs w:val="24"/>
        </w:rPr>
        <w:t>двенадцать</w:t>
      </w:r>
      <w:r w:rsidR="00D65229" w:rsidRPr="00D65229">
        <w:rPr>
          <w:rFonts w:ascii="Times New Roman" w:eastAsia="Times New Roman" w:hAnsi="Times New Roman" w:cs="Times New Roman"/>
          <w:sz w:val="24"/>
          <w:szCs w:val="24"/>
        </w:rPr>
        <w:t>) месяц</w:t>
      </w:r>
      <w:r w:rsidR="002A47C6">
        <w:rPr>
          <w:rFonts w:ascii="Times New Roman" w:eastAsia="Times New Roman" w:hAnsi="Times New Roman" w:cs="Times New Roman"/>
          <w:sz w:val="24"/>
          <w:szCs w:val="24"/>
        </w:rPr>
        <w:t>ев</w:t>
      </w:r>
      <w:r w:rsidR="00D65229" w:rsidRPr="00D65229">
        <w:rPr>
          <w:rFonts w:ascii="Times New Roman" w:eastAsia="Times New Roman" w:hAnsi="Times New Roman" w:cs="Times New Roman"/>
          <w:sz w:val="24"/>
          <w:szCs w:val="24"/>
        </w:rPr>
        <w:t xml:space="preserve"> со дня подписания Заказчиком Акта выполненных работ. Гарантии качества распространяются на все конструктивные элементы и работы, выполненные Подрядчиком.</w:t>
      </w:r>
    </w:p>
    <w:p w:rsidR="00D65229" w:rsidRDefault="00D65229" w:rsidP="00D65229">
      <w:pPr>
        <w:widowControl w:val="0"/>
        <w:autoSpaceDE w:val="0"/>
        <w:autoSpaceDN w:val="0"/>
        <w:spacing w:after="0" w:line="240" w:lineRule="auto"/>
        <w:ind w:firstLine="567"/>
        <w:jc w:val="both"/>
        <w:textAlignment w:val="baseline"/>
        <w:rPr>
          <w:rFonts w:ascii="Times New Roman" w:eastAsia="Times New Roman" w:hAnsi="Times New Roman" w:cs="Times New Roman"/>
          <w:sz w:val="24"/>
          <w:szCs w:val="24"/>
        </w:rPr>
      </w:pPr>
      <w:r w:rsidRPr="00D65229">
        <w:rPr>
          <w:rFonts w:ascii="Times New Roman" w:eastAsia="Times New Roman" w:hAnsi="Times New Roman" w:cs="Times New Roman"/>
          <w:sz w:val="24"/>
          <w:szCs w:val="24"/>
        </w:rPr>
        <w:t xml:space="preserve">Гарантия качества выполняемых работ, если иное не предусмотрено контрактом, распространяется на все составляющее выполняемых работ. </w:t>
      </w:r>
    </w:p>
    <w:p w:rsidR="00E6760B" w:rsidRPr="00E6760B" w:rsidRDefault="00E6760B" w:rsidP="00D65229">
      <w:pPr>
        <w:widowControl w:val="0"/>
        <w:autoSpaceDE w:val="0"/>
        <w:autoSpaceDN w:val="0"/>
        <w:spacing w:after="0" w:line="240" w:lineRule="auto"/>
        <w:ind w:firstLine="567"/>
        <w:jc w:val="both"/>
        <w:textAlignment w:val="baseline"/>
        <w:rPr>
          <w:rFonts w:ascii="Times New Roman" w:eastAsia="Times New Roman" w:hAnsi="Times New Roman" w:cs="Times New Roman"/>
          <w:sz w:val="24"/>
          <w:szCs w:val="24"/>
        </w:rPr>
      </w:pPr>
      <w:r w:rsidRPr="00E6760B">
        <w:rPr>
          <w:rFonts w:ascii="Times New Roman" w:eastAsia="Times New Roman" w:hAnsi="Times New Roman" w:cs="Times New Roman"/>
          <w:sz w:val="24"/>
          <w:szCs w:val="24"/>
        </w:rPr>
        <w:t>4.2. Подрядчик гарантирует соответствие выполненных работ требованиям, установленным законодательством.</w:t>
      </w:r>
    </w:p>
    <w:p w:rsidR="00E6760B" w:rsidRPr="00E6760B" w:rsidRDefault="00E6760B" w:rsidP="00E6760B">
      <w:pPr>
        <w:widowControl w:val="0"/>
        <w:tabs>
          <w:tab w:val="left" w:pos="993"/>
          <w:tab w:val="left" w:pos="1134"/>
        </w:tabs>
        <w:spacing w:after="0" w:line="240" w:lineRule="auto"/>
        <w:ind w:firstLine="567"/>
        <w:jc w:val="both"/>
        <w:rPr>
          <w:rFonts w:ascii="Times New Roman" w:eastAsia="Times New Roman" w:hAnsi="Times New Roman" w:cs="Times New Roman"/>
          <w:kern w:val="3"/>
          <w:sz w:val="24"/>
          <w:szCs w:val="24"/>
          <w:lang w:bidi="hi-IN"/>
        </w:rPr>
      </w:pPr>
      <w:r w:rsidRPr="00E6760B">
        <w:rPr>
          <w:rFonts w:ascii="Times New Roman" w:eastAsia="Times New Roman" w:hAnsi="Times New Roman" w:cs="Times New Roman"/>
          <w:sz w:val="24"/>
          <w:szCs w:val="24"/>
        </w:rPr>
        <w:t xml:space="preserve">4.3. Качество выполняемых работ должно соответствовать требованиям законодательства РФ, иных нормативных актов, ГОСТов, ТУ на ремонт, стандартов, регламентирующих качество и безопасность данных видов работ. </w:t>
      </w:r>
    </w:p>
    <w:p w:rsidR="00E6760B" w:rsidRPr="00E6760B" w:rsidRDefault="00E6760B" w:rsidP="00E6760B">
      <w:pPr>
        <w:widowControl w:val="0"/>
        <w:tabs>
          <w:tab w:val="left" w:pos="993"/>
          <w:tab w:val="left" w:pos="1134"/>
        </w:tabs>
        <w:autoSpaceDE w:val="0"/>
        <w:autoSpaceDN w:val="0"/>
        <w:spacing w:after="0" w:line="240" w:lineRule="auto"/>
        <w:ind w:firstLine="567"/>
        <w:jc w:val="both"/>
        <w:textAlignment w:val="baseline"/>
        <w:rPr>
          <w:rFonts w:ascii="Times New Roman" w:eastAsia="Times New Roman" w:hAnsi="Times New Roman" w:cs="Times New Roman"/>
          <w:sz w:val="24"/>
          <w:szCs w:val="24"/>
        </w:rPr>
      </w:pPr>
      <w:r w:rsidRPr="00E6760B">
        <w:rPr>
          <w:rFonts w:ascii="Times New Roman" w:eastAsia="Times New Roman" w:hAnsi="Times New Roman" w:cs="Times New Roman"/>
          <w:kern w:val="3"/>
          <w:sz w:val="24"/>
          <w:szCs w:val="24"/>
          <w:lang w:bidi="hi-IN"/>
        </w:rPr>
        <w:t xml:space="preserve">4.4. </w:t>
      </w:r>
      <w:r w:rsidR="00D65229" w:rsidRPr="00D65229">
        <w:rPr>
          <w:rFonts w:ascii="Times New Roman" w:eastAsia="Times New Roman" w:hAnsi="Times New Roman" w:cs="Times New Roman"/>
          <w:kern w:val="3"/>
          <w:sz w:val="24"/>
          <w:szCs w:val="24"/>
          <w:lang w:bidi="hi-IN"/>
        </w:rPr>
        <w:t>Если в течение гарантийного срока обнаружатся дефекты (недостатки) работ, Подрядчик обязан устранить дефекты (недостатки) работ за свой счет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 (одного) дня с момента получения письменного извещения Заказчика. При этом гарантийный срок продлевается на период устранения дефектов (недостатков).</w:t>
      </w:r>
    </w:p>
    <w:p w:rsidR="00C83A77" w:rsidRDefault="00C83A77" w:rsidP="00E6760B">
      <w:pPr>
        <w:widowControl w:val="0"/>
        <w:tabs>
          <w:tab w:val="center" w:pos="4819"/>
          <w:tab w:val="left" w:pos="8556"/>
        </w:tabs>
        <w:spacing w:after="0" w:line="240" w:lineRule="auto"/>
        <w:jc w:val="center"/>
        <w:rPr>
          <w:rFonts w:ascii="Times New Roman" w:eastAsia="Times New Roman" w:hAnsi="Times New Roman" w:cs="Times New Roman"/>
          <w:b/>
          <w:color w:val="000000"/>
          <w:sz w:val="24"/>
          <w:szCs w:val="24"/>
          <w:lang w:eastAsia="zh-CN"/>
        </w:rPr>
      </w:pPr>
    </w:p>
    <w:p w:rsidR="00E6760B" w:rsidRPr="0092719C" w:rsidRDefault="00E6760B" w:rsidP="00E6760B">
      <w:pPr>
        <w:widowControl w:val="0"/>
        <w:tabs>
          <w:tab w:val="center" w:pos="4819"/>
          <w:tab w:val="left" w:pos="8556"/>
        </w:tabs>
        <w:spacing w:after="0" w:line="240" w:lineRule="auto"/>
        <w:jc w:val="center"/>
        <w:rPr>
          <w:rFonts w:ascii="Times New Roman" w:eastAsia="Times New Roman" w:hAnsi="Times New Roman" w:cs="Times New Roman"/>
          <w:b/>
          <w:kern w:val="3"/>
          <w:sz w:val="24"/>
          <w:szCs w:val="24"/>
          <w:lang w:eastAsia="zh-CN" w:bidi="hi-IN"/>
        </w:rPr>
      </w:pPr>
      <w:r w:rsidRPr="0092719C">
        <w:rPr>
          <w:rFonts w:ascii="Times New Roman" w:eastAsia="Times New Roman" w:hAnsi="Times New Roman" w:cs="Times New Roman"/>
          <w:b/>
          <w:color w:val="000000"/>
          <w:sz w:val="24"/>
          <w:szCs w:val="24"/>
          <w:lang w:eastAsia="zh-CN"/>
        </w:rPr>
        <w:t xml:space="preserve">5. ПОРЯДОК </w:t>
      </w:r>
      <w:r w:rsidRPr="0092719C">
        <w:rPr>
          <w:rFonts w:ascii="Times New Roman" w:eastAsia="Times New Roman" w:hAnsi="Times New Roman" w:cs="Times New Roman"/>
          <w:b/>
          <w:kern w:val="3"/>
          <w:sz w:val="24"/>
          <w:szCs w:val="24"/>
          <w:lang w:eastAsia="zh-CN" w:bidi="hi-IN"/>
        </w:rPr>
        <w:t>ОРГАНИЗАЦИИ И ВЫПОЛНЕНИЯ РАБОТ</w:t>
      </w:r>
    </w:p>
    <w:p w:rsidR="008B5731" w:rsidRPr="001942BC" w:rsidRDefault="00534E3F" w:rsidP="008B5731">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ru-RU"/>
        </w:rPr>
        <w:t>5.1. Место выполнения работ:</w:t>
      </w:r>
      <w:r w:rsidR="001942BC">
        <w:rPr>
          <w:rFonts w:ascii="Times New Roman" w:eastAsia="Times New Roman" w:hAnsi="Times New Roman" w:cs="Times New Roman"/>
          <w:sz w:val="24"/>
          <w:szCs w:val="24"/>
          <w:lang w:eastAsia="ru-RU"/>
        </w:rPr>
        <w:t xml:space="preserve"> </w:t>
      </w:r>
      <w:r w:rsidR="00EE423E" w:rsidRPr="00B001ED">
        <w:rPr>
          <w:rFonts w:ascii="Times New Roman" w:eastAsia="Times New Roman" w:hAnsi="Times New Roman" w:cs="Times New Roman"/>
          <w:bCs/>
          <w:sz w:val="24"/>
          <w:szCs w:val="24"/>
        </w:rPr>
        <w:t xml:space="preserve">Свердловская область, г. Екатеринбург, пос. Исток, ул. </w:t>
      </w:r>
      <w:r w:rsidR="001942BC" w:rsidRPr="001942BC">
        <w:rPr>
          <w:rFonts w:ascii="Times New Roman" w:eastAsia="Times New Roman" w:hAnsi="Times New Roman" w:cs="Times New Roman"/>
          <w:bCs/>
          <w:sz w:val="24"/>
          <w:szCs w:val="24"/>
        </w:rPr>
        <w:t>Главная, д. 21</w:t>
      </w:r>
      <w:r w:rsidR="00EE423E">
        <w:rPr>
          <w:rFonts w:ascii="Times New Roman" w:eastAsia="Times New Roman" w:hAnsi="Times New Roman" w:cs="Times New Roman"/>
          <w:bCs/>
          <w:sz w:val="24"/>
          <w:szCs w:val="24"/>
        </w:rPr>
        <w:t>.</w:t>
      </w:r>
    </w:p>
    <w:p w:rsidR="00A11124" w:rsidRDefault="00E6760B" w:rsidP="008B5731">
      <w:pPr>
        <w:widowControl w:val="0"/>
        <w:spacing w:after="0" w:line="240" w:lineRule="auto"/>
        <w:ind w:firstLine="567"/>
        <w:jc w:val="both"/>
        <w:rPr>
          <w:rFonts w:ascii="Times New Roman" w:eastAsia="Times New Roman" w:hAnsi="Times New Roman" w:cs="Times New Roman"/>
          <w:kern w:val="3"/>
          <w:sz w:val="24"/>
          <w:szCs w:val="24"/>
          <w:lang w:bidi="hi-IN"/>
        </w:rPr>
      </w:pPr>
      <w:r w:rsidRPr="0092719C">
        <w:rPr>
          <w:rFonts w:ascii="Times New Roman" w:eastAsia="Times New Roman" w:hAnsi="Times New Roman" w:cs="Times New Roman"/>
          <w:kern w:val="3"/>
          <w:sz w:val="24"/>
          <w:szCs w:val="24"/>
          <w:lang w:bidi="hi-IN"/>
        </w:rPr>
        <w:t>5.2. Работы выполняются</w:t>
      </w:r>
      <w:r w:rsidR="001942BC">
        <w:rPr>
          <w:rFonts w:ascii="Times New Roman" w:eastAsia="Times New Roman" w:hAnsi="Times New Roman" w:cs="Times New Roman"/>
          <w:kern w:val="3"/>
          <w:sz w:val="24"/>
          <w:szCs w:val="24"/>
          <w:lang w:bidi="hi-IN"/>
        </w:rPr>
        <w:t xml:space="preserve"> в течение 10</w:t>
      </w:r>
      <w:r w:rsidR="003C2AB7">
        <w:rPr>
          <w:rFonts w:ascii="Times New Roman" w:eastAsia="Times New Roman" w:hAnsi="Times New Roman" w:cs="Times New Roman"/>
          <w:kern w:val="3"/>
          <w:sz w:val="24"/>
          <w:szCs w:val="24"/>
          <w:lang w:bidi="hi-IN"/>
        </w:rPr>
        <w:t xml:space="preserve"> рабочих дней с даты подписания контракта.</w:t>
      </w:r>
      <w:r w:rsidR="001942BC">
        <w:rPr>
          <w:rFonts w:ascii="Times New Roman" w:eastAsia="Times New Roman" w:hAnsi="Times New Roman" w:cs="Times New Roman"/>
          <w:kern w:val="3"/>
          <w:sz w:val="24"/>
          <w:szCs w:val="24"/>
          <w:lang w:bidi="hi-IN"/>
        </w:rPr>
        <w:t xml:space="preserve"> </w:t>
      </w:r>
      <w:r w:rsidR="00FD2142" w:rsidRPr="00FD2142">
        <w:rPr>
          <w:rFonts w:ascii="Times New Roman" w:eastAsia="Times New Roman" w:hAnsi="Times New Roman" w:cs="Times New Roman"/>
          <w:kern w:val="3"/>
          <w:sz w:val="24"/>
          <w:szCs w:val="24"/>
          <w:lang w:bidi="hi-IN"/>
        </w:rPr>
        <w:t>Подрядчик имеет право выполнить работы досрочно.</w:t>
      </w:r>
    </w:p>
    <w:p w:rsidR="00DD2736" w:rsidRPr="00DD2736" w:rsidRDefault="00871AAA" w:rsidP="00E6760B">
      <w:pPr>
        <w:widowControl w:val="0"/>
        <w:spacing w:after="0" w:line="240" w:lineRule="auto"/>
        <w:ind w:firstLine="567"/>
        <w:jc w:val="both"/>
        <w:rPr>
          <w:rFonts w:ascii="Times New Roman" w:eastAsia="Times New Roman" w:hAnsi="Times New Roman" w:cs="Times New Roman"/>
          <w:kern w:val="3"/>
          <w:sz w:val="24"/>
          <w:szCs w:val="24"/>
          <w:lang w:bidi="hi-IN"/>
        </w:rPr>
      </w:pPr>
      <w:r>
        <w:rPr>
          <w:rFonts w:ascii="Times New Roman" w:eastAsia="Times New Roman" w:hAnsi="Times New Roman" w:cs="Times New Roman"/>
          <w:kern w:val="3"/>
          <w:sz w:val="24"/>
          <w:szCs w:val="24"/>
          <w:lang w:bidi="hi-IN"/>
        </w:rPr>
        <w:t>5.3</w:t>
      </w:r>
      <w:r w:rsidR="00E6760B" w:rsidRPr="00DD2736">
        <w:rPr>
          <w:rFonts w:ascii="Times New Roman" w:eastAsia="Times New Roman" w:hAnsi="Times New Roman" w:cs="Times New Roman"/>
          <w:kern w:val="3"/>
          <w:sz w:val="24"/>
          <w:szCs w:val="24"/>
          <w:lang w:bidi="hi-IN"/>
        </w:rPr>
        <w:t xml:space="preserve">. Перед началом выполнения работ (ремонта) </w:t>
      </w:r>
      <w:r w:rsidR="00DD2736">
        <w:rPr>
          <w:rFonts w:ascii="Times New Roman" w:eastAsia="Times New Roman" w:hAnsi="Times New Roman" w:cs="Times New Roman"/>
          <w:kern w:val="3"/>
          <w:sz w:val="24"/>
          <w:szCs w:val="24"/>
          <w:lang w:bidi="hi-IN"/>
        </w:rPr>
        <w:t xml:space="preserve">Подрядчик </w:t>
      </w:r>
      <w:r w:rsidR="00DF09AA">
        <w:rPr>
          <w:rFonts w:ascii="Times New Roman" w:eastAsia="Times New Roman" w:hAnsi="Times New Roman" w:cs="Times New Roman"/>
          <w:kern w:val="3"/>
          <w:sz w:val="24"/>
          <w:szCs w:val="24"/>
          <w:lang w:bidi="hi-IN"/>
        </w:rPr>
        <w:t xml:space="preserve">по согласованию с Заказчиком </w:t>
      </w:r>
      <w:r w:rsidR="00DD2736">
        <w:rPr>
          <w:rFonts w:ascii="Times New Roman" w:eastAsia="Times New Roman" w:hAnsi="Times New Roman" w:cs="Times New Roman"/>
          <w:kern w:val="3"/>
          <w:sz w:val="24"/>
          <w:szCs w:val="24"/>
          <w:lang w:bidi="hi-IN"/>
        </w:rPr>
        <w:t>вправе посетить объект ремонта</w:t>
      </w:r>
      <w:r w:rsidR="001942BC">
        <w:rPr>
          <w:rFonts w:ascii="Times New Roman" w:eastAsia="Times New Roman" w:hAnsi="Times New Roman" w:cs="Times New Roman"/>
          <w:kern w:val="3"/>
          <w:sz w:val="24"/>
          <w:szCs w:val="24"/>
          <w:lang w:bidi="hi-IN"/>
        </w:rPr>
        <w:t xml:space="preserve"> </w:t>
      </w:r>
      <w:r w:rsidR="00DD2736" w:rsidRPr="00DD2736">
        <w:rPr>
          <w:rFonts w:ascii="Times New Roman" w:eastAsia="Times New Roman" w:hAnsi="Times New Roman" w:cs="Times New Roman"/>
          <w:kern w:val="3"/>
          <w:sz w:val="24"/>
          <w:szCs w:val="24"/>
          <w:lang w:bidi="hi-IN"/>
        </w:rPr>
        <w:t>с целью уточнения объема ремонтных работ</w:t>
      </w:r>
      <w:r w:rsidR="00DD2736">
        <w:rPr>
          <w:rFonts w:ascii="Times New Roman" w:eastAsia="Times New Roman" w:hAnsi="Times New Roman" w:cs="Times New Roman"/>
          <w:kern w:val="3"/>
          <w:sz w:val="24"/>
          <w:szCs w:val="24"/>
          <w:lang w:bidi="hi-IN"/>
        </w:rPr>
        <w:t>.</w:t>
      </w:r>
    </w:p>
    <w:p w:rsidR="00E6760B" w:rsidRPr="00E6760B" w:rsidRDefault="00871AAA" w:rsidP="00E6760B">
      <w:pPr>
        <w:widowControl w:val="0"/>
        <w:spacing w:after="0" w:line="240" w:lineRule="auto"/>
        <w:ind w:firstLine="567"/>
        <w:jc w:val="both"/>
        <w:rPr>
          <w:rFonts w:ascii="Times New Roman" w:eastAsia="Times New Roman" w:hAnsi="Times New Roman" w:cs="Times New Roman"/>
          <w:kern w:val="3"/>
          <w:sz w:val="24"/>
          <w:szCs w:val="24"/>
          <w:lang w:bidi="hi-IN"/>
        </w:rPr>
      </w:pPr>
      <w:r>
        <w:rPr>
          <w:rFonts w:ascii="Times New Roman" w:eastAsia="Times New Roman" w:hAnsi="Times New Roman" w:cs="Times New Roman"/>
          <w:kern w:val="3"/>
          <w:sz w:val="24"/>
          <w:szCs w:val="24"/>
          <w:lang w:bidi="hi-IN"/>
        </w:rPr>
        <w:t>5.4</w:t>
      </w:r>
      <w:r w:rsidR="00E6760B" w:rsidRPr="00DD2736">
        <w:rPr>
          <w:rFonts w:ascii="Times New Roman" w:eastAsia="Times New Roman" w:hAnsi="Times New Roman" w:cs="Times New Roman"/>
          <w:kern w:val="3"/>
          <w:sz w:val="24"/>
          <w:szCs w:val="24"/>
          <w:lang w:bidi="hi-IN"/>
        </w:rPr>
        <w:t xml:space="preserve">. </w:t>
      </w:r>
      <w:r w:rsidR="00882562" w:rsidRPr="00882562">
        <w:rPr>
          <w:rFonts w:ascii="Times New Roman" w:eastAsia="Times New Roman" w:hAnsi="Times New Roman" w:cs="Times New Roman"/>
          <w:kern w:val="3"/>
          <w:sz w:val="24"/>
          <w:szCs w:val="24"/>
          <w:lang w:bidi="hi-IN"/>
        </w:rPr>
        <w:t xml:space="preserve">Подрядчик предоставляет список сотрудников, которые будут участвовать в производстве работ, список подлежит обязательному согласованию с Заказчиком в течение </w:t>
      </w:r>
      <w:r w:rsidR="003C2AB7">
        <w:rPr>
          <w:rFonts w:ascii="Times New Roman" w:eastAsia="Times New Roman" w:hAnsi="Times New Roman" w:cs="Times New Roman"/>
          <w:kern w:val="3"/>
          <w:sz w:val="24"/>
          <w:szCs w:val="24"/>
          <w:lang w:bidi="hi-IN"/>
        </w:rPr>
        <w:t>двух</w:t>
      </w:r>
      <w:r w:rsidR="00882562" w:rsidRPr="00882562">
        <w:rPr>
          <w:rFonts w:ascii="Times New Roman" w:eastAsia="Times New Roman" w:hAnsi="Times New Roman" w:cs="Times New Roman"/>
          <w:kern w:val="3"/>
          <w:sz w:val="24"/>
          <w:szCs w:val="24"/>
          <w:lang w:bidi="hi-IN"/>
        </w:rPr>
        <w:t xml:space="preserve"> рабочих дней с даты предоставления его Подрядчиком на предмет соответствия действующему на территории </w:t>
      </w:r>
      <w:r w:rsidR="008A3469">
        <w:rPr>
          <w:rFonts w:ascii="Times New Roman" w:eastAsia="Times New Roman" w:hAnsi="Times New Roman" w:cs="Times New Roman"/>
          <w:kern w:val="3"/>
          <w:sz w:val="24"/>
          <w:szCs w:val="24"/>
          <w:lang w:bidi="hi-IN"/>
        </w:rPr>
        <w:t>о</w:t>
      </w:r>
      <w:r w:rsidR="00882562" w:rsidRPr="00882562">
        <w:rPr>
          <w:rFonts w:ascii="Times New Roman" w:eastAsia="Times New Roman" w:hAnsi="Times New Roman" w:cs="Times New Roman"/>
          <w:kern w:val="3"/>
          <w:sz w:val="24"/>
          <w:szCs w:val="24"/>
          <w:lang w:bidi="hi-IN"/>
        </w:rPr>
        <w:t>бъекта пропускного и охранного режимов.</w:t>
      </w:r>
    </w:p>
    <w:p w:rsidR="00D264E7" w:rsidRPr="008D3EFC" w:rsidRDefault="00871AAA" w:rsidP="00E6760B">
      <w:pPr>
        <w:widowControl w:val="0"/>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bidi="hi-IN"/>
        </w:rPr>
      </w:pPr>
      <w:r>
        <w:rPr>
          <w:rFonts w:ascii="Times New Roman" w:eastAsia="Times New Roman" w:hAnsi="Times New Roman" w:cs="Times New Roman"/>
          <w:kern w:val="3"/>
          <w:sz w:val="24"/>
          <w:szCs w:val="24"/>
          <w:lang w:bidi="hi-IN"/>
        </w:rPr>
        <w:t>5.5</w:t>
      </w:r>
      <w:r w:rsidR="00E6760B" w:rsidRPr="00E6760B">
        <w:rPr>
          <w:rFonts w:ascii="Times New Roman" w:eastAsia="Times New Roman" w:hAnsi="Times New Roman" w:cs="Times New Roman"/>
          <w:kern w:val="3"/>
          <w:sz w:val="24"/>
          <w:szCs w:val="24"/>
          <w:lang w:bidi="hi-IN"/>
        </w:rPr>
        <w:t xml:space="preserve">. </w:t>
      </w:r>
      <w:r w:rsidR="00D264E7" w:rsidRPr="00D264E7">
        <w:rPr>
          <w:rFonts w:ascii="Times New Roman" w:eastAsia="Times New Roman" w:hAnsi="Times New Roman" w:cs="Times New Roman"/>
          <w:kern w:val="3"/>
          <w:sz w:val="24"/>
          <w:szCs w:val="24"/>
          <w:lang w:bidi="hi-IN"/>
        </w:rPr>
        <w:t xml:space="preserve">Подрядчик должен осуществить самостоятельно поставку </w:t>
      </w:r>
      <w:r w:rsidR="00D264E7" w:rsidRPr="008D3EFC">
        <w:rPr>
          <w:rFonts w:ascii="Times New Roman" w:eastAsia="Times New Roman" w:hAnsi="Times New Roman" w:cs="Times New Roman"/>
          <w:kern w:val="3"/>
          <w:sz w:val="24"/>
          <w:szCs w:val="24"/>
          <w:lang w:bidi="hi-IN"/>
        </w:rPr>
        <w:t xml:space="preserve">необходимых </w:t>
      </w:r>
      <w:r w:rsidR="007B01B6" w:rsidRPr="008D3EFC">
        <w:rPr>
          <w:rFonts w:ascii="Times New Roman" w:eastAsia="Times New Roman" w:hAnsi="Times New Roman" w:cs="Times New Roman"/>
          <w:kern w:val="3"/>
          <w:sz w:val="24"/>
          <w:szCs w:val="24"/>
          <w:lang w:bidi="hi-IN"/>
        </w:rPr>
        <w:t>изделий</w:t>
      </w:r>
      <w:r w:rsidR="001942BC">
        <w:rPr>
          <w:rFonts w:ascii="Times New Roman" w:eastAsia="Times New Roman" w:hAnsi="Times New Roman" w:cs="Times New Roman"/>
          <w:kern w:val="3"/>
          <w:sz w:val="24"/>
          <w:szCs w:val="24"/>
          <w:lang w:bidi="hi-IN"/>
        </w:rPr>
        <w:t xml:space="preserve"> </w:t>
      </w:r>
      <w:r w:rsidR="007B01B6" w:rsidRPr="008D3EFC">
        <w:rPr>
          <w:rFonts w:ascii="Times New Roman" w:eastAsia="Times New Roman" w:hAnsi="Times New Roman" w:cs="Times New Roman"/>
          <w:kern w:val="3"/>
          <w:sz w:val="24"/>
          <w:szCs w:val="24"/>
          <w:lang w:bidi="hi-IN"/>
        </w:rPr>
        <w:t>и материалов (в том числе расходных) для ремонтных работ</w:t>
      </w:r>
      <w:r w:rsidR="00D264E7" w:rsidRPr="008D3EFC">
        <w:rPr>
          <w:rFonts w:ascii="Times New Roman" w:eastAsia="Times New Roman" w:hAnsi="Times New Roman" w:cs="Times New Roman"/>
          <w:kern w:val="3"/>
          <w:sz w:val="24"/>
          <w:szCs w:val="24"/>
          <w:lang w:bidi="hi-IN"/>
        </w:rPr>
        <w:t xml:space="preserve"> до места выполнения ремонта.</w:t>
      </w:r>
    </w:p>
    <w:p w:rsidR="00882562" w:rsidRDefault="00871AAA" w:rsidP="00E6760B">
      <w:pPr>
        <w:widowControl w:val="0"/>
        <w:autoSpaceDE w:val="0"/>
        <w:autoSpaceDN w:val="0"/>
        <w:spacing w:after="0" w:line="240" w:lineRule="auto"/>
        <w:ind w:firstLine="567"/>
        <w:jc w:val="both"/>
        <w:textAlignment w:val="baseline"/>
        <w:rPr>
          <w:rFonts w:ascii="Times New Roman" w:eastAsia="Times New Roman" w:hAnsi="Times New Roman" w:cs="Times New Roman"/>
          <w:kern w:val="3"/>
          <w:sz w:val="24"/>
          <w:szCs w:val="24"/>
          <w:lang w:bidi="hi-IN"/>
        </w:rPr>
      </w:pPr>
      <w:r w:rsidRPr="008D3EFC">
        <w:rPr>
          <w:rFonts w:ascii="Times New Roman" w:eastAsia="Times New Roman" w:hAnsi="Times New Roman" w:cs="Times New Roman"/>
          <w:kern w:val="3"/>
          <w:sz w:val="24"/>
          <w:szCs w:val="24"/>
          <w:lang w:bidi="hi-IN"/>
        </w:rPr>
        <w:t>5.6</w:t>
      </w:r>
      <w:r w:rsidR="00E6760B" w:rsidRPr="008D3EFC">
        <w:rPr>
          <w:rFonts w:ascii="Times New Roman" w:eastAsia="Times New Roman" w:hAnsi="Times New Roman" w:cs="Times New Roman"/>
          <w:kern w:val="3"/>
          <w:sz w:val="24"/>
          <w:szCs w:val="24"/>
          <w:lang w:bidi="hi-IN"/>
        </w:rPr>
        <w:t xml:space="preserve">. </w:t>
      </w:r>
      <w:r w:rsidR="00882562" w:rsidRPr="00882562">
        <w:rPr>
          <w:rFonts w:ascii="Times New Roman" w:eastAsia="Times New Roman" w:hAnsi="Times New Roman" w:cs="Times New Roman"/>
          <w:kern w:val="3"/>
          <w:sz w:val="24"/>
          <w:szCs w:val="24"/>
          <w:lang w:bidi="hi-IN"/>
        </w:rPr>
        <w:t>При производстве работ Подрядчик должен обеспечить сохранность своего имущества, а также не допускать ухудшения или порчи существующих конструкций, загрязнения помещений, территории. Повреждение выполненных работ и утрата имущества до сдачи работ Заказчику подлежит восстановлению за счет средств Подрядчика.</w:t>
      </w:r>
    </w:p>
    <w:p w:rsidR="00882562" w:rsidRDefault="00882562" w:rsidP="00AA45E4">
      <w:pPr>
        <w:widowControl w:val="0"/>
        <w:autoSpaceDE w:val="0"/>
        <w:autoSpaceDN w:val="0"/>
        <w:spacing w:after="0" w:line="240" w:lineRule="auto"/>
        <w:ind w:firstLine="426"/>
        <w:jc w:val="center"/>
        <w:textAlignment w:val="baseline"/>
        <w:rPr>
          <w:rFonts w:ascii="Times New Roman" w:eastAsia="Times New Roman" w:hAnsi="Times New Roman" w:cs="Times New Roman"/>
          <w:b/>
          <w:sz w:val="24"/>
          <w:szCs w:val="24"/>
          <w:lang w:eastAsia="zh-CN"/>
        </w:rPr>
      </w:pPr>
    </w:p>
    <w:p w:rsidR="00AA45E4" w:rsidRPr="006657E9" w:rsidRDefault="00AA45E4" w:rsidP="00AA45E4">
      <w:pPr>
        <w:widowControl w:val="0"/>
        <w:autoSpaceDE w:val="0"/>
        <w:autoSpaceDN w:val="0"/>
        <w:spacing w:after="0" w:line="240" w:lineRule="auto"/>
        <w:ind w:firstLine="426"/>
        <w:jc w:val="center"/>
        <w:textAlignment w:val="baseline"/>
        <w:rPr>
          <w:rFonts w:ascii="Times New Roman" w:eastAsia="Times New Roman" w:hAnsi="Times New Roman" w:cs="Times New Roman"/>
          <w:b/>
          <w:sz w:val="24"/>
          <w:szCs w:val="24"/>
          <w:lang w:eastAsia="zh-CN"/>
        </w:rPr>
      </w:pPr>
      <w:r w:rsidRPr="006657E9">
        <w:rPr>
          <w:rFonts w:ascii="Times New Roman" w:eastAsia="Times New Roman" w:hAnsi="Times New Roman" w:cs="Times New Roman"/>
          <w:b/>
          <w:sz w:val="24"/>
          <w:szCs w:val="24"/>
          <w:lang w:eastAsia="zh-CN"/>
        </w:rPr>
        <w:t>6. ПОРЯДОК СДАЧИ И ПРИЕМКИ ВЫПОЛНЕННЫХ РАБОТ</w:t>
      </w:r>
    </w:p>
    <w:p w:rsidR="00CC0CC1" w:rsidRPr="00D63BFF" w:rsidRDefault="00AA45E4" w:rsidP="004822F2">
      <w:pPr>
        <w:shd w:val="clear" w:color="auto" w:fill="FFFFFF"/>
        <w:spacing w:after="0" w:line="240" w:lineRule="auto"/>
        <w:ind w:firstLine="510"/>
        <w:jc w:val="both"/>
        <w:rPr>
          <w:rFonts w:ascii="Times New Roman" w:hAnsi="Times New Roman" w:cs="Times New Roman"/>
          <w:sz w:val="24"/>
          <w:szCs w:val="24"/>
        </w:rPr>
      </w:pPr>
      <w:bookmarkStart w:id="0" w:name="sub_7062"/>
      <w:r w:rsidRPr="006657E9">
        <w:rPr>
          <w:rFonts w:ascii="Times New Roman" w:hAnsi="Times New Roman" w:cs="Times New Roman"/>
          <w:sz w:val="24"/>
          <w:szCs w:val="24"/>
        </w:rPr>
        <w:t xml:space="preserve">6.1. </w:t>
      </w:r>
      <w:bookmarkEnd w:id="0"/>
      <w:r w:rsidR="001942BC">
        <w:rPr>
          <w:rFonts w:ascii="Times New Roman" w:hAnsi="Times New Roman" w:cs="Times New Roman"/>
          <w:sz w:val="24"/>
          <w:szCs w:val="24"/>
        </w:rPr>
        <w:t>Подрядчик не позднее 5</w:t>
      </w:r>
      <w:r w:rsidR="00CC0CC1" w:rsidRPr="00D63BFF">
        <w:rPr>
          <w:rFonts w:ascii="Times New Roman" w:hAnsi="Times New Roman" w:cs="Times New Roman"/>
          <w:sz w:val="24"/>
          <w:szCs w:val="24"/>
        </w:rPr>
        <w:t xml:space="preserve"> (</w:t>
      </w:r>
      <w:r w:rsidR="001942BC">
        <w:rPr>
          <w:rFonts w:ascii="Times New Roman" w:hAnsi="Times New Roman" w:cs="Times New Roman"/>
          <w:sz w:val="24"/>
          <w:szCs w:val="24"/>
        </w:rPr>
        <w:t>пяти</w:t>
      </w:r>
      <w:r w:rsidR="00CC0CC1" w:rsidRPr="00D63BFF">
        <w:rPr>
          <w:rFonts w:ascii="Times New Roman" w:hAnsi="Times New Roman" w:cs="Times New Roman"/>
          <w:sz w:val="24"/>
          <w:szCs w:val="24"/>
        </w:rPr>
        <w:t xml:space="preserve">) рабочих дней со дня окончания выполнения Работ </w:t>
      </w:r>
      <w:r w:rsidR="00EC7325">
        <w:rPr>
          <w:rFonts w:ascii="Times New Roman" w:hAnsi="Times New Roman" w:cs="Times New Roman"/>
          <w:sz w:val="24"/>
          <w:szCs w:val="24"/>
        </w:rPr>
        <w:t>предоставляет Заказчику акт выполненных работ.</w:t>
      </w:r>
    </w:p>
    <w:p w:rsidR="00CC0CC1" w:rsidRPr="00D63BFF" w:rsidRDefault="00CC0CC1" w:rsidP="00CC0CC1">
      <w:pPr>
        <w:pStyle w:val="aff"/>
        <w:tabs>
          <w:tab w:val="left" w:pos="851"/>
          <w:tab w:val="left" w:pos="993"/>
        </w:tabs>
        <w:ind w:left="0" w:firstLine="567"/>
        <w:jc w:val="both"/>
      </w:pPr>
      <w:r w:rsidRPr="00D63BFF">
        <w:t>6.</w:t>
      </w:r>
      <w:r w:rsidR="00EC7325">
        <w:t>2</w:t>
      </w:r>
      <w:r w:rsidRPr="00D63BFF">
        <w:t xml:space="preserve">. </w:t>
      </w:r>
      <w:r w:rsidR="00EC7325">
        <w:t>В течение 5 (пяти) дней Заказчик подписывает акт выполненных работ или направляет мотивированный отказ от подписания акта выполненных работ с указанием причин такого отказа.</w:t>
      </w:r>
    </w:p>
    <w:p w:rsidR="00CC0CC1" w:rsidRPr="00D63BFF" w:rsidRDefault="00CC0CC1" w:rsidP="00CC0CC1">
      <w:pPr>
        <w:pStyle w:val="aff"/>
        <w:tabs>
          <w:tab w:val="left" w:pos="851"/>
          <w:tab w:val="left" w:pos="993"/>
        </w:tabs>
        <w:ind w:left="0" w:firstLine="567"/>
        <w:jc w:val="both"/>
      </w:pPr>
      <w:r w:rsidRPr="00D63BFF">
        <w:t xml:space="preserve">В случае получения мотивированного отказа от подписания документа о приемке </w:t>
      </w:r>
      <w:r w:rsidR="008A3469">
        <w:t>П</w:t>
      </w:r>
      <w:r w:rsidRPr="00D63BFF">
        <w:t xml:space="preserve">одрядчик вправе устранить причины, указанные в таком мотивированном отказе, и направить </w:t>
      </w:r>
      <w:r w:rsidR="00FD5122">
        <w:t>З</w:t>
      </w:r>
      <w:r w:rsidRPr="00D63BFF">
        <w:t xml:space="preserve">аказчику </w:t>
      </w:r>
      <w:r w:rsidR="00EC7325">
        <w:t>акт выполненных работ</w:t>
      </w:r>
      <w:r w:rsidRPr="00D63BFF">
        <w:t>.</w:t>
      </w:r>
    </w:p>
    <w:p w:rsidR="00CC0CC1" w:rsidRPr="00D63BFF" w:rsidRDefault="00CC0CC1" w:rsidP="00CC0CC1">
      <w:pPr>
        <w:pStyle w:val="aff"/>
        <w:tabs>
          <w:tab w:val="left" w:pos="851"/>
          <w:tab w:val="left" w:pos="993"/>
        </w:tabs>
        <w:ind w:left="0" w:firstLine="567"/>
        <w:jc w:val="both"/>
      </w:pPr>
      <w:r w:rsidRPr="00D63BFF">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качество выполненных работ и их результата заключением независимого эксперта, независимой организации и оригинал экспертного заключения представить Заказчику. Выбор эксперта, экспертной организации осуществляется Подрядчиком по согласованию с Заказчиком. Оплата услуг эксперта, экспертной организации, а </w:t>
      </w:r>
      <w:r w:rsidRPr="00D63BFF">
        <w:lastRenderedPageBreak/>
        <w:t>также всех расходов для проведения экспертизы, независимо от результата экспертизы, осуществляется Подрядчиком.</w:t>
      </w:r>
    </w:p>
    <w:p w:rsidR="00CC0CC1" w:rsidRPr="00D63BFF" w:rsidRDefault="00CC0CC1" w:rsidP="00CC0CC1">
      <w:pPr>
        <w:spacing w:after="0" w:line="240" w:lineRule="auto"/>
        <w:ind w:firstLine="567"/>
        <w:jc w:val="both"/>
        <w:rPr>
          <w:rFonts w:ascii="Times New Roman" w:hAnsi="Times New Roman" w:cs="Times New Roman"/>
          <w:sz w:val="24"/>
          <w:szCs w:val="24"/>
        </w:rPr>
      </w:pPr>
      <w:r w:rsidRPr="00D63BFF">
        <w:rPr>
          <w:rFonts w:ascii="Times New Roman" w:hAnsi="Times New Roman" w:cs="Times New Roman"/>
          <w:sz w:val="24"/>
          <w:szCs w:val="24"/>
        </w:rPr>
        <w:t>6.</w:t>
      </w:r>
      <w:r w:rsidR="00EC7325">
        <w:rPr>
          <w:rFonts w:ascii="Times New Roman" w:hAnsi="Times New Roman" w:cs="Times New Roman"/>
          <w:sz w:val="24"/>
          <w:szCs w:val="24"/>
        </w:rPr>
        <w:t>3</w:t>
      </w:r>
      <w:r w:rsidRPr="00D63BFF">
        <w:rPr>
          <w:rFonts w:ascii="Times New Roman" w:hAnsi="Times New Roman" w:cs="Times New Roman"/>
          <w:sz w:val="24"/>
          <w:szCs w:val="24"/>
        </w:rPr>
        <w:t>. Риск случайной гибели или случайного повреждения результата выполненной работы до ее приемки Заказчиком несет Подрядчик.</w:t>
      </w:r>
    </w:p>
    <w:p w:rsidR="00CC0CC1" w:rsidRPr="00D63BFF" w:rsidRDefault="00CC0CC1" w:rsidP="00CC0CC1">
      <w:pPr>
        <w:shd w:val="clear" w:color="auto" w:fill="FFFFFF"/>
        <w:spacing w:after="0" w:line="240" w:lineRule="auto"/>
        <w:ind w:firstLine="568"/>
        <w:jc w:val="both"/>
        <w:rPr>
          <w:rFonts w:ascii="Times New Roman" w:hAnsi="Times New Roman" w:cs="Times New Roman"/>
          <w:sz w:val="24"/>
          <w:szCs w:val="24"/>
        </w:rPr>
      </w:pPr>
      <w:r w:rsidRPr="00D63BFF">
        <w:rPr>
          <w:rFonts w:ascii="Times New Roman" w:hAnsi="Times New Roman" w:cs="Times New Roman"/>
          <w:sz w:val="24"/>
          <w:szCs w:val="24"/>
        </w:rPr>
        <w:t>6.</w:t>
      </w:r>
      <w:r w:rsidR="00EC7325">
        <w:rPr>
          <w:rFonts w:ascii="Times New Roman" w:hAnsi="Times New Roman" w:cs="Times New Roman"/>
          <w:sz w:val="24"/>
          <w:szCs w:val="24"/>
        </w:rPr>
        <w:t>4</w:t>
      </w:r>
      <w:r w:rsidRPr="00D63BFF">
        <w:rPr>
          <w:rFonts w:ascii="Times New Roman" w:hAnsi="Times New Roman" w:cs="Times New Roman"/>
          <w:sz w:val="24"/>
          <w:szCs w:val="24"/>
        </w:rPr>
        <w:t xml:space="preserve">. Для участия в приемке </w:t>
      </w:r>
      <w:r w:rsidR="00D13CD4">
        <w:rPr>
          <w:rFonts w:ascii="Times New Roman" w:hAnsi="Times New Roman" w:cs="Times New Roman"/>
          <w:sz w:val="24"/>
          <w:szCs w:val="24"/>
        </w:rPr>
        <w:t>р</w:t>
      </w:r>
      <w:r w:rsidRPr="00D63BFF">
        <w:rPr>
          <w:rFonts w:ascii="Times New Roman" w:hAnsi="Times New Roman" w:cs="Times New Roman"/>
          <w:sz w:val="24"/>
          <w:szCs w:val="24"/>
        </w:rPr>
        <w:t>абот Подрядчик вправе направить своего представителя, наделенного соответствующими полномочиями.</w:t>
      </w:r>
    </w:p>
    <w:p w:rsidR="009F411E" w:rsidRPr="00167C1D" w:rsidRDefault="009F411E" w:rsidP="009F411E">
      <w:pPr>
        <w:widowControl w:val="0"/>
        <w:spacing w:after="0" w:line="240" w:lineRule="auto"/>
        <w:jc w:val="center"/>
        <w:rPr>
          <w:rFonts w:ascii="Times New Roman" w:eastAsia="Times New Roman" w:hAnsi="Times New Roman" w:cs="Times New Roman"/>
          <w:sz w:val="24"/>
          <w:szCs w:val="24"/>
          <w:vertAlign w:val="superscript"/>
          <w:lang w:eastAsia="zh-CN"/>
        </w:rPr>
      </w:pPr>
      <w:r w:rsidRPr="009155B8">
        <w:rPr>
          <w:rFonts w:ascii="Times New Roman" w:eastAsia="Times New Roman" w:hAnsi="Times New Roman" w:cs="Times New Roman"/>
          <w:b/>
          <w:bCs/>
          <w:sz w:val="24"/>
          <w:szCs w:val="24"/>
          <w:lang w:eastAsia="zh-CN"/>
        </w:rPr>
        <w:t xml:space="preserve">7. ОБЕСПЕЧЕНИЕ ИСПОЛНЕНИЯ </w:t>
      </w:r>
      <w:r w:rsidR="0076753C" w:rsidRPr="009155B8">
        <w:rPr>
          <w:rFonts w:ascii="Times New Roman" w:eastAsia="Times New Roman" w:hAnsi="Times New Roman" w:cs="Times New Roman"/>
          <w:b/>
          <w:bCs/>
          <w:sz w:val="24"/>
          <w:szCs w:val="24"/>
          <w:lang w:eastAsia="zh-CN"/>
        </w:rPr>
        <w:t>КОНТРАКТ</w:t>
      </w:r>
      <w:r w:rsidRPr="009155B8">
        <w:rPr>
          <w:rFonts w:ascii="Times New Roman" w:eastAsia="Times New Roman" w:hAnsi="Times New Roman" w:cs="Times New Roman"/>
          <w:b/>
          <w:bCs/>
          <w:sz w:val="24"/>
          <w:szCs w:val="24"/>
          <w:lang w:eastAsia="zh-CN"/>
        </w:rPr>
        <w:t>А</w:t>
      </w:r>
    </w:p>
    <w:p w:rsidR="009F411E" w:rsidRPr="00167C1D" w:rsidRDefault="009F411E" w:rsidP="009F411E">
      <w:pPr>
        <w:widowControl w:val="0"/>
        <w:autoSpaceDE w:val="0"/>
        <w:spacing w:after="0" w:line="240" w:lineRule="auto"/>
        <w:ind w:firstLine="567"/>
        <w:jc w:val="both"/>
        <w:rPr>
          <w:rFonts w:ascii="Times New Roman" w:eastAsia="Times New Roman" w:hAnsi="Times New Roman" w:cs="Times New Roman"/>
          <w:sz w:val="24"/>
          <w:szCs w:val="24"/>
          <w:lang w:eastAsia="zh-CN"/>
        </w:rPr>
      </w:pPr>
      <w:r w:rsidRPr="00167C1D">
        <w:rPr>
          <w:rFonts w:ascii="Times New Roman" w:eastAsia="Times New Roman" w:hAnsi="Times New Roman" w:cs="Times New Roman"/>
          <w:sz w:val="24"/>
          <w:szCs w:val="24"/>
          <w:lang w:eastAsia="zh-CN"/>
        </w:rPr>
        <w:t xml:space="preserve">7.1. </w:t>
      </w:r>
      <w:r w:rsidR="009155B8">
        <w:rPr>
          <w:rFonts w:ascii="Times New Roman" w:eastAsia="Times New Roman" w:hAnsi="Times New Roman" w:cs="Times New Roman"/>
          <w:sz w:val="24"/>
          <w:szCs w:val="24"/>
          <w:lang w:eastAsia="zh-CN"/>
        </w:rPr>
        <w:t xml:space="preserve">Обеспечение исполнения контракта не предусмотрено. </w:t>
      </w:r>
    </w:p>
    <w:p w:rsidR="00E6760B" w:rsidRPr="00A618F3" w:rsidRDefault="00E6760B" w:rsidP="00E6760B">
      <w:pPr>
        <w:widowControl w:val="0"/>
        <w:tabs>
          <w:tab w:val="left" w:pos="675"/>
        </w:tabs>
        <w:autoSpaceDE w:val="0"/>
        <w:spacing w:after="0" w:line="240" w:lineRule="auto"/>
        <w:ind w:firstLine="567"/>
        <w:jc w:val="center"/>
        <w:rPr>
          <w:rFonts w:ascii="Times New Roman" w:eastAsia="Times New Roman" w:hAnsi="Times New Roman" w:cs="Times New Roman"/>
          <w:b/>
          <w:bCs/>
          <w:sz w:val="24"/>
          <w:szCs w:val="24"/>
          <w:lang w:eastAsia="zh-CN"/>
        </w:rPr>
      </w:pPr>
      <w:r w:rsidRPr="00A618F3">
        <w:rPr>
          <w:rFonts w:ascii="Times New Roman" w:eastAsia="Times New Roman" w:hAnsi="Times New Roman" w:cs="Times New Roman"/>
          <w:b/>
          <w:bCs/>
          <w:sz w:val="24"/>
          <w:szCs w:val="24"/>
          <w:lang w:eastAsia="zh-CN"/>
        </w:rPr>
        <w:t>8. ОТВЕТСТВЕННОСТЬ СТОРОН</w:t>
      </w:r>
    </w:p>
    <w:p w:rsidR="00E6760B" w:rsidRPr="00E6760B" w:rsidRDefault="00E6760B" w:rsidP="0055725F">
      <w:pPr>
        <w:widowControl w:val="0"/>
        <w:autoSpaceDE w:val="0"/>
        <w:spacing w:after="0" w:line="240" w:lineRule="auto"/>
        <w:ind w:firstLine="567"/>
        <w:jc w:val="both"/>
        <w:rPr>
          <w:rFonts w:ascii="Times New Roman" w:eastAsia="Times New Roman" w:hAnsi="Times New Roman" w:cs="Times New Roman"/>
          <w:sz w:val="24"/>
          <w:szCs w:val="24"/>
          <w:lang w:eastAsia="zh-CN"/>
        </w:rPr>
      </w:pPr>
      <w:r w:rsidRPr="00A618F3">
        <w:rPr>
          <w:rFonts w:ascii="Times New Roman" w:eastAsia="Times New Roman" w:hAnsi="Times New Roman" w:cs="Times New Roman"/>
          <w:color w:val="000000"/>
          <w:sz w:val="24"/>
          <w:szCs w:val="24"/>
          <w:lang w:eastAsia="zh-CN"/>
        </w:rPr>
        <w:t xml:space="preserve">8.1. </w:t>
      </w:r>
      <w:r w:rsidR="005A2706" w:rsidRPr="009E3BDB">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со статьёй 34 </w:t>
      </w:r>
      <w:r w:rsidR="005A2706" w:rsidRPr="009E3BDB">
        <w:rPr>
          <w:rFonts w:ascii="Times New Roman" w:hAnsi="Times New Roman" w:cs="Times New Roman"/>
          <w:color w:val="000000"/>
          <w:sz w:val="24"/>
          <w:szCs w:val="24"/>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5A2706" w:rsidRPr="009E3BDB">
        <w:rPr>
          <w:rFonts w:ascii="Times New Roman" w:hAnsi="Times New Roman" w:cs="Times New Roman"/>
          <w:sz w:val="24"/>
          <w:szCs w:val="24"/>
        </w:rPr>
        <w:t xml:space="preserve">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p>
    <w:p w:rsidR="00E6760B" w:rsidRPr="00AA0F58" w:rsidRDefault="008F0397" w:rsidP="004C13F7">
      <w:pPr>
        <w:widowControl w:val="0"/>
        <w:autoSpaceDE w:val="0"/>
        <w:spacing w:after="120" w:line="240" w:lineRule="auto"/>
        <w:ind w:firstLine="567"/>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w:t>
      </w:r>
      <w:r w:rsidR="005A2706">
        <w:rPr>
          <w:rFonts w:ascii="Times New Roman" w:eastAsia="Times New Roman" w:hAnsi="Times New Roman" w:cs="Times New Roman"/>
          <w:color w:val="000000"/>
          <w:sz w:val="24"/>
          <w:szCs w:val="24"/>
          <w:lang w:eastAsia="zh-CN"/>
        </w:rPr>
        <w:t>2</w:t>
      </w:r>
      <w:r w:rsidR="00E6760B" w:rsidRPr="00E6760B">
        <w:rPr>
          <w:rFonts w:ascii="Times New Roman" w:eastAsia="Times New Roman" w:hAnsi="Times New Roman" w:cs="Times New Roman"/>
          <w:color w:val="000000"/>
          <w:sz w:val="24"/>
          <w:szCs w:val="24"/>
          <w:lang w:eastAsia="zh-CN"/>
        </w:rPr>
        <w:t xml:space="preserve">. </w:t>
      </w:r>
      <w:r w:rsidR="00E6760B" w:rsidRPr="00BC6040">
        <w:rPr>
          <w:rFonts w:ascii="Times New Roman" w:eastAsia="Times New Roman" w:hAnsi="Times New Roman" w:cs="Times New Roman"/>
          <w:color w:val="000000"/>
          <w:sz w:val="24"/>
          <w:szCs w:val="24"/>
          <w:lang w:eastAsia="zh-CN"/>
        </w:rPr>
        <w:t>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1942BC">
        <w:rPr>
          <w:rFonts w:ascii="Times New Roman" w:eastAsia="Times New Roman" w:hAnsi="Times New Roman" w:cs="Times New Roman"/>
          <w:color w:val="000000"/>
          <w:sz w:val="24"/>
          <w:szCs w:val="24"/>
          <w:lang w:eastAsia="zh-CN"/>
        </w:rPr>
        <w:t xml:space="preserve"> </w:t>
      </w:r>
      <w:r w:rsidR="0076753C">
        <w:rPr>
          <w:rFonts w:ascii="Times New Roman" w:eastAsia="Times New Roman" w:hAnsi="Times New Roman" w:cs="Times New Roman"/>
          <w:bCs/>
          <w:color w:val="000000"/>
          <w:sz w:val="24"/>
          <w:szCs w:val="24"/>
          <w:lang w:eastAsia="zh-CN"/>
        </w:rPr>
        <w:t>контракт</w:t>
      </w:r>
      <w:r w:rsidR="00E6760B" w:rsidRPr="00BC6040">
        <w:rPr>
          <w:rFonts w:ascii="Times New Roman" w:eastAsia="Times New Roman" w:hAnsi="Times New Roman" w:cs="Times New Roman"/>
          <w:bCs/>
          <w:color w:val="000000"/>
          <w:sz w:val="24"/>
          <w:szCs w:val="24"/>
          <w:lang w:eastAsia="zh-CN"/>
        </w:rPr>
        <w:t>ом</w:t>
      </w:r>
      <w:r w:rsidR="00E6760B" w:rsidRPr="00BC6040">
        <w:rPr>
          <w:rFonts w:ascii="Times New Roman" w:eastAsia="Times New Roman" w:hAnsi="Times New Roman" w:cs="Times New Roman"/>
          <w:color w:val="000000"/>
          <w:sz w:val="24"/>
          <w:szCs w:val="24"/>
          <w:lang w:eastAsia="zh-CN"/>
        </w:rPr>
        <w:t xml:space="preserve">, произошло вследствие </w:t>
      </w:r>
      <w:r w:rsidR="00E6760B" w:rsidRPr="00AA0F58">
        <w:rPr>
          <w:rFonts w:ascii="Times New Roman" w:eastAsia="Times New Roman" w:hAnsi="Times New Roman" w:cs="Times New Roman"/>
          <w:color w:val="000000"/>
          <w:sz w:val="24"/>
          <w:szCs w:val="24"/>
          <w:lang w:eastAsia="zh-CN"/>
        </w:rPr>
        <w:t>непреодолимой силы или по вине другой Стороны.</w:t>
      </w:r>
    </w:p>
    <w:p w:rsidR="00E6760B" w:rsidRPr="00AA0F58" w:rsidRDefault="00E6760B" w:rsidP="00E6760B">
      <w:pPr>
        <w:widowControl w:val="0"/>
        <w:autoSpaceDE w:val="0"/>
        <w:spacing w:after="0" w:line="240" w:lineRule="auto"/>
        <w:ind w:firstLine="426"/>
        <w:jc w:val="center"/>
        <w:rPr>
          <w:rFonts w:ascii="Times New Roman" w:eastAsia="Times New Roman" w:hAnsi="Times New Roman" w:cs="Times New Roman"/>
          <w:b/>
          <w:sz w:val="24"/>
          <w:szCs w:val="24"/>
          <w:lang w:eastAsia="zh-CN"/>
        </w:rPr>
      </w:pPr>
      <w:r w:rsidRPr="00AA0F58">
        <w:rPr>
          <w:rFonts w:ascii="Times New Roman" w:eastAsia="Times New Roman" w:hAnsi="Times New Roman" w:cs="Times New Roman"/>
          <w:b/>
          <w:sz w:val="24"/>
          <w:szCs w:val="24"/>
          <w:lang w:eastAsia="zh-CN"/>
        </w:rPr>
        <w:t xml:space="preserve">9. ПОРЯДОК ИЗМЕНЕНИЯ И РАСТОРЖЕНИЯ </w:t>
      </w:r>
      <w:r w:rsidR="0076753C">
        <w:rPr>
          <w:rFonts w:ascii="Times New Roman" w:eastAsia="Times New Roman" w:hAnsi="Times New Roman" w:cs="Times New Roman"/>
          <w:b/>
          <w:sz w:val="24"/>
          <w:szCs w:val="24"/>
          <w:lang w:eastAsia="zh-CN"/>
        </w:rPr>
        <w:t>КОНТРАКТ</w:t>
      </w:r>
      <w:r w:rsidRPr="00AA0F58">
        <w:rPr>
          <w:rFonts w:ascii="Times New Roman" w:eastAsia="Times New Roman" w:hAnsi="Times New Roman" w:cs="Times New Roman"/>
          <w:b/>
          <w:sz w:val="24"/>
          <w:szCs w:val="24"/>
          <w:lang w:eastAsia="zh-CN"/>
        </w:rPr>
        <w:t>А</w:t>
      </w:r>
    </w:p>
    <w:p w:rsidR="00E6760B" w:rsidRPr="00AA0F58" w:rsidRDefault="00E6760B" w:rsidP="007913D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AA0F58">
        <w:rPr>
          <w:rFonts w:ascii="Times New Roman" w:eastAsia="Times New Roman" w:hAnsi="Times New Roman" w:cs="Times New Roman"/>
          <w:sz w:val="24"/>
          <w:szCs w:val="24"/>
          <w:lang w:eastAsia="zh-CN"/>
        </w:rPr>
        <w:t xml:space="preserve">9.1. </w:t>
      </w:r>
      <w:r w:rsidR="005C3D1A" w:rsidRPr="00AA0F58">
        <w:rPr>
          <w:rFonts w:ascii="Times New Roman" w:eastAsia="Times New Roman" w:hAnsi="Times New Roman" w:cs="Times New Roman"/>
          <w:sz w:val="24"/>
          <w:szCs w:val="24"/>
          <w:lang w:eastAsia="zh-CN"/>
        </w:rPr>
        <w:t xml:space="preserve">Изменение существенных условий </w:t>
      </w:r>
      <w:r w:rsidR="0076753C">
        <w:rPr>
          <w:rFonts w:ascii="Times New Roman" w:eastAsia="Times New Roman" w:hAnsi="Times New Roman" w:cs="Times New Roman"/>
          <w:sz w:val="24"/>
          <w:szCs w:val="24"/>
          <w:lang w:eastAsia="zh-CN"/>
        </w:rPr>
        <w:t>контракт</w:t>
      </w:r>
      <w:r w:rsidR="005C3D1A" w:rsidRPr="00AA0F58">
        <w:rPr>
          <w:rFonts w:ascii="Times New Roman" w:eastAsia="Times New Roman" w:hAnsi="Times New Roman" w:cs="Times New Roman"/>
          <w:sz w:val="24"/>
          <w:szCs w:val="24"/>
          <w:lang w:eastAsia="zh-CN"/>
        </w:rPr>
        <w:t>а при его исполнении не допускается, за исключением их изменения по соглашению сторон в случаях</w:t>
      </w:r>
      <w:r w:rsidR="008B0555">
        <w:rPr>
          <w:rFonts w:ascii="Times New Roman" w:eastAsia="Times New Roman" w:hAnsi="Times New Roman" w:cs="Times New Roman"/>
          <w:sz w:val="24"/>
          <w:szCs w:val="24"/>
          <w:lang w:eastAsia="zh-CN"/>
        </w:rPr>
        <w:t>,</w:t>
      </w:r>
      <w:r w:rsidR="005C3D1A" w:rsidRPr="00AA0F58">
        <w:rPr>
          <w:rFonts w:ascii="Times New Roman" w:eastAsia="Times New Roman" w:hAnsi="Times New Roman" w:cs="Times New Roman"/>
          <w:sz w:val="24"/>
          <w:szCs w:val="24"/>
          <w:lang w:eastAsia="zh-CN"/>
        </w:rPr>
        <w:t xml:space="preserve"> установленных Федеральн</w:t>
      </w:r>
      <w:r w:rsidR="00245617">
        <w:rPr>
          <w:rFonts w:ascii="Times New Roman" w:eastAsia="Times New Roman" w:hAnsi="Times New Roman" w:cs="Times New Roman"/>
          <w:sz w:val="24"/>
          <w:szCs w:val="24"/>
          <w:lang w:eastAsia="zh-CN"/>
        </w:rPr>
        <w:t>ым законом</w:t>
      </w:r>
      <w:r w:rsidR="005C3D1A" w:rsidRPr="00AA0F58">
        <w:rPr>
          <w:rFonts w:ascii="Times New Roman" w:eastAsia="Times New Roman" w:hAnsi="Times New Roman" w:cs="Times New Roman"/>
          <w:sz w:val="24"/>
          <w:szCs w:val="24"/>
          <w:lang w:eastAsia="zh-CN"/>
        </w:rPr>
        <w:t xml:space="preserve"> от 05.04.2013 № 44-ФЗ.</w:t>
      </w:r>
    </w:p>
    <w:p w:rsidR="00E6760B" w:rsidRPr="00E6760B" w:rsidRDefault="00D16B07" w:rsidP="009155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AA0F58">
        <w:rPr>
          <w:rFonts w:ascii="Times New Roman" w:eastAsia="Times New Roman" w:hAnsi="Times New Roman" w:cs="Times New Roman"/>
          <w:sz w:val="24"/>
          <w:szCs w:val="24"/>
          <w:lang w:eastAsia="zh-CN"/>
        </w:rPr>
        <w:t xml:space="preserve">9.2. </w:t>
      </w:r>
      <w:r w:rsidR="009155B8">
        <w:rPr>
          <w:rFonts w:ascii="Times New Roman" w:eastAsia="Times New Roman" w:hAnsi="Times New Roman" w:cs="Times New Roman"/>
          <w:sz w:val="24"/>
          <w:szCs w:val="24"/>
          <w:lang w:eastAsia="zh-CN"/>
        </w:rPr>
        <w:t>П</w:t>
      </w:r>
      <w:r w:rsidR="00E6760B" w:rsidRPr="00BC6040">
        <w:rPr>
          <w:rFonts w:ascii="Times New Roman" w:eastAsia="Times New Roman" w:hAnsi="Times New Roman" w:cs="Times New Roman"/>
          <w:sz w:val="24"/>
          <w:szCs w:val="24"/>
          <w:lang w:eastAsia="zh-CN"/>
        </w:rPr>
        <w:t xml:space="preserve">ри исполнении настоящего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BC6040">
        <w:rPr>
          <w:rFonts w:ascii="Times New Roman" w:eastAsia="Times New Roman" w:hAnsi="Times New Roman" w:cs="Times New Roman"/>
          <w:sz w:val="24"/>
          <w:szCs w:val="24"/>
          <w:lang w:eastAsia="zh-CN"/>
        </w:rPr>
        <w:t>а не допускается перемена Подрядчика, за исключением случая, если новый Подрядчик является правопреемником Подрядчика по такому</w:t>
      </w:r>
      <w:r w:rsidR="001942BC">
        <w:rPr>
          <w:rFonts w:ascii="Times New Roman" w:eastAsia="Times New Roman" w:hAnsi="Times New Roman" w:cs="Times New Roman"/>
          <w:sz w:val="24"/>
          <w:szCs w:val="24"/>
          <w:lang w:eastAsia="zh-CN"/>
        </w:rPr>
        <w:t xml:space="preserve">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E6760B">
        <w:rPr>
          <w:rFonts w:ascii="Times New Roman" w:eastAsia="Times New Roman" w:hAnsi="Times New Roman" w:cs="Times New Roman"/>
          <w:sz w:val="24"/>
          <w:szCs w:val="24"/>
          <w:lang w:eastAsia="zh-CN"/>
        </w:rPr>
        <w:t>у вследствие реорганизации юридического лица в форме преобразования, слияния или присоединения.</w:t>
      </w:r>
    </w:p>
    <w:p w:rsidR="00E6760B" w:rsidRPr="00E6760B" w:rsidRDefault="00D16B07" w:rsidP="007913D8">
      <w:pPr>
        <w:widowControl w:val="0"/>
        <w:tabs>
          <w:tab w:val="left" w:pos="675"/>
        </w:tabs>
        <w:spacing w:after="0" w:line="240" w:lineRule="auto"/>
        <w:ind w:firstLine="567"/>
        <w:jc w:val="both"/>
        <w:rPr>
          <w:rFonts w:ascii="Times New Roman" w:eastAsia="Times New Roman" w:hAnsi="Times New Roman" w:cs="Times New Roman"/>
          <w:sz w:val="24"/>
          <w:szCs w:val="24"/>
          <w:lang w:eastAsia="zh-CN"/>
        </w:rPr>
      </w:pPr>
      <w:r w:rsidRPr="00D16B07">
        <w:rPr>
          <w:rFonts w:ascii="Times New Roman" w:eastAsia="Times New Roman" w:hAnsi="Times New Roman" w:cs="Times New Roman"/>
          <w:sz w:val="24"/>
          <w:szCs w:val="24"/>
          <w:lang w:eastAsia="zh-CN"/>
        </w:rPr>
        <w:t>9.</w:t>
      </w:r>
      <w:r w:rsidR="009155B8">
        <w:rPr>
          <w:rFonts w:ascii="Times New Roman" w:eastAsia="Times New Roman" w:hAnsi="Times New Roman" w:cs="Times New Roman"/>
          <w:sz w:val="24"/>
          <w:szCs w:val="24"/>
          <w:lang w:eastAsia="zh-CN"/>
        </w:rPr>
        <w:t>3</w:t>
      </w:r>
      <w:r w:rsidRPr="00D16B07">
        <w:rPr>
          <w:rFonts w:ascii="Times New Roman" w:eastAsia="Times New Roman" w:hAnsi="Times New Roman" w:cs="Times New Roman"/>
          <w:sz w:val="24"/>
          <w:szCs w:val="24"/>
          <w:lang w:eastAsia="zh-CN"/>
        </w:rPr>
        <w:t xml:space="preserve">. </w:t>
      </w:r>
      <w:r w:rsidR="00E6760B" w:rsidRPr="00E6760B">
        <w:rPr>
          <w:rFonts w:ascii="Times New Roman" w:eastAsia="Times New Roman" w:hAnsi="Times New Roman" w:cs="Times New Roman"/>
          <w:sz w:val="24"/>
          <w:szCs w:val="24"/>
          <w:lang w:eastAsia="zh-CN"/>
        </w:rPr>
        <w:t xml:space="preserve">В случае перемены Заказчика права и обязанности Заказчика, предусмотренные настоящим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E6760B">
        <w:rPr>
          <w:rFonts w:ascii="Times New Roman" w:eastAsia="Times New Roman" w:hAnsi="Times New Roman" w:cs="Times New Roman"/>
          <w:sz w:val="24"/>
          <w:szCs w:val="24"/>
          <w:lang w:eastAsia="zh-CN"/>
        </w:rPr>
        <w:t>ом, переходят к новому Заказчику.</w:t>
      </w:r>
      <w:r w:rsidR="00E6760B" w:rsidRPr="00E6760B">
        <w:rPr>
          <w:rFonts w:ascii="Times New Roman" w:eastAsia="Times New Roman" w:hAnsi="Times New Roman" w:cs="Times New Roman"/>
          <w:sz w:val="24"/>
          <w:szCs w:val="24"/>
          <w:lang w:eastAsia="ar-SA"/>
        </w:rPr>
        <w:tab/>
      </w:r>
    </w:p>
    <w:p w:rsidR="00E6760B" w:rsidRPr="00332E39" w:rsidRDefault="00E6760B" w:rsidP="007913D8">
      <w:pPr>
        <w:widowControl w:val="0"/>
        <w:shd w:val="clear" w:color="auto" w:fill="FFFFFF"/>
        <w:spacing w:after="0" w:line="240" w:lineRule="auto"/>
        <w:ind w:firstLine="567"/>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9.</w:t>
      </w:r>
      <w:r w:rsidR="009155B8">
        <w:rPr>
          <w:rFonts w:ascii="Times New Roman" w:eastAsia="Times New Roman" w:hAnsi="Times New Roman" w:cs="Times New Roman"/>
          <w:sz w:val="24"/>
          <w:szCs w:val="24"/>
          <w:lang w:eastAsia="zh-CN"/>
        </w:rPr>
        <w:t>4</w:t>
      </w:r>
      <w:r w:rsidRPr="00E6760B">
        <w:rPr>
          <w:rFonts w:ascii="Times New Roman" w:eastAsia="Times New Roman" w:hAnsi="Times New Roman" w:cs="Times New Roman"/>
          <w:sz w:val="24"/>
          <w:szCs w:val="24"/>
          <w:lang w:eastAsia="zh-CN"/>
        </w:rPr>
        <w:t xml:space="preserve">. Все изменения и дополнения к настоящему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 xml:space="preserve">у </w:t>
      </w:r>
      <w:r w:rsidRPr="00A52688">
        <w:rPr>
          <w:rFonts w:ascii="Times New Roman" w:eastAsia="Times New Roman" w:hAnsi="Times New Roman" w:cs="Times New Roman"/>
          <w:sz w:val="24"/>
          <w:szCs w:val="24"/>
          <w:lang w:eastAsia="zh-CN"/>
        </w:rPr>
        <w:t>оформляются дополнительным соглашением и подписываются надлежаще уполном</w:t>
      </w:r>
      <w:r w:rsidR="00A52688" w:rsidRPr="00A52688">
        <w:rPr>
          <w:rFonts w:ascii="Times New Roman" w:eastAsia="Times New Roman" w:hAnsi="Times New Roman" w:cs="Times New Roman"/>
          <w:sz w:val="24"/>
          <w:szCs w:val="24"/>
          <w:lang w:eastAsia="zh-CN"/>
        </w:rPr>
        <w:t>оченными представителями Сторон.</w:t>
      </w:r>
    </w:p>
    <w:p w:rsidR="00E6760B" w:rsidRPr="00E6760B" w:rsidRDefault="00E6760B" w:rsidP="007913D8">
      <w:pPr>
        <w:widowControl w:val="0"/>
        <w:spacing w:after="0" w:line="240" w:lineRule="auto"/>
        <w:ind w:firstLine="567"/>
        <w:jc w:val="both"/>
        <w:rPr>
          <w:rFonts w:ascii="Times New Roman" w:eastAsia="Times New Roman" w:hAnsi="Times New Roman" w:cs="Times New Roman"/>
          <w:sz w:val="24"/>
          <w:szCs w:val="24"/>
          <w:lang w:eastAsia="zh-CN"/>
        </w:rPr>
      </w:pPr>
      <w:r w:rsidRPr="00332E39">
        <w:rPr>
          <w:rFonts w:ascii="Times New Roman" w:eastAsia="Times New Roman" w:hAnsi="Times New Roman" w:cs="Times New Roman"/>
          <w:sz w:val="24"/>
          <w:szCs w:val="24"/>
          <w:lang w:eastAsia="zh-CN"/>
        </w:rPr>
        <w:t xml:space="preserve"> 9.</w:t>
      </w:r>
      <w:r w:rsidR="009155B8">
        <w:rPr>
          <w:rFonts w:ascii="Times New Roman" w:eastAsia="Times New Roman" w:hAnsi="Times New Roman" w:cs="Times New Roman"/>
          <w:sz w:val="24"/>
          <w:szCs w:val="24"/>
          <w:lang w:eastAsia="zh-CN"/>
        </w:rPr>
        <w:t>5</w:t>
      </w:r>
      <w:r w:rsidRPr="00332E39">
        <w:rPr>
          <w:rFonts w:ascii="Times New Roman" w:eastAsia="Times New Roman" w:hAnsi="Times New Roman" w:cs="Times New Roman"/>
          <w:sz w:val="24"/>
          <w:szCs w:val="24"/>
          <w:lang w:eastAsia="zh-CN"/>
        </w:rPr>
        <w:t xml:space="preserve">. Расторжение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332E39">
        <w:rPr>
          <w:rFonts w:ascii="Times New Roman" w:eastAsia="Times New Roman" w:hAnsi="Times New Roman" w:cs="Times New Roman"/>
          <w:sz w:val="24"/>
          <w:szCs w:val="24"/>
          <w:lang w:eastAsia="zh-CN"/>
        </w:rPr>
        <w:t xml:space="preserve">а допускается по соглашению сторон, по решению суда, в случае одностороннего отказа стороны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332E39">
        <w:rPr>
          <w:rFonts w:ascii="Times New Roman" w:eastAsia="Times New Roman" w:hAnsi="Times New Roman" w:cs="Times New Roman"/>
          <w:sz w:val="24"/>
          <w:szCs w:val="24"/>
          <w:lang w:eastAsia="zh-CN"/>
        </w:rPr>
        <w:t xml:space="preserve">а от исполнения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332E39">
        <w:rPr>
          <w:rFonts w:ascii="Times New Roman" w:eastAsia="Times New Roman" w:hAnsi="Times New Roman" w:cs="Times New Roman"/>
          <w:sz w:val="24"/>
          <w:szCs w:val="24"/>
          <w:lang w:eastAsia="zh-CN"/>
        </w:rPr>
        <w:t>а по основаниям и в порядке, предусмотренными гражданским законодательством Российской Федерации, а также Федеральным законом от 05.04.2013 № 44-ФЗ «О контрактной системе в сфере закупок товаров, работ, услуг для обеспечения государственных муниципальных нужд».</w:t>
      </w:r>
    </w:p>
    <w:p w:rsidR="00185873" w:rsidRPr="00185873" w:rsidRDefault="00E6760B" w:rsidP="007913D8">
      <w:pPr>
        <w:widowControl w:val="0"/>
        <w:tabs>
          <w:tab w:val="left" w:pos="10348"/>
        </w:tabs>
        <w:spacing w:after="0" w:line="240" w:lineRule="auto"/>
        <w:ind w:firstLine="567"/>
        <w:jc w:val="both"/>
        <w:outlineLvl w:val="0"/>
        <w:rPr>
          <w:rFonts w:ascii="Times New Roman" w:eastAsia="Times New Roman" w:hAnsi="Times New Roman" w:cs="Times New Roman"/>
          <w:sz w:val="24"/>
          <w:szCs w:val="24"/>
          <w:lang w:eastAsia="zh-CN"/>
        </w:rPr>
      </w:pPr>
      <w:r w:rsidRPr="009155B8">
        <w:rPr>
          <w:rFonts w:ascii="Times New Roman" w:eastAsia="Times New Roman" w:hAnsi="Times New Roman" w:cs="Times New Roman"/>
          <w:sz w:val="24"/>
          <w:szCs w:val="24"/>
          <w:lang w:eastAsia="zh-CN"/>
        </w:rPr>
        <w:t>9.</w:t>
      </w:r>
      <w:r w:rsidR="009155B8" w:rsidRPr="009155B8">
        <w:rPr>
          <w:rFonts w:ascii="Times New Roman" w:eastAsia="Times New Roman" w:hAnsi="Times New Roman" w:cs="Times New Roman"/>
          <w:sz w:val="24"/>
          <w:szCs w:val="24"/>
          <w:lang w:eastAsia="zh-CN"/>
        </w:rPr>
        <w:t xml:space="preserve">6. </w:t>
      </w:r>
      <w:r w:rsidRPr="00185873">
        <w:rPr>
          <w:rFonts w:ascii="Times New Roman" w:eastAsia="Times New Roman" w:hAnsi="Times New Roman" w:cs="Times New Roman"/>
          <w:sz w:val="24"/>
          <w:szCs w:val="24"/>
          <w:lang w:eastAsia="zh-CN"/>
        </w:rPr>
        <w:t xml:space="preserve">Заказчик вправе принять решение об одностороннем отказе от исполнения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185873">
        <w:rPr>
          <w:rFonts w:ascii="Times New Roman" w:eastAsia="Times New Roman" w:hAnsi="Times New Roman" w:cs="Times New Roman"/>
          <w:sz w:val="24"/>
          <w:szCs w:val="24"/>
          <w:lang w:eastAsia="zh-CN"/>
        </w:rPr>
        <w:t>а по основаниям, предусмотренным Гражданским кодексом Российской Федерации для одностороннего отказа от исполнен</w:t>
      </w:r>
      <w:r w:rsidR="00185873" w:rsidRPr="00185873">
        <w:rPr>
          <w:rFonts w:ascii="Times New Roman" w:eastAsia="Times New Roman" w:hAnsi="Times New Roman" w:cs="Times New Roman"/>
          <w:sz w:val="24"/>
          <w:szCs w:val="24"/>
          <w:lang w:eastAsia="zh-CN"/>
        </w:rPr>
        <w:t xml:space="preserve">ия отдельных видов обязательств, в том числе в случаях: </w:t>
      </w:r>
    </w:p>
    <w:p w:rsidR="00185873" w:rsidRPr="00185873" w:rsidRDefault="00185873" w:rsidP="007913D8">
      <w:pPr>
        <w:widowControl w:val="0"/>
        <w:tabs>
          <w:tab w:val="left" w:pos="10348"/>
        </w:tabs>
        <w:spacing w:after="0" w:line="240" w:lineRule="auto"/>
        <w:ind w:firstLine="567"/>
        <w:jc w:val="both"/>
        <w:outlineLvl w:val="0"/>
        <w:rPr>
          <w:rFonts w:ascii="Times New Roman" w:eastAsia="Times New Roman" w:hAnsi="Times New Roman" w:cs="Times New Roman"/>
          <w:sz w:val="24"/>
          <w:szCs w:val="24"/>
          <w:lang w:eastAsia="zh-CN"/>
        </w:rPr>
      </w:pPr>
      <w:r w:rsidRPr="00185873">
        <w:rPr>
          <w:rFonts w:ascii="Times New Roman" w:eastAsia="Times New Roman" w:hAnsi="Times New Roman" w:cs="Times New Roman"/>
          <w:sz w:val="24"/>
          <w:szCs w:val="24"/>
          <w:lang w:eastAsia="zh-CN"/>
        </w:rPr>
        <w:t xml:space="preserve">- работы выполнены ненадлежащего качества с недостатками, которые не могут быть устранены до окончания срока действия настоящего </w:t>
      </w:r>
      <w:r w:rsidR="008B0555">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185873">
        <w:rPr>
          <w:rFonts w:ascii="Times New Roman" w:eastAsia="Times New Roman" w:hAnsi="Times New Roman" w:cs="Times New Roman"/>
          <w:sz w:val="24"/>
          <w:szCs w:val="24"/>
          <w:lang w:eastAsia="zh-CN"/>
        </w:rPr>
        <w:t>а;</w:t>
      </w:r>
    </w:p>
    <w:p w:rsidR="00185873" w:rsidRDefault="00185873" w:rsidP="007913D8">
      <w:pPr>
        <w:widowControl w:val="0"/>
        <w:tabs>
          <w:tab w:val="left" w:pos="10348"/>
        </w:tabs>
        <w:spacing w:after="0" w:line="240" w:lineRule="auto"/>
        <w:ind w:firstLine="567"/>
        <w:jc w:val="both"/>
        <w:outlineLvl w:val="0"/>
        <w:rPr>
          <w:rFonts w:ascii="Times New Roman" w:eastAsia="Times New Roman" w:hAnsi="Times New Roman" w:cs="Times New Roman"/>
          <w:sz w:val="24"/>
          <w:szCs w:val="24"/>
          <w:lang w:eastAsia="zh-CN"/>
        </w:rPr>
      </w:pPr>
      <w:r w:rsidRPr="00185873">
        <w:rPr>
          <w:rFonts w:ascii="Times New Roman" w:eastAsia="Times New Roman" w:hAnsi="Times New Roman" w:cs="Times New Roman"/>
          <w:sz w:val="24"/>
          <w:szCs w:val="24"/>
          <w:lang w:eastAsia="zh-CN"/>
        </w:rPr>
        <w:t xml:space="preserve">- неоднократное (от двух и более раз) нарушение сроков выполнения работ, предусмотренных </w:t>
      </w:r>
      <w:r w:rsidR="0076753C">
        <w:rPr>
          <w:rFonts w:ascii="Times New Roman" w:eastAsia="Times New Roman" w:hAnsi="Times New Roman" w:cs="Times New Roman"/>
          <w:sz w:val="24"/>
          <w:szCs w:val="24"/>
          <w:lang w:eastAsia="zh-CN"/>
        </w:rPr>
        <w:t>контракт</w:t>
      </w:r>
      <w:r w:rsidRPr="00185873">
        <w:rPr>
          <w:rFonts w:ascii="Times New Roman" w:eastAsia="Times New Roman" w:hAnsi="Times New Roman" w:cs="Times New Roman"/>
          <w:sz w:val="24"/>
          <w:szCs w:val="24"/>
          <w:lang w:eastAsia="zh-CN"/>
        </w:rPr>
        <w:t>ом.</w:t>
      </w:r>
    </w:p>
    <w:p w:rsidR="005D417D" w:rsidRPr="005D417D" w:rsidRDefault="005D417D" w:rsidP="007913D8">
      <w:pPr>
        <w:widowControl w:val="0"/>
        <w:tabs>
          <w:tab w:val="left" w:pos="10348"/>
        </w:tabs>
        <w:spacing w:after="0" w:line="240" w:lineRule="auto"/>
        <w:ind w:firstLine="567"/>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9155B8">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Pr="005D417D">
        <w:rPr>
          <w:rFonts w:ascii="Times New Roman" w:eastAsia="Times New Roman" w:hAnsi="Times New Roman" w:cs="Times New Roman"/>
          <w:sz w:val="24"/>
          <w:szCs w:val="24"/>
          <w:lang w:eastAsia="zh-CN"/>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76753C">
        <w:rPr>
          <w:rFonts w:ascii="Times New Roman" w:eastAsia="Times New Roman" w:hAnsi="Times New Roman" w:cs="Times New Roman"/>
          <w:sz w:val="24"/>
          <w:szCs w:val="24"/>
          <w:lang w:eastAsia="zh-CN"/>
        </w:rPr>
        <w:t>контракт</w:t>
      </w:r>
      <w:r>
        <w:rPr>
          <w:rFonts w:ascii="Times New Roman" w:eastAsia="Times New Roman" w:hAnsi="Times New Roman" w:cs="Times New Roman"/>
          <w:sz w:val="24"/>
          <w:szCs w:val="24"/>
          <w:lang w:eastAsia="zh-CN"/>
        </w:rPr>
        <w:t>а</w:t>
      </w:r>
      <w:r w:rsidRPr="005D417D">
        <w:rPr>
          <w:rFonts w:ascii="Times New Roman" w:eastAsia="Times New Roman" w:hAnsi="Times New Roman" w:cs="Times New Roman"/>
          <w:sz w:val="24"/>
          <w:szCs w:val="24"/>
          <w:lang w:eastAsia="zh-CN"/>
        </w:rPr>
        <w:t xml:space="preserve"> в соответствии с частью 8 статьи</w:t>
      </w:r>
      <w:r>
        <w:rPr>
          <w:rFonts w:ascii="Times New Roman" w:eastAsia="Times New Roman" w:hAnsi="Times New Roman" w:cs="Times New Roman"/>
          <w:sz w:val="24"/>
          <w:szCs w:val="24"/>
          <w:lang w:eastAsia="zh-CN"/>
        </w:rPr>
        <w:t xml:space="preserve"> 95</w:t>
      </w:r>
      <w:r w:rsidRPr="005D417D">
        <w:rPr>
          <w:rFonts w:ascii="Times New Roman" w:eastAsia="Times New Roman" w:hAnsi="Times New Roman" w:cs="Times New Roman"/>
          <w:sz w:val="24"/>
          <w:szCs w:val="24"/>
          <w:lang w:eastAsia="zh-CN"/>
        </w:rPr>
        <w:t>Федеральн</w:t>
      </w:r>
      <w:r>
        <w:rPr>
          <w:rFonts w:ascii="Times New Roman" w:eastAsia="Times New Roman" w:hAnsi="Times New Roman" w:cs="Times New Roman"/>
          <w:sz w:val="24"/>
          <w:szCs w:val="24"/>
          <w:lang w:eastAsia="zh-CN"/>
        </w:rPr>
        <w:t>ого закона</w:t>
      </w:r>
      <w:r w:rsidRPr="005D417D">
        <w:rPr>
          <w:rFonts w:ascii="Times New Roman" w:eastAsia="Times New Roman" w:hAnsi="Times New Roman" w:cs="Times New Roman"/>
          <w:sz w:val="24"/>
          <w:szCs w:val="24"/>
          <w:lang w:eastAsia="zh-CN"/>
        </w:rPr>
        <w:t xml:space="preserve"> от 05.04.2013 № 44-ФЗ.</w:t>
      </w:r>
    </w:p>
    <w:p w:rsidR="005D417D" w:rsidRPr="000212A4" w:rsidRDefault="005D417D" w:rsidP="007913D8">
      <w:pPr>
        <w:widowControl w:val="0"/>
        <w:tabs>
          <w:tab w:val="left" w:pos="10348"/>
        </w:tabs>
        <w:spacing w:after="0" w:line="240" w:lineRule="auto"/>
        <w:ind w:firstLine="567"/>
        <w:jc w:val="both"/>
        <w:outlineLvl w:val="0"/>
        <w:rPr>
          <w:rFonts w:ascii="Times New Roman" w:eastAsia="Times New Roman" w:hAnsi="Times New Roman" w:cs="Times New Roman"/>
          <w:sz w:val="24"/>
          <w:szCs w:val="24"/>
          <w:lang w:eastAsia="zh-CN"/>
        </w:rPr>
      </w:pPr>
      <w:r w:rsidRPr="005D417D">
        <w:rPr>
          <w:rFonts w:ascii="Times New Roman" w:eastAsia="Times New Roman" w:hAnsi="Times New Roman" w:cs="Times New Roman"/>
          <w:sz w:val="24"/>
          <w:szCs w:val="24"/>
          <w:lang w:eastAsia="zh-CN"/>
        </w:rPr>
        <w:t xml:space="preserve">Если </w:t>
      </w:r>
      <w:r w:rsidR="008B0555">
        <w:rPr>
          <w:rFonts w:ascii="Times New Roman" w:eastAsia="Times New Roman" w:hAnsi="Times New Roman" w:cs="Times New Roman"/>
          <w:sz w:val="24"/>
          <w:szCs w:val="24"/>
          <w:lang w:eastAsia="zh-CN"/>
        </w:rPr>
        <w:t>З</w:t>
      </w:r>
      <w:r w:rsidRPr="005D417D">
        <w:rPr>
          <w:rFonts w:ascii="Times New Roman" w:eastAsia="Times New Roman" w:hAnsi="Times New Roman" w:cs="Times New Roman"/>
          <w:sz w:val="24"/>
          <w:szCs w:val="24"/>
          <w:lang w:eastAsia="zh-CN"/>
        </w:rPr>
        <w:t xml:space="preserve">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w:t>
      </w:r>
      <w:r w:rsidR="008B0555">
        <w:rPr>
          <w:rFonts w:ascii="Times New Roman" w:eastAsia="Times New Roman" w:hAnsi="Times New Roman" w:cs="Times New Roman"/>
          <w:sz w:val="24"/>
          <w:szCs w:val="24"/>
          <w:lang w:eastAsia="zh-CN"/>
        </w:rPr>
        <w:t>З</w:t>
      </w:r>
      <w:r w:rsidRPr="005D417D">
        <w:rPr>
          <w:rFonts w:ascii="Times New Roman" w:eastAsia="Times New Roman" w:hAnsi="Times New Roman" w:cs="Times New Roman"/>
          <w:sz w:val="24"/>
          <w:szCs w:val="24"/>
          <w:lang w:eastAsia="zh-CN"/>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w:t>
      </w:r>
      <w:r w:rsidR="0076753C">
        <w:rPr>
          <w:rFonts w:ascii="Times New Roman" w:eastAsia="Times New Roman" w:hAnsi="Times New Roman" w:cs="Times New Roman"/>
          <w:sz w:val="24"/>
          <w:szCs w:val="24"/>
          <w:lang w:eastAsia="zh-CN"/>
        </w:rPr>
        <w:t>контракт</w:t>
      </w:r>
      <w:r w:rsidRPr="005D417D">
        <w:rPr>
          <w:rFonts w:ascii="Times New Roman" w:eastAsia="Times New Roman" w:hAnsi="Times New Roman" w:cs="Times New Roman"/>
          <w:sz w:val="24"/>
          <w:szCs w:val="24"/>
          <w:lang w:eastAsia="zh-CN"/>
        </w:rPr>
        <w:t xml:space="preserve">а, </w:t>
      </w:r>
      <w:r w:rsidRPr="000212A4">
        <w:rPr>
          <w:rFonts w:ascii="Times New Roman" w:eastAsia="Times New Roman" w:hAnsi="Times New Roman" w:cs="Times New Roman"/>
          <w:sz w:val="24"/>
          <w:szCs w:val="24"/>
          <w:lang w:eastAsia="zh-CN"/>
        </w:rPr>
        <w:t xml:space="preserve">послужившие основанием для одностороннего отказа </w:t>
      </w:r>
      <w:r w:rsidR="008B0555">
        <w:rPr>
          <w:rFonts w:ascii="Times New Roman" w:eastAsia="Times New Roman" w:hAnsi="Times New Roman" w:cs="Times New Roman"/>
          <w:sz w:val="24"/>
          <w:szCs w:val="24"/>
          <w:lang w:eastAsia="zh-CN"/>
        </w:rPr>
        <w:t>З</w:t>
      </w:r>
      <w:r w:rsidRPr="000212A4">
        <w:rPr>
          <w:rFonts w:ascii="Times New Roman" w:eastAsia="Times New Roman" w:hAnsi="Times New Roman" w:cs="Times New Roman"/>
          <w:sz w:val="24"/>
          <w:szCs w:val="24"/>
          <w:lang w:eastAsia="zh-CN"/>
        </w:rPr>
        <w:t xml:space="preserve">аказчика от исполнения </w:t>
      </w:r>
      <w:r w:rsidR="0076753C">
        <w:rPr>
          <w:rFonts w:ascii="Times New Roman" w:eastAsia="Times New Roman" w:hAnsi="Times New Roman" w:cs="Times New Roman"/>
          <w:sz w:val="24"/>
          <w:szCs w:val="24"/>
          <w:lang w:eastAsia="zh-CN"/>
        </w:rPr>
        <w:t>контракт</w:t>
      </w:r>
      <w:r w:rsidRPr="000212A4">
        <w:rPr>
          <w:rFonts w:ascii="Times New Roman" w:eastAsia="Times New Roman" w:hAnsi="Times New Roman" w:cs="Times New Roman"/>
          <w:sz w:val="24"/>
          <w:szCs w:val="24"/>
          <w:lang w:eastAsia="zh-CN"/>
        </w:rPr>
        <w:t>а.</w:t>
      </w:r>
    </w:p>
    <w:p w:rsidR="00E6760B" w:rsidRPr="000212A4" w:rsidRDefault="005D417D" w:rsidP="007913D8">
      <w:pPr>
        <w:widowControl w:val="0"/>
        <w:tabs>
          <w:tab w:val="left" w:pos="10348"/>
        </w:tabs>
        <w:spacing w:after="0" w:line="240" w:lineRule="auto"/>
        <w:ind w:firstLine="567"/>
        <w:jc w:val="both"/>
        <w:outlineLvl w:val="0"/>
        <w:rPr>
          <w:rFonts w:ascii="Times New Roman" w:eastAsia="SimSun" w:hAnsi="Times New Roman" w:cs="Times New Roman"/>
          <w:color w:val="000000"/>
          <w:sz w:val="24"/>
          <w:szCs w:val="24"/>
          <w:lang w:eastAsia="zh-CN"/>
        </w:rPr>
      </w:pPr>
      <w:r w:rsidRPr="000212A4">
        <w:rPr>
          <w:rFonts w:ascii="Times New Roman" w:eastAsia="SimSun" w:hAnsi="Times New Roman" w:cs="Times New Roman"/>
          <w:color w:val="000000"/>
          <w:sz w:val="24"/>
          <w:szCs w:val="24"/>
          <w:lang w:eastAsia="zh-CN"/>
        </w:rPr>
        <w:t>9.</w:t>
      </w:r>
      <w:r w:rsidR="009155B8">
        <w:rPr>
          <w:rFonts w:ascii="Times New Roman" w:eastAsia="SimSun" w:hAnsi="Times New Roman" w:cs="Times New Roman"/>
          <w:color w:val="000000"/>
          <w:sz w:val="24"/>
          <w:szCs w:val="24"/>
          <w:lang w:eastAsia="zh-CN"/>
        </w:rPr>
        <w:t>8</w:t>
      </w:r>
      <w:r w:rsidR="00E6760B" w:rsidRPr="000212A4">
        <w:rPr>
          <w:rFonts w:ascii="Times New Roman" w:eastAsia="SimSun" w:hAnsi="Times New Roman" w:cs="Times New Roman"/>
          <w:color w:val="000000"/>
          <w:sz w:val="24"/>
          <w:szCs w:val="24"/>
          <w:lang w:eastAsia="zh-CN"/>
        </w:rPr>
        <w:t xml:space="preserve">. </w:t>
      </w:r>
      <w:r w:rsidR="00AA0F58" w:rsidRPr="00AA0F58">
        <w:rPr>
          <w:rFonts w:ascii="Times New Roman" w:eastAsia="SimSun" w:hAnsi="Times New Roman" w:cs="Times New Roman"/>
          <w:color w:val="000000"/>
          <w:sz w:val="24"/>
          <w:szCs w:val="24"/>
          <w:lang w:eastAsia="zh-CN"/>
        </w:rPr>
        <w:t xml:space="preserve">Заказчик обязан принять решение об одностороннем отказе от исполнения </w:t>
      </w:r>
      <w:r w:rsidR="0076753C">
        <w:rPr>
          <w:rFonts w:ascii="Times New Roman" w:eastAsia="SimSun" w:hAnsi="Times New Roman" w:cs="Times New Roman"/>
          <w:color w:val="000000"/>
          <w:sz w:val="24"/>
          <w:szCs w:val="24"/>
          <w:lang w:eastAsia="zh-CN"/>
        </w:rPr>
        <w:t>контракт</w:t>
      </w:r>
      <w:r w:rsidR="00AA0F58" w:rsidRPr="00AA0F58">
        <w:rPr>
          <w:rFonts w:ascii="Times New Roman" w:eastAsia="SimSun" w:hAnsi="Times New Roman" w:cs="Times New Roman"/>
          <w:color w:val="000000"/>
          <w:sz w:val="24"/>
          <w:szCs w:val="24"/>
          <w:lang w:eastAsia="zh-CN"/>
        </w:rPr>
        <w:t xml:space="preserve">а, если </w:t>
      </w:r>
      <w:r w:rsidR="00AA0F58" w:rsidRPr="00AA0F58">
        <w:rPr>
          <w:rFonts w:ascii="Times New Roman" w:eastAsia="SimSun" w:hAnsi="Times New Roman" w:cs="Times New Roman"/>
          <w:color w:val="000000"/>
          <w:sz w:val="24"/>
          <w:szCs w:val="24"/>
          <w:lang w:eastAsia="zh-CN"/>
        </w:rPr>
        <w:lastRenderedPageBreak/>
        <w:t xml:space="preserve">в ходе исполнения </w:t>
      </w:r>
      <w:r w:rsidR="0076753C">
        <w:rPr>
          <w:rFonts w:ascii="Times New Roman" w:eastAsia="SimSun" w:hAnsi="Times New Roman" w:cs="Times New Roman"/>
          <w:color w:val="000000"/>
          <w:sz w:val="24"/>
          <w:szCs w:val="24"/>
          <w:lang w:eastAsia="zh-CN"/>
        </w:rPr>
        <w:t>контракт</w:t>
      </w:r>
      <w:r w:rsidR="00AA0F58" w:rsidRPr="00AA0F58">
        <w:rPr>
          <w:rFonts w:ascii="Times New Roman" w:eastAsia="SimSun" w:hAnsi="Times New Roman" w:cs="Times New Roman"/>
          <w:color w:val="000000"/>
          <w:sz w:val="24"/>
          <w:szCs w:val="24"/>
          <w:lang w:eastAsia="zh-CN"/>
        </w:rPr>
        <w:t>а установлено, что:</w:t>
      </w:r>
    </w:p>
    <w:p w:rsidR="00B90241" w:rsidRPr="00B90241" w:rsidRDefault="00B90241" w:rsidP="007913D8">
      <w:pPr>
        <w:spacing w:after="0" w:line="240" w:lineRule="auto"/>
        <w:ind w:firstLine="567"/>
        <w:jc w:val="both"/>
        <w:rPr>
          <w:rFonts w:ascii="Times New Roman" w:eastAsia="Times New Roman" w:hAnsi="Times New Roman" w:cs="Times New Roman"/>
          <w:sz w:val="24"/>
          <w:szCs w:val="24"/>
          <w:lang w:eastAsia="ru-RU"/>
        </w:rPr>
      </w:pPr>
      <w:bookmarkStart w:id="1" w:name="p1"/>
      <w:bookmarkEnd w:id="1"/>
      <w:r w:rsidRPr="00B90241">
        <w:rPr>
          <w:rFonts w:ascii="Times New Roman" w:eastAsia="Times New Roman" w:hAnsi="Times New Roman" w:cs="Times New Roman"/>
          <w:sz w:val="24"/>
          <w:szCs w:val="24"/>
          <w:lang w:eastAsia="ru-RU"/>
        </w:rPr>
        <w:t xml:space="preserve">а) </w:t>
      </w:r>
      <w:r w:rsidR="009155B8">
        <w:rPr>
          <w:rFonts w:ascii="Times New Roman" w:eastAsia="Times New Roman" w:hAnsi="Times New Roman" w:cs="Times New Roman"/>
          <w:sz w:val="24"/>
          <w:szCs w:val="24"/>
          <w:lang w:eastAsia="ru-RU"/>
        </w:rPr>
        <w:t>П</w:t>
      </w:r>
      <w:r w:rsidRPr="00B90241">
        <w:rPr>
          <w:rFonts w:ascii="Times New Roman" w:eastAsia="Times New Roman" w:hAnsi="Times New Roman" w:cs="Times New Roman"/>
          <w:sz w:val="24"/>
          <w:szCs w:val="24"/>
          <w:lang w:eastAsia="ru-RU"/>
        </w:rPr>
        <w:t>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w:t>
      </w:r>
      <w:r>
        <w:rPr>
          <w:rFonts w:ascii="Times New Roman" w:eastAsia="Times New Roman" w:hAnsi="Times New Roman" w:cs="Times New Roman"/>
          <w:sz w:val="24"/>
          <w:szCs w:val="24"/>
          <w:lang w:eastAsia="ru-RU"/>
        </w:rPr>
        <w:t>ым законом</w:t>
      </w:r>
      <w:r w:rsidRPr="00B90241">
        <w:rPr>
          <w:rFonts w:ascii="Times New Roman" w:eastAsia="Times New Roman" w:hAnsi="Times New Roman" w:cs="Times New Roman"/>
          <w:sz w:val="24"/>
          <w:szCs w:val="24"/>
          <w:lang w:eastAsia="ru-RU"/>
        </w:rPr>
        <w:t xml:space="preserve">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w:t>
      </w:r>
      <w:r w:rsidR="005A2706">
        <w:rPr>
          <w:rFonts w:ascii="Times New Roman" w:eastAsia="Times New Roman" w:hAnsi="Times New Roman" w:cs="Times New Roman"/>
          <w:sz w:val="24"/>
          <w:szCs w:val="24"/>
          <w:lang w:eastAsia="ru-RU"/>
        </w:rPr>
        <w:t>.</w:t>
      </w:r>
    </w:p>
    <w:p w:rsidR="00E6760B" w:rsidRPr="00E6760B" w:rsidRDefault="006F71FD" w:rsidP="007913D8">
      <w:pPr>
        <w:widowControl w:val="0"/>
        <w:autoSpaceDE w:val="0"/>
        <w:autoSpaceDN w:val="0"/>
        <w:adjustRightInd w:val="0"/>
        <w:spacing w:after="120" w:line="240" w:lineRule="auto"/>
        <w:ind w:firstLine="567"/>
        <w:jc w:val="both"/>
        <w:rPr>
          <w:rFonts w:ascii="Times New Roman" w:eastAsia="Times New Roman" w:hAnsi="Times New Roman" w:cs="Times New Roman"/>
          <w:sz w:val="24"/>
          <w:szCs w:val="24"/>
          <w:lang w:eastAsia="zh-CN"/>
        </w:rPr>
      </w:pPr>
      <w:r w:rsidRPr="00CF46B5">
        <w:rPr>
          <w:rFonts w:ascii="Times New Roman" w:eastAsia="Times New Roman" w:hAnsi="Times New Roman" w:cs="Times New Roman"/>
          <w:sz w:val="24"/>
          <w:szCs w:val="24"/>
          <w:lang w:eastAsia="zh-CN"/>
        </w:rPr>
        <w:t>9.</w:t>
      </w:r>
      <w:r w:rsidR="009155B8">
        <w:rPr>
          <w:rFonts w:ascii="Times New Roman" w:eastAsia="Times New Roman" w:hAnsi="Times New Roman" w:cs="Times New Roman"/>
          <w:sz w:val="24"/>
          <w:szCs w:val="24"/>
          <w:lang w:eastAsia="zh-CN"/>
        </w:rPr>
        <w:t>9</w:t>
      </w:r>
      <w:r w:rsidR="00E6760B" w:rsidRPr="00CF46B5">
        <w:rPr>
          <w:rFonts w:ascii="Times New Roman" w:eastAsia="Times New Roman" w:hAnsi="Times New Roman" w:cs="Times New Roman"/>
          <w:sz w:val="24"/>
          <w:szCs w:val="24"/>
          <w:lang w:eastAsia="zh-CN"/>
        </w:rPr>
        <w:t xml:space="preserve">. При расторжении </w:t>
      </w:r>
      <w:r w:rsidR="004C4A06">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CF46B5">
        <w:rPr>
          <w:rFonts w:ascii="Times New Roman" w:eastAsia="Times New Roman" w:hAnsi="Times New Roman" w:cs="Times New Roman"/>
          <w:sz w:val="24"/>
          <w:szCs w:val="24"/>
          <w:lang w:eastAsia="zh-CN"/>
        </w:rPr>
        <w:t xml:space="preserve">а в связи с односторонним отказом стороны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CF46B5">
        <w:rPr>
          <w:rFonts w:ascii="Times New Roman" w:eastAsia="Times New Roman" w:hAnsi="Times New Roman" w:cs="Times New Roman"/>
          <w:sz w:val="24"/>
          <w:szCs w:val="24"/>
          <w:lang w:eastAsia="zh-CN"/>
        </w:rPr>
        <w:t xml:space="preserve">а от исполнения </w:t>
      </w:r>
      <w:r w:rsidR="009155B8">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CF46B5">
        <w:rPr>
          <w:rFonts w:ascii="Times New Roman" w:eastAsia="Times New Roman" w:hAnsi="Times New Roman" w:cs="Times New Roman"/>
          <w:sz w:val="24"/>
          <w:szCs w:val="24"/>
          <w:lang w:eastAsia="zh-CN"/>
        </w:rPr>
        <w:t xml:space="preserve">а другая сторона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CF46B5">
        <w:rPr>
          <w:rFonts w:ascii="Times New Roman" w:eastAsia="Times New Roman" w:hAnsi="Times New Roman" w:cs="Times New Roman"/>
          <w:sz w:val="24"/>
          <w:szCs w:val="24"/>
          <w:lang w:eastAsia="zh-CN"/>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00E6760B" w:rsidRPr="00CF46B5">
        <w:rPr>
          <w:rFonts w:ascii="Times New Roman" w:eastAsia="Times New Roman" w:hAnsi="Times New Roman" w:cs="Times New Roman"/>
          <w:sz w:val="24"/>
          <w:szCs w:val="24"/>
          <w:lang w:eastAsia="zh-CN"/>
        </w:rPr>
        <w:t>а.</w:t>
      </w:r>
    </w:p>
    <w:p w:rsidR="00E6760B" w:rsidRPr="00E6760B" w:rsidRDefault="00E6760B" w:rsidP="00E6760B">
      <w:pPr>
        <w:widowControl w:val="0"/>
        <w:spacing w:after="0" w:line="240" w:lineRule="auto"/>
        <w:jc w:val="center"/>
        <w:rPr>
          <w:rFonts w:ascii="Times New Roman" w:eastAsia="Times New Roman" w:hAnsi="Times New Roman" w:cs="Times New Roman"/>
          <w:b/>
          <w:bCs/>
          <w:kern w:val="1"/>
          <w:sz w:val="24"/>
          <w:szCs w:val="24"/>
          <w:lang w:eastAsia="zh-CN"/>
        </w:rPr>
      </w:pPr>
      <w:r w:rsidRPr="00E6760B">
        <w:rPr>
          <w:rFonts w:ascii="Times New Roman" w:eastAsia="Times New Roman" w:hAnsi="Times New Roman" w:cs="Times New Roman"/>
          <w:b/>
          <w:bCs/>
          <w:kern w:val="1"/>
          <w:sz w:val="24"/>
          <w:szCs w:val="24"/>
          <w:lang w:eastAsia="zh-CN"/>
        </w:rPr>
        <w:t>10. ОБСТОЯТЕЛЬСТВА НЕПРЕОДОЛИМОЙ СИЛЫ</w:t>
      </w:r>
    </w:p>
    <w:p w:rsidR="00E6760B" w:rsidRPr="00E6760B" w:rsidRDefault="00E6760B" w:rsidP="00E6760B">
      <w:pPr>
        <w:widowControl w:val="0"/>
        <w:autoSpaceDE w:val="0"/>
        <w:spacing w:after="0" w:line="240" w:lineRule="auto"/>
        <w:ind w:firstLine="426"/>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xml:space="preserve">10.1. Стороны освобождаются от ответственности за частичное или полное неисполнение обязательств по настоящему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у, если ненадлежащее исполнение Сторонами обязательств вызвано непреодолимой силой, т.е. чрезвычайными и непредотвратимыми обстоятельствами.</w:t>
      </w:r>
    </w:p>
    <w:p w:rsidR="00E6760B" w:rsidRPr="00E6760B" w:rsidRDefault="00E6760B" w:rsidP="00E6760B">
      <w:pPr>
        <w:widowControl w:val="0"/>
        <w:autoSpaceDE w:val="0"/>
        <w:spacing w:after="0" w:line="240" w:lineRule="auto"/>
        <w:ind w:firstLine="426"/>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у. К таким обстоятельствам не относятся отсутствие средств или невозможность выполнить финансовые обязательства.</w:t>
      </w:r>
    </w:p>
    <w:p w:rsidR="00E6760B" w:rsidRPr="00E6760B" w:rsidRDefault="00E6760B" w:rsidP="00E6760B">
      <w:pPr>
        <w:widowControl w:val="0"/>
        <w:autoSpaceDE w:val="0"/>
        <w:spacing w:after="0" w:line="240" w:lineRule="auto"/>
        <w:ind w:firstLine="426"/>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10.2.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E6760B" w:rsidRPr="00E6760B" w:rsidRDefault="00E6760B" w:rsidP="00E6760B">
      <w:pPr>
        <w:widowControl w:val="0"/>
        <w:autoSpaceDE w:val="0"/>
        <w:spacing w:after="0" w:line="240" w:lineRule="auto"/>
        <w:ind w:firstLine="426"/>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10.3.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E6760B" w:rsidRPr="00E6760B" w:rsidRDefault="00E6760B" w:rsidP="00E6760B">
      <w:pPr>
        <w:widowControl w:val="0"/>
        <w:autoSpaceDE w:val="0"/>
        <w:spacing w:after="0" w:line="240" w:lineRule="auto"/>
        <w:ind w:firstLine="426"/>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E6760B" w:rsidRPr="00E6760B" w:rsidRDefault="00E6760B" w:rsidP="00E6760B">
      <w:pPr>
        <w:widowControl w:val="0"/>
        <w:autoSpaceDE w:val="0"/>
        <w:spacing w:after="0" w:line="240" w:lineRule="auto"/>
        <w:ind w:firstLine="425"/>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xml:space="preserve">10.4. Стороны могут отказаться от дальнейшего исполнения обязательств по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 xml:space="preserve">у, обязана возвратить другой Стороне все полученное ей по настоящему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у от другой Стороны.</w:t>
      </w:r>
    </w:p>
    <w:p w:rsidR="00E6760B" w:rsidRPr="00E6760B" w:rsidRDefault="00E6760B" w:rsidP="00E6760B">
      <w:pPr>
        <w:widowControl w:val="0"/>
        <w:spacing w:after="0" w:line="240" w:lineRule="auto"/>
        <w:jc w:val="center"/>
        <w:rPr>
          <w:rFonts w:ascii="Times New Roman" w:eastAsia="Times New Roman" w:hAnsi="Times New Roman" w:cs="Times New Roman"/>
          <w:b/>
          <w:bCs/>
          <w:sz w:val="24"/>
          <w:szCs w:val="24"/>
          <w:lang w:eastAsia="zh-CN"/>
        </w:rPr>
      </w:pPr>
      <w:r w:rsidRPr="00E6760B">
        <w:rPr>
          <w:rFonts w:ascii="Times New Roman" w:eastAsia="Times New Roman" w:hAnsi="Times New Roman" w:cs="Times New Roman"/>
          <w:b/>
          <w:bCs/>
          <w:sz w:val="24"/>
          <w:szCs w:val="24"/>
          <w:lang w:eastAsia="zh-CN"/>
        </w:rPr>
        <w:t>11. РАЗРЕШЕНИЕ СПОРОВ</w:t>
      </w:r>
    </w:p>
    <w:p w:rsidR="00205A30" w:rsidRPr="00B74D07" w:rsidRDefault="00205A30" w:rsidP="00205A30">
      <w:pPr>
        <w:widowControl w:val="0"/>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 xml:space="preserve">11.1. </w:t>
      </w:r>
      <w:r w:rsidRPr="00B74D07">
        <w:rPr>
          <w:rFonts w:ascii="Times New Roman" w:eastAsia="Calibri" w:hAnsi="Times New Roman" w:cs="Times New Roman"/>
          <w:sz w:val="24"/>
          <w:szCs w:val="24"/>
        </w:rPr>
        <w:t>Стороны разрешают возникшие между ними споры по поводу исполнения контракта в претензионном порядке.</w:t>
      </w:r>
    </w:p>
    <w:p w:rsidR="00205A30" w:rsidRPr="004146CA" w:rsidRDefault="00205A30" w:rsidP="00205A30">
      <w:pPr>
        <w:widowControl w:val="0"/>
        <w:spacing w:after="0" w:line="240" w:lineRule="auto"/>
        <w:ind w:firstLine="709"/>
        <w:jc w:val="both"/>
        <w:rPr>
          <w:rFonts w:ascii="Times New Roman" w:eastAsia="Calibri" w:hAnsi="Times New Roman" w:cs="Times New Roman"/>
          <w:sz w:val="24"/>
          <w:szCs w:val="24"/>
        </w:rPr>
      </w:pPr>
      <w:r w:rsidRPr="004146CA">
        <w:rPr>
          <w:rFonts w:ascii="Times New Roman" w:eastAsia="Calibri" w:hAnsi="Times New Roman" w:cs="Times New Roman"/>
          <w:sz w:val="24"/>
          <w:szCs w:val="24"/>
        </w:rPr>
        <w:t>1</w:t>
      </w:r>
      <w:r>
        <w:rPr>
          <w:rFonts w:ascii="Times New Roman" w:hAnsi="Times New Roman"/>
          <w:sz w:val="24"/>
          <w:szCs w:val="24"/>
        </w:rPr>
        <w:t>1</w:t>
      </w:r>
      <w:r w:rsidRPr="004146CA">
        <w:rPr>
          <w:rFonts w:ascii="Times New Roman" w:eastAsia="Calibri" w:hAnsi="Times New Roman" w:cs="Times New Roman"/>
          <w:sz w:val="24"/>
          <w:szCs w:val="24"/>
        </w:rPr>
        <w:t>.2. При отсутствии согласия Сторон по возникшему спору, он подлежит рассмотрению в Арбитражном суде Свердловской области.</w:t>
      </w:r>
    </w:p>
    <w:p w:rsidR="00CF46B5" w:rsidRPr="0000260D" w:rsidRDefault="00CF46B5" w:rsidP="00CF46B5">
      <w:pPr>
        <w:widowControl w:val="0"/>
        <w:autoSpaceDE w:val="0"/>
        <w:spacing w:after="0" w:line="240" w:lineRule="auto"/>
        <w:ind w:firstLine="425"/>
        <w:jc w:val="both"/>
        <w:rPr>
          <w:rFonts w:ascii="Times New Roman" w:eastAsia="Times New Roman" w:hAnsi="Times New Roman" w:cs="Times New Roman"/>
          <w:sz w:val="24"/>
          <w:szCs w:val="24"/>
          <w:lang w:eastAsia="zh-CN"/>
        </w:rPr>
      </w:pPr>
    </w:p>
    <w:p w:rsidR="00E6760B" w:rsidRPr="0000260D" w:rsidRDefault="00E6760B" w:rsidP="00E6760B">
      <w:pPr>
        <w:widowControl w:val="0"/>
        <w:spacing w:after="0" w:line="240" w:lineRule="auto"/>
        <w:ind w:right="19"/>
        <w:jc w:val="center"/>
        <w:rPr>
          <w:rFonts w:ascii="Times New Roman" w:eastAsia="Times New Roman" w:hAnsi="Times New Roman" w:cs="Times New Roman"/>
          <w:b/>
          <w:bCs/>
          <w:sz w:val="24"/>
          <w:szCs w:val="24"/>
          <w:lang w:eastAsia="zh-CN"/>
        </w:rPr>
      </w:pPr>
      <w:r w:rsidRPr="0000260D">
        <w:rPr>
          <w:rFonts w:ascii="Times New Roman" w:eastAsia="Times New Roman" w:hAnsi="Times New Roman" w:cs="Times New Roman"/>
          <w:b/>
          <w:bCs/>
          <w:sz w:val="24"/>
          <w:szCs w:val="24"/>
          <w:lang w:eastAsia="zh-CN"/>
        </w:rPr>
        <w:t xml:space="preserve">12. СРОК ДЕЙСТВИЯ </w:t>
      </w:r>
      <w:r w:rsidR="0076753C">
        <w:rPr>
          <w:rFonts w:ascii="Times New Roman" w:eastAsia="Times New Roman" w:hAnsi="Times New Roman" w:cs="Times New Roman"/>
          <w:b/>
          <w:bCs/>
          <w:sz w:val="24"/>
          <w:szCs w:val="24"/>
          <w:lang w:eastAsia="zh-CN"/>
        </w:rPr>
        <w:t>КОНТРАКТ</w:t>
      </w:r>
      <w:r w:rsidRPr="0000260D">
        <w:rPr>
          <w:rFonts w:ascii="Times New Roman" w:eastAsia="Times New Roman" w:hAnsi="Times New Roman" w:cs="Times New Roman"/>
          <w:b/>
          <w:bCs/>
          <w:sz w:val="24"/>
          <w:szCs w:val="24"/>
          <w:lang w:eastAsia="zh-CN"/>
        </w:rPr>
        <w:t>А</w:t>
      </w:r>
    </w:p>
    <w:p w:rsidR="00E6760B" w:rsidRDefault="00E6760B" w:rsidP="00E6760B">
      <w:pPr>
        <w:widowControl w:val="0"/>
        <w:spacing w:after="0" w:line="240" w:lineRule="auto"/>
        <w:ind w:firstLine="426"/>
        <w:jc w:val="both"/>
        <w:rPr>
          <w:rFonts w:ascii="Times New Roman" w:eastAsia="Times New Roman" w:hAnsi="Times New Roman" w:cs="Times New Roman"/>
          <w:sz w:val="24"/>
          <w:szCs w:val="24"/>
          <w:shd w:val="clear" w:color="auto" w:fill="FFFFFF"/>
          <w:lang w:eastAsia="zh-CN"/>
        </w:rPr>
      </w:pPr>
      <w:r w:rsidRPr="0000260D">
        <w:rPr>
          <w:rFonts w:ascii="Times New Roman" w:eastAsia="Times New Roman" w:hAnsi="Times New Roman" w:cs="Times New Roman"/>
          <w:sz w:val="24"/>
          <w:szCs w:val="24"/>
          <w:lang w:eastAsia="zh-CN"/>
        </w:rPr>
        <w:t xml:space="preserve">12.1. Настоящий </w:t>
      </w:r>
      <w:r w:rsidR="009155B8">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00260D">
        <w:rPr>
          <w:rFonts w:ascii="Times New Roman" w:eastAsia="Times New Roman" w:hAnsi="Times New Roman" w:cs="Times New Roman"/>
          <w:sz w:val="24"/>
          <w:szCs w:val="24"/>
          <w:lang w:eastAsia="zh-CN"/>
        </w:rPr>
        <w:t xml:space="preserve"> вступает в силу со дня его подписания и действует </w:t>
      </w:r>
      <w:r w:rsidRPr="0000260D">
        <w:rPr>
          <w:rFonts w:ascii="Times New Roman" w:eastAsia="Times New Roman" w:hAnsi="Times New Roman" w:cs="Times New Roman"/>
          <w:color w:val="000000"/>
          <w:sz w:val="24"/>
          <w:szCs w:val="24"/>
          <w:lang w:eastAsia="ru-RU"/>
        </w:rPr>
        <w:t>по «</w:t>
      </w:r>
      <w:r w:rsidR="005A2706">
        <w:rPr>
          <w:rFonts w:ascii="Times New Roman" w:eastAsia="Times New Roman" w:hAnsi="Times New Roman" w:cs="Times New Roman"/>
          <w:color w:val="000000"/>
          <w:sz w:val="24"/>
          <w:szCs w:val="24"/>
          <w:lang w:eastAsia="ru-RU"/>
        </w:rPr>
        <w:t>30</w:t>
      </w:r>
      <w:r w:rsidRPr="00205A30">
        <w:rPr>
          <w:rFonts w:ascii="Times New Roman" w:eastAsia="Times New Roman" w:hAnsi="Times New Roman" w:cs="Times New Roman"/>
          <w:color w:val="000000"/>
          <w:sz w:val="24"/>
          <w:szCs w:val="24"/>
          <w:lang w:eastAsia="ru-RU"/>
        </w:rPr>
        <w:t xml:space="preserve">» </w:t>
      </w:r>
      <w:r w:rsidR="001942BC">
        <w:rPr>
          <w:rFonts w:ascii="Times New Roman" w:eastAsia="Times New Roman" w:hAnsi="Times New Roman" w:cs="Times New Roman"/>
          <w:color w:val="000000"/>
          <w:sz w:val="24"/>
          <w:szCs w:val="24"/>
          <w:lang w:eastAsia="ru-RU"/>
        </w:rPr>
        <w:t>июля</w:t>
      </w:r>
      <w:r w:rsidR="007F1D07" w:rsidRPr="00205A30">
        <w:rPr>
          <w:rFonts w:ascii="Times New Roman" w:eastAsia="Times New Roman" w:hAnsi="Times New Roman" w:cs="Times New Roman"/>
          <w:color w:val="000000"/>
          <w:sz w:val="24"/>
          <w:szCs w:val="24"/>
          <w:lang w:eastAsia="ru-RU"/>
        </w:rPr>
        <w:t xml:space="preserve"> 202</w:t>
      </w:r>
      <w:r w:rsidR="001942BC">
        <w:rPr>
          <w:rFonts w:ascii="Times New Roman" w:eastAsia="Times New Roman" w:hAnsi="Times New Roman" w:cs="Times New Roman"/>
          <w:color w:val="000000"/>
          <w:sz w:val="24"/>
          <w:szCs w:val="24"/>
          <w:lang w:eastAsia="ru-RU"/>
        </w:rPr>
        <w:t>6</w:t>
      </w:r>
      <w:r w:rsidRPr="00205A30">
        <w:rPr>
          <w:rFonts w:ascii="Times New Roman" w:eastAsia="Times New Roman" w:hAnsi="Times New Roman" w:cs="Times New Roman"/>
          <w:color w:val="000000"/>
          <w:sz w:val="24"/>
          <w:szCs w:val="24"/>
          <w:lang w:eastAsia="ru-RU"/>
        </w:rPr>
        <w:t xml:space="preserve"> года (включительно)</w:t>
      </w:r>
      <w:r w:rsidRPr="00205A30">
        <w:rPr>
          <w:rFonts w:ascii="Times New Roman" w:eastAsia="Times New Roman" w:hAnsi="Times New Roman" w:cs="Times New Roman"/>
          <w:color w:val="000000"/>
          <w:sz w:val="24"/>
          <w:szCs w:val="24"/>
          <w:lang w:eastAsia="zh-CN"/>
        </w:rPr>
        <w:t>,</w:t>
      </w:r>
      <w:r w:rsidRPr="00205A30">
        <w:rPr>
          <w:rFonts w:ascii="Times New Roman" w:eastAsia="Times New Roman" w:hAnsi="Times New Roman" w:cs="Times New Roman"/>
          <w:sz w:val="24"/>
          <w:szCs w:val="24"/>
          <w:lang w:eastAsia="zh-CN"/>
        </w:rPr>
        <w:t xml:space="preserve"> за исключением выполнения обязательств в период гарантийного срока</w:t>
      </w:r>
      <w:r w:rsidRPr="0000260D">
        <w:rPr>
          <w:rFonts w:ascii="Times New Roman" w:eastAsia="Times New Roman" w:hAnsi="Times New Roman" w:cs="Times New Roman"/>
          <w:sz w:val="24"/>
          <w:szCs w:val="24"/>
          <w:lang w:eastAsia="zh-CN"/>
        </w:rPr>
        <w:t xml:space="preserve"> (в случае если он предусмотрен условиями </w:t>
      </w:r>
      <w:r w:rsidR="0076753C">
        <w:rPr>
          <w:rFonts w:ascii="Times New Roman" w:eastAsia="Times New Roman" w:hAnsi="Times New Roman" w:cs="Times New Roman"/>
          <w:sz w:val="24"/>
          <w:szCs w:val="24"/>
          <w:lang w:eastAsia="zh-CN"/>
        </w:rPr>
        <w:t>контракт</w:t>
      </w:r>
      <w:r w:rsidRPr="0000260D">
        <w:rPr>
          <w:rFonts w:ascii="Times New Roman" w:eastAsia="Times New Roman" w:hAnsi="Times New Roman" w:cs="Times New Roman"/>
          <w:sz w:val="24"/>
          <w:szCs w:val="24"/>
          <w:lang w:eastAsia="zh-CN"/>
        </w:rPr>
        <w:t xml:space="preserve">а), </w:t>
      </w:r>
      <w:r w:rsidRPr="0000260D">
        <w:rPr>
          <w:rFonts w:ascii="Times New Roman" w:eastAsia="SimSun" w:hAnsi="Times New Roman" w:cs="Times New Roman"/>
          <w:color w:val="000000"/>
          <w:sz w:val="24"/>
          <w:szCs w:val="24"/>
          <w:lang w:eastAsia="zh-CN"/>
        </w:rPr>
        <w:t xml:space="preserve">а </w:t>
      </w:r>
      <w:r w:rsidRPr="0000260D">
        <w:rPr>
          <w:rFonts w:ascii="Times New Roman" w:eastAsia="Times New Roman" w:hAnsi="Times New Roman" w:cs="Times New Roman"/>
          <w:color w:val="000000"/>
          <w:sz w:val="24"/>
          <w:szCs w:val="24"/>
          <w:shd w:val="clear" w:color="auto" w:fill="FFFFFF"/>
          <w:lang w:eastAsia="zh-CN"/>
        </w:rPr>
        <w:t>в части расчетов</w:t>
      </w:r>
      <w:r w:rsidR="009155B8">
        <w:rPr>
          <w:rFonts w:ascii="Times New Roman" w:eastAsia="Times New Roman" w:hAnsi="Times New Roman" w:cs="Times New Roman"/>
          <w:color w:val="000000"/>
          <w:sz w:val="24"/>
          <w:szCs w:val="24"/>
          <w:shd w:val="clear" w:color="auto" w:fill="FFFFFF"/>
          <w:lang w:eastAsia="zh-CN"/>
        </w:rPr>
        <w:t xml:space="preserve"> -</w:t>
      </w:r>
      <w:r w:rsidRPr="0000260D">
        <w:rPr>
          <w:rFonts w:ascii="Times New Roman" w:eastAsia="Times New Roman" w:hAnsi="Times New Roman" w:cs="Times New Roman"/>
          <w:color w:val="000000"/>
          <w:sz w:val="24"/>
          <w:szCs w:val="24"/>
          <w:shd w:val="clear" w:color="auto" w:fill="FFFFFF"/>
          <w:lang w:eastAsia="zh-CN"/>
        </w:rPr>
        <w:t xml:space="preserve"> до полного исполнения Сторонами</w:t>
      </w:r>
      <w:r w:rsidRPr="0000260D">
        <w:rPr>
          <w:rFonts w:ascii="Times New Roman" w:eastAsia="Times New Roman" w:hAnsi="Times New Roman" w:cs="Times New Roman"/>
          <w:sz w:val="24"/>
          <w:szCs w:val="24"/>
          <w:shd w:val="clear" w:color="auto" w:fill="FFFFFF"/>
          <w:lang w:eastAsia="zh-CN"/>
        </w:rPr>
        <w:t xml:space="preserve"> своих обязательств.</w:t>
      </w:r>
    </w:p>
    <w:p w:rsidR="00E6760B" w:rsidRPr="00E6760B" w:rsidRDefault="003B010B" w:rsidP="003B010B">
      <w:pPr>
        <w:widowControl w:val="0"/>
        <w:spacing w:after="0" w:line="240" w:lineRule="auto"/>
        <w:ind w:firstLine="426"/>
        <w:jc w:val="both"/>
        <w:rPr>
          <w:rFonts w:ascii="Times New Roman" w:eastAsia="MS Mincho" w:hAnsi="Times New Roman" w:cs="Times New Roman"/>
          <w:sz w:val="24"/>
          <w:szCs w:val="24"/>
          <w:lang w:eastAsia="ar-SA"/>
        </w:rPr>
      </w:pPr>
      <w:r>
        <w:rPr>
          <w:rFonts w:ascii="Times New Roman" w:eastAsia="Times New Roman" w:hAnsi="Times New Roman" w:cs="Times New Roman"/>
          <w:sz w:val="24"/>
          <w:szCs w:val="24"/>
          <w:shd w:val="clear" w:color="auto" w:fill="FFFFFF"/>
          <w:lang w:eastAsia="zh-CN"/>
        </w:rPr>
        <w:t>12.2.</w:t>
      </w:r>
      <w:r w:rsidR="001942BC">
        <w:rPr>
          <w:rFonts w:ascii="Times New Roman" w:eastAsia="Times New Roman" w:hAnsi="Times New Roman" w:cs="Times New Roman"/>
          <w:sz w:val="24"/>
          <w:szCs w:val="24"/>
          <w:shd w:val="clear" w:color="auto" w:fill="FFFFFF"/>
          <w:lang w:eastAsia="zh-CN"/>
        </w:rPr>
        <w:t xml:space="preserve"> </w:t>
      </w:r>
      <w:r w:rsidRPr="003B010B">
        <w:rPr>
          <w:rFonts w:ascii="Times New Roman" w:eastAsia="MS Mincho" w:hAnsi="Times New Roman" w:cs="Times New Roman"/>
          <w:sz w:val="24"/>
          <w:szCs w:val="24"/>
          <w:lang w:eastAsia="ar-SA"/>
        </w:rPr>
        <w:t xml:space="preserve">Окончание срока действия </w:t>
      </w:r>
      <w:r w:rsidR="00205A30">
        <w:rPr>
          <w:rFonts w:ascii="Times New Roman" w:eastAsia="MS Mincho" w:hAnsi="Times New Roman" w:cs="Times New Roman"/>
          <w:sz w:val="24"/>
          <w:szCs w:val="24"/>
          <w:lang w:eastAsia="ar-SA"/>
        </w:rPr>
        <w:t>к</w:t>
      </w:r>
      <w:r w:rsidRPr="003B010B">
        <w:rPr>
          <w:rFonts w:ascii="Times New Roman" w:eastAsia="MS Mincho" w:hAnsi="Times New Roman" w:cs="Times New Roman"/>
          <w:sz w:val="24"/>
          <w:szCs w:val="24"/>
          <w:lang w:eastAsia="ar-SA"/>
        </w:rPr>
        <w:t>онтракта</w:t>
      </w:r>
      <w:r w:rsidR="00E6760B" w:rsidRPr="00E6760B">
        <w:rPr>
          <w:rFonts w:ascii="Times New Roman" w:eastAsia="MS Mincho" w:hAnsi="Times New Roman" w:cs="Times New Roman"/>
          <w:sz w:val="24"/>
          <w:szCs w:val="24"/>
          <w:lang w:eastAsia="ar-SA"/>
        </w:rPr>
        <w:t xml:space="preserve"> не освобождает стороны от ответственности за нарушения условий </w:t>
      </w:r>
      <w:r w:rsidR="0076753C">
        <w:rPr>
          <w:rFonts w:ascii="Times New Roman" w:eastAsia="MS Mincho" w:hAnsi="Times New Roman" w:cs="Times New Roman"/>
          <w:sz w:val="24"/>
          <w:szCs w:val="24"/>
          <w:lang w:eastAsia="ar-SA"/>
        </w:rPr>
        <w:t>контракт</w:t>
      </w:r>
      <w:r w:rsidR="00E6760B" w:rsidRPr="00E6760B">
        <w:rPr>
          <w:rFonts w:ascii="Times New Roman" w:eastAsia="MS Mincho" w:hAnsi="Times New Roman" w:cs="Times New Roman"/>
          <w:sz w:val="24"/>
          <w:szCs w:val="24"/>
          <w:lang w:eastAsia="ar-SA"/>
        </w:rPr>
        <w:t xml:space="preserve">а в период его действия или в период действия гарантийных обязательств (если они предусмотрены условиями </w:t>
      </w:r>
      <w:r w:rsidR="0076753C">
        <w:rPr>
          <w:rFonts w:ascii="Times New Roman" w:eastAsia="MS Mincho" w:hAnsi="Times New Roman" w:cs="Times New Roman"/>
          <w:sz w:val="24"/>
          <w:szCs w:val="24"/>
          <w:lang w:eastAsia="ar-SA"/>
        </w:rPr>
        <w:t>контракт</w:t>
      </w:r>
      <w:r>
        <w:rPr>
          <w:rFonts w:ascii="Times New Roman" w:eastAsia="MS Mincho" w:hAnsi="Times New Roman" w:cs="Times New Roman"/>
          <w:sz w:val="24"/>
          <w:szCs w:val="24"/>
          <w:lang w:eastAsia="ar-SA"/>
        </w:rPr>
        <w:t xml:space="preserve">а), а также </w:t>
      </w:r>
      <w:r w:rsidRPr="003B010B">
        <w:rPr>
          <w:rFonts w:ascii="Times New Roman" w:eastAsia="MS Mincho" w:hAnsi="Times New Roman" w:cs="Times New Roman"/>
          <w:sz w:val="24"/>
          <w:szCs w:val="24"/>
          <w:lang w:eastAsia="ar-SA"/>
        </w:rPr>
        <w:t xml:space="preserve">не влечет прекращения неисполненных обязательств Сторон по </w:t>
      </w:r>
      <w:r w:rsidR="00205A30">
        <w:rPr>
          <w:rFonts w:ascii="Times New Roman" w:eastAsia="MS Mincho" w:hAnsi="Times New Roman" w:cs="Times New Roman"/>
          <w:sz w:val="24"/>
          <w:szCs w:val="24"/>
          <w:lang w:eastAsia="ar-SA"/>
        </w:rPr>
        <w:t>к</w:t>
      </w:r>
      <w:r w:rsidRPr="003B010B">
        <w:rPr>
          <w:rFonts w:ascii="Times New Roman" w:eastAsia="MS Mincho" w:hAnsi="Times New Roman" w:cs="Times New Roman"/>
          <w:sz w:val="24"/>
          <w:szCs w:val="24"/>
          <w:lang w:eastAsia="ar-SA"/>
        </w:rPr>
        <w:t>онтракту</w:t>
      </w:r>
      <w:r>
        <w:rPr>
          <w:rFonts w:ascii="Times New Roman" w:eastAsia="MS Mincho" w:hAnsi="Times New Roman" w:cs="Times New Roman"/>
          <w:sz w:val="24"/>
          <w:szCs w:val="24"/>
          <w:lang w:eastAsia="ar-SA"/>
        </w:rPr>
        <w:t>.</w:t>
      </w:r>
    </w:p>
    <w:p w:rsidR="00E6760B" w:rsidRPr="00E6760B" w:rsidRDefault="00E6760B" w:rsidP="00E6760B">
      <w:pPr>
        <w:widowControl w:val="0"/>
        <w:spacing w:after="0" w:line="240" w:lineRule="auto"/>
        <w:jc w:val="center"/>
        <w:rPr>
          <w:rFonts w:ascii="Times New Roman" w:eastAsia="Times New Roman" w:hAnsi="Times New Roman" w:cs="Times New Roman"/>
          <w:b/>
          <w:sz w:val="24"/>
          <w:szCs w:val="24"/>
          <w:lang w:eastAsia="zh-CN"/>
        </w:rPr>
      </w:pPr>
      <w:r w:rsidRPr="00E6760B">
        <w:rPr>
          <w:rFonts w:ascii="Times New Roman" w:eastAsia="Times New Roman" w:hAnsi="Times New Roman" w:cs="Times New Roman"/>
          <w:b/>
          <w:sz w:val="24"/>
          <w:szCs w:val="24"/>
          <w:lang w:eastAsia="zh-CN"/>
        </w:rPr>
        <w:t>13. ЗАКЛЮЧИТЕЛЬНЫЕ ПОЛОЖЕНИЯ</w:t>
      </w:r>
    </w:p>
    <w:p w:rsidR="00CF46B5" w:rsidRPr="00E6760B" w:rsidRDefault="00CF46B5" w:rsidP="00CF46B5">
      <w:pPr>
        <w:widowControl w:val="0"/>
        <w:autoSpaceDE w:val="0"/>
        <w:spacing w:after="0" w:line="240" w:lineRule="auto"/>
        <w:ind w:firstLine="426"/>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xml:space="preserve">13.1.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8E71F7">
        <w:rPr>
          <w:rFonts w:ascii="Times New Roman" w:eastAsia="Times New Roman" w:hAnsi="Times New Roman" w:cs="Times New Roman"/>
          <w:sz w:val="24"/>
          <w:szCs w:val="24"/>
          <w:lang w:eastAsia="zh-CN"/>
        </w:rPr>
        <w:t>одного</w:t>
      </w:r>
      <w:r w:rsidRPr="00E6760B">
        <w:rPr>
          <w:rFonts w:ascii="Times New Roman" w:eastAsia="Times New Roman" w:hAnsi="Times New Roman" w:cs="Times New Roman"/>
          <w:sz w:val="24"/>
          <w:szCs w:val="24"/>
          <w:lang w:eastAsia="zh-CN"/>
        </w:rPr>
        <w:t xml:space="preserve"> рабоч</w:t>
      </w:r>
      <w:r w:rsidR="008E71F7">
        <w:rPr>
          <w:rFonts w:ascii="Times New Roman" w:eastAsia="Times New Roman" w:hAnsi="Times New Roman" w:cs="Times New Roman"/>
          <w:sz w:val="24"/>
          <w:szCs w:val="24"/>
          <w:lang w:eastAsia="zh-CN"/>
        </w:rPr>
        <w:t>его</w:t>
      </w:r>
      <w:r w:rsidRPr="00E6760B">
        <w:rPr>
          <w:rFonts w:ascii="Times New Roman" w:eastAsia="Times New Roman" w:hAnsi="Times New Roman" w:cs="Times New Roman"/>
          <w:sz w:val="24"/>
          <w:szCs w:val="24"/>
          <w:lang w:eastAsia="zh-CN"/>
        </w:rPr>
        <w:t xml:space="preserve"> дн</w:t>
      </w:r>
      <w:r w:rsidR="008E71F7">
        <w:rPr>
          <w:rFonts w:ascii="Times New Roman" w:eastAsia="Times New Roman" w:hAnsi="Times New Roman" w:cs="Times New Roman"/>
          <w:sz w:val="24"/>
          <w:szCs w:val="24"/>
          <w:lang w:eastAsia="zh-CN"/>
        </w:rPr>
        <w:t>я</w:t>
      </w:r>
      <w:r w:rsidRPr="00E6760B">
        <w:rPr>
          <w:rFonts w:ascii="Times New Roman" w:eastAsia="Times New Roman" w:hAnsi="Times New Roman" w:cs="Times New Roman"/>
          <w:sz w:val="24"/>
          <w:szCs w:val="24"/>
          <w:lang w:eastAsia="zh-CN"/>
        </w:rPr>
        <w:t xml:space="preserve"> со дня такого изменения.</w:t>
      </w:r>
    </w:p>
    <w:p w:rsidR="00CF46B5" w:rsidRPr="00935AC1" w:rsidRDefault="00CF46B5" w:rsidP="00CF46B5">
      <w:pPr>
        <w:widowControl w:val="0"/>
        <w:autoSpaceDE w:val="0"/>
        <w:spacing w:after="0" w:line="240" w:lineRule="auto"/>
        <w:ind w:firstLine="426"/>
        <w:jc w:val="both"/>
        <w:rPr>
          <w:rFonts w:ascii="Times New Roman" w:eastAsia="Times New Roman" w:hAnsi="Times New Roman" w:cs="Times New Roman"/>
          <w:sz w:val="24"/>
          <w:szCs w:val="24"/>
          <w:lang w:eastAsia="zh-CN"/>
        </w:rPr>
      </w:pPr>
      <w:r w:rsidRPr="00935AC1">
        <w:rPr>
          <w:rFonts w:ascii="Times New Roman" w:eastAsia="Times New Roman" w:hAnsi="Times New Roman" w:cs="Times New Roman"/>
          <w:sz w:val="24"/>
          <w:szCs w:val="24"/>
          <w:lang w:eastAsia="zh-CN"/>
        </w:rPr>
        <w:t xml:space="preserve">13.2. Дополнительные расходы, вызванные </w:t>
      </w:r>
      <w:r w:rsidR="00205A30">
        <w:rPr>
          <w:rFonts w:ascii="Times New Roman" w:eastAsia="Times New Roman" w:hAnsi="Times New Roman" w:cs="Times New Roman"/>
          <w:sz w:val="24"/>
          <w:szCs w:val="24"/>
          <w:lang w:eastAsia="zh-CN"/>
        </w:rPr>
        <w:t xml:space="preserve">с </w:t>
      </w:r>
      <w:r w:rsidRPr="00935AC1">
        <w:rPr>
          <w:rFonts w:ascii="Times New Roman" w:eastAsia="Times New Roman" w:hAnsi="Times New Roman" w:cs="Times New Roman"/>
          <w:sz w:val="24"/>
          <w:szCs w:val="24"/>
          <w:lang w:eastAsia="zh-CN"/>
        </w:rPr>
        <w:t>несвоевременным сообщением стороны об изменении своих реквизитов, относятся за счет виновной.</w:t>
      </w:r>
    </w:p>
    <w:p w:rsidR="00CF46B5" w:rsidRPr="00E6760B" w:rsidRDefault="00CF46B5" w:rsidP="00CF46B5">
      <w:pPr>
        <w:widowControl w:val="0"/>
        <w:tabs>
          <w:tab w:val="left" w:pos="735"/>
        </w:tabs>
        <w:spacing w:after="0" w:line="240" w:lineRule="auto"/>
        <w:ind w:firstLine="426"/>
        <w:jc w:val="both"/>
        <w:rPr>
          <w:rFonts w:ascii="Times New Roman" w:eastAsia="Times New Roman" w:hAnsi="Times New Roman" w:cs="Times New Roman"/>
          <w:sz w:val="24"/>
          <w:szCs w:val="24"/>
          <w:lang w:eastAsia="zh-CN"/>
        </w:rPr>
      </w:pPr>
      <w:r w:rsidRPr="00935AC1">
        <w:rPr>
          <w:rFonts w:ascii="Times New Roman" w:eastAsia="Times New Roman" w:hAnsi="Times New Roman" w:cs="Times New Roman"/>
          <w:sz w:val="24"/>
          <w:szCs w:val="24"/>
          <w:lang w:eastAsia="zh-CN"/>
        </w:rPr>
        <w:lastRenderedPageBreak/>
        <w:t xml:space="preserve">13.4. </w:t>
      </w:r>
      <w:r w:rsidR="001077C3" w:rsidRPr="00D63BFF">
        <w:rPr>
          <w:rFonts w:ascii="Times New Roman" w:eastAsia="Times New Roman" w:hAnsi="Times New Roman" w:cs="Times New Roman"/>
          <w:sz w:val="24"/>
          <w:szCs w:val="24"/>
          <w:lang w:eastAsia="zh-CN"/>
        </w:rPr>
        <w:t xml:space="preserve">Настоящий </w:t>
      </w:r>
      <w:r w:rsidR="00205A30">
        <w:rPr>
          <w:rFonts w:ascii="Times New Roman" w:eastAsia="Times New Roman" w:hAnsi="Times New Roman" w:cs="Times New Roman"/>
          <w:sz w:val="24"/>
          <w:szCs w:val="24"/>
          <w:lang w:eastAsia="zh-CN"/>
        </w:rPr>
        <w:t>к</w:t>
      </w:r>
      <w:r w:rsidR="001077C3" w:rsidRPr="00D63BFF">
        <w:rPr>
          <w:rFonts w:ascii="Times New Roman" w:eastAsia="Times New Roman" w:hAnsi="Times New Roman" w:cs="Times New Roman"/>
          <w:sz w:val="24"/>
          <w:szCs w:val="24"/>
          <w:lang w:eastAsia="zh-CN"/>
        </w:rPr>
        <w:t>онтракт составлен в форме электронного документа, подписанного усиленными электронными подписями Сторон</w:t>
      </w:r>
      <w:r w:rsidRPr="00935AC1">
        <w:rPr>
          <w:rFonts w:ascii="Times New Roman" w:eastAsia="Times New Roman" w:hAnsi="Times New Roman" w:cs="Times New Roman"/>
          <w:sz w:val="24"/>
          <w:szCs w:val="24"/>
          <w:lang w:eastAsia="zh-CN"/>
        </w:rPr>
        <w:t>.</w:t>
      </w:r>
    </w:p>
    <w:p w:rsidR="00CF46B5" w:rsidRPr="00E6760B" w:rsidRDefault="00CF46B5" w:rsidP="00CF46B5">
      <w:pPr>
        <w:widowControl w:val="0"/>
        <w:tabs>
          <w:tab w:val="left" w:pos="735"/>
        </w:tabs>
        <w:spacing w:after="0" w:line="240" w:lineRule="auto"/>
        <w:ind w:firstLine="426"/>
        <w:jc w:val="both"/>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xml:space="preserve">13.5. Официальным языком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 xml:space="preserve">а является русский язык, и он признается Сторонами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 xml:space="preserve">а основным для решения всех вопросов, касающихся значения или интерпретации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а.</w:t>
      </w:r>
    </w:p>
    <w:p w:rsidR="00CF46B5" w:rsidRPr="00E6760B" w:rsidRDefault="00CF46B5" w:rsidP="00CF46B5">
      <w:pPr>
        <w:widowControl w:val="0"/>
        <w:overflowPunct w:val="0"/>
        <w:autoSpaceDE w:val="0"/>
        <w:spacing w:after="0" w:line="240" w:lineRule="auto"/>
        <w:ind w:firstLine="426"/>
        <w:jc w:val="both"/>
        <w:rPr>
          <w:rFonts w:ascii="Times New Roman" w:eastAsia="MS Mincho" w:hAnsi="Times New Roman" w:cs="Times New Roman"/>
          <w:bCs/>
          <w:sz w:val="24"/>
          <w:szCs w:val="24"/>
          <w:lang w:eastAsia="ar-SA"/>
        </w:rPr>
      </w:pPr>
      <w:r w:rsidRPr="00E6760B">
        <w:rPr>
          <w:rFonts w:ascii="Times New Roman" w:eastAsia="Times New Roman" w:hAnsi="Times New Roman" w:cs="Times New Roman"/>
          <w:color w:val="000000"/>
          <w:spacing w:val="2"/>
          <w:sz w:val="24"/>
          <w:szCs w:val="24"/>
          <w:lang w:eastAsia="zh-CN"/>
        </w:rPr>
        <w:t>13.6. Во всём остальном, что не предусмотрено настоящим</w:t>
      </w:r>
      <w:r w:rsidR="002816C1">
        <w:rPr>
          <w:rFonts w:ascii="Times New Roman" w:eastAsia="Times New Roman" w:hAnsi="Times New Roman" w:cs="Times New Roman"/>
          <w:color w:val="000000"/>
          <w:spacing w:val="2"/>
          <w:sz w:val="24"/>
          <w:szCs w:val="24"/>
          <w:lang w:eastAsia="zh-CN"/>
        </w:rPr>
        <w:t xml:space="preserve">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ом</w:t>
      </w:r>
      <w:r w:rsidRPr="00E6760B">
        <w:rPr>
          <w:rFonts w:ascii="Times New Roman" w:eastAsia="Times New Roman" w:hAnsi="Times New Roman" w:cs="Times New Roman"/>
          <w:color w:val="000000"/>
          <w:spacing w:val="2"/>
          <w:sz w:val="24"/>
          <w:szCs w:val="24"/>
          <w:lang w:eastAsia="zh-CN"/>
        </w:rPr>
        <w:t>, Стороны руководствуются действующим законодательством Российской Федерации.</w:t>
      </w:r>
    </w:p>
    <w:p w:rsidR="00CF46B5" w:rsidRPr="00E6760B" w:rsidRDefault="00CF46B5" w:rsidP="00CF46B5">
      <w:pPr>
        <w:widowControl w:val="0"/>
        <w:tabs>
          <w:tab w:val="left" w:pos="10348"/>
        </w:tabs>
        <w:autoSpaceDE w:val="0"/>
        <w:autoSpaceDN w:val="0"/>
        <w:adjustRightInd w:val="0"/>
        <w:spacing w:after="0" w:line="240" w:lineRule="auto"/>
        <w:ind w:right="-30" w:firstLine="426"/>
        <w:contextualSpacing/>
        <w:jc w:val="both"/>
        <w:textAlignment w:val="baseline"/>
        <w:outlineLvl w:val="0"/>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xml:space="preserve">13.7. Неотъемлемой частью </w:t>
      </w:r>
      <w:r w:rsidR="00205A30">
        <w:rPr>
          <w:rFonts w:ascii="Times New Roman" w:eastAsia="Times New Roman" w:hAnsi="Times New Roman" w:cs="Times New Roman"/>
          <w:sz w:val="24"/>
          <w:szCs w:val="24"/>
          <w:lang w:eastAsia="zh-CN"/>
        </w:rPr>
        <w:t>к</w:t>
      </w:r>
      <w:r w:rsidR="0076753C">
        <w:rPr>
          <w:rFonts w:ascii="Times New Roman" w:eastAsia="Times New Roman" w:hAnsi="Times New Roman" w:cs="Times New Roman"/>
          <w:sz w:val="24"/>
          <w:szCs w:val="24"/>
          <w:lang w:eastAsia="zh-CN"/>
        </w:rPr>
        <w:t>онтракт</w:t>
      </w:r>
      <w:r w:rsidRPr="00E6760B">
        <w:rPr>
          <w:rFonts w:ascii="Times New Roman" w:eastAsia="Times New Roman" w:hAnsi="Times New Roman" w:cs="Times New Roman"/>
          <w:sz w:val="24"/>
          <w:szCs w:val="24"/>
          <w:lang w:eastAsia="zh-CN"/>
        </w:rPr>
        <w:t xml:space="preserve">а является следующие приложения: </w:t>
      </w:r>
    </w:p>
    <w:p w:rsidR="0050349C" w:rsidRDefault="00CF46B5" w:rsidP="00CF46B5">
      <w:pPr>
        <w:widowControl w:val="0"/>
        <w:spacing w:after="0" w:line="240" w:lineRule="auto"/>
        <w:ind w:firstLine="426"/>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Приложение № 1 «</w:t>
      </w:r>
      <w:r w:rsidR="00424A30">
        <w:rPr>
          <w:rFonts w:ascii="Times New Roman" w:eastAsia="Times New Roman" w:hAnsi="Times New Roman" w:cs="Times New Roman"/>
          <w:sz w:val="24"/>
          <w:szCs w:val="24"/>
          <w:lang w:eastAsia="zh-CN"/>
        </w:rPr>
        <w:t>Описание объекта закупки</w:t>
      </w:r>
      <w:r w:rsidRPr="00E6760B">
        <w:rPr>
          <w:rFonts w:ascii="Times New Roman" w:eastAsia="Times New Roman" w:hAnsi="Times New Roman" w:cs="Times New Roman"/>
          <w:sz w:val="24"/>
          <w:szCs w:val="24"/>
          <w:lang w:eastAsia="zh-CN"/>
        </w:rPr>
        <w:t>»</w:t>
      </w:r>
    </w:p>
    <w:p w:rsidR="00E6760B" w:rsidRPr="00E6760B" w:rsidRDefault="00E6760B" w:rsidP="00E6760B">
      <w:pPr>
        <w:widowControl w:val="0"/>
        <w:overflowPunct w:val="0"/>
        <w:autoSpaceDE w:val="0"/>
        <w:spacing w:after="0" w:line="240" w:lineRule="auto"/>
        <w:jc w:val="center"/>
        <w:rPr>
          <w:rFonts w:ascii="Times New Roman" w:eastAsia="Times New Roman" w:hAnsi="Times New Roman" w:cs="Times New Roman"/>
          <w:b/>
          <w:bCs/>
          <w:sz w:val="24"/>
          <w:szCs w:val="24"/>
          <w:lang w:eastAsia="zh-CN"/>
        </w:rPr>
      </w:pPr>
      <w:r w:rsidRPr="00E6760B">
        <w:rPr>
          <w:rFonts w:ascii="Times New Roman" w:eastAsia="MS Mincho" w:hAnsi="Times New Roman" w:cs="Times New Roman"/>
          <w:b/>
          <w:bCs/>
          <w:sz w:val="24"/>
          <w:szCs w:val="24"/>
          <w:lang w:eastAsia="ar-SA"/>
        </w:rPr>
        <w:t xml:space="preserve">14. </w:t>
      </w:r>
      <w:r w:rsidR="008B0555">
        <w:rPr>
          <w:rFonts w:ascii="Times New Roman" w:eastAsia="Times New Roman" w:hAnsi="Times New Roman" w:cs="Times New Roman"/>
          <w:b/>
          <w:bCs/>
          <w:sz w:val="24"/>
          <w:szCs w:val="24"/>
          <w:lang w:eastAsia="zh-CN"/>
        </w:rPr>
        <w:t>ПОДПИСИ</w:t>
      </w:r>
      <w:r w:rsidRPr="00E6760B">
        <w:rPr>
          <w:rFonts w:ascii="Times New Roman" w:eastAsia="Times New Roman" w:hAnsi="Times New Roman" w:cs="Times New Roman"/>
          <w:b/>
          <w:bCs/>
          <w:sz w:val="24"/>
          <w:szCs w:val="24"/>
          <w:lang w:eastAsia="zh-CN"/>
        </w:rPr>
        <w:t xml:space="preserve"> СТОРОН</w:t>
      </w:r>
    </w:p>
    <w:tbl>
      <w:tblPr>
        <w:tblW w:w="9710" w:type="dxa"/>
        <w:tblInd w:w="108" w:type="dxa"/>
        <w:tblLayout w:type="fixed"/>
        <w:tblLook w:val="0000" w:firstRow="0" w:lastRow="0" w:firstColumn="0" w:lastColumn="0" w:noHBand="0" w:noVBand="0"/>
      </w:tblPr>
      <w:tblGrid>
        <w:gridCol w:w="5103"/>
        <w:gridCol w:w="4607"/>
      </w:tblGrid>
      <w:tr w:rsidR="00E6760B" w:rsidRPr="00E6760B" w:rsidTr="00137162">
        <w:trPr>
          <w:trHeight w:val="227"/>
        </w:trPr>
        <w:tc>
          <w:tcPr>
            <w:tcW w:w="5103" w:type="dxa"/>
            <w:vAlign w:val="center"/>
          </w:tcPr>
          <w:p w:rsidR="00E6760B" w:rsidRPr="00E6760B" w:rsidRDefault="00E6760B" w:rsidP="00E6760B">
            <w:pPr>
              <w:widowControl w:val="0"/>
              <w:snapToGrid w:val="0"/>
              <w:spacing w:after="0" w:line="240" w:lineRule="auto"/>
              <w:rPr>
                <w:rFonts w:ascii="Times New Roman" w:eastAsia="MS Mincho" w:hAnsi="Times New Roman" w:cs="Times New Roman"/>
                <w:b/>
                <w:bCs/>
                <w:sz w:val="24"/>
                <w:szCs w:val="24"/>
                <w:lang w:eastAsia="ar-SA"/>
              </w:rPr>
            </w:pPr>
            <w:r w:rsidRPr="00E6760B">
              <w:rPr>
                <w:rFonts w:ascii="Times New Roman" w:eastAsia="MS Mincho" w:hAnsi="Times New Roman" w:cs="Times New Roman"/>
                <w:b/>
                <w:bCs/>
                <w:sz w:val="24"/>
                <w:szCs w:val="24"/>
                <w:lang w:eastAsia="ar-SA"/>
              </w:rPr>
              <w:t>Заказчик:</w:t>
            </w:r>
          </w:p>
        </w:tc>
        <w:tc>
          <w:tcPr>
            <w:tcW w:w="4607" w:type="dxa"/>
            <w:vAlign w:val="center"/>
          </w:tcPr>
          <w:p w:rsidR="00E6760B" w:rsidRPr="00E6760B" w:rsidRDefault="00E6760B" w:rsidP="00E6760B">
            <w:pPr>
              <w:widowControl w:val="0"/>
              <w:snapToGrid w:val="0"/>
              <w:spacing w:after="0" w:line="240" w:lineRule="auto"/>
              <w:rPr>
                <w:rFonts w:ascii="Times New Roman" w:eastAsia="MS Mincho" w:hAnsi="Times New Roman" w:cs="Times New Roman"/>
                <w:b/>
                <w:bCs/>
                <w:sz w:val="24"/>
                <w:szCs w:val="24"/>
                <w:lang w:eastAsia="ar-SA"/>
              </w:rPr>
            </w:pPr>
            <w:r w:rsidRPr="00E6760B">
              <w:rPr>
                <w:rFonts w:ascii="Times New Roman" w:eastAsia="MS Mincho" w:hAnsi="Times New Roman" w:cs="Times New Roman"/>
                <w:b/>
                <w:bCs/>
                <w:sz w:val="24"/>
                <w:szCs w:val="24"/>
                <w:lang w:eastAsia="ar-SA"/>
              </w:rPr>
              <w:t>Подрядчик:</w:t>
            </w:r>
          </w:p>
        </w:tc>
      </w:tr>
      <w:tr w:rsidR="00E6760B" w:rsidRPr="00E6760B" w:rsidTr="00137162">
        <w:trPr>
          <w:trHeight w:val="1435"/>
        </w:trPr>
        <w:tc>
          <w:tcPr>
            <w:tcW w:w="5103" w:type="dxa"/>
          </w:tcPr>
          <w:p w:rsidR="005A2706" w:rsidRPr="00106CB7" w:rsidRDefault="005A2706" w:rsidP="005A2706">
            <w:pPr>
              <w:keepNext/>
              <w:keepLines/>
              <w:widowControl w:val="0"/>
              <w:spacing w:after="0" w:line="240" w:lineRule="auto"/>
              <w:jc w:val="both"/>
              <w:rPr>
                <w:rFonts w:ascii="Times New Roman" w:hAnsi="Times New Roman"/>
                <w:sz w:val="20"/>
                <w:szCs w:val="20"/>
              </w:rPr>
            </w:pPr>
            <w:r w:rsidRPr="00106CB7">
              <w:rPr>
                <w:rFonts w:ascii="Times New Roman" w:hAnsi="Times New Roman"/>
                <w:sz w:val="20"/>
                <w:szCs w:val="20"/>
              </w:rPr>
              <w:t>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УрФАНИЦ УрО РАН);</w:t>
            </w:r>
          </w:p>
          <w:p w:rsidR="005A2706" w:rsidRPr="00106CB7" w:rsidRDefault="005A2706" w:rsidP="005A2706">
            <w:pPr>
              <w:keepNext/>
              <w:keepLines/>
              <w:widowControl w:val="0"/>
              <w:spacing w:after="0" w:line="240" w:lineRule="auto"/>
              <w:jc w:val="both"/>
              <w:rPr>
                <w:rFonts w:ascii="Times New Roman" w:hAnsi="Times New Roman"/>
                <w:sz w:val="20"/>
                <w:szCs w:val="20"/>
              </w:rPr>
            </w:pPr>
            <w:r w:rsidRPr="00106CB7">
              <w:rPr>
                <w:rFonts w:ascii="Times New Roman" w:hAnsi="Times New Roman"/>
                <w:sz w:val="20"/>
                <w:szCs w:val="20"/>
              </w:rPr>
              <w:t>Адрес: 620142, РФ, Свердловская обл., г.</w:t>
            </w:r>
            <w:r w:rsidR="001942BC">
              <w:rPr>
                <w:rFonts w:ascii="Times New Roman" w:hAnsi="Times New Roman"/>
                <w:sz w:val="20"/>
                <w:szCs w:val="20"/>
              </w:rPr>
              <w:t xml:space="preserve"> </w:t>
            </w:r>
            <w:r w:rsidRPr="00106CB7">
              <w:rPr>
                <w:rFonts w:ascii="Times New Roman" w:hAnsi="Times New Roman"/>
                <w:sz w:val="20"/>
                <w:szCs w:val="20"/>
              </w:rPr>
              <w:t>Екатеринбург, ул. Белинского, д.112а</w:t>
            </w:r>
          </w:p>
          <w:p w:rsidR="005A2706" w:rsidRPr="00106CB7" w:rsidRDefault="005A2706" w:rsidP="005A2706">
            <w:pPr>
              <w:keepNext/>
              <w:keepLines/>
              <w:spacing w:after="0" w:line="240" w:lineRule="auto"/>
              <w:jc w:val="both"/>
              <w:rPr>
                <w:rFonts w:ascii="Times New Roman" w:hAnsi="Times New Roman"/>
                <w:sz w:val="20"/>
                <w:szCs w:val="20"/>
              </w:rPr>
            </w:pPr>
            <w:r w:rsidRPr="00106CB7">
              <w:rPr>
                <w:rFonts w:ascii="Times New Roman" w:hAnsi="Times New Roman"/>
                <w:sz w:val="20"/>
                <w:szCs w:val="20"/>
              </w:rPr>
              <w:t>ИНН 6661002456</w:t>
            </w:r>
          </w:p>
          <w:p w:rsidR="005A2706" w:rsidRPr="00106CB7" w:rsidRDefault="005A2706" w:rsidP="005A2706">
            <w:pPr>
              <w:keepNext/>
              <w:keepLines/>
              <w:spacing w:after="0" w:line="240" w:lineRule="auto"/>
              <w:jc w:val="both"/>
              <w:rPr>
                <w:rFonts w:ascii="Times New Roman" w:hAnsi="Times New Roman"/>
                <w:sz w:val="20"/>
                <w:szCs w:val="20"/>
              </w:rPr>
            </w:pPr>
            <w:r w:rsidRPr="00106CB7">
              <w:rPr>
                <w:rFonts w:ascii="Times New Roman" w:hAnsi="Times New Roman"/>
                <w:sz w:val="20"/>
                <w:szCs w:val="20"/>
              </w:rPr>
              <w:t xml:space="preserve">КПП 667101001 </w:t>
            </w:r>
          </w:p>
          <w:p w:rsidR="005A2706" w:rsidRPr="00106CB7" w:rsidRDefault="005A2706" w:rsidP="005A2706">
            <w:pPr>
              <w:keepNext/>
              <w:keepLines/>
              <w:spacing w:after="0" w:line="240" w:lineRule="auto"/>
              <w:jc w:val="both"/>
              <w:rPr>
                <w:rFonts w:ascii="Times New Roman" w:hAnsi="Times New Roman"/>
                <w:sz w:val="20"/>
                <w:szCs w:val="20"/>
              </w:rPr>
            </w:pPr>
            <w:r w:rsidRPr="00106CB7">
              <w:rPr>
                <w:rFonts w:ascii="Times New Roman" w:hAnsi="Times New Roman"/>
                <w:sz w:val="20"/>
                <w:szCs w:val="20"/>
              </w:rPr>
              <w:t>ОГРН 1036603988442</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b/>
                <w:i/>
                <w:sz w:val="20"/>
                <w:szCs w:val="20"/>
              </w:rPr>
              <w:t>Грузополучатель и плательщик:</w:t>
            </w:r>
            <w:r w:rsidRPr="005242EA">
              <w:rPr>
                <w:rFonts w:ascii="Times New Roman" w:hAnsi="Times New Roman"/>
                <w:sz w:val="20"/>
                <w:szCs w:val="20"/>
              </w:rPr>
              <w:t xml:space="preserve"> 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Почтовый адрес грузополучателя: 620061, Свердловская обл., г. Екатеринбург, пос. Исток, ул. Главная,</w:t>
            </w:r>
            <w:r w:rsidR="00016101">
              <w:rPr>
                <w:rFonts w:ascii="Times New Roman" w:hAnsi="Times New Roman"/>
                <w:sz w:val="20"/>
                <w:szCs w:val="20"/>
              </w:rPr>
              <w:t xml:space="preserve"> </w:t>
            </w:r>
            <w:r w:rsidRPr="005242EA">
              <w:rPr>
                <w:rFonts w:ascii="Times New Roman" w:hAnsi="Times New Roman"/>
                <w:sz w:val="20"/>
                <w:szCs w:val="20"/>
              </w:rPr>
              <w:t>21</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Тел.: 8(343) 257-77-77</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 xml:space="preserve">Факс: 8(343) 257-77-77     </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 xml:space="preserve">Адрес электронной почты: </w:t>
            </w:r>
            <w:hyperlink r:id="rId8" w:history="1">
              <w:r w:rsidRPr="005242EA">
                <w:rPr>
                  <w:rFonts w:ascii="Times New Roman" w:hAnsi="Times New Roman"/>
                  <w:sz w:val="20"/>
                  <w:szCs w:val="20"/>
                </w:rPr>
                <w:t>uralniishoz@mail.ru</w:t>
              </w:r>
            </w:hyperlink>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 xml:space="preserve">ИНН 6661002456 </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 xml:space="preserve">КПП 668543001 </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ОГРН 1036603988442 ОКПО 31473241</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УФК по Свердловской области (Уральский НИИСХ - филиал ФГБНУ УрФАНИЦ УрО РАН л/с 20626Н84840)</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 xml:space="preserve">к/с 40102810645370000054  </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р/с 03214643000000016200</w:t>
            </w:r>
          </w:p>
          <w:p w:rsidR="005A2706" w:rsidRPr="005242EA" w:rsidRDefault="005A2706" w:rsidP="005A2706">
            <w:pPr>
              <w:keepNext/>
              <w:keepLines/>
              <w:widowControl w:val="0"/>
              <w:spacing w:after="0" w:line="240" w:lineRule="auto"/>
              <w:jc w:val="both"/>
              <w:rPr>
                <w:rFonts w:ascii="Times New Roman" w:hAnsi="Times New Roman"/>
                <w:sz w:val="20"/>
                <w:szCs w:val="20"/>
              </w:rPr>
            </w:pPr>
            <w:r w:rsidRPr="005242EA">
              <w:rPr>
                <w:rFonts w:ascii="Times New Roman" w:hAnsi="Times New Roman"/>
                <w:sz w:val="20"/>
                <w:szCs w:val="20"/>
              </w:rPr>
              <w:t>БИК 016577551</w:t>
            </w:r>
          </w:p>
          <w:p w:rsidR="00E6760B" w:rsidRDefault="005A2706" w:rsidP="005A2706">
            <w:pPr>
              <w:suppressAutoHyphens/>
              <w:spacing w:after="120" w:line="240" w:lineRule="auto"/>
              <w:ind w:right="-108"/>
              <w:rPr>
                <w:rFonts w:ascii="Times New Roman" w:hAnsi="Times New Roman"/>
                <w:sz w:val="20"/>
                <w:szCs w:val="20"/>
              </w:rPr>
            </w:pPr>
            <w:r w:rsidRPr="005242EA">
              <w:rPr>
                <w:rFonts w:ascii="Times New Roman" w:hAnsi="Times New Roman"/>
                <w:sz w:val="20"/>
                <w:szCs w:val="20"/>
              </w:rPr>
              <w:t xml:space="preserve">банк: </w:t>
            </w:r>
            <w:r w:rsidR="00016101" w:rsidRPr="00016101">
              <w:rPr>
                <w:rFonts w:ascii="Times New Roman" w:hAnsi="Times New Roman"/>
                <w:sz w:val="20"/>
                <w:szCs w:val="20"/>
              </w:rPr>
              <w:t>ОКЦ № 1 УГУ</w:t>
            </w:r>
            <w:r w:rsidR="00016101" w:rsidRPr="00EF48BE">
              <w:t xml:space="preserve"> </w:t>
            </w:r>
            <w:r w:rsidRPr="005242EA">
              <w:rPr>
                <w:rFonts w:ascii="Times New Roman" w:hAnsi="Times New Roman"/>
                <w:sz w:val="20"/>
                <w:szCs w:val="20"/>
              </w:rPr>
              <w:t>Банка России//УФК по Свердловской области г. Екатеринбург</w:t>
            </w:r>
          </w:p>
          <w:p w:rsidR="00016101" w:rsidRDefault="00016101" w:rsidP="00016101">
            <w:pPr>
              <w:pStyle w:val="afffffe"/>
            </w:pPr>
            <w:r w:rsidRPr="00971EB4">
              <w:rPr>
                <w:b/>
              </w:rPr>
              <w:t>Банковские реквизиты</w:t>
            </w:r>
            <w:r>
              <w:rPr>
                <w:b/>
              </w:rPr>
              <w:t xml:space="preserve"> с</w:t>
            </w:r>
            <w:r w:rsidRPr="00971EB4">
              <w:rPr>
                <w:b/>
              </w:rPr>
              <w:t xml:space="preserve"> 20.06.2026 года</w:t>
            </w:r>
          </w:p>
          <w:p w:rsidR="00016101" w:rsidRPr="00971EB4" w:rsidRDefault="00016101" w:rsidP="00016101">
            <w:pPr>
              <w:pStyle w:val="afffffe"/>
              <w:rPr>
                <w:b/>
              </w:rPr>
            </w:pPr>
            <w:r w:rsidRPr="00971EB4">
              <w:rPr>
                <w:b/>
              </w:rPr>
              <w:t>Получатель: УФК по Свердловской области (Уральский НИИСХ - филиал ФГБНУ УрФАНИЦ</w:t>
            </w:r>
            <w:r>
              <w:rPr>
                <w:b/>
              </w:rPr>
              <w:t xml:space="preserve"> </w:t>
            </w:r>
            <w:r w:rsidRPr="00971EB4">
              <w:rPr>
                <w:b/>
              </w:rPr>
              <w:t>УрО РАН л/с  20626Н84840)</w:t>
            </w:r>
          </w:p>
          <w:p w:rsidR="00016101" w:rsidRPr="00971EB4" w:rsidRDefault="00016101" w:rsidP="00016101">
            <w:pPr>
              <w:pStyle w:val="afffffe"/>
              <w:rPr>
                <w:b/>
              </w:rPr>
            </w:pPr>
            <w:r w:rsidRPr="00971EB4">
              <w:rPr>
                <w:b/>
              </w:rPr>
              <w:t>р/с  03212643000000015113</w:t>
            </w:r>
          </w:p>
          <w:p w:rsidR="00016101" w:rsidRPr="00971EB4" w:rsidRDefault="00016101" w:rsidP="00016101">
            <w:pPr>
              <w:pStyle w:val="afffffe"/>
              <w:rPr>
                <w:b/>
              </w:rPr>
            </w:pPr>
            <w:r w:rsidRPr="00971EB4">
              <w:rPr>
                <w:b/>
              </w:rPr>
              <w:t>к/с 40102810445370000043</w:t>
            </w:r>
          </w:p>
          <w:p w:rsidR="00016101" w:rsidRPr="00971EB4" w:rsidRDefault="00016101" w:rsidP="00016101">
            <w:pPr>
              <w:pStyle w:val="afffffe"/>
              <w:rPr>
                <w:b/>
              </w:rPr>
            </w:pPr>
            <w:r w:rsidRPr="00971EB4">
              <w:rPr>
                <w:b/>
              </w:rPr>
              <w:t>в ОКЦ № 1 СибГУ Банка России//УФК по Новосибирской области, г Новосибирск</w:t>
            </w:r>
          </w:p>
          <w:p w:rsidR="00016101" w:rsidRPr="00E6760B" w:rsidRDefault="00016101" w:rsidP="00016101">
            <w:pPr>
              <w:suppressAutoHyphens/>
              <w:spacing w:after="120" w:line="240" w:lineRule="auto"/>
              <w:ind w:right="-108"/>
              <w:rPr>
                <w:rFonts w:ascii="Times New Roman" w:eastAsia="Times New Roman" w:hAnsi="Times New Roman" w:cs="Times New Roman"/>
                <w:sz w:val="24"/>
                <w:szCs w:val="24"/>
                <w:lang w:eastAsia="zh-CN"/>
              </w:rPr>
            </w:pPr>
            <w:r w:rsidRPr="00971EB4">
              <w:rPr>
                <w:b/>
              </w:rPr>
              <w:t>БИК 015004950</w:t>
            </w:r>
          </w:p>
        </w:tc>
        <w:tc>
          <w:tcPr>
            <w:tcW w:w="4607" w:type="dxa"/>
          </w:tcPr>
          <w:p w:rsidR="00E6760B" w:rsidRPr="00E6760B" w:rsidRDefault="00E6760B" w:rsidP="00E6760B">
            <w:pPr>
              <w:widowControl w:val="0"/>
              <w:tabs>
                <w:tab w:val="left" w:pos="590"/>
              </w:tabs>
              <w:suppressAutoHyphens/>
              <w:spacing w:after="0" w:line="240" w:lineRule="auto"/>
              <w:jc w:val="both"/>
              <w:rPr>
                <w:rFonts w:ascii="Times New Roman" w:eastAsia="Times New Roman" w:hAnsi="Times New Roman" w:cs="Times New Roman"/>
                <w:sz w:val="24"/>
                <w:szCs w:val="24"/>
                <w:lang w:eastAsia="zh-CN"/>
              </w:rPr>
            </w:pPr>
          </w:p>
        </w:tc>
      </w:tr>
      <w:tr w:rsidR="00E6760B" w:rsidRPr="00E6760B" w:rsidTr="00137162">
        <w:trPr>
          <w:trHeight w:val="521"/>
        </w:trPr>
        <w:tc>
          <w:tcPr>
            <w:tcW w:w="5103" w:type="dxa"/>
            <w:shd w:val="clear" w:color="auto" w:fill="auto"/>
          </w:tcPr>
          <w:p w:rsidR="00016101" w:rsidRPr="00016101" w:rsidRDefault="00016101" w:rsidP="00016101">
            <w:pPr>
              <w:pStyle w:val="afffffe"/>
              <w:rPr>
                <w:rFonts w:eastAsiaTheme="minorHAnsi" w:cstheme="minorBidi"/>
                <w:bCs w:val="0"/>
              </w:rPr>
            </w:pPr>
            <w:r w:rsidRPr="00016101">
              <w:rPr>
                <w:rFonts w:eastAsiaTheme="minorHAnsi" w:cstheme="minorBidi"/>
                <w:bCs w:val="0"/>
              </w:rPr>
              <w:t>Руководитель Уральского  НИИСХ    –    филиала   ФГБНУ УрФАНИЦ УрО РАН</w:t>
            </w:r>
          </w:p>
          <w:p w:rsidR="00016101" w:rsidRPr="00016101" w:rsidRDefault="00016101" w:rsidP="00016101">
            <w:pPr>
              <w:pStyle w:val="afffffe"/>
              <w:rPr>
                <w:rFonts w:eastAsiaTheme="minorHAnsi" w:cstheme="minorBidi"/>
                <w:bCs w:val="0"/>
              </w:rPr>
            </w:pPr>
          </w:p>
          <w:p w:rsidR="00016101" w:rsidRPr="00016101" w:rsidRDefault="00016101" w:rsidP="00016101">
            <w:pPr>
              <w:pStyle w:val="afffffe"/>
              <w:rPr>
                <w:rFonts w:eastAsiaTheme="minorHAnsi" w:cstheme="minorBidi"/>
                <w:bCs w:val="0"/>
              </w:rPr>
            </w:pPr>
            <w:r w:rsidRPr="00016101">
              <w:rPr>
                <w:rFonts w:eastAsiaTheme="minorHAnsi" w:cstheme="minorBidi"/>
                <w:bCs w:val="0"/>
              </w:rPr>
              <w:tab/>
            </w:r>
          </w:p>
          <w:p w:rsidR="00E6760B" w:rsidRPr="00016101" w:rsidRDefault="00E6760B" w:rsidP="00E6760B">
            <w:pPr>
              <w:widowControl w:val="0"/>
              <w:spacing w:after="0" w:line="240" w:lineRule="auto"/>
              <w:rPr>
                <w:rFonts w:ascii="Times New Roman" w:hAnsi="Times New Roman"/>
                <w:sz w:val="20"/>
                <w:szCs w:val="20"/>
              </w:rPr>
            </w:pPr>
            <w:r w:rsidRPr="00016101">
              <w:rPr>
                <w:rFonts w:ascii="Times New Roman" w:hAnsi="Times New Roman"/>
                <w:sz w:val="20"/>
                <w:szCs w:val="20"/>
              </w:rPr>
              <w:t>________________/</w:t>
            </w:r>
            <w:r w:rsidR="00016101" w:rsidRPr="00016101">
              <w:rPr>
                <w:rFonts w:ascii="Times New Roman" w:hAnsi="Times New Roman"/>
                <w:sz w:val="20"/>
                <w:szCs w:val="20"/>
              </w:rPr>
              <w:t xml:space="preserve"> Севостьянов М.Ю</w:t>
            </w:r>
            <w:r w:rsidRPr="00016101">
              <w:rPr>
                <w:rFonts w:ascii="Times New Roman" w:hAnsi="Times New Roman"/>
                <w:sz w:val="20"/>
                <w:szCs w:val="20"/>
              </w:rPr>
              <w:t xml:space="preserve"> / </w:t>
            </w:r>
          </w:p>
          <w:p w:rsidR="00E6760B" w:rsidRPr="00E6760B" w:rsidRDefault="00E6760B" w:rsidP="00E6760B">
            <w:pPr>
              <w:widowControl w:val="0"/>
              <w:spacing w:after="0" w:line="240" w:lineRule="auto"/>
              <w:rPr>
                <w:rFonts w:ascii="Times New Roman" w:eastAsia="MS Mincho" w:hAnsi="Times New Roman" w:cs="Times New Roman"/>
                <w:sz w:val="24"/>
                <w:szCs w:val="24"/>
                <w:lang w:eastAsia="ar-SA"/>
              </w:rPr>
            </w:pPr>
            <w:r w:rsidRPr="00E6760B">
              <w:rPr>
                <w:rFonts w:ascii="Times New Roman" w:eastAsia="Times New Roman" w:hAnsi="Times New Roman" w:cs="Times New Roman"/>
                <w:i/>
                <w:sz w:val="24"/>
                <w:szCs w:val="24"/>
                <w:lang w:eastAsia="ru-RU"/>
              </w:rPr>
              <w:t>Подписано ЭЦП</w:t>
            </w:r>
          </w:p>
        </w:tc>
        <w:tc>
          <w:tcPr>
            <w:tcW w:w="4607" w:type="dxa"/>
            <w:shd w:val="clear" w:color="auto" w:fill="auto"/>
          </w:tcPr>
          <w:p w:rsidR="00E6760B" w:rsidRPr="00E6760B" w:rsidRDefault="00E6760B" w:rsidP="00E6760B">
            <w:pPr>
              <w:widowControl w:val="0"/>
              <w:spacing w:after="0" w:line="240" w:lineRule="auto"/>
              <w:rPr>
                <w:rFonts w:ascii="Times New Roman" w:eastAsia="Times New Roman" w:hAnsi="Times New Roman" w:cs="Times New Roman"/>
                <w:sz w:val="24"/>
                <w:szCs w:val="24"/>
                <w:lang w:eastAsia="zh-CN"/>
              </w:rPr>
            </w:pPr>
            <w:r w:rsidRPr="00E6760B">
              <w:rPr>
                <w:rFonts w:ascii="Times New Roman" w:eastAsia="Times New Roman" w:hAnsi="Times New Roman" w:cs="Times New Roman"/>
                <w:sz w:val="24"/>
                <w:szCs w:val="24"/>
                <w:lang w:eastAsia="zh-CN"/>
              </w:rPr>
              <w:t xml:space="preserve">______________/ ___________ /          </w:t>
            </w:r>
          </w:p>
          <w:p w:rsidR="00E6760B" w:rsidRPr="00E6760B" w:rsidRDefault="00E6760B" w:rsidP="00E6760B">
            <w:pPr>
              <w:widowControl w:val="0"/>
              <w:tabs>
                <w:tab w:val="left" w:pos="590"/>
              </w:tabs>
              <w:spacing w:after="0" w:line="240" w:lineRule="auto"/>
              <w:rPr>
                <w:rFonts w:ascii="Times New Roman" w:eastAsia="Times New Roman" w:hAnsi="Times New Roman" w:cs="Times New Roman"/>
                <w:sz w:val="24"/>
                <w:szCs w:val="24"/>
                <w:lang w:eastAsia="zh-CN"/>
              </w:rPr>
            </w:pPr>
            <w:r w:rsidRPr="00E6760B">
              <w:rPr>
                <w:rFonts w:ascii="Times New Roman" w:eastAsia="Times New Roman" w:hAnsi="Times New Roman" w:cs="Times New Roman"/>
                <w:i/>
                <w:sz w:val="24"/>
                <w:szCs w:val="24"/>
                <w:lang w:eastAsia="ru-RU"/>
              </w:rPr>
              <w:t xml:space="preserve">Подписано ЭЦП             </w:t>
            </w:r>
          </w:p>
        </w:tc>
      </w:tr>
    </w:tbl>
    <w:p w:rsidR="00AC14E5" w:rsidRDefault="00AC14E5" w:rsidP="00AC14E5">
      <w:pPr>
        <w:suppressAutoHyphens/>
        <w:spacing w:after="0" w:line="240" w:lineRule="auto"/>
        <w:jc w:val="right"/>
        <w:rPr>
          <w:rFonts w:ascii="Times New Roman" w:eastAsia="Times New Roman" w:hAnsi="Times New Roman" w:cs="Times New Roman"/>
          <w:sz w:val="24"/>
          <w:szCs w:val="24"/>
          <w:lang w:eastAsia="zh-CN"/>
        </w:rPr>
      </w:pPr>
    </w:p>
    <w:p w:rsidR="00AC14E5" w:rsidRDefault="00AC14E5" w:rsidP="00AC14E5">
      <w:pPr>
        <w:suppressAutoHyphens/>
        <w:spacing w:after="0" w:line="240" w:lineRule="auto"/>
        <w:jc w:val="right"/>
        <w:rPr>
          <w:rFonts w:ascii="Times New Roman" w:eastAsia="Times New Roman" w:hAnsi="Times New Roman" w:cs="Times New Roman"/>
          <w:sz w:val="24"/>
          <w:szCs w:val="24"/>
          <w:lang w:eastAsia="zh-CN"/>
        </w:rPr>
        <w:sectPr w:rsidR="00AC14E5" w:rsidSect="00AC14E5">
          <w:headerReference w:type="first" r:id="rId9"/>
          <w:pgSz w:w="11906" w:h="16838"/>
          <w:pgMar w:top="284" w:right="567" w:bottom="851" w:left="992" w:header="709" w:footer="709" w:gutter="0"/>
          <w:cols w:space="720"/>
          <w:docGrid w:linePitch="360"/>
        </w:sectPr>
      </w:pPr>
    </w:p>
    <w:p w:rsidR="00AC14E5" w:rsidRPr="009A0F4C" w:rsidRDefault="00AC14E5" w:rsidP="00AC14E5">
      <w:pPr>
        <w:suppressAutoHyphens/>
        <w:spacing w:after="0" w:line="240" w:lineRule="auto"/>
        <w:jc w:val="right"/>
        <w:rPr>
          <w:rFonts w:ascii="Times New Roman" w:eastAsia="Times New Roman" w:hAnsi="Times New Roman" w:cs="Times New Roman"/>
          <w:sz w:val="24"/>
          <w:szCs w:val="24"/>
          <w:lang w:eastAsia="zh-CN"/>
        </w:rPr>
      </w:pPr>
      <w:r w:rsidRPr="009A0F4C">
        <w:rPr>
          <w:rFonts w:ascii="Times New Roman" w:eastAsia="Times New Roman" w:hAnsi="Times New Roman" w:cs="Times New Roman"/>
          <w:sz w:val="24"/>
          <w:szCs w:val="24"/>
          <w:lang w:eastAsia="zh-CN"/>
        </w:rPr>
        <w:lastRenderedPageBreak/>
        <w:t>Приложение № 1</w:t>
      </w:r>
    </w:p>
    <w:p w:rsidR="00AC14E5" w:rsidRDefault="00AC14E5" w:rsidP="00AC14E5">
      <w:pPr>
        <w:widowControl w:val="0"/>
        <w:spacing w:after="0" w:line="240" w:lineRule="auto"/>
        <w:jc w:val="right"/>
        <w:rPr>
          <w:rFonts w:ascii="Times New Roman" w:eastAsia="Times New Roman" w:hAnsi="Times New Roman" w:cs="Times New Roman"/>
          <w:sz w:val="24"/>
          <w:szCs w:val="24"/>
          <w:lang w:eastAsia="zh-CN"/>
        </w:rPr>
      </w:pPr>
      <w:r w:rsidRPr="009A0F4C">
        <w:rPr>
          <w:rFonts w:ascii="Times New Roman" w:eastAsia="Times New Roman" w:hAnsi="Times New Roman" w:cs="Times New Roman"/>
          <w:sz w:val="24"/>
          <w:szCs w:val="24"/>
          <w:lang w:eastAsia="zh-CN"/>
        </w:rPr>
        <w:t xml:space="preserve">к </w:t>
      </w:r>
      <w:r w:rsidR="009155B8">
        <w:rPr>
          <w:rFonts w:ascii="Times New Roman" w:eastAsia="Times New Roman" w:hAnsi="Times New Roman" w:cs="Times New Roman"/>
          <w:sz w:val="24"/>
          <w:szCs w:val="24"/>
          <w:lang w:eastAsia="zh-CN"/>
        </w:rPr>
        <w:t>к</w:t>
      </w:r>
      <w:r w:rsidRPr="009A0F4C">
        <w:rPr>
          <w:rFonts w:ascii="Times New Roman" w:eastAsia="Times New Roman" w:hAnsi="Times New Roman" w:cs="Times New Roman"/>
          <w:sz w:val="24"/>
          <w:szCs w:val="24"/>
          <w:lang w:eastAsia="zh-CN"/>
        </w:rPr>
        <w:t>онтракту № _____</w:t>
      </w:r>
    </w:p>
    <w:p w:rsidR="00DF53DB" w:rsidRDefault="00C363EC" w:rsidP="006C7445">
      <w:pPr>
        <w:widowControl w:val="0"/>
        <w:spacing w:after="240" w:line="240" w:lineRule="auto"/>
        <w:jc w:val="right"/>
        <w:rPr>
          <w:rFonts w:ascii="Times New Roman" w:hAnsi="Times New Roman" w:cs="Times New Roman"/>
          <w:sz w:val="28"/>
          <w:szCs w:val="28"/>
        </w:rPr>
      </w:pPr>
      <w:r w:rsidRPr="009A0F4C">
        <w:rPr>
          <w:rFonts w:ascii="Times New Roman" w:eastAsia="Times New Roman" w:hAnsi="Times New Roman" w:cs="Times New Roman"/>
          <w:color w:val="000000"/>
          <w:sz w:val="24"/>
          <w:szCs w:val="24"/>
          <w:lang w:eastAsia="zh-CN"/>
        </w:rPr>
        <w:t>от «___» __________</w:t>
      </w:r>
      <w:r w:rsidRPr="009A0F4C">
        <w:rPr>
          <w:rFonts w:ascii="Times New Roman" w:eastAsia="Times New Roman" w:hAnsi="Times New Roman" w:cs="Times New Roman"/>
          <w:color w:val="000000"/>
          <w:sz w:val="24"/>
          <w:szCs w:val="24"/>
          <w:lang w:val="en-US" w:eastAsia="zh-CN"/>
        </w:rPr>
        <w:t> </w:t>
      </w:r>
      <w:r w:rsidRPr="009A0F4C">
        <w:rPr>
          <w:rFonts w:ascii="Times New Roman" w:eastAsia="Times New Roman" w:hAnsi="Times New Roman" w:cs="Times New Roman"/>
          <w:color w:val="000000"/>
          <w:sz w:val="24"/>
          <w:szCs w:val="24"/>
          <w:lang w:eastAsia="zh-CN"/>
        </w:rPr>
        <w:t>202</w:t>
      </w:r>
      <w:r w:rsidR="00A82203">
        <w:rPr>
          <w:rFonts w:ascii="Times New Roman" w:eastAsia="Times New Roman" w:hAnsi="Times New Roman" w:cs="Times New Roman"/>
          <w:color w:val="000000"/>
          <w:sz w:val="24"/>
          <w:szCs w:val="24"/>
          <w:lang w:eastAsia="zh-CN"/>
        </w:rPr>
        <w:t>6</w:t>
      </w:r>
      <w:r w:rsidRPr="009A0F4C">
        <w:rPr>
          <w:rFonts w:ascii="Times New Roman" w:eastAsia="Times New Roman" w:hAnsi="Times New Roman" w:cs="Times New Roman"/>
          <w:color w:val="000000"/>
          <w:sz w:val="24"/>
          <w:szCs w:val="24"/>
          <w:lang w:eastAsia="zh-CN"/>
        </w:rPr>
        <w:t xml:space="preserve"> г.</w:t>
      </w:r>
    </w:p>
    <w:p w:rsidR="00003E27" w:rsidRPr="00F10881" w:rsidRDefault="00003E27" w:rsidP="00F10881">
      <w:pPr>
        <w:widowControl w:val="0"/>
        <w:spacing w:after="0" w:line="240" w:lineRule="auto"/>
        <w:ind w:firstLine="425"/>
        <w:jc w:val="center"/>
        <w:rPr>
          <w:rFonts w:ascii="Times New Roman" w:eastAsia="Times New Roman" w:hAnsi="Times New Roman" w:cs="Times New Roman"/>
          <w:b/>
          <w:caps/>
          <w:sz w:val="24"/>
          <w:szCs w:val="24"/>
          <w:lang w:eastAsia="zh-CN"/>
        </w:rPr>
      </w:pPr>
      <w:r w:rsidRPr="00F10881">
        <w:rPr>
          <w:rFonts w:ascii="Times New Roman" w:eastAsia="Times New Roman" w:hAnsi="Times New Roman" w:cs="Times New Roman"/>
          <w:b/>
          <w:caps/>
          <w:sz w:val="24"/>
          <w:szCs w:val="24"/>
          <w:lang w:eastAsia="zh-CN"/>
        </w:rPr>
        <w:t>Описание объекта закупки</w:t>
      </w:r>
    </w:p>
    <w:p w:rsidR="005A2706" w:rsidRDefault="005A2706" w:rsidP="005A2706">
      <w:pPr>
        <w:jc w:val="center"/>
        <w:rPr>
          <w:rFonts w:ascii="Times New Roman" w:hAnsi="Times New Roman"/>
          <w:b/>
          <w:sz w:val="24"/>
          <w:szCs w:val="24"/>
          <w:lang w:eastAsia="ru-RU"/>
        </w:rPr>
      </w:pPr>
      <w:r>
        <w:rPr>
          <w:rFonts w:ascii="Times New Roman" w:hAnsi="Times New Roman"/>
          <w:b/>
          <w:sz w:val="24"/>
          <w:szCs w:val="24"/>
          <w:lang w:eastAsia="ru-RU"/>
        </w:rPr>
        <w:t xml:space="preserve">Выполнение работ по текущему ремонту покрытия пола в здании по адресу: г. Екатеринбург, пос. Исток, ул. </w:t>
      </w:r>
      <w:r w:rsidR="001942BC">
        <w:rPr>
          <w:rFonts w:ascii="Times New Roman" w:hAnsi="Times New Roman"/>
          <w:b/>
          <w:sz w:val="24"/>
          <w:szCs w:val="24"/>
          <w:lang w:eastAsia="ru-RU"/>
        </w:rPr>
        <w:t>Главная, д. 21</w:t>
      </w:r>
      <w:r>
        <w:rPr>
          <w:rFonts w:ascii="Times New Roman" w:hAnsi="Times New Roman"/>
          <w:b/>
          <w:sz w:val="24"/>
          <w:szCs w:val="24"/>
          <w:lang w:eastAsia="ru-RU"/>
        </w:rPr>
        <w:t xml:space="preserve"> </w:t>
      </w:r>
    </w:p>
    <w:p w:rsidR="005A2706" w:rsidRPr="00A607EA" w:rsidRDefault="005A2706" w:rsidP="005A2706">
      <w:pPr>
        <w:spacing w:after="0" w:line="240" w:lineRule="auto"/>
        <w:ind w:firstLine="567"/>
        <w:jc w:val="both"/>
        <w:rPr>
          <w:rFonts w:ascii="Times New Roman" w:hAnsi="Times New Roman"/>
          <w:sz w:val="24"/>
          <w:szCs w:val="24"/>
        </w:rPr>
      </w:pPr>
      <w:r w:rsidRPr="00A607EA">
        <w:rPr>
          <w:rFonts w:ascii="Times New Roman" w:hAnsi="Times New Roman"/>
          <w:b/>
          <w:sz w:val="24"/>
          <w:szCs w:val="24"/>
        </w:rPr>
        <w:t>Общие требования.</w:t>
      </w:r>
    </w:p>
    <w:p w:rsidR="00A82203" w:rsidRPr="005E6034" w:rsidRDefault="005A2706" w:rsidP="00A82203">
      <w:pPr>
        <w:spacing w:after="0" w:line="288" w:lineRule="auto"/>
        <w:ind w:firstLine="426"/>
        <w:jc w:val="both"/>
        <w:rPr>
          <w:rFonts w:ascii="Times New Roman" w:hAnsi="Times New Roman"/>
          <w:sz w:val="24"/>
          <w:szCs w:val="24"/>
        </w:rPr>
      </w:pPr>
      <w:r>
        <w:rPr>
          <w:rFonts w:ascii="Times New Roman" w:hAnsi="Times New Roman"/>
          <w:b/>
          <w:sz w:val="24"/>
          <w:szCs w:val="24"/>
        </w:rPr>
        <w:t>1</w:t>
      </w:r>
      <w:r w:rsidRPr="00A607EA">
        <w:rPr>
          <w:rFonts w:ascii="Times New Roman" w:hAnsi="Times New Roman"/>
          <w:b/>
          <w:sz w:val="24"/>
          <w:szCs w:val="24"/>
        </w:rPr>
        <w:t xml:space="preserve">.1. </w:t>
      </w:r>
      <w:r>
        <w:rPr>
          <w:rFonts w:ascii="Times New Roman" w:hAnsi="Times New Roman"/>
          <w:b/>
          <w:sz w:val="24"/>
          <w:szCs w:val="24"/>
        </w:rPr>
        <w:t xml:space="preserve">Наименование </w:t>
      </w:r>
      <w:r w:rsidRPr="00A607EA">
        <w:rPr>
          <w:rFonts w:ascii="Times New Roman" w:hAnsi="Times New Roman"/>
          <w:b/>
          <w:sz w:val="24"/>
          <w:szCs w:val="24"/>
        </w:rPr>
        <w:t>выполняемых</w:t>
      </w:r>
      <w:r>
        <w:rPr>
          <w:rFonts w:ascii="Times New Roman" w:hAnsi="Times New Roman"/>
          <w:b/>
          <w:sz w:val="24"/>
          <w:szCs w:val="24"/>
        </w:rPr>
        <w:t xml:space="preserve"> работ:</w:t>
      </w:r>
      <w:r w:rsidRPr="00A607EA">
        <w:rPr>
          <w:rFonts w:ascii="Times New Roman" w:hAnsi="Times New Roman"/>
          <w:b/>
          <w:sz w:val="24"/>
          <w:szCs w:val="24"/>
        </w:rPr>
        <w:t xml:space="preserve"> работ</w:t>
      </w:r>
      <w:r>
        <w:rPr>
          <w:rFonts w:ascii="Times New Roman" w:hAnsi="Times New Roman"/>
          <w:b/>
          <w:sz w:val="24"/>
          <w:szCs w:val="24"/>
        </w:rPr>
        <w:t xml:space="preserve">ы по </w:t>
      </w:r>
      <w:r w:rsidR="00F40D73" w:rsidRPr="00F40D73">
        <w:rPr>
          <w:rFonts w:ascii="Times New Roman" w:hAnsi="Times New Roman"/>
          <w:b/>
          <w:sz w:val="24"/>
          <w:szCs w:val="24"/>
        </w:rPr>
        <w:t>ремонту</w:t>
      </w:r>
      <w:r>
        <w:rPr>
          <w:rFonts w:ascii="Times New Roman" w:hAnsi="Times New Roman"/>
          <w:b/>
          <w:sz w:val="24"/>
          <w:szCs w:val="24"/>
        </w:rPr>
        <w:t xml:space="preserve"> пола</w:t>
      </w:r>
      <w:r w:rsidR="001942BC">
        <w:rPr>
          <w:rFonts w:ascii="Times New Roman" w:hAnsi="Times New Roman"/>
          <w:b/>
          <w:sz w:val="24"/>
          <w:szCs w:val="24"/>
        </w:rPr>
        <w:t xml:space="preserve"> лаборатории № 272 </w:t>
      </w:r>
      <w:r w:rsidR="00A82203">
        <w:rPr>
          <w:rFonts w:ascii="Times New Roman" w:hAnsi="Times New Roman"/>
          <w:b/>
          <w:sz w:val="24"/>
          <w:szCs w:val="24"/>
        </w:rPr>
        <w:t xml:space="preserve">находящейся </w:t>
      </w:r>
      <w:r w:rsidR="00A82203" w:rsidRPr="00130C1D">
        <w:rPr>
          <w:rFonts w:ascii="Times New Roman" w:hAnsi="Times New Roman"/>
          <w:sz w:val="24"/>
          <w:szCs w:val="24"/>
        </w:rPr>
        <w:t xml:space="preserve">в </w:t>
      </w:r>
      <w:r w:rsidR="00A82203" w:rsidRPr="005E6034">
        <w:rPr>
          <w:rFonts w:ascii="Times New Roman" w:hAnsi="Times New Roman"/>
          <w:sz w:val="24"/>
          <w:szCs w:val="24"/>
        </w:rPr>
        <w:t>административном здании</w:t>
      </w:r>
      <w:r w:rsidR="00A82203">
        <w:rPr>
          <w:rFonts w:ascii="Times New Roman" w:hAnsi="Times New Roman"/>
          <w:sz w:val="24"/>
          <w:szCs w:val="24"/>
        </w:rPr>
        <w:t xml:space="preserve"> </w:t>
      </w:r>
      <w:r w:rsidR="00A82203" w:rsidRPr="005E6034">
        <w:rPr>
          <w:rFonts w:ascii="Times New Roman" w:hAnsi="Times New Roman"/>
          <w:sz w:val="24"/>
          <w:szCs w:val="24"/>
        </w:rPr>
        <w:t>ФГБНУ УрФАНИЦ</w:t>
      </w:r>
      <w:r w:rsidR="00A82203">
        <w:rPr>
          <w:rFonts w:ascii="Times New Roman" w:hAnsi="Times New Roman"/>
          <w:sz w:val="24"/>
          <w:szCs w:val="24"/>
        </w:rPr>
        <w:t xml:space="preserve"> УрО РАН, р</w:t>
      </w:r>
      <w:r w:rsidR="00A82203" w:rsidRPr="005E6034">
        <w:rPr>
          <w:rFonts w:ascii="Times New Roman" w:hAnsi="Times New Roman"/>
          <w:sz w:val="24"/>
          <w:szCs w:val="24"/>
        </w:rPr>
        <w:t>асположенного по адресу: Свердловская обл. г. Екатеринбург, пос. Исток, ул. Главная 21.</w:t>
      </w:r>
    </w:p>
    <w:p w:rsidR="005A2706" w:rsidRPr="00130C1D" w:rsidRDefault="005A2706" w:rsidP="005A2706">
      <w:pPr>
        <w:spacing w:after="0" w:line="240" w:lineRule="auto"/>
        <w:ind w:firstLine="567"/>
        <w:jc w:val="both"/>
        <w:rPr>
          <w:rFonts w:ascii="Times New Roman" w:hAnsi="Times New Roman"/>
          <w:sz w:val="24"/>
          <w:szCs w:val="24"/>
        </w:rPr>
      </w:pPr>
    </w:p>
    <w:p w:rsidR="00A82203" w:rsidRDefault="005A2706" w:rsidP="00A82203">
      <w:pPr>
        <w:spacing w:after="0" w:line="288" w:lineRule="auto"/>
        <w:ind w:firstLine="426"/>
        <w:jc w:val="both"/>
        <w:rPr>
          <w:rFonts w:ascii="Times New Roman" w:hAnsi="Times New Roman"/>
          <w:b/>
          <w:sz w:val="24"/>
          <w:szCs w:val="24"/>
        </w:rPr>
      </w:pPr>
      <w:r w:rsidRPr="000F3CE7">
        <w:rPr>
          <w:rFonts w:ascii="Times New Roman" w:hAnsi="Times New Roman"/>
          <w:b/>
          <w:sz w:val="24"/>
          <w:szCs w:val="24"/>
        </w:rPr>
        <w:t xml:space="preserve">1.2. Объём работ: </w:t>
      </w:r>
    </w:p>
    <w:p w:rsidR="00A82203" w:rsidRDefault="00A82203" w:rsidP="00A82203">
      <w:pPr>
        <w:spacing w:after="0" w:line="288" w:lineRule="auto"/>
        <w:ind w:firstLine="426"/>
        <w:jc w:val="both"/>
        <w:rPr>
          <w:rFonts w:ascii="Times New Roman" w:hAnsi="Times New Roman"/>
          <w:b/>
          <w:sz w:val="24"/>
          <w:szCs w:val="24"/>
        </w:rPr>
      </w:pPr>
      <w:r w:rsidRPr="005E6034">
        <w:rPr>
          <w:rFonts w:ascii="Times New Roman" w:hAnsi="Times New Roman"/>
          <w:sz w:val="24"/>
          <w:szCs w:val="24"/>
        </w:rPr>
        <w:t>- демонтаж плинтуса 17 м</w:t>
      </w:r>
      <w:r>
        <w:rPr>
          <w:rFonts w:ascii="Times New Roman" w:hAnsi="Times New Roman"/>
          <w:sz w:val="24"/>
          <w:szCs w:val="24"/>
        </w:rPr>
        <w:t>.</w:t>
      </w:r>
      <w:r w:rsidRPr="005E6034">
        <w:rPr>
          <w:rFonts w:ascii="Times New Roman" w:hAnsi="Times New Roman"/>
          <w:sz w:val="24"/>
          <w:szCs w:val="24"/>
        </w:rPr>
        <w:t>п.</w:t>
      </w:r>
    </w:p>
    <w:p w:rsidR="00A82203"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демонтаж покрытия пола</w:t>
      </w:r>
      <w:r>
        <w:rPr>
          <w:rFonts w:ascii="Times New Roman" w:hAnsi="Times New Roman"/>
          <w:sz w:val="24"/>
          <w:szCs w:val="24"/>
        </w:rPr>
        <w:t xml:space="preserve"> </w:t>
      </w:r>
      <w:r w:rsidRPr="005E6034">
        <w:rPr>
          <w:rFonts w:ascii="Times New Roman" w:hAnsi="Times New Roman"/>
          <w:sz w:val="24"/>
          <w:szCs w:val="24"/>
        </w:rPr>
        <w:t>(линолеум) -18</w:t>
      </w:r>
      <w:r w:rsidRPr="005E6034">
        <w:rPr>
          <w:rFonts w:ascii="Times New Roman" w:hAnsi="Times New Roman"/>
        </w:rPr>
        <w:t>м</w:t>
      </w:r>
      <w:r w:rsidRPr="005E6034">
        <w:rPr>
          <w:rFonts w:ascii="Times New Roman" w:hAnsi="Times New Roman"/>
          <w:vertAlign w:val="superscript"/>
        </w:rPr>
        <w:t>2</w:t>
      </w:r>
      <w:r>
        <w:rPr>
          <w:rFonts w:ascii="Times New Roman" w:hAnsi="Times New Roman"/>
          <w:sz w:val="24"/>
          <w:szCs w:val="24"/>
        </w:rPr>
        <w:t xml:space="preserve">.   </w:t>
      </w:r>
    </w:p>
    <w:p w:rsidR="00A82203" w:rsidRDefault="00A82203" w:rsidP="00A82203">
      <w:pPr>
        <w:spacing w:after="0" w:line="288" w:lineRule="auto"/>
        <w:ind w:firstLine="426"/>
        <w:jc w:val="both"/>
        <w:rPr>
          <w:rFonts w:ascii="Times New Roman" w:hAnsi="Times New Roman"/>
          <w:sz w:val="24"/>
          <w:szCs w:val="24"/>
        </w:rPr>
      </w:pPr>
      <w:r>
        <w:rPr>
          <w:rFonts w:ascii="Times New Roman" w:hAnsi="Times New Roman"/>
          <w:sz w:val="24"/>
          <w:szCs w:val="24"/>
        </w:rPr>
        <w:t>После демонтажа покрытия провести уборку пола от пыли и мусора с помощью пылеулавливающего оборудования.</w:t>
      </w:r>
    </w:p>
    <w:p w:rsidR="00A82203" w:rsidRDefault="00A82203" w:rsidP="00A82203">
      <w:pPr>
        <w:spacing w:after="0" w:line="288" w:lineRule="auto"/>
        <w:ind w:firstLine="426"/>
        <w:jc w:val="both"/>
        <w:rPr>
          <w:rFonts w:ascii="Times New Roman" w:hAnsi="Times New Roman"/>
          <w:sz w:val="24"/>
          <w:szCs w:val="24"/>
        </w:rPr>
      </w:pPr>
      <w:r>
        <w:rPr>
          <w:rFonts w:ascii="Times New Roman" w:hAnsi="Times New Roman"/>
          <w:sz w:val="24"/>
          <w:szCs w:val="24"/>
        </w:rPr>
        <w:t>Далее:</w:t>
      </w:r>
    </w:p>
    <w:p w:rsidR="00A82203" w:rsidRDefault="00A82203" w:rsidP="00A82203">
      <w:pPr>
        <w:spacing w:after="0" w:line="288" w:lineRule="auto"/>
        <w:ind w:firstLine="426"/>
        <w:jc w:val="both"/>
        <w:rPr>
          <w:rFonts w:ascii="Times New Roman" w:hAnsi="Times New Roman"/>
          <w:sz w:val="24"/>
          <w:szCs w:val="24"/>
        </w:rPr>
      </w:pPr>
      <w:r>
        <w:rPr>
          <w:rFonts w:ascii="Times New Roman" w:hAnsi="Times New Roman"/>
          <w:sz w:val="24"/>
          <w:szCs w:val="24"/>
        </w:rPr>
        <w:t xml:space="preserve">- обработать </w:t>
      </w:r>
      <w:r w:rsidRPr="005E6034">
        <w:rPr>
          <w:rFonts w:ascii="Times New Roman" w:hAnsi="Times New Roman"/>
          <w:sz w:val="24"/>
          <w:szCs w:val="24"/>
        </w:rPr>
        <w:t>зону ремонта связующим составом (бетон контакт, грунтовка)</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b/>
          <w:sz w:val="24"/>
          <w:szCs w:val="24"/>
        </w:rPr>
        <w:t xml:space="preserve">- </w:t>
      </w:r>
      <w:r w:rsidRPr="005E6034">
        <w:rPr>
          <w:rFonts w:ascii="Times New Roman" w:hAnsi="Times New Roman"/>
          <w:sz w:val="24"/>
          <w:szCs w:val="24"/>
        </w:rPr>
        <w:t>произвести выравнивание основания пола -18</w:t>
      </w:r>
      <w:r w:rsidRPr="005E6034">
        <w:rPr>
          <w:rFonts w:ascii="Times New Roman" w:hAnsi="Times New Roman"/>
        </w:rPr>
        <w:t>м</w:t>
      </w:r>
      <w:r w:rsidRPr="005E6034">
        <w:rPr>
          <w:rFonts w:ascii="Times New Roman" w:hAnsi="Times New Roman"/>
          <w:vertAlign w:val="superscript"/>
        </w:rPr>
        <w:t>2</w:t>
      </w:r>
      <w:r w:rsidRPr="005E6034">
        <w:rPr>
          <w:rFonts w:ascii="Times New Roman" w:hAnsi="Times New Roman"/>
          <w:sz w:val="24"/>
          <w:szCs w:val="24"/>
        </w:rPr>
        <w:t>.</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обработать зону ремонта связующим составом (бетон контакт, грунтовка)</w:t>
      </w:r>
    </w:p>
    <w:p w:rsidR="00A82203" w:rsidRDefault="00A82203" w:rsidP="00A82203">
      <w:pPr>
        <w:spacing w:after="0" w:line="288" w:lineRule="auto"/>
        <w:ind w:firstLine="426"/>
        <w:jc w:val="both"/>
        <w:rPr>
          <w:rFonts w:ascii="Times New Roman" w:hAnsi="Times New Roman"/>
          <w:vertAlign w:val="superscript"/>
        </w:rPr>
      </w:pPr>
      <w:r w:rsidRPr="005E6034">
        <w:rPr>
          <w:rFonts w:ascii="Times New Roman" w:hAnsi="Times New Roman"/>
          <w:sz w:val="24"/>
          <w:szCs w:val="24"/>
        </w:rPr>
        <w:t>- выполнить</w:t>
      </w:r>
      <w:r>
        <w:rPr>
          <w:rFonts w:ascii="Times New Roman" w:hAnsi="Times New Roman"/>
          <w:sz w:val="24"/>
          <w:szCs w:val="24"/>
        </w:rPr>
        <w:t xml:space="preserve"> </w:t>
      </w:r>
      <w:r w:rsidRPr="005E6034">
        <w:rPr>
          <w:rFonts w:ascii="Times New Roman" w:hAnsi="Times New Roman"/>
          <w:sz w:val="24"/>
          <w:szCs w:val="24"/>
        </w:rPr>
        <w:t>укладку керамической плитки</w:t>
      </w:r>
      <w:r>
        <w:rPr>
          <w:rFonts w:ascii="Times New Roman" w:hAnsi="Times New Roman"/>
          <w:sz w:val="24"/>
          <w:szCs w:val="24"/>
        </w:rPr>
        <w:t xml:space="preserve"> цвет бежевый, светло-бежевый противоскользящий </w:t>
      </w:r>
      <w:r w:rsidRPr="005E6034">
        <w:rPr>
          <w:rFonts w:ascii="Times New Roman" w:hAnsi="Times New Roman"/>
          <w:sz w:val="24"/>
          <w:szCs w:val="24"/>
        </w:rPr>
        <w:t xml:space="preserve">400мм х 400мм х 8мм -18 </w:t>
      </w:r>
      <w:r w:rsidRPr="005E6034">
        <w:rPr>
          <w:rFonts w:ascii="Times New Roman" w:hAnsi="Times New Roman"/>
        </w:rPr>
        <w:t>м</w:t>
      </w:r>
      <w:r w:rsidRPr="005E6034">
        <w:rPr>
          <w:rFonts w:ascii="Times New Roman" w:hAnsi="Times New Roman"/>
          <w:vertAlign w:val="superscript"/>
        </w:rPr>
        <w:t>2</w:t>
      </w:r>
    </w:p>
    <w:p w:rsidR="00A82203" w:rsidRPr="00345DF6" w:rsidRDefault="00A82203" w:rsidP="00A82203">
      <w:pPr>
        <w:spacing w:after="0" w:line="288" w:lineRule="auto"/>
        <w:ind w:firstLine="426"/>
        <w:jc w:val="both"/>
        <w:rPr>
          <w:rFonts w:ascii="Times New Roman" w:hAnsi="Times New Roman"/>
          <w:vertAlign w:val="superscript"/>
        </w:rPr>
      </w:pPr>
      <w:r w:rsidRPr="005E6034">
        <w:rPr>
          <w:rFonts w:ascii="Times New Roman" w:hAnsi="Times New Roman"/>
          <w:sz w:val="24"/>
          <w:szCs w:val="24"/>
        </w:rPr>
        <w:t>- выполнить затирку швов плитки-18</w:t>
      </w:r>
      <w:r w:rsidRPr="005E6034">
        <w:rPr>
          <w:rFonts w:ascii="Times New Roman" w:hAnsi="Times New Roman"/>
        </w:rPr>
        <w:t>м</w:t>
      </w:r>
      <w:r w:rsidRPr="005E6034">
        <w:rPr>
          <w:rFonts w:ascii="Times New Roman" w:hAnsi="Times New Roman"/>
          <w:vertAlign w:val="superscript"/>
        </w:rPr>
        <w:t>2</w:t>
      </w:r>
      <w:r w:rsidRPr="005E6034">
        <w:rPr>
          <w:rFonts w:ascii="Times New Roman" w:hAnsi="Times New Roman"/>
          <w:sz w:val="24"/>
          <w:szCs w:val="24"/>
        </w:rPr>
        <w:t>.</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выполнить герметизацию стыков примыка</w:t>
      </w:r>
      <w:r>
        <w:rPr>
          <w:rFonts w:ascii="Times New Roman" w:hAnsi="Times New Roman"/>
          <w:sz w:val="24"/>
          <w:szCs w:val="24"/>
        </w:rPr>
        <w:t>ни</w:t>
      </w:r>
      <w:r w:rsidRPr="005E6034">
        <w:rPr>
          <w:rFonts w:ascii="Times New Roman" w:hAnsi="Times New Roman"/>
          <w:sz w:val="24"/>
          <w:szCs w:val="24"/>
        </w:rPr>
        <w:t>я плитки пола с плиткой стен.</w:t>
      </w:r>
    </w:p>
    <w:p w:rsidR="00A82203"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xml:space="preserve">-вывоз и утилизация за счет исполнителя всего </w:t>
      </w:r>
      <w:r>
        <w:rPr>
          <w:rFonts w:ascii="Times New Roman" w:hAnsi="Times New Roman"/>
          <w:sz w:val="24"/>
          <w:szCs w:val="24"/>
        </w:rPr>
        <w:t xml:space="preserve">образовавшегося </w:t>
      </w:r>
      <w:r w:rsidRPr="005E6034">
        <w:rPr>
          <w:rFonts w:ascii="Times New Roman" w:hAnsi="Times New Roman"/>
          <w:sz w:val="24"/>
          <w:szCs w:val="24"/>
        </w:rPr>
        <w:t>строительного мусора</w:t>
      </w:r>
      <w:r>
        <w:rPr>
          <w:rFonts w:ascii="Times New Roman" w:hAnsi="Times New Roman"/>
          <w:sz w:val="24"/>
          <w:szCs w:val="24"/>
        </w:rPr>
        <w:t xml:space="preserve"> в процессе строительных работ</w:t>
      </w:r>
      <w:r w:rsidRPr="005E6034">
        <w:rPr>
          <w:rFonts w:ascii="Times New Roman" w:hAnsi="Times New Roman"/>
          <w:sz w:val="24"/>
          <w:szCs w:val="24"/>
        </w:rPr>
        <w:t>, с территории заказчика</w:t>
      </w:r>
      <w:r>
        <w:rPr>
          <w:rFonts w:ascii="Times New Roman" w:hAnsi="Times New Roman"/>
          <w:sz w:val="24"/>
          <w:szCs w:val="24"/>
        </w:rPr>
        <w:t>.</w:t>
      </w:r>
    </w:p>
    <w:p w:rsidR="00A82203" w:rsidRPr="00CC394F" w:rsidRDefault="00A82203" w:rsidP="00A82203">
      <w:pPr>
        <w:spacing w:after="0" w:line="288" w:lineRule="auto"/>
        <w:ind w:firstLine="426"/>
        <w:jc w:val="both"/>
        <w:rPr>
          <w:rFonts w:ascii="Times New Roman" w:hAnsi="Times New Roman"/>
          <w:b/>
          <w:sz w:val="24"/>
          <w:szCs w:val="24"/>
        </w:rPr>
      </w:pPr>
      <w:r w:rsidRPr="00CC394F">
        <w:rPr>
          <w:rFonts w:ascii="Times New Roman" w:hAnsi="Times New Roman"/>
          <w:b/>
          <w:sz w:val="24"/>
          <w:szCs w:val="24"/>
        </w:rPr>
        <w:t>На всех этапах работ где образуется пыль использовать пылеулавливающее оборудование.</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b/>
          <w:sz w:val="24"/>
          <w:szCs w:val="24"/>
        </w:rPr>
        <w:t xml:space="preserve">3. Требования к месту выполнения работ: </w:t>
      </w:r>
      <w:r w:rsidRPr="005E6034">
        <w:rPr>
          <w:rFonts w:ascii="Times New Roman" w:hAnsi="Times New Roman"/>
          <w:sz w:val="24"/>
          <w:szCs w:val="24"/>
        </w:rPr>
        <w:t xml:space="preserve">Подрядчик обеспечивает сохранность и целостность существующих коммуникаций, </w:t>
      </w:r>
      <w:r>
        <w:rPr>
          <w:rFonts w:ascii="Times New Roman" w:hAnsi="Times New Roman"/>
          <w:sz w:val="24"/>
          <w:szCs w:val="24"/>
        </w:rPr>
        <w:t xml:space="preserve">инженерных </w:t>
      </w:r>
      <w:r w:rsidRPr="005E6034">
        <w:rPr>
          <w:rFonts w:ascii="Times New Roman" w:hAnsi="Times New Roman"/>
          <w:sz w:val="24"/>
          <w:szCs w:val="24"/>
        </w:rPr>
        <w:t>сетей, сооружений и прочего имущества, принадлежащего заказчику с момента начала работ до полного их завершения. Во время проведения ремонтных работ рабочие места должны содержаться в порядке, а также проводит</w:t>
      </w:r>
      <w:r>
        <w:rPr>
          <w:rFonts w:ascii="Times New Roman" w:hAnsi="Times New Roman"/>
          <w:sz w:val="24"/>
          <w:szCs w:val="24"/>
        </w:rPr>
        <w:t>ь</w:t>
      </w:r>
      <w:r w:rsidRPr="005E6034">
        <w:rPr>
          <w:rFonts w:ascii="Times New Roman" w:hAnsi="Times New Roman"/>
          <w:sz w:val="24"/>
          <w:szCs w:val="24"/>
        </w:rPr>
        <w:t>ся своевременная их уборка.</w:t>
      </w:r>
    </w:p>
    <w:p w:rsidR="00A82203" w:rsidRPr="005E6034" w:rsidRDefault="00A82203" w:rsidP="00A82203">
      <w:pPr>
        <w:tabs>
          <w:tab w:val="left" w:pos="1134"/>
        </w:tabs>
        <w:spacing w:line="288" w:lineRule="auto"/>
        <w:ind w:hanging="108"/>
        <w:jc w:val="both"/>
        <w:rPr>
          <w:rFonts w:ascii="Times New Roman" w:hAnsi="Times New Roman"/>
          <w:sz w:val="24"/>
          <w:szCs w:val="24"/>
        </w:rPr>
      </w:pPr>
      <w:r w:rsidRPr="005E6034">
        <w:rPr>
          <w:rFonts w:ascii="Times New Roman" w:hAnsi="Times New Roman"/>
          <w:b/>
          <w:sz w:val="24"/>
          <w:szCs w:val="24"/>
        </w:rPr>
        <w:tab/>
        <w:t xml:space="preserve">        4. Требования к срокам выполнения работ: </w:t>
      </w:r>
      <w:r w:rsidR="002816C1">
        <w:rPr>
          <w:rFonts w:ascii="Times New Roman" w:hAnsi="Times New Roman"/>
          <w:sz w:val="24"/>
          <w:szCs w:val="24"/>
        </w:rPr>
        <w:t>в течение 10 рабочих дней</w:t>
      </w:r>
      <w:r w:rsidRPr="005E6034">
        <w:rPr>
          <w:rFonts w:ascii="Times New Roman" w:hAnsi="Times New Roman"/>
          <w:sz w:val="24"/>
          <w:szCs w:val="24"/>
        </w:rPr>
        <w:t xml:space="preserve"> с момента заключения контракта. Услуги оказываются Исполнителем в рабочие дни Заказчика </w:t>
      </w:r>
      <w:r>
        <w:rPr>
          <w:rFonts w:ascii="Times New Roman" w:hAnsi="Times New Roman"/>
          <w:sz w:val="24"/>
          <w:szCs w:val="24"/>
        </w:rPr>
        <w:t xml:space="preserve">понедельник-четверг </w:t>
      </w:r>
      <w:r w:rsidRPr="005E6034">
        <w:rPr>
          <w:rFonts w:ascii="Times New Roman" w:hAnsi="Times New Roman"/>
          <w:sz w:val="24"/>
          <w:szCs w:val="24"/>
        </w:rPr>
        <w:t>с 8-00 до 17-00 часов</w:t>
      </w:r>
      <w:r>
        <w:rPr>
          <w:rFonts w:ascii="Times New Roman" w:hAnsi="Times New Roman"/>
          <w:sz w:val="24"/>
          <w:szCs w:val="24"/>
        </w:rPr>
        <w:t xml:space="preserve">, в пятницу </w:t>
      </w:r>
      <w:r w:rsidRPr="005E6034">
        <w:rPr>
          <w:rFonts w:ascii="Times New Roman" w:hAnsi="Times New Roman"/>
          <w:sz w:val="24"/>
          <w:szCs w:val="24"/>
        </w:rPr>
        <w:t>с 8-00 до 1</w:t>
      </w:r>
      <w:r>
        <w:rPr>
          <w:rFonts w:ascii="Times New Roman" w:hAnsi="Times New Roman"/>
          <w:sz w:val="24"/>
          <w:szCs w:val="24"/>
        </w:rPr>
        <w:t>6</w:t>
      </w:r>
      <w:r w:rsidRPr="005E6034">
        <w:rPr>
          <w:rFonts w:ascii="Times New Roman" w:hAnsi="Times New Roman"/>
          <w:sz w:val="24"/>
          <w:szCs w:val="24"/>
        </w:rPr>
        <w:t>-00 часов.</w:t>
      </w:r>
    </w:p>
    <w:p w:rsidR="00A82203" w:rsidRPr="005E6034" w:rsidRDefault="00A82203" w:rsidP="00A82203">
      <w:pPr>
        <w:tabs>
          <w:tab w:val="left" w:pos="1134"/>
        </w:tabs>
        <w:spacing w:line="288" w:lineRule="auto"/>
        <w:ind w:firstLine="567"/>
        <w:jc w:val="both"/>
        <w:rPr>
          <w:rFonts w:ascii="Times New Roman" w:hAnsi="Times New Roman"/>
          <w:sz w:val="24"/>
          <w:szCs w:val="24"/>
        </w:rPr>
      </w:pPr>
      <w:r w:rsidRPr="005E6034">
        <w:rPr>
          <w:rFonts w:ascii="Times New Roman" w:hAnsi="Times New Roman"/>
          <w:b/>
          <w:sz w:val="24"/>
          <w:szCs w:val="24"/>
        </w:rPr>
        <w:t xml:space="preserve">5. Требования к применяемым стандартам, СНиП и прочим правилам: </w:t>
      </w:r>
      <w:r w:rsidRPr="005E6034">
        <w:rPr>
          <w:rFonts w:ascii="Times New Roman" w:hAnsi="Times New Roman"/>
          <w:sz w:val="24"/>
          <w:szCs w:val="24"/>
        </w:rPr>
        <w:t xml:space="preserve"> Работы выполняются в соответствии с настоящ</w:t>
      </w:r>
      <w:r w:rsidR="002816C1">
        <w:rPr>
          <w:rFonts w:ascii="Times New Roman" w:hAnsi="Times New Roman"/>
          <w:sz w:val="24"/>
          <w:szCs w:val="24"/>
        </w:rPr>
        <w:t>им</w:t>
      </w:r>
      <w:r w:rsidRPr="005E6034">
        <w:rPr>
          <w:rFonts w:ascii="Times New Roman" w:hAnsi="Times New Roman"/>
          <w:sz w:val="24"/>
          <w:szCs w:val="24"/>
        </w:rPr>
        <w:t xml:space="preserve"> </w:t>
      </w:r>
      <w:r w:rsidR="002816C1">
        <w:rPr>
          <w:rFonts w:ascii="Times New Roman" w:hAnsi="Times New Roman"/>
          <w:sz w:val="24"/>
          <w:szCs w:val="24"/>
        </w:rPr>
        <w:t>контрактом</w:t>
      </w:r>
      <w:r w:rsidRPr="005E6034">
        <w:rPr>
          <w:rFonts w:ascii="Times New Roman" w:hAnsi="Times New Roman"/>
          <w:sz w:val="24"/>
          <w:szCs w:val="24"/>
        </w:rPr>
        <w:t>,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Федерального закона от 30.12.2009 № 384-ФЗ «Технический регламент о безопасности зданий и сооружений»;</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lastRenderedPageBreak/>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Федерального закона от 22.07.2008 № 123-ФЗ «Технический регламент о требованиях пожарной безопасности»;</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Постановление Правительства РФ от 25.04.2012 № 390 «О противопожарном режиме» с изменениями от 17.02.14 № 113;</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СП 48.13330.2011. Свод правил. Организация строительства. Актуализированная редакция СНиП 12-01-2004;</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СНиП 21-01-97*. Пожарная безопасность зданий и сооружений;</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СНиП 12-03-2001. Безопасность труда в строительстве. Часть 1. Общие требования;</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СНиП 12-04-2002. Безопасность труда в строительстве. Час</w:t>
      </w:r>
      <w:r w:rsidR="002816C1">
        <w:rPr>
          <w:rFonts w:ascii="Times New Roman" w:hAnsi="Times New Roman"/>
          <w:sz w:val="24"/>
          <w:szCs w:val="24"/>
        </w:rPr>
        <w:t>ть 2. Строительное производство.</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w:t>
      </w:r>
      <w:r w:rsidR="002816C1">
        <w:rPr>
          <w:rFonts w:ascii="Times New Roman" w:hAnsi="Times New Roman"/>
          <w:sz w:val="24"/>
          <w:szCs w:val="24"/>
        </w:rPr>
        <w:t>го</w:t>
      </w:r>
      <w:r w:rsidRPr="005E6034">
        <w:rPr>
          <w:rFonts w:ascii="Times New Roman" w:hAnsi="Times New Roman"/>
          <w:sz w:val="24"/>
          <w:szCs w:val="24"/>
        </w:rPr>
        <w:t xml:space="preserve"> </w:t>
      </w:r>
      <w:r w:rsidR="002816C1">
        <w:rPr>
          <w:rFonts w:ascii="Times New Roman" w:hAnsi="Times New Roman"/>
          <w:sz w:val="24"/>
          <w:szCs w:val="24"/>
        </w:rPr>
        <w:t>контракта</w:t>
      </w:r>
      <w:r w:rsidRPr="005E6034">
        <w:rPr>
          <w:rFonts w:ascii="Times New Roman" w:hAnsi="Times New Roman"/>
          <w:sz w:val="24"/>
          <w:szCs w:val="24"/>
        </w:rPr>
        <w:t>.</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Материалы, применяемые в ходе производства Работ, должны быть новыми, иметь документы, подтверждающие качество и безопасность таких материалов, которые должны быть предоставлены Заказчику за 2 дня до начала Работ, выполняемых с использованием этих материалов.</w:t>
      </w:r>
    </w:p>
    <w:p w:rsidR="00A82203" w:rsidRPr="005E6034" w:rsidRDefault="00A82203" w:rsidP="00A82203">
      <w:pPr>
        <w:spacing w:after="0" w:line="288" w:lineRule="auto"/>
        <w:ind w:firstLine="426"/>
        <w:jc w:val="both"/>
        <w:rPr>
          <w:rFonts w:ascii="Times New Roman" w:hAnsi="Times New Roman"/>
          <w:sz w:val="24"/>
          <w:szCs w:val="24"/>
        </w:rPr>
      </w:pPr>
    </w:p>
    <w:p w:rsidR="00A82203" w:rsidRPr="005E6034" w:rsidRDefault="00A82203" w:rsidP="00A82203">
      <w:pPr>
        <w:spacing w:after="0" w:line="288" w:lineRule="auto"/>
        <w:ind w:firstLine="426"/>
        <w:jc w:val="both"/>
        <w:rPr>
          <w:rFonts w:ascii="Times New Roman" w:hAnsi="Times New Roman"/>
          <w:b/>
          <w:sz w:val="24"/>
          <w:szCs w:val="24"/>
        </w:rPr>
      </w:pPr>
      <w:r w:rsidRPr="005E6034">
        <w:rPr>
          <w:rFonts w:ascii="Times New Roman" w:hAnsi="Times New Roman"/>
          <w:b/>
          <w:sz w:val="24"/>
          <w:szCs w:val="24"/>
        </w:rPr>
        <w:t xml:space="preserve">5. Требования к организации работ: </w:t>
      </w:r>
    </w:p>
    <w:p w:rsidR="00A82203" w:rsidRPr="005E6034" w:rsidRDefault="00A82203" w:rsidP="00A82203">
      <w:pPr>
        <w:tabs>
          <w:tab w:val="left" w:pos="279"/>
        </w:tabs>
        <w:spacing w:after="0" w:line="288" w:lineRule="auto"/>
        <w:ind w:firstLine="709"/>
        <w:jc w:val="both"/>
        <w:rPr>
          <w:rFonts w:ascii="Times New Roman" w:hAnsi="Times New Roman"/>
          <w:sz w:val="24"/>
        </w:rPr>
      </w:pPr>
      <w:r w:rsidRPr="005E6034">
        <w:rPr>
          <w:rFonts w:ascii="Times New Roman" w:hAnsi="Times New Roman"/>
          <w:sz w:val="24"/>
        </w:rPr>
        <w:t xml:space="preserve">Подрядчик обеспечивает выполнение работ на объекте в соответствии с </w:t>
      </w:r>
      <w:r w:rsidR="002816C1">
        <w:rPr>
          <w:rFonts w:ascii="Times New Roman" w:hAnsi="Times New Roman"/>
          <w:sz w:val="24"/>
        </w:rPr>
        <w:t>требованиями настоящего контракта</w:t>
      </w:r>
      <w:r w:rsidRPr="005E6034">
        <w:rPr>
          <w:rFonts w:ascii="Times New Roman" w:hAnsi="Times New Roman"/>
          <w:sz w:val="24"/>
        </w:rPr>
        <w:t>, техническими регламентами на ремонтно-строительные работы нормами и требованиями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в том числе требованиями правил охраны труда, строительных норм и правил, правил противопожарной безопасности.</w:t>
      </w:r>
    </w:p>
    <w:p w:rsidR="00A82203" w:rsidRPr="005E6034" w:rsidRDefault="00A82203" w:rsidP="00A82203">
      <w:pPr>
        <w:tabs>
          <w:tab w:val="left" w:pos="279"/>
        </w:tabs>
        <w:spacing w:line="288" w:lineRule="auto"/>
        <w:ind w:firstLine="709"/>
        <w:jc w:val="both"/>
        <w:rPr>
          <w:rFonts w:ascii="Times New Roman" w:hAnsi="Times New Roman"/>
          <w:sz w:val="24"/>
        </w:rPr>
      </w:pPr>
      <w:r w:rsidRPr="005E6034">
        <w:rPr>
          <w:rFonts w:ascii="Times New Roman" w:hAnsi="Times New Roman"/>
          <w:sz w:val="24"/>
        </w:rPr>
        <w:t>Работы должны быть выполнены в полном объеме и в соответствии с уровнем качества, установленным действующим законодательством Российской Федерации, требованиям к товару.</w:t>
      </w:r>
    </w:p>
    <w:p w:rsidR="00A82203" w:rsidRPr="005E6034" w:rsidRDefault="002816C1" w:rsidP="00A82203">
      <w:pPr>
        <w:tabs>
          <w:tab w:val="left" w:pos="279"/>
        </w:tabs>
        <w:spacing w:line="288" w:lineRule="auto"/>
        <w:ind w:firstLine="709"/>
        <w:jc w:val="both"/>
        <w:rPr>
          <w:rFonts w:ascii="Times New Roman" w:hAnsi="Times New Roman"/>
          <w:sz w:val="24"/>
          <w:szCs w:val="24"/>
        </w:rPr>
      </w:pPr>
      <w:r>
        <w:rPr>
          <w:rFonts w:ascii="Times New Roman" w:hAnsi="Times New Roman"/>
          <w:sz w:val="24"/>
          <w:szCs w:val="24"/>
        </w:rPr>
        <w:t>П</w:t>
      </w:r>
      <w:r w:rsidR="00A82203" w:rsidRPr="005E6034">
        <w:rPr>
          <w:rFonts w:ascii="Times New Roman" w:hAnsi="Times New Roman"/>
          <w:sz w:val="24"/>
          <w:szCs w:val="24"/>
        </w:rPr>
        <w:t>одрядной организацией определяется лицо, ответственное</w:t>
      </w:r>
      <w:r>
        <w:rPr>
          <w:rFonts w:ascii="Times New Roman" w:hAnsi="Times New Roman"/>
          <w:sz w:val="24"/>
          <w:szCs w:val="24"/>
        </w:rPr>
        <w:t xml:space="preserve"> за ведение и организацию работ.</w:t>
      </w:r>
    </w:p>
    <w:p w:rsidR="00A82203" w:rsidRPr="005E6034" w:rsidRDefault="002816C1" w:rsidP="00A82203">
      <w:pPr>
        <w:tabs>
          <w:tab w:val="left" w:pos="279"/>
        </w:tabs>
        <w:spacing w:line="288" w:lineRule="auto"/>
        <w:ind w:firstLine="709"/>
        <w:jc w:val="both"/>
        <w:rPr>
          <w:rFonts w:ascii="Times New Roman" w:hAnsi="Times New Roman"/>
          <w:sz w:val="24"/>
          <w:szCs w:val="24"/>
        </w:rPr>
      </w:pPr>
      <w:r>
        <w:rPr>
          <w:rFonts w:ascii="Times New Roman" w:hAnsi="Times New Roman"/>
          <w:sz w:val="24"/>
          <w:szCs w:val="24"/>
        </w:rPr>
        <w:t>Д</w:t>
      </w:r>
      <w:r w:rsidR="00A82203" w:rsidRPr="005E6034">
        <w:rPr>
          <w:rFonts w:ascii="Times New Roman" w:hAnsi="Times New Roman"/>
          <w:sz w:val="24"/>
          <w:szCs w:val="24"/>
        </w:rPr>
        <w:t>оступ на объект для проведения работ ведется под техническим надзором ответственного представителя Заказчика;</w:t>
      </w:r>
    </w:p>
    <w:p w:rsidR="00A82203" w:rsidRPr="005E6034" w:rsidRDefault="002816C1" w:rsidP="00A82203">
      <w:pPr>
        <w:spacing w:after="0" w:line="288" w:lineRule="auto"/>
        <w:ind w:firstLine="426"/>
        <w:jc w:val="both"/>
        <w:rPr>
          <w:rFonts w:ascii="Times New Roman" w:hAnsi="Times New Roman"/>
          <w:sz w:val="24"/>
          <w:szCs w:val="24"/>
        </w:rPr>
      </w:pPr>
      <w:r>
        <w:rPr>
          <w:rFonts w:ascii="Times New Roman" w:hAnsi="Times New Roman"/>
          <w:sz w:val="24"/>
          <w:szCs w:val="24"/>
        </w:rPr>
        <w:t>Д</w:t>
      </w:r>
      <w:r w:rsidR="00A82203" w:rsidRPr="005E6034">
        <w:rPr>
          <w:rFonts w:ascii="Times New Roman" w:hAnsi="Times New Roman"/>
          <w:sz w:val="24"/>
          <w:szCs w:val="24"/>
        </w:rPr>
        <w:t>о начала работ подрядчиком проводится инструктаж специалистов организации по:</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а) Правилам пожарной безопасности;</w:t>
      </w:r>
    </w:p>
    <w:p w:rsidR="00A82203" w:rsidRPr="005E6034" w:rsidRDefault="00A82203" w:rsidP="00A82203">
      <w:pPr>
        <w:spacing w:after="0" w:line="288" w:lineRule="auto"/>
        <w:ind w:firstLine="426"/>
        <w:jc w:val="both"/>
        <w:rPr>
          <w:rFonts w:ascii="Times New Roman" w:hAnsi="Times New Roman"/>
          <w:sz w:val="24"/>
          <w:szCs w:val="24"/>
        </w:rPr>
      </w:pPr>
      <w:r w:rsidRPr="005E6034">
        <w:rPr>
          <w:rFonts w:ascii="Times New Roman" w:hAnsi="Times New Roman"/>
          <w:sz w:val="24"/>
          <w:szCs w:val="24"/>
        </w:rPr>
        <w:t xml:space="preserve">б) Правилам техники безопасности и вводный инструктаж по охране труда, инструктаж на рабочем месте. </w:t>
      </w:r>
    </w:p>
    <w:p w:rsidR="00A82203" w:rsidRPr="005E6034" w:rsidRDefault="002816C1" w:rsidP="00A82203">
      <w:pPr>
        <w:spacing w:after="0" w:line="288" w:lineRule="auto"/>
        <w:jc w:val="both"/>
        <w:rPr>
          <w:rFonts w:ascii="Times New Roman" w:hAnsi="Times New Roman"/>
          <w:sz w:val="24"/>
          <w:szCs w:val="24"/>
        </w:rPr>
      </w:pPr>
      <w:r>
        <w:rPr>
          <w:rFonts w:ascii="Times New Roman" w:hAnsi="Times New Roman"/>
          <w:sz w:val="24"/>
          <w:szCs w:val="24"/>
        </w:rPr>
        <w:t>В</w:t>
      </w:r>
      <w:r w:rsidR="00A82203" w:rsidRPr="005E6034">
        <w:rPr>
          <w:rFonts w:ascii="Times New Roman" w:hAnsi="Times New Roman"/>
          <w:sz w:val="24"/>
          <w:szCs w:val="24"/>
        </w:rPr>
        <w:t xml:space="preserve">ывоз отходов, образующихся в результате выполнения работ, производится подрядной организацией. </w:t>
      </w:r>
    </w:p>
    <w:p w:rsidR="00A82203" w:rsidRPr="005E6034" w:rsidRDefault="002816C1" w:rsidP="00A82203">
      <w:pPr>
        <w:spacing w:after="0" w:line="288" w:lineRule="auto"/>
        <w:jc w:val="both"/>
        <w:rPr>
          <w:rFonts w:ascii="Times New Roman" w:hAnsi="Times New Roman"/>
          <w:sz w:val="24"/>
          <w:szCs w:val="24"/>
        </w:rPr>
      </w:pPr>
      <w:r>
        <w:rPr>
          <w:rFonts w:ascii="Times New Roman" w:hAnsi="Times New Roman"/>
          <w:sz w:val="24"/>
          <w:szCs w:val="24"/>
        </w:rPr>
        <w:t>О</w:t>
      </w:r>
      <w:r w:rsidR="00A82203" w:rsidRPr="005E6034">
        <w:rPr>
          <w:rFonts w:ascii="Times New Roman" w:hAnsi="Times New Roman"/>
          <w:sz w:val="24"/>
          <w:szCs w:val="24"/>
        </w:rPr>
        <w:t>тветственность за безопасное ведение работ и соблюдение правил, установленных на объекте, несет подрядная организация.</w:t>
      </w:r>
    </w:p>
    <w:p w:rsidR="00A82203" w:rsidRPr="005E6034" w:rsidRDefault="00A82203" w:rsidP="00A82203">
      <w:pPr>
        <w:spacing w:after="0" w:line="288" w:lineRule="auto"/>
        <w:ind w:firstLine="426"/>
        <w:rPr>
          <w:rFonts w:ascii="Times New Roman" w:hAnsi="Times New Roman"/>
          <w:spacing w:val="-5"/>
          <w:sz w:val="24"/>
          <w:szCs w:val="24"/>
        </w:rPr>
      </w:pPr>
      <w:r w:rsidRPr="005E6034">
        <w:rPr>
          <w:rFonts w:ascii="Times New Roman" w:hAnsi="Times New Roman"/>
          <w:sz w:val="24"/>
          <w:szCs w:val="24"/>
        </w:rPr>
        <w:t xml:space="preserve"> 2.6. Иные требования (особые условия):</w:t>
      </w:r>
    </w:p>
    <w:p w:rsidR="00A82203" w:rsidRPr="005E6034" w:rsidRDefault="00A82203" w:rsidP="00A82203">
      <w:pPr>
        <w:spacing w:after="0" w:line="288" w:lineRule="auto"/>
        <w:rPr>
          <w:rFonts w:ascii="Times New Roman" w:hAnsi="Times New Roman"/>
          <w:sz w:val="24"/>
          <w:szCs w:val="24"/>
        </w:rPr>
      </w:pPr>
      <w:r w:rsidRPr="005E6034">
        <w:rPr>
          <w:rFonts w:ascii="Times New Roman" w:hAnsi="Times New Roman"/>
          <w:sz w:val="24"/>
          <w:szCs w:val="24"/>
        </w:rPr>
        <w:t>- завоз необходимого оборудования, материалов на территорию Заказчика выполняется: в рабочие дни с 8-30 до 16-00.</w:t>
      </w:r>
    </w:p>
    <w:p w:rsidR="00A82203" w:rsidRPr="005E6034" w:rsidRDefault="00A82203" w:rsidP="00A82203">
      <w:pPr>
        <w:spacing w:after="0" w:line="288" w:lineRule="auto"/>
        <w:ind w:firstLine="426"/>
        <w:rPr>
          <w:rFonts w:ascii="Times New Roman" w:hAnsi="Times New Roman"/>
          <w:spacing w:val="-5"/>
          <w:sz w:val="24"/>
          <w:szCs w:val="24"/>
        </w:rPr>
      </w:pPr>
      <w:r w:rsidRPr="005E6034">
        <w:rPr>
          <w:rFonts w:ascii="Times New Roman" w:hAnsi="Times New Roman"/>
          <w:sz w:val="24"/>
          <w:szCs w:val="24"/>
        </w:rPr>
        <w:lastRenderedPageBreak/>
        <w:t>Необходимость выполнения работ сверх установленного времени, а также в выходные и праздничные дни (по письменной заявке подрядчика), согласовывается с  руководством Заказчика и оформляется соответствующей документацией.</w:t>
      </w:r>
    </w:p>
    <w:p w:rsidR="00A82203" w:rsidRPr="005E6034" w:rsidRDefault="00A82203" w:rsidP="00A82203">
      <w:pPr>
        <w:widowControl w:val="0"/>
        <w:tabs>
          <w:tab w:val="left" w:pos="0"/>
          <w:tab w:val="left" w:pos="180"/>
        </w:tabs>
        <w:autoSpaceDE w:val="0"/>
        <w:autoSpaceDN w:val="0"/>
        <w:adjustRightInd w:val="0"/>
        <w:spacing w:after="0" w:line="288" w:lineRule="auto"/>
        <w:ind w:firstLine="709"/>
        <w:jc w:val="both"/>
        <w:rPr>
          <w:rFonts w:ascii="Times New Roman" w:hAnsi="Times New Roman"/>
          <w:sz w:val="24"/>
          <w:szCs w:val="24"/>
          <w:lang w:eastAsia="ru-RU"/>
        </w:rPr>
      </w:pPr>
      <w:r w:rsidRPr="005E6034">
        <w:rPr>
          <w:rFonts w:ascii="Times New Roman" w:hAnsi="Times New Roman"/>
          <w:b/>
          <w:sz w:val="24"/>
          <w:szCs w:val="24"/>
          <w:lang w:eastAsia="ru-RU"/>
        </w:rPr>
        <w:t>6.</w:t>
      </w:r>
      <w:r>
        <w:rPr>
          <w:rFonts w:ascii="Times New Roman" w:hAnsi="Times New Roman"/>
          <w:b/>
          <w:sz w:val="24"/>
          <w:szCs w:val="24"/>
          <w:lang w:eastAsia="ru-RU"/>
        </w:rPr>
        <w:t xml:space="preserve"> </w:t>
      </w:r>
      <w:r w:rsidRPr="005E6034">
        <w:rPr>
          <w:rFonts w:ascii="Times New Roman" w:hAnsi="Times New Roman"/>
          <w:b/>
          <w:sz w:val="24"/>
          <w:szCs w:val="24"/>
          <w:lang w:eastAsia="ru-RU"/>
        </w:rPr>
        <w:t>Виды ресурсов, грузоподъемных механизмов (ГПМ), оснастки, оборудования, приспособлений и т.п. предоставляемые заказчиком: -</w:t>
      </w:r>
      <w:r w:rsidRPr="005E6034">
        <w:rPr>
          <w:rFonts w:ascii="Times New Roman" w:hAnsi="Times New Roman"/>
          <w:sz w:val="24"/>
          <w:szCs w:val="24"/>
          <w:lang w:eastAsia="ru-RU"/>
        </w:rPr>
        <w:t>не предоставляется</w:t>
      </w:r>
      <w:r w:rsidR="002816C1">
        <w:rPr>
          <w:rFonts w:ascii="Times New Roman" w:hAnsi="Times New Roman"/>
          <w:sz w:val="24"/>
          <w:szCs w:val="24"/>
          <w:lang w:eastAsia="ru-RU"/>
        </w:rPr>
        <w:t>.</w:t>
      </w:r>
    </w:p>
    <w:p w:rsidR="00A82203" w:rsidRPr="005E6034" w:rsidRDefault="002816C1" w:rsidP="00A82203">
      <w:pPr>
        <w:widowControl w:val="0"/>
        <w:tabs>
          <w:tab w:val="left" w:pos="0"/>
          <w:tab w:val="left" w:pos="180"/>
        </w:tabs>
        <w:autoSpaceDE w:val="0"/>
        <w:autoSpaceDN w:val="0"/>
        <w:adjustRightInd w:val="0"/>
        <w:spacing w:after="0" w:line="288" w:lineRule="auto"/>
        <w:ind w:firstLine="709"/>
        <w:jc w:val="both"/>
        <w:rPr>
          <w:rFonts w:ascii="Times New Roman" w:hAnsi="Times New Roman"/>
          <w:b/>
          <w:sz w:val="24"/>
          <w:szCs w:val="24"/>
          <w:lang w:eastAsia="ru-RU"/>
        </w:rPr>
      </w:pPr>
      <w:r>
        <w:rPr>
          <w:rFonts w:ascii="Times New Roman" w:hAnsi="Times New Roman"/>
          <w:b/>
          <w:sz w:val="24"/>
          <w:szCs w:val="24"/>
          <w:lang w:eastAsia="ru-RU"/>
        </w:rPr>
        <w:t>7</w:t>
      </w:r>
      <w:r w:rsidR="00A82203" w:rsidRPr="005E6034">
        <w:rPr>
          <w:rFonts w:ascii="Times New Roman" w:hAnsi="Times New Roman"/>
          <w:b/>
          <w:sz w:val="24"/>
          <w:szCs w:val="24"/>
          <w:lang w:eastAsia="ru-RU"/>
        </w:rPr>
        <w:t xml:space="preserve">.Требования к применяемым материалам: </w:t>
      </w:r>
    </w:p>
    <w:p w:rsidR="00A82203" w:rsidRPr="005E6034" w:rsidRDefault="00A82203" w:rsidP="00A82203">
      <w:pPr>
        <w:spacing w:after="0" w:line="288" w:lineRule="auto"/>
        <w:rPr>
          <w:rFonts w:ascii="Times New Roman" w:hAnsi="Times New Roman"/>
          <w:sz w:val="24"/>
          <w:szCs w:val="24"/>
        </w:rPr>
      </w:pPr>
      <w:r w:rsidRPr="005E6034">
        <w:rPr>
          <w:rFonts w:ascii="Times New Roman" w:hAnsi="Times New Roman"/>
          <w:sz w:val="24"/>
          <w:szCs w:val="24"/>
        </w:rPr>
        <w:t>Требования к качеству материально-технических ресурсов (МТР) Исполнителя со ссылкой на ГОСТ, нормативно-техническую документацию (НТД), нормативную документацию (НД) и т.д. право заказчика по проведению входного контроля МТР исполнителя:</w:t>
      </w:r>
    </w:p>
    <w:p w:rsidR="00A82203" w:rsidRPr="005E6034" w:rsidRDefault="00A82203" w:rsidP="00A82203">
      <w:pPr>
        <w:spacing w:after="0" w:line="288" w:lineRule="auto"/>
        <w:rPr>
          <w:rFonts w:ascii="Times New Roman" w:hAnsi="Times New Roman"/>
          <w:spacing w:val="-5"/>
          <w:sz w:val="24"/>
          <w:szCs w:val="24"/>
        </w:rPr>
      </w:pPr>
      <w:r w:rsidRPr="005E6034">
        <w:rPr>
          <w:rFonts w:ascii="Times New Roman" w:hAnsi="Times New Roman"/>
          <w:spacing w:val="-5"/>
          <w:sz w:val="24"/>
          <w:szCs w:val="24"/>
        </w:rPr>
        <w:t xml:space="preserve">- заказчик имеет право на проведение входного контроля МТР исполнителя; </w:t>
      </w:r>
    </w:p>
    <w:p w:rsidR="00A82203" w:rsidRPr="005E6034" w:rsidRDefault="00A82203" w:rsidP="00A82203">
      <w:pPr>
        <w:spacing w:after="0" w:line="288" w:lineRule="auto"/>
        <w:rPr>
          <w:rFonts w:ascii="Times New Roman" w:hAnsi="Times New Roman"/>
          <w:spacing w:val="-5"/>
          <w:sz w:val="24"/>
          <w:szCs w:val="24"/>
        </w:rPr>
      </w:pPr>
      <w:r w:rsidRPr="005E6034">
        <w:rPr>
          <w:rFonts w:ascii="Times New Roman" w:hAnsi="Times New Roman"/>
          <w:spacing w:val="-5"/>
          <w:sz w:val="24"/>
          <w:szCs w:val="24"/>
        </w:rPr>
        <w:t>-  предусмотрено применение материалов, аналогичных по своим характеристикам, но не уступающим по качеству, применяемым при производстве работ в соответствии - соответствие используемых материалов требованиям пожарной безопасности (группа горючести, класс пожарной опасности) для общественных зданий.</w:t>
      </w:r>
    </w:p>
    <w:p w:rsidR="00A82203" w:rsidRPr="005E6034" w:rsidRDefault="002816C1" w:rsidP="00A82203">
      <w:pPr>
        <w:widowControl w:val="0"/>
        <w:tabs>
          <w:tab w:val="left" w:pos="0"/>
          <w:tab w:val="left" w:pos="180"/>
        </w:tabs>
        <w:autoSpaceDE w:val="0"/>
        <w:autoSpaceDN w:val="0"/>
        <w:adjustRightInd w:val="0"/>
        <w:spacing w:after="0" w:line="288" w:lineRule="auto"/>
        <w:ind w:firstLine="426"/>
        <w:jc w:val="both"/>
        <w:rPr>
          <w:rFonts w:ascii="Times New Roman" w:hAnsi="Times New Roman"/>
          <w:sz w:val="24"/>
          <w:szCs w:val="24"/>
          <w:lang w:eastAsia="ru-RU"/>
        </w:rPr>
      </w:pPr>
      <w:r>
        <w:rPr>
          <w:rFonts w:ascii="Times New Roman" w:hAnsi="Times New Roman"/>
          <w:b/>
          <w:sz w:val="24"/>
          <w:szCs w:val="24"/>
          <w:lang w:eastAsia="ru-RU"/>
        </w:rPr>
        <w:t>8</w:t>
      </w:r>
      <w:r w:rsidR="00A82203" w:rsidRPr="005E6034">
        <w:rPr>
          <w:rFonts w:ascii="Times New Roman" w:hAnsi="Times New Roman"/>
          <w:b/>
          <w:sz w:val="24"/>
          <w:szCs w:val="24"/>
          <w:lang w:eastAsia="ru-RU"/>
        </w:rPr>
        <w:t xml:space="preserve">. Требования к применяемому оборудованию и иным ресурсам. </w:t>
      </w:r>
      <w:r w:rsidR="00A82203" w:rsidRPr="005E6034">
        <w:rPr>
          <w:rFonts w:ascii="Times New Roman" w:hAnsi="Times New Roman"/>
          <w:sz w:val="24"/>
          <w:szCs w:val="24"/>
          <w:lang w:eastAsia="ru-RU"/>
        </w:rPr>
        <w:t>При производстве работ подрядчик использует собственные инструменты и оборудование</w:t>
      </w:r>
      <w:r w:rsidR="00A82203">
        <w:rPr>
          <w:rFonts w:ascii="Times New Roman" w:hAnsi="Times New Roman"/>
          <w:sz w:val="24"/>
          <w:szCs w:val="24"/>
          <w:lang w:eastAsia="ru-RU"/>
        </w:rPr>
        <w:t>.</w:t>
      </w:r>
    </w:p>
    <w:p w:rsidR="00A82203" w:rsidRPr="005E6034" w:rsidRDefault="0098143B" w:rsidP="00A82203">
      <w:pPr>
        <w:spacing w:after="0" w:line="288" w:lineRule="auto"/>
        <w:ind w:firstLine="426"/>
        <w:rPr>
          <w:rFonts w:ascii="Times New Roman" w:hAnsi="Times New Roman"/>
          <w:spacing w:val="-5"/>
          <w:sz w:val="24"/>
          <w:szCs w:val="24"/>
        </w:rPr>
      </w:pPr>
      <w:r>
        <w:rPr>
          <w:rFonts w:ascii="Times New Roman" w:hAnsi="Times New Roman"/>
          <w:b/>
          <w:sz w:val="24"/>
          <w:szCs w:val="24"/>
        </w:rPr>
        <w:t xml:space="preserve">9. </w:t>
      </w:r>
      <w:r w:rsidR="00A82203" w:rsidRPr="005E6034">
        <w:rPr>
          <w:rFonts w:ascii="Times New Roman" w:hAnsi="Times New Roman"/>
          <w:b/>
          <w:sz w:val="24"/>
          <w:szCs w:val="24"/>
        </w:rPr>
        <w:t xml:space="preserve">Требования к гарантийным обязательствам: </w:t>
      </w:r>
      <w:r w:rsidR="00A82203" w:rsidRPr="005E6034">
        <w:rPr>
          <w:rFonts w:ascii="Times New Roman" w:hAnsi="Times New Roman"/>
          <w:sz w:val="24"/>
          <w:szCs w:val="24"/>
        </w:rPr>
        <w:t xml:space="preserve">В течение срока действия гарантийных обязательств </w:t>
      </w:r>
      <w:r w:rsidR="00A82203" w:rsidRPr="005E6034">
        <w:rPr>
          <w:rFonts w:ascii="Times New Roman" w:hAnsi="Times New Roman"/>
          <w:spacing w:val="-5"/>
          <w:sz w:val="24"/>
          <w:szCs w:val="24"/>
        </w:rPr>
        <w:t>подрядчик направляет своих специалистов в течение 10 рабочих дней с момента предъявления претензий, для решения  вопросов (определения причин), а так же, если этого требуют обстоятельства, проведения работ по устранению недоделок.</w:t>
      </w:r>
    </w:p>
    <w:p w:rsidR="00A82203" w:rsidRPr="005E6034" w:rsidRDefault="00A82203" w:rsidP="00A82203">
      <w:pPr>
        <w:spacing w:after="0" w:line="288" w:lineRule="auto"/>
        <w:ind w:firstLine="426"/>
        <w:rPr>
          <w:rFonts w:ascii="Times New Roman" w:hAnsi="Times New Roman"/>
          <w:spacing w:val="-5"/>
          <w:sz w:val="24"/>
          <w:szCs w:val="24"/>
        </w:rPr>
      </w:pPr>
      <w:r w:rsidRPr="005E6034">
        <w:rPr>
          <w:rFonts w:ascii="Times New Roman" w:hAnsi="Times New Roman"/>
          <w:spacing w:val="-5"/>
          <w:sz w:val="24"/>
          <w:szCs w:val="24"/>
        </w:rPr>
        <w:t xml:space="preserve">Срок предоставления гарантии качества работ – 12 (двенадцать) месяцев с момента подписания акта выполненных работ. </w:t>
      </w:r>
    </w:p>
    <w:p w:rsidR="00A82203" w:rsidRPr="005E6034" w:rsidRDefault="00A82203" w:rsidP="00A82203">
      <w:pPr>
        <w:spacing w:after="0" w:line="288" w:lineRule="auto"/>
        <w:ind w:firstLine="426"/>
        <w:rPr>
          <w:rFonts w:ascii="Times New Roman" w:hAnsi="Times New Roman"/>
          <w:b/>
          <w:spacing w:val="-7"/>
          <w:sz w:val="24"/>
          <w:szCs w:val="24"/>
        </w:rPr>
      </w:pPr>
      <w:r w:rsidRPr="005E6034">
        <w:rPr>
          <w:rFonts w:ascii="Times New Roman" w:hAnsi="Times New Roman"/>
          <w:b/>
          <w:sz w:val="24"/>
          <w:szCs w:val="24"/>
        </w:rPr>
        <w:t>12. Иные требования (особые условия)</w:t>
      </w:r>
      <w:r w:rsidRPr="005E6034">
        <w:rPr>
          <w:rFonts w:ascii="Times New Roman" w:hAnsi="Times New Roman"/>
          <w:b/>
          <w:spacing w:val="-7"/>
          <w:sz w:val="24"/>
          <w:szCs w:val="24"/>
        </w:rPr>
        <w:t xml:space="preserve">: </w:t>
      </w:r>
    </w:p>
    <w:p w:rsidR="00A82203" w:rsidRPr="005E6034" w:rsidRDefault="00A82203" w:rsidP="00A82203">
      <w:pPr>
        <w:spacing w:after="0" w:line="288" w:lineRule="auto"/>
        <w:ind w:firstLine="426"/>
        <w:rPr>
          <w:rFonts w:ascii="Times New Roman" w:hAnsi="Times New Roman"/>
          <w:spacing w:val="-7"/>
          <w:sz w:val="24"/>
          <w:szCs w:val="24"/>
        </w:rPr>
      </w:pPr>
      <w:r w:rsidRPr="005E6034">
        <w:rPr>
          <w:rFonts w:ascii="Times New Roman" w:hAnsi="Times New Roman"/>
          <w:spacing w:val="-7"/>
          <w:sz w:val="24"/>
          <w:szCs w:val="24"/>
        </w:rPr>
        <w:t>Результаты рабо</w:t>
      </w:r>
      <w:r>
        <w:rPr>
          <w:rFonts w:ascii="Times New Roman" w:hAnsi="Times New Roman"/>
          <w:spacing w:val="-7"/>
          <w:sz w:val="24"/>
          <w:szCs w:val="24"/>
        </w:rPr>
        <w:t xml:space="preserve">т, </w:t>
      </w:r>
      <w:r w:rsidRPr="005E6034">
        <w:rPr>
          <w:rFonts w:ascii="Times New Roman" w:hAnsi="Times New Roman"/>
          <w:spacing w:val="-7"/>
          <w:sz w:val="24"/>
          <w:szCs w:val="24"/>
        </w:rPr>
        <w:t>выполненных Подрядчиком</w:t>
      </w:r>
      <w:r w:rsidR="0098143B">
        <w:rPr>
          <w:rFonts w:ascii="Times New Roman" w:hAnsi="Times New Roman"/>
          <w:spacing w:val="-7"/>
          <w:sz w:val="24"/>
          <w:szCs w:val="24"/>
        </w:rPr>
        <w:t>,</w:t>
      </w:r>
      <w:r w:rsidRPr="005E6034">
        <w:rPr>
          <w:rFonts w:ascii="Times New Roman" w:hAnsi="Times New Roman"/>
          <w:spacing w:val="-7"/>
          <w:sz w:val="24"/>
          <w:szCs w:val="24"/>
        </w:rPr>
        <w:t xml:space="preserve"> должны полностью соответствовать  перечню объемов работ</w:t>
      </w:r>
      <w:r w:rsidR="0098143B">
        <w:rPr>
          <w:rFonts w:ascii="Times New Roman" w:hAnsi="Times New Roman"/>
          <w:spacing w:val="-7"/>
          <w:sz w:val="24"/>
          <w:szCs w:val="24"/>
        </w:rPr>
        <w:t>,</w:t>
      </w:r>
      <w:r w:rsidRPr="005E6034">
        <w:rPr>
          <w:rFonts w:ascii="Times New Roman" w:hAnsi="Times New Roman"/>
          <w:spacing w:val="-7"/>
          <w:sz w:val="24"/>
          <w:szCs w:val="24"/>
        </w:rPr>
        <w:t xml:space="preserve"> указанных в </w:t>
      </w:r>
      <w:r w:rsidR="0098143B">
        <w:rPr>
          <w:rFonts w:ascii="Times New Roman" w:hAnsi="Times New Roman"/>
          <w:spacing w:val="-7"/>
          <w:sz w:val="24"/>
          <w:szCs w:val="24"/>
        </w:rPr>
        <w:t>настоящем описании объекта закупки</w:t>
      </w:r>
      <w:bookmarkStart w:id="2" w:name="_GoBack"/>
      <w:bookmarkEnd w:id="2"/>
      <w:r w:rsidRPr="005E6034">
        <w:rPr>
          <w:rFonts w:ascii="Times New Roman" w:hAnsi="Times New Roman"/>
          <w:spacing w:val="-7"/>
          <w:sz w:val="24"/>
          <w:szCs w:val="24"/>
        </w:rPr>
        <w:t>,  а также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лицензирования, установленным действующим законодательством Российской Федерации.</w:t>
      </w:r>
    </w:p>
    <w:p w:rsidR="00F47D04" w:rsidRPr="00F47D04" w:rsidRDefault="00F47D04" w:rsidP="00A82203">
      <w:pPr>
        <w:spacing w:after="0" w:line="240" w:lineRule="auto"/>
        <w:ind w:firstLine="567"/>
        <w:jc w:val="both"/>
        <w:rPr>
          <w:rFonts w:ascii="Times New Roman" w:eastAsia="Times New Roman" w:hAnsi="Times New Roman" w:cs="Times New Roman"/>
          <w:b/>
          <w:i/>
          <w:sz w:val="24"/>
          <w:szCs w:val="24"/>
          <w:lang w:eastAsia="zh-CN"/>
        </w:rPr>
      </w:pPr>
    </w:p>
    <w:p w:rsidR="00F47D04" w:rsidRDefault="00F47D04" w:rsidP="00003E27">
      <w:pPr>
        <w:suppressAutoHyphens/>
        <w:spacing w:after="0" w:line="240" w:lineRule="auto"/>
        <w:rPr>
          <w:rFonts w:ascii="Times New Roman" w:eastAsia="Times New Roman" w:hAnsi="Times New Roman" w:cs="Times New Roman"/>
          <w:sz w:val="24"/>
          <w:szCs w:val="24"/>
          <w:lang w:eastAsia="zh-CN"/>
        </w:rPr>
      </w:pPr>
    </w:p>
    <w:p w:rsidR="00F47D04" w:rsidRPr="00003E27" w:rsidRDefault="00F47D04" w:rsidP="00003E27">
      <w:pPr>
        <w:suppressAutoHyphens/>
        <w:spacing w:after="0" w:line="240" w:lineRule="auto"/>
        <w:rPr>
          <w:rFonts w:ascii="Times New Roman" w:eastAsia="Times New Roman" w:hAnsi="Times New Roman" w:cs="Times New Roman"/>
          <w:sz w:val="24"/>
          <w:szCs w:val="24"/>
          <w:lang w:eastAsia="zh-CN"/>
        </w:rPr>
      </w:pPr>
    </w:p>
    <w:tbl>
      <w:tblPr>
        <w:tblW w:w="13255" w:type="dxa"/>
        <w:tblInd w:w="108" w:type="dxa"/>
        <w:tblLayout w:type="fixed"/>
        <w:tblLook w:val="0000" w:firstRow="0" w:lastRow="0" w:firstColumn="0" w:lastColumn="0" w:noHBand="0" w:noVBand="0"/>
      </w:tblPr>
      <w:tblGrid>
        <w:gridCol w:w="5387"/>
        <w:gridCol w:w="7868"/>
      </w:tblGrid>
      <w:tr w:rsidR="00193CC9" w:rsidRPr="00CF3ED3" w:rsidTr="00A82203">
        <w:trPr>
          <w:trHeight w:val="561"/>
        </w:trPr>
        <w:tc>
          <w:tcPr>
            <w:tcW w:w="5387" w:type="dxa"/>
            <w:shd w:val="clear" w:color="auto" w:fill="auto"/>
          </w:tcPr>
          <w:p w:rsidR="00193CC9" w:rsidRPr="00CF3ED3" w:rsidRDefault="00193CC9" w:rsidP="00193CC9">
            <w:pPr>
              <w:widowControl w:val="0"/>
              <w:spacing w:after="0" w:line="240" w:lineRule="auto"/>
              <w:rPr>
                <w:rFonts w:ascii="Times New Roman" w:eastAsia="Times New Roman" w:hAnsi="Times New Roman" w:cs="Times New Roman"/>
                <w:b/>
                <w:sz w:val="24"/>
                <w:szCs w:val="24"/>
                <w:lang w:eastAsia="zh-CN"/>
              </w:rPr>
            </w:pPr>
            <w:r w:rsidRPr="00CF3ED3">
              <w:rPr>
                <w:rFonts w:ascii="Times New Roman" w:eastAsia="Times New Roman" w:hAnsi="Times New Roman" w:cs="Times New Roman"/>
                <w:b/>
                <w:sz w:val="24"/>
                <w:szCs w:val="24"/>
                <w:lang w:eastAsia="zh-CN"/>
              </w:rPr>
              <w:t>Заказчик:</w:t>
            </w:r>
          </w:p>
          <w:p w:rsidR="00193CC9" w:rsidRDefault="00193CC9" w:rsidP="00193CC9">
            <w:pPr>
              <w:widowControl w:val="0"/>
              <w:spacing w:after="0" w:line="240" w:lineRule="auto"/>
              <w:rPr>
                <w:rFonts w:ascii="Times New Roman" w:eastAsia="Times New Roman" w:hAnsi="Times New Roman" w:cs="Times New Roman"/>
                <w:sz w:val="24"/>
                <w:szCs w:val="24"/>
                <w:lang w:eastAsia="zh-CN"/>
              </w:rPr>
            </w:pPr>
          </w:p>
          <w:p w:rsidR="00F47D04" w:rsidRPr="00CF3ED3" w:rsidRDefault="00F47D04" w:rsidP="00193CC9">
            <w:pPr>
              <w:widowControl w:val="0"/>
              <w:spacing w:after="0" w:line="240" w:lineRule="auto"/>
              <w:rPr>
                <w:rFonts w:ascii="Times New Roman" w:eastAsia="Times New Roman" w:hAnsi="Times New Roman" w:cs="Times New Roman"/>
                <w:sz w:val="24"/>
                <w:szCs w:val="24"/>
                <w:lang w:eastAsia="zh-CN"/>
              </w:rPr>
            </w:pPr>
          </w:p>
          <w:p w:rsidR="00193CC9" w:rsidRPr="00CF3ED3" w:rsidRDefault="00193CC9" w:rsidP="00193CC9">
            <w:pPr>
              <w:widowControl w:val="0"/>
              <w:spacing w:after="0" w:line="240" w:lineRule="auto"/>
              <w:rPr>
                <w:rFonts w:ascii="Times New Roman" w:eastAsia="Times New Roman" w:hAnsi="Times New Roman" w:cs="Times New Roman"/>
                <w:sz w:val="24"/>
                <w:szCs w:val="24"/>
                <w:lang w:eastAsia="zh-CN"/>
              </w:rPr>
            </w:pPr>
            <w:r w:rsidRPr="00CF3ED3">
              <w:rPr>
                <w:rFonts w:ascii="Times New Roman" w:eastAsia="Times New Roman" w:hAnsi="Times New Roman" w:cs="Times New Roman"/>
                <w:sz w:val="24"/>
                <w:szCs w:val="24"/>
                <w:lang w:eastAsia="zh-CN"/>
              </w:rPr>
              <w:t>__________________/</w:t>
            </w:r>
            <w:r w:rsidR="00F47D04">
              <w:rPr>
                <w:rFonts w:ascii="Times New Roman" w:eastAsia="Times New Roman" w:hAnsi="Times New Roman" w:cs="Times New Roman"/>
                <w:sz w:val="24"/>
                <w:szCs w:val="24"/>
                <w:lang w:eastAsia="zh-CN"/>
              </w:rPr>
              <w:t>_______________</w:t>
            </w:r>
            <w:r w:rsidRPr="00CF3ED3">
              <w:rPr>
                <w:rFonts w:ascii="Times New Roman" w:eastAsia="Times New Roman" w:hAnsi="Times New Roman" w:cs="Times New Roman"/>
                <w:sz w:val="24"/>
                <w:szCs w:val="24"/>
                <w:lang w:eastAsia="zh-CN"/>
              </w:rPr>
              <w:t xml:space="preserve">/ </w:t>
            </w:r>
          </w:p>
          <w:p w:rsidR="00193CC9" w:rsidRPr="00CF3ED3" w:rsidRDefault="00193CC9" w:rsidP="00193CC9">
            <w:pPr>
              <w:widowControl w:val="0"/>
              <w:spacing w:after="0" w:line="240" w:lineRule="auto"/>
              <w:rPr>
                <w:rFonts w:ascii="Times New Roman" w:eastAsia="MS Mincho" w:hAnsi="Times New Roman" w:cs="Times New Roman"/>
                <w:sz w:val="24"/>
                <w:szCs w:val="24"/>
                <w:lang w:eastAsia="ar-SA"/>
              </w:rPr>
            </w:pPr>
            <w:r w:rsidRPr="00CF3ED3">
              <w:rPr>
                <w:rFonts w:ascii="Times New Roman" w:eastAsia="Times New Roman" w:hAnsi="Times New Roman" w:cs="Times New Roman"/>
                <w:i/>
                <w:sz w:val="24"/>
                <w:szCs w:val="24"/>
                <w:lang w:eastAsia="ru-RU"/>
              </w:rPr>
              <w:t>Подписано ЭЦП</w:t>
            </w:r>
          </w:p>
        </w:tc>
        <w:tc>
          <w:tcPr>
            <w:tcW w:w="7868" w:type="dxa"/>
            <w:shd w:val="clear" w:color="auto" w:fill="auto"/>
          </w:tcPr>
          <w:p w:rsidR="00193CC9" w:rsidRPr="00CF3ED3" w:rsidRDefault="00193CC9" w:rsidP="00193CC9">
            <w:pPr>
              <w:widowControl w:val="0"/>
              <w:tabs>
                <w:tab w:val="left" w:pos="590"/>
              </w:tabs>
              <w:spacing w:after="0" w:line="240" w:lineRule="auto"/>
              <w:rPr>
                <w:rFonts w:ascii="Times New Roman" w:eastAsia="Times New Roman" w:hAnsi="Times New Roman" w:cs="Times New Roman"/>
                <w:b/>
                <w:sz w:val="24"/>
                <w:szCs w:val="24"/>
                <w:lang w:eastAsia="zh-CN"/>
              </w:rPr>
            </w:pPr>
            <w:r w:rsidRPr="00CF3ED3">
              <w:rPr>
                <w:rFonts w:ascii="Times New Roman" w:eastAsia="Times New Roman" w:hAnsi="Times New Roman" w:cs="Times New Roman"/>
                <w:b/>
                <w:sz w:val="24"/>
                <w:szCs w:val="24"/>
                <w:lang w:eastAsia="zh-CN"/>
              </w:rPr>
              <w:t>Подрядчик:</w:t>
            </w:r>
          </w:p>
          <w:p w:rsidR="00193CC9" w:rsidRPr="00CF3ED3" w:rsidRDefault="00193CC9" w:rsidP="00193CC9">
            <w:pPr>
              <w:widowControl w:val="0"/>
              <w:tabs>
                <w:tab w:val="left" w:pos="590"/>
              </w:tabs>
              <w:spacing w:after="0" w:line="240" w:lineRule="auto"/>
              <w:ind w:firstLine="601"/>
              <w:rPr>
                <w:rFonts w:ascii="Times New Roman" w:eastAsia="Times New Roman" w:hAnsi="Times New Roman" w:cs="Times New Roman"/>
                <w:sz w:val="24"/>
                <w:szCs w:val="24"/>
                <w:lang w:eastAsia="zh-CN"/>
              </w:rPr>
            </w:pPr>
          </w:p>
          <w:p w:rsidR="00193CC9" w:rsidRPr="00CF3ED3" w:rsidRDefault="00193CC9" w:rsidP="00193CC9">
            <w:pPr>
              <w:widowControl w:val="0"/>
              <w:tabs>
                <w:tab w:val="left" w:pos="590"/>
              </w:tabs>
              <w:spacing w:after="0" w:line="240" w:lineRule="auto"/>
              <w:ind w:firstLine="601"/>
              <w:rPr>
                <w:rFonts w:ascii="Times New Roman" w:eastAsia="Times New Roman" w:hAnsi="Times New Roman" w:cs="Times New Roman"/>
                <w:sz w:val="24"/>
                <w:szCs w:val="24"/>
                <w:lang w:eastAsia="zh-CN"/>
              </w:rPr>
            </w:pPr>
          </w:p>
          <w:p w:rsidR="00193CC9" w:rsidRPr="00CF3ED3" w:rsidRDefault="00193CC9" w:rsidP="00193CC9">
            <w:pPr>
              <w:widowControl w:val="0"/>
              <w:spacing w:after="0" w:line="240" w:lineRule="auto"/>
              <w:rPr>
                <w:rFonts w:ascii="Times New Roman" w:eastAsia="Times New Roman" w:hAnsi="Times New Roman" w:cs="Times New Roman"/>
                <w:sz w:val="24"/>
                <w:szCs w:val="24"/>
                <w:lang w:eastAsia="zh-CN"/>
              </w:rPr>
            </w:pPr>
            <w:r w:rsidRPr="00CF3ED3">
              <w:rPr>
                <w:rFonts w:ascii="Times New Roman" w:eastAsia="Times New Roman" w:hAnsi="Times New Roman" w:cs="Times New Roman"/>
                <w:sz w:val="24"/>
                <w:szCs w:val="24"/>
                <w:lang w:eastAsia="zh-CN"/>
              </w:rPr>
              <w:t xml:space="preserve">______________/ ___________ /          </w:t>
            </w:r>
          </w:p>
          <w:p w:rsidR="00193CC9" w:rsidRPr="00CF3ED3" w:rsidRDefault="00193CC9" w:rsidP="00193CC9">
            <w:pPr>
              <w:widowControl w:val="0"/>
              <w:tabs>
                <w:tab w:val="left" w:pos="590"/>
              </w:tabs>
              <w:spacing w:after="0" w:line="240" w:lineRule="auto"/>
              <w:rPr>
                <w:rFonts w:ascii="Times New Roman" w:eastAsia="Times New Roman" w:hAnsi="Times New Roman" w:cs="Times New Roman"/>
                <w:sz w:val="24"/>
                <w:szCs w:val="24"/>
                <w:lang w:eastAsia="zh-CN"/>
              </w:rPr>
            </w:pPr>
            <w:r w:rsidRPr="00CF3ED3">
              <w:rPr>
                <w:rFonts w:ascii="Times New Roman" w:eastAsia="Times New Roman" w:hAnsi="Times New Roman" w:cs="Times New Roman"/>
                <w:i/>
                <w:sz w:val="24"/>
                <w:szCs w:val="24"/>
                <w:lang w:eastAsia="ru-RU"/>
              </w:rPr>
              <w:t xml:space="preserve">Подписано ЭЦП             </w:t>
            </w:r>
          </w:p>
        </w:tc>
      </w:tr>
    </w:tbl>
    <w:p w:rsidR="009C291D" w:rsidRDefault="00193CC9" w:rsidP="009C291D">
      <w:pPr>
        <w:widowControl w:val="0"/>
        <w:tabs>
          <w:tab w:val="left" w:pos="13665"/>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9C291D" w:rsidRDefault="009C291D" w:rsidP="00C615E8">
      <w:pPr>
        <w:widowControl w:val="0"/>
        <w:spacing w:after="0" w:line="240" w:lineRule="auto"/>
        <w:jc w:val="right"/>
        <w:rPr>
          <w:rFonts w:ascii="Times New Roman" w:eastAsia="Times New Roman" w:hAnsi="Times New Roman" w:cs="Times New Roman"/>
          <w:sz w:val="24"/>
          <w:szCs w:val="24"/>
          <w:lang w:eastAsia="zh-CN"/>
        </w:rPr>
      </w:pPr>
    </w:p>
    <w:p w:rsidR="00E568AA" w:rsidRPr="00953077" w:rsidRDefault="00E568AA" w:rsidP="005D5FD6">
      <w:pPr>
        <w:suppressAutoHyphens/>
        <w:spacing w:after="0" w:line="240" w:lineRule="auto"/>
        <w:jc w:val="right"/>
      </w:pPr>
    </w:p>
    <w:sectPr w:rsidR="00E568AA" w:rsidRPr="00953077" w:rsidSect="00AA2561">
      <w:headerReference w:type="default" r:id="rId10"/>
      <w:footerReference w:type="default" r:id="rId11"/>
      <w:headerReference w:type="first" r:id="rId12"/>
      <w:footerReference w:type="first" r:id="rId13"/>
      <w:pgSz w:w="11906" w:h="16838"/>
      <w:pgMar w:top="284" w:right="567"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81" w:rsidRDefault="00CA2181" w:rsidP="00E6760B">
      <w:pPr>
        <w:spacing w:after="0" w:line="240" w:lineRule="auto"/>
      </w:pPr>
      <w:r>
        <w:separator/>
      </w:r>
    </w:p>
  </w:endnote>
  <w:endnote w:type="continuationSeparator" w:id="0">
    <w:p w:rsidR="00CA2181" w:rsidRDefault="00CA2181" w:rsidP="00E6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ヒラギノ角ゴ Pro W3">
    <w:charset w:val="00"/>
    <w:family w:val="roman"/>
    <w:pitch w:val="default"/>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ET">
    <w:panose1 w:val="00000000000000000000"/>
    <w:charset w:val="00"/>
    <w:family w:val="roman"/>
    <w:notTrueType/>
    <w:pitch w:val="default"/>
    <w:sig w:usb0="00848867"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OpenSymbol">
    <w:altName w:val="Times New Roman"/>
    <w:charset w:val="00"/>
    <w:family w:val="auto"/>
    <w:pitch w:val="variable"/>
    <w:sig w:usb0="800000AF" w:usb1="1001ECEA"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0" w:rsidRDefault="0098143B">
    <w:pPr>
      <w:pStyle w:val="af8"/>
      <w:ind w:right="360"/>
    </w:pPr>
    <w:r>
      <w:rPr>
        <w:noProof/>
        <w:lang w:eastAsia="ru-RU"/>
      </w:rPr>
      <mc:AlternateContent>
        <mc:Choice Requires="wps">
          <w:drawing>
            <wp:anchor distT="0" distB="0" distL="0" distR="0" simplePos="0" relativeHeight="251659264" behindDoc="0" locked="0" layoutInCell="0" allowOverlap="1">
              <wp:simplePos x="0" y="0"/>
              <wp:positionH relativeFrom="page">
                <wp:posOffset>9972040</wp:posOffset>
              </wp:positionH>
              <wp:positionV relativeFrom="paragraph">
                <wp:posOffset>635</wp:posOffset>
              </wp:positionV>
              <wp:extent cx="58420" cy="1409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40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960" w:rsidRDefault="00377A2B">
                          <w:pPr>
                            <w:pStyle w:val="af8"/>
                          </w:pPr>
                          <w:r>
                            <w:rPr>
                              <w:rStyle w:val="afff0"/>
                            </w:rPr>
                            <w:fldChar w:fldCharType="begin"/>
                          </w:r>
                          <w:r w:rsidR="00F14960">
                            <w:rPr>
                              <w:rStyle w:val="afff0"/>
                            </w:rPr>
                            <w:instrText xml:space="preserve"> PAGE </w:instrText>
                          </w:r>
                          <w:r>
                            <w:rPr>
                              <w:rStyle w:val="afff0"/>
                            </w:rPr>
                            <w:fldChar w:fldCharType="separate"/>
                          </w:r>
                          <w:r w:rsidR="0098143B">
                            <w:rPr>
                              <w:rStyle w:val="afff0"/>
                              <w:noProof/>
                            </w:rPr>
                            <w:t>10</w:t>
                          </w:r>
                          <w:r>
                            <w:rPr>
                              <w:rStyle w:val="afff0"/>
                            </w:rP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85.2pt;margin-top:.05pt;width:4.6pt;height:11.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" o:allowincell="f" stroked="f">
              <v:fill opacity="0"/>
              <v:textbox inset=".4pt,.4pt,.4pt,.4pt">
                <w:txbxContent>
                  <w:p w:rsidR="00F14960" w:rsidRDefault="00377A2B">
                    <w:pPr>
                      <w:pStyle w:val="af8"/>
                    </w:pPr>
                    <w:r>
                      <w:rPr>
                        <w:rStyle w:val="afff0"/>
                      </w:rPr>
                      <w:fldChar w:fldCharType="begin"/>
                    </w:r>
                    <w:r w:rsidR="00F14960">
                      <w:rPr>
                        <w:rStyle w:val="afff0"/>
                      </w:rPr>
                      <w:instrText xml:space="preserve"> PAGE </w:instrText>
                    </w:r>
                    <w:r>
                      <w:rPr>
                        <w:rStyle w:val="afff0"/>
                      </w:rPr>
                      <w:fldChar w:fldCharType="separate"/>
                    </w:r>
                    <w:r w:rsidR="0098143B">
                      <w:rPr>
                        <w:rStyle w:val="afff0"/>
                        <w:noProof/>
                      </w:rPr>
                      <w:t>10</w:t>
                    </w:r>
                    <w:r>
                      <w:rPr>
                        <w:rStyle w:val="afff0"/>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0" w:rsidRDefault="00F1496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81" w:rsidRDefault="00CA2181" w:rsidP="00E6760B">
      <w:pPr>
        <w:spacing w:after="0" w:line="240" w:lineRule="auto"/>
      </w:pPr>
      <w:r>
        <w:separator/>
      </w:r>
    </w:p>
  </w:footnote>
  <w:footnote w:type="continuationSeparator" w:id="0">
    <w:p w:rsidR="00CA2181" w:rsidRDefault="00CA2181" w:rsidP="00E6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0" w:rsidRDefault="00377A2B">
    <w:pPr>
      <w:pStyle w:val="afb"/>
      <w:jc w:val="center"/>
    </w:pPr>
    <w:r>
      <w:rPr>
        <w:noProof/>
      </w:rPr>
      <w:fldChar w:fldCharType="begin"/>
    </w:r>
    <w:r w:rsidR="00F14960">
      <w:rPr>
        <w:noProof/>
      </w:rPr>
      <w:instrText>PAGE   \* MERGEFORMAT</w:instrText>
    </w:r>
    <w:r>
      <w:rPr>
        <w:noProof/>
      </w:rPr>
      <w:fldChar w:fldCharType="separate"/>
    </w:r>
    <w:r w:rsidR="00F14960" w:rsidRPr="00172A50">
      <w:rPr>
        <w:noProof/>
      </w:rPr>
      <w:t>21</w:t>
    </w:r>
    <w:r>
      <w:rPr>
        <w:noProof/>
      </w:rPr>
      <w:fldChar w:fldCharType="end"/>
    </w:r>
  </w:p>
  <w:p w:rsidR="00F14960" w:rsidRPr="00172A50" w:rsidRDefault="00F14960">
    <w:pPr>
      <w:pStyle w:val="afb"/>
    </w:pPr>
  </w:p>
  <w:p w:rsidR="00F14960" w:rsidRDefault="00F149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0" w:rsidRDefault="00F1496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0" w:rsidRDefault="00F1496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26"/>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21"/>
    <w:lvl w:ilvl="0">
      <w:start w:val="1"/>
      <w:numFmt w:val="decimal"/>
      <w:lvlText w:val="%1."/>
      <w:lvlJc w:val="left"/>
      <w:pPr>
        <w:tabs>
          <w:tab w:val="num" w:pos="0"/>
        </w:tabs>
        <w:ind w:left="36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lvl w:ilvl="0">
      <w:start w:val="1"/>
      <w:numFmt w:val="decimal"/>
      <w:lvlText w:val="%1."/>
      <w:lvlJc w:val="left"/>
      <w:pPr>
        <w:tabs>
          <w:tab w:val="num" w:pos="0"/>
        </w:tabs>
        <w:ind w:left="360" w:hanging="360"/>
      </w:pPr>
    </w:lvl>
  </w:abstractNum>
  <w:abstractNum w:abstractNumId="7" w15:restartNumberingAfterBreak="0">
    <w:nsid w:val="00000008"/>
    <w:multiLevelType w:val="singleLevel"/>
    <w:tmpl w:val="00000008"/>
    <w:name w:val="WW8Num4"/>
    <w:lvl w:ilvl="0">
      <w:start w:val="1"/>
      <w:numFmt w:val="decimal"/>
      <w:lvlText w:val="%1."/>
      <w:lvlJc w:val="left"/>
      <w:pPr>
        <w:tabs>
          <w:tab w:val="num" w:pos="0"/>
        </w:tabs>
        <w:ind w:left="360" w:hanging="360"/>
      </w:p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360" w:hanging="360"/>
      </w:p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360" w:hanging="360"/>
      </w:pPr>
    </w:lvl>
  </w:abstractNum>
  <w:abstractNum w:abstractNumId="10" w15:restartNumberingAfterBreak="0">
    <w:nsid w:val="0000000B"/>
    <w:multiLevelType w:val="singleLevel"/>
    <w:tmpl w:val="11E85DF2"/>
    <w:name w:val="WW8Num22"/>
    <w:lvl w:ilvl="0">
      <w:start w:val="1"/>
      <w:numFmt w:val="decimal"/>
      <w:lvlText w:val="%1."/>
      <w:lvlJc w:val="left"/>
      <w:pPr>
        <w:tabs>
          <w:tab w:val="num" w:pos="0"/>
        </w:tabs>
        <w:ind w:left="720" w:hanging="360"/>
      </w:pPr>
      <w:rPr>
        <w:rFonts w:hint="default"/>
        <w:b w:val="0"/>
        <w:sz w:val="20"/>
        <w:szCs w:val="20"/>
      </w:rPr>
    </w:lvl>
  </w:abstractNum>
  <w:abstractNum w:abstractNumId="11" w15:restartNumberingAfterBreak="0">
    <w:nsid w:val="02996980"/>
    <w:multiLevelType w:val="hybridMultilevel"/>
    <w:tmpl w:val="601C7DA4"/>
    <w:lvl w:ilvl="0" w:tplc="3C58753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04333C9B"/>
    <w:multiLevelType w:val="hybridMultilevel"/>
    <w:tmpl w:val="69DC9C72"/>
    <w:lvl w:ilvl="0" w:tplc="7398F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D2338F"/>
    <w:multiLevelType w:val="hybridMultilevel"/>
    <w:tmpl w:val="5C5E12E0"/>
    <w:lvl w:ilvl="0" w:tplc="032612DA">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12E51BD1"/>
    <w:multiLevelType w:val="hybridMultilevel"/>
    <w:tmpl w:val="D6701E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2AB2070"/>
    <w:multiLevelType w:val="multilevel"/>
    <w:tmpl w:val="61429F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52F3F7D"/>
    <w:multiLevelType w:val="multilevel"/>
    <w:tmpl w:val="DE2023BE"/>
    <w:styleLink w:val="WWNum10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28074A58"/>
    <w:multiLevelType w:val="hybridMultilevel"/>
    <w:tmpl w:val="17AC76E0"/>
    <w:lvl w:ilvl="0" w:tplc="2D0206D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86B5B67"/>
    <w:multiLevelType w:val="hybridMultilevel"/>
    <w:tmpl w:val="9C3E67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9421101"/>
    <w:multiLevelType w:val="hybridMultilevel"/>
    <w:tmpl w:val="EED612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C561578"/>
    <w:multiLevelType w:val="hybridMultilevel"/>
    <w:tmpl w:val="82A44A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C7D0222"/>
    <w:multiLevelType w:val="hybridMultilevel"/>
    <w:tmpl w:val="9E96574A"/>
    <w:lvl w:ilvl="0" w:tplc="7398F2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E646C4B"/>
    <w:multiLevelType w:val="multilevel"/>
    <w:tmpl w:val="96804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2F5758BF"/>
    <w:multiLevelType w:val="hybridMultilevel"/>
    <w:tmpl w:val="C12435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7447AE2"/>
    <w:multiLevelType w:val="hybridMultilevel"/>
    <w:tmpl w:val="F566F84C"/>
    <w:lvl w:ilvl="0" w:tplc="7398F2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8B246B0"/>
    <w:multiLevelType w:val="multilevel"/>
    <w:tmpl w:val="14B60B80"/>
    <w:lvl w:ilvl="0">
      <w:start w:val="1"/>
      <w:numFmt w:val="decimal"/>
      <w:lvlText w:val="%1."/>
      <w:lvlJc w:val="left"/>
      <w:pPr>
        <w:tabs>
          <w:tab w:val="num" w:pos="0"/>
        </w:tabs>
        <w:ind w:left="720" w:hanging="360"/>
      </w:pPr>
      <w:rPr>
        <w:rFonts w:cs="Bookman Old Style"/>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B6E7A2C"/>
    <w:multiLevelType w:val="multilevel"/>
    <w:tmpl w:val="91700452"/>
    <w:styleLink w:val="WWNum101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04CEB"/>
    <w:multiLevelType w:val="multilevel"/>
    <w:tmpl w:val="15641E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 w15:restartNumberingAfterBreak="0">
    <w:nsid w:val="50A35652"/>
    <w:multiLevelType w:val="hybridMultilevel"/>
    <w:tmpl w:val="E4AAF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ED66D1"/>
    <w:multiLevelType w:val="hybridMultilevel"/>
    <w:tmpl w:val="658ACA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3687442"/>
    <w:multiLevelType w:val="hybridMultilevel"/>
    <w:tmpl w:val="D6701E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7CB467F"/>
    <w:multiLevelType w:val="hybridMultilevel"/>
    <w:tmpl w:val="B86808CC"/>
    <w:lvl w:ilvl="0" w:tplc="EC8C78B8">
      <w:start w:val="1"/>
      <w:numFmt w:val="decimal"/>
      <w:lvlText w:val="%1)"/>
      <w:lvlJc w:val="left"/>
      <w:pPr>
        <w:ind w:left="927"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8765CC9"/>
    <w:multiLevelType w:val="hybridMultilevel"/>
    <w:tmpl w:val="A5BA3C82"/>
    <w:lvl w:ilvl="0" w:tplc="3C58753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59656FBA"/>
    <w:multiLevelType w:val="singleLevel"/>
    <w:tmpl w:val="F9688BB4"/>
    <w:lvl w:ilvl="0">
      <w:start w:val="21"/>
      <w:numFmt w:val="decimal"/>
      <w:suff w:val="space"/>
      <w:lvlText w:val="%1."/>
      <w:lvlJc w:val="left"/>
      <w:rPr>
        <w:b/>
      </w:rPr>
    </w:lvl>
  </w:abstractNum>
  <w:abstractNum w:abstractNumId="34" w15:restartNumberingAfterBreak="0">
    <w:nsid w:val="5B290979"/>
    <w:multiLevelType w:val="hybridMultilevel"/>
    <w:tmpl w:val="E76A547C"/>
    <w:styleLink w:val="WWNum1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A17FF0"/>
    <w:multiLevelType w:val="hybridMultilevel"/>
    <w:tmpl w:val="6E3C5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F9F2BFA"/>
    <w:multiLevelType w:val="hybridMultilevel"/>
    <w:tmpl w:val="69C2B1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4DB694F"/>
    <w:multiLevelType w:val="multilevel"/>
    <w:tmpl w:val="905CB8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06F2560"/>
    <w:multiLevelType w:val="hybridMultilevel"/>
    <w:tmpl w:val="E4AAF7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1BA4264"/>
    <w:multiLevelType w:val="multilevel"/>
    <w:tmpl w:val="7610D78A"/>
    <w:lvl w:ilvl="0">
      <w:start w:val="1"/>
      <w:numFmt w:val="decimal"/>
      <w:lvlText w:val="%1."/>
      <w:lvlJc w:val="left"/>
      <w:pPr>
        <w:ind w:left="1080" w:hanging="360"/>
      </w:pPr>
      <w:rPr>
        <w:rFonts w:eastAsia="MS Mincho" w:hint="default"/>
      </w:rPr>
    </w:lvl>
    <w:lvl w:ilvl="1">
      <w:start w:val="1"/>
      <w:numFmt w:val="decimal"/>
      <w:isLgl/>
      <w:lvlText w:val="%1.%2."/>
      <w:lvlJc w:val="left"/>
      <w:pPr>
        <w:ind w:left="192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25C0C8D"/>
    <w:multiLevelType w:val="multilevel"/>
    <w:tmpl w:val="74D47A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752E36C4"/>
    <w:multiLevelType w:val="hybridMultilevel"/>
    <w:tmpl w:val="32101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68E7B35"/>
    <w:multiLevelType w:val="hybridMultilevel"/>
    <w:tmpl w:val="44666E0C"/>
    <w:lvl w:ilvl="0" w:tplc="60CCD552">
      <w:start w:val="1"/>
      <w:numFmt w:val="decimal"/>
      <w:lvlText w:val="%1."/>
      <w:lvlJc w:val="left"/>
      <w:pPr>
        <w:ind w:left="720" w:hanging="360"/>
      </w:pPr>
      <w:rPr>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AD7800"/>
    <w:multiLevelType w:val="hybridMultilevel"/>
    <w:tmpl w:val="4C7245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CDE139C"/>
    <w:multiLevelType w:val="hybridMultilevel"/>
    <w:tmpl w:val="32101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9"/>
  </w:num>
  <w:num w:numId="3">
    <w:abstractNumId w:val="26"/>
  </w:num>
  <w:num w:numId="4">
    <w:abstractNumId w:val="34"/>
  </w:num>
  <w:num w:numId="5">
    <w:abstractNumId w:val="16"/>
  </w:num>
  <w:num w:numId="6">
    <w:abstractNumId w:val="11"/>
  </w:num>
  <w:num w:numId="7">
    <w:abstractNumId w:val="32"/>
  </w:num>
  <w:num w:numId="8">
    <w:abstractNumId w:val="31"/>
  </w:num>
  <w:num w:numId="9">
    <w:abstractNumId w:val="12"/>
  </w:num>
  <w:num w:numId="10">
    <w:abstractNumId w:val="40"/>
  </w:num>
  <w:num w:numId="11">
    <w:abstractNumId w:val="19"/>
  </w:num>
  <w:num w:numId="12">
    <w:abstractNumId w:val="21"/>
  </w:num>
  <w:num w:numId="13">
    <w:abstractNumId w:val="25"/>
  </w:num>
  <w:num w:numId="14">
    <w:abstractNumId w:val="27"/>
  </w:num>
  <w:num w:numId="15">
    <w:abstractNumId w:val="13"/>
  </w:num>
  <w:num w:numId="16">
    <w:abstractNumId w:val="15"/>
  </w:num>
  <w:num w:numId="17">
    <w:abstractNumId w:val="33"/>
    <w:lvlOverride w:ilvl="0">
      <w:startOverride w:val="21"/>
    </w:lvlOverride>
  </w:num>
  <w:num w:numId="18">
    <w:abstractNumId w:val="42"/>
  </w:num>
  <w:num w:numId="19">
    <w:abstractNumId w:val="24"/>
  </w:num>
  <w:num w:numId="20">
    <w:abstractNumId w:val="41"/>
  </w:num>
  <w:num w:numId="21">
    <w:abstractNumId w:val="29"/>
  </w:num>
  <w:num w:numId="22">
    <w:abstractNumId w:val="43"/>
  </w:num>
  <w:num w:numId="23">
    <w:abstractNumId w:val="36"/>
  </w:num>
  <w:num w:numId="24">
    <w:abstractNumId w:val="18"/>
  </w:num>
  <w:num w:numId="25">
    <w:abstractNumId w:val="20"/>
  </w:num>
  <w:num w:numId="26">
    <w:abstractNumId w:val="35"/>
  </w:num>
  <w:num w:numId="27">
    <w:abstractNumId w:val="23"/>
  </w:num>
  <w:num w:numId="28">
    <w:abstractNumId w:val="30"/>
  </w:num>
  <w:num w:numId="29">
    <w:abstractNumId w:val="14"/>
  </w:num>
  <w:num w:numId="30">
    <w:abstractNumId w:val="44"/>
  </w:num>
  <w:num w:numId="31">
    <w:abstractNumId w:val="28"/>
  </w:num>
  <w:num w:numId="32">
    <w:abstractNumId w:val="38"/>
  </w:num>
  <w:num w:numId="33">
    <w:abstractNumId w:val="37"/>
  </w:num>
  <w:num w:numId="34">
    <w:abstractNumId w:val="22"/>
  </w:num>
  <w:num w:numId="35">
    <w:abstractNumId w:val="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
  </w:num>
  <w:num w:numId="39">
    <w:abstractNumId w:val="4"/>
  </w:num>
  <w:num w:numId="40">
    <w:abstractNumId w:val="5"/>
  </w:num>
  <w:num w:numId="41">
    <w:abstractNumId w:val="6"/>
  </w:num>
  <w:num w:numId="42">
    <w:abstractNumId w:val="7"/>
  </w:num>
  <w:num w:numId="43">
    <w:abstractNumId w:val="8"/>
  </w:num>
  <w:num w:numId="44">
    <w:abstractNumId w:val="9"/>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0B"/>
    <w:rsid w:val="000009C2"/>
    <w:rsid w:val="0000260D"/>
    <w:rsid w:val="0000306A"/>
    <w:rsid w:val="00003E27"/>
    <w:rsid w:val="000054EC"/>
    <w:rsid w:val="00006C04"/>
    <w:rsid w:val="00010AAC"/>
    <w:rsid w:val="000143BF"/>
    <w:rsid w:val="000152BF"/>
    <w:rsid w:val="00016101"/>
    <w:rsid w:val="0001785E"/>
    <w:rsid w:val="000211C7"/>
    <w:rsid w:val="000212A4"/>
    <w:rsid w:val="00021FD2"/>
    <w:rsid w:val="0002456A"/>
    <w:rsid w:val="00024872"/>
    <w:rsid w:val="00024AB5"/>
    <w:rsid w:val="00026010"/>
    <w:rsid w:val="0002621E"/>
    <w:rsid w:val="00027FF7"/>
    <w:rsid w:val="00030505"/>
    <w:rsid w:val="00030868"/>
    <w:rsid w:val="00033167"/>
    <w:rsid w:val="00033367"/>
    <w:rsid w:val="00037618"/>
    <w:rsid w:val="00043393"/>
    <w:rsid w:val="00044E60"/>
    <w:rsid w:val="0005011A"/>
    <w:rsid w:val="00050917"/>
    <w:rsid w:val="00051832"/>
    <w:rsid w:val="00052C7F"/>
    <w:rsid w:val="000570F2"/>
    <w:rsid w:val="0005732E"/>
    <w:rsid w:val="00063062"/>
    <w:rsid w:val="00064E78"/>
    <w:rsid w:val="000650E1"/>
    <w:rsid w:val="00067219"/>
    <w:rsid w:val="0007185B"/>
    <w:rsid w:val="00073726"/>
    <w:rsid w:val="000754B8"/>
    <w:rsid w:val="00080A10"/>
    <w:rsid w:val="00081A36"/>
    <w:rsid w:val="00083DD1"/>
    <w:rsid w:val="00087572"/>
    <w:rsid w:val="000908D2"/>
    <w:rsid w:val="00091E11"/>
    <w:rsid w:val="00091FC1"/>
    <w:rsid w:val="00097C90"/>
    <w:rsid w:val="000A0B6F"/>
    <w:rsid w:val="000A0D5E"/>
    <w:rsid w:val="000A79C0"/>
    <w:rsid w:val="000B0D32"/>
    <w:rsid w:val="000B6A69"/>
    <w:rsid w:val="000B6D70"/>
    <w:rsid w:val="000C0D09"/>
    <w:rsid w:val="000C31E1"/>
    <w:rsid w:val="000C3D48"/>
    <w:rsid w:val="000C4742"/>
    <w:rsid w:val="000C632D"/>
    <w:rsid w:val="000C738A"/>
    <w:rsid w:val="000D22DF"/>
    <w:rsid w:val="000D525E"/>
    <w:rsid w:val="000D6F56"/>
    <w:rsid w:val="000D714A"/>
    <w:rsid w:val="000E0FA3"/>
    <w:rsid w:val="000E28E7"/>
    <w:rsid w:val="000E57FC"/>
    <w:rsid w:val="000E7111"/>
    <w:rsid w:val="000F44A8"/>
    <w:rsid w:val="000F6EEB"/>
    <w:rsid w:val="000F72DB"/>
    <w:rsid w:val="00101191"/>
    <w:rsid w:val="00102AEC"/>
    <w:rsid w:val="001071EA"/>
    <w:rsid w:val="001077C3"/>
    <w:rsid w:val="001171A2"/>
    <w:rsid w:val="00122ABB"/>
    <w:rsid w:val="00122C0D"/>
    <w:rsid w:val="00124321"/>
    <w:rsid w:val="00125489"/>
    <w:rsid w:val="00126C20"/>
    <w:rsid w:val="00127F41"/>
    <w:rsid w:val="001307CB"/>
    <w:rsid w:val="00130D58"/>
    <w:rsid w:val="001316FF"/>
    <w:rsid w:val="001320B4"/>
    <w:rsid w:val="00133C4B"/>
    <w:rsid w:val="00137162"/>
    <w:rsid w:val="00140495"/>
    <w:rsid w:val="00140F5F"/>
    <w:rsid w:val="00141A91"/>
    <w:rsid w:val="00141BC1"/>
    <w:rsid w:val="00142BA5"/>
    <w:rsid w:val="00143AA3"/>
    <w:rsid w:val="00144819"/>
    <w:rsid w:val="001465B3"/>
    <w:rsid w:val="00151E46"/>
    <w:rsid w:val="00155F2F"/>
    <w:rsid w:val="001562C3"/>
    <w:rsid w:val="00157B5E"/>
    <w:rsid w:val="0016316E"/>
    <w:rsid w:val="0016330B"/>
    <w:rsid w:val="00164C27"/>
    <w:rsid w:val="00166BAF"/>
    <w:rsid w:val="00167C1D"/>
    <w:rsid w:val="001709C0"/>
    <w:rsid w:val="00173C7F"/>
    <w:rsid w:val="00176657"/>
    <w:rsid w:val="001779B6"/>
    <w:rsid w:val="0018317F"/>
    <w:rsid w:val="0018379D"/>
    <w:rsid w:val="001842C4"/>
    <w:rsid w:val="00185537"/>
    <w:rsid w:val="00185873"/>
    <w:rsid w:val="001872ED"/>
    <w:rsid w:val="00192040"/>
    <w:rsid w:val="00192E9A"/>
    <w:rsid w:val="00193202"/>
    <w:rsid w:val="001935BF"/>
    <w:rsid w:val="00193CC9"/>
    <w:rsid w:val="001942BC"/>
    <w:rsid w:val="001959C1"/>
    <w:rsid w:val="00196AB0"/>
    <w:rsid w:val="001A0A54"/>
    <w:rsid w:val="001A5321"/>
    <w:rsid w:val="001B1CF3"/>
    <w:rsid w:val="001B2778"/>
    <w:rsid w:val="001B363F"/>
    <w:rsid w:val="001B3F4C"/>
    <w:rsid w:val="001B4601"/>
    <w:rsid w:val="001B7D78"/>
    <w:rsid w:val="001C0403"/>
    <w:rsid w:val="001C3247"/>
    <w:rsid w:val="001C6BBB"/>
    <w:rsid w:val="001C6F5F"/>
    <w:rsid w:val="001D1DC9"/>
    <w:rsid w:val="001D1F81"/>
    <w:rsid w:val="001E371C"/>
    <w:rsid w:val="001E7855"/>
    <w:rsid w:val="001F18C8"/>
    <w:rsid w:val="001F24A4"/>
    <w:rsid w:val="001F2781"/>
    <w:rsid w:val="001F328B"/>
    <w:rsid w:val="001F3975"/>
    <w:rsid w:val="001F6AF9"/>
    <w:rsid w:val="0020051A"/>
    <w:rsid w:val="0020064F"/>
    <w:rsid w:val="00205A30"/>
    <w:rsid w:val="00213ECF"/>
    <w:rsid w:val="00214A58"/>
    <w:rsid w:val="0022253F"/>
    <w:rsid w:val="00224565"/>
    <w:rsid w:val="00227EB7"/>
    <w:rsid w:val="0023042F"/>
    <w:rsid w:val="00233067"/>
    <w:rsid w:val="00233D1A"/>
    <w:rsid w:val="0023452A"/>
    <w:rsid w:val="00240731"/>
    <w:rsid w:val="002408A7"/>
    <w:rsid w:val="00241428"/>
    <w:rsid w:val="00242085"/>
    <w:rsid w:val="00243FE5"/>
    <w:rsid w:val="00245617"/>
    <w:rsid w:val="00246AB0"/>
    <w:rsid w:val="00246CC5"/>
    <w:rsid w:val="00256F2C"/>
    <w:rsid w:val="0026266F"/>
    <w:rsid w:val="0026270D"/>
    <w:rsid w:val="002641EA"/>
    <w:rsid w:val="002644A2"/>
    <w:rsid w:val="00264F8E"/>
    <w:rsid w:val="00266E05"/>
    <w:rsid w:val="002673E8"/>
    <w:rsid w:val="002676F5"/>
    <w:rsid w:val="002713BD"/>
    <w:rsid w:val="0027211D"/>
    <w:rsid w:val="00275208"/>
    <w:rsid w:val="00276B9C"/>
    <w:rsid w:val="002816C1"/>
    <w:rsid w:val="00281886"/>
    <w:rsid w:val="00284DB2"/>
    <w:rsid w:val="00285D15"/>
    <w:rsid w:val="00285DEC"/>
    <w:rsid w:val="0028762E"/>
    <w:rsid w:val="00291F82"/>
    <w:rsid w:val="00294B5A"/>
    <w:rsid w:val="002A1E3D"/>
    <w:rsid w:val="002A434C"/>
    <w:rsid w:val="002A43C6"/>
    <w:rsid w:val="002A47C6"/>
    <w:rsid w:val="002A524F"/>
    <w:rsid w:val="002B12EC"/>
    <w:rsid w:val="002B1478"/>
    <w:rsid w:val="002B2B25"/>
    <w:rsid w:val="002B67F8"/>
    <w:rsid w:val="002C257D"/>
    <w:rsid w:val="002C543C"/>
    <w:rsid w:val="002C712C"/>
    <w:rsid w:val="002D04EB"/>
    <w:rsid w:val="002D0D9C"/>
    <w:rsid w:val="002D76FE"/>
    <w:rsid w:val="002E2906"/>
    <w:rsid w:val="002E2B62"/>
    <w:rsid w:val="002E60BE"/>
    <w:rsid w:val="002E680B"/>
    <w:rsid w:val="002F0994"/>
    <w:rsid w:val="002F1035"/>
    <w:rsid w:val="002F1F15"/>
    <w:rsid w:val="002F33D2"/>
    <w:rsid w:val="002F50B3"/>
    <w:rsid w:val="002F5AC7"/>
    <w:rsid w:val="002F6770"/>
    <w:rsid w:val="002F7CA2"/>
    <w:rsid w:val="00302EF9"/>
    <w:rsid w:val="00303A33"/>
    <w:rsid w:val="00305D8C"/>
    <w:rsid w:val="003063A8"/>
    <w:rsid w:val="00306592"/>
    <w:rsid w:val="00306870"/>
    <w:rsid w:val="003116E9"/>
    <w:rsid w:val="00312C13"/>
    <w:rsid w:val="00314636"/>
    <w:rsid w:val="00315AD2"/>
    <w:rsid w:val="00317D59"/>
    <w:rsid w:val="00320E8F"/>
    <w:rsid w:val="003210D2"/>
    <w:rsid w:val="00323855"/>
    <w:rsid w:val="00325055"/>
    <w:rsid w:val="003257B3"/>
    <w:rsid w:val="00325CEB"/>
    <w:rsid w:val="00326393"/>
    <w:rsid w:val="00327BBD"/>
    <w:rsid w:val="003328DE"/>
    <w:rsid w:val="00332E39"/>
    <w:rsid w:val="00334E61"/>
    <w:rsid w:val="003359F7"/>
    <w:rsid w:val="0034109F"/>
    <w:rsid w:val="00342FF7"/>
    <w:rsid w:val="00343E4D"/>
    <w:rsid w:val="003447A3"/>
    <w:rsid w:val="0035113A"/>
    <w:rsid w:val="003525E3"/>
    <w:rsid w:val="00352BE2"/>
    <w:rsid w:val="00352E9C"/>
    <w:rsid w:val="00353AB5"/>
    <w:rsid w:val="0035571B"/>
    <w:rsid w:val="00357B82"/>
    <w:rsid w:val="00364ED4"/>
    <w:rsid w:val="00366445"/>
    <w:rsid w:val="003728DC"/>
    <w:rsid w:val="00376909"/>
    <w:rsid w:val="00377A2B"/>
    <w:rsid w:val="003800E4"/>
    <w:rsid w:val="00385F98"/>
    <w:rsid w:val="0038723F"/>
    <w:rsid w:val="00390BFF"/>
    <w:rsid w:val="00390F69"/>
    <w:rsid w:val="003970EC"/>
    <w:rsid w:val="00397920"/>
    <w:rsid w:val="003A2D40"/>
    <w:rsid w:val="003A2D79"/>
    <w:rsid w:val="003A3E14"/>
    <w:rsid w:val="003B010B"/>
    <w:rsid w:val="003B127B"/>
    <w:rsid w:val="003B1D85"/>
    <w:rsid w:val="003B5B04"/>
    <w:rsid w:val="003B5C28"/>
    <w:rsid w:val="003C2AB7"/>
    <w:rsid w:val="003D2596"/>
    <w:rsid w:val="003D4C60"/>
    <w:rsid w:val="003D517F"/>
    <w:rsid w:val="003D6398"/>
    <w:rsid w:val="003D7A94"/>
    <w:rsid w:val="003E6A8E"/>
    <w:rsid w:val="003E71A0"/>
    <w:rsid w:val="003F0E45"/>
    <w:rsid w:val="003F0F9D"/>
    <w:rsid w:val="003F22F3"/>
    <w:rsid w:val="003F27AF"/>
    <w:rsid w:val="003F7356"/>
    <w:rsid w:val="0040058B"/>
    <w:rsid w:val="004021AC"/>
    <w:rsid w:val="00402ED2"/>
    <w:rsid w:val="00402FA4"/>
    <w:rsid w:val="00412FBD"/>
    <w:rsid w:val="00413EB6"/>
    <w:rsid w:val="00415EA9"/>
    <w:rsid w:val="00420D23"/>
    <w:rsid w:val="00424A30"/>
    <w:rsid w:val="00425A62"/>
    <w:rsid w:val="00425E94"/>
    <w:rsid w:val="00427ACE"/>
    <w:rsid w:val="004327E1"/>
    <w:rsid w:val="00433829"/>
    <w:rsid w:val="00434858"/>
    <w:rsid w:val="00437D8D"/>
    <w:rsid w:val="004436B2"/>
    <w:rsid w:val="00444C76"/>
    <w:rsid w:val="00444F38"/>
    <w:rsid w:val="00445E42"/>
    <w:rsid w:val="00446B6A"/>
    <w:rsid w:val="00447013"/>
    <w:rsid w:val="00447CE7"/>
    <w:rsid w:val="0045241C"/>
    <w:rsid w:val="00454F6C"/>
    <w:rsid w:val="0045593B"/>
    <w:rsid w:val="004610F2"/>
    <w:rsid w:val="00463386"/>
    <w:rsid w:val="00465EF6"/>
    <w:rsid w:val="00471639"/>
    <w:rsid w:val="00472722"/>
    <w:rsid w:val="00480C64"/>
    <w:rsid w:val="0048129B"/>
    <w:rsid w:val="00481A4A"/>
    <w:rsid w:val="004822F2"/>
    <w:rsid w:val="00485FDE"/>
    <w:rsid w:val="0049557E"/>
    <w:rsid w:val="00497151"/>
    <w:rsid w:val="004A2009"/>
    <w:rsid w:val="004A2036"/>
    <w:rsid w:val="004A56A5"/>
    <w:rsid w:val="004B406C"/>
    <w:rsid w:val="004B5A42"/>
    <w:rsid w:val="004C13F7"/>
    <w:rsid w:val="004C1AC6"/>
    <w:rsid w:val="004C2A33"/>
    <w:rsid w:val="004C4A06"/>
    <w:rsid w:val="004D2196"/>
    <w:rsid w:val="004D2C15"/>
    <w:rsid w:val="004D444C"/>
    <w:rsid w:val="004D55F7"/>
    <w:rsid w:val="004E5B77"/>
    <w:rsid w:val="004E5E46"/>
    <w:rsid w:val="004E63E5"/>
    <w:rsid w:val="004F0C7F"/>
    <w:rsid w:val="004F328A"/>
    <w:rsid w:val="004F36AE"/>
    <w:rsid w:val="004F388C"/>
    <w:rsid w:val="004F48D8"/>
    <w:rsid w:val="004F4A31"/>
    <w:rsid w:val="004F4BD0"/>
    <w:rsid w:val="004F7954"/>
    <w:rsid w:val="00500990"/>
    <w:rsid w:val="00500D7A"/>
    <w:rsid w:val="0050349C"/>
    <w:rsid w:val="00503CA8"/>
    <w:rsid w:val="00503E08"/>
    <w:rsid w:val="00504556"/>
    <w:rsid w:val="005104E1"/>
    <w:rsid w:val="00510FEF"/>
    <w:rsid w:val="00516B6B"/>
    <w:rsid w:val="00521117"/>
    <w:rsid w:val="005219A3"/>
    <w:rsid w:val="00521C97"/>
    <w:rsid w:val="00521E9A"/>
    <w:rsid w:val="00533855"/>
    <w:rsid w:val="00534C6E"/>
    <w:rsid w:val="00534E3F"/>
    <w:rsid w:val="0053546A"/>
    <w:rsid w:val="00537FCF"/>
    <w:rsid w:val="0054218A"/>
    <w:rsid w:val="0054340E"/>
    <w:rsid w:val="00544096"/>
    <w:rsid w:val="005459E9"/>
    <w:rsid w:val="00547538"/>
    <w:rsid w:val="005475F0"/>
    <w:rsid w:val="00553100"/>
    <w:rsid w:val="00553AC9"/>
    <w:rsid w:val="00555CAF"/>
    <w:rsid w:val="0055725F"/>
    <w:rsid w:val="00562517"/>
    <w:rsid w:val="00567982"/>
    <w:rsid w:val="00567F09"/>
    <w:rsid w:val="00571CB6"/>
    <w:rsid w:val="00572E41"/>
    <w:rsid w:val="005735E1"/>
    <w:rsid w:val="00576FF1"/>
    <w:rsid w:val="005812EC"/>
    <w:rsid w:val="00583CF8"/>
    <w:rsid w:val="00585634"/>
    <w:rsid w:val="00587A67"/>
    <w:rsid w:val="00593FA5"/>
    <w:rsid w:val="00597969"/>
    <w:rsid w:val="005A1079"/>
    <w:rsid w:val="005A1B3B"/>
    <w:rsid w:val="005A2706"/>
    <w:rsid w:val="005A2F94"/>
    <w:rsid w:val="005A31F7"/>
    <w:rsid w:val="005A4AC1"/>
    <w:rsid w:val="005A639B"/>
    <w:rsid w:val="005A640B"/>
    <w:rsid w:val="005A6544"/>
    <w:rsid w:val="005C03C7"/>
    <w:rsid w:val="005C397B"/>
    <w:rsid w:val="005C3D1A"/>
    <w:rsid w:val="005C7DD2"/>
    <w:rsid w:val="005D32FF"/>
    <w:rsid w:val="005D417D"/>
    <w:rsid w:val="005D5FD6"/>
    <w:rsid w:val="005D75BE"/>
    <w:rsid w:val="005E11B4"/>
    <w:rsid w:val="005E34B8"/>
    <w:rsid w:val="005E5B01"/>
    <w:rsid w:val="005E6874"/>
    <w:rsid w:val="005E7165"/>
    <w:rsid w:val="005F03F2"/>
    <w:rsid w:val="005F2108"/>
    <w:rsid w:val="005F3E98"/>
    <w:rsid w:val="005F576D"/>
    <w:rsid w:val="005F637B"/>
    <w:rsid w:val="006008B4"/>
    <w:rsid w:val="00605E5E"/>
    <w:rsid w:val="00610DEE"/>
    <w:rsid w:val="00612648"/>
    <w:rsid w:val="0061410B"/>
    <w:rsid w:val="006144B9"/>
    <w:rsid w:val="00620B91"/>
    <w:rsid w:val="00626A03"/>
    <w:rsid w:val="006353A6"/>
    <w:rsid w:val="006402FC"/>
    <w:rsid w:val="00640EC4"/>
    <w:rsid w:val="00641AF9"/>
    <w:rsid w:val="006423E9"/>
    <w:rsid w:val="00644AA9"/>
    <w:rsid w:val="00645319"/>
    <w:rsid w:val="006454BE"/>
    <w:rsid w:val="00652FC1"/>
    <w:rsid w:val="006530FE"/>
    <w:rsid w:val="00655AB1"/>
    <w:rsid w:val="006657E9"/>
    <w:rsid w:val="00665F42"/>
    <w:rsid w:val="00681B78"/>
    <w:rsid w:val="00681BCA"/>
    <w:rsid w:val="00681E6C"/>
    <w:rsid w:val="00683A6E"/>
    <w:rsid w:val="00690F9A"/>
    <w:rsid w:val="00691331"/>
    <w:rsid w:val="006931EA"/>
    <w:rsid w:val="006934A9"/>
    <w:rsid w:val="00693EEC"/>
    <w:rsid w:val="00695D21"/>
    <w:rsid w:val="0069684B"/>
    <w:rsid w:val="006A267B"/>
    <w:rsid w:val="006A5C48"/>
    <w:rsid w:val="006B02AB"/>
    <w:rsid w:val="006B245F"/>
    <w:rsid w:val="006B5671"/>
    <w:rsid w:val="006C0314"/>
    <w:rsid w:val="006C2A14"/>
    <w:rsid w:val="006C2C07"/>
    <w:rsid w:val="006C336D"/>
    <w:rsid w:val="006C64BE"/>
    <w:rsid w:val="006C7445"/>
    <w:rsid w:val="006C7B42"/>
    <w:rsid w:val="006D2008"/>
    <w:rsid w:val="006D2BED"/>
    <w:rsid w:val="006D69E9"/>
    <w:rsid w:val="006D7172"/>
    <w:rsid w:val="006E3889"/>
    <w:rsid w:val="006E3B1C"/>
    <w:rsid w:val="006E3F2E"/>
    <w:rsid w:val="006E5B50"/>
    <w:rsid w:val="006F4248"/>
    <w:rsid w:val="006F647C"/>
    <w:rsid w:val="006F71FD"/>
    <w:rsid w:val="00705829"/>
    <w:rsid w:val="00707845"/>
    <w:rsid w:val="00707D12"/>
    <w:rsid w:val="00710679"/>
    <w:rsid w:val="007118F9"/>
    <w:rsid w:val="00713F42"/>
    <w:rsid w:val="007156FF"/>
    <w:rsid w:val="0071630B"/>
    <w:rsid w:val="00717789"/>
    <w:rsid w:val="00720BBB"/>
    <w:rsid w:val="00723FD9"/>
    <w:rsid w:val="00725EB5"/>
    <w:rsid w:val="00727FED"/>
    <w:rsid w:val="00730DB2"/>
    <w:rsid w:val="0073470F"/>
    <w:rsid w:val="00735106"/>
    <w:rsid w:val="007401F1"/>
    <w:rsid w:val="007407D4"/>
    <w:rsid w:val="007408E7"/>
    <w:rsid w:val="00740A5F"/>
    <w:rsid w:val="00742025"/>
    <w:rsid w:val="007438B7"/>
    <w:rsid w:val="00744C44"/>
    <w:rsid w:val="00745067"/>
    <w:rsid w:val="00745A0F"/>
    <w:rsid w:val="00750EE3"/>
    <w:rsid w:val="00761CCC"/>
    <w:rsid w:val="007641FF"/>
    <w:rsid w:val="00764AA6"/>
    <w:rsid w:val="0076753C"/>
    <w:rsid w:val="0077014A"/>
    <w:rsid w:val="00774BA2"/>
    <w:rsid w:val="00774C67"/>
    <w:rsid w:val="00776F7F"/>
    <w:rsid w:val="007807E6"/>
    <w:rsid w:val="00782231"/>
    <w:rsid w:val="007868F7"/>
    <w:rsid w:val="007913D8"/>
    <w:rsid w:val="00791E3D"/>
    <w:rsid w:val="00792A1B"/>
    <w:rsid w:val="007933ED"/>
    <w:rsid w:val="007A00EE"/>
    <w:rsid w:val="007A2728"/>
    <w:rsid w:val="007B01B6"/>
    <w:rsid w:val="007B34B4"/>
    <w:rsid w:val="007B4FB3"/>
    <w:rsid w:val="007B517F"/>
    <w:rsid w:val="007B51D2"/>
    <w:rsid w:val="007B520B"/>
    <w:rsid w:val="007B7496"/>
    <w:rsid w:val="007C1958"/>
    <w:rsid w:val="007C35A4"/>
    <w:rsid w:val="007C5825"/>
    <w:rsid w:val="007C6A65"/>
    <w:rsid w:val="007D2329"/>
    <w:rsid w:val="007D3F28"/>
    <w:rsid w:val="007D42C8"/>
    <w:rsid w:val="007E34C4"/>
    <w:rsid w:val="007E6809"/>
    <w:rsid w:val="007E6B15"/>
    <w:rsid w:val="007F1D07"/>
    <w:rsid w:val="007F7CF9"/>
    <w:rsid w:val="00806A80"/>
    <w:rsid w:val="00807DAB"/>
    <w:rsid w:val="00812A41"/>
    <w:rsid w:val="008130B2"/>
    <w:rsid w:val="00813430"/>
    <w:rsid w:val="00817974"/>
    <w:rsid w:val="00821EB8"/>
    <w:rsid w:val="0082395D"/>
    <w:rsid w:val="008245B9"/>
    <w:rsid w:val="00824762"/>
    <w:rsid w:val="0082533C"/>
    <w:rsid w:val="00830265"/>
    <w:rsid w:val="00835D08"/>
    <w:rsid w:val="00844B4B"/>
    <w:rsid w:val="00845D70"/>
    <w:rsid w:val="00851524"/>
    <w:rsid w:val="00855841"/>
    <w:rsid w:val="00860E65"/>
    <w:rsid w:val="0086261B"/>
    <w:rsid w:val="00863AFB"/>
    <w:rsid w:val="00863C1F"/>
    <w:rsid w:val="008644D8"/>
    <w:rsid w:val="00864719"/>
    <w:rsid w:val="00867A29"/>
    <w:rsid w:val="0087166D"/>
    <w:rsid w:val="00871AAA"/>
    <w:rsid w:val="008760F5"/>
    <w:rsid w:val="00876D5A"/>
    <w:rsid w:val="008803BD"/>
    <w:rsid w:val="00882562"/>
    <w:rsid w:val="00882794"/>
    <w:rsid w:val="00887C39"/>
    <w:rsid w:val="00892D76"/>
    <w:rsid w:val="00893340"/>
    <w:rsid w:val="00893D19"/>
    <w:rsid w:val="008A186D"/>
    <w:rsid w:val="008A192D"/>
    <w:rsid w:val="008A233F"/>
    <w:rsid w:val="008A3469"/>
    <w:rsid w:val="008A35C5"/>
    <w:rsid w:val="008A3795"/>
    <w:rsid w:val="008A6A4F"/>
    <w:rsid w:val="008B010F"/>
    <w:rsid w:val="008B0555"/>
    <w:rsid w:val="008B2F61"/>
    <w:rsid w:val="008B4199"/>
    <w:rsid w:val="008B5731"/>
    <w:rsid w:val="008B60A4"/>
    <w:rsid w:val="008B75CB"/>
    <w:rsid w:val="008C38A1"/>
    <w:rsid w:val="008C47B1"/>
    <w:rsid w:val="008C4FAD"/>
    <w:rsid w:val="008C584C"/>
    <w:rsid w:val="008C68F6"/>
    <w:rsid w:val="008C7AC6"/>
    <w:rsid w:val="008D3AAA"/>
    <w:rsid w:val="008D3EFC"/>
    <w:rsid w:val="008D5D42"/>
    <w:rsid w:val="008D6A0F"/>
    <w:rsid w:val="008D7E16"/>
    <w:rsid w:val="008E1A66"/>
    <w:rsid w:val="008E218F"/>
    <w:rsid w:val="008E54B7"/>
    <w:rsid w:val="008E71F7"/>
    <w:rsid w:val="008E7858"/>
    <w:rsid w:val="008E79AC"/>
    <w:rsid w:val="008F0075"/>
    <w:rsid w:val="008F0397"/>
    <w:rsid w:val="008F194C"/>
    <w:rsid w:val="008F1A6C"/>
    <w:rsid w:val="008F2F31"/>
    <w:rsid w:val="008F3D65"/>
    <w:rsid w:val="008F4EC5"/>
    <w:rsid w:val="008F5461"/>
    <w:rsid w:val="00907956"/>
    <w:rsid w:val="00907CDC"/>
    <w:rsid w:val="009150D9"/>
    <w:rsid w:val="009155B8"/>
    <w:rsid w:val="0091595C"/>
    <w:rsid w:val="009166C4"/>
    <w:rsid w:val="00917238"/>
    <w:rsid w:val="009221C4"/>
    <w:rsid w:val="0092547D"/>
    <w:rsid w:val="00926A4B"/>
    <w:rsid w:val="0092719C"/>
    <w:rsid w:val="009353FE"/>
    <w:rsid w:val="00935AC1"/>
    <w:rsid w:val="00936A36"/>
    <w:rsid w:val="00940452"/>
    <w:rsid w:val="00943E42"/>
    <w:rsid w:val="0094700E"/>
    <w:rsid w:val="00951DD4"/>
    <w:rsid w:val="00953077"/>
    <w:rsid w:val="00957522"/>
    <w:rsid w:val="0096130F"/>
    <w:rsid w:val="009614A6"/>
    <w:rsid w:val="00963B2D"/>
    <w:rsid w:val="009649C1"/>
    <w:rsid w:val="00967DA4"/>
    <w:rsid w:val="00972428"/>
    <w:rsid w:val="009732C7"/>
    <w:rsid w:val="00975119"/>
    <w:rsid w:val="0098143B"/>
    <w:rsid w:val="009829AB"/>
    <w:rsid w:val="00983C13"/>
    <w:rsid w:val="00983CFA"/>
    <w:rsid w:val="00985D00"/>
    <w:rsid w:val="00986242"/>
    <w:rsid w:val="00991A42"/>
    <w:rsid w:val="00995205"/>
    <w:rsid w:val="0099588F"/>
    <w:rsid w:val="009A05C6"/>
    <w:rsid w:val="009A0F4C"/>
    <w:rsid w:val="009A42E3"/>
    <w:rsid w:val="009A6502"/>
    <w:rsid w:val="009B030B"/>
    <w:rsid w:val="009B0B38"/>
    <w:rsid w:val="009B13AF"/>
    <w:rsid w:val="009B4DED"/>
    <w:rsid w:val="009C0BA8"/>
    <w:rsid w:val="009C14DF"/>
    <w:rsid w:val="009C291D"/>
    <w:rsid w:val="009C2E39"/>
    <w:rsid w:val="009C3059"/>
    <w:rsid w:val="009C714F"/>
    <w:rsid w:val="009C7431"/>
    <w:rsid w:val="009D1BD7"/>
    <w:rsid w:val="009D317A"/>
    <w:rsid w:val="009D40D7"/>
    <w:rsid w:val="009D4498"/>
    <w:rsid w:val="009D5F3C"/>
    <w:rsid w:val="009D678E"/>
    <w:rsid w:val="009D69FB"/>
    <w:rsid w:val="009D7549"/>
    <w:rsid w:val="009E1BA1"/>
    <w:rsid w:val="009E41E3"/>
    <w:rsid w:val="009E5E89"/>
    <w:rsid w:val="009E69A1"/>
    <w:rsid w:val="009E72D8"/>
    <w:rsid w:val="009F0ACE"/>
    <w:rsid w:val="009F24F7"/>
    <w:rsid w:val="009F411E"/>
    <w:rsid w:val="009F43CC"/>
    <w:rsid w:val="009F74EF"/>
    <w:rsid w:val="00A00C7F"/>
    <w:rsid w:val="00A0221B"/>
    <w:rsid w:val="00A023A0"/>
    <w:rsid w:val="00A03C98"/>
    <w:rsid w:val="00A05ED1"/>
    <w:rsid w:val="00A05F0D"/>
    <w:rsid w:val="00A06203"/>
    <w:rsid w:val="00A0749A"/>
    <w:rsid w:val="00A10E09"/>
    <w:rsid w:val="00A11124"/>
    <w:rsid w:val="00A14A7E"/>
    <w:rsid w:val="00A1568C"/>
    <w:rsid w:val="00A20701"/>
    <w:rsid w:val="00A21D10"/>
    <w:rsid w:val="00A21FB1"/>
    <w:rsid w:val="00A22A82"/>
    <w:rsid w:val="00A25268"/>
    <w:rsid w:val="00A257B9"/>
    <w:rsid w:val="00A2722E"/>
    <w:rsid w:val="00A311E0"/>
    <w:rsid w:val="00A32FE6"/>
    <w:rsid w:val="00A33816"/>
    <w:rsid w:val="00A3791D"/>
    <w:rsid w:val="00A412E2"/>
    <w:rsid w:val="00A43AFB"/>
    <w:rsid w:val="00A44CCA"/>
    <w:rsid w:val="00A4642C"/>
    <w:rsid w:val="00A468B6"/>
    <w:rsid w:val="00A47B28"/>
    <w:rsid w:val="00A5184E"/>
    <w:rsid w:val="00A52124"/>
    <w:rsid w:val="00A522C2"/>
    <w:rsid w:val="00A52688"/>
    <w:rsid w:val="00A54D8E"/>
    <w:rsid w:val="00A54F72"/>
    <w:rsid w:val="00A5779E"/>
    <w:rsid w:val="00A618F3"/>
    <w:rsid w:val="00A62CD7"/>
    <w:rsid w:val="00A6404A"/>
    <w:rsid w:val="00A64740"/>
    <w:rsid w:val="00A804B3"/>
    <w:rsid w:val="00A82203"/>
    <w:rsid w:val="00A877C0"/>
    <w:rsid w:val="00A902CA"/>
    <w:rsid w:val="00A91F17"/>
    <w:rsid w:val="00A93901"/>
    <w:rsid w:val="00A95DFA"/>
    <w:rsid w:val="00A96165"/>
    <w:rsid w:val="00A96419"/>
    <w:rsid w:val="00AA0F58"/>
    <w:rsid w:val="00AA2561"/>
    <w:rsid w:val="00AA28C8"/>
    <w:rsid w:val="00AA45E4"/>
    <w:rsid w:val="00AA75EC"/>
    <w:rsid w:val="00AB007E"/>
    <w:rsid w:val="00AB054A"/>
    <w:rsid w:val="00AB230A"/>
    <w:rsid w:val="00AB2BD7"/>
    <w:rsid w:val="00AB3EEE"/>
    <w:rsid w:val="00AB414A"/>
    <w:rsid w:val="00AB68A9"/>
    <w:rsid w:val="00AB7478"/>
    <w:rsid w:val="00AC14E5"/>
    <w:rsid w:val="00AC4A04"/>
    <w:rsid w:val="00AC5786"/>
    <w:rsid w:val="00AC700E"/>
    <w:rsid w:val="00AD0FC3"/>
    <w:rsid w:val="00AD145C"/>
    <w:rsid w:val="00AD22D3"/>
    <w:rsid w:val="00AD5242"/>
    <w:rsid w:val="00AD6C41"/>
    <w:rsid w:val="00AE20C7"/>
    <w:rsid w:val="00AE2168"/>
    <w:rsid w:val="00AE24D3"/>
    <w:rsid w:val="00AE4F61"/>
    <w:rsid w:val="00AE52C5"/>
    <w:rsid w:val="00AE5B5B"/>
    <w:rsid w:val="00AE751E"/>
    <w:rsid w:val="00AE78C3"/>
    <w:rsid w:val="00AF49C1"/>
    <w:rsid w:val="00B001ED"/>
    <w:rsid w:val="00B016A5"/>
    <w:rsid w:val="00B02E8B"/>
    <w:rsid w:val="00B07FCE"/>
    <w:rsid w:val="00B12876"/>
    <w:rsid w:val="00B13FBE"/>
    <w:rsid w:val="00B14D1B"/>
    <w:rsid w:val="00B16C8A"/>
    <w:rsid w:val="00B17240"/>
    <w:rsid w:val="00B1742A"/>
    <w:rsid w:val="00B20350"/>
    <w:rsid w:val="00B22685"/>
    <w:rsid w:val="00B22EBB"/>
    <w:rsid w:val="00B23731"/>
    <w:rsid w:val="00B237A0"/>
    <w:rsid w:val="00B30A42"/>
    <w:rsid w:val="00B31798"/>
    <w:rsid w:val="00B3440E"/>
    <w:rsid w:val="00B376E4"/>
    <w:rsid w:val="00B40329"/>
    <w:rsid w:val="00B4219E"/>
    <w:rsid w:val="00B43686"/>
    <w:rsid w:val="00B44FB8"/>
    <w:rsid w:val="00B4528C"/>
    <w:rsid w:val="00B47FEC"/>
    <w:rsid w:val="00B509CE"/>
    <w:rsid w:val="00B53B4C"/>
    <w:rsid w:val="00B542D8"/>
    <w:rsid w:val="00B62506"/>
    <w:rsid w:val="00B70E4B"/>
    <w:rsid w:val="00B719B7"/>
    <w:rsid w:val="00B7216D"/>
    <w:rsid w:val="00B72A24"/>
    <w:rsid w:val="00B74246"/>
    <w:rsid w:val="00B7726C"/>
    <w:rsid w:val="00B836A7"/>
    <w:rsid w:val="00B84498"/>
    <w:rsid w:val="00B90241"/>
    <w:rsid w:val="00B93671"/>
    <w:rsid w:val="00B93A2E"/>
    <w:rsid w:val="00B94BCD"/>
    <w:rsid w:val="00B95535"/>
    <w:rsid w:val="00B95634"/>
    <w:rsid w:val="00B96AEC"/>
    <w:rsid w:val="00B97BC1"/>
    <w:rsid w:val="00B97FE1"/>
    <w:rsid w:val="00BA11CA"/>
    <w:rsid w:val="00BA1899"/>
    <w:rsid w:val="00BA3FB3"/>
    <w:rsid w:val="00BA5AE9"/>
    <w:rsid w:val="00BA64C9"/>
    <w:rsid w:val="00BA6676"/>
    <w:rsid w:val="00BA739E"/>
    <w:rsid w:val="00BA792E"/>
    <w:rsid w:val="00BA7F2E"/>
    <w:rsid w:val="00BB06B5"/>
    <w:rsid w:val="00BB1FFF"/>
    <w:rsid w:val="00BC4202"/>
    <w:rsid w:val="00BC52A7"/>
    <w:rsid w:val="00BC6040"/>
    <w:rsid w:val="00BC68C4"/>
    <w:rsid w:val="00BC7255"/>
    <w:rsid w:val="00BD0671"/>
    <w:rsid w:val="00BD2192"/>
    <w:rsid w:val="00BD246D"/>
    <w:rsid w:val="00BD4007"/>
    <w:rsid w:val="00BD7D87"/>
    <w:rsid w:val="00BE0916"/>
    <w:rsid w:val="00BE0B4A"/>
    <w:rsid w:val="00BE0BD8"/>
    <w:rsid w:val="00BE270E"/>
    <w:rsid w:val="00BF2507"/>
    <w:rsid w:val="00BF3930"/>
    <w:rsid w:val="00BF3CEF"/>
    <w:rsid w:val="00BF5B02"/>
    <w:rsid w:val="00C00878"/>
    <w:rsid w:val="00C00B0D"/>
    <w:rsid w:val="00C01309"/>
    <w:rsid w:val="00C068D5"/>
    <w:rsid w:val="00C10B95"/>
    <w:rsid w:val="00C11C61"/>
    <w:rsid w:val="00C13046"/>
    <w:rsid w:val="00C13AED"/>
    <w:rsid w:val="00C15111"/>
    <w:rsid w:val="00C157D0"/>
    <w:rsid w:val="00C169A9"/>
    <w:rsid w:val="00C169F6"/>
    <w:rsid w:val="00C20945"/>
    <w:rsid w:val="00C216D7"/>
    <w:rsid w:val="00C22459"/>
    <w:rsid w:val="00C23EE2"/>
    <w:rsid w:val="00C26686"/>
    <w:rsid w:val="00C33F8D"/>
    <w:rsid w:val="00C34577"/>
    <w:rsid w:val="00C363EC"/>
    <w:rsid w:val="00C41B58"/>
    <w:rsid w:val="00C41DA4"/>
    <w:rsid w:val="00C42227"/>
    <w:rsid w:val="00C43FA4"/>
    <w:rsid w:val="00C47E0E"/>
    <w:rsid w:val="00C615E8"/>
    <w:rsid w:val="00C61AC9"/>
    <w:rsid w:val="00C7268C"/>
    <w:rsid w:val="00C74719"/>
    <w:rsid w:val="00C750D7"/>
    <w:rsid w:val="00C75DCA"/>
    <w:rsid w:val="00C83A77"/>
    <w:rsid w:val="00C841CD"/>
    <w:rsid w:val="00C844D3"/>
    <w:rsid w:val="00C84F43"/>
    <w:rsid w:val="00C853FB"/>
    <w:rsid w:val="00C900F9"/>
    <w:rsid w:val="00C902F2"/>
    <w:rsid w:val="00C9598D"/>
    <w:rsid w:val="00C96A08"/>
    <w:rsid w:val="00C97395"/>
    <w:rsid w:val="00CA121E"/>
    <w:rsid w:val="00CA2181"/>
    <w:rsid w:val="00CA3D8D"/>
    <w:rsid w:val="00CA6272"/>
    <w:rsid w:val="00CA6DA9"/>
    <w:rsid w:val="00CA77C6"/>
    <w:rsid w:val="00CB4DA9"/>
    <w:rsid w:val="00CC0CC1"/>
    <w:rsid w:val="00CC1353"/>
    <w:rsid w:val="00CC18A5"/>
    <w:rsid w:val="00CC2824"/>
    <w:rsid w:val="00CC432D"/>
    <w:rsid w:val="00CC46F9"/>
    <w:rsid w:val="00CC55B8"/>
    <w:rsid w:val="00CC6106"/>
    <w:rsid w:val="00CD1B00"/>
    <w:rsid w:val="00CD358E"/>
    <w:rsid w:val="00CD4027"/>
    <w:rsid w:val="00CE0C31"/>
    <w:rsid w:val="00CE1C1B"/>
    <w:rsid w:val="00CE4972"/>
    <w:rsid w:val="00CF3ED3"/>
    <w:rsid w:val="00CF46B5"/>
    <w:rsid w:val="00CF4A26"/>
    <w:rsid w:val="00CF6012"/>
    <w:rsid w:val="00D0005C"/>
    <w:rsid w:val="00D00FFB"/>
    <w:rsid w:val="00D05E00"/>
    <w:rsid w:val="00D066FB"/>
    <w:rsid w:val="00D07ABC"/>
    <w:rsid w:val="00D07FF3"/>
    <w:rsid w:val="00D11EB1"/>
    <w:rsid w:val="00D13CD4"/>
    <w:rsid w:val="00D1413C"/>
    <w:rsid w:val="00D1538A"/>
    <w:rsid w:val="00D16B07"/>
    <w:rsid w:val="00D173D9"/>
    <w:rsid w:val="00D174C4"/>
    <w:rsid w:val="00D20161"/>
    <w:rsid w:val="00D20A7E"/>
    <w:rsid w:val="00D22692"/>
    <w:rsid w:val="00D24B65"/>
    <w:rsid w:val="00D264E7"/>
    <w:rsid w:val="00D274D1"/>
    <w:rsid w:val="00D32359"/>
    <w:rsid w:val="00D35F07"/>
    <w:rsid w:val="00D40DDC"/>
    <w:rsid w:val="00D517C5"/>
    <w:rsid w:val="00D51B4D"/>
    <w:rsid w:val="00D51BB6"/>
    <w:rsid w:val="00D52AA3"/>
    <w:rsid w:val="00D56666"/>
    <w:rsid w:val="00D60B78"/>
    <w:rsid w:val="00D60C02"/>
    <w:rsid w:val="00D60E4E"/>
    <w:rsid w:val="00D63269"/>
    <w:rsid w:val="00D6502F"/>
    <w:rsid w:val="00D65229"/>
    <w:rsid w:val="00D67AC7"/>
    <w:rsid w:val="00D70536"/>
    <w:rsid w:val="00D706A8"/>
    <w:rsid w:val="00D729D4"/>
    <w:rsid w:val="00D730D1"/>
    <w:rsid w:val="00D74344"/>
    <w:rsid w:val="00D755C8"/>
    <w:rsid w:val="00D75BB4"/>
    <w:rsid w:val="00D8037F"/>
    <w:rsid w:val="00D82072"/>
    <w:rsid w:val="00D827BA"/>
    <w:rsid w:val="00D83C4B"/>
    <w:rsid w:val="00D86091"/>
    <w:rsid w:val="00D90F80"/>
    <w:rsid w:val="00D9618B"/>
    <w:rsid w:val="00D976C4"/>
    <w:rsid w:val="00DA44EB"/>
    <w:rsid w:val="00DA4728"/>
    <w:rsid w:val="00DA5043"/>
    <w:rsid w:val="00DA6F64"/>
    <w:rsid w:val="00DA7BE9"/>
    <w:rsid w:val="00DB0472"/>
    <w:rsid w:val="00DB2EA9"/>
    <w:rsid w:val="00DB3283"/>
    <w:rsid w:val="00DB4DFE"/>
    <w:rsid w:val="00DB66BC"/>
    <w:rsid w:val="00DB7E88"/>
    <w:rsid w:val="00DC51D3"/>
    <w:rsid w:val="00DC61F7"/>
    <w:rsid w:val="00DC65CD"/>
    <w:rsid w:val="00DC7CBD"/>
    <w:rsid w:val="00DD0B13"/>
    <w:rsid w:val="00DD11E3"/>
    <w:rsid w:val="00DD13B5"/>
    <w:rsid w:val="00DD2736"/>
    <w:rsid w:val="00DD4349"/>
    <w:rsid w:val="00DD47D9"/>
    <w:rsid w:val="00DD49DD"/>
    <w:rsid w:val="00DE1618"/>
    <w:rsid w:val="00DF09AA"/>
    <w:rsid w:val="00DF0E74"/>
    <w:rsid w:val="00DF1246"/>
    <w:rsid w:val="00DF234A"/>
    <w:rsid w:val="00DF30A6"/>
    <w:rsid w:val="00DF3DBE"/>
    <w:rsid w:val="00DF53DB"/>
    <w:rsid w:val="00DF5E03"/>
    <w:rsid w:val="00E007CA"/>
    <w:rsid w:val="00E03C3A"/>
    <w:rsid w:val="00E048B1"/>
    <w:rsid w:val="00E07208"/>
    <w:rsid w:val="00E10971"/>
    <w:rsid w:val="00E1381D"/>
    <w:rsid w:val="00E13DB8"/>
    <w:rsid w:val="00E149EA"/>
    <w:rsid w:val="00E173D2"/>
    <w:rsid w:val="00E20D94"/>
    <w:rsid w:val="00E22E31"/>
    <w:rsid w:val="00E244E5"/>
    <w:rsid w:val="00E261FC"/>
    <w:rsid w:val="00E27926"/>
    <w:rsid w:val="00E324AA"/>
    <w:rsid w:val="00E36979"/>
    <w:rsid w:val="00E36D55"/>
    <w:rsid w:val="00E41008"/>
    <w:rsid w:val="00E41DE7"/>
    <w:rsid w:val="00E43F88"/>
    <w:rsid w:val="00E44EE1"/>
    <w:rsid w:val="00E5591B"/>
    <w:rsid w:val="00E568AA"/>
    <w:rsid w:val="00E57A71"/>
    <w:rsid w:val="00E57BEF"/>
    <w:rsid w:val="00E6760B"/>
    <w:rsid w:val="00E67E30"/>
    <w:rsid w:val="00E7141B"/>
    <w:rsid w:val="00E72B3C"/>
    <w:rsid w:val="00E72C0E"/>
    <w:rsid w:val="00E74FE3"/>
    <w:rsid w:val="00E76220"/>
    <w:rsid w:val="00E776B0"/>
    <w:rsid w:val="00E80D00"/>
    <w:rsid w:val="00E8158B"/>
    <w:rsid w:val="00E85EFF"/>
    <w:rsid w:val="00E87B07"/>
    <w:rsid w:val="00E9038A"/>
    <w:rsid w:val="00E903F8"/>
    <w:rsid w:val="00E92B06"/>
    <w:rsid w:val="00E93198"/>
    <w:rsid w:val="00E944ED"/>
    <w:rsid w:val="00EA0F60"/>
    <w:rsid w:val="00EA1FBC"/>
    <w:rsid w:val="00EA2E1F"/>
    <w:rsid w:val="00EB0CC3"/>
    <w:rsid w:val="00EB2C86"/>
    <w:rsid w:val="00EB32AF"/>
    <w:rsid w:val="00EB3FA3"/>
    <w:rsid w:val="00EB5ABD"/>
    <w:rsid w:val="00EB5D84"/>
    <w:rsid w:val="00EB7537"/>
    <w:rsid w:val="00EB7C14"/>
    <w:rsid w:val="00EC1DB6"/>
    <w:rsid w:val="00EC307E"/>
    <w:rsid w:val="00EC3D33"/>
    <w:rsid w:val="00EC6F7D"/>
    <w:rsid w:val="00EC7325"/>
    <w:rsid w:val="00ED15AE"/>
    <w:rsid w:val="00ED2289"/>
    <w:rsid w:val="00ED31E3"/>
    <w:rsid w:val="00ED348A"/>
    <w:rsid w:val="00ED41E6"/>
    <w:rsid w:val="00EE423E"/>
    <w:rsid w:val="00EE59DE"/>
    <w:rsid w:val="00EE64CD"/>
    <w:rsid w:val="00EE6A10"/>
    <w:rsid w:val="00EE7915"/>
    <w:rsid w:val="00EF125B"/>
    <w:rsid w:val="00EF44DE"/>
    <w:rsid w:val="00F01D17"/>
    <w:rsid w:val="00F020D8"/>
    <w:rsid w:val="00F072F1"/>
    <w:rsid w:val="00F10881"/>
    <w:rsid w:val="00F10A38"/>
    <w:rsid w:val="00F11612"/>
    <w:rsid w:val="00F124E9"/>
    <w:rsid w:val="00F127FB"/>
    <w:rsid w:val="00F1306C"/>
    <w:rsid w:val="00F14960"/>
    <w:rsid w:val="00F201DE"/>
    <w:rsid w:val="00F2150B"/>
    <w:rsid w:val="00F23083"/>
    <w:rsid w:val="00F23B62"/>
    <w:rsid w:val="00F26663"/>
    <w:rsid w:val="00F31460"/>
    <w:rsid w:val="00F3198C"/>
    <w:rsid w:val="00F32627"/>
    <w:rsid w:val="00F331AA"/>
    <w:rsid w:val="00F337CA"/>
    <w:rsid w:val="00F341F6"/>
    <w:rsid w:val="00F34EFD"/>
    <w:rsid w:val="00F36CA3"/>
    <w:rsid w:val="00F37695"/>
    <w:rsid w:val="00F40D73"/>
    <w:rsid w:val="00F47D04"/>
    <w:rsid w:val="00F52C49"/>
    <w:rsid w:val="00F551AE"/>
    <w:rsid w:val="00F5716A"/>
    <w:rsid w:val="00F577EE"/>
    <w:rsid w:val="00F60239"/>
    <w:rsid w:val="00F6023E"/>
    <w:rsid w:val="00F6083E"/>
    <w:rsid w:val="00F6282A"/>
    <w:rsid w:val="00F63453"/>
    <w:rsid w:val="00F657B4"/>
    <w:rsid w:val="00F71F8D"/>
    <w:rsid w:val="00F7223B"/>
    <w:rsid w:val="00F72D0A"/>
    <w:rsid w:val="00F74105"/>
    <w:rsid w:val="00F74219"/>
    <w:rsid w:val="00F749E1"/>
    <w:rsid w:val="00F74BEE"/>
    <w:rsid w:val="00F74CFE"/>
    <w:rsid w:val="00F74ED6"/>
    <w:rsid w:val="00F77D38"/>
    <w:rsid w:val="00F80D3A"/>
    <w:rsid w:val="00F81695"/>
    <w:rsid w:val="00F82874"/>
    <w:rsid w:val="00F83FDF"/>
    <w:rsid w:val="00F84E30"/>
    <w:rsid w:val="00F85EFB"/>
    <w:rsid w:val="00F86D29"/>
    <w:rsid w:val="00F86EA2"/>
    <w:rsid w:val="00F90154"/>
    <w:rsid w:val="00F946C1"/>
    <w:rsid w:val="00FA0D19"/>
    <w:rsid w:val="00FA1344"/>
    <w:rsid w:val="00FA3020"/>
    <w:rsid w:val="00FA66DD"/>
    <w:rsid w:val="00FA6BA9"/>
    <w:rsid w:val="00FB057C"/>
    <w:rsid w:val="00FB5D73"/>
    <w:rsid w:val="00FD0F14"/>
    <w:rsid w:val="00FD2142"/>
    <w:rsid w:val="00FD429A"/>
    <w:rsid w:val="00FD5122"/>
    <w:rsid w:val="00FE06C3"/>
    <w:rsid w:val="00FE0B26"/>
    <w:rsid w:val="00FE1810"/>
    <w:rsid w:val="00FE5EB2"/>
    <w:rsid w:val="00FE6E64"/>
    <w:rsid w:val="00FF06EF"/>
    <w:rsid w:val="00FF16A2"/>
    <w:rsid w:val="00FF39D6"/>
    <w:rsid w:val="00FF3E44"/>
    <w:rsid w:val="00FF4CE4"/>
    <w:rsid w:val="00FF70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7764B"/>
  <w15:docId w15:val="{DDFC8409-59C9-4EE1-9105-A97B0773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iPriority="0" w:unhideWhenUsed="1" w:qFormat="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8A"/>
  </w:style>
  <w:style w:type="paragraph" w:styleId="1">
    <w:name w:val="heading 1"/>
    <w:aliases w:val="H1"/>
    <w:basedOn w:val="a"/>
    <w:next w:val="a"/>
    <w:link w:val="11"/>
    <w:qFormat/>
    <w:rsid w:val="00E6760B"/>
    <w:pPr>
      <w:keepNext/>
      <w:numPr>
        <w:numId w:val="1"/>
      </w:numPr>
      <w:suppressAutoHyphens/>
      <w:spacing w:after="0" w:line="240" w:lineRule="auto"/>
      <w:jc w:val="center"/>
      <w:outlineLvl w:val="0"/>
    </w:pPr>
    <w:rPr>
      <w:rFonts w:ascii="Times New Roman" w:eastAsia="Arial Unicode MS" w:hAnsi="Times New Roman" w:cs="Times New Roman"/>
      <w:b/>
      <w:bCs/>
      <w:sz w:val="28"/>
      <w:szCs w:val="28"/>
      <w:lang w:eastAsia="zh-CN"/>
    </w:rPr>
  </w:style>
  <w:style w:type="paragraph" w:styleId="2">
    <w:name w:val="heading 2"/>
    <w:aliases w:val="H2"/>
    <w:basedOn w:val="a"/>
    <w:next w:val="a"/>
    <w:link w:val="20"/>
    <w:qFormat/>
    <w:rsid w:val="00E6760B"/>
    <w:pPr>
      <w:keepNext/>
      <w:numPr>
        <w:ilvl w:val="1"/>
        <w:numId w:val="1"/>
      </w:numPr>
      <w:suppressAutoHyphens/>
      <w:autoSpaceDE w:val="0"/>
      <w:spacing w:after="0" w:line="240" w:lineRule="auto"/>
      <w:ind w:firstLine="540"/>
      <w:jc w:val="both"/>
      <w:outlineLvl w:val="1"/>
    </w:pPr>
    <w:rPr>
      <w:rFonts w:ascii="Times New Roman" w:eastAsia="Arial Unicode MS" w:hAnsi="Times New Roman" w:cs="Times New Roman"/>
      <w:sz w:val="28"/>
      <w:szCs w:val="24"/>
      <w:lang w:eastAsia="zh-CN"/>
    </w:rPr>
  </w:style>
  <w:style w:type="paragraph" w:styleId="3">
    <w:name w:val="heading 3"/>
    <w:aliases w:val="h3,Head 3,l3+toc 3,CT,Sub-section Title,l3"/>
    <w:basedOn w:val="a"/>
    <w:next w:val="a"/>
    <w:link w:val="30"/>
    <w:qFormat/>
    <w:rsid w:val="00E6760B"/>
    <w:pPr>
      <w:keepNext/>
      <w:numPr>
        <w:ilvl w:val="2"/>
        <w:numId w:val="1"/>
      </w:numPr>
      <w:suppressAutoHyphens/>
      <w:autoSpaceDE w:val="0"/>
      <w:spacing w:after="0" w:line="240" w:lineRule="auto"/>
      <w:jc w:val="both"/>
      <w:outlineLvl w:val="2"/>
    </w:pPr>
    <w:rPr>
      <w:rFonts w:ascii="Times New Roman" w:eastAsia="Arial Unicode MS" w:hAnsi="Times New Roman" w:cs="Times New Roman"/>
      <w:b/>
      <w:bCs/>
      <w:sz w:val="28"/>
      <w:szCs w:val="28"/>
      <w:lang w:eastAsia="zh-CN"/>
    </w:rPr>
  </w:style>
  <w:style w:type="paragraph" w:styleId="4">
    <w:name w:val="heading 4"/>
    <w:basedOn w:val="a"/>
    <w:next w:val="a"/>
    <w:link w:val="40"/>
    <w:qFormat/>
    <w:rsid w:val="00E6760B"/>
    <w:pPr>
      <w:keepNext/>
      <w:numPr>
        <w:ilvl w:val="3"/>
        <w:numId w:val="1"/>
      </w:numPr>
      <w:suppressAutoHyphens/>
      <w:spacing w:before="240" w:after="60" w:line="240" w:lineRule="auto"/>
      <w:outlineLvl w:val="3"/>
    </w:pPr>
    <w:rPr>
      <w:rFonts w:ascii="Calibri" w:eastAsia="Times New Roman" w:hAnsi="Calibri" w:cs="Calibri"/>
      <w:b/>
      <w:bCs/>
      <w:sz w:val="28"/>
      <w:szCs w:val="28"/>
      <w:lang w:eastAsia="zh-CN"/>
    </w:rPr>
  </w:style>
  <w:style w:type="paragraph" w:styleId="5">
    <w:name w:val="heading 5"/>
    <w:basedOn w:val="a"/>
    <w:next w:val="a"/>
    <w:link w:val="50"/>
    <w:qFormat/>
    <w:rsid w:val="00E6760B"/>
    <w:pPr>
      <w:keepNext/>
      <w:numPr>
        <w:ilvl w:val="4"/>
        <w:numId w:val="1"/>
      </w:numPr>
      <w:suppressAutoHyphens/>
      <w:spacing w:after="0" w:line="240" w:lineRule="auto"/>
      <w:ind w:firstLine="540"/>
      <w:jc w:val="right"/>
      <w:outlineLvl w:val="4"/>
    </w:pPr>
    <w:rPr>
      <w:rFonts w:ascii="Times New Roman" w:eastAsia="Arial Unicode MS" w:hAnsi="Times New Roman" w:cs="Times New Roman"/>
      <w:b/>
      <w:bCs/>
      <w:sz w:val="28"/>
      <w:szCs w:val="28"/>
      <w:lang w:eastAsia="zh-CN"/>
    </w:rPr>
  </w:style>
  <w:style w:type="paragraph" w:styleId="6">
    <w:name w:val="heading 6"/>
    <w:basedOn w:val="a"/>
    <w:next w:val="a"/>
    <w:link w:val="60"/>
    <w:qFormat/>
    <w:rsid w:val="00E6760B"/>
    <w:pPr>
      <w:tabs>
        <w:tab w:val="num" w:pos="1152"/>
      </w:tabs>
      <w:suppressAutoHyphens/>
      <w:spacing w:before="240" w:after="60" w:line="240" w:lineRule="auto"/>
      <w:ind w:left="1152" w:hanging="1152"/>
      <w:jc w:val="both"/>
      <w:outlineLvl w:val="5"/>
    </w:pPr>
    <w:rPr>
      <w:rFonts w:ascii="Times New Roman" w:eastAsia="Times New Roman" w:hAnsi="Times New Roman" w:cs="Times New Roman"/>
      <w:i/>
      <w:iCs/>
      <w:sz w:val="20"/>
      <w:szCs w:val="20"/>
      <w:lang w:eastAsia="ar-SA"/>
    </w:rPr>
  </w:style>
  <w:style w:type="paragraph" w:styleId="7">
    <w:name w:val="heading 7"/>
    <w:basedOn w:val="a"/>
    <w:next w:val="a"/>
    <w:link w:val="70"/>
    <w:qFormat/>
    <w:rsid w:val="00E6760B"/>
    <w:pPr>
      <w:numPr>
        <w:ilvl w:val="6"/>
        <w:numId w:val="1"/>
      </w:numPr>
      <w:suppressAutoHyphens/>
      <w:spacing w:before="240" w:after="60" w:line="240" w:lineRule="auto"/>
      <w:outlineLvl w:val="6"/>
    </w:pPr>
    <w:rPr>
      <w:rFonts w:ascii="Calibri" w:eastAsia="Times New Roman" w:hAnsi="Calibri" w:cs="Calibri"/>
      <w:sz w:val="24"/>
      <w:szCs w:val="24"/>
      <w:lang w:eastAsia="zh-CN"/>
    </w:rPr>
  </w:style>
  <w:style w:type="paragraph" w:styleId="8">
    <w:name w:val="heading 8"/>
    <w:basedOn w:val="a"/>
    <w:next w:val="a"/>
    <w:link w:val="80"/>
    <w:qFormat/>
    <w:rsid w:val="00E6760B"/>
    <w:pPr>
      <w:tabs>
        <w:tab w:val="num" w:pos="1440"/>
      </w:tabs>
      <w:suppressAutoHyphens/>
      <w:spacing w:before="240" w:after="60" w:line="240" w:lineRule="auto"/>
      <w:ind w:left="1440" w:hanging="1440"/>
      <w:jc w:val="both"/>
      <w:outlineLvl w:val="7"/>
    </w:pPr>
    <w:rPr>
      <w:rFonts w:ascii="Arial" w:eastAsia="Times New Roman" w:hAnsi="Arial" w:cs="Times New Roman"/>
      <w:i/>
      <w:iCs/>
      <w:sz w:val="20"/>
      <w:szCs w:val="20"/>
      <w:lang w:eastAsia="ar-SA"/>
    </w:rPr>
  </w:style>
  <w:style w:type="paragraph" w:styleId="9">
    <w:name w:val="heading 9"/>
    <w:basedOn w:val="a"/>
    <w:next w:val="a"/>
    <w:link w:val="90"/>
    <w:qFormat/>
    <w:rsid w:val="00E6760B"/>
    <w:pPr>
      <w:tabs>
        <w:tab w:val="num" w:pos="1584"/>
      </w:tabs>
      <w:suppressAutoHyphens/>
      <w:spacing w:before="240" w:after="60" w:line="240" w:lineRule="auto"/>
      <w:ind w:left="1584" w:hanging="1584"/>
      <w:jc w:val="both"/>
      <w:outlineLvl w:val="8"/>
    </w:pPr>
    <w:rPr>
      <w:rFonts w:ascii="Arial" w:eastAsia="Times New Roman" w:hAnsi="Arial" w:cs="Times New Roman"/>
      <w:b/>
      <w:bCs/>
      <w:i/>
      <w:iCs/>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E6760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H2 Знак"/>
    <w:basedOn w:val="a0"/>
    <w:link w:val="2"/>
    <w:qFormat/>
    <w:rsid w:val="00E6760B"/>
    <w:rPr>
      <w:rFonts w:ascii="Times New Roman" w:eastAsia="Arial Unicode MS" w:hAnsi="Times New Roman" w:cs="Times New Roman"/>
      <w:sz w:val="28"/>
      <w:szCs w:val="24"/>
      <w:lang w:eastAsia="zh-CN"/>
    </w:rPr>
  </w:style>
  <w:style w:type="character" w:customStyle="1" w:styleId="30">
    <w:name w:val="Заголовок 3 Знак"/>
    <w:aliases w:val="h3 Знак,Head 3 Знак,l3+toc 3 Знак,CT Знак,Sub-section Title Знак,l3 Знак"/>
    <w:basedOn w:val="a0"/>
    <w:link w:val="3"/>
    <w:qFormat/>
    <w:rsid w:val="00E6760B"/>
    <w:rPr>
      <w:rFonts w:ascii="Times New Roman" w:eastAsia="Arial Unicode MS" w:hAnsi="Times New Roman" w:cs="Times New Roman"/>
      <w:b/>
      <w:bCs/>
      <w:sz w:val="28"/>
      <w:szCs w:val="28"/>
      <w:lang w:eastAsia="zh-CN"/>
    </w:rPr>
  </w:style>
  <w:style w:type="character" w:customStyle="1" w:styleId="40">
    <w:name w:val="Заголовок 4 Знак"/>
    <w:basedOn w:val="a0"/>
    <w:link w:val="4"/>
    <w:qFormat/>
    <w:rsid w:val="00E6760B"/>
    <w:rPr>
      <w:rFonts w:ascii="Calibri" w:eastAsia="Times New Roman" w:hAnsi="Calibri" w:cs="Calibri"/>
      <w:b/>
      <w:bCs/>
      <w:sz w:val="28"/>
      <w:szCs w:val="28"/>
      <w:lang w:eastAsia="zh-CN"/>
    </w:rPr>
  </w:style>
  <w:style w:type="character" w:customStyle="1" w:styleId="50">
    <w:name w:val="Заголовок 5 Знак"/>
    <w:basedOn w:val="a0"/>
    <w:link w:val="5"/>
    <w:qFormat/>
    <w:rsid w:val="00E6760B"/>
    <w:rPr>
      <w:rFonts w:ascii="Times New Roman" w:eastAsia="Arial Unicode MS" w:hAnsi="Times New Roman" w:cs="Times New Roman"/>
      <w:b/>
      <w:bCs/>
      <w:sz w:val="28"/>
      <w:szCs w:val="28"/>
      <w:lang w:eastAsia="zh-CN"/>
    </w:rPr>
  </w:style>
  <w:style w:type="character" w:customStyle="1" w:styleId="60">
    <w:name w:val="Заголовок 6 Знак"/>
    <w:basedOn w:val="a0"/>
    <w:link w:val="6"/>
    <w:qFormat/>
    <w:rsid w:val="00E6760B"/>
    <w:rPr>
      <w:rFonts w:ascii="Times New Roman" w:eastAsia="Times New Roman" w:hAnsi="Times New Roman" w:cs="Times New Roman"/>
      <w:i/>
      <w:iCs/>
      <w:sz w:val="20"/>
      <w:szCs w:val="20"/>
      <w:lang w:eastAsia="ar-SA"/>
    </w:rPr>
  </w:style>
  <w:style w:type="character" w:customStyle="1" w:styleId="70">
    <w:name w:val="Заголовок 7 Знак"/>
    <w:basedOn w:val="a0"/>
    <w:link w:val="7"/>
    <w:qFormat/>
    <w:rsid w:val="00E6760B"/>
    <w:rPr>
      <w:rFonts w:ascii="Calibri" w:eastAsia="Times New Roman" w:hAnsi="Calibri" w:cs="Calibri"/>
      <w:sz w:val="24"/>
      <w:szCs w:val="24"/>
      <w:lang w:eastAsia="zh-CN"/>
    </w:rPr>
  </w:style>
  <w:style w:type="character" w:customStyle="1" w:styleId="80">
    <w:name w:val="Заголовок 8 Знак"/>
    <w:basedOn w:val="a0"/>
    <w:link w:val="8"/>
    <w:qFormat/>
    <w:rsid w:val="00E6760B"/>
    <w:rPr>
      <w:rFonts w:ascii="Arial" w:eastAsia="Times New Roman" w:hAnsi="Arial" w:cs="Times New Roman"/>
      <w:i/>
      <w:iCs/>
      <w:sz w:val="20"/>
      <w:szCs w:val="20"/>
      <w:lang w:eastAsia="ar-SA"/>
    </w:rPr>
  </w:style>
  <w:style w:type="character" w:customStyle="1" w:styleId="90">
    <w:name w:val="Заголовок 9 Знак"/>
    <w:basedOn w:val="a0"/>
    <w:link w:val="9"/>
    <w:qFormat/>
    <w:rsid w:val="00E6760B"/>
    <w:rPr>
      <w:rFonts w:ascii="Arial" w:eastAsia="Times New Roman" w:hAnsi="Arial" w:cs="Times New Roman"/>
      <w:b/>
      <w:bCs/>
      <w:i/>
      <w:iCs/>
      <w:sz w:val="18"/>
      <w:szCs w:val="18"/>
      <w:lang w:eastAsia="ar-SA"/>
    </w:rPr>
  </w:style>
  <w:style w:type="numbering" w:customStyle="1" w:styleId="12">
    <w:name w:val="Нет списка1"/>
    <w:next w:val="a2"/>
    <w:uiPriority w:val="99"/>
    <w:semiHidden/>
    <w:unhideWhenUsed/>
    <w:rsid w:val="00E6760B"/>
  </w:style>
  <w:style w:type="character" w:customStyle="1" w:styleId="WW8Num1z0">
    <w:name w:val="WW8Num1z0"/>
    <w:qFormat/>
    <w:rsid w:val="00E6760B"/>
  </w:style>
  <w:style w:type="character" w:customStyle="1" w:styleId="WW8Num1z1">
    <w:name w:val="WW8Num1z1"/>
    <w:qFormat/>
    <w:rsid w:val="00E6760B"/>
  </w:style>
  <w:style w:type="character" w:customStyle="1" w:styleId="WW8Num1z2">
    <w:name w:val="WW8Num1z2"/>
    <w:qFormat/>
    <w:rsid w:val="00E6760B"/>
  </w:style>
  <w:style w:type="character" w:customStyle="1" w:styleId="WW8Num1z3">
    <w:name w:val="WW8Num1z3"/>
    <w:qFormat/>
    <w:rsid w:val="00E6760B"/>
  </w:style>
  <w:style w:type="character" w:customStyle="1" w:styleId="WW8Num1z4">
    <w:name w:val="WW8Num1z4"/>
    <w:qFormat/>
    <w:rsid w:val="00E6760B"/>
  </w:style>
  <w:style w:type="character" w:customStyle="1" w:styleId="WW8Num1z5">
    <w:name w:val="WW8Num1z5"/>
    <w:qFormat/>
    <w:rsid w:val="00E6760B"/>
  </w:style>
  <w:style w:type="character" w:customStyle="1" w:styleId="WW8Num1z6">
    <w:name w:val="WW8Num1z6"/>
    <w:qFormat/>
    <w:rsid w:val="00E6760B"/>
  </w:style>
  <w:style w:type="character" w:customStyle="1" w:styleId="WW8Num1z7">
    <w:name w:val="WW8Num1z7"/>
    <w:qFormat/>
    <w:rsid w:val="00E6760B"/>
  </w:style>
  <w:style w:type="character" w:customStyle="1" w:styleId="WW8Num1z8">
    <w:name w:val="WW8Num1z8"/>
    <w:qFormat/>
    <w:rsid w:val="00E6760B"/>
  </w:style>
  <w:style w:type="character" w:customStyle="1" w:styleId="WW8Num2z0">
    <w:name w:val="WW8Num2z0"/>
    <w:qFormat/>
    <w:rsid w:val="00E6760B"/>
    <w:rPr>
      <w:rFonts w:hint="default"/>
      <w:b/>
      <w:color w:val="000000"/>
    </w:rPr>
  </w:style>
  <w:style w:type="character" w:customStyle="1" w:styleId="WW8Num3z0">
    <w:name w:val="WW8Num3z0"/>
    <w:qFormat/>
    <w:rsid w:val="00E6760B"/>
  </w:style>
  <w:style w:type="character" w:customStyle="1" w:styleId="WW8Num4z0">
    <w:name w:val="WW8Num4z0"/>
    <w:qFormat/>
    <w:rsid w:val="00E6760B"/>
    <w:rPr>
      <w:rFonts w:cs="Times New Roman"/>
    </w:rPr>
  </w:style>
  <w:style w:type="character" w:customStyle="1" w:styleId="WW8Num4z1">
    <w:name w:val="WW8Num4z1"/>
    <w:qFormat/>
    <w:rsid w:val="00E6760B"/>
    <w:rPr>
      <w:b/>
    </w:rPr>
  </w:style>
  <w:style w:type="character" w:customStyle="1" w:styleId="WW8Num5z0">
    <w:name w:val="WW8Num5z0"/>
    <w:qFormat/>
    <w:rsid w:val="00E6760B"/>
    <w:rPr>
      <w:b/>
    </w:rPr>
  </w:style>
  <w:style w:type="character" w:customStyle="1" w:styleId="WW8Num5z2">
    <w:name w:val="WW8Num5z2"/>
    <w:qFormat/>
    <w:rsid w:val="00E6760B"/>
    <w:rPr>
      <w:b w:val="0"/>
    </w:rPr>
  </w:style>
  <w:style w:type="character" w:customStyle="1" w:styleId="WW8Num6z0">
    <w:name w:val="WW8Num6z0"/>
    <w:qFormat/>
    <w:rsid w:val="00E6760B"/>
  </w:style>
  <w:style w:type="character" w:customStyle="1" w:styleId="WW8Num7z0">
    <w:name w:val="WW8Num7z0"/>
    <w:qFormat/>
    <w:rsid w:val="00E6760B"/>
  </w:style>
  <w:style w:type="character" w:customStyle="1" w:styleId="WW8Num7z1">
    <w:name w:val="WW8Num7z1"/>
    <w:qFormat/>
    <w:rsid w:val="00E6760B"/>
  </w:style>
  <w:style w:type="character" w:customStyle="1" w:styleId="WW8Num7z2">
    <w:name w:val="WW8Num7z2"/>
    <w:qFormat/>
    <w:rsid w:val="00E6760B"/>
  </w:style>
  <w:style w:type="character" w:customStyle="1" w:styleId="WW8Num7z3">
    <w:name w:val="WW8Num7z3"/>
    <w:qFormat/>
    <w:rsid w:val="00E6760B"/>
  </w:style>
  <w:style w:type="character" w:customStyle="1" w:styleId="WW8Num7z4">
    <w:name w:val="WW8Num7z4"/>
    <w:qFormat/>
    <w:rsid w:val="00E6760B"/>
  </w:style>
  <w:style w:type="character" w:customStyle="1" w:styleId="WW8Num7z5">
    <w:name w:val="WW8Num7z5"/>
    <w:qFormat/>
    <w:rsid w:val="00E6760B"/>
  </w:style>
  <w:style w:type="character" w:customStyle="1" w:styleId="WW8Num7z6">
    <w:name w:val="WW8Num7z6"/>
    <w:qFormat/>
    <w:rsid w:val="00E6760B"/>
  </w:style>
  <w:style w:type="character" w:customStyle="1" w:styleId="WW8Num7z7">
    <w:name w:val="WW8Num7z7"/>
    <w:qFormat/>
    <w:rsid w:val="00E6760B"/>
  </w:style>
  <w:style w:type="character" w:customStyle="1" w:styleId="WW8Num7z8">
    <w:name w:val="WW8Num7z8"/>
    <w:qFormat/>
    <w:rsid w:val="00E6760B"/>
  </w:style>
  <w:style w:type="character" w:customStyle="1" w:styleId="WW8Num8z0">
    <w:name w:val="WW8Num8z0"/>
    <w:qFormat/>
    <w:rsid w:val="00E6760B"/>
    <w:rPr>
      <w:rFonts w:cs="Times New Roman"/>
    </w:rPr>
  </w:style>
  <w:style w:type="character" w:customStyle="1" w:styleId="WW8Num8z1">
    <w:name w:val="WW8Num8z1"/>
    <w:qFormat/>
    <w:rsid w:val="00E6760B"/>
    <w:rPr>
      <w:b/>
    </w:rPr>
  </w:style>
  <w:style w:type="character" w:customStyle="1" w:styleId="WW8Num9z0">
    <w:name w:val="WW8Num9z0"/>
    <w:qFormat/>
    <w:rsid w:val="00E6760B"/>
    <w:rPr>
      <w:b/>
    </w:rPr>
  </w:style>
  <w:style w:type="character" w:customStyle="1" w:styleId="WW8Num9z2">
    <w:name w:val="WW8Num9z2"/>
    <w:qFormat/>
    <w:rsid w:val="00E6760B"/>
    <w:rPr>
      <w:b w:val="0"/>
    </w:rPr>
  </w:style>
  <w:style w:type="character" w:customStyle="1" w:styleId="WW8Num10z0">
    <w:name w:val="WW8Num10z0"/>
    <w:qFormat/>
    <w:rsid w:val="00E6760B"/>
    <w:rPr>
      <w:rFonts w:ascii="Symbol" w:hAnsi="Symbol" w:cs="Symbol" w:hint="default"/>
    </w:rPr>
  </w:style>
  <w:style w:type="character" w:customStyle="1" w:styleId="WW8Num10z1">
    <w:name w:val="WW8Num10z1"/>
    <w:qFormat/>
    <w:rsid w:val="00E6760B"/>
    <w:rPr>
      <w:rFonts w:ascii="Courier New" w:hAnsi="Courier New" w:cs="Courier New" w:hint="default"/>
    </w:rPr>
  </w:style>
  <w:style w:type="character" w:customStyle="1" w:styleId="WW8Num10z2">
    <w:name w:val="WW8Num10z2"/>
    <w:qFormat/>
    <w:rsid w:val="00E6760B"/>
    <w:rPr>
      <w:rFonts w:ascii="Wingdings" w:hAnsi="Wingdings" w:cs="Wingdings" w:hint="default"/>
    </w:rPr>
  </w:style>
  <w:style w:type="character" w:customStyle="1" w:styleId="WW8Num11z0">
    <w:name w:val="WW8Num11z0"/>
    <w:qFormat/>
    <w:rsid w:val="00E6760B"/>
    <w:rPr>
      <w:rFonts w:ascii="Symbol" w:hAnsi="Symbol" w:cs="Symbol" w:hint="default"/>
    </w:rPr>
  </w:style>
  <w:style w:type="character" w:customStyle="1" w:styleId="WW8Num11z1">
    <w:name w:val="WW8Num11z1"/>
    <w:qFormat/>
    <w:rsid w:val="00E6760B"/>
    <w:rPr>
      <w:rFonts w:ascii="Courier New" w:hAnsi="Courier New" w:cs="Courier New" w:hint="default"/>
    </w:rPr>
  </w:style>
  <w:style w:type="character" w:customStyle="1" w:styleId="WW8Num11z2">
    <w:name w:val="WW8Num11z2"/>
    <w:qFormat/>
    <w:rsid w:val="00E6760B"/>
    <w:rPr>
      <w:rFonts w:ascii="Wingdings" w:hAnsi="Wingdings" w:cs="Wingdings" w:hint="default"/>
    </w:rPr>
  </w:style>
  <w:style w:type="character" w:customStyle="1" w:styleId="51">
    <w:name w:val="Основной шрифт абзаца5"/>
    <w:qFormat/>
    <w:rsid w:val="00E6760B"/>
  </w:style>
  <w:style w:type="character" w:customStyle="1" w:styleId="WW8Num2z1">
    <w:name w:val="WW8Num2z1"/>
    <w:qFormat/>
    <w:rsid w:val="00E6760B"/>
  </w:style>
  <w:style w:type="character" w:customStyle="1" w:styleId="WW8Num2z2">
    <w:name w:val="WW8Num2z2"/>
    <w:qFormat/>
    <w:rsid w:val="00E6760B"/>
  </w:style>
  <w:style w:type="character" w:customStyle="1" w:styleId="WW8Num2z3">
    <w:name w:val="WW8Num2z3"/>
    <w:qFormat/>
    <w:rsid w:val="00E6760B"/>
  </w:style>
  <w:style w:type="character" w:customStyle="1" w:styleId="WW8Num2z4">
    <w:name w:val="WW8Num2z4"/>
    <w:qFormat/>
    <w:rsid w:val="00E6760B"/>
  </w:style>
  <w:style w:type="character" w:customStyle="1" w:styleId="WW8Num2z5">
    <w:name w:val="WW8Num2z5"/>
    <w:qFormat/>
    <w:rsid w:val="00E6760B"/>
  </w:style>
  <w:style w:type="character" w:customStyle="1" w:styleId="WW8Num2z6">
    <w:name w:val="WW8Num2z6"/>
    <w:qFormat/>
    <w:rsid w:val="00E6760B"/>
  </w:style>
  <w:style w:type="character" w:customStyle="1" w:styleId="WW8Num2z7">
    <w:name w:val="WW8Num2z7"/>
    <w:qFormat/>
    <w:rsid w:val="00E6760B"/>
  </w:style>
  <w:style w:type="character" w:customStyle="1" w:styleId="WW8Num2z8">
    <w:name w:val="WW8Num2z8"/>
    <w:qFormat/>
    <w:rsid w:val="00E6760B"/>
  </w:style>
  <w:style w:type="character" w:customStyle="1" w:styleId="WW8Num4z2">
    <w:name w:val="WW8Num4z2"/>
    <w:qFormat/>
    <w:rsid w:val="00E6760B"/>
  </w:style>
  <w:style w:type="character" w:customStyle="1" w:styleId="WW8Num4z3">
    <w:name w:val="WW8Num4z3"/>
    <w:qFormat/>
    <w:rsid w:val="00E6760B"/>
  </w:style>
  <w:style w:type="character" w:customStyle="1" w:styleId="WW8Num4z4">
    <w:name w:val="WW8Num4z4"/>
    <w:qFormat/>
    <w:rsid w:val="00E6760B"/>
  </w:style>
  <w:style w:type="character" w:customStyle="1" w:styleId="WW8Num4z5">
    <w:name w:val="WW8Num4z5"/>
    <w:qFormat/>
    <w:rsid w:val="00E6760B"/>
  </w:style>
  <w:style w:type="character" w:customStyle="1" w:styleId="WW8Num4z6">
    <w:name w:val="WW8Num4z6"/>
    <w:qFormat/>
    <w:rsid w:val="00E6760B"/>
  </w:style>
  <w:style w:type="character" w:customStyle="1" w:styleId="WW8Num4z7">
    <w:name w:val="WW8Num4z7"/>
    <w:qFormat/>
    <w:rsid w:val="00E6760B"/>
  </w:style>
  <w:style w:type="character" w:customStyle="1" w:styleId="WW8Num4z8">
    <w:name w:val="WW8Num4z8"/>
    <w:qFormat/>
    <w:rsid w:val="00E6760B"/>
  </w:style>
  <w:style w:type="character" w:customStyle="1" w:styleId="WW8Num5z1">
    <w:name w:val="WW8Num5z1"/>
    <w:qFormat/>
    <w:rsid w:val="00E6760B"/>
    <w:rPr>
      <w:b/>
      <w:sz w:val="24"/>
    </w:rPr>
  </w:style>
  <w:style w:type="character" w:customStyle="1" w:styleId="WW8Num5z3">
    <w:name w:val="WW8Num5z3"/>
    <w:qFormat/>
    <w:rsid w:val="00E6760B"/>
    <w:rPr>
      <w:sz w:val="24"/>
    </w:rPr>
  </w:style>
  <w:style w:type="character" w:customStyle="1" w:styleId="WW8Num6z1">
    <w:name w:val="WW8Num6z1"/>
    <w:qFormat/>
    <w:rsid w:val="00E6760B"/>
  </w:style>
  <w:style w:type="character" w:customStyle="1" w:styleId="WW8Num6z2">
    <w:name w:val="WW8Num6z2"/>
    <w:qFormat/>
    <w:rsid w:val="00E6760B"/>
  </w:style>
  <w:style w:type="character" w:customStyle="1" w:styleId="WW8Num6z3">
    <w:name w:val="WW8Num6z3"/>
    <w:qFormat/>
    <w:rsid w:val="00E6760B"/>
  </w:style>
  <w:style w:type="character" w:customStyle="1" w:styleId="WW8Num6z4">
    <w:name w:val="WW8Num6z4"/>
    <w:qFormat/>
    <w:rsid w:val="00E6760B"/>
  </w:style>
  <w:style w:type="character" w:customStyle="1" w:styleId="WW8Num6z5">
    <w:name w:val="WW8Num6z5"/>
    <w:qFormat/>
    <w:rsid w:val="00E6760B"/>
  </w:style>
  <w:style w:type="character" w:customStyle="1" w:styleId="WW8Num6z6">
    <w:name w:val="WW8Num6z6"/>
    <w:qFormat/>
    <w:rsid w:val="00E6760B"/>
  </w:style>
  <w:style w:type="character" w:customStyle="1" w:styleId="WW8Num6z7">
    <w:name w:val="WW8Num6z7"/>
    <w:qFormat/>
    <w:rsid w:val="00E6760B"/>
  </w:style>
  <w:style w:type="character" w:customStyle="1" w:styleId="WW8Num6z8">
    <w:name w:val="WW8Num6z8"/>
    <w:qFormat/>
    <w:rsid w:val="00E6760B"/>
  </w:style>
  <w:style w:type="character" w:customStyle="1" w:styleId="WW8Num10z3">
    <w:name w:val="WW8Num10z3"/>
    <w:qFormat/>
    <w:rsid w:val="00E6760B"/>
  </w:style>
  <w:style w:type="character" w:customStyle="1" w:styleId="WW8Num10z4">
    <w:name w:val="WW8Num10z4"/>
    <w:qFormat/>
    <w:rsid w:val="00E6760B"/>
  </w:style>
  <w:style w:type="character" w:customStyle="1" w:styleId="WW8Num10z5">
    <w:name w:val="WW8Num10z5"/>
    <w:qFormat/>
    <w:rsid w:val="00E6760B"/>
  </w:style>
  <w:style w:type="character" w:customStyle="1" w:styleId="WW8Num10z6">
    <w:name w:val="WW8Num10z6"/>
    <w:qFormat/>
    <w:rsid w:val="00E6760B"/>
  </w:style>
  <w:style w:type="character" w:customStyle="1" w:styleId="WW8Num10z7">
    <w:name w:val="WW8Num10z7"/>
    <w:qFormat/>
    <w:rsid w:val="00E6760B"/>
  </w:style>
  <w:style w:type="character" w:customStyle="1" w:styleId="WW8Num10z8">
    <w:name w:val="WW8Num10z8"/>
    <w:qFormat/>
    <w:rsid w:val="00E6760B"/>
  </w:style>
  <w:style w:type="character" w:customStyle="1" w:styleId="WW8Num11z3">
    <w:name w:val="WW8Num11z3"/>
    <w:qFormat/>
    <w:rsid w:val="00E6760B"/>
  </w:style>
  <w:style w:type="character" w:customStyle="1" w:styleId="WW8Num11z4">
    <w:name w:val="WW8Num11z4"/>
    <w:qFormat/>
    <w:rsid w:val="00E6760B"/>
  </w:style>
  <w:style w:type="character" w:customStyle="1" w:styleId="WW8Num11z5">
    <w:name w:val="WW8Num11z5"/>
    <w:qFormat/>
    <w:rsid w:val="00E6760B"/>
  </w:style>
  <w:style w:type="character" w:customStyle="1" w:styleId="WW8Num11z6">
    <w:name w:val="WW8Num11z6"/>
    <w:qFormat/>
    <w:rsid w:val="00E6760B"/>
  </w:style>
  <w:style w:type="character" w:customStyle="1" w:styleId="WW8Num11z7">
    <w:name w:val="WW8Num11z7"/>
    <w:qFormat/>
    <w:rsid w:val="00E6760B"/>
  </w:style>
  <w:style w:type="character" w:customStyle="1" w:styleId="WW8Num11z8">
    <w:name w:val="WW8Num11z8"/>
    <w:qFormat/>
    <w:rsid w:val="00E6760B"/>
  </w:style>
  <w:style w:type="character" w:customStyle="1" w:styleId="41">
    <w:name w:val="Основной шрифт абзаца4"/>
    <w:qFormat/>
    <w:rsid w:val="00E6760B"/>
  </w:style>
  <w:style w:type="character" w:customStyle="1" w:styleId="31">
    <w:name w:val="Основной шрифт абзаца3"/>
    <w:qFormat/>
    <w:rsid w:val="00E6760B"/>
  </w:style>
  <w:style w:type="character" w:customStyle="1" w:styleId="21">
    <w:name w:val="Основной шрифт абзаца2"/>
    <w:qFormat/>
    <w:rsid w:val="00E6760B"/>
  </w:style>
  <w:style w:type="character" w:customStyle="1" w:styleId="WW8Num3z1">
    <w:name w:val="WW8Num3z1"/>
    <w:qFormat/>
    <w:rsid w:val="00E6760B"/>
  </w:style>
  <w:style w:type="character" w:customStyle="1" w:styleId="WW8Num3z2">
    <w:name w:val="WW8Num3z2"/>
    <w:qFormat/>
    <w:rsid w:val="00E6760B"/>
  </w:style>
  <w:style w:type="character" w:customStyle="1" w:styleId="WW8Num3z3">
    <w:name w:val="WW8Num3z3"/>
    <w:qFormat/>
    <w:rsid w:val="00E6760B"/>
  </w:style>
  <w:style w:type="character" w:customStyle="1" w:styleId="WW8Num3z4">
    <w:name w:val="WW8Num3z4"/>
    <w:qFormat/>
    <w:rsid w:val="00E6760B"/>
  </w:style>
  <w:style w:type="character" w:customStyle="1" w:styleId="WW8Num3z5">
    <w:name w:val="WW8Num3z5"/>
    <w:qFormat/>
    <w:rsid w:val="00E6760B"/>
  </w:style>
  <w:style w:type="character" w:customStyle="1" w:styleId="WW8Num3z6">
    <w:name w:val="WW8Num3z6"/>
    <w:qFormat/>
    <w:rsid w:val="00E6760B"/>
  </w:style>
  <w:style w:type="character" w:customStyle="1" w:styleId="WW8Num3z7">
    <w:name w:val="WW8Num3z7"/>
    <w:qFormat/>
    <w:rsid w:val="00E6760B"/>
  </w:style>
  <w:style w:type="character" w:customStyle="1" w:styleId="WW8Num3z8">
    <w:name w:val="WW8Num3z8"/>
    <w:qFormat/>
    <w:rsid w:val="00E6760B"/>
  </w:style>
  <w:style w:type="character" w:customStyle="1" w:styleId="WW8Num8z2">
    <w:name w:val="WW8Num8z2"/>
    <w:qFormat/>
    <w:rsid w:val="00E6760B"/>
  </w:style>
  <w:style w:type="character" w:customStyle="1" w:styleId="WW8Num8z3">
    <w:name w:val="WW8Num8z3"/>
    <w:qFormat/>
    <w:rsid w:val="00E6760B"/>
  </w:style>
  <w:style w:type="character" w:customStyle="1" w:styleId="WW8Num8z4">
    <w:name w:val="WW8Num8z4"/>
    <w:qFormat/>
    <w:rsid w:val="00E6760B"/>
  </w:style>
  <w:style w:type="character" w:customStyle="1" w:styleId="WW8Num8z5">
    <w:name w:val="WW8Num8z5"/>
    <w:qFormat/>
    <w:rsid w:val="00E6760B"/>
  </w:style>
  <w:style w:type="character" w:customStyle="1" w:styleId="WW8Num8z6">
    <w:name w:val="WW8Num8z6"/>
    <w:qFormat/>
    <w:rsid w:val="00E6760B"/>
  </w:style>
  <w:style w:type="character" w:customStyle="1" w:styleId="WW8Num8z7">
    <w:name w:val="WW8Num8z7"/>
    <w:qFormat/>
    <w:rsid w:val="00E6760B"/>
  </w:style>
  <w:style w:type="character" w:customStyle="1" w:styleId="WW8Num8z8">
    <w:name w:val="WW8Num8z8"/>
    <w:qFormat/>
    <w:rsid w:val="00E6760B"/>
  </w:style>
  <w:style w:type="character" w:customStyle="1" w:styleId="13">
    <w:name w:val="Основной шрифт абзаца1"/>
    <w:qFormat/>
    <w:rsid w:val="00E6760B"/>
  </w:style>
  <w:style w:type="character" w:styleId="a3">
    <w:name w:val="Hyperlink"/>
    <w:rsid w:val="00E6760B"/>
    <w:rPr>
      <w:color w:val="0000FF"/>
      <w:u w:val="single"/>
    </w:rPr>
  </w:style>
  <w:style w:type="character" w:customStyle="1" w:styleId="ConsPlusNormal">
    <w:name w:val="ConsPlusNormal Знак"/>
    <w:qFormat/>
    <w:rsid w:val="00E6760B"/>
    <w:rPr>
      <w:rFonts w:ascii="Arial" w:hAnsi="Arial" w:cs="Arial"/>
      <w:lang w:val="ru-RU" w:bidi="ar-SA"/>
    </w:rPr>
  </w:style>
  <w:style w:type="character" w:customStyle="1" w:styleId="iceouttxt4">
    <w:name w:val="iceouttxt4"/>
    <w:qFormat/>
    <w:rsid w:val="00E6760B"/>
    <w:rPr>
      <w:rFonts w:ascii="Arial" w:hAnsi="Arial" w:cs="Arial" w:hint="default"/>
      <w:color w:val="666666"/>
      <w:sz w:val="17"/>
      <w:szCs w:val="17"/>
    </w:rPr>
  </w:style>
  <w:style w:type="character" w:customStyle="1" w:styleId="22">
    <w:name w:val="Основной текст с отступом 2 Знак"/>
    <w:link w:val="23"/>
    <w:qFormat/>
    <w:rsid w:val="00E6760B"/>
    <w:rPr>
      <w:sz w:val="24"/>
      <w:szCs w:val="24"/>
    </w:rPr>
  </w:style>
  <w:style w:type="character" w:customStyle="1" w:styleId="a4">
    <w:name w:val="Нижний колонтитул Знак"/>
    <w:uiPriority w:val="99"/>
    <w:qFormat/>
    <w:rsid w:val="00E6760B"/>
    <w:rPr>
      <w:sz w:val="24"/>
      <w:szCs w:val="24"/>
      <w:lang w:val="ru-RU" w:bidi="ar-SA"/>
    </w:rPr>
  </w:style>
  <w:style w:type="character" w:customStyle="1" w:styleId="grame">
    <w:name w:val="grame"/>
    <w:basedOn w:val="13"/>
    <w:qFormat/>
    <w:rsid w:val="00E6760B"/>
  </w:style>
  <w:style w:type="character" w:customStyle="1" w:styleId="s103">
    <w:name w:val="s_103"/>
    <w:qFormat/>
    <w:rsid w:val="00E6760B"/>
    <w:rPr>
      <w:b/>
      <w:bCs/>
      <w:color w:val="000080"/>
    </w:rPr>
  </w:style>
  <w:style w:type="character" w:customStyle="1" w:styleId="iceouttxt5">
    <w:name w:val="iceouttxt5"/>
    <w:qFormat/>
    <w:rsid w:val="00E6760B"/>
    <w:rPr>
      <w:rFonts w:ascii="Arial" w:hAnsi="Arial" w:cs="Arial" w:hint="default"/>
      <w:color w:val="666666"/>
      <w:sz w:val="17"/>
      <w:szCs w:val="17"/>
    </w:rPr>
  </w:style>
  <w:style w:type="character" w:customStyle="1" w:styleId="a5">
    <w:name w:val="Текст выноски Знак"/>
    <w:qFormat/>
    <w:rsid w:val="00E6760B"/>
    <w:rPr>
      <w:rFonts w:ascii="Tahoma" w:hAnsi="Tahoma" w:cs="Tahoma"/>
      <w:sz w:val="16"/>
      <w:szCs w:val="16"/>
    </w:rPr>
  </w:style>
  <w:style w:type="character" w:customStyle="1" w:styleId="s1">
    <w:name w:val="s1"/>
    <w:basedOn w:val="13"/>
    <w:qFormat/>
    <w:rsid w:val="00E6760B"/>
  </w:style>
  <w:style w:type="character" w:customStyle="1" w:styleId="s7">
    <w:name w:val="s7"/>
    <w:basedOn w:val="13"/>
    <w:qFormat/>
    <w:rsid w:val="00E6760B"/>
  </w:style>
  <w:style w:type="character" w:customStyle="1" w:styleId="apple-converted-space">
    <w:name w:val="apple-converted-space"/>
    <w:basedOn w:val="13"/>
    <w:qFormat/>
    <w:rsid w:val="00E6760B"/>
  </w:style>
  <w:style w:type="character" w:customStyle="1" w:styleId="a6">
    <w:name w:val="Основной текст_"/>
    <w:qFormat/>
    <w:rsid w:val="00E6760B"/>
    <w:rPr>
      <w:sz w:val="21"/>
      <w:szCs w:val="21"/>
      <w:shd w:val="clear" w:color="auto" w:fill="FFFFFF"/>
    </w:rPr>
  </w:style>
  <w:style w:type="character" w:customStyle="1" w:styleId="a7">
    <w:name w:val="Заголовок Знак"/>
    <w:aliases w:val="Знак Знак Знак"/>
    <w:link w:val="a8"/>
    <w:qFormat/>
    <w:rsid w:val="00E6760B"/>
    <w:rPr>
      <w:b/>
      <w:bCs/>
      <w:sz w:val="24"/>
      <w:szCs w:val="24"/>
    </w:rPr>
  </w:style>
  <w:style w:type="character" w:customStyle="1" w:styleId="a9">
    <w:name w:val="Верхний колонтитул Знак"/>
    <w:qFormat/>
    <w:rsid w:val="00E6760B"/>
    <w:rPr>
      <w:sz w:val="24"/>
      <w:szCs w:val="24"/>
    </w:rPr>
  </w:style>
  <w:style w:type="character" w:customStyle="1" w:styleId="aa">
    <w:name w:val="номер страницы"/>
    <w:qFormat/>
    <w:rsid w:val="00E6760B"/>
    <w:rPr>
      <w:rFonts w:cs="Times New Roman"/>
    </w:rPr>
  </w:style>
  <w:style w:type="character" w:customStyle="1" w:styleId="FontStyle14">
    <w:name w:val="Font Style14"/>
    <w:qFormat/>
    <w:rsid w:val="00E6760B"/>
    <w:rPr>
      <w:rFonts w:ascii="Times New Roman" w:hAnsi="Times New Roman" w:cs="Times New Roman"/>
      <w:sz w:val="22"/>
      <w:szCs w:val="22"/>
    </w:rPr>
  </w:style>
  <w:style w:type="character" w:customStyle="1" w:styleId="32">
    <w:name w:val="Основной текст 3 Знак"/>
    <w:link w:val="33"/>
    <w:qFormat/>
    <w:rsid w:val="00E6760B"/>
    <w:rPr>
      <w:rFonts w:ascii="Calibri" w:hAnsi="Calibri" w:cs="Calibri"/>
      <w:sz w:val="16"/>
      <w:szCs w:val="16"/>
    </w:rPr>
  </w:style>
  <w:style w:type="character" w:customStyle="1" w:styleId="blk">
    <w:name w:val="blk"/>
    <w:basedOn w:val="13"/>
    <w:qFormat/>
    <w:rsid w:val="00E6760B"/>
  </w:style>
  <w:style w:type="character" w:customStyle="1" w:styleId="ab">
    <w:name w:val="Гипертекстовая ссылка"/>
    <w:qFormat/>
    <w:rsid w:val="00E6760B"/>
    <w:rPr>
      <w:rFonts w:cs="Times New Roman"/>
      <w:color w:val="008000"/>
    </w:rPr>
  </w:style>
  <w:style w:type="character" w:customStyle="1" w:styleId="CharStyle74">
    <w:name w:val="CharStyle74"/>
    <w:qFormat/>
    <w:rsid w:val="00E6760B"/>
    <w:rPr>
      <w:rFonts w:ascii="Times New Roman" w:eastAsia="Times New Roman" w:hAnsi="Times New Roman" w:cs="Times New Roman"/>
      <w:b w:val="0"/>
      <w:bCs w:val="0"/>
      <w:i w:val="0"/>
      <w:iCs w:val="0"/>
      <w:caps w:val="0"/>
      <w:smallCaps w:val="0"/>
      <w:sz w:val="20"/>
      <w:szCs w:val="20"/>
    </w:rPr>
  </w:style>
  <w:style w:type="character" w:customStyle="1" w:styleId="CharStyle73">
    <w:name w:val="CharStyle73"/>
    <w:qFormat/>
    <w:rsid w:val="00E6760B"/>
    <w:rPr>
      <w:rFonts w:ascii="Times New Roman" w:eastAsia="Times New Roman" w:hAnsi="Times New Roman" w:cs="Times New Roman"/>
      <w:b/>
      <w:bCs/>
      <w:i w:val="0"/>
      <w:iCs w:val="0"/>
      <w:caps w:val="0"/>
      <w:smallCaps w:val="0"/>
      <w:sz w:val="20"/>
      <w:szCs w:val="20"/>
    </w:rPr>
  </w:style>
  <w:style w:type="character" w:customStyle="1" w:styleId="FontStyle21">
    <w:name w:val="Font Style21"/>
    <w:qFormat/>
    <w:rsid w:val="00E6760B"/>
    <w:rPr>
      <w:rFonts w:ascii="Times New Roman" w:hAnsi="Times New Roman" w:cs="Times New Roman"/>
      <w:sz w:val="22"/>
      <w:szCs w:val="22"/>
    </w:rPr>
  </w:style>
  <w:style w:type="character" w:customStyle="1" w:styleId="24">
    <w:name w:val="Основной текст 2 Знак"/>
    <w:link w:val="25"/>
    <w:qFormat/>
    <w:rsid w:val="00E6760B"/>
    <w:rPr>
      <w:sz w:val="24"/>
      <w:szCs w:val="24"/>
    </w:rPr>
  </w:style>
  <w:style w:type="character" w:customStyle="1" w:styleId="FontStyle22">
    <w:name w:val="Font Style22"/>
    <w:qFormat/>
    <w:rsid w:val="00E6760B"/>
    <w:rPr>
      <w:rFonts w:ascii="Times New Roman" w:hAnsi="Times New Roman" w:cs="Times New Roman"/>
      <w:b/>
      <w:bCs/>
      <w:sz w:val="22"/>
      <w:szCs w:val="22"/>
    </w:rPr>
  </w:style>
  <w:style w:type="character" w:styleId="ac">
    <w:name w:val="Emphasis"/>
    <w:uiPriority w:val="20"/>
    <w:qFormat/>
    <w:rsid w:val="00E6760B"/>
    <w:rPr>
      <w:i/>
      <w:iCs/>
    </w:rPr>
  </w:style>
  <w:style w:type="character" w:customStyle="1" w:styleId="ad">
    <w:name w:val="Символ сноски"/>
    <w:qFormat/>
    <w:rsid w:val="00E6760B"/>
    <w:rPr>
      <w:vertAlign w:val="superscript"/>
    </w:rPr>
  </w:style>
  <w:style w:type="character" w:customStyle="1" w:styleId="ae">
    <w:name w:val="Текст сноски Знак"/>
    <w:aliases w:val="Знак3 Знак"/>
    <w:qFormat/>
    <w:rsid w:val="00E6760B"/>
  </w:style>
  <w:style w:type="character" w:customStyle="1" w:styleId="st">
    <w:name w:val="st"/>
    <w:basedOn w:val="13"/>
    <w:qFormat/>
    <w:rsid w:val="00E6760B"/>
  </w:style>
  <w:style w:type="character" w:customStyle="1" w:styleId="HTML">
    <w:name w:val="Стандартный HTML Знак"/>
    <w:qFormat/>
    <w:rsid w:val="00E6760B"/>
    <w:rPr>
      <w:rFonts w:ascii="Courier New" w:hAnsi="Courier New" w:cs="Courier New"/>
    </w:rPr>
  </w:style>
  <w:style w:type="character" w:customStyle="1" w:styleId="blk3">
    <w:name w:val="blk3"/>
    <w:qFormat/>
    <w:rsid w:val="00E6760B"/>
    <w:rPr>
      <w:vanish w:val="0"/>
    </w:rPr>
  </w:style>
  <w:style w:type="character" w:customStyle="1" w:styleId="snsep">
    <w:name w:val="snsep"/>
    <w:basedOn w:val="13"/>
    <w:qFormat/>
    <w:rsid w:val="00E6760B"/>
  </w:style>
  <w:style w:type="character" w:customStyle="1" w:styleId="af">
    <w:name w:val="Текст Знак"/>
    <w:link w:val="af0"/>
    <w:qFormat/>
    <w:rsid w:val="00E6760B"/>
    <w:rPr>
      <w:rFonts w:ascii="Courier New" w:hAnsi="Courier New" w:cs="Courier New"/>
    </w:rPr>
  </w:style>
  <w:style w:type="character" w:customStyle="1" w:styleId="dynatree-title">
    <w:name w:val="dynatree-title"/>
    <w:basedOn w:val="13"/>
    <w:qFormat/>
    <w:rsid w:val="00E6760B"/>
  </w:style>
  <w:style w:type="character" w:customStyle="1" w:styleId="FontStyle31">
    <w:name w:val="Font Style31"/>
    <w:qFormat/>
    <w:rsid w:val="00E6760B"/>
    <w:rPr>
      <w:rFonts w:ascii="Times New Roman" w:hAnsi="Times New Roman" w:cs="Times New Roman"/>
      <w:i/>
      <w:sz w:val="24"/>
    </w:rPr>
  </w:style>
  <w:style w:type="character" w:customStyle="1" w:styleId="FontStyle12">
    <w:name w:val="Font Style12"/>
    <w:qFormat/>
    <w:rsid w:val="00E6760B"/>
    <w:rPr>
      <w:rFonts w:ascii="Times New Roman" w:hAnsi="Times New Roman" w:cs="Times New Roman"/>
      <w:sz w:val="22"/>
      <w:szCs w:val="22"/>
    </w:rPr>
  </w:style>
  <w:style w:type="character" w:customStyle="1" w:styleId="52">
    <w:name w:val="Основной текст (5)_"/>
    <w:qFormat/>
    <w:rsid w:val="00E6760B"/>
    <w:rPr>
      <w:b/>
      <w:bCs/>
      <w:sz w:val="19"/>
      <w:szCs w:val="19"/>
      <w:shd w:val="clear" w:color="auto" w:fill="FFFFFF"/>
    </w:rPr>
  </w:style>
  <w:style w:type="character" w:customStyle="1" w:styleId="61">
    <w:name w:val="Основной текст (6)_"/>
    <w:qFormat/>
    <w:rsid w:val="00E6760B"/>
    <w:rPr>
      <w:b/>
      <w:bCs/>
      <w:i/>
      <w:iCs/>
      <w:sz w:val="21"/>
      <w:szCs w:val="21"/>
      <w:shd w:val="clear" w:color="auto" w:fill="FFFFFF"/>
    </w:rPr>
  </w:style>
  <w:style w:type="character" w:customStyle="1" w:styleId="62">
    <w:name w:val="Основной текст (6) + Не полужирный;Не курсив"/>
    <w:qFormat/>
    <w:rsid w:val="00E6760B"/>
    <w:rPr>
      <w:b/>
      <w:bCs/>
      <w:i/>
      <w:iCs/>
      <w:color w:val="000000"/>
      <w:spacing w:val="0"/>
      <w:w w:val="100"/>
      <w:position w:val="0"/>
      <w:sz w:val="21"/>
      <w:szCs w:val="21"/>
      <w:shd w:val="clear" w:color="auto" w:fill="FFFFFF"/>
      <w:vertAlign w:val="baseline"/>
      <w:lang w:val="ru-RU"/>
    </w:rPr>
  </w:style>
  <w:style w:type="character" w:styleId="af1">
    <w:name w:val="Strong"/>
    <w:qFormat/>
    <w:rsid w:val="00E6760B"/>
    <w:rPr>
      <w:b/>
      <w:bCs/>
    </w:rPr>
  </w:style>
  <w:style w:type="character" w:customStyle="1" w:styleId="FontStyle11">
    <w:name w:val="Font Style11"/>
    <w:qFormat/>
    <w:rsid w:val="00E6760B"/>
    <w:rPr>
      <w:rFonts w:ascii="Times New Roman" w:hAnsi="Times New Roman" w:cs="Times New Roman"/>
      <w:sz w:val="20"/>
      <w:szCs w:val="20"/>
    </w:rPr>
  </w:style>
  <w:style w:type="character" w:customStyle="1" w:styleId="14">
    <w:name w:val="Знак сноски1"/>
    <w:qFormat/>
    <w:rsid w:val="00E6760B"/>
    <w:rPr>
      <w:vertAlign w:val="superscript"/>
    </w:rPr>
  </w:style>
  <w:style w:type="character" w:customStyle="1" w:styleId="af2">
    <w:name w:val="Символы концевой сноски"/>
    <w:qFormat/>
    <w:rsid w:val="00E6760B"/>
    <w:rPr>
      <w:vertAlign w:val="superscript"/>
    </w:rPr>
  </w:style>
  <w:style w:type="character" w:customStyle="1" w:styleId="WW-">
    <w:name w:val="WW-Символы концевой сноски"/>
    <w:qFormat/>
    <w:rsid w:val="00E6760B"/>
  </w:style>
  <w:style w:type="character" w:styleId="af3">
    <w:name w:val="FollowedHyperlink"/>
    <w:uiPriority w:val="99"/>
    <w:rsid w:val="00E6760B"/>
    <w:rPr>
      <w:color w:val="800080"/>
      <w:u w:val="single"/>
    </w:rPr>
  </w:style>
  <w:style w:type="character" w:customStyle="1" w:styleId="15">
    <w:name w:val="Знак концевой сноски1"/>
    <w:qFormat/>
    <w:rsid w:val="00E6760B"/>
    <w:rPr>
      <w:vertAlign w:val="superscript"/>
    </w:rPr>
  </w:style>
  <w:style w:type="character" w:customStyle="1" w:styleId="26">
    <w:name w:val="Знак сноски2"/>
    <w:qFormat/>
    <w:rsid w:val="00E6760B"/>
    <w:rPr>
      <w:vertAlign w:val="superscript"/>
    </w:rPr>
  </w:style>
  <w:style w:type="character" w:customStyle="1" w:styleId="27">
    <w:name w:val="Знак концевой сноски2"/>
    <w:qFormat/>
    <w:rsid w:val="00E6760B"/>
    <w:rPr>
      <w:vertAlign w:val="superscript"/>
    </w:rPr>
  </w:style>
  <w:style w:type="character" w:customStyle="1" w:styleId="34">
    <w:name w:val="Знак сноски3"/>
    <w:qFormat/>
    <w:rsid w:val="00E6760B"/>
    <w:rPr>
      <w:vertAlign w:val="superscript"/>
    </w:rPr>
  </w:style>
  <w:style w:type="character" w:customStyle="1" w:styleId="35">
    <w:name w:val="Знак концевой сноски3"/>
    <w:qFormat/>
    <w:rsid w:val="00E6760B"/>
    <w:rPr>
      <w:vertAlign w:val="superscript"/>
    </w:rPr>
  </w:style>
  <w:style w:type="character" w:customStyle="1" w:styleId="16">
    <w:name w:val="Текст Знак1"/>
    <w:qFormat/>
    <w:rsid w:val="00E6760B"/>
    <w:rPr>
      <w:rFonts w:ascii="Courier New" w:hAnsi="Courier New" w:cs="Courier New"/>
      <w:lang w:eastAsia="zh-CN"/>
    </w:rPr>
  </w:style>
  <w:style w:type="paragraph" w:customStyle="1" w:styleId="17">
    <w:name w:val="Заголовок1"/>
    <w:basedOn w:val="a"/>
    <w:next w:val="af4"/>
    <w:qFormat/>
    <w:rsid w:val="00E6760B"/>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af4">
    <w:name w:val="Body Text"/>
    <w:basedOn w:val="a"/>
    <w:link w:val="18"/>
    <w:rsid w:val="00E6760B"/>
    <w:pPr>
      <w:suppressAutoHyphens/>
      <w:spacing w:after="120" w:line="240" w:lineRule="auto"/>
    </w:pPr>
    <w:rPr>
      <w:rFonts w:ascii="Times New Roman" w:eastAsia="Times New Roman" w:hAnsi="Times New Roman" w:cs="Times New Roman"/>
      <w:sz w:val="24"/>
      <w:szCs w:val="24"/>
      <w:lang w:eastAsia="zh-CN"/>
    </w:rPr>
  </w:style>
  <w:style w:type="character" w:customStyle="1" w:styleId="af5">
    <w:name w:val="Основной текст Знак"/>
    <w:basedOn w:val="a0"/>
    <w:uiPriority w:val="99"/>
    <w:qFormat/>
    <w:rsid w:val="00E6760B"/>
  </w:style>
  <w:style w:type="paragraph" w:styleId="af6">
    <w:name w:val="List"/>
    <w:basedOn w:val="af4"/>
    <w:rsid w:val="00E6760B"/>
    <w:rPr>
      <w:rFonts w:cs="Mangal"/>
    </w:rPr>
  </w:style>
  <w:style w:type="paragraph" w:styleId="af7">
    <w:name w:val="caption"/>
    <w:basedOn w:val="a"/>
    <w:qFormat/>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53">
    <w:name w:val="Указатель5"/>
    <w:basedOn w:val="a"/>
    <w:qFormat/>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54">
    <w:name w:val="Название объекта5"/>
    <w:basedOn w:val="a"/>
    <w:qFormat/>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qFormat/>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3">
    <w:name w:val="Название объекта4"/>
    <w:basedOn w:val="a"/>
    <w:qFormat/>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6">
    <w:name w:val="Указатель3"/>
    <w:basedOn w:val="a"/>
    <w:qFormat/>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7">
    <w:name w:val="Название объекта3"/>
    <w:basedOn w:val="a"/>
    <w:qFormat/>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8">
    <w:name w:val="Указатель2"/>
    <w:basedOn w:val="a"/>
    <w:qFormat/>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9">
    <w:name w:val="Название объекта1"/>
    <w:basedOn w:val="a"/>
    <w:qFormat/>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a">
    <w:name w:val="Указатель1"/>
    <w:basedOn w:val="a"/>
    <w:qFormat/>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b">
    <w:name w:val="Заг1"/>
    <w:basedOn w:val="1"/>
    <w:qFormat/>
    <w:rsid w:val="00E6760B"/>
    <w:pPr>
      <w:widowControl w:val="0"/>
      <w:numPr>
        <w:numId w:val="0"/>
      </w:numPr>
      <w:autoSpaceDE w:val="0"/>
      <w:spacing w:line="360" w:lineRule="auto"/>
      <w:ind w:left="360" w:hanging="360"/>
      <w:jc w:val="left"/>
    </w:pPr>
    <w:rPr>
      <w:rFonts w:eastAsia="Times New Roman"/>
      <w:bCs w:val="0"/>
      <w:sz w:val="20"/>
      <w:szCs w:val="18"/>
      <w:u w:val="single"/>
    </w:rPr>
  </w:style>
  <w:style w:type="paragraph" w:styleId="af8">
    <w:name w:val="footer"/>
    <w:basedOn w:val="a"/>
    <w:link w:val="1c"/>
    <w:rsid w:val="00E6760B"/>
    <w:pPr>
      <w:suppressAutoHyphens/>
      <w:spacing w:after="0" w:line="240" w:lineRule="auto"/>
    </w:pPr>
    <w:rPr>
      <w:rFonts w:ascii="Times New Roman" w:eastAsia="Times New Roman" w:hAnsi="Times New Roman" w:cs="Times New Roman"/>
      <w:sz w:val="24"/>
      <w:szCs w:val="24"/>
      <w:lang w:eastAsia="zh-CN"/>
    </w:rPr>
  </w:style>
  <w:style w:type="character" w:customStyle="1" w:styleId="1c">
    <w:name w:val="Нижний колонтитул Знак1"/>
    <w:basedOn w:val="a0"/>
    <w:link w:val="af8"/>
    <w:uiPriority w:val="99"/>
    <w:qFormat/>
    <w:rsid w:val="00E6760B"/>
    <w:rPr>
      <w:rFonts w:ascii="Times New Roman" w:eastAsia="Times New Roman" w:hAnsi="Times New Roman" w:cs="Times New Roman"/>
      <w:sz w:val="24"/>
      <w:szCs w:val="24"/>
      <w:lang w:eastAsia="zh-CN"/>
    </w:rPr>
  </w:style>
  <w:style w:type="paragraph" w:styleId="af9">
    <w:name w:val="Body Text Indent"/>
    <w:basedOn w:val="a"/>
    <w:link w:val="afa"/>
    <w:qFormat/>
    <w:rsid w:val="00E6760B"/>
    <w:pPr>
      <w:suppressAutoHyphens/>
      <w:spacing w:after="0" w:line="240" w:lineRule="auto"/>
      <w:ind w:firstLine="540"/>
      <w:jc w:val="both"/>
    </w:pPr>
    <w:rPr>
      <w:rFonts w:ascii="Times New Roman" w:eastAsia="Times New Roman" w:hAnsi="Times New Roman" w:cs="Times New Roman"/>
      <w:sz w:val="28"/>
      <w:szCs w:val="24"/>
      <w:lang w:eastAsia="zh-CN"/>
    </w:rPr>
  </w:style>
  <w:style w:type="character" w:customStyle="1" w:styleId="afa">
    <w:name w:val="Основной текст с отступом Знак"/>
    <w:basedOn w:val="a0"/>
    <w:link w:val="af9"/>
    <w:qFormat/>
    <w:rsid w:val="00E6760B"/>
    <w:rPr>
      <w:rFonts w:ascii="Times New Roman" w:eastAsia="Times New Roman" w:hAnsi="Times New Roman" w:cs="Times New Roman"/>
      <w:sz w:val="28"/>
      <w:szCs w:val="24"/>
      <w:lang w:eastAsia="zh-CN"/>
    </w:rPr>
  </w:style>
  <w:style w:type="paragraph" w:customStyle="1" w:styleId="ConsPlusNormal0">
    <w:name w:val="ConsPlusNormal"/>
    <w:qFormat/>
    <w:rsid w:val="00E6760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0">
    <w:name w:val="Основной текст с отступом 21"/>
    <w:basedOn w:val="a"/>
    <w:qFormat/>
    <w:rsid w:val="00E6760B"/>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8">
    <w:name w:val="Стиль3 Знак Знак"/>
    <w:basedOn w:val="210"/>
    <w:link w:val="39"/>
    <w:qFormat/>
    <w:rsid w:val="00E6760B"/>
    <w:pPr>
      <w:widowControl w:val="0"/>
      <w:spacing w:after="0" w:line="240" w:lineRule="auto"/>
      <w:ind w:left="900" w:hanging="360"/>
      <w:jc w:val="both"/>
    </w:pPr>
    <w:rPr>
      <w:szCs w:val="20"/>
    </w:rPr>
  </w:style>
  <w:style w:type="paragraph" w:customStyle="1" w:styleId="ConsNormal">
    <w:name w:val="ConsNormal"/>
    <w:uiPriority w:val="99"/>
    <w:qFormat/>
    <w:rsid w:val="00E6760B"/>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d">
    <w:name w:val="Обычный1"/>
    <w:qFormat/>
    <w:rsid w:val="00E6760B"/>
    <w:pPr>
      <w:widowControl w:val="0"/>
      <w:suppressAutoHyphens/>
      <w:snapToGrid w:val="0"/>
      <w:spacing w:after="0" w:line="240" w:lineRule="auto"/>
    </w:pPr>
    <w:rPr>
      <w:rFonts w:ascii="Times New Roman" w:eastAsia="Times New Roman" w:hAnsi="Times New Roman" w:cs="Times New Roman"/>
      <w:sz w:val="20"/>
      <w:szCs w:val="20"/>
      <w:lang w:eastAsia="zh-CN"/>
    </w:rPr>
  </w:style>
  <w:style w:type="paragraph" w:styleId="afb">
    <w:name w:val="header"/>
    <w:basedOn w:val="a"/>
    <w:link w:val="1e"/>
    <w:rsid w:val="00E6760B"/>
    <w:pPr>
      <w:suppressAutoHyphens/>
      <w:spacing w:after="0" w:line="240" w:lineRule="auto"/>
    </w:pPr>
    <w:rPr>
      <w:rFonts w:ascii="Times New Roman" w:eastAsia="Times New Roman" w:hAnsi="Times New Roman" w:cs="Times New Roman"/>
      <w:sz w:val="24"/>
      <w:szCs w:val="24"/>
      <w:lang w:eastAsia="zh-CN"/>
    </w:rPr>
  </w:style>
  <w:style w:type="character" w:customStyle="1" w:styleId="1e">
    <w:name w:val="Верхний колонтитул Знак1"/>
    <w:basedOn w:val="a0"/>
    <w:link w:val="afb"/>
    <w:uiPriority w:val="99"/>
    <w:qFormat/>
    <w:rsid w:val="00E6760B"/>
    <w:rPr>
      <w:rFonts w:ascii="Times New Roman" w:eastAsia="Times New Roman" w:hAnsi="Times New Roman" w:cs="Times New Roman"/>
      <w:sz w:val="24"/>
      <w:szCs w:val="24"/>
      <w:lang w:eastAsia="zh-CN"/>
    </w:rPr>
  </w:style>
  <w:style w:type="paragraph" w:customStyle="1" w:styleId="afc">
    <w:name w:val="Подраздел"/>
    <w:basedOn w:val="a"/>
    <w:qFormat/>
    <w:rsid w:val="00E6760B"/>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afd">
    <w:name w:val="Содержимое таблицы"/>
    <w:basedOn w:val="a"/>
    <w:qFormat/>
    <w:rsid w:val="00E6760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13">
    <w:name w:val="s_13"/>
    <w:basedOn w:val="a"/>
    <w:qFormat/>
    <w:rsid w:val="00E6760B"/>
    <w:pPr>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s94">
    <w:name w:val="s_94"/>
    <w:basedOn w:val="a"/>
    <w:qFormat/>
    <w:rsid w:val="00E6760B"/>
    <w:pPr>
      <w:suppressAutoHyphens/>
      <w:spacing w:after="0" w:line="240" w:lineRule="auto"/>
    </w:pPr>
    <w:rPr>
      <w:rFonts w:ascii="Times New Roman" w:eastAsia="Times New Roman" w:hAnsi="Times New Roman" w:cs="Times New Roman"/>
      <w:i/>
      <w:iCs/>
      <w:color w:val="800080"/>
      <w:sz w:val="20"/>
      <w:szCs w:val="20"/>
      <w:lang w:eastAsia="zh-CN"/>
    </w:rPr>
  </w:style>
  <w:style w:type="paragraph" w:styleId="afe">
    <w:name w:val="Balloon Text"/>
    <w:basedOn w:val="a"/>
    <w:link w:val="1f"/>
    <w:qFormat/>
    <w:rsid w:val="00E6760B"/>
    <w:pPr>
      <w:suppressAutoHyphens/>
      <w:spacing w:after="0" w:line="240" w:lineRule="auto"/>
    </w:pPr>
    <w:rPr>
      <w:rFonts w:ascii="Tahoma" w:eastAsia="Times New Roman" w:hAnsi="Tahoma" w:cs="Tahoma"/>
      <w:sz w:val="16"/>
      <w:szCs w:val="16"/>
      <w:lang w:eastAsia="zh-CN"/>
    </w:rPr>
  </w:style>
  <w:style w:type="character" w:customStyle="1" w:styleId="1f">
    <w:name w:val="Текст выноски Знак1"/>
    <w:basedOn w:val="a0"/>
    <w:link w:val="afe"/>
    <w:qFormat/>
    <w:rsid w:val="00E6760B"/>
    <w:rPr>
      <w:rFonts w:ascii="Tahoma" w:eastAsia="Times New Roman" w:hAnsi="Tahoma" w:cs="Tahoma"/>
      <w:sz w:val="16"/>
      <w:szCs w:val="16"/>
      <w:lang w:eastAsia="zh-CN"/>
    </w:rPr>
  </w:style>
  <w:style w:type="paragraph" w:customStyle="1" w:styleId="FORMATTEXT">
    <w:name w:val=".FORMATTEXT"/>
    <w:qFormat/>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1f0">
    <w:name w:val="Текст1"/>
    <w:basedOn w:val="af9"/>
    <w:qFormat/>
    <w:rsid w:val="00E6760B"/>
    <w:pPr>
      <w:ind w:firstLine="567"/>
    </w:pPr>
    <w:rPr>
      <w:sz w:val="22"/>
      <w:szCs w:val="20"/>
    </w:rPr>
  </w:style>
  <w:style w:type="paragraph" w:styleId="aff">
    <w:name w:val="List Paragraph"/>
    <w:basedOn w:val="a"/>
    <w:link w:val="aff0"/>
    <w:qFormat/>
    <w:rsid w:val="00E6760B"/>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p10">
    <w:name w:val="p10"/>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1">
    <w:name w:val="p11"/>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4">
    <w:name w:val="p24"/>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5">
    <w:name w:val="p25"/>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6">
    <w:name w:val="p26"/>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7">
    <w:name w:val="p27"/>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8">
    <w:name w:val="p28"/>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9">
    <w:name w:val="p29"/>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8">
    <w:name w:val="p8"/>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1">
    <w:name w:val="p31"/>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2">
    <w:name w:val="p32"/>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3">
    <w:name w:val="p33"/>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9">
    <w:name w:val="Обычный2"/>
    <w:qFormat/>
    <w:rsid w:val="00E6760B"/>
    <w:pPr>
      <w:widowControl w:val="0"/>
      <w:suppressAutoHyphens/>
      <w:spacing w:after="0"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qFormat/>
    <w:rsid w:val="00E6760B"/>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Nonformat">
    <w:name w:val="ConsNonformat"/>
    <w:qFormat/>
    <w:rsid w:val="00E6760B"/>
    <w:pPr>
      <w:widowControl w:val="0"/>
      <w:suppressAutoHyphens/>
      <w:snapToGrid w:val="0"/>
      <w:spacing w:after="0" w:line="240" w:lineRule="auto"/>
      <w:ind w:right="19772"/>
    </w:pPr>
    <w:rPr>
      <w:rFonts w:ascii="Courier New" w:eastAsia="Times New Roman" w:hAnsi="Courier New" w:cs="Courier New"/>
      <w:sz w:val="20"/>
      <w:szCs w:val="20"/>
      <w:lang w:eastAsia="zh-CN"/>
    </w:rPr>
  </w:style>
  <w:style w:type="paragraph" w:customStyle="1" w:styleId="71">
    <w:name w:val="Основной текст7"/>
    <w:basedOn w:val="a"/>
    <w:qFormat/>
    <w:rsid w:val="00E6760B"/>
    <w:pPr>
      <w:shd w:val="clear" w:color="auto" w:fill="FFFFFF"/>
      <w:suppressAutoHyphens/>
      <w:spacing w:before="6660" w:after="0" w:line="254" w:lineRule="exact"/>
      <w:jc w:val="center"/>
    </w:pPr>
    <w:rPr>
      <w:rFonts w:ascii="Times New Roman" w:eastAsia="Times New Roman" w:hAnsi="Times New Roman" w:cs="Times New Roman"/>
      <w:sz w:val="21"/>
      <w:szCs w:val="21"/>
      <w:lang w:eastAsia="zh-CN"/>
    </w:rPr>
  </w:style>
  <w:style w:type="paragraph" w:styleId="aff1">
    <w:name w:val="Normal (Web)"/>
    <w:aliases w:val="Обычный (Web)"/>
    <w:basedOn w:val="a"/>
    <w:link w:val="aff2"/>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yle6">
    <w:name w:val="Style6"/>
    <w:basedOn w:val="a"/>
    <w:qFormat/>
    <w:rsid w:val="00E6760B"/>
    <w:pPr>
      <w:widowControl w:val="0"/>
      <w:suppressAutoHyphens/>
      <w:autoSpaceDE w:val="0"/>
      <w:spacing w:after="0" w:line="276" w:lineRule="exact"/>
      <w:ind w:firstLine="326"/>
      <w:jc w:val="both"/>
    </w:pPr>
    <w:rPr>
      <w:rFonts w:ascii="Times New Roman" w:eastAsia="Times New Roman" w:hAnsi="Times New Roman" w:cs="Times New Roman"/>
      <w:sz w:val="24"/>
      <w:szCs w:val="24"/>
      <w:lang w:eastAsia="zh-CN"/>
    </w:rPr>
  </w:style>
  <w:style w:type="paragraph" w:customStyle="1" w:styleId="Preformat">
    <w:name w:val="Preformat"/>
    <w:qFormat/>
    <w:rsid w:val="00E6760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320">
    <w:name w:val="Основной текст 32"/>
    <w:basedOn w:val="a"/>
    <w:qFormat/>
    <w:rsid w:val="00E6760B"/>
    <w:pPr>
      <w:suppressAutoHyphens/>
      <w:spacing w:after="120"/>
    </w:pPr>
    <w:rPr>
      <w:rFonts w:ascii="Calibri" w:eastAsia="Times New Roman" w:hAnsi="Calibri" w:cs="Calibri"/>
      <w:sz w:val="16"/>
      <w:szCs w:val="16"/>
      <w:lang w:eastAsia="zh-CN"/>
    </w:rPr>
  </w:style>
  <w:style w:type="paragraph" w:customStyle="1" w:styleId="Style88">
    <w:name w:val="Style88"/>
    <w:basedOn w:val="a"/>
    <w:qFormat/>
    <w:rsid w:val="00E6760B"/>
    <w:pPr>
      <w:suppressAutoHyphens/>
      <w:spacing w:after="0" w:line="302" w:lineRule="exact"/>
      <w:jc w:val="both"/>
    </w:pPr>
    <w:rPr>
      <w:rFonts w:ascii="Times New Roman" w:eastAsia="Times New Roman" w:hAnsi="Times New Roman" w:cs="Times New Roman"/>
      <w:sz w:val="20"/>
      <w:szCs w:val="20"/>
      <w:lang w:eastAsia="zh-CN"/>
    </w:rPr>
  </w:style>
  <w:style w:type="paragraph" w:styleId="2a">
    <w:name w:val="List Number 2"/>
    <w:basedOn w:val="a"/>
    <w:qFormat/>
    <w:rsid w:val="00E6760B"/>
    <w:pPr>
      <w:suppressAutoHyphens/>
      <w:ind w:left="720" w:hanging="720"/>
      <w:contextualSpacing/>
    </w:pPr>
    <w:rPr>
      <w:rFonts w:ascii="Calibri" w:eastAsia="Times New Roman" w:hAnsi="Calibri" w:cs="Calibri"/>
      <w:lang w:eastAsia="zh-CN"/>
    </w:rPr>
  </w:style>
  <w:style w:type="paragraph" w:customStyle="1" w:styleId="ConsPlusCell">
    <w:name w:val="ConsPlusCell"/>
    <w:qFormat/>
    <w:rsid w:val="00E6760B"/>
    <w:pPr>
      <w:widowControl w:val="0"/>
      <w:suppressAutoHyphens/>
      <w:autoSpaceDE w:val="0"/>
      <w:spacing w:after="0" w:line="240" w:lineRule="auto"/>
    </w:pPr>
    <w:rPr>
      <w:rFonts w:ascii="Arial" w:eastAsia="Calibri" w:hAnsi="Arial" w:cs="Arial"/>
      <w:sz w:val="20"/>
      <w:szCs w:val="20"/>
      <w:lang w:eastAsia="zh-CN"/>
    </w:rPr>
  </w:style>
  <w:style w:type="paragraph" w:customStyle="1" w:styleId="Style236">
    <w:name w:val="Style236"/>
    <w:basedOn w:val="a"/>
    <w:qFormat/>
    <w:rsid w:val="00E6760B"/>
    <w:pPr>
      <w:suppressAutoHyphens/>
      <w:spacing w:after="0" w:line="254" w:lineRule="exact"/>
    </w:pPr>
    <w:rPr>
      <w:rFonts w:ascii="Times New Roman" w:eastAsia="Times New Roman" w:hAnsi="Times New Roman" w:cs="Times New Roman"/>
      <w:sz w:val="20"/>
      <w:szCs w:val="20"/>
      <w:lang w:eastAsia="zh-CN"/>
    </w:rPr>
  </w:style>
  <w:style w:type="paragraph" w:customStyle="1" w:styleId="Style10">
    <w:name w:val="Style10"/>
    <w:basedOn w:val="a"/>
    <w:qFormat/>
    <w:rsid w:val="00E6760B"/>
    <w:pPr>
      <w:widowControl w:val="0"/>
      <w:suppressAutoHyphens/>
      <w:autoSpaceDE w:val="0"/>
      <w:spacing w:after="0" w:line="283" w:lineRule="exact"/>
      <w:ind w:firstLine="586"/>
      <w:jc w:val="both"/>
    </w:pPr>
    <w:rPr>
      <w:rFonts w:ascii="Times New Roman" w:eastAsia="Times New Roman" w:hAnsi="Times New Roman" w:cs="Times New Roman"/>
      <w:sz w:val="24"/>
      <w:szCs w:val="24"/>
      <w:lang w:eastAsia="zh-CN"/>
    </w:rPr>
  </w:style>
  <w:style w:type="paragraph" w:customStyle="1" w:styleId="211">
    <w:name w:val="Основной текст 21"/>
    <w:basedOn w:val="a"/>
    <w:qFormat/>
    <w:rsid w:val="00E6760B"/>
    <w:pPr>
      <w:suppressAutoHyphens/>
      <w:spacing w:after="120" w:line="480" w:lineRule="auto"/>
    </w:pPr>
    <w:rPr>
      <w:rFonts w:ascii="Times New Roman" w:eastAsia="Times New Roman" w:hAnsi="Times New Roman" w:cs="Times New Roman"/>
      <w:sz w:val="24"/>
      <w:szCs w:val="24"/>
      <w:lang w:eastAsia="zh-CN"/>
    </w:rPr>
  </w:style>
  <w:style w:type="paragraph" w:customStyle="1" w:styleId="Style15">
    <w:name w:val="Style15"/>
    <w:basedOn w:val="a"/>
    <w:qFormat/>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
    <w:name w:val="Style5"/>
    <w:basedOn w:val="a"/>
    <w:qFormat/>
    <w:rsid w:val="00E6760B"/>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7">
    <w:name w:val="Style7"/>
    <w:basedOn w:val="a"/>
    <w:qFormat/>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Heading">
    <w:name w:val="Heading"/>
    <w:rsid w:val="00E6760B"/>
    <w:pPr>
      <w:widowControl w:val="0"/>
      <w:suppressAutoHyphens/>
      <w:spacing w:after="0" w:line="240" w:lineRule="auto"/>
    </w:pPr>
    <w:rPr>
      <w:rFonts w:ascii="Arial" w:eastAsia="ヒラギノ角ゴ Pro W3" w:hAnsi="Arial" w:cs="Arial"/>
      <w:b/>
      <w:color w:val="000000"/>
      <w:kern w:val="1"/>
      <w:szCs w:val="20"/>
      <w:lang w:eastAsia="zh-CN" w:bidi="hi-IN"/>
    </w:rPr>
  </w:style>
  <w:style w:type="paragraph" w:customStyle="1" w:styleId="ConsPlusTitle">
    <w:name w:val="ConsPlusTitle"/>
    <w:qFormat/>
    <w:rsid w:val="00E6760B"/>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310">
    <w:name w:val="Основной текст 31"/>
    <w:basedOn w:val="a"/>
    <w:qFormat/>
    <w:rsid w:val="00E6760B"/>
    <w:pPr>
      <w:suppressAutoHyphens/>
      <w:spacing w:after="0" w:line="240" w:lineRule="auto"/>
      <w:jc w:val="both"/>
    </w:pPr>
    <w:rPr>
      <w:rFonts w:ascii="Arial" w:eastAsia="Times New Roman" w:hAnsi="Arial" w:cs="Arial"/>
      <w:sz w:val="24"/>
      <w:szCs w:val="20"/>
      <w:lang w:eastAsia="zh-CN"/>
    </w:rPr>
  </w:style>
  <w:style w:type="paragraph" w:customStyle="1" w:styleId="3a">
    <w:name w:val="Основной текст3"/>
    <w:basedOn w:val="a"/>
    <w:qFormat/>
    <w:rsid w:val="00E6760B"/>
    <w:pPr>
      <w:shd w:val="clear" w:color="auto" w:fill="FFFFFF"/>
      <w:suppressAutoHyphens/>
      <w:spacing w:after="300" w:line="240" w:lineRule="atLeast"/>
      <w:jc w:val="both"/>
    </w:pPr>
    <w:rPr>
      <w:rFonts w:ascii="Calibri" w:eastAsia="Times New Roman" w:hAnsi="Calibri" w:cs="Calibri"/>
      <w:sz w:val="21"/>
      <w:szCs w:val="21"/>
      <w:lang w:eastAsia="zh-CN"/>
    </w:rPr>
  </w:style>
  <w:style w:type="paragraph" w:customStyle="1" w:styleId="aff3">
    <w:name w:val="Îáû÷íûé"/>
    <w:qFormat/>
    <w:rsid w:val="00E6760B"/>
    <w:pPr>
      <w:suppressAutoHyphens/>
      <w:autoSpaceDE w:val="0"/>
      <w:spacing w:after="0" w:line="240" w:lineRule="auto"/>
    </w:pPr>
    <w:rPr>
      <w:rFonts w:ascii="Times New Roman" w:eastAsia="Times New Roman" w:hAnsi="Times New Roman" w:cs="Times New Roman"/>
      <w:sz w:val="20"/>
      <w:szCs w:val="20"/>
      <w:lang w:eastAsia="zh-CN"/>
    </w:rPr>
  </w:style>
  <w:style w:type="paragraph" w:styleId="aff4">
    <w:name w:val="No Spacing"/>
    <w:link w:val="aff5"/>
    <w:uiPriority w:val="1"/>
    <w:qFormat/>
    <w:rsid w:val="00E6760B"/>
    <w:pPr>
      <w:suppressAutoHyphens/>
      <w:spacing w:after="0" w:line="240" w:lineRule="auto"/>
    </w:pPr>
    <w:rPr>
      <w:rFonts w:ascii="Calibri" w:eastAsia="Calibri" w:hAnsi="Calibri" w:cs="Times New Roman"/>
      <w:lang w:eastAsia="zh-CN"/>
    </w:rPr>
  </w:style>
  <w:style w:type="paragraph" w:styleId="aff6">
    <w:name w:val="footnote text"/>
    <w:aliases w:val="Знак3"/>
    <w:basedOn w:val="a"/>
    <w:link w:val="1f1"/>
    <w:rsid w:val="00E6760B"/>
    <w:pPr>
      <w:suppressAutoHyphens/>
      <w:spacing w:after="0" w:line="240" w:lineRule="auto"/>
    </w:pPr>
    <w:rPr>
      <w:rFonts w:ascii="Times New Roman" w:eastAsia="Times New Roman" w:hAnsi="Times New Roman" w:cs="Times New Roman"/>
      <w:sz w:val="20"/>
      <w:szCs w:val="20"/>
      <w:lang w:eastAsia="zh-CN"/>
    </w:rPr>
  </w:style>
  <w:style w:type="character" w:customStyle="1" w:styleId="1f1">
    <w:name w:val="Текст сноски Знак1"/>
    <w:aliases w:val="Знак3 Знак1"/>
    <w:basedOn w:val="a0"/>
    <w:link w:val="aff6"/>
    <w:qFormat/>
    <w:rsid w:val="00E6760B"/>
    <w:rPr>
      <w:rFonts w:ascii="Times New Roman" w:eastAsia="Times New Roman" w:hAnsi="Times New Roman" w:cs="Times New Roman"/>
      <w:sz w:val="20"/>
      <w:szCs w:val="20"/>
      <w:lang w:eastAsia="zh-CN"/>
    </w:rPr>
  </w:style>
  <w:style w:type="paragraph" w:customStyle="1" w:styleId="formattext0">
    <w:name w:val="formattext"/>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24">
    <w:name w:val="xl24"/>
    <w:basedOn w:val="a"/>
    <w:qFormat/>
    <w:rsid w:val="00E6760B"/>
    <w:pPr>
      <w:pBdr>
        <w:top w:val="none" w:sz="0" w:space="0" w:color="000000"/>
        <w:left w:val="single" w:sz="4" w:space="0" w:color="000000"/>
        <w:bottom w:val="none" w:sz="0" w:space="0" w:color="000000"/>
        <w:right w:val="single" w:sz="4" w:space="0" w:color="000000"/>
      </w:pBdr>
      <w:suppressAutoHyphens/>
      <w:spacing w:before="280" w:after="280" w:line="240" w:lineRule="auto"/>
      <w:jc w:val="center"/>
    </w:pPr>
    <w:rPr>
      <w:rFonts w:ascii="Arial" w:eastAsia="Times New Roman" w:hAnsi="Arial" w:cs="Arial"/>
      <w:sz w:val="24"/>
      <w:szCs w:val="24"/>
      <w:lang w:eastAsia="zh-CN"/>
    </w:rPr>
  </w:style>
  <w:style w:type="paragraph" w:customStyle="1" w:styleId="2b">
    <w:name w:val="Название объекта2"/>
    <w:basedOn w:val="a"/>
    <w:qFormat/>
    <w:rsid w:val="00E6760B"/>
    <w:pPr>
      <w:suppressAutoHyphens/>
      <w:spacing w:after="0" w:line="240" w:lineRule="auto"/>
      <w:jc w:val="center"/>
    </w:pPr>
    <w:rPr>
      <w:rFonts w:ascii="Times New Roman" w:eastAsia="Times New Roman" w:hAnsi="Times New Roman" w:cs="Times New Roman"/>
      <w:b/>
      <w:sz w:val="28"/>
      <w:szCs w:val="20"/>
      <w:lang w:eastAsia="zh-CN"/>
    </w:rPr>
  </w:style>
  <w:style w:type="paragraph" w:styleId="HTML0">
    <w:name w:val="HTML Preformatted"/>
    <w:basedOn w:val="a"/>
    <w:link w:val="HTML1"/>
    <w:qFormat/>
    <w:rsid w:val="00E6760B"/>
    <w:pPr>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qFormat/>
    <w:rsid w:val="00E6760B"/>
    <w:rPr>
      <w:rFonts w:ascii="Courier New" w:eastAsia="Times New Roman" w:hAnsi="Courier New" w:cs="Courier New"/>
      <w:sz w:val="20"/>
      <w:szCs w:val="20"/>
      <w:lang w:eastAsia="zh-CN"/>
    </w:rPr>
  </w:style>
  <w:style w:type="paragraph" w:customStyle="1" w:styleId="2c">
    <w:name w:val="Текст2"/>
    <w:basedOn w:val="a"/>
    <w:qFormat/>
    <w:rsid w:val="00E6760B"/>
    <w:pPr>
      <w:suppressAutoHyphens/>
      <w:spacing w:before="120" w:after="0" w:line="240" w:lineRule="auto"/>
      <w:ind w:firstLine="11"/>
      <w:jc w:val="both"/>
    </w:pPr>
    <w:rPr>
      <w:rFonts w:ascii="Courier New" w:eastAsia="Times New Roman" w:hAnsi="Courier New" w:cs="Courier New"/>
      <w:sz w:val="20"/>
      <w:szCs w:val="20"/>
      <w:lang w:eastAsia="zh-CN"/>
    </w:rPr>
  </w:style>
  <w:style w:type="paragraph" w:customStyle="1" w:styleId="aff7">
    <w:name w:val="Обычный без отступа"/>
    <w:basedOn w:val="a"/>
    <w:next w:val="a"/>
    <w:qFormat/>
    <w:rsid w:val="00E6760B"/>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aff8">
    <w:name w:val="Основной Сергей"/>
    <w:basedOn w:val="a"/>
    <w:qFormat/>
    <w:rsid w:val="00E6760B"/>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Default">
    <w:name w:val="Default"/>
    <w:qFormat/>
    <w:rsid w:val="00E6760B"/>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1">
    <w:name w:val="Style1"/>
    <w:basedOn w:val="a"/>
    <w:qFormat/>
    <w:rsid w:val="00E6760B"/>
    <w:pPr>
      <w:widowControl w:val="0"/>
      <w:suppressAutoHyphens/>
      <w:autoSpaceDE w:val="0"/>
      <w:spacing w:after="0" w:line="257" w:lineRule="exact"/>
      <w:ind w:firstLine="379"/>
    </w:pPr>
    <w:rPr>
      <w:rFonts w:ascii="Times New Roman" w:eastAsia="Times New Roman" w:hAnsi="Times New Roman" w:cs="Times New Roman"/>
      <w:sz w:val="24"/>
      <w:szCs w:val="24"/>
      <w:lang w:eastAsia="zh-CN"/>
    </w:rPr>
  </w:style>
  <w:style w:type="paragraph" w:customStyle="1" w:styleId="55">
    <w:name w:val="Основной текст (5)"/>
    <w:basedOn w:val="a"/>
    <w:qFormat/>
    <w:rsid w:val="00E6760B"/>
    <w:pPr>
      <w:widowControl w:val="0"/>
      <w:shd w:val="clear" w:color="auto" w:fill="FFFFFF"/>
      <w:suppressAutoHyphens/>
      <w:spacing w:after="0" w:line="257" w:lineRule="exact"/>
      <w:jc w:val="both"/>
    </w:pPr>
    <w:rPr>
      <w:rFonts w:ascii="Times New Roman" w:eastAsia="Times New Roman" w:hAnsi="Times New Roman" w:cs="Times New Roman"/>
      <w:b/>
      <w:bCs/>
      <w:sz w:val="19"/>
      <w:szCs w:val="19"/>
      <w:lang w:eastAsia="zh-CN"/>
    </w:rPr>
  </w:style>
  <w:style w:type="paragraph" w:customStyle="1" w:styleId="63">
    <w:name w:val="Основной текст (6)"/>
    <w:basedOn w:val="a"/>
    <w:qFormat/>
    <w:rsid w:val="00E6760B"/>
    <w:pPr>
      <w:widowControl w:val="0"/>
      <w:shd w:val="clear" w:color="auto" w:fill="FFFFFF"/>
      <w:suppressAutoHyphens/>
      <w:spacing w:after="0" w:line="257" w:lineRule="exact"/>
      <w:jc w:val="both"/>
    </w:pPr>
    <w:rPr>
      <w:rFonts w:ascii="Times New Roman" w:eastAsia="Times New Roman" w:hAnsi="Times New Roman" w:cs="Times New Roman"/>
      <w:b/>
      <w:bCs/>
      <w:i/>
      <w:iCs/>
      <w:sz w:val="21"/>
      <w:szCs w:val="21"/>
      <w:lang w:eastAsia="zh-CN"/>
    </w:rPr>
  </w:style>
  <w:style w:type="paragraph" w:customStyle="1" w:styleId="Style3">
    <w:name w:val="Style3"/>
    <w:basedOn w:val="a"/>
    <w:qFormat/>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
    <w:qFormat/>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msonormalbullet2gif">
    <w:name w:val="msonormalbullet2.gif"/>
    <w:basedOn w:val="a"/>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9">
    <w:name w:val="Заголовок таблицы"/>
    <w:basedOn w:val="afd"/>
    <w:qFormat/>
    <w:rsid w:val="00E6760B"/>
    <w:pPr>
      <w:jc w:val="center"/>
    </w:pPr>
    <w:rPr>
      <w:b/>
      <w:bCs/>
    </w:rPr>
  </w:style>
  <w:style w:type="paragraph" w:customStyle="1" w:styleId="3b">
    <w:name w:val="Текст3"/>
    <w:basedOn w:val="a"/>
    <w:qFormat/>
    <w:rsid w:val="00E6760B"/>
    <w:pPr>
      <w:spacing w:after="0" w:line="240" w:lineRule="auto"/>
    </w:pPr>
    <w:rPr>
      <w:rFonts w:ascii="Courier New" w:eastAsia="Times New Roman" w:hAnsi="Courier New" w:cs="Courier New"/>
      <w:sz w:val="20"/>
      <w:szCs w:val="20"/>
      <w:lang w:eastAsia="zh-CN"/>
    </w:rPr>
  </w:style>
  <w:style w:type="paragraph" w:customStyle="1" w:styleId="s10">
    <w:name w:val="s_1"/>
    <w:basedOn w:val="a"/>
    <w:qFormat/>
    <w:rsid w:val="00E6760B"/>
    <w:pPr>
      <w:spacing w:before="100" w:after="100" w:line="240" w:lineRule="auto"/>
    </w:pPr>
    <w:rPr>
      <w:rFonts w:ascii="Times New Roman" w:eastAsia="Times New Roman" w:hAnsi="Times New Roman" w:cs="Times New Roman"/>
      <w:sz w:val="24"/>
      <w:szCs w:val="24"/>
      <w:lang w:eastAsia="zh-CN"/>
    </w:rPr>
  </w:style>
  <w:style w:type="paragraph" w:customStyle="1" w:styleId="example">
    <w:name w:val="example"/>
    <w:basedOn w:val="a"/>
    <w:qFormat/>
    <w:rsid w:val="00E6760B"/>
    <w:pPr>
      <w:spacing w:before="100" w:after="100" w:line="240" w:lineRule="auto"/>
      <w:contextualSpacing/>
    </w:pPr>
    <w:rPr>
      <w:rFonts w:ascii="Times New Roman" w:eastAsia="Times New Roman" w:hAnsi="Times New Roman" w:cs="Times New Roman"/>
      <w:sz w:val="24"/>
      <w:szCs w:val="24"/>
      <w:lang w:eastAsia="zh-CN"/>
    </w:rPr>
  </w:style>
  <w:style w:type="paragraph" w:styleId="af0">
    <w:name w:val="Plain Text"/>
    <w:basedOn w:val="a"/>
    <w:link w:val="af"/>
    <w:unhideWhenUsed/>
    <w:qFormat/>
    <w:rsid w:val="00E6760B"/>
    <w:pPr>
      <w:spacing w:before="120" w:after="0" w:line="240" w:lineRule="auto"/>
      <w:ind w:firstLine="11"/>
      <w:jc w:val="both"/>
    </w:pPr>
    <w:rPr>
      <w:rFonts w:ascii="Courier New" w:hAnsi="Courier New" w:cs="Courier New"/>
    </w:rPr>
  </w:style>
  <w:style w:type="character" w:customStyle="1" w:styleId="2d">
    <w:name w:val="Текст Знак2"/>
    <w:basedOn w:val="a0"/>
    <w:uiPriority w:val="99"/>
    <w:semiHidden/>
    <w:qFormat/>
    <w:rsid w:val="00E6760B"/>
    <w:rPr>
      <w:rFonts w:ascii="Consolas" w:hAnsi="Consolas"/>
      <w:sz w:val="21"/>
      <w:szCs w:val="21"/>
    </w:rPr>
  </w:style>
  <w:style w:type="paragraph" w:customStyle="1" w:styleId="affa">
    <w:name w:val="Текст б/н"/>
    <w:basedOn w:val="a"/>
    <w:qFormat/>
    <w:rsid w:val="00E6760B"/>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Iacaaiea">
    <w:name w:val="Iacaaiea"/>
    <w:basedOn w:val="a"/>
    <w:qFormat/>
    <w:rsid w:val="00E6760B"/>
    <w:pPr>
      <w:tabs>
        <w:tab w:val="left" w:pos="426"/>
      </w:tabs>
      <w:spacing w:before="120" w:after="0" w:line="360" w:lineRule="atLeast"/>
      <w:jc w:val="center"/>
    </w:pPr>
    <w:rPr>
      <w:rFonts w:ascii="Times New Roman" w:eastAsia="Times New Roman" w:hAnsi="Times New Roman" w:cs="Times New Roman"/>
      <w:b/>
      <w:bCs/>
      <w:lang w:eastAsia="ru-RU"/>
    </w:rPr>
  </w:style>
  <w:style w:type="table" w:styleId="affb">
    <w:name w:val="Table Grid"/>
    <w:basedOn w:val="a1"/>
    <w:uiPriority w:val="59"/>
    <w:rsid w:val="00E6760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Стиль3"/>
    <w:basedOn w:val="a"/>
    <w:uiPriority w:val="99"/>
    <w:qFormat/>
    <w:rsid w:val="00E6760B"/>
    <w:pPr>
      <w:widowControl w:val="0"/>
      <w:tabs>
        <w:tab w:val="left" w:pos="643"/>
      </w:tabs>
      <w:spacing w:after="0" w:line="240" w:lineRule="auto"/>
      <w:ind w:left="643" w:hanging="360"/>
      <w:jc w:val="both"/>
      <w:textAlignment w:val="baseline"/>
    </w:pPr>
    <w:rPr>
      <w:rFonts w:ascii="Times New Roman" w:eastAsia="Times New Roman" w:hAnsi="Times New Roman" w:cs="Times New Roman"/>
      <w:sz w:val="24"/>
      <w:szCs w:val="24"/>
      <w:lang w:eastAsia="zh-CN"/>
    </w:rPr>
  </w:style>
  <w:style w:type="character" w:customStyle="1" w:styleId="WW8Num26z8">
    <w:name w:val="WW8Num26z8"/>
    <w:qFormat/>
    <w:rsid w:val="00E6760B"/>
  </w:style>
  <w:style w:type="paragraph" w:customStyle="1" w:styleId="220">
    <w:name w:val="Основной текст 22"/>
    <w:basedOn w:val="a"/>
    <w:qFormat/>
    <w:rsid w:val="00E6760B"/>
    <w:pPr>
      <w:spacing w:after="0" w:line="240" w:lineRule="auto"/>
    </w:pPr>
    <w:rPr>
      <w:rFonts w:ascii="Times New Roman" w:eastAsia="Times New Roman" w:hAnsi="Times New Roman" w:cs="Times New Roman"/>
      <w:sz w:val="24"/>
      <w:szCs w:val="24"/>
      <w:lang w:eastAsia="zh-CN"/>
    </w:rPr>
  </w:style>
  <w:style w:type="character" w:styleId="affc">
    <w:name w:val="footnote reference"/>
    <w:qFormat/>
    <w:rsid w:val="00E6760B"/>
    <w:rPr>
      <w:vertAlign w:val="superscript"/>
    </w:rPr>
  </w:style>
  <w:style w:type="paragraph" w:customStyle="1" w:styleId="1f2">
    <w:name w:val="Абзац списка1"/>
    <w:basedOn w:val="a"/>
    <w:qFormat/>
    <w:rsid w:val="00E6760B"/>
    <w:pPr>
      <w:spacing w:after="0" w:line="240" w:lineRule="auto"/>
      <w:ind w:left="720"/>
    </w:pPr>
    <w:rPr>
      <w:rFonts w:ascii="Times New Roman" w:eastAsia="Times New Roman" w:hAnsi="Times New Roman" w:cs="Times New Roman"/>
      <w:sz w:val="24"/>
      <w:szCs w:val="24"/>
      <w:lang w:eastAsia="zh-CN"/>
    </w:rPr>
  </w:style>
  <w:style w:type="character" w:customStyle="1" w:styleId="f">
    <w:name w:val="f"/>
    <w:qFormat/>
    <w:rsid w:val="00E6760B"/>
  </w:style>
  <w:style w:type="character" w:customStyle="1" w:styleId="1f3">
    <w:name w:val="Строгий1"/>
    <w:qFormat/>
    <w:rsid w:val="00E6760B"/>
    <w:rPr>
      <w:rFonts w:cs="Times New Roman"/>
      <w:b/>
    </w:rPr>
  </w:style>
  <w:style w:type="paragraph" w:customStyle="1" w:styleId="2e">
    <w:name w:val="Абзац списка2"/>
    <w:basedOn w:val="a"/>
    <w:qFormat/>
    <w:rsid w:val="00E6760B"/>
    <w:pPr>
      <w:suppressAutoHyphens/>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10">
    <w:name w:val="Нет списка11"/>
    <w:next w:val="a2"/>
    <w:uiPriority w:val="99"/>
    <w:semiHidden/>
    <w:rsid w:val="00E6760B"/>
  </w:style>
  <w:style w:type="paragraph" w:customStyle="1" w:styleId="Instruction">
    <w:name w:val="Instruction"/>
    <w:basedOn w:val="25"/>
    <w:qFormat/>
    <w:rsid w:val="00E6760B"/>
    <w:pPr>
      <w:tabs>
        <w:tab w:val="num" w:pos="360"/>
      </w:tabs>
      <w:spacing w:before="180" w:after="60" w:line="240" w:lineRule="auto"/>
      <w:ind w:left="360" w:hanging="360"/>
      <w:jc w:val="both"/>
    </w:pPr>
    <w:rPr>
      <w:b/>
      <w:bCs/>
    </w:rPr>
  </w:style>
  <w:style w:type="paragraph" w:styleId="25">
    <w:name w:val="Body Text 2"/>
    <w:basedOn w:val="a"/>
    <w:link w:val="24"/>
    <w:qFormat/>
    <w:rsid w:val="00E6760B"/>
    <w:pPr>
      <w:spacing w:after="120" w:line="480" w:lineRule="auto"/>
    </w:pPr>
    <w:rPr>
      <w:sz w:val="24"/>
      <w:szCs w:val="24"/>
    </w:rPr>
  </w:style>
  <w:style w:type="character" w:customStyle="1" w:styleId="212">
    <w:name w:val="Основной текст 2 Знак1"/>
    <w:basedOn w:val="a0"/>
    <w:uiPriority w:val="99"/>
    <w:semiHidden/>
    <w:qFormat/>
    <w:rsid w:val="00E6760B"/>
  </w:style>
  <w:style w:type="paragraph" w:styleId="44">
    <w:name w:val="List Number 4"/>
    <w:basedOn w:val="a"/>
    <w:qFormat/>
    <w:rsid w:val="00E6760B"/>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character" w:customStyle="1" w:styleId="affd">
    <w:name w:val="Подзаголовок Знак"/>
    <w:link w:val="affe"/>
    <w:qFormat/>
    <w:locked/>
    <w:rsid w:val="00E6760B"/>
    <w:rPr>
      <w:rFonts w:ascii="Cambria" w:hAnsi="Cambria"/>
      <w:sz w:val="24"/>
      <w:szCs w:val="24"/>
    </w:rPr>
  </w:style>
  <w:style w:type="paragraph" w:styleId="affe">
    <w:name w:val="Subtitle"/>
    <w:basedOn w:val="a"/>
    <w:link w:val="affd"/>
    <w:qFormat/>
    <w:rsid w:val="00E6760B"/>
    <w:pPr>
      <w:spacing w:after="60" w:line="240" w:lineRule="auto"/>
      <w:jc w:val="center"/>
      <w:outlineLvl w:val="1"/>
    </w:pPr>
    <w:rPr>
      <w:rFonts w:ascii="Cambria" w:hAnsi="Cambria"/>
      <w:sz w:val="24"/>
      <w:szCs w:val="24"/>
    </w:rPr>
  </w:style>
  <w:style w:type="character" w:customStyle="1" w:styleId="1f4">
    <w:name w:val="Подзаголовок Знак1"/>
    <w:basedOn w:val="a0"/>
    <w:uiPriority w:val="11"/>
    <w:qFormat/>
    <w:rsid w:val="00E6760B"/>
    <w:rPr>
      <w:rFonts w:eastAsiaTheme="minorEastAsia"/>
      <w:color w:val="5A5A5A" w:themeColor="text1" w:themeTint="A5"/>
      <w:spacing w:val="15"/>
    </w:rPr>
  </w:style>
  <w:style w:type="paragraph" w:customStyle="1" w:styleId="3d">
    <w:name w:val="Стиль3 Знак"/>
    <w:basedOn w:val="23"/>
    <w:qFormat/>
    <w:rsid w:val="00E6760B"/>
    <w:pPr>
      <w:widowControl w:val="0"/>
      <w:tabs>
        <w:tab w:val="num" w:pos="227"/>
      </w:tabs>
      <w:adjustRightInd w:val="0"/>
      <w:spacing w:after="0" w:line="240" w:lineRule="auto"/>
      <w:ind w:left="0"/>
      <w:jc w:val="both"/>
    </w:pPr>
  </w:style>
  <w:style w:type="paragraph" w:styleId="23">
    <w:name w:val="Body Text Indent 2"/>
    <w:basedOn w:val="a"/>
    <w:link w:val="22"/>
    <w:qFormat/>
    <w:rsid w:val="00E6760B"/>
    <w:pPr>
      <w:spacing w:after="120" w:line="480" w:lineRule="auto"/>
      <w:ind w:left="283"/>
    </w:pPr>
    <w:rPr>
      <w:sz w:val="24"/>
      <w:szCs w:val="24"/>
    </w:rPr>
  </w:style>
  <w:style w:type="character" w:customStyle="1" w:styleId="213">
    <w:name w:val="Основной текст с отступом 2 Знак1"/>
    <w:basedOn w:val="a0"/>
    <w:uiPriority w:val="99"/>
    <w:semiHidden/>
    <w:qFormat/>
    <w:rsid w:val="00E6760B"/>
  </w:style>
  <w:style w:type="paragraph" w:customStyle="1" w:styleId="3e">
    <w:name w:val="Раздел 3"/>
    <w:basedOn w:val="a"/>
    <w:qFormat/>
    <w:rsid w:val="00E6760B"/>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character" w:customStyle="1" w:styleId="aff5">
    <w:name w:val="Без интервала Знак"/>
    <w:link w:val="aff4"/>
    <w:uiPriority w:val="1"/>
    <w:qFormat/>
    <w:rsid w:val="00E6760B"/>
    <w:rPr>
      <w:rFonts w:ascii="Calibri" w:eastAsia="Calibri" w:hAnsi="Calibri" w:cs="Times New Roman"/>
      <w:lang w:eastAsia="zh-CN"/>
    </w:rPr>
  </w:style>
  <w:style w:type="character" w:customStyle="1" w:styleId="FontStyle81">
    <w:name w:val="Font Style81"/>
    <w:qFormat/>
    <w:rsid w:val="00E6760B"/>
    <w:rPr>
      <w:rFonts w:ascii="Times New Roman" w:hAnsi="Times New Roman" w:cs="Times New Roman" w:hint="default"/>
      <w:sz w:val="22"/>
      <w:szCs w:val="22"/>
    </w:rPr>
  </w:style>
  <w:style w:type="paragraph" w:customStyle="1" w:styleId="Style17">
    <w:name w:val="Style17"/>
    <w:basedOn w:val="a"/>
    <w:qFormat/>
    <w:rsid w:val="00E6760B"/>
    <w:pPr>
      <w:widowControl w:val="0"/>
      <w:autoSpaceDE w:val="0"/>
      <w:autoSpaceDN w:val="0"/>
      <w:adjustRightInd w:val="0"/>
      <w:spacing w:after="0" w:line="269" w:lineRule="exact"/>
      <w:ind w:firstLine="542"/>
      <w:jc w:val="both"/>
    </w:pPr>
    <w:rPr>
      <w:rFonts w:ascii="Times New Roman" w:eastAsia="Times New Roman" w:hAnsi="Times New Roman" w:cs="Times New Roman"/>
      <w:sz w:val="24"/>
      <w:szCs w:val="24"/>
      <w:lang w:eastAsia="ru-RU"/>
    </w:rPr>
  </w:style>
  <w:style w:type="paragraph" w:customStyle="1" w:styleId="Style21">
    <w:name w:val="Style21"/>
    <w:basedOn w:val="a"/>
    <w:qFormat/>
    <w:rsid w:val="00E6760B"/>
    <w:pPr>
      <w:widowControl w:val="0"/>
      <w:autoSpaceDE w:val="0"/>
      <w:autoSpaceDN w:val="0"/>
      <w:adjustRightInd w:val="0"/>
      <w:spacing w:after="0" w:line="274" w:lineRule="exact"/>
      <w:ind w:firstLine="624"/>
      <w:jc w:val="both"/>
    </w:pPr>
    <w:rPr>
      <w:rFonts w:ascii="Times New Roman" w:eastAsia="Times New Roman" w:hAnsi="Times New Roman" w:cs="Times New Roman"/>
      <w:sz w:val="24"/>
      <w:szCs w:val="24"/>
      <w:lang w:eastAsia="ru-RU"/>
    </w:rPr>
  </w:style>
  <w:style w:type="paragraph" w:customStyle="1" w:styleId="style17cxsplast">
    <w:name w:val="style17cxsplast"/>
    <w:basedOn w:val="a"/>
    <w:qFormat/>
    <w:rsid w:val="00E67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E67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qFormat/>
    <w:rsid w:val="00E676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5">
    <w:name w:val="Сетка таблицы1"/>
    <w:basedOn w:val="a1"/>
    <w:next w:val="affb"/>
    <w:rsid w:val="00E676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Heading2">
    <w:name w:val="SB_Heading2"/>
    <w:basedOn w:val="a"/>
    <w:uiPriority w:val="99"/>
    <w:qFormat/>
    <w:rsid w:val="00E6760B"/>
    <w:pPr>
      <w:tabs>
        <w:tab w:val="num"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styleId="3f">
    <w:name w:val="Body Text Indent 3"/>
    <w:basedOn w:val="a"/>
    <w:link w:val="3f0"/>
    <w:qFormat/>
    <w:rsid w:val="00E6760B"/>
    <w:pPr>
      <w:spacing w:after="120" w:line="240" w:lineRule="auto"/>
      <w:ind w:left="283"/>
    </w:pPr>
    <w:rPr>
      <w:rFonts w:ascii="Times New Roman" w:eastAsia="Times New Roman" w:hAnsi="Times New Roman" w:cs="Times New Roman"/>
      <w:sz w:val="16"/>
      <w:szCs w:val="16"/>
      <w:lang w:eastAsia="zh-CN"/>
    </w:rPr>
  </w:style>
  <w:style w:type="character" w:customStyle="1" w:styleId="3f0">
    <w:name w:val="Основной текст с отступом 3 Знак"/>
    <w:basedOn w:val="a0"/>
    <w:link w:val="3f"/>
    <w:qFormat/>
    <w:rsid w:val="00E6760B"/>
    <w:rPr>
      <w:rFonts w:ascii="Times New Roman" w:eastAsia="Times New Roman" w:hAnsi="Times New Roman" w:cs="Times New Roman"/>
      <w:sz w:val="16"/>
      <w:szCs w:val="16"/>
      <w:lang w:eastAsia="zh-CN"/>
    </w:rPr>
  </w:style>
  <w:style w:type="numbering" w:customStyle="1" w:styleId="111">
    <w:name w:val="Нет списка111"/>
    <w:next w:val="a2"/>
    <w:uiPriority w:val="99"/>
    <w:semiHidden/>
    <w:unhideWhenUsed/>
    <w:rsid w:val="00E6760B"/>
  </w:style>
  <w:style w:type="numbering" w:customStyle="1" w:styleId="1111">
    <w:name w:val="Нет списка1111"/>
    <w:next w:val="a2"/>
    <w:uiPriority w:val="99"/>
    <w:semiHidden/>
    <w:unhideWhenUsed/>
    <w:rsid w:val="00E6760B"/>
  </w:style>
  <w:style w:type="character" w:customStyle="1" w:styleId="11">
    <w:name w:val="Заголовок 1 Знак1"/>
    <w:aliases w:val="H1 Знак"/>
    <w:link w:val="1"/>
    <w:qFormat/>
    <w:locked/>
    <w:rsid w:val="00E6760B"/>
    <w:rPr>
      <w:rFonts w:ascii="Times New Roman" w:eastAsia="Arial Unicode MS" w:hAnsi="Times New Roman" w:cs="Times New Roman"/>
      <w:b/>
      <w:bCs/>
      <w:sz w:val="28"/>
      <w:szCs w:val="28"/>
      <w:lang w:eastAsia="zh-CN"/>
    </w:rPr>
  </w:style>
  <w:style w:type="paragraph" w:customStyle="1" w:styleId="afff">
    <w:name w:val="Знак"/>
    <w:basedOn w:val="a"/>
    <w:qFormat/>
    <w:rsid w:val="00E6760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
    <w:name w:val="Знак Знак Знак2 Знак"/>
    <w:basedOn w:val="a"/>
    <w:qFormat/>
    <w:rsid w:val="00E6760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WW8Num12z0">
    <w:name w:val="WW8Num12z0"/>
    <w:qFormat/>
    <w:rsid w:val="00E6760B"/>
    <w:rPr>
      <w:rFonts w:ascii="Times New Roman" w:hAnsi="Times New Roman" w:cs="Times New Roman"/>
    </w:rPr>
  </w:style>
  <w:style w:type="character" w:customStyle="1" w:styleId="WW8Num13z1">
    <w:name w:val="WW8Num13z1"/>
    <w:qFormat/>
    <w:rsid w:val="00E6760B"/>
    <w:rPr>
      <w:rFonts w:ascii="Times New Roman" w:hAnsi="Times New Roman" w:cs="Times New Roman"/>
    </w:rPr>
  </w:style>
  <w:style w:type="character" w:customStyle="1" w:styleId="WW8Num14z0">
    <w:name w:val="WW8Num14z0"/>
    <w:qFormat/>
    <w:rsid w:val="00E6760B"/>
    <w:rPr>
      <w:rFonts w:ascii="Times New Roman" w:hAnsi="Times New Roman" w:cs="Times New Roman"/>
    </w:rPr>
  </w:style>
  <w:style w:type="character" w:customStyle="1" w:styleId="WW8Num15z1">
    <w:name w:val="WW8Num15z1"/>
    <w:qFormat/>
    <w:rsid w:val="00E6760B"/>
    <w:rPr>
      <w:rFonts w:ascii="Times New Roman" w:hAnsi="Times New Roman" w:cs="Times New Roman"/>
    </w:rPr>
  </w:style>
  <w:style w:type="character" w:customStyle="1" w:styleId="WW8Num16z1">
    <w:name w:val="WW8Num16z1"/>
    <w:qFormat/>
    <w:rsid w:val="00E6760B"/>
    <w:rPr>
      <w:rFonts w:ascii="Courier New" w:hAnsi="Courier New" w:cs="Courier New"/>
    </w:rPr>
  </w:style>
  <w:style w:type="character" w:customStyle="1" w:styleId="WW8Num17z0">
    <w:name w:val="WW8Num17z0"/>
    <w:qFormat/>
    <w:rsid w:val="00E6760B"/>
    <w:rPr>
      <w:rFonts w:ascii="Times New Roman" w:hAnsi="Times New Roman" w:cs="Times New Roman"/>
    </w:rPr>
  </w:style>
  <w:style w:type="character" w:customStyle="1" w:styleId="WW8Num18z0">
    <w:name w:val="WW8Num18z0"/>
    <w:qFormat/>
    <w:rsid w:val="00E6760B"/>
    <w:rPr>
      <w:rFonts w:ascii="Times New Roman" w:hAnsi="Times New Roman" w:cs="Times New Roman"/>
    </w:rPr>
  </w:style>
  <w:style w:type="character" w:customStyle="1" w:styleId="WW8Num20z0">
    <w:name w:val="WW8Num20z0"/>
    <w:qFormat/>
    <w:rsid w:val="00E6760B"/>
    <w:rPr>
      <w:rFonts w:ascii="Times New Roman" w:hAnsi="Times New Roman" w:cs="Times New Roman"/>
    </w:rPr>
  </w:style>
  <w:style w:type="character" w:customStyle="1" w:styleId="WW8Num12z3">
    <w:name w:val="WW8Num12z3"/>
    <w:qFormat/>
    <w:rsid w:val="00E6760B"/>
    <w:rPr>
      <w:rFonts w:ascii="Symbol" w:hAnsi="Symbol" w:cs="Symbol"/>
    </w:rPr>
  </w:style>
  <w:style w:type="character" w:customStyle="1" w:styleId="WW8Num12z4">
    <w:name w:val="WW8Num12z4"/>
    <w:qFormat/>
    <w:rsid w:val="00E6760B"/>
    <w:rPr>
      <w:rFonts w:ascii="Courier New" w:hAnsi="Courier New" w:cs="Courier New"/>
    </w:rPr>
  </w:style>
  <w:style w:type="character" w:customStyle="1" w:styleId="WW8Num12z5">
    <w:name w:val="WW8Num12z5"/>
    <w:qFormat/>
    <w:rsid w:val="00E6760B"/>
    <w:rPr>
      <w:rFonts w:ascii="Wingdings" w:hAnsi="Wingdings" w:cs="Wingdings"/>
    </w:rPr>
  </w:style>
  <w:style w:type="character" w:customStyle="1" w:styleId="WW8Num14z1">
    <w:name w:val="WW8Num14z1"/>
    <w:qFormat/>
    <w:rsid w:val="00E6760B"/>
    <w:rPr>
      <w:rFonts w:ascii="Courier New" w:hAnsi="Courier New" w:cs="Courier New"/>
    </w:rPr>
  </w:style>
  <w:style w:type="character" w:customStyle="1" w:styleId="WW8Num14z2">
    <w:name w:val="WW8Num14z2"/>
    <w:qFormat/>
    <w:rsid w:val="00E6760B"/>
    <w:rPr>
      <w:rFonts w:ascii="Wingdings" w:hAnsi="Wingdings" w:cs="Wingdings"/>
    </w:rPr>
  </w:style>
  <w:style w:type="character" w:customStyle="1" w:styleId="WW8Num14z3">
    <w:name w:val="WW8Num14z3"/>
    <w:qFormat/>
    <w:rsid w:val="00E6760B"/>
    <w:rPr>
      <w:rFonts w:ascii="Symbol" w:hAnsi="Symbol" w:cs="Symbol"/>
    </w:rPr>
  </w:style>
  <w:style w:type="character" w:customStyle="1" w:styleId="WW8Num16z0">
    <w:name w:val="WW8Num16z0"/>
    <w:qFormat/>
    <w:rsid w:val="00E6760B"/>
    <w:rPr>
      <w:rFonts w:ascii="Times New Roman" w:hAnsi="Times New Roman" w:cs="Times New Roman"/>
    </w:rPr>
  </w:style>
  <w:style w:type="character" w:customStyle="1" w:styleId="WW8Num16z2">
    <w:name w:val="WW8Num16z2"/>
    <w:qFormat/>
    <w:rsid w:val="00E6760B"/>
    <w:rPr>
      <w:rFonts w:ascii="Wingdings" w:hAnsi="Wingdings" w:cs="Wingdings"/>
    </w:rPr>
  </w:style>
  <w:style w:type="character" w:customStyle="1" w:styleId="WW8Num16z3">
    <w:name w:val="WW8Num16z3"/>
    <w:qFormat/>
    <w:rsid w:val="00E6760B"/>
    <w:rPr>
      <w:rFonts w:ascii="Symbol" w:hAnsi="Symbol" w:cs="Symbol"/>
    </w:rPr>
  </w:style>
  <w:style w:type="character" w:customStyle="1" w:styleId="WW8Num17z1">
    <w:name w:val="WW8Num17z1"/>
    <w:qFormat/>
    <w:rsid w:val="00E6760B"/>
    <w:rPr>
      <w:rFonts w:ascii="Times New Roman" w:hAnsi="Times New Roman" w:cs="Times New Roman"/>
    </w:rPr>
  </w:style>
  <w:style w:type="character" w:customStyle="1" w:styleId="WW8Num18z1">
    <w:name w:val="WW8Num18z1"/>
    <w:qFormat/>
    <w:rsid w:val="00E6760B"/>
    <w:rPr>
      <w:rFonts w:ascii="Times New Roman" w:hAnsi="Times New Roman" w:cs="Times New Roman"/>
    </w:rPr>
  </w:style>
  <w:style w:type="character" w:customStyle="1" w:styleId="WW8Num19z0">
    <w:name w:val="WW8Num19z0"/>
    <w:qFormat/>
    <w:rsid w:val="00E6760B"/>
    <w:rPr>
      <w:rFonts w:ascii="Times New Roman" w:hAnsi="Times New Roman" w:cs="Times New Roman"/>
    </w:rPr>
  </w:style>
  <w:style w:type="character" w:customStyle="1" w:styleId="WW8Num19z2">
    <w:name w:val="WW8Num19z2"/>
    <w:qFormat/>
    <w:rsid w:val="00E6760B"/>
    <w:rPr>
      <w:rFonts w:ascii="Wingdings" w:hAnsi="Wingdings" w:cs="Wingdings"/>
    </w:rPr>
  </w:style>
  <w:style w:type="character" w:customStyle="1" w:styleId="WW8Num19z3">
    <w:name w:val="WW8Num19z3"/>
    <w:qFormat/>
    <w:rsid w:val="00E6760B"/>
    <w:rPr>
      <w:rFonts w:ascii="Symbol" w:hAnsi="Symbol" w:cs="Symbol"/>
    </w:rPr>
  </w:style>
  <w:style w:type="character" w:customStyle="1" w:styleId="WW8Num19z4">
    <w:name w:val="WW8Num19z4"/>
    <w:qFormat/>
    <w:rsid w:val="00E6760B"/>
    <w:rPr>
      <w:rFonts w:ascii="Courier New" w:hAnsi="Courier New" w:cs="Courier New"/>
    </w:rPr>
  </w:style>
  <w:style w:type="character" w:customStyle="1" w:styleId="WW8Num20z1">
    <w:name w:val="WW8Num20z1"/>
    <w:qFormat/>
    <w:rsid w:val="00E6760B"/>
    <w:rPr>
      <w:rFonts w:ascii="Courier New" w:hAnsi="Courier New" w:cs="Courier New"/>
    </w:rPr>
  </w:style>
  <w:style w:type="character" w:customStyle="1" w:styleId="WW8Num20z2">
    <w:name w:val="WW8Num20z2"/>
    <w:qFormat/>
    <w:rsid w:val="00E6760B"/>
    <w:rPr>
      <w:rFonts w:ascii="Wingdings" w:hAnsi="Wingdings" w:cs="Wingdings"/>
    </w:rPr>
  </w:style>
  <w:style w:type="character" w:customStyle="1" w:styleId="WW8Num20z3">
    <w:name w:val="WW8Num20z3"/>
    <w:qFormat/>
    <w:rsid w:val="00E6760B"/>
    <w:rPr>
      <w:rFonts w:ascii="Symbol" w:hAnsi="Symbol" w:cs="Symbol"/>
    </w:rPr>
  </w:style>
  <w:style w:type="character" w:customStyle="1" w:styleId="WW8NumSt21z0">
    <w:name w:val="WW8NumSt21z0"/>
    <w:qFormat/>
    <w:rsid w:val="00E6760B"/>
    <w:rPr>
      <w:rFonts w:ascii="Arial" w:hAnsi="Arial" w:cs="Arial"/>
    </w:rPr>
  </w:style>
  <w:style w:type="character" w:customStyle="1" w:styleId="1f6">
    <w:name w:val="Заголовок 1 Знак Знак Знак Знак Знак Знак Знак Знак Знак Знак"/>
    <w:qFormat/>
    <w:rsid w:val="00E6760B"/>
    <w:rPr>
      <w:b/>
      <w:bCs/>
      <w:kern w:val="1"/>
      <w:sz w:val="36"/>
      <w:szCs w:val="36"/>
      <w:lang w:val="ru-RU" w:eastAsia="ar-SA" w:bidi="ar-SA"/>
    </w:rPr>
  </w:style>
  <w:style w:type="character" w:styleId="afff0">
    <w:name w:val="page number"/>
    <w:qFormat/>
    <w:rsid w:val="00E6760B"/>
    <w:rPr>
      <w:rFonts w:ascii="Times New Roman" w:hAnsi="Times New Roman" w:cs="Times New Roman"/>
    </w:rPr>
  </w:style>
  <w:style w:type="character" w:customStyle="1" w:styleId="311">
    <w:name w:val="Стиль3 Знак Знак1"/>
    <w:qFormat/>
    <w:rsid w:val="00E6760B"/>
    <w:rPr>
      <w:sz w:val="24"/>
      <w:szCs w:val="24"/>
      <w:lang w:val="ru-RU" w:eastAsia="ar-SA" w:bidi="ar-SA"/>
    </w:rPr>
  </w:style>
  <w:style w:type="character" w:customStyle="1" w:styleId="afff1">
    <w:name w:val="Основной шрифт"/>
    <w:qFormat/>
    <w:rsid w:val="00E6760B"/>
  </w:style>
  <w:style w:type="character" w:customStyle="1" w:styleId="afff2">
    <w:name w:val="Пункт Знак Знак"/>
    <w:qFormat/>
    <w:rsid w:val="00E6760B"/>
    <w:rPr>
      <w:sz w:val="28"/>
      <w:szCs w:val="28"/>
      <w:lang w:val="ru-RU" w:eastAsia="ar-SA" w:bidi="ar-SA"/>
    </w:rPr>
  </w:style>
  <w:style w:type="character" w:customStyle="1" w:styleId="1f7">
    <w:name w:val="Знак Знак1"/>
    <w:qFormat/>
    <w:rsid w:val="00E6760B"/>
    <w:rPr>
      <w:sz w:val="24"/>
      <w:szCs w:val="24"/>
      <w:lang w:val="ru-RU" w:eastAsia="ar-SA" w:bidi="ar-SA"/>
    </w:rPr>
  </w:style>
  <w:style w:type="character" w:customStyle="1" w:styleId="main1">
    <w:name w:val="main1"/>
    <w:qFormat/>
    <w:rsid w:val="00E6760B"/>
  </w:style>
  <w:style w:type="character" w:customStyle="1" w:styleId="afff3">
    <w:name w:val="Символ нумерации"/>
    <w:qFormat/>
    <w:rsid w:val="00E6760B"/>
  </w:style>
  <w:style w:type="paragraph" w:customStyle="1" w:styleId="2f0">
    <w:name w:val="Название2"/>
    <w:basedOn w:val="a"/>
    <w:qFormat/>
    <w:rsid w:val="00E6760B"/>
    <w:pPr>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1f8">
    <w:name w:val="Название1"/>
    <w:basedOn w:val="a"/>
    <w:qFormat/>
    <w:rsid w:val="00E6760B"/>
    <w:pPr>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1f9">
    <w:name w:val="Маркированный список1"/>
    <w:basedOn w:val="a"/>
    <w:qFormat/>
    <w:rsid w:val="00E6760B"/>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214">
    <w:name w:val="Маркированный список 21"/>
    <w:basedOn w:val="a"/>
    <w:qFormat/>
    <w:rsid w:val="00E6760B"/>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2">
    <w:name w:val="Маркированный список 31"/>
    <w:basedOn w:val="a"/>
    <w:qFormat/>
    <w:rsid w:val="00E6760B"/>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qFormat/>
    <w:rsid w:val="00E6760B"/>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0">
    <w:name w:val="Маркированный список 51"/>
    <w:basedOn w:val="a"/>
    <w:qFormat/>
    <w:rsid w:val="00E6760B"/>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a">
    <w:name w:val="Нумерованный список1"/>
    <w:basedOn w:val="a"/>
    <w:qFormat/>
    <w:rsid w:val="00E6760B"/>
    <w:pPr>
      <w:tabs>
        <w:tab w:val="left"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15">
    <w:name w:val="Нумерованный список 21"/>
    <w:basedOn w:val="a"/>
    <w:qFormat/>
    <w:rsid w:val="00E6760B"/>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3">
    <w:name w:val="Нумерованный список 31"/>
    <w:basedOn w:val="a"/>
    <w:qFormat/>
    <w:rsid w:val="00E6760B"/>
    <w:pPr>
      <w:tabs>
        <w:tab w:val="left" w:pos="360"/>
      </w:tab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1">
    <w:name w:val="Нумерованный список 41"/>
    <w:basedOn w:val="a"/>
    <w:qFormat/>
    <w:rsid w:val="00E6760B"/>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1">
    <w:name w:val="Нумерованный список 51"/>
    <w:basedOn w:val="a"/>
    <w:qFormat/>
    <w:rsid w:val="00E6760B"/>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afff4">
    <w:name w:val="Раздел"/>
    <w:basedOn w:val="a"/>
    <w:qFormat/>
    <w:rsid w:val="00E6760B"/>
    <w:pPr>
      <w:tabs>
        <w:tab w:val="left" w:pos="144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fff5">
    <w:name w:val="Условия контракта"/>
    <w:basedOn w:val="a"/>
    <w:qFormat/>
    <w:rsid w:val="00E6760B"/>
    <w:pPr>
      <w:tabs>
        <w:tab w:val="left" w:pos="567"/>
      </w:tabs>
      <w:suppressAutoHyphens/>
      <w:spacing w:before="240" w:after="120" w:line="240" w:lineRule="auto"/>
      <w:ind w:left="567" w:hanging="567"/>
      <w:jc w:val="both"/>
    </w:pPr>
    <w:rPr>
      <w:rFonts w:ascii="Times New Roman" w:eastAsia="Times New Roman" w:hAnsi="Times New Roman" w:cs="Times New Roman"/>
      <w:b/>
      <w:bCs/>
      <w:sz w:val="24"/>
      <w:szCs w:val="24"/>
      <w:lang w:eastAsia="ar-SA"/>
    </w:rPr>
  </w:style>
  <w:style w:type="paragraph" w:styleId="a8">
    <w:name w:val="Title"/>
    <w:aliases w:val="Знак Знак"/>
    <w:basedOn w:val="a"/>
    <w:next w:val="affe"/>
    <w:link w:val="a7"/>
    <w:qFormat/>
    <w:rsid w:val="00E6760B"/>
    <w:pPr>
      <w:suppressAutoHyphens/>
      <w:spacing w:before="240" w:after="60" w:line="240" w:lineRule="auto"/>
      <w:jc w:val="center"/>
    </w:pPr>
    <w:rPr>
      <w:b/>
      <w:bCs/>
      <w:sz w:val="24"/>
      <w:szCs w:val="24"/>
    </w:rPr>
  </w:style>
  <w:style w:type="character" w:customStyle="1" w:styleId="1fb">
    <w:name w:val="Название Знак1"/>
    <w:basedOn w:val="a0"/>
    <w:uiPriority w:val="10"/>
    <w:qFormat/>
    <w:rsid w:val="00E6760B"/>
    <w:rPr>
      <w:rFonts w:asciiTheme="majorHAnsi" w:eastAsiaTheme="majorEastAsia" w:hAnsiTheme="majorHAnsi" w:cstheme="majorBidi"/>
      <w:spacing w:val="-10"/>
      <w:kern w:val="28"/>
      <w:sz w:val="56"/>
      <w:szCs w:val="56"/>
    </w:rPr>
  </w:style>
  <w:style w:type="paragraph" w:customStyle="1" w:styleId="1fc">
    <w:name w:val="Дата1"/>
    <w:basedOn w:val="a"/>
    <w:next w:val="a"/>
    <w:qFormat/>
    <w:rsid w:val="00E6760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4">
    <w:name w:val="Основной текст с отступом 31"/>
    <w:basedOn w:val="a"/>
    <w:qFormat/>
    <w:rsid w:val="00E6760B"/>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styleId="afff6">
    <w:name w:val="envelope address"/>
    <w:basedOn w:val="a"/>
    <w:qFormat/>
    <w:rsid w:val="00E6760B"/>
    <w:pPr>
      <w:suppressAutoHyphens/>
      <w:spacing w:after="60" w:line="240" w:lineRule="auto"/>
      <w:ind w:left="2880"/>
      <w:jc w:val="both"/>
    </w:pPr>
    <w:rPr>
      <w:rFonts w:ascii="Arial" w:eastAsia="Times New Roman" w:hAnsi="Arial" w:cs="Arial"/>
      <w:sz w:val="24"/>
      <w:szCs w:val="24"/>
      <w:lang w:eastAsia="ar-SA"/>
    </w:rPr>
  </w:style>
  <w:style w:type="paragraph" w:styleId="2f1">
    <w:name w:val="envelope return"/>
    <w:basedOn w:val="a"/>
    <w:qFormat/>
    <w:rsid w:val="00E6760B"/>
    <w:pPr>
      <w:suppressAutoHyphens/>
      <w:spacing w:after="60" w:line="240" w:lineRule="auto"/>
      <w:jc w:val="both"/>
    </w:pPr>
    <w:rPr>
      <w:rFonts w:ascii="Arial" w:eastAsia="Times New Roman" w:hAnsi="Arial" w:cs="Arial"/>
      <w:sz w:val="20"/>
      <w:szCs w:val="20"/>
      <w:lang w:eastAsia="ar-SA"/>
    </w:rPr>
  </w:style>
  <w:style w:type="paragraph" w:customStyle="1" w:styleId="1fd">
    <w:name w:val="Стиль1"/>
    <w:basedOn w:val="a"/>
    <w:qFormat/>
    <w:rsid w:val="00E6760B"/>
    <w:pPr>
      <w:keepNext/>
      <w:keepLines/>
      <w:widowControl w:val="0"/>
      <w:suppressLineNumbers/>
      <w:tabs>
        <w:tab w:val="left" w:pos="432"/>
      </w:tabs>
      <w:suppressAutoHyphens/>
      <w:spacing w:after="60" w:line="240" w:lineRule="auto"/>
      <w:ind w:left="432" w:hanging="432"/>
    </w:pPr>
    <w:rPr>
      <w:rFonts w:ascii="Times New Roman" w:eastAsia="Times New Roman" w:hAnsi="Times New Roman" w:cs="Times New Roman"/>
      <w:b/>
      <w:bCs/>
      <w:sz w:val="28"/>
      <w:szCs w:val="28"/>
      <w:lang w:eastAsia="ar-SA"/>
    </w:rPr>
  </w:style>
  <w:style w:type="paragraph" w:customStyle="1" w:styleId="2f2">
    <w:name w:val="Стиль2"/>
    <w:basedOn w:val="215"/>
    <w:qFormat/>
    <w:rsid w:val="00E6760B"/>
    <w:pPr>
      <w:keepNext/>
      <w:keepLines/>
      <w:widowControl w:val="0"/>
      <w:suppressLineNumbers/>
      <w:tabs>
        <w:tab w:val="left" w:pos="576"/>
      </w:tabs>
      <w:ind w:left="576" w:hanging="576"/>
    </w:pPr>
    <w:rPr>
      <w:b/>
      <w:bCs/>
    </w:rPr>
  </w:style>
  <w:style w:type="paragraph" w:customStyle="1" w:styleId="2-11">
    <w:name w:val="содержание2-11"/>
    <w:basedOn w:val="a"/>
    <w:qFormat/>
    <w:rsid w:val="00E6760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7">
    <w:name w:val="Словарная статья"/>
    <w:basedOn w:val="a"/>
    <w:next w:val="a"/>
    <w:qFormat/>
    <w:rsid w:val="00E6760B"/>
    <w:pPr>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FR2">
    <w:name w:val="FR2"/>
    <w:qFormat/>
    <w:rsid w:val="00E6760B"/>
    <w:pPr>
      <w:widowControl w:val="0"/>
      <w:suppressAutoHyphens/>
      <w:autoSpaceDE w:val="0"/>
      <w:spacing w:after="0" w:line="480" w:lineRule="auto"/>
      <w:ind w:right="1800"/>
      <w:jc w:val="center"/>
    </w:pPr>
    <w:rPr>
      <w:rFonts w:ascii="Arial" w:eastAsia="Times New Roman" w:hAnsi="Arial" w:cs="Arial"/>
      <w:b/>
      <w:bCs/>
      <w:lang w:eastAsia="ar-SA"/>
    </w:rPr>
  </w:style>
  <w:style w:type="paragraph" w:customStyle="1" w:styleId="afff8">
    <w:name w:val="текст таблицы"/>
    <w:basedOn w:val="a"/>
    <w:qFormat/>
    <w:rsid w:val="00E6760B"/>
    <w:pPr>
      <w:suppressAutoHyphens/>
      <w:spacing w:before="120" w:after="0" w:line="240" w:lineRule="auto"/>
      <w:ind w:right="-102"/>
    </w:pPr>
    <w:rPr>
      <w:rFonts w:ascii="Times New Roman" w:eastAsia="Times New Roman" w:hAnsi="Times New Roman" w:cs="Times New Roman"/>
      <w:sz w:val="24"/>
      <w:szCs w:val="24"/>
      <w:lang w:eastAsia="ar-SA"/>
    </w:rPr>
  </w:style>
  <w:style w:type="paragraph" w:customStyle="1" w:styleId="afff9">
    <w:name w:val="Íîðìàëüíûé"/>
    <w:qFormat/>
    <w:rsid w:val="00E6760B"/>
    <w:pPr>
      <w:suppressAutoHyphens/>
      <w:spacing w:after="0" w:line="240" w:lineRule="auto"/>
    </w:pPr>
    <w:rPr>
      <w:rFonts w:ascii="Courier" w:eastAsia="Times New Roman" w:hAnsi="Courier" w:cs="Courier"/>
      <w:sz w:val="24"/>
      <w:szCs w:val="24"/>
      <w:lang w:val="en-GB" w:eastAsia="ar-SA"/>
    </w:rPr>
  </w:style>
  <w:style w:type="paragraph" w:customStyle="1" w:styleId="afffa">
    <w:name w:val="Пункт Знак"/>
    <w:basedOn w:val="a"/>
    <w:qFormat/>
    <w:rsid w:val="00E6760B"/>
    <w:pPr>
      <w:tabs>
        <w:tab w:val="left" w:pos="1134"/>
        <w:tab w:val="left" w:pos="1701"/>
      </w:tabs>
      <w:suppressAutoHyphen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
    <w:name w:val="Контракт-раздел"/>
    <w:basedOn w:val="a"/>
    <w:next w:val="-0"/>
    <w:qFormat/>
    <w:rsid w:val="00E6760B"/>
    <w:pPr>
      <w:keepNext/>
      <w:tabs>
        <w:tab w:val="left" w:pos="0"/>
        <w:tab w:val="left" w:pos="540"/>
      </w:tabs>
      <w:suppressAutoHyphens/>
      <w:spacing w:before="360" w:after="120" w:line="240" w:lineRule="auto"/>
      <w:jc w:val="center"/>
    </w:pPr>
    <w:rPr>
      <w:rFonts w:ascii="Times New Roman" w:eastAsia="Times New Roman" w:hAnsi="Times New Roman" w:cs="Times New Roman"/>
      <w:b/>
      <w:bCs/>
      <w:caps/>
      <w:sz w:val="24"/>
      <w:szCs w:val="24"/>
      <w:lang w:eastAsia="ar-SA"/>
    </w:rPr>
  </w:style>
  <w:style w:type="paragraph" w:customStyle="1" w:styleId="-0">
    <w:name w:val="Контракт-пункт"/>
    <w:basedOn w:val="a"/>
    <w:qFormat/>
    <w:rsid w:val="00E6760B"/>
    <w:pPr>
      <w:tabs>
        <w:tab w:val="left" w:pos="851"/>
      </w:tabs>
      <w:suppressAutoHyphens/>
      <w:spacing w:after="0" w:line="240" w:lineRule="auto"/>
      <w:ind w:left="851" w:hanging="851"/>
      <w:jc w:val="both"/>
    </w:pPr>
    <w:rPr>
      <w:rFonts w:ascii="Times New Roman" w:eastAsia="Times New Roman" w:hAnsi="Times New Roman" w:cs="Times New Roman"/>
      <w:sz w:val="24"/>
      <w:szCs w:val="24"/>
      <w:lang w:eastAsia="ar-SA"/>
    </w:rPr>
  </w:style>
  <w:style w:type="paragraph" w:customStyle="1" w:styleId="-1">
    <w:name w:val="Контракт-подпункт"/>
    <w:basedOn w:val="a"/>
    <w:qFormat/>
    <w:rsid w:val="00E6760B"/>
    <w:pPr>
      <w:tabs>
        <w:tab w:val="left" w:pos="851"/>
      </w:tabs>
      <w:suppressAutoHyphens/>
      <w:spacing w:after="0" w:line="240" w:lineRule="auto"/>
      <w:ind w:left="851" w:hanging="851"/>
      <w:jc w:val="both"/>
    </w:pPr>
    <w:rPr>
      <w:rFonts w:ascii="Times New Roman" w:eastAsia="Times New Roman" w:hAnsi="Times New Roman" w:cs="Times New Roman"/>
      <w:sz w:val="24"/>
      <w:szCs w:val="24"/>
      <w:lang w:eastAsia="ar-SA"/>
    </w:rPr>
  </w:style>
  <w:style w:type="paragraph" w:customStyle="1" w:styleId="-2">
    <w:name w:val="Контракт-подподпункт"/>
    <w:basedOn w:val="a"/>
    <w:qFormat/>
    <w:rsid w:val="00E6760B"/>
    <w:pPr>
      <w:tabs>
        <w:tab w:val="left" w:pos="1418"/>
      </w:tabs>
      <w:suppressAutoHyphens/>
      <w:spacing w:after="0" w:line="240" w:lineRule="auto"/>
      <w:ind w:left="1418" w:hanging="567"/>
      <w:jc w:val="both"/>
    </w:pPr>
    <w:rPr>
      <w:rFonts w:ascii="Times New Roman" w:eastAsia="Times New Roman" w:hAnsi="Times New Roman" w:cs="Times New Roman"/>
      <w:sz w:val="24"/>
      <w:szCs w:val="24"/>
      <w:lang w:eastAsia="ar-SA"/>
    </w:rPr>
  </w:style>
  <w:style w:type="paragraph" w:customStyle="1" w:styleId="afffb">
    <w:name w:val="Пункт"/>
    <w:basedOn w:val="a"/>
    <w:qFormat/>
    <w:rsid w:val="00E6760B"/>
    <w:pPr>
      <w:tabs>
        <w:tab w:val="left" w:pos="1620"/>
      </w:tabs>
      <w:suppressAutoHyphens/>
      <w:spacing w:after="0" w:line="240" w:lineRule="auto"/>
      <w:ind w:left="1044" w:hanging="504"/>
      <w:jc w:val="both"/>
    </w:pPr>
    <w:rPr>
      <w:rFonts w:ascii="Times New Roman" w:eastAsia="Times New Roman" w:hAnsi="Times New Roman" w:cs="Times New Roman"/>
      <w:sz w:val="24"/>
      <w:szCs w:val="24"/>
      <w:lang w:eastAsia="ar-SA"/>
    </w:rPr>
  </w:style>
  <w:style w:type="paragraph" w:customStyle="1" w:styleId="afffc">
    <w:name w:val="Подпункт"/>
    <w:basedOn w:val="afffb"/>
    <w:qFormat/>
    <w:rsid w:val="00E6760B"/>
    <w:pPr>
      <w:tabs>
        <w:tab w:val="left" w:pos="2700"/>
      </w:tabs>
      <w:ind w:left="1908" w:hanging="648"/>
    </w:pPr>
  </w:style>
  <w:style w:type="paragraph" w:customStyle="1" w:styleId="ConsTitle">
    <w:name w:val="ConsTitle"/>
    <w:qFormat/>
    <w:rsid w:val="00E6760B"/>
    <w:pPr>
      <w:suppressAutoHyphens/>
      <w:autoSpaceDE w:val="0"/>
      <w:spacing w:after="0" w:line="240" w:lineRule="auto"/>
    </w:pPr>
    <w:rPr>
      <w:rFonts w:ascii="Arial" w:eastAsia="Times New Roman" w:hAnsi="Arial" w:cs="Arial"/>
      <w:b/>
      <w:bCs/>
      <w:sz w:val="16"/>
      <w:szCs w:val="16"/>
      <w:lang w:eastAsia="ar-SA"/>
    </w:rPr>
  </w:style>
  <w:style w:type="paragraph" w:customStyle="1" w:styleId="216">
    <w:name w:val="Красная строка 21"/>
    <w:basedOn w:val="af9"/>
    <w:qFormat/>
    <w:rsid w:val="00E6760B"/>
    <w:pPr>
      <w:spacing w:after="120"/>
      <w:ind w:left="283" w:firstLine="210"/>
    </w:pPr>
    <w:rPr>
      <w:sz w:val="24"/>
      <w:lang w:eastAsia="ar-SA"/>
    </w:rPr>
  </w:style>
  <w:style w:type="paragraph" w:customStyle="1" w:styleId="100">
    <w:name w:val="Оглавление 10"/>
    <w:basedOn w:val="1a"/>
    <w:qFormat/>
    <w:rsid w:val="00E6760B"/>
    <w:pPr>
      <w:tabs>
        <w:tab w:val="right" w:leader="dot" w:pos="9637"/>
      </w:tabs>
      <w:spacing w:after="60"/>
      <w:ind w:left="2547"/>
      <w:jc w:val="both"/>
    </w:pPr>
    <w:rPr>
      <w:rFonts w:ascii="Arial" w:hAnsi="Arial" w:cs="Arial"/>
      <w:lang w:eastAsia="ar-SA"/>
    </w:rPr>
  </w:style>
  <w:style w:type="paragraph" w:customStyle="1" w:styleId="afffd">
    <w:name w:val="Содержимое врезки"/>
    <w:basedOn w:val="af4"/>
    <w:qFormat/>
    <w:rsid w:val="00E6760B"/>
    <w:pPr>
      <w:jc w:val="both"/>
    </w:pPr>
    <w:rPr>
      <w:lang w:eastAsia="ar-SA"/>
    </w:rPr>
  </w:style>
  <w:style w:type="paragraph" w:customStyle="1" w:styleId="221">
    <w:name w:val="Основной текст с отступом 22"/>
    <w:basedOn w:val="a"/>
    <w:qFormat/>
    <w:rsid w:val="00E6760B"/>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customStyle="1" w:styleId="321">
    <w:name w:val="Основной текст с отступом 32"/>
    <w:basedOn w:val="a"/>
    <w:qFormat/>
    <w:rsid w:val="00E6760B"/>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2f3">
    <w:name w:val="Маркированный список2"/>
    <w:basedOn w:val="a"/>
    <w:qFormat/>
    <w:rsid w:val="00E6760B"/>
    <w:pPr>
      <w:widowControl w:val="0"/>
      <w:spacing w:after="0" w:line="240" w:lineRule="auto"/>
      <w:jc w:val="both"/>
    </w:pPr>
    <w:rPr>
      <w:rFonts w:ascii="Times New Roman" w:eastAsia="Times New Roman" w:hAnsi="Times New Roman" w:cs="Times New Roman"/>
      <w:lang w:eastAsia="ar-SA"/>
    </w:rPr>
  </w:style>
  <w:style w:type="paragraph" w:styleId="afffe">
    <w:name w:val="E-mail Signature"/>
    <w:basedOn w:val="a"/>
    <w:link w:val="affff"/>
    <w:qFormat/>
    <w:rsid w:val="00E6760B"/>
    <w:pPr>
      <w:spacing w:after="60" w:line="240" w:lineRule="auto"/>
      <w:jc w:val="both"/>
    </w:pPr>
    <w:rPr>
      <w:rFonts w:ascii="Times New Roman" w:eastAsia="Times New Roman" w:hAnsi="Times New Roman" w:cs="Times New Roman"/>
      <w:sz w:val="24"/>
      <w:szCs w:val="24"/>
      <w:lang w:eastAsia="ar-SA"/>
    </w:rPr>
  </w:style>
  <w:style w:type="character" w:customStyle="1" w:styleId="affff">
    <w:name w:val="Электронная подпись Знак"/>
    <w:basedOn w:val="a0"/>
    <w:link w:val="afffe"/>
    <w:qFormat/>
    <w:rsid w:val="00E6760B"/>
    <w:rPr>
      <w:rFonts w:ascii="Times New Roman" w:eastAsia="Times New Roman" w:hAnsi="Times New Roman" w:cs="Times New Roman"/>
      <w:sz w:val="24"/>
      <w:szCs w:val="24"/>
      <w:lang w:eastAsia="ar-SA"/>
    </w:rPr>
  </w:style>
  <w:style w:type="paragraph" w:customStyle="1" w:styleId="-20">
    <w:name w:val="Пункт-2"/>
    <w:basedOn w:val="afffb"/>
    <w:qFormat/>
    <w:rsid w:val="00E6760B"/>
    <w:pPr>
      <w:keepNext/>
      <w:tabs>
        <w:tab w:val="clear" w:pos="1620"/>
      </w:tabs>
      <w:spacing w:before="240" w:after="120"/>
      <w:ind w:left="0" w:firstLine="0"/>
      <w:jc w:val="left"/>
      <w:outlineLvl w:val="2"/>
    </w:pPr>
    <w:rPr>
      <w:b/>
      <w:bCs/>
      <w:sz w:val="28"/>
      <w:szCs w:val="28"/>
      <w:lang w:eastAsia="ru-RU"/>
    </w:rPr>
  </w:style>
  <w:style w:type="paragraph" w:customStyle="1" w:styleId="affff0">
    <w:name w:val="Таблица текст"/>
    <w:basedOn w:val="a"/>
    <w:qFormat/>
    <w:rsid w:val="00E6760B"/>
    <w:pPr>
      <w:spacing w:before="40" w:after="40" w:line="240" w:lineRule="auto"/>
      <w:ind w:left="57" w:right="57"/>
    </w:pPr>
    <w:rPr>
      <w:rFonts w:ascii="Times New Roman" w:eastAsia="Times New Roman" w:hAnsi="Times New Roman" w:cs="Times New Roman"/>
      <w:lang w:eastAsia="ru-RU"/>
    </w:rPr>
  </w:style>
  <w:style w:type="character" w:customStyle="1" w:styleId="-3">
    <w:name w:val="Контракт-раздел Знак Знак"/>
    <w:qFormat/>
    <w:rsid w:val="00E6760B"/>
    <w:rPr>
      <w:b/>
      <w:bCs/>
      <w:caps/>
      <w:smallCaps/>
      <w:sz w:val="24"/>
      <w:szCs w:val="24"/>
      <w:lang w:val="ru-RU" w:eastAsia="ru-RU"/>
    </w:rPr>
  </w:style>
  <w:style w:type="paragraph" w:customStyle="1" w:styleId="affff1">
    <w:name w:val="Таблица шапка"/>
    <w:basedOn w:val="a"/>
    <w:qFormat/>
    <w:rsid w:val="00E6760B"/>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affff2">
    <w:name w:val="коммент"/>
    <w:qFormat/>
    <w:rsid w:val="00E6760B"/>
    <w:rPr>
      <w:i/>
      <w:iCs/>
      <w:u w:val="single"/>
      <w:shd w:val="clear" w:color="auto" w:fill="auto"/>
    </w:rPr>
  </w:style>
  <w:style w:type="character" w:customStyle="1" w:styleId="affff3">
    <w:name w:val="Текст примечания Знак"/>
    <w:link w:val="affff4"/>
    <w:qFormat/>
    <w:locked/>
    <w:rsid w:val="00E6760B"/>
    <w:rPr>
      <w:lang w:eastAsia="ar-SA"/>
    </w:rPr>
  </w:style>
  <w:style w:type="paragraph" w:styleId="affff4">
    <w:name w:val="annotation text"/>
    <w:basedOn w:val="a"/>
    <w:link w:val="affff3"/>
    <w:qFormat/>
    <w:rsid w:val="00E6760B"/>
    <w:pPr>
      <w:suppressAutoHyphens/>
      <w:spacing w:after="60" w:line="240" w:lineRule="auto"/>
      <w:jc w:val="both"/>
    </w:pPr>
    <w:rPr>
      <w:lang w:eastAsia="ar-SA"/>
    </w:rPr>
  </w:style>
  <w:style w:type="character" w:customStyle="1" w:styleId="1fe">
    <w:name w:val="Текст примечания Знак1"/>
    <w:basedOn w:val="a0"/>
    <w:qFormat/>
    <w:rsid w:val="00E6760B"/>
    <w:rPr>
      <w:sz w:val="20"/>
      <w:szCs w:val="20"/>
    </w:rPr>
  </w:style>
  <w:style w:type="character" w:customStyle="1" w:styleId="affff5">
    <w:name w:val="Тема примечания Знак"/>
    <w:link w:val="affff6"/>
    <w:qFormat/>
    <w:locked/>
    <w:rsid w:val="00E6760B"/>
    <w:rPr>
      <w:b/>
      <w:bCs/>
    </w:rPr>
  </w:style>
  <w:style w:type="paragraph" w:styleId="affff6">
    <w:name w:val="annotation subject"/>
    <w:basedOn w:val="affff4"/>
    <w:next w:val="affff4"/>
    <w:link w:val="affff5"/>
    <w:qFormat/>
    <w:rsid w:val="00E6760B"/>
    <w:pPr>
      <w:tabs>
        <w:tab w:val="num" w:pos="360"/>
      </w:tabs>
      <w:suppressAutoHyphens w:val="0"/>
      <w:spacing w:after="0" w:line="360" w:lineRule="auto"/>
      <w:ind w:left="360" w:hanging="360"/>
    </w:pPr>
    <w:rPr>
      <w:b/>
      <w:bCs/>
      <w:lang w:eastAsia="en-US"/>
    </w:rPr>
  </w:style>
  <w:style w:type="character" w:customStyle="1" w:styleId="1ff">
    <w:name w:val="Тема примечания Знак1"/>
    <w:basedOn w:val="1fe"/>
    <w:qFormat/>
    <w:rsid w:val="00E6760B"/>
    <w:rPr>
      <w:b/>
      <w:bCs/>
      <w:sz w:val="20"/>
      <w:szCs w:val="20"/>
    </w:rPr>
  </w:style>
  <w:style w:type="paragraph" w:customStyle="1" w:styleId="affff7">
    <w:name w:val="Рисунок"/>
    <w:basedOn w:val="a"/>
    <w:next w:val="a"/>
    <w:rsid w:val="00E6760B"/>
    <w:pPr>
      <w:widowControl w:val="0"/>
      <w:spacing w:before="60" w:after="60" w:line="240" w:lineRule="auto"/>
      <w:jc w:val="center"/>
    </w:pPr>
    <w:rPr>
      <w:rFonts w:ascii="TimesET" w:eastAsia="Times New Roman" w:hAnsi="TimesET" w:cs="TimesET"/>
      <w:sz w:val="20"/>
      <w:szCs w:val="20"/>
      <w:lang w:eastAsia="ru-RU"/>
    </w:rPr>
  </w:style>
  <w:style w:type="paragraph" w:customStyle="1" w:styleId="affff8">
    <w:name w:val="заг_центр"/>
    <w:basedOn w:val="a"/>
    <w:qFormat/>
    <w:rsid w:val="00E6760B"/>
    <w:pPr>
      <w:suppressAutoHyphens/>
      <w:autoSpaceDE w:val="0"/>
      <w:spacing w:before="57" w:after="0" w:line="240" w:lineRule="auto"/>
      <w:ind w:left="283" w:right="283"/>
      <w:jc w:val="center"/>
    </w:pPr>
    <w:rPr>
      <w:rFonts w:ascii="AvantGardeGothicC" w:eastAsia="Times New Roman" w:hAnsi="AvantGardeGothicC" w:cs="AvantGardeGothicC"/>
      <w:b/>
      <w:bCs/>
      <w:i/>
      <w:iCs/>
      <w:sz w:val="24"/>
      <w:szCs w:val="24"/>
      <w:lang w:eastAsia="ar-SA"/>
    </w:rPr>
  </w:style>
  <w:style w:type="paragraph" w:customStyle="1" w:styleId="1ff0">
    <w:name w:val="текст1"/>
    <w:qFormat/>
    <w:rsid w:val="00E6760B"/>
    <w:pPr>
      <w:suppressAutoHyphens/>
      <w:autoSpaceDE w:val="0"/>
      <w:spacing w:after="0" w:line="240" w:lineRule="auto"/>
      <w:ind w:firstLine="397"/>
      <w:jc w:val="both"/>
    </w:pPr>
    <w:rPr>
      <w:rFonts w:ascii="SchoolBookC" w:eastAsia="Times New Roman" w:hAnsi="SchoolBookC" w:cs="SchoolBookC"/>
      <w:sz w:val="24"/>
      <w:szCs w:val="24"/>
      <w:lang w:eastAsia="ar-SA"/>
    </w:rPr>
  </w:style>
  <w:style w:type="paragraph" w:customStyle="1" w:styleId="affff9">
    <w:name w:val="втяжка"/>
    <w:basedOn w:val="1ff0"/>
    <w:next w:val="1ff0"/>
    <w:qFormat/>
    <w:rsid w:val="00E6760B"/>
    <w:pPr>
      <w:tabs>
        <w:tab w:val="left" w:pos="567"/>
      </w:tabs>
      <w:spacing w:before="57"/>
      <w:ind w:left="567" w:hanging="567"/>
    </w:pPr>
  </w:style>
  <w:style w:type="paragraph" w:customStyle="1" w:styleId="l1">
    <w:name w:val="l1"/>
    <w:basedOn w:val="a"/>
    <w:qFormat/>
    <w:rsid w:val="00E6760B"/>
    <w:pPr>
      <w:spacing w:before="48" w:after="48" w:line="240" w:lineRule="auto"/>
      <w:ind w:left="228"/>
    </w:pPr>
    <w:rPr>
      <w:rFonts w:ascii="Times New Roman" w:eastAsia="Times New Roman" w:hAnsi="Times New Roman" w:cs="Times New Roman"/>
      <w:sz w:val="24"/>
      <w:szCs w:val="24"/>
      <w:lang w:eastAsia="ru-RU"/>
    </w:rPr>
  </w:style>
  <w:style w:type="character" w:customStyle="1" w:styleId="affffa">
    <w:name w:val="комментарий"/>
    <w:qFormat/>
    <w:rsid w:val="00E6760B"/>
    <w:rPr>
      <w:i/>
      <w:iCs/>
      <w:u w:val="single"/>
      <w:shd w:val="clear" w:color="auto" w:fill="auto"/>
    </w:rPr>
  </w:style>
  <w:style w:type="character" w:customStyle="1" w:styleId="postbody">
    <w:name w:val="postbody"/>
    <w:qFormat/>
    <w:rsid w:val="00E6760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6760B"/>
    <w:pPr>
      <w:spacing w:before="100" w:beforeAutospacing="1" w:after="100" w:afterAutospacing="1" w:line="240" w:lineRule="auto"/>
    </w:pPr>
    <w:rPr>
      <w:rFonts w:ascii="Tahoma" w:eastAsia="Times New Roman" w:hAnsi="Tahoma" w:cs="Tahoma"/>
      <w:sz w:val="20"/>
      <w:szCs w:val="20"/>
      <w:lang w:val="en-US"/>
    </w:rPr>
  </w:style>
  <w:style w:type="paragraph" w:styleId="33">
    <w:name w:val="Body Text 3"/>
    <w:basedOn w:val="a"/>
    <w:link w:val="32"/>
    <w:qFormat/>
    <w:rsid w:val="00E6760B"/>
    <w:pPr>
      <w:spacing w:after="120" w:line="240" w:lineRule="auto"/>
    </w:pPr>
    <w:rPr>
      <w:rFonts w:ascii="Calibri" w:hAnsi="Calibri" w:cs="Calibri"/>
      <w:sz w:val="16"/>
      <w:szCs w:val="16"/>
    </w:rPr>
  </w:style>
  <w:style w:type="character" w:customStyle="1" w:styleId="315">
    <w:name w:val="Основной текст 3 Знак1"/>
    <w:basedOn w:val="a0"/>
    <w:uiPriority w:val="99"/>
    <w:semiHidden/>
    <w:qFormat/>
    <w:rsid w:val="00E6760B"/>
    <w:rPr>
      <w:sz w:val="16"/>
      <w:szCs w:val="16"/>
    </w:rPr>
  </w:style>
  <w:style w:type="paragraph" w:customStyle="1" w:styleId="affffb">
    <w:name w:val="Подподпункт"/>
    <w:basedOn w:val="a"/>
    <w:link w:val="affffc"/>
    <w:qFormat/>
    <w:rsid w:val="00E6760B"/>
    <w:pPr>
      <w:tabs>
        <w:tab w:val="num" w:pos="5585"/>
      </w:tabs>
      <w:spacing w:after="0" w:line="240" w:lineRule="auto"/>
      <w:jc w:val="both"/>
    </w:pPr>
    <w:rPr>
      <w:rFonts w:ascii="Times New Roman" w:eastAsia="Times New Roman" w:hAnsi="Times New Roman" w:cs="Times New Roman"/>
      <w:sz w:val="24"/>
      <w:szCs w:val="24"/>
      <w:lang w:eastAsia="zh-CN"/>
    </w:rPr>
  </w:style>
  <w:style w:type="character" w:customStyle="1" w:styleId="affffc">
    <w:name w:val="Подподпункт Знак"/>
    <w:link w:val="affffb"/>
    <w:qFormat/>
    <w:locked/>
    <w:rsid w:val="00E6760B"/>
    <w:rPr>
      <w:rFonts w:ascii="Times New Roman" w:eastAsia="Times New Roman" w:hAnsi="Times New Roman" w:cs="Times New Roman"/>
      <w:sz w:val="24"/>
      <w:szCs w:val="24"/>
      <w:lang w:eastAsia="zh-CN"/>
    </w:rPr>
  </w:style>
  <w:style w:type="paragraph" w:customStyle="1" w:styleId="BodyText1">
    <w:name w:val="Body Text1"/>
    <w:basedOn w:val="a"/>
    <w:qFormat/>
    <w:rsid w:val="00E6760B"/>
    <w:pPr>
      <w:spacing w:after="0" w:line="360" w:lineRule="auto"/>
      <w:jc w:val="both"/>
    </w:pPr>
    <w:rPr>
      <w:rFonts w:ascii="Times New Roman" w:eastAsia="Times New Roman" w:hAnsi="Times New Roman" w:cs="Times New Roman"/>
      <w:sz w:val="28"/>
      <w:szCs w:val="28"/>
      <w:lang w:eastAsia="ru-RU"/>
    </w:rPr>
  </w:style>
  <w:style w:type="paragraph" w:customStyle="1" w:styleId="1ff1">
    <w:name w:val="Основной текст1"/>
    <w:basedOn w:val="a"/>
    <w:qFormat/>
    <w:rsid w:val="00E6760B"/>
    <w:pPr>
      <w:spacing w:after="0" w:line="360" w:lineRule="auto"/>
      <w:jc w:val="both"/>
    </w:pPr>
    <w:rPr>
      <w:rFonts w:ascii="Times New Roman" w:eastAsia="Times New Roman" w:hAnsi="Times New Roman" w:cs="Times New Roman"/>
      <w:sz w:val="28"/>
      <w:szCs w:val="28"/>
      <w:lang w:eastAsia="ru-RU"/>
    </w:rPr>
  </w:style>
  <w:style w:type="character" w:customStyle="1" w:styleId="39">
    <w:name w:val="Стиль3 Знак Знак Знак"/>
    <w:link w:val="38"/>
    <w:qFormat/>
    <w:locked/>
    <w:rsid w:val="00E6760B"/>
    <w:rPr>
      <w:rFonts w:ascii="Times New Roman" w:eastAsia="Times New Roman" w:hAnsi="Times New Roman" w:cs="Times New Roman"/>
      <w:sz w:val="24"/>
      <w:szCs w:val="20"/>
      <w:lang w:eastAsia="zh-CN"/>
    </w:rPr>
  </w:style>
  <w:style w:type="paragraph" w:customStyle="1" w:styleId="text">
    <w:name w:val="text"/>
    <w:basedOn w:val="a"/>
    <w:qFormat/>
    <w:rsid w:val="00E6760B"/>
    <w:pPr>
      <w:spacing w:before="100" w:beforeAutospacing="1" w:after="100" w:afterAutospacing="1" w:line="240" w:lineRule="auto"/>
    </w:pPr>
    <w:rPr>
      <w:rFonts w:ascii="Tahoma" w:eastAsia="Times New Roman" w:hAnsi="Tahoma" w:cs="Tahoma"/>
      <w:color w:val="666666"/>
      <w:sz w:val="17"/>
      <w:szCs w:val="17"/>
      <w:lang w:eastAsia="ru-RU"/>
    </w:rPr>
  </w:style>
  <w:style w:type="paragraph" w:customStyle="1" w:styleId="affffd">
    <w:name w:val="Абзац"/>
    <w:basedOn w:val="a"/>
    <w:autoRedefine/>
    <w:qFormat/>
    <w:rsid w:val="00E6760B"/>
    <w:pPr>
      <w:spacing w:after="0" w:line="240" w:lineRule="auto"/>
      <w:ind w:firstLine="600"/>
      <w:jc w:val="both"/>
    </w:pPr>
    <w:rPr>
      <w:rFonts w:ascii="Times New Roman" w:eastAsia="Times New Roman" w:hAnsi="Times New Roman" w:cs="Times New Roman"/>
      <w:sz w:val="24"/>
      <w:szCs w:val="24"/>
      <w:lang w:eastAsia="ru-RU"/>
    </w:rPr>
  </w:style>
  <w:style w:type="paragraph" w:customStyle="1" w:styleId="087">
    <w:name w:val="Стиль По центру Междустр.интервал:  множитель 087 ин"/>
    <w:basedOn w:val="a"/>
    <w:qFormat/>
    <w:rsid w:val="00E6760B"/>
    <w:pPr>
      <w:spacing w:after="0" w:line="208" w:lineRule="auto"/>
      <w:jc w:val="center"/>
    </w:pPr>
    <w:rPr>
      <w:rFonts w:ascii="Times New Roman" w:eastAsia="Times New Roman" w:hAnsi="Times New Roman" w:cs="Times New Roman"/>
      <w:sz w:val="24"/>
      <w:szCs w:val="24"/>
      <w:lang w:eastAsia="ru-RU"/>
    </w:rPr>
  </w:style>
  <w:style w:type="paragraph" w:styleId="affffe">
    <w:name w:val="List Bullet"/>
    <w:basedOn w:val="a"/>
    <w:autoRedefine/>
    <w:qFormat/>
    <w:rsid w:val="00E6760B"/>
    <w:pPr>
      <w:tabs>
        <w:tab w:val="num" w:pos="480"/>
      </w:tabs>
      <w:spacing w:before="120" w:after="120" w:line="240" w:lineRule="auto"/>
      <w:ind w:left="480" w:right="960" w:hanging="360"/>
      <w:jc w:val="both"/>
    </w:pPr>
    <w:rPr>
      <w:rFonts w:ascii="Times New Roman" w:eastAsia="Times New Roman" w:hAnsi="Times New Roman" w:cs="Times New Roman"/>
      <w:sz w:val="24"/>
      <w:szCs w:val="24"/>
      <w:lang w:eastAsia="ru-RU"/>
    </w:rPr>
  </w:style>
  <w:style w:type="paragraph" w:customStyle="1" w:styleId="TextBody">
    <w:name w:val="TextBody"/>
    <w:basedOn w:val="a"/>
    <w:link w:val="TextBodyChar"/>
    <w:autoRedefine/>
    <w:qFormat/>
    <w:rsid w:val="00E6760B"/>
    <w:pPr>
      <w:spacing w:before="240" w:after="0" w:line="240" w:lineRule="auto"/>
      <w:ind w:firstLine="720"/>
      <w:jc w:val="both"/>
    </w:pPr>
    <w:rPr>
      <w:rFonts w:ascii="Times New Roman" w:eastAsia="Times New Roman" w:hAnsi="Times New Roman" w:cs="Times New Roman"/>
      <w:sz w:val="24"/>
      <w:szCs w:val="24"/>
      <w:lang w:eastAsia="zh-CN"/>
    </w:rPr>
  </w:style>
  <w:style w:type="character" w:customStyle="1" w:styleId="TextBodyChar">
    <w:name w:val="TextBody Char"/>
    <w:link w:val="TextBody"/>
    <w:qFormat/>
    <w:locked/>
    <w:rsid w:val="00E6760B"/>
    <w:rPr>
      <w:rFonts w:ascii="Times New Roman" w:eastAsia="Times New Roman" w:hAnsi="Times New Roman" w:cs="Times New Roman"/>
      <w:sz w:val="24"/>
      <w:szCs w:val="24"/>
      <w:lang w:eastAsia="zh-CN"/>
    </w:rPr>
  </w:style>
  <w:style w:type="paragraph" w:customStyle="1" w:styleId="afffff">
    <w:name w:val="Вложенный Марк Список"/>
    <w:basedOn w:val="affffe"/>
    <w:autoRedefine/>
    <w:qFormat/>
    <w:rsid w:val="00E6760B"/>
    <w:pPr>
      <w:tabs>
        <w:tab w:val="num" w:pos="2132"/>
      </w:tabs>
      <w:ind w:left="2130"/>
    </w:pPr>
  </w:style>
  <w:style w:type="paragraph" w:customStyle="1" w:styleId="Choice">
    <w:name w:val="Choice"/>
    <w:basedOn w:val="a"/>
    <w:autoRedefine/>
    <w:qFormat/>
    <w:rsid w:val="00E6760B"/>
    <w:pPr>
      <w:tabs>
        <w:tab w:val="num" w:pos="720"/>
        <w:tab w:val="left" w:pos="3600"/>
        <w:tab w:val="left" w:leader="underscore" w:pos="9360"/>
      </w:tabs>
      <w:spacing w:after="0" w:line="360" w:lineRule="auto"/>
      <w:ind w:left="720" w:hanging="360"/>
    </w:pPr>
    <w:rPr>
      <w:rFonts w:ascii="Verdana" w:eastAsia="Times New Roman" w:hAnsi="Verdana" w:cs="Verdana"/>
      <w:sz w:val="16"/>
      <w:szCs w:val="16"/>
      <w:lang w:eastAsia="ru-RU"/>
    </w:rPr>
  </w:style>
  <w:style w:type="paragraph" w:customStyle="1" w:styleId="Iauiue">
    <w:name w:val="Iau?iue"/>
    <w:qFormat/>
    <w:rsid w:val="00E6760B"/>
    <w:pPr>
      <w:spacing w:after="0" w:line="240" w:lineRule="auto"/>
    </w:pPr>
    <w:rPr>
      <w:rFonts w:ascii="Times New Roman" w:eastAsia="Times New Roman" w:hAnsi="Times New Roman" w:cs="Times New Roman"/>
      <w:sz w:val="20"/>
      <w:szCs w:val="20"/>
      <w:lang w:eastAsia="ru-RU"/>
    </w:rPr>
  </w:style>
  <w:style w:type="paragraph" w:customStyle="1" w:styleId="3f1">
    <w:name w:val="3"/>
    <w:basedOn w:val="a"/>
    <w:qFormat/>
    <w:rsid w:val="00E6760B"/>
    <w:pPr>
      <w:spacing w:after="0" w:line="240" w:lineRule="auto"/>
      <w:jc w:val="both"/>
    </w:pPr>
    <w:rPr>
      <w:rFonts w:ascii="Times New Roman" w:eastAsia="Times New Roman" w:hAnsi="Times New Roman" w:cs="Times New Roman"/>
      <w:sz w:val="24"/>
      <w:szCs w:val="24"/>
      <w:lang w:eastAsia="ru-RU"/>
    </w:rPr>
  </w:style>
  <w:style w:type="character" w:customStyle="1" w:styleId="FontStyle13">
    <w:name w:val="Font Style13"/>
    <w:qFormat/>
    <w:rsid w:val="00E6760B"/>
    <w:rPr>
      <w:rFonts w:ascii="Times New Roman" w:hAnsi="Times New Roman" w:cs="Times New Roman"/>
      <w:spacing w:val="10"/>
      <w:sz w:val="20"/>
      <w:szCs w:val="20"/>
    </w:rPr>
  </w:style>
  <w:style w:type="character" w:styleId="afffff0">
    <w:name w:val="line number"/>
    <w:qFormat/>
    <w:rsid w:val="00E6760B"/>
  </w:style>
  <w:style w:type="character" w:customStyle="1" w:styleId="1ff2">
    <w:name w:val="Пункт Знак1"/>
    <w:qFormat/>
    <w:rsid w:val="00E6760B"/>
    <w:rPr>
      <w:sz w:val="24"/>
      <w:szCs w:val="24"/>
      <w:lang w:val="ru-RU" w:eastAsia="ru-RU"/>
    </w:rPr>
  </w:style>
  <w:style w:type="paragraph" w:customStyle="1" w:styleId="TableText">
    <w:name w:val="Table Text"/>
    <w:basedOn w:val="a"/>
    <w:qFormat/>
    <w:rsid w:val="00E6760B"/>
    <w:pPr>
      <w:keepLines/>
      <w:spacing w:after="0" w:line="240" w:lineRule="auto"/>
    </w:pPr>
    <w:rPr>
      <w:rFonts w:ascii="Book Antiqua" w:eastAsia="Times New Roman" w:hAnsi="Book Antiqua" w:cs="Book Antiqua"/>
      <w:sz w:val="16"/>
      <w:szCs w:val="16"/>
      <w:lang w:eastAsia="ru-RU"/>
    </w:rPr>
  </w:style>
  <w:style w:type="paragraph" w:styleId="afffff1">
    <w:name w:val="Body Text First Indent"/>
    <w:basedOn w:val="af4"/>
    <w:link w:val="afffff2"/>
    <w:rsid w:val="00E6760B"/>
    <w:pPr>
      <w:suppressAutoHyphens w:val="0"/>
      <w:ind w:firstLine="210"/>
    </w:pPr>
  </w:style>
  <w:style w:type="character" w:customStyle="1" w:styleId="afffff2">
    <w:name w:val="Красная строка Знак"/>
    <w:basedOn w:val="af5"/>
    <w:link w:val="afffff1"/>
    <w:rsid w:val="00E6760B"/>
    <w:rPr>
      <w:rFonts w:ascii="Times New Roman" w:eastAsia="Times New Roman" w:hAnsi="Times New Roman" w:cs="Times New Roman"/>
      <w:sz w:val="24"/>
      <w:szCs w:val="24"/>
      <w:lang w:eastAsia="zh-CN"/>
    </w:rPr>
  </w:style>
  <w:style w:type="character" w:customStyle="1" w:styleId="18">
    <w:name w:val="Основной текст Знак1"/>
    <w:link w:val="af4"/>
    <w:uiPriority w:val="99"/>
    <w:qFormat/>
    <w:rsid w:val="00E6760B"/>
    <w:rPr>
      <w:rFonts w:ascii="Times New Roman" w:eastAsia="Times New Roman" w:hAnsi="Times New Roman" w:cs="Times New Roman"/>
      <w:sz w:val="24"/>
      <w:szCs w:val="24"/>
      <w:lang w:eastAsia="zh-CN"/>
    </w:rPr>
  </w:style>
  <w:style w:type="paragraph" w:customStyle="1" w:styleId="afffff3">
    <w:name w:val="текст"/>
    <w:basedOn w:val="a"/>
    <w:link w:val="afffff4"/>
    <w:qFormat/>
    <w:rsid w:val="00E6760B"/>
    <w:pPr>
      <w:spacing w:before="60" w:after="60" w:line="360" w:lineRule="auto"/>
      <w:ind w:firstLine="709"/>
      <w:jc w:val="both"/>
    </w:pPr>
    <w:rPr>
      <w:rFonts w:ascii="Times New Roman" w:eastAsia="Calibri" w:hAnsi="Times New Roman" w:cs="Times New Roman"/>
      <w:sz w:val="24"/>
      <w:szCs w:val="24"/>
      <w:lang w:eastAsia="zh-CN"/>
    </w:rPr>
  </w:style>
  <w:style w:type="character" w:customStyle="1" w:styleId="afffff4">
    <w:name w:val="текст Знак"/>
    <w:link w:val="afffff3"/>
    <w:qFormat/>
    <w:locked/>
    <w:rsid w:val="00E6760B"/>
    <w:rPr>
      <w:rFonts w:ascii="Times New Roman" w:eastAsia="Calibri" w:hAnsi="Times New Roman" w:cs="Times New Roman"/>
      <w:sz w:val="24"/>
      <w:szCs w:val="24"/>
      <w:lang w:eastAsia="zh-CN"/>
    </w:rPr>
  </w:style>
  <w:style w:type="paragraph" w:customStyle="1" w:styleId="afffff5">
    <w:name w:val="ПоказателиТаблица"/>
    <w:basedOn w:val="a"/>
    <w:autoRedefine/>
    <w:qFormat/>
    <w:rsid w:val="00E6760B"/>
    <w:pPr>
      <w:spacing w:after="0" w:line="240" w:lineRule="auto"/>
    </w:pPr>
    <w:rPr>
      <w:rFonts w:ascii="Times New Roman" w:eastAsia="Calibri" w:hAnsi="Times New Roman" w:cs="Times New Roman"/>
      <w:sz w:val="24"/>
      <w:szCs w:val="24"/>
    </w:rPr>
  </w:style>
  <w:style w:type="paragraph" w:customStyle="1" w:styleId="afffff6">
    <w:name w:val="ПоказателиТаблицаЗаголовок"/>
    <w:basedOn w:val="afffff5"/>
    <w:autoRedefine/>
    <w:qFormat/>
    <w:rsid w:val="00E6760B"/>
    <w:pPr>
      <w:jc w:val="center"/>
    </w:pPr>
    <w:rPr>
      <w:b/>
      <w:bCs/>
    </w:rPr>
  </w:style>
  <w:style w:type="paragraph" w:customStyle="1" w:styleId="CharCharCarCarCharCharCarCarCharCharCarCarCharChar">
    <w:name w:val="Char Char Car Car Char Char Car Car Char Char Car Car Char Char"/>
    <w:basedOn w:val="a"/>
    <w:qFormat/>
    <w:rsid w:val="00E6760B"/>
    <w:pPr>
      <w:spacing w:after="160" w:line="240" w:lineRule="exact"/>
    </w:pPr>
    <w:rPr>
      <w:rFonts w:ascii="Times New Roman" w:eastAsia="Times New Roman" w:hAnsi="Times New Roman" w:cs="Times New Roman"/>
      <w:sz w:val="20"/>
      <w:szCs w:val="20"/>
      <w:lang w:eastAsia="ru-RU"/>
    </w:rPr>
  </w:style>
  <w:style w:type="paragraph" w:customStyle="1" w:styleId="1ff3">
    <w:name w:val="Цитата1"/>
    <w:basedOn w:val="a"/>
    <w:qFormat/>
    <w:rsid w:val="00E6760B"/>
    <w:pPr>
      <w:overflowPunct w:val="0"/>
      <w:autoSpaceDE w:val="0"/>
      <w:autoSpaceDN w:val="0"/>
      <w:adjustRightInd w:val="0"/>
      <w:spacing w:after="0" w:line="240" w:lineRule="auto"/>
      <w:ind w:left="567" w:right="-142" w:firstLine="567"/>
      <w:jc w:val="both"/>
    </w:pPr>
    <w:rPr>
      <w:rFonts w:ascii="Times New Roman" w:eastAsia="Times New Roman" w:hAnsi="Times New Roman" w:cs="Times New Roman"/>
      <w:sz w:val="24"/>
      <w:szCs w:val="24"/>
      <w:lang w:eastAsia="ru-RU"/>
    </w:rPr>
  </w:style>
  <w:style w:type="paragraph" w:customStyle="1" w:styleId="font5">
    <w:name w:val="font5"/>
    <w:basedOn w:val="a"/>
    <w:qFormat/>
    <w:rsid w:val="00E6760B"/>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font6">
    <w:name w:val="font6"/>
    <w:basedOn w:val="a"/>
    <w:qFormat/>
    <w:rsid w:val="00E6760B"/>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63">
    <w:name w:val="xl63"/>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1">
    <w:name w:val="xl71"/>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77">
    <w:name w:val="xl77"/>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qFormat/>
    <w:rsid w:val="00E6760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qFormat/>
    <w:rsid w:val="00E6760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qFormat/>
    <w:rsid w:val="00E6760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qFormat/>
    <w:rsid w:val="00E6760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qFormat/>
    <w:rsid w:val="00E6760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qFormat/>
    <w:rsid w:val="00E6760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3">
    <w:name w:val="xl93"/>
    <w:basedOn w:val="a"/>
    <w:qFormat/>
    <w:rsid w:val="00E6760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qFormat/>
    <w:rsid w:val="00E6760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qFormat/>
    <w:rsid w:val="00E67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qFormat/>
    <w:rsid w:val="00E67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qFormat/>
    <w:rsid w:val="00E6760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qFormat/>
    <w:rsid w:val="00E67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qFormat/>
    <w:rsid w:val="00E67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qFormat/>
    <w:rsid w:val="00E67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qFormat/>
    <w:rsid w:val="00E67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qFormat/>
    <w:rsid w:val="00E6760B"/>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qFormat/>
    <w:rsid w:val="00E6760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9">
    <w:name w:val="xl109"/>
    <w:basedOn w:val="a"/>
    <w:qFormat/>
    <w:rsid w:val="00E6760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0">
    <w:name w:val="xl110"/>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
    <w:qFormat/>
    <w:rsid w:val="00E6760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qFormat/>
    <w:rsid w:val="00E6760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qFormat/>
    <w:rsid w:val="00E6760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qFormat/>
    <w:rsid w:val="00E67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qFormat/>
    <w:rsid w:val="00E6760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
    <w:qFormat/>
    <w:rsid w:val="00E6760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123">
    <w:name w:val="xl123"/>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24">
    <w:name w:val="xl124"/>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5">
    <w:name w:val="xl125"/>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
    <w:qFormat/>
    <w:rsid w:val="00E6760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28">
    <w:name w:val="xl128"/>
    <w:basedOn w:val="a"/>
    <w:qFormat/>
    <w:rsid w:val="00E6760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29">
    <w:name w:val="xl129"/>
    <w:basedOn w:val="a"/>
    <w:qFormat/>
    <w:rsid w:val="00E6760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30">
    <w:name w:val="xl130"/>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qFormat/>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qFormat/>
    <w:rsid w:val="00E6760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
    <w:qFormat/>
    <w:rsid w:val="00E6760B"/>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5">
    <w:name w:val="xl135"/>
    <w:basedOn w:val="a"/>
    <w:qFormat/>
    <w:rsid w:val="00E6760B"/>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36">
    <w:name w:val="xl136"/>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38">
    <w:name w:val="xl138"/>
    <w:basedOn w:val="a"/>
    <w:qFormat/>
    <w:rsid w:val="00E6760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39">
    <w:name w:val="xl139"/>
    <w:basedOn w:val="a"/>
    <w:qFormat/>
    <w:rsid w:val="00E6760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40">
    <w:name w:val="xl140"/>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41">
    <w:name w:val="xl141"/>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2">
    <w:name w:val="xl142"/>
    <w:basedOn w:val="a"/>
    <w:qFormat/>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3">
    <w:name w:val="xl143"/>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4">
    <w:name w:val="xl144"/>
    <w:basedOn w:val="a"/>
    <w:qFormat/>
    <w:rsid w:val="00E67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lang w:eastAsia="ru-RU"/>
    </w:rPr>
  </w:style>
  <w:style w:type="paragraph" w:customStyle="1" w:styleId="xl146">
    <w:name w:val="xl146"/>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7">
    <w:name w:val="xl147"/>
    <w:basedOn w:val="a"/>
    <w:qFormat/>
    <w:rsid w:val="00E6760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8">
    <w:name w:val="xl148"/>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49">
    <w:name w:val="xl149"/>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50">
    <w:name w:val="xl150"/>
    <w:basedOn w:val="a"/>
    <w:qFormat/>
    <w:rsid w:val="00E6760B"/>
    <w:pPr>
      <w:pBdr>
        <w:lef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51">
    <w:name w:val="xl151"/>
    <w:basedOn w:val="a"/>
    <w:qFormat/>
    <w:rsid w:val="00E6760B"/>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52">
    <w:name w:val="xl152"/>
    <w:basedOn w:val="a"/>
    <w:qFormat/>
    <w:rsid w:val="00E6760B"/>
    <w:pPr>
      <w:pBdr>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53">
    <w:name w:val="xl153"/>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4">
    <w:name w:val="xl154"/>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55">
    <w:name w:val="xl155"/>
    <w:basedOn w:val="a"/>
    <w:qFormat/>
    <w:rsid w:val="00E6760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56">
    <w:name w:val="xl156"/>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57">
    <w:name w:val="xl157"/>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8">
    <w:name w:val="xl158"/>
    <w:basedOn w:val="a"/>
    <w:qFormat/>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9">
    <w:name w:val="xl159"/>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0">
    <w:name w:val="xl160"/>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lang w:eastAsia="ru-RU"/>
    </w:rPr>
  </w:style>
  <w:style w:type="paragraph" w:customStyle="1" w:styleId="xl161">
    <w:name w:val="xl161"/>
    <w:basedOn w:val="a"/>
    <w:qFormat/>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lang w:eastAsia="ru-RU"/>
    </w:rPr>
  </w:style>
  <w:style w:type="paragraph" w:customStyle="1" w:styleId="xl162">
    <w:name w:val="xl162"/>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lang w:eastAsia="ru-RU"/>
    </w:rPr>
  </w:style>
  <w:style w:type="paragraph" w:customStyle="1" w:styleId="xl163">
    <w:name w:val="xl163"/>
    <w:basedOn w:val="a"/>
    <w:qFormat/>
    <w:rsid w:val="00E6760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64">
    <w:name w:val="xl164"/>
    <w:basedOn w:val="a"/>
    <w:qFormat/>
    <w:rsid w:val="00E6760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65">
    <w:name w:val="xl165"/>
    <w:basedOn w:val="a"/>
    <w:qFormat/>
    <w:rsid w:val="00E6760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66">
    <w:name w:val="xl166"/>
    <w:basedOn w:val="a"/>
    <w:qFormat/>
    <w:rsid w:val="00E676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67">
    <w:name w:val="xl167"/>
    <w:basedOn w:val="a"/>
    <w:qFormat/>
    <w:rsid w:val="00E6760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68">
    <w:name w:val="xl168"/>
    <w:basedOn w:val="a"/>
    <w:qFormat/>
    <w:rsid w:val="00E676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69">
    <w:name w:val="xl169"/>
    <w:basedOn w:val="a"/>
    <w:qFormat/>
    <w:rsid w:val="00E6760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
    <w:qFormat/>
    <w:rsid w:val="00E6760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1">
    <w:name w:val="xl171"/>
    <w:basedOn w:val="a"/>
    <w:qFormat/>
    <w:rsid w:val="00E6760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2">
    <w:name w:val="xl172"/>
    <w:basedOn w:val="a"/>
    <w:qFormat/>
    <w:rsid w:val="00E67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3">
    <w:name w:val="xl173"/>
    <w:basedOn w:val="a"/>
    <w:qFormat/>
    <w:rsid w:val="00E67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4">
    <w:name w:val="xl174"/>
    <w:basedOn w:val="a"/>
    <w:qFormat/>
    <w:rsid w:val="00E6760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5">
    <w:name w:val="xl175"/>
    <w:basedOn w:val="a"/>
    <w:qFormat/>
    <w:rsid w:val="00E6760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6">
    <w:name w:val="xl176"/>
    <w:basedOn w:val="a"/>
    <w:qFormat/>
    <w:rsid w:val="00E6760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7">
    <w:name w:val="xl177"/>
    <w:basedOn w:val="a"/>
    <w:qFormat/>
    <w:rsid w:val="00E6760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8">
    <w:name w:val="xl178"/>
    <w:basedOn w:val="a"/>
    <w:qFormat/>
    <w:rsid w:val="00E676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79">
    <w:name w:val="xl179"/>
    <w:basedOn w:val="a"/>
    <w:qFormat/>
    <w:rsid w:val="00E6760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80">
    <w:name w:val="xl180"/>
    <w:basedOn w:val="a"/>
    <w:qFormat/>
    <w:rsid w:val="00E676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81">
    <w:name w:val="xl181"/>
    <w:basedOn w:val="a"/>
    <w:qFormat/>
    <w:rsid w:val="00E6760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82">
    <w:name w:val="xl182"/>
    <w:basedOn w:val="a"/>
    <w:qFormat/>
    <w:rsid w:val="00E6760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83">
    <w:name w:val="xl183"/>
    <w:basedOn w:val="a"/>
    <w:qFormat/>
    <w:rsid w:val="00E6760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84">
    <w:name w:val="xl184"/>
    <w:basedOn w:val="a"/>
    <w:qFormat/>
    <w:rsid w:val="00E6760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85">
    <w:name w:val="xl185"/>
    <w:basedOn w:val="a"/>
    <w:qFormat/>
    <w:rsid w:val="00E6760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86">
    <w:name w:val="xl186"/>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87">
    <w:name w:val="xl187"/>
    <w:basedOn w:val="a"/>
    <w:qFormat/>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88">
    <w:name w:val="xl188"/>
    <w:basedOn w:val="a"/>
    <w:qFormat/>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89">
    <w:name w:val="xl189"/>
    <w:basedOn w:val="a"/>
    <w:qFormat/>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90">
    <w:name w:val="xl190"/>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91">
    <w:name w:val="xl191"/>
    <w:basedOn w:val="a"/>
    <w:qFormat/>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92">
    <w:name w:val="xl192"/>
    <w:basedOn w:val="a"/>
    <w:qFormat/>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2f4">
    <w:name w:val="Знак2"/>
    <w:basedOn w:val="a"/>
    <w:qFormat/>
    <w:rsid w:val="00E6760B"/>
    <w:pPr>
      <w:spacing w:before="100" w:beforeAutospacing="1" w:after="100" w:afterAutospacing="1" w:line="240" w:lineRule="auto"/>
    </w:pPr>
    <w:rPr>
      <w:rFonts w:ascii="Tahoma" w:eastAsia="Times New Roman" w:hAnsi="Tahoma" w:cs="Tahoma"/>
      <w:sz w:val="20"/>
      <w:szCs w:val="20"/>
      <w:lang w:val="en-US"/>
    </w:rPr>
  </w:style>
  <w:style w:type="paragraph" w:customStyle="1" w:styleId="3f2">
    <w:name w:val="Îñíîâíîé òåêñò ñ îòñòóïîì 3"/>
    <w:basedOn w:val="a"/>
    <w:qFormat/>
    <w:rsid w:val="00E6760B"/>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afffff7">
    <w:name w:val="Íàçâàíèå"/>
    <w:basedOn w:val="a"/>
    <w:uiPriority w:val="99"/>
    <w:qFormat/>
    <w:rsid w:val="00E6760B"/>
    <w:pPr>
      <w:tabs>
        <w:tab w:val="left" w:pos="426"/>
      </w:tabs>
      <w:spacing w:before="120" w:after="0" w:line="360" w:lineRule="auto"/>
      <w:jc w:val="center"/>
    </w:pPr>
    <w:rPr>
      <w:rFonts w:ascii="Times New Roman" w:eastAsia="Times New Roman" w:hAnsi="Times New Roman" w:cs="Times New Roman"/>
      <w:b/>
      <w:bCs/>
      <w:lang w:eastAsia="ru-RU"/>
    </w:rPr>
  </w:style>
  <w:style w:type="paragraph" w:customStyle="1" w:styleId="02statia1">
    <w:name w:val="02statia1"/>
    <w:basedOn w:val="a"/>
    <w:qFormat/>
    <w:rsid w:val="00E6760B"/>
    <w:pPr>
      <w:keepNext/>
      <w:spacing w:before="280" w:after="0" w:line="320" w:lineRule="atLeast"/>
      <w:ind w:left="1134" w:right="851" w:hanging="578"/>
      <w:outlineLvl w:val="2"/>
    </w:pPr>
    <w:rPr>
      <w:rFonts w:ascii="GaramondNarrowC" w:eastAsia="Times New Roman" w:hAnsi="GaramondNarrowC" w:cs="GaramondNarrowC"/>
      <w:b/>
      <w:bCs/>
      <w:sz w:val="24"/>
      <w:szCs w:val="24"/>
      <w:lang w:eastAsia="ru-RU"/>
    </w:rPr>
  </w:style>
  <w:style w:type="character" w:customStyle="1" w:styleId="ConsNormal0">
    <w:name w:val="ConsNormal Знак Знак"/>
    <w:link w:val="ConsNormal1"/>
    <w:qFormat/>
    <w:locked/>
    <w:rsid w:val="00E6760B"/>
    <w:rPr>
      <w:rFonts w:ascii="Arial" w:hAnsi="Arial" w:cs="Arial"/>
      <w:lang w:eastAsia="ru-RU"/>
    </w:rPr>
  </w:style>
  <w:style w:type="paragraph" w:customStyle="1" w:styleId="ConsNormal1">
    <w:name w:val="ConsNormal Знак"/>
    <w:link w:val="ConsNormal0"/>
    <w:qFormat/>
    <w:rsid w:val="00E6760B"/>
    <w:pPr>
      <w:autoSpaceDE w:val="0"/>
      <w:autoSpaceDN w:val="0"/>
      <w:adjustRightInd w:val="0"/>
      <w:spacing w:after="0" w:line="240" w:lineRule="auto"/>
      <w:ind w:right="19772" w:firstLine="720"/>
    </w:pPr>
    <w:rPr>
      <w:rFonts w:ascii="Arial" w:hAnsi="Arial" w:cs="Arial"/>
      <w:lang w:eastAsia="ru-RU"/>
    </w:rPr>
  </w:style>
  <w:style w:type="paragraph" w:customStyle="1" w:styleId="afffff8">
    <w:name w:val="Знак Знак Знак Знак Знак Знак"/>
    <w:basedOn w:val="a"/>
    <w:qFormat/>
    <w:rsid w:val="00E6760B"/>
    <w:pPr>
      <w:spacing w:before="100" w:beforeAutospacing="1" w:after="100" w:afterAutospacing="1" w:line="240" w:lineRule="auto"/>
    </w:pPr>
    <w:rPr>
      <w:rFonts w:ascii="Tahoma" w:eastAsia="Times New Roman" w:hAnsi="Tahoma" w:cs="Tahoma"/>
      <w:sz w:val="20"/>
      <w:szCs w:val="20"/>
      <w:lang w:val="en-US"/>
    </w:rPr>
  </w:style>
  <w:style w:type="paragraph" w:customStyle="1" w:styleId="1ff4">
    <w:name w:val="Знак1"/>
    <w:basedOn w:val="a"/>
    <w:qFormat/>
    <w:rsid w:val="00E6760B"/>
    <w:pPr>
      <w:spacing w:before="100" w:beforeAutospacing="1" w:after="100" w:afterAutospacing="1" w:line="240" w:lineRule="auto"/>
    </w:pPr>
    <w:rPr>
      <w:rFonts w:ascii="Tahoma" w:eastAsia="Calibri" w:hAnsi="Tahoma" w:cs="Tahoma"/>
      <w:sz w:val="20"/>
      <w:szCs w:val="20"/>
      <w:lang w:val="en-US"/>
    </w:rPr>
  </w:style>
  <w:style w:type="character" w:customStyle="1" w:styleId="epm">
    <w:name w:val="epm"/>
    <w:qFormat/>
    <w:rsid w:val="00E6760B"/>
  </w:style>
  <w:style w:type="character" w:customStyle="1" w:styleId="iceouttxt">
    <w:name w:val="iceouttxt"/>
    <w:qFormat/>
    <w:rsid w:val="00E6760B"/>
  </w:style>
  <w:style w:type="character" w:customStyle="1" w:styleId="submenu-table">
    <w:name w:val="submenu-table"/>
    <w:qFormat/>
    <w:rsid w:val="00E6760B"/>
  </w:style>
  <w:style w:type="character" w:customStyle="1" w:styleId="wmi-callto">
    <w:name w:val="wmi-callto"/>
    <w:qFormat/>
    <w:rsid w:val="00E6760B"/>
  </w:style>
  <w:style w:type="paragraph" w:customStyle="1" w:styleId="1ff5">
    <w:name w:val="Без интервала1"/>
    <w:link w:val="NoSpacingChar"/>
    <w:qFormat/>
    <w:rsid w:val="00E6760B"/>
    <w:pPr>
      <w:spacing w:after="0" w:line="240" w:lineRule="auto"/>
    </w:pPr>
    <w:rPr>
      <w:rFonts w:ascii="Times New Roman" w:eastAsia="Calibri" w:hAnsi="Times New Roman" w:cs="Times New Roman"/>
      <w:sz w:val="26"/>
      <w:lang w:eastAsia="ru-RU"/>
    </w:rPr>
  </w:style>
  <w:style w:type="character" w:customStyle="1" w:styleId="NoSpacingChar">
    <w:name w:val="No Spacing Char"/>
    <w:link w:val="1ff5"/>
    <w:qFormat/>
    <w:locked/>
    <w:rsid w:val="00E6760B"/>
    <w:rPr>
      <w:rFonts w:ascii="Times New Roman" w:eastAsia="Calibri" w:hAnsi="Times New Roman" w:cs="Times New Roman"/>
      <w:sz w:val="26"/>
      <w:lang w:eastAsia="ru-RU"/>
    </w:rPr>
  </w:style>
  <w:style w:type="character" w:customStyle="1" w:styleId="TitleChar">
    <w:name w:val="Title Char"/>
    <w:aliases w:val="Знак Знак Char"/>
    <w:qFormat/>
    <w:locked/>
    <w:rsid w:val="00E6760B"/>
    <w:rPr>
      <w:rFonts w:ascii="Times New Roman" w:hAnsi="Times New Roman" w:cs="Times New Roman"/>
      <w:b/>
      <w:sz w:val="20"/>
      <w:szCs w:val="20"/>
      <w:lang w:val="en-US"/>
    </w:rPr>
  </w:style>
  <w:style w:type="paragraph" w:customStyle="1" w:styleId="02statia2">
    <w:name w:val="02statia2"/>
    <w:basedOn w:val="a"/>
    <w:qFormat/>
    <w:rsid w:val="00E6760B"/>
    <w:pPr>
      <w:spacing w:before="120" w:after="0" w:line="320" w:lineRule="atLeast"/>
      <w:ind w:left="2020" w:hanging="880"/>
      <w:jc w:val="both"/>
    </w:pPr>
    <w:rPr>
      <w:rFonts w:ascii="GaramondNarrowC" w:eastAsia="Calibri" w:hAnsi="GaramondNarrowC" w:cs="Times New Roman"/>
      <w:color w:val="000000"/>
      <w:sz w:val="21"/>
      <w:szCs w:val="21"/>
      <w:lang w:eastAsia="ru-RU"/>
    </w:rPr>
  </w:style>
  <w:style w:type="paragraph" w:customStyle="1" w:styleId="217">
    <w:name w:val="Абзац списка21"/>
    <w:basedOn w:val="a"/>
    <w:qFormat/>
    <w:rsid w:val="00E6760B"/>
    <w:pPr>
      <w:widowControl w:val="0"/>
      <w:suppressAutoHyphens/>
      <w:spacing w:after="0" w:line="240" w:lineRule="auto"/>
      <w:ind w:left="708"/>
    </w:pPr>
    <w:rPr>
      <w:rFonts w:ascii="Times New Roman" w:eastAsia="Calibri" w:hAnsi="Times New Roman" w:cs="Times New Roman"/>
      <w:kern w:val="1"/>
      <w:sz w:val="24"/>
      <w:szCs w:val="24"/>
    </w:rPr>
  </w:style>
  <w:style w:type="character" w:customStyle="1" w:styleId="b-message-heademail">
    <w:name w:val="b-message-head__email"/>
    <w:qFormat/>
    <w:rsid w:val="00E6760B"/>
  </w:style>
  <w:style w:type="character" w:customStyle="1" w:styleId="Bodytext2">
    <w:name w:val="Body text (2)_"/>
    <w:link w:val="Bodytext21"/>
    <w:uiPriority w:val="99"/>
    <w:qFormat/>
    <w:rsid w:val="00E6760B"/>
    <w:rPr>
      <w:sz w:val="23"/>
      <w:szCs w:val="23"/>
      <w:shd w:val="clear" w:color="auto" w:fill="FFFFFF"/>
    </w:rPr>
  </w:style>
  <w:style w:type="paragraph" w:customStyle="1" w:styleId="Bodytext21">
    <w:name w:val="Body text (2)1"/>
    <w:basedOn w:val="a"/>
    <w:link w:val="Bodytext2"/>
    <w:uiPriority w:val="99"/>
    <w:qFormat/>
    <w:rsid w:val="00E6760B"/>
    <w:pPr>
      <w:shd w:val="clear" w:color="auto" w:fill="FFFFFF"/>
      <w:spacing w:before="480" w:after="360" w:line="274" w:lineRule="exact"/>
      <w:ind w:hanging="440"/>
      <w:jc w:val="both"/>
    </w:pPr>
    <w:rPr>
      <w:sz w:val="23"/>
      <w:szCs w:val="23"/>
    </w:rPr>
  </w:style>
  <w:style w:type="table" w:customStyle="1" w:styleId="112">
    <w:name w:val="Сетка таблицы11"/>
    <w:basedOn w:val="a1"/>
    <w:next w:val="affb"/>
    <w:uiPriority w:val="59"/>
    <w:rsid w:val="00E676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link w:val="Bodytext40"/>
    <w:uiPriority w:val="99"/>
    <w:qFormat/>
    <w:rsid w:val="00E6760B"/>
    <w:rPr>
      <w:b/>
      <w:bCs/>
      <w:shd w:val="clear" w:color="auto" w:fill="FFFFFF"/>
    </w:rPr>
  </w:style>
  <w:style w:type="character" w:customStyle="1" w:styleId="Bodytext">
    <w:name w:val="Body text_"/>
    <w:link w:val="Bodytext10"/>
    <w:uiPriority w:val="99"/>
    <w:qFormat/>
    <w:rsid w:val="00E6760B"/>
    <w:rPr>
      <w:shd w:val="clear" w:color="auto" w:fill="FFFFFF"/>
    </w:rPr>
  </w:style>
  <w:style w:type="paragraph" w:customStyle="1" w:styleId="Bodytext40">
    <w:name w:val="Body text (4)"/>
    <w:basedOn w:val="a"/>
    <w:link w:val="Bodytext4"/>
    <w:uiPriority w:val="99"/>
    <w:qFormat/>
    <w:rsid w:val="00E6760B"/>
    <w:pPr>
      <w:shd w:val="clear" w:color="auto" w:fill="FFFFFF"/>
      <w:spacing w:after="0" w:line="240" w:lineRule="atLeast"/>
    </w:pPr>
    <w:rPr>
      <w:b/>
      <w:bCs/>
    </w:rPr>
  </w:style>
  <w:style w:type="paragraph" w:customStyle="1" w:styleId="Bodytext10">
    <w:name w:val="Body text1"/>
    <w:basedOn w:val="a"/>
    <w:link w:val="Bodytext"/>
    <w:uiPriority w:val="99"/>
    <w:qFormat/>
    <w:rsid w:val="00E6760B"/>
    <w:pPr>
      <w:shd w:val="clear" w:color="auto" w:fill="FFFFFF"/>
      <w:spacing w:after="0" w:line="240" w:lineRule="atLeast"/>
      <w:ind w:hanging="480"/>
    </w:pPr>
  </w:style>
  <w:style w:type="character" w:customStyle="1" w:styleId="Heading3">
    <w:name w:val="Heading #3_"/>
    <w:link w:val="Heading31"/>
    <w:uiPriority w:val="99"/>
    <w:qFormat/>
    <w:rsid w:val="00E6760B"/>
    <w:rPr>
      <w:b/>
      <w:bCs/>
      <w:sz w:val="23"/>
      <w:szCs w:val="23"/>
      <w:shd w:val="clear" w:color="auto" w:fill="FFFFFF"/>
    </w:rPr>
  </w:style>
  <w:style w:type="paragraph" w:customStyle="1" w:styleId="Heading31">
    <w:name w:val="Heading #31"/>
    <w:basedOn w:val="a"/>
    <w:link w:val="Heading3"/>
    <w:uiPriority w:val="99"/>
    <w:qFormat/>
    <w:rsid w:val="00E6760B"/>
    <w:pPr>
      <w:shd w:val="clear" w:color="auto" w:fill="FFFFFF"/>
      <w:spacing w:after="120" w:line="240" w:lineRule="atLeast"/>
      <w:outlineLvl w:val="2"/>
    </w:pPr>
    <w:rPr>
      <w:b/>
      <w:bCs/>
      <w:sz w:val="23"/>
      <w:szCs w:val="23"/>
    </w:rPr>
  </w:style>
  <w:style w:type="character" w:customStyle="1" w:styleId="aff0">
    <w:name w:val="Абзац списка Знак"/>
    <w:link w:val="aff"/>
    <w:uiPriority w:val="34"/>
    <w:qFormat/>
    <w:locked/>
    <w:rsid w:val="00E6760B"/>
    <w:rPr>
      <w:rFonts w:ascii="Times New Roman" w:eastAsia="Times New Roman" w:hAnsi="Times New Roman" w:cs="Times New Roman"/>
      <w:sz w:val="24"/>
      <w:szCs w:val="24"/>
      <w:lang w:eastAsia="zh-CN"/>
    </w:rPr>
  </w:style>
  <w:style w:type="character" w:customStyle="1" w:styleId="aff2">
    <w:name w:val="Обычный (веб) Знак"/>
    <w:aliases w:val="Обычный (Web) Знак"/>
    <w:link w:val="aff1"/>
    <w:qFormat/>
    <w:rsid w:val="00E6760B"/>
    <w:rPr>
      <w:rFonts w:ascii="Times New Roman" w:eastAsia="Times New Roman" w:hAnsi="Times New Roman" w:cs="Times New Roman"/>
      <w:sz w:val="24"/>
      <w:szCs w:val="24"/>
      <w:lang w:eastAsia="zh-CN"/>
    </w:rPr>
  </w:style>
  <w:style w:type="paragraph" w:customStyle="1" w:styleId="113">
    <w:name w:val="Без интервала11"/>
    <w:qFormat/>
    <w:rsid w:val="00E6760B"/>
    <w:pPr>
      <w:spacing w:after="0" w:line="240" w:lineRule="auto"/>
    </w:pPr>
    <w:rPr>
      <w:rFonts w:ascii="Calibri" w:eastAsia="Calibri" w:hAnsi="Calibri" w:cs="Times New Roman"/>
      <w:lang w:val="en-US"/>
    </w:rPr>
  </w:style>
  <w:style w:type="paragraph" w:customStyle="1" w:styleId="222">
    <w:name w:val="Средняя сетка 22"/>
    <w:link w:val="2f5"/>
    <w:qFormat/>
    <w:rsid w:val="00E6760B"/>
    <w:pPr>
      <w:spacing w:after="0" w:line="240" w:lineRule="auto"/>
    </w:pPr>
    <w:rPr>
      <w:rFonts w:ascii="Calibri" w:eastAsia="Times New Roman" w:hAnsi="Calibri" w:cs="Times New Roman"/>
    </w:rPr>
  </w:style>
  <w:style w:type="character" w:customStyle="1" w:styleId="2f5">
    <w:name w:val="Средняя сетка 2 Знак"/>
    <w:link w:val="222"/>
    <w:qFormat/>
    <w:rsid w:val="00E6760B"/>
    <w:rPr>
      <w:rFonts w:ascii="Calibri" w:eastAsia="Times New Roman" w:hAnsi="Calibri" w:cs="Times New Roman"/>
    </w:rPr>
  </w:style>
  <w:style w:type="paragraph" w:customStyle="1" w:styleId="218">
    <w:name w:val="Средняя сетка 21"/>
    <w:qFormat/>
    <w:rsid w:val="00E6760B"/>
    <w:pPr>
      <w:spacing w:after="0" w:line="240" w:lineRule="auto"/>
    </w:pPr>
    <w:rPr>
      <w:rFonts w:ascii="Calibri" w:eastAsia="Times New Roman" w:hAnsi="Calibri" w:cs="Times New Roman"/>
    </w:rPr>
  </w:style>
  <w:style w:type="table" w:customStyle="1" w:styleId="1110">
    <w:name w:val="Сетка таблицы111"/>
    <w:basedOn w:val="a1"/>
    <w:next w:val="affb"/>
    <w:rsid w:val="00E6760B"/>
    <w:pPr>
      <w:spacing w:after="0" w:line="240" w:lineRule="auto"/>
      <w:ind w:firstLine="36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1"/>
    <w:next w:val="affb"/>
    <w:rsid w:val="00E6760B"/>
    <w:pPr>
      <w:spacing w:after="0" w:line="240" w:lineRule="auto"/>
      <w:ind w:firstLine="36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1"/>
    <w:next w:val="affb"/>
    <w:uiPriority w:val="59"/>
    <w:rsid w:val="00E676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annotation reference"/>
    <w:uiPriority w:val="99"/>
    <w:unhideWhenUsed/>
    <w:qFormat/>
    <w:rsid w:val="00E6760B"/>
    <w:rPr>
      <w:sz w:val="16"/>
      <w:szCs w:val="16"/>
    </w:rPr>
  </w:style>
  <w:style w:type="table" w:customStyle="1" w:styleId="45">
    <w:name w:val="Сетка таблицы4"/>
    <w:basedOn w:val="a1"/>
    <w:next w:val="affb"/>
    <w:uiPriority w:val="59"/>
    <w:qFormat/>
    <w:rsid w:val="00E6760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01">
    <w:name w:val="WWNum101"/>
    <w:rsid w:val="00E6760B"/>
    <w:pPr>
      <w:numPr>
        <w:numId w:val="5"/>
      </w:numPr>
    </w:pPr>
  </w:style>
  <w:style w:type="numbering" w:customStyle="1" w:styleId="WWNum1011">
    <w:name w:val="WWNum1011"/>
    <w:rsid w:val="00E6760B"/>
  </w:style>
  <w:style w:type="numbering" w:customStyle="1" w:styleId="2f7">
    <w:name w:val="Нет списка2"/>
    <w:next w:val="a2"/>
    <w:uiPriority w:val="99"/>
    <w:semiHidden/>
    <w:rsid w:val="00E6760B"/>
  </w:style>
  <w:style w:type="paragraph" w:customStyle="1" w:styleId="114">
    <w:name w:val="заголовок 11"/>
    <w:basedOn w:val="a"/>
    <w:next w:val="a"/>
    <w:qFormat/>
    <w:rsid w:val="00E6760B"/>
    <w:pPr>
      <w:keepNext/>
      <w:spacing w:after="0" w:line="240" w:lineRule="auto"/>
      <w:jc w:val="center"/>
    </w:pPr>
    <w:rPr>
      <w:rFonts w:ascii="Times New Roman" w:eastAsia="Times New Roman" w:hAnsi="Times New Roman" w:cs="Times New Roman"/>
      <w:sz w:val="24"/>
      <w:szCs w:val="20"/>
      <w:lang w:eastAsia="ru-RU"/>
    </w:rPr>
  </w:style>
  <w:style w:type="paragraph" w:styleId="1ff6">
    <w:name w:val="toc 1"/>
    <w:basedOn w:val="a"/>
    <w:next w:val="a"/>
    <w:autoRedefine/>
    <w:rsid w:val="00E6760B"/>
    <w:pPr>
      <w:tabs>
        <w:tab w:val="left" w:pos="0"/>
        <w:tab w:val="right" w:leader="dot" w:pos="9346"/>
      </w:tabs>
      <w:spacing w:after="100"/>
      <w:ind w:left="720"/>
      <w:jc w:val="center"/>
    </w:pPr>
    <w:rPr>
      <w:rFonts w:ascii="Times New Roman" w:eastAsia="Calibri" w:hAnsi="Times New Roman" w:cs="Times New Roman"/>
      <w:b/>
    </w:rPr>
  </w:style>
  <w:style w:type="character" w:customStyle="1" w:styleId="101">
    <w:name w:val="Стиль 10 пт полужирный"/>
    <w:qFormat/>
    <w:rsid w:val="00E6760B"/>
    <w:rPr>
      <w:b/>
      <w:bCs/>
      <w:sz w:val="24"/>
    </w:rPr>
  </w:style>
  <w:style w:type="numbering" w:customStyle="1" w:styleId="WWNum1012">
    <w:name w:val="WWNum1012"/>
    <w:rsid w:val="00E6760B"/>
    <w:pPr>
      <w:numPr>
        <w:numId w:val="4"/>
      </w:numPr>
    </w:pPr>
  </w:style>
  <w:style w:type="table" w:customStyle="1" w:styleId="56">
    <w:name w:val="Сетка таблицы5"/>
    <w:basedOn w:val="a1"/>
    <w:next w:val="affb"/>
    <w:uiPriority w:val="59"/>
    <w:rsid w:val="00E676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fb"/>
    <w:rsid w:val="00E6760B"/>
    <w:pPr>
      <w:spacing w:after="0" w:line="240" w:lineRule="auto"/>
      <w:ind w:firstLine="36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013">
    <w:name w:val="WWNum1013"/>
    <w:rsid w:val="00E6760B"/>
    <w:pPr>
      <w:numPr>
        <w:numId w:val="3"/>
      </w:numPr>
    </w:pPr>
  </w:style>
  <w:style w:type="paragraph" w:customStyle="1" w:styleId="2f8">
    <w:name w:val="Без интервала2"/>
    <w:qFormat/>
    <w:rsid w:val="00E6760B"/>
    <w:pPr>
      <w:spacing w:after="0" w:line="240" w:lineRule="auto"/>
    </w:pPr>
    <w:rPr>
      <w:rFonts w:ascii="Times New Roman" w:eastAsia="Calibri" w:hAnsi="Times New Roman" w:cs="Times New Roman"/>
      <w:sz w:val="26"/>
      <w:lang w:eastAsia="ru-RU"/>
    </w:rPr>
  </w:style>
  <w:style w:type="paragraph" w:customStyle="1" w:styleId="3f4">
    <w:name w:val="Абзац списка3"/>
    <w:basedOn w:val="a"/>
    <w:qFormat/>
    <w:rsid w:val="00E6760B"/>
    <w:pPr>
      <w:widowControl w:val="0"/>
      <w:suppressAutoHyphens/>
      <w:spacing w:after="0" w:line="240" w:lineRule="auto"/>
      <w:ind w:left="708"/>
    </w:pPr>
    <w:rPr>
      <w:rFonts w:ascii="Times New Roman" w:eastAsia="Calibri" w:hAnsi="Times New Roman" w:cs="Times New Roman"/>
      <w:kern w:val="1"/>
      <w:sz w:val="24"/>
      <w:szCs w:val="24"/>
    </w:rPr>
  </w:style>
  <w:style w:type="paragraph" w:customStyle="1" w:styleId="230">
    <w:name w:val="Средняя сетка 23"/>
    <w:qFormat/>
    <w:rsid w:val="00E6760B"/>
    <w:pPr>
      <w:spacing w:after="0" w:line="240" w:lineRule="auto"/>
    </w:pPr>
    <w:rPr>
      <w:rFonts w:ascii="Calibri" w:eastAsia="Times New Roman" w:hAnsi="Calibri" w:cs="Times New Roman"/>
    </w:rPr>
  </w:style>
  <w:style w:type="character" w:customStyle="1" w:styleId="diffins">
    <w:name w:val="diff_ins"/>
    <w:basedOn w:val="a0"/>
    <w:qFormat/>
    <w:rsid w:val="00E6760B"/>
  </w:style>
  <w:style w:type="table" w:customStyle="1" w:styleId="64">
    <w:name w:val="Сетка таблицы6"/>
    <w:basedOn w:val="a1"/>
    <w:next w:val="affb"/>
    <w:uiPriority w:val="59"/>
    <w:rsid w:val="00E6760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аголовок 11"/>
    <w:basedOn w:val="a"/>
    <w:next w:val="a"/>
    <w:qFormat/>
    <w:rsid w:val="00E6760B"/>
    <w:pPr>
      <w:keepNext/>
      <w:tabs>
        <w:tab w:val="num" w:pos="0"/>
      </w:tabs>
      <w:suppressAutoHyphens/>
      <w:spacing w:after="0" w:line="240" w:lineRule="auto"/>
      <w:jc w:val="center"/>
    </w:pPr>
    <w:rPr>
      <w:rFonts w:ascii="Times New Roman" w:eastAsia="Arial Unicode MS" w:hAnsi="Times New Roman" w:cs="Times New Roman"/>
      <w:b/>
      <w:bCs/>
      <w:sz w:val="28"/>
      <w:szCs w:val="28"/>
      <w:lang w:eastAsia="zh-CN"/>
    </w:rPr>
  </w:style>
  <w:style w:type="paragraph" w:customStyle="1" w:styleId="afffffa">
    <w:name w:val="Другое"/>
    <w:basedOn w:val="a"/>
    <w:qFormat/>
    <w:rsid w:val="00E6760B"/>
    <w:pPr>
      <w:widowControl w:val="0"/>
      <w:spacing w:after="0" w:line="240" w:lineRule="auto"/>
    </w:pPr>
    <w:rPr>
      <w:rFonts w:ascii="Times New Roman" w:eastAsia="Times New Roman" w:hAnsi="Times New Roman" w:cs="Times New Roman"/>
      <w:sz w:val="28"/>
      <w:szCs w:val="28"/>
      <w:lang w:eastAsia="zh-CN"/>
    </w:rPr>
  </w:style>
  <w:style w:type="numbering" w:customStyle="1" w:styleId="3f5">
    <w:name w:val="Нет списка3"/>
    <w:next w:val="a2"/>
    <w:uiPriority w:val="99"/>
    <w:semiHidden/>
    <w:unhideWhenUsed/>
    <w:rsid w:val="00806A80"/>
  </w:style>
  <w:style w:type="paragraph" w:customStyle="1" w:styleId="1ff7">
    <w:name w:val="Заголовок1"/>
    <w:basedOn w:val="a"/>
    <w:next w:val="af4"/>
    <w:qFormat/>
    <w:rsid w:val="00806A80"/>
    <w:pPr>
      <w:keepNext/>
      <w:suppressAutoHyphens/>
      <w:spacing w:before="240" w:after="120" w:line="240" w:lineRule="auto"/>
    </w:pPr>
    <w:rPr>
      <w:rFonts w:ascii="Times New Roman" w:eastAsia="Microsoft YaHei" w:hAnsi="Times New Roman" w:cs="Arial"/>
      <w:sz w:val="28"/>
      <w:szCs w:val="28"/>
      <w:lang w:eastAsia="zh-CN"/>
    </w:rPr>
  </w:style>
  <w:style w:type="paragraph" w:styleId="1ff8">
    <w:name w:val="index 1"/>
    <w:basedOn w:val="a"/>
    <w:next w:val="a"/>
    <w:autoRedefine/>
    <w:uiPriority w:val="99"/>
    <w:semiHidden/>
    <w:unhideWhenUsed/>
    <w:qFormat/>
    <w:rsid w:val="00806A80"/>
    <w:pPr>
      <w:spacing w:after="0" w:line="240" w:lineRule="auto"/>
      <w:ind w:left="220" w:hanging="220"/>
    </w:pPr>
  </w:style>
  <w:style w:type="paragraph" w:styleId="afffffb">
    <w:name w:val="index heading"/>
    <w:basedOn w:val="a"/>
    <w:qFormat/>
    <w:rsid w:val="00806A80"/>
    <w:pPr>
      <w:suppressLineNumbers/>
      <w:suppressAutoHyphens/>
      <w:spacing w:after="0" w:line="240" w:lineRule="auto"/>
    </w:pPr>
    <w:rPr>
      <w:rFonts w:ascii="Times New Roman" w:eastAsia="Times New Roman" w:hAnsi="Times New Roman" w:cs="Arial"/>
      <w:sz w:val="24"/>
      <w:szCs w:val="24"/>
      <w:lang w:eastAsia="zh-CN"/>
    </w:rPr>
  </w:style>
  <w:style w:type="numbering" w:customStyle="1" w:styleId="46">
    <w:name w:val="Нет списка4"/>
    <w:next w:val="a2"/>
    <w:uiPriority w:val="99"/>
    <w:semiHidden/>
    <w:unhideWhenUsed/>
    <w:rsid w:val="008E79AC"/>
  </w:style>
  <w:style w:type="paragraph" w:customStyle="1" w:styleId="65">
    <w:name w:val="Название объекта6"/>
    <w:basedOn w:val="a"/>
    <w:qFormat/>
    <w:rsid w:val="008E79AC"/>
    <w:pPr>
      <w:suppressLineNumbers/>
      <w:suppressAutoHyphens/>
      <w:spacing w:before="120" w:after="120" w:line="240" w:lineRule="auto"/>
    </w:pPr>
    <w:rPr>
      <w:rFonts w:ascii="Times New Roman" w:eastAsia="Times New Roman" w:hAnsi="Times New Roman" w:cs="Arial"/>
      <w:i/>
      <w:iCs/>
      <w:sz w:val="24"/>
      <w:szCs w:val="24"/>
      <w:lang w:eastAsia="ru-RU"/>
    </w:rPr>
  </w:style>
  <w:style w:type="table" w:customStyle="1" w:styleId="72">
    <w:name w:val="Сетка таблицы7"/>
    <w:basedOn w:val="a1"/>
    <w:next w:val="affb"/>
    <w:rsid w:val="008E7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2"/>
    <w:uiPriority w:val="99"/>
    <w:semiHidden/>
    <w:unhideWhenUsed/>
    <w:rsid w:val="008E79AC"/>
  </w:style>
  <w:style w:type="paragraph" w:customStyle="1" w:styleId="afffffc">
    <w:name w:val="Колонтитул"/>
    <w:basedOn w:val="a"/>
    <w:qFormat/>
    <w:rsid w:val="008E79AC"/>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numbering" w:customStyle="1" w:styleId="66">
    <w:name w:val="Нет списка6"/>
    <w:next w:val="a2"/>
    <w:uiPriority w:val="99"/>
    <w:semiHidden/>
    <w:unhideWhenUsed/>
    <w:rsid w:val="001F2781"/>
  </w:style>
  <w:style w:type="character" w:customStyle="1" w:styleId="FootnoteCharacters">
    <w:name w:val="Footnote Characters"/>
    <w:qFormat/>
    <w:rsid w:val="001F2781"/>
    <w:rPr>
      <w:vertAlign w:val="superscript"/>
    </w:rPr>
  </w:style>
  <w:style w:type="character" w:customStyle="1" w:styleId="1ff9">
    <w:name w:val="Основной текст с отступом Знак1"/>
    <w:basedOn w:val="af5"/>
    <w:qFormat/>
    <w:rsid w:val="001F2781"/>
    <w:rPr>
      <w:rFonts w:ascii="Times New Roman" w:eastAsia="Times New Roman" w:hAnsi="Times New Roman" w:cs="Times New Roman"/>
      <w:sz w:val="24"/>
      <w:szCs w:val="24"/>
      <w:lang w:eastAsia="zh-CN"/>
    </w:rPr>
  </w:style>
  <w:style w:type="paragraph" w:customStyle="1" w:styleId="1ffa">
    <w:name w:val="Перечень рисунков1"/>
    <w:basedOn w:val="a"/>
    <w:next w:val="a"/>
    <w:qFormat/>
    <w:rsid w:val="001F2781"/>
    <w:pPr>
      <w:widowControl w:val="0"/>
      <w:suppressAutoHyphens/>
      <w:spacing w:before="60" w:after="60" w:line="240" w:lineRule="auto"/>
      <w:jc w:val="center"/>
    </w:pPr>
    <w:rPr>
      <w:rFonts w:ascii="TimesET" w:eastAsia="Times New Roman" w:hAnsi="TimesET" w:cs="TimesET"/>
      <w:sz w:val="20"/>
      <w:szCs w:val="20"/>
      <w:lang w:eastAsia="ru-RU"/>
    </w:rPr>
  </w:style>
  <w:style w:type="numbering" w:customStyle="1" w:styleId="121">
    <w:name w:val="Нет списка12"/>
    <w:uiPriority w:val="99"/>
    <w:semiHidden/>
    <w:unhideWhenUsed/>
    <w:qFormat/>
    <w:rsid w:val="001F2781"/>
  </w:style>
  <w:style w:type="numbering" w:customStyle="1" w:styleId="1120">
    <w:name w:val="Нет списка112"/>
    <w:uiPriority w:val="99"/>
    <w:semiHidden/>
    <w:qFormat/>
    <w:rsid w:val="001F2781"/>
  </w:style>
  <w:style w:type="numbering" w:customStyle="1" w:styleId="1112">
    <w:name w:val="Нет списка1112"/>
    <w:uiPriority w:val="99"/>
    <w:semiHidden/>
    <w:unhideWhenUsed/>
    <w:qFormat/>
    <w:rsid w:val="001F2781"/>
  </w:style>
  <w:style w:type="numbering" w:customStyle="1" w:styleId="11111">
    <w:name w:val="Нет списка11111"/>
    <w:uiPriority w:val="99"/>
    <w:semiHidden/>
    <w:unhideWhenUsed/>
    <w:qFormat/>
    <w:rsid w:val="001F2781"/>
  </w:style>
  <w:style w:type="numbering" w:customStyle="1" w:styleId="219">
    <w:name w:val="Нет списка21"/>
    <w:uiPriority w:val="99"/>
    <w:semiHidden/>
    <w:qFormat/>
    <w:rsid w:val="001F2781"/>
  </w:style>
  <w:style w:type="numbering" w:customStyle="1" w:styleId="316">
    <w:name w:val="Нет списка31"/>
    <w:uiPriority w:val="99"/>
    <w:semiHidden/>
    <w:unhideWhenUsed/>
    <w:qFormat/>
    <w:rsid w:val="001F2781"/>
  </w:style>
  <w:style w:type="numbering" w:customStyle="1" w:styleId="412">
    <w:name w:val="Нет списка41"/>
    <w:uiPriority w:val="99"/>
    <w:semiHidden/>
    <w:unhideWhenUsed/>
    <w:qFormat/>
    <w:rsid w:val="001F2781"/>
  </w:style>
  <w:style w:type="numbering" w:customStyle="1" w:styleId="512">
    <w:name w:val="Нет списка51"/>
    <w:uiPriority w:val="99"/>
    <w:semiHidden/>
    <w:unhideWhenUsed/>
    <w:qFormat/>
    <w:rsid w:val="001F2781"/>
  </w:style>
  <w:style w:type="numbering" w:customStyle="1" w:styleId="610">
    <w:name w:val="Нет списка61"/>
    <w:uiPriority w:val="99"/>
    <w:semiHidden/>
    <w:unhideWhenUsed/>
    <w:qFormat/>
    <w:rsid w:val="001F2781"/>
  </w:style>
  <w:style w:type="table" w:customStyle="1" w:styleId="81">
    <w:name w:val="Сетка таблицы8"/>
    <w:basedOn w:val="a1"/>
    <w:next w:val="affb"/>
    <w:uiPriority w:val="59"/>
    <w:rsid w:val="001F2781"/>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1F2781"/>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Заголовок 1 Знак2"/>
    <w:basedOn w:val="a1"/>
    <w:uiPriority w:val="59"/>
    <w:rsid w:val="001F2781"/>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rsid w:val="001F278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1"/>
    <w:rsid w:val="001F278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1"/>
    <w:uiPriority w:val="59"/>
    <w:rsid w:val="001F278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59"/>
    <w:qFormat/>
    <w:rsid w:val="001F2781"/>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
    <w:basedOn w:val="a1"/>
    <w:uiPriority w:val="59"/>
    <w:rsid w:val="001F2781"/>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rsid w:val="001F278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uiPriority w:val="59"/>
    <w:rsid w:val="001F2781"/>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rsid w:val="001F2781"/>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Заголовок 8 Знак1"/>
    <w:basedOn w:val="a1"/>
    <w:uiPriority w:val="59"/>
    <w:rsid w:val="001F2781"/>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030868"/>
  </w:style>
  <w:style w:type="numbering" w:customStyle="1" w:styleId="131">
    <w:name w:val="Нет списка13"/>
    <w:uiPriority w:val="99"/>
    <w:semiHidden/>
    <w:unhideWhenUsed/>
    <w:qFormat/>
    <w:rsid w:val="00030868"/>
  </w:style>
  <w:style w:type="numbering" w:customStyle="1" w:styleId="1130">
    <w:name w:val="Нет списка113"/>
    <w:uiPriority w:val="99"/>
    <w:semiHidden/>
    <w:qFormat/>
    <w:rsid w:val="00030868"/>
  </w:style>
  <w:style w:type="numbering" w:customStyle="1" w:styleId="1113">
    <w:name w:val="Нет списка1113"/>
    <w:uiPriority w:val="99"/>
    <w:semiHidden/>
    <w:unhideWhenUsed/>
    <w:qFormat/>
    <w:rsid w:val="00030868"/>
  </w:style>
  <w:style w:type="numbering" w:customStyle="1" w:styleId="11112">
    <w:name w:val="Нет списка11112"/>
    <w:uiPriority w:val="99"/>
    <w:semiHidden/>
    <w:unhideWhenUsed/>
    <w:qFormat/>
    <w:rsid w:val="00030868"/>
  </w:style>
  <w:style w:type="numbering" w:customStyle="1" w:styleId="223">
    <w:name w:val="Нет списка22"/>
    <w:uiPriority w:val="99"/>
    <w:semiHidden/>
    <w:qFormat/>
    <w:rsid w:val="00030868"/>
  </w:style>
  <w:style w:type="numbering" w:customStyle="1" w:styleId="322">
    <w:name w:val="Нет списка32"/>
    <w:uiPriority w:val="99"/>
    <w:semiHidden/>
    <w:unhideWhenUsed/>
    <w:qFormat/>
    <w:rsid w:val="00030868"/>
  </w:style>
  <w:style w:type="numbering" w:customStyle="1" w:styleId="420">
    <w:name w:val="Нет списка42"/>
    <w:uiPriority w:val="99"/>
    <w:semiHidden/>
    <w:unhideWhenUsed/>
    <w:qFormat/>
    <w:rsid w:val="00030868"/>
  </w:style>
  <w:style w:type="numbering" w:customStyle="1" w:styleId="520">
    <w:name w:val="Нет списка52"/>
    <w:uiPriority w:val="99"/>
    <w:semiHidden/>
    <w:unhideWhenUsed/>
    <w:qFormat/>
    <w:rsid w:val="00030868"/>
  </w:style>
  <w:style w:type="numbering" w:customStyle="1" w:styleId="620">
    <w:name w:val="Нет списка62"/>
    <w:uiPriority w:val="99"/>
    <w:semiHidden/>
    <w:unhideWhenUsed/>
    <w:qFormat/>
    <w:rsid w:val="00030868"/>
  </w:style>
  <w:style w:type="table" w:customStyle="1" w:styleId="91">
    <w:name w:val="Сетка таблицы9"/>
    <w:basedOn w:val="a1"/>
    <w:next w:val="affb"/>
    <w:uiPriority w:val="59"/>
    <w:rsid w:val="00030868"/>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rsid w:val="00030868"/>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03086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rsid w:val="0003086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1"/>
    <w:uiPriority w:val="59"/>
    <w:rsid w:val="0003086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qFormat/>
    <w:rsid w:val="00030868"/>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1"/>
    <w:uiPriority w:val="59"/>
    <w:rsid w:val="00030868"/>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rsid w:val="0003086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1"/>
    <w:uiPriority w:val="59"/>
    <w:rsid w:val="00030868"/>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rsid w:val="00030868"/>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CF3ED3"/>
  </w:style>
  <w:style w:type="paragraph" w:customStyle="1" w:styleId="1ffb">
    <w:name w:val="Верхний колонтитул1"/>
    <w:basedOn w:val="a"/>
    <w:uiPriority w:val="99"/>
    <w:unhideWhenUsed/>
    <w:rsid w:val="009A0F4C"/>
    <w:pPr>
      <w:suppressAutoHyphens/>
      <w:spacing w:after="0" w:line="240" w:lineRule="auto"/>
    </w:pPr>
    <w:rPr>
      <w:rFonts w:ascii="Times New Roman" w:eastAsia="Times New Roman" w:hAnsi="Times New Roman" w:cs="Times New Roman"/>
      <w:sz w:val="24"/>
      <w:szCs w:val="24"/>
      <w:lang w:val="en-US" w:eastAsia="zh-CN"/>
    </w:rPr>
  </w:style>
  <w:style w:type="numbering" w:customStyle="1" w:styleId="82">
    <w:name w:val="Нет списка8"/>
    <w:next w:val="a2"/>
    <w:uiPriority w:val="99"/>
    <w:semiHidden/>
    <w:unhideWhenUsed/>
    <w:rsid w:val="00193CC9"/>
  </w:style>
  <w:style w:type="character" w:customStyle="1" w:styleId="product-listingproduct-name">
    <w:name w:val="product-listing__product-name"/>
    <w:rsid w:val="00193CC9"/>
  </w:style>
  <w:style w:type="paragraph" w:customStyle="1" w:styleId="74">
    <w:name w:val="Название объекта7"/>
    <w:basedOn w:val="a"/>
    <w:rsid w:val="00193CC9"/>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Standard">
    <w:name w:val="Standard"/>
    <w:rsid w:val="009C291D"/>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customStyle="1" w:styleId="WW8Num13z0">
    <w:name w:val="WW8Num13z0"/>
    <w:rsid w:val="00E776B0"/>
    <w:rPr>
      <w:rFonts w:hint="default"/>
    </w:rPr>
  </w:style>
  <w:style w:type="character" w:customStyle="1" w:styleId="WW8Num15z0">
    <w:name w:val="WW8Num15z0"/>
    <w:rsid w:val="00E776B0"/>
    <w:rPr>
      <w:rFonts w:ascii="Times New Roman" w:eastAsia="Times New Roman" w:hAnsi="Times New Roman" w:cs="Times New Roman" w:hint="default"/>
    </w:rPr>
  </w:style>
  <w:style w:type="character" w:customStyle="1" w:styleId="WW8Num15z2">
    <w:name w:val="WW8Num15z2"/>
    <w:rsid w:val="00E776B0"/>
    <w:rPr>
      <w:rFonts w:ascii="Wingdings" w:hAnsi="Wingdings" w:cs="Wingdings" w:hint="default"/>
    </w:rPr>
  </w:style>
  <w:style w:type="character" w:customStyle="1" w:styleId="WW8Num15z3">
    <w:name w:val="WW8Num15z3"/>
    <w:rsid w:val="00E776B0"/>
    <w:rPr>
      <w:rFonts w:ascii="Symbol" w:hAnsi="Symbol" w:cs="Symbol" w:hint="default"/>
    </w:rPr>
  </w:style>
  <w:style w:type="character" w:customStyle="1" w:styleId="WW8Num18z2">
    <w:name w:val="WW8Num18z2"/>
    <w:rsid w:val="00E776B0"/>
    <w:rPr>
      <w:rFonts w:ascii="Wingdings" w:hAnsi="Wingdings" w:cs="Wingdings" w:hint="default"/>
    </w:rPr>
  </w:style>
  <w:style w:type="character" w:customStyle="1" w:styleId="WW8Num18z3">
    <w:name w:val="WW8Num18z3"/>
    <w:rsid w:val="00E776B0"/>
    <w:rPr>
      <w:rFonts w:ascii="Symbol" w:hAnsi="Symbol" w:cs="Symbol" w:hint="default"/>
    </w:rPr>
  </w:style>
  <w:style w:type="character" w:customStyle="1" w:styleId="afffffd">
    <w:name w:val="Маркеры"/>
    <w:rsid w:val="00E776B0"/>
    <w:rPr>
      <w:rFonts w:ascii="OpenSymbol" w:eastAsia="OpenSymbol" w:hAnsi="OpenSymbol" w:cs="OpenSymbol"/>
    </w:rPr>
  </w:style>
  <w:style w:type="character" w:customStyle="1" w:styleId="ListLabel208">
    <w:name w:val="ListLabel 208"/>
    <w:rsid w:val="00E776B0"/>
    <w:rPr>
      <w:b w:val="0"/>
    </w:rPr>
  </w:style>
  <w:style w:type="character" w:customStyle="1" w:styleId="ListLabel209">
    <w:name w:val="ListLabel 209"/>
    <w:rsid w:val="00E776B0"/>
  </w:style>
  <w:style w:type="character" w:customStyle="1" w:styleId="ListLabel210">
    <w:name w:val="ListLabel 210"/>
    <w:rsid w:val="00E776B0"/>
  </w:style>
  <w:style w:type="character" w:customStyle="1" w:styleId="ListLabel211">
    <w:name w:val="ListLabel 211"/>
    <w:rsid w:val="00E776B0"/>
  </w:style>
  <w:style w:type="character" w:customStyle="1" w:styleId="ListLabel212">
    <w:name w:val="ListLabel 212"/>
    <w:rsid w:val="00E776B0"/>
  </w:style>
  <w:style w:type="character" w:customStyle="1" w:styleId="ListLabel213">
    <w:name w:val="ListLabel 213"/>
    <w:rsid w:val="00E776B0"/>
  </w:style>
  <w:style w:type="character" w:customStyle="1" w:styleId="ListLabel214">
    <w:name w:val="ListLabel 214"/>
    <w:rsid w:val="00E776B0"/>
  </w:style>
  <w:style w:type="character" w:customStyle="1" w:styleId="ListLabel215">
    <w:name w:val="ListLabel 215"/>
    <w:rsid w:val="00E776B0"/>
  </w:style>
  <w:style w:type="character" w:customStyle="1" w:styleId="ListLabel216">
    <w:name w:val="ListLabel 216"/>
    <w:rsid w:val="00E776B0"/>
  </w:style>
  <w:style w:type="character" w:customStyle="1" w:styleId="WW8Num22z0">
    <w:name w:val="WW8Num22z0"/>
    <w:rsid w:val="00E776B0"/>
    <w:rPr>
      <w:rFonts w:hint="default"/>
      <w:b w:val="0"/>
      <w:sz w:val="26"/>
      <w:szCs w:val="26"/>
    </w:rPr>
  </w:style>
  <w:style w:type="paragraph" w:customStyle="1" w:styleId="47">
    <w:name w:val="Абзац списка4"/>
    <w:basedOn w:val="a"/>
    <w:rsid w:val="00E776B0"/>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afffffe">
    <w:name w:val="Основной приложение"/>
    <w:basedOn w:val="af4"/>
    <w:qFormat/>
    <w:rsid w:val="00016101"/>
    <w:pPr>
      <w:widowControl w:val="0"/>
      <w:suppressAutoHyphens w:val="0"/>
      <w:autoSpaceDE w:val="0"/>
      <w:autoSpaceDN w:val="0"/>
      <w:spacing w:after="0"/>
      <w:jc w:val="both"/>
      <w:outlineLvl w:val="0"/>
    </w:pPr>
    <w:rPr>
      <w:rFonts w:eastAsia="Trebuchet MS" w:cs="Trebuchet MS"/>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92899">
      <w:bodyDiv w:val="1"/>
      <w:marLeft w:val="0"/>
      <w:marRight w:val="0"/>
      <w:marTop w:val="0"/>
      <w:marBottom w:val="0"/>
      <w:divBdr>
        <w:top w:val="none" w:sz="0" w:space="0" w:color="auto"/>
        <w:left w:val="none" w:sz="0" w:space="0" w:color="auto"/>
        <w:bottom w:val="none" w:sz="0" w:space="0" w:color="auto"/>
        <w:right w:val="none" w:sz="0" w:space="0" w:color="auto"/>
      </w:divBdr>
    </w:div>
    <w:div w:id="647979300">
      <w:bodyDiv w:val="1"/>
      <w:marLeft w:val="0"/>
      <w:marRight w:val="0"/>
      <w:marTop w:val="0"/>
      <w:marBottom w:val="0"/>
      <w:divBdr>
        <w:top w:val="none" w:sz="0" w:space="0" w:color="auto"/>
        <w:left w:val="none" w:sz="0" w:space="0" w:color="auto"/>
        <w:bottom w:val="none" w:sz="0" w:space="0" w:color="auto"/>
        <w:right w:val="none" w:sz="0" w:space="0" w:color="auto"/>
      </w:divBdr>
    </w:div>
    <w:div w:id="17793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lniishoz@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A11D-2425-4B11-83B1-16EC85D6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4935</Words>
  <Characters>28134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Lira_22</dc:creator>
  <cp:lastModifiedBy>Уральский НИИСХ</cp:lastModifiedBy>
  <cp:revision>2</cp:revision>
  <cp:lastPrinted>2025-02-11T09:27:00Z</cp:lastPrinted>
  <dcterms:created xsi:type="dcterms:W3CDTF">2026-06-01T09:39:00Z</dcterms:created>
  <dcterms:modified xsi:type="dcterms:W3CDTF">2026-06-01T09:39:00Z</dcterms:modified>
</cp:coreProperties>
</file>